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806FF6" w:rsidRDefault="00B933E9" w:rsidP="00B933E9">
      <w:pPr>
        <w:tabs>
          <w:tab w:val="left" w:pos="0"/>
        </w:tabs>
        <w:spacing w:after="80" w:line="240" w:lineRule="auto"/>
        <w:jc w:val="right"/>
        <w:rPr>
          <w:rFonts w:ascii="Times New Roman" w:hAnsi="Times New Roman"/>
          <w:color w:val="000000"/>
          <w:sz w:val="32"/>
        </w:rPr>
      </w:pPr>
      <w:r w:rsidRPr="00806FF6">
        <w:rPr>
          <w:rFonts w:ascii="Times New Roman" w:hAnsi="Times New Roman"/>
          <w:color w:val="000000"/>
          <w:sz w:val="32"/>
        </w:rPr>
        <w:t>Кут Хуми</w:t>
      </w:r>
    </w:p>
    <w:p w:rsidR="00B933E9" w:rsidRPr="00806FF6" w:rsidRDefault="00B933E9" w:rsidP="00B933E9">
      <w:pPr>
        <w:spacing w:after="80" w:line="240" w:lineRule="auto"/>
        <w:jc w:val="right"/>
        <w:rPr>
          <w:rFonts w:ascii="Times New Roman" w:hAnsi="Times New Roman"/>
          <w:color w:val="000000"/>
          <w:sz w:val="32"/>
        </w:rPr>
      </w:pPr>
      <w:r w:rsidRPr="00806FF6">
        <w:rPr>
          <w:rFonts w:ascii="Times New Roman" w:hAnsi="Times New Roman"/>
          <w:color w:val="000000"/>
          <w:sz w:val="32"/>
        </w:rPr>
        <w:t>Виталий Сердюк</w:t>
      </w:r>
    </w:p>
    <w:p w:rsidR="00B933E9" w:rsidRPr="0099067C" w:rsidRDefault="00B933E9" w:rsidP="00B933E9">
      <w:pPr>
        <w:spacing w:after="80" w:line="240" w:lineRule="auto"/>
        <w:jc w:val="center"/>
        <w:rPr>
          <w:rFonts w:ascii="Times New Roman" w:hAnsi="Times New Roman"/>
          <w:color w:val="000000"/>
          <w:sz w:val="40"/>
          <w:szCs w:val="40"/>
        </w:rPr>
      </w:pPr>
    </w:p>
    <w:p w:rsidR="00B933E9" w:rsidRPr="0099067C" w:rsidRDefault="00E0740E" w:rsidP="00B933E9">
      <w:pPr>
        <w:tabs>
          <w:tab w:val="center" w:pos="5245"/>
          <w:tab w:val="right" w:pos="6689"/>
        </w:tabs>
        <w:spacing w:after="0" w:line="240" w:lineRule="auto"/>
        <w:jc w:val="center"/>
        <w:rPr>
          <w:rFonts w:ascii="Times New Roman" w:hAnsi="Times New Roman"/>
          <w:color w:val="000000"/>
          <w:sz w:val="32"/>
          <w:szCs w:val="32"/>
        </w:rPr>
      </w:pPr>
      <w:r w:rsidRPr="0000263F">
        <w:rPr>
          <w:rFonts w:ascii="Times New Roman" w:hAnsi="Times New Roman"/>
          <w:noProof/>
          <w:color w:val="000000"/>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99067C" w:rsidRDefault="00B933E9" w:rsidP="00B933E9">
      <w:pPr>
        <w:spacing w:after="0" w:line="240" w:lineRule="auto"/>
        <w:jc w:val="center"/>
        <w:rPr>
          <w:rFonts w:ascii="Times New Roman" w:hAnsi="Times New Roman"/>
          <w:color w:val="000000"/>
          <w:sz w:val="32"/>
          <w:szCs w:val="32"/>
        </w:rPr>
      </w:pPr>
    </w:p>
    <w:p w:rsidR="00B933E9" w:rsidRPr="0099067C" w:rsidRDefault="00B933E9" w:rsidP="00B933E9">
      <w:pPr>
        <w:spacing w:after="0" w:line="240" w:lineRule="auto"/>
        <w:jc w:val="center"/>
        <w:rPr>
          <w:rFonts w:ascii="Times New Roman" w:hAnsi="Times New Roman"/>
          <w:sz w:val="32"/>
          <w:szCs w:val="32"/>
        </w:rPr>
      </w:pPr>
    </w:p>
    <w:p w:rsidR="00B933E9" w:rsidRPr="0099067C" w:rsidRDefault="00B933E9" w:rsidP="00B933E9">
      <w:pPr>
        <w:spacing w:after="0" w:line="240" w:lineRule="auto"/>
        <w:jc w:val="center"/>
        <w:rPr>
          <w:rFonts w:ascii="Times New Roman" w:hAnsi="Times New Roman"/>
          <w:sz w:val="32"/>
          <w:szCs w:val="32"/>
        </w:rPr>
      </w:pPr>
    </w:p>
    <w:p w:rsidR="00B933E9" w:rsidRPr="00DC591B" w:rsidRDefault="00B933E9" w:rsidP="00B933E9">
      <w:pPr>
        <w:spacing w:after="0" w:line="240" w:lineRule="auto"/>
        <w:jc w:val="center"/>
        <w:rPr>
          <w:rFonts w:ascii="Times New Roman" w:hAnsi="Times New Roman"/>
          <w:i/>
          <w:sz w:val="36"/>
          <w:szCs w:val="36"/>
        </w:rPr>
      </w:pPr>
      <w:r w:rsidRPr="00DC591B">
        <w:rPr>
          <w:rFonts w:ascii="Times New Roman" w:hAnsi="Times New Roman"/>
          <w:i/>
          <w:sz w:val="36"/>
          <w:szCs w:val="36"/>
        </w:rPr>
        <w:t xml:space="preserve">Явление Изначально Вышестоящего </w:t>
      </w:r>
    </w:p>
    <w:p w:rsidR="00B933E9" w:rsidRPr="00DC591B" w:rsidRDefault="00B933E9" w:rsidP="00B933E9">
      <w:pPr>
        <w:spacing w:after="0" w:line="240" w:lineRule="auto"/>
        <w:jc w:val="center"/>
        <w:rPr>
          <w:rFonts w:ascii="Times New Roman" w:hAnsi="Times New Roman"/>
          <w:i/>
          <w:sz w:val="36"/>
          <w:szCs w:val="36"/>
        </w:rPr>
      </w:pPr>
      <w:r w:rsidRPr="00DC591B">
        <w:rPr>
          <w:rFonts w:ascii="Times New Roman" w:hAnsi="Times New Roman"/>
          <w:i/>
          <w:sz w:val="36"/>
          <w:szCs w:val="36"/>
        </w:rPr>
        <w:t>Человека Метагалактики Ф</w:t>
      </w:r>
      <w:r w:rsidR="00BE4255">
        <w:rPr>
          <w:rFonts w:ascii="Times New Roman" w:hAnsi="Times New Roman"/>
          <w:i/>
          <w:sz w:val="36"/>
          <w:szCs w:val="36"/>
        </w:rPr>
        <w:t>а</w:t>
      </w:r>
      <w:r w:rsidRPr="00DC591B">
        <w:rPr>
          <w:rFonts w:ascii="Times New Roman" w:hAnsi="Times New Roman"/>
          <w:i/>
          <w:sz w:val="36"/>
          <w:szCs w:val="36"/>
        </w:rPr>
        <w:t xml:space="preserve"> собою.</w:t>
      </w:r>
    </w:p>
    <w:p w:rsidR="00B933E9" w:rsidRPr="0036114A" w:rsidRDefault="00B933E9" w:rsidP="00B933E9">
      <w:pPr>
        <w:spacing w:after="0" w:line="240" w:lineRule="auto"/>
        <w:jc w:val="center"/>
        <w:rPr>
          <w:rFonts w:ascii="Times New Roman" w:hAnsi="Times New Roman"/>
          <w:i/>
          <w:sz w:val="36"/>
          <w:szCs w:val="36"/>
        </w:rPr>
      </w:pPr>
      <w:r w:rsidRPr="0036114A">
        <w:rPr>
          <w:rFonts w:ascii="Times New Roman" w:hAnsi="Times New Roman"/>
          <w:i/>
          <w:sz w:val="36"/>
          <w:szCs w:val="36"/>
        </w:rPr>
        <w:t xml:space="preserve">Практика Высокой Цельной </w:t>
      </w:r>
    </w:p>
    <w:p w:rsidR="00B933E9" w:rsidRPr="00DC591B" w:rsidRDefault="00B933E9" w:rsidP="00B933E9">
      <w:pPr>
        <w:spacing w:after="0" w:line="240" w:lineRule="auto"/>
        <w:jc w:val="center"/>
        <w:rPr>
          <w:rFonts w:ascii="Times New Roman" w:hAnsi="Times New Roman"/>
          <w:i/>
          <w:sz w:val="36"/>
          <w:szCs w:val="36"/>
        </w:rPr>
      </w:pPr>
      <w:r w:rsidRPr="0036114A">
        <w:rPr>
          <w:rFonts w:ascii="Times New Roman" w:hAnsi="Times New Roman"/>
          <w:i/>
          <w:sz w:val="36"/>
          <w:szCs w:val="36"/>
        </w:rPr>
        <w:t>Метагалактической экспансии</w:t>
      </w:r>
      <w:r w:rsidRPr="00DC591B">
        <w:rPr>
          <w:rFonts w:ascii="Times New Roman" w:hAnsi="Times New Roman"/>
          <w:i/>
          <w:sz w:val="36"/>
          <w:szCs w:val="36"/>
        </w:rPr>
        <w:t xml:space="preserve"> Землян </w:t>
      </w:r>
    </w:p>
    <w:p w:rsidR="00B933E9" w:rsidRPr="001C0FB9" w:rsidRDefault="00B933E9" w:rsidP="00B933E9">
      <w:pPr>
        <w:spacing w:after="0" w:line="240" w:lineRule="auto"/>
        <w:jc w:val="center"/>
        <w:rPr>
          <w:rFonts w:ascii="Times New Roman" w:hAnsi="Times New Roman"/>
          <w:i/>
          <w:color w:val="000000"/>
          <w:sz w:val="40"/>
        </w:rPr>
      </w:pPr>
    </w:p>
    <w:p w:rsidR="00B933E9" w:rsidRPr="001C0FB9" w:rsidRDefault="00B933E9" w:rsidP="00B933E9">
      <w:pPr>
        <w:spacing w:after="0" w:line="240" w:lineRule="auto"/>
        <w:jc w:val="center"/>
        <w:rPr>
          <w:rFonts w:ascii="Times New Roman" w:hAnsi="Times New Roman"/>
          <w:i/>
          <w:color w:val="000000"/>
          <w:sz w:val="40"/>
          <w:szCs w:val="40"/>
        </w:rPr>
      </w:pPr>
      <w:r w:rsidRPr="001C0FB9">
        <w:rPr>
          <w:rFonts w:ascii="Times New Roman" w:hAnsi="Times New Roman"/>
          <w:i/>
          <w:color w:val="000000"/>
          <w:sz w:val="40"/>
          <w:szCs w:val="40"/>
        </w:rPr>
        <w:t>7</w:t>
      </w:r>
      <w:r>
        <w:rPr>
          <w:rFonts w:ascii="Times New Roman" w:hAnsi="Times New Roman"/>
          <w:i/>
          <w:color w:val="000000"/>
          <w:sz w:val="40"/>
          <w:szCs w:val="40"/>
        </w:rPr>
        <w:t>7</w:t>
      </w:r>
      <w:r w:rsidRPr="001C0FB9">
        <w:rPr>
          <w:rFonts w:ascii="Times New Roman" w:hAnsi="Times New Roman"/>
          <w:i/>
          <w:color w:val="000000"/>
          <w:sz w:val="40"/>
          <w:szCs w:val="40"/>
        </w:rPr>
        <w:t xml:space="preserve"> (</w:t>
      </w:r>
      <w:r>
        <w:rPr>
          <w:rFonts w:ascii="Times New Roman" w:hAnsi="Times New Roman"/>
          <w:i/>
          <w:color w:val="000000"/>
          <w:sz w:val="40"/>
          <w:szCs w:val="40"/>
        </w:rPr>
        <w:t>2</w:t>
      </w:r>
      <w:r w:rsidRPr="001C0FB9">
        <w:rPr>
          <w:rFonts w:ascii="Times New Roman" w:hAnsi="Times New Roman"/>
          <w:i/>
          <w:color w:val="000000"/>
          <w:sz w:val="40"/>
          <w:szCs w:val="40"/>
        </w:rPr>
        <w:t>)</w:t>
      </w:r>
    </w:p>
    <w:p w:rsidR="00B933E9" w:rsidRPr="001C0FB9" w:rsidRDefault="00B933E9" w:rsidP="00B933E9">
      <w:pPr>
        <w:spacing w:after="80" w:line="240" w:lineRule="auto"/>
        <w:jc w:val="center"/>
        <w:rPr>
          <w:rFonts w:ascii="Times New Roman" w:hAnsi="Times New Roman"/>
          <w:i/>
          <w:color w:val="000000"/>
          <w:sz w:val="40"/>
          <w:szCs w:val="40"/>
        </w:rPr>
      </w:pPr>
    </w:p>
    <w:p w:rsidR="00384AAF"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 xml:space="preserve">Профессионально-политический Синтез </w:t>
      </w:r>
    </w:p>
    <w:p w:rsidR="00B933E9" w:rsidRPr="001C0FB9" w:rsidRDefault="00B933E9" w:rsidP="00B933E9">
      <w:pPr>
        <w:spacing w:after="80" w:line="240" w:lineRule="auto"/>
        <w:jc w:val="center"/>
        <w:rPr>
          <w:rFonts w:ascii="Times New Roman" w:hAnsi="Times New Roman"/>
          <w:i/>
          <w:color w:val="000000"/>
          <w:sz w:val="32"/>
          <w:szCs w:val="32"/>
        </w:rPr>
      </w:pPr>
      <w:r w:rsidRPr="001C0FB9">
        <w:rPr>
          <w:rFonts w:ascii="Times New Roman" w:hAnsi="Times New Roman"/>
          <w:i/>
          <w:color w:val="000000"/>
          <w:sz w:val="32"/>
          <w:szCs w:val="32"/>
        </w:rPr>
        <w:t>Иерархизации Аватаров Служения</w:t>
      </w:r>
      <w:r w:rsidRPr="001C0FB9">
        <w:rPr>
          <w:rFonts w:ascii="Times New Roman" w:hAnsi="Times New Roman"/>
          <w:i/>
          <w:color w:val="000000"/>
          <w:sz w:val="32"/>
          <w:szCs w:val="32"/>
        </w:rPr>
        <w:br/>
        <w:t>Изначально Вышестоящего Отца</w:t>
      </w:r>
    </w:p>
    <w:p w:rsidR="00B933E9" w:rsidRDefault="00B933E9" w:rsidP="00B933E9">
      <w:pPr>
        <w:spacing w:after="0" w:line="240" w:lineRule="auto"/>
        <w:jc w:val="center"/>
        <w:rPr>
          <w:rFonts w:ascii="Times New Roman" w:hAnsi="Times New Roman"/>
          <w:color w:val="000000"/>
          <w:sz w:val="28"/>
        </w:rPr>
      </w:pPr>
    </w:p>
    <w:p w:rsidR="00B933E9" w:rsidRDefault="00B933E9" w:rsidP="00B933E9">
      <w:pPr>
        <w:spacing w:after="0" w:line="240" w:lineRule="auto"/>
        <w:jc w:val="center"/>
        <w:rPr>
          <w:rFonts w:ascii="Times New Roman" w:hAnsi="Times New Roman"/>
          <w:color w:val="000000"/>
          <w:sz w:val="28"/>
        </w:rPr>
      </w:pPr>
    </w:p>
    <w:p w:rsidR="00B933E9" w:rsidRPr="00806FF6" w:rsidRDefault="00B933E9" w:rsidP="00B933E9">
      <w:pPr>
        <w:spacing w:after="0" w:line="240" w:lineRule="auto"/>
        <w:jc w:val="center"/>
        <w:rPr>
          <w:rFonts w:ascii="Times New Roman" w:hAnsi="Times New Roman"/>
          <w:color w:val="000000"/>
          <w:sz w:val="28"/>
        </w:rPr>
      </w:pPr>
    </w:p>
    <w:p w:rsidR="00B933E9" w:rsidRPr="00806FF6" w:rsidRDefault="00B933E9" w:rsidP="00B933E9">
      <w:pPr>
        <w:spacing w:after="0" w:line="240" w:lineRule="auto"/>
        <w:jc w:val="center"/>
        <w:rPr>
          <w:rFonts w:ascii="Times New Roman" w:hAnsi="Times New Roman"/>
          <w:color w:val="000000"/>
          <w:sz w:val="24"/>
        </w:rPr>
      </w:pP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28-29 октября 2017 года</w:t>
      </w:r>
    </w:p>
    <w:p w:rsidR="00B933E9" w:rsidRPr="00DC591B" w:rsidRDefault="00B933E9" w:rsidP="00B933E9">
      <w:pPr>
        <w:spacing w:after="0" w:line="240" w:lineRule="auto"/>
        <w:ind w:firstLine="454"/>
        <w:jc w:val="center"/>
        <w:rPr>
          <w:rFonts w:ascii="Times New Roman" w:hAnsi="Times New Roman"/>
          <w:sz w:val="24"/>
        </w:rPr>
      </w:pPr>
      <w:r w:rsidRPr="00DC591B">
        <w:rPr>
          <w:rFonts w:ascii="Times New Roman" w:hAnsi="Times New Roman"/>
          <w:sz w:val="24"/>
        </w:rPr>
        <w:t>ИВДИВО 4031 ИВР, Санкт-Петербург</w:t>
      </w:r>
    </w:p>
    <w:p w:rsidR="00B933E9" w:rsidRPr="000F11ED" w:rsidRDefault="00B933E9" w:rsidP="00384AAF">
      <w:pPr>
        <w:tabs>
          <w:tab w:val="left" w:pos="0"/>
        </w:tabs>
        <w:spacing w:after="80" w:line="240" w:lineRule="auto"/>
        <w:jc w:val="center"/>
        <w:rPr>
          <w:rFonts w:ascii="Times New Roman" w:hAnsi="Times New Roman"/>
          <w:b/>
          <w:sz w:val="28"/>
          <w:szCs w:val="28"/>
        </w:rPr>
      </w:pPr>
      <w:r w:rsidRPr="00806FF6">
        <w:rPr>
          <w:rFonts w:ascii="Times New Roman" w:eastAsia="Arial Unicode MS" w:hAnsi="Times New Roman"/>
          <w:color w:val="000000"/>
          <w:sz w:val="24"/>
          <w:szCs w:val="24"/>
          <w:lang w:eastAsia="ru-RU"/>
        </w:rPr>
        <w:br w:type="page"/>
      </w:r>
      <w:r w:rsidRPr="000F11ED">
        <w:rPr>
          <w:rFonts w:ascii="Times New Roman" w:hAnsi="Times New Roman"/>
          <w:b/>
          <w:sz w:val="28"/>
          <w:szCs w:val="28"/>
        </w:rPr>
        <w:lastRenderedPageBreak/>
        <w:t>Изначально Вышестоящий Дом Изначально Вышестоящего Отца</w:t>
      </w:r>
    </w:p>
    <w:p w:rsidR="00B933E9" w:rsidRPr="000F11ED" w:rsidRDefault="00B933E9" w:rsidP="00B933E9">
      <w:pPr>
        <w:pStyle w:val="a4"/>
        <w:jc w:val="center"/>
        <w:rPr>
          <w:rFonts w:ascii="Times New Roman" w:hAnsi="Times New Roman"/>
          <w:b/>
          <w:sz w:val="28"/>
          <w:szCs w:val="28"/>
        </w:rPr>
      </w:pPr>
      <w:r w:rsidRPr="000F11ED">
        <w:rPr>
          <w:rFonts w:ascii="Times New Roman" w:hAnsi="Times New Roman"/>
          <w:b/>
          <w:sz w:val="28"/>
          <w:szCs w:val="28"/>
        </w:rPr>
        <w:t>77 (2) Профессиональный политический Синтез ИВО</w:t>
      </w:r>
    </w:p>
    <w:p w:rsidR="00B933E9" w:rsidRPr="000F11ED" w:rsidRDefault="00B933E9" w:rsidP="00B933E9">
      <w:pPr>
        <w:pStyle w:val="a4"/>
        <w:jc w:val="center"/>
        <w:rPr>
          <w:rFonts w:ascii="Times New Roman" w:hAnsi="Times New Roman"/>
          <w:sz w:val="28"/>
          <w:szCs w:val="28"/>
        </w:rPr>
      </w:pPr>
      <w:r w:rsidRPr="000F11ED">
        <w:rPr>
          <w:rFonts w:ascii="Times New Roman" w:hAnsi="Times New Roman"/>
          <w:sz w:val="28"/>
          <w:szCs w:val="28"/>
        </w:rPr>
        <w:t>ИВДИВО 4031 ИВР, Санкт-Петербург</w:t>
      </w:r>
    </w:p>
    <w:p w:rsidR="00B933E9" w:rsidRPr="000F11ED" w:rsidRDefault="00B933E9" w:rsidP="00B933E9">
      <w:pPr>
        <w:spacing w:after="0" w:line="240" w:lineRule="auto"/>
        <w:jc w:val="center"/>
        <w:rPr>
          <w:rFonts w:ascii="Times New Roman" w:hAnsi="Times New Roman"/>
          <w:sz w:val="28"/>
          <w:szCs w:val="28"/>
        </w:rPr>
      </w:pPr>
      <w:r w:rsidRPr="000F11ED">
        <w:rPr>
          <w:rFonts w:ascii="Times New Roman" w:hAnsi="Times New Roman"/>
          <w:sz w:val="28"/>
          <w:szCs w:val="28"/>
        </w:rPr>
        <w:t>28-29 октября 2017</w:t>
      </w:r>
    </w:p>
    <w:p w:rsidR="00B933E9" w:rsidRPr="000F11ED" w:rsidRDefault="00B933E9" w:rsidP="00B933E9">
      <w:pPr>
        <w:shd w:val="clear" w:color="auto" w:fill="FFFFFF"/>
        <w:spacing w:after="0" w:line="240" w:lineRule="auto"/>
        <w:jc w:val="center"/>
        <w:rPr>
          <w:rFonts w:ascii="Times New Roman" w:hAnsi="Times New Roman"/>
          <w:b/>
          <w:sz w:val="28"/>
          <w:szCs w:val="28"/>
        </w:rPr>
      </w:pPr>
    </w:p>
    <w:p w:rsidR="00B933E9" w:rsidRPr="000F11ED" w:rsidRDefault="00B933E9" w:rsidP="00B933E9">
      <w:pPr>
        <w:shd w:val="clear" w:color="auto" w:fill="FFFFFF"/>
        <w:spacing w:after="0" w:line="240" w:lineRule="auto"/>
        <w:jc w:val="center"/>
        <w:rPr>
          <w:rFonts w:ascii="Times New Roman" w:hAnsi="Times New Roman"/>
          <w:b/>
          <w:sz w:val="28"/>
          <w:szCs w:val="28"/>
        </w:rPr>
      </w:pPr>
      <w:r w:rsidRPr="000F11ED">
        <w:rPr>
          <w:rFonts w:ascii="Times New Roman" w:hAnsi="Times New Roman"/>
          <w:b/>
          <w:sz w:val="28"/>
          <w:szCs w:val="28"/>
        </w:rPr>
        <w:t>Содержание</w:t>
      </w:r>
    </w:p>
    <w:p w:rsidR="00780A2A" w:rsidRPr="00806FF6" w:rsidRDefault="00780A2A" w:rsidP="00780A2A">
      <w:pPr>
        <w:shd w:val="clear" w:color="auto" w:fill="FFFFFF"/>
        <w:spacing w:after="0" w:line="240" w:lineRule="auto"/>
        <w:ind w:firstLine="454"/>
        <w:jc w:val="center"/>
        <w:rPr>
          <w:rFonts w:ascii="Times New Roman" w:hAnsi="Times New Roman"/>
          <w:b/>
          <w:sz w:val="24"/>
          <w:szCs w:val="24"/>
        </w:rPr>
      </w:pPr>
    </w:p>
    <w:p w:rsidR="00AD1B20" w:rsidRPr="00AD1B20" w:rsidRDefault="0032678E"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r w:rsidRPr="00AD1B20">
        <w:rPr>
          <w:bCs w:val="0"/>
          <w:sz w:val="28"/>
          <w:szCs w:val="28"/>
          <w:lang w:val="ru-RU"/>
        </w:rPr>
        <w:fldChar w:fldCharType="begin"/>
      </w:r>
      <w:r w:rsidR="00D71F0F" w:rsidRPr="00AD1B20">
        <w:rPr>
          <w:sz w:val="28"/>
          <w:szCs w:val="28"/>
        </w:rPr>
        <w:instrText xml:space="preserve"> TOC \o "1-2" \h \z \u </w:instrText>
      </w:r>
      <w:r w:rsidRPr="00AD1B20">
        <w:rPr>
          <w:bCs w:val="0"/>
          <w:sz w:val="28"/>
          <w:szCs w:val="28"/>
          <w:lang w:val="ru-RU"/>
        </w:rPr>
        <w:fldChar w:fldCharType="separate"/>
      </w:r>
      <w:hyperlink w:anchor="_Toc499070223" w:history="1">
        <w:r w:rsidR="00AD1B20" w:rsidRPr="00AD1B20">
          <w:rPr>
            <w:rStyle w:val="ab"/>
            <w:rFonts w:eastAsia="Batang"/>
            <w:sz w:val="28"/>
            <w:szCs w:val="28"/>
          </w:rPr>
          <w:t>Практика 1. Стяжание Явления 77</w:t>
        </w:r>
        <w:r w:rsidR="00AD1B20" w:rsidRPr="00AD1B20">
          <w:rPr>
            <w:rStyle w:val="ab"/>
            <w:rFonts w:eastAsia="Batang"/>
            <w:sz w:val="28"/>
            <w:szCs w:val="28"/>
            <w:lang w:val="ru-RU"/>
          </w:rPr>
          <w:t>-го</w:t>
        </w:r>
        <w:r w:rsidR="00AD1B20" w:rsidRPr="00AD1B20">
          <w:rPr>
            <w:rStyle w:val="ab"/>
            <w:rFonts w:eastAsia="Batang"/>
            <w:sz w:val="28"/>
            <w:szCs w:val="28"/>
          </w:rPr>
          <w:t xml:space="preserve"> Синтеза. Преображение Ядер Синтеза ИВО каждого физически пройденных Синтезов и личного Ядра 98</w:t>
        </w:r>
        <w:r w:rsidR="00AD1B20" w:rsidRPr="00AD1B20">
          <w:rPr>
            <w:rStyle w:val="ab"/>
            <w:rFonts w:eastAsia="Batang"/>
            <w:sz w:val="28"/>
            <w:szCs w:val="28"/>
            <w:lang w:val="ru-RU"/>
          </w:rPr>
          <w:t xml:space="preserve">-го </w:t>
        </w:r>
        <w:r w:rsidR="00AD1B20" w:rsidRPr="00AD1B20">
          <w:rPr>
            <w:rStyle w:val="ab"/>
            <w:rFonts w:eastAsia="Batang"/>
            <w:sz w:val="28"/>
            <w:szCs w:val="28"/>
          </w:rPr>
          <w:t>Синтеза. Стяжание Синтеза 64</w:t>
        </w:r>
        <w:r w:rsidR="00AD1B20" w:rsidRPr="00AD1B20">
          <w:rPr>
            <w:rStyle w:val="ab"/>
            <w:rFonts w:eastAsia="Batang"/>
            <w:sz w:val="28"/>
            <w:szCs w:val="28"/>
            <w:lang w:val="ru-RU"/>
          </w:rPr>
          <w:t>-</w:t>
        </w:r>
        <w:r w:rsidR="00AD1B20" w:rsidRPr="00AD1B20">
          <w:rPr>
            <w:rStyle w:val="ab"/>
            <w:rFonts w:eastAsia="Batang"/>
            <w:sz w:val="28"/>
            <w:szCs w:val="28"/>
          </w:rPr>
          <w:t>й ИВР ИВО</w:t>
        </w:r>
        <w:r w:rsidR="00AD1B20" w:rsidRPr="00AD1B20">
          <w:rPr>
            <w:webHidden/>
            <w:sz w:val="28"/>
            <w:szCs w:val="28"/>
          </w:rPr>
          <w:tab/>
        </w:r>
        <w:r w:rsidR="00AD1B20" w:rsidRPr="00AD1B20">
          <w:rPr>
            <w:webHidden/>
            <w:sz w:val="28"/>
            <w:szCs w:val="28"/>
          </w:rPr>
          <w:fldChar w:fldCharType="begin"/>
        </w:r>
        <w:r w:rsidR="00AD1B20" w:rsidRPr="00AD1B20">
          <w:rPr>
            <w:webHidden/>
            <w:sz w:val="28"/>
            <w:szCs w:val="28"/>
          </w:rPr>
          <w:instrText xml:space="preserve"> PAGEREF _Toc499070223 \h </w:instrText>
        </w:r>
        <w:r w:rsidR="00AD1B20" w:rsidRPr="00AD1B20">
          <w:rPr>
            <w:webHidden/>
            <w:sz w:val="28"/>
            <w:szCs w:val="28"/>
          </w:rPr>
        </w:r>
        <w:r w:rsidR="00AD1B20" w:rsidRPr="00AD1B20">
          <w:rPr>
            <w:webHidden/>
            <w:sz w:val="28"/>
            <w:szCs w:val="28"/>
          </w:rPr>
          <w:fldChar w:fldCharType="separate"/>
        </w:r>
        <w:r w:rsidR="000F11ED">
          <w:rPr>
            <w:webHidden/>
            <w:sz w:val="28"/>
            <w:szCs w:val="28"/>
          </w:rPr>
          <w:t>3</w:t>
        </w:r>
        <w:r w:rsidR="00AD1B20"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4" w:history="1">
        <w:r w:rsidRPr="00AD1B20">
          <w:rPr>
            <w:rStyle w:val="ab"/>
            <w:rFonts w:eastAsia="Batang"/>
            <w:sz w:val="28"/>
            <w:szCs w:val="28"/>
          </w:rPr>
          <w:t xml:space="preserve">Практика 2. Стяжание Практики Изначально Вышестоящего Отца </w:t>
        </w:r>
        <w:r w:rsidRPr="00AD1B20">
          <w:rPr>
            <w:rStyle w:val="ab"/>
            <w:rFonts w:eastAsia="Batang"/>
            <w:sz w:val="28"/>
            <w:szCs w:val="28"/>
            <w:lang w:val="ru-RU"/>
          </w:rPr>
          <w:t>в</w:t>
        </w:r>
        <w:r w:rsidRPr="00AD1B20">
          <w:rPr>
            <w:rStyle w:val="ab"/>
            <w:rFonts w:eastAsia="Batang"/>
            <w:sz w:val="28"/>
            <w:szCs w:val="28"/>
          </w:rPr>
          <w:t xml:space="preserve"> формировании Частей </w:t>
        </w:r>
        <w:r w:rsidRPr="00AD1B20">
          <w:rPr>
            <w:rStyle w:val="ab"/>
            <w:rFonts w:eastAsia="Batang"/>
            <w:sz w:val="28"/>
            <w:szCs w:val="28"/>
            <w:lang w:val="ru-RU"/>
          </w:rPr>
          <w:t>ИВО</w:t>
        </w:r>
        <w:r w:rsidRPr="00AD1B20">
          <w:rPr>
            <w:rStyle w:val="ab"/>
            <w:rFonts w:eastAsia="Batang"/>
            <w:sz w:val="28"/>
            <w:szCs w:val="28"/>
          </w:rPr>
          <w:t xml:space="preserve"> Духа-веществом 4096-рично цельно Человеком Метагалактики Фа каждым землянином</w:t>
        </w:r>
        <w:r w:rsidR="00CB2F9F">
          <w:rPr>
            <w:rStyle w:val="ab"/>
            <w:rFonts w:eastAsia="Batang"/>
            <w:sz w:val="28"/>
            <w:szCs w:val="28"/>
            <w:lang w:val="ru-RU"/>
          </w:rPr>
          <w:t>,</w:t>
        </w:r>
        <w:r w:rsidRPr="00AD1B20">
          <w:rPr>
            <w:rStyle w:val="ab"/>
            <w:rFonts w:eastAsia="Batang"/>
            <w:sz w:val="28"/>
            <w:szCs w:val="28"/>
          </w:rPr>
          <w:t xml:space="preserve"> телесно живущим на Планете Земля</w:t>
        </w:r>
        <w:r w:rsidRPr="00AD1B20">
          <w:rPr>
            <w:rStyle w:val="ab"/>
            <w:rFonts w:eastAsia="Batang"/>
            <w:sz w:val="28"/>
            <w:szCs w:val="28"/>
            <w:lang w:val="ru-RU"/>
          </w:rPr>
          <w:t>. З</w:t>
        </w:r>
        <w:r w:rsidRPr="00AD1B20">
          <w:rPr>
            <w:rStyle w:val="ab"/>
            <w:rFonts w:eastAsia="Batang"/>
            <w:sz w:val="28"/>
            <w:szCs w:val="28"/>
          </w:rPr>
          <w:t>авершение Кали-Юги</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_Toc499070224 \h </w:instrText>
        </w:r>
        <w:r w:rsidRPr="00AD1B20">
          <w:rPr>
            <w:webHidden/>
            <w:sz w:val="28"/>
            <w:szCs w:val="28"/>
          </w:rPr>
        </w:r>
        <w:r w:rsidRPr="00AD1B20">
          <w:rPr>
            <w:webHidden/>
            <w:sz w:val="28"/>
            <w:szCs w:val="28"/>
          </w:rPr>
          <w:fldChar w:fldCharType="separate"/>
        </w:r>
        <w:r w:rsidR="000F11ED">
          <w:rPr>
            <w:webHidden/>
            <w:sz w:val="28"/>
            <w:szCs w:val="28"/>
          </w:rPr>
          <w:t>4</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5" w:history="1">
        <w:r w:rsidRPr="00AD1B20">
          <w:rPr>
            <w:rStyle w:val="ab"/>
            <w:rFonts w:eastAsia="Batang"/>
            <w:sz w:val="28"/>
            <w:szCs w:val="28"/>
          </w:rPr>
          <w:t>Практика 3. Путь Синтеза, Огня, Духа, Воскрешения Метагалактикой каждым из нас каждому Человеку Планеты Земля</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_Toc499070225 \h </w:instrText>
        </w:r>
        <w:r w:rsidRPr="00AD1B20">
          <w:rPr>
            <w:webHidden/>
            <w:sz w:val="28"/>
            <w:szCs w:val="28"/>
          </w:rPr>
        </w:r>
        <w:r w:rsidRPr="00AD1B20">
          <w:rPr>
            <w:webHidden/>
            <w:sz w:val="28"/>
            <w:szCs w:val="28"/>
          </w:rPr>
          <w:fldChar w:fldCharType="separate"/>
        </w:r>
        <w:r w:rsidR="000F11ED">
          <w:rPr>
            <w:webHidden/>
            <w:sz w:val="28"/>
            <w:szCs w:val="28"/>
          </w:rPr>
          <w:t>6</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6" w:history="1">
        <w:r w:rsidRPr="00AD1B20">
          <w:rPr>
            <w:rStyle w:val="ab"/>
            <w:rFonts w:eastAsia="Batang"/>
            <w:sz w:val="28"/>
            <w:szCs w:val="28"/>
          </w:rPr>
          <w:t>Практика 4. Стяжание 16-ти видов вещества каждому для формирования Мировых Тел</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_Toc499070226 \h </w:instrText>
        </w:r>
        <w:r w:rsidRPr="00AD1B20">
          <w:rPr>
            <w:webHidden/>
            <w:sz w:val="28"/>
            <w:szCs w:val="28"/>
          </w:rPr>
        </w:r>
        <w:r w:rsidRPr="00AD1B20">
          <w:rPr>
            <w:webHidden/>
            <w:sz w:val="28"/>
            <w:szCs w:val="28"/>
          </w:rPr>
          <w:fldChar w:fldCharType="separate"/>
        </w:r>
        <w:r w:rsidR="000F11ED">
          <w:rPr>
            <w:webHidden/>
            <w:sz w:val="28"/>
            <w:szCs w:val="28"/>
          </w:rPr>
          <w:t>7</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7" w:history="1">
        <w:r w:rsidRPr="00AD1B20">
          <w:rPr>
            <w:rStyle w:val="ab"/>
            <w:rFonts w:eastAsia="Batang"/>
            <w:sz w:val="28"/>
            <w:szCs w:val="28"/>
          </w:rPr>
          <w:t xml:space="preserve">Практика 5. Стяжание </w:t>
        </w:r>
        <w:r w:rsidRPr="00AD1B20">
          <w:rPr>
            <w:rStyle w:val="ab"/>
            <w:rFonts w:eastAsia="Batang"/>
            <w:sz w:val="28"/>
            <w:szCs w:val="28"/>
            <w:lang w:val="ru-RU"/>
          </w:rPr>
          <w:t>16-ти</w:t>
        </w:r>
        <w:r w:rsidRPr="00AD1B20">
          <w:rPr>
            <w:rStyle w:val="ab"/>
            <w:rFonts w:eastAsia="Batang"/>
            <w:sz w:val="28"/>
            <w:szCs w:val="28"/>
          </w:rPr>
          <w:t xml:space="preserve"> видов Практик </w:t>
        </w:r>
        <w:r w:rsidRPr="00AD1B20">
          <w:rPr>
            <w:rStyle w:val="ab"/>
            <w:rFonts w:eastAsia="Batang"/>
            <w:sz w:val="28"/>
            <w:szCs w:val="28"/>
            <w:lang w:val="ru-RU"/>
          </w:rPr>
          <w:t>16-ти</w:t>
        </w:r>
        <w:r w:rsidRPr="00AD1B20">
          <w:rPr>
            <w:rStyle w:val="ab"/>
            <w:rFonts w:eastAsia="Batang"/>
            <w:sz w:val="28"/>
            <w:szCs w:val="28"/>
          </w:rPr>
          <w:t xml:space="preserve"> Веществ ИВО. </w:t>
        </w:r>
        <w:r w:rsidRPr="00AD1B20">
          <w:rPr>
            <w:rStyle w:val="ab"/>
            <w:rFonts w:eastAsia="Batang"/>
            <w:sz w:val="28"/>
            <w:szCs w:val="28"/>
            <w:lang w:val="ru-RU"/>
          </w:rPr>
          <w:t>19 Практик ИВО прямым действием ИВО. Явление</w:t>
        </w:r>
        <w:r w:rsidRPr="00AD1B20">
          <w:rPr>
            <w:rStyle w:val="ab"/>
            <w:rFonts w:eastAsia="Batang"/>
            <w:sz w:val="28"/>
            <w:szCs w:val="28"/>
          </w:rPr>
          <w:t xml:space="preserve"> шестнадцати видов Веществ по всей Планете Земля ИВ Отцом</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_Toc499070227 \h </w:instrText>
        </w:r>
        <w:r w:rsidRPr="00AD1B20">
          <w:rPr>
            <w:webHidden/>
            <w:sz w:val="28"/>
            <w:szCs w:val="28"/>
          </w:rPr>
        </w:r>
        <w:r w:rsidRPr="00AD1B20">
          <w:rPr>
            <w:webHidden/>
            <w:sz w:val="28"/>
            <w:szCs w:val="28"/>
          </w:rPr>
          <w:fldChar w:fldCharType="separate"/>
        </w:r>
        <w:r w:rsidR="000F11ED">
          <w:rPr>
            <w:webHidden/>
            <w:sz w:val="28"/>
            <w:szCs w:val="28"/>
          </w:rPr>
          <w:t>9</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8" w:history="1">
        <w:r w:rsidRPr="00AD1B20">
          <w:rPr>
            <w:rStyle w:val="ab"/>
            <w:rFonts w:eastAsia="Batang"/>
            <w:sz w:val="28"/>
            <w:szCs w:val="28"/>
          </w:rPr>
          <w:t>Практика 6. Практика формирован</w:t>
        </w:r>
        <w:r w:rsidRPr="00AD1B20">
          <w:rPr>
            <w:rStyle w:val="ab"/>
            <w:rFonts w:eastAsia="Batang"/>
            <w:sz w:val="28"/>
            <w:szCs w:val="28"/>
            <w:lang w:val="ru-RU"/>
          </w:rPr>
          <w:t>ия</w:t>
        </w:r>
        <w:r w:rsidRPr="00AD1B20">
          <w:rPr>
            <w:rStyle w:val="ab"/>
            <w:rFonts w:eastAsia="Batang"/>
            <w:sz w:val="28"/>
            <w:szCs w:val="28"/>
          </w:rPr>
          <w:t xml:space="preserve"> Человека Метагалактики</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_Toc499070228 \h </w:instrText>
        </w:r>
        <w:r w:rsidRPr="00AD1B20">
          <w:rPr>
            <w:webHidden/>
            <w:sz w:val="28"/>
            <w:szCs w:val="28"/>
          </w:rPr>
        </w:r>
        <w:r w:rsidRPr="00AD1B20">
          <w:rPr>
            <w:webHidden/>
            <w:sz w:val="28"/>
            <w:szCs w:val="28"/>
          </w:rPr>
          <w:fldChar w:fldCharType="separate"/>
        </w:r>
        <w:r w:rsidR="000F11ED">
          <w:rPr>
            <w:webHidden/>
            <w:sz w:val="28"/>
            <w:szCs w:val="28"/>
          </w:rPr>
          <w:t>11</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29" w:history="1">
        <w:r w:rsidRPr="00AD1B20">
          <w:rPr>
            <w:rStyle w:val="ab"/>
            <w:rFonts w:eastAsia="Batang"/>
            <w:sz w:val="28"/>
            <w:szCs w:val="28"/>
          </w:rPr>
          <w:t xml:space="preserve">Практика 7. 4096 Практик Частей. Практика Цельности Человека </w:t>
        </w:r>
        <w:r w:rsidRPr="00AD1B20">
          <w:rPr>
            <w:rStyle w:val="ab"/>
            <w:rFonts w:eastAsia="Batang"/>
            <w:sz w:val="28"/>
            <w:szCs w:val="28"/>
            <w:lang w:val="ru-RU"/>
          </w:rPr>
          <w:t>ИВО</w:t>
        </w:r>
        <w:r w:rsidRPr="00AD1B20">
          <w:rPr>
            <w:rStyle w:val="ab"/>
            <w:rFonts w:eastAsia="Batang"/>
            <w:sz w:val="28"/>
            <w:szCs w:val="28"/>
          </w:rPr>
          <w:t xml:space="preserve">. Практика </w:t>
        </w:r>
        <w:r w:rsidRPr="00AD1B20">
          <w:rPr>
            <w:rStyle w:val="ab"/>
            <w:rFonts w:eastAsia="Batang"/>
            <w:sz w:val="28"/>
            <w:szCs w:val="28"/>
            <w:lang w:val="ru-RU"/>
          </w:rPr>
          <w:t>Д</w:t>
        </w:r>
        <w:r w:rsidRPr="00AD1B20">
          <w:rPr>
            <w:rStyle w:val="ab"/>
            <w:rFonts w:eastAsia="Batang"/>
            <w:sz w:val="28"/>
            <w:szCs w:val="28"/>
          </w:rPr>
          <w:t>олжностной Компетенции ИВДИВО</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_Toc499070229 \h </w:instrText>
        </w:r>
        <w:r w:rsidRPr="00AD1B20">
          <w:rPr>
            <w:webHidden/>
            <w:sz w:val="28"/>
            <w:szCs w:val="28"/>
          </w:rPr>
        </w:r>
        <w:r w:rsidRPr="00AD1B20">
          <w:rPr>
            <w:webHidden/>
            <w:sz w:val="28"/>
            <w:szCs w:val="28"/>
          </w:rPr>
          <w:fldChar w:fldCharType="separate"/>
        </w:r>
        <w:r w:rsidR="000F11ED">
          <w:rPr>
            <w:webHidden/>
            <w:sz w:val="28"/>
            <w:szCs w:val="28"/>
          </w:rPr>
          <w:t>13</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30" w:history="1">
        <w:r w:rsidRPr="00AD1B20">
          <w:rPr>
            <w:rStyle w:val="ab"/>
            <w:rFonts w:eastAsia="Batang"/>
            <w:sz w:val="28"/>
            <w:szCs w:val="28"/>
          </w:rPr>
          <w:t>Практика 8. Практика Посвящённого ИВО</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_Toc499070230 \h </w:instrText>
        </w:r>
        <w:r w:rsidRPr="00AD1B20">
          <w:rPr>
            <w:webHidden/>
            <w:sz w:val="28"/>
            <w:szCs w:val="28"/>
          </w:rPr>
        </w:r>
        <w:r w:rsidRPr="00AD1B20">
          <w:rPr>
            <w:webHidden/>
            <w:sz w:val="28"/>
            <w:szCs w:val="28"/>
          </w:rPr>
          <w:fldChar w:fldCharType="separate"/>
        </w:r>
        <w:r w:rsidR="000F11ED">
          <w:rPr>
            <w:webHidden/>
            <w:sz w:val="28"/>
            <w:szCs w:val="28"/>
          </w:rPr>
          <w:t>14</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31" w:history="1">
        <w:r w:rsidRPr="00AD1B20">
          <w:rPr>
            <w:rStyle w:val="ab"/>
            <w:rFonts w:eastAsia="Batang"/>
            <w:sz w:val="28"/>
            <w:szCs w:val="28"/>
          </w:rPr>
          <w:t>Практика 9. Посвящённый ИВО. Стяжание Знаний и Путь Знаний Посвящённого</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_Toc499070231 \h </w:instrText>
        </w:r>
        <w:r w:rsidRPr="00AD1B20">
          <w:rPr>
            <w:webHidden/>
            <w:sz w:val="28"/>
            <w:szCs w:val="28"/>
          </w:rPr>
        </w:r>
        <w:r w:rsidRPr="00AD1B20">
          <w:rPr>
            <w:webHidden/>
            <w:sz w:val="28"/>
            <w:szCs w:val="28"/>
          </w:rPr>
          <w:fldChar w:fldCharType="separate"/>
        </w:r>
        <w:r w:rsidR="000F11ED">
          <w:rPr>
            <w:webHidden/>
            <w:sz w:val="28"/>
            <w:szCs w:val="28"/>
          </w:rPr>
          <w:t>16</w:t>
        </w:r>
        <w:r w:rsidRPr="00AD1B20">
          <w:rPr>
            <w:webHidden/>
            <w:sz w:val="28"/>
            <w:szCs w:val="28"/>
          </w:rPr>
          <w:fldChar w:fldCharType="end"/>
        </w:r>
      </w:hyperlink>
    </w:p>
    <w:p w:rsidR="00AD1B20" w:rsidRPr="00AD1B20" w:rsidRDefault="00AD1B20" w:rsidP="00AD1B20">
      <w:pPr>
        <w:pStyle w:val="11"/>
        <w:tabs>
          <w:tab w:val="clear" w:pos="7230"/>
          <w:tab w:val="right" w:leader="dot" w:pos="10603"/>
        </w:tabs>
        <w:ind w:left="709"/>
        <w:rPr>
          <w:rStyle w:val="ab"/>
          <w:rFonts w:eastAsia="Batang"/>
          <w:sz w:val="28"/>
          <w:szCs w:val="28"/>
        </w:rPr>
      </w:pPr>
    </w:p>
    <w:p w:rsidR="00AD1B20" w:rsidRPr="00AD1B20" w:rsidRDefault="00AD1B20" w:rsidP="00AD1B20">
      <w:pPr>
        <w:pStyle w:val="11"/>
        <w:tabs>
          <w:tab w:val="clear" w:pos="7230"/>
          <w:tab w:val="right" w:leader="dot" w:pos="10603"/>
        </w:tabs>
        <w:ind w:left="709"/>
        <w:rPr>
          <w:rFonts w:asciiTheme="minorHAnsi" w:eastAsiaTheme="minorEastAsia" w:hAnsiTheme="minorHAnsi" w:cstheme="minorBidi"/>
          <w:bCs w:val="0"/>
          <w:iCs w:val="0"/>
          <w:sz w:val="28"/>
          <w:szCs w:val="28"/>
          <w:lang w:val="ru-RU" w:eastAsia="ru-RU"/>
        </w:rPr>
      </w:pPr>
      <w:hyperlink w:anchor="_Toc499070232" w:history="1">
        <w:r w:rsidRPr="00AD1B20">
          <w:rPr>
            <w:rStyle w:val="ab"/>
            <w:rFonts w:eastAsia="Batang"/>
            <w:sz w:val="28"/>
            <w:szCs w:val="28"/>
          </w:rPr>
          <w:t>Практика 10. Итоговая</w:t>
        </w:r>
        <w:r w:rsidRPr="00AD1B20">
          <w:rPr>
            <w:webHidden/>
            <w:sz w:val="28"/>
            <w:szCs w:val="28"/>
          </w:rPr>
          <w:tab/>
        </w:r>
        <w:r w:rsidRPr="00AD1B20">
          <w:rPr>
            <w:webHidden/>
            <w:sz w:val="28"/>
            <w:szCs w:val="28"/>
          </w:rPr>
          <w:fldChar w:fldCharType="begin"/>
        </w:r>
        <w:r w:rsidRPr="00AD1B20">
          <w:rPr>
            <w:webHidden/>
            <w:sz w:val="28"/>
            <w:szCs w:val="28"/>
          </w:rPr>
          <w:instrText xml:space="preserve"> PAGEREF _Toc499070232 \h </w:instrText>
        </w:r>
        <w:r w:rsidRPr="00AD1B20">
          <w:rPr>
            <w:webHidden/>
            <w:sz w:val="28"/>
            <w:szCs w:val="28"/>
          </w:rPr>
        </w:r>
        <w:r w:rsidRPr="00AD1B20">
          <w:rPr>
            <w:webHidden/>
            <w:sz w:val="28"/>
            <w:szCs w:val="28"/>
          </w:rPr>
          <w:fldChar w:fldCharType="separate"/>
        </w:r>
        <w:r w:rsidR="000F11ED">
          <w:rPr>
            <w:webHidden/>
            <w:sz w:val="28"/>
            <w:szCs w:val="28"/>
          </w:rPr>
          <w:t>17</w:t>
        </w:r>
        <w:r w:rsidRPr="00AD1B20">
          <w:rPr>
            <w:webHidden/>
            <w:sz w:val="28"/>
            <w:szCs w:val="28"/>
          </w:rPr>
          <w:fldChar w:fldCharType="end"/>
        </w:r>
      </w:hyperlink>
    </w:p>
    <w:p w:rsidR="00061688" w:rsidRDefault="0032678E" w:rsidP="00AD1B20">
      <w:pPr>
        <w:pStyle w:val="0"/>
        <w:tabs>
          <w:tab w:val="right" w:leader="dot" w:pos="6946"/>
          <w:tab w:val="right" w:leader="dot" w:pos="10490"/>
          <w:tab w:val="right" w:leader="dot" w:pos="10603"/>
        </w:tabs>
        <w:spacing w:before="0" w:after="0"/>
        <w:ind w:left="709" w:right="283"/>
      </w:pPr>
      <w:r w:rsidRPr="00AD1B20">
        <w:rPr>
          <w:noProof/>
          <w:sz w:val="28"/>
          <w:szCs w:val="28"/>
          <w:lang w:bidi="en-US"/>
        </w:rPr>
        <w:fldChar w:fldCharType="end"/>
      </w:r>
      <w:r w:rsidR="00D71F0F" w:rsidRPr="00806FF6">
        <w:br w:type="page"/>
      </w:r>
      <w:bookmarkStart w:id="0" w:name="_Toc421404086"/>
    </w:p>
    <w:p w:rsidR="00B933E9" w:rsidRDefault="00B933E9" w:rsidP="007213C6">
      <w:pPr>
        <w:pStyle w:val="0"/>
        <w:jc w:val="left"/>
      </w:pPr>
      <w:bookmarkStart w:id="1" w:name="_Toc498281443"/>
      <w:bookmarkStart w:id="2" w:name="_Toc499070223"/>
      <w:bookmarkEnd w:id="0"/>
      <w:r w:rsidRPr="00DC591B">
        <w:lastRenderedPageBreak/>
        <w:t xml:space="preserve">Практика 1. </w:t>
      </w:r>
      <w:r>
        <w:t>Стяжание Явления 77</w:t>
      </w:r>
      <w:r w:rsidR="007213C6">
        <w:rPr>
          <w:lang w:val="ru-RU"/>
        </w:rPr>
        <w:t>-го</w:t>
      </w:r>
      <w:r>
        <w:t xml:space="preserve"> Синтеза.</w:t>
      </w:r>
      <w:r>
        <w:rPr>
          <w:b w:val="0"/>
          <w:bCs w:val="0"/>
        </w:rPr>
        <w:t xml:space="preserve"> </w:t>
      </w:r>
      <w:r>
        <w:t xml:space="preserve">Преображение Ядер Синтеза ИВО каждого физически пройденных Синтезов и личного Ядра </w:t>
      </w:r>
      <w:r w:rsidR="007213C6">
        <w:t>98</w:t>
      </w:r>
      <w:r w:rsidR="007213C6">
        <w:rPr>
          <w:lang w:val="ru-RU"/>
        </w:rPr>
        <w:t xml:space="preserve">-го </w:t>
      </w:r>
      <w:r>
        <w:t>Синтеза.</w:t>
      </w:r>
      <w:r>
        <w:rPr>
          <w:b w:val="0"/>
          <w:bCs w:val="0"/>
        </w:rPr>
        <w:t xml:space="preserve"> </w:t>
      </w:r>
      <w:r>
        <w:t>Стяжание Синтеза 64</w:t>
      </w:r>
      <w:r w:rsidR="0003225E">
        <w:rPr>
          <w:lang w:val="ru-RU"/>
        </w:rPr>
        <w:t>-</w:t>
      </w:r>
      <w:r>
        <w:t>й ИВР ИВО</w:t>
      </w:r>
      <w:bookmarkEnd w:id="1"/>
      <w:bookmarkEnd w:id="2"/>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проникаемся всеми Ядрами Синтеза каждого из нас, возжигаемся всеми Ядрами Синтеза каждого из нас, концентрируясь на ядрах Синтеза каждого из нас, и, эманируя Ядра Синтеза физически собою, заполняясь всем Синтезом каждого из нас всеми Частями цельно-телесно человечески, всеми Посвящениями, всеми Статусами, всей Ипостасностью Степенями Творящего Синтеза и Учительством Синтезностью каждого из нас, заполняя Совершенство Полномочий, Иерархизацию, Должностную Компетенцию ИВДИВО каждого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этим, синтезируемся с Изначально Вышестоящими Аватарами Синтеза Кут Хуми Фаинь, переходим в зал 4032</w:t>
      </w:r>
      <w:r w:rsidR="00D002FE">
        <w:rPr>
          <w:rFonts w:ascii="Times New Roman" w:hAnsi="Times New Roman"/>
          <w:sz w:val="24"/>
          <w:szCs w:val="24"/>
        </w:rPr>
        <w:t>-</w:t>
      </w:r>
      <w:r>
        <w:rPr>
          <w:rFonts w:ascii="Times New Roman" w:hAnsi="Times New Roman"/>
          <w:sz w:val="24"/>
          <w:szCs w:val="24"/>
        </w:rPr>
        <w:t>х изначально вышестоящий реальный явленно Изначально Вышестоящего Дома Изначально Вышестоящего Отца, развёртываясь в нём в форме Служения и фиксируясь 4032</w:t>
      </w:r>
      <w:r w:rsidR="00D002FE">
        <w:rPr>
          <w:rFonts w:ascii="Times New Roman" w:hAnsi="Times New Roman"/>
          <w:sz w:val="24"/>
          <w:szCs w:val="24"/>
        </w:rPr>
        <w:t>-</w:t>
      </w:r>
      <w:r>
        <w:rPr>
          <w:rFonts w:ascii="Times New Roman" w:hAnsi="Times New Roman"/>
          <w:sz w:val="24"/>
          <w:szCs w:val="24"/>
        </w:rPr>
        <w:t xml:space="preserve">х изначально вышестояще реально явленно, синтезируясь с Изначально Вышестоящими Аватарами Синтеза Кут Хуми Фаинь, просим </w:t>
      </w:r>
      <w:r>
        <w:rPr>
          <w:rFonts w:ascii="Times New Roman" w:hAnsi="Times New Roman"/>
          <w:b/>
          <w:bCs/>
          <w:sz w:val="24"/>
          <w:szCs w:val="24"/>
        </w:rPr>
        <w:t>перевести ракурс фиксации и концентрации 77</w:t>
      </w:r>
      <w:r w:rsidR="00D002FE">
        <w:rPr>
          <w:rFonts w:ascii="Times New Roman" w:hAnsi="Times New Roman"/>
          <w:b/>
          <w:bCs/>
          <w:sz w:val="24"/>
          <w:szCs w:val="24"/>
        </w:rPr>
        <w:t>-</w:t>
      </w:r>
      <w:r>
        <w:rPr>
          <w:rFonts w:ascii="Times New Roman" w:hAnsi="Times New Roman"/>
          <w:b/>
          <w:bCs/>
          <w:sz w:val="24"/>
          <w:szCs w:val="24"/>
        </w:rPr>
        <w:t>го Синтеза Изначально Вышестоящего Отца на временную концентрацию и явление 3840 (трёх тысяч восемьсот сорока) лет,</w:t>
      </w:r>
      <w:r>
        <w:rPr>
          <w:rFonts w:ascii="Times New Roman" w:hAnsi="Times New Roman"/>
          <w:sz w:val="24"/>
          <w:szCs w:val="24"/>
        </w:rPr>
        <w:t xml:space="preserve"> указанную каждому из нас физически собою, и в этом ракурсе и масштабе, синтезируясь с Изначально Вышестоящим Аватаром Синтеза Кут Хуми, стяжаем </w:t>
      </w:r>
      <w:r>
        <w:rPr>
          <w:rFonts w:ascii="Times New Roman" w:hAnsi="Times New Roman"/>
          <w:b/>
          <w:bCs/>
          <w:sz w:val="24"/>
          <w:szCs w:val="24"/>
        </w:rPr>
        <w:t>Явление 77</w:t>
      </w:r>
      <w:r w:rsidR="00D002FE">
        <w:rPr>
          <w:rFonts w:ascii="Times New Roman" w:hAnsi="Times New Roman"/>
          <w:b/>
          <w:bCs/>
          <w:sz w:val="24"/>
          <w:szCs w:val="24"/>
        </w:rPr>
        <w:t>-</w:t>
      </w:r>
      <w:r>
        <w:rPr>
          <w:rFonts w:ascii="Times New Roman" w:hAnsi="Times New Roman"/>
          <w:b/>
          <w:bCs/>
          <w:sz w:val="24"/>
          <w:szCs w:val="24"/>
        </w:rPr>
        <w:t xml:space="preserve">го Синтеза </w:t>
      </w:r>
      <w:r>
        <w:rPr>
          <w:rFonts w:ascii="Times New Roman" w:hAnsi="Times New Roman"/>
          <w:sz w:val="24"/>
          <w:szCs w:val="24"/>
        </w:rPr>
        <w:t>каждым из нас, проникаясь 77</w:t>
      </w:r>
      <w:r w:rsidR="00D002FE">
        <w:rPr>
          <w:rFonts w:ascii="Times New Roman" w:hAnsi="Times New Roman"/>
          <w:sz w:val="24"/>
          <w:szCs w:val="24"/>
        </w:rPr>
        <w:t>-</w:t>
      </w:r>
      <w:r>
        <w:rPr>
          <w:rFonts w:ascii="Times New Roman" w:hAnsi="Times New Roman"/>
          <w:sz w:val="24"/>
          <w:szCs w:val="24"/>
        </w:rPr>
        <w:t xml:space="preserve">м Синтезом Изначально Вышестоящего Отца физически собою, вспыхивая им, и, прося Изначально Вышестоящих Аватаров Синтеза Кут Хуми Фаинь </w:t>
      </w:r>
      <w:r>
        <w:rPr>
          <w:rFonts w:ascii="Times New Roman" w:hAnsi="Times New Roman"/>
          <w:b/>
          <w:bCs/>
          <w:sz w:val="24"/>
          <w:szCs w:val="24"/>
        </w:rPr>
        <w:t>перевести каждого из нас на одномоментное формирование 4096 Частей в цельном явлении Человека физически собою 77</w:t>
      </w:r>
      <w:r w:rsidR="007213C6">
        <w:rPr>
          <w:rFonts w:ascii="Times New Roman" w:hAnsi="Times New Roman"/>
          <w:b/>
          <w:bCs/>
          <w:sz w:val="24"/>
          <w:szCs w:val="24"/>
        </w:rPr>
        <w:t>-</w:t>
      </w:r>
      <w:r>
        <w:rPr>
          <w:rFonts w:ascii="Times New Roman" w:hAnsi="Times New Roman"/>
          <w:b/>
          <w:bCs/>
          <w:sz w:val="24"/>
          <w:szCs w:val="24"/>
        </w:rPr>
        <w:t>м Синтезом Изначально Вышестоящего Отца</w:t>
      </w:r>
      <w:r>
        <w:rPr>
          <w:rFonts w:ascii="Times New Roman" w:hAnsi="Times New Roman"/>
          <w:sz w:val="24"/>
          <w:szCs w:val="24"/>
        </w:rPr>
        <w:t xml:space="preserve"> каждым из нас и синтезом нас в соответствующей концентрации Синтеза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проникаемся 77</w:t>
      </w:r>
      <w:r w:rsidR="007213C6">
        <w:rPr>
          <w:rFonts w:ascii="Times New Roman" w:hAnsi="Times New Roman"/>
          <w:sz w:val="24"/>
          <w:szCs w:val="24"/>
        </w:rPr>
        <w:t>-</w:t>
      </w:r>
      <w:r>
        <w:rPr>
          <w:rFonts w:ascii="Times New Roman" w:hAnsi="Times New Roman"/>
          <w:sz w:val="24"/>
          <w:szCs w:val="24"/>
        </w:rPr>
        <w:t>м Синтезом Изначально Вышестоящего Отца, синтезируясь с Хум Изначально Вышестоящих Аватаров Синтеза Кут Хуми Фаинь и стяжая Синтез Синтеза Изначально Вышестоящего Отца, прося преобразить каждого из нас и синтез нас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Аватаром Синтеза Кут Хуми и стяжаем Форму Ипостаси 77</w:t>
      </w:r>
      <w:r w:rsidR="007213C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каждому из нас и Явление Ипостаси 77</w:t>
      </w:r>
      <w:r w:rsidR="007213C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каждому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возжигаемся Ипостасью 77</w:t>
      </w:r>
      <w:r w:rsidR="007213C6">
        <w:rPr>
          <w:rFonts w:ascii="Times New Roman" w:hAnsi="Times New Roman"/>
          <w:sz w:val="24"/>
          <w:szCs w:val="24"/>
        </w:rPr>
        <w:t>-го</w:t>
      </w:r>
      <w:r>
        <w:rPr>
          <w:rFonts w:ascii="Times New Roman" w:hAnsi="Times New Roman"/>
          <w:sz w:val="24"/>
          <w:szCs w:val="24"/>
        </w:rPr>
        <w:t xml:space="preserve"> Синтеза в форме каждым из нас, концентрируя 77</w:t>
      </w:r>
      <w:r w:rsidR="007213C6">
        <w:rPr>
          <w:rFonts w:ascii="Times New Roman" w:hAnsi="Times New Roman"/>
          <w:sz w:val="24"/>
          <w:szCs w:val="24"/>
        </w:rPr>
        <w:t>-</w:t>
      </w:r>
      <w:r>
        <w:rPr>
          <w:rFonts w:ascii="Times New Roman" w:hAnsi="Times New Roman"/>
          <w:sz w:val="24"/>
          <w:szCs w:val="24"/>
        </w:rPr>
        <w:t>е Явление Изначально Вышестоящего Отца физически собою, и, проникаясь этим, мы синтезируемся с Изначально Вышестоящим Отцом, переходим в зал Изначально Вышестоящего Отца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развёртываясь перед Изначально Вышестоящим Отцом Ипостасью 77</w:t>
      </w:r>
      <w:r w:rsidR="007213C6">
        <w:rPr>
          <w:rFonts w:ascii="Times New Roman" w:hAnsi="Times New Roman"/>
          <w:sz w:val="24"/>
          <w:szCs w:val="24"/>
        </w:rPr>
        <w:t>-</w:t>
      </w:r>
      <w:r>
        <w:rPr>
          <w:rFonts w:ascii="Times New Roman" w:hAnsi="Times New Roman"/>
          <w:sz w:val="24"/>
          <w:szCs w:val="24"/>
        </w:rPr>
        <w:t>го Синтеза в форме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каждым из нас, и, синтезируясь с Хум Изначально Вышестоящего Отца </w:t>
      </w:r>
      <w:r>
        <w:rPr>
          <w:rFonts w:ascii="Times New Roman" w:hAnsi="Times New Roman"/>
          <w:b/>
          <w:bCs/>
          <w:sz w:val="24"/>
          <w:szCs w:val="24"/>
        </w:rPr>
        <w:t>по количеству Ядер Синтеза каждым из нас и синтезом нас</w:t>
      </w:r>
      <w:r>
        <w:rPr>
          <w:rFonts w:ascii="Times New Roman" w:hAnsi="Times New Roman"/>
          <w:sz w:val="24"/>
          <w:szCs w:val="24"/>
        </w:rPr>
        <w:t xml:space="preserve">, просим преобразить каждого из нас и синтез нас на </w:t>
      </w:r>
      <w:r>
        <w:rPr>
          <w:rFonts w:ascii="Times New Roman" w:hAnsi="Times New Roman"/>
          <w:b/>
          <w:bCs/>
          <w:sz w:val="24"/>
          <w:szCs w:val="24"/>
        </w:rPr>
        <w:t>иную количественную концентрацию Синтеза в каждом являемом нами Ядре Синтеза от 64</w:t>
      </w:r>
      <w:r w:rsidR="007213C6">
        <w:rPr>
          <w:rFonts w:ascii="Times New Roman" w:hAnsi="Times New Roman"/>
          <w:b/>
          <w:bCs/>
          <w:sz w:val="24"/>
          <w:szCs w:val="24"/>
        </w:rPr>
        <w:t>-</w:t>
      </w:r>
      <w:r>
        <w:rPr>
          <w:rFonts w:ascii="Times New Roman" w:hAnsi="Times New Roman"/>
          <w:b/>
          <w:bCs/>
          <w:sz w:val="24"/>
          <w:szCs w:val="24"/>
        </w:rPr>
        <w:t>ричной концентрации Синтеза первым Ядром Синтеза до 4096</w:t>
      </w:r>
      <w:r w:rsidR="007213C6">
        <w:rPr>
          <w:rFonts w:ascii="Times New Roman" w:hAnsi="Times New Roman"/>
          <w:b/>
          <w:bCs/>
          <w:sz w:val="24"/>
          <w:szCs w:val="24"/>
        </w:rPr>
        <w:t>-</w:t>
      </w:r>
      <w:r>
        <w:rPr>
          <w:rFonts w:ascii="Times New Roman" w:hAnsi="Times New Roman"/>
          <w:b/>
          <w:bCs/>
          <w:sz w:val="24"/>
          <w:szCs w:val="24"/>
        </w:rPr>
        <w:t>ричной концентрации Синтеза 64</w:t>
      </w:r>
      <w:r w:rsidR="007213C6">
        <w:rPr>
          <w:rFonts w:ascii="Times New Roman" w:hAnsi="Times New Roman"/>
          <w:b/>
          <w:bCs/>
          <w:sz w:val="24"/>
          <w:szCs w:val="24"/>
        </w:rPr>
        <w:t>-</w:t>
      </w:r>
      <w:r>
        <w:rPr>
          <w:rFonts w:ascii="Times New Roman" w:hAnsi="Times New Roman"/>
          <w:b/>
          <w:bCs/>
          <w:sz w:val="24"/>
          <w:szCs w:val="24"/>
        </w:rPr>
        <w:t>м и далее до 97</w:t>
      </w:r>
      <w:r w:rsidR="007213C6">
        <w:rPr>
          <w:rFonts w:ascii="Times New Roman" w:hAnsi="Times New Roman"/>
          <w:b/>
          <w:bCs/>
          <w:sz w:val="24"/>
          <w:szCs w:val="24"/>
        </w:rPr>
        <w:t>-</w:t>
      </w:r>
      <w:r>
        <w:rPr>
          <w:rFonts w:ascii="Times New Roman" w:hAnsi="Times New Roman"/>
          <w:b/>
          <w:bCs/>
          <w:sz w:val="24"/>
          <w:szCs w:val="24"/>
        </w:rPr>
        <w:t>го Ядрами Синтеза, до 98</w:t>
      </w:r>
      <w:r w:rsidR="007213C6">
        <w:rPr>
          <w:rFonts w:ascii="Times New Roman" w:hAnsi="Times New Roman"/>
          <w:b/>
          <w:bCs/>
          <w:sz w:val="24"/>
          <w:szCs w:val="24"/>
        </w:rPr>
        <w:t>-</w:t>
      </w:r>
      <w:r>
        <w:rPr>
          <w:rFonts w:ascii="Times New Roman" w:hAnsi="Times New Roman"/>
          <w:b/>
          <w:bCs/>
          <w:sz w:val="24"/>
          <w:szCs w:val="24"/>
        </w:rPr>
        <w:t>го Ядрами Синтеза</w:t>
      </w:r>
      <w:r>
        <w:rPr>
          <w:rFonts w:ascii="Times New Roman" w:hAnsi="Times New Roman"/>
          <w:sz w:val="24"/>
          <w:szCs w:val="24"/>
        </w:rPr>
        <w:t xml:space="preserve"> каждым из нас, стяжая соответствующее количество Синтеза Изначально Вышестоящего Отца и возжигаясь, преображаемся им. И, возжигаясь Синтезом Изначально Вышестоящего Отца, преображаемся им, </w:t>
      </w:r>
      <w:r>
        <w:rPr>
          <w:rFonts w:ascii="Times New Roman" w:hAnsi="Times New Roman"/>
          <w:b/>
          <w:bCs/>
          <w:sz w:val="24"/>
          <w:szCs w:val="24"/>
        </w:rPr>
        <w:t>преображая Ядра Синтеза Изначально Вышестоящего Отца каждого из нас физически явно пройденных Синтезов.</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этим, синтезируясь с Изначально Вышестоящим Отцом, просим </w:t>
      </w:r>
      <w:r>
        <w:rPr>
          <w:rFonts w:ascii="Times New Roman" w:hAnsi="Times New Roman"/>
          <w:b/>
          <w:bCs/>
          <w:sz w:val="24"/>
          <w:szCs w:val="24"/>
        </w:rPr>
        <w:t>перестроить и преобразить личное Ядро Синтеза каждого из нас, 98</w:t>
      </w:r>
      <w:r w:rsidR="007213C6">
        <w:rPr>
          <w:rFonts w:ascii="Times New Roman" w:hAnsi="Times New Roman"/>
          <w:b/>
          <w:bCs/>
          <w:sz w:val="24"/>
          <w:szCs w:val="24"/>
        </w:rPr>
        <w:t>-</w:t>
      </w:r>
      <w:r>
        <w:rPr>
          <w:rFonts w:ascii="Times New Roman" w:hAnsi="Times New Roman"/>
          <w:b/>
          <w:bCs/>
          <w:sz w:val="24"/>
          <w:szCs w:val="24"/>
        </w:rPr>
        <w:t xml:space="preserve">е, </w:t>
      </w:r>
      <w:r>
        <w:rPr>
          <w:rFonts w:ascii="Times New Roman" w:hAnsi="Times New Roman"/>
          <w:sz w:val="24"/>
          <w:szCs w:val="24"/>
        </w:rPr>
        <w:t xml:space="preserve">формирующееся от двух и более Синтезов Изначально Вышестоящего Отца в каждом из нас, на </w:t>
      </w:r>
      <w:r>
        <w:rPr>
          <w:rFonts w:ascii="Times New Roman" w:hAnsi="Times New Roman"/>
          <w:b/>
          <w:bCs/>
          <w:sz w:val="24"/>
          <w:szCs w:val="24"/>
        </w:rPr>
        <w:t>явление концентрации Синтеза 4096</w:t>
      </w:r>
      <w:r w:rsidR="007213C6">
        <w:rPr>
          <w:rFonts w:ascii="Times New Roman" w:hAnsi="Times New Roman"/>
          <w:b/>
          <w:bCs/>
          <w:sz w:val="24"/>
          <w:szCs w:val="24"/>
        </w:rPr>
        <w:t>-</w:t>
      </w:r>
      <w:r>
        <w:rPr>
          <w:rFonts w:ascii="Times New Roman" w:hAnsi="Times New Roman"/>
          <w:b/>
          <w:bCs/>
          <w:sz w:val="24"/>
          <w:szCs w:val="24"/>
        </w:rPr>
        <w:t>ти Частей Человека Изначально Вышестоящего Отца</w:t>
      </w:r>
      <w:r>
        <w:rPr>
          <w:rFonts w:ascii="Times New Roman" w:hAnsi="Times New Roman"/>
          <w:sz w:val="24"/>
          <w:szCs w:val="24"/>
        </w:rPr>
        <w:t xml:space="preserve"> синтезфизически собою и просим Изначально Вышестоящего Отца преобразить Ядро Синтеза лично каждого из нас на</w:t>
      </w:r>
      <w:r>
        <w:rPr>
          <w:rFonts w:ascii="Times New Roman" w:hAnsi="Times New Roman"/>
          <w:b/>
          <w:bCs/>
          <w:sz w:val="24"/>
          <w:szCs w:val="24"/>
        </w:rPr>
        <w:t xml:space="preserve"> 4096</w:t>
      </w:r>
      <w:r w:rsidR="007213C6">
        <w:rPr>
          <w:rFonts w:ascii="Times New Roman" w:hAnsi="Times New Roman"/>
          <w:b/>
          <w:bCs/>
          <w:sz w:val="24"/>
          <w:szCs w:val="24"/>
        </w:rPr>
        <w:t>-</w:t>
      </w:r>
      <w:r>
        <w:rPr>
          <w:rFonts w:ascii="Times New Roman" w:hAnsi="Times New Roman"/>
          <w:b/>
          <w:bCs/>
          <w:sz w:val="24"/>
          <w:szCs w:val="24"/>
        </w:rPr>
        <w:t>ричное Явление Частей Человека Изначально Вышестоящего Отца синтезфизически собою</w:t>
      </w:r>
      <w:r>
        <w:rPr>
          <w:rFonts w:ascii="Times New Roman" w:hAnsi="Times New Roman"/>
          <w:sz w:val="24"/>
          <w:szCs w:val="24"/>
        </w:rPr>
        <w:t xml:space="preserve"> каждым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личное Ядро Синтеза каждого из нас и синтез нас на </w:t>
      </w:r>
      <w:r>
        <w:rPr>
          <w:rFonts w:ascii="Times New Roman" w:hAnsi="Times New Roman"/>
          <w:b/>
          <w:bCs/>
          <w:sz w:val="24"/>
          <w:szCs w:val="24"/>
        </w:rPr>
        <w:t>прямое 4096</w:t>
      </w:r>
      <w:r w:rsidR="007213C6">
        <w:rPr>
          <w:rFonts w:ascii="Times New Roman" w:hAnsi="Times New Roman"/>
          <w:b/>
          <w:bCs/>
          <w:sz w:val="24"/>
          <w:szCs w:val="24"/>
        </w:rPr>
        <w:t>-</w:t>
      </w:r>
      <w:r>
        <w:rPr>
          <w:rFonts w:ascii="Times New Roman" w:hAnsi="Times New Roman"/>
          <w:b/>
          <w:bCs/>
          <w:sz w:val="24"/>
          <w:szCs w:val="24"/>
        </w:rPr>
        <w:t>ричное Явление Синтеза Изначально Вышестоящего Отца прямым формированием 4096</w:t>
      </w:r>
      <w:r w:rsidR="007213C6">
        <w:rPr>
          <w:rFonts w:ascii="Times New Roman" w:hAnsi="Times New Roman"/>
          <w:b/>
          <w:bCs/>
          <w:sz w:val="24"/>
          <w:szCs w:val="24"/>
        </w:rPr>
        <w:t>-ти</w:t>
      </w:r>
      <w:r>
        <w:rPr>
          <w:rFonts w:ascii="Times New Roman" w:hAnsi="Times New Roman"/>
          <w:b/>
          <w:bCs/>
          <w:sz w:val="24"/>
          <w:szCs w:val="24"/>
        </w:rPr>
        <w:t xml:space="preserve"> Частей Изначально Вышестоящего Отца </w:t>
      </w:r>
      <w:r>
        <w:rPr>
          <w:rFonts w:ascii="Times New Roman" w:hAnsi="Times New Roman"/>
          <w:sz w:val="24"/>
          <w:szCs w:val="24"/>
        </w:rPr>
        <w:t>каждым из нас и синтезом нас, и, возжигаясь, преображаемся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lastRenderedPageBreak/>
        <w:t xml:space="preserve">Синтезируясь с Изначально Вышестоящим Отцом и стяжая </w:t>
      </w:r>
      <w:r>
        <w:rPr>
          <w:rFonts w:ascii="Times New Roman" w:hAnsi="Times New Roman"/>
          <w:b/>
          <w:bCs/>
          <w:sz w:val="24"/>
          <w:szCs w:val="24"/>
        </w:rPr>
        <w:t>4096</w:t>
      </w:r>
      <w:r w:rsidR="007213C6">
        <w:rPr>
          <w:rFonts w:ascii="Times New Roman" w:hAnsi="Times New Roman"/>
          <w:b/>
          <w:bCs/>
          <w:sz w:val="24"/>
          <w:szCs w:val="24"/>
        </w:rPr>
        <w:t>-</w:t>
      </w:r>
      <w:r>
        <w:rPr>
          <w:rFonts w:ascii="Times New Roman" w:hAnsi="Times New Roman"/>
          <w:b/>
          <w:bCs/>
          <w:sz w:val="24"/>
          <w:szCs w:val="24"/>
        </w:rPr>
        <w:t>ричную Эталонность Частей ракурса Человека Метагалактики</w:t>
      </w:r>
      <w:r w:rsidR="00BE4255">
        <w:rPr>
          <w:rFonts w:ascii="Times New Roman" w:hAnsi="Times New Roman"/>
          <w:b/>
          <w:bCs/>
          <w:sz w:val="24"/>
          <w:szCs w:val="24"/>
        </w:rPr>
        <w:t xml:space="preserve"> Фа</w:t>
      </w:r>
      <w:r>
        <w:rPr>
          <w:rFonts w:ascii="Times New Roman" w:hAnsi="Times New Roman"/>
          <w:b/>
          <w:bCs/>
          <w:sz w:val="24"/>
          <w:szCs w:val="24"/>
        </w:rPr>
        <w:t xml:space="preserve"> Изначально Вышестоящего Отца</w:t>
      </w:r>
      <w:r>
        <w:rPr>
          <w:rFonts w:ascii="Times New Roman" w:hAnsi="Times New Roman"/>
          <w:sz w:val="24"/>
          <w:szCs w:val="24"/>
        </w:rPr>
        <w:t xml:space="preserve"> в личное Ядро Синтеза каждого из нас Изначально Вышестоящего Отца физически собою, и возжигаясь, преображаемся этим каждым из нас и синтезом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вспыхивая этим, преображаясь этим, мы синтезируемся с Изначально Вышестоящим Отцом и просим перевести нас в зал Изначально Вышестоящего Отца физической реальности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Явлением Изначально Вышестоящего Отца каждым из нас и синтезом нас. И, синтезируясь с Изначально Вышестоящим Отцом, переходим в зал Изначально Вышестоящего Отца в физическую реальность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становясь в нём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Развёртываемся в зале Ипостасью 77</w:t>
      </w:r>
      <w:r w:rsidR="007213C6">
        <w:rPr>
          <w:rFonts w:ascii="Times New Roman" w:hAnsi="Times New Roman"/>
          <w:sz w:val="24"/>
          <w:szCs w:val="24"/>
        </w:rPr>
        <w:t>-</w:t>
      </w:r>
      <w:r>
        <w:rPr>
          <w:rFonts w:ascii="Times New Roman" w:hAnsi="Times New Roman"/>
          <w:sz w:val="24"/>
          <w:szCs w:val="24"/>
        </w:rPr>
        <w:t>го Синтеза в форме и стяжаем концентрацию Огня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данным залом Изначально Вышестоящего Отца физически собою.</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вспыхиваем Огнём 64</w:t>
      </w:r>
      <w:r w:rsidR="007213C6">
        <w:rPr>
          <w:rFonts w:ascii="Times New Roman" w:hAnsi="Times New Roman"/>
          <w:sz w:val="24"/>
          <w:szCs w:val="24"/>
        </w:rPr>
        <w:t>-</w:t>
      </w:r>
      <w:r>
        <w:rPr>
          <w:rFonts w:ascii="Times New Roman" w:hAnsi="Times New Roman"/>
          <w:sz w:val="24"/>
          <w:szCs w:val="24"/>
        </w:rPr>
        <w:t xml:space="preserve">й Изначально Вышестоящей Реальности физически собою, мы синтезируемся с Хум Изначально Вышестоящего Отца и стяжаем </w:t>
      </w:r>
      <w:r>
        <w:rPr>
          <w:rFonts w:ascii="Times New Roman" w:hAnsi="Times New Roman"/>
          <w:b/>
          <w:bCs/>
          <w:sz w:val="24"/>
          <w:szCs w:val="24"/>
        </w:rPr>
        <w:t>Синтез 64</w:t>
      </w:r>
      <w:r w:rsidR="007213C6">
        <w:rPr>
          <w:rFonts w:ascii="Times New Roman" w:hAnsi="Times New Roman"/>
          <w:b/>
          <w:bCs/>
          <w:sz w:val="24"/>
          <w:szCs w:val="24"/>
        </w:rPr>
        <w:t>-</w:t>
      </w:r>
      <w:r>
        <w:rPr>
          <w:rFonts w:ascii="Times New Roman" w:hAnsi="Times New Roman"/>
          <w:b/>
          <w:bCs/>
          <w:sz w:val="24"/>
          <w:szCs w:val="24"/>
        </w:rPr>
        <w:t>й Изначально Вышестоящей Реальности Изначально Вышестоящего Отца каждым из нас с перспективой восхождения ею</w:t>
      </w:r>
      <w:r>
        <w:rPr>
          <w:rFonts w:ascii="Times New Roman" w:hAnsi="Times New Roman"/>
          <w:sz w:val="24"/>
          <w:szCs w:val="24"/>
        </w:rPr>
        <w:t>.</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стяжаем </w:t>
      </w:r>
      <w:r>
        <w:rPr>
          <w:rFonts w:ascii="Times New Roman" w:hAnsi="Times New Roman"/>
          <w:b/>
          <w:bCs/>
          <w:sz w:val="24"/>
          <w:szCs w:val="24"/>
        </w:rPr>
        <w:t>Записи Синтеза Изначально Вышестоящего Отца Огнём 64</w:t>
      </w:r>
      <w:r w:rsidR="007213C6">
        <w:rPr>
          <w:rFonts w:ascii="Times New Roman" w:hAnsi="Times New Roman"/>
          <w:b/>
          <w:bCs/>
          <w:sz w:val="24"/>
          <w:szCs w:val="24"/>
        </w:rPr>
        <w:t>-</w:t>
      </w:r>
      <w:r>
        <w:rPr>
          <w:rFonts w:ascii="Times New Roman" w:hAnsi="Times New Roman"/>
          <w:b/>
          <w:bCs/>
          <w:sz w:val="24"/>
          <w:szCs w:val="24"/>
        </w:rPr>
        <w:t>й Изначально Вышестоящей Реальности</w:t>
      </w:r>
      <w:r>
        <w:rPr>
          <w:rFonts w:ascii="Times New Roman" w:hAnsi="Times New Roman"/>
          <w:sz w:val="24"/>
          <w:szCs w:val="24"/>
        </w:rPr>
        <w:t xml:space="preserve"> каждым из нас и, синтезируясь с Изначально Вышестоящим Отцом, стяжаем </w:t>
      </w:r>
      <w:r>
        <w:rPr>
          <w:rFonts w:ascii="Times New Roman" w:hAnsi="Times New Roman"/>
          <w:b/>
          <w:bCs/>
          <w:sz w:val="24"/>
          <w:szCs w:val="24"/>
        </w:rPr>
        <w:t>прямой Синтез 64</w:t>
      </w:r>
      <w:r w:rsidR="007213C6">
        <w:rPr>
          <w:rFonts w:ascii="Times New Roman" w:hAnsi="Times New Roman"/>
          <w:b/>
          <w:bCs/>
          <w:sz w:val="24"/>
          <w:szCs w:val="24"/>
        </w:rPr>
        <w:t>-</w:t>
      </w:r>
      <w:r>
        <w:rPr>
          <w:rFonts w:ascii="Times New Roman" w:hAnsi="Times New Roman"/>
          <w:b/>
          <w:bCs/>
          <w:sz w:val="24"/>
          <w:szCs w:val="24"/>
        </w:rPr>
        <w:t xml:space="preserve">й Изначально Вышестоящей Реальности </w:t>
      </w:r>
      <w:r>
        <w:rPr>
          <w:rFonts w:ascii="Times New Roman" w:hAnsi="Times New Roman"/>
          <w:sz w:val="24"/>
          <w:szCs w:val="24"/>
        </w:rPr>
        <w:t>залом Изначально Вышестоящего Отца и, возжигаясь, преображаемся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и возвращаемся в зал 4097</w:t>
      </w:r>
      <w:r w:rsidR="007213C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развёртываясь перед Изначально Вышестоящим Отцом Ипостасью 77</w:t>
      </w:r>
      <w:r w:rsidR="007213C6">
        <w:rPr>
          <w:rFonts w:ascii="Times New Roman" w:hAnsi="Times New Roman"/>
          <w:sz w:val="24"/>
          <w:szCs w:val="24"/>
        </w:rPr>
        <w:t>-</w:t>
      </w:r>
      <w:r>
        <w:rPr>
          <w:rFonts w:ascii="Times New Roman" w:hAnsi="Times New Roman"/>
          <w:sz w:val="24"/>
          <w:szCs w:val="24"/>
        </w:rPr>
        <w:t>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реальность собственным телом в данный зал, и эманируем всё стяжённое и возожжённое по Метагалактике</w:t>
      </w:r>
      <w:r w:rsidR="00BE4255">
        <w:rPr>
          <w:rFonts w:ascii="Times New Roman" w:hAnsi="Times New Roman"/>
          <w:sz w:val="24"/>
          <w:szCs w:val="24"/>
        </w:rPr>
        <w:t xml:space="preserve"> Фа</w:t>
      </w:r>
      <w:r>
        <w:rPr>
          <w:rFonts w:ascii="Times New Roman" w:hAnsi="Times New Roman"/>
          <w:sz w:val="24"/>
          <w:szCs w:val="24"/>
        </w:rPr>
        <w:t xml:space="preserve"> и Планете Земля в целом, укутывая Планету Земля в целом как ядро и распуская эманации до границ Метагалактики</w:t>
      </w:r>
      <w:r w:rsidR="00BE4255">
        <w:rPr>
          <w:rFonts w:ascii="Times New Roman" w:hAnsi="Times New Roman"/>
          <w:sz w:val="24"/>
          <w:szCs w:val="24"/>
        </w:rPr>
        <w:t xml:space="preserve"> Фа</w:t>
      </w:r>
      <w:r>
        <w:rPr>
          <w:rFonts w:ascii="Times New Roman" w:hAnsi="Times New Roman"/>
          <w:sz w:val="24"/>
          <w:szCs w:val="24"/>
        </w:rPr>
        <w:t>, эманируя Синтез и Огонь 64</w:t>
      </w:r>
      <w:r w:rsidR="007213C6">
        <w:rPr>
          <w:rFonts w:ascii="Times New Roman" w:hAnsi="Times New Roman"/>
          <w:sz w:val="24"/>
          <w:szCs w:val="24"/>
        </w:rPr>
        <w:t>-</w:t>
      </w:r>
      <w:r>
        <w:rPr>
          <w:rFonts w:ascii="Times New Roman" w:hAnsi="Times New Roman"/>
          <w:sz w:val="24"/>
          <w:szCs w:val="24"/>
        </w:rPr>
        <w:t>й Изначально Вышестоящей Реальности в сферу Метагалактики</w:t>
      </w:r>
      <w:r w:rsidR="00BE4255">
        <w:rPr>
          <w:rFonts w:ascii="Times New Roman" w:hAnsi="Times New Roman"/>
          <w:sz w:val="24"/>
          <w:szCs w:val="24"/>
        </w:rPr>
        <w:t xml:space="preserve"> Фа</w:t>
      </w:r>
      <w:r>
        <w:rPr>
          <w:rFonts w:ascii="Times New Roman" w:hAnsi="Times New Roman"/>
          <w:sz w:val="24"/>
          <w:szCs w:val="24"/>
        </w:rPr>
        <w:t xml:space="preserve"> в явлении 16384</w:t>
      </w:r>
      <w:r w:rsidR="007213C6">
        <w:rPr>
          <w:rFonts w:ascii="Times New Roman" w:hAnsi="Times New Roman"/>
          <w:sz w:val="24"/>
          <w:szCs w:val="24"/>
        </w:rPr>
        <w:t>-</w:t>
      </w:r>
      <w:r>
        <w:rPr>
          <w:rFonts w:ascii="Times New Roman" w:hAnsi="Times New Roman"/>
          <w:sz w:val="24"/>
          <w:szCs w:val="24"/>
        </w:rPr>
        <w:t>х реальностей с 16384</w:t>
      </w:r>
      <w:r w:rsidR="007213C6">
        <w:rPr>
          <w:rFonts w:ascii="Times New Roman" w:hAnsi="Times New Roman"/>
          <w:sz w:val="24"/>
          <w:szCs w:val="24"/>
        </w:rPr>
        <w:t>-</w:t>
      </w:r>
      <w:r>
        <w:rPr>
          <w:rFonts w:ascii="Times New Roman" w:hAnsi="Times New Roman"/>
          <w:sz w:val="24"/>
          <w:szCs w:val="24"/>
        </w:rPr>
        <w:t>мя присутствиями в каждой из них каждым из нас и синтезом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И эманируя это, мы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4031</w:t>
      </w:r>
      <w:r w:rsidR="007213C6">
        <w:rPr>
          <w:rFonts w:ascii="Times New Roman" w:hAnsi="Times New Roman"/>
          <w:sz w:val="24"/>
          <w:szCs w:val="24"/>
        </w:rPr>
        <w:t>-й</w:t>
      </w:r>
      <w:r>
        <w:rPr>
          <w:rFonts w:ascii="Times New Roman" w:hAnsi="Times New Roman"/>
          <w:sz w:val="24"/>
          <w:szCs w:val="24"/>
        </w:rPr>
        <w:t xml:space="preserve">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эманируем всё стяжённое и возожжённое в Изначально Вышестоящий Дом Изначально Вышестоящего Отца каждого из нас.</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выходим из практики. </w:t>
      </w:r>
    </w:p>
    <w:p w:rsidR="00B933E9" w:rsidRDefault="00B933E9" w:rsidP="00B933E9">
      <w:pPr>
        <w:spacing w:after="0" w:line="100" w:lineRule="atLeast"/>
        <w:ind w:firstLine="454"/>
        <w:jc w:val="both"/>
        <w:rPr>
          <w:rFonts w:ascii="Times New Roman" w:hAnsi="Times New Roman"/>
          <w:sz w:val="24"/>
          <w:szCs w:val="24"/>
        </w:rPr>
      </w:pPr>
      <w:r>
        <w:rPr>
          <w:rFonts w:ascii="Times New Roman" w:hAnsi="Times New Roman"/>
          <w:sz w:val="24"/>
          <w:szCs w:val="24"/>
        </w:rPr>
        <w:t>Аминь.</w:t>
      </w:r>
    </w:p>
    <w:p w:rsidR="00B933E9" w:rsidRPr="008E5612" w:rsidRDefault="00B933E9" w:rsidP="00B933E9">
      <w:pPr>
        <w:pStyle w:val="0"/>
      </w:pPr>
      <w:bookmarkStart w:id="3" w:name="_Toc498281444"/>
      <w:bookmarkStart w:id="4" w:name="_Toc499070224"/>
      <w:r w:rsidRPr="008E37C8">
        <w:t xml:space="preserve">Практика </w:t>
      </w:r>
      <w:r>
        <w:t>2. Стяжание</w:t>
      </w:r>
      <w:r w:rsidRPr="0026616E">
        <w:t xml:space="preserve"> П</w:t>
      </w:r>
      <w:r>
        <w:t>рактики</w:t>
      </w:r>
      <w:r w:rsidRPr="0026616E">
        <w:t xml:space="preserve"> Изначально Вышестоящего Отца</w:t>
      </w:r>
      <w:r w:rsidRPr="00A60246">
        <w:t xml:space="preserve"> </w:t>
      </w:r>
      <w:bookmarkEnd w:id="3"/>
      <w:r w:rsidR="0034144A">
        <w:rPr>
          <w:lang w:val="ru-RU"/>
        </w:rPr>
        <w:t>в</w:t>
      </w:r>
      <w:r w:rsidRPr="00637948">
        <w:t xml:space="preserve"> </w:t>
      </w:r>
      <w:r w:rsidR="0034144A" w:rsidRPr="0034144A">
        <w:t xml:space="preserve">формировании Частей </w:t>
      </w:r>
      <w:r w:rsidR="0034144A">
        <w:rPr>
          <w:lang w:val="ru-RU"/>
        </w:rPr>
        <w:t>ИВО</w:t>
      </w:r>
      <w:r w:rsidR="0034144A" w:rsidRPr="0034144A">
        <w:t xml:space="preserve"> Духа-веществом 4096-рично цельно Человеком Метагалактики Фа каждым землянином</w:t>
      </w:r>
      <w:r w:rsidR="00CB2F9F">
        <w:rPr>
          <w:lang w:val="ru-RU"/>
        </w:rPr>
        <w:t>,</w:t>
      </w:r>
      <w:r w:rsidR="0034144A" w:rsidRPr="0034144A">
        <w:t xml:space="preserve"> телесно живущим на Планете Земля</w:t>
      </w:r>
      <w:r w:rsidR="00CB2F9F">
        <w:rPr>
          <w:lang w:val="ru-RU"/>
        </w:rPr>
        <w:t>. Завершение</w:t>
      </w:r>
      <w:r w:rsidR="00E0073C">
        <w:t xml:space="preserve"> Кали-Юги</w:t>
      </w:r>
      <w:bookmarkEnd w:id="4"/>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4032-х Изначально Вышестояще Реально явлено Изначально Вышестоящего Дома Изначально Вышестоящего Отца, становясь Ипостасью 77</w:t>
      </w:r>
      <w:r w:rsidR="00682379">
        <w:rPr>
          <w:rFonts w:ascii="Times New Roman" w:hAnsi="Times New Roman"/>
          <w:sz w:val="24"/>
          <w:szCs w:val="24"/>
        </w:rPr>
        <w:t>-го</w:t>
      </w:r>
      <w:r>
        <w:rPr>
          <w:rFonts w:ascii="Times New Roman" w:hAnsi="Times New Roman"/>
          <w:sz w:val="24"/>
          <w:szCs w:val="24"/>
        </w:rPr>
        <w:t xml:space="preserve"> Синтеза в форме, вспыхивая всем синтезом своим, мы синтезируемся с Изначально Вышестоящим Аватаром Синтеза Кут Хуми и стяжаем прямой огонь фиксации Изначально Вышестоящего Человека Метагалактики Изначально Вышестоящего Отца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Аватара Синтеза Кут Хуми, синтезируемся с Изначально Вышестоящей Аватарессой Синтеза Фаинь, и просим закрепить в каждом из нас активацию Духа-вещества </w:t>
      </w:r>
      <w:r w:rsidRPr="005B44A2">
        <w:rPr>
          <w:rFonts w:ascii="Times New Roman" w:hAnsi="Times New Roman"/>
          <w:b/>
          <w:sz w:val="24"/>
          <w:szCs w:val="24"/>
        </w:rPr>
        <w:t>в</w:t>
      </w:r>
      <w:r>
        <w:rPr>
          <w:rFonts w:ascii="Times New Roman" w:hAnsi="Times New Roman"/>
          <w:sz w:val="24"/>
          <w:szCs w:val="24"/>
        </w:rPr>
        <w:t xml:space="preserve"> формировании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новой эпохи 6-й метагалактической 14-й планетарной расы Земля Метагалактики</w:t>
      </w:r>
      <w:r w:rsidR="00BE4255">
        <w:rPr>
          <w:rFonts w:ascii="Times New Roman" w:hAnsi="Times New Roman"/>
          <w:sz w:val="24"/>
          <w:szCs w:val="24"/>
        </w:rPr>
        <w:t xml:space="preserve"> Фа</w:t>
      </w:r>
      <w:r>
        <w:rPr>
          <w:rFonts w:ascii="Times New Roman" w:hAnsi="Times New Roman"/>
          <w:sz w:val="24"/>
          <w:szCs w:val="24"/>
        </w:rPr>
        <w:t>, явлением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физически собою </w:t>
      </w:r>
      <w:r w:rsidRPr="005B44A2">
        <w:rPr>
          <w:rFonts w:ascii="Times New Roman" w:hAnsi="Times New Roman"/>
          <w:b/>
          <w:sz w:val="24"/>
          <w:szCs w:val="24"/>
        </w:rPr>
        <w:t>с</w:t>
      </w:r>
      <w:r>
        <w:rPr>
          <w:rFonts w:ascii="Times New Roman" w:hAnsi="Times New Roman"/>
          <w:sz w:val="24"/>
          <w:szCs w:val="24"/>
        </w:rPr>
        <w:t xml:space="preserve"> явлением эталонных 4096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98-м ядром Синтеза Изначально Вышестоящего Отца </w:t>
      </w:r>
      <w:r w:rsidRPr="005B44A2">
        <w:rPr>
          <w:rFonts w:ascii="Times New Roman" w:hAnsi="Times New Roman"/>
          <w:b/>
          <w:sz w:val="24"/>
          <w:szCs w:val="24"/>
        </w:rPr>
        <w:t>лично</w:t>
      </w:r>
      <w:r>
        <w:rPr>
          <w:rFonts w:ascii="Times New Roman" w:hAnsi="Times New Roman"/>
          <w:sz w:val="24"/>
          <w:szCs w:val="24"/>
        </w:rPr>
        <w:t xml:space="preserve">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возжигаясь концентрацией явления Духа-вещества каждым из нас, мы синтезируемся с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новое явление Духа-вещества эталонным явлением 4096 Частей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каждым из нас и синтезом нас. И возжигаясь Синтезом Изначально Вышестоящего Отца, преображаемся им, эманируем Синтез Изначально Вышестоящего Отца в Изначально Вышестоящий Дом Изначально Вышестоящего Отца и стяжаем </w:t>
      </w:r>
      <w:r w:rsidRPr="00F310F7">
        <w:rPr>
          <w:rFonts w:ascii="Times New Roman" w:hAnsi="Times New Roman"/>
          <w:b/>
          <w:sz w:val="24"/>
          <w:szCs w:val="24"/>
        </w:rPr>
        <w:t>фиксацию</w:t>
      </w:r>
      <w:r>
        <w:rPr>
          <w:rFonts w:ascii="Times New Roman" w:hAnsi="Times New Roman"/>
          <w:sz w:val="24"/>
          <w:szCs w:val="24"/>
        </w:rPr>
        <w:t xml:space="preserve"> Изначально Вышестоящего Дома Изначально Вышестоящего </w:t>
      </w:r>
      <w:r w:rsidRPr="003750A5">
        <w:rPr>
          <w:rFonts w:ascii="Times New Roman" w:hAnsi="Times New Roman"/>
          <w:sz w:val="24"/>
          <w:szCs w:val="24"/>
        </w:rPr>
        <w:t xml:space="preserve">Отца </w:t>
      </w:r>
      <w:r w:rsidRPr="003750A5">
        <w:rPr>
          <w:rFonts w:ascii="Times New Roman" w:hAnsi="Times New Roman"/>
          <w:b/>
          <w:sz w:val="24"/>
          <w:szCs w:val="24"/>
        </w:rPr>
        <w:t>на</w:t>
      </w:r>
      <w:r w:rsidRPr="003750A5">
        <w:rPr>
          <w:rFonts w:ascii="Times New Roman" w:hAnsi="Times New Roman"/>
          <w:sz w:val="24"/>
          <w:szCs w:val="24"/>
        </w:rPr>
        <w:t xml:space="preserve"> </w:t>
      </w:r>
      <w:r w:rsidRPr="003750A5">
        <w:rPr>
          <w:rFonts w:ascii="Times New Roman" w:hAnsi="Times New Roman"/>
          <w:b/>
          <w:sz w:val="24"/>
          <w:szCs w:val="24"/>
        </w:rPr>
        <w:t>каждого</w:t>
      </w:r>
      <w:r w:rsidRPr="003750A5">
        <w:rPr>
          <w:rFonts w:ascii="Times New Roman" w:hAnsi="Times New Roman"/>
          <w:sz w:val="24"/>
          <w:szCs w:val="24"/>
        </w:rPr>
        <w:t xml:space="preserve"> из нас </w:t>
      </w:r>
      <w:r>
        <w:rPr>
          <w:rFonts w:ascii="Times New Roman" w:hAnsi="Times New Roman"/>
          <w:b/>
          <w:sz w:val="24"/>
          <w:szCs w:val="24"/>
        </w:rPr>
        <w:t>в форматировании 4096-ти Ч</w:t>
      </w:r>
      <w:r w:rsidRPr="003750A5">
        <w:rPr>
          <w:rFonts w:ascii="Times New Roman" w:hAnsi="Times New Roman"/>
          <w:b/>
          <w:sz w:val="24"/>
          <w:szCs w:val="24"/>
        </w:rPr>
        <w:t xml:space="preserve">астей </w:t>
      </w:r>
      <w:r>
        <w:rPr>
          <w:rFonts w:ascii="Times New Roman" w:hAnsi="Times New Roman"/>
          <w:b/>
          <w:sz w:val="24"/>
          <w:szCs w:val="24"/>
        </w:rPr>
        <w:t>Человека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Духа-в</w:t>
      </w:r>
      <w:r w:rsidRPr="003750A5">
        <w:rPr>
          <w:rFonts w:ascii="Times New Roman" w:hAnsi="Times New Roman"/>
          <w:b/>
          <w:sz w:val="24"/>
          <w:szCs w:val="24"/>
        </w:rPr>
        <w:t>еществом</w:t>
      </w:r>
      <w:r w:rsidRPr="00F310F7">
        <w:rPr>
          <w:rFonts w:ascii="Times New Roman" w:hAnsi="Times New Roman"/>
          <w:b/>
          <w:sz w:val="24"/>
          <w:szCs w:val="24"/>
        </w:rPr>
        <w:t xml:space="preserve"> Изначально Вышестоящего Отца физически собою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концентрацией Изначально Вышестоящего Дома Изначально Вышестоящего Отца на каждом из нас, вспыхивая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Человеком Метагалактики Изначально Вышестоящего Отца, переходим в зал 4082-х Изначально Вышестояще Реально явлено, развёртываясь перед ним Ипостасью 77 Синтеза в форме, синтезируемся с Хум Человека Метагалактики</w:t>
      </w:r>
      <w:r w:rsidR="00BE4255">
        <w:rPr>
          <w:rFonts w:ascii="Times New Roman" w:hAnsi="Times New Roman"/>
          <w:sz w:val="24"/>
          <w:szCs w:val="24"/>
        </w:rPr>
        <w:t xml:space="preserve"> Фа</w:t>
      </w:r>
      <w:r>
        <w:rPr>
          <w:rFonts w:ascii="Times New Roman" w:hAnsi="Times New Roman"/>
          <w:sz w:val="24"/>
          <w:szCs w:val="24"/>
        </w:rPr>
        <w:t xml:space="preserve">, </w:t>
      </w:r>
      <w:r w:rsidRPr="0026616E">
        <w:rPr>
          <w:rFonts w:ascii="Times New Roman" w:hAnsi="Times New Roman"/>
          <w:b/>
          <w:sz w:val="24"/>
          <w:szCs w:val="24"/>
        </w:rPr>
        <w:t xml:space="preserve">стяжаем Практику Изначально Вышестоящего Отца, </w:t>
      </w:r>
      <w:r w:rsidRPr="00A60246">
        <w:rPr>
          <w:rFonts w:ascii="Times New Roman" w:hAnsi="Times New Roman"/>
          <w:sz w:val="24"/>
          <w:szCs w:val="24"/>
        </w:rPr>
        <w:t xml:space="preserve">стяжая Практику </w:t>
      </w:r>
      <w:r>
        <w:rPr>
          <w:rFonts w:ascii="Times New Roman" w:hAnsi="Times New Roman"/>
          <w:b/>
          <w:sz w:val="24"/>
          <w:szCs w:val="24"/>
        </w:rPr>
        <w:t xml:space="preserve">4096-ти Частей </w:t>
      </w:r>
      <w:r w:rsidRPr="00AF0F9D">
        <w:rPr>
          <w:rFonts w:ascii="Times New Roman" w:hAnsi="Times New Roman"/>
          <w:b/>
          <w:sz w:val="24"/>
          <w:szCs w:val="24"/>
        </w:rPr>
        <w:t>Духа-веществ</w:t>
      </w:r>
      <w:r w:rsidR="003C1D2E">
        <w:rPr>
          <w:rFonts w:ascii="Times New Roman" w:hAnsi="Times New Roman"/>
          <w:b/>
          <w:sz w:val="24"/>
          <w:szCs w:val="24"/>
        </w:rPr>
        <w:t>ом</w:t>
      </w:r>
      <w:r w:rsidRPr="00637948">
        <w:rPr>
          <w:rFonts w:ascii="Times New Roman" w:hAnsi="Times New Roman"/>
          <w:b/>
          <w:sz w:val="24"/>
          <w:szCs w:val="24"/>
        </w:rPr>
        <w:t xml:space="preserve"> Изначально Вышесто</w:t>
      </w:r>
      <w:r>
        <w:rPr>
          <w:rFonts w:ascii="Times New Roman" w:hAnsi="Times New Roman"/>
          <w:b/>
          <w:sz w:val="24"/>
          <w:szCs w:val="24"/>
        </w:rPr>
        <w:t>ящего Отца в формировании 4096 Ч</w:t>
      </w:r>
      <w:r w:rsidRPr="00637948">
        <w:rPr>
          <w:rFonts w:ascii="Times New Roman" w:hAnsi="Times New Roman"/>
          <w:b/>
          <w:sz w:val="24"/>
          <w:szCs w:val="24"/>
        </w:rPr>
        <w:t>астей Реальностями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перспективным ракурсом 64</w:t>
      </w:r>
      <w:r>
        <w:rPr>
          <w:rFonts w:ascii="Times New Roman" w:hAnsi="Times New Roman"/>
          <w:b/>
          <w:sz w:val="24"/>
          <w:szCs w:val="24"/>
        </w:rPr>
        <w:t>-й</w:t>
      </w:r>
      <w:r w:rsidRPr="00637948">
        <w:rPr>
          <w:rFonts w:ascii="Times New Roman" w:hAnsi="Times New Roman"/>
          <w:b/>
          <w:sz w:val="24"/>
          <w:szCs w:val="24"/>
        </w:rPr>
        <w:t xml:space="preserve"> Изначально Вышестоящей Реальностью физически собою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Практикой Изначально Вышестоящего Отца, преображаемся ею, прося Человека Метагалактики Изначально Вышестоящего Отца перевести каждого из нас на формирование Духа-вещества 4096-ти Частей явлением цельности Человека Метагалактики Огнём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преображаемся этим, </w:t>
      </w:r>
      <w:r w:rsidRPr="00637948">
        <w:rPr>
          <w:rFonts w:ascii="Times New Roman" w:hAnsi="Times New Roman"/>
          <w:b/>
          <w:sz w:val="24"/>
          <w:szCs w:val="24"/>
        </w:rPr>
        <w:t>просим ввести нас в постоян</w:t>
      </w:r>
      <w:r>
        <w:rPr>
          <w:rFonts w:ascii="Times New Roman" w:hAnsi="Times New Roman"/>
          <w:b/>
          <w:sz w:val="24"/>
          <w:szCs w:val="24"/>
        </w:rPr>
        <w:t>ную Практику формирования Духа-в</w:t>
      </w:r>
      <w:r w:rsidRPr="00637948">
        <w:rPr>
          <w:rFonts w:ascii="Times New Roman" w:hAnsi="Times New Roman"/>
          <w:b/>
          <w:sz w:val="24"/>
          <w:szCs w:val="24"/>
        </w:rPr>
        <w:t xml:space="preserve">ещества </w:t>
      </w:r>
      <w:r>
        <w:rPr>
          <w:rFonts w:ascii="Times New Roman" w:hAnsi="Times New Roman"/>
          <w:b/>
          <w:sz w:val="24"/>
          <w:szCs w:val="24"/>
        </w:rPr>
        <w:t>Человека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6-й М</w:t>
      </w:r>
      <w:r w:rsidRPr="00637948">
        <w:rPr>
          <w:rFonts w:ascii="Times New Roman" w:hAnsi="Times New Roman"/>
          <w:b/>
          <w:sz w:val="24"/>
          <w:szCs w:val="24"/>
        </w:rPr>
        <w:t>етагалактической 14</w:t>
      </w:r>
      <w:r>
        <w:rPr>
          <w:rFonts w:ascii="Times New Roman" w:hAnsi="Times New Roman"/>
          <w:b/>
          <w:sz w:val="24"/>
          <w:szCs w:val="24"/>
        </w:rPr>
        <w:t>-й</w:t>
      </w:r>
      <w:r w:rsidRPr="00637948">
        <w:rPr>
          <w:rFonts w:ascii="Times New Roman" w:hAnsi="Times New Roman"/>
          <w:b/>
          <w:sz w:val="24"/>
          <w:szCs w:val="24"/>
        </w:rPr>
        <w:t xml:space="preserve"> планетарной расы Человека Метагалактики Зе</w:t>
      </w:r>
      <w:r>
        <w:rPr>
          <w:rFonts w:ascii="Times New Roman" w:hAnsi="Times New Roman"/>
          <w:b/>
          <w:sz w:val="24"/>
          <w:szCs w:val="24"/>
        </w:rPr>
        <w:t>мли каждым из нас и в целом по П</w:t>
      </w:r>
      <w:r w:rsidRPr="00637948">
        <w:rPr>
          <w:rFonts w:ascii="Times New Roman" w:hAnsi="Times New Roman"/>
          <w:b/>
          <w:sz w:val="24"/>
          <w:szCs w:val="24"/>
        </w:rPr>
        <w:t>ланете Земля синтезфизически собою</w:t>
      </w:r>
      <w:r>
        <w:rPr>
          <w:rFonts w:ascii="Times New Roman" w:hAnsi="Times New Roman"/>
          <w:sz w:val="24"/>
          <w:szCs w:val="24"/>
        </w:rPr>
        <w:t>, установив новый рубеж 6-й Метагалактической 14-й планетарной расы Человека в Метагалактике Планеты Земля Метагалактики</w:t>
      </w:r>
      <w:r w:rsidR="00BE4255">
        <w:rPr>
          <w:rFonts w:ascii="Times New Roman" w:hAnsi="Times New Roman"/>
          <w:sz w:val="24"/>
          <w:szCs w:val="24"/>
        </w:rPr>
        <w:t xml:space="preserve"> Фа</w:t>
      </w:r>
      <w:r>
        <w:rPr>
          <w:rFonts w:ascii="Times New Roman" w:hAnsi="Times New Roman"/>
          <w:sz w:val="24"/>
          <w:szCs w:val="24"/>
        </w:rPr>
        <w:t xml:space="preserve"> в синтезе их физически собою. </w:t>
      </w:r>
      <w:r w:rsidRPr="00637948">
        <w:rPr>
          <w:rFonts w:ascii="Times New Roman" w:hAnsi="Times New Roman"/>
          <w:b/>
          <w:sz w:val="24"/>
          <w:szCs w:val="24"/>
        </w:rPr>
        <w:t>И просим начать монадич</w:t>
      </w:r>
      <w:r>
        <w:rPr>
          <w:rFonts w:ascii="Times New Roman" w:hAnsi="Times New Roman"/>
          <w:b/>
          <w:sz w:val="24"/>
          <w:szCs w:val="24"/>
        </w:rPr>
        <w:t>еское формирование Частей Духа-в</w:t>
      </w:r>
      <w:r w:rsidRPr="00637948">
        <w:rPr>
          <w:rFonts w:ascii="Times New Roman" w:hAnsi="Times New Roman"/>
          <w:b/>
          <w:sz w:val="24"/>
          <w:szCs w:val="24"/>
        </w:rPr>
        <w:t>ещества как новой эпохи 6</w:t>
      </w:r>
      <w:r>
        <w:rPr>
          <w:rFonts w:ascii="Times New Roman" w:hAnsi="Times New Roman"/>
          <w:b/>
          <w:sz w:val="24"/>
          <w:szCs w:val="24"/>
        </w:rPr>
        <w:t>-й</w:t>
      </w:r>
      <w:r w:rsidRPr="00637948">
        <w:rPr>
          <w:rFonts w:ascii="Times New Roman" w:hAnsi="Times New Roman"/>
          <w:b/>
          <w:sz w:val="24"/>
          <w:szCs w:val="24"/>
        </w:rPr>
        <w:t xml:space="preserve"> метагалактической расы Человека и человечества Планеты Земля</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Человека Метагалактики Изначально Вышестоящего Отца, </w:t>
      </w:r>
      <w:r w:rsidRPr="008E5612">
        <w:rPr>
          <w:rFonts w:ascii="Times New Roman" w:hAnsi="Times New Roman"/>
          <w:sz w:val="24"/>
          <w:szCs w:val="24"/>
        </w:rPr>
        <w:t>Изначально Вышестоящего</w:t>
      </w:r>
      <w:r>
        <w:rPr>
          <w:rFonts w:ascii="Times New Roman" w:hAnsi="Times New Roman"/>
          <w:sz w:val="24"/>
          <w:szCs w:val="24"/>
        </w:rPr>
        <w:t xml:space="preserve">, и </w:t>
      </w:r>
      <w:r w:rsidRPr="000B1CB6">
        <w:rPr>
          <w:rFonts w:ascii="Times New Roman" w:hAnsi="Times New Roman"/>
          <w:sz w:val="24"/>
          <w:szCs w:val="24"/>
        </w:rPr>
        <w:t>стяжа</w:t>
      </w:r>
      <w:r>
        <w:rPr>
          <w:rFonts w:ascii="Times New Roman" w:hAnsi="Times New Roman"/>
          <w:sz w:val="24"/>
          <w:szCs w:val="24"/>
        </w:rPr>
        <w:t>ем Практику Изначально Вышестоящего Отца и, возжигаясь, преображаемся ею, развёртывая данн</w:t>
      </w:r>
      <w:r w:rsidR="003C1D2E">
        <w:rPr>
          <w:rFonts w:ascii="Times New Roman" w:hAnsi="Times New Roman"/>
          <w:sz w:val="24"/>
          <w:szCs w:val="24"/>
        </w:rPr>
        <w:t>о</w:t>
      </w:r>
      <w:r>
        <w:rPr>
          <w:rFonts w:ascii="Times New Roman" w:hAnsi="Times New Roman"/>
          <w:sz w:val="24"/>
          <w:szCs w:val="24"/>
        </w:rPr>
        <w:t>е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Человека Метагалактики Изначально Вышестоящего Отца, переходим в зал Изначально Вышестоящего Отца 4097-</w:t>
      </w:r>
      <w:r w:rsidR="003C1D2E">
        <w:rPr>
          <w:rFonts w:ascii="Times New Roman" w:hAnsi="Times New Roman"/>
          <w:sz w:val="24"/>
          <w:szCs w:val="24"/>
        </w:rPr>
        <w:t>м</w:t>
      </w:r>
      <w:r>
        <w:rPr>
          <w:rFonts w:ascii="Times New Roman" w:hAnsi="Times New Roman"/>
          <w:sz w:val="24"/>
          <w:szCs w:val="24"/>
        </w:rPr>
        <w:t>и Изначально Вышестояще Реально явлено, развёртываемся перед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прося преобразить каждого из нас и всех людей Планеты Земля на постоянство формировани</w:t>
      </w:r>
      <w:r w:rsidR="003C1D2E">
        <w:rPr>
          <w:rFonts w:ascii="Times New Roman" w:hAnsi="Times New Roman"/>
          <w:sz w:val="24"/>
          <w:szCs w:val="24"/>
        </w:rPr>
        <w:t>я</w:t>
      </w:r>
      <w:r>
        <w:rPr>
          <w:rFonts w:ascii="Times New Roman" w:hAnsi="Times New Roman"/>
          <w:sz w:val="24"/>
          <w:szCs w:val="24"/>
        </w:rPr>
        <w:t xml:space="preserve"> 4096 Частей </w:t>
      </w:r>
      <w:r w:rsidRPr="009D1DF9">
        <w:rPr>
          <w:rFonts w:ascii="Times New Roman" w:hAnsi="Times New Roman"/>
          <w:sz w:val="24"/>
          <w:szCs w:val="24"/>
        </w:rPr>
        <w:t>Духа-веществ</w:t>
      </w:r>
      <w:r w:rsidR="003C1D2E">
        <w:rPr>
          <w:rFonts w:ascii="Times New Roman" w:hAnsi="Times New Roman"/>
          <w:sz w:val="24"/>
          <w:szCs w:val="24"/>
        </w:rPr>
        <w:t>ом,</w:t>
      </w:r>
      <w:r>
        <w:rPr>
          <w:rFonts w:ascii="Times New Roman" w:hAnsi="Times New Roman"/>
          <w:sz w:val="24"/>
          <w:szCs w:val="24"/>
        </w:rPr>
        <w:t xml:space="preserve"> </w:t>
      </w:r>
      <w:r w:rsidRPr="00637948">
        <w:rPr>
          <w:rFonts w:ascii="Times New Roman" w:hAnsi="Times New Roman"/>
          <w:b/>
          <w:sz w:val="24"/>
          <w:szCs w:val="24"/>
        </w:rPr>
        <w:t>вначале фиксируемо</w:t>
      </w:r>
      <w:r w:rsidR="003C1D2E">
        <w:rPr>
          <w:rFonts w:ascii="Times New Roman" w:hAnsi="Times New Roman"/>
          <w:b/>
          <w:sz w:val="24"/>
          <w:szCs w:val="24"/>
        </w:rPr>
        <w:t>м</w:t>
      </w:r>
      <w:r w:rsidRPr="00637948">
        <w:rPr>
          <w:rFonts w:ascii="Times New Roman" w:hAnsi="Times New Roman"/>
          <w:b/>
          <w:sz w:val="24"/>
          <w:szCs w:val="24"/>
        </w:rPr>
        <w:t xml:space="preserve"> монадически,</w:t>
      </w:r>
      <w:r>
        <w:rPr>
          <w:rFonts w:ascii="Times New Roman" w:hAnsi="Times New Roman"/>
          <w:sz w:val="24"/>
          <w:szCs w:val="24"/>
        </w:rPr>
        <w:t xml:space="preserve"> а далее выше решением Изначально Вышестоящего Отца и введение всей Планеты Земля в </w:t>
      </w:r>
      <w:r w:rsidRPr="00637948">
        <w:rPr>
          <w:rFonts w:ascii="Times New Roman" w:hAnsi="Times New Roman"/>
          <w:b/>
          <w:sz w:val="24"/>
          <w:szCs w:val="24"/>
        </w:rPr>
        <w:t>Практику Изначально Вы</w:t>
      </w:r>
      <w:r>
        <w:rPr>
          <w:rFonts w:ascii="Times New Roman" w:hAnsi="Times New Roman"/>
          <w:b/>
          <w:sz w:val="24"/>
          <w:szCs w:val="24"/>
        </w:rPr>
        <w:t>шестоящего Отца в формировани</w:t>
      </w:r>
      <w:r w:rsidR="003C1D2E">
        <w:rPr>
          <w:rFonts w:ascii="Times New Roman" w:hAnsi="Times New Roman"/>
          <w:b/>
          <w:sz w:val="24"/>
          <w:szCs w:val="24"/>
        </w:rPr>
        <w:t>и</w:t>
      </w:r>
      <w:r>
        <w:rPr>
          <w:rFonts w:ascii="Times New Roman" w:hAnsi="Times New Roman"/>
          <w:b/>
          <w:sz w:val="24"/>
          <w:szCs w:val="24"/>
        </w:rPr>
        <w:t xml:space="preserve"> Ч</w:t>
      </w:r>
      <w:r w:rsidRPr="00637948">
        <w:rPr>
          <w:rFonts w:ascii="Times New Roman" w:hAnsi="Times New Roman"/>
          <w:b/>
          <w:sz w:val="24"/>
          <w:szCs w:val="24"/>
        </w:rPr>
        <w:t>астей И</w:t>
      </w:r>
      <w:r>
        <w:rPr>
          <w:rFonts w:ascii="Times New Roman" w:hAnsi="Times New Roman"/>
          <w:b/>
          <w:sz w:val="24"/>
          <w:szCs w:val="24"/>
        </w:rPr>
        <w:t>значально Вышестоящего Отца Духа-</w:t>
      </w:r>
      <w:r w:rsidRPr="00637948">
        <w:rPr>
          <w:rFonts w:ascii="Times New Roman" w:hAnsi="Times New Roman"/>
          <w:b/>
          <w:sz w:val="24"/>
          <w:szCs w:val="24"/>
        </w:rPr>
        <w:t>веществом 4096-рично, цельно, Человеком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каждым</w:t>
      </w:r>
      <w:r>
        <w:rPr>
          <w:rFonts w:ascii="Times New Roman" w:hAnsi="Times New Roman"/>
          <w:b/>
          <w:sz w:val="24"/>
          <w:szCs w:val="24"/>
        </w:rPr>
        <w:t xml:space="preserve"> землянином</w:t>
      </w:r>
      <w:r w:rsidR="003C1D2E">
        <w:rPr>
          <w:rFonts w:ascii="Times New Roman" w:hAnsi="Times New Roman"/>
          <w:b/>
          <w:sz w:val="24"/>
          <w:szCs w:val="24"/>
        </w:rPr>
        <w:t>,</w:t>
      </w:r>
      <w:r>
        <w:rPr>
          <w:rFonts w:ascii="Times New Roman" w:hAnsi="Times New Roman"/>
          <w:b/>
          <w:sz w:val="24"/>
          <w:szCs w:val="24"/>
        </w:rPr>
        <w:t xml:space="preserve"> телесно живущим на П</w:t>
      </w:r>
      <w:r w:rsidRPr="00637948">
        <w:rPr>
          <w:rFonts w:ascii="Times New Roman" w:hAnsi="Times New Roman"/>
          <w:b/>
          <w:sz w:val="24"/>
          <w:szCs w:val="24"/>
        </w:rPr>
        <w:t>ланете Земля физически собою</w:t>
      </w:r>
      <w:r>
        <w:rPr>
          <w:rFonts w:ascii="Times New Roman" w:hAnsi="Times New Roman"/>
          <w:sz w:val="24"/>
          <w:szCs w:val="24"/>
        </w:rPr>
        <w:t>. И возжигаясь Синтезом Изначально Вышестоящего Отца, преображаемся им.</w:t>
      </w:r>
    </w:p>
    <w:p w:rsidR="00B933E9" w:rsidRDefault="0034144A" w:rsidP="00B933E9">
      <w:pPr>
        <w:spacing w:after="0" w:line="240" w:lineRule="auto"/>
        <w:ind w:firstLine="454"/>
        <w:jc w:val="both"/>
        <w:rPr>
          <w:rFonts w:ascii="Times New Roman" w:hAnsi="Times New Roman"/>
          <w:sz w:val="24"/>
          <w:szCs w:val="24"/>
        </w:rPr>
      </w:pPr>
      <w:r>
        <w:rPr>
          <w:rFonts w:ascii="Times New Roman" w:hAnsi="Times New Roman"/>
          <w:sz w:val="24"/>
          <w:szCs w:val="24"/>
        </w:rPr>
        <w:t>М</w:t>
      </w:r>
      <w:r w:rsidR="00B933E9">
        <w:rPr>
          <w:rFonts w:ascii="Times New Roman" w:hAnsi="Times New Roman"/>
          <w:sz w:val="24"/>
          <w:szCs w:val="24"/>
        </w:rPr>
        <w:t xml:space="preserve">ы благодарим Изначально Вышестоящего Отца, благодарим Изначально Вышестоящего Человека Метагалактики Изначально Вышестоящего Отца, благодарим Изначально Вышестоящих Аватаров Синтеза Кут Хуми и Фаинь. Возвращаемся физически собою в данных телах в данном зале, </w:t>
      </w:r>
      <w:r w:rsidR="00E0073C">
        <w:rPr>
          <w:rFonts w:ascii="Times New Roman" w:hAnsi="Times New Roman"/>
          <w:sz w:val="24"/>
          <w:szCs w:val="24"/>
        </w:rPr>
        <w:t xml:space="preserve">завершение Кали-Юги </w:t>
      </w:r>
      <w:r w:rsidR="00B933E9">
        <w:rPr>
          <w:rFonts w:ascii="Times New Roman" w:hAnsi="Times New Roman"/>
          <w:sz w:val="24"/>
          <w:szCs w:val="24"/>
        </w:rPr>
        <w:t xml:space="preserve">вспыхиваем всеми Правами Созидания каждого из нас и в синтезе всех Посвящений, всем Синтезом, Духом и Светом, если остались из предыдущих </w:t>
      </w:r>
      <w:r>
        <w:rPr>
          <w:rFonts w:ascii="Times New Roman" w:hAnsi="Times New Roman"/>
          <w:sz w:val="24"/>
          <w:szCs w:val="24"/>
        </w:rPr>
        <w:t>эпох</w:t>
      </w:r>
      <w:r w:rsidR="00B933E9">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Эманируем все Права Созидания вокруг Планеты Земля на каждого Человека Планеты Земля, объявляя завершением не</w:t>
      </w:r>
      <w:r w:rsidR="0034144A">
        <w:rPr>
          <w:rFonts w:ascii="Times New Roman" w:hAnsi="Times New Roman"/>
          <w:sz w:val="24"/>
          <w:szCs w:val="24"/>
        </w:rPr>
        <w:t xml:space="preserve"> </w:t>
      </w:r>
      <w:r>
        <w:rPr>
          <w:rFonts w:ascii="Times New Roman" w:hAnsi="Times New Roman"/>
          <w:sz w:val="24"/>
          <w:szCs w:val="24"/>
        </w:rPr>
        <w:t>форматировани</w:t>
      </w:r>
      <w:r w:rsidR="0034144A">
        <w:rPr>
          <w:rFonts w:ascii="Times New Roman" w:hAnsi="Times New Roman"/>
          <w:sz w:val="24"/>
          <w:szCs w:val="24"/>
        </w:rPr>
        <w:t>я</w:t>
      </w:r>
      <w:r>
        <w:rPr>
          <w:rFonts w:ascii="Times New Roman" w:hAnsi="Times New Roman"/>
          <w:sz w:val="24"/>
          <w:szCs w:val="24"/>
        </w:rPr>
        <w:t xml:space="preserve"> частей отсутствием Изначально Вышестоящего Отца на планете и </w:t>
      </w:r>
      <w:r>
        <w:rPr>
          <w:rFonts w:ascii="Times New Roman" w:hAnsi="Times New Roman"/>
          <w:b/>
          <w:sz w:val="24"/>
          <w:szCs w:val="24"/>
        </w:rPr>
        <w:t>началом форматирования Ч</w:t>
      </w:r>
      <w:r w:rsidRPr="00637948">
        <w:rPr>
          <w:rFonts w:ascii="Times New Roman" w:hAnsi="Times New Roman"/>
          <w:b/>
          <w:sz w:val="24"/>
          <w:szCs w:val="24"/>
        </w:rPr>
        <w:t>астей каж</w:t>
      </w:r>
      <w:r>
        <w:rPr>
          <w:rFonts w:ascii="Times New Roman" w:hAnsi="Times New Roman"/>
          <w:b/>
          <w:sz w:val="24"/>
          <w:szCs w:val="24"/>
        </w:rPr>
        <w:t>дого Человека Планеты Земля Духа-</w:t>
      </w:r>
      <w:r w:rsidRPr="00637948">
        <w:rPr>
          <w:rFonts w:ascii="Times New Roman" w:hAnsi="Times New Roman"/>
          <w:b/>
          <w:sz w:val="24"/>
          <w:szCs w:val="24"/>
        </w:rPr>
        <w:t>веществом Метагалактики</w:t>
      </w:r>
      <w:r w:rsidR="00BE4255">
        <w:rPr>
          <w:rFonts w:ascii="Times New Roman" w:hAnsi="Times New Roman"/>
          <w:b/>
          <w:sz w:val="24"/>
          <w:szCs w:val="24"/>
        </w:rPr>
        <w:t xml:space="preserve"> Фа</w:t>
      </w:r>
      <w:r w:rsidRPr="00637948">
        <w:rPr>
          <w:rFonts w:ascii="Times New Roman" w:hAnsi="Times New Roman"/>
          <w:b/>
          <w:sz w:val="24"/>
          <w:szCs w:val="24"/>
        </w:rPr>
        <w:t xml:space="preserve"> 64</w:t>
      </w:r>
      <w:r>
        <w:rPr>
          <w:rFonts w:ascii="Times New Roman" w:hAnsi="Times New Roman"/>
          <w:b/>
          <w:sz w:val="24"/>
          <w:szCs w:val="24"/>
        </w:rPr>
        <w:t>-й</w:t>
      </w:r>
      <w:r w:rsidRPr="00637948">
        <w:rPr>
          <w:rFonts w:ascii="Times New Roman" w:hAnsi="Times New Roman"/>
          <w:b/>
          <w:sz w:val="24"/>
          <w:szCs w:val="24"/>
        </w:rPr>
        <w:t xml:space="preserve"> Изначально Вышестоящей Реальности в перспективе</w:t>
      </w:r>
      <w:r>
        <w:rPr>
          <w:rFonts w:ascii="Times New Roman" w:hAnsi="Times New Roman"/>
          <w:sz w:val="24"/>
          <w:szCs w:val="24"/>
        </w:rPr>
        <w:t>, имея в виду, что тело – 63-я Изначально Вышестоящая Реальность у Изначально Вышестоящего Отца. И в отражении Его – 63-я Реальность Метагалактики</w:t>
      </w:r>
      <w:r w:rsidR="00BE4255">
        <w:rPr>
          <w:rFonts w:ascii="Times New Roman" w:hAnsi="Times New Roman"/>
          <w:sz w:val="24"/>
          <w:szCs w:val="24"/>
        </w:rPr>
        <w:t xml:space="preserve"> Фа</w:t>
      </w:r>
      <w:r>
        <w:rPr>
          <w:rFonts w:ascii="Times New Roman" w:hAnsi="Times New Roman"/>
          <w:sz w:val="24"/>
          <w:szCs w:val="24"/>
        </w:rPr>
        <w:t xml:space="preserve"> у каждого жителя Планеты Земля физически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BA1FDA">
        <w:rPr>
          <w:rFonts w:ascii="Times New Roman" w:hAnsi="Times New Roman"/>
          <w:sz w:val="24"/>
          <w:szCs w:val="24"/>
        </w:rPr>
        <w:t>применяем все Права Созидания всех</w:t>
      </w:r>
      <w:r w:rsidRPr="00637948">
        <w:rPr>
          <w:rFonts w:ascii="Times New Roman" w:hAnsi="Times New Roman"/>
          <w:b/>
          <w:sz w:val="24"/>
          <w:szCs w:val="24"/>
        </w:rPr>
        <w:t xml:space="preserve"> </w:t>
      </w:r>
      <w:r w:rsidRPr="00BA1FDA">
        <w:rPr>
          <w:rFonts w:ascii="Times New Roman" w:hAnsi="Times New Roman"/>
          <w:sz w:val="24"/>
          <w:szCs w:val="24"/>
        </w:rPr>
        <w:t xml:space="preserve">Посвящений </w:t>
      </w:r>
      <w:r>
        <w:rPr>
          <w:rFonts w:ascii="Times New Roman" w:hAnsi="Times New Roman"/>
          <w:sz w:val="24"/>
          <w:szCs w:val="24"/>
        </w:rPr>
        <w:t>каждого из нас, вспыхивая всеми Посвящениями каждого из нас в явлении Изначально Вышестоящего Отца собою</w:t>
      </w:r>
      <w:r w:rsidRPr="00BA1FDA">
        <w:rPr>
          <w:rFonts w:ascii="Times New Roman" w:hAnsi="Times New Roman"/>
          <w:b/>
          <w:sz w:val="24"/>
          <w:szCs w:val="24"/>
        </w:rPr>
        <w:t>, устанавливая закон Изначально Вышестоящего Отца явлением Д</w:t>
      </w:r>
      <w:r>
        <w:rPr>
          <w:rFonts w:ascii="Times New Roman" w:hAnsi="Times New Roman"/>
          <w:b/>
          <w:sz w:val="24"/>
          <w:szCs w:val="24"/>
        </w:rPr>
        <w:t>уха-вещест</w:t>
      </w:r>
      <w:r w:rsidRPr="00BA1FDA">
        <w:rPr>
          <w:rFonts w:ascii="Times New Roman" w:hAnsi="Times New Roman"/>
          <w:b/>
          <w:sz w:val="24"/>
          <w:szCs w:val="24"/>
        </w:rPr>
        <w:t xml:space="preserve">вом 4096-и частей каждому Человеку </w:t>
      </w:r>
      <w:r w:rsidRPr="00BA1FDA">
        <w:rPr>
          <w:rFonts w:ascii="Times New Roman" w:hAnsi="Times New Roman"/>
          <w:b/>
          <w:sz w:val="24"/>
          <w:szCs w:val="24"/>
        </w:rPr>
        <w:lastRenderedPageBreak/>
        <w:t>планеты Земля явлением Человека Метагалактики им физически телесным существованием автоматически</w:t>
      </w:r>
      <w:r>
        <w:rPr>
          <w:rFonts w:ascii="Times New Roman" w:hAnsi="Times New Roman"/>
          <w:b/>
          <w:sz w:val="24"/>
          <w:szCs w:val="24"/>
        </w:rPr>
        <w:t xml:space="preserve"> рождением физического тела на Планете Земля в явлении начавшейся 6-й М</w:t>
      </w:r>
      <w:r w:rsidRPr="00BA1FDA">
        <w:rPr>
          <w:rFonts w:ascii="Times New Roman" w:hAnsi="Times New Roman"/>
          <w:b/>
          <w:sz w:val="24"/>
          <w:szCs w:val="24"/>
        </w:rPr>
        <w:t>етагалактической расы 14-</w:t>
      </w:r>
      <w:r w:rsidR="0034144A">
        <w:rPr>
          <w:rFonts w:ascii="Times New Roman" w:hAnsi="Times New Roman"/>
          <w:b/>
          <w:sz w:val="24"/>
          <w:szCs w:val="24"/>
        </w:rPr>
        <w:t>й</w:t>
      </w:r>
      <w:r w:rsidRPr="00BA1FDA">
        <w:rPr>
          <w:rFonts w:ascii="Times New Roman" w:hAnsi="Times New Roman"/>
          <w:b/>
          <w:sz w:val="24"/>
          <w:szCs w:val="24"/>
        </w:rPr>
        <w:t xml:space="preserve"> планетарной Человека Метагалактики</w:t>
      </w:r>
      <w:r w:rsidR="00BE4255">
        <w:rPr>
          <w:rFonts w:ascii="Times New Roman" w:hAnsi="Times New Roman"/>
          <w:b/>
          <w:sz w:val="24"/>
          <w:szCs w:val="24"/>
        </w:rPr>
        <w:t xml:space="preserve"> Фа</w:t>
      </w:r>
      <w:r w:rsidRPr="00BA1FDA">
        <w:rPr>
          <w:rFonts w:ascii="Times New Roman" w:hAnsi="Times New Roman"/>
          <w:b/>
          <w:sz w:val="24"/>
          <w:szCs w:val="24"/>
        </w:rPr>
        <w:t xml:space="preserve"> Земли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утвержда</w:t>
      </w:r>
      <w:r w:rsidR="0034144A">
        <w:rPr>
          <w:rFonts w:ascii="Times New Roman" w:hAnsi="Times New Roman"/>
          <w:sz w:val="24"/>
          <w:szCs w:val="24"/>
        </w:rPr>
        <w:t>ем</w:t>
      </w:r>
      <w:r>
        <w:rPr>
          <w:rFonts w:ascii="Times New Roman" w:hAnsi="Times New Roman"/>
          <w:sz w:val="24"/>
          <w:szCs w:val="24"/>
        </w:rPr>
        <w:t xml:space="preserve"> своими Правами Созидания и Посвящениями, Правом всех поручений каждого из нас данное явление физически собою </w:t>
      </w:r>
      <w:r w:rsidRPr="004F4A89">
        <w:rPr>
          <w:rFonts w:ascii="Times New Roman" w:hAnsi="Times New Roman"/>
          <w:b/>
          <w:sz w:val="24"/>
          <w:szCs w:val="24"/>
        </w:rPr>
        <w:t>в</w:t>
      </w:r>
      <w:r>
        <w:rPr>
          <w:rFonts w:ascii="Times New Roman" w:hAnsi="Times New Roman"/>
          <w:sz w:val="24"/>
          <w:szCs w:val="24"/>
        </w:rPr>
        <w:t xml:space="preserve"> политическом служении Человеку и человечеству Планеты Земля каждым из нас как Посвящённым Изначально Вышестоящего Отца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эманируем </w:t>
      </w:r>
      <w:r w:rsidRPr="004739A0">
        <w:rPr>
          <w:rFonts w:ascii="Times New Roman" w:hAnsi="Times New Roman"/>
          <w:b/>
          <w:sz w:val="24"/>
          <w:szCs w:val="24"/>
        </w:rPr>
        <w:t>всё</w:t>
      </w:r>
      <w:r>
        <w:rPr>
          <w:rFonts w:ascii="Times New Roman" w:hAnsi="Times New Roman"/>
          <w:sz w:val="24"/>
          <w:szCs w:val="24"/>
        </w:rPr>
        <w:t xml:space="preserve"> только людям Планеты Земля, укутывая Планету Земля всем собою и благодаря её за помощь нам во вхождении в Духа-вещество каждого из нас.</w:t>
      </w:r>
    </w:p>
    <w:p w:rsidR="00F80A53"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Pr="008E37C8" w:rsidRDefault="00B933E9" w:rsidP="00B933E9">
      <w:pPr>
        <w:pStyle w:val="0"/>
        <w:rPr>
          <w:b w:val="0"/>
        </w:rPr>
      </w:pPr>
      <w:bookmarkStart w:id="5" w:name="_Toc498281446"/>
      <w:bookmarkStart w:id="6" w:name="_Toc499070225"/>
      <w:r w:rsidRPr="00DC591B">
        <w:t xml:space="preserve">Практика 3. </w:t>
      </w:r>
      <w:r w:rsidRPr="00E07FE7">
        <w:t>Пут</w:t>
      </w:r>
      <w:r>
        <w:t>ь</w:t>
      </w:r>
      <w:r w:rsidRPr="00E07FE7">
        <w:t xml:space="preserve"> </w:t>
      </w:r>
      <w:r w:rsidRPr="004C5934">
        <w:t>Синтеза, Огня, Духа</w:t>
      </w:r>
      <w:r>
        <w:t xml:space="preserve">, </w:t>
      </w:r>
      <w:r w:rsidRPr="004C5934">
        <w:t>Воскрешения Метагалактикой каждым из нас</w:t>
      </w:r>
      <w:r>
        <w:t xml:space="preserve"> каждому Человеку Планеты Земля</w:t>
      </w:r>
      <w:bookmarkEnd w:id="5"/>
      <w:bookmarkEnd w:id="6"/>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Ипостасью 77-го Синтеза Изначально Вышестоящего Отца пред Изначально Вышестоящими Аватарами Синтеза Кут Хуми Фаинь.</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Развёртываясь пред Изначально Вышестоящими Аватарами Синтеза Кут Хуми Фаинь, синтезируемся с их Хум, стяжая четыре Синтез Синтеза Изначально Вышестоящего Отца, прося преобразить каждого из нас и синтез нас на явление четырёх Путей, первично, </w:t>
      </w:r>
      <w:r w:rsidRPr="00AD0A91">
        <w:rPr>
          <w:rFonts w:ascii="Times New Roman" w:hAnsi="Times New Roman"/>
          <w:b/>
          <w:sz w:val="24"/>
          <w:szCs w:val="24"/>
        </w:rPr>
        <w:t>явление Человека и Человечества Планеты Земля формированием Дух</w:t>
      </w:r>
      <w:r>
        <w:rPr>
          <w:rFonts w:ascii="Times New Roman" w:hAnsi="Times New Roman"/>
          <w:b/>
          <w:sz w:val="24"/>
          <w:szCs w:val="24"/>
        </w:rPr>
        <w:t>а-</w:t>
      </w:r>
      <w:r w:rsidRPr="00AD0A91">
        <w:rPr>
          <w:rFonts w:ascii="Times New Roman" w:hAnsi="Times New Roman"/>
          <w:b/>
          <w:sz w:val="24"/>
          <w:szCs w:val="24"/>
        </w:rPr>
        <w:t>вещества синтезтелесно, частно, каждым из них и каждого из нас этим</w:t>
      </w:r>
      <w:r>
        <w:rPr>
          <w:rFonts w:ascii="Times New Roman" w:hAnsi="Times New Roman"/>
          <w:sz w:val="24"/>
          <w:szCs w:val="24"/>
        </w:rPr>
        <w:t xml:space="preserve"> в служении людям.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стяжаем четыре Пути Изначально Вышестоящего Дома Изначально Вышестоящего Отца ракурсом формирования и развития Духа-вещества каждым человеком Планеты Земля и человечеством в целом, стяжая </w:t>
      </w:r>
      <w:r w:rsidRPr="00AD0A91">
        <w:rPr>
          <w:rFonts w:ascii="Times New Roman" w:hAnsi="Times New Roman"/>
          <w:b/>
          <w:sz w:val="24"/>
          <w:szCs w:val="24"/>
        </w:rPr>
        <w:t>Путь Воскрешения Метагалактикой</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AD0A91">
        <w:rPr>
          <w:rFonts w:ascii="Times New Roman" w:hAnsi="Times New Roman"/>
          <w:b/>
          <w:sz w:val="24"/>
          <w:szCs w:val="24"/>
        </w:rPr>
        <w:t>Путь Духа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4947C8">
        <w:rPr>
          <w:rFonts w:ascii="Times New Roman" w:hAnsi="Times New Roman"/>
          <w:b/>
          <w:sz w:val="24"/>
          <w:szCs w:val="24"/>
        </w:rPr>
        <w:t>Путь Огня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sidRPr="004947C8">
        <w:rPr>
          <w:rFonts w:ascii="Times New Roman" w:hAnsi="Times New Roman"/>
          <w:b/>
          <w:sz w:val="24"/>
          <w:szCs w:val="24"/>
        </w:rPr>
        <w:t>Путь Синтеза Метагалактики</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и стяжаем </w:t>
      </w:r>
      <w:r w:rsidRPr="004947C8">
        <w:rPr>
          <w:rFonts w:ascii="Times New Roman" w:hAnsi="Times New Roman"/>
          <w:b/>
          <w:sz w:val="24"/>
          <w:szCs w:val="24"/>
        </w:rPr>
        <w:t>специализацию Пути</w:t>
      </w:r>
      <w:r>
        <w:rPr>
          <w:rFonts w:ascii="Times New Roman" w:hAnsi="Times New Roman"/>
          <w:sz w:val="24"/>
          <w:szCs w:val="24"/>
        </w:rPr>
        <w:t xml:space="preserve"> каждому из нас Служением Изначально Вышестоящим Домом Изначально Вышестоящего Отца. И вспыхивая данным Путём,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Развёртывая Путь собственной специализацией Явления Пути Изначально Вышестоящего Дома Изначально Вышестоящего Отца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им,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Развёртываясь в зале 4097-ми Изначально Вышестояще Реально Явленно Ипостасью 77-го Синтеза в форме, мы, синтезируясь с Хум Изначально Вышестоящего Отца, стяжаем Синтез Изначально Вышестоящего Отца и, синтезируясь с Изначально Вышестоящим Отцом, стяжаем </w:t>
      </w:r>
      <w:r w:rsidRPr="00633427">
        <w:rPr>
          <w:rFonts w:ascii="Times New Roman" w:hAnsi="Times New Roman"/>
          <w:b/>
          <w:sz w:val="24"/>
          <w:szCs w:val="24"/>
        </w:rPr>
        <w:t xml:space="preserve">Путь специализации </w:t>
      </w:r>
      <w:r w:rsidRPr="00633427">
        <w:rPr>
          <w:rFonts w:ascii="Times New Roman" w:hAnsi="Times New Roman"/>
          <w:sz w:val="24"/>
          <w:szCs w:val="24"/>
        </w:rPr>
        <w:t>каждого из нас</w:t>
      </w:r>
      <w:r>
        <w:rPr>
          <w:rFonts w:ascii="Times New Roman" w:hAnsi="Times New Roman"/>
          <w:sz w:val="24"/>
          <w:szCs w:val="24"/>
        </w:rPr>
        <w:t xml:space="preserve">, определённого Изначально Вышестоящим Аватаром Синтеза Кут Хуми и зафиксированного Изначально Вышестоящим Аватаром Синтеза Кут Хуми на каждом из нас. И стяжаем данный </w:t>
      </w:r>
      <w:r w:rsidRPr="00ED51B2">
        <w:rPr>
          <w:rFonts w:ascii="Times New Roman" w:hAnsi="Times New Roman"/>
          <w:b/>
          <w:sz w:val="24"/>
          <w:szCs w:val="24"/>
        </w:rPr>
        <w:t>Путь реализации Метагалактикой</w:t>
      </w:r>
      <w:r>
        <w:rPr>
          <w:rFonts w:ascii="Times New Roman" w:hAnsi="Times New Roman"/>
          <w:sz w:val="24"/>
          <w:szCs w:val="24"/>
        </w:rPr>
        <w:t xml:space="preserve"> каждому из нас. Возжигаясь Синтезом Изначально Вышестоящего Отца,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преображаясь им, встаём на Путь реализации Метагалактики ракурса каждого из нас, каждым из нас, вспыхивая данным явлением Пути Изначально Вышестоящим Отцом собою. Возжигаемся благословением Изначально Вышестоящего Отца на Путь и развёртываемся </w:t>
      </w:r>
      <w:r w:rsidRPr="00ED51B2">
        <w:rPr>
          <w:rFonts w:ascii="Times New Roman" w:hAnsi="Times New Roman"/>
          <w:b/>
          <w:sz w:val="24"/>
          <w:szCs w:val="24"/>
        </w:rPr>
        <w:t>в</w:t>
      </w:r>
      <w:r>
        <w:rPr>
          <w:rFonts w:ascii="Times New Roman" w:hAnsi="Times New Roman"/>
          <w:sz w:val="24"/>
          <w:szCs w:val="24"/>
        </w:rPr>
        <w:t xml:space="preserve"> Пути каждым из нас. Синтезируемся с Изначально Вышестоящим Отцом, стяжаем Явление Пути реализации Метагалактики – Пути Метагалактики каждым из нас и сквозь нас каждым человеком Планеты Земля и человечеством Планеты Земля в целом.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эманируем Путь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Сферой Учителя,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Оболочкой ИДИВО Владыки или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Сферой Организации Аватара подразделения ИВДИВО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фиксацию через каждого из нас Пути на 7 миллиардов 600 миллионов граждан Планеты Земля, человеков Планеты Земля физически телесно собою. И человечества Планеты Земля в целом.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стяжаем на семь миллиардов, а сколько даст Отец, это вопрос. Не мучайтесь этими цифрами.)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вспыхиваем Явлением соответствующего Синтеза, Огня, Духа или Воскрешения Метагалактикой каждым из нас, эманируя чрез себя каждому человеку Планеты Земля Путь каждого из нас и прося Изначально Вышестоящего Отца развернуть данный Путь каждому человеку Планеты Земля физически собою.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реализуясь в Пути Метагалактики каждым из нас явлением Пути Изначально Вышестоящего Отца физически собою.</w:t>
      </w:r>
    </w:p>
    <w:p w:rsidR="00B933E9" w:rsidRPr="00BE76BE" w:rsidRDefault="00B933E9" w:rsidP="00B933E9">
      <w:pPr>
        <w:spacing w:after="0" w:line="240" w:lineRule="auto"/>
        <w:ind w:firstLine="454"/>
        <w:jc w:val="both"/>
        <w:rPr>
          <w:rFonts w:ascii="Times New Roman" w:hAnsi="Times New Roman"/>
          <w:b/>
          <w:sz w:val="24"/>
          <w:szCs w:val="24"/>
        </w:rPr>
      </w:pPr>
      <w:r w:rsidRPr="00BE76BE">
        <w:rPr>
          <w:rFonts w:ascii="Times New Roman" w:hAnsi="Times New Roman"/>
          <w:b/>
          <w:sz w:val="24"/>
          <w:szCs w:val="24"/>
        </w:rPr>
        <w:t xml:space="preserve">Движение по Путям Господним – </w:t>
      </w:r>
      <w:r>
        <w:rPr>
          <w:rFonts w:ascii="Times New Roman" w:hAnsi="Times New Roman"/>
          <w:b/>
          <w:sz w:val="24"/>
          <w:szCs w:val="24"/>
        </w:rPr>
        <w:t>Е</w:t>
      </w:r>
      <w:r w:rsidRPr="00BE76BE">
        <w:rPr>
          <w:rFonts w:ascii="Times New Roman" w:hAnsi="Times New Roman"/>
          <w:b/>
          <w:sz w:val="24"/>
          <w:szCs w:val="24"/>
        </w:rPr>
        <w:t>смь реализация Дух</w:t>
      </w:r>
      <w:r>
        <w:rPr>
          <w:rFonts w:ascii="Times New Roman" w:hAnsi="Times New Roman"/>
          <w:b/>
          <w:sz w:val="24"/>
          <w:szCs w:val="24"/>
        </w:rPr>
        <w:t>а-</w:t>
      </w:r>
      <w:r w:rsidRPr="00BE76BE">
        <w:rPr>
          <w:rFonts w:ascii="Times New Roman" w:hAnsi="Times New Roman"/>
          <w:b/>
          <w:sz w:val="24"/>
          <w:szCs w:val="24"/>
        </w:rPr>
        <w:t>вещества каждым из нас и каждым человеком Планеты Земля. Аминь.</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собственным телом в данном зале. 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Pr="00827383" w:rsidRDefault="00B933E9" w:rsidP="00B933E9">
      <w:pPr>
        <w:pStyle w:val="0"/>
      </w:pPr>
      <w:bookmarkStart w:id="7" w:name="_Toc498281447"/>
      <w:bookmarkStart w:id="8" w:name="_Toc499070226"/>
      <w:r w:rsidRPr="00827383">
        <w:t>Практика 4. Стяжание 16-ти видов вещества каждому для формирования Мировых Тел</w:t>
      </w:r>
      <w:bookmarkEnd w:id="7"/>
      <w:bookmarkEnd w:id="8"/>
      <w:r w:rsidRPr="00827383">
        <w:t xml:space="preserve"> </w:t>
      </w:r>
    </w:p>
    <w:p w:rsidR="00B933E9" w:rsidRDefault="00B933E9" w:rsidP="00B933E9">
      <w:pPr>
        <w:spacing w:after="0" w:line="240" w:lineRule="auto"/>
        <w:ind w:firstLine="454"/>
        <w:jc w:val="both"/>
        <w:rPr>
          <w:rFonts w:ascii="Times New Roman" w:hAnsi="Times New Roman"/>
          <w:sz w:val="24"/>
          <w:szCs w:val="24"/>
        </w:rPr>
      </w:pPr>
      <w:r w:rsidRPr="00887988">
        <w:rPr>
          <w:rFonts w:ascii="Times New Roman" w:hAnsi="Times New Roman"/>
          <w:sz w:val="24"/>
          <w:szCs w:val="24"/>
        </w:rPr>
        <w:t>Мы возжигаемся всем синтезом кажд</w:t>
      </w:r>
      <w:r>
        <w:rPr>
          <w:rFonts w:ascii="Times New Roman" w:hAnsi="Times New Roman"/>
          <w:sz w:val="24"/>
          <w:szCs w:val="24"/>
        </w:rPr>
        <w:t xml:space="preserve">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физически собою. Вспыхивая всеми ядрами Синтеза каждым из нас и заполняясь всем Синтезом из ядер Синтеза каждого из нас. И заполняемся всем Синтезом Изначально Вышестоящих Аватаров Синтеза физически собою. И далее мы переходим в Изначально Вышестоящий Дом Изначально Вышестоящего Отца 4032-х Изначально Вышестояще Реально явленно, развёртываемся Ипостасью 77-го Синтеза в форме.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явление 16-рицы веществ нового метагалактического явления в формировании физического тела 4096-ти частей синтезом и одномоментно явлением каждого в отдельности 4-х Мировых тел и всех необходимых специфик Человека в частях с системами, аппаратами и частностями в Человеке явлением Посвящённого, Служащего, Ипостаси, Учителя, Владыки, Аватара, Отца соответствующими специальными выражениями. И возжигаясь </w:t>
      </w:r>
      <w:r w:rsidRPr="00C364AA">
        <w:rPr>
          <w:rFonts w:ascii="Times New Roman" w:hAnsi="Times New Roman"/>
          <w:b/>
          <w:sz w:val="24"/>
          <w:szCs w:val="24"/>
        </w:rPr>
        <w:t>явлением 16-ти веществ</w:t>
      </w:r>
      <w:r>
        <w:rPr>
          <w:rFonts w:ascii="Times New Roman" w:hAnsi="Times New Roman"/>
          <w:sz w:val="24"/>
          <w:szCs w:val="24"/>
        </w:rPr>
        <w:t xml:space="preserve"> </w:t>
      </w:r>
      <w:r w:rsidRPr="00FF01BC">
        <w:rPr>
          <w:rFonts w:ascii="Times New Roman" w:hAnsi="Times New Roman"/>
          <w:i/>
          <w:sz w:val="24"/>
          <w:szCs w:val="24"/>
        </w:rPr>
        <w:t>всё во всём</w:t>
      </w:r>
      <w:r>
        <w:rPr>
          <w:rFonts w:ascii="Times New Roman" w:hAnsi="Times New Roman"/>
          <w:sz w:val="24"/>
          <w:szCs w:val="24"/>
        </w:rPr>
        <w:t xml:space="preserve">, возжигаясь, преображаемся 16-ю Синтез Синтезами Изначально Вышестоящего Отца физически собою.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Ипостасью 77-го Синтеза Изначально Вышестоящего Отца в форме. 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16 видов веществ явления Изначально Вышестоящего Отца в синтезе формирующих </w:t>
      </w:r>
      <w:r w:rsidRPr="00FF01BC">
        <w:rPr>
          <w:rFonts w:ascii="Times New Roman" w:hAnsi="Times New Roman"/>
          <w:i/>
          <w:sz w:val="24"/>
          <w:szCs w:val="24"/>
        </w:rPr>
        <w:t>всё во всём</w:t>
      </w:r>
      <w:r>
        <w:rPr>
          <w:rFonts w:ascii="Times New Roman" w:hAnsi="Times New Roman"/>
          <w:sz w:val="24"/>
          <w:szCs w:val="24"/>
        </w:rPr>
        <w:t xml:space="preserve"> каждого из нас с ракурсом накоплений и реализаций их и явлением Мировых тел в физическом телесном выражении каждого из нас. И возжигаясь этим, преображаясь этим, 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Отцовское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Аватарское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Владыческое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Стяжаем </w:t>
      </w:r>
      <w:r w:rsidRPr="001D5754">
        <w:rPr>
          <w:rFonts w:ascii="Times New Roman" w:hAnsi="Times New Roman"/>
          <w:b/>
          <w:sz w:val="24"/>
          <w:szCs w:val="24"/>
        </w:rPr>
        <w:t>Учительское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 xml:space="preserve">Метагалактическое вещество </w:t>
      </w:r>
      <w:r w:rsidRPr="001D5754">
        <w:rPr>
          <w:rFonts w:ascii="Times New Roman" w:hAnsi="Times New Roman"/>
          <w:sz w:val="24"/>
          <w:szCs w:val="24"/>
        </w:rPr>
        <w:t>и</w:t>
      </w:r>
      <w:r>
        <w:rPr>
          <w:rFonts w:ascii="Times New Roman" w:hAnsi="Times New Roman"/>
          <w:sz w:val="24"/>
          <w:szCs w:val="24"/>
        </w:rPr>
        <w:t>,</w:t>
      </w:r>
      <w:r w:rsidRPr="001D5754">
        <w:rPr>
          <w:rFonts w:ascii="Times New Roman" w:hAnsi="Times New Roman"/>
          <w:sz w:val="24"/>
          <w:szCs w:val="24"/>
        </w:rPr>
        <w:t xml:space="preserve"> возжигаясь Синтезом, преображаемся им</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Планетарное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Стяжаем</w:t>
      </w:r>
      <w:r w:rsidRPr="001D5754">
        <w:rPr>
          <w:rFonts w:ascii="Times New Roman" w:hAnsi="Times New Roman"/>
          <w:b/>
          <w:sz w:val="24"/>
          <w:szCs w:val="24"/>
        </w:rPr>
        <w:t xml:space="preserve"> Галактическое вещество</w:t>
      </w:r>
      <w:r>
        <w:rPr>
          <w:rFonts w:ascii="Times New Roman" w:hAnsi="Times New Roman"/>
          <w:sz w:val="24"/>
          <w:szCs w:val="24"/>
        </w:rPr>
        <w:t xml:space="preserve"> 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Солнечное вещество</w:t>
      </w:r>
      <w:r>
        <w:rPr>
          <w:rFonts w:ascii="Times New Roman" w:hAnsi="Times New Roman"/>
          <w:sz w:val="24"/>
          <w:szCs w:val="24"/>
        </w:rPr>
        <w:t xml:space="preserve"> и, возжигаясь Синтезом, 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1D5754">
        <w:rPr>
          <w:rFonts w:ascii="Times New Roman" w:hAnsi="Times New Roman"/>
          <w:b/>
          <w:sz w:val="24"/>
          <w:szCs w:val="24"/>
        </w:rPr>
        <w:t>Синтезное вещество</w:t>
      </w:r>
      <w:r>
        <w:rPr>
          <w:rFonts w:ascii="Times New Roman" w:hAnsi="Times New Roman"/>
          <w:b/>
          <w:sz w:val="24"/>
          <w:szCs w:val="24"/>
        </w:rPr>
        <w:t xml:space="preserve"> </w:t>
      </w:r>
      <w:r w:rsidRPr="001D5754">
        <w:rPr>
          <w:rFonts w:ascii="Times New Roman" w:hAnsi="Times New Roman"/>
          <w:sz w:val="24"/>
          <w:szCs w:val="24"/>
        </w:rPr>
        <w:t>и</w:t>
      </w:r>
      <w:r>
        <w:rPr>
          <w:rFonts w:ascii="Times New Roman" w:hAnsi="Times New Roman"/>
          <w:sz w:val="24"/>
          <w:szCs w:val="24"/>
        </w:rPr>
        <w:t>,</w:t>
      </w:r>
      <w:r w:rsidRPr="001D5754">
        <w:rPr>
          <w:rFonts w:ascii="Times New Roman" w:hAnsi="Times New Roman"/>
          <w:sz w:val="24"/>
          <w:szCs w:val="24"/>
        </w:rPr>
        <w:t xml:space="preserve"> возжигаясь Синтезом, преображаемся им.</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Pr>
          <w:rFonts w:ascii="Times New Roman" w:hAnsi="Times New Roman"/>
          <w:b/>
          <w:sz w:val="24"/>
          <w:szCs w:val="24"/>
        </w:rPr>
        <w:t>Волю-вещество</w:t>
      </w:r>
      <w:r>
        <w:rPr>
          <w:rFonts w:ascii="Times New Roman" w:hAnsi="Times New Roman"/>
          <w:sz w:val="24"/>
          <w:szCs w:val="24"/>
        </w:rPr>
        <w:t xml:space="preserve"> и, возжигаясь Синтезом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преображаемся 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sidRPr="003F4FFC">
        <w:rPr>
          <w:rFonts w:ascii="Times New Roman" w:hAnsi="Times New Roman"/>
          <w:b/>
          <w:sz w:val="24"/>
          <w:szCs w:val="24"/>
        </w:rPr>
        <w:t>Мудрость</w:t>
      </w:r>
      <w:r>
        <w:rPr>
          <w:rFonts w:ascii="Times New Roman" w:hAnsi="Times New Roman"/>
          <w:b/>
          <w:sz w:val="24"/>
          <w:szCs w:val="24"/>
        </w:rPr>
        <w:t>-</w:t>
      </w:r>
      <w:r w:rsidRPr="003F4FFC">
        <w:rPr>
          <w:rFonts w:ascii="Times New Roman" w:hAnsi="Times New Roman"/>
          <w:b/>
          <w:sz w:val="24"/>
          <w:szCs w:val="24"/>
        </w:rPr>
        <w:t>вещество</w:t>
      </w:r>
      <w:r>
        <w:rPr>
          <w:rFonts w:ascii="Times New Roman" w:hAnsi="Times New Roman"/>
          <w:b/>
          <w:sz w:val="24"/>
          <w:szCs w:val="24"/>
        </w:rPr>
        <w:t xml:space="preserve">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Pr>
          <w:rFonts w:ascii="Times New Roman" w:hAnsi="Times New Roman"/>
          <w:b/>
          <w:sz w:val="24"/>
          <w:szCs w:val="24"/>
        </w:rPr>
        <w:t xml:space="preserve">Любовь-вещество </w:t>
      </w:r>
      <w:r>
        <w:rPr>
          <w:rFonts w:ascii="Times New Roman" w:hAnsi="Times New Roman"/>
          <w:sz w:val="24"/>
          <w:szCs w:val="24"/>
        </w:rPr>
        <w:t xml:space="preserve">и, возжигаясь Синтезом Изначально Вышестоящего Отца,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синтезируемся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стяжаем </w:t>
      </w:r>
      <w:r>
        <w:rPr>
          <w:rFonts w:ascii="Times New Roman" w:hAnsi="Times New Roman"/>
          <w:b/>
          <w:sz w:val="24"/>
          <w:szCs w:val="24"/>
        </w:rPr>
        <w:t xml:space="preserve">Огонь-вещество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Стяжаем </w:t>
      </w:r>
      <w:r w:rsidRPr="00EA5DB7">
        <w:rPr>
          <w:rFonts w:ascii="Times New Roman" w:hAnsi="Times New Roman"/>
          <w:b/>
          <w:sz w:val="24"/>
          <w:szCs w:val="24"/>
        </w:rPr>
        <w:t>Дух</w:t>
      </w:r>
      <w:r>
        <w:rPr>
          <w:rFonts w:ascii="Times New Roman" w:hAnsi="Times New Roman"/>
          <w:b/>
          <w:sz w:val="24"/>
          <w:szCs w:val="24"/>
        </w:rPr>
        <w:t>-</w:t>
      </w:r>
      <w:r w:rsidRPr="00EA5DB7">
        <w:rPr>
          <w:rFonts w:ascii="Times New Roman" w:hAnsi="Times New Roman"/>
          <w:b/>
          <w:sz w:val="24"/>
          <w:szCs w:val="24"/>
        </w:rPr>
        <w:t>вещество</w:t>
      </w:r>
      <w:r>
        <w:rPr>
          <w:rFonts w:ascii="Times New Roman" w:hAnsi="Times New Roman"/>
          <w:b/>
          <w:sz w:val="24"/>
          <w:szCs w:val="24"/>
        </w:rPr>
        <w:t xml:space="preserve"> </w:t>
      </w:r>
      <w:r w:rsidRPr="00EA5DB7">
        <w:rPr>
          <w:rFonts w:ascii="Times New Roman" w:hAnsi="Times New Roman"/>
          <w:sz w:val="24"/>
          <w:szCs w:val="24"/>
        </w:rPr>
        <w:t>и</w:t>
      </w:r>
      <w:r>
        <w:rPr>
          <w:rFonts w:ascii="Times New Roman" w:hAnsi="Times New Roman"/>
          <w:sz w:val="24"/>
          <w:szCs w:val="24"/>
        </w:rPr>
        <w:t>,</w:t>
      </w:r>
      <w:r w:rsidRPr="00EA5DB7">
        <w:rPr>
          <w:rFonts w:ascii="Times New Roman" w:hAnsi="Times New Roman"/>
          <w:sz w:val="24"/>
          <w:szCs w:val="24"/>
        </w:rPr>
        <w:t xml:space="preserve"> возжигаясь Синтезом, преображаемся им</w:t>
      </w:r>
      <w:r>
        <w:rPr>
          <w:rFonts w:ascii="Times New Roman" w:hAnsi="Times New Roman"/>
          <w:b/>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sidRPr="00EA5DB7">
        <w:rPr>
          <w:rFonts w:ascii="Times New Roman" w:hAnsi="Times New Roman"/>
          <w:sz w:val="24"/>
          <w:szCs w:val="24"/>
        </w:rPr>
        <w:t>Стяжаем</w:t>
      </w:r>
      <w:r>
        <w:rPr>
          <w:rFonts w:ascii="Times New Roman" w:hAnsi="Times New Roman"/>
          <w:b/>
          <w:sz w:val="24"/>
          <w:szCs w:val="24"/>
        </w:rPr>
        <w:t xml:space="preserve"> Свет-вещество </w:t>
      </w:r>
      <w:r>
        <w:rPr>
          <w:rFonts w:ascii="Times New Roman" w:hAnsi="Times New Roman"/>
          <w:sz w:val="24"/>
          <w:szCs w:val="24"/>
        </w:rPr>
        <w:t xml:space="preserve">и, возжигаясь Синтезом,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w:t>
      </w:r>
      <w:r>
        <w:rPr>
          <w:rFonts w:ascii="Times New Roman" w:hAnsi="Times New Roman"/>
          <w:b/>
          <w:sz w:val="24"/>
          <w:szCs w:val="24"/>
        </w:rPr>
        <w:t>Энергию-</w:t>
      </w:r>
      <w:r w:rsidRPr="00EA5DB7">
        <w:rPr>
          <w:rFonts w:ascii="Times New Roman" w:hAnsi="Times New Roman"/>
          <w:b/>
          <w:sz w:val="24"/>
          <w:szCs w:val="24"/>
        </w:rPr>
        <w:t>вещество</w:t>
      </w:r>
      <w:r>
        <w:rPr>
          <w:rFonts w:ascii="Times New Roman" w:hAnsi="Times New Roman"/>
          <w:b/>
          <w:sz w:val="24"/>
          <w:szCs w:val="24"/>
        </w:rPr>
        <w:t xml:space="preserve"> </w:t>
      </w:r>
      <w:r w:rsidRPr="00EA5DB7">
        <w:rPr>
          <w:rFonts w:ascii="Times New Roman" w:hAnsi="Times New Roman"/>
          <w:sz w:val="24"/>
          <w:szCs w:val="24"/>
        </w:rPr>
        <w:t>и</w:t>
      </w:r>
      <w:r>
        <w:rPr>
          <w:rFonts w:ascii="Times New Roman" w:hAnsi="Times New Roman"/>
          <w:sz w:val="24"/>
          <w:szCs w:val="24"/>
        </w:rPr>
        <w:t>,</w:t>
      </w:r>
      <w:r w:rsidRPr="00EA5DB7">
        <w:rPr>
          <w:rFonts w:ascii="Times New Roman" w:hAnsi="Times New Roman"/>
          <w:sz w:val="24"/>
          <w:szCs w:val="24"/>
        </w:rPr>
        <w:t xml:space="preserve"> </w:t>
      </w:r>
      <w:r>
        <w:rPr>
          <w:rFonts w:ascii="Times New Roman" w:hAnsi="Times New Roman"/>
          <w:sz w:val="24"/>
          <w:szCs w:val="24"/>
        </w:rPr>
        <w:t>возжигаясь Синтезом, преображаемся им.</w:t>
      </w:r>
    </w:p>
    <w:p w:rsidR="00B933E9" w:rsidRDefault="00B933E9" w:rsidP="00B933E9">
      <w:pPr>
        <w:spacing w:after="0" w:line="240" w:lineRule="auto"/>
        <w:ind w:firstLine="454"/>
        <w:jc w:val="both"/>
        <w:rPr>
          <w:rFonts w:ascii="Times New Roman" w:hAnsi="Times New Roman"/>
          <w:sz w:val="24"/>
          <w:szCs w:val="24"/>
        </w:rPr>
      </w:pP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Синтезом 16-ти веществ пред Изначально Вышестоящим Отцом. И синтезируясь с Изначально Вышестоящим Отцом, просим синтезировать в любом масштабе, а желательно максимально всеми 16-ю видами веществ, развернув формирование в каждом из нас Человека в целом 4096-ти частей, систем, аппаратов, частностей и в синтезе их: Посвящений, Статусов, Степеней, Синтезности, Полномочий Совершенств, Иерархизаций, Должностной компетенции ИВДИВО, и явлением итоговой концентрации и уплотнения соответствующих веществ каждого из нас и их развития, форматирования и формирования, и явлением 4-х Мировых тел в синтезе их.</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16-ю видами веществ, синтезируясь с Изначально Вышестоящим Отцом, стяжаем:</w:t>
      </w:r>
    </w:p>
    <w:p w:rsidR="00B933E9" w:rsidRPr="00EA5DB7"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Физическое Мировое Т</w:t>
      </w:r>
      <w:r w:rsidRPr="007A37EE">
        <w:rPr>
          <w:rFonts w:ascii="Times New Roman" w:hAnsi="Times New Roman"/>
          <w:b/>
          <w:sz w:val="24"/>
          <w:szCs w:val="24"/>
        </w:rPr>
        <w:t>ело явлением 4096-ти реальностей</w:t>
      </w:r>
      <w:r>
        <w:rPr>
          <w:rFonts w:ascii="Times New Roman" w:hAnsi="Times New Roman"/>
          <w:sz w:val="24"/>
          <w:szCs w:val="24"/>
        </w:rPr>
        <w:t xml:space="preserve"> </w:t>
      </w:r>
      <w:r w:rsidRPr="00286005">
        <w:rPr>
          <w:rFonts w:ascii="Times New Roman" w:hAnsi="Times New Roman"/>
          <w:b/>
          <w:sz w:val="24"/>
          <w:szCs w:val="24"/>
        </w:rPr>
        <w:t>цельностью метагалактической их явлени</w:t>
      </w:r>
      <w:r>
        <w:rPr>
          <w:rFonts w:ascii="Times New Roman" w:hAnsi="Times New Roman"/>
          <w:b/>
          <w:sz w:val="24"/>
          <w:szCs w:val="24"/>
        </w:rPr>
        <w:t>ем</w:t>
      </w:r>
      <w:r w:rsidRPr="00286005">
        <w:rPr>
          <w:rFonts w:ascii="Times New Roman" w:hAnsi="Times New Roman"/>
          <w:b/>
          <w:sz w:val="24"/>
          <w:szCs w:val="24"/>
        </w:rPr>
        <w:t xml:space="preserve"> 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w:t>
      </w:r>
      <w:r>
        <w:rPr>
          <w:rFonts w:ascii="Times New Roman" w:hAnsi="Times New Roman"/>
          <w:b/>
          <w:sz w:val="24"/>
          <w:szCs w:val="24"/>
        </w:rPr>
        <w:t>ью</w:t>
      </w:r>
      <w:r>
        <w:rPr>
          <w:rFonts w:ascii="Times New Roman" w:hAnsi="Times New Roman"/>
          <w:sz w:val="24"/>
          <w:szCs w:val="24"/>
        </w:rPr>
        <w:t>.</w:t>
      </w:r>
    </w:p>
    <w:p w:rsidR="00B933E9" w:rsidRDefault="00B933E9" w:rsidP="00B933E9">
      <w:pPr>
        <w:spacing w:after="0" w:line="240" w:lineRule="auto"/>
        <w:ind w:firstLine="454"/>
        <w:jc w:val="both"/>
        <w:rPr>
          <w:rFonts w:ascii="Times New Roman" w:hAnsi="Times New Roman"/>
          <w:sz w:val="24"/>
          <w:szCs w:val="24"/>
        </w:rPr>
      </w:pPr>
      <w:r w:rsidRPr="007A37EE">
        <w:rPr>
          <w:rFonts w:ascii="Times New Roman" w:hAnsi="Times New Roman"/>
          <w:sz w:val="24"/>
          <w:szCs w:val="24"/>
        </w:rPr>
        <w:t>Синтезируемся с Изначально Вышестоящим Отцом</w:t>
      </w:r>
      <w:r>
        <w:rPr>
          <w:rFonts w:ascii="Times New Roman" w:hAnsi="Times New Roman"/>
          <w:sz w:val="24"/>
          <w:szCs w:val="24"/>
        </w:rPr>
        <w:t xml:space="preserve"> и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Тонкое Метагалактическое Мировое Тело </w:t>
      </w:r>
      <w:r>
        <w:rPr>
          <w:rFonts w:ascii="Times New Roman" w:hAnsi="Times New Roman"/>
          <w:sz w:val="24"/>
          <w:szCs w:val="24"/>
        </w:rPr>
        <w:t xml:space="preserve">явлением </w:t>
      </w:r>
      <w:r w:rsidRPr="00013670">
        <w:rPr>
          <w:rFonts w:ascii="Times New Roman" w:hAnsi="Times New Roman"/>
          <w:b/>
          <w:sz w:val="24"/>
          <w:szCs w:val="24"/>
        </w:rPr>
        <w:t>синтеза 8192-х реальностей</w:t>
      </w:r>
      <w:r>
        <w:rPr>
          <w:rFonts w:ascii="Times New Roman" w:hAnsi="Times New Roman"/>
          <w:b/>
          <w:sz w:val="24"/>
          <w:szCs w:val="24"/>
        </w:rPr>
        <w:t xml:space="preserve"> </w:t>
      </w:r>
      <w:r w:rsidRPr="00286005">
        <w:rPr>
          <w:rFonts w:ascii="Times New Roman" w:hAnsi="Times New Roman"/>
          <w:b/>
          <w:sz w:val="24"/>
          <w:szCs w:val="24"/>
        </w:rPr>
        <w:t>цельностью их 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Реальности</w:t>
      </w:r>
      <w:r>
        <w:rPr>
          <w:rFonts w:ascii="Times New Roman" w:hAnsi="Times New Roman"/>
          <w:sz w:val="24"/>
          <w:szCs w:val="24"/>
        </w:rPr>
        <w:t xml:space="preserve"> любой концентрации веществ в Тонком и Мировом Теле соответственно с необходимыми спецификациями Миров.</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Далее, синтезируемся с Изначально Вышестоящим Отцом и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013670">
        <w:rPr>
          <w:rFonts w:ascii="Times New Roman" w:hAnsi="Times New Roman"/>
          <w:b/>
          <w:sz w:val="24"/>
          <w:szCs w:val="24"/>
        </w:rPr>
        <w:t xml:space="preserve">Мировое Метагалактическое Тело явлением </w:t>
      </w:r>
      <w:r>
        <w:rPr>
          <w:rFonts w:ascii="Times New Roman" w:hAnsi="Times New Roman"/>
          <w:b/>
          <w:sz w:val="24"/>
          <w:szCs w:val="24"/>
        </w:rPr>
        <w:t xml:space="preserve">синтеза </w:t>
      </w:r>
      <w:r w:rsidRPr="00013670">
        <w:rPr>
          <w:rFonts w:ascii="Times New Roman" w:hAnsi="Times New Roman"/>
          <w:b/>
          <w:sz w:val="24"/>
          <w:szCs w:val="24"/>
        </w:rPr>
        <w:t>12288-ми реальностей</w:t>
      </w:r>
      <w:r>
        <w:rPr>
          <w:rFonts w:ascii="Times New Roman" w:hAnsi="Times New Roman"/>
          <w:sz w:val="24"/>
          <w:szCs w:val="24"/>
        </w:rPr>
        <w:t xml:space="preserve"> </w:t>
      </w:r>
      <w:r w:rsidRPr="00286005">
        <w:rPr>
          <w:rFonts w:ascii="Times New Roman" w:hAnsi="Times New Roman"/>
          <w:b/>
          <w:sz w:val="24"/>
          <w:szCs w:val="24"/>
        </w:rPr>
        <w:t>в цельности их</w:t>
      </w:r>
      <w:r>
        <w:rPr>
          <w:rFonts w:ascii="Times New Roman" w:hAnsi="Times New Roman"/>
          <w:sz w:val="24"/>
          <w:szCs w:val="24"/>
        </w:rPr>
        <w:t xml:space="preserve"> </w:t>
      </w:r>
      <w:r w:rsidRPr="00286005">
        <w:rPr>
          <w:rFonts w:ascii="Times New Roman" w:hAnsi="Times New Roman"/>
          <w:b/>
          <w:sz w:val="24"/>
          <w:szCs w:val="24"/>
        </w:rPr>
        <w:t>Метагалактики</w:t>
      </w:r>
      <w:r w:rsidR="00BE4255">
        <w:rPr>
          <w:rFonts w:ascii="Times New Roman" w:hAnsi="Times New Roman"/>
          <w:b/>
          <w:sz w:val="24"/>
          <w:szCs w:val="24"/>
        </w:rPr>
        <w:t xml:space="preserve"> Фа</w:t>
      </w:r>
      <w:r w:rsidRPr="00286005">
        <w:rPr>
          <w:rFonts w:ascii="Times New Roman" w:hAnsi="Times New Roman"/>
          <w:b/>
          <w:sz w:val="24"/>
          <w:szCs w:val="24"/>
        </w:rPr>
        <w:t xml:space="preserve"> 16</w:t>
      </w:r>
      <w:r>
        <w:rPr>
          <w:rFonts w:ascii="Times New Roman" w:hAnsi="Times New Roman"/>
          <w:b/>
          <w:sz w:val="24"/>
          <w:szCs w:val="24"/>
        </w:rPr>
        <w:t>-й</w:t>
      </w:r>
      <w:r w:rsidRPr="00286005">
        <w:rPr>
          <w:rFonts w:ascii="Times New Roman" w:hAnsi="Times New Roman"/>
          <w:b/>
          <w:sz w:val="24"/>
          <w:szCs w:val="24"/>
        </w:rPr>
        <w:t xml:space="preserve"> Изначально Вышестоящей Реальности</w:t>
      </w:r>
      <w:r>
        <w:rPr>
          <w:rFonts w:ascii="Times New Roman" w:hAnsi="Times New Roman"/>
          <w:b/>
          <w:sz w:val="24"/>
          <w:szCs w:val="24"/>
        </w:rPr>
        <w:t>,</w:t>
      </w:r>
      <w:r>
        <w:rPr>
          <w:rFonts w:ascii="Times New Roman" w:hAnsi="Times New Roman"/>
          <w:sz w:val="24"/>
          <w:szCs w:val="24"/>
        </w:rPr>
        <w:t xml:space="preserve"> и возжигаясь им. Стяжаем развёртывание 16-ти видов веществ необходимой спецификации их.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286005">
        <w:rPr>
          <w:rFonts w:ascii="Times New Roman" w:hAnsi="Times New Roman"/>
          <w:b/>
          <w:sz w:val="24"/>
          <w:szCs w:val="24"/>
        </w:rPr>
        <w:t>Синтезное Мировое Тело Изначально Вышестоящего Отца синтеза 16384-х реальностей</w:t>
      </w:r>
      <w:r>
        <w:rPr>
          <w:rFonts w:ascii="Times New Roman" w:hAnsi="Times New Roman"/>
          <w:b/>
          <w:sz w:val="24"/>
          <w:szCs w:val="24"/>
        </w:rPr>
        <w:t xml:space="preserve"> в цельности их Метагалактики</w:t>
      </w:r>
      <w:r w:rsidR="00BE4255">
        <w:rPr>
          <w:rFonts w:ascii="Times New Roman" w:hAnsi="Times New Roman"/>
          <w:b/>
          <w:sz w:val="24"/>
          <w:szCs w:val="24"/>
        </w:rPr>
        <w:t xml:space="preserve"> Фа</w:t>
      </w:r>
      <w:r>
        <w:rPr>
          <w:rFonts w:ascii="Times New Roman" w:hAnsi="Times New Roman"/>
          <w:b/>
          <w:sz w:val="24"/>
          <w:szCs w:val="24"/>
        </w:rPr>
        <w:t xml:space="preserve"> 16-й Изначально Вышестоящей Реальности</w:t>
      </w:r>
      <w:r w:rsidRPr="00286005">
        <w:rPr>
          <w:rFonts w:ascii="Times New Roman" w:hAnsi="Times New Roman"/>
          <w:sz w:val="24"/>
          <w:szCs w:val="24"/>
        </w:rPr>
        <w:t xml:space="preserve"> </w:t>
      </w:r>
      <w:r>
        <w:rPr>
          <w:rFonts w:ascii="Times New Roman" w:hAnsi="Times New Roman"/>
          <w:sz w:val="24"/>
          <w:szCs w:val="24"/>
        </w:rPr>
        <w:t xml:space="preserve">в </w:t>
      </w:r>
      <w:r w:rsidRPr="00286005">
        <w:rPr>
          <w:rFonts w:ascii="Times New Roman" w:hAnsi="Times New Roman"/>
          <w:sz w:val="24"/>
          <w:szCs w:val="24"/>
        </w:rPr>
        <w:t>концентрации</w:t>
      </w:r>
      <w:r>
        <w:rPr>
          <w:rFonts w:ascii="Times New Roman" w:hAnsi="Times New Roman"/>
          <w:b/>
          <w:sz w:val="24"/>
          <w:szCs w:val="24"/>
        </w:rPr>
        <w:t xml:space="preserve"> </w:t>
      </w:r>
      <w:r w:rsidRPr="00A37911">
        <w:rPr>
          <w:rFonts w:ascii="Times New Roman" w:hAnsi="Times New Roman"/>
          <w:sz w:val="24"/>
          <w:szCs w:val="24"/>
        </w:rPr>
        <w:t>синтеза</w:t>
      </w:r>
      <w:r w:rsidR="001064C5">
        <w:rPr>
          <w:rFonts w:ascii="Times New Roman" w:hAnsi="Times New Roman"/>
          <w:sz w:val="24"/>
          <w:szCs w:val="24"/>
        </w:rPr>
        <w:t xml:space="preserve"> </w:t>
      </w:r>
      <w:r w:rsidRPr="00286005">
        <w:rPr>
          <w:rFonts w:ascii="Times New Roman" w:hAnsi="Times New Roman"/>
          <w:sz w:val="24"/>
          <w:szCs w:val="24"/>
        </w:rPr>
        <w:t>16-рицы</w:t>
      </w:r>
      <w:r>
        <w:rPr>
          <w:rFonts w:ascii="Times New Roman" w:hAnsi="Times New Roman"/>
          <w:sz w:val="24"/>
          <w:szCs w:val="24"/>
        </w:rPr>
        <w:t xml:space="preserve"> стяжённых веществ с необходимой спецификацией Тела ими.</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4 Синтеза Изначально Вышестоящего Отца и, возжигаясь, преображаемся ими. </w:t>
      </w:r>
    </w:p>
    <w:p w:rsidR="00B933E9" w:rsidRDefault="00B933E9" w:rsidP="00B933E9">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просим </w:t>
      </w:r>
      <w:r w:rsidRPr="00A37911">
        <w:rPr>
          <w:rFonts w:ascii="Times New Roman" w:hAnsi="Times New Roman"/>
          <w:b/>
          <w:sz w:val="24"/>
          <w:szCs w:val="24"/>
        </w:rPr>
        <w:t xml:space="preserve">сотворить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 xml:space="preserve">Мировое Метагалактическое Тело,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Мировое Тонкое</w:t>
      </w:r>
      <w:r>
        <w:rPr>
          <w:rFonts w:ascii="Times New Roman" w:hAnsi="Times New Roman"/>
          <w:sz w:val="24"/>
          <w:szCs w:val="24"/>
        </w:rPr>
        <w:t xml:space="preserve"> </w:t>
      </w:r>
      <w:r w:rsidRPr="00A37911">
        <w:rPr>
          <w:rFonts w:ascii="Times New Roman" w:hAnsi="Times New Roman"/>
          <w:b/>
          <w:sz w:val="24"/>
          <w:szCs w:val="24"/>
        </w:rPr>
        <w:t xml:space="preserve">Тело, </w:t>
      </w:r>
    </w:p>
    <w:p w:rsidR="00B933E9" w:rsidRDefault="00B933E9" w:rsidP="00B933E9">
      <w:pPr>
        <w:spacing w:after="0" w:line="240" w:lineRule="auto"/>
        <w:ind w:firstLine="454"/>
        <w:jc w:val="both"/>
        <w:rPr>
          <w:rFonts w:ascii="Times New Roman" w:hAnsi="Times New Roman"/>
          <w:b/>
          <w:sz w:val="24"/>
          <w:szCs w:val="24"/>
        </w:rPr>
      </w:pPr>
      <w:r w:rsidRPr="00A37911">
        <w:rPr>
          <w:rFonts w:ascii="Times New Roman" w:hAnsi="Times New Roman"/>
          <w:b/>
          <w:sz w:val="24"/>
          <w:szCs w:val="24"/>
        </w:rPr>
        <w:t xml:space="preserve">Мировое Физическое Тело </w:t>
      </w:r>
    </w:p>
    <w:p w:rsidR="00B933E9" w:rsidRDefault="00B933E9" w:rsidP="00B933E9">
      <w:pPr>
        <w:spacing w:after="0" w:line="240" w:lineRule="auto"/>
        <w:ind w:firstLine="454"/>
        <w:jc w:val="both"/>
        <w:rPr>
          <w:rFonts w:ascii="Times New Roman" w:hAnsi="Times New Roman"/>
          <w:sz w:val="24"/>
          <w:szCs w:val="24"/>
        </w:rPr>
      </w:pPr>
      <w:r w:rsidRPr="00A37911">
        <w:rPr>
          <w:rFonts w:ascii="Times New Roman" w:hAnsi="Times New Roman"/>
          <w:b/>
          <w:sz w:val="24"/>
          <w:szCs w:val="24"/>
        </w:rPr>
        <w:t xml:space="preserve">и в синтезе их Синтезное Мировое Метагалактическое Тело </w:t>
      </w:r>
      <w:r w:rsidRPr="00A24405">
        <w:rPr>
          <w:rFonts w:ascii="Times New Roman" w:hAnsi="Times New Roman"/>
          <w:sz w:val="24"/>
          <w:szCs w:val="24"/>
        </w:rPr>
        <w:t xml:space="preserve">Физическим Телом каждым из нас, </w:t>
      </w:r>
      <w:r>
        <w:rPr>
          <w:rFonts w:ascii="Times New Roman" w:hAnsi="Times New Roman"/>
          <w:sz w:val="24"/>
          <w:szCs w:val="24"/>
        </w:rPr>
        <w:t xml:space="preserve">акцентируя наше восхождение реализацией Синтезным Мировым Метагалактическим Телом, как Служащих Изначального Вышестоящего Дома Изначально Вышестоящего Отца, с реализацией Тонкого </w:t>
      </w:r>
      <w:r>
        <w:rPr>
          <w:rFonts w:ascii="Times New Roman" w:hAnsi="Times New Roman"/>
          <w:sz w:val="24"/>
          <w:szCs w:val="24"/>
        </w:rPr>
        <w:lastRenderedPageBreak/>
        <w:t>и Физического Мировых Тел физической жизнью человека каждым из нас и Метагалактического Мирового Тела срединным явлением жизненного действия каждым из нас.</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проникаемся четырьмя явлениями Творения Изначально Вышестоящего Отца 4-х Мировых Тел в каждом из нас, вспыхивая и развёртываясь ими.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преобразить Физическое тело каждого из нас на явление 4-х Мировых Тел во всём синтезе их и 16-ти видов веществ ракурсом каждого из Мировых тел и в синтезе их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синтезируясь 4-мя Мировыми Телами Изначально Вышестоящего Отца, и стяжаем явление 4-х Мировых Тел Изначально Вышестоящего Отца с соответствующими 4-мя Мировыми Телами каждого из нас, стяжая явление Изначально Вышестоящего Отца каждым из нас Физическим Телом собою. И вспыхивая, преображаемся этим.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каждым из нас всем синтезом стяжённого возожжённого физически собою.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933E9" w:rsidRDefault="00B933E9" w:rsidP="00B933E9">
      <w:pPr>
        <w:pStyle w:val="0"/>
      </w:pPr>
      <w:bookmarkStart w:id="9" w:name="_Toc498281448"/>
      <w:bookmarkStart w:id="10" w:name="_Toc499070227"/>
      <w:r>
        <w:t>Практика 5</w:t>
      </w:r>
      <w:r w:rsidRPr="00827383">
        <w:t xml:space="preserve">. </w:t>
      </w:r>
      <w:r>
        <w:t xml:space="preserve">Стяжание </w:t>
      </w:r>
      <w:r w:rsidR="0078126D">
        <w:rPr>
          <w:lang w:val="ru-RU"/>
        </w:rPr>
        <w:t>16-ти</w:t>
      </w:r>
      <w:r w:rsidRPr="00B45037">
        <w:t xml:space="preserve"> видов Практик </w:t>
      </w:r>
      <w:r w:rsidR="0078126D">
        <w:rPr>
          <w:lang w:val="ru-RU"/>
        </w:rPr>
        <w:t>16-ти</w:t>
      </w:r>
      <w:r>
        <w:t xml:space="preserve"> Веществ</w:t>
      </w:r>
      <w:r w:rsidRPr="00B45037">
        <w:t xml:space="preserve"> </w:t>
      </w:r>
      <w:r>
        <w:t xml:space="preserve">ИВО. </w:t>
      </w:r>
      <w:r w:rsidR="0078126D">
        <w:rPr>
          <w:lang w:val="ru-RU"/>
        </w:rPr>
        <w:t xml:space="preserve">19 Практик ИВО прямым действием ИВО. </w:t>
      </w:r>
      <w:r w:rsidR="00CF1EE4">
        <w:rPr>
          <w:lang w:val="ru-RU"/>
        </w:rPr>
        <w:t>Явление</w:t>
      </w:r>
      <w:r w:rsidRPr="0069382D">
        <w:t xml:space="preserve"> шестнадцати видов Веществ </w:t>
      </w:r>
      <w:r w:rsidRPr="00D20C73">
        <w:t xml:space="preserve">по всей Планете Земля </w:t>
      </w:r>
      <w:r>
        <w:t xml:space="preserve">ИВ </w:t>
      </w:r>
      <w:r w:rsidRPr="00D040C2">
        <w:t>Отцом</w:t>
      </w:r>
      <w:bookmarkEnd w:id="9"/>
      <w:bookmarkEnd w:id="10"/>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явленный. Развёртываемся Ипостасью 77-го Синтеза Изначально Вышестоящего Отца в форме</w:t>
      </w:r>
      <w:r w:rsidRPr="00AA792B">
        <w:rPr>
          <w:rFonts w:ascii="Times New Roman" w:hAnsi="Times New Roman"/>
          <w:i/>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Вышестоящих Аватаров Синтеза Кут Хуми Фаинь и </w:t>
      </w:r>
      <w:r w:rsidRPr="00B45037">
        <w:rPr>
          <w:rFonts w:ascii="Times New Roman" w:hAnsi="Times New Roman"/>
          <w:b/>
          <w:sz w:val="24"/>
          <w:szCs w:val="24"/>
        </w:rPr>
        <w:t>стяжаем девятнадцать Синтез Синтезов Изначально Вышестоящего Отца</w:t>
      </w:r>
      <w:r>
        <w:rPr>
          <w:rFonts w:ascii="Times New Roman" w:hAnsi="Times New Roman"/>
          <w:sz w:val="24"/>
          <w:szCs w:val="24"/>
        </w:rPr>
        <w:t xml:space="preserve">, прося преобразить каждого из нас и синтез нас </w:t>
      </w:r>
      <w:r w:rsidRPr="00B45037">
        <w:rPr>
          <w:rFonts w:ascii="Times New Roman" w:hAnsi="Times New Roman"/>
          <w:b/>
          <w:sz w:val="24"/>
          <w:szCs w:val="24"/>
        </w:rPr>
        <w:t>на явление различного вида Практик со стяжёнными шестнадцатью видами Веществ</w:t>
      </w:r>
      <w:r>
        <w:rPr>
          <w:rFonts w:ascii="Times New Roman" w:hAnsi="Times New Roman"/>
          <w:sz w:val="24"/>
          <w:szCs w:val="24"/>
        </w:rPr>
        <w:t xml:space="preserve"> в их развитии, реализации, формировании, развёртывании всё во всём в любом виде, возможности и качестве каждому из нас и синтезу нас и просим соответствующую поддержку Изначально Вышестоящего Дома Изначально Вышестоящего Отца каждому из нас физически собою.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синтезируемся с Изначально Вышестоящим Человеком Метагалактики Изначально Вышестоящего Отца. Переходим в зал 4082-х Изначально Вышестояще Реальный явленно. Развёртываемся в зале Ипостасью 77-го Синтеза Изначально Вышестоящего Отца в форме. Синтезируемся с Хум Человека Метагалактики Изначально Вышестоящего Отца, </w:t>
      </w:r>
      <w:r w:rsidRPr="00B45037">
        <w:rPr>
          <w:rFonts w:ascii="Times New Roman" w:hAnsi="Times New Roman"/>
          <w:b/>
          <w:sz w:val="24"/>
          <w:szCs w:val="24"/>
        </w:rPr>
        <w:t>стяжаем девятнадцать Практик Изначально Вышестоящего Отца</w:t>
      </w:r>
      <w:r>
        <w:rPr>
          <w:rFonts w:ascii="Times New Roman" w:hAnsi="Times New Roman"/>
          <w:b/>
          <w:sz w:val="24"/>
          <w:szCs w:val="24"/>
        </w:rPr>
        <w:t xml:space="preserve"> </w:t>
      </w:r>
      <w:r w:rsidRPr="00AA792B">
        <w:rPr>
          <w:rFonts w:ascii="Times New Roman" w:hAnsi="Times New Roman"/>
          <w:i/>
          <w:sz w:val="24"/>
          <w:szCs w:val="24"/>
        </w:rPr>
        <w:t xml:space="preserve">(пауза), </w:t>
      </w:r>
      <w:r>
        <w:rPr>
          <w:rFonts w:ascii="Times New Roman" w:hAnsi="Times New Roman"/>
          <w:sz w:val="24"/>
          <w:szCs w:val="24"/>
        </w:rPr>
        <w:t xml:space="preserve">прося преобразить каждого из нас и синтез нас на явление </w:t>
      </w:r>
      <w:r w:rsidRPr="00B45037">
        <w:rPr>
          <w:rFonts w:ascii="Times New Roman" w:hAnsi="Times New Roman"/>
          <w:sz w:val="24"/>
          <w:szCs w:val="24"/>
        </w:rPr>
        <w:t xml:space="preserve">девятнадцати </w:t>
      </w:r>
      <w:r>
        <w:rPr>
          <w:rFonts w:ascii="Times New Roman" w:hAnsi="Times New Roman"/>
          <w:sz w:val="24"/>
          <w:szCs w:val="24"/>
        </w:rPr>
        <w:t xml:space="preserve">Практик </w:t>
      </w:r>
      <w:r w:rsidR="00F0640F">
        <w:rPr>
          <w:rFonts w:ascii="Times New Roman" w:hAnsi="Times New Roman"/>
          <w:sz w:val="24"/>
          <w:szCs w:val="24"/>
        </w:rPr>
        <w:t xml:space="preserve">Изначально Вышестоящего Отца </w:t>
      </w:r>
      <w:r>
        <w:rPr>
          <w:rFonts w:ascii="Times New Roman" w:hAnsi="Times New Roman"/>
          <w:sz w:val="24"/>
          <w:szCs w:val="24"/>
        </w:rPr>
        <w:t xml:space="preserve">физически собою. И, синтезируясь с Человеком Метагалактики Изначально Вышестоящего Отца, </w:t>
      </w:r>
      <w:r w:rsidRPr="00B45037">
        <w:rPr>
          <w:rFonts w:ascii="Times New Roman" w:hAnsi="Times New Roman"/>
          <w:b/>
          <w:sz w:val="24"/>
          <w:szCs w:val="24"/>
        </w:rPr>
        <w:t xml:space="preserve">стяжаем шестнадцать видов Практик </w:t>
      </w:r>
      <w:r>
        <w:rPr>
          <w:rFonts w:ascii="Times New Roman" w:hAnsi="Times New Roman"/>
          <w:b/>
          <w:sz w:val="24"/>
          <w:szCs w:val="24"/>
        </w:rPr>
        <w:t>шестнадцати Веществ</w:t>
      </w:r>
      <w:r w:rsidRPr="00B45037">
        <w:rPr>
          <w:rFonts w:ascii="Times New Roman" w:hAnsi="Times New Roman"/>
          <w:b/>
          <w:sz w:val="24"/>
          <w:szCs w:val="24"/>
        </w:rPr>
        <w:t xml:space="preserve"> Изначально Вышестоящего Отца</w:t>
      </w:r>
      <w:r>
        <w:rPr>
          <w:rFonts w:ascii="Times New Roman" w:hAnsi="Times New Roman"/>
          <w:sz w:val="24"/>
          <w:szCs w:val="24"/>
        </w:rPr>
        <w:t xml:space="preserve">, стяжённых в предыдущей Практике каждым из нас </w:t>
      </w:r>
      <w:r>
        <w:rPr>
          <w:rFonts w:ascii="Times New Roman" w:hAnsi="Times New Roman"/>
          <w:b/>
          <w:sz w:val="24"/>
          <w:szCs w:val="24"/>
        </w:rPr>
        <w:t>от Отца-Вещества до Энергии-В</w:t>
      </w:r>
      <w:r w:rsidRPr="00B45037">
        <w:rPr>
          <w:rFonts w:ascii="Times New Roman" w:hAnsi="Times New Roman"/>
          <w:b/>
          <w:sz w:val="24"/>
          <w:szCs w:val="24"/>
        </w:rPr>
        <w:t>ещества</w:t>
      </w:r>
      <w:r>
        <w:rPr>
          <w:rFonts w:ascii="Times New Roman" w:hAnsi="Times New Roman"/>
          <w:sz w:val="24"/>
          <w:szCs w:val="24"/>
        </w:rPr>
        <w:t xml:space="preserve"> в синтезе их физически собою, прося Изначально Вышестоящего Человека Метагалактики Изначально Вышестоящего Отца развернуть одну Практику – один вид Вещества, и развернуть этой Практикой данный вид Вещества в соответствующее практическое применение, развёртывание, деятельность, пахтание и так далее, и так далее всё во всём каждым из нас и синтезом нас. И, синтезируясь с Изначально Вышестоящим Человеком Метагалактики Изначально Вышестоящего Отца, стяжаем:</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Отца-Вещества,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Аватара-Вещества,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Владыки-Вещества,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Учителя-Вещества,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Метагалактики-Вещества,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Планеты-Вещества,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Практику Галактики-Вещества,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Солнце-Вещества,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Синтез-Вещества,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Воли-Вещества,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Мудрости-Вещества,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Любви-Вещества,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Огня-Вещества,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Практику Духа-Вещества,</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Света-Вещества, здесь заноза, </w:t>
      </w:r>
      <w:r w:rsidRPr="006E419B">
        <w:rPr>
          <w:rFonts w:ascii="Times New Roman" w:hAnsi="Times New Roman"/>
          <w:b/>
          <w:sz w:val="24"/>
          <w:szCs w:val="24"/>
        </w:rPr>
        <w:t>поплавьте в себе остатки Свет</w:t>
      </w:r>
      <w:r>
        <w:rPr>
          <w:rFonts w:ascii="Times New Roman" w:hAnsi="Times New Roman"/>
          <w:b/>
          <w:sz w:val="24"/>
          <w:szCs w:val="24"/>
        </w:rPr>
        <w:t>а-</w:t>
      </w:r>
      <w:r w:rsidRPr="006E419B">
        <w:rPr>
          <w:rFonts w:ascii="Times New Roman" w:hAnsi="Times New Roman"/>
          <w:b/>
          <w:sz w:val="24"/>
          <w:szCs w:val="24"/>
        </w:rPr>
        <w:t>вещества предыдущей эпохи</w:t>
      </w:r>
      <w:r>
        <w:rPr>
          <w:rFonts w:ascii="Times New Roman" w:hAnsi="Times New Roman"/>
          <w:sz w:val="24"/>
          <w:szCs w:val="24"/>
        </w:rPr>
        <w:t xml:space="preserve">. Практика Света-вещества, на ней концентрируемся, она у вас раскручивается, и вы утверждаете, что этой Практикой ещё и плавятся старые состояния Света-вещества предыдущей эпохи. И, синтезируясь с Человеком Метагалактики Изначально Вышестоящего Отца, стяжаем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Практику Энергии-вещества.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шестнадцатью Практиками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ими, входя в шестнадцатерицу Практик Веществ в реализации каждого Вещества соответственно собою и, возжигаясь, преображаемся ими. И в этом Огне мы синтезируемся с Изначально Вышестоящим Человеком Метагалактики Изначально Вышестоящего Отца и </w:t>
      </w:r>
      <w:r w:rsidRPr="00BA402C">
        <w:rPr>
          <w:rFonts w:ascii="Times New Roman" w:hAnsi="Times New Roman"/>
          <w:b/>
          <w:sz w:val="24"/>
          <w:szCs w:val="24"/>
        </w:rPr>
        <w:t>стяжаем Практику Синтеза шестнадцати</w:t>
      </w:r>
      <w:r>
        <w:rPr>
          <w:rFonts w:ascii="Times New Roman" w:hAnsi="Times New Roman"/>
          <w:b/>
          <w:sz w:val="24"/>
          <w:szCs w:val="24"/>
        </w:rPr>
        <w:t xml:space="preserve"> В</w:t>
      </w:r>
      <w:r w:rsidRPr="00BA402C">
        <w:rPr>
          <w:rFonts w:ascii="Times New Roman" w:hAnsi="Times New Roman"/>
          <w:b/>
          <w:sz w:val="24"/>
          <w:szCs w:val="24"/>
        </w:rPr>
        <w:t>еществ Изначально Вышестоящего Отца</w:t>
      </w:r>
      <w:r>
        <w:rPr>
          <w:rFonts w:ascii="Times New Roman" w:hAnsi="Times New Roman"/>
          <w:sz w:val="24"/>
          <w:szCs w:val="24"/>
        </w:rPr>
        <w:t xml:space="preserve"> каждым из нас во всём разнообразии Синтеза </w:t>
      </w:r>
      <w:r w:rsidRPr="00BA402C">
        <w:rPr>
          <w:rFonts w:ascii="Times New Roman" w:hAnsi="Times New Roman"/>
          <w:sz w:val="24"/>
          <w:szCs w:val="24"/>
        </w:rPr>
        <w:t>шестнадцати</w:t>
      </w:r>
      <w:r>
        <w:rPr>
          <w:rFonts w:ascii="Times New Roman" w:hAnsi="Times New Roman"/>
          <w:sz w:val="24"/>
          <w:szCs w:val="24"/>
        </w:rPr>
        <w:t xml:space="preserve"> Веществ в Физическом Теле, в каждом из четырёх Мировых Тел, в любой Части, любом Аппарате, любой Системе, любой Частности, любом Посвящении, любом Статусе, любой Степени, любой Синтезности, любому Совершенству полномочий, любой Иерархизации, любой Должностной компетенции ИВДИВО каждого из нас.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ею, </w:t>
      </w:r>
      <w:r w:rsidRPr="00EF2529">
        <w:rPr>
          <w:rFonts w:ascii="Times New Roman" w:hAnsi="Times New Roman"/>
          <w:sz w:val="24"/>
          <w:szCs w:val="24"/>
        </w:rPr>
        <w:t>развёртыв</w:t>
      </w:r>
      <w:r>
        <w:rPr>
          <w:rFonts w:ascii="Times New Roman" w:hAnsi="Times New Roman"/>
          <w:sz w:val="24"/>
          <w:szCs w:val="24"/>
        </w:rPr>
        <w:t>ая Практику Синтез-</w:t>
      </w:r>
      <w:r w:rsidRPr="00EF2529">
        <w:rPr>
          <w:rFonts w:ascii="Times New Roman" w:hAnsi="Times New Roman"/>
          <w:sz w:val="24"/>
          <w:szCs w:val="24"/>
        </w:rPr>
        <w:t>Вещества всего во всём</w:t>
      </w:r>
      <w:r w:rsidR="0078126D">
        <w:rPr>
          <w:rFonts w:ascii="Times New Roman" w:hAnsi="Times New Roman"/>
          <w:sz w:val="24"/>
          <w:szCs w:val="24"/>
        </w:rPr>
        <w:t>…</w:t>
      </w:r>
      <w:r>
        <w:rPr>
          <w:rFonts w:ascii="Times New Roman" w:hAnsi="Times New Roman"/>
          <w:sz w:val="24"/>
          <w:szCs w:val="24"/>
        </w:rPr>
        <w:t xml:space="preserve"> Практику Синтеза </w:t>
      </w:r>
      <w:r w:rsidRPr="0031693F">
        <w:rPr>
          <w:rFonts w:ascii="Times New Roman" w:hAnsi="Times New Roman"/>
          <w:sz w:val="24"/>
          <w:szCs w:val="24"/>
        </w:rPr>
        <w:t>шестнадцати</w:t>
      </w:r>
      <w:r>
        <w:rPr>
          <w:rFonts w:ascii="Times New Roman" w:hAnsi="Times New Roman"/>
          <w:sz w:val="24"/>
          <w:szCs w:val="24"/>
        </w:rPr>
        <w:t xml:space="preserve"> видов Веществ всего во всём каждым из нас и синтезом нас и, возжигаясь, развёртываемся ею</w:t>
      </w:r>
      <w:r w:rsidRPr="00EF2529">
        <w:rPr>
          <w:rFonts w:ascii="Times New Roman" w:hAnsi="Times New Roman"/>
          <w:i/>
          <w:sz w:val="24"/>
          <w:szCs w:val="24"/>
        </w:rPr>
        <w:t>.</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Человеком Метагалактики Изначально Вышестоящего Отца и </w:t>
      </w:r>
      <w:r w:rsidRPr="0031693F">
        <w:rPr>
          <w:rFonts w:ascii="Times New Roman" w:hAnsi="Times New Roman"/>
          <w:b/>
          <w:sz w:val="24"/>
          <w:szCs w:val="24"/>
        </w:rPr>
        <w:t>стяжаем постоянство</w:t>
      </w:r>
      <w:r>
        <w:rPr>
          <w:rFonts w:ascii="Times New Roman" w:hAnsi="Times New Roman"/>
          <w:b/>
          <w:sz w:val="24"/>
          <w:szCs w:val="24"/>
        </w:rPr>
        <w:t xml:space="preserve"> </w:t>
      </w:r>
      <w:r w:rsidRPr="0031693F">
        <w:rPr>
          <w:rFonts w:ascii="Times New Roman" w:hAnsi="Times New Roman"/>
          <w:b/>
          <w:sz w:val="24"/>
          <w:szCs w:val="24"/>
        </w:rPr>
        <w:t xml:space="preserve">явления в Практике </w:t>
      </w:r>
      <w:r w:rsidR="0078126D">
        <w:rPr>
          <w:rFonts w:ascii="Times New Roman" w:hAnsi="Times New Roman"/>
          <w:b/>
          <w:sz w:val="24"/>
          <w:szCs w:val="24"/>
        </w:rPr>
        <w:t xml:space="preserve">Изначально Вышестоящего Отца </w:t>
      </w:r>
      <w:r w:rsidRPr="00BA402C">
        <w:rPr>
          <w:rFonts w:ascii="Times New Roman" w:hAnsi="Times New Roman"/>
          <w:b/>
          <w:sz w:val="24"/>
          <w:szCs w:val="24"/>
        </w:rPr>
        <w:t>шестнадцати</w:t>
      </w:r>
      <w:r w:rsidRPr="0031693F">
        <w:rPr>
          <w:rFonts w:ascii="Times New Roman" w:hAnsi="Times New Roman"/>
          <w:b/>
          <w:sz w:val="24"/>
          <w:szCs w:val="24"/>
        </w:rPr>
        <w:t xml:space="preserve"> </w:t>
      </w:r>
      <w:r>
        <w:rPr>
          <w:rFonts w:ascii="Times New Roman" w:hAnsi="Times New Roman"/>
          <w:b/>
          <w:sz w:val="24"/>
          <w:szCs w:val="24"/>
        </w:rPr>
        <w:t>стяжённых В</w:t>
      </w:r>
      <w:r w:rsidRPr="0031693F">
        <w:rPr>
          <w:rFonts w:ascii="Times New Roman" w:hAnsi="Times New Roman"/>
          <w:b/>
          <w:sz w:val="24"/>
          <w:szCs w:val="24"/>
        </w:rPr>
        <w:t xml:space="preserve">еществ </w:t>
      </w:r>
      <w:r w:rsidRPr="00BA402C">
        <w:rPr>
          <w:rFonts w:ascii="Times New Roman" w:hAnsi="Times New Roman"/>
          <w:b/>
          <w:sz w:val="24"/>
          <w:szCs w:val="24"/>
        </w:rPr>
        <w:t>Изначально Вышестоящего Отца</w:t>
      </w:r>
      <w:r w:rsidRPr="0031693F">
        <w:rPr>
          <w:rFonts w:ascii="Times New Roman" w:hAnsi="Times New Roman"/>
          <w:b/>
          <w:sz w:val="24"/>
          <w:szCs w:val="24"/>
        </w:rPr>
        <w:t xml:space="preserve"> каждым</w:t>
      </w:r>
      <w:r>
        <w:rPr>
          <w:rFonts w:ascii="Times New Roman" w:hAnsi="Times New Roman"/>
          <w:b/>
          <w:sz w:val="24"/>
          <w:szCs w:val="24"/>
        </w:rPr>
        <w:t xml:space="preserve"> из нас и синтезом нас от Отца-В</w:t>
      </w:r>
      <w:r w:rsidRPr="0031693F">
        <w:rPr>
          <w:rFonts w:ascii="Times New Roman" w:hAnsi="Times New Roman"/>
          <w:b/>
          <w:sz w:val="24"/>
          <w:szCs w:val="24"/>
        </w:rPr>
        <w:t>ещ</w:t>
      </w:r>
      <w:r>
        <w:rPr>
          <w:rFonts w:ascii="Times New Roman" w:hAnsi="Times New Roman"/>
          <w:b/>
          <w:sz w:val="24"/>
          <w:szCs w:val="24"/>
        </w:rPr>
        <w:t>ества до Энергии-В</w:t>
      </w:r>
      <w:r w:rsidRPr="0031693F">
        <w:rPr>
          <w:rFonts w:ascii="Times New Roman" w:hAnsi="Times New Roman"/>
          <w:b/>
          <w:sz w:val="24"/>
          <w:szCs w:val="24"/>
        </w:rPr>
        <w:t>ещества</w:t>
      </w:r>
      <w:r>
        <w:rPr>
          <w:rFonts w:ascii="Times New Roman" w:hAnsi="Times New Roman"/>
          <w:sz w:val="24"/>
          <w:szCs w:val="24"/>
        </w:rPr>
        <w:t xml:space="preserve"> синтез-физически собою в прямой поддержке и участии Изначально Вышестоящего Человека Метагалактики Изначально Вышестоящего Отца физически собою с формированием Синтезом данных видов </w:t>
      </w:r>
      <w:r w:rsidRPr="0031693F">
        <w:rPr>
          <w:rFonts w:ascii="Times New Roman" w:hAnsi="Times New Roman"/>
          <w:sz w:val="24"/>
          <w:szCs w:val="24"/>
        </w:rPr>
        <w:t>шестнадцати</w:t>
      </w:r>
      <w:r>
        <w:rPr>
          <w:rFonts w:ascii="Times New Roman" w:hAnsi="Times New Roman"/>
          <w:sz w:val="24"/>
          <w:szCs w:val="24"/>
        </w:rPr>
        <w:t xml:space="preserve"> Веществ от Отца-Вещества до Энергии-Вещества соответствующих Частей, Систем, Аппаратов и Частностей как Метагалактики Фа, так и Высокой Цельной Реальности Метагалактики каждым из нас и синтезом нас.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ею, входя в постоянную реализацию Практики Изначально Вышестоящего Человека Метагалактики Изначально Вышестоящего Отца Изначально Вышестоящей Ипостаси Изначально Вышестоящего Отца каждым из нас и синтезом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Человеком Метагалактики Изначально Вышестоящего Отца и </w:t>
      </w:r>
      <w:r w:rsidRPr="00E24F76">
        <w:rPr>
          <w:rFonts w:ascii="Times New Roman" w:hAnsi="Times New Roman"/>
          <w:b/>
          <w:sz w:val="24"/>
          <w:szCs w:val="24"/>
        </w:rPr>
        <w:t xml:space="preserve">стяжаем вхождение каждого из нас в постоянную Практику шестнадцати стяжённых Веществ от </w:t>
      </w:r>
      <w:r>
        <w:rPr>
          <w:rFonts w:ascii="Times New Roman" w:hAnsi="Times New Roman"/>
          <w:b/>
          <w:sz w:val="24"/>
          <w:szCs w:val="24"/>
        </w:rPr>
        <w:t>Отца-В</w:t>
      </w:r>
      <w:r w:rsidRPr="00E24F76">
        <w:rPr>
          <w:rFonts w:ascii="Times New Roman" w:hAnsi="Times New Roman"/>
          <w:b/>
          <w:sz w:val="24"/>
          <w:szCs w:val="24"/>
        </w:rPr>
        <w:t>ещ</w:t>
      </w:r>
      <w:r>
        <w:rPr>
          <w:rFonts w:ascii="Times New Roman" w:hAnsi="Times New Roman"/>
          <w:b/>
          <w:sz w:val="24"/>
          <w:szCs w:val="24"/>
        </w:rPr>
        <w:t>ества до Энергии-В</w:t>
      </w:r>
      <w:r w:rsidRPr="00E24F76">
        <w:rPr>
          <w:rFonts w:ascii="Times New Roman" w:hAnsi="Times New Roman"/>
          <w:b/>
          <w:sz w:val="24"/>
          <w:szCs w:val="24"/>
        </w:rPr>
        <w:t xml:space="preserve">ещества </w:t>
      </w:r>
      <w:r w:rsidRPr="00BA402C">
        <w:rPr>
          <w:rFonts w:ascii="Times New Roman" w:hAnsi="Times New Roman"/>
          <w:b/>
          <w:sz w:val="24"/>
          <w:szCs w:val="24"/>
        </w:rPr>
        <w:t>Изначально Вышестоящего Отца</w:t>
      </w:r>
      <w:r>
        <w:rPr>
          <w:rFonts w:ascii="Times New Roman" w:hAnsi="Times New Roman"/>
          <w:sz w:val="24"/>
          <w:szCs w:val="24"/>
        </w:rPr>
        <w:t xml:space="preserve"> всё во всём физически собою и входим в Практику </w:t>
      </w:r>
      <w:r w:rsidRPr="00E24F76">
        <w:rPr>
          <w:rFonts w:ascii="Times New Roman" w:hAnsi="Times New Roman"/>
          <w:sz w:val="24"/>
          <w:szCs w:val="24"/>
        </w:rPr>
        <w:t>Изначально Вышестоящего Отца</w:t>
      </w:r>
      <w:r>
        <w:rPr>
          <w:rFonts w:ascii="Times New Roman" w:hAnsi="Times New Roman"/>
          <w:sz w:val="24"/>
          <w:szCs w:val="24"/>
        </w:rPr>
        <w:t xml:space="preserve"> пахтания </w:t>
      </w:r>
      <w:r w:rsidRPr="00E24F76">
        <w:rPr>
          <w:rFonts w:ascii="Times New Roman" w:hAnsi="Times New Roman"/>
          <w:sz w:val="24"/>
          <w:szCs w:val="24"/>
        </w:rPr>
        <w:t>шестнадцати стяжённых Веществ</w:t>
      </w:r>
      <w:r w:rsidRPr="00E24F76">
        <w:rPr>
          <w:rFonts w:ascii="Times New Roman" w:hAnsi="Times New Roman"/>
          <w:b/>
          <w:sz w:val="24"/>
          <w:szCs w:val="24"/>
        </w:rPr>
        <w:t xml:space="preserve"> </w:t>
      </w:r>
      <w:r>
        <w:rPr>
          <w:rFonts w:ascii="Times New Roman" w:hAnsi="Times New Roman"/>
          <w:sz w:val="24"/>
          <w:szCs w:val="24"/>
        </w:rPr>
        <w:t>каждым из нас всем Изначально Вышестоящим Домом Изначально Вышестоящего Отца физически собою</w:t>
      </w:r>
      <w:r w:rsidRPr="00034BF0">
        <w:rPr>
          <w:rFonts w:ascii="Times New Roman" w:hAnsi="Times New Roman"/>
          <w:i/>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w:t>
      </w:r>
      <w:r w:rsidRPr="00E24F76">
        <w:rPr>
          <w:rFonts w:ascii="Times New Roman" w:hAnsi="Times New Roman"/>
          <w:sz w:val="24"/>
          <w:szCs w:val="24"/>
        </w:rPr>
        <w:t>Изначально Вышестоящим Отцом</w:t>
      </w:r>
      <w:r>
        <w:rPr>
          <w:rFonts w:ascii="Times New Roman" w:hAnsi="Times New Roman"/>
          <w:sz w:val="24"/>
          <w:szCs w:val="24"/>
        </w:rPr>
        <w:t xml:space="preserve"> и прося</w:t>
      </w:r>
      <w:r w:rsidRPr="00E24F76">
        <w:rPr>
          <w:rFonts w:ascii="Times New Roman" w:hAnsi="Times New Roman"/>
          <w:sz w:val="24"/>
          <w:szCs w:val="24"/>
        </w:rPr>
        <w:t xml:space="preserve"> Изначально Вышестоящего Отца </w:t>
      </w:r>
      <w:r w:rsidRPr="00D20C73">
        <w:rPr>
          <w:rFonts w:ascii="Times New Roman" w:hAnsi="Times New Roman"/>
          <w:b/>
          <w:sz w:val="24"/>
          <w:szCs w:val="24"/>
        </w:rPr>
        <w:t>постоянную поддержку роста и формирования соответств</w:t>
      </w:r>
      <w:r>
        <w:rPr>
          <w:rFonts w:ascii="Times New Roman" w:hAnsi="Times New Roman"/>
          <w:b/>
          <w:sz w:val="24"/>
          <w:szCs w:val="24"/>
        </w:rPr>
        <w:t>ующих В</w:t>
      </w:r>
      <w:r w:rsidRPr="00D20C73">
        <w:rPr>
          <w:rFonts w:ascii="Times New Roman" w:hAnsi="Times New Roman"/>
          <w:b/>
          <w:sz w:val="24"/>
          <w:szCs w:val="24"/>
        </w:rPr>
        <w:t>еществ для роста, развития и реализации каждого</w:t>
      </w:r>
      <w:r>
        <w:rPr>
          <w:rFonts w:ascii="Times New Roman" w:hAnsi="Times New Roman"/>
          <w:sz w:val="24"/>
          <w:szCs w:val="24"/>
        </w:rPr>
        <w:t xml:space="preserve"> из нас всем во всём синтез-физически собою и, возжигаясь Практикой </w:t>
      </w:r>
      <w:r w:rsidR="0078126D">
        <w:rPr>
          <w:rFonts w:ascii="Times New Roman" w:hAnsi="Times New Roman"/>
          <w:sz w:val="24"/>
          <w:szCs w:val="24"/>
        </w:rPr>
        <w:t>Изначально Вышестоящего Отца</w:t>
      </w:r>
      <w:r>
        <w:rPr>
          <w:rFonts w:ascii="Times New Roman" w:hAnsi="Times New Roman"/>
          <w:sz w:val="24"/>
          <w:szCs w:val="24"/>
        </w:rPr>
        <w:t>, преображаемся ею.</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w:t>
      </w:r>
      <w:r w:rsidRPr="00E24F76">
        <w:rPr>
          <w:rFonts w:ascii="Times New Roman" w:hAnsi="Times New Roman"/>
          <w:sz w:val="24"/>
          <w:szCs w:val="24"/>
        </w:rPr>
        <w:t>Изначально Вышестоящим Отцом</w:t>
      </w:r>
      <w:r>
        <w:rPr>
          <w:rFonts w:ascii="Times New Roman" w:hAnsi="Times New Roman"/>
          <w:sz w:val="24"/>
          <w:szCs w:val="24"/>
        </w:rPr>
        <w:t>, переходим в зал Изначально Вышестоящего</w:t>
      </w:r>
      <w:r w:rsidRPr="00E24F76">
        <w:rPr>
          <w:rFonts w:ascii="Times New Roman" w:hAnsi="Times New Roman"/>
          <w:sz w:val="24"/>
          <w:szCs w:val="24"/>
        </w:rPr>
        <w:t xml:space="preserve"> О</w:t>
      </w:r>
      <w:r>
        <w:rPr>
          <w:rFonts w:ascii="Times New Roman" w:hAnsi="Times New Roman"/>
          <w:sz w:val="24"/>
          <w:szCs w:val="24"/>
        </w:rPr>
        <w:t xml:space="preserve">тца 4097-ми Изначально Вышестояще Реально явленный, развёртываемся пред </w:t>
      </w:r>
      <w:r w:rsidRPr="00E24F76">
        <w:rPr>
          <w:rFonts w:ascii="Times New Roman" w:hAnsi="Times New Roman"/>
          <w:sz w:val="24"/>
          <w:szCs w:val="24"/>
        </w:rPr>
        <w:t>Изначально Вышестоящим Отцом</w:t>
      </w:r>
      <w:r>
        <w:rPr>
          <w:rFonts w:ascii="Times New Roman" w:hAnsi="Times New Roman"/>
          <w:sz w:val="24"/>
          <w:szCs w:val="24"/>
        </w:rPr>
        <w:t xml:space="preserve"> Ипостасью 77-го Синтеза в форме. Синтезируясь с Хум Изначально Вышестоящего Отца, </w:t>
      </w:r>
      <w:r w:rsidRPr="00D20C73">
        <w:rPr>
          <w:rFonts w:ascii="Times New Roman" w:hAnsi="Times New Roman"/>
          <w:b/>
          <w:sz w:val="24"/>
          <w:szCs w:val="24"/>
        </w:rPr>
        <w:t xml:space="preserve">стяжаем девятнадцать Синтезов </w:t>
      </w:r>
      <w:r w:rsidR="0078126D">
        <w:rPr>
          <w:rFonts w:ascii="Times New Roman" w:hAnsi="Times New Roman"/>
          <w:b/>
          <w:sz w:val="24"/>
          <w:szCs w:val="24"/>
        </w:rPr>
        <w:t>Изначально Вышестоящего Отца</w:t>
      </w:r>
      <w:r w:rsidRPr="00D20C73">
        <w:rPr>
          <w:rFonts w:ascii="Times New Roman" w:hAnsi="Times New Roman"/>
          <w:b/>
          <w:sz w:val="24"/>
          <w:szCs w:val="24"/>
        </w:rPr>
        <w:t xml:space="preserve">, прося преобразить каждого из нас и синтез нас на явление </w:t>
      </w:r>
      <w:r>
        <w:rPr>
          <w:rFonts w:ascii="Times New Roman" w:hAnsi="Times New Roman"/>
          <w:b/>
          <w:sz w:val="24"/>
          <w:szCs w:val="24"/>
        </w:rPr>
        <w:t>девятнадцати</w:t>
      </w:r>
      <w:r w:rsidRPr="00D20C73">
        <w:rPr>
          <w:rFonts w:ascii="Times New Roman" w:hAnsi="Times New Roman"/>
          <w:b/>
          <w:sz w:val="24"/>
          <w:szCs w:val="24"/>
        </w:rPr>
        <w:t xml:space="preserve"> стяжённых Практик </w:t>
      </w:r>
      <w:r w:rsidR="0078126D">
        <w:rPr>
          <w:rFonts w:ascii="Times New Roman" w:hAnsi="Times New Roman"/>
          <w:b/>
          <w:sz w:val="24"/>
          <w:szCs w:val="24"/>
        </w:rPr>
        <w:t>Изначально Вышестоящего Отца</w:t>
      </w:r>
      <w:r w:rsidR="00BB5898">
        <w:rPr>
          <w:rFonts w:ascii="Times New Roman" w:hAnsi="Times New Roman"/>
          <w:b/>
          <w:sz w:val="24"/>
          <w:szCs w:val="24"/>
        </w:rPr>
        <w:t xml:space="preserve"> </w:t>
      </w:r>
      <w:r w:rsidRPr="00D20C73">
        <w:rPr>
          <w:rFonts w:ascii="Times New Roman" w:hAnsi="Times New Roman"/>
          <w:b/>
          <w:sz w:val="24"/>
          <w:szCs w:val="24"/>
        </w:rPr>
        <w:t>прямым действием Изначально Вышестоящего Отца</w:t>
      </w:r>
      <w:r>
        <w:rPr>
          <w:rFonts w:ascii="Times New Roman" w:hAnsi="Times New Roman"/>
          <w:b/>
          <w:sz w:val="24"/>
          <w:szCs w:val="24"/>
        </w:rPr>
        <w:t xml:space="preserve"> </w:t>
      </w:r>
      <w:r w:rsidRPr="00D20C73">
        <w:rPr>
          <w:rFonts w:ascii="Times New Roman" w:hAnsi="Times New Roman"/>
          <w:b/>
          <w:sz w:val="24"/>
          <w:szCs w:val="24"/>
        </w:rPr>
        <w:t>каждым из нас и синтезом нас.</w:t>
      </w:r>
      <w:r>
        <w:rPr>
          <w:rFonts w:ascii="Times New Roman" w:hAnsi="Times New Roman"/>
          <w:sz w:val="24"/>
          <w:szCs w:val="24"/>
        </w:rPr>
        <w:t xml:space="preserve"> И, возжигаясь </w:t>
      </w:r>
      <w:r w:rsidRPr="00D20C73">
        <w:rPr>
          <w:rFonts w:ascii="Times New Roman" w:hAnsi="Times New Roman"/>
          <w:sz w:val="24"/>
          <w:szCs w:val="24"/>
        </w:rPr>
        <w:t>девятнадцатью</w:t>
      </w:r>
      <w:r w:rsidRPr="00D20C73">
        <w:rPr>
          <w:rFonts w:ascii="Times New Roman" w:hAnsi="Times New Roman"/>
          <w:b/>
          <w:sz w:val="24"/>
          <w:szCs w:val="24"/>
        </w:rPr>
        <w:t xml:space="preserve"> </w:t>
      </w:r>
      <w:r>
        <w:rPr>
          <w:rFonts w:ascii="Times New Roman" w:hAnsi="Times New Roman"/>
          <w:sz w:val="24"/>
          <w:szCs w:val="24"/>
        </w:rPr>
        <w:t xml:space="preserve">Синтезами </w:t>
      </w:r>
      <w:r w:rsidR="0078126D">
        <w:rPr>
          <w:rFonts w:ascii="Times New Roman" w:hAnsi="Times New Roman"/>
          <w:sz w:val="24"/>
          <w:szCs w:val="24"/>
        </w:rPr>
        <w:t>Изначально Вышестоящего Отца</w:t>
      </w:r>
      <w:r>
        <w:rPr>
          <w:rFonts w:ascii="Times New Roman" w:hAnsi="Times New Roman"/>
          <w:sz w:val="24"/>
          <w:szCs w:val="24"/>
        </w:rPr>
        <w:t>, преображаемся ими</w:t>
      </w:r>
      <w:r w:rsidR="0078126D">
        <w:rPr>
          <w:rFonts w:ascii="Times New Roman" w:hAnsi="Times New Roman"/>
          <w:sz w:val="24"/>
          <w:szCs w:val="24"/>
        </w:rPr>
        <w:t>.</w:t>
      </w:r>
      <w:r>
        <w:rPr>
          <w:rFonts w:ascii="Times New Roman" w:hAnsi="Times New Roman"/>
          <w:sz w:val="24"/>
          <w:szCs w:val="24"/>
        </w:rPr>
        <w:t xml:space="preserve">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синтезируемся с </w:t>
      </w:r>
      <w:r w:rsidR="0078126D">
        <w:rPr>
          <w:rFonts w:ascii="Times New Roman" w:hAnsi="Times New Roman"/>
          <w:sz w:val="24"/>
          <w:szCs w:val="24"/>
        </w:rPr>
        <w:t>Изначально Вышестоящим Отцом</w:t>
      </w:r>
      <w:r>
        <w:rPr>
          <w:rFonts w:ascii="Times New Roman" w:hAnsi="Times New Roman"/>
          <w:sz w:val="24"/>
          <w:szCs w:val="24"/>
        </w:rPr>
        <w:t xml:space="preserve">, </w:t>
      </w:r>
      <w:r w:rsidRPr="00D20C73">
        <w:rPr>
          <w:rFonts w:ascii="Times New Roman" w:hAnsi="Times New Roman"/>
          <w:b/>
          <w:sz w:val="24"/>
          <w:szCs w:val="24"/>
        </w:rPr>
        <w:t xml:space="preserve">стяжаем явление шестнадцати видов Веществ от Отца-Вещества до Энергии-Вещества по всей Планете Земля </w:t>
      </w:r>
      <w:r w:rsidRPr="00D040C2">
        <w:rPr>
          <w:rFonts w:ascii="Times New Roman" w:hAnsi="Times New Roman"/>
          <w:b/>
          <w:sz w:val="24"/>
          <w:szCs w:val="24"/>
        </w:rPr>
        <w:t>Изначально Вышестоящим Отцом</w:t>
      </w:r>
      <w:r>
        <w:rPr>
          <w:rFonts w:ascii="Times New Roman" w:hAnsi="Times New Roman"/>
          <w:sz w:val="24"/>
          <w:szCs w:val="24"/>
        </w:rPr>
        <w:t>, всем Синтезом нового формирования</w:t>
      </w:r>
      <w:r w:rsidRPr="00D040C2">
        <w:rPr>
          <w:rFonts w:ascii="Times New Roman" w:hAnsi="Times New Roman"/>
          <w:sz w:val="24"/>
          <w:szCs w:val="24"/>
        </w:rPr>
        <w:t xml:space="preserve"> </w:t>
      </w:r>
      <w:r>
        <w:rPr>
          <w:rFonts w:ascii="Times New Roman" w:hAnsi="Times New Roman"/>
          <w:sz w:val="24"/>
          <w:szCs w:val="24"/>
        </w:rPr>
        <w:t xml:space="preserve">Метагалактической Нации Землян явлением шестой Метагалактической Расы Человека Метагалактики Земли физически собою. И, возжигаясь Изначально Вышестоящим Отцом, преображаемся им.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w:t>
      </w:r>
      <w:r w:rsidRPr="00E24F76">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Изначально Вышестоящего Человека Метагалактики Изначально Вышестоящего Отца, благодарим Изначально Вышестоящих Аватаров Синтеза Кут Хуми Фаинь, возвращаемся в физическую реализацию данным телом каждого из нас в данном зале. Развёртываемся девятнадцатью Практиками физически собою, вспыхиваем, преображаемся в Цельном Синтезе.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 </w:t>
      </w:r>
    </w:p>
    <w:p w:rsidR="00B933E9" w:rsidRDefault="00B933E9" w:rsidP="00B933E9">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34641B" w:rsidRDefault="0034641B" w:rsidP="0034641B">
      <w:pPr>
        <w:pStyle w:val="0"/>
      </w:pPr>
      <w:bookmarkStart w:id="11" w:name="_Toc499070228"/>
      <w:r w:rsidRPr="006C387B">
        <w:t xml:space="preserve">Практика 6. </w:t>
      </w:r>
      <w:r>
        <w:t xml:space="preserve">Практика </w:t>
      </w:r>
      <w:r w:rsidRPr="00FE78C1">
        <w:t>формирован</w:t>
      </w:r>
      <w:r>
        <w:rPr>
          <w:lang w:val="ru-RU"/>
        </w:rPr>
        <w:t>ия</w:t>
      </w:r>
      <w:r w:rsidRPr="00FE78C1">
        <w:t xml:space="preserve"> Человек</w:t>
      </w:r>
      <w:r>
        <w:t>а</w:t>
      </w:r>
      <w:r w:rsidRPr="00FE78C1">
        <w:t xml:space="preserve"> Метагалактики</w:t>
      </w:r>
      <w:bookmarkEnd w:id="11"/>
      <w: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Развёртываемся в зале Ипостасью 77-го Синтеза в форме. Синтезируемся с Хум Изначально Вышестоящих Аватаров Синтеза Кут Хуми Фаинь, стяжа</w:t>
      </w:r>
      <w:r>
        <w:rPr>
          <w:rFonts w:ascii="Times New Roman" w:hAnsi="Times New Roman"/>
          <w:sz w:val="24"/>
          <w:szCs w:val="24"/>
        </w:rPr>
        <w:t>я</w:t>
      </w:r>
      <w:r w:rsidRPr="006C387B">
        <w:rPr>
          <w:rFonts w:ascii="Times New Roman" w:hAnsi="Times New Roman"/>
          <w:sz w:val="24"/>
          <w:szCs w:val="24"/>
        </w:rPr>
        <w:t xml:space="preserve"> Синтез Синтез</w:t>
      </w:r>
      <w:r>
        <w:rPr>
          <w:rFonts w:ascii="Times New Roman" w:hAnsi="Times New Roman"/>
          <w:sz w:val="24"/>
          <w:szCs w:val="24"/>
        </w:rPr>
        <w:t>а</w:t>
      </w:r>
      <w:r w:rsidRPr="006C387B">
        <w:rPr>
          <w:rFonts w:ascii="Times New Roman" w:hAnsi="Times New Roman"/>
          <w:sz w:val="24"/>
          <w:szCs w:val="24"/>
        </w:rPr>
        <w:t xml:space="preserve"> Изначально Вышестоящего Отца, прося преобразить каждого из нас и синтез нас на явление Практики Человека Метагалактики Изначально Вышестоящего Отца в развёртывании данной Практики по Планете Земля каждому человеку Планеты Земля в явлении его физического тела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мы преображаемся им, развёртывая подготовку к явлению Практики Человека Метагалактики Изначально Вышестоящего Отца каждым из нас и всей Планетой Земля физически собою. И возжигаясь этим, преображаясь этим, мы синтезируемся с Изначально Вышестоящим Человеком Метагалактики Изначально Вышестоящего Отца, проникаемся его Синтезом, вспыхивая явлением 77-го Синтеза Изначально Вышестоящим Аватаром Синтеза Кут Хуми в зале Изначального Вышестоящего До</w:t>
      </w:r>
      <w:r>
        <w:rPr>
          <w:rFonts w:ascii="Times New Roman" w:hAnsi="Times New Roman"/>
          <w:sz w:val="24"/>
          <w:szCs w:val="24"/>
        </w:rPr>
        <w:t>ма Изначально Вышестоящего Отца</w:t>
      </w:r>
      <w:r w:rsidRPr="006C387B">
        <w:rPr>
          <w:rFonts w:ascii="Times New Roman" w:hAnsi="Times New Roman"/>
          <w:sz w:val="24"/>
          <w:szCs w:val="24"/>
        </w:rPr>
        <w:t xml:space="preserve"> в целом.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Переходим в зал Изначального Вышестоящего Человека Метагалактики Изначально Вышестоящего Отца 4082-х Изначально Вышестояще Реально явленно. И синтезируясь с Изначально Вышестоящим Человеком Метагалактики Изначально Вышестоящего Отца, синтезируясь с его Хум, стяжаем Практику Изначально Вышестоящего Отца, прося преобразить каждого из нас и синтез нас на явление Центральной Практики Человека Метагалактики Изначально Вышестоящего Отца физически собою, введение нас в эту Практику и развёртывание Практики явления Человека Метагалактики Изначально Вышестоящего Отца физически по Планете Земля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синтезируемся с Изначально Вышестоящим Человеком Метагалактики Изначально Вышестоящего Отца, в синтезе с ним, переходим в зал Практики Человека Метагалактики Изначально Вышестоящего Отца, развёртываемся в зале пред Практикой. В центре зала толстой линией на полу выведено кольцо, внутри идёт Практика. Мы становимся вокруг этого кольца, не входя пока в Практику. И синтезируясь с Изначально Вышестоящим Человеком Метагалактики Изначально Вышестоящего Отца, просим ввести каждого из нас в Практику явления и формирования Человека Метагалактики Изначально Вышестоящего Отца каждым из нас с формированием Человека Метагалактики, физически живущего Планетой Земля, каждым из нас, каждым взрослым Человеком Планеты Земля в явлении телесного существования его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входим в Практику Изначально Вышестоящего Отца Человека Метагалактики Изначально Вышестоящего Отца физически собою в организации явления синтеза 16-ти веществ, в том числе, каждым из нас. В организации синтеза 4096-</w:t>
      </w:r>
      <w:r>
        <w:rPr>
          <w:rFonts w:ascii="Times New Roman" w:hAnsi="Times New Roman"/>
          <w:sz w:val="24"/>
          <w:szCs w:val="24"/>
        </w:rPr>
        <w:t>т</w:t>
      </w:r>
      <w:r w:rsidRPr="006C387B">
        <w:rPr>
          <w:rFonts w:ascii="Times New Roman" w:hAnsi="Times New Roman"/>
          <w:sz w:val="24"/>
          <w:szCs w:val="24"/>
        </w:rPr>
        <w:t xml:space="preserve">и видов </w:t>
      </w:r>
      <w:r>
        <w:rPr>
          <w:rFonts w:ascii="Times New Roman" w:hAnsi="Times New Roman"/>
          <w:sz w:val="24"/>
          <w:szCs w:val="24"/>
        </w:rPr>
        <w:t>духа-вещест</w:t>
      </w:r>
      <w:r w:rsidRPr="006C387B">
        <w:rPr>
          <w:rFonts w:ascii="Times New Roman" w:hAnsi="Times New Roman"/>
          <w:sz w:val="24"/>
          <w:szCs w:val="24"/>
        </w:rPr>
        <w:t>ва 4096-ю Частями в физическом теле, в том числе, каждым из нас. В явлении 4096-</w:t>
      </w:r>
      <w:r>
        <w:rPr>
          <w:rFonts w:ascii="Times New Roman" w:hAnsi="Times New Roman"/>
          <w:sz w:val="24"/>
          <w:szCs w:val="24"/>
        </w:rPr>
        <w:t>т</w:t>
      </w:r>
      <w:r w:rsidRPr="006C387B">
        <w:rPr>
          <w:rFonts w:ascii="Times New Roman" w:hAnsi="Times New Roman"/>
          <w:sz w:val="24"/>
          <w:szCs w:val="24"/>
        </w:rPr>
        <w:t>и видов огней 4096-ю Частями по 4096-</w:t>
      </w:r>
      <w:r>
        <w:rPr>
          <w:rFonts w:ascii="Times New Roman" w:hAnsi="Times New Roman"/>
          <w:sz w:val="24"/>
          <w:szCs w:val="24"/>
        </w:rPr>
        <w:t>т</w:t>
      </w:r>
      <w:r w:rsidRPr="006C387B">
        <w:rPr>
          <w:rFonts w:ascii="Times New Roman" w:hAnsi="Times New Roman"/>
          <w:sz w:val="24"/>
          <w:szCs w:val="24"/>
        </w:rPr>
        <w:t>и Реальностям Метагалактики</w:t>
      </w:r>
      <w:r>
        <w:rPr>
          <w:rFonts w:ascii="Times New Roman" w:hAnsi="Times New Roman"/>
          <w:sz w:val="24"/>
          <w:szCs w:val="24"/>
        </w:rPr>
        <w:t xml:space="preserve"> ФА,</w:t>
      </w:r>
      <w:r w:rsidRPr="006C387B">
        <w:rPr>
          <w:rFonts w:ascii="Times New Roman" w:hAnsi="Times New Roman"/>
          <w:sz w:val="24"/>
          <w:szCs w:val="24"/>
        </w:rPr>
        <w:t xml:space="preserve"> в том числе. С организацией из огня систем, из огня аппаратов и из огня частностей явлением части Человека Метагалактики</w:t>
      </w:r>
      <w:r>
        <w:rPr>
          <w:rFonts w:ascii="Times New Roman" w:hAnsi="Times New Roman"/>
          <w:sz w:val="24"/>
          <w:szCs w:val="24"/>
        </w:rPr>
        <w:t xml:space="preserve"> ФА </w:t>
      </w:r>
      <w:r w:rsidRPr="006C387B">
        <w:rPr>
          <w:rFonts w:ascii="Times New Roman" w:hAnsi="Times New Roman"/>
          <w:sz w:val="24"/>
          <w:szCs w:val="24"/>
        </w:rPr>
        <w:t xml:space="preserve">физически собою, с концентрацией 4096-и Реальностей, явлением Человека в целом, цельно каждым из нас и явлением </w:t>
      </w:r>
      <w:r>
        <w:rPr>
          <w:rFonts w:ascii="Times New Roman" w:hAnsi="Times New Roman"/>
          <w:sz w:val="24"/>
          <w:szCs w:val="24"/>
        </w:rPr>
        <w:t>М</w:t>
      </w:r>
      <w:r w:rsidRPr="006C387B">
        <w:rPr>
          <w:rFonts w:ascii="Times New Roman" w:hAnsi="Times New Roman"/>
          <w:sz w:val="24"/>
          <w:szCs w:val="24"/>
        </w:rPr>
        <w:t xml:space="preserve">етагалактического развития каждым </w:t>
      </w:r>
      <w:r w:rsidRPr="006C387B">
        <w:rPr>
          <w:rFonts w:ascii="Times New Roman" w:hAnsi="Times New Roman"/>
          <w:sz w:val="24"/>
          <w:szCs w:val="24"/>
        </w:rPr>
        <w:lastRenderedPageBreak/>
        <w:t>человеком Планеты Земля физически собою. Синтезируясь с Изначально Вышестоящим Отцом и прося установить данную Практику Человека Метагалакти</w:t>
      </w:r>
      <w:r>
        <w:rPr>
          <w:rFonts w:ascii="Times New Roman" w:hAnsi="Times New Roman"/>
          <w:sz w:val="24"/>
          <w:szCs w:val="24"/>
        </w:rPr>
        <w:t>ки Изначально Вышестоящего Отца</w:t>
      </w:r>
      <w:r w:rsidRPr="006C387B">
        <w:rPr>
          <w:rFonts w:ascii="Times New Roman" w:hAnsi="Times New Roman"/>
          <w:sz w:val="24"/>
          <w:szCs w:val="24"/>
        </w:rPr>
        <w:t xml:space="preserve"> по всей Планете Земля в физическую Реальность с физической И</w:t>
      </w:r>
      <w:r>
        <w:rPr>
          <w:rFonts w:ascii="Times New Roman" w:hAnsi="Times New Roman"/>
          <w:sz w:val="24"/>
          <w:szCs w:val="24"/>
        </w:rPr>
        <w:t>значально Вышестоящей Реальностью</w:t>
      </w:r>
      <w:r w:rsidRPr="006C387B">
        <w:rPr>
          <w:rFonts w:ascii="Times New Roman" w:hAnsi="Times New Roman"/>
          <w:sz w:val="24"/>
          <w:szCs w:val="24"/>
        </w:rPr>
        <w:t xml:space="preserve"> в синтезе, Планеты Земля синтеза 16-й Изначально Вышестоящей Реальности физи</w:t>
      </w:r>
      <w:r>
        <w:rPr>
          <w:rFonts w:ascii="Times New Roman" w:hAnsi="Times New Roman"/>
          <w:sz w:val="24"/>
          <w:szCs w:val="24"/>
        </w:rPr>
        <w:t>ческой Реальностью, и</w:t>
      </w:r>
      <w:r w:rsidRPr="006C387B">
        <w:rPr>
          <w:rFonts w:ascii="Times New Roman" w:hAnsi="Times New Roman"/>
          <w:sz w:val="24"/>
          <w:szCs w:val="24"/>
        </w:rPr>
        <w:t xml:space="preserve"> в перспективе 64-й Изначально Вышестоящей Реальности физической Реальностью Планеты Земля для каждого человека Планеты Земля </w:t>
      </w:r>
      <w:r>
        <w:rPr>
          <w:rFonts w:ascii="Times New Roman" w:hAnsi="Times New Roman"/>
          <w:sz w:val="24"/>
          <w:szCs w:val="24"/>
        </w:rPr>
        <w:t>из 7 миллиардов 600 миллионов и</w:t>
      </w:r>
      <w:r w:rsidRPr="006C387B">
        <w:rPr>
          <w:rFonts w:ascii="Times New Roman" w:hAnsi="Times New Roman"/>
          <w:sz w:val="24"/>
          <w:szCs w:val="24"/>
        </w:rPr>
        <w:t xml:space="preserve"> в перспективе любого количества живущих людей на Планете Земля и вне её пределов на любых планетах, объектах и выражениях по всей Метагалактике</w:t>
      </w:r>
      <w:r>
        <w:rPr>
          <w:rFonts w:ascii="Times New Roman" w:hAnsi="Times New Roman"/>
          <w:sz w:val="24"/>
          <w:szCs w:val="24"/>
        </w:rPr>
        <w:t xml:space="preserve"> ФА</w:t>
      </w:r>
      <w:r w:rsidRPr="006C387B">
        <w:rPr>
          <w:rFonts w:ascii="Times New Roman" w:hAnsi="Times New Roman"/>
          <w:sz w:val="24"/>
          <w:szCs w:val="24"/>
        </w:rPr>
        <w:t xml:space="preserve"> в целом.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переводим эту Практику из зала Практик Изначально Вышестоящего Человека Изначально Вышестоящего Отца в физическое осуществление каждым из нас, физически устанавливая данную практику 8-ричным кольцом и 14-ричным кольцом физически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14-ричное кольцо: 15-2, Иерархия – Человек Метага</w:t>
      </w:r>
      <w:r>
        <w:rPr>
          <w:rFonts w:ascii="Times New Roman" w:hAnsi="Times New Roman"/>
          <w:sz w:val="24"/>
          <w:szCs w:val="24"/>
        </w:rPr>
        <w:t>лактики; и 8-ричное кольцо: 8-1,</w:t>
      </w:r>
      <w:r w:rsidRPr="006C387B">
        <w:rPr>
          <w:rFonts w:ascii="Times New Roman" w:hAnsi="Times New Roman"/>
          <w:sz w:val="24"/>
          <w:szCs w:val="24"/>
        </w:rPr>
        <w:t xml:space="preserve"> в офизичивании синтеза 8-ми Реальностей физическим осуществлением физически собою в Санкт-Петербурге.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концентрируем физическую Практику явления Изначально Вышестоящего Человека Метагалактики Изначально Вышестоящего Отца в Санкт-Петербурге физически собою. И развёртываем нашим физическим выражением Практику явления Изначально Вышестоящего Человека Метагалактики Изначально Вышестоящего Отца физически собою. И развёртываемся физически Практикой Человека Метагалактики Изначально Вышестоящего Отца каждым из нас и синтезом нас, устанавливая прямую взаимосвязь Практики Человека Метагалактики Изначально Вышестоящего Отца и физического осуществления данной Практики из зала Изначального Вышестоящего Человека Метагалактики Изначально Вышестоящего Отца в данный зал и шире, в весь Санкт-Петербург с фиксацией Практики в офисе подразделения ИВДИВО 4031-й Изначально Вышестоящей Реальности Санкт-Петербург. Ядро там фиксируется. Сама Практика расширяется до границ подразделения, по всему Санкт-Петербургу.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возвращаемся фиксацией в зал Изначально Вышестоящего Человека Метагалактики Изначально Вышестоящего Отца, выходим из данной Практики, становясь за круг её в кольцо. И возжигаясь Практикой Изначально Вышестоящего Отца, стяжённой ранее у Изначально Вышестоящего Человека Метагалактики Изначально Вышестоящего Отца, преображаемся ею, организуясь в синтезе всеми процессами явления Человека Метагалактики, каждым из нас и синтезом нас. И преображаемся этим.</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6C387B">
        <w:rPr>
          <w:rFonts w:ascii="Times New Roman" w:hAnsi="Times New Roman"/>
          <w:sz w:val="24"/>
          <w:szCs w:val="24"/>
        </w:rPr>
        <w:t>озвращаемся с Человеком Метагалактики в центральный зал, становимся в зале. Благодарим Изначально Вышестоящего Человека Метагалактики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Изначально Вышестоящим Отцом, переходим в зал Изначально Вышестоящего Отца, развёртываясь Ипостасью 77-го Синтеза Изначально Вышестоящего Отца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Изначально Вышестоящего Человека Метагалактики Изначально Вышестоящего Отца Практикой Человека Метагалактики Изначально Вышестоящего Отца физически собою, в развитии и становлении Человека Метагалактики каждому человеку Планеты Земля и всему человечеству Планеты Земля, в целом.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установление Практики Человека Метагалактики Изначально Вышестоящего Отца физическим осуществлением на Планете Земля, и каждого из нас на явление данной Практики физически собою явлением 8-ричного кольца Огня Жизни, явлением Майтрейи Изначально Вышестоящего Отца в физическом осуществлении Человеком Метагалактики Изначально Вышестоящего Отца 8-ричным кольцом физически собою, в организации жизни по Планете Земля каждым человеком Планеты Земля и явлением Человека Метагалактики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Вышестоящего Человека Метагалактики Изначально Вышестоящего Отца, Изначально Вышестоящих Аватаров Синтеза Кут Хуми Фаинь, возвращаемся в физическую Реальность явления наших тел в данном зале.</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Вспыхивая, преображаемся им.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выходим из практики. Аминь. </w:t>
      </w:r>
    </w:p>
    <w:p w:rsidR="0034641B" w:rsidRDefault="0034641B" w:rsidP="0034641B">
      <w:pPr>
        <w:spacing w:after="0" w:line="240" w:lineRule="auto"/>
        <w:ind w:firstLine="454"/>
        <w:jc w:val="both"/>
        <w:rPr>
          <w:rFonts w:ascii="Times New Roman" w:hAnsi="Times New Roman"/>
          <w:sz w:val="24"/>
          <w:szCs w:val="24"/>
        </w:rPr>
      </w:pPr>
    </w:p>
    <w:p w:rsidR="0034641B" w:rsidRPr="006C387B" w:rsidRDefault="0034641B" w:rsidP="0034641B">
      <w:pPr>
        <w:pStyle w:val="0"/>
      </w:pPr>
      <w:bookmarkStart w:id="12" w:name="_Toc499070229"/>
      <w:r w:rsidRPr="006C387B">
        <w:lastRenderedPageBreak/>
        <w:t xml:space="preserve">Практика 7. 4096 Практик Частей. Практика Цельности Человека </w:t>
      </w:r>
      <w:r>
        <w:rPr>
          <w:lang w:val="ru-RU"/>
        </w:rPr>
        <w:t>ИВО</w:t>
      </w:r>
      <w:r w:rsidRPr="006C387B">
        <w:t xml:space="preserve">. Практика </w:t>
      </w:r>
      <w:r>
        <w:rPr>
          <w:lang w:val="ru-RU"/>
        </w:rPr>
        <w:t>Д</w:t>
      </w:r>
      <w:r>
        <w:t>олжностной К</w:t>
      </w:r>
      <w:r w:rsidRPr="006C387B">
        <w:t>омпетенции ИВДИВО</w:t>
      </w:r>
      <w:bookmarkEnd w:id="12"/>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 переходим в зал Изначально Вышестоящего Дома Изначально Вышестоящего Отца 4032-х Изначально Вышестояще Реально явленно Ипостасью 77 Синтеза Изначально Вышестоящего Отца в форме, синтезируемся с Хум Изначально Вышестоящих Аватаров Синтеза Кут Хуми Фаинь</w:t>
      </w:r>
      <w:r>
        <w:rPr>
          <w:rFonts w:ascii="Times New Roman" w:hAnsi="Times New Roman"/>
          <w:sz w:val="24"/>
          <w:szCs w:val="24"/>
        </w:rPr>
        <w:t>. И</w:t>
      </w:r>
      <w:r w:rsidRPr="006C387B">
        <w:rPr>
          <w:rFonts w:ascii="Times New Roman" w:hAnsi="Times New Roman"/>
          <w:sz w:val="24"/>
          <w:szCs w:val="24"/>
        </w:rPr>
        <w:t xml:space="preserve"> синтезируясь с Хум Изначально Вышестоящих Аватаров Синтеза Кут Хуми Фаинь, стяжаем 4098 Синтез Синтезов Изначально Вышестоящего Отца, прося преобразить каждого из нас и синтез нас на явление 4098 Практик каждого из нас и синтеза нас Изначально Вышестоящим Домом Изначально Вышестоящего Отца синтез физически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возжигаясь 4098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 </w:t>
      </w:r>
      <w:r>
        <w:rPr>
          <w:rFonts w:ascii="Times New Roman" w:hAnsi="Times New Roman"/>
          <w:sz w:val="24"/>
          <w:szCs w:val="24"/>
        </w:rPr>
        <w:t>И</w:t>
      </w:r>
      <w:r w:rsidRPr="006C387B">
        <w:rPr>
          <w:rFonts w:ascii="Times New Roman" w:hAnsi="Times New Roman"/>
          <w:sz w:val="24"/>
          <w:szCs w:val="24"/>
        </w:rPr>
        <w:t>значально</w:t>
      </w:r>
      <w:r>
        <w:rPr>
          <w:rFonts w:ascii="Times New Roman" w:hAnsi="Times New Roman"/>
          <w:sz w:val="24"/>
          <w:szCs w:val="24"/>
        </w:rPr>
        <w:t xml:space="preserve"> Вышестоящее Р</w:t>
      </w:r>
      <w:r w:rsidRPr="006C387B">
        <w:rPr>
          <w:rFonts w:ascii="Times New Roman" w:hAnsi="Times New Roman"/>
          <w:sz w:val="24"/>
          <w:szCs w:val="24"/>
        </w:rPr>
        <w:t xml:space="preserve">еально явленный, развёртываясь Ипостасью 77-го Синтеза Изначально Вышестоящего Отца в форме.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Вышестоящего Отца, стяжаем 4098 Синтезов Изначально Вышестоящего Отца, прося преобразить каждого из нас и синтез нас на явление </w:t>
      </w:r>
      <w:r w:rsidRPr="006C387B">
        <w:rPr>
          <w:rFonts w:ascii="Times New Roman" w:hAnsi="Times New Roman"/>
          <w:b/>
          <w:sz w:val="24"/>
          <w:szCs w:val="24"/>
        </w:rPr>
        <w:t>4098 Практик Изначально Вышестоящего Отца</w:t>
      </w:r>
      <w:r>
        <w:rPr>
          <w:rFonts w:ascii="Times New Roman" w:hAnsi="Times New Roman"/>
          <w:sz w:val="24"/>
          <w:szCs w:val="24"/>
        </w:rPr>
        <w:t xml:space="preserve"> физически собою</w:t>
      </w:r>
      <w:r w:rsidRPr="006C387B">
        <w:rPr>
          <w:rFonts w:ascii="Times New Roman" w:hAnsi="Times New Roman"/>
          <w:sz w:val="24"/>
          <w:szCs w:val="24"/>
        </w:rPr>
        <w:t xml:space="preserve">. И синтезируясь с Изначально Вышестоящим Отцом, стяжаем </w:t>
      </w:r>
      <w:r w:rsidRPr="006C387B">
        <w:rPr>
          <w:rFonts w:ascii="Times New Roman" w:hAnsi="Times New Roman"/>
          <w:b/>
          <w:sz w:val="24"/>
          <w:szCs w:val="24"/>
        </w:rPr>
        <w:t>4096 ядер Синтеза Прак</w:t>
      </w:r>
      <w:r>
        <w:rPr>
          <w:rFonts w:ascii="Times New Roman" w:hAnsi="Times New Roman"/>
          <w:b/>
          <w:sz w:val="24"/>
          <w:szCs w:val="24"/>
        </w:rPr>
        <w:t>тик Частей с основополагающими П</w:t>
      </w:r>
      <w:r w:rsidRPr="006C387B">
        <w:rPr>
          <w:rFonts w:ascii="Times New Roman" w:hAnsi="Times New Roman"/>
          <w:b/>
          <w:sz w:val="24"/>
          <w:szCs w:val="24"/>
        </w:rPr>
        <w:t>рактиками в них</w:t>
      </w:r>
      <w:r w:rsidRPr="006C387B">
        <w:rPr>
          <w:rFonts w:ascii="Times New Roman" w:hAnsi="Times New Roman"/>
          <w:sz w:val="24"/>
          <w:szCs w:val="24"/>
        </w:rPr>
        <w:t xml:space="preserve"> и развёртываемся </w:t>
      </w:r>
      <w:r w:rsidRPr="006C387B">
        <w:rPr>
          <w:rFonts w:ascii="Times New Roman" w:hAnsi="Times New Roman"/>
          <w:b/>
          <w:sz w:val="24"/>
          <w:szCs w:val="24"/>
        </w:rPr>
        <w:t>4096-ю ядрами Синтез</w:t>
      </w:r>
      <w:r>
        <w:rPr>
          <w:rFonts w:ascii="Times New Roman" w:hAnsi="Times New Roman"/>
          <w:b/>
          <w:sz w:val="24"/>
          <w:szCs w:val="24"/>
        </w:rPr>
        <w:t>ов</w:t>
      </w:r>
      <w:r w:rsidRPr="006C387B">
        <w:rPr>
          <w:rFonts w:ascii="Times New Roman" w:hAnsi="Times New Roman"/>
          <w:b/>
          <w:sz w:val="24"/>
          <w:szCs w:val="24"/>
        </w:rPr>
        <w:t xml:space="preserve"> 4096 Практик Частей</w:t>
      </w:r>
      <w:r w:rsidRPr="006C387B">
        <w:rPr>
          <w:rFonts w:ascii="Times New Roman" w:hAnsi="Times New Roman"/>
          <w:sz w:val="24"/>
          <w:szCs w:val="24"/>
        </w:rPr>
        <w:t xml:space="preserve"> минимально Человека Метагалактики</w:t>
      </w:r>
      <w:r>
        <w:rPr>
          <w:rFonts w:ascii="Times New Roman" w:hAnsi="Times New Roman"/>
          <w:sz w:val="24"/>
          <w:szCs w:val="24"/>
        </w:rPr>
        <w:t xml:space="preserve"> ФА,</w:t>
      </w:r>
      <w:r w:rsidRPr="006C387B">
        <w:rPr>
          <w:rFonts w:ascii="Times New Roman" w:hAnsi="Times New Roman"/>
          <w:sz w:val="24"/>
          <w:szCs w:val="24"/>
        </w:rPr>
        <w:t xml:space="preserve"> и далее от Человека Метагалактики</w:t>
      </w:r>
      <w:r>
        <w:rPr>
          <w:rFonts w:ascii="Times New Roman" w:hAnsi="Times New Roman"/>
          <w:sz w:val="24"/>
          <w:szCs w:val="24"/>
        </w:rPr>
        <w:t xml:space="preserve"> ФА </w:t>
      </w:r>
      <w:r w:rsidRPr="006C387B">
        <w:rPr>
          <w:rFonts w:ascii="Times New Roman" w:hAnsi="Times New Roman"/>
          <w:sz w:val="24"/>
          <w:szCs w:val="24"/>
        </w:rPr>
        <w:t>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до Отца Изначально Вышестоящего Отца в 15-ти вариантах восходящего планирования и реализации.</w:t>
      </w:r>
    </w:p>
    <w:p w:rsidR="0034641B" w:rsidRPr="006C387B" w:rsidRDefault="0034641B" w:rsidP="0034641B">
      <w:pPr>
        <w:spacing w:after="0" w:line="240" w:lineRule="auto"/>
        <w:ind w:firstLine="454"/>
        <w:jc w:val="both"/>
        <w:rPr>
          <w:rFonts w:ascii="Times New Roman" w:hAnsi="Times New Roman"/>
          <w:i/>
          <w:sz w:val="24"/>
          <w:szCs w:val="24"/>
        </w:rPr>
      </w:pPr>
      <w:r w:rsidRPr="006C387B">
        <w:rPr>
          <w:rFonts w:ascii="Times New Roman" w:hAnsi="Times New Roman"/>
          <w:sz w:val="24"/>
          <w:szCs w:val="24"/>
        </w:rPr>
        <w:t xml:space="preserve">И возжигаясь 4098 ядрами Синтеза Практик, синтезируясь с Изначально Вышестоящим Отцом, стяжаем </w:t>
      </w:r>
      <w:r w:rsidRPr="006C387B">
        <w:rPr>
          <w:rFonts w:ascii="Times New Roman" w:hAnsi="Times New Roman"/>
          <w:b/>
          <w:sz w:val="24"/>
          <w:szCs w:val="24"/>
        </w:rPr>
        <w:t>4096 Практик с центровкой ядром Синтеза каждой Практики</w:t>
      </w:r>
      <w:r w:rsidRPr="006C387B">
        <w:rPr>
          <w:rFonts w:ascii="Times New Roman" w:hAnsi="Times New Roman"/>
          <w:sz w:val="24"/>
          <w:szCs w:val="24"/>
        </w:rPr>
        <w:t xml:space="preserve"> каждым из нас, прося Изначально Вышестоящего Отца развернуть каждой из </w:t>
      </w:r>
      <w:r w:rsidRPr="006C387B">
        <w:rPr>
          <w:rFonts w:ascii="Times New Roman" w:hAnsi="Times New Roman"/>
          <w:b/>
          <w:sz w:val="24"/>
          <w:szCs w:val="24"/>
        </w:rPr>
        <w:t>4096 частей каждую Практику с ядром синтеза в центре её</w:t>
      </w:r>
      <w:r w:rsidRPr="006C387B">
        <w:rPr>
          <w:rFonts w:ascii="Times New Roman" w:hAnsi="Times New Roman"/>
          <w:sz w:val="24"/>
          <w:szCs w:val="24"/>
        </w:rPr>
        <w:t xml:space="preserve"> физически собой и возжигаясь 4096 Синтезами, преображаемся. </w:t>
      </w:r>
      <w:r w:rsidRPr="006C387B">
        <w:rPr>
          <w:rFonts w:ascii="Times New Roman" w:hAnsi="Times New Roman"/>
          <w:i/>
          <w:sz w:val="24"/>
          <w:szCs w:val="24"/>
        </w:rPr>
        <w:t>(пауза)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Синтезом Изначально Вышестоящего Отца, преображаясь, мы</w:t>
      </w:r>
      <w:r>
        <w:rPr>
          <w:rFonts w:ascii="Times New Roman" w:hAnsi="Times New Roman"/>
          <w:sz w:val="24"/>
          <w:szCs w:val="24"/>
        </w:rPr>
        <w:t>,</w:t>
      </w:r>
      <w:r w:rsidRPr="006C387B">
        <w:rPr>
          <w:rFonts w:ascii="Times New Roman" w:hAnsi="Times New Roman"/>
          <w:sz w:val="24"/>
          <w:szCs w:val="24"/>
        </w:rPr>
        <w:t xml:space="preserve"> синтезируясь с Изначально Вышестоящим Отцом и стяжаем </w:t>
      </w:r>
      <w:r w:rsidRPr="006C387B">
        <w:rPr>
          <w:rFonts w:ascii="Times New Roman" w:hAnsi="Times New Roman"/>
          <w:b/>
          <w:sz w:val="24"/>
          <w:szCs w:val="24"/>
        </w:rPr>
        <w:t xml:space="preserve">Ядро Синтеза Практики Цельности Человека </w:t>
      </w:r>
      <w:r w:rsidRPr="006C387B">
        <w:rPr>
          <w:rFonts w:ascii="Times New Roman" w:hAnsi="Times New Roman"/>
          <w:sz w:val="24"/>
          <w:szCs w:val="24"/>
        </w:rPr>
        <w:t xml:space="preserve">в синтезе </w:t>
      </w:r>
      <w:r w:rsidRPr="006C387B">
        <w:rPr>
          <w:rFonts w:ascii="Times New Roman" w:hAnsi="Times New Roman"/>
          <w:b/>
          <w:sz w:val="24"/>
          <w:szCs w:val="24"/>
        </w:rPr>
        <w:t>Человека Планеты, Человека Метагалактики, Человека Синтеза и Человека Изначально Вышестоящего Отца в синтезе</w:t>
      </w:r>
      <w:r>
        <w:rPr>
          <w:rFonts w:ascii="Times New Roman" w:hAnsi="Times New Roman"/>
          <w:b/>
          <w:sz w:val="24"/>
          <w:szCs w:val="24"/>
        </w:rPr>
        <w:t xml:space="preserve"> их</w:t>
      </w:r>
      <w:r w:rsidRPr="006C387B">
        <w:rPr>
          <w:rFonts w:ascii="Times New Roman" w:hAnsi="Times New Roman"/>
          <w:sz w:val="24"/>
          <w:szCs w:val="24"/>
        </w:rPr>
        <w:t xml:space="preserve">, с явлением </w:t>
      </w:r>
      <w:r w:rsidRPr="006C387B">
        <w:rPr>
          <w:rFonts w:ascii="Times New Roman" w:hAnsi="Times New Roman"/>
          <w:b/>
          <w:sz w:val="24"/>
          <w:szCs w:val="24"/>
        </w:rPr>
        <w:t>перспективных форм явления телесности Человека от явления Творца Человеком Творца до Отца явления Человека Отца физически собою</w:t>
      </w:r>
      <w:r w:rsidRPr="006C387B">
        <w:rPr>
          <w:rFonts w:ascii="Times New Roman" w:hAnsi="Times New Roman"/>
          <w:sz w:val="24"/>
          <w:szCs w:val="24"/>
        </w:rPr>
        <w:t>.</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Изначально Вышестоящим Отцом, стяжаем </w:t>
      </w:r>
      <w:r w:rsidRPr="006C387B">
        <w:rPr>
          <w:rFonts w:ascii="Times New Roman" w:hAnsi="Times New Roman"/>
          <w:b/>
          <w:sz w:val="24"/>
          <w:szCs w:val="24"/>
        </w:rPr>
        <w:t>Практику Цельности Человека</w:t>
      </w:r>
      <w:r w:rsidRPr="006C387B">
        <w:rPr>
          <w:rFonts w:ascii="Times New Roman" w:hAnsi="Times New Roman"/>
          <w:sz w:val="24"/>
          <w:szCs w:val="24"/>
        </w:rPr>
        <w:t xml:space="preserve"> в синтезе 4096-ти Практик Частей синтеза 4096-ти ядер Синтеза и развёртываемся </w:t>
      </w:r>
      <w:r w:rsidRPr="006C387B">
        <w:rPr>
          <w:rFonts w:ascii="Times New Roman" w:hAnsi="Times New Roman"/>
          <w:b/>
          <w:sz w:val="24"/>
          <w:szCs w:val="24"/>
        </w:rPr>
        <w:t xml:space="preserve">Практикой Цельности Человека Изначально Вышестоящего Отца </w:t>
      </w:r>
      <w:r w:rsidRPr="006C387B">
        <w:rPr>
          <w:rFonts w:ascii="Times New Roman" w:hAnsi="Times New Roman"/>
          <w:sz w:val="24"/>
          <w:szCs w:val="24"/>
        </w:rPr>
        <w:t>каждым из нас в синтезе 16-ти видов явления Человека 4096-ти частей 16-ти видами ракурса и 4096-ти ядер Синтеза в синтезе, возжигаясь Синтезом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преображаемся им.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развёртываясь этим на форму Ипостаси 77 Синтеза, возжигаясь Огнём Изначально Вышестоящего Отца, возжигаем Форму </w:t>
      </w:r>
      <w:r>
        <w:rPr>
          <w:rFonts w:ascii="Times New Roman" w:hAnsi="Times New Roman"/>
          <w:sz w:val="24"/>
          <w:szCs w:val="24"/>
        </w:rPr>
        <w:t>Д</w:t>
      </w:r>
      <w:r w:rsidRPr="006C387B">
        <w:rPr>
          <w:rFonts w:ascii="Times New Roman" w:hAnsi="Times New Roman"/>
          <w:sz w:val="24"/>
          <w:szCs w:val="24"/>
        </w:rPr>
        <w:t xml:space="preserve">олжностной компетенции ИВДИВО каждого из нас по </w:t>
      </w:r>
      <w:r>
        <w:rPr>
          <w:rFonts w:ascii="Times New Roman" w:hAnsi="Times New Roman"/>
          <w:sz w:val="24"/>
          <w:szCs w:val="24"/>
        </w:rPr>
        <w:t>Д</w:t>
      </w:r>
      <w:r w:rsidRPr="006C387B">
        <w:rPr>
          <w:rFonts w:ascii="Times New Roman" w:hAnsi="Times New Roman"/>
          <w:sz w:val="24"/>
          <w:szCs w:val="24"/>
        </w:rPr>
        <w:t xml:space="preserve">олжности Служения. И синтезируясь с Изначально Вышестоящим Отцом, стяжаем Ядро Синтеза </w:t>
      </w:r>
      <w:r>
        <w:rPr>
          <w:rFonts w:ascii="Times New Roman" w:hAnsi="Times New Roman"/>
          <w:sz w:val="24"/>
          <w:szCs w:val="24"/>
        </w:rPr>
        <w:t>Д</w:t>
      </w:r>
      <w:r w:rsidRPr="006C387B">
        <w:rPr>
          <w:rFonts w:ascii="Times New Roman" w:hAnsi="Times New Roman"/>
          <w:sz w:val="24"/>
          <w:szCs w:val="24"/>
        </w:rPr>
        <w:t>олжностной компетенции каждого из нас</w:t>
      </w:r>
      <w:r>
        <w:rPr>
          <w:rFonts w:ascii="Times New Roman" w:hAnsi="Times New Roman"/>
          <w:sz w:val="24"/>
          <w:szCs w:val="24"/>
        </w:rPr>
        <w:t>. С</w:t>
      </w:r>
      <w:r w:rsidRPr="006C387B">
        <w:rPr>
          <w:rFonts w:ascii="Times New Roman" w:hAnsi="Times New Roman"/>
          <w:sz w:val="24"/>
          <w:szCs w:val="24"/>
        </w:rPr>
        <w:t xml:space="preserve">интезируясь с Изначально Вышестоящим Отцом, стяжаем </w:t>
      </w:r>
      <w:r>
        <w:rPr>
          <w:rFonts w:ascii="Times New Roman" w:hAnsi="Times New Roman"/>
          <w:b/>
          <w:sz w:val="24"/>
          <w:szCs w:val="24"/>
        </w:rPr>
        <w:t>Практику 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каждому из нас каждым из нас</w:t>
      </w:r>
      <w:r>
        <w:rPr>
          <w:rFonts w:ascii="Times New Roman" w:hAnsi="Times New Roman"/>
          <w:sz w:val="24"/>
          <w:szCs w:val="24"/>
        </w:rPr>
        <w:t>,</w:t>
      </w:r>
      <w:r w:rsidRPr="006C387B">
        <w:rPr>
          <w:rFonts w:ascii="Times New Roman" w:hAnsi="Times New Roman"/>
          <w:sz w:val="24"/>
          <w:szCs w:val="24"/>
        </w:rPr>
        <w:t xml:space="preserve"> и возжигаясь, развёртываемся этой Практикой.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Человеком Метагалактики Изначально Вышестоящего Отца, переходим в соответствующий Зал Практики </w:t>
      </w:r>
      <w:r>
        <w:rPr>
          <w:rFonts w:ascii="Times New Roman" w:hAnsi="Times New Roman"/>
          <w:sz w:val="24"/>
          <w:szCs w:val="24"/>
        </w:rPr>
        <w:t>Д</w:t>
      </w:r>
      <w:r w:rsidRPr="006C387B">
        <w:rPr>
          <w:rFonts w:ascii="Times New Roman" w:hAnsi="Times New Roman"/>
          <w:sz w:val="24"/>
          <w:szCs w:val="24"/>
        </w:rPr>
        <w:t xml:space="preserve">олжностной компетенции каждого из нас, становясь пред входом в Зал из Зала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i/>
          <w:sz w:val="24"/>
          <w:szCs w:val="24"/>
        </w:rPr>
        <w:t xml:space="preserve">У нас открыты двухстворчатые двери. В отдельных </w:t>
      </w:r>
      <w:r>
        <w:rPr>
          <w:rFonts w:ascii="Times New Roman" w:hAnsi="Times New Roman"/>
          <w:i/>
          <w:sz w:val="24"/>
          <w:szCs w:val="24"/>
        </w:rPr>
        <w:t>П</w:t>
      </w:r>
      <w:r w:rsidRPr="006C387B">
        <w:rPr>
          <w:rFonts w:ascii="Times New Roman" w:hAnsi="Times New Roman"/>
          <w:i/>
          <w:sz w:val="24"/>
          <w:szCs w:val="24"/>
        </w:rPr>
        <w:t>рактиках дверь уехала в стену. Но я вижу влево двойной стеклопакетом двери, сначала один в один, потом два в одном в стену.</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входим в Зал </w:t>
      </w:r>
      <w:r w:rsidRPr="006C387B">
        <w:rPr>
          <w:rFonts w:ascii="Times New Roman" w:hAnsi="Times New Roman"/>
          <w:b/>
          <w:sz w:val="24"/>
          <w:szCs w:val="24"/>
        </w:rPr>
        <w:t xml:space="preserve">Практики </w:t>
      </w:r>
      <w:r>
        <w:rPr>
          <w:rFonts w:ascii="Times New Roman" w:hAnsi="Times New Roman"/>
          <w:b/>
          <w:sz w:val="24"/>
          <w:szCs w:val="24"/>
        </w:rPr>
        <w:t>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каждого из нас, подходим к кольцу в центре зала внутри </w:t>
      </w:r>
      <w:r>
        <w:rPr>
          <w:rFonts w:ascii="Times New Roman" w:hAnsi="Times New Roman"/>
          <w:sz w:val="24"/>
          <w:szCs w:val="24"/>
        </w:rPr>
        <w:t>П</w:t>
      </w:r>
      <w:r w:rsidRPr="006C387B">
        <w:rPr>
          <w:rFonts w:ascii="Times New Roman" w:hAnsi="Times New Roman"/>
          <w:sz w:val="24"/>
          <w:szCs w:val="24"/>
        </w:rPr>
        <w:t>рактик</w:t>
      </w:r>
      <w:r>
        <w:rPr>
          <w:rFonts w:ascii="Times New Roman" w:hAnsi="Times New Roman"/>
          <w:sz w:val="24"/>
          <w:szCs w:val="24"/>
        </w:rPr>
        <w:t>а</w:t>
      </w:r>
      <w:r w:rsidRPr="006C387B">
        <w:rPr>
          <w:rFonts w:ascii="Times New Roman" w:hAnsi="Times New Roman"/>
          <w:sz w:val="24"/>
          <w:szCs w:val="24"/>
        </w:rPr>
        <w:t>, есть кольца большие, есть коль</w:t>
      </w:r>
      <w:r>
        <w:rPr>
          <w:rFonts w:ascii="Times New Roman" w:hAnsi="Times New Roman"/>
          <w:sz w:val="24"/>
          <w:szCs w:val="24"/>
        </w:rPr>
        <w:t>ца маленькие, тут у нас разные П</w:t>
      </w:r>
      <w:r w:rsidRPr="006C387B">
        <w:rPr>
          <w:rFonts w:ascii="Times New Roman" w:hAnsi="Times New Roman"/>
          <w:sz w:val="24"/>
          <w:szCs w:val="24"/>
        </w:rPr>
        <w:t>рактики. И возжиг</w:t>
      </w:r>
      <w:r>
        <w:rPr>
          <w:rFonts w:ascii="Times New Roman" w:hAnsi="Times New Roman"/>
          <w:sz w:val="24"/>
          <w:szCs w:val="24"/>
        </w:rPr>
        <w:t>аясь Ядром Синтеза и Практикой Д</w:t>
      </w:r>
      <w:r w:rsidRPr="006C387B">
        <w:rPr>
          <w:rFonts w:ascii="Times New Roman" w:hAnsi="Times New Roman"/>
          <w:sz w:val="24"/>
          <w:szCs w:val="24"/>
        </w:rPr>
        <w:t>олжностной компетенции ИВДИВО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переступаем через кольцо и идём к центру, </w:t>
      </w:r>
      <w:r w:rsidRPr="006C387B">
        <w:rPr>
          <w:rFonts w:ascii="Times New Roman" w:hAnsi="Times New Roman"/>
          <w:b/>
          <w:sz w:val="24"/>
          <w:szCs w:val="24"/>
        </w:rPr>
        <w:t xml:space="preserve">входя в Практику </w:t>
      </w:r>
      <w:r>
        <w:rPr>
          <w:rFonts w:ascii="Times New Roman" w:hAnsi="Times New Roman"/>
          <w:b/>
          <w:sz w:val="24"/>
          <w:szCs w:val="24"/>
        </w:rPr>
        <w:t>До</w:t>
      </w:r>
      <w:r w:rsidRPr="006C387B">
        <w:rPr>
          <w:rFonts w:ascii="Times New Roman" w:hAnsi="Times New Roman"/>
          <w:b/>
          <w:sz w:val="24"/>
          <w:szCs w:val="24"/>
        </w:rPr>
        <w:t>лжностной компетенции</w:t>
      </w:r>
      <w:r w:rsidRPr="006C387B">
        <w:rPr>
          <w:rFonts w:ascii="Times New Roman" w:hAnsi="Times New Roman"/>
          <w:sz w:val="24"/>
          <w:szCs w:val="24"/>
        </w:rPr>
        <w:t xml:space="preserve"> </w:t>
      </w:r>
      <w:r w:rsidRPr="006C387B">
        <w:rPr>
          <w:rFonts w:ascii="Times New Roman" w:hAnsi="Times New Roman"/>
          <w:b/>
          <w:sz w:val="24"/>
          <w:szCs w:val="24"/>
        </w:rPr>
        <w:t>ИВДИВО</w:t>
      </w:r>
      <w:r w:rsidRPr="006C387B">
        <w:rPr>
          <w:rFonts w:ascii="Times New Roman" w:hAnsi="Times New Roman"/>
          <w:sz w:val="24"/>
          <w:szCs w:val="24"/>
        </w:rPr>
        <w:t xml:space="preserve"> каждог</w:t>
      </w:r>
      <w:r>
        <w:rPr>
          <w:rFonts w:ascii="Times New Roman" w:hAnsi="Times New Roman"/>
          <w:sz w:val="24"/>
          <w:szCs w:val="24"/>
        </w:rPr>
        <w:t>о из нас, синтезируем Практику Д</w:t>
      </w:r>
      <w:r w:rsidRPr="006C387B">
        <w:rPr>
          <w:rFonts w:ascii="Times New Roman" w:hAnsi="Times New Roman"/>
          <w:sz w:val="24"/>
          <w:szCs w:val="24"/>
        </w:rPr>
        <w:t xml:space="preserve">олжностной компетенции ИВДИВО Изначально Вышестоящего Отца каждого из нас с действием Практики </w:t>
      </w:r>
      <w:r>
        <w:rPr>
          <w:rFonts w:ascii="Times New Roman" w:hAnsi="Times New Roman"/>
          <w:sz w:val="24"/>
          <w:szCs w:val="24"/>
        </w:rPr>
        <w:t>Д</w:t>
      </w:r>
      <w:r w:rsidRPr="006C387B">
        <w:rPr>
          <w:rFonts w:ascii="Times New Roman" w:hAnsi="Times New Roman"/>
          <w:sz w:val="24"/>
          <w:szCs w:val="24"/>
        </w:rPr>
        <w:t xml:space="preserve">олжностной компетенции ИВДИВО Зала Изначально Вышестоящего Человека Метагалактики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Завершаем наше действие в П</w:t>
      </w:r>
      <w:r w:rsidRPr="006C387B">
        <w:rPr>
          <w:rFonts w:ascii="Times New Roman" w:hAnsi="Times New Roman"/>
          <w:sz w:val="24"/>
          <w:szCs w:val="24"/>
        </w:rPr>
        <w:t>рактике, постепенно выходя из неё, подходим к кругу, пер</w:t>
      </w:r>
      <w:r>
        <w:rPr>
          <w:rFonts w:ascii="Times New Roman" w:hAnsi="Times New Roman"/>
          <w:sz w:val="24"/>
          <w:szCs w:val="24"/>
        </w:rPr>
        <w:t>еступаем через круг, выходя из П</w:t>
      </w:r>
      <w:r w:rsidRPr="006C387B">
        <w:rPr>
          <w:rFonts w:ascii="Times New Roman" w:hAnsi="Times New Roman"/>
          <w:sz w:val="24"/>
          <w:szCs w:val="24"/>
        </w:rPr>
        <w:t>рактики, идём из Зала к двери, выходим из Зала.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И далее возвращаемся в Зал Изначально Вышестоящего Отца, развёртываемся пред Изначально Вышестоящим Отцом</w:t>
      </w:r>
      <w:r>
        <w:rPr>
          <w:rFonts w:ascii="Times New Roman" w:hAnsi="Times New Roman"/>
          <w:sz w:val="24"/>
          <w:szCs w:val="24"/>
        </w:rPr>
        <w:t>. И</w:t>
      </w:r>
      <w:r w:rsidRPr="006C387B">
        <w:rPr>
          <w:rFonts w:ascii="Times New Roman" w:hAnsi="Times New Roman"/>
          <w:sz w:val="24"/>
          <w:szCs w:val="24"/>
        </w:rPr>
        <w:t xml:space="preserve"> возжигаясь Синтезом Изначально Вышестоящего Отца, преображаемся им, развёртываясь </w:t>
      </w:r>
      <w:r>
        <w:rPr>
          <w:rFonts w:ascii="Times New Roman" w:hAnsi="Times New Roman"/>
          <w:sz w:val="24"/>
          <w:szCs w:val="24"/>
        </w:rPr>
        <w:t>Д</w:t>
      </w:r>
      <w:r w:rsidRPr="006C387B">
        <w:rPr>
          <w:rFonts w:ascii="Times New Roman" w:hAnsi="Times New Roman"/>
          <w:sz w:val="24"/>
          <w:szCs w:val="24"/>
        </w:rPr>
        <w:t xml:space="preserve">олжностной компетенцией ИВДИВО каждым из нас пред Изначально Вышестоящим Отцом.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далее мы синтезируемся с Изначально Вышестоящим Отцом и стяжаем </w:t>
      </w:r>
      <w:r w:rsidRPr="006C387B">
        <w:rPr>
          <w:rFonts w:ascii="Times New Roman" w:hAnsi="Times New Roman"/>
          <w:b/>
          <w:sz w:val="24"/>
          <w:szCs w:val="24"/>
        </w:rPr>
        <w:t>явление Изначально Вышестоящего Отца каждым из нас Цельностью Человека</w:t>
      </w:r>
      <w:r w:rsidRPr="006C387B">
        <w:rPr>
          <w:rFonts w:ascii="Times New Roman" w:hAnsi="Times New Roman"/>
          <w:sz w:val="24"/>
          <w:szCs w:val="24"/>
        </w:rPr>
        <w:t xml:space="preserve">, прося развить явление Цельности Человека каждого из нас до </w:t>
      </w:r>
      <w:r w:rsidRPr="006C387B">
        <w:rPr>
          <w:rFonts w:ascii="Times New Roman" w:hAnsi="Times New Roman"/>
          <w:b/>
          <w:sz w:val="24"/>
          <w:szCs w:val="24"/>
        </w:rPr>
        <w:t xml:space="preserve">явления Человека, соответствующего </w:t>
      </w:r>
      <w:r>
        <w:rPr>
          <w:rFonts w:ascii="Times New Roman" w:hAnsi="Times New Roman"/>
          <w:b/>
          <w:sz w:val="24"/>
          <w:szCs w:val="24"/>
        </w:rPr>
        <w:t>Д</w:t>
      </w:r>
      <w:r w:rsidRPr="006C387B">
        <w:rPr>
          <w:rFonts w:ascii="Times New Roman" w:hAnsi="Times New Roman"/>
          <w:b/>
          <w:sz w:val="24"/>
          <w:szCs w:val="24"/>
        </w:rPr>
        <w:t>олжностной компетенции ИВДИВО каждого из нас в прямом выражении Должности физически человечески собою</w:t>
      </w:r>
      <w:r w:rsidRPr="006C387B">
        <w:rPr>
          <w:rFonts w:ascii="Times New Roman" w:hAnsi="Times New Roman"/>
          <w:sz w:val="24"/>
          <w:szCs w:val="24"/>
        </w:rPr>
        <w:t xml:space="preserve">. И возжигаясь Ипостасным явлением Изначально Вышестоящего Отца собою, проникаясь Изначально Вышестоящим Отцом, растворяясь в Изначально Вышестоящем Отце собою и одновременно являясь выражением своей </w:t>
      </w:r>
      <w:r>
        <w:rPr>
          <w:rFonts w:ascii="Times New Roman" w:hAnsi="Times New Roman"/>
          <w:sz w:val="24"/>
          <w:szCs w:val="24"/>
        </w:rPr>
        <w:t>Д</w:t>
      </w:r>
      <w:r w:rsidRPr="006C387B">
        <w:rPr>
          <w:rFonts w:ascii="Times New Roman" w:hAnsi="Times New Roman"/>
          <w:sz w:val="24"/>
          <w:szCs w:val="24"/>
        </w:rPr>
        <w:t>олжностной компетенции ИВДИВО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w:t>
      </w:r>
      <w:r>
        <w:rPr>
          <w:rFonts w:ascii="Times New Roman" w:hAnsi="Times New Roman"/>
          <w:sz w:val="24"/>
          <w:szCs w:val="24"/>
        </w:rPr>
        <w:t xml:space="preserve">и </w:t>
      </w:r>
      <w:r w:rsidRPr="006C387B">
        <w:rPr>
          <w:rFonts w:ascii="Times New Roman" w:hAnsi="Times New Roman"/>
          <w:sz w:val="24"/>
          <w:szCs w:val="24"/>
        </w:rPr>
        <w:t xml:space="preserve">возжигаясь, преображаемся им.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благодарим Изначально Вышестоящего Отца, благодарим Изначально Вышестоящего Человека Метагалактики Изначально Вышестоящего Отца, Изначально Вышестоящих Аватаров Синтеза Кут Хуми Фаинь, возвращаемся в физическое явление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развёртывая </w:t>
      </w:r>
      <w:r w:rsidRPr="006C387B">
        <w:rPr>
          <w:rFonts w:ascii="Times New Roman" w:hAnsi="Times New Roman"/>
          <w:b/>
          <w:sz w:val="24"/>
          <w:szCs w:val="24"/>
        </w:rPr>
        <w:t>явление Изначально Вышестоящего Отца собою и Практику должностной компетенции ИВДИВО</w:t>
      </w:r>
      <w:r w:rsidRPr="006C387B">
        <w:rPr>
          <w:rFonts w:ascii="Times New Roman" w:hAnsi="Times New Roman"/>
          <w:sz w:val="24"/>
          <w:szCs w:val="24"/>
        </w:rPr>
        <w:t xml:space="preserve"> каждым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Далее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4031 Изначально Вышестоящей Реальности Санкт-Петербург и Изначально Вышестоящие Дома Изначально Вышестоящего Отца Служения каждого из нас, устанавливая </w:t>
      </w:r>
      <w:r w:rsidRPr="006C387B">
        <w:rPr>
          <w:rFonts w:ascii="Times New Roman" w:hAnsi="Times New Roman"/>
          <w:b/>
          <w:sz w:val="24"/>
          <w:szCs w:val="24"/>
        </w:rPr>
        <w:t xml:space="preserve">Практики </w:t>
      </w:r>
      <w:r>
        <w:rPr>
          <w:rFonts w:ascii="Times New Roman" w:hAnsi="Times New Roman"/>
          <w:b/>
          <w:sz w:val="24"/>
          <w:szCs w:val="24"/>
        </w:rPr>
        <w:t>Д</w:t>
      </w:r>
      <w:r w:rsidRPr="006C387B">
        <w:rPr>
          <w:rFonts w:ascii="Times New Roman" w:hAnsi="Times New Roman"/>
          <w:b/>
          <w:sz w:val="24"/>
          <w:szCs w:val="24"/>
        </w:rPr>
        <w:t>олжностной компетенции ИВДИВО</w:t>
      </w:r>
      <w:r w:rsidRPr="006C387B">
        <w:rPr>
          <w:rFonts w:ascii="Times New Roman" w:hAnsi="Times New Roman"/>
          <w:sz w:val="24"/>
          <w:szCs w:val="24"/>
        </w:rPr>
        <w:t xml:space="preserve"> по Подразделениям Служения каждого из нас, развёртывая эти практики физически собою. </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w:t>
      </w:r>
      <w:r>
        <w:rPr>
          <w:rFonts w:ascii="Times New Roman" w:hAnsi="Times New Roman"/>
          <w:sz w:val="24"/>
          <w:szCs w:val="24"/>
        </w:rPr>
        <w:t>ё</w:t>
      </w:r>
      <w:r w:rsidRPr="006C387B">
        <w:rPr>
          <w:rFonts w:ascii="Times New Roman" w:hAnsi="Times New Roman"/>
          <w:sz w:val="24"/>
          <w:szCs w:val="24"/>
        </w:rPr>
        <w:t>нное возожж</w:t>
      </w:r>
      <w:r>
        <w:rPr>
          <w:rFonts w:ascii="Times New Roman" w:hAnsi="Times New Roman"/>
          <w:sz w:val="24"/>
          <w:szCs w:val="24"/>
        </w:rPr>
        <w:t>ё</w:t>
      </w:r>
      <w:r w:rsidRPr="006C387B">
        <w:rPr>
          <w:rFonts w:ascii="Times New Roman" w:hAnsi="Times New Roman"/>
          <w:sz w:val="24"/>
          <w:szCs w:val="24"/>
        </w:rPr>
        <w:t xml:space="preserve">нное в Изначально Вышестоящий Дом Изначально Вышестоящего Отца каждого из нас, развёртывая </w:t>
      </w:r>
      <w:r w:rsidRPr="006C387B">
        <w:rPr>
          <w:rFonts w:ascii="Times New Roman" w:hAnsi="Times New Roman"/>
          <w:b/>
          <w:sz w:val="24"/>
          <w:szCs w:val="24"/>
        </w:rPr>
        <w:t>Практику Цельности Человека, и 4096 Практик Частей в координации с Цел</w:t>
      </w:r>
      <w:r>
        <w:rPr>
          <w:rFonts w:ascii="Times New Roman" w:hAnsi="Times New Roman"/>
          <w:b/>
          <w:sz w:val="24"/>
          <w:szCs w:val="24"/>
        </w:rPr>
        <w:t>ьностью Человека и центральной П</w:t>
      </w:r>
      <w:r w:rsidRPr="006C387B">
        <w:rPr>
          <w:rFonts w:ascii="Times New Roman" w:hAnsi="Times New Roman"/>
          <w:b/>
          <w:sz w:val="24"/>
          <w:szCs w:val="24"/>
        </w:rPr>
        <w:t>рактикой ИВДИВО каждого из нас</w:t>
      </w:r>
      <w:r>
        <w:rPr>
          <w:rFonts w:ascii="Times New Roman" w:hAnsi="Times New Roman"/>
          <w:b/>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Pr>
          <w:rFonts w:ascii="Times New Roman" w:hAnsi="Times New Roman"/>
          <w:sz w:val="24"/>
          <w:szCs w:val="24"/>
        </w:rPr>
        <w:t>И</w:t>
      </w:r>
      <w:r w:rsidRPr="006C387B">
        <w:rPr>
          <w:rFonts w:ascii="Times New Roman" w:hAnsi="Times New Roman"/>
          <w:sz w:val="24"/>
          <w:szCs w:val="24"/>
        </w:rPr>
        <w:t xml:space="preserve"> выходим из практики. Аминь.</w:t>
      </w:r>
    </w:p>
    <w:p w:rsidR="0034641B" w:rsidRPr="006C387B" w:rsidRDefault="0034641B" w:rsidP="0034641B">
      <w:pPr>
        <w:pStyle w:val="0"/>
      </w:pPr>
      <w:bookmarkStart w:id="13" w:name="_Toc499070230"/>
      <w:bookmarkStart w:id="14" w:name="_GoBack"/>
      <w:bookmarkEnd w:id="14"/>
      <w:r w:rsidRPr="006C387B">
        <w:t>Практика 8. Практика Посвящённого ИВО</w:t>
      </w:r>
      <w:bookmarkEnd w:id="13"/>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Ипостасью 77-го Синтеза Изначально Вышестоящего Отца в форме. Синтезируемся с Хум Изначально Вышестоящих Аватаров Синтеза Кут Хуми Фаинь, стяжаем Синтез Синтеза Изначального Вышестоящего Отца, прося преобразить каждого из нас и синтез нас на Явление Посвящённого Практикой Изначально Вышестоящего Отца физически собою Явлением Синтеза Прав Созидания каждого из нас и развёртывания Компетенции Явлением Прав Посвящённого каждым из нас и каждого из нас во всём Синтезе Полномочий, реализуемых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синтезируемся с Изначально Вышестоящим Человеком Метагалактики Изначально Вышестоящего Отца. Переходим в зал 4082-х Изначально Вышестояще Реально явленно, развёртываясь в зале пред Человеком Метагалактики Изначально Вышестоящего Отца Ипостасью 77-го Синтеза Изначально Вышестоящего Отца в форме</w:t>
      </w:r>
      <w:r>
        <w:rPr>
          <w:rFonts w:ascii="Times New Roman" w:hAnsi="Times New Roman"/>
          <w:sz w:val="24"/>
          <w:szCs w:val="24"/>
        </w:rPr>
        <w:t>. И</w:t>
      </w:r>
      <w:r w:rsidRPr="006C387B">
        <w:rPr>
          <w:rFonts w:ascii="Times New Roman" w:hAnsi="Times New Roman"/>
          <w:sz w:val="24"/>
          <w:szCs w:val="24"/>
        </w:rPr>
        <w:t xml:space="preserve"> синтезируясь с его Хум, стяжаем Практику Посвящённого Изначально Вышестоящего Отца в синтезе нашей команды с ракурсом индивидуальных Практик каждому и Практикой Посвящённого в синтезе нас без реализации Практик отдельными залами отдельных Посвящений. И возжигаясь Практикой Посвящённого Изначально Вышестоящего Отца в синтезе с Изначально Вышестоящим Человеком Метагалактики Изначально Вышестоящего Отца, мы переходим к залу Посвящённого Изначально Вышестоящего Отца, становясь пред дверьми.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Смотрим на дверь. Какая она? Стали телом в форме, активировали все Посвящения, утверждаем, что возжигаются все Посвящения на челе физически и там. На форму Ипостаси 77-го Синтеза одеваем форму Посвящённого каждым из нас в синтезе всех Посвящений собою. Это белая одежда. У дам длинная юбка белая, юбка с кофтой, длинные рукава. Нет, ладошки могут быть открыты, рукава удлинённые. Ну, есть </w:t>
      </w:r>
      <w:r w:rsidRPr="006C387B">
        <w:rPr>
          <w:rFonts w:ascii="Times New Roman" w:hAnsi="Times New Roman"/>
          <w:sz w:val="24"/>
          <w:szCs w:val="24"/>
        </w:rPr>
        <w:lastRenderedPageBreak/>
        <w:t xml:space="preserve">разная длина рукавов, по ладонь, иногда до середины ладони. Соответственно, такая же одежда у Яней, только брюки, широкие, но не шаровары. Они свободные по ногам и внизу. То же самое: удлинённая рубашка сверху, белая, без пояса, не заправленная сверху, иначе течение Огня нарушится. Ну знаете, как рубашки с разрезом по бокам чуть впереди и сзади. Это мужская рубашка. У дам у многих такая же рубашка. То есть сверху юбки накинутая, но не у всех. Тут тонкость есть какая-то. И Посвящения разные. Ну, я говорю универсальную форму. И на этой белой форме ещё регалии Ипостасей 77-го Синтеза, как рисунок появляется.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Дверь высокая, под </w:t>
      </w:r>
      <w:r>
        <w:rPr>
          <w:rFonts w:ascii="Times New Roman" w:hAnsi="Times New Roman"/>
          <w:sz w:val="24"/>
          <w:szCs w:val="24"/>
        </w:rPr>
        <w:t>три</w:t>
      </w:r>
      <w:r w:rsidRPr="006C387B">
        <w:rPr>
          <w:rFonts w:ascii="Times New Roman" w:hAnsi="Times New Roman"/>
          <w:sz w:val="24"/>
          <w:szCs w:val="24"/>
        </w:rPr>
        <w:t xml:space="preserve"> метра, деревянная, с деревянными инкрустациями на двух дверях знаками. Особенно выделяются по центру круги, на которых изображено, ну, я по-свойски скажу, что-то типа герба Посвящённого. Так легче воспринять это. Но это не герб. Название назвать не имею права. Просто посмотрите. Это очень интересная инкрустация дерева. Ну, и по двери там хватает знаков по периметру. По краям двери идёт выделка деревянная со знаками Посвящений, по центру вот эта вот самая инкрустация на примерно на наш центр головы. Ну, скорее всего, при моём росте метр восемьдесят, примерно по центру головы, чуть выше, середина трёхметровой двери. Сами посчитаете. Чуть ниже, чуть выше, примерно вот так вот, посередине, чуть выше. Раз представилось видеть, примерно перед глазами.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Двери открываются, оттуда идёт звук. Из зала идёт звук. Сонастройтесь с этим звуком. Это не музыка. Это звук. Но приятный звук. Комфортный звук для тела. Звук духового инструмента или нескольких инструментов, в зависимости от Посвящений. Вы можете слышать и то, и другое. Этим звуком вы сонастраиваете свои Посвящения или Посвящение своё с залом. Понятно, что Метагалактические Посвящения. И входим в зал вместе с Человеком Метагалактики, за ним.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Также становимся вокруг кольца. В центре вы можете видеть сложное образование, имеющее даже субстанциональность. Не пугайтесь. Это субстанция Посвящений. Не буду переводить это слово. Вы сами должны его знать.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делаем шаг в круг, делая второй шаг в эту субстанцию. Проникаемся ею и вспыхиваем Практикой Посвящённого каждым из нас индивидуальной по синтезу Посвящений и Прав Созидания в них каждым из нас. И эта громадная субстанция прекращает действовать и развёртывается Практикой вихреобразно вокруг каждого из нас. И у нас на голове сияют наши Посвящения.</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возжигаемся Знаками Посвящений каждого из нас, синтезируемся с Изначально Вышестоящим Отцом из этой Практики, стяжаем Синтез Посвящённого Изначально Вышестоящим Отцом каждым из нас. И синтезируясь с Изначально Вышестоящим Отцом, стяжаем расширение Прав Созидания каждому из нас каждым Посвящением каждого из нас и в синтезе их.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Впитываем, впитываем, продолжаем впитывать. На вас фиксируются ваши Права Созидания. Они расширяют ваши Посвящения. Они расширяют ваши Полномочия, как Посвящённого. Они перестраивают ваши Части, Системы, Аппараты, Частности для реализации этих Прав Созидания.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мы просим Изначально Вышестоящего Отца перспективную активацию Прав Созидания каждому из нас, перспективные реализации 64-й Изначально Вышестоящей Реальностью её Реальностями, как синтеза Материи 64-х Изначально Вышестоящих Реальностей синтез физически собою. И синтезируясь с Изначально Вышестоящим Отцом, стяжаем Синтез Посвящённого каждым из нас с компактификацией Синтеза </w:t>
      </w:r>
      <w:r>
        <w:rPr>
          <w:rFonts w:ascii="Times New Roman" w:hAnsi="Times New Roman"/>
          <w:sz w:val="24"/>
          <w:szCs w:val="24"/>
        </w:rPr>
        <w:t>всех Посвящений физически собою</w:t>
      </w:r>
      <w:r w:rsidRPr="006C387B">
        <w:rPr>
          <w:rFonts w:ascii="Times New Roman" w:hAnsi="Times New Roman"/>
          <w:sz w:val="24"/>
          <w:szCs w:val="24"/>
        </w:rPr>
        <w:t xml:space="preserve"> и компактификацией с реализацией и постоянным выражением всех Прав Созидания, всех Посвящений каждым из нас в синтезе всего во всём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Изначально Вышестоящим Отцом, стяжаем Посвящённого каждым из нас. И синтезируясь с Хум Изначально Вышестоящего Отца, стяжаем Синтез Изначально Вышестоящего Отца, и возжигаясь, преображаемся им. Возжигаясь Практикой Посвящённого Изначально Вышестоящего Отца, и возжигаясь, преображаемся ею.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Подходим к кругу, делаем шаг за него, выходя из Практики Посвящённого Изначально Вышестоящего Отца. Синтезируемся с Изначально Вышестоящим Человеком Метагалактики Изначально Вышестоящего Отца, возвращаемся в его Центральный зал с ним и просим развернуть действие Посвящённого каждым из нас действием Человека Метагалактики физически собою. Синтезируясь с Хум Изначально Вышестоящего Человека Метагалактики Изначально Вышестоящего Отца, стяжаем Практику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преображаемся ею.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Новыми Правами Созидания каждым из нас, развёртываясь Новым Явлением Посвящённого каждым из нас. И синтезируясь с Хум Изначально </w:t>
      </w:r>
      <w:r w:rsidRPr="006C387B">
        <w:rPr>
          <w:rFonts w:ascii="Times New Roman" w:hAnsi="Times New Roman"/>
          <w:sz w:val="24"/>
          <w:szCs w:val="24"/>
        </w:rPr>
        <w:lastRenderedPageBreak/>
        <w:t>Вышестоящего Отца, стяжаем Синтез Изначально Вышестоящего Отца, прося преобразить каждого из нас и синтез нас физически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Благодарим Изначально Вышестоящего Человека Метагалактики Изначально Вышестоящего Отца.</w:t>
      </w:r>
    </w:p>
    <w:p w:rsidR="0034641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Возвращаемся в физическую реализацию. Развёртываемся физически всем стяжённым и возожжённым каждым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 Аминь.</w:t>
      </w:r>
    </w:p>
    <w:p w:rsidR="0034641B" w:rsidRPr="006C387B" w:rsidRDefault="0034641B" w:rsidP="0034641B">
      <w:pPr>
        <w:pStyle w:val="0"/>
      </w:pPr>
      <w:bookmarkStart w:id="15" w:name="_Toc499070231"/>
      <w:r w:rsidRPr="006C387B">
        <w:t>Практика 9. Посвящённый ИВО. Стяжание Знаний и Путь Знаний Посвящённого</w:t>
      </w:r>
      <w:bookmarkEnd w:id="15"/>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Мы возжигаемся всем Синтезом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Синтезируемся с Изначально Вышестоящими Аватарами Синтеза Кут Хуми Фаинь.</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Переходим в зал Изначально Вышестоящего Дома Изначально Вышестоящего Отца 4032-х Изначально Вышестоящ</w:t>
      </w:r>
      <w:r>
        <w:rPr>
          <w:rFonts w:ascii="Times New Roman" w:hAnsi="Times New Roman"/>
          <w:sz w:val="24"/>
          <w:szCs w:val="24"/>
        </w:rPr>
        <w:t>ий</w:t>
      </w:r>
      <w:r w:rsidRPr="006C387B">
        <w:rPr>
          <w:rFonts w:ascii="Times New Roman" w:hAnsi="Times New Roman"/>
          <w:sz w:val="24"/>
          <w:szCs w:val="24"/>
        </w:rPr>
        <w:t xml:space="preserve"> Реально </w:t>
      </w:r>
      <w:r>
        <w:rPr>
          <w:rFonts w:ascii="Times New Roman" w:hAnsi="Times New Roman"/>
          <w:sz w:val="24"/>
          <w:szCs w:val="24"/>
        </w:rPr>
        <w:t>я</w:t>
      </w:r>
      <w:r w:rsidRPr="006C387B">
        <w:rPr>
          <w:rFonts w:ascii="Times New Roman" w:hAnsi="Times New Roman"/>
          <w:sz w:val="24"/>
          <w:szCs w:val="24"/>
        </w:rPr>
        <w:t>вленно. Развёртываемся в форме Ипостаси 77-го Синтеза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Развёртываясь перед Изначально Вышестоящими Аватарами Синтеза Кут Хуми Фаинь, мы синтезируемся с Хум Изначально Вышестоящих Аватаров Синтеза Кут Хуми Фаинь, стяжаем Синтез Изначально Вышестоящего Отца, прося преобразить каждого из нас и синтез нас на глубину знания Изначально Вышестоящего Отца физически собою явлением Прав Созидания Посвящённого и Посвящённых каждому из нас и синтезу нас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мы возжигаемся Синтез Синтезом Изначально Вышестоящего Отца, прося преобразить каждого из нас на глубину знаний Синтезом Посвящённого и Прав Созидания каждого из нас и синтеза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вспыхивая этим, синтезируемся с Изначально Вышестоящим Посвящённым Изначально Вышестоящего Отца, переходим в зал 4090-й Изначально Вышестоящ</w:t>
      </w:r>
      <w:r>
        <w:rPr>
          <w:rFonts w:ascii="Times New Roman" w:hAnsi="Times New Roman"/>
          <w:sz w:val="24"/>
          <w:szCs w:val="24"/>
        </w:rPr>
        <w:t>е</w:t>
      </w:r>
      <w:r w:rsidRPr="006C387B">
        <w:rPr>
          <w:rFonts w:ascii="Times New Roman" w:hAnsi="Times New Roman"/>
          <w:sz w:val="24"/>
          <w:szCs w:val="24"/>
        </w:rPr>
        <w:t>й Реальности явленно. Развёртываясь перед Изначально Вышестоящим Посвящённым Изначально Вышестоящего Отца в форме Посвящённых Изначально Вышестоящего Отца в синтезе с формой Ипостаси 77-го Синтеза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при этом форма Посвящённых выше по Иерархии, потому что Синтез это всего на 16 часов, а Посвящённый</w:t>
      </w:r>
      <w:r>
        <w:rPr>
          <w:rFonts w:ascii="Times New Roman" w:hAnsi="Times New Roman"/>
          <w:sz w:val="24"/>
          <w:szCs w:val="24"/>
        </w:rPr>
        <w:t xml:space="preserve"> –</w:t>
      </w:r>
      <w:r w:rsidRPr="006C387B">
        <w:rPr>
          <w:rFonts w:ascii="Times New Roman" w:hAnsi="Times New Roman"/>
          <w:sz w:val="24"/>
          <w:szCs w:val="24"/>
        </w:rPr>
        <w:t xml:space="preserve"> это всегдашняя форма ваша.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Развёртываемся перед Изначально Вышестоящим Посвящённым Изначально Вышестоящего Отца, синтезируемся с Хум Изначально Вышестоящего Посвящённо</w:t>
      </w:r>
      <w:r>
        <w:rPr>
          <w:rFonts w:ascii="Times New Roman" w:hAnsi="Times New Roman"/>
          <w:sz w:val="24"/>
          <w:szCs w:val="24"/>
        </w:rPr>
        <w:t>го Изначально Вышестоящего Отца. И</w:t>
      </w:r>
      <w:r w:rsidRPr="006C387B">
        <w:rPr>
          <w:rFonts w:ascii="Times New Roman" w:hAnsi="Times New Roman"/>
          <w:sz w:val="24"/>
          <w:szCs w:val="24"/>
        </w:rPr>
        <w:t xml:space="preserve"> синтезируясь с Хум Изначально Вышестоящего Посвящённого Изначально Вышестоящего Отца, стяжаем Живу Изначально Вышестоящего Отца на Синтез Посвящений и Прав Созидания в расширении и углубления Посвящённого каждым из нас и синтезом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Живой Изначально Вышестоящего Отца в синтезе с Изначально Вышестоящим Посвящённым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переходим в зал Знания</w:t>
      </w:r>
      <w:r>
        <w:rPr>
          <w:rFonts w:ascii="Times New Roman" w:hAnsi="Times New Roman"/>
          <w:sz w:val="24"/>
          <w:szCs w:val="24"/>
        </w:rPr>
        <w:t>. Р</w:t>
      </w:r>
      <w:r w:rsidRPr="006C387B">
        <w:rPr>
          <w:rFonts w:ascii="Times New Roman" w:hAnsi="Times New Roman"/>
          <w:sz w:val="24"/>
          <w:szCs w:val="24"/>
        </w:rPr>
        <w:t>азвёртываясь в специальном зале Знания Изначально Вышестоящего Отца и по Синтезу Посвящений каждого из нас</w:t>
      </w:r>
      <w:r>
        <w:rPr>
          <w:rFonts w:ascii="Times New Roman" w:hAnsi="Times New Roman"/>
          <w:sz w:val="24"/>
          <w:szCs w:val="24"/>
        </w:rPr>
        <w:t>,</w:t>
      </w:r>
      <w:r w:rsidRPr="006C387B">
        <w:rPr>
          <w:rFonts w:ascii="Times New Roman" w:hAnsi="Times New Roman"/>
          <w:sz w:val="24"/>
          <w:szCs w:val="24"/>
        </w:rPr>
        <w:t xml:space="preserve"> их количеству и качеству, по количеству и качеству Прав Созидания каждого из нас, вспыхиваем Живой Изначально Вышестоящего Отца и впитываем Знания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синтезируемся с Изначально Вышестоящим Отцом из этого зала и стяжаем максимальный объём Знаний, их максимальную глубину, качественность и компактификацию их в каждом из нас с умением распознавать, различать, владеть, управлять, применять и реализовывать данные Знания Посвящённым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Живой Изначально Вышестоящего Отца, впитываем Знания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Живой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преображаемся им, ею, преображаясь Знанием каждым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 синтезе с Изначально Вышестоящим Посвящённ</w:t>
      </w:r>
      <w:r>
        <w:rPr>
          <w:rFonts w:ascii="Times New Roman" w:hAnsi="Times New Roman"/>
          <w:sz w:val="24"/>
          <w:szCs w:val="24"/>
        </w:rPr>
        <w:t>ым Изначально Вышестоящего Отца</w:t>
      </w:r>
      <w:r w:rsidRPr="006C387B">
        <w:rPr>
          <w:rFonts w:ascii="Times New Roman" w:hAnsi="Times New Roman"/>
          <w:sz w:val="24"/>
          <w:szCs w:val="24"/>
        </w:rPr>
        <w:t xml:space="preserve"> возвращаемся в Центральный зал Изначально Вышестоящего Посвящённого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Знанием Изначально Вышестоящего Отца каждым из нас, синтезируясь с Изначально </w:t>
      </w:r>
      <w:r w:rsidRPr="006C387B">
        <w:rPr>
          <w:rFonts w:ascii="Times New Roman" w:hAnsi="Times New Roman"/>
          <w:sz w:val="24"/>
          <w:szCs w:val="24"/>
        </w:rPr>
        <w:lastRenderedPageBreak/>
        <w:t>Вышестоящим Посвящённым, стяжаем Научный Путь Посвящённого, явлением научности Посвящённого каждым из нас и синтезом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вспыхивая Научным Путём Посвящённого, развёртываемся им, встаём на него и начинаем двигаться в Пути Посвящённого, синтезируясь с Хум Изначально Вышестоящего Посвящённого Изначально Вышестоящего Отца</w:t>
      </w:r>
      <w:r>
        <w:rPr>
          <w:rFonts w:ascii="Times New Roman" w:hAnsi="Times New Roman"/>
          <w:sz w:val="24"/>
          <w:szCs w:val="24"/>
        </w:rPr>
        <w:t>. И</w:t>
      </w:r>
      <w:r w:rsidRPr="006C387B">
        <w:rPr>
          <w:rFonts w:ascii="Times New Roman" w:hAnsi="Times New Roman"/>
          <w:sz w:val="24"/>
          <w:szCs w:val="24"/>
        </w:rPr>
        <w:t xml:space="preserve"> стяжая Живу Научного Пути Посвящённого Изначально Вышестоящего Отца каждым из нас и синтез</w:t>
      </w:r>
      <w:r>
        <w:rPr>
          <w:rFonts w:ascii="Times New Roman" w:hAnsi="Times New Roman"/>
          <w:sz w:val="24"/>
          <w:szCs w:val="24"/>
        </w:rPr>
        <w:t>ом</w:t>
      </w:r>
      <w:r w:rsidRPr="006C387B">
        <w:rPr>
          <w:rFonts w:ascii="Times New Roman" w:hAnsi="Times New Roman"/>
          <w:sz w:val="24"/>
          <w:szCs w:val="24"/>
        </w:rPr>
        <w:t xml:space="preserve"> нас, и развёртывая новый уровень Посвящённого развитием и явлением Знания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синтезируемся с Изначально Вышестоящим Отцом, переходим в зал Изначально Вышестоящего Отца, развёртываемся в зале Из</w:t>
      </w:r>
      <w:r>
        <w:rPr>
          <w:rFonts w:ascii="Times New Roman" w:hAnsi="Times New Roman"/>
          <w:sz w:val="24"/>
          <w:szCs w:val="24"/>
        </w:rPr>
        <w:t>начально Вышестоящего Отца 4097</w:t>
      </w:r>
      <w:r w:rsidRPr="006C387B">
        <w:rPr>
          <w:rFonts w:ascii="Times New Roman" w:hAnsi="Times New Roman"/>
          <w:sz w:val="24"/>
          <w:szCs w:val="24"/>
        </w:rPr>
        <w:t xml:space="preserve"> Изначально Вышестояще Реальн</w:t>
      </w:r>
      <w:r>
        <w:rPr>
          <w:rFonts w:ascii="Times New Roman" w:hAnsi="Times New Roman"/>
          <w:sz w:val="24"/>
          <w:szCs w:val="24"/>
        </w:rPr>
        <w:t>ый</w:t>
      </w:r>
      <w:r w:rsidRPr="006C387B">
        <w:rPr>
          <w:rFonts w:ascii="Times New Roman" w:hAnsi="Times New Roman"/>
          <w:sz w:val="24"/>
          <w:szCs w:val="24"/>
        </w:rPr>
        <w:t xml:space="preserve"> </w:t>
      </w:r>
      <w:r>
        <w:rPr>
          <w:rFonts w:ascii="Times New Roman" w:hAnsi="Times New Roman"/>
          <w:sz w:val="24"/>
          <w:szCs w:val="24"/>
        </w:rPr>
        <w:t>я</w:t>
      </w:r>
      <w:r w:rsidRPr="006C387B">
        <w:rPr>
          <w:rFonts w:ascii="Times New Roman" w:hAnsi="Times New Roman"/>
          <w:sz w:val="24"/>
          <w:szCs w:val="24"/>
        </w:rPr>
        <w:t xml:space="preserve">вленно.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развёртываясь перед Изначально Вышестоящим Отцом, синтезируемся с Изначально Вышестоящим Отцом и стяжаем Путь Знания Изначально Вышестоящего Отца каждому из нас и синтезу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Вышестоящего Отца, стяжаем Синтез Изначально Вышестоящего Отца</w:t>
      </w:r>
      <w:r>
        <w:rPr>
          <w:rFonts w:ascii="Times New Roman" w:hAnsi="Times New Roman"/>
          <w:sz w:val="24"/>
          <w:szCs w:val="24"/>
        </w:rPr>
        <w:t>,</w:t>
      </w:r>
      <w:r w:rsidRPr="006C387B">
        <w:rPr>
          <w:rFonts w:ascii="Times New Roman" w:hAnsi="Times New Roman"/>
          <w:sz w:val="24"/>
          <w:szCs w:val="24"/>
        </w:rPr>
        <w:t xml:space="preserve"> и возжигаясь, преображаемся им, развёртывая Путь Знания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Вышестоящего Посвящённого Изначально Вышестоящего Отца, возвращаемся в физическую реальность, развёртываясь Посвящённым Изначально Вышестоящего Отца физически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эманируем всё стяжённое и возожжённое в ИВДИВО, в ИВДИВО 4031 Изначально Вышестоящей Реальности Санкт-Петербург, во все ИВДИВО Служения каждого из нас и в ИВДИВО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w:t>
      </w:r>
      <w:r>
        <w:rPr>
          <w:rFonts w:ascii="Times New Roman" w:hAnsi="Times New Roman"/>
          <w:sz w:val="24"/>
          <w:szCs w:val="24"/>
        </w:rPr>
        <w:t xml:space="preserve"> </w:t>
      </w:r>
      <w:r w:rsidRPr="006C387B">
        <w:rPr>
          <w:rFonts w:ascii="Times New Roman" w:hAnsi="Times New Roman"/>
          <w:sz w:val="24"/>
          <w:szCs w:val="24"/>
        </w:rPr>
        <w:t>Аминь.</w:t>
      </w:r>
    </w:p>
    <w:p w:rsidR="0034641B" w:rsidRPr="00D907D4" w:rsidRDefault="0034641B" w:rsidP="0034641B">
      <w:pPr>
        <w:pStyle w:val="0"/>
      </w:pPr>
      <w:bookmarkStart w:id="16" w:name="_Toc499070232"/>
      <w:r w:rsidRPr="00D907D4">
        <w:t>Практика 10. Итоговая</w:t>
      </w:r>
      <w:bookmarkEnd w:id="16"/>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мы возжигаемся всем синтезом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w:t>
      </w:r>
      <w:r>
        <w:rPr>
          <w:rFonts w:ascii="Times New Roman" w:hAnsi="Times New Roman"/>
          <w:sz w:val="24"/>
          <w:szCs w:val="24"/>
        </w:rPr>
        <w:t>н</w:t>
      </w:r>
      <w:r w:rsidRPr="006C387B">
        <w:rPr>
          <w:rFonts w:ascii="Times New Roman" w:hAnsi="Times New Roman"/>
          <w:sz w:val="24"/>
          <w:szCs w:val="24"/>
        </w:rPr>
        <w:t xml:space="preserve">но. Развёртываемся в зале в форме Ипостаси 77-го Синтеза Изначально Вышестоящего Отца собою.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w:t>
      </w:r>
      <w:r>
        <w:rPr>
          <w:rFonts w:ascii="Times New Roman" w:hAnsi="Times New Roman"/>
          <w:sz w:val="24"/>
          <w:szCs w:val="24"/>
        </w:rPr>
        <w:t>П</w:t>
      </w:r>
      <w:r w:rsidRPr="006C387B">
        <w:rPr>
          <w:rFonts w:ascii="Times New Roman" w:hAnsi="Times New Roman"/>
          <w:sz w:val="24"/>
          <w:szCs w:val="24"/>
        </w:rPr>
        <w:t xml:space="preserve">рактику 77-го Синтеза Изначально Вышестоящего Отца.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в перспективе каждого из нас на явление Учения Синтеза компетенцией Аватаров Синтеза Кут Хуми Фаинь, а не нашей личной компетенцией на эту тему. Это вам поддержка, мощ</w:t>
      </w:r>
      <w:r w:rsidRPr="006C387B">
        <w:rPr>
          <w:rFonts w:ascii="Times New Roman" w:hAnsi="Times New Roman"/>
          <w:b/>
          <w:bCs/>
          <w:i/>
          <w:iCs/>
          <w:sz w:val="24"/>
          <w:szCs w:val="24"/>
        </w:rPr>
        <w:t>и</w:t>
      </w:r>
      <w:r>
        <w:rPr>
          <w:rFonts w:ascii="Times New Roman" w:hAnsi="Times New Roman"/>
          <w:sz w:val="24"/>
          <w:szCs w:val="24"/>
        </w:rPr>
        <w:t xml:space="preserve"> может не хватить</w:t>
      </w:r>
      <w:r w:rsidRPr="006C387B">
        <w:rPr>
          <w:rFonts w:ascii="Times New Roman" w:hAnsi="Times New Roman"/>
          <w:sz w:val="24"/>
          <w:szCs w:val="24"/>
        </w:rPr>
        <w:t xml:space="preserve">.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Вышестоящий Реально явлен</w:t>
      </w:r>
      <w:r>
        <w:rPr>
          <w:rFonts w:ascii="Times New Roman" w:hAnsi="Times New Roman"/>
          <w:sz w:val="24"/>
          <w:szCs w:val="24"/>
        </w:rPr>
        <w:t>н</w:t>
      </w:r>
      <w:r w:rsidRPr="006C387B">
        <w:rPr>
          <w:rFonts w:ascii="Times New Roman" w:hAnsi="Times New Roman"/>
          <w:sz w:val="24"/>
          <w:szCs w:val="24"/>
        </w:rPr>
        <w:t xml:space="preserve">о.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w:t>
      </w:r>
      <w:r>
        <w:rPr>
          <w:rFonts w:ascii="Times New Roman" w:hAnsi="Times New Roman"/>
          <w:sz w:val="24"/>
          <w:szCs w:val="24"/>
        </w:rPr>
        <w:t>П</w:t>
      </w:r>
      <w:r w:rsidRPr="006C387B">
        <w:rPr>
          <w:rFonts w:ascii="Times New Roman" w:hAnsi="Times New Roman"/>
          <w:sz w:val="24"/>
          <w:szCs w:val="24"/>
        </w:rPr>
        <w:t xml:space="preserve">рактику 77-го Синтеза Изначально Вышестоящего Отца физически собою. И возжигаясь этим, преображаясь этим, синтезируясь с Хум Изначально Вышестоящего Отца, </w:t>
      </w:r>
      <w:r w:rsidRPr="006C387B">
        <w:rPr>
          <w:rFonts w:ascii="Times New Roman" w:hAnsi="Times New Roman"/>
          <w:b/>
          <w:bCs/>
          <w:sz w:val="24"/>
          <w:szCs w:val="24"/>
        </w:rPr>
        <w:t>стяжаем 4097-ми 16-лионов огней</w:t>
      </w:r>
      <w:r w:rsidRPr="006C387B">
        <w:rPr>
          <w:rFonts w:ascii="Times New Roman" w:hAnsi="Times New Roman"/>
          <w:sz w:val="24"/>
          <w:szCs w:val="24"/>
        </w:rPr>
        <w:t xml:space="preserve">, 4097-й Изначально Вышестоящей Реальности каждому из нас и синтезу нас, </w:t>
      </w:r>
      <w:r w:rsidRPr="006C387B">
        <w:rPr>
          <w:rFonts w:ascii="Times New Roman" w:hAnsi="Times New Roman"/>
          <w:b/>
          <w:bCs/>
          <w:sz w:val="24"/>
          <w:szCs w:val="24"/>
        </w:rPr>
        <w:t>стяжаем 4096 16-лионов ядер Синтеза</w:t>
      </w:r>
      <w:r w:rsidRPr="006C387B">
        <w:rPr>
          <w:rFonts w:ascii="Times New Roman" w:hAnsi="Times New Roman"/>
          <w:sz w:val="24"/>
          <w:szCs w:val="24"/>
        </w:rPr>
        <w:t xml:space="preserve"> 4097-й Изначально Вышестоящей Реальности каждому из нас и синтезу нас, и возжигаясь ими.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Стандарт 77-го Синтеза</w:t>
      </w:r>
      <w:r w:rsidRPr="006C387B">
        <w:rPr>
          <w:rFonts w:ascii="Times New Roman" w:hAnsi="Times New Roman"/>
          <w:sz w:val="24"/>
          <w:szCs w:val="24"/>
        </w:rPr>
        <w:t xml:space="preserve"> Изначально Вышестоящего Отца, прося записать его во все огни и стяжённые ядра Синтеза, стяжая Цельный Огонь и Цельный Синтез 77-го Синтеза и 4097-й Изначально Вышестоящей Реальности Изначально Вышестоящего Отца каждому из нас и синтезу нас, и вспыхивая, преображаясь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Хум Изначально Вышестоящего Отца, </w:t>
      </w:r>
      <w:r w:rsidRPr="006C387B">
        <w:rPr>
          <w:rFonts w:ascii="Times New Roman" w:hAnsi="Times New Roman"/>
          <w:b/>
          <w:bCs/>
          <w:sz w:val="24"/>
          <w:szCs w:val="24"/>
        </w:rPr>
        <w:t>стяжаем 4097 Синтезов</w:t>
      </w:r>
      <w:r w:rsidRPr="006C387B">
        <w:rPr>
          <w:rFonts w:ascii="Times New Roman" w:hAnsi="Times New Roman"/>
          <w:sz w:val="24"/>
          <w:szCs w:val="24"/>
        </w:rPr>
        <w:t xml:space="preserve"> Изначально Вышестоящего Отца, </w:t>
      </w:r>
      <w:r w:rsidRPr="006C387B">
        <w:rPr>
          <w:rFonts w:ascii="Times New Roman" w:hAnsi="Times New Roman"/>
          <w:b/>
          <w:bCs/>
          <w:sz w:val="24"/>
          <w:szCs w:val="24"/>
        </w:rPr>
        <w:t>стяжая 4096 Частей</w:t>
      </w:r>
      <w:r w:rsidRPr="006C387B">
        <w:rPr>
          <w:rFonts w:ascii="Times New Roman" w:hAnsi="Times New Roman"/>
          <w:sz w:val="24"/>
          <w:szCs w:val="24"/>
        </w:rPr>
        <w:t>, 4096-ю видами субъядерности, 4096-ти реальностей 4097-й Изначально Вышестоящей Реальности Человека 4097-й Изначально Вышестоящей Реальности Изначально Вышестоящего Отца собой, и возжигаясь, преображаясь, развёртываясь Частями собою.</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lastRenderedPageBreak/>
        <w:t xml:space="preserve">Синтезируясь с Изначально Вышестоящим Отцом, </w:t>
      </w:r>
      <w:r w:rsidRPr="006C387B">
        <w:rPr>
          <w:rFonts w:ascii="Times New Roman" w:hAnsi="Times New Roman"/>
          <w:b/>
          <w:bCs/>
          <w:sz w:val="24"/>
          <w:szCs w:val="24"/>
        </w:rPr>
        <w:t xml:space="preserve">стяжаем Цельность Человека 4097-й Изначально Вышестоящей Реальности </w:t>
      </w:r>
      <w:r w:rsidRPr="006C387B">
        <w:rPr>
          <w:rFonts w:ascii="Times New Roman" w:hAnsi="Times New Roman"/>
          <w:sz w:val="24"/>
          <w:szCs w:val="24"/>
        </w:rPr>
        <w:t>каждым из нас. И, возжигаясь Синтезом Изначально Вышестоящего Отца,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64 Инструмента Посвящённого</w:t>
      </w:r>
      <w:r w:rsidRPr="006C387B">
        <w:rPr>
          <w:rFonts w:ascii="Times New Roman" w:hAnsi="Times New Roman"/>
          <w:sz w:val="24"/>
          <w:szCs w:val="24"/>
        </w:rPr>
        <w:t xml:space="preserve"> 4097-й Изначально Вышестоящей Реальности. Стяжая 64 Синтеза Изначально Вышестоящего Отца и возжигаясь, преображаемся ими.</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b/>
          <w:bCs/>
          <w:sz w:val="24"/>
          <w:szCs w:val="24"/>
        </w:rPr>
        <w:t>Стяжаем 64-рицу Служения Человека</w:t>
      </w:r>
      <w:r w:rsidRPr="006C387B">
        <w:rPr>
          <w:rFonts w:ascii="Times New Roman" w:hAnsi="Times New Roman"/>
          <w:sz w:val="24"/>
          <w:szCs w:val="24"/>
        </w:rPr>
        <w:t xml:space="preserve"> 4097-й Изначально Вышестоящей Реальности. Стяжая Синтез Изначально Вышестоящего Отца и, возжигаясь,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Хум Изначально Вышестоящего Отца, </w:t>
      </w:r>
      <w:r w:rsidRPr="006C387B">
        <w:rPr>
          <w:rFonts w:ascii="Times New Roman" w:hAnsi="Times New Roman"/>
          <w:b/>
          <w:bCs/>
          <w:sz w:val="24"/>
          <w:szCs w:val="24"/>
        </w:rPr>
        <w:t>стяжаем 96-рицу Научного Синтеза</w:t>
      </w:r>
      <w:r w:rsidRPr="006C387B">
        <w:rPr>
          <w:rFonts w:ascii="Times New Roman" w:hAnsi="Times New Roman"/>
          <w:sz w:val="24"/>
          <w:szCs w:val="24"/>
        </w:rPr>
        <w:t xml:space="preserve"> Человека 4097-й Изначально Вышестоящей Реальности, стяжая Синтез Изначально Вышестоящего Отца и возжигаясь, преображаемся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Изначально Вышестоящим Отцом, стяжаем необходимую концентрацию Посвящений, Статусов, Степенности Творящего Синтеза, Синтезности, Совершенств Полномочий, Иерархизации и </w:t>
      </w:r>
      <w:r>
        <w:rPr>
          <w:rFonts w:ascii="Times New Roman" w:hAnsi="Times New Roman"/>
          <w:sz w:val="24"/>
          <w:szCs w:val="24"/>
        </w:rPr>
        <w:t>Д</w:t>
      </w:r>
      <w:r w:rsidRPr="006C387B">
        <w:rPr>
          <w:rFonts w:ascii="Times New Roman" w:hAnsi="Times New Roman"/>
          <w:sz w:val="24"/>
          <w:szCs w:val="24"/>
        </w:rPr>
        <w:t>олжностной компетентности ИВДИВО каждого из нас. Стяжая семь Синтезов Изначально Вышестоящего Отца, и возжигаясь, преображаемся ими в прямом явлении Изначально Вышестоящего Отца этой семерицей восхождения и реализации каждым из нас и синтезом нас, и вспыхивая этим, преображаясь этим.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 xml:space="preserve">стяжаем Ядро 77-го Синтеза </w:t>
      </w:r>
      <w:r w:rsidRPr="006C387B">
        <w:rPr>
          <w:rFonts w:ascii="Times New Roman" w:hAnsi="Times New Roman"/>
          <w:sz w:val="24"/>
          <w:szCs w:val="24"/>
        </w:rPr>
        <w:t>Изначально Вышестоящего Отца, и возжигаясь</w:t>
      </w:r>
      <w:r>
        <w:rPr>
          <w:rFonts w:ascii="Times New Roman" w:hAnsi="Times New Roman"/>
          <w:sz w:val="24"/>
          <w:szCs w:val="24"/>
        </w:rPr>
        <w:t>,</w:t>
      </w:r>
      <w:r w:rsidRPr="006C387B">
        <w:rPr>
          <w:rFonts w:ascii="Times New Roman" w:hAnsi="Times New Roman"/>
          <w:sz w:val="24"/>
          <w:szCs w:val="24"/>
        </w:rPr>
        <w:t xml:space="preserve"> и развёртываемся им. </w:t>
      </w:r>
      <w:r w:rsidRPr="006C387B">
        <w:rPr>
          <w:rFonts w:ascii="Times New Roman" w:hAnsi="Times New Roman"/>
          <w:b/>
          <w:bCs/>
          <w:sz w:val="24"/>
          <w:szCs w:val="24"/>
        </w:rPr>
        <w:t>стяжаем Ядро 77-ми Синтезов</w:t>
      </w:r>
      <w:r w:rsidRPr="006C387B">
        <w:rPr>
          <w:rFonts w:ascii="Times New Roman" w:hAnsi="Times New Roman"/>
          <w:sz w:val="24"/>
          <w:szCs w:val="24"/>
        </w:rPr>
        <w:t xml:space="preserve"> в синтезе тех Ядер, которые есть в каждом из нас каждому из нас и синтезу нас</w:t>
      </w:r>
      <w:r>
        <w:rPr>
          <w:rFonts w:ascii="Times New Roman" w:hAnsi="Times New Roman"/>
          <w:sz w:val="24"/>
          <w:szCs w:val="24"/>
        </w:rPr>
        <w:t>,</w:t>
      </w:r>
      <w:r w:rsidRPr="006C387B">
        <w:rPr>
          <w:rFonts w:ascii="Times New Roman" w:hAnsi="Times New Roman"/>
          <w:sz w:val="24"/>
          <w:szCs w:val="24"/>
        </w:rPr>
        <w:t xml:space="preserve"> и возжигаясь, преображаясь, развёртываемся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Синтезируясь с Изначально Вышестоящим Отцом, </w:t>
      </w:r>
      <w:r w:rsidRPr="006C387B">
        <w:rPr>
          <w:rFonts w:ascii="Times New Roman" w:hAnsi="Times New Roman"/>
          <w:b/>
          <w:bCs/>
          <w:sz w:val="24"/>
          <w:szCs w:val="24"/>
        </w:rPr>
        <w:t>стяжаем Синтез Книги 77-го Синтеза</w:t>
      </w:r>
      <w:r w:rsidRPr="006C387B">
        <w:rPr>
          <w:rFonts w:ascii="Times New Roman" w:hAnsi="Times New Roman"/>
          <w:sz w:val="24"/>
          <w:szCs w:val="24"/>
        </w:rPr>
        <w:t xml:space="preserve"> Изначально Вышестоящего Отца, возжигаясь им.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Переходим в библиотеку ИВДИВО, становимся пред Аватарами Синтеза Кут Хуми Фаинь, эманируем 77-й Синтез Изначально Вышестоящего Отца, </w:t>
      </w:r>
      <w:r w:rsidRPr="006C387B">
        <w:rPr>
          <w:rFonts w:ascii="Times New Roman" w:hAnsi="Times New Roman"/>
          <w:b/>
          <w:bCs/>
          <w:sz w:val="24"/>
          <w:szCs w:val="24"/>
        </w:rPr>
        <w:t>стяжая 77-ю Книгу Синтеза</w:t>
      </w:r>
      <w:r w:rsidRPr="006C387B">
        <w:rPr>
          <w:rFonts w:ascii="Times New Roman" w:hAnsi="Times New Roman"/>
          <w:sz w:val="24"/>
          <w:szCs w:val="24"/>
        </w:rPr>
        <w:t xml:space="preserve">. Книга пред нами. Берём её в руки, на </w:t>
      </w:r>
      <w:r>
        <w:rPr>
          <w:rFonts w:ascii="Times New Roman" w:hAnsi="Times New Roman"/>
          <w:sz w:val="24"/>
          <w:szCs w:val="24"/>
        </w:rPr>
        <w:t>К</w:t>
      </w:r>
      <w:r w:rsidRPr="006C387B">
        <w:rPr>
          <w:rFonts w:ascii="Times New Roman" w:hAnsi="Times New Roman"/>
          <w:sz w:val="24"/>
          <w:szCs w:val="24"/>
        </w:rPr>
        <w:t xml:space="preserve">ниге разные названия: «Изначально Вышестоящий Человек Метагалактики», «Практика Человека Метагалактики», а есть просто </w:t>
      </w:r>
      <w:r>
        <w:rPr>
          <w:rFonts w:ascii="Times New Roman" w:hAnsi="Times New Roman"/>
          <w:sz w:val="24"/>
          <w:szCs w:val="24"/>
        </w:rPr>
        <w:t>К</w:t>
      </w:r>
      <w:r w:rsidRPr="006C387B">
        <w:rPr>
          <w:rFonts w:ascii="Times New Roman" w:hAnsi="Times New Roman"/>
          <w:sz w:val="24"/>
          <w:szCs w:val="24"/>
        </w:rPr>
        <w:t>нига «Знание», одним словом. Вот три книги, что я вижу. У каждого своя, но при этом внизу – 77-й Синтез Изначально Вышестоящего Отца.</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Берём книгу в руки. Есть ещё четвёртое название, я его не вижу, но оно есть, у кого-</w:t>
      </w:r>
      <w:r>
        <w:rPr>
          <w:rFonts w:ascii="Times New Roman" w:hAnsi="Times New Roman"/>
          <w:sz w:val="24"/>
          <w:szCs w:val="24"/>
        </w:rPr>
        <w:t>то, по тематике Синтеза. Берём К</w:t>
      </w:r>
      <w:r w:rsidRPr="006C387B">
        <w:rPr>
          <w:rFonts w:ascii="Times New Roman" w:hAnsi="Times New Roman"/>
          <w:sz w:val="24"/>
          <w:szCs w:val="24"/>
        </w:rPr>
        <w:t xml:space="preserve">ниги в руки, вы ж Посвящённые, у некоторых из нас могут быть разные виды </w:t>
      </w:r>
      <w:r>
        <w:rPr>
          <w:rFonts w:ascii="Times New Roman" w:hAnsi="Times New Roman"/>
          <w:sz w:val="24"/>
          <w:szCs w:val="24"/>
        </w:rPr>
        <w:t>К</w:t>
      </w:r>
      <w:r w:rsidRPr="006C387B">
        <w:rPr>
          <w:rFonts w:ascii="Times New Roman" w:hAnsi="Times New Roman"/>
          <w:sz w:val="24"/>
          <w:szCs w:val="24"/>
        </w:rPr>
        <w:t xml:space="preserve">ниг. Возжигаемся </w:t>
      </w:r>
      <w:r>
        <w:rPr>
          <w:rFonts w:ascii="Times New Roman" w:hAnsi="Times New Roman"/>
          <w:sz w:val="24"/>
          <w:szCs w:val="24"/>
        </w:rPr>
        <w:t>К</w:t>
      </w:r>
      <w:r w:rsidRPr="006C387B">
        <w:rPr>
          <w:rFonts w:ascii="Times New Roman" w:hAnsi="Times New Roman"/>
          <w:sz w:val="24"/>
          <w:szCs w:val="24"/>
        </w:rPr>
        <w:t xml:space="preserve">нигой 77-го Синтеза Изначально Вышестоящего Отца, вспыхивая ими на два года. Переходим в кабинет служебного частного здания каждого из нас на первую Вышестоящую Реальность Изначально Вышестоящей Реальности служения каждого из нас. Развёртываемся в кабинете, кладём книгу на стол на два года, возвращаемся обратно, становимся пред Аватарами Синтеза Кут Хуми Фаинь.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синтезируясь с Аватаром Синтеза Кут Хуми, стяжаем подготовку и переподготовку каждого из нас 77-м Синтезом Изначально Вышестоящего Отца на два года.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возжигаясь этим, преображаясь этим, синтезируемся с Изначально Вышестоящим Отцом, переходим в зал Изначально Вышестоящего Отца 4097-ми Изначально Вышестоящий реально явлен</w:t>
      </w:r>
      <w:r>
        <w:rPr>
          <w:rFonts w:ascii="Times New Roman" w:hAnsi="Times New Roman"/>
          <w:sz w:val="24"/>
          <w:szCs w:val="24"/>
        </w:rPr>
        <w:t>н</w:t>
      </w:r>
      <w:r w:rsidRPr="006C387B">
        <w:rPr>
          <w:rFonts w:ascii="Times New Roman" w:hAnsi="Times New Roman"/>
          <w:sz w:val="24"/>
          <w:szCs w:val="24"/>
        </w:rPr>
        <w:t>о, становимся пред Изначально Вышестоящим Отцом, синтезируемся с Хум Изначально Вышестоящего Отца, стяжаем Синтез Изначально Вышестоящего Отца прямого явления Изначально Вышестоящего Отца 4097-ми Изначально Вышестоящий Реально явле</w:t>
      </w:r>
      <w:r>
        <w:rPr>
          <w:rFonts w:ascii="Times New Roman" w:hAnsi="Times New Roman"/>
          <w:sz w:val="24"/>
          <w:szCs w:val="24"/>
        </w:rPr>
        <w:t>н</w:t>
      </w:r>
      <w:r w:rsidRPr="006C387B">
        <w:rPr>
          <w:rFonts w:ascii="Times New Roman" w:hAnsi="Times New Roman"/>
          <w:sz w:val="24"/>
          <w:szCs w:val="24"/>
        </w:rPr>
        <w:t>но каждому из нас и каждым из нас с прямым явлением 77-го Синтеза Изначально Вышестоящего Отца физически собою. И возжигаясь Синтезом Изначально Вышестоящего Отца, преображаясь им, развёртываемся прямым явлением Изначально Вышестоящего Отца 4097-ми Изначально Вышестоящий Реально с прямой выразимостью 77-го Синтеза Изначально Вышестоящего Отца Изначально Вышестоящим Отцом и каждым из нас физически собою</w:t>
      </w:r>
      <w:r>
        <w:rPr>
          <w:rFonts w:ascii="Times New Roman" w:hAnsi="Times New Roman"/>
          <w:sz w:val="24"/>
          <w:szCs w:val="24"/>
        </w:rPr>
        <w:t>,</w:t>
      </w:r>
      <w:r w:rsidRPr="006C387B">
        <w:rPr>
          <w:rFonts w:ascii="Times New Roman" w:hAnsi="Times New Roman"/>
          <w:sz w:val="24"/>
          <w:szCs w:val="24"/>
        </w:rPr>
        <w:t xml:space="preserve"> и вспыхивая, преображаемся этим в синтезе всего во всём.</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Благодарим Изначально Вышестоящего Отца за 77-й Синтез Изначально Вышестоящего Отца, новые восхождения, новые реализации и новые возможности, подаренные каждому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Переходим в зал ИВДИВО, становимся пред Аватарами Синтеза Кут Хуми Фаинь 4032-х Изначально Вышестоящий реально, благодарим Аватаров Синтеза Кут Хуми Фаинь за данный Синтез, допуск каждого из нас к этому Синтезу, новые восхождения и реализации и поддержку каждого из нас.</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Возвращаемся в физическую реализацию каждым из нас, развёртывая всё во всём физически собою, развёртываясь </w:t>
      </w:r>
      <w:r>
        <w:rPr>
          <w:rFonts w:ascii="Times New Roman" w:hAnsi="Times New Roman"/>
          <w:sz w:val="24"/>
          <w:szCs w:val="24"/>
        </w:rPr>
        <w:t>Ч</w:t>
      </w:r>
      <w:r w:rsidRPr="006C387B">
        <w:rPr>
          <w:rFonts w:ascii="Times New Roman" w:hAnsi="Times New Roman"/>
          <w:sz w:val="24"/>
          <w:szCs w:val="24"/>
        </w:rPr>
        <w:t xml:space="preserve">еловеком 4097-й Изначально Вышестоящей Реальности в частях в концентрации </w:t>
      </w:r>
      <w:r>
        <w:rPr>
          <w:rFonts w:ascii="Times New Roman" w:hAnsi="Times New Roman"/>
          <w:sz w:val="24"/>
          <w:szCs w:val="24"/>
        </w:rPr>
        <w:t>П</w:t>
      </w:r>
      <w:r w:rsidRPr="006C387B">
        <w:rPr>
          <w:rFonts w:ascii="Times New Roman" w:hAnsi="Times New Roman"/>
          <w:sz w:val="24"/>
          <w:szCs w:val="24"/>
        </w:rPr>
        <w:t xml:space="preserve">освящений, </w:t>
      </w:r>
      <w:r>
        <w:rPr>
          <w:rFonts w:ascii="Times New Roman" w:hAnsi="Times New Roman"/>
          <w:sz w:val="24"/>
          <w:szCs w:val="24"/>
        </w:rPr>
        <w:t>Статусов, Степеней Синтезности, С</w:t>
      </w:r>
      <w:r w:rsidRPr="006C387B">
        <w:rPr>
          <w:rFonts w:ascii="Times New Roman" w:hAnsi="Times New Roman"/>
          <w:sz w:val="24"/>
          <w:szCs w:val="24"/>
        </w:rPr>
        <w:t xml:space="preserve">овершенств, иерархизации </w:t>
      </w:r>
      <w:r>
        <w:rPr>
          <w:rFonts w:ascii="Times New Roman" w:hAnsi="Times New Roman"/>
          <w:sz w:val="24"/>
          <w:szCs w:val="24"/>
        </w:rPr>
        <w:t>Д</w:t>
      </w:r>
      <w:r w:rsidRPr="006C387B">
        <w:rPr>
          <w:rFonts w:ascii="Times New Roman" w:hAnsi="Times New Roman"/>
          <w:sz w:val="24"/>
          <w:szCs w:val="24"/>
        </w:rPr>
        <w:t>олжностной компетенции ИВДИВО с Ядром 77-го Синтеза, 77-ми Синтезов Ядром во всех Ядрах Синтеза, Огня</w:t>
      </w:r>
      <w:r>
        <w:rPr>
          <w:rFonts w:ascii="Times New Roman" w:hAnsi="Times New Roman"/>
          <w:sz w:val="24"/>
          <w:szCs w:val="24"/>
        </w:rPr>
        <w:t>,</w:t>
      </w:r>
      <w:r w:rsidRPr="006C387B">
        <w:rPr>
          <w:rFonts w:ascii="Times New Roman" w:hAnsi="Times New Roman"/>
          <w:sz w:val="24"/>
          <w:szCs w:val="24"/>
        </w:rPr>
        <w:t xml:space="preserve"> в Цельном Огне, </w:t>
      </w:r>
      <w:r w:rsidRPr="006C387B">
        <w:rPr>
          <w:rFonts w:ascii="Times New Roman" w:hAnsi="Times New Roman"/>
          <w:sz w:val="24"/>
          <w:szCs w:val="24"/>
        </w:rPr>
        <w:lastRenderedPageBreak/>
        <w:t xml:space="preserve">в Цельном Синтезе 77-го Синтеза и 4097-й Изначально Вышестоящей Реальности с прямым явлением Изначально Вышестоящего Отца собою, прямым явлением 77-го Синтеза Изначально Вышестоящего Отца каждым из нас во всех Инструментах, явлений и Служения и синтезе соответствующего нового явления </w:t>
      </w:r>
      <w:r>
        <w:rPr>
          <w:rFonts w:ascii="Times New Roman" w:hAnsi="Times New Roman"/>
          <w:sz w:val="24"/>
          <w:szCs w:val="24"/>
        </w:rPr>
        <w:t>Ч</w:t>
      </w:r>
      <w:r w:rsidRPr="006C387B">
        <w:rPr>
          <w:rFonts w:ascii="Times New Roman" w:hAnsi="Times New Roman"/>
          <w:sz w:val="24"/>
          <w:szCs w:val="24"/>
        </w:rPr>
        <w:t xml:space="preserve">еловека каждым из нас и синтезом нас физически собой.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 xml:space="preserve">И вспыхивая этим, преображаясь этим,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rsidR="0034641B" w:rsidRPr="006C387B" w:rsidRDefault="0034641B" w:rsidP="0034641B">
      <w:pPr>
        <w:spacing w:after="0" w:line="240" w:lineRule="auto"/>
        <w:ind w:firstLine="454"/>
        <w:jc w:val="both"/>
        <w:rPr>
          <w:rFonts w:ascii="Times New Roman" w:hAnsi="Times New Roman"/>
          <w:sz w:val="24"/>
          <w:szCs w:val="24"/>
        </w:rPr>
      </w:pPr>
      <w:r w:rsidRPr="006C387B">
        <w:rPr>
          <w:rFonts w:ascii="Times New Roman" w:hAnsi="Times New Roman"/>
          <w:sz w:val="24"/>
          <w:szCs w:val="24"/>
        </w:rPr>
        <w:t>И выходим из практики. Аминь.</w:t>
      </w:r>
    </w:p>
    <w:p w:rsidR="0034641B" w:rsidRPr="006C387B" w:rsidRDefault="0034641B" w:rsidP="0034641B">
      <w:pPr>
        <w:spacing w:after="0" w:line="240" w:lineRule="auto"/>
        <w:ind w:firstLine="454"/>
        <w:jc w:val="both"/>
        <w:rPr>
          <w:rFonts w:ascii="Times New Roman" w:hAnsi="Times New Roman"/>
          <w:sz w:val="24"/>
          <w:szCs w:val="24"/>
        </w:rPr>
      </w:pPr>
    </w:p>
    <w:sectPr w:rsidR="0034641B" w:rsidRPr="006C387B" w:rsidSect="00384AAF">
      <w:headerReference w:type="default" r:id="rId9"/>
      <w:footerReference w:type="default" r:id="rId10"/>
      <w:pgSz w:w="11907" w:h="16839" w:code="9"/>
      <w:pgMar w:top="425" w:right="595" w:bottom="567" w:left="567" w:header="284"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AB" w:rsidRDefault="00D30FAB" w:rsidP="00E21AF3">
      <w:pPr>
        <w:spacing w:after="0" w:line="240" w:lineRule="auto"/>
      </w:pPr>
      <w:r>
        <w:separator/>
      </w:r>
    </w:p>
    <w:p w:rsidR="00D30FAB" w:rsidRDefault="00D30FAB"/>
  </w:endnote>
  <w:endnote w:type="continuationSeparator" w:id="0">
    <w:p w:rsidR="00D30FAB" w:rsidRDefault="00D30FAB" w:rsidP="00E21AF3">
      <w:pPr>
        <w:spacing w:after="0" w:line="240" w:lineRule="auto"/>
      </w:pPr>
      <w:r>
        <w:continuationSeparator/>
      </w:r>
    </w:p>
    <w:p w:rsidR="00D30FAB" w:rsidRDefault="00D30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B" w:rsidRPr="000D17FD" w:rsidRDefault="0034641B"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CB2F9F">
      <w:rPr>
        <w:rFonts w:ascii="Times New Roman" w:hAnsi="Times New Roman"/>
        <w:noProof/>
        <w:sz w:val="16"/>
        <w:szCs w:val="16"/>
      </w:rPr>
      <w:t>8</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AB" w:rsidRDefault="00D30FAB" w:rsidP="00E21AF3">
      <w:pPr>
        <w:spacing w:after="0" w:line="240" w:lineRule="auto"/>
      </w:pPr>
      <w:r>
        <w:separator/>
      </w:r>
    </w:p>
    <w:p w:rsidR="00D30FAB" w:rsidRDefault="00D30FAB"/>
  </w:footnote>
  <w:footnote w:type="continuationSeparator" w:id="0">
    <w:p w:rsidR="00D30FAB" w:rsidRDefault="00D30FAB" w:rsidP="00E21AF3">
      <w:pPr>
        <w:spacing w:after="0" w:line="240" w:lineRule="auto"/>
      </w:pPr>
      <w:r>
        <w:continuationSeparator/>
      </w:r>
    </w:p>
    <w:p w:rsidR="00D30FAB" w:rsidRDefault="00D30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B" w:rsidRPr="002469E3" w:rsidRDefault="0034641B"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Кут Хуми, Виталий Сердюк 2</w:t>
    </w:r>
    <w:r w:rsidR="00C90B0F">
      <w:rPr>
        <w:rFonts w:ascii="Times New Roman" w:hAnsi="Times New Roman"/>
        <w:i/>
        <w:sz w:val="20"/>
        <w:szCs w:val="20"/>
      </w:rPr>
      <w:t>8</w:t>
    </w:r>
    <w:r w:rsidRPr="002469E3">
      <w:rPr>
        <w:rFonts w:ascii="Times New Roman" w:hAnsi="Times New Roman"/>
        <w:i/>
        <w:sz w:val="20"/>
        <w:szCs w:val="20"/>
      </w:rPr>
      <w:t>-2</w:t>
    </w:r>
    <w:r w:rsidR="00C90B0F">
      <w:rPr>
        <w:rFonts w:ascii="Times New Roman" w:hAnsi="Times New Roman"/>
        <w:i/>
        <w:sz w:val="20"/>
        <w:szCs w:val="20"/>
      </w:rPr>
      <w:t>9</w:t>
    </w:r>
    <w:r w:rsidRPr="002469E3">
      <w:rPr>
        <w:rFonts w:ascii="Times New Roman" w:hAnsi="Times New Roman"/>
        <w:i/>
        <w:sz w:val="20"/>
        <w:szCs w:val="20"/>
      </w:rPr>
      <w:t>.</w:t>
    </w:r>
    <w:r w:rsidR="00C90B0F">
      <w:rPr>
        <w:rFonts w:ascii="Times New Roman" w:hAnsi="Times New Roman"/>
        <w:i/>
        <w:sz w:val="20"/>
        <w:szCs w:val="20"/>
      </w:rPr>
      <w:t>10</w:t>
    </w:r>
    <w:r w:rsidRPr="002469E3">
      <w:rPr>
        <w:rFonts w:ascii="Times New Roman" w:hAnsi="Times New Roman"/>
        <w:i/>
        <w:sz w:val="20"/>
        <w:szCs w:val="20"/>
      </w:rPr>
      <w:t>.2017</w:t>
    </w:r>
    <w:r>
      <w:rPr>
        <w:rFonts w:ascii="Times New Roman" w:hAnsi="Times New Roman"/>
        <w:i/>
        <w:sz w:val="20"/>
        <w:szCs w:val="20"/>
      </w:rPr>
      <w:t>.</w:t>
    </w:r>
    <w:r w:rsidRPr="002469E3">
      <w:rPr>
        <w:rFonts w:ascii="Times New Roman" w:hAnsi="Times New Roman"/>
        <w:i/>
        <w:sz w:val="20"/>
        <w:szCs w:val="20"/>
      </w:rPr>
      <w:t xml:space="preserve"> ИВДИВО 4031 ИВР, Санкт-Петербург</w:t>
    </w:r>
  </w:p>
  <w:p w:rsidR="0034641B" w:rsidRPr="002469E3" w:rsidRDefault="0034641B"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7</w:t>
    </w:r>
    <w:r w:rsidR="00C90B0F">
      <w:rPr>
        <w:rFonts w:ascii="Times New Roman" w:hAnsi="Times New Roman"/>
        <w:i/>
        <w:sz w:val="20"/>
        <w:szCs w:val="20"/>
      </w:rPr>
      <w:t>7</w:t>
    </w:r>
    <w:r w:rsidRPr="002469E3">
      <w:rPr>
        <w:rFonts w:ascii="Times New Roman" w:hAnsi="Times New Roman"/>
        <w:i/>
        <w:sz w:val="20"/>
        <w:szCs w:val="20"/>
      </w:rPr>
      <w:t xml:space="preserve"> (</w:t>
    </w:r>
    <w:r w:rsidR="00DC35AF">
      <w:rPr>
        <w:rFonts w:ascii="Times New Roman" w:hAnsi="Times New Roman"/>
        <w:i/>
        <w:sz w:val="20"/>
        <w:szCs w:val="20"/>
      </w:rPr>
      <w:t>2</w:t>
    </w:r>
    <w:r w:rsidRPr="002469E3">
      <w:rPr>
        <w:rFonts w:ascii="Times New Roman" w:hAnsi="Times New Roman"/>
        <w:i/>
        <w:sz w:val="20"/>
        <w:szCs w:val="20"/>
      </w:rPr>
      <w:t>) Профессиональный Политический Синтез ИВО</w:t>
    </w:r>
  </w:p>
  <w:p w:rsidR="0034641B" w:rsidRPr="002469E3" w:rsidRDefault="0034641B"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8"/>
  </w:num>
  <w:num w:numId="4">
    <w:abstractNumId w:val="9"/>
  </w:num>
  <w:num w:numId="5">
    <w:abstractNumId w:val="15"/>
  </w:num>
  <w:num w:numId="6">
    <w:abstractNumId w:val="7"/>
  </w:num>
  <w:num w:numId="7">
    <w:abstractNumId w:val="8"/>
  </w:num>
  <w:num w:numId="8">
    <w:abstractNumId w:val="2"/>
  </w:num>
  <w:num w:numId="9">
    <w:abstractNumId w:val="3"/>
  </w:num>
  <w:num w:numId="10">
    <w:abstractNumId w:val="4"/>
  </w:num>
  <w:num w:numId="11">
    <w:abstractNumId w:val="0"/>
  </w:num>
  <w:num w:numId="12">
    <w:abstractNumId w:val="17"/>
  </w:num>
  <w:num w:numId="13">
    <w:abstractNumId w:val="6"/>
  </w:num>
  <w:num w:numId="14">
    <w:abstractNumId w:val="1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7DF3"/>
    <w:rsid w:val="00007E16"/>
    <w:rsid w:val="00011BF7"/>
    <w:rsid w:val="000124AE"/>
    <w:rsid w:val="00013409"/>
    <w:rsid w:val="00013BFE"/>
    <w:rsid w:val="00014267"/>
    <w:rsid w:val="00014304"/>
    <w:rsid w:val="00014B49"/>
    <w:rsid w:val="000154D9"/>
    <w:rsid w:val="000217C2"/>
    <w:rsid w:val="0002488E"/>
    <w:rsid w:val="00026365"/>
    <w:rsid w:val="0002672C"/>
    <w:rsid w:val="00026F8F"/>
    <w:rsid w:val="000279CC"/>
    <w:rsid w:val="000309E7"/>
    <w:rsid w:val="0003225E"/>
    <w:rsid w:val="00041DAA"/>
    <w:rsid w:val="000435B7"/>
    <w:rsid w:val="000435C2"/>
    <w:rsid w:val="00044CD1"/>
    <w:rsid w:val="000452FA"/>
    <w:rsid w:val="000460E0"/>
    <w:rsid w:val="00050618"/>
    <w:rsid w:val="0005108D"/>
    <w:rsid w:val="00051E61"/>
    <w:rsid w:val="00052CFC"/>
    <w:rsid w:val="0005364D"/>
    <w:rsid w:val="00054D55"/>
    <w:rsid w:val="00055DC0"/>
    <w:rsid w:val="00056012"/>
    <w:rsid w:val="00056DD5"/>
    <w:rsid w:val="00060104"/>
    <w:rsid w:val="00061688"/>
    <w:rsid w:val="00061F2B"/>
    <w:rsid w:val="00062704"/>
    <w:rsid w:val="000632C4"/>
    <w:rsid w:val="000644A0"/>
    <w:rsid w:val="00064F29"/>
    <w:rsid w:val="00066A00"/>
    <w:rsid w:val="000705A9"/>
    <w:rsid w:val="00071192"/>
    <w:rsid w:val="00071AC8"/>
    <w:rsid w:val="00071F66"/>
    <w:rsid w:val="00071FFE"/>
    <w:rsid w:val="00072535"/>
    <w:rsid w:val="000809E2"/>
    <w:rsid w:val="0008195C"/>
    <w:rsid w:val="000862B6"/>
    <w:rsid w:val="00086699"/>
    <w:rsid w:val="0009234B"/>
    <w:rsid w:val="000931E7"/>
    <w:rsid w:val="000938CB"/>
    <w:rsid w:val="0009676D"/>
    <w:rsid w:val="000A0833"/>
    <w:rsid w:val="000A54B8"/>
    <w:rsid w:val="000A7A59"/>
    <w:rsid w:val="000A7D5D"/>
    <w:rsid w:val="000B1034"/>
    <w:rsid w:val="000B21DC"/>
    <w:rsid w:val="000B27FE"/>
    <w:rsid w:val="000B42C5"/>
    <w:rsid w:val="000B6C6A"/>
    <w:rsid w:val="000C2140"/>
    <w:rsid w:val="000C5DCF"/>
    <w:rsid w:val="000D07C4"/>
    <w:rsid w:val="000D17FD"/>
    <w:rsid w:val="000D2D33"/>
    <w:rsid w:val="000D4B33"/>
    <w:rsid w:val="000D70D4"/>
    <w:rsid w:val="000F11ED"/>
    <w:rsid w:val="000F4AAA"/>
    <w:rsid w:val="000F5841"/>
    <w:rsid w:val="00100C2A"/>
    <w:rsid w:val="001024A9"/>
    <w:rsid w:val="001064C5"/>
    <w:rsid w:val="00107C32"/>
    <w:rsid w:val="00111001"/>
    <w:rsid w:val="00113823"/>
    <w:rsid w:val="001138B0"/>
    <w:rsid w:val="00115BA5"/>
    <w:rsid w:val="00115E60"/>
    <w:rsid w:val="001176E0"/>
    <w:rsid w:val="0012219B"/>
    <w:rsid w:val="00122867"/>
    <w:rsid w:val="001231F2"/>
    <w:rsid w:val="0012334F"/>
    <w:rsid w:val="00124D28"/>
    <w:rsid w:val="00125A84"/>
    <w:rsid w:val="00126776"/>
    <w:rsid w:val="00126E6C"/>
    <w:rsid w:val="00127082"/>
    <w:rsid w:val="00127684"/>
    <w:rsid w:val="00127838"/>
    <w:rsid w:val="001279EC"/>
    <w:rsid w:val="00131C85"/>
    <w:rsid w:val="001340F3"/>
    <w:rsid w:val="00136AC7"/>
    <w:rsid w:val="001370D4"/>
    <w:rsid w:val="00140C40"/>
    <w:rsid w:val="00140C93"/>
    <w:rsid w:val="00140D9F"/>
    <w:rsid w:val="00142765"/>
    <w:rsid w:val="0014694A"/>
    <w:rsid w:val="00147D4D"/>
    <w:rsid w:val="00151044"/>
    <w:rsid w:val="0015304C"/>
    <w:rsid w:val="00153BFD"/>
    <w:rsid w:val="00154D28"/>
    <w:rsid w:val="00155084"/>
    <w:rsid w:val="001557D4"/>
    <w:rsid w:val="00157327"/>
    <w:rsid w:val="00165B08"/>
    <w:rsid w:val="00165DCE"/>
    <w:rsid w:val="0017022B"/>
    <w:rsid w:val="00170D52"/>
    <w:rsid w:val="00172038"/>
    <w:rsid w:val="00172049"/>
    <w:rsid w:val="0017757E"/>
    <w:rsid w:val="00177BB3"/>
    <w:rsid w:val="00182B78"/>
    <w:rsid w:val="00186563"/>
    <w:rsid w:val="001925A2"/>
    <w:rsid w:val="00192876"/>
    <w:rsid w:val="00193600"/>
    <w:rsid w:val="00194841"/>
    <w:rsid w:val="00195996"/>
    <w:rsid w:val="0019694C"/>
    <w:rsid w:val="00197DB2"/>
    <w:rsid w:val="001A0126"/>
    <w:rsid w:val="001A0B82"/>
    <w:rsid w:val="001A19CE"/>
    <w:rsid w:val="001A3B2A"/>
    <w:rsid w:val="001A455C"/>
    <w:rsid w:val="001A5F4B"/>
    <w:rsid w:val="001A710A"/>
    <w:rsid w:val="001B3542"/>
    <w:rsid w:val="001B38BE"/>
    <w:rsid w:val="001B40EF"/>
    <w:rsid w:val="001B5157"/>
    <w:rsid w:val="001B59FE"/>
    <w:rsid w:val="001B5F8B"/>
    <w:rsid w:val="001B7AF3"/>
    <w:rsid w:val="001B7B85"/>
    <w:rsid w:val="001C0BDE"/>
    <w:rsid w:val="001C0FB9"/>
    <w:rsid w:val="001C208F"/>
    <w:rsid w:val="001C3FDB"/>
    <w:rsid w:val="001C6319"/>
    <w:rsid w:val="001D0EA7"/>
    <w:rsid w:val="001D2AE9"/>
    <w:rsid w:val="001D3392"/>
    <w:rsid w:val="001D46A0"/>
    <w:rsid w:val="001D4735"/>
    <w:rsid w:val="001D4964"/>
    <w:rsid w:val="001F0AFB"/>
    <w:rsid w:val="001F11B8"/>
    <w:rsid w:val="001F6E49"/>
    <w:rsid w:val="001F7AEF"/>
    <w:rsid w:val="00201DE6"/>
    <w:rsid w:val="00202E87"/>
    <w:rsid w:val="00203C94"/>
    <w:rsid w:val="002051F8"/>
    <w:rsid w:val="00205249"/>
    <w:rsid w:val="00205640"/>
    <w:rsid w:val="0020788B"/>
    <w:rsid w:val="00213B40"/>
    <w:rsid w:val="002151A6"/>
    <w:rsid w:val="00215AAF"/>
    <w:rsid w:val="00216F6A"/>
    <w:rsid w:val="00217918"/>
    <w:rsid w:val="00220DB8"/>
    <w:rsid w:val="00220FB6"/>
    <w:rsid w:val="00222BFF"/>
    <w:rsid w:val="002231C3"/>
    <w:rsid w:val="002251BD"/>
    <w:rsid w:val="002261B4"/>
    <w:rsid w:val="00226FD6"/>
    <w:rsid w:val="0023126E"/>
    <w:rsid w:val="00231E27"/>
    <w:rsid w:val="00233952"/>
    <w:rsid w:val="002403A6"/>
    <w:rsid w:val="0024361A"/>
    <w:rsid w:val="002469E3"/>
    <w:rsid w:val="00250285"/>
    <w:rsid w:val="002504C9"/>
    <w:rsid w:val="0025064F"/>
    <w:rsid w:val="002506A3"/>
    <w:rsid w:val="0025218B"/>
    <w:rsid w:val="002556FF"/>
    <w:rsid w:val="00256210"/>
    <w:rsid w:val="00263B25"/>
    <w:rsid w:val="002700C7"/>
    <w:rsid w:val="002709B4"/>
    <w:rsid w:val="00272373"/>
    <w:rsid w:val="00273ADB"/>
    <w:rsid w:val="00273EAF"/>
    <w:rsid w:val="002765A2"/>
    <w:rsid w:val="00277FFA"/>
    <w:rsid w:val="0028098A"/>
    <w:rsid w:val="00284BE3"/>
    <w:rsid w:val="0028599D"/>
    <w:rsid w:val="00290303"/>
    <w:rsid w:val="002919F0"/>
    <w:rsid w:val="00291F55"/>
    <w:rsid w:val="002926B7"/>
    <w:rsid w:val="00292F38"/>
    <w:rsid w:val="00294775"/>
    <w:rsid w:val="00296159"/>
    <w:rsid w:val="00297F64"/>
    <w:rsid w:val="002A03E3"/>
    <w:rsid w:val="002A11F6"/>
    <w:rsid w:val="002A748F"/>
    <w:rsid w:val="002A79E1"/>
    <w:rsid w:val="002B6737"/>
    <w:rsid w:val="002B6745"/>
    <w:rsid w:val="002B6D3B"/>
    <w:rsid w:val="002C06E9"/>
    <w:rsid w:val="002C2680"/>
    <w:rsid w:val="002C4198"/>
    <w:rsid w:val="002C4C2E"/>
    <w:rsid w:val="002C4DF8"/>
    <w:rsid w:val="002C5108"/>
    <w:rsid w:val="002C5D3D"/>
    <w:rsid w:val="002C783B"/>
    <w:rsid w:val="002C7ECB"/>
    <w:rsid w:val="002C7F41"/>
    <w:rsid w:val="002D0746"/>
    <w:rsid w:val="002D1F0C"/>
    <w:rsid w:val="002D313C"/>
    <w:rsid w:val="002D3963"/>
    <w:rsid w:val="002D397D"/>
    <w:rsid w:val="002D74BB"/>
    <w:rsid w:val="002E4385"/>
    <w:rsid w:val="002E4FBA"/>
    <w:rsid w:val="002E724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493C"/>
    <w:rsid w:val="003050E3"/>
    <w:rsid w:val="00307F95"/>
    <w:rsid w:val="003106CC"/>
    <w:rsid w:val="003116DD"/>
    <w:rsid w:val="00311F8E"/>
    <w:rsid w:val="003127BF"/>
    <w:rsid w:val="003136CE"/>
    <w:rsid w:val="003137E9"/>
    <w:rsid w:val="00313C42"/>
    <w:rsid w:val="00314F3F"/>
    <w:rsid w:val="00316110"/>
    <w:rsid w:val="00316E4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49F"/>
    <w:rsid w:val="003507CA"/>
    <w:rsid w:val="00350D6C"/>
    <w:rsid w:val="003516F7"/>
    <w:rsid w:val="00352AC4"/>
    <w:rsid w:val="003531D6"/>
    <w:rsid w:val="00354B08"/>
    <w:rsid w:val="00355193"/>
    <w:rsid w:val="00356FDA"/>
    <w:rsid w:val="00357D26"/>
    <w:rsid w:val="0036114A"/>
    <w:rsid w:val="00361904"/>
    <w:rsid w:val="00361A8D"/>
    <w:rsid w:val="003642D0"/>
    <w:rsid w:val="00364A88"/>
    <w:rsid w:val="003663C8"/>
    <w:rsid w:val="003671BD"/>
    <w:rsid w:val="00370EEF"/>
    <w:rsid w:val="00371CF7"/>
    <w:rsid w:val="003729E4"/>
    <w:rsid w:val="00372E3C"/>
    <w:rsid w:val="00374BE6"/>
    <w:rsid w:val="0037792A"/>
    <w:rsid w:val="00380154"/>
    <w:rsid w:val="0038149D"/>
    <w:rsid w:val="003819B9"/>
    <w:rsid w:val="003827B0"/>
    <w:rsid w:val="00383B88"/>
    <w:rsid w:val="003842AA"/>
    <w:rsid w:val="00384AAF"/>
    <w:rsid w:val="00385BC3"/>
    <w:rsid w:val="00385DA5"/>
    <w:rsid w:val="00386F75"/>
    <w:rsid w:val="003875E3"/>
    <w:rsid w:val="00391007"/>
    <w:rsid w:val="0039147F"/>
    <w:rsid w:val="00391CD9"/>
    <w:rsid w:val="003929BA"/>
    <w:rsid w:val="0039409D"/>
    <w:rsid w:val="003944D4"/>
    <w:rsid w:val="00396057"/>
    <w:rsid w:val="00397051"/>
    <w:rsid w:val="003A04E4"/>
    <w:rsid w:val="003A179A"/>
    <w:rsid w:val="003A1CB5"/>
    <w:rsid w:val="003A2055"/>
    <w:rsid w:val="003A277F"/>
    <w:rsid w:val="003A2A4A"/>
    <w:rsid w:val="003A4DCD"/>
    <w:rsid w:val="003A4E40"/>
    <w:rsid w:val="003A69C5"/>
    <w:rsid w:val="003A6C89"/>
    <w:rsid w:val="003A7036"/>
    <w:rsid w:val="003B14D6"/>
    <w:rsid w:val="003B4628"/>
    <w:rsid w:val="003B6695"/>
    <w:rsid w:val="003B75E1"/>
    <w:rsid w:val="003B7BE8"/>
    <w:rsid w:val="003C0B70"/>
    <w:rsid w:val="003C1D2E"/>
    <w:rsid w:val="003C2F63"/>
    <w:rsid w:val="003C4284"/>
    <w:rsid w:val="003C4DCC"/>
    <w:rsid w:val="003C5AD7"/>
    <w:rsid w:val="003C6661"/>
    <w:rsid w:val="003D208F"/>
    <w:rsid w:val="003D2A61"/>
    <w:rsid w:val="003D4363"/>
    <w:rsid w:val="003D4BBE"/>
    <w:rsid w:val="003D5EDC"/>
    <w:rsid w:val="003D65AD"/>
    <w:rsid w:val="003D675F"/>
    <w:rsid w:val="003D6D29"/>
    <w:rsid w:val="003E49FC"/>
    <w:rsid w:val="003E5481"/>
    <w:rsid w:val="003E54E9"/>
    <w:rsid w:val="003E567F"/>
    <w:rsid w:val="003E6AEB"/>
    <w:rsid w:val="003E710C"/>
    <w:rsid w:val="003F0325"/>
    <w:rsid w:val="003F1C26"/>
    <w:rsid w:val="003F265A"/>
    <w:rsid w:val="003F33E8"/>
    <w:rsid w:val="003F5193"/>
    <w:rsid w:val="003F5391"/>
    <w:rsid w:val="00400A49"/>
    <w:rsid w:val="00402114"/>
    <w:rsid w:val="004023D8"/>
    <w:rsid w:val="004024DA"/>
    <w:rsid w:val="00402E26"/>
    <w:rsid w:val="0040462F"/>
    <w:rsid w:val="00405704"/>
    <w:rsid w:val="00410133"/>
    <w:rsid w:val="00412C85"/>
    <w:rsid w:val="00412D5A"/>
    <w:rsid w:val="00413457"/>
    <w:rsid w:val="00414708"/>
    <w:rsid w:val="0041559A"/>
    <w:rsid w:val="00416ABD"/>
    <w:rsid w:val="004200A6"/>
    <w:rsid w:val="00423C14"/>
    <w:rsid w:val="00424E0F"/>
    <w:rsid w:val="00425FD4"/>
    <w:rsid w:val="004263FD"/>
    <w:rsid w:val="0043118E"/>
    <w:rsid w:val="00433738"/>
    <w:rsid w:val="00435810"/>
    <w:rsid w:val="00440A26"/>
    <w:rsid w:val="00440EA1"/>
    <w:rsid w:val="00442A1E"/>
    <w:rsid w:val="004431A2"/>
    <w:rsid w:val="004436BB"/>
    <w:rsid w:val="00443BA1"/>
    <w:rsid w:val="004444EC"/>
    <w:rsid w:val="00444AC8"/>
    <w:rsid w:val="004451E0"/>
    <w:rsid w:val="00446BD5"/>
    <w:rsid w:val="00447226"/>
    <w:rsid w:val="00447C76"/>
    <w:rsid w:val="00451471"/>
    <w:rsid w:val="004514F9"/>
    <w:rsid w:val="00454C64"/>
    <w:rsid w:val="00455E92"/>
    <w:rsid w:val="004562F5"/>
    <w:rsid w:val="00457211"/>
    <w:rsid w:val="004608C9"/>
    <w:rsid w:val="00461F19"/>
    <w:rsid w:val="00465658"/>
    <w:rsid w:val="00467AAC"/>
    <w:rsid w:val="00470E25"/>
    <w:rsid w:val="004742C6"/>
    <w:rsid w:val="00475665"/>
    <w:rsid w:val="00476CE3"/>
    <w:rsid w:val="00480C4D"/>
    <w:rsid w:val="00480CB8"/>
    <w:rsid w:val="00481852"/>
    <w:rsid w:val="0048275F"/>
    <w:rsid w:val="00484473"/>
    <w:rsid w:val="00486591"/>
    <w:rsid w:val="00490471"/>
    <w:rsid w:val="004921F1"/>
    <w:rsid w:val="0049540E"/>
    <w:rsid w:val="00496388"/>
    <w:rsid w:val="00496C32"/>
    <w:rsid w:val="004A0B77"/>
    <w:rsid w:val="004A0CC7"/>
    <w:rsid w:val="004A22C6"/>
    <w:rsid w:val="004A287D"/>
    <w:rsid w:val="004A3F45"/>
    <w:rsid w:val="004A463B"/>
    <w:rsid w:val="004A58B5"/>
    <w:rsid w:val="004A6E43"/>
    <w:rsid w:val="004A7F52"/>
    <w:rsid w:val="004B2F39"/>
    <w:rsid w:val="004B7880"/>
    <w:rsid w:val="004B7FD3"/>
    <w:rsid w:val="004C03D8"/>
    <w:rsid w:val="004C19B0"/>
    <w:rsid w:val="004C3716"/>
    <w:rsid w:val="004C37BF"/>
    <w:rsid w:val="004C3F53"/>
    <w:rsid w:val="004C4BCB"/>
    <w:rsid w:val="004C4C0E"/>
    <w:rsid w:val="004C6406"/>
    <w:rsid w:val="004D12D3"/>
    <w:rsid w:val="004D34BA"/>
    <w:rsid w:val="004D4CC6"/>
    <w:rsid w:val="004D6A4A"/>
    <w:rsid w:val="004D77AB"/>
    <w:rsid w:val="004E292E"/>
    <w:rsid w:val="004E2BC2"/>
    <w:rsid w:val="004E3EE4"/>
    <w:rsid w:val="004F0F7E"/>
    <w:rsid w:val="004F1C2D"/>
    <w:rsid w:val="004F2080"/>
    <w:rsid w:val="004F6218"/>
    <w:rsid w:val="004F66F4"/>
    <w:rsid w:val="004F6FDF"/>
    <w:rsid w:val="004F7A5C"/>
    <w:rsid w:val="005016FD"/>
    <w:rsid w:val="00502A77"/>
    <w:rsid w:val="00505C98"/>
    <w:rsid w:val="00506B26"/>
    <w:rsid w:val="0050742A"/>
    <w:rsid w:val="005076FF"/>
    <w:rsid w:val="005079E7"/>
    <w:rsid w:val="00510B10"/>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2140"/>
    <w:rsid w:val="005421A6"/>
    <w:rsid w:val="00542518"/>
    <w:rsid w:val="00543372"/>
    <w:rsid w:val="00544972"/>
    <w:rsid w:val="0054551D"/>
    <w:rsid w:val="00547330"/>
    <w:rsid w:val="00550BBB"/>
    <w:rsid w:val="0055112F"/>
    <w:rsid w:val="00551B6E"/>
    <w:rsid w:val="00552CB3"/>
    <w:rsid w:val="00553AFC"/>
    <w:rsid w:val="00553D64"/>
    <w:rsid w:val="00554543"/>
    <w:rsid w:val="00554C36"/>
    <w:rsid w:val="0055553D"/>
    <w:rsid w:val="00560BEC"/>
    <w:rsid w:val="005667EF"/>
    <w:rsid w:val="0056747F"/>
    <w:rsid w:val="00570CEC"/>
    <w:rsid w:val="00574C24"/>
    <w:rsid w:val="005757A0"/>
    <w:rsid w:val="005760FA"/>
    <w:rsid w:val="00584460"/>
    <w:rsid w:val="005851F2"/>
    <w:rsid w:val="00590D6D"/>
    <w:rsid w:val="00590DE2"/>
    <w:rsid w:val="005911FA"/>
    <w:rsid w:val="00593201"/>
    <w:rsid w:val="00594858"/>
    <w:rsid w:val="00595613"/>
    <w:rsid w:val="00595C10"/>
    <w:rsid w:val="0059609B"/>
    <w:rsid w:val="005A0515"/>
    <w:rsid w:val="005A0586"/>
    <w:rsid w:val="005A1062"/>
    <w:rsid w:val="005A1074"/>
    <w:rsid w:val="005A1D77"/>
    <w:rsid w:val="005A20A1"/>
    <w:rsid w:val="005A45C6"/>
    <w:rsid w:val="005A5E04"/>
    <w:rsid w:val="005A5FD1"/>
    <w:rsid w:val="005A7862"/>
    <w:rsid w:val="005B0F35"/>
    <w:rsid w:val="005B2B26"/>
    <w:rsid w:val="005B47EC"/>
    <w:rsid w:val="005B7EE1"/>
    <w:rsid w:val="005D0DFD"/>
    <w:rsid w:val="005D17EE"/>
    <w:rsid w:val="005D312F"/>
    <w:rsid w:val="005D3D4C"/>
    <w:rsid w:val="005D5A99"/>
    <w:rsid w:val="005D5C06"/>
    <w:rsid w:val="005E20EA"/>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1042C"/>
    <w:rsid w:val="00611595"/>
    <w:rsid w:val="00614C6E"/>
    <w:rsid w:val="00615E64"/>
    <w:rsid w:val="00616E83"/>
    <w:rsid w:val="00621F8D"/>
    <w:rsid w:val="0062234F"/>
    <w:rsid w:val="00623B67"/>
    <w:rsid w:val="00624A63"/>
    <w:rsid w:val="00626391"/>
    <w:rsid w:val="00626C9B"/>
    <w:rsid w:val="006317E4"/>
    <w:rsid w:val="006319A3"/>
    <w:rsid w:val="006333B8"/>
    <w:rsid w:val="0063409C"/>
    <w:rsid w:val="0063428C"/>
    <w:rsid w:val="00634733"/>
    <w:rsid w:val="00634E21"/>
    <w:rsid w:val="00635885"/>
    <w:rsid w:val="00636581"/>
    <w:rsid w:val="006368A5"/>
    <w:rsid w:val="00637397"/>
    <w:rsid w:val="006373DD"/>
    <w:rsid w:val="006407F9"/>
    <w:rsid w:val="00641257"/>
    <w:rsid w:val="00641C98"/>
    <w:rsid w:val="00643168"/>
    <w:rsid w:val="00644EDC"/>
    <w:rsid w:val="006450A4"/>
    <w:rsid w:val="006458DD"/>
    <w:rsid w:val="00646B31"/>
    <w:rsid w:val="006472C2"/>
    <w:rsid w:val="00650C07"/>
    <w:rsid w:val="00651EB1"/>
    <w:rsid w:val="00652267"/>
    <w:rsid w:val="006522D0"/>
    <w:rsid w:val="006528DB"/>
    <w:rsid w:val="00654652"/>
    <w:rsid w:val="006564C4"/>
    <w:rsid w:val="006565A5"/>
    <w:rsid w:val="006604A4"/>
    <w:rsid w:val="006659C2"/>
    <w:rsid w:val="00665F00"/>
    <w:rsid w:val="00667270"/>
    <w:rsid w:val="00672147"/>
    <w:rsid w:val="0067282E"/>
    <w:rsid w:val="00672DEE"/>
    <w:rsid w:val="00674D34"/>
    <w:rsid w:val="00677365"/>
    <w:rsid w:val="00680584"/>
    <w:rsid w:val="00682379"/>
    <w:rsid w:val="00682701"/>
    <w:rsid w:val="00682C89"/>
    <w:rsid w:val="00684231"/>
    <w:rsid w:val="00692AE6"/>
    <w:rsid w:val="0069382D"/>
    <w:rsid w:val="00693971"/>
    <w:rsid w:val="00695CE4"/>
    <w:rsid w:val="006A11E0"/>
    <w:rsid w:val="006A1E71"/>
    <w:rsid w:val="006A4979"/>
    <w:rsid w:val="006A4C1C"/>
    <w:rsid w:val="006A5653"/>
    <w:rsid w:val="006A68FC"/>
    <w:rsid w:val="006B0C30"/>
    <w:rsid w:val="006B14EA"/>
    <w:rsid w:val="006B5720"/>
    <w:rsid w:val="006B58A1"/>
    <w:rsid w:val="006B63BA"/>
    <w:rsid w:val="006C0F7E"/>
    <w:rsid w:val="006C3D27"/>
    <w:rsid w:val="006C4226"/>
    <w:rsid w:val="006C6894"/>
    <w:rsid w:val="006C763E"/>
    <w:rsid w:val="006C77E4"/>
    <w:rsid w:val="006D3FF8"/>
    <w:rsid w:val="006D4509"/>
    <w:rsid w:val="006D4DC4"/>
    <w:rsid w:val="006D68B8"/>
    <w:rsid w:val="006D72C9"/>
    <w:rsid w:val="006D77C1"/>
    <w:rsid w:val="006E09A0"/>
    <w:rsid w:val="006E10BE"/>
    <w:rsid w:val="006E1E0A"/>
    <w:rsid w:val="006E2466"/>
    <w:rsid w:val="006E2D16"/>
    <w:rsid w:val="006E315E"/>
    <w:rsid w:val="006E5856"/>
    <w:rsid w:val="006E5E30"/>
    <w:rsid w:val="006E68F2"/>
    <w:rsid w:val="006F2F69"/>
    <w:rsid w:val="006F4EE1"/>
    <w:rsid w:val="006F5103"/>
    <w:rsid w:val="006F6B11"/>
    <w:rsid w:val="006F7203"/>
    <w:rsid w:val="0070016F"/>
    <w:rsid w:val="00700E3D"/>
    <w:rsid w:val="0070155B"/>
    <w:rsid w:val="00702292"/>
    <w:rsid w:val="0070498A"/>
    <w:rsid w:val="00705ABB"/>
    <w:rsid w:val="00705B6B"/>
    <w:rsid w:val="007122E5"/>
    <w:rsid w:val="00712DD4"/>
    <w:rsid w:val="00713ECA"/>
    <w:rsid w:val="007145D3"/>
    <w:rsid w:val="00720169"/>
    <w:rsid w:val="007213C6"/>
    <w:rsid w:val="007218A4"/>
    <w:rsid w:val="00723CA8"/>
    <w:rsid w:val="00725264"/>
    <w:rsid w:val="00726B8C"/>
    <w:rsid w:val="007307BA"/>
    <w:rsid w:val="00734723"/>
    <w:rsid w:val="00734D6F"/>
    <w:rsid w:val="00735289"/>
    <w:rsid w:val="00736433"/>
    <w:rsid w:val="007364DA"/>
    <w:rsid w:val="00737259"/>
    <w:rsid w:val="007443E3"/>
    <w:rsid w:val="007474E8"/>
    <w:rsid w:val="007514FD"/>
    <w:rsid w:val="007518BD"/>
    <w:rsid w:val="007544C3"/>
    <w:rsid w:val="00760B6F"/>
    <w:rsid w:val="007624AB"/>
    <w:rsid w:val="00762576"/>
    <w:rsid w:val="007636DB"/>
    <w:rsid w:val="00764D0C"/>
    <w:rsid w:val="00765E8E"/>
    <w:rsid w:val="00771944"/>
    <w:rsid w:val="00771C37"/>
    <w:rsid w:val="00771FBE"/>
    <w:rsid w:val="00777818"/>
    <w:rsid w:val="00780A2A"/>
    <w:rsid w:val="0078126D"/>
    <w:rsid w:val="00781E3A"/>
    <w:rsid w:val="00784F5B"/>
    <w:rsid w:val="00787026"/>
    <w:rsid w:val="0078753F"/>
    <w:rsid w:val="00791672"/>
    <w:rsid w:val="0079262F"/>
    <w:rsid w:val="00792871"/>
    <w:rsid w:val="00793FC5"/>
    <w:rsid w:val="007944B8"/>
    <w:rsid w:val="00794A96"/>
    <w:rsid w:val="0079543F"/>
    <w:rsid w:val="00795A80"/>
    <w:rsid w:val="00796683"/>
    <w:rsid w:val="007A0AD6"/>
    <w:rsid w:val="007A1FDA"/>
    <w:rsid w:val="007A32BF"/>
    <w:rsid w:val="007A3858"/>
    <w:rsid w:val="007A43CC"/>
    <w:rsid w:val="007A43D7"/>
    <w:rsid w:val="007A543A"/>
    <w:rsid w:val="007A5B7D"/>
    <w:rsid w:val="007B0977"/>
    <w:rsid w:val="007B0A62"/>
    <w:rsid w:val="007B500B"/>
    <w:rsid w:val="007B56BF"/>
    <w:rsid w:val="007B5F6D"/>
    <w:rsid w:val="007B783A"/>
    <w:rsid w:val="007C090A"/>
    <w:rsid w:val="007C2787"/>
    <w:rsid w:val="007C3FC1"/>
    <w:rsid w:val="007C60E7"/>
    <w:rsid w:val="007D348A"/>
    <w:rsid w:val="007D4507"/>
    <w:rsid w:val="007D6008"/>
    <w:rsid w:val="007E067F"/>
    <w:rsid w:val="007E0A40"/>
    <w:rsid w:val="007E1744"/>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6FF3"/>
    <w:rsid w:val="00806FF6"/>
    <w:rsid w:val="008103D4"/>
    <w:rsid w:val="00810E27"/>
    <w:rsid w:val="00813160"/>
    <w:rsid w:val="00814ECD"/>
    <w:rsid w:val="00814FCB"/>
    <w:rsid w:val="00815D7E"/>
    <w:rsid w:val="00815ECA"/>
    <w:rsid w:val="0081655D"/>
    <w:rsid w:val="008204C3"/>
    <w:rsid w:val="00820C39"/>
    <w:rsid w:val="00824025"/>
    <w:rsid w:val="00824F3D"/>
    <w:rsid w:val="008260D6"/>
    <w:rsid w:val="008264E6"/>
    <w:rsid w:val="00830233"/>
    <w:rsid w:val="008318C0"/>
    <w:rsid w:val="00832106"/>
    <w:rsid w:val="00832613"/>
    <w:rsid w:val="00833121"/>
    <w:rsid w:val="008349CE"/>
    <w:rsid w:val="00835EF7"/>
    <w:rsid w:val="00837606"/>
    <w:rsid w:val="00840DB1"/>
    <w:rsid w:val="00840E14"/>
    <w:rsid w:val="0084145B"/>
    <w:rsid w:val="008421B5"/>
    <w:rsid w:val="00843F99"/>
    <w:rsid w:val="008468AE"/>
    <w:rsid w:val="008512F4"/>
    <w:rsid w:val="0085409C"/>
    <w:rsid w:val="0085480D"/>
    <w:rsid w:val="00855510"/>
    <w:rsid w:val="00856186"/>
    <w:rsid w:val="00856361"/>
    <w:rsid w:val="00856AA3"/>
    <w:rsid w:val="0085711A"/>
    <w:rsid w:val="00861668"/>
    <w:rsid w:val="00865B9D"/>
    <w:rsid w:val="00866001"/>
    <w:rsid w:val="00866B5B"/>
    <w:rsid w:val="00870155"/>
    <w:rsid w:val="00871F5C"/>
    <w:rsid w:val="00875505"/>
    <w:rsid w:val="00877281"/>
    <w:rsid w:val="00877F22"/>
    <w:rsid w:val="00877FE8"/>
    <w:rsid w:val="00880670"/>
    <w:rsid w:val="00881438"/>
    <w:rsid w:val="008814C8"/>
    <w:rsid w:val="00883379"/>
    <w:rsid w:val="008846B2"/>
    <w:rsid w:val="00884FDE"/>
    <w:rsid w:val="00885990"/>
    <w:rsid w:val="0088750B"/>
    <w:rsid w:val="008901A2"/>
    <w:rsid w:val="00890E2C"/>
    <w:rsid w:val="0089347A"/>
    <w:rsid w:val="008943F9"/>
    <w:rsid w:val="00895077"/>
    <w:rsid w:val="008960E5"/>
    <w:rsid w:val="008965CC"/>
    <w:rsid w:val="00896F09"/>
    <w:rsid w:val="0089724E"/>
    <w:rsid w:val="008975EA"/>
    <w:rsid w:val="00897D40"/>
    <w:rsid w:val="008A4B18"/>
    <w:rsid w:val="008A503B"/>
    <w:rsid w:val="008A6481"/>
    <w:rsid w:val="008B0626"/>
    <w:rsid w:val="008B1FC1"/>
    <w:rsid w:val="008B7E4F"/>
    <w:rsid w:val="008C0578"/>
    <w:rsid w:val="008C085B"/>
    <w:rsid w:val="008C12B1"/>
    <w:rsid w:val="008C275E"/>
    <w:rsid w:val="008C2994"/>
    <w:rsid w:val="008C5E86"/>
    <w:rsid w:val="008D0AC1"/>
    <w:rsid w:val="008D1348"/>
    <w:rsid w:val="008D1CEF"/>
    <w:rsid w:val="008D6B68"/>
    <w:rsid w:val="008D7688"/>
    <w:rsid w:val="008E006D"/>
    <w:rsid w:val="008E314B"/>
    <w:rsid w:val="008E330D"/>
    <w:rsid w:val="008E3A49"/>
    <w:rsid w:val="008E4060"/>
    <w:rsid w:val="008E477F"/>
    <w:rsid w:val="008E4C93"/>
    <w:rsid w:val="008E629F"/>
    <w:rsid w:val="008F05A8"/>
    <w:rsid w:val="008F2255"/>
    <w:rsid w:val="008F2FC3"/>
    <w:rsid w:val="008F3CE9"/>
    <w:rsid w:val="008F6010"/>
    <w:rsid w:val="009009EB"/>
    <w:rsid w:val="00900A81"/>
    <w:rsid w:val="0090149C"/>
    <w:rsid w:val="009014F2"/>
    <w:rsid w:val="00902D12"/>
    <w:rsid w:val="00903711"/>
    <w:rsid w:val="00903B1B"/>
    <w:rsid w:val="00904F36"/>
    <w:rsid w:val="00910B7B"/>
    <w:rsid w:val="0091209D"/>
    <w:rsid w:val="00912C59"/>
    <w:rsid w:val="00913CF4"/>
    <w:rsid w:val="009252BC"/>
    <w:rsid w:val="00927668"/>
    <w:rsid w:val="009304B6"/>
    <w:rsid w:val="00931FA9"/>
    <w:rsid w:val="00936076"/>
    <w:rsid w:val="00944DF8"/>
    <w:rsid w:val="00946FFA"/>
    <w:rsid w:val="009471F0"/>
    <w:rsid w:val="00947E86"/>
    <w:rsid w:val="0095113B"/>
    <w:rsid w:val="00953620"/>
    <w:rsid w:val="00957132"/>
    <w:rsid w:val="009576C1"/>
    <w:rsid w:val="009607F9"/>
    <w:rsid w:val="00964477"/>
    <w:rsid w:val="0096452D"/>
    <w:rsid w:val="00964FB5"/>
    <w:rsid w:val="0096529D"/>
    <w:rsid w:val="0096592B"/>
    <w:rsid w:val="0097137C"/>
    <w:rsid w:val="00974F09"/>
    <w:rsid w:val="00975320"/>
    <w:rsid w:val="009803DC"/>
    <w:rsid w:val="0098150F"/>
    <w:rsid w:val="00982885"/>
    <w:rsid w:val="00983AED"/>
    <w:rsid w:val="00983D3D"/>
    <w:rsid w:val="00984E18"/>
    <w:rsid w:val="00986230"/>
    <w:rsid w:val="0099067C"/>
    <w:rsid w:val="0099233D"/>
    <w:rsid w:val="00992547"/>
    <w:rsid w:val="0099527B"/>
    <w:rsid w:val="00996676"/>
    <w:rsid w:val="00996BD2"/>
    <w:rsid w:val="009A23B2"/>
    <w:rsid w:val="009A4529"/>
    <w:rsid w:val="009A5A2E"/>
    <w:rsid w:val="009A6B13"/>
    <w:rsid w:val="009B009C"/>
    <w:rsid w:val="009B0F6F"/>
    <w:rsid w:val="009B1848"/>
    <w:rsid w:val="009B4943"/>
    <w:rsid w:val="009C0914"/>
    <w:rsid w:val="009C1620"/>
    <w:rsid w:val="009C20FC"/>
    <w:rsid w:val="009C3AF5"/>
    <w:rsid w:val="009C5587"/>
    <w:rsid w:val="009C5950"/>
    <w:rsid w:val="009C5A27"/>
    <w:rsid w:val="009D20F7"/>
    <w:rsid w:val="009D6067"/>
    <w:rsid w:val="009E1E44"/>
    <w:rsid w:val="009E5AAD"/>
    <w:rsid w:val="009E646A"/>
    <w:rsid w:val="009E64E3"/>
    <w:rsid w:val="009F0114"/>
    <w:rsid w:val="009F3295"/>
    <w:rsid w:val="009F3FB9"/>
    <w:rsid w:val="009F6FB1"/>
    <w:rsid w:val="009F7ED8"/>
    <w:rsid w:val="00A05951"/>
    <w:rsid w:val="00A1282D"/>
    <w:rsid w:val="00A1290E"/>
    <w:rsid w:val="00A132CD"/>
    <w:rsid w:val="00A13B80"/>
    <w:rsid w:val="00A1416B"/>
    <w:rsid w:val="00A15D42"/>
    <w:rsid w:val="00A16FCE"/>
    <w:rsid w:val="00A212AE"/>
    <w:rsid w:val="00A23B67"/>
    <w:rsid w:val="00A242C2"/>
    <w:rsid w:val="00A24DBF"/>
    <w:rsid w:val="00A31875"/>
    <w:rsid w:val="00A33543"/>
    <w:rsid w:val="00A37684"/>
    <w:rsid w:val="00A42377"/>
    <w:rsid w:val="00A42F77"/>
    <w:rsid w:val="00A47AB7"/>
    <w:rsid w:val="00A50F6C"/>
    <w:rsid w:val="00A510FB"/>
    <w:rsid w:val="00A56E7C"/>
    <w:rsid w:val="00A572D9"/>
    <w:rsid w:val="00A57B39"/>
    <w:rsid w:val="00A61658"/>
    <w:rsid w:val="00A66D15"/>
    <w:rsid w:val="00A675DE"/>
    <w:rsid w:val="00A67A3A"/>
    <w:rsid w:val="00A725D6"/>
    <w:rsid w:val="00A74985"/>
    <w:rsid w:val="00A7768B"/>
    <w:rsid w:val="00A77F9C"/>
    <w:rsid w:val="00A80272"/>
    <w:rsid w:val="00A812DE"/>
    <w:rsid w:val="00A81432"/>
    <w:rsid w:val="00A86278"/>
    <w:rsid w:val="00A87107"/>
    <w:rsid w:val="00A918E7"/>
    <w:rsid w:val="00A93309"/>
    <w:rsid w:val="00A941D5"/>
    <w:rsid w:val="00A9558A"/>
    <w:rsid w:val="00A978C6"/>
    <w:rsid w:val="00AA139B"/>
    <w:rsid w:val="00AA30AD"/>
    <w:rsid w:val="00AA5816"/>
    <w:rsid w:val="00AA5FF2"/>
    <w:rsid w:val="00AA6B18"/>
    <w:rsid w:val="00AA7C58"/>
    <w:rsid w:val="00AB26EF"/>
    <w:rsid w:val="00AC0607"/>
    <w:rsid w:val="00AC0D8F"/>
    <w:rsid w:val="00AC2142"/>
    <w:rsid w:val="00AC3FE1"/>
    <w:rsid w:val="00AC40E1"/>
    <w:rsid w:val="00AC6423"/>
    <w:rsid w:val="00AC7504"/>
    <w:rsid w:val="00AC7A75"/>
    <w:rsid w:val="00AC7B42"/>
    <w:rsid w:val="00AD0776"/>
    <w:rsid w:val="00AD14DF"/>
    <w:rsid w:val="00AD1ACD"/>
    <w:rsid w:val="00AD1B20"/>
    <w:rsid w:val="00AD2D2A"/>
    <w:rsid w:val="00AD2F1D"/>
    <w:rsid w:val="00AD330E"/>
    <w:rsid w:val="00AD3593"/>
    <w:rsid w:val="00AD4E85"/>
    <w:rsid w:val="00AD57A5"/>
    <w:rsid w:val="00AD5E49"/>
    <w:rsid w:val="00AE0C96"/>
    <w:rsid w:val="00AE150E"/>
    <w:rsid w:val="00AE3358"/>
    <w:rsid w:val="00AE4795"/>
    <w:rsid w:val="00AE56F2"/>
    <w:rsid w:val="00AE794D"/>
    <w:rsid w:val="00AE798B"/>
    <w:rsid w:val="00AF26A2"/>
    <w:rsid w:val="00AF4E93"/>
    <w:rsid w:val="00AF6DF5"/>
    <w:rsid w:val="00AF713E"/>
    <w:rsid w:val="00AF7B1E"/>
    <w:rsid w:val="00B00E3A"/>
    <w:rsid w:val="00B01512"/>
    <w:rsid w:val="00B034DF"/>
    <w:rsid w:val="00B07BA8"/>
    <w:rsid w:val="00B104E4"/>
    <w:rsid w:val="00B10BC8"/>
    <w:rsid w:val="00B13E11"/>
    <w:rsid w:val="00B15918"/>
    <w:rsid w:val="00B2041B"/>
    <w:rsid w:val="00B20571"/>
    <w:rsid w:val="00B215C9"/>
    <w:rsid w:val="00B24612"/>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6E3F"/>
    <w:rsid w:val="00B57962"/>
    <w:rsid w:val="00B63FBD"/>
    <w:rsid w:val="00B64294"/>
    <w:rsid w:val="00B64478"/>
    <w:rsid w:val="00B6470C"/>
    <w:rsid w:val="00B6711D"/>
    <w:rsid w:val="00B71F01"/>
    <w:rsid w:val="00B7402F"/>
    <w:rsid w:val="00B75B03"/>
    <w:rsid w:val="00B81D00"/>
    <w:rsid w:val="00B91A64"/>
    <w:rsid w:val="00B92EE1"/>
    <w:rsid w:val="00B933E9"/>
    <w:rsid w:val="00B93A59"/>
    <w:rsid w:val="00B95A48"/>
    <w:rsid w:val="00B95DC0"/>
    <w:rsid w:val="00B95F9A"/>
    <w:rsid w:val="00B97172"/>
    <w:rsid w:val="00BA07EE"/>
    <w:rsid w:val="00BA143F"/>
    <w:rsid w:val="00BA1B2C"/>
    <w:rsid w:val="00BA76EB"/>
    <w:rsid w:val="00BB2F33"/>
    <w:rsid w:val="00BB5898"/>
    <w:rsid w:val="00BC0216"/>
    <w:rsid w:val="00BC18E7"/>
    <w:rsid w:val="00BC5D8C"/>
    <w:rsid w:val="00BC69F9"/>
    <w:rsid w:val="00BC6FC8"/>
    <w:rsid w:val="00BC72CD"/>
    <w:rsid w:val="00BD0940"/>
    <w:rsid w:val="00BD0E04"/>
    <w:rsid w:val="00BD1278"/>
    <w:rsid w:val="00BD2757"/>
    <w:rsid w:val="00BD577F"/>
    <w:rsid w:val="00BE2BEC"/>
    <w:rsid w:val="00BE3469"/>
    <w:rsid w:val="00BE4255"/>
    <w:rsid w:val="00BF107C"/>
    <w:rsid w:val="00BF1747"/>
    <w:rsid w:val="00BF1FB0"/>
    <w:rsid w:val="00BF3125"/>
    <w:rsid w:val="00BF328B"/>
    <w:rsid w:val="00BF35B7"/>
    <w:rsid w:val="00BF4396"/>
    <w:rsid w:val="00BF47E5"/>
    <w:rsid w:val="00BF65D0"/>
    <w:rsid w:val="00C007C9"/>
    <w:rsid w:val="00C00E59"/>
    <w:rsid w:val="00C01299"/>
    <w:rsid w:val="00C0568D"/>
    <w:rsid w:val="00C078B9"/>
    <w:rsid w:val="00C12254"/>
    <w:rsid w:val="00C1553A"/>
    <w:rsid w:val="00C16470"/>
    <w:rsid w:val="00C16B06"/>
    <w:rsid w:val="00C170E6"/>
    <w:rsid w:val="00C1764C"/>
    <w:rsid w:val="00C252A3"/>
    <w:rsid w:val="00C26B60"/>
    <w:rsid w:val="00C279BC"/>
    <w:rsid w:val="00C27A3B"/>
    <w:rsid w:val="00C316E6"/>
    <w:rsid w:val="00C3397E"/>
    <w:rsid w:val="00C33B79"/>
    <w:rsid w:val="00C44206"/>
    <w:rsid w:val="00C44E8F"/>
    <w:rsid w:val="00C46DC4"/>
    <w:rsid w:val="00C47F80"/>
    <w:rsid w:val="00C53326"/>
    <w:rsid w:val="00C5588B"/>
    <w:rsid w:val="00C570C8"/>
    <w:rsid w:val="00C63FD1"/>
    <w:rsid w:val="00C6540D"/>
    <w:rsid w:val="00C672D0"/>
    <w:rsid w:val="00C717F6"/>
    <w:rsid w:val="00C732C0"/>
    <w:rsid w:val="00C74836"/>
    <w:rsid w:val="00C76813"/>
    <w:rsid w:val="00C7700E"/>
    <w:rsid w:val="00C77B04"/>
    <w:rsid w:val="00C77CFC"/>
    <w:rsid w:val="00C77F46"/>
    <w:rsid w:val="00C80985"/>
    <w:rsid w:val="00C81E69"/>
    <w:rsid w:val="00C84285"/>
    <w:rsid w:val="00C84396"/>
    <w:rsid w:val="00C848E0"/>
    <w:rsid w:val="00C84C25"/>
    <w:rsid w:val="00C85213"/>
    <w:rsid w:val="00C85933"/>
    <w:rsid w:val="00C8776A"/>
    <w:rsid w:val="00C90B0F"/>
    <w:rsid w:val="00C9154A"/>
    <w:rsid w:val="00C93921"/>
    <w:rsid w:val="00C9400F"/>
    <w:rsid w:val="00C947BF"/>
    <w:rsid w:val="00C947E9"/>
    <w:rsid w:val="00C94DDD"/>
    <w:rsid w:val="00C95E1B"/>
    <w:rsid w:val="00C962FB"/>
    <w:rsid w:val="00C97B06"/>
    <w:rsid w:val="00CA0BED"/>
    <w:rsid w:val="00CA28EB"/>
    <w:rsid w:val="00CA29D3"/>
    <w:rsid w:val="00CA3070"/>
    <w:rsid w:val="00CA40CB"/>
    <w:rsid w:val="00CA4386"/>
    <w:rsid w:val="00CA57E6"/>
    <w:rsid w:val="00CB2051"/>
    <w:rsid w:val="00CB2F9F"/>
    <w:rsid w:val="00CB316E"/>
    <w:rsid w:val="00CB3B58"/>
    <w:rsid w:val="00CB408C"/>
    <w:rsid w:val="00CB4B40"/>
    <w:rsid w:val="00CB4FC8"/>
    <w:rsid w:val="00CB5314"/>
    <w:rsid w:val="00CB5F04"/>
    <w:rsid w:val="00CB6B7A"/>
    <w:rsid w:val="00CB6CC1"/>
    <w:rsid w:val="00CC1274"/>
    <w:rsid w:val="00CC35D7"/>
    <w:rsid w:val="00CC692D"/>
    <w:rsid w:val="00CC693C"/>
    <w:rsid w:val="00CC7E0B"/>
    <w:rsid w:val="00CD1674"/>
    <w:rsid w:val="00CD237D"/>
    <w:rsid w:val="00CD35E7"/>
    <w:rsid w:val="00CD383B"/>
    <w:rsid w:val="00CD58FB"/>
    <w:rsid w:val="00CD6C8C"/>
    <w:rsid w:val="00CD6CE2"/>
    <w:rsid w:val="00CD7848"/>
    <w:rsid w:val="00CD7F90"/>
    <w:rsid w:val="00CE2F3F"/>
    <w:rsid w:val="00CE30EF"/>
    <w:rsid w:val="00CE3A0A"/>
    <w:rsid w:val="00CE3B96"/>
    <w:rsid w:val="00CE3CB9"/>
    <w:rsid w:val="00CE58DC"/>
    <w:rsid w:val="00CE5CEF"/>
    <w:rsid w:val="00CF1EE4"/>
    <w:rsid w:val="00CF389B"/>
    <w:rsid w:val="00CF434D"/>
    <w:rsid w:val="00CF478E"/>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5AE7"/>
    <w:rsid w:val="00D272FA"/>
    <w:rsid w:val="00D30FAB"/>
    <w:rsid w:val="00D33926"/>
    <w:rsid w:val="00D33A6A"/>
    <w:rsid w:val="00D34D33"/>
    <w:rsid w:val="00D34D6E"/>
    <w:rsid w:val="00D35B42"/>
    <w:rsid w:val="00D35C55"/>
    <w:rsid w:val="00D37E09"/>
    <w:rsid w:val="00D41976"/>
    <w:rsid w:val="00D46C8C"/>
    <w:rsid w:val="00D50103"/>
    <w:rsid w:val="00D51111"/>
    <w:rsid w:val="00D513F2"/>
    <w:rsid w:val="00D540A8"/>
    <w:rsid w:val="00D543A4"/>
    <w:rsid w:val="00D5511C"/>
    <w:rsid w:val="00D56168"/>
    <w:rsid w:val="00D56623"/>
    <w:rsid w:val="00D57F37"/>
    <w:rsid w:val="00D60723"/>
    <w:rsid w:val="00D61885"/>
    <w:rsid w:val="00D64A78"/>
    <w:rsid w:val="00D65862"/>
    <w:rsid w:val="00D67227"/>
    <w:rsid w:val="00D6726C"/>
    <w:rsid w:val="00D70917"/>
    <w:rsid w:val="00D71C52"/>
    <w:rsid w:val="00D71F0F"/>
    <w:rsid w:val="00D721BF"/>
    <w:rsid w:val="00D74F35"/>
    <w:rsid w:val="00D76D96"/>
    <w:rsid w:val="00D80C19"/>
    <w:rsid w:val="00D842F2"/>
    <w:rsid w:val="00D87D7C"/>
    <w:rsid w:val="00D90A90"/>
    <w:rsid w:val="00D91C3D"/>
    <w:rsid w:val="00D92EEE"/>
    <w:rsid w:val="00D942CA"/>
    <w:rsid w:val="00D94398"/>
    <w:rsid w:val="00D97D13"/>
    <w:rsid w:val="00DA045F"/>
    <w:rsid w:val="00DA251E"/>
    <w:rsid w:val="00DA290A"/>
    <w:rsid w:val="00DA5AB7"/>
    <w:rsid w:val="00DA636B"/>
    <w:rsid w:val="00DA68C1"/>
    <w:rsid w:val="00DB0E16"/>
    <w:rsid w:val="00DB1F46"/>
    <w:rsid w:val="00DB23D8"/>
    <w:rsid w:val="00DB27C6"/>
    <w:rsid w:val="00DB4D0F"/>
    <w:rsid w:val="00DB5702"/>
    <w:rsid w:val="00DC0398"/>
    <w:rsid w:val="00DC06F7"/>
    <w:rsid w:val="00DC0EF3"/>
    <w:rsid w:val="00DC1D64"/>
    <w:rsid w:val="00DC21A0"/>
    <w:rsid w:val="00DC295F"/>
    <w:rsid w:val="00DC35AF"/>
    <w:rsid w:val="00DC759B"/>
    <w:rsid w:val="00DD0EF9"/>
    <w:rsid w:val="00DD30A2"/>
    <w:rsid w:val="00DD4C19"/>
    <w:rsid w:val="00DD52BF"/>
    <w:rsid w:val="00DD7BC8"/>
    <w:rsid w:val="00DD7FB3"/>
    <w:rsid w:val="00DE1683"/>
    <w:rsid w:val="00DE2C34"/>
    <w:rsid w:val="00DE5710"/>
    <w:rsid w:val="00DE5CC3"/>
    <w:rsid w:val="00DE6F4D"/>
    <w:rsid w:val="00DF0924"/>
    <w:rsid w:val="00DF35B2"/>
    <w:rsid w:val="00DF450A"/>
    <w:rsid w:val="00DF491E"/>
    <w:rsid w:val="00DF4F7C"/>
    <w:rsid w:val="00DF56EA"/>
    <w:rsid w:val="00DF5E45"/>
    <w:rsid w:val="00DF7A69"/>
    <w:rsid w:val="00E0073C"/>
    <w:rsid w:val="00E07043"/>
    <w:rsid w:val="00E0740E"/>
    <w:rsid w:val="00E11396"/>
    <w:rsid w:val="00E12103"/>
    <w:rsid w:val="00E15AC2"/>
    <w:rsid w:val="00E20679"/>
    <w:rsid w:val="00E20A79"/>
    <w:rsid w:val="00E21AF3"/>
    <w:rsid w:val="00E2292F"/>
    <w:rsid w:val="00E23CCF"/>
    <w:rsid w:val="00E27904"/>
    <w:rsid w:val="00E31963"/>
    <w:rsid w:val="00E32610"/>
    <w:rsid w:val="00E32FE7"/>
    <w:rsid w:val="00E332E0"/>
    <w:rsid w:val="00E35E97"/>
    <w:rsid w:val="00E3654F"/>
    <w:rsid w:val="00E36F7F"/>
    <w:rsid w:val="00E37275"/>
    <w:rsid w:val="00E3728B"/>
    <w:rsid w:val="00E37680"/>
    <w:rsid w:val="00E4118A"/>
    <w:rsid w:val="00E42397"/>
    <w:rsid w:val="00E4324C"/>
    <w:rsid w:val="00E45BC0"/>
    <w:rsid w:val="00E46C34"/>
    <w:rsid w:val="00E47A20"/>
    <w:rsid w:val="00E47F45"/>
    <w:rsid w:val="00E52B3C"/>
    <w:rsid w:val="00E534B4"/>
    <w:rsid w:val="00E564C7"/>
    <w:rsid w:val="00E608A6"/>
    <w:rsid w:val="00E608E2"/>
    <w:rsid w:val="00E63876"/>
    <w:rsid w:val="00E64E77"/>
    <w:rsid w:val="00E655EC"/>
    <w:rsid w:val="00E659CD"/>
    <w:rsid w:val="00E67CCC"/>
    <w:rsid w:val="00E767A9"/>
    <w:rsid w:val="00E80716"/>
    <w:rsid w:val="00E80A6A"/>
    <w:rsid w:val="00E83698"/>
    <w:rsid w:val="00E857BF"/>
    <w:rsid w:val="00E85BE7"/>
    <w:rsid w:val="00E87E4E"/>
    <w:rsid w:val="00E9030D"/>
    <w:rsid w:val="00E91953"/>
    <w:rsid w:val="00E96E96"/>
    <w:rsid w:val="00EA0613"/>
    <w:rsid w:val="00EA2268"/>
    <w:rsid w:val="00EA2597"/>
    <w:rsid w:val="00EA725E"/>
    <w:rsid w:val="00EA766E"/>
    <w:rsid w:val="00EB11DA"/>
    <w:rsid w:val="00EB1EA2"/>
    <w:rsid w:val="00EB3178"/>
    <w:rsid w:val="00EB3B57"/>
    <w:rsid w:val="00EB4029"/>
    <w:rsid w:val="00EB7933"/>
    <w:rsid w:val="00EB7A6F"/>
    <w:rsid w:val="00EC0195"/>
    <w:rsid w:val="00EC151A"/>
    <w:rsid w:val="00EC6CF0"/>
    <w:rsid w:val="00EC7C27"/>
    <w:rsid w:val="00ED078A"/>
    <w:rsid w:val="00ED1EC5"/>
    <w:rsid w:val="00ED2B10"/>
    <w:rsid w:val="00ED2B37"/>
    <w:rsid w:val="00ED36F3"/>
    <w:rsid w:val="00ED4140"/>
    <w:rsid w:val="00ED693B"/>
    <w:rsid w:val="00ED79CC"/>
    <w:rsid w:val="00ED7AAE"/>
    <w:rsid w:val="00EE0811"/>
    <w:rsid w:val="00EE22F8"/>
    <w:rsid w:val="00EE32A8"/>
    <w:rsid w:val="00EE5FF9"/>
    <w:rsid w:val="00EE6AB8"/>
    <w:rsid w:val="00EE6C1D"/>
    <w:rsid w:val="00EE76D1"/>
    <w:rsid w:val="00EF275B"/>
    <w:rsid w:val="00EF3278"/>
    <w:rsid w:val="00EF3E73"/>
    <w:rsid w:val="00EF48C3"/>
    <w:rsid w:val="00EF60FF"/>
    <w:rsid w:val="00EF7C92"/>
    <w:rsid w:val="00F003CB"/>
    <w:rsid w:val="00F004F1"/>
    <w:rsid w:val="00F01BC7"/>
    <w:rsid w:val="00F01F7A"/>
    <w:rsid w:val="00F01F82"/>
    <w:rsid w:val="00F042B4"/>
    <w:rsid w:val="00F0640F"/>
    <w:rsid w:val="00F06B6F"/>
    <w:rsid w:val="00F071F7"/>
    <w:rsid w:val="00F07CDC"/>
    <w:rsid w:val="00F1247F"/>
    <w:rsid w:val="00F125C9"/>
    <w:rsid w:val="00F1290D"/>
    <w:rsid w:val="00F13A96"/>
    <w:rsid w:val="00F14046"/>
    <w:rsid w:val="00F159B8"/>
    <w:rsid w:val="00F16791"/>
    <w:rsid w:val="00F175DA"/>
    <w:rsid w:val="00F21548"/>
    <w:rsid w:val="00F22314"/>
    <w:rsid w:val="00F250D7"/>
    <w:rsid w:val="00F25219"/>
    <w:rsid w:val="00F30989"/>
    <w:rsid w:val="00F318FE"/>
    <w:rsid w:val="00F33355"/>
    <w:rsid w:val="00F33760"/>
    <w:rsid w:val="00F3422E"/>
    <w:rsid w:val="00F35D7C"/>
    <w:rsid w:val="00F36261"/>
    <w:rsid w:val="00F369E6"/>
    <w:rsid w:val="00F41378"/>
    <w:rsid w:val="00F419D4"/>
    <w:rsid w:val="00F4262F"/>
    <w:rsid w:val="00F4341D"/>
    <w:rsid w:val="00F43CD0"/>
    <w:rsid w:val="00F462F9"/>
    <w:rsid w:val="00F46FCD"/>
    <w:rsid w:val="00F47C7A"/>
    <w:rsid w:val="00F51218"/>
    <w:rsid w:val="00F5164C"/>
    <w:rsid w:val="00F523D7"/>
    <w:rsid w:val="00F55F14"/>
    <w:rsid w:val="00F56F5F"/>
    <w:rsid w:val="00F61CB8"/>
    <w:rsid w:val="00F62406"/>
    <w:rsid w:val="00F64273"/>
    <w:rsid w:val="00F66437"/>
    <w:rsid w:val="00F66D8B"/>
    <w:rsid w:val="00F66FAA"/>
    <w:rsid w:val="00F67D72"/>
    <w:rsid w:val="00F70CA7"/>
    <w:rsid w:val="00F71171"/>
    <w:rsid w:val="00F717B1"/>
    <w:rsid w:val="00F73C3B"/>
    <w:rsid w:val="00F74AC4"/>
    <w:rsid w:val="00F75278"/>
    <w:rsid w:val="00F75C64"/>
    <w:rsid w:val="00F77A7B"/>
    <w:rsid w:val="00F80A53"/>
    <w:rsid w:val="00F829B3"/>
    <w:rsid w:val="00F83506"/>
    <w:rsid w:val="00F83C0E"/>
    <w:rsid w:val="00F85967"/>
    <w:rsid w:val="00F85D7C"/>
    <w:rsid w:val="00F8739F"/>
    <w:rsid w:val="00F91CFC"/>
    <w:rsid w:val="00F92763"/>
    <w:rsid w:val="00F94411"/>
    <w:rsid w:val="00F948BA"/>
    <w:rsid w:val="00F9534E"/>
    <w:rsid w:val="00F96CEC"/>
    <w:rsid w:val="00F9701C"/>
    <w:rsid w:val="00FA265D"/>
    <w:rsid w:val="00FA34DC"/>
    <w:rsid w:val="00FA4388"/>
    <w:rsid w:val="00FA556B"/>
    <w:rsid w:val="00FB064F"/>
    <w:rsid w:val="00FB08E6"/>
    <w:rsid w:val="00FB1120"/>
    <w:rsid w:val="00FB17EE"/>
    <w:rsid w:val="00FB2F8B"/>
    <w:rsid w:val="00FB322C"/>
    <w:rsid w:val="00FB36DF"/>
    <w:rsid w:val="00FB396E"/>
    <w:rsid w:val="00FB3F1F"/>
    <w:rsid w:val="00FB4F74"/>
    <w:rsid w:val="00FB5FDD"/>
    <w:rsid w:val="00FC0824"/>
    <w:rsid w:val="00FC0CDA"/>
    <w:rsid w:val="00FC2B6F"/>
    <w:rsid w:val="00FC3926"/>
    <w:rsid w:val="00FC4E54"/>
    <w:rsid w:val="00FC4F3B"/>
    <w:rsid w:val="00FC61EC"/>
    <w:rsid w:val="00FD0DC7"/>
    <w:rsid w:val="00FD0F5E"/>
    <w:rsid w:val="00FD274B"/>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3F50B-7BD2-4EC7-89CF-82335E9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5F0791"/>
    <w:pPr>
      <w:tabs>
        <w:tab w:val="right" w:leader="dot" w:pos="7230"/>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09FD-0312-4C97-94E5-F9B7398D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70847</CharactersWithSpaces>
  <SharedDoc>false</SharedDoc>
  <HLinks>
    <vt:vector size="486" baseType="variant">
      <vt:variant>
        <vt:i4>5898360</vt:i4>
      </vt:variant>
      <vt:variant>
        <vt:i4>480</vt:i4>
      </vt:variant>
      <vt:variant>
        <vt:i4>0</vt:i4>
      </vt:variant>
      <vt:variant>
        <vt:i4>5</vt:i4>
      </vt:variant>
      <vt:variant>
        <vt:lpwstr>mailto:manager@smolny.org</vt:lpwstr>
      </vt:variant>
      <vt:variant>
        <vt:lpwstr/>
      </vt:variant>
      <vt:variant>
        <vt:i4>6946841</vt:i4>
      </vt:variant>
      <vt:variant>
        <vt:i4>477</vt:i4>
      </vt:variant>
      <vt:variant>
        <vt:i4>0</vt:i4>
      </vt:variant>
      <vt:variant>
        <vt:i4>5</vt:i4>
      </vt:variant>
      <vt:variant>
        <vt:lpwstr>mailto:svet-zvezd@mail.ru</vt:lpwstr>
      </vt:variant>
      <vt:variant>
        <vt:lpwstr/>
      </vt:variant>
      <vt:variant>
        <vt:i4>1966139</vt:i4>
      </vt:variant>
      <vt:variant>
        <vt:i4>470</vt:i4>
      </vt:variant>
      <vt:variant>
        <vt:i4>0</vt:i4>
      </vt:variant>
      <vt:variant>
        <vt:i4>5</vt:i4>
      </vt:variant>
      <vt:variant>
        <vt:lpwstr/>
      </vt:variant>
      <vt:variant>
        <vt:lpwstr>_Toc499052327</vt:lpwstr>
      </vt:variant>
      <vt:variant>
        <vt:i4>1966139</vt:i4>
      </vt:variant>
      <vt:variant>
        <vt:i4>464</vt:i4>
      </vt:variant>
      <vt:variant>
        <vt:i4>0</vt:i4>
      </vt:variant>
      <vt:variant>
        <vt:i4>5</vt:i4>
      </vt:variant>
      <vt:variant>
        <vt:lpwstr/>
      </vt:variant>
      <vt:variant>
        <vt:lpwstr>_Toc499052326</vt:lpwstr>
      </vt:variant>
      <vt:variant>
        <vt:i4>1966139</vt:i4>
      </vt:variant>
      <vt:variant>
        <vt:i4>458</vt:i4>
      </vt:variant>
      <vt:variant>
        <vt:i4>0</vt:i4>
      </vt:variant>
      <vt:variant>
        <vt:i4>5</vt:i4>
      </vt:variant>
      <vt:variant>
        <vt:lpwstr/>
      </vt:variant>
      <vt:variant>
        <vt:lpwstr>_Toc499052325</vt:lpwstr>
      </vt:variant>
      <vt:variant>
        <vt:i4>1966139</vt:i4>
      </vt:variant>
      <vt:variant>
        <vt:i4>452</vt:i4>
      </vt:variant>
      <vt:variant>
        <vt:i4>0</vt:i4>
      </vt:variant>
      <vt:variant>
        <vt:i4>5</vt:i4>
      </vt:variant>
      <vt:variant>
        <vt:lpwstr/>
      </vt:variant>
      <vt:variant>
        <vt:lpwstr>_Toc499052324</vt:lpwstr>
      </vt:variant>
      <vt:variant>
        <vt:i4>1966139</vt:i4>
      </vt:variant>
      <vt:variant>
        <vt:i4>446</vt:i4>
      </vt:variant>
      <vt:variant>
        <vt:i4>0</vt:i4>
      </vt:variant>
      <vt:variant>
        <vt:i4>5</vt:i4>
      </vt:variant>
      <vt:variant>
        <vt:lpwstr/>
      </vt:variant>
      <vt:variant>
        <vt:lpwstr>_Toc499052323</vt:lpwstr>
      </vt:variant>
      <vt:variant>
        <vt:i4>1966139</vt:i4>
      </vt:variant>
      <vt:variant>
        <vt:i4>440</vt:i4>
      </vt:variant>
      <vt:variant>
        <vt:i4>0</vt:i4>
      </vt:variant>
      <vt:variant>
        <vt:i4>5</vt:i4>
      </vt:variant>
      <vt:variant>
        <vt:lpwstr/>
      </vt:variant>
      <vt:variant>
        <vt:lpwstr>_Toc499052322</vt:lpwstr>
      </vt:variant>
      <vt:variant>
        <vt:i4>1966139</vt:i4>
      </vt:variant>
      <vt:variant>
        <vt:i4>434</vt:i4>
      </vt:variant>
      <vt:variant>
        <vt:i4>0</vt:i4>
      </vt:variant>
      <vt:variant>
        <vt:i4>5</vt:i4>
      </vt:variant>
      <vt:variant>
        <vt:lpwstr/>
      </vt:variant>
      <vt:variant>
        <vt:lpwstr>_Toc499052321</vt:lpwstr>
      </vt:variant>
      <vt:variant>
        <vt:i4>1966139</vt:i4>
      </vt:variant>
      <vt:variant>
        <vt:i4>428</vt:i4>
      </vt:variant>
      <vt:variant>
        <vt:i4>0</vt:i4>
      </vt:variant>
      <vt:variant>
        <vt:i4>5</vt:i4>
      </vt:variant>
      <vt:variant>
        <vt:lpwstr/>
      </vt:variant>
      <vt:variant>
        <vt:lpwstr>_Toc499052320</vt:lpwstr>
      </vt:variant>
      <vt:variant>
        <vt:i4>1900603</vt:i4>
      </vt:variant>
      <vt:variant>
        <vt:i4>422</vt:i4>
      </vt:variant>
      <vt:variant>
        <vt:i4>0</vt:i4>
      </vt:variant>
      <vt:variant>
        <vt:i4>5</vt:i4>
      </vt:variant>
      <vt:variant>
        <vt:lpwstr/>
      </vt:variant>
      <vt:variant>
        <vt:lpwstr>_Toc499052319</vt:lpwstr>
      </vt:variant>
      <vt:variant>
        <vt:i4>1900603</vt:i4>
      </vt:variant>
      <vt:variant>
        <vt:i4>416</vt:i4>
      </vt:variant>
      <vt:variant>
        <vt:i4>0</vt:i4>
      </vt:variant>
      <vt:variant>
        <vt:i4>5</vt:i4>
      </vt:variant>
      <vt:variant>
        <vt:lpwstr/>
      </vt:variant>
      <vt:variant>
        <vt:lpwstr>_Toc499052318</vt:lpwstr>
      </vt:variant>
      <vt:variant>
        <vt:i4>1900603</vt:i4>
      </vt:variant>
      <vt:variant>
        <vt:i4>410</vt:i4>
      </vt:variant>
      <vt:variant>
        <vt:i4>0</vt:i4>
      </vt:variant>
      <vt:variant>
        <vt:i4>5</vt:i4>
      </vt:variant>
      <vt:variant>
        <vt:lpwstr/>
      </vt:variant>
      <vt:variant>
        <vt:lpwstr>_Toc499052317</vt:lpwstr>
      </vt:variant>
      <vt:variant>
        <vt:i4>1900603</vt:i4>
      </vt:variant>
      <vt:variant>
        <vt:i4>404</vt:i4>
      </vt:variant>
      <vt:variant>
        <vt:i4>0</vt:i4>
      </vt:variant>
      <vt:variant>
        <vt:i4>5</vt:i4>
      </vt:variant>
      <vt:variant>
        <vt:lpwstr/>
      </vt:variant>
      <vt:variant>
        <vt:lpwstr>_Toc499052316</vt:lpwstr>
      </vt:variant>
      <vt:variant>
        <vt:i4>1900603</vt:i4>
      </vt:variant>
      <vt:variant>
        <vt:i4>398</vt:i4>
      </vt:variant>
      <vt:variant>
        <vt:i4>0</vt:i4>
      </vt:variant>
      <vt:variant>
        <vt:i4>5</vt:i4>
      </vt:variant>
      <vt:variant>
        <vt:lpwstr/>
      </vt:variant>
      <vt:variant>
        <vt:lpwstr>_Toc499052315</vt:lpwstr>
      </vt:variant>
      <vt:variant>
        <vt:i4>1900603</vt:i4>
      </vt:variant>
      <vt:variant>
        <vt:i4>392</vt:i4>
      </vt:variant>
      <vt:variant>
        <vt:i4>0</vt:i4>
      </vt:variant>
      <vt:variant>
        <vt:i4>5</vt:i4>
      </vt:variant>
      <vt:variant>
        <vt:lpwstr/>
      </vt:variant>
      <vt:variant>
        <vt:lpwstr>_Toc499052314</vt:lpwstr>
      </vt:variant>
      <vt:variant>
        <vt:i4>1900603</vt:i4>
      </vt:variant>
      <vt:variant>
        <vt:i4>386</vt:i4>
      </vt:variant>
      <vt:variant>
        <vt:i4>0</vt:i4>
      </vt:variant>
      <vt:variant>
        <vt:i4>5</vt:i4>
      </vt:variant>
      <vt:variant>
        <vt:lpwstr/>
      </vt:variant>
      <vt:variant>
        <vt:lpwstr>_Toc499052313</vt:lpwstr>
      </vt:variant>
      <vt:variant>
        <vt:i4>1900603</vt:i4>
      </vt:variant>
      <vt:variant>
        <vt:i4>380</vt:i4>
      </vt:variant>
      <vt:variant>
        <vt:i4>0</vt:i4>
      </vt:variant>
      <vt:variant>
        <vt:i4>5</vt:i4>
      </vt:variant>
      <vt:variant>
        <vt:lpwstr/>
      </vt:variant>
      <vt:variant>
        <vt:lpwstr>_Toc499052312</vt:lpwstr>
      </vt:variant>
      <vt:variant>
        <vt:i4>1900603</vt:i4>
      </vt:variant>
      <vt:variant>
        <vt:i4>374</vt:i4>
      </vt:variant>
      <vt:variant>
        <vt:i4>0</vt:i4>
      </vt:variant>
      <vt:variant>
        <vt:i4>5</vt:i4>
      </vt:variant>
      <vt:variant>
        <vt:lpwstr/>
      </vt:variant>
      <vt:variant>
        <vt:lpwstr>_Toc499052311</vt:lpwstr>
      </vt:variant>
      <vt:variant>
        <vt:i4>1900603</vt:i4>
      </vt:variant>
      <vt:variant>
        <vt:i4>368</vt:i4>
      </vt:variant>
      <vt:variant>
        <vt:i4>0</vt:i4>
      </vt:variant>
      <vt:variant>
        <vt:i4>5</vt:i4>
      </vt:variant>
      <vt:variant>
        <vt:lpwstr/>
      </vt:variant>
      <vt:variant>
        <vt:lpwstr>_Toc499052310</vt:lpwstr>
      </vt:variant>
      <vt:variant>
        <vt:i4>1835067</vt:i4>
      </vt:variant>
      <vt:variant>
        <vt:i4>362</vt:i4>
      </vt:variant>
      <vt:variant>
        <vt:i4>0</vt:i4>
      </vt:variant>
      <vt:variant>
        <vt:i4>5</vt:i4>
      </vt:variant>
      <vt:variant>
        <vt:lpwstr/>
      </vt:variant>
      <vt:variant>
        <vt:lpwstr>_Toc499052309</vt:lpwstr>
      </vt:variant>
      <vt:variant>
        <vt:i4>1835067</vt:i4>
      </vt:variant>
      <vt:variant>
        <vt:i4>356</vt:i4>
      </vt:variant>
      <vt:variant>
        <vt:i4>0</vt:i4>
      </vt:variant>
      <vt:variant>
        <vt:i4>5</vt:i4>
      </vt:variant>
      <vt:variant>
        <vt:lpwstr/>
      </vt:variant>
      <vt:variant>
        <vt:lpwstr>_Toc499052308</vt:lpwstr>
      </vt:variant>
      <vt:variant>
        <vt:i4>1835067</vt:i4>
      </vt:variant>
      <vt:variant>
        <vt:i4>350</vt:i4>
      </vt:variant>
      <vt:variant>
        <vt:i4>0</vt:i4>
      </vt:variant>
      <vt:variant>
        <vt:i4>5</vt:i4>
      </vt:variant>
      <vt:variant>
        <vt:lpwstr/>
      </vt:variant>
      <vt:variant>
        <vt:lpwstr>_Toc499052307</vt:lpwstr>
      </vt:variant>
      <vt:variant>
        <vt:i4>1835067</vt:i4>
      </vt:variant>
      <vt:variant>
        <vt:i4>344</vt:i4>
      </vt:variant>
      <vt:variant>
        <vt:i4>0</vt:i4>
      </vt:variant>
      <vt:variant>
        <vt:i4>5</vt:i4>
      </vt:variant>
      <vt:variant>
        <vt:lpwstr/>
      </vt:variant>
      <vt:variant>
        <vt:lpwstr>_Toc499052306</vt:lpwstr>
      </vt:variant>
      <vt:variant>
        <vt:i4>1835067</vt:i4>
      </vt:variant>
      <vt:variant>
        <vt:i4>338</vt:i4>
      </vt:variant>
      <vt:variant>
        <vt:i4>0</vt:i4>
      </vt:variant>
      <vt:variant>
        <vt:i4>5</vt:i4>
      </vt:variant>
      <vt:variant>
        <vt:lpwstr/>
      </vt:variant>
      <vt:variant>
        <vt:lpwstr>_Toc499052305</vt:lpwstr>
      </vt:variant>
      <vt:variant>
        <vt:i4>1835067</vt:i4>
      </vt:variant>
      <vt:variant>
        <vt:i4>332</vt:i4>
      </vt:variant>
      <vt:variant>
        <vt:i4>0</vt:i4>
      </vt:variant>
      <vt:variant>
        <vt:i4>5</vt:i4>
      </vt:variant>
      <vt:variant>
        <vt:lpwstr/>
      </vt:variant>
      <vt:variant>
        <vt:lpwstr>_Toc499052304</vt:lpwstr>
      </vt:variant>
      <vt:variant>
        <vt:i4>1835067</vt:i4>
      </vt:variant>
      <vt:variant>
        <vt:i4>326</vt:i4>
      </vt:variant>
      <vt:variant>
        <vt:i4>0</vt:i4>
      </vt:variant>
      <vt:variant>
        <vt:i4>5</vt:i4>
      </vt:variant>
      <vt:variant>
        <vt:lpwstr/>
      </vt:variant>
      <vt:variant>
        <vt:lpwstr>_Toc499052303</vt:lpwstr>
      </vt:variant>
      <vt:variant>
        <vt:i4>1835067</vt:i4>
      </vt:variant>
      <vt:variant>
        <vt:i4>320</vt:i4>
      </vt:variant>
      <vt:variant>
        <vt:i4>0</vt:i4>
      </vt:variant>
      <vt:variant>
        <vt:i4>5</vt:i4>
      </vt:variant>
      <vt:variant>
        <vt:lpwstr/>
      </vt:variant>
      <vt:variant>
        <vt:lpwstr>_Toc499052302</vt:lpwstr>
      </vt:variant>
      <vt:variant>
        <vt:i4>1835067</vt:i4>
      </vt:variant>
      <vt:variant>
        <vt:i4>314</vt:i4>
      </vt:variant>
      <vt:variant>
        <vt:i4>0</vt:i4>
      </vt:variant>
      <vt:variant>
        <vt:i4>5</vt:i4>
      </vt:variant>
      <vt:variant>
        <vt:lpwstr/>
      </vt:variant>
      <vt:variant>
        <vt:lpwstr>_Toc499052301</vt:lpwstr>
      </vt:variant>
      <vt:variant>
        <vt:i4>1835067</vt:i4>
      </vt:variant>
      <vt:variant>
        <vt:i4>308</vt:i4>
      </vt:variant>
      <vt:variant>
        <vt:i4>0</vt:i4>
      </vt:variant>
      <vt:variant>
        <vt:i4>5</vt:i4>
      </vt:variant>
      <vt:variant>
        <vt:lpwstr/>
      </vt:variant>
      <vt:variant>
        <vt:lpwstr>_Toc499052300</vt:lpwstr>
      </vt:variant>
      <vt:variant>
        <vt:i4>1376314</vt:i4>
      </vt:variant>
      <vt:variant>
        <vt:i4>302</vt:i4>
      </vt:variant>
      <vt:variant>
        <vt:i4>0</vt:i4>
      </vt:variant>
      <vt:variant>
        <vt:i4>5</vt:i4>
      </vt:variant>
      <vt:variant>
        <vt:lpwstr/>
      </vt:variant>
      <vt:variant>
        <vt:lpwstr>_Toc499052299</vt:lpwstr>
      </vt:variant>
      <vt:variant>
        <vt:i4>1376314</vt:i4>
      </vt:variant>
      <vt:variant>
        <vt:i4>296</vt:i4>
      </vt:variant>
      <vt:variant>
        <vt:i4>0</vt:i4>
      </vt:variant>
      <vt:variant>
        <vt:i4>5</vt:i4>
      </vt:variant>
      <vt:variant>
        <vt:lpwstr/>
      </vt:variant>
      <vt:variant>
        <vt:lpwstr>_Toc499052298</vt:lpwstr>
      </vt:variant>
      <vt:variant>
        <vt:i4>1376314</vt:i4>
      </vt:variant>
      <vt:variant>
        <vt:i4>290</vt:i4>
      </vt:variant>
      <vt:variant>
        <vt:i4>0</vt:i4>
      </vt:variant>
      <vt:variant>
        <vt:i4>5</vt:i4>
      </vt:variant>
      <vt:variant>
        <vt:lpwstr/>
      </vt:variant>
      <vt:variant>
        <vt:lpwstr>_Toc499052297</vt:lpwstr>
      </vt:variant>
      <vt:variant>
        <vt:i4>1376314</vt:i4>
      </vt:variant>
      <vt:variant>
        <vt:i4>284</vt:i4>
      </vt:variant>
      <vt:variant>
        <vt:i4>0</vt:i4>
      </vt:variant>
      <vt:variant>
        <vt:i4>5</vt:i4>
      </vt:variant>
      <vt:variant>
        <vt:lpwstr/>
      </vt:variant>
      <vt:variant>
        <vt:lpwstr>_Toc499052296</vt:lpwstr>
      </vt:variant>
      <vt:variant>
        <vt:i4>1376314</vt:i4>
      </vt:variant>
      <vt:variant>
        <vt:i4>278</vt:i4>
      </vt:variant>
      <vt:variant>
        <vt:i4>0</vt:i4>
      </vt:variant>
      <vt:variant>
        <vt:i4>5</vt:i4>
      </vt:variant>
      <vt:variant>
        <vt:lpwstr/>
      </vt:variant>
      <vt:variant>
        <vt:lpwstr>_Toc499052295</vt:lpwstr>
      </vt:variant>
      <vt:variant>
        <vt:i4>1376314</vt:i4>
      </vt:variant>
      <vt:variant>
        <vt:i4>272</vt:i4>
      </vt:variant>
      <vt:variant>
        <vt:i4>0</vt:i4>
      </vt:variant>
      <vt:variant>
        <vt:i4>5</vt:i4>
      </vt:variant>
      <vt:variant>
        <vt:lpwstr/>
      </vt:variant>
      <vt:variant>
        <vt:lpwstr>_Toc499052294</vt:lpwstr>
      </vt:variant>
      <vt:variant>
        <vt:i4>1376314</vt:i4>
      </vt:variant>
      <vt:variant>
        <vt:i4>266</vt:i4>
      </vt:variant>
      <vt:variant>
        <vt:i4>0</vt:i4>
      </vt:variant>
      <vt:variant>
        <vt:i4>5</vt:i4>
      </vt:variant>
      <vt:variant>
        <vt:lpwstr/>
      </vt:variant>
      <vt:variant>
        <vt:lpwstr>_Toc499052293</vt:lpwstr>
      </vt:variant>
      <vt:variant>
        <vt:i4>1376314</vt:i4>
      </vt:variant>
      <vt:variant>
        <vt:i4>260</vt:i4>
      </vt:variant>
      <vt:variant>
        <vt:i4>0</vt:i4>
      </vt:variant>
      <vt:variant>
        <vt:i4>5</vt:i4>
      </vt:variant>
      <vt:variant>
        <vt:lpwstr/>
      </vt:variant>
      <vt:variant>
        <vt:lpwstr>_Toc499052292</vt:lpwstr>
      </vt:variant>
      <vt:variant>
        <vt:i4>1376314</vt:i4>
      </vt:variant>
      <vt:variant>
        <vt:i4>254</vt:i4>
      </vt:variant>
      <vt:variant>
        <vt:i4>0</vt:i4>
      </vt:variant>
      <vt:variant>
        <vt:i4>5</vt:i4>
      </vt:variant>
      <vt:variant>
        <vt:lpwstr/>
      </vt:variant>
      <vt:variant>
        <vt:lpwstr>_Toc499052291</vt:lpwstr>
      </vt:variant>
      <vt:variant>
        <vt:i4>1376314</vt:i4>
      </vt:variant>
      <vt:variant>
        <vt:i4>248</vt:i4>
      </vt:variant>
      <vt:variant>
        <vt:i4>0</vt:i4>
      </vt:variant>
      <vt:variant>
        <vt:i4>5</vt:i4>
      </vt:variant>
      <vt:variant>
        <vt:lpwstr/>
      </vt:variant>
      <vt:variant>
        <vt:lpwstr>_Toc499052290</vt:lpwstr>
      </vt:variant>
      <vt:variant>
        <vt:i4>1310778</vt:i4>
      </vt:variant>
      <vt:variant>
        <vt:i4>242</vt:i4>
      </vt:variant>
      <vt:variant>
        <vt:i4>0</vt:i4>
      </vt:variant>
      <vt:variant>
        <vt:i4>5</vt:i4>
      </vt:variant>
      <vt:variant>
        <vt:lpwstr/>
      </vt:variant>
      <vt:variant>
        <vt:lpwstr>_Toc499052289</vt:lpwstr>
      </vt:variant>
      <vt:variant>
        <vt:i4>1310778</vt:i4>
      </vt:variant>
      <vt:variant>
        <vt:i4>236</vt:i4>
      </vt:variant>
      <vt:variant>
        <vt:i4>0</vt:i4>
      </vt:variant>
      <vt:variant>
        <vt:i4>5</vt:i4>
      </vt:variant>
      <vt:variant>
        <vt:lpwstr/>
      </vt:variant>
      <vt:variant>
        <vt:lpwstr>_Toc499052288</vt:lpwstr>
      </vt:variant>
      <vt:variant>
        <vt:i4>1310778</vt:i4>
      </vt:variant>
      <vt:variant>
        <vt:i4>230</vt:i4>
      </vt:variant>
      <vt:variant>
        <vt:i4>0</vt:i4>
      </vt:variant>
      <vt:variant>
        <vt:i4>5</vt:i4>
      </vt:variant>
      <vt:variant>
        <vt:lpwstr/>
      </vt:variant>
      <vt:variant>
        <vt:lpwstr>_Toc499052287</vt:lpwstr>
      </vt:variant>
      <vt:variant>
        <vt:i4>1310778</vt:i4>
      </vt:variant>
      <vt:variant>
        <vt:i4>224</vt:i4>
      </vt:variant>
      <vt:variant>
        <vt:i4>0</vt:i4>
      </vt:variant>
      <vt:variant>
        <vt:i4>5</vt:i4>
      </vt:variant>
      <vt:variant>
        <vt:lpwstr/>
      </vt:variant>
      <vt:variant>
        <vt:lpwstr>_Toc499052286</vt:lpwstr>
      </vt:variant>
      <vt:variant>
        <vt:i4>1310778</vt:i4>
      </vt:variant>
      <vt:variant>
        <vt:i4>218</vt:i4>
      </vt:variant>
      <vt:variant>
        <vt:i4>0</vt:i4>
      </vt:variant>
      <vt:variant>
        <vt:i4>5</vt:i4>
      </vt:variant>
      <vt:variant>
        <vt:lpwstr/>
      </vt:variant>
      <vt:variant>
        <vt:lpwstr>_Toc499052285</vt:lpwstr>
      </vt:variant>
      <vt:variant>
        <vt:i4>1310778</vt:i4>
      </vt:variant>
      <vt:variant>
        <vt:i4>212</vt:i4>
      </vt:variant>
      <vt:variant>
        <vt:i4>0</vt:i4>
      </vt:variant>
      <vt:variant>
        <vt:i4>5</vt:i4>
      </vt:variant>
      <vt:variant>
        <vt:lpwstr/>
      </vt:variant>
      <vt:variant>
        <vt:lpwstr>_Toc499052284</vt:lpwstr>
      </vt:variant>
      <vt:variant>
        <vt:i4>1310778</vt:i4>
      </vt:variant>
      <vt:variant>
        <vt:i4>206</vt:i4>
      </vt:variant>
      <vt:variant>
        <vt:i4>0</vt:i4>
      </vt:variant>
      <vt:variant>
        <vt:i4>5</vt:i4>
      </vt:variant>
      <vt:variant>
        <vt:lpwstr/>
      </vt:variant>
      <vt:variant>
        <vt:lpwstr>_Toc499052283</vt:lpwstr>
      </vt:variant>
      <vt:variant>
        <vt:i4>1310778</vt:i4>
      </vt:variant>
      <vt:variant>
        <vt:i4>200</vt:i4>
      </vt:variant>
      <vt:variant>
        <vt:i4>0</vt:i4>
      </vt:variant>
      <vt:variant>
        <vt:i4>5</vt:i4>
      </vt:variant>
      <vt:variant>
        <vt:lpwstr/>
      </vt:variant>
      <vt:variant>
        <vt:lpwstr>_Toc499052282</vt:lpwstr>
      </vt:variant>
      <vt:variant>
        <vt:i4>1310778</vt:i4>
      </vt:variant>
      <vt:variant>
        <vt:i4>194</vt:i4>
      </vt:variant>
      <vt:variant>
        <vt:i4>0</vt:i4>
      </vt:variant>
      <vt:variant>
        <vt:i4>5</vt:i4>
      </vt:variant>
      <vt:variant>
        <vt:lpwstr/>
      </vt:variant>
      <vt:variant>
        <vt:lpwstr>_Toc499052281</vt:lpwstr>
      </vt:variant>
      <vt:variant>
        <vt:i4>1310778</vt:i4>
      </vt:variant>
      <vt:variant>
        <vt:i4>188</vt:i4>
      </vt:variant>
      <vt:variant>
        <vt:i4>0</vt:i4>
      </vt:variant>
      <vt:variant>
        <vt:i4>5</vt:i4>
      </vt:variant>
      <vt:variant>
        <vt:lpwstr/>
      </vt:variant>
      <vt:variant>
        <vt:lpwstr>_Toc499052280</vt:lpwstr>
      </vt:variant>
      <vt:variant>
        <vt:i4>1769530</vt:i4>
      </vt:variant>
      <vt:variant>
        <vt:i4>182</vt:i4>
      </vt:variant>
      <vt:variant>
        <vt:i4>0</vt:i4>
      </vt:variant>
      <vt:variant>
        <vt:i4>5</vt:i4>
      </vt:variant>
      <vt:variant>
        <vt:lpwstr/>
      </vt:variant>
      <vt:variant>
        <vt:lpwstr>_Toc499052279</vt:lpwstr>
      </vt:variant>
      <vt:variant>
        <vt:i4>1769530</vt:i4>
      </vt:variant>
      <vt:variant>
        <vt:i4>176</vt:i4>
      </vt:variant>
      <vt:variant>
        <vt:i4>0</vt:i4>
      </vt:variant>
      <vt:variant>
        <vt:i4>5</vt:i4>
      </vt:variant>
      <vt:variant>
        <vt:lpwstr/>
      </vt:variant>
      <vt:variant>
        <vt:lpwstr>_Toc499052278</vt:lpwstr>
      </vt:variant>
      <vt:variant>
        <vt:i4>1769530</vt:i4>
      </vt:variant>
      <vt:variant>
        <vt:i4>170</vt:i4>
      </vt:variant>
      <vt:variant>
        <vt:i4>0</vt:i4>
      </vt:variant>
      <vt:variant>
        <vt:i4>5</vt:i4>
      </vt:variant>
      <vt:variant>
        <vt:lpwstr/>
      </vt:variant>
      <vt:variant>
        <vt:lpwstr>_Toc499052277</vt:lpwstr>
      </vt:variant>
      <vt:variant>
        <vt:i4>1769530</vt:i4>
      </vt:variant>
      <vt:variant>
        <vt:i4>164</vt:i4>
      </vt:variant>
      <vt:variant>
        <vt:i4>0</vt:i4>
      </vt:variant>
      <vt:variant>
        <vt:i4>5</vt:i4>
      </vt:variant>
      <vt:variant>
        <vt:lpwstr/>
      </vt:variant>
      <vt:variant>
        <vt:lpwstr>_Toc499052276</vt:lpwstr>
      </vt:variant>
      <vt:variant>
        <vt:i4>1769530</vt:i4>
      </vt:variant>
      <vt:variant>
        <vt:i4>158</vt:i4>
      </vt:variant>
      <vt:variant>
        <vt:i4>0</vt:i4>
      </vt:variant>
      <vt:variant>
        <vt:i4>5</vt:i4>
      </vt:variant>
      <vt:variant>
        <vt:lpwstr/>
      </vt:variant>
      <vt:variant>
        <vt:lpwstr>_Toc499052275</vt:lpwstr>
      </vt:variant>
      <vt:variant>
        <vt:i4>1769530</vt:i4>
      </vt:variant>
      <vt:variant>
        <vt:i4>152</vt:i4>
      </vt:variant>
      <vt:variant>
        <vt:i4>0</vt:i4>
      </vt:variant>
      <vt:variant>
        <vt:i4>5</vt:i4>
      </vt:variant>
      <vt:variant>
        <vt:lpwstr/>
      </vt:variant>
      <vt:variant>
        <vt:lpwstr>_Toc499052274</vt:lpwstr>
      </vt:variant>
      <vt:variant>
        <vt:i4>1769530</vt:i4>
      </vt:variant>
      <vt:variant>
        <vt:i4>146</vt:i4>
      </vt:variant>
      <vt:variant>
        <vt:i4>0</vt:i4>
      </vt:variant>
      <vt:variant>
        <vt:i4>5</vt:i4>
      </vt:variant>
      <vt:variant>
        <vt:lpwstr/>
      </vt:variant>
      <vt:variant>
        <vt:lpwstr>_Toc499052273</vt:lpwstr>
      </vt:variant>
      <vt:variant>
        <vt:i4>1769530</vt:i4>
      </vt:variant>
      <vt:variant>
        <vt:i4>140</vt:i4>
      </vt:variant>
      <vt:variant>
        <vt:i4>0</vt:i4>
      </vt:variant>
      <vt:variant>
        <vt:i4>5</vt:i4>
      </vt:variant>
      <vt:variant>
        <vt:lpwstr/>
      </vt:variant>
      <vt:variant>
        <vt:lpwstr>_Toc499052272</vt:lpwstr>
      </vt:variant>
      <vt:variant>
        <vt:i4>1769530</vt:i4>
      </vt:variant>
      <vt:variant>
        <vt:i4>134</vt:i4>
      </vt:variant>
      <vt:variant>
        <vt:i4>0</vt:i4>
      </vt:variant>
      <vt:variant>
        <vt:i4>5</vt:i4>
      </vt:variant>
      <vt:variant>
        <vt:lpwstr/>
      </vt:variant>
      <vt:variant>
        <vt:lpwstr>_Toc499052271</vt:lpwstr>
      </vt:variant>
      <vt:variant>
        <vt:i4>1769530</vt:i4>
      </vt:variant>
      <vt:variant>
        <vt:i4>128</vt:i4>
      </vt:variant>
      <vt:variant>
        <vt:i4>0</vt:i4>
      </vt:variant>
      <vt:variant>
        <vt:i4>5</vt:i4>
      </vt:variant>
      <vt:variant>
        <vt:lpwstr/>
      </vt:variant>
      <vt:variant>
        <vt:lpwstr>_Toc499052270</vt:lpwstr>
      </vt:variant>
      <vt:variant>
        <vt:i4>1703994</vt:i4>
      </vt:variant>
      <vt:variant>
        <vt:i4>122</vt:i4>
      </vt:variant>
      <vt:variant>
        <vt:i4>0</vt:i4>
      </vt:variant>
      <vt:variant>
        <vt:i4>5</vt:i4>
      </vt:variant>
      <vt:variant>
        <vt:lpwstr/>
      </vt:variant>
      <vt:variant>
        <vt:lpwstr>_Toc499052269</vt:lpwstr>
      </vt:variant>
      <vt:variant>
        <vt:i4>1703994</vt:i4>
      </vt:variant>
      <vt:variant>
        <vt:i4>116</vt:i4>
      </vt:variant>
      <vt:variant>
        <vt:i4>0</vt:i4>
      </vt:variant>
      <vt:variant>
        <vt:i4>5</vt:i4>
      </vt:variant>
      <vt:variant>
        <vt:lpwstr/>
      </vt:variant>
      <vt:variant>
        <vt:lpwstr>_Toc499052268</vt:lpwstr>
      </vt:variant>
      <vt:variant>
        <vt:i4>1703994</vt:i4>
      </vt:variant>
      <vt:variant>
        <vt:i4>110</vt:i4>
      </vt:variant>
      <vt:variant>
        <vt:i4>0</vt:i4>
      </vt:variant>
      <vt:variant>
        <vt:i4>5</vt:i4>
      </vt:variant>
      <vt:variant>
        <vt:lpwstr/>
      </vt:variant>
      <vt:variant>
        <vt:lpwstr>_Toc499052267</vt:lpwstr>
      </vt:variant>
      <vt:variant>
        <vt:i4>1703994</vt:i4>
      </vt:variant>
      <vt:variant>
        <vt:i4>104</vt:i4>
      </vt:variant>
      <vt:variant>
        <vt:i4>0</vt:i4>
      </vt:variant>
      <vt:variant>
        <vt:i4>5</vt:i4>
      </vt:variant>
      <vt:variant>
        <vt:lpwstr/>
      </vt:variant>
      <vt:variant>
        <vt:lpwstr>_Toc499052266</vt:lpwstr>
      </vt:variant>
      <vt:variant>
        <vt:i4>1703994</vt:i4>
      </vt:variant>
      <vt:variant>
        <vt:i4>98</vt:i4>
      </vt:variant>
      <vt:variant>
        <vt:i4>0</vt:i4>
      </vt:variant>
      <vt:variant>
        <vt:i4>5</vt:i4>
      </vt:variant>
      <vt:variant>
        <vt:lpwstr/>
      </vt:variant>
      <vt:variant>
        <vt:lpwstr>_Toc499052265</vt:lpwstr>
      </vt:variant>
      <vt:variant>
        <vt:i4>1703994</vt:i4>
      </vt:variant>
      <vt:variant>
        <vt:i4>92</vt:i4>
      </vt:variant>
      <vt:variant>
        <vt:i4>0</vt:i4>
      </vt:variant>
      <vt:variant>
        <vt:i4>5</vt:i4>
      </vt:variant>
      <vt:variant>
        <vt:lpwstr/>
      </vt:variant>
      <vt:variant>
        <vt:lpwstr>_Toc499052264</vt:lpwstr>
      </vt:variant>
      <vt:variant>
        <vt:i4>1703994</vt:i4>
      </vt:variant>
      <vt:variant>
        <vt:i4>86</vt:i4>
      </vt:variant>
      <vt:variant>
        <vt:i4>0</vt:i4>
      </vt:variant>
      <vt:variant>
        <vt:i4>5</vt:i4>
      </vt:variant>
      <vt:variant>
        <vt:lpwstr/>
      </vt:variant>
      <vt:variant>
        <vt:lpwstr>_Toc499052263</vt:lpwstr>
      </vt:variant>
      <vt:variant>
        <vt:i4>1703994</vt:i4>
      </vt:variant>
      <vt:variant>
        <vt:i4>80</vt:i4>
      </vt:variant>
      <vt:variant>
        <vt:i4>0</vt:i4>
      </vt:variant>
      <vt:variant>
        <vt:i4>5</vt:i4>
      </vt:variant>
      <vt:variant>
        <vt:lpwstr/>
      </vt:variant>
      <vt:variant>
        <vt:lpwstr>_Toc499052262</vt:lpwstr>
      </vt:variant>
      <vt:variant>
        <vt:i4>1703994</vt:i4>
      </vt:variant>
      <vt:variant>
        <vt:i4>74</vt:i4>
      </vt:variant>
      <vt:variant>
        <vt:i4>0</vt:i4>
      </vt:variant>
      <vt:variant>
        <vt:i4>5</vt:i4>
      </vt:variant>
      <vt:variant>
        <vt:lpwstr/>
      </vt:variant>
      <vt:variant>
        <vt:lpwstr>_Toc499052261</vt:lpwstr>
      </vt:variant>
      <vt:variant>
        <vt:i4>1703994</vt:i4>
      </vt:variant>
      <vt:variant>
        <vt:i4>68</vt:i4>
      </vt:variant>
      <vt:variant>
        <vt:i4>0</vt:i4>
      </vt:variant>
      <vt:variant>
        <vt:i4>5</vt:i4>
      </vt:variant>
      <vt:variant>
        <vt:lpwstr/>
      </vt:variant>
      <vt:variant>
        <vt:lpwstr>_Toc499052260</vt:lpwstr>
      </vt:variant>
      <vt:variant>
        <vt:i4>1638458</vt:i4>
      </vt:variant>
      <vt:variant>
        <vt:i4>62</vt:i4>
      </vt:variant>
      <vt:variant>
        <vt:i4>0</vt:i4>
      </vt:variant>
      <vt:variant>
        <vt:i4>5</vt:i4>
      </vt:variant>
      <vt:variant>
        <vt:lpwstr/>
      </vt:variant>
      <vt:variant>
        <vt:lpwstr>_Toc499052259</vt:lpwstr>
      </vt:variant>
      <vt:variant>
        <vt:i4>1638458</vt:i4>
      </vt:variant>
      <vt:variant>
        <vt:i4>56</vt:i4>
      </vt:variant>
      <vt:variant>
        <vt:i4>0</vt:i4>
      </vt:variant>
      <vt:variant>
        <vt:i4>5</vt:i4>
      </vt:variant>
      <vt:variant>
        <vt:lpwstr/>
      </vt:variant>
      <vt:variant>
        <vt:lpwstr>_Toc499052258</vt:lpwstr>
      </vt:variant>
      <vt:variant>
        <vt:i4>1638458</vt:i4>
      </vt:variant>
      <vt:variant>
        <vt:i4>50</vt:i4>
      </vt:variant>
      <vt:variant>
        <vt:i4>0</vt:i4>
      </vt:variant>
      <vt:variant>
        <vt:i4>5</vt:i4>
      </vt:variant>
      <vt:variant>
        <vt:lpwstr/>
      </vt:variant>
      <vt:variant>
        <vt:lpwstr>_Toc499052257</vt:lpwstr>
      </vt:variant>
      <vt:variant>
        <vt:i4>1638458</vt:i4>
      </vt:variant>
      <vt:variant>
        <vt:i4>44</vt:i4>
      </vt:variant>
      <vt:variant>
        <vt:i4>0</vt:i4>
      </vt:variant>
      <vt:variant>
        <vt:i4>5</vt:i4>
      </vt:variant>
      <vt:variant>
        <vt:lpwstr/>
      </vt:variant>
      <vt:variant>
        <vt:lpwstr>_Toc499052256</vt:lpwstr>
      </vt:variant>
      <vt:variant>
        <vt:i4>1638458</vt:i4>
      </vt:variant>
      <vt:variant>
        <vt:i4>38</vt:i4>
      </vt:variant>
      <vt:variant>
        <vt:i4>0</vt:i4>
      </vt:variant>
      <vt:variant>
        <vt:i4>5</vt:i4>
      </vt:variant>
      <vt:variant>
        <vt:lpwstr/>
      </vt:variant>
      <vt:variant>
        <vt:lpwstr>_Toc499052255</vt:lpwstr>
      </vt:variant>
      <vt:variant>
        <vt:i4>1638458</vt:i4>
      </vt:variant>
      <vt:variant>
        <vt:i4>32</vt:i4>
      </vt:variant>
      <vt:variant>
        <vt:i4>0</vt:i4>
      </vt:variant>
      <vt:variant>
        <vt:i4>5</vt:i4>
      </vt:variant>
      <vt:variant>
        <vt:lpwstr/>
      </vt:variant>
      <vt:variant>
        <vt:lpwstr>_Toc499052254</vt:lpwstr>
      </vt:variant>
      <vt:variant>
        <vt:i4>1638458</vt:i4>
      </vt:variant>
      <vt:variant>
        <vt:i4>26</vt:i4>
      </vt:variant>
      <vt:variant>
        <vt:i4>0</vt:i4>
      </vt:variant>
      <vt:variant>
        <vt:i4>5</vt:i4>
      </vt:variant>
      <vt:variant>
        <vt:lpwstr/>
      </vt:variant>
      <vt:variant>
        <vt:lpwstr>_Toc499052253</vt:lpwstr>
      </vt:variant>
      <vt:variant>
        <vt:i4>1638458</vt:i4>
      </vt:variant>
      <vt:variant>
        <vt:i4>20</vt:i4>
      </vt:variant>
      <vt:variant>
        <vt:i4>0</vt:i4>
      </vt:variant>
      <vt:variant>
        <vt:i4>5</vt:i4>
      </vt:variant>
      <vt:variant>
        <vt:lpwstr/>
      </vt:variant>
      <vt:variant>
        <vt:lpwstr>_Toc499052252</vt:lpwstr>
      </vt:variant>
      <vt:variant>
        <vt:i4>1638458</vt:i4>
      </vt:variant>
      <vt:variant>
        <vt:i4>14</vt:i4>
      </vt:variant>
      <vt:variant>
        <vt:i4>0</vt:i4>
      </vt:variant>
      <vt:variant>
        <vt:i4>5</vt:i4>
      </vt:variant>
      <vt:variant>
        <vt:lpwstr/>
      </vt:variant>
      <vt:variant>
        <vt:lpwstr>_Toc499052251</vt:lpwstr>
      </vt:variant>
      <vt:variant>
        <vt:i4>1638458</vt:i4>
      </vt:variant>
      <vt:variant>
        <vt:i4>8</vt:i4>
      </vt:variant>
      <vt:variant>
        <vt:i4>0</vt:i4>
      </vt:variant>
      <vt:variant>
        <vt:i4>5</vt:i4>
      </vt:variant>
      <vt:variant>
        <vt:lpwstr/>
      </vt:variant>
      <vt:variant>
        <vt:lpwstr>_Toc499052250</vt:lpwstr>
      </vt:variant>
      <vt:variant>
        <vt:i4>1572922</vt:i4>
      </vt:variant>
      <vt:variant>
        <vt:i4>2</vt:i4>
      </vt:variant>
      <vt:variant>
        <vt:i4>0</vt:i4>
      </vt:variant>
      <vt:variant>
        <vt:i4>5</vt:i4>
      </vt:variant>
      <vt:variant>
        <vt:lpwstr/>
      </vt:variant>
      <vt:variant>
        <vt:lpwstr>_Toc499052249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3</cp:revision>
  <cp:lastPrinted>2017-11-21T16:20:00Z</cp:lastPrinted>
  <dcterms:created xsi:type="dcterms:W3CDTF">2017-11-21T20:33:00Z</dcterms:created>
  <dcterms:modified xsi:type="dcterms:W3CDTF">2017-11-21T20:33:00Z</dcterms:modified>
</cp:coreProperties>
</file>