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3E9" w:rsidRPr="00806FF6" w:rsidRDefault="00B933E9" w:rsidP="00B933E9">
      <w:pPr>
        <w:tabs>
          <w:tab w:val="left" w:pos="0"/>
        </w:tabs>
        <w:spacing w:after="80" w:line="240" w:lineRule="auto"/>
        <w:jc w:val="right"/>
        <w:rPr>
          <w:rFonts w:ascii="Times New Roman" w:hAnsi="Times New Roman"/>
          <w:color w:val="000000"/>
          <w:sz w:val="32"/>
        </w:rPr>
      </w:pPr>
      <w:r w:rsidRPr="00806FF6">
        <w:rPr>
          <w:rFonts w:ascii="Times New Roman" w:hAnsi="Times New Roman"/>
          <w:color w:val="000000"/>
          <w:sz w:val="32"/>
        </w:rPr>
        <w:t>Кут Хуми</w:t>
      </w:r>
    </w:p>
    <w:p w:rsidR="00B933E9" w:rsidRPr="00806FF6" w:rsidRDefault="00B933E9" w:rsidP="00B933E9">
      <w:pPr>
        <w:spacing w:after="80" w:line="240" w:lineRule="auto"/>
        <w:jc w:val="right"/>
        <w:rPr>
          <w:rFonts w:ascii="Times New Roman" w:hAnsi="Times New Roman"/>
          <w:color w:val="000000"/>
          <w:sz w:val="32"/>
        </w:rPr>
      </w:pPr>
      <w:r w:rsidRPr="00806FF6">
        <w:rPr>
          <w:rFonts w:ascii="Times New Roman" w:hAnsi="Times New Roman"/>
          <w:color w:val="000000"/>
          <w:sz w:val="32"/>
        </w:rPr>
        <w:t>Виталий Сердюк</w:t>
      </w:r>
    </w:p>
    <w:p w:rsidR="00B933E9" w:rsidRPr="0099067C" w:rsidRDefault="00B933E9" w:rsidP="00B933E9">
      <w:pPr>
        <w:spacing w:after="80" w:line="240" w:lineRule="auto"/>
        <w:jc w:val="center"/>
        <w:rPr>
          <w:rFonts w:ascii="Times New Roman" w:hAnsi="Times New Roman"/>
          <w:color w:val="000000"/>
          <w:sz w:val="40"/>
          <w:szCs w:val="40"/>
        </w:rPr>
      </w:pPr>
    </w:p>
    <w:p w:rsidR="00B933E9" w:rsidRPr="0099067C" w:rsidRDefault="00E0740E" w:rsidP="00B933E9">
      <w:pPr>
        <w:tabs>
          <w:tab w:val="center" w:pos="5245"/>
          <w:tab w:val="right" w:pos="6689"/>
        </w:tabs>
        <w:spacing w:after="0" w:line="240" w:lineRule="auto"/>
        <w:jc w:val="center"/>
        <w:rPr>
          <w:rFonts w:ascii="Times New Roman" w:hAnsi="Times New Roman"/>
          <w:color w:val="000000"/>
          <w:sz w:val="32"/>
          <w:szCs w:val="32"/>
        </w:rPr>
      </w:pPr>
      <w:r w:rsidRPr="0000263F">
        <w:rPr>
          <w:rFonts w:ascii="Times New Roman" w:hAnsi="Times New Roman"/>
          <w:noProof/>
          <w:color w:val="000000"/>
          <w:sz w:val="28"/>
          <w:lang w:eastAsia="ru-RU"/>
        </w:rPr>
        <w:drawing>
          <wp:inline distT="0" distB="0" distL="0" distR="0">
            <wp:extent cx="1333500" cy="1314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14450"/>
                    </a:xfrm>
                    <a:prstGeom prst="rect">
                      <a:avLst/>
                    </a:prstGeom>
                    <a:noFill/>
                    <a:ln>
                      <a:noFill/>
                    </a:ln>
                  </pic:spPr>
                </pic:pic>
              </a:graphicData>
            </a:graphic>
          </wp:inline>
        </w:drawing>
      </w:r>
    </w:p>
    <w:p w:rsidR="00B933E9" w:rsidRPr="0099067C" w:rsidRDefault="00B933E9" w:rsidP="00B933E9">
      <w:pPr>
        <w:spacing w:after="0" w:line="240" w:lineRule="auto"/>
        <w:jc w:val="center"/>
        <w:rPr>
          <w:rFonts w:ascii="Times New Roman" w:hAnsi="Times New Roman"/>
          <w:color w:val="000000"/>
          <w:sz w:val="32"/>
          <w:szCs w:val="32"/>
        </w:rPr>
      </w:pPr>
    </w:p>
    <w:p w:rsidR="00B933E9" w:rsidRPr="0099067C" w:rsidRDefault="00B933E9" w:rsidP="00B933E9">
      <w:pPr>
        <w:spacing w:after="0" w:line="240" w:lineRule="auto"/>
        <w:jc w:val="center"/>
        <w:rPr>
          <w:rFonts w:ascii="Times New Roman" w:hAnsi="Times New Roman"/>
          <w:sz w:val="32"/>
          <w:szCs w:val="32"/>
        </w:rPr>
      </w:pPr>
    </w:p>
    <w:p w:rsidR="00B933E9" w:rsidRPr="0099067C" w:rsidRDefault="00B933E9" w:rsidP="00B933E9">
      <w:pPr>
        <w:spacing w:after="0" w:line="240" w:lineRule="auto"/>
        <w:jc w:val="center"/>
        <w:rPr>
          <w:rFonts w:ascii="Times New Roman" w:hAnsi="Times New Roman"/>
          <w:sz w:val="32"/>
          <w:szCs w:val="32"/>
        </w:rPr>
      </w:pPr>
    </w:p>
    <w:p w:rsidR="00B933E9" w:rsidRPr="00DC591B" w:rsidRDefault="00B933E9" w:rsidP="00B933E9">
      <w:pPr>
        <w:spacing w:after="0" w:line="240" w:lineRule="auto"/>
        <w:jc w:val="center"/>
        <w:rPr>
          <w:rFonts w:ascii="Times New Roman" w:hAnsi="Times New Roman"/>
          <w:i/>
          <w:sz w:val="36"/>
          <w:szCs w:val="36"/>
        </w:rPr>
      </w:pPr>
      <w:r w:rsidRPr="00DC591B">
        <w:rPr>
          <w:rFonts w:ascii="Times New Roman" w:hAnsi="Times New Roman"/>
          <w:i/>
          <w:sz w:val="36"/>
          <w:szCs w:val="36"/>
        </w:rPr>
        <w:t xml:space="preserve">Явление Изначально Вышестоящего </w:t>
      </w:r>
    </w:p>
    <w:p w:rsidR="00B933E9" w:rsidRPr="00DC591B" w:rsidRDefault="00B933E9" w:rsidP="00B933E9">
      <w:pPr>
        <w:spacing w:after="0" w:line="240" w:lineRule="auto"/>
        <w:jc w:val="center"/>
        <w:rPr>
          <w:rFonts w:ascii="Times New Roman" w:hAnsi="Times New Roman"/>
          <w:i/>
          <w:sz w:val="36"/>
          <w:szCs w:val="36"/>
        </w:rPr>
      </w:pPr>
      <w:r w:rsidRPr="00DC591B">
        <w:rPr>
          <w:rFonts w:ascii="Times New Roman" w:hAnsi="Times New Roman"/>
          <w:i/>
          <w:sz w:val="36"/>
          <w:szCs w:val="36"/>
        </w:rPr>
        <w:t>Человека Метагалактики Ф</w:t>
      </w:r>
      <w:r w:rsidR="00BE4255">
        <w:rPr>
          <w:rFonts w:ascii="Times New Roman" w:hAnsi="Times New Roman"/>
          <w:i/>
          <w:sz w:val="36"/>
          <w:szCs w:val="36"/>
        </w:rPr>
        <w:t>а</w:t>
      </w:r>
      <w:r w:rsidRPr="00DC591B">
        <w:rPr>
          <w:rFonts w:ascii="Times New Roman" w:hAnsi="Times New Roman"/>
          <w:i/>
          <w:sz w:val="36"/>
          <w:szCs w:val="36"/>
        </w:rPr>
        <w:t xml:space="preserve"> собою.</w:t>
      </w:r>
    </w:p>
    <w:p w:rsidR="00B933E9" w:rsidRPr="0036114A" w:rsidRDefault="00B933E9" w:rsidP="00B933E9">
      <w:pPr>
        <w:spacing w:after="0" w:line="240" w:lineRule="auto"/>
        <w:jc w:val="center"/>
        <w:rPr>
          <w:rFonts w:ascii="Times New Roman" w:hAnsi="Times New Roman"/>
          <w:i/>
          <w:sz w:val="36"/>
          <w:szCs w:val="36"/>
        </w:rPr>
      </w:pPr>
      <w:r w:rsidRPr="0036114A">
        <w:rPr>
          <w:rFonts w:ascii="Times New Roman" w:hAnsi="Times New Roman"/>
          <w:i/>
          <w:sz w:val="36"/>
          <w:szCs w:val="36"/>
        </w:rPr>
        <w:t xml:space="preserve">Практика Высокой Цельной </w:t>
      </w:r>
    </w:p>
    <w:p w:rsidR="00B933E9" w:rsidRPr="00DC591B" w:rsidRDefault="00B933E9" w:rsidP="00B933E9">
      <w:pPr>
        <w:spacing w:after="0" w:line="240" w:lineRule="auto"/>
        <w:jc w:val="center"/>
        <w:rPr>
          <w:rFonts w:ascii="Times New Roman" w:hAnsi="Times New Roman"/>
          <w:i/>
          <w:sz w:val="36"/>
          <w:szCs w:val="36"/>
        </w:rPr>
      </w:pPr>
      <w:r w:rsidRPr="0036114A">
        <w:rPr>
          <w:rFonts w:ascii="Times New Roman" w:hAnsi="Times New Roman"/>
          <w:i/>
          <w:sz w:val="36"/>
          <w:szCs w:val="36"/>
        </w:rPr>
        <w:t>Метагалактической экспансии</w:t>
      </w:r>
      <w:r w:rsidRPr="00DC591B">
        <w:rPr>
          <w:rFonts w:ascii="Times New Roman" w:hAnsi="Times New Roman"/>
          <w:i/>
          <w:sz w:val="36"/>
          <w:szCs w:val="36"/>
        </w:rPr>
        <w:t xml:space="preserve"> Землян </w:t>
      </w:r>
    </w:p>
    <w:p w:rsidR="00B933E9" w:rsidRPr="001C0FB9" w:rsidRDefault="00B933E9" w:rsidP="00B933E9">
      <w:pPr>
        <w:spacing w:after="0" w:line="240" w:lineRule="auto"/>
        <w:jc w:val="center"/>
        <w:rPr>
          <w:rFonts w:ascii="Times New Roman" w:hAnsi="Times New Roman"/>
          <w:i/>
          <w:color w:val="000000"/>
          <w:sz w:val="40"/>
        </w:rPr>
      </w:pPr>
    </w:p>
    <w:p w:rsidR="00B933E9" w:rsidRPr="001C0FB9" w:rsidRDefault="00B933E9" w:rsidP="00B933E9">
      <w:pPr>
        <w:spacing w:after="0" w:line="240" w:lineRule="auto"/>
        <w:jc w:val="center"/>
        <w:rPr>
          <w:rFonts w:ascii="Times New Roman" w:hAnsi="Times New Roman"/>
          <w:i/>
          <w:color w:val="000000"/>
          <w:sz w:val="40"/>
          <w:szCs w:val="40"/>
        </w:rPr>
      </w:pPr>
      <w:r w:rsidRPr="001C0FB9">
        <w:rPr>
          <w:rFonts w:ascii="Times New Roman" w:hAnsi="Times New Roman"/>
          <w:i/>
          <w:color w:val="000000"/>
          <w:sz w:val="40"/>
          <w:szCs w:val="40"/>
        </w:rPr>
        <w:t>7</w:t>
      </w:r>
      <w:r>
        <w:rPr>
          <w:rFonts w:ascii="Times New Roman" w:hAnsi="Times New Roman"/>
          <w:i/>
          <w:color w:val="000000"/>
          <w:sz w:val="40"/>
          <w:szCs w:val="40"/>
        </w:rPr>
        <w:t>7</w:t>
      </w:r>
      <w:r w:rsidRPr="001C0FB9">
        <w:rPr>
          <w:rFonts w:ascii="Times New Roman" w:hAnsi="Times New Roman"/>
          <w:i/>
          <w:color w:val="000000"/>
          <w:sz w:val="40"/>
          <w:szCs w:val="40"/>
        </w:rPr>
        <w:t xml:space="preserve"> (</w:t>
      </w:r>
      <w:r>
        <w:rPr>
          <w:rFonts w:ascii="Times New Roman" w:hAnsi="Times New Roman"/>
          <w:i/>
          <w:color w:val="000000"/>
          <w:sz w:val="40"/>
          <w:szCs w:val="40"/>
        </w:rPr>
        <w:t>2</w:t>
      </w:r>
      <w:r w:rsidRPr="001C0FB9">
        <w:rPr>
          <w:rFonts w:ascii="Times New Roman" w:hAnsi="Times New Roman"/>
          <w:i/>
          <w:color w:val="000000"/>
          <w:sz w:val="40"/>
          <w:szCs w:val="40"/>
        </w:rPr>
        <w:t>)</w:t>
      </w:r>
    </w:p>
    <w:p w:rsidR="00B933E9" w:rsidRPr="001C0FB9" w:rsidRDefault="00B933E9" w:rsidP="00B933E9">
      <w:pPr>
        <w:spacing w:after="80" w:line="240" w:lineRule="auto"/>
        <w:jc w:val="center"/>
        <w:rPr>
          <w:rFonts w:ascii="Times New Roman" w:hAnsi="Times New Roman"/>
          <w:i/>
          <w:color w:val="000000"/>
          <w:sz w:val="40"/>
          <w:szCs w:val="40"/>
        </w:rPr>
      </w:pPr>
    </w:p>
    <w:p w:rsidR="00384AAF" w:rsidRDefault="00B933E9" w:rsidP="00B933E9">
      <w:pPr>
        <w:spacing w:after="80" w:line="240" w:lineRule="auto"/>
        <w:jc w:val="center"/>
        <w:rPr>
          <w:rFonts w:ascii="Times New Roman" w:hAnsi="Times New Roman"/>
          <w:i/>
          <w:color w:val="000000"/>
          <w:sz w:val="32"/>
          <w:szCs w:val="32"/>
        </w:rPr>
      </w:pPr>
      <w:r w:rsidRPr="001C0FB9">
        <w:rPr>
          <w:rFonts w:ascii="Times New Roman" w:hAnsi="Times New Roman"/>
          <w:i/>
          <w:color w:val="000000"/>
          <w:sz w:val="32"/>
          <w:szCs w:val="32"/>
        </w:rPr>
        <w:t xml:space="preserve">Профессионально-политический Синтез </w:t>
      </w:r>
    </w:p>
    <w:p w:rsidR="00B933E9" w:rsidRPr="001C0FB9" w:rsidRDefault="00B933E9" w:rsidP="00B933E9">
      <w:pPr>
        <w:spacing w:after="80" w:line="240" w:lineRule="auto"/>
        <w:jc w:val="center"/>
        <w:rPr>
          <w:rFonts w:ascii="Times New Roman" w:hAnsi="Times New Roman"/>
          <w:i/>
          <w:color w:val="000000"/>
          <w:sz w:val="32"/>
          <w:szCs w:val="32"/>
        </w:rPr>
      </w:pPr>
      <w:r w:rsidRPr="001C0FB9">
        <w:rPr>
          <w:rFonts w:ascii="Times New Roman" w:hAnsi="Times New Roman"/>
          <w:i/>
          <w:color w:val="000000"/>
          <w:sz w:val="32"/>
          <w:szCs w:val="32"/>
        </w:rPr>
        <w:t>Иерархизации Аватаров Служения</w:t>
      </w:r>
      <w:r w:rsidRPr="001C0FB9">
        <w:rPr>
          <w:rFonts w:ascii="Times New Roman" w:hAnsi="Times New Roman"/>
          <w:i/>
          <w:color w:val="000000"/>
          <w:sz w:val="32"/>
          <w:szCs w:val="32"/>
        </w:rPr>
        <w:br/>
        <w:t>Изначально Вышестоящего Отца</w:t>
      </w:r>
    </w:p>
    <w:p w:rsidR="00B933E9" w:rsidRDefault="00B933E9" w:rsidP="00B933E9">
      <w:pPr>
        <w:spacing w:after="0" w:line="240" w:lineRule="auto"/>
        <w:jc w:val="center"/>
        <w:rPr>
          <w:rFonts w:ascii="Times New Roman" w:hAnsi="Times New Roman"/>
          <w:color w:val="000000"/>
          <w:sz w:val="28"/>
        </w:rPr>
      </w:pPr>
    </w:p>
    <w:p w:rsidR="00B933E9" w:rsidRDefault="00B933E9" w:rsidP="00B933E9">
      <w:pPr>
        <w:spacing w:after="0" w:line="240" w:lineRule="auto"/>
        <w:jc w:val="center"/>
        <w:rPr>
          <w:rFonts w:ascii="Times New Roman" w:hAnsi="Times New Roman"/>
          <w:color w:val="000000"/>
          <w:sz w:val="28"/>
        </w:rPr>
      </w:pPr>
    </w:p>
    <w:p w:rsidR="00B933E9" w:rsidRPr="00806FF6" w:rsidRDefault="00B933E9" w:rsidP="00B933E9">
      <w:pPr>
        <w:spacing w:after="0" w:line="240" w:lineRule="auto"/>
        <w:jc w:val="center"/>
        <w:rPr>
          <w:rFonts w:ascii="Times New Roman" w:hAnsi="Times New Roman"/>
          <w:color w:val="000000"/>
          <w:sz w:val="28"/>
        </w:rPr>
      </w:pPr>
    </w:p>
    <w:p w:rsidR="00B933E9" w:rsidRPr="00806FF6" w:rsidRDefault="00B933E9" w:rsidP="00B933E9">
      <w:pPr>
        <w:spacing w:after="0" w:line="240" w:lineRule="auto"/>
        <w:jc w:val="center"/>
        <w:rPr>
          <w:rFonts w:ascii="Times New Roman" w:hAnsi="Times New Roman"/>
          <w:color w:val="000000"/>
          <w:sz w:val="24"/>
        </w:rPr>
      </w:pPr>
    </w:p>
    <w:p w:rsidR="00B933E9" w:rsidRPr="00DC591B" w:rsidRDefault="00B933E9" w:rsidP="00B933E9">
      <w:pPr>
        <w:spacing w:after="0" w:line="240" w:lineRule="auto"/>
        <w:ind w:firstLine="454"/>
        <w:jc w:val="center"/>
        <w:rPr>
          <w:rFonts w:ascii="Times New Roman" w:hAnsi="Times New Roman"/>
          <w:sz w:val="24"/>
        </w:rPr>
      </w:pPr>
      <w:r w:rsidRPr="00DC591B">
        <w:rPr>
          <w:rFonts w:ascii="Times New Roman" w:hAnsi="Times New Roman"/>
          <w:sz w:val="24"/>
        </w:rPr>
        <w:t>28-29 октября 2017 года</w:t>
      </w:r>
    </w:p>
    <w:p w:rsidR="00B933E9" w:rsidRPr="00DC591B" w:rsidRDefault="00B933E9" w:rsidP="00B933E9">
      <w:pPr>
        <w:spacing w:after="0" w:line="240" w:lineRule="auto"/>
        <w:ind w:firstLine="454"/>
        <w:jc w:val="center"/>
        <w:rPr>
          <w:rFonts w:ascii="Times New Roman" w:hAnsi="Times New Roman"/>
          <w:sz w:val="24"/>
        </w:rPr>
      </w:pPr>
      <w:r w:rsidRPr="00DC591B">
        <w:rPr>
          <w:rFonts w:ascii="Times New Roman" w:hAnsi="Times New Roman"/>
          <w:sz w:val="24"/>
        </w:rPr>
        <w:t>ИВДИВО 4031 ИВР, Санкт-Петербург</w:t>
      </w:r>
    </w:p>
    <w:p w:rsidR="00B933E9" w:rsidRPr="00DC591B" w:rsidRDefault="00B933E9" w:rsidP="00384AAF">
      <w:pPr>
        <w:tabs>
          <w:tab w:val="left" w:pos="0"/>
        </w:tabs>
        <w:spacing w:after="80" w:line="240" w:lineRule="auto"/>
        <w:jc w:val="center"/>
        <w:rPr>
          <w:rFonts w:ascii="Times New Roman" w:hAnsi="Times New Roman"/>
          <w:b/>
          <w:sz w:val="24"/>
          <w:szCs w:val="24"/>
        </w:rPr>
      </w:pPr>
      <w:r w:rsidRPr="00806FF6">
        <w:rPr>
          <w:rFonts w:ascii="Times New Roman" w:eastAsia="Arial Unicode MS" w:hAnsi="Times New Roman"/>
          <w:color w:val="000000"/>
          <w:sz w:val="24"/>
          <w:szCs w:val="24"/>
          <w:lang w:eastAsia="ru-RU"/>
        </w:rPr>
        <w:br w:type="page"/>
      </w:r>
      <w:r w:rsidRPr="00DC591B">
        <w:rPr>
          <w:rFonts w:ascii="Times New Roman" w:hAnsi="Times New Roman"/>
          <w:b/>
          <w:sz w:val="24"/>
          <w:szCs w:val="24"/>
        </w:rPr>
        <w:lastRenderedPageBreak/>
        <w:t>Изначально Вышестоящий Дом Изначально Вышестоящего Отца</w:t>
      </w:r>
    </w:p>
    <w:p w:rsidR="00B933E9" w:rsidRPr="00DC591B" w:rsidRDefault="00B933E9" w:rsidP="00B933E9">
      <w:pPr>
        <w:pStyle w:val="a4"/>
        <w:jc w:val="center"/>
        <w:rPr>
          <w:rFonts w:ascii="Times New Roman" w:hAnsi="Times New Roman"/>
          <w:b/>
          <w:sz w:val="24"/>
          <w:szCs w:val="24"/>
        </w:rPr>
      </w:pPr>
      <w:r w:rsidRPr="00DC591B">
        <w:rPr>
          <w:rFonts w:ascii="Times New Roman" w:hAnsi="Times New Roman"/>
          <w:b/>
          <w:sz w:val="24"/>
          <w:szCs w:val="24"/>
        </w:rPr>
        <w:t>77 (2) Профессиональный политический Синтез ИВО</w:t>
      </w:r>
    </w:p>
    <w:p w:rsidR="00B933E9" w:rsidRPr="00DC591B" w:rsidRDefault="00B933E9" w:rsidP="00B933E9">
      <w:pPr>
        <w:pStyle w:val="a4"/>
        <w:jc w:val="center"/>
        <w:rPr>
          <w:rFonts w:ascii="Times New Roman" w:hAnsi="Times New Roman"/>
          <w:sz w:val="24"/>
          <w:szCs w:val="24"/>
        </w:rPr>
      </w:pPr>
      <w:r w:rsidRPr="00DC591B">
        <w:rPr>
          <w:rFonts w:ascii="Times New Roman" w:hAnsi="Times New Roman"/>
          <w:sz w:val="24"/>
          <w:szCs w:val="24"/>
        </w:rPr>
        <w:t>ИВДИВО 4031 ИВР, Санкт-Петербург</w:t>
      </w:r>
    </w:p>
    <w:p w:rsidR="00B933E9" w:rsidRPr="00DC591B" w:rsidRDefault="00B933E9" w:rsidP="00B933E9">
      <w:pPr>
        <w:spacing w:after="0" w:line="240" w:lineRule="auto"/>
        <w:jc w:val="center"/>
        <w:rPr>
          <w:rFonts w:ascii="Times New Roman" w:hAnsi="Times New Roman"/>
          <w:sz w:val="24"/>
          <w:szCs w:val="24"/>
        </w:rPr>
      </w:pPr>
      <w:r w:rsidRPr="00DC591B">
        <w:rPr>
          <w:rFonts w:ascii="Times New Roman" w:hAnsi="Times New Roman"/>
          <w:sz w:val="24"/>
          <w:szCs w:val="24"/>
        </w:rPr>
        <w:t>28-29 октября 2017</w:t>
      </w:r>
    </w:p>
    <w:p w:rsidR="00B933E9" w:rsidRPr="00DC591B" w:rsidRDefault="00B933E9" w:rsidP="00B933E9">
      <w:pPr>
        <w:shd w:val="clear" w:color="auto" w:fill="FFFFFF"/>
        <w:spacing w:after="0" w:line="240" w:lineRule="auto"/>
        <w:jc w:val="center"/>
        <w:rPr>
          <w:rFonts w:ascii="Times New Roman" w:hAnsi="Times New Roman"/>
          <w:b/>
          <w:sz w:val="24"/>
          <w:szCs w:val="24"/>
        </w:rPr>
      </w:pPr>
    </w:p>
    <w:p w:rsidR="00B933E9" w:rsidRPr="00DC591B" w:rsidRDefault="00B933E9" w:rsidP="00B933E9">
      <w:pPr>
        <w:shd w:val="clear" w:color="auto" w:fill="FFFFFF"/>
        <w:spacing w:after="0" w:line="240" w:lineRule="auto"/>
        <w:jc w:val="center"/>
        <w:rPr>
          <w:rFonts w:ascii="Times New Roman" w:hAnsi="Times New Roman"/>
          <w:b/>
          <w:sz w:val="24"/>
          <w:szCs w:val="24"/>
        </w:rPr>
      </w:pPr>
      <w:r w:rsidRPr="00DC591B">
        <w:rPr>
          <w:rFonts w:ascii="Times New Roman" w:hAnsi="Times New Roman"/>
          <w:b/>
          <w:sz w:val="24"/>
          <w:szCs w:val="24"/>
        </w:rPr>
        <w:t>Содержание</w:t>
      </w:r>
    </w:p>
    <w:p w:rsidR="00780A2A" w:rsidRPr="00806FF6" w:rsidRDefault="00780A2A" w:rsidP="00780A2A">
      <w:pPr>
        <w:shd w:val="clear" w:color="auto" w:fill="FFFFFF"/>
        <w:spacing w:after="0" w:line="240" w:lineRule="auto"/>
        <w:ind w:firstLine="454"/>
        <w:jc w:val="center"/>
        <w:rPr>
          <w:rFonts w:ascii="Times New Roman" w:hAnsi="Times New Roman"/>
          <w:b/>
          <w:sz w:val="24"/>
          <w:szCs w:val="24"/>
        </w:rPr>
      </w:pPr>
    </w:p>
    <w:p w:rsidR="0034641B" w:rsidRDefault="0032678E" w:rsidP="00384AAF">
      <w:pPr>
        <w:pStyle w:val="21"/>
        <w:tabs>
          <w:tab w:val="clear" w:pos="7230"/>
          <w:tab w:val="right" w:leader="dot" w:pos="10490"/>
        </w:tabs>
        <w:rPr>
          <w:rFonts w:ascii="Calibri" w:hAnsi="Calibri"/>
          <w:b w:val="0"/>
          <w:lang w:eastAsia="ru-RU" w:bidi="ar-SA"/>
        </w:rPr>
      </w:pPr>
      <w:r w:rsidRPr="00806FF6">
        <w:rPr>
          <w:sz w:val="24"/>
        </w:rPr>
        <w:fldChar w:fldCharType="begin"/>
      </w:r>
      <w:r w:rsidR="00D71F0F" w:rsidRPr="00806FF6">
        <w:rPr>
          <w:sz w:val="24"/>
        </w:rPr>
        <w:instrText xml:space="preserve"> TOC \o "1-2" \h \z \u </w:instrText>
      </w:r>
      <w:r w:rsidRPr="00806FF6">
        <w:rPr>
          <w:sz w:val="24"/>
        </w:rPr>
        <w:fldChar w:fldCharType="separate"/>
      </w:r>
      <w:hyperlink w:anchor="_Toc499052249" w:history="1">
        <w:r w:rsidR="0034641B" w:rsidRPr="00673874">
          <w:rPr>
            <w:rStyle w:val="ab"/>
            <w:rFonts w:eastAsia="Batang"/>
          </w:rPr>
          <w:t>1 день 1 часть</w:t>
        </w:r>
        <w:r w:rsidR="0034641B">
          <w:rPr>
            <w:webHidden/>
          </w:rPr>
          <w:tab/>
        </w:r>
        <w:r w:rsidR="0034641B">
          <w:rPr>
            <w:webHidden/>
          </w:rPr>
          <w:fldChar w:fldCharType="begin"/>
        </w:r>
        <w:r w:rsidR="0034641B">
          <w:rPr>
            <w:webHidden/>
          </w:rPr>
          <w:instrText xml:space="preserve"> PAGEREF _Toc499052249 \h </w:instrText>
        </w:r>
        <w:r w:rsidR="0034641B">
          <w:rPr>
            <w:webHidden/>
          </w:rPr>
        </w:r>
        <w:r w:rsidR="0034641B">
          <w:rPr>
            <w:webHidden/>
          </w:rPr>
          <w:fldChar w:fldCharType="separate"/>
        </w:r>
        <w:r w:rsidR="002977BE">
          <w:rPr>
            <w:webHidden/>
          </w:rPr>
          <w:t>4</w:t>
        </w:r>
        <w:r w:rsidR="0034641B">
          <w:rPr>
            <w:webHidden/>
          </w:rPr>
          <w:fldChar w:fldCharType="end"/>
        </w:r>
      </w:hyperlink>
    </w:p>
    <w:p w:rsidR="0034641B" w:rsidRDefault="0034641B" w:rsidP="00384AAF">
      <w:pPr>
        <w:pStyle w:val="11"/>
        <w:tabs>
          <w:tab w:val="clear" w:pos="7230"/>
          <w:tab w:val="right" w:leader="dot" w:pos="10490"/>
        </w:tabs>
        <w:ind w:right="283"/>
        <w:rPr>
          <w:rStyle w:val="ab"/>
          <w:rFonts w:eastAsia="Batang"/>
          <w:lang w:val="ru-RU"/>
        </w:rPr>
      </w:pPr>
    </w:p>
    <w:p w:rsidR="0034641B" w:rsidRDefault="00D170AC" w:rsidP="00384AAF">
      <w:pPr>
        <w:pStyle w:val="11"/>
        <w:tabs>
          <w:tab w:val="clear" w:pos="7230"/>
          <w:tab w:val="right" w:leader="dot" w:pos="10490"/>
        </w:tabs>
        <w:ind w:right="283"/>
        <w:rPr>
          <w:rFonts w:ascii="Calibri" w:hAnsi="Calibri"/>
          <w:bCs w:val="0"/>
          <w:iCs w:val="0"/>
          <w:szCs w:val="22"/>
          <w:lang w:val="ru-RU" w:eastAsia="ru-RU"/>
        </w:rPr>
      </w:pPr>
      <w:hyperlink w:anchor="_Toc499052250" w:history="1">
        <w:r w:rsidR="0034641B" w:rsidRPr="00673874">
          <w:rPr>
            <w:rStyle w:val="ab"/>
            <w:rFonts w:eastAsia="Batang"/>
            <w:lang w:val="ru-RU"/>
          </w:rPr>
          <w:t>Профессиональные виды подготовок</w:t>
        </w:r>
        <w:r w:rsidR="0034641B">
          <w:rPr>
            <w:webHidden/>
          </w:rPr>
          <w:tab/>
        </w:r>
        <w:r w:rsidR="0034641B">
          <w:rPr>
            <w:webHidden/>
          </w:rPr>
          <w:fldChar w:fldCharType="begin"/>
        </w:r>
        <w:r w:rsidR="0034641B">
          <w:rPr>
            <w:webHidden/>
          </w:rPr>
          <w:instrText xml:space="preserve"> PAGEREF _Toc499052250 \h </w:instrText>
        </w:r>
        <w:r w:rsidR="0034641B">
          <w:rPr>
            <w:webHidden/>
          </w:rPr>
        </w:r>
        <w:r w:rsidR="0034641B">
          <w:rPr>
            <w:webHidden/>
          </w:rPr>
          <w:fldChar w:fldCharType="separate"/>
        </w:r>
        <w:r w:rsidR="002977BE">
          <w:rPr>
            <w:webHidden/>
          </w:rPr>
          <w:t>4</w:t>
        </w:r>
        <w:r w:rsidR="0034641B">
          <w:rPr>
            <w:webHidden/>
          </w:rPr>
          <w:fldChar w:fldCharType="end"/>
        </w:r>
      </w:hyperlink>
    </w:p>
    <w:p w:rsidR="0034641B" w:rsidRDefault="00D170AC" w:rsidP="00384AAF">
      <w:pPr>
        <w:pStyle w:val="11"/>
        <w:tabs>
          <w:tab w:val="clear" w:pos="7230"/>
          <w:tab w:val="right" w:leader="dot" w:pos="10490"/>
        </w:tabs>
        <w:ind w:right="283"/>
        <w:rPr>
          <w:rFonts w:ascii="Calibri" w:hAnsi="Calibri"/>
          <w:bCs w:val="0"/>
          <w:iCs w:val="0"/>
          <w:szCs w:val="22"/>
          <w:lang w:val="ru-RU" w:eastAsia="ru-RU"/>
        </w:rPr>
      </w:pPr>
      <w:hyperlink w:anchor="_Toc499052251" w:history="1">
        <w:r w:rsidR="0034641B" w:rsidRPr="00673874">
          <w:rPr>
            <w:rStyle w:val="ab"/>
            <w:rFonts w:eastAsia="Batang"/>
          </w:rPr>
          <w:t>Политика Иерархии</w:t>
        </w:r>
        <w:r w:rsidR="0034641B" w:rsidRPr="00673874">
          <w:rPr>
            <w:rStyle w:val="ab"/>
            <w:rFonts w:eastAsia="Batang"/>
            <w:lang w:val="ru-RU"/>
          </w:rPr>
          <w:t>. Власть. Умение договариваться</w:t>
        </w:r>
        <w:r w:rsidR="0034641B">
          <w:rPr>
            <w:webHidden/>
          </w:rPr>
          <w:tab/>
        </w:r>
        <w:r w:rsidR="0034641B">
          <w:rPr>
            <w:webHidden/>
          </w:rPr>
          <w:fldChar w:fldCharType="begin"/>
        </w:r>
        <w:r w:rsidR="0034641B">
          <w:rPr>
            <w:webHidden/>
          </w:rPr>
          <w:instrText xml:space="preserve"> PAGEREF _Toc499052251 \h </w:instrText>
        </w:r>
        <w:r w:rsidR="0034641B">
          <w:rPr>
            <w:webHidden/>
          </w:rPr>
        </w:r>
        <w:r w:rsidR="0034641B">
          <w:rPr>
            <w:webHidden/>
          </w:rPr>
          <w:fldChar w:fldCharType="separate"/>
        </w:r>
        <w:r w:rsidR="002977BE">
          <w:rPr>
            <w:webHidden/>
          </w:rPr>
          <w:t>4</w:t>
        </w:r>
        <w:r w:rsidR="0034641B">
          <w:rPr>
            <w:webHidden/>
          </w:rPr>
          <w:fldChar w:fldCharType="end"/>
        </w:r>
      </w:hyperlink>
    </w:p>
    <w:p w:rsidR="0034641B" w:rsidRDefault="00D170AC" w:rsidP="00384AAF">
      <w:pPr>
        <w:pStyle w:val="11"/>
        <w:tabs>
          <w:tab w:val="clear" w:pos="7230"/>
          <w:tab w:val="right" w:leader="dot" w:pos="10490"/>
        </w:tabs>
        <w:ind w:right="283"/>
        <w:rPr>
          <w:rFonts w:ascii="Calibri" w:hAnsi="Calibri"/>
          <w:bCs w:val="0"/>
          <w:iCs w:val="0"/>
          <w:szCs w:val="22"/>
          <w:lang w:val="ru-RU" w:eastAsia="ru-RU"/>
        </w:rPr>
      </w:pPr>
      <w:hyperlink w:anchor="_Toc499052252" w:history="1">
        <w:r w:rsidR="0034641B" w:rsidRPr="00673874">
          <w:rPr>
            <w:rStyle w:val="ab"/>
            <w:rFonts w:eastAsia="Batang"/>
          </w:rPr>
          <w:t xml:space="preserve">Огонь Профессионально политического Синтеза </w:t>
        </w:r>
        <w:r w:rsidR="0034641B" w:rsidRPr="00673874">
          <w:rPr>
            <w:rStyle w:val="ab"/>
            <w:rFonts w:eastAsia="Batang"/>
            <w:lang w:val="ru-RU"/>
          </w:rPr>
          <w:t xml:space="preserve">– </w:t>
        </w:r>
        <w:r w:rsidR="0034641B" w:rsidRPr="00673874">
          <w:rPr>
            <w:rStyle w:val="ab"/>
            <w:rFonts w:eastAsia="Batang"/>
          </w:rPr>
          <w:t>на 3840 лет</w:t>
        </w:r>
        <w:r w:rsidR="0034641B">
          <w:rPr>
            <w:webHidden/>
          </w:rPr>
          <w:tab/>
        </w:r>
        <w:r w:rsidR="0034641B">
          <w:rPr>
            <w:webHidden/>
          </w:rPr>
          <w:fldChar w:fldCharType="begin"/>
        </w:r>
        <w:r w:rsidR="0034641B">
          <w:rPr>
            <w:webHidden/>
          </w:rPr>
          <w:instrText xml:space="preserve"> PAGEREF _Toc499052252 \h </w:instrText>
        </w:r>
        <w:r w:rsidR="0034641B">
          <w:rPr>
            <w:webHidden/>
          </w:rPr>
        </w:r>
        <w:r w:rsidR="0034641B">
          <w:rPr>
            <w:webHidden/>
          </w:rPr>
          <w:fldChar w:fldCharType="separate"/>
        </w:r>
        <w:r w:rsidR="002977BE">
          <w:rPr>
            <w:webHidden/>
          </w:rPr>
          <w:t>5</w:t>
        </w:r>
        <w:r w:rsidR="0034641B">
          <w:rPr>
            <w:webHidden/>
          </w:rPr>
          <w:fldChar w:fldCharType="end"/>
        </w:r>
      </w:hyperlink>
    </w:p>
    <w:p w:rsidR="0034641B" w:rsidRDefault="00D170AC" w:rsidP="00384AAF">
      <w:pPr>
        <w:pStyle w:val="11"/>
        <w:tabs>
          <w:tab w:val="clear" w:pos="7230"/>
          <w:tab w:val="right" w:leader="dot" w:pos="10490"/>
        </w:tabs>
        <w:ind w:right="283"/>
        <w:rPr>
          <w:rFonts w:ascii="Calibri" w:hAnsi="Calibri"/>
          <w:bCs w:val="0"/>
          <w:iCs w:val="0"/>
          <w:szCs w:val="22"/>
          <w:lang w:val="ru-RU" w:eastAsia="ru-RU"/>
        </w:rPr>
      </w:pPr>
      <w:hyperlink w:anchor="_Toc499052253" w:history="1">
        <w:r w:rsidR="0034641B" w:rsidRPr="00673874">
          <w:rPr>
            <w:rStyle w:val="ab"/>
            <w:rFonts w:eastAsia="Batang"/>
          </w:rPr>
          <w:t>О действиях Посвящённых</w:t>
        </w:r>
        <w:r w:rsidR="0034641B">
          <w:rPr>
            <w:webHidden/>
          </w:rPr>
          <w:tab/>
        </w:r>
        <w:r w:rsidR="0034641B">
          <w:rPr>
            <w:webHidden/>
          </w:rPr>
          <w:fldChar w:fldCharType="begin"/>
        </w:r>
        <w:r w:rsidR="0034641B">
          <w:rPr>
            <w:webHidden/>
          </w:rPr>
          <w:instrText xml:space="preserve"> PAGEREF _Toc499052253 \h </w:instrText>
        </w:r>
        <w:r w:rsidR="0034641B">
          <w:rPr>
            <w:webHidden/>
          </w:rPr>
        </w:r>
        <w:r w:rsidR="0034641B">
          <w:rPr>
            <w:webHidden/>
          </w:rPr>
          <w:fldChar w:fldCharType="separate"/>
        </w:r>
        <w:r w:rsidR="002977BE">
          <w:rPr>
            <w:webHidden/>
          </w:rPr>
          <w:t>7</w:t>
        </w:r>
        <w:r w:rsidR="0034641B">
          <w:rPr>
            <w:webHidden/>
          </w:rPr>
          <w:fldChar w:fldCharType="end"/>
        </w:r>
      </w:hyperlink>
    </w:p>
    <w:p w:rsidR="0034641B" w:rsidRDefault="00D170AC" w:rsidP="00384AAF">
      <w:pPr>
        <w:pStyle w:val="11"/>
        <w:tabs>
          <w:tab w:val="clear" w:pos="7230"/>
          <w:tab w:val="right" w:leader="dot" w:pos="10490"/>
        </w:tabs>
        <w:ind w:right="283"/>
        <w:rPr>
          <w:rFonts w:ascii="Calibri" w:hAnsi="Calibri"/>
          <w:bCs w:val="0"/>
          <w:iCs w:val="0"/>
          <w:szCs w:val="22"/>
          <w:lang w:val="ru-RU" w:eastAsia="ru-RU"/>
        </w:rPr>
      </w:pPr>
      <w:hyperlink w:anchor="_Toc499052254" w:history="1">
        <w:r w:rsidR="0034641B" w:rsidRPr="00673874">
          <w:rPr>
            <w:rStyle w:val="ab"/>
            <w:rFonts w:eastAsia="Batang"/>
          </w:rPr>
          <w:t>77</w:t>
        </w:r>
        <w:r w:rsidR="0034641B" w:rsidRPr="00673874">
          <w:rPr>
            <w:rStyle w:val="ab"/>
            <w:rFonts w:eastAsia="Batang"/>
            <w:lang w:val="ru-RU"/>
          </w:rPr>
          <w:t>-й</w:t>
        </w:r>
        <w:r w:rsidR="0034641B" w:rsidRPr="00673874">
          <w:rPr>
            <w:rStyle w:val="ab"/>
            <w:rFonts w:eastAsia="Batang"/>
          </w:rPr>
          <w:t xml:space="preserve"> Синтез – семь уровней глубины связок</w:t>
        </w:r>
        <w:r w:rsidR="0034641B" w:rsidRPr="00673874">
          <w:rPr>
            <w:rStyle w:val="ab"/>
            <w:rFonts w:eastAsia="Batang"/>
            <w:lang w:val="ru-RU"/>
          </w:rPr>
          <w:t>. Преодоление ангельскости и божественности</w:t>
        </w:r>
        <w:r w:rsidR="0034641B">
          <w:rPr>
            <w:webHidden/>
          </w:rPr>
          <w:tab/>
        </w:r>
        <w:r w:rsidR="0034641B">
          <w:rPr>
            <w:webHidden/>
          </w:rPr>
          <w:fldChar w:fldCharType="begin"/>
        </w:r>
        <w:r w:rsidR="0034641B">
          <w:rPr>
            <w:webHidden/>
          </w:rPr>
          <w:instrText xml:space="preserve"> PAGEREF _Toc499052254 \h </w:instrText>
        </w:r>
        <w:r w:rsidR="0034641B">
          <w:rPr>
            <w:webHidden/>
          </w:rPr>
        </w:r>
        <w:r w:rsidR="0034641B">
          <w:rPr>
            <w:webHidden/>
          </w:rPr>
          <w:fldChar w:fldCharType="separate"/>
        </w:r>
        <w:r w:rsidR="002977BE">
          <w:rPr>
            <w:webHidden/>
          </w:rPr>
          <w:t>9</w:t>
        </w:r>
        <w:r w:rsidR="0034641B">
          <w:rPr>
            <w:webHidden/>
          </w:rPr>
          <w:fldChar w:fldCharType="end"/>
        </w:r>
      </w:hyperlink>
    </w:p>
    <w:p w:rsidR="0034641B" w:rsidRDefault="00D170AC" w:rsidP="00384AAF">
      <w:pPr>
        <w:pStyle w:val="11"/>
        <w:tabs>
          <w:tab w:val="clear" w:pos="7230"/>
          <w:tab w:val="right" w:leader="dot" w:pos="10490"/>
        </w:tabs>
        <w:ind w:right="283"/>
        <w:rPr>
          <w:rFonts w:ascii="Calibri" w:hAnsi="Calibri"/>
          <w:bCs w:val="0"/>
          <w:iCs w:val="0"/>
          <w:szCs w:val="22"/>
          <w:lang w:val="ru-RU" w:eastAsia="ru-RU"/>
        </w:rPr>
      </w:pPr>
      <w:hyperlink w:anchor="_Toc499052255" w:history="1">
        <w:r w:rsidR="0034641B" w:rsidRPr="00673874">
          <w:rPr>
            <w:rStyle w:val="ab"/>
            <w:rFonts w:eastAsia="Batang"/>
          </w:rPr>
          <w:t>Никуда Метагалактика с 16-й ИВ Реальности не перешла</w:t>
        </w:r>
        <w:r w:rsidR="0034641B">
          <w:rPr>
            <w:webHidden/>
          </w:rPr>
          <w:tab/>
        </w:r>
        <w:r w:rsidR="0034641B">
          <w:rPr>
            <w:webHidden/>
          </w:rPr>
          <w:fldChar w:fldCharType="begin"/>
        </w:r>
        <w:r w:rsidR="0034641B">
          <w:rPr>
            <w:webHidden/>
          </w:rPr>
          <w:instrText xml:space="preserve"> PAGEREF _Toc499052255 \h </w:instrText>
        </w:r>
        <w:r w:rsidR="0034641B">
          <w:rPr>
            <w:webHidden/>
          </w:rPr>
        </w:r>
        <w:r w:rsidR="0034641B">
          <w:rPr>
            <w:webHidden/>
          </w:rPr>
          <w:fldChar w:fldCharType="separate"/>
        </w:r>
        <w:r w:rsidR="002977BE">
          <w:rPr>
            <w:webHidden/>
          </w:rPr>
          <w:t>12</w:t>
        </w:r>
        <w:r w:rsidR="0034641B">
          <w:rPr>
            <w:webHidden/>
          </w:rPr>
          <w:fldChar w:fldCharType="end"/>
        </w:r>
      </w:hyperlink>
    </w:p>
    <w:p w:rsidR="0034641B" w:rsidRDefault="00D170AC" w:rsidP="00384AAF">
      <w:pPr>
        <w:pStyle w:val="11"/>
        <w:tabs>
          <w:tab w:val="clear" w:pos="7230"/>
          <w:tab w:val="right" w:leader="dot" w:pos="10490"/>
        </w:tabs>
        <w:ind w:right="283"/>
        <w:rPr>
          <w:rFonts w:ascii="Calibri" w:hAnsi="Calibri"/>
          <w:bCs w:val="0"/>
          <w:iCs w:val="0"/>
          <w:szCs w:val="22"/>
          <w:lang w:val="ru-RU" w:eastAsia="ru-RU"/>
        </w:rPr>
      </w:pPr>
      <w:hyperlink w:anchor="_Toc499052256" w:history="1">
        <w:r w:rsidR="0034641B" w:rsidRPr="00673874">
          <w:rPr>
            <w:rStyle w:val="ab"/>
            <w:rFonts w:eastAsia="Batang"/>
          </w:rPr>
          <w:t>Как Метагалактика или Планета поднимается вверх?</w:t>
        </w:r>
        <w:r w:rsidR="0034641B">
          <w:rPr>
            <w:webHidden/>
          </w:rPr>
          <w:tab/>
        </w:r>
        <w:r w:rsidR="0034641B">
          <w:rPr>
            <w:webHidden/>
          </w:rPr>
          <w:fldChar w:fldCharType="begin"/>
        </w:r>
        <w:r w:rsidR="0034641B">
          <w:rPr>
            <w:webHidden/>
          </w:rPr>
          <w:instrText xml:space="preserve"> PAGEREF _Toc499052256 \h </w:instrText>
        </w:r>
        <w:r w:rsidR="0034641B">
          <w:rPr>
            <w:webHidden/>
          </w:rPr>
        </w:r>
        <w:r w:rsidR="0034641B">
          <w:rPr>
            <w:webHidden/>
          </w:rPr>
          <w:fldChar w:fldCharType="separate"/>
        </w:r>
        <w:r w:rsidR="002977BE">
          <w:rPr>
            <w:webHidden/>
          </w:rPr>
          <w:t>13</w:t>
        </w:r>
        <w:r w:rsidR="0034641B">
          <w:rPr>
            <w:webHidden/>
          </w:rPr>
          <w:fldChar w:fldCharType="end"/>
        </w:r>
      </w:hyperlink>
    </w:p>
    <w:p w:rsidR="0034641B" w:rsidRDefault="00D170AC" w:rsidP="00384AAF">
      <w:pPr>
        <w:pStyle w:val="11"/>
        <w:tabs>
          <w:tab w:val="clear" w:pos="7230"/>
          <w:tab w:val="right" w:leader="dot" w:pos="10490"/>
        </w:tabs>
        <w:ind w:right="283"/>
        <w:rPr>
          <w:rFonts w:ascii="Calibri" w:hAnsi="Calibri"/>
          <w:bCs w:val="0"/>
          <w:iCs w:val="0"/>
          <w:szCs w:val="22"/>
          <w:lang w:val="ru-RU" w:eastAsia="ru-RU"/>
        </w:rPr>
      </w:pPr>
      <w:hyperlink w:anchor="_Toc499052257" w:history="1">
        <w:r w:rsidR="0034641B" w:rsidRPr="0034641B">
          <w:rPr>
            <w:rStyle w:val="ab"/>
            <w:rFonts w:eastAsia="Batang"/>
            <w:b/>
          </w:rPr>
          <w:t xml:space="preserve">Практика 1. </w:t>
        </w:r>
        <w:r w:rsidR="0034641B" w:rsidRPr="00673874">
          <w:rPr>
            <w:rStyle w:val="ab"/>
            <w:rFonts w:eastAsia="Batang"/>
          </w:rPr>
          <w:t>Стяжание Явления 77</w:t>
        </w:r>
        <w:r w:rsidR="0034641B" w:rsidRPr="00673874">
          <w:rPr>
            <w:rStyle w:val="ab"/>
            <w:rFonts w:eastAsia="Batang"/>
            <w:lang w:val="ru-RU"/>
          </w:rPr>
          <w:t>-го</w:t>
        </w:r>
        <w:r w:rsidR="0034641B" w:rsidRPr="00673874">
          <w:rPr>
            <w:rStyle w:val="ab"/>
            <w:rFonts w:eastAsia="Batang"/>
          </w:rPr>
          <w:t xml:space="preserve"> Синтеза. Преображение Ядер Синтеза ИВО каждого физически пройденных Синтезов и личного Ядра 98</w:t>
        </w:r>
        <w:r w:rsidR="0034641B" w:rsidRPr="00673874">
          <w:rPr>
            <w:rStyle w:val="ab"/>
            <w:rFonts w:eastAsia="Batang"/>
            <w:lang w:val="ru-RU"/>
          </w:rPr>
          <w:t xml:space="preserve">-го </w:t>
        </w:r>
        <w:r w:rsidR="0034641B" w:rsidRPr="00673874">
          <w:rPr>
            <w:rStyle w:val="ab"/>
            <w:rFonts w:eastAsia="Batang"/>
          </w:rPr>
          <w:t>Синтеза. Стяжание Синтеза 64</w:t>
        </w:r>
        <w:r w:rsidR="0034641B" w:rsidRPr="00673874">
          <w:rPr>
            <w:rStyle w:val="ab"/>
            <w:rFonts w:eastAsia="Batang"/>
            <w:lang w:val="ru-RU"/>
          </w:rPr>
          <w:t>-</w:t>
        </w:r>
        <w:r w:rsidR="0034641B" w:rsidRPr="00673874">
          <w:rPr>
            <w:rStyle w:val="ab"/>
            <w:rFonts w:eastAsia="Batang"/>
          </w:rPr>
          <w:t>й ИВР ИВО</w:t>
        </w:r>
        <w:r w:rsidR="0034641B">
          <w:rPr>
            <w:webHidden/>
          </w:rPr>
          <w:tab/>
        </w:r>
        <w:r w:rsidR="0034641B">
          <w:rPr>
            <w:webHidden/>
          </w:rPr>
          <w:fldChar w:fldCharType="begin"/>
        </w:r>
        <w:r w:rsidR="0034641B">
          <w:rPr>
            <w:webHidden/>
          </w:rPr>
          <w:instrText xml:space="preserve"> PAGEREF _Toc499052257 \h </w:instrText>
        </w:r>
        <w:r w:rsidR="0034641B">
          <w:rPr>
            <w:webHidden/>
          </w:rPr>
        </w:r>
        <w:r w:rsidR="0034641B">
          <w:rPr>
            <w:webHidden/>
          </w:rPr>
          <w:fldChar w:fldCharType="separate"/>
        </w:r>
        <w:r w:rsidR="002977BE">
          <w:rPr>
            <w:webHidden/>
          </w:rPr>
          <w:t>16</w:t>
        </w:r>
        <w:r w:rsidR="0034641B">
          <w:rPr>
            <w:webHidden/>
          </w:rPr>
          <w:fldChar w:fldCharType="end"/>
        </w:r>
      </w:hyperlink>
    </w:p>
    <w:p w:rsidR="0034641B" w:rsidRDefault="00D170AC" w:rsidP="00384AAF">
      <w:pPr>
        <w:pStyle w:val="11"/>
        <w:tabs>
          <w:tab w:val="clear" w:pos="7230"/>
          <w:tab w:val="right" w:leader="dot" w:pos="10490"/>
        </w:tabs>
        <w:ind w:right="283"/>
        <w:rPr>
          <w:rFonts w:ascii="Calibri" w:hAnsi="Calibri"/>
          <w:bCs w:val="0"/>
          <w:iCs w:val="0"/>
          <w:szCs w:val="22"/>
          <w:lang w:val="ru-RU" w:eastAsia="ru-RU"/>
        </w:rPr>
      </w:pPr>
      <w:hyperlink w:anchor="_Toc499052258" w:history="1">
        <w:r w:rsidR="0034641B" w:rsidRPr="00673874">
          <w:rPr>
            <w:rStyle w:val="ab"/>
            <w:rFonts w:eastAsia="Batang"/>
          </w:rPr>
          <w:t>О Первостяжании</w:t>
        </w:r>
        <w:r w:rsidR="0034641B" w:rsidRPr="00673874">
          <w:rPr>
            <w:rStyle w:val="ab"/>
            <w:rFonts w:eastAsia="Batang"/>
            <w:lang w:val="ru-RU"/>
          </w:rPr>
          <w:t xml:space="preserve"> – 98-е Личное Ядро</w:t>
        </w:r>
        <w:r w:rsidR="0034641B">
          <w:rPr>
            <w:webHidden/>
          </w:rPr>
          <w:tab/>
        </w:r>
        <w:r w:rsidR="0034641B">
          <w:rPr>
            <w:webHidden/>
          </w:rPr>
          <w:fldChar w:fldCharType="begin"/>
        </w:r>
        <w:r w:rsidR="0034641B">
          <w:rPr>
            <w:webHidden/>
          </w:rPr>
          <w:instrText xml:space="preserve"> PAGEREF _Toc499052258 \h </w:instrText>
        </w:r>
        <w:r w:rsidR="0034641B">
          <w:rPr>
            <w:webHidden/>
          </w:rPr>
        </w:r>
        <w:r w:rsidR="0034641B">
          <w:rPr>
            <w:webHidden/>
          </w:rPr>
          <w:fldChar w:fldCharType="separate"/>
        </w:r>
        <w:r w:rsidR="002977BE">
          <w:rPr>
            <w:webHidden/>
          </w:rPr>
          <w:t>18</w:t>
        </w:r>
        <w:r w:rsidR="0034641B">
          <w:rPr>
            <w:webHidden/>
          </w:rPr>
          <w:fldChar w:fldCharType="end"/>
        </w:r>
      </w:hyperlink>
    </w:p>
    <w:p w:rsidR="0034641B" w:rsidRDefault="00D170AC" w:rsidP="00384AAF">
      <w:pPr>
        <w:pStyle w:val="11"/>
        <w:tabs>
          <w:tab w:val="clear" w:pos="7230"/>
          <w:tab w:val="right" w:leader="dot" w:pos="10490"/>
        </w:tabs>
        <w:ind w:right="283"/>
        <w:rPr>
          <w:rFonts w:ascii="Calibri" w:hAnsi="Calibri"/>
          <w:bCs w:val="0"/>
          <w:iCs w:val="0"/>
          <w:szCs w:val="22"/>
          <w:lang w:val="ru-RU" w:eastAsia="ru-RU"/>
        </w:rPr>
      </w:pPr>
      <w:hyperlink w:anchor="_Toc499052259" w:history="1">
        <w:r w:rsidR="0034641B" w:rsidRPr="00673874">
          <w:rPr>
            <w:rStyle w:val="ab"/>
            <w:rFonts w:eastAsia="Batang"/>
          </w:rPr>
          <w:t>Человек в целом</w:t>
        </w:r>
        <w:r w:rsidR="0034641B">
          <w:rPr>
            <w:webHidden/>
          </w:rPr>
          <w:tab/>
        </w:r>
        <w:r w:rsidR="0034641B">
          <w:rPr>
            <w:webHidden/>
          </w:rPr>
          <w:fldChar w:fldCharType="begin"/>
        </w:r>
        <w:r w:rsidR="0034641B">
          <w:rPr>
            <w:webHidden/>
          </w:rPr>
          <w:instrText xml:space="preserve"> PAGEREF _Toc499052259 \h </w:instrText>
        </w:r>
        <w:r w:rsidR="0034641B">
          <w:rPr>
            <w:webHidden/>
          </w:rPr>
        </w:r>
        <w:r w:rsidR="0034641B">
          <w:rPr>
            <w:webHidden/>
          </w:rPr>
          <w:fldChar w:fldCharType="separate"/>
        </w:r>
        <w:r w:rsidR="002977BE">
          <w:rPr>
            <w:webHidden/>
          </w:rPr>
          <w:t>18</w:t>
        </w:r>
        <w:r w:rsidR="0034641B">
          <w:rPr>
            <w:webHidden/>
          </w:rPr>
          <w:fldChar w:fldCharType="end"/>
        </w:r>
      </w:hyperlink>
    </w:p>
    <w:p w:rsidR="0034641B" w:rsidRDefault="00D170AC" w:rsidP="00384AAF">
      <w:pPr>
        <w:pStyle w:val="11"/>
        <w:tabs>
          <w:tab w:val="clear" w:pos="7230"/>
          <w:tab w:val="right" w:leader="dot" w:pos="10490"/>
        </w:tabs>
        <w:ind w:right="283"/>
        <w:rPr>
          <w:rFonts w:ascii="Calibri" w:hAnsi="Calibri"/>
          <w:bCs w:val="0"/>
          <w:iCs w:val="0"/>
          <w:szCs w:val="22"/>
          <w:lang w:val="ru-RU" w:eastAsia="ru-RU"/>
        </w:rPr>
      </w:pPr>
      <w:hyperlink w:anchor="_Toc499052260" w:history="1">
        <w:r w:rsidR="0034641B" w:rsidRPr="00673874">
          <w:rPr>
            <w:rStyle w:val="ab"/>
            <w:rFonts w:eastAsia="Batang"/>
          </w:rPr>
          <w:t>7500 лет Российской и</w:t>
        </w:r>
        <w:r w:rsidR="0034641B" w:rsidRPr="00673874">
          <w:rPr>
            <w:rStyle w:val="ab"/>
            <w:rFonts w:eastAsia="Batang"/>
            <w:lang w:val="ru-RU"/>
          </w:rPr>
          <w:t>мперии</w:t>
        </w:r>
        <w:r w:rsidR="0034641B">
          <w:rPr>
            <w:webHidden/>
          </w:rPr>
          <w:tab/>
        </w:r>
        <w:r w:rsidR="0034641B">
          <w:rPr>
            <w:webHidden/>
          </w:rPr>
          <w:fldChar w:fldCharType="begin"/>
        </w:r>
        <w:r w:rsidR="0034641B">
          <w:rPr>
            <w:webHidden/>
          </w:rPr>
          <w:instrText xml:space="preserve"> PAGEREF _Toc499052260 \h </w:instrText>
        </w:r>
        <w:r w:rsidR="0034641B">
          <w:rPr>
            <w:webHidden/>
          </w:rPr>
        </w:r>
        <w:r w:rsidR="0034641B">
          <w:rPr>
            <w:webHidden/>
          </w:rPr>
          <w:fldChar w:fldCharType="separate"/>
        </w:r>
        <w:r w:rsidR="002977BE">
          <w:rPr>
            <w:webHidden/>
          </w:rPr>
          <w:t>21</w:t>
        </w:r>
        <w:r w:rsidR="0034641B">
          <w:rPr>
            <w:webHidden/>
          </w:rPr>
          <w:fldChar w:fldCharType="end"/>
        </w:r>
      </w:hyperlink>
    </w:p>
    <w:p w:rsidR="0034641B" w:rsidRDefault="00D170AC" w:rsidP="00384AAF">
      <w:pPr>
        <w:pStyle w:val="11"/>
        <w:tabs>
          <w:tab w:val="clear" w:pos="7230"/>
          <w:tab w:val="right" w:leader="dot" w:pos="10490"/>
        </w:tabs>
        <w:ind w:right="283"/>
        <w:rPr>
          <w:rFonts w:ascii="Calibri" w:hAnsi="Calibri"/>
          <w:bCs w:val="0"/>
          <w:iCs w:val="0"/>
          <w:szCs w:val="22"/>
          <w:lang w:val="ru-RU" w:eastAsia="ru-RU"/>
        </w:rPr>
      </w:pPr>
      <w:hyperlink w:anchor="_Toc499052261" w:history="1">
        <w:r w:rsidR="0034641B" w:rsidRPr="00673874">
          <w:rPr>
            <w:rStyle w:val="ab"/>
            <w:rFonts w:eastAsia="Batang"/>
          </w:rPr>
          <w:t>Вот так вы можете ежедневно развивать себя и Планету</w:t>
        </w:r>
        <w:r w:rsidR="0034641B" w:rsidRPr="00673874">
          <w:rPr>
            <w:rStyle w:val="ab"/>
            <w:rFonts w:eastAsia="Batang"/>
            <w:lang w:val="ru-RU"/>
          </w:rPr>
          <w:t>. Начало темы в подготовке к эманации вокруг Планеты</w:t>
        </w:r>
        <w:r w:rsidR="0034641B">
          <w:rPr>
            <w:webHidden/>
          </w:rPr>
          <w:tab/>
        </w:r>
        <w:r w:rsidR="0034641B">
          <w:rPr>
            <w:webHidden/>
          </w:rPr>
          <w:fldChar w:fldCharType="begin"/>
        </w:r>
        <w:r w:rsidR="0034641B">
          <w:rPr>
            <w:webHidden/>
          </w:rPr>
          <w:instrText xml:space="preserve"> PAGEREF _Toc499052261 \h </w:instrText>
        </w:r>
        <w:r w:rsidR="0034641B">
          <w:rPr>
            <w:webHidden/>
          </w:rPr>
        </w:r>
        <w:r w:rsidR="0034641B">
          <w:rPr>
            <w:webHidden/>
          </w:rPr>
          <w:fldChar w:fldCharType="separate"/>
        </w:r>
        <w:r w:rsidR="002977BE">
          <w:rPr>
            <w:webHidden/>
          </w:rPr>
          <w:t>22</w:t>
        </w:r>
        <w:r w:rsidR="0034641B">
          <w:rPr>
            <w:webHidden/>
          </w:rPr>
          <w:fldChar w:fldCharType="end"/>
        </w:r>
      </w:hyperlink>
    </w:p>
    <w:p w:rsidR="0034641B" w:rsidRDefault="00D170AC" w:rsidP="00384AAF">
      <w:pPr>
        <w:pStyle w:val="11"/>
        <w:tabs>
          <w:tab w:val="clear" w:pos="7230"/>
          <w:tab w:val="right" w:leader="dot" w:pos="10490"/>
        </w:tabs>
        <w:ind w:right="283"/>
        <w:rPr>
          <w:rFonts w:ascii="Calibri" w:hAnsi="Calibri"/>
          <w:bCs w:val="0"/>
          <w:iCs w:val="0"/>
          <w:szCs w:val="22"/>
          <w:lang w:val="ru-RU" w:eastAsia="ru-RU"/>
        </w:rPr>
      </w:pPr>
      <w:hyperlink w:anchor="_Toc499052262" w:history="1">
        <w:r w:rsidR="0034641B" w:rsidRPr="00673874">
          <w:rPr>
            <w:rStyle w:val="ab"/>
            <w:rFonts w:eastAsia="Batang"/>
            <w:lang w:val="ru-RU"/>
          </w:rPr>
          <w:t>Эманация Огня</w:t>
        </w:r>
        <w:r w:rsidR="0034641B" w:rsidRPr="00673874">
          <w:rPr>
            <w:rStyle w:val="ab"/>
            <w:rFonts w:eastAsia="Batang"/>
          </w:rPr>
          <w:t xml:space="preserve"> 64-й</w:t>
        </w:r>
        <w:r w:rsidR="0034641B" w:rsidRPr="00673874">
          <w:rPr>
            <w:rStyle w:val="ab"/>
            <w:rFonts w:eastAsia="Batang"/>
            <w:lang w:val="ru-RU"/>
          </w:rPr>
          <w:t xml:space="preserve"> ИВ Реальности по Планете</w:t>
        </w:r>
        <w:r w:rsidR="0034641B">
          <w:rPr>
            <w:webHidden/>
          </w:rPr>
          <w:tab/>
        </w:r>
        <w:r w:rsidR="0034641B">
          <w:rPr>
            <w:webHidden/>
          </w:rPr>
          <w:fldChar w:fldCharType="begin"/>
        </w:r>
        <w:r w:rsidR="0034641B">
          <w:rPr>
            <w:webHidden/>
          </w:rPr>
          <w:instrText xml:space="preserve"> PAGEREF _Toc499052262 \h </w:instrText>
        </w:r>
        <w:r w:rsidR="0034641B">
          <w:rPr>
            <w:webHidden/>
          </w:rPr>
        </w:r>
        <w:r w:rsidR="0034641B">
          <w:rPr>
            <w:webHidden/>
          </w:rPr>
          <w:fldChar w:fldCharType="separate"/>
        </w:r>
        <w:r w:rsidR="002977BE">
          <w:rPr>
            <w:webHidden/>
          </w:rPr>
          <w:t>26</w:t>
        </w:r>
        <w:r w:rsidR="0034641B">
          <w:rPr>
            <w:webHidden/>
          </w:rPr>
          <w:fldChar w:fldCharType="end"/>
        </w:r>
      </w:hyperlink>
    </w:p>
    <w:p w:rsidR="0034641B" w:rsidRDefault="00D170AC" w:rsidP="00384AAF">
      <w:pPr>
        <w:pStyle w:val="11"/>
        <w:tabs>
          <w:tab w:val="clear" w:pos="7230"/>
          <w:tab w:val="right" w:leader="dot" w:pos="10490"/>
        </w:tabs>
        <w:ind w:right="283"/>
        <w:rPr>
          <w:rFonts w:ascii="Calibri" w:hAnsi="Calibri"/>
          <w:bCs w:val="0"/>
          <w:iCs w:val="0"/>
          <w:szCs w:val="22"/>
          <w:lang w:val="ru-RU" w:eastAsia="ru-RU"/>
        </w:rPr>
      </w:pPr>
      <w:hyperlink w:anchor="_Toc499052263" w:history="1">
        <w:r w:rsidR="0034641B" w:rsidRPr="00673874">
          <w:rPr>
            <w:rStyle w:val="ab"/>
            <w:rFonts w:eastAsia="Batang"/>
          </w:rPr>
          <w:t>Ответ от Планеты. Планета, как живое существо</w:t>
        </w:r>
        <w:r w:rsidR="0034641B">
          <w:rPr>
            <w:webHidden/>
          </w:rPr>
          <w:tab/>
        </w:r>
        <w:r w:rsidR="0034641B">
          <w:rPr>
            <w:webHidden/>
          </w:rPr>
          <w:fldChar w:fldCharType="begin"/>
        </w:r>
        <w:r w:rsidR="0034641B">
          <w:rPr>
            <w:webHidden/>
          </w:rPr>
          <w:instrText xml:space="preserve"> PAGEREF _Toc499052263 \h </w:instrText>
        </w:r>
        <w:r w:rsidR="0034641B">
          <w:rPr>
            <w:webHidden/>
          </w:rPr>
        </w:r>
        <w:r w:rsidR="0034641B">
          <w:rPr>
            <w:webHidden/>
          </w:rPr>
          <w:fldChar w:fldCharType="separate"/>
        </w:r>
        <w:r w:rsidR="002977BE">
          <w:rPr>
            <w:webHidden/>
          </w:rPr>
          <w:t>28</w:t>
        </w:r>
        <w:r w:rsidR="0034641B">
          <w:rPr>
            <w:webHidden/>
          </w:rPr>
          <w:fldChar w:fldCharType="end"/>
        </w:r>
      </w:hyperlink>
    </w:p>
    <w:p w:rsidR="0034641B" w:rsidRDefault="00D170AC" w:rsidP="00384AAF">
      <w:pPr>
        <w:pStyle w:val="11"/>
        <w:tabs>
          <w:tab w:val="clear" w:pos="7230"/>
          <w:tab w:val="right" w:leader="dot" w:pos="10490"/>
        </w:tabs>
        <w:ind w:right="283"/>
        <w:rPr>
          <w:rFonts w:ascii="Calibri" w:hAnsi="Calibri"/>
          <w:bCs w:val="0"/>
          <w:iCs w:val="0"/>
          <w:szCs w:val="22"/>
          <w:lang w:val="ru-RU" w:eastAsia="ru-RU"/>
        </w:rPr>
      </w:pPr>
      <w:hyperlink w:anchor="_Toc499052264" w:history="1">
        <w:r w:rsidR="0034641B" w:rsidRPr="0034641B">
          <w:rPr>
            <w:rStyle w:val="ab"/>
            <w:rFonts w:eastAsia="Batang"/>
            <w:b/>
          </w:rPr>
          <w:t>Практика 2.</w:t>
        </w:r>
        <w:r w:rsidR="0034641B" w:rsidRPr="00673874">
          <w:rPr>
            <w:rStyle w:val="ab"/>
            <w:rFonts w:eastAsia="Batang"/>
          </w:rPr>
          <w:t xml:space="preserve"> Стяжание Практики Изначально Вышестоящего Отца </w:t>
        </w:r>
        <w:r w:rsidR="0034641B" w:rsidRPr="00673874">
          <w:rPr>
            <w:rStyle w:val="ab"/>
            <w:rFonts w:eastAsia="Batang"/>
            <w:lang w:val="ru-RU"/>
          </w:rPr>
          <w:t>в</w:t>
        </w:r>
        <w:r w:rsidR="0034641B" w:rsidRPr="00673874">
          <w:rPr>
            <w:rStyle w:val="ab"/>
            <w:rFonts w:eastAsia="Batang"/>
          </w:rPr>
          <w:t xml:space="preserve"> формировании Частей </w:t>
        </w:r>
        <w:r w:rsidR="0034641B" w:rsidRPr="00673874">
          <w:rPr>
            <w:rStyle w:val="ab"/>
            <w:rFonts w:eastAsia="Batang"/>
            <w:lang w:val="ru-RU"/>
          </w:rPr>
          <w:t>ИВО</w:t>
        </w:r>
        <w:r w:rsidR="0034641B" w:rsidRPr="00673874">
          <w:rPr>
            <w:rStyle w:val="ab"/>
            <w:rFonts w:eastAsia="Batang"/>
          </w:rPr>
          <w:t xml:space="preserve"> Духа-веществом 4096-рично цельно Человеком Метагалактики Фа каждым землянином телесно живущим на Планете Земля</w:t>
        </w:r>
        <w:r w:rsidR="0034641B" w:rsidRPr="00673874">
          <w:rPr>
            <w:rStyle w:val="ab"/>
            <w:rFonts w:eastAsia="Batang"/>
            <w:lang w:val="ru-RU"/>
          </w:rPr>
          <w:t>. З</w:t>
        </w:r>
        <w:r w:rsidR="0034641B" w:rsidRPr="00673874">
          <w:rPr>
            <w:rStyle w:val="ab"/>
            <w:rFonts w:eastAsia="Batang"/>
          </w:rPr>
          <w:t>авершение Кали-Юги</w:t>
        </w:r>
        <w:r w:rsidR="0034641B">
          <w:rPr>
            <w:webHidden/>
          </w:rPr>
          <w:tab/>
        </w:r>
        <w:r w:rsidR="0034641B">
          <w:rPr>
            <w:webHidden/>
          </w:rPr>
          <w:fldChar w:fldCharType="begin"/>
        </w:r>
        <w:r w:rsidR="0034641B">
          <w:rPr>
            <w:webHidden/>
          </w:rPr>
          <w:instrText xml:space="preserve"> PAGEREF _Toc499052264 \h </w:instrText>
        </w:r>
        <w:r w:rsidR="0034641B">
          <w:rPr>
            <w:webHidden/>
          </w:rPr>
        </w:r>
        <w:r w:rsidR="0034641B">
          <w:rPr>
            <w:webHidden/>
          </w:rPr>
          <w:fldChar w:fldCharType="separate"/>
        </w:r>
        <w:r w:rsidR="002977BE">
          <w:rPr>
            <w:webHidden/>
          </w:rPr>
          <w:t>30</w:t>
        </w:r>
        <w:r w:rsidR="0034641B">
          <w:rPr>
            <w:webHidden/>
          </w:rPr>
          <w:fldChar w:fldCharType="end"/>
        </w:r>
      </w:hyperlink>
    </w:p>
    <w:p w:rsidR="0034641B" w:rsidRDefault="00D170AC" w:rsidP="00384AAF">
      <w:pPr>
        <w:pStyle w:val="11"/>
        <w:tabs>
          <w:tab w:val="clear" w:pos="7230"/>
          <w:tab w:val="right" w:leader="dot" w:pos="10490"/>
        </w:tabs>
        <w:ind w:right="283"/>
        <w:rPr>
          <w:rFonts w:ascii="Calibri" w:hAnsi="Calibri"/>
          <w:bCs w:val="0"/>
          <w:iCs w:val="0"/>
          <w:szCs w:val="22"/>
          <w:lang w:val="ru-RU" w:eastAsia="ru-RU"/>
        </w:rPr>
      </w:pPr>
      <w:hyperlink w:anchor="_Toc499052265" w:history="1">
        <w:r w:rsidR="0034641B" w:rsidRPr="00673874">
          <w:rPr>
            <w:rStyle w:val="ab"/>
            <w:rFonts w:eastAsia="Batang"/>
            <w:lang w:val="ru-RU"/>
          </w:rPr>
          <w:t xml:space="preserve">Света-, </w:t>
        </w:r>
        <w:r w:rsidR="0034641B" w:rsidRPr="00673874">
          <w:rPr>
            <w:rStyle w:val="ab"/>
            <w:rFonts w:eastAsia="Batang"/>
          </w:rPr>
          <w:t>Духа-</w:t>
        </w:r>
        <w:r w:rsidR="0034641B" w:rsidRPr="00673874">
          <w:rPr>
            <w:rStyle w:val="ab"/>
            <w:rFonts w:eastAsia="Batang"/>
            <w:lang w:val="ru-RU"/>
          </w:rPr>
          <w:t xml:space="preserve"> и Огня-</w:t>
        </w:r>
        <w:r w:rsidR="0034641B" w:rsidRPr="00673874">
          <w:rPr>
            <w:rStyle w:val="ab"/>
            <w:rFonts w:eastAsia="Batang"/>
          </w:rPr>
          <w:t>вещество. Завершение Кали-Юги</w:t>
        </w:r>
        <w:r w:rsidR="0034641B">
          <w:rPr>
            <w:webHidden/>
          </w:rPr>
          <w:tab/>
        </w:r>
        <w:r w:rsidR="0034641B">
          <w:rPr>
            <w:webHidden/>
          </w:rPr>
          <w:fldChar w:fldCharType="begin"/>
        </w:r>
        <w:r w:rsidR="0034641B">
          <w:rPr>
            <w:webHidden/>
          </w:rPr>
          <w:instrText xml:space="preserve"> PAGEREF _Toc499052265 \h </w:instrText>
        </w:r>
        <w:r w:rsidR="0034641B">
          <w:rPr>
            <w:webHidden/>
          </w:rPr>
        </w:r>
        <w:r w:rsidR="0034641B">
          <w:rPr>
            <w:webHidden/>
          </w:rPr>
          <w:fldChar w:fldCharType="separate"/>
        </w:r>
        <w:r w:rsidR="002977BE">
          <w:rPr>
            <w:webHidden/>
          </w:rPr>
          <w:t>31</w:t>
        </w:r>
        <w:r w:rsidR="0034641B">
          <w:rPr>
            <w:webHidden/>
          </w:rPr>
          <w:fldChar w:fldCharType="end"/>
        </w:r>
      </w:hyperlink>
    </w:p>
    <w:p w:rsidR="0034641B" w:rsidRDefault="0034641B" w:rsidP="00384AAF">
      <w:pPr>
        <w:pStyle w:val="21"/>
        <w:tabs>
          <w:tab w:val="clear" w:pos="7230"/>
          <w:tab w:val="right" w:leader="dot" w:pos="10490"/>
        </w:tabs>
        <w:rPr>
          <w:rStyle w:val="ab"/>
          <w:rFonts w:eastAsia="Batang"/>
        </w:rPr>
      </w:pPr>
    </w:p>
    <w:p w:rsidR="0034641B" w:rsidRDefault="00D170AC" w:rsidP="00384AAF">
      <w:pPr>
        <w:pStyle w:val="21"/>
        <w:tabs>
          <w:tab w:val="clear" w:pos="7230"/>
          <w:tab w:val="right" w:leader="dot" w:pos="10490"/>
        </w:tabs>
        <w:rPr>
          <w:rFonts w:ascii="Calibri" w:hAnsi="Calibri"/>
          <w:b w:val="0"/>
          <w:lang w:eastAsia="ru-RU" w:bidi="ar-SA"/>
        </w:rPr>
      </w:pPr>
      <w:hyperlink w:anchor="_Toc499052266" w:history="1">
        <w:r w:rsidR="0034641B" w:rsidRPr="00673874">
          <w:rPr>
            <w:rStyle w:val="ab"/>
            <w:rFonts w:eastAsia="Batang"/>
          </w:rPr>
          <w:t>1 день 2 часть</w:t>
        </w:r>
        <w:r w:rsidR="0034641B">
          <w:rPr>
            <w:webHidden/>
          </w:rPr>
          <w:tab/>
        </w:r>
        <w:r w:rsidR="0034641B">
          <w:rPr>
            <w:webHidden/>
          </w:rPr>
          <w:fldChar w:fldCharType="begin"/>
        </w:r>
        <w:r w:rsidR="0034641B">
          <w:rPr>
            <w:webHidden/>
          </w:rPr>
          <w:instrText xml:space="preserve"> PAGEREF _Toc499052266 \h </w:instrText>
        </w:r>
        <w:r w:rsidR="0034641B">
          <w:rPr>
            <w:webHidden/>
          </w:rPr>
        </w:r>
        <w:r w:rsidR="0034641B">
          <w:rPr>
            <w:webHidden/>
          </w:rPr>
          <w:fldChar w:fldCharType="separate"/>
        </w:r>
        <w:r w:rsidR="002977BE">
          <w:rPr>
            <w:webHidden/>
          </w:rPr>
          <w:t>34</w:t>
        </w:r>
        <w:r w:rsidR="0034641B">
          <w:rPr>
            <w:webHidden/>
          </w:rPr>
          <w:fldChar w:fldCharType="end"/>
        </w:r>
      </w:hyperlink>
    </w:p>
    <w:p w:rsidR="0034641B" w:rsidRDefault="0034641B" w:rsidP="00384AAF">
      <w:pPr>
        <w:pStyle w:val="11"/>
        <w:tabs>
          <w:tab w:val="clear" w:pos="7230"/>
          <w:tab w:val="right" w:leader="dot" w:pos="10490"/>
        </w:tabs>
        <w:ind w:right="283"/>
        <w:rPr>
          <w:rStyle w:val="ab"/>
          <w:rFonts w:eastAsia="Batang"/>
          <w:lang w:val="ru-RU"/>
        </w:rPr>
      </w:pPr>
    </w:p>
    <w:p w:rsidR="0034641B" w:rsidRDefault="00D170AC" w:rsidP="00384AAF">
      <w:pPr>
        <w:pStyle w:val="11"/>
        <w:tabs>
          <w:tab w:val="clear" w:pos="7230"/>
          <w:tab w:val="right" w:leader="dot" w:pos="10490"/>
        </w:tabs>
        <w:ind w:right="283"/>
        <w:rPr>
          <w:rFonts w:ascii="Calibri" w:hAnsi="Calibri"/>
          <w:bCs w:val="0"/>
          <w:iCs w:val="0"/>
          <w:szCs w:val="22"/>
          <w:lang w:val="ru-RU" w:eastAsia="ru-RU"/>
        </w:rPr>
      </w:pPr>
      <w:hyperlink w:anchor="_Toc499052267" w:history="1">
        <w:r w:rsidR="0034641B" w:rsidRPr="00673874">
          <w:rPr>
            <w:rStyle w:val="ab"/>
            <w:rFonts w:eastAsia="Batang"/>
          </w:rPr>
          <w:t>Мы не просто в Огне</w:t>
        </w:r>
        <w:r w:rsidR="0034641B" w:rsidRPr="00673874">
          <w:rPr>
            <w:rStyle w:val="ab"/>
            <w:rFonts w:eastAsia="Batang"/>
            <w:lang w:val="ru-RU"/>
          </w:rPr>
          <w:t xml:space="preserve"> –</w:t>
        </w:r>
        <w:r w:rsidR="0034641B" w:rsidRPr="00673874">
          <w:rPr>
            <w:rStyle w:val="ab"/>
            <w:rFonts w:eastAsia="Batang"/>
          </w:rPr>
          <w:t xml:space="preserve"> из Огня в нас формируется Духа-вещество</w:t>
        </w:r>
        <w:r w:rsidR="0034641B">
          <w:rPr>
            <w:webHidden/>
          </w:rPr>
          <w:tab/>
        </w:r>
        <w:r w:rsidR="0034641B">
          <w:rPr>
            <w:webHidden/>
          </w:rPr>
          <w:fldChar w:fldCharType="begin"/>
        </w:r>
        <w:r w:rsidR="0034641B">
          <w:rPr>
            <w:webHidden/>
          </w:rPr>
          <w:instrText xml:space="preserve"> PAGEREF _Toc499052267 \h </w:instrText>
        </w:r>
        <w:r w:rsidR="0034641B">
          <w:rPr>
            <w:webHidden/>
          </w:rPr>
        </w:r>
        <w:r w:rsidR="0034641B">
          <w:rPr>
            <w:webHidden/>
          </w:rPr>
          <w:fldChar w:fldCharType="separate"/>
        </w:r>
        <w:r w:rsidR="002977BE">
          <w:rPr>
            <w:webHidden/>
          </w:rPr>
          <w:t>35</w:t>
        </w:r>
        <w:r w:rsidR="0034641B">
          <w:rPr>
            <w:webHidden/>
          </w:rPr>
          <w:fldChar w:fldCharType="end"/>
        </w:r>
      </w:hyperlink>
    </w:p>
    <w:p w:rsidR="0034641B" w:rsidRDefault="00D170AC" w:rsidP="00384AAF">
      <w:pPr>
        <w:pStyle w:val="11"/>
        <w:tabs>
          <w:tab w:val="clear" w:pos="7230"/>
          <w:tab w:val="right" w:leader="dot" w:pos="10490"/>
        </w:tabs>
        <w:ind w:right="283"/>
        <w:rPr>
          <w:rFonts w:ascii="Calibri" w:hAnsi="Calibri"/>
          <w:bCs w:val="0"/>
          <w:iCs w:val="0"/>
          <w:szCs w:val="22"/>
          <w:lang w:val="ru-RU" w:eastAsia="ru-RU"/>
        </w:rPr>
      </w:pPr>
      <w:hyperlink w:anchor="_Toc499052268" w:history="1">
        <w:r w:rsidR="0034641B" w:rsidRPr="00673874">
          <w:rPr>
            <w:rStyle w:val="ab"/>
            <w:rFonts w:eastAsia="Batang"/>
            <w:lang w:val="ru-RU"/>
          </w:rPr>
          <w:t xml:space="preserve">Христос. МГК Планеты Земля. </w:t>
        </w:r>
        <w:r w:rsidR="0034641B" w:rsidRPr="00673874">
          <w:rPr>
            <w:rStyle w:val="ab"/>
            <w:rFonts w:eastAsia="Batang"/>
          </w:rPr>
          <w:t>Воскрешение в Огне-вещество</w:t>
        </w:r>
        <w:r w:rsidR="0034641B">
          <w:rPr>
            <w:webHidden/>
          </w:rPr>
          <w:tab/>
        </w:r>
        <w:r w:rsidR="0034641B">
          <w:rPr>
            <w:webHidden/>
          </w:rPr>
          <w:fldChar w:fldCharType="begin"/>
        </w:r>
        <w:r w:rsidR="0034641B">
          <w:rPr>
            <w:webHidden/>
          </w:rPr>
          <w:instrText xml:space="preserve"> PAGEREF _Toc499052268 \h </w:instrText>
        </w:r>
        <w:r w:rsidR="0034641B">
          <w:rPr>
            <w:webHidden/>
          </w:rPr>
        </w:r>
        <w:r w:rsidR="0034641B">
          <w:rPr>
            <w:webHidden/>
          </w:rPr>
          <w:fldChar w:fldCharType="separate"/>
        </w:r>
        <w:r w:rsidR="002977BE">
          <w:rPr>
            <w:webHidden/>
          </w:rPr>
          <w:t>37</w:t>
        </w:r>
        <w:r w:rsidR="0034641B">
          <w:rPr>
            <w:webHidden/>
          </w:rPr>
          <w:fldChar w:fldCharType="end"/>
        </w:r>
      </w:hyperlink>
    </w:p>
    <w:p w:rsidR="0034641B" w:rsidRDefault="00D170AC" w:rsidP="00384AAF">
      <w:pPr>
        <w:pStyle w:val="11"/>
        <w:tabs>
          <w:tab w:val="clear" w:pos="7230"/>
          <w:tab w:val="right" w:leader="dot" w:pos="10490"/>
        </w:tabs>
        <w:ind w:right="283"/>
        <w:rPr>
          <w:rFonts w:ascii="Calibri" w:hAnsi="Calibri"/>
          <w:bCs w:val="0"/>
          <w:iCs w:val="0"/>
          <w:szCs w:val="22"/>
          <w:lang w:val="ru-RU" w:eastAsia="ru-RU"/>
        </w:rPr>
      </w:pPr>
      <w:hyperlink w:anchor="_Toc499052269" w:history="1">
        <w:r w:rsidR="0034641B" w:rsidRPr="00673874">
          <w:rPr>
            <w:rStyle w:val="ab"/>
            <w:rFonts w:eastAsia="Batang"/>
          </w:rPr>
          <w:t>Путь для всех людей Планеты</w:t>
        </w:r>
        <w:r w:rsidR="0034641B">
          <w:rPr>
            <w:webHidden/>
          </w:rPr>
          <w:tab/>
        </w:r>
        <w:r w:rsidR="0034641B">
          <w:rPr>
            <w:webHidden/>
          </w:rPr>
          <w:fldChar w:fldCharType="begin"/>
        </w:r>
        <w:r w:rsidR="0034641B">
          <w:rPr>
            <w:webHidden/>
          </w:rPr>
          <w:instrText xml:space="preserve"> PAGEREF _Toc499052269 \h </w:instrText>
        </w:r>
        <w:r w:rsidR="0034641B">
          <w:rPr>
            <w:webHidden/>
          </w:rPr>
        </w:r>
        <w:r w:rsidR="0034641B">
          <w:rPr>
            <w:webHidden/>
          </w:rPr>
          <w:fldChar w:fldCharType="separate"/>
        </w:r>
        <w:r w:rsidR="002977BE">
          <w:rPr>
            <w:webHidden/>
          </w:rPr>
          <w:t>38</w:t>
        </w:r>
        <w:r w:rsidR="0034641B">
          <w:rPr>
            <w:webHidden/>
          </w:rPr>
          <w:fldChar w:fldCharType="end"/>
        </w:r>
      </w:hyperlink>
    </w:p>
    <w:p w:rsidR="0034641B" w:rsidRDefault="00D170AC" w:rsidP="00384AAF">
      <w:pPr>
        <w:pStyle w:val="11"/>
        <w:tabs>
          <w:tab w:val="clear" w:pos="7230"/>
          <w:tab w:val="right" w:leader="dot" w:pos="10490"/>
        </w:tabs>
        <w:ind w:right="283"/>
        <w:rPr>
          <w:rFonts w:ascii="Calibri" w:hAnsi="Calibri"/>
          <w:bCs w:val="0"/>
          <w:iCs w:val="0"/>
          <w:szCs w:val="22"/>
          <w:lang w:val="ru-RU" w:eastAsia="ru-RU"/>
        </w:rPr>
      </w:pPr>
      <w:hyperlink w:anchor="_Toc499052270" w:history="1">
        <w:r w:rsidR="0034641B" w:rsidRPr="0034641B">
          <w:rPr>
            <w:rStyle w:val="ab"/>
            <w:rFonts w:eastAsia="Batang"/>
            <w:b/>
          </w:rPr>
          <w:t>Практика 3.</w:t>
        </w:r>
        <w:r w:rsidR="0034641B" w:rsidRPr="00673874">
          <w:rPr>
            <w:rStyle w:val="ab"/>
            <w:rFonts w:eastAsia="Batang"/>
          </w:rPr>
          <w:t xml:space="preserve"> Путь Синтеза, Огня, Духа, Воскрешения Метагалактикой каждым из нас каждому Человеку Планеты Земля</w:t>
        </w:r>
        <w:r w:rsidR="0034641B">
          <w:rPr>
            <w:webHidden/>
          </w:rPr>
          <w:tab/>
        </w:r>
        <w:r w:rsidR="0034641B">
          <w:rPr>
            <w:webHidden/>
          </w:rPr>
          <w:fldChar w:fldCharType="begin"/>
        </w:r>
        <w:r w:rsidR="0034641B">
          <w:rPr>
            <w:webHidden/>
          </w:rPr>
          <w:instrText xml:space="preserve"> PAGEREF _Toc499052270 \h </w:instrText>
        </w:r>
        <w:r w:rsidR="0034641B">
          <w:rPr>
            <w:webHidden/>
          </w:rPr>
        </w:r>
        <w:r w:rsidR="0034641B">
          <w:rPr>
            <w:webHidden/>
          </w:rPr>
          <w:fldChar w:fldCharType="separate"/>
        </w:r>
        <w:r w:rsidR="002977BE">
          <w:rPr>
            <w:webHidden/>
          </w:rPr>
          <w:t>40</w:t>
        </w:r>
        <w:r w:rsidR="0034641B">
          <w:rPr>
            <w:webHidden/>
          </w:rPr>
          <w:fldChar w:fldCharType="end"/>
        </w:r>
      </w:hyperlink>
    </w:p>
    <w:p w:rsidR="0034641B" w:rsidRDefault="00D170AC" w:rsidP="00384AAF">
      <w:pPr>
        <w:pStyle w:val="11"/>
        <w:tabs>
          <w:tab w:val="clear" w:pos="7230"/>
          <w:tab w:val="right" w:leader="dot" w:pos="10490"/>
        </w:tabs>
        <w:ind w:right="283"/>
        <w:rPr>
          <w:rFonts w:ascii="Calibri" w:hAnsi="Calibri"/>
          <w:bCs w:val="0"/>
          <w:iCs w:val="0"/>
          <w:szCs w:val="22"/>
          <w:lang w:val="ru-RU" w:eastAsia="ru-RU"/>
        </w:rPr>
      </w:pPr>
      <w:hyperlink w:anchor="_Toc499052271" w:history="1">
        <w:r w:rsidR="0034641B" w:rsidRPr="00673874">
          <w:rPr>
            <w:rStyle w:val="ab"/>
            <w:rFonts w:eastAsia="Batang"/>
            <w:lang w:val="ru-RU"/>
          </w:rPr>
          <w:t xml:space="preserve">Пути </w:t>
        </w:r>
        <w:r w:rsidR="0034641B" w:rsidRPr="00673874">
          <w:rPr>
            <w:rStyle w:val="ab"/>
            <w:rFonts w:eastAsia="Batang"/>
          </w:rPr>
          <w:t>человека</w:t>
        </w:r>
        <w:r w:rsidR="0034641B">
          <w:rPr>
            <w:webHidden/>
          </w:rPr>
          <w:tab/>
        </w:r>
        <w:r w:rsidR="0034641B">
          <w:rPr>
            <w:webHidden/>
          </w:rPr>
          <w:fldChar w:fldCharType="begin"/>
        </w:r>
        <w:r w:rsidR="0034641B">
          <w:rPr>
            <w:webHidden/>
          </w:rPr>
          <w:instrText xml:space="preserve"> PAGEREF _Toc499052271 \h </w:instrText>
        </w:r>
        <w:r w:rsidR="0034641B">
          <w:rPr>
            <w:webHidden/>
          </w:rPr>
        </w:r>
        <w:r w:rsidR="0034641B">
          <w:rPr>
            <w:webHidden/>
          </w:rPr>
          <w:fldChar w:fldCharType="separate"/>
        </w:r>
        <w:r w:rsidR="002977BE">
          <w:rPr>
            <w:webHidden/>
          </w:rPr>
          <w:t>41</w:t>
        </w:r>
        <w:r w:rsidR="0034641B">
          <w:rPr>
            <w:webHidden/>
          </w:rPr>
          <w:fldChar w:fldCharType="end"/>
        </w:r>
      </w:hyperlink>
    </w:p>
    <w:p w:rsidR="0034641B" w:rsidRDefault="00D170AC" w:rsidP="00384AAF">
      <w:pPr>
        <w:pStyle w:val="11"/>
        <w:tabs>
          <w:tab w:val="clear" w:pos="7230"/>
          <w:tab w:val="right" w:leader="dot" w:pos="10490"/>
        </w:tabs>
        <w:ind w:right="283"/>
        <w:rPr>
          <w:rFonts w:ascii="Calibri" w:hAnsi="Calibri"/>
          <w:bCs w:val="0"/>
          <w:iCs w:val="0"/>
          <w:szCs w:val="22"/>
          <w:lang w:val="ru-RU" w:eastAsia="ru-RU"/>
        </w:rPr>
      </w:pPr>
      <w:hyperlink w:anchor="_Toc499052272" w:history="1">
        <w:r w:rsidR="0034641B" w:rsidRPr="00673874">
          <w:rPr>
            <w:rStyle w:val="ab"/>
            <w:rFonts w:eastAsia="Batang"/>
          </w:rPr>
          <w:t>16 видов реализации вещества</w:t>
        </w:r>
        <w:r w:rsidR="0034641B">
          <w:rPr>
            <w:webHidden/>
          </w:rPr>
          <w:tab/>
        </w:r>
        <w:r w:rsidR="0034641B">
          <w:rPr>
            <w:webHidden/>
          </w:rPr>
          <w:fldChar w:fldCharType="begin"/>
        </w:r>
        <w:r w:rsidR="0034641B">
          <w:rPr>
            <w:webHidden/>
          </w:rPr>
          <w:instrText xml:space="preserve"> PAGEREF _Toc499052272 \h </w:instrText>
        </w:r>
        <w:r w:rsidR="0034641B">
          <w:rPr>
            <w:webHidden/>
          </w:rPr>
        </w:r>
        <w:r w:rsidR="0034641B">
          <w:rPr>
            <w:webHidden/>
          </w:rPr>
          <w:fldChar w:fldCharType="separate"/>
        </w:r>
        <w:r w:rsidR="002977BE">
          <w:rPr>
            <w:webHidden/>
          </w:rPr>
          <w:t>41</w:t>
        </w:r>
        <w:r w:rsidR="0034641B">
          <w:rPr>
            <w:webHidden/>
          </w:rPr>
          <w:fldChar w:fldCharType="end"/>
        </w:r>
      </w:hyperlink>
    </w:p>
    <w:p w:rsidR="0034641B" w:rsidRDefault="00D170AC" w:rsidP="00384AAF">
      <w:pPr>
        <w:pStyle w:val="11"/>
        <w:tabs>
          <w:tab w:val="clear" w:pos="7230"/>
          <w:tab w:val="right" w:leader="dot" w:pos="10490"/>
        </w:tabs>
        <w:ind w:right="283"/>
        <w:rPr>
          <w:rFonts w:ascii="Calibri" w:hAnsi="Calibri"/>
          <w:bCs w:val="0"/>
          <w:iCs w:val="0"/>
          <w:szCs w:val="22"/>
          <w:lang w:val="ru-RU" w:eastAsia="ru-RU"/>
        </w:rPr>
      </w:pPr>
      <w:hyperlink w:anchor="_Toc499052273" w:history="1">
        <w:r w:rsidR="0034641B" w:rsidRPr="0034641B">
          <w:rPr>
            <w:rStyle w:val="ab"/>
            <w:rFonts w:eastAsia="Batang"/>
            <w:b/>
          </w:rPr>
          <w:t>Практика 4.</w:t>
        </w:r>
        <w:r w:rsidR="0034641B" w:rsidRPr="00673874">
          <w:rPr>
            <w:rStyle w:val="ab"/>
            <w:rFonts w:eastAsia="Batang"/>
          </w:rPr>
          <w:t xml:space="preserve"> Стяжание 16-ти видов вещества каждому для формирования Мировых Тел</w:t>
        </w:r>
        <w:r w:rsidR="0034641B">
          <w:rPr>
            <w:webHidden/>
          </w:rPr>
          <w:tab/>
        </w:r>
        <w:r w:rsidR="0034641B">
          <w:rPr>
            <w:webHidden/>
          </w:rPr>
          <w:fldChar w:fldCharType="begin"/>
        </w:r>
        <w:r w:rsidR="0034641B">
          <w:rPr>
            <w:webHidden/>
          </w:rPr>
          <w:instrText xml:space="preserve"> PAGEREF _Toc499052273 \h </w:instrText>
        </w:r>
        <w:r w:rsidR="0034641B">
          <w:rPr>
            <w:webHidden/>
          </w:rPr>
        </w:r>
        <w:r w:rsidR="0034641B">
          <w:rPr>
            <w:webHidden/>
          </w:rPr>
          <w:fldChar w:fldCharType="separate"/>
        </w:r>
        <w:r w:rsidR="002977BE">
          <w:rPr>
            <w:webHidden/>
          </w:rPr>
          <w:t>51</w:t>
        </w:r>
        <w:r w:rsidR="0034641B">
          <w:rPr>
            <w:webHidden/>
          </w:rPr>
          <w:fldChar w:fldCharType="end"/>
        </w:r>
      </w:hyperlink>
    </w:p>
    <w:p w:rsidR="0034641B" w:rsidRDefault="00D170AC" w:rsidP="00384AAF">
      <w:pPr>
        <w:pStyle w:val="11"/>
        <w:tabs>
          <w:tab w:val="clear" w:pos="7230"/>
          <w:tab w:val="right" w:leader="dot" w:pos="10490"/>
        </w:tabs>
        <w:ind w:right="283"/>
        <w:rPr>
          <w:rFonts w:ascii="Calibri" w:hAnsi="Calibri"/>
          <w:bCs w:val="0"/>
          <w:iCs w:val="0"/>
          <w:szCs w:val="22"/>
          <w:lang w:val="ru-RU" w:eastAsia="ru-RU"/>
        </w:rPr>
      </w:pPr>
      <w:hyperlink w:anchor="_Toc499052274" w:history="1">
        <w:r w:rsidR="0034641B" w:rsidRPr="00673874">
          <w:rPr>
            <w:rStyle w:val="ab"/>
            <w:rFonts w:eastAsia="Batang"/>
          </w:rPr>
          <w:t>Комментарии после практики</w:t>
        </w:r>
        <w:r w:rsidR="0034641B">
          <w:rPr>
            <w:webHidden/>
          </w:rPr>
          <w:tab/>
        </w:r>
        <w:r w:rsidR="0034641B">
          <w:rPr>
            <w:webHidden/>
          </w:rPr>
          <w:fldChar w:fldCharType="begin"/>
        </w:r>
        <w:r w:rsidR="0034641B">
          <w:rPr>
            <w:webHidden/>
          </w:rPr>
          <w:instrText xml:space="preserve"> PAGEREF _Toc499052274 \h </w:instrText>
        </w:r>
        <w:r w:rsidR="0034641B">
          <w:rPr>
            <w:webHidden/>
          </w:rPr>
        </w:r>
        <w:r w:rsidR="0034641B">
          <w:rPr>
            <w:webHidden/>
          </w:rPr>
          <w:fldChar w:fldCharType="separate"/>
        </w:r>
        <w:r w:rsidR="002977BE">
          <w:rPr>
            <w:webHidden/>
          </w:rPr>
          <w:t>53</w:t>
        </w:r>
        <w:r w:rsidR="0034641B">
          <w:rPr>
            <w:webHidden/>
          </w:rPr>
          <w:fldChar w:fldCharType="end"/>
        </w:r>
      </w:hyperlink>
    </w:p>
    <w:p w:rsidR="0034641B" w:rsidRDefault="00D170AC" w:rsidP="00384AAF">
      <w:pPr>
        <w:pStyle w:val="11"/>
        <w:tabs>
          <w:tab w:val="clear" w:pos="7230"/>
          <w:tab w:val="right" w:leader="dot" w:pos="10490"/>
        </w:tabs>
        <w:ind w:right="283"/>
        <w:rPr>
          <w:rFonts w:ascii="Calibri" w:hAnsi="Calibri"/>
          <w:bCs w:val="0"/>
          <w:iCs w:val="0"/>
          <w:szCs w:val="22"/>
          <w:lang w:val="ru-RU" w:eastAsia="ru-RU"/>
        </w:rPr>
      </w:pPr>
      <w:hyperlink w:anchor="_Toc499052275" w:history="1">
        <w:r w:rsidR="0034641B" w:rsidRPr="00673874">
          <w:rPr>
            <w:rStyle w:val="ab"/>
            <w:rFonts w:eastAsia="Batang"/>
          </w:rPr>
          <w:t>Огонь Генезиса с каждым Веществом</w:t>
        </w:r>
        <w:r w:rsidR="0034641B">
          <w:rPr>
            <w:webHidden/>
          </w:rPr>
          <w:tab/>
        </w:r>
        <w:r w:rsidR="0034641B">
          <w:rPr>
            <w:webHidden/>
          </w:rPr>
          <w:fldChar w:fldCharType="begin"/>
        </w:r>
        <w:r w:rsidR="0034641B">
          <w:rPr>
            <w:webHidden/>
          </w:rPr>
          <w:instrText xml:space="preserve"> PAGEREF _Toc499052275 \h </w:instrText>
        </w:r>
        <w:r w:rsidR="0034641B">
          <w:rPr>
            <w:webHidden/>
          </w:rPr>
        </w:r>
        <w:r w:rsidR="0034641B">
          <w:rPr>
            <w:webHidden/>
          </w:rPr>
          <w:fldChar w:fldCharType="separate"/>
        </w:r>
        <w:r w:rsidR="002977BE">
          <w:rPr>
            <w:webHidden/>
          </w:rPr>
          <w:t>55</w:t>
        </w:r>
        <w:r w:rsidR="0034641B">
          <w:rPr>
            <w:webHidden/>
          </w:rPr>
          <w:fldChar w:fldCharType="end"/>
        </w:r>
      </w:hyperlink>
    </w:p>
    <w:p w:rsidR="0034641B" w:rsidRDefault="00D170AC" w:rsidP="00384AAF">
      <w:pPr>
        <w:pStyle w:val="11"/>
        <w:tabs>
          <w:tab w:val="clear" w:pos="7230"/>
          <w:tab w:val="right" w:leader="dot" w:pos="10490"/>
        </w:tabs>
        <w:ind w:right="283"/>
        <w:rPr>
          <w:rFonts w:ascii="Calibri" w:hAnsi="Calibri"/>
          <w:bCs w:val="0"/>
          <w:iCs w:val="0"/>
          <w:szCs w:val="22"/>
          <w:lang w:val="ru-RU" w:eastAsia="ru-RU"/>
        </w:rPr>
      </w:pPr>
      <w:hyperlink w:anchor="_Toc499052276" w:history="1">
        <w:r w:rsidR="0034641B" w:rsidRPr="00673874">
          <w:rPr>
            <w:rStyle w:val="ab"/>
            <w:rFonts w:eastAsia="Batang"/>
          </w:rPr>
          <w:t>У Теурга – Метагалактическая Нация</w:t>
        </w:r>
        <w:r w:rsidR="0034641B">
          <w:rPr>
            <w:webHidden/>
          </w:rPr>
          <w:tab/>
        </w:r>
        <w:r w:rsidR="0034641B">
          <w:rPr>
            <w:webHidden/>
          </w:rPr>
          <w:fldChar w:fldCharType="begin"/>
        </w:r>
        <w:r w:rsidR="0034641B">
          <w:rPr>
            <w:webHidden/>
          </w:rPr>
          <w:instrText xml:space="preserve"> PAGEREF _Toc499052276 \h </w:instrText>
        </w:r>
        <w:r w:rsidR="0034641B">
          <w:rPr>
            <w:webHidden/>
          </w:rPr>
        </w:r>
        <w:r w:rsidR="0034641B">
          <w:rPr>
            <w:webHidden/>
          </w:rPr>
          <w:fldChar w:fldCharType="separate"/>
        </w:r>
        <w:r w:rsidR="002977BE">
          <w:rPr>
            <w:webHidden/>
          </w:rPr>
          <w:t>55</w:t>
        </w:r>
        <w:r w:rsidR="0034641B">
          <w:rPr>
            <w:webHidden/>
          </w:rPr>
          <w:fldChar w:fldCharType="end"/>
        </w:r>
      </w:hyperlink>
    </w:p>
    <w:p w:rsidR="0034641B" w:rsidRDefault="00D170AC" w:rsidP="00384AAF">
      <w:pPr>
        <w:pStyle w:val="11"/>
        <w:tabs>
          <w:tab w:val="clear" w:pos="7230"/>
          <w:tab w:val="right" w:leader="dot" w:pos="10490"/>
        </w:tabs>
        <w:ind w:right="283"/>
        <w:rPr>
          <w:rFonts w:ascii="Calibri" w:hAnsi="Calibri"/>
          <w:bCs w:val="0"/>
          <w:iCs w:val="0"/>
          <w:szCs w:val="22"/>
          <w:lang w:val="ru-RU" w:eastAsia="ru-RU"/>
        </w:rPr>
      </w:pPr>
      <w:hyperlink w:anchor="_Toc499052277" w:history="1">
        <w:r w:rsidR="0034641B" w:rsidRPr="00673874">
          <w:rPr>
            <w:rStyle w:val="ab"/>
            <w:rFonts w:eastAsia="Batang"/>
          </w:rPr>
          <w:t>Что мы сделаем с Веществами?</w:t>
        </w:r>
        <w:r w:rsidR="0034641B">
          <w:rPr>
            <w:webHidden/>
          </w:rPr>
          <w:tab/>
        </w:r>
        <w:r w:rsidR="0034641B">
          <w:rPr>
            <w:webHidden/>
          </w:rPr>
          <w:fldChar w:fldCharType="begin"/>
        </w:r>
        <w:r w:rsidR="0034641B">
          <w:rPr>
            <w:webHidden/>
          </w:rPr>
          <w:instrText xml:space="preserve"> PAGEREF _Toc499052277 \h </w:instrText>
        </w:r>
        <w:r w:rsidR="0034641B">
          <w:rPr>
            <w:webHidden/>
          </w:rPr>
        </w:r>
        <w:r w:rsidR="0034641B">
          <w:rPr>
            <w:webHidden/>
          </w:rPr>
          <w:fldChar w:fldCharType="separate"/>
        </w:r>
        <w:r w:rsidR="002977BE">
          <w:rPr>
            <w:webHidden/>
          </w:rPr>
          <w:t>56</w:t>
        </w:r>
        <w:r w:rsidR="0034641B">
          <w:rPr>
            <w:webHidden/>
          </w:rPr>
          <w:fldChar w:fldCharType="end"/>
        </w:r>
      </w:hyperlink>
    </w:p>
    <w:p w:rsidR="0034641B" w:rsidRDefault="00D170AC" w:rsidP="00384AAF">
      <w:pPr>
        <w:pStyle w:val="11"/>
        <w:tabs>
          <w:tab w:val="clear" w:pos="7230"/>
          <w:tab w:val="right" w:leader="dot" w:pos="10490"/>
        </w:tabs>
        <w:ind w:right="283"/>
        <w:rPr>
          <w:rFonts w:ascii="Calibri" w:hAnsi="Calibri"/>
          <w:bCs w:val="0"/>
          <w:iCs w:val="0"/>
          <w:szCs w:val="22"/>
          <w:lang w:val="ru-RU" w:eastAsia="ru-RU"/>
        </w:rPr>
      </w:pPr>
      <w:hyperlink w:anchor="_Toc499052278" w:history="1">
        <w:r w:rsidR="0034641B" w:rsidRPr="0034641B">
          <w:rPr>
            <w:rStyle w:val="ab"/>
            <w:rFonts w:eastAsia="Batang"/>
            <w:b/>
          </w:rPr>
          <w:t xml:space="preserve">Практика 5. </w:t>
        </w:r>
        <w:r w:rsidR="0034641B" w:rsidRPr="00673874">
          <w:rPr>
            <w:rStyle w:val="ab"/>
            <w:rFonts w:eastAsia="Batang"/>
          </w:rPr>
          <w:t xml:space="preserve">Стяжание </w:t>
        </w:r>
        <w:r w:rsidR="0034641B" w:rsidRPr="00673874">
          <w:rPr>
            <w:rStyle w:val="ab"/>
            <w:rFonts w:eastAsia="Batang"/>
            <w:lang w:val="ru-RU"/>
          </w:rPr>
          <w:t>16-ти</w:t>
        </w:r>
        <w:r w:rsidR="0034641B" w:rsidRPr="00673874">
          <w:rPr>
            <w:rStyle w:val="ab"/>
            <w:rFonts w:eastAsia="Batang"/>
          </w:rPr>
          <w:t xml:space="preserve"> видов Практик </w:t>
        </w:r>
        <w:r w:rsidR="0034641B" w:rsidRPr="00673874">
          <w:rPr>
            <w:rStyle w:val="ab"/>
            <w:rFonts w:eastAsia="Batang"/>
            <w:lang w:val="ru-RU"/>
          </w:rPr>
          <w:t>16-ти</w:t>
        </w:r>
        <w:r w:rsidR="0034641B" w:rsidRPr="00673874">
          <w:rPr>
            <w:rStyle w:val="ab"/>
            <w:rFonts w:eastAsia="Batang"/>
          </w:rPr>
          <w:t xml:space="preserve"> Веществ ИВО. </w:t>
        </w:r>
        <w:r w:rsidR="0034641B" w:rsidRPr="00673874">
          <w:rPr>
            <w:rStyle w:val="ab"/>
            <w:rFonts w:eastAsia="Batang"/>
            <w:lang w:val="ru-RU"/>
          </w:rPr>
          <w:t>19 Практик ИВО прямым действием ИВО. Явление</w:t>
        </w:r>
        <w:r w:rsidR="0034641B" w:rsidRPr="00673874">
          <w:rPr>
            <w:rStyle w:val="ab"/>
            <w:rFonts w:eastAsia="Batang"/>
          </w:rPr>
          <w:t xml:space="preserve"> шестнадцати видов Веществ по всей Планете Земля ИВ Отцом</w:t>
        </w:r>
        <w:r w:rsidR="0034641B">
          <w:rPr>
            <w:webHidden/>
          </w:rPr>
          <w:tab/>
        </w:r>
        <w:r w:rsidR="0034641B">
          <w:rPr>
            <w:webHidden/>
          </w:rPr>
          <w:fldChar w:fldCharType="begin"/>
        </w:r>
        <w:r w:rsidR="0034641B">
          <w:rPr>
            <w:webHidden/>
          </w:rPr>
          <w:instrText xml:space="preserve"> PAGEREF _Toc499052278 \h </w:instrText>
        </w:r>
        <w:r w:rsidR="0034641B">
          <w:rPr>
            <w:webHidden/>
          </w:rPr>
        </w:r>
        <w:r w:rsidR="0034641B">
          <w:rPr>
            <w:webHidden/>
          </w:rPr>
          <w:fldChar w:fldCharType="separate"/>
        </w:r>
        <w:r w:rsidR="002977BE">
          <w:rPr>
            <w:webHidden/>
          </w:rPr>
          <w:t>57</w:t>
        </w:r>
        <w:r w:rsidR="0034641B">
          <w:rPr>
            <w:webHidden/>
          </w:rPr>
          <w:fldChar w:fldCharType="end"/>
        </w:r>
      </w:hyperlink>
    </w:p>
    <w:p w:rsidR="0034641B" w:rsidRDefault="00D170AC" w:rsidP="00384AAF">
      <w:pPr>
        <w:pStyle w:val="11"/>
        <w:tabs>
          <w:tab w:val="clear" w:pos="7230"/>
          <w:tab w:val="right" w:leader="dot" w:pos="10490"/>
        </w:tabs>
        <w:ind w:right="283"/>
        <w:rPr>
          <w:rStyle w:val="ab"/>
          <w:rFonts w:eastAsia="Batang"/>
          <w:lang w:val="ru-RU"/>
        </w:rPr>
      </w:pPr>
      <w:hyperlink w:anchor="_Toc499052279" w:history="1">
        <w:r w:rsidR="0034641B" w:rsidRPr="00673874">
          <w:rPr>
            <w:rStyle w:val="ab"/>
            <w:rFonts w:eastAsia="Batang"/>
          </w:rPr>
          <w:t>Комментарий после практики</w:t>
        </w:r>
        <w:r w:rsidR="0034641B">
          <w:rPr>
            <w:webHidden/>
          </w:rPr>
          <w:tab/>
        </w:r>
        <w:r w:rsidR="0034641B">
          <w:rPr>
            <w:webHidden/>
          </w:rPr>
          <w:fldChar w:fldCharType="begin"/>
        </w:r>
        <w:r w:rsidR="0034641B">
          <w:rPr>
            <w:webHidden/>
          </w:rPr>
          <w:instrText xml:space="preserve"> PAGEREF _Toc499052279 \h </w:instrText>
        </w:r>
        <w:r w:rsidR="0034641B">
          <w:rPr>
            <w:webHidden/>
          </w:rPr>
        </w:r>
        <w:r w:rsidR="0034641B">
          <w:rPr>
            <w:webHidden/>
          </w:rPr>
          <w:fldChar w:fldCharType="separate"/>
        </w:r>
        <w:r w:rsidR="002977BE">
          <w:rPr>
            <w:webHidden/>
          </w:rPr>
          <w:t>59</w:t>
        </w:r>
        <w:r w:rsidR="0034641B">
          <w:rPr>
            <w:webHidden/>
          </w:rPr>
          <w:fldChar w:fldCharType="end"/>
        </w:r>
      </w:hyperlink>
    </w:p>
    <w:p w:rsidR="0034641B" w:rsidRDefault="0034641B" w:rsidP="00384AAF">
      <w:pPr>
        <w:pStyle w:val="21"/>
        <w:tabs>
          <w:tab w:val="clear" w:pos="7230"/>
          <w:tab w:val="right" w:leader="dot" w:pos="10490"/>
        </w:tabs>
        <w:rPr>
          <w:rStyle w:val="ab"/>
          <w:rFonts w:eastAsia="Batang"/>
        </w:rPr>
      </w:pPr>
    </w:p>
    <w:p w:rsidR="0034641B" w:rsidRDefault="00D170AC" w:rsidP="00384AAF">
      <w:pPr>
        <w:pStyle w:val="21"/>
        <w:tabs>
          <w:tab w:val="clear" w:pos="7230"/>
          <w:tab w:val="right" w:leader="dot" w:pos="10490"/>
        </w:tabs>
        <w:rPr>
          <w:rFonts w:ascii="Calibri" w:hAnsi="Calibri"/>
          <w:b w:val="0"/>
          <w:lang w:eastAsia="ru-RU" w:bidi="ar-SA"/>
        </w:rPr>
      </w:pPr>
      <w:hyperlink w:anchor="_Toc499052280" w:history="1">
        <w:r w:rsidR="0034641B" w:rsidRPr="00673874">
          <w:rPr>
            <w:rStyle w:val="ab"/>
            <w:rFonts w:eastAsia="Batang"/>
          </w:rPr>
          <w:t>2 день 1 часть</w:t>
        </w:r>
        <w:r w:rsidR="0034641B">
          <w:rPr>
            <w:webHidden/>
          </w:rPr>
          <w:tab/>
        </w:r>
        <w:r w:rsidR="0034641B">
          <w:rPr>
            <w:webHidden/>
          </w:rPr>
          <w:fldChar w:fldCharType="begin"/>
        </w:r>
        <w:r w:rsidR="0034641B">
          <w:rPr>
            <w:webHidden/>
          </w:rPr>
          <w:instrText xml:space="preserve"> PAGEREF _Toc499052280 \h </w:instrText>
        </w:r>
        <w:r w:rsidR="0034641B">
          <w:rPr>
            <w:webHidden/>
          </w:rPr>
        </w:r>
        <w:r w:rsidR="0034641B">
          <w:rPr>
            <w:webHidden/>
          </w:rPr>
          <w:fldChar w:fldCharType="separate"/>
        </w:r>
        <w:r w:rsidR="002977BE">
          <w:rPr>
            <w:webHidden/>
          </w:rPr>
          <w:t>60</w:t>
        </w:r>
        <w:r w:rsidR="0034641B">
          <w:rPr>
            <w:webHidden/>
          </w:rPr>
          <w:fldChar w:fldCharType="end"/>
        </w:r>
      </w:hyperlink>
    </w:p>
    <w:p w:rsidR="0034641B" w:rsidRDefault="0034641B" w:rsidP="00384AAF">
      <w:pPr>
        <w:pStyle w:val="11"/>
        <w:tabs>
          <w:tab w:val="clear" w:pos="7230"/>
          <w:tab w:val="right" w:leader="dot" w:pos="10490"/>
        </w:tabs>
        <w:ind w:right="283"/>
        <w:rPr>
          <w:rStyle w:val="ab"/>
          <w:rFonts w:eastAsia="Batang"/>
          <w:lang w:val="ru-RU"/>
        </w:rPr>
      </w:pPr>
    </w:p>
    <w:p w:rsidR="0034641B" w:rsidRDefault="00D170AC" w:rsidP="00384AAF">
      <w:pPr>
        <w:pStyle w:val="11"/>
        <w:tabs>
          <w:tab w:val="clear" w:pos="7230"/>
          <w:tab w:val="right" w:leader="dot" w:pos="10490"/>
        </w:tabs>
        <w:ind w:right="283"/>
        <w:rPr>
          <w:rFonts w:ascii="Calibri" w:hAnsi="Calibri"/>
          <w:bCs w:val="0"/>
          <w:iCs w:val="0"/>
          <w:szCs w:val="22"/>
          <w:lang w:val="ru-RU" w:eastAsia="ru-RU"/>
        </w:rPr>
      </w:pPr>
      <w:hyperlink w:anchor="_Toc499052281" w:history="1">
        <w:r w:rsidR="0034641B" w:rsidRPr="00673874">
          <w:rPr>
            <w:rStyle w:val="ab"/>
            <w:rFonts w:eastAsia="Batang"/>
          </w:rPr>
          <w:t>Ночная подготовка</w:t>
        </w:r>
        <w:r w:rsidR="0034641B" w:rsidRPr="00673874">
          <w:rPr>
            <w:rStyle w:val="ab"/>
            <w:rFonts w:eastAsia="Batang"/>
            <w:lang w:val="ru-RU"/>
          </w:rPr>
          <w:t>. Применение вещества</w:t>
        </w:r>
        <w:r w:rsidR="0034641B">
          <w:rPr>
            <w:webHidden/>
          </w:rPr>
          <w:tab/>
        </w:r>
        <w:r w:rsidR="0034641B">
          <w:rPr>
            <w:webHidden/>
          </w:rPr>
          <w:fldChar w:fldCharType="begin"/>
        </w:r>
        <w:r w:rsidR="0034641B">
          <w:rPr>
            <w:webHidden/>
          </w:rPr>
          <w:instrText xml:space="preserve"> PAGEREF _Toc499052281 \h </w:instrText>
        </w:r>
        <w:r w:rsidR="0034641B">
          <w:rPr>
            <w:webHidden/>
          </w:rPr>
        </w:r>
        <w:r w:rsidR="0034641B">
          <w:rPr>
            <w:webHidden/>
          </w:rPr>
          <w:fldChar w:fldCharType="separate"/>
        </w:r>
        <w:r w:rsidR="002977BE">
          <w:rPr>
            <w:webHidden/>
          </w:rPr>
          <w:t>60</w:t>
        </w:r>
        <w:r w:rsidR="0034641B">
          <w:rPr>
            <w:webHidden/>
          </w:rPr>
          <w:fldChar w:fldCharType="end"/>
        </w:r>
      </w:hyperlink>
    </w:p>
    <w:p w:rsidR="0034641B" w:rsidRDefault="00D170AC" w:rsidP="00384AAF">
      <w:pPr>
        <w:pStyle w:val="11"/>
        <w:tabs>
          <w:tab w:val="clear" w:pos="7230"/>
          <w:tab w:val="right" w:leader="dot" w:pos="10490"/>
        </w:tabs>
        <w:ind w:right="283"/>
        <w:rPr>
          <w:rFonts w:ascii="Calibri" w:hAnsi="Calibri"/>
          <w:bCs w:val="0"/>
          <w:iCs w:val="0"/>
          <w:szCs w:val="22"/>
          <w:lang w:val="ru-RU" w:eastAsia="ru-RU"/>
        </w:rPr>
      </w:pPr>
      <w:hyperlink w:anchor="_Toc499052282" w:history="1">
        <w:r w:rsidR="0034641B" w:rsidRPr="00673874">
          <w:rPr>
            <w:rStyle w:val="ab"/>
            <w:rFonts w:eastAsia="Batang"/>
            <w:lang w:val="ru-RU"/>
          </w:rPr>
          <w:t xml:space="preserve">Схема </w:t>
        </w:r>
        <w:r w:rsidR="0034641B" w:rsidRPr="00673874">
          <w:rPr>
            <w:rStyle w:val="ab"/>
            <w:rFonts w:eastAsia="Batang"/>
          </w:rPr>
          <w:t>расчёта мерностей</w:t>
        </w:r>
        <w:r w:rsidR="0034641B" w:rsidRPr="00673874">
          <w:rPr>
            <w:rStyle w:val="ab"/>
            <w:rFonts w:eastAsia="Batang"/>
            <w:lang w:val="ru-RU"/>
          </w:rPr>
          <w:t>. Ошибка. Неправильное знание</w:t>
        </w:r>
        <w:r w:rsidR="0034641B" w:rsidRPr="00673874">
          <w:rPr>
            <w:rStyle w:val="ab"/>
            <w:rFonts w:eastAsia="Batang"/>
          </w:rPr>
          <w:t xml:space="preserve"> закупоривает развитие веществ</w:t>
        </w:r>
        <w:r w:rsidR="0034641B" w:rsidRPr="00673874">
          <w:rPr>
            <w:rStyle w:val="ab"/>
            <w:rFonts w:eastAsia="Batang"/>
            <w:lang w:val="ru-RU"/>
          </w:rPr>
          <w:t>. Посвященный – человек знающий</w:t>
        </w:r>
        <w:r w:rsidR="0034641B">
          <w:rPr>
            <w:webHidden/>
          </w:rPr>
          <w:tab/>
        </w:r>
        <w:r w:rsidR="0034641B">
          <w:rPr>
            <w:webHidden/>
          </w:rPr>
          <w:fldChar w:fldCharType="begin"/>
        </w:r>
        <w:r w:rsidR="0034641B">
          <w:rPr>
            <w:webHidden/>
          </w:rPr>
          <w:instrText xml:space="preserve"> PAGEREF _Toc499052282 \h </w:instrText>
        </w:r>
        <w:r w:rsidR="0034641B">
          <w:rPr>
            <w:webHidden/>
          </w:rPr>
        </w:r>
        <w:r w:rsidR="0034641B">
          <w:rPr>
            <w:webHidden/>
          </w:rPr>
          <w:fldChar w:fldCharType="separate"/>
        </w:r>
        <w:r w:rsidR="002977BE">
          <w:rPr>
            <w:webHidden/>
          </w:rPr>
          <w:t>60</w:t>
        </w:r>
        <w:r w:rsidR="0034641B">
          <w:rPr>
            <w:webHidden/>
          </w:rPr>
          <w:fldChar w:fldCharType="end"/>
        </w:r>
      </w:hyperlink>
    </w:p>
    <w:p w:rsidR="0034641B" w:rsidRDefault="00D170AC" w:rsidP="00384AAF">
      <w:pPr>
        <w:pStyle w:val="11"/>
        <w:tabs>
          <w:tab w:val="clear" w:pos="7230"/>
          <w:tab w:val="right" w:leader="dot" w:pos="10490"/>
        </w:tabs>
        <w:ind w:right="283"/>
        <w:rPr>
          <w:rFonts w:ascii="Calibri" w:hAnsi="Calibri"/>
          <w:bCs w:val="0"/>
          <w:iCs w:val="0"/>
          <w:szCs w:val="22"/>
          <w:lang w:val="ru-RU" w:eastAsia="ru-RU"/>
        </w:rPr>
      </w:pPr>
      <w:hyperlink w:anchor="_Toc499052283" w:history="1">
        <w:r w:rsidR="0034641B" w:rsidRPr="00673874">
          <w:rPr>
            <w:rStyle w:val="ab"/>
            <w:rFonts w:eastAsia="Batang"/>
            <w:lang w:val="ru-RU"/>
          </w:rPr>
          <w:t>Мерности</w:t>
        </w:r>
        <w:r w:rsidR="0034641B" w:rsidRPr="00673874">
          <w:rPr>
            <w:rStyle w:val="ab"/>
            <w:rFonts w:eastAsia="Batang"/>
          </w:rPr>
          <w:t xml:space="preserve"> духа-вещества</w:t>
        </w:r>
        <w:r w:rsidR="0034641B" w:rsidRPr="00673874">
          <w:rPr>
            <w:rStyle w:val="ab"/>
            <w:rFonts w:eastAsia="Batang"/>
            <w:lang w:val="ru-RU"/>
          </w:rPr>
          <w:t>. Мерность – Иерархическая политика. Иерархия управляет материей</w:t>
        </w:r>
        <w:r w:rsidR="0034641B">
          <w:rPr>
            <w:webHidden/>
          </w:rPr>
          <w:tab/>
        </w:r>
        <w:r w:rsidR="0034641B">
          <w:rPr>
            <w:webHidden/>
          </w:rPr>
          <w:fldChar w:fldCharType="begin"/>
        </w:r>
        <w:r w:rsidR="0034641B">
          <w:rPr>
            <w:webHidden/>
          </w:rPr>
          <w:instrText xml:space="preserve"> PAGEREF _Toc499052283 \h </w:instrText>
        </w:r>
        <w:r w:rsidR="0034641B">
          <w:rPr>
            <w:webHidden/>
          </w:rPr>
        </w:r>
        <w:r w:rsidR="0034641B">
          <w:rPr>
            <w:webHidden/>
          </w:rPr>
          <w:fldChar w:fldCharType="separate"/>
        </w:r>
        <w:r w:rsidR="002977BE">
          <w:rPr>
            <w:webHidden/>
          </w:rPr>
          <w:t>61</w:t>
        </w:r>
        <w:r w:rsidR="0034641B">
          <w:rPr>
            <w:webHidden/>
          </w:rPr>
          <w:fldChar w:fldCharType="end"/>
        </w:r>
      </w:hyperlink>
    </w:p>
    <w:p w:rsidR="0034641B" w:rsidRDefault="00D170AC" w:rsidP="00384AAF">
      <w:pPr>
        <w:pStyle w:val="11"/>
        <w:tabs>
          <w:tab w:val="clear" w:pos="7230"/>
          <w:tab w:val="right" w:leader="dot" w:pos="10490"/>
        </w:tabs>
        <w:ind w:right="283"/>
        <w:rPr>
          <w:rFonts w:ascii="Calibri" w:hAnsi="Calibri"/>
          <w:bCs w:val="0"/>
          <w:iCs w:val="0"/>
          <w:szCs w:val="22"/>
          <w:lang w:val="ru-RU" w:eastAsia="ru-RU"/>
        </w:rPr>
      </w:pPr>
      <w:hyperlink w:anchor="_Toc499052284" w:history="1">
        <w:r w:rsidR="0034641B" w:rsidRPr="00673874">
          <w:rPr>
            <w:rStyle w:val="ab"/>
            <w:rFonts w:eastAsia="Batang"/>
            <w:lang w:val="ru-RU"/>
          </w:rPr>
          <w:t xml:space="preserve">Эталонность, </w:t>
        </w:r>
        <w:r w:rsidR="0034641B" w:rsidRPr="00673874">
          <w:rPr>
            <w:rStyle w:val="ab"/>
            <w:rFonts w:eastAsia="Batang"/>
          </w:rPr>
          <w:t>качество и количество духа-вещества</w:t>
        </w:r>
        <w:r w:rsidR="0034641B" w:rsidRPr="00673874">
          <w:rPr>
            <w:rStyle w:val="ab"/>
            <w:rFonts w:eastAsia="Batang"/>
            <w:lang w:val="ru-RU"/>
          </w:rPr>
          <w:t>. Мерности переформатировать. Д</w:t>
        </w:r>
        <w:r w:rsidR="0034641B" w:rsidRPr="00673874">
          <w:rPr>
            <w:rStyle w:val="ab"/>
            <w:rFonts w:eastAsia="Batang"/>
          </w:rPr>
          <w:t>отянуть своё духа-вещество до вашего мерностного статусного вида организации субъядерности</w:t>
        </w:r>
        <w:r w:rsidR="0034641B">
          <w:rPr>
            <w:webHidden/>
          </w:rPr>
          <w:tab/>
        </w:r>
        <w:r w:rsidR="0034641B">
          <w:rPr>
            <w:webHidden/>
          </w:rPr>
          <w:fldChar w:fldCharType="begin"/>
        </w:r>
        <w:r w:rsidR="0034641B">
          <w:rPr>
            <w:webHidden/>
          </w:rPr>
          <w:instrText xml:space="preserve"> PAGEREF _Toc499052284 \h </w:instrText>
        </w:r>
        <w:r w:rsidR="0034641B">
          <w:rPr>
            <w:webHidden/>
          </w:rPr>
        </w:r>
        <w:r w:rsidR="0034641B">
          <w:rPr>
            <w:webHidden/>
          </w:rPr>
          <w:fldChar w:fldCharType="separate"/>
        </w:r>
        <w:r w:rsidR="002977BE">
          <w:rPr>
            <w:webHidden/>
          </w:rPr>
          <w:t>63</w:t>
        </w:r>
        <w:r w:rsidR="0034641B">
          <w:rPr>
            <w:webHidden/>
          </w:rPr>
          <w:fldChar w:fldCharType="end"/>
        </w:r>
      </w:hyperlink>
    </w:p>
    <w:p w:rsidR="0034641B" w:rsidRDefault="00D170AC" w:rsidP="00384AAF">
      <w:pPr>
        <w:pStyle w:val="11"/>
        <w:tabs>
          <w:tab w:val="clear" w:pos="7230"/>
          <w:tab w:val="right" w:leader="dot" w:pos="10490"/>
        </w:tabs>
        <w:ind w:right="283"/>
        <w:rPr>
          <w:rFonts w:ascii="Calibri" w:hAnsi="Calibri"/>
          <w:bCs w:val="0"/>
          <w:iCs w:val="0"/>
          <w:szCs w:val="22"/>
          <w:lang w:val="ru-RU" w:eastAsia="ru-RU"/>
        </w:rPr>
      </w:pPr>
      <w:hyperlink w:anchor="_Toc499052285" w:history="1">
        <w:r w:rsidR="0034641B" w:rsidRPr="00673874">
          <w:rPr>
            <w:rStyle w:val="ab"/>
            <w:rFonts w:eastAsia="Batang"/>
          </w:rPr>
          <w:t>Права Созидания</w:t>
        </w:r>
        <w:r w:rsidR="0034641B" w:rsidRPr="00673874">
          <w:rPr>
            <w:rStyle w:val="ab"/>
            <w:rFonts w:eastAsia="Batang"/>
            <w:lang w:val="ru-RU"/>
          </w:rPr>
          <w:t xml:space="preserve"> Посвящённого. Начала Творения Служащего</w:t>
        </w:r>
        <w:r w:rsidR="0034641B">
          <w:rPr>
            <w:webHidden/>
          </w:rPr>
          <w:tab/>
        </w:r>
        <w:r w:rsidR="0034641B">
          <w:rPr>
            <w:webHidden/>
          </w:rPr>
          <w:fldChar w:fldCharType="begin"/>
        </w:r>
        <w:r w:rsidR="0034641B">
          <w:rPr>
            <w:webHidden/>
          </w:rPr>
          <w:instrText xml:space="preserve"> PAGEREF _Toc499052285 \h </w:instrText>
        </w:r>
        <w:r w:rsidR="0034641B">
          <w:rPr>
            <w:webHidden/>
          </w:rPr>
        </w:r>
        <w:r w:rsidR="0034641B">
          <w:rPr>
            <w:webHidden/>
          </w:rPr>
          <w:fldChar w:fldCharType="separate"/>
        </w:r>
        <w:r w:rsidR="002977BE">
          <w:rPr>
            <w:webHidden/>
          </w:rPr>
          <w:t>63</w:t>
        </w:r>
        <w:r w:rsidR="0034641B">
          <w:rPr>
            <w:webHidden/>
          </w:rPr>
          <w:fldChar w:fldCharType="end"/>
        </w:r>
      </w:hyperlink>
    </w:p>
    <w:p w:rsidR="0034641B" w:rsidRDefault="00D170AC" w:rsidP="00384AAF">
      <w:pPr>
        <w:pStyle w:val="11"/>
        <w:tabs>
          <w:tab w:val="clear" w:pos="7230"/>
          <w:tab w:val="right" w:leader="dot" w:pos="10490"/>
        </w:tabs>
        <w:ind w:right="283"/>
        <w:rPr>
          <w:rFonts w:ascii="Calibri" w:hAnsi="Calibri"/>
          <w:bCs w:val="0"/>
          <w:iCs w:val="0"/>
          <w:szCs w:val="22"/>
          <w:lang w:val="ru-RU" w:eastAsia="ru-RU"/>
        </w:rPr>
      </w:pPr>
      <w:hyperlink w:anchor="_Toc499052286" w:history="1">
        <w:r w:rsidR="0034641B" w:rsidRPr="00673874">
          <w:rPr>
            <w:rStyle w:val="ab"/>
            <w:rFonts w:eastAsia="Batang"/>
          </w:rPr>
          <w:t xml:space="preserve">Рекомендации по стяжанию </w:t>
        </w:r>
        <w:r w:rsidR="0034641B" w:rsidRPr="00673874">
          <w:rPr>
            <w:rStyle w:val="ab"/>
            <w:rFonts w:eastAsia="Batang"/>
            <w:lang w:val="ru-RU"/>
          </w:rPr>
          <w:t>духа-вещест</w:t>
        </w:r>
        <w:r w:rsidR="0034641B" w:rsidRPr="00673874">
          <w:rPr>
            <w:rStyle w:val="ab"/>
            <w:rFonts w:eastAsia="Batang"/>
          </w:rPr>
          <w:t>ва Трансвизорными телами по Реальностям</w:t>
        </w:r>
        <w:r w:rsidR="0034641B">
          <w:rPr>
            <w:webHidden/>
          </w:rPr>
          <w:tab/>
        </w:r>
        <w:r w:rsidR="0034641B">
          <w:rPr>
            <w:webHidden/>
          </w:rPr>
          <w:fldChar w:fldCharType="begin"/>
        </w:r>
        <w:r w:rsidR="0034641B">
          <w:rPr>
            <w:webHidden/>
          </w:rPr>
          <w:instrText xml:space="preserve"> PAGEREF _Toc499052286 \h </w:instrText>
        </w:r>
        <w:r w:rsidR="0034641B">
          <w:rPr>
            <w:webHidden/>
          </w:rPr>
        </w:r>
        <w:r w:rsidR="0034641B">
          <w:rPr>
            <w:webHidden/>
          </w:rPr>
          <w:fldChar w:fldCharType="separate"/>
        </w:r>
        <w:r w:rsidR="002977BE">
          <w:rPr>
            <w:webHidden/>
          </w:rPr>
          <w:t>64</w:t>
        </w:r>
        <w:r w:rsidR="0034641B">
          <w:rPr>
            <w:webHidden/>
          </w:rPr>
          <w:fldChar w:fldCharType="end"/>
        </w:r>
      </w:hyperlink>
    </w:p>
    <w:p w:rsidR="0034641B" w:rsidRDefault="00D170AC" w:rsidP="00384AAF">
      <w:pPr>
        <w:pStyle w:val="11"/>
        <w:tabs>
          <w:tab w:val="clear" w:pos="7230"/>
          <w:tab w:val="right" w:leader="dot" w:pos="10490"/>
        </w:tabs>
        <w:ind w:right="283"/>
        <w:rPr>
          <w:rFonts w:ascii="Calibri" w:hAnsi="Calibri"/>
          <w:bCs w:val="0"/>
          <w:iCs w:val="0"/>
          <w:szCs w:val="22"/>
          <w:lang w:val="ru-RU" w:eastAsia="ru-RU"/>
        </w:rPr>
      </w:pPr>
      <w:hyperlink w:anchor="_Toc499052287" w:history="1">
        <w:r w:rsidR="0034641B" w:rsidRPr="00673874">
          <w:rPr>
            <w:rStyle w:val="ab"/>
            <w:rFonts w:eastAsia="Batang"/>
            <w:lang w:val="ru-RU"/>
          </w:rPr>
          <w:t>Ф</w:t>
        </w:r>
        <w:r w:rsidR="0034641B" w:rsidRPr="00673874">
          <w:rPr>
            <w:rStyle w:val="ab"/>
            <w:rFonts w:eastAsia="Batang"/>
          </w:rPr>
          <w:t>ормирование частей духа-веществом</w:t>
        </w:r>
        <w:r w:rsidR="0034641B">
          <w:rPr>
            <w:webHidden/>
          </w:rPr>
          <w:tab/>
        </w:r>
        <w:r w:rsidR="0034641B">
          <w:rPr>
            <w:webHidden/>
          </w:rPr>
          <w:fldChar w:fldCharType="begin"/>
        </w:r>
        <w:r w:rsidR="0034641B">
          <w:rPr>
            <w:webHidden/>
          </w:rPr>
          <w:instrText xml:space="preserve"> PAGEREF _Toc499052287 \h </w:instrText>
        </w:r>
        <w:r w:rsidR="0034641B">
          <w:rPr>
            <w:webHidden/>
          </w:rPr>
        </w:r>
        <w:r w:rsidR="0034641B">
          <w:rPr>
            <w:webHidden/>
          </w:rPr>
          <w:fldChar w:fldCharType="separate"/>
        </w:r>
        <w:r w:rsidR="002977BE">
          <w:rPr>
            <w:webHidden/>
          </w:rPr>
          <w:t>65</w:t>
        </w:r>
        <w:r w:rsidR="0034641B">
          <w:rPr>
            <w:webHidden/>
          </w:rPr>
          <w:fldChar w:fldCharType="end"/>
        </w:r>
      </w:hyperlink>
    </w:p>
    <w:p w:rsidR="0034641B" w:rsidRDefault="00D170AC" w:rsidP="00384AAF">
      <w:pPr>
        <w:pStyle w:val="11"/>
        <w:tabs>
          <w:tab w:val="clear" w:pos="7230"/>
          <w:tab w:val="right" w:leader="dot" w:pos="10490"/>
        </w:tabs>
        <w:ind w:right="283"/>
        <w:rPr>
          <w:rFonts w:ascii="Calibri" w:hAnsi="Calibri"/>
          <w:bCs w:val="0"/>
          <w:iCs w:val="0"/>
          <w:szCs w:val="22"/>
          <w:lang w:val="ru-RU" w:eastAsia="ru-RU"/>
        </w:rPr>
      </w:pPr>
      <w:hyperlink w:anchor="_Toc499052288" w:history="1">
        <w:r w:rsidR="0034641B" w:rsidRPr="00673874">
          <w:rPr>
            <w:rStyle w:val="ab"/>
            <w:rFonts w:eastAsia="Batang"/>
          </w:rPr>
          <w:t>Зачем это надо?</w:t>
        </w:r>
        <w:r w:rsidR="0034641B" w:rsidRPr="00673874">
          <w:rPr>
            <w:rStyle w:val="ab"/>
            <w:rFonts w:eastAsia="Batang"/>
            <w:lang w:val="ru-RU"/>
          </w:rPr>
          <w:t xml:space="preserve"> Одновременный</w:t>
        </w:r>
        <w:r w:rsidR="0034641B" w:rsidRPr="00673874">
          <w:rPr>
            <w:rStyle w:val="ab"/>
            <w:rFonts w:eastAsia="Batang"/>
          </w:rPr>
          <w:t xml:space="preserve"> Синтез: части по Реальностям Огнём, материализаци</w:t>
        </w:r>
        <w:r w:rsidR="0034641B" w:rsidRPr="00673874">
          <w:rPr>
            <w:rStyle w:val="ab"/>
            <w:rFonts w:eastAsia="Batang"/>
            <w:lang w:val="ru-RU"/>
          </w:rPr>
          <w:t>я</w:t>
        </w:r>
        <w:r w:rsidR="0034641B" w:rsidRPr="00673874">
          <w:rPr>
            <w:rStyle w:val="ab"/>
            <w:rFonts w:eastAsia="Batang"/>
          </w:rPr>
          <w:t xml:space="preserve"> этих частей духа-веществом в физическом теле</w:t>
        </w:r>
        <w:r w:rsidR="0034641B">
          <w:rPr>
            <w:webHidden/>
          </w:rPr>
          <w:tab/>
        </w:r>
        <w:r w:rsidR="0034641B">
          <w:rPr>
            <w:webHidden/>
          </w:rPr>
          <w:fldChar w:fldCharType="begin"/>
        </w:r>
        <w:r w:rsidR="0034641B">
          <w:rPr>
            <w:webHidden/>
          </w:rPr>
          <w:instrText xml:space="preserve"> PAGEREF _Toc499052288 \h </w:instrText>
        </w:r>
        <w:r w:rsidR="0034641B">
          <w:rPr>
            <w:webHidden/>
          </w:rPr>
        </w:r>
        <w:r w:rsidR="0034641B">
          <w:rPr>
            <w:webHidden/>
          </w:rPr>
          <w:fldChar w:fldCharType="separate"/>
        </w:r>
        <w:r w:rsidR="002977BE">
          <w:rPr>
            <w:webHidden/>
          </w:rPr>
          <w:t>66</w:t>
        </w:r>
        <w:r w:rsidR="0034641B">
          <w:rPr>
            <w:webHidden/>
          </w:rPr>
          <w:fldChar w:fldCharType="end"/>
        </w:r>
      </w:hyperlink>
    </w:p>
    <w:p w:rsidR="0034641B" w:rsidRDefault="00D170AC" w:rsidP="00384AAF">
      <w:pPr>
        <w:pStyle w:val="11"/>
        <w:tabs>
          <w:tab w:val="clear" w:pos="7230"/>
          <w:tab w:val="right" w:leader="dot" w:pos="10490"/>
        </w:tabs>
        <w:ind w:right="283"/>
        <w:rPr>
          <w:rFonts w:ascii="Calibri" w:hAnsi="Calibri"/>
          <w:bCs w:val="0"/>
          <w:iCs w:val="0"/>
          <w:szCs w:val="22"/>
          <w:lang w:val="ru-RU" w:eastAsia="ru-RU"/>
        </w:rPr>
      </w:pPr>
      <w:hyperlink w:anchor="_Toc499052289" w:history="1">
        <w:r w:rsidR="0034641B" w:rsidRPr="00673874">
          <w:rPr>
            <w:rStyle w:val="ab"/>
            <w:rFonts w:eastAsia="Batang"/>
          </w:rPr>
          <w:t>Психически успокаиваем население Планеты</w:t>
        </w:r>
        <w:r w:rsidR="0034641B" w:rsidRPr="00673874">
          <w:rPr>
            <w:rStyle w:val="ab"/>
            <w:rFonts w:eastAsia="Batang"/>
            <w:lang w:val="ru-RU"/>
          </w:rPr>
          <w:t>.</w:t>
        </w:r>
        <w:r w:rsidR="0034641B" w:rsidRPr="00673874">
          <w:rPr>
            <w:rStyle w:val="ab"/>
            <w:rFonts w:eastAsia="Batang"/>
          </w:rPr>
          <w:t xml:space="preserve"> </w:t>
        </w:r>
        <w:r w:rsidR="0034641B" w:rsidRPr="00673874">
          <w:rPr>
            <w:rStyle w:val="ab"/>
            <w:rFonts w:eastAsia="Batang"/>
            <w:lang w:val="ru-RU"/>
          </w:rPr>
          <w:t>И</w:t>
        </w:r>
        <w:r w:rsidR="0034641B" w:rsidRPr="00673874">
          <w:rPr>
            <w:rStyle w:val="ab"/>
            <w:rFonts w:eastAsia="Batang"/>
          </w:rPr>
          <w:t>з Синтеза расхватают разные кусочки и побегут исполнять по мере своей развитости</w:t>
        </w:r>
        <w:r w:rsidR="0034641B" w:rsidRPr="00673874">
          <w:rPr>
            <w:rStyle w:val="ab"/>
            <w:rFonts w:eastAsia="Batang"/>
            <w:lang w:val="ru-RU"/>
          </w:rPr>
          <w:t xml:space="preserve">. Систему </w:t>
        </w:r>
        <w:r w:rsidR="0034641B" w:rsidRPr="00673874">
          <w:rPr>
            <w:rStyle w:val="ab"/>
            <w:rFonts w:eastAsia="Batang"/>
          </w:rPr>
          <w:t>Энергопотенциа</w:t>
        </w:r>
        <w:r w:rsidR="0034641B" w:rsidRPr="00673874">
          <w:rPr>
            <w:rStyle w:val="ab"/>
            <w:rFonts w:eastAsia="Batang"/>
            <w:lang w:val="ru-RU"/>
          </w:rPr>
          <w:t>ла и стяжание Абсолютного Огня –</w:t>
        </w:r>
        <w:r w:rsidR="0034641B" w:rsidRPr="00673874">
          <w:rPr>
            <w:rStyle w:val="ab"/>
            <w:rFonts w:eastAsia="Batang"/>
          </w:rPr>
          <w:t xml:space="preserve"> любому гражданину без </w:t>
        </w:r>
        <w:r w:rsidR="0034641B" w:rsidRPr="00673874">
          <w:rPr>
            <w:rStyle w:val="ab"/>
            <w:rFonts w:eastAsia="Batang"/>
            <w:lang w:val="ru-RU"/>
          </w:rPr>
          <w:t>прохождения</w:t>
        </w:r>
        <w:r w:rsidR="0034641B" w:rsidRPr="00673874">
          <w:rPr>
            <w:rStyle w:val="ab"/>
            <w:rFonts w:eastAsia="Batang"/>
          </w:rPr>
          <w:t xml:space="preserve"> Синтеза</w:t>
        </w:r>
        <w:r w:rsidR="0034641B" w:rsidRPr="00673874">
          <w:rPr>
            <w:rStyle w:val="ab"/>
            <w:rFonts w:eastAsia="Batang"/>
            <w:lang w:val="ru-RU"/>
          </w:rPr>
          <w:t>. Поиск пути – экспериментаторство</w:t>
        </w:r>
        <w:r w:rsidR="0034641B">
          <w:rPr>
            <w:webHidden/>
          </w:rPr>
          <w:tab/>
        </w:r>
        <w:r w:rsidR="0034641B">
          <w:rPr>
            <w:webHidden/>
          </w:rPr>
          <w:fldChar w:fldCharType="begin"/>
        </w:r>
        <w:r w:rsidR="0034641B">
          <w:rPr>
            <w:webHidden/>
          </w:rPr>
          <w:instrText xml:space="preserve"> PAGEREF _Toc499052289 \h </w:instrText>
        </w:r>
        <w:r w:rsidR="0034641B">
          <w:rPr>
            <w:webHidden/>
          </w:rPr>
        </w:r>
        <w:r w:rsidR="0034641B">
          <w:rPr>
            <w:webHidden/>
          </w:rPr>
          <w:fldChar w:fldCharType="separate"/>
        </w:r>
        <w:r w:rsidR="002977BE">
          <w:rPr>
            <w:webHidden/>
          </w:rPr>
          <w:t>67</w:t>
        </w:r>
        <w:r w:rsidR="0034641B">
          <w:rPr>
            <w:webHidden/>
          </w:rPr>
          <w:fldChar w:fldCharType="end"/>
        </w:r>
      </w:hyperlink>
    </w:p>
    <w:p w:rsidR="0034641B" w:rsidRDefault="00D170AC" w:rsidP="00384AAF">
      <w:pPr>
        <w:pStyle w:val="11"/>
        <w:tabs>
          <w:tab w:val="clear" w:pos="7230"/>
          <w:tab w:val="right" w:leader="dot" w:pos="10490"/>
        </w:tabs>
        <w:ind w:right="283"/>
        <w:rPr>
          <w:rFonts w:ascii="Calibri" w:hAnsi="Calibri"/>
          <w:bCs w:val="0"/>
          <w:iCs w:val="0"/>
          <w:szCs w:val="22"/>
          <w:lang w:val="ru-RU" w:eastAsia="ru-RU"/>
        </w:rPr>
      </w:pPr>
      <w:hyperlink w:anchor="_Toc499052290" w:history="1">
        <w:r w:rsidR="0034641B" w:rsidRPr="00673874">
          <w:rPr>
            <w:rStyle w:val="ab"/>
            <w:rFonts w:eastAsia="Batang"/>
            <w:lang w:val="ru-RU"/>
          </w:rPr>
          <w:t>Д</w:t>
        </w:r>
        <w:r w:rsidR="0034641B" w:rsidRPr="00673874">
          <w:rPr>
            <w:rStyle w:val="ab"/>
            <w:rFonts w:eastAsia="Batang"/>
          </w:rPr>
          <w:t>ва месяца назад официально введена эпоха Огня</w:t>
        </w:r>
        <w:r w:rsidR="0034641B" w:rsidRPr="00673874">
          <w:rPr>
            <w:rStyle w:val="ab"/>
            <w:rFonts w:eastAsia="Batang"/>
            <w:lang w:val="ru-RU"/>
          </w:rPr>
          <w:t xml:space="preserve">. </w:t>
        </w:r>
        <w:r w:rsidR="0034641B" w:rsidRPr="00673874">
          <w:rPr>
            <w:rStyle w:val="ab"/>
            <w:rFonts w:eastAsia="Batang"/>
          </w:rPr>
          <w:t>Свет и Энергия офизичились. Тонкий и Физический Мир вошли в физическое тело, и это теперь внешняя организация</w:t>
        </w:r>
        <w:r w:rsidR="0034641B" w:rsidRPr="00673874">
          <w:rPr>
            <w:rStyle w:val="ab"/>
            <w:rFonts w:eastAsia="Batang"/>
            <w:lang w:val="ru-RU"/>
          </w:rPr>
          <w:t xml:space="preserve">. Внутренняя </w:t>
        </w:r>
        <w:r w:rsidR="0034641B" w:rsidRPr="00673874">
          <w:rPr>
            <w:rStyle w:val="ab"/>
            <w:rFonts w:eastAsia="Batang"/>
          </w:rPr>
          <w:t xml:space="preserve">организация </w:t>
        </w:r>
        <w:r w:rsidR="0034641B" w:rsidRPr="00673874">
          <w:rPr>
            <w:rStyle w:val="ab"/>
            <w:rFonts w:eastAsia="Batang"/>
            <w:lang w:val="ru-RU"/>
          </w:rPr>
          <w:t>в М</w:t>
        </w:r>
        <w:r w:rsidR="0034641B" w:rsidRPr="00673874">
          <w:rPr>
            <w:rStyle w:val="ab"/>
            <w:rFonts w:eastAsia="Batang"/>
          </w:rPr>
          <w:t>атерии – это Дух в физическом теле</w:t>
        </w:r>
        <w:r w:rsidR="0034641B">
          <w:rPr>
            <w:webHidden/>
          </w:rPr>
          <w:tab/>
        </w:r>
        <w:r w:rsidR="0034641B">
          <w:rPr>
            <w:webHidden/>
          </w:rPr>
          <w:fldChar w:fldCharType="begin"/>
        </w:r>
        <w:r w:rsidR="0034641B">
          <w:rPr>
            <w:webHidden/>
          </w:rPr>
          <w:instrText xml:space="preserve"> PAGEREF _Toc499052290 \h </w:instrText>
        </w:r>
        <w:r w:rsidR="0034641B">
          <w:rPr>
            <w:webHidden/>
          </w:rPr>
        </w:r>
        <w:r w:rsidR="0034641B">
          <w:rPr>
            <w:webHidden/>
          </w:rPr>
          <w:fldChar w:fldCharType="separate"/>
        </w:r>
        <w:r w:rsidR="002977BE">
          <w:rPr>
            <w:webHidden/>
          </w:rPr>
          <w:t>68</w:t>
        </w:r>
        <w:r w:rsidR="0034641B">
          <w:rPr>
            <w:webHidden/>
          </w:rPr>
          <w:fldChar w:fldCharType="end"/>
        </w:r>
      </w:hyperlink>
    </w:p>
    <w:p w:rsidR="0034641B" w:rsidRDefault="00D170AC" w:rsidP="00384AAF">
      <w:pPr>
        <w:pStyle w:val="11"/>
        <w:tabs>
          <w:tab w:val="clear" w:pos="7230"/>
          <w:tab w:val="right" w:leader="dot" w:pos="10490"/>
        </w:tabs>
        <w:ind w:right="283"/>
        <w:rPr>
          <w:rFonts w:ascii="Calibri" w:hAnsi="Calibri"/>
          <w:bCs w:val="0"/>
          <w:iCs w:val="0"/>
          <w:szCs w:val="22"/>
          <w:lang w:val="ru-RU" w:eastAsia="ru-RU"/>
        </w:rPr>
      </w:pPr>
      <w:hyperlink w:anchor="_Toc499052291" w:history="1">
        <w:r w:rsidR="0034641B" w:rsidRPr="00673874">
          <w:rPr>
            <w:rStyle w:val="ab"/>
            <w:rFonts w:eastAsia="Batang"/>
          </w:rPr>
          <w:t xml:space="preserve">Три вида Огня и три вида реализации – Дух, Свет, Энергия в </w:t>
        </w:r>
        <w:r w:rsidR="0034641B" w:rsidRPr="00673874">
          <w:rPr>
            <w:rStyle w:val="ab"/>
            <w:rFonts w:eastAsia="Batang"/>
            <w:lang w:val="ru-RU"/>
          </w:rPr>
          <w:t>Материи</w:t>
        </w:r>
        <w:r w:rsidR="0034641B">
          <w:rPr>
            <w:webHidden/>
          </w:rPr>
          <w:tab/>
        </w:r>
        <w:r w:rsidR="0034641B">
          <w:rPr>
            <w:webHidden/>
          </w:rPr>
          <w:fldChar w:fldCharType="begin"/>
        </w:r>
        <w:r w:rsidR="0034641B">
          <w:rPr>
            <w:webHidden/>
          </w:rPr>
          <w:instrText xml:space="preserve"> PAGEREF _Toc499052291 \h </w:instrText>
        </w:r>
        <w:r w:rsidR="0034641B">
          <w:rPr>
            <w:webHidden/>
          </w:rPr>
        </w:r>
        <w:r w:rsidR="0034641B">
          <w:rPr>
            <w:webHidden/>
          </w:rPr>
          <w:fldChar w:fldCharType="separate"/>
        </w:r>
        <w:r w:rsidR="002977BE">
          <w:rPr>
            <w:webHidden/>
          </w:rPr>
          <w:t>69</w:t>
        </w:r>
        <w:r w:rsidR="0034641B">
          <w:rPr>
            <w:webHidden/>
          </w:rPr>
          <w:fldChar w:fldCharType="end"/>
        </w:r>
      </w:hyperlink>
    </w:p>
    <w:p w:rsidR="0034641B" w:rsidRDefault="00D170AC" w:rsidP="00384AAF">
      <w:pPr>
        <w:pStyle w:val="11"/>
        <w:tabs>
          <w:tab w:val="clear" w:pos="7230"/>
          <w:tab w:val="right" w:leader="dot" w:pos="10490"/>
        </w:tabs>
        <w:ind w:right="283"/>
        <w:rPr>
          <w:rFonts w:ascii="Calibri" w:hAnsi="Calibri"/>
          <w:bCs w:val="0"/>
          <w:iCs w:val="0"/>
          <w:szCs w:val="22"/>
          <w:lang w:val="ru-RU" w:eastAsia="ru-RU"/>
        </w:rPr>
      </w:pPr>
      <w:hyperlink w:anchor="_Toc499052292" w:history="1">
        <w:r w:rsidR="0034641B" w:rsidRPr="00673874">
          <w:rPr>
            <w:rStyle w:val="ab"/>
            <w:rFonts w:eastAsia="Batang"/>
          </w:rPr>
          <w:t>Духа-вещество организуется параметром времени. Дух в Огне организуется параметрами Воли</w:t>
        </w:r>
        <w:r w:rsidR="0034641B" w:rsidRPr="00673874">
          <w:rPr>
            <w:rStyle w:val="ab"/>
            <w:rFonts w:eastAsia="Batang"/>
            <w:lang w:val="ru-RU"/>
          </w:rPr>
          <w:t>. Мерность строится Огнём количественно, а время - качественно</w:t>
        </w:r>
        <w:r w:rsidR="0034641B">
          <w:rPr>
            <w:webHidden/>
          </w:rPr>
          <w:tab/>
        </w:r>
        <w:r w:rsidR="0034641B">
          <w:rPr>
            <w:webHidden/>
          </w:rPr>
          <w:fldChar w:fldCharType="begin"/>
        </w:r>
        <w:r w:rsidR="0034641B">
          <w:rPr>
            <w:webHidden/>
          </w:rPr>
          <w:instrText xml:space="preserve"> PAGEREF _Toc499052292 \h </w:instrText>
        </w:r>
        <w:r w:rsidR="0034641B">
          <w:rPr>
            <w:webHidden/>
          </w:rPr>
        </w:r>
        <w:r w:rsidR="0034641B">
          <w:rPr>
            <w:webHidden/>
          </w:rPr>
          <w:fldChar w:fldCharType="separate"/>
        </w:r>
        <w:r w:rsidR="002977BE">
          <w:rPr>
            <w:webHidden/>
          </w:rPr>
          <w:t>70</w:t>
        </w:r>
        <w:r w:rsidR="0034641B">
          <w:rPr>
            <w:webHidden/>
          </w:rPr>
          <w:fldChar w:fldCharType="end"/>
        </w:r>
      </w:hyperlink>
    </w:p>
    <w:p w:rsidR="0034641B" w:rsidRDefault="00D170AC" w:rsidP="00384AAF">
      <w:pPr>
        <w:pStyle w:val="11"/>
        <w:tabs>
          <w:tab w:val="clear" w:pos="7230"/>
          <w:tab w:val="right" w:leader="dot" w:pos="10490"/>
        </w:tabs>
        <w:ind w:right="283"/>
        <w:rPr>
          <w:rFonts w:ascii="Calibri" w:hAnsi="Calibri"/>
          <w:bCs w:val="0"/>
          <w:iCs w:val="0"/>
          <w:szCs w:val="22"/>
          <w:lang w:val="ru-RU" w:eastAsia="ru-RU"/>
        </w:rPr>
      </w:pPr>
      <w:hyperlink w:anchor="_Toc499052293" w:history="1">
        <w:r w:rsidR="0034641B" w:rsidRPr="0034641B">
          <w:rPr>
            <w:rStyle w:val="ab"/>
            <w:rFonts w:eastAsia="Batang"/>
            <w:b/>
          </w:rPr>
          <w:t>Практика 6.</w:t>
        </w:r>
        <w:r w:rsidR="0034641B" w:rsidRPr="00673874">
          <w:rPr>
            <w:rStyle w:val="ab"/>
            <w:rFonts w:eastAsia="Batang"/>
          </w:rPr>
          <w:t xml:space="preserve"> Практика формирован</w:t>
        </w:r>
        <w:r w:rsidR="0034641B" w:rsidRPr="00673874">
          <w:rPr>
            <w:rStyle w:val="ab"/>
            <w:rFonts w:eastAsia="Batang"/>
            <w:lang w:val="ru-RU"/>
          </w:rPr>
          <w:t>ия</w:t>
        </w:r>
        <w:r w:rsidR="0034641B" w:rsidRPr="00673874">
          <w:rPr>
            <w:rStyle w:val="ab"/>
            <w:rFonts w:eastAsia="Batang"/>
          </w:rPr>
          <w:t xml:space="preserve"> Человека Метагалактики</w:t>
        </w:r>
        <w:r w:rsidR="0034641B">
          <w:rPr>
            <w:webHidden/>
          </w:rPr>
          <w:tab/>
        </w:r>
        <w:r w:rsidR="0034641B">
          <w:rPr>
            <w:webHidden/>
          </w:rPr>
          <w:fldChar w:fldCharType="begin"/>
        </w:r>
        <w:r w:rsidR="0034641B">
          <w:rPr>
            <w:webHidden/>
          </w:rPr>
          <w:instrText xml:space="preserve"> PAGEREF _Toc499052293 \h </w:instrText>
        </w:r>
        <w:r w:rsidR="0034641B">
          <w:rPr>
            <w:webHidden/>
          </w:rPr>
        </w:r>
        <w:r w:rsidR="0034641B">
          <w:rPr>
            <w:webHidden/>
          </w:rPr>
          <w:fldChar w:fldCharType="separate"/>
        </w:r>
        <w:r w:rsidR="002977BE">
          <w:rPr>
            <w:webHidden/>
          </w:rPr>
          <w:t>71</w:t>
        </w:r>
        <w:r w:rsidR="0034641B">
          <w:rPr>
            <w:webHidden/>
          </w:rPr>
          <w:fldChar w:fldCharType="end"/>
        </w:r>
      </w:hyperlink>
    </w:p>
    <w:p w:rsidR="0034641B" w:rsidRDefault="00D170AC" w:rsidP="00384AAF">
      <w:pPr>
        <w:pStyle w:val="11"/>
        <w:tabs>
          <w:tab w:val="clear" w:pos="7230"/>
          <w:tab w:val="right" w:leader="dot" w:pos="10490"/>
        </w:tabs>
        <w:ind w:right="283"/>
        <w:rPr>
          <w:rFonts w:ascii="Calibri" w:hAnsi="Calibri"/>
          <w:bCs w:val="0"/>
          <w:iCs w:val="0"/>
          <w:szCs w:val="22"/>
          <w:lang w:val="ru-RU" w:eastAsia="ru-RU"/>
        </w:rPr>
      </w:pPr>
      <w:hyperlink w:anchor="_Toc499052294" w:history="1">
        <w:r w:rsidR="0034641B" w:rsidRPr="00673874">
          <w:rPr>
            <w:rStyle w:val="ab"/>
            <w:rFonts w:eastAsia="Batang"/>
          </w:rPr>
          <w:t>Три фактора целеполагания</w:t>
        </w:r>
        <w:r w:rsidR="0034641B" w:rsidRPr="00673874">
          <w:rPr>
            <w:rStyle w:val="ab"/>
            <w:rFonts w:eastAsia="Batang"/>
            <w:lang w:val="ru-RU"/>
          </w:rPr>
          <w:t xml:space="preserve"> </w:t>
        </w:r>
        <w:r w:rsidR="0034641B" w:rsidRPr="00673874">
          <w:rPr>
            <w:rStyle w:val="ab"/>
            <w:rFonts w:eastAsia="Batang"/>
          </w:rPr>
          <w:t>развития Синтеза и нашей с вами работы в ИДИВО</w:t>
        </w:r>
        <w:r w:rsidR="0034641B">
          <w:rPr>
            <w:webHidden/>
          </w:rPr>
          <w:tab/>
        </w:r>
        <w:r w:rsidR="0034641B">
          <w:rPr>
            <w:webHidden/>
          </w:rPr>
          <w:fldChar w:fldCharType="begin"/>
        </w:r>
        <w:r w:rsidR="0034641B">
          <w:rPr>
            <w:webHidden/>
          </w:rPr>
          <w:instrText xml:space="preserve"> PAGEREF _Toc499052294 \h </w:instrText>
        </w:r>
        <w:r w:rsidR="0034641B">
          <w:rPr>
            <w:webHidden/>
          </w:rPr>
        </w:r>
        <w:r w:rsidR="0034641B">
          <w:rPr>
            <w:webHidden/>
          </w:rPr>
          <w:fldChar w:fldCharType="separate"/>
        </w:r>
        <w:r w:rsidR="002977BE">
          <w:rPr>
            <w:webHidden/>
          </w:rPr>
          <w:t>73</w:t>
        </w:r>
        <w:r w:rsidR="0034641B">
          <w:rPr>
            <w:webHidden/>
          </w:rPr>
          <w:fldChar w:fldCharType="end"/>
        </w:r>
      </w:hyperlink>
    </w:p>
    <w:p w:rsidR="0034641B" w:rsidRDefault="00D170AC" w:rsidP="00384AAF">
      <w:pPr>
        <w:pStyle w:val="11"/>
        <w:tabs>
          <w:tab w:val="clear" w:pos="7230"/>
          <w:tab w:val="right" w:leader="dot" w:pos="10490"/>
        </w:tabs>
        <w:ind w:right="283"/>
        <w:rPr>
          <w:rFonts w:ascii="Calibri" w:hAnsi="Calibri"/>
          <w:bCs w:val="0"/>
          <w:iCs w:val="0"/>
          <w:szCs w:val="22"/>
          <w:lang w:val="ru-RU" w:eastAsia="ru-RU"/>
        </w:rPr>
      </w:pPr>
      <w:hyperlink w:anchor="_Toc499052295" w:history="1">
        <w:r w:rsidR="0034641B" w:rsidRPr="00673874">
          <w:rPr>
            <w:rStyle w:val="ab"/>
            <w:rFonts w:eastAsia="Batang"/>
          </w:rPr>
          <w:t xml:space="preserve">Первый курс Синтеза </w:t>
        </w:r>
        <w:r w:rsidR="0034641B" w:rsidRPr="00673874">
          <w:rPr>
            <w:rStyle w:val="ab"/>
            <w:rFonts w:eastAsia="Batang"/>
            <w:lang w:val="ru-RU"/>
          </w:rPr>
          <w:t xml:space="preserve">– курс </w:t>
        </w:r>
        <w:r w:rsidR="0034641B" w:rsidRPr="00673874">
          <w:rPr>
            <w:rStyle w:val="ab"/>
            <w:rFonts w:eastAsia="Batang"/>
          </w:rPr>
          <w:t>Посвящённого</w:t>
        </w:r>
        <w:r w:rsidR="0034641B" w:rsidRPr="00673874">
          <w:rPr>
            <w:rStyle w:val="ab"/>
            <w:rFonts w:eastAsia="Batang"/>
            <w:lang w:val="ru-RU"/>
          </w:rPr>
          <w:t xml:space="preserve">. </w:t>
        </w:r>
        <w:r w:rsidR="0034641B" w:rsidRPr="00673874">
          <w:rPr>
            <w:rStyle w:val="ab"/>
            <w:rFonts w:eastAsia="Batang"/>
          </w:rPr>
          <w:t>Практика Частей Метагалактики устанавливается в подразделении Иерархии</w:t>
        </w:r>
        <w:r w:rsidR="0034641B">
          <w:rPr>
            <w:webHidden/>
          </w:rPr>
          <w:tab/>
        </w:r>
        <w:r w:rsidR="0034641B">
          <w:rPr>
            <w:webHidden/>
          </w:rPr>
          <w:fldChar w:fldCharType="begin"/>
        </w:r>
        <w:r w:rsidR="0034641B">
          <w:rPr>
            <w:webHidden/>
          </w:rPr>
          <w:instrText xml:space="preserve"> PAGEREF _Toc499052295 \h </w:instrText>
        </w:r>
        <w:r w:rsidR="0034641B">
          <w:rPr>
            <w:webHidden/>
          </w:rPr>
        </w:r>
        <w:r w:rsidR="0034641B">
          <w:rPr>
            <w:webHidden/>
          </w:rPr>
          <w:fldChar w:fldCharType="separate"/>
        </w:r>
        <w:r w:rsidR="002977BE">
          <w:rPr>
            <w:webHidden/>
          </w:rPr>
          <w:t>74</w:t>
        </w:r>
        <w:r w:rsidR="0034641B">
          <w:rPr>
            <w:webHidden/>
          </w:rPr>
          <w:fldChar w:fldCharType="end"/>
        </w:r>
      </w:hyperlink>
    </w:p>
    <w:p w:rsidR="0034641B" w:rsidRDefault="00D170AC" w:rsidP="00384AAF">
      <w:pPr>
        <w:pStyle w:val="11"/>
        <w:tabs>
          <w:tab w:val="clear" w:pos="7230"/>
          <w:tab w:val="right" w:leader="dot" w:pos="10490"/>
        </w:tabs>
        <w:ind w:right="283"/>
        <w:rPr>
          <w:rFonts w:ascii="Calibri" w:hAnsi="Calibri"/>
          <w:bCs w:val="0"/>
          <w:iCs w:val="0"/>
          <w:szCs w:val="22"/>
          <w:lang w:val="ru-RU" w:eastAsia="ru-RU"/>
        </w:rPr>
      </w:pPr>
      <w:hyperlink w:anchor="_Toc499052296" w:history="1">
        <w:r w:rsidR="0034641B" w:rsidRPr="00673874">
          <w:rPr>
            <w:rStyle w:val="ab"/>
            <w:rFonts w:eastAsia="Batang"/>
          </w:rPr>
          <w:t>Огонь Жизни установлен только в формировании тел Человека Метагалактики</w:t>
        </w:r>
        <w:r w:rsidR="0034641B">
          <w:rPr>
            <w:webHidden/>
          </w:rPr>
          <w:tab/>
        </w:r>
        <w:r w:rsidR="0034641B">
          <w:rPr>
            <w:webHidden/>
          </w:rPr>
          <w:fldChar w:fldCharType="begin"/>
        </w:r>
        <w:r w:rsidR="0034641B">
          <w:rPr>
            <w:webHidden/>
          </w:rPr>
          <w:instrText xml:space="preserve"> PAGEREF _Toc499052296 \h </w:instrText>
        </w:r>
        <w:r w:rsidR="0034641B">
          <w:rPr>
            <w:webHidden/>
          </w:rPr>
        </w:r>
        <w:r w:rsidR="0034641B">
          <w:rPr>
            <w:webHidden/>
          </w:rPr>
          <w:fldChar w:fldCharType="separate"/>
        </w:r>
        <w:r w:rsidR="002977BE">
          <w:rPr>
            <w:webHidden/>
          </w:rPr>
          <w:t>74</w:t>
        </w:r>
        <w:r w:rsidR="0034641B">
          <w:rPr>
            <w:webHidden/>
          </w:rPr>
          <w:fldChar w:fldCharType="end"/>
        </w:r>
      </w:hyperlink>
    </w:p>
    <w:p w:rsidR="0034641B" w:rsidRDefault="00D170AC" w:rsidP="00384AAF">
      <w:pPr>
        <w:pStyle w:val="11"/>
        <w:tabs>
          <w:tab w:val="clear" w:pos="7230"/>
          <w:tab w:val="right" w:leader="dot" w:pos="10490"/>
        </w:tabs>
        <w:ind w:right="283"/>
        <w:rPr>
          <w:rFonts w:ascii="Calibri" w:hAnsi="Calibri"/>
          <w:bCs w:val="0"/>
          <w:iCs w:val="0"/>
          <w:szCs w:val="22"/>
          <w:lang w:val="ru-RU" w:eastAsia="ru-RU"/>
        </w:rPr>
      </w:pPr>
      <w:hyperlink w:anchor="_Toc499052297" w:history="1">
        <w:r w:rsidR="0034641B" w:rsidRPr="00673874">
          <w:rPr>
            <w:rStyle w:val="ab"/>
            <w:rFonts w:eastAsia="Batang"/>
          </w:rPr>
          <w:t>Человек будет расселяться по Планетам, объектам и выражениям</w:t>
        </w:r>
        <w:r w:rsidR="0034641B">
          <w:rPr>
            <w:webHidden/>
          </w:rPr>
          <w:tab/>
        </w:r>
        <w:r w:rsidR="0034641B">
          <w:rPr>
            <w:webHidden/>
          </w:rPr>
          <w:fldChar w:fldCharType="begin"/>
        </w:r>
        <w:r w:rsidR="0034641B">
          <w:rPr>
            <w:webHidden/>
          </w:rPr>
          <w:instrText xml:space="preserve"> PAGEREF _Toc499052297 \h </w:instrText>
        </w:r>
        <w:r w:rsidR="0034641B">
          <w:rPr>
            <w:webHidden/>
          </w:rPr>
        </w:r>
        <w:r w:rsidR="0034641B">
          <w:rPr>
            <w:webHidden/>
          </w:rPr>
          <w:fldChar w:fldCharType="separate"/>
        </w:r>
        <w:r w:rsidR="002977BE">
          <w:rPr>
            <w:webHidden/>
          </w:rPr>
          <w:t>75</w:t>
        </w:r>
        <w:r w:rsidR="0034641B">
          <w:rPr>
            <w:webHidden/>
          </w:rPr>
          <w:fldChar w:fldCharType="end"/>
        </w:r>
      </w:hyperlink>
    </w:p>
    <w:p w:rsidR="0034641B" w:rsidRDefault="00D170AC" w:rsidP="00384AAF">
      <w:pPr>
        <w:pStyle w:val="11"/>
        <w:tabs>
          <w:tab w:val="clear" w:pos="7230"/>
          <w:tab w:val="right" w:leader="dot" w:pos="10490"/>
        </w:tabs>
        <w:ind w:right="283"/>
        <w:rPr>
          <w:rFonts w:ascii="Calibri" w:hAnsi="Calibri"/>
          <w:bCs w:val="0"/>
          <w:iCs w:val="0"/>
          <w:szCs w:val="22"/>
          <w:lang w:val="ru-RU" w:eastAsia="ru-RU"/>
        </w:rPr>
      </w:pPr>
      <w:hyperlink w:anchor="_Toc499052298" w:history="1">
        <w:r w:rsidR="0034641B" w:rsidRPr="00673874">
          <w:rPr>
            <w:rStyle w:val="ab"/>
            <w:rFonts w:eastAsia="Batang"/>
          </w:rPr>
          <w:t>Всё начинается с первой Практики</w:t>
        </w:r>
        <w:r w:rsidR="0034641B" w:rsidRPr="00673874">
          <w:rPr>
            <w:rStyle w:val="ab"/>
            <w:rFonts w:eastAsia="Batang"/>
            <w:lang w:val="ru-RU"/>
          </w:rPr>
          <w:t>.</w:t>
        </w:r>
        <w:r w:rsidR="0034641B" w:rsidRPr="00673874">
          <w:rPr>
            <w:rStyle w:val="ab"/>
            <w:rFonts w:eastAsia="Batang"/>
          </w:rPr>
          <w:t xml:space="preserve"> Поддерживать эту Практику хотя бы раз в месяц</w:t>
        </w:r>
        <w:r w:rsidR="0034641B" w:rsidRPr="00673874">
          <w:rPr>
            <w:rStyle w:val="ab"/>
            <w:rFonts w:eastAsia="Batang"/>
            <w:lang w:val="ru-RU"/>
          </w:rPr>
          <w:t>. Телесное выражение Человека</w:t>
        </w:r>
        <w:r w:rsidR="0034641B">
          <w:rPr>
            <w:webHidden/>
          </w:rPr>
          <w:tab/>
        </w:r>
        <w:r w:rsidR="0034641B">
          <w:rPr>
            <w:webHidden/>
          </w:rPr>
          <w:fldChar w:fldCharType="begin"/>
        </w:r>
        <w:r w:rsidR="0034641B">
          <w:rPr>
            <w:webHidden/>
          </w:rPr>
          <w:instrText xml:space="preserve"> PAGEREF _Toc499052298 \h </w:instrText>
        </w:r>
        <w:r w:rsidR="0034641B">
          <w:rPr>
            <w:webHidden/>
          </w:rPr>
        </w:r>
        <w:r w:rsidR="0034641B">
          <w:rPr>
            <w:webHidden/>
          </w:rPr>
          <w:fldChar w:fldCharType="separate"/>
        </w:r>
        <w:r w:rsidR="002977BE">
          <w:rPr>
            <w:webHidden/>
          </w:rPr>
          <w:t>75</w:t>
        </w:r>
        <w:r w:rsidR="0034641B">
          <w:rPr>
            <w:webHidden/>
          </w:rPr>
          <w:fldChar w:fldCharType="end"/>
        </w:r>
      </w:hyperlink>
    </w:p>
    <w:p w:rsidR="0034641B" w:rsidRDefault="00D170AC" w:rsidP="00384AAF">
      <w:pPr>
        <w:pStyle w:val="11"/>
        <w:tabs>
          <w:tab w:val="clear" w:pos="7230"/>
          <w:tab w:val="right" w:leader="dot" w:pos="10490"/>
        </w:tabs>
        <w:ind w:right="283"/>
        <w:rPr>
          <w:rFonts w:ascii="Calibri" w:hAnsi="Calibri"/>
          <w:bCs w:val="0"/>
          <w:iCs w:val="0"/>
          <w:szCs w:val="22"/>
          <w:lang w:val="ru-RU" w:eastAsia="ru-RU"/>
        </w:rPr>
      </w:pPr>
      <w:hyperlink w:anchor="_Toc499052299" w:history="1">
        <w:r w:rsidR="0034641B" w:rsidRPr="00673874">
          <w:rPr>
            <w:rStyle w:val="ab"/>
            <w:rFonts w:eastAsia="Batang"/>
          </w:rPr>
          <w:t>Для каждого этого вида Человека, есть своя Практика, свой Зал у Человека Метагалактики, как владетеля Практик</w:t>
        </w:r>
        <w:r w:rsidR="0034641B">
          <w:rPr>
            <w:webHidden/>
          </w:rPr>
          <w:tab/>
        </w:r>
        <w:r w:rsidR="0034641B">
          <w:rPr>
            <w:webHidden/>
          </w:rPr>
          <w:fldChar w:fldCharType="begin"/>
        </w:r>
        <w:r w:rsidR="0034641B">
          <w:rPr>
            <w:webHidden/>
          </w:rPr>
          <w:instrText xml:space="preserve"> PAGEREF _Toc499052299 \h </w:instrText>
        </w:r>
        <w:r w:rsidR="0034641B">
          <w:rPr>
            <w:webHidden/>
          </w:rPr>
        </w:r>
        <w:r w:rsidR="0034641B">
          <w:rPr>
            <w:webHidden/>
          </w:rPr>
          <w:fldChar w:fldCharType="separate"/>
        </w:r>
        <w:r w:rsidR="002977BE">
          <w:rPr>
            <w:webHidden/>
          </w:rPr>
          <w:t>76</w:t>
        </w:r>
        <w:r w:rsidR="0034641B">
          <w:rPr>
            <w:webHidden/>
          </w:rPr>
          <w:fldChar w:fldCharType="end"/>
        </w:r>
      </w:hyperlink>
    </w:p>
    <w:p w:rsidR="0034641B" w:rsidRDefault="00D170AC" w:rsidP="00384AAF">
      <w:pPr>
        <w:pStyle w:val="11"/>
        <w:tabs>
          <w:tab w:val="clear" w:pos="7230"/>
          <w:tab w:val="right" w:leader="dot" w:pos="10490"/>
        </w:tabs>
        <w:ind w:right="283"/>
        <w:rPr>
          <w:rFonts w:ascii="Calibri" w:hAnsi="Calibri"/>
          <w:bCs w:val="0"/>
          <w:iCs w:val="0"/>
          <w:szCs w:val="22"/>
          <w:lang w:val="ru-RU" w:eastAsia="ru-RU"/>
        </w:rPr>
      </w:pPr>
      <w:hyperlink w:anchor="_Toc499052300" w:history="1">
        <w:r w:rsidR="0034641B" w:rsidRPr="00673874">
          <w:rPr>
            <w:rStyle w:val="ab"/>
            <w:rFonts w:eastAsia="Batang"/>
          </w:rPr>
          <w:t>Практики Посвящений</w:t>
        </w:r>
        <w:r w:rsidR="0034641B">
          <w:rPr>
            <w:webHidden/>
          </w:rPr>
          <w:tab/>
        </w:r>
        <w:r w:rsidR="0034641B">
          <w:rPr>
            <w:webHidden/>
          </w:rPr>
          <w:fldChar w:fldCharType="begin"/>
        </w:r>
        <w:r w:rsidR="0034641B">
          <w:rPr>
            <w:webHidden/>
          </w:rPr>
          <w:instrText xml:space="preserve"> PAGEREF _Toc499052300 \h </w:instrText>
        </w:r>
        <w:r w:rsidR="0034641B">
          <w:rPr>
            <w:webHidden/>
          </w:rPr>
        </w:r>
        <w:r w:rsidR="0034641B">
          <w:rPr>
            <w:webHidden/>
          </w:rPr>
          <w:fldChar w:fldCharType="separate"/>
        </w:r>
        <w:r w:rsidR="002977BE">
          <w:rPr>
            <w:webHidden/>
          </w:rPr>
          <w:t>78</w:t>
        </w:r>
        <w:r w:rsidR="0034641B">
          <w:rPr>
            <w:webHidden/>
          </w:rPr>
          <w:fldChar w:fldCharType="end"/>
        </w:r>
      </w:hyperlink>
    </w:p>
    <w:p w:rsidR="0034641B" w:rsidRDefault="00D170AC" w:rsidP="00384AAF">
      <w:pPr>
        <w:pStyle w:val="11"/>
        <w:tabs>
          <w:tab w:val="clear" w:pos="7230"/>
          <w:tab w:val="right" w:leader="dot" w:pos="10490"/>
        </w:tabs>
        <w:ind w:right="283"/>
        <w:rPr>
          <w:rFonts w:ascii="Calibri" w:hAnsi="Calibri"/>
          <w:bCs w:val="0"/>
          <w:iCs w:val="0"/>
          <w:szCs w:val="22"/>
          <w:lang w:val="ru-RU" w:eastAsia="ru-RU"/>
        </w:rPr>
      </w:pPr>
      <w:hyperlink w:anchor="_Toc499052301" w:history="1">
        <w:r w:rsidR="0034641B" w:rsidRPr="00673874">
          <w:rPr>
            <w:rStyle w:val="ab"/>
            <w:rFonts w:eastAsia="Batang"/>
          </w:rPr>
          <w:t>Должностные Практики ИВДИВО</w:t>
        </w:r>
        <w:r w:rsidR="0034641B">
          <w:rPr>
            <w:webHidden/>
          </w:rPr>
          <w:tab/>
        </w:r>
        <w:r w:rsidR="0034641B">
          <w:rPr>
            <w:webHidden/>
          </w:rPr>
          <w:fldChar w:fldCharType="begin"/>
        </w:r>
        <w:r w:rsidR="0034641B">
          <w:rPr>
            <w:webHidden/>
          </w:rPr>
          <w:instrText xml:space="preserve"> PAGEREF _Toc499052301 \h </w:instrText>
        </w:r>
        <w:r w:rsidR="0034641B">
          <w:rPr>
            <w:webHidden/>
          </w:rPr>
        </w:r>
        <w:r w:rsidR="0034641B">
          <w:rPr>
            <w:webHidden/>
          </w:rPr>
          <w:fldChar w:fldCharType="separate"/>
        </w:r>
        <w:r w:rsidR="002977BE">
          <w:rPr>
            <w:webHidden/>
          </w:rPr>
          <w:t>79</w:t>
        </w:r>
        <w:r w:rsidR="0034641B">
          <w:rPr>
            <w:webHidden/>
          </w:rPr>
          <w:fldChar w:fldCharType="end"/>
        </w:r>
      </w:hyperlink>
    </w:p>
    <w:p w:rsidR="0034641B" w:rsidRDefault="00D170AC" w:rsidP="00384AAF">
      <w:pPr>
        <w:pStyle w:val="11"/>
        <w:tabs>
          <w:tab w:val="clear" w:pos="7230"/>
          <w:tab w:val="right" w:leader="dot" w:pos="10490"/>
        </w:tabs>
        <w:ind w:right="283"/>
        <w:rPr>
          <w:rFonts w:ascii="Calibri" w:hAnsi="Calibri"/>
          <w:bCs w:val="0"/>
          <w:iCs w:val="0"/>
          <w:szCs w:val="22"/>
          <w:lang w:val="ru-RU" w:eastAsia="ru-RU"/>
        </w:rPr>
      </w:pPr>
      <w:hyperlink w:anchor="_Toc499052302" w:history="1">
        <w:r w:rsidR="0034641B" w:rsidRPr="0034641B">
          <w:rPr>
            <w:rStyle w:val="ab"/>
            <w:rFonts w:eastAsia="Batang"/>
            <w:b/>
          </w:rPr>
          <w:t>Практика 7.</w:t>
        </w:r>
        <w:r w:rsidR="0034641B" w:rsidRPr="00673874">
          <w:rPr>
            <w:rStyle w:val="ab"/>
            <w:rFonts w:eastAsia="Batang"/>
          </w:rPr>
          <w:t xml:space="preserve"> 4096 Практик Частей. Практика Цельности Человека </w:t>
        </w:r>
        <w:r w:rsidR="0034641B" w:rsidRPr="00673874">
          <w:rPr>
            <w:rStyle w:val="ab"/>
            <w:rFonts w:eastAsia="Batang"/>
            <w:lang w:val="ru-RU"/>
          </w:rPr>
          <w:t>ИВО</w:t>
        </w:r>
        <w:r w:rsidR="0034641B" w:rsidRPr="00673874">
          <w:rPr>
            <w:rStyle w:val="ab"/>
            <w:rFonts w:eastAsia="Batang"/>
          </w:rPr>
          <w:t xml:space="preserve">. Практика </w:t>
        </w:r>
        <w:r w:rsidR="0034641B" w:rsidRPr="00673874">
          <w:rPr>
            <w:rStyle w:val="ab"/>
            <w:rFonts w:eastAsia="Batang"/>
            <w:lang w:val="ru-RU"/>
          </w:rPr>
          <w:t>Д</w:t>
        </w:r>
        <w:r w:rsidR="0034641B" w:rsidRPr="00673874">
          <w:rPr>
            <w:rStyle w:val="ab"/>
            <w:rFonts w:eastAsia="Batang"/>
          </w:rPr>
          <w:t>олжностной Компетенции ИВДИВО</w:t>
        </w:r>
        <w:r w:rsidR="0034641B">
          <w:rPr>
            <w:webHidden/>
          </w:rPr>
          <w:tab/>
        </w:r>
        <w:r w:rsidR="0034641B">
          <w:rPr>
            <w:webHidden/>
          </w:rPr>
          <w:fldChar w:fldCharType="begin"/>
        </w:r>
        <w:r w:rsidR="0034641B">
          <w:rPr>
            <w:webHidden/>
          </w:rPr>
          <w:instrText xml:space="preserve"> PAGEREF _Toc499052302 \h </w:instrText>
        </w:r>
        <w:r w:rsidR="0034641B">
          <w:rPr>
            <w:webHidden/>
          </w:rPr>
        </w:r>
        <w:r w:rsidR="0034641B">
          <w:rPr>
            <w:webHidden/>
          </w:rPr>
          <w:fldChar w:fldCharType="separate"/>
        </w:r>
        <w:r w:rsidR="002977BE">
          <w:rPr>
            <w:webHidden/>
          </w:rPr>
          <w:t>81</w:t>
        </w:r>
        <w:r w:rsidR="0034641B">
          <w:rPr>
            <w:webHidden/>
          </w:rPr>
          <w:fldChar w:fldCharType="end"/>
        </w:r>
      </w:hyperlink>
    </w:p>
    <w:p w:rsidR="0034641B" w:rsidRDefault="00D170AC" w:rsidP="00384AAF">
      <w:pPr>
        <w:pStyle w:val="11"/>
        <w:tabs>
          <w:tab w:val="clear" w:pos="7230"/>
          <w:tab w:val="right" w:leader="dot" w:pos="10490"/>
        </w:tabs>
        <w:ind w:right="283"/>
        <w:rPr>
          <w:rFonts w:ascii="Calibri" w:hAnsi="Calibri"/>
          <w:bCs w:val="0"/>
          <w:iCs w:val="0"/>
          <w:szCs w:val="22"/>
          <w:lang w:val="ru-RU" w:eastAsia="ru-RU"/>
        </w:rPr>
      </w:pPr>
      <w:hyperlink w:anchor="_Toc499052303" w:history="1">
        <w:r w:rsidR="0034641B" w:rsidRPr="00673874">
          <w:rPr>
            <w:rStyle w:val="ab"/>
            <w:rFonts w:eastAsia="Batang"/>
          </w:rPr>
          <w:t>Сейчас две рекомендации</w:t>
        </w:r>
        <w:r w:rsidR="0034641B">
          <w:rPr>
            <w:webHidden/>
          </w:rPr>
          <w:tab/>
        </w:r>
        <w:r w:rsidR="0034641B">
          <w:rPr>
            <w:webHidden/>
          </w:rPr>
          <w:fldChar w:fldCharType="begin"/>
        </w:r>
        <w:r w:rsidR="0034641B">
          <w:rPr>
            <w:webHidden/>
          </w:rPr>
          <w:instrText xml:space="preserve"> PAGEREF _Toc499052303 \h </w:instrText>
        </w:r>
        <w:r w:rsidR="0034641B">
          <w:rPr>
            <w:webHidden/>
          </w:rPr>
        </w:r>
        <w:r w:rsidR="0034641B">
          <w:rPr>
            <w:webHidden/>
          </w:rPr>
          <w:fldChar w:fldCharType="separate"/>
        </w:r>
        <w:r w:rsidR="002977BE">
          <w:rPr>
            <w:webHidden/>
          </w:rPr>
          <w:t>83</w:t>
        </w:r>
        <w:r w:rsidR="0034641B">
          <w:rPr>
            <w:webHidden/>
          </w:rPr>
          <w:fldChar w:fldCharType="end"/>
        </w:r>
      </w:hyperlink>
    </w:p>
    <w:p w:rsidR="0034641B" w:rsidRDefault="0034641B" w:rsidP="00384AAF">
      <w:pPr>
        <w:pStyle w:val="21"/>
        <w:tabs>
          <w:tab w:val="clear" w:pos="7230"/>
          <w:tab w:val="right" w:leader="dot" w:pos="10490"/>
        </w:tabs>
        <w:rPr>
          <w:rStyle w:val="ab"/>
          <w:rFonts w:eastAsia="Batang"/>
        </w:rPr>
      </w:pPr>
    </w:p>
    <w:p w:rsidR="0034641B" w:rsidRDefault="00D170AC" w:rsidP="00384AAF">
      <w:pPr>
        <w:pStyle w:val="21"/>
        <w:tabs>
          <w:tab w:val="clear" w:pos="7230"/>
          <w:tab w:val="right" w:leader="dot" w:pos="10490"/>
        </w:tabs>
        <w:rPr>
          <w:rFonts w:ascii="Calibri" w:hAnsi="Calibri"/>
          <w:b w:val="0"/>
          <w:lang w:eastAsia="ru-RU" w:bidi="ar-SA"/>
        </w:rPr>
      </w:pPr>
      <w:hyperlink w:anchor="_Toc499052304" w:history="1">
        <w:r w:rsidR="0034641B" w:rsidRPr="00673874">
          <w:rPr>
            <w:rStyle w:val="ab"/>
            <w:rFonts w:eastAsia="Batang"/>
          </w:rPr>
          <w:t>2 день 2 часть</w:t>
        </w:r>
        <w:r w:rsidR="0034641B">
          <w:rPr>
            <w:webHidden/>
          </w:rPr>
          <w:tab/>
        </w:r>
        <w:r w:rsidR="0034641B">
          <w:rPr>
            <w:webHidden/>
          </w:rPr>
          <w:fldChar w:fldCharType="begin"/>
        </w:r>
        <w:r w:rsidR="0034641B">
          <w:rPr>
            <w:webHidden/>
          </w:rPr>
          <w:instrText xml:space="preserve"> PAGEREF _Toc499052304 \h </w:instrText>
        </w:r>
        <w:r w:rsidR="0034641B">
          <w:rPr>
            <w:webHidden/>
          </w:rPr>
        </w:r>
        <w:r w:rsidR="0034641B">
          <w:rPr>
            <w:webHidden/>
          </w:rPr>
          <w:fldChar w:fldCharType="separate"/>
        </w:r>
        <w:r w:rsidR="002977BE">
          <w:rPr>
            <w:webHidden/>
          </w:rPr>
          <w:t>85</w:t>
        </w:r>
        <w:r w:rsidR="0034641B">
          <w:rPr>
            <w:webHidden/>
          </w:rPr>
          <w:fldChar w:fldCharType="end"/>
        </w:r>
      </w:hyperlink>
    </w:p>
    <w:p w:rsidR="0034641B" w:rsidRDefault="0034641B" w:rsidP="00384AAF">
      <w:pPr>
        <w:pStyle w:val="11"/>
        <w:tabs>
          <w:tab w:val="clear" w:pos="7230"/>
          <w:tab w:val="right" w:leader="dot" w:pos="10490"/>
        </w:tabs>
        <w:ind w:right="283"/>
        <w:rPr>
          <w:rStyle w:val="ab"/>
          <w:rFonts w:eastAsia="Batang"/>
          <w:lang w:val="ru-RU"/>
        </w:rPr>
      </w:pPr>
    </w:p>
    <w:p w:rsidR="0034641B" w:rsidRDefault="00D170AC" w:rsidP="00384AAF">
      <w:pPr>
        <w:pStyle w:val="11"/>
        <w:tabs>
          <w:tab w:val="clear" w:pos="7230"/>
          <w:tab w:val="right" w:leader="dot" w:pos="10490"/>
        </w:tabs>
        <w:ind w:right="283"/>
        <w:rPr>
          <w:rFonts w:ascii="Calibri" w:hAnsi="Calibri"/>
          <w:bCs w:val="0"/>
          <w:iCs w:val="0"/>
          <w:szCs w:val="22"/>
          <w:lang w:val="ru-RU" w:eastAsia="ru-RU"/>
        </w:rPr>
      </w:pPr>
      <w:hyperlink w:anchor="_Toc499052305" w:history="1">
        <w:r w:rsidR="0034641B" w:rsidRPr="00673874">
          <w:rPr>
            <w:rStyle w:val="ab"/>
            <w:rFonts w:eastAsia="Batang"/>
          </w:rPr>
          <w:t>Ведение Синтеза не будет стяжаться без абсолютных огней</w:t>
        </w:r>
        <w:r w:rsidR="0034641B" w:rsidRPr="00673874">
          <w:rPr>
            <w:rStyle w:val="ab"/>
            <w:rFonts w:eastAsia="Batang"/>
            <w:lang w:val="ru-RU"/>
          </w:rPr>
          <w:t>. Стяжание Абсолюта</w:t>
        </w:r>
        <w:r w:rsidR="0034641B">
          <w:rPr>
            <w:webHidden/>
          </w:rPr>
          <w:tab/>
        </w:r>
        <w:r w:rsidR="0034641B">
          <w:rPr>
            <w:webHidden/>
          </w:rPr>
          <w:fldChar w:fldCharType="begin"/>
        </w:r>
        <w:r w:rsidR="0034641B">
          <w:rPr>
            <w:webHidden/>
          </w:rPr>
          <w:instrText xml:space="preserve"> PAGEREF _Toc499052305 \h </w:instrText>
        </w:r>
        <w:r w:rsidR="0034641B">
          <w:rPr>
            <w:webHidden/>
          </w:rPr>
        </w:r>
        <w:r w:rsidR="0034641B">
          <w:rPr>
            <w:webHidden/>
          </w:rPr>
          <w:fldChar w:fldCharType="separate"/>
        </w:r>
        <w:r w:rsidR="002977BE">
          <w:rPr>
            <w:webHidden/>
          </w:rPr>
          <w:t>85</w:t>
        </w:r>
        <w:r w:rsidR="0034641B">
          <w:rPr>
            <w:webHidden/>
          </w:rPr>
          <w:fldChar w:fldCharType="end"/>
        </w:r>
      </w:hyperlink>
    </w:p>
    <w:p w:rsidR="0034641B" w:rsidRDefault="00D170AC" w:rsidP="00384AAF">
      <w:pPr>
        <w:pStyle w:val="11"/>
        <w:tabs>
          <w:tab w:val="clear" w:pos="7230"/>
          <w:tab w:val="right" w:leader="dot" w:pos="10490"/>
        </w:tabs>
        <w:ind w:right="283"/>
        <w:rPr>
          <w:rFonts w:ascii="Calibri" w:hAnsi="Calibri"/>
          <w:bCs w:val="0"/>
          <w:iCs w:val="0"/>
          <w:szCs w:val="22"/>
          <w:lang w:val="ru-RU" w:eastAsia="ru-RU"/>
        </w:rPr>
      </w:pPr>
      <w:hyperlink w:anchor="_Toc499052306" w:history="1">
        <w:r w:rsidR="0034641B" w:rsidRPr="00673874">
          <w:rPr>
            <w:rStyle w:val="ab"/>
            <w:rFonts w:eastAsia="Batang"/>
          </w:rPr>
          <w:t>Божественное влияние</w:t>
        </w:r>
        <w:r w:rsidR="0034641B" w:rsidRPr="00673874">
          <w:rPr>
            <w:rStyle w:val="ab"/>
            <w:rFonts w:eastAsia="Batang"/>
            <w:lang w:val="ru-RU"/>
          </w:rPr>
          <w:t xml:space="preserve"> –</w:t>
        </w:r>
        <w:r w:rsidR="004A22C6">
          <w:rPr>
            <w:rStyle w:val="ab"/>
            <w:rFonts w:eastAsia="Batang"/>
            <w:lang w:val="ru-RU"/>
          </w:rPr>
          <w:t xml:space="preserve"> </w:t>
        </w:r>
        <w:r w:rsidR="0034641B" w:rsidRPr="00673874">
          <w:rPr>
            <w:rStyle w:val="ab"/>
            <w:rFonts w:eastAsia="Batang"/>
            <w:lang w:val="ru-RU"/>
          </w:rPr>
          <w:t>обожествление</w:t>
        </w:r>
        <w:r w:rsidR="004A22C6">
          <w:rPr>
            <w:rStyle w:val="ab"/>
            <w:rFonts w:eastAsia="Batang"/>
            <w:lang w:val="ru-RU"/>
          </w:rPr>
          <w:t xml:space="preserve"> и</w:t>
        </w:r>
        <w:r w:rsidR="0034641B" w:rsidRPr="00673874">
          <w:rPr>
            <w:rStyle w:val="ab"/>
            <w:rFonts w:eastAsia="Batang"/>
          </w:rPr>
          <w:t xml:space="preserve"> лень</w:t>
        </w:r>
        <w:r w:rsidR="004A22C6">
          <w:rPr>
            <w:rStyle w:val="ab"/>
            <w:rFonts w:eastAsia="Batang"/>
            <w:lang w:val="ru-RU"/>
          </w:rPr>
          <w:t>.</w:t>
        </w:r>
        <w:r w:rsidR="0034641B" w:rsidRPr="00673874">
          <w:rPr>
            <w:rStyle w:val="ab"/>
            <w:rFonts w:eastAsia="Batang"/>
            <w:lang w:val="ru-RU"/>
          </w:rPr>
          <w:t xml:space="preserve"> Без Абсолютного Огня их не преодолеть. Дети-индиго – название просчитано, чтобы мы не развивались по-человечески. </w:t>
        </w:r>
        <w:r w:rsidR="0034641B" w:rsidRPr="00673874">
          <w:rPr>
            <w:rStyle w:val="ab"/>
            <w:rFonts w:eastAsia="Batang"/>
          </w:rPr>
          <w:t xml:space="preserve">Все, кто не стяжают </w:t>
        </w:r>
        <w:r w:rsidR="0034641B" w:rsidRPr="00673874">
          <w:rPr>
            <w:rStyle w:val="ab"/>
            <w:rFonts w:eastAsia="Batang"/>
            <w:lang w:val="ru-RU"/>
          </w:rPr>
          <w:t xml:space="preserve">Абсолют ФА, </w:t>
        </w:r>
        <w:r w:rsidR="0034641B" w:rsidRPr="00673874">
          <w:rPr>
            <w:rStyle w:val="ab"/>
            <w:rFonts w:eastAsia="Batang"/>
          </w:rPr>
          <w:t>вы под богами ползаете</w:t>
        </w:r>
        <w:r w:rsidR="0034641B">
          <w:rPr>
            <w:webHidden/>
          </w:rPr>
          <w:tab/>
        </w:r>
        <w:r w:rsidR="0034641B">
          <w:rPr>
            <w:webHidden/>
          </w:rPr>
          <w:fldChar w:fldCharType="begin"/>
        </w:r>
        <w:r w:rsidR="0034641B">
          <w:rPr>
            <w:webHidden/>
          </w:rPr>
          <w:instrText xml:space="preserve"> PAGEREF _Toc499052306 \h </w:instrText>
        </w:r>
        <w:r w:rsidR="0034641B">
          <w:rPr>
            <w:webHidden/>
          </w:rPr>
        </w:r>
        <w:r w:rsidR="0034641B">
          <w:rPr>
            <w:webHidden/>
          </w:rPr>
          <w:fldChar w:fldCharType="separate"/>
        </w:r>
        <w:r w:rsidR="002977BE">
          <w:rPr>
            <w:webHidden/>
          </w:rPr>
          <w:t>89</w:t>
        </w:r>
        <w:r w:rsidR="0034641B">
          <w:rPr>
            <w:webHidden/>
          </w:rPr>
          <w:fldChar w:fldCharType="end"/>
        </w:r>
      </w:hyperlink>
    </w:p>
    <w:p w:rsidR="0034641B" w:rsidRDefault="00D170AC" w:rsidP="00384AAF">
      <w:pPr>
        <w:pStyle w:val="11"/>
        <w:tabs>
          <w:tab w:val="clear" w:pos="7230"/>
          <w:tab w:val="right" w:leader="dot" w:pos="10490"/>
        </w:tabs>
        <w:ind w:right="283"/>
        <w:rPr>
          <w:rFonts w:ascii="Calibri" w:hAnsi="Calibri"/>
          <w:bCs w:val="0"/>
          <w:iCs w:val="0"/>
          <w:szCs w:val="22"/>
          <w:lang w:val="ru-RU" w:eastAsia="ru-RU"/>
        </w:rPr>
      </w:pPr>
      <w:hyperlink w:anchor="_Toc499052307" w:history="1">
        <w:r w:rsidR="0034641B" w:rsidRPr="00673874">
          <w:rPr>
            <w:rStyle w:val="ab"/>
            <w:rFonts w:eastAsia="Batang"/>
          </w:rPr>
          <w:t>Практика Омеги</w:t>
        </w:r>
        <w:r w:rsidR="0034641B">
          <w:rPr>
            <w:webHidden/>
          </w:rPr>
          <w:tab/>
        </w:r>
        <w:r w:rsidR="0034641B">
          <w:rPr>
            <w:webHidden/>
          </w:rPr>
          <w:fldChar w:fldCharType="begin"/>
        </w:r>
        <w:r w:rsidR="0034641B">
          <w:rPr>
            <w:webHidden/>
          </w:rPr>
          <w:instrText xml:space="preserve"> PAGEREF _Toc499052307 \h </w:instrText>
        </w:r>
        <w:r w:rsidR="0034641B">
          <w:rPr>
            <w:webHidden/>
          </w:rPr>
        </w:r>
        <w:r w:rsidR="0034641B">
          <w:rPr>
            <w:webHidden/>
          </w:rPr>
          <w:fldChar w:fldCharType="separate"/>
        </w:r>
        <w:r w:rsidR="002977BE">
          <w:rPr>
            <w:webHidden/>
          </w:rPr>
          <w:t>91</w:t>
        </w:r>
        <w:r w:rsidR="0034641B">
          <w:rPr>
            <w:webHidden/>
          </w:rPr>
          <w:fldChar w:fldCharType="end"/>
        </w:r>
      </w:hyperlink>
    </w:p>
    <w:p w:rsidR="0034641B" w:rsidRDefault="00D170AC" w:rsidP="00384AAF">
      <w:pPr>
        <w:pStyle w:val="11"/>
        <w:tabs>
          <w:tab w:val="clear" w:pos="7230"/>
          <w:tab w:val="right" w:leader="dot" w:pos="10490"/>
        </w:tabs>
        <w:ind w:right="283"/>
        <w:rPr>
          <w:rFonts w:ascii="Calibri" w:hAnsi="Calibri"/>
          <w:bCs w:val="0"/>
          <w:iCs w:val="0"/>
          <w:szCs w:val="22"/>
          <w:lang w:val="ru-RU" w:eastAsia="ru-RU"/>
        </w:rPr>
      </w:pPr>
      <w:hyperlink w:anchor="_Toc499052308" w:history="1">
        <w:r w:rsidR="0034641B" w:rsidRPr="00673874">
          <w:rPr>
            <w:rStyle w:val="ab"/>
            <w:rFonts w:eastAsia="Batang"/>
          </w:rPr>
          <w:t>Практика Посвящённого</w:t>
        </w:r>
        <w:r w:rsidR="0034641B">
          <w:rPr>
            <w:webHidden/>
          </w:rPr>
          <w:tab/>
        </w:r>
        <w:r w:rsidR="0034641B">
          <w:rPr>
            <w:webHidden/>
          </w:rPr>
          <w:fldChar w:fldCharType="begin"/>
        </w:r>
        <w:r w:rsidR="0034641B">
          <w:rPr>
            <w:webHidden/>
          </w:rPr>
          <w:instrText xml:space="preserve"> PAGEREF _Toc499052308 \h </w:instrText>
        </w:r>
        <w:r w:rsidR="0034641B">
          <w:rPr>
            <w:webHidden/>
          </w:rPr>
        </w:r>
        <w:r w:rsidR="0034641B">
          <w:rPr>
            <w:webHidden/>
          </w:rPr>
          <w:fldChar w:fldCharType="separate"/>
        </w:r>
        <w:r w:rsidR="002977BE">
          <w:rPr>
            <w:webHidden/>
          </w:rPr>
          <w:t>92</w:t>
        </w:r>
        <w:r w:rsidR="0034641B">
          <w:rPr>
            <w:webHidden/>
          </w:rPr>
          <w:fldChar w:fldCharType="end"/>
        </w:r>
      </w:hyperlink>
    </w:p>
    <w:p w:rsidR="0034641B" w:rsidRDefault="00D170AC" w:rsidP="00384AAF">
      <w:pPr>
        <w:pStyle w:val="11"/>
        <w:tabs>
          <w:tab w:val="clear" w:pos="7230"/>
          <w:tab w:val="right" w:leader="dot" w:pos="10490"/>
        </w:tabs>
        <w:ind w:right="283"/>
        <w:rPr>
          <w:rFonts w:ascii="Calibri" w:hAnsi="Calibri"/>
          <w:bCs w:val="0"/>
          <w:iCs w:val="0"/>
          <w:szCs w:val="22"/>
          <w:lang w:val="ru-RU" w:eastAsia="ru-RU"/>
        </w:rPr>
      </w:pPr>
      <w:hyperlink w:anchor="_Toc499052309" w:history="1">
        <w:r w:rsidR="0034641B" w:rsidRPr="0034641B">
          <w:rPr>
            <w:rStyle w:val="ab"/>
            <w:rFonts w:eastAsia="Batang"/>
            <w:b/>
          </w:rPr>
          <w:t xml:space="preserve">Практика 8. </w:t>
        </w:r>
        <w:r w:rsidR="0034641B" w:rsidRPr="00673874">
          <w:rPr>
            <w:rStyle w:val="ab"/>
            <w:rFonts w:eastAsia="Batang"/>
          </w:rPr>
          <w:t>Практика Посвящённого ИВО</w:t>
        </w:r>
        <w:r w:rsidR="0034641B">
          <w:rPr>
            <w:webHidden/>
          </w:rPr>
          <w:tab/>
        </w:r>
        <w:r w:rsidR="0034641B">
          <w:rPr>
            <w:webHidden/>
          </w:rPr>
          <w:fldChar w:fldCharType="begin"/>
        </w:r>
        <w:r w:rsidR="0034641B">
          <w:rPr>
            <w:webHidden/>
          </w:rPr>
          <w:instrText xml:space="preserve"> PAGEREF _Toc499052309 \h </w:instrText>
        </w:r>
        <w:r w:rsidR="0034641B">
          <w:rPr>
            <w:webHidden/>
          </w:rPr>
        </w:r>
        <w:r w:rsidR="0034641B">
          <w:rPr>
            <w:webHidden/>
          </w:rPr>
          <w:fldChar w:fldCharType="separate"/>
        </w:r>
        <w:r w:rsidR="002977BE">
          <w:rPr>
            <w:webHidden/>
          </w:rPr>
          <w:t>94</w:t>
        </w:r>
        <w:r w:rsidR="0034641B">
          <w:rPr>
            <w:webHidden/>
          </w:rPr>
          <w:fldChar w:fldCharType="end"/>
        </w:r>
      </w:hyperlink>
    </w:p>
    <w:p w:rsidR="0034641B" w:rsidRDefault="00D170AC" w:rsidP="00384AAF">
      <w:pPr>
        <w:pStyle w:val="11"/>
        <w:tabs>
          <w:tab w:val="clear" w:pos="7230"/>
          <w:tab w:val="right" w:leader="dot" w:pos="10490"/>
        </w:tabs>
        <w:ind w:right="283"/>
        <w:rPr>
          <w:rFonts w:ascii="Calibri" w:hAnsi="Calibri"/>
          <w:bCs w:val="0"/>
          <w:iCs w:val="0"/>
          <w:szCs w:val="22"/>
          <w:lang w:val="ru-RU" w:eastAsia="ru-RU"/>
        </w:rPr>
      </w:pPr>
      <w:hyperlink w:anchor="_Toc499052310" w:history="1">
        <w:r w:rsidR="0034641B" w:rsidRPr="00673874">
          <w:rPr>
            <w:rStyle w:val="ab"/>
            <w:rFonts w:eastAsia="Batang"/>
          </w:rPr>
          <w:t>Профессионально Политический Синтез – это политика стимуляции развития Планеты, людей</w:t>
        </w:r>
        <w:r w:rsidR="0034641B" w:rsidRPr="00673874">
          <w:rPr>
            <w:rStyle w:val="ab"/>
            <w:rFonts w:eastAsia="Batang"/>
            <w:lang w:val="ru-RU"/>
          </w:rPr>
          <w:t xml:space="preserve">. </w:t>
        </w:r>
        <w:r w:rsidR="0034641B" w:rsidRPr="00673874">
          <w:rPr>
            <w:rStyle w:val="ab"/>
            <w:rFonts w:eastAsia="Batang"/>
          </w:rPr>
          <w:t xml:space="preserve">Знание и Синтез – </w:t>
        </w:r>
        <w:r w:rsidR="0034641B" w:rsidRPr="00673874">
          <w:rPr>
            <w:rStyle w:val="ab"/>
            <w:rFonts w:eastAsia="Batang"/>
            <w:lang w:val="ru-RU"/>
          </w:rPr>
          <w:t>девиз Посвящённых новой эпохи</w:t>
        </w:r>
        <w:r w:rsidR="0034641B">
          <w:rPr>
            <w:webHidden/>
          </w:rPr>
          <w:tab/>
        </w:r>
        <w:r w:rsidR="0034641B">
          <w:rPr>
            <w:webHidden/>
          </w:rPr>
          <w:fldChar w:fldCharType="begin"/>
        </w:r>
        <w:r w:rsidR="0034641B">
          <w:rPr>
            <w:webHidden/>
          </w:rPr>
          <w:instrText xml:space="preserve"> PAGEREF _Toc499052310 \h </w:instrText>
        </w:r>
        <w:r w:rsidR="0034641B">
          <w:rPr>
            <w:webHidden/>
          </w:rPr>
        </w:r>
        <w:r w:rsidR="0034641B">
          <w:rPr>
            <w:webHidden/>
          </w:rPr>
          <w:fldChar w:fldCharType="separate"/>
        </w:r>
        <w:r w:rsidR="002977BE">
          <w:rPr>
            <w:webHidden/>
          </w:rPr>
          <w:t>95</w:t>
        </w:r>
        <w:r w:rsidR="0034641B">
          <w:rPr>
            <w:webHidden/>
          </w:rPr>
          <w:fldChar w:fldCharType="end"/>
        </w:r>
      </w:hyperlink>
    </w:p>
    <w:p w:rsidR="0034641B" w:rsidRDefault="00D170AC" w:rsidP="00384AAF">
      <w:pPr>
        <w:pStyle w:val="11"/>
        <w:tabs>
          <w:tab w:val="clear" w:pos="7230"/>
          <w:tab w:val="right" w:leader="dot" w:pos="10490"/>
        </w:tabs>
        <w:ind w:right="283"/>
        <w:rPr>
          <w:rFonts w:ascii="Calibri" w:hAnsi="Calibri"/>
          <w:bCs w:val="0"/>
          <w:iCs w:val="0"/>
          <w:szCs w:val="22"/>
          <w:lang w:val="ru-RU" w:eastAsia="ru-RU"/>
        </w:rPr>
      </w:pPr>
      <w:hyperlink w:anchor="_Toc499052311" w:history="1">
        <w:r w:rsidR="0034641B" w:rsidRPr="00673874">
          <w:rPr>
            <w:rStyle w:val="ab"/>
            <w:rFonts w:eastAsia="Batang"/>
          </w:rPr>
          <w:t>Посвящённость. Права Созидания. Грань свободы и безответственности</w:t>
        </w:r>
        <w:r w:rsidR="0034641B">
          <w:rPr>
            <w:webHidden/>
          </w:rPr>
          <w:tab/>
        </w:r>
        <w:r w:rsidR="0034641B">
          <w:rPr>
            <w:webHidden/>
          </w:rPr>
          <w:fldChar w:fldCharType="begin"/>
        </w:r>
        <w:r w:rsidR="0034641B">
          <w:rPr>
            <w:webHidden/>
          </w:rPr>
          <w:instrText xml:space="preserve"> PAGEREF _Toc499052311 \h </w:instrText>
        </w:r>
        <w:r w:rsidR="0034641B">
          <w:rPr>
            <w:webHidden/>
          </w:rPr>
        </w:r>
        <w:r w:rsidR="0034641B">
          <w:rPr>
            <w:webHidden/>
          </w:rPr>
          <w:fldChar w:fldCharType="separate"/>
        </w:r>
        <w:r w:rsidR="002977BE">
          <w:rPr>
            <w:webHidden/>
          </w:rPr>
          <w:t>96</w:t>
        </w:r>
        <w:r w:rsidR="0034641B">
          <w:rPr>
            <w:webHidden/>
          </w:rPr>
          <w:fldChar w:fldCharType="end"/>
        </w:r>
      </w:hyperlink>
    </w:p>
    <w:p w:rsidR="0034641B" w:rsidRDefault="00D170AC" w:rsidP="00384AAF">
      <w:pPr>
        <w:pStyle w:val="11"/>
        <w:tabs>
          <w:tab w:val="clear" w:pos="7230"/>
          <w:tab w:val="right" w:leader="dot" w:pos="10490"/>
        </w:tabs>
        <w:ind w:right="283"/>
        <w:rPr>
          <w:rFonts w:ascii="Calibri" w:hAnsi="Calibri"/>
          <w:bCs w:val="0"/>
          <w:iCs w:val="0"/>
          <w:szCs w:val="22"/>
          <w:lang w:val="ru-RU" w:eastAsia="ru-RU"/>
        </w:rPr>
      </w:pPr>
      <w:hyperlink w:anchor="_Toc499052312" w:history="1">
        <w:r w:rsidR="0034641B" w:rsidRPr="00673874">
          <w:rPr>
            <w:rStyle w:val="ab"/>
            <w:rFonts w:eastAsia="Batang"/>
          </w:rPr>
          <w:t xml:space="preserve">Выборы. </w:t>
        </w:r>
        <w:r w:rsidR="0034641B" w:rsidRPr="00673874">
          <w:rPr>
            <w:rStyle w:val="ab"/>
            <w:rFonts w:eastAsia="Batang"/>
            <w:lang w:val="ru-RU"/>
          </w:rPr>
          <w:t xml:space="preserve">Инструмент – </w:t>
        </w:r>
        <w:r w:rsidR="0034641B" w:rsidRPr="00673874">
          <w:rPr>
            <w:rStyle w:val="ab"/>
            <w:rFonts w:eastAsia="Batang"/>
          </w:rPr>
          <w:t>спонтанность действий. Видеть перспективу стратегически</w:t>
        </w:r>
        <w:r w:rsidR="0034641B">
          <w:rPr>
            <w:webHidden/>
          </w:rPr>
          <w:tab/>
        </w:r>
        <w:r w:rsidR="0034641B">
          <w:rPr>
            <w:webHidden/>
          </w:rPr>
          <w:fldChar w:fldCharType="begin"/>
        </w:r>
        <w:r w:rsidR="0034641B">
          <w:rPr>
            <w:webHidden/>
          </w:rPr>
          <w:instrText xml:space="preserve"> PAGEREF _Toc499052312 \h </w:instrText>
        </w:r>
        <w:r w:rsidR="0034641B">
          <w:rPr>
            <w:webHidden/>
          </w:rPr>
        </w:r>
        <w:r w:rsidR="0034641B">
          <w:rPr>
            <w:webHidden/>
          </w:rPr>
          <w:fldChar w:fldCharType="separate"/>
        </w:r>
        <w:r w:rsidR="002977BE">
          <w:rPr>
            <w:webHidden/>
          </w:rPr>
          <w:t>98</w:t>
        </w:r>
        <w:r w:rsidR="0034641B">
          <w:rPr>
            <w:webHidden/>
          </w:rPr>
          <w:fldChar w:fldCharType="end"/>
        </w:r>
      </w:hyperlink>
    </w:p>
    <w:p w:rsidR="0034641B" w:rsidRDefault="00D170AC" w:rsidP="00384AAF">
      <w:pPr>
        <w:pStyle w:val="11"/>
        <w:tabs>
          <w:tab w:val="clear" w:pos="7230"/>
          <w:tab w:val="right" w:leader="dot" w:pos="10490"/>
        </w:tabs>
        <w:ind w:right="283"/>
        <w:rPr>
          <w:rFonts w:ascii="Calibri" w:hAnsi="Calibri"/>
          <w:bCs w:val="0"/>
          <w:iCs w:val="0"/>
          <w:szCs w:val="22"/>
          <w:lang w:val="ru-RU" w:eastAsia="ru-RU"/>
        </w:rPr>
      </w:pPr>
      <w:hyperlink w:anchor="_Toc499052313" w:history="1">
        <w:r w:rsidR="0034641B" w:rsidRPr="00673874">
          <w:rPr>
            <w:rStyle w:val="ab"/>
            <w:rFonts w:eastAsia="Batang"/>
            <w:lang w:val="ru-RU"/>
          </w:rPr>
          <w:t xml:space="preserve">Через </w:t>
        </w:r>
        <w:r w:rsidR="0034641B" w:rsidRPr="00673874">
          <w:rPr>
            <w:rStyle w:val="ab"/>
            <w:rFonts w:eastAsia="Batang"/>
          </w:rPr>
          <w:t>иллюзию свободы</w:t>
        </w:r>
        <w:r w:rsidR="0034641B" w:rsidRPr="00673874">
          <w:rPr>
            <w:rStyle w:val="ab"/>
            <w:rFonts w:eastAsia="Batang"/>
            <w:lang w:val="ru-RU"/>
          </w:rPr>
          <w:t xml:space="preserve"> подмять людей. Демократия, конституционная монархия</w:t>
        </w:r>
        <w:r w:rsidR="0034641B">
          <w:rPr>
            <w:webHidden/>
          </w:rPr>
          <w:tab/>
        </w:r>
        <w:r w:rsidR="0034641B">
          <w:rPr>
            <w:webHidden/>
          </w:rPr>
          <w:fldChar w:fldCharType="begin"/>
        </w:r>
        <w:r w:rsidR="0034641B">
          <w:rPr>
            <w:webHidden/>
          </w:rPr>
          <w:instrText xml:space="preserve"> PAGEREF _Toc499052313 \h </w:instrText>
        </w:r>
        <w:r w:rsidR="0034641B">
          <w:rPr>
            <w:webHidden/>
          </w:rPr>
        </w:r>
        <w:r w:rsidR="0034641B">
          <w:rPr>
            <w:webHidden/>
          </w:rPr>
          <w:fldChar w:fldCharType="separate"/>
        </w:r>
        <w:r w:rsidR="002977BE">
          <w:rPr>
            <w:webHidden/>
          </w:rPr>
          <w:t>99</w:t>
        </w:r>
        <w:r w:rsidR="0034641B">
          <w:rPr>
            <w:webHidden/>
          </w:rPr>
          <w:fldChar w:fldCharType="end"/>
        </w:r>
      </w:hyperlink>
    </w:p>
    <w:p w:rsidR="0034641B" w:rsidRDefault="00D170AC" w:rsidP="00384AAF">
      <w:pPr>
        <w:pStyle w:val="11"/>
        <w:tabs>
          <w:tab w:val="clear" w:pos="7230"/>
          <w:tab w:val="right" w:leader="dot" w:pos="10490"/>
        </w:tabs>
        <w:ind w:right="283"/>
        <w:rPr>
          <w:rFonts w:ascii="Calibri" w:hAnsi="Calibri"/>
          <w:bCs w:val="0"/>
          <w:iCs w:val="0"/>
          <w:szCs w:val="22"/>
          <w:lang w:val="ru-RU" w:eastAsia="ru-RU"/>
        </w:rPr>
      </w:pPr>
      <w:hyperlink w:anchor="_Toc499052314" w:history="1">
        <w:r w:rsidR="0034641B" w:rsidRPr="00673874">
          <w:rPr>
            <w:rStyle w:val="ab"/>
            <w:rFonts w:eastAsia="Batang"/>
          </w:rPr>
          <w:t>Демократия – пятая раса, она ушла</w:t>
        </w:r>
        <w:r w:rsidR="0034641B" w:rsidRPr="00673874">
          <w:rPr>
            <w:rStyle w:val="ab"/>
            <w:rFonts w:eastAsia="Batang"/>
            <w:lang w:val="ru-RU"/>
          </w:rPr>
          <w:t xml:space="preserve">. В </w:t>
        </w:r>
        <w:r w:rsidR="0034641B" w:rsidRPr="00673874">
          <w:rPr>
            <w:rStyle w:val="ab"/>
            <w:rFonts w:eastAsia="Batang"/>
          </w:rPr>
          <w:t>экономически развитых странах вместо народа появляется нация</w:t>
        </w:r>
        <w:r w:rsidR="0034641B" w:rsidRPr="00673874">
          <w:rPr>
            <w:rStyle w:val="ab"/>
            <w:rFonts w:eastAsia="Batang"/>
            <w:lang w:val="ru-RU"/>
          </w:rPr>
          <w:t xml:space="preserve">. </w:t>
        </w:r>
        <w:r w:rsidR="0034641B" w:rsidRPr="00673874">
          <w:rPr>
            <w:rStyle w:val="ab"/>
            <w:rFonts w:eastAsia="Batang"/>
          </w:rPr>
          <w:t>Основа экономики есть нация</w:t>
        </w:r>
        <w:r w:rsidR="0034641B" w:rsidRPr="00673874">
          <w:rPr>
            <w:rStyle w:val="ab"/>
            <w:rFonts w:eastAsia="Batang"/>
            <w:lang w:val="ru-RU"/>
          </w:rPr>
          <w:t xml:space="preserve">. </w:t>
        </w:r>
        <w:r w:rsidR="0034641B" w:rsidRPr="00673874">
          <w:rPr>
            <w:rStyle w:val="ab"/>
            <w:rFonts w:eastAsia="Batang"/>
          </w:rPr>
          <w:t>Метагалактика идёт нациями</w:t>
        </w:r>
        <w:r w:rsidR="0034641B">
          <w:rPr>
            <w:webHidden/>
          </w:rPr>
          <w:tab/>
        </w:r>
        <w:r w:rsidR="0034641B">
          <w:rPr>
            <w:webHidden/>
          </w:rPr>
          <w:fldChar w:fldCharType="begin"/>
        </w:r>
        <w:r w:rsidR="0034641B">
          <w:rPr>
            <w:webHidden/>
          </w:rPr>
          <w:instrText xml:space="preserve"> PAGEREF _Toc499052314 \h </w:instrText>
        </w:r>
        <w:r w:rsidR="0034641B">
          <w:rPr>
            <w:webHidden/>
          </w:rPr>
        </w:r>
        <w:r w:rsidR="0034641B">
          <w:rPr>
            <w:webHidden/>
          </w:rPr>
          <w:fldChar w:fldCharType="separate"/>
        </w:r>
        <w:r w:rsidR="002977BE">
          <w:rPr>
            <w:webHidden/>
          </w:rPr>
          <w:t>99</w:t>
        </w:r>
        <w:r w:rsidR="0034641B">
          <w:rPr>
            <w:webHidden/>
          </w:rPr>
          <w:fldChar w:fldCharType="end"/>
        </w:r>
      </w:hyperlink>
    </w:p>
    <w:p w:rsidR="0034641B" w:rsidRDefault="00D170AC" w:rsidP="00384AAF">
      <w:pPr>
        <w:pStyle w:val="11"/>
        <w:tabs>
          <w:tab w:val="clear" w:pos="7230"/>
          <w:tab w:val="right" w:leader="dot" w:pos="10490"/>
        </w:tabs>
        <w:ind w:right="283"/>
        <w:rPr>
          <w:rFonts w:ascii="Calibri" w:hAnsi="Calibri"/>
          <w:bCs w:val="0"/>
          <w:iCs w:val="0"/>
          <w:szCs w:val="22"/>
          <w:lang w:val="ru-RU" w:eastAsia="ru-RU"/>
        </w:rPr>
      </w:pPr>
      <w:hyperlink w:anchor="_Toc499052315" w:history="1">
        <w:r w:rsidR="0034641B" w:rsidRPr="00673874">
          <w:rPr>
            <w:rStyle w:val="ab"/>
            <w:rFonts w:eastAsia="Batang"/>
          </w:rPr>
          <w:t>Нет идей пятой расы в шестой</w:t>
        </w:r>
        <w:r w:rsidR="0034641B" w:rsidRPr="00673874">
          <w:rPr>
            <w:rStyle w:val="ab"/>
            <w:rFonts w:eastAsia="Batang"/>
            <w:lang w:val="ru-RU"/>
          </w:rPr>
          <w:t xml:space="preserve">. Наш ответ – </w:t>
        </w:r>
        <w:r w:rsidR="0034641B" w:rsidRPr="00673874">
          <w:rPr>
            <w:rStyle w:val="ab"/>
            <w:rFonts w:eastAsia="Batang"/>
          </w:rPr>
          <w:t>Гражданская конфедерация</w:t>
        </w:r>
        <w:r w:rsidR="0034641B" w:rsidRPr="00673874">
          <w:rPr>
            <w:rStyle w:val="ab"/>
            <w:rFonts w:eastAsia="Batang"/>
            <w:lang w:val="ru-RU"/>
          </w:rPr>
          <w:t>. С</w:t>
        </w:r>
        <w:r w:rsidR="0034641B" w:rsidRPr="00673874">
          <w:rPr>
            <w:rStyle w:val="ab"/>
            <w:rFonts w:eastAsia="Batang"/>
          </w:rPr>
          <w:t>ложить новые идеи, новые типы социального развития шестой рас</w:t>
        </w:r>
        <w:r w:rsidR="0034641B" w:rsidRPr="00673874">
          <w:rPr>
            <w:rStyle w:val="ab"/>
            <w:rFonts w:eastAsia="Batang"/>
            <w:lang w:val="ru-RU"/>
          </w:rPr>
          <w:t>ой</w:t>
        </w:r>
        <w:r w:rsidR="0034641B">
          <w:rPr>
            <w:webHidden/>
          </w:rPr>
          <w:tab/>
        </w:r>
        <w:r w:rsidR="0034641B">
          <w:rPr>
            <w:webHidden/>
          </w:rPr>
          <w:fldChar w:fldCharType="begin"/>
        </w:r>
        <w:r w:rsidR="0034641B">
          <w:rPr>
            <w:webHidden/>
          </w:rPr>
          <w:instrText xml:space="preserve"> PAGEREF _Toc499052315 \h </w:instrText>
        </w:r>
        <w:r w:rsidR="0034641B">
          <w:rPr>
            <w:webHidden/>
          </w:rPr>
        </w:r>
        <w:r w:rsidR="0034641B">
          <w:rPr>
            <w:webHidden/>
          </w:rPr>
          <w:fldChar w:fldCharType="separate"/>
        </w:r>
        <w:r w:rsidR="002977BE">
          <w:rPr>
            <w:webHidden/>
          </w:rPr>
          <w:t>100</w:t>
        </w:r>
        <w:r w:rsidR="0034641B">
          <w:rPr>
            <w:webHidden/>
          </w:rPr>
          <w:fldChar w:fldCharType="end"/>
        </w:r>
      </w:hyperlink>
    </w:p>
    <w:p w:rsidR="0034641B" w:rsidRDefault="00D170AC" w:rsidP="00384AAF">
      <w:pPr>
        <w:pStyle w:val="11"/>
        <w:tabs>
          <w:tab w:val="clear" w:pos="7230"/>
          <w:tab w:val="right" w:leader="dot" w:pos="10490"/>
        </w:tabs>
        <w:ind w:right="283"/>
        <w:rPr>
          <w:rFonts w:ascii="Calibri" w:hAnsi="Calibri"/>
          <w:bCs w:val="0"/>
          <w:iCs w:val="0"/>
          <w:szCs w:val="22"/>
          <w:lang w:val="ru-RU" w:eastAsia="ru-RU"/>
        </w:rPr>
      </w:pPr>
      <w:hyperlink w:anchor="_Toc499052316" w:history="1">
        <w:r w:rsidR="0034641B" w:rsidRPr="00673874">
          <w:rPr>
            <w:rStyle w:val="ab"/>
            <w:rFonts w:eastAsia="Batang"/>
            <w:lang w:val="ru-RU"/>
          </w:rPr>
          <w:t>Командность</w:t>
        </w:r>
        <w:r w:rsidR="0034641B" w:rsidRPr="00673874">
          <w:rPr>
            <w:rStyle w:val="ab"/>
            <w:rFonts w:eastAsia="Batang"/>
          </w:rPr>
          <w:t xml:space="preserve"> и конфедеративност</w:t>
        </w:r>
        <w:r w:rsidR="0034641B" w:rsidRPr="00673874">
          <w:rPr>
            <w:rStyle w:val="ab"/>
            <w:rFonts w:eastAsia="Batang"/>
            <w:lang w:val="ru-RU"/>
          </w:rPr>
          <w:t>ь</w:t>
        </w:r>
        <w:r w:rsidR="0034641B" w:rsidRPr="00673874">
          <w:rPr>
            <w:rStyle w:val="ab"/>
            <w:rFonts w:eastAsia="Batang"/>
          </w:rPr>
          <w:t xml:space="preserve"> взаимодействия. Созидание первого среди равных</w:t>
        </w:r>
        <w:r w:rsidR="0034641B" w:rsidRPr="00673874">
          <w:rPr>
            <w:rStyle w:val="ab"/>
            <w:rFonts w:eastAsia="Batang"/>
            <w:lang w:val="ru-RU"/>
          </w:rPr>
          <w:t xml:space="preserve">. </w:t>
        </w:r>
        <w:r w:rsidR="0034641B" w:rsidRPr="00673874">
          <w:rPr>
            <w:rStyle w:val="ab"/>
            <w:rFonts w:eastAsia="Batang"/>
          </w:rPr>
          <w:t>Другой уровень командности</w:t>
        </w:r>
        <w:r w:rsidR="0034641B" w:rsidRPr="00673874">
          <w:rPr>
            <w:rStyle w:val="ab"/>
            <w:rFonts w:eastAsia="Batang"/>
            <w:lang w:val="ru-RU"/>
          </w:rPr>
          <w:t xml:space="preserve"> –</w:t>
        </w:r>
        <w:r w:rsidR="0034641B" w:rsidRPr="00673874">
          <w:rPr>
            <w:rStyle w:val="ab"/>
            <w:rFonts w:eastAsia="Batang"/>
          </w:rPr>
          <w:t xml:space="preserve"> идивный</w:t>
        </w:r>
        <w:r w:rsidR="0034641B">
          <w:rPr>
            <w:webHidden/>
          </w:rPr>
          <w:tab/>
        </w:r>
        <w:r w:rsidR="0034641B">
          <w:rPr>
            <w:webHidden/>
          </w:rPr>
          <w:fldChar w:fldCharType="begin"/>
        </w:r>
        <w:r w:rsidR="0034641B">
          <w:rPr>
            <w:webHidden/>
          </w:rPr>
          <w:instrText xml:space="preserve"> PAGEREF _Toc499052316 \h </w:instrText>
        </w:r>
        <w:r w:rsidR="0034641B">
          <w:rPr>
            <w:webHidden/>
          </w:rPr>
        </w:r>
        <w:r w:rsidR="0034641B">
          <w:rPr>
            <w:webHidden/>
          </w:rPr>
          <w:fldChar w:fldCharType="separate"/>
        </w:r>
        <w:r w:rsidR="002977BE">
          <w:rPr>
            <w:webHidden/>
          </w:rPr>
          <w:t>101</w:t>
        </w:r>
        <w:r w:rsidR="0034641B">
          <w:rPr>
            <w:webHidden/>
          </w:rPr>
          <w:fldChar w:fldCharType="end"/>
        </w:r>
      </w:hyperlink>
    </w:p>
    <w:p w:rsidR="0034641B" w:rsidRDefault="00D170AC" w:rsidP="00384AAF">
      <w:pPr>
        <w:pStyle w:val="11"/>
        <w:tabs>
          <w:tab w:val="clear" w:pos="7230"/>
          <w:tab w:val="right" w:leader="dot" w:pos="10490"/>
        </w:tabs>
        <w:ind w:right="283"/>
        <w:rPr>
          <w:rFonts w:ascii="Calibri" w:hAnsi="Calibri"/>
          <w:bCs w:val="0"/>
          <w:iCs w:val="0"/>
          <w:szCs w:val="22"/>
          <w:lang w:val="ru-RU" w:eastAsia="ru-RU"/>
        </w:rPr>
      </w:pPr>
      <w:hyperlink w:anchor="_Toc499052317" w:history="1">
        <w:r w:rsidR="0034641B" w:rsidRPr="00673874">
          <w:rPr>
            <w:rStyle w:val="ab"/>
            <w:rFonts w:eastAsia="Batang"/>
          </w:rPr>
          <w:t>Два закона, которые определяют наш переход</w:t>
        </w:r>
        <w:r w:rsidR="0034641B">
          <w:rPr>
            <w:webHidden/>
          </w:rPr>
          <w:tab/>
        </w:r>
        <w:r w:rsidR="0034641B">
          <w:rPr>
            <w:webHidden/>
          </w:rPr>
          <w:fldChar w:fldCharType="begin"/>
        </w:r>
        <w:r w:rsidR="0034641B">
          <w:rPr>
            <w:webHidden/>
          </w:rPr>
          <w:instrText xml:space="preserve"> PAGEREF _Toc499052317 \h </w:instrText>
        </w:r>
        <w:r w:rsidR="0034641B">
          <w:rPr>
            <w:webHidden/>
          </w:rPr>
        </w:r>
        <w:r w:rsidR="0034641B">
          <w:rPr>
            <w:webHidden/>
          </w:rPr>
          <w:fldChar w:fldCharType="separate"/>
        </w:r>
        <w:r w:rsidR="002977BE">
          <w:rPr>
            <w:webHidden/>
          </w:rPr>
          <w:t>102</w:t>
        </w:r>
        <w:r w:rsidR="0034641B">
          <w:rPr>
            <w:webHidden/>
          </w:rPr>
          <w:fldChar w:fldCharType="end"/>
        </w:r>
      </w:hyperlink>
    </w:p>
    <w:p w:rsidR="0034641B" w:rsidRDefault="00D170AC" w:rsidP="00384AAF">
      <w:pPr>
        <w:pStyle w:val="11"/>
        <w:tabs>
          <w:tab w:val="clear" w:pos="7230"/>
          <w:tab w:val="right" w:leader="dot" w:pos="10490"/>
        </w:tabs>
        <w:ind w:right="283"/>
        <w:rPr>
          <w:rFonts w:ascii="Calibri" w:hAnsi="Calibri"/>
          <w:bCs w:val="0"/>
          <w:iCs w:val="0"/>
          <w:szCs w:val="22"/>
          <w:lang w:val="ru-RU" w:eastAsia="ru-RU"/>
        </w:rPr>
      </w:pPr>
      <w:hyperlink w:anchor="_Toc499052318" w:history="1">
        <w:r w:rsidR="0034641B" w:rsidRPr="00673874">
          <w:rPr>
            <w:rStyle w:val="ab"/>
            <w:rFonts w:eastAsia="Batang"/>
          </w:rPr>
          <w:t>Только Учителя будут добираться к Отцу</w:t>
        </w:r>
        <w:r w:rsidR="0034641B">
          <w:rPr>
            <w:webHidden/>
          </w:rPr>
          <w:tab/>
        </w:r>
        <w:r w:rsidR="0034641B">
          <w:rPr>
            <w:webHidden/>
          </w:rPr>
          <w:fldChar w:fldCharType="begin"/>
        </w:r>
        <w:r w:rsidR="0034641B">
          <w:rPr>
            <w:webHidden/>
          </w:rPr>
          <w:instrText xml:space="preserve"> PAGEREF _Toc499052318 \h </w:instrText>
        </w:r>
        <w:r w:rsidR="0034641B">
          <w:rPr>
            <w:webHidden/>
          </w:rPr>
        </w:r>
        <w:r w:rsidR="0034641B">
          <w:rPr>
            <w:webHidden/>
          </w:rPr>
          <w:fldChar w:fldCharType="separate"/>
        </w:r>
        <w:r w:rsidR="002977BE">
          <w:rPr>
            <w:webHidden/>
          </w:rPr>
          <w:t>103</w:t>
        </w:r>
        <w:r w:rsidR="0034641B">
          <w:rPr>
            <w:webHidden/>
          </w:rPr>
          <w:fldChar w:fldCharType="end"/>
        </w:r>
      </w:hyperlink>
    </w:p>
    <w:p w:rsidR="0034641B" w:rsidRDefault="00D170AC" w:rsidP="00384AAF">
      <w:pPr>
        <w:pStyle w:val="11"/>
        <w:tabs>
          <w:tab w:val="clear" w:pos="7230"/>
          <w:tab w:val="right" w:leader="dot" w:pos="10490"/>
        </w:tabs>
        <w:ind w:right="283"/>
        <w:rPr>
          <w:rFonts w:ascii="Calibri" w:hAnsi="Calibri"/>
          <w:bCs w:val="0"/>
          <w:iCs w:val="0"/>
          <w:szCs w:val="22"/>
          <w:lang w:val="ru-RU" w:eastAsia="ru-RU"/>
        </w:rPr>
      </w:pPr>
      <w:hyperlink w:anchor="_Toc499052319" w:history="1">
        <w:r w:rsidR="0034641B" w:rsidRPr="00673874">
          <w:rPr>
            <w:rStyle w:val="ab"/>
            <w:rFonts w:eastAsia="Batang"/>
          </w:rPr>
          <w:t>В Мирах мы сможем Высокой Цельной Реальностью активироваться</w:t>
        </w:r>
        <w:r w:rsidR="0034641B" w:rsidRPr="00673874">
          <w:rPr>
            <w:rStyle w:val="ab"/>
            <w:rFonts w:eastAsia="Batang"/>
            <w:lang w:val="ru-RU"/>
          </w:rPr>
          <w:t>, чтобы стоять</w:t>
        </w:r>
        <w:r w:rsidR="0034641B" w:rsidRPr="00673874">
          <w:rPr>
            <w:rStyle w:val="ab"/>
            <w:rFonts w:eastAsia="Batang"/>
          </w:rPr>
          <w:t xml:space="preserve"> наравне с существами соседних Метагалактик</w:t>
        </w:r>
        <w:r w:rsidR="0034641B">
          <w:rPr>
            <w:webHidden/>
          </w:rPr>
          <w:tab/>
        </w:r>
        <w:r w:rsidR="0034641B">
          <w:rPr>
            <w:webHidden/>
          </w:rPr>
          <w:fldChar w:fldCharType="begin"/>
        </w:r>
        <w:r w:rsidR="0034641B">
          <w:rPr>
            <w:webHidden/>
          </w:rPr>
          <w:instrText xml:space="preserve"> PAGEREF _Toc499052319 \h </w:instrText>
        </w:r>
        <w:r w:rsidR="0034641B">
          <w:rPr>
            <w:webHidden/>
          </w:rPr>
        </w:r>
        <w:r w:rsidR="0034641B">
          <w:rPr>
            <w:webHidden/>
          </w:rPr>
          <w:fldChar w:fldCharType="separate"/>
        </w:r>
        <w:r w:rsidR="002977BE">
          <w:rPr>
            <w:webHidden/>
          </w:rPr>
          <w:t>104</w:t>
        </w:r>
        <w:r w:rsidR="0034641B">
          <w:rPr>
            <w:webHidden/>
          </w:rPr>
          <w:fldChar w:fldCharType="end"/>
        </w:r>
      </w:hyperlink>
    </w:p>
    <w:p w:rsidR="0034641B" w:rsidRDefault="00D170AC" w:rsidP="00384AAF">
      <w:pPr>
        <w:pStyle w:val="11"/>
        <w:tabs>
          <w:tab w:val="clear" w:pos="7230"/>
          <w:tab w:val="right" w:leader="dot" w:pos="10490"/>
        </w:tabs>
        <w:ind w:right="283"/>
        <w:rPr>
          <w:rFonts w:ascii="Calibri" w:hAnsi="Calibri"/>
          <w:bCs w:val="0"/>
          <w:iCs w:val="0"/>
          <w:szCs w:val="22"/>
          <w:lang w:val="ru-RU" w:eastAsia="ru-RU"/>
        </w:rPr>
      </w:pPr>
      <w:hyperlink w:anchor="_Toc499052320" w:history="1">
        <w:r w:rsidR="0034641B" w:rsidRPr="00673874">
          <w:rPr>
            <w:rStyle w:val="ab"/>
            <w:rFonts w:eastAsia="Batang"/>
          </w:rPr>
          <w:t>Духа-вещество нас спасает от трёх видов питания. Духом ещё никто не питался</w:t>
        </w:r>
        <w:r w:rsidR="0034641B">
          <w:rPr>
            <w:webHidden/>
          </w:rPr>
          <w:tab/>
        </w:r>
        <w:r w:rsidR="0034641B">
          <w:rPr>
            <w:webHidden/>
          </w:rPr>
          <w:fldChar w:fldCharType="begin"/>
        </w:r>
        <w:r w:rsidR="0034641B">
          <w:rPr>
            <w:webHidden/>
          </w:rPr>
          <w:instrText xml:space="preserve"> PAGEREF _Toc499052320 \h </w:instrText>
        </w:r>
        <w:r w:rsidR="0034641B">
          <w:rPr>
            <w:webHidden/>
          </w:rPr>
        </w:r>
        <w:r w:rsidR="0034641B">
          <w:rPr>
            <w:webHidden/>
          </w:rPr>
          <w:fldChar w:fldCharType="separate"/>
        </w:r>
        <w:r w:rsidR="002977BE">
          <w:rPr>
            <w:webHidden/>
          </w:rPr>
          <w:t>104</w:t>
        </w:r>
        <w:r w:rsidR="0034641B">
          <w:rPr>
            <w:webHidden/>
          </w:rPr>
          <w:fldChar w:fldCharType="end"/>
        </w:r>
      </w:hyperlink>
    </w:p>
    <w:p w:rsidR="0034641B" w:rsidRDefault="00D170AC" w:rsidP="00384AAF">
      <w:pPr>
        <w:pStyle w:val="11"/>
        <w:tabs>
          <w:tab w:val="clear" w:pos="7230"/>
          <w:tab w:val="right" w:leader="dot" w:pos="10490"/>
        </w:tabs>
        <w:ind w:right="283"/>
        <w:rPr>
          <w:rFonts w:ascii="Calibri" w:hAnsi="Calibri"/>
          <w:bCs w:val="0"/>
          <w:iCs w:val="0"/>
          <w:szCs w:val="22"/>
          <w:lang w:val="ru-RU" w:eastAsia="ru-RU"/>
        </w:rPr>
      </w:pPr>
      <w:hyperlink w:anchor="_Toc499052321" w:history="1">
        <w:r w:rsidR="0034641B" w:rsidRPr="00673874">
          <w:rPr>
            <w:rStyle w:val="ab"/>
            <w:rFonts w:eastAsia="Batang"/>
          </w:rPr>
          <w:t>Девиз: Знания и Синтез. Нужны знания</w:t>
        </w:r>
        <w:r w:rsidR="0034641B" w:rsidRPr="00673874">
          <w:rPr>
            <w:rStyle w:val="ab"/>
            <w:rFonts w:eastAsia="Batang"/>
            <w:lang w:val="ru-RU"/>
          </w:rPr>
          <w:t xml:space="preserve"> Синтеза</w:t>
        </w:r>
        <w:r w:rsidR="0034641B" w:rsidRPr="00673874">
          <w:rPr>
            <w:rStyle w:val="ab"/>
            <w:rFonts w:eastAsia="Batang"/>
          </w:rPr>
          <w:t xml:space="preserve"> о Метагалактическом развитии</w:t>
        </w:r>
        <w:r w:rsidR="0034641B">
          <w:rPr>
            <w:webHidden/>
          </w:rPr>
          <w:tab/>
        </w:r>
        <w:r w:rsidR="0034641B">
          <w:rPr>
            <w:webHidden/>
          </w:rPr>
          <w:fldChar w:fldCharType="begin"/>
        </w:r>
        <w:r w:rsidR="0034641B">
          <w:rPr>
            <w:webHidden/>
          </w:rPr>
          <w:instrText xml:space="preserve"> PAGEREF _Toc499052321 \h </w:instrText>
        </w:r>
        <w:r w:rsidR="0034641B">
          <w:rPr>
            <w:webHidden/>
          </w:rPr>
        </w:r>
        <w:r w:rsidR="0034641B">
          <w:rPr>
            <w:webHidden/>
          </w:rPr>
          <w:fldChar w:fldCharType="separate"/>
        </w:r>
        <w:r w:rsidR="002977BE">
          <w:rPr>
            <w:webHidden/>
          </w:rPr>
          <w:t>105</w:t>
        </w:r>
        <w:r w:rsidR="0034641B">
          <w:rPr>
            <w:webHidden/>
          </w:rPr>
          <w:fldChar w:fldCharType="end"/>
        </w:r>
      </w:hyperlink>
    </w:p>
    <w:p w:rsidR="0034641B" w:rsidRDefault="00D170AC" w:rsidP="00384AAF">
      <w:pPr>
        <w:pStyle w:val="11"/>
        <w:tabs>
          <w:tab w:val="clear" w:pos="7230"/>
          <w:tab w:val="right" w:leader="dot" w:pos="10490"/>
        </w:tabs>
        <w:ind w:right="283"/>
        <w:rPr>
          <w:rFonts w:ascii="Calibri" w:hAnsi="Calibri"/>
          <w:bCs w:val="0"/>
          <w:iCs w:val="0"/>
          <w:szCs w:val="22"/>
          <w:lang w:val="ru-RU" w:eastAsia="ru-RU"/>
        </w:rPr>
      </w:pPr>
      <w:hyperlink w:anchor="_Toc499052322" w:history="1">
        <w:r w:rsidR="0034641B" w:rsidRPr="00673874">
          <w:rPr>
            <w:rStyle w:val="ab"/>
            <w:rFonts w:eastAsia="Batang"/>
          </w:rPr>
          <w:t>Высокая Цельная Реальность</w:t>
        </w:r>
        <w:r w:rsidR="0034641B" w:rsidRPr="00673874">
          <w:rPr>
            <w:rStyle w:val="ab"/>
            <w:rFonts w:eastAsia="Batang"/>
            <w:lang w:val="ru-RU"/>
          </w:rPr>
          <w:t>.</w:t>
        </w:r>
        <w:r w:rsidR="0034641B" w:rsidRPr="00673874">
          <w:rPr>
            <w:rStyle w:val="ab"/>
            <w:rFonts w:eastAsia="Batang"/>
          </w:rPr>
          <w:t xml:space="preserve"> </w:t>
        </w:r>
        <w:r w:rsidR="0034641B" w:rsidRPr="00673874">
          <w:rPr>
            <w:rStyle w:val="ab"/>
            <w:rFonts w:eastAsia="Batang"/>
            <w:lang w:val="ru-RU"/>
          </w:rPr>
          <w:t>Синтез знаний Материй четырёх Миров</w:t>
        </w:r>
        <w:r w:rsidR="0034641B" w:rsidRPr="00673874">
          <w:rPr>
            <w:rStyle w:val="ab"/>
            <w:rFonts w:eastAsia="Batang"/>
          </w:rPr>
          <w:t xml:space="preserve"> Метагалактики ФА</w:t>
        </w:r>
        <w:r w:rsidR="0034641B">
          <w:rPr>
            <w:webHidden/>
          </w:rPr>
          <w:tab/>
        </w:r>
        <w:r w:rsidR="0034641B">
          <w:rPr>
            <w:webHidden/>
          </w:rPr>
          <w:fldChar w:fldCharType="begin"/>
        </w:r>
        <w:r w:rsidR="0034641B">
          <w:rPr>
            <w:webHidden/>
          </w:rPr>
          <w:instrText xml:space="preserve"> PAGEREF _Toc499052322 \h </w:instrText>
        </w:r>
        <w:r w:rsidR="0034641B">
          <w:rPr>
            <w:webHidden/>
          </w:rPr>
        </w:r>
        <w:r w:rsidR="0034641B">
          <w:rPr>
            <w:webHidden/>
          </w:rPr>
          <w:fldChar w:fldCharType="separate"/>
        </w:r>
        <w:r w:rsidR="002977BE">
          <w:rPr>
            <w:webHidden/>
          </w:rPr>
          <w:t>106</w:t>
        </w:r>
        <w:r w:rsidR="0034641B">
          <w:rPr>
            <w:webHidden/>
          </w:rPr>
          <w:fldChar w:fldCharType="end"/>
        </w:r>
      </w:hyperlink>
    </w:p>
    <w:p w:rsidR="0034641B" w:rsidRDefault="00D170AC" w:rsidP="00384AAF">
      <w:pPr>
        <w:pStyle w:val="11"/>
        <w:tabs>
          <w:tab w:val="clear" w:pos="7230"/>
          <w:tab w:val="right" w:leader="dot" w:pos="10490"/>
        </w:tabs>
        <w:ind w:right="283"/>
        <w:rPr>
          <w:rFonts w:ascii="Calibri" w:hAnsi="Calibri"/>
          <w:bCs w:val="0"/>
          <w:iCs w:val="0"/>
          <w:szCs w:val="22"/>
          <w:lang w:val="ru-RU" w:eastAsia="ru-RU"/>
        </w:rPr>
      </w:pPr>
      <w:hyperlink w:anchor="_Toc499052323" w:history="1">
        <w:r w:rsidR="0034641B" w:rsidRPr="0034641B">
          <w:rPr>
            <w:rStyle w:val="ab"/>
            <w:rFonts w:eastAsia="Batang"/>
            <w:b/>
          </w:rPr>
          <w:t xml:space="preserve">Практика 9. </w:t>
        </w:r>
        <w:r w:rsidR="0034641B" w:rsidRPr="00673874">
          <w:rPr>
            <w:rStyle w:val="ab"/>
            <w:rFonts w:eastAsia="Batang"/>
          </w:rPr>
          <w:t>Посвящённый ИВО. Стяжание Знаний и Путь Знаний Посвящённого</w:t>
        </w:r>
        <w:r w:rsidR="0034641B">
          <w:rPr>
            <w:webHidden/>
          </w:rPr>
          <w:tab/>
        </w:r>
        <w:r w:rsidR="0034641B">
          <w:rPr>
            <w:webHidden/>
          </w:rPr>
          <w:fldChar w:fldCharType="begin"/>
        </w:r>
        <w:r w:rsidR="0034641B">
          <w:rPr>
            <w:webHidden/>
          </w:rPr>
          <w:instrText xml:space="preserve"> PAGEREF _Toc499052323 \h </w:instrText>
        </w:r>
        <w:r w:rsidR="0034641B">
          <w:rPr>
            <w:webHidden/>
          </w:rPr>
        </w:r>
        <w:r w:rsidR="0034641B">
          <w:rPr>
            <w:webHidden/>
          </w:rPr>
          <w:fldChar w:fldCharType="separate"/>
        </w:r>
        <w:r w:rsidR="002977BE">
          <w:rPr>
            <w:webHidden/>
          </w:rPr>
          <w:t>108</w:t>
        </w:r>
        <w:r w:rsidR="0034641B">
          <w:rPr>
            <w:webHidden/>
          </w:rPr>
          <w:fldChar w:fldCharType="end"/>
        </w:r>
      </w:hyperlink>
    </w:p>
    <w:p w:rsidR="0034641B" w:rsidRDefault="00D170AC" w:rsidP="00384AAF">
      <w:pPr>
        <w:pStyle w:val="11"/>
        <w:tabs>
          <w:tab w:val="clear" w:pos="7230"/>
          <w:tab w:val="right" w:leader="dot" w:pos="10490"/>
        </w:tabs>
        <w:ind w:right="283"/>
        <w:rPr>
          <w:rFonts w:ascii="Calibri" w:hAnsi="Calibri"/>
          <w:bCs w:val="0"/>
          <w:iCs w:val="0"/>
          <w:szCs w:val="22"/>
          <w:lang w:val="ru-RU" w:eastAsia="ru-RU"/>
        </w:rPr>
      </w:pPr>
      <w:hyperlink w:anchor="_Toc499052324" w:history="1">
        <w:r w:rsidR="0034641B" w:rsidRPr="00673874">
          <w:rPr>
            <w:rStyle w:val="ab"/>
            <w:rFonts w:eastAsia="Batang"/>
          </w:rPr>
          <w:t>Исторический взгляд на либеральную общественность</w:t>
        </w:r>
        <w:r w:rsidR="0034641B" w:rsidRPr="00673874">
          <w:rPr>
            <w:rStyle w:val="ab"/>
            <w:rFonts w:eastAsia="Batang"/>
            <w:lang w:val="ru-RU"/>
          </w:rPr>
          <w:t>. Политическая ситуация</w:t>
        </w:r>
        <w:r w:rsidR="0034641B">
          <w:rPr>
            <w:webHidden/>
          </w:rPr>
          <w:tab/>
        </w:r>
        <w:r w:rsidR="0034641B">
          <w:rPr>
            <w:webHidden/>
          </w:rPr>
          <w:fldChar w:fldCharType="begin"/>
        </w:r>
        <w:r w:rsidR="0034641B">
          <w:rPr>
            <w:webHidden/>
          </w:rPr>
          <w:instrText xml:space="preserve"> PAGEREF _Toc499052324 \h </w:instrText>
        </w:r>
        <w:r w:rsidR="0034641B">
          <w:rPr>
            <w:webHidden/>
          </w:rPr>
        </w:r>
        <w:r w:rsidR="0034641B">
          <w:rPr>
            <w:webHidden/>
          </w:rPr>
          <w:fldChar w:fldCharType="separate"/>
        </w:r>
        <w:r w:rsidR="002977BE">
          <w:rPr>
            <w:webHidden/>
          </w:rPr>
          <w:t>109</w:t>
        </w:r>
        <w:r w:rsidR="0034641B">
          <w:rPr>
            <w:webHidden/>
          </w:rPr>
          <w:fldChar w:fldCharType="end"/>
        </w:r>
      </w:hyperlink>
    </w:p>
    <w:p w:rsidR="0034641B" w:rsidRDefault="00D170AC" w:rsidP="00384AAF">
      <w:pPr>
        <w:pStyle w:val="11"/>
        <w:tabs>
          <w:tab w:val="clear" w:pos="7230"/>
          <w:tab w:val="right" w:leader="dot" w:pos="10490"/>
        </w:tabs>
        <w:ind w:right="283"/>
        <w:rPr>
          <w:rFonts w:ascii="Calibri" w:hAnsi="Calibri"/>
          <w:bCs w:val="0"/>
          <w:iCs w:val="0"/>
          <w:szCs w:val="22"/>
          <w:lang w:val="ru-RU" w:eastAsia="ru-RU"/>
        </w:rPr>
      </w:pPr>
      <w:hyperlink w:anchor="_Toc499052325" w:history="1">
        <w:r w:rsidR="0034641B" w:rsidRPr="00673874">
          <w:rPr>
            <w:rStyle w:val="ab"/>
            <w:rFonts w:eastAsia="Batang"/>
          </w:rPr>
          <w:t xml:space="preserve">Метагалактические </w:t>
        </w:r>
        <w:r w:rsidR="0034641B" w:rsidRPr="00673874">
          <w:rPr>
            <w:rStyle w:val="ab"/>
            <w:rFonts w:eastAsia="Batang"/>
            <w:lang w:val="ru-RU"/>
          </w:rPr>
          <w:t>Цивилизации. Гражданская Конфедерация</w:t>
        </w:r>
        <w:r w:rsidR="0034641B">
          <w:rPr>
            <w:webHidden/>
          </w:rPr>
          <w:tab/>
        </w:r>
        <w:r w:rsidR="0034641B">
          <w:rPr>
            <w:webHidden/>
          </w:rPr>
          <w:fldChar w:fldCharType="begin"/>
        </w:r>
        <w:r w:rsidR="0034641B">
          <w:rPr>
            <w:webHidden/>
          </w:rPr>
          <w:instrText xml:space="preserve"> PAGEREF _Toc499052325 \h </w:instrText>
        </w:r>
        <w:r w:rsidR="0034641B">
          <w:rPr>
            <w:webHidden/>
          </w:rPr>
        </w:r>
        <w:r w:rsidR="0034641B">
          <w:rPr>
            <w:webHidden/>
          </w:rPr>
          <w:fldChar w:fldCharType="separate"/>
        </w:r>
        <w:r w:rsidR="002977BE">
          <w:rPr>
            <w:webHidden/>
          </w:rPr>
          <w:t>111</w:t>
        </w:r>
        <w:r w:rsidR="0034641B">
          <w:rPr>
            <w:webHidden/>
          </w:rPr>
          <w:fldChar w:fldCharType="end"/>
        </w:r>
      </w:hyperlink>
    </w:p>
    <w:p w:rsidR="0034641B" w:rsidRDefault="00D170AC" w:rsidP="00384AAF">
      <w:pPr>
        <w:pStyle w:val="11"/>
        <w:tabs>
          <w:tab w:val="clear" w:pos="7230"/>
          <w:tab w:val="right" w:leader="dot" w:pos="10490"/>
        </w:tabs>
        <w:ind w:right="283"/>
        <w:rPr>
          <w:rFonts w:ascii="Calibri" w:hAnsi="Calibri"/>
          <w:bCs w:val="0"/>
          <w:iCs w:val="0"/>
          <w:szCs w:val="22"/>
          <w:lang w:val="ru-RU" w:eastAsia="ru-RU"/>
        </w:rPr>
      </w:pPr>
      <w:hyperlink w:anchor="_Toc499052326" w:history="1">
        <w:r w:rsidR="0034641B" w:rsidRPr="00673874">
          <w:rPr>
            <w:rStyle w:val="ab"/>
            <w:rFonts w:eastAsia="Batang"/>
          </w:rPr>
          <w:t>Научность Знания</w:t>
        </w:r>
        <w:r w:rsidR="0034641B" w:rsidRPr="00673874">
          <w:rPr>
            <w:rStyle w:val="ab"/>
            <w:rFonts w:eastAsia="Batang"/>
            <w:lang w:val="ru-RU"/>
          </w:rPr>
          <w:t>. Расширение понятия Знания</w:t>
        </w:r>
        <w:r w:rsidR="0034641B">
          <w:rPr>
            <w:webHidden/>
          </w:rPr>
          <w:tab/>
        </w:r>
        <w:r w:rsidR="0034641B">
          <w:rPr>
            <w:webHidden/>
          </w:rPr>
          <w:fldChar w:fldCharType="begin"/>
        </w:r>
        <w:r w:rsidR="0034641B">
          <w:rPr>
            <w:webHidden/>
          </w:rPr>
          <w:instrText xml:space="preserve"> PAGEREF _Toc499052326 \h </w:instrText>
        </w:r>
        <w:r w:rsidR="0034641B">
          <w:rPr>
            <w:webHidden/>
          </w:rPr>
        </w:r>
        <w:r w:rsidR="0034641B">
          <w:rPr>
            <w:webHidden/>
          </w:rPr>
          <w:fldChar w:fldCharType="separate"/>
        </w:r>
        <w:r w:rsidR="002977BE">
          <w:rPr>
            <w:webHidden/>
          </w:rPr>
          <w:t>112</w:t>
        </w:r>
        <w:r w:rsidR="0034641B">
          <w:rPr>
            <w:webHidden/>
          </w:rPr>
          <w:fldChar w:fldCharType="end"/>
        </w:r>
      </w:hyperlink>
    </w:p>
    <w:p w:rsidR="0034641B" w:rsidRDefault="00D170AC" w:rsidP="00384AAF">
      <w:pPr>
        <w:pStyle w:val="11"/>
        <w:tabs>
          <w:tab w:val="clear" w:pos="7230"/>
          <w:tab w:val="right" w:leader="dot" w:pos="10490"/>
        </w:tabs>
        <w:ind w:right="283"/>
        <w:rPr>
          <w:rFonts w:ascii="Calibri" w:hAnsi="Calibri"/>
          <w:bCs w:val="0"/>
          <w:iCs w:val="0"/>
          <w:szCs w:val="22"/>
          <w:lang w:val="ru-RU" w:eastAsia="ru-RU"/>
        </w:rPr>
      </w:pPr>
      <w:hyperlink w:anchor="_Toc499052327" w:history="1">
        <w:r w:rsidR="0034641B" w:rsidRPr="0034641B">
          <w:rPr>
            <w:rStyle w:val="ab"/>
            <w:rFonts w:eastAsia="Batang"/>
            <w:b/>
          </w:rPr>
          <w:t>Практика 10.</w:t>
        </w:r>
        <w:r w:rsidR="0034641B" w:rsidRPr="00673874">
          <w:rPr>
            <w:rStyle w:val="ab"/>
            <w:rFonts w:eastAsia="Batang"/>
          </w:rPr>
          <w:t xml:space="preserve"> Итоговая</w:t>
        </w:r>
        <w:r w:rsidR="0034641B">
          <w:rPr>
            <w:webHidden/>
          </w:rPr>
          <w:tab/>
        </w:r>
        <w:r w:rsidR="0034641B">
          <w:rPr>
            <w:webHidden/>
          </w:rPr>
          <w:fldChar w:fldCharType="begin"/>
        </w:r>
        <w:r w:rsidR="0034641B">
          <w:rPr>
            <w:webHidden/>
          </w:rPr>
          <w:instrText xml:space="preserve"> PAGEREF _Toc499052327 \h </w:instrText>
        </w:r>
        <w:r w:rsidR="0034641B">
          <w:rPr>
            <w:webHidden/>
          </w:rPr>
        </w:r>
        <w:r w:rsidR="0034641B">
          <w:rPr>
            <w:webHidden/>
          </w:rPr>
          <w:fldChar w:fldCharType="separate"/>
        </w:r>
        <w:r w:rsidR="002977BE">
          <w:rPr>
            <w:webHidden/>
          </w:rPr>
          <w:t>115</w:t>
        </w:r>
        <w:r w:rsidR="0034641B">
          <w:rPr>
            <w:webHidden/>
          </w:rPr>
          <w:fldChar w:fldCharType="end"/>
        </w:r>
      </w:hyperlink>
    </w:p>
    <w:p w:rsidR="00061688" w:rsidRDefault="0032678E" w:rsidP="00384AAF">
      <w:pPr>
        <w:pStyle w:val="0"/>
        <w:tabs>
          <w:tab w:val="right" w:leader="dot" w:pos="6946"/>
          <w:tab w:val="right" w:leader="dot" w:pos="10490"/>
        </w:tabs>
        <w:spacing w:before="0" w:after="0"/>
        <w:ind w:right="283"/>
      </w:pPr>
      <w:r w:rsidRPr="00806FF6">
        <w:rPr>
          <w:noProof/>
          <w:lang w:bidi="en-US"/>
        </w:rPr>
        <w:fldChar w:fldCharType="end"/>
      </w:r>
      <w:r w:rsidR="00D71F0F" w:rsidRPr="00806FF6">
        <w:br w:type="page"/>
      </w:r>
      <w:bookmarkStart w:id="0" w:name="_Toc421404086"/>
    </w:p>
    <w:p w:rsidR="00D71F0F" w:rsidRPr="002E4FBA" w:rsidRDefault="00D71F0F" w:rsidP="00B56E3F">
      <w:pPr>
        <w:pStyle w:val="12"/>
      </w:pPr>
      <w:bookmarkStart w:id="1" w:name="_Toc499052249"/>
      <w:r w:rsidRPr="002E4FBA">
        <w:lastRenderedPageBreak/>
        <w:t>1 день 1 часть</w:t>
      </w:r>
      <w:bookmarkEnd w:id="0"/>
      <w:bookmarkEnd w:id="1"/>
    </w:p>
    <w:p w:rsidR="00B933E9" w:rsidRPr="00210024" w:rsidRDefault="00B933E9" w:rsidP="00B933E9">
      <w:pPr>
        <w:pStyle w:val="0"/>
        <w:rPr>
          <w:lang w:val="ru-RU"/>
        </w:rPr>
      </w:pPr>
      <w:bookmarkStart w:id="2" w:name="_Toc498281439"/>
      <w:bookmarkStart w:id="3" w:name="_Toc499052250"/>
      <w:r>
        <w:rPr>
          <w:lang w:val="ru-RU"/>
        </w:rPr>
        <w:t>Профессиональные виды подготовок</w:t>
      </w:r>
      <w:bookmarkEnd w:id="2"/>
      <w:bookmarkEnd w:id="3"/>
    </w:p>
    <w:p w:rsidR="00B933E9" w:rsidRPr="00DC591B" w:rsidRDefault="00B933E9" w:rsidP="00B933E9">
      <w:pPr>
        <w:spacing w:after="0" w:line="240" w:lineRule="auto"/>
        <w:ind w:firstLine="454"/>
        <w:jc w:val="both"/>
        <w:rPr>
          <w:rFonts w:ascii="Times New Roman" w:hAnsi="Times New Roman"/>
          <w:sz w:val="24"/>
          <w:szCs w:val="24"/>
        </w:rPr>
      </w:pPr>
      <w:r w:rsidRPr="00DC591B">
        <w:rPr>
          <w:rFonts w:ascii="Times New Roman" w:hAnsi="Times New Roman"/>
          <w:sz w:val="24"/>
          <w:szCs w:val="24"/>
        </w:rPr>
        <w:t>Всё. Пожалуйста, тишина. Вот мы, там сзади меня слышно? Будем акустику проверять. Точно, да? То есть, микрофон не нужен. Если будет слишком громко, тогда возьмём микрофон, если он, вроде, есть.</w:t>
      </w:r>
    </w:p>
    <w:p w:rsidR="00B933E9" w:rsidRPr="00DC591B" w:rsidRDefault="00B933E9" w:rsidP="00B933E9">
      <w:pPr>
        <w:spacing w:after="0" w:line="240" w:lineRule="auto"/>
        <w:ind w:firstLine="454"/>
        <w:jc w:val="both"/>
        <w:rPr>
          <w:rFonts w:ascii="Times New Roman" w:hAnsi="Times New Roman"/>
          <w:sz w:val="24"/>
          <w:szCs w:val="24"/>
        </w:rPr>
      </w:pPr>
      <w:r w:rsidRPr="00DC591B">
        <w:rPr>
          <w:rFonts w:ascii="Times New Roman" w:hAnsi="Times New Roman"/>
          <w:sz w:val="24"/>
          <w:szCs w:val="24"/>
        </w:rPr>
        <w:t>Итак, добрый день! Мы начинаем 77-й Синтез Изначально Вышестоящего Отца, продолжаем наше восхождение Профессионально политическим Синтезом данного года обучения.</w:t>
      </w:r>
    </w:p>
    <w:p w:rsidR="00B933E9" w:rsidRDefault="00B933E9" w:rsidP="00B933E9">
      <w:pPr>
        <w:spacing w:after="0" w:line="240" w:lineRule="auto"/>
        <w:ind w:firstLine="454"/>
        <w:jc w:val="both"/>
        <w:rPr>
          <w:rFonts w:ascii="Times New Roman" w:hAnsi="Times New Roman"/>
          <w:sz w:val="24"/>
          <w:szCs w:val="24"/>
        </w:rPr>
      </w:pPr>
      <w:r w:rsidRPr="00DC591B">
        <w:rPr>
          <w:rFonts w:ascii="Times New Roman" w:hAnsi="Times New Roman"/>
          <w:sz w:val="24"/>
          <w:szCs w:val="24"/>
        </w:rPr>
        <w:t xml:space="preserve">Я хотел бы напомнить маленький момент. По итогам, по итогам 76-го Синтеза, </w:t>
      </w:r>
      <w:r w:rsidRPr="00BF0D85">
        <w:rPr>
          <w:rFonts w:ascii="Times New Roman" w:hAnsi="Times New Roman"/>
          <w:i/>
          <w:sz w:val="24"/>
          <w:szCs w:val="24"/>
        </w:rPr>
        <w:t xml:space="preserve">(В.С. пробует закрыть дверь) </w:t>
      </w:r>
      <w:r w:rsidRPr="00DC591B">
        <w:rPr>
          <w:rFonts w:ascii="Times New Roman" w:hAnsi="Times New Roman"/>
          <w:sz w:val="24"/>
          <w:szCs w:val="24"/>
        </w:rPr>
        <w:t xml:space="preserve">а, он не закрывается. </w:t>
      </w:r>
      <w:r w:rsidRPr="00BF0D85">
        <w:rPr>
          <w:rFonts w:ascii="Times New Roman" w:hAnsi="Times New Roman"/>
          <w:i/>
          <w:sz w:val="24"/>
          <w:szCs w:val="24"/>
        </w:rPr>
        <w:t>(</w:t>
      </w:r>
      <w:r>
        <w:rPr>
          <w:rFonts w:ascii="Times New Roman" w:hAnsi="Times New Roman"/>
          <w:i/>
          <w:sz w:val="24"/>
          <w:szCs w:val="24"/>
        </w:rPr>
        <w:t>С</w:t>
      </w:r>
      <w:r w:rsidRPr="00BF0D85">
        <w:rPr>
          <w:rFonts w:ascii="Times New Roman" w:hAnsi="Times New Roman"/>
          <w:i/>
          <w:sz w:val="24"/>
          <w:szCs w:val="24"/>
        </w:rPr>
        <w:t>мех)</w:t>
      </w:r>
      <w:r w:rsidRPr="00DC591B">
        <w:rPr>
          <w:rFonts w:ascii="Times New Roman" w:hAnsi="Times New Roman"/>
          <w:sz w:val="24"/>
          <w:szCs w:val="24"/>
        </w:rPr>
        <w:t xml:space="preserve"> Жаль, я бы закрыл. По итогам 76-го Синтеза у нас обучение идёт каждому Синтезу не один год, а два года. </w:t>
      </w:r>
      <w:r>
        <w:rPr>
          <w:rFonts w:ascii="Times New Roman" w:hAnsi="Times New Roman"/>
          <w:sz w:val="24"/>
          <w:szCs w:val="24"/>
        </w:rPr>
        <w:t>Ой! Не один месяц, а два года. И</w:t>
      </w:r>
      <w:r w:rsidRPr="00DC591B">
        <w:rPr>
          <w:rFonts w:ascii="Times New Roman" w:hAnsi="Times New Roman"/>
          <w:sz w:val="24"/>
          <w:szCs w:val="24"/>
        </w:rPr>
        <w:t xml:space="preserve"> не один год тоже. Услышьте, пожалуйста. Потому что некоторые, проходя месячное обучение, они, как бы</w:t>
      </w:r>
      <w:r>
        <w:rPr>
          <w:rFonts w:ascii="Times New Roman" w:hAnsi="Times New Roman"/>
          <w:sz w:val="24"/>
          <w:szCs w:val="24"/>
        </w:rPr>
        <w:t>…</w:t>
      </w:r>
      <w:r w:rsidRPr="00DC591B">
        <w:rPr>
          <w:rFonts w:ascii="Times New Roman" w:hAnsi="Times New Roman"/>
          <w:sz w:val="24"/>
          <w:szCs w:val="24"/>
        </w:rPr>
        <w:t xml:space="preserve"> проходя месячное обучение, как бы завершили его, перед 77-м Синтезом. Не знаю, каким образом, не знаю там, что у вас сложилось с Владыкой, но Владыка вам сказал, в первую очередь напомнить </w:t>
      </w:r>
      <w:r w:rsidRPr="00BF0D85">
        <w:rPr>
          <w:rFonts w:ascii="Times New Roman" w:hAnsi="Times New Roman"/>
          <w:i/>
          <w:sz w:val="24"/>
          <w:szCs w:val="24"/>
        </w:rPr>
        <w:t>(в зал вошли, смех в зале)</w:t>
      </w:r>
      <w:r w:rsidRPr="00DC591B">
        <w:rPr>
          <w:rFonts w:ascii="Times New Roman" w:hAnsi="Times New Roman"/>
          <w:sz w:val="24"/>
          <w:szCs w:val="24"/>
        </w:rPr>
        <w:t>, не помогает. (</w:t>
      </w:r>
      <w:r w:rsidRPr="00DC591B">
        <w:rPr>
          <w:rFonts w:ascii="Times New Roman" w:hAnsi="Times New Roman"/>
          <w:i/>
          <w:sz w:val="24"/>
          <w:szCs w:val="24"/>
        </w:rPr>
        <w:t xml:space="preserve">В.С. обращается в зал) </w:t>
      </w:r>
      <w:r w:rsidRPr="00DC591B">
        <w:rPr>
          <w:rFonts w:ascii="Times New Roman" w:hAnsi="Times New Roman"/>
          <w:sz w:val="24"/>
          <w:szCs w:val="24"/>
        </w:rPr>
        <w:t>А у</w:t>
      </w:r>
      <w:r w:rsidRPr="00DC591B">
        <w:rPr>
          <w:rFonts w:ascii="Times New Roman" w:hAnsi="Times New Roman"/>
          <w:i/>
          <w:sz w:val="24"/>
          <w:szCs w:val="24"/>
        </w:rPr>
        <w:t xml:space="preserve"> </w:t>
      </w:r>
      <w:r w:rsidRPr="00DC591B">
        <w:rPr>
          <w:rFonts w:ascii="Times New Roman" w:hAnsi="Times New Roman"/>
          <w:sz w:val="24"/>
          <w:szCs w:val="24"/>
        </w:rPr>
        <w:t xml:space="preserve">кого ключ? А можно меня с той стороны закрыть? А вы хотите зайти? Там дверь есть. Это не одна дверь. Я поэтому здесь и пытаюсь закрыть. </w:t>
      </w:r>
      <w:r w:rsidRPr="00BF0D85">
        <w:rPr>
          <w:rFonts w:ascii="Times New Roman" w:hAnsi="Times New Roman"/>
          <w:i/>
          <w:sz w:val="24"/>
          <w:szCs w:val="24"/>
        </w:rPr>
        <w:t>(Из зала: надо написать)</w:t>
      </w:r>
      <w:r w:rsidRPr="00DC591B">
        <w:rPr>
          <w:rFonts w:ascii="Times New Roman" w:hAnsi="Times New Roman"/>
          <w:sz w:val="24"/>
          <w:szCs w:val="24"/>
        </w:rPr>
        <w:t xml:space="preserve">. Это уже, это вопрос устремлённых. Если надо – всё сделают. И всё. Всё. Ага. Ладно. Сейчас, сейчас закроют, попробуют нас и всё, и </w:t>
      </w:r>
      <w:r>
        <w:rPr>
          <w:rFonts w:ascii="Times New Roman" w:hAnsi="Times New Roman"/>
          <w:sz w:val="24"/>
          <w:szCs w:val="24"/>
        </w:rPr>
        <w:t xml:space="preserve">очень </w:t>
      </w:r>
      <w:r w:rsidRPr="00DC591B">
        <w:rPr>
          <w:rFonts w:ascii="Times New Roman" w:hAnsi="Times New Roman"/>
          <w:sz w:val="24"/>
          <w:szCs w:val="24"/>
        </w:rPr>
        <w:t xml:space="preserve">будет хорошо. Всё, пожалуйста, тишина. </w:t>
      </w:r>
      <w:r>
        <w:rPr>
          <w:rFonts w:ascii="Times New Roman" w:hAnsi="Times New Roman"/>
          <w:sz w:val="24"/>
          <w:szCs w:val="24"/>
        </w:rPr>
        <w:t>Т</w:t>
      </w:r>
      <w:r w:rsidRPr="00DC591B">
        <w:rPr>
          <w:rFonts w:ascii="Times New Roman" w:hAnsi="Times New Roman"/>
          <w:sz w:val="24"/>
          <w:szCs w:val="24"/>
        </w:rPr>
        <w:t>ам разберутся. Вы увидели? Ладно.</w:t>
      </w:r>
    </w:p>
    <w:p w:rsidR="00B933E9" w:rsidRPr="00DC591B" w:rsidRDefault="00B933E9" w:rsidP="00B933E9">
      <w:pPr>
        <w:spacing w:after="0" w:line="240" w:lineRule="auto"/>
        <w:ind w:firstLine="454"/>
        <w:jc w:val="both"/>
        <w:rPr>
          <w:rFonts w:ascii="Times New Roman" w:hAnsi="Times New Roman"/>
          <w:sz w:val="24"/>
          <w:szCs w:val="24"/>
        </w:rPr>
      </w:pPr>
      <w:r w:rsidRPr="00DC591B">
        <w:rPr>
          <w:rFonts w:ascii="Times New Roman" w:hAnsi="Times New Roman"/>
          <w:sz w:val="24"/>
          <w:szCs w:val="24"/>
        </w:rPr>
        <w:t xml:space="preserve">Просьба такая. </w:t>
      </w:r>
      <w:r w:rsidRPr="00BF0D85">
        <w:rPr>
          <w:rFonts w:ascii="Times New Roman" w:hAnsi="Times New Roman"/>
          <w:b/>
          <w:sz w:val="24"/>
          <w:szCs w:val="24"/>
        </w:rPr>
        <w:t>Внутри настройтесь, что этот Синтез, и кто был прошлый Синтез, у вас организуется два года</w:t>
      </w:r>
      <w:r w:rsidRPr="00DC591B">
        <w:rPr>
          <w:rFonts w:ascii="Times New Roman" w:hAnsi="Times New Roman"/>
          <w:sz w:val="24"/>
          <w:szCs w:val="24"/>
        </w:rPr>
        <w:t>. За месяц организовываться нечему. Не просто невозможно, а нечему. Ну и, минимальное усвоение – это в течение года, как бы вы к этому н</w:t>
      </w:r>
      <w:r>
        <w:rPr>
          <w:rFonts w:ascii="Times New Roman" w:hAnsi="Times New Roman"/>
          <w:sz w:val="24"/>
          <w:szCs w:val="24"/>
        </w:rPr>
        <w:t>и</w:t>
      </w:r>
      <w:r w:rsidRPr="00DC591B">
        <w:rPr>
          <w:rFonts w:ascii="Times New Roman" w:hAnsi="Times New Roman"/>
          <w:sz w:val="24"/>
          <w:szCs w:val="24"/>
        </w:rPr>
        <w:t xml:space="preserve"> относились, что</w:t>
      </w:r>
      <w:r>
        <w:rPr>
          <w:rFonts w:ascii="Times New Roman" w:hAnsi="Times New Roman"/>
          <w:sz w:val="24"/>
          <w:szCs w:val="24"/>
        </w:rPr>
        <w:t xml:space="preserve"> </w:t>
      </w:r>
      <w:r w:rsidRPr="00DC591B">
        <w:rPr>
          <w:rFonts w:ascii="Times New Roman" w:hAnsi="Times New Roman"/>
          <w:sz w:val="24"/>
          <w:szCs w:val="24"/>
        </w:rPr>
        <w:t>бы вы по этому поводу н</w:t>
      </w:r>
      <w:r>
        <w:rPr>
          <w:rFonts w:ascii="Times New Roman" w:hAnsi="Times New Roman"/>
          <w:sz w:val="24"/>
          <w:szCs w:val="24"/>
        </w:rPr>
        <w:t>и</w:t>
      </w:r>
      <w:r w:rsidRPr="00DC591B">
        <w:rPr>
          <w:rFonts w:ascii="Times New Roman" w:hAnsi="Times New Roman"/>
          <w:sz w:val="24"/>
          <w:szCs w:val="24"/>
        </w:rPr>
        <w:t xml:space="preserve"> думали. Не важно, что мы с вами думаем, регламент установлен много лет назад, и он продолжает действовать. На любой Профессиональный курс, как только идёт слово </w:t>
      </w:r>
      <w:r w:rsidRPr="00DC591B">
        <w:rPr>
          <w:rFonts w:ascii="Times New Roman" w:hAnsi="Times New Roman"/>
          <w:i/>
          <w:sz w:val="24"/>
          <w:szCs w:val="24"/>
        </w:rPr>
        <w:t>Профессиональный</w:t>
      </w:r>
      <w:r w:rsidRPr="00DC591B">
        <w:rPr>
          <w:rFonts w:ascii="Times New Roman" w:hAnsi="Times New Roman"/>
          <w:sz w:val="24"/>
          <w:szCs w:val="24"/>
        </w:rPr>
        <w:t xml:space="preserve"> – два года. Всё. И это почему важно?</w:t>
      </w:r>
    </w:p>
    <w:p w:rsidR="00B933E9" w:rsidRPr="00DC591B" w:rsidRDefault="00B933E9" w:rsidP="00B933E9">
      <w:pPr>
        <w:spacing w:after="0" w:line="240" w:lineRule="auto"/>
        <w:ind w:firstLine="454"/>
        <w:jc w:val="both"/>
        <w:rPr>
          <w:rFonts w:ascii="Times New Roman" w:hAnsi="Times New Roman"/>
          <w:sz w:val="24"/>
          <w:szCs w:val="24"/>
        </w:rPr>
      </w:pPr>
      <w:r w:rsidRPr="00DC591B">
        <w:rPr>
          <w:rFonts w:ascii="Times New Roman" w:hAnsi="Times New Roman"/>
          <w:sz w:val="24"/>
          <w:szCs w:val="24"/>
        </w:rPr>
        <w:t>Во-первых, у вас нагнетается ещё Огонь. То есть, он не реализуется только Синтезом, а нагнетается, есть такое слово; когда Огонь и ваша жизнь начинают стыковаться. А так, как каждый из нас в чём-то профессионален: и в Служении, и в жизни. То есть, у вас есть свои профессиональные навыки, не важно, даже если вы на пенсии, они есть. То Огонь Синтеза раскручивает Синтезность в вас вначале чисто вот просто Профессионально политическим Синтез</w:t>
      </w:r>
      <w:r>
        <w:rPr>
          <w:rFonts w:ascii="Times New Roman" w:hAnsi="Times New Roman"/>
          <w:sz w:val="24"/>
          <w:szCs w:val="24"/>
        </w:rPr>
        <w:t>ом</w:t>
      </w:r>
      <w:r w:rsidRPr="00DC591B">
        <w:rPr>
          <w:rFonts w:ascii="Times New Roman" w:hAnsi="Times New Roman"/>
          <w:sz w:val="24"/>
          <w:szCs w:val="24"/>
        </w:rPr>
        <w:t>, а потом расходится на все ваши профессиональные виды подготовок. И некоторые профессиональные виды подготовок, вы так не видите, но они у вас сохраняются из прошлых жизней. И</w:t>
      </w:r>
      <w:r>
        <w:rPr>
          <w:rFonts w:ascii="Times New Roman" w:hAnsi="Times New Roman"/>
          <w:sz w:val="24"/>
          <w:szCs w:val="24"/>
        </w:rPr>
        <w:t xml:space="preserve"> и</w:t>
      </w:r>
      <w:r w:rsidRPr="00DC591B">
        <w:rPr>
          <w:rFonts w:ascii="Times New Roman" w:hAnsi="Times New Roman"/>
          <w:sz w:val="24"/>
          <w:szCs w:val="24"/>
        </w:rPr>
        <w:t>ногда у нас темы в ИВДИВО возникают, когда появляется специалист прошлых воплощений на ту или иную тему. И когда специалист появляется, вот эта тема развёртывается в ИВДИВО.</w:t>
      </w:r>
    </w:p>
    <w:p w:rsidR="00B933E9" w:rsidRDefault="00B933E9" w:rsidP="00B933E9">
      <w:pPr>
        <w:spacing w:after="0" w:line="240" w:lineRule="auto"/>
        <w:ind w:firstLine="454"/>
        <w:jc w:val="both"/>
        <w:rPr>
          <w:rFonts w:ascii="Times New Roman" w:hAnsi="Times New Roman"/>
          <w:sz w:val="24"/>
          <w:szCs w:val="24"/>
        </w:rPr>
      </w:pPr>
      <w:r w:rsidRPr="00DC591B">
        <w:rPr>
          <w:rFonts w:ascii="Times New Roman" w:hAnsi="Times New Roman"/>
          <w:sz w:val="24"/>
          <w:szCs w:val="24"/>
        </w:rPr>
        <w:t xml:space="preserve">Причём, специалист </w:t>
      </w:r>
      <w:r w:rsidR="00F80A53" w:rsidRPr="00DC591B">
        <w:rPr>
          <w:rFonts w:ascii="Times New Roman" w:hAnsi="Times New Roman"/>
          <w:sz w:val="24"/>
          <w:szCs w:val="24"/>
        </w:rPr>
        <w:t>может быть,</w:t>
      </w:r>
      <w:r w:rsidRPr="00DC591B">
        <w:rPr>
          <w:rFonts w:ascii="Times New Roman" w:hAnsi="Times New Roman"/>
          <w:sz w:val="24"/>
          <w:szCs w:val="24"/>
        </w:rPr>
        <w:t xml:space="preserve"> как этой жизни, так и предыдущих жизней. Вот это я хочу подчеркнуть. И вот когда вы активируете профессионально-политический Огонь, вы начинаете активировать профессиональную подготовку, вначале свою. Причём, я подчёркиваю, </w:t>
      </w:r>
      <w:r w:rsidRPr="00BF0D85">
        <w:rPr>
          <w:rFonts w:ascii="Times New Roman" w:hAnsi="Times New Roman"/>
          <w:i/>
          <w:sz w:val="24"/>
          <w:szCs w:val="24"/>
        </w:rPr>
        <w:t>множества</w:t>
      </w:r>
      <w:r w:rsidRPr="00DC591B">
        <w:rPr>
          <w:rFonts w:ascii="Times New Roman" w:hAnsi="Times New Roman"/>
          <w:sz w:val="24"/>
          <w:szCs w:val="24"/>
        </w:rPr>
        <w:t xml:space="preserve"> жизней.</w:t>
      </w:r>
    </w:p>
    <w:p w:rsidR="00B933E9" w:rsidRPr="00210024" w:rsidRDefault="00B933E9" w:rsidP="00B933E9">
      <w:pPr>
        <w:pStyle w:val="0"/>
        <w:rPr>
          <w:lang w:val="ru-RU"/>
        </w:rPr>
      </w:pPr>
      <w:bookmarkStart w:id="4" w:name="_Toc498281440"/>
      <w:bookmarkStart w:id="5" w:name="_Toc499052251"/>
      <w:r>
        <w:t>Политика Иерархии</w:t>
      </w:r>
      <w:r>
        <w:rPr>
          <w:lang w:val="ru-RU"/>
        </w:rPr>
        <w:t>. Власть. Умение договариваться</w:t>
      </w:r>
      <w:bookmarkEnd w:id="4"/>
      <w:bookmarkEnd w:id="5"/>
    </w:p>
    <w:p w:rsidR="00B933E9" w:rsidRDefault="00B933E9" w:rsidP="00B933E9">
      <w:pPr>
        <w:spacing w:after="0" w:line="240" w:lineRule="auto"/>
        <w:ind w:firstLine="454"/>
        <w:jc w:val="both"/>
        <w:rPr>
          <w:rFonts w:ascii="Times New Roman" w:hAnsi="Times New Roman"/>
          <w:sz w:val="24"/>
          <w:szCs w:val="24"/>
        </w:rPr>
      </w:pPr>
      <w:r w:rsidRPr="00DC591B">
        <w:rPr>
          <w:rFonts w:ascii="Times New Roman" w:hAnsi="Times New Roman"/>
          <w:sz w:val="24"/>
          <w:szCs w:val="24"/>
        </w:rPr>
        <w:t xml:space="preserve">И в этом смысл слова </w:t>
      </w:r>
      <w:r w:rsidRPr="00DC591B">
        <w:rPr>
          <w:rFonts w:ascii="Times New Roman" w:hAnsi="Times New Roman"/>
          <w:b/>
          <w:i/>
          <w:sz w:val="24"/>
          <w:szCs w:val="24"/>
        </w:rPr>
        <w:t>Политика</w:t>
      </w:r>
      <w:r w:rsidRPr="00DC591B">
        <w:rPr>
          <w:rFonts w:ascii="Times New Roman" w:hAnsi="Times New Roman"/>
          <w:sz w:val="24"/>
          <w:szCs w:val="24"/>
        </w:rPr>
        <w:t xml:space="preserve">, потому что вы почему-то считаете, что слово </w:t>
      </w:r>
      <w:r w:rsidRPr="00DC591B">
        <w:rPr>
          <w:rFonts w:ascii="Times New Roman" w:hAnsi="Times New Roman"/>
          <w:b/>
          <w:i/>
          <w:sz w:val="24"/>
          <w:szCs w:val="24"/>
        </w:rPr>
        <w:t>Политика</w:t>
      </w:r>
      <w:r w:rsidRPr="00DC591B">
        <w:rPr>
          <w:rFonts w:ascii="Times New Roman" w:hAnsi="Times New Roman"/>
          <w:sz w:val="24"/>
          <w:szCs w:val="24"/>
        </w:rPr>
        <w:t xml:space="preserve"> – это только слово, ну, партийно-политическое. Мы, в том числе, действуем и партийно-политически, исходя из этого, но есть такие простые слова.</w:t>
      </w:r>
    </w:p>
    <w:p w:rsidR="00B933E9" w:rsidRDefault="00B933E9" w:rsidP="00B933E9">
      <w:pPr>
        <w:spacing w:after="0" w:line="240" w:lineRule="auto"/>
        <w:ind w:firstLine="454"/>
        <w:jc w:val="both"/>
        <w:rPr>
          <w:rFonts w:ascii="Times New Roman" w:hAnsi="Times New Roman"/>
          <w:sz w:val="24"/>
          <w:szCs w:val="24"/>
        </w:rPr>
      </w:pPr>
      <w:r w:rsidRPr="00DC591B">
        <w:rPr>
          <w:rFonts w:ascii="Times New Roman" w:hAnsi="Times New Roman"/>
          <w:sz w:val="24"/>
          <w:szCs w:val="24"/>
        </w:rPr>
        <w:t>Есть Политика Иерархии.</w:t>
      </w:r>
    </w:p>
    <w:p w:rsidR="00B933E9" w:rsidRPr="00DC591B" w:rsidRDefault="00B933E9" w:rsidP="00B933E9">
      <w:pPr>
        <w:spacing w:after="0" w:line="240" w:lineRule="auto"/>
        <w:ind w:firstLine="454"/>
        <w:jc w:val="both"/>
        <w:rPr>
          <w:rFonts w:ascii="Times New Roman" w:hAnsi="Times New Roman"/>
          <w:sz w:val="24"/>
          <w:szCs w:val="24"/>
        </w:rPr>
      </w:pPr>
      <w:r w:rsidRPr="00DC591B">
        <w:rPr>
          <w:rFonts w:ascii="Times New Roman" w:hAnsi="Times New Roman"/>
          <w:sz w:val="24"/>
          <w:szCs w:val="24"/>
        </w:rPr>
        <w:t>Господа</w:t>
      </w:r>
      <w:r>
        <w:rPr>
          <w:rFonts w:ascii="Times New Roman" w:hAnsi="Times New Roman"/>
          <w:sz w:val="24"/>
          <w:szCs w:val="24"/>
        </w:rPr>
        <w:t>,</w:t>
      </w:r>
      <w:r w:rsidRPr="00DC591B">
        <w:rPr>
          <w:rFonts w:ascii="Times New Roman" w:hAnsi="Times New Roman"/>
          <w:sz w:val="24"/>
          <w:szCs w:val="24"/>
        </w:rPr>
        <w:t xml:space="preserve"> питерцы</w:t>
      </w:r>
      <w:r>
        <w:rPr>
          <w:rFonts w:ascii="Times New Roman" w:hAnsi="Times New Roman"/>
          <w:sz w:val="24"/>
          <w:szCs w:val="24"/>
        </w:rPr>
        <w:t>, а</w:t>
      </w:r>
      <w:r w:rsidRPr="00DC591B">
        <w:rPr>
          <w:rFonts w:ascii="Times New Roman" w:hAnsi="Times New Roman"/>
          <w:sz w:val="24"/>
          <w:szCs w:val="24"/>
        </w:rPr>
        <w:t xml:space="preserve"> какая она сейчас? Не-не. Это всё к </w:t>
      </w:r>
      <w:r w:rsidRPr="00BF0D85">
        <w:rPr>
          <w:rFonts w:ascii="Times New Roman" w:hAnsi="Times New Roman"/>
          <w:sz w:val="24"/>
          <w:szCs w:val="24"/>
        </w:rPr>
        <w:t>77-му</w:t>
      </w:r>
      <w:r w:rsidRPr="00DC591B">
        <w:rPr>
          <w:rFonts w:ascii="Times New Roman" w:hAnsi="Times New Roman"/>
          <w:sz w:val="24"/>
          <w:szCs w:val="24"/>
        </w:rPr>
        <w:t>. Всё нормально будет. Первый Синтез – это мы входили, а теперь мы будем разбирать косточки.</w:t>
      </w:r>
    </w:p>
    <w:p w:rsidR="00B933E9" w:rsidRPr="00DC591B" w:rsidRDefault="00B933E9" w:rsidP="00B933E9">
      <w:pPr>
        <w:spacing w:after="0" w:line="240" w:lineRule="auto"/>
        <w:ind w:firstLine="454"/>
        <w:jc w:val="both"/>
        <w:rPr>
          <w:rFonts w:ascii="Times New Roman" w:hAnsi="Times New Roman"/>
          <w:sz w:val="24"/>
          <w:szCs w:val="24"/>
        </w:rPr>
      </w:pPr>
      <w:r w:rsidRPr="00DC591B">
        <w:rPr>
          <w:rFonts w:ascii="Times New Roman" w:hAnsi="Times New Roman"/>
          <w:sz w:val="24"/>
          <w:szCs w:val="24"/>
        </w:rPr>
        <w:t>Есть Политика Дома Отца. А она какая? Прошлый раз мы обозначили эту точку, но</w:t>
      </w:r>
      <w:r>
        <w:rPr>
          <w:rFonts w:ascii="Times New Roman" w:hAnsi="Times New Roman"/>
          <w:sz w:val="24"/>
          <w:szCs w:val="24"/>
        </w:rPr>
        <w:t>,</w:t>
      </w:r>
      <w:r w:rsidRPr="00DC591B">
        <w:rPr>
          <w:rFonts w:ascii="Times New Roman" w:hAnsi="Times New Roman"/>
          <w:sz w:val="24"/>
          <w:szCs w:val="24"/>
        </w:rPr>
        <w:t xml:space="preserve"> внутри, когда с вами работали на ночной подготовке весь месяц, вы этому сопротивлялись. </w:t>
      </w:r>
      <w:r>
        <w:rPr>
          <w:rFonts w:ascii="Times New Roman" w:hAnsi="Times New Roman"/>
          <w:sz w:val="24"/>
          <w:szCs w:val="24"/>
        </w:rPr>
        <w:t>«</w:t>
      </w:r>
      <w:r w:rsidRPr="00DC591B">
        <w:rPr>
          <w:rFonts w:ascii="Times New Roman" w:hAnsi="Times New Roman"/>
          <w:sz w:val="24"/>
          <w:szCs w:val="24"/>
        </w:rPr>
        <w:t>Политика Иерархии? Да никакой! Мы там служим</w:t>
      </w:r>
      <w:r>
        <w:rPr>
          <w:rFonts w:ascii="Times New Roman" w:hAnsi="Times New Roman"/>
          <w:sz w:val="24"/>
          <w:szCs w:val="24"/>
        </w:rPr>
        <w:t>»</w:t>
      </w:r>
      <w:r w:rsidRPr="00DC591B">
        <w:rPr>
          <w:rFonts w:ascii="Times New Roman" w:hAnsi="Times New Roman"/>
          <w:sz w:val="24"/>
          <w:szCs w:val="24"/>
        </w:rPr>
        <w:t>. Н</w:t>
      </w:r>
      <w:r>
        <w:rPr>
          <w:rFonts w:ascii="Times New Roman" w:hAnsi="Times New Roman"/>
          <w:sz w:val="24"/>
          <w:szCs w:val="24"/>
        </w:rPr>
        <w:t>о</w:t>
      </w:r>
      <w:r w:rsidRPr="00DC591B">
        <w:rPr>
          <w:rFonts w:ascii="Times New Roman" w:hAnsi="Times New Roman"/>
          <w:sz w:val="24"/>
          <w:szCs w:val="24"/>
        </w:rPr>
        <w:t xml:space="preserve"> есть же руководство Иерархии, которое нас куда-то направляет. Если нас куда-то направляют – это</w:t>
      </w:r>
      <w:r>
        <w:rPr>
          <w:rFonts w:ascii="Times New Roman" w:hAnsi="Times New Roman"/>
          <w:sz w:val="24"/>
          <w:szCs w:val="24"/>
        </w:rPr>
        <w:t>…</w:t>
      </w:r>
      <w:r w:rsidRPr="00DC591B">
        <w:rPr>
          <w:rFonts w:ascii="Times New Roman" w:hAnsi="Times New Roman"/>
          <w:sz w:val="24"/>
          <w:szCs w:val="24"/>
        </w:rPr>
        <w:t xml:space="preserve"> Политика Иерархии.</w:t>
      </w:r>
    </w:p>
    <w:p w:rsidR="00B933E9" w:rsidRPr="00DC591B" w:rsidRDefault="00B933E9" w:rsidP="00B933E9">
      <w:pPr>
        <w:spacing w:after="0" w:line="240" w:lineRule="auto"/>
        <w:ind w:firstLine="454"/>
        <w:jc w:val="both"/>
        <w:rPr>
          <w:rFonts w:ascii="Times New Roman" w:hAnsi="Times New Roman"/>
          <w:sz w:val="24"/>
          <w:szCs w:val="24"/>
        </w:rPr>
      </w:pPr>
      <w:r w:rsidRPr="00DC591B">
        <w:rPr>
          <w:rFonts w:ascii="Times New Roman" w:hAnsi="Times New Roman"/>
          <w:sz w:val="24"/>
          <w:szCs w:val="24"/>
        </w:rPr>
        <w:t xml:space="preserve">Вообще </w:t>
      </w:r>
      <w:r w:rsidRPr="00DC591B">
        <w:rPr>
          <w:rFonts w:ascii="Times New Roman" w:hAnsi="Times New Roman"/>
          <w:b/>
          <w:sz w:val="24"/>
          <w:szCs w:val="24"/>
        </w:rPr>
        <w:t>Политика – это умение общаться и договариваться</w:t>
      </w:r>
      <w:r w:rsidRPr="00DC591B">
        <w:rPr>
          <w:rFonts w:ascii="Times New Roman" w:hAnsi="Times New Roman"/>
          <w:sz w:val="24"/>
          <w:szCs w:val="24"/>
        </w:rPr>
        <w:t>. Не надо строить там иллюзию, что политика – это какая-то особая вещь. Она в какой-то степени особая, если мы с властью общаемся, но даже с властью надо уметь общаться и договариваться.</w:t>
      </w:r>
    </w:p>
    <w:p w:rsidR="00B933E9" w:rsidRDefault="00B933E9" w:rsidP="00B933E9">
      <w:pPr>
        <w:spacing w:after="0" w:line="240" w:lineRule="auto"/>
        <w:ind w:firstLine="454"/>
        <w:jc w:val="both"/>
        <w:rPr>
          <w:rFonts w:ascii="Times New Roman" w:hAnsi="Times New Roman"/>
          <w:sz w:val="24"/>
          <w:szCs w:val="24"/>
        </w:rPr>
      </w:pPr>
      <w:r w:rsidRPr="00DC591B">
        <w:rPr>
          <w:rFonts w:ascii="Times New Roman" w:hAnsi="Times New Roman"/>
          <w:sz w:val="24"/>
          <w:szCs w:val="24"/>
        </w:rPr>
        <w:t xml:space="preserve">Глава Иерархии – это Аватар. Это власть? Я думаю, власть. С ней надо уметь договариваться? Вопрос питерцам. Вы как с Аватаром договариваетесь? Не общаетесь! Не выражаете его ипостасно. Это </w:t>
      </w:r>
      <w:r w:rsidRPr="00DC591B">
        <w:rPr>
          <w:rFonts w:ascii="Times New Roman" w:hAnsi="Times New Roman"/>
          <w:sz w:val="24"/>
          <w:szCs w:val="24"/>
        </w:rPr>
        <w:lastRenderedPageBreak/>
        <w:t xml:space="preserve">само собой. А вот на Политическом курсе встаёт простой вопрос. </w:t>
      </w:r>
      <w:r w:rsidRPr="00210024">
        <w:rPr>
          <w:rFonts w:ascii="Times New Roman" w:hAnsi="Times New Roman"/>
          <w:i/>
          <w:sz w:val="24"/>
          <w:szCs w:val="24"/>
        </w:rPr>
        <w:t>Договариваетесь</w:t>
      </w:r>
      <w:r w:rsidRPr="00DC591B">
        <w:rPr>
          <w:rFonts w:ascii="Times New Roman" w:hAnsi="Times New Roman"/>
          <w:sz w:val="24"/>
          <w:szCs w:val="24"/>
        </w:rPr>
        <w:t>. Это не значит, что он идёт вам на уступки. Это не значит компромисс. Это значит, как вы умеете общаться и договариваться. Я знаю, что такой ракурс в голове у нас</w:t>
      </w:r>
      <w:r>
        <w:rPr>
          <w:rFonts w:ascii="Times New Roman" w:hAnsi="Times New Roman"/>
          <w:sz w:val="24"/>
          <w:szCs w:val="24"/>
        </w:rPr>
        <w:t>…</w:t>
      </w:r>
      <w:r w:rsidRPr="00DC591B">
        <w:rPr>
          <w:rFonts w:ascii="Times New Roman" w:hAnsi="Times New Roman"/>
          <w:sz w:val="24"/>
          <w:szCs w:val="24"/>
        </w:rPr>
        <w:t xml:space="preserve">. Несколько раз в Синтезе у меня была ситуация, когда мы шли на грани фола. То есть, мы не особо подготовленные существа на самом деле к тому, что мы делаем. Но у нас возникает возможность что-то сделать, и потом мы идём и договариваемся. И вот или Аватары Синтеза дают согласие, смотря какое дело, или мы идём уже к более вышестоящему руководству, это первая 16-ца Отца. То есть, на самом деле, Власть Отца, в первую очередь реализует первая 16-рица, запомните. Это, можно сказать, ближний круг Отца. </w:t>
      </w:r>
      <w:r>
        <w:rPr>
          <w:rFonts w:ascii="Times New Roman" w:hAnsi="Times New Roman"/>
          <w:sz w:val="24"/>
          <w:szCs w:val="24"/>
        </w:rPr>
        <w:t>Т</w:t>
      </w:r>
      <w:r w:rsidRPr="00DC591B">
        <w:rPr>
          <w:rFonts w:ascii="Times New Roman" w:hAnsi="Times New Roman"/>
          <w:sz w:val="24"/>
          <w:szCs w:val="24"/>
        </w:rPr>
        <w:t>ам по Иерархии</w:t>
      </w:r>
      <w:r>
        <w:rPr>
          <w:rFonts w:ascii="Times New Roman" w:hAnsi="Times New Roman"/>
          <w:sz w:val="24"/>
          <w:szCs w:val="24"/>
        </w:rPr>
        <w:t>,</w:t>
      </w:r>
      <w:r w:rsidRPr="00DC591B">
        <w:rPr>
          <w:rFonts w:ascii="Times New Roman" w:hAnsi="Times New Roman"/>
          <w:sz w:val="24"/>
          <w:szCs w:val="24"/>
        </w:rPr>
        <w:t xml:space="preserve"> сверху вниз.</w:t>
      </w:r>
    </w:p>
    <w:p w:rsidR="00B933E9" w:rsidRDefault="00B933E9" w:rsidP="00B933E9">
      <w:pPr>
        <w:spacing w:after="0" w:line="240" w:lineRule="auto"/>
        <w:ind w:firstLine="454"/>
        <w:jc w:val="both"/>
        <w:rPr>
          <w:rFonts w:ascii="Times New Roman" w:hAnsi="Times New Roman"/>
          <w:sz w:val="24"/>
          <w:szCs w:val="24"/>
        </w:rPr>
      </w:pPr>
      <w:r w:rsidRPr="00DC591B">
        <w:rPr>
          <w:rFonts w:ascii="Times New Roman" w:hAnsi="Times New Roman"/>
          <w:sz w:val="24"/>
          <w:szCs w:val="24"/>
        </w:rPr>
        <w:t>Вот мы с вами проходим ближний круг Отца на этом Синтезе</w:t>
      </w:r>
      <w:r>
        <w:rPr>
          <w:rFonts w:ascii="Times New Roman" w:hAnsi="Times New Roman"/>
          <w:sz w:val="24"/>
          <w:szCs w:val="24"/>
        </w:rPr>
        <w:t>,</w:t>
      </w:r>
      <w:r w:rsidRPr="00DC591B">
        <w:rPr>
          <w:rFonts w:ascii="Times New Roman" w:hAnsi="Times New Roman"/>
          <w:sz w:val="24"/>
          <w:szCs w:val="24"/>
        </w:rPr>
        <w:t xml:space="preserve"> учимся с ним это</w:t>
      </w:r>
      <w:r>
        <w:rPr>
          <w:rFonts w:ascii="Times New Roman" w:hAnsi="Times New Roman"/>
          <w:sz w:val="24"/>
          <w:szCs w:val="24"/>
        </w:rPr>
        <w:t>…</w:t>
      </w:r>
      <w:r w:rsidRPr="00DC591B">
        <w:rPr>
          <w:rFonts w:ascii="Times New Roman" w:hAnsi="Times New Roman"/>
          <w:sz w:val="24"/>
          <w:szCs w:val="24"/>
        </w:rPr>
        <w:t xml:space="preserve"> общаться, взаимодействовать и выражать. И вот ищешь специалиста, кто за эту тему отвечает</w:t>
      </w:r>
      <w:r>
        <w:rPr>
          <w:rFonts w:ascii="Times New Roman" w:hAnsi="Times New Roman"/>
          <w:sz w:val="24"/>
          <w:szCs w:val="24"/>
        </w:rPr>
        <w:t>,</w:t>
      </w:r>
      <w:r w:rsidRPr="00DC591B">
        <w:rPr>
          <w:rFonts w:ascii="Times New Roman" w:hAnsi="Times New Roman"/>
          <w:sz w:val="24"/>
          <w:szCs w:val="24"/>
        </w:rPr>
        <w:t xml:space="preserve"> и вначале с ним обсуждаешь. </w:t>
      </w:r>
      <w:r>
        <w:rPr>
          <w:rFonts w:ascii="Times New Roman" w:hAnsi="Times New Roman"/>
          <w:sz w:val="24"/>
          <w:szCs w:val="24"/>
        </w:rPr>
        <w:t>Т</w:t>
      </w:r>
      <w:r w:rsidRPr="00DC591B">
        <w:rPr>
          <w:rFonts w:ascii="Times New Roman" w:hAnsi="Times New Roman"/>
          <w:sz w:val="24"/>
          <w:szCs w:val="24"/>
        </w:rPr>
        <w:t>ам тоже</w:t>
      </w:r>
      <w:r>
        <w:rPr>
          <w:rFonts w:ascii="Times New Roman" w:hAnsi="Times New Roman"/>
          <w:sz w:val="24"/>
          <w:szCs w:val="24"/>
        </w:rPr>
        <w:t>,</w:t>
      </w:r>
      <w:r w:rsidRPr="00DC591B">
        <w:rPr>
          <w:rFonts w:ascii="Times New Roman" w:hAnsi="Times New Roman"/>
          <w:sz w:val="24"/>
          <w:szCs w:val="24"/>
        </w:rPr>
        <w:t xml:space="preserve"> может быть</w:t>
      </w:r>
      <w:r>
        <w:rPr>
          <w:rFonts w:ascii="Times New Roman" w:hAnsi="Times New Roman"/>
          <w:sz w:val="24"/>
          <w:szCs w:val="24"/>
        </w:rPr>
        <w:t>,</w:t>
      </w:r>
      <w:r w:rsidRPr="00DC591B">
        <w:rPr>
          <w:rFonts w:ascii="Times New Roman" w:hAnsi="Times New Roman"/>
          <w:sz w:val="24"/>
          <w:szCs w:val="24"/>
        </w:rPr>
        <w:t xml:space="preserve"> не до конца всё сложится. Мало ли что мы захотим, а потом к Отцу. И как Отец решит. Но иногда ст</w:t>
      </w:r>
      <w:r w:rsidRPr="00DC591B">
        <w:rPr>
          <w:rFonts w:ascii="Times New Roman" w:hAnsi="Times New Roman"/>
          <w:b/>
          <w:i/>
          <w:sz w:val="24"/>
          <w:szCs w:val="24"/>
        </w:rPr>
        <w:t>о</w:t>
      </w:r>
      <w:r w:rsidRPr="00DC591B">
        <w:rPr>
          <w:rFonts w:ascii="Times New Roman" w:hAnsi="Times New Roman"/>
          <w:sz w:val="24"/>
          <w:szCs w:val="24"/>
        </w:rPr>
        <w:t>ит обговорить это с другими. Иногда не ст</w:t>
      </w:r>
      <w:r w:rsidRPr="00DC591B">
        <w:rPr>
          <w:rFonts w:ascii="Times New Roman" w:hAnsi="Times New Roman"/>
          <w:b/>
          <w:i/>
          <w:sz w:val="24"/>
          <w:szCs w:val="24"/>
        </w:rPr>
        <w:t>о</w:t>
      </w:r>
      <w:r w:rsidRPr="00DC591B">
        <w:rPr>
          <w:rFonts w:ascii="Times New Roman" w:hAnsi="Times New Roman"/>
          <w:sz w:val="24"/>
          <w:szCs w:val="24"/>
        </w:rPr>
        <w:t xml:space="preserve">ит. Смотря у кого какая компетенция. Если нет ни у кого компетенции – сразу к Отцу. Если у кого-то есть компетенция – сразу к тому, у кого есть компетенция. Власть. Умение договариваться. Если есть решение Отца или кого-то из Иерархии, мы начинаем это исполнять. Мы договорились. Причём, решение обычно даётся, называется: не факт, что получится. Ну, получится – не получится, посмотрим. Получится – отлично. Не получится – </w:t>
      </w:r>
      <w:r>
        <w:rPr>
          <w:rFonts w:ascii="Times New Roman" w:hAnsi="Times New Roman"/>
          <w:sz w:val="24"/>
          <w:szCs w:val="24"/>
        </w:rPr>
        <w:t>прошляпили.</w:t>
      </w:r>
      <w:r w:rsidRPr="00DC591B">
        <w:rPr>
          <w:rFonts w:ascii="Times New Roman" w:hAnsi="Times New Roman"/>
          <w:sz w:val="24"/>
          <w:szCs w:val="24"/>
        </w:rPr>
        <w:t xml:space="preserve"> И мы не особо это публикуем, потому что всякое было. У нас не всегда всё получалось, хотя для многих, особенно новеньких, считается, что мы тут шапкозакидательство</w:t>
      </w:r>
      <w:r>
        <w:rPr>
          <w:rFonts w:ascii="Times New Roman" w:hAnsi="Times New Roman"/>
          <w:sz w:val="24"/>
          <w:szCs w:val="24"/>
        </w:rPr>
        <w:t>м</w:t>
      </w:r>
      <w:r w:rsidRPr="00DC591B">
        <w:rPr>
          <w:rFonts w:ascii="Times New Roman" w:hAnsi="Times New Roman"/>
          <w:sz w:val="24"/>
          <w:szCs w:val="24"/>
        </w:rPr>
        <w:t>. Всё, что н</w:t>
      </w:r>
      <w:r>
        <w:rPr>
          <w:rFonts w:ascii="Times New Roman" w:hAnsi="Times New Roman"/>
          <w:sz w:val="24"/>
          <w:szCs w:val="24"/>
        </w:rPr>
        <w:t>и</w:t>
      </w:r>
      <w:r w:rsidRPr="00DC591B">
        <w:rPr>
          <w:rFonts w:ascii="Times New Roman" w:hAnsi="Times New Roman"/>
          <w:sz w:val="24"/>
          <w:szCs w:val="24"/>
        </w:rPr>
        <w:t xml:space="preserve"> сказали – всё получается. Только вы не видите всю закадровую работу, что мы делаем, чтобы это получилось. Или мы – это множество людей, а не я с кем-то. Мы – это Иерархия. Надеюсь, питерцы понимают, что мы – это сразу команда Иерархии, кто собирается Владыками для этого дела. Всё. Причём, не факт, что мы всех в этой команде знаем. Услышали? Вот этот взгляд возьмите, потому что сейчас, сам </w:t>
      </w:r>
      <w:r w:rsidRPr="00DC591B">
        <w:rPr>
          <w:rFonts w:ascii="Times New Roman" w:hAnsi="Times New Roman"/>
          <w:b/>
          <w:sz w:val="24"/>
          <w:szCs w:val="24"/>
        </w:rPr>
        <w:t>Синтез называется Изначально</w:t>
      </w:r>
      <w:r w:rsidRPr="00DC591B">
        <w:rPr>
          <w:rFonts w:ascii="Times New Roman" w:hAnsi="Times New Roman"/>
          <w:sz w:val="24"/>
          <w:szCs w:val="24"/>
        </w:rPr>
        <w:t xml:space="preserve"> </w:t>
      </w:r>
      <w:r w:rsidRPr="00DC591B">
        <w:rPr>
          <w:rFonts w:ascii="Times New Roman" w:hAnsi="Times New Roman"/>
          <w:b/>
          <w:sz w:val="24"/>
          <w:szCs w:val="24"/>
        </w:rPr>
        <w:t>Вышестоящий Человек Метагалактики</w:t>
      </w:r>
      <w:r w:rsidR="00BE4255">
        <w:rPr>
          <w:rFonts w:ascii="Times New Roman" w:hAnsi="Times New Roman"/>
          <w:b/>
          <w:sz w:val="24"/>
          <w:szCs w:val="24"/>
        </w:rPr>
        <w:t xml:space="preserve"> Фа</w:t>
      </w:r>
      <w:r w:rsidRPr="00DC591B">
        <w:rPr>
          <w:rFonts w:ascii="Times New Roman" w:hAnsi="Times New Roman"/>
          <w:sz w:val="24"/>
          <w:szCs w:val="24"/>
        </w:rPr>
        <w:t xml:space="preserve">. Так сокращённо, если взять в должности, но там есть такая точечка очень важная и потом </w:t>
      </w:r>
      <w:r w:rsidRPr="00DC591B">
        <w:rPr>
          <w:rFonts w:ascii="Times New Roman" w:hAnsi="Times New Roman"/>
          <w:b/>
          <w:sz w:val="24"/>
          <w:szCs w:val="24"/>
        </w:rPr>
        <w:t>Практика Изначально Вышестоящего</w:t>
      </w:r>
      <w:r w:rsidRPr="00DC591B">
        <w:rPr>
          <w:rFonts w:ascii="Times New Roman" w:hAnsi="Times New Roman"/>
          <w:sz w:val="24"/>
          <w:szCs w:val="24"/>
        </w:rPr>
        <w:t xml:space="preserve"> </w:t>
      </w:r>
      <w:r w:rsidRPr="00DC591B">
        <w:rPr>
          <w:rFonts w:ascii="Times New Roman" w:hAnsi="Times New Roman"/>
          <w:b/>
          <w:sz w:val="24"/>
          <w:szCs w:val="24"/>
        </w:rPr>
        <w:t>Отца</w:t>
      </w:r>
      <w:r w:rsidRPr="00DC591B">
        <w:rPr>
          <w:rFonts w:ascii="Times New Roman" w:hAnsi="Times New Roman"/>
          <w:sz w:val="24"/>
          <w:szCs w:val="24"/>
        </w:rPr>
        <w:t xml:space="preserve">. То есть, там всё во всём. Это разработка реализаций Практики в целом, всей Практики Изначально Вышестоящего Отца. Только не множества Практик, это мы знаем, а одной Практики. То есть, нам </w:t>
      </w:r>
      <w:r w:rsidRPr="00DC591B">
        <w:rPr>
          <w:rFonts w:ascii="Times New Roman" w:hAnsi="Times New Roman"/>
          <w:b/>
          <w:sz w:val="24"/>
          <w:szCs w:val="24"/>
        </w:rPr>
        <w:t>надо за этот Синтез войти в одну Практику Отца</w:t>
      </w:r>
      <w:r>
        <w:rPr>
          <w:rFonts w:ascii="Times New Roman" w:hAnsi="Times New Roman"/>
          <w:sz w:val="24"/>
          <w:szCs w:val="24"/>
        </w:rPr>
        <w:t>.</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В</w:t>
      </w:r>
      <w:r w:rsidRPr="00DC591B">
        <w:rPr>
          <w:rFonts w:ascii="Times New Roman" w:hAnsi="Times New Roman"/>
          <w:sz w:val="24"/>
          <w:szCs w:val="24"/>
        </w:rPr>
        <w:t xml:space="preserve">се скажут: «Мы и так там». А я вам честно отвечу: «Не факт». Вы при ней. Потому что Практика – это какой уровень? </w:t>
      </w:r>
      <w:r w:rsidRPr="00210024">
        <w:rPr>
          <w:rFonts w:ascii="Times New Roman" w:hAnsi="Times New Roman"/>
          <w:sz w:val="24"/>
          <w:szCs w:val="24"/>
        </w:rPr>
        <w:t xml:space="preserve">… </w:t>
      </w:r>
      <w:r w:rsidRPr="00DC591B">
        <w:rPr>
          <w:rFonts w:ascii="Times New Roman" w:hAnsi="Times New Roman"/>
          <w:sz w:val="24"/>
          <w:szCs w:val="24"/>
        </w:rPr>
        <w:t>Изначально Вышестоящего Отца. Вы сами себе ответили, вы при ней. Если кто-то внутри ответил, то вы знаете, что вы можете в ней быть. 50-й. Ну, всё ж просто. Нет? Не просто? Ну, минус 15 от 64-х. У нас же 64-рица Изначальных? – Всё. Пятидесятая. Практика Отца – это прежде всего 64 Изначальных, потом Аватары Синтеза. Не</w:t>
      </w:r>
      <w:r>
        <w:rPr>
          <w:rFonts w:ascii="Times New Roman" w:hAnsi="Times New Roman"/>
          <w:sz w:val="24"/>
          <w:szCs w:val="24"/>
        </w:rPr>
        <w:t>, м</w:t>
      </w:r>
      <w:r w:rsidRPr="00DC591B">
        <w:rPr>
          <w:rFonts w:ascii="Times New Roman" w:hAnsi="Times New Roman"/>
          <w:sz w:val="24"/>
          <w:szCs w:val="24"/>
        </w:rPr>
        <w:t>ожно сказать, и двести какое-то там. Ну, типа сорок второго. Двести сорок второго. Но, чувствуете, вот по-другому звучит это слово: двести сорок второ</w:t>
      </w:r>
      <w:r>
        <w:rPr>
          <w:rFonts w:ascii="Times New Roman" w:hAnsi="Times New Roman"/>
          <w:sz w:val="24"/>
          <w:szCs w:val="24"/>
        </w:rPr>
        <w:t>й</w:t>
      </w:r>
      <w:r w:rsidRPr="00DC591B">
        <w:rPr>
          <w:rFonts w:ascii="Times New Roman" w:hAnsi="Times New Roman"/>
          <w:sz w:val="24"/>
          <w:szCs w:val="24"/>
        </w:rPr>
        <w:t xml:space="preserve"> или пятидесят</w:t>
      </w:r>
      <w:r>
        <w:rPr>
          <w:rFonts w:ascii="Times New Roman" w:hAnsi="Times New Roman"/>
          <w:sz w:val="24"/>
          <w:szCs w:val="24"/>
        </w:rPr>
        <w:t>ый</w:t>
      </w:r>
      <w:r w:rsidRPr="00DC591B">
        <w:rPr>
          <w:rFonts w:ascii="Times New Roman" w:hAnsi="Times New Roman"/>
          <w:sz w:val="24"/>
          <w:szCs w:val="24"/>
        </w:rPr>
        <w:t>. Это две разные Практики. В двести сорок втором мы точно есть, в пятидесятой – не факт, иначе этот Синтез был бы не нужен. Вот в этом проблема, поэтому обратите на э</w:t>
      </w:r>
      <w:r>
        <w:rPr>
          <w:rFonts w:ascii="Times New Roman" w:hAnsi="Times New Roman"/>
          <w:sz w:val="24"/>
          <w:szCs w:val="24"/>
        </w:rPr>
        <w:t>то внимание.</w:t>
      </w:r>
    </w:p>
    <w:p w:rsidR="00B933E9" w:rsidRPr="00DC591B" w:rsidRDefault="00B933E9" w:rsidP="00B933E9">
      <w:pPr>
        <w:pStyle w:val="0"/>
      </w:pPr>
      <w:bookmarkStart w:id="6" w:name="_Toc498281441"/>
      <w:bookmarkStart w:id="7" w:name="_Toc499052252"/>
      <w:r>
        <w:t xml:space="preserve">Огонь Профессионально политического Синтеза </w:t>
      </w:r>
      <w:r>
        <w:rPr>
          <w:lang w:val="ru-RU"/>
        </w:rPr>
        <w:t xml:space="preserve">– </w:t>
      </w:r>
      <w:r>
        <w:t>на 3840 лет</w:t>
      </w:r>
      <w:bookmarkEnd w:id="6"/>
      <w:bookmarkEnd w:id="7"/>
    </w:p>
    <w:p w:rsidR="00B933E9" w:rsidRPr="00DC591B" w:rsidRDefault="00B933E9" w:rsidP="00B933E9">
      <w:pPr>
        <w:pStyle w:val="a4"/>
        <w:tabs>
          <w:tab w:val="left" w:pos="7230"/>
        </w:tabs>
        <w:ind w:firstLine="454"/>
        <w:jc w:val="both"/>
        <w:rPr>
          <w:rFonts w:ascii="Times New Roman" w:hAnsi="Times New Roman"/>
          <w:sz w:val="24"/>
          <w:szCs w:val="24"/>
        </w:rPr>
      </w:pPr>
      <w:r>
        <w:rPr>
          <w:rFonts w:ascii="Times New Roman" w:hAnsi="Times New Roman"/>
          <w:sz w:val="24"/>
          <w:szCs w:val="24"/>
        </w:rPr>
        <w:t>И</w:t>
      </w:r>
      <w:r w:rsidRPr="00DC591B">
        <w:rPr>
          <w:rFonts w:ascii="Times New Roman" w:hAnsi="Times New Roman"/>
          <w:sz w:val="24"/>
          <w:szCs w:val="24"/>
        </w:rPr>
        <w:t xml:space="preserve"> ответ вот на внутренний вопрос: насколько вы готовы учиться долго и компетентно? И понимаете, что это у вас не на месяц, а на 2 года. А так как это Профессиональн</w:t>
      </w:r>
      <w:r>
        <w:rPr>
          <w:rFonts w:ascii="Times New Roman" w:hAnsi="Times New Roman"/>
          <w:sz w:val="24"/>
          <w:szCs w:val="24"/>
        </w:rPr>
        <w:t xml:space="preserve">ый </w:t>
      </w:r>
      <w:r w:rsidRPr="00DC591B">
        <w:rPr>
          <w:rFonts w:ascii="Times New Roman" w:hAnsi="Times New Roman"/>
          <w:sz w:val="24"/>
          <w:szCs w:val="24"/>
        </w:rPr>
        <w:t xml:space="preserve">политический Синтез для </w:t>
      </w:r>
      <w:r>
        <w:rPr>
          <w:rFonts w:ascii="Times New Roman" w:hAnsi="Times New Roman"/>
          <w:sz w:val="24"/>
          <w:szCs w:val="24"/>
        </w:rPr>
        <w:t>Питерского Дома, то у вас это на</w:t>
      </w:r>
      <w:r w:rsidRPr="00DC591B">
        <w:rPr>
          <w:rFonts w:ascii="Times New Roman" w:hAnsi="Times New Roman"/>
          <w:sz w:val="24"/>
          <w:szCs w:val="24"/>
        </w:rPr>
        <w:t xml:space="preserve">долго, на какую-то перспективу, </w:t>
      </w:r>
      <w:r>
        <w:rPr>
          <w:rFonts w:ascii="Times New Roman" w:hAnsi="Times New Roman"/>
          <w:sz w:val="24"/>
          <w:szCs w:val="24"/>
        </w:rPr>
        <w:t>то есть,</w:t>
      </w:r>
      <w:r w:rsidRPr="00DC591B">
        <w:rPr>
          <w:rFonts w:ascii="Times New Roman" w:hAnsi="Times New Roman"/>
          <w:sz w:val="24"/>
          <w:szCs w:val="24"/>
        </w:rPr>
        <w:t xml:space="preserve"> поднима</w:t>
      </w:r>
      <w:r>
        <w:rPr>
          <w:rFonts w:ascii="Times New Roman" w:hAnsi="Times New Roman"/>
          <w:sz w:val="24"/>
          <w:szCs w:val="24"/>
        </w:rPr>
        <w:t>ются</w:t>
      </w:r>
      <w:r w:rsidRPr="00DC591B">
        <w:rPr>
          <w:rFonts w:ascii="Times New Roman" w:hAnsi="Times New Roman"/>
          <w:sz w:val="24"/>
          <w:szCs w:val="24"/>
        </w:rPr>
        <w:t xml:space="preserve"> какие-то мелкие темы, которые касаются только вашего Дома. И Синтез сложился такой, какой сложился, который нужен вашему Дому</w:t>
      </w:r>
      <w:r>
        <w:rPr>
          <w:rFonts w:ascii="Times New Roman" w:hAnsi="Times New Roman"/>
          <w:sz w:val="24"/>
          <w:szCs w:val="24"/>
        </w:rPr>
        <w:t>….</w:t>
      </w:r>
      <w:r w:rsidRPr="00DC591B">
        <w:rPr>
          <w:rFonts w:ascii="Times New Roman" w:hAnsi="Times New Roman"/>
          <w:sz w:val="24"/>
          <w:szCs w:val="24"/>
        </w:rPr>
        <w:t xml:space="preserve"> – Когда будет следующий? Когда пройдем все 96 Домов, через каждые 2 года, это 192</w:t>
      </w:r>
      <w:r>
        <w:rPr>
          <w:rFonts w:ascii="Times New Roman" w:hAnsi="Times New Roman"/>
          <w:sz w:val="24"/>
          <w:szCs w:val="24"/>
        </w:rPr>
        <w:t xml:space="preserve"> </w:t>
      </w:r>
      <w:r w:rsidRPr="00DC591B">
        <w:rPr>
          <w:rFonts w:ascii="Times New Roman" w:hAnsi="Times New Roman"/>
          <w:sz w:val="24"/>
          <w:szCs w:val="24"/>
        </w:rPr>
        <w:t>года</w:t>
      </w:r>
      <w:r>
        <w:rPr>
          <w:rFonts w:ascii="Times New Roman" w:hAnsi="Times New Roman"/>
          <w:sz w:val="24"/>
          <w:szCs w:val="24"/>
        </w:rPr>
        <w:t>, это</w:t>
      </w:r>
      <w:r w:rsidRPr="00DC591B">
        <w:rPr>
          <w:rFonts w:ascii="Times New Roman" w:hAnsi="Times New Roman"/>
          <w:sz w:val="24"/>
          <w:szCs w:val="24"/>
        </w:rPr>
        <w:t xml:space="preserve"> на сегодня. А в течени</w:t>
      </w:r>
      <w:r>
        <w:rPr>
          <w:rFonts w:ascii="Times New Roman" w:hAnsi="Times New Roman"/>
          <w:sz w:val="24"/>
          <w:szCs w:val="24"/>
        </w:rPr>
        <w:t>е</w:t>
      </w:r>
      <w:r w:rsidRPr="00DC591B">
        <w:rPr>
          <w:rFonts w:ascii="Times New Roman" w:hAnsi="Times New Roman"/>
          <w:sz w:val="24"/>
          <w:szCs w:val="24"/>
        </w:rPr>
        <w:t xml:space="preserve"> 10-ти лет мы хотим добиться 256-ти Домов, а там и 3840 не за горами. Так что вы устраивайтесь надолго, примерно на 3800 лет </w:t>
      </w:r>
      <w:r w:rsidRPr="008A6777">
        <w:rPr>
          <w:rFonts w:ascii="Times New Roman" w:hAnsi="Times New Roman"/>
          <w:i/>
          <w:sz w:val="24"/>
          <w:szCs w:val="24"/>
        </w:rPr>
        <w:t>(Смех в зале)</w:t>
      </w:r>
      <w:r w:rsidRPr="00DC591B">
        <w:rPr>
          <w:rFonts w:ascii="Times New Roman" w:hAnsi="Times New Roman"/>
          <w:sz w:val="24"/>
          <w:szCs w:val="24"/>
        </w:rPr>
        <w:t xml:space="preserve"> и будет нормально. Это когда следующий, это чтоб вы оценили, какую концентрацию времени в вас сейчас вкладывают.</w:t>
      </w:r>
      <w:r>
        <w:rPr>
          <w:rFonts w:ascii="Times New Roman" w:hAnsi="Times New Roman"/>
          <w:sz w:val="24"/>
          <w:szCs w:val="24"/>
        </w:rPr>
        <w:t xml:space="preserve"> </w:t>
      </w:r>
      <w:r w:rsidRPr="00DC591B">
        <w:rPr>
          <w:rFonts w:ascii="Times New Roman" w:hAnsi="Times New Roman"/>
          <w:sz w:val="24"/>
          <w:szCs w:val="24"/>
        </w:rPr>
        <w:t>Вы так не видите</w:t>
      </w:r>
      <w:r>
        <w:rPr>
          <w:rFonts w:ascii="Times New Roman" w:hAnsi="Times New Roman"/>
          <w:sz w:val="24"/>
          <w:szCs w:val="24"/>
        </w:rPr>
        <w:t>. В</w:t>
      </w:r>
      <w:r w:rsidRPr="00DC591B">
        <w:rPr>
          <w:rFonts w:ascii="Times New Roman" w:hAnsi="Times New Roman"/>
          <w:sz w:val="24"/>
          <w:szCs w:val="24"/>
        </w:rPr>
        <w:t>кладывают в вас, в город и территорию отвечающ</w:t>
      </w:r>
      <w:r>
        <w:rPr>
          <w:rFonts w:ascii="Times New Roman" w:hAnsi="Times New Roman"/>
          <w:sz w:val="24"/>
          <w:szCs w:val="24"/>
        </w:rPr>
        <w:t xml:space="preserve">ую </w:t>
      </w:r>
      <w:r w:rsidRPr="00DC591B">
        <w:rPr>
          <w:rFonts w:ascii="Times New Roman" w:hAnsi="Times New Roman"/>
          <w:sz w:val="24"/>
          <w:szCs w:val="24"/>
        </w:rPr>
        <w:t>за этот Дом</w:t>
      </w:r>
      <w:r>
        <w:rPr>
          <w:rFonts w:ascii="Times New Roman" w:hAnsi="Times New Roman"/>
          <w:sz w:val="24"/>
          <w:szCs w:val="24"/>
        </w:rPr>
        <w:t>,</w:t>
      </w:r>
      <w:r w:rsidRPr="00DC591B">
        <w:rPr>
          <w:rFonts w:ascii="Times New Roman" w:hAnsi="Times New Roman"/>
          <w:sz w:val="24"/>
          <w:szCs w:val="24"/>
        </w:rPr>
        <w:t xml:space="preserve"> и во всех граждан. Прич</w:t>
      </w:r>
      <w:r>
        <w:rPr>
          <w:rFonts w:ascii="Times New Roman" w:hAnsi="Times New Roman"/>
          <w:sz w:val="24"/>
          <w:szCs w:val="24"/>
        </w:rPr>
        <w:t>ё</w:t>
      </w:r>
      <w:r w:rsidRPr="00DC591B">
        <w:rPr>
          <w:rFonts w:ascii="Times New Roman" w:hAnsi="Times New Roman"/>
          <w:sz w:val="24"/>
          <w:szCs w:val="24"/>
        </w:rPr>
        <w:t>м</w:t>
      </w:r>
      <w:r>
        <w:rPr>
          <w:rFonts w:ascii="Times New Roman" w:hAnsi="Times New Roman"/>
          <w:sz w:val="24"/>
          <w:szCs w:val="24"/>
        </w:rPr>
        <w:t>,</w:t>
      </w:r>
      <w:r w:rsidRPr="00DC591B">
        <w:rPr>
          <w:rFonts w:ascii="Times New Roman" w:hAnsi="Times New Roman"/>
          <w:sz w:val="24"/>
          <w:szCs w:val="24"/>
        </w:rPr>
        <w:t xml:space="preserve"> понимаю, что за эти сроки мы все отсюда уйдём, а Огонь на физике останется. Иначе не было бы смысла сюда приезжать. </w:t>
      </w:r>
    </w:p>
    <w:p w:rsidR="00B933E9" w:rsidRPr="00DC591B" w:rsidRDefault="00B933E9" w:rsidP="00B933E9">
      <w:pPr>
        <w:pStyle w:val="a4"/>
        <w:tabs>
          <w:tab w:val="left" w:pos="7230"/>
        </w:tabs>
        <w:ind w:firstLine="454"/>
        <w:jc w:val="both"/>
        <w:rPr>
          <w:rFonts w:ascii="Times New Roman" w:hAnsi="Times New Roman"/>
          <w:sz w:val="24"/>
          <w:szCs w:val="24"/>
        </w:rPr>
      </w:pPr>
      <w:r w:rsidRPr="00DC591B">
        <w:rPr>
          <w:rFonts w:ascii="Times New Roman" w:hAnsi="Times New Roman"/>
          <w:sz w:val="24"/>
          <w:szCs w:val="24"/>
        </w:rPr>
        <w:tab/>
        <w:t>Мы вот сейчас уже проводили маленькое совещание за кофе по Иерархии, как раз, одну тематику подняли. Ну та</w:t>
      </w:r>
      <w:r>
        <w:rPr>
          <w:rFonts w:ascii="Times New Roman" w:hAnsi="Times New Roman"/>
          <w:sz w:val="24"/>
          <w:szCs w:val="24"/>
        </w:rPr>
        <w:t>м</w:t>
      </w:r>
      <w:r w:rsidRPr="00DC591B">
        <w:rPr>
          <w:rFonts w:ascii="Times New Roman" w:hAnsi="Times New Roman"/>
          <w:sz w:val="24"/>
          <w:szCs w:val="24"/>
        </w:rPr>
        <w:t>, после самолета час был перед этим. Надо же разогреться</w:t>
      </w:r>
      <w:r>
        <w:rPr>
          <w:rFonts w:ascii="Times New Roman" w:hAnsi="Times New Roman"/>
          <w:sz w:val="24"/>
          <w:szCs w:val="24"/>
        </w:rPr>
        <w:t>. П</w:t>
      </w:r>
      <w:r w:rsidRPr="00DC591B">
        <w:rPr>
          <w:rFonts w:ascii="Times New Roman" w:hAnsi="Times New Roman"/>
          <w:sz w:val="24"/>
          <w:szCs w:val="24"/>
        </w:rPr>
        <w:t>рикол, причём это Питерцы сказали. Прикол: «Ну конечно</w:t>
      </w:r>
      <w:r>
        <w:rPr>
          <w:rFonts w:ascii="Times New Roman" w:hAnsi="Times New Roman"/>
          <w:sz w:val="24"/>
          <w:szCs w:val="24"/>
        </w:rPr>
        <w:t>,</w:t>
      </w:r>
      <w:r w:rsidRPr="00DC591B">
        <w:rPr>
          <w:rFonts w:ascii="Times New Roman" w:hAnsi="Times New Roman"/>
          <w:sz w:val="24"/>
          <w:szCs w:val="24"/>
        </w:rPr>
        <w:t xml:space="preserve"> приехать из Москвы и попасть в гостиницу Москва, ну хоть зал будет Ленинградский!» </w:t>
      </w:r>
      <w:r>
        <w:rPr>
          <w:rFonts w:ascii="Times New Roman" w:hAnsi="Times New Roman"/>
          <w:sz w:val="24"/>
          <w:szCs w:val="24"/>
        </w:rPr>
        <w:t>Понимаете, вот а</w:t>
      </w:r>
      <w:r w:rsidRPr="00DC591B">
        <w:rPr>
          <w:rFonts w:ascii="Times New Roman" w:hAnsi="Times New Roman"/>
          <w:sz w:val="24"/>
          <w:szCs w:val="24"/>
        </w:rPr>
        <w:t>некдот просто! Приезжаем с Москвы, гостиница Москва, зал Ленинградский. Два Профессиональных Синтеза вместе. Первый был в Москве, второй Ленинградский</w:t>
      </w:r>
      <w:r>
        <w:rPr>
          <w:rFonts w:ascii="Times New Roman" w:hAnsi="Times New Roman"/>
          <w:sz w:val="24"/>
          <w:szCs w:val="24"/>
        </w:rPr>
        <w:t>. Л</w:t>
      </w:r>
      <w:r w:rsidRPr="00DC591B">
        <w:rPr>
          <w:rFonts w:ascii="Times New Roman" w:hAnsi="Times New Roman"/>
          <w:sz w:val="24"/>
          <w:szCs w:val="24"/>
        </w:rPr>
        <w:t>енинградский</w:t>
      </w:r>
      <w:r>
        <w:rPr>
          <w:rFonts w:ascii="Times New Roman" w:hAnsi="Times New Roman"/>
          <w:sz w:val="24"/>
          <w:szCs w:val="24"/>
        </w:rPr>
        <w:t>. П</w:t>
      </w:r>
      <w:r w:rsidRPr="00DC591B">
        <w:rPr>
          <w:rFonts w:ascii="Times New Roman" w:hAnsi="Times New Roman"/>
          <w:sz w:val="24"/>
          <w:szCs w:val="24"/>
        </w:rPr>
        <w:t xml:space="preserve">росто анекдот! </w:t>
      </w:r>
      <w:r>
        <w:rPr>
          <w:rFonts w:ascii="Times New Roman" w:hAnsi="Times New Roman"/>
          <w:sz w:val="24"/>
          <w:szCs w:val="24"/>
        </w:rPr>
        <w:t>Я</w:t>
      </w:r>
      <w:r w:rsidRPr="00DC591B">
        <w:rPr>
          <w:rFonts w:ascii="Times New Roman" w:hAnsi="Times New Roman"/>
          <w:sz w:val="24"/>
          <w:szCs w:val="24"/>
        </w:rPr>
        <w:t xml:space="preserve"> ещё постоянно гостиницы, вот, кстати, насчет Синтеза</w:t>
      </w:r>
      <w:r>
        <w:rPr>
          <w:rFonts w:ascii="Times New Roman" w:hAnsi="Times New Roman"/>
          <w:sz w:val="24"/>
          <w:szCs w:val="24"/>
        </w:rPr>
        <w:t>,</w:t>
      </w:r>
      <w:r w:rsidRPr="00DC591B">
        <w:rPr>
          <w:rFonts w:ascii="Times New Roman" w:hAnsi="Times New Roman"/>
          <w:sz w:val="24"/>
          <w:szCs w:val="24"/>
        </w:rPr>
        <w:t xml:space="preserve"> что.</w:t>
      </w:r>
    </w:p>
    <w:p w:rsidR="00B933E9" w:rsidRPr="00DC591B" w:rsidRDefault="00B933E9" w:rsidP="00B933E9">
      <w:pPr>
        <w:pStyle w:val="a4"/>
        <w:tabs>
          <w:tab w:val="left" w:pos="7230"/>
        </w:tabs>
        <w:ind w:firstLine="454"/>
        <w:jc w:val="both"/>
        <w:rPr>
          <w:rFonts w:ascii="Times New Roman" w:hAnsi="Times New Roman"/>
          <w:sz w:val="24"/>
          <w:szCs w:val="24"/>
        </w:rPr>
      </w:pPr>
      <w:r w:rsidRPr="00DC591B">
        <w:rPr>
          <w:rFonts w:ascii="Times New Roman" w:hAnsi="Times New Roman"/>
          <w:sz w:val="24"/>
          <w:szCs w:val="24"/>
        </w:rPr>
        <w:lastRenderedPageBreak/>
        <w:t>Мы когда-то вели у вас Профессиональны</w:t>
      </w:r>
      <w:r>
        <w:rPr>
          <w:rFonts w:ascii="Times New Roman" w:hAnsi="Times New Roman"/>
          <w:sz w:val="24"/>
          <w:szCs w:val="24"/>
        </w:rPr>
        <w:t>е</w:t>
      </w:r>
      <w:r w:rsidRPr="00DC591B">
        <w:rPr>
          <w:rFonts w:ascii="Times New Roman" w:hAnsi="Times New Roman"/>
          <w:sz w:val="24"/>
          <w:szCs w:val="24"/>
        </w:rPr>
        <w:t xml:space="preserve"> в гостинице Октябрьской. Какую мне гостиницу </w:t>
      </w:r>
      <w:r>
        <w:rPr>
          <w:rFonts w:ascii="Times New Roman" w:hAnsi="Times New Roman"/>
          <w:sz w:val="24"/>
          <w:szCs w:val="24"/>
        </w:rPr>
        <w:t>ни</w:t>
      </w:r>
      <w:r w:rsidRPr="00DC591B">
        <w:rPr>
          <w:rFonts w:ascii="Times New Roman" w:hAnsi="Times New Roman"/>
          <w:sz w:val="24"/>
          <w:szCs w:val="24"/>
        </w:rPr>
        <w:t xml:space="preserve"> говорит руководство ваше, я вижу только гостиницу Октябрьскую, всё. Заказываю такси, говорю: мне в гостиницу Москва, </w:t>
      </w:r>
      <w:r>
        <w:rPr>
          <w:rFonts w:ascii="Times New Roman" w:hAnsi="Times New Roman"/>
          <w:sz w:val="24"/>
          <w:szCs w:val="24"/>
        </w:rPr>
        <w:t xml:space="preserve">а </w:t>
      </w:r>
      <w:r w:rsidRPr="00DC591B">
        <w:rPr>
          <w:rFonts w:ascii="Times New Roman" w:hAnsi="Times New Roman"/>
          <w:sz w:val="24"/>
          <w:szCs w:val="24"/>
        </w:rPr>
        <w:t xml:space="preserve">сам вижу, что это гостиница Октябрьская. Причём это уже не в первый раз я </w:t>
      </w:r>
      <w:r>
        <w:rPr>
          <w:rFonts w:ascii="Times New Roman" w:hAnsi="Times New Roman"/>
          <w:sz w:val="24"/>
          <w:szCs w:val="24"/>
        </w:rPr>
        <w:t xml:space="preserve">уже </w:t>
      </w:r>
      <w:r w:rsidRPr="00DC591B">
        <w:rPr>
          <w:rFonts w:ascii="Times New Roman" w:hAnsi="Times New Roman"/>
          <w:sz w:val="24"/>
          <w:szCs w:val="24"/>
        </w:rPr>
        <w:t>себя ловлю</w:t>
      </w:r>
      <w:r>
        <w:rPr>
          <w:rFonts w:ascii="Times New Roman" w:hAnsi="Times New Roman"/>
          <w:sz w:val="24"/>
          <w:szCs w:val="24"/>
        </w:rPr>
        <w:t>, прямо</w:t>
      </w:r>
      <w:r w:rsidRPr="00DC591B">
        <w:rPr>
          <w:rFonts w:ascii="Times New Roman" w:hAnsi="Times New Roman"/>
          <w:sz w:val="24"/>
          <w:szCs w:val="24"/>
        </w:rPr>
        <w:t xml:space="preserve"> чёрный юмор. Если я сам еду на такси, я еду в гостиницу Октябрьскую, </w:t>
      </w:r>
      <w:r>
        <w:rPr>
          <w:rFonts w:ascii="Times New Roman" w:hAnsi="Times New Roman"/>
          <w:sz w:val="24"/>
          <w:szCs w:val="24"/>
        </w:rPr>
        <w:t>и выглядыва</w:t>
      </w:r>
      <w:r w:rsidRPr="00DC591B">
        <w:rPr>
          <w:rFonts w:ascii="Times New Roman" w:hAnsi="Times New Roman"/>
          <w:sz w:val="24"/>
          <w:szCs w:val="24"/>
        </w:rPr>
        <w:t>ю, а что меня не туда везут. У меня интрига такая гостиница Москва, но у меня в голове стоит вот то здание. Не</w:t>
      </w:r>
      <w:r>
        <w:rPr>
          <w:rFonts w:ascii="Times New Roman" w:hAnsi="Times New Roman"/>
          <w:sz w:val="24"/>
          <w:szCs w:val="24"/>
        </w:rPr>
        <w:t>-не</w:t>
      </w:r>
      <w:r w:rsidRPr="00DC591B">
        <w:rPr>
          <w:rFonts w:ascii="Times New Roman" w:hAnsi="Times New Roman"/>
          <w:sz w:val="24"/>
          <w:szCs w:val="24"/>
        </w:rPr>
        <w:t>, я понимаю</w:t>
      </w:r>
      <w:r>
        <w:rPr>
          <w:rFonts w:ascii="Times New Roman" w:hAnsi="Times New Roman"/>
          <w:sz w:val="24"/>
          <w:szCs w:val="24"/>
        </w:rPr>
        <w:t>,</w:t>
      </w:r>
      <w:r w:rsidRPr="00DC591B">
        <w:rPr>
          <w:rFonts w:ascii="Times New Roman" w:hAnsi="Times New Roman"/>
          <w:sz w:val="24"/>
          <w:szCs w:val="24"/>
        </w:rPr>
        <w:t xml:space="preserve"> </w:t>
      </w:r>
      <w:r>
        <w:rPr>
          <w:rFonts w:ascii="Times New Roman" w:hAnsi="Times New Roman"/>
          <w:sz w:val="24"/>
          <w:szCs w:val="24"/>
        </w:rPr>
        <w:t>о</w:t>
      </w:r>
      <w:r w:rsidRPr="00DC591B">
        <w:rPr>
          <w:rFonts w:ascii="Times New Roman" w:hAnsi="Times New Roman"/>
          <w:sz w:val="24"/>
          <w:szCs w:val="24"/>
        </w:rPr>
        <w:t xml:space="preserve"> чём </w:t>
      </w:r>
      <w:r>
        <w:rPr>
          <w:rFonts w:ascii="Times New Roman" w:hAnsi="Times New Roman"/>
          <w:sz w:val="24"/>
          <w:szCs w:val="24"/>
        </w:rPr>
        <w:t>эт</w:t>
      </w:r>
      <w:r w:rsidRPr="00DC591B">
        <w:rPr>
          <w:rFonts w:ascii="Times New Roman" w:hAnsi="Times New Roman"/>
          <w:sz w:val="24"/>
          <w:szCs w:val="24"/>
        </w:rPr>
        <w:t>о. Там до сих пор стоит Огонь. Я о другом, кто не понял. Я знаю</w:t>
      </w:r>
      <w:r>
        <w:rPr>
          <w:rFonts w:ascii="Times New Roman" w:hAnsi="Times New Roman"/>
          <w:sz w:val="24"/>
          <w:szCs w:val="24"/>
        </w:rPr>
        <w:t>,</w:t>
      </w:r>
      <w:r w:rsidRPr="00DC591B">
        <w:rPr>
          <w:rFonts w:ascii="Times New Roman" w:hAnsi="Times New Roman"/>
          <w:sz w:val="24"/>
          <w:szCs w:val="24"/>
        </w:rPr>
        <w:t xml:space="preserve"> сколько он там будет ещё стоять, потому что то был Профессиональный Синтез, когда мы там зажигали с вами. Но он настолько сильный, что как только я прилетаю в Питер, у меня вчера ещ</w:t>
      </w:r>
      <w:r>
        <w:rPr>
          <w:rFonts w:ascii="Times New Roman" w:hAnsi="Times New Roman"/>
          <w:sz w:val="24"/>
          <w:szCs w:val="24"/>
        </w:rPr>
        <w:t>ё</w:t>
      </w:r>
      <w:r w:rsidRPr="00DC591B">
        <w:rPr>
          <w:rFonts w:ascii="Times New Roman" w:hAnsi="Times New Roman"/>
          <w:sz w:val="24"/>
          <w:szCs w:val="24"/>
        </w:rPr>
        <w:t xml:space="preserve"> была SMS-ка куда ехать, всё там отформатировано. Вопрос в другом, кроме этого Огня в гостинице Октябрьская</w:t>
      </w:r>
      <w:r>
        <w:rPr>
          <w:rFonts w:ascii="Times New Roman" w:hAnsi="Times New Roman"/>
          <w:sz w:val="24"/>
          <w:szCs w:val="24"/>
        </w:rPr>
        <w:t xml:space="preserve"> и</w:t>
      </w:r>
      <w:r w:rsidRPr="00DC591B">
        <w:rPr>
          <w:rFonts w:ascii="Times New Roman" w:hAnsi="Times New Roman"/>
          <w:sz w:val="24"/>
          <w:szCs w:val="24"/>
        </w:rPr>
        <w:t xml:space="preserve"> вокруг него, я ни одну площадь, ничего в Питере не знаю, не вижу, я Питер чуть-чуть знаю, но ничего не вижу. Вот настолько сильный Огонь, он просто к себе магнитит. И сразу ви</w:t>
      </w:r>
      <w:r>
        <w:rPr>
          <w:rFonts w:ascii="Times New Roman" w:hAnsi="Times New Roman"/>
          <w:sz w:val="24"/>
          <w:szCs w:val="24"/>
        </w:rPr>
        <w:t>дишь</w:t>
      </w:r>
      <w:r w:rsidRPr="00DC591B">
        <w:rPr>
          <w:rFonts w:ascii="Times New Roman" w:hAnsi="Times New Roman"/>
          <w:sz w:val="24"/>
          <w:szCs w:val="24"/>
        </w:rPr>
        <w:t xml:space="preserve"> гостиниц</w:t>
      </w:r>
      <w:r>
        <w:rPr>
          <w:rFonts w:ascii="Times New Roman" w:hAnsi="Times New Roman"/>
          <w:sz w:val="24"/>
          <w:szCs w:val="24"/>
        </w:rPr>
        <w:t>у</w:t>
      </w:r>
      <w:r w:rsidRPr="00DC591B">
        <w:rPr>
          <w:rFonts w:ascii="Times New Roman" w:hAnsi="Times New Roman"/>
          <w:sz w:val="24"/>
          <w:szCs w:val="24"/>
        </w:rPr>
        <w:t xml:space="preserve"> Октябрьская. Это мне сейчас подсказали её название, для меня она была то Московская, то Москва. Москва, потом я понял, что здесь, и вот </w:t>
      </w:r>
      <w:r>
        <w:rPr>
          <w:rFonts w:ascii="Times New Roman" w:hAnsi="Times New Roman"/>
          <w:sz w:val="24"/>
          <w:szCs w:val="24"/>
        </w:rPr>
        <w:t>из</w:t>
      </w:r>
      <w:r w:rsidRPr="00DC591B">
        <w:rPr>
          <w:rFonts w:ascii="Times New Roman" w:hAnsi="Times New Roman"/>
          <w:sz w:val="24"/>
          <w:szCs w:val="24"/>
        </w:rPr>
        <w:t xml:space="preserve"> Питер</w:t>
      </w:r>
      <w:r>
        <w:rPr>
          <w:rFonts w:ascii="Times New Roman" w:hAnsi="Times New Roman"/>
          <w:sz w:val="24"/>
          <w:szCs w:val="24"/>
        </w:rPr>
        <w:t>а</w:t>
      </w:r>
      <w:r w:rsidRPr="00DC591B">
        <w:rPr>
          <w:rFonts w:ascii="Times New Roman" w:hAnsi="Times New Roman"/>
          <w:sz w:val="24"/>
          <w:szCs w:val="24"/>
        </w:rPr>
        <w:t xml:space="preserve"> мне </w:t>
      </w:r>
      <w:r>
        <w:rPr>
          <w:rFonts w:ascii="Times New Roman" w:hAnsi="Times New Roman"/>
          <w:sz w:val="24"/>
          <w:szCs w:val="24"/>
        </w:rPr>
        <w:t xml:space="preserve">сейчас </w:t>
      </w:r>
      <w:r w:rsidRPr="00DC591B">
        <w:rPr>
          <w:rFonts w:ascii="Times New Roman" w:hAnsi="Times New Roman"/>
          <w:sz w:val="24"/>
          <w:szCs w:val="24"/>
        </w:rPr>
        <w:t>сказали: «</w:t>
      </w:r>
      <w:r>
        <w:rPr>
          <w:rFonts w:ascii="Times New Roman" w:hAnsi="Times New Roman"/>
          <w:sz w:val="24"/>
          <w:szCs w:val="24"/>
        </w:rPr>
        <w:t>д</w:t>
      </w:r>
      <w:r w:rsidRPr="00DC591B">
        <w:rPr>
          <w:rFonts w:ascii="Times New Roman" w:hAnsi="Times New Roman"/>
          <w:sz w:val="24"/>
          <w:szCs w:val="24"/>
        </w:rPr>
        <w:t>а это же Октябрьская, где мы были</w:t>
      </w:r>
      <w:r>
        <w:rPr>
          <w:rFonts w:ascii="Times New Roman" w:hAnsi="Times New Roman"/>
          <w:sz w:val="24"/>
          <w:szCs w:val="24"/>
        </w:rPr>
        <w:t>, а</w:t>
      </w:r>
      <w:r w:rsidRPr="00DC591B">
        <w:rPr>
          <w:rFonts w:ascii="Times New Roman" w:hAnsi="Times New Roman"/>
          <w:sz w:val="24"/>
          <w:szCs w:val="24"/>
        </w:rPr>
        <w:t xml:space="preserve"> я говорю: А, опять</w:t>
      </w:r>
      <w:r>
        <w:rPr>
          <w:rFonts w:ascii="Times New Roman" w:hAnsi="Times New Roman"/>
          <w:sz w:val="24"/>
          <w:szCs w:val="24"/>
        </w:rPr>
        <w:t>….</w:t>
      </w:r>
      <w:r w:rsidRPr="00DC591B">
        <w:rPr>
          <w:rFonts w:ascii="Times New Roman" w:hAnsi="Times New Roman"/>
          <w:sz w:val="24"/>
          <w:szCs w:val="24"/>
        </w:rPr>
        <w:t xml:space="preserve"> Октябрьская! Господа, Питерцы!</w:t>
      </w:r>
    </w:p>
    <w:p w:rsidR="00B933E9" w:rsidRPr="00DC591B" w:rsidRDefault="00B933E9" w:rsidP="00B933E9">
      <w:pPr>
        <w:pStyle w:val="a4"/>
        <w:tabs>
          <w:tab w:val="left" w:pos="7230"/>
        </w:tabs>
        <w:ind w:firstLine="454"/>
        <w:jc w:val="both"/>
        <w:rPr>
          <w:rFonts w:ascii="Times New Roman" w:hAnsi="Times New Roman"/>
          <w:sz w:val="24"/>
          <w:szCs w:val="24"/>
        </w:rPr>
      </w:pPr>
      <w:r w:rsidRPr="00DC591B">
        <w:rPr>
          <w:rFonts w:ascii="Times New Roman" w:hAnsi="Times New Roman"/>
          <w:sz w:val="24"/>
          <w:szCs w:val="24"/>
        </w:rPr>
        <w:tab/>
        <w:t xml:space="preserve">А у нас </w:t>
      </w:r>
      <w:r w:rsidRPr="00992B58">
        <w:rPr>
          <w:rFonts w:ascii="Times New Roman" w:hAnsi="Times New Roman"/>
          <w:i/>
          <w:sz w:val="24"/>
          <w:szCs w:val="24"/>
        </w:rPr>
        <w:t>октябрь уж наступил</w:t>
      </w:r>
      <w:r w:rsidRPr="00DC591B">
        <w:rPr>
          <w:rFonts w:ascii="Times New Roman" w:hAnsi="Times New Roman"/>
          <w:sz w:val="24"/>
          <w:szCs w:val="24"/>
        </w:rPr>
        <w:t>, как говорят знаменитые литераторы и как раз октябрь 2017-</w:t>
      </w:r>
      <w:r>
        <w:rPr>
          <w:rFonts w:ascii="Times New Roman" w:hAnsi="Times New Roman"/>
          <w:sz w:val="24"/>
          <w:szCs w:val="24"/>
        </w:rPr>
        <w:t>го</w:t>
      </w:r>
      <w:r w:rsidRPr="00DC591B">
        <w:rPr>
          <w:rFonts w:ascii="Times New Roman" w:hAnsi="Times New Roman"/>
          <w:sz w:val="24"/>
          <w:szCs w:val="24"/>
        </w:rPr>
        <w:t xml:space="preserve"> не путать с 1900. 25-е было недавно, вы хоть праздновали? Но я понимаю, что вы больше празднуете 7-го, не 25-го. Некоторые так и не поняли</w:t>
      </w:r>
      <w:r>
        <w:rPr>
          <w:rFonts w:ascii="Times New Roman" w:hAnsi="Times New Roman"/>
          <w:sz w:val="24"/>
          <w:szCs w:val="24"/>
        </w:rPr>
        <w:t>,</w:t>
      </w:r>
      <w:r w:rsidRPr="00DC591B">
        <w:rPr>
          <w:rFonts w:ascii="Times New Roman" w:hAnsi="Times New Roman"/>
          <w:sz w:val="24"/>
          <w:szCs w:val="24"/>
        </w:rPr>
        <w:t xml:space="preserve"> о чём я. Ну 25-е уж наступило, оно наступало тогда по старому стилю. Поэтому 25-е главнее, его потом перевели на новый стиль. Это было уже после революции. А сам процесс был чисто 25-го. Вы хоть бы к Зимнему Дворцу сходили, помечтали. А теперь представьте, что у нас то был 100-летний период. У нас был такой 100-летний рубеж 25-го. А у нас с вами многотысячелетний рубеж на этом Профессиональном Синтезе. Я знаю, что звучит по сумасшедшему! Хочется вот тут покрутить </w:t>
      </w:r>
      <w:r w:rsidRPr="00992B58">
        <w:rPr>
          <w:rFonts w:ascii="Times New Roman" w:hAnsi="Times New Roman"/>
          <w:i/>
          <w:sz w:val="24"/>
          <w:szCs w:val="24"/>
        </w:rPr>
        <w:t>(показывает у виска)</w:t>
      </w:r>
      <w:r w:rsidRPr="00DC591B">
        <w:rPr>
          <w:rFonts w:ascii="Times New Roman" w:hAnsi="Times New Roman"/>
          <w:sz w:val="24"/>
          <w:szCs w:val="24"/>
        </w:rPr>
        <w:t xml:space="preserve">, а здесь почесать и сказать, что вот бред </w:t>
      </w:r>
      <w:r>
        <w:rPr>
          <w:rFonts w:ascii="Times New Roman" w:hAnsi="Times New Roman"/>
          <w:sz w:val="24"/>
          <w:szCs w:val="24"/>
        </w:rPr>
        <w:t xml:space="preserve">ты </w:t>
      </w:r>
      <w:r w:rsidRPr="00DC591B">
        <w:rPr>
          <w:rFonts w:ascii="Times New Roman" w:hAnsi="Times New Roman"/>
          <w:sz w:val="24"/>
          <w:szCs w:val="24"/>
        </w:rPr>
        <w:t>несёшь, Виталик</w:t>
      </w:r>
      <w:r>
        <w:rPr>
          <w:rFonts w:ascii="Times New Roman" w:hAnsi="Times New Roman"/>
          <w:sz w:val="24"/>
          <w:szCs w:val="24"/>
        </w:rPr>
        <w:t>. С</w:t>
      </w:r>
      <w:r w:rsidRPr="00DC591B">
        <w:rPr>
          <w:rFonts w:ascii="Times New Roman" w:hAnsi="Times New Roman"/>
          <w:sz w:val="24"/>
          <w:szCs w:val="24"/>
        </w:rPr>
        <w:t>огласен. Бред по-английски – это хлеб, жуйте, пожалуйста. Но там другая транскрипция, ну вот так прикалываемся мы по-детски. Но</w:t>
      </w:r>
      <w:r>
        <w:rPr>
          <w:rFonts w:ascii="Times New Roman" w:hAnsi="Times New Roman"/>
          <w:sz w:val="24"/>
          <w:szCs w:val="24"/>
        </w:rPr>
        <w:t>,</w:t>
      </w:r>
      <w:r w:rsidRPr="00DC591B">
        <w:rPr>
          <w:rFonts w:ascii="Times New Roman" w:hAnsi="Times New Roman"/>
          <w:sz w:val="24"/>
          <w:szCs w:val="24"/>
        </w:rPr>
        <w:t xml:space="preserve"> истина же от этого не поменяется</w:t>
      </w:r>
      <w:r>
        <w:rPr>
          <w:rFonts w:ascii="Times New Roman" w:hAnsi="Times New Roman"/>
          <w:sz w:val="24"/>
          <w:szCs w:val="24"/>
        </w:rPr>
        <w:t>?</w:t>
      </w:r>
      <w:r w:rsidRPr="00DC591B">
        <w:rPr>
          <w:rFonts w:ascii="Times New Roman" w:hAnsi="Times New Roman"/>
          <w:sz w:val="24"/>
          <w:szCs w:val="24"/>
        </w:rPr>
        <w:t xml:space="preserve"> </w:t>
      </w:r>
    </w:p>
    <w:p w:rsidR="00B933E9" w:rsidRDefault="00B933E9" w:rsidP="00B933E9">
      <w:pPr>
        <w:pStyle w:val="a4"/>
        <w:tabs>
          <w:tab w:val="left" w:pos="7230"/>
        </w:tabs>
        <w:ind w:firstLine="454"/>
        <w:jc w:val="both"/>
        <w:rPr>
          <w:rFonts w:ascii="Times New Roman" w:hAnsi="Times New Roman"/>
          <w:sz w:val="24"/>
          <w:szCs w:val="24"/>
        </w:rPr>
      </w:pPr>
      <w:r w:rsidRPr="00DC591B">
        <w:rPr>
          <w:rFonts w:ascii="Times New Roman" w:hAnsi="Times New Roman"/>
          <w:sz w:val="24"/>
          <w:szCs w:val="24"/>
        </w:rPr>
        <w:tab/>
        <w:t>А следующий ПрофCинтез будет после круга всех Домов. А нам утвердили 3840, и растут они</w:t>
      </w:r>
      <w:r>
        <w:rPr>
          <w:rFonts w:ascii="Times New Roman" w:hAnsi="Times New Roman"/>
          <w:sz w:val="24"/>
          <w:szCs w:val="24"/>
        </w:rPr>
        <w:t>, заразы,</w:t>
      </w:r>
      <w:r w:rsidRPr="00DC591B">
        <w:rPr>
          <w:rFonts w:ascii="Times New Roman" w:hAnsi="Times New Roman"/>
          <w:sz w:val="24"/>
          <w:szCs w:val="24"/>
        </w:rPr>
        <w:t xml:space="preserve"> каждый год, ну хоть 1, 2 добавл</w:t>
      </w:r>
      <w:r>
        <w:rPr>
          <w:rFonts w:ascii="Times New Roman" w:hAnsi="Times New Roman"/>
          <w:sz w:val="24"/>
          <w:szCs w:val="24"/>
        </w:rPr>
        <w:t>яются</w:t>
      </w:r>
      <w:r w:rsidRPr="00DC591B">
        <w:rPr>
          <w:rFonts w:ascii="Times New Roman" w:hAnsi="Times New Roman"/>
          <w:sz w:val="24"/>
          <w:szCs w:val="24"/>
        </w:rPr>
        <w:t>. И не обгонишь же. Понятно, да, о чём я? В хорошем смысле, это хорошо. Даже если расти не будут, 96 – это, на наш с вами век точно хватит. Всё понятно? Даже, если взять цикл 200 лет – это масштаб очень большой. Но вы должны взять цикл 3840 лет. У кого непонятка, почему столько? Я даже не буду говорить это. Я помню, что вы 4031, можете взять 4031, но лучше брать 3840, это на сегодня. Это подсказка.</w:t>
      </w:r>
    </w:p>
    <w:p w:rsidR="00B933E9" w:rsidRPr="00DC591B" w:rsidRDefault="00B933E9" w:rsidP="00B933E9">
      <w:pPr>
        <w:pStyle w:val="a4"/>
        <w:tabs>
          <w:tab w:val="left" w:pos="7230"/>
        </w:tabs>
        <w:ind w:firstLine="454"/>
        <w:jc w:val="both"/>
        <w:rPr>
          <w:rFonts w:ascii="Times New Roman" w:hAnsi="Times New Roman"/>
          <w:sz w:val="24"/>
          <w:szCs w:val="24"/>
        </w:rPr>
      </w:pPr>
      <w:r w:rsidRPr="00DC591B">
        <w:rPr>
          <w:rFonts w:ascii="Times New Roman" w:hAnsi="Times New Roman"/>
          <w:sz w:val="24"/>
          <w:szCs w:val="24"/>
        </w:rPr>
        <w:t xml:space="preserve">И вот если вы будете концентрировать в себе вот такой объём времени, а время вытекает из Огня, то вы в себе будете концентрировать больший объём Огня и Синтеза за каждый </w:t>
      </w:r>
      <w:r>
        <w:rPr>
          <w:rFonts w:ascii="Times New Roman" w:hAnsi="Times New Roman"/>
          <w:sz w:val="24"/>
          <w:szCs w:val="24"/>
        </w:rPr>
        <w:t>Проф</w:t>
      </w:r>
      <w:r w:rsidRPr="00DC591B">
        <w:rPr>
          <w:rFonts w:ascii="Times New Roman" w:hAnsi="Times New Roman"/>
          <w:sz w:val="24"/>
          <w:szCs w:val="24"/>
        </w:rPr>
        <w:t xml:space="preserve"> Синтез. И месяц и два года</w:t>
      </w:r>
      <w:r>
        <w:rPr>
          <w:rFonts w:ascii="Times New Roman" w:hAnsi="Times New Roman"/>
          <w:sz w:val="24"/>
          <w:szCs w:val="24"/>
        </w:rPr>
        <w:t xml:space="preserve"> –</w:t>
      </w:r>
      <w:r w:rsidRPr="00DC591B">
        <w:rPr>
          <w:rFonts w:ascii="Times New Roman" w:hAnsi="Times New Roman"/>
          <w:sz w:val="24"/>
          <w:szCs w:val="24"/>
        </w:rPr>
        <w:t xml:space="preserve"> это лишь усвоение и ваша личная организация в этом Огне. А потом наступает 3840 лет, примерно, меньше брать не стоит. Можете взять больше, можем не выдержать.</w:t>
      </w:r>
    </w:p>
    <w:p w:rsidR="00B933E9" w:rsidRPr="00DC591B" w:rsidRDefault="00B933E9" w:rsidP="00B933E9">
      <w:pPr>
        <w:pStyle w:val="a4"/>
        <w:tabs>
          <w:tab w:val="left" w:pos="7230"/>
        </w:tabs>
        <w:ind w:firstLine="454"/>
        <w:jc w:val="both"/>
        <w:rPr>
          <w:rFonts w:ascii="Times New Roman" w:hAnsi="Times New Roman"/>
          <w:sz w:val="24"/>
          <w:szCs w:val="24"/>
        </w:rPr>
      </w:pPr>
      <w:r w:rsidRPr="00DC591B">
        <w:rPr>
          <w:rFonts w:ascii="Times New Roman" w:hAnsi="Times New Roman"/>
          <w:sz w:val="24"/>
          <w:szCs w:val="24"/>
        </w:rPr>
        <w:t>Кто спросил: «почему столько?» Это пока сколько мы можем выдержать, это количество Домов, которое у нас отсутствует, ну кто не может считать и Аватаров Синтеза, которых мы ещ</w:t>
      </w:r>
      <w:r>
        <w:rPr>
          <w:rFonts w:ascii="Times New Roman" w:hAnsi="Times New Roman"/>
          <w:sz w:val="24"/>
          <w:szCs w:val="24"/>
        </w:rPr>
        <w:t>ё</w:t>
      </w:r>
      <w:r w:rsidRPr="00DC591B">
        <w:rPr>
          <w:rFonts w:ascii="Times New Roman" w:hAnsi="Times New Roman"/>
          <w:sz w:val="24"/>
          <w:szCs w:val="24"/>
        </w:rPr>
        <w:t xml:space="preserve"> не знаем. Поэтому этот Огонь брать легко, мы ещё этих Аватаров Синтеза не знаем. Как только узнаем, брать опять станет тяжел</w:t>
      </w:r>
      <w:r>
        <w:rPr>
          <w:rFonts w:ascii="Times New Roman" w:hAnsi="Times New Roman"/>
          <w:sz w:val="24"/>
          <w:szCs w:val="24"/>
        </w:rPr>
        <w:t>о</w:t>
      </w:r>
      <w:r w:rsidRPr="00DC591B">
        <w:rPr>
          <w:rFonts w:ascii="Times New Roman" w:hAnsi="Times New Roman"/>
          <w:sz w:val="24"/>
          <w:szCs w:val="24"/>
        </w:rPr>
        <w:t xml:space="preserve">, Иерархия у нас будет </w:t>
      </w:r>
      <w:r>
        <w:rPr>
          <w:rFonts w:ascii="Times New Roman" w:hAnsi="Times New Roman"/>
          <w:sz w:val="24"/>
          <w:szCs w:val="24"/>
        </w:rPr>
        <w:t>«Вася, ещё капельку»</w:t>
      </w:r>
      <w:r w:rsidRPr="00DC591B">
        <w:rPr>
          <w:rFonts w:ascii="Times New Roman" w:hAnsi="Times New Roman"/>
          <w:sz w:val="24"/>
          <w:szCs w:val="24"/>
        </w:rPr>
        <w:t xml:space="preserve">. Вот такое странное вступление! </w:t>
      </w:r>
    </w:p>
    <w:p w:rsidR="00B933E9" w:rsidRPr="00DC591B" w:rsidRDefault="00B933E9" w:rsidP="00B933E9">
      <w:pPr>
        <w:pStyle w:val="a4"/>
        <w:tabs>
          <w:tab w:val="left" w:pos="7230"/>
        </w:tabs>
        <w:ind w:firstLine="454"/>
        <w:jc w:val="both"/>
        <w:rPr>
          <w:rFonts w:ascii="Times New Roman" w:hAnsi="Times New Roman"/>
          <w:sz w:val="24"/>
          <w:szCs w:val="24"/>
        </w:rPr>
      </w:pPr>
      <w:r w:rsidRPr="00DC591B">
        <w:rPr>
          <w:rFonts w:ascii="Times New Roman" w:hAnsi="Times New Roman"/>
          <w:sz w:val="24"/>
          <w:szCs w:val="24"/>
        </w:rPr>
        <w:t>О Практике. Вот это ваша внутренняя тенденция Практики. В итоге у вас должн</w:t>
      </w:r>
      <w:r>
        <w:rPr>
          <w:rFonts w:ascii="Times New Roman" w:hAnsi="Times New Roman"/>
          <w:sz w:val="24"/>
          <w:szCs w:val="24"/>
        </w:rPr>
        <w:t>о</w:t>
      </w:r>
      <w:r w:rsidRPr="00DC591B">
        <w:rPr>
          <w:rFonts w:ascii="Times New Roman" w:hAnsi="Times New Roman"/>
          <w:sz w:val="24"/>
          <w:szCs w:val="24"/>
        </w:rPr>
        <w:t xml:space="preserve"> стоять периодика минимум на 3840 лет. Кто хочет выдержать, берите на 4031, не ошибетесь, но это сложно, предупреждаю. Любой Аватар Синтеза, включившийся на вас, прич</w:t>
      </w:r>
      <w:r>
        <w:rPr>
          <w:rFonts w:ascii="Times New Roman" w:hAnsi="Times New Roman"/>
          <w:sz w:val="24"/>
          <w:szCs w:val="24"/>
        </w:rPr>
        <w:t>ё</w:t>
      </w:r>
      <w:r w:rsidRPr="00DC591B">
        <w:rPr>
          <w:rFonts w:ascii="Times New Roman" w:hAnsi="Times New Roman"/>
          <w:sz w:val="24"/>
          <w:szCs w:val="24"/>
        </w:rPr>
        <w:t>м вдвоём, с другой стороны Аватаресса. И так 192 раза. И упираются на вашу голову, всё нормально. И вот тут руки, руки</w:t>
      </w:r>
      <w:r>
        <w:rPr>
          <w:rFonts w:ascii="Times New Roman" w:hAnsi="Times New Roman"/>
          <w:sz w:val="24"/>
          <w:szCs w:val="24"/>
        </w:rPr>
        <w:t>, руки, руки</w:t>
      </w:r>
      <w:r w:rsidRPr="00DC591B">
        <w:rPr>
          <w:rFonts w:ascii="Times New Roman" w:hAnsi="Times New Roman"/>
          <w:sz w:val="24"/>
          <w:szCs w:val="24"/>
        </w:rPr>
        <w:t xml:space="preserve"> – это Иерархия такая, чтобы ваша голова стала светл</w:t>
      </w:r>
      <w:r>
        <w:rPr>
          <w:rFonts w:ascii="Times New Roman" w:hAnsi="Times New Roman"/>
          <w:sz w:val="24"/>
          <w:szCs w:val="24"/>
        </w:rPr>
        <w:t>ая</w:t>
      </w:r>
      <w:r w:rsidRPr="00DC591B">
        <w:rPr>
          <w:rFonts w:ascii="Times New Roman" w:hAnsi="Times New Roman"/>
          <w:sz w:val="24"/>
          <w:szCs w:val="24"/>
        </w:rPr>
        <w:t>, ярк</w:t>
      </w:r>
      <w:r>
        <w:rPr>
          <w:rFonts w:ascii="Times New Roman" w:hAnsi="Times New Roman"/>
          <w:sz w:val="24"/>
          <w:szCs w:val="24"/>
        </w:rPr>
        <w:t>ая</w:t>
      </w:r>
      <w:r w:rsidRPr="00DC591B">
        <w:rPr>
          <w:rFonts w:ascii="Times New Roman" w:hAnsi="Times New Roman"/>
          <w:sz w:val="24"/>
          <w:szCs w:val="24"/>
        </w:rPr>
        <w:t xml:space="preserve"> и развитая. Вот так увидите и поймёте почему. Всё. Это я пока не забыл</w:t>
      </w:r>
      <w:r>
        <w:rPr>
          <w:rFonts w:ascii="Times New Roman" w:hAnsi="Times New Roman"/>
          <w:sz w:val="24"/>
          <w:szCs w:val="24"/>
        </w:rPr>
        <w:t xml:space="preserve">, а </w:t>
      </w:r>
      <w:r w:rsidRPr="00DC591B">
        <w:rPr>
          <w:rFonts w:ascii="Times New Roman" w:hAnsi="Times New Roman"/>
          <w:sz w:val="24"/>
          <w:szCs w:val="24"/>
        </w:rPr>
        <w:t>то, вот Владыка мне сейчас сообщил перед Синтезом, сказал: «вот сообщи, – это очень важно». У вас узкие границы времени, вы мыслите не иерархически, а личной человеческой жизнью на 100 лет. Напоминаю, простой эффект Фал</w:t>
      </w:r>
      <w:r>
        <w:rPr>
          <w:rFonts w:ascii="Times New Roman" w:hAnsi="Times New Roman"/>
          <w:sz w:val="24"/>
          <w:szCs w:val="24"/>
        </w:rPr>
        <w:t>е</w:t>
      </w:r>
      <w:r w:rsidRPr="00DC591B">
        <w:rPr>
          <w:rFonts w:ascii="Times New Roman" w:hAnsi="Times New Roman"/>
          <w:sz w:val="24"/>
          <w:szCs w:val="24"/>
        </w:rPr>
        <w:t>са Аргивянина – раз в 10 000 лет мы закрепляли узы дружбы для последующих воплощений. Я сейчас вас убеждал, не знаю</w:t>
      </w:r>
      <w:r>
        <w:rPr>
          <w:rFonts w:ascii="Times New Roman" w:hAnsi="Times New Roman"/>
          <w:sz w:val="24"/>
          <w:szCs w:val="24"/>
        </w:rPr>
        <w:t>,</w:t>
      </w:r>
      <w:r w:rsidRPr="00DC591B">
        <w:rPr>
          <w:rFonts w:ascii="Times New Roman" w:hAnsi="Times New Roman"/>
          <w:sz w:val="24"/>
          <w:szCs w:val="24"/>
        </w:rPr>
        <w:t xml:space="preserve"> сколько минут расширить ваш масштаб восприятия на раз в 3800 лет. Это треть, от того, что вы читали в книжке. Поэтому </w:t>
      </w:r>
      <w:r>
        <w:rPr>
          <w:rFonts w:ascii="Times New Roman" w:hAnsi="Times New Roman"/>
          <w:sz w:val="24"/>
          <w:szCs w:val="24"/>
        </w:rPr>
        <w:t xml:space="preserve">я </w:t>
      </w:r>
      <w:r w:rsidRPr="00DC591B">
        <w:rPr>
          <w:rFonts w:ascii="Times New Roman" w:hAnsi="Times New Roman"/>
          <w:sz w:val="24"/>
          <w:szCs w:val="24"/>
        </w:rPr>
        <w:t>небольшой срок прошу, всего лишь на 3840 лет. Услышали? Это не потом надо сделать, а сейчас! Потому что, если вы сейчас будете</w:t>
      </w:r>
      <w:r>
        <w:rPr>
          <w:rFonts w:ascii="Times New Roman" w:hAnsi="Times New Roman"/>
          <w:sz w:val="24"/>
          <w:szCs w:val="24"/>
        </w:rPr>
        <w:t xml:space="preserve">… </w:t>
      </w:r>
      <w:r w:rsidRPr="00DC591B">
        <w:rPr>
          <w:rFonts w:ascii="Times New Roman" w:hAnsi="Times New Roman"/>
          <w:sz w:val="24"/>
          <w:szCs w:val="24"/>
        </w:rPr>
        <w:t>Практика Отца, некоторые начали улыбаться: «Я потом сделаю». Я услышал. Вы сейчас на сколько закладываете этот Синтез? Вы думаете</w:t>
      </w:r>
      <w:r>
        <w:rPr>
          <w:rFonts w:ascii="Times New Roman" w:hAnsi="Times New Roman"/>
          <w:sz w:val="24"/>
          <w:szCs w:val="24"/>
        </w:rPr>
        <w:t>,</w:t>
      </w:r>
      <w:r w:rsidRPr="00DC591B">
        <w:rPr>
          <w:rFonts w:ascii="Times New Roman" w:hAnsi="Times New Roman"/>
          <w:sz w:val="24"/>
          <w:szCs w:val="24"/>
        </w:rPr>
        <w:t xml:space="preserve"> я для красного словца вас </w:t>
      </w:r>
      <w:r>
        <w:rPr>
          <w:rFonts w:ascii="Times New Roman" w:hAnsi="Times New Roman"/>
          <w:sz w:val="24"/>
          <w:szCs w:val="24"/>
        </w:rPr>
        <w:t xml:space="preserve">тут </w:t>
      </w:r>
      <w:r w:rsidRPr="00DC591B">
        <w:rPr>
          <w:rFonts w:ascii="Times New Roman" w:hAnsi="Times New Roman"/>
          <w:sz w:val="24"/>
          <w:szCs w:val="24"/>
        </w:rPr>
        <w:t>шпыняю</w:t>
      </w:r>
      <w:r>
        <w:rPr>
          <w:rFonts w:ascii="Times New Roman" w:hAnsi="Times New Roman"/>
          <w:sz w:val="24"/>
          <w:szCs w:val="24"/>
        </w:rPr>
        <w:t>, ч</w:t>
      </w:r>
      <w:r w:rsidRPr="00DC591B">
        <w:rPr>
          <w:rFonts w:ascii="Times New Roman" w:hAnsi="Times New Roman"/>
          <w:sz w:val="24"/>
          <w:szCs w:val="24"/>
        </w:rPr>
        <w:t>то вы месяц что-то не то делали</w:t>
      </w:r>
      <w:r>
        <w:rPr>
          <w:rFonts w:ascii="Times New Roman" w:hAnsi="Times New Roman"/>
          <w:sz w:val="24"/>
          <w:szCs w:val="24"/>
        </w:rPr>
        <w:t>?</w:t>
      </w:r>
      <w:r w:rsidRPr="00DC591B">
        <w:rPr>
          <w:rFonts w:ascii="Times New Roman" w:hAnsi="Times New Roman"/>
          <w:sz w:val="24"/>
          <w:szCs w:val="24"/>
        </w:rPr>
        <w:t xml:space="preserve"> Да вы этого даже не знали. У вас же Посвящения устарели, как рухлядь, а на новые вы переходить даже не хотите. Или хотите, но не переходите. Или вас в Синтезе </w:t>
      </w:r>
      <w:r w:rsidRPr="004155C4">
        <w:rPr>
          <w:rFonts w:ascii="Times New Roman" w:hAnsi="Times New Roman"/>
          <w:i/>
          <w:sz w:val="24"/>
          <w:szCs w:val="24"/>
        </w:rPr>
        <w:t>перевели</w:t>
      </w:r>
      <w:r w:rsidRPr="00DC591B">
        <w:rPr>
          <w:rFonts w:ascii="Times New Roman" w:hAnsi="Times New Roman"/>
          <w:sz w:val="24"/>
          <w:szCs w:val="24"/>
        </w:rPr>
        <w:t xml:space="preserve">, но вы сами не </w:t>
      </w:r>
      <w:r w:rsidRPr="004155C4">
        <w:rPr>
          <w:rFonts w:ascii="Times New Roman" w:hAnsi="Times New Roman"/>
          <w:i/>
          <w:sz w:val="24"/>
          <w:szCs w:val="24"/>
        </w:rPr>
        <w:t>перевелись</w:t>
      </w:r>
      <w:r>
        <w:rPr>
          <w:rFonts w:ascii="Times New Roman" w:hAnsi="Times New Roman"/>
          <w:sz w:val="24"/>
          <w:szCs w:val="24"/>
        </w:rPr>
        <w:t>,</w:t>
      </w:r>
      <w:r w:rsidRPr="00DC591B">
        <w:rPr>
          <w:rFonts w:ascii="Times New Roman" w:hAnsi="Times New Roman"/>
          <w:sz w:val="24"/>
          <w:szCs w:val="24"/>
        </w:rPr>
        <w:t xml:space="preserve"> до конца. И проблема. А Практика – это Посвящение Правами.</w:t>
      </w:r>
    </w:p>
    <w:p w:rsidR="00B933E9" w:rsidRPr="00DC591B" w:rsidRDefault="00B933E9" w:rsidP="00B933E9">
      <w:pPr>
        <w:pStyle w:val="a4"/>
        <w:tabs>
          <w:tab w:val="left" w:pos="7230"/>
        </w:tabs>
        <w:ind w:firstLine="454"/>
        <w:jc w:val="both"/>
        <w:rPr>
          <w:rFonts w:ascii="Times New Roman" w:hAnsi="Times New Roman"/>
          <w:sz w:val="24"/>
          <w:szCs w:val="24"/>
        </w:rPr>
      </w:pPr>
      <w:r w:rsidRPr="00DC591B">
        <w:rPr>
          <w:rFonts w:ascii="Times New Roman" w:hAnsi="Times New Roman"/>
          <w:sz w:val="24"/>
          <w:szCs w:val="24"/>
        </w:rPr>
        <w:lastRenderedPageBreak/>
        <w:tab/>
        <w:t>Если не слышно, приближайтесь. Если будет крайн</w:t>
      </w:r>
      <w:r>
        <w:rPr>
          <w:rFonts w:ascii="Times New Roman" w:hAnsi="Times New Roman"/>
          <w:sz w:val="24"/>
          <w:szCs w:val="24"/>
        </w:rPr>
        <w:t>е</w:t>
      </w:r>
      <w:r w:rsidR="002C7589">
        <w:rPr>
          <w:rFonts w:ascii="Times New Roman" w:hAnsi="Times New Roman"/>
          <w:sz w:val="24"/>
          <w:szCs w:val="24"/>
        </w:rPr>
        <w:t xml:space="preserve"> не </w:t>
      </w:r>
      <w:r w:rsidRPr="00DC591B">
        <w:rPr>
          <w:rFonts w:ascii="Times New Roman" w:hAnsi="Times New Roman"/>
          <w:sz w:val="24"/>
          <w:szCs w:val="24"/>
        </w:rPr>
        <w:t xml:space="preserve">слышно, попросим микрофон, ничего поделать не могу. Тут вот одно место впереди свободно, уплотняемся, приближаемся вперёд. Тут столько мест свободных. </w:t>
      </w:r>
    </w:p>
    <w:p w:rsidR="00B933E9" w:rsidRPr="00DC591B" w:rsidRDefault="00B933E9" w:rsidP="00B933E9">
      <w:pPr>
        <w:pStyle w:val="a4"/>
        <w:tabs>
          <w:tab w:val="left" w:pos="7230"/>
        </w:tabs>
        <w:ind w:firstLine="454"/>
        <w:jc w:val="both"/>
        <w:rPr>
          <w:rFonts w:ascii="Times New Roman" w:hAnsi="Times New Roman"/>
          <w:sz w:val="24"/>
          <w:szCs w:val="24"/>
        </w:rPr>
      </w:pPr>
      <w:r w:rsidRPr="00DC591B">
        <w:rPr>
          <w:rFonts w:ascii="Times New Roman" w:hAnsi="Times New Roman"/>
          <w:sz w:val="24"/>
          <w:szCs w:val="24"/>
        </w:rPr>
        <w:t xml:space="preserve">Все услышали? </w:t>
      </w:r>
      <w:r w:rsidRPr="004155C4">
        <w:rPr>
          <w:rFonts w:ascii="Times New Roman" w:hAnsi="Times New Roman"/>
          <w:b/>
          <w:sz w:val="24"/>
          <w:szCs w:val="24"/>
        </w:rPr>
        <w:t>Вот сейчас в себе внутри установите Огонь на 3840 лет</w:t>
      </w:r>
      <w:r w:rsidRPr="00DC591B">
        <w:rPr>
          <w:rFonts w:ascii="Times New Roman" w:hAnsi="Times New Roman"/>
          <w:sz w:val="24"/>
          <w:szCs w:val="24"/>
        </w:rPr>
        <w:t>, соответственно</w:t>
      </w:r>
      <w:r>
        <w:rPr>
          <w:rFonts w:ascii="Times New Roman" w:hAnsi="Times New Roman"/>
          <w:sz w:val="24"/>
          <w:szCs w:val="24"/>
        </w:rPr>
        <w:t>,</w:t>
      </w:r>
      <w:r w:rsidRPr="00DC591B">
        <w:rPr>
          <w:rFonts w:ascii="Times New Roman" w:hAnsi="Times New Roman"/>
          <w:sz w:val="24"/>
          <w:szCs w:val="24"/>
        </w:rPr>
        <w:t xml:space="preserve"> одна единица Огня – за один год. Вы должны держать 3840 Огней сразу же. Это не мерность, это время. И любая Практика начинается со времени. Вы на какое время рассчитываете Практику этого Синтеза? </w:t>
      </w:r>
      <w:r>
        <w:rPr>
          <w:rFonts w:ascii="Times New Roman" w:hAnsi="Times New Roman"/>
          <w:sz w:val="24"/>
          <w:szCs w:val="24"/>
        </w:rPr>
        <w:t>С</w:t>
      </w:r>
      <w:r w:rsidRPr="00DC591B">
        <w:rPr>
          <w:rFonts w:ascii="Times New Roman" w:hAnsi="Times New Roman"/>
          <w:sz w:val="24"/>
          <w:szCs w:val="24"/>
        </w:rPr>
        <w:t xml:space="preserve">разу начали разогреваться, </w:t>
      </w:r>
      <w:r>
        <w:rPr>
          <w:rFonts w:ascii="Times New Roman" w:hAnsi="Times New Roman"/>
          <w:sz w:val="24"/>
          <w:szCs w:val="24"/>
        </w:rPr>
        <w:t xml:space="preserve">– </w:t>
      </w:r>
      <w:r w:rsidRPr="00DC591B">
        <w:rPr>
          <w:rFonts w:ascii="Times New Roman" w:hAnsi="Times New Roman"/>
          <w:sz w:val="24"/>
          <w:szCs w:val="24"/>
        </w:rPr>
        <w:t>на 3840 лет! А у вас расчёт на месяц, как в обычном Синтезе. Ну, у кого-то на два года, но вы дума</w:t>
      </w:r>
      <w:r>
        <w:rPr>
          <w:rFonts w:ascii="Times New Roman" w:hAnsi="Times New Roman"/>
          <w:sz w:val="24"/>
          <w:szCs w:val="24"/>
        </w:rPr>
        <w:t>е</w:t>
      </w:r>
      <w:r w:rsidRPr="00DC591B">
        <w:rPr>
          <w:rFonts w:ascii="Times New Roman" w:hAnsi="Times New Roman"/>
          <w:sz w:val="24"/>
          <w:szCs w:val="24"/>
        </w:rPr>
        <w:t>те только за себя</w:t>
      </w:r>
      <w:r>
        <w:rPr>
          <w:rFonts w:ascii="Times New Roman" w:hAnsi="Times New Roman"/>
          <w:sz w:val="24"/>
          <w:szCs w:val="24"/>
        </w:rPr>
        <w:t xml:space="preserve">, </w:t>
      </w:r>
      <w:r w:rsidRPr="00DC591B">
        <w:rPr>
          <w:rFonts w:ascii="Times New Roman" w:hAnsi="Times New Roman"/>
          <w:sz w:val="24"/>
          <w:szCs w:val="24"/>
        </w:rPr>
        <w:t>эгоисты, два года</w:t>
      </w:r>
      <w:r>
        <w:rPr>
          <w:rFonts w:ascii="Times New Roman" w:hAnsi="Times New Roman"/>
          <w:sz w:val="24"/>
          <w:szCs w:val="24"/>
        </w:rPr>
        <w:t xml:space="preserve"> –</w:t>
      </w:r>
      <w:r w:rsidRPr="00DC591B">
        <w:rPr>
          <w:rFonts w:ascii="Times New Roman" w:hAnsi="Times New Roman"/>
          <w:sz w:val="24"/>
          <w:szCs w:val="24"/>
        </w:rPr>
        <w:t xml:space="preserve"> это для вас, а для этого Дома, где вы делаете закладку, это на 3840 лет, по регламенту Владыки</w:t>
      </w:r>
      <w:r>
        <w:rPr>
          <w:rFonts w:ascii="Times New Roman" w:hAnsi="Times New Roman"/>
          <w:sz w:val="24"/>
          <w:szCs w:val="24"/>
        </w:rPr>
        <w:t>. Н</w:t>
      </w:r>
      <w:r w:rsidRPr="00DC591B">
        <w:rPr>
          <w:rFonts w:ascii="Times New Roman" w:hAnsi="Times New Roman"/>
          <w:sz w:val="24"/>
          <w:szCs w:val="24"/>
        </w:rPr>
        <w:t>а сегодня так и</w:t>
      </w:r>
      <w:r>
        <w:rPr>
          <w:rFonts w:ascii="Times New Roman" w:hAnsi="Times New Roman"/>
          <w:sz w:val="24"/>
          <w:szCs w:val="24"/>
        </w:rPr>
        <w:t>,</w:t>
      </w:r>
      <w:r w:rsidRPr="00DC591B">
        <w:rPr>
          <w:rFonts w:ascii="Times New Roman" w:hAnsi="Times New Roman"/>
          <w:sz w:val="24"/>
          <w:szCs w:val="24"/>
        </w:rPr>
        <w:t xml:space="preserve"> скорее всего, изменяться не будет. Мне уже некоторые Дома плакались и сказали: «Вы до нас не доберётесь, вы только по России гуляете». </w:t>
      </w:r>
    </w:p>
    <w:p w:rsidR="00B933E9" w:rsidRPr="00DC591B"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Это н</w:t>
      </w:r>
      <w:r w:rsidRPr="00DC591B">
        <w:rPr>
          <w:rFonts w:ascii="Times New Roman" w:hAnsi="Times New Roman"/>
          <w:sz w:val="24"/>
          <w:szCs w:val="24"/>
        </w:rPr>
        <w:t>е ко мне вопрос</w:t>
      </w:r>
      <w:r>
        <w:rPr>
          <w:rFonts w:ascii="Times New Roman" w:hAnsi="Times New Roman"/>
          <w:sz w:val="24"/>
          <w:szCs w:val="24"/>
        </w:rPr>
        <w:t>. Я</w:t>
      </w:r>
      <w:r w:rsidRPr="00DC591B">
        <w:rPr>
          <w:rFonts w:ascii="Times New Roman" w:hAnsi="Times New Roman"/>
          <w:sz w:val="24"/>
          <w:szCs w:val="24"/>
        </w:rPr>
        <w:t xml:space="preserve"> Владыке поставил вопрос, сказал: «Пока без изменений», ну в смысле в других странах тоже надо, может быть, но пока решения нет, пока Владыка не делит стран, он говорит: вс</w:t>
      </w:r>
      <w:r>
        <w:rPr>
          <w:rFonts w:ascii="Times New Roman" w:hAnsi="Times New Roman"/>
          <w:sz w:val="24"/>
          <w:szCs w:val="24"/>
        </w:rPr>
        <w:t xml:space="preserve">ё </w:t>
      </w:r>
      <w:r w:rsidRPr="00DC591B">
        <w:rPr>
          <w:rFonts w:ascii="Times New Roman" w:hAnsi="Times New Roman"/>
          <w:sz w:val="24"/>
          <w:szCs w:val="24"/>
        </w:rPr>
        <w:t>Планета, это минимум.</w:t>
      </w:r>
    </w:p>
    <w:p w:rsidR="00B933E9" w:rsidRPr="00DC591B" w:rsidRDefault="00B933E9" w:rsidP="00B933E9">
      <w:pPr>
        <w:spacing w:after="0" w:line="240" w:lineRule="auto"/>
        <w:ind w:firstLine="454"/>
        <w:jc w:val="both"/>
        <w:rPr>
          <w:rFonts w:ascii="Times New Roman" w:hAnsi="Times New Roman"/>
          <w:sz w:val="24"/>
          <w:szCs w:val="24"/>
        </w:rPr>
      </w:pPr>
      <w:r w:rsidRPr="00DC591B">
        <w:rPr>
          <w:rFonts w:ascii="Times New Roman" w:hAnsi="Times New Roman"/>
          <w:sz w:val="24"/>
          <w:szCs w:val="24"/>
        </w:rPr>
        <w:t>Вот и представьте, что вы сейчас раскручиваете практику одну на всю Планету на два года; для Планеты на два года, для вас на два года, а для вашего Дома на 3840 лет. Вот здесь поставьте в голову и тогда практика, куда мы сейчас входим</w:t>
      </w:r>
      <w:r>
        <w:rPr>
          <w:rFonts w:ascii="Times New Roman" w:hAnsi="Times New Roman"/>
          <w:sz w:val="24"/>
          <w:szCs w:val="24"/>
        </w:rPr>
        <w:t>,</w:t>
      </w:r>
      <w:r w:rsidRPr="00DC591B">
        <w:rPr>
          <w:rFonts w:ascii="Times New Roman" w:hAnsi="Times New Roman"/>
          <w:sz w:val="24"/>
          <w:szCs w:val="24"/>
        </w:rPr>
        <w:t xml:space="preserve"> будет правильная, если вы временные рамки неправильно установите, практика будет неправильная. Грубо говоря, если в метро вам надо ехать тридцать минут, а вы вышли без пятнадцати, ваша поездка не удалась, вы опоздали, а это уже санкции.</w:t>
      </w:r>
    </w:p>
    <w:p w:rsidR="00B933E9" w:rsidRPr="00DC591B" w:rsidRDefault="00B933E9" w:rsidP="00B933E9">
      <w:pPr>
        <w:spacing w:after="0" w:line="240" w:lineRule="auto"/>
        <w:ind w:firstLine="454"/>
        <w:jc w:val="both"/>
        <w:rPr>
          <w:rFonts w:ascii="Times New Roman" w:hAnsi="Times New Roman"/>
          <w:sz w:val="24"/>
          <w:szCs w:val="24"/>
        </w:rPr>
      </w:pPr>
      <w:r w:rsidRPr="00DC591B">
        <w:rPr>
          <w:rFonts w:ascii="Times New Roman" w:hAnsi="Times New Roman"/>
          <w:sz w:val="24"/>
          <w:szCs w:val="24"/>
        </w:rPr>
        <w:t>И мы можем улыбаться физически, иерархически мы не будем улыбаться, когда нам скажут: санкции. Посвящённый, который слышит это доброе слово, он понимает, что он вляпался, это хуже</w:t>
      </w:r>
      <w:r>
        <w:rPr>
          <w:rFonts w:ascii="Times New Roman" w:hAnsi="Times New Roman"/>
          <w:sz w:val="24"/>
          <w:szCs w:val="24"/>
        </w:rPr>
        <w:t>,</w:t>
      </w:r>
      <w:r w:rsidRPr="00DC591B">
        <w:rPr>
          <w:rFonts w:ascii="Times New Roman" w:hAnsi="Times New Roman"/>
          <w:sz w:val="24"/>
          <w:szCs w:val="24"/>
        </w:rPr>
        <w:t xml:space="preserve"> чем отработка и наказание, лучше б его наказали. Наказание он может, умный Посвящённый, за сутки выкрутился, преодолел, ещё и взошёл, а санкции, это когда ты не можешь выкрутиться, ты не можешь преодолеть, ты не можешь взойти и даже ты не отрабатываешь, ты исполняешь, пока их не снимут. Это я не о политических санкциях, это я об иерархических.</w:t>
      </w:r>
    </w:p>
    <w:p w:rsidR="00B933E9" w:rsidRPr="00DC591B" w:rsidRDefault="00B933E9" w:rsidP="00B933E9">
      <w:pPr>
        <w:spacing w:after="0" w:line="240" w:lineRule="auto"/>
        <w:ind w:firstLine="454"/>
        <w:jc w:val="both"/>
        <w:rPr>
          <w:rFonts w:ascii="Times New Roman" w:hAnsi="Times New Roman"/>
          <w:sz w:val="24"/>
          <w:szCs w:val="24"/>
        </w:rPr>
      </w:pPr>
      <w:r w:rsidRPr="00DC591B">
        <w:rPr>
          <w:rFonts w:ascii="Times New Roman" w:hAnsi="Times New Roman"/>
          <w:sz w:val="24"/>
          <w:szCs w:val="24"/>
        </w:rPr>
        <w:t xml:space="preserve">Помните, в тех же «Двух Жизнях», там Наль прислуживала девушка одна, и Наль там сказала, эта девушка там, будущая Владычица, кстати, сейчас в Иерархии она Аватаресса. Она сказала: ну ты такая вот девушка умнее меня, посвящённее </w:t>
      </w:r>
      <w:r>
        <w:rPr>
          <w:rFonts w:ascii="Times New Roman" w:hAnsi="Times New Roman"/>
          <w:sz w:val="24"/>
          <w:szCs w:val="24"/>
        </w:rPr>
        <w:t>меня, а мне прислуживаешь, как-</w:t>
      </w:r>
      <w:r w:rsidRPr="00DC591B">
        <w:rPr>
          <w:rFonts w:ascii="Times New Roman" w:hAnsi="Times New Roman"/>
          <w:sz w:val="24"/>
          <w:szCs w:val="24"/>
        </w:rPr>
        <w:t>то неудобно. Она говорит: «Да вот я там вляпалась в гордын</w:t>
      </w:r>
      <w:r>
        <w:rPr>
          <w:rFonts w:ascii="Times New Roman" w:hAnsi="Times New Roman"/>
          <w:sz w:val="24"/>
          <w:szCs w:val="24"/>
        </w:rPr>
        <w:t>ю</w:t>
      </w:r>
      <w:r w:rsidRPr="00DC591B">
        <w:rPr>
          <w:rFonts w:ascii="Times New Roman" w:hAnsi="Times New Roman"/>
          <w:sz w:val="24"/>
          <w:szCs w:val="24"/>
        </w:rPr>
        <w:t xml:space="preserve">, не отрабатываю, не преодолеваю, действую, чтобы с меня сняли ляп». Потому что гордыню отрабатывает, преодолевает Человек, а Посвящённый после этого под санкциями, у него не должно быть гордыни в принципе. </w:t>
      </w:r>
    </w:p>
    <w:p w:rsidR="00B933E9" w:rsidRDefault="00B933E9" w:rsidP="00B933E9">
      <w:pPr>
        <w:spacing w:after="0" w:line="240" w:lineRule="auto"/>
        <w:ind w:firstLine="454"/>
        <w:jc w:val="both"/>
        <w:rPr>
          <w:rFonts w:ascii="Times New Roman" w:hAnsi="Times New Roman"/>
          <w:sz w:val="24"/>
          <w:szCs w:val="24"/>
        </w:rPr>
      </w:pPr>
      <w:r w:rsidRPr="00DC591B">
        <w:rPr>
          <w:rFonts w:ascii="Times New Roman" w:hAnsi="Times New Roman"/>
          <w:sz w:val="24"/>
          <w:szCs w:val="24"/>
        </w:rPr>
        <w:t>Или другой вариант гордыни Посвящённого</w:t>
      </w:r>
      <w:r>
        <w:rPr>
          <w:rFonts w:ascii="Times New Roman" w:hAnsi="Times New Roman"/>
          <w:sz w:val="24"/>
          <w:szCs w:val="24"/>
        </w:rPr>
        <w:t xml:space="preserve"> – </w:t>
      </w:r>
      <w:r w:rsidRPr="00DC591B">
        <w:rPr>
          <w:rFonts w:ascii="Times New Roman" w:hAnsi="Times New Roman"/>
          <w:sz w:val="24"/>
          <w:szCs w:val="24"/>
        </w:rPr>
        <w:t>это Фалес Аргивянин, третье посвящение, где он посв</w:t>
      </w:r>
      <w:r>
        <w:rPr>
          <w:rFonts w:ascii="Times New Roman" w:hAnsi="Times New Roman"/>
          <w:sz w:val="24"/>
          <w:szCs w:val="24"/>
        </w:rPr>
        <w:t>я</w:t>
      </w:r>
      <w:r w:rsidRPr="00DC591B">
        <w:rPr>
          <w:rFonts w:ascii="Times New Roman" w:hAnsi="Times New Roman"/>
          <w:sz w:val="24"/>
          <w:szCs w:val="24"/>
        </w:rPr>
        <w:t xml:space="preserve">тился, остальные не проснулись, за гордыню неправильного восприятия посвящений. Навсегда не проснулись, в следующем воплощении они люди и должны </w:t>
      </w:r>
      <w:r w:rsidRPr="00425D2F">
        <w:rPr>
          <w:rFonts w:ascii="Times New Roman" w:hAnsi="Times New Roman"/>
          <w:sz w:val="24"/>
          <w:szCs w:val="24"/>
        </w:rPr>
        <w:t>(чих в зале)</w:t>
      </w:r>
      <w:r w:rsidRPr="00DC591B">
        <w:rPr>
          <w:rFonts w:ascii="Times New Roman" w:hAnsi="Times New Roman"/>
          <w:sz w:val="24"/>
          <w:szCs w:val="24"/>
        </w:rPr>
        <w:t xml:space="preserve"> спасибо</w:t>
      </w:r>
      <w:r>
        <w:rPr>
          <w:rFonts w:ascii="Times New Roman" w:hAnsi="Times New Roman"/>
          <w:sz w:val="24"/>
          <w:szCs w:val="24"/>
        </w:rPr>
        <w:t xml:space="preserve"> точно</w:t>
      </w:r>
      <w:r w:rsidRPr="00DC591B">
        <w:rPr>
          <w:rFonts w:ascii="Times New Roman" w:hAnsi="Times New Roman"/>
          <w:sz w:val="24"/>
          <w:szCs w:val="24"/>
        </w:rPr>
        <w:t>, и должны были восстановить все свои посвящения</w:t>
      </w:r>
      <w:r>
        <w:rPr>
          <w:rFonts w:ascii="Times New Roman" w:hAnsi="Times New Roman"/>
          <w:sz w:val="24"/>
          <w:szCs w:val="24"/>
        </w:rPr>
        <w:t>. К</w:t>
      </w:r>
      <w:r w:rsidRPr="00DC591B">
        <w:rPr>
          <w:rFonts w:ascii="Times New Roman" w:hAnsi="Times New Roman"/>
          <w:sz w:val="24"/>
          <w:szCs w:val="24"/>
        </w:rPr>
        <w:t>огда это произошло</w:t>
      </w:r>
      <w:r>
        <w:rPr>
          <w:rFonts w:ascii="Times New Roman" w:hAnsi="Times New Roman"/>
          <w:sz w:val="24"/>
          <w:szCs w:val="24"/>
        </w:rPr>
        <w:t>, я не знаю. Вот</w:t>
      </w:r>
      <w:r w:rsidRPr="00DC591B">
        <w:rPr>
          <w:rFonts w:ascii="Times New Roman" w:hAnsi="Times New Roman"/>
          <w:sz w:val="24"/>
          <w:szCs w:val="24"/>
        </w:rPr>
        <w:t xml:space="preserve"> так, об условиях Иерархии. Называется</w:t>
      </w:r>
      <w:r>
        <w:rPr>
          <w:rFonts w:ascii="Times New Roman" w:hAnsi="Times New Roman"/>
          <w:sz w:val="24"/>
          <w:szCs w:val="24"/>
        </w:rPr>
        <w:t>,</w:t>
      </w:r>
      <w:r w:rsidRPr="00DC591B">
        <w:rPr>
          <w:rFonts w:ascii="Times New Roman" w:hAnsi="Times New Roman"/>
          <w:sz w:val="24"/>
          <w:szCs w:val="24"/>
        </w:rPr>
        <w:t xml:space="preserve"> не моя воля, а твоя Отче.</w:t>
      </w:r>
    </w:p>
    <w:p w:rsidR="00B933E9" w:rsidRPr="00DC591B" w:rsidRDefault="00B933E9" w:rsidP="00B933E9">
      <w:pPr>
        <w:pStyle w:val="0"/>
      </w:pPr>
      <w:bookmarkStart w:id="8" w:name="_Toc498281442"/>
      <w:bookmarkStart w:id="9" w:name="_Toc499052253"/>
      <w:r>
        <w:t>О действиях Посвящённых</w:t>
      </w:r>
      <w:bookmarkEnd w:id="8"/>
      <w:bookmarkEnd w:id="9"/>
    </w:p>
    <w:p w:rsidR="00B933E9" w:rsidRDefault="00B933E9" w:rsidP="00B933E9">
      <w:pPr>
        <w:spacing w:after="0" w:line="240" w:lineRule="auto"/>
        <w:ind w:firstLine="454"/>
        <w:jc w:val="both"/>
        <w:rPr>
          <w:rFonts w:ascii="Times New Roman" w:hAnsi="Times New Roman"/>
          <w:sz w:val="24"/>
          <w:szCs w:val="24"/>
        </w:rPr>
      </w:pPr>
      <w:r w:rsidRPr="00DC591B">
        <w:rPr>
          <w:rFonts w:ascii="Times New Roman" w:hAnsi="Times New Roman"/>
          <w:sz w:val="24"/>
          <w:szCs w:val="24"/>
        </w:rPr>
        <w:t>Практика. Это я о видах практик. Это я вас на вечность настраиваю, чтоб вам скучно не было. И не пугаю, это нормально для Посвящённых. А можно было не посвящаться? Можно. Ну ты бы остался вторым посвящением, тебе бы другую галочку поставили – не готов, и новый круг переподготовки к третьему посвящению. А так хотя бы проверился и узнал, что не готов, а так бы мучился – готов не готов, а ещё раз то же самое изучать, ну как второгодник, в общем.</w:t>
      </w:r>
    </w:p>
    <w:p w:rsidR="00B933E9" w:rsidRPr="00DC591B" w:rsidRDefault="00B933E9" w:rsidP="00B933E9">
      <w:pPr>
        <w:spacing w:after="0" w:line="240" w:lineRule="auto"/>
        <w:ind w:firstLine="454"/>
        <w:jc w:val="both"/>
        <w:rPr>
          <w:rFonts w:ascii="Times New Roman" w:hAnsi="Times New Roman"/>
          <w:sz w:val="24"/>
          <w:szCs w:val="24"/>
        </w:rPr>
      </w:pPr>
      <w:r w:rsidRPr="00DC591B">
        <w:rPr>
          <w:rFonts w:ascii="Times New Roman" w:hAnsi="Times New Roman"/>
          <w:sz w:val="24"/>
          <w:szCs w:val="24"/>
        </w:rPr>
        <w:t>Это я с вами, как Посвящённый</w:t>
      </w:r>
      <w:r>
        <w:rPr>
          <w:rFonts w:ascii="Times New Roman" w:hAnsi="Times New Roman"/>
          <w:sz w:val="24"/>
          <w:szCs w:val="24"/>
        </w:rPr>
        <w:t xml:space="preserve"> </w:t>
      </w:r>
      <w:r w:rsidRPr="00DC591B">
        <w:rPr>
          <w:rFonts w:ascii="Times New Roman" w:hAnsi="Times New Roman"/>
          <w:sz w:val="24"/>
          <w:szCs w:val="24"/>
        </w:rPr>
        <w:t>с Посвящёнными. Кто мне ответит, почему? Пока вы думаете, я сообщу, почему я напрягался, что здесь проходят, господа Посвящённые?</w:t>
      </w:r>
    </w:p>
    <w:p w:rsidR="00B933E9" w:rsidRPr="00DC591B" w:rsidRDefault="00B933E9" w:rsidP="00B933E9">
      <w:pPr>
        <w:spacing w:after="0" w:line="240" w:lineRule="auto"/>
        <w:ind w:firstLine="454"/>
        <w:jc w:val="both"/>
        <w:rPr>
          <w:rFonts w:ascii="Times New Roman" w:hAnsi="Times New Roman"/>
          <w:i/>
          <w:sz w:val="24"/>
          <w:szCs w:val="24"/>
        </w:rPr>
      </w:pPr>
      <w:r w:rsidRPr="00DC591B">
        <w:rPr>
          <w:rFonts w:ascii="Times New Roman" w:hAnsi="Times New Roman"/>
          <w:i/>
          <w:sz w:val="24"/>
          <w:szCs w:val="24"/>
        </w:rPr>
        <w:t>Из</w:t>
      </w:r>
      <w:r>
        <w:rPr>
          <w:rFonts w:ascii="Times New Roman" w:hAnsi="Times New Roman"/>
          <w:i/>
          <w:sz w:val="24"/>
          <w:szCs w:val="24"/>
        </w:rPr>
        <w:t xml:space="preserve"> </w:t>
      </w:r>
      <w:r w:rsidRPr="00DC591B">
        <w:rPr>
          <w:rFonts w:ascii="Times New Roman" w:hAnsi="Times New Roman"/>
          <w:i/>
          <w:sz w:val="24"/>
          <w:szCs w:val="24"/>
        </w:rPr>
        <w:t xml:space="preserve">зала: </w:t>
      </w:r>
      <w:r>
        <w:rPr>
          <w:rFonts w:ascii="Times New Roman" w:hAnsi="Times New Roman"/>
          <w:i/>
          <w:sz w:val="24"/>
          <w:szCs w:val="24"/>
        </w:rPr>
        <w:t xml:space="preserve">– </w:t>
      </w:r>
      <w:r w:rsidRPr="00DC591B">
        <w:rPr>
          <w:rFonts w:ascii="Times New Roman" w:hAnsi="Times New Roman"/>
          <w:i/>
          <w:sz w:val="24"/>
          <w:szCs w:val="24"/>
        </w:rPr>
        <w:t>Там другой огонь.</w:t>
      </w:r>
    </w:p>
    <w:p w:rsidR="00B933E9" w:rsidRPr="00DC591B" w:rsidRDefault="00B933E9" w:rsidP="00B933E9">
      <w:pPr>
        <w:spacing w:after="0" w:line="240" w:lineRule="auto"/>
        <w:ind w:firstLine="454"/>
        <w:jc w:val="both"/>
        <w:rPr>
          <w:rFonts w:ascii="Times New Roman" w:hAnsi="Times New Roman"/>
          <w:sz w:val="24"/>
          <w:szCs w:val="24"/>
        </w:rPr>
      </w:pPr>
      <w:r w:rsidRPr="00DC591B">
        <w:rPr>
          <w:rFonts w:ascii="Times New Roman" w:hAnsi="Times New Roman"/>
          <w:sz w:val="24"/>
          <w:szCs w:val="24"/>
        </w:rPr>
        <w:t>Там другой огонь, какой? Это и правильный ответ</w:t>
      </w:r>
      <w:r>
        <w:rPr>
          <w:rFonts w:ascii="Times New Roman" w:hAnsi="Times New Roman"/>
          <w:sz w:val="24"/>
          <w:szCs w:val="24"/>
        </w:rPr>
        <w:t>,</w:t>
      </w:r>
      <w:r w:rsidRPr="00DC591B">
        <w:rPr>
          <w:rFonts w:ascii="Times New Roman" w:hAnsi="Times New Roman"/>
          <w:sz w:val="24"/>
          <w:szCs w:val="24"/>
        </w:rPr>
        <w:t xml:space="preserve"> и неправильный. Как только объявляют, что Синтез начался, без названия, просто вот Синтез начался</w:t>
      </w:r>
      <w:r>
        <w:rPr>
          <w:rFonts w:ascii="Times New Roman" w:hAnsi="Times New Roman"/>
          <w:sz w:val="24"/>
          <w:szCs w:val="24"/>
        </w:rPr>
        <w:t>,</w:t>
      </w:r>
      <w:r w:rsidRPr="00DC591B">
        <w:rPr>
          <w:rFonts w:ascii="Times New Roman" w:hAnsi="Times New Roman"/>
          <w:sz w:val="24"/>
          <w:szCs w:val="24"/>
        </w:rPr>
        <w:t xml:space="preserve"> 14.00, в этот момент всё начинает стягиваться с вас, вся грязь. Если</w:t>
      </w:r>
      <w:r>
        <w:rPr>
          <w:rFonts w:ascii="Times New Roman" w:hAnsi="Times New Roman"/>
          <w:sz w:val="24"/>
          <w:szCs w:val="24"/>
        </w:rPr>
        <w:t xml:space="preserve"> б </w:t>
      </w:r>
      <w:r w:rsidRPr="00DC591B">
        <w:rPr>
          <w:rFonts w:ascii="Times New Roman" w:hAnsi="Times New Roman"/>
          <w:sz w:val="24"/>
          <w:szCs w:val="24"/>
        </w:rPr>
        <w:t>дверь была сбоку, вот здесь сбоку, за первым рядом, я б сказал: «Да, пожалуйста». Если дверь сзади меня, то все</w:t>
      </w:r>
      <w:r>
        <w:rPr>
          <w:rFonts w:ascii="Times New Roman" w:hAnsi="Times New Roman"/>
          <w:sz w:val="24"/>
          <w:szCs w:val="24"/>
        </w:rPr>
        <w:t>,</w:t>
      </w:r>
      <w:r w:rsidRPr="00DC591B">
        <w:rPr>
          <w:rFonts w:ascii="Times New Roman" w:hAnsi="Times New Roman"/>
          <w:sz w:val="24"/>
          <w:szCs w:val="24"/>
        </w:rPr>
        <w:t xml:space="preserve"> кто проход</w:t>
      </w:r>
      <w:r>
        <w:rPr>
          <w:rFonts w:ascii="Times New Roman" w:hAnsi="Times New Roman"/>
          <w:sz w:val="24"/>
          <w:szCs w:val="24"/>
        </w:rPr>
        <w:t>я</w:t>
      </w:r>
      <w:r w:rsidRPr="00DC591B">
        <w:rPr>
          <w:rFonts w:ascii="Times New Roman" w:hAnsi="Times New Roman"/>
          <w:sz w:val="24"/>
          <w:szCs w:val="24"/>
        </w:rPr>
        <w:t xml:space="preserve">т, </w:t>
      </w:r>
      <w:r w:rsidRPr="00425D2F">
        <w:rPr>
          <w:rFonts w:ascii="Times New Roman" w:hAnsi="Times New Roman"/>
          <w:i/>
          <w:sz w:val="24"/>
          <w:szCs w:val="24"/>
        </w:rPr>
        <w:t xml:space="preserve">(чмокает) </w:t>
      </w:r>
      <w:r w:rsidRPr="00DC591B">
        <w:rPr>
          <w:rFonts w:ascii="Times New Roman" w:hAnsi="Times New Roman"/>
          <w:sz w:val="24"/>
          <w:szCs w:val="24"/>
        </w:rPr>
        <w:t>и впитывают, это автоматически. Не-</w:t>
      </w:r>
      <w:r>
        <w:rPr>
          <w:rFonts w:ascii="Times New Roman" w:hAnsi="Times New Roman"/>
          <w:sz w:val="24"/>
          <w:szCs w:val="24"/>
        </w:rPr>
        <w:t>н</w:t>
      </w:r>
      <w:r w:rsidRPr="00DC591B">
        <w:rPr>
          <w:rFonts w:ascii="Times New Roman" w:hAnsi="Times New Roman"/>
          <w:sz w:val="24"/>
          <w:szCs w:val="24"/>
        </w:rPr>
        <w:t>е</w:t>
      </w:r>
      <w:r>
        <w:rPr>
          <w:rFonts w:ascii="Times New Roman" w:hAnsi="Times New Roman"/>
          <w:sz w:val="24"/>
          <w:szCs w:val="24"/>
        </w:rPr>
        <w:t>,</w:t>
      </w:r>
      <w:r w:rsidRPr="00DC591B">
        <w:rPr>
          <w:rFonts w:ascii="Times New Roman" w:hAnsi="Times New Roman"/>
          <w:sz w:val="24"/>
          <w:szCs w:val="24"/>
        </w:rPr>
        <w:t xml:space="preserve"> кроме служащих</w:t>
      </w:r>
      <w:r>
        <w:rPr>
          <w:rFonts w:ascii="Times New Roman" w:hAnsi="Times New Roman"/>
          <w:sz w:val="24"/>
          <w:szCs w:val="24"/>
        </w:rPr>
        <w:t>. Е</w:t>
      </w:r>
      <w:r w:rsidRPr="00DC591B">
        <w:rPr>
          <w:rFonts w:ascii="Times New Roman" w:hAnsi="Times New Roman"/>
          <w:sz w:val="24"/>
          <w:szCs w:val="24"/>
        </w:rPr>
        <w:t>сли я попросил закрыть дверь, Владыка его экранирует, а если ты вошёл, а не служишь, чувствуете разницу</w:t>
      </w:r>
      <w:r>
        <w:rPr>
          <w:rFonts w:ascii="Times New Roman" w:hAnsi="Times New Roman"/>
          <w:sz w:val="24"/>
          <w:szCs w:val="24"/>
        </w:rPr>
        <w:t xml:space="preserve"> – </w:t>
      </w:r>
      <w:r w:rsidRPr="00DC591B">
        <w:rPr>
          <w:rFonts w:ascii="Times New Roman" w:hAnsi="Times New Roman"/>
          <w:sz w:val="24"/>
          <w:szCs w:val="24"/>
        </w:rPr>
        <w:t>служит и вошёл, служит, на него ничего не действует, а если ты просто вошёл, сразу действует. Внимание – исключений нет. Потому что вы все знали, что за первым рядом после начала Синтеза находиться может только Служащий Синтеза.</w:t>
      </w:r>
    </w:p>
    <w:p w:rsidR="00B933E9" w:rsidRPr="00DC591B" w:rsidRDefault="00B933E9" w:rsidP="00B933E9">
      <w:pPr>
        <w:spacing w:after="0" w:line="240" w:lineRule="auto"/>
        <w:ind w:firstLine="454"/>
        <w:jc w:val="both"/>
        <w:rPr>
          <w:rFonts w:ascii="Times New Roman" w:hAnsi="Times New Roman"/>
          <w:sz w:val="24"/>
          <w:szCs w:val="24"/>
        </w:rPr>
      </w:pPr>
      <w:r w:rsidRPr="00DC591B">
        <w:rPr>
          <w:rFonts w:ascii="Times New Roman" w:hAnsi="Times New Roman"/>
          <w:sz w:val="24"/>
          <w:szCs w:val="24"/>
        </w:rPr>
        <w:lastRenderedPageBreak/>
        <w:t xml:space="preserve">И </w:t>
      </w:r>
      <w:r>
        <w:rPr>
          <w:rFonts w:ascii="Times New Roman" w:hAnsi="Times New Roman"/>
          <w:sz w:val="24"/>
          <w:szCs w:val="24"/>
        </w:rPr>
        <w:t>так</w:t>
      </w:r>
      <w:r w:rsidRPr="00DC591B">
        <w:rPr>
          <w:rFonts w:ascii="Times New Roman" w:hAnsi="Times New Roman"/>
          <w:sz w:val="24"/>
          <w:szCs w:val="24"/>
        </w:rPr>
        <w:t xml:space="preserve"> каждый Синтез сюда ходят, там выходит, я уже тут стою, говорю: сюда не ходи, туда ходи, снег на голову, грязь на голову попадёт, долго ж чиститься будешь</w:t>
      </w:r>
      <w:r>
        <w:rPr>
          <w:rFonts w:ascii="Times New Roman" w:hAnsi="Times New Roman"/>
          <w:sz w:val="24"/>
          <w:szCs w:val="24"/>
        </w:rPr>
        <w:t>…</w:t>
      </w:r>
      <w:r w:rsidRPr="00DC591B">
        <w:rPr>
          <w:rFonts w:ascii="Times New Roman" w:hAnsi="Times New Roman"/>
          <w:sz w:val="24"/>
          <w:szCs w:val="24"/>
        </w:rPr>
        <w:t xml:space="preserve"> а воз и ныне там. Пришлось попросить закрыть дверь, господа</w:t>
      </w:r>
      <w:r>
        <w:rPr>
          <w:rFonts w:ascii="Times New Roman" w:hAnsi="Times New Roman"/>
          <w:sz w:val="24"/>
          <w:szCs w:val="24"/>
        </w:rPr>
        <w:t>,</w:t>
      </w:r>
      <w:r w:rsidRPr="00DC591B">
        <w:rPr>
          <w:rFonts w:ascii="Times New Roman" w:hAnsi="Times New Roman"/>
          <w:sz w:val="24"/>
          <w:szCs w:val="24"/>
        </w:rPr>
        <w:t xml:space="preserve"> иерархически Посвящённые, проблема в этом. Знаете, что вы задерживаетесь, ищите другую дверь. Никто же не против, у нас можно выйти, встать, зайти, и всё свободно. Для меня вообще не проблема, кто когда придёт. </w:t>
      </w:r>
    </w:p>
    <w:p w:rsidR="00B933E9" w:rsidRPr="00DC591B" w:rsidRDefault="00B933E9" w:rsidP="00B933E9">
      <w:pPr>
        <w:spacing w:after="0" w:line="240" w:lineRule="auto"/>
        <w:ind w:firstLine="454"/>
        <w:jc w:val="both"/>
        <w:rPr>
          <w:rFonts w:ascii="Times New Roman" w:hAnsi="Times New Roman"/>
          <w:sz w:val="24"/>
          <w:szCs w:val="24"/>
        </w:rPr>
      </w:pPr>
      <w:r w:rsidRPr="00DC591B">
        <w:rPr>
          <w:rFonts w:ascii="Times New Roman" w:hAnsi="Times New Roman"/>
          <w:sz w:val="24"/>
          <w:szCs w:val="24"/>
        </w:rPr>
        <w:t xml:space="preserve">На вас, если вы идёте, в два часа огонь начался, вопрос, как вы его проживаете, это уже вопрос, но это ваш вопрос. А вот проходить здесь, это мой вопрос, пущать не должен, поэтому я так дёргался и пытался вас не пустить, </w:t>
      </w:r>
      <w:r>
        <w:rPr>
          <w:rFonts w:ascii="Times New Roman" w:hAnsi="Times New Roman"/>
          <w:sz w:val="24"/>
          <w:szCs w:val="24"/>
        </w:rPr>
        <w:t xml:space="preserve">но </w:t>
      </w:r>
      <w:r w:rsidRPr="00DC591B">
        <w:rPr>
          <w:rFonts w:ascii="Times New Roman" w:hAnsi="Times New Roman"/>
          <w:sz w:val="24"/>
          <w:szCs w:val="24"/>
        </w:rPr>
        <w:t>я ж не могу разорваться. Пришлось подключать тех, с кем мы всегда сотрудничаем на Синтезе, кто понимает проблему. Это проблема, вы её не видите, она всё равно капает по чуть-чуть на каждого и на меня тоже сказывается, я ж допустил, мне потом шею мылят. А кому нужно вас вымывать, потом очищать и от болезней спасать, даже если вы не видите источник вон там, через энное количество лет. Это я пугаю, вдруг запомните</w:t>
      </w:r>
      <w:r>
        <w:rPr>
          <w:rFonts w:ascii="Times New Roman" w:hAnsi="Times New Roman"/>
          <w:sz w:val="24"/>
          <w:szCs w:val="24"/>
        </w:rPr>
        <w:t xml:space="preserve">. И </w:t>
      </w:r>
      <w:r w:rsidRPr="00DC591B">
        <w:rPr>
          <w:rFonts w:ascii="Times New Roman" w:hAnsi="Times New Roman"/>
          <w:sz w:val="24"/>
          <w:szCs w:val="24"/>
        </w:rPr>
        <w:t xml:space="preserve">вот так во всём. </w:t>
      </w:r>
    </w:p>
    <w:p w:rsidR="00B933E9" w:rsidRPr="00DC591B" w:rsidRDefault="00B933E9" w:rsidP="00B933E9">
      <w:pPr>
        <w:spacing w:after="0" w:line="240" w:lineRule="auto"/>
        <w:ind w:firstLine="454"/>
        <w:jc w:val="both"/>
        <w:rPr>
          <w:rFonts w:ascii="Times New Roman" w:hAnsi="Times New Roman"/>
          <w:sz w:val="24"/>
          <w:szCs w:val="24"/>
        </w:rPr>
      </w:pPr>
      <w:r w:rsidRPr="00DC591B">
        <w:rPr>
          <w:rFonts w:ascii="Times New Roman" w:hAnsi="Times New Roman"/>
          <w:sz w:val="24"/>
          <w:szCs w:val="24"/>
        </w:rPr>
        <w:t>Это я по действию Посвящённых</w:t>
      </w:r>
      <w:r>
        <w:rPr>
          <w:rFonts w:ascii="Times New Roman" w:hAnsi="Times New Roman"/>
          <w:sz w:val="24"/>
          <w:szCs w:val="24"/>
        </w:rPr>
        <w:t>. По</w:t>
      </w:r>
      <w:r w:rsidRPr="00DC591B">
        <w:rPr>
          <w:rFonts w:ascii="Times New Roman" w:hAnsi="Times New Roman"/>
          <w:sz w:val="24"/>
          <w:szCs w:val="24"/>
        </w:rPr>
        <w:t>чему я сейчас о Посвящённых? Кто, что скажет?</w:t>
      </w:r>
    </w:p>
    <w:p w:rsidR="00B933E9" w:rsidRPr="00425D2F" w:rsidRDefault="00B933E9" w:rsidP="00B933E9">
      <w:pPr>
        <w:spacing w:after="0" w:line="240" w:lineRule="auto"/>
        <w:ind w:firstLine="454"/>
        <w:jc w:val="both"/>
        <w:rPr>
          <w:rFonts w:ascii="Times New Roman" w:hAnsi="Times New Roman"/>
          <w:i/>
          <w:sz w:val="24"/>
          <w:szCs w:val="24"/>
        </w:rPr>
      </w:pPr>
      <w:r w:rsidRPr="00425D2F">
        <w:rPr>
          <w:rFonts w:ascii="Times New Roman" w:hAnsi="Times New Roman"/>
          <w:i/>
          <w:sz w:val="24"/>
          <w:szCs w:val="24"/>
        </w:rPr>
        <w:t>Из зала: – Посвящённый второй в 16-рице.</w:t>
      </w:r>
    </w:p>
    <w:p w:rsidR="00B933E9" w:rsidRPr="00DC591B" w:rsidRDefault="00B933E9" w:rsidP="00B933E9">
      <w:pPr>
        <w:spacing w:after="0" w:line="240" w:lineRule="auto"/>
        <w:ind w:firstLine="454"/>
        <w:jc w:val="both"/>
        <w:rPr>
          <w:rFonts w:ascii="Times New Roman" w:hAnsi="Times New Roman"/>
          <w:i/>
          <w:sz w:val="24"/>
          <w:szCs w:val="24"/>
        </w:rPr>
      </w:pPr>
      <w:r w:rsidRPr="00DC591B">
        <w:rPr>
          <w:rFonts w:ascii="Times New Roman" w:hAnsi="Times New Roman"/>
          <w:sz w:val="24"/>
          <w:szCs w:val="24"/>
        </w:rPr>
        <w:t>Это второй в 16-рице. У нас сегодня опять будет отвечать один за всех, все за одного и в одном, да? Примерно так, по кольцу, но по кольцу</w:t>
      </w:r>
      <w:r>
        <w:rPr>
          <w:rFonts w:ascii="Times New Roman" w:hAnsi="Times New Roman"/>
          <w:sz w:val="24"/>
          <w:szCs w:val="24"/>
        </w:rPr>
        <w:t>,</w:t>
      </w:r>
      <w:r w:rsidRPr="00DC591B">
        <w:rPr>
          <w:rFonts w:ascii="Times New Roman" w:hAnsi="Times New Roman"/>
          <w:sz w:val="24"/>
          <w:szCs w:val="24"/>
        </w:rPr>
        <w:t xml:space="preserve"> тогда, это следующий Синтез, восьмеричное кольцо</w:t>
      </w:r>
      <w:r>
        <w:rPr>
          <w:rFonts w:ascii="Times New Roman" w:hAnsi="Times New Roman"/>
          <w:sz w:val="24"/>
          <w:szCs w:val="24"/>
        </w:rPr>
        <w:t>,</w:t>
      </w:r>
      <w:r w:rsidRPr="00DC591B">
        <w:rPr>
          <w:rFonts w:ascii="Times New Roman" w:hAnsi="Times New Roman"/>
          <w:sz w:val="24"/>
          <w:szCs w:val="24"/>
        </w:rPr>
        <w:t xml:space="preserve"> это Посвящённый 10, единица у него на тройке, это Человек Синтеза. Поэтому вас в Изначально Вышестоящих Реальностях мы называем Человеками Синтеза</w:t>
      </w:r>
      <w:r>
        <w:rPr>
          <w:rFonts w:ascii="Times New Roman" w:hAnsi="Times New Roman"/>
          <w:sz w:val="24"/>
          <w:szCs w:val="24"/>
        </w:rPr>
        <w:t>,</w:t>
      </w:r>
      <w:r w:rsidRPr="00DC591B">
        <w:rPr>
          <w:rFonts w:ascii="Times New Roman" w:hAnsi="Times New Roman"/>
          <w:sz w:val="24"/>
          <w:szCs w:val="24"/>
        </w:rPr>
        <w:t xml:space="preserve"> минимум, как Человеками, потому что по восьмеричному кольцу вы выражаете минимум Посвящённого, то есть такая минимальная база, ниже нельзя. А мы сейчас Человек Метагалактики, это Майтрейя, как Философия Синтеза и единица здесь, как Человек Метагалактики, то есть Философия Синтеза вводящая всё человечество в Метагалактику и формирующая Человека Метагалактики. Но</w:t>
      </w:r>
      <w:r>
        <w:rPr>
          <w:rFonts w:ascii="Times New Roman" w:hAnsi="Times New Roman"/>
          <w:sz w:val="24"/>
          <w:szCs w:val="24"/>
        </w:rPr>
        <w:t>,</w:t>
      </w:r>
      <w:r w:rsidRPr="00DC591B">
        <w:rPr>
          <w:rFonts w:ascii="Times New Roman" w:hAnsi="Times New Roman"/>
          <w:sz w:val="24"/>
          <w:szCs w:val="24"/>
        </w:rPr>
        <w:t xml:space="preserve"> так как у нас всего восемь базовых Синтезов, а дальше идёт углубление в специфику, и мы проходим от Человека Планеты до Христа за эти Синтезы, ну кто знает тематику Синтеза, то эта восьмерица тоже действует с точки зрения насыщенности вас спецификами подготовки. </w:t>
      </w:r>
    </w:p>
    <w:p w:rsidR="00B933E9" w:rsidRPr="00DC591B" w:rsidRDefault="00B933E9" w:rsidP="00B933E9">
      <w:pPr>
        <w:spacing w:after="0" w:line="240" w:lineRule="auto"/>
        <w:ind w:firstLine="454"/>
        <w:jc w:val="both"/>
        <w:rPr>
          <w:rFonts w:ascii="Times New Roman" w:hAnsi="Times New Roman"/>
          <w:sz w:val="24"/>
          <w:szCs w:val="24"/>
        </w:rPr>
      </w:pPr>
      <w:r w:rsidRPr="00DC591B">
        <w:rPr>
          <w:rFonts w:ascii="Times New Roman" w:hAnsi="Times New Roman"/>
          <w:sz w:val="24"/>
          <w:szCs w:val="24"/>
        </w:rPr>
        <w:t>Первый Синтез за Человека, и мы там очень много делали по</w:t>
      </w:r>
      <w:r>
        <w:rPr>
          <w:rFonts w:ascii="Times New Roman" w:hAnsi="Times New Roman"/>
          <w:sz w:val="24"/>
          <w:szCs w:val="24"/>
        </w:rPr>
        <w:t xml:space="preserve"> Ч</w:t>
      </w:r>
      <w:r w:rsidRPr="00DC591B">
        <w:rPr>
          <w:rFonts w:ascii="Times New Roman" w:hAnsi="Times New Roman"/>
          <w:sz w:val="24"/>
          <w:szCs w:val="24"/>
        </w:rPr>
        <w:t>елове</w:t>
      </w:r>
      <w:r>
        <w:rPr>
          <w:rFonts w:ascii="Times New Roman" w:hAnsi="Times New Roman"/>
          <w:sz w:val="24"/>
          <w:szCs w:val="24"/>
        </w:rPr>
        <w:t>ку</w:t>
      </w:r>
      <w:r w:rsidRPr="00DC591B">
        <w:rPr>
          <w:rFonts w:ascii="Times New Roman" w:hAnsi="Times New Roman"/>
          <w:sz w:val="24"/>
          <w:szCs w:val="24"/>
        </w:rPr>
        <w:t xml:space="preserve">. А второй Синтез за Посвящённого, вы уже это чуть-чуть услышали. Третий Синтез за Служащего, четвёртый за Ипостась и так до восьмого Синтеза, а потом за Папу, за Маму, за вас, лично за вас. Услышали? Услышали. </w:t>
      </w:r>
    </w:p>
    <w:p w:rsidR="00B933E9" w:rsidRPr="00DC591B" w:rsidRDefault="00B933E9" w:rsidP="00B933E9">
      <w:pPr>
        <w:spacing w:after="0" w:line="240" w:lineRule="auto"/>
        <w:ind w:firstLine="454"/>
        <w:jc w:val="both"/>
        <w:rPr>
          <w:rFonts w:ascii="Times New Roman" w:hAnsi="Times New Roman"/>
          <w:sz w:val="24"/>
          <w:szCs w:val="24"/>
        </w:rPr>
      </w:pPr>
      <w:r w:rsidRPr="00DC591B">
        <w:rPr>
          <w:rFonts w:ascii="Times New Roman" w:hAnsi="Times New Roman"/>
          <w:sz w:val="24"/>
          <w:szCs w:val="24"/>
        </w:rPr>
        <w:t>Поэтому этот Синтез будет идти Человеком Метагалактики</w:t>
      </w:r>
      <w:r w:rsidR="00BE4255">
        <w:rPr>
          <w:rFonts w:ascii="Times New Roman" w:hAnsi="Times New Roman"/>
          <w:sz w:val="24"/>
          <w:szCs w:val="24"/>
        </w:rPr>
        <w:t xml:space="preserve"> Фа</w:t>
      </w:r>
      <w:r w:rsidRPr="00DC591B">
        <w:rPr>
          <w:rFonts w:ascii="Times New Roman" w:hAnsi="Times New Roman"/>
          <w:sz w:val="24"/>
          <w:szCs w:val="24"/>
        </w:rPr>
        <w:t>, но только ракурсом Посвящённого. И я постараюсь вас вот, выводить из человеческого, держать на уровне Посвящённого. И ещё, некоторые посвящённые слова и</w:t>
      </w:r>
      <w:r>
        <w:rPr>
          <w:rFonts w:ascii="Times New Roman" w:hAnsi="Times New Roman"/>
          <w:sz w:val="24"/>
          <w:szCs w:val="24"/>
        </w:rPr>
        <w:t xml:space="preserve"> </w:t>
      </w:r>
      <w:r w:rsidRPr="00DC591B">
        <w:rPr>
          <w:rFonts w:ascii="Times New Roman" w:hAnsi="Times New Roman"/>
          <w:sz w:val="24"/>
          <w:szCs w:val="24"/>
        </w:rPr>
        <w:t>тексты достаточно неудобны, и даже некоторым страшны, но как это</w:t>
      </w:r>
      <w:r>
        <w:rPr>
          <w:rFonts w:ascii="Times New Roman" w:hAnsi="Times New Roman"/>
          <w:sz w:val="24"/>
          <w:szCs w:val="24"/>
        </w:rPr>
        <w:t xml:space="preserve"> – </w:t>
      </w:r>
      <w:r w:rsidRPr="00DC591B">
        <w:rPr>
          <w:rFonts w:ascii="Times New Roman" w:hAnsi="Times New Roman"/>
          <w:sz w:val="24"/>
          <w:szCs w:val="24"/>
        </w:rPr>
        <w:t>только бесстрашный взойдёт, это об этом. Поэтому иногда в Иерархии специально пугают, чтобы ты не взошёл или</w:t>
      </w:r>
      <w:r>
        <w:rPr>
          <w:rFonts w:ascii="Times New Roman" w:hAnsi="Times New Roman"/>
          <w:sz w:val="24"/>
          <w:szCs w:val="24"/>
        </w:rPr>
        <w:t>,</w:t>
      </w:r>
      <w:r w:rsidRPr="00DC591B">
        <w:rPr>
          <w:rFonts w:ascii="Times New Roman" w:hAnsi="Times New Roman"/>
          <w:sz w:val="24"/>
          <w:szCs w:val="24"/>
        </w:rPr>
        <w:t xml:space="preserve"> преодолев свой страх, взошёл. Это тоже нормально, это вообще стиль иерархический</w:t>
      </w:r>
      <w:r>
        <w:rPr>
          <w:rFonts w:ascii="Times New Roman" w:hAnsi="Times New Roman"/>
          <w:sz w:val="24"/>
          <w:szCs w:val="24"/>
        </w:rPr>
        <w:t xml:space="preserve"> – </w:t>
      </w:r>
      <w:r w:rsidRPr="00DC591B">
        <w:rPr>
          <w:rFonts w:ascii="Times New Roman" w:hAnsi="Times New Roman"/>
          <w:sz w:val="24"/>
          <w:szCs w:val="24"/>
        </w:rPr>
        <w:t xml:space="preserve">приколы, дзэны, шпильки, где ты внутри любишь другого, а не можешь не </w:t>
      </w:r>
      <w:r w:rsidRPr="00B324BA">
        <w:rPr>
          <w:rFonts w:ascii="Times New Roman" w:hAnsi="Times New Roman"/>
          <w:i/>
          <w:sz w:val="24"/>
          <w:szCs w:val="24"/>
        </w:rPr>
        <w:t>отшпилит</w:t>
      </w:r>
      <w:r w:rsidRPr="00B933E9">
        <w:rPr>
          <w:rFonts w:ascii="Times New Roman" w:hAnsi="Times New Roman"/>
          <w:i/>
          <w:sz w:val="24"/>
          <w:szCs w:val="24"/>
        </w:rPr>
        <w:t>ь</w:t>
      </w:r>
      <w:r w:rsidRPr="00DC591B">
        <w:rPr>
          <w:rFonts w:ascii="Times New Roman" w:hAnsi="Times New Roman"/>
          <w:sz w:val="24"/>
          <w:szCs w:val="24"/>
        </w:rPr>
        <w:t xml:space="preserve"> его, иначе не взойдём. Примерно вот такая ситуация в Иерархии. То же самое с Мудростью, то же самое с Волей, а уж с Синтезом ещё интересней, это я только о любви сказал. В мудрости так вообще только на приколах всё, в воле не выкрутился сам, двое тебя выкручивают</w:t>
      </w:r>
      <w:r>
        <w:rPr>
          <w:rFonts w:ascii="Times New Roman" w:hAnsi="Times New Roman"/>
          <w:sz w:val="24"/>
          <w:szCs w:val="24"/>
        </w:rPr>
        <w:t>,</w:t>
      </w:r>
      <w:r w:rsidRPr="00DC591B">
        <w:rPr>
          <w:rFonts w:ascii="Times New Roman" w:hAnsi="Times New Roman"/>
          <w:sz w:val="24"/>
          <w:szCs w:val="24"/>
        </w:rPr>
        <w:t xml:space="preserve"> и как, это ещё вопрос, но а в синтезе там вообще, полная круговерть и ты не знаешь где, куда смотреть, пока не найдёшь точку центровки. И пока не нашёл точку центровки, теряешься везде, потому что в синтезе всё круговерть.</w:t>
      </w:r>
    </w:p>
    <w:p w:rsidR="00B933E9" w:rsidRDefault="00B933E9" w:rsidP="00B933E9">
      <w:pPr>
        <w:spacing w:after="0" w:line="240" w:lineRule="auto"/>
        <w:ind w:firstLine="454"/>
        <w:jc w:val="both"/>
        <w:rPr>
          <w:rFonts w:ascii="Times New Roman" w:hAnsi="Times New Roman"/>
          <w:sz w:val="24"/>
          <w:szCs w:val="24"/>
        </w:rPr>
      </w:pPr>
      <w:r w:rsidRPr="00DC591B">
        <w:rPr>
          <w:rFonts w:ascii="Times New Roman" w:hAnsi="Times New Roman"/>
          <w:sz w:val="24"/>
          <w:szCs w:val="24"/>
        </w:rPr>
        <w:t xml:space="preserve">И вот с 77-го Синтеза мы входим с вами вот в такие добрые, настоящие иерархические отношения. Вы ж у нас Дом Иерархии, и мы с вами начинаем отстраивать правильность иерархического пути, как Профессиональный </w:t>
      </w:r>
      <w:r>
        <w:rPr>
          <w:rFonts w:ascii="Times New Roman" w:hAnsi="Times New Roman"/>
          <w:sz w:val="24"/>
          <w:szCs w:val="24"/>
        </w:rPr>
        <w:t>п</w:t>
      </w:r>
      <w:r w:rsidRPr="00DC591B">
        <w:rPr>
          <w:rFonts w:ascii="Times New Roman" w:hAnsi="Times New Roman"/>
          <w:sz w:val="24"/>
          <w:szCs w:val="24"/>
        </w:rPr>
        <w:t xml:space="preserve">олитический Синтез, и отсматривать </w:t>
      </w:r>
      <w:r w:rsidRPr="00B324BA">
        <w:rPr>
          <w:rFonts w:ascii="Times New Roman" w:hAnsi="Times New Roman"/>
          <w:i/>
          <w:sz w:val="24"/>
          <w:szCs w:val="24"/>
        </w:rPr>
        <w:t>Политику Иерархии</w:t>
      </w:r>
      <w:r w:rsidRPr="00DC591B">
        <w:rPr>
          <w:rFonts w:ascii="Times New Roman" w:hAnsi="Times New Roman"/>
          <w:sz w:val="24"/>
          <w:szCs w:val="24"/>
        </w:rPr>
        <w:t xml:space="preserve"> по отношению, на этом Синтезе</w:t>
      </w:r>
      <w:r>
        <w:rPr>
          <w:rFonts w:ascii="Times New Roman" w:hAnsi="Times New Roman"/>
          <w:sz w:val="24"/>
          <w:szCs w:val="24"/>
        </w:rPr>
        <w:t>,</w:t>
      </w:r>
      <w:r w:rsidRPr="00DC591B">
        <w:rPr>
          <w:rFonts w:ascii="Times New Roman" w:hAnsi="Times New Roman"/>
          <w:sz w:val="24"/>
          <w:szCs w:val="24"/>
        </w:rPr>
        <w:t xml:space="preserve"> к Посвящённым. На следующем Синтезе к Служащим и поехали, поехали, пока не</w:t>
      </w:r>
      <w:r>
        <w:rPr>
          <w:rFonts w:ascii="Times New Roman" w:hAnsi="Times New Roman"/>
          <w:sz w:val="24"/>
          <w:szCs w:val="24"/>
        </w:rPr>
        <w:t xml:space="preserve"> </w:t>
      </w:r>
      <w:r w:rsidRPr="00DC591B">
        <w:rPr>
          <w:rFonts w:ascii="Times New Roman" w:hAnsi="Times New Roman"/>
          <w:sz w:val="24"/>
          <w:szCs w:val="24"/>
        </w:rPr>
        <w:t>доберёмся до нужных вершин.</w:t>
      </w:r>
    </w:p>
    <w:p w:rsidR="00B933E9" w:rsidRDefault="00B933E9" w:rsidP="00B933E9">
      <w:pPr>
        <w:spacing w:after="0" w:line="240" w:lineRule="auto"/>
        <w:ind w:firstLine="454"/>
        <w:jc w:val="both"/>
        <w:rPr>
          <w:rFonts w:ascii="Times New Roman" w:hAnsi="Times New Roman"/>
          <w:sz w:val="24"/>
          <w:szCs w:val="24"/>
        </w:rPr>
      </w:pPr>
      <w:r w:rsidRPr="00DC591B">
        <w:rPr>
          <w:rFonts w:ascii="Times New Roman" w:hAnsi="Times New Roman"/>
          <w:sz w:val="24"/>
          <w:szCs w:val="24"/>
        </w:rPr>
        <w:t>Все услышали? Это тематика на следующие Синтезы. На прошлом я такое даже сказать не мог, потому что мы устаивались огнём в человечестве. И у каждого Дома будет свой ракурс профессионально</w:t>
      </w:r>
      <w:r>
        <w:rPr>
          <w:rFonts w:ascii="Times New Roman" w:hAnsi="Times New Roman"/>
          <w:sz w:val="24"/>
          <w:szCs w:val="24"/>
        </w:rPr>
        <w:t xml:space="preserve">й </w:t>
      </w:r>
      <w:r w:rsidRPr="00DC591B">
        <w:rPr>
          <w:rFonts w:ascii="Times New Roman" w:hAnsi="Times New Roman"/>
          <w:sz w:val="24"/>
          <w:szCs w:val="24"/>
        </w:rPr>
        <w:t>политической деятельности. У вас такой</w:t>
      </w:r>
      <w:r w:rsidRPr="00B933E9">
        <w:rPr>
          <w:rFonts w:ascii="Times New Roman" w:hAnsi="Times New Roman"/>
          <w:sz w:val="24"/>
          <w:szCs w:val="24"/>
        </w:rPr>
        <w:t>:</w:t>
      </w:r>
      <w:r w:rsidRPr="00DC591B">
        <w:rPr>
          <w:rFonts w:ascii="Times New Roman" w:hAnsi="Times New Roman"/>
          <w:sz w:val="24"/>
          <w:szCs w:val="24"/>
        </w:rPr>
        <w:t xml:space="preserve"> </w:t>
      </w:r>
      <w:r w:rsidRPr="00DC591B">
        <w:rPr>
          <w:rFonts w:ascii="Times New Roman" w:hAnsi="Times New Roman"/>
          <w:b/>
          <w:sz w:val="24"/>
          <w:szCs w:val="24"/>
        </w:rPr>
        <w:t>политика по отношению к каждому</w:t>
      </w:r>
      <w:r w:rsidRPr="00DC591B">
        <w:rPr>
          <w:rFonts w:ascii="Times New Roman" w:hAnsi="Times New Roman"/>
          <w:sz w:val="24"/>
          <w:szCs w:val="24"/>
        </w:rPr>
        <w:t xml:space="preserve">. На этом Синтезе кроме Человека Метагалактики, политика </w:t>
      </w:r>
      <w:r w:rsidRPr="00DC591B">
        <w:rPr>
          <w:rFonts w:ascii="Times New Roman" w:hAnsi="Times New Roman"/>
          <w:b/>
          <w:i/>
          <w:sz w:val="24"/>
          <w:szCs w:val="24"/>
        </w:rPr>
        <w:t>к</w:t>
      </w:r>
      <w:r w:rsidRPr="00DC591B">
        <w:rPr>
          <w:rFonts w:ascii="Times New Roman" w:hAnsi="Times New Roman"/>
          <w:sz w:val="24"/>
          <w:szCs w:val="24"/>
        </w:rPr>
        <w:t xml:space="preserve"> Посвящённому и </w:t>
      </w:r>
      <w:r w:rsidRPr="00DC591B">
        <w:rPr>
          <w:rFonts w:ascii="Times New Roman" w:hAnsi="Times New Roman"/>
          <w:b/>
          <w:sz w:val="24"/>
          <w:szCs w:val="24"/>
        </w:rPr>
        <w:t>политика Посвящённых Практикой Изначально Вышестоящего Отца</w:t>
      </w:r>
      <w:r w:rsidRPr="00DC591B">
        <w:rPr>
          <w:rFonts w:ascii="Times New Roman" w:hAnsi="Times New Roman"/>
          <w:sz w:val="24"/>
          <w:szCs w:val="24"/>
        </w:rPr>
        <w:t>. Ситуацию сложили, всё.</w:t>
      </w:r>
    </w:p>
    <w:p w:rsidR="00B933E9" w:rsidRPr="00DC591B" w:rsidRDefault="00B933E9" w:rsidP="00B933E9">
      <w:pPr>
        <w:spacing w:after="0" w:line="240" w:lineRule="auto"/>
        <w:ind w:firstLine="454"/>
        <w:jc w:val="both"/>
        <w:rPr>
          <w:rFonts w:ascii="Times New Roman" w:hAnsi="Times New Roman"/>
          <w:sz w:val="24"/>
          <w:szCs w:val="24"/>
        </w:rPr>
      </w:pPr>
      <w:r w:rsidRPr="00DC591B">
        <w:rPr>
          <w:rFonts w:ascii="Times New Roman" w:hAnsi="Times New Roman"/>
          <w:sz w:val="24"/>
          <w:szCs w:val="24"/>
        </w:rPr>
        <w:t>И ещё хитрость, Посвящённый – это 77-й Синтез. Господа посвящённые, ещё раз</w:t>
      </w:r>
      <w:r w:rsidRPr="00B933E9">
        <w:rPr>
          <w:rFonts w:ascii="Times New Roman" w:hAnsi="Times New Roman"/>
          <w:sz w:val="24"/>
          <w:szCs w:val="24"/>
        </w:rPr>
        <w:t xml:space="preserve">: </w:t>
      </w:r>
      <w:r w:rsidRPr="00DC591B">
        <w:rPr>
          <w:rFonts w:ascii="Times New Roman" w:hAnsi="Times New Roman"/>
          <w:sz w:val="24"/>
          <w:szCs w:val="24"/>
        </w:rPr>
        <w:t xml:space="preserve">это 77-й Синтез. У вас не вспыхивает свет посвящений просто. Я понимаю, ну и что. «Ну и что» – это ваше советское прошлое. Оно прошло, на то оно и прошлое. Где ваше посвящённое настоящее? </w:t>
      </w:r>
    </w:p>
    <w:p w:rsidR="00B933E9" w:rsidRPr="0003225E" w:rsidRDefault="00B933E9" w:rsidP="0003225E">
      <w:pPr>
        <w:pStyle w:val="0"/>
        <w:jc w:val="left"/>
        <w:rPr>
          <w:lang w:val="ru-RU"/>
        </w:rPr>
      </w:pPr>
      <w:bookmarkStart w:id="10" w:name="_Toc499052254"/>
      <w:r w:rsidRPr="0003225E">
        <w:lastRenderedPageBreak/>
        <w:t>77</w:t>
      </w:r>
      <w:r w:rsidRPr="0003225E">
        <w:rPr>
          <w:lang w:val="ru-RU"/>
        </w:rPr>
        <w:t>-й</w:t>
      </w:r>
      <w:r w:rsidRPr="0003225E">
        <w:t xml:space="preserve"> Синтез – семь уровней глубины связок</w:t>
      </w:r>
      <w:r w:rsidR="0003225E" w:rsidRPr="0003225E">
        <w:rPr>
          <w:lang w:val="ru-RU"/>
        </w:rPr>
        <w:t>.</w:t>
      </w:r>
      <w:r w:rsidR="0003225E">
        <w:rPr>
          <w:lang w:val="ru-RU"/>
        </w:rPr>
        <w:br/>
        <w:t>Преодоление ангельскости и божественности</w:t>
      </w:r>
      <w:bookmarkEnd w:id="10"/>
    </w:p>
    <w:p w:rsidR="00B933E9" w:rsidRPr="005E5896" w:rsidRDefault="00B933E9" w:rsidP="00B933E9">
      <w:pPr>
        <w:spacing w:after="0" w:line="240" w:lineRule="auto"/>
        <w:ind w:firstLine="454"/>
        <w:jc w:val="both"/>
        <w:rPr>
          <w:rFonts w:ascii="Times New Roman" w:hAnsi="Times New Roman"/>
          <w:sz w:val="24"/>
          <w:szCs w:val="24"/>
        </w:rPr>
      </w:pPr>
      <w:r w:rsidRPr="005E5896">
        <w:rPr>
          <w:rFonts w:ascii="Times New Roman" w:hAnsi="Times New Roman"/>
          <w:sz w:val="24"/>
          <w:szCs w:val="24"/>
        </w:rPr>
        <w:t>Любая двойная цифра с одинаковыми числовыми значениями считалась какой? – священной. А священность всегда пёрла откуда? – из посвящений. Ваши три мысли… Кроме того, что это священно, мы можем сейчас по-человечески сказать: о, Господи, 77! И будем говорить: 11, 22, 33, 44</w:t>
      </w:r>
      <w:r w:rsidR="0036114A">
        <w:rPr>
          <w:rFonts w:ascii="Times New Roman" w:hAnsi="Times New Roman"/>
          <w:sz w:val="24"/>
          <w:szCs w:val="24"/>
        </w:rPr>
        <w:t>,</w:t>
      </w:r>
      <w:r w:rsidRPr="005E5896">
        <w:rPr>
          <w:rFonts w:ascii="Times New Roman" w:hAnsi="Times New Roman"/>
          <w:sz w:val="24"/>
          <w:szCs w:val="24"/>
        </w:rPr>
        <w:t xml:space="preserve"> 55, 66, 77! Аж семь уровней глубины связок. Минимум идея. То есть, у вас сейчас работает минимум атмичность, ниже не бывает, да ещё и в семи</w:t>
      </w:r>
      <w:r w:rsidR="0036114A">
        <w:rPr>
          <w:rFonts w:ascii="Times New Roman" w:hAnsi="Times New Roman"/>
          <w:sz w:val="24"/>
          <w:szCs w:val="24"/>
        </w:rPr>
        <w:t xml:space="preserve"> </w:t>
      </w:r>
      <w:r w:rsidRPr="005E5896">
        <w:rPr>
          <w:rFonts w:ascii="Times New Roman" w:hAnsi="Times New Roman"/>
          <w:sz w:val="24"/>
          <w:szCs w:val="24"/>
        </w:rPr>
        <w:t xml:space="preserve">десятках, то есть пальцев не хватит. Это первый вывод, я вам подсказал – это первый вывод. С духом связываться не надо, лучше со светом. </w:t>
      </w:r>
    </w:p>
    <w:p w:rsidR="00B933E9" w:rsidRPr="005E5896" w:rsidRDefault="00B933E9" w:rsidP="00B933E9">
      <w:pPr>
        <w:spacing w:after="0" w:line="240" w:lineRule="auto"/>
        <w:ind w:firstLine="454"/>
        <w:jc w:val="both"/>
        <w:rPr>
          <w:rFonts w:ascii="Times New Roman" w:hAnsi="Times New Roman"/>
          <w:sz w:val="24"/>
          <w:szCs w:val="24"/>
        </w:rPr>
      </w:pPr>
      <w:r w:rsidRPr="005E5896">
        <w:rPr>
          <w:rFonts w:ascii="Times New Roman" w:hAnsi="Times New Roman"/>
          <w:sz w:val="24"/>
          <w:szCs w:val="24"/>
        </w:rPr>
        <w:t xml:space="preserve">Второй вывод. 77 – две цифры священные. На планете была одна цифра священная: тройка, семёрка, туз. А здесь две семёрки. Что это значит? Ой, посвящённые. Это синтез </w:t>
      </w:r>
      <w:r w:rsidR="0036114A">
        <w:rPr>
          <w:rFonts w:ascii="Times New Roman" w:hAnsi="Times New Roman"/>
          <w:sz w:val="24"/>
          <w:szCs w:val="24"/>
        </w:rPr>
        <w:t>двух</w:t>
      </w:r>
      <w:r w:rsidRPr="005E5896">
        <w:rPr>
          <w:rFonts w:ascii="Times New Roman" w:hAnsi="Times New Roman"/>
          <w:sz w:val="24"/>
          <w:szCs w:val="24"/>
        </w:rPr>
        <w:t xml:space="preserve"> посвящений, планеты и солнечных, семь за планету, семь за солнечность. Это что получается? Два Владыки, так называется, или Владыка в квадрате, мы так говорили, тихо меж собой. А, мы говорили – это как посвящённые. </w:t>
      </w:r>
    </w:p>
    <w:p w:rsidR="00B933E9" w:rsidRPr="005E5896" w:rsidRDefault="00B933E9" w:rsidP="00B933E9">
      <w:pPr>
        <w:spacing w:after="0" w:line="240" w:lineRule="auto"/>
        <w:ind w:firstLine="454"/>
        <w:jc w:val="both"/>
        <w:rPr>
          <w:rFonts w:ascii="Times New Roman" w:hAnsi="Times New Roman"/>
          <w:sz w:val="24"/>
          <w:szCs w:val="24"/>
        </w:rPr>
      </w:pPr>
      <w:r w:rsidRPr="005E5896">
        <w:rPr>
          <w:rFonts w:ascii="Times New Roman" w:hAnsi="Times New Roman"/>
          <w:sz w:val="24"/>
          <w:szCs w:val="24"/>
        </w:rPr>
        <w:t>Плюс, это концентрация двух явлений</w:t>
      </w:r>
      <w:r w:rsidR="0036114A">
        <w:rPr>
          <w:rFonts w:ascii="Times New Roman" w:hAnsi="Times New Roman"/>
          <w:sz w:val="24"/>
          <w:szCs w:val="24"/>
        </w:rPr>
        <w:t>,</w:t>
      </w:r>
      <w:r w:rsidRPr="005E5896">
        <w:rPr>
          <w:rFonts w:ascii="Times New Roman" w:hAnsi="Times New Roman"/>
          <w:sz w:val="24"/>
          <w:szCs w:val="24"/>
        </w:rPr>
        <w:t xml:space="preserve"> планеты и солнечной системы по 5</w:t>
      </w:r>
      <w:r w:rsidR="005E5896" w:rsidRPr="005E5896">
        <w:rPr>
          <w:rFonts w:ascii="Times New Roman" w:hAnsi="Times New Roman"/>
          <w:sz w:val="24"/>
          <w:szCs w:val="24"/>
        </w:rPr>
        <w:t>-</w:t>
      </w:r>
      <w:r w:rsidRPr="005E5896">
        <w:rPr>
          <w:rFonts w:ascii="Times New Roman" w:hAnsi="Times New Roman"/>
          <w:sz w:val="24"/>
          <w:szCs w:val="24"/>
        </w:rPr>
        <w:t>й расе, по 6</w:t>
      </w:r>
      <w:r w:rsidR="0036114A">
        <w:rPr>
          <w:rFonts w:ascii="Times New Roman" w:hAnsi="Times New Roman"/>
          <w:sz w:val="24"/>
          <w:szCs w:val="24"/>
        </w:rPr>
        <w:t>-</w:t>
      </w:r>
      <w:r w:rsidRPr="005E5896">
        <w:rPr>
          <w:rFonts w:ascii="Times New Roman" w:hAnsi="Times New Roman"/>
          <w:sz w:val="24"/>
          <w:szCs w:val="24"/>
        </w:rPr>
        <w:t xml:space="preserve">й расе это концентрация? </w:t>
      </w:r>
    </w:p>
    <w:p w:rsidR="00B933E9" w:rsidRPr="005E5896" w:rsidRDefault="00B933E9" w:rsidP="00B933E9">
      <w:pPr>
        <w:spacing w:after="0" w:line="240" w:lineRule="auto"/>
        <w:ind w:firstLine="454"/>
        <w:jc w:val="both"/>
        <w:rPr>
          <w:rFonts w:ascii="Times New Roman" w:hAnsi="Times New Roman"/>
          <w:sz w:val="24"/>
          <w:szCs w:val="24"/>
        </w:rPr>
      </w:pPr>
      <w:r w:rsidRPr="005E5896">
        <w:rPr>
          <w:rFonts w:ascii="Times New Roman" w:hAnsi="Times New Roman"/>
          <w:i/>
          <w:sz w:val="24"/>
          <w:szCs w:val="24"/>
        </w:rPr>
        <w:t xml:space="preserve">Из зала: – Метагалактики и Высокой Цельной Реальности. </w:t>
      </w:r>
    </w:p>
    <w:p w:rsidR="00B933E9" w:rsidRPr="005E5896" w:rsidRDefault="00B933E9" w:rsidP="00B933E9">
      <w:pPr>
        <w:spacing w:after="0" w:line="240" w:lineRule="auto"/>
        <w:ind w:firstLine="454"/>
        <w:jc w:val="both"/>
        <w:rPr>
          <w:rFonts w:ascii="Times New Roman" w:hAnsi="Times New Roman"/>
          <w:sz w:val="24"/>
          <w:szCs w:val="24"/>
        </w:rPr>
      </w:pPr>
      <w:r w:rsidRPr="005E5896">
        <w:rPr>
          <w:rFonts w:ascii="Times New Roman" w:hAnsi="Times New Roman"/>
          <w:sz w:val="24"/>
          <w:szCs w:val="24"/>
        </w:rPr>
        <w:t xml:space="preserve">Ага, размечталась. </w:t>
      </w:r>
      <w:r w:rsidRPr="005E5896">
        <w:rPr>
          <w:rFonts w:ascii="Times New Roman" w:hAnsi="Times New Roman"/>
          <w:i/>
          <w:sz w:val="24"/>
          <w:szCs w:val="24"/>
        </w:rPr>
        <w:t>(Смех)</w:t>
      </w:r>
    </w:p>
    <w:p w:rsidR="00B933E9" w:rsidRPr="005E5896" w:rsidRDefault="00B933E9" w:rsidP="00B933E9">
      <w:pPr>
        <w:spacing w:after="0" w:line="240" w:lineRule="auto"/>
        <w:ind w:firstLine="454"/>
        <w:jc w:val="both"/>
        <w:rPr>
          <w:rFonts w:ascii="Times New Roman" w:hAnsi="Times New Roman"/>
          <w:sz w:val="24"/>
          <w:szCs w:val="24"/>
        </w:rPr>
      </w:pPr>
      <w:r w:rsidRPr="005E5896">
        <w:rPr>
          <w:rFonts w:ascii="Times New Roman" w:hAnsi="Times New Roman"/>
          <w:sz w:val="24"/>
          <w:szCs w:val="24"/>
        </w:rPr>
        <w:t xml:space="preserve">Нас там не пахло, пока, я корректно выражусь. Я как посвящённый посвященным, я тут буду прикалывать словечками, я предупредил, что посвящённый без приколов это – не посвящённый. Поэтому, пожалуйста, на меня сейчас не обижайтесь, будет очень странный язык и иногда будет такое проскальзывать, что захочется что-нибудь мне сказать, что я некультурный, или ещё какое-нибудь своеобразие питерское мне выразить. </w:t>
      </w:r>
    </w:p>
    <w:p w:rsidR="00B933E9" w:rsidRPr="005E5896" w:rsidRDefault="00B933E9" w:rsidP="00B933E9">
      <w:pPr>
        <w:spacing w:after="0" w:line="240" w:lineRule="auto"/>
        <w:ind w:firstLine="454"/>
        <w:jc w:val="both"/>
        <w:rPr>
          <w:rFonts w:ascii="Times New Roman" w:hAnsi="Times New Roman"/>
          <w:sz w:val="24"/>
          <w:szCs w:val="24"/>
        </w:rPr>
      </w:pPr>
      <w:r w:rsidRPr="005E5896">
        <w:rPr>
          <w:rFonts w:ascii="Times New Roman" w:hAnsi="Times New Roman"/>
          <w:sz w:val="24"/>
          <w:szCs w:val="24"/>
        </w:rPr>
        <w:t xml:space="preserve">Я со всем соглашусь, но я напоминаю, что питерец – это человек, если не думать о тракторе. Я помню, что «кировец» </w:t>
      </w:r>
      <w:r w:rsidRPr="005E5896">
        <w:rPr>
          <w:rFonts w:ascii="Times New Roman" w:hAnsi="Times New Roman"/>
          <w:i/>
          <w:sz w:val="24"/>
          <w:szCs w:val="24"/>
        </w:rPr>
        <w:t xml:space="preserve">(трактор – ред.). </w:t>
      </w:r>
      <w:r w:rsidRPr="005E5896">
        <w:rPr>
          <w:rFonts w:ascii="Times New Roman" w:hAnsi="Times New Roman"/>
          <w:sz w:val="24"/>
          <w:szCs w:val="24"/>
        </w:rPr>
        <w:t xml:space="preserve">Но я знаю, о чём говорю, вы историю наверно плохо знаете. «Кировец» </w:t>
      </w:r>
      <w:r w:rsidRPr="005E5896">
        <w:rPr>
          <w:rFonts w:ascii="Times New Roman" w:hAnsi="Times New Roman"/>
          <w:i/>
          <w:sz w:val="24"/>
          <w:szCs w:val="24"/>
        </w:rPr>
        <w:t xml:space="preserve">– </w:t>
      </w:r>
      <w:r w:rsidRPr="005E5896">
        <w:rPr>
          <w:rFonts w:ascii="Times New Roman" w:hAnsi="Times New Roman"/>
          <w:sz w:val="24"/>
          <w:szCs w:val="24"/>
        </w:rPr>
        <w:t xml:space="preserve">это после убийства Кирова. А-а-а, точно! Ладно, пошутили и хватит. А мы же о посвящённых, причём здесь питерец вообще? Посвящённый – это для всей планеты. </w:t>
      </w:r>
    </w:p>
    <w:p w:rsidR="00B933E9" w:rsidRPr="005E5896" w:rsidRDefault="00B933E9" w:rsidP="00B933E9">
      <w:pPr>
        <w:spacing w:after="0" w:line="240" w:lineRule="auto"/>
        <w:ind w:firstLine="454"/>
        <w:jc w:val="both"/>
        <w:rPr>
          <w:rFonts w:ascii="Times New Roman" w:hAnsi="Times New Roman"/>
          <w:sz w:val="24"/>
          <w:szCs w:val="24"/>
        </w:rPr>
      </w:pPr>
      <w:r w:rsidRPr="005E5896">
        <w:rPr>
          <w:rFonts w:ascii="Times New Roman" w:hAnsi="Times New Roman"/>
          <w:sz w:val="24"/>
          <w:szCs w:val="24"/>
        </w:rPr>
        <w:t>Итак, две семёрки. В 5</w:t>
      </w:r>
      <w:r w:rsidR="005E5896" w:rsidRPr="005E5896">
        <w:rPr>
          <w:rFonts w:ascii="Times New Roman" w:hAnsi="Times New Roman"/>
          <w:sz w:val="24"/>
          <w:szCs w:val="24"/>
        </w:rPr>
        <w:t>-</w:t>
      </w:r>
      <w:r w:rsidRPr="005E5896">
        <w:rPr>
          <w:rFonts w:ascii="Times New Roman" w:hAnsi="Times New Roman"/>
          <w:sz w:val="24"/>
          <w:szCs w:val="24"/>
        </w:rPr>
        <w:t xml:space="preserve">й расе планета, солнечная система, кодировку снимаем эту, глупость всё это. А в 6 расе у нас 4 вида материи: солнечная система, галактика, а потом планета и метагалактика. </w:t>
      </w:r>
    </w:p>
    <w:p w:rsidR="00B933E9" w:rsidRPr="005E5896" w:rsidRDefault="00B933E9" w:rsidP="00B933E9">
      <w:pPr>
        <w:spacing w:after="0" w:line="240" w:lineRule="auto"/>
        <w:ind w:firstLine="454"/>
        <w:jc w:val="both"/>
        <w:rPr>
          <w:rFonts w:ascii="Times New Roman" w:hAnsi="Times New Roman"/>
          <w:sz w:val="24"/>
          <w:szCs w:val="24"/>
        </w:rPr>
      </w:pPr>
      <w:r w:rsidRPr="005E5896">
        <w:rPr>
          <w:rFonts w:ascii="Times New Roman" w:hAnsi="Times New Roman"/>
          <w:sz w:val="24"/>
          <w:szCs w:val="24"/>
        </w:rPr>
        <w:t xml:space="preserve">Так вот никакая Высокая Цельная Реальность вам не грозит, пока вы не преодолеете солнечность </w:t>
      </w:r>
      <w:r w:rsidRPr="005E5896">
        <w:rPr>
          <w:rFonts w:ascii="Times New Roman" w:hAnsi="Times New Roman"/>
          <w:i/>
          <w:sz w:val="24"/>
          <w:szCs w:val="24"/>
        </w:rPr>
        <w:t xml:space="preserve">(показывает, в зале смех), </w:t>
      </w:r>
      <w:r w:rsidRPr="005E5896">
        <w:rPr>
          <w:rFonts w:ascii="Times New Roman" w:hAnsi="Times New Roman"/>
          <w:sz w:val="24"/>
          <w:szCs w:val="24"/>
        </w:rPr>
        <w:t xml:space="preserve">ой извините, это так ангелы летают, и божественность </w:t>
      </w:r>
      <w:r w:rsidRPr="005E5896">
        <w:rPr>
          <w:rFonts w:ascii="Times New Roman" w:hAnsi="Times New Roman"/>
          <w:i/>
          <w:sz w:val="24"/>
          <w:szCs w:val="24"/>
        </w:rPr>
        <w:t>кхгалактическую, кхгалактика вам в кхголову</w:t>
      </w:r>
      <w:r w:rsidRPr="005E5896">
        <w:rPr>
          <w:rFonts w:ascii="Times New Roman" w:hAnsi="Times New Roman"/>
          <w:sz w:val="24"/>
          <w:szCs w:val="24"/>
        </w:rPr>
        <w:t xml:space="preserve">. Это так боги разговаривали, у них с придыханием был текст </w:t>
      </w:r>
      <w:r w:rsidR="0036114A">
        <w:rPr>
          <w:rFonts w:ascii="Times New Roman" w:hAnsi="Times New Roman"/>
          <w:sz w:val="24"/>
          <w:szCs w:val="24"/>
        </w:rPr>
        <w:t>ко</w:t>
      </w:r>
      <w:r w:rsidRPr="005E5896">
        <w:rPr>
          <w:rFonts w:ascii="Times New Roman" w:hAnsi="Times New Roman"/>
          <w:sz w:val="24"/>
          <w:szCs w:val="24"/>
        </w:rPr>
        <w:t>гда</w:t>
      </w:r>
      <w:r w:rsidR="0036114A">
        <w:rPr>
          <w:rFonts w:ascii="Times New Roman" w:hAnsi="Times New Roman"/>
          <w:sz w:val="24"/>
          <w:szCs w:val="24"/>
        </w:rPr>
        <w:t>-то</w:t>
      </w:r>
      <w:r w:rsidRPr="005E5896">
        <w:rPr>
          <w:rFonts w:ascii="Times New Roman" w:hAnsi="Times New Roman"/>
          <w:sz w:val="24"/>
          <w:szCs w:val="24"/>
        </w:rPr>
        <w:t xml:space="preserve">, поэтому остатки говора народного: </w:t>
      </w:r>
      <w:r w:rsidRPr="005E5896">
        <w:rPr>
          <w:rFonts w:ascii="Times New Roman" w:hAnsi="Times New Roman"/>
          <w:i/>
          <w:sz w:val="24"/>
          <w:szCs w:val="24"/>
        </w:rPr>
        <w:t>кхга</w:t>
      </w:r>
      <w:r w:rsidRPr="005E5896">
        <w:rPr>
          <w:rFonts w:ascii="Times New Roman" w:hAnsi="Times New Roman"/>
          <w:sz w:val="24"/>
          <w:szCs w:val="24"/>
        </w:rPr>
        <w:t xml:space="preserve"> – это вот из божественных языков. </w:t>
      </w:r>
    </w:p>
    <w:p w:rsidR="00B933E9" w:rsidRPr="005E5896" w:rsidRDefault="00B933E9" w:rsidP="00B933E9">
      <w:pPr>
        <w:spacing w:after="0" w:line="240" w:lineRule="auto"/>
        <w:ind w:firstLine="454"/>
        <w:jc w:val="both"/>
        <w:rPr>
          <w:rFonts w:ascii="Times New Roman" w:hAnsi="Times New Roman"/>
          <w:sz w:val="24"/>
          <w:szCs w:val="24"/>
        </w:rPr>
      </w:pPr>
      <w:r w:rsidRPr="005E5896">
        <w:rPr>
          <w:rFonts w:ascii="Times New Roman" w:hAnsi="Times New Roman"/>
          <w:sz w:val="24"/>
          <w:szCs w:val="24"/>
        </w:rPr>
        <w:t xml:space="preserve">В вашем питерском сленге это недопустимо, я помню. Поэтому вы человеки, у вас революция была человеческая октябрьская, всё нормально, преодоление божественности, всё хорошо. Вы увидели? </w:t>
      </w:r>
    </w:p>
    <w:p w:rsidR="00B933E9" w:rsidRPr="005E5896" w:rsidRDefault="00B933E9" w:rsidP="00B933E9">
      <w:pPr>
        <w:spacing w:after="0" w:line="240" w:lineRule="auto"/>
        <w:ind w:firstLine="454"/>
        <w:jc w:val="both"/>
        <w:rPr>
          <w:rFonts w:ascii="Times New Roman" w:hAnsi="Times New Roman"/>
          <w:sz w:val="24"/>
          <w:szCs w:val="24"/>
        </w:rPr>
      </w:pPr>
      <w:r w:rsidRPr="005E5896">
        <w:rPr>
          <w:rFonts w:ascii="Times New Roman" w:hAnsi="Times New Roman"/>
          <w:sz w:val="24"/>
          <w:szCs w:val="24"/>
        </w:rPr>
        <w:t>В итоге, у вас будет вылазить на 77 суперангельское, любое</w:t>
      </w:r>
      <w:r w:rsidR="005E5896" w:rsidRPr="005E5896">
        <w:rPr>
          <w:rFonts w:ascii="Times New Roman" w:hAnsi="Times New Roman"/>
          <w:sz w:val="24"/>
          <w:szCs w:val="24"/>
        </w:rPr>
        <w:t>:</w:t>
      </w:r>
      <w:r w:rsidRPr="005E5896">
        <w:rPr>
          <w:rFonts w:ascii="Times New Roman" w:hAnsi="Times New Roman"/>
          <w:sz w:val="24"/>
          <w:szCs w:val="24"/>
        </w:rPr>
        <w:t xml:space="preserve"> архангельское, серафимское, херувимское. Ну и по списку там. И не менее супербожественное: высокое, низкое, злачное, развитое, адекватное, неадекватное. И тоже по списку. Да. И всё, что в вас найдут, будет выдавливаться этим Синтезом. Васька, ещё капельку, – это об этом Синтезе</w:t>
      </w:r>
      <w:r w:rsidR="00835EF7">
        <w:rPr>
          <w:rFonts w:ascii="Times New Roman" w:hAnsi="Times New Roman"/>
          <w:sz w:val="24"/>
          <w:szCs w:val="24"/>
        </w:rPr>
        <w:t>. Б</w:t>
      </w:r>
      <w:r w:rsidRPr="005E5896">
        <w:rPr>
          <w:rFonts w:ascii="Times New Roman" w:hAnsi="Times New Roman"/>
          <w:sz w:val="24"/>
          <w:szCs w:val="24"/>
        </w:rPr>
        <w:t xml:space="preserve">ожественный Васька или ангельский Васька, это ещё капельку. Поэтому, вы должны это выдержать, это 77, цифра такая, добрая. В следующий раз это будет только на 88, но вам это уже не грозит. </w:t>
      </w:r>
    </w:p>
    <w:p w:rsidR="00B933E9" w:rsidRPr="005E5896" w:rsidRDefault="00B933E9" w:rsidP="00B933E9">
      <w:pPr>
        <w:spacing w:after="0" w:line="240" w:lineRule="auto"/>
        <w:ind w:firstLine="454"/>
        <w:jc w:val="both"/>
        <w:rPr>
          <w:rFonts w:ascii="Times New Roman" w:hAnsi="Times New Roman"/>
          <w:i/>
          <w:sz w:val="24"/>
          <w:szCs w:val="24"/>
        </w:rPr>
      </w:pPr>
      <w:r w:rsidRPr="005E5896">
        <w:rPr>
          <w:rFonts w:ascii="Times New Roman" w:hAnsi="Times New Roman"/>
          <w:i/>
          <w:sz w:val="24"/>
          <w:szCs w:val="24"/>
        </w:rPr>
        <w:t xml:space="preserve">Из зала: – </w:t>
      </w:r>
      <w:r w:rsidR="00835EF7">
        <w:rPr>
          <w:rFonts w:ascii="Times New Roman" w:hAnsi="Times New Roman"/>
          <w:i/>
          <w:sz w:val="24"/>
          <w:szCs w:val="24"/>
        </w:rPr>
        <w:t>Ч</w:t>
      </w:r>
      <w:r w:rsidRPr="005E5896">
        <w:rPr>
          <w:rFonts w:ascii="Times New Roman" w:hAnsi="Times New Roman"/>
          <w:i/>
          <w:sz w:val="24"/>
          <w:szCs w:val="24"/>
        </w:rPr>
        <w:t>ерез 3840 лет…</w:t>
      </w:r>
    </w:p>
    <w:p w:rsidR="00B933E9" w:rsidRPr="005E5896" w:rsidRDefault="00B933E9" w:rsidP="00B933E9">
      <w:pPr>
        <w:spacing w:after="0" w:line="240" w:lineRule="auto"/>
        <w:ind w:firstLine="454"/>
        <w:jc w:val="both"/>
        <w:rPr>
          <w:rFonts w:ascii="Times New Roman" w:hAnsi="Times New Roman"/>
          <w:sz w:val="24"/>
          <w:szCs w:val="24"/>
        </w:rPr>
      </w:pPr>
      <w:r w:rsidRPr="005E5896">
        <w:rPr>
          <w:rFonts w:ascii="Times New Roman" w:hAnsi="Times New Roman"/>
          <w:sz w:val="24"/>
          <w:szCs w:val="24"/>
        </w:rPr>
        <w:t>Ну, чтоб вы там чисто летали, а не божественно ползали, выдавливать будут сегодня, чтоб вы потом ходили по-человечески 3840 лет. А то всё, что не выдавят, вы будете потом летать как фанера ангельская над Питером, или божественно ползать как сами знаете кто</w:t>
      </w:r>
      <w:r w:rsidR="00835EF7">
        <w:rPr>
          <w:rFonts w:ascii="Times New Roman" w:hAnsi="Times New Roman"/>
          <w:sz w:val="24"/>
          <w:szCs w:val="24"/>
        </w:rPr>
        <w:t xml:space="preserve"> –</w:t>
      </w:r>
      <w:r w:rsidRPr="005E5896">
        <w:rPr>
          <w:rFonts w:ascii="Times New Roman" w:hAnsi="Times New Roman"/>
          <w:sz w:val="24"/>
          <w:szCs w:val="24"/>
        </w:rPr>
        <w:t xml:space="preserve"> под Питером, и это не будет хорошее состояние. Под Питером – я не имел в виду ничего плохого подземного, вы опять мысл</w:t>
      </w:r>
      <w:r w:rsidR="00835EF7">
        <w:rPr>
          <w:rFonts w:ascii="Times New Roman" w:hAnsi="Times New Roman"/>
          <w:sz w:val="24"/>
          <w:szCs w:val="24"/>
        </w:rPr>
        <w:t>и</w:t>
      </w:r>
      <w:r w:rsidRPr="005E5896">
        <w:rPr>
          <w:rFonts w:ascii="Times New Roman" w:hAnsi="Times New Roman"/>
          <w:sz w:val="24"/>
          <w:szCs w:val="24"/>
        </w:rPr>
        <w:t>те, как человек. Это для человека в подземелье был ад. А для посвящённого под Питером что находится?</w:t>
      </w:r>
    </w:p>
    <w:p w:rsidR="00B933E9" w:rsidRPr="005E5896" w:rsidRDefault="00B933E9" w:rsidP="00B933E9">
      <w:pPr>
        <w:spacing w:after="0" w:line="240" w:lineRule="auto"/>
        <w:ind w:firstLine="454"/>
        <w:jc w:val="both"/>
        <w:rPr>
          <w:rFonts w:ascii="Times New Roman" w:hAnsi="Times New Roman"/>
          <w:i/>
          <w:sz w:val="24"/>
          <w:szCs w:val="24"/>
        </w:rPr>
      </w:pPr>
      <w:r w:rsidRPr="005E5896">
        <w:rPr>
          <w:rFonts w:ascii="Times New Roman" w:hAnsi="Times New Roman"/>
          <w:i/>
          <w:sz w:val="24"/>
          <w:szCs w:val="24"/>
        </w:rPr>
        <w:t>(Из зала: неразборчиво</w:t>
      </w:r>
      <w:r w:rsidR="006472C2">
        <w:rPr>
          <w:rFonts w:ascii="Times New Roman" w:hAnsi="Times New Roman"/>
          <w:i/>
          <w:sz w:val="24"/>
          <w:szCs w:val="24"/>
        </w:rPr>
        <w:t>,</w:t>
      </w:r>
      <w:r w:rsidRPr="005E5896">
        <w:rPr>
          <w:rFonts w:ascii="Times New Roman" w:hAnsi="Times New Roman"/>
          <w:i/>
          <w:sz w:val="24"/>
          <w:szCs w:val="24"/>
        </w:rPr>
        <w:t xml:space="preserve"> смех)</w:t>
      </w:r>
    </w:p>
    <w:p w:rsidR="00B933E9" w:rsidRPr="005E5896" w:rsidRDefault="00B933E9" w:rsidP="00B933E9">
      <w:pPr>
        <w:spacing w:after="0" w:line="240" w:lineRule="auto"/>
        <w:ind w:firstLine="454"/>
        <w:jc w:val="both"/>
        <w:rPr>
          <w:rFonts w:ascii="Times New Roman" w:hAnsi="Times New Roman"/>
          <w:sz w:val="24"/>
          <w:szCs w:val="24"/>
        </w:rPr>
      </w:pPr>
      <w:r w:rsidRPr="005E5896">
        <w:rPr>
          <w:rFonts w:ascii="Times New Roman" w:hAnsi="Times New Roman"/>
          <w:sz w:val="24"/>
          <w:szCs w:val="24"/>
        </w:rPr>
        <w:t>Я промолчу! Не будем издеваться над… троеточие. Что находится под Питером для посвященн</w:t>
      </w:r>
      <w:r w:rsidR="006472C2">
        <w:rPr>
          <w:rFonts w:ascii="Times New Roman" w:hAnsi="Times New Roman"/>
          <w:sz w:val="24"/>
          <w:szCs w:val="24"/>
        </w:rPr>
        <w:t>ых</w:t>
      </w:r>
      <w:r w:rsidRPr="005E5896">
        <w:rPr>
          <w:rFonts w:ascii="Times New Roman" w:hAnsi="Times New Roman"/>
          <w:sz w:val="24"/>
          <w:szCs w:val="24"/>
        </w:rPr>
        <w:t>? Сейчас будете удивлены, насколько много там всего находится.</w:t>
      </w:r>
    </w:p>
    <w:p w:rsidR="00B933E9" w:rsidRPr="005E5896" w:rsidRDefault="00B933E9" w:rsidP="00B933E9">
      <w:pPr>
        <w:spacing w:after="0" w:line="240" w:lineRule="auto"/>
        <w:ind w:firstLine="454"/>
        <w:jc w:val="both"/>
        <w:rPr>
          <w:rFonts w:ascii="Times New Roman" w:hAnsi="Times New Roman"/>
          <w:i/>
          <w:sz w:val="24"/>
          <w:szCs w:val="24"/>
        </w:rPr>
      </w:pPr>
      <w:r w:rsidRPr="005E5896">
        <w:rPr>
          <w:rFonts w:ascii="Times New Roman" w:hAnsi="Times New Roman"/>
          <w:i/>
          <w:sz w:val="24"/>
          <w:szCs w:val="24"/>
        </w:rPr>
        <w:t>Из зала: – Человек Изначально Вышестоящий</w:t>
      </w:r>
      <w:r w:rsidR="006472C2">
        <w:rPr>
          <w:rFonts w:ascii="Times New Roman" w:hAnsi="Times New Roman"/>
          <w:i/>
          <w:sz w:val="24"/>
          <w:szCs w:val="24"/>
        </w:rPr>
        <w:t>.</w:t>
      </w:r>
    </w:p>
    <w:p w:rsidR="00B933E9" w:rsidRPr="005E5896" w:rsidRDefault="00B933E9" w:rsidP="00B933E9">
      <w:pPr>
        <w:spacing w:after="0" w:line="240" w:lineRule="auto"/>
        <w:ind w:firstLine="454"/>
        <w:jc w:val="both"/>
        <w:rPr>
          <w:rFonts w:ascii="Times New Roman" w:hAnsi="Times New Roman"/>
          <w:sz w:val="24"/>
          <w:szCs w:val="24"/>
        </w:rPr>
      </w:pPr>
      <w:r w:rsidRPr="005E5896">
        <w:rPr>
          <w:rFonts w:ascii="Times New Roman" w:hAnsi="Times New Roman"/>
          <w:sz w:val="24"/>
          <w:szCs w:val="24"/>
        </w:rPr>
        <w:t>Кто? Человек под Питером? А, я понял, почему вон там кладбище. Смотрю в окно, с Владыкой связываюсь, и древнее кладбище вижу питерское. Всё, вы правильно место нашли, под Питером человек – это вот через дорогу. Там точно люди лежат под Питером. Я корректно изъявляю</w:t>
      </w:r>
      <w:r w:rsidR="005E5896">
        <w:rPr>
          <w:rFonts w:ascii="Times New Roman" w:hAnsi="Times New Roman"/>
          <w:sz w:val="24"/>
          <w:szCs w:val="24"/>
        </w:rPr>
        <w:t>с</w:t>
      </w:r>
      <w:r w:rsidRPr="005E5896">
        <w:rPr>
          <w:rFonts w:ascii="Times New Roman" w:hAnsi="Times New Roman"/>
          <w:sz w:val="24"/>
          <w:szCs w:val="24"/>
        </w:rPr>
        <w:t>ь, да? Человек под Питером находится – издеваетесь что ли. Я</w:t>
      </w:r>
      <w:r w:rsidR="006472C2">
        <w:rPr>
          <w:rFonts w:ascii="Times New Roman" w:hAnsi="Times New Roman"/>
          <w:sz w:val="24"/>
          <w:szCs w:val="24"/>
        </w:rPr>
        <w:t xml:space="preserve"> ж</w:t>
      </w:r>
      <w:r w:rsidRPr="005E5896">
        <w:rPr>
          <w:rFonts w:ascii="Times New Roman" w:hAnsi="Times New Roman"/>
          <w:sz w:val="24"/>
          <w:szCs w:val="24"/>
        </w:rPr>
        <w:t xml:space="preserve"> сказал под Питером, а не под Иерархией. Это разные вещи. Вы спутали понятия.</w:t>
      </w:r>
      <w:r w:rsidRPr="00DC591B">
        <w:rPr>
          <w:rFonts w:ascii="Times New Roman" w:hAnsi="Times New Roman"/>
          <w:sz w:val="24"/>
          <w:szCs w:val="24"/>
        </w:rPr>
        <w:t xml:space="preserve"> </w:t>
      </w:r>
      <w:r w:rsidRPr="00DC591B">
        <w:rPr>
          <w:rFonts w:ascii="Times New Roman" w:hAnsi="Times New Roman"/>
          <w:b/>
          <w:sz w:val="24"/>
          <w:szCs w:val="24"/>
        </w:rPr>
        <w:t>Синтезметагалактика находится под Питером.</w:t>
      </w:r>
      <w:r w:rsidRPr="00DC591B">
        <w:rPr>
          <w:rFonts w:ascii="Times New Roman" w:hAnsi="Times New Roman"/>
          <w:sz w:val="24"/>
          <w:szCs w:val="24"/>
        </w:rPr>
        <w:t xml:space="preserve"> Господа </w:t>
      </w:r>
      <w:r w:rsidRPr="005E5896">
        <w:rPr>
          <w:rFonts w:ascii="Times New Roman" w:hAnsi="Times New Roman"/>
          <w:sz w:val="24"/>
          <w:szCs w:val="24"/>
        </w:rPr>
        <w:t xml:space="preserve">посвящённые забывают, </w:t>
      </w:r>
      <w:r w:rsidRPr="005E5896">
        <w:rPr>
          <w:rFonts w:ascii="Times New Roman" w:hAnsi="Times New Roman"/>
          <w:sz w:val="24"/>
          <w:szCs w:val="24"/>
        </w:rPr>
        <w:lastRenderedPageBreak/>
        <w:t>что планета у нас на 15</w:t>
      </w:r>
      <w:r w:rsidR="005E5896">
        <w:rPr>
          <w:rFonts w:ascii="Times New Roman" w:hAnsi="Times New Roman"/>
          <w:sz w:val="24"/>
          <w:szCs w:val="24"/>
        </w:rPr>
        <w:t>-</w:t>
      </w:r>
      <w:r w:rsidRPr="005E5896">
        <w:rPr>
          <w:rFonts w:ascii="Times New Roman" w:hAnsi="Times New Roman"/>
          <w:sz w:val="24"/>
          <w:szCs w:val="24"/>
        </w:rPr>
        <w:t xml:space="preserve">м уровне Изначально Вышестоящей Реальности. Видишь, как я просто проверил, что в Высокой Цельной Реальности Метагалактики нас даже не пахло. Одним простым прикольным вопросом: что находится под Питером? </w:t>
      </w:r>
    </w:p>
    <w:p w:rsidR="00B933E9" w:rsidRPr="00DC591B" w:rsidRDefault="00B933E9" w:rsidP="00B933E9">
      <w:pPr>
        <w:spacing w:after="0" w:line="240" w:lineRule="auto"/>
        <w:ind w:firstLine="454"/>
        <w:jc w:val="both"/>
        <w:rPr>
          <w:rFonts w:ascii="Times New Roman" w:hAnsi="Times New Roman"/>
          <w:sz w:val="24"/>
          <w:szCs w:val="24"/>
        </w:rPr>
      </w:pPr>
      <w:r w:rsidRPr="00DC591B">
        <w:rPr>
          <w:rFonts w:ascii="Times New Roman" w:hAnsi="Times New Roman"/>
          <w:b/>
          <w:sz w:val="24"/>
          <w:szCs w:val="24"/>
        </w:rPr>
        <w:t>Посвящённый соображает, что планета в 15</w:t>
      </w:r>
      <w:r w:rsidR="006472C2">
        <w:rPr>
          <w:rFonts w:ascii="Times New Roman" w:hAnsi="Times New Roman"/>
          <w:b/>
          <w:sz w:val="24"/>
          <w:szCs w:val="24"/>
        </w:rPr>
        <w:t>-й</w:t>
      </w:r>
      <w:r w:rsidRPr="00DC591B">
        <w:rPr>
          <w:rFonts w:ascii="Times New Roman" w:hAnsi="Times New Roman"/>
          <w:b/>
          <w:sz w:val="24"/>
          <w:szCs w:val="24"/>
        </w:rPr>
        <w:t xml:space="preserve"> Изначально Вышестоящей Реальности, Питер как выражение Иерархии точно в 15</w:t>
      </w:r>
      <w:r w:rsidR="006472C2">
        <w:rPr>
          <w:rFonts w:ascii="Times New Roman" w:hAnsi="Times New Roman"/>
          <w:b/>
          <w:sz w:val="24"/>
          <w:szCs w:val="24"/>
        </w:rPr>
        <w:t>-й</w:t>
      </w:r>
      <w:r w:rsidRPr="00DC591B">
        <w:rPr>
          <w:rFonts w:ascii="Times New Roman" w:hAnsi="Times New Roman"/>
          <w:b/>
          <w:sz w:val="24"/>
          <w:szCs w:val="24"/>
        </w:rPr>
        <w:t xml:space="preserve"> Изначально Вышестоящей Реальности, значит, под Питером находится Синтезметагалактика, 14</w:t>
      </w:r>
      <w:r w:rsidR="005E5896">
        <w:rPr>
          <w:rFonts w:ascii="Times New Roman" w:hAnsi="Times New Roman"/>
          <w:b/>
          <w:sz w:val="24"/>
          <w:szCs w:val="24"/>
        </w:rPr>
        <w:t>-</w:t>
      </w:r>
      <w:r w:rsidRPr="00DC591B">
        <w:rPr>
          <w:rFonts w:ascii="Times New Roman" w:hAnsi="Times New Roman"/>
          <w:b/>
          <w:sz w:val="24"/>
          <w:szCs w:val="24"/>
        </w:rPr>
        <w:t xml:space="preserve">я. </w:t>
      </w:r>
      <w:r w:rsidRPr="00DC591B">
        <w:rPr>
          <w:rFonts w:ascii="Times New Roman" w:hAnsi="Times New Roman"/>
          <w:sz w:val="24"/>
          <w:szCs w:val="24"/>
        </w:rPr>
        <w:t>Но не Человек, потому что он у нас минимум 60</w:t>
      </w:r>
      <w:r w:rsidR="006472C2">
        <w:rPr>
          <w:rFonts w:ascii="Times New Roman" w:hAnsi="Times New Roman"/>
          <w:sz w:val="24"/>
          <w:szCs w:val="24"/>
        </w:rPr>
        <w:t>,</w:t>
      </w:r>
      <w:r w:rsidRPr="00DC591B">
        <w:rPr>
          <w:rFonts w:ascii="Times New Roman" w:hAnsi="Times New Roman"/>
          <w:sz w:val="24"/>
          <w:szCs w:val="24"/>
        </w:rPr>
        <w:t xml:space="preserve"> такой-то. </w:t>
      </w:r>
    </w:p>
    <w:p w:rsidR="00B933E9" w:rsidRPr="00DC591B" w:rsidRDefault="00B933E9" w:rsidP="00B933E9">
      <w:pPr>
        <w:spacing w:after="0" w:line="240" w:lineRule="auto"/>
        <w:ind w:firstLine="454"/>
        <w:jc w:val="both"/>
        <w:rPr>
          <w:rFonts w:ascii="Times New Roman" w:hAnsi="Times New Roman"/>
          <w:sz w:val="24"/>
          <w:szCs w:val="24"/>
        </w:rPr>
      </w:pPr>
      <w:r w:rsidRPr="00DC591B">
        <w:rPr>
          <w:rFonts w:ascii="Times New Roman" w:hAnsi="Times New Roman"/>
          <w:sz w:val="24"/>
          <w:szCs w:val="24"/>
        </w:rPr>
        <w:t xml:space="preserve">А у вас не находится под Питером Метагалактика, вы ещё мыслите </w:t>
      </w:r>
      <w:r w:rsidR="005E5896">
        <w:rPr>
          <w:rFonts w:ascii="Times New Roman" w:hAnsi="Times New Roman"/>
          <w:sz w:val="24"/>
          <w:szCs w:val="24"/>
        </w:rPr>
        <w:t>пя</w:t>
      </w:r>
      <w:r w:rsidRPr="00DC591B">
        <w:rPr>
          <w:rFonts w:ascii="Times New Roman" w:hAnsi="Times New Roman"/>
          <w:sz w:val="24"/>
          <w:szCs w:val="24"/>
        </w:rPr>
        <w:t>тирасово. У вас под Питером земля, ад, подземелья, и там всякая дребедень. В общем, всякая шваль, которая там ползает. Метро не имею в виду, не обижайтесь, это чисто подземные твари, которые сущностного момента. Кстати, там и боги живут в подземелье, я не сказал, что они ползают, там есть такие места, где они тоже живут, доживают свой век, пока человеком не станут.</w:t>
      </w:r>
    </w:p>
    <w:p w:rsidR="006472C2" w:rsidRDefault="00B933E9" w:rsidP="00B933E9">
      <w:pPr>
        <w:spacing w:after="0" w:line="240" w:lineRule="auto"/>
        <w:ind w:firstLine="454"/>
        <w:jc w:val="both"/>
        <w:rPr>
          <w:rFonts w:ascii="Times New Roman" w:hAnsi="Times New Roman"/>
          <w:sz w:val="24"/>
          <w:szCs w:val="24"/>
        </w:rPr>
      </w:pPr>
      <w:r w:rsidRPr="00DC591B">
        <w:rPr>
          <w:rFonts w:ascii="Times New Roman" w:hAnsi="Times New Roman"/>
          <w:sz w:val="24"/>
          <w:szCs w:val="24"/>
        </w:rPr>
        <w:t>Пример: И создал Аллах человека выше богов. Мы-то видим это прилагательным. А вы не думали буквально, что человек выше богов</w:t>
      </w:r>
      <w:r w:rsidR="006472C2" w:rsidRPr="006472C2">
        <w:rPr>
          <w:rFonts w:ascii="Times New Roman" w:hAnsi="Times New Roman"/>
          <w:sz w:val="24"/>
          <w:szCs w:val="24"/>
        </w:rPr>
        <w:t>,</w:t>
      </w:r>
      <w:r w:rsidRPr="006472C2">
        <w:rPr>
          <w:rFonts w:ascii="Times New Roman" w:hAnsi="Times New Roman"/>
          <w:sz w:val="24"/>
          <w:szCs w:val="24"/>
        </w:rPr>
        <w:t xml:space="preserve"> </w:t>
      </w:r>
      <w:r w:rsidRPr="00DC591B">
        <w:rPr>
          <w:rFonts w:ascii="Times New Roman" w:hAnsi="Times New Roman"/>
          <w:sz w:val="24"/>
          <w:szCs w:val="24"/>
        </w:rPr>
        <w:t>это человек стоит</w:t>
      </w:r>
      <w:r w:rsidRPr="00DC591B">
        <w:rPr>
          <w:rFonts w:ascii="Times New Roman" w:hAnsi="Times New Roman"/>
          <w:i/>
          <w:sz w:val="24"/>
          <w:szCs w:val="24"/>
        </w:rPr>
        <w:t xml:space="preserve"> </w:t>
      </w:r>
      <w:r w:rsidRPr="00DC591B">
        <w:rPr>
          <w:rFonts w:ascii="Times New Roman" w:hAnsi="Times New Roman"/>
          <w:b/>
          <w:i/>
          <w:sz w:val="24"/>
          <w:szCs w:val="24"/>
        </w:rPr>
        <w:t>на</w:t>
      </w:r>
      <w:r w:rsidRPr="00DC591B">
        <w:rPr>
          <w:rFonts w:ascii="Times New Roman" w:hAnsi="Times New Roman"/>
          <w:sz w:val="24"/>
          <w:szCs w:val="24"/>
        </w:rPr>
        <w:t xml:space="preserve"> земле, то есть выше богов, а боги </w:t>
      </w:r>
      <w:r w:rsidRPr="00DC591B">
        <w:rPr>
          <w:rFonts w:ascii="Times New Roman" w:hAnsi="Times New Roman"/>
          <w:b/>
          <w:i/>
          <w:sz w:val="24"/>
          <w:szCs w:val="24"/>
        </w:rPr>
        <w:t>под</w:t>
      </w:r>
      <w:r w:rsidRPr="00DC591B">
        <w:rPr>
          <w:rFonts w:ascii="Times New Roman" w:hAnsi="Times New Roman"/>
          <w:sz w:val="24"/>
          <w:szCs w:val="24"/>
        </w:rPr>
        <w:t xml:space="preserve"> землёй, в Шамбале, в подземной стране, и человек буквально выше богов.</w:t>
      </w:r>
    </w:p>
    <w:p w:rsidR="00B933E9" w:rsidRPr="00DC591B" w:rsidRDefault="00B933E9" w:rsidP="00B933E9">
      <w:pPr>
        <w:spacing w:after="0" w:line="240" w:lineRule="auto"/>
        <w:ind w:firstLine="454"/>
        <w:jc w:val="both"/>
        <w:rPr>
          <w:rFonts w:ascii="Times New Roman" w:hAnsi="Times New Roman"/>
          <w:sz w:val="24"/>
          <w:szCs w:val="24"/>
        </w:rPr>
      </w:pPr>
      <w:r w:rsidRPr="00DC591B">
        <w:rPr>
          <w:rFonts w:ascii="Times New Roman" w:hAnsi="Times New Roman"/>
          <w:sz w:val="24"/>
          <w:szCs w:val="24"/>
        </w:rPr>
        <w:t xml:space="preserve">Чувствуете, мозги посвящённого у вас начинают просыпаться. Вы </w:t>
      </w:r>
      <w:r w:rsidRPr="005E5896">
        <w:rPr>
          <w:rFonts w:ascii="Times New Roman" w:hAnsi="Times New Roman"/>
          <w:sz w:val="24"/>
          <w:szCs w:val="24"/>
        </w:rPr>
        <w:t>скажете:</w:t>
      </w:r>
      <w:r w:rsidRPr="00DC591B">
        <w:rPr>
          <w:rFonts w:ascii="Times New Roman" w:hAnsi="Times New Roman"/>
          <w:sz w:val="24"/>
          <w:szCs w:val="24"/>
        </w:rPr>
        <w:t xml:space="preserve"> бред это всё, под землёй там магма. До магмы надо ещё добраться. Сейчас утверждено, что под нашей землёй ещё громадный океан. А</w:t>
      </w:r>
      <w:r w:rsidR="006472C2">
        <w:rPr>
          <w:rFonts w:ascii="Times New Roman" w:hAnsi="Times New Roman"/>
          <w:sz w:val="24"/>
          <w:szCs w:val="24"/>
        </w:rPr>
        <w:t>,</w:t>
      </w:r>
      <w:r w:rsidRPr="00DC591B">
        <w:rPr>
          <w:rFonts w:ascii="Times New Roman" w:hAnsi="Times New Roman"/>
          <w:sz w:val="24"/>
          <w:szCs w:val="24"/>
        </w:rPr>
        <w:t xml:space="preserve"> как вы знаете, космические корабли – им плевать на окружающую среду, они могут находиться как в космосе, так и в воде, и станции ставятся в воде вполне себе неплохо. Сообразили?</w:t>
      </w:r>
    </w:p>
    <w:p w:rsidR="00B933E9" w:rsidRDefault="006472C2" w:rsidP="00B933E9">
      <w:pPr>
        <w:spacing w:after="0" w:line="240" w:lineRule="auto"/>
        <w:ind w:firstLine="454"/>
        <w:jc w:val="both"/>
        <w:rPr>
          <w:rFonts w:ascii="Times New Roman" w:hAnsi="Times New Roman"/>
          <w:sz w:val="24"/>
          <w:szCs w:val="24"/>
        </w:rPr>
      </w:pPr>
      <w:r>
        <w:rPr>
          <w:rFonts w:ascii="Times New Roman" w:hAnsi="Times New Roman"/>
          <w:sz w:val="24"/>
          <w:szCs w:val="24"/>
        </w:rPr>
        <w:t>В</w:t>
      </w:r>
      <w:r w:rsidR="00B933E9" w:rsidRPr="00DC591B">
        <w:rPr>
          <w:rFonts w:ascii="Times New Roman" w:hAnsi="Times New Roman"/>
          <w:sz w:val="24"/>
          <w:szCs w:val="24"/>
        </w:rPr>
        <w:t>ы ж технически развитые люди, Питер, у вас тут столько технологий космических, с ума сойти. Вы что думаете, что под водой нельзя поставить какую-нибудь божественную станцию, чтоб там боги доживали свой век на нашей планете?</w:t>
      </w:r>
    </w:p>
    <w:p w:rsidR="00B933E9" w:rsidRPr="00DC591B" w:rsidRDefault="00B933E9" w:rsidP="00B933E9">
      <w:pPr>
        <w:spacing w:after="0" w:line="240" w:lineRule="auto"/>
        <w:ind w:firstLine="454"/>
        <w:jc w:val="both"/>
        <w:rPr>
          <w:rFonts w:ascii="Times New Roman" w:hAnsi="Times New Roman"/>
          <w:sz w:val="24"/>
          <w:szCs w:val="24"/>
        </w:rPr>
      </w:pPr>
      <w:r w:rsidRPr="00DC591B">
        <w:rPr>
          <w:rFonts w:ascii="Times New Roman" w:hAnsi="Times New Roman"/>
          <w:sz w:val="24"/>
          <w:szCs w:val="24"/>
        </w:rPr>
        <w:t xml:space="preserve">Поэтому Аллах создал человека выше богов, чтобы он ходил по земле, а не жил под водой и под землёй тоже. Смотрите, мы почти Шамбалу с вами нашли, но это не Шамбала, </w:t>
      </w:r>
      <w:r w:rsidR="006472C2">
        <w:rPr>
          <w:rFonts w:ascii="Times New Roman" w:hAnsi="Times New Roman"/>
          <w:sz w:val="24"/>
          <w:szCs w:val="24"/>
        </w:rPr>
        <w:t xml:space="preserve">но </w:t>
      </w:r>
      <w:r w:rsidRPr="00DC591B">
        <w:rPr>
          <w:rFonts w:ascii="Times New Roman" w:hAnsi="Times New Roman"/>
          <w:sz w:val="24"/>
          <w:szCs w:val="24"/>
        </w:rPr>
        <w:t xml:space="preserve">один из центров божественного заселения планеты. Там как раз монстры плавают в этом подводном </w:t>
      </w:r>
      <w:r w:rsidRPr="00DC591B">
        <w:rPr>
          <w:rFonts w:ascii="Times New Roman" w:hAnsi="Times New Roman"/>
          <w:i/>
          <w:sz w:val="24"/>
          <w:szCs w:val="24"/>
        </w:rPr>
        <w:t>море-окияне</w:t>
      </w:r>
      <w:r w:rsidRPr="00DC591B">
        <w:rPr>
          <w:rFonts w:ascii="Times New Roman" w:hAnsi="Times New Roman"/>
          <w:sz w:val="24"/>
          <w:szCs w:val="24"/>
        </w:rPr>
        <w:t>. Я без шуток. Иногда выплывая через всякие трещины наружу и заплывая обратно. Сообщающиеся сосуды бывают, небольшие, но есть.</w:t>
      </w:r>
    </w:p>
    <w:p w:rsidR="00B933E9" w:rsidRPr="00DC591B" w:rsidRDefault="00B933E9" w:rsidP="00B933E9">
      <w:pPr>
        <w:spacing w:after="0" w:line="240" w:lineRule="auto"/>
        <w:ind w:firstLine="454"/>
        <w:jc w:val="both"/>
        <w:rPr>
          <w:rFonts w:ascii="Times New Roman" w:hAnsi="Times New Roman"/>
          <w:sz w:val="24"/>
          <w:szCs w:val="24"/>
        </w:rPr>
      </w:pPr>
      <w:r w:rsidRPr="00DC591B">
        <w:rPr>
          <w:rFonts w:ascii="Times New Roman" w:hAnsi="Times New Roman"/>
          <w:sz w:val="24"/>
          <w:szCs w:val="24"/>
        </w:rPr>
        <w:t xml:space="preserve">Поэтому гнев богов, это вода, срочно поднявшаяся </w:t>
      </w:r>
      <w:r w:rsidR="006472C2">
        <w:rPr>
          <w:rFonts w:ascii="Times New Roman" w:hAnsi="Times New Roman"/>
          <w:sz w:val="24"/>
          <w:szCs w:val="24"/>
        </w:rPr>
        <w:t>с</w:t>
      </w:r>
      <w:r w:rsidRPr="00DC591B">
        <w:rPr>
          <w:rFonts w:ascii="Times New Roman" w:hAnsi="Times New Roman"/>
          <w:sz w:val="24"/>
          <w:szCs w:val="24"/>
        </w:rPr>
        <w:t xml:space="preserve"> глубин на поверхность и затопившая почти всё человечество. Правда, интересно</w:t>
      </w:r>
      <w:r w:rsidR="006472C2">
        <w:rPr>
          <w:rFonts w:ascii="Times New Roman" w:hAnsi="Times New Roman"/>
          <w:sz w:val="24"/>
          <w:szCs w:val="24"/>
        </w:rPr>
        <w:t xml:space="preserve"> звучит</w:t>
      </w:r>
      <w:r w:rsidRPr="00DC591B">
        <w:rPr>
          <w:rFonts w:ascii="Times New Roman" w:hAnsi="Times New Roman"/>
          <w:sz w:val="24"/>
          <w:szCs w:val="24"/>
        </w:rPr>
        <w:t>, не сверху капало, а снизу давило. Сверху капало, но столько накапать не могло. Это уже вот современные учёные выяснили, что столько накапать не могло, только выдавливало снизу. А снизу могло подняться и причём очень быстро – гнев богов. По-другому мыслим.</w:t>
      </w:r>
    </w:p>
    <w:p w:rsidR="00B933E9" w:rsidRPr="00DC591B" w:rsidRDefault="00B933E9" w:rsidP="00B933E9">
      <w:pPr>
        <w:spacing w:after="0" w:line="240" w:lineRule="auto"/>
        <w:ind w:firstLine="454"/>
        <w:jc w:val="both"/>
        <w:rPr>
          <w:rFonts w:ascii="Times New Roman" w:hAnsi="Times New Roman"/>
          <w:sz w:val="24"/>
          <w:szCs w:val="24"/>
        </w:rPr>
      </w:pPr>
      <w:r w:rsidRPr="00DC591B">
        <w:rPr>
          <w:rFonts w:ascii="Times New Roman" w:hAnsi="Times New Roman"/>
          <w:sz w:val="24"/>
          <w:szCs w:val="24"/>
        </w:rPr>
        <w:t xml:space="preserve">Я не хочу сейчас ничего утверждать, я вас пытаюсь настроить на другое мышление. Я не пытаюсь вас ввести в какую-то там иллюзию. Не хотите – не верьте. Мне нужно, чтоб вы мыслили свободно. </w:t>
      </w:r>
      <w:r w:rsidRPr="00DC591B">
        <w:rPr>
          <w:rFonts w:ascii="Times New Roman" w:hAnsi="Times New Roman"/>
          <w:b/>
          <w:sz w:val="24"/>
          <w:szCs w:val="24"/>
        </w:rPr>
        <w:t>Посвящённый</w:t>
      </w:r>
      <w:r>
        <w:rPr>
          <w:rFonts w:ascii="Times New Roman" w:hAnsi="Times New Roman"/>
          <w:b/>
          <w:sz w:val="24"/>
          <w:szCs w:val="24"/>
        </w:rPr>
        <w:t xml:space="preserve"> – </w:t>
      </w:r>
      <w:r w:rsidRPr="00DC591B">
        <w:rPr>
          <w:rFonts w:ascii="Times New Roman" w:hAnsi="Times New Roman"/>
          <w:b/>
          <w:sz w:val="24"/>
          <w:szCs w:val="24"/>
        </w:rPr>
        <w:t>это тот, кто мыслит без привязок, без комплексов, но он мыслит</w:t>
      </w:r>
      <w:r w:rsidR="006472C2" w:rsidRPr="006472C2">
        <w:rPr>
          <w:rFonts w:ascii="Times New Roman" w:hAnsi="Times New Roman"/>
          <w:b/>
          <w:sz w:val="24"/>
          <w:szCs w:val="24"/>
        </w:rPr>
        <w:t>!</w:t>
      </w:r>
    </w:p>
    <w:p w:rsidR="00B933E9" w:rsidRPr="00DC591B" w:rsidRDefault="00B933E9" w:rsidP="00B933E9">
      <w:pPr>
        <w:spacing w:after="0" w:line="240" w:lineRule="auto"/>
        <w:ind w:firstLine="454"/>
        <w:jc w:val="both"/>
        <w:rPr>
          <w:rFonts w:ascii="Times New Roman" w:hAnsi="Times New Roman"/>
          <w:sz w:val="24"/>
          <w:szCs w:val="24"/>
        </w:rPr>
      </w:pPr>
      <w:r w:rsidRPr="00DC591B">
        <w:rPr>
          <w:rFonts w:ascii="Times New Roman" w:hAnsi="Times New Roman"/>
          <w:sz w:val="24"/>
          <w:szCs w:val="24"/>
        </w:rPr>
        <w:t>Это не значит, что он верит мне или кому-то. Он всё может проверить, без вопросов. Но он мыслит! А не живёт штампами. Это Посвящённый.</w:t>
      </w:r>
    </w:p>
    <w:p w:rsidR="00B933E9" w:rsidRPr="00DC591B" w:rsidRDefault="00B933E9" w:rsidP="00B933E9">
      <w:pPr>
        <w:spacing w:after="0" w:line="240" w:lineRule="auto"/>
        <w:ind w:firstLine="454"/>
        <w:jc w:val="both"/>
        <w:rPr>
          <w:rFonts w:ascii="Times New Roman" w:hAnsi="Times New Roman"/>
          <w:sz w:val="24"/>
          <w:szCs w:val="24"/>
        </w:rPr>
      </w:pPr>
      <w:r w:rsidRPr="00DC591B">
        <w:rPr>
          <w:rFonts w:ascii="Times New Roman" w:hAnsi="Times New Roman"/>
          <w:sz w:val="24"/>
          <w:szCs w:val="24"/>
        </w:rPr>
        <w:t>Потому что в пятой расе любое Посвящение это глубочайшая дхьяна, по-западному медитация, то есть размышление, но размышление</w:t>
      </w:r>
      <w:r>
        <w:rPr>
          <w:rFonts w:ascii="Times New Roman" w:hAnsi="Times New Roman"/>
          <w:sz w:val="24"/>
          <w:szCs w:val="24"/>
        </w:rPr>
        <w:t xml:space="preserve"> –</w:t>
      </w:r>
      <w:r w:rsidRPr="00DC591B">
        <w:rPr>
          <w:rFonts w:ascii="Times New Roman" w:hAnsi="Times New Roman"/>
          <w:sz w:val="24"/>
          <w:szCs w:val="24"/>
        </w:rPr>
        <w:t xml:space="preserve"> это мелочь, дхьяна выше</w:t>
      </w:r>
      <w:r w:rsidRPr="00386F75">
        <w:rPr>
          <w:rFonts w:ascii="Times New Roman" w:hAnsi="Times New Roman"/>
          <w:sz w:val="24"/>
          <w:szCs w:val="24"/>
        </w:rPr>
        <w:t>.</w:t>
      </w:r>
      <w:r w:rsidRPr="00DC591B">
        <w:rPr>
          <w:rFonts w:ascii="Times New Roman" w:hAnsi="Times New Roman"/>
          <w:sz w:val="24"/>
          <w:szCs w:val="24"/>
        </w:rPr>
        <w:t xml:space="preserve"> Это глубина мысли, не заштампованной, попроще скажу. Вот это наша мысль. Услышали? Это очень важн</w:t>
      </w:r>
      <w:r w:rsidR="00386F75">
        <w:rPr>
          <w:rFonts w:ascii="Times New Roman" w:hAnsi="Times New Roman"/>
          <w:sz w:val="24"/>
          <w:szCs w:val="24"/>
        </w:rPr>
        <w:t>ая мысль</w:t>
      </w:r>
      <w:r w:rsidRPr="00DC591B">
        <w:rPr>
          <w:rFonts w:ascii="Times New Roman" w:hAnsi="Times New Roman"/>
          <w:sz w:val="24"/>
          <w:szCs w:val="24"/>
        </w:rPr>
        <w:t>. Вот я вам показал незаштампованность.</w:t>
      </w:r>
    </w:p>
    <w:p w:rsidR="00B933E9" w:rsidRPr="00DC591B" w:rsidRDefault="00B933E9" w:rsidP="00B933E9">
      <w:pPr>
        <w:spacing w:after="0" w:line="240" w:lineRule="auto"/>
        <w:ind w:firstLine="454"/>
        <w:jc w:val="both"/>
        <w:rPr>
          <w:rFonts w:ascii="Times New Roman" w:hAnsi="Times New Roman"/>
          <w:sz w:val="24"/>
          <w:szCs w:val="24"/>
        </w:rPr>
      </w:pPr>
      <w:r w:rsidRPr="00DC591B">
        <w:rPr>
          <w:rFonts w:ascii="Times New Roman" w:hAnsi="Times New Roman"/>
          <w:sz w:val="24"/>
          <w:szCs w:val="24"/>
        </w:rPr>
        <w:t>В итоге, семь и семь – это преодоление разной штамповки божественности, неважно по какому поводу. И не только в мыслях или в мысл</w:t>
      </w:r>
      <w:r w:rsidRPr="00DC591B">
        <w:rPr>
          <w:rFonts w:ascii="Times New Roman" w:hAnsi="Times New Roman"/>
          <w:b/>
          <w:i/>
          <w:sz w:val="24"/>
          <w:szCs w:val="24"/>
        </w:rPr>
        <w:t>я</w:t>
      </w:r>
      <w:r w:rsidRPr="00DC591B">
        <w:rPr>
          <w:rFonts w:ascii="Times New Roman" w:hAnsi="Times New Roman"/>
          <w:sz w:val="24"/>
          <w:szCs w:val="24"/>
        </w:rPr>
        <w:t>х, если мыслей нет. И разной штамповки ангельской, и не только в мысл</w:t>
      </w:r>
      <w:r w:rsidRPr="00DC591B">
        <w:rPr>
          <w:rFonts w:ascii="Times New Roman" w:hAnsi="Times New Roman"/>
          <w:b/>
          <w:i/>
          <w:sz w:val="24"/>
          <w:szCs w:val="24"/>
        </w:rPr>
        <w:t>я</w:t>
      </w:r>
      <w:r w:rsidRPr="00DC591B">
        <w:rPr>
          <w:rFonts w:ascii="Times New Roman" w:hAnsi="Times New Roman"/>
          <w:sz w:val="24"/>
          <w:szCs w:val="24"/>
        </w:rPr>
        <w:t>х, а и в чувств</w:t>
      </w:r>
      <w:r w:rsidRPr="00DC591B">
        <w:rPr>
          <w:rFonts w:ascii="Times New Roman" w:hAnsi="Times New Roman"/>
          <w:b/>
          <w:i/>
          <w:sz w:val="24"/>
          <w:szCs w:val="24"/>
        </w:rPr>
        <w:t>а</w:t>
      </w:r>
      <w:r w:rsidRPr="00DC591B">
        <w:rPr>
          <w:rFonts w:ascii="Times New Roman" w:hAnsi="Times New Roman"/>
          <w:sz w:val="24"/>
          <w:szCs w:val="24"/>
        </w:rPr>
        <w:t xml:space="preserve">х. И так далее по списку. Везде. </w:t>
      </w:r>
    </w:p>
    <w:p w:rsidR="00B933E9" w:rsidRPr="00DC591B" w:rsidRDefault="00B933E9" w:rsidP="00B933E9">
      <w:pPr>
        <w:spacing w:after="0" w:line="240" w:lineRule="auto"/>
        <w:ind w:firstLine="454"/>
        <w:jc w:val="both"/>
        <w:rPr>
          <w:rFonts w:ascii="Times New Roman" w:hAnsi="Times New Roman"/>
          <w:sz w:val="24"/>
          <w:szCs w:val="24"/>
        </w:rPr>
      </w:pPr>
      <w:r w:rsidRPr="00DC591B">
        <w:rPr>
          <w:rFonts w:ascii="Times New Roman" w:hAnsi="Times New Roman"/>
          <w:sz w:val="24"/>
          <w:szCs w:val="24"/>
        </w:rPr>
        <w:t>Причём, я ничего не имею в</w:t>
      </w:r>
      <w:r>
        <w:rPr>
          <w:rFonts w:ascii="Times New Roman" w:hAnsi="Times New Roman"/>
          <w:sz w:val="24"/>
          <w:szCs w:val="24"/>
        </w:rPr>
        <w:t xml:space="preserve"> </w:t>
      </w:r>
      <w:r w:rsidRPr="00DC591B">
        <w:rPr>
          <w:rFonts w:ascii="Times New Roman" w:hAnsi="Times New Roman"/>
          <w:sz w:val="24"/>
          <w:szCs w:val="24"/>
        </w:rPr>
        <w:t>виду против ангелов, вполне себе добрые животные. Можно и по шёрстке, ой, по перьям погладить. Всё в порядке. Вопрос иерархический</w:t>
      </w:r>
      <w:r>
        <w:rPr>
          <w:rFonts w:ascii="Times New Roman" w:hAnsi="Times New Roman"/>
          <w:b/>
          <w:sz w:val="24"/>
          <w:szCs w:val="24"/>
        </w:rPr>
        <w:t xml:space="preserve"> – </w:t>
      </w:r>
      <w:r w:rsidRPr="00DC591B">
        <w:rPr>
          <w:rFonts w:ascii="Times New Roman" w:hAnsi="Times New Roman"/>
          <w:sz w:val="24"/>
          <w:szCs w:val="24"/>
        </w:rPr>
        <w:t>ты метагалактический Человек? И тогда ангел – животное. Или ты не метагалактический Человек, и тогда ангел кто? – над тобой.</w:t>
      </w:r>
    </w:p>
    <w:p w:rsidR="00B933E9" w:rsidRPr="00DC591B" w:rsidRDefault="00B933E9" w:rsidP="00B933E9">
      <w:pPr>
        <w:spacing w:after="0" w:line="240" w:lineRule="auto"/>
        <w:ind w:firstLine="454"/>
        <w:jc w:val="both"/>
        <w:rPr>
          <w:rFonts w:ascii="Times New Roman" w:hAnsi="Times New Roman"/>
          <w:sz w:val="24"/>
          <w:szCs w:val="24"/>
        </w:rPr>
      </w:pPr>
      <w:r w:rsidRPr="00DC591B">
        <w:rPr>
          <w:rFonts w:ascii="Times New Roman" w:hAnsi="Times New Roman"/>
          <w:sz w:val="24"/>
          <w:szCs w:val="24"/>
        </w:rPr>
        <w:t xml:space="preserve">А так как Человек Планеты был предыдущий Синтез, а сейчас Человек Метагалактики. Как вы думаете, что было между двумя Синтезами? Для Человека Метагалактики, ангел – животное. А для Человека Планеты это, в какой-то мере, над ним. Не над нами с вами, </w:t>
      </w:r>
      <w:r w:rsidR="00386F75">
        <w:rPr>
          <w:rFonts w:ascii="Times New Roman" w:hAnsi="Times New Roman"/>
          <w:sz w:val="24"/>
          <w:szCs w:val="24"/>
        </w:rPr>
        <w:t xml:space="preserve">но </w:t>
      </w:r>
      <w:r w:rsidRPr="00DC591B">
        <w:rPr>
          <w:rFonts w:ascii="Times New Roman" w:hAnsi="Times New Roman"/>
          <w:sz w:val="24"/>
          <w:szCs w:val="24"/>
        </w:rPr>
        <w:t>вот для окружающих, они ж молятся ангелам.</w:t>
      </w:r>
    </w:p>
    <w:p w:rsidR="00B933E9" w:rsidRDefault="00B933E9" w:rsidP="00B933E9">
      <w:pPr>
        <w:spacing w:after="0" w:line="240" w:lineRule="auto"/>
        <w:ind w:firstLine="454"/>
        <w:jc w:val="both"/>
        <w:rPr>
          <w:rFonts w:ascii="Times New Roman" w:hAnsi="Times New Roman"/>
          <w:sz w:val="24"/>
          <w:szCs w:val="24"/>
        </w:rPr>
      </w:pPr>
      <w:r w:rsidRPr="00DC591B">
        <w:rPr>
          <w:rFonts w:ascii="Times New Roman" w:hAnsi="Times New Roman"/>
          <w:sz w:val="24"/>
          <w:szCs w:val="24"/>
        </w:rPr>
        <w:t xml:space="preserve">В итоге, ангел посередине между Человеком Планеты и Человеком Метагалактики. И весь месяц вас доставали товарищи пернатые, в смысле какали на голову. Ой, извините, вносили новые мысли на ваше развитие. </w:t>
      </w:r>
      <w:r w:rsidR="00386F75">
        <w:rPr>
          <w:rFonts w:ascii="Times New Roman" w:hAnsi="Times New Roman"/>
          <w:sz w:val="24"/>
          <w:szCs w:val="24"/>
        </w:rPr>
        <w:t>И е</w:t>
      </w:r>
      <w:r w:rsidRPr="00DC591B">
        <w:rPr>
          <w:rFonts w:ascii="Times New Roman" w:hAnsi="Times New Roman"/>
          <w:sz w:val="24"/>
          <w:szCs w:val="24"/>
        </w:rPr>
        <w:t>сли вы на них повелись</w:t>
      </w:r>
      <w:r w:rsidR="00386F75">
        <w:rPr>
          <w:rFonts w:ascii="Times New Roman" w:hAnsi="Times New Roman"/>
          <w:sz w:val="24"/>
          <w:szCs w:val="24"/>
        </w:rPr>
        <w:t>…</w:t>
      </w:r>
      <w:r w:rsidRPr="00DC591B">
        <w:rPr>
          <w:rFonts w:ascii="Times New Roman" w:hAnsi="Times New Roman"/>
          <w:sz w:val="24"/>
          <w:szCs w:val="24"/>
        </w:rPr>
        <w:t xml:space="preserve"> то голубь вам судья, в смысле Святой Дух.</w:t>
      </w:r>
    </w:p>
    <w:p w:rsidR="00B933E9" w:rsidRPr="00DC591B" w:rsidRDefault="00B933E9" w:rsidP="00B933E9">
      <w:pPr>
        <w:spacing w:after="0" w:line="240" w:lineRule="auto"/>
        <w:ind w:firstLine="454"/>
        <w:jc w:val="both"/>
        <w:rPr>
          <w:rFonts w:ascii="Times New Roman" w:hAnsi="Times New Roman"/>
          <w:sz w:val="24"/>
          <w:szCs w:val="24"/>
        </w:rPr>
      </w:pPr>
      <w:r w:rsidRPr="00DC591B">
        <w:rPr>
          <w:rFonts w:ascii="Times New Roman" w:hAnsi="Times New Roman"/>
          <w:sz w:val="24"/>
          <w:szCs w:val="24"/>
        </w:rPr>
        <w:lastRenderedPageBreak/>
        <w:t xml:space="preserve">Язык Посвящённых, он символический. </w:t>
      </w:r>
      <w:r w:rsidR="00386F75">
        <w:rPr>
          <w:rFonts w:ascii="Times New Roman" w:hAnsi="Times New Roman"/>
          <w:sz w:val="24"/>
          <w:szCs w:val="24"/>
        </w:rPr>
        <w:t>Мы должны…</w:t>
      </w:r>
      <w:r w:rsidR="006528DB">
        <w:rPr>
          <w:rFonts w:ascii="Times New Roman" w:hAnsi="Times New Roman"/>
          <w:sz w:val="24"/>
          <w:szCs w:val="24"/>
        </w:rPr>
        <w:t xml:space="preserve"> </w:t>
      </w:r>
      <w:r w:rsidR="00386F75">
        <w:rPr>
          <w:rFonts w:ascii="Times New Roman" w:hAnsi="Times New Roman"/>
          <w:sz w:val="24"/>
          <w:szCs w:val="24"/>
        </w:rPr>
        <w:t>я вам</w:t>
      </w:r>
      <w:r w:rsidRPr="00DC591B">
        <w:rPr>
          <w:rFonts w:ascii="Times New Roman" w:hAnsi="Times New Roman"/>
          <w:sz w:val="24"/>
          <w:szCs w:val="24"/>
        </w:rPr>
        <w:t xml:space="preserve"> буду расшифровывать, на улице не обязательно. Голубь вам судья – </w:t>
      </w:r>
      <w:r w:rsidR="00386F75">
        <w:rPr>
          <w:rFonts w:ascii="Times New Roman" w:hAnsi="Times New Roman"/>
          <w:sz w:val="24"/>
          <w:szCs w:val="24"/>
        </w:rPr>
        <w:t>м</w:t>
      </w:r>
      <w:r w:rsidRPr="00DC591B">
        <w:rPr>
          <w:rFonts w:ascii="Times New Roman" w:hAnsi="Times New Roman"/>
          <w:sz w:val="24"/>
          <w:szCs w:val="24"/>
        </w:rPr>
        <w:t xml:space="preserve">ы всё поняли, люди зависли, это нормально. </w:t>
      </w:r>
      <w:r w:rsidRPr="00386F75">
        <w:rPr>
          <w:rFonts w:ascii="Times New Roman" w:hAnsi="Times New Roman"/>
          <w:sz w:val="24"/>
          <w:szCs w:val="24"/>
        </w:rPr>
        <w:t>Святой Дух</w:t>
      </w:r>
      <w:r w:rsidR="00386F75" w:rsidRPr="00386F75">
        <w:rPr>
          <w:rFonts w:ascii="Times New Roman" w:hAnsi="Times New Roman"/>
          <w:sz w:val="24"/>
          <w:szCs w:val="24"/>
        </w:rPr>
        <w:t>,</w:t>
      </w:r>
      <w:r w:rsidRPr="00386F75">
        <w:rPr>
          <w:rFonts w:ascii="Times New Roman" w:hAnsi="Times New Roman"/>
          <w:sz w:val="24"/>
          <w:szCs w:val="24"/>
        </w:rPr>
        <w:t xml:space="preserve"> в смысле</w:t>
      </w:r>
      <w:r w:rsidRPr="00DC591B">
        <w:rPr>
          <w:rFonts w:ascii="Times New Roman" w:hAnsi="Times New Roman"/>
          <w:sz w:val="24"/>
          <w:szCs w:val="24"/>
        </w:rPr>
        <w:t>.</w:t>
      </w:r>
    </w:p>
    <w:p w:rsidR="00B933E9" w:rsidRPr="00DC591B" w:rsidRDefault="00B933E9" w:rsidP="00B933E9">
      <w:pPr>
        <w:spacing w:after="0" w:line="240" w:lineRule="auto"/>
        <w:ind w:firstLine="454"/>
        <w:jc w:val="both"/>
        <w:rPr>
          <w:rFonts w:ascii="Times New Roman" w:hAnsi="Times New Roman"/>
          <w:sz w:val="24"/>
          <w:szCs w:val="24"/>
        </w:rPr>
      </w:pPr>
      <w:r w:rsidRPr="00DC591B">
        <w:rPr>
          <w:rFonts w:ascii="Times New Roman" w:hAnsi="Times New Roman"/>
          <w:sz w:val="24"/>
          <w:szCs w:val="24"/>
        </w:rPr>
        <w:t>Голубки вы мои, это о двух видах Святого Духа. А-а-а, для людей это вот, как воркуют, в общем, на фонтане кто-то, на Фонтанке, у вас лучше звучит. Понятно, да?</w:t>
      </w:r>
    </w:p>
    <w:p w:rsidR="00B933E9" w:rsidRPr="00DC591B" w:rsidRDefault="00B933E9" w:rsidP="00B933E9">
      <w:pPr>
        <w:spacing w:after="0" w:line="240" w:lineRule="auto"/>
        <w:ind w:firstLine="454"/>
        <w:jc w:val="both"/>
        <w:rPr>
          <w:rFonts w:ascii="Times New Roman" w:hAnsi="Times New Roman"/>
          <w:sz w:val="24"/>
          <w:szCs w:val="24"/>
        </w:rPr>
      </w:pPr>
      <w:r w:rsidRPr="00DC591B">
        <w:rPr>
          <w:rFonts w:ascii="Times New Roman" w:hAnsi="Times New Roman"/>
          <w:sz w:val="24"/>
          <w:szCs w:val="24"/>
        </w:rPr>
        <w:t>Поэтому у вас был месяц отстройки ангельско-метагалактических связей. И вы должны были выдержать и выстоять, как человек. Заранее предупреждаю, следующий месяц, это будет месячник богов. Ну, раз это месячник ангелов был, то следующий месячник богов. Надо ж понимать, о чём идёт речь. Поэтому с цифрой 77</w:t>
      </w:r>
      <w:r w:rsidR="00386F75">
        <w:rPr>
          <w:rFonts w:ascii="Times New Roman" w:hAnsi="Times New Roman"/>
          <w:sz w:val="24"/>
          <w:szCs w:val="24"/>
        </w:rPr>
        <w:t>,</w:t>
      </w:r>
      <w:r w:rsidRPr="00DC591B">
        <w:rPr>
          <w:rFonts w:ascii="Times New Roman" w:hAnsi="Times New Roman"/>
          <w:sz w:val="24"/>
          <w:szCs w:val="24"/>
        </w:rPr>
        <w:t xml:space="preserve"> это добрая цифра. </w:t>
      </w:r>
    </w:p>
    <w:p w:rsidR="00B933E9" w:rsidRPr="00DC591B" w:rsidRDefault="00B933E9" w:rsidP="00B933E9">
      <w:pPr>
        <w:spacing w:after="0" w:line="240" w:lineRule="auto"/>
        <w:ind w:firstLine="454"/>
        <w:jc w:val="both"/>
        <w:rPr>
          <w:rFonts w:ascii="Times New Roman" w:hAnsi="Times New Roman"/>
          <w:sz w:val="24"/>
          <w:szCs w:val="24"/>
        </w:rPr>
      </w:pPr>
      <w:r w:rsidRPr="00DC591B">
        <w:rPr>
          <w:rFonts w:ascii="Times New Roman" w:hAnsi="Times New Roman"/>
          <w:sz w:val="24"/>
          <w:szCs w:val="24"/>
        </w:rPr>
        <w:t>И вы должны остаться с Планетой Земля, где под Питером Синтезметагалактика со всеми богами, ангелами и так далее. Если вы так видите – месячник сократится в два дня, но всё равно проверят. Если вы так не видите – месячник будет месячником.</w:t>
      </w:r>
    </w:p>
    <w:p w:rsidR="00B933E9" w:rsidRPr="00DC591B" w:rsidRDefault="00B933E9" w:rsidP="00B933E9">
      <w:pPr>
        <w:spacing w:after="0" w:line="240" w:lineRule="auto"/>
        <w:ind w:firstLine="454"/>
        <w:jc w:val="both"/>
        <w:rPr>
          <w:rFonts w:ascii="Times New Roman" w:hAnsi="Times New Roman"/>
          <w:sz w:val="24"/>
          <w:szCs w:val="24"/>
        </w:rPr>
      </w:pPr>
      <w:r w:rsidRPr="00DC591B">
        <w:rPr>
          <w:rFonts w:ascii="Times New Roman" w:hAnsi="Times New Roman"/>
          <w:sz w:val="24"/>
          <w:szCs w:val="24"/>
        </w:rPr>
        <w:t>Что вы расстраиваетесь? Хорошо, что не двухлетку объявили. Наоборот, радоваться надо, всего лишь месяц из 24</w:t>
      </w:r>
      <w:r w:rsidR="00386F75">
        <w:rPr>
          <w:rFonts w:ascii="Times New Roman" w:hAnsi="Times New Roman"/>
          <w:sz w:val="24"/>
          <w:szCs w:val="24"/>
        </w:rPr>
        <w:t>-</w:t>
      </w:r>
      <w:r w:rsidRPr="00DC591B">
        <w:rPr>
          <w:rFonts w:ascii="Times New Roman" w:hAnsi="Times New Roman"/>
          <w:sz w:val="24"/>
          <w:szCs w:val="24"/>
        </w:rPr>
        <w:t>х положенных. Вот если б двухлетку бы объявили, вот это было бы весело. А так месячник, ну… месяц помучился, 23 месяца живёшь нормально. Ну, проблема.</w:t>
      </w:r>
    </w:p>
    <w:p w:rsidR="00B933E9" w:rsidRPr="00DC591B" w:rsidRDefault="00B933E9" w:rsidP="00B933E9">
      <w:pPr>
        <w:spacing w:after="0" w:line="240" w:lineRule="auto"/>
        <w:ind w:firstLine="454"/>
        <w:jc w:val="both"/>
        <w:rPr>
          <w:rFonts w:ascii="Times New Roman" w:hAnsi="Times New Roman"/>
          <w:sz w:val="24"/>
          <w:szCs w:val="24"/>
        </w:rPr>
      </w:pPr>
      <w:r w:rsidRPr="00DC591B">
        <w:rPr>
          <w:rFonts w:ascii="Times New Roman" w:hAnsi="Times New Roman"/>
          <w:b/>
          <w:sz w:val="24"/>
          <w:szCs w:val="24"/>
        </w:rPr>
        <w:t>Божественность</w:t>
      </w:r>
      <w:r>
        <w:rPr>
          <w:rFonts w:ascii="Times New Roman" w:hAnsi="Times New Roman"/>
          <w:b/>
          <w:sz w:val="24"/>
          <w:szCs w:val="24"/>
        </w:rPr>
        <w:t xml:space="preserve"> – </w:t>
      </w:r>
      <w:r w:rsidRPr="00DC591B">
        <w:rPr>
          <w:rFonts w:ascii="Times New Roman" w:hAnsi="Times New Roman"/>
          <w:b/>
          <w:sz w:val="24"/>
          <w:szCs w:val="24"/>
        </w:rPr>
        <w:t>это пойматься на гордыню, на эгоизм, крайний эгоизм</w:t>
      </w:r>
      <w:r w:rsidR="00386F75">
        <w:rPr>
          <w:rFonts w:ascii="Times New Roman" w:hAnsi="Times New Roman"/>
          <w:b/>
          <w:sz w:val="24"/>
          <w:szCs w:val="24"/>
        </w:rPr>
        <w:t xml:space="preserve"> –</w:t>
      </w:r>
      <w:r w:rsidRPr="00DC591B">
        <w:rPr>
          <w:rFonts w:ascii="Times New Roman" w:hAnsi="Times New Roman"/>
          <w:b/>
          <w:sz w:val="24"/>
          <w:szCs w:val="24"/>
        </w:rPr>
        <w:t xml:space="preserve"> это очень высокая</w:t>
      </w:r>
      <w:r w:rsidRPr="00DC591B">
        <w:rPr>
          <w:rFonts w:ascii="Times New Roman" w:hAnsi="Times New Roman"/>
          <w:sz w:val="24"/>
          <w:szCs w:val="24"/>
        </w:rPr>
        <w:t xml:space="preserve"> </w:t>
      </w:r>
      <w:r w:rsidRPr="00DC591B">
        <w:rPr>
          <w:rFonts w:ascii="Times New Roman" w:hAnsi="Times New Roman"/>
          <w:b/>
          <w:sz w:val="24"/>
          <w:szCs w:val="24"/>
        </w:rPr>
        <w:t>божественность</w:t>
      </w:r>
      <w:r w:rsidRPr="00DC591B">
        <w:rPr>
          <w:rFonts w:ascii="Times New Roman" w:hAnsi="Times New Roman"/>
          <w:sz w:val="24"/>
          <w:szCs w:val="24"/>
        </w:rPr>
        <w:t xml:space="preserve">. </w:t>
      </w:r>
      <w:r w:rsidRPr="00DC591B">
        <w:rPr>
          <w:rFonts w:ascii="Times New Roman" w:hAnsi="Times New Roman"/>
          <w:b/>
          <w:sz w:val="24"/>
          <w:szCs w:val="24"/>
        </w:rPr>
        <w:t>Махровый эгоизм</w:t>
      </w:r>
      <w:r w:rsidR="00386F75">
        <w:rPr>
          <w:rFonts w:ascii="Times New Roman" w:hAnsi="Times New Roman"/>
          <w:b/>
          <w:sz w:val="24"/>
          <w:szCs w:val="24"/>
        </w:rPr>
        <w:t xml:space="preserve"> –</w:t>
      </w:r>
      <w:r w:rsidRPr="00DC591B">
        <w:rPr>
          <w:rFonts w:ascii="Times New Roman" w:hAnsi="Times New Roman"/>
          <w:b/>
          <w:sz w:val="24"/>
          <w:szCs w:val="24"/>
        </w:rPr>
        <w:t xml:space="preserve"> это настоящая божественность</w:t>
      </w:r>
      <w:r w:rsidRPr="00DC591B">
        <w:rPr>
          <w:rFonts w:ascii="Times New Roman" w:hAnsi="Times New Roman"/>
          <w:sz w:val="24"/>
          <w:szCs w:val="24"/>
        </w:rPr>
        <w:t xml:space="preserve">, просто вот не бывает по-другому. Карьеризм. В общем, </w:t>
      </w:r>
      <w:r w:rsidRPr="00DC591B">
        <w:rPr>
          <w:rFonts w:ascii="Times New Roman" w:hAnsi="Times New Roman"/>
          <w:b/>
          <w:sz w:val="24"/>
          <w:szCs w:val="24"/>
        </w:rPr>
        <w:t>множество измов</w:t>
      </w:r>
      <w:r w:rsidRPr="00DC591B">
        <w:rPr>
          <w:rFonts w:ascii="Times New Roman" w:hAnsi="Times New Roman"/>
          <w:sz w:val="24"/>
          <w:szCs w:val="24"/>
        </w:rPr>
        <w:t xml:space="preserve">, если не трогать философию, </w:t>
      </w:r>
      <w:r w:rsidRPr="00DC591B">
        <w:rPr>
          <w:rFonts w:ascii="Times New Roman" w:hAnsi="Times New Roman"/>
          <w:b/>
          <w:sz w:val="24"/>
          <w:szCs w:val="24"/>
        </w:rPr>
        <w:t>это</w:t>
      </w:r>
      <w:r w:rsidRPr="00DC591B">
        <w:rPr>
          <w:rFonts w:ascii="Times New Roman" w:hAnsi="Times New Roman"/>
          <w:sz w:val="24"/>
          <w:szCs w:val="24"/>
        </w:rPr>
        <w:t xml:space="preserve"> </w:t>
      </w:r>
      <w:r w:rsidRPr="00DC591B">
        <w:rPr>
          <w:rFonts w:ascii="Times New Roman" w:hAnsi="Times New Roman"/>
          <w:b/>
          <w:sz w:val="24"/>
          <w:szCs w:val="24"/>
        </w:rPr>
        <w:t>божественность</w:t>
      </w:r>
      <w:r w:rsidRPr="00DC591B">
        <w:rPr>
          <w:rFonts w:ascii="Times New Roman" w:hAnsi="Times New Roman"/>
          <w:sz w:val="24"/>
          <w:szCs w:val="24"/>
        </w:rPr>
        <w:t>.</w:t>
      </w:r>
    </w:p>
    <w:p w:rsidR="00B933E9" w:rsidRPr="00DC591B" w:rsidRDefault="00B933E9" w:rsidP="00B933E9">
      <w:pPr>
        <w:spacing w:after="0" w:line="240" w:lineRule="auto"/>
        <w:ind w:firstLine="454"/>
        <w:jc w:val="both"/>
        <w:rPr>
          <w:rFonts w:ascii="Times New Roman" w:hAnsi="Times New Roman"/>
          <w:sz w:val="24"/>
          <w:szCs w:val="24"/>
        </w:rPr>
      </w:pPr>
      <w:r w:rsidRPr="00DC591B">
        <w:rPr>
          <w:rFonts w:ascii="Times New Roman" w:hAnsi="Times New Roman"/>
          <w:sz w:val="24"/>
          <w:szCs w:val="24"/>
        </w:rPr>
        <w:t xml:space="preserve">То есть, если вы не восходите, </w:t>
      </w:r>
      <w:r w:rsidR="00386F75">
        <w:rPr>
          <w:rFonts w:ascii="Times New Roman" w:hAnsi="Times New Roman"/>
          <w:sz w:val="24"/>
          <w:szCs w:val="24"/>
        </w:rPr>
        <w:t xml:space="preserve">а </w:t>
      </w:r>
      <w:r w:rsidRPr="00DC591B">
        <w:rPr>
          <w:rFonts w:ascii="Times New Roman" w:hAnsi="Times New Roman"/>
          <w:sz w:val="24"/>
          <w:szCs w:val="24"/>
        </w:rPr>
        <w:t>карьерой страдаете, это к богам, ваши качества оттуда. Ну и там ищите всякие специфики. Никто не отменял, что мы должны искать следующее посвящение, но не как карьеризм, а как эффект развития, совершенствования, восхождения.</w:t>
      </w:r>
    </w:p>
    <w:p w:rsidR="00B933E9" w:rsidRPr="00DC591B" w:rsidRDefault="00B933E9" w:rsidP="00B933E9">
      <w:pPr>
        <w:spacing w:after="0" w:line="240" w:lineRule="auto"/>
        <w:ind w:firstLine="454"/>
        <w:jc w:val="both"/>
        <w:rPr>
          <w:rFonts w:ascii="Times New Roman" w:hAnsi="Times New Roman"/>
          <w:sz w:val="24"/>
          <w:szCs w:val="24"/>
        </w:rPr>
      </w:pPr>
      <w:r w:rsidRPr="00DC591B">
        <w:rPr>
          <w:rFonts w:ascii="Times New Roman" w:hAnsi="Times New Roman"/>
          <w:sz w:val="24"/>
          <w:szCs w:val="24"/>
        </w:rPr>
        <w:t xml:space="preserve">Если это у нас желание </w:t>
      </w:r>
      <w:r w:rsidR="00386F75">
        <w:rPr>
          <w:rFonts w:ascii="Times New Roman" w:hAnsi="Times New Roman"/>
          <w:sz w:val="24"/>
          <w:szCs w:val="24"/>
        </w:rPr>
        <w:t>«</w:t>
      </w:r>
      <w:r w:rsidRPr="00DC591B">
        <w:rPr>
          <w:rFonts w:ascii="Times New Roman" w:hAnsi="Times New Roman"/>
          <w:sz w:val="24"/>
          <w:szCs w:val="24"/>
        </w:rPr>
        <w:t>тут вот это</w:t>
      </w:r>
      <w:r w:rsidR="00386F75">
        <w:rPr>
          <w:rFonts w:ascii="Times New Roman" w:hAnsi="Times New Roman"/>
          <w:sz w:val="24"/>
          <w:szCs w:val="24"/>
        </w:rPr>
        <w:t>»</w:t>
      </w:r>
      <w:r w:rsidRPr="00DC591B">
        <w:rPr>
          <w:rFonts w:ascii="Times New Roman" w:hAnsi="Times New Roman"/>
          <w:sz w:val="24"/>
          <w:szCs w:val="24"/>
        </w:rPr>
        <w:t>, это от богов. Ну, и ловят они вас. Ангелы разводят на одной м</w:t>
      </w:r>
      <w:r w:rsidRPr="00DC591B">
        <w:rPr>
          <w:rFonts w:ascii="Times New Roman" w:hAnsi="Times New Roman"/>
          <w:b/>
          <w:i/>
          <w:sz w:val="24"/>
          <w:szCs w:val="24"/>
        </w:rPr>
        <w:t>я</w:t>
      </w:r>
      <w:r w:rsidRPr="00DC591B">
        <w:rPr>
          <w:rFonts w:ascii="Times New Roman" w:hAnsi="Times New Roman"/>
          <w:sz w:val="24"/>
          <w:szCs w:val="24"/>
        </w:rPr>
        <w:t>кине, а боги</w:t>
      </w:r>
      <w:r>
        <w:rPr>
          <w:rFonts w:ascii="Times New Roman" w:hAnsi="Times New Roman"/>
          <w:sz w:val="24"/>
          <w:szCs w:val="24"/>
        </w:rPr>
        <w:t xml:space="preserve"> – </w:t>
      </w:r>
      <w:r w:rsidRPr="00DC591B">
        <w:rPr>
          <w:rFonts w:ascii="Times New Roman" w:hAnsi="Times New Roman"/>
          <w:sz w:val="24"/>
          <w:szCs w:val="24"/>
        </w:rPr>
        <w:t>на другой. Ангелы на м</w:t>
      </w:r>
      <w:r w:rsidRPr="00DC591B">
        <w:rPr>
          <w:rFonts w:ascii="Times New Roman" w:hAnsi="Times New Roman"/>
          <w:b/>
          <w:i/>
          <w:sz w:val="24"/>
          <w:szCs w:val="24"/>
        </w:rPr>
        <w:t>я</w:t>
      </w:r>
      <w:r w:rsidRPr="00DC591B">
        <w:rPr>
          <w:rFonts w:ascii="Times New Roman" w:hAnsi="Times New Roman"/>
          <w:sz w:val="24"/>
          <w:szCs w:val="24"/>
        </w:rPr>
        <w:t>кине власти чаще всего, они ж властные были. А боги на чём? На вашей возвышенности, то ли над всеми, как национал-социализм, в смысле фашизм, то ли над кем-то, главное быть выше, возвышеннее. То ли сам над собою, когда ты сам себе сообщаешь, что тебя нет – ты над собою. Ну, там</w:t>
      </w:r>
      <w:r w:rsidR="00386F75">
        <w:rPr>
          <w:rFonts w:ascii="Times New Roman" w:hAnsi="Times New Roman"/>
          <w:sz w:val="24"/>
          <w:szCs w:val="24"/>
        </w:rPr>
        <w:t>,</w:t>
      </w:r>
      <w:r w:rsidRPr="00DC591B">
        <w:rPr>
          <w:rFonts w:ascii="Times New Roman" w:hAnsi="Times New Roman"/>
          <w:sz w:val="24"/>
          <w:szCs w:val="24"/>
        </w:rPr>
        <w:t xml:space="preserve"> тебя ж нет, но тело есть. Значит, если тебя в теле нет, ты над … даже собою</w:t>
      </w:r>
      <w:r w:rsidR="00386F75">
        <w:rPr>
          <w:rFonts w:ascii="Times New Roman" w:hAnsi="Times New Roman"/>
          <w:sz w:val="24"/>
          <w:szCs w:val="24"/>
        </w:rPr>
        <w:t>!</w:t>
      </w:r>
      <w:r w:rsidRPr="00DC591B">
        <w:rPr>
          <w:rFonts w:ascii="Times New Roman" w:hAnsi="Times New Roman"/>
          <w:sz w:val="24"/>
          <w:szCs w:val="24"/>
        </w:rPr>
        <w:t xml:space="preserve"> То ты у бога за пазухой. На земле тебя нет, чего тело здесь делает? – жрёт каждый день – ты ж у бога за пазухой. У бога, не у Отца, у бога за пазухой, тоже очень возвышенный вариант. То сидишь на ладошках Папы, как в гнёздышке. </w:t>
      </w:r>
      <w:r w:rsidR="00386F75">
        <w:rPr>
          <w:rFonts w:ascii="Times New Roman" w:hAnsi="Times New Roman"/>
          <w:sz w:val="24"/>
          <w:szCs w:val="24"/>
        </w:rPr>
        <w:t>Г</w:t>
      </w:r>
      <w:r w:rsidRPr="00DC591B">
        <w:rPr>
          <w:rFonts w:ascii="Times New Roman" w:hAnsi="Times New Roman"/>
          <w:sz w:val="24"/>
          <w:szCs w:val="24"/>
        </w:rPr>
        <w:t>де-то там, в общем, находишься, здесь жить нельзя. Душу надо спасти, что она там будет жить хорошо, а здесь пока ты должен жить плохо. Всё. Это тоже от богов.</w:t>
      </w:r>
    </w:p>
    <w:p w:rsidR="00B933E9" w:rsidRPr="00DC591B" w:rsidRDefault="00B933E9" w:rsidP="00B933E9">
      <w:pPr>
        <w:spacing w:after="0" w:line="240" w:lineRule="auto"/>
        <w:ind w:firstLine="454"/>
        <w:jc w:val="both"/>
        <w:rPr>
          <w:rFonts w:ascii="Times New Roman" w:hAnsi="Times New Roman"/>
          <w:sz w:val="24"/>
          <w:szCs w:val="24"/>
        </w:rPr>
      </w:pPr>
      <w:r w:rsidRPr="00DC591B">
        <w:rPr>
          <w:rFonts w:ascii="Times New Roman" w:hAnsi="Times New Roman"/>
          <w:sz w:val="24"/>
          <w:szCs w:val="24"/>
        </w:rPr>
        <w:t xml:space="preserve">Они не знают, что то, что вверху, то и внизу. Если ты здесь жил плохо, то и наверху будет ещё хуже. </w:t>
      </w:r>
      <w:r w:rsidR="00386F75">
        <w:rPr>
          <w:rFonts w:ascii="Times New Roman" w:hAnsi="Times New Roman"/>
          <w:sz w:val="24"/>
          <w:szCs w:val="24"/>
        </w:rPr>
        <w:t>А</w:t>
      </w:r>
      <w:r w:rsidRPr="00DC591B">
        <w:rPr>
          <w:rFonts w:ascii="Times New Roman" w:hAnsi="Times New Roman"/>
          <w:sz w:val="24"/>
          <w:szCs w:val="24"/>
        </w:rPr>
        <w:t xml:space="preserve"> чего, закон: то, что внизу, то и вверху. Поэтому надо </w:t>
      </w:r>
      <w:r w:rsidRPr="00386F75">
        <w:rPr>
          <w:rFonts w:ascii="Times New Roman" w:hAnsi="Times New Roman"/>
          <w:b/>
          <w:sz w:val="24"/>
          <w:szCs w:val="24"/>
        </w:rPr>
        <w:t>здесь</w:t>
      </w:r>
      <w:r w:rsidRPr="00DC591B">
        <w:rPr>
          <w:rFonts w:ascii="Times New Roman" w:hAnsi="Times New Roman"/>
          <w:sz w:val="24"/>
          <w:szCs w:val="24"/>
        </w:rPr>
        <w:t xml:space="preserve"> налаживать хорошо, чтоб после смерти было ещё лучше. А некоторые надеются, </w:t>
      </w:r>
      <w:r w:rsidR="00386F75">
        <w:rPr>
          <w:rFonts w:ascii="Times New Roman" w:hAnsi="Times New Roman"/>
          <w:sz w:val="24"/>
          <w:szCs w:val="24"/>
        </w:rPr>
        <w:t>«</w:t>
      </w:r>
      <w:r w:rsidRPr="00DC591B">
        <w:rPr>
          <w:rFonts w:ascii="Times New Roman" w:hAnsi="Times New Roman"/>
          <w:sz w:val="24"/>
          <w:szCs w:val="24"/>
        </w:rPr>
        <w:t>я тут перетерплю, будет лучше</w:t>
      </w:r>
      <w:r w:rsidR="00386F75">
        <w:rPr>
          <w:rFonts w:ascii="Times New Roman" w:hAnsi="Times New Roman"/>
          <w:sz w:val="24"/>
          <w:szCs w:val="24"/>
        </w:rPr>
        <w:t>»</w:t>
      </w:r>
      <w:r w:rsidRPr="00DC591B">
        <w:rPr>
          <w:rFonts w:ascii="Times New Roman" w:hAnsi="Times New Roman"/>
          <w:sz w:val="24"/>
          <w:szCs w:val="24"/>
        </w:rPr>
        <w:t>. От себя не убежишь! Только если в богов поверишь, они тебе внушат иллюзию, что будет лучше. Не, вам как-то лучше будет, здания личные есть, форма есть, в смысле одежда будет, служить будет где. Так что соломку мы с вами сделали.</w:t>
      </w:r>
    </w:p>
    <w:p w:rsidR="00B933E9" w:rsidRPr="00386F75" w:rsidRDefault="00B933E9" w:rsidP="00B933E9">
      <w:pPr>
        <w:spacing w:after="0" w:line="240" w:lineRule="auto"/>
        <w:ind w:firstLine="454"/>
        <w:jc w:val="both"/>
        <w:rPr>
          <w:rFonts w:ascii="Times New Roman" w:hAnsi="Times New Roman"/>
          <w:i/>
          <w:sz w:val="24"/>
          <w:szCs w:val="24"/>
        </w:rPr>
      </w:pPr>
      <w:r w:rsidRPr="00386F75">
        <w:rPr>
          <w:rFonts w:ascii="Times New Roman" w:hAnsi="Times New Roman"/>
          <w:i/>
          <w:sz w:val="24"/>
          <w:szCs w:val="24"/>
        </w:rPr>
        <w:t xml:space="preserve">Из зала: </w:t>
      </w:r>
      <w:r w:rsidR="00386F75" w:rsidRPr="00386F75">
        <w:rPr>
          <w:rFonts w:ascii="Times New Roman" w:hAnsi="Times New Roman"/>
          <w:i/>
          <w:sz w:val="24"/>
          <w:szCs w:val="24"/>
        </w:rPr>
        <w:t xml:space="preserve">– </w:t>
      </w:r>
      <w:r w:rsidRPr="00386F75">
        <w:rPr>
          <w:rFonts w:ascii="Times New Roman" w:hAnsi="Times New Roman"/>
          <w:i/>
          <w:sz w:val="24"/>
          <w:szCs w:val="24"/>
        </w:rPr>
        <w:t>Энергопотенциал</w:t>
      </w:r>
      <w:r w:rsidR="00386F75" w:rsidRPr="00386F75">
        <w:rPr>
          <w:rFonts w:ascii="Times New Roman" w:hAnsi="Times New Roman"/>
          <w:i/>
          <w:sz w:val="24"/>
          <w:szCs w:val="24"/>
        </w:rPr>
        <w:t>.</w:t>
      </w:r>
    </w:p>
    <w:p w:rsidR="00B933E9" w:rsidRPr="00DC591B" w:rsidRDefault="00B933E9" w:rsidP="00B933E9">
      <w:pPr>
        <w:spacing w:after="0" w:line="240" w:lineRule="auto"/>
        <w:ind w:firstLine="454"/>
        <w:jc w:val="both"/>
        <w:rPr>
          <w:rFonts w:ascii="Times New Roman" w:hAnsi="Times New Roman"/>
          <w:sz w:val="24"/>
          <w:szCs w:val="24"/>
        </w:rPr>
      </w:pPr>
      <w:r w:rsidRPr="00DC591B">
        <w:rPr>
          <w:rFonts w:ascii="Times New Roman" w:hAnsi="Times New Roman"/>
          <w:sz w:val="24"/>
          <w:szCs w:val="24"/>
        </w:rPr>
        <w:t xml:space="preserve">Да, энергопотенциал ещё крутим, то есть зарядик хороший там. Кстати, он помогает, очень многим там помог. Но ты же этим будешь пользоваться по мере своей подготовки, то есть, это будет твоим. Знаете, баран на новые ворота – это наш перед 4-этажным зданием: а-а-а! Знаете, как в анекдоте: </w:t>
      </w:r>
      <w:r w:rsidR="003E710C">
        <w:rPr>
          <w:rFonts w:ascii="Times New Roman" w:hAnsi="Times New Roman"/>
          <w:sz w:val="24"/>
          <w:szCs w:val="24"/>
        </w:rPr>
        <w:t>И</w:t>
      </w:r>
      <w:r w:rsidRPr="00DC591B">
        <w:rPr>
          <w:rFonts w:ascii="Times New Roman" w:hAnsi="Times New Roman"/>
          <w:sz w:val="24"/>
          <w:szCs w:val="24"/>
        </w:rPr>
        <w:t xml:space="preserve"> это всё моё?! Да. </w:t>
      </w:r>
      <w:r w:rsidRPr="003E710C">
        <w:rPr>
          <w:rFonts w:ascii="Times New Roman" w:hAnsi="Times New Roman"/>
          <w:i/>
          <w:sz w:val="24"/>
          <w:szCs w:val="24"/>
        </w:rPr>
        <w:t>(</w:t>
      </w:r>
      <w:r w:rsidR="003E710C" w:rsidRPr="003E710C">
        <w:rPr>
          <w:rFonts w:ascii="Times New Roman" w:hAnsi="Times New Roman"/>
          <w:i/>
          <w:sz w:val="24"/>
          <w:szCs w:val="24"/>
        </w:rPr>
        <w:t>С</w:t>
      </w:r>
      <w:r w:rsidRPr="003E710C">
        <w:rPr>
          <w:rFonts w:ascii="Times New Roman" w:hAnsi="Times New Roman"/>
          <w:i/>
          <w:sz w:val="24"/>
          <w:szCs w:val="24"/>
        </w:rPr>
        <w:t>мех в зале)</w:t>
      </w:r>
      <w:r w:rsidRPr="00DC591B">
        <w:rPr>
          <w:rFonts w:ascii="Times New Roman" w:hAnsi="Times New Roman"/>
          <w:sz w:val="24"/>
          <w:szCs w:val="24"/>
        </w:rPr>
        <w:t xml:space="preserve"> И слетел со службы, потому что привык жить…</w:t>
      </w:r>
      <w:r w:rsidR="003E710C">
        <w:rPr>
          <w:rFonts w:ascii="Times New Roman" w:hAnsi="Times New Roman"/>
          <w:sz w:val="24"/>
          <w:szCs w:val="24"/>
        </w:rPr>
        <w:t xml:space="preserve"> </w:t>
      </w:r>
      <w:r w:rsidRPr="00DC591B">
        <w:rPr>
          <w:rFonts w:ascii="Times New Roman" w:hAnsi="Times New Roman"/>
          <w:sz w:val="24"/>
          <w:szCs w:val="24"/>
        </w:rPr>
        <w:t xml:space="preserve">э-э в однокомнатной. Я долго жил, знаю, что это такое, нормально. Студентом. 10 квадратных метров. Специально снимал, мне очень нравилось. На большее и денег не было, и во-вторых, удобно, никого лишнего не подселят. </w:t>
      </w:r>
      <w:r w:rsidR="003E710C">
        <w:rPr>
          <w:rFonts w:ascii="Times New Roman" w:hAnsi="Times New Roman"/>
          <w:sz w:val="24"/>
          <w:szCs w:val="24"/>
        </w:rPr>
        <w:t>Та</w:t>
      </w:r>
      <w:r w:rsidRPr="00DC591B">
        <w:rPr>
          <w:rFonts w:ascii="Times New Roman" w:hAnsi="Times New Roman"/>
          <w:sz w:val="24"/>
          <w:szCs w:val="24"/>
        </w:rPr>
        <w:t>к два года. Ещё йогой там занимался, там было всё. Во, было время, до сих пор помню.</w:t>
      </w:r>
    </w:p>
    <w:p w:rsidR="00B933E9" w:rsidRDefault="00B933E9" w:rsidP="00B933E9">
      <w:pPr>
        <w:spacing w:after="0" w:line="240" w:lineRule="auto"/>
        <w:ind w:firstLine="454"/>
        <w:jc w:val="both"/>
        <w:rPr>
          <w:rFonts w:ascii="Times New Roman" w:hAnsi="Times New Roman"/>
          <w:sz w:val="24"/>
          <w:szCs w:val="24"/>
        </w:rPr>
      </w:pPr>
      <w:r w:rsidRPr="00DC591B">
        <w:rPr>
          <w:rFonts w:ascii="Times New Roman" w:hAnsi="Times New Roman"/>
          <w:sz w:val="24"/>
          <w:szCs w:val="24"/>
        </w:rPr>
        <w:t>Это у Посвящённых, нет имущества</w:t>
      </w:r>
      <w:r>
        <w:rPr>
          <w:rFonts w:ascii="Times New Roman" w:hAnsi="Times New Roman"/>
          <w:sz w:val="24"/>
          <w:szCs w:val="24"/>
        </w:rPr>
        <w:t xml:space="preserve"> – </w:t>
      </w:r>
      <w:r w:rsidRPr="00DC591B">
        <w:rPr>
          <w:rFonts w:ascii="Times New Roman" w:hAnsi="Times New Roman"/>
          <w:sz w:val="24"/>
          <w:szCs w:val="24"/>
        </w:rPr>
        <w:t>ты свободен. Потом Владыка мне так за это накрутил по жизни, что я понял, что это тоже иллюзия, когда нет имущества – ты свободен. Ты свободен, когда ты свободен, а вот, когда у тебя что-то есть или что-то нет – это неважно</w:t>
      </w:r>
      <w:r w:rsidR="003E710C">
        <w:rPr>
          <w:rFonts w:ascii="Times New Roman" w:hAnsi="Times New Roman"/>
          <w:sz w:val="24"/>
          <w:szCs w:val="24"/>
        </w:rPr>
        <w:t>, э</w:t>
      </w:r>
      <w:r w:rsidRPr="00DC591B">
        <w:rPr>
          <w:rFonts w:ascii="Times New Roman" w:hAnsi="Times New Roman"/>
          <w:sz w:val="24"/>
          <w:szCs w:val="24"/>
        </w:rPr>
        <w:t>то так. Вопрос, для чего тебе это надо</w:t>
      </w:r>
      <w:r w:rsidR="003E710C">
        <w:rPr>
          <w:rFonts w:ascii="Times New Roman" w:hAnsi="Times New Roman"/>
          <w:sz w:val="24"/>
          <w:szCs w:val="24"/>
        </w:rPr>
        <w:t xml:space="preserve"> и всё.</w:t>
      </w:r>
      <w:r w:rsidRPr="00DC591B">
        <w:rPr>
          <w:rFonts w:ascii="Times New Roman" w:hAnsi="Times New Roman"/>
          <w:sz w:val="24"/>
          <w:szCs w:val="24"/>
        </w:rPr>
        <w:t xml:space="preserve"> </w:t>
      </w:r>
      <w:r w:rsidRPr="003E710C">
        <w:rPr>
          <w:rFonts w:ascii="Times New Roman" w:hAnsi="Times New Roman"/>
          <w:i/>
          <w:sz w:val="24"/>
          <w:szCs w:val="24"/>
        </w:rPr>
        <w:t>(</w:t>
      </w:r>
      <w:r w:rsidR="003E710C" w:rsidRPr="003E710C">
        <w:rPr>
          <w:rFonts w:ascii="Times New Roman" w:hAnsi="Times New Roman"/>
          <w:i/>
          <w:sz w:val="24"/>
          <w:szCs w:val="24"/>
        </w:rPr>
        <w:t>И</w:t>
      </w:r>
      <w:r w:rsidRPr="003E710C">
        <w:rPr>
          <w:rFonts w:ascii="Times New Roman" w:hAnsi="Times New Roman"/>
          <w:i/>
          <w:sz w:val="24"/>
          <w:szCs w:val="24"/>
        </w:rPr>
        <w:t>з холла гостиницы голос – оу!)</w:t>
      </w:r>
      <w:r w:rsidRPr="00DC591B">
        <w:rPr>
          <w:rFonts w:ascii="Times New Roman" w:hAnsi="Times New Roman"/>
          <w:sz w:val="24"/>
          <w:szCs w:val="24"/>
        </w:rPr>
        <w:t xml:space="preserve"> Оу, точно! А когда ты к этому привязан, ты тоже божественен. Или возвышенно, или униженно божественен, когда ты привязан даже к имуществу. Не важно, что у тебя есть, главное, что ты есть</w:t>
      </w:r>
      <w:r w:rsidR="003E710C">
        <w:rPr>
          <w:rFonts w:ascii="Times New Roman" w:hAnsi="Times New Roman"/>
          <w:sz w:val="24"/>
          <w:szCs w:val="24"/>
        </w:rPr>
        <w:t>. А</w:t>
      </w:r>
      <w:r w:rsidRPr="00DC591B">
        <w:rPr>
          <w:rFonts w:ascii="Times New Roman" w:hAnsi="Times New Roman"/>
          <w:sz w:val="24"/>
          <w:szCs w:val="24"/>
        </w:rPr>
        <w:t xml:space="preserve"> если нам важно, что у нас есть, неважно, что мы есмь – у вас остатки божественности.</w:t>
      </w:r>
      <w:r>
        <w:rPr>
          <w:rFonts w:ascii="Times New Roman" w:hAnsi="Times New Roman"/>
          <w:sz w:val="24"/>
          <w:szCs w:val="24"/>
        </w:rPr>
        <w:t xml:space="preserve"> </w:t>
      </w:r>
    </w:p>
    <w:p w:rsidR="00B933E9" w:rsidRPr="00DC591B" w:rsidRDefault="00B933E9" w:rsidP="003E710C">
      <w:pPr>
        <w:spacing w:after="0" w:line="240" w:lineRule="auto"/>
        <w:ind w:firstLine="454"/>
        <w:jc w:val="both"/>
        <w:rPr>
          <w:rFonts w:ascii="Times New Roman" w:hAnsi="Times New Roman"/>
          <w:sz w:val="24"/>
          <w:szCs w:val="24"/>
        </w:rPr>
      </w:pPr>
      <w:r w:rsidRPr="00DC591B">
        <w:rPr>
          <w:rFonts w:ascii="Times New Roman" w:hAnsi="Times New Roman"/>
          <w:sz w:val="24"/>
          <w:szCs w:val="24"/>
        </w:rPr>
        <w:t xml:space="preserve">При этом никто не отменял, что у нас что-то есть, в чём мы там одеты. Вопрос: как ты к этому относишься? А если ты к этому присматриваешься – это остатки божественности. Помните </w:t>
      </w:r>
      <w:r w:rsidRPr="00DC591B">
        <w:rPr>
          <w:rFonts w:ascii="Times New Roman" w:hAnsi="Times New Roman"/>
          <w:b/>
          <w:sz w:val="24"/>
          <w:szCs w:val="24"/>
        </w:rPr>
        <w:t>закон</w:t>
      </w:r>
      <w:r w:rsidRPr="003E710C">
        <w:rPr>
          <w:rFonts w:ascii="Times New Roman" w:hAnsi="Times New Roman"/>
          <w:b/>
          <w:sz w:val="24"/>
          <w:szCs w:val="24"/>
        </w:rPr>
        <w:t>:</w:t>
      </w:r>
      <w:r w:rsidRPr="00DC591B">
        <w:rPr>
          <w:rFonts w:ascii="Times New Roman" w:hAnsi="Times New Roman"/>
          <w:sz w:val="24"/>
          <w:szCs w:val="24"/>
        </w:rPr>
        <w:t xml:space="preserve"> </w:t>
      </w:r>
      <w:r w:rsidRPr="00DC591B">
        <w:rPr>
          <w:rFonts w:ascii="Times New Roman" w:hAnsi="Times New Roman"/>
          <w:b/>
          <w:sz w:val="24"/>
          <w:szCs w:val="24"/>
        </w:rPr>
        <w:t>у Отца ведь всё просто, господа Посвящённые</w:t>
      </w:r>
      <w:r w:rsidRPr="00DC591B">
        <w:rPr>
          <w:rFonts w:ascii="Times New Roman" w:hAnsi="Times New Roman"/>
          <w:sz w:val="24"/>
          <w:szCs w:val="24"/>
        </w:rPr>
        <w:t>. При этом качество жизни надо повышать</w:t>
      </w:r>
      <w:r>
        <w:rPr>
          <w:rFonts w:ascii="Times New Roman" w:hAnsi="Times New Roman"/>
          <w:sz w:val="24"/>
          <w:szCs w:val="24"/>
        </w:rPr>
        <w:t xml:space="preserve"> – </w:t>
      </w:r>
      <w:r w:rsidRPr="00DC591B">
        <w:rPr>
          <w:rFonts w:ascii="Times New Roman" w:hAnsi="Times New Roman"/>
          <w:sz w:val="24"/>
          <w:szCs w:val="24"/>
        </w:rPr>
        <w:t>закон Посвящённых. Качество жизни во всём, вплоть до качества имущества, надо повышать. Количество…, качество имущества, не количество имущества, а качество имущества, чувствуете разницу слов.</w:t>
      </w:r>
    </w:p>
    <w:p w:rsidR="00B933E9" w:rsidRPr="00DC591B" w:rsidRDefault="00B933E9" w:rsidP="003E710C">
      <w:pPr>
        <w:spacing w:after="0" w:line="240" w:lineRule="auto"/>
        <w:ind w:firstLine="454"/>
        <w:jc w:val="both"/>
        <w:rPr>
          <w:rFonts w:ascii="Times New Roman" w:hAnsi="Times New Roman"/>
          <w:sz w:val="24"/>
          <w:szCs w:val="24"/>
        </w:rPr>
      </w:pPr>
      <w:r w:rsidRPr="00DC591B">
        <w:rPr>
          <w:rFonts w:ascii="Times New Roman" w:hAnsi="Times New Roman"/>
          <w:sz w:val="24"/>
          <w:szCs w:val="24"/>
        </w:rPr>
        <w:lastRenderedPageBreak/>
        <w:t>Это, как у англичан: мы не настолько богаты, чтобы покупать дешёвые вещи. Это качество имущества. Лучше одну, но</w:t>
      </w:r>
      <w:r>
        <w:rPr>
          <w:rFonts w:ascii="Times New Roman" w:hAnsi="Times New Roman"/>
          <w:sz w:val="24"/>
          <w:szCs w:val="24"/>
        </w:rPr>
        <w:t xml:space="preserve"> качественную, чем много, но не</w:t>
      </w:r>
      <w:r w:rsidRPr="00DC591B">
        <w:rPr>
          <w:rFonts w:ascii="Times New Roman" w:hAnsi="Times New Roman"/>
          <w:sz w:val="24"/>
          <w:szCs w:val="24"/>
        </w:rPr>
        <w:t xml:space="preserve">качественных. Это об этом, качество </w:t>
      </w:r>
      <w:r w:rsidR="003E710C">
        <w:rPr>
          <w:rFonts w:ascii="Times New Roman" w:hAnsi="Times New Roman"/>
          <w:sz w:val="24"/>
          <w:szCs w:val="24"/>
        </w:rPr>
        <w:t>вещей,</w:t>
      </w:r>
      <w:r w:rsidRPr="00DC591B">
        <w:rPr>
          <w:rFonts w:ascii="Times New Roman" w:hAnsi="Times New Roman"/>
          <w:sz w:val="24"/>
          <w:szCs w:val="24"/>
        </w:rPr>
        <w:t xml:space="preserve"> не количество, но при этом не привязываться даже к качеству. </w:t>
      </w:r>
      <w:r w:rsidR="003E710C">
        <w:rPr>
          <w:rFonts w:ascii="Times New Roman" w:hAnsi="Times New Roman"/>
          <w:sz w:val="24"/>
          <w:szCs w:val="24"/>
        </w:rPr>
        <w:t>В</w:t>
      </w:r>
      <w:r w:rsidRPr="00DC591B">
        <w:rPr>
          <w:rFonts w:ascii="Times New Roman" w:hAnsi="Times New Roman"/>
          <w:sz w:val="24"/>
          <w:szCs w:val="24"/>
        </w:rPr>
        <w:t xml:space="preserve"> смысле чьё это и какая лейбла там висит.</w:t>
      </w:r>
    </w:p>
    <w:p w:rsidR="00B933E9" w:rsidRPr="00DC591B" w:rsidRDefault="00B933E9" w:rsidP="00B933E9">
      <w:pPr>
        <w:spacing w:after="0" w:line="240" w:lineRule="auto"/>
        <w:ind w:firstLine="454"/>
        <w:jc w:val="both"/>
        <w:rPr>
          <w:rFonts w:ascii="Times New Roman" w:hAnsi="Times New Roman"/>
          <w:sz w:val="24"/>
          <w:szCs w:val="24"/>
        </w:rPr>
      </w:pPr>
      <w:r w:rsidRPr="00DC591B">
        <w:rPr>
          <w:rFonts w:ascii="Times New Roman" w:hAnsi="Times New Roman"/>
          <w:sz w:val="24"/>
          <w:szCs w:val="24"/>
        </w:rPr>
        <w:t>Я однажды прям в магазине сказал:</w:t>
      </w:r>
    </w:p>
    <w:p w:rsidR="00B933E9" w:rsidRPr="00DC591B" w:rsidRDefault="00B933E9" w:rsidP="00B933E9">
      <w:pPr>
        <w:spacing w:after="0" w:line="240" w:lineRule="auto"/>
        <w:ind w:firstLine="454"/>
        <w:jc w:val="both"/>
        <w:rPr>
          <w:rFonts w:ascii="Times New Roman" w:hAnsi="Times New Roman"/>
          <w:sz w:val="24"/>
          <w:szCs w:val="24"/>
        </w:rPr>
      </w:pPr>
      <w:r w:rsidRPr="00DC591B">
        <w:rPr>
          <w:rFonts w:ascii="Times New Roman" w:hAnsi="Times New Roman"/>
          <w:sz w:val="24"/>
          <w:szCs w:val="24"/>
        </w:rPr>
        <w:t>– Вы мне срежьте, чтобы я это одел, я с этим не одеваю.</w:t>
      </w:r>
    </w:p>
    <w:p w:rsidR="00B933E9" w:rsidRPr="00DC591B" w:rsidRDefault="00B933E9" w:rsidP="00B933E9">
      <w:pPr>
        <w:spacing w:after="0" w:line="240" w:lineRule="auto"/>
        <w:ind w:firstLine="454"/>
        <w:jc w:val="both"/>
        <w:rPr>
          <w:rFonts w:ascii="Times New Roman" w:hAnsi="Times New Roman"/>
          <w:sz w:val="24"/>
          <w:szCs w:val="24"/>
        </w:rPr>
      </w:pPr>
      <w:r w:rsidRPr="00DC591B">
        <w:rPr>
          <w:rFonts w:ascii="Times New Roman" w:hAnsi="Times New Roman"/>
          <w:sz w:val="24"/>
          <w:szCs w:val="24"/>
        </w:rPr>
        <w:t>Я случайно сказал. Видели б вы лицо продавца! Она позеленела. Она прос</w:t>
      </w:r>
      <w:r w:rsidR="003E710C">
        <w:rPr>
          <w:rFonts w:ascii="Times New Roman" w:hAnsi="Times New Roman"/>
          <w:sz w:val="24"/>
          <w:szCs w:val="24"/>
        </w:rPr>
        <w:t>то спросила: Зачем? Типа, это ж</w:t>
      </w:r>
      <w:r w:rsidRPr="00DC591B">
        <w:rPr>
          <w:rFonts w:ascii="Times New Roman" w:hAnsi="Times New Roman"/>
          <w:sz w:val="24"/>
          <w:szCs w:val="24"/>
        </w:rPr>
        <w:t>…, а я не понял даже, что это было. Это мне потом Оля объяснила</w:t>
      </w:r>
      <w:r w:rsidR="003E710C">
        <w:rPr>
          <w:rFonts w:ascii="Times New Roman" w:hAnsi="Times New Roman"/>
          <w:sz w:val="24"/>
          <w:szCs w:val="24"/>
        </w:rPr>
        <w:t>. М</w:t>
      </w:r>
      <w:r w:rsidRPr="00DC591B">
        <w:rPr>
          <w:rFonts w:ascii="Times New Roman" w:hAnsi="Times New Roman"/>
          <w:sz w:val="24"/>
          <w:szCs w:val="24"/>
        </w:rPr>
        <w:t>атерия</w:t>
      </w:r>
      <w:r w:rsidR="003E710C">
        <w:rPr>
          <w:rFonts w:ascii="Times New Roman" w:hAnsi="Times New Roman"/>
          <w:sz w:val="24"/>
          <w:szCs w:val="24"/>
        </w:rPr>
        <w:t>,</w:t>
      </w:r>
      <w:r w:rsidRPr="00DC591B">
        <w:rPr>
          <w:rFonts w:ascii="Times New Roman" w:hAnsi="Times New Roman"/>
          <w:sz w:val="24"/>
          <w:szCs w:val="24"/>
        </w:rPr>
        <w:t xml:space="preserve"> она больше в теме. Я говорю: «Да ты </w:t>
      </w:r>
      <w:r w:rsidRPr="00DC591B">
        <w:rPr>
          <w:rFonts w:ascii="Times New Roman" w:hAnsi="Times New Roman"/>
          <w:i/>
          <w:sz w:val="24"/>
          <w:szCs w:val="24"/>
        </w:rPr>
        <w:t>чё</w:t>
      </w:r>
      <w:r w:rsidRPr="00DC591B">
        <w:rPr>
          <w:rFonts w:ascii="Times New Roman" w:hAnsi="Times New Roman"/>
          <w:sz w:val="24"/>
          <w:szCs w:val="24"/>
        </w:rPr>
        <w:t>?» А я понял</w:t>
      </w:r>
      <w:r w:rsidRPr="00DC591B">
        <w:rPr>
          <w:rFonts w:ascii="Times New Roman" w:hAnsi="Times New Roman"/>
          <w:i/>
          <w:sz w:val="24"/>
          <w:szCs w:val="24"/>
        </w:rPr>
        <w:t>, чё</w:t>
      </w:r>
      <w:r w:rsidRPr="00DC591B">
        <w:rPr>
          <w:rFonts w:ascii="Times New Roman" w:hAnsi="Times New Roman"/>
          <w:sz w:val="24"/>
          <w:szCs w:val="24"/>
        </w:rPr>
        <w:t xml:space="preserve"> она позеленела, после этого.</w:t>
      </w:r>
    </w:p>
    <w:p w:rsidR="00B933E9" w:rsidRPr="00DC591B" w:rsidRDefault="00B933E9" w:rsidP="00B933E9">
      <w:pPr>
        <w:spacing w:after="0" w:line="240" w:lineRule="auto"/>
        <w:ind w:firstLine="454"/>
        <w:jc w:val="both"/>
        <w:rPr>
          <w:rFonts w:ascii="Times New Roman" w:hAnsi="Times New Roman"/>
          <w:sz w:val="24"/>
          <w:szCs w:val="24"/>
        </w:rPr>
      </w:pPr>
      <w:r w:rsidRPr="00DC591B">
        <w:rPr>
          <w:rFonts w:ascii="Times New Roman" w:hAnsi="Times New Roman"/>
          <w:sz w:val="24"/>
          <w:szCs w:val="24"/>
        </w:rPr>
        <w:t>77</w:t>
      </w:r>
      <w:r w:rsidR="003E710C">
        <w:rPr>
          <w:rFonts w:ascii="Times New Roman" w:hAnsi="Times New Roman"/>
          <w:sz w:val="24"/>
          <w:szCs w:val="24"/>
        </w:rPr>
        <w:t>-й</w:t>
      </w:r>
      <w:r w:rsidRPr="00DC591B">
        <w:rPr>
          <w:rFonts w:ascii="Times New Roman" w:hAnsi="Times New Roman"/>
          <w:sz w:val="24"/>
          <w:szCs w:val="24"/>
        </w:rPr>
        <w:t xml:space="preserve"> Синтез</w:t>
      </w:r>
      <w:r>
        <w:rPr>
          <w:rFonts w:ascii="Times New Roman" w:hAnsi="Times New Roman"/>
          <w:sz w:val="24"/>
          <w:szCs w:val="24"/>
        </w:rPr>
        <w:t xml:space="preserve"> – </w:t>
      </w:r>
      <w:r w:rsidRPr="00DC591B">
        <w:rPr>
          <w:rFonts w:ascii="Times New Roman" w:hAnsi="Times New Roman"/>
          <w:sz w:val="24"/>
          <w:szCs w:val="24"/>
        </w:rPr>
        <w:t xml:space="preserve">это преодоление божественности. </w:t>
      </w:r>
      <w:r w:rsidR="003E710C">
        <w:rPr>
          <w:rFonts w:ascii="Times New Roman" w:hAnsi="Times New Roman"/>
          <w:sz w:val="24"/>
          <w:szCs w:val="24"/>
        </w:rPr>
        <w:t>Это</w:t>
      </w:r>
      <w:r w:rsidRPr="00DC591B">
        <w:rPr>
          <w:rFonts w:ascii="Times New Roman" w:hAnsi="Times New Roman"/>
          <w:sz w:val="24"/>
          <w:szCs w:val="24"/>
        </w:rPr>
        <w:t xml:space="preserve"> мы так устроили продавцу. Есть такие хорошие магазины, где всё свозят с крутых магазинов и делают 90% скидку по максимуму, чтоб не выкидывать, у вас тоже есть и у нас в Москве есть. Только это новые вещи, которые не купили в супер этих вещах.</w:t>
      </w:r>
    </w:p>
    <w:p w:rsidR="00B933E9" w:rsidRPr="00DC591B" w:rsidRDefault="00B933E9" w:rsidP="00B933E9">
      <w:pPr>
        <w:spacing w:after="0" w:line="240" w:lineRule="auto"/>
        <w:ind w:firstLine="454"/>
        <w:jc w:val="both"/>
        <w:rPr>
          <w:rFonts w:ascii="Times New Roman" w:hAnsi="Times New Roman"/>
          <w:sz w:val="24"/>
          <w:szCs w:val="24"/>
        </w:rPr>
      </w:pPr>
      <w:r w:rsidRPr="00DC591B">
        <w:rPr>
          <w:rFonts w:ascii="Times New Roman" w:hAnsi="Times New Roman"/>
          <w:sz w:val="24"/>
          <w:szCs w:val="24"/>
        </w:rPr>
        <w:t xml:space="preserve">Это у нас анекдот одной служащей. Она купила кофточку за 200 долларов, а дочка студентка – за 20. И обе пришли вечером, и обе друг другу хвастаются. И у обеих истерика, что они одинаковые кофточки купили, комплекция примерно одинаковая – дочь взрослая. Только, когда они услышали цену, дочь больше смеялась. Вот одна в </w:t>
      </w:r>
      <w:r w:rsidR="003E710C" w:rsidRPr="003E710C">
        <w:rPr>
          <w:rFonts w:ascii="Times New Roman" w:hAnsi="Times New Roman"/>
          <w:i/>
          <w:sz w:val="24"/>
          <w:szCs w:val="24"/>
        </w:rPr>
        <w:t>Аутлете</w:t>
      </w:r>
      <w:r w:rsidRPr="00DC591B">
        <w:rPr>
          <w:rFonts w:ascii="Times New Roman" w:hAnsi="Times New Roman"/>
          <w:sz w:val="24"/>
          <w:szCs w:val="24"/>
        </w:rPr>
        <w:t xml:space="preserve">, как-то так это называется, а другая купила в настоящем магазине, как положено, где её облизали божественно. Процентов насколько это получится? Ну, на 900, если двадцатку взять как 100%. До сих пор служит – всё нормально, даже </w:t>
      </w:r>
      <w:r w:rsidR="003E710C">
        <w:rPr>
          <w:rFonts w:ascii="Times New Roman" w:hAnsi="Times New Roman"/>
          <w:sz w:val="24"/>
          <w:szCs w:val="24"/>
        </w:rPr>
        <w:t>у</w:t>
      </w:r>
      <w:r w:rsidRPr="00DC591B">
        <w:rPr>
          <w:rFonts w:ascii="Times New Roman" w:hAnsi="Times New Roman"/>
          <w:sz w:val="24"/>
          <w:szCs w:val="24"/>
        </w:rPr>
        <w:t>знает</w:t>
      </w:r>
      <w:r w:rsidR="003E710C">
        <w:rPr>
          <w:rFonts w:ascii="Times New Roman" w:hAnsi="Times New Roman"/>
          <w:sz w:val="24"/>
          <w:szCs w:val="24"/>
        </w:rPr>
        <w:t>,</w:t>
      </w:r>
      <w:r w:rsidRPr="00DC591B">
        <w:rPr>
          <w:rFonts w:ascii="Times New Roman" w:hAnsi="Times New Roman"/>
          <w:sz w:val="24"/>
          <w:szCs w:val="24"/>
        </w:rPr>
        <w:t xml:space="preserve"> о ком это я. Я тогда был поражён</w:t>
      </w:r>
      <w:r w:rsidR="003E710C">
        <w:rPr>
          <w:rFonts w:ascii="Times New Roman" w:hAnsi="Times New Roman"/>
          <w:sz w:val="24"/>
          <w:szCs w:val="24"/>
        </w:rPr>
        <w:t>, но</w:t>
      </w:r>
      <w:r>
        <w:rPr>
          <w:rFonts w:ascii="Times New Roman" w:hAnsi="Times New Roman"/>
          <w:sz w:val="24"/>
          <w:szCs w:val="24"/>
        </w:rPr>
        <w:t xml:space="preserve"> – </w:t>
      </w:r>
      <w:r w:rsidRPr="00DC591B">
        <w:rPr>
          <w:rFonts w:ascii="Times New Roman" w:hAnsi="Times New Roman"/>
          <w:sz w:val="24"/>
          <w:szCs w:val="24"/>
        </w:rPr>
        <w:t>качество жизни. Всё нормально. Это мы учились качеству жизни в Москве, когда переехали, думали</w:t>
      </w:r>
      <w:r w:rsidR="003E710C">
        <w:rPr>
          <w:rFonts w:ascii="Times New Roman" w:hAnsi="Times New Roman"/>
          <w:sz w:val="24"/>
          <w:szCs w:val="24"/>
        </w:rPr>
        <w:t>,</w:t>
      </w:r>
      <w:r w:rsidRPr="00DC591B">
        <w:rPr>
          <w:rFonts w:ascii="Times New Roman" w:hAnsi="Times New Roman"/>
          <w:sz w:val="24"/>
          <w:szCs w:val="24"/>
        </w:rPr>
        <w:t xml:space="preserve"> где чего, как. Оказалось, классно.</w:t>
      </w:r>
    </w:p>
    <w:p w:rsidR="00B933E9" w:rsidRDefault="00B933E9" w:rsidP="00B933E9">
      <w:pPr>
        <w:spacing w:after="0" w:line="240" w:lineRule="auto"/>
        <w:ind w:firstLine="454"/>
        <w:jc w:val="both"/>
        <w:rPr>
          <w:rFonts w:ascii="Times New Roman" w:hAnsi="Times New Roman"/>
          <w:sz w:val="24"/>
          <w:szCs w:val="24"/>
        </w:rPr>
      </w:pPr>
      <w:r w:rsidRPr="00DC591B">
        <w:rPr>
          <w:rFonts w:ascii="Times New Roman" w:hAnsi="Times New Roman"/>
          <w:sz w:val="24"/>
          <w:szCs w:val="24"/>
        </w:rPr>
        <w:t xml:space="preserve">Ты ж не реклама этого бренда. </w:t>
      </w:r>
      <w:r w:rsidR="003E710C">
        <w:rPr>
          <w:rFonts w:ascii="Times New Roman" w:hAnsi="Times New Roman"/>
          <w:sz w:val="24"/>
          <w:szCs w:val="24"/>
        </w:rPr>
        <w:t>А т</w:t>
      </w:r>
      <w:r w:rsidRPr="00DC591B">
        <w:rPr>
          <w:rFonts w:ascii="Times New Roman" w:hAnsi="Times New Roman"/>
          <w:sz w:val="24"/>
          <w:szCs w:val="24"/>
        </w:rPr>
        <w:t>ак</w:t>
      </w:r>
      <w:r w:rsidR="003E710C">
        <w:rPr>
          <w:rFonts w:ascii="Times New Roman" w:hAnsi="Times New Roman"/>
          <w:sz w:val="24"/>
          <w:szCs w:val="24"/>
        </w:rPr>
        <w:t>,</w:t>
      </w:r>
      <w:r w:rsidRPr="00DC591B">
        <w:rPr>
          <w:rFonts w:ascii="Times New Roman" w:hAnsi="Times New Roman"/>
          <w:sz w:val="24"/>
          <w:szCs w:val="24"/>
        </w:rPr>
        <w:t xml:space="preserve"> если идёшь, сзади написано, ты нелинейная реклама этого бренда, то есть фонарный столб или как он называется? Рекламный столб, во. Это когда сзади написано там: </w:t>
      </w:r>
      <w:r w:rsidRPr="003E710C">
        <w:rPr>
          <w:rFonts w:ascii="Times New Roman" w:hAnsi="Times New Roman"/>
          <w:i/>
          <w:sz w:val="24"/>
          <w:szCs w:val="24"/>
        </w:rPr>
        <w:t>Проктор энд гэмбл</w:t>
      </w:r>
      <w:r w:rsidRPr="00DC591B">
        <w:rPr>
          <w:rFonts w:ascii="Times New Roman" w:hAnsi="Times New Roman"/>
          <w:sz w:val="24"/>
          <w:szCs w:val="24"/>
        </w:rPr>
        <w:t xml:space="preserve">. Я знаю, что это фирма, я знаю, что на спине её не пишут, но, на всякий случай. Это </w:t>
      </w:r>
      <w:r w:rsidRPr="00DC591B">
        <w:rPr>
          <w:rFonts w:ascii="Times New Roman" w:hAnsi="Times New Roman"/>
          <w:i/>
          <w:sz w:val="24"/>
          <w:szCs w:val="24"/>
        </w:rPr>
        <w:t>прикольно</w:t>
      </w:r>
      <w:r w:rsidRPr="00DC591B">
        <w:rPr>
          <w:rFonts w:ascii="Times New Roman" w:hAnsi="Times New Roman"/>
          <w:sz w:val="24"/>
          <w:szCs w:val="24"/>
        </w:rPr>
        <w:t xml:space="preserve">, не все ж переводят на английский, не все знают, что ты смоешься скоро </w:t>
      </w:r>
      <w:r w:rsidR="003E710C">
        <w:rPr>
          <w:rFonts w:ascii="Times New Roman" w:hAnsi="Times New Roman"/>
          <w:sz w:val="24"/>
          <w:szCs w:val="24"/>
        </w:rPr>
        <w:t>и больше от тебя ничего не останется</w:t>
      </w:r>
      <w:r w:rsidRPr="00DC591B">
        <w:rPr>
          <w:rFonts w:ascii="Times New Roman" w:hAnsi="Times New Roman"/>
          <w:sz w:val="24"/>
          <w:szCs w:val="24"/>
        </w:rPr>
        <w:t>. Ладно. Всё. Настроились?</w:t>
      </w:r>
    </w:p>
    <w:p w:rsidR="0003225E" w:rsidRPr="00DC591B" w:rsidRDefault="0003225E" w:rsidP="0003225E">
      <w:pPr>
        <w:pStyle w:val="0"/>
      </w:pPr>
      <w:bookmarkStart w:id="11" w:name="_Toc499052255"/>
      <w:r w:rsidRPr="00DC591B">
        <w:t xml:space="preserve">Никуда Метагалактика с 16-й </w:t>
      </w:r>
      <w:r>
        <w:t>ИВ</w:t>
      </w:r>
      <w:r w:rsidRPr="00DC591B">
        <w:t xml:space="preserve"> Реальности не перешла</w:t>
      </w:r>
      <w:bookmarkEnd w:id="11"/>
    </w:p>
    <w:p w:rsidR="00B933E9" w:rsidRPr="00DC591B" w:rsidRDefault="00B933E9" w:rsidP="00B933E9">
      <w:pPr>
        <w:spacing w:after="0" w:line="240" w:lineRule="auto"/>
        <w:ind w:firstLine="454"/>
        <w:jc w:val="both"/>
        <w:rPr>
          <w:rFonts w:ascii="Times New Roman" w:hAnsi="Times New Roman"/>
          <w:sz w:val="24"/>
          <w:szCs w:val="24"/>
        </w:rPr>
      </w:pPr>
      <w:r w:rsidRPr="00DC591B">
        <w:rPr>
          <w:rFonts w:ascii="Times New Roman" w:hAnsi="Times New Roman"/>
          <w:sz w:val="24"/>
          <w:szCs w:val="24"/>
        </w:rPr>
        <w:t>Сейчас у нас будет практика, но вначале печальное объявление. О мозгах наших Посвящённых. Никуда Метагалактика с 16-й Изначально Вышестоящей Реальности не перешла. И пока не собиралась. Не было такого. Не</w:t>
      </w:r>
      <w:r w:rsidR="00066A00">
        <w:rPr>
          <w:rFonts w:ascii="Times New Roman" w:hAnsi="Times New Roman"/>
          <w:sz w:val="24"/>
          <w:szCs w:val="24"/>
        </w:rPr>
        <w:t>-</w:t>
      </w:r>
      <w:r w:rsidRPr="00DC591B">
        <w:rPr>
          <w:rFonts w:ascii="Times New Roman" w:hAnsi="Times New Roman"/>
          <w:sz w:val="24"/>
          <w:szCs w:val="24"/>
        </w:rPr>
        <w:t>не</w:t>
      </w:r>
      <w:r w:rsidR="00066A00">
        <w:rPr>
          <w:rFonts w:ascii="Times New Roman" w:hAnsi="Times New Roman"/>
          <w:sz w:val="24"/>
          <w:szCs w:val="24"/>
        </w:rPr>
        <w:t>-</w:t>
      </w:r>
      <w:r w:rsidRPr="00DC591B">
        <w:rPr>
          <w:rFonts w:ascii="Times New Roman" w:hAnsi="Times New Roman"/>
          <w:sz w:val="24"/>
          <w:szCs w:val="24"/>
        </w:rPr>
        <w:t>не, я знаю, почему я объясняю. Я тут не вам, это вот на запись</w:t>
      </w:r>
      <w:r w:rsidR="00066A00">
        <w:rPr>
          <w:rFonts w:ascii="Times New Roman" w:hAnsi="Times New Roman"/>
          <w:sz w:val="24"/>
          <w:szCs w:val="24"/>
        </w:rPr>
        <w:t>, считайте</w:t>
      </w:r>
      <w:r w:rsidRPr="00DC591B">
        <w:rPr>
          <w:rFonts w:ascii="Times New Roman" w:hAnsi="Times New Roman"/>
          <w:sz w:val="24"/>
          <w:szCs w:val="24"/>
        </w:rPr>
        <w:t>. Кто удивляется</w:t>
      </w:r>
      <w:r w:rsidR="00066A00">
        <w:rPr>
          <w:rFonts w:ascii="Times New Roman" w:hAnsi="Times New Roman"/>
          <w:sz w:val="24"/>
          <w:szCs w:val="24"/>
        </w:rPr>
        <w:t>,</w:t>
      </w:r>
      <w:r w:rsidRPr="00DC591B">
        <w:rPr>
          <w:rFonts w:ascii="Times New Roman" w:hAnsi="Times New Roman"/>
          <w:sz w:val="24"/>
          <w:szCs w:val="24"/>
        </w:rPr>
        <w:t xml:space="preserve"> кому</w:t>
      </w:r>
      <w:r w:rsidR="00066A00">
        <w:rPr>
          <w:rFonts w:ascii="Times New Roman" w:hAnsi="Times New Roman"/>
          <w:sz w:val="24"/>
          <w:szCs w:val="24"/>
        </w:rPr>
        <w:t>,</w:t>
      </w:r>
      <w:r w:rsidRPr="00DC591B">
        <w:rPr>
          <w:rFonts w:ascii="Times New Roman" w:hAnsi="Times New Roman"/>
          <w:sz w:val="24"/>
          <w:szCs w:val="24"/>
        </w:rPr>
        <w:t xml:space="preserve"> – это неважно, это будут слышать все. Понятно, да? Никуда Метагалактика не перешла, она вообще не ходит. </w:t>
      </w:r>
      <w:r w:rsidR="00066A00">
        <w:rPr>
          <w:rFonts w:ascii="Times New Roman" w:hAnsi="Times New Roman"/>
          <w:sz w:val="24"/>
          <w:szCs w:val="24"/>
        </w:rPr>
        <w:t>Ус</w:t>
      </w:r>
      <w:r w:rsidRPr="00DC591B">
        <w:rPr>
          <w:rFonts w:ascii="Times New Roman" w:hAnsi="Times New Roman"/>
          <w:sz w:val="24"/>
          <w:szCs w:val="24"/>
        </w:rPr>
        <w:t xml:space="preserve">лышали? Неделю назад нам разрешили выходить в 64-ю Изначально Вышестоящую Реальность. Отец там поставил свой Зал, чтоб мы смогли там закрепляться, вслушайтесь, </w:t>
      </w:r>
      <w:r w:rsidRPr="00DC591B">
        <w:rPr>
          <w:rFonts w:ascii="Times New Roman" w:hAnsi="Times New Roman"/>
          <w:b/>
          <w:sz w:val="24"/>
          <w:szCs w:val="24"/>
        </w:rPr>
        <w:t>материально</w:t>
      </w:r>
      <w:r w:rsidRPr="00DC591B">
        <w:rPr>
          <w:rFonts w:ascii="Times New Roman" w:hAnsi="Times New Roman"/>
          <w:sz w:val="24"/>
          <w:szCs w:val="24"/>
        </w:rPr>
        <w:t xml:space="preserve">. Потому что, когда мы ходим или чешем, чаще всего чешем, в свою 4031-ю, питерцы, Изначально Вышестоящую Реальность. Чешем – это говорим, но не особенно проживаем, где мы, чешем, называется. Чёс – это у этих, у людей искусства. Вот некоторые берут практику, и у них начинается чёс по практике. Они говорят всё правильно, действуют правильно, но остаются физическими. Но чёс предполагает, что я причесал себя в 4031-й Изначально Вышестоящей Реальности и там стою, в смысле, и на том стою, то есть на месте, сокращённо чёс. Без обид. Это нормальный сленг для людей искусства. Я из </w:t>
      </w:r>
      <w:r w:rsidRPr="00DC591B">
        <w:rPr>
          <w:rFonts w:ascii="Times New Roman" w:hAnsi="Times New Roman"/>
          <w:i/>
          <w:sz w:val="24"/>
          <w:szCs w:val="24"/>
        </w:rPr>
        <w:t xml:space="preserve">бывших </w:t>
      </w:r>
      <w:r w:rsidRPr="00DC591B">
        <w:rPr>
          <w:rFonts w:ascii="Times New Roman" w:hAnsi="Times New Roman"/>
          <w:sz w:val="24"/>
          <w:szCs w:val="24"/>
        </w:rPr>
        <w:t xml:space="preserve">там, чуть-чуть был </w:t>
      </w:r>
      <w:r w:rsidRPr="00DC591B">
        <w:rPr>
          <w:rFonts w:ascii="Times New Roman" w:hAnsi="Times New Roman"/>
          <w:i/>
          <w:sz w:val="24"/>
          <w:szCs w:val="24"/>
        </w:rPr>
        <w:t>людью</w:t>
      </w:r>
      <w:r w:rsidRPr="00DC591B">
        <w:rPr>
          <w:rFonts w:ascii="Times New Roman" w:hAnsi="Times New Roman"/>
          <w:sz w:val="24"/>
          <w:szCs w:val="24"/>
        </w:rPr>
        <w:t xml:space="preserve"> искусства, благо я не пел, а танцевал, поэтому чёс мне был не характерен. На сцене это невозможно сделать. Поэтому очень мало отрабатывать</w:t>
      </w:r>
      <w:r w:rsidR="00066A00">
        <w:rPr>
          <w:rFonts w:ascii="Times New Roman" w:hAnsi="Times New Roman"/>
          <w:sz w:val="24"/>
          <w:szCs w:val="24"/>
        </w:rPr>
        <w:t>. За</w:t>
      </w:r>
      <w:r w:rsidRPr="00DC591B">
        <w:rPr>
          <w:rFonts w:ascii="Times New Roman" w:hAnsi="Times New Roman"/>
          <w:sz w:val="24"/>
          <w:szCs w:val="24"/>
        </w:rPr>
        <w:t xml:space="preserve"> чёс очень много отрабатывают. Это когда вы не устремляетесь, не организуетесь и не переходите. Так вот, когда мы ходим туда, мы ходим в Огне Служебным Огнём, кто не знает. А с учётом нашей минимальной подготовки к тем возможностям, вот за счёт того, что вы служите, вот здесь фиксируется Огонь. Этот Огонь возжигается по вашему телу</w:t>
      </w:r>
      <w:r w:rsidR="00066A00">
        <w:rPr>
          <w:rFonts w:ascii="Times New Roman" w:hAnsi="Times New Roman"/>
          <w:sz w:val="24"/>
          <w:szCs w:val="24"/>
        </w:rPr>
        <w:t>,</w:t>
      </w:r>
      <w:r w:rsidRPr="00DC591B">
        <w:rPr>
          <w:rFonts w:ascii="Times New Roman" w:hAnsi="Times New Roman"/>
          <w:sz w:val="24"/>
          <w:szCs w:val="24"/>
        </w:rPr>
        <w:t xml:space="preserve"> сам</w:t>
      </w:r>
      <w:r w:rsidR="00066A00">
        <w:rPr>
          <w:rFonts w:ascii="Times New Roman" w:hAnsi="Times New Roman"/>
          <w:sz w:val="24"/>
          <w:szCs w:val="24"/>
        </w:rPr>
        <w:t>,</w:t>
      </w:r>
      <w:r w:rsidRPr="00DC591B">
        <w:rPr>
          <w:rFonts w:ascii="Times New Roman" w:hAnsi="Times New Roman"/>
          <w:sz w:val="24"/>
          <w:szCs w:val="24"/>
        </w:rPr>
        <w:t xml:space="preserve"> и редко кто из нас умеет это делать. Но умеют делать пару сотен из 2800 Служащих. Это по оценке Владыки, это не по моей оценке. Этот Огонь Служения вас туда переводит и ставит где положено в нужный Зал. Именно поэтому у вас даже мысли не возникает или мыслей, выйти за пределы Зала, потому что вас там поставили. Это, как в угол.</w:t>
      </w:r>
    </w:p>
    <w:p w:rsidR="00B933E9" w:rsidRPr="00DC591B" w:rsidRDefault="00B933E9" w:rsidP="00B933E9">
      <w:pPr>
        <w:spacing w:after="0" w:line="240" w:lineRule="auto"/>
        <w:ind w:firstLine="454"/>
        <w:jc w:val="both"/>
        <w:rPr>
          <w:rFonts w:ascii="Times New Roman" w:hAnsi="Times New Roman"/>
          <w:sz w:val="24"/>
          <w:szCs w:val="24"/>
        </w:rPr>
      </w:pPr>
      <w:r w:rsidRPr="00DC591B">
        <w:rPr>
          <w:rFonts w:ascii="Times New Roman" w:hAnsi="Times New Roman"/>
          <w:sz w:val="24"/>
          <w:szCs w:val="24"/>
        </w:rPr>
        <w:t>Или</w:t>
      </w:r>
      <w:r w:rsidR="00066A00">
        <w:rPr>
          <w:rFonts w:ascii="Times New Roman" w:hAnsi="Times New Roman"/>
          <w:sz w:val="24"/>
          <w:szCs w:val="24"/>
        </w:rPr>
        <w:t>,</w:t>
      </w:r>
      <w:r w:rsidRPr="00DC591B">
        <w:rPr>
          <w:rFonts w:ascii="Times New Roman" w:hAnsi="Times New Roman"/>
          <w:sz w:val="24"/>
          <w:szCs w:val="24"/>
        </w:rPr>
        <w:t xml:space="preserve"> если вас тренируют выйти из Зала, а в вашем Доме, слава богу, есть</w:t>
      </w:r>
      <w:r w:rsidR="00066A00">
        <w:rPr>
          <w:rFonts w:ascii="Times New Roman" w:hAnsi="Times New Roman"/>
          <w:sz w:val="24"/>
          <w:szCs w:val="24"/>
        </w:rPr>
        <w:t>,</w:t>
      </w:r>
      <w:r w:rsidRPr="00DC591B">
        <w:rPr>
          <w:rFonts w:ascii="Times New Roman" w:hAnsi="Times New Roman"/>
          <w:sz w:val="24"/>
          <w:szCs w:val="24"/>
        </w:rPr>
        <w:t xml:space="preserve"> кому тренировать</w:t>
      </w:r>
      <w:r w:rsidR="00066A00">
        <w:rPr>
          <w:rFonts w:ascii="Times New Roman" w:hAnsi="Times New Roman"/>
          <w:sz w:val="24"/>
          <w:szCs w:val="24"/>
        </w:rPr>
        <w:t>,</w:t>
      </w:r>
      <w:r w:rsidRPr="00DC591B">
        <w:rPr>
          <w:rFonts w:ascii="Times New Roman" w:hAnsi="Times New Roman"/>
          <w:sz w:val="24"/>
          <w:szCs w:val="24"/>
        </w:rPr>
        <w:t xml:space="preserve"> в том числе. Вопрос не только в Служащих Синтеза. Просто вот есть кому. У вас истерика, что вас из Зала выводят, поэтому такое ощущение, что вы сбегаете на физику и никакой тренировки. Это мы о Практиках. У нас же Синтез Практик</w:t>
      </w:r>
      <w:r w:rsidR="00066A00">
        <w:rPr>
          <w:rFonts w:ascii="Times New Roman" w:hAnsi="Times New Roman"/>
          <w:sz w:val="24"/>
          <w:szCs w:val="24"/>
        </w:rPr>
        <w:t>,</w:t>
      </w:r>
      <w:r w:rsidRPr="00DC591B">
        <w:rPr>
          <w:rFonts w:ascii="Times New Roman" w:hAnsi="Times New Roman"/>
          <w:sz w:val="24"/>
          <w:szCs w:val="24"/>
        </w:rPr>
        <w:t xml:space="preserve"> кто не помнит. И вы ненавидите тренирующего, потому что чувствуете</w:t>
      </w:r>
      <w:r w:rsidR="00066A00">
        <w:rPr>
          <w:rFonts w:ascii="Times New Roman" w:hAnsi="Times New Roman"/>
          <w:sz w:val="24"/>
          <w:szCs w:val="24"/>
        </w:rPr>
        <w:t>,</w:t>
      </w:r>
      <w:r w:rsidRPr="00DC591B">
        <w:rPr>
          <w:rFonts w:ascii="Times New Roman" w:hAnsi="Times New Roman"/>
          <w:sz w:val="24"/>
          <w:szCs w:val="24"/>
        </w:rPr>
        <w:t xml:space="preserve"> что-то не так. А что-то не так не в тренирующем, а в вас, потому что вас выводят из Зала</w:t>
      </w:r>
      <w:r w:rsidR="00066A00">
        <w:rPr>
          <w:rFonts w:ascii="Times New Roman" w:hAnsi="Times New Roman"/>
          <w:sz w:val="24"/>
          <w:szCs w:val="24"/>
        </w:rPr>
        <w:t>,</w:t>
      </w:r>
      <w:r w:rsidRPr="00DC591B">
        <w:rPr>
          <w:rFonts w:ascii="Times New Roman" w:hAnsi="Times New Roman"/>
          <w:sz w:val="24"/>
          <w:szCs w:val="24"/>
        </w:rPr>
        <w:t xml:space="preserve"> из главной фиксации Огня на голове. Огонь Служения</w:t>
      </w:r>
      <w:r w:rsidR="00066A00">
        <w:rPr>
          <w:rFonts w:ascii="Times New Roman" w:hAnsi="Times New Roman"/>
          <w:sz w:val="24"/>
          <w:szCs w:val="24"/>
        </w:rPr>
        <w:t>,</w:t>
      </w:r>
      <w:r w:rsidRPr="00DC591B">
        <w:rPr>
          <w:rFonts w:ascii="Times New Roman" w:hAnsi="Times New Roman"/>
          <w:sz w:val="24"/>
          <w:szCs w:val="24"/>
        </w:rPr>
        <w:t xml:space="preserve"> называется.</w:t>
      </w:r>
    </w:p>
    <w:p w:rsidR="00B933E9" w:rsidRPr="00DC591B" w:rsidRDefault="00B933E9" w:rsidP="00B933E9">
      <w:pPr>
        <w:spacing w:after="0" w:line="240" w:lineRule="auto"/>
        <w:ind w:firstLine="454"/>
        <w:jc w:val="both"/>
        <w:rPr>
          <w:rFonts w:ascii="Times New Roman" w:hAnsi="Times New Roman"/>
          <w:sz w:val="24"/>
          <w:szCs w:val="24"/>
        </w:rPr>
      </w:pPr>
      <w:r w:rsidRPr="00DC591B">
        <w:rPr>
          <w:rFonts w:ascii="Times New Roman" w:hAnsi="Times New Roman"/>
          <w:sz w:val="24"/>
          <w:szCs w:val="24"/>
        </w:rPr>
        <w:lastRenderedPageBreak/>
        <w:t>И вот вы путаете</w:t>
      </w:r>
      <w:r w:rsidR="00066A00">
        <w:rPr>
          <w:rFonts w:ascii="Times New Roman" w:hAnsi="Times New Roman"/>
          <w:sz w:val="24"/>
          <w:szCs w:val="24"/>
        </w:rPr>
        <w:t>,</w:t>
      </w:r>
      <w:r w:rsidRPr="00DC591B">
        <w:rPr>
          <w:rFonts w:ascii="Times New Roman" w:hAnsi="Times New Roman"/>
          <w:sz w:val="24"/>
          <w:szCs w:val="24"/>
        </w:rPr>
        <w:t xml:space="preserve"> ходить Огнём по Огню Служения </w:t>
      </w:r>
      <w:r w:rsidR="00066A00">
        <w:rPr>
          <w:rFonts w:ascii="Times New Roman" w:hAnsi="Times New Roman"/>
          <w:sz w:val="24"/>
          <w:szCs w:val="24"/>
        </w:rPr>
        <w:t xml:space="preserve">– </w:t>
      </w:r>
      <w:r w:rsidRPr="00DC591B">
        <w:rPr>
          <w:rFonts w:ascii="Times New Roman" w:hAnsi="Times New Roman"/>
          <w:sz w:val="24"/>
          <w:szCs w:val="24"/>
        </w:rPr>
        <w:t>и реально выйти в 64-ю Изначально Вышестоящую Реальность</w:t>
      </w:r>
      <w:r w:rsidR="00066A00">
        <w:rPr>
          <w:rFonts w:ascii="Times New Roman" w:hAnsi="Times New Roman"/>
          <w:sz w:val="24"/>
          <w:szCs w:val="24"/>
        </w:rPr>
        <w:t>,</w:t>
      </w:r>
      <w:r w:rsidRPr="00DC591B">
        <w:rPr>
          <w:rFonts w:ascii="Times New Roman" w:hAnsi="Times New Roman"/>
          <w:sz w:val="24"/>
          <w:szCs w:val="24"/>
        </w:rPr>
        <w:t xml:space="preserve"> с проживанием. 64 Реальности, кто не помнит, даже по Распоряжениям – это материя. Там конечно можно и Огнём ходить, но нам надо ходить материей. А Огнём мы ходим только в нашей 4000 и так далее, 3000 и так далее Изначально Вышестоящей Реальности, смотря, откуда вы прибыли. Ситуация понятна? Причём</w:t>
      </w:r>
      <w:r w:rsidR="00FE71EE">
        <w:rPr>
          <w:rFonts w:ascii="Times New Roman" w:hAnsi="Times New Roman"/>
          <w:sz w:val="24"/>
          <w:szCs w:val="24"/>
        </w:rPr>
        <w:t>,</w:t>
      </w:r>
      <w:r w:rsidRPr="00DC591B">
        <w:rPr>
          <w:rFonts w:ascii="Times New Roman" w:hAnsi="Times New Roman"/>
          <w:sz w:val="24"/>
          <w:szCs w:val="24"/>
        </w:rPr>
        <w:t xml:space="preserve"> скорей всего</w:t>
      </w:r>
      <w:r w:rsidR="00FE71EE">
        <w:rPr>
          <w:rFonts w:ascii="Times New Roman" w:hAnsi="Times New Roman"/>
          <w:sz w:val="24"/>
          <w:szCs w:val="24"/>
        </w:rPr>
        <w:t>,</w:t>
      </w:r>
      <w:r w:rsidRPr="00DC591B">
        <w:rPr>
          <w:rFonts w:ascii="Times New Roman" w:hAnsi="Times New Roman"/>
          <w:sz w:val="24"/>
          <w:szCs w:val="24"/>
        </w:rPr>
        <w:t xml:space="preserve"> в соседние Реальности вы уже не зайдёте, без обид, если сможете, я буду только счастлив, честно. </w:t>
      </w:r>
      <w:r w:rsidR="00FE71EE">
        <w:rPr>
          <w:rFonts w:ascii="Times New Roman" w:hAnsi="Times New Roman"/>
          <w:sz w:val="24"/>
          <w:szCs w:val="24"/>
        </w:rPr>
        <w:t>Но у</w:t>
      </w:r>
      <w:r w:rsidRPr="00DC591B">
        <w:rPr>
          <w:rFonts w:ascii="Times New Roman" w:hAnsi="Times New Roman"/>
          <w:sz w:val="24"/>
          <w:szCs w:val="24"/>
        </w:rPr>
        <w:t xml:space="preserve"> нас разбор профессиональных полётов, поэтому надо честно говорить. Посвящённый всё говорит честно. Вот тут я уже шпильки могу кидать, а в глаза буду говорить честно. </w:t>
      </w:r>
      <w:r w:rsidR="00FE71EE">
        <w:rPr>
          <w:rFonts w:ascii="Times New Roman" w:hAnsi="Times New Roman"/>
          <w:sz w:val="24"/>
          <w:szCs w:val="24"/>
        </w:rPr>
        <w:t>И я</w:t>
      </w:r>
      <w:r w:rsidRPr="00DC591B">
        <w:rPr>
          <w:rFonts w:ascii="Times New Roman" w:hAnsi="Times New Roman"/>
          <w:sz w:val="24"/>
          <w:szCs w:val="24"/>
        </w:rPr>
        <w:t xml:space="preserve"> не хочу вас сейчас унизить, потому что многие после таких Синтезов выходят и говорят:</w:t>
      </w:r>
    </w:p>
    <w:p w:rsidR="00B933E9" w:rsidRPr="00DC591B" w:rsidRDefault="00B933E9" w:rsidP="00B933E9">
      <w:pPr>
        <w:spacing w:after="0" w:line="240" w:lineRule="auto"/>
        <w:ind w:firstLine="454"/>
        <w:jc w:val="both"/>
        <w:rPr>
          <w:rFonts w:ascii="Times New Roman" w:hAnsi="Times New Roman"/>
          <w:sz w:val="24"/>
          <w:szCs w:val="24"/>
        </w:rPr>
      </w:pPr>
      <w:r w:rsidRPr="00DC591B">
        <w:rPr>
          <w:rFonts w:ascii="Times New Roman" w:hAnsi="Times New Roman"/>
          <w:sz w:val="24"/>
          <w:szCs w:val="24"/>
        </w:rPr>
        <w:t>– Ну, раздавил нас, ну размазал по стенке, мы были такие счастливые дети.</w:t>
      </w:r>
    </w:p>
    <w:p w:rsidR="00B933E9" w:rsidRPr="00DC591B" w:rsidRDefault="00B933E9" w:rsidP="00B933E9">
      <w:pPr>
        <w:spacing w:after="0" w:line="240" w:lineRule="auto"/>
        <w:ind w:firstLine="454"/>
        <w:jc w:val="both"/>
        <w:rPr>
          <w:rFonts w:ascii="Times New Roman" w:hAnsi="Times New Roman"/>
          <w:sz w:val="24"/>
          <w:szCs w:val="24"/>
        </w:rPr>
      </w:pPr>
      <w:r w:rsidRPr="00DC591B">
        <w:rPr>
          <w:rFonts w:ascii="Times New Roman" w:hAnsi="Times New Roman"/>
          <w:sz w:val="24"/>
          <w:szCs w:val="24"/>
        </w:rPr>
        <w:t>Вопрос же не размазал, вопрос устремил, чтобы у вас получилось, и вы проверили, получилось ли. При этом вас всё равно по служению Владыка туда выводить будет, потому что это тренировка. Но надо не путать тренировку, когда тебя водят</w:t>
      </w:r>
      <w:r w:rsidR="00FE71EE">
        <w:rPr>
          <w:rFonts w:ascii="Times New Roman" w:hAnsi="Times New Roman"/>
          <w:sz w:val="24"/>
          <w:szCs w:val="24"/>
        </w:rPr>
        <w:t>,</w:t>
      </w:r>
      <w:r w:rsidRPr="00DC591B">
        <w:rPr>
          <w:rFonts w:ascii="Times New Roman" w:hAnsi="Times New Roman"/>
          <w:sz w:val="24"/>
          <w:szCs w:val="24"/>
        </w:rPr>
        <w:t xml:space="preserve"> и сделал сам, когда ты сам</w:t>
      </w:r>
      <w:r w:rsidR="00FE71EE">
        <w:rPr>
          <w:rFonts w:ascii="Times New Roman" w:hAnsi="Times New Roman"/>
          <w:sz w:val="24"/>
          <w:szCs w:val="24"/>
        </w:rPr>
        <w:t xml:space="preserve"> ходишь</w:t>
      </w:r>
      <w:r w:rsidRPr="00DC591B">
        <w:rPr>
          <w:rFonts w:ascii="Times New Roman" w:hAnsi="Times New Roman"/>
          <w:sz w:val="24"/>
          <w:szCs w:val="24"/>
        </w:rPr>
        <w:t>. Не когда Фаинь с Кут Хуми тебя через дорогу переводят, светофор зелёный с этого Зала в тот Зал, как на Синтезе. А когда ты сам отсюда туда вышел. Это большая разница. Тренировка. И вот не</w:t>
      </w:r>
      <w:r w:rsidR="00FE71EE">
        <w:rPr>
          <w:rFonts w:ascii="Times New Roman" w:hAnsi="Times New Roman"/>
          <w:sz w:val="24"/>
          <w:szCs w:val="24"/>
        </w:rPr>
        <w:t>-</w:t>
      </w:r>
      <w:r w:rsidRPr="00DC591B">
        <w:rPr>
          <w:rFonts w:ascii="Times New Roman" w:hAnsi="Times New Roman"/>
          <w:sz w:val="24"/>
          <w:szCs w:val="24"/>
        </w:rPr>
        <w:t>не</w:t>
      </w:r>
      <w:r w:rsidR="00FE71EE">
        <w:rPr>
          <w:rFonts w:ascii="Times New Roman" w:hAnsi="Times New Roman"/>
          <w:sz w:val="24"/>
          <w:szCs w:val="24"/>
        </w:rPr>
        <w:t>-</w:t>
      </w:r>
      <w:r w:rsidRPr="00DC591B">
        <w:rPr>
          <w:rFonts w:ascii="Times New Roman" w:hAnsi="Times New Roman"/>
          <w:sz w:val="24"/>
          <w:szCs w:val="24"/>
        </w:rPr>
        <w:t>не, всё больше и больше этому научаются. И даже когда научаются и сделал сам – это большая разница. Почему? Самый простой факт, почему я так уверен, что большинство не ходит. Потому что может ходить человек ну, максимум 800 из 3000. Ибо у них есть Абсолют Изначально Вышестоящего Отца. Все</w:t>
      </w:r>
      <w:r w:rsidR="00FE71EE">
        <w:rPr>
          <w:rFonts w:ascii="Times New Roman" w:hAnsi="Times New Roman"/>
          <w:sz w:val="24"/>
          <w:szCs w:val="24"/>
        </w:rPr>
        <w:t>,</w:t>
      </w:r>
      <w:r w:rsidRPr="00DC591B">
        <w:rPr>
          <w:rFonts w:ascii="Times New Roman" w:hAnsi="Times New Roman"/>
          <w:sz w:val="24"/>
          <w:szCs w:val="24"/>
        </w:rPr>
        <w:t xml:space="preserve"> у кого его нет, туда ходить не могут. </w:t>
      </w:r>
      <w:r w:rsidRPr="00FE71EE">
        <w:rPr>
          <w:rFonts w:ascii="Times New Roman" w:hAnsi="Times New Roman"/>
          <w:i/>
          <w:sz w:val="24"/>
          <w:szCs w:val="24"/>
        </w:rPr>
        <w:t>Нечем</w:t>
      </w:r>
      <w:r w:rsidRPr="00DC591B">
        <w:rPr>
          <w:rFonts w:ascii="Times New Roman" w:hAnsi="Times New Roman"/>
          <w:sz w:val="24"/>
          <w:szCs w:val="24"/>
        </w:rPr>
        <w:t>. Это всё равно, что вы не заправили машину бензином или заправили водой. ЛЛЛЛЛЛЛ…. – чёс называется. Потом сказали: «</w:t>
      </w:r>
      <w:r w:rsidRPr="00DC591B">
        <w:rPr>
          <w:rFonts w:ascii="Times New Roman" w:hAnsi="Times New Roman"/>
          <w:i/>
          <w:sz w:val="24"/>
          <w:szCs w:val="24"/>
        </w:rPr>
        <w:t xml:space="preserve">Чё </w:t>
      </w:r>
      <w:r w:rsidRPr="00DC591B">
        <w:rPr>
          <w:rFonts w:ascii="Times New Roman" w:hAnsi="Times New Roman"/>
          <w:sz w:val="24"/>
          <w:szCs w:val="24"/>
        </w:rPr>
        <w:t>она не едет?» Но её уже ремонтировать надо.</w:t>
      </w:r>
    </w:p>
    <w:p w:rsidR="00B933E9" w:rsidRPr="00DC591B" w:rsidRDefault="00B933E9" w:rsidP="00B933E9">
      <w:pPr>
        <w:spacing w:after="0" w:line="240" w:lineRule="auto"/>
        <w:ind w:firstLine="454"/>
        <w:jc w:val="both"/>
        <w:rPr>
          <w:rFonts w:ascii="Times New Roman" w:hAnsi="Times New Roman"/>
          <w:sz w:val="24"/>
          <w:szCs w:val="24"/>
        </w:rPr>
      </w:pPr>
      <w:r w:rsidRPr="00DC591B">
        <w:rPr>
          <w:rFonts w:ascii="Times New Roman" w:hAnsi="Times New Roman"/>
          <w:b/>
          <w:sz w:val="24"/>
          <w:szCs w:val="24"/>
        </w:rPr>
        <w:t>А без Абсолюта</w:t>
      </w:r>
      <w:r w:rsidR="00BE4255">
        <w:rPr>
          <w:rFonts w:ascii="Times New Roman" w:hAnsi="Times New Roman"/>
          <w:b/>
          <w:sz w:val="24"/>
          <w:szCs w:val="24"/>
        </w:rPr>
        <w:t xml:space="preserve"> Фа</w:t>
      </w:r>
      <w:r w:rsidRPr="00DC591B">
        <w:rPr>
          <w:rFonts w:ascii="Times New Roman" w:hAnsi="Times New Roman"/>
          <w:b/>
          <w:sz w:val="24"/>
          <w:szCs w:val="24"/>
        </w:rPr>
        <w:t xml:space="preserve"> </w:t>
      </w:r>
      <w:r w:rsidR="00FE71EE">
        <w:rPr>
          <w:rFonts w:ascii="Times New Roman" w:hAnsi="Times New Roman"/>
          <w:b/>
          <w:sz w:val="24"/>
          <w:szCs w:val="24"/>
        </w:rPr>
        <w:t xml:space="preserve">– </w:t>
      </w:r>
      <w:r w:rsidRPr="00DC591B">
        <w:rPr>
          <w:rFonts w:ascii="Times New Roman" w:hAnsi="Times New Roman"/>
          <w:b/>
          <w:sz w:val="24"/>
          <w:szCs w:val="24"/>
        </w:rPr>
        <w:t>в Метагалактику не ходят, даже в 16-ю Реальность</w:t>
      </w:r>
      <w:r w:rsidRPr="00DC591B">
        <w:rPr>
          <w:rFonts w:ascii="Times New Roman" w:hAnsi="Times New Roman"/>
          <w:sz w:val="24"/>
          <w:szCs w:val="24"/>
        </w:rPr>
        <w:t>. Вы забываете, что в физической Изначально Вышестоящей Реальности есть 16</w:t>
      </w:r>
      <w:r w:rsidR="00FE71EE">
        <w:rPr>
          <w:rFonts w:ascii="Times New Roman" w:hAnsi="Times New Roman"/>
          <w:sz w:val="24"/>
          <w:szCs w:val="24"/>
        </w:rPr>
        <w:t>-е</w:t>
      </w:r>
      <w:r w:rsidRPr="00DC591B">
        <w:rPr>
          <w:rFonts w:ascii="Times New Roman" w:hAnsi="Times New Roman"/>
          <w:sz w:val="24"/>
          <w:szCs w:val="24"/>
        </w:rPr>
        <w:t xml:space="preserve"> Присутствие</w:t>
      </w:r>
      <w:r w:rsidR="00FE71EE">
        <w:rPr>
          <w:rFonts w:ascii="Times New Roman" w:hAnsi="Times New Roman"/>
          <w:sz w:val="24"/>
          <w:szCs w:val="24"/>
        </w:rPr>
        <w:t>,</w:t>
      </w:r>
      <w:r w:rsidRPr="00DC591B">
        <w:rPr>
          <w:rFonts w:ascii="Times New Roman" w:hAnsi="Times New Roman"/>
          <w:sz w:val="24"/>
          <w:szCs w:val="24"/>
        </w:rPr>
        <w:t xml:space="preserve"> очень похожее на Метагалактику. </w:t>
      </w:r>
      <w:r w:rsidR="00FE71EE">
        <w:rPr>
          <w:rFonts w:ascii="Times New Roman" w:hAnsi="Times New Roman"/>
          <w:sz w:val="24"/>
          <w:szCs w:val="24"/>
        </w:rPr>
        <w:t>В</w:t>
      </w:r>
      <w:r w:rsidRPr="00DC591B">
        <w:rPr>
          <w:rFonts w:ascii="Times New Roman" w:hAnsi="Times New Roman"/>
          <w:sz w:val="24"/>
          <w:szCs w:val="24"/>
        </w:rPr>
        <w:t>сё во всём</w:t>
      </w:r>
      <w:r w:rsidR="00FE71EE">
        <w:rPr>
          <w:rFonts w:ascii="Times New Roman" w:hAnsi="Times New Roman"/>
          <w:sz w:val="24"/>
          <w:szCs w:val="24"/>
        </w:rPr>
        <w:t>, п</w:t>
      </w:r>
      <w:r w:rsidRPr="00DC591B">
        <w:rPr>
          <w:rFonts w:ascii="Times New Roman" w:hAnsi="Times New Roman"/>
          <w:sz w:val="24"/>
          <w:szCs w:val="24"/>
        </w:rPr>
        <w:t>омните закон</w:t>
      </w:r>
      <w:r w:rsidR="00FE71EE">
        <w:rPr>
          <w:rFonts w:ascii="Times New Roman" w:hAnsi="Times New Roman"/>
          <w:sz w:val="24"/>
          <w:szCs w:val="24"/>
        </w:rPr>
        <w:t>?</w:t>
      </w:r>
      <w:r w:rsidRPr="00DC591B">
        <w:rPr>
          <w:rFonts w:ascii="Times New Roman" w:hAnsi="Times New Roman"/>
          <w:sz w:val="24"/>
          <w:szCs w:val="24"/>
        </w:rPr>
        <w:t xml:space="preserve"> Иерархия</w:t>
      </w:r>
      <w:r w:rsidR="00FE71EE">
        <w:rPr>
          <w:rFonts w:ascii="Times New Roman" w:hAnsi="Times New Roman"/>
          <w:sz w:val="24"/>
          <w:szCs w:val="24"/>
        </w:rPr>
        <w:t>,</w:t>
      </w:r>
      <w:r>
        <w:rPr>
          <w:rFonts w:ascii="Times New Roman" w:hAnsi="Times New Roman"/>
          <w:sz w:val="24"/>
          <w:szCs w:val="24"/>
        </w:rPr>
        <w:t xml:space="preserve"> </w:t>
      </w:r>
      <w:r w:rsidRPr="00DC591B">
        <w:rPr>
          <w:rFonts w:ascii="Times New Roman" w:hAnsi="Times New Roman"/>
          <w:sz w:val="24"/>
          <w:szCs w:val="24"/>
        </w:rPr>
        <w:t>вы должны знать этот закон. Поэтому</w:t>
      </w:r>
      <w:r w:rsidR="00FE71EE">
        <w:rPr>
          <w:rFonts w:ascii="Times New Roman" w:hAnsi="Times New Roman"/>
          <w:sz w:val="24"/>
          <w:szCs w:val="24"/>
        </w:rPr>
        <w:t xml:space="preserve"> без Абсолюта</w:t>
      </w:r>
      <w:r w:rsidR="00BE4255">
        <w:rPr>
          <w:rFonts w:ascii="Times New Roman" w:hAnsi="Times New Roman"/>
          <w:sz w:val="24"/>
          <w:szCs w:val="24"/>
        </w:rPr>
        <w:t xml:space="preserve"> Фа</w:t>
      </w:r>
      <w:r w:rsidR="00FE71EE">
        <w:rPr>
          <w:rFonts w:ascii="Times New Roman" w:hAnsi="Times New Roman"/>
          <w:sz w:val="24"/>
          <w:szCs w:val="24"/>
        </w:rPr>
        <w:t xml:space="preserve"> </w:t>
      </w:r>
      <w:r w:rsidRPr="00DC591B">
        <w:rPr>
          <w:rFonts w:ascii="Times New Roman" w:hAnsi="Times New Roman"/>
          <w:sz w:val="24"/>
          <w:szCs w:val="24"/>
        </w:rPr>
        <w:t>вам и это не грозит. В смысле, сделай сам. А когда ты стяжал все Абсолюты, ты ещё этим Огнём должен возжигаться, чтобы делать сам. И вот таких, кто у нас может в Изначально Вышестоящ</w:t>
      </w:r>
      <w:r w:rsidR="00FE71EE">
        <w:rPr>
          <w:rFonts w:ascii="Times New Roman" w:hAnsi="Times New Roman"/>
          <w:sz w:val="24"/>
          <w:szCs w:val="24"/>
        </w:rPr>
        <w:t>ую</w:t>
      </w:r>
      <w:r w:rsidRPr="00DC591B">
        <w:rPr>
          <w:rFonts w:ascii="Times New Roman" w:hAnsi="Times New Roman"/>
          <w:sz w:val="24"/>
          <w:szCs w:val="24"/>
        </w:rPr>
        <w:t xml:space="preserve"> Реальност</w:t>
      </w:r>
      <w:r w:rsidR="00FE71EE">
        <w:rPr>
          <w:rFonts w:ascii="Times New Roman" w:hAnsi="Times New Roman"/>
          <w:sz w:val="24"/>
          <w:szCs w:val="24"/>
        </w:rPr>
        <w:t>ь</w:t>
      </w:r>
      <w:r w:rsidRPr="00DC591B">
        <w:rPr>
          <w:rFonts w:ascii="Times New Roman" w:hAnsi="Times New Roman"/>
          <w:sz w:val="24"/>
          <w:szCs w:val="24"/>
        </w:rPr>
        <w:t xml:space="preserve"> ходить с Абсолютом Изначально Вышестоящего Отца</w:t>
      </w:r>
      <w:r w:rsidR="00FE71EE">
        <w:rPr>
          <w:rFonts w:ascii="Times New Roman" w:hAnsi="Times New Roman"/>
          <w:sz w:val="24"/>
          <w:szCs w:val="24"/>
        </w:rPr>
        <w:t>,</w:t>
      </w:r>
      <w:r w:rsidRPr="00DC591B">
        <w:rPr>
          <w:rFonts w:ascii="Times New Roman" w:hAnsi="Times New Roman"/>
          <w:sz w:val="24"/>
          <w:szCs w:val="24"/>
        </w:rPr>
        <w:t xml:space="preserve"> по статистике примерно человек 800. Это по анкетам, где выборку сделали наши специалисты. Спасибо им большое. Из них человек двести могут ходить сами. Это очень высокий процент. Больше двадцати процентов. Это высокая подготовка. Двадцать пять процентов фактически от 800. Это высокая подготовка. Нормальн</w:t>
      </w:r>
      <w:r w:rsidR="00FE71EE">
        <w:rPr>
          <w:rFonts w:ascii="Times New Roman" w:hAnsi="Times New Roman"/>
          <w:sz w:val="24"/>
          <w:szCs w:val="24"/>
        </w:rPr>
        <w:t>ая</w:t>
      </w:r>
      <w:r w:rsidRPr="00DC591B">
        <w:rPr>
          <w:rFonts w:ascii="Times New Roman" w:hAnsi="Times New Roman"/>
          <w:sz w:val="24"/>
          <w:szCs w:val="24"/>
        </w:rPr>
        <w:t xml:space="preserve"> считается десять. Минимальная – пять. У нас двадцать. Поэтому подготовка у нас очень качественная. А все остальные 2000 с чем-то просто туда ходить не могут.</w:t>
      </w:r>
    </w:p>
    <w:p w:rsidR="00B933E9" w:rsidRPr="00DC591B" w:rsidRDefault="00B933E9" w:rsidP="00B933E9">
      <w:pPr>
        <w:spacing w:after="0" w:line="240" w:lineRule="auto"/>
        <w:ind w:firstLine="454"/>
        <w:jc w:val="both"/>
        <w:rPr>
          <w:rFonts w:ascii="Times New Roman" w:hAnsi="Times New Roman"/>
          <w:sz w:val="24"/>
          <w:szCs w:val="24"/>
        </w:rPr>
      </w:pPr>
      <w:r w:rsidRPr="00DC591B">
        <w:rPr>
          <w:rFonts w:ascii="Times New Roman" w:hAnsi="Times New Roman"/>
          <w:sz w:val="24"/>
          <w:szCs w:val="24"/>
        </w:rPr>
        <w:t>Вопрос, и как вы собираетесь переходить в 64</w:t>
      </w:r>
      <w:r w:rsidR="0003225E">
        <w:rPr>
          <w:rFonts w:ascii="Times New Roman" w:hAnsi="Times New Roman"/>
          <w:sz w:val="24"/>
          <w:szCs w:val="24"/>
        </w:rPr>
        <w:t>-</w:t>
      </w:r>
      <w:r w:rsidRPr="00DC591B">
        <w:rPr>
          <w:rFonts w:ascii="Times New Roman" w:hAnsi="Times New Roman"/>
          <w:sz w:val="24"/>
          <w:szCs w:val="24"/>
        </w:rPr>
        <w:t>ю Изначально Вышестоящую Реальность, если вас там не было? Это Посвящённы</w:t>
      </w:r>
      <w:r w:rsidR="00FE71EE">
        <w:rPr>
          <w:rFonts w:ascii="Times New Roman" w:hAnsi="Times New Roman"/>
          <w:sz w:val="24"/>
          <w:szCs w:val="24"/>
        </w:rPr>
        <w:t>е</w:t>
      </w:r>
      <w:r w:rsidRPr="00DC591B">
        <w:rPr>
          <w:rFonts w:ascii="Times New Roman" w:hAnsi="Times New Roman"/>
          <w:sz w:val="24"/>
          <w:szCs w:val="24"/>
        </w:rPr>
        <w:t xml:space="preserve"> так дума</w:t>
      </w:r>
      <w:r w:rsidR="00FE71EE">
        <w:rPr>
          <w:rFonts w:ascii="Times New Roman" w:hAnsi="Times New Roman"/>
          <w:sz w:val="24"/>
          <w:szCs w:val="24"/>
        </w:rPr>
        <w:t>ю</w:t>
      </w:r>
      <w:r w:rsidRPr="00DC591B">
        <w:rPr>
          <w:rFonts w:ascii="Times New Roman" w:hAnsi="Times New Roman"/>
          <w:sz w:val="24"/>
          <w:szCs w:val="24"/>
        </w:rPr>
        <w:t>т. Как вы – не знаю. Если вы так не думаете – вы не Посвящённые. Потому что это Стандарт Синтеза. И вы его знаете. И в глазах видно, что вы его знаете. Вы ничего не делаете. Если бы я не был Посвящённый, я бы добавил крепкое человеческое материнское словцо. Было бы очень полезно. Литературное. Но так как мы сегодня Посвящённые, будем только вот мудрые слова употреблять. Стараться. Не всегда получается. Иногда в Любви хочется добавить что-нибудь крепенькое. Ну, материнское, это от Любви. От Мудрости крепенького нет. Поэтому, если вы любите что-нибудь крепенькое, это от Любви, это от Мамы.</w:t>
      </w:r>
    </w:p>
    <w:p w:rsidR="00B933E9" w:rsidRDefault="00B933E9" w:rsidP="00B933E9">
      <w:pPr>
        <w:spacing w:after="0" w:line="240" w:lineRule="auto"/>
        <w:ind w:firstLine="454"/>
        <w:jc w:val="both"/>
        <w:rPr>
          <w:rFonts w:ascii="Times New Roman" w:hAnsi="Times New Roman"/>
          <w:sz w:val="24"/>
          <w:szCs w:val="24"/>
        </w:rPr>
      </w:pPr>
      <w:r w:rsidRPr="00DC591B">
        <w:rPr>
          <w:rFonts w:ascii="Times New Roman" w:hAnsi="Times New Roman"/>
          <w:sz w:val="24"/>
          <w:szCs w:val="24"/>
        </w:rPr>
        <w:t xml:space="preserve">Мудрость, она не крепенькая. Она витиеватая. Чувствуете, какая тишина в зале? И чем вы туда ходите, если честно сказать? В служебном Огне </w:t>
      </w:r>
      <w:r w:rsidR="00FE71EE">
        <w:rPr>
          <w:rFonts w:ascii="Times New Roman" w:hAnsi="Times New Roman"/>
          <w:sz w:val="24"/>
          <w:szCs w:val="24"/>
        </w:rPr>
        <w:t xml:space="preserve">– </w:t>
      </w:r>
      <w:r w:rsidRPr="00DC591B">
        <w:rPr>
          <w:rFonts w:ascii="Times New Roman" w:hAnsi="Times New Roman"/>
          <w:sz w:val="24"/>
          <w:szCs w:val="24"/>
        </w:rPr>
        <w:t>на 4031. Куда вы пошли? Чего вы там делать собрались? Какая такая Метагалактика?</w:t>
      </w:r>
    </w:p>
    <w:p w:rsidR="00FE71EE" w:rsidRPr="00DC591B" w:rsidRDefault="00FE71EE" w:rsidP="00FE71EE">
      <w:pPr>
        <w:pStyle w:val="0"/>
      </w:pPr>
      <w:bookmarkStart w:id="12" w:name="_Toc499052256"/>
      <w:r w:rsidRPr="00DC591B">
        <w:t>Как Метагалактика или Планета поднимается вверх?</w:t>
      </w:r>
      <w:bookmarkEnd w:id="12"/>
    </w:p>
    <w:p w:rsidR="00B933E9" w:rsidRPr="00DC591B" w:rsidRDefault="00FE71EE" w:rsidP="00B933E9">
      <w:pPr>
        <w:spacing w:after="0" w:line="240" w:lineRule="auto"/>
        <w:ind w:firstLine="454"/>
        <w:jc w:val="both"/>
        <w:rPr>
          <w:rFonts w:ascii="Times New Roman" w:hAnsi="Times New Roman"/>
          <w:sz w:val="24"/>
          <w:szCs w:val="24"/>
        </w:rPr>
      </w:pPr>
      <w:r>
        <w:rPr>
          <w:rFonts w:ascii="Times New Roman" w:hAnsi="Times New Roman"/>
          <w:sz w:val="24"/>
          <w:szCs w:val="24"/>
        </w:rPr>
        <w:t>А</w:t>
      </w:r>
      <w:r w:rsidR="00B933E9" w:rsidRPr="00DC591B">
        <w:rPr>
          <w:rFonts w:ascii="Times New Roman" w:hAnsi="Times New Roman"/>
          <w:sz w:val="24"/>
          <w:szCs w:val="24"/>
        </w:rPr>
        <w:t xml:space="preserve"> теперь, пожалуйста, Стандарт Синтеза, известный много лет. Как Метагалактика или Планета поднимается вверх? Чем мы сейчас с вами займёмся. Кто мне расскажет, господа Посвящённые? Она остаётся на месте при этом. Что такое поднимается вверх, тоже можете пояснить. Подняться вверх, оставшись на месте, это как? Я без шуток. </w:t>
      </w:r>
    </w:p>
    <w:p w:rsidR="00B933E9" w:rsidRPr="00DC591B" w:rsidRDefault="00B933E9" w:rsidP="00B933E9">
      <w:pPr>
        <w:spacing w:after="0" w:line="240" w:lineRule="auto"/>
        <w:ind w:firstLine="454"/>
        <w:jc w:val="both"/>
        <w:rPr>
          <w:rFonts w:ascii="Times New Roman" w:hAnsi="Times New Roman"/>
          <w:sz w:val="24"/>
          <w:szCs w:val="24"/>
        </w:rPr>
      </w:pPr>
      <w:r w:rsidRPr="00DC591B">
        <w:rPr>
          <w:rFonts w:ascii="Times New Roman" w:hAnsi="Times New Roman"/>
          <w:i/>
          <w:sz w:val="24"/>
          <w:szCs w:val="24"/>
        </w:rPr>
        <w:t xml:space="preserve">Из зала: </w:t>
      </w:r>
      <w:r w:rsidR="00FE71EE">
        <w:rPr>
          <w:rFonts w:ascii="Times New Roman" w:hAnsi="Times New Roman"/>
          <w:i/>
          <w:sz w:val="24"/>
          <w:szCs w:val="24"/>
        </w:rPr>
        <w:t xml:space="preserve">– </w:t>
      </w:r>
      <w:r w:rsidRPr="00DC591B">
        <w:rPr>
          <w:rFonts w:ascii="Times New Roman" w:hAnsi="Times New Roman"/>
          <w:i/>
          <w:sz w:val="24"/>
          <w:szCs w:val="24"/>
        </w:rPr>
        <w:t>Переключиться или перестроиться на друг</w:t>
      </w:r>
      <w:r w:rsidR="00FE71EE">
        <w:rPr>
          <w:rFonts w:ascii="Times New Roman" w:hAnsi="Times New Roman"/>
          <w:i/>
          <w:sz w:val="24"/>
          <w:szCs w:val="24"/>
        </w:rPr>
        <w:t>ой вид</w:t>
      </w:r>
      <w:r w:rsidRPr="00DC591B">
        <w:rPr>
          <w:rFonts w:ascii="Times New Roman" w:hAnsi="Times New Roman"/>
          <w:i/>
          <w:sz w:val="24"/>
          <w:szCs w:val="24"/>
        </w:rPr>
        <w:t xml:space="preserve"> матери</w:t>
      </w:r>
      <w:r w:rsidR="00FE71EE">
        <w:rPr>
          <w:rFonts w:ascii="Times New Roman" w:hAnsi="Times New Roman"/>
          <w:i/>
          <w:sz w:val="24"/>
          <w:szCs w:val="24"/>
        </w:rPr>
        <w:t>и.</w:t>
      </w:r>
    </w:p>
    <w:p w:rsidR="00B933E9" w:rsidRPr="00DC591B" w:rsidRDefault="00B933E9" w:rsidP="00B933E9">
      <w:pPr>
        <w:spacing w:after="0" w:line="240" w:lineRule="auto"/>
        <w:ind w:firstLine="454"/>
        <w:jc w:val="both"/>
        <w:rPr>
          <w:rFonts w:ascii="Times New Roman" w:hAnsi="Times New Roman"/>
          <w:sz w:val="24"/>
          <w:szCs w:val="24"/>
        </w:rPr>
      </w:pPr>
      <w:r w:rsidRPr="00DC591B">
        <w:rPr>
          <w:rFonts w:ascii="Times New Roman" w:hAnsi="Times New Roman"/>
          <w:sz w:val="24"/>
          <w:szCs w:val="24"/>
        </w:rPr>
        <w:t xml:space="preserve">Перестроиться на другую материю, это как? Это мы перестраиваемся или Метагалактика? </w:t>
      </w:r>
    </w:p>
    <w:p w:rsidR="00FE71EE" w:rsidRDefault="00B933E9" w:rsidP="00B933E9">
      <w:pPr>
        <w:spacing w:after="0" w:line="240" w:lineRule="auto"/>
        <w:ind w:firstLine="454"/>
        <w:jc w:val="both"/>
        <w:rPr>
          <w:rFonts w:ascii="Times New Roman" w:hAnsi="Times New Roman"/>
          <w:i/>
          <w:sz w:val="24"/>
          <w:szCs w:val="24"/>
        </w:rPr>
      </w:pPr>
      <w:r w:rsidRPr="00DC591B">
        <w:rPr>
          <w:rFonts w:ascii="Times New Roman" w:hAnsi="Times New Roman"/>
          <w:i/>
          <w:sz w:val="24"/>
          <w:szCs w:val="24"/>
        </w:rPr>
        <w:t>Из зала:</w:t>
      </w:r>
      <w:r w:rsidR="00FE71EE">
        <w:rPr>
          <w:rFonts w:ascii="Times New Roman" w:hAnsi="Times New Roman"/>
          <w:i/>
          <w:sz w:val="24"/>
          <w:szCs w:val="24"/>
        </w:rPr>
        <w:t xml:space="preserve"> – Мы.</w:t>
      </w:r>
    </w:p>
    <w:p w:rsidR="00FE71EE" w:rsidRDefault="00FE71EE" w:rsidP="00FE71EE">
      <w:pPr>
        <w:spacing w:after="0" w:line="240" w:lineRule="auto"/>
        <w:ind w:firstLine="454"/>
        <w:jc w:val="both"/>
        <w:rPr>
          <w:rFonts w:ascii="Times New Roman" w:hAnsi="Times New Roman"/>
          <w:i/>
          <w:sz w:val="24"/>
          <w:szCs w:val="24"/>
        </w:rPr>
      </w:pPr>
      <w:r w:rsidRPr="00DC591B">
        <w:rPr>
          <w:rFonts w:ascii="Times New Roman" w:hAnsi="Times New Roman"/>
          <w:i/>
          <w:sz w:val="24"/>
          <w:szCs w:val="24"/>
        </w:rPr>
        <w:t>Из зала:</w:t>
      </w:r>
      <w:r>
        <w:rPr>
          <w:rFonts w:ascii="Times New Roman" w:hAnsi="Times New Roman"/>
          <w:i/>
          <w:sz w:val="24"/>
          <w:szCs w:val="24"/>
        </w:rPr>
        <w:t xml:space="preserve"> – </w:t>
      </w:r>
      <w:r w:rsidRPr="00DC591B">
        <w:rPr>
          <w:rFonts w:ascii="Times New Roman" w:hAnsi="Times New Roman"/>
          <w:i/>
          <w:sz w:val="24"/>
          <w:szCs w:val="24"/>
        </w:rPr>
        <w:t>Позиция наблюдателя</w:t>
      </w:r>
      <w:r>
        <w:rPr>
          <w:rFonts w:ascii="Times New Roman" w:hAnsi="Times New Roman"/>
          <w:i/>
          <w:sz w:val="24"/>
          <w:szCs w:val="24"/>
        </w:rPr>
        <w:t>.</w:t>
      </w:r>
    </w:p>
    <w:p w:rsidR="00B933E9" w:rsidRPr="00DC591B" w:rsidRDefault="00B933E9" w:rsidP="00B933E9">
      <w:pPr>
        <w:spacing w:after="0" w:line="240" w:lineRule="auto"/>
        <w:ind w:firstLine="454"/>
        <w:jc w:val="both"/>
        <w:rPr>
          <w:rFonts w:ascii="Times New Roman" w:hAnsi="Times New Roman"/>
          <w:sz w:val="24"/>
          <w:szCs w:val="24"/>
        </w:rPr>
      </w:pPr>
      <w:r w:rsidRPr="00DC591B">
        <w:rPr>
          <w:rFonts w:ascii="Times New Roman" w:hAnsi="Times New Roman"/>
          <w:sz w:val="24"/>
          <w:szCs w:val="24"/>
        </w:rPr>
        <w:t xml:space="preserve">Это позиция наблюдателя перестраивается. Это Планета перестраивается. Это мы перестраиваемся. Это как? </w:t>
      </w:r>
    </w:p>
    <w:p w:rsidR="00B933E9" w:rsidRPr="00DC591B" w:rsidRDefault="00B933E9" w:rsidP="00B933E9">
      <w:pPr>
        <w:spacing w:after="0" w:line="240" w:lineRule="auto"/>
        <w:ind w:firstLine="454"/>
        <w:jc w:val="both"/>
        <w:rPr>
          <w:rFonts w:ascii="Times New Roman" w:hAnsi="Times New Roman"/>
          <w:sz w:val="24"/>
          <w:szCs w:val="24"/>
        </w:rPr>
      </w:pPr>
      <w:r w:rsidRPr="00DC591B">
        <w:rPr>
          <w:rFonts w:ascii="Times New Roman" w:hAnsi="Times New Roman"/>
          <w:sz w:val="24"/>
          <w:szCs w:val="24"/>
        </w:rPr>
        <w:lastRenderedPageBreak/>
        <w:t>Я специально завёл этот разговор, потому что, то шоу, которое мы слышали по соцсетям и по новостям, якобы иерархическим, это просто позорище. В практике было всё однозначно сделано. И даже были предупреждения об этом. Не слышать буквально, ну это уже нонсенс. Вы просто мешаете нам работать кваканьем на эту тему. Не хочу никого обижать. Я же сказал, шпынять буду. В смысле</w:t>
      </w:r>
      <w:r w:rsidR="00A42F77">
        <w:rPr>
          <w:rFonts w:ascii="Times New Roman" w:hAnsi="Times New Roman"/>
          <w:sz w:val="24"/>
          <w:szCs w:val="24"/>
        </w:rPr>
        <w:t>,</w:t>
      </w:r>
      <w:r w:rsidRPr="00DC591B">
        <w:rPr>
          <w:rFonts w:ascii="Times New Roman" w:hAnsi="Times New Roman"/>
          <w:sz w:val="24"/>
          <w:szCs w:val="24"/>
        </w:rPr>
        <w:t xml:space="preserve"> великую волшебницу сделали в лягушку за неправильно исполненные действия. И вместо великоречивой трагедии получилось лягушачье кваканье. Правда, всё по сказкам? Нет на вас Иванушек со своими стрелами.</w:t>
      </w:r>
    </w:p>
    <w:p w:rsidR="00A42F77" w:rsidRDefault="00B933E9" w:rsidP="00B933E9">
      <w:pPr>
        <w:spacing w:after="0" w:line="240" w:lineRule="auto"/>
        <w:ind w:firstLine="454"/>
        <w:jc w:val="both"/>
        <w:rPr>
          <w:rFonts w:ascii="Times New Roman" w:hAnsi="Times New Roman"/>
          <w:sz w:val="24"/>
          <w:szCs w:val="24"/>
        </w:rPr>
      </w:pPr>
      <w:r w:rsidRPr="00DC591B">
        <w:rPr>
          <w:rFonts w:ascii="Times New Roman" w:hAnsi="Times New Roman"/>
          <w:b/>
          <w:sz w:val="24"/>
          <w:szCs w:val="24"/>
        </w:rPr>
        <w:t xml:space="preserve">Стандарт Синтеза предполагает, что вы, синтезируясь с определенной Изначально Вышестоящей Реальностью, впитываете её Огонь в себя. И Метагалактика перестраивается в более высокую Изначально Вышестоящую </w:t>
      </w:r>
      <w:r w:rsidRPr="00A42F77">
        <w:rPr>
          <w:rFonts w:ascii="Times New Roman" w:hAnsi="Times New Roman"/>
          <w:b/>
          <w:sz w:val="24"/>
          <w:szCs w:val="24"/>
        </w:rPr>
        <w:t>Реальность при готовности её биологически развитого существа, то есть человека</w:t>
      </w:r>
      <w:r w:rsidRPr="00DC591B">
        <w:rPr>
          <w:rFonts w:ascii="Times New Roman" w:hAnsi="Times New Roman"/>
          <w:sz w:val="24"/>
          <w:szCs w:val="24"/>
        </w:rPr>
        <w:t xml:space="preserve"> – самого высокоразвитого для Метагалактики.</w:t>
      </w:r>
    </w:p>
    <w:p w:rsidR="00B933E9" w:rsidRPr="00DC591B" w:rsidRDefault="00B933E9" w:rsidP="00B933E9">
      <w:pPr>
        <w:spacing w:after="0" w:line="240" w:lineRule="auto"/>
        <w:ind w:firstLine="454"/>
        <w:jc w:val="both"/>
        <w:rPr>
          <w:rFonts w:ascii="Times New Roman" w:hAnsi="Times New Roman"/>
          <w:sz w:val="24"/>
          <w:szCs w:val="24"/>
        </w:rPr>
      </w:pPr>
      <w:r w:rsidRPr="00DC591B">
        <w:rPr>
          <w:rFonts w:ascii="Times New Roman" w:hAnsi="Times New Roman"/>
          <w:b/>
          <w:sz w:val="24"/>
          <w:szCs w:val="24"/>
        </w:rPr>
        <w:t>Самым высокоразвитым для нашей Метагалактики на сегодня является Человек Планеты Земля.</w:t>
      </w:r>
      <w:r w:rsidRPr="00DC591B">
        <w:rPr>
          <w:rFonts w:ascii="Times New Roman" w:hAnsi="Times New Roman"/>
          <w:sz w:val="24"/>
          <w:szCs w:val="24"/>
        </w:rPr>
        <w:t xml:space="preserve"> Для наших 16</w:t>
      </w:r>
      <w:r w:rsidR="00A42F77">
        <w:rPr>
          <w:rFonts w:ascii="Times New Roman" w:hAnsi="Times New Roman"/>
          <w:sz w:val="24"/>
          <w:szCs w:val="24"/>
        </w:rPr>
        <w:t>-ти</w:t>
      </w:r>
      <w:r w:rsidRPr="00DC591B">
        <w:rPr>
          <w:rFonts w:ascii="Times New Roman" w:hAnsi="Times New Roman"/>
          <w:sz w:val="24"/>
          <w:szCs w:val="24"/>
        </w:rPr>
        <w:t xml:space="preserve"> тысяч Реальностей со всеми там Метагалактиками внутри. Поэтому, пока мы не насытим своё личное Тело этим Огнём и Синтезом, внимание, и не отэманируем этот Огонь и Синтез по всем 16</w:t>
      </w:r>
      <w:r w:rsidR="00A42F77">
        <w:rPr>
          <w:rFonts w:ascii="Times New Roman" w:hAnsi="Times New Roman"/>
          <w:sz w:val="24"/>
          <w:szCs w:val="24"/>
        </w:rPr>
        <w:t>-ти</w:t>
      </w:r>
      <w:r w:rsidRPr="00DC591B">
        <w:rPr>
          <w:rFonts w:ascii="Times New Roman" w:hAnsi="Times New Roman"/>
          <w:sz w:val="24"/>
          <w:szCs w:val="24"/>
        </w:rPr>
        <w:t xml:space="preserve"> тысячам Изначально Вышестоящим Реальностям и Реальностям тоже – и там, и там. Я не шучу. Я помню</w:t>
      </w:r>
      <w:r w:rsidR="00A42F77">
        <w:rPr>
          <w:rFonts w:ascii="Times New Roman" w:hAnsi="Times New Roman"/>
          <w:sz w:val="24"/>
          <w:szCs w:val="24"/>
        </w:rPr>
        <w:t>,</w:t>
      </w:r>
      <w:r w:rsidRPr="00DC591B">
        <w:rPr>
          <w:rFonts w:ascii="Times New Roman" w:hAnsi="Times New Roman"/>
          <w:sz w:val="24"/>
          <w:szCs w:val="24"/>
        </w:rPr>
        <w:t xml:space="preserve"> где, сколько находятся. Есть такой закон «Всё во всём»</w:t>
      </w:r>
      <w:r w:rsidR="00A42F77">
        <w:rPr>
          <w:rFonts w:ascii="Times New Roman" w:hAnsi="Times New Roman"/>
          <w:sz w:val="24"/>
          <w:szCs w:val="24"/>
        </w:rPr>
        <w:t>,</w:t>
      </w:r>
      <w:r w:rsidRPr="00DC591B">
        <w:rPr>
          <w:rFonts w:ascii="Times New Roman" w:hAnsi="Times New Roman"/>
          <w:sz w:val="24"/>
          <w:szCs w:val="24"/>
        </w:rPr>
        <w:t xml:space="preserve"> – нас там не будет. И Звёзды с Метагалактикой остаются на месте.</w:t>
      </w:r>
    </w:p>
    <w:p w:rsidR="00B933E9" w:rsidRPr="00DC591B" w:rsidRDefault="00B933E9" w:rsidP="00B933E9">
      <w:pPr>
        <w:spacing w:after="0" w:line="240" w:lineRule="auto"/>
        <w:ind w:firstLine="454"/>
        <w:jc w:val="both"/>
        <w:rPr>
          <w:rFonts w:ascii="Times New Roman" w:hAnsi="Times New Roman"/>
          <w:sz w:val="24"/>
          <w:szCs w:val="24"/>
        </w:rPr>
      </w:pPr>
      <w:r w:rsidRPr="00DC591B">
        <w:rPr>
          <w:rFonts w:ascii="Times New Roman" w:hAnsi="Times New Roman"/>
          <w:sz w:val="24"/>
          <w:szCs w:val="24"/>
        </w:rPr>
        <w:t xml:space="preserve">А вот </w:t>
      </w:r>
      <w:r w:rsidRPr="00DC591B">
        <w:rPr>
          <w:rFonts w:ascii="Times New Roman" w:hAnsi="Times New Roman"/>
          <w:b/>
          <w:sz w:val="24"/>
          <w:szCs w:val="24"/>
        </w:rPr>
        <w:t>концентрация 16</w:t>
      </w:r>
      <w:r w:rsidR="0003225E">
        <w:rPr>
          <w:rFonts w:ascii="Times New Roman" w:hAnsi="Times New Roman"/>
          <w:b/>
          <w:sz w:val="24"/>
          <w:szCs w:val="24"/>
        </w:rPr>
        <w:t>-</w:t>
      </w:r>
      <w:r w:rsidRPr="00DC591B">
        <w:rPr>
          <w:rFonts w:ascii="Times New Roman" w:hAnsi="Times New Roman"/>
          <w:b/>
          <w:sz w:val="24"/>
          <w:szCs w:val="24"/>
        </w:rPr>
        <w:t>й Изначально Вышестоящей Реальности или 64</w:t>
      </w:r>
      <w:r w:rsidR="0003225E">
        <w:rPr>
          <w:rFonts w:ascii="Times New Roman" w:hAnsi="Times New Roman"/>
          <w:b/>
          <w:sz w:val="24"/>
          <w:szCs w:val="24"/>
        </w:rPr>
        <w:t>-</w:t>
      </w:r>
      <w:r w:rsidRPr="00DC591B">
        <w:rPr>
          <w:rFonts w:ascii="Times New Roman" w:hAnsi="Times New Roman"/>
          <w:b/>
          <w:sz w:val="24"/>
          <w:szCs w:val="24"/>
        </w:rPr>
        <w:t>й, меняется</w:t>
      </w:r>
      <w:r w:rsidRPr="00DC591B">
        <w:rPr>
          <w:rFonts w:ascii="Times New Roman" w:hAnsi="Times New Roman"/>
          <w:sz w:val="24"/>
          <w:szCs w:val="24"/>
        </w:rPr>
        <w:t xml:space="preserve">. Чем? </w:t>
      </w:r>
      <w:r w:rsidRPr="00DC591B">
        <w:rPr>
          <w:rFonts w:ascii="Times New Roman" w:hAnsi="Times New Roman"/>
          <w:b/>
          <w:sz w:val="24"/>
          <w:szCs w:val="24"/>
        </w:rPr>
        <w:t>Развитием биологических существ</w:t>
      </w:r>
      <w:r w:rsidRPr="00DC591B">
        <w:rPr>
          <w:rFonts w:ascii="Times New Roman" w:hAnsi="Times New Roman"/>
          <w:sz w:val="24"/>
          <w:szCs w:val="24"/>
        </w:rPr>
        <w:t xml:space="preserve">. Именно для этого материя нас пестует и создаёт. Стандарт Синтеза. Мы писали об этом, что только через биологическое существо материя переходит с уровня на уровень. Но не улетает в Космос, где Космос? – вся Метагалактика. А приобретает другую центровку Изначально Вышестоящих Реальностей, которая заполняет её как сферу. </w:t>
      </w:r>
      <w:r w:rsidR="00A42F77">
        <w:rPr>
          <w:rFonts w:ascii="Times New Roman" w:hAnsi="Times New Roman"/>
          <w:sz w:val="24"/>
          <w:szCs w:val="24"/>
        </w:rPr>
        <w:t>И</w:t>
      </w:r>
      <w:r w:rsidRPr="00DC591B">
        <w:rPr>
          <w:rFonts w:ascii="Times New Roman" w:hAnsi="Times New Roman"/>
          <w:sz w:val="24"/>
          <w:szCs w:val="24"/>
        </w:rPr>
        <w:t xml:space="preserve"> меняется всё качество, всё во всём внутри.</w:t>
      </w:r>
    </w:p>
    <w:p w:rsidR="00B933E9" w:rsidRPr="00DC591B" w:rsidRDefault="00A42F77" w:rsidP="00B933E9">
      <w:pPr>
        <w:spacing w:after="0" w:line="240" w:lineRule="auto"/>
        <w:ind w:firstLine="454"/>
        <w:jc w:val="both"/>
        <w:rPr>
          <w:rFonts w:ascii="Times New Roman" w:hAnsi="Times New Roman"/>
          <w:sz w:val="24"/>
          <w:szCs w:val="24"/>
        </w:rPr>
      </w:pPr>
      <w:r>
        <w:rPr>
          <w:rFonts w:ascii="Times New Roman" w:hAnsi="Times New Roman"/>
          <w:sz w:val="24"/>
          <w:szCs w:val="24"/>
        </w:rPr>
        <w:t>Р</w:t>
      </w:r>
      <w:r w:rsidR="00B933E9" w:rsidRPr="00DC591B">
        <w:rPr>
          <w:rFonts w:ascii="Times New Roman" w:hAnsi="Times New Roman"/>
          <w:sz w:val="24"/>
          <w:szCs w:val="24"/>
        </w:rPr>
        <w:t>аз я уж проговорился</w:t>
      </w:r>
      <w:r w:rsidR="00B933E9" w:rsidRPr="00A42F77">
        <w:rPr>
          <w:rFonts w:ascii="Times New Roman" w:hAnsi="Times New Roman"/>
          <w:sz w:val="24"/>
          <w:szCs w:val="24"/>
        </w:rPr>
        <w:t>:</w:t>
      </w:r>
      <w:r w:rsidR="00B933E9" w:rsidRPr="00DC591B">
        <w:rPr>
          <w:rFonts w:ascii="Times New Roman" w:hAnsi="Times New Roman"/>
          <w:sz w:val="24"/>
          <w:szCs w:val="24"/>
        </w:rPr>
        <w:t xml:space="preserve"> для того, чтобы мы вышли даже в 64</w:t>
      </w:r>
      <w:r w:rsidR="0003225E">
        <w:rPr>
          <w:rFonts w:ascii="Times New Roman" w:hAnsi="Times New Roman"/>
          <w:sz w:val="24"/>
          <w:szCs w:val="24"/>
        </w:rPr>
        <w:t>-</w:t>
      </w:r>
      <w:r w:rsidR="00B933E9" w:rsidRPr="00DC591B">
        <w:rPr>
          <w:rFonts w:ascii="Times New Roman" w:hAnsi="Times New Roman"/>
          <w:sz w:val="24"/>
          <w:szCs w:val="24"/>
        </w:rPr>
        <w:t>ю Метагалактику, Отец должен уйти в 16384</w:t>
      </w:r>
      <w:r w:rsidR="0003225E">
        <w:rPr>
          <w:rFonts w:ascii="Times New Roman" w:hAnsi="Times New Roman"/>
          <w:sz w:val="24"/>
          <w:szCs w:val="24"/>
        </w:rPr>
        <w:t>-</w:t>
      </w:r>
      <w:r w:rsidR="00B933E9" w:rsidRPr="00DC591B">
        <w:rPr>
          <w:rFonts w:ascii="Times New Roman" w:hAnsi="Times New Roman"/>
          <w:sz w:val="24"/>
          <w:szCs w:val="24"/>
        </w:rPr>
        <w:t>ю…</w:t>
      </w:r>
      <w:r>
        <w:rPr>
          <w:rFonts w:ascii="Times New Roman" w:hAnsi="Times New Roman"/>
          <w:sz w:val="24"/>
          <w:szCs w:val="24"/>
        </w:rPr>
        <w:t xml:space="preserve"> -</w:t>
      </w:r>
      <w:r w:rsidR="00B933E9" w:rsidRPr="00DC591B">
        <w:rPr>
          <w:rFonts w:ascii="Times New Roman" w:hAnsi="Times New Roman"/>
          <w:sz w:val="24"/>
          <w:szCs w:val="24"/>
        </w:rPr>
        <w:t>385</w:t>
      </w:r>
      <w:r w:rsidR="0003225E">
        <w:rPr>
          <w:rFonts w:ascii="Times New Roman" w:hAnsi="Times New Roman"/>
          <w:sz w:val="24"/>
          <w:szCs w:val="24"/>
        </w:rPr>
        <w:t>-</w:t>
      </w:r>
      <w:r w:rsidR="00B933E9" w:rsidRPr="00DC591B">
        <w:rPr>
          <w:rFonts w:ascii="Times New Roman" w:hAnsi="Times New Roman"/>
          <w:sz w:val="24"/>
          <w:szCs w:val="24"/>
        </w:rPr>
        <w:t>ю Изначально Вышестоящую Реальность. Поэтому переход будет совместно. И Метагалактика, так</w:t>
      </w:r>
      <w:r>
        <w:rPr>
          <w:rFonts w:ascii="Times New Roman" w:hAnsi="Times New Roman"/>
          <w:sz w:val="24"/>
          <w:szCs w:val="24"/>
        </w:rPr>
        <w:t>,</w:t>
      </w:r>
      <w:r w:rsidR="00B933E9" w:rsidRPr="00DC591B">
        <w:rPr>
          <w:rFonts w:ascii="Times New Roman" w:hAnsi="Times New Roman"/>
          <w:sz w:val="24"/>
          <w:szCs w:val="24"/>
        </w:rPr>
        <w:t xml:space="preserve"> это материальная блажь. Но очень важная вещь</w:t>
      </w:r>
      <w:r>
        <w:rPr>
          <w:rFonts w:ascii="Times New Roman" w:hAnsi="Times New Roman"/>
          <w:sz w:val="24"/>
          <w:szCs w:val="24"/>
        </w:rPr>
        <w:t>,</w:t>
      </w:r>
      <w:r w:rsidR="00B933E9" w:rsidRPr="00DC591B">
        <w:rPr>
          <w:rFonts w:ascii="Times New Roman" w:hAnsi="Times New Roman"/>
          <w:sz w:val="24"/>
          <w:szCs w:val="24"/>
        </w:rPr>
        <w:t xml:space="preserve"> для нас с вами. Блажь – кому-то не понравилось. Нам вполне хватает шестнадцати. Нас и здесь не особо есть.</w:t>
      </w:r>
    </w:p>
    <w:p w:rsidR="00B933E9" w:rsidRPr="00DC591B" w:rsidRDefault="00B933E9" w:rsidP="00B933E9">
      <w:pPr>
        <w:spacing w:after="0" w:line="240" w:lineRule="auto"/>
        <w:ind w:firstLine="454"/>
        <w:jc w:val="both"/>
        <w:rPr>
          <w:rFonts w:ascii="Times New Roman" w:hAnsi="Times New Roman"/>
          <w:sz w:val="24"/>
          <w:szCs w:val="24"/>
        </w:rPr>
      </w:pPr>
      <w:r w:rsidRPr="00DC591B">
        <w:rPr>
          <w:rFonts w:ascii="Times New Roman" w:hAnsi="Times New Roman"/>
          <w:sz w:val="24"/>
          <w:szCs w:val="24"/>
        </w:rPr>
        <w:t xml:space="preserve">Поэтому 64 </w:t>
      </w:r>
      <w:r w:rsidR="00A42F77">
        <w:rPr>
          <w:rFonts w:ascii="Times New Roman" w:hAnsi="Times New Roman"/>
          <w:sz w:val="24"/>
          <w:szCs w:val="24"/>
        </w:rPr>
        <w:t xml:space="preserve">– </w:t>
      </w:r>
      <w:r w:rsidRPr="00DC591B">
        <w:rPr>
          <w:rFonts w:ascii="Times New Roman" w:hAnsi="Times New Roman"/>
          <w:sz w:val="24"/>
          <w:szCs w:val="24"/>
        </w:rPr>
        <w:t>это задумка узкого круга Иерархов, которые решили ускорить нашу эволюцию в 6</w:t>
      </w:r>
      <w:r w:rsidR="0003225E">
        <w:rPr>
          <w:rFonts w:ascii="Times New Roman" w:hAnsi="Times New Roman"/>
          <w:sz w:val="24"/>
          <w:szCs w:val="24"/>
        </w:rPr>
        <w:t>-</w:t>
      </w:r>
      <w:r w:rsidRPr="00DC591B">
        <w:rPr>
          <w:rFonts w:ascii="Times New Roman" w:hAnsi="Times New Roman"/>
          <w:sz w:val="24"/>
          <w:szCs w:val="24"/>
        </w:rPr>
        <w:t>й расе уже, без всякого перехода. Ускорение, называется, помощь в Пути. Меньше идёшь. Дальше летишь, меньше идёшь, отвечаю. Быстрее и легче организуешься. Это, чтоб нас не удавили, когда потеряется компетенция в окружающих людях. Мы ж все смертны. Даже через сто лет, если все взойдут</w:t>
      </w:r>
      <w:r w:rsidR="00A42F77">
        <w:rPr>
          <w:rFonts w:ascii="Times New Roman" w:hAnsi="Times New Roman"/>
          <w:sz w:val="24"/>
          <w:szCs w:val="24"/>
        </w:rPr>
        <w:t>, н</w:t>
      </w:r>
      <w:r w:rsidRPr="00DC591B">
        <w:rPr>
          <w:rFonts w:ascii="Times New Roman" w:hAnsi="Times New Roman"/>
          <w:sz w:val="24"/>
          <w:szCs w:val="24"/>
        </w:rPr>
        <w:t>е факт, что компетенции хватит, судя по тому кваканью, что мы слышали. Позорище просто для Посвящённых.</w:t>
      </w:r>
    </w:p>
    <w:p w:rsidR="00B933E9" w:rsidRDefault="00B933E9" w:rsidP="00B933E9">
      <w:pPr>
        <w:spacing w:after="0" w:line="240" w:lineRule="auto"/>
        <w:ind w:firstLine="454"/>
        <w:jc w:val="both"/>
        <w:rPr>
          <w:rFonts w:ascii="Times New Roman" w:hAnsi="Times New Roman"/>
          <w:sz w:val="24"/>
          <w:szCs w:val="24"/>
        </w:rPr>
      </w:pPr>
      <w:r w:rsidRPr="00DC591B">
        <w:rPr>
          <w:rFonts w:ascii="Times New Roman" w:hAnsi="Times New Roman"/>
          <w:sz w:val="24"/>
          <w:szCs w:val="24"/>
        </w:rPr>
        <w:t xml:space="preserve">Поздравляют друг друга с иллюзией, что Метагалактика взошла. Сама? Без нас? Это куда она взошла? Сама сбежала? Вы когда-нибудь видели, чтобы звезда сама бегала? Не, конечно, </w:t>
      </w:r>
      <w:r w:rsidR="00A42F77" w:rsidRPr="00DC591B">
        <w:rPr>
          <w:rFonts w:ascii="Times New Roman" w:hAnsi="Times New Roman"/>
          <w:sz w:val="24"/>
          <w:szCs w:val="24"/>
        </w:rPr>
        <w:t xml:space="preserve">они </w:t>
      </w:r>
      <w:r w:rsidRPr="00DC591B">
        <w:rPr>
          <w:rFonts w:ascii="Times New Roman" w:hAnsi="Times New Roman"/>
          <w:sz w:val="24"/>
          <w:szCs w:val="24"/>
        </w:rPr>
        <w:t xml:space="preserve">вертятся, крутятся, двигаются, но не бегают. И уж тем более не восходят. Маразм. «Перешла», ещё можно сказать, но через нас – мы перешли, а она с нами. Проверка на это. Я специально так говорю, чтобы загасить эту волну. Она опасна и вредна. Её усиляют </w:t>
      </w:r>
      <w:r w:rsidR="00A42F77">
        <w:rPr>
          <w:rFonts w:ascii="Times New Roman" w:hAnsi="Times New Roman"/>
          <w:sz w:val="24"/>
          <w:szCs w:val="24"/>
        </w:rPr>
        <w:t>н</w:t>
      </w:r>
      <w:r w:rsidRPr="00DC591B">
        <w:rPr>
          <w:rFonts w:ascii="Times New Roman" w:hAnsi="Times New Roman"/>
          <w:sz w:val="24"/>
          <w:szCs w:val="24"/>
        </w:rPr>
        <w:t xml:space="preserve">ам, чтобы мы остались в иллюзии и ничего не сделали. Так создают иллюзию, потом создают наваждение. А потом из этого болота ты никуда не перейдёшь и никакую материю не отстроишь. Я этот процесс реально понимаю. </w:t>
      </w:r>
    </w:p>
    <w:p w:rsidR="004F66F4" w:rsidRDefault="00B933E9" w:rsidP="00B933E9">
      <w:pPr>
        <w:spacing w:after="0" w:line="240" w:lineRule="auto"/>
        <w:ind w:firstLine="454"/>
        <w:jc w:val="both"/>
        <w:rPr>
          <w:rFonts w:ascii="Times New Roman" w:hAnsi="Times New Roman"/>
          <w:sz w:val="24"/>
          <w:szCs w:val="24"/>
        </w:rPr>
      </w:pPr>
      <w:r w:rsidRPr="00DC591B">
        <w:rPr>
          <w:rFonts w:ascii="Times New Roman" w:hAnsi="Times New Roman"/>
          <w:sz w:val="24"/>
          <w:szCs w:val="24"/>
        </w:rPr>
        <w:t>Но я даже не включался в социальные сети, потому что что-либо доказать обешеневшим, бесполезно. Потому что сам таким станешь, доказывая им</w:t>
      </w:r>
      <w:r w:rsidR="00A42F77">
        <w:rPr>
          <w:rFonts w:ascii="Times New Roman" w:hAnsi="Times New Roman"/>
          <w:sz w:val="24"/>
          <w:szCs w:val="24"/>
        </w:rPr>
        <w:t xml:space="preserve"> </w:t>
      </w:r>
      <w:r w:rsidRPr="00DC591B">
        <w:rPr>
          <w:rFonts w:ascii="Times New Roman" w:hAnsi="Times New Roman"/>
          <w:sz w:val="24"/>
          <w:szCs w:val="24"/>
        </w:rPr>
        <w:t>и</w:t>
      </w:r>
      <w:r w:rsidR="00A42F77">
        <w:rPr>
          <w:rFonts w:ascii="Times New Roman" w:hAnsi="Times New Roman"/>
          <w:sz w:val="24"/>
          <w:szCs w:val="24"/>
        </w:rPr>
        <w:t>х</w:t>
      </w:r>
      <w:r w:rsidRPr="00DC591B">
        <w:rPr>
          <w:rFonts w:ascii="Times New Roman" w:hAnsi="Times New Roman"/>
          <w:sz w:val="24"/>
          <w:szCs w:val="24"/>
        </w:rPr>
        <w:t xml:space="preserve"> глупость, </w:t>
      </w:r>
      <w:r w:rsidR="00A42F77">
        <w:rPr>
          <w:rFonts w:ascii="Times New Roman" w:hAnsi="Times New Roman"/>
          <w:sz w:val="24"/>
          <w:szCs w:val="24"/>
        </w:rPr>
        <w:t xml:space="preserve">– </w:t>
      </w:r>
      <w:r w:rsidRPr="00DC591B">
        <w:rPr>
          <w:rFonts w:ascii="Times New Roman" w:hAnsi="Times New Roman"/>
          <w:sz w:val="24"/>
          <w:szCs w:val="24"/>
        </w:rPr>
        <w:t xml:space="preserve">по законам Иерархии. Поэтому, лучше молчать. А потом высказаться, когда тебя видят визуально ещё. Без обид высказаться. У нас как раз </w:t>
      </w:r>
      <w:r w:rsidRPr="004F66F4">
        <w:rPr>
          <w:rFonts w:ascii="Times New Roman" w:hAnsi="Times New Roman"/>
          <w:sz w:val="24"/>
          <w:szCs w:val="24"/>
        </w:rPr>
        <w:t>Человек Метагалактики</w:t>
      </w:r>
      <w:r w:rsidR="00BE4255">
        <w:rPr>
          <w:rFonts w:ascii="Times New Roman" w:hAnsi="Times New Roman"/>
          <w:sz w:val="24"/>
          <w:szCs w:val="24"/>
        </w:rPr>
        <w:t xml:space="preserve"> Фа</w:t>
      </w:r>
      <w:r w:rsidR="00A42F77" w:rsidRPr="004F66F4">
        <w:rPr>
          <w:rFonts w:ascii="Times New Roman" w:hAnsi="Times New Roman"/>
          <w:caps/>
          <w:sz w:val="24"/>
          <w:szCs w:val="24"/>
        </w:rPr>
        <w:t xml:space="preserve"> –</w:t>
      </w:r>
      <w:r w:rsidRPr="004F66F4">
        <w:rPr>
          <w:rFonts w:ascii="Times New Roman" w:hAnsi="Times New Roman"/>
          <w:caps/>
          <w:sz w:val="24"/>
          <w:szCs w:val="24"/>
        </w:rPr>
        <w:t xml:space="preserve"> 16</w:t>
      </w:r>
      <w:r w:rsidR="004F66F4" w:rsidRPr="004F66F4">
        <w:rPr>
          <w:rFonts w:ascii="Times New Roman" w:hAnsi="Times New Roman"/>
          <w:sz w:val="24"/>
          <w:szCs w:val="24"/>
        </w:rPr>
        <w:t>-й</w:t>
      </w:r>
      <w:r w:rsidRPr="00DC591B">
        <w:rPr>
          <w:rFonts w:ascii="Times New Roman" w:hAnsi="Times New Roman"/>
          <w:caps/>
          <w:sz w:val="24"/>
          <w:szCs w:val="24"/>
        </w:rPr>
        <w:t xml:space="preserve"> </w:t>
      </w:r>
      <w:r w:rsidRPr="00DC591B">
        <w:rPr>
          <w:rFonts w:ascii="Times New Roman" w:hAnsi="Times New Roman"/>
          <w:sz w:val="24"/>
          <w:szCs w:val="24"/>
        </w:rPr>
        <w:t>Изначально Вышестоящей Реальности</w:t>
      </w:r>
      <w:r w:rsidRPr="00DC591B">
        <w:rPr>
          <w:rFonts w:ascii="Times New Roman" w:hAnsi="Times New Roman"/>
          <w:caps/>
          <w:sz w:val="24"/>
          <w:szCs w:val="24"/>
        </w:rPr>
        <w:t xml:space="preserve">, </w:t>
      </w:r>
      <w:r w:rsidRPr="00DC591B">
        <w:rPr>
          <w:rFonts w:ascii="Times New Roman" w:hAnsi="Times New Roman"/>
          <w:sz w:val="24"/>
          <w:szCs w:val="24"/>
        </w:rPr>
        <w:t>потому что в 64</w:t>
      </w:r>
      <w:r w:rsidR="00A42F77">
        <w:rPr>
          <w:rFonts w:ascii="Times New Roman" w:hAnsi="Times New Roman"/>
          <w:sz w:val="24"/>
          <w:szCs w:val="24"/>
        </w:rPr>
        <w:t>-</w:t>
      </w:r>
      <w:r w:rsidRPr="00DC591B">
        <w:rPr>
          <w:rFonts w:ascii="Times New Roman" w:hAnsi="Times New Roman"/>
          <w:sz w:val="24"/>
          <w:szCs w:val="24"/>
        </w:rPr>
        <w:t>й ничего у нас ещё нет</w:t>
      </w:r>
      <w:r w:rsidR="004F66F4">
        <w:rPr>
          <w:rFonts w:ascii="Times New Roman" w:hAnsi="Times New Roman"/>
          <w:sz w:val="24"/>
          <w:szCs w:val="24"/>
        </w:rPr>
        <w:t>у</w:t>
      </w:r>
      <w:r w:rsidRPr="00DC591B">
        <w:rPr>
          <w:rFonts w:ascii="Times New Roman" w:hAnsi="Times New Roman"/>
          <w:sz w:val="24"/>
          <w:szCs w:val="24"/>
        </w:rPr>
        <w:t>,</w:t>
      </w:r>
      <w:r w:rsidRPr="00DC591B">
        <w:rPr>
          <w:rFonts w:ascii="Times New Roman" w:hAnsi="Times New Roman"/>
          <w:caps/>
          <w:sz w:val="24"/>
          <w:szCs w:val="24"/>
        </w:rPr>
        <w:t xml:space="preserve"> </w:t>
      </w:r>
      <w:r w:rsidRPr="00DC591B">
        <w:rPr>
          <w:rFonts w:ascii="Times New Roman" w:hAnsi="Times New Roman"/>
          <w:sz w:val="24"/>
          <w:szCs w:val="24"/>
        </w:rPr>
        <w:t>кроме зала Отца, где мы должны появляться</w:t>
      </w:r>
      <w:r w:rsidR="004F66F4">
        <w:rPr>
          <w:rFonts w:ascii="Times New Roman" w:hAnsi="Times New Roman"/>
          <w:caps/>
          <w:sz w:val="24"/>
          <w:szCs w:val="24"/>
        </w:rPr>
        <w:t xml:space="preserve">, </w:t>
      </w:r>
      <w:r w:rsidR="004F66F4">
        <w:rPr>
          <w:rFonts w:ascii="Times New Roman" w:hAnsi="Times New Roman"/>
          <w:sz w:val="24"/>
          <w:szCs w:val="24"/>
        </w:rPr>
        <w:t>и</w:t>
      </w:r>
      <w:r w:rsidRPr="00DC591B">
        <w:rPr>
          <w:rFonts w:ascii="Times New Roman" w:hAnsi="Times New Roman"/>
          <w:sz w:val="24"/>
          <w:szCs w:val="24"/>
        </w:rPr>
        <w:t>ногда. Ситуация понятна?</w:t>
      </w:r>
      <w:r w:rsidR="004F66F4">
        <w:rPr>
          <w:rFonts w:ascii="Times New Roman" w:hAnsi="Times New Roman"/>
          <w:sz w:val="24"/>
          <w:szCs w:val="24"/>
        </w:rPr>
        <w:t xml:space="preserve"> </w:t>
      </w:r>
    </w:p>
    <w:p w:rsidR="004F66F4" w:rsidRDefault="00B933E9" w:rsidP="00B933E9">
      <w:pPr>
        <w:spacing w:after="0" w:line="240" w:lineRule="auto"/>
        <w:ind w:firstLine="454"/>
        <w:jc w:val="both"/>
        <w:rPr>
          <w:rFonts w:ascii="Times New Roman" w:hAnsi="Times New Roman"/>
          <w:sz w:val="24"/>
          <w:szCs w:val="24"/>
        </w:rPr>
      </w:pPr>
      <w:r w:rsidRPr="00DC591B">
        <w:rPr>
          <w:rFonts w:ascii="Times New Roman" w:hAnsi="Times New Roman"/>
          <w:sz w:val="24"/>
          <w:szCs w:val="24"/>
        </w:rPr>
        <w:t xml:space="preserve">То же самое с Планетой Земля. Она центровка Метагалактики. И фишка состоит в том, что пока мы Планету не подготовим, как Шуньяту Метагалактики, Метагалактика тоже, что? – не сдвинется. А мы этот процесс только начали на этой неделе. Не, процесс на практике – это, когда Отец нам утвердил, и мы срочно туда рванули – </w:t>
      </w:r>
      <w:r w:rsidR="004F66F4">
        <w:rPr>
          <w:rFonts w:ascii="Times New Roman" w:hAnsi="Times New Roman"/>
          <w:sz w:val="24"/>
          <w:szCs w:val="24"/>
        </w:rPr>
        <w:t>у</w:t>
      </w:r>
      <w:r w:rsidRPr="00DC591B">
        <w:rPr>
          <w:rFonts w:ascii="Times New Roman" w:hAnsi="Times New Roman"/>
          <w:sz w:val="24"/>
          <w:szCs w:val="24"/>
        </w:rPr>
        <w:t>тверждение. А подготовка была на этой неделе. Началась только. Ещё не закончилась. Мы сделали первые шаги и практики в ту сторону. И то, нам тут же досталось так, что мы еле адаптировались. Досталось не от кого</w:t>
      </w:r>
      <w:r w:rsidR="004F66F4">
        <w:rPr>
          <w:rFonts w:ascii="Times New Roman" w:hAnsi="Times New Roman"/>
          <w:sz w:val="24"/>
          <w:szCs w:val="24"/>
        </w:rPr>
        <w:t>-то</w:t>
      </w:r>
      <w:r w:rsidRPr="00DC591B">
        <w:rPr>
          <w:rFonts w:ascii="Times New Roman" w:hAnsi="Times New Roman"/>
          <w:sz w:val="24"/>
          <w:szCs w:val="24"/>
        </w:rPr>
        <w:t>. Просто Огонь такой добрый, вечный. Так что Владыка мне впервые за все годы сказал</w:t>
      </w:r>
      <w:r w:rsidRPr="004F66F4">
        <w:rPr>
          <w:rFonts w:ascii="Times New Roman" w:hAnsi="Times New Roman"/>
          <w:sz w:val="24"/>
          <w:szCs w:val="24"/>
        </w:rPr>
        <w:t>:</w:t>
      </w:r>
      <w:r w:rsidRPr="00DC591B">
        <w:rPr>
          <w:rFonts w:ascii="Times New Roman" w:hAnsi="Times New Roman"/>
          <w:sz w:val="24"/>
          <w:szCs w:val="24"/>
        </w:rPr>
        <w:t xml:space="preserve"> «Расслабляйся, Виталик». Хорошо, что не до полного. Полностью расслабленные лежат, сами знаете где</w:t>
      </w:r>
      <w:r w:rsidRPr="004F66F4">
        <w:rPr>
          <w:rFonts w:ascii="Times New Roman" w:hAnsi="Times New Roman"/>
          <w:sz w:val="24"/>
          <w:szCs w:val="24"/>
        </w:rPr>
        <w:t>:</w:t>
      </w:r>
      <w:r w:rsidRPr="00DC591B">
        <w:rPr>
          <w:rFonts w:ascii="Times New Roman" w:hAnsi="Times New Roman"/>
          <w:sz w:val="24"/>
          <w:szCs w:val="24"/>
        </w:rPr>
        <w:t xml:space="preserve"> у них окоченение быстро наступает. Там в начале, кто не знает, полное расслабление, а потом</w:t>
      </w:r>
      <w:r>
        <w:rPr>
          <w:rFonts w:ascii="Times New Roman" w:hAnsi="Times New Roman"/>
          <w:sz w:val="24"/>
          <w:szCs w:val="24"/>
        </w:rPr>
        <w:t xml:space="preserve"> ито</w:t>
      </w:r>
      <w:r w:rsidR="004F66F4">
        <w:rPr>
          <w:rFonts w:ascii="Times New Roman" w:hAnsi="Times New Roman"/>
          <w:sz w:val="24"/>
          <w:szCs w:val="24"/>
        </w:rPr>
        <w:t>говый</w:t>
      </w:r>
      <w:r w:rsidRPr="00DC591B">
        <w:rPr>
          <w:rFonts w:ascii="Times New Roman" w:hAnsi="Times New Roman"/>
          <w:sz w:val="24"/>
          <w:szCs w:val="24"/>
        </w:rPr>
        <w:t>… это, чтобы вышло всё. Ну, что накопил, вышло всё. Потом затвердевание, это закупоривание после того, что вышло, кто не знает процесс. Это я тонким взглядом вам рассказываю. Я ж сказал: «Буду страшить». Но я рассказываю реальные факты, без обид, как бы мы к этому н</w:t>
      </w:r>
      <w:r w:rsidR="004F66F4">
        <w:rPr>
          <w:rFonts w:ascii="Times New Roman" w:hAnsi="Times New Roman"/>
          <w:sz w:val="24"/>
          <w:szCs w:val="24"/>
        </w:rPr>
        <w:t>и</w:t>
      </w:r>
      <w:r w:rsidRPr="00DC591B">
        <w:rPr>
          <w:rFonts w:ascii="Times New Roman" w:hAnsi="Times New Roman"/>
          <w:sz w:val="24"/>
          <w:szCs w:val="24"/>
        </w:rPr>
        <w:t xml:space="preserve"> относились.</w:t>
      </w:r>
    </w:p>
    <w:p w:rsidR="00F80A53" w:rsidRDefault="00B933E9" w:rsidP="00B933E9">
      <w:pPr>
        <w:spacing w:after="0" w:line="240" w:lineRule="auto"/>
        <w:ind w:firstLine="454"/>
        <w:jc w:val="both"/>
        <w:rPr>
          <w:rFonts w:ascii="Times New Roman" w:hAnsi="Times New Roman"/>
          <w:sz w:val="24"/>
          <w:szCs w:val="24"/>
        </w:rPr>
      </w:pPr>
      <w:r w:rsidRPr="00DC591B">
        <w:rPr>
          <w:rFonts w:ascii="Times New Roman" w:hAnsi="Times New Roman"/>
          <w:sz w:val="24"/>
          <w:szCs w:val="24"/>
        </w:rPr>
        <w:lastRenderedPageBreak/>
        <w:t>Ситуация понятна? Поэтому Планета и Метагалактики</w:t>
      </w:r>
      <w:r w:rsidR="00BE4255">
        <w:rPr>
          <w:rFonts w:ascii="Times New Roman" w:hAnsi="Times New Roman"/>
          <w:sz w:val="24"/>
          <w:szCs w:val="24"/>
        </w:rPr>
        <w:t xml:space="preserve"> Фа</w:t>
      </w:r>
      <w:r w:rsidRPr="00DC591B">
        <w:rPr>
          <w:rFonts w:ascii="Times New Roman" w:hAnsi="Times New Roman"/>
          <w:sz w:val="24"/>
          <w:szCs w:val="24"/>
        </w:rPr>
        <w:t xml:space="preserve"> готовятся. Ориентировочно, если мы успеем к Новому году</w:t>
      </w:r>
      <w:r w:rsidR="004F66F4">
        <w:rPr>
          <w:rFonts w:ascii="Times New Roman" w:hAnsi="Times New Roman"/>
          <w:sz w:val="24"/>
          <w:szCs w:val="24"/>
        </w:rPr>
        <w:t>,</w:t>
      </w:r>
      <w:r w:rsidRPr="00DC591B">
        <w:rPr>
          <w:rFonts w:ascii="Times New Roman" w:hAnsi="Times New Roman"/>
          <w:sz w:val="24"/>
          <w:szCs w:val="24"/>
        </w:rPr>
        <w:t xml:space="preserve"> попытаемся что-то сделать. У нас в Новый год масса огня, можно попользоваться. Не успеем – к концу года, не успеем – к Съезду, не успеем – ещё годик с теми же этапами. Сроков нет, но хочется успеть в ближайшее время. Всё, услышали?</w:t>
      </w:r>
    </w:p>
    <w:p w:rsidR="00B933E9" w:rsidRPr="00DC591B" w:rsidRDefault="00B933E9" w:rsidP="00B933E9">
      <w:pPr>
        <w:spacing w:after="0" w:line="240" w:lineRule="auto"/>
        <w:ind w:firstLine="454"/>
        <w:jc w:val="both"/>
        <w:rPr>
          <w:rFonts w:ascii="Times New Roman" w:hAnsi="Times New Roman"/>
          <w:sz w:val="24"/>
          <w:szCs w:val="24"/>
        </w:rPr>
      </w:pPr>
    </w:p>
    <w:p w:rsidR="00B933E9" w:rsidRPr="00DC591B" w:rsidRDefault="004F66F4" w:rsidP="00B933E9">
      <w:pPr>
        <w:spacing w:after="0" w:line="240" w:lineRule="auto"/>
        <w:ind w:firstLine="454"/>
        <w:jc w:val="both"/>
        <w:rPr>
          <w:rFonts w:ascii="Times New Roman" w:hAnsi="Times New Roman"/>
          <w:sz w:val="24"/>
          <w:szCs w:val="24"/>
        </w:rPr>
      </w:pPr>
      <w:r>
        <w:rPr>
          <w:rFonts w:ascii="Times New Roman" w:hAnsi="Times New Roman"/>
          <w:sz w:val="24"/>
          <w:szCs w:val="24"/>
        </w:rPr>
        <w:t>И</w:t>
      </w:r>
      <w:r w:rsidR="00B933E9" w:rsidRPr="00DC591B">
        <w:rPr>
          <w:rFonts w:ascii="Times New Roman" w:hAnsi="Times New Roman"/>
          <w:sz w:val="24"/>
          <w:szCs w:val="24"/>
        </w:rPr>
        <w:t xml:space="preserve"> последний вопрос, и идём в практику. Почему в ближайшее время? Потому что, все эти месяцы и годы мы будем в правильном огне. </w:t>
      </w:r>
      <w:r>
        <w:rPr>
          <w:rFonts w:ascii="Times New Roman" w:hAnsi="Times New Roman"/>
          <w:sz w:val="24"/>
          <w:szCs w:val="24"/>
        </w:rPr>
        <w:t>А</w:t>
      </w:r>
      <w:r w:rsidR="00B933E9" w:rsidRPr="00DC591B">
        <w:rPr>
          <w:rFonts w:ascii="Times New Roman" w:hAnsi="Times New Roman"/>
          <w:sz w:val="24"/>
          <w:szCs w:val="24"/>
        </w:rPr>
        <w:t xml:space="preserve"> если нам сказали, что мы перейдём в 64-ю Реальность Изначально Вышестоящую, а пока в 16</w:t>
      </w:r>
      <w:r w:rsidR="00B933E9">
        <w:rPr>
          <w:rFonts w:ascii="Times New Roman" w:hAnsi="Times New Roman"/>
          <w:sz w:val="24"/>
          <w:szCs w:val="24"/>
        </w:rPr>
        <w:t>-й</w:t>
      </w:r>
      <w:r w:rsidR="00B933E9" w:rsidRPr="00DC591B">
        <w:rPr>
          <w:rFonts w:ascii="Times New Roman" w:hAnsi="Times New Roman"/>
          <w:sz w:val="24"/>
          <w:szCs w:val="24"/>
        </w:rPr>
        <w:t>, для нас это</w:t>
      </w:r>
      <w:r>
        <w:rPr>
          <w:rFonts w:ascii="Times New Roman" w:hAnsi="Times New Roman"/>
          <w:sz w:val="24"/>
          <w:szCs w:val="24"/>
        </w:rPr>
        <w:t>т огонь</w:t>
      </w:r>
      <w:r w:rsidR="00B933E9" w:rsidRPr="00DC591B">
        <w:rPr>
          <w:rFonts w:ascii="Times New Roman" w:hAnsi="Times New Roman"/>
          <w:sz w:val="24"/>
          <w:szCs w:val="24"/>
        </w:rPr>
        <w:t xml:space="preserve"> уже частично неправильный, его тоже потом придётся преодолевать.</w:t>
      </w:r>
    </w:p>
    <w:p w:rsidR="004F66F4" w:rsidRDefault="004F66F4" w:rsidP="00B933E9">
      <w:pPr>
        <w:spacing w:after="0" w:line="240" w:lineRule="auto"/>
        <w:ind w:firstLine="454"/>
        <w:jc w:val="both"/>
        <w:rPr>
          <w:rFonts w:ascii="Times New Roman" w:hAnsi="Times New Roman"/>
          <w:sz w:val="24"/>
          <w:szCs w:val="24"/>
        </w:rPr>
      </w:pPr>
      <w:r>
        <w:rPr>
          <w:rFonts w:ascii="Times New Roman" w:hAnsi="Times New Roman"/>
          <w:sz w:val="24"/>
          <w:szCs w:val="24"/>
        </w:rPr>
        <w:t>И</w:t>
      </w:r>
      <w:r w:rsidR="00B933E9" w:rsidRPr="00DC591B">
        <w:rPr>
          <w:rFonts w:ascii="Times New Roman" w:hAnsi="Times New Roman"/>
          <w:sz w:val="24"/>
          <w:szCs w:val="24"/>
        </w:rPr>
        <w:t xml:space="preserve"> расслабуха боя</w:t>
      </w:r>
      <w:r>
        <w:rPr>
          <w:rFonts w:ascii="Times New Roman" w:hAnsi="Times New Roman"/>
          <w:sz w:val="24"/>
          <w:szCs w:val="24"/>
        </w:rPr>
        <w:t>щ</w:t>
      </w:r>
      <w:r w:rsidR="00B933E9" w:rsidRPr="00DC591B">
        <w:rPr>
          <w:rFonts w:ascii="Times New Roman" w:hAnsi="Times New Roman"/>
          <w:sz w:val="24"/>
          <w:szCs w:val="24"/>
        </w:rPr>
        <w:t xml:space="preserve">имся, чтоб нам потом не мешали. Омега стяжается по какому принципу? </w:t>
      </w:r>
      <w:r>
        <w:rPr>
          <w:rFonts w:ascii="Times New Roman" w:hAnsi="Times New Roman"/>
          <w:sz w:val="24"/>
          <w:szCs w:val="24"/>
        </w:rPr>
        <w:t>Т</w:t>
      </w:r>
      <w:r w:rsidR="00B933E9" w:rsidRPr="00DC591B">
        <w:rPr>
          <w:rFonts w:ascii="Times New Roman" w:hAnsi="Times New Roman"/>
          <w:sz w:val="24"/>
          <w:szCs w:val="24"/>
        </w:rPr>
        <w:t xml:space="preserve">ак, на всякий случай. И мы идём в практику. Смотрите, как я вас… Что значит, по какому принципу? Так это называется в Иерархии. Посвящённые, вы сейчас </w:t>
      </w:r>
      <w:r w:rsidR="00B933E9" w:rsidRPr="00DC591B">
        <w:rPr>
          <w:rFonts w:ascii="Times New Roman" w:hAnsi="Times New Roman"/>
          <w:b/>
          <w:sz w:val="24"/>
          <w:szCs w:val="24"/>
        </w:rPr>
        <w:t>в</w:t>
      </w:r>
      <w:r w:rsidR="00B933E9" w:rsidRPr="00DC591B">
        <w:rPr>
          <w:rFonts w:ascii="Times New Roman" w:hAnsi="Times New Roman"/>
          <w:sz w:val="24"/>
          <w:szCs w:val="24"/>
        </w:rPr>
        <w:t xml:space="preserve"> Владыке Кут Хуми. А то мне сегодня успели заявить: «</w:t>
      </w:r>
      <w:r w:rsidR="00B933E9" w:rsidRPr="00DC591B">
        <w:rPr>
          <w:rFonts w:ascii="Times New Roman" w:hAnsi="Times New Roman"/>
          <w:b/>
          <w:sz w:val="24"/>
          <w:szCs w:val="24"/>
        </w:rPr>
        <w:t>С</w:t>
      </w:r>
      <w:r w:rsidR="00B933E9" w:rsidRPr="00DC591B">
        <w:rPr>
          <w:rFonts w:ascii="Times New Roman" w:hAnsi="Times New Roman"/>
          <w:sz w:val="24"/>
          <w:szCs w:val="24"/>
        </w:rPr>
        <w:t xml:space="preserve"> Владыкой Иосифом». </w:t>
      </w:r>
      <w:r>
        <w:rPr>
          <w:rFonts w:ascii="Times New Roman" w:hAnsi="Times New Roman"/>
          <w:sz w:val="24"/>
          <w:szCs w:val="24"/>
        </w:rPr>
        <w:t>И</w:t>
      </w:r>
      <w:r w:rsidR="00B933E9" w:rsidRPr="00DC591B">
        <w:rPr>
          <w:rFonts w:ascii="Times New Roman" w:hAnsi="Times New Roman"/>
          <w:sz w:val="24"/>
          <w:szCs w:val="24"/>
        </w:rPr>
        <w:t xml:space="preserve"> тут же начали смеяться, потому, что проговорились. </w:t>
      </w:r>
      <w:r w:rsidR="00B933E9" w:rsidRPr="00DC591B">
        <w:rPr>
          <w:rFonts w:ascii="Times New Roman" w:hAnsi="Times New Roman"/>
          <w:b/>
          <w:sz w:val="24"/>
          <w:szCs w:val="24"/>
        </w:rPr>
        <w:t>В</w:t>
      </w:r>
      <w:r w:rsidR="00B933E9" w:rsidRPr="00DC591B">
        <w:rPr>
          <w:rFonts w:ascii="Times New Roman" w:hAnsi="Times New Roman"/>
          <w:sz w:val="24"/>
          <w:szCs w:val="24"/>
        </w:rPr>
        <w:t xml:space="preserve"> Владыке Кут Хуми. И все ответы </w:t>
      </w:r>
      <w:r w:rsidR="00B933E9" w:rsidRPr="00DC591B">
        <w:rPr>
          <w:rFonts w:ascii="Times New Roman" w:hAnsi="Times New Roman"/>
          <w:b/>
          <w:sz w:val="24"/>
          <w:szCs w:val="24"/>
        </w:rPr>
        <w:t>у</w:t>
      </w:r>
      <w:r w:rsidR="00B933E9" w:rsidRPr="00DC591B">
        <w:rPr>
          <w:rFonts w:ascii="Times New Roman" w:hAnsi="Times New Roman"/>
          <w:sz w:val="24"/>
          <w:szCs w:val="24"/>
        </w:rPr>
        <w:t xml:space="preserve"> Кут Хуми Фаинь. Если я вас спрашиваю, это, даже если вы не знаете, вы можете что? Спросить.</w:t>
      </w:r>
    </w:p>
    <w:p w:rsidR="00D002FE" w:rsidRDefault="00B933E9" w:rsidP="00B933E9">
      <w:pPr>
        <w:spacing w:after="0" w:line="240" w:lineRule="auto"/>
        <w:ind w:firstLine="454"/>
        <w:jc w:val="both"/>
        <w:rPr>
          <w:rFonts w:ascii="Times New Roman" w:hAnsi="Times New Roman"/>
          <w:sz w:val="24"/>
          <w:szCs w:val="24"/>
        </w:rPr>
      </w:pPr>
      <w:r w:rsidRPr="00DC591B">
        <w:rPr>
          <w:rFonts w:ascii="Times New Roman" w:hAnsi="Times New Roman"/>
          <w:sz w:val="24"/>
          <w:szCs w:val="24"/>
        </w:rPr>
        <w:t>Ответ: по Отцовскому принципу. А вы мыслите по-</w:t>
      </w:r>
      <w:r>
        <w:rPr>
          <w:rFonts w:ascii="Times New Roman" w:hAnsi="Times New Roman"/>
          <w:sz w:val="24"/>
          <w:szCs w:val="24"/>
        </w:rPr>
        <w:t>м</w:t>
      </w:r>
      <w:r w:rsidRPr="00DC591B">
        <w:rPr>
          <w:rFonts w:ascii="Times New Roman" w:hAnsi="Times New Roman"/>
          <w:sz w:val="24"/>
          <w:szCs w:val="24"/>
        </w:rPr>
        <w:t>етагалактическому. То есть, если Метагалактика реализуется 64</w:t>
      </w:r>
      <w:r>
        <w:rPr>
          <w:rFonts w:ascii="Times New Roman" w:hAnsi="Times New Roman"/>
          <w:sz w:val="24"/>
          <w:szCs w:val="24"/>
        </w:rPr>
        <w:t>-й</w:t>
      </w:r>
      <w:r w:rsidRPr="00DC591B">
        <w:rPr>
          <w:rFonts w:ascii="Times New Roman" w:hAnsi="Times New Roman"/>
          <w:sz w:val="24"/>
          <w:szCs w:val="24"/>
        </w:rPr>
        <w:t xml:space="preserve"> Реальностью, у многих пошёл испуг, что нужно будет Омеги стяжать. И нам начали делать очередную пробку в бутылке. Я для этого открыл баночку </w:t>
      </w:r>
      <w:r w:rsidRPr="004F66F4">
        <w:rPr>
          <w:rFonts w:ascii="Times New Roman" w:hAnsi="Times New Roman"/>
          <w:i/>
          <w:sz w:val="24"/>
          <w:szCs w:val="24"/>
        </w:rPr>
        <w:t xml:space="preserve">(открывает </w:t>
      </w:r>
      <w:r w:rsidR="004F66F4">
        <w:rPr>
          <w:rFonts w:ascii="Times New Roman" w:hAnsi="Times New Roman"/>
          <w:i/>
          <w:sz w:val="24"/>
          <w:szCs w:val="24"/>
        </w:rPr>
        <w:t>бутылочку</w:t>
      </w:r>
      <w:r w:rsidRPr="004F66F4">
        <w:rPr>
          <w:rFonts w:ascii="Times New Roman" w:hAnsi="Times New Roman"/>
          <w:i/>
          <w:sz w:val="24"/>
          <w:szCs w:val="24"/>
        </w:rPr>
        <w:t xml:space="preserve"> с водой)</w:t>
      </w:r>
      <w:r w:rsidRPr="00DC591B">
        <w:rPr>
          <w:rFonts w:ascii="Times New Roman" w:hAnsi="Times New Roman"/>
          <w:sz w:val="24"/>
          <w:szCs w:val="24"/>
        </w:rPr>
        <w:t xml:space="preserve">. Омега строится по Отцовскому принципу, это клетка Отца. И мы перешли в 16-рицы Омег только потому, что Отец до этого был 8-ричен, а потом стал 16-ричен, и мы начали расширять массу Омег. Метагалактика уйдёт в 64-е выражение, и если Отец останется 16-ричен, </w:t>
      </w:r>
      <w:r w:rsidR="004F66F4">
        <w:rPr>
          <w:rFonts w:ascii="Times New Roman" w:hAnsi="Times New Roman"/>
          <w:sz w:val="24"/>
          <w:szCs w:val="24"/>
        </w:rPr>
        <w:t xml:space="preserve">– </w:t>
      </w:r>
      <w:r w:rsidRPr="00DC591B">
        <w:rPr>
          <w:rFonts w:ascii="Times New Roman" w:hAnsi="Times New Roman"/>
          <w:sz w:val="24"/>
          <w:szCs w:val="24"/>
        </w:rPr>
        <w:t xml:space="preserve">я не имею права за Отца решать, надеюсь, это понятно, </w:t>
      </w:r>
      <w:r w:rsidR="004F66F4">
        <w:rPr>
          <w:rFonts w:ascii="Times New Roman" w:hAnsi="Times New Roman"/>
          <w:sz w:val="24"/>
          <w:szCs w:val="24"/>
        </w:rPr>
        <w:t xml:space="preserve">– </w:t>
      </w:r>
      <w:r w:rsidRPr="00DC591B">
        <w:rPr>
          <w:rFonts w:ascii="Times New Roman" w:hAnsi="Times New Roman"/>
          <w:sz w:val="24"/>
          <w:szCs w:val="24"/>
        </w:rPr>
        <w:t xml:space="preserve">Омеги останутся 16-ричными. Никаких расширений Отца за 16-рицу в ближайшее время не предполагается. А вот какое-то углубление Изначальных в Иерархии </w:t>
      </w:r>
      <w:r w:rsidRPr="00DC591B">
        <w:rPr>
          <w:rFonts w:ascii="Times New Roman" w:hAnsi="Times New Roman"/>
          <w:b/>
          <w:sz w:val="24"/>
          <w:szCs w:val="24"/>
        </w:rPr>
        <w:t>возможно</w:t>
      </w:r>
      <w:r w:rsidRPr="00DC591B">
        <w:rPr>
          <w:rFonts w:ascii="Times New Roman" w:hAnsi="Times New Roman"/>
          <w:sz w:val="24"/>
          <w:szCs w:val="24"/>
        </w:rPr>
        <w:t xml:space="preserve"> с учётом Метагалактических сдвижек, материя по-другому будет управляться. Это </w:t>
      </w:r>
      <w:r w:rsidR="004F66F4">
        <w:rPr>
          <w:rFonts w:ascii="Times New Roman" w:hAnsi="Times New Roman"/>
          <w:sz w:val="24"/>
          <w:szCs w:val="24"/>
        </w:rPr>
        <w:t xml:space="preserve">я </w:t>
      </w:r>
      <w:r w:rsidRPr="00DC591B">
        <w:rPr>
          <w:rFonts w:ascii="Times New Roman" w:hAnsi="Times New Roman"/>
          <w:sz w:val="24"/>
          <w:szCs w:val="24"/>
        </w:rPr>
        <w:t>пояснять пока не буду. Я поэтому сказал, не Аватаров Синтеза, а Изначальных. Надеюсь, понятно, что если Отец собирается уйти в 16384</w:t>
      </w:r>
      <w:r>
        <w:rPr>
          <w:rFonts w:ascii="Times New Roman" w:hAnsi="Times New Roman"/>
          <w:sz w:val="24"/>
          <w:szCs w:val="24"/>
        </w:rPr>
        <w:t>-ю</w:t>
      </w:r>
      <w:r w:rsidRPr="00DC591B">
        <w:rPr>
          <w:rFonts w:ascii="Times New Roman" w:hAnsi="Times New Roman"/>
          <w:sz w:val="24"/>
          <w:szCs w:val="24"/>
        </w:rPr>
        <w:t>, выровняться с Метагалактикой</w:t>
      </w:r>
      <w:r w:rsidR="00BE4255">
        <w:rPr>
          <w:rFonts w:ascii="Times New Roman" w:hAnsi="Times New Roman"/>
          <w:sz w:val="24"/>
          <w:szCs w:val="24"/>
        </w:rPr>
        <w:t xml:space="preserve"> Фа</w:t>
      </w:r>
      <w:r w:rsidRPr="00DC591B">
        <w:rPr>
          <w:rFonts w:ascii="Times New Roman" w:hAnsi="Times New Roman"/>
          <w:sz w:val="24"/>
          <w:szCs w:val="24"/>
        </w:rPr>
        <w:t>, с материей. Не</w:t>
      </w:r>
      <w:r w:rsidR="004F66F4">
        <w:rPr>
          <w:rFonts w:ascii="Times New Roman" w:hAnsi="Times New Roman"/>
          <w:sz w:val="24"/>
          <w:szCs w:val="24"/>
        </w:rPr>
        <w:t>-</w:t>
      </w:r>
      <w:r w:rsidRPr="00DC591B">
        <w:rPr>
          <w:rFonts w:ascii="Times New Roman" w:hAnsi="Times New Roman"/>
          <w:sz w:val="24"/>
          <w:szCs w:val="24"/>
        </w:rPr>
        <w:t xml:space="preserve">не, сам по себе он уже там, он нас пытается выровнять, это </w:t>
      </w:r>
      <w:r w:rsidRPr="00DC591B">
        <w:rPr>
          <w:rFonts w:ascii="Times New Roman" w:hAnsi="Times New Roman"/>
          <w:b/>
          <w:sz w:val="24"/>
          <w:szCs w:val="24"/>
        </w:rPr>
        <w:t>мы</w:t>
      </w:r>
      <w:r w:rsidRPr="00DC591B">
        <w:rPr>
          <w:rFonts w:ascii="Times New Roman" w:hAnsi="Times New Roman"/>
          <w:sz w:val="24"/>
          <w:szCs w:val="24"/>
        </w:rPr>
        <w:t xml:space="preserve"> с ним туда ходить не можем, понимаете разницу? Я на каком-то Синтезе это публиковал, что Отец уже может быть там, </w:t>
      </w:r>
      <w:r w:rsidRPr="004F66F4">
        <w:rPr>
          <w:rFonts w:ascii="Times New Roman" w:hAnsi="Times New Roman"/>
          <w:i/>
          <w:sz w:val="24"/>
          <w:szCs w:val="24"/>
        </w:rPr>
        <w:t>мы</w:t>
      </w:r>
      <w:r w:rsidRPr="00DC591B">
        <w:rPr>
          <w:rFonts w:ascii="Times New Roman" w:hAnsi="Times New Roman"/>
          <w:sz w:val="24"/>
          <w:szCs w:val="24"/>
        </w:rPr>
        <w:t xml:space="preserve"> там быть не можем. И Отец </w:t>
      </w:r>
      <w:r w:rsidRPr="004F66F4">
        <w:rPr>
          <w:rFonts w:ascii="Times New Roman" w:hAnsi="Times New Roman"/>
          <w:i/>
          <w:sz w:val="24"/>
          <w:szCs w:val="24"/>
        </w:rPr>
        <w:t>для нас</w:t>
      </w:r>
      <w:r w:rsidRPr="00DC591B">
        <w:rPr>
          <w:rFonts w:ascii="Times New Roman" w:hAnsi="Times New Roman"/>
          <w:sz w:val="24"/>
          <w:szCs w:val="24"/>
        </w:rPr>
        <w:t xml:space="preserve"> стоит на 4097, понятно, да, о чём я? Это его милосердие к нам, чтобы мы взошли, добрались до его выражения. Если бы Отца не было в 16384</w:t>
      </w:r>
      <w:r>
        <w:rPr>
          <w:rFonts w:ascii="Times New Roman" w:hAnsi="Times New Roman"/>
          <w:sz w:val="24"/>
          <w:szCs w:val="24"/>
        </w:rPr>
        <w:t>-й</w:t>
      </w:r>
      <w:r w:rsidRPr="00DC591B">
        <w:rPr>
          <w:rFonts w:ascii="Times New Roman" w:hAnsi="Times New Roman"/>
          <w:sz w:val="24"/>
          <w:szCs w:val="24"/>
        </w:rPr>
        <w:t>, в Метагалактике не было бы столько Реальностей. То, что вверху, то и внизу. Но никто не сказал: «То, что вверху, это по нам». То, что вверху, это по Отцу, а то, что внизу, это для нас, чувству</w:t>
      </w:r>
      <w:r w:rsidR="00D002FE">
        <w:rPr>
          <w:rFonts w:ascii="Times New Roman" w:hAnsi="Times New Roman"/>
          <w:sz w:val="24"/>
          <w:szCs w:val="24"/>
        </w:rPr>
        <w:t>е</w:t>
      </w:r>
      <w:r w:rsidRPr="00DC591B">
        <w:rPr>
          <w:rFonts w:ascii="Times New Roman" w:hAnsi="Times New Roman"/>
          <w:sz w:val="24"/>
          <w:szCs w:val="24"/>
        </w:rPr>
        <w:t xml:space="preserve">те? Метагалактика </w:t>
      </w:r>
      <w:r w:rsidR="00D002FE">
        <w:rPr>
          <w:rFonts w:ascii="Times New Roman" w:hAnsi="Times New Roman"/>
          <w:sz w:val="24"/>
          <w:szCs w:val="24"/>
        </w:rPr>
        <w:t xml:space="preserve">– </w:t>
      </w:r>
      <w:r w:rsidRPr="00DC591B">
        <w:rPr>
          <w:rFonts w:ascii="Times New Roman" w:hAnsi="Times New Roman"/>
          <w:sz w:val="24"/>
          <w:szCs w:val="24"/>
        </w:rPr>
        <w:t>16 тысяч</w:t>
      </w:r>
      <w:r w:rsidR="00D002FE">
        <w:rPr>
          <w:rFonts w:ascii="Times New Roman" w:hAnsi="Times New Roman"/>
          <w:sz w:val="24"/>
          <w:szCs w:val="24"/>
        </w:rPr>
        <w:t>,</w:t>
      </w:r>
      <w:r w:rsidR="00BE4255">
        <w:rPr>
          <w:rFonts w:ascii="Times New Roman" w:hAnsi="Times New Roman"/>
          <w:sz w:val="24"/>
          <w:szCs w:val="24"/>
        </w:rPr>
        <w:t xml:space="preserve"> Фа</w:t>
      </w:r>
      <w:r w:rsidRPr="00DC591B">
        <w:rPr>
          <w:rFonts w:ascii="Times New Roman" w:hAnsi="Times New Roman"/>
          <w:sz w:val="24"/>
          <w:szCs w:val="24"/>
        </w:rPr>
        <w:t xml:space="preserve">, это для нас, а то, что вверху, это по Отцу. Но мы там сможем тянуться пока только на 4097, </w:t>
      </w:r>
      <w:r w:rsidR="00D002FE">
        <w:rPr>
          <w:rFonts w:ascii="Times New Roman" w:hAnsi="Times New Roman"/>
          <w:sz w:val="24"/>
          <w:szCs w:val="24"/>
        </w:rPr>
        <w:t xml:space="preserve">и </w:t>
      </w:r>
      <w:r w:rsidRPr="00DC591B">
        <w:rPr>
          <w:rFonts w:ascii="Times New Roman" w:hAnsi="Times New Roman"/>
          <w:sz w:val="24"/>
          <w:szCs w:val="24"/>
        </w:rPr>
        <w:t xml:space="preserve">я всегда это публиковал, удивлён, что некоторые не знают. Это Отец </w:t>
      </w:r>
      <w:r w:rsidRPr="00D002FE">
        <w:rPr>
          <w:rFonts w:ascii="Times New Roman" w:hAnsi="Times New Roman"/>
          <w:i/>
          <w:sz w:val="24"/>
          <w:szCs w:val="24"/>
        </w:rPr>
        <w:t>для нас</w:t>
      </w:r>
      <w:r w:rsidRPr="00DC591B">
        <w:rPr>
          <w:rFonts w:ascii="Times New Roman" w:hAnsi="Times New Roman"/>
          <w:sz w:val="24"/>
          <w:szCs w:val="24"/>
        </w:rPr>
        <w:t xml:space="preserve"> там находится, сам по себе он выше, может быть. Поэтому я всегда говорил, что для Отца это его Физическое Тело. </w:t>
      </w:r>
      <w:r w:rsidR="00D002FE">
        <w:rPr>
          <w:rFonts w:ascii="Times New Roman" w:hAnsi="Times New Roman"/>
          <w:sz w:val="24"/>
          <w:szCs w:val="24"/>
        </w:rPr>
        <w:t>В</w:t>
      </w:r>
      <w:r w:rsidRPr="00DC591B">
        <w:rPr>
          <w:rFonts w:ascii="Times New Roman" w:hAnsi="Times New Roman"/>
          <w:sz w:val="24"/>
          <w:szCs w:val="24"/>
        </w:rPr>
        <w:t>ы же понимаете, где находится Физическое Тело, а г</w:t>
      </w:r>
      <w:r w:rsidR="00D002FE">
        <w:rPr>
          <w:rFonts w:ascii="Times New Roman" w:hAnsi="Times New Roman"/>
          <w:sz w:val="24"/>
          <w:szCs w:val="24"/>
        </w:rPr>
        <w:t>де Части? Внутри и явно повыше.</w:t>
      </w:r>
    </w:p>
    <w:p w:rsidR="00D002FE" w:rsidRDefault="00B933E9" w:rsidP="00B933E9">
      <w:pPr>
        <w:spacing w:after="0" w:line="240" w:lineRule="auto"/>
        <w:ind w:firstLine="454"/>
        <w:jc w:val="both"/>
        <w:rPr>
          <w:rFonts w:ascii="Times New Roman" w:hAnsi="Times New Roman"/>
          <w:sz w:val="24"/>
          <w:szCs w:val="24"/>
        </w:rPr>
      </w:pPr>
      <w:r w:rsidRPr="00DC591B">
        <w:rPr>
          <w:rFonts w:ascii="Times New Roman" w:hAnsi="Times New Roman"/>
          <w:sz w:val="24"/>
          <w:szCs w:val="24"/>
        </w:rPr>
        <w:t>Вот мы хотим этот парадокс убрать.</w:t>
      </w:r>
    </w:p>
    <w:p w:rsidR="00D002FE" w:rsidRDefault="00B933E9" w:rsidP="00B933E9">
      <w:pPr>
        <w:spacing w:after="0" w:line="240" w:lineRule="auto"/>
        <w:ind w:firstLine="454"/>
        <w:jc w:val="both"/>
        <w:rPr>
          <w:rFonts w:ascii="Times New Roman" w:hAnsi="Times New Roman"/>
          <w:sz w:val="24"/>
          <w:szCs w:val="24"/>
        </w:rPr>
      </w:pPr>
      <w:r w:rsidRPr="00DC591B">
        <w:rPr>
          <w:rFonts w:ascii="Times New Roman" w:hAnsi="Times New Roman"/>
          <w:sz w:val="24"/>
          <w:szCs w:val="24"/>
        </w:rPr>
        <w:t xml:space="preserve">Для того, чтобы сдвинуть Изначально Вышестоящие Реальности в нас, мы обязательно должны насытить ими материю, а материя при этом меняет центровку. И она может поменять по какому циклу центровку? Называется, в 2 раза, 8, 16 и следующий цикл, это 32, но мы согласовали 64, поэтому это скачок через шаг. Ну, это как мы любим. За 64 – 128, 256, 512, 1024, 2048 и 4096, всего 9 циклов, запомните эту цифру, у нас </w:t>
      </w:r>
      <w:r w:rsidRPr="00DC591B">
        <w:rPr>
          <w:rFonts w:ascii="Times New Roman" w:hAnsi="Times New Roman"/>
          <w:b/>
          <w:sz w:val="24"/>
          <w:szCs w:val="24"/>
        </w:rPr>
        <w:t>9 циклов восхождения</w:t>
      </w:r>
      <w:r w:rsidRPr="00DC591B">
        <w:rPr>
          <w:rFonts w:ascii="Times New Roman" w:hAnsi="Times New Roman"/>
          <w:sz w:val="24"/>
          <w:szCs w:val="24"/>
        </w:rPr>
        <w:t>. Но материя может сейчас только на 64 максимум, без всяких циклов, но она может 8, 16, 32, 64. Четвёрка, ну почти пополам. Выше уже нельзя, там Метагалактическое Движение, мы этим вообще не владеем, мы потеряемся тогда в адекватности материи. Проблема не в материи, а опять в нас. 65-я Часть, кто не помнит, Метагалактическое Движение. Что вы о нём знаете? Ничего. Вот и не надо, чтобы Планета вертелась вокруг Ядра Метагалактики, не зная, где она вертится. Ну, потеряв Солнце, холодно будет, подсказываю. Не наш это случай.</w:t>
      </w:r>
    </w:p>
    <w:p w:rsidR="00D002FE" w:rsidRDefault="00B933E9" w:rsidP="00B933E9">
      <w:pPr>
        <w:spacing w:after="0" w:line="240" w:lineRule="auto"/>
        <w:ind w:firstLine="454"/>
        <w:jc w:val="both"/>
        <w:rPr>
          <w:rFonts w:ascii="Times New Roman" w:hAnsi="Times New Roman"/>
          <w:sz w:val="24"/>
          <w:szCs w:val="24"/>
        </w:rPr>
      </w:pPr>
      <w:r w:rsidRPr="00DC591B">
        <w:rPr>
          <w:rFonts w:ascii="Times New Roman" w:hAnsi="Times New Roman"/>
          <w:sz w:val="24"/>
          <w:szCs w:val="24"/>
        </w:rPr>
        <w:t>Поэтому 64</w:t>
      </w:r>
      <w:r w:rsidR="00D002FE">
        <w:rPr>
          <w:rFonts w:ascii="Times New Roman" w:hAnsi="Times New Roman"/>
          <w:sz w:val="24"/>
          <w:szCs w:val="24"/>
        </w:rPr>
        <w:t>,</w:t>
      </w:r>
      <w:r w:rsidRPr="00DC591B">
        <w:rPr>
          <w:rFonts w:ascii="Times New Roman" w:hAnsi="Times New Roman"/>
          <w:sz w:val="24"/>
          <w:szCs w:val="24"/>
        </w:rPr>
        <w:t xml:space="preserve"> это максимум для того, что мы можем устроить. Кстати, 64 на 64, это 4096, чтобы отпустить Папу оттуда, материю надо реорганизовать в 64, тогда Папа со спокойной…</w:t>
      </w:r>
      <w:r w:rsidR="00D002FE">
        <w:rPr>
          <w:rFonts w:ascii="Times New Roman" w:hAnsi="Times New Roman"/>
          <w:sz w:val="24"/>
          <w:szCs w:val="24"/>
        </w:rPr>
        <w:t xml:space="preserve"> </w:t>
      </w:r>
      <w:r w:rsidRPr="00DC591B">
        <w:rPr>
          <w:rFonts w:ascii="Times New Roman" w:hAnsi="Times New Roman"/>
          <w:sz w:val="24"/>
          <w:szCs w:val="24"/>
        </w:rPr>
        <w:t>Сердцем, Душою и всем остальным может спокойно ходить выше и нас туда водить, в смысле, в 16 тысяч. А пока материя у нас на 16, даже на 4097 мы к Папе ходим: «Ху, к утру развеется». Очень прозрачны</w:t>
      </w:r>
      <w:r w:rsidR="00D002FE">
        <w:rPr>
          <w:rFonts w:ascii="Times New Roman" w:hAnsi="Times New Roman"/>
          <w:sz w:val="24"/>
          <w:szCs w:val="24"/>
        </w:rPr>
        <w:t>ми</w:t>
      </w:r>
      <w:r w:rsidRPr="00DC591B">
        <w:rPr>
          <w:rFonts w:ascii="Times New Roman" w:hAnsi="Times New Roman"/>
          <w:sz w:val="24"/>
          <w:szCs w:val="24"/>
        </w:rPr>
        <w:t>. Особенно с учётом объёмов огня, о которых мы сегодня говорили.</w:t>
      </w:r>
    </w:p>
    <w:p w:rsidR="00B933E9" w:rsidRPr="00DC591B" w:rsidRDefault="00B933E9" w:rsidP="00B933E9">
      <w:pPr>
        <w:spacing w:after="0" w:line="240" w:lineRule="auto"/>
        <w:ind w:firstLine="454"/>
        <w:jc w:val="both"/>
        <w:rPr>
          <w:rFonts w:ascii="Times New Roman" w:hAnsi="Times New Roman"/>
          <w:sz w:val="24"/>
          <w:szCs w:val="24"/>
        </w:rPr>
      </w:pPr>
      <w:r w:rsidRPr="00DC591B">
        <w:rPr>
          <w:rFonts w:ascii="Times New Roman" w:hAnsi="Times New Roman"/>
          <w:sz w:val="24"/>
          <w:szCs w:val="24"/>
        </w:rPr>
        <w:t xml:space="preserve">Внимание, это не наезд на вас, я вас перевожу на взгляд Посвящённого, он должен быть такой, спокойный. Мы можем здесь и восторгаться, и печалиться, ни то, ни другое неправильно. Есть объективность, у Посвящённого есть </w:t>
      </w:r>
      <w:r w:rsidRPr="00DC591B">
        <w:rPr>
          <w:rFonts w:ascii="Times New Roman" w:hAnsi="Times New Roman"/>
          <w:b/>
          <w:sz w:val="24"/>
          <w:szCs w:val="24"/>
        </w:rPr>
        <w:t>объективность</w:t>
      </w:r>
      <w:r w:rsidRPr="00DC591B">
        <w:rPr>
          <w:rFonts w:ascii="Times New Roman" w:hAnsi="Times New Roman"/>
          <w:sz w:val="24"/>
          <w:szCs w:val="24"/>
        </w:rPr>
        <w:t xml:space="preserve">, и некоторых из вас сейчас режет объективность </w:t>
      </w:r>
      <w:r w:rsidRPr="00DC591B">
        <w:rPr>
          <w:rFonts w:ascii="Times New Roman" w:hAnsi="Times New Roman"/>
          <w:sz w:val="24"/>
          <w:szCs w:val="24"/>
        </w:rPr>
        <w:lastRenderedPageBreak/>
        <w:t>сказанного. Никакой печали нет, я знаю, что мы добьёмся, взойдём. Команда может быть вначале маленькая, потом большая, а может быть сразу большая, как получится, всё равно добьёмся. Вопрос в другом, чтобы вы видели объективно</w:t>
      </w:r>
      <w:r w:rsidR="00D002FE">
        <w:rPr>
          <w:rFonts w:ascii="Times New Roman" w:hAnsi="Times New Roman"/>
          <w:sz w:val="24"/>
          <w:szCs w:val="24"/>
        </w:rPr>
        <w:t xml:space="preserve"> этот </w:t>
      </w:r>
      <w:r w:rsidRPr="00DC591B">
        <w:rPr>
          <w:rFonts w:ascii="Times New Roman" w:hAnsi="Times New Roman"/>
          <w:sz w:val="24"/>
          <w:szCs w:val="24"/>
        </w:rPr>
        <w:t xml:space="preserve">процесс, тогда вы будете правильно исполнять практики, без </w:t>
      </w:r>
      <w:r w:rsidR="00D002FE">
        <w:rPr>
          <w:rFonts w:ascii="Times New Roman" w:hAnsi="Times New Roman"/>
          <w:sz w:val="24"/>
          <w:szCs w:val="24"/>
        </w:rPr>
        <w:t>иллюзий</w:t>
      </w:r>
      <w:r w:rsidRPr="00DC591B">
        <w:rPr>
          <w:rFonts w:ascii="Times New Roman" w:hAnsi="Times New Roman"/>
          <w:sz w:val="24"/>
          <w:szCs w:val="24"/>
        </w:rPr>
        <w:t>. Вот такой у нас Синтез с вами. Всё, теперь практика.</w:t>
      </w:r>
    </w:p>
    <w:p w:rsidR="00D002FE" w:rsidRDefault="00B933E9" w:rsidP="00B933E9">
      <w:pPr>
        <w:spacing w:after="0" w:line="240" w:lineRule="auto"/>
        <w:ind w:firstLine="454"/>
        <w:jc w:val="both"/>
        <w:rPr>
          <w:rFonts w:ascii="Times New Roman" w:hAnsi="Times New Roman"/>
          <w:sz w:val="24"/>
          <w:szCs w:val="24"/>
        </w:rPr>
      </w:pPr>
      <w:r w:rsidRPr="00DC591B">
        <w:rPr>
          <w:rFonts w:ascii="Times New Roman" w:hAnsi="Times New Roman"/>
          <w:sz w:val="24"/>
          <w:szCs w:val="24"/>
        </w:rPr>
        <w:t>Первое, мы идём в тот зал в Метагалактике в 64-й Реальности, вы его пощупа</w:t>
      </w:r>
      <w:r w:rsidR="00D002FE">
        <w:rPr>
          <w:rFonts w:ascii="Times New Roman" w:hAnsi="Times New Roman"/>
          <w:sz w:val="24"/>
          <w:szCs w:val="24"/>
        </w:rPr>
        <w:t>е</w:t>
      </w:r>
      <w:r w:rsidRPr="00DC591B">
        <w:rPr>
          <w:rFonts w:ascii="Times New Roman" w:hAnsi="Times New Roman"/>
          <w:sz w:val="24"/>
          <w:szCs w:val="24"/>
        </w:rPr>
        <w:t>те, убедитесь, что это зал и там никакой Метагалактики нет, мы идём просто в 64-ю Изначально Вышестоящую Реальность. Я туда буду гонять все Профессиональные группы, пока Метагалактика не сконцентрирует это на себе.</w:t>
      </w:r>
    </w:p>
    <w:p w:rsidR="00B933E9" w:rsidRDefault="00B933E9" w:rsidP="00B933E9">
      <w:pPr>
        <w:spacing w:after="0" w:line="240" w:lineRule="auto"/>
        <w:ind w:firstLine="454"/>
        <w:jc w:val="both"/>
        <w:rPr>
          <w:rFonts w:ascii="Times New Roman" w:hAnsi="Times New Roman"/>
          <w:sz w:val="24"/>
          <w:szCs w:val="24"/>
        </w:rPr>
      </w:pPr>
      <w:r w:rsidRPr="00DC591B">
        <w:rPr>
          <w:rFonts w:ascii="Times New Roman" w:hAnsi="Times New Roman"/>
          <w:sz w:val="24"/>
          <w:szCs w:val="24"/>
        </w:rPr>
        <w:t xml:space="preserve">Но на всякий случай заранее </w:t>
      </w:r>
      <w:r w:rsidR="00D002FE">
        <w:rPr>
          <w:rFonts w:ascii="Times New Roman" w:hAnsi="Times New Roman"/>
          <w:sz w:val="24"/>
          <w:szCs w:val="24"/>
        </w:rPr>
        <w:t>скажу, но никаких поручений вам</w:t>
      </w:r>
      <w:r w:rsidRPr="00DC591B">
        <w:rPr>
          <w:rFonts w:ascii="Times New Roman" w:hAnsi="Times New Roman"/>
          <w:sz w:val="24"/>
          <w:szCs w:val="24"/>
        </w:rPr>
        <w:t xml:space="preserve"> после этого не будет. Но в зал вы доступ будете иметь. Поручение даётся один раз только, понятно, да, второй раз оно не повторяется. Кто не знает этот закон Иерархии, поручение даётся только один раз. Если оно дано, дальше оно что? Не даётся, пока не исполнят те, кому дано. Ни плохо, ни хорошо. Но дверь мы вам сейчас откроем, чтобы вы там могли бывать. Потому что, некоторые из вас непонятно куда ходят. </w:t>
      </w:r>
      <w:r w:rsidR="00D002FE">
        <w:rPr>
          <w:rFonts w:ascii="Times New Roman" w:hAnsi="Times New Roman"/>
          <w:sz w:val="24"/>
          <w:szCs w:val="24"/>
        </w:rPr>
        <w:t>В</w:t>
      </w:r>
      <w:r w:rsidRPr="00DC591B">
        <w:rPr>
          <w:rFonts w:ascii="Times New Roman" w:hAnsi="Times New Roman"/>
          <w:sz w:val="24"/>
          <w:szCs w:val="24"/>
        </w:rPr>
        <w:t xml:space="preserve"> смысле, 64-я Реальность, она есть и в Метагалактике</w:t>
      </w:r>
      <w:r w:rsidR="00BE4255">
        <w:rPr>
          <w:rFonts w:ascii="Times New Roman" w:hAnsi="Times New Roman"/>
          <w:sz w:val="24"/>
          <w:szCs w:val="24"/>
        </w:rPr>
        <w:t xml:space="preserve"> Фа</w:t>
      </w:r>
      <w:r w:rsidRPr="00DC591B">
        <w:rPr>
          <w:rFonts w:ascii="Times New Roman" w:hAnsi="Times New Roman"/>
          <w:sz w:val="24"/>
          <w:szCs w:val="24"/>
        </w:rPr>
        <w:t>. А при нашей с вами подготовке всего лишь в 65, 6,</w:t>
      </w:r>
      <w:r w:rsidR="00D002FE">
        <w:rPr>
          <w:rFonts w:ascii="Times New Roman" w:hAnsi="Times New Roman"/>
          <w:sz w:val="24"/>
          <w:szCs w:val="24"/>
        </w:rPr>
        <w:t xml:space="preserve"> </w:t>
      </w:r>
      <w:r w:rsidRPr="00DC591B">
        <w:rPr>
          <w:rFonts w:ascii="Times New Roman" w:hAnsi="Times New Roman"/>
          <w:sz w:val="24"/>
          <w:szCs w:val="24"/>
        </w:rPr>
        <w:t>7 или 8 Синтезов, сейчас идёт, для меня, допустим, 68</w:t>
      </w:r>
      <w:r>
        <w:rPr>
          <w:rFonts w:ascii="Times New Roman" w:hAnsi="Times New Roman"/>
          <w:sz w:val="24"/>
          <w:szCs w:val="24"/>
        </w:rPr>
        <w:t>-й</w:t>
      </w:r>
      <w:r w:rsidRPr="00DC591B">
        <w:rPr>
          <w:rFonts w:ascii="Times New Roman" w:hAnsi="Times New Roman"/>
          <w:sz w:val="24"/>
          <w:szCs w:val="24"/>
        </w:rPr>
        <w:t>, по</w:t>
      </w:r>
      <w:r w:rsidR="00D002FE">
        <w:rPr>
          <w:rFonts w:ascii="Times New Roman" w:hAnsi="Times New Roman"/>
          <w:sz w:val="24"/>
          <w:szCs w:val="24"/>
        </w:rPr>
        <w:t xml:space="preserve"> Ядрам</w:t>
      </w:r>
      <w:r w:rsidRPr="00DC591B">
        <w:rPr>
          <w:rFonts w:ascii="Times New Roman" w:hAnsi="Times New Roman"/>
          <w:sz w:val="24"/>
          <w:szCs w:val="24"/>
        </w:rPr>
        <w:t>, да, спутать 64-ю Реальность с 64</w:t>
      </w:r>
      <w:r>
        <w:rPr>
          <w:rFonts w:ascii="Times New Roman" w:hAnsi="Times New Roman"/>
          <w:sz w:val="24"/>
          <w:szCs w:val="24"/>
        </w:rPr>
        <w:t>-й</w:t>
      </w:r>
      <w:r w:rsidRPr="00DC591B">
        <w:rPr>
          <w:rFonts w:ascii="Times New Roman" w:hAnsi="Times New Roman"/>
          <w:sz w:val="24"/>
          <w:szCs w:val="24"/>
        </w:rPr>
        <w:t xml:space="preserve"> Изначально Вышестоящей Реальностью – раз плюнуть. А если у вас нет даже 64-х Ядер, то это даже плевать не надо, вы только ходите в эту Реальность Метагалактики</w:t>
      </w:r>
      <w:r w:rsidR="00BE4255">
        <w:rPr>
          <w:rFonts w:ascii="Times New Roman" w:hAnsi="Times New Roman"/>
          <w:sz w:val="24"/>
          <w:szCs w:val="24"/>
        </w:rPr>
        <w:t xml:space="preserve"> Фа</w:t>
      </w:r>
      <w:r w:rsidRPr="00DC591B">
        <w:rPr>
          <w:rFonts w:ascii="Times New Roman" w:hAnsi="Times New Roman"/>
          <w:sz w:val="24"/>
          <w:szCs w:val="24"/>
        </w:rPr>
        <w:t xml:space="preserve">. У нас практика, мадам. </w:t>
      </w:r>
      <w:r w:rsidRPr="00D002FE">
        <w:rPr>
          <w:rFonts w:ascii="Times New Roman" w:hAnsi="Times New Roman"/>
          <w:i/>
          <w:sz w:val="24"/>
          <w:szCs w:val="24"/>
        </w:rPr>
        <w:t>(А я, можно, постою)</w:t>
      </w:r>
      <w:r w:rsidRPr="00DC591B">
        <w:rPr>
          <w:rFonts w:ascii="Times New Roman" w:hAnsi="Times New Roman"/>
          <w:sz w:val="24"/>
          <w:szCs w:val="24"/>
        </w:rPr>
        <w:t xml:space="preserve"> А, это нужно, можно стоять, лежать и на чём угодно, у меня иногда на голове стояли, ну, правда, дети, н</w:t>
      </w:r>
      <w:r w:rsidR="00D002FE">
        <w:rPr>
          <w:rFonts w:ascii="Times New Roman" w:hAnsi="Times New Roman"/>
          <w:sz w:val="24"/>
          <w:szCs w:val="24"/>
        </w:rPr>
        <w:t>о</w:t>
      </w:r>
      <w:r w:rsidRPr="00DC591B">
        <w:rPr>
          <w:rFonts w:ascii="Times New Roman" w:hAnsi="Times New Roman"/>
          <w:sz w:val="24"/>
          <w:szCs w:val="24"/>
        </w:rPr>
        <w:t>, тоже интересно. Практика.</w:t>
      </w:r>
    </w:p>
    <w:p w:rsidR="00B933E9" w:rsidRDefault="00B933E9" w:rsidP="007213C6">
      <w:pPr>
        <w:pStyle w:val="0"/>
        <w:jc w:val="left"/>
      </w:pPr>
      <w:bookmarkStart w:id="13" w:name="_Toc498281443"/>
      <w:bookmarkStart w:id="14" w:name="_Toc499052257"/>
      <w:r w:rsidRPr="00DC591B">
        <w:t xml:space="preserve">Практика 1. </w:t>
      </w:r>
      <w:r>
        <w:t>Стяжание Явления 77</w:t>
      </w:r>
      <w:r w:rsidR="007213C6">
        <w:rPr>
          <w:lang w:val="ru-RU"/>
        </w:rPr>
        <w:t>-го</w:t>
      </w:r>
      <w:r>
        <w:t xml:space="preserve"> Синтеза.</w:t>
      </w:r>
      <w:r>
        <w:rPr>
          <w:b w:val="0"/>
          <w:bCs w:val="0"/>
        </w:rPr>
        <w:t xml:space="preserve"> </w:t>
      </w:r>
      <w:r>
        <w:t xml:space="preserve">Преображение Ядер Синтеза ИВО каждого физически пройденных Синтезов и личного Ядра </w:t>
      </w:r>
      <w:r w:rsidR="007213C6">
        <w:t>98</w:t>
      </w:r>
      <w:r w:rsidR="007213C6">
        <w:rPr>
          <w:lang w:val="ru-RU"/>
        </w:rPr>
        <w:t xml:space="preserve">-го </w:t>
      </w:r>
      <w:r>
        <w:t>Синтеза.</w:t>
      </w:r>
      <w:r>
        <w:rPr>
          <w:b w:val="0"/>
          <w:bCs w:val="0"/>
        </w:rPr>
        <w:t xml:space="preserve"> </w:t>
      </w:r>
      <w:r>
        <w:t>Стяжание Синтеза 64</w:t>
      </w:r>
      <w:r w:rsidR="0003225E">
        <w:rPr>
          <w:lang w:val="ru-RU"/>
        </w:rPr>
        <w:t>-</w:t>
      </w:r>
      <w:r>
        <w:t>й ИВР ИВО</w:t>
      </w:r>
      <w:bookmarkEnd w:id="13"/>
      <w:bookmarkEnd w:id="14"/>
    </w:p>
    <w:p w:rsidR="00B933E9" w:rsidRDefault="00B933E9" w:rsidP="00B933E9">
      <w:pPr>
        <w:spacing w:after="0" w:line="100" w:lineRule="atLeast"/>
        <w:ind w:firstLine="454"/>
        <w:jc w:val="both"/>
        <w:rPr>
          <w:rFonts w:ascii="Times New Roman" w:hAnsi="Times New Roman"/>
          <w:sz w:val="24"/>
          <w:szCs w:val="24"/>
        </w:rPr>
      </w:pPr>
      <w:r>
        <w:rPr>
          <w:rFonts w:ascii="Times New Roman" w:hAnsi="Times New Roman"/>
          <w:sz w:val="24"/>
          <w:szCs w:val="24"/>
        </w:rPr>
        <w:t>Мы возжигаемся всем Синтезом каждого из нас, проникаемся всеми Ядрами Синтеза каждого из нас, возжигаемся всеми Ядрами Синтеза каждого из нас, концентрируясь на ядрах Синтеза каждого из нас, и, эманируя Ядра Синтеза физически собою, заполняясь всем Синтезом каждого из нас всеми Частями цельно-телесно человечески, всеми Посвящениями, всеми Статусами, всей Ипостасностью Степенями Творящего Синтеза и Учительством Синтезностью каждого из нас, заполняя Совершенство Полномочий, Иерархизацию, Должностную Компетенцию ИВДИВО каждого из нас.</w:t>
      </w:r>
    </w:p>
    <w:p w:rsidR="00B933E9" w:rsidRDefault="00B933E9" w:rsidP="00B933E9">
      <w:pPr>
        <w:spacing w:after="0" w:line="100" w:lineRule="atLeast"/>
        <w:ind w:firstLine="454"/>
        <w:jc w:val="both"/>
        <w:rPr>
          <w:rFonts w:ascii="Times New Roman" w:hAnsi="Times New Roman"/>
          <w:sz w:val="24"/>
          <w:szCs w:val="24"/>
        </w:rPr>
      </w:pPr>
      <w:r>
        <w:rPr>
          <w:rFonts w:ascii="Times New Roman" w:hAnsi="Times New Roman"/>
          <w:sz w:val="24"/>
          <w:szCs w:val="24"/>
        </w:rPr>
        <w:t>И возжигаясь этим, синтезируемся с Изначально Вышестоящими Аватарами Синтеза Кут Хуми Фаинь, переходим в зал 4032</w:t>
      </w:r>
      <w:r w:rsidR="00D002FE">
        <w:rPr>
          <w:rFonts w:ascii="Times New Roman" w:hAnsi="Times New Roman"/>
          <w:sz w:val="24"/>
          <w:szCs w:val="24"/>
        </w:rPr>
        <w:t>-</w:t>
      </w:r>
      <w:r>
        <w:rPr>
          <w:rFonts w:ascii="Times New Roman" w:hAnsi="Times New Roman"/>
          <w:sz w:val="24"/>
          <w:szCs w:val="24"/>
        </w:rPr>
        <w:t>х изначально вышестоящий реальный явленно Изначально Вышестоящего Дома Изначально Вышестоящего Отца, развёртываясь в нём в форме Служения и фиксируясь 4032</w:t>
      </w:r>
      <w:r w:rsidR="00D002FE">
        <w:rPr>
          <w:rFonts w:ascii="Times New Roman" w:hAnsi="Times New Roman"/>
          <w:sz w:val="24"/>
          <w:szCs w:val="24"/>
        </w:rPr>
        <w:t>-</w:t>
      </w:r>
      <w:r>
        <w:rPr>
          <w:rFonts w:ascii="Times New Roman" w:hAnsi="Times New Roman"/>
          <w:sz w:val="24"/>
          <w:szCs w:val="24"/>
        </w:rPr>
        <w:t xml:space="preserve">х изначально вышестояще реально явленно, синтезируясь с Изначально Вышестоящими Аватарами Синтеза Кут Хуми Фаинь, просим </w:t>
      </w:r>
      <w:r>
        <w:rPr>
          <w:rFonts w:ascii="Times New Roman" w:hAnsi="Times New Roman"/>
          <w:b/>
          <w:bCs/>
          <w:sz w:val="24"/>
          <w:szCs w:val="24"/>
        </w:rPr>
        <w:t>перевести ракурс фиксации и концентрации 77</w:t>
      </w:r>
      <w:r w:rsidR="00D002FE">
        <w:rPr>
          <w:rFonts w:ascii="Times New Roman" w:hAnsi="Times New Roman"/>
          <w:b/>
          <w:bCs/>
          <w:sz w:val="24"/>
          <w:szCs w:val="24"/>
        </w:rPr>
        <w:t>-</w:t>
      </w:r>
      <w:r>
        <w:rPr>
          <w:rFonts w:ascii="Times New Roman" w:hAnsi="Times New Roman"/>
          <w:b/>
          <w:bCs/>
          <w:sz w:val="24"/>
          <w:szCs w:val="24"/>
        </w:rPr>
        <w:t>го Синтеза Изначально Вышестоящего Отца на временную концентрацию и явление 3840 (трёх тысяч восемьсот сорока) лет,</w:t>
      </w:r>
      <w:r>
        <w:rPr>
          <w:rFonts w:ascii="Times New Roman" w:hAnsi="Times New Roman"/>
          <w:sz w:val="24"/>
          <w:szCs w:val="24"/>
        </w:rPr>
        <w:t xml:space="preserve"> указанную каждому из нас физически собою, и в этом ракурсе и масштабе, синтезируясь с Изначально Вышестоящим Аватаром Синтеза Кут Хуми, стяжаем </w:t>
      </w:r>
      <w:r>
        <w:rPr>
          <w:rFonts w:ascii="Times New Roman" w:hAnsi="Times New Roman"/>
          <w:b/>
          <w:bCs/>
          <w:sz w:val="24"/>
          <w:szCs w:val="24"/>
        </w:rPr>
        <w:t>Явление 77</w:t>
      </w:r>
      <w:r w:rsidR="00D002FE">
        <w:rPr>
          <w:rFonts w:ascii="Times New Roman" w:hAnsi="Times New Roman"/>
          <w:b/>
          <w:bCs/>
          <w:sz w:val="24"/>
          <w:szCs w:val="24"/>
        </w:rPr>
        <w:t>-</w:t>
      </w:r>
      <w:r>
        <w:rPr>
          <w:rFonts w:ascii="Times New Roman" w:hAnsi="Times New Roman"/>
          <w:b/>
          <w:bCs/>
          <w:sz w:val="24"/>
          <w:szCs w:val="24"/>
        </w:rPr>
        <w:t xml:space="preserve">го Синтеза </w:t>
      </w:r>
      <w:r>
        <w:rPr>
          <w:rFonts w:ascii="Times New Roman" w:hAnsi="Times New Roman"/>
          <w:sz w:val="24"/>
          <w:szCs w:val="24"/>
        </w:rPr>
        <w:t>каждым из нас, проникаясь 77</w:t>
      </w:r>
      <w:r w:rsidR="00D002FE">
        <w:rPr>
          <w:rFonts w:ascii="Times New Roman" w:hAnsi="Times New Roman"/>
          <w:sz w:val="24"/>
          <w:szCs w:val="24"/>
        </w:rPr>
        <w:t>-</w:t>
      </w:r>
      <w:r>
        <w:rPr>
          <w:rFonts w:ascii="Times New Roman" w:hAnsi="Times New Roman"/>
          <w:sz w:val="24"/>
          <w:szCs w:val="24"/>
        </w:rPr>
        <w:t xml:space="preserve">м Синтезом Изначально Вышестоящего Отца физически собою, вспыхивая им, и, прося Изначально Вышестоящих Аватаров Синтеза Кут Хуми Фаинь </w:t>
      </w:r>
      <w:r>
        <w:rPr>
          <w:rFonts w:ascii="Times New Roman" w:hAnsi="Times New Roman"/>
          <w:b/>
          <w:bCs/>
          <w:sz w:val="24"/>
          <w:szCs w:val="24"/>
        </w:rPr>
        <w:t>перевести каждого из нас на одномоментное формирование 4096 Частей в цельном явлении Человека физически собою 77</w:t>
      </w:r>
      <w:r w:rsidR="007213C6">
        <w:rPr>
          <w:rFonts w:ascii="Times New Roman" w:hAnsi="Times New Roman"/>
          <w:b/>
          <w:bCs/>
          <w:sz w:val="24"/>
          <w:szCs w:val="24"/>
        </w:rPr>
        <w:t>-</w:t>
      </w:r>
      <w:r>
        <w:rPr>
          <w:rFonts w:ascii="Times New Roman" w:hAnsi="Times New Roman"/>
          <w:b/>
          <w:bCs/>
          <w:sz w:val="24"/>
          <w:szCs w:val="24"/>
        </w:rPr>
        <w:t>м Синтезом Изначально Вышестоящего Отца</w:t>
      </w:r>
      <w:r>
        <w:rPr>
          <w:rFonts w:ascii="Times New Roman" w:hAnsi="Times New Roman"/>
          <w:sz w:val="24"/>
          <w:szCs w:val="24"/>
        </w:rPr>
        <w:t xml:space="preserve"> каждым из нас и синтезом нас в соответствующей концентрации Синтеза физически собою.</w:t>
      </w:r>
    </w:p>
    <w:p w:rsidR="00B933E9" w:rsidRDefault="00B933E9" w:rsidP="00B933E9">
      <w:pPr>
        <w:spacing w:after="0" w:line="100" w:lineRule="atLeast"/>
        <w:ind w:firstLine="454"/>
        <w:jc w:val="both"/>
        <w:rPr>
          <w:rFonts w:ascii="Times New Roman" w:hAnsi="Times New Roman"/>
          <w:sz w:val="24"/>
          <w:szCs w:val="24"/>
        </w:rPr>
      </w:pPr>
      <w:r>
        <w:rPr>
          <w:rFonts w:ascii="Times New Roman" w:hAnsi="Times New Roman"/>
          <w:sz w:val="24"/>
          <w:szCs w:val="24"/>
        </w:rPr>
        <w:t>И, возжигаясь, проникаемся 77</w:t>
      </w:r>
      <w:r w:rsidR="007213C6">
        <w:rPr>
          <w:rFonts w:ascii="Times New Roman" w:hAnsi="Times New Roman"/>
          <w:sz w:val="24"/>
          <w:szCs w:val="24"/>
        </w:rPr>
        <w:t>-</w:t>
      </w:r>
      <w:r>
        <w:rPr>
          <w:rFonts w:ascii="Times New Roman" w:hAnsi="Times New Roman"/>
          <w:sz w:val="24"/>
          <w:szCs w:val="24"/>
        </w:rPr>
        <w:t>м Синтезом Изначально Вышестоящего Отца, синтезируясь с Хум Изначально Вышестоящих Аватаров Синтеза Кут Хуми Фаинь и стяжая Синтез Синтеза Изначально Вышестоящего Отца, прося преобразить каждого из нас и синтез нас физически собою.</w:t>
      </w:r>
    </w:p>
    <w:p w:rsidR="00B933E9" w:rsidRDefault="00B933E9" w:rsidP="00B933E9">
      <w:pPr>
        <w:spacing w:after="0" w:line="100" w:lineRule="atLeast"/>
        <w:ind w:firstLine="454"/>
        <w:jc w:val="both"/>
        <w:rPr>
          <w:rFonts w:ascii="Times New Roman" w:hAnsi="Times New Roman"/>
          <w:sz w:val="24"/>
          <w:szCs w:val="24"/>
        </w:rPr>
      </w:pPr>
      <w:r>
        <w:rPr>
          <w:rFonts w:ascii="Times New Roman" w:hAnsi="Times New Roman"/>
          <w:sz w:val="24"/>
          <w:szCs w:val="24"/>
        </w:rPr>
        <w:t>И, возжигаясь Синтез Синтезом Изначально Вышестоящего Отца, преображаясь им, мы синтезируемся с Изначально Вышестоящим Аватаром Синтеза Кут Хуми и стяжаем Форму Ипостаси 77</w:t>
      </w:r>
      <w:r w:rsidR="007213C6">
        <w:rPr>
          <w:rFonts w:ascii="Times New Roman" w:hAnsi="Times New Roman"/>
          <w:sz w:val="24"/>
          <w:szCs w:val="24"/>
        </w:rPr>
        <w:t>-го</w:t>
      </w:r>
      <w:r>
        <w:rPr>
          <w:rFonts w:ascii="Times New Roman" w:hAnsi="Times New Roman"/>
          <w:sz w:val="24"/>
          <w:szCs w:val="24"/>
        </w:rPr>
        <w:t xml:space="preserve"> Синтеза Изначально Вышестоящего Отца каждому из нас и Явление Ипостаси 77</w:t>
      </w:r>
      <w:r w:rsidR="007213C6">
        <w:rPr>
          <w:rFonts w:ascii="Times New Roman" w:hAnsi="Times New Roman"/>
          <w:sz w:val="24"/>
          <w:szCs w:val="24"/>
        </w:rPr>
        <w:t>-го</w:t>
      </w:r>
      <w:r>
        <w:rPr>
          <w:rFonts w:ascii="Times New Roman" w:hAnsi="Times New Roman"/>
          <w:sz w:val="24"/>
          <w:szCs w:val="24"/>
        </w:rPr>
        <w:t xml:space="preserve"> Синтеза Изначально Вышестоящего Отца каждому из нас.</w:t>
      </w:r>
    </w:p>
    <w:p w:rsidR="00B933E9" w:rsidRDefault="00B933E9" w:rsidP="00B933E9">
      <w:pPr>
        <w:spacing w:after="0" w:line="100" w:lineRule="atLeast"/>
        <w:ind w:firstLine="454"/>
        <w:jc w:val="both"/>
        <w:rPr>
          <w:rFonts w:ascii="Times New Roman" w:hAnsi="Times New Roman"/>
          <w:sz w:val="24"/>
          <w:szCs w:val="24"/>
        </w:rPr>
      </w:pPr>
      <w:r>
        <w:rPr>
          <w:rFonts w:ascii="Times New Roman" w:hAnsi="Times New Roman"/>
          <w:sz w:val="24"/>
          <w:szCs w:val="24"/>
        </w:rPr>
        <w:t>И возжигаемся Ипостасью 77</w:t>
      </w:r>
      <w:r w:rsidR="007213C6">
        <w:rPr>
          <w:rFonts w:ascii="Times New Roman" w:hAnsi="Times New Roman"/>
          <w:sz w:val="24"/>
          <w:szCs w:val="24"/>
        </w:rPr>
        <w:t>-го</w:t>
      </w:r>
      <w:r>
        <w:rPr>
          <w:rFonts w:ascii="Times New Roman" w:hAnsi="Times New Roman"/>
          <w:sz w:val="24"/>
          <w:szCs w:val="24"/>
        </w:rPr>
        <w:t xml:space="preserve"> Синтеза в форме каждым из нас, концентрируя 77</w:t>
      </w:r>
      <w:r w:rsidR="007213C6">
        <w:rPr>
          <w:rFonts w:ascii="Times New Roman" w:hAnsi="Times New Roman"/>
          <w:sz w:val="24"/>
          <w:szCs w:val="24"/>
        </w:rPr>
        <w:t>-</w:t>
      </w:r>
      <w:r>
        <w:rPr>
          <w:rFonts w:ascii="Times New Roman" w:hAnsi="Times New Roman"/>
          <w:sz w:val="24"/>
          <w:szCs w:val="24"/>
        </w:rPr>
        <w:t>е Явление Изначально Вышестоящего Отца физически собою, и, проникаясь этим, мы синтезируемся с Изначально Вышестоящим Отцом, переходим в зал Изначально Вышестоящего Отца 4097</w:t>
      </w:r>
      <w:r w:rsidR="007213C6">
        <w:rPr>
          <w:rFonts w:ascii="Times New Roman" w:hAnsi="Times New Roman"/>
          <w:sz w:val="24"/>
          <w:szCs w:val="24"/>
        </w:rPr>
        <w:t>-ми</w:t>
      </w:r>
      <w:r>
        <w:rPr>
          <w:rFonts w:ascii="Times New Roman" w:hAnsi="Times New Roman"/>
          <w:sz w:val="24"/>
          <w:szCs w:val="24"/>
        </w:rPr>
        <w:t xml:space="preserve"> изначально вышестоящий реальный явленно, развёртываясь перед Изначально Вышестоящим Отцом Ипостасью 77</w:t>
      </w:r>
      <w:r w:rsidR="007213C6">
        <w:rPr>
          <w:rFonts w:ascii="Times New Roman" w:hAnsi="Times New Roman"/>
          <w:sz w:val="24"/>
          <w:szCs w:val="24"/>
        </w:rPr>
        <w:t>-</w:t>
      </w:r>
      <w:r>
        <w:rPr>
          <w:rFonts w:ascii="Times New Roman" w:hAnsi="Times New Roman"/>
          <w:sz w:val="24"/>
          <w:szCs w:val="24"/>
        </w:rPr>
        <w:t>го Синтеза в форме 4097</w:t>
      </w:r>
      <w:r w:rsidR="007213C6">
        <w:rPr>
          <w:rFonts w:ascii="Times New Roman" w:hAnsi="Times New Roman"/>
          <w:sz w:val="24"/>
          <w:szCs w:val="24"/>
        </w:rPr>
        <w:t>-ми</w:t>
      </w:r>
      <w:r>
        <w:rPr>
          <w:rFonts w:ascii="Times New Roman" w:hAnsi="Times New Roman"/>
          <w:sz w:val="24"/>
          <w:szCs w:val="24"/>
        </w:rPr>
        <w:t xml:space="preserve"> изначально вышестоящий реальный явленно каждым из нас, и, синтезируясь с Хум Изначально Вышестоящего Отца </w:t>
      </w:r>
      <w:r>
        <w:rPr>
          <w:rFonts w:ascii="Times New Roman" w:hAnsi="Times New Roman"/>
          <w:b/>
          <w:bCs/>
          <w:sz w:val="24"/>
          <w:szCs w:val="24"/>
        </w:rPr>
        <w:t>по количеству Ядер Синтеза каждым из нас и синтезом нас</w:t>
      </w:r>
      <w:r>
        <w:rPr>
          <w:rFonts w:ascii="Times New Roman" w:hAnsi="Times New Roman"/>
          <w:sz w:val="24"/>
          <w:szCs w:val="24"/>
        </w:rPr>
        <w:t xml:space="preserve">, </w:t>
      </w:r>
      <w:r>
        <w:rPr>
          <w:rFonts w:ascii="Times New Roman" w:hAnsi="Times New Roman"/>
          <w:sz w:val="24"/>
          <w:szCs w:val="24"/>
        </w:rPr>
        <w:lastRenderedPageBreak/>
        <w:t xml:space="preserve">просим преобразить каждого из нас и синтез нас на </w:t>
      </w:r>
      <w:r>
        <w:rPr>
          <w:rFonts w:ascii="Times New Roman" w:hAnsi="Times New Roman"/>
          <w:b/>
          <w:bCs/>
          <w:sz w:val="24"/>
          <w:szCs w:val="24"/>
        </w:rPr>
        <w:t>иную количественную концентрацию Синтеза в каждом являемом нами Ядре Синтеза от 64</w:t>
      </w:r>
      <w:r w:rsidR="007213C6">
        <w:rPr>
          <w:rFonts w:ascii="Times New Roman" w:hAnsi="Times New Roman"/>
          <w:b/>
          <w:bCs/>
          <w:sz w:val="24"/>
          <w:szCs w:val="24"/>
        </w:rPr>
        <w:t>-</w:t>
      </w:r>
      <w:r>
        <w:rPr>
          <w:rFonts w:ascii="Times New Roman" w:hAnsi="Times New Roman"/>
          <w:b/>
          <w:bCs/>
          <w:sz w:val="24"/>
          <w:szCs w:val="24"/>
        </w:rPr>
        <w:t>ричной концентрации Синтеза первым Ядром Синтеза до 4096</w:t>
      </w:r>
      <w:r w:rsidR="007213C6">
        <w:rPr>
          <w:rFonts w:ascii="Times New Roman" w:hAnsi="Times New Roman"/>
          <w:b/>
          <w:bCs/>
          <w:sz w:val="24"/>
          <w:szCs w:val="24"/>
        </w:rPr>
        <w:t>-</w:t>
      </w:r>
      <w:r>
        <w:rPr>
          <w:rFonts w:ascii="Times New Roman" w:hAnsi="Times New Roman"/>
          <w:b/>
          <w:bCs/>
          <w:sz w:val="24"/>
          <w:szCs w:val="24"/>
        </w:rPr>
        <w:t>ричной концентрации Синтеза 64</w:t>
      </w:r>
      <w:r w:rsidR="007213C6">
        <w:rPr>
          <w:rFonts w:ascii="Times New Roman" w:hAnsi="Times New Roman"/>
          <w:b/>
          <w:bCs/>
          <w:sz w:val="24"/>
          <w:szCs w:val="24"/>
        </w:rPr>
        <w:t>-</w:t>
      </w:r>
      <w:r>
        <w:rPr>
          <w:rFonts w:ascii="Times New Roman" w:hAnsi="Times New Roman"/>
          <w:b/>
          <w:bCs/>
          <w:sz w:val="24"/>
          <w:szCs w:val="24"/>
        </w:rPr>
        <w:t>м и далее до 97</w:t>
      </w:r>
      <w:r w:rsidR="007213C6">
        <w:rPr>
          <w:rFonts w:ascii="Times New Roman" w:hAnsi="Times New Roman"/>
          <w:b/>
          <w:bCs/>
          <w:sz w:val="24"/>
          <w:szCs w:val="24"/>
        </w:rPr>
        <w:t>-</w:t>
      </w:r>
      <w:r>
        <w:rPr>
          <w:rFonts w:ascii="Times New Roman" w:hAnsi="Times New Roman"/>
          <w:b/>
          <w:bCs/>
          <w:sz w:val="24"/>
          <w:szCs w:val="24"/>
        </w:rPr>
        <w:t>го Ядрами Синтеза, до 98</w:t>
      </w:r>
      <w:r w:rsidR="007213C6">
        <w:rPr>
          <w:rFonts w:ascii="Times New Roman" w:hAnsi="Times New Roman"/>
          <w:b/>
          <w:bCs/>
          <w:sz w:val="24"/>
          <w:szCs w:val="24"/>
        </w:rPr>
        <w:t>-</w:t>
      </w:r>
      <w:r>
        <w:rPr>
          <w:rFonts w:ascii="Times New Roman" w:hAnsi="Times New Roman"/>
          <w:b/>
          <w:bCs/>
          <w:sz w:val="24"/>
          <w:szCs w:val="24"/>
        </w:rPr>
        <w:t>го Ядрами Синтеза</w:t>
      </w:r>
      <w:r>
        <w:rPr>
          <w:rFonts w:ascii="Times New Roman" w:hAnsi="Times New Roman"/>
          <w:sz w:val="24"/>
          <w:szCs w:val="24"/>
        </w:rPr>
        <w:t xml:space="preserve"> каждым из нас, стяжая соответствующее количество Синтеза Изначально Вышестоящего Отца и возжигаясь, преображаемся им. И, возжигаясь Синтезом Изначально Вышестоящего Отца, преображаемся им, </w:t>
      </w:r>
      <w:r>
        <w:rPr>
          <w:rFonts w:ascii="Times New Roman" w:hAnsi="Times New Roman"/>
          <w:b/>
          <w:bCs/>
          <w:sz w:val="24"/>
          <w:szCs w:val="24"/>
        </w:rPr>
        <w:t>преображая Ядра Синтеза Изначально Вышестоящего Отца каждого из нас физически явно пройденных Синтезов.</w:t>
      </w:r>
    </w:p>
    <w:p w:rsidR="00B933E9" w:rsidRDefault="00B933E9" w:rsidP="00B933E9">
      <w:pPr>
        <w:spacing w:after="0" w:line="100" w:lineRule="atLeast"/>
        <w:ind w:firstLine="454"/>
        <w:jc w:val="both"/>
        <w:rPr>
          <w:rFonts w:ascii="Times New Roman" w:hAnsi="Times New Roman"/>
          <w:sz w:val="24"/>
          <w:szCs w:val="24"/>
        </w:rPr>
      </w:pPr>
      <w:r>
        <w:rPr>
          <w:rFonts w:ascii="Times New Roman" w:hAnsi="Times New Roman"/>
          <w:sz w:val="24"/>
          <w:szCs w:val="24"/>
        </w:rPr>
        <w:t xml:space="preserve">И, возжигаясь этим, синтезируясь с Изначально Вышестоящим Отцом, просим </w:t>
      </w:r>
      <w:r>
        <w:rPr>
          <w:rFonts w:ascii="Times New Roman" w:hAnsi="Times New Roman"/>
          <w:b/>
          <w:bCs/>
          <w:sz w:val="24"/>
          <w:szCs w:val="24"/>
        </w:rPr>
        <w:t>перестроить и преобразить личное Ядро Синтеза каждого из нас, 98</w:t>
      </w:r>
      <w:r w:rsidR="007213C6">
        <w:rPr>
          <w:rFonts w:ascii="Times New Roman" w:hAnsi="Times New Roman"/>
          <w:b/>
          <w:bCs/>
          <w:sz w:val="24"/>
          <w:szCs w:val="24"/>
        </w:rPr>
        <w:t>-</w:t>
      </w:r>
      <w:r>
        <w:rPr>
          <w:rFonts w:ascii="Times New Roman" w:hAnsi="Times New Roman"/>
          <w:b/>
          <w:bCs/>
          <w:sz w:val="24"/>
          <w:szCs w:val="24"/>
        </w:rPr>
        <w:t xml:space="preserve">е, </w:t>
      </w:r>
      <w:r>
        <w:rPr>
          <w:rFonts w:ascii="Times New Roman" w:hAnsi="Times New Roman"/>
          <w:sz w:val="24"/>
          <w:szCs w:val="24"/>
        </w:rPr>
        <w:t xml:space="preserve">формирующееся от двух и более Синтезов Изначально Вышестоящего Отца в каждом из нас, на </w:t>
      </w:r>
      <w:r>
        <w:rPr>
          <w:rFonts w:ascii="Times New Roman" w:hAnsi="Times New Roman"/>
          <w:b/>
          <w:bCs/>
          <w:sz w:val="24"/>
          <w:szCs w:val="24"/>
        </w:rPr>
        <w:t>явление концентрации Синтеза 4096</w:t>
      </w:r>
      <w:r w:rsidR="007213C6">
        <w:rPr>
          <w:rFonts w:ascii="Times New Roman" w:hAnsi="Times New Roman"/>
          <w:b/>
          <w:bCs/>
          <w:sz w:val="24"/>
          <w:szCs w:val="24"/>
        </w:rPr>
        <w:t>-</w:t>
      </w:r>
      <w:r>
        <w:rPr>
          <w:rFonts w:ascii="Times New Roman" w:hAnsi="Times New Roman"/>
          <w:b/>
          <w:bCs/>
          <w:sz w:val="24"/>
          <w:szCs w:val="24"/>
        </w:rPr>
        <w:t>ти Частей Человека Изначально Вышестоящего Отца</w:t>
      </w:r>
      <w:r>
        <w:rPr>
          <w:rFonts w:ascii="Times New Roman" w:hAnsi="Times New Roman"/>
          <w:sz w:val="24"/>
          <w:szCs w:val="24"/>
        </w:rPr>
        <w:t xml:space="preserve"> синтезфизически собою и просим Изначально Вышестоящего Отца преобразить Ядро Синтеза лично каждого из нас на</w:t>
      </w:r>
      <w:r>
        <w:rPr>
          <w:rFonts w:ascii="Times New Roman" w:hAnsi="Times New Roman"/>
          <w:b/>
          <w:bCs/>
          <w:sz w:val="24"/>
          <w:szCs w:val="24"/>
        </w:rPr>
        <w:t xml:space="preserve"> 4096</w:t>
      </w:r>
      <w:r w:rsidR="007213C6">
        <w:rPr>
          <w:rFonts w:ascii="Times New Roman" w:hAnsi="Times New Roman"/>
          <w:b/>
          <w:bCs/>
          <w:sz w:val="24"/>
          <w:szCs w:val="24"/>
        </w:rPr>
        <w:t>-</w:t>
      </w:r>
      <w:r>
        <w:rPr>
          <w:rFonts w:ascii="Times New Roman" w:hAnsi="Times New Roman"/>
          <w:b/>
          <w:bCs/>
          <w:sz w:val="24"/>
          <w:szCs w:val="24"/>
        </w:rPr>
        <w:t>ричное Явление Частей Человека Изначально Вышестоящего Отца синтезфизически собою</w:t>
      </w:r>
      <w:r>
        <w:rPr>
          <w:rFonts w:ascii="Times New Roman" w:hAnsi="Times New Roman"/>
          <w:sz w:val="24"/>
          <w:szCs w:val="24"/>
        </w:rPr>
        <w:t xml:space="preserve"> каждым из нас.</w:t>
      </w:r>
    </w:p>
    <w:p w:rsidR="00B933E9" w:rsidRDefault="00B933E9" w:rsidP="00B933E9">
      <w:pPr>
        <w:spacing w:after="0" w:line="100" w:lineRule="atLeast"/>
        <w:ind w:firstLine="454"/>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стяжаем Синтез Изначально Вышестоящего Отца, прося преобразить личное Ядро Синтеза каждого из нас и синтез нас на </w:t>
      </w:r>
      <w:r>
        <w:rPr>
          <w:rFonts w:ascii="Times New Roman" w:hAnsi="Times New Roman"/>
          <w:b/>
          <w:bCs/>
          <w:sz w:val="24"/>
          <w:szCs w:val="24"/>
        </w:rPr>
        <w:t>прямое 4096</w:t>
      </w:r>
      <w:r w:rsidR="007213C6">
        <w:rPr>
          <w:rFonts w:ascii="Times New Roman" w:hAnsi="Times New Roman"/>
          <w:b/>
          <w:bCs/>
          <w:sz w:val="24"/>
          <w:szCs w:val="24"/>
        </w:rPr>
        <w:t>-</w:t>
      </w:r>
      <w:r>
        <w:rPr>
          <w:rFonts w:ascii="Times New Roman" w:hAnsi="Times New Roman"/>
          <w:b/>
          <w:bCs/>
          <w:sz w:val="24"/>
          <w:szCs w:val="24"/>
        </w:rPr>
        <w:t>ричное Явление Синтеза Изначально Вышестоящего Отца прямым формированием 4096</w:t>
      </w:r>
      <w:r w:rsidR="007213C6">
        <w:rPr>
          <w:rFonts w:ascii="Times New Roman" w:hAnsi="Times New Roman"/>
          <w:b/>
          <w:bCs/>
          <w:sz w:val="24"/>
          <w:szCs w:val="24"/>
        </w:rPr>
        <w:t>-ти</w:t>
      </w:r>
      <w:r>
        <w:rPr>
          <w:rFonts w:ascii="Times New Roman" w:hAnsi="Times New Roman"/>
          <w:b/>
          <w:bCs/>
          <w:sz w:val="24"/>
          <w:szCs w:val="24"/>
        </w:rPr>
        <w:t xml:space="preserve"> Частей Изначально Вышестоящего Отца </w:t>
      </w:r>
      <w:r>
        <w:rPr>
          <w:rFonts w:ascii="Times New Roman" w:hAnsi="Times New Roman"/>
          <w:sz w:val="24"/>
          <w:szCs w:val="24"/>
        </w:rPr>
        <w:t>каждым из нас и синтезом нас, и, возжигаясь, преображаемся этим.</w:t>
      </w:r>
    </w:p>
    <w:p w:rsidR="00B933E9" w:rsidRDefault="00B933E9" w:rsidP="00B933E9">
      <w:pPr>
        <w:spacing w:after="0" w:line="100" w:lineRule="atLeast"/>
        <w:ind w:firstLine="454"/>
        <w:jc w:val="both"/>
        <w:rPr>
          <w:rFonts w:ascii="Times New Roman" w:hAnsi="Times New Roman"/>
          <w:sz w:val="24"/>
          <w:szCs w:val="24"/>
        </w:rPr>
      </w:pPr>
      <w:r>
        <w:rPr>
          <w:rFonts w:ascii="Times New Roman" w:hAnsi="Times New Roman"/>
          <w:sz w:val="24"/>
          <w:szCs w:val="24"/>
        </w:rPr>
        <w:t xml:space="preserve">Синтезируясь с Изначально Вышестоящим Отцом и стяжая </w:t>
      </w:r>
      <w:r>
        <w:rPr>
          <w:rFonts w:ascii="Times New Roman" w:hAnsi="Times New Roman"/>
          <w:b/>
          <w:bCs/>
          <w:sz w:val="24"/>
          <w:szCs w:val="24"/>
        </w:rPr>
        <w:t>4096</w:t>
      </w:r>
      <w:r w:rsidR="007213C6">
        <w:rPr>
          <w:rFonts w:ascii="Times New Roman" w:hAnsi="Times New Roman"/>
          <w:b/>
          <w:bCs/>
          <w:sz w:val="24"/>
          <w:szCs w:val="24"/>
        </w:rPr>
        <w:t>-</w:t>
      </w:r>
      <w:r>
        <w:rPr>
          <w:rFonts w:ascii="Times New Roman" w:hAnsi="Times New Roman"/>
          <w:b/>
          <w:bCs/>
          <w:sz w:val="24"/>
          <w:szCs w:val="24"/>
        </w:rPr>
        <w:t>ричную Эталонность Частей ракурса Человека Метагалактики</w:t>
      </w:r>
      <w:r w:rsidR="00BE4255">
        <w:rPr>
          <w:rFonts w:ascii="Times New Roman" w:hAnsi="Times New Roman"/>
          <w:b/>
          <w:bCs/>
          <w:sz w:val="24"/>
          <w:szCs w:val="24"/>
        </w:rPr>
        <w:t xml:space="preserve"> Фа</w:t>
      </w:r>
      <w:r>
        <w:rPr>
          <w:rFonts w:ascii="Times New Roman" w:hAnsi="Times New Roman"/>
          <w:b/>
          <w:bCs/>
          <w:sz w:val="24"/>
          <w:szCs w:val="24"/>
        </w:rPr>
        <w:t xml:space="preserve"> Изначально Вышестоящего Отца</w:t>
      </w:r>
      <w:r>
        <w:rPr>
          <w:rFonts w:ascii="Times New Roman" w:hAnsi="Times New Roman"/>
          <w:sz w:val="24"/>
          <w:szCs w:val="24"/>
        </w:rPr>
        <w:t xml:space="preserve"> в личное Ядро Синтеза каждого из нас Изначально Вышестоящего Отца физически собою, и возжигаясь, преображаемся этим каждым из нас и синтезом нас.</w:t>
      </w:r>
    </w:p>
    <w:p w:rsidR="00B933E9" w:rsidRDefault="00B933E9" w:rsidP="00B933E9">
      <w:pPr>
        <w:spacing w:after="0" w:line="100" w:lineRule="atLeast"/>
        <w:ind w:firstLine="454"/>
        <w:jc w:val="both"/>
        <w:rPr>
          <w:rFonts w:ascii="Times New Roman" w:hAnsi="Times New Roman"/>
          <w:sz w:val="24"/>
          <w:szCs w:val="24"/>
        </w:rPr>
      </w:pPr>
      <w:r>
        <w:rPr>
          <w:rFonts w:ascii="Times New Roman" w:hAnsi="Times New Roman"/>
          <w:sz w:val="24"/>
          <w:szCs w:val="24"/>
        </w:rPr>
        <w:t>И вспыхивая этим, преображаясь этим, мы синтезируемся с Изначально Вышестоящим Отцом и просим перевести нас в зал Изначально Вышестоящего Отца физической реальности 64</w:t>
      </w:r>
      <w:r w:rsidR="007213C6">
        <w:rPr>
          <w:rFonts w:ascii="Times New Roman" w:hAnsi="Times New Roman"/>
          <w:sz w:val="24"/>
          <w:szCs w:val="24"/>
        </w:rPr>
        <w:t>-</w:t>
      </w:r>
      <w:r>
        <w:rPr>
          <w:rFonts w:ascii="Times New Roman" w:hAnsi="Times New Roman"/>
          <w:sz w:val="24"/>
          <w:szCs w:val="24"/>
        </w:rPr>
        <w:t>й изначально вышестоящей реальности Явлением Изначально Вышестоящего Отца каждым из нас и синтезом нас. И, синтезируясь с Изначально Вышестоящим Отцом, переходим в зал Изначально Вышестоящего Отца в физическую реальность 64</w:t>
      </w:r>
      <w:r w:rsidR="007213C6">
        <w:rPr>
          <w:rFonts w:ascii="Times New Roman" w:hAnsi="Times New Roman"/>
          <w:sz w:val="24"/>
          <w:szCs w:val="24"/>
        </w:rPr>
        <w:t>-</w:t>
      </w:r>
      <w:r>
        <w:rPr>
          <w:rFonts w:ascii="Times New Roman" w:hAnsi="Times New Roman"/>
          <w:sz w:val="24"/>
          <w:szCs w:val="24"/>
        </w:rPr>
        <w:t>й изначально вышестоящей реальности, становясь в нём физически собою.</w:t>
      </w:r>
    </w:p>
    <w:p w:rsidR="00B933E9" w:rsidRDefault="00B933E9" w:rsidP="00B933E9">
      <w:pPr>
        <w:spacing w:after="0" w:line="100" w:lineRule="atLeast"/>
        <w:ind w:firstLine="454"/>
        <w:jc w:val="both"/>
        <w:rPr>
          <w:rFonts w:ascii="Times New Roman" w:hAnsi="Times New Roman"/>
          <w:sz w:val="24"/>
          <w:szCs w:val="24"/>
        </w:rPr>
      </w:pPr>
      <w:r>
        <w:rPr>
          <w:rFonts w:ascii="Times New Roman" w:hAnsi="Times New Roman"/>
          <w:sz w:val="24"/>
          <w:szCs w:val="24"/>
        </w:rPr>
        <w:t>Развёртываемся в зале Ипостасью 77</w:t>
      </w:r>
      <w:r w:rsidR="007213C6">
        <w:rPr>
          <w:rFonts w:ascii="Times New Roman" w:hAnsi="Times New Roman"/>
          <w:sz w:val="24"/>
          <w:szCs w:val="24"/>
        </w:rPr>
        <w:t>-</w:t>
      </w:r>
      <w:r>
        <w:rPr>
          <w:rFonts w:ascii="Times New Roman" w:hAnsi="Times New Roman"/>
          <w:sz w:val="24"/>
          <w:szCs w:val="24"/>
        </w:rPr>
        <w:t>го Синтеза в форме и стяжаем концентрацию Огня 64</w:t>
      </w:r>
      <w:r w:rsidR="007213C6">
        <w:rPr>
          <w:rFonts w:ascii="Times New Roman" w:hAnsi="Times New Roman"/>
          <w:sz w:val="24"/>
          <w:szCs w:val="24"/>
        </w:rPr>
        <w:t>-</w:t>
      </w:r>
      <w:r>
        <w:rPr>
          <w:rFonts w:ascii="Times New Roman" w:hAnsi="Times New Roman"/>
          <w:sz w:val="24"/>
          <w:szCs w:val="24"/>
        </w:rPr>
        <w:t>й Изначально Вышестоящей Реальности данным залом Изначально Вышестоящего Отца физически собою.</w:t>
      </w:r>
    </w:p>
    <w:p w:rsidR="00B933E9" w:rsidRDefault="00B933E9" w:rsidP="00B933E9">
      <w:pPr>
        <w:spacing w:after="0" w:line="100" w:lineRule="atLeast"/>
        <w:ind w:firstLine="454"/>
        <w:jc w:val="both"/>
        <w:rPr>
          <w:rFonts w:ascii="Times New Roman" w:hAnsi="Times New Roman"/>
          <w:sz w:val="24"/>
          <w:szCs w:val="24"/>
        </w:rPr>
      </w:pPr>
      <w:r>
        <w:rPr>
          <w:rFonts w:ascii="Times New Roman" w:hAnsi="Times New Roman"/>
          <w:sz w:val="24"/>
          <w:szCs w:val="24"/>
        </w:rPr>
        <w:t>И вспыхиваем Огнём 64</w:t>
      </w:r>
      <w:r w:rsidR="007213C6">
        <w:rPr>
          <w:rFonts w:ascii="Times New Roman" w:hAnsi="Times New Roman"/>
          <w:sz w:val="24"/>
          <w:szCs w:val="24"/>
        </w:rPr>
        <w:t>-</w:t>
      </w:r>
      <w:r>
        <w:rPr>
          <w:rFonts w:ascii="Times New Roman" w:hAnsi="Times New Roman"/>
          <w:sz w:val="24"/>
          <w:szCs w:val="24"/>
        </w:rPr>
        <w:t xml:space="preserve">й Изначально Вышестоящей Реальности физически собою, мы синтезируемся с Хум Изначально Вышестоящего Отца и стяжаем </w:t>
      </w:r>
      <w:r>
        <w:rPr>
          <w:rFonts w:ascii="Times New Roman" w:hAnsi="Times New Roman"/>
          <w:b/>
          <w:bCs/>
          <w:sz w:val="24"/>
          <w:szCs w:val="24"/>
        </w:rPr>
        <w:t>Синтез 64</w:t>
      </w:r>
      <w:r w:rsidR="007213C6">
        <w:rPr>
          <w:rFonts w:ascii="Times New Roman" w:hAnsi="Times New Roman"/>
          <w:b/>
          <w:bCs/>
          <w:sz w:val="24"/>
          <w:szCs w:val="24"/>
        </w:rPr>
        <w:t>-</w:t>
      </w:r>
      <w:r>
        <w:rPr>
          <w:rFonts w:ascii="Times New Roman" w:hAnsi="Times New Roman"/>
          <w:b/>
          <w:bCs/>
          <w:sz w:val="24"/>
          <w:szCs w:val="24"/>
        </w:rPr>
        <w:t>й Изначально Вышестоящей Реальности Изначально Вышестоящего Отца каждым из нас с перспективой восхождения ею</w:t>
      </w:r>
      <w:r>
        <w:rPr>
          <w:rFonts w:ascii="Times New Roman" w:hAnsi="Times New Roman"/>
          <w:sz w:val="24"/>
          <w:szCs w:val="24"/>
        </w:rPr>
        <w:t>.</w:t>
      </w:r>
    </w:p>
    <w:p w:rsidR="00B933E9" w:rsidRDefault="00B933E9" w:rsidP="00B933E9">
      <w:pPr>
        <w:spacing w:after="0" w:line="100" w:lineRule="atLeast"/>
        <w:ind w:firstLine="454"/>
        <w:jc w:val="both"/>
        <w:rPr>
          <w:rFonts w:ascii="Times New Roman" w:hAnsi="Times New Roman"/>
          <w:sz w:val="24"/>
          <w:szCs w:val="24"/>
        </w:rPr>
      </w:pPr>
      <w:r>
        <w:rPr>
          <w:rFonts w:ascii="Times New Roman" w:hAnsi="Times New Roman"/>
          <w:sz w:val="24"/>
          <w:szCs w:val="24"/>
        </w:rPr>
        <w:t xml:space="preserve">И, возжигаясь Синтезом Изначально Вышестоящего Отца, стяжаем </w:t>
      </w:r>
      <w:r>
        <w:rPr>
          <w:rFonts w:ascii="Times New Roman" w:hAnsi="Times New Roman"/>
          <w:b/>
          <w:bCs/>
          <w:sz w:val="24"/>
          <w:szCs w:val="24"/>
        </w:rPr>
        <w:t>Записи Синтеза Изначально Вышестоящего Отца Огнём 64</w:t>
      </w:r>
      <w:r w:rsidR="007213C6">
        <w:rPr>
          <w:rFonts w:ascii="Times New Roman" w:hAnsi="Times New Roman"/>
          <w:b/>
          <w:bCs/>
          <w:sz w:val="24"/>
          <w:szCs w:val="24"/>
        </w:rPr>
        <w:t>-</w:t>
      </w:r>
      <w:r>
        <w:rPr>
          <w:rFonts w:ascii="Times New Roman" w:hAnsi="Times New Roman"/>
          <w:b/>
          <w:bCs/>
          <w:sz w:val="24"/>
          <w:szCs w:val="24"/>
        </w:rPr>
        <w:t>й Изначально Вышестоящей Реальности</w:t>
      </w:r>
      <w:r>
        <w:rPr>
          <w:rFonts w:ascii="Times New Roman" w:hAnsi="Times New Roman"/>
          <w:sz w:val="24"/>
          <w:szCs w:val="24"/>
        </w:rPr>
        <w:t xml:space="preserve"> каждым из нас и, синтезируясь с Изначально Вышестоящим Отцом, стяжаем </w:t>
      </w:r>
      <w:r>
        <w:rPr>
          <w:rFonts w:ascii="Times New Roman" w:hAnsi="Times New Roman"/>
          <w:b/>
          <w:bCs/>
          <w:sz w:val="24"/>
          <w:szCs w:val="24"/>
        </w:rPr>
        <w:t>прямой Синтез 64</w:t>
      </w:r>
      <w:r w:rsidR="007213C6">
        <w:rPr>
          <w:rFonts w:ascii="Times New Roman" w:hAnsi="Times New Roman"/>
          <w:b/>
          <w:bCs/>
          <w:sz w:val="24"/>
          <w:szCs w:val="24"/>
        </w:rPr>
        <w:t>-</w:t>
      </w:r>
      <w:r>
        <w:rPr>
          <w:rFonts w:ascii="Times New Roman" w:hAnsi="Times New Roman"/>
          <w:b/>
          <w:bCs/>
          <w:sz w:val="24"/>
          <w:szCs w:val="24"/>
        </w:rPr>
        <w:t xml:space="preserve">й Изначально Вышестоящей Реальности </w:t>
      </w:r>
      <w:r>
        <w:rPr>
          <w:rFonts w:ascii="Times New Roman" w:hAnsi="Times New Roman"/>
          <w:sz w:val="24"/>
          <w:szCs w:val="24"/>
        </w:rPr>
        <w:t>залом Изначально Вышестоящего Отца и, возжигаясь, преображаемся этим.</w:t>
      </w:r>
    </w:p>
    <w:p w:rsidR="00B933E9" w:rsidRDefault="00B933E9" w:rsidP="00B933E9">
      <w:pPr>
        <w:spacing w:after="0" w:line="100" w:lineRule="atLeast"/>
        <w:ind w:firstLine="454"/>
        <w:jc w:val="both"/>
        <w:rPr>
          <w:rFonts w:ascii="Times New Roman" w:hAnsi="Times New Roman"/>
          <w:sz w:val="24"/>
          <w:szCs w:val="24"/>
        </w:rPr>
      </w:pPr>
      <w:r>
        <w:rPr>
          <w:rFonts w:ascii="Times New Roman" w:hAnsi="Times New Roman"/>
          <w:sz w:val="24"/>
          <w:szCs w:val="24"/>
        </w:rPr>
        <w:t>И мы синтезируемся с Изначально Вышестоящим Отцом и возвращаемся в зал 4097</w:t>
      </w:r>
      <w:r w:rsidR="007213C6">
        <w:rPr>
          <w:rFonts w:ascii="Times New Roman" w:hAnsi="Times New Roman"/>
          <w:sz w:val="24"/>
          <w:szCs w:val="24"/>
        </w:rPr>
        <w:t>-ми</w:t>
      </w:r>
      <w:r>
        <w:rPr>
          <w:rFonts w:ascii="Times New Roman" w:hAnsi="Times New Roman"/>
          <w:sz w:val="24"/>
          <w:szCs w:val="24"/>
        </w:rPr>
        <w:t xml:space="preserve"> изначально вышестоящий реальный явленно, развёртываясь перед Изначально Вышестоящим Отцом Ипостасью 77</w:t>
      </w:r>
      <w:r w:rsidR="007213C6">
        <w:rPr>
          <w:rFonts w:ascii="Times New Roman" w:hAnsi="Times New Roman"/>
          <w:sz w:val="24"/>
          <w:szCs w:val="24"/>
        </w:rPr>
        <w:t>-</w:t>
      </w:r>
      <w:r>
        <w:rPr>
          <w:rFonts w:ascii="Times New Roman" w:hAnsi="Times New Roman"/>
          <w:sz w:val="24"/>
          <w:szCs w:val="24"/>
        </w:rPr>
        <w:t>го Синтеза в форме, и синтезируясь с Хум Изначально Вышестоящего Отца, стяжаем Синтез Изначально Вышестоящего Отца, прося преобразить каждого из нас и синтез нас этим.</w:t>
      </w:r>
    </w:p>
    <w:p w:rsidR="00B933E9" w:rsidRDefault="00B933E9" w:rsidP="00B933E9">
      <w:pPr>
        <w:spacing w:after="0" w:line="100" w:lineRule="atLeast"/>
        <w:ind w:firstLine="454"/>
        <w:jc w:val="both"/>
        <w:rPr>
          <w:rFonts w:ascii="Times New Roman" w:hAnsi="Times New Roman"/>
          <w:sz w:val="24"/>
          <w:szCs w:val="24"/>
        </w:rPr>
      </w:pPr>
      <w:r>
        <w:rPr>
          <w:rFonts w:ascii="Times New Roman" w:hAnsi="Times New Roman"/>
          <w:sz w:val="24"/>
          <w:szCs w:val="24"/>
        </w:rPr>
        <w:t>И, возжигаясь, преображаясь этим, мы благодарим Изначально Вышестоящего Отца, благодарим Изначально Вышестоящих Аватаров Синтеза Кут Хуми Фаинь, возвращаемся в физическую реальность собственным телом в данный зал, и эманируем всё стяжённое и возожжённое по Метагалактике</w:t>
      </w:r>
      <w:r w:rsidR="00BE4255">
        <w:rPr>
          <w:rFonts w:ascii="Times New Roman" w:hAnsi="Times New Roman"/>
          <w:sz w:val="24"/>
          <w:szCs w:val="24"/>
        </w:rPr>
        <w:t xml:space="preserve"> Фа</w:t>
      </w:r>
      <w:r>
        <w:rPr>
          <w:rFonts w:ascii="Times New Roman" w:hAnsi="Times New Roman"/>
          <w:sz w:val="24"/>
          <w:szCs w:val="24"/>
        </w:rPr>
        <w:t xml:space="preserve"> и Планете Земля в целом, укутывая Планету Земля в целом как ядро и распуская эманации до границ Метагалактики</w:t>
      </w:r>
      <w:r w:rsidR="00BE4255">
        <w:rPr>
          <w:rFonts w:ascii="Times New Roman" w:hAnsi="Times New Roman"/>
          <w:sz w:val="24"/>
          <w:szCs w:val="24"/>
        </w:rPr>
        <w:t xml:space="preserve"> Фа</w:t>
      </w:r>
      <w:r>
        <w:rPr>
          <w:rFonts w:ascii="Times New Roman" w:hAnsi="Times New Roman"/>
          <w:sz w:val="24"/>
          <w:szCs w:val="24"/>
        </w:rPr>
        <w:t>, эманируя Синтез и Огонь 64</w:t>
      </w:r>
      <w:r w:rsidR="007213C6">
        <w:rPr>
          <w:rFonts w:ascii="Times New Roman" w:hAnsi="Times New Roman"/>
          <w:sz w:val="24"/>
          <w:szCs w:val="24"/>
        </w:rPr>
        <w:t>-</w:t>
      </w:r>
      <w:r>
        <w:rPr>
          <w:rFonts w:ascii="Times New Roman" w:hAnsi="Times New Roman"/>
          <w:sz w:val="24"/>
          <w:szCs w:val="24"/>
        </w:rPr>
        <w:t>й Изначально Вышестоящей Реальности в сферу Метагалактики</w:t>
      </w:r>
      <w:r w:rsidR="00BE4255">
        <w:rPr>
          <w:rFonts w:ascii="Times New Roman" w:hAnsi="Times New Roman"/>
          <w:sz w:val="24"/>
          <w:szCs w:val="24"/>
        </w:rPr>
        <w:t xml:space="preserve"> Фа</w:t>
      </w:r>
      <w:r>
        <w:rPr>
          <w:rFonts w:ascii="Times New Roman" w:hAnsi="Times New Roman"/>
          <w:sz w:val="24"/>
          <w:szCs w:val="24"/>
        </w:rPr>
        <w:t xml:space="preserve"> в явлении 16384</w:t>
      </w:r>
      <w:r w:rsidR="007213C6">
        <w:rPr>
          <w:rFonts w:ascii="Times New Roman" w:hAnsi="Times New Roman"/>
          <w:sz w:val="24"/>
          <w:szCs w:val="24"/>
        </w:rPr>
        <w:t>-</w:t>
      </w:r>
      <w:r>
        <w:rPr>
          <w:rFonts w:ascii="Times New Roman" w:hAnsi="Times New Roman"/>
          <w:sz w:val="24"/>
          <w:szCs w:val="24"/>
        </w:rPr>
        <w:t>х реальностей с 16384</w:t>
      </w:r>
      <w:r w:rsidR="007213C6">
        <w:rPr>
          <w:rFonts w:ascii="Times New Roman" w:hAnsi="Times New Roman"/>
          <w:sz w:val="24"/>
          <w:szCs w:val="24"/>
        </w:rPr>
        <w:t>-</w:t>
      </w:r>
      <w:r>
        <w:rPr>
          <w:rFonts w:ascii="Times New Roman" w:hAnsi="Times New Roman"/>
          <w:sz w:val="24"/>
          <w:szCs w:val="24"/>
        </w:rPr>
        <w:t>мя присутствиями в каждой из них каждым из нас и синтезом нас.</w:t>
      </w:r>
    </w:p>
    <w:p w:rsidR="00B933E9" w:rsidRDefault="00B933E9" w:rsidP="00B933E9">
      <w:pPr>
        <w:spacing w:after="0" w:line="100" w:lineRule="atLeast"/>
        <w:ind w:firstLine="454"/>
        <w:jc w:val="both"/>
        <w:rPr>
          <w:rFonts w:ascii="Times New Roman" w:hAnsi="Times New Roman"/>
          <w:sz w:val="24"/>
          <w:szCs w:val="24"/>
        </w:rPr>
      </w:pPr>
      <w:r>
        <w:rPr>
          <w:rFonts w:ascii="Times New Roman" w:hAnsi="Times New Roman"/>
          <w:sz w:val="24"/>
          <w:szCs w:val="24"/>
        </w:rPr>
        <w:t>И эманируя это, мы эманируем всё стяжённое и возожжённое в Изначально Вышестоящий Дом Изначально Вышестоящего Отца, эманируем в Изначально Вышестоящий Дом Изначально Вышестоящего Отца 4031</w:t>
      </w:r>
      <w:r w:rsidR="007213C6">
        <w:rPr>
          <w:rFonts w:ascii="Times New Roman" w:hAnsi="Times New Roman"/>
          <w:sz w:val="24"/>
          <w:szCs w:val="24"/>
        </w:rPr>
        <w:t>-й</w:t>
      </w:r>
      <w:r>
        <w:rPr>
          <w:rFonts w:ascii="Times New Roman" w:hAnsi="Times New Roman"/>
          <w:sz w:val="24"/>
          <w:szCs w:val="24"/>
        </w:rPr>
        <w:t xml:space="preserve"> Изначально Вышестоящей Реальности Санкт-Петербург, эманируем во все Изначально Вышестоящие Дома Изначально Вышестоящего Отца Служения каждого из нас и эманируем всё стяжённое и возожжённое в Изначально Вышестоящий Дом Изначально Вышестоящего Отца каждого из нас.</w:t>
      </w:r>
    </w:p>
    <w:p w:rsidR="00B933E9" w:rsidRDefault="00B933E9" w:rsidP="00B933E9">
      <w:pPr>
        <w:spacing w:after="0" w:line="100" w:lineRule="atLeast"/>
        <w:ind w:firstLine="454"/>
        <w:jc w:val="both"/>
        <w:rPr>
          <w:rFonts w:ascii="Times New Roman" w:hAnsi="Times New Roman"/>
          <w:sz w:val="24"/>
          <w:szCs w:val="24"/>
        </w:rPr>
      </w:pPr>
      <w:r>
        <w:rPr>
          <w:rFonts w:ascii="Times New Roman" w:hAnsi="Times New Roman"/>
          <w:sz w:val="24"/>
          <w:szCs w:val="24"/>
        </w:rPr>
        <w:t xml:space="preserve">И выходим из практики. </w:t>
      </w:r>
    </w:p>
    <w:p w:rsidR="00B933E9" w:rsidRDefault="00B933E9" w:rsidP="00B933E9">
      <w:pPr>
        <w:spacing w:after="0" w:line="100" w:lineRule="atLeast"/>
        <w:ind w:firstLine="454"/>
        <w:jc w:val="both"/>
        <w:rPr>
          <w:rFonts w:ascii="Times New Roman" w:hAnsi="Times New Roman"/>
          <w:sz w:val="24"/>
          <w:szCs w:val="24"/>
        </w:rPr>
      </w:pPr>
      <w:r>
        <w:rPr>
          <w:rFonts w:ascii="Times New Roman" w:hAnsi="Times New Roman"/>
          <w:sz w:val="24"/>
          <w:szCs w:val="24"/>
        </w:rPr>
        <w:lastRenderedPageBreak/>
        <w:t>Аминь.</w:t>
      </w:r>
    </w:p>
    <w:p w:rsidR="00B933E9" w:rsidRPr="005A1074" w:rsidRDefault="005A1074" w:rsidP="005A1074">
      <w:pPr>
        <w:pStyle w:val="0"/>
      </w:pPr>
      <w:bookmarkStart w:id="15" w:name="_Toc499052258"/>
      <w:r w:rsidRPr="005A1074">
        <w:t>О Первостяжании</w:t>
      </w:r>
      <w:r>
        <w:rPr>
          <w:lang w:val="ru-RU"/>
        </w:rPr>
        <w:t xml:space="preserve"> – 98-е Личное Ядро</w:t>
      </w:r>
      <w:bookmarkEnd w:id="15"/>
      <w:r w:rsidRPr="005A1074">
        <w:t xml:space="preserve">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Так как мы занимаемся ещё и Практикой Изначально Вышестоящего Отца, мы каждую Практику по чуть-чуть будем разбирать, так, чтобы углубиться в эту тематику. И, кстати, если у вас будут какие-то вопросы по методике действия Практикой, не по практикам – чего делать, а как делать и зачем делать. Давайте так, по-другому: не что делать, а как и зачем делать, почему делать. Пожалуйста, вопросики и будем отвечать, потому что это Профсинтез и мы здесь должны разобраться в тематике деятельности Практикой, то есть цель Синтеза ещё разобраться </w:t>
      </w:r>
      <w:r w:rsidR="00446BD5">
        <w:rPr>
          <w:rFonts w:ascii="Times New Roman" w:hAnsi="Times New Roman"/>
          <w:sz w:val="24"/>
          <w:szCs w:val="24"/>
        </w:rPr>
        <w:t xml:space="preserve">в </w:t>
      </w:r>
      <w:r>
        <w:rPr>
          <w:rFonts w:ascii="Times New Roman" w:hAnsi="Times New Roman"/>
          <w:sz w:val="24"/>
          <w:szCs w:val="24"/>
        </w:rPr>
        <w:t>деятельност</w:t>
      </w:r>
      <w:r w:rsidR="00446BD5">
        <w:rPr>
          <w:rFonts w:ascii="Times New Roman" w:hAnsi="Times New Roman"/>
          <w:sz w:val="24"/>
          <w:szCs w:val="24"/>
        </w:rPr>
        <w:t>и</w:t>
      </w:r>
      <w:r>
        <w:rPr>
          <w:rFonts w:ascii="Times New Roman" w:hAnsi="Times New Roman"/>
          <w:sz w:val="24"/>
          <w:szCs w:val="24"/>
        </w:rPr>
        <w:t xml:space="preserve"> Практик.</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Первое. Я, к сожалению, понимаю, что не все следят за Первостяжаниями. У нас в ИВДИВО это не всегда обязательно, но всё-таки, кто успел поймать, какое Первостяжание мы сделали. Я специально это хочу отметить на камеру, чтобы все это сделали – то, чего раньше не был</w:t>
      </w:r>
      <w:r w:rsidRPr="00545538">
        <w:rPr>
          <w:rFonts w:ascii="Times New Roman" w:hAnsi="Times New Roman"/>
          <w:sz w:val="24"/>
          <w:szCs w:val="24"/>
        </w:rPr>
        <w:t>о</w:t>
      </w:r>
      <w:r>
        <w:rPr>
          <w:rFonts w:ascii="Times New Roman" w:hAnsi="Times New Roman"/>
          <w:sz w:val="24"/>
          <w:szCs w:val="24"/>
        </w:rPr>
        <w:t>.</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Объясняю простенько, пока вы думаете. Мы с вами не имели право войти в 64-ю Реальность без Первостяжания. Поэтому мы вошли, сделали финт, как всегда и вошли туда через Первостяжание. Но вопрос, какое? </w:t>
      </w:r>
      <w:r w:rsidR="00446BD5">
        <w:rPr>
          <w:rFonts w:ascii="Times New Roman" w:hAnsi="Times New Roman"/>
          <w:sz w:val="24"/>
          <w:szCs w:val="24"/>
        </w:rPr>
        <w:t>Б</w:t>
      </w:r>
      <w:r>
        <w:rPr>
          <w:rFonts w:ascii="Times New Roman" w:hAnsi="Times New Roman"/>
          <w:sz w:val="24"/>
          <w:szCs w:val="24"/>
        </w:rPr>
        <w:t>удем учиться делать Практики, потому что</w:t>
      </w:r>
      <w:r w:rsidR="00446BD5">
        <w:rPr>
          <w:rFonts w:ascii="Times New Roman" w:hAnsi="Times New Roman"/>
          <w:sz w:val="24"/>
          <w:szCs w:val="24"/>
        </w:rPr>
        <w:t>,</w:t>
      </w:r>
      <w:r>
        <w:rPr>
          <w:rFonts w:ascii="Times New Roman" w:hAnsi="Times New Roman"/>
          <w:sz w:val="24"/>
          <w:szCs w:val="24"/>
        </w:rPr>
        <w:t xml:space="preserve"> для того, чтобы войти туда, куда тебе не положено, ты должен преобразить себя во что-то новое. И тогда разрешат. Этим мы и воспользовалис</w:t>
      </w:r>
      <w:r w:rsidRPr="00545538">
        <w:rPr>
          <w:rFonts w:ascii="Times New Roman" w:hAnsi="Times New Roman"/>
          <w:sz w:val="24"/>
          <w:szCs w:val="24"/>
        </w:rPr>
        <w:t>ь</w:t>
      </w:r>
      <w:r>
        <w:rPr>
          <w:rFonts w:ascii="Times New Roman" w:hAnsi="Times New Roman"/>
          <w:sz w:val="24"/>
          <w:szCs w:val="24"/>
        </w:rPr>
        <w:t>.</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i/>
          <w:iCs/>
          <w:sz w:val="24"/>
          <w:szCs w:val="24"/>
        </w:rPr>
        <w:t>Из зала: – 98-</w:t>
      </w:r>
      <w:r w:rsidR="00446BD5">
        <w:rPr>
          <w:rFonts w:ascii="Times New Roman" w:hAnsi="Times New Roman"/>
          <w:i/>
          <w:iCs/>
          <w:sz w:val="24"/>
          <w:szCs w:val="24"/>
        </w:rPr>
        <w:t>й</w:t>
      </w:r>
      <w:r>
        <w:rPr>
          <w:rFonts w:ascii="Times New Roman" w:hAnsi="Times New Roman"/>
          <w:i/>
          <w:iCs/>
          <w:sz w:val="24"/>
          <w:szCs w:val="24"/>
        </w:rPr>
        <w:t xml:space="preserve"> </w:t>
      </w:r>
      <w:r w:rsidR="00446BD5">
        <w:rPr>
          <w:rFonts w:ascii="Times New Roman" w:hAnsi="Times New Roman"/>
          <w:i/>
          <w:iCs/>
          <w:sz w:val="24"/>
          <w:szCs w:val="24"/>
        </w:rPr>
        <w:t>Синтез</w:t>
      </w:r>
      <w:r>
        <w:rPr>
          <w:rFonts w:ascii="Times New Roman" w:hAnsi="Times New Roman"/>
          <w:sz w:val="24"/>
          <w:szCs w:val="24"/>
        </w:rPr>
        <w:t>.</w:t>
      </w:r>
    </w:p>
    <w:p w:rsidR="00B933E9" w:rsidRDefault="00B933E9" w:rsidP="00B933E9">
      <w:pPr>
        <w:spacing w:after="0" w:line="240" w:lineRule="auto"/>
        <w:ind w:firstLine="454"/>
        <w:jc w:val="both"/>
        <w:rPr>
          <w:rFonts w:ascii="Times New Roman" w:hAnsi="Times New Roman"/>
          <w:sz w:val="24"/>
          <w:szCs w:val="24"/>
        </w:rPr>
      </w:pPr>
      <w:r w:rsidRPr="00197CF9">
        <w:rPr>
          <w:rFonts w:ascii="Times New Roman" w:hAnsi="Times New Roman"/>
          <w:sz w:val="24"/>
          <w:szCs w:val="24"/>
        </w:rPr>
        <w:t>98</w:t>
      </w:r>
      <w:r>
        <w:rPr>
          <w:rFonts w:ascii="Times New Roman" w:hAnsi="Times New Roman"/>
          <w:sz w:val="24"/>
          <w:szCs w:val="24"/>
        </w:rPr>
        <w:t>-е</w:t>
      </w:r>
      <w:r w:rsidRPr="00197CF9">
        <w:rPr>
          <w:rFonts w:ascii="Times New Roman" w:hAnsi="Times New Roman"/>
          <w:sz w:val="24"/>
          <w:szCs w:val="24"/>
        </w:rPr>
        <w:t xml:space="preserve"> Ядро</w:t>
      </w:r>
      <w:r>
        <w:rPr>
          <w:rFonts w:ascii="Times New Roman" w:hAnsi="Times New Roman"/>
          <w:sz w:val="24"/>
          <w:szCs w:val="24"/>
        </w:rPr>
        <w:t>, правильно, правильно. Поймали, молодцы, кто поймал – молодцы. Все остальные холодцы – бу</w:t>
      </w:r>
      <w:r w:rsidR="00446BD5">
        <w:rPr>
          <w:rFonts w:ascii="Times New Roman" w:hAnsi="Times New Roman"/>
          <w:sz w:val="24"/>
          <w:szCs w:val="24"/>
        </w:rPr>
        <w:t>де</w:t>
      </w:r>
      <w:r>
        <w:rPr>
          <w:rFonts w:ascii="Times New Roman" w:hAnsi="Times New Roman"/>
          <w:sz w:val="24"/>
          <w:szCs w:val="24"/>
        </w:rPr>
        <w:t xml:space="preserve">м по Посвящённому. </w:t>
      </w:r>
      <w:r w:rsidRPr="00446BD5">
        <w:rPr>
          <w:rFonts w:ascii="Times New Roman" w:hAnsi="Times New Roman"/>
          <w:b/>
          <w:sz w:val="24"/>
          <w:szCs w:val="24"/>
        </w:rPr>
        <w:t>Мы преобразили 98-е Личное Ядро</w:t>
      </w:r>
      <w:r>
        <w:rPr>
          <w:rFonts w:ascii="Times New Roman" w:hAnsi="Times New Roman"/>
          <w:sz w:val="24"/>
          <w:szCs w:val="24"/>
        </w:rPr>
        <w:t>. На предыдущих Синтезах мы этим не занимались. Мы преображали только Ядра, которые мы стяжали на Синтезе</w:t>
      </w:r>
      <w:r w:rsidR="00446BD5">
        <w:rPr>
          <w:rFonts w:ascii="Times New Roman" w:hAnsi="Times New Roman"/>
          <w:sz w:val="24"/>
          <w:szCs w:val="24"/>
        </w:rPr>
        <w:t>,</w:t>
      </w:r>
      <w:r>
        <w:rPr>
          <w:rFonts w:ascii="Times New Roman" w:hAnsi="Times New Roman"/>
          <w:sz w:val="24"/>
          <w:szCs w:val="24"/>
        </w:rPr>
        <w:t xml:space="preserve"> до этого, потому что мы экспериментировали и пытались в это встроиться, экспериментировали не на нас, а мы сами пытались встроиться. Поэтому вначале мы трогали только Ядра, которые нам даёт Отец на Синтезе. И выходя к Отцу, просили их преобразить. А сейчас Отец разрешил нам преобразить своё Личное Ядро. Не то, которое Отец нам даёт, а которое у нас формируется в синтезе</w:t>
      </w:r>
      <w:r w:rsidR="00446BD5">
        <w:rPr>
          <w:rFonts w:ascii="Times New Roman" w:hAnsi="Times New Roman"/>
          <w:sz w:val="24"/>
          <w:szCs w:val="24"/>
        </w:rPr>
        <w:t xml:space="preserve"> –</w:t>
      </w:r>
      <w:r>
        <w:rPr>
          <w:rFonts w:ascii="Times New Roman" w:hAnsi="Times New Roman"/>
          <w:sz w:val="24"/>
          <w:szCs w:val="24"/>
        </w:rPr>
        <w:t xml:space="preserve"> и всех Ядер</w:t>
      </w:r>
      <w:r w:rsidR="00446BD5">
        <w:rPr>
          <w:rFonts w:ascii="Times New Roman" w:hAnsi="Times New Roman"/>
          <w:sz w:val="24"/>
          <w:szCs w:val="24"/>
        </w:rPr>
        <w:t>,</w:t>
      </w:r>
      <w:r>
        <w:rPr>
          <w:rFonts w:ascii="Times New Roman" w:hAnsi="Times New Roman"/>
          <w:sz w:val="24"/>
          <w:szCs w:val="24"/>
        </w:rPr>
        <w:t xml:space="preserve"> и всей нашей жизни.</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b/>
          <w:bCs/>
          <w:sz w:val="24"/>
          <w:szCs w:val="24"/>
        </w:rPr>
        <w:t>Это очень важное Первостяжание</w:t>
      </w:r>
      <w:r>
        <w:rPr>
          <w:rFonts w:ascii="Times New Roman" w:hAnsi="Times New Roman"/>
          <w:sz w:val="24"/>
          <w:szCs w:val="24"/>
        </w:rPr>
        <w:t>, крайне важное. И было бы неплохо его всем сделать, я имею в виду Служащим ИВДИВО, после этого Профсинтеза. Надеюсь</w:t>
      </w:r>
      <w:r w:rsidR="00446BD5">
        <w:rPr>
          <w:rFonts w:ascii="Times New Roman" w:hAnsi="Times New Roman"/>
          <w:sz w:val="24"/>
          <w:szCs w:val="24"/>
        </w:rPr>
        <w:t>,</w:t>
      </w:r>
      <w:r>
        <w:rPr>
          <w:rFonts w:ascii="Times New Roman" w:hAnsi="Times New Roman"/>
          <w:sz w:val="24"/>
          <w:szCs w:val="24"/>
        </w:rPr>
        <w:t xml:space="preserve"> понятно, что это будет разрешено, методика такая есть вот на этой практике.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Смысл в чём? Личное Ядро формируется от двух Ядер Синтеза и выше, – там, где двое во имя, – там Отец. Это лично ваше Ядро Жизни, знаете, как Основа всей вашей Генетики. Причём в нём синтезируются все накопления ваши всех воплощений. Неважно, где они записаны: в духе, в свете, в энергии, в огне – этому ядру всё равно, пишет всё.</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Это не в Частях, это выше Монады, выше всего. Кстати, это ядро, в принципе, основа формирования Ядра Жизни Изначально Вышестоящего Отца в вашей Монаде. Ну, предположительно, где это ядро может прятаться, хотя оно и 98-е, в первую очередь?</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Детки, я вам только что это подсказал. Детки, я вам сказал, что это Ядро выше Монады, но в принципе, является Основой Ядра Жизни в Монаде. Запись идёт. Я, извините, я сказал: «Буду ёрничать», у нас Посвящённые. Давайте вот думать Посвящённ</w:t>
      </w:r>
      <w:r w:rsidR="00E07043">
        <w:rPr>
          <w:rFonts w:ascii="Times New Roman" w:hAnsi="Times New Roman"/>
          <w:sz w:val="24"/>
          <w:szCs w:val="24"/>
        </w:rPr>
        <w:t>о</w:t>
      </w:r>
      <w:r>
        <w:rPr>
          <w:rFonts w:ascii="Times New Roman" w:hAnsi="Times New Roman"/>
          <w:sz w:val="24"/>
          <w:szCs w:val="24"/>
        </w:rPr>
        <w:t xml:space="preserve">.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i/>
          <w:iCs/>
          <w:sz w:val="24"/>
          <w:szCs w:val="24"/>
        </w:rPr>
        <w:t>Из зала: – Омега</w:t>
      </w:r>
      <w:r>
        <w:rPr>
          <w:rFonts w:ascii="Times New Roman" w:hAnsi="Times New Roman"/>
          <w:sz w:val="24"/>
          <w:szCs w:val="24"/>
        </w:rPr>
        <w:t>.</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Омега! Конечно, Омега. В первую очередь это Ядро формируется как центровка Ядра Омеги, следующей Части после Монады. </w:t>
      </w:r>
    </w:p>
    <w:p w:rsidR="00B933E9" w:rsidRDefault="00E07043" w:rsidP="00B933E9">
      <w:pPr>
        <w:spacing w:after="0" w:line="240" w:lineRule="auto"/>
        <w:ind w:firstLine="454"/>
        <w:jc w:val="both"/>
        <w:rPr>
          <w:rFonts w:ascii="Times New Roman" w:hAnsi="Times New Roman"/>
          <w:sz w:val="24"/>
          <w:szCs w:val="24"/>
        </w:rPr>
      </w:pPr>
      <w:r>
        <w:rPr>
          <w:rFonts w:ascii="Times New Roman" w:hAnsi="Times New Roman"/>
          <w:sz w:val="24"/>
          <w:szCs w:val="24"/>
        </w:rPr>
        <w:t>И м</w:t>
      </w:r>
      <w:r w:rsidR="00B933E9">
        <w:rPr>
          <w:rFonts w:ascii="Times New Roman" w:hAnsi="Times New Roman"/>
          <w:sz w:val="24"/>
          <w:szCs w:val="24"/>
        </w:rPr>
        <w:t>ы говори</w:t>
      </w:r>
      <w:r>
        <w:rPr>
          <w:rFonts w:ascii="Times New Roman" w:hAnsi="Times New Roman"/>
          <w:sz w:val="24"/>
          <w:szCs w:val="24"/>
        </w:rPr>
        <w:t>ли</w:t>
      </w:r>
      <w:r w:rsidR="00B933E9">
        <w:rPr>
          <w:rFonts w:ascii="Times New Roman" w:hAnsi="Times New Roman"/>
          <w:sz w:val="24"/>
          <w:szCs w:val="24"/>
        </w:rPr>
        <w:t>, что наша жизнь начинается в Омеге. Значит</w:t>
      </w:r>
      <w:r>
        <w:rPr>
          <w:rFonts w:ascii="Times New Roman" w:hAnsi="Times New Roman"/>
          <w:sz w:val="24"/>
          <w:szCs w:val="24"/>
        </w:rPr>
        <w:t>,</w:t>
      </w:r>
      <w:r w:rsidR="00B933E9">
        <w:rPr>
          <w:rFonts w:ascii="Times New Roman" w:hAnsi="Times New Roman"/>
          <w:sz w:val="24"/>
          <w:szCs w:val="24"/>
        </w:rPr>
        <w:t xml:space="preserve"> все наши записи где? В Омеге. И вначале 98-е Ядро находится в Омеге до тех пор, пока у вас не появится, сколько Ядер Синтеза? Я даже молчу. 58, Омега 58-я Часть, потом 59. И так с каждым разом мы его будем поднимать до 98-й позиции над 97-м</w:t>
      </w:r>
      <w:r>
        <w:rPr>
          <w:rFonts w:ascii="Times New Roman" w:hAnsi="Times New Roman"/>
          <w:sz w:val="24"/>
          <w:szCs w:val="24"/>
        </w:rPr>
        <w:t>ью</w:t>
      </w:r>
      <w:r w:rsidR="00B933E9">
        <w:rPr>
          <w:rFonts w:ascii="Times New Roman" w:hAnsi="Times New Roman"/>
          <w:sz w:val="24"/>
          <w:szCs w:val="24"/>
        </w:rPr>
        <w:t xml:space="preserve"> Ядрами. Поэтому у большинства из вас ещё будет в Омеге</w:t>
      </w:r>
      <w:r>
        <w:rPr>
          <w:rFonts w:ascii="Times New Roman" w:hAnsi="Times New Roman"/>
          <w:sz w:val="24"/>
          <w:szCs w:val="24"/>
        </w:rPr>
        <w:t>.</w:t>
      </w:r>
      <w:r w:rsidR="00B933E9">
        <w:rPr>
          <w:rFonts w:ascii="Times New Roman" w:hAnsi="Times New Roman"/>
          <w:sz w:val="24"/>
          <w:szCs w:val="24"/>
        </w:rPr>
        <w:t xml:space="preserve"> 58 Ядер, любые по количеству, тут не вопрос номера, тут вопрос количество в Нити Синтеза каждого из вас – 10-я Часть. Понятно, да, о чём я.</w:t>
      </w:r>
    </w:p>
    <w:p w:rsidR="005A1074"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И даже количество частей не поможет, только Ядра. Это 98-е Ядро, у Отца их вообще 100: два – у Отца, 98 – у нас. От Отца наши, так выразимся, но у Отца. Ситуация понятна? Чуть-чут</w:t>
      </w:r>
      <w:r w:rsidRPr="00EE314D">
        <w:rPr>
          <w:rFonts w:ascii="Times New Roman" w:hAnsi="Times New Roman"/>
          <w:sz w:val="24"/>
          <w:szCs w:val="24"/>
        </w:rPr>
        <w:t>ь</w:t>
      </w:r>
      <w:r>
        <w:rPr>
          <w:rFonts w:ascii="Times New Roman" w:hAnsi="Times New Roman"/>
          <w:sz w:val="24"/>
          <w:szCs w:val="24"/>
        </w:rPr>
        <w:t>. Зачем это Ядро Синтеза нужно? То, что в Омеге и во всех частях, во-первых – это Части, а Человек – это целое. И вот 98-е Ядро, это Человек в виде целого, не частей, а целого.</w:t>
      </w:r>
    </w:p>
    <w:p w:rsidR="005A1074" w:rsidRDefault="005A1074" w:rsidP="005A1074">
      <w:pPr>
        <w:pStyle w:val="0"/>
      </w:pPr>
      <w:bookmarkStart w:id="16" w:name="_Toc499052259"/>
      <w:r>
        <w:t>Человек в целом</w:t>
      </w:r>
      <w:bookmarkEnd w:id="16"/>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А то у нас удивление в некоторых Домах, на Съезде, типа московского, мне тут сообщили, я думаю</w:t>
      </w:r>
      <w:r w:rsidR="00E07043">
        <w:rPr>
          <w:rFonts w:ascii="Times New Roman" w:hAnsi="Times New Roman"/>
          <w:sz w:val="24"/>
          <w:szCs w:val="24"/>
        </w:rPr>
        <w:t>, у</w:t>
      </w:r>
      <w:r>
        <w:rPr>
          <w:rFonts w:ascii="Times New Roman" w:hAnsi="Times New Roman"/>
          <w:sz w:val="24"/>
          <w:szCs w:val="24"/>
        </w:rPr>
        <w:t xml:space="preserve"> вас тоже</w:t>
      </w:r>
      <w:r w:rsidR="00F042B4">
        <w:rPr>
          <w:rFonts w:ascii="Times New Roman" w:hAnsi="Times New Roman"/>
          <w:sz w:val="24"/>
          <w:szCs w:val="24"/>
        </w:rPr>
        <w:t>…</w:t>
      </w:r>
      <w:r>
        <w:rPr>
          <w:rFonts w:ascii="Times New Roman" w:hAnsi="Times New Roman"/>
          <w:sz w:val="24"/>
          <w:szCs w:val="24"/>
        </w:rPr>
        <w:t xml:space="preserve"> На Съезде Виталик запретил, Виталик – это я, я удивился формулировке, поэтому говорю, </w:t>
      </w:r>
      <w:r>
        <w:rPr>
          <w:rFonts w:ascii="Times New Roman" w:hAnsi="Times New Roman"/>
          <w:sz w:val="24"/>
          <w:szCs w:val="24"/>
        </w:rPr>
        <w:lastRenderedPageBreak/>
        <w:t>«Виталик – это я». Хотя Виталик – Человек</w:t>
      </w:r>
      <w:r w:rsidR="00E07043">
        <w:rPr>
          <w:rFonts w:ascii="Times New Roman" w:hAnsi="Times New Roman"/>
          <w:sz w:val="24"/>
          <w:szCs w:val="24"/>
        </w:rPr>
        <w:t>…</w:t>
      </w:r>
      <w:r>
        <w:rPr>
          <w:rFonts w:ascii="Times New Roman" w:hAnsi="Times New Roman"/>
          <w:sz w:val="24"/>
          <w:szCs w:val="24"/>
        </w:rPr>
        <w:t xml:space="preserve"> что Аватар Человека занимается Частями, по-моему, мы с вами обсуждали, может – нет. Запретил. Он, конечно, может, но незачем, потому что у человека есть что, кроме частей?</w:t>
      </w:r>
    </w:p>
    <w:p w:rsidR="00B933E9" w:rsidRDefault="00B933E9" w:rsidP="00B933E9">
      <w:pPr>
        <w:spacing w:after="0" w:line="240" w:lineRule="auto"/>
        <w:ind w:firstLine="454"/>
        <w:rPr>
          <w:rFonts w:ascii="Times New Roman" w:hAnsi="Times New Roman"/>
          <w:sz w:val="24"/>
          <w:szCs w:val="24"/>
        </w:rPr>
      </w:pPr>
      <w:r>
        <w:rPr>
          <w:rFonts w:ascii="Times New Roman" w:hAnsi="Times New Roman"/>
          <w:i/>
          <w:iCs/>
          <w:sz w:val="24"/>
          <w:szCs w:val="24"/>
        </w:rPr>
        <w:t>Из зала: – Посвящения</w:t>
      </w:r>
      <w:r>
        <w:rPr>
          <w:rFonts w:ascii="Times New Roman" w:hAnsi="Times New Roman"/>
          <w:sz w:val="24"/>
          <w:szCs w:val="24"/>
        </w:rPr>
        <w:t>.</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Ась. Посвящения у человека есть кроме частей? </w:t>
      </w:r>
      <w:r w:rsidRPr="005A1074">
        <w:rPr>
          <w:rFonts w:ascii="Times New Roman" w:hAnsi="Times New Roman"/>
          <w:b/>
          <w:bCs/>
          <w:i/>
          <w:sz w:val="24"/>
          <w:szCs w:val="24"/>
        </w:rPr>
        <w:t>Мировые тела есть, которыми надо тоже заниматься.</w:t>
      </w:r>
      <w:r>
        <w:rPr>
          <w:rFonts w:ascii="Times New Roman" w:hAnsi="Times New Roman"/>
          <w:sz w:val="24"/>
          <w:szCs w:val="24"/>
        </w:rPr>
        <w:t xml:space="preserve"> Что только о частях думать. Точно. Эго есть, тоже надо заниматься, а то эгоистов махровых плодим</w:t>
      </w:r>
      <w:r w:rsidR="00E07043">
        <w:rPr>
          <w:rFonts w:ascii="Times New Roman" w:hAnsi="Times New Roman"/>
          <w:sz w:val="24"/>
          <w:szCs w:val="24"/>
        </w:rPr>
        <w:t>. Какое эго</w:t>
      </w:r>
      <w:r>
        <w:rPr>
          <w:rFonts w:ascii="Times New Roman" w:hAnsi="Times New Roman"/>
          <w:sz w:val="24"/>
          <w:szCs w:val="24"/>
        </w:rPr>
        <w:t xml:space="preserve"> такое</w:t>
      </w:r>
      <w:r w:rsidR="00E07043">
        <w:rPr>
          <w:rFonts w:ascii="Times New Roman" w:hAnsi="Times New Roman"/>
          <w:sz w:val="24"/>
          <w:szCs w:val="24"/>
        </w:rPr>
        <w:t>? Т</w:t>
      </w:r>
      <w:r>
        <w:rPr>
          <w:rFonts w:ascii="Times New Roman" w:hAnsi="Times New Roman"/>
          <w:sz w:val="24"/>
          <w:szCs w:val="24"/>
        </w:rPr>
        <w:t>ам, где Ум. Там посередине прячется шарик каузального тела, не у всех оно отработано</w:t>
      </w:r>
      <w:r w:rsidR="00E07043">
        <w:rPr>
          <w:rFonts w:ascii="Times New Roman" w:hAnsi="Times New Roman"/>
          <w:sz w:val="24"/>
          <w:szCs w:val="24"/>
        </w:rPr>
        <w:t>, е</w:t>
      </w:r>
      <w:r>
        <w:rPr>
          <w:rFonts w:ascii="Times New Roman" w:hAnsi="Times New Roman"/>
          <w:sz w:val="24"/>
          <w:szCs w:val="24"/>
        </w:rPr>
        <w:t>сли вск</w:t>
      </w:r>
      <w:r w:rsidR="00E07043">
        <w:rPr>
          <w:rFonts w:ascii="Times New Roman" w:hAnsi="Times New Roman"/>
          <w:sz w:val="24"/>
          <w:szCs w:val="24"/>
        </w:rPr>
        <w:t>о</w:t>
      </w:r>
      <w:r>
        <w:rPr>
          <w:rFonts w:ascii="Times New Roman" w:hAnsi="Times New Roman"/>
          <w:sz w:val="24"/>
          <w:szCs w:val="24"/>
        </w:rPr>
        <w:t>пнёшь, там такое иногда вылезает, что даже два пальца не помогают – очень много вылезает всего. Эго тоже есть. Чего ещё есть у человека в целом без частей? Что есть? Это как мы зациклены на частях. Я сейчас объясню, зачем я это говорю.</w:t>
      </w:r>
    </w:p>
    <w:p w:rsidR="00E07043"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98-е Ядро вяжется на это. Если предыдущие 96 Ядер, 97-е уже не обязательно, по частям ещё работают, потому что их надо сложить, то 98-е видит вас в целом – Человек. И даже 97-е, только в целом. Два ядра в целом видят – 97, 98. </w:t>
      </w:r>
    </w:p>
    <w:p w:rsidR="00B933E9" w:rsidRDefault="00E07043" w:rsidP="00B933E9">
      <w:pPr>
        <w:spacing w:after="0" w:line="240" w:lineRule="auto"/>
        <w:ind w:firstLine="454"/>
        <w:jc w:val="both"/>
        <w:rPr>
          <w:rFonts w:ascii="Times New Roman" w:hAnsi="Times New Roman"/>
          <w:sz w:val="24"/>
          <w:szCs w:val="24"/>
        </w:rPr>
      </w:pPr>
      <w:r w:rsidRPr="00E07043">
        <w:rPr>
          <w:rFonts w:ascii="Times New Roman" w:hAnsi="Times New Roman"/>
          <w:i/>
          <w:sz w:val="24"/>
          <w:szCs w:val="24"/>
        </w:rPr>
        <w:t>(За стенкой начался барабанный концерт)</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Я на перерыве микрофон возьму, будет громче.</w:t>
      </w:r>
      <w:r w:rsidR="00E07043">
        <w:rPr>
          <w:rFonts w:ascii="Times New Roman" w:hAnsi="Times New Roman"/>
          <w:sz w:val="24"/>
          <w:szCs w:val="24"/>
        </w:rPr>
        <w:t xml:space="preserve"> </w:t>
      </w:r>
      <w:r>
        <w:rPr>
          <w:rFonts w:ascii="Times New Roman" w:hAnsi="Times New Roman"/>
          <w:sz w:val="24"/>
          <w:szCs w:val="24"/>
        </w:rPr>
        <w:t xml:space="preserve">Не получается. Кому там не слышно, извиняйте. </w:t>
      </w:r>
      <w:r w:rsidR="00E07043">
        <w:rPr>
          <w:rFonts w:ascii="Times New Roman" w:hAnsi="Times New Roman"/>
          <w:sz w:val="24"/>
          <w:szCs w:val="24"/>
        </w:rPr>
        <w:t>Я</w:t>
      </w:r>
      <w:r>
        <w:rPr>
          <w:rFonts w:ascii="Times New Roman" w:hAnsi="Times New Roman"/>
          <w:sz w:val="24"/>
          <w:szCs w:val="24"/>
        </w:rPr>
        <w:t xml:space="preserve"> не знаю, чего это вам устроили. Ребята, я за помещение не отвечаю. И за среду тоже. Среда начинается в этом зале, когда я здесь, а вот всё, что вокруг, господа</w:t>
      </w:r>
      <w:r w:rsidR="00E07043">
        <w:rPr>
          <w:rFonts w:ascii="Times New Roman" w:hAnsi="Times New Roman"/>
          <w:sz w:val="24"/>
          <w:szCs w:val="24"/>
        </w:rPr>
        <w:t>,</w:t>
      </w:r>
      <w:r>
        <w:rPr>
          <w:rFonts w:ascii="Times New Roman" w:hAnsi="Times New Roman"/>
          <w:sz w:val="24"/>
          <w:szCs w:val="24"/>
        </w:rPr>
        <w:t xml:space="preserve"> питерский Дом, чего у вас за такая музыкальная ситуация в нём</w:t>
      </w:r>
      <w:r w:rsidR="00E07043">
        <w:rPr>
          <w:rFonts w:ascii="Times New Roman" w:hAnsi="Times New Roman"/>
          <w:sz w:val="24"/>
          <w:szCs w:val="24"/>
        </w:rPr>
        <w:t>?</w:t>
      </w:r>
      <w:r>
        <w:rPr>
          <w:rFonts w:ascii="Times New Roman" w:hAnsi="Times New Roman"/>
          <w:sz w:val="24"/>
          <w:szCs w:val="24"/>
        </w:rPr>
        <w:t xml:space="preserve"> </w:t>
      </w:r>
      <w:r w:rsidR="00E07043">
        <w:rPr>
          <w:rFonts w:ascii="Times New Roman" w:hAnsi="Times New Roman"/>
          <w:sz w:val="24"/>
          <w:szCs w:val="24"/>
        </w:rPr>
        <w:t>П</w:t>
      </w:r>
      <w:r>
        <w:rPr>
          <w:rFonts w:ascii="Times New Roman" w:hAnsi="Times New Roman"/>
          <w:sz w:val="24"/>
          <w:szCs w:val="24"/>
        </w:rPr>
        <w:t>одобное притягивает подобное, да ещё с хорошим ударничком. А вот, когда они ещё запоют, будет ещё весело, судя по тому, тут голос скрипучий будет – будет весело. Так что вот такая интересная штука, 77-й Синтез.</w:t>
      </w:r>
    </w:p>
    <w:p w:rsidR="00B933E9" w:rsidRDefault="00E07043" w:rsidP="00B933E9">
      <w:pPr>
        <w:spacing w:after="0" w:line="240" w:lineRule="auto"/>
        <w:ind w:firstLine="454"/>
        <w:jc w:val="both"/>
        <w:rPr>
          <w:rFonts w:ascii="Times New Roman" w:hAnsi="Times New Roman"/>
          <w:sz w:val="24"/>
          <w:szCs w:val="24"/>
        </w:rPr>
      </w:pPr>
      <w:r>
        <w:rPr>
          <w:rFonts w:ascii="Times New Roman" w:hAnsi="Times New Roman"/>
          <w:sz w:val="24"/>
          <w:szCs w:val="24"/>
        </w:rPr>
        <w:t>И</w:t>
      </w:r>
      <w:r w:rsidR="00B933E9">
        <w:rPr>
          <w:rFonts w:ascii="Times New Roman" w:hAnsi="Times New Roman"/>
          <w:sz w:val="24"/>
          <w:szCs w:val="24"/>
        </w:rPr>
        <w:t xml:space="preserve"> чего </w:t>
      </w:r>
      <w:r>
        <w:rPr>
          <w:rFonts w:ascii="Times New Roman" w:hAnsi="Times New Roman"/>
          <w:sz w:val="24"/>
          <w:szCs w:val="24"/>
        </w:rPr>
        <w:t xml:space="preserve">ещё есть </w:t>
      </w:r>
      <w:r w:rsidR="00B933E9">
        <w:rPr>
          <w:rFonts w:ascii="Times New Roman" w:hAnsi="Times New Roman"/>
          <w:sz w:val="24"/>
          <w:szCs w:val="24"/>
        </w:rPr>
        <w:t xml:space="preserve">в Человеке, кроме Мировых тел? Я знаю, что менторский тон вас не устраивает, но Посвящённый – это знание, мы ещё до этого не дошли. Я проверяю всего лишь знание Синтеза. </w:t>
      </w:r>
      <w:r w:rsidR="00B933E9" w:rsidRPr="00F042B4">
        <w:rPr>
          <w:rFonts w:ascii="Times New Roman" w:hAnsi="Times New Roman"/>
          <w:b/>
          <w:i/>
          <w:sz w:val="24"/>
          <w:szCs w:val="24"/>
        </w:rPr>
        <w:t>ИВДИВО каждого</w:t>
      </w:r>
      <w:r w:rsidR="00B933E9">
        <w:rPr>
          <w:rFonts w:ascii="Times New Roman" w:hAnsi="Times New Roman"/>
          <w:sz w:val="24"/>
          <w:szCs w:val="24"/>
        </w:rPr>
        <w:t xml:space="preserve"> – это не Часть, это Целое. А! Точно! Это то, куда мы каждый раз отправляем что-нибудь. </w:t>
      </w:r>
      <w:r w:rsidR="00B933E9" w:rsidRPr="00F042B4">
        <w:rPr>
          <w:rFonts w:ascii="Times New Roman" w:hAnsi="Times New Roman"/>
          <w:i/>
          <w:sz w:val="24"/>
          <w:szCs w:val="24"/>
        </w:rPr>
        <w:t>(</w:t>
      </w:r>
      <w:r w:rsidR="00B933E9" w:rsidRPr="00F042B4">
        <w:rPr>
          <w:rFonts w:ascii="Times New Roman" w:hAnsi="Times New Roman"/>
          <w:i/>
          <w:iCs/>
          <w:sz w:val="24"/>
          <w:szCs w:val="24"/>
        </w:rPr>
        <w:t>За дверями громко звучит песня – громкий смех в зале</w:t>
      </w:r>
      <w:r w:rsidR="00B933E9" w:rsidRPr="00F042B4">
        <w:rPr>
          <w:rFonts w:ascii="Times New Roman" w:hAnsi="Times New Roman"/>
          <w:i/>
          <w:sz w:val="24"/>
          <w:szCs w:val="24"/>
        </w:rPr>
        <w:t>)</w:t>
      </w:r>
      <w:r w:rsidR="00B933E9">
        <w:rPr>
          <w:rFonts w:ascii="Times New Roman" w:hAnsi="Times New Roman"/>
          <w:sz w:val="24"/>
          <w:szCs w:val="24"/>
        </w:rPr>
        <w:t>. Вы поняли</w:t>
      </w:r>
      <w:r w:rsidR="00F042B4">
        <w:rPr>
          <w:rFonts w:ascii="Times New Roman" w:hAnsi="Times New Roman"/>
          <w:sz w:val="24"/>
          <w:szCs w:val="24"/>
        </w:rPr>
        <w:t>!!</w:t>
      </w:r>
      <w:r w:rsidR="00B933E9">
        <w:rPr>
          <w:rFonts w:ascii="Times New Roman" w:hAnsi="Times New Roman"/>
          <w:sz w:val="24"/>
          <w:szCs w:val="24"/>
        </w:rPr>
        <w:t xml:space="preserve"> В</w:t>
      </w:r>
      <w:r w:rsidR="00F042B4">
        <w:rPr>
          <w:rFonts w:ascii="Times New Roman" w:hAnsi="Times New Roman"/>
          <w:sz w:val="24"/>
          <w:szCs w:val="24"/>
        </w:rPr>
        <w:t>о</w:t>
      </w:r>
      <w:r w:rsidR="00B933E9">
        <w:rPr>
          <w:rFonts w:ascii="Times New Roman" w:hAnsi="Times New Roman"/>
          <w:sz w:val="24"/>
          <w:szCs w:val="24"/>
        </w:rPr>
        <w:t>! поддержим музыкантов</w:t>
      </w:r>
      <w:r w:rsidR="00F042B4">
        <w:rPr>
          <w:rFonts w:ascii="Times New Roman" w:hAnsi="Times New Roman"/>
          <w:sz w:val="24"/>
          <w:szCs w:val="24"/>
        </w:rPr>
        <w:t>!</w:t>
      </w:r>
      <w:r w:rsidR="00B933E9">
        <w:rPr>
          <w:rFonts w:ascii="Times New Roman" w:hAnsi="Times New Roman"/>
          <w:sz w:val="24"/>
          <w:szCs w:val="24"/>
        </w:rPr>
        <w:t xml:space="preserve"> </w:t>
      </w:r>
      <w:r w:rsidR="00B933E9" w:rsidRPr="005A1074">
        <w:rPr>
          <w:rFonts w:ascii="Times New Roman" w:hAnsi="Times New Roman"/>
          <w:b/>
          <w:i/>
          <w:sz w:val="24"/>
          <w:szCs w:val="24"/>
        </w:rPr>
        <w:t>Личность</w:t>
      </w:r>
      <w:r w:rsidR="00B933E9">
        <w:rPr>
          <w:rFonts w:ascii="Times New Roman" w:hAnsi="Times New Roman"/>
          <w:sz w:val="24"/>
          <w:szCs w:val="24"/>
        </w:rPr>
        <w:t xml:space="preserve"> у вас есть с индивидуальностью. Правда, это мы в Москве стяжали, там</w:t>
      </w:r>
      <w:r w:rsidR="00F042B4">
        <w:rPr>
          <w:rFonts w:ascii="Times New Roman" w:hAnsi="Times New Roman"/>
          <w:sz w:val="24"/>
          <w:szCs w:val="24"/>
        </w:rPr>
        <w:t>, но</w:t>
      </w:r>
      <w:r w:rsidR="00B933E9">
        <w:rPr>
          <w:rFonts w:ascii="Times New Roman" w:hAnsi="Times New Roman"/>
          <w:sz w:val="24"/>
          <w:szCs w:val="24"/>
        </w:rPr>
        <w:t xml:space="preserve"> было, по-моему, Распоряжение, что-то такое – 16-рица вашего развития как Человека.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Вы как Человек </w:t>
      </w:r>
      <w:r w:rsidR="00F042B4">
        <w:rPr>
          <w:rFonts w:ascii="Times New Roman" w:hAnsi="Times New Roman"/>
          <w:sz w:val="24"/>
          <w:szCs w:val="24"/>
        </w:rPr>
        <w:t>–</w:t>
      </w:r>
      <w:r>
        <w:rPr>
          <w:rFonts w:ascii="Times New Roman" w:hAnsi="Times New Roman"/>
          <w:sz w:val="24"/>
          <w:szCs w:val="24"/>
        </w:rPr>
        <w:t xml:space="preserve"> личность или никто. Так вот Личность – это понятие только Целого Человека – Индивидуальность там, Синтезность, хотя бы четверицу пятой расы вспомните с Индивидом. Сейчас у нас 16-рица, кто не знает, мы как бы её публиковали. Но если ты её не вспомнишь, ты останешься в четверице, без обид. Тут всё жёстко.</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И вот этим тоже надо заниматься – развитием Личности Человека, лидерства в Человеке, потому что многие</w:t>
      </w:r>
      <w:r w:rsidR="00F042B4">
        <w:rPr>
          <w:rFonts w:ascii="Times New Roman" w:hAnsi="Times New Roman"/>
          <w:sz w:val="24"/>
          <w:szCs w:val="24"/>
        </w:rPr>
        <w:t>…</w:t>
      </w:r>
      <w:r>
        <w:rPr>
          <w:rFonts w:ascii="Times New Roman" w:hAnsi="Times New Roman"/>
          <w:sz w:val="24"/>
          <w:szCs w:val="24"/>
        </w:rPr>
        <w:t xml:space="preserve"> ну, многие, в общем, примерно вам музыкально всё выразили, без обид.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Это тоже надо. А то вон там, в партию нос сунули, а как надо чего-то делать – высунули тут же. </w:t>
      </w:r>
      <w:r w:rsidR="00F042B4">
        <w:rPr>
          <w:rFonts w:ascii="Times New Roman" w:hAnsi="Times New Roman"/>
          <w:sz w:val="24"/>
          <w:szCs w:val="24"/>
        </w:rPr>
        <w:t>И</w:t>
      </w:r>
      <w:r>
        <w:rPr>
          <w:rFonts w:ascii="Times New Roman" w:hAnsi="Times New Roman"/>
          <w:sz w:val="24"/>
          <w:szCs w:val="24"/>
        </w:rPr>
        <w:t xml:space="preserve"> так далее. Мы только в Доме прячемся и в небесах сидим. Поэтому, как только надо чего-то сделать – нас нету. Не важно, где. Чего вы нас трогаете, мы изнутри выйти не можем, мы все такие божественные, воздушные, на небесах заседаем с Владыками.</w:t>
      </w:r>
    </w:p>
    <w:p w:rsidR="00B933E9" w:rsidRDefault="00B933E9" w:rsidP="00B933E9">
      <w:pPr>
        <w:spacing w:after="0" w:line="240" w:lineRule="auto"/>
        <w:ind w:firstLine="454"/>
        <w:jc w:val="both"/>
        <w:rPr>
          <w:rFonts w:ascii="Times New Roman" w:hAnsi="Times New Roman"/>
          <w:sz w:val="24"/>
          <w:szCs w:val="24"/>
        </w:rPr>
      </w:pPr>
      <w:r w:rsidRPr="00BB0EBD">
        <w:rPr>
          <w:rFonts w:ascii="Times New Roman" w:hAnsi="Times New Roman"/>
          <w:b/>
          <w:sz w:val="24"/>
          <w:szCs w:val="24"/>
        </w:rPr>
        <w:t>А Владыкам надо, чтобы, мягко говоря, вы в жизни чего-то делали. И Синтезом тоже делали</w:t>
      </w:r>
      <w:r>
        <w:rPr>
          <w:rFonts w:ascii="Times New Roman" w:hAnsi="Times New Roman"/>
          <w:sz w:val="24"/>
          <w:szCs w:val="24"/>
        </w:rPr>
        <w:t>. И</w:t>
      </w:r>
      <w:r w:rsidR="00F042B4">
        <w:rPr>
          <w:rFonts w:ascii="Times New Roman" w:hAnsi="Times New Roman"/>
          <w:sz w:val="24"/>
          <w:szCs w:val="24"/>
        </w:rPr>
        <w:t>,</w:t>
      </w:r>
      <w:r>
        <w:rPr>
          <w:rFonts w:ascii="Times New Roman" w:hAnsi="Times New Roman"/>
          <w:sz w:val="24"/>
          <w:szCs w:val="24"/>
        </w:rPr>
        <w:t xml:space="preserve"> уверяю вас, я тоже не только Синтезы веду. Просто мы эту деятельность за кадром не публикуем, иногда пробалтываясь. </w:t>
      </w:r>
      <w:r w:rsidR="00F042B4">
        <w:rPr>
          <w:rFonts w:ascii="Times New Roman" w:hAnsi="Times New Roman"/>
          <w:sz w:val="24"/>
          <w:szCs w:val="24"/>
        </w:rPr>
        <w:t>Ч</w:t>
      </w:r>
      <w:r>
        <w:rPr>
          <w:rFonts w:ascii="Times New Roman" w:hAnsi="Times New Roman"/>
          <w:sz w:val="24"/>
          <w:szCs w:val="24"/>
        </w:rPr>
        <w:t>тоб не мешали, потому что не всегда всем всё понятно</w:t>
      </w:r>
      <w:r w:rsidRPr="00F042B4">
        <w:rPr>
          <w:rFonts w:ascii="Times New Roman" w:hAnsi="Times New Roman"/>
          <w:sz w:val="24"/>
          <w:szCs w:val="24"/>
        </w:rPr>
        <w:t>:</w:t>
      </w:r>
      <w:r>
        <w:rPr>
          <w:rFonts w:ascii="Times New Roman" w:hAnsi="Times New Roman"/>
          <w:sz w:val="24"/>
          <w:szCs w:val="24"/>
        </w:rPr>
        <w:t xml:space="preserve"> мне ваше, вам – моё. У каждого своя стилистика задач от Владык, от Аватаров.</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Но она есть обязательно</w:t>
      </w:r>
      <w:r w:rsidR="00F042B4">
        <w:rPr>
          <w:rFonts w:ascii="Times New Roman" w:hAnsi="Times New Roman"/>
          <w:sz w:val="24"/>
          <w:szCs w:val="24"/>
        </w:rPr>
        <w:t>!</w:t>
      </w:r>
      <w:r>
        <w:rPr>
          <w:rFonts w:ascii="Times New Roman" w:hAnsi="Times New Roman"/>
          <w:sz w:val="24"/>
          <w:szCs w:val="24"/>
        </w:rPr>
        <w:t xml:space="preserve"> </w:t>
      </w:r>
      <w:r w:rsidR="00F042B4">
        <w:rPr>
          <w:rFonts w:ascii="Times New Roman" w:hAnsi="Times New Roman"/>
          <w:sz w:val="24"/>
          <w:szCs w:val="24"/>
        </w:rPr>
        <w:t>Д</w:t>
      </w:r>
      <w:r>
        <w:rPr>
          <w:rFonts w:ascii="Times New Roman" w:hAnsi="Times New Roman"/>
          <w:sz w:val="24"/>
          <w:szCs w:val="24"/>
        </w:rPr>
        <w:t>аже в общени</w:t>
      </w:r>
      <w:r w:rsidR="00F042B4">
        <w:rPr>
          <w:rFonts w:ascii="Times New Roman" w:hAnsi="Times New Roman"/>
          <w:sz w:val="24"/>
          <w:szCs w:val="24"/>
        </w:rPr>
        <w:t>ях</w:t>
      </w:r>
      <w:r>
        <w:rPr>
          <w:rFonts w:ascii="Times New Roman" w:hAnsi="Times New Roman"/>
          <w:sz w:val="24"/>
          <w:szCs w:val="24"/>
        </w:rPr>
        <w:t xml:space="preserve"> с обычными людьми, обязательная</w:t>
      </w:r>
      <w:r w:rsidR="00F042B4">
        <w:rPr>
          <w:rFonts w:ascii="Times New Roman" w:hAnsi="Times New Roman"/>
          <w:sz w:val="24"/>
          <w:szCs w:val="24"/>
        </w:rPr>
        <w:t>!</w:t>
      </w:r>
      <w:r>
        <w:rPr>
          <w:rFonts w:ascii="Times New Roman" w:hAnsi="Times New Roman"/>
          <w:sz w:val="24"/>
          <w:szCs w:val="24"/>
        </w:rPr>
        <w:t xml:space="preserve"> Это даже в Распоряжениях мы прописали и Регламентах. Это всё – Человек. Человек. Что ещё есть в Человеке кроме личности?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i/>
          <w:sz w:val="24"/>
          <w:szCs w:val="24"/>
        </w:rPr>
        <w:t>И</w:t>
      </w:r>
      <w:r w:rsidRPr="004C29A3">
        <w:rPr>
          <w:rFonts w:ascii="Times New Roman" w:hAnsi="Times New Roman"/>
          <w:i/>
          <w:sz w:val="24"/>
          <w:szCs w:val="24"/>
        </w:rPr>
        <w:t>з зала:</w:t>
      </w:r>
      <w:r>
        <w:rPr>
          <w:rFonts w:ascii="Times New Roman" w:hAnsi="Times New Roman"/>
          <w:i/>
          <w:sz w:val="24"/>
          <w:szCs w:val="24"/>
        </w:rPr>
        <w:t xml:space="preserve"> – Глаз</w:t>
      </w:r>
      <w:r w:rsidRPr="00E54736">
        <w:rPr>
          <w:rFonts w:ascii="Times New Roman" w:hAnsi="Times New Roman"/>
          <w:i/>
          <w:sz w:val="24"/>
          <w:szCs w:val="24"/>
        </w:rPr>
        <w:t>ки</w:t>
      </w:r>
      <w:r>
        <w:rPr>
          <w:rFonts w:ascii="Times New Roman" w:hAnsi="Times New Roman"/>
          <w:sz w:val="24"/>
          <w:szCs w:val="24"/>
        </w:rPr>
        <w:t xml:space="preserve">.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Глазки. Частности! Но Частности, они в Частях, ну, пускай, у вас тоже копятся.</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Цельность всех </w:t>
      </w:r>
      <w:r w:rsidR="00F042B4">
        <w:rPr>
          <w:rFonts w:ascii="Times New Roman" w:hAnsi="Times New Roman"/>
          <w:sz w:val="24"/>
          <w:szCs w:val="24"/>
        </w:rPr>
        <w:t>частей</w:t>
      </w:r>
      <w:r>
        <w:rPr>
          <w:rFonts w:ascii="Times New Roman" w:hAnsi="Times New Roman"/>
          <w:sz w:val="24"/>
          <w:szCs w:val="24"/>
        </w:rPr>
        <w:t xml:space="preserve">. А? </w:t>
      </w:r>
    </w:p>
    <w:p w:rsidR="00B933E9" w:rsidRPr="00F042B4" w:rsidRDefault="00F042B4" w:rsidP="00B933E9">
      <w:pPr>
        <w:spacing w:after="0" w:line="240" w:lineRule="auto"/>
        <w:ind w:firstLine="454"/>
        <w:jc w:val="both"/>
        <w:rPr>
          <w:rFonts w:ascii="Times New Roman" w:hAnsi="Times New Roman"/>
          <w:i/>
          <w:sz w:val="24"/>
          <w:szCs w:val="24"/>
        </w:rPr>
      </w:pPr>
      <w:r w:rsidRPr="00F042B4">
        <w:rPr>
          <w:rFonts w:ascii="Times New Roman" w:hAnsi="Times New Roman"/>
          <w:i/>
          <w:sz w:val="24"/>
          <w:szCs w:val="24"/>
        </w:rPr>
        <w:t>И</w:t>
      </w:r>
      <w:r w:rsidR="00B933E9" w:rsidRPr="00F042B4">
        <w:rPr>
          <w:rFonts w:ascii="Times New Roman" w:hAnsi="Times New Roman"/>
          <w:i/>
          <w:sz w:val="24"/>
          <w:szCs w:val="24"/>
        </w:rPr>
        <w:t>з зала: – Аппараты, Системы</w:t>
      </w:r>
      <w:r w:rsidRPr="00F042B4">
        <w:rPr>
          <w:rFonts w:ascii="Times New Roman" w:hAnsi="Times New Roman"/>
          <w:i/>
          <w:sz w:val="24"/>
          <w:szCs w:val="24"/>
        </w:rPr>
        <w:t>.</w:t>
      </w:r>
    </w:p>
    <w:p w:rsidR="00B933E9" w:rsidRPr="00F042B4"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Аппараты, Системы – это внутри Частей. А мы говорим о Человеке в целом, где нет Аппаратов, Систем и Частей. Потому что я на вас смотрю, вы – такая дама. Да. </w:t>
      </w:r>
      <w:r w:rsidR="00F042B4">
        <w:rPr>
          <w:rFonts w:ascii="Times New Roman" w:hAnsi="Times New Roman"/>
          <w:sz w:val="24"/>
          <w:szCs w:val="24"/>
        </w:rPr>
        <w:t>И я</w:t>
      </w:r>
      <w:r>
        <w:rPr>
          <w:rFonts w:ascii="Times New Roman" w:hAnsi="Times New Roman"/>
          <w:sz w:val="24"/>
          <w:szCs w:val="24"/>
        </w:rPr>
        <w:t xml:space="preserve"> не определяю, какие у вас Части, системы. Я вижу глазки красивые, но не называю это системой красивых глаз. </w:t>
      </w:r>
      <w:r w:rsidR="00F042B4" w:rsidRPr="00F042B4">
        <w:rPr>
          <w:rFonts w:ascii="Times New Roman" w:hAnsi="Times New Roman"/>
          <w:sz w:val="24"/>
          <w:szCs w:val="24"/>
        </w:rPr>
        <w:t>Потому что я к</w:t>
      </w:r>
      <w:r w:rsidRPr="00F042B4">
        <w:rPr>
          <w:rFonts w:ascii="Times New Roman" w:hAnsi="Times New Roman"/>
          <w:sz w:val="24"/>
          <w:szCs w:val="24"/>
        </w:rPr>
        <w:t xml:space="preserve"> даме подойду и скажу: система красивых глаз. Даже если она не обидится, оскорблю до пяток.</w:t>
      </w:r>
    </w:p>
    <w:p w:rsidR="00B933E9" w:rsidRPr="00F042B4" w:rsidRDefault="00B933E9" w:rsidP="00B933E9">
      <w:pPr>
        <w:spacing w:after="0" w:line="240" w:lineRule="auto"/>
        <w:ind w:firstLine="454"/>
        <w:jc w:val="both"/>
        <w:rPr>
          <w:rFonts w:ascii="Times New Roman" w:hAnsi="Times New Roman"/>
          <w:sz w:val="24"/>
          <w:szCs w:val="24"/>
        </w:rPr>
      </w:pPr>
      <w:r w:rsidRPr="00F042B4">
        <w:rPr>
          <w:rFonts w:ascii="Times New Roman" w:hAnsi="Times New Roman"/>
          <w:sz w:val="24"/>
          <w:szCs w:val="24"/>
        </w:rPr>
        <w:t>А вот если скажу: «Глазки у вас красивые!» Она скажет: «Да!» Ну, может быть</w:t>
      </w:r>
      <w:r w:rsidR="00F042B4">
        <w:rPr>
          <w:rFonts w:ascii="Times New Roman" w:hAnsi="Times New Roman"/>
          <w:sz w:val="24"/>
          <w:szCs w:val="24"/>
        </w:rPr>
        <w:t>,</w:t>
      </w:r>
      <w:r w:rsidRPr="00F042B4">
        <w:rPr>
          <w:rFonts w:ascii="Times New Roman" w:hAnsi="Times New Roman"/>
          <w:sz w:val="24"/>
          <w:szCs w:val="24"/>
        </w:rPr>
        <w:t xml:space="preserve"> смутится. Понимаете разницу? </w:t>
      </w:r>
    </w:p>
    <w:p w:rsidR="00B933E9" w:rsidRPr="00F042B4" w:rsidRDefault="00B933E9" w:rsidP="00B933E9">
      <w:pPr>
        <w:spacing w:after="0" w:line="240" w:lineRule="auto"/>
        <w:ind w:firstLine="454"/>
        <w:jc w:val="both"/>
        <w:rPr>
          <w:rFonts w:ascii="Times New Roman" w:hAnsi="Times New Roman"/>
          <w:sz w:val="24"/>
          <w:szCs w:val="24"/>
        </w:rPr>
      </w:pPr>
      <w:r w:rsidRPr="00F042B4">
        <w:rPr>
          <w:rFonts w:ascii="Times New Roman" w:hAnsi="Times New Roman"/>
          <w:sz w:val="24"/>
          <w:szCs w:val="24"/>
        </w:rPr>
        <w:t xml:space="preserve">Так вот, Человек в целом – это красивые глаза, а система – это система глаз. Поэтому мы говорим: в целом. Я, почему об этом вспомнил, господа Иерархия, у вас Человек – это физика Иерархии. Помните, </w:t>
      </w:r>
      <w:r w:rsidRPr="00F042B4">
        <w:rPr>
          <w:rFonts w:ascii="Times New Roman" w:hAnsi="Times New Roman"/>
          <w:sz w:val="24"/>
          <w:szCs w:val="24"/>
        </w:rPr>
        <w:lastRenderedPageBreak/>
        <w:t xml:space="preserve">что в Синтезе </w:t>
      </w:r>
      <w:r w:rsidR="00F042B4">
        <w:rPr>
          <w:rFonts w:ascii="Times New Roman" w:hAnsi="Times New Roman"/>
          <w:sz w:val="24"/>
          <w:szCs w:val="24"/>
        </w:rPr>
        <w:t>вес</w:t>
      </w:r>
      <w:r w:rsidRPr="00F042B4">
        <w:rPr>
          <w:rFonts w:ascii="Times New Roman" w:hAnsi="Times New Roman"/>
          <w:sz w:val="24"/>
          <w:szCs w:val="24"/>
        </w:rPr>
        <w:t>ь Человек, он становится на физику Иерархии? А вы – физика Иерархии, то есть, вы у нас – Человек в целом.</w:t>
      </w:r>
    </w:p>
    <w:p w:rsidR="00B933E9" w:rsidRPr="00F042B4" w:rsidRDefault="00B933E9" w:rsidP="00B933E9">
      <w:pPr>
        <w:spacing w:after="0" w:line="240" w:lineRule="auto"/>
        <w:ind w:firstLine="454"/>
        <w:jc w:val="both"/>
        <w:rPr>
          <w:rFonts w:ascii="Times New Roman" w:hAnsi="Times New Roman"/>
          <w:sz w:val="24"/>
          <w:szCs w:val="24"/>
        </w:rPr>
      </w:pPr>
      <w:r w:rsidRPr="00F042B4">
        <w:rPr>
          <w:rFonts w:ascii="Times New Roman" w:hAnsi="Times New Roman"/>
          <w:sz w:val="24"/>
          <w:szCs w:val="24"/>
        </w:rPr>
        <w:t>Не, сами по себе в служении вы собираете всю Иерархию и становитесь на физику Дома. Это вы для Дома. Или в Доме. А вот для Иерархии вы – Человек. В целом. Идеальный Человек. Это вы. Новосибирск ещё шероховатый Человек, там Совершенный Человек, но не Идеальный. А Питер – это Идеальный Человек.</w:t>
      </w:r>
    </w:p>
    <w:p w:rsidR="00B933E9" w:rsidRPr="00F042B4" w:rsidRDefault="00B933E9" w:rsidP="00B933E9">
      <w:pPr>
        <w:spacing w:after="0" w:line="240" w:lineRule="auto"/>
        <w:ind w:firstLine="454"/>
        <w:jc w:val="both"/>
        <w:rPr>
          <w:rFonts w:ascii="Times New Roman" w:hAnsi="Times New Roman"/>
          <w:sz w:val="24"/>
          <w:szCs w:val="24"/>
        </w:rPr>
      </w:pPr>
      <w:r w:rsidRPr="00F042B4">
        <w:rPr>
          <w:rFonts w:ascii="Times New Roman" w:hAnsi="Times New Roman"/>
          <w:sz w:val="24"/>
          <w:szCs w:val="24"/>
        </w:rPr>
        <w:t>А Москва – это Идеальный Иерарх. Там др</w:t>
      </w:r>
      <w:r w:rsidR="00F042B4">
        <w:rPr>
          <w:rFonts w:ascii="Times New Roman" w:hAnsi="Times New Roman"/>
          <w:sz w:val="24"/>
          <w:szCs w:val="24"/>
        </w:rPr>
        <w:t>угая песня. Как, от нас забрали</w:t>
      </w:r>
      <w:r w:rsidRPr="00F042B4">
        <w:rPr>
          <w:rFonts w:ascii="Times New Roman" w:hAnsi="Times New Roman"/>
          <w:sz w:val="24"/>
          <w:szCs w:val="24"/>
        </w:rPr>
        <w:t>… Не, в Иерархии – вы, но проверяют</w:t>
      </w:r>
      <w:r w:rsidR="00F042B4">
        <w:rPr>
          <w:rFonts w:ascii="Times New Roman" w:hAnsi="Times New Roman"/>
          <w:sz w:val="24"/>
          <w:szCs w:val="24"/>
        </w:rPr>
        <w:t>,</w:t>
      </w:r>
      <w:r w:rsidRPr="00F042B4">
        <w:rPr>
          <w:rFonts w:ascii="Times New Roman" w:hAnsi="Times New Roman"/>
          <w:sz w:val="24"/>
          <w:szCs w:val="24"/>
        </w:rPr>
        <w:t xml:space="preserve"> как мы в Иерархии – москвичей. А вас проверяют, как мы в Человеке</w:t>
      </w:r>
      <w:r w:rsidR="00F042B4">
        <w:rPr>
          <w:rFonts w:ascii="Times New Roman" w:hAnsi="Times New Roman"/>
          <w:sz w:val="24"/>
          <w:szCs w:val="24"/>
        </w:rPr>
        <w:t>,</w:t>
      </w:r>
      <w:r w:rsidRPr="00F042B4">
        <w:rPr>
          <w:rFonts w:ascii="Times New Roman" w:hAnsi="Times New Roman"/>
          <w:sz w:val="24"/>
          <w:szCs w:val="24"/>
        </w:rPr>
        <w:t xml:space="preserve"> цельн</w:t>
      </w:r>
      <w:r w:rsidR="00F042B4">
        <w:rPr>
          <w:rFonts w:ascii="Times New Roman" w:hAnsi="Times New Roman"/>
          <w:sz w:val="24"/>
          <w:szCs w:val="24"/>
        </w:rPr>
        <w:t>о</w:t>
      </w:r>
      <w:r w:rsidRPr="00F042B4">
        <w:rPr>
          <w:rFonts w:ascii="Times New Roman" w:hAnsi="Times New Roman"/>
          <w:sz w:val="24"/>
          <w:szCs w:val="24"/>
        </w:rPr>
        <w:t>. Проверяют идеальную Иерархию, а потом смотрят</w:t>
      </w:r>
      <w:r w:rsidR="00F042B4">
        <w:rPr>
          <w:rFonts w:ascii="Times New Roman" w:hAnsi="Times New Roman"/>
          <w:sz w:val="24"/>
          <w:szCs w:val="24"/>
        </w:rPr>
        <w:t>,</w:t>
      </w:r>
      <w:r w:rsidRPr="00F042B4">
        <w:rPr>
          <w:rFonts w:ascii="Times New Roman" w:hAnsi="Times New Roman"/>
          <w:sz w:val="24"/>
          <w:szCs w:val="24"/>
        </w:rPr>
        <w:t xml:space="preserve"> как в Доме. Проверяют Идеального Человека, а потом смотрят</w:t>
      </w:r>
      <w:r w:rsidR="00F042B4">
        <w:rPr>
          <w:rFonts w:ascii="Times New Roman" w:hAnsi="Times New Roman"/>
          <w:sz w:val="24"/>
          <w:szCs w:val="24"/>
        </w:rPr>
        <w:t>,</w:t>
      </w:r>
      <w:r w:rsidRPr="00F042B4">
        <w:rPr>
          <w:rFonts w:ascii="Times New Roman" w:hAnsi="Times New Roman"/>
          <w:sz w:val="24"/>
          <w:szCs w:val="24"/>
        </w:rPr>
        <w:t xml:space="preserve"> как в Иерархии. Как в Иерархии – это у вас в Питере проверяют. Ситуацию увидели?</w:t>
      </w:r>
    </w:p>
    <w:p w:rsidR="00B933E9" w:rsidRPr="00F042B4" w:rsidRDefault="00B933E9" w:rsidP="00B933E9">
      <w:pPr>
        <w:spacing w:after="0" w:line="240" w:lineRule="auto"/>
        <w:ind w:firstLine="454"/>
        <w:jc w:val="both"/>
        <w:rPr>
          <w:rFonts w:ascii="Times New Roman" w:hAnsi="Times New Roman"/>
          <w:sz w:val="24"/>
          <w:szCs w:val="24"/>
        </w:rPr>
      </w:pPr>
      <w:r w:rsidRPr="00F042B4">
        <w:rPr>
          <w:rFonts w:ascii="Times New Roman" w:hAnsi="Times New Roman"/>
          <w:sz w:val="24"/>
          <w:szCs w:val="24"/>
        </w:rPr>
        <w:t xml:space="preserve">При этом вас лично по служению, если вы хотите взойти, проверяют, как москвичей, в Иерархии. А москвичей, вообще, как Человека Идивного, тоже опять как к вам, только уже Идивного. </w:t>
      </w:r>
      <w:r w:rsidR="00F042B4">
        <w:rPr>
          <w:rFonts w:ascii="Times New Roman" w:hAnsi="Times New Roman"/>
          <w:sz w:val="24"/>
          <w:szCs w:val="24"/>
        </w:rPr>
        <w:t>В</w:t>
      </w:r>
      <w:r w:rsidRPr="00F042B4">
        <w:rPr>
          <w:rFonts w:ascii="Times New Roman" w:hAnsi="Times New Roman"/>
          <w:sz w:val="24"/>
          <w:szCs w:val="24"/>
        </w:rPr>
        <w:t xml:space="preserve"> общем, на шаг выше туда, дальше. Математика ужасной логики. Так, ладно, что ещё в целом о Человеке вспомним?</w:t>
      </w:r>
    </w:p>
    <w:p w:rsidR="00B933E9" w:rsidRPr="00F042B4" w:rsidRDefault="00B933E9" w:rsidP="00B933E9">
      <w:pPr>
        <w:spacing w:after="0" w:line="240" w:lineRule="auto"/>
        <w:ind w:firstLine="454"/>
        <w:jc w:val="both"/>
        <w:rPr>
          <w:rFonts w:ascii="Times New Roman" w:hAnsi="Times New Roman"/>
          <w:sz w:val="24"/>
          <w:szCs w:val="24"/>
        </w:rPr>
      </w:pPr>
      <w:r w:rsidRPr="00F042B4">
        <w:rPr>
          <w:rFonts w:ascii="Times New Roman" w:hAnsi="Times New Roman"/>
          <w:sz w:val="24"/>
          <w:szCs w:val="24"/>
        </w:rPr>
        <w:t>Мозг</w:t>
      </w:r>
      <w:r w:rsidRPr="00F042B4">
        <w:rPr>
          <w:rFonts w:ascii="Times New Roman" w:hAnsi="Times New Roman"/>
          <w:i/>
          <w:sz w:val="24"/>
          <w:szCs w:val="24"/>
        </w:rPr>
        <w:t>и</w:t>
      </w:r>
      <w:r w:rsidRPr="00F042B4">
        <w:rPr>
          <w:rFonts w:ascii="Times New Roman" w:hAnsi="Times New Roman"/>
          <w:sz w:val="24"/>
          <w:szCs w:val="24"/>
        </w:rPr>
        <w:t>. Вот, не Части какие-то отдельно, а все вместе в целом. Что ещё вспомним? Интеллект не пойдёт, Сознание не пойдёт – это всё Части.</w:t>
      </w:r>
    </w:p>
    <w:p w:rsidR="00B933E9" w:rsidRPr="00F042B4" w:rsidRDefault="00F042B4" w:rsidP="00B933E9">
      <w:pPr>
        <w:spacing w:after="0" w:line="240" w:lineRule="auto"/>
        <w:ind w:firstLine="454"/>
        <w:jc w:val="both"/>
        <w:rPr>
          <w:rFonts w:ascii="Times New Roman" w:hAnsi="Times New Roman"/>
          <w:i/>
          <w:sz w:val="24"/>
          <w:szCs w:val="24"/>
        </w:rPr>
      </w:pPr>
      <w:r>
        <w:rPr>
          <w:rFonts w:ascii="Times New Roman" w:hAnsi="Times New Roman"/>
          <w:i/>
          <w:sz w:val="24"/>
          <w:szCs w:val="24"/>
        </w:rPr>
        <w:t>И</w:t>
      </w:r>
      <w:r w:rsidR="00B933E9" w:rsidRPr="00F042B4">
        <w:rPr>
          <w:rFonts w:ascii="Times New Roman" w:hAnsi="Times New Roman"/>
          <w:i/>
          <w:sz w:val="24"/>
          <w:szCs w:val="24"/>
        </w:rPr>
        <w:t>з зала: – А Образ-типы?</w:t>
      </w:r>
    </w:p>
    <w:p w:rsidR="00B933E9" w:rsidRPr="00F042B4" w:rsidRDefault="00B933E9" w:rsidP="00B933E9">
      <w:pPr>
        <w:spacing w:after="0" w:line="240" w:lineRule="auto"/>
        <w:ind w:firstLine="454"/>
        <w:jc w:val="both"/>
        <w:rPr>
          <w:rFonts w:ascii="Times New Roman" w:hAnsi="Times New Roman"/>
          <w:sz w:val="24"/>
          <w:szCs w:val="24"/>
        </w:rPr>
      </w:pPr>
      <w:r w:rsidRPr="00F042B4">
        <w:rPr>
          <w:rFonts w:ascii="Times New Roman" w:hAnsi="Times New Roman"/>
          <w:sz w:val="24"/>
          <w:szCs w:val="24"/>
        </w:rPr>
        <w:t>Образ-тип тоже Часть. Часть, была система, стала Часть. Тоже не пошла бы. А мне нужно всё в целом.</w:t>
      </w:r>
    </w:p>
    <w:p w:rsidR="00B933E9" w:rsidRPr="00F042B4" w:rsidRDefault="00B933E9" w:rsidP="00B933E9">
      <w:pPr>
        <w:spacing w:after="0" w:line="240" w:lineRule="auto"/>
        <w:ind w:firstLine="454"/>
        <w:jc w:val="both"/>
        <w:rPr>
          <w:rFonts w:ascii="Times New Roman" w:hAnsi="Times New Roman"/>
          <w:sz w:val="24"/>
          <w:szCs w:val="24"/>
        </w:rPr>
      </w:pPr>
      <w:r w:rsidRPr="00F042B4">
        <w:rPr>
          <w:rFonts w:ascii="Times New Roman" w:hAnsi="Times New Roman"/>
          <w:sz w:val="24"/>
          <w:szCs w:val="24"/>
        </w:rPr>
        <w:t>Господа</w:t>
      </w:r>
      <w:r w:rsidR="00F042B4">
        <w:rPr>
          <w:rFonts w:ascii="Times New Roman" w:hAnsi="Times New Roman"/>
          <w:sz w:val="24"/>
          <w:szCs w:val="24"/>
        </w:rPr>
        <w:t>,</w:t>
      </w:r>
      <w:r w:rsidRPr="00F042B4">
        <w:rPr>
          <w:rFonts w:ascii="Times New Roman" w:hAnsi="Times New Roman"/>
          <w:sz w:val="24"/>
          <w:szCs w:val="24"/>
        </w:rPr>
        <w:t xml:space="preserve"> питерцы, вам творческое задание. Следующий раз у нас будет Человек Синтеза. Если с Человеком Метагалактики главное Части</w:t>
      </w:r>
      <w:r w:rsidR="00F042B4">
        <w:rPr>
          <w:rFonts w:ascii="Times New Roman" w:hAnsi="Times New Roman"/>
          <w:sz w:val="24"/>
          <w:szCs w:val="24"/>
        </w:rPr>
        <w:t>,</w:t>
      </w:r>
      <w:r w:rsidRPr="00F042B4">
        <w:rPr>
          <w:rFonts w:ascii="Times New Roman" w:hAnsi="Times New Roman"/>
          <w:sz w:val="24"/>
          <w:szCs w:val="24"/>
        </w:rPr>
        <w:t xml:space="preserve"> всё-таки, и вам сегодня повезло. То у Человека Синтеза главное? </w:t>
      </w:r>
      <w:r w:rsidRPr="00F042B4">
        <w:rPr>
          <w:rFonts w:ascii="Times New Roman" w:hAnsi="Times New Roman"/>
          <w:i/>
          <w:sz w:val="24"/>
          <w:szCs w:val="24"/>
        </w:rPr>
        <w:t xml:space="preserve">– </w:t>
      </w:r>
      <w:r w:rsidRPr="00F042B4">
        <w:rPr>
          <w:rFonts w:ascii="Times New Roman" w:hAnsi="Times New Roman"/>
          <w:sz w:val="24"/>
          <w:szCs w:val="24"/>
        </w:rPr>
        <w:t xml:space="preserve">Человек в целом. И вы ходите на служение, там одевая форму, как сейчас пред Кут Хуми вы одевали с Фаинь, </w:t>
      </w:r>
      <w:r w:rsidRPr="00F042B4">
        <w:rPr>
          <w:rFonts w:ascii="Times New Roman" w:hAnsi="Times New Roman"/>
          <w:i/>
          <w:sz w:val="24"/>
          <w:szCs w:val="24"/>
        </w:rPr>
        <w:t>только</w:t>
      </w:r>
      <w:r w:rsidRPr="00F042B4">
        <w:rPr>
          <w:rFonts w:ascii="Times New Roman" w:hAnsi="Times New Roman"/>
          <w:sz w:val="24"/>
          <w:szCs w:val="24"/>
        </w:rPr>
        <w:t xml:space="preserve"> Человека в целом. У Питера других вариантов нет. Запомнили? </w:t>
      </w:r>
    </w:p>
    <w:p w:rsidR="00B933E9" w:rsidRPr="00F042B4" w:rsidRDefault="00B933E9" w:rsidP="00B933E9">
      <w:pPr>
        <w:spacing w:after="0" w:line="240" w:lineRule="auto"/>
        <w:ind w:firstLine="454"/>
        <w:jc w:val="both"/>
        <w:rPr>
          <w:rFonts w:ascii="Times New Roman" w:hAnsi="Times New Roman"/>
          <w:sz w:val="24"/>
          <w:szCs w:val="24"/>
        </w:rPr>
      </w:pPr>
      <w:r w:rsidRPr="00F042B4">
        <w:rPr>
          <w:rFonts w:ascii="Times New Roman" w:hAnsi="Times New Roman"/>
          <w:sz w:val="24"/>
          <w:szCs w:val="24"/>
        </w:rPr>
        <w:t>То есть, если любые другие Дома могут проверить на любое количество Частей, это тоже сложно – сложение Частей в Цельность, понятно, это крайне сложно. Поэтому и другим Домам тоже сложно работать. Но вас проверяют на Человека в целом.</w:t>
      </w:r>
    </w:p>
    <w:p w:rsidR="00B933E9" w:rsidRPr="00F042B4" w:rsidRDefault="00B933E9" w:rsidP="00B933E9">
      <w:pPr>
        <w:spacing w:after="0" w:line="240" w:lineRule="auto"/>
        <w:ind w:firstLine="454"/>
        <w:jc w:val="both"/>
        <w:rPr>
          <w:rFonts w:ascii="Times New Roman" w:hAnsi="Times New Roman"/>
          <w:sz w:val="24"/>
          <w:szCs w:val="24"/>
        </w:rPr>
      </w:pPr>
      <w:r w:rsidRPr="00F042B4">
        <w:rPr>
          <w:rFonts w:ascii="Times New Roman" w:hAnsi="Times New Roman"/>
          <w:sz w:val="24"/>
          <w:szCs w:val="24"/>
        </w:rPr>
        <w:t xml:space="preserve">И сейчас Владыка Кут Хуми с Фаинь включил Огонь Человека в целом. Половина таять начали на глазах. </w:t>
      </w:r>
      <w:r w:rsidR="00787026">
        <w:rPr>
          <w:rFonts w:ascii="Times New Roman" w:hAnsi="Times New Roman"/>
          <w:sz w:val="24"/>
          <w:szCs w:val="24"/>
        </w:rPr>
        <w:t>И е</w:t>
      </w:r>
      <w:r w:rsidRPr="00F042B4">
        <w:rPr>
          <w:rFonts w:ascii="Times New Roman" w:hAnsi="Times New Roman"/>
          <w:sz w:val="24"/>
          <w:szCs w:val="24"/>
        </w:rPr>
        <w:t xml:space="preserve">сли б не Огонь Служения, когда Владыка сказал: «Куда?» </w:t>
      </w:r>
      <w:r w:rsidR="00787026">
        <w:rPr>
          <w:rFonts w:ascii="Times New Roman" w:hAnsi="Times New Roman"/>
          <w:sz w:val="24"/>
          <w:szCs w:val="24"/>
        </w:rPr>
        <w:t>В</w:t>
      </w:r>
      <w:r w:rsidRPr="00F042B4">
        <w:rPr>
          <w:rFonts w:ascii="Times New Roman" w:hAnsi="Times New Roman"/>
          <w:sz w:val="24"/>
          <w:szCs w:val="24"/>
        </w:rPr>
        <w:t xml:space="preserve"> смысле</w:t>
      </w:r>
      <w:r w:rsidR="00787026">
        <w:rPr>
          <w:rFonts w:ascii="Times New Roman" w:hAnsi="Times New Roman"/>
          <w:sz w:val="24"/>
          <w:szCs w:val="24"/>
        </w:rPr>
        <w:t>,</w:t>
      </w:r>
      <w:r w:rsidRPr="00F042B4">
        <w:rPr>
          <w:rFonts w:ascii="Times New Roman" w:hAnsi="Times New Roman"/>
          <w:sz w:val="24"/>
          <w:szCs w:val="24"/>
        </w:rPr>
        <w:t xml:space="preserve"> стоять. Огню Служения – стоять, вас уже почти не было, потому что включился Цельный Огонь Человека. Человек в целом. О</w:t>
      </w:r>
      <w:r w:rsidR="00787026">
        <w:rPr>
          <w:rFonts w:ascii="Times New Roman" w:hAnsi="Times New Roman"/>
          <w:sz w:val="24"/>
          <w:szCs w:val="24"/>
        </w:rPr>
        <w:t>х</w:t>
      </w:r>
      <w:r w:rsidRPr="00F042B4">
        <w:rPr>
          <w:rFonts w:ascii="Times New Roman" w:hAnsi="Times New Roman"/>
          <w:sz w:val="24"/>
          <w:szCs w:val="24"/>
        </w:rPr>
        <w:t xml:space="preserve"> </w:t>
      </w:r>
      <w:r w:rsidRPr="00787026">
        <w:rPr>
          <w:rFonts w:ascii="Times New Roman" w:hAnsi="Times New Roman"/>
          <w:i/>
          <w:sz w:val="24"/>
          <w:szCs w:val="24"/>
        </w:rPr>
        <w:t>(вздыхает)</w:t>
      </w:r>
      <w:r w:rsidRPr="00F042B4">
        <w:rPr>
          <w:rFonts w:ascii="Times New Roman" w:hAnsi="Times New Roman"/>
          <w:sz w:val="24"/>
          <w:szCs w:val="24"/>
        </w:rPr>
        <w:t>. Как страшно жить</w:t>
      </w:r>
      <w:r w:rsidR="00787026">
        <w:rPr>
          <w:rFonts w:ascii="Times New Roman" w:hAnsi="Times New Roman"/>
          <w:sz w:val="24"/>
          <w:szCs w:val="24"/>
        </w:rPr>
        <w:t>, да…</w:t>
      </w:r>
      <w:r w:rsidRPr="00F042B4">
        <w:rPr>
          <w:rFonts w:ascii="Times New Roman" w:hAnsi="Times New Roman"/>
          <w:sz w:val="24"/>
          <w:szCs w:val="24"/>
        </w:rPr>
        <w:t xml:space="preserve"> вот так.</w:t>
      </w:r>
    </w:p>
    <w:p w:rsidR="00B933E9" w:rsidRPr="00F042B4" w:rsidRDefault="00B933E9" w:rsidP="00B933E9">
      <w:pPr>
        <w:spacing w:after="0" w:line="240" w:lineRule="auto"/>
        <w:ind w:firstLine="454"/>
        <w:jc w:val="both"/>
        <w:rPr>
          <w:rFonts w:ascii="Times New Roman" w:hAnsi="Times New Roman"/>
          <w:sz w:val="24"/>
          <w:szCs w:val="24"/>
        </w:rPr>
      </w:pPr>
      <w:r w:rsidRPr="00F042B4">
        <w:rPr>
          <w:rFonts w:ascii="Times New Roman" w:hAnsi="Times New Roman"/>
          <w:sz w:val="24"/>
          <w:szCs w:val="24"/>
        </w:rPr>
        <w:t>Вы должны обсудить за месяц между собой, что такое Цельный Человек, из чего он состоит и с чем его едят. Вы сами едите. Шучу. Какой он? Не знаю, какой он. Следующий раз будем обсуждать, сегодня некогда. Ну, и в принципе, нельзя, так скажем. Вам же дали задание, чтобы я не разболтался и лишнего тут не напорол. А то задание вы не исполните, я буду виноват: я вам всё рассказал. Поэтому вы должны собрать это.</w:t>
      </w:r>
    </w:p>
    <w:p w:rsidR="00B933E9" w:rsidRPr="00F042B4" w:rsidRDefault="00B933E9" w:rsidP="00B933E9">
      <w:pPr>
        <w:spacing w:after="0" w:line="240" w:lineRule="auto"/>
        <w:ind w:firstLine="454"/>
        <w:jc w:val="both"/>
        <w:rPr>
          <w:rFonts w:ascii="Times New Roman" w:hAnsi="Times New Roman"/>
          <w:sz w:val="24"/>
          <w:szCs w:val="24"/>
        </w:rPr>
      </w:pPr>
      <w:r w:rsidRPr="00F042B4">
        <w:rPr>
          <w:rFonts w:ascii="Times New Roman" w:hAnsi="Times New Roman"/>
          <w:sz w:val="24"/>
          <w:szCs w:val="24"/>
        </w:rPr>
        <w:t>Самые лёгкие вещи я вам рассказал: мировые тела, эго – но это сложная вещь, вы б забыли о нём. Ну, личность. Ну, такие общественные характеристики или иерархические. Кстати, иерархические характеристики</w:t>
      </w:r>
      <w:r w:rsidR="00787026">
        <w:rPr>
          <w:rFonts w:ascii="Times New Roman" w:hAnsi="Times New Roman"/>
          <w:sz w:val="24"/>
          <w:szCs w:val="24"/>
        </w:rPr>
        <w:t>, это тоже туда же</w:t>
      </w:r>
      <w:r w:rsidRPr="00F042B4">
        <w:rPr>
          <w:rFonts w:ascii="Times New Roman" w:hAnsi="Times New Roman"/>
          <w:sz w:val="24"/>
          <w:szCs w:val="24"/>
        </w:rPr>
        <w:t>. А более сложнее – вы найд</w:t>
      </w:r>
      <w:r w:rsidR="00787026">
        <w:rPr>
          <w:rFonts w:ascii="Times New Roman" w:hAnsi="Times New Roman"/>
          <w:sz w:val="24"/>
          <w:szCs w:val="24"/>
        </w:rPr>
        <w:t>ё</w:t>
      </w:r>
      <w:r w:rsidRPr="00F042B4">
        <w:rPr>
          <w:rFonts w:ascii="Times New Roman" w:hAnsi="Times New Roman"/>
          <w:sz w:val="24"/>
          <w:szCs w:val="24"/>
        </w:rPr>
        <w:t>те сами. Надо подумать. Здесь надо подумать. Очень вам советую подумать. Вы так не видите. А надо! Пока забыли. Может ещё Владыка вернёт.</w:t>
      </w:r>
    </w:p>
    <w:p w:rsidR="00B933E9" w:rsidRPr="00815ECA" w:rsidRDefault="00B933E9" w:rsidP="00B933E9">
      <w:pPr>
        <w:spacing w:after="0" w:line="240" w:lineRule="auto"/>
        <w:ind w:firstLine="454"/>
        <w:jc w:val="both"/>
        <w:rPr>
          <w:rFonts w:ascii="Times New Roman" w:hAnsi="Times New Roman"/>
          <w:sz w:val="24"/>
          <w:szCs w:val="24"/>
        </w:rPr>
      </w:pPr>
      <w:r w:rsidRPr="00F042B4">
        <w:rPr>
          <w:rFonts w:ascii="Times New Roman" w:hAnsi="Times New Roman"/>
          <w:sz w:val="24"/>
          <w:szCs w:val="24"/>
        </w:rPr>
        <w:t>Почему я о Человеке в целом? Вас Владыка зафиксировал Человеком в целом. А потом мы с Отцом ходили в 64</w:t>
      </w:r>
      <w:r w:rsidR="00787026">
        <w:rPr>
          <w:rFonts w:ascii="Times New Roman" w:hAnsi="Times New Roman"/>
          <w:sz w:val="24"/>
          <w:szCs w:val="24"/>
        </w:rPr>
        <w:t>-ю</w:t>
      </w:r>
      <w:r w:rsidRPr="00F042B4">
        <w:rPr>
          <w:rFonts w:ascii="Times New Roman" w:hAnsi="Times New Roman"/>
          <w:sz w:val="24"/>
          <w:szCs w:val="24"/>
        </w:rPr>
        <w:t xml:space="preserve"> Изначально Вышестоящую Реальность, каким Телом? Я хочу, чтобы вы научились регистрировать Практику. Я сейчас не издеваюсь, каким </w:t>
      </w:r>
      <w:r w:rsidRPr="00815ECA">
        <w:rPr>
          <w:rFonts w:ascii="Times New Roman" w:hAnsi="Times New Roman"/>
          <w:sz w:val="24"/>
          <w:szCs w:val="24"/>
        </w:rPr>
        <w:t xml:space="preserve">Телом мы туда ходили? Попробуйте вспомнить своё состояние в Зале. Когда </w:t>
      </w:r>
      <w:r w:rsidR="00787026" w:rsidRPr="00815ECA">
        <w:rPr>
          <w:rFonts w:ascii="Times New Roman" w:hAnsi="Times New Roman"/>
          <w:sz w:val="24"/>
          <w:szCs w:val="24"/>
        </w:rPr>
        <w:t>в</w:t>
      </w:r>
      <w:r w:rsidRPr="00815ECA">
        <w:rPr>
          <w:rFonts w:ascii="Times New Roman" w:hAnsi="Times New Roman"/>
          <w:sz w:val="24"/>
          <w:szCs w:val="24"/>
        </w:rPr>
        <w:t>ы туда перешли, мы ходили каким-то Телом. Вопрос: «Каким Телом мы ходили?» Вы опять мыслете, как не из Питера.</w:t>
      </w:r>
    </w:p>
    <w:p w:rsidR="00B933E9" w:rsidRPr="00815ECA" w:rsidRDefault="00B933E9" w:rsidP="00B933E9">
      <w:pPr>
        <w:spacing w:after="0" w:line="240" w:lineRule="auto"/>
        <w:ind w:firstLine="454"/>
        <w:jc w:val="both"/>
        <w:rPr>
          <w:rFonts w:ascii="Times New Roman" w:hAnsi="Times New Roman"/>
          <w:sz w:val="24"/>
          <w:szCs w:val="24"/>
        </w:rPr>
      </w:pPr>
      <w:r w:rsidRPr="00815ECA">
        <w:rPr>
          <w:rFonts w:ascii="Times New Roman" w:hAnsi="Times New Roman"/>
          <w:sz w:val="24"/>
          <w:szCs w:val="24"/>
        </w:rPr>
        <w:t>Вы из Питера? Ну, видно сразу. Без обид, ладно? Тогда понятно. Ты молчи, я услышал, что ты сказала, но тебе скажу, что это неправильно. А им подсказывать не буду.</w:t>
      </w:r>
    </w:p>
    <w:p w:rsidR="00B933E9" w:rsidRPr="00815ECA" w:rsidRDefault="00B933E9" w:rsidP="00B933E9">
      <w:pPr>
        <w:spacing w:after="0" w:line="240" w:lineRule="auto"/>
        <w:ind w:firstLine="454"/>
        <w:jc w:val="both"/>
        <w:rPr>
          <w:rFonts w:ascii="Times New Roman" w:hAnsi="Times New Roman"/>
          <w:sz w:val="24"/>
          <w:szCs w:val="24"/>
        </w:rPr>
      </w:pPr>
      <w:r w:rsidRPr="00815ECA">
        <w:rPr>
          <w:rFonts w:ascii="Times New Roman" w:hAnsi="Times New Roman"/>
          <w:sz w:val="24"/>
          <w:szCs w:val="24"/>
        </w:rPr>
        <w:t xml:space="preserve">Я вас слушаю. Что? </w:t>
      </w:r>
    </w:p>
    <w:p w:rsidR="00B933E9" w:rsidRPr="00815ECA" w:rsidRDefault="00787026" w:rsidP="00B933E9">
      <w:pPr>
        <w:spacing w:after="0" w:line="240" w:lineRule="auto"/>
        <w:ind w:firstLine="454"/>
        <w:jc w:val="both"/>
        <w:rPr>
          <w:rFonts w:ascii="Times New Roman" w:hAnsi="Times New Roman"/>
          <w:sz w:val="24"/>
          <w:szCs w:val="24"/>
        </w:rPr>
      </w:pPr>
      <w:r w:rsidRPr="00815ECA">
        <w:rPr>
          <w:rFonts w:ascii="Times New Roman" w:hAnsi="Times New Roman"/>
          <w:i/>
          <w:sz w:val="24"/>
          <w:szCs w:val="24"/>
        </w:rPr>
        <w:t>И</w:t>
      </w:r>
      <w:r w:rsidR="00B933E9" w:rsidRPr="00815ECA">
        <w:rPr>
          <w:rFonts w:ascii="Times New Roman" w:hAnsi="Times New Roman"/>
          <w:i/>
          <w:sz w:val="24"/>
          <w:szCs w:val="24"/>
        </w:rPr>
        <w:t>з зала: – Мировым</w:t>
      </w:r>
      <w:r w:rsidRPr="00815ECA">
        <w:rPr>
          <w:rFonts w:ascii="Times New Roman" w:hAnsi="Times New Roman"/>
          <w:sz w:val="24"/>
          <w:szCs w:val="24"/>
        </w:rPr>
        <w:t>.</w:t>
      </w:r>
    </w:p>
    <w:p w:rsidR="00B933E9" w:rsidRPr="00815ECA" w:rsidRDefault="00B933E9" w:rsidP="00B933E9">
      <w:pPr>
        <w:spacing w:after="0" w:line="240" w:lineRule="auto"/>
        <w:ind w:firstLine="454"/>
        <w:jc w:val="both"/>
        <w:rPr>
          <w:rFonts w:ascii="Times New Roman" w:hAnsi="Times New Roman"/>
          <w:sz w:val="24"/>
          <w:szCs w:val="24"/>
        </w:rPr>
      </w:pPr>
      <w:r w:rsidRPr="00815ECA">
        <w:rPr>
          <w:rFonts w:ascii="Times New Roman" w:hAnsi="Times New Roman"/>
          <w:sz w:val="24"/>
          <w:szCs w:val="24"/>
        </w:rPr>
        <w:t>Мировым, это не ответ и ответ одновременно, знаете: «Мировым». Знаете, как у болгар (</w:t>
      </w:r>
      <w:r w:rsidRPr="00815ECA">
        <w:rPr>
          <w:rFonts w:ascii="Times New Roman" w:hAnsi="Times New Roman"/>
          <w:i/>
          <w:sz w:val="24"/>
          <w:szCs w:val="24"/>
        </w:rPr>
        <w:t>кивок головы</w:t>
      </w:r>
      <w:r w:rsidRPr="00815ECA">
        <w:rPr>
          <w:rFonts w:ascii="Times New Roman" w:hAnsi="Times New Roman"/>
          <w:sz w:val="24"/>
          <w:szCs w:val="24"/>
        </w:rPr>
        <w:t xml:space="preserve">) – это «да» или «нет»? </w:t>
      </w:r>
      <w:r w:rsidR="00787026" w:rsidRPr="00815ECA">
        <w:rPr>
          <w:rFonts w:ascii="Times New Roman" w:hAnsi="Times New Roman"/>
          <w:sz w:val="24"/>
          <w:szCs w:val="24"/>
        </w:rPr>
        <w:t>К</w:t>
      </w:r>
      <w:r w:rsidRPr="00815ECA">
        <w:rPr>
          <w:rFonts w:ascii="Times New Roman" w:hAnsi="Times New Roman"/>
          <w:sz w:val="24"/>
          <w:szCs w:val="24"/>
        </w:rPr>
        <w:t>то не знает, у нас культура разная: у нас «да» это вот так, а у них – вот так. В смысле «нет» по-нашему, а у них – это «да». Представляете?</w:t>
      </w:r>
    </w:p>
    <w:p w:rsidR="00B933E9" w:rsidRPr="00815ECA" w:rsidRDefault="00B933E9" w:rsidP="00B933E9">
      <w:pPr>
        <w:spacing w:after="0" w:line="240" w:lineRule="auto"/>
        <w:ind w:firstLine="454"/>
        <w:jc w:val="both"/>
        <w:rPr>
          <w:rFonts w:ascii="Times New Roman" w:hAnsi="Times New Roman"/>
          <w:sz w:val="24"/>
          <w:szCs w:val="24"/>
        </w:rPr>
      </w:pPr>
      <w:r w:rsidRPr="00815ECA">
        <w:rPr>
          <w:rFonts w:ascii="Times New Roman" w:hAnsi="Times New Roman"/>
          <w:sz w:val="24"/>
          <w:szCs w:val="24"/>
        </w:rPr>
        <w:t xml:space="preserve">Я в Болгарии никогда не был. Это я читал. Ась? Не определили? А можно было походить от пяти до трёх вариантов Тел вниз, не вверх. Мы ходили Синтезным мировым Телом. Дама предполагала, но не сказала мне точно. А мировым Телом – так не бывает. </w:t>
      </w:r>
    </w:p>
    <w:p w:rsidR="00B933E9" w:rsidRPr="00815ECA" w:rsidRDefault="00787026" w:rsidP="00B933E9">
      <w:pPr>
        <w:spacing w:after="0" w:line="240" w:lineRule="auto"/>
        <w:ind w:firstLine="454"/>
        <w:jc w:val="both"/>
        <w:rPr>
          <w:rFonts w:ascii="Times New Roman" w:hAnsi="Times New Roman"/>
          <w:sz w:val="24"/>
          <w:szCs w:val="24"/>
        </w:rPr>
      </w:pPr>
      <w:r w:rsidRPr="00815ECA">
        <w:rPr>
          <w:rFonts w:ascii="Times New Roman" w:hAnsi="Times New Roman"/>
          <w:i/>
          <w:sz w:val="24"/>
          <w:szCs w:val="24"/>
        </w:rPr>
        <w:t>И</w:t>
      </w:r>
      <w:r w:rsidR="00B933E9" w:rsidRPr="00815ECA">
        <w:rPr>
          <w:rFonts w:ascii="Times New Roman" w:hAnsi="Times New Roman"/>
          <w:i/>
          <w:sz w:val="24"/>
          <w:szCs w:val="24"/>
        </w:rPr>
        <w:t>з зала: – Тонким</w:t>
      </w:r>
      <w:r w:rsidRPr="00815ECA">
        <w:rPr>
          <w:rFonts w:ascii="Times New Roman" w:hAnsi="Times New Roman"/>
          <w:i/>
          <w:sz w:val="24"/>
          <w:szCs w:val="24"/>
        </w:rPr>
        <w:t>.</w:t>
      </w:r>
    </w:p>
    <w:p w:rsidR="00B933E9" w:rsidRPr="00815ECA" w:rsidRDefault="00B933E9" w:rsidP="00B933E9">
      <w:pPr>
        <w:spacing w:after="0" w:line="240" w:lineRule="auto"/>
        <w:ind w:firstLine="454"/>
        <w:jc w:val="both"/>
        <w:rPr>
          <w:rFonts w:ascii="Times New Roman" w:hAnsi="Times New Roman"/>
          <w:sz w:val="24"/>
          <w:szCs w:val="24"/>
        </w:rPr>
      </w:pPr>
      <w:r w:rsidRPr="00815ECA">
        <w:rPr>
          <w:rFonts w:ascii="Times New Roman" w:hAnsi="Times New Roman"/>
          <w:sz w:val="24"/>
          <w:szCs w:val="24"/>
        </w:rPr>
        <w:lastRenderedPageBreak/>
        <w:t>Тонким, вы потом сказали</w:t>
      </w:r>
      <w:r w:rsidR="00787026" w:rsidRPr="00815ECA">
        <w:rPr>
          <w:rFonts w:ascii="Times New Roman" w:hAnsi="Times New Roman"/>
          <w:sz w:val="24"/>
          <w:szCs w:val="24"/>
        </w:rPr>
        <w:t>.</w:t>
      </w:r>
      <w:r w:rsidRPr="00815ECA">
        <w:rPr>
          <w:rFonts w:ascii="Times New Roman" w:hAnsi="Times New Roman"/>
          <w:sz w:val="24"/>
          <w:szCs w:val="24"/>
        </w:rPr>
        <w:t xml:space="preserve"> Тонким мы не ходим. Секундочку, добавляю вам ещё раз: </w:t>
      </w:r>
      <w:r w:rsidRPr="00815ECA">
        <w:rPr>
          <w:rFonts w:ascii="Times New Roman" w:hAnsi="Times New Roman"/>
          <w:b/>
          <w:sz w:val="24"/>
          <w:szCs w:val="24"/>
        </w:rPr>
        <w:t>Физическим мировым и Тонким мировым Телом мы никуда не ходим, они офизичены</w:t>
      </w:r>
      <w:r w:rsidRPr="00815ECA">
        <w:rPr>
          <w:rFonts w:ascii="Times New Roman" w:hAnsi="Times New Roman"/>
          <w:sz w:val="24"/>
          <w:szCs w:val="24"/>
        </w:rPr>
        <w:t xml:space="preserve">, </w:t>
      </w:r>
      <w:r w:rsidRPr="00815ECA">
        <w:rPr>
          <w:rFonts w:ascii="Times New Roman" w:hAnsi="Times New Roman"/>
          <w:b/>
          <w:sz w:val="24"/>
          <w:szCs w:val="24"/>
        </w:rPr>
        <w:t>находятся в этом Теле</w:t>
      </w:r>
      <w:r w:rsidRPr="00815ECA">
        <w:rPr>
          <w:rFonts w:ascii="Times New Roman" w:hAnsi="Times New Roman"/>
          <w:sz w:val="24"/>
          <w:szCs w:val="24"/>
        </w:rPr>
        <w:t xml:space="preserve">. </w:t>
      </w:r>
      <w:r w:rsidRPr="00815ECA">
        <w:rPr>
          <w:rFonts w:ascii="Times New Roman" w:hAnsi="Times New Roman"/>
          <w:b/>
          <w:sz w:val="24"/>
          <w:szCs w:val="24"/>
        </w:rPr>
        <w:t>И строят новую Физику Новой Эпохи</w:t>
      </w:r>
      <w:r w:rsidRPr="00815ECA">
        <w:rPr>
          <w:rFonts w:ascii="Times New Roman" w:hAnsi="Times New Roman"/>
          <w:sz w:val="24"/>
          <w:szCs w:val="24"/>
        </w:rPr>
        <w:t>.</w:t>
      </w:r>
    </w:p>
    <w:p w:rsidR="00B933E9" w:rsidRPr="00815ECA" w:rsidRDefault="00B933E9" w:rsidP="00B933E9">
      <w:pPr>
        <w:spacing w:after="0" w:line="240" w:lineRule="auto"/>
        <w:ind w:firstLine="454"/>
        <w:jc w:val="both"/>
        <w:rPr>
          <w:rFonts w:ascii="Times New Roman" w:hAnsi="Times New Roman"/>
          <w:sz w:val="24"/>
          <w:szCs w:val="24"/>
        </w:rPr>
      </w:pPr>
      <w:r w:rsidRPr="00815ECA">
        <w:rPr>
          <w:rFonts w:ascii="Times New Roman" w:hAnsi="Times New Roman"/>
          <w:sz w:val="24"/>
          <w:szCs w:val="24"/>
        </w:rPr>
        <w:t>Точно так же как в 5</w:t>
      </w:r>
      <w:r w:rsidR="00787026" w:rsidRPr="00815ECA">
        <w:rPr>
          <w:rFonts w:ascii="Times New Roman" w:hAnsi="Times New Roman"/>
          <w:sz w:val="24"/>
          <w:szCs w:val="24"/>
        </w:rPr>
        <w:t>-й</w:t>
      </w:r>
      <w:r w:rsidRPr="00815ECA">
        <w:rPr>
          <w:rFonts w:ascii="Times New Roman" w:hAnsi="Times New Roman"/>
          <w:sz w:val="24"/>
          <w:szCs w:val="24"/>
        </w:rPr>
        <w:t xml:space="preserve"> расе, Физическое мировое Тело было в этом Теле и рождало то, что называлось «эфирный проводник». Так и в 6</w:t>
      </w:r>
      <w:r w:rsidR="00787026" w:rsidRPr="00815ECA">
        <w:rPr>
          <w:rFonts w:ascii="Times New Roman" w:hAnsi="Times New Roman"/>
          <w:sz w:val="24"/>
          <w:szCs w:val="24"/>
        </w:rPr>
        <w:t>-й</w:t>
      </w:r>
      <w:r w:rsidRPr="00815ECA">
        <w:rPr>
          <w:rFonts w:ascii="Times New Roman" w:hAnsi="Times New Roman"/>
          <w:sz w:val="24"/>
          <w:szCs w:val="24"/>
        </w:rPr>
        <w:t xml:space="preserve"> расе </w:t>
      </w:r>
      <w:r w:rsidRPr="00815ECA">
        <w:rPr>
          <w:rFonts w:ascii="Times New Roman" w:hAnsi="Times New Roman"/>
          <w:b/>
          <w:sz w:val="24"/>
          <w:szCs w:val="24"/>
        </w:rPr>
        <w:t>Физическое мировое Тело здесь и формирует 4096 Реальностей Метагалактики</w:t>
      </w:r>
      <w:r w:rsidR="00BE4255">
        <w:rPr>
          <w:rFonts w:ascii="Times New Roman" w:hAnsi="Times New Roman"/>
          <w:b/>
          <w:sz w:val="24"/>
          <w:szCs w:val="24"/>
        </w:rPr>
        <w:t xml:space="preserve"> Фа</w:t>
      </w:r>
      <w:r w:rsidRPr="00815ECA">
        <w:rPr>
          <w:rFonts w:ascii="Times New Roman" w:hAnsi="Times New Roman"/>
          <w:b/>
          <w:sz w:val="24"/>
          <w:szCs w:val="24"/>
        </w:rPr>
        <w:t xml:space="preserve"> и 16 Изначально Вышестоящих Реальностей в Синтезе, чтобы мы стояли на Физике Реальности Метагалактики</w:t>
      </w:r>
      <w:r w:rsidR="00BE4255">
        <w:rPr>
          <w:rFonts w:ascii="Times New Roman" w:hAnsi="Times New Roman"/>
          <w:b/>
          <w:sz w:val="24"/>
          <w:szCs w:val="24"/>
        </w:rPr>
        <w:t xml:space="preserve"> Фа</w:t>
      </w:r>
      <w:r w:rsidRPr="00815ECA">
        <w:rPr>
          <w:rFonts w:ascii="Times New Roman" w:hAnsi="Times New Roman"/>
          <w:sz w:val="24"/>
          <w:szCs w:val="24"/>
        </w:rPr>
        <w:t>. Услышали?</w:t>
      </w:r>
    </w:p>
    <w:p w:rsidR="00B933E9" w:rsidRPr="00815ECA" w:rsidRDefault="00B933E9" w:rsidP="00B933E9">
      <w:pPr>
        <w:spacing w:after="0" w:line="240" w:lineRule="auto"/>
        <w:ind w:firstLine="454"/>
        <w:jc w:val="both"/>
        <w:rPr>
          <w:rFonts w:ascii="Times New Roman" w:hAnsi="Times New Roman"/>
          <w:sz w:val="24"/>
          <w:szCs w:val="24"/>
        </w:rPr>
      </w:pPr>
      <w:r w:rsidRPr="00815ECA">
        <w:rPr>
          <w:rFonts w:ascii="Times New Roman" w:hAnsi="Times New Roman"/>
          <w:sz w:val="24"/>
          <w:szCs w:val="24"/>
        </w:rPr>
        <w:t>Это Физическое мировое Тело</w:t>
      </w:r>
      <w:r w:rsidR="00787026" w:rsidRPr="00815ECA">
        <w:rPr>
          <w:rFonts w:ascii="Times New Roman" w:hAnsi="Times New Roman"/>
          <w:sz w:val="24"/>
          <w:szCs w:val="24"/>
        </w:rPr>
        <w:t>. П</w:t>
      </w:r>
      <w:r w:rsidRPr="00815ECA">
        <w:rPr>
          <w:rFonts w:ascii="Times New Roman" w:hAnsi="Times New Roman"/>
          <w:sz w:val="24"/>
          <w:szCs w:val="24"/>
        </w:rPr>
        <w:t>отом Тонкое Тело тоже физическое, в отличие от 5</w:t>
      </w:r>
      <w:r w:rsidR="00787026" w:rsidRPr="00815ECA">
        <w:rPr>
          <w:rFonts w:ascii="Times New Roman" w:hAnsi="Times New Roman"/>
          <w:sz w:val="24"/>
          <w:szCs w:val="24"/>
        </w:rPr>
        <w:t>-й</w:t>
      </w:r>
      <w:r w:rsidRPr="00815ECA">
        <w:rPr>
          <w:rFonts w:ascii="Times New Roman" w:hAnsi="Times New Roman"/>
          <w:sz w:val="24"/>
          <w:szCs w:val="24"/>
        </w:rPr>
        <w:t xml:space="preserve"> расы, где мы в Тонкое Тело входили, то здесь этим Тонким Телом мы живём и учимся жить и действовать Тонким миром даже в окружающей действительности. Этот процесс только начался, </w:t>
      </w:r>
      <w:r w:rsidR="00787026" w:rsidRPr="00815ECA">
        <w:rPr>
          <w:rFonts w:ascii="Times New Roman" w:hAnsi="Times New Roman"/>
          <w:sz w:val="24"/>
          <w:szCs w:val="24"/>
        </w:rPr>
        <w:t>в</w:t>
      </w:r>
      <w:r w:rsidRPr="00815ECA">
        <w:rPr>
          <w:rFonts w:ascii="Times New Roman" w:hAnsi="Times New Roman"/>
          <w:sz w:val="24"/>
          <w:szCs w:val="24"/>
        </w:rPr>
        <w:t>ы ничего такого особо не видите, хотя замечать можете</w:t>
      </w:r>
      <w:r w:rsidR="00787026" w:rsidRPr="00815ECA">
        <w:rPr>
          <w:rFonts w:ascii="Times New Roman" w:hAnsi="Times New Roman"/>
          <w:sz w:val="24"/>
          <w:szCs w:val="24"/>
        </w:rPr>
        <w:t>,</w:t>
      </w:r>
      <w:r w:rsidRPr="00815ECA">
        <w:rPr>
          <w:rFonts w:ascii="Times New Roman" w:hAnsi="Times New Roman"/>
          <w:sz w:val="24"/>
          <w:szCs w:val="24"/>
        </w:rPr>
        <w:t xml:space="preserve"> если </w:t>
      </w:r>
      <w:r w:rsidR="00787026" w:rsidRPr="00815ECA">
        <w:rPr>
          <w:rFonts w:ascii="Times New Roman" w:hAnsi="Times New Roman"/>
          <w:sz w:val="24"/>
          <w:szCs w:val="24"/>
        </w:rPr>
        <w:t>в</w:t>
      </w:r>
      <w:r w:rsidRPr="00815ECA">
        <w:rPr>
          <w:rFonts w:ascii="Times New Roman" w:hAnsi="Times New Roman"/>
          <w:sz w:val="24"/>
          <w:szCs w:val="24"/>
        </w:rPr>
        <w:t>ы внимательны</w:t>
      </w:r>
      <w:r w:rsidR="00787026" w:rsidRPr="00815ECA">
        <w:rPr>
          <w:rFonts w:ascii="Times New Roman" w:hAnsi="Times New Roman"/>
          <w:sz w:val="24"/>
          <w:szCs w:val="24"/>
        </w:rPr>
        <w:t>е</w:t>
      </w:r>
      <w:r w:rsidRPr="00815ECA">
        <w:rPr>
          <w:rFonts w:ascii="Times New Roman" w:hAnsi="Times New Roman"/>
          <w:sz w:val="24"/>
          <w:szCs w:val="24"/>
        </w:rPr>
        <w:t xml:space="preserve"> Посвящённы</w:t>
      </w:r>
      <w:r w:rsidR="00787026" w:rsidRPr="00815ECA">
        <w:rPr>
          <w:rFonts w:ascii="Times New Roman" w:hAnsi="Times New Roman"/>
          <w:sz w:val="24"/>
          <w:szCs w:val="24"/>
        </w:rPr>
        <w:t>е</w:t>
      </w:r>
      <w:r w:rsidRPr="00815ECA">
        <w:rPr>
          <w:rFonts w:ascii="Times New Roman" w:hAnsi="Times New Roman"/>
          <w:sz w:val="24"/>
          <w:szCs w:val="24"/>
        </w:rPr>
        <w:t xml:space="preserve">, но это крайне сложно увидеть потому, что окружающее общество к этому мало приспособлено, но анекдот, именно в Российской империи Тонкий мир вокруг был наработан в отличии от всех остальных империй, о государствах вообще ничего речи не идёт. Каким стилем? Каким стилем был наработан Тонкий мир в Российский империи? </w:t>
      </w:r>
    </w:p>
    <w:p w:rsidR="00B933E9" w:rsidRPr="00815ECA" w:rsidRDefault="00787026" w:rsidP="00B933E9">
      <w:pPr>
        <w:spacing w:after="0" w:line="240" w:lineRule="auto"/>
        <w:ind w:firstLine="454"/>
        <w:jc w:val="both"/>
        <w:rPr>
          <w:rFonts w:ascii="Times New Roman" w:hAnsi="Times New Roman"/>
          <w:i/>
          <w:sz w:val="24"/>
          <w:szCs w:val="24"/>
        </w:rPr>
      </w:pPr>
      <w:r w:rsidRPr="00815ECA">
        <w:rPr>
          <w:rFonts w:ascii="Times New Roman" w:hAnsi="Times New Roman"/>
          <w:i/>
          <w:sz w:val="24"/>
          <w:szCs w:val="24"/>
        </w:rPr>
        <w:t xml:space="preserve">Из зала: </w:t>
      </w:r>
      <w:r w:rsidR="00B933E9" w:rsidRPr="00815ECA">
        <w:rPr>
          <w:rFonts w:ascii="Times New Roman" w:hAnsi="Times New Roman"/>
          <w:i/>
          <w:sz w:val="24"/>
          <w:szCs w:val="24"/>
        </w:rPr>
        <w:t xml:space="preserve">– </w:t>
      </w:r>
      <w:r w:rsidRPr="00815ECA">
        <w:rPr>
          <w:rFonts w:ascii="Times New Roman" w:hAnsi="Times New Roman"/>
          <w:i/>
          <w:sz w:val="24"/>
          <w:szCs w:val="24"/>
        </w:rPr>
        <w:t>Аристократическим.</w:t>
      </w:r>
    </w:p>
    <w:p w:rsidR="00B933E9" w:rsidRPr="00815ECA" w:rsidRDefault="00B933E9" w:rsidP="00B933E9">
      <w:pPr>
        <w:spacing w:after="0" w:line="240" w:lineRule="auto"/>
        <w:ind w:firstLine="454"/>
        <w:jc w:val="both"/>
        <w:rPr>
          <w:rFonts w:ascii="Times New Roman" w:hAnsi="Times New Roman"/>
          <w:sz w:val="24"/>
          <w:szCs w:val="24"/>
        </w:rPr>
      </w:pPr>
      <w:r w:rsidRPr="00815ECA">
        <w:rPr>
          <w:rFonts w:ascii="Times New Roman" w:hAnsi="Times New Roman"/>
          <w:sz w:val="24"/>
          <w:szCs w:val="24"/>
        </w:rPr>
        <w:t>– Не слышу!</w:t>
      </w:r>
    </w:p>
    <w:p w:rsidR="00B933E9" w:rsidRPr="00815ECA" w:rsidRDefault="00787026" w:rsidP="00B933E9">
      <w:pPr>
        <w:spacing w:after="0" w:line="240" w:lineRule="auto"/>
        <w:ind w:firstLine="454"/>
        <w:jc w:val="both"/>
        <w:rPr>
          <w:rFonts w:ascii="Times New Roman" w:hAnsi="Times New Roman"/>
          <w:i/>
          <w:sz w:val="24"/>
          <w:szCs w:val="24"/>
        </w:rPr>
      </w:pPr>
      <w:r w:rsidRPr="00815ECA">
        <w:rPr>
          <w:rFonts w:ascii="Times New Roman" w:hAnsi="Times New Roman"/>
          <w:i/>
          <w:sz w:val="24"/>
          <w:szCs w:val="24"/>
        </w:rPr>
        <w:t>Из зала: – Душа.</w:t>
      </w:r>
    </w:p>
    <w:p w:rsidR="00B933E9" w:rsidRPr="00815ECA" w:rsidRDefault="00B933E9" w:rsidP="00B933E9">
      <w:pPr>
        <w:spacing w:after="0" w:line="240" w:lineRule="auto"/>
        <w:ind w:firstLine="454"/>
        <w:jc w:val="both"/>
        <w:rPr>
          <w:rFonts w:ascii="Times New Roman" w:hAnsi="Times New Roman"/>
          <w:sz w:val="24"/>
          <w:szCs w:val="24"/>
        </w:rPr>
      </w:pPr>
      <w:r w:rsidRPr="00815ECA">
        <w:rPr>
          <w:rFonts w:ascii="Times New Roman" w:hAnsi="Times New Roman"/>
          <w:sz w:val="24"/>
          <w:szCs w:val="24"/>
        </w:rPr>
        <w:t>В Душу верили христиане, христиане были в разных государствах, поэтому, в принципе, не совсем прав</w:t>
      </w:r>
      <w:r w:rsidR="00787026" w:rsidRPr="00815ECA">
        <w:rPr>
          <w:rFonts w:ascii="Times New Roman" w:hAnsi="Times New Roman"/>
          <w:sz w:val="24"/>
          <w:szCs w:val="24"/>
        </w:rPr>
        <w:t>да</w:t>
      </w:r>
      <w:r w:rsidRPr="00815ECA">
        <w:rPr>
          <w:rFonts w:ascii="Times New Roman" w:hAnsi="Times New Roman"/>
          <w:sz w:val="24"/>
          <w:szCs w:val="24"/>
        </w:rPr>
        <w:t>, хотя Россия как Душа – это правильно, в ту сторону, но за счёт чего она стала Душой?</w:t>
      </w:r>
    </w:p>
    <w:p w:rsidR="00787026" w:rsidRPr="00815ECA" w:rsidRDefault="00787026" w:rsidP="00B933E9">
      <w:pPr>
        <w:spacing w:after="0" w:line="240" w:lineRule="auto"/>
        <w:ind w:firstLine="454"/>
        <w:jc w:val="both"/>
        <w:rPr>
          <w:rFonts w:ascii="Times New Roman" w:hAnsi="Times New Roman"/>
          <w:i/>
          <w:sz w:val="24"/>
          <w:szCs w:val="24"/>
        </w:rPr>
      </w:pPr>
      <w:r w:rsidRPr="00815ECA">
        <w:rPr>
          <w:rFonts w:ascii="Times New Roman" w:hAnsi="Times New Roman"/>
          <w:i/>
          <w:sz w:val="24"/>
          <w:szCs w:val="24"/>
        </w:rPr>
        <w:t>(Из зала, не слышно)</w:t>
      </w:r>
    </w:p>
    <w:p w:rsidR="005A1074" w:rsidRDefault="00B933E9" w:rsidP="00B933E9">
      <w:pPr>
        <w:spacing w:after="0" w:line="240" w:lineRule="auto"/>
        <w:ind w:firstLine="454"/>
        <w:jc w:val="both"/>
        <w:rPr>
          <w:rFonts w:ascii="Times New Roman" w:hAnsi="Times New Roman"/>
          <w:sz w:val="24"/>
          <w:szCs w:val="24"/>
        </w:rPr>
      </w:pPr>
      <w:r w:rsidRPr="00815ECA">
        <w:rPr>
          <w:rFonts w:ascii="Times New Roman" w:hAnsi="Times New Roman"/>
          <w:sz w:val="24"/>
          <w:szCs w:val="24"/>
        </w:rPr>
        <w:t>Аристократизм. Я не услышал, что ты сказал</w:t>
      </w:r>
      <w:r w:rsidR="00787026" w:rsidRPr="00815ECA">
        <w:rPr>
          <w:rFonts w:ascii="Times New Roman" w:hAnsi="Times New Roman"/>
          <w:sz w:val="24"/>
          <w:szCs w:val="24"/>
        </w:rPr>
        <w:t>,</w:t>
      </w:r>
      <w:r w:rsidRPr="00815ECA">
        <w:rPr>
          <w:rFonts w:ascii="Times New Roman" w:hAnsi="Times New Roman"/>
          <w:sz w:val="24"/>
          <w:szCs w:val="24"/>
        </w:rPr>
        <w:t xml:space="preserve"> потому что здесь громко, надо громче </w:t>
      </w:r>
      <w:r w:rsidR="00787026" w:rsidRPr="00815ECA">
        <w:rPr>
          <w:rFonts w:ascii="Times New Roman" w:hAnsi="Times New Roman"/>
          <w:sz w:val="24"/>
          <w:szCs w:val="24"/>
        </w:rPr>
        <w:t xml:space="preserve">мне </w:t>
      </w:r>
      <w:r w:rsidRPr="00815ECA">
        <w:rPr>
          <w:rFonts w:ascii="Times New Roman" w:hAnsi="Times New Roman"/>
          <w:sz w:val="24"/>
          <w:szCs w:val="24"/>
        </w:rPr>
        <w:t xml:space="preserve">говорить, у меня тут </w:t>
      </w:r>
      <w:r w:rsidR="00787026" w:rsidRPr="00815ECA">
        <w:rPr>
          <w:rFonts w:ascii="Times New Roman" w:hAnsi="Times New Roman"/>
          <w:sz w:val="24"/>
          <w:szCs w:val="24"/>
        </w:rPr>
        <w:t>фонит</w:t>
      </w:r>
      <w:r w:rsidRPr="00815ECA">
        <w:rPr>
          <w:rFonts w:ascii="Times New Roman" w:hAnsi="Times New Roman"/>
          <w:sz w:val="24"/>
          <w:szCs w:val="24"/>
        </w:rPr>
        <w:t xml:space="preserve"> через стенку. Аристократизм</w:t>
      </w:r>
      <w:r w:rsidR="00787026" w:rsidRPr="00815ECA">
        <w:rPr>
          <w:rFonts w:ascii="Times New Roman" w:hAnsi="Times New Roman"/>
          <w:sz w:val="24"/>
          <w:szCs w:val="24"/>
        </w:rPr>
        <w:t>ом</w:t>
      </w:r>
      <w:r w:rsidRPr="00815ECA">
        <w:rPr>
          <w:rFonts w:ascii="Times New Roman" w:hAnsi="Times New Roman"/>
          <w:sz w:val="24"/>
          <w:szCs w:val="24"/>
        </w:rPr>
        <w:t>.</w:t>
      </w:r>
    </w:p>
    <w:p w:rsidR="005A1074" w:rsidRDefault="005A1074" w:rsidP="005A1074">
      <w:pPr>
        <w:pStyle w:val="0"/>
      </w:pPr>
      <w:bookmarkStart w:id="17" w:name="_Toc499052260"/>
      <w:r>
        <w:t>7500 лет Российской и</w:t>
      </w:r>
      <w:r>
        <w:rPr>
          <w:lang w:val="ru-RU"/>
        </w:rPr>
        <w:t>мперии</w:t>
      </w:r>
      <w:bookmarkEnd w:id="17"/>
    </w:p>
    <w:p w:rsidR="00B933E9" w:rsidRPr="00815ECA" w:rsidRDefault="00B933E9" w:rsidP="00B933E9">
      <w:pPr>
        <w:spacing w:after="0" w:line="240" w:lineRule="auto"/>
        <w:ind w:firstLine="454"/>
        <w:jc w:val="both"/>
        <w:rPr>
          <w:rFonts w:ascii="Times New Roman" w:hAnsi="Times New Roman"/>
          <w:sz w:val="24"/>
          <w:szCs w:val="24"/>
        </w:rPr>
      </w:pPr>
      <w:r w:rsidRPr="00815ECA">
        <w:rPr>
          <w:rFonts w:ascii="Times New Roman" w:hAnsi="Times New Roman"/>
          <w:sz w:val="24"/>
          <w:szCs w:val="24"/>
        </w:rPr>
        <w:t>Россия стала Душою Планеты и аристократизм</w:t>
      </w:r>
      <w:r w:rsidR="00EA725E" w:rsidRPr="00815ECA">
        <w:rPr>
          <w:rFonts w:ascii="Times New Roman" w:hAnsi="Times New Roman"/>
          <w:sz w:val="24"/>
          <w:szCs w:val="24"/>
        </w:rPr>
        <w:t>,</w:t>
      </w:r>
      <w:r w:rsidRPr="00815ECA">
        <w:rPr>
          <w:rFonts w:ascii="Times New Roman" w:hAnsi="Times New Roman"/>
          <w:sz w:val="24"/>
          <w:szCs w:val="24"/>
        </w:rPr>
        <w:t xml:space="preserve"> он более древний</w:t>
      </w:r>
      <w:r w:rsidR="00EA725E" w:rsidRPr="00815ECA">
        <w:rPr>
          <w:rFonts w:ascii="Times New Roman" w:hAnsi="Times New Roman"/>
          <w:sz w:val="24"/>
          <w:szCs w:val="24"/>
        </w:rPr>
        <w:t>,</w:t>
      </w:r>
      <w:r w:rsidRPr="00815ECA">
        <w:rPr>
          <w:rFonts w:ascii="Times New Roman" w:hAnsi="Times New Roman"/>
          <w:sz w:val="24"/>
          <w:szCs w:val="24"/>
        </w:rPr>
        <w:t xml:space="preserve"> чем </w:t>
      </w:r>
      <w:r w:rsidR="00EA725E" w:rsidRPr="00815ECA">
        <w:rPr>
          <w:rFonts w:ascii="Times New Roman" w:hAnsi="Times New Roman"/>
          <w:sz w:val="24"/>
          <w:szCs w:val="24"/>
        </w:rPr>
        <w:t>в</w:t>
      </w:r>
      <w:r w:rsidRPr="00815ECA">
        <w:rPr>
          <w:rFonts w:ascii="Times New Roman" w:hAnsi="Times New Roman"/>
          <w:sz w:val="24"/>
          <w:szCs w:val="24"/>
        </w:rPr>
        <w:t xml:space="preserve">ы знаете только как Российскую империю от Петра </w:t>
      </w:r>
      <w:r w:rsidRPr="00815ECA">
        <w:rPr>
          <w:rFonts w:ascii="Times New Roman" w:hAnsi="Times New Roman"/>
          <w:sz w:val="24"/>
          <w:szCs w:val="24"/>
          <w:lang w:val="en-US"/>
        </w:rPr>
        <w:t>I</w:t>
      </w:r>
      <w:r w:rsidRPr="00815ECA">
        <w:rPr>
          <w:rFonts w:ascii="Times New Roman" w:hAnsi="Times New Roman"/>
          <w:sz w:val="24"/>
          <w:szCs w:val="24"/>
        </w:rPr>
        <w:t xml:space="preserve"> с медным изображением на коне, чуть подревнее, то есть Россия – это более древняя страна</w:t>
      </w:r>
      <w:r w:rsidR="00EA725E" w:rsidRPr="00815ECA">
        <w:rPr>
          <w:rFonts w:ascii="Times New Roman" w:hAnsi="Times New Roman"/>
          <w:sz w:val="24"/>
          <w:szCs w:val="24"/>
        </w:rPr>
        <w:t>,</w:t>
      </w:r>
      <w:r w:rsidRPr="00815ECA">
        <w:rPr>
          <w:rFonts w:ascii="Times New Roman" w:hAnsi="Times New Roman"/>
          <w:sz w:val="24"/>
          <w:szCs w:val="24"/>
        </w:rPr>
        <w:t xml:space="preserve"> чем мы знаем. </w:t>
      </w:r>
      <w:r w:rsidR="00EA725E" w:rsidRPr="00815ECA">
        <w:rPr>
          <w:rFonts w:ascii="Times New Roman" w:hAnsi="Times New Roman"/>
          <w:sz w:val="24"/>
          <w:szCs w:val="24"/>
        </w:rPr>
        <w:t>Д</w:t>
      </w:r>
      <w:r w:rsidRPr="00815ECA">
        <w:rPr>
          <w:rFonts w:ascii="Times New Roman" w:hAnsi="Times New Roman"/>
          <w:sz w:val="24"/>
          <w:szCs w:val="24"/>
        </w:rPr>
        <w:t>опустим, тот же медный всадник наш отменил летоисчисление на 5 500 лет, на 7 500 лет, плюс</w:t>
      </w:r>
      <w:r w:rsidR="00256210">
        <w:rPr>
          <w:rFonts w:ascii="Times New Roman" w:hAnsi="Times New Roman"/>
          <w:sz w:val="24"/>
          <w:szCs w:val="24"/>
        </w:rPr>
        <w:t>-</w:t>
      </w:r>
      <w:r w:rsidRPr="00815ECA">
        <w:rPr>
          <w:rFonts w:ascii="Times New Roman" w:hAnsi="Times New Roman"/>
          <w:sz w:val="24"/>
          <w:szCs w:val="24"/>
        </w:rPr>
        <w:t>минус, тогда было 7 300 и ввёл 2 000-е, сразу облапошив нас на 5 500 лет, внимание, Российской истории, на сегодня у нас бы официально было 7</w:t>
      </w:r>
      <w:r w:rsidR="00EA725E" w:rsidRPr="00815ECA">
        <w:rPr>
          <w:rFonts w:ascii="Times New Roman" w:hAnsi="Times New Roman"/>
          <w:sz w:val="24"/>
          <w:szCs w:val="24"/>
        </w:rPr>
        <w:t> </w:t>
      </w:r>
      <w:r w:rsidRPr="00815ECA">
        <w:rPr>
          <w:rFonts w:ascii="Times New Roman" w:hAnsi="Times New Roman"/>
          <w:sz w:val="24"/>
          <w:szCs w:val="24"/>
        </w:rPr>
        <w:t>521</w:t>
      </w:r>
      <w:r w:rsidR="00EA725E" w:rsidRPr="00815ECA">
        <w:rPr>
          <w:rFonts w:ascii="Times New Roman" w:hAnsi="Times New Roman"/>
          <w:sz w:val="24"/>
          <w:szCs w:val="24"/>
        </w:rPr>
        <w:t>-й</w:t>
      </w:r>
      <w:r w:rsidRPr="00815ECA">
        <w:rPr>
          <w:rFonts w:ascii="Times New Roman" w:hAnsi="Times New Roman"/>
          <w:sz w:val="24"/>
          <w:szCs w:val="24"/>
        </w:rPr>
        <w:t xml:space="preserve"> год. Так вот, нашему аристократизму, не важно, боярскому, графскому, купеческому и пошли по списку, 7 500 лет, ну, может чуть меньше с учётом того, что не понятно, когда началось. Я без шуток. Такое летоисчисление в Иране</w:t>
      </w:r>
      <w:r w:rsidR="00EA725E" w:rsidRPr="00815ECA">
        <w:rPr>
          <w:rFonts w:ascii="Times New Roman" w:hAnsi="Times New Roman"/>
          <w:sz w:val="24"/>
          <w:szCs w:val="24"/>
        </w:rPr>
        <w:t>. О</w:t>
      </w:r>
      <w:r w:rsidRPr="00815ECA">
        <w:rPr>
          <w:rFonts w:ascii="Times New Roman" w:hAnsi="Times New Roman"/>
          <w:sz w:val="24"/>
          <w:szCs w:val="24"/>
        </w:rPr>
        <w:t>ни его сохранили</w:t>
      </w:r>
      <w:r w:rsidR="00EA725E" w:rsidRPr="00815ECA">
        <w:rPr>
          <w:rFonts w:ascii="Times New Roman" w:hAnsi="Times New Roman"/>
          <w:sz w:val="24"/>
          <w:szCs w:val="24"/>
        </w:rPr>
        <w:t>,</w:t>
      </w:r>
      <w:r w:rsidRPr="00815ECA">
        <w:rPr>
          <w:rFonts w:ascii="Times New Roman" w:hAnsi="Times New Roman"/>
          <w:sz w:val="24"/>
          <w:szCs w:val="24"/>
        </w:rPr>
        <w:t xml:space="preserve"> невзирая ни на что, за это</w:t>
      </w:r>
      <w:r w:rsidR="00EA725E" w:rsidRPr="00815ECA">
        <w:rPr>
          <w:rFonts w:ascii="Times New Roman" w:hAnsi="Times New Roman"/>
          <w:sz w:val="24"/>
          <w:szCs w:val="24"/>
        </w:rPr>
        <w:t xml:space="preserve">, кстати, </w:t>
      </w:r>
      <w:r w:rsidRPr="00815ECA">
        <w:rPr>
          <w:rFonts w:ascii="Times New Roman" w:hAnsi="Times New Roman"/>
          <w:sz w:val="24"/>
          <w:szCs w:val="24"/>
        </w:rPr>
        <w:t>на них</w:t>
      </w:r>
      <w:r w:rsidR="00EA725E" w:rsidRPr="00815ECA">
        <w:rPr>
          <w:rFonts w:ascii="Times New Roman" w:hAnsi="Times New Roman"/>
          <w:sz w:val="24"/>
          <w:szCs w:val="24"/>
        </w:rPr>
        <w:t xml:space="preserve"> </w:t>
      </w:r>
      <w:r w:rsidRPr="00815ECA">
        <w:rPr>
          <w:rFonts w:ascii="Times New Roman" w:hAnsi="Times New Roman"/>
          <w:sz w:val="24"/>
          <w:szCs w:val="24"/>
        </w:rPr>
        <w:t>тоже напрягаются, на них напрягаются не за атомную бомбу, а за то, что они живут не по западным временам и</w:t>
      </w:r>
      <w:r w:rsidR="00EA725E" w:rsidRPr="00815ECA">
        <w:rPr>
          <w:rFonts w:ascii="Times New Roman" w:hAnsi="Times New Roman"/>
          <w:sz w:val="24"/>
          <w:szCs w:val="24"/>
        </w:rPr>
        <w:t>,</w:t>
      </w:r>
      <w:r w:rsidRPr="00815ECA">
        <w:rPr>
          <w:rFonts w:ascii="Times New Roman" w:hAnsi="Times New Roman"/>
          <w:sz w:val="24"/>
          <w:szCs w:val="24"/>
        </w:rPr>
        <w:t xml:space="preserve"> более того</w:t>
      </w:r>
      <w:r w:rsidR="00EA725E" w:rsidRPr="00815ECA">
        <w:rPr>
          <w:rFonts w:ascii="Times New Roman" w:hAnsi="Times New Roman"/>
          <w:sz w:val="24"/>
          <w:szCs w:val="24"/>
        </w:rPr>
        <w:t>,</w:t>
      </w:r>
      <w:r w:rsidRPr="00815ECA">
        <w:rPr>
          <w:rFonts w:ascii="Times New Roman" w:hAnsi="Times New Roman"/>
          <w:sz w:val="24"/>
          <w:szCs w:val="24"/>
        </w:rPr>
        <w:t xml:space="preserve"> у них остались архивы, которые могут сильно испортить западную историю, поэтому очень хочется эту страну, как и Ирак, ввести в хаос, я корректно выражаюсь, чтобы изничтожить в первую очередь все исторические памятники, чем занимались все боевые отряды в Ираке и Сирии</w:t>
      </w:r>
      <w:r w:rsidR="00EA725E" w:rsidRPr="00815ECA">
        <w:rPr>
          <w:rFonts w:ascii="Times New Roman" w:hAnsi="Times New Roman"/>
          <w:sz w:val="24"/>
          <w:szCs w:val="24"/>
        </w:rPr>
        <w:t>. Н</w:t>
      </w:r>
      <w:r w:rsidRPr="00815ECA">
        <w:rPr>
          <w:rFonts w:ascii="Times New Roman" w:hAnsi="Times New Roman"/>
          <w:sz w:val="24"/>
          <w:szCs w:val="24"/>
        </w:rPr>
        <w:t xml:space="preserve">е заметили странную такую тенденцию? При этом кричали, что </w:t>
      </w:r>
      <w:r w:rsidR="00EA725E" w:rsidRPr="00815ECA">
        <w:rPr>
          <w:rFonts w:ascii="Times New Roman" w:hAnsi="Times New Roman"/>
          <w:sz w:val="24"/>
          <w:szCs w:val="24"/>
        </w:rPr>
        <w:t>они на</w:t>
      </w:r>
      <w:r w:rsidRPr="00815ECA">
        <w:rPr>
          <w:rFonts w:ascii="Times New Roman" w:hAnsi="Times New Roman"/>
          <w:sz w:val="24"/>
          <w:szCs w:val="24"/>
        </w:rPr>
        <w:t xml:space="preserve"> этом они зарабатывают деньги и при этом показывали, </w:t>
      </w:r>
      <w:r w:rsidR="00EA725E" w:rsidRPr="00815ECA">
        <w:rPr>
          <w:rFonts w:ascii="Times New Roman" w:hAnsi="Times New Roman"/>
          <w:sz w:val="24"/>
          <w:szCs w:val="24"/>
        </w:rPr>
        <w:t>как</w:t>
      </w:r>
      <w:r w:rsidRPr="00815ECA">
        <w:rPr>
          <w:rFonts w:ascii="Times New Roman" w:hAnsi="Times New Roman"/>
          <w:sz w:val="24"/>
          <w:szCs w:val="24"/>
        </w:rPr>
        <w:t xml:space="preserve"> они грохают всё, ещё не показывали, как они книги сжигают, но это просто было бы очень похоже на специальные годы европейской традиции, причём </w:t>
      </w:r>
      <w:r w:rsidRPr="00815ECA">
        <w:rPr>
          <w:rFonts w:ascii="Times New Roman" w:hAnsi="Times New Roman"/>
          <w:i/>
          <w:sz w:val="24"/>
          <w:szCs w:val="24"/>
        </w:rPr>
        <w:t>древние</w:t>
      </w:r>
      <w:r w:rsidRPr="00815ECA">
        <w:rPr>
          <w:rFonts w:ascii="Times New Roman" w:hAnsi="Times New Roman"/>
          <w:sz w:val="24"/>
          <w:szCs w:val="24"/>
        </w:rPr>
        <w:t xml:space="preserve"> книги сжигают</w:t>
      </w:r>
      <w:r w:rsidR="00EA725E" w:rsidRPr="00815ECA">
        <w:rPr>
          <w:rFonts w:ascii="Times New Roman" w:hAnsi="Times New Roman"/>
          <w:sz w:val="24"/>
          <w:szCs w:val="24"/>
        </w:rPr>
        <w:t>,</w:t>
      </w:r>
      <w:r w:rsidRPr="00815ECA">
        <w:rPr>
          <w:rFonts w:ascii="Times New Roman" w:hAnsi="Times New Roman"/>
          <w:sz w:val="24"/>
          <w:szCs w:val="24"/>
        </w:rPr>
        <w:t xml:space="preserve"> те</w:t>
      </w:r>
      <w:r w:rsidR="00EA725E" w:rsidRPr="00815ECA">
        <w:rPr>
          <w:rFonts w:ascii="Times New Roman" w:hAnsi="Times New Roman"/>
          <w:sz w:val="24"/>
          <w:szCs w:val="24"/>
        </w:rPr>
        <w:t>,</w:t>
      </w:r>
      <w:r w:rsidRPr="00815ECA">
        <w:rPr>
          <w:rFonts w:ascii="Times New Roman" w:hAnsi="Times New Roman"/>
          <w:sz w:val="24"/>
          <w:szCs w:val="24"/>
        </w:rPr>
        <w:t xml:space="preserve"> что не спрята</w:t>
      </w:r>
      <w:r w:rsidR="00EA725E" w:rsidRPr="00815ECA">
        <w:rPr>
          <w:rFonts w:ascii="Times New Roman" w:hAnsi="Times New Roman"/>
          <w:sz w:val="24"/>
          <w:szCs w:val="24"/>
        </w:rPr>
        <w:t>ли,</w:t>
      </w:r>
      <w:r w:rsidRPr="00815ECA">
        <w:rPr>
          <w:rFonts w:ascii="Times New Roman" w:hAnsi="Times New Roman"/>
          <w:sz w:val="24"/>
          <w:szCs w:val="24"/>
        </w:rPr>
        <w:t xml:space="preserve"> по монастырям, у них специальная установка «сделать добро»</w:t>
      </w:r>
      <w:r w:rsidR="00EA725E" w:rsidRPr="00815ECA">
        <w:rPr>
          <w:rFonts w:ascii="Times New Roman" w:hAnsi="Times New Roman"/>
          <w:sz w:val="24"/>
          <w:szCs w:val="24"/>
        </w:rPr>
        <w:t xml:space="preserve"> –</w:t>
      </w:r>
      <w:r w:rsidRPr="00815ECA">
        <w:rPr>
          <w:rFonts w:ascii="Times New Roman" w:hAnsi="Times New Roman"/>
          <w:sz w:val="24"/>
          <w:szCs w:val="24"/>
        </w:rPr>
        <w:t xml:space="preserve"> уничтожить всю историю, поэтому даже мусульманские мечети взлетают на воздух</w:t>
      </w:r>
      <w:r w:rsidR="00EA725E" w:rsidRPr="00815ECA">
        <w:rPr>
          <w:rFonts w:ascii="Times New Roman" w:hAnsi="Times New Roman"/>
          <w:sz w:val="24"/>
          <w:szCs w:val="24"/>
        </w:rPr>
        <w:t>,</w:t>
      </w:r>
      <w:r w:rsidRPr="00815ECA">
        <w:rPr>
          <w:rFonts w:ascii="Times New Roman" w:hAnsi="Times New Roman"/>
          <w:sz w:val="24"/>
          <w:szCs w:val="24"/>
        </w:rPr>
        <w:t xml:space="preserve"> если там что-то исторически ценное есть, включая могилы пророков в Сирии. Такие добрые мусульмане помогают мусульманам уничтожать могилы пророков, а вдруг в них лежит что-то ценное внизу и не раскопаешь ведь</w:t>
      </w:r>
      <w:r w:rsidR="00EA725E" w:rsidRPr="00815ECA">
        <w:rPr>
          <w:rFonts w:ascii="Times New Roman" w:hAnsi="Times New Roman"/>
          <w:sz w:val="24"/>
          <w:szCs w:val="24"/>
        </w:rPr>
        <w:t>,</w:t>
      </w:r>
      <w:r w:rsidRPr="00815ECA">
        <w:rPr>
          <w:rFonts w:ascii="Times New Roman" w:hAnsi="Times New Roman"/>
          <w:sz w:val="24"/>
          <w:szCs w:val="24"/>
        </w:rPr>
        <w:t xml:space="preserve"> святое место, поэтому легче взорвать </w:t>
      </w:r>
      <w:r w:rsidR="00EA725E" w:rsidRPr="00815ECA">
        <w:rPr>
          <w:rFonts w:ascii="Times New Roman" w:hAnsi="Times New Roman"/>
          <w:i/>
          <w:sz w:val="24"/>
          <w:szCs w:val="24"/>
        </w:rPr>
        <w:t>«</w:t>
      </w:r>
      <w:r w:rsidRPr="00815ECA">
        <w:rPr>
          <w:rFonts w:ascii="Times New Roman" w:hAnsi="Times New Roman"/>
          <w:i/>
          <w:sz w:val="24"/>
          <w:szCs w:val="24"/>
        </w:rPr>
        <w:t>случайно</w:t>
      </w:r>
      <w:r w:rsidR="00EA725E" w:rsidRPr="00815ECA">
        <w:rPr>
          <w:rFonts w:ascii="Times New Roman" w:hAnsi="Times New Roman"/>
          <w:i/>
          <w:sz w:val="24"/>
          <w:szCs w:val="24"/>
        </w:rPr>
        <w:t>»</w:t>
      </w:r>
      <w:r w:rsidRPr="00815ECA">
        <w:rPr>
          <w:rFonts w:ascii="Times New Roman" w:hAnsi="Times New Roman"/>
          <w:sz w:val="24"/>
          <w:szCs w:val="24"/>
        </w:rPr>
        <w:t>, так же самолёты случайно бомбят почему-то в первую очередь мечети и больницы, но больницы понятно</w:t>
      </w:r>
      <w:r w:rsidR="00EA725E" w:rsidRPr="00815ECA">
        <w:rPr>
          <w:rFonts w:ascii="Times New Roman" w:hAnsi="Times New Roman"/>
          <w:sz w:val="24"/>
          <w:szCs w:val="24"/>
        </w:rPr>
        <w:t>,</w:t>
      </w:r>
      <w:r w:rsidRPr="00815ECA">
        <w:rPr>
          <w:rFonts w:ascii="Times New Roman" w:hAnsi="Times New Roman"/>
          <w:sz w:val="24"/>
          <w:szCs w:val="24"/>
        </w:rPr>
        <w:t xml:space="preserve"> почему случайно, а вот мечети почему случайно</w:t>
      </w:r>
      <w:r w:rsidR="00EA725E" w:rsidRPr="00815ECA">
        <w:rPr>
          <w:rFonts w:ascii="Times New Roman" w:hAnsi="Times New Roman"/>
          <w:sz w:val="24"/>
          <w:szCs w:val="24"/>
        </w:rPr>
        <w:t>,</w:t>
      </w:r>
      <w:r w:rsidRPr="00815ECA">
        <w:rPr>
          <w:rFonts w:ascii="Times New Roman" w:hAnsi="Times New Roman"/>
          <w:sz w:val="24"/>
          <w:szCs w:val="24"/>
        </w:rPr>
        <w:t xml:space="preserve"> непонятно, хотя говорят, что там кто-то прячется. Может быть, а может и не быть. </w:t>
      </w:r>
    </w:p>
    <w:p w:rsidR="00EA725E" w:rsidRPr="00815ECA" w:rsidRDefault="00B933E9" w:rsidP="00B933E9">
      <w:pPr>
        <w:spacing w:after="0" w:line="240" w:lineRule="auto"/>
        <w:ind w:firstLine="454"/>
        <w:jc w:val="both"/>
        <w:rPr>
          <w:rFonts w:ascii="Times New Roman" w:hAnsi="Times New Roman"/>
          <w:sz w:val="24"/>
          <w:szCs w:val="24"/>
        </w:rPr>
      </w:pPr>
      <w:r w:rsidRPr="00815ECA">
        <w:rPr>
          <w:rFonts w:ascii="Times New Roman" w:hAnsi="Times New Roman"/>
          <w:sz w:val="24"/>
          <w:szCs w:val="24"/>
        </w:rPr>
        <w:t>Смотрите</w:t>
      </w:r>
      <w:r w:rsidR="00EA725E" w:rsidRPr="00815ECA">
        <w:rPr>
          <w:rFonts w:ascii="Times New Roman" w:hAnsi="Times New Roman"/>
          <w:sz w:val="24"/>
          <w:szCs w:val="24"/>
        </w:rPr>
        <w:t>,</w:t>
      </w:r>
      <w:r w:rsidRPr="00815ECA">
        <w:rPr>
          <w:rFonts w:ascii="Times New Roman" w:hAnsi="Times New Roman"/>
          <w:sz w:val="24"/>
          <w:szCs w:val="24"/>
        </w:rPr>
        <w:t xml:space="preserve"> как </w:t>
      </w:r>
      <w:r w:rsidR="00EA725E" w:rsidRPr="00815ECA">
        <w:rPr>
          <w:rFonts w:ascii="Times New Roman" w:hAnsi="Times New Roman"/>
          <w:sz w:val="24"/>
          <w:szCs w:val="24"/>
        </w:rPr>
        <w:t>в</w:t>
      </w:r>
      <w:r w:rsidRPr="00815ECA">
        <w:rPr>
          <w:rFonts w:ascii="Times New Roman" w:hAnsi="Times New Roman"/>
          <w:sz w:val="24"/>
          <w:szCs w:val="24"/>
        </w:rPr>
        <w:t>ы удивились</w:t>
      </w:r>
      <w:r w:rsidR="00EA725E" w:rsidRPr="00815ECA">
        <w:rPr>
          <w:rFonts w:ascii="Times New Roman" w:hAnsi="Times New Roman"/>
          <w:sz w:val="24"/>
          <w:szCs w:val="24"/>
        </w:rPr>
        <w:t>. Д</w:t>
      </w:r>
      <w:r w:rsidRPr="00815ECA">
        <w:rPr>
          <w:rFonts w:ascii="Times New Roman" w:hAnsi="Times New Roman"/>
          <w:sz w:val="24"/>
          <w:szCs w:val="24"/>
        </w:rPr>
        <w:t>умать интереснее можно. Я н</w:t>
      </w:r>
      <w:r w:rsidR="00EA725E" w:rsidRPr="00815ECA">
        <w:rPr>
          <w:rFonts w:ascii="Times New Roman" w:hAnsi="Times New Roman"/>
          <w:sz w:val="24"/>
          <w:szCs w:val="24"/>
        </w:rPr>
        <w:t>и</w:t>
      </w:r>
      <w:r w:rsidRPr="00815ECA">
        <w:rPr>
          <w:rFonts w:ascii="Times New Roman" w:hAnsi="Times New Roman"/>
          <w:sz w:val="24"/>
          <w:szCs w:val="24"/>
        </w:rPr>
        <w:t xml:space="preserve"> о чём, у нас в Российский истории этого хватало, то же самое мы тут не пушистые и далеко не белые, поэтому всё нормально, мы сами такие </w:t>
      </w:r>
      <w:r w:rsidRPr="00815ECA">
        <w:rPr>
          <w:rFonts w:ascii="Times New Roman" w:hAnsi="Times New Roman"/>
          <w:i/>
          <w:sz w:val="24"/>
          <w:szCs w:val="24"/>
        </w:rPr>
        <w:t>были</w:t>
      </w:r>
      <w:r w:rsidRPr="00815ECA">
        <w:rPr>
          <w:rFonts w:ascii="Times New Roman" w:hAnsi="Times New Roman"/>
          <w:sz w:val="24"/>
          <w:szCs w:val="24"/>
        </w:rPr>
        <w:t xml:space="preserve">, главное, чтобы сейчас такими не стали и всё. Но если 7 500 лет аристократического развития, так прикол маленький, по телевизору иногда выступают, 7 500 лет, а Соединенным Штатам 300 лет, убираем два нуля лишних </w:t>
      </w:r>
      <w:r w:rsidRPr="00815ECA">
        <w:rPr>
          <w:rFonts w:ascii="Times New Roman" w:hAnsi="Times New Roman"/>
          <w:i/>
          <w:sz w:val="24"/>
          <w:szCs w:val="24"/>
        </w:rPr>
        <w:t>и смотрит 75 летний старик на проказы 3-х летнего мальчика</w:t>
      </w:r>
      <w:r w:rsidRPr="00815ECA">
        <w:rPr>
          <w:rFonts w:ascii="Times New Roman" w:hAnsi="Times New Roman"/>
          <w:sz w:val="24"/>
          <w:szCs w:val="24"/>
        </w:rPr>
        <w:t xml:space="preserve"> который пыжится-пыжится и говорит: «Я главный». И смотрим мы на Германию с указующим пальцем 2-х летней давности в истории, Германии примерно 150 – 200 лет, 200</w:t>
      </w:r>
      <w:r w:rsidR="00EA725E" w:rsidRPr="00815ECA">
        <w:rPr>
          <w:rFonts w:ascii="Times New Roman" w:hAnsi="Times New Roman"/>
          <w:sz w:val="24"/>
          <w:szCs w:val="24"/>
        </w:rPr>
        <w:t xml:space="preserve"> –</w:t>
      </w:r>
      <w:r w:rsidRPr="00815ECA">
        <w:rPr>
          <w:rFonts w:ascii="Times New Roman" w:hAnsi="Times New Roman"/>
          <w:sz w:val="24"/>
          <w:szCs w:val="24"/>
        </w:rPr>
        <w:t xml:space="preserve"> это много</w:t>
      </w:r>
      <w:r w:rsidR="00EA725E" w:rsidRPr="00815ECA">
        <w:rPr>
          <w:rFonts w:ascii="Times New Roman" w:hAnsi="Times New Roman"/>
          <w:sz w:val="24"/>
          <w:szCs w:val="24"/>
        </w:rPr>
        <w:t xml:space="preserve"> даже,</w:t>
      </w:r>
      <w:r w:rsidRPr="00815ECA">
        <w:rPr>
          <w:rFonts w:ascii="Times New Roman" w:hAnsi="Times New Roman"/>
          <w:sz w:val="24"/>
          <w:szCs w:val="24"/>
        </w:rPr>
        <w:t xml:space="preserve"> до этого были княжества мелкие, которые до сих пор себя помнят и не чувствую</w:t>
      </w:r>
      <w:r w:rsidR="00EA725E" w:rsidRPr="00815ECA">
        <w:rPr>
          <w:rFonts w:ascii="Times New Roman" w:hAnsi="Times New Roman"/>
          <w:sz w:val="24"/>
          <w:szCs w:val="24"/>
        </w:rPr>
        <w:t>т</w:t>
      </w:r>
      <w:r w:rsidRPr="00815ECA">
        <w:rPr>
          <w:rFonts w:ascii="Times New Roman" w:hAnsi="Times New Roman"/>
          <w:sz w:val="24"/>
          <w:szCs w:val="24"/>
        </w:rPr>
        <w:t xml:space="preserve"> себя даже Германией</w:t>
      </w:r>
      <w:r w:rsidR="00EA725E" w:rsidRPr="00815ECA">
        <w:rPr>
          <w:rFonts w:ascii="Times New Roman" w:hAnsi="Times New Roman"/>
          <w:sz w:val="24"/>
          <w:szCs w:val="24"/>
        </w:rPr>
        <w:t xml:space="preserve"> до конца</w:t>
      </w:r>
      <w:r w:rsidRPr="00815ECA">
        <w:rPr>
          <w:rFonts w:ascii="Times New Roman" w:hAnsi="Times New Roman"/>
          <w:sz w:val="24"/>
          <w:szCs w:val="24"/>
        </w:rPr>
        <w:t>. В Испанию посмотрите</w:t>
      </w:r>
      <w:r w:rsidR="00EA725E" w:rsidRPr="00815ECA">
        <w:rPr>
          <w:rFonts w:ascii="Times New Roman" w:hAnsi="Times New Roman"/>
          <w:sz w:val="24"/>
          <w:szCs w:val="24"/>
        </w:rPr>
        <w:t>,</w:t>
      </w:r>
      <w:r w:rsidRPr="00815ECA">
        <w:rPr>
          <w:rFonts w:ascii="Times New Roman" w:hAnsi="Times New Roman"/>
          <w:sz w:val="24"/>
          <w:szCs w:val="24"/>
        </w:rPr>
        <w:t xml:space="preserve"> </w:t>
      </w:r>
      <w:r w:rsidR="00EA725E" w:rsidRPr="00815ECA">
        <w:rPr>
          <w:rFonts w:ascii="Times New Roman" w:hAnsi="Times New Roman"/>
          <w:sz w:val="24"/>
          <w:szCs w:val="24"/>
        </w:rPr>
        <w:lastRenderedPageBreak/>
        <w:t>в</w:t>
      </w:r>
      <w:r w:rsidRPr="00815ECA">
        <w:rPr>
          <w:rFonts w:ascii="Times New Roman" w:hAnsi="Times New Roman"/>
          <w:sz w:val="24"/>
          <w:szCs w:val="24"/>
        </w:rPr>
        <w:t>ы поймёте</w:t>
      </w:r>
      <w:r w:rsidR="00EA725E" w:rsidRPr="00815ECA">
        <w:rPr>
          <w:rFonts w:ascii="Times New Roman" w:hAnsi="Times New Roman"/>
          <w:sz w:val="24"/>
          <w:szCs w:val="24"/>
        </w:rPr>
        <w:t>,</w:t>
      </w:r>
      <w:r w:rsidRPr="00815ECA">
        <w:rPr>
          <w:rFonts w:ascii="Times New Roman" w:hAnsi="Times New Roman"/>
          <w:sz w:val="24"/>
          <w:szCs w:val="24"/>
        </w:rPr>
        <w:t xml:space="preserve"> сейчас это всё рекламируется</w:t>
      </w:r>
      <w:r w:rsidR="00EA725E" w:rsidRPr="00815ECA">
        <w:rPr>
          <w:rFonts w:ascii="Times New Roman" w:hAnsi="Times New Roman"/>
          <w:sz w:val="24"/>
          <w:szCs w:val="24"/>
        </w:rPr>
        <w:t>,</w:t>
      </w:r>
      <w:r w:rsidRPr="00815ECA">
        <w:rPr>
          <w:rFonts w:ascii="Times New Roman" w:hAnsi="Times New Roman"/>
          <w:sz w:val="24"/>
          <w:szCs w:val="24"/>
        </w:rPr>
        <w:t xml:space="preserve"> поэтому, ни плохо, ни хорошо, они вроде испанцы, на самом деле каталонцы, то же самое баварцы и там по списку</w:t>
      </w:r>
      <w:r w:rsidR="00EA725E" w:rsidRPr="00815ECA">
        <w:rPr>
          <w:rFonts w:ascii="Times New Roman" w:hAnsi="Times New Roman"/>
          <w:sz w:val="24"/>
          <w:szCs w:val="24"/>
        </w:rPr>
        <w:t>. Б</w:t>
      </w:r>
      <w:r w:rsidRPr="00815ECA">
        <w:rPr>
          <w:rFonts w:ascii="Times New Roman" w:hAnsi="Times New Roman"/>
          <w:sz w:val="24"/>
          <w:szCs w:val="24"/>
        </w:rPr>
        <w:t>аварцы не считают себя немцами, а</w:t>
      </w:r>
      <w:r w:rsidR="00A941D5">
        <w:rPr>
          <w:rFonts w:ascii="Times New Roman" w:hAnsi="Times New Roman"/>
          <w:sz w:val="24"/>
          <w:szCs w:val="24"/>
        </w:rPr>
        <w:t>,</w:t>
      </w:r>
      <w:r w:rsidRPr="00815ECA">
        <w:rPr>
          <w:rFonts w:ascii="Times New Roman" w:hAnsi="Times New Roman"/>
          <w:sz w:val="24"/>
          <w:szCs w:val="24"/>
        </w:rPr>
        <w:t xml:space="preserve"> немцами</w:t>
      </w:r>
      <w:r w:rsidR="00EA725E" w:rsidRPr="00815ECA">
        <w:rPr>
          <w:rFonts w:ascii="Times New Roman" w:hAnsi="Times New Roman"/>
          <w:sz w:val="24"/>
          <w:szCs w:val="24"/>
        </w:rPr>
        <w:t>-</w:t>
      </w:r>
      <w:r w:rsidRPr="00815ECA">
        <w:rPr>
          <w:rFonts w:ascii="Times New Roman" w:hAnsi="Times New Roman"/>
          <w:sz w:val="24"/>
          <w:szCs w:val="24"/>
        </w:rPr>
        <w:t xml:space="preserve">то считают себя, но </w:t>
      </w:r>
      <w:r w:rsidR="00EA725E" w:rsidRPr="00815ECA">
        <w:rPr>
          <w:rFonts w:ascii="Times New Roman" w:hAnsi="Times New Roman"/>
          <w:sz w:val="24"/>
          <w:szCs w:val="24"/>
        </w:rPr>
        <w:t xml:space="preserve">такими – </w:t>
      </w:r>
      <w:r w:rsidRPr="00815ECA">
        <w:rPr>
          <w:rFonts w:ascii="Times New Roman" w:hAnsi="Times New Roman"/>
          <w:sz w:val="24"/>
          <w:szCs w:val="24"/>
        </w:rPr>
        <w:t>баварскими</w:t>
      </w:r>
      <w:r w:rsidR="00EA725E" w:rsidRPr="00815ECA">
        <w:rPr>
          <w:rFonts w:ascii="Times New Roman" w:hAnsi="Times New Roman"/>
          <w:sz w:val="24"/>
          <w:szCs w:val="24"/>
        </w:rPr>
        <w:t>…</w:t>
      </w:r>
      <w:r w:rsidRPr="00815ECA">
        <w:rPr>
          <w:rFonts w:ascii="Times New Roman" w:hAnsi="Times New Roman"/>
          <w:sz w:val="24"/>
          <w:szCs w:val="24"/>
        </w:rPr>
        <w:t xml:space="preserve"> но у нас тоже у славян то же самое есть полно</w:t>
      </w:r>
      <w:r w:rsidR="00EA725E" w:rsidRPr="00815ECA">
        <w:rPr>
          <w:rFonts w:ascii="Times New Roman" w:hAnsi="Times New Roman"/>
          <w:sz w:val="24"/>
          <w:szCs w:val="24"/>
        </w:rPr>
        <w:t>,</w:t>
      </w:r>
      <w:r w:rsidRPr="00815ECA">
        <w:rPr>
          <w:rFonts w:ascii="Times New Roman" w:hAnsi="Times New Roman"/>
          <w:sz w:val="24"/>
          <w:szCs w:val="24"/>
        </w:rPr>
        <w:t xml:space="preserve"> тут далеко ходить не надо</w:t>
      </w:r>
      <w:r w:rsidR="00EA725E" w:rsidRPr="00815ECA">
        <w:rPr>
          <w:rFonts w:ascii="Times New Roman" w:hAnsi="Times New Roman"/>
          <w:sz w:val="24"/>
          <w:szCs w:val="24"/>
        </w:rPr>
        <w:t>,</w:t>
      </w:r>
      <w:r w:rsidRPr="00815ECA">
        <w:rPr>
          <w:rFonts w:ascii="Times New Roman" w:hAnsi="Times New Roman"/>
          <w:sz w:val="24"/>
          <w:szCs w:val="24"/>
        </w:rPr>
        <w:t xml:space="preserve"> всё по списку. Прикол</w:t>
      </w:r>
      <w:r w:rsidR="00EA725E" w:rsidRPr="00815ECA">
        <w:rPr>
          <w:rFonts w:ascii="Times New Roman" w:hAnsi="Times New Roman"/>
          <w:sz w:val="24"/>
          <w:szCs w:val="24"/>
        </w:rPr>
        <w:t>-</w:t>
      </w:r>
      <w:r w:rsidRPr="00815ECA">
        <w:rPr>
          <w:rFonts w:ascii="Times New Roman" w:hAnsi="Times New Roman"/>
          <w:sz w:val="24"/>
          <w:szCs w:val="24"/>
        </w:rPr>
        <w:t>то в этом.</w:t>
      </w:r>
    </w:p>
    <w:p w:rsidR="00B933E9" w:rsidRPr="00815ECA" w:rsidRDefault="00B933E9" w:rsidP="00B933E9">
      <w:pPr>
        <w:spacing w:after="0" w:line="240" w:lineRule="auto"/>
        <w:ind w:firstLine="454"/>
        <w:jc w:val="both"/>
        <w:rPr>
          <w:rFonts w:ascii="Times New Roman" w:hAnsi="Times New Roman"/>
          <w:sz w:val="24"/>
          <w:szCs w:val="24"/>
        </w:rPr>
      </w:pPr>
      <w:r w:rsidRPr="00815ECA">
        <w:rPr>
          <w:rFonts w:ascii="Times New Roman" w:hAnsi="Times New Roman"/>
          <w:sz w:val="24"/>
          <w:szCs w:val="24"/>
        </w:rPr>
        <w:t>И вот это в содержании сидит внутри нас как цельность человека, так называемая генетическая память поколений</w:t>
      </w:r>
      <w:r w:rsidR="00EA725E" w:rsidRPr="00815ECA">
        <w:rPr>
          <w:rFonts w:ascii="Times New Roman" w:hAnsi="Times New Roman"/>
          <w:sz w:val="24"/>
          <w:szCs w:val="24"/>
        </w:rPr>
        <w:t>,</w:t>
      </w:r>
      <w:r w:rsidRPr="00815ECA">
        <w:rPr>
          <w:rFonts w:ascii="Times New Roman" w:hAnsi="Times New Roman"/>
          <w:sz w:val="24"/>
          <w:szCs w:val="24"/>
        </w:rPr>
        <w:t xml:space="preserve"> от неё никуда не денешься</w:t>
      </w:r>
      <w:r w:rsidR="00EA725E" w:rsidRPr="00815ECA">
        <w:rPr>
          <w:rFonts w:ascii="Times New Roman" w:hAnsi="Times New Roman"/>
          <w:sz w:val="24"/>
          <w:szCs w:val="24"/>
        </w:rPr>
        <w:t>,</w:t>
      </w:r>
      <w:r w:rsidRPr="00815ECA">
        <w:rPr>
          <w:rFonts w:ascii="Times New Roman" w:hAnsi="Times New Roman"/>
          <w:sz w:val="24"/>
          <w:szCs w:val="24"/>
        </w:rPr>
        <w:t xml:space="preserve"> она тоже передаётся генетически. Мы сейчас</w:t>
      </w:r>
      <w:r w:rsidR="00EA725E" w:rsidRPr="00815ECA">
        <w:rPr>
          <w:rFonts w:ascii="Times New Roman" w:hAnsi="Times New Roman"/>
          <w:sz w:val="24"/>
          <w:szCs w:val="24"/>
        </w:rPr>
        <w:t>,</w:t>
      </w:r>
      <w:r w:rsidRPr="00815ECA">
        <w:rPr>
          <w:rFonts w:ascii="Times New Roman" w:hAnsi="Times New Roman"/>
          <w:sz w:val="24"/>
          <w:szCs w:val="24"/>
        </w:rPr>
        <w:t xml:space="preserve"> наконец-т</w:t>
      </w:r>
      <w:r w:rsidR="00EA725E" w:rsidRPr="00815ECA">
        <w:rPr>
          <w:rFonts w:ascii="Times New Roman" w:hAnsi="Times New Roman"/>
          <w:sz w:val="24"/>
          <w:szCs w:val="24"/>
        </w:rPr>
        <w:t>аки,</w:t>
      </w:r>
      <w:r w:rsidRPr="00815ECA">
        <w:rPr>
          <w:rFonts w:ascii="Times New Roman" w:hAnsi="Times New Roman"/>
          <w:sz w:val="24"/>
          <w:szCs w:val="24"/>
        </w:rPr>
        <w:t xml:space="preserve"> в науке вышли на эти странные передачи</w:t>
      </w:r>
      <w:r w:rsidR="00EA725E" w:rsidRPr="00815ECA">
        <w:rPr>
          <w:rFonts w:ascii="Times New Roman" w:hAnsi="Times New Roman"/>
          <w:sz w:val="24"/>
          <w:szCs w:val="24"/>
        </w:rPr>
        <w:t>,</w:t>
      </w:r>
      <w:r w:rsidRPr="00815ECA">
        <w:rPr>
          <w:rFonts w:ascii="Times New Roman" w:hAnsi="Times New Roman"/>
          <w:sz w:val="24"/>
          <w:szCs w:val="24"/>
        </w:rPr>
        <w:t xml:space="preserve"> называется Отцовское вещество и Аватарское вещество, а </w:t>
      </w:r>
      <w:r w:rsidR="00EA725E" w:rsidRPr="00815ECA">
        <w:rPr>
          <w:rFonts w:ascii="Times New Roman" w:hAnsi="Times New Roman"/>
          <w:sz w:val="24"/>
          <w:szCs w:val="24"/>
        </w:rPr>
        <w:t>в</w:t>
      </w:r>
      <w:r w:rsidRPr="00815ECA">
        <w:rPr>
          <w:rFonts w:ascii="Times New Roman" w:hAnsi="Times New Roman"/>
          <w:sz w:val="24"/>
          <w:szCs w:val="24"/>
        </w:rPr>
        <w:t xml:space="preserve">ы у нас как раз Дом Аватара, но мы к этому ещё подойдём. </w:t>
      </w:r>
    </w:p>
    <w:p w:rsidR="00815ECA" w:rsidRPr="00815ECA" w:rsidRDefault="00B933E9" w:rsidP="00B933E9">
      <w:pPr>
        <w:spacing w:after="0" w:line="240" w:lineRule="auto"/>
        <w:ind w:firstLine="454"/>
        <w:jc w:val="both"/>
        <w:rPr>
          <w:rFonts w:ascii="Times New Roman" w:hAnsi="Times New Roman"/>
          <w:sz w:val="24"/>
          <w:szCs w:val="24"/>
        </w:rPr>
      </w:pPr>
      <w:r w:rsidRPr="00815ECA">
        <w:rPr>
          <w:rFonts w:ascii="Times New Roman" w:hAnsi="Times New Roman"/>
          <w:sz w:val="24"/>
          <w:szCs w:val="24"/>
        </w:rPr>
        <w:t>И когда 7 500 лет у тебя содержани</w:t>
      </w:r>
      <w:r w:rsidR="00EA725E" w:rsidRPr="00815ECA">
        <w:rPr>
          <w:rFonts w:ascii="Times New Roman" w:hAnsi="Times New Roman"/>
          <w:sz w:val="24"/>
          <w:szCs w:val="24"/>
        </w:rPr>
        <w:t>е</w:t>
      </w:r>
      <w:r w:rsidRPr="00815ECA">
        <w:rPr>
          <w:rFonts w:ascii="Times New Roman" w:hAnsi="Times New Roman"/>
          <w:sz w:val="24"/>
          <w:szCs w:val="24"/>
        </w:rPr>
        <w:t xml:space="preserve"> иного масштаба</w:t>
      </w:r>
      <w:r w:rsidR="00EA725E" w:rsidRPr="00815ECA">
        <w:rPr>
          <w:rFonts w:ascii="Times New Roman" w:hAnsi="Times New Roman"/>
          <w:sz w:val="24"/>
          <w:szCs w:val="24"/>
        </w:rPr>
        <w:t>,</w:t>
      </w:r>
      <w:r w:rsidRPr="00815ECA">
        <w:rPr>
          <w:rFonts w:ascii="Times New Roman" w:hAnsi="Times New Roman"/>
          <w:sz w:val="24"/>
          <w:szCs w:val="24"/>
        </w:rPr>
        <w:t xml:space="preserve"> тебя очень сложно вышибить </w:t>
      </w:r>
      <w:r w:rsidRPr="00815ECA">
        <w:rPr>
          <w:rFonts w:ascii="Times New Roman" w:hAnsi="Times New Roman"/>
          <w:i/>
          <w:sz w:val="24"/>
          <w:szCs w:val="24"/>
        </w:rPr>
        <w:t>у болото</w:t>
      </w:r>
      <w:r w:rsidRPr="00815ECA">
        <w:rPr>
          <w:rFonts w:ascii="Times New Roman" w:hAnsi="Times New Roman"/>
          <w:sz w:val="24"/>
          <w:szCs w:val="24"/>
        </w:rPr>
        <w:t>. Вы скажете: «75 лет – это много</w:t>
      </w:r>
      <w:r w:rsidR="00EA725E" w:rsidRPr="00815ECA">
        <w:rPr>
          <w:rFonts w:ascii="Times New Roman" w:hAnsi="Times New Roman"/>
          <w:sz w:val="24"/>
          <w:szCs w:val="24"/>
        </w:rPr>
        <w:t>,</w:t>
      </w:r>
      <w:r w:rsidRPr="00815ECA">
        <w:rPr>
          <w:rFonts w:ascii="Times New Roman" w:hAnsi="Times New Roman"/>
          <w:sz w:val="24"/>
          <w:szCs w:val="24"/>
        </w:rPr>
        <w:t xml:space="preserve"> старик», мягко говоря, когда начиналось наша страна</w:t>
      </w:r>
      <w:r w:rsidR="00EA725E" w:rsidRPr="00815ECA">
        <w:rPr>
          <w:rFonts w:ascii="Times New Roman" w:hAnsi="Times New Roman"/>
          <w:sz w:val="24"/>
          <w:szCs w:val="24"/>
        </w:rPr>
        <w:t>,</w:t>
      </w:r>
      <w:r w:rsidRPr="00815ECA">
        <w:rPr>
          <w:rFonts w:ascii="Times New Roman" w:hAnsi="Times New Roman"/>
          <w:sz w:val="24"/>
          <w:szCs w:val="24"/>
        </w:rPr>
        <w:t xml:space="preserve"> 7 500 лет назад</w:t>
      </w:r>
      <w:r w:rsidR="00EA725E" w:rsidRPr="00815ECA">
        <w:rPr>
          <w:rFonts w:ascii="Times New Roman" w:hAnsi="Times New Roman"/>
          <w:sz w:val="24"/>
          <w:szCs w:val="24"/>
        </w:rPr>
        <w:t>,</w:t>
      </w:r>
      <w:r w:rsidRPr="00815ECA">
        <w:rPr>
          <w:rFonts w:ascii="Times New Roman" w:hAnsi="Times New Roman"/>
          <w:sz w:val="24"/>
          <w:szCs w:val="24"/>
        </w:rPr>
        <w:t xml:space="preserve"> в то время жили 800 лет</w:t>
      </w:r>
      <w:r w:rsidR="00EA725E" w:rsidRPr="00815ECA">
        <w:rPr>
          <w:rFonts w:ascii="Times New Roman" w:hAnsi="Times New Roman"/>
          <w:sz w:val="24"/>
          <w:szCs w:val="24"/>
        </w:rPr>
        <w:t>,</w:t>
      </w:r>
      <w:r w:rsidRPr="00815ECA">
        <w:rPr>
          <w:rFonts w:ascii="Times New Roman" w:hAnsi="Times New Roman"/>
          <w:sz w:val="24"/>
          <w:szCs w:val="24"/>
        </w:rPr>
        <w:t xml:space="preserve"> так подскажу, это сейчас живут всего лишь 120, это по древним источникам, которые официально сохранены</w:t>
      </w:r>
      <w:r w:rsidR="00EA725E" w:rsidRPr="00815ECA">
        <w:rPr>
          <w:rFonts w:ascii="Times New Roman" w:hAnsi="Times New Roman"/>
          <w:sz w:val="24"/>
          <w:szCs w:val="24"/>
        </w:rPr>
        <w:t>,</w:t>
      </w:r>
      <w:r w:rsidRPr="00815ECA">
        <w:rPr>
          <w:rFonts w:ascii="Times New Roman" w:hAnsi="Times New Roman"/>
          <w:sz w:val="24"/>
          <w:szCs w:val="24"/>
        </w:rPr>
        <w:t xml:space="preserve"> без всяких иллюзий. Берём Ветхий Завет и читаем: «пророк такой-то жил 800 лет</w:t>
      </w:r>
      <w:r w:rsidR="00EA725E" w:rsidRPr="00815ECA">
        <w:rPr>
          <w:rFonts w:ascii="Times New Roman" w:hAnsi="Times New Roman"/>
          <w:sz w:val="24"/>
          <w:szCs w:val="24"/>
        </w:rPr>
        <w:t>,</w:t>
      </w:r>
      <w:r w:rsidRPr="00815ECA">
        <w:rPr>
          <w:rFonts w:ascii="Times New Roman" w:hAnsi="Times New Roman"/>
          <w:sz w:val="24"/>
          <w:szCs w:val="24"/>
        </w:rPr>
        <w:t xml:space="preserve"> до потопа». Правда</w:t>
      </w:r>
      <w:r w:rsidR="00EA725E" w:rsidRPr="00815ECA">
        <w:rPr>
          <w:rFonts w:ascii="Times New Roman" w:hAnsi="Times New Roman"/>
          <w:sz w:val="24"/>
          <w:szCs w:val="24"/>
        </w:rPr>
        <w:t>,</w:t>
      </w:r>
      <w:r w:rsidRPr="00815ECA">
        <w:rPr>
          <w:rFonts w:ascii="Times New Roman" w:hAnsi="Times New Roman"/>
          <w:sz w:val="24"/>
          <w:szCs w:val="24"/>
        </w:rPr>
        <w:t xml:space="preserve"> потоп, вопрос, когда был</w:t>
      </w:r>
      <w:r w:rsidR="00EA725E" w:rsidRPr="00815ECA">
        <w:rPr>
          <w:rFonts w:ascii="Times New Roman" w:hAnsi="Times New Roman"/>
          <w:sz w:val="24"/>
          <w:szCs w:val="24"/>
        </w:rPr>
        <w:t>,</w:t>
      </w:r>
      <w:r w:rsidRPr="00815ECA">
        <w:rPr>
          <w:rFonts w:ascii="Times New Roman" w:hAnsi="Times New Roman"/>
          <w:sz w:val="24"/>
          <w:szCs w:val="24"/>
        </w:rPr>
        <w:t xml:space="preserve"> не поднима</w:t>
      </w:r>
      <w:r w:rsidR="00EA725E" w:rsidRPr="00815ECA">
        <w:rPr>
          <w:rFonts w:ascii="Times New Roman" w:hAnsi="Times New Roman"/>
          <w:sz w:val="24"/>
          <w:szCs w:val="24"/>
        </w:rPr>
        <w:t>ю</w:t>
      </w:r>
      <w:r w:rsidRPr="00815ECA">
        <w:rPr>
          <w:rFonts w:ascii="Times New Roman" w:hAnsi="Times New Roman"/>
          <w:sz w:val="24"/>
          <w:szCs w:val="24"/>
        </w:rPr>
        <w:t>т</w:t>
      </w:r>
      <w:r w:rsidR="00815ECA" w:rsidRPr="00815ECA">
        <w:rPr>
          <w:rFonts w:ascii="Times New Roman" w:hAnsi="Times New Roman"/>
          <w:sz w:val="24"/>
          <w:szCs w:val="24"/>
        </w:rPr>
        <w:t>. О</w:t>
      </w:r>
      <w:r w:rsidRPr="00815ECA">
        <w:rPr>
          <w:rFonts w:ascii="Times New Roman" w:hAnsi="Times New Roman"/>
          <w:sz w:val="24"/>
          <w:szCs w:val="24"/>
        </w:rPr>
        <w:t>н был не так давно на памяти человечес</w:t>
      </w:r>
      <w:r w:rsidR="00815ECA" w:rsidRPr="00815ECA">
        <w:rPr>
          <w:rFonts w:ascii="Times New Roman" w:hAnsi="Times New Roman"/>
          <w:sz w:val="24"/>
          <w:szCs w:val="24"/>
        </w:rPr>
        <w:t>кой. У</w:t>
      </w:r>
      <w:r w:rsidRPr="00815ECA">
        <w:rPr>
          <w:rFonts w:ascii="Times New Roman" w:hAnsi="Times New Roman"/>
          <w:sz w:val="24"/>
          <w:szCs w:val="24"/>
        </w:rPr>
        <w:t>чёные говорят дольше, а я бы дал меньше – 1 500 лет, под 2 000, но скорее всего 1 500. Христос был 1 000 лет назад – это уже точно, это точная цифра, плюс</w:t>
      </w:r>
      <w:r w:rsidR="00815ECA" w:rsidRPr="00815ECA">
        <w:rPr>
          <w:rFonts w:ascii="Times New Roman" w:hAnsi="Times New Roman"/>
          <w:sz w:val="24"/>
          <w:szCs w:val="24"/>
        </w:rPr>
        <w:t>-</w:t>
      </w:r>
      <w:r w:rsidRPr="00815ECA">
        <w:rPr>
          <w:rFonts w:ascii="Times New Roman" w:hAnsi="Times New Roman"/>
          <w:sz w:val="24"/>
          <w:szCs w:val="24"/>
        </w:rPr>
        <w:t>минус 10 – 20 лет, но 1 000 лет. Вот такая хитрая история. И это не вытравить н</w:t>
      </w:r>
      <w:r w:rsidR="00815ECA" w:rsidRPr="00815ECA">
        <w:rPr>
          <w:rFonts w:ascii="Times New Roman" w:hAnsi="Times New Roman"/>
          <w:sz w:val="24"/>
          <w:szCs w:val="24"/>
        </w:rPr>
        <w:t>и</w:t>
      </w:r>
      <w:r w:rsidRPr="00815ECA">
        <w:rPr>
          <w:rFonts w:ascii="Times New Roman" w:hAnsi="Times New Roman"/>
          <w:sz w:val="24"/>
          <w:szCs w:val="24"/>
        </w:rPr>
        <w:t xml:space="preserve"> из нас, </w:t>
      </w:r>
      <w:r w:rsidR="00815ECA" w:rsidRPr="00815ECA">
        <w:rPr>
          <w:rFonts w:ascii="Times New Roman" w:hAnsi="Times New Roman"/>
          <w:sz w:val="24"/>
          <w:szCs w:val="24"/>
        </w:rPr>
        <w:t>на ушко скажу</w:t>
      </w:r>
      <w:r w:rsidRPr="00815ECA">
        <w:rPr>
          <w:rFonts w:ascii="Times New Roman" w:hAnsi="Times New Roman"/>
          <w:sz w:val="24"/>
          <w:szCs w:val="24"/>
        </w:rPr>
        <w:t>, н</w:t>
      </w:r>
      <w:r w:rsidR="00815ECA" w:rsidRPr="00815ECA">
        <w:rPr>
          <w:rFonts w:ascii="Times New Roman" w:hAnsi="Times New Roman"/>
          <w:sz w:val="24"/>
          <w:szCs w:val="24"/>
        </w:rPr>
        <w:t>и</w:t>
      </w:r>
      <w:r w:rsidRPr="00815ECA">
        <w:rPr>
          <w:rFonts w:ascii="Times New Roman" w:hAnsi="Times New Roman"/>
          <w:sz w:val="24"/>
          <w:szCs w:val="24"/>
        </w:rPr>
        <w:t xml:space="preserve"> из украинцев, н</w:t>
      </w:r>
      <w:r w:rsidR="00815ECA" w:rsidRPr="00815ECA">
        <w:rPr>
          <w:rFonts w:ascii="Times New Roman" w:hAnsi="Times New Roman"/>
          <w:sz w:val="24"/>
          <w:szCs w:val="24"/>
        </w:rPr>
        <w:t>и</w:t>
      </w:r>
      <w:r w:rsidRPr="00815ECA">
        <w:rPr>
          <w:rFonts w:ascii="Times New Roman" w:hAnsi="Times New Roman"/>
          <w:sz w:val="24"/>
          <w:szCs w:val="24"/>
        </w:rPr>
        <w:t xml:space="preserve"> из белорусов, н</w:t>
      </w:r>
      <w:r w:rsidR="00815ECA" w:rsidRPr="00815ECA">
        <w:rPr>
          <w:rFonts w:ascii="Times New Roman" w:hAnsi="Times New Roman"/>
          <w:sz w:val="24"/>
          <w:szCs w:val="24"/>
        </w:rPr>
        <w:t>и</w:t>
      </w:r>
      <w:r w:rsidRPr="00815ECA">
        <w:rPr>
          <w:rFonts w:ascii="Times New Roman" w:hAnsi="Times New Roman"/>
          <w:sz w:val="24"/>
          <w:szCs w:val="24"/>
        </w:rPr>
        <w:t xml:space="preserve"> из сербов, </w:t>
      </w:r>
      <w:r w:rsidR="00815ECA" w:rsidRPr="00815ECA">
        <w:rPr>
          <w:rFonts w:ascii="Times New Roman" w:hAnsi="Times New Roman"/>
          <w:sz w:val="24"/>
          <w:szCs w:val="24"/>
        </w:rPr>
        <w:t xml:space="preserve">– </w:t>
      </w:r>
      <w:r w:rsidRPr="00815ECA">
        <w:rPr>
          <w:rFonts w:ascii="Times New Roman" w:hAnsi="Times New Roman"/>
          <w:sz w:val="24"/>
          <w:szCs w:val="24"/>
        </w:rPr>
        <w:t>из славян</w:t>
      </w:r>
      <w:r w:rsidR="00815ECA" w:rsidRPr="00815ECA">
        <w:rPr>
          <w:rFonts w:ascii="Times New Roman" w:hAnsi="Times New Roman"/>
          <w:sz w:val="24"/>
          <w:szCs w:val="24"/>
        </w:rPr>
        <w:t>,</w:t>
      </w:r>
      <w:r w:rsidRPr="00815ECA">
        <w:rPr>
          <w:rFonts w:ascii="Times New Roman" w:hAnsi="Times New Roman"/>
          <w:sz w:val="24"/>
          <w:szCs w:val="24"/>
        </w:rPr>
        <w:t xml:space="preserve"> кто были единым государством, даже из восточных немцев</w:t>
      </w:r>
      <w:r w:rsidR="00815ECA" w:rsidRPr="00815ECA">
        <w:rPr>
          <w:rFonts w:ascii="Times New Roman" w:hAnsi="Times New Roman"/>
          <w:sz w:val="24"/>
          <w:szCs w:val="24"/>
        </w:rPr>
        <w:t>.</w:t>
      </w:r>
    </w:p>
    <w:p w:rsidR="00815ECA" w:rsidRPr="00815ECA" w:rsidRDefault="00815ECA" w:rsidP="00B933E9">
      <w:pPr>
        <w:spacing w:after="0" w:line="240" w:lineRule="auto"/>
        <w:ind w:firstLine="454"/>
        <w:jc w:val="both"/>
        <w:rPr>
          <w:rFonts w:ascii="Times New Roman" w:hAnsi="Times New Roman"/>
          <w:sz w:val="24"/>
          <w:szCs w:val="24"/>
        </w:rPr>
      </w:pPr>
      <w:r w:rsidRPr="00815ECA">
        <w:rPr>
          <w:rFonts w:ascii="Times New Roman" w:hAnsi="Times New Roman"/>
          <w:sz w:val="24"/>
          <w:szCs w:val="24"/>
        </w:rPr>
        <w:t>Н</w:t>
      </w:r>
      <w:r w:rsidR="00B933E9" w:rsidRPr="00815ECA">
        <w:rPr>
          <w:rFonts w:ascii="Times New Roman" w:hAnsi="Times New Roman"/>
          <w:sz w:val="24"/>
          <w:szCs w:val="24"/>
        </w:rPr>
        <w:t xml:space="preserve">емцы делятся на двух: славянские немцы и западные немцы, </w:t>
      </w:r>
      <w:r w:rsidRPr="00815ECA">
        <w:rPr>
          <w:rFonts w:ascii="Times New Roman" w:hAnsi="Times New Roman"/>
          <w:sz w:val="24"/>
          <w:szCs w:val="24"/>
        </w:rPr>
        <w:t>которые</w:t>
      </w:r>
      <w:r w:rsidR="00B933E9" w:rsidRPr="00815ECA">
        <w:rPr>
          <w:rFonts w:ascii="Times New Roman" w:hAnsi="Times New Roman"/>
          <w:sz w:val="24"/>
          <w:szCs w:val="24"/>
        </w:rPr>
        <w:t xml:space="preserve"> так себя называют</w:t>
      </w:r>
      <w:r w:rsidRPr="00815ECA">
        <w:rPr>
          <w:rFonts w:ascii="Times New Roman" w:hAnsi="Times New Roman"/>
          <w:sz w:val="24"/>
          <w:szCs w:val="24"/>
        </w:rPr>
        <w:t>,</w:t>
      </w:r>
      <w:r w:rsidR="00B933E9" w:rsidRPr="00815ECA">
        <w:rPr>
          <w:rFonts w:ascii="Times New Roman" w:hAnsi="Times New Roman"/>
          <w:sz w:val="24"/>
          <w:szCs w:val="24"/>
        </w:rPr>
        <w:t xml:space="preserve"> западные, то есть кельтские немцы</w:t>
      </w:r>
      <w:r w:rsidRPr="00815ECA">
        <w:rPr>
          <w:rFonts w:ascii="Times New Roman" w:hAnsi="Times New Roman"/>
          <w:sz w:val="24"/>
          <w:szCs w:val="24"/>
        </w:rPr>
        <w:t>,</w:t>
      </w:r>
      <w:r w:rsidR="00B933E9" w:rsidRPr="00815ECA">
        <w:rPr>
          <w:rFonts w:ascii="Times New Roman" w:hAnsi="Times New Roman"/>
          <w:sz w:val="24"/>
          <w:szCs w:val="24"/>
        </w:rPr>
        <w:t xml:space="preserve"> поэтому там немецкая нация внутри чуть-чуть сложновата</w:t>
      </w:r>
      <w:r w:rsidRPr="00815ECA">
        <w:rPr>
          <w:rFonts w:ascii="Times New Roman" w:hAnsi="Times New Roman"/>
          <w:sz w:val="24"/>
          <w:szCs w:val="24"/>
        </w:rPr>
        <w:t>,</w:t>
      </w:r>
      <w:r w:rsidR="00B933E9" w:rsidRPr="00815ECA">
        <w:rPr>
          <w:rFonts w:ascii="Times New Roman" w:hAnsi="Times New Roman"/>
          <w:sz w:val="24"/>
          <w:szCs w:val="24"/>
        </w:rPr>
        <w:t xml:space="preserve"> потому что славянские немцы – это 7 500 лет, а кельтские немцы – это лет 800</w:t>
      </w:r>
      <w:r w:rsidRPr="00815ECA">
        <w:rPr>
          <w:rFonts w:ascii="Times New Roman" w:hAnsi="Times New Roman"/>
          <w:sz w:val="24"/>
          <w:szCs w:val="24"/>
        </w:rPr>
        <w:t>,</w:t>
      </w:r>
      <w:r w:rsidR="00B933E9" w:rsidRPr="00815ECA">
        <w:rPr>
          <w:rFonts w:ascii="Times New Roman" w:hAnsi="Times New Roman"/>
          <w:sz w:val="24"/>
          <w:szCs w:val="24"/>
        </w:rPr>
        <w:t xml:space="preserve"> очень большая разница и проблема</w:t>
      </w:r>
      <w:r w:rsidRPr="00815ECA">
        <w:rPr>
          <w:rFonts w:ascii="Times New Roman" w:hAnsi="Times New Roman"/>
          <w:sz w:val="24"/>
          <w:szCs w:val="24"/>
        </w:rPr>
        <w:t>,</w:t>
      </w:r>
      <w:r w:rsidR="00B933E9" w:rsidRPr="00815ECA">
        <w:rPr>
          <w:rFonts w:ascii="Times New Roman" w:hAnsi="Times New Roman"/>
          <w:sz w:val="24"/>
          <w:szCs w:val="24"/>
        </w:rPr>
        <w:t xml:space="preserve"> поэтому во главе современной Германии больше из ГДР, но немцы стараются не поднимать этот вопрос, а западные немцы терпеть не могут восточных, не хуже</w:t>
      </w:r>
      <w:r w:rsidR="00A941D5">
        <w:rPr>
          <w:rFonts w:ascii="Times New Roman" w:hAnsi="Times New Roman"/>
          <w:sz w:val="24"/>
          <w:szCs w:val="24"/>
        </w:rPr>
        <w:t>,</w:t>
      </w:r>
      <w:r w:rsidR="00B933E9" w:rsidRPr="00815ECA">
        <w:rPr>
          <w:rFonts w:ascii="Times New Roman" w:hAnsi="Times New Roman"/>
          <w:sz w:val="24"/>
          <w:szCs w:val="24"/>
        </w:rPr>
        <w:t xml:space="preserve"> чем украинцы терпеть не могут русских, очень похожая традиция, только там пока ещё в одной стране, а у нас уже в двух. Мы как всегда опережаем события и идём впереди планеты всей, коммунизм закончился, а скорость продолжается. Вы так не думаете, а ситуация именно такая</w:t>
      </w:r>
      <w:r w:rsidRPr="00815ECA">
        <w:rPr>
          <w:rFonts w:ascii="Times New Roman" w:hAnsi="Times New Roman"/>
          <w:sz w:val="24"/>
          <w:szCs w:val="24"/>
        </w:rPr>
        <w:t>,</w:t>
      </w:r>
      <w:r w:rsidR="00B933E9" w:rsidRPr="00815ECA">
        <w:rPr>
          <w:rFonts w:ascii="Times New Roman" w:hAnsi="Times New Roman"/>
          <w:sz w:val="24"/>
          <w:szCs w:val="24"/>
        </w:rPr>
        <w:t xml:space="preserve"> поэтому очень боятся того, что происходит в Испании</w:t>
      </w:r>
      <w:r w:rsidRPr="00815ECA">
        <w:rPr>
          <w:rFonts w:ascii="Times New Roman" w:hAnsi="Times New Roman"/>
          <w:sz w:val="24"/>
          <w:szCs w:val="24"/>
        </w:rPr>
        <w:t>,</w:t>
      </w:r>
      <w:r w:rsidR="00B933E9" w:rsidRPr="00815ECA">
        <w:rPr>
          <w:rFonts w:ascii="Times New Roman" w:hAnsi="Times New Roman"/>
          <w:sz w:val="24"/>
          <w:szCs w:val="24"/>
        </w:rPr>
        <w:t xml:space="preserve"> накаляет</w:t>
      </w:r>
      <w:r w:rsidRPr="00815ECA">
        <w:rPr>
          <w:rFonts w:ascii="Times New Roman" w:hAnsi="Times New Roman"/>
          <w:sz w:val="24"/>
          <w:szCs w:val="24"/>
        </w:rPr>
        <w:t>ся всё. В</w:t>
      </w:r>
      <w:r w:rsidR="00B933E9" w:rsidRPr="00815ECA">
        <w:rPr>
          <w:rFonts w:ascii="Times New Roman" w:hAnsi="Times New Roman"/>
          <w:sz w:val="24"/>
          <w:szCs w:val="24"/>
        </w:rPr>
        <w:t>о многих странах</w:t>
      </w:r>
      <w:r w:rsidRPr="00815ECA">
        <w:rPr>
          <w:rFonts w:ascii="Times New Roman" w:hAnsi="Times New Roman"/>
          <w:sz w:val="24"/>
          <w:szCs w:val="24"/>
        </w:rPr>
        <w:t>.</w:t>
      </w:r>
    </w:p>
    <w:p w:rsidR="00B933E9" w:rsidRDefault="00815ECA" w:rsidP="00B933E9">
      <w:pPr>
        <w:spacing w:after="0" w:line="240" w:lineRule="auto"/>
        <w:ind w:firstLine="454"/>
        <w:jc w:val="both"/>
        <w:rPr>
          <w:rFonts w:ascii="Times New Roman" w:hAnsi="Times New Roman"/>
          <w:sz w:val="24"/>
          <w:szCs w:val="24"/>
        </w:rPr>
      </w:pPr>
      <w:r w:rsidRPr="00815ECA">
        <w:rPr>
          <w:rFonts w:ascii="Times New Roman" w:hAnsi="Times New Roman"/>
          <w:sz w:val="24"/>
          <w:szCs w:val="24"/>
        </w:rPr>
        <w:t>П</w:t>
      </w:r>
      <w:r w:rsidR="00B933E9" w:rsidRPr="00815ECA">
        <w:rPr>
          <w:rFonts w:ascii="Times New Roman" w:hAnsi="Times New Roman"/>
          <w:sz w:val="24"/>
          <w:szCs w:val="24"/>
        </w:rPr>
        <w:t>оэтому Европа тщательно не замечает, что там происходит</w:t>
      </w:r>
      <w:r w:rsidRPr="00815ECA">
        <w:rPr>
          <w:rFonts w:ascii="Times New Roman" w:hAnsi="Times New Roman"/>
          <w:sz w:val="24"/>
          <w:szCs w:val="24"/>
        </w:rPr>
        <w:t>. Т</w:t>
      </w:r>
      <w:r w:rsidR="00B933E9" w:rsidRPr="00815ECA">
        <w:rPr>
          <w:rFonts w:ascii="Times New Roman" w:hAnsi="Times New Roman"/>
          <w:sz w:val="24"/>
          <w:szCs w:val="24"/>
        </w:rPr>
        <w:t>ам</w:t>
      </w:r>
      <w:r w:rsidRPr="00815ECA">
        <w:rPr>
          <w:rFonts w:ascii="Times New Roman" w:hAnsi="Times New Roman"/>
          <w:sz w:val="24"/>
          <w:szCs w:val="24"/>
        </w:rPr>
        <w:t>,</w:t>
      </w:r>
      <w:r w:rsidR="00B933E9" w:rsidRPr="00815ECA">
        <w:rPr>
          <w:rFonts w:ascii="Times New Roman" w:hAnsi="Times New Roman"/>
          <w:sz w:val="24"/>
          <w:szCs w:val="24"/>
        </w:rPr>
        <w:t xml:space="preserve"> где выгодно</w:t>
      </w:r>
      <w:r w:rsidRPr="00815ECA">
        <w:rPr>
          <w:rFonts w:ascii="Times New Roman" w:hAnsi="Times New Roman"/>
          <w:sz w:val="24"/>
          <w:szCs w:val="24"/>
        </w:rPr>
        <w:t>,</w:t>
      </w:r>
      <w:r w:rsidR="00B933E9" w:rsidRPr="00815ECA">
        <w:rPr>
          <w:rFonts w:ascii="Times New Roman" w:hAnsi="Times New Roman"/>
          <w:sz w:val="24"/>
          <w:szCs w:val="24"/>
        </w:rPr>
        <w:t xml:space="preserve"> замечала, а теперь перестала</w:t>
      </w:r>
      <w:r w:rsidRPr="00815ECA">
        <w:rPr>
          <w:rFonts w:ascii="Times New Roman" w:hAnsi="Times New Roman"/>
          <w:sz w:val="24"/>
          <w:szCs w:val="24"/>
        </w:rPr>
        <w:t>. А</w:t>
      </w:r>
      <w:r w:rsidR="00B933E9" w:rsidRPr="00815ECA">
        <w:rPr>
          <w:rFonts w:ascii="Times New Roman" w:hAnsi="Times New Roman"/>
          <w:sz w:val="24"/>
          <w:szCs w:val="24"/>
        </w:rPr>
        <w:t xml:space="preserve"> знаете</w:t>
      </w:r>
      <w:r w:rsidRPr="00815ECA">
        <w:rPr>
          <w:rFonts w:ascii="Times New Roman" w:hAnsi="Times New Roman"/>
          <w:sz w:val="24"/>
          <w:szCs w:val="24"/>
        </w:rPr>
        <w:t>,</w:t>
      </w:r>
      <w:r w:rsidR="00B933E9" w:rsidRPr="00815ECA">
        <w:rPr>
          <w:rFonts w:ascii="Times New Roman" w:hAnsi="Times New Roman"/>
          <w:sz w:val="24"/>
          <w:szCs w:val="24"/>
        </w:rPr>
        <w:t xml:space="preserve"> в чём проблема</w:t>
      </w:r>
      <w:r w:rsidRPr="00815ECA">
        <w:rPr>
          <w:rFonts w:ascii="Times New Roman" w:hAnsi="Times New Roman"/>
          <w:sz w:val="24"/>
          <w:szCs w:val="24"/>
        </w:rPr>
        <w:t>,</w:t>
      </w:r>
      <w:r w:rsidR="00B933E9" w:rsidRPr="00815ECA">
        <w:rPr>
          <w:rFonts w:ascii="Times New Roman" w:hAnsi="Times New Roman"/>
          <w:sz w:val="24"/>
          <w:szCs w:val="24"/>
        </w:rPr>
        <w:t xml:space="preserve"> – это европейцам подсказ</w:t>
      </w:r>
      <w:r w:rsidRPr="00815ECA">
        <w:rPr>
          <w:rFonts w:ascii="Times New Roman" w:hAnsi="Times New Roman"/>
          <w:sz w:val="24"/>
          <w:szCs w:val="24"/>
        </w:rPr>
        <w:t>ываю</w:t>
      </w:r>
      <w:r w:rsidR="00B933E9" w:rsidRPr="00815ECA">
        <w:rPr>
          <w:rFonts w:ascii="Times New Roman" w:hAnsi="Times New Roman"/>
          <w:sz w:val="24"/>
          <w:szCs w:val="24"/>
        </w:rPr>
        <w:t xml:space="preserve">, там наши Дома, – двуличие </w:t>
      </w:r>
      <w:r w:rsidRPr="00815ECA">
        <w:rPr>
          <w:rFonts w:ascii="Times New Roman" w:hAnsi="Times New Roman"/>
          <w:sz w:val="24"/>
          <w:szCs w:val="24"/>
        </w:rPr>
        <w:t xml:space="preserve">– </w:t>
      </w:r>
      <w:r w:rsidR="00B933E9" w:rsidRPr="00815ECA">
        <w:rPr>
          <w:rFonts w:ascii="Times New Roman" w:hAnsi="Times New Roman"/>
          <w:sz w:val="24"/>
          <w:szCs w:val="24"/>
        </w:rPr>
        <w:t>это смертный грех, если в Косов</w:t>
      </w:r>
      <w:r w:rsidRPr="00815ECA">
        <w:rPr>
          <w:rFonts w:ascii="Times New Roman" w:hAnsi="Times New Roman"/>
          <w:sz w:val="24"/>
          <w:szCs w:val="24"/>
        </w:rPr>
        <w:t>о</w:t>
      </w:r>
      <w:r w:rsidR="00B933E9" w:rsidRPr="00815ECA">
        <w:rPr>
          <w:rFonts w:ascii="Times New Roman" w:hAnsi="Times New Roman"/>
          <w:sz w:val="24"/>
          <w:szCs w:val="24"/>
        </w:rPr>
        <w:t xml:space="preserve"> </w:t>
      </w:r>
      <w:r w:rsidRPr="00815ECA">
        <w:rPr>
          <w:rFonts w:ascii="Times New Roman" w:hAnsi="Times New Roman"/>
          <w:sz w:val="24"/>
          <w:szCs w:val="24"/>
        </w:rPr>
        <w:t>«</w:t>
      </w:r>
      <w:r w:rsidR="00B933E9" w:rsidRPr="00815ECA">
        <w:rPr>
          <w:rFonts w:ascii="Times New Roman" w:hAnsi="Times New Roman"/>
          <w:sz w:val="24"/>
          <w:szCs w:val="24"/>
        </w:rPr>
        <w:t>зя</w:t>
      </w:r>
      <w:r w:rsidRPr="00815ECA">
        <w:rPr>
          <w:rFonts w:ascii="Times New Roman" w:hAnsi="Times New Roman"/>
          <w:sz w:val="24"/>
          <w:szCs w:val="24"/>
        </w:rPr>
        <w:t>»</w:t>
      </w:r>
      <w:r w:rsidR="00B933E9" w:rsidRPr="00815ECA">
        <w:rPr>
          <w:rFonts w:ascii="Times New Roman" w:hAnsi="Times New Roman"/>
          <w:sz w:val="24"/>
          <w:szCs w:val="24"/>
        </w:rPr>
        <w:t xml:space="preserve">, а в Каталонии будет </w:t>
      </w:r>
      <w:r w:rsidRPr="00815ECA">
        <w:rPr>
          <w:rFonts w:ascii="Times New Roman" w:hAnsi="Times New Roman"/>
          <w:sz w:val="24"/>
          <w:szCs w:val="24"/>
        </w:rPr>
        <w:t>«</w:t>
      </w:r>
      <w:r w:rsidR="00B933E9" w:rsidRPr="00815ECA">
        <w:rPr>
          <w:rFonts w:ascii="Times New Roman" w:hAnsi="Times New Roman"/>
          <w:sz w:val="24"/>
          <w:szCs w:val="24"/>
        </w:rPr>
        <w:t>н</w:t>
      </w:r>
      <w:r w:rsidRPr="00815ECA">
        <w:rPr>
          <w:rFonts w:ascii="Times New Roman" w:hAnsi="Times New Roman"/>
          <w:sz w:val="24"/>
          <w:szCs w:val="24"/>
        </w:rPr>
        <w:t>и</w:t>
      </w:r>
      <w:r w:rsidR="00B933E9" w:rsidRPr="00815ECA">
        <w:rPr>
          <w:rFonts w:ascii="Times New Roman" w:hAnsi="Times New Roman"/>
          <w:sz w:val="24"/>
          <w:szCs w:val="24"/>
        </w:rPr>
        <w:t>зя</w:t>
      </w:r>
      <w:r w:rsidRPr="00815ECA">
        <w:rPr>
          <w:rFonts w:ascii="Times New Roman" w:hAnsi="Times New Roman"/>
          <w:sz w:val="24"/>
          <w:szCs w:val="24"/>
        </w:rPr>
        <w:t>»</w:t>
      </w:r>
      <w:r w:rsidR="00B933E9" w:rsidRPr="00815ECA">
        <w:rPr>
          <w:rFonts w:ascii="Times New Roman" w:hAnsi="Times New Roman"/>
          <w:sz w:val="24"/>
          <w:szCs w:val="24"/>
        </w:rPr>
        <w:t>, Метагалактика включает смертный грех</w:t>
      </w:r>
      <w:r w:rsidRPr="00815ECA">
        <w:rPr>
          <w:rFonts w:ascii="Times New Roman" w:hAnsi="Times New Roman"/>
          <w:sz w:val="24"/>
          <w:szCs w:val="24"/>
        </w:rPr>
        <w:t>,</w:t>
      </w:r>
      <w:r w:rsidR="00B933E9" w:rsidRPr="00815ECA">
        <w:rPr>
          <w:rFonts w:ascii="Times New Roman" w:hAnsi="Times New Roman"/>
          <w:sz w:val="24"/>
          <w:szCs w:val="24"/>
        </w:rPr>
        <w:t xml:space="preserve"> и не важно</w:t>
      </w:r>
      <w:r w:rsidRPr="00815ECA">
        <w:rPr>
          <w:rFonts w:ascii="Times New Roman" w:hAnsi="Times New Roman"/>
          <w:sz w:val="24"/>
          <w:szCs w:val="24"/>
        </w:rPr>
        <w:t>,</w:t>
      </w:r>
      <w:r w:rsidR="00B933E9" w:rsidRPr="00815ECA">
        <w:rPr>
          <w:rFonts w:ascii="Times New Roman" w:hAnsi="Times New Roman"/>
          <w:sz w:val="24"/>
          <w:szCs w:val="24"/>
        </w:rPr>
        <w:t xml:space="preserve"> человеку или стране</w:t>
      </w:r>
      <w:r w:rsidRPr="00815ECA">
        <w:rPr>
          <w:rFonts w:ascii="Times New Roman" w:hAnsi="Times New Roman"/>
          <w:sz w:val="24"/>
          <w:szCs w:val="24"/>
        </w:rPr>
        <w:t>. Союзу.</w:t>
      </w:r>
      <w:r w:rsidR="00B933E9" w:rsidRPr="00815ECA">
        <w:rPr>
          <w:rFonts w:ascii="Times New Roman" w:hAnsi="Times New Roman"/>
          <w:sz w:val="24"/>
          <w:szCs w:val="24"/>
        </w:rPr>
        <w:t xml:space="preserve"> Метагалактике </w:t>
      </w:r>
      <w:r w:rsidRPr="00815ECA">
        <w:rPr>
          <w:rFonts w:ascii="Times New Roman" w:hAnsi="Times New Roman"/>
          <w:sz w:val="24"/>
          <w:szCs w:val="24"/>
        </w:rPr>
        <w:t>ведь</w:t>
      </w:r>
      <w:r w:rsidR="00B933E9" w:rsidRPr="00815ECA">
        <w:rPr>
          <w:rFonts w:ascii="Times New Roman" w:hAnsi="Times New Roman"/>
          <w:sz w:val="24"/>
          <w:szCs w:val="24"/>
        </w:rPr>
        <w:t xml:space="preserve"> всё равно</w:t>
      </w:r>
      <w:r w:rsidRPr="00815ECA">
        <w:rPr>
          <w:rFonts w:ascii="Times New Roman" w:hAnsi="Times New Roman"/>
          <w:sz w:val="24"/>
          <w:szCs w:val="24"/>
        </w:rPr>
        <w:t>,</w:t>
      </w:r>
      <w:r w:rsidR="00B933E9" w:rsidRPr="00815ECA">
        <w:rPr>
          <w:rFonts w:ascii="Times New Roman" w:hAnsi="Times New Roman"/>
          <w:sz w:val="24"/>
          <w:szCs w:val="24"/>
        </w:rPr>
        <w:t xml:space="preserve"> кто двуличничал, ей главное на этом поймать и включить 8-й смертный грех. Ситуация очень печальная, я не за, я против этого, зачем нам санкции Метагалактики на нашей территории, но</w:t>
      </w:r>
      <w:r w:rsidRPr="00815ECA">
        <w:rPr>
          <w:rFonts w:ascii="Times New Roman" w:hAnsi="Times New Roman"/>
          <w:sz w:val="24"/>
          <w:szCs w:val="24"/>
        </w:rPr>
        <w:t>,</w:t>
      </w:r>
      <w:r w:rsidR="00B933E9" w:rsidRPr="00815ECA">
        <w:rPr>
          <w:rFonts w:ascii="Times New Roman" w:hAnsi="Times New Roman"/>
          <w:sz w:val="24"/>
          <w:szCs w:val="24"/>
        </w:rPr>
        <w:t xml:space="preserve"> к сожалению, это ж не наша проблема</w:t>
      </w:r>
      <w:r w:rsidRPr="00815ECA">
        <w:rPr>
          <w:rFonts w:ascii="Times New Roman" w:hAnsi="Times New Roman"/>
          <w:sz w:val="24"/>
          <w:szCs w:val="24"/>
        </w:rPr>
        <w:t xml:space="preserve"> сейчас</w:t>
      </w:r>
      <w:r w:rsidR="00B933E9" w:rsidRPr="00815ECA">
        <w:rPr>
          <w:rFonts w:ascii="Times New Roman" w:hAnsi="Times New Roman"/>
          <w:sz w:val="24"/>
          <w:szCs w:val="24"/>
        </w:rPr>
        <w:t>, нам когда-то Чечни хватило в Российский Федерации.</w:t>
      </w:r>
    </w:p>
    <w:p w:rsidR="00CB2051" w:rsidRDefault="00CB2051" w:rsidP="00CB2051">
      <w:pPr>
        <w:spacing w:after="0" w:line="240" w:lineRule="auto"/>
        <w:ind w:firstLine="454"/>
        <w:jc w:val="both"/>
        <w:rPr>
          <w:rFonts w:ascii="Times New Roman" w:hAnsi="Times New Roman"/>
          <w:sz w:val="24"/>
          <w:szCs w:val="24"/>
        </w:rPr>
      </w:pPr>
      <w:r w:rsidRPr="00CB2051">
        <w:rPr>
          <w:rFonts w:ascii="Times New Roman" w:hAnsi="Times New Roman"/>
          <w:sz w:val="24"/>
          <w:szCs w:val="24"/>
        </w:rPr>
        <w:t>Из</w:t>
      </w:r>
      <w:r w:rsidR="00C74836">
        <w:rPr>
          <w:rFonts w:ascii="Times New Roman" w:hAnsi="Times New Roman"/>
          <w:sz w:val="24"/>
          <w:szCs w:val="24"/>
        </w:rPr>
        <w:t xml:space="preserve"> </w:t>
      </w:r>
      <w:r w:rsidRPr="00CB2051">
        <w:rPr>
          <w:rFonts w:ascii="Times New Roman" w:hAnsi="Times New Roman"/>
          <w:sz w:val="24"/>
          <w:szCs w:val="24"/>
        </w:rPr>
        <w:t>древ</w:t>
      </w:r>
      <w:r w:rsidR="00C74836">
        <w:rPr>
          <w:rFonts w:ascii="Times New Roman" w:hAnsi="Times New Roman"/>
          <w:sz w:val="24"/>
          <w:szCs w:val="24"/>
        </w:rPr>
        <w:t>ней</w:t>
      </w:r>
      <w:r w:rsidRPr="00CB2051">
        <w:rPr>
          <w:rFonts w:ascii="Times New Roman" w:hAnsi="Times New Roman"/>
          <w:sz w:val="24"/>
          <w:szCs w:val="24"/>
        </w:rPr>
        <w:t xml:space="preserve"> российской истории, когда отряд индейцев </w:t>
      </w:r>
      <w:r w:rsidR="00F80A53" w:rsidRPr="00F80A53">
        <w:rPr>
          <w:rFonts w:ascii="Times New Roman" w:hAnsi="Times New Roman"/>
          <w:sz w:val="24"/>
          <w:szCs w:val="24"/>
        </w:rPr>
        <w:t>Чи</w:t>
      </w:r>
      <w:r w:rsidRPr="00F80A53">
        <w:rPr>
          <w:rFonts w:ascii="Times New Roman" w:hAnsi="Times New Roman"/>
          <w:sz w:val="24"/>
          <w:szCs w:val="24"/>
        </w:rPr>
        <w:t>чен-Ицы</w:t>
      </w:r>
      <w:r w:rsidRPr="00CB2051">
        <w:rPr>
          <w:rFonts w:ascii="Times New Roman" w:hAnsi="Times New Roman"/>
          <w:sz w:val="24"/>
          <w:szCs w:val="24"/>
        </w:rPr>
        <w:t xml:space="preserve"> пришёл в Чечню и сказал, что будет здесь жить. Языки у них совпадают</w:t>
      </w:r>
      <w:r w:rsidR="00C74836">
        <w:rPr>
          <w:rFonts w:ascii="Times New Roman" w:hAnsi="Times New Roman"/>
          <w:sz w:val="24"/>
          <w:szCs w:val="24"/>
        </w:rPr>
        <w:t xml:space="preserve"> с индейским</w:t>
      </w:r>
      <w:r w:rsidRPr="00CB2051">
        <w:rPr>
          <w:rFonts w:ascii="Times New Roman" w:hAnsi="Times New Roman"/>
          <w:sz w:val="24"/>
          <w:szCs w:val="24"/>
        </w:rPr>
        <w:t>, я фольклор</w:t>
      </w:r>
      <w:r w:rsidR="00C74836">
        <w:rPr>
          <w:rFonts w:ascii="Times New Roman" w:hAnsi="Times New Roman"/>
          <w:sz w:val="24"/>
          <w:szCs w:val="24"/>
        </w:rPr>
        <w:t xml:space="preserve"> изучал на</w:t>
      </w:r>
      <w:r w:rsidRPr="00CB2051">
        <w:rPr>
          <w:rFonts w:ascii="Times New Roman" w:hAnsi="Times New Roman"/>
          <w:sz w:val="24"/>
          <w:szCs w:val="24"/>
        </w:rPr>
        <w:t xml:space="preserve"> Кавказе</w:t>
      </w:r>
      <w:r w:rsidR="00C74836">
        <w:rPr>
          <w:rFonts w:ascii="Times New Roman" w:hAnsi="Times New Roman"/>
          <w:sz w:val="24"/>
          <w:szCs w:val="24"/>
        </w:rPr>
        <w:t>, в институте</w:t>
      </w:r>
      <w:r w:rsidRPr="00CB2051">
        <w:rPr>
          <w:rFonts w:ascii="Times New Roman" w:hAnsi="Times New Roman"/>
          <w:sz w:val="24"/>
          <w:szCs w:val="24"/>
        </w:rPr>
        <w:t xml:space="preserve">, так что </w:t>
      </w:r>
      <w:r w:rsidR="00C74836">
        <w:rPr>
          <w:rFonts w:ascii="Times New Roman" w:hAnsi="Times New Roman"/>
          <w:sz w:val="24"/>
          <w:szCs w:val="24"/>
        </w:rPr>
        <w:t>они</w:t>
      </w:r>
      <w:r w:rsidRPr="00CB2051">
        <w:rPr>
          <w:rFonts w:ascii="Times New Roman" w:hAnsi="Times New Roman"/>
          <w:sz w:val="24"/>
          <w:szCs w:val="24"/>
        </w:rPr>
        <w:t xml:space="preserve"> не кавказский народ, хотя и горный. </w:t>
      </w:r>
      <w:r w:rsidR="00C74836">
        <w:rPr>
          <w:rFonts w:ascii="Times New Roman" w:hAnsi="Times New Roman"/>
          <w:sz w:val="24"/>
          <w:szCs w:val="24"/>
        </w:rPr>
        <w:t>А о</w:t>
      </w:r>
      <w:r w:rsidRPr="00CB2051">
        <w:rPr>
          <w:rFonts w:ascii="Times New Roman" w:hAnsi="Times New Roman"/>
          <w:sz w:val="24"/>
          <w:szCs w:val="24"/>
        </w:rPr>
        <w:t xml:space="preserve">чень любопытный народ и даже по их традициям очень любопытный. Просто военный отряд пришёл, стал жить, вокруг женщины, </w:t>
      </w:r>
      <w:r w:rsidR="00C74836">
        <w:rPr>
          <w:rFonts w:ascii="Times New Roman" w:hAnsi="Times New Roman"/>
          <w:sz w:val="24"/>
          <w:szCs w:val="24"/>
        </w:rPr>
        <w:t>отряд же военный, и ассимилировался, частично</w:t>
      </w:r>
      <w:r w:rsidRPr="00CB2051">
        <w:rPr>
          <w:rFonts w:ascii="Times New Roman" w:hAnsi="Times New Roman"/>
          <w:sz w:val="24"/>
          <w:szCs w:val="24"/>
        </w:rPr>
        <w:t>. Некоторые элементы культуры категорически отличаются от соседей, совсем друг</w:t>
      </w:r>
      <w:r w:rsidR="00C74836">
        <w:rPr>
          <w:rFonts w:ascii="Times New Roman" w:hAnsi="Times New Roman"/>
          <w:sz w:val="24"/>
          <w:szCs w:val="24"/>
        </w:rPr>
        <w:t>о</w:t>
      </w:r>
      <w:r w:rsidRPr="00CB2051">
        <w:rPr>
          <w:rFonts w:ascii="Times New Roman" w:hAnsi="Times New Roman"/>
          <w:sz w:val="24"/>
          <w:szCs w:val="24"/>
        </w:rPr>
        <w:t>е. Так не бывает, если растут рядышком в небольшом числе. Ладно, это так, исторические ве</w:t>
      </w:r>
      <w:r w:rsidR="00C74836">
        <w:rPr>
          <w:rFonts w:ascii="Times New Roman" w:hAnsi="Times New Roman"/>
          <w:sz w:val="24"/>
          <w:szCs w:val="24"/>
        </w:rPr>
        <w:t>хи</w:t>
      </w:r>
      <w:r w:rsidRPr="00CB2051">
        <w:rPr>
          <w:rFonts w:ascii="Times New Roman" w:hAnsi="Times New Roman"/>
          <w:sz w:val="24"/>
          <w:szCs w:val="24"/>
        </w:rPr>
        <w:t>.</w:t>
      </w:r>
    </w:p>
    <w:p w:rsidR="003C4284" w:rsidRPr="00B01512" w:rsidRDefault="003C4284" w:rsidP="003C4284">
      <w:pPr>
        <w:pStyle w:val="0"/>
        <w:rPr>
          <w:lang w:val="ru-RU"/>
        </w:rPr>
      </w:pPr>
      <w:bookmarkStart w:id="18" w:name="_Toc499052261"/>
      <w:r>
        <w:t>В</w:t>
      </w:r>
      <w:r w:rsidRPr="00391007">
        <w:t>от так вы можете ежедневно развивать себя и Планету</w:t>
      </w:r>
      <w:r w:rsidR="00B01512">
        <w:rPr>
          <w:lang w:val="ru-RU"/>
        </w:rPr>
        <w:t>. Начало темы в подготовке к эманации вокруг Планеты</w:t>
      </w:r>
      <w:bookmarkEnd w:id="18"/>
    </w:p>
    <w:p w:rsidR="00CB2051" w:rsidRPr="00CB2051" w:rsidRDefault="00CB2051" w:rsidP="00CB2051">
      <w:pPr>
        <w:spacing w:after="0" w:line="240" w:lineRule="auto"/>
        <w:ind w:firstLine="454"/>
        <w:jc w:val="both"/>
        <w:rPr>
          <w:rFonts w:ascii="Times New Roman" w:hAnsi="Times New Roman"/>
          <w:sz w:val="24"/>
          <w:szCs w:val="24"/>
        </w:rPr>
      </w:pPr>
      <w:r w:rsidRPr="00CB2051">
        <w:rPr>
          <w:rFonts w:ascii="Times New Roman" w:hAnsi="Times New Roman"/>
          <w:sz w:val="24"/>
          <w:szCs w:val="24"/>
        </w:rPr>
        <w:t>Так вот, вы ходили Мировым телом в Метагалактику, будущую 64-ю Изначально Вышестоящую Реальность или в Высокую Цельную Реальность Метагалактики. И Отец проверял на вас формирование Синтезного мирового тела 64-й Изначально Вышестоящей Реальности. При этом мы выходим в Высокую Цельную Реальность Метагалактики, но не Метагалактики Ф</w:t>
      </w:r>
      <w:r w:rsidR="00C74836">
        <w:rPr>
          <w:rFonts w:ascii="Times New Roman" w:hAnsi="Times New Roman"/>
          <w:sz w:val="24"/>
          <w:szCs w:val="24"/>
        </w:rPr>
        <w:t>а</w:t>
      </w:r>
      <w:r w:rsidRPr="00CB2051">
        <w:rPr>
          <w:rFonts w:ascii="Times New Roman" w:hAnsi="Times New Roman"/>
          <w:sz w:val="24"/>
          <w:szCs w:val="24"/>
        </w:rPr>
        <w:t>. И не все это слышат в тексте в практике, поэтому кажется, что Метагалактика взошла.</w:t>
      </w:r>
    </w:p>
    <w:p w:rsidR="00CB2051" w:rsidRPr="00CB2051" w:rsidRDefault="00CB2051" w:rsidP="00CB2051">
      <w:pPr>
        <w:spacing w:after="0" w:line="240" w:lineRule="auto"/>
        <w:ind w:firstLine="454"/>
        <w:jc w:val="both"/>
        <w:rPr>
          <w:rFonts w:ascii="Times New Roman" w:hAnsi="Times New Roman"/>
          <w:sz w:val="24"/>
          <w:szCs w:val="24"/>
        </w:rPr>
      </w:pPr>
      <w:r w:rsidRPr="00CB2051">
        <w:rPr>
          <w:rFonts w:ascii="Times New Roman" w:hAnsi="Times New Roman"/>
          <w:sz w:val="24"/>
          <w:szCs w:val="24"/>
        </w:rPr>
        <w:t xml:space="preserve">Там есть Высокая Цельная Реальность Метагалактики, можно убрать Высокую Цельную Реальность и сказать просто – Метагалактики. Но вам это делать нельзя, вы тогда потеряетесь. А тем, кто понимает этот процесс и подготовлен, тот не потеряется, понимает разницу. Всё, вопрос подготовки. Ситуация понятна? И </w:t>
      </w:r>
      <w:r w:rsidRPr="00E608A6">
        <w:rPr>
          <w:rFonts w:ascii="Times New Roman" w:hAnsi="Times New Roman"/>
          <w:b/>
          <w:sz w:val="24"/>
          <w:szCs w:val="24"/>
        </w:rPr>
        <w:t>мы сейчас с вами сделали второй шаг в 64-й реальности – наработкой Синтезного мирового тела</w:t>
      </w:r>
      <w:r w:rsidRPr="00CB2051">
        <w:rPr>
          <w:rFonts w:ascii="Times New Roman" w:hAnsi="Times New Roman"/>
          <w:sz w:val="24"/>
          <w:szCs w:val="24"/>
        </w:rPr>
        <w:t xml:space="preserve">. Оно там пока жить не может, но мы туда с ним сходили, и </w:t>
      </w:r>
      <w:r w:rsidRPr="00E608A6">
        <w:rPr>
          <w:rFonts w:ascii="Times New Roman" w:hAnsi="Times New Roman"/>
          <w:b/>
          <w:sz w:val="24"/>
          <w:szCs w:val="24"/>
        </w:rPr>
        <w:t>сейчас у вас будет энное количество дней из Синтезного мирового тела – бешеный огонь, подсказываю</w:t>
      </w:r>
      <w:r w:rsidRPr="00CB2051">
        <w:rPr>
          <w:rFonts w:ascii="Times New Roman" w:hAnsi="Times New Roman"/>
          <w:sz w:val="24"/>
          <w:szCs w:val="24"/>
        </w:rPr>
        <w:t>. Почему?</w:t>
      </w:r>
    </w:p>
    <w:p w:rsidR="00CB2051" w:rsidRPr="00CB2051" w:rsidRDefault="00CB2051" w:rsidP="00CB2051">
      <w:pPr>
        <w:spacing w:after="0" w:line="240" w:lineRule="auto"/>
        <w:ind w:firstLine="454"/>
        <w:jc w:val="both"/>
        <w:rPr>
          <w:rFonts w:ascii="Times New Roman" w:hAnsi="Times New Roman"/>
          <w:sz w:val="24"/>
          <w:szCs w:val="24"/>
        </w:rPr>
      </w:pPr>
      <w:r w:rsidRPr="00CB2051">
        <w:rPr>
          <w:rFonts w:ascii="Times New Roman" w:hAnsi="Times New Roman"/>
          <w:sz w:val="24"/>
          <w:szCs w:val="24"/>
        </w:rPr>
        <w:lastRenderedPageBreak/>
        <w:t xml:space="preserve">Потому что, когда мы сейчас эманировали огонь, весь огонь вы отдать не смогли. Нет, это не значит, что мы не хотели, мы пытались, ну в сторону четверти отдали – 64, 16, четверть. Я думал, больше получится, до 50%, не </w:t>
      </w:r>
      <w:r w:rsidRPr="00CB2051">
        <w:rPr>
          <w:rFonts w:ascii="Times New Roman" w:hAnsi="Times New Roman"/>
          <w:i/>
          <w:sz w:val="24"/>
          <w:szCs w:val="24"/>
        </w:rPr>
        <w:t>шмогли</w:t>
      </w:r>
      <w:r w:rsidRPr="00CB2051">
        <w:rPr>
          <w:rFonts w:ascii="Times New Roman" w:hAnsi="Times New Roman"/>
          <w:sz w:val="24"/>
          <w:szCs w:val="24"/>
        </w:rPr>
        <w:t>, может быть, в течение Синтеза получится. Я выводов пока не делаю, я же не знаю План Отца, но эманировали мы меньше</w:t>
      </w:r>
      <w:r w:rsidR="00C74836">
        <w:rPr>
          <w:rFonts w:ascii="Times New Roman" w:hAnsi="Times New Roman"/>
          <w:sz w:val="24"/>
          <w:szCs w:val="24"/>
        </w:rPr>
        <w:t>,</w:t>
      </w:r>
      <w:r w:rsidRPr="00CB2051">
        <w:rPr>
          <w:rFonts w:ascii="Times New Roman" w:hAnsi="Times New Roman"/>
          <w:sz w:val="24"/>
          <w:szCs w:val="24"/>
        </w:rPr>
        <w:t xml:space="preserve"> чем получили, это точно, даже по концентрации </w:t>
      </w:r>
      <w:r w:rsidR="00C74836">
        <w:rPr>
          <w:rFonts w:ascii="Times New Roman" w:hAnsi="Times New Roman"/>
          <w:sz w:val="24"/>
          <w:szCs w:val="24"/>
        </w:rPr>
        <w:t>эманаций. Всё, мы вовремя</w:t>
      </w:r>
      <w:r w:rsidRPr="00CB2051">
        <w:rPr>
          <w:rFonts w:ascii="Times New Roman" w:hAnsi="Times New Roman"/>
          <w:sz w:val="24"/>
          <w:szCs w:val="24"/>
        </w:rPr>
        <w:t>, мы одновременно говори</w:t>
      </w:r>
      <w:r w:rsidR="00C74836">
        <w:rPr>
          <w:rFonts w:ascii="Times New Roman" w:hAnsi="Times New Roman"/>
          <w:sz w:val="24"/>
          <w:szCs w:val="24"/>
        </w:rPr>
        <w:t>м</w:t>
      </w:r>
      <w:r w:rsidRPr="00CB2051">
        <w:rPr>
          <w:rFonts w:ascii="Times New Roman" w:hAnsi="Times New Roman"/>
          <w:sz w:val="24"/>
          <w:szCs w:val="24"/>
        </w:rPr>
        <w:t xml:space="preserve"> </w:t>
      </w:r>
      <w:r w:rsidRPr="00C74836">
        <w:rPr>
          <w:rFonts w:ascii="Times New Roman" w:hAnsi="Times New Roman"/>
          <w:i/>
          <w:sz w:val="24"/>
          <w:szCs w:val="24"/>
        </w:rPr>
        <w:t>(это о музыке</w:t>
      </w:r>
      <w:r w:rsidR="00C74836" w:rsidRPr="00C74836">
        <w:rPr>
          <w:rFonts w:ascii="Times New Roman" w:hAnsi="Times New Roman"/>
          <w:i/>
          <w:sz w:val="24"/>
          <w:szCs w:val="24"/>
        </w:rPr>
        <w:t xml:space="preserve"> за стеной зала</w:t>
      </w:r>
      <w:r w:rsidRPr="00C74836">
        <w:rPr>
          <w:rFonts w:ascii="Times New Roman" w:hAnsi="Times New Roman"/>
          <w:i/>
          <w:sz w:val="24"/>
          <w:szCs w:val="24"/>
        </w:rPr>
        <w:t>)</w:t>
      </w:r>
      <w:r w:rsidRPr="00CB2051">
        <w:rPr>
          <w:rFonts w:ascii="Times New Roman" w:hAnsi="Times New Roman"/>
          <w:sz w:val="24"/>
          <w:szCs w:val="24"/>
        </w:rPr>
        <w:t>.</w:t>
      </w:r>
    </w:p>
    <w:p w:rsidR="00CB2051" w:rsidRPr="00CB2051" w:rsidRDefault="00CB2051" w:rsidP="00CB2051">
      <w:pPr>
        <w:spacing w:after="0" w:line="240" w:lineRule="auto"/>
        <w:ind w:firstLine="454"/>
        <w:jc w:val="both"/>
        <w:rPr>
          <w:rFonts w:ascii="Times New Roman" w:hAnsi="Times New Roman"/>
          <w:sz w:val="24"/>
          <w:szCs w:val="24"/>
        </w:rPr>
      </w:pPr>
      <w:r w:rsidRPr="00CB2051">
        <w:rPr>
          <w:rFonts w:ascii="Times New Roman" w:hAnsi="Times New Roman"/>
          <w:sz w:val="24"/>
          <w:szCs w:val="24"/>
        </w:rPr>
        <w:t>Расклад практики чуть-чуть ясен? Чуть-чуть ясен! Есть ещё один элемент, который вы могли поймать, который странным мог быть для вас, у Владык Кут Хуми Фаинь, какой? Мы там стяжали форму, стяжали с ядрами что-то, мы у Кут Хуми что-то особое стяжали, когда один на один были, вернее</w:t>
      </w:r>
      <w:r w:rsidR="00C74836">
        <w:rPr>
          <w:rFonts w:ascii="Times New Roman" w:hAnsi="Times New Roman"/>
          <w:sz w:val="24"/>
          <w:szCs w:val="24"/>
        </w:rPr>
        <w:t>,</w:t>
      </w:r>
      <w:r w:rsidRPr="00CB2051">
        <w:rPr>
          <w:rFonts w:ascii="Times New Roman" w:hAnsi="Times New Roman"/>
          <w:sz w:val="24"/>
          <w:szCs w:val="24"/>
        </w:rPr>
        <w:t xml:space="preserve"> с</w:t>
      </w:r>
      <w:r w:rsidR="00C74836">
        <w:rPr>
          <w:rFonts w:ascii="Times New Roman" w:hAnsi="Times New Roman"/>
          <w:sz w:val="24"/>
          <w:szCs w:val="24"/>
        </w:rPr>
        <w:t xml:space="preserve"> Фаинь</w:t>
      </w:r>
      <w:r w:rsidRPr="00CB2051">
        <w:rPr>
          <w:rFonts w:ascii="Times New Roman" w:hAnsi="Times New Roman"/>
          <w:sz w:val="24"/>
          <w:szCs w:val="24"/>
        </w:rPr>
        <w:t>, но у Кут Хуми. Мы стяжали выражение 77-го Синтеза и у Кут Хуми</w:t>
      </w:r>
      <w:r w:rsidR="00C74836">
        <w:rPr>
          <w:rFonts w:ascii="Times New Roman" w:hAnsi="Times New Roman"/>
          <w:sz w:val="24"/>
          <w:szCs w:val="24"/>
        </w:rPr>
        <w:t>,</w:t>
      </w:r>
      <w:r w:rsidRPr="00CB2051">
        <w:rPr>
          <w:rFonts w:ascii="Times New Roman" w:hAnsi="Times New Roman"/>
          <w:sz w:val="24"/>
          <w:szCs w:val="24"/>
        </w:rPr>
        <w:t xml:space="preserve"> и у Фаинь, как выражение 77-го Синтеза у Кут Хуми. Ладно, я просто спрошу, зачем это, не буду напоминать, по практике найдёте фрагментик. Я всё равно вам его не перескажу, в практике только есть. Зачем это? </w:t>
      </w:r>
    </w:p>
    <w:p w:rsidR="00CB2051" w:rsidRPr="00CB2051" w:rsidRDefault="00CB2051" w:rsidP="00CB2051">
      <w:pPr>
        <w:spacing w:after="0" w:line="240" w:lineRule="auto"/>
        <w:ind w:firstLine="454"/>
        <w:jc w:val="both"/>
        <w:rPr>
          <w:rFonts w:ascii="Times New Roman" w:hAnsi="Times New Roman"/>
          <w:color w:val="000000"/>
          <w:sz w:val="24"/>
          <w:szCs w:val="24"/>
        </w:rPr>
      </w:pPr>
      <w:r w:rsidRPr="00CB2051">
        <w:rPr>
          <w:rFonts w:ascii="Times New Roman" w:hAnsi="Times New Roman"/>
          <w:color w:val="000000"/>
          <w:sz w:val="24"/>
          <w:szCs w:val="24"/>
        </w:rPr>
        <w:t xml:space="preserve">Затем, что </w:t>
      </w:r>
      <w:r w:rsidRPr="00CB2051">
        <w:rPr>
          <w:rFonts w:ascii="Times New Roman" w:hAnsi="Times New Roman"/>
          <w:b/>
          <w:color w:val="000000"/>
          <w:sz w:val="24"/>
          <w:szCs w:val="24"/>
        </w:rPr>
        <w:t>только Владыка может зафиксировать на нас другой тип огня в ИВДИВО. Просто запомните. Когда вы идёте в иную Изначально Вышестоящую Реальность, чем вы</w:t>
      </w:r>
      <w:r w:rsidRPr="00CB2051">
        <w:rPr>
          <w:rFonts w:ascii="Times New Roman" w:hAnsi="Times New Roman"/>
          <w:color w:val="000000"/>
          <w:sz w:val="24"/>
          <w:szCs w:val="24"/>
        </w:rPr>
        <w:t xml:space="preserve"> </w:t>
      </w:r>
      <w:r w:rsidRPr="00CB2051">
        <w:rPr>
          <w:rFonts w:ascii="Times New Roman" w:hAnsi="Times New Roman"/>
          <w:b/>
          <w:color w:val="000000"/>
          <w:sz w:val="24"/>
          <w:szCs w:val="24"/>
        </w:rPr>
        <w:t>привыкли, не 4031-ю, ИВДИВО фиксирует на любого служащего иной тип огня, Фаинь</w:t>
      </w:r>
      <w:r w:rsidRPr="00CB2051">
        <w:rPr>
          <w:rFonts w:ascii="Times New Roman" w:hAnsi="Times New Roman"/>
          <w:color w:val="000000"/>
          <w:sz w:val="24"/>
          <w:szCs w:val="24"/>
        </w:rPr>
        <w:t xml:space="preserve"> – </w:t>
      </w:r>
      <w:r w:rsidRPr="00CB2051">
        <w:rPr>
          <w:rFonts w:ascii="Times New Roman" w:hAnsi="Times New Roman"/>
          <w:b/>
          <w:color w:val="000000"/>
          <w:sz w:val="24"/>
          <w:szCs w:val="24"/>
        </w:rPr>
        <w:t>Материя, Кут Хуми – Огонь</w:t>
      </w:r>
      <w:r w:rsidRPr="00CB2051">
        <w:rPr>
          <w:rFonts w:ascii="Times New Roman" w:hAnsi="Times New Roman"/>
          <w:color w:val="000000"/>
          <w:sz w:val="24"/>
          <w:szCs w:val="24"/>
        </w:rPr>
        <w:t>. Иные типы Огня у Кут Хуми</w:t>
      </w:r>
      <w:r w:rsidR="003C4284">
        <w:rPr>
          <w:rFonts w:ascii="Times New Roman" w:hAnsi="Times New Roman"/>
          <w:color w:val="000000"/>
          <w:sz w:val="24"/>
          <w:szCs w:val="24"/>
        </w:rPr>
        <w:t>,</w:t>
      </w:r>
      <w:r w:rsidRPr="00CB2051">
        <w:rPr>
          <w:rFonts w:ascii="Times New Roman" w:hAnsi="Times New Roman"/>
          <w:color w:val="000000"/>
          <w:sz w:val="24"/>
          <w:szCs w:val="24"/>
        </w:rPr>
        <w:t xml:space="preserve"> естественно</w:t>
      </w:r>
      <w:r w:rsidR="003C4284">
        <w:rPr>
          <w:rFonts w:ascii="Times New Roman" w:hAnsi="Times New Roman"/>
          <w:color w:val="000000"/>
          <w:sz w:val="24"/>
          <w:szCs w:val="24"/>
        </w:rPr>
        <w:t>,</w:t>
      </w:r>
      <w:r w:rsidRPr="00CB2051">
        <w:rPr>
          <w:rFonts w:ascii="Times New Roman" w:hAnsi="Times New Roman"/>
          <w:color w:val="000000"/>
          <w:sz w:val="24"/>
          <w:szCs w:val="24"/>
        </w:rPr>
        <w:t xml:space="preserve"> есть, они нам не характерны. И чтобы мы куда-то дошли, даже с Отцом, мы стяжаем всё у Отца, но Огня может не хватить, как мы его у Отца возьмём, </w:t>
      </w:r>
      <w:r w:rsidRPr="00CB2051">
        <w:rPr>
          <w:rFonts w:ascii="Times New Roman" w:hAnsi="Times New Roman"/>
          <w:i/>
          <w:color w:val="000000"/>
          <w:sz w:val="24"/>
          <w:szCs w:val="24"/>
        </w:rPr>
        <w:t>бабушка надвое сказала</w:t>
      </w:r>
      <w:r w:rsidRPr="00CB2051">
        <w:rPr>
          <w:rFonts w:ascii="Times New Roman" w:hAnsi="Times New Roman"/>
          <w:color w:val="000000"/>
          <w:sz w:val="24"/>
          <w:szCs w:val="24"/>
        </w:rPr>
        <w:t>. Правильно?</w:t>
      </w:r>
    </w:p>
    <w:p w:rsidR="00CB2051" w:rsidRPr="00CB2051" w:rsidRDefault="00CB2051" w:rsidP="00CB2051">
      <w:pPr>
        <w:spacing w:after="0" w:line="240" w:lineRule="auto"/>
        <w:ind w:firstLine="454"/>
        <w:jc w:val="both"/>
        <w:rPr>
          <w:rFonts w:ascii="Times New Roman" w:hAnsi="Times New Roman"/>
          <w:b/>
          <w:color w:val="000000"/>
          <w:sz w:val="24"/>
          <w:szCs w:val="24"/>
        </w:rPr>
      </w:pPr>
      <w:r w:rsidRPr="00CB2051">
        <w:rPr>
          <w:rFonts w:ascii="Times New Roman" w:hAnsi="Times New Roman"/>
          <w:color w:val="000000"/>
          <w:sz w:val="24"/>
          <w:szCs w:val="24"/>
        </w:rPr>
        <w:t>То есть</w:t>
      </w:r>
      <w:r w:rsidR="003C4284">
        <w:rPr>
          <w:rFonts w:ascii="Times New Roman" w:hAnsi="Times New Roman"/>
          <w:color w:val="000000"/>
          <w:sz w:val="24"/>
          <w:szCs w:val="24"/>
        </w:rPr>
        <w:t>,</w:t>
      </w:r>
      <w:r w:rsidRPr="00CB2051">
        <w:rPr>
          <w:rFonts w:ascii="Times New Roman" w:hAnsi="Times New Roman"/>
          <w:color w:val="000000"/>
          <w:sz w:val="24"/>
          <w:szCs w:val="24"/>
        </w:rPr>
        <w:t xml:space="preserve"> мы очень часто просим у Отца, но себе это не берём, попросили и ушли. Папа говорит: на. А ты ничего не видишь и с собой это не берёшь, ты просто просишь, а потом удивляешься, чего ж на физике не пришло ничего. Это известный процесс, мы о нём рассказывали. Вот, чтоб это не допустить, мы вначале у Аватара Синтеза Кут Хуми просим что-то новенькое и на нас это жёстко фиксируют. А потом, когда мы у Отца это стяжаем, это точно с нами уходит из зала. Понятно, да, смысл? Поэтому, некоторые меня переспрашивают – зачем, мы вначале просим у Кут Хуми, а потом у Отца.</w:t>
      </w:r>
      <w:r w:rsidRPr="00CB2051">
        <w:rPr>
          <w:rFonts w:ascii="Times New Roman" w:hAnsi="Times New Roman"/>
          <w:b/>
          <w:color w:val="000000"/>
          <w:sz w:val="24"/>
          <w:szCs w:val="24"/>
        </w:rPr>
        <w:t xml:space="preserve"> </w:t>
      </w:r>
      <w:r w:rsidRPr="00CB2051">
        <w:rPr>
          <w:rFonts w:ascii="Times New Roman" w:hAnsi="Times New Roman"/>
          <w:sz w:val="24"/>
          <w:szCs w:val="24"/>
        </w:rPr>
        <w:t>Потому что Отец нас наделил свободой воли, если мы попросим у Отца, но не сможем взять, Отец нам даст, но в карман не засунет, понимаете разницу? Это останется в зале.</w:t>
      </w:r>
    </w:p>
    <w:p w:rsidR="00CB2051" w:rsidRPr="00CB2051" w:rsidRDefault="00CB2051" w:rsidP="00CB2051">
      <w:pPr>
        <w:spacing w:after="0" w:line="240" w:lineRule="auto"/>
        <w:ind w:firstLine="454"/>
        <w:jc w:val="both"/>
        <w:rPr>
          <w:rFonts w:ascii="Times New Roman" w:hAnsi="Times New Roman"/>
          <w:sz w:val="24"/>
          <w:szCs w:val="24"/>
        </w:rPr>
      </w:pPr>
      <w:r w:rsidRPr="00CB2051">
        <w:rPr>
          <w:rFonts w:ascii="Times New Roman" w:hAnsi="Times New Roman"/>
          <w:sz w:val="24"/>
          <w:szCs w:val="24"/>
        </w:rPr>
        <w:t>А если мы попросим у Владыки, Владыка зафиксирует на нас огонь, который отмагнитит то, что мы попросим, это вляпается, влепится или как-то ещё в нас войдёт и уйдёт с нами хоть как-то. А если это в нас войдёт, Отец нам в этом процессе ещё и поможет, что? Преобразит</w:t>
      </w:r>
      <w:r w:rsidR="003C4284">
        <w:rPr>
          <w:rFonts w:ascii="Times New Roman" w:hAnsi="Times New Roman"/>
          <w:sz w:val="24"/>
          <w:szCs w:val="24"/>
        </w:rPr>
        <w:t>ь</w:t>
      </w:r>
      <w:r w:rsidRPr="00CB2051">
        <w:rPr>
          <w:rFonts w:ascii="Times New Roman" w:hAnsi="Times New Roman"/>
          <w:sz w:val="24"/>
          <w:szCs w:val="24"/>
        </w:rPr>
        <w:t xml:space="preserve">ся, </w:t>
      </w:r>
      <w:r w:rsidRPr="003C4284">
        <w:rPr>
          <w:rFonts w:ascii="Times New Roman" w:hAnsi="Times New Roman"/>
          <w:i/>
          <w:sz w:val="24"/>
          <w:szCs w:val="24"/>
        </w:rPr>
        <w:t>если это в нас войдёт</w:t>
      </w:r>
      <w:r w:rsidRPr="00CB2051">
        <w:rPr>
          <w:rFonts w:ascii="Times New Roman" w:hAnsi="Times New Roman"/>
          <w:sz w:val="24"/>
          <w:szCs w:val="24"/>
        </w:rPr>
        <w:t xml:space="preserve">. Поэтому мы в практиках делаем двойную защиту – вначале просим у Кут Хуми эту возможность, и Владыка нам фиксирует огонь, чтоб в нас это вошло. Потом мы выходим к Отцу, стяжаем это, это уже точно в нас входит на Огонь Владыки внутри нас. Мы не можем закрыться перед Отцом, потому что некоторые имеют настолько специфическое накопление, что к Отцу выходят </w:t>
      </w:r>
      <w:r w:rsidR="003C4284">
        <w:rPr>
          <w:rFonts w:ascii="Times New Roman" w:hAnsi="Times New Roman"/>
          <w:sz w:val="24"/>
          <w:szCs w:val="24"/>
        </w:rPr>
        <w:t>«</w:t>
      </w:r>
      <w:r w:rsidRPr="00CB2051">
        <w:rPr>
          <w:rFonts w:ascii="Times New Roman" w:hAnsi="Times New Roman"/>
          <w:sz w:val="24"/>
          <w:szCs w:val="24"/>
        </w:rPr>
        <w:t>полностью открыты</w:t>
      </w:r>
      <w:r w:rsidR="003C4284">
        <w:rPr>
          <w:rFonts w:ascii="Times New Roman" w:hAnsi="Times New Roman"/>
          <w:sz w:val="24"/>
          <w:szCs w:val="24"/>
        </w:rPr>
        <w:t>»</w:t>
      </w:r>
      <w:r w:rsidRPr="00CB2051">
        <w:rPr>
          <w:rFonts w:ascii="Times New Roman" w:hAnsi="Times New Roman"/>
          <w:sz w:val="24"/>
          <w:szCs w:val="24"/>
        </w:rPr>
        <w:t xml:space="preserve"> и говорят: </w:t>
      </w:r>
    </w:p>
    <w:p w:rsidR="00CB2051" w:rsidRPr="00CB2051" w:rsidRDefault="00CB2051" w:rsidP="00CB2051">
      <w:pPr>
        <w:spacing w:after="0" w:line="240" w:lineRule="auto"/>
        <w:ind w:firstLine="454"/>
        <w:jc w:val="both"/>
        <w:rPr>
          <w:rFonts w:ascii="Times New Roman" w:hAnsi="Times New Roman"/>
          <w:sz w:val="24"/>
          <w:szCs w:val="24"/>
        </w:rPr>
      </w:pPr>
      <w:r w:rsidRPr="00CB2051">
        <w:rPr>
          <w:rFonts w:ascii="Times New Roman" w:hAnsi="Times New Roman"/>
          <w:sz w:val="24"/>
        </w:rPr>
        <w:t xml:space="preserve">– </w:t>
      </w:r>
      <w:r w:rsidRPr="00CB2051">
        <w:rPr>
          <w:rFonts w:ascii="Times New Roman" w:hAnsi="Times New Roman"/>
          <w:sz w:val="24"/>
          <w:szCs w:val="24"/>
        </w:rPr>
        <w:t xml:space="preserve">Дай Папа огонь? </w:t>
      </w:r>
    </w:p>
    <w:p w:rsidR="00CB2051" w:rsidRPr="00CB2051" w:rsidRDefault="00CB2051" w:rsidP="00CB2051">
      <w:pPr>
        <w:spacing w:after="0" w:line="240" w:lineRule="auto"/>
        <w:ind w:firstLine="454"/>
        <w:jc w:val="both"/>
        <w:rPr>
          <w:rFonts w:ascii="Times New Roman" w:hAnsi="Times New Roman"/>
          <w:sz w:val="24"/>
          <w:szCs w:val="24"/>
        </w:rPr>
      </w:pPr>
      <w:r w:rsidRPr="00CB2051">
        <w:rPr>
          <w:rFonts w:ascii="Times New Roman" w:hAnsi="Times New Roman"/>
          <w:sz w:val="24"/>
          <w:szCs w:val="24"/>
        </w:rPr>
        <w:t xml:space="preserve">А огонь сюда не ходит, он же не калач. И отследить это невозможно, кто-то откроется, кто-то нет, нас много. Внимание, вы может быть всегда открыты, на этот огонь вы закроетесь. Понимаете, то есть здесь вопрос не в том, что вы плохой, а вы можете закрыться именно на этот огонь, а на другие – быть открытым. Почему? Сработало какое-то там, не знаю что, в духе, в свете, в энергии, запись какая-то. </w:t>
      </w:r>
    </w:p>
    <w:p w:rsidR="00CB2051" w:rsidRPr="00CB2051" w:rsidRDefault="00CB2051" w:rsidP="00CB2051">
      <w:pPr>
        <w:spacing w:after="0" w:line="240" w:lineRule="auto"/>
        <w:ind w:firstLine="454"/>
        <w:jc w:val="both"/>
        <w:rPr>
          <w:rFonts w:ascii="Times New Roman" w:hAnsi="Times New Roman"/>
          <w:b/>
          <w:sz w:val="24"/>
          <w:szCs w:val="24"/>
        </w:rPr>
      </w:pPr>
      <w:r w:rsidRPr="00CB2051">
        <w:rPr>
          <w:rFonts w:ascii="Times New Roman" w:hAnsi="Times New Roman"/>
          <w:b/>
          <w:sz w:val="24"/>
          <w:szCs w:val="24"/>
        </w:rPr>
        <w:t>Поэтому обязательно мы выходим к Аватарам и просим, чтобы у нас это произошло. И тогда это точно происходит, потому что Аватар имеет право обучать, невзирая на свободу воли, особенно, когда мы просим. Ситуацию уловили?</w:t>
      </w:r>
    </w:p>
    <w:p w:rsidR="00CB2051" w:rsidRPr="00CB2051" w:rsidRDefault="00CB2051" w:rsidP="00CB2051">
      <w:pPr>
        <w:spacing w:after="0" w:line="240" w:lineRule="auto"/>
        <w:ind w:firstLine="454"/>
        <w:jc w:val="both"/>
        <w:rPr>
          <w:rFonts w:ascii="Times New Roman" w:hAnsi="Times New Roman"/>
          <w:b/>
          <w:sz w:val="24"/>
          <w:szCs w:val="24"/>
        </w:rPr>
      </w:pPr>
      <w:r w:rsidRPr="00CB2051">
        <w:rPr>
          <w:rFonts w:ascii="Times New Roman" w:hAnsi="Times New Roman"/>
          <w:b/>
          <w:sz w:val="24"/>
          <w:szCs w:val="24"/>
        </w:rPr>
        <w:t>Поэтому мы у Владыки заранее просим даже огонь, когда мы идём куда-то в зал, хотя нас Отец ведёт, чтоб в нас это вошло, Отец нас преобразил и довёл куда надо. Услышали? Это принципиальн</w:t>
      </w:r>
      <w:r w:rsidR="003C4284">
        <w:rPr>
          <w:rFonts w:ascii="Times New Roman" w:hAnsi="Times New Roman"/>
          <w:b/>
          <w:sz w:val="24"/>
          <w:szCs w:val="24"/>
        </w:rPr>
        <w:t>ая</w:t>
      </w:r>
      <w:r w:rsidRPr="00CB2051">
        <w:rPr>
          <w:rFonts w:ascii="Times New Roman" w:hAnsi="Times New Roman"/>
          <w:b/>
          <w:sz w:val="24"/>
          <w:szCs w:val="24"/>
        </w:rPr>
        <w:t xml:space="preserve"> очень важн</w:t>
      </w:r>
      <w:r w:rsidR="003C4284">
        <w:rPr>
          <w:rFonts w:ascii="Times New Roman" w:hAnsi="Times New Roman"/>
          <w:b/>
          <w:sz w:val="24"/>
          <w:szCs w:val="24"/>
        </w:rPr>
        <w:t>ая</w:t>
      </w:r>
      <w:r w:rsidRPr="00CB2051">
        <w:rPr>
          <w:rFonts w:ascii="Times New Roman" w:hAnsi="Times New Roman"/>
          <w:b/>
          <w:sz w:val="24"/>
          <w:szCs w:val="24"/>
        </w:rPr>
        <w:t xml:space="preserve"> позиция в любой практике на всех Синтезах, во всяком случае, со мной</w:t>
      </w:r>
      <w:r w:rsidR="003C4284">
        <w:rPr>
          <w:rFonts w:ascii="Times New Roman" w:hAnsi="Times New Roman"/>
          <w:b/>
          <w:sz w:val="24"/>
          <w:szCs w:val="24"/>
        </w:rPr>
        <w:t>,</w:t>
      </w:r>
      <w:r w:rsidRPr="00CB2051">
        <w:rPr>
          <w:rFonts w:ascii="Times New Roman" w:hAnsi="Times New Roman"/>
          <w:b/>
          <w:sz w:val="24"/>
          <w:szCs w:val="24"/>
        </w:rPr>
        <w:t xml:space="preserve"> мы это делаем. Я бы попросил бы вас на это обратить внимание.</w:t>
      </w:r>
    </w:p>
    <w:p w:rsidR="00CB2051" w:rsidRPr="00CB2051" w:rsidRDefault="00CB2051" w:rsidP="00CB2051">
      <w:pPr>
        <w:spacing w:after="0" w:line="240" w:lineRule="auto"/>
        <w:ind w:firstLine="454"/>
        <w:jc w:val="both"/>
        <w:rPr>
          <w:rFonts w:ascii="Times New Roman" w:hAnsi="Times New Roman"/>
          <w:sz w:val="24"/>
          <w:szCs w:val="24"/>
        </w:rPr>
      </w:pPr>
      <w:r w:rsidRPr="00CB2051">
        <w:rPr>
          <w:rFonts w:ascii="Times New Roman" w:hAnsi="Times New Roman"/>
          <w:b/>
          <w:sz w:val="24"/>
          <w:szCs w:val="24"/>
        </w:rPr>
        <w:t>Внимание</w:t>
      </w:r>
      <w:r w:rsidRPr="00CB2051">
        <w:rPr>
          <w:rFonts w:ascii="Times New Roman" w:hAnsi="Times New Roman"/>
          <w:sz w:val="24"/>
          <w:szCs w:val="24"/>
        </w:rPr>
        <w:t xml:space="preserve"> – </w:t>
      </w:r>
      <w:r w:rsidRPr="00CB2051">
        <w:rPr>
          <w:rFonts w:ascii="Times New Roman" w:hAnsi="Times New Roman"/>
          <w:b/>
          <w:sz w:val="24"/>
          <w:szCs w:val="24"/>
        </w:rPr>
        <w:t xml:space="preserve">в Иерархии Иосиф делает то же самое. </w:t>
      </w:r>
      <w:r w:rsidRPr="00CB2051">
        <w:rPr>
          <w:rFonts w:ascii="Times New Roman" w:hAnsi="Times New Roman"/>
          <w:sz w:val="24"/>
          <w:szCs w:val="24"/>
        </w:rPr>
        <w:t xml:space="preserve">И мы заметили тенденцию, сейчас без обид, это </w:t>
      </w:r>
      <w:r w:rsidR="003C4284">
        <w:rPr>
          <w:rFonts w:ascii="Times New Roman" w:hAnsi="Times New Roman"/>
          <w:sz w:val="24"/>
          <w:szCs w:val="24"/>
        </w:rPr>
        <w:t>шпилька</w:t>
      </w:r>
      <w:r w:rsidRPr="00CB2051">
        <w:rPr>
          <w:rFonts w:ascii="Times New Roman" w:hAnsi="Times New Roman"/>
          <w:sz w:val="24"/>
          <w:szCs w:val="24"/>
        </w:rPr>
        <w:t xml:space="preserve">, чем придурошней служащий, тем напрямее он ходит к Отцу. Это вот за все годы уникальный парадокс ИВДИВО. Как только мне служащий говорит, что он ходит только к Отцу, а не к Аватарам, я вдруг понимаю, что передо мной придурок Служения, как человек очень умный, но в служении придурок. Можно иногда выходить к Отцу напрямую, </w:t>
      </w:r>
      <w:r w:rsidR="003C4284">
        <w:rPr>
          <w:rFonts w:ascii="Times New Roman" w:hAnsi="Times New Roman"/>
          <w:sz w:val="24"/>
          <w:szCs w:val="24"/>
        </w:rPr>
        <w:t xml:space="preserve">и </w:t>
      </w:r>
      <w:r w:rsidRPr="00CB2051">
        <w:rPr>
          <w:rFonts w:ascii="Times New Roman" w:hAnsi="Times New Roman"/>
          <w:sz w:val="24"/>
          <w:szCs w:val="24"/>
        </w:rPr>
        <w:t>я это с вами в командном Синтезе тоже делаю, но когда мы тотально уверены, что всё, что даст Отец</w:t>
      </w:r>
      <w:r w:rsidR="003C4284">
        <w:rPr>
          <w:rFonts w:ascii="Times New Roman" w:hAnsi="Times New Roman"/>
          <w:sz w:val="24"/>
          <w:szCs w:val="24"/>
        </w:rPr>
        <w:t>,</w:t>
      </w:r>
      <w:r w:rsidRPr="00CB2051">
        <w:rPr>
          <w:rFonts w:ascii="Times New Roman" w:hAnsi="Times New Roman"/>
          <w:sz w:val="24"/>
          <w:szCs w:val="24"/>
        </w:rPr>
        <w:t xml:space="preserve"> в нас </w:t>
      </w:r>
      <w:r w:rsidR="003C4284">
        <w:rPr>
          <w:rFonts w:ascii="Times New Roman" w:hAnsi="Times New Roman"/>
          <w:sz w:val="24"/>
          <w:szCs w:val="24"/>
        </w:rPr>
        <w:t>за</w:t>
      </w:r>
      <w:r w:rsidRPr="00CB2051">
        <w:rPr>
          <w:rFonts w:ascii="Times New Roman" w:hAnsi="Times New Roman"/>
          <w:sz w:val="24"/>
          <w:szCs w:val="24"/>
        </w:rPr>
        <w:t xml:space="preserve">йдёт. Точнее, вы размазаны </w:t>
      </w:r>
      <w:r w:rsidR="003C4284">
        <w:rPr>
          <w:rFonts w:ascii="Times New Roman" w:hAnsi="Times New Roman"/>
          <w:sz w:val="24"/>
          <w:szCs w:val="24"/>
        </w:rPr>
        <w:t>на</w:t>
      </w:r>
      <w:r w:rsidRPr="00CB2051">
        <w:rPr>
          <w:rFonts w:ascii="Times New Roman" w:hAnsi="Times New Roman"/>
          <w:sz w:val="24"/>
          <w:szCs w:val="24"/>
        </w:rPr>
        <w:t xml:space="preserve"> стенке таким тонким слоем, что вам уже всё равно, что в вас войдёт, то есть, просто закрываться нечего. Я такой же! Если меня размазать тонким слоем, ничего не сработает, не закроется, можно идти к Папе сразу, он хотя бы соскребёт и соберёт. Тогда это нормально. Во всём остальном, вы выходите к Отцу, у вас срабатывает некомпетентность и начинает…</w:t>
      </w:r>
      <w:r w:rsidR="003C4284">
        <w:rPr>
          <w:rFonts w:ascii="Times New Roman" w:hAnsi="Times New Roman"/>
          <w:sz w:val="24"/>
          <w:szCs w:val="24"/>
        </w:rPr>
        <w:t>.</w:t>
      </w:r>
    </w:p>
    <w:p w:rsidR="00B933E9" w:rsidRPr="005A5E04" w:rsidRDefault="00CB2051" w:rsidP="00CB2051">
      <w:pPr>
        <w:spacing w:after="0" w:line="240" w:lineRule="auto"/>
        <w:ind w:firstLine="454"/>
        <w:jc w:val="both"/>
        <w:rPr>
          <w:rFonts w:ascii="Times New Roman" w:hAnsi="Times New Roman"/>
          <w:color w:val="000000"/>
          <w:sz w:val="24"/>
          <w:szCs w:val="24"/>
        </w:rPr>
      </w:pPr>
      <w:r w:rsidRPr="00CB2051">
        <w:rPr>
          <w:rFonts w:ascii="Times New Roman" w:hAnsi="Times New Roman"/>
          <w:sz w:val="24"/>
          <w:szCs w:val="24"/>
        </w:rPr>
        <w:lastRenderedPageBreak/>
        <w:t>Это я что-то стяжал у Отца, но в зале той плотности огня, я говорить не могу. Вы не думали никогда, что вибрационное состояние горл</w:t>
      </w:r>
      <w:r w:rsidR="003C4284">
        <w:rPr>
          <w:rFonts w:ascii="Times New Roman" w:hAnsi="Times New Roman"/>
          <w:sz w:val="24"/>
          <w:szCs w:val="24"/>
        </w:rPr>
        <w:t>а</w:t>
      </w:r>
      <w:r w:rsidRPr="00CB2051">
        <w:rPr>
          <w:rFonts w:ascii="Times New Roman" w:hAnsi="Times New Roman"/>
          <w:sz w:val="24"/>
          <w:szCs w:val="24"/>
        </w:rPr>
        <w:t xml:space="preserve"> предполагает определённую воздушную смесь, которая в зале тоже должна быть. А там она с огнём и вы </w:t>
      </w:r>
      <w:r w:rsidRPr="00CB2051">
        <w:rPr>
          <w:rFonts w:ascii="Times New Roman" w:hAnsi="Times New Roman"/>
          <w:i/>
          <w:sz w:val="24"/>
          <w:szCs w:val="24"/>
        </w:rPr>
        <w:t>(задыхается</w:t>
      </w:r>
      <w:r w:rsidRPr="00CB2051">
        <w:rPr>
          <w:rFonts w:ascii="Times New Roman" w:hAnsi="Times New Roman"/>
          <w:sz w:val="24"/>
          <w:szCs w:val="24"/>
        </w:rPr>
        <w:t xml:space="preserve">)…. Знаете, почему в древней Руси заливали металл горячий в горло предателям, потому что это полностью отражало состояние зала Отца, как помнили древние пророки. Когда выходишь в зал Отца, и ты не готов, ты </w:t>
      </w:r>
      <w:r>
        <w:rPr>
          <w:rFonts w:ascii="Times New Roman" w:hAnsi="Times New Roman"/>
          <w:sz w:val="24"/>
          <w:szCs w:val="24"/>
        </w:rPr>
        <w:t>делае</w:t>
      </w:r>
      <w:r w:rsidRPr="00CB2051">
        <w:rPr>
          <w:rFonts w:ascii="Times New Roman" w:hAnsi="Times New Roman"/>
          <w:sz w:val="24"/>
          <w:szCs w:val="24"/>
        </w:rPr>
        <w:t>шь так</w:t>
      </w:r>
      <w:r>
        <w:rPr>
          <w:rFonts w:ascii="Times New Roman" w:hAnsi="Times New Roman"/>
          <w:sz w:val="24"/>
          <w:szCs w:val="24"/>
        </w:rPr>
        <w:t>:</w:t>
      </w:r>
      <w:r w:rsidRPr="00CB2051">
        <w:rPr>
          <w:rFonts w:ascii="Times New Roman" w:hAnsi="Times New Roman"/>
          <w:sz w:val="24"/>
          <w:szCs w:val="24"/>
        </w:rPr>
        <w:t xml:space="preserve"> </w:t>
      </w:r>
      <w:r>
        <w:rPr>
          <w:rFonts w:ascii="Times New Roman" w:hAnsi="Times New Roman"/>
          <w:sz w:val="24"/>
          <w:szCs w:val="24"/>
        </w:rPr>
        <w:t xml:space="preserve">а-а! </w:t>
      </w:r>
      <w:r w:rsidRPr="00CB2051">
        <w:rPr>
          <w:rFonts w:ascii="Times New Roman" w:hAnsi="Times New Roman"/>
          <w:i/>
          <w:sz w:val="24"/>
          <w:szCs w:val="24"/>
        </w:rPr>
        <w:t>(</w:t>
      </w:r>
      <w:r w:rsidR="003C4284">
        <w:rPr>
          <w:rFonts w:ascii="Times New Roman" w:hAnsi="Times New Roman"/>
          <w:i/>
          <w:sz w:val="24"/>
          <w:szCs w:val="24"/>
        </w:rPr>
        <w:t>З</w:t>
      </w:r>
      <w:r w:rsidRPr="00CB2051">
        <w:rPr>
          <w:rFonts w:ascii="Times New Roman" w:hAnsi="Times New Roman"/>
          <w:i/>
          <w:sz w:val="24"/>
          <w:szCs w:val="24"/>
        </w:rPr>
        <w:t>адыхается)</w:t>
      </w:r>
      <w:r>
        <w:rPr>
          <w:rFonts w:ascii="Times New Roman" w:hAnsi="Times New Roman"/>
          <w:i/>
          <w:sz w:val="24"/>
          <w:szCs w:val="24"/>
        </w:rPr>
        <w:t xml:space="preserve"> </w:t>
      </w:r>
      <w:r w:rsidR="003C4284">
        <w:rPr>
          <w:rFonts w:ascii="Times New Roman" w:hAnsi="Times New Roman"/>
          <w:color w:val="000000"/>
          <w:sz w:val="24"/>
          <w:szCs w:val="24"/>
        </w:rPr>
        <w:t>П</w:t>
      </w:r>
      <w:r w:rsidR="005A5E04">
        <w:rPr>
          <w:rFonts w:ascii="Times New Roman" w:hAnsi="Times New Roman"/>
          <w:color w:val="000000"/>
          <w:sz w:val="24"/>
          <w:szCs w:val="24"/>
        </w:rPr>
        <w:t>отому чт</w:t>
      </w:r>
      <w:r w:rsidR="00B933E9" w:rsidRPr="00AB5A4C">
        <w:rPr>
          <w:rFonts w:ascii="Times New Roman" w:hAnsi="Times New Roman"/>
          <w:color w:val="000000"/>
          <w:sz w:val="24"/>
          <w:szCs w:val="24"/>
        </w:rPr>
        <w:t xml:space="preserve">о </w:t>
      </w:r>
      <w:r w:rsidR="00B933E9" w:rsidRPr="005A5E04">
        <w:rPr>
          <w:rFonts w:ascii="Times New Roman" w:hAnsi="Times New Roman"/>
          <w:color w:val="000000"/>
          <w:sz w:val="24"/>
          <w:szCs w:val="24"/>
        </w:rPr>
        <w:t xml:space="preserve">дышать-то надо. Ну, в пустыне были когда-нибудь или при плюс пятидесяти куда-нибудь летали, когда с нашего минуса прилетаешь туда, а там плюс, даже тридцать, ты открываешь рот </w:t>
      </w:r>
      <w:r w:rsidR="00B933E9" w:rsidRPr="005A5E04">
        <w:rPr>
          <w:rFonts w:ascii="Times New Roman" w:hAnsi="Times New Roman"/>
          <w:i/>
          <w:color w:val="000000"/>
          <w:sz w:val="24"/>
          <w:szCs w:val="24"/>
        </w:rPr>
        <w:t>(смех)</w:t>
      </w:r>
      <w:r w:rsidR="00B933E9" w:rsidRPr="005A5E04">
        <w:rPr>
          <w:rFonts w:ascii="Times New Roman" w:hAnsi="Times New Roman"/>
          <w:color w:val="000000"/>
          <w:sz w:val="24"/>
          <w:szCs w:val="24"/>
        </w:rPr>
        <w:t>. И там жжёт, даже если плюс тридцать после нашего минус десять</w:t>
      </w:r>
      <w:r w:rsidR="00B933E9" w:rsidRPr="005A5E04">
        <w:rPr>
          <w:rFonts w:ascii="Times New Roman" w:hAnsi="Times New Roman"/>
          <w:i/>
          <w:color w:val="000000"/>
          <w:sz w:val="24"/>
          <w:szCs w:val="24"/>
        </w:rPr>
        <w:t xml:space="preserve">. </w:t>
      </w:r>
      <w:r w:rsidR="00B933E9" w:rsidRPr="005A5E04">
        <w:rPr>
          <w:rFonts w:ascii="Times New Roman" w:hAnsi="Times New Roman"/>
          <w:color w:val="000000"/>
          <w:sz w:val="24"/>
          <w:szCs w:val="24"/>
        </w:rPr>
        <w:t>Большая разница. Чаще всего жжёт. А если плюс пятьдесят</w:t>
      </w:r>
      <w:r w:rsidR="005A5E04" w:rsidRPr="005A5E04">
        <w:rPr>
          <w:rFonts w:ascii="Times New Roman" w:hAnsi="Times New Roman"/>
          <w:color w:val="000000"/>
          <w:sz w:val="24"/>
          <w:szCs w:val="24"/>
        </w:rPr>
        <w:t>,</w:t>
      </w:r>
      <w:r w:rsidR="00B933E9" w:rsidRPr="005A5E04">
        <w:rPr>
          <w:rFonts w:ascii="Times New Roman" w:hAnsi="Times New Roman"/>
          <w:color w:val="000000"/>
          <w:sz w:val="24"/>
          <w:szCs w:val="24"/>
        </w:rPr>
        <w:t xml:space="preserve"> так это вообще сразу жжёт. </w:t>
      </w:r>
    </w:p>
    <w:p w:rsidR="00B933E9" w:rsidRPr="005A5E04" w:rsidRDefault="00B933E9" w:rsidP="00B933E9">
      <w:pPr>
        <w:spacing w:after="0" w:line="240" w:lineRule="auto"/>
        <w:ind w:firstLine="454"/>
        <w:jc w:val="both"/>
        <w:rPr>
          <w:rFonts w:ascii="Times New Roman" w:hAnsi="Times New Roman"/>
          <w:color w:val="000000"/>
          <w:sz w:val="24"/>
          <w:szCs w:val="24"/>
        </w:rPr>
      </w:pPr>
      <w:r w:rsidRPr="005A5E04">
        <w:rPr>
          <w:rFonts w:ascii="Times New Roman" w:hAnsi="Times New Roman"/>
          <w:color w:val="000000"/>
          <w:sz w:val="24"/>
          <w:szCs w:val="24"/>
        </w:rPr>
        <w:t xml:space="preserve">А теперь представьте Зал Отца, где плюс далеко не пятьдесят. И вы открываете – там Огонь, и Огонь входит как воздух в вас, вы пытаетесь им </w:t>
      </w:r>
      <w:r w:rsidR="005A5E04" w:rsidRPr="005A5E04">
        <w:rPr>
          <w:rFonts w:ascii="Times New Roman" w:hAnsi="Times New Roman"/>
          <w:color w:val="000000"/>
          <w:sz w:val="24"/>
          <w:szCs w:val="24"/>
        </w:rPr>
        <w:t>дыхнуть, зажигаются лёгкие, и вы</w:t>
      </w:r>
      <w:r w:rsidRPr="005A5E04">
        <w:rPr>
          <w:rFonts w:ascii="Times New Roman" w:hAnsi="Times New Roman"/>
          <w:color w:val="000000"/>
          <w:sz w:val="24"/>
          <w:szCs w:val="24"/>
        </w:rPr>
        <w:t xml:space="preserve">… </w:t>
      </w:r>
      <w:r w:rsidR="005A5E04" w:rsidRPr="005A5E04">
        <w:rPr>
          <w:rFonts w:ascii="Times New Roman" w:hAnsi="Times New Roman"/>
          <w:color w:val="000000"/>
          <w:sz w:val="24"/>
          <w:szCs w:val="24"/>
        </w:rPr>
        <w:t>«</w:t>
      </w:r>
      <w:r w:rsidRPr="005A5E04">
        <w:rPr>
          <w:rFonts w:ascii="Times New Roman" w:hAnsi="Times New Roman"/>
          <w:color w:val="000000"/>
          <w:sz w:val="24"/>
          <w:szCs w:val="24"/>
        </w:rPr>
        <w:t>у Папы пр</w:t>
      </w:r>
      <w:r w:rsidRPr="005A5E04">
        <w:rPr>
          <w:rFonts w:ascii="Times New Roman" w:hAnsi="Times New Roman"/>
          <w:i/>
          <w:color w:val="000000"/>
          <w:sz w:val="24"/>
          <w:szCs w:val="24"/>
        </w:rPr>
        <w:t>о</w:t>
      </w:r>
      <w:r w:rsidRPr="005A5E04">
        <w:rPr>
          <w:rFonts w:ascii="Times New Roman" w:hAnsi="Times New Roman"/>
          <w:color w:val="000000"/>
          <w:sz w:val="24"/>
          <w:szCs w:val="24"/>
        </w:rPr>
        <w:t>сите</w:t>
      </w:r>
      <w:r w:rsidR="005A5E04" w:rsidRPr="005A5E04">
        <w:rPr>
          <w:rFonts w:ascii="Times New Roman" w:hAnsi="Times New Roman"/>
          <w:color w:val="000000"/>
          <w:sz w:val="24"/>
          <w:szCs w:val="24"/>
        </w:rPr>
        <w:t>»</w:t>
      </w:r>
      <w:r w:rsidRPr="005A5E04">
        <w:rPr>
          <w:rFonts w:ascii="Times New Roman" w:hAnsi="Times New Roman"/>
          <w:color w:val="000000"/>
          <w:sz w:val="24"/>
          <w:szCs w:val="24"/>
        </w:rPr>
        <w:t>.</w:t>
      </w:r>
    </w:p>
    <w:p w:rsidR="00B933E9" w:rsidRPr="005A5E04" w:rsidRDefault="00B933E9" w:rsidP="00B933E9">
      <w:pPr>
        <w:spacing w:after="0" w:line="240" w:lineRule="auto"/>
        <w:ind w:firstLine="454"/>
        <w:jc w:val="both"/>
        <w:rPr>
          <w:rFonts w:ascii="Times New Roman" w:hAnsi="Times New Roman"/>
          <w:color w:val="000000"/>
          <w:sz w:val="24"/>
          <w:szCs w:val="24"/>
        </w:rPr>
      </w:pPr>
      <w:r w:rsidRPr="005A5E04">
        <w:rPr>
          <w:rFonts w:ascii="Times New Roman" w:hAnsi="Times New Roman"/>
          <w:color w:val="000000"/>
          <w:sz w:val="24"/>
          <w:szCs w:val="24"/>
        </w:rPr>
        <w:t xml:space="preserve">Поэтому, когда Папа говорит: «лыба моя, иди отсюда». Он говорит: не люблю тебя, «лыба». Некоторые говорят: меня любит. А имеется в виду рыба. Иисус – эпоха рыб </w:t>
      </w:r>
      <w:r w:rsidRPr="005A5E04">
        <w:rPr>
          <w:rFonts w:ascii="Times New Roman" w:hAnsi="Times New Roman"/>
          <w:i/>
          <w:color w:val="000000"/>
          <w:sz w:val="24"/>
          <w:szCs w:val="24"/>
        </w:rPr>
        <w:t>(смех в зале).</w:t>
      </w:r>
      <w:r w:rsidRPr="005A5E04">
        <w:rPr>
          <w:rFonts w:ascii="Times New Roman" w:hAnsi="Times New Roman"/>
          <w:color w:val="000000"/>
          <w:sz w:val="24"/>
          <w:szCs w:val="24"/>
        </w:rPr>
        <w:t xml:space="preserve"> Потому что эта эпоха не в огне. И</w:t>
      </w:r>
      <w:r w:rsidR="00C74836">
        <w:rPr>
          <w:rFonts w:ascii="Times New Roman" w:hAnsi="Times New Roman"/>
          <w:color w:val="000000"/>
          <w:sz w:val="24"/>
          <w:szCs w:val="24"/>
        </w:rPr>
        <w:t>,</w:t>
      </w:r>
      <w:r w:rsidRPr="005A5E04">
        <w:rPr>
          <w:rFonts w:ascii="Times New Roman" w:hAnsi="Times New Roman"/>
          <w:color w:val="000000"/>
          <w:sz w:val="24"/>
          <w:szCs w:val="24"/>
        </w:rPr>
        <w:t xml:space="preserve"> выходя к Папе</w:t>
      </w:r>
      <w:r w:rsidR="00C74836">
        <w:rPr>
          <w:rFonts w:ascii="Times New Roman" w:hAnsi="Times New Roman"/>
          <w:color w:val="000000"/>
          <w:sz w:val="24"/>
          <w:szCs w:val="24"/>
        </w:rPr>
        <w:t>,</w:t>
      </w:r>
      <w:r w:rsidRPr="005A5E04">
        <w:rPr>
          <w:rFonts w:ascii="Times New Roman" w:hAnsi="Times New Roman"/>
          <w:color w:val="000000"/>
          <w:sz w:val="24"/>
          <w:szCs w:val="24"/>
        </w:rPr>
        <w:t xml:space="preserve"> вполне по-рыбьи, мы без Огня пытались просить.</w:t>
      </w:r>
    </w:p>
    <w:p w:rsidR="00B933E9" w:rsidRPr="005A5E04" w:rsidRDefault="00B933E9" w:rsidP="00B933E9">
      <w:pPr>
        <w:spacing w:after="0" w:line="240" w:lineRule="auto"/>
        <w:ind w:firstLine="454"/>
        <w:jc w:val="both"/>
        <w:rPr>
          <w:rFonts w:ascii="Times New Roman" w:hAnsi="Times New Roman"/>
          <w:color w:val="000000"/>
          <w:sz w:val="24"/>
          <w:szCs w:val="24"/>
        </w:rPr>
      </w:pPr>
      <w:r w:rsidRPr="005A5E04">
        <w:rPr>
          <w:rFonts w:ascii="Times New Roman" w:hAnsi="Times New Roman"/>
          <w:color w:val="000000"/>
          <w:sz w:val="24"/>
          <w:szCs w:val="24"/>
        </w:rPr>
        <w:t xml:space="preserve">Поэтому и праведник войдёт в Огонь и станет пред Отцом. </w:t>
      </w:r>
      <w:r w:rsidR="005A5E04">
        <w:rPr>
          <w:rFonts w:ascii="Times New Roman" w:hAnsi="Times New Roman"/>
          <w:color w:val="000000"/>
          <w:sz w:val="24"/>
          <w:szCs w:val="24"/>
        </w:rPr>
        <w:t xml:space="preserve">Значит, </w:t>
      </w:r>
      <w:r w:rsidRPr="005A5E04">
        <w:rPr>
          <w:rFonts w:ascii="Times New Roman" w:hAnsi="Times New Roman"/>
          <w:color w:val="000000"/>
          <w:sz w:val="24"/>
          <w:szCs w:val="24"/>
        </w:rPr>
        <w:t xml:space="preserve">если вы не в Огне, вы перед Отцом или не встанете или станете, и будет </w:t>
      </w:r>
      <w:r w:rsidRPr="005A5E04">
        <w:rPr>
          <w:rFonts w:ascii="Times New Roman" w:hAnsi="Times New Roman"/>
          <w:i/>
          <w:color w:val="000000"/>
          <w:sz w:val="24"/>
          <w:szCs w:val="24"/>
        </w:rPr>
        <w:t>(показывает ртом дыхание</w:t>
      </w:r>
      <w:r w:rsidRPr="005A5E04">
        <w:rPr>
          <w:rFonts w:ascii="Times New Roman" w:hAnsi="Times New Roman"/>
          <w:color w:val="000000"/>
          <w:sz w:val="24"/>
          <w:szCs w:val="24"/>
        </w:rPr>
        <w:t xml:space="preserve">, </w:t>
      </w:r>
      <w:r w:rsidRPr="005A5E04">
        <w:rPr>
          <w:rFonts w:ascii="Times New Roman" w:hAnsi="Times New Roman"/>
          <w:i/>
          <w:color w:val="000000"/>
          <w:sz w:val="24"/>
          <w:szCs w:val="24"/>
        </w:rPr>
        <w:t>смех в зале)</w:t>
      </w:r>
      <w:r w:rsidRPr="005A5E04">
        <w:rPr>
          <w:rFonts w:ascii="Times New Roman" w:hAnsi="Times New Roman"/>
          <w:color w:val="000000"/>
          <w:sz w:val="24"/>
          <w:szCs w:val="24"/>
        </w:rPr>
        <w:t xml:space="preserve">. Это я специально объясняю, потому что я уже достался просто некоторым это говорить. </w:t>
      </w:r>
    </w:p>
    <w:p w:rsidR="00B933E9" w:rsidRPr="005A5E04" w:rsidRDefault="00B933E9" w:rsidP="00B933E9">
      <w:pPr>
        <w:spacing w:after="0" w:line="240" w:lineRule="auto"/>
        <w:ind w:firstLine="454"/>
        <w:jc w:val="both"/>
        <w:rPr>
          <w:rFonts w:ascii="Times New Roman" w:hAnsi="Times New Roman"/>
          <w:color w:val="000000"/>
          <w:sz w:val="24"/>
          <w:szCs w:val="24"/>
        </w:rPr>
      </w:pPr>
      <w:r w:rsidRPr="005A5E04">
        <w:rPr>
          <w:rFonts w:ascii="Times New Roman" w:hAnsi="Times New Roman"/>
          <w:color w:val="000000"/>
          <w:sz w:val="24"/>
          <w:szCs w:val="24"/>
        </w:rPr>
        <w:t>Поэтому</w:t>
      </w:r>
      <w:r w:rsidR="00C74836">
        <w:rPr>
          <w:rFonts w:ascii="Times New Roman" w:hAnsi="Times New Roman"/>
          <w:color w:val="000000"/>
          <w:sz w:val="24"/>
          <w:szCs w:val="24"/>
        </w:rPr>
        <w:t>,</w:t>
      </w:r>
      <w:r w:rsidRPr="005A5E04">
        <w:rPr>
          <w:rFonts w:ascii="Times New Roman" w:hAnsi="Times New Roman"/>
          <w:color w:val="000000"/>
          <w:sz w:val="24"/>
          <w:szCs w:val="24"/>
        </w:rPr>
        <w:t xml:space="preserve"> если Аватары Синтеза вас не наладят </w:t>
      </w:r>
      <w:r w:rsidRPr="005A5E04">
        <w:rPr>
          <w:rFonts w:ascii="Times New Roman" w:hAnsi="Times New Roman"/>
          <w:i/>
          <w:color w:val="000000"/>
          <w:sz w:val="24"/>
          <w:szCs w:val="24"/>
        </w:rPr>
        <w:t>(показывает)</w:t>
      </w:r>
      <w:r w:rsidRPr="005A5E04">
        <w:rPr>
          <w:rFonts w:ascii="Times New Roman" w:hAnsi="Times New Roman"/>
          <w:color w:val="000000"/>
          <w:sz w:val="24"/>
          <w:szCs w:val="24"/>
        </w:rPr>
        <w:t xml:space="preserve"> здесь подкрутят, здесь подкрутят, не наладят</w:t>
      </w:r>
      <w:r w:rsidR="005A5E04">
        <w:rPr>
          <w:rFonts w:ascii="Times New Roman" w:hAnsi="Times New Roman"/>
          <w:color w:val="000000"/>
          <w:sz w:val="24"/>
          <w:szCs w:val="24"/>
        </w:rPr>
        <w:t>,</w:t>
      </w:r>
      <w:r w:rsidRPr="005A5E04">
        <w:rPr>
          <w:rFonts w:ascii="Times New Roman" w:hAnsi="Times New Roman"/>
          <w:color w:val="000000"/>
          <w:sz w:val="24"/>
          <w:szCs w:val="24"/>
        </w:rPr>
        <w:t xml:space="preserve"> </w:t>
      </w:r>
      <w:r w:rsidRPr="005A5E04">
        <w:rPr>
          <w:rFonts w:ascii="Times New Roman" w:hAnsi="Times New Roman"/>
          <w:i/>
          <w:color w:val="000000"/>
          <w:sz w:val="24"/>
          <w:szCs w:val="24"/>
        </w:rPr>
        <w:t>(смех в зале)</w:t>
      </w:r>
      <w:r w:rsidRPr="005A5E04">
        <w:rPr>
          <w:rFonts w:ascii="Times New Roman" w:hAnsi="Times New Roman"/>
          <w:color w:val="000000"/>
          <w:sz w:val="24"/>
          <w:szCs w:val="24"/>
        </w:rPr>
        <w:t xml:space="preserve"> то в этом Огне зала мы можем ничего не вдыхнуть – воздух не тот. </w:t>
      </w:r>
    </w:p>
    <w:p w:rsidR="00B933E9" w:rsidRPr="00AB5A4C" w:rsidRDefault="00B933E9" w:rsidP="00B933E9">
      <w:pPr>
        <w:spacing w:after="0" w:line="240" w:lineRule="auto"/>
        <w:ind w:firstLine="454"/>
        <w:jc w:val="both"/>
        <w:rPr>
          <w:rFonts w:ascii="Times New Roman" w:hAnsi="Times New Roman"/>
          <w:color w:val="000000"/>
          <w:sz w:val="24"/>
          <w:szCs w:val="24"/>
        </w:rPr>
      </w:pPr>
      <w:r w:rsidRPr="005A5E04">
        <w:rPr>
          <w:rFonts w:ascii="Times New Roman" w:hAnsi="Times New Roman"/>
          <w:color w:val="000000"/>
          <w:sz w:val="24"/>
          <w:szCs w:val="24"/>
        </w:rPr>
        <w:t>Практика. Поэтому мы вначале ходим к Аватарам Служения хотя бы, к Иосифу и Славии</w:t>
      </w:r>
      <w:r w:rsidR="00C74836">
        <w:rPr>
          <w:rFonts w:ascii="Times New Roman" w:hAnsi="Times New Roman"/>
          <w:color w:val="000000"/>
          <w:sz w:val="24"/>
          <w:szCs w:val="24"/>
        </w:rPr>
        <w:t xml:space="preserve"> –</w:t>
      </w:r>
      <w:r w:rsidRPr="005A5E04">
        <w:rPr>
          <w:rFonts w:ascii="Times New Roman" w:hAnsi="Times New Roman"/>
          <w:color w:val="000000"/>
          <w:sz w:val="24"/>
          <w:szCs w:val="24"/>
        </w:rPr>
        <w:t xml:space="preserve"> Питер, просим у них Огонь и Волю, можно Синтез. У каждого Аватара</w:t>
      </w:r>
      <w:r w:rsidRPr="00AB5A4C">
        <w:rPr>
          <w:rFonts w:ascii="Times New Roman" w:hAnsi="Times New Roman"/>
          <w:color w:val="000000"/>
          <w:sz w:val="24"/>
          <w:szCs w:val="24"/>
        </w:rPr>
        <w:t xml:space="preserve"> есть свой Синтез, Аватарессы тоже. Я говорил об этом. </w:t>
      </w:r>
      <w:r w:rsidRPr="00AB5A4C">
        <w:rPr>
          <w:rFonts w:ascii="Times New Roman" w:hAnsi="Times New Roman"/>
          <w:b/>
          <w:color w:val="000000"/>
          <w:sz w:val="24"/>
          <w:szCs w:val="24"/>
        </w:rPr>
        <w:t>Кто просил</w:t>
      </w:r>
      <w:r w:rsidRPr="00AB5A4C">
        <w:rPr>
          <w:rFonts w:ascii="Times New Roman" w:hAnsi="Times New Roman"/>
          <w:color w:val="000000"/>
          <w:sz w:val="24"/>
          <w:szCs w:val="24"/>
        </w:rPr>
        <w:t xml:space="preserve">, честно так, </w:t>
      </w:r>
      <w:r w:rsidRPr="00AB5A4C">
        <w:rPr>
          <w:rFonts w:ascii="Times New Roman" w:hAnsi="Times New Roman"/>
          <w:b/>
          <w:color w:val="000000"/>
          <w:sz w:val="24"/>
          <w:szCs w:val="24"/>
        </w:rPr>
        <w:t>у Иосифа и Славии их Синтез</w:t>
      </w:r>
      <w:r w:rsidRPr="00AB5A4C">
        <w:rPr>
          <w:rFonts w:ascii="Times New Roman" w:hAnsi="Times New Roman"/>
          <w:color w:val="000000"/>
          <w:sz w:val="24"/>
          <w:szCs w:val="24"/>
        </w:rPr>
        <w:t xml:space="preserve">? Какой у них Синтез? </w:t>
      </w:r>
    </w:p>
    <w:p w:rsidR="00B933E9" w:rsidRPr="005A5E04" w:rsidRDefault="005A5E04" w:rsidP="00B933E9">
      <w:pPr>
        <w:spacing w:after="0" w:line="240" w:lineRule="auto"/>
        <w:ind w:firstLine="454"/>
        <w:jc w:val="both"/>
        <w:rPr>
          <w:rFonts w:ascii="Times New Roman" w:hAnsi="Times New Roman"/>
          <w:i/>
          <w:color w:val="000000"/>
          <w:sz w:val="24"/>
          <w:szCs w:val="24"/>
        </w:rPr>
      </w:pPr>
      <w:r w:rsidRPr="005A5E04">
        <w:rPr>
          <w:rFonts w:ascii="Times New Roman" w:hAnsi="Times New Roman"/>
          <w:i/>
          <w:color w:val="000000"/>
          <w:sz w:val="24"/>
          <w:szCs w:val="24"/>
        </w:rPr>
        <w:t>И</w:t>
      </w:r>
      <w:r w:rsidR="00B933E9" w:rsidRPr="005A5E04">
        <w:rPr>
          <w:rFonts w:ascii="Times New Roman" w:hAnsi="Times New Roman"/>
          <w:i/>
          <w:color w:val="000000"/>
          <w:sz w:val="24"/>
          <w:szCs w:val="24"/>
        </w:rPr>
        <w:t>з зала: – Воли</w:t>
      </w:r>
      <w:r w:rsidRPr="005A5E04">
        <w:rPr>
          <w:rFonts w:ascii="Times New Roman" w:hAnsi="Times New Roman"/>
          <w:i/>
          <w:color w:val="000000"/>
          <w:sz w:val="24"/>
          <w:szCs w:val="24"/>
        </w:rPr>
        <w:t>.</w:t>
      </w:r>
    </w:p>
    <w:p w:rsidR="00B933E9" w:rsidRPr="00AB5A4C" w:rsidRDefault="00B933E9" w:rsidP="00B933E9">
      <w:pPr>
        <w:spacing w:after="0" w:line="240" w:lineRule="auto"/>
        <w:ind w:firstLine="454"/>
        <w:jc w:val="both"/>
        <w:rPr>
          <w:rFonts w:ascii="Times New Roman" w:hAnsi="Times New Roman"/>
          <w:color w:val="000000"/>
          <w:sz w:val="24"/>
          <w:szCs w:val="24"/>
        </w:rPr>
      </w:pPr>
      <w:r w:rsidRPr="00AB5A4C">
        <w:rPr>
          <w:rFonts w:ascii="Times New Roman" w:hAnsi="Times New Roman"/>
          <w:color w:val="000000"/>
          <w:sz w:val="24"/>
          <w:szCs w:val="24"/>
        </w:rPr>
        <w:t xml:space="preserve">Воли, да? Ааа. Это Воля. Какой у них Синтез? Питерцы! Ваше гениальное слово, какой у них Синтез? </w:t>
      </w:r>
    </w:p>
    <w:p w:rsidR="00B933E9" w:rsidRPr="00AB5A4C" w:rsidRDefault="005A5E04" w:rsidP="00B933E9">
      <w:pPr>
        <w:spacing w:after="0" w:line="240" w:lineRule="auto"/>
        <w:ind w:firstLine="454"/>
        <w:jc w:val="both"/>
        <w:rPr>
          <w:rFonts w:ascii="Times New Roman" w:hAnsi="Times New Roman"/>
          <w:color w:val="000000"/>
          <w:sz w:val="24"/>
          <w:szCs w:val="24"/>
        </w:rPr>
      </w:pPr>
      <w:r w:rsidRPr="005A5E04">
        <w:rPr>
          <w:rFonts w:ascii="Times New Roman" w:hAnsi="Times New Roman"/>
          <w:i/>
          <w:color w:val="000000"/>
          <w:sz w:val="24"/>
          <w:szCs w:val="24"/>
        </w:rPr>
        <w:t>И</w:t>
      </w:r>
      <w:r w:rsidR="00B933E9" w:rsidRPr="00AB5A4C">
        <w:rPr>
          <w:rFonts w:ascii="Times New Roman" w:hAnsi="Times New Roman"/>
          <w:i/>
          <w:color w:val="000000"/>
          <w:sz w:val="24"/>
          <w:szCs w:val="24"/>
        </w:rPr>
        <w:t>з зала: – Иерархии</w:t>
      </w:r>
      <w:r>
        <w:rPr>
          <w:rFonts w:ascii="Times New Roman" w:hAnsi="Times New Roman"/>
          <w:color w:val="000000"/>
          <w:sz w:val="24"/>
          <w:szCs w:val="24"/>
        </w:rPr>
        <w:t>.</w:t>
      </w:r>
    </w:p>
    <w:p w:rsidR="00B933E9" w:rsidRPr="00AB5A4C" w:rsidRDefault="00B933E9" w:rsidP="00B933E9">
      <w:pPr>
        <w:spacing w:after="0" w:line="240" w:lineRule="auto"/>
        <w:ind w:firstLine="454"/>
        <w:jc w:val="both"/>
        <w:rPr>
          <w:rFonts w:ascii="Times New Roman" w:hAnsi="Times New Roman"/>
          <w:color w:val="000000"/>
          <w:sz w:val="24"/>
          <w:szCs w:val="24"/>
        </w:rPr>
      </w:pPr>
      <w:r w:rsidRPr="00AB5A4C">
        <w:rPr>
          <w:rFonts w:ascii="Times New Roman" w:hAnsi="Times New Roman"/>
          <w:color w:val="000000"/>
          <w:sz w:val="24"/>
          <w:szCs w:val="24"/>
        </w:rPr>
        <w:t>Иерархический! Иерархии. Можно сказать, и Иерархии. Синтез Воли – это их Огонь! Это</w:t>
      </w:r>
      <w:r w:rsidR="00C74836">
        <w:rPr>
          <w:rFonts w:ascii="Times New Roman" w:hAnsi="Times New Roman"/>
          <w:color w:val="000000"/>
          <w:sz w:val="24"/>
          <w:szCs w:val="24"/>
        </w:rPr>
        <w:t>,</w:t>
      </w:r>
      <w:r w:rsidRPr="00AB5A4C">
        <w:rPr>
          <w:rFonts w:ascii="Times New Roman" w:hAnsi="Times New Roman"/>
          <w:color w:val="000000"/>
          <w:sz w:val="24"/>
          <w:szCs w:val="24"/>
        </w:rPr>
        <w:t xml:space="preserve"> без </w:t>
      </w:r>
      <w:r w:rsidRPr="005A5E04">
        <w:rPr>
          <w:rFonts w:ascii="Times New Roman" w:hAnsi="Times New Roman"/>
          <w:color w:val="000000"/>
          <w:sz w:val="24"/>
          <w:szCs w:val="24"/>
        </w:rPr>
        <w:t>обид</w:t>
      </w:r>
      <w:r w:rsidR="005A5E04">
        <w:rPr>
          <w:rFonts w:ascii="Times New Roman" w:hAnsi="Times New Roman"/>
          <w:color w:val="000000"/>
          <w:sz w:val="24"/>
          <w:szCs w:val="24"/>
        </w:rPr>
        <w:t>,</w:t>
      </w:r>
      <w:r w:rsidRPr="005A5E04">
        <w:rPr>
          <w:rFonts w:ascii="Times New Roman" w:hAnsi="Times New Roman"/>
          <w:color w:val="000000"/>
          <w:sz w:val="24"/>
          <w:szCs w:val="24"/>
        </w:rPr>
        <w:t xml:space="preserve"> и</w:t>
      </w:r>
      <w:r w:rsidRPr="00AB5A4C">
        <w:rPr>
          <w:rFonts w:ascii="Times New Roman" w:hAnsi="Times New Roman"/>
          <w:color w:val="000000"/>
          <w:sz w:val="24"/>
          <w:szCs w:val="24"/>
        </w:rPr>
        <w:t xml:space="preserve"> дурак прочтёт в тексте, и знает тоже.</w:t>
      </w:r>
    </w:p>
    <w:p w:rsidR="00B933E9" w:rsidRPr="00AB5A4C" w:rsidRDefault="00B933E9" w:rsidP="00B933E9">
      <w:pPr>
        <w:spacing w:after="0" w:line="240" w:lineRule="auto"/>
        <w:ind w:firstLine="454"/>
        <w:jc w:val="both"/>
        <w:rPr>
          <w:rFonts w:ascii="Times New Roman" w:hAnsi="Times New Roman"/>
          <w:color w:val="000000"/>
          <w:sz w:val="24"/>
          <w:szCs w:val="24"/>
        </w:rPr>
      </w:pPr>
      <w:r w:rsidRPr="00AB5A4C">
        <w:rPr>
          <w:rFonts w:ascii="Times New Roman" w:hAnsi="Times New Roman"/>
          <w:color w:val="000000"/>
          <w:sz w:val="24"/>
          <w:szCs w:val="24"/>
        </w:rPr>
        <w:t>А вот над Синтезом Воли как Волей Отца – это синтезирование Воли, Синтез Воли это вроде бы Синтез, но, Воли, стоит ещё Синтез, более высокий – то, что вы сказали Идивный. То есть, есть Синтез Воли от Иерархии, а есть Синтез от ИДИВО. Да? И вот Синтез от ИДИВО</w:t>
      </w:r>
      <w:r w:rsidR="005A5E04">
        <w:rPr>
          <w:rFonts w:ascii="Times New Roman" w:hAnsi="Times New Roman"/>
          <w:color w:val="000000"/>
          <w:sz w:val="24"/>
          <w:szCs w:val="24"/>
        </w:rPr>
        <w:t>,</w:t>
      </w:r>
      <w:r w:rsidRPr="00AB5A4C">
        <w:rPr>
          <w:rFonts w:ascii="Times New Roman" w:hAnsi="Times New Roman"/>
          <w:color w:val="000000"/>
          <w:sz w:val="24"/>
          <w:szCs w:val="24"/>
        </w:rPr>
        <w:t xml:space="preserve"> на шаг выше, это Синтез какой? – Иерархический, когда цельность ИДИВО как цельн</w:t>
      </w:r>
      <w:r w:rsidR="005A5E04">
        <w:rPr>
          <w:rFonts w:ascii="Times New Roman" w:hAnsi="Times New Roman"/>
          <w:color w:val="000000"/>
          <w:sz w:val="24"/>
          <w:szCs w:val="24"/>
        </w:rPr>
        <w:t>ой</w:t>
      </w:r>
      <w:r w:rsidRPr="00AB5A4C">
        <w:rPr>
          <w:rFonts w:ascii="Times New Roman" w:hAnsi="Times New Roman"/>
          <w:color w:val="000000"/>
          <w:sz w:val="24"/>
          <w:szCs w:val="24"/>
        </w:rPr>
        <w:t xml:space="preserve"> сфер</w:t>
      </w:r>
      <w:r w:rsidR="005A5E04">
        <w:rPr>
          <w:rFonts w:ascii="Times New Roman" w:hAnsi="Times New Roman"/>
          <w:color w:val="000000"/>
          <w:sz w:val="24"/>
          <w:szCs w:val="24"/>
        </w:rPr>
        <w:t>ы</w:t>
      </w:r>
      <w:r w:rsidRPr="00AB5A4C">
        <w:rPr>
          <w:rFonts w:ascii="Times New Roman" w:hAnsi="Times New Roman"/>
          <w:color w:val="000000"/>
          <w:sz w:val="24"/>
          <w:szCs w:val="24"/>
        </w:rPr>
        <w:t xml:space="preserve"> неделим</w:t>
      </w:r>
      <w:r w:rsidR="005A5E04">
        <w:rPr>
          <w:rFonts w:ascii="Times New Roman" w:hAnsi="Times New Roman"/>
          <w:color w:val="000000"/>
          <w:sz w:val="24"/>
          <w:szCs w:val="24"/>
        </w:rPr>
        <w:t>ой</w:t>
      </w:r>
      <w:r w:rsidRPr="00AB5A4C">
        <w:rPr>
          <w:rFonts w:ascii="Times New Roman" w:hAnsi="Times New Roman"/>
          <w:color w:val="000000"/>
          <w:sz w:val="24"/>
          <w:szCs w:val="24"/>
        </w:rPr>
        <w:t xml:space="preserve">, надо иерархизировать. Этим занимается Фаинь, Иосиф и Славия. </w:t>
      </w:r>
    </w:p>
    <w:p w:rsidR="00B933E9" w:rsidRPr="00AB5A4C" w:rsidRDefault="00B933E9" w:rsidP="00B933E9">
      <w:pPr>
        <w:spacing w:after="0" w:line="240" w:lineRule="auto"/>
        <w:ind w:firstLine="454"/>
        <w:jc w:val="both"/>
        <w:rPr>
          <w:rFonts w:ascii="Times New Roman" w:hAnsi="Times New Roman"/>
          <w:color w:val="000000"/>
          <w:sz w:val="24"/>
          <w:szCs w:val="24"/>
        </w:rPr>
      </w:pPr>
      <w:r w:rsidRPr="00AB5A4C">
        <w:rPr>
          <w:rFonts w:ascii="Times New Roman" w:hAnsi="Times New Roman"/>
          <w:color w:val="000000"/>
          <w:sz w:val="24"/>
          <w:szCs w:val="24"/>
        </w:rPr>
        <w:t>Но Фаинь в ИДИВО</w:t>
      </w:r>
      <w:r w:rsidR="005A5E04">
        <w:rPr>
          <w:rFonts w:ascii="Times New Roman" w:hAnsi="Times New Roman"/>
          <w:color w:val="000000"/>
          <w:sz w:val="24"/>
          <w:szCs w:val="24"/>
        </w:rPr>
        <w:t>,</w:t>
      </w:r>
      <w:r w:rsidRPr="00AB5A4C">
        <w:rPr>
          <w:rFonts w:ascii="Times New Roman" w:hAnsi="Times New Roman"/>
          <w:color w:val="000000"/>
          <w:sz w:val="24"/>
          <w:szCs w:val="24"/>
        </w:rPr>
        <w:t xml:space="preserve"> там ракурсом Дома. А Иосиф и Славия ракурсом Синтеза Иерархии в Дом и из Дома. </w:t>
      </w:r>
      <w:r w:rsidR="005A5E04">
        <w:rPr>
          <w:rFonts w:ascii="Times New Roman" w:hAnsi="Times New Roman"/>
          <w:color w:val="000000"/>
          <w:sz w:val="24"/>
          <w:szCs w:val="24"/>
        </w:rPr>
        <w:t>В</w:t>
      </w:r>
      <w:r w:rsidRPr="00AB5A4C">
        <w:rPr>
          <w:rFonts w:ascii="Times New Roman" w:hAnsi="Times New Roman"/>
          <w:color w:val="000000"/>
          <w:sz w:val="24"/>
          <w:szCs w:val="24"/>
        </w:rPr>
        <w:t xml:space="preserve"> Иерархи</w:t>
      </w:r>
      <w:r w:rsidR="005A5E04">
        <w:rPr>
          <w:rFonts w:ascii="Times New Roman" w:hAnsi="Times New Roman"/>
          <w:color w:val="000000"/>
          <w:sz w:val="24"/>
          <w:szCs w:val="24"/>
        </w:rPr>
        <w:t>и</w:t>
      </w:r>
      <w:r w:rsidRPr="00AB5A4C">
        <w:rPr>
          <w:rFonts w:ascii="Times New Roman" w:hAnsi="Times New Roman"/>
          <w:color w:val="000000"/>
          <w:sz w:val="24"/>
          <w:szCs w:val="24"/>
        </w:rPr>
        <w:t xml:space="preserve">, чтобы упростить Огонь. В итоге Синтез Иерархический. Увидели? </w:t>
      </w:r>
    </w:p>
    <w:p w:rsidR="00B933E9" w:rsidRPr="00AB5A4C" w:rsidRDefault="00B933E9" w:rsidP="00B933E9">
      <w:pPr>
        <w:spacing w:after="0" w:line="240" w:lineRule="auto"/>
        <w:ind w:firstLine="454"/>
        <w:jc w:val="both"/>
        <w:rPr>
          <w:rFonts w:ascii="Times New Roman" w:hAnsi="Times New Roman"/>
          <w:color w:val="000000"/>
          <w:sz w:val="24"/>
          <w:szCs w:val="24"/>
        </w:rPr>
      </w:pPr>
      <w:r w:rsidRPr="00AB5A4C">
        <w:rPr>
          <w:rFonts w:ascii="Times New Roman" w:hAnsi="Times New Roman"/>
          <w:color w:val="000000"/>
          <w:sz w:val="24"/>
          <w:szCs w:val="24"/>
        </w:rPr>
        <w:t>А</w:t>
      </w:r>
      <w:r w:rsidR="005A5E04">
        <w:rPr>
          <w:rFonts w:ascii="Times New Roman" w:hAnsi="Times New Roman"/>
          <w:color w:val="000000"/>
          <w:sz w:val="24"/>
          <w:szCs w:val="24"/>
        </w:rPr>
        <w:t>…</w:t>
      </w:r>
      <w:r w:rsidRPr="00AB5A4C">
        <w:rPr>
          <w:rFonts w:ascii="Times New Roman" w:hAnsi="Times New Roman"/>
          <w:color w:val="000000"/>
          <w:sz w:val="24"/>
          <w:szCs w:val="24"/>
        </w:rPr>
        <w:t xml:space="preserve"> я вам и не должен был это говорить, это должен был Иосиф </w:t>
      </w:r>
      <w:r w:rsidR="005A5E04">
        <w:rPr>
          <w:rFonts w:ascii="Times New Roman" w:hAnsi="Times New Roman"/>
          <w:color w:val="000000"/>
          <w:sz w:val="24"/>
          <w:szCs w:val="24"/>
        </w:rPr>
        <w:t xml:space="preserve">вам </w:t>
      </w:r>
      <w:r w:rsidRPr="00AB5A4C">
        <w:rPr>
          <w:rFonts w:ascii="Times New Roman" w:hAnsi="Times New Roman"/>
          <w:color w:val="000000"/>
          <w:sz w:val="24"/>
          <w:szCs w:val="24"/>
        </w:rPr>
        <w:t>говорить, и он вам это говорил. Кто спрашивает, почему раньше не говорил? Ну, во-первых, такое можно сказать только за 64 Синтеза. У нас как раз 77</w:t>
      </w:r>
      <w:r w:rsidR="005A5E04">
        <w:rPr>
          <w:rFonts w:ascii="Times New Roman" w:hAnsi="Times New Roman"/>
          <w:color w:val="000000"/>
          <w:sz w:val="24"/>
          <w:szCs w:val="24"/>
        </w:rPr>
        <w:t>-</w:t>
      </w:r>
      <w:r w:rsidRPr="00AB5A4C">
        <w:rPr>
          <w:rFonts w:ascii="Times New Roman" w:hAnsi="Times New Roman"/>
          <w:color w:val="000000"/>
          <w:sz w:val="24"/>
          <w:szCs w:val="24"/>
        </w:rPr>
        <w:t xml:space="preserve">й. На Проф.Синтезах вы были не готовы, а ночью вас Иосиф на это обучал. Мы вообще сейчас очень много находим того, на что мы были не готовы в предыдущие годы. Эпоха началась, так что не переживайте. Но ночью вам это сообщали. Это </w:t>
      </w:r>
      <w:r w:rsidRPr="00C74836">
        <w:rPr>
          <w:rFonts w:ascii="Times New Roman" w:hAnsi="Times New Roman"/>
          <w:color w:val="000000"/>
          <w:sz w:val="24"/>
          <w:szCs w:val="24"/>
        </w:rPr>
        <w:t>точно.</w:t>
      </w:r>
    </w:p>
    <w:p w:rsidR="00B933E9" w:rsidRPr="005A5E04" w:rsidRDefault="00B933E9" w:rsidP="00B933E9">
      <w:pPr>
        <w:spacing w:after="0" w:line="240" w:lineRule="auto"/>
        <w:ind w:firstLine="454"/>
        <w:jc w:val="both"/>
        <w:rPr>
          <w:rFonts w:ascii="Times New Roman" w:hAnsi="Times New Roman"/>
          <w:color w:val="000000"/>
          <w:sz w:val="24"/>
          <w:szCs w:val="24"/>
        </w:rPr>
      </w:pPr>
      <w:r w:rsidRPr="00AB5A4C">
        <w:rPr>
          <w:rFonts w:ascii="Times New Roman" w:hAnsi="Times New Roman"/>
          <w:color w:val="000000"/>
          <w:sz w:val="24"/>
          <w:szCs w:val="24"/>
        </w:rPr>
        <w:t xml:space="preserve">Кстати, </w:t>
      </w:r>
      <w:r w:rsidRPr="005A5E04">
        <w:rPr>
          <w:rFonts w:ascii="Times New Roman" w:hAnsi="Times New Roman"/>
          <w:color w:val="000000"/>
          <w:sz w:val="24"/>
          <w:szCs w:val="24"/>
        </w:rPr>
        <w:t xml:space="preserve">другие Дома: откуда б вы ни прибыли, там тоже кроме Синтеза такого-то Огня, есть что-то из ИДИВО, какой-то Синтез у Аватаров Синтеза, которым они действуют. </w:t>
      </w:r>
      <w:r w:rsidR="005A5E04">
        <w:rPr>
          <w:rFonts w:ascii="Times New Roman" w:hAnsi="Times New Roman"/>
          <w:color w:val="000000"/>
          <w:sz w:val="24"/>
          <w:szCs w:val="24"/>
        </w:rPr>
        <w:t>В</w:t>
      </w:r>
      <w:r w:rsidRPr="005A5E04">
        <w:rPr>
          <w:rFonts w:ascii="Times New Roman" w:hAnsi="Times New Roman"/>
          <w:color w:val="000000"/>
          <w:sz w:val="24"/>
          <w:szCs w:val="24"/>
        </w:rPr>
        <w:t xml:space="preserve"> Питере иерархически, а в ваших Домах ещё как-то там. И Аватары вашей компетенции служения явно вам это сообщали. </w:t>
      </w:r>
    </w:p>
    <w:p w:rsidR="00B933E9" w:rsidRPr="00F73C3B" w:rsidRDefault="00B933E9" w:rsidP="00B933E9">
      <w:pPr>
        <w:spacing w:after="0" w:line="240" w:lineRule="auto"/>
        <w:ind w:firstLine="454"/>
        <w:jc w:val="both"/>
        <w:rPr>
          <w:rFonts w:ascii="Times New Roman" w:hAnsi="Times New Roman"/>
          <w:color w:val="000000"/>
          <w:sz w:val="24"/>
          <w:szCs w:val="24"/>
        </w:rPr>
      </w:pPr>
      <w:r w:rsidRPr="005A5E04">
        <w:rPr>
          <w:rFonts w:ascii="Times New Roman" w:hAnsi="Times New Roman"/>
          <w:color w:val="000000"/>
          <w:sz w:val="24"/>
          <w:szCs w:val="24"/>
        </w:rPr>
        <w:t>Я скажу по-старому. Вот тут из Королёва есть представители – служащие? Это наш город в Подмосковье. Я у них когда-то вёл Ипостасный. И у них</w:t>
      </w:r>
      <w:r w:rsidRPr="00AB5A4C">
        <w:rPr>
          <w:rFonts w:ascii="Times New Roman" w:hAnsi="Times New Roman"/>
          <w:color w:val="000000"/>
          <w:sz w:val="24"/>
          <w:szCs w:val="24"/>
        </w:rPr>
        <w:t xml:space="preserve"> был когда-то Огонь Синтеза Истины. Сейчас там они с Истинностью занимаются. Да? Это разный контекст. И вот от ИДИВО у них было синтезирование Истины. Мы когда-то с их командой на эту тему говорили. А потом они перешли в другие компетенции как Часть. То есть, мы Истину материализовывали этим Синтезом на физику, чтоб Часть появилась, надо Истину иметь и её материализовать. Тогда такая Часть как Истина у нас вырастает. Части </w:t>
      </w:r>
      <w:r w:rsidR="00F73C3B">
        <w:rPr>
          <w:rFonts w:ascii="Times New Roman" w:hAnsi="Times New Roman"/>
          <w:color w:val="000000"/>
          <w:sz w:val="24"/>
          <w:szCs w:val="24"/>
        </w:rPr>
        <w:t xml:space="preserve">– </w:t>
      </w:r>
      <w:r w:rsidRPr="00AB5A4C">
        <w:rPr>
          <w:rFonts w:ascii="Times New Roman" w:hAnsi="Times New Roman"/>
          <w:color w:val="000000"/>
          <w:sz w:val="24"/>
          <w:szCs w:val="24"/>
        </w:rPr>
        <w:t xml:space="preserve">это материализация ваших накоплений, подскажу. Поэтому даже, когда вы их стяжали </w:t>
      </w:r>
      <w:r w:rsidRPr="00F73C3B">
        <w:rPr>
          <w:rFonts w:ascii="Times New Roman" w:hAnsi="Times New Roman"/>
          <w:i/>
          <w:color w:val="000000"/>
          <w:sz w:val="24"/>
          <w:szCs w:val="24"/>
        </w:rPr>
        <w:t>(</w:t>
      </w:r>
      <w:r w:rsidRPr="00AB5A4C">
        <w:rPr>
          <w:rFonts w:ascii="Times New Roman" w:hAnsi="Times New Roman"/>
          <w:i/>
          <w:color w:val="000000"/>
          <w:sz w:val="24"/>
          <w:szCs w:val="24"/>
        </w:rPr>
        <w:t>чих в зале</w:t>
      </w:r>
      <w:r w:rsidR="00F73C3B">
        <w:rPr>
          <w:rFonts w:ascii="Times New Roman" w:hAnsi="Times New Roman"/>
          <w:i/>
          <w:color w:val="000000"/>
          <w:sz w:val="24"/>
          <w:szCs w:val="24"/>
        </w:rPr>
        <w:t>)</w:t>
      </w:r>
      <w:r w:rsidRPr="00AB5A4C">
        <w:rPr>
          <w:rFonts w:ascii="Times New Roman" w:hAnsi="Times New Roman"/>
          <w:color w:val="000000"/>
          <w:sz w:val="24"/>
          <w:szCs w:val="24"/>
        </w:rPr>
        <w:t xml:space="preserve"> </w:t>
      </w:r>
      <w:r w:rsidR="00F73C3B">
        <w:rPr>
          <w:rFonts w:ascii="Times New Roman" w:hAnsi="Times New Roman"/>
          <w:color w:val="000000"/>
          <w:sz w:val="24"/>
          <w:szCs w:val="24"/>
        </w:rPr>
        <w:t>с</w:t>
      </w:r>
      <w:r w:rsidRPr="00AB5A4C">
        <w:rPr>
          <w:rFonts w:ascii="Times New Roman" w:hAnsi="Times New Roman"/>
          <w:color w:val="000000"/>
          <w:sz w:val="24"/>
          <w:szCs w:val="24"/>
        </w:rPr>
        <w:t>пасибо, точно</w:t>
      </w:r>
      <w:r w:rsidR="00F73C3B">
        <w:rPr>
          <w:rFonts w:ascii="Times New Roman" w:hAnsi="Times New Roman"/>
          <w:color w:val="000000"/>
          <w:sz w:val="24"/>
          <w:szCs w:val="24"/>
        </w:rPr>
        <w:t>, эт</w:t>
      </w:r>
      <w:r w:rsidRPr="00AB5A4C">
        <w:rPr>
          <w:rFonts w:ascii="Times New Roman" w:hAnsi="Times New Roman"/>
          <w:color w:val="000000"/>
          <w:sz w:val="24"/>
          <w:szCs w:val="24"/>
        </w:rPr>
        <w:t xml:space="preserve">о некий образ, который насыщается. А потом должна быть материализация накоплений соответствующими </w:t>
      </w:r>
      <w:r w:rsidRPr="00F73C3B">
        <w:rPr>
          <w:rFonts w:ascii="Times New Roman" w:hAnsi="Times New Roman"/>
          <w:color w:val="000000"/>
          <w:sz w:val="24"/>
          <w:szCs w:val="24"/>
        </w:rPr>
        <w:t>Частями. Тогда они у вас взрастают. Материализация – формирование атомов, молекул из избыточного состояния Огня этой Части.</w:t>
      </w:r>
      <w:r w:rsidRPr="00F73C3B">
        <w:rPr>
          <w:rFonts w:ascii="Times New Roman" w:hAnsi="Times New Roman"/>
          <w:i/>
          <w:color w:val="000000"/>
          <w:sz w:val="24"/>
          <w:szCs w:val="24"/>
        </w:rPr>
        <w:t xml:space="preserve"> </w:t>
      </w:r>
      <w:r w:rsidRPr="00F73C3B">
        <w:rPr>
          <w:rFonts w:ascii="Times New Roman" w:hAnsi="Times New Roman"/>
          <w:color w:val="000000"/>
          <w:sz w:val="24"/>
          <w:szCs w:val="24"/>
        </w:rPr>
        <w:t xml:space="preserve">Помните, как у Блаватской: нужно громадное количество огня на один грамм вещества. </w:t>
      </w:r>
    </w:p>
    <w:p w:rsidR="00F73C3B" w:rsidRDefault="00B933E9" w:rsidP="00B933E9">
      <w:pPr>
        <w:spacing w:after="0" w:line="240" w:lineRule="auto"/>
        <w:ind w:firstLine="454"/>
        <w:jc w:val="both"/>
        <w:rPr>
          <w:rFonts w:ascii="Times New Roman" w:hAnsi="Times New Roman"/>
          <w:color w:val="000000"/>
          <w:sz w:val="24"/>
          <w:szCs w:val="24"/>
        </w:rPr>
      </w:pPr>
      <w:r w:rsidRPr="00F73C3B">
        <w:rPr>
          <w:rFonts w:ascii="Times New Roman" w:hAnsi="Times New Roman"/>
          <w:color w:val="000000"/>
          <w:sz w:val="24"/>
          <w:szCs w:val="24"/>
        </w:rPr>
        <w:t>Когда у вас в теле формируются Части, это вещество</w:t>
      </w:r>
      <w:r w:rsidR="00F73C3B">
        <w:rPr>
          <w:rFonts w:ascii="Times New Roman" w:hAnsi="Times New Roman"/>
          <w:color w:val="000000"/>
          <w:sz w:val="24"/>
          <w:szCs w:val="24"/>
        </w:rPr>
        <w:t>,</w:t>
      </w:r>
      <w:r w:rsidRPr="00F73C3B">
        <w:rPr>
          <w:rFonts w:ascii="Times New Roman" w:hAnsi="Times New Roman"/>
          <w:color w:val="000000"/>
          <w:sz w:val="24"/>
          <w:szCs w:val="24"/>
        </w:rPr>
        <w:t xml:space="preserve"> в том числе. Вещество. Причём, это вещество разных реальностей. И нужно громадное количество Огня, чтоб в вашем физическом теле </w:t>
      </w:r>
      <w:r w:rsidRPr="00F73C3B">
        <w:rPr>
          <w:rFonts w:ascii="Times New Roman" w:hAnsi="Times New Roman"/>
          <w:color w:val="000000"/>
          <w:sz w:val="24"/>
          <w:szCs w:val="24"/>
        </w:rPr>
        <w:lastRenderedPageBreak/>
        <w:t xml:space="preserve">сформировалось </w:t>
      </w:r>
      <w:r w:rsidRPr="00F73C3B">
        <w:rPr>
          <w:rFonts w:ascii="Times New Roman" w:hAnsi="Times New Roman"/>
          <w:b/>
          <w:color w:val="000000"/>
          <w:sz w:val="24"/>
          <w:szCs w:val="24"/>
        </w:rPr>
        <w:t>вещество</w:t>
      </w:r>
      <w:r w:rsidRPr="00F73C3B">
        <w:rPr>
          <w:rFonts w:ascii="Times New Roman" w:hAnsi="Times New Roman"/>
          <w:color w:val="000000"/>
          <w:sz w:val="24"/>
          <w:szCs w:val="24"/>
        </w:rPr>
        <w:t xml:space="preserve"> всех 4096</w:t>
      </w:r>
      <w:r w:rsidR="00F73C3B">
        <w:rPr>
          <w:rFonts w:ascii="Times New Roman" w:hAnsi="Times New Roman"/>
          <w:color w:val="000000"/>
          <w:sz w:val="24"/>
          <w:szCs w:val="24"/>
        </w:rPr>
        <w:t>-</w:t>
      </w:r>
      <w:r w:rsidRPr="00F73C3B">
        <w:rPr>
          <w:rFonts w:ascii="Times New Roman" w:hAnsi="Times New Roman"/>
          <w:color w:val="000000"/>
          <w:sz w:val="24"/>
          <w:szCs w:val="24"/>
        </w:rPr>
        <w:t>ти метагалактических реальностей. Тогда это будут Части. Именно поэтому наш Физический мир стал 4096</w:t>
      </w:r>
      <w:r w:rsidR="00F73C3B">
        <w:rPr>
          <w:rFonts w:ascii="Times New Roman" w:hAnsi="Times New Roman"/>
          <w:color w:val="000000"/>
          <w:sz w:val="24"/>
          <w:szCs w:val="24"/>
        </w:rPr>
        <w:t>-</w:t>
      </w:r>
      <w:r w:rsidRPr="00F73C3B">
        <w:rPr>
          <w:rFonts w:ascii="Times New Roman" w:hAnsi="Times New Roman"/>
          <w:color w:val="000000"/>
          <w:sz w:val="24"/>
          <w:szCs w:val="24"/>
        </w:rPr>
        <w:t>ричным</w:t>
      </w:r>
      <w:r w:rsidR="00F73C3B">
        <w:rPr>
          <w:rFonts w:ascii="Times New Roman" w:hAnsi="Times New Roman"/>
          <w:color w:val="000000"/>
          <w:sz w:val="24"/>
          <w:szCs w:val="24"/>
        </w:rPr>
        <w:t>.</w:t>
      </w:r>
    </w:p>
    <w:p w:rsidR="00B933E9" w:rsidRPr="00F73C3B" w:rsidRDefault="00F73C3B" w:rsidP="00B933E9">
      <w:pPr>
        <w:spacing w:after="0" w:line="240" w:lineRule="auto"/>
        <w:ind w:firstLine="454"/>
        <w:jc w:val="both"/>
        <w:rPr>
          <w:rFonts w:ascii="Times New Roman" w:hAnsi="Times New Roman"/>
          <w:color w:val="000000"/>
          <w:sz w:val="24"/>
          <w:szCs w:val="24"/>
        </w:rPr>
      </w:pPr>
      <w:r>
        <w:rPr>
          <w:rFonts w:ascii="Times New Roman" w:hAnsi="Times New Roman"/>
          <w:color w:val="000000"/>
          <w:sz w:val="24"/>
          <w:szCs w:val="24"/>
        </w:rPr>
        <w:t>А</w:t>
      </w:r>
      <w:r w:rsidR="00B933E9" w:rsidRPr="00F73C3B">
        <w:rPr>
          <w:rFonts w:ascii="Times New Roman" w:hAnsi="Times New Roman"/>
          <w:color w:val="000000"/>
          <w:sz w:val="24"/>
          <w:szCs w:val="24"/>
        </w:rPr>
        <w:t xml:space="preserve"> был 1024</w:t>
      </w:r>
      <w:r>
        <w:rPr>
          <w:rFonts w:ascii="Times New Roman" w:hAnsi="Times New Roman"/>
          <w:color w:val="000000"/>
          <w:sz w:val="24"/>
          <w:szCs w:val="24"/>
        </w:rPr>
        <w:t>-</w:t>
      </w:r>
      <w:r w:rsidR="00B933E9" w:rsidRPr="00F73C3B">
        <w:rPr>
          <w:rFonts w:ascii="Times New Roman" w:hAnsi="Times New Roman"/>
          <w:color w:val="000000"/>
          <w:sz w:val="24"/>
          <w:szCs w:val="24"/>
        </w:rPr>
        <w:t>ричным</w:t>
      </w:r>
      <w:r>
        <w:rPr>
          <w:rFonts w:ascii="Times New Roman" w:hAnsi="Times New Roman"/>
          <w:color w:val="000000"/>
          <w:sz w:val="24"/>
          <w:szCs w:val="24"/>
        </w:rPr>
        <w:t>, у</w:t>
      </w:r>
      <w:r w:rsidR="00B933E9" w:rsidRPr="00F73C3B">
        <w:rPr>
          <w:rFonts w:ascii="Times New Roman" w:hAnsi="Times New Roman"/>
          <w:color w:val="000000"/>
          <w:sz w:val="24"/>
          <w:szCs w:val="24"/>
        </w:rPr>
        <w:t xml:space="preserve"> нас не было больше вещества, чем нужно. Вот неделю буквально, как стал больше. Не совсем нашими усилиями, но и нашими в том числе, так выразимся. Мы тут поучаствовали, хотя и не все. Ситуация понятна? Все накапливали. Вот она</w:t>
      </w:r>
      <w:r>
        <w:rPr>
          <w:rFonts w:ascii="Times New Roman" w:hAnsi="Times New Roman"/>
          <w:color w:val="000000"/>
          <w:sz w:val="24"/>
          <w:szCs w:val="24"/>
        </w:rPr>
        <w:t>,</w:t>
      </w:r>
      <w:r w:rsidR="00B933E9" w:rsidRPr="00F73C3B">
        <w:rPr>
          <w:rFonts w:ascii="Times New Roman" w:hAnsi="Times New Roman"/>
          <w:color w:val="000000"/>
          <w:sz w:val="24"/>
          <w:szCs w:val="24"/>
        </w:rPr>
        <w:t xml:space="preserve"> важность. </w:t>
      </w:r>
    </w:p>
    <w:p w:rsidR="00B933E9" w:rsidRPr="00F73C3B" w:rsidRDefault="00B933E9" w:rsidP="00B933E9">
      <w:pPr>
        <w:spacing w:after="0" w:line="240" w:lineRule="auto"/>
        <w:ind w:firstLine="454"/>
        <w:jc w:val="both"/>
        <w:rPr>
          <w:rFonts w:ascii="Times New Roman" w:hAnsi="Times New Roman"/>
          <w:color w:val="000000"/>
          <w:sz w:val="24"/>
          <w:szCs w:val="24"/>
        </w:rPr>
      </w:pPr>
      <w:r w:rsidRPr="00F73C3B">
        <w:rPr>
          <w:rFonts w:ascii="Times New Roman" w:hAnsi="Times New Roman"/>
          <w:color w:val="000000"/>
          <w:sz w:val="24"/>
          <w:szCs w:val="24"/>
        </w:rPr>
        <w:t>И поэтому, когда христиане спасали душу, вопрос спасения души не только в том, что её надо спасти, а в том, что в них с трудом формировал</w:t>
      </w:r>
      <w:r w:rsidR="00F73C3B">
        <w:rPr>
          <w:rFonts w:ascii="Times New Roman" w:hAnsi="Times New Roman"/>
          <w:color w:val="000000"/>
          <w:sz w:val="24"/>
          <w:szCs w:val="24"/>
        </w:rPr>
        <w:t>о</w:t>
      </w:r>
      <w:r w:rsidRPr="00F73C3B">
        <w:rPr>
          <w:rFonts w:ascii="Times New Roman" w:hAnsi="Times New Roman"/>
          <w:color w:val="000000"/>
          <w:sz w:val="24"/>
          <w:szCs w:val="24"/>
        </w:rPr>
        <w:t xml:space="preserve">сь астральное вещество Тонкого мира для оформления души в теле. Логику уясняете? </w:t>
      </w:r>
    </w:p>
    <w:p w:rsidR="00B933E9" w:rsidRPr="00A1416B" w:rsidRDefault="00B933E9" w:rsidP="00B933E9">
      <w:pPr>
        <w:spacing w:after="0" w:line="240" w:lineRule="auto"/>
        <w:ind w:firstLine="454"/>
        <w:jc w:val="both"/>
        <w:rPr>
          <w:rFonts w:ascii="Times New Roman" w:hAnsi="Times New Roman"/>
          <w:color w:val="000000"/>
          <w:sz w:val="24"/>
          <w:szCs w:val="24"/>
        </w:rPr>
      </w:pPr>
      <w:r w:rsidRPr="00F73C3B">
        <w:rPr>
          <w:rFonts w:ascii="Times New Roman" w:hAnsi="Times New Roman"/>
          <w:color w:val="000000"/>
          <w:sz w:val="24"/>
          <w:szCs w:val="24"/>
        </w:rPr>
        <w:t xml:space="preserve">Мы сейчас уже опубликовали табличку Тонкого мира со Света-веществом – вот из него состояла душа в пятой расе. Сложили? Через </w:t>
      </w:r>
      <w:r w:rsidR="00964FB5">
        <w:rPr>
          <w:rFonts w:ascii="Times New Roman" w:hAnsi="Times New Roman"/>
          <w:color w:val="000000"/>
          <w:sz w:val="24"/>
          <w:szCs w:val="24"/>
        </w:rPr>
        <w:t>Н</w:t>
      </w:r>
      <w:r w:rsidRPr="00F73C3B">
        <w:rPr>
          <w:rFonts w:ascii="Times New Roman" w:hAnsi="Times New Roman"/>
          <w:color w:val="000000"/>
          <w:sz w:val="24"/>
          <w:szCs w:val="24"/>
        </w:rPr>
        <w:t>ауку мы опубликовали Распоряжение или в Регламенте</w:t>
      </w:r>
      <w:r w:rsidR="00964FB5">
        <w:rPr>
          <w:rFonts w:ascii="Times New Roman" w:hAnsi="Times New Roman"/>
          <w:color w:val="000000"/>
          <w:sz w:val="24"/>
          <w:szCs w:val="24"/>
        </w:rPr>
        <w:t xml:space="preserve"> о Науке</w:t>
      </w:r>
      <w:r w:rsidRPr="00F73C3B">
        <w:rPr>
          <w:rFonts w:ascii="Times New Roman" w:hAnsi="Times New Roman"/>
          <w:color w:val="000000"/>
          <w:sz w:val="24"/>
          <w:szCs w:val="24"/>
        </w:rPr>
        <w:t>. Мы первично это уже начали публиковать</w:t>
      </w:r>
      <w:r w:rsidRPr="00A1416B">
        <w:rPr>
          <w:rFonts w:ascii="Times New Roman" w:hAnsi="Times New Roman"/>
          <w:color w:val="000000"/>
          <w:sz w:val="24"/>
          <w:szCs w:val="24"/>
        </w:rPr>
        <w:t xml:space="preserve">. </w:t>
      </w:r>
    </w:p>
    <w:p w:rsidR="00B933E9" w:rsidRPr="00F73C3B" w:rsidRDefault="00B933E9" w:rsidP="00B933E9">
      <w:pPr>
        <w:spacing w:after="0" w:line="240" w:lineRule="auto"/>
        <w:ind w:firstLine="454"/>
        <w:jc w:val="both"/>
        <w:rPr>
          <w:rFonts w:ascii="Times New Roman" w:hAnsi="Times New Roman"/>
          <w:color w:val="000000"/>
          <w:sz w:val="24"/>
          <w:szCs w:val="24"/>
        </w:rPr>
      </w:pPr>
      <w:r w:rsidRPr="00A1416B">
        <w:rPr>
          <w:rFonts w:ascii="Times New Roman" w:hAnsi="Times New Roman"/>
          <w:color w:val="000000"/>
          <w:sz w:val="24"/>
          <w:szCs w:val="24"/>
        </w:rPr>
        <w:t>А сейчас из чего у нас формируются Части</w:t>
      </w:r>
      <w:r w:rsidRPr="00F73C3B">
        <w:rPr>
          <w:rFonts w:ascii="Times New Roman" w:hAnsi="Times New Roman"/>
          <w:color w:val="000000"/>
          <w:sz w:val="24"/>
          <w:szCs w:val="24"/>
        </w:rPr>
        <w:t xml:space="preserve">? </w:t>
      </w:r>
      <w:r w:rsidRPr="00964FB5">
        <w:rPr>
          <w:rFonts w:ascii="Times New Roman" w:hAnsi="Times New Roman"/>
          <w:i/>
          <w:color w:val="000000"/>
          <w:sz w:val="24"/>
          <w:szCs w:val="24"/>
        </w:rPr>
        <w:t>(</w:t>
      </w:r>
      <w:r w:rsidR="00964FB5" w:rsidRPr="00964FB5">
        <w:rPr>
          <w:rFonts w:ascii="Times New Roman" w:hAnsi="Times New Roman"/>
          <w:i/>
          <w:color w:val="000000"/>
          <w:sz w:val="24"/>
          <w:szCs w:val="24"/>
        </w:rPr>
        <w:t>М</w:t>
      </w:r>
      <w:r w:rsidRPr="00F73C3B">
        <w:rPr>
          <w:rFonts w:ascii="Times New Roman" w:hAnsi="Times New Roman"/>
          <w:i/>
          <w:color w:val="000000"/>
          <w:sz w:val="24"/>
          <w:szCs w:val="24"/>
        </w:rPr>
        <w:t>узыка)</w:t>
      </w:r>
      <w:r w:rsidRPr="00F73C3B">
        <w:rPr>
          <w:rFonts w:ascii="Times New Roman" w:hAnsi="Times New Roman"/>
          <w:color w:val="000000"/>
          <w:sz w:val="24"/>
          <w:szCs w:val="24"/>
        </w:rPr>
        <w:t xml:space="preserve"> Вам мысли вбивают. </w:t>
      </w:r>
    </w:p>
    <w:p w:rsidR="00B933E9" w:rsidRPr="00F73C3B" w:rsidRDefault="00964FB5" w:rsidP="00B933E9">
      <w:pPr>
        <w:spacing w:after="0" w:line="240" w:lineRule="auto"/>
        <w:ind w:firstLine="454"/>
        <w:jc w:val="both"/>
        <w:rPr>
          <w:rFonts w:ascii="Times New Roman" w:hAnsi="Times New Roman"/>
          <w:color w:val="000000"/>
          <w:sz w:val="24"/>
          <w:szCs w:val="24"/>
        </w:rPr>
      </w:pPr>
      <w:r w:rsidRPr="00964FB5">
        <w:rPr>
          <w:rFonts w:ascii="Times New Roman" w:hAnsi="Times New Roman"/>
          <w:i/>
          <w:color w:val="000000"/>
          <w:sz w:val="24"/>
          <w:szCs w:val="24"/>
        </w:rPr>
        <w:t>И</w:t>
      </w:r>
      <w:r w:rsidR="00B933E9" w:rsidRPr="00964FB5">
        <w:rPr>
          <w:rFonts w:ascii="Times New Roman" w:hAnsi="Times New Roman"/>
          <w:i/>
          <w:color w:val="000000"/>
          <w:sz w:val="24"/>
          <w:szCs w:val="24"/>
        </w:rPr>
        <w:t>з зала</w:t>
      </w:r>
      <w:r w:rsidR="00B933E9" w:rsidRPr="00F73C3B">
        <w:rPr>
          <w:rFonts w:ascii="Times New Roman" w:hAnsi="Times New Roman"/>
          <w:i/>
          <w:color w:val="000000"/>
          <w:sz w:val="24"/>
          <w:szCs w:val="24"/>
        </w:rPr>
        <w:t>: – Из 16</w:t>
      </w:r>
      <w:r>
        <w:rPr>
          <w:rFonts w:ascii="Times New Roman" w:hAnsi="Times New Roman"/>
          <w:i/>
          <w:color w:val="000000"/>
          <w:sz w:val="24"/>
          <w:szCs w:val="24"/>
        </w:rPr>
        <w:t>-</w:t>
      </w:r>
      <w:r w:rsidR="00B933E9" w:rsidRPr="00F73C3B">
        <w:rPr>
          <w:rFonts w:ascii="Times New Roman" w:hAnsi="Times New Roman"/>
          <w:i/>
          <w:color w:val="000000"/>
          <w:sz w:val="24"/>
          <w:szCs w:val="24"/>
        </w:rPr>
        <w:t>ти видов материи</w:t>
      </w:r>
      <w:r>
        <w:rPr>
          <w:rFonts w:ascii="Times New Roman" w:hAnsi="Times New Roman"/>
          <w:i/>
          <w:color w:val="000000"/>
          <w:sz w:val="24"/>
          <w:szCs w:val="24"/>
        </w:rPr>
        <w:t>.</w:t>
      </w:r>
    </w:p>
    <w:p w:rsidR="00B933E9" w:rsidRPr="00AB5A4C" w:rsidRDefault="00B933E9" w:rsidP="00B933E9">
      <w:pPr>
        <w:spacing w:after="0" w:line="240" w:lineRule="auto"/>
        <w:ind w:firstLine="454"/>
        <w:jc w:val="both"/>
        <w:rPr>
          <w:rFonts w:ascii="Times New Roman" w:hAnsi="Times New Roman"/>
          <w:color w:val="000000"/>
          <w:sz w:val="24"/>
          <w:szCs w:val="24"/>
        </w:rPr>
      </w:pPr>
      <w:r w:rsidRPr="00AB5A4C">
        <w:rPr>
          <w:rFonts w:ascii="Times New Roman" w:hAnsi="Times New Roman"/>
          <w:color w:val="000000"/>
          <w:sz w:val="24"/>
          <w:szCs w:val="24"/>
        </w:rPr>
        <w:t>Это как? То есть, у вас формируется только 16</w:t>
      </w:r>
      <w:r w:rsidR="00964FB5">
        <w:rPr>
          <w:rFonts w:ascii="Times New Roman" w:hAnsi="Times New Roman"/>
          <w:color w:val="000000"/>
          <w:sz w:val="24"/>
          <w:szCs w:val="24"/>
        </w:rPr>
        <w:t xml:space="preserve"> частей</w:t>
      </w:r>
      <w:r w:rsidRPr="00AB5A4C">
        <w:rPr>
          <w:rFonts w:ascii="Times New Roman" w:hAnsi="Times New Roman"/>
          <w:color w:val="000000"/>
          <w:sz w:val="24"/>
          <w:szCs w:val="24"/>
        </w:rPr>
        <w:t xml:space="preserve">, остальных нету? </w:t>
      </w:r>
    </w:p>
    <w:p w:rsidR="00964FB5" w:rsidRDefault="00964FB5" w:rsidP="00B933E9">
      <w:pPr>
        <w:spacing w:after="0" w:line="240" w:lineRule="auto"/>
        <w:ind w:firstLine="454"/>
        <w:jc w:val="both"/>
        <w:rPr>
          <w:rFonts w:ascii="Times New Roman" w:hAnsi="Times New Roman"/>
          <w:i/>
          <w:color w:val="000000"/>
          <w:sz w:val="24"/>
          <w:szCs w:val="24"/>
        </w:rPr>
      </w:pPr>
      <w:r>
        <w:rPr>
          <w:rFonts w:ascii="Times New Roman" w:hAnsi="Times New Roman"/>
          <w:i/>
          <w:color w:val="000000"/>
          <w:sz w:val="24"/>
          <w:szCs w:val="24"/>
        </w:rPr>
        <w:t>И</w:t>
      </w:r>
      <w:r w:rsidR="00B933E9" w:rsidRPr="00AB5A4C">
        <w:rPr>
          <w:rFonts w:ascii="Times New Roman" w:hAnsi="Times New Roman"/>
          <w:i/>
          <w:color w:val="000000"/>
          <w:sz w:val="24"/>
          <w:szCs w:val="24"/>
        </w:rPr>
        <w:t xml:space="preserve">з зала: – </w:t>
      </w:r>
      <w:r>
        <w:rPr>
          <w:rFonts w:ascii="Times New Roman" w:hAnsi="Times New Roman"/>
          <w:i/>
          <w:color w:val="000000"/>
          <w:sz w:val="24"/>
          <w:szCs w:val="24"/>
        </w:rPr>
        <w:t>Сейчас стандартно 16 видов материи.</w:t>
      </w:r>
    </w:p>
    <w:p w:rsidR="00CB2051" w:rsidRPr="00CB2051" w:rsidRDefault="00B933E9" w:rsidP="00CB2051">
      <w:pPr>
        <w:spacing w:after="0" w:line="240" w:lineRule="auto"/>
        <w:ind w:firstLine="454"/>
        <w:jc w:val="both"/>
        <w:rPr>
          <w:rStyle w:val="art-postheadericon"/>
          <w:rFonts w:ascii="Times New Roman" w:hAnsi="Times New Roman"/>
          <w:sz w:val="24"/>
          <w:szCs w:val="24"/>
        </w:rPr>
      </w:pPr>
      <w:r w:rsidRPr="00AB5A4C">
        <w:rPr>
          <w:rFonts w:ascii="Times New Roman" w:hAnsi="Times New Roman"/>
          <w:color w:val="000000"/>
          <w:sz w:val="24"/>
          <w:szCs w:val="24"/>
        </w:rPr>
        <w:t>Причём здесь это? Новая мерность – новый вид материи. Вы о чём? В каждой реальности Метагалактики</w:t>
      </w:r>
      <w:r w:rsidR="00BE4255">
        <w:rPr>
          <w:rFonts w:ascii="Times New Roman" w:hAnsi="Times New Roman"/>
          <w:color w:val="000000"/>
          <w:sz w:val="24"/>
          <w:szCs w:val="24"/>
        </w:rPr>
        <w:t xml:space="preserve"> Фа</w:t>
      </w:r>
      <w:r w:rsidRPr="00AB5A4C">
        <w:rPr>
          <w:rFonts w:ascii="Times New Roman" w:hAnsi="Times New Roman"/>
          <w:color w:val="000000"/>
          <w:sz w:val="24"/>
          <w:szCs w:val="24"/>
        </w:rPr>
        <w:t xml:space="preserve"> новый вид мерностей. Для нашей современной науки это новый вид материи. Поэтому</w:t>
      </w:r>
      <w:r w:rsidR="00964FB5">
        <w:rPr>
          <w:rFonts w:ascii="Times New Roman" w:hAnsi="Times New Roman"/>
          <w:color w:val="000000"/>
          <w:sz w:val="24"/>
          <w:szCs w:val="24"/>
        </w:rPr>
        <w:t>,</w:t>
      </w:r>
      <w:r w:rsidRPr="00AB5A4C">
        <w:rPr>
          <w:rFonts w:ascii="Times New Roman" w:hAnsi="Times New Roman"/>
          <w:color w:val="000000"/>
          <w:sz w:val="24"/>
          <w:szCs w:val="24"/>
        </w:rPr>
        <w:t xml:space="preserve"> говоря о шестнадцати видах материи, вы имеете в виду шестнадцать реальностей Метагалактики</w:t>
      </w:r>
      <w:r w:rsidR="00BE4255">
        <w:rPr>
          <w:rFonts w:ascii="Times New Roman" w:hAnsi="Times New Roman"/>
          <w:color w:val="000000"/>
          <w:sz w:val="24"/>
          <w:szCs w:val="24"/>
        </w:rPr>
        <w:t xml:space="preserve"> Фа</w:t>
      </w:r>
      <w:r w:rsidRPr="00AB5A4C">
        <w:rPr>
          <w:rFonts w:ascii="Times New Roman" w:hAnsi="Times New Roman"/>
          <w:color w:val="000000"/>
          <w:sz w:val="24"/>
          <w:szCs w:val="24"/>
        </w:rPr>
        <w:t>. Никаких иных видов материи наши окружающие люди, и мы с вами</w:t>
      </w:r>
      <w:r w:rsidR="00964FB5">
        <w:rPr>
          <w:rFonts w:ascii="Times New Roman" w:hAnsi="Times New Roman"/>
          <w:color w:val="000000"/>
          <w:sz w:val="24"/>
          <w:szCs w:val="24"/>
        </w:rPr>
        <w:t xml:space="preserve"> –</w:t>
      </w:r>
      <w:r w:rsidRPr="00AB5A4C">
        <w:rPr>
          <w:rFonts w:ascii="Times New Roman" w:hAnsi="Times New Roman"/>
          <w:color w:val="000000"/>
          <w:sz w:val="24"/>
          <w:szCs w:val="24"/>
        </w:rPr>
        <w:t xml:space="preserve"> в принципе не видим. Потому что шестнадцать видов материи изначально вышестоящей реальности</w:t>
      </w:r>
      <w:r w:rsidR="00E564C7">
        <w:rPr>
          <w:rFonts w:ascii="Times New Roman" w:hAnsi="Times New Roman"/>
          <w:color w:val="000000"/>
          <w:sz w:val="24"/>
          <w:szCs w:val="24"/>
        </w:rPr>
        <w:t>,</w:t>
      </w:r>
      <w:r w:rsidRPr="00AB5A4C">
        <w:rPr>
          <w:rFonts w:ascii="Times New Roman" w:hAnsi="Times New Roman"/>
          <w:color w:val="000000"/>
          <w:sz w:val="24"/>
          <w:szCs w:val="24"/>
        </w:rPr>
        <w:t xml:space="preserve"> это не только Абсолют Изначально Вышестоящего Отца, а реально бегающее тело</w:t>
      </w:r>
      <w:r w:rsidR="009576C1">
        <w:rPr>
          <w:rFonts w:ascii="Times New Roman" w:hAnsi="Times New Roman"/>
          <w:color w:val="000000"/>
          <w:sz w:val="24"/>
          <w:szCs w:val="24"/>
        </w:rPr>
        <w:t>,</w:t>
      </w:r>
      <w:r w:rsidRPr="00AB5A4C">
        <w:rPr>
          <w:rFonts w:ascii="Times New Roman" w:hAnsi="Times New Roman"/>
          <w:color w:val="000000"/>
          <w:sz w:val="24"/>
          <w:szCs w:val="24"/>
        </w:rPr>
        <w:t xml:space="preserve"> без Частей хотя бы</w:t>
      </w:r>
      <w:r w:rsidR="009576C1">
        <w:rPr>
          <w:rFonts w:ascii="Times New Roman" w:hAnsi="Times New Roman"/>
          <w:color w:val="000000"/>
          <w:sz w:val="24"/>
          <w:szCs w:val="24"/>
        </w:rPr>
        <w:t>,</w:t>
      </w:r>
      <w:r w:rsidRPr="00AB5A4C">
        <w:rPr>
          <w:rFonts w:ascii="Times New Roman" w:hAnsi="Times New Roman"/>
          <w:color w:val="000000"/>
          <w:sz w:val="24"/>
          <w:szCs w:val="24"/>
        </w:rPr>
        <w:t xml:space="preserve"> в </w:t>
      </w:r>
      <w:r w:rsidR="009576C1">
        <w:rPr>
          <w:rFonts w:ascii="Times New Roman" w:hAnsi="Times New Roman"/>
          <w:color w:val="000000"/>
          <w:sz w:val="24"/>
          <w:szCs w:val="24"/>
        </w:rPr>
        <w:t>В</w:t>
      </w:r>
      <w:r w:rsidRPr="00AB5A4C">
        <w:rPr>
          <w:rFonts w:ascii="Times New Roman" w:hAnsi="Times New Roman"/>
          <w:color w:val="000000"/>
          <w:sz w:val="24"/>
          <w:szCs w:val="24"/>
        </w:rPr>
        <w:t xml:space="preserve">ысокой </w:t>
      </w:r>
      <w:r w:rsidR="009576C1">
        <w:rPr>
          <w:rFonts w:ascii="Times New Roman" w:hAnsi="Times New Roman"/>
          <w:color w:val="000000"/>
          <w:sz w:val="24"/>
          <w:szCs w:val="24"/>
        </w:rPr>
        <w:t>Ц</w:t>
      </w:r>
      <w:r w:rsidRPr="00AB5A4C">
        <w:rPr>
          <w:rFonts w:ascii="Times New Roman" w:hAnsi="Times New Roman"/>
          <w:color w:val="000000"/>
          <w:sz w:val="24"/>
          <w:szCs w:val="24"/>
        </w:rPr>
        <w:t xml:space="preserve">ельной </w:t>
      </w:r>
      <w:r w:rsidR="009576C1">
        <w:rPr>
          <w:rFonts w:ascii="Times New Roman" w:hAnsi="Times New Roman"/>
          <w:color w:val="000000"/>
          <w:sz w:val="24"/>
          <w:szCs w:val="24"/>
        </w:rPr>
        <w:t>Р</w:t>
      </w:r>
      <w:r w:rsidRPr="00AB5A4C">
        <w:rPr>
          <w:rFonts w:ascii="Times New Roman" w:hAnsi="Times New Roman"/>
          <w:color w:val="000000"/>
          <w:sz w:val="24"/>
          <w:szCs w:val="24"/>
        </w:rPr>
        <w:t xml:space="preserve">еальности </w:t>
      </w:r>
      <w:r w:rsidRPr="00E564C7">
        <w:rPr>
          <w:rFonts w:ascii="Times New Roman" w:hAnsi="Times New Roman"/>
          <w:color w:val="000000"/>
          <w:sz w:val="24"/>
          <w:szCs w:val="24"/>
        </w:rPr>
        <w:t xml:space="preserve">Метагалактики. </w:t>
      </w:r>
      <w:r w:rsidR="00964FB5" w:rsidRPr="00E564C7">
        <w:rPr>
          <w:rFonts w:ascii="Times New Roman" w:hAnsi="Times New Roman"/>
          <w:color w:val="000000"/>
          <w:sz w:val="24"/>
          <w:szCs w:val="24"/>
        </w:rPr>
        <w:t>А о</w:t>
      </w:r>
      <w:r w:rsidRPr="00E564C7">
        <w:rPr>
          <w:rFonts w:ascii="Times New Roman" w:hAnsi="Times New Roman"/>
          <w:color w:val="000000"/>
          <w:sz w:val="24"/>
          <w:szCs w:val="24"/>
        </w:rPr>
        <w:t>но у нас там ещё</w:t>
      </w:r>
      <w:r w:rsidR="00E564C7" w:rsidRPr="00E564C7">
        <w:rPr>
          <w:rFonts w:ascii="Times New Roman" w:hAnsi="Times New Roman"/>
          <w:color w:val="000000"/>
          <w:sz w:val="24"/>
          <w:szCs w:val="24"/>
        </w:rPr>
        <w:t>…</w:t>
      </w:r>
      <w:r w:rsidRPr="00E564C7">
        <w:rPr>
          <w:rFonts w:ascii="Times New Roman" w:hAnsi="Times New Roman"/>
          <w:color w:val="000000"/>
          <w:sz w:val="24"/>
          <w:szCs w:val="24"/>
        </w:rPr>
        <w:t xml:space="preserve"> </w:t>
      </w:r>
      <w:r w:rsidRPr="00E564C7">
        <w:rPr>
          <w:rFonts w:ascii="Times New Roman" w:hAnsi="Times New Roman"/>
          <w:i/>
          <w:color w:val="000000"/>
          <w:sz w:val="24"/>
          <w:szCs w:val="24"/>
        </w:rPr>
        <w:t>взрастает</w:t>
      </w:r>
      <w:r w:rsidRPr="00E564C7">
        <w:rPr>
          <w:rFonts w:ascii="Times New Roman" w:hAnsi="Times New Roman"/>
          <w:color w:val="000000"/>
          <w:sz w:val="24"/>
          <w:szCs w:val="24"/>
        </w:rPr>
        <w:t>, я корректно скажу. А точнее</w:t>
      </w:r>
      <w:r w:rsidR="00E564C7" w:rsidRPr="00E564C7">
        <w:rPr>
          <w:rFonts w:ascii="Times New Roman" w:hAnsi="Times New Roman"/>
          <w:color w:val="000000"/>
          <w:sz w:val="24"/>
          <w:szCs w:val="24"/>
        </w:rPr>
        <w:t>,</w:t>
      </w:r>
      <w:r w:rsidRPr="00E564C7">
        <w:rPr>
          <w:rFonts w:ascii="Times New Roman" w:hAnsi="Times New Roman"/>
          <w:color w:val="000000"/>
          <w:sz w:val="24"/>
          <w:szCs w:val="24"/>
        </w:rPr>
        <w:t xml:space="preserve"> отсутствует у большинства. </w:t>
      </w:r>
      <w:r w:rsidR="00964FB5" w:rsidRPr="00E564C7">
        <w:rPr>
          <w:rFonts w:ascii="Times New Roman" w:hAnsi="Times New Roman"/>
          <w:color w:val="000000"/>
          <w:sz w:val="24"/>
          <w:szCs w:val="24"/>
        </w:rPr>
        <w:t>Т</w:t>
      </w:r>
      <w:r w:rsidRPr="00E564C7">
        <w:rPr>
          <w:rStyle w:val="art-postheadericon"/>
          <w:rFonts w:ascii="Times New Roman" w:hAnsi="Times New Roman"/>
          <w:sz w:val="24"/>
          <w:szCs w:val="24"/>
        </w:rPr>
        <w:t>ак</w:t>
      </w:r>
      <w:r w:rsidR="00E564C7" w:rsidRPr="00E564C7">
        <w:rPr>
          <w:rStyle w:val="art-postheadericon"/>
          <w:rFonts w:ascii="Times New Roman" w:hAnsi="Times New Roman"/>
          <w:sz w:val="24"/>
          <w:szCs w:val="24"/>
        </w:rPr>
        <w:t>,</w:t>
      </w:r>
      <w:r w:rsidRPr="00E564C7">
        <w:rPr>
          <w:rStyle w:val="art-postheadericon"/>
          <w:rFonts w:ascii="Times New Roman" w:hAnsi="Times New Roman"/>
          <w:sz w:val="24"/>
          <w:szCs w:val="24"/>
        </w:rPr>
        <w:t xml:space="preserve"> на грани </w:t>
      </w:r>
      <w:r w:rsidR="00964FB5" w:rsidRPr="00E564C7">
        <w:rPr>
          <w:rStyle w:val="art-postheadericon"/>
          <w:rFonts w:ascii="Times New Roman" w:hAnsi="Times New Roman"/>
          <w:sz w:val="24"/>
          <w:szCs w:val="24"/>
        </w:rPr>
        <w:t>зародыша,</w:t>
      </w:r>
      <w:r w:rsidRPr="00E564C7">
        <w:rPr>
          <w:rStyle w:val="art-postheadericon"/>
          <w:rFonts w:ascii="Times New Roman" w:hAnsi="Times New Roman"/>
          <w:sz w:val="24"/>
          <w:szCs w:val="24"/>
        </w:rPr>
        <w:t xml:space="preserve"> </w:t>
      </w:r>
      <w:r w:rsidRPr="00E564C7">
        <w:rPr>
          <w:rStyle w:val="art-postheadericon"/>
          <w:rFonts w:ascii="Times New Roman" w:hAnsi="Times New Roman"/>
          <w:i/>
          <w:sz w:val="24"/>
          <w:szCs w:val="24"/>
        </w:rPr>
        <w:t>после</w:t>
      </w:r>
      <w:r w:rsidRPr="00E564C7">
        <w:rPr>
          <w:rStyle w:val="art-postheadericon"/>
          <w:rFonts w:ascii="Times New Roman" w:hAnsi="Times New Roman"/>
          <w:sz w:val="24"/>
          <w:szCs w:val="24"/>
        </w:rPr>
        <w:t xml:space="preserve"> стяжания Абсолют</w:t>
      </w:r>
      <w:r w:rsidR="00CB2051" w:rsidRPr="00E564C7">
        <w:rPr>
          <w:rStyle w:val="art-postheadericon"/>
          <w:rFonts w:ascii="Times New Roman" w:hAnsi="Times New Roman"/>
          <w:sz w:val="24"/>
          <w:szCs w:val="24"/>
        </w:rPr>
        <w:t>а Изначально Вышестоящего Отца.</w:t>
      </w:r>
      <w:r w:rsidR="00E564C7" w:rsidRPr="00E564C7">
        <w:rPr>
          <w:rStyle w:val="art-postheadericon"/>
          <w:rFonts w:ascii="Times New Roman" w:hAnsi="Times New Roman"/>
          <w:sz w:val="24"/>
          <w:szCs w:val="24"/>
        </w:rPr>
        <w:t xml:space="preserve"> </w:t>
      </w:r>
      <w:r w:rsidR="00CB2051" w:rsidRPr="00E564C7">
        <w:rPr>
          <w:rStyle w:val="art-postheadericon"/>
          <w:rFonts w:ascii="Times New Roman" w:hAnsi="Times New Roman"/>
          <w:sz w:val="24"/>
          <w:szCs w:val="24"/>
        </w:rPr>
        <w:t xml:space="preserve">Там необходимый Огонь для зародыша есть, потом </w:t>
      </w:r>
      <w:r w:rsidR="00E564C7">
        <w:rPr>
          <w:rStyle w:val="art-postheadericon"/>
          <w:rFonts w:ascii="Times New Roman" w:hAnsi="Times New Roman"/>
          <w:sz w:val="24"/>
          <w:szCs w:val="24"/>
        </w:rPr>
        <w:t>это дол</w:t>
      </w:r>
      <w:r w:rsidR="00CB2051" w:rsidRPr="00E564C7">
        <w:rPr>
          <w:rStyle w:val="art-postheadericon"/>
          <w:rFonts w:ascii="Times New Roman" w:hAnsi="Times New Roman"/>
          <w:sz w:val="24"/>
          <w:szCs w:val="24"/>
        </w:rPr>
        <w:t>жно ещё родиться, потом научиться</w:t>
      </w:r>
      <w:r w:rsidR="00CB2051" w:rsidRPr="00CB2051">
        <w:rPr>
          <w:rStyle w:val="art-postheadericon"/>
          <w:rFonts w:ascii="Times New Roman" w:hAnsi="Times New Roman"/>
          <w:sz w:val="24"/>
          <w:szCs w:val="24"/>
        </w:rPr>
        <w:t xml:space="preserve"> бегать, потом начнут формироваться Части, и там уже это 16</w:t>
      </w:r>
      <w:r w:rsidR="009576C1">
        <w:rPr>
          <w:rStyle w:val="art-postheadericon"/>
          <w:rFonts w:ascii="Times New Roman" w:hAnsi="Times New Roman"/>
          <w:sz w:val="24"/>
          <w:szCs w:val="24"/>
        </w:rPr>
        <w:t>-</w:t>
      </w:r>
      <w:r w:rsidR="00CB2051" w:rsidRPr="00CB2051">
        <w:rPr>
          <w:rStyle w:val="art-postheadericon"/>
          <w:rFonts w:ascii="Times New Roman" w:hAnsi="Times New Roman"/>
          <w:sz w:val="24"/>
          <w:szCs w:val="24"/>
        </w:rPr>
        <w:t xml:space="preserve">ричное вещество </w:t>
      </w:r>
      <w:r w:rsidR="00CB2051" w:rsidRPr="00CB2051">
        <w:rPr>
          <w:rStyle w:val="art-postheadericon"/>
          <w:rFonts w:ascii="Times New Roman" w:hAnsi="Times New Roman"/>
          <w:vanish/>
          <w:sz w:val="24"/>
          <w:szCs w:val="24"/>
        </w:rPr>
        <w:t xml:space="preserve">ричное вещество </w:t>
      </w:r>
      <w:r w:rsidR="00CB2051" w:rsidRPr="00CB2051">
        <w:rPr>
          <w:rStyle w:val="art-postheadericon"/>
          <w:rFonts w:ascii="Times New Roman" w:hAnsi="Times New Roman"/>
          <w:sz w:val="24"/>
          <w:szCs w:val="24"/>
        </w:rPr>
        <w:t>понадобится. Вы на какой стадии застряли? Как Посвящённый вы должны это знать. Я подсказываю, я сейчас подсказываю, я в шутку, но реально вам подсказываю, ч</w:t>
      </w:r>
      <w:r w:rsidR="00E564C7">
        <w:rPr>
          <w:rStyle w:val="art-postheadericon"/>
          <w:rFonts w:ascii="Times New Roman" w:hAnsi="Times New Roman"/>
          <w:sz w:val="24"/>
          <w:szCs w:val="24"/>
        </w:rPr>
        <w:t>т</w:t>
      </w:r>
      <w:r w:rsidR="00CB2051" w:rsidRPr="00CB2051">
        <w:rPr>
          <w:rStyle w:val="art-postheadericon"/>
          <w:rFonts w:ascii="Times New Roman" w:hAnsi="Times New Roman"/>
          <w:sz w:val="24"/>
          <w:szCs w:val="24"/>
        </w:rPr>
        <w:t>о происходит. Помните: то, что вверху, то и внизу? Что здесь зародыш, что там зародыш, но после Абсолюта Изначально Вышестоящего Отца. Иначе объём</w:t>
      </w:r>
      <w:r w:rsidR="00E564C7">
        <w:rPr>
          <w:rStyle w:val="art-postheadericon"/>
          <w:rFonts w:ascii="Times New Roman" w:hAnsi="Times New Roman"/>
          <w:sz w:val="24"/>
          <w:szCs w:val="24"/>
        </w:rPr>
        <w:t>а</w:t>
      </w:r>
      <w:r w:rsidR="00CB2051" w:rsidRPr="00CB2051">
        <w:rPr>
          <w:rStyle w:val="art-postheadericon"/>
          <w:rFonts w:ascii="Times New Roman" w:hAnsi="Times New Roman"/>
          <w:sz w:val="24"/>
          <w:szCs w:val="24"/>
        </w:rPr>
        <w:t xml:space="preserve"> Огня </w:t>
      </w:r>
      <w:r w:rsidR="00E564C7">
        <w:rPr>
          <w:rStyle w:val="art-postheadericon"/>
          <w:rFonts w:ascii="Times New Roman" w:hAnsi="Times New Roman"/>
          <w:sz w:val="24"/>
          <w:szCs w:val="24"/>
        </w:rPr>
        <w:t>для</w:t>
      </w:r>
      <w:r w:rsidR="00CB2051" w:rsidRPr="00CB2051">
        <w:rPr>
          <w:rStyle w:val="art-postheadericon"/>
          <w:rFonts w:ascii="Times New Roman" w:hAnsi="Times New Roman"/>
          <w:sz w:val="24"/>
          <w:szCs w:val="24"/>
        </w:rPr>
        <w:t xml:space="preserve"> зародыш</w:t>
      </w:r>
      <w:r w:rsidR="00E564C7">
        <w:rPr>
          <w:rStyle w:val="art-postheadericon"/>
          <w:rFonts w:ascii="Times New Roman" w:hAnsi="Times New Roman"/>
          <w:sz w:val="24"/>
          <w:szCs w:val="24"/>
        </w:rPr>
        <w:t>а не хватит</w:t>
      </w:r>
      <w:r w:rsidR="00CB2051" w:rsidRPr="00CB2051">
        <w:rPr>
          <w:rStyle w:val="art-postheadericon"/>
          <w:rFonts w:ascii="Times New Roman" w:hAnsi="Times New Roman"/>
          <w:sz w:val="24"/>
          <w:szCs w:val="24"/>
        </w:rPr>
        <w:t>. Женщины, мужчины вас…</w:t>
      </w:r>
      <w:r w:rsidR="009576C1">
        <w:rPr>
          <w:rStyle w:val="art-postheadericon"/>
          <w:rFonts w:ascii="Times New Roman" w:hAnsi="Times New Roman"/>
          <w:sz w:val="24"/>
          <w:szCs w:val="24"/>
        </w:rPr>
        <w:t xml:space="preserve"> </w:t>
      </w:r>
      <w:r w:rsidR="00CB2051" w:rsidRPr="00CB2051">
        <w:rPr>
          <w:rStyle w:val="art-postheadericon"/>
          <w:rFonts w:ascii="Times New Roman" w:hAnsi="Times New Roman"/>
          <w:sz w:val="24"/>
          <w:szCs w:val="24"/>
        </w:rPr>
        <w:t xml:space="preserve">Женщины, </w:t>
      </w:r>
      <w:r w:rsidR="00CB2051" w:rsidRPr="00E564C7">
        <w:rPr>
          <w:rStyle w:val="art-postheadericon"/>
          <w:rFonts w:ascii="Times New Roman" w:hAnsi="Times New Roman"/>
          <w:i/>
          <w:sz w:val="24"/>
          <w:szCs w:val="24"/>
        </w:rPr>
        <w:t xml:space="preserve">нас там </w:t>
      </w:r>
      <w:r w:rsidR="00E564C7" w:rsidRPr="00E564C7">
        <w:rPr>
          <w:rStyle w:val="art-postheadericon"/>
          <w:rFonts w:ascii="Times New Roman" w:hAnsi="Times New Roman"/>
          <w:i/>
          <w:sz w:val="24"/>
          <w:szCs w:val="24"/>
        </w:rPr>
        <w:t>рожают</w:t>
      </w:r>
      <w:r w:rsidR="00E564C7">
        <w:rPr>
          <w:rStyle w:val="art-postheadericon"/>
          <w:rFonts w:ascii="Times New Roman" w:hAnsi="Times New Roman"/>
          <w:sz w:val="24"/>
          <w:szCs w:val="24"/>
        </w:rPr>
        <w:t>.</w:t>
      </w:r>
      <w:r w:rsidR="00CB2051" w:rsidRPr="00CB2051">
        <w:rPr>
          <w:rStyle w:val="art-postheadericon"/>
          <w:rFonts w:ascii="Times New Roman" w:hAnsi="Times New Roman"/>
          <w:sz w:val="24"/>
          <w:szCs w:val="24"/>
        </w:rPr>
        <w:t xml:space="preserve"> Мужчинам всё равно, а женщинам надо </w:t>
      </w:r>
      <w:r w:rsidR="00E564C7">
        <w:rPr>
          <w:rStyle w:val="art-postheadericon"/>
          <w:rFonts w:ascii="Times New Roman" w:hAnsi="Times New Roman"/>
          <w:sz w:val="24"/>
          <w:szCs w:val="24"/>
        </w:rPr>
        <w:t>это сказать</w:t>
      </w:r>
      <w:r w:rsidR="00CB2051" w:rsidRPr="00CB2051">
        <w:rPr>
          <w:rStyle w:val="art-postheadericon"/>
          <w:rFonts w:ascii="Times New Roman" w:hAnsi="Times New Roman"/>
          <w:sz w:val="24"/>
          <w:szCs w:val="24"/>
        </w:rPr>
        <w:t xml:space="preserve">, это важно. </w:t>
      </w:r>
      <w:r w:rsidR="00E564C7">
        <w:rPr>
          <w:rStyle w:val="art-postheadericon"/>
          <w:rFonts w:ascii="Times New Roman" w:hAnsi="Times New Roman"/>
          <w:sz w:val="24"/>
          <w:szCs w:val="24"/>
        </w:rPr>
        <w:t>– «</w:t>
      </w:r>
      <w:r w:rsidR="00CB2051" w:rsidRPr="00CB2051">
        <w:rPr>
          <w:rStyle w:val="art-postheadericon"/>
          <w:rFonts w:ascii="Times New Roman" w:hAnsi="Times New Roman"/>
          <w:sz w:val="24"/>
          <w:szCs w:val="24"/>
        </w:rPr>
        <w:t>Как?!</w:t>
      </w:r>
      <w:r w:rsidR="00E564C7">
        <w:rPr>
          <w:rStyle w:val="art-postheadericon"/>
          <w:rFonts w:ascii="Times New Roman" w:hAnsi="Times New Roman"/>
          <w:sz w:val="24"/>
          <w:szCs w:val="24"/>
        </w:rPr>
        <w:t>» – «Вот так».</w:t>
      </w:r>
      <w:r w:rsidR="00CB2051" w:rsidRPr="00CB2051">
        <w:rPr>
          <w:rStyle w:val="art-postheadericon"/>
          <w:rFonts w:ascii="Times New Roman" w:hAnsi="Times New Roman"/>
          <w:sz w:val="24"/>
          <w:szCs w:val="24"/>
        </w:rPr>
        <w:t xml:space="preserve"> </w:t>
      </w:r>
    </w:p>
    <w:p w:rsidR="00CB2051" w:rsidRPr="00CB2051" w:rsidRDefault="00CB2051" w:rsidP="00CB2051">
      <w:pPr>
        <w:spacing w:after="0" w:line="240" w:lineRule="auto"/>
        <w:ind w:firstLine="454"/>
        <w:jc w:val="both"/>
        <w:rPr>
          <w:rStyle w:val="art-postheadericon"/>
          <w:rFonts w:ascii="Times New Roman" w:hAnsi="Times New Roman"/>
          <w:sz w:val="24"/>
          <w:szCs w:val="24"/>
        </w:rPr>
      </w:pPr>
      <w:r w:rsidRPr="00CB2051">
        <w:rPr>
          <w:rStyle w:val="art-postheadericon"/>
          <w:rFonts w:ascii="Times New Roman" w:hAnsi="Times New Roman"/>
          <w:sz w:val="24"/>
          <w:szCs w:val="24"/>
        </w:rPr>
        <w:t>Это Высокая Цельная Реальность Метагалактики. Она этим отличается от Метагалактики Ф</w:t>
      </w:r>
      <w:r w:rsidR="00E564C7">
        <w:rPr>
          <w:rStyle w:val="art-postheadericon"/>
          <w:rFonts w:ascii="Times New Roman" w:hAnsi="Times New Roman"/>
          <w:sz w:val="24"/>
          <w:szCs w:val="24"/>
        </w:rPr>
        <w:t>а</w:t>
      </w:r>
      <w:r w:rsidRPr="00CB2051">
        <w:rPr>
          <w:rStyle w:val="art-postheadericon"/>
          <w:rFonts w:ascii="Times New Roman" w:hAnsi="Times New Roman"/>
          <w:sz w:val="24"/>
          <w:szCs w:val="24"/>
        </w:rPr>
        <w:t>. В Метагалактике Ф</w:t>
      </w:r>
      <w:r w:rsidR="00E564C7">
        <w:rPr>
          <w:rStyle w:val="art-postheadericon"/>
          <w:rFonts w:ascii="Times New Roman" w:hAnsi="Times New Roman"/>
          <w:sz w:val="24"/>
          <w:szCs w:val="24"/>
        </w:rPr>
        <w:t>а</w:t>
      </w:r>
      <w:r w:rsidRPr="00CB2051">
        <w:rPr>
          <w:rStyle w:val="art-postheadericon"/>
          <w:rFonts w:ascii="Times New Roman" w:hAnsi="Times New Roman"/>
          <w:sz w:val="24"/>
          <w:szCs w:val="24"/>
        </w:rPr>
        <w:t xml:space="preserve"> всё синтезирует Папа, а в Высокой Цельной Реальности всё синтезирует Мама. А Мама синтезирует только одним известным способом: то, что вверху, то и внизу. А процесс начинается после стяжания Абсолюта Изначально Вышестоящего Отца. Поэтому так долго наши тела там формируются</w:t>
      </w:r>
      <w:r w:rsidR="003C4284">
        <w:rPr>
          <w:rStyle w:val="art-postheadericon"/>
          <w:rFonts w:ascii="Times New Roman" w:hAnsi="Times New Roman"/>
          <w:sz w:val="24"/>
          <w:szCs w:val="24"/>
        </w:rPr>
        <w:t xml:space="preserve"> – </w:t>
      </w:r>
      <w:r w:rsidRPr="00CB2051">
        <w:rPr>
          <w:rStyle w:val="art-postheadericon"/>
          <w:rFonts w:ascii="Times New Roman" w:hAnsi="Times New Roman"/>
          <w:sz w:val="24"/>
          <w:szCs w:val="24"/>
        </w:rPr>
        <w:t xml:space="preserve">женщин маловато. </w:t>
      </w:r>
    </w:p>
    <w:p w:rsidR="00CB2051" w:rsidRPr="00CB2051" w:rsidRDefault="00E564C7" w:rsidP="00CB2051">
      <w:pPr>
        <w:spacing w:after="0" w:line="240" w:lineRule="auto"/>
        <w:ind w:firstLine="454"/>
        <w:jc w:val="both"/>
        <w:rPr>
          <w:rStyle w:val="art-postheadericon"/>
          <w:rFonts w:ascii="Times New Roman" w:hAnsi="Times New Roman"/>
          <w:sz w:val="24"/>
          <w:szCs w:val="24"/>
        </w:rPr>
      </w:pPr>
      <w:r>
        <w:rPr>
          <w:rStyle w:val="art-postheadericon"/>
          <w:rFonts w:ascii="Times New Roman" w:hAnsi="Times New Roman"/>
          <w:sz w:val="24"/>
          <w:szCs w:val="24"/>
        </w:rPr>
        <w:t>А р</w:t>
      </w:r>
      <w:r w:rsidR="00CB2051" w:rsidRPr="00CB2051">
        <w:rPr>
          <w:rStyle w:val="art-postheadericon"/>
          <w:rFonts w:ascii="Times New Roman" w:hAnsi="Times New Roman"/>
          <w:sz w:val="24"/>
          <w:szCs w:val="24"/>
        </w:rPr>
        <w:t xml:space="preserve">ождаться из яиц мы давно прекратили, как это делали товарищи предыдущей формации Метагалактики. </w:t>
      </w:r>
      <w:r>
        <w:rPr>
          <w:rStyle w:val="art-postheadericon"/>
          <w:rFonts w:ascii="Times New Roman" w:hAnsi="Times New Roman"/>
          <w:sz w:val="24"/>
          <w:szCs w:val="24"/>
        </w:rPr>
        <w:t>Л</w:t>
      </w:r>
      <w:r w:rsidR="00CB2051" w:rsidRPr="00CB2051">
        <w:rPr>
          <w:rStyle w:val="art-postheadericon"/>
          <w:rFonts w:ascii="Times New Roman" w:hAnsi="Times New Roman"/>
          <w:sz w:val="24"/>
          <w:szCs w:val="24"/>
        </w:rPr>
        <w:t>ет 13 назад мы этот процесс угрохали окончательно. Но там мы рождались только в Изначальной Метагалактике. Но она хотя бы была 9</w:t>
      </w:r>
      <w:r w:rsidR="009576C1">
        <w:rPr>
          <w:rStyle w:val="art-postheadericon"/>
          <w:rFonts w:ascii="Times New Roman" w:hAnsi="Times New Roman"/>
          <w:sz w:val="24"/>
          <w:szCs w:val="24"/>
        </w:rPr>
        <w:t>-</w:t>
      </w:r>
      <w:r w:rsidR="00CB2051" w:rsidRPr="00CB2051">
        <w:rPr>
          <w:rStyle w:val="art-postheadericon"/>
          <w:rFonts w:ascii="Times New Roman" w:hAnsi="Times New Roman"/>
          <w:sz w:val="24"/>
          <w:szCs w:val="24"/>
        </w:rPr>
        <w:t>й Изначальной Изначально Вышестоящей Реальностью, 9</w:t>
      </w:r>
      <w:r w:rsidR="009576C1">
        <w:rPr>
          <w:rStyle w:val="art-postheadericon"/>
          <w:rFonts w:ascii="Times New Roman" w:hAnsi="Times New Roman"/>
          <w:sz w:val="24"/>
          <w:szCs w:val="24"/>
        </w:rPr>
        <w:t>-</w:t>
      </w:r>
      <w:r w:rsidR="00CB2051" w:rsidRPr="00CB2051">
        <w:rPr>
          <w:rStyle w:val="art-postheadericon"/>
          <w:rFonts w:ascii="Times New Roman" w:hAnsi="Times New Roman"/>
          <w:sz w:val="24"/>
          <w:szCs w:val="24"/>
        </w:rPr>
        <w:t>й Изначальностью, даже не Изначально Вышестоящей Реальностью. Для нас было тогда высоко. Но угрохали</w:t>
      </w:r>
      <w:r w:rsidR="003C4284">
        <w:rPr>
          <w:rStyle w:val="art-postheadericon"/>
          <w:rFonts w:ascii="Times New Roman" w:hAnsi="Times New Roman"/>
          <w:sz w:val="24"/>
          <w:szCs w:val="24"/>
        </w:rPr>
        <w:t xml:space="preserve"> – </w:t>
      </w:r>
      <w:r w:rsidR="00CB2051" w:rsidRPr="00CB2051">
        <w:rPr>
          <w:rStyle w:val="art-postheadericon"/>
          <w:rFonts w:ascii="Times New Roman" w:hAnsi="Times New Roman"/>
          <w:sz w:val="24"/>
          <w:szCs w:val="24"/>
        </w:rPr>
        <w:t xml:space="preserve">кладки прекратили класть. Я без шуток, я сейчас далеко не шучу. Это то, что мы никогда не хотели публиковать. </w:t>
      </w:r>
      <w:r w:rsidR="00C0568D">
        <w:rPr>
          <w:rStyle w:val="art-postheadericon"/>
          <w:rFonts w:ascii="Times New Roman" w:hAnsi="Times New Roman"/>
          <w:sz w:val="24"/>
          <w:szCs w:val="24"/>
        </w:rPr>
        <w:t xml:space="preserve">Так </w:t>
      </w:r>
      <w:r w:rsidR="00CB2051" w:rsidRPr="00CB2051">
        <w:rPr>
          <w:rStyle w:val="art-postheadericon"/>
          <w:rFonts w:ascii="Times New Roman" w:hAnsi="Times New Roman"/>
          <w:sz w:val="24"/>
          <w:szCs w:val="24"/>
        </w:rPr>
        <w:t xml:space="preserve">что многие из нас </w:t>
      </w:r>
      <w:r w:rsidR="00CB2051" w:rsidRPr="00C0568D">
        <w:rPr>
          <w:rStyle w:val="art-postheadericon"/>
          <w:rFonts w:ascii="Times New Roman" w:hAnsi="Times New Roman"/>
          <w:i/>
          <w:spacing w:val="20"/>
          <w:sz w:val="24"/>
          <w:szCs w:val="24"/>
        </w:rPr>
        <w:t>там</w:t>
      </w:r>
      <w:r w:rsidR="00CB2051" w:rsidRPr="00CB2051">
        <w:rPr>
          <w:rStyle w:val="art-postheadericon"/>
          <w:rFonts w:ascii="Times New Roman" w:hAnsi="Times New Roman"/>
          <w:sz w:val="24"/>
          <w:szCs w:val="24"/>
        </w:rPr>
        <w:t xml:space="preserve"> были из яиц. </w:t>
      </w:r>
    </w:p>
    <w:p w:rsidR="00CB2051" w:rsidRPr="00CB2051" w:rsidRDefault="00CB2051" w:rsidP="00CB2051">
      <w:pPr>
        <w:spacing w:after="0" w:line="240" w:lineRule="auto"/>
        <w:ind w:firstLine="454"/>
        <w:jc w:val="both"/>
        <w:rPr>
          <w:rFonts w:ascii="Times New Roman" w:hAnsi="Times New Roman"/>
          <w:iCs/>
          <w:sz w:val="24"/>
          <w:szCs w:val="24"/>
        </w:rPr>
      </w:pPr>
      <w:r w:rsidRPr="00CB2051">
        <w:rPr>
          <w:rStyle w:val="art-postheadericon"/>
          <w:rFonts w:ascii="Times New Roman" w:hAnsi="Times New Roman"/>
          <w:sz w:val="24"/>
          <w:szCs w:val="24"/>
        </w:rPr>
        <w:t>Я к этим не отношусь, мне повезло, иначе бы я здесь сейчас не стоял. Такие не имеют права вести Синтез, пока н</w:t>
      </w:r>
      <w:r w:rsidR="00C84285">
        <w:rPr>
          <w:rStyle w:val="art-postheadericon"/>
          <w:rFonts w:ascii="Times New Roman" w:hAnsi="Times New Roman"/>
          <w:sz w:val="24"/>
          <w:szCs w:val="24"/>
        </w:rPr>
        <w:t>е</w:t>
      </w:r>
      <w:r w:rsidRPr="00CB2051">
        <w:rPr>
          <w:rStyle w:val="art-postheadericon"/>
          <w:rFonts w:ascii="Times New Roman" w:hAnsi="Times New Roman"/>
          <w:sz w:val="24"/>
          <w:szCs w:val="24"/>
        </w:rPr>
        <w:t xml:space="preserve"> переформатируются. Нечеловеческая музыка из них звучит. </w:t>
      </w:r>
      <w:r w:rsidRPr="00CB2051">
        <w:rPr>
          <w:rStyle w:val="art-postheadericon"/>
          <w:rFonts w:ascii="Times New Roman" w:hAnsi="Times New Roman"/>
          <w:i/>
          <w:sz w:val="24"/>
          <w:szCs w:val="24"/>
        </w:rPr>
        <w:t xml:space="preserve">(За стеной играет музыка, смех в зале). </w:t>
      </w:r>
      <w:r w:rsidRPr="00CB2051">
        <w:rPr>
          <w:rStyle w:val="art-postheadericon"/>
          <w:rFonts w:ascii="Times New Roman" w:hAnsi="Times New Roman"/>
          <w:sz w:val="24"/>
          <w:szCs w:val="24"/>
        </w:rPr>
        <w:t>Там почти шипение на высокой ноте,</w:t>
      </w:r>
      <w:r w:rsidRPr="00CB2051">
        <w:rPr>
          <w:rFonts w:ascii="Times New Roman" w:hAnsi="Times New Roman"/>
          <w:i/>
          <w:iCs/>
          <w:sz w:val="24"/>
          <w:szCs w:val="24"/>
        </w:rPr>
        <w:t xml:space="preserve"> </w:t>
      </w:r>
      <w:r w:rsidRPr="00CB2051">
        <w:rPr>
          <w:rStyle w:val="art-postheadericon"/>
          <w:rFonts w:ascii="Times New Roman" w:hAnsi="Times New Roman"/>
          <w:sz w:val="24"/>
          <w:szCs w:val="24"/>
        </w:rPr>
        <w:t>как у Витаса. Ничего не имею против стиля, просто очень похоже. Вот такие</w:t>
      </w:r>
      <w:r w:rsidR="00C0568D">
        <w:rPr>
          <w:rStyle w:val="art-postheadericon"/>
          <w:rFonts w:ascii="Times New Roman" w:hAnsi="Times New Roman"/>
          <w:sz w:val="24"/>
          <w:szCs w:val="24"/>
        </w:rPr>
        <w:t xml:space="preserve"> пироги</w:t>
      </w:r>
      <w:r w:rsidRPr="00CB2051">
        <w:rPr>
          <w:rStyle w:val="art-postheadericon"/>
          <w:rFonts w:ascii="Times New Roman" w:hAnsi="Times New Roman"/>
          <w:sz w:val="24"/>
          <w:szCs w:val="24"/>
        </w:rPr>
        <w:t xml:space="preserve">. </w:t>
      </w:r>
      <w:r w:rsidR="00C0568D">
        <w:rPr>
          <w:rStyle w:val="art-postheadericon"/>
          <w:rFonts w:ascii="Times New Roman" w:hAnsi="Times New Roman"/>
          <w:sz w:val="24"/>
          <w:szCs w:val="24"/>
        </w:rPr>
        <w:t>А видел</w:t>
      </w:r>
      <w:r w:rsidRPr="00CB2051">
        <w:rPr>
          <w:rStyle w:val="art-postheadericon"/>
          <w:rFonts w:ascii="Times New Roman" w:hAnsi="Times New Roman"/>
          <w:sz w:val="24"/>
          <w:szCs w:val="24"/>
        </w:rPr>
        <w:t xml:space="preserve"> я эту кладку</w:t>
      </w:r>
      <w:r w:rsidR="00C0568D">
        <w:rPr>
          <w:rStyle w:val="art-postheadericon"/>
          <w:rFonts w:ascii="Times New Roman" w:hAnsi="Times New Roman"/>
          <w:sz w:val="24"/>
          <w:szCs w:val="24"/>
        </w:rPr>
        <w:t>, – с</w:t>
      </w:r>
      <w:r w:rsidRPr="00CB2051">
        <w:rPr>
          <w:rStyle w:val="art-postheadericon"/>
          <w:rFonts w:ascii="Times New Roman" w:hAnsi="Times New Roman"/>
          <w:sz w:val="24"/>
          <w:szCs w:val="24"/>
        </w:rPr>
        <w:t>ейчас будете смеяться</w:t>
      </w:r>
      <w:r w:rsidR="00C0568D">
        <w:rPr>
          <w:rStyle w:val="art-postheadericon"/>
          <w:rFonts w:ascii="Times New Roman" w:hAnsi="Times New Roman"/>
          <w:sz w:val="24"/>
          <w:szCs w:val="24"/>
        </w:rPr>
        <w:t>, – в</w:t>
      </w:r>
      <w:r w:rsidRPr="00CB2051">
        <w:rPr>
          <w:rStyle w:val="art-postheadericon"/>
          <w:rFonts w:ascii="Times New Roman" w:hAnsi="Times New Roman"/>
          <w:sz w:val="24"/>
          <w:szCs w:val="24"/>
        </w:rPr>
        <w:t>месте с одним наркоманом</w:t>
      </w:r>
      <w:r w:rsidR="00C0568D">
        <w:rPr>
          <w:rStyle w:val="art-postheadericon"/>
          <w:rFonts w:ascii="Times New Roman" w:hAnsi="Times New Roman"/>
          <w:sz w:val="24"/>
          <w:szCs w:val="24"/>
        </w:rPr>
        <w:t xml:space="preserve">, которого вытащил из наркотиков, </w:t>
      </w:r>
      <w:r w:rsidRPr="00CB2051">
        <w:rPr>
          <w:rStyle w:val="art-postheadericon"/>
          <w:rFonts w:ascii="Times New Roman" w:hAnsi="Times New Roman"/>
          <w:sz w:val="24"/>
          <w:szCs w:val="24"/>
        </w:rPr>
        <w:t xml:space="preserve">но он настолько был свой, что мы с ним выскочили в седьмой план </w:t>
      </w:r>
      <w:r w:rsidR="00C0568D">
        <w:rPr>
          <w:rStyle w:val="art-postheadericon"/>
          <w:rFonts w:ascii="Times New Roman" w:hAnsi="Times New Roman"/>
          <w:sz w:val="24"/>
          <w:szCs w:val="24"/>
        </w:rPr>
        <w:t xml:space="preserve">и </w:t>
      </w:r>
      <w:r w:rsidRPr="00CB2051">
        <w:rPr>
          <w:rStyle w:val="art-postheadericon"/>
          <w:rFonts w:ascii="Times New Roman" w:hAnsi="Times New Roman"/>
          <w:sz w:val="24"/>
          <w:szCs w:val="24"/>
        </w:rPr>
        <w:t>как увидели яйца</w:t>
      </w:r>
      <w:r w:rsidR="00C0568D">
        <w:rPr>
          <w:rStyle w:val="art-postheadericon"/>
          <w:rFonts w:ascii="Times New Roman" w:hAnsi="Times New Roman"/>
          <w:sz w:val="24"/>
          <w:szCs w:val="24"/>
        </w:rPr>
        <w:t xml:space="preserve"> в кладке</w:t>
      </w:r>
      <w:r w:rsidRPr="00CB2051">
        <w:rPr>
          <w:rStyle w:val="art-postheadericon"/>
          <w:rFonts w:ascii="Times New Roman" w:hAnsi="Times New Roman"/>
          <w:sz w:val="24"/>
          <w:szCs w:val="24"/>
        </w:rPr>
        <w:t>.</w:t>
      </w:r>
      <w:r w:rsidRPr="00CB2051">
        <w:rPr>
          <w:rFonts w:ascii="Times New Roman" w:hAnsi="Times New Roman"/>
          <w:i/>
          <w:iCs/>
          <w:sz w:val="24"/>
          <w:szCs w:val="24"/>
        </w:rPr>
        <w:t xml:space="preserve"> </w:t>
      </w:r>
      <w:r w:rsidRPr="00CB2051">
        <w:rPr>
          <w:rFonts w:ascii="Times New Roman" w:hAnsi="Times New Roman"/>
          <w:iCs/>
          <w:sz w:val="24"/>
          <w:szCs w:val="24"/>
        </w:rPr>
        <w:t>Ну, полная мана</w:t>
      </w:r>
      <w:r w:rsidRPr="00CB2051">
        <w:rPr>
          <w:rFonts w:ascii="Times New Roman" w:hAnsi="Times New Roman"/>
          <w:iCs/>
          <w:sz w:val="24"/>
          <w:szCs w:val="24"/>
        </w:rPr>
        <w:noBreakHyphen/>
        <w:t>мана. Он-то ничего не понимал, а я был в шоке. Нашли случайно</w:t>
      </w:r>
      <w:r w:rsidR="00C0568D">
        <w:rPr>
          <w:rFonts w:ascii="Times New Roman" w:hAnsi="Times New Roman"/>
          <w:iCs/>
          <w:sz w:val="24"/>
          <w:szCs w:val="24"/>
        </w:rPr>
        <w:t>,</w:t>
      </w:r>
      <w:r w:rsidRPr="00CB2051">
        <w:rPr>
          <w:rFonts w:ascii="Times New Roman" w:hAnsi="Times New Roman"/>
          <w:iCs/>
          <w:sz w:val="24"/>
          <w:szCs w:val="24"/>
        </w:rPr>
        <w:t xml:space="preserve"> в одном месте. </w:t>
      </w:r>
      <w:r w:rsidR="00C0568D">
        <w:rPr>
          <w:rFonts w:ascii="Times New Roman" w:hAnsi="Times New Roman"/>
          <w:iCs/>
          <w:sz w:val="24"/>
          <w:szCs w:val="24"/>
        </w:rPr>
        <w:t>И п</w:t>
      </w:r>
      <w:r w:rsidRPr="00CB2051">
        <w:rPr>
          <w:rFonts w:ascii="Times New Roman" w:hAnsi="Times New Roman"/>
          <w:iCs/>
          <w:sz w:val="24"/>
          <w:szCs w:val="24"/>
        </w:rPr>
        <w:t>отом долго</w:t>
      </w:r>
      <w:r w:rsidRPr="00CB2051">
        <w:rPr>
          <w:rFonts w:ascii="Times New Roman" w:hAnsi="Times New Roman"/>
          <w:iCs/>
          <w:sz w:val="24"/>
          <w:szCs w:val="24"/>
        </w:rPr>
        <w:noBreakHyphen/>
        <w:t xml:space="preserve">долго много лет с этим боролись. Это было ещё до Синтеза, </w:t>
      </w:r>
      <w:r w:rsidR="00C0568D">
        <w:rPr>
          <w:rFonts w:ascii="Times New Roman" w:hAnsi="Times New Roman"/>
          <w:iCs/>
          <w:sz w:val="24"/>
          <w:szCs w:val="24"/>
        </w:rPr>
        <w:t>кладку нашли</w:t>
      </w:r>
      <w:r w:rsidRPr="00CB2051">
        <w:rPr>
          <w:rFonts w:ascii="Times New Roman" w:hAnsi="Times New Roman"/>
          <w:iCs/>
          <w:sz w:val="24"/>
          <w:szCs w:val="24"/>
        </w:rPr>
        <w:t xml:space="preserve">. А потом в Синтезе </w:t>
      </w:r>
      <w:r w:rsidR="00C0568D">
        <w:rPr>
          <w:rFonts w:ascii="Times New Roman" w:hAnsi="Times New Roman"/>
          <w:iCs/>
          <w:sz w:val="24"/>
          <w:szCs w:val="24"/>
        </w:rPr>
        <w:t>уже</w:t>
      </w:r>
      <w:r w:rsidRPr="00CB2051">
        <w:rPr>
          <w:rFonts w:ascii="Times New Roman" w:hAnsi="Times New Roman"/>
          <w:iCs/>
          <w:sz w:val="24"/>
          <w:szCs w:val="24"/>
        </w:rPr>
        <w:t xml:space="preserve"> боролись</w:t>
      </w:r>
      <w:r w:rsidR="00C0568D">
        <w:rPr>
          <w:rFonts w:ascii="Times New Roman" w:hAnsi="Times New Roman"/>
          <w:iCs/>
          <w:sz w:val="24"/>
          <w:szCs w:val="24"/>
        </w:rPr>
        <w:t xml:space="preserve"> с этим</w:t>
      </w:r>
      <w:r w:rsidRPr="00CB2051">
        <w:rPr>
          <w:rFonts w:ascii="Times New Roman" w:hAnsi="Times New Roman"/>
          <w:iCs/>
          <w:sz w:val="24"/>
          <w:szCs w:val="24"/>
        </w:rPr>
        <w:t>.</w:t>
      </w:r>
    </w:p>
    <w:p w:rsidR="00CB2051" w:rsidRPr="00CB2051" w:rsidRDefault="00CB2051" w:rsidP="00CB2051">
      <w:pPr>
        <w:spacing w:after="0" w:line="240" w:lineRule="auto"/>
        <w:ind w:firstLine="454"/>
        <w:jc w:val="both"/>
        <w:rPr>
          <w:rFonts w:ascii="Times New Roman" w:hAnsi="Times New Roman"/>
          <w:i/>
          <w:iCs/>
          <w:sz w:val="24"/>
          <w:szCs w:val="24"/>
        </w:rPr>
      </w:pPr>
      <w:r w:rsidRPr="00CB2051">
        <w:rPr>
          <w:rFonts w:ascii="Times New Roman" w:hAnsi="Times New Roman"/>
          <w:iCs/>
          <w:sz w:val="24"/>
          <w:szCs w:val="24"/>
        </w:rPr>
        <w:t>Поэтому в Высокую Цельную Реальность, исходя из таких накоплений нескольких тысячелетий, если не больше, мы можем попасть или живородящим способом, или через кладку. Но через кладку из нас рожда</w:t>
      </w:r>
      <w:r w:rsidR="00C0568D">
        <w:rPr>
          <w:rFonts w:ascii="Times New Roman" w:hAnsi="Times New Roman"/>
          <w:iCs/>
          <w:sz w:val="24"/>
          <w:szCs w:val="24"/>
        </w:rPr>
        <w:t>ю</w:t>
      </w:r>
      <w:r w:rsidRPr="00CB2051">
        <w:rPr>
          <w:rFonts w:ascii="Times New Roman" w:hAnsi="Times New Roman"/>
          <w:iCs/>
          <w:sz w:val="24"/>
          <w:szCs w:val="24"/>
        </w:rPr>
        <w:t>тся</w:t>
      </w:r>
      <w:r w:rsidR="00C0568D">
        <w:rPr>
          <w:rFonts w:ascii="Times New Roman" w:hAnsi="Times New Roman"/>
          <w:iCs/>
          <w:sz w:val="24"/>
          <w:szCs w:val="24"/>
        </w:rPr>
        <w:t>…</w:t>
      </w:r>
      <w:r w:rsidRPr="00CB2051">
        <w:rPr>
          <w:rFonts w:ascii="Times New Roman" w:hAnsi="Times New Roman"/>
          <w:iCs/>
          <w:sz w:val="24"/>
          <w:szCs w:val="24"/>
        </w:rPr>
        <w:t xml:space="preserve"> </w:t>
      </w:r>
      <w:r w:rsidR="00C84285">
        <w:rPr>
          <w:rFonts w:ascii="Times New Roman" w:hAnsi="Times New Roman"/>
          <w:iCs/>
          <w:sz w:val="24"/>
          <w:szCs w:val="24"/>
        </w:rPr>
        <w:t>«</w:t>
      </w:r>
      <w:r w:rsidRPr="00CB2051">
        <w:rPr>
          <w:rFonts w:ascii="Times New Roman" w:hAnsi="Times New Roman"/>
          <w:iCs/>
          <w:sz w:val="24"/>
          <w:szCs w:val="24"/>
        </w:rPr>
        <w:t>клад</w:t>
      </w:r>
      <w:r w:rsidR="00C0568D">
        <w:rPr>
          <w:rFonts w:ascii="Times New Roman" w:hAnsi="Times New Roman"/>
          <w:iCs/>
          <w:sz w:val="24"/>
          <w:szCs w:val="24"/>
        </w:rPr>
        <w:t>очники</w:t>
      </w:r>
      <w:r w:rsidR="00C84285">
        <w:rPr>
          <w:rFonts w:ascii="Times New Roman" w:hAnsi="Times New Roman"/>
          <w:iCs/>
          <w:sz w:val="24"/>
          <w:szCs w:val="24"/>
        </w:rPr>
        <w:t>»</w:t>
      </w:r>
      <w:r w:rsidRPr="00CB2051">
        <w:rPr>
          <w:rFonts w:ascii="Times New Roman" w:hAnsi="Times New Roman"/>
          <w:i/>
          <w:iCs/>
          <w:sz w:val="24"/>
          <w:szCs w:val="24"/>
        </w:rPr>
        <w:t xml:space="preserve">. </w:t>
      </w:r>
      <w:r w:rsidRPr="00CB2051">
        <w:rPr>
          <w:rFonts w:ascii="Times New Roman" w:hAnsi="Times New Roman"/>
          <w:iCs/>
          <w:sz w:val="24"/>
          <w:szCs w:val="24"/>
        </w:rPr>
        <w:t>Поэтому рядом</w:t>
      </w:r>
      <w:r w:rsidR="00C0568D">
        <w:rPr>
          <w:rFonts w:ascii="Times New Roman" w:hAnsi="Times New Roman"/>
          <w:iCs/>
          <w:sz w:val="24"/>
          <w:szCs w:val="24"/>
        </w:rPr>
        <w:t xml:space="preserve"> –</w:t>
      </w:r>
      <w:r w:rsidRPr="00CB2051">
        <w:rPr>
          <w:rFonts w:ascii="Times New Roman" w:hAnsi="Times New Roman"/>
          <w:iCs/>
          <w:sz w:val="24"/>
          <w:szCs w:val="24"/>
        </w:rPr>
        <w:t xml:space="preserve"> клад</w:t>
      </w:r>
      <w:r w:rsidR="00C0568D">
        <w:rPr>
          <w:rFonts w:ascii="Times New Roman" w:hAnsi="Times New Roman"/>
          <w:iCs/>
          <w:sz w:val="24"/>
          <w:szCs w:val="24"/>
        </w:rPr>
        <w:t>-</w:t>
      </w:r>
      <w:r w:rsidRPr="00CB2051">
        <w:rPr>
          <w:rFonts w:ascii="Times New Roman" w:hAnsi="Times New Roman"/>
          <w:iCs/>
          <w:sz w:val="24"/>
          <w:szCs w:val="24"/>
        </w:rPr>
        <w:t>бище</w:t>
      </w:r>
      <w:r w:rsidR="00C84285">
        <w:rPr>
          <w:rFonts w:ascii="Times New Roman" w:hAnsi="Times New Roman"/>
          <w:iCs/>
          <w:sz w:val="24"/>
          <w:szCs w:val="24"/>
        </w:rPr>
        <w:t>,</w:t>
      </w:r>
      <w:r w:rsidRPr="00CB2051">
        <w:rPr>
          <w:rFonts w:ascii="Times New Roman" w:hAnsi="Times New Roman"/>
          <w:iCs/>
          <w:sz w:val="24"/>
          <w:szCs w:val="24"/>
        </w:rPr>
        <w:t xml:space="preserve"> кладк</w:t>
      </w:r>
      <w:r w:rsidR="00C0568D">
        <w:rPr>
          <w:rFonts w:ascii="Times New Roman" w:hAnsi="Times New Roman"/>
          <w:iCs/>
          <w:sz w:val="24"/>
          <w:szCs w:val="24"/>
        </w:rPr>
        <w:t>а</w:t>
      </w:r>
      <w:r w:rsidRPr="00CB2051">
        <w:rPr>
          <w:rFonts w:ascii="Times New Roman" w:hAnsi="Times New Roman"/>
          <w:iCs/>
          <w:sz w:val="24"/>
          <w:szCs w:val="24"/>
        </w:rPr>
        <w:t xml:space="preserve">. Поэтому древние славяне сжигали, а нас в гробики </w:t>
      </w:r>
      <w:r w:rsidRPr="00CB2051">
        <w:rPr>
          <w:rFonts w:ascii="Times New Roman" w:hAnsi="Times New Roman"/>
          <w:i/>
          <w:iCs/>
          <w:sz w:val="24"/>
          <w:szCs w:val="24"/>
        </w:rPr>
        <w:t>ложили</w:t>
      </w:r>
      <w:r w:rsidRPr="00CB2051">
        <w:rPr>
          <w:rFonts w:ascii="Times New Roman" w:hAnsi="Times New Roman"/>
          <w:iCs/>
          <w:sz w:val="24"/>
          <w:szCs w:val="24"/>
        </w:rPr>
        <w:t>, клад</w:t>
      </w:r>
      <w:r w:rsidR="00C0568D">
        <w:rPr>
          <w:rFonts w:ascii="Times New Roman" w:hAnsi="Times New Roman"/>
          <w:iCs/>
          <w:sz w:val="24"/>
          <w:szCs w:val="24"/>
        </w:rPr>
        <w:t>ут, в общем</w:t>
      </w:r>
      <w:r w:rsidRPr="00CB2051">
        <w:rPr>
          <w:rFonts w:ascii="Times New Roman" w:hAnsi="Times New Roman"/>
          <w:iCs/>
          <w:sz w:val="24"/>
          <w:szCs w:val="24"/>
        </w:rPr>
        <w:t xml:space="preserve">. </w:t>
      </w:r>
      <w:r w:rsidR="00C0568D">
        <w:rPr>
          <w:rFonts w:ascii="Times New Roman" w:hAnsi="Times New Roman"/>
          <w:iCs/>
          <w:sz w:val="24"/>
          <w:szCs w:val="24"/>
        </w:rPr>
        <w:t>В</w:t>
      </w:r>
      <w:r w:rsidRPr="00CB2051">
        <w:rPr>
          <w:rFonts w:ascii="Times New Roman" w:hAnsi="Times New Roman"/>
          <w:iCs/>
          <w:sz w:val="24"/>
          <w:szCs w:val="24"/>
        </w:rPr>
        <w:t xml:space="preserve"> общем, отражение</w:t>
      </w:r>
      <w:r w:rsidR="00C0568D">
        <w:rPr>
          <w:rFonts w:ascii="Times New Roman" w:hAnsi="Times New Roman"/>
          <w:iCs/>
          <w:sz w:val="24"/>
          <w:szCs w:val="24"/>
        </w:rPr>
        <w:t>…</w:t>
      </w:r>
      <w:r w:rsidRPr="00CB2051">
        <w:rPr>
          <w:rFonts w:ascii="Times New Roman" w:hAnsi="Times New Roman"/>
          <w:iCs/>
          <w:sz w:val="24"/>
          <w:szCs w:val="24"/>
        </w:rPr>
        <w:t xml:space="preserve"> понятно</w:t>
      </w:r>
      <w:r w:rsidR="00C0568D">
        <w:rPr>
          <w:rFonts w:ascii="Times New Roman" w:hAnsi="Times New Roman"/>
          <w:iCs/>
          <w:sz w:val="24"/>
          <w:szCs w:val="24"/>
        </w:rPr>
        <w:t>… к</w:t>
      </w:r>
      <w:r w:rsidRPr="00CB2051">
        <w:rPr>
          <w:rFonts w:ascii="Times New Roman" w:hAnsi="Times New Roman"/>
          <w:iCs/>
          <w:sz w:val="24"/>
          <w:szCs w:val="24"/>
        </w:rPr>
        <w:t>орочки</w:t>
      </w:r>
      <w:r w:rsidR="00C0568D">
        <w:rPr>
          <w:rFonts w:ascii="Times New Roman" w:hAnsi="Times New Roman"/>
          <w:iCs/>
          <w:sz w:val="24"/>
          <w:szCs w:val="24"/>
        </w:rPr>
        <w:t xml:space="preserve"> такой кальцевидной</w:t>
      </w:r>
      <w:r w:rsidRPr="00CB2051">
        <w:rPr>
          <w:rFonts w:ascii="Times New Roman" w:hAnsi="Times New Roman"/>
          <w:iCs/>
          <w:sz w:val="24"/>
          <w:szCs w:val="24"/>
        </w:rPr>
        <w:t xml:space="preserve">, не хочу публиковать на Синтезе. </w:t>
      </w:r>
      <w:r w:rsidR="00C0568D">
        <w:rPr>
          <w:rFonts w:ascii="Times New Roman" w:hAnsi="Times New Roman"/>
          <w:iCs/>
          <w:sz w:val="24"/>
          <w:szCs w:val="24"/>
        </w:rPr>
        <w:t>Т</w:t>
      </w:r>
      <w:r w:rsidRPr="00CB2051">
        <w:rPr>
          <w:rFonts w:ascii="Times New Roman" w:hAnsi="Times New Roman"/>
          <w:iCs/>
          <w:sz w:val="24"/>
          <w:szCs w:val="24"/>
        </w:rPr>
        <w:t xml:space="preserve">о, что вверху, то и внизу. И прививали нам это </w:t>
      </w:r>
      <w:r w:rsidR="00C0568D" w:rsidRPr="00C0568D">
        <w:rPr>
          <w:rFonts w:ascii="Times New Roman" w:hAnsi="Times New Roman"/>
          <w:i/>
          <w:iCs/>
          <w:sz w:val="24"/>
          <w:szCs w:val="24"/>
        </w:rPr>
        <w:t>божественно</w:t>
      </w:r>
      <w:r w:rsidRPr="00CB2051">
        <w:rPr>
          <w:rFonts w:ascii="Times New Roman" w:hAnsi="Times New Roman"/>
          <w:iCs/>
          <w:sz w:val="24"/>
          <w:szCs w:val="24"/>
        </w:rPr>
        <w:t xml:space="preserve">, чтоб мы </w:t>
      </w:r>
      <w:r w:rsidRPr="00CB2051">
        <w:rPr>
          <w:rFonts w:ascii="Times New Roman" w:hAnsi="Times New Roman"/>
          <w:iCs/>
          <w:sz w:val="24"/>
          <w:szCs w:val="24"/>
        </w:rPr>
        <w:lastRenderedPageBreak/>
        <w:t>даже после смерти не выпутались из этой кладочки</w:t>
      </w:r>
      <w:r w:rsidR="00C0568D">
        <w:rPr>
          <w:rFonts w:ascii="Times New Roman" w:hAnsi="Times New Roman"/>
          <w:iCs/>
          <w:sz w:val="24"/>
          <w:szCs w:val="24"/>
        </w:rPr>
        <w:t>, творческой</w:t>
      </w:r>
      <w:r w:rsidRPr="00CB2051">
        <w:rPr>
          <w:rFonts w:ascii="Times New Roman" w:hAnsi="Times New Roman"/>
          <w:iCs/>
          <w:sz w:val="24"/>
          <w:szCs w:val="24"/>
        </w:rPr>
        <w:t xml:space="preserve">. Поэтому так не любят сейчас сжигаться, </w:t>
      </w:r>
      <w:r w:rsidR="00C0568D">
        <w:rPr>
          <w:rFonts w:ascii="Times New Roman" w:hAnsi="Times New Roman"/>
          <w:iCs/>
          <w:sz w:val="24"/>
          <w:szCs w:val="24"/>
        </w:rPr>
        <w:t>«</w:t>
      </w:r>
      <w:r w:rsidRPr="00CB2051">
        <w:rPr>
          <w:rFonts w:ascii="Times New Roman" w:hAnsi="Times New Roman"/>
          <w:iCs/>
          <w:sz w:val="24"/>
          <w:szCs w:val="24"/>
        </w:rPr>
        <w:t>только хорони</w:t>
      </w:r>
      <w:r w:rsidR="00C0568D">
        <w:rPr>
          <w:rFonts w:ascii="Times New Roman" w:hAnsi="Times New Roman"/>
          <w:iCs/>
          <w:sz w:val="24"/>
          <w:szCs w:val="24"/>
        </w:rPr>
        <w:t>ть</w:t>
      </w:r>
      <w:r w:rsidRPr="00CB2051">
        <w:rPr>
          <w:rFonts w:ascii="Times New Roman" w:hAnsi="Times New Roman"/>
          <w:iCs/>
          <w:sz w:val="24"/>
          <w:szCs w:val="24"/>
        </w:rPr>
        <w:t xml:space="preserve"> меня, </w:t>
      </w:r>
      <w:r w:rsidR="00C0568D">
        <w:rPr>
          <w:rFonts w:ascii="Times New Roman" w:hAnsi="Times New Roman"/>
          <w:iCs/>
          <w:sz w:val="24"/>
          <w:szCs w:val="24"/>
        </w:rPr>
        <w:t>пожалуйста»,</w:t>
      </w:r>
      <w:r w:rsidRPr="00CB2051">
        <w:rPr>
          <w:rFonts w:ascii="Times New Roman" w:hAnsi="Times New Roman"/>
          <w:iCs/>
          <w:sz w:val="24"/>
          <w:szCs w:val="24"/>
        </w:rPr>
        <w:t xml:space="preserve"> </w:t>
      </w:r>
      <w:r w:rsidR="00C0568D">
        <w:rPr>
          <w:rFonts w:ascii="Times New Roman" w:hAnsi="Times New Roman"/>
          <w:iCs/>
          <w:sz w:val="24"/>
          <w:szCs w:val="24"/>
        </w:rPr>
        <w:t>н</w:t>
      </w:r>
      <w:r w:rsidRPr="00CB2051">
        <w:rPr>
          <w:rFonts w:ascii="Times New Roman" w:hAnsi="Times New Roman"/>
          <w:iCs/>
          <w:sz w:val="24"/>
          <w:szCs w:val="24"/>
        </w:rPr>
        <w:t>е верят,</w:t>
      </w:r>
      <w:r w:rsidRPr="00CB2051">
        <w:rPr>
          <w:rFonts w:ascii="Times New Roman" w:hAnsi="Times New Roman"/>
          <w:i/>
          <w:iCs/>
          <w:sz w:val="24"/>
          <w:szCs w:val="24"/>
        </w:rPr>
        <w:t xml:space="preserve"> </w:t>
      </w:r>
      <w:r w:rsidRPr="00CB2051">
        <w:rPr>
          <w:rFonts w:ascii="Times New Roman" w:hAnsi="Times New Roman"/>
          <w:iCs/>
          <w:sz w:val="24"/>
          <w:szCs w:val="24"/>
        </w:rPr>
        <w:t>что жи</w:t>
      </w:r>
      <w:r w:rsidR="00C0568D">
        <w:rPr>
          <w:rFonts w:ascii="Times New Roman" w:hAnsi="Times New Roman"/>
          <w:iCs/>
          <w:sz w:val="24"/>
          <w:szCs w:val="24"/>
        </w:rPr>
        <w:t xml:space="preserve">ть будут </w:t>
      </w:r>
      <w:r w:rsidRPr="00CB2051">
        <w:rPr>
          <w:rFonts w:ascii="Times New Roman" w:hAnsi="Times New Roman"/>
          <w:iCs/>
          <w:sz w:val="24"/>
          <w:szCs w:val="24"/>
        </w:rPr>
        <w:t xml:space="preserve">после смерти </w:t>
      </w:r>
      <w:r w:rsidR="00C0568D">
        <w:rPr>
          <w:rFonts w:ascii="Times New Roman" w:hAnsi="Times New Roman"/>
          <w:iCs/>
          <w:sz w:val="24"/>
          <w:szCs w:val="24"/>
        </w:rPr>
        <w:t>физического тела</w:t>
      </w:r>
      <w:r w:rsidRPr="00CB2051">
        <w:rPr>
          <w:rFonts w:ascii="Times New Roman" w:hAnsi="Times New Roman"/>
          <w:iCs/>
          <w:sz w:val="24"/>
          <w:szCs w:val="24"/>
        </w:rPr>
        <w:t>.</w:t>
      </w:r>
    </w:p>
    <w:p w:rsidR="00CB2051" w:rsidRPr="00CB2051" w:rsidRDefault="00CB2051" w:rsidP="00CB2051">
      <w:pPr>
        <w:spacing w:after="0" w:line="240" w:lineRule="auto"/>
        <w:ind w:firstLine="454"/>
        <w:jc w:val="both"/>
        <w:rPr>
          <w:rFonts w:ascii="Times New Roman" w:hAnsi="Times New Roman"/>
          <w:iCs/>
          <w:sz w:val="24"/>
          <w:szCs w:val="24"/>
        </w:rPr>
      </w:pPr>
      <w:r w:rsidRPr="00CB2051">
        <w:rPr>
          <w:rFonts w:ascii="Times New Roman" w:hAnsi="Times New Roman"/>
          <w:iCs/>
          <w:sz w:val="24"/>
          <w:szCs w:val="24"/>
        </w:rPr>
        <w:t xml:space="preserve">Поэтому </w:t>
      </w:r>
      <w:r w:rsidRPr="00C84285">
        <w:rPr>
          <w:rFonts w:ascii="Times New Roman" w:hAnsi="Times New Roman"/>
          <w:b/>
          <w:iCs/>
          <w:sz w:val="24"/>
          <w:szCs w:val="24"/>
        </w:rPr>
        <w:t>Тонкий мир, который у нас вокруг физически формируется, очень сильно поможет нам преодолеть эту тенденцию</w:t>
      </w:r>
      <w:r w:rsidRPr="00CB2051">
        <w:rPr>
          <w:rFonts w:ascii="Times New Roman" w:hAnsi="Times New Roman"/>
          <w:iCs/>
          <w:sz w:val="24"/>
          <w:szCs w:val="24"/>
        </w:rPr>
        <w:t xml:space="preserve">. </w:t>
      </w:r>
      <w:r w:rsidR="00C0568D">
        <w:rPr>
          <w:rFonts w:ascii="Times New Roman" w:hAnsi="Times New Roman"/>
          <w:iCs/>
          <w:sz w:val="24"/>
          <w:szCs w:val="24"/>
        </w:rPr>
        <w:t>Мы н</w:t>
      </w:r>
      <w:r w:rsidRPr="00CB2051">
        <w:rPr>
          <w:rFonts w:ascii="Times New Roman" w:hAnsi="Times New Roman"/>
          <w:iCs/>
          <w:sz w:val="24"/>
          <w:szCs w:val="24"/>
        </w:rPr>
        <w:t>ачнём видеть, как это происходит, и как мы даже после смерти восходим и прощаемся с теми, кто восходит. То есть те, кто видят</w:t>
      </w:r>
      <w:r w:rsidR="00C0568D">
        <w:rPr>
          <w:rFonts w:ascii="Times New Roman" w:hAnsi="Times New Roman"/>
          <w:iCs/>
          <w:sz w:val="24"/>
          <w:szCs w:val="24"/>
        </w:rPr>
        <w:t>,</w:t>
      </w:r>
      <w:r w:rsidRPr="00CB2051">
        <w:rPr>
          <w:rFonts w:ascii="Times New Roman" w:hAnsi="Times New Roman"/>
          <w:iCs/>
          <w:sz w:val="24"/>
          <w:szCs w:val="24"/>
        </w:rPr>
        <w:t xml:space="preserve"> с ушедшими прощаются сознательно в глаза. И те видят, и мы видим. Те, кто нас знает, не удивляются, что мы видим, а те, кто нас не знает, и мы их видим: </w:t>
      </w:r>
    </w:p>
    <w:p w:rsidR="00CB2051" w:rsidRPr="00CB2051" w:rsidRDefault="00CB2051" w:rsidP="00CB2051">
      <w:pPr>
        <w:spacing w:after="0" w:line="240" w:lineRule="auto"/>
        <w:ind w:firstLine="454"/>
        <w:jc w:val="both"/>
        <w:rPr>
          <w:rFonts w:ascii="Times New Roman" w:hAnsi="Times New Roman"/>
          <w:iCs/>
          <w:sz w:val="24"/>
          <w:szCs w:val="24"/>
        </w:rPr>
      </w:pPr>
      <w:r w:rsidRPr="00CB2051">
        <w:rPr>
          <w:rFonts w:ascii="Times New Roman" w:hAnsi="Times New Roman"/>
          <w:iCs/>
          <w:sz w:val="24"/>
          <w:szCs w:val="24"/>
        </w:rPr>
        <w:t xml:space="preserve">– Ты </w:t>
      </w:r>
      <w:r w:rsidR="00C0568D" w:rsidRPr="00CB2051">
        <w:rPr>
          <w:rFonts w:ascii="Times New Roman" w:hAnsi="Times New Roman"/>
          <w:iCs/>
          <w:sz w:val="24"/>
          <w:szCs w:val="24"/>
        </w:rPr>
        <w:t xml:space="preserve">меня </w:t>
      </w:r>
      <w:r w:rsidRPr="00CB2051">
        <w:rPr>
          <w:rFonts w:ascii="Times New Roman" w:hAnsi="Times New Roman"/>
          <w:iCs/>
          <w:sz w:val="24"/>
          <w:szCs w:val="24"/>
        </w:rPr>
        <w:t>видишь?</w:t>
      </w:r>
    </w:p>
    <w:p w:rsidR="00CB2051" w:rsidRPr="00CB2051" w:rsidRDefault="00CB2051" w:rsidP="00CB2051">
      <w:pPr>
        <w:spacing w:after="0" w:line="240" w:lineRule="auto"/>
        <w:ind w:firstLine="454"/>
        <w:jc w:val="both"/>
        <w:rPr>
          <w:rFonts w:ascii="Times New Roman" w:hAnsi="Times New Roman"/>
          <w:iCs/>
          <w:sz w:val="24"/>
          <w:szCs w:val="24"/>
        </w:rPr>
      </w:pPr>
      <w:r w:rsidRPr="00CB2051">
        <w:rPr>
          <w:rFonts w:ascii="Times New Roman" w:hAnsi="Times New Roman"/>
          <w:iCs/>
          <w:sz w:val="24"/>
          <w:szCs w:val="24"/>
        </w:rPr>
        <w:t xml:space="preserve">– Да. </w:t>
      </w:r>
    </w:p>
    <w:p w:rsidR="00CB2051" w:rsidRPr="00CB2051" w:rsidRDefault="00CB2051" w:rsidP="00CB2051">
      <w:pPr>
        <w:spacing w:after="0" w:line="240" w:lineRule="auto"/>
        <w:ind w:firstLine="454"/>
        <w:jc w:val="both"/>
        <w:rPr>
          <w:rFonts w:ascii="Times New Roman" w:hAnsi="Times New Roman"/>
          <w:iCs/>
          <w:sz w:val="24"/>
          <w:szCs w:val="24"/>
        </w:rPr>
      </w:pPr>
      <w:r w:rsidRPr="00CB2051">
        <w:rPr>
          <w:rFonts w:ascii="Times New Roman" w:hAnsi="Times New Roman"/>
          <w:iCs/>
          <w:sz w:val="24"/>
          <w:szCs w:val="24"/>
        </w:rPr>
        <w:t xml:space="preserve">– Значит, я жив? </w:t>
      </w:r>
    </w:p>
    <w:p w:rsidR="00CB2051" w:rsidRPr="00CB2051" w:rsidRDefault="00CB2051" w:rsidP="00CB2051">
      <w:pPr>
        <w:spacing w:after="0" w:line="240" w:lineRule="auto"/>
        <w:ind w:firstLine="454"/>
        <w:jc w:val="both"/>
        <w:rPr>
          <w:rFonts w:ascii="Times New Roman" w:hAnsi="Times New Roman"/>
          <w:iCs/>
          <w:sz w:val="24"/>
          <w:szCs w:val="24"/>
        </w:rPr>
      </w:pPr>
      <w:r w:rsidRPr="00CB2051">
        <w:rPr>
          <w:rFonts w:ascii="Times New Roman" w:hAnsi="Times New Roman"/>
          <w:iCs/>
          <w:sz w:val="24"/>
          <w:szCs w:val="24"/>
        </w:rPr>
        <w:t>– Да.</w:t>
      </w:r>
    </w:p>
    <w:p w:rsidR="00CB2051" w:rsidRPr="00CB2051" w:rsidRDefault="00CB2051" w:rsidP="00CB2051">
      <w:pPr>
        <w:spacing w:after="0" w:line="240" w:lineRule="auto"/>
        <w:ind w:firstLine="454"/>
        <w:jc w:val="both"/>
        <w:rPr>
          <w:rFonts w:ascii="Times New Roman" w:hAnsi="Times New Roman"/>
          <w:iCs/>
          <w:sz w:val="24"/>
          <w:szCs w:val="24"/>
        </w:rPr>
      </w:pPr>
      <w:r w:rsidRPr="00CB2051">
        <w:rPr>
          <w:rFonts w:ascii="Times New Roman" w:hAnsi="Times New Roman"/>
          <w:iCs/>
          <w:sz w:val="24"/>
          <w:szCs w:val="24"/>
        </w:rPr>
        <w:t xml:space="preserve">– О-о-о! А это кто лежит? </w:t>
      </w:r>
    </w:p>
    <w:p w:rsidR="00CB2051" w:rsidRPr="00CB2051" w:rsidRDefault="00CB2051" w:rsidP="00CB2051">
      <w:pPr>
        <w:spacing w:after="0" w:line="240" w:lineRule="auto"/>
        <w:ind w:firstLine="454"/>
        <w:jc w:val="both"/>
        <w:rPr>
          <w:rFonts w:ascii="Times New Roman" w:hAnsi="Times New Roman"/>
          <w:iCs/>
          <w:sz w:val="24"/>
          <w:szCs w:val="24"/>
        </w:rPr>
      </w:pPr>
      <w:r w:rsidRPr="00CB2051">
        <w:rPr>
          <w:rFonts w:ascii="Times New Roman" w:hAnsi="Times New Roman"/>
          <w:iCs/>
          <w:sz w:val="24"/>
          <w:szCs w:val="24"/>
        </w:rPr>
        <w:t>– Ты.</w:t>
      </w:r>
    </w:p>
    <w:p w:rsidR="00CB2051" w:rsidRPr="00CB2051" w:rsidRDefault="00CB2051" w:rsidP="00CB2051">
      <w:pPr>
        <w:spacing w:after="0" w:line="240" w:lineRule="auto"/>
        <w:ind w:firstLine="454"/>
        <w:jc w:val="both"/>
        <w:rPr>
          <w:rFonts w:ascii="Times New Roman" w:hAnsi="Times New Roman"/>
          <w:iCs/>
          <w:sz w:val="24"/>
          <w:szCs w:val="24"/>
        </w:rPr>
      </w:pPr>
      <w:r w:rsidRPr="00CB2051">
        <w:rPr>
          <w:rFonts w:ascii="Times New Roman" w:hAnsi="Times New Roman"/>
          <w:iCs/>
          <w:sz w:val="24"/>
          <w:szCs w:val="24"/>
        </w:rPr>
        <w:t xml:space="preserve">– Да! </w:t>
      </w:r>
    </w:p>
    <w:p w:rsidR="00CB2051" w:rsidRPr="00CB2051" w:rsidRDefault="00CB2051" w:rsidP="00CB2051">
      <w:pPr>
        <w:spacing w:after="0" w:line="240" w:lineRule="auto"/>
        <w:ind w:firstLine="454"/>
        <w:jc w:val="both"/>
        <w:rPr>
          <w:rFonts w:ascii="Times New Roman" w:hAnsi="Times New Roman"/>
          <w:iCs/>
          <w:sz w:val="24"/>
          <w:szCs w:val="24"/>
        </w:rPr>
      </w:pPr>
      <w:r w:rsidRPr="00CB2051">
        <w:rPr>
          <w:rFonts w:ascii="Times New Roman" w:hAnsi="Times New Roman"/>
          <w:iCs/>
          <w:sz w:val="24"/>
          <w:szCs w:val="24"/>
        </w:rPr>
        <w:t>Такой шок в глазах</w:t>
      </w:r>
      <w:r w:rsidR="00C84285">
        <w:rPr>
          <w:rFonts w:ascii="Times New Roman" w:hAnsi="Times New Roman"/>
          <w:iCs/>
          <w:sz w:val="24"/>
          <w:szCs w:val="24"/>
        </w:rPr>
        <w:t>,</w:t>
      </w:r>
      <w:r w:rsidRPr="00CB2051">
        <w:rPr>
          <w:rFonts w:ascii="Times New Roman" w:hAnsi="Times New Roman"/>
          <w:iCs/>
          <w:sz w:val="24"/>
          <w:szCs w:val="24"/>
        </w:rPr>
        <w:t xml:space="preserve"> в одной из церквей, куда мы за</w:t>
      </w:r>
      <w:r w:rsidR="00C0568D">
        <w:rPr>
          <w:rFonts w:ascii="Times New Roman" w:hAnsi="Times New Roman"/>
          <w:iCs/>
          <w:sz w:val="24"/>
          <w:szCs w:val="24"/>
        </w:rPr>
        <w:t>бре</w:t>
      </w:r>
      <w:r w:rsidRPr="00CB2051">
        <w:rPr>
          <w:rFonts w:ascii="Times New Roman" w:hAnsi="Times New Roman"/>
          <w:iCs/>
          <w:sz w:val="24"/>
          <w:szCs w:val="24"/>
        </w:rPr>
        <w:t>ли. Мужичок стоит возле своего же гроба и смотрит с удивлением на себя и говорит: «</w:t>
      </w:r>
      <w:r w:rsidR="00C0568D">
        <w:rPr>
          <w:rFonts w:ascii="Times New Roman" w:hAnsi="Times New Roman"/>
          <w:iCs/>
          <w:sz w:val="24"/>
          <w:szCs w:val="24"/>
        </w:rPr>
        <w:t>Это</w:t>
      </w:r>
      <w:r w:rsidRPr="00CB2051">
        <w:rPr>
          <w:rFonts w:ascii="Times New Roman" w:hAnsi="Times New Roman"/>
          <w:iCs/>
          <w:sz w:val="24"/>
          <w:szCs w:val="24"/>
        </w:rPr>
        <w:t xml:space="preserve"> </w:t>
      </w:r>
      <w:r w:rsidR="00C84285">
        <w:rPr>
          <w:rFonts w:ascii="Times New Roman" w:hAnsi="Times New Roman"/>
          <w:iCs/>
          <w:sz w:val="24"/>
          <w:szCs w:val="24"/>
        </w:rPr>
        <w:t>кто</w:t>
      </w:r>
      <w:r w:rsidRPr="00CB2051">
        <w:rPr>
          <w:rFonts w:ascii="Times New Roman" w:hAnsi="Times New Roman"/>
          <w:iCs/>
          <w:sz w:val="24"/>
          <w:szCs w:val="24"/>
        </w:rPr>
        <w:t xml:space="preserve">? </w:t>
      </w:r>
      <w:r w:rsidR="00C0568D">
        <w:rPr>
          <w:rFonts w:ascii="Times New Roman" w:hAnsi="Times New Roman"/>
          <w:iCs/>
          <w:sz w:val="24"/>
          <w:szCs w:val="24"/>
        </w:rPr>
        <w:t>А ч</w:t>
      </w:r>
      <w:r w:rsidR="00C84285">
        <w:rPr>
          <w:rFonts w:ascii="Times New Roman" w:hAnsi="Times New Roman"/>
          <w:iCs/>
          <w:sz w:val="24"/>
          <w:szCs w:val="24"/>
        </w:rPr>
        <w:t>ё</w:t>
      </w:r>
      <w:r w:rsidR="00C0568D">
        <w:rPr>
          <w:rFonts w:ascii="Times New Roman" w:hAnsi="Times New Roman"/>
          <w:iCs/>
          <w:sz w:val="24"/>
          <w:szCs w:val="24"/>
        </w:rPr>
        <w:t xml:space="preserve"> он</w:t>
      </w:r>
      <w:r w:rsidRPr="00CB2051">
        <w:rPr>
          <w:rFonts w:ascii="Times New Roman" w:hAnsi="Times New Roman"/>
          <w:iCs/>
          <w:sz w:val="24"/>
          <w:szCs w:val="24"/>
        </w:rPr>
        <w:t xml:space="preserve"> так на меня похож?</w:t>
      </w:r>
      <w:r w:rsidR="00C0568D">
        <w:rPr>
          <w:rFonts w:ascii="Times New Roman" w:hAnsi="Times New Roman"/>
          <w:iCs/>
          <w:sz w:val="24"/>
          <w:szCs w:val="24"/>
        </w:rPr>
        <w:t>»</w:t>
      </w:r>
      <w:r w:rsidRPr="00CB2051">
        <w:rPr>
          <w:rFonts w:ascii="Times New Roman" w:hAnsi="Times New Roman"/>
          <w:iCs/>
          <w:sz w:val="24"/>
          <w:szCs w:val="24"/>
        </w:rPr>
        <w:t xml:space="preserve"> И ч</w:t>
      </w:r>
      <w:r w:rsidR="00C84285">
        <w:rPr>
          <w:rFonts w:ascii="Times New Roman" w:hAnsi="Times New Roman"/>
          <w:iCs/>
          <w:sz w:val="24"/>
          <w:szCs w:val="24"/>
        </w:rPr>
        <w:t>ё</w:t>
      </w:r>
      <w:r w:rsidRPr="00CB2051">
        <w:rPr>
          <w:rFonts w:ascii="Times New Roman" w:hAnsi="Times New Roman"/>
          <w:iCs/>
          <w:sz w:val="24"/>
          <w:szCs w:val="24"/>
        </w:rPr>
        <w:t xml:space="preserve"> в этой коробоч</w:t>
      </w:r>
      <w:r w:rsidR="00C0568D">
        <w:rPr>
          <w:rFonts w:ascii="Times New Roman" w:hAnsi="Times New Roman"/>
          <w:iCs/>
          <w:sz w:val="24"/>
          <w:szCs w:val="24"/>
        </w:rPr>
        <w:t xml:space="preserve">ке делать, </w:t>
      </w:r>
      <w:r w:rsidR="00C84285">
        <w:rPr>
          <w:rFonts w:ascii="Times New Roman" w:hAnsi="Times New Roman"/>
          <w:iCs/>
          <w:sz w:val="24"/>
          <w:szCs w:val="24"/>
        </w:rPr>
        <w:t xml:space="preserve">– </w:t>
      </w:r>
      <w:r w:rsidR="00C0568D">
        <w:rPr>
          <w:rFonts w:ascii="Times New Roman" w:hAnsi="Times New Roman"/>
          <w:iCs/>
          <w:sz w:val="24"/>
          <w:szCs w:val="24"/>
        </w:rPr>
        <w:t>в смысле.</w:t>
      </w:r>
      <w:r w:rsidRPr="00CB2051">
        <w:rPr>
          <w:rFonts w:ascii="Times New Roman" w:hAnsi="Times New Roman"/>
          <w:iCs/>
          <w:sz w:val="24"/>
          <w:szCs w:val="24"/>
        </w:rPr>
        <w:t xml:space="preserve"> Прикол нашего городка. </w:t>
      </w:r>
      <w:r w:rsidR="00CF434D">
        <w:rPr>
          <w:rFonts w:ascii="Times New Roman" w:hAnsi="Times New Roman"/>
          <w:iCs/>
          <w:sz w:val="24"/>
          <w:szCs w:val="24"/>
        </w:rPr>
        <w:t>А</w:t>
      </w:r>
      <w:r w:rsidRPr="00CB2051">
        <w:rPr>
          <w:rFonts w:ascii="Times New Roman" w:hAnsi="Times New Roman"/>
          <w:iCs/>
          <w:sz w:val="24"/>
          <w:szCs w:val="24"/>
        </w:rPr>
        <w:t xml:space="preserve"> его отпевают</w:t>
      </w:r>
      <w:r w:rsidR="00C84285">
        <w:rPr>
          <w:rFonts w:ascii="Times New Roman" w:hAnsi="Times New Roman"/>
          <w:iCs/>
          <w:sz w:val="24"/>
          <w:szCs w:val="24"/>
        </w:rPr>
        <w:t>,</w:t>
      </w:r>
      <w:r w:rsidR="00CF434D">
        <w:rPr>
          <w:rFonts w:ascii="Times New Roman" w:hAnsi="Times New Roman"/>
          <w:iCs/>
          <w:sz w:val="24"/>
          <w:szCs w:val="24"/>
        </w:rPr>
        <w:t xml:space="preserve"> стоят</w:t>
      </w:r>
      <w:r w:rsidRPr="00CB2051">
        <w:rPr>
          <w:rFonts w:ascii="Times New Roman" w:hAnsi="Times New Roman"/>
          <w:iCs/>
          <w:sz w:val="24"/>
          <w:szCs w:val="24"/>
        </w:rPr>
        <w:t>. А ему на это отпевание</w:t>
      </w:r>
      <w:r w:rsidR="00CF434D">
        <w:rPr>
          <w:rFonts w:ascii="Times New Roman" w:hAnsi="Times New Roman"/>
          <w:iCs/>
          <w:sz w:val="24"/>
          <w:szCs w:val="24"/>
        </w:rPr>
        <w:t>….</w:t>
      </w:r>
      <w:r w:rsidRPr="00CB2051">
        <w:rPr>
          <w:rFonts w:ascii="Times New Roman" w:hAnsi="Times New Roman"/>
          <w:iCs/>
          <w:sz w:val="24"/>
          <w:szCs w:val="24"/>
        </w:rPr>
        <w:t xml:space="preserve"> </w:t>
      </w:r>
      <w:r w:rsidR="00CF434D">
        <w:rPr>
          <w:rFonts w:ascii="Times New Roman" w:hAnsi="Times New Roman"/>
          <w:iCs/>
          <w:sz w:val="24"/>
          <w:szCs w:val="24"/>
        </w:rPr>
        <w:t>«Т</w:t>
      </w:r>
      <w:r w:rsidRPr="00CB2051">
        <w:rPr>
          <w:rFonts w:ascii="Times New Roman" w:hAnsi="Times New Roman"/>
          <w:iCs/>
          <w:sz w:val="24"/>
          <w:szCs w:val="24"/>
        </w:rPr>
        <w:t>ворческая</w:t>
      </w:r>
      <w:r w:rsidR="00CF434D">
        <w:rPr>
          <w:rFonts w:ascii="Times New Roman" w:hAnsi="Times New Roman"/>
          <w:iCs/>
          <w:sz w:val="24"/>
          <w:szCs w:val="24"/>
        </w:rPr>
        <w:t>»</w:t>
      </w:r>
      <w:r w:rsidRPr="00CB2051">
        <w:rPr>
          <w:rFonts w:ascii="Times New Roman" w:hAnsi="Times New Roman"/>
          <w:iCs/>
          <w:sz w:val="24"/>
          <w:szCs w:val="24"/>
        </w:rPr>
        <w:t xml:space="preserve"> личность была по жизни. Ему ничего не поможет. Пока </w:t>
      </w:r>
      <w:r w:rsidR="00CF434D">
        <w:rPr>
          <w:rFonts w:ascii="Times New Roman" w:hAnsi="Times New Roman"/>
          <w:iCs/>
          <w:sz w:val="24"/>
          <w:szCs w:val="24"/>
        </w:rPr>
        <w:t>О</w:t>
      </w:r>
      <w:r w:rsidRPr="00CB2051">
        <w:rPr>
          <w:rFonts w:ascii="Times New Roman" w:hAnsi="Times New Roman"/>
          <w:iCs/>
          <w:sz w:val="24"/>
          <w:szCs w:val="24"/>
        </w:rPr>
        <w:t>храна н</w:t>
      </w:r>
      <w:r w:rsidR="00CF434D">
        <w:rPr>
          <w:rFonts w:ascii="Times New Roman" w:hAnsi="Times New Roman"/>
          <w:iCs/>
          <w:sz w:val="24"/>
          <w:szCs w:val="24"/>
        </w:rPr>
        <w:t>е</w:t>
      </w:r>
      <w:r w:rsidRPr="00CB2051">
        <w:rPr>
          <w:rFonts w:ascii="Times New Roman" w:hAnsi="Times New Roman"/>
          <w:iCs/>
          <w:sz w:val="24"/>
          <w:szCs w:val="24"/>
        </w:rPr>
        <w:t xml:space="preserve"> пришла. Ну, там ребята стоят </w:t>
      </w:r>
      <w:r w:rsidR="00CF434D">
        <w:rPr>
          <w:rFonts w:ascii="Times New Roman" w:hAnsi="Times New Roman"/>
          <w:iCs/>
          <w:sz w:val="24"/>
          <w:szCs w:val="24"/>
        </w:rPr>
        <w:t>«</w:t>
      </w:r>
      <w:r w:rsidRPr="00CB2051">
        <w:rPr>
          <w:rFonts w:ascii="Times New Roman" w:hAnsi="Times New Roman"/>
          <w:iCs/>
          <w:sz w:val="24"/>
          <w:szCs w:val="24"/>
        </w:rPr>
        <w:t>конкретные</w:t>
      </w:r>
      <w:r w:rsidR="00CF434D">
        <w:rPr>
          <w:rFonts w:ascii="Times New Roman" w:hAnsi="Times New Roman"/>
          <w:iCs/>
          <w:sz w:val="24"/>
          <w:szCs w:val="24"/>
        </w:rPr>
        <w:t>»</w:t>
      </w:r>
      <w:r w:rsidRPr="00CB2051">
        <w:rPr>
          <w:rFonts w:ascii="Times New Roman" w:hAnsi="Times New Roman"/>
          <w:iCs/>
          <w:sz w:val="24"/>
          <w:szCs w:val="24"/>
        </w:rPr>
        <w:t>, всё как положено. К Маме</w:t>
      </w:r>
      <w:r w:rsidR="00CF434D">
        <w:rPr>
          <w:rFonts w:ascii="Times New Roman" w:hAnsi="Times New Roman"/>
          <w:iCs/>
          <w:sz w:val="24"/>
          <w:szCs w:val="24"/>
        </w:rPr>
        <w:t xml:space="preserve"> О</w:t>
      </w:r>
      <w:r w:rsidRPr="00CB2051">
        <w:rPr>
          <w:rFonts w:ascii="Times New Roman" w:hAnsi="Times New Roman"/>
          <w:iCs/>
          <w:sz w:val="24"/>
          <w:szCs w:val="24"/>
        </w:rPr>
        <w:t>храна</w:t>
      </w:r>
      <w:r w:rsidR="00CF434D">
        <w:rPr>
          <w:rFonts w:ascii="Times New Roman" w:hAnsi="Times New Roman"/>
          <w:iCs/>
          <w:sz w:val="24"/>
          <w:szCs w:val="24"/>
        </w:rPr>
        <w:t xml:space="preserve"> увела! К</w:t>
      </w:r>
      <w:r w:rsidRPr="00CB2051">
        <w:rPr>
          <w:rFonts w:ascii="Times New Roman" w:hAnsi="Times New Roman"/>
          <w:iCs/>
          <w:sz w:val="24"/>
          <w:szCs w:val="24"/>
        </w:rPr>
        <w:t xml:space="preserve"> Маме</w:t>
      </w:r>
      <w:r w:rsidR="00CF434D">
        <w:rPr>
          <w:rFonts w:ascii="Times New Roman" w:hAnsi="Times New Roman"/>
          <w:iCs/>
          <w:sz w:val="24"/>
          <w:szCs w:val="24"/>
        </w:rPr>
        <w:t>!</w:t>
      </w:r>
      <w:r w:rsidRPr="00CB2051">
        <w:rPr>
          <w:rFonts w:ascii="Times New Roman" w:hAnsi="Times New Roman"/>
          <w:iCs/>
          <w:sz w:val="24"/>
          <w:szCs w:val="24"/>
        </w:rPr>
        <w:t xml:space="preserve"> </w:t>
      </w:r>
      <w:r w:rsidR="00CF434D">
        <w:rPr>
          <w:rFonts w:ascii="Times New Roman" w:hAnsi="Times New Roman"/>
          <w:iCs/>
          <w:sz w:val="24"/>
          <w:szCs w:val="24"/>
        </w:rPr>
        <w:t>К</w:t>
      </w:r>
      <w:r w:rsidRPr="00CB2051">
        <w:rPr>
          <w:rFonts w:ascii="Times New Roman" w:hAnsi="Times New Roman"/>
          <w:iCs/>
          <w:sz w:val="24"/>
          <w:szCs w:val="24"/>
        </w:rPr>
        <w:t xml:space="preserve"> Папе таких нельзя</w:t>
      </w:r>
      <w:r w:rsidR="00CF434D">
        <w:rPr>
          <w:rFonts w:ascii="Times New Roman" w:hAnsi="Times New Roman"/>
          <w:iCs/>
          <w:sz w:val="24"/>
          <w:szCs w:val="24"/>
        </w:rPr>
        <w:t>. Н</w:t>
      </w:r>
      <w:r w:rsidRPr="00CB2051">
        <w:rPr>
          <w:rFonts w:ascii="Times New Roman" w:hAnsi="Times New Roman"/>
          <w:iCs/>
          <w:sz w:val="24"/>
          <w:szCs w:val="24"/>
        </w:rPr>
        <w:t>а переподготовку.</w:t>
      </w:r>
    </w:p>
    <w:p w:rsidR="00CB2051" w:rsidRPr="00CB2051" w:rsidRDefault="00CB2051" w:rsidP="00CB2051">
      <w:pPr>
        <w:spacing w:after="0" w:line="240" w:lineRule="auto"/>
        <w:ind w:firstLine="454"/>
        <w:jc w:val="both"/>
        <w:rPr>
          <w:rFonts w:ascii="Times New Roman" w:hAnsi="Times New Roman"/>
          <w:iCs/>
          <w:sz w:val="24"/>
          <w:szCs w:val="24"/>
        </w:rPr>
      </w:pPr>
      <w:r w:rsidRPr="00CB2051">
        <w:rPr>
          <w:rFonts w:ascii="Times New Roman" w:hAnsi="Times New Roman"/>
          <w:iCs/>
          <w:sz w:val="24"/>
          <w:szCs w:val="24"/>
        </w:rPr>
        <w:t xml:space="preserve">Раньше демоны забирали, уносили в ад, сейчас нет их, всё, ад закрыт. Кто будет работать? Охрана </w:t>
      </w:r>
      <w:r w:rsidR="00CF434D">
        <w:rPr>
          <w:rFonts w:ascii="Times New Roman" w:hAnsi="Times New Roman"/>
          <w:iCs/>
          <w:sz w:val="24"/>
          <w:szCs w:val="24"/>
        </w:rPr>
        <w:t>людская</w:t>
      </w:r>
      <w:r w:rsidRPr="00CB2051">
        <w:rPr>
          <w:rFonts w:ascii="Times New Roman" w:hAnsi="Times New Roman"/>
          <w:iCs/>
          <w:sz w:val="24"/>
          <w:szCs w:val="24"/>
        </w:rPr>
        <w:t>, всё нормально,</w:t>
      </w:r>
      <w:r w:rsidR="00CF434D">
        <w:rPr>
          <w:rFonts w:ascii="Times New Roman" w:hAnsi="Times New Roman"/>
          <w:iCs/>
          <w:sz w:val="24"/>
          <w:szCs w:val="24"/>
        </w:rPr>
        <w:t xml:space="preserve"> там</w:t>
      </w:r>
      <w:r w:rsidRPr="00CB2051">
        <w:rPr>
          <w:rFonts w:ascii="Times New Roman" w:hAnsi="Times New Roman"/>
          <w:iCs/>
          <w:sz w:val="24"/>
          <w:szCs w:val="24"/>
        </w:rPr>
        <w:t xml:space="preserve"> почти все свои, </w:t>
      </w:r>
      <w:r w:rsidR="00CF434D">
        <w:rPr>
          <w:rFonts w:ascii="Times New Roman" w:hAnsi="Times New Roman"/>
          <w:iCs/>
          <w:sz w:val="24"/>
          <w:szCs w:val="24"/>
        </w:rPr>
        <w:t xml:space="preserve">он </w:t>
      </w:r>
      <w:r w:rsidRPr="00CB2051">
        <w:rPr>
          <w:rFonts w:ascii="Times New Roman" w:hAnsi="Times New Roman"/>
          <w:iCs/>
          <w:sz w:val="24"/>
          <w:szCs w:val="24"/>
        </w:rPr>
        <w:t>счастлив</w:t>
      </w:r>
      <w:r w:rsidR="00CF434D">
        <w:rPr>
          <w:rFonts w:ascii="Times New Roman" w:hAnsi="Times New Roman"/>
          <w:iCs/>
          <w:sz w:val="24"/>
          <w:szCs w:val="24"/>
        </w:rPr>
        <w:t xml:space="preserve"> идёт,</w:t>
      </w:r>
      <w:r w:rsidRPr="00CB2051">
        <w:rPr>
          <w:rFonts w:ascii="Times New Roman" w:hAnsi="Times New Roman"/>
          <w:iCs/>
          <w:sz w:val="24"/>
          <w:szCs w:val="24"/>
        </w:rPr>
        <w:t xml:space="preserve"> почти со своими. </w:t>
      </w:r>
      <w:r w:rsidR="00CF434D">
        <w:rPr>
          <w:rFonts w:ascii="Times New Roman" w:hAnsi="Times New Roman"/>
          <w:iCs/>
          <w:sz w:val="24"/>
          <w:szCs w:val="24"/>
        </w:rPr>
        <w:t>Его и</w:t>
      </w:r>
      <w:r w:rsidRPr="00CB2051">
        <w:rPr>
          <w:rFonts w:ascii="Times New Roman" w:hAnsi="Times New Roman"/>
          <w:iCs/>
          <w:sz w:val="24"/>
          <w:szCs w:val="24"/>
        </w:rPr>
        <w:t xml:space="preserve"> после смерти охраня</w:t>
      </w:r>
      <w:r w:rsidR="00CF434D">
        <w:rPr>
          <w:rFonts w:ascii="Times New Roman" w:hAnsi="Times New Roman"/>
          <w:iCs/>
          <w:sz w:val="24"/>
          <w:szCs w:val="24"/>
        </w:rPr>
        <w:t>ю</w:t>
      </w:r>
      <w:r w:rsidRPr="00CB2051">
        <w:rPr>
          <w:rFonts w:ascii="Times New Roman" w:hAnsi="Times New Roman"/>
          <w:iCs/>
          <w:sz w:val="24"/>
          <w:szCs w:val="24"/>
        </w:rPr>
        <w:t>т</w:t>
      </w:r>
      <w:r w:rsidR="00CF434D">
        <w:rPr>
          <w:rFonts w:ascii="Times New Roman" w:hAnsi="Times New Roman"/>
          <w:iCs/>
          <w:sz w:val="24"/>
          <w:szCs w:val="24"/>
        </w:rPr>
        <w:t>,</w:t>
      </w:r>
      <w:r w:rsidRPr="00CB2051">
        <w:rPr>
          <w:rFonts w:ascii="Times New Roman" w:hAnsi="Times New Roman"/>
          <w:iCs/>
          <w:sz w:val="24"/>
          <w:szCs w:val="24"/>
        </w:rPr>
        <w:t xml:space="preserve"> такая же бригада. Пришёл крутой, при Маме трёхэтажн</w:t>
      </w:r>
      <w:r w:rsidR="00CF434D">
        <w:rPr>
          <w:rFonts w:ascii="Times New Roman" w:hAnsi="Times New Roman"/>
          <w:iCs/>
          <w:sz w:val="24"/>
          <w:szCs w:val="24"/>
        </w:rPr>
        <w:t>ым</w:t>
      </w:r>
      <w:r w:rsidRPr="00CB2051">
        <w:rPr>
          <w:rFonts w:ascii="Times New Roman" w:hAnsi="Times New Roman"/>
          <w:iCs/>
          <w:sz w:val="24"/>
          <w:szCs w:val="24"/>
        </w:rPr>
        <w:t>. Она ему чистой 8</w:t>
      </w:r>
      <w:r w:rsidR="009576C1">
        <w:rPr>
          <w:rFonts w:ascii="Times New Roman" w:hAnsi="Times New Roman"/>
          <w:iCs/>
          <w:sz w:val="24"/>
          <w:szCs w:val="24"/>
        </w:rPr>
        <w:t>-э</w:t>
      </w:r>
      <w:r w:rsidRPr="00CB2051">
        <w:rPr>
          <w:rFonts w:ascii="Times New Roman" w:hAnsi="Times New Roman"/>
          <w:iCs/>
          <w:sz w:val="24"/>
          <w:szCs w:val="24"/>
        </w:rPr>
        <w:t>тажкой как ответила, только материнской настоящей, н</w:t>
      </w:r>
      <w:r w:rsidR="00CF434D">
        <w:rPr>
          <w:rFonts w:ascii="Times New Roman" w:hAnsi="Times New Roman"/>
          <w:iCs/>
          <w:sz w:val="24"/>
          <w:szCs w:val="24"/>
        </w:rPr>
        <w:t>о</w:t>
      </w:r>
      <w:r w:rsidRPr="00CB2051">
        <w:rPr>
          <w:rFonts w:ascii="Times New Roman" w:hAnsi="Times New Roman"/>
          <w:iCs/>
          <w:sz w:val="24"/>
          <w:szCs w:val="24"/>
        </w:rPr>
        <w:t xml:space="preserve"> чисто</w:t>
      </w:r>
      <w:r w:rsidR="00CF434D">
        <w:rPr>
          <w:rFonts w:ascii="Times New Roman" w:hAnsi="Times New Roman"/>
          <w:iCs/>
          <w:sz w:val="24"/>
          <w:szCs w:val="24"/>
        </w:rPr>
        <w:t>й</w:t>
      </w:r>
      <w:r w:rsidRPr="00CB2051">
        <w:rPr>
          <w:rFonts w:ascii="Times New Roman" w:hAnsi="Times New Roman"/>
          <w:iCs/>
          <w:sz w:val="24"/>
          <w:szCs w:val="24"/>
        </w:rPr>
        <w:t>, н</w:t>
      </w:r>
      <w:r w:rsidR="00CF434D">
        <w:rPr>
          <w:rFonts w:ascii="Times New Roman" w:hAnsi="Times New Roman"/>
          <w:iCs/>
          <w:sz w:val="24"/>
          <w:szCs w:val="24"/>
        </w:rPr>
        <w:t>о</w:t>
      </w:r>
      <w:r w:rsidRPr="00CB2051">
        <w:rPr>
          <w:rFonts w:ascii="Times New Roman" w:hAnsi="Times New Roman"/>
          <w:iCs/>
          <w:sz w:val="24"/>
          <w:szCs w:val="24"/>
        </w:rPr>
        <w:t xml:space="preserve"> по</w:t>
      </w:r>
      <w:r w:rsidRPr="00CB2051">
        <w:rPr>
          <w:rFonts w:ascii="Times New Roman" w:hAnsi="Times New Roman"/>
          <w:iCs/>
          <w:sz w:val="24"/>
          <w:szCs w:val="24"/>
        </w:rPr>
        <w:noBreakHyphen/>
        <w:t>матерински. Он бедный</w:t>
      </w:r>
      <w:r w:rsidR="00CF434D">
        <w:rPr>
          <w:rFonts w:ascii="Times New Roman" w:hAnsi="Times New Roman"/>
          <w:iCs/>
          <w:sz w:val="24"/>
          <w:szCs w:val="24"/>
        </w:rPr>
        <w:t>,</w:t>
      </w:r>
      <w:r w:rsidRPr="00CB2051">
        <w:rPr>
          <w:rFonts w:ascii="Times New Roman" w:hAnsi="Times New Roman"/>
          <w:iCs/>
          <w:sz w:val="24"/>
          <w:szCs w:val="24"/>
        </w:rPr>
        <w:t xml:space="preserve"> аж</w:t>
      </w:r>
      <w:r w:rsidR="00CF434D">
        <w:rPr>
          <w:rFonts w:ascii="Times New Roman" w:hAnsi="Times New Roman"/>
          <w:iCs/>
          <w:sz w:val="24"/>
          <w:szCs w:val="24"/>
        </w:rPr>
        <w:t>,</w:t>
      </w:r>
      <w:r w:rsidRPr="00CB2051">
        <w:rPr>
          <w:rFonts w:ascii="Times New Roman" w:hAnsi="Times New Roman"/>
          <w:iCs/>
          <w:sz w:val="24"/>
          <w:szCs w:val="24"/>
        </w:rPr>
        <w:t xml:space="preserve"> язык побежал изучать. </w:t>
      </w:r>
      <w:r w:rsidR="00CF434D">
        <w:rPr>
          <w:rFonts w:ascii="Times New Roman" w:hAnsi="Times New Roman"/>
          <w:iCs/>
          <w:sz w:val="24"/>
          <w:szCs w:val="24"/>
        </w:rPr>
        <w:t>Но о</w:t>
      </w:r>
      <w:r w:rsidRPr="00CB2051">
        <w:rPr>
          <w:rFonts w:ascii="Times New Roman" w:hAnsi="Times New Roman"/>
          <w:iCs/>
          <w:sz w:val="24"/>
          <w:szCs w:val="24"/>
        </w:rPr>
        <w:t>тправила его на переподготовку за то, что при Маме так выразился, некорректно это. Он же не понял</w:t>
      </w:r>
      <w:r w:rsidR="00CF434D">
        <w:rPr>
          <w:rFonts w:ascii="Times New Roman" w:hAnsi="Times New Roman"/>
          <w:iCs/>
          <w:sz w:val="24"/>
          <w:szCs w:val="24"/>
        </w:rPr>
        <w:t>,</w:t>
      </w:r>
      <w:r w:rsidRPr="00CB2051">
        <w:rPr>
          <w:rFonts w:ascii="Times New Roman" w:hAnsi="Times New Roman"/>
          <w:iCs/>
          <w:sz w:val="24"/>
          <w:szCs w:val="24"/>
        </w:rPr>
        <w:t xml:space="preserve"> при</w:t>
      </w:r>
      <w:r w:rsidR="00CF434D">
        <w:rPr>
          <w:rFonts w:ascii="Times New Roman" w:hAnsi="Times New Roman"/>
          <w:iCs/>
          <w:sz w:val="24"/>
          <w:szCs w:val="24"/>
        </w:rPr>
        <w:t xml:space="preserve"> ком</w:t>
      </w:r>
      <w:r w:rsidRPr="00CB2051">
        <w:rPr>
          <w:rFonts w:ascii="Times New Roman" w:hAnsi="Times New Roman"/>
          <w:iCs/>
          <w:sz w:val="24"/>
          <w:szCs w:val="24"/>
        </w:rPr>
        <w:t xml:space="preserve">. И все пальцы веером </w:t>
      </w:r>
      <w:r w:rsidR="00CF434D">
        <w:rPr>
          <w:rFonts w:ascii="Times New Roman" w:hAnsi="Times New Roman"/>
          <w:iCs/>
          <w:sz w:val="24"/>
          <w:szCs w:val="24"/>
        </w:rPr>
        <w:t>сложил</w:t>
      </w:r>
      <w:r w:rsidRPr="00CB2051">
        <w:rPr>
          <w:rFonts w:ascii="Times New Roman" w:hAnsi="Times New Roman"/>
          <w:iCs/>
          <w:sz w:val="24"/>
          <w:szCs w:val="24"/>
        </w:rPr>
        <w:t>.</w:t>
      </w:r>
    </w:p>
    <w:p w:rsidR="00CB2051" w:rsidRPr="00CB2051" w:rsidRDefault="00C84285" w:rsidP="00CB2051">
      <w:pPr>
        <w:spacing w:after="0" w:line="240" w:lineRule="auto"/>
        <w:ind w:firstLine="454"/>
        <w:jc w:val="both"/>
        <w:rPr>
          <w:rFonts w:ascii="Times New Roman" w:hAnsi="Times New Roman"/>
          <w:iCs/>
          <w:sz w:val="24"/>
          <w:szCs w:val="24"/>
        </w:rPr>
      </w:pPr>
      <w:r>
        <w:rPr>
          <w:rFonts w:ascii="Times New Roman" w:hAnsi="Times New Roman"/>
          <w:iCs/>
          <w:sz w:val="24"/>
          <w:szCs w:val="24"/>
        </w:rPr>
        <w:t>В</w:t>
      </w:r>
      <w:r w:rsidR="00CB2051" w:rsidRPr="00CB2051">
        <w:rPr>
          <w:rFonts w:ascii="Times New Roman" w:hAnsi="Times New Roman"/>
          <w:iCs/>
          <w:sz w:val="24"/>
          <w:szCs w:val="24"/>
        </w:rPr>
        <w:t>от так. Я без шуток, это мы присутствовали при этом недавно, случайно. По задаче вышли, а там приём-с идёт спецтоварища</w:t>
      </w:r>
      <w:r w:rsidR="003C4284">
        <w:rPr>
          <w:rFonts w:ascii="Times New Roman" w:hAnsi="Times New Roman"/>
          <w:iCs/>
          <w:sz w:val="24"/>
          <w:szCs w:val="24"/>
        </w:rPr>
        <w:t xml:space="preserve"> – </w:t>
      </w:r>
      <w:r w:rsidR="00CB2051" w:rsidRPr="00CB2051">
        <w:rPr>
          <w:rFonts w:ascii="Times New Roman" w:hAnsi="Times New Roman"/>
          <w:iCs/>
          <w:sz w:val="24"/>
          <w:szCs w:val="24"/>
        </w:rPr>
        <w:t xml:space="preserve">взошёл-с. </w:t>
      </w:r>
      <w:r w:rsidR="00CF434D">
        <w:rPr>
          <w:rFonts w:ascii="Times New Roman" w:hAnsi="Times New Roman"/>
          <w:iCs/>
          <w:sz w:val="24"/>
          <w:szCs w:val="24"/>
        </w:rPr>
        <w:t xml:space="preserve">И </w:t>
      </w:r>
      <w:r w:rsidR="00CB2051" w:rsidRPr="00CB2051">
        <w:rPr>
          <w:rFonts w:ascii="Times New Roman" w:hAnsi="Times New Roman"/>
          <w:iCs/>
          <w:sz w:val="24"/>
          <w:szCs w:val="24"/>
        </w:rPr>
        <w:t>прикалывались, стояли. Интересно же было, так раньше не видели. К Мамке зашли не в то время. Срочный вопрос был как раз по Метагалактике. Нам и показали творчески</w:t>
      </w:r>
      <w:r w:rsidR="00CF434D">
        <w:rPr>
          <w:rFonts w:ascii="Times New Roman" w:hAnsi="Times New Roman"/>
          <w:iCs/>
          <w:sz w:val="24"/>
          <w:szCs w:val="24"/>
        </w:rPr>
        <w:t>й</w:t>
      </w:r>
      <w:r w:rsidR="00CB2051" w:rsidRPr="00CB2051">
        <w:rPr>
          <w:rFonts w:ascii="Times New Roman" w:hAnsi="Times New Roman"/>
          <w:iCs/>
          <w:sz w:val="24"/>
          <w:szCs w:val="24"/>
        </w:rPr>
        <w:t xml:space="preserve"> </w:t>
      </w:r>
      <w:r w:rsidR="00CF434D">
        <w:rPr>
          <w:rFonts w:ascii="Times New Roman" w:hAnsi="Times New Roman"/>
          <w:iCs/>
          <w:sz w:val="24"/>
          <w:szCs w:val="24"/>
        </w:rPr>
        <w:t>пример</w:t>
      </w:r>
      <w:r w:rsidR="00CB2051" w:rsidRPr="00CB2051">
        <w:rPr>
          <w:rFonts w:ascii="Times New Roman" w:hAnsi="Times New Roman"/>
          <w:iCs/>
          <w:sz w:val="24"/>
          <w:szCs w:val="24"/>
        </w:rPr>
        <w:t>. Мы-то адекватных видели, а неадекватных никогда, интересно ж. Демонов нет, а куда всё это девается</w:t>
      </w:r>
      <w:r>
        <w:rPr>
          <w:rFonts w:ascii="Times New Roman" w:hAnsi="Times New Roman"/>
          <w:iCs/>
          <w:sz w:val="24"/>
          <w:szCs w:val="24"/>
        </w:rPr>
        <w:t>?</w:t>
      </w:r>
      <w:r w:rsidR="00CB2051" w:rsidRPr="00CB2051">
        <w:rPr>
          <w:rFonts w:ascii="Times New Roman" w:hAnsi="Times New Roman"/>
          <w:iCs/>
          <w:sz w:val="24"/>
          <w:szCs w:val="24"/>
        </w:rPr>
        <w:t xml:space="preserve"> Нам показали, как это происходит с неадекватными теперь. </w:t>
      </w:r>
    </w:p>
    <w:p w:rsidR="00CB2051" w:rsidRDefault="00CB2051" w:rsidP="00CB2051">
      <w:pPr>
        <w:spacing w:after="0" w:line="240" w:lineRule="auto"/>
        <w:ind w:firstLine="454"/>
        <w:jc w:val="both"/>
        <w:rPr>
          <w:rFonts w:ascii="Times New Roman" w:hAnsi="Times New Roman"/>
          <w:iCs/>
          <w:sz w:val="24"/>
          <w:szCs w:val="24"/>
        </w:rPr>
      </w:pPr>
      <w:r w:rsidRPr="00CB2051">
        <w:rPr>
          <w:rFonts w:ascii="Times New Roman" w:hAnsi="Times New Roman"/>
          <w:iCs/>
          <w:sz w:val="24"/>
          <w:szCs w:val="24"/>
        </w:rPr>
        <w:t>Вспахивают они природу теперь, засаживают</w:t>
      </w:r>
      <w:r w:rsidR="00CF434D">
        <w:rPr>
          <w:rFonts w:ascii="Times New Roman" w:hAnsi="Times New Roman"/>
          <w:iCs/>
          <w:sz w:val="24"/>
          <w:szCs w:val="24"/>
        </w:rPr>
        <w:t xml:space="preserve"> её</w:t>
      </w:r>
      <w:r w:rsidRPr="00CB2051">
        <w:rPr>
          <w:rFonts w:ascii="Times New Roman" w:hAnsi="Times New Roman"/>
          <w:iCs/>
          <w:sz w:val="24"/>
          <w:szCs w:val="24"/>
        </w:rPr>
        <w:t xml:space="preserve">, чтоб </w:t>
      </w:r>
      <w:r w:rsidR="00CF434D">
        <w:rPr>
          <w:rFonts w:ascii="Times New Roman" w:hAnsi="Times New Roman"/>
          <w:iCs/>
          <w:sz w:val="24"/>
          <w:szCs w:val="24"/>
        </w:rPr>
        <w:t xml:space="preserve">всё </w:t>
      </w:r>
      <w:r w:rsidRPr="00CB2051">
        <w:rPr>
          <w:rFonts w:ascii="Times New Roman" w:hAnsi="Times New Roman"/>
          <w:iCs/>
          <w:sz w:val="24"/>
          <w:szCs w:val="24"/>
        </w:rPr>
        <w:t>развивал</w:t>
      </w:r>
      <w:r w:rsidR="00CF434D">
        <w:rPr>
          <w:rFonts w:ascii="Times New Roman" w:hAnsi="Times New Roman"/>
          <w:iCs/>
          <w:sz w:val="24"/>
          <w:szCs w:val="24"/>
        </w:rPr>
        <w:t>о</w:t>
      </w:r>
      <w:r w:rsidRPr="00CB2051">
        <w:rPr>
          <w:rFonts w:ascii="Times New Roman" w:hAnsi="Times New Roman"/>
          <w:iCs/>
          <w:sz w:val="24"/>
          <w:szCs w:val="24"/>
        </w:rPr>
        <w:t>сь, под неусыпным Оком Матери и её охранников. Понятно. Не</w:t>
      </w:r>
      <w:r w:rsidRPr="00CB2051">
        <w:rPr>
          <w:rFonts w:ascii="Times New Roman" w:hAnsi="Times New Roman"/>
          <w:iCs/>
          <w:sz w:val="24"/>
          <w:szCs w:val="24"/>
        </w:rPr>
        <w:noBreakHyphen/>
        <w:t>не, охранники там даже не стоят, он пока н</w:t>
      </w:r>
      <w:r w:rsidR="00CF434D">
        <w:rPr>
          <w:rFonts w:ascii="Times New Roman" w:hAnsi="Times New Roman"/>
          <w:iCs/>
          <w:sz w:val="24"/>
          <w:szCs w:val="24"/>
        </w:rPr>
        <w:t>е</w:t>
      </w:r>
      <w:r w:rsidRPr="00CB2051">
        <w:rPr>
          <w:rFonts w:ascii="Times New Roman" w:hAnsi="Times New Roman"/>
          <w:iCs/>
          <w:sz w:val="24"/>
          <w:szCs w:val="24"/>
        </w:rPr>
        <w:t xml:space="preserve"> вспашет, не пойдёт никуда. Поэтому он сам пашет, заинтересован. Ему показали: </w:t>
      </w:r>
      <w:r w:rsidR="00CF434D">
        <w:rPr>
          <w:rFonts w:ascii="Times New Roman" w:hAnsi="Times New Roman"/>
          <w:iCs/>
          <w:sz w:val="24"/>
          <w:szCs w:val="24"/>
        </w:rPr>
        <w:t>куда пойдёт</w:t>
      </w:r>
      <w:r w:rsidRPr="00CB2051">
        <w:rPr>
          <w:rFonts w:ascii="Times New Roman" w:hAnsi="Times New Roman"/>
          <w:iCs/>
          <w:sz w:val="24"/>
          <w:szCs w:val="24"/>
        </w:rPr>
        <w:t>. Сам пашет. Охрана только водит, охраны мало, а людей много. Скоро</w:t>
      </w:r>
      <w:r w:rsidR="00CF434D">
        <w:rPr>
          <w:rFonts w:ascii="Times New Roman" w:hAnsi="Times New Roman"/>
          <w:iCs/>
          <w:sz w:val="24"/>
          <w:szCs w:val="24"/>
        </w:rPr>
        <w:t>сти высокие.</w:t>
      </w:r>
      <w:r w:rsidRPr="00CB2051">
        <w:rPr>
          <w:rFonts w:ascii="Times New Roman" w:hAnsi="Times New Roman"/>
          <w:iCs/>
          <w:sz w:val="24"/>
          <w:szCs w:val="24"/>
        </w:rPr>
        <w:t xml:space="preserve"> Ладно. Расслабились. </w:t>
      </w:r>
    </w:p>
    <w:p w:rsidR="00E608A6" w:rsidRPr="00E608A6" w:rsidRDefault="00E608A6" w:rsidP="00E608A6">
      <w:pPr>
        <w:pStyle w:val="0"/>
        <w:rPr>
          <w:lang w:val="ru-RU"/>
        </w:rPr>
      </w:pPr>
      <w:bookmarkStart w:id="19" w:name="_Toc499052262"/>
      <w:r>
        <w:rPr>
          <w:lang w:val="ru-RU"/>
        </w:rPr>
        <w:t>Эманация Огня</w:t>
      </w:r>
      <w:r w:rsidRPr="00981C3D">
        <w:t xml:space="preserve"> 64</w:t>
      </w:r>
      <w:r>
        <w:t>-й</w:t>
      </w:r>
      <w:r>
        <w:rPr>
          <w:lang w:val="ru-RU"/>
        </w:rPr>
        <w:t xml:space="preserve"> ИВ Реальности</w:t>
      </w:r>
      <w:r w:rsidR="00FB4F74">
        <w:rPr>
          <w:lang w:val="ru-RU"/>
        </w:rPr>
        <w:t xml:space="preserve"> по Планете</w:t>
      </w:r>
      <w:bookmarkEnd w:id="19"/>
    </w:p>
    <w:p w:rsidR="00CB2051" w:rsidRPr="00CB2051" w:rsidRDefault="00CB2051" w:rsidP="00CB2051">
      <w:pPr>
        <w:spacing w:after="0" w:line="240" w:lineRule="auto"/>
        <w:ind w:firstLine="454"/>
        <w:jc w:val="both"/>
        <w:rPr>
          <w:rFonts w:ascii="Times New Roman" w:hAnsi="Times New Roman"/>
          <w:iCs/>
          <w:sz w:val="24"/>
          <w:szCs w:val="24"/>
        </w:rPr>
      </w:pPr>
      <w:r w:rsidRPr="00CB2051">
        <w:rPr>
          <w:rFonts w:ascii="Times New Roman" w:hAnsi="Times New Roman"/>
          <w:iCs/>
          <w:sz w:val="24"/>
          <w:szCs w:val="24"/>
        </w:rPr>
        <w:t>Мировое Тело расслабили? Я вас сейчас расслаблял. И вы можете сейчас в зале почувствовать Огонь 64</w:t>
      </w:r>
      <w:r w:rsidR="009576C1">
        <w:rPr>
          <w:rFonts w:ascii="Times New Roman" w:hAnsi="Times New Roman"/>
          <w:iCs/>
          <w:sz w:val="24"/>
          <w:szCs w:val="24"/>
        </w:rPr>
        <w:t>-</w:t>
      </w:r>
      <w:r w:rsidRPr="00CB2051">
        <w:rPr>
          <w:rFonts w:ascii="Times New Roman" w:hAnsi="Times New Roman"/>
          <w:iCs/>
          <w:sz w:val="24"/>
          <w:szCs w:val="24"/>
        </w:rPr>
        <w:t>й Изначально Вышестоящей Реальности. Мне надо вас было как</w:t>
      </w:r>
      <w:r w:rsidR="00CF434D">
        <w:rPr>
          <w:rFonts w:ascii="Times New Roman" w:hAnsi="Times New Roman"/>
          <w:iCs/>
          <w:sz w:val="24"/>
          <w:szCs w:val="24"/>
        </w:rPr>
        <w:t>-</w:t>
      </w:r>
      <w:r w:rsidRPr="00CB2051">
        <w:rPr>
          <w:rFonts w:ascii="Times New Roman" w:hAnsi="Times New Roman"/>
          <w:iCs/>
          <w:sz w:val="24"/>
          <w:szCs w:val="24"/>
        </w:rPr>
        <w:t xml:space="preserve">то заинтриговать, чтоб вы расслабились. Вас </w:t>
      </w:r>
      <w:r w:rsidRPr="00CF434D">
        <w:rPr>
          <w:rFonts w:ascii="Times New Roman" w:hAnsi="Times New Roman"/>
          <w:i/>
          <w:iCs/>
          <w:sz w:val="24"/>
          <w:szCs w:val="24"/>
        </w:rPr>
        <w:t>посла</w:t>
      </w:r>
      <w:r w:rsidR="00CF434D" w:rsidRPr="00CF434D">
        <w:rPr>
          <w:rFonts w:ascii="Times New Roman" w:hAnsi="Times New Roman"/>
          <w:i/>
          <w:iCs/>
          <w:sz w:val="24"/>
          <w:szCs w:val="24"/>
        </w:rPr>
        <w:t>б</w:t>
      </w:r>
      <w:r w:rsidRPr="00CF434D">
        <w:rPr>
          <w:rFonts w:ascii="Times New Roman" w:hAnsi="Times New Roman"/>
          <w:i/>
          <w:iCs/>
          <w:sz w:val="24"/>
          <w:szCs w:val="24"/>
        </w:rPr>
        <w:t>ло</w:t>
      </w:r>
      <w:r w:rsidR="00CF434D">
        <w:rPr>
          <w:rFonts w:ascii="Times New Roman" w:hAnsi="Times New Roman"/>
          <w:iCs/>
          <w:sz w:val="24"/>
          <w:szCs w:val="24"/>
        </w:rPr>
        <w:t>.</w:t>
      </w:r>
      <w:r w:rsidR="00BB5898">
        <w:rPr>
          <w:rFonts w:ascii="Times New Roman" w:hAnsi="Times New Roman"/>
          <w:iCs/>
          <w:sz w:val="24"/>
          <w:szCs w:val="24"/>
        </w:rPr>
        <w:t xml:space="preserve"> </w:t>
      </w:r>
      <w:r w:rsidRPr="00CB2051">
        <w:rPr>
          <w:rFonts w:ascii="Times New Roman" w:hAnsi="Times New Roman"/>
          <w:i/>
          <w:iCs/>
          <w:sz w:val="24"/>
          <w:szCs w:val="24"/>
        </w:rPr>
        <w:t>(</w:t>
      </w:r>
      <w:r w:rsidR="00CF434D">
        <w:rPr>
          <w:rFonts w:ascii="Times New Roman" w:hAnsi="Times New Roman"/>
          <w:i/>
          <w:iCs/>
          <w:sz w:val="24"/>
          <w:szCs w:val="24"/>
        </w:rPr>
        <w:t>П</w:t>
      </w:r>
      <w:r w:rsidRPr="00CB2051">
        <w:rPr>
          <w:rFonts w:ascii="Times New Roman" w:hAnsi="Times New Roman"/>
          <w:i/>
          <w:iCs/>
          <w:sz w:val="24"/>
          <w:szCs w:val="24"/>
        </w:rPr>
        <w:t>оказывает)</w:t>
      </w:r>
      <w:r w:rsidRPr="00CB2051">
        <w:rPr>
          <w:rFonts w:ascii="Times New Roman" w:hAnsi="Times New Roman"/>
          <w:iCs/>
          <w:sz w:val="24"/>
          <w:szCs w:val="24"/>
        </w:rPr>
        <w:t xml:space="preserve"> </w:t>
      </w:r>
      <w:r w:rsidR="00C84285">
        <w:rPr>
          <w:rFonts w:ascii="Times New Roman" w:hAnsi="Times New Roman"/>
          <w:iCs/>
          <w:sz w:val="24"/>
          <w:szCs w:val="24"/>
        </w:rPr>
        <w:t>В</w:t>
      </w:r>
      <w:r w:rsidRPr="00CB2051">
        <w:rPr>
          <w:rFonts w:ascii="Times New Roman" w:hAnsi="Times New Roman"/>
          <w:iCs/>
          <w:sz w:val="24"/>
          <w:szCs w:val="24"/>
        </w:rPr>
        <w:t>от здесь, прямо вот в таком объёме, больше отдаёт в левую сторону груди и чуть</w:t>
      </w:r>
      <w:r w:rsidRPr="00CB2051">
        <w:rPr>
          <w:rFonts w:ascii="Times New Roman" w:hAnsi="Times New Roman"/>
          <w:iCs/>
          <w:sz w:val="24"/>
          <w:szCs w:val="24"/>
        </w:rPr>
        <w:noBreakHyphen/>
        <w:t xml:space="preserve">чуть по телу, </w:t>
      </w:r>
      <w:r w:rsidR="00CF434D">
        <w:rPr>
          <w:rFonts w:ascii="Times New Roman" w:hAnsi="Times New Roman"/>
          <w:iCs/>
          <w:sz w:val="24"/>
          <w:szCs w:val="24"/>
        </w:rPr>
        <w:t xml:space="preserve">в </w:t>
      </w:r>
      <w:r w:rsidRPr="00CB2051">
        <w:rPr>
          <w:rFonts w:ascii="Times New Roman" w:hAnsi="Times New Roman"/>
          <w:iCs/>
          <w:sz w:val="24"/>
          <w:szCs w:val="24"/>
        </w:rPr>
        <w:t>нога</w:t>
      </w:r>
      <w:r w:rsidR="00CF434D">
        <w:rPr>
          <w:rFonts w:ascii="Times New Roman" w:hAnsi="Times New Roman"/>
          <w:iCs/>
          <w:sz w:val="24"/>
          <w:szCs w:val="24"/>
        </w:rPr>
        <w:t>х</w:t>
      </w:r>
      <w:r w:rsidRPr="00CB2051">
        <w:rPr>
          <w:rFonts w:ascii="Times New Roman" w:hAnsi="Times New Roman"/>
          <w:iCs/>
          <w:sz w:val="24"/>
          <w:szCs w:val="24"/>
        </w:rPr>
        <w:t>, по костям</w:t>
      </w:r>
      <w:r w:rsidR="00CF434D">
        <w:rPr>
          <w:rFonts w:ascii="Times New Roman" w:hAnsi="Times New Roman"/>
          <w:iCs/>
          <w:sz w:val="24"/>
          <w:szCs w:val="24"/>
        </w:rPr>
        <w:t xml:space="preserve"> больше, – в</w:t>
      </w:r>
      <w:r w:rsidRPr="00CB2051">
        <w:rPr>
          <w:rFonts w:ascii="Times New Roman" w:hAnsi="Times New Roman"/>
          <w:iCs/>
          <w:sz w:val="24"/>
          <w:szCs w:val="24"/>
        </w:rPr>
        <w:t xml:space="preserve">от </w:t>
      </w:r>
      <w:r w:rsidR="00CF434D">
        <w:rPr>
          <w:rFonts w:ascii="Times New Roman" w:hAnsi="Times New Roman"/>
          <w:iCs/>
          <w:sz w:val="24"/>
          <w:szCs w:val="24"/>
        </w:rPr>
        <w:t>я бы так сказал</w:t>
      </w:r>
      <w:r w:rsidR="00C84285">
        <w:rPr>
          <w:rFonts w:ascii="Times New Roman" w:hAnsi="Times New Roman"/>
          <w:iCs/>
          <w:sz w:val="24"/>
          <w:szCs w:val="24"/>
        </w:rPr>
        <w:t>, – у</w:t>
      </w:r>
      <w:r w:rsidRPr="00CB2051">
        <w:rPr>
          <w:rFonts w:ascii="Times New Roman" w:hAnsi="Times New Roman"/>
          <w:iCs/>
          <w:sz w:val="24"/>
          <w:szCs w:val="24"/>
        </w:rPr>
        <w:t xml:space="preserve"> меня</w:t>
      </w:r>
      <w:r w:rsidR="00C84285">
        <w:rPr>
          <w:rFonts w:ascii="Times New Roman" w:hAnsi="Times New Roman"/>
          <w:iCs/>
          <w:sz w:val="24"/>
          <w:szCs w:val="24"/>
        </w:rPr>
        <w:t>, у</w:t>
      </w:r>
      <w:r w:rsidRPr="00CB2051">
        <w:rPr>
          <w:rFonts w:ascii="Times New Roman" w:hAnsi="Times New Roman"/>
          <w:iCs/>
          <w:sz w:val="24"/>
          <w:szCs w:val="24"/>
        </w:rPr>
        <w:t xml:space="preserve"> вас выглядит по</w:t>
      </w:r>
      <w:r w:rsidRPr="00CB2051">
        <w:rPr>
          <w:rFonts w:ascii="Times New Roman" w:hAnsi="Times New Roman"/>
          <w:iCs/>
          <w:sz w:val="24"/>
          <w:szCs w:val="24"/>
        </w:rPr>
        <w:noBreakHyphen/>
        <w:t>другому, стоит Огонь 64</w:t>
      </w:r>
      <w:r w:rsidR="009576C1">
        <w:rPr>
          <w:rFonts w:ascii="Times New Roman" w:hAnsi="Times New Roman"/>
          <w:iCs/>
          <w:sz w:val="24"/>
          <w:szCs w:val="24"/>
        </w:rPr>
        <w:t>-</w:t>
      </w:r>
      <w:r w:rsidRPr="00CB2051">
        <w:rPr>
          <w:rFonts w:ascii="Times New Roman" w:hAnsi="Times New Roman"/>
          <w:iCs/>
          <w:sz w:val="24"/>
          <w:szCs w:val="24"/>
        </w:rPr>
        <w:t>й Изначально Вышестоящей Реальности. Нам сейчас удалось его перетащить на физику. Извините за такое слово, но оно корректно сейчас. То есть</w:t>
      </w:r>
      <w:r w:rsidR="00CF434D">
        <w:rPr>
          <w:rFonts w:ascii="Times New Roman" w:hAnsi="Times New Roman"/>
          <w:iCs/>
          <w:sz w:val="24"/>
          <w:szCs w:val="24"/>
        </w:rPr>
        <w:t>,</w:t>
      </w:r>
      <w:r w:rsidRPr="00CB2051">
        <w:rPr>
          <w:rFonts w:ascii="Times New Roman" w:hAnsi="Times New Roman"/>
          <w:iCs/>
          <w:sz w:val="24"/>
          <w:szCs w:val="24"/>
        </w:rPr>
        <w:t xml:space="preserve"> мы его принесли, но его надо было притащить.</w:t>
      </w:r>
    </w:p>
    <w:p w:rsidR="00CF434D" w:rsidRDefault="00CB2051" w:rsidP="00B933E9">
      <w:pPr>
        <w:spacing w:after="0" w:line="240" w:lineRule="auto"/>
        <w:ind w:firstLine="454"/>
        <w:jc w:val="both"/>
        <w:rPr>
          <w:rFonts w:ascii="Times New Roman" w:hAnsi="Times New Roman"/>
          <w:iCs/>
          <w:sz w:val="24"/>
          <w:szCs w:val="24"/>
        </w:rPr>
      </w:pPr>
      <w:r w:rsidRPr="00CF434D">
        <w:rPr>
          <w:rFonts w:ascii="Times New Roman" w:hAnsi="Times New Roman"/>
          <w:b/>
          <w:i/>
          <w:iCs/>
          <w:sz w:val="24"/>
          <w:szCs w:val="24"/>
        </w:rPr>
        <w:t>А теперь, пожалуйста, тихонько</w:t>
      </w:r>
      <w:r w:rsidR="00CF434D" w:rsidRPr="00CF434D">
        <w:rPr>
          <w:rFonts w:ascii="Times New Roman" w:hAnsi="Times New Roman"/>
          <w:b/>
          <w:i/>
          <w:iCs/>
          <w:sz w:val="24"/>
          <w:szCs w:val="24"/>
        </w:rPr>
        <w:t>-</w:t>
      </w:r>
      <w:r w:rsidRPr="00CF434D">
        <w:rPr>
          <w:rFonts w:ascii="Times New Roman" w:hAnsi="Times New Roman"/>
          <w:b/>
          <w:i/>
          <w:iCs/>
          <w:sz w:val="24"/>
          <w:szCs w:val="24"/>
        </w:rPr>
        <w:t>тихонько из своих физических тел, я без шуток, вы начинаете эманировать его по Планете</w:t>
      </w:r>
      <w:r w:rsidRPr="00CB2051">
        <w:rPr>
          <w:rFonts w:ascii="Times New Roman" w:hAnsi="Times New Roman"/>
          <w:iCs/>
          <w:sz w:val="24"/>
          <w:szCs w:val="24"/>
        </w:rPr>
        <w:t>. Мне нужна оболочка Огня с вами вокруг Планеты. Она будет тоненькая, буквально миллиметр, это ещё толстая</w:t>
      </w:r>
      <w:r w:rsidR="00CF434D">
        <w:rPr>
          <w:rFonts w:ascii="Times New Roman" w:hAnsi="Times New Roman"/>
          <w:iCs/>
          <w:sz w:val="24"/>
          <w:szCs w:val="24"/>
        </w:rPr>
        <w:t xml:space="preserve"> будет. М</w:t>
      </w:r>
      <w:r w:rsidRPr="00CB2051">
        <w:rPr>
          <w:rFonts w:ascii="Times New Roman" w:hAnsi="Times New Roman"/>
          <w:iCs/>
          <w:sz w:val="24"/>
          <w:szCs w:val="24"/>
        </w:rPr>
        <w:t>икрометр, это вот так вот в ту сторону</w:t>
      </w:r>
      <w:r w:rsidR="00CF434D">
        <w:rPr>
          <w:rFonts w:ascii="Times New Roman" w:hAnsi="Times New Roman"/>
          <w:iCs/>
          <w:sz w:val="24"/>
          <w:szCs w:val="24"/>
        </w:rPr>
        <w:t>.</w:t>
      </w:r>
      <w:r w:rsidRPr="00CB2051">
        <w:rPr>
          <w:rFonts w:ascii="Times New Roman" w:hAnsi="Times New Roman"/>
          <w:i/>
          <w:iCs/>
          <w:sz w:val="24"/>
          <w:szCs w:val="24"/>
        </w:rPr>
        <w:t xml:space="preserve"> </w:t>
      </w:r>
      <w:r w:rsidRPr="00CB2051">
        <w:rPr>
          <w:rFonts w:ascii="Times New Roman" w:hAnsi="Times New Roman"/>
          <w:iCs/>
          <w:sz w:val="24"/>
          <w:szCs w:val="24"/>
        </w:rPr>
        <w:t>И</w:t>
      </w:r>
      <w:r w:rsidRPr="00CB2051">
        <w:rPr>
          <w:rFonts w:ascii="Times New Roman" w:hAnsi="Times New Roman"/>
          <w:i/>
          <w:iCs/>
          <w:sz w:val="24"/>
          <w:szCs w:val="24"/>
        </w:rPr>
        <w:t xml:space="preserve"> </w:t>
      </w:r>
      <w:r w:rsidRPr="00CB2051">
        <w:rPr>
          <w:rFonts w:ascii="Times New Roman" w:hAnsi="Times New Roman"/>
          <w:iCs/>
          <w:sz w:val="24"/>
          <w:szCs w:val="24"/>
        </w:rPr>
        <w:t>надо вот этим охватить Планету</w:t>
      </w:r>
      <w:r w:rsidR="00CF434D">
        <w:rPr>
          <w:rFonts w:ascii="Times New Roman" w:hAnsi="Times New Roman"/>
          <w:iCs/>
          <w:sz w:val="24"/>
          <w:szCs w:val="24"/>
        </w:rPr>
        <w:t>,</w:t>
      </w:r>
      <w:r w:rsidRPr="00CB2051">
        <w:rPr>
          <w:rFonts w:ascii="Times New Roman" w:hAnsi="Times New Roman"/>
          <w:iCs/>
          <w:sz w:val="24"/>
          <w:szCs w:val="24"/>
        </w:rPr>
        <w:t xml:space="preserve"> из ваших тел.</w:t>
      </w:r>
    </w:p>
    <w:p w:rsidR="00E608A6" w:rsidRDefault="00CB2051" w:rsidP="00E608A6">
      <w:pPr>
        <w:spacing w:after="0" w:line="240" w:lineRule="auto"/>
        <w:ind w:firstLine="454"/>
        <w:jc w:val="both"/>
        <w:rPr>
          <w:rFonts w:ascii="Times New Roman" w:hAnsi="Times New Roman"/>
          <w:sz w:val="24"/>
          <w:szCs w:val="24"/>
        </w:rPr>
      </w:pPr>
      <w:r w:rsidRPr="00CB2051">
        <w:rPr>
          <w:rFonts w:ascii="Times New Roman" w:hAnsi="Times New Roman"/>
          <w:iCs/>
          <w:sz w:val="24"/>
          <w:szCs w:val="24"/>
        </w:rPr>
        <w:t>Эманиру</w:t>
      </w:r>
      <w:r w:rsidR="00CF434D">
        <w:rPr>
          <w:rFonts w:ascii="Times New Roman" w:hAnsi="Times New Roman"/>
          <w:iCs/>
          <w:sz w:val="24"/>
          <w:szCs w:val="24"/>
        </w:rPr>
        <w:t>йте</w:t>
      </w:r>
      <w:r w:rsidRPr="00CB2051">
        <w:rPr>
          <w:rFonts w:ascii="Times New Roman" w:hAnsi="Times New Roman"/>
          <w:iCs/>
          <w:sz w:val="24"/>
          <w:szCs w:val="24"/>
        </w:rPr>
        <w:t xml:space="preserve">, что сидим? Вы служащие, вы подготовленные, у каждого из вас </w:t>
      </w:r>
      <w:r w:rsidR="00CF434D">
        <w:rPr>
          <w:rFonts w:ascii="Times New Roman" w:hAnsi="Times New Roman"/>
          <w:iCs/>
          <w:sz w:val="24"/>
          <w:szCs w:val="24"/>
        </w:rPr>
        <w:t>С</w:t>
      </w:r>
      <w:r w:rsidRPr="00CB2051">
        <w:rPr>
          <w:rFonts w:ascii="Times New Roman" w:hAnsi="Times New Roman"/>
          <w:iCs/>
          <w:sz w:val="24"/>
          <w:szCs w:val="24"/>
        </w:rPr>
        <w:t>фера. Кто не понял, Учителя Сфер</w:t>
      </w:r>
      <w:r w:rsidR="00CF434D">
        <w:rPr>
          <w:rFonts w:ascii="Times New Roman" w:hAnsi="Times New Roman"/>
          <w:iCs/>
          <w:sz w:val="24"/>
          <w:szCs w:val="24"/>
        </w:rPr>
        <w:t>,</w:t>
      </w:r>
      <w:r w:rsidRPr="00CB2051">
        <w:rPr>
          <w:rFonts w:ascii="Times New Roman" w:hAnsi="Times New Roman"/>
          <w:iCs/>
          <w:sz w:val="24"/>
          <w:szCs w:val="24"/>
        </w:rPr>
        <w:t xml:space="preserve"> по своей </w:t>
      </w:r>
      <w:r w:rsidR="00CF434D">
        <w:rPr>
          <w:rFonts w:ascii="Times New Roman" w:hAnsi="Times New Roman"/>
          <w:iCs/>
          <w:sz w:val="24"/>
          <w:szCs w:val="24"/>
        </w:rPr>
        <w:t>С</w:t>
      </w:r>
      <w:r w:rsidRPr="00CB2051">
        <w:rPr>
          <w:rFonts w:ascii="Times New Roman" w:hAnsi="Times New Roman"/>
          <w:iCs/>
          <w:sz w:val="24"/>
          <w:szCs w:val="24"/>
        </w:rPr>
        <w:t>фере вокруг Планеты. Владыки ИДИВО по своей сфере ИДИВО вокруг Планеты.</w:t>
      </w:r>
      <w:r w:rsidRPr="00CB2051">
        <w:rPr>
          <w:rStyle w:val="art-postheadericon"/>
          <w:rFonts w:ascii="Times New Roman" w:hAnsi="Times New Roman"/>
          <w:sz w:val="24"/>
          <w:szCs w:val="24"/>
        </w:rPr>
        <w:t xml:space="preserve"> </w:t>
      </w:r>
      <w:r w:rsidR="00B933E9">
        <w:rPr>
          <w:rFonts w:ascii="Times New Roman" w:hAnsi="Times New Roman"/>
          <w:sz w:val="24"/>
          <w:szCs w:val="24"/>
        </w:rPr>
        <w:t>Аватары</w:t>
      </w:r>
      <w:r w:rsidR="00BF4396">
        <w:rPr>
          <w:rFonts w:ascii="Times New Roman" w:hAnsi="Times New Roman"/>
          <w:sz w:val="24"/>
          <w:szCs w:val="24"/>
        </w:rPr>
        <w:t>,</w:t>
      </w:r>
      <w:r w:rsidR="00B933E9">
        <w:rPr>
          <w:rFonts w:ascii="Times New Roman" w:hAnsi="Times New Roman"/>
          <w:sz w:val="24"/>
          <w:szCs w:val="24"/>
        </w:rPr>
        <w:t xml:space="preserve"> по </w:t>
      </w:r>
      <w:r w:rsidR="00BF4396">
        <w:rPr>
          <w:rFonts w:ascii="Times New Roman" w:hAnsi="Times New Roman"/>
          <w:sz w:val="24"/>
          <w:szCs w:val="24"/>
        </w:rPr>
        <w:t>С</w:t>
      </w:r>
      <w:r w:rsidR="00B933E9">
        <w:rPr>
          <w:rFonts w:ascii="Times New Roman" w:hAnsi="Times New Roman"/>
          <w:sz w:val="24"/>
          <w:szCs w:val="24"/>
        </w:rPr>
        <w:t xml:space="preserve">фере </w:t>
      </w:r>
      <w:r w:rsidR="00BF4396">
        <w:rPr>
          <w:rFonts w:ascii="Times New Roman" w:hAnsi="Times New Roman"/>
          <w:sz w:val="24"/>
          <w:szCs w:val="24"/>
        </w:rPr>
        <w:t>О</w:t>
      </w:r>
      <w:r w:rsidR="00B933E9">
        <w:rPr>
          <w:rFonts w:ascii="Times New Roman" w:hAnsi="Times New Roman"/>
          <w:sz w:val="24"/>
          <w:szCs w:val="24"/>
        </w:rPr>
        <w:t>рганизаци</w:t>
      </w:r>
      <w:r w:rsidR="00BF4396">
        <w:rPr>
          <w:rFonts w:ascii="Times New Roman" w:hAnsi="Times New Roman"/>
          <w:sz w:val="24"/>
          <w:szCs w:val="24"/>
        </w:rPr>
        <w:t>и</w:t>
      </w:r>
      <w:r w:rsidR="00B933E9">
        <w:rPr>
          <w:rFonts w:ascii="Times New Roman" w:hAnsi="Times New Roman"/>
          <w:sz w:val="24"/>
          <w:szCs w:val="24"/>
        </w:rPr>
        <w:t xml:space="preserve"> вокруг планеты</w:t>
      </w:r>
      <w:r w:rsidR="00B933E9" w:rsidRPr="008E3923">
        <w:rPr>
          <w:rFonts w:ascii="Times New Roman" w:hAnsi="Times New Roman"/>
          <w:sz w:val="24"/>
          <w:szCs w:val="24"/>
        </w:rPr>
        <w:t>,</w:t>
      </w:r>
      <w:r w:rsidR="00B933E9">
        <w:rPr>
          <w:rFonts w:ascii="Times New Roman" w:hAnsi="Times New Roman"/>
          <w:sz w:val="24"/>
          <w:szCs w:val="24"/>
        </w:rPr>
        <w:t xml:space="preserve"> Аватары</w:t>
      </w:r>
      <w:r w:rsidR="00BF4396">
        <w:rPr>
          <w:rFonts w:ascii="Times New Roman" w:hAnsi="Times New Roman"/>
          <w:sz w:val="24"/>
          <w:szCs w:val="24"/>
        </w:rPr>
        <w:t>,</w:t>
      </w:r>
      <w:r w:rsidR="00B933E9">
        <w:rPr>
          <w:rFonts w:ascii="Times New Roman" w:hAnsi="Times New Roman"/>
          <w:sz w:val="24"/>
          <w:szCs w:val="24"/>
        </w:rPr>
        <w:t xml:space="preserve"> с учётом специфики </w:t>
      </w:r>
      <w:r w:rsidR="00BF4396">
        <w:rPr>
          <w:rFonts w:ascii="Times New Roman" w:hAnsi="Times New Roman"/>
          <w:sz w:val="24"/>
          <w:szCs w:val="24"/>
        </w:rPr>
        <w:t>О</w:t>
      </w:r>
      <w:r w:rsidR="00B933E9">
        <w:rPr>
          <w:rFonts w:ascii="Times New Roman" w:hAnsi="Times New Roman"/>
          <w:sz w:val="24"/>
          <w:szCs w:val="24"/>
        </w:rPr>
        <w:t xml:space="preserve">рганизации. </w:t>
      </w:r>
      <w:r w:rsidR="00BF4396">
        <w:rPr>
          <w:rFonts w:ascii="Times New Roman" w:hAnsi="Times New Roman"/>
          <w:sz w:val="24"/>
          <w:szCs w:val="24"/>
        </w:rPr>
        <w:t>Но у</w:t>
      </w:r>
      <w:r w:rsidR="00B933E9">
        <w:rPr>
          <w:rFonts w:ascii="Times New Roman" w:hAnsi="Times New Roman"/>
          <w:sz w:val="24"/>
          <w:szCs w:val="24"/>
        </w:rPr>
        <w:t xml:space="preserve"> каждого из вас есть </w:t>
      </w:r>
      <w:r w:rsidR="00BF4396">
        <w:rPr>
          <w:rFonts w:ascii="Times New Roman" w:hAnsi="Times New Roman"/>
          <w:sz w:val="24"/>
          <w:szCs w:val="24"/>
        </w:rPr>
        <w:t>О</w:t>
      </w:r>
      <w:r w:rsidR="00B933E9">
        <w:rPr>
          <w:rFonts w:ascii="Times New Roman" w:hAnsi="Times New Roman"/>
          <w:sz w:val="24"/>
          <w:szCs w:val="24"/>
        </w:rPr>
        <w:t xml:space="preserve">болочка вокруг планеты. Ваше </w:t>
      </w:r>
      <w:r w:rsidR="00BF4396">
        <w:rPr>
          <w:rFonts w:ascii="Times New Roman" w:hAnsi="Times New Roman"/>
          <w:sz w:val="24"/>
          <w:szCs w:val="24"/>
        </w:rPr>
        <w:t>Я</w:t>
      </w:r>
      <w:r w:rsidR="00B933E9">
        <w:rPr>
          <w:rFonts w:ascii="Times New Roman" w:hAnsi="Times New Roman"/>
          <w:sz w:val="24"/>
          <w:szCs w:val="24"/>
        </w:rPr>
        <w:t xml:space="preserve">дро </w:t>
      </w:r>
      <w:r w:rsidR="00BF4396">
        <w:rPr>
          <w:rFonts w:ascii="Times New Roman" w:hAnsi="Times New Roman"/>
          <w:sz w:val="24"/>
          <w:szCs w:val="24"/>
        </w:rPr>
        <w:t>С</w:t>
      </w:r>
      <w:r w:rsidR="00B933E9">
        <w:rPr>
          <w:rFonts w:ascii="Times New Roman" w:hAnsi="Times New Roman"/>
          <w:sz w:val="24"/>
          <w:szCs w:val="24"/>
        </w:rPr>
        <w:t xml:space="preserve">лужения создаёт </w:t>
      </w:r>
      <w:r w:rsidR="00BF4396">
        <w:rPr>
          <w:rFonts w:ascii="Times New Roman" w:hAnsi="Times New Roman"/>
          <w:sz w:val="24"/>
          <w:szCs w:val="24"/>
        </w:rPr>
        <w:t>О</w:t>
      </w:r>
      <w:r w:rsidR="00B933E9">
        <w:rPr>
          <w:rFonts w:ascii="Times New Roman" w:hAnsi="Times New Roman"/>
          <w:sz w:val="24"/>
          <w:szCs w:val="24"/>
        </w:rPr>
        <w:t>болочку вокруг планеты минимально</w:t>
      </w:r>
      <w:r w:rsidR="00B933E9" w:rsidRPr="008E3923">
        <w:rPr>
          <w:rFonts w:ascii="Times New Roman" w:hAnsi="Times New Roman"/>
          <w:sz w:val="24"/>
          <w:szCs w:val="24"/>
        </w:rPr>
        <w:t xml:space="preserve">, </w:t>
      </w:r>
      <w:r w:rsidR="00B933E9">
        <w:rPr>
          <w:rFonts w:ascii="Times New Roman" w:hAnsi="Times New Roman"/>
          <w:sz w:val="24"/>
          <w:szCs w:val="24"/>
        </w:rPr>
        <w:t>потом вокруг Метагалактики Фа</w:t>
      </w:r>
      <w:r w:rsidR="00B933E9" w:rsidRPr="008E3923">
        <w:rPr>
          <w:rFonts w:ascii="Times New Roman" w:hAnsi="Times New Roman"/>
          <w:sz w:val="24"/>
          <w:szCs w:val="24"/>
        </w:rPr>
        <w:t xml:space="preserve">, </w:t>
      </w:r>
      <w:r w:rsidR="00B933E9">
        <w:rPr>
          <w:rFonts w:ascii="Times New Roman" w:hAnsi="Times New Roman"/>
          <w:sz w:val="24"/>
          <w:szCs w:val="24"/>
        </w:rPr>
        <w:t>потом в вашей Изначально Вышестоящей Реальности. Вы что</w:t>
      </w:r>
      <w:r w:rsidR="00BF4396">
        <w:rPr>
          <w:rFonts w:ascii="Times New Roman" w:hAnsi="Times New Roman"/>
          <w:sz w:val="24"/>
          <w:szCs w:val="24"/>
        </w:rPr>
        <w:t>,</w:t>
      </w:r>
      <w:r w:rsidR="00B933E9">
        <w:rPr>
          <w:rFonts w:ascii="Times New Roman" w:hAnsi="Times New Roman"/>
          <w:sz w:val="24"/>
          <w:szCs w:val="24"/>
        </w:rPr>
        <w:t xml:space="preserve"> </w:t>
      </w:r>
      <w:r w:rsidR="00BF4396">
        <w:rPr>
          <w:rFonts w:ascii="Times New Roman" w:hAnsi="Times New Roman"/>
          <w:sz w:val="24"/>
          <w:szCs w:val="24"/>
        </w:rPr>
        <w:t>Р</w:t>
      </w:r>
      <w:r w:rsidR="00B933E9">
        <w:rPr>
          <w:rFonts w:ascii="Times New Roman" w:hAnsi="Times New Roman"/>
          <w:sz w:val="24"/>
          <w:szCs w:val="24"/>
        </w:rPr>
        <w:t xml:space="preserve">аспоряжение забыли? Все эти </w:t>
      </w:r>
      <w:r w:rsidR="00BF4396">
        <w:rPr>
          <w:rFonts w:ascii="Times New Roman" w:hAnsi="Times New Roman"/>
          <w:sz w:val="24"/>
          <w:szCs w:val="24"/>
        </w:rPr>
        <w:t>О</w:t>
      </w:r>
      <w:r w:rsidR="00B933E9">
        <w:rPr>
          <w:rFonts w:ascii="Times New Roman" w:hAnsi="Times New Roman"/>
          <w:sz w:val="24"/>
          <w:szCs w:val="24"/>
        </w:rPr>
        <w:t xml:space="preserve">болочки </w:t>
      </w:r>
      <w:r w:rsidR="00BF4396">
        <w:rPr>
          <w:rFonts w:ascii="Times New Roman" w:hAnsi="Times New Roman"/>
          <w:sz w:val="24"/>
          <w:szCs w:val="24"/>
        </w:rPr>
        <w:t>вам</w:t>
      </w:r>
      <w:r w:rsidR="00B933E9">
        <w:rPr>
          <w:rFonts w:ascii="Times New Roman" w:hAnsi="Times New Roman"/>
          <w:sz w:val="24"/>
          <w:szCs w:val="24"/>
        </w:rPr>
        <w:t xml:space="preserve"> обязательно </w:t>
      </w:r>
      <w:r w:rsidR="00B933E9" w:rsidRPr="00981C3D">
        <w:rPr>
          <w:rFonts w:ascii="Times New Roman" w:hAnsi="Times New Roman"/>
          <w:i/>
          <w:sz w:val="24"/>
          <w:szCs w:val="24"/>
        </w:rPr>
        <w:t>(чих в зале)</w:t>
      </w:r>
      <w:r w:rsidR="00B933E9">
        <w:rPr>
          <w:rFonts w:ascii="Times New Roman" w:hAnsi="Times New Roman"/>
          <w:i/>
          <w:sz w:val="24"/>
          <w:szCs w:val="24"/>
        </w:rPr>
        <w:t xml:space="preserve"> </w:t>
      </w:r>
      <w:r w:rsidR="00B933E9">
        <w:rPr>
          <w:rFonts w:ascii="Times New Roman" w:hAnsi="Times New Roman"/>
          <w:sz w:val="24"/>
          <w:szCs w:val="24"/>
        </w:rPr>
        <w:t>спасибо</w:t>
      </w:r>
      <w:r w:rsidR="00B933E9" w:rsidRPr="009C7370">
        <w:rPr>
          <w:rFonts w:ascii="Times New Roman" w:hAnsi="Times New Roman"/>
          <w:sz w:val="24"/>
          <w:szCs w:val="24"/>
        </w:rPr>
        <w:t xml:space="preserve">, </w:t>
      </w:r>
      <w:r w:rsidR="00B933E9">
        <w:rPr>
          <w:rFonts w:ascii="Times New Roman" w:hAnsi="Times New Roman"/>
          <w:sz w:val="24"/>
          <w:szCs w:val="24"/>
        </w:rPr>
        <w:lastRenderedPageBreak/>
        <w:t>точно</w:t>
      </w:r>
      <w:r w:rsidR="00B933E9" w:rsidRPr="009C7370">
        <w:rPr>
          <w:rFonts w:ascii="Times New Roman" w:hAnsi="Times New Roman"/>
          <w:sz w:val="24"/>
          <w:szCs w:val="24"/>
        </w:rPr>
        <w:t xml:space="preserve">, </w:t>
      </w:r>
      <w:r w:rsidR="00B933E9">
        <w:rPr>
          <w:rFonts w:ascii="Times New Roman" w:hAnsi="Times New Roman"/>
          <w:sz w:val="24"/>
          <w:szCs w:val="24"/>
        </w:rPr>
        <w:t xml:space="preserve">обязательно </w:t>
      </w:r>
      <w:r w:rsidR="00B933E9" w:rsidRPr="00BF4396">
        <w:rPr>
          <w:rFonts w:ascii="Times New Roman" w:hAnsi="Times New Roman"/>
          <w:i/>
          <w:sz w:val="24"/>
          <w:szCs w:val="24"/>
        </w:rPr>
        <w:t>присущи</w:t>
      </w:r>
      <w:r w:rsidR="00B933E9">
        <w:rPr>
          <w:rFonts w:ascii="Times New Roman" w:hAnsi="Times New Roman"/>
          <w:sz w:val="24"/>
          <w:szCs w:val="24"/>
        </w:rPr>
        <w:t xml:space="preserve"> на весь год служения. Если вы о них забываете или не знали</w:t>
      </w:r>
      <w:r w:rsidR="00B933E9" w:rsidRPr="009C7370">
        <w:rPr>
          <w:rFonts w:ascii="Times New Roman" w:hAnsi="Times New Roman"/>
          <w:sz w:val="24"/>
          <w:szCs w:val="24"/>
        </w:rPr>
        <w:t>,</w:t>
      </w:r>
      <w:r w:rsidR="00B933E9">
        <w:rPr>
          <w:rFonts w:ascii="Times New Roman" w:hAnsi="Times New Roman"/>
          <w:sz w:val="24"/>
          <w:szCs w:val="24"/>
        </w:rPr>
        <w:t xml:space="preserve"> я вам сочувствую</w:t>
      </w:r>
      <w:r w:rsidR="00B933E9" w:rsidRPr="009C7370">
        <w:rPr>
          <w:rFonts w:ascii="Times New Roman" w:hAnsi="Times New Roman"/>
          <w:sz w:val="24"/>
          <w:szCs w:val="24"/>
        </w:rPr>
        <w:t xml:space="preserve">, </w:t>
      </w:r>
      <w:r w:rsidR="00B933E9">
        <w:rPr>
          <w:rFonts w:ascii="Times New Roman" w:hAnsi="Times New Roman"/>
          <w:sz w:val="24"/>
          <w:szCs w:val="24"/>
        </w:rPr>
        <w:t>всего лишь. А сейчас мне</w:t>
      </w:r>
      <w:r w:rsidR="00B933E9" w:rsidRPr="009C7370">
        <w:rPr>
          <w:rFonts w:ascii="Times New Roman" w:hAnsi="Times New Roman"/>
          <w:sz w:val="24"/>
          <w:szCs w:val="24"/>
        </w:rPr>
        <w:t>,</w:t>
      </w:r>
      <w:r w:rsidR="00B933E9">
        <w:rPr>
          <w:rFonts w:ascii="Times New Roman" w:hAnsi="Times New Roman"/>
          <w:sz w:val="24"/>
          <w:szCs w:val="24"/>
        </w:rPr>
        <w:t xml:space="preserve"> пожалуйста</w:t>
      </w:r>
      <w:r w:rsidR="00B933E9" w:rsidRPr="009C7370">
        <w:rPr>
          <w:rFonts w:ascii="Times New Roman" w:hAnsi="Times New Roman"/>
          <w:sz w:val="24"/>
          <w:szCs w:val="24"/>
        </w:rPr>
        <w:t>,</w:t>
      </w:r>
      <w:r w:rsidR="00B933E9">
        <w:rPr>
          <w:rFonts w:ascii="Times New Roman" w:hAnsi="Times New Roman"/>
          <w:sz w:val="24"/>
          <w:szCs w:val="24"/>
        </w:rPr>
        <w:t xml:space="preserve"> хотя бы по первой оболочке планеты</w:t>
      </w:r>
      <w:r w:rsidR="00B933E9" w:rsidRPr="009C7370">
        <w:rPr>
          <w:rFonts w:ascii="Times New Roman" w:hAnsi="Times New Roman"/>
          <w:sz w:val="24"/>
          <w:szCs w:val="24"/>
        </w:rPr>
        <w:t xml:space="preserve">, </w:t>
      </w:r>
      <w:r w:rsidR="00B933E9">
        <w:rPr>
          <w:rFonts w:ascii="Times New Roman" w:hAnsi="Times New Roman"/>
          <w:sz w:val="24"/>
          <w:szCs w:val="24"/>
        </w:rPr>
        <w:t xml:space="preserve">вокруг всей планеты эманируйте этот Огонь. </w:t>
      </w:r>
    </w:p>
    <w:p w:rsidR="00B933E9" w:rsidRDefault="00E608A6" w:rsidP="00E608A6">
      <w:pPr>
        <w:spacing w:after="0" w:line="240" w:lineRule="auto"/>
        <w:ind w:firstLine="454"/>
        <w:jc w:val="both"/>
        <w:rPr>
          <w:rFonts w:ascii="Times New Roman" w:hAnsi="Times New Roman"/>
          <w:sz w:val="24"/>
          <w:szCs w:val="24"/>
        </w:rPr>
      </w:pPr>
      <w:r>
        <w:rPr>
          <w:rFonts w:ascii="Times New Roman" w:hAnsi="Times New Roman"/>
          <w:sz w:val="24"/>
          <w:szCs w:val="24"/>
        </w:rPr>
        <w:t>Т</w:t>
      </w:r>
      <w:r w:rsidR="00B933E9">
        <w:rPr>
          <w:rFonts w:ascii="Times New Roman" w:hAnsi="Times New Roman"/>
          <w:sz w:val="24"/>
          <w:szCs w:val="24"/>
        </w:rPr>
        <w:t>о</w:t>
      </w:r>
      <w:r w:rsidR="00B933E9" w:rsidRPr="009C7370">
        <w:rPr>
          <w:rFonts w:ascii="Times New Roman" w:hAnsi="Times New Roman"/>
          <w:sz w:val="24"/>
          <w:szCs w:val="24"/>
        </w:rPr>
        <w:t xml:space="preserve">, </w:t>
      </w:r>
      <w:r w:rsidR="00B933E9">
        <w:rPr>
          <w:rFonts w:ascii="Times New Roman" w:hAnsi="Times New Roman"/>
          <w:sz w:val="24"/>
          <w:szCs w:val="24"/>
        </w:rPr>
        <w:t>что вы его не распознаёте</w:t>
      </w:r>
      <w:r w:rsidR="00BF4396">
        <w:rPr>
          <w:rFonts w:ascii="Times New Roman" w:hAnsi="Times New Roman"/>
          <w:sz w:val="24"/>
          <w:szCs w:val="24"/>
        </w:rPr>
        <w:t>,</w:t>
      </w:r>
      <w:r w:rsidR="00B933E9">
        <w:rPr>
          <w:rFonts w:ascii="Times New Roman" w:hAnsi="Times New Roman"/>
          <w:sz w:val="24"/>
          <w:szCs w:val="24"/>
        </w:rPr>
        <w:t xml:space="preserve"> и ежу понятно</w:t>
      </w:r>
      <w:r w:rsidR="00B933E9" w:rsidRPr="009C7370">
        <w:rPr>
          <w:rFonts w:ascii="Times New Roman" w:hAnsi="Times New Roman"/>
          <w:sz w:val="24"/>
          <w:szCs w:val="24"/>
        </w:rPr>
        <w:t xml:space="preserve">, </w:t>
      </w:r>
      <w:r w:rsidR="00B933E9">
        <w:rPr>
          <w:rFonts w:ascii="Times New Roman" w:hAnsi="Times New Roman"/>
          <w:sz w:val="24"/>
          <w:szCs w:val="24"/>
        </w:rPr>
        <w:t>правда? Он новый. То</w:t>
      </w:r>
      <w:r w:rsidR="00B933E9" w:rsidRPr="009C7370">
        <w:rPr>
          <w:rFonts w:ascii="Times New Roman" w:hAnsi="Times New Roman"/>
          <w:sz w:val="24"/>
          <w:szCs w:val="24"/>
        </w:rPr>
        <w:t xml:space="preserve">, </w:t>
      </w:r>
      <w:r w:rsidR="00B933E9">
        <w:rPr>
          <w:rFonts w:ascii="Times New Roman" w:hAnsi="Times New Roman"/>
          <w:sz w:val="24"/>
          <w:szCs w:val="24"/>
        </w:rPr>
        <w:t>что некоторые его не чувствуют (даже те</w:t>
      </w:r>
      <w:r w:rsidR="00B933E9" w:rsidRPr="009C7370">
        <w:rPr>
          <w:rFonts w:ascii="Times New Roman" w:hAnsi="Times New Roman"/>
          <w:sz w:val="24"/>
          <w:szCs w:val="24"/>
        </w:rPr>
        <w:t xml:space="preserve">, </w:t>
      </w:r>
      <w:r w:rsidR="00B933E9">
        <w:rPr>
          <w:rFonts w:ascii="Times New Roman" w:hAnsi="Times New Roman"/>
          <w:sz w:val="24"/>
          <w:szCs w:val="24"/>
        </w:rPr>
        <w:t>кто чувствовали)</w:t>
      </w:r>
      <w:r w:rsidR="00B933E9" w:rsidRPr="009C7370">
        <w:rPr>
          <w:rFonts w:ascii="Times New Roman" w:hAnsi="Times New Roman"/>
          <w:sz w:val="24"/>
          <w:szCs w:val="24"/>
        </w:rPr>
        <w:t xml:space="preserve">, </w:t>
      </w:r>
      <w:r w:rsidR="00B933E9">
        <w:rPr>
          <w:rFonts w:ascii="Times New Roman" w:hAnsi="Times New Roman"/>
          <w:sz w:val="24"/>
          <w:szCs w:val="24"/>
        </w:rPr>
        <w:t>он новый. А те</w:t>
      </w:r>
      <w:r w:rsidR="00B933E9" w:rsidRPr="009C7370">
        <w:rPr>
          <w:rFonts w:ascii="Times New Roman" w:hAnsi="Times New Roman"/>
          <w:sz w:val="24"/>
          <w:szCs w:val="24"/>
        </w:rPr>
        <w:t xml:space="preserve">, </w:t>
      </w:r>
      <w:r w:rsidR="00B933E9">
        <w:rPr>
          <w:rFonts w:ascii="Times New Roman" w:hAnsi="Times New Roman"/>
          <w:sz w:val="24"/>
          <w:szCs w:val="24"/>
        </w:rPr>
        <w:t>кто чувствует</w:t>
      </w:r>
      <w:r w:rsidR="00B933E9" w:rsidRPr="009C7370">
        <w:rPr>
          <w:rFonts w:ascii="Times New Roman" w:hAnsi="Times New Roman"/>
          <w:sz w:val="24"/>
          <w:szCs w:val="24"/>
        </w:rPr>
        <w:t xml:space="preserve">, </w:t>
      </w:r>
      <w:r w:rsidR="00B933E9">
        <w:rPr>
          <w:rFonts w:ascii="Times New Roman" w:hAnsi="Times New Roman"/>
          <w:sz w:val="24"/>
          <w:szCs w:val="24"/>
        </w:rPr>
        <w:t>вы – молодцы</w:t>
      </w:r>
      <w:r w:rsidR="00B933E9" w:rsidRPr="009C7370">
        <w:rPr>
          <w:rFonts w:ascii="Times New Roman" w:hAnsi="Times New Roman"/>
          <w:sz w:val="24"/>
          <w:szCs w:val="24"/>
        </w:rPr>
        <w:t>,</w:t>
      </w:r>
      <w:r w:rsidR="00B933E9">
        <w:rPr>
          <w:rFonts w:ascii="Times New Roman" w:hAnsi="Times New Roman"/>
          <w:sz w:val="24"/>
          <w:szCs w:val="24"/>
        </w:rPr>
        <w:t xml:space="preserve"> вы чувствуете 64-ю Изначальную Вышестоящую Реальность</w:t>
      </w:r>
      <w:r w:rsidR="00B933E9" w:rsidRPr="009C7370">
        <w:rPr>
          <w:rFonts w:ascii="Times New Roman" w:hAnsi="Times New Roman"/>
          <w:sz w:val="24"/>
          <w:szCs w:val="24"/>
        </w:rPr>
        <w:t>,</w:t>
      </w:r>
      <w:r w:rsidR="00B933E9">
        <w:rPr>
          <w:rFonts w:ascii="Times New Roman" w:hAnsi="Times New Roman"/>
          <w:sz w:val="24"/>
          <w:szCs w:val="24"/>
        </w:rPr>
        <w:t xml:space="preserve"> которая сейчас на этот зал зафиксировалась. Не вся</w:t>
      </w:r>
      <w:r w:rsidR="00B933E9" w:rsidRPr="009C7370">
        <w:rPr>
          <w:rFonts w:ascii="Times New Roman" w:hAnsi="Times New Roman"/>
          <w:sz w:val="24"/>
          <w:szCs w:val="24"/>
        </w:rPr>
        <w:t xml:space="preserve">, </w:t>
      </w:r>
      <w:r w:rsidR="00B933E9">
        <w:rPr>
          <w:rFonts w:ascii="Times New Roman" w:hAnsi="Times New Roman"/>
          <w:sz w:val="24"/>
          <w:szCs w:val="24"/>
        </w:rPr>
        <w:t>мы её сюда стянули</w:t>
      </w:r>
      <w:r w:rsidR="00B933E9" w:rsidRPr="009C7370">
        <w:rPr>
          <w:rFonts w:ascii="Times New Roman" w:hAnsi="Times New Roman"/>
          <w:sz w:val="24"/>
          <w:szCs w:val="24"/>
        </w:rPr>
        <w:t>,</w:t>
      </w:r>
      <w:r w:rsidR="00B933E9">
        <w:rPr>
          <w:rFonts w:ascii="Times New Roman" w:hAnsi="Times New Roman"/>
          <w:sz w:val="24"/>
          <w:szCs w:val="24"/>
        </w:rPr>
        <w:t xml:space="preserve"> потом нас попустило – это я материнским языком</w:t>
      </w:r>
      <w:r w:rsidR="00B933E9" w:rsidRPr="009C7370">
        <w:rPr>
          <w:rFonts w:ascii="Times New Roman" w:hAnsi="Times New Roman"/>
          <w:sz w:val="24"/>
          <w:szCs w:val="24"/>
        </w:rPr>
        <w:t xml:space="preserve">, </w:t>
      </w:r>
      <w:r w:rsidR="00B933E9">
        <w:rPr>
          <w:rFonts w:ascii="Times New Roman" w:hAnsi="Times New Roman"/>
          <w:sz w:val="24"/>
          <w:szCs w:val="24"/>
        </w:rPr>
        <w:t>а теперь мы эманируем. Практика такая. И вот чувствуете</w:t>
      </w:r>
      <w:r w:rsidR="00B933E9" w:rsidRPr="009C7370">
        <w:rPr>
          <w:rFonts w:ascii="Times New Roman" w:hAnsi="Times New Roman"/>
          <w:sz w:val="24"/>
          <w:szCs w:val="24"/>
        </w:rPr>
        <w:t xml:space="preserve">, </w:t>
      </w:r>
      <w:r w:rsidR="00B933E9">
        <w:rPr>
          <w:rFonts w:ascii="Times New Roman" w:hAnsi="Times New Roman"/>
          <w:sz w:val="24"/>
          <w:szCs w:val="24"/>
        </w:rPr>
        <w:t>как в зале</w:t>
      </w:r>
      <w:r w:rsidR="00B933E9" w:rsidRPr="009C7370">
        <w:rPr>
          <w:rFonts w:ascii="Times New Roman" w:hAnsi="Times New Roman"/>
          <w:sz w:val="24"/>
          <w:szCs w:val="24"/>
        </w:rPr>
        <w:t xml:space="preserve"> </w:t>
      </w:r>
      <w:r w:rsidR="00B933E9">
        <w:rPr>
          <w:rFonts w:ascii="Times New Roman" w:hAnsi="Times New Roman"/>
          <w:sz w:val="24"/>
          <w:szCs w:val="24"/>
        </w:rPr>
        <w:t>идёт насыщение среды 64-й Изначально Вышестоящей Реальности. Мы</w:t>
      </w:r>
      <w:r w:rsidR="00B933E9" w:rsidRPr="009C7370">
        <w:rPr>
          <w:rFonts w:ascii="Times New Roman" w:hAnsi="Times New Roman"/>
          <w:sz w:val="24"/>
          <w:szCs w:val="24"/>
        </w:rPr>
        <w:t xml:space="preserve">, </w:t>
      </w:r>
      <w:r w:rsidR="00B933E9">
        <w:rPr>
          <w:rFonts w:ascii="Times New Roman" w:hAnsi="Times New Roman"/>
          <w:sz w:val="24"/>
          <w:szCs w:val="24"/>
        </w:rPr>
        <w:t>отдавая планете</w:t>
      </w:r>
      <w:r w:rsidR="00B933E9" w:rsidRPr="009C7370">
        <w:rPr>
          <w:rFonts w:ascii="Times New Roman" w:hAnsi="Times New Roman"/>
          <w:sz w:val="24"/>
          <w:szCs w:val="24"/>
        </w:rPr>
        <w:t xml:space="preserve">, </w:t>
      </w:r>
      <w:r w:rsidR="00B933E9">
        <w:rPr>
          <w:rFonts w:ascii="Times New Roman" w:hAnsi="Times New Roman"/>
          <w:sz w:val="24"/>
          <w:szCs w:val="24"/>
        </w:rPr>
        <w:t>в зале ею насыщаемся. Нет</w:t>
      </w:r>
      <w:r w:rsidR="00B933E9" w:rsidRPr="009C7370">
        <w:rPr>
          <w:rFonts w:ascii="Times New Roman" w:hAnsi="Times New Roman"/>
          <w:sz w:val="24"/>
          <w:szCs w:val="24"/>
        </w:rPr>
        <w:t xml:space="preserve">, </w:t>
      </w:r>
      <w:r w:rsidR="00B933E9">
        <w:rPr>
          <w:rFonts w:ascii="Times New Roman" w:hAnsi="Times New Roman"/>
          <w:sz w:val="24"/>
          <w:szCs w:val="24"/>
        </w:rPr>
        <w:t>долго её не будет</w:t>
      </w:r>
      <w:r w:rsidR="00B933E9" w:rsidRPr="009C7370">
        <w:rPr>
          <w:rFonts w:ascii="Times New Roman" w:hAnsi="Times New Roman"/>
          <w:sz w:val="24"/>
          <w:szCs w:val="24"/>
        </w:rPr>
        <w:t xml:space="preserve">, </w:t>
      </w:r>
      <w:r w:rsidR="00B933E9">
        <w:rPr>
          <w:rFonts w:ascii="Times New Roman" w:hAnsi="Times New Roman"/>
          <w:sz w:val="24"/>
          <w:szCs w:val="24"/>
        </w:rPr>
        <w:t>потому что мы всё-таки работаем с Человеком Метагалактики Фа</w:t>
      </w:r>
      <w:r w:rsidR="00B933E9" w:rsidRPr="009C7370">
        <w:rPr>
          <w:rFonts w:ascii="Times New Roman" w:hAnsi="Times New Roman"/>
          <w:sz w:val="24"/>
          <w:szCs w:val="24"/>
        </w:rPr>
        <w:t xml:space="preserve">, </w:t>
      </w:r>
      <w:r w:rsidR="00B933E9">
        <w:rPr>
          <w:rFonts w:ascii="Times New Roman" w:hAnsi="Times New Roman"/>
          <w:sz w:val="24"/>
          <w:szCs w:val="24"/>
        </w:rPr>
        <w:t>у нас 4080</w:t>
      </w:r>
      <w:r w:rsidR="00BF4396">
        <w:rPr>
          <w:rFonts w:ascii="Times New Roman" w:hAnsi="Times New Roman"/>
          <w:sz w:val="24"/>
          <w:szCs w:val="24"/>
        </w:rPr>
        <w:t xml:space="preserve">-… </w:t>
      </w:r>
      <w:r w:rsidR="00B933E9">
        <w:rPr>
          <w:rFonts w:ascii="Times New Roman" w:hAnsi="Times New Roman"/>
          <w:sz w:val="24"/>
          <w:szCs w:val="24"/>
        </w:rPr>
        <w:t xml:space="preserve">какая-то там Изначально Вышестоящая Реальность. Мм? 82-я – кто мучается. </w:t>
      </w:r>
      <w:r w:rsidR="00B933E9" w:rsidRPr="0048761D">
        <w:rPr>
          <w:rFonts w:ascii="Times New Roman" w:hAnsi="Times New Roman"/>
          <w:b/>
          <w:sz w:val="24"/>
          <w:szCs w:val="24"/>
        </w:rPr>
        <w:t>А сейчас мы эманируем 64</w:t>
      </w:r>
      <w:r w:rsidR="00B933E9">
        <w:rPr>
          <w:rFonts w:ascii="Times New Roman" w:hAnsi="Times New Roman"/>
          <w:b/>
          <w:sz w:val="24"/>
          <w:szCs w:val="24"/>
        </w:rPr>
        <w:t>-ю</w:t>
      </w:r>
      <w:r w:rsidR="00B933E9" w:rsidRPr="0048761D">
        <w:rPr>
          <w:rFonts w:ascii="Times New Roman" w:hAnsi="Times New Roman"/>
          <w:b/>
          <w:sz w:val="24"/>
          <w:szCs w:val="24"/>
        </w:rPr>
        <w:t xml:space="preserve">. 4082 – это за Папу, а 64 – за Маму: служи </w:t>
      </w:r>
      <w:r w:rsidR="00B933E9">
        <w:rPr>
          <w:rFonts w:ascii="Times New Roman" w:hAnsi="Times New Roman"/>
          <w:b/>
          <w:sz w:val="24"/>
          <w:szCs w:val="24"/>
        </w:rPr>
        <w:t>Папе – живи Мамой; служи Маме</w:t>
      </w:r>
      <w:r w:rsidR="00BE4255">
        <w:rPr>
          <w:rFonts w:ascii="Times New Roman" w:hAnsi="Times New Roman"/>
          <w:b/>
          <w:sz w:val="24"/>
          <w:szCs w:val="24"/>
        </w:rPr>
        <w:t xml:space="preserve"> </w:t>
      </w:r>
      <w:r w:rsidR="00B933E9">
        <w:rPr>
          <w:rFonts w:ascii="Times New Roman" w:hAnsi="Times New Roman"/>
          <w:b/>
          <w:sz w:val="24"/>
          <w:szCs w:val="24"/>
        </w:rPr>
        <w:t>–</w:t>
      </w:r>
      <w:r w:rsidR="00BE4255">
        <w:rPr>
          <w:rFonts w:ascii="Times New Roman" w:hAnsi="Times New Roman"/>
          <w:b/>
          <w:sz w:val="24"/>
          <w:szCs w:val="24"/>
        </w:rPr>
        <w:t xml:space="preserve"> </w:t>
      </w:r>
      <w:r w:rsidR="00B933E9" w:rsidRPr="0048761D">
        <w:rPr>
          <w:rFonts w:ascii="Times New Roman" w:hAnsi="Times New Roman"/>
          <w:b/>
          <w:sz w:val="24"/>
          <w:szCs w:val="24"/>
        </w:rPr>
        <w:t>живи Папой</w:t>
      </w:r>
      <w:r w:rsidR="00B933E9">
        <w:rPr>
          <w:rFonts w:ascii="Times New Roman" w:hAnsi="Times New Roman"/>
          <w:sz w:val="24"/>
          <w:szCs w:val="24"/>
        </w:rPr>
        <w:t>. Я попроще: я специально напомнил вам о Маме</w:t>
      </w:r>
      <w:r w:rsidR="00B933E9" w:rsidRPr="002452C7">
        <w:rPr>
          <w:rFonts w:ascii="Times New Roman" w:hAnsi="Times New Roman"/>
          <w:sz w:val="24"/>
          <w:szCs w:val="24"/>
        </w:rPr>
        <w:t xml:space="preserve">, </w:t>
      </w:r>
      <w:r w:rsidR="00B933E9">
        <w:rPr>
          <w:rFonts w:ascii="Times New Roman" w:hAnsi="Times New Roman"/>
          <w:sz w:val="24"/>
          <w:szCs w:val="24"/>
        </w:rPr>
        <w:t>потому что мы должны были вокруг планеты зафиксировать эту оболочку Огня</w:t>
      </w:r>
      <w:r w:rsidR="00B933E9" w:rsidRPr="002452C7">
        <w:rPr>
          <w:rFonts w:ascii="Times New Roman" w:hAnsi="Times New Roman"/>
          <w:sz w:val="24"/>
          <w:szCs w:val="24"/>
        </w:rPr>
        <w:t xml:space="preserve">, </w:t>
      </w:r>
      <w:r w:rsidR="00B933E9">
        <w:rPr>
          <w:rFonts w:ascii="Times New Roman" w:hAnsi="Times New Roman"/>
          <w:sz w:val="24"/>
          <w:szCs w:val="24"/>
        </w:rPr>
        <w:t>поэтому я рассказывал о Маме</w:t>
      </w:r>
      <w:r w:rsidR="00B933E9" w:rsidRPr="002452C7">
        <w:rPr>
          <w:rFonts w:ascii="Times New Roman" w:hAnsi="Times New Roman"/>
          <w:sz w:val="24"/>
          <w:szCs w:val="24"/>
        </w:rPr>
        <w:t xml:space="preserve">, </w:t>
      </w:r>
      <w:r w:rsidR="00B933E9">
        <w:rPr>
          <w:rFonts w:ascii="Times New Roman" w:hAnsi="Times New Roman"/>
          <w:sz w:val="24"/>
          <w:szCs w:val="24"/>
        </w:rPr>
        <w:t xml:space="preserve">пристраивая вашу команду к Матери </w:t>
      </w:r>
      <w:r w:rsidR="00BF4396">
        <w:rPr>
          <w:rFonts w:ascii="Times New Roman" w:hAnsi="Times New Roman"/>
          <w:sz w:val="24"/>
          <w:szCs w:val="24"/>
        </w:rPr>
        <w:t>П</w:t>
      </w:r>
      <w:r w:rsidR="00B933E9">
        <w:rPr>
          <w:rFonts w:ascii="Times New Roman" w:hAnsi="Times New Roman"/>
          <w:sz w:val="24"/>
          <w:szCs w:val="24"/>
        </w:rPr>
        <w:t>ланеты</w:t>
      </w:r>
      <w:r w:rsidR="00B933E9" w:rsidRPr="002452C7">
        <w:rPr>
          <w:rFonts w:ascii="Times New Roman" w:hAnsi="Times New Roman"/>
          <w:sz w:val="24"/>
          <w:szCs w:val="24"/>
        </w:rPr>
        <w:t xml:space="preserve">, </w:t>
      </w:r>
      <w:r w:rsidR="00B933E9">
        <w:rPr>
          <w:rFonts w:ascii="Times New Roman" w:hAnsi="Times New Roman"/>
          <w:sz w:val="24"/>
          <w:szCs w:val="24"/>
        </w:rPr>
        <w:t>а она к вам пристраивалась после того</w:t>
      </w:r>
      <w:r w:rsidR="00B933E9" w:rsidRPr="002452C7">
        <w:rPr>
          <w:rFonts w:ascii="Times New Roman" w:hAnsi="Times New Roman"/>
          <w:sz w:val="24"/>
          <w:szCs w:val="24"/>
        </w:rPr>
        <w:t xml:space="preserve">, </w:t>
      </w:r>
      <w:r w:rsidR="00B933E9">
        <w:rPr>
          <w:rFonts w:ascii="Times New Roman" w:hAnsi="Times New Roman"/>
          <w:sz w:val="24"/>
          <w:szCs w:val="24"/>
        </w:rPr>
        <w:t>как вы с Папой сходили в 64-ю Изначально Вышестоящую Реальность. И хотя я рассказывал вам реальный факт</w:t>
      </w:r>
      <w:r w:rsidR="00B933E9" w:rsidRPr="00290571">
        <w:rPr>
          <w:rFonts w:ascii="Times New Roman" w:hAnsi="Times New Roman"/>
          <w:sz w:val="24"/>
          <w:szCs w:val="24"/>
        </w:rPr>
        <w:t>,</w:t>
      </w:r>
      <w:r w:rsidR="00B933E9">
        <w:rPr>
          <w:rFonts w:ascii="Times New Roman" w:hAnsi="Times New Roman"/>
          <w:sz w:val="24"/>
          <w:szCs w:val="24"/>
        </w:rPr>
        <w:t xml:space="preserve"> на самом деле</w:t>
      </w:r>
      <w:r w:rsidR="00B933E9" w:rsidRPr="00290571">
        <w:rPr>
          <w:rFonts w:ascii="Times New Roman" w:hAnsi="Times New Roman"/>
          <w:sz w:val="24"/>
          <w:szCs w:val="24"/>
        </w:rPr>
        <w:t>,</w:t>
      </w:r>
      <w:r w:rsidR="00B933E9">
        <w:rPr>
          <w:rFonts w:ascii="Times New Roman" w:hAnsi="Times New Roman"/>
          <w:sz w:val="24"/>
          <w:szCs w:val="24"/>
        </w:rPr>
        <w:t xml:space="preserve"> шла у вас пристройка к Матери</w:t>
      </w:r>
      <w:r w:rsidR="00B933E9" w:rsidRPr="002452C7">
        <w:rPr>
          <w:rFonts w:ascii="Times New Roman" w:hAnsi="Times New Roman"/>
          <w:sz w:val="24"/>
          <w:szCs w:val="24"/>
        </w:rPr>
        <w:t xml:space="preserve">, </w:t>
      </w:r>
      <w:r w:rsidR="00B933E9">
        <w:rPr>
          <w:rFonts w:ascii="Times New Roman" w:hAnsi="Times New Roman"/>
          <w:sz w:val="24"/>
          <w:szCs w:val="24"/>
        </w:rPr>
        <w:t>чтобы не сбить процесс. Это надо было делать не формально</w:t>
      </w:r>
      <w:r w:rsidR="00B933E9" w:rsidRPr="0048761D">
        <w:rPr>
          <w:rFonts w:ascii="Times New Roman" w:hAnsi="Times New Roman"/>
          <w:sz w:val="24"/>
          <w:szCs w:val="24"/>
        </w:rPr>
        <w:t>,</w:t>
      </w:r>
      <w:r w:rsidR="00B933E9">
        <w:rPr>
          <w:rFonts w:ascii="Times New Roman" w:hAnsi="Times New Roman"/>
          <w:sz w:val="24"/>
          <w:szCs w:val="24"/>
        </w:rPr>
        <w:t xml:space="preserve"> так сейчас легче всего происходит. Всё</w:t>
      </w:r>
      <w:r w:rsidR="00B933E9" w:rsidRPr="002452C7">
        <w:rPr>
          <w:rFonts w:ascii="Times New Roman" w:hAnsi="Times New Roman"/>
          <w:sz w:val="24"/>
          <w:szCs w:val="24"/>
        </w:rPr>
        <w:t xml:space="preserve">, </w:t>
      </w:r>
      <w:r w:rsidR="00B933E9">
        <w:rPr>
          <w:rFonts w:ascii="Times New Roman" w:hAnsi="Times New Roman"/>
          <w:sz w:val="24"/>
          <w:szCs w:val="24"/>
        </w:rPr>
        <w:t>вы ставите оболочку вокруг Планеты</w:t>
      </w:r>
      <w:r w:rsidR="00B933E9" w:rsidRPr="002452C7">
        <w:rPr>
          <w:rFonts w:ascii="Times New Roman" w:hAnsi="Times New Roman"/>
          <w:sz w:val="24"/>
          <w:szCs w:val="24"/>
        </w:rPr>
        <w:t xml:space="preserve">, </w:t>
      </w:r>
      <w:r w:rsidR="00B933E9">
        <w:rPr>
          <w:rFonts w:ascii="Times New Roman" w:hAnsi="Times New Roman"/>
          <w:sz w:val="24"/>
          <w:szCs w:val="24"/>
        </w:rPr>
        <w:t xml:space="preserve">Мама фиксируется на вас – Мать </w:t>
      </w:r>
      <w:r w:rsidR="00BF4396">
        <w:rPr>
          <w:rFonts w:ascii="Times New Roman" w:hAnsi="Times New Roman"/>
          <w:sz w:val="24"/>
          <w:szCs w:val="24"/>
        </w:rPr>
        <w:t>П</w:t>
      </w:r>
      <w:r w:rsidR="00B933E9">
        <w:rPr>
          <w:rFonts w:ascii="Times New Roman" w:hAnsi="Times New Roman"/>
          <w:sz w:val="24"/>
          <w:szCs w:val="24"/>
        </w:rPr>
        <w:t xml:space="preserve">ланеты Земля – Изначально Вышестоящая Мать </w:t>
      </w:r>
      <w:r w:rsidR="00BF4396">
        <w:rPr>
          <w:rFonts w:ascii="Times New Roman" w:hAnsi="Times New Roman"/>
          <w:sz w:val="24"/>
          <w:szCs w:val="24"/>
        </w:rPr>
        <w:t>П</w:t>
      </w:r>
      <w:r w:rsidR="00B933E9">
        <w:rPr>
          <w:rFonts w:ascii="Times New Roman" w:hAnsi="Times New Roman"/>
          <w:sz w:val="24"/>
          <w:szCs w:val="24"/>
        </w:rPr>
        <w:t>ланеты Земля Метагалактики Фа. Можете прожить</w:t>
      </w:r>
      <w:r w:rsidR="00BF4396">
        <w:rPr>
          <w:rFonts w:ascii="Times New Roman" w:hAnsi="Times New Roman"/>
          <w:sz w:val="24"/>
          <w:szCs w:val="24"/>
        </w:rPr>
        <w:t>. Н</w:t>
      </w:r>
      <w:r w:rsidR="00B933E9">
        <w:rPr>
          <w:rFonts w:ascii="Times New Roman" w:hAnsi="Times New Roman"/>
          <w:sz w:val="24"/>
          <w:szCs w:val="24"/>
        </w:rPr>
        <w:t>а эту оболочку. Всё</w:t>
      </w:r>
      <w:r w:rsidR="00B933E9" w:rsidRPr="00994867">
        <w:rPr>
          <w:rFonts w:ascii="Times New Roman" w:hAnsi="Times New Roman"/>
          <w:sz w:val="24"/>
          <w:szCs w:val="24"/>
        </w:rPr>
        <w:t xml:space="preserve">, </w:t>
      </w:r>
      <w:r w:rsidR="00B933E9">
        <w:rPr>
          <w:rFonts w:ascii="Times New Roman" w:hAnsi="Times New Roman"/>
          <w:sz w:val="24"/>
          <w:szCs w:val="24"/>
        </w:rPr>
        <w:t>Мама говорит: «Оболочка вокруг планеты встала». Я Маму слушаю</w:t>
      </w:r>
      <w:r w:rsidR="00B933E9" w:rsidRPr="00C11449">
        <w:rPr>
          <w:rFonts w:ascii="Times New Roman" w:hAnsi="Times New Roman"/>
          <w:sz w:val="24"/>
          <w:szCs w:val="24"/>
        </w:rPr>
        <w:t>,</w:t>
      </w:r>
      <w:r w:rsidR="00B933E9">
        <w:rPr>
          <w:rFonts w:ascii="Times New Roman" w:hAnsi="Times New Roman"/>
          <w:sz w:val="24"/>
          <w:szCs w:val="24"/>
        </w:rPr>
        <w:t xml:space="preserve"> она сказала</w:t>
      </w:r>
      <w:r w:rsidR="00B933E9" w:rsidRPr="00C11449">
        <w:rPr>
          <w:rFonts w:ascii="Times New Roman" w:hAnsi="Times New Roman"/>
          <w:sz w:val="24"/>
          <w:szCs w:val="24"/>
        </w:rPr>
        <w:t xml:space="preserve">, </w:t>
      </w:r>
      <w:r w:rsidR="00B933E9">
        <w:rPr>
          <w:rFonts w:ascii="Times New Roman" w:hAnsi="Times New Roman"/>
          <w:sz w:val="24"/>
          <w:szCs w:val="24"/>
        </w:rPr>
        <w:t>значит встала. Как я там увижу</w:t>
      </w:r>
      <w:r w:rsidR="00B933E9" w:rsidRPr="00C11449">
        <w:rPr>
          <w:rFonts w:ascii="Times New Roman" w:hAnsi="Times New Roman"/>
          <w:sz w:val="24"/>
          <w:szCs w:val="24"/>
        </w:rPr>
        <w:t xml:space="preserve">, </w:t>
      </w:r>
      <w:r w:rsidR="00B933E9">
        <w:rPr>
          <w:rFonts w:ascii="Times New Roman" w:hAnsi="Times New Roman"/>
          <w:sz w:val="24"/>
          <w:szCs w:val="24"/>
        </w:rPr>
        <w:t>правильно</w:t>
      </w:r>
      <w:r w:rsidR="00BF4396">
        <w:rPr>
          <w:rFonts w:ascii="Times New Roman" w:hAnsi="Times New Roman"/>
          <w:sz w:val="24"/>
          <w:szCs w:val="24"/>
        </w:rPr>
        <w:t xml:space="preserve"> – </w:t>
      </w:r>
      <w:r w:rsidR="00B933E9">
        <w:rPr>
          <w:rFonts w:ascii="Times New Roman" w:hAnsi="Times New Roman"/>
          <w:sz w:val="24"/>
          <w:szCs w:val="24"/>
        </w:rPr>
        <w:t>не правильно</w:t>
      </w:r>
      <w:r w:rsidR="00BF4396">
        <w:rPr>
          <w:rFonts w:ascii="Times New Roman" w:hAnsi="Times New Roman"/>
          <w:sz w:val="24"/>
          <w:szCs w:val="24"/>
        </w:rPr>
        <w:t>,</w:t>
      </w:r>
      <w:r w:rsidR="00B933E9">
        <w:rPr>
          <w:rFonts w:ascii="Times New Roman" w:hAnsi="Times New Roman"/>
          <w:sz w:val="24"/>
          <w:szCs w:val="24"/>
        </w:rPr>
        <w:t xml:space="preserve"> – не факт</w:t>
      </w:r>
      <w:r w:rsidR="00B933E9" w:rsidRPr="00C11449">
        <w:rPr>
          <w:rFonts w:ascii="Times New Roman" w:hAnsi="Times New Roman"/>
          <w:sz w:val="24"/>
          <w:szCs w:val="24"/>
        </w:rPr>
        <w:t xml:space="preserve">, </w:t>
      </w:r>
      <w:r w:rsidR="00B933E9">
        <w:rPr>
          <w:rFonts w:ascii="Times New Roman" w:hAnsi="Times New Roman"/>
          <w:sz w:val="24"/>
          <w:szCs w:val="24"/>
        </w:rPr>
        <w:t>поэтому надо слушать начальство</w:t>
      </w:r>
      <w:r w:rsidR="00B933E9" w:rsidRPr="00C11449">
        <w:rPr>
          <w:rFonts w:ascii="Times New Roman" w:hAnsi="Times New Roman"/>
          <w:sz w:val="24"/>
          <w:szCs w:val="24"/>
        </w:rPr>
        <w:t xml:space="preserve">, </w:t>
      </w:r>
      <w:r w:rsidR="00B933E9">
        <w:rPr>
          <w:rFonts w:ascii="Times New Roman" w:hAnsi="Times New Roman"/>
          <w:sz w:val="24"/>
          <w:szCs w:val="24"/>
        </w:rPr>
        <w:t>шучу. Понятно</w:t>
      </w:r>
      <w:r w:rsidR="00B933E9" w:rsidRPr="00C11449">
        <w:rPr>
          <w:rFonts w:ascii="Times New Roman" w:hAnsi="Times New Roman"/>
          <w:sz w:val="24"/>
          <w:szCs w:val="24"/>
        </w:rPr>
        <w:t>,</w:t>
      </w:r>
      <w:r w:rsidR="00B933E9">
        <w:rPr>
          <w:rFonts w:ascii="Times New Roman" w:hAnsi="Times New Roman"/>
          <w:sz w:val="24"/>
          <w:szCs w:val="24"/>
        </w:rPr>
        <w:t xml:space="preserve"> да</w:t>
      </w:r>
      <w:r w:rsidR="00B933E9" w:rsidRPr="00C7332F">
        <w:rPr>
          <w:rFonts w:ascii="Times New Roman" w:hAnsi="Times New Roman"/>
          <w:sz w:val="24"/>
          <w:szCs w:val="24"/>
        </w:rPr>
        <w:t xml:space="preserve">, </w:t>
      </w:r>
      <w:r w:rsidR="00B933E9">
        <w:rPr>
          <w:rFonts w:ascii="Times New Roman" w:hAnsi="Times New Roman"/>
          <w:sz w:val="24"/>
          <w:szCs w:val="24"/>
        </w:rPr>
        <w:t>о чём я? Всё корректно</w:t>
      </w:r>
      <w:r w:rsidR="00B933E9" w:rsidRPr="00C11449">
        <w:rPr>
          <w:rFonts w:ascii="Times New Roman" w:hAnsi="Times New Roman"/>
          <w:sz w:val="24"/>
          <w:szCs w:val="24"/>
        </w:rPr>
        <w:t xml:space="preserve">, </w:t>
      </w:r>
      <w:r w:rsidR="00B933E9">
        <w:rPr>
          <w:rFonts w:ascii="Times New Roman" w:hAnsi="Times New Roman"/>
          <w:sz w:val="24"/>
          <w:szCs w:val="24"/>
        </w:rPr>
        <w:t>она сказала «встала».</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Естественно</w:t>
      </w:r>
      <w:r w:rsidRPr="00C11449">
        <w:rPr>
          <w:rFonts w:ascii="Times New Roman" w:hAnsi="Times New Roman"/>
          <w:sz w:val="24"/>
          <w:szCs w:val="24"/>
        </w:rPr>
        <w:t xml:space="preserve">, </w:t>
      </w:r>
      <w:r>
        <w:rPr>
          <w:rFonts w:ascii="Times New Roman" w:hAnsi="Times New Roman"/>
          <w:sz w:val="24"/>
          <w:szCs w:val="24"/>
        </w:rPr>
        <w:t>Мама и Отец помогают нам это доработать</w:t>
      </w:r>
      <w:r w:rsidRPr="00C11449">
        <w:rPr>
          <w:rFonts w:ascii="Times New Roman" w:hAnsi="Times New Roman"/>
          <w:sz w:val="24"/>
          <w:szCs w:val="24"/>
        </w:rPr>
        <w:t>,</w:t>
      </w:r>
      <w:r>
        <w:rPr>
          <w:rFonts w:ascii="Times New Roman" w:hAnsi="Times New Roman"/>
          <w:sz w:val="24"/>
          <w:szCs w:val="24"/>
        </w:rPr>
        <w:t xml:space="preserve"> иллюзии не стройте то</w:t>
      </w:r>
      <w:r w:rsidRPr="00C11449">
        <w:rPr>
          <w:rFonts w:ascii="Times New Roman" w:hAnsi="Times New Roman"/>
          <w:sz w:val="24"/>
          <w:szCs w:val="24"/>
        </w:rPr>
        <w:t xml:space="preserve">, </w:t>
      </w:r>
      <w:r>
        <w:rPr>
          <w:rFonts w:ascii="Times New Roman" w:hAnsi="Times New Roman"/>
          <w:sz w:val="24"/>
          <w:szCs w:val="24"/>
        </w:rPr>
        <w:t>что мы тут сами поставили</w:t>
      </w:r>
      <w:r w:rsidR="00BF4396">
        <w:rPr>
          <w:rFonts w:ascii="Times New Roman" w:hAnsi="Times New Roman"/>
          <w:sz w:val="24"/>
          <w:szCs w:val="24"/>
        </w:rPr>
        <w:t>, это…. М</w:t>
      </w:r>
      <w:r>
        <w:rPr>
          <w:rFonts w:ascii="Times New Roman" w:hAnsi="Times New Roman"/>
          <w:sz w:val="24"/>
          <w:szCs w:val="24"/>
        </w:rPr>
        <w:t>ы эманируем</w:t>
      </w:r>
      <w:r w:rsidR="00BF4396">
        <w:rPr>
          <w:rFonts w:ascii="Times New Roman" w:hAnsi="Times New Roman"/>
          <w:sz w:val="24"/>
          <w:szCs w:val="24"/>
        </w:rPr>
        <w:t>. Х</w:t>
      </w:r>
      <w:r>
        <w:rPr>
          <w:rFonts w:ascii="Times New Roman" w:hAnsi="Times New Roman"/>
          <w:sz w:val="24"/>
          <w:szCs w:val="24"/>
        </w:rPr>
        <w:t>отя бы это хорошо. Так вот</w:t>
      </w:r>
      <w:r w:rsidR="00BF4396">
        <w:rPr>
          <w:rFonts w:ascii="Times New Roman" w:hAnsi="Times New Roman"/>
          <w:sz w:val="24"/>
          <w:szCs w:val="24"/>
        </w:rPr>
        <w:t>,</w:t>
      </w:r>
      <w:r>
        <w:rPr>
          <w:rFonts w:ascii="Times New Roman" w:hAnsi="Times New Roman"/>
          <w:sz w:val="24"/>
          <w:szCs w:val="24"/>
        </w:rPr>
        <w:t xml:space="preserve"> через такие эманации людей</w:t>
      </w:r>
      <w:r w:rsidRPr="00C11449">
        <w:rPr>
          <w:rFonts w:ascii="Times New Roman" w:hAnsi="Times New Roman"/>
          <w:sz w:val="24"/>
          <w:szCs w:val="24"/>
        </w:rPr>
        <w:t>,</w:t>
      </w:r>
      <w:r>
        <w:rPr>
          <w:rFonts w:ascii="Times New Roman" w:hAnsi="Times New Roman"/>
          <w:sz w:val="24"/>
          <w:szCs w:val="24"/>
        </w:rPr>
        <w:t xml:space="preserve"> то есть служащих – нас с вами – и идёт подготовка Метагалактики и планеты на фиксацию 64-го</w:t>
      </w:r>
      <w:r w:rsidRPr="00C11449">
        <w:rPr>
          <w:rFonts w:ascii="Times New Roman" w:hAnsi="Times New Roman"/>
          <w:sz w:val="24"/>
          <w:szCs w:val="24"/>
        </w:rPr>
        <w:t xml:space="preserve">, </w:t>
      </w:r>
      <w:r>
        <w:rPr>
          <w:rFonts w:ascii="Times New Roman" w:hAnsi="Times New Roman"/>
          <w:sz w:val="24"/>
          <w:szCs w:val="24"/>
        </w:rPr>
        <w:t>а на планете 63-го Изначально Вышестоящего Реального выражения. Без наших эманаций никакой подготовки не будет</w:t>
      </w:r>
      <w:r w:rsidRPr="00C11449">
        <w:rPr>
          <w:rFonts w:ascii="Times New Roman" w:hAnsi="Times New Roman"/>
          <w:sz w:val="24"/>
          <w:szCs w:val="24"/>
        </w:rPr>
        <w:t xml:space="preserve">, </w:t>
      </w:r>
      <w:r>
        <w:rPr>
          <w:rFonts w:ascii="Times New Roman" w:hAnsi="Times New Roman"/>
          <w:sz w:val="24"/>
          <w:szCs w:val="24"/>
        </w:rPr>
        <w:t xml:space="preserve">никакой реализации не будет. А эти эманации надо ещё накопить. </w:t>
      </w:r>
      <w:r w:rsidR="00BF4396">
        <w:rPr>
          <w:rFonts w:ascii="Times New Roman" w:hAnsi="Times New Roman"/>
          <w:sz w:val="24"/>
          <w:szCs w:val="24"/>
        </w:rPr>
        <w:t>И с</w:t>
      </w:r>
      <w:r>
        <w:rPr>
          <w:rFonts w:ascii="Times New Roman" w:hAnsi="Times New Roman"/>
          <w:sz w:val="24"/>
          <w:szCs w:val="24"/>
        </w:rPr>
        <w:t xml:space="preserve"> Метагалактик</w:t>
      </w:r>
      <w:r w:rsidR="00BF4396">
        <w:rPr>
          <w:rFonts w:ascii="Times New Roman" w:hAnsi="Times New Roman"/>
          <w:sz w:val="24"/>
          <w:szCs w:val="24"/>
        </w:rPr>
        <w:t>ой</w:t>
      </w:r>
      <w:r>
        <w:rPr>
          <w:rFonts w:ascii="Times New Roman" w:hAnsi="Times New Roman"/>
          <w:sz w:val="24"/>
          <w:szCs w:val="24"/>
        </w:rPr>
        <w:t xml:space="preserve"> у вас сложно получилась</w:t>
      </w:r>
      <w:r w:rsidRPr="00CA2ABC">
        <w:rPr>
          <w:rFonts w:ascii="Times New Roman" w:hAnsi="Times New Roman"/>
          <w:sz w:val="24"/>
          <w:szCs w:val="24"/>
        </w:rPr>
        <w:t xml:space="preserve">, </w:t>
      </w:r>
      <w:r>
        <w:rPr>
          <w:rFonts w:ascii="Times New Roman" w:hAnsi="Times New Roman"/>
          <w:sz w:val="24"/>
          <w:szCs w:val="24"/>
        </w:rPr>
        <w:t xml:space="preserve">а с </w:t>
      </w:r>
      <w:r w:rsidR="00BF4396">
        <w:rPr>
          <w:rFonts w:ascii="Times New Roman" w:hAnsi="Times New Roman"/>
          <w:sz w:val="24"/>
          <w:szCs w:val="24"/>
        </w:rPr>
        <w:t>П</w:t>
      </w:r>
      <w:r>
        <w:rPr>
          <w:rFonts w:ascii="Times New Roman" w:hAnsi="Times New Roman"/>
          <w:sz w:val="24"/>
          <w:szCs w:val="24"/>
        </w:rPr>
        <w:t>ланетой сейчас хорошо. Вот проживите это планетарное ощущение</w:t>
      </w:r>
      <w:r w:rsidRPr="00CA2ABC">
        <w:rPr>
          <w:rFonts w:ascii="Times New Roman" w:hAnsi="Times New Roman"/>
          <w:sz w:val="24"/>
          <w:szCs w:val="24"/>
        </w:rPr>
        <w:t xml:space="preserve">, </w:t>
      </w:r>
      <w:r>
        <w:rPr>
          <w:rFonts w:ascii="Times New Roman" w:hAnsi="Times New Roman"/>
          <w:sz w:val="24"/>
          <w:szCs w:val="24"/>
        </w:rPr>
        <w:t>вот это было хорошо сейчас сделано у нас</w:t>
      </w:r>
      <w:r w:rsidRPr="00CA2ABC">
        <w:rPr>
          <w:rFonts w:ascii="Times New Roman" w:hAnsi="Times New Roman"/>
          <w:sz w:val="24"/>
          <w:szCs w:val="24"/>
        </w:rPr>
        <w:t xml:space="preserve">, </w:t>
      </w:r>
      <w:r>
        <w:rPr>
          <w:rFonts w:ascii="Times New Roman" w:hAnsi="Times New Roman"/>
          <w:sz w:val="24"/>
          <w:szCs w:val="24"/>
        </w:rPr>
        <w:t>то есть с планетой нам легче эманировать</w:t>
      </w:r>
      <w:r w:rsidRPr="00CA2ABC">
        <w:rPr>
          <w:rFonts w:ascii="Times New Roman" w:hAnsi="Times New Roman"/>
          <w:sz w:val="24"/>
          <w:szCs w:val="24"/>
        </w:rPr>
        <w:t xml:space="preserve">, </w:t>
      </w:r>
      <w:r>
        <w:rPr>
          <w:rFonts w:ascii="Times New Roman" w:hAnsi="Times New Roman"/>
          <w:sz w:val="24"/>
          <w:szCs w:val="24"/>
        </w:rPr>
        <w:t>может</w:t>
      </w:r>
      <w:r w:rsidRPr="00CA2ABC">
        <w:rPr>
          <w:rFonts w:ascii="Times New Roman" w:hAnsi="Times New Roman"/>
          <w:sz w:val="24"/>
          <w:szCs w:val="24"/>
        </w:rPr>
        <w:t xml:space="preserve">, </w:t>
      </w:r>
      <w:r>
        <w:rPr>
          <w:rFonts w:ascii="Times New Roman" w:hAnsi="Times New Roman"/>
          <w:sz w:val="24"/>
          <w:szCs w:val="24"/>
        </w:rPr>
        <w:t xml:space="preserve">привычнее. И вот </w:t>
      </w:r>
      <w:r w:rsidRPr="00DB33FA">
        <w:rPr>
          <w:rFonts w:ascii="Times New Roman" w:hAnsi="Times New Roman"/>
          <w:b/>
          <w:sz w:val="24"/>
          <w:szCs w:val="24"/>
        </w:rPr>
        <w:t>когда планета накопит здесь 64-й Огонь</w:t>
      </w:r>
      <w:r w:rsidRPr="00CA2ABC">
        <w:rPr>
          <w:rFonts w:ascii="Times New Roman" w:hAnsi="Times New Roman"/>
          <w:sz w:val="24"/>
          <w:szCs w:val="24"/>
        </w:rPr>
        <w:t xml:space="preserve">, </w:t>
      </w:r>
      <w:r>
        <w:rPr>
          <w:rFonts w:ascii="Times New Roman" w:hAnsi="Times New Roman"/>
          <w:sz w:val="24"/>
          <w:szCs w:val="24"/>
        </w:rPr>
        <w:t>она синтезируется</w:t>
      </w:r>
      <w:r w:rsidRPr="00CA2ABC">
        <w:rPr>
          <w:rFonts w:ascii="Times New Roman" w:hAnsi="Times New Roman"/>
          <w:sz w:val="24"/>
          <w:szCs w:val="24"/>
        </w:rPr>
        <w:t xml:space="preserve">, </w:t>
      </w:r>
      <w:r>
        <w:rPr>
          <w:rFonts w:ascii="Times New Roman" w:hAnsi="Times New Roman"/>
          <w:sz w:val="24"/>
          <w:szCs w:val="24"/>
        </w:rPr>
        <w:t>хоть 63-й становится…</w:t>
      </w:r>
      <w:r w:rsidR="00BF4396">
        <w:rPr>
          <w:rFonts w:ascii="Times New Roman" w:hAnsi="Times New Roman"/>
          <w:sz w:val="24"/>
          <w:szCs w:val="24"/>
        </w:rPr>
        <w:t>.</w:t>
      </w:r>
      <w:r>
        <w:rPr>
          <w:rFonts w:ascii="Times New Roman" w:hAnsi="Times New Roman"/>
          <w:sz w:val="24"/>
          <w:szCs w:val="24"/>
        </w:rPr>
        <w:t xml:space="preserve"> Помните</w:t>
      </w:r>
      <w:r w:rsidRPr="00CA2ABC">
        <w:rPr>
          <w:rFonts w:ascii="Times New Roman" w:hAnsi="Times New Roman"/>
          <w:sz w:val="24"/>
          <w:szCs w:val="24"/>
        </w:rPr>
        <w:t>,</w:t>
      </w:r>
      <w:r>
        <w:rPr>
          <w:rFonts w:ascii="Times New Roman" w:hAnsi="Times New Roman"/>
          <w:sz w:val="24"/>
          <w:szCs w:val="24"/>
        </w:rPr>
        <w:t xml:space="preserve"> она – физика 64-й – там</w:t>
      </w:r>
      <w:r w:rsidRPr="00CA2ABC">
        <w:rPr>
          <w:rFonts w:ascii="Times New Roman" w:hAnsi="Times New Roman"/>
          <w:sz w:val="24"/>
          <w:szCs w:val="24"/>
        </w:rPr>
        <w:t xml:space="preserve">, </w:t>
      </w:r>
      <w:r>
        <w:rPr>
          <w:rFonts w:ascii="Times New Roman" w:hAnsi="Times New Roman"/>
          <w:sz w:val="24"/>
          <w:szCs w:val="24"/>
        </w:rPr>
        <w:t>где наш зал</w:t>
      </w:r>
      <w:r w:rsidRPr="00CA2ABC">
        <w:rPr>
          <w:rFonts w:ascii="Times New Roman" w:hAnsi="Times New Roman"/>
          <w:sz w:val="24"/>
          <w:szCs w:val="24"/>
        </w:rPr>
        <w:t xml:space="preserve">, </w:t>
      </w:r>
      <w:r>
        <w:rPr>
          <w:rFonts w:ascii="Times New Roman" w:hAnsi="Times New Roman"/>
          <w:sz w:val="24"/>
          <w:szCs w:val="24"/>
        </w:rPr>
        <w:t>кстати</w:t>
      </w:r>
      <w:r w:rsidRPr="00CA2ABC">
        <w:rPr>
          <w:rFonts w:ascii="Times New Roman" w:hAnsi="Times New Roman"/>
          <w:sz w:val="24"/>
          <w:szCs w:val="24"/>
        </w:rPr>
        <w:t xml:space="preserve">, </w:t>
      </w:r>
      <w:r>
        <w:rPr>
          <w:rFonts w:ascii="Times New Roman" w:hAnsi="Times New Roman"/>
          <w:sz w:val="24"/>
          <w:szCs w:val="24"/>
        </w:rPr>
        <w:t>Отца</w:t>
      </w:r>
      <w:r w:rsidR="00F042B4">
        <w:rPr>
          <w:rFonts w:ascii="Times New Roman" w:hAnsi="Times New Roman"/>
          <w:sz w:val="24"/>
          <w:szCs w:val="24"/>
        </w:rPr>
        <w:t>…</w:t>
      </w:r>
      <w:r w:rsidR="00BF4396">
        <w:rPr>
          <w:rFonts w:ascii="Times New Roman" w:hAnsi="Times New Roman"/>
          <w:sz w:val="24"/>
          <w:szCs w:val="24"/>
        </w:rPr>
        <w:t>.</w:t>
      </w:r>
      <w:r>
        <w:rPr>
          <w:rFonts w:ascii="Times New Roman" w:hAnsi="Times New Roman"/>
          <w:sz w:val="24"/>
          <w:szCs w:val="24"/>
        </w:rPr>
        <w:t xml:space="preserve"> Вот тогда мы будем готовы зафиксировать на планету – </w:t>
      </w:r>
      <w:r w:rsidRPr="00DB33FA">
        <w:rPr>
          <w:rFonts w:ascii="Times New Roman" w:hAnsi="Times New Roman"/>
          <w:b/>
          <w:sz w:val="24"/>
          <w:szCs w:val="24"/>
        </w:rPr>
        <w:t>зафиксировать на планету 63</w:t>
      </w:r>
      <w:r>
        <w:rPr>
          <w:rFonts w:ascii="Times New Roman" w:hAnsi="Times New Roman"/>
          <w:b/>
          <w:sz w:val="24"/>
          <w:szCs w:val="24"/>
        </w:rPr>
        <w:t>-ю</w:t>
      </w:r>
      <w:r w:rsidRPr="00DB33FA">
        <w:rPr>
          <w:rFonts w:ascii="Times New Roman" w:hAnsi="Times New Roman"/>
          <w:b/>
          <w:sz w:val="24"/>
          <w:szCs w:val="24"/>
        </w:rPr>
        <w:t xml:space="preserve"> Изначально Вышестоящую Реальность. Этот Огонь переформатирует субъядерность планеты, и зафиксировать на Метагалактику 64</w:t>
      </w:r>
      <w:r>
        <w:rPr>
          <w:rFonts w:ascii="Times New Roman" w:hAnsi="Times New Roman"/>
          <w:b/>
          <w:sz w:val="24"/>
          <w:szCs w:val="24"/>
        </w:rPr>
        <w:t>-ю</w:t>
      </w:r>
      <w:r w:rsidRPr="00DB33FA">
        <w:rPr>
          <w:rFonts w:ascii="Times New Roman" w:hAnsi="Times New Roman"/>
          <w:b/>
          <w:sz w:val="24"/>
          <w:szCs w:val="24"/>
        </w:rPr>
        <w:t xml:space="preserve"> Изначально Вышестоящую Реальность, переформатировав её</w:t>
      </w:r>
      <w:r>
        <w:rPr>
          <w:rFonts w:ascii="Times New Roman" w:hAnsi="Times New Roman"/>
          <w:b/>
          <w:sz w:val="24"/>
          <w:szCs w:val="24"/>
        </w:rPr>
        <w:t xml:space="preserve"> </w:t>
      </w:r>
      <w:r w:rsidRPr="00DB33FA">
        <w:rPr>
          <w:rFonts w:ascii="Times New Roman" w:hAnsi="Times New Roman"/>
          <w:b/>
          <w:sz w:val="24"/>
          <w:szCs w:val="24"/>
        </w:rPr>
        <w:t>субъядерность нашим биологическим эманирующим выражением. И тогда Метагалактика станет 64</w:t>
      </w:r>
      <w:r>
        <w:rPr>
          <w:rFonts w:ascii="Times New Roman" w:hAnsi="Times New Roman"/>
          <w:b/>
          <w:sz w:val="24"/>
          <w:szCs w:val="24"/>
        </w:rPr>
        <w:t>-й</w:t>
      </w:r>
      <w:r w:rsidRPr="00DB33FA">
        <w:rPr>
          <w:rFonts w:ascii="Times New Roman" w:hAnsi="Times New Roman"/>
          <w:b/>
          <w:sz w:val="24"/>
          <w:szCs w:val="24"/>
        </w:rPr>
        <w:t>, а планета 63-ей</w:t>
      </w:r>
      <w:r>
        <w:rPr>
          <w:rFonts w:ascii="Times New Roman" w:hAnsi="Times New Roman"/>
          <w:sz w:val="24"/>
          <w:szCs w:val="24"/>
        </w:rPr>
        <w:t xml:space="preserve">. </w:t>
      </w:r>
      <w:r w:rsidRPr="00D41B2D">
        <w:rPr>
          <w:rFonts w:ascii="Times New Roman" w:hAnsi="Times New Roman"/>
          <w:b/>
          <w:sz w:val="24"/>
          <w:szCs w:val="24"/>
        </w:rPr>
        <w:t>Это навсегда такой стандарт Синтеза</w:t>
      </w:r>
      <w:r w:rsidRPr="00DB33FA">
        <w:rPr>
          <w:rFonts w:ascii="Times New Roman" w:hAnsi="Times New Roman"/>
          <w:sz w:val="24"/>
          <w:szCs w:val="24"/>
        </w:rPr>
        <w:t>,</w:t>
      </w:r>
      <w:r>
        <w:rPr>
          <w:rFonts w:ascii="Times New Roman" w:hAnsi="Times New Roman"/>
          <w:sz w:val="24"/>
          <w:szCs w:val="24"/>
        </w:rPr>
        <w:t xml:space="preserve"> никаких исключений нет. </w:t>
      </w:r>
      <w:r w:rsidRPr="00D41B2D">
        <w:rPr>
          <w:rFonts w:ascii="Times New Roman" w:hAnsi="Times New Roman"/>
          <w:b/>
          <w:sz w:val="24"/>
          <w:szCs w:val="24"/>
        </w:rPr>
        <w:t xml:space="preserve">Материя от </w:t>
      </w:r>
      <w:r w:rsidR="00391007">
        <w:rPr>
          <w:rFonts w:ascii="Times New Roman" w:hAnsi="Times New Roman"/>
          <w:b/>
          <w:sz w:val="24"/>
          <w:szCs w:val="24"/>
        </w:rPr>
        <w:t>П</w:t>
      </w:r>
      <w:r w:rsidRPr="00D41B2D">
        <w:rPr>
          <w:rFonts w:ascii="Times New Roman" w:hAnsi="Times New Roman"/>
          <w:b/>
          <w:sz w:val="24"/>
          <w:szCs w:val="24"/>
        </w:rPr>
        <w:t>ланеты до Метагалактики восходит только через развитых биологических существ</w:t>
      </w:r>
      <w:r>
        <w:rPr>
          <w:rFonts w:ascii="Times New Roman" w:hAnsi="Times New Roman"/>
          <w:sz w:val="24"/>
          <w:szCs w:val="24"/>
        </w:rPr>
        <w:t xml:space="preserve"> – нас с вами.</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Если высшим существом будет не человек</w:t>
      </w:r>
      <w:r w:rsidRPr="00DB33FA">
        <w:rPr>
          <w:rFonts w:ascii="Times New Roman" w:hAnsi="Times New Roman"/>
          <w:sz w:val="24"/>
          <w:szCs w:val="24"/>
        </w:rPr>
        <w:t xml:space="preserve">, </w:t>
      </w:r>
      <w:r>
        <w:rPr>
          <w:rFonts w:ascii="Times New Roman" w:hAnsi="Times New Roman"/>
          <w:sz w:val="24"/>
          <w:szCs w:val="24"/>
        </w:rPr>
        <w:t>а кто-то другой</w:t>
      </w:r>
      <w:r w:rsidRPr="00DB33FA">
        <w:rPr>
          <w:rFonts w:ascii="Times New Roman" w:hAnsi="Times New Roman"/>
          <w:sz w:val="24"/>
          <w:szCs w:val="24"/>
        </w:rPr>
        <w:t xml:space="preserve">, </w:t>
      </w:r>
      <w:r>
        <w:rPr>
          <w:rFonts w:ascii="Times New Roman" w:hAnsi="Times New Roman"/>
          <w:sz w:val="24"/>
          <w:szCs w:val="24"/>
        </w:rPr>
        <w:t>как в соседней Метагалактике</w:t>
      </w:r>
      <w:r w:rsidRPr="00DB33FA">
        <w:rPr>
          <w:rFonts w:ascii="Times New Roman" w:hAnsi="Times New Roman"/>
          <w:sz w:val="24"/>
          <w:szCs w:val="24"/>
        </w:rPr>
        <w:t xml:space="preserve">, </w:t>
      </w:r>
      <w:r>
        <w:rPr>
          <w:rFonts w:ascii="Times New Roman" w:hAnsi="Times New Roman"/>
          <w:sz w:val="24"/>
          <w:szCs w:val="24"/>
        </w:rPr>
        <w:t>бывш</w:t>
      </w:r>
      <w:r w:rsidR="00391007">
        <w:rPr>
          <w:rFonts w:ascii="Times New Roman" w:hAnsi="Times New Roman"/>
          <w:sz w:val="24"/>
          <w:szCs w:val="24"/>
        </w:rPr>
        <w:t>ие</w:t>
      </w:r>
      <w:r>
        <w:rPr>
          <w:rFonts w:ascii="Times New Roman" w:hAnsi="Times New Roman"/>
          <w:sz w:val="24"/>
          <w:szCs w:val="24"/>
        </w:rPr>
        <w:t xml:space="preserve"> Изначальн</w:t>
      </w:r>
      <w:r w:rsidR="00391007">
        <w:rPr>
          <w:rFonts w:ascii="Times New Roman" w:hAnsi="Times New Roman"/>
          <w:sz w:val="24"/>
          <w:szCs w:val="24"/>
        </w:rPr>
        <w:t>ые</w:t>
      </w:r>
      <w:r w:rsidRPr="00DB33FA">
        <w:rPr>
          <w:rFonts w:ascii="Times New Roman" w:hAnsi="Times New Roman"/>
          <w:sz w:val="24"/>
          <w:szCs w:val="24"/>
        </w:rPr>
        <w:t xml:space="preserve">, </w:t>
      </w:r>
      <w:r>
        <w:rPr>
          <w:rFonts w:ascii="Times New Roman" w:hAnsi="Times New Roman"/>
          <w:sz w:val="24"/>
          <w:szCs w:val="24"/>
        </w:rPr>
        <w:t>которые нами командовали</w:t>
      </w:r>
      <w:r w:rsidRPr="00DB33FA">
        <w:rPr>
          <w:rFonts w:ascii="Times New Roman" w:hAnsi="Times New Roman"/>
          <w:sz w:val="24"/>
          <w:szCs w:val="24"/>
        </w:rPr>
        <w:t xml:space="preserve">, </w:t>
      </w:r>
      <w:r>
        <w:rPr>
          <w:rFonts w:ascii="Times New Roman" w:hAnsi="Times New Roman"/>
          <w:sz w:val="24"/>
          <w:szCs w:val="24"/>
        </w:rPr>
        <w:t>не имеющие до конца человеческ</w:t>
      </w:r>
      <w:r w:rsidR="00391007">
        <w:rPr>
          <w:rFonts w:ascii="Times New Roman" w:hAnsi="Times New Roman"/>
          <w:sz w:val="24"/>
          <w:szCs w:val="24"/>
        </w:rPr>
        <w:t>ую</w:t>
      </w:r>
      <w:r>
        <w:rPr>
          <w:rFonts w:ascii="Times New Roman" w:hAnsi="Times New Roman"/>
          <w:sz w:val="24"/>
          <w:szCs w:val="24"/>
        </w:rPr>
        <w:t xml:space="preserve"> форм</w:t>
      </w:r>
      <w:r w:rsidR="00391007">
        <w:rPr>
          <w:rFonts w:ascii="Times New Roman" w:hAnsi="Times New Roman"/>
          <w:sz w:val="24"/>
          <w:szCs w:val="24"/>
        </w:rPr>
        <w:t>у</w:t>
      </w:r>
      <w:r>
        <w:rPr>
          <w:rFonts w:ascii="Times New Roman" w:hAnsi="Times New Roman"/>
          <w:sz w:val="24"/>
          <w:szCs w:val="24"/>
        </w:rPr>
        <w:t xml:space="preserve"> бытия</w:t>
      </w:r>
      <w:r w:rsidRPr="00DB33FA">
        <w:rPr>
          <w:rFonts w:ascii="Times New Roman" w:hAnsi="Times New Roman"/>
          <w:sz w:val="24"/>
          <w:szCs w:val="24"/>
        </w:rPr>
        <w:t>,</w:t>
      </w:r>
      <w:r>
        <w:rPr>
          <w:rFonts w:ascii="Times New Roman" w:hAnsi="Times New Roman"/>
          <w:sz w:val="24"/>
          <w:szCs w:val="24"/>
        </w:rPr>
        <w:t xml:space="preserve"> холоднокровные</w:t>
      </w:r>
      <w:r w:rsidRPr="00DB33FA">
        <w:rPr>
          <w:rFonts w:ascii="Times New Roman" w:hAnsi="Times New Roman"/>
          <w:sz w:val="24"/>
          <w:szCs w:val="24"/>
        </w:rPr>
        <w:t xml:space="preserve">, </w:t>
      </w:r>
      <w:r>
        <w:rPr>
          <w:rFonts w:ascii="Times New Roman" w:hAnsi="Times New Roman"/>
          <w:sz w:val="24"/>
          <w:szCs w:val="24"/>
        </w:rPr>
        <w:t>так называемые</w:t>
      </w:r>
      <w:r w:rsidRPr="00DB33FA">
        <w:rPr>
          <w:rFonts w:ascii="Times New Roman" w:hAnsi="Times New Roman"/>
          <w:sz w:val="24"/>
          <w:szCs w:val="24"/>
        </w:rPr>
        <w:t xml:space="preserve">, </w:t>
      </w:r>
      <w:r>
        <w:rPr>
          <w:rFonts w:ascii="Times New Roman" w:hAnsi="Times New Roman"/>
          <w:sz w:val="24"/>
          <w:szCs w:val="24"/>
        </w:rPr>
        <w:t>то там через них их Метагалактика восходит. Но они напортачили с нами</w:t>
      </w:r>
      <w:r w:rsidRPr="00DB33FA">
        <w:rPr>
          <w:rFonts w:ascii="Times New Roman" w:hAnsi="Times New Roman"/>
          <w:sz w:val="24"/>
          <w:szCs w:val="24"/>
        </w:rPr>
        <w:t xml:space="preserve">, </w:t>
      </w:r>
      <w:r>
        <w:rPr>
          <w:rFonts w:ascii="Times New Roman" w:hAnsi="Times New Roman"/>
          <w:sz w:val="24"/>
          <w:szCs w:val="24"/>
        </w:rPr>
        <w:t>поэтому она низошла</w:t>
      </w:r>
      <w:r w:rsidRPr="00DB33FA">
        <w:rPr>
          <w:rFonts w:ascii="Times New Roman" w:hAnsi="Times New Roman"/>
          <w:sz w:val="24"/>
          <w:szCs w:val="24"/>
        </w:rPr>
        <w:t xml:space="preserve">, </w:t>
      </w:r>
      <w:r>
        <w:rPr>
          <w:rFonts w:ascii="Times New Roman" w:hAnsi="Times New Roman"/>
          <w:sz w:val="24"/>
          <w:szCs w:val="24"/>
        </w:rPr>
        <w:t>так как они низошли</w:t>
      </w:r>
      <w:r w:rsidRPr="00DB33FA">
        <w:rPr>
          <w:rFonts w:ascii="Times New Roman" w:hAnsi="Times New Roman"/>
          <w:sz w:val="24"/>
          <w:szCs w:val="24"/>
        </w:rPr>
        <w:t xml:space="preserve">, </w:t>
      </w:r>
      <w:r>
        <w:rPr>
          <w:rFonts w:ascii="Times New Roman" w:hAnsi="Times New Roman"/>
          <w:sz w:val="24"/>
          <w:szCs w:val="24"/>
        </w:rPr>
        <w:t xml:space="preserve">с 9-й стала на 7-ю позицию. </w:t>
      </w:r>
      <w:r w:rsidRPr="00DB33FA">
        <w:rPr>
          <w:rFonts w:ascii="Times New Roman" w:hAnsi="Times New Roman"/>
          <w:i/>
          <w:sz w:val="24"/>
          <w:szCs w:val="24"/>
        </w:rPr>
        <w:t>Чё</w:t>
      </w:r>
      <w:r>
        <w:rPr>
          <w:rFonts w:ascii="Times New Roman" w:hAnsi="Times New Roman"/>
          <w:sz w:val="24"/>
          <w:szCs w:val="24"/>
        </w:rPr>
        <w:t xml:space="preserve"> они напортачили? Они с нами напортачили</w:t>
      </w:r>
      <w:r w:rsidRPr="004E026B">
        <w:rPr>
          <w:rFonts w:ascii="Times New Roman" w:hAnsi="Times New Roman"/>
          <w:sz w:val="24"/>
          <w:szCs w:val="24"/>
        </w:rPr>
        <w:t xml:space="preserve">, </w:t>
      </w:r>
      <w:r>
        <w:rPr>
          <w:rFonts w:ascii="Times New Roman" w:hAnsi="Times New Roman"/>
          <w:sz w:val="24"/>
          <w:szCs w:val="24"/>
        </w:rPr>
        <w:t>неважно</w:t>
      </w:r>
      <w:r w:rsidRPr="004E026B">
        <w:rPr>
          <w:rFonts w:ascii="Times New Roman" w:hAnsi="Times New Roman"/>
          <w:sz w:val="24"/>
          <w:szCs w:val="24"/>
        </w:rPr>
        <w:t xml:space="preserve">, </w:t>
      </w:r>
      <w:r>
        <w:rPr>
          <w:rFonts w:ascii="Times New Roman" w:hAnsi="Times New Roman"/>
          <w:sz w:val="24"/>
          <w:szCs w:val="24"/>
        </w:rPr>
        <w:t>всё равно нам сложно в этом разобраться. Я чуть-чуть знаю</w:t>
      </w:r>
      <w:r w:rsidRPr="004E026B">
        <w:rPr>
          <w:rFonts w:ascii="Times New Roman" w:hAnsi="Times New Roman"/>
          <w:sz w:val="24"/>
          <w:szCs w:val="24"/>
        </w:rPr>
        <w:t xml:space="preserve">, </w:t>
      </w:r>
      <w:r>
        <w:rPr>
          <w:rFonts w:ascii="Times New Roman" w:hAnsi="Times New Roman"/>
          <w:sz w:val="24"/>
          <w:szCs w:val="24"/>
        </w:rPr>
        <w:t>но это…</w:t>
      </w:r>
      <w:r w:rsidR="00391007">
        <w:rPr>
          <w:rFonts w:ascii="Times New Roman" w:hAnsi="Times New Roman"/>
          <w:sz w:val="24"/>
          <w:szCs w:val="24"/>
        </w:rPr>
        <w:t>.</w:t>
      </w:r>
      <w:r>
        <w:rPr>
          <w:rFonts w:ascii="Times New Roman" w:hAnsi="Times New Roman"/>
          <w:sz w:val="24"/>
          <w:szCs w:val="24"/>
        </w:rPr>
        <w:t xml:space="preserve"> Лучше туда не вникать</w:t>
      </w:r>
      <w:r w:rsidRPr="004E026B">
        <w:rPr>
          <w:rFonts w:ascii="Times New Roman" w:hAnsi="Times New Roman"/>
          <w:sz w:val="24"/>
          <w:szCs w:val="24"/>
        </w:rPr>
        <w:t xml:space="preserve">, </w:t>
      </w:r>
      <w:r>
        <w:rPr>
          <w:rFonts w:ascii="Times New Roman" w:hAnsi="Times New Roman"/>
          <w:sz w:val="24"/>
          <w:szCs w:val="24"/>
        </w:rPr>
        <w:t>а то таким же станешь. Они затянут на вникании и опять с ними окажемся</w:t>
      </w:r>
      <w:r w:rsidRPr="004E026B">
        <w:rPr>
          <w:rFonts w:ascii="Times New Roman" w:hAnsi="Times New Roman"/>
          <w:sz w:val="24"/>
          <w:szCs w:val="24"/>
        </w:rPr>
        <w:t xml:space="preserve">, </w:t>
      </w:r>
      <w:r>
        <w:rPr>
          <w:rFonts w:ascii="Times New Roman" w:hAnsi="Times New Roman"/>
          <w:sz w:val="24"/>
          <w:szCs w:val="24"/>
        </w:rPr>
        <w:t>зачем? Мы наоборот отгор</w:t>
      </w:r>
      <w:r w:rsidR="00391007">
        <w:rPr>
          <w:rFonts w:ascii="Times New Roman" w:hAnsi="Times New Roman"/>
          <w:sz w:val="24"/>
          <w:szCs w:val="24"/>
        </w:rPr>
        <w:t>аживаемся от любой информации о</w:t>
      </w:r>
      <w:r>
        <w:rPr>
          <w:rFonts w:ascii="Times New Roman" w:hAnsi="Times New Roman"/>
          <w:sz w:val="24"/>
          <w:szCs w:val="24"/>
        </w:rPr>
        <w:t xml:space="preserve"> них. </w:t>
      </w:r>
      <w:r w:rsidR="00391007">
        <w:rPr>
          <w:rFonts w:ascii="Times New Roman" w:hAnsi="Times New Roman"/>
          <w:sz w:val="24"/>
          <w:szCs w:val="24"/>
        </w:rPr>
        <w:t>«</w:t>
      </w:r>
      <w:r>
        <w:rPr>
          <w:rFonts w:ascii="Times New Roman" w:hAnsi="Times New Roman"/>
          <w:sz w:val="24"/>
          <w:szCs w:val="24"/>
        </w:rPr>
        <w:t>Было</w:t>
      </w:r>
      <w:r w:rsidR="00391007">
        <w:rPr>
          <w:rFonts w:ascii="Times New Roman" w:hAnsi="Times New Roman"/>
          <w:sz w:val="24"/>
          <w:szCs w:val="24"/>
        </w:rPr>
        <w:t>.</w:t>
      </w:r>
      <w:r>
        <w:rPr>
          <w:rFonts w:ascii="Times New Roman" w:hAnsi="Times New Roman"/>
          <w:sz w:val="24"/>
          <w:szCs w:val="24"/>
        </w:rPr>
        <w:t xml:space="preserve"> </w:t>
      </w:r>
      <w:r w:rsidR="00391007">
        <w:rPr>
          <w:rFonts w:ascii="Times New Roman" w:hAnsi="Times New Roman"/>
          <w:sz w:val="24"/>
          <w:szCs w:val="24"/>
        </w:rPr>
        <w:t>В</w:t>
      </w:r>
      <w:r>
        <w:rPr>
          <w:rFonts w:ascii="Times New Roman" w:hAnsi="Times New Roman"/>
          <w:sz w:val="24"/>
          <w:szCs w:val="24"/>
        </w:rPr>
        <w:t>сё за дверью</w:t>
      </w:r>
      <w:r w:rsidR="00391007">
        <w:rPr>
          <w:rFonts w:ascii="Times New Roman" w:hAnsi="Times New Roman"/>
          <w:sz w:val="24"/>
          <w:szCs w:val="24"/>
        </w:rPr>
        <w:t>»</w:t>
      </w:r>
      <w:r>
        <w:rPr>
          <w:rFonts w:ascii="Times New Roman" w:hAnsi="Times New Roman"/>
          <w:sz w:val="24"/>
          <w:szCs w:val="24"/>
        </w:rPr>
        <w:t xml:space="preserve">. Мы свободны и идём дальше.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Вот мы пытаемся от них оторваться</w:t>
      </w:r>
      <w:r w:rsidRPr="004E026B">
        <w:rPr>
          <w:rFonts w:ascii="Times New Roman" w:hAnsi="Times New Roman"/>
          <w:sz w:val="24"/>
          <w:szCs w:val="24"/>
        </w:rPr>
        <w:t xml:space="preserve">, </w:t>
      </w:r>
      <w:r>
        <w:rPr>
          <w:rFonts w:ascii="Times New Roman" w:hAnsi="Times New Roman"/>
          <w:sz w:val="24"/>
          <w:szCs w:val="24"/>
        </w:rPr>
        <w:t>потому что</w:t>
      </w:r>
      <w:r w:rsidR="00391007">
        <w:rPr>
          <w:rFonts w:ascii="Times New Roman" w:hAnsi="Times New Roman"/>
          <w:sz w:val="24"/>
          <w:szCs w:val="24"/>
        </w:rPr>
        <w:t>,</w:t>
      </w:r>
      <w:r>
        <w:rPr>
          <w:rFonts w:ascii="Times New Roman" w:hAnsi="Times New Roman"/>
          <w:sz w:val="24"/>
          <w:szCs w:val="24"/>
        </w:rPr>
        <w:t xml:space="preserve"> оказалось</w:t>
      </w:r>
      <w:r w:rsidRPr="004E026B">
        <w:rPr>
          <w:rFonts w:ascii="Times New Roman" w:hAnsi="Times New Roman"/>
          <w:sz w:val="24"/>
          <w:szCs w:val="24"/>
        </w:rPr>
        <w:t xml:space="preserve">, 16 – </w:t>
      </w:r>
      <w:r>
        <w:rPr>
          <w:rFonts w:ascii="Times New Roman" w:hAnsi="Times New Roman"/>
          <w:sz w:val="24"/>
          <w:szCs w:val="24"/>
        </w:rPr>
        <w:t>это не размер</w:t>
      </w:r>
      <w:r w:rsidRPr="004E026B">
        <w:rPr>
          <w:rFonts w:ascii="Times New Roman" w:hAnsi="Times New Roman"/>
          <w:sz w:val="24"/>
          <w:szCs w:val="24"/>
        </w:rPr>
        <w:t xml:space="preserve">, </w:t>
      </w:r>
      <w:r>
        <w:rPr>
          <w:rFonts w:ascii="Times New Roman" w:hAnsi="Times New Roman"/>
          <w:sz w:val="24"/>
          <w:szCs w:val="24"/>
        </w:rPr>
        <w:t>отрыв маловат</w:t>
      </w:r>
      <w:r w:rsidRPr="004E026B">
        <w:rPr>
          <w:rFonts w:ascii="Times New Roman" w:hAnsi="Times New Roman"/>
          <w:sz w:val="24"/>
          <w:szCs w:val="24"/>
        </w:rPr>
        <w:t xml:space="preserve">, </w:t>
      </w:r>
      <w:r>
        <w:rPr>
          <w:rFonts w:ascii="Times New Roman" w:hAnsi="Times New Roman"/>
          <w:sz w:val="24"/>
          <w:szCs w:val="24"/>
        </w:rPr>
        <w:t xml:space="preserve">без шуток. И некоторые наши товарищи из служащих начинают на них опять вестись: </w:t>
      </w:r>
      <w:r w:rsidRPr="00391007">
        <w:rPr>
          <w:rFonts w:ascii="Times New Roman" w:hAnsi="Times New Roman"/>
          <w:i/>
          <w:sz w:val="24"/>
          <w:szCs w:val="24"/>
        </w:rPr>
        <w:t>божественность! Куда же без неё!</w:t>
      </w:r>
      <w:r>
        <w:rPr>
          <w:rFonts w:ascii="Times New Roman" w:hAnsi="Times New Roman"/>
          <w:sz w:val="24"/>
          <w:szCs w:val="24"/>
        </w:rPr>
        <w:t xml:space="preserve"> Поймали на гордыне или мякине какой-то. Не знаю</w:t>
      </w:r>
      <w:r w:rsidRPr="004E026B">
        <w:rPr>
          <w:rFonts w:ascii="Times New Roman" w:hAnsi="Times New Roman"/>
          <w:sz w:val="24"/>
          <w:szCs w:val="24"/>
        </w:rPr>
        <w:t xml:space="preserve">, </w:t>
      </w:r>
      <w:r>
        <w:rPr>
          <w:rFonts w:ascii="Times New Roman" w:hAnsi="Times New Roman"/>
          <w:sz w:val="24"/>
          <w:szCs w:val="24"/>
        </w:rPr>
        <w:t>на чём ловят</w:t>
      </w:r>
      <w:r w:rsidRPr="004E026B">
        <w:rPr>
          <w:rFonts w:ascii="Times New Roman" w:hAnsi="Times New Roman"/>
          <w:sz w:val="24"/>
          <w:szCs w:val="24"/>
        </w:rPr>
        <w:t>,</w:t>
      </w:r>
      <w:r>
        <w:rPr>
          <w:rFonts w:ascii="Times New Roman" w:hAnsi="Times New Roman"/>
          <w:sz w:val="24"/>
          <w:szCs w:val="24"/>
        </w:rPr>
        <w:t xml:space="preserve"> не мой вопрос. Поэтому мы пытаемся оторваться – так оторваться! Даже в 32 не идём</w:t>
      </w:r>
      <w:r w:rsidRPr="004E026B">
        <w:rPr>
          <w:rFonts w:ascii="Times New Roman" w:hAnsi="Times New Roman"/>
          <w:sz w:val="24"/>
          <w:szCs w:val="24"/>
        </w:rPr>
        <w:t xml:space="preserve">, </w:t>
      </w:r>
      <w:r>
        <w:rPr>
          <w:rFonts w:ascii="Times New Roman" w:hAnsi="Times New Roman"/>
          <w:sz w:val="24"/>
          <w:szCs w:val="24"/>
        </w:rPr>
        <w:t>сразу…</w:t>
      </w:r>
      <w:r w:rsidR="00391007">
        <w:rPr>
          <w:rFonts w:ascii="Times New Roman" w:hAnsi="Times New Roman"/>
          <w:sz w:val="24"/>
          <w:szCs w:val="24"/>
        </w:rPr>
        <w:t>.</w:t>
      </w:r>
      <w:r>
        <w:rPr>
          <w:rFonts w:ascii="Times New Roman" w:hAnsi="Times New Roman"/>
          <w:sz w:val="24"/>
          <w:szCs w:val="24"/>
        </w:rPr>
        <w:t xml:space="preserve"> Потому что 32 по генетике боги нам когда-то…</w:t>
      </w:r>
      <w:r w:rsidR="00391007">
        <w:rPr>
          <w:rFonts w:ascii="Times New Roman" w:hAnsi="Times New Roman"/>
          <w:sz w:val="24"/>
          <w:szCs w:val="24"/>
        </w:rPr>
        <w:t>.</w:t>
      </w:r>
      <w:r>
        <w:rPr>
          <w:rFonts w:ascii="Times New Roman" w:hAnsi="Times New Roman"/>
          <w:sz w:val="24"/>
          <w:szCs w:val="24"/>
        </w:rPr>
        <w:t xml:space="preserve"> Значит</w:t>
      </w:r>
      <w:r w:rsidRPr="007D2553">
        <w:rPr>
          <w:rFonts w:ascii="Times New Roman" w:hAnsi="Times New Roman"/>
          <w:sz w:val="24"/>
          <w:szCs w:val="24"/>
        </w:rPr>
        <w:t xml:space="preserve">, </w:t>
      </w:r>
      <w:r>
        <w:rPr>
          <w:rFonts w:ascii="Times New Roman" w:hAnsi="Times New Roman"/>
          <w:sz w:val="24"/>
          <w:szCs w:val="24"/>
        </w:rPr>
        <w:t>надо уйти в 64</w:t>
      </w:r>
      <w:r w:rsidRPr="007D2553">
        <w:rPr>
          <w:rFonts w:ascii="Times New Roman" w:hAnsi="Times New Roman"/>
          <w:sz w:val="24"/>
          <w:szCs w:val="24"/>
        </w:rPr>
        <w:t>,</w:t>
      </w:r>
      <w:r>
        <w:rPr>
          <w:rFonts w:ascii="Times New Roman" w:hAnsi="Times New Roman"/>
          <w:sz w:val="24"/>
          <w:szCs w:val="24"/>
        </w:rPr>
        <w:t xml:space="preserve"> там</w:t>
      </w:r>
      <w:r w:rsidRPr="007D2553">
        <w:rPr>
          <w:rFonts w:ascii="Times New Roman" w:hAnsi="Times New Roman"/>
          <w:sz w:val="24"/>
          <w:szCs w:val="24"/>
        </w:rPr>
        <w:t xml:space="preserve">, </w:t>
      </w:r>
      <w:r>
        <w:rPr>
          <w:rFonts w:ascii="Times New Roman" w:hAnsi="Times New Roman"/>
          <w:sz w:val="24"/>
          <w:szCs w:val="24"/>
        </w:rPr>
        <w:t>где не пахано поле полностью</w:t>
      </w:r>
      <w:r w:rsidRPr="007D2553">
        <w:rPr>
          <w:rFonts w:ascii="Times New Roman" w:hAnsi="Times New Roman"/>
          <w:sz w:val="24"/>
          <w:szCs w:val="24"/>
        </w:rPr>
        <w:t xml:space="preserve">, </w:t>
      </w:r>
      <w:r>
        <w:rPr>
          <w:rFonts w:ascii="Times New Roman" w:hAnsi="Times New Roman"/>
          <w:sz w:val="24"/>
          <w:szCs w:val="24"/>
        </w:rPr>
        <w:t>вот для этого мы уходим ещё. Они не имеют права на нас влиять</w:t>
      </w:r>
      <w:r w:rsidRPr="007D2553">
        <w:rPr>
          <w:rFonts w:ascii="Times New Roman" w:hAnsi="Times New Roman"/>
          <w:sz w:val="24"/>
          <w:szCs w:val="24"/>
        </w:rPr>
        <w:t xml:space="preserve">, </w:t>
      </w:r>
      <w:r>
        <w:rPr>
          <w:rFonts w:ascii="Times New Roman" w:hAnsi="Times New Roman"/>
          <w:sz w:val="24"/>
          <w:szCs w:val="24"/>
        </w:rPr>
        <w:t>но у нас полно придурков</w:t>
      </w:r>
      <w:r w:rsidRPr="007D2553">
        <w:rPr>
          <w:rFonts w:ascii="Times New Roman" w:hAnsi="Times New Roman"/>
          <w:sz w:val="24"/>
          <w:szCs w:val="24"/>
        </w:rPr>
        <w:t xml:space="preserve">, </w:t>
      </w:r>
      <w:r>
        <w:rPr>
          <w:rFonts w:ascii="Times New Roman" w:hAnsi="Times New Roman"/>
          <w:sz w:val="24"/>
          <w:szCs w:val="24"/>
        </w:rPr>
        <w:t>которые с ними связываются разными старыми технологиями и вызывают их сюда из других</w:t>
      </w:r>
      <w:r w:rsidRPr="007D2553">
        <w:rPr>
          <w:rFonts w:ascii="Times New Roman" w:hAnsi="Times New Roman"/>
          <w:sz w:val="24"/>
          <w:szCs w:val="24"/>
        </w:rPr>
        <w:t xml:space="preserve">, </w:t>
      </w:r>
      <w:r>
        <w:rPr>
          <w:rFonts w:ascii="Times New Roman" w:hAnsi="Times New Roman"/>
          <w:sz w:val="24"/>
          <w:szCs w:val="24"/>
        </w:rPr>
        <w:t>якобы</w:t>
      </w:r>
      <w:r w:rsidRPr="007D2553">
        <w:rPr>
          <w:rFonts w:ascii="Times New Roman" w:hAnsi="Times New Roman"/>
          <w:sz w:val="24"/>
          <w:szCs w:val="24"/>
        </w:rPr>
        <w:t xml:space="preserve">, </w:t>
      </w:r>
      <w:r>
        <w:rPr>
          <w:rFonts w:ascii="Times New Roman" w:hAnsi="Times New Roman"/>
          <w:sz w:val="24"/>
          <w:szCs w:val="24"/>
        </w:rPr>
        <w:t>развитых школ. Поэтому нам надо оторваться так</w:t>
      </w:r>
      <w:r w:rsidRPr="007D2553">
        <w:rPr>
          <w:rFonts w:ascii="Times New Roman" w:hAnsi="Times New Roman"/>
          <w:sz w:val="24"/>
          <w:szCs w:val="24"/>
        </w:rPr>
        <w:t xml:space="preserve">, </w:t>
      </w:r>
      <w:r>
        <w:rPr>
          <w:rFonts w:ascii="Times New Roman" w:hAnsi="Times New Roman"/>
          <w:sz w:val="24"/>
          <w:szCs w:val="24"/>
        </w:rPr>
        <w:t>чтобы при вызывании сюда им горело всё жёстким 63-м Огнём. Мы нашли</w:t>
      </w:r>
      <w:r w:rsidRPr="009D699D">
        <w:rPr>
          <w:rFonts w:ascii="Times New Roman" w:hAnsi="Times New Roman"/>
          <w:sz w:val="24"/>
          <w:szCs w:val="24"/>
        </w:rPr>
        <w:t>,</w:t>
      </w:r>
      <w:r>
        <w:rPr>
          <w:rFonts w:ascii="Times New Roman" w:hAnsi="Times New Roman"/>
          <w:sz w:val="24"/>
          <w:szCs w:val="24"/>
        </w:rPr>
        <w:t xml:space="preserve"> в каком Огне будет гореть всё хорошо</w:t>
      </w:r>
      <w:r w:rsidRPr="007D2553">
        <w:rPr>
          <w:rFonts w:ascii="Times New Roman" w:hAnsi="Times New Roman"/>
          <w:sz w:val="24"/>
          <w:szCs w:val="24"/>
        </w:rPr>
        <w:t xml:space="preserve">, </w:t>
      </w:r>
      <w:r>
        <w:rPr>
          <w:rFonts w:ascii="Times New Roman" w:hAnsi="Times New Roman"/>
          <w:sz w:val="24"/>
          <w:szCs w:val="24"/>
        </w:rPr>
        <w:t>ярко</w:t>
      </w:r>
      <w:r w:rsidRPr="007D2553">
        <w:rPr>
          <w:rFonts w:ascii="Times New Roman" w:hAnsi="Times New Roman"/>
          <w:sz w:val="24"/>
          <w:szCs w:val="24"/>
        </w:rPr>
        <w:t xml:space="preserve">, </w:t>
      </w:r>
      <w:r>
        <w:rPr>
          <w:rFonts w:ascii="Times New Roman" w:hAnsi="Times New Roman"/>
          <w:sz w:val="24"/>
          <w:szCs w:val="24"/>
        </w:rPr>
        <w:t>а у нас будет всё хорошо развиваться. Для планеты в 63-м</w:t>
      </w:r>
      <w:r w:rsidRPr="007D2553">
        <w:rPr>
          <w:rFonts w:ascii="Times New Roman" w:hAnsi="Times New Roman"/>
          <w:sz w:val="24"/>
          <w:szCs w:val="24"/>
        </w:rPr>
        <w:t xml:space="preserve">, </w:t>
      </w:r>
      <w:r>
        <w:rPr>
          <w:rFonts w:ascii="Times New Roman" w:hAnsi="Times New Roman"/>
          <w:sz w:val="24"/>
          <w:szCs w:val="24"/>
        </w:rPr>
        <w:t>пока мы так видим</w:t>
      </w:r>
      <w:r w:rsidRPr="007D2553">
        <w:rPr>
          <w:rFonts w:ascii="Times New Roman" w:hAnsi="Times New Roman"/>
          <w:sz w:val="24"/>
          <w:szCs w:val="24"/>
        </w:rPr>
        <w:t xml:space="preserve">, </w:t>
      </w:r>
      <w:r>
        <w:rPr>
          <w:rFonts w:ascii="Times New Roman" w:hAnsi="Times New Roman"/>
          <w:sz w:val="24"/>
          <w:szCs w:val="24"/>
        </w:rPr>
        <w:t>в 31-м это не помогло</w:t>
      </w:r>
      <w:r w:rsidRPr="007D2553">
        <w:rPr>
          <w:rFonts w:ascii="Times New Roman" w:hAnsi="Times New Roman"/>
          <w:sz w:val="24"/>
          <w:szCs w:val="24"/>
        </w:rPr>
        <w:t xml:space="preserve">, </w:t>
      </w:r>
      <w:r>
        <w:rPr>
          <w:rFonts w:ascii="Times New Roman" w:hAnsi="Times New Roman"/>
          <w:sz w:val="24"/>
          <w:szCs w:val="24"/>
        </w:rPr>
        <w:t>мы пытались. В ИДИВО есть уже 31-32-я часть</w:t>
      </w:r>
      <w:r w:rsidRPr="009D699D">
        <w:rPr>
          <w:rFonts w:ascii="Times New Roman" w:hAnsi="Times New Roman"/>
          <w:sz w:val="24"/>
          <w:szCs w:val="24"/>
        </w:rPr>
        <w:t>,</w:t>
      </w:r>
      <w:r>
        <w:rPr>
          <w:rFonts w:ascii="Times New Roman" w:hAnsi="Times New Roman"/>
          <w:sz w:val="24"/>
          <w:szCs w:val="24"/>
        </w:rPr>
        <w:t xml:space="preserve"> мы </w:t>
      </w:r>
      <w:r>
        <w:rPr>
          <w:rFonts w:ascii="Times New Roman" w:hAnsi="Times New Roman"/>
          <w:sz w:val="24"/>
          <w:szCs w:val="24"/>
        </w:rPr>
        <w:lastRenderedPageBreak/>
        <w:t>попытались</w:t>
      </w:r>
      <w:r w:rsidR="00391007">
        <w:rPr>
          <w:rFonts w:ascii="Times New Roman" w:hAnsi="Times New Roman"/>
          <w:sz w:val="24"/>
          <w:szCs w:val="24"/>
        </w:rPr>
        <w:t>…</w:t>
      </w:r>
      <w:r>
        <w:rPr>
          <w:rFonts w:ascii="Times New Roman" w:hAnsi="Times New Roman"/>
          <w:sz w:val="24"/>
          <w:szCs w:val="24"/>
        </w:rPr>
        <w:t>. Если наши придурки верят в богов</w:t>
      </w:r>
      <w:r w:rsidRPr="007D2553">
        <w:rPr>
          <w:rFonts w:ascii="Times New Roman" w:hAnsi="Times New Roman"/>
          <w:sz w:val="24"/>
          <w:szCs w:val="24"/>
        </w:rPr>
        <w:t xml:space="preserve">, </w:t>
      </w:r>
      <w:r>
        <w:rPr>
          <w:rFonts w:ascii="Times New Roman" w:hAnsi="Times New Roman"/>
          <w:sz w:val="24"/>
          <w:szCs w:val="24"/>
        </w:rPr>
        <w:t xml:space="preserve">то вера 61-й части </w:t>
      </w:r>
      <w:r w:rsidRPr="00391007">
        <w:rPr>
          <w:rFonts w:ascii="Times New Roman" w:hAnsi="Times New Roman"/>
          <w:i/>
          <w:sz w:val="24"/>
          <w:szCs w:val="24"/>
        </w:rPr>
        <w:t>(оговорка, 31</w:t>
      </w:r>
      <w:r w:rsidR="00391007" w:rsidRPr="00391007">
        <w:rPr>
          <w:rFonts w:ascii="Times New Roman" w:hAnsi="Times New Roman"/>
          <w:i/>
          <w:sz w:val="24"/>
          <w:szCs w:val="24"/>
        </w:rPr>
        <w:t>-й, ред.</w:t>
      </w:r>
      <w:r w:rsidRPr="00391007">
        <w:rPr>
          <w:rFonts w:ascii="Times New Roman" w:hAnsi="Times New Roman"/>
          <w:i/>
          <w:sz w:val="24"/>
          <w:szCs w:val="24"/>
        </w:rPr>
        <w:t>)</w:t>
      </w:r>
      <w:r>
        <w:rPr>
          <w:rFonts w:ascii="Times New Roman" w:hAnsi="Times New Roman"/>
          <w:color w:val="FF0000"/>
          <w:sz w:val="24"/>
          <w:szCs w:val="24"/>
        </w:rPr>
        <w:t xml:space="preserve"> </w:t>
      </w:r>
      <w:r>
        <w:rPr>
          <w:rFonts w:ascii="Times New Roman" w:hAnsi="Times New Roman"/>
          <w:sz w:val="24"/>
          <w:szCs w:val="24"/>
        </w:rPr>
        <w:t>помогает</w:t>
      </w:r>
      <w:r w:rsidRPr="007D2553">
        <w:rPr>
          <w:rFonts w:ascii="Times New Roman" w:hAnsi="Times New Roman"/>
          <w:sz w:val="24"/>
          <w:szCs w:val="24"/>
        </w:rPr>
        <w:t xml:space="preserve">, </w:t>
      </w:r>
      <w:r>
        <w:rPr>
          <w:rFonts w:ascii="Times New Roman" w:hAnsi="Times New Roman"/>
          <w:sz w:val="24"/>
          <w:szCs w:val="24"/>
        </w:rPr>
        <w:t xml:space="preserve">а не защищает. «И по вере боги и даны будут вам». А какой формы – это никто вам не рассказывал.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Смотрите</w:t>
      </w:r>
      <w:r w:rsidRPr="007D2553">
        <w:rPr>
          <w:rFonts w:ascii="Times New Roman" w:hAnsi="Times New Roman"/>
          <w:sz w:val="24"/>
          <w:szCs w:val="24"/>
        </w:rPr>
        <w:t xml:space="preserve">, </w:t>
      </w:r>
      <w:r>
        <w:rPr>
          <w:rFonts w:ascii="Times New Roman" w:hAnsi="Times New Roman"/>
          <w:sz w:val="24"/>
          <w:szCs w:val="24"/>
        </w:rPr>
        <w:t>как интересно звучит</w:t>
      </w:r>
      <w:r w:rsidRPr="00F3544E">
        <w:rPr>
          <w:rFonts w:ascii="Times New Roman" w:hAnsi="Times New Roman"/>
          <w:sz w:val="24"/>
          <w:szCs w:val="24"/>
        </w:rPr>
        <w:t>,</w:t>
      </w:r>
      <w:r>
        <w:rPr>
          <w:rFonts w:ascii="Times New Roman" w:hAnsi="Times New Roman"/>
          <w:sz w:val="24"/>
          <w:szCs w:val="24"/>
        </w:rPr>
        <w:t xml:space="preserve"> правда? Бог в виде хомячка в современном социальном сленге. Бог…</w:t>
      </w:r>
      <w:r w:rsidR="00391007">
        <w:rPr>
          <w:rFonts w:ascii="Times New Roman" w:hAnsi="Times New Roman"/>
          <w:sz w:val="24"/>
          <w:szCs w:val="24"/>
        </w:rPr>
        <w:t>.</w:t>
      </w:r>
      <w:r>
        <w:rPr>
          <w:rFonts w:ascii="Times New Roman" w:hAnsi="Times New Roman"/>
          <w:sz w:val="24"/>
          <w:szCs w:val="24"/>
        </w:rPr>
        <w:t xml:space="preserve"> Как это там? Планктон</w:t>
      </w:r>
      <w:r w:rsidRPr="009D699D">
        <w:rPr>
          <w:rFonts w:ascii="Times New Roman" w:hAnsi="Times New Roman"/>
          <w:sz w:val="24"/>
          <w:szCs w:val="24"/>
        </w:rPr>
        <w:t xml:space="preserve">, </w:t>
      </w:r>
      <w:r>
        <w:rPr>
          <w:rFonts w:ascii="Times New Roman" w:hAnsi="Times New Roman"/>
          <w:sz w:val="24"/>
          <w:szCs w:val="24"/>
        </w:rPr>
        <w:t>который…</w:t>
      </w:r>
      <w:r w:rsidR="00391007">
        <w:rPr>
          <w:rFonts w:ascii="Times New Roman" w:hAnsi="Times New Roman"/>
          <w:sz w:val="24"/>
          <w:szCs w:val="24"/>
        </w:rPr>
        <w:t xml:space="preserve"> э</w:t>
      </w:r>
      <w:r>
        <w:rPr>
          <w:rFonts w:ascii="Times New Roman" w:hAnsi="Times New Roman"/>
          <w:sz w:val="24"/>
          <w:szCs w:val="24"/>
        </w:rPr>
        <w:t xml:space="preserve">то </w:t>
      </w:r>
      <w:r w:rsidR="00391007">
        <w:rPr>
          <w:rFonts w:ascii="Times New Roman" w:hAnsi="Times New Roman"/>
          <w:sz w:val="24"/>
          <w:szCs w:val="24"/>
        </w:rPr>
        <w:t>ж</w:t>
      </w:r>
      <w:r>
        <w:rPr>
          <w:rFonts w:ascii="Times New Roman" w:hAnsi="Times New Roman"/>
          <w:sz w:val="24"/>
          <w:szCs w:val="24"/>
        </w:rPr>
        <w:t xml:space="preserve"> тоже новый вид бога – офисный планктон – новое название бога. Змея – это высокоразвитое существо после этого. Планктон. </w:t>
      </w:r>
      <w:r w:rsidR="00391007">
        <w:rPr>
          <w:rFonts w:ascii="Times New Roman" w:hAnsi="Times New Roman"/>
          <w:sz w:val="24"/>
          <w:szCs w:val="24"/>
        </w:rPr>
        <w:t>И н</w:t>
      </w:r>
      <w:r>
        <w:rPr>
          <w:rFonts w:ascii="Times New Roman" w:hAnsi="Times New Roman"/>
          <w:sz w:val="24"/>
          <w:szCs w:val="24"/>
        </w:rPr>
        <w:t>екоторые офисные работники с удовольствием себя называют «офисным планктоном». «И по вере и дано будет вам». Рыба – это уже развитое существо. Планктон</w:t>
      </w:r>
      <w:r w:rsidR="00391007">
        <w:rPr>
          <w:rFonts w:ascii="Times New Roman" w:hAnsi="Times New Roman"/>
          <w:sz w:val="24"/>
          <w:szCs w:val="24"/>
        </w:rPr>
        <w:t>!</w:t>
      </w:r>
      <w:r>
        <w:rPr>
          <w:rFonts w:ascii="Times New Roman" w:hAnsi="Times New Roman"/>
          <w:sz w:val="24"/>
          <w:szCs w:val="24"/>
        </w:rPr>
        <w:t xml:space="preserve"> Смотрите</w:t>
      </w:r>
      <w:r w:rsidRPr="009D699D">
        <w:rPr>
          <w:rFonts w:ascii="Times New Roman" w:hAnsi="Times New Roman"/>
          <w:sz w:val="24"/>
          <w:szCs w:val="24"/>
        </w:rPr>
        <w:t xml:space="preserve">, </w:t>
      </w:r>
      <w:r>
        <w:rPr>
          <w:rFonts w:ascii="Times New Roman" w:hAnsi="Times New Roman"/>
          <w:sz w:val="24"/>
          <w:szCs w:val="24"/>
        </w:rPr>
        <w:t>как вы удивляетесь</w:t>
      </w:r>
      <w:r w:rsidRPr="008E559A">
        <w:rPr>
          <w:rFonts w:ascii="Times New Roman" w:hAnsi="Times New Roman"/>
          <w:sz w:val="24"/>
          <w:szCs w:val="24"/>
        </w:rPr>
        <w:t>, д</w:t>
      </w:r>
      <w:r>
        <w:rPr>
          <w:rFonts w:ascii="Times New Roman" w:hAnsi="Times New Roman"/>
          <w:sz w:val="24"/>
          <w:szCs w:val="24"/>
        </w:rPr>
        <w:t>а ловят нас на любом слове</w:t>
      </w:r>
      <w:r w:rsidRPr="008E559A">
        <w:rPr>
          <w:rFonts w:ascii="Times New Roman" w:hAnsi="Times New Roman"/>
          <w:sz w:val="24"/>
          <w:szCs w:val="24"/>
        </w:rPr>
        <w:t>,</w:t>
      </w:r>
      <w:r>
        <w:rPr>
          <w:rFonts w:ascii="Times New Roman" w:hAnsi="Times New Roman"/>
          <w:sz w:val="24"/>
          <w:szCs w:val="24"/>
        </w:rPr>
        <w:t xml:space="preserve"> тут даже удивляться нечему. Так что один из новых видов богов – это офисный планктон. Хорошо</w:t>
      </w:r>
      <w:r w:rsidRPr="009D699D">
        <w:rPr>
          <w:rFonts w:ascii="Times New Roman" w:hAnsi="Times New Roman"/>
          <w:sz w:val="24"/>
          <w:szCs w:val="24"/>
        </w:rPr>
        <w:t xml:space="preserve">, </w:t>
      </w:r>
      <w:r>
        <w:rPr>
          <w:rFonts w:ascii="Times New Roman" w:hAnsi="Times New Roman"/>
          <w:sz w:val="24"/>
          <w:szCs w:val="24"/>
        </w:rPr>
        <w:t>что успеваем сжигать эту тварь. Но</w:t>
      </w:r>
      <w:r w:rsidR="00391007">
        <w:rPr>
          <w:rFonts w:ascii="Times New Roman" w:hAnsi="Times New Roman"/>
          <w:sz w:val="24"/>
          <w:szCs w:val="24"/>
        </w:rPr>
        <w:t>,</w:t>
      </w:r>
      <w:r>
        <w:rPr>
          <w:rFonts w:ascii="Times New Roman" w:hAnsi="Times New Roman"/>
          <w:sz w:val="24"/>
          <w:szCs w:val="24"/>
        </w:rPr>
        <w:t xml:space="preserve"> верят же! Офисная религия</w:t>
      </w:r>
      <w:r w:rsidRPr="007D1196">
        <w:rPr>
          <w:rFonts w:ascii="Times New Roman" w:hAnsi="Times New Roman"/>
          <w:sz w:val="24"/>
          <w:szCs w:val="24"/>
        </w:rPr>
        <w:t>,</w:t>
      </w:r>
      <w:r>
        <w:rPr>
          <w:rFonts w:ascii="Times New Roman" w:hAnsi="Times New Roman"/>
          <w:sz w:val="24"/>
          <w:szCs w:val="24"/>
        </w:rPr>
        <w:t xml:space="preserve"> фактически</w:t>
      </w:r>
      <w:r w:rsidRPr="007D1196">
        <w:rPr>
          <w:rFonts w:ascii="Times New Roman" w:hAnsi="Times New Roman"/>
          <w:sz w:val="24"/>
          <w:szCs w:val="24"/>
        </w:rPr>
        <w:t xml:space="preserve">, </w:t>
      </w:r>
      <w:r>
        <w:rPr>
          <w:rFonts w:ascii="Times New Roman" w:hAnsi="Times New Roman"/>
          <w:sz w:val="24"/>
          <w:szCs w:val="24"/>
        </w:rPr>
        <w:t xml:space="preserve">как </w:t>
      </w:r>
      <w:r w:rsidRPr="00BB5898">
        <w:rPr>
          <w:rFonts w:ascii="Times New Roman" w:hAnsi="Times New Roman"/>
          <w:sz w:val="24"/>
          <w:szCs w:val="24"/>
        </w:rPr>
        <w:t>дж</w:t>
      </w:r>
      <w:r w:rsidR="00391007" w:rsidRPr="00BB5898">
        <w:rPr>
          <w:rFonts w:ascii="Times New Roman" w:hAnsi="Times New Roman"/>
          <w:sz w:val="24"/>
          <w:szCs w:val="24"/>
        </w:rPr>
        <w:t>и</w:t>
      </w:r>
      <w:r w:rsidRPr="00BB5898">
        <w:rPr>
          <w:rFonts w:ascii="Times New Roman" w:hAnsi="Times New Roman"/>
          <w:sz w:val="24"/>
          <w:szCs w:val="24"/>
        </w:rPr>
        <w:t>даи в</w:t>
      </w:r>
      <w:r>
        <w:rPr>
          <w:rFonts w:ascii="Times New Roman" w:hAnsi="Times New Roman"/>
          <w:sz w:val="24"/>
          <w:szCs w:val="24"/>
        </w:rPr>
        <w:t>место реальных воинов.</w:t>
      </w:r>
    </w:p>
    <w:p w:rsidR="00B933E9" w:rsidRPr="0048761D" w:rsidRDefault="00E608A6" w:rsidP="00E608A6">
      <w:pPr>
        <w:pStyle w:val="0"/>
      </w:pPr>
      <w:bookmarkStart w:id="20" w:name="_Toc499052263"/>
      <w:r>
        <w:t xml:space="preserve">Ответ от Планеты. </w:t>
      </w:r>
      <w:r w:rsidR="00B933E9" w:rsidRPr="0048761D">
        <w:t>П</w:t>
      </w:r>
      <w:r>
        <w:t>ланета, как живое существо</w:t>
      </w:r>
      <w:bookmarkEnd w:id="20"/>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Всё</w:t>
      </w:r>
      <w:r w:rsidRPr="007D1196">
        <w:rPr>
          <w:rFonts w:ascii="Times New Roman" w:hAnsi="Times New Roman"/>
          <w:sz w:val="24"/>
          <w:szCs w:val="24"/>
        </w:rPr>
        <w:t xml:space="preserve">, </w:t>
      </w:r>
      <w:r>
        <w:rPr>
          <w:rFonts w:ascii="Times New Roman" w:hAnsi="Times New Roman"/>
          <w:sz w:val="24"/>
          <w:szCs w:val="24"/>
        </w:rPr>
        <w:t>теперь смотрите</w:t>
      </w:r>
      <w:r w:rsidRPr="007D1196">
        <w:rPr>
          <w:rFonts w:ascii="Times New Roman" w:hAnsi="Times New Roman"/>
          <w:sz w:val="24"/>
          <w:szCs w:val="24"/>
        </w:rPr>
        <w:t xml:space="preserve">, </w:t>
      </w:r>
      <w:r>
        <w:rPr>
          <w:rFonts w:ascii="Times New Roman" w:hAnsi="Times New Roman"/>
          <w:sz w:val="24"/>
          <w:szCs w:val="24"/>
        </w:rPr>
        <w:t xml:space="preserve">как от </w:t>
      </w:r>
      <w:r w:rsidR="00391007">
        <w:rPr>
          <w:rFonts w:ascii="Times New Roman" w:hAnsi="Times New Roman"/>
          <w:sz w:val="24"/>
          <w:szCs w:val="24"/>
        </w:rPr>
        <w:t>П</w:t>
      </w:r>
      <w:r>
        <w:rPr>
          <w:rFonts w:ascii="Times New Roman" w:hAnsi="Times New Roman"/>
          <w:sz w:val="24"/>
          <w:szCs w:val="24"/>
        </w:rPr>
        <w:t>ланеты пришёл Огонь</w:t>
      </w:r>
      <w:r w:rsidRPr="007D1196">
        <w:rPr>
          <w:rFonts w:ascii="Times New Roman" w:hAnsi="Times New Roman"/>
          <w:sz w:val="24"/>
          <w:szCs w:val="24"/>
        </w:rPr>
        <w:t xml:space="preserve">, </w:t>
      </w:r>
      <w:r>
        <w:rPr>
          <w:rFonts w:ascii="Times New Roman" w:hAnsi="Times New Roman"/>
          <w:sz w:val="24"/>
          <w:szCs w:val="24"/>
        </w:rPr>
        <w:t>мы завершили</w:t>
      </w:r>
      <w:r w:rsidRPr="007D1196">
        <w:rPr>
          <w:rFonts w:ascii="Times New Roman" w:hAnsi="Times New Roman"/>
          <w:sz w:val="24"/>
          <w:szCs w:val="24"/>
        </w:rPr>
        <w:t xml:space="preserve">, </w:t>
      </w:r>
      <w:r>
        <w:rPr>
          <w:rFonts w:ascii="Times New Roman" w:hAnsi="Times New Roman"/>
          <w:sz w:val="24"/>
          <w:szCs w:val="24"/>
        </w:rPr>
        <w:t xml:space="preserve">почувствуйте другое состояние в зале – Огонь ушёл. Мы его отэманировали и от </w:t>
      </w:r>
      <w:r w:rsidR="00391007">
        <w:rPr>
          <w:rFonts w:ascii="Times New Roman" w:hAnsi="Times New Roman"/>
          <w:sz w:val="24"/>
          <w:szCs w:val="24"/>
        </w:rPr>
        <w:t>П</w:t>
      </w:r>
      <w:r>
        <w:rPr>
          <w:rFonts w:ascii="Times New Roman" w:hAnsi="Times New Roman"/>
          <w:sz w:val="24"/>
          <w:szCs w:val="24"/>
        </w:rPr>
        <w:t>ланеты сейчас</w:t>
      </w:r>
      <w:r w:rsidRPr="007D1196">
        <w:rPr>
          <w:rFonts w:ascii="Times New Roman" w:hAnsi="Times New Roman"/>
          <w:sz w:val="24"/>
          <w:szCs w:val="24"/>
        </w:rPr>
        <w:t xml:space="preserve">, </w:t>
      </w:r>
      <w:r>
        <w:rPr>
          <w:rFonts w:ascii="Times New Roman" w:hAnsi="Times New Roman"/>
          <w:sz w:val="24"/>
          <w:szCs w:val="24"/>
        </w:rPr>
        <w:t>как благодарность</w:t>
      </w:r>
      <w:r w:rsidRPr="007D1196">
        <w:rPr>
          <w:rFonts w:ascii="Times New Roman" w:hAnsi="Times New Roman"/>
          <w:sz w:val="24"/>
          <w:szCs w:val="24"/>
        </w:rPr>
        <w:t xml:space="preserve">, </w:t>
      </w:r>
      <w:r w:rsidR="00391007">
        <w:rPr>
          <w:rFonts w:ascii="Times New Roman" w:hAnsi="Times New Roman"/>
          <w:sz w:val="24"/>
          <w:szCs w:val="24"/>
        </w:rPr>
        <w:t xml:space="preserve">вы </w:t>
      </w:r>
      <w:r>
        <w:rPr>
          <w:rFonts w:ascii="Times New Roman" w:hAnsi="Times New Roman"/>
          <w:sz w:val="24"/>
          <w:szCs w:val="24"/>
        </w:rPr>
        <w:t xml:space="preserve">можете почувствовать состояние </w:t>
      </w:r>
      <w:r w:rsidRPr="00391007">
        <w:rPr>
          <w:rFonts w:ascii="Times New Roman" w:hAnsi="Times New Roman"/>
          <w:i/>
          <w:sz w:val="24"/>
          <w:szCs w:val="24"/>
        </w:rPr>
        <w:t>планетности</w:t>
      </w:r>
      <w:r>
        <w:rPr>
          <w:rFonts w:ascii="Times New Roman" w:hAnsi="Times New Roman"/>
          <w:sz w:val="24"/>
          <w:szCs w:val="24"/>
        </w:rPr>
        <w:t xml:space="preserve"> в вас. Вот это 15-о состояние</w:t>
      </w:r>
      <w:r w:rsidRPr="007D1196">
        <w:rPr>
          <w:rFonts w:ascii="Times New Roman" w:hAnsi="Times New Roman"/>
          <w:sz w:val="24"/>
          <w:szCs w:val="24"/>
        </w:rPr>
        <w:t xml:space="preserve">, </w:t>
      </w:r>
      <w:r>
        <w:rPr>
          <w:rFonts w:ascii="Times New Roman" w:hAnsi="Times New Roman"/>
          <w:sz w:val="24"/>
          <w:szCs w:val="24"/>
        </w:rPr>
        <w:t>совершенно точно могу сказать – это 15-й Изначально Вышестоящий Реальный Огонь. Он очень такой разреженный, но он есть</w:t>
      </w:r>
      <w:r w:rsidR="00391007">
        <w:rPr>
          <w:rFonts w:ascii="Times New Roman" w:hAnsi="Times New Roman"/>
          <w:sz w:val="24"/>
          <w:szCs w:val="24"/>
        </w:rPr>
        <w:t xml:space="preserve"> сейчас</w:t>
      </w:r>
      <w:r w:rsidRPr="007D1196">
        <w:rPr>
          <w:rFonts w:ascii="Times New Roman" w:hAnsi="Times New Roman"/>
          <w:sz w:val="24"/>
          <w:szCs w:val="24"/>
        </w:rPr>
        <w:t xml:space="preserve">, </w:t>
      </w:r>
      <w:r>
        <w:rPr>
          <w:rFonts w:ascii="Times New Roman" w:hAnsi="Times New Roman"/>
          <w:sz w:val="24"/>
          <w:szCs w:val="24"/>
        </w:rPr>
        <w:t xml:space="preserve">потому что </w:t>
      </w:r>
      <w:r w:rsidR="00391007">
        <w:rPr>
          <w:rFonts w:ascii="Times New Roman" w:hAnsi="Times New Roman"/>
          <w:sz w:val="24"/>
          <w:szCs w:val="24"/>
        </w:rPr>
        <w:t>П</w:t>
      </w:r>
      <w:r>
        <w:rPr>
          <w:rFonts w:ascii="Times New Roman" w:hAnsi="Times New Roman"/>
          <w:sz w:val="24"/>
          <w:szCs w:val="24"/>
        </w:rPr>
        <w:t>ланета отвечает 15-м … Внимание</w:t>
      </w:r>
      <w:r w:rsidRPr="007D1196">
        <w:rPr>
          <w:rFonts w:ascii="Times New Roman" w:hAnsi="Times New Roman"/>
          <w:sz w:val="24"/>
          <w:szCs w:val="24"/>
        </w:rPr>
        <w:t xml:space="preserve">, </w:t>
      </w:r>
      <w:r>
        <w:rPr>
          <w:rFonts w:ascii="Times New Roman" w:hAnsi="Times New Roman"/>
          <w:sz w:val="24"/>
          <w:szCs w:val="24"/>
        </w:rPr>
        <w:t xml:space="preserve">отвечает не Мать </w:t>
      </w:r>
      <w:r w:rsidR="00391007">
        <w:rPr>
          <w:rFonts w:ascii="Times New Roman" w:hAnsi="Times New Roman"/>
          <w:sz w:val="24"/>
          <w:szCs w:val="24"/>
        </w:rPr>
        <w:t>П</w:t>
      </w:r>
      <w:r>
        <w:rPr>
          <w:rFonts w:ascii="Times New Roman" w:hAnsi="Times New Roman"/>
          <w:sz w:val="24"/>
          <w:szCs w:val="24"/>
        </w:rPr>
        <w:t>ланеты</w:t>
      </w:r>
      <w:r w:rsidRPr="007D1196">
        <w:rPr>
          <w:rFonts w:ascii="Times New Roman" w:hAnsi="Times New Roman"/>
          <w:sz w:val="24"/>
          <w:szCs w:val="24"/>
        </w:rPr>
        <w:t xml:space="preserve">, </w:t>
      </w:r>
      <w:r>
        <w:rPr>
          <w:rFonts w:ascii="Times New Roman" w:hAnsi="Times New Roman"/>
          <w:sz w:val="24"/>
          <w:szCs w:val="24"/>
        </w:rPr>
        <w:t xml:space="preserve">а сама </w:t>
      </w:r>
      <w:r w:rsidR="00391007">
        <w:rPr>
          <w:rFonts w:ascii="Times New Roman" w:hAnsi="Times New Roman"/>
          <w:sz w:val="24"/>
          <w:szCs w:val="24"/>
        </w:rPr>
        <w:t>П</w:t>
      </w:r>
      <w:r>
        <w:rPr>
          <w:rFonts w:ascii="Times New Roman" w:hAnsi="Times New Roman"/>
          <w:sz w:val="24"/>
          <w:szCs w:val="24"/>
        </w:rPr>
        <w:t>ланета. Представьте живое существо Высокой Цельной Реальности в виде шарика</w:t>
      </w:r>
      <w:r w:rsidRPr="007D1196">
        <w:rPr>
          <w:rFonts w:ascii="Times New Roman" w:hAnsi="Times New Roman"/>
          <w:sz w:val="24"/>
          <w:szCs w:val="24"/>
        </w:rPr>
        <w:t xml:space="preserve">, </w:t>
      </w:r>
      <w:r>
        <w:rPr>
          <w:rFonts w:ascii="Times New Roman" w:hAnsi="Times New Roman"/>
          <w:sz w:val="24"/>
          <w:szCs w:val="24"/>
        </w:rPr>
        <w:t>но с глазками</w:t>
      </w:r>
      <w:r w:rsidRPr="007D1196">
        <w:rPr>
          <w:rFonts w:ascii="Times New Roman" w:hAnsi="Times New Roman"/>
          <w:sz w:val="24"/>
          <w:szCs w:val="24"/>
        </w:rPr>
        <w:t xml:space="preserve">, </w:t>
      </w:r>
      <w:r>
        <w:rPr>
          <w:rFonts w:ascii="Times New Roman" w:hAnsi="Times New Roman"/>
          <w:sz w:val="24"/>
          <w:szCs w:val="24"/>
        </w:rPr>
        <w:t>детское</w:t>
      </w:r>
      <w:r w:rsidRPr="009E4CED">
        <w:rPr>
          <w:rFonts w:ascii="Times New Roman" w:hAnsi="Times New Roman"/>
          <w:sz w:val="24"/>
          <w:szCs w:val="24"/>
        </w:rPr>
        <w:t>,</w:t>
      </w:r>
      <w:r>
        <w:rPr>
          <w:rFonts w:ascii="Times New Roman" w:hAnsi="Times New Roman"/>
          <w:sz w:val="24"/>
          <w:szCs w:val="24"/>
        </w:rPr>
        <w:t xml:space="preserve"> я без шуток. Это сама </w:t>
      </w:r>
      <w:r w:rsidR="00391007">
        <w:rPr>
          <w:rFonts w:ascii="Times New Roman" w:hAnsi="Times New Roman"/>
          <w:sz w:val="24"/>
          <w:szCs w:val="24"/>
        </w:rPr>
        <w:t>П</w:t>
      </w:r>
      <w:r>
        <w:rPr>
          <w:rFonts w:ascii="Times New Roman" w:hAnsi="Times New Roman"/>
          <w:sz w:val="24"/>
          <w:szCs w:val="24"/>
        </w:rPr>
        <w:t>ланета</w:t>
      </w:r>
      <w:r w:rsidRPr="007D1196">
        <w:rPr>
          <w:rFonts w:ascii="Times New Roman" w:hAnsi="Times New Roman"/>
          <w:sz w:val="24"/>
          <w:szCs w:val="24"/>
        </w:rPr>
        <w:t xml:space="preserve">, </w:t>
      </w:r>
      <w:r>
        <w:rPr>
          <w:rFonts w:ascii="Times New Roman" w:hAnsi="Times New Roman"/>
          <w:sz w:val="24"/>
          <w:szCs w:val="24"/>
        </w:rPr>
        <w:t>как живой организм</w:t>
      </w:r>
      <w:r w:rsidRPr="007D1196">
        <w:rPr>
          <w:rFonts w:ascii="Times New Roman" w:hAnsi="Times New Roman"/>
          <w:sz w:val="24"/>
          <w:szCs w:val="24"/>
        </w:rPr>
        <w:t xml:space="preserve">, </w:t>
      </w:r>
      <w:r>
        <w:rPr>
          <w:rFonts w:ascii="Times New Roman" w:hAnsi="Times New Roman"/>
          <w:sz w:val="24"/>
          <w:szCs w:val="24"/>
        </w:rPr>
        <w:t>она вам эманирует и вам отвечает. Я не смогу глубоко в этот контакт ввести</w:t>
      </w:r>
      <w:r w:rsidRPr="007D1196">
        <w:rPr>
          <w:rFonts w:ascii="Times New Roman" w:hAnsi="Times New Roman"/>
          <w:sz w:val="24"/>
          <w:szCs w:val="24"/>
        </w:rPr>
        <w:t xml:space="preserve">, </w:t>
      </w:r>
      <w:r>
        <w:rPr>
          <w:rFonts w:ascii="Times New Roman" w:hAnsi="Times New Roman"/>
          <w:sz w:val="24"/>
          <w:szCs w:val="24"/>
        </w:rPr>
        <w:t>это Глава ИДИВО этим занимается</w:t>
      </w:r>
      <w:r w:rsidRPr="007D1196">
        <w:rPr>
          <w:rFonts w:ascii="Times New Roman" w:hAnsi="Times New Roman"/>
          <w:sz w:val="24"/>
          <w:szCs w:val="24"/>
        </w:rPr>
        <w:t xml:space="preserve">, </w:t>
      </w:r>
      <w:r>
        <w:rPr>
          <w:rFonts w:ascii="Times New Roman" w:hAnsi="Times New Roman"/>
          <w:sz w:val="24"/>
          <w:szCs w:val="24"/>
        </w:rPr>
        <w:t>иньская формация нужна</w:t>
      </w:r>
      <w:r w:rsidRPr="007D1196">
        <w:rPr>
          <w:rFonts w:ascii="Times New Roman" w:hAnsi="Times New Roman"/>
          <w:sz w:val="24"/>
          <w:szCs w:val="24"/>
        </w:rPr>
        <w:t xml:space="preserve">, </w:t>
      </w:r>
      <w:r>
        <w:rPr>
          <w:rFonts w:ascii="Times New Roman" w:hAnsi="Times New Roman"/>
          <w:sz w:val="24"/>
          <w:szCs w:val="24"/>
        </w:rPr>
        <w:t>всё-таки ребёнок</w:t>
      </w:r>
      <w:r w:rsidRPr="007D1196">
        <w:rPr>
          <w:rFonts w:ascii="Times New Roman" w:hAnsi="Times New Roman"/>
          <w:sz w:val="24"/>
          <w:szCs w:val="24"/>
        </w:rPr>
        <w:t>,</w:t>
      </w:r>
      <w:r>
        <w:rPr>
          <w:rFonts w:ascii="Times New Roman" w:hAnsi="Times New Roman"/>
          <w:sz w:val="24"/>
          <w:szCs w:val="24"/>
        </w:rPr>
        <w:t xml:space="preserve"> у меня жестковатый Огонь</w:t>
      </w:r>
      <w:r w:rsidRPr="007D1196">
        <w:rPr>
          <w:rFonts w:ascii="Times New Roman" w:hAnsi="Times New Roman"/>
          <w:sz w:val="24"/>
          <w:szCs w:val="24"/>
        </w:rPr>
        <w:t xml:space="preserve">, </w:t>
      </w:r>
      <w:r>
        <w:rPr>
          <w:rFonts w:ascii="Times New Roman" w:hAnsi="Times New Roman"/>
          <w:sz w:val="24"/>
          <w:szCs w:val="24"/>
        </w:rPr>
        <w:t>но она сейчас нам отвечает</w:t>
      </w:r>
      <w:r w:rsidRPr="00290571">
        <w:rPr>
          <w:rFonts w:ascii="Times New Roman" w:hAnsi="Times New Roman"/>
          <w:sz w:val="24"/>
          <w:szCs w:val="24"/>
        </w:rPr>
        <w:t xml:space="preserve">, </w:t>
      </w:r>
      <w:r>
        <w:rPr>
          <w:rFonts w:ascii="Times New Roman" w:hAnsi="Times New Roman"/>
          <w:sz w:val="24"/>
          <w:szCs w:val="24"/>
        </w:rPr>
        <w:t>жестковатый для неё Огонь</w:t>
      </w:r>
      <w:r w:rsidR="00391007">
        <w:rPr>
          <w:rFonts w:ascii="Times New Roman" w:hAnsi="Times New Roman"/>
          <w:sz w:val="24"/>
          <w:szCs w:val="24"/>
        </w:rPr>
        <w:t>. Я</w:t>
      </w:r>
      <w:r>
        <w:rPr>
          <w:rFonts w:ascii="Times New Roman" w:hAnsi="Times New Roman"/>
          <w:sz w:val="24"/>
          <w:szCs w:val="24"/>
        </w:rPr>
        <w:t>н</w:t>
      </w:r>
      <w:r w:rsidR="00391007">
        <w:rPr>
          <w:rFonts w:ascii="Times New Roman" w:hAnsi="Times New Roman"/>
          <w:sz w:val="24"/>
          <w:szCs w:val="24"/>
        </w:rPr>
        <w:t>ь</w:t>
      </w:r>
      <w:r w:rsidRPr="008E559A">
        <w:rPr>
          <w:rFonts w:ascii="Times New Roman" w:hAnsi="Times New Roman"/>
          <w:sz w:val="24"/>
          <w:szCs w:val="24"/>
        </w:rPr>
        <w:t xml:space="preserve">, </w:t>
      </w:r>
      <w:r>
        <w:rPr>
          <w:rFonts w:ascii="Times New Roman" w:hAnsi="Times New Roman"/>
          <w:sz w:val="24"/>
          <w:szCs w:val="24"/>
        </w:rPr>
        <w:t>от Отца. Нужна биологическая прослойка, чтобы адаптировать к Планете, мы же Огонь Отца адаптируем к Планете через…, а у меня сейчас прямой Синтез, прямой Огонь Отца, это жёстко для Планеты. Всё, поэтому она вам отвечает, как ребёнок счастлив, что новая оболочка у неё получилась. Я без шуток, мы такое вид</w:t>
      </w:r>
      <w:r w:rsidR="00391007">
        <w:rPr>
          <w:rFonts w:ascii="Times New Roman" w:hAnsi="Times New Roman"/>
          <w:sz w:val="24"/>
          <w:szCs w:val="24"/>
        </w:rPr>
        <w:t>им</w:t>
      </w:r>
      <w:r>
        <w:rPr>
          <w:rFonts w:ascii="Times New Roman" w:hAnsi="Times New Roman"/>
          <w:sz w:val="24"/>
          <w:szCs w:val="24"/>
        </w:rPr>
        <w:t>, с Планетой в целом, а Мама Планеты ею управляет. Мы же рассказывали, что Мамы назначаются на эпоху и перед этой эпохой долго не могли найти Мать, чтобы назначить</w:t>
      </w:r>
      <w:r w:rsidR="00391007">
        <w:rPr>
          <w:rFonts w:ascii="Times New Roman" w:hAnsi="Times New Roman"/>
          <w:sz w:val="24"/>
          <w:szCs w:val="24"/>
        </w:rPr>
        <w:t>. П</w:t>
      </w:r>
      <w:r>
        <w:rPr>
          <w:rFonts w:ascii="Times New Roman" w:hAnsi="Times New Roman"/>
          <w:sz w:val="24"/>
          <w:szCs w:val="24"/>
        </w:rPr>
        <w:t>ока Богородица не согласилась, бардак был полный, а она смогла, получилось. Всё, процесс завершён. Вот теперь наша практика завершилась. Я</w:t>
      </w:r>
      <w:r w:rsidR="00391007">
        <w:rPr>
          <w:rFonts w:ascii="Times New Roman" w:hAnsi="Times New Roman"/>
          <w:sz w:val="24"/>
          <w:szCs w:val="24"/>
        </w:rPr>
        <w:t>,</w:t>
      </w:r>
      <w:r>
        <w:rPr>
          <w:rFonts w:ascii="Times New Roman" w:hAnsi="Times New Roman"/>
          <w:sz w:val="24"/>
          <w:szCs w:val="24"/>
        </w:rPr>
        <w:t xml:space="preserve"> конечно</w:t>
      </w:r>
      <w:r w:rsidR="00391007">
        <w:rPr>
          <w:rFonts w:ascii="Times New Roman" w:hAnsi="Times New Roman"/>
          <w:sz w:val="24"/>
          <w:szCs w:val="24"/>
        </w:rPr>
        <w:t>,</w:t>
      </w:r>
      <w:r>
        <w:rPr>
          <w:rFonts w:ascii="Times New Roman" w:hAnsi="Times New Roman"/>
          <w:sz w:val="24"/>
          <w:szCs w:val="24"/>
        </w:rPr>
        <w:t xml:space="preserve"> понимаю, что некоторым не нрави</w:t>
      </w:r>
      <w:r w:rsidR="00391007">
        <w:rPr>
          <w:rFonts w:ascii="Times New Roman" w:hAnsi="Times New Roman"/>
          <w:sz w:val="24"/>
          <w:szCs w:val="24"/>
        </w:rPr>
        <w:t>лось</w:t>
      </w:r>
      <w:r>
        <w:rPr>
          <w:rFonts w:ascii="Times New Roman" w:hAnsi="Times New Roman"/>
          <w:sz w:val="24"/>
          <w:szCs w:val="24"/>
        </w:rPr>
        <w:t xml:space="preserve"> то, что я рассказывал, но моя задача была, неважно какой текст, без обид, хотя он должен быть более-менее интересный и полезный вам.</w:t>
      </w:r>
    </w:p>
    <w:p w:rsidR="00A978C6"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А вот этот огонь, что</w:t>
      </w:r>
      <w:r w:rsidR="00391007">
        <w:rPr>
          <w:rFonts w:ascii="Times New Roman" w:hAnsi="Times New Roman"/>
          <w:sz w:val="24"/>
          <w:szCs w:val="24"/>
        </w:rPr>
        <w:t>б</w:t>
      </w:r>
      <w:r>
        <w:rPr>
          <w:rFonts w:ascii="Times New Roman" w:hAnsi="Times New Roman"/>
          <w:sz w:val="24"/>
          <w:szCs w:val="24"/>
        </w:rPr>
        <w:t xml:space="preserve"> вы сейчас прожили работу с Планетой, </w:t>
      </w:r>
      <w:r w:rsidRPr="00391007">
        <w:rPr>
          <w:rFonts w:ascii="Times New Roman" w:hAnsi="Times New Roman"/>
          <w:b/>
          <w:sz w:val="24"/>
          <w:szCs w:val="24"/>
        </w:rPr>
        <w:t>вот так, вы можете ежедневно развивать себя и Планету</w:t>
      </w:r>
      <w:r>
        <w:rPr>
          <w:rFonts w:ascii="Times New Roman" w:hAnsi="Times New Roman"/>
          <w:sz w:val="24"/>
          <w:szCs w:val="24"/>
        </w:rPr>
        <w:t>. Если получится, я не хочу говорить так, но это честно. Всё, всё.</w:t>
      </w:r>
    </w:p>
    <w:p w:rsidR="00B933E9" w:rsidRPr="00A978C6"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Маленькая подсказка всем – Синтезное тело сколько реальностей имеет? </w:t>
      </w:r>
      <w:r w:rsidRPr="00A978C6">
        <w:rPr>
          <w:rFonts w:ascii="Times New Roman" w:hAnsi="Times New Roman"/>
          <w:sz w:val="24"/>
          <w:szCs w:val="24"/>
        </w:rPr>
        <w:t>(Последняя дама вышла, она возвращается, у нас практика).</w:t>
      </w:r>
    </w:p>
    <w:p w:rsidR="00B933E9" w:rsidRPr="00A978C6" w:rsidRDefault="00B933E9" w:rsidP="00B933E9">
      <w:pPr>
        <w:spacing w:after="0" w:line="240" w:lineRule="auto"/>
        <w:ind w:firstLine="454"/>
        <w:jc w:val="both"/>
        <w:rPr>
          <w:rFonts w:ascii="Times New Roman" w:hAnsi="Times New Roman"/>
          <w:i/>
          <w:sz w:val="24"/>
          <w:szCs w:val="24"/>
        </w:rPr>
      </w:pPr>
      <w:r w:rsidRPr="00A978C6">
        <w:rPr>
          <w:rFonts w:ascii="Times New Roman" w:hAnsi="Times New Roman"/>
          <w:i/>
          <w:sz w:val="24"/>
          <w:szCs w:val="24"/>
        </w:rPr>
        <w:t xml:space="preserve">Из зала: </w:t>
      </w:r>
      <w:r w:rsidR="00A978C6" w:rsidRPr="00A978C6">
        <w:rPr>
          <w:rFonts w:ascii="Times New Roman" w:hAnsi="Times New Roman"/>
          <w:i/>
          <w:sz w:val="24"/>
          <w:szCs w:val="24"/>
        </w:rPr>
        <w:t xml:space="preserve">– </w:t>
      </w:r>
      <w:r w:rsidRPr="00A978C6">
        <w:rPr>
          <w:rFonts w:ascii="Times New Roman" w:hAnsi="Times New Roman"/>
          <w:i/>
          <w:sz w:val="24"/>
          <w:szCs w:val="24"/>
        </w:rPr>
        <w:t>16384.</w:t>
      </w:r>
    </w:p>
    <w:p w:rsidR="00B933E9" w:rsidRPr="00FB6401"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16384, почему у некоторых в голове меньше? У меня простой вопрос: почему? Потому что по вашей голове можно увидеть</w:t>
      </w:r>
      <w:r w:rsidR="00A978C6">
        <w:rPr>
          <w:rFonts w:ascii="Times New Roman" w:hAnsi="Times New Roman"/>
          <w:sz w:val="24"/>
          <w:szCs w:val="24"/>
        </w:rPr>
        <w:t>,</w:t>
      </w:r>
      <w:r>
        <w:rPr>
          <w:rFonts w:ascii="Times New Roman" w:hAnsi="Times New Roman"/>
          <w:sz w:val="24"/>
          <w:szCs w:val="24"/>
        </w:rPr>
        <w:t xml:space="preserve"> сколько Синтеза на вас фиксируется. И 16000 сияют одним концентратом Синтеза, знаете, как огонь специальный, он такой – мелкими точками и переливается, </w:t>
      </w:r>
      <w:r w:rsidR="00A978C6">
        <w:rPr>
          <w:rFonts w:ascii="Times New Roman" w:hAnsi="Times New Roman"/>
          <w:sz w:val="24"/>
          <w:szCs w:val="24"/>
        </w:rPr>
        <w:t xml:space="preserve">такой </w:t>
      </w:r>
      <w:r>
        <w:rPr>
          <w:rFonts w:ascii="Times New Roman" w:hAnsi="Times New Roman"/>
          <w:sz w:val="24"/>
          <w:szCs w:val="24"/>
        </w:rPr>
        <w:t xml:space="preserve">золотисто-переливчатый. А 8192 другим переливается, как пустая капля, теперь не хватает точек внутри. И вот на кого-то идёт насыщенный, а на кого-то, извините, разреженный. </w:t>
      </w:r>
      <w:r w:rsidR="00A978C6">
        <w:rPr>
          <w:rFonts w:ascii="Times New Roman" w:hAnsi="Times New Roman"/>
          <w:sz w:val="24"/>
          <w:szCs w:val="24"/>
        </w:rPr>
        <w:t>И з</w:t>
      </w:r>
      <w:r>
        <w:rPr>
          <w:rFonts w:ascii="Times New Roman" w:hAnsi="Times New Roman"/>
          <w:sz w:val="24"/>
          <w:szCs w:val="24"/>
        </w:rPr>
        <w:t xml:space="preserve">десь даже не вопрос Абсолюта, вопрос – ко мне тянется то, что я знаю, </w:t>
      </w:r>
      <w:r w:rsidRPr="00662BF4">
        <w:rPr>
          <w:rFonts w:ascii="Times New Roman" w:hAnsi="Times New Roman"/>
          <w:i/>
          <w:sz w:val="24"/>
          <w:szCs w:val="24"/>
        </w:rPr>
        <w:t>се ля ви.</w:t>
      </w:r>
    </w:p>
    <w:p w:rsidR="00B933E9" w:rsidRPr="008C4CCA" w:rsidRDefault="00B933E9" w:rsidP="00B933E9">
      <w:pPr>
        <w:spacing w:after="0" w:line="240" w:lineRule="auto"/>
        <w:ind w:firstLine="454"/>
        <w:jc w:val="both"/>
        <w:rPr>
          <w:rFonts w:ascii="Times New Roman" w:hAnsi="Times New Roman"/>
          <w:sz w:val="24"/>
          <w:szCs w:val="24"/>
        </w:rPr>
      </w:pPr>
      <w:r>
        <w:rPr>
          <w:rFonts w:ascii="Times New Roman" w:hAnsi="Times New Roman"/>
          <w:b/>
          <w:sz w:val="24"/>
          <w:szCs w:val="24"/>
        </w:rPr>
        <w:t xml:space="preserve">У нас Посвящённый, Посвящённый – это знание. </w:t>
      </w:r>
      <w:r>
        <w:rPr>
          <w:rFonts w:ascii="Times New Roman" w:hAnsi="Times New Roman"/>
          <w:sz w:val="24"/>
          <w:szCs w:val="24"/>
        </w:rPr>
        <w:t>Вам на этом Синтезе Посвящённого жесточайше будут давать только по вашим знаниям. Я вам подсказал, дадут, потому что я Ведущий – имею право. Но если идёт напрямую огонь, только по вашим знаниям – я вижу то, что знаю. Помните</w:t>
      </w:r>
      <w:r w:rsidR="00A978C6">
        <w:rPr>
          <w:rFonts w:ascii="Times New Roman" w:hAnsi="Times New Roman"/>
          <w:sz w:val="24"/>
          <w:szCs w:val="24"/>
        </w:rPr>
        <w:t>?</w:t>
      </w:r>
      <w:r>
        <w:rPr>
          <w:rFonts w:ascii="Times New Roman" w:hAnsi="Times New Roman"/>
          <w:sz w:val="24"/>
          <w:szCs w:val="24"/>
        </w:rPr>
        <w:t xml:space="preserve"> А теперь другой </w:t>
      </w:r>
      <w:r w:rsidRPr="00662BF4">
        <w:rPr>
          <w:rFonts w:ascii="Times New Roman" w:hAnsi="Times New Roman"/>
          <w:b/>
          <w:sz w:val="24"/>
          <w:szCs w:val="24"/>
        </w:rPr>
        <w:t>парадокс Посвящённого</w:t>
      </w:r>
      <w:r>
        <w:rPr>
          <w:rFonts w:ascii="Times New Roman" w:hAnsi="Times New Roman"/>
          <w:b/>
          <w:sz w:val="24"/>
          <w:szCs w:val="24"/>
        </w:rPr>
        <w:t xml:space="preserve"> – я получаю только на основе моих знаний. Я получаю от Отца и Матери только на основе знаний, которые не во мне есть где-то там записаны, </w:t>
      </w:r>
      <w:r w:rsidR="00A978C6">
        <w:rPr>
          <w:rFonts w:ascii="Times New Roman" w:hAnsi="Times New Roman"/>
          <w:b/>
          <w:sz w:val="24"/>
          <w:szCs w:val="24"/>
        </w:rPr>
        <w:t>«</w:t>
      </w:r>
      <w:r>
        <w:rPr>
          <w:rFonts w:ascii="Times New Roman" w:hAnsi="Times New Roman"/>
          <w:b/>
          <w:sz w:val="24"/>
          <w:szCs w:val="24"/>
        </w:rPr>
        <w:t>да</w:t>
      </w:r>
      <w:r w:rsidR="00A978C6">
        <w:rPr>
          <w:rFonts w:ascii="Times New Roman" w:hAnsi="Times New Roman"/>
          <w:b/>
          <w:sz w:val="24"/>
          <w:szCs w:val="24"/>
        </w:rPr>
        <w:t>,</w:t>
      </w:r>
      <w:r>
        <w:rPr>
          <w:rFonts w:ascii="Times New Roman" w:hAnsi="Times New Roman"/>
          <w:b/>
          <w:sz w:val="24"/>
          <w:szCs w:val="24"/>
        </w:rPr>
        <w:t xml:space="preserve"> мы это читали</w:t>
      </w:r>
      <w:r w:rsidR="00A978C6">
        <w:rPr>
          <w:rFonts w:ascii="Times New Roman" w:hAnsi="Times New Roman"/>
          <w:b/>
          <w:sz w:val="24"/>
          <w:szCs w:val="24"/>
        </w:rPr>
        <w:t>»</w:t>
      </w:r>
      <w:r>
        <w:rPr>
          <w:rFonts w:ascii="Times New Roman" w:hAnsi="Times New Roman"/>
          <w:b/>
          <w:sz w:val="24"/>
          <w:szCs w:val="24"/>
        </w:rPr>
        <w:t xml:space="preserve">, а которые я соображаю. </w:t>
      </w:r>
      <w:r w:rsidRPr="008C4CCA">
        <w:rPr>
          <w:rFonts w:ascii="Times New Roman" w:hAnsi="Times New Roman"/>
          <w:sz w:val="24"/>
          <w:szCs w:val="24"/>
        </w:rPr>
        <w:t>Я напоминаю</w:t>
      </w:r>
      <w:r>
        <w:rPr>
          <w:rFonts w:ascii="Times New Roman" w:hAnsi="Times New Roman"/>
          <w:sz w:val="24"/>
          <w:szCs w:val="24"/>
        </w:rPr>
        <w:t xml:space="preserve">, что у нас </w:t>
      </w:r>
      <w:r w:rsidRPr="008C4CCA">
        <w:rPr>
          <w:rFonts w:ascii="Times New Roman" w:hAnsi="Times New Roman"/>
          <w:b/>
          <w:sz w:val="24"/>
          <w:szCs w:val="24"/>
        </w:rPr>
        <w:t xml:space="preserve">Синтез Посвящённого </w:t>
      </w:r>
      <w:r>
        <w:rPr>
          <w:rFonts w:ascii="Times New Roman" w:hAnsi="Times New Roman"/>
          <w:b/>
          <w:sz w:val="24"/>
          <w:szCs w:val="24"/>
        </w:rPr>
        <w:t xml:space="preserve">идёт </w:t>
      </w:r>
      <w:r w:rsidRPr="008C4CCA">
        <w:rPr>
          <w:rFonts w:ascii="Times New Roman" w:hAnsi="Times New Roman"/>
          <w:b/>
          <w:sz w:val="24"/>
          <w:szCs w:val="24"/>
        </w:rPr>
        <w:t>Человека Метагал</w:t>
      </w:r>
      <w:r>
        <w:rPr>
          <w:rFonts w:ascii="Times New Roman" w:hAnsi="Times New Roman"/>
          <w:b/>
          <w:sz w:val="24"/>
          <w:szCs w:val="24"/>
        </w:rPr>
        <w:t>актики</w:t>
      </w:r>
      <w:r w:rsidR="00BE4255">
        <w:rPr>
          <w:rFonts w:ascii="Times New Roman" w:hAnsi="Times New Roman"/>
          <w:b/>
          <w:sz w:val="24"/>
          <w:szCs w:val="24"/>
        </w:rPr>
        <w:t xml:space="preserve"> Фа</w:t>
      </w:r>
      <w:r>
        <w:rPr>
          <w:rFonts w:ascii="Times New Roman" w:hAnsi="Times New Roman"/>
          <w:b/>
          <w:sz w:val="24"/>
          <w:szCs w:val="24"/>
        </w:rPr>
        <w:t>, ракурсом Посвящённого</w:t>
      </w:r>
      <w:r w:rsidRPr="008C4CCA">
        <w:rPr>
          <w:rFonts w:ascii="Times New Roman" w:hAnsi="Times New Roman"/>
          <w:sz w:val="24"/>
          <w:szCs w:val="24"/>
        </w:rPr>
        <w:t xml:space="preserve">, поэтому, извините за тон, </w:t>
      </w:r>
      <w:r w:rsidR="00A978C6">
        <w:rPr>
          <w:rFonts w:ascii="Times New Roman" w:hAnsi="Times New Roman"/>
          <w:sz w:val="24"/>
          <w:szCs w:val="24"/>
        </w:rPr>
        <w:t xml:space="preserve">но </w:t>
      </w:r>
      <w:r w:rsidRPr="008C4CCA">
        <w:rPr>
          <w:rFonts w:ascii="Times New Roman" w:hAnsi="Times New Roman"/>
          <w:sz w:val="24"/>
          <w:szCs w:val="24"/>
        </w:rPr>
        <w:t>так корректн</w:t>
      </w:r>
      <w:r w:rsidR="00A978C6">
        <w:rPr>
          <w:rFonts w:ascii="Times New Roman" w:hAnsi="Times New Roman"/>
          <w:sz w:val="24"/>
          <w:szCs w:val="24"/>
        </w:rPr>
        <w:t>о</w:t>
      </w:r>
      <w:r w:rsidRPr="008C4CCA">
        <w:rPr>
          <w:rFonts w:ascii="Times New Roman" w:hAnsi="Times New Roman"/>
          <w:sz w:val="24"/>
          <w:szCs w:val="24"/>
        </w:rPr>
        <w:t>.</w:t>
      </w:r>
    </w:p>
    <w:p w:rsidR="00B933E9" w:rsidRPr="00AB5A4C" w:rsidRDefault="00B933E9" w:rsidP="00B933E9">
      <w:pPr>
        <w:spacing w:after="0" w:line="240" w:lineRule="auto"/>
        <w:ind w:firstLine="454"/>
        <w:jc w:val="both"/>
        <w:rPr>
          <w:rFonts w:ascii="Times New Roman" w:hAnsi="Times New Roman"/>
          <w:color w:val="000000"/>
          <w:sz w:val="24"/>
          <w:szCs w:val="24"/>
        </w:rPr>
      </w:pPr>
      <w:r w:rsidRPr="00AB5A4C">
        <w:rPr>
          <w:rFonts w:ascii="Times New Roman" w:hAnsi="Times New Roman"/>
          <w:color w:val="000000"/>
          <w:sz w:val="24"/>
          <w:szCs w:val="24"/>
        </w:rPr>
        <w:t xml:space="preserve">И если вы не знаете, на вас автоматически идёт не тот огонь. И сейчас, когда Планета вам отвечала, он стал виден, прямо на вас стоит вот так </w:t>
      </w:r>
      <w:r w:rsidRPr="00A978C6">
        <w:rPr>
          <w:rFonts w:ascii="Times New Roman" w:hAnsi="Times New Roman"/>
          <w:i/>
          <w:color w:val="000000"/>
          <w:sz w:val="24"/>
          <w:szCs w:val="24"/>
        </w:rPr>
        <w:t>(показывает на голову)</w:t>
      </w:r>
      <w:r w:rsidRPr="00AB5A4C">
        <w:rPr>
          <w:rFonts w:ascii="Times New Roman" w:hAnsi="Times New Roman"/>
          <w:color w:val="000000"/>
          <w:sz w:val="24"/>
          <w:szCs w:val="24"/>
        </w:rPr>
        <w:t xml:space="preserve"> каплей, и входит в вас, и видно, что не все знают это</w:t>
      </w:r>
      <w:r w:rsidR="00A978C6">
        <w:rPr>
          <w:rFonts w:ascii="Times New Roman" w:hAnsi="Times New Roman"/>
          <w:color w:val="000000"/>
          <w:sz w:val="24"/>
          <w:szCs w:val="24"/>
        </w:rPr>
        <w:t>,</w:t>
      </w:r>
      <w:r w:rsidRPr="00AB5A4C">
        <w:rPr>
          <w:rFonts w:ascii="Times New Roman" w:hAnsi="Times New Roman"/>
          <w:color w:val="000000"/>
          <w:sz w:val="24"/>
          <w:szCs w:val="24"/>
        </w:rPr>
        <w:t xml:space="preserve"> почему-то. И огня меньше получают, вполовину. Вам могли сказать, сюда вошло, отсюда вышло. </w:t>
      </w:r>
      <w:r w:rsidRPr="00AB5A4C">
        <w:rPr>
          <w:rFonts w:ascii="Times New Roman" w:hAnsi="Times New Roman"/>
          <w:i/>
          <w:color w:val="000000"/>
          <w:sz w:val="24"/>
          <w:szCs w:val="24"/>
        </w:rPr>
        <w:t>Комплекс отличницы</w:t>
      </w:r>
      <w:r w:rsidR="00A978C6">
        <w:rPr>
          <w:rFonts w:ascii="Times New Roman" w:hAnsi="Times New Roman"/>
          <w:color w:val="000000"/>
          <w:sz w:val="24"/>
          <w:szCs w:val="24"/>
        </w:rPr>
        <w:t>,</w:t>
      </w:r>
      <w:r w:rsidRPr="00AB5A4C">
        <w:rPr>
          <w:rFonts w:ascii="Times New Roman" w:hAnsi="Times New Roman"/>
          <w:color w:val="000000"/>
          <w:sz w:val="24"/>
          <w:szCs w:val="24"/>
        </w:rPr>
        <w:t xml:space="preserve"> не применилась. Не </w:t>
      </w:r>
      <w:r w:rsidR="00A978C6">
        <w:rPr>
          <w:rFonts w:ascii="Times New Roman" w:hAnsi="Times New Roman"/>
          <w:color w:val="000000"/>
          <w:sz w:val="24"/>
          <w:szCs w:val="24"/>
        </w:rPr>
        <w:t>применилась.</w:t>
      </w:r>
      <w:r w:rsidRPr="00AB5A4C">
        <w:rPr>
          <w:rFonts w:ascii="Times New Roman" w:hAnsi="Times New Roman"/>
          <w:color w:val="000000"/>
          <w:sz w:val="24"/>
          <w:szCs w:val="24"/>
        </w:rPr>
        <w:t xml:space="preserve"> </w:t>
      </w:r>
      <w:r w:rsidR="00A978C6" w:rsidRPr="00AB5A4C">
        <w:rPr>
          <w:rFonts w:ascii="Times New Roman" w:hAnsi="Times New Roman"/>
          <w:color w:val="000000"/>
          <w:sz w:val="24"/>
          <w:szCs w:val="24"/>
        </w:rPr>
        <w:t>Т</w:t>
      </w:r>
      <w:r w:rsidRPr="00AB5A4C">
        <w:rPr>
          <w:rFonts w:ascii="Times New Roman" w:hAnsi="Times New Roman"/>
          <w:color w:val="000000"/>
          <w:sz w:val="24"/>
          <w:szCs w:val="24"/>
        </w:rPr>
        <w:t>о</w:t>
      </w:r>
      <w:r w:rsidR="00A978C6">
        <w:rPr>
          <w:rFonts w:ascii="Times New Roman" w:hAnsi="Times New Roman"/>
          <w:color w:val="000000"/>
          <w:sz w:val="24"/>
          <w:szCs w:val="24"/>
        </w:rPr>
        <w:t>,</w:t>
      </w:r>
      <w:r w:rsidRPr="00AB5A4C">
        <w:rPr>
          <w:rFonts w:ascii="Times New Roman" w:hAnsi="Times New Roman"/>
          <w:color w:val="000000"/>
          <w:sz w:val="24"/>
          <w:szCs w:val="24"/>
        </w:rPr>
        <w:t xml:space="preserve"> что вы услышали. Знаете, то</w:t>
      </w:r>
      <w:r w:rsidR="00A978C6">
        <w:rPr>
          <w:rFonts w:ascii="Times New Roman" w:hAnsi="Times New Roman"/>
          <w:color w:val="000000"/>
          <w:sz w:val="24"/>
          <w:szCs w:val="24"/>
        </w:rPr>
        <w:t>,</w:t>
      </w:r>
      <w:r w:rsidRPr="00AB5A4C">
        <w:rPr>
          <w:rFonts w:ascii="Times New Roman" w:hAnsi="Times New Roman"/>
          <w:color w:val="000000"/>
          <w:sz w:val="24"/>
          <w:szCs w:val="24"/>
        </w:rPr>
        <w:t xml:space="preserve"> что вы </w:t>
      </w:r>
      <w:r w:rsidRPr="00A978C6">
        <w:rPr>
          <w:rFonts w:ascii="Times New Roman" w:hAnsi="Times New Roman"/>
          <w:i/>
          <w:color w:val="000000"/>
          <w:sz w:val="24"/>
          <w:szCs w:val="24"/>
        </w:rPr>
        <w:t>услышали</w:t>
      </w:r>
      <w:r w:rsidRPr="00AB5A4C">
        <w:rPr>
          <w:rFonts w:ascii="Times New Roman" w:hAnsi="Times New Roman"/>
          <w:color w:val="000000"/>
          <w:sz w:val="24"/>
          <w:szCs w:val="24"/>
        </w:rPr>
        <w:t xml:space="preserve"> и </w:t>
      </w:r>
      <w:r w:rsidRPr="00A978C6">
        <w:rPr>
          <w:rFonts w:ascii="Times New Roman" w:hAnsi="Times New Roman"/>
          <w:i/>
          <w:color w:val="000000"/>
          <w:sz w:val="24"/>
          <w:szCs w:val="24"/>
        </w:rPr>
        <w:t>знаете</w:t>
      </w:r>
      <w:r w:rsidR="00A978C6">
        <w:rPr>
          <w:rFonts w:ascii="Times New Roman" w:hAnsi="Times New Roman"/>
          <w:color w:val="000000"/>
          <w:sz w:val="24"/>
          <w:szCs w:val="24"/>
        </w:rPr>
        <w:t xml:space="preserve"> –</w:t>
      </w:r>
      <w:r w:rsidRPr="00AB5A4C">
        <w:rPr>
          <w:rFonts w:ascii="Times New Roman" w:hAnsi="Times New Roman"/>
          <w:color w:val="000000"/>
          <w:sz w:val="24"/>
          <w:szCs w:val="24"/>
        </w:rPr>
        <w:t xml:space="preserve"> две большие разницы. </w:t>
      </w:r>
    </w:p>
    <w:p w:rsidR="00B933E9" w:rsidRPr="00AB5A4C" w:rsidRDefault="00B933E9" w:rsidP="00B933E9">
      <w:pPr>
        <w:spacing w:after="0" w:line="240" w:lineRule="auto"/>
        <w:ind w:firstLine="454"/>
        <w:jc w:val="both"/>
        <w:rPr>
          <w:rFonts w:ascii="Times New Roman" w:hAnsi="Times New Roman"/>
          <w:color w:val="000000"/>
          <w:sz w:val="24"/>
          <w:szCs w:val="24"/>
        </w:rPr>
      </w:pPr>
      <w:r w:rsidRPr="00AB5A4C">
        <w:rPr>
          <w:rFonts w:ascii="Times New Roman" w:hAnsi="Times New Roman"/>
          <w:b/>
          <w:color w:val="000000"/>
          <w:sz w:val="24"/>
          <w:szCs w:val="24"/>
        </w:rPr>
        <w:t xml:space="preserve">Когда вы знаете, на это вам тянется весь огонь, </w:t>
      </w:r>
      <w:r w:rsidRPr="00AB5A4C">
        <w:rPr>
          <w:rFonts w:ascii="Times New Roman" w:hAnsi="Times New Roman"/>
          <w:color w:val="000000"/>
          <w:sz w:val="24"/>
          <w:szCs w:val="24"/>
        </w:rPr>
        <w:t xml:space="preserve">когда вы услышали и где-то там в Чаше записалось, оно записалось в Чаше, </w:t>
      </w:r>
      <w:r w:rsidR="00A978C6">
        <w:rPr>
          <w:rFonts w:ascii="Times New Roman" w:hAnsi="Times New Roman"/>
          <w:color w:val="000000"/>
          <w:sz w:val="24"/>
          <w:szCs w:val="24"/>
        </w:rPr>
        <w:t>«</w:t>
      </w:r>
      <w:r w:rsidRPr="00AB5A4C">
        <w:rPr>
          <w:rFonts w:ascii="Times New Roman" w:hAnsi="Times New Roman"/>
          <w:color w:val="000000"/>
          <w:sz w:val="24"/>
          <w:szCs w:val="24"/>
        </w:rPr>
        <w:t>где-то там у меня это есть</w:t>
      </w:r>
      <w:r w:rsidR="00A978C6">
        <w:rPr>
          <w:rFonts w:ascii="Times New Roman" w:hAnsi="Times New Roman"/>
          <w:color w:val="000000"/>
          <w:sz w:val="24"/>
          <w:szCs w:val="24"/>
        </w:rPr>
        <w:t>»</w:t>
      </w:r>
      <w:r w:rsidRPr="00AB5A4C">
        <w:rPr>
          <w:rFonts w:ascii="Times New Roman" w:hAnsi="Times New Roman"/>
          <w:color w:val="000000"/>
          <w:sz w:val="24"/>
          <w:szCs w:val="24"/>
        </w:rPr>
        <w:t>. То</w:t>
      </w:r>
      <w:r w:rsidR="00A978C6">
        <w:rPr>
          <w:rFonts w:ascii="Times New Roman" w:hAnsi="Times New Roman"/>
          <w:color w:val="000000"/>
          <w:sz w:val="24"/>
          <w:szCs w:val="24"/>
        </w:rPr>
        <w:t>,</w:t>
      </w:r>
      <w:r w:rsidRPr="00AB5A4C">
        <w:rPr>
          <w:rFonts w:ascii="Times New Roman" w:hAnsi="Times New Roman"/>
          <w:color w:val="000000"/>
          <w:sz w:val="24"/>
          <w:szCs w:val="24"/>
        </w:rPr>
        <w:t xml:space="preserve"> пока оно вскопается, выйдет, и вы </w:t>
      </w:r>
      <w:r w:rsidRPr="00AB5A4C">
        <w:rPr>
          <w:rFonts w:ascii="Times New Roman" w:hAnsi="Times New Roman"/>
          <w:color w:val="000000"/>
          <w:sz w:val="24"/>
          <w:szCs w:val="24"/>
        </w:rPr>
        <w:lastRenderedPageBreak/>
        <w:t xml:space="preserve">вспомните, огонь уже пройдёт, он скоростной, это знать надо. По Мировым телам пройдитесь. Судя по тому, что мы с Папой ходили с вами в Синтезном Мировом теле – </w:t>
      </w:r>
      <w:r w:rsidRPr="00AB5A4C">
        <w:rPr>
          <w:rFonts w:ascii="Times New Roman" w:hAnsi="Times New Roman"/>
          <w:b/>
          <w:color w:val="000000"/>
          <w:sz w:val="24"/>
          <w:szCs w:val="24"/>
        </w:rPr>
        <w:t>у вас будет в течение месяца отстройка Мировых тел</w:t>
      </w:r>
      <w:r w:rsidRPr="00AB5A4C">
        <w:rPr>
          <w:rFonts w:ascii="Times New Roman" w:hAnsi="Times New Roman"/>
          <w:color w:val="000000"/>
          <w:sz w:val="24"/>
          <w:szCs w:val="24"/>
        </w:rPr>
        <w:t>, подсказываю. Не знаю</w:t>
      </w:r>
      <w:r w:rsidR="00A978C6">
        <w:rPr>
          <w:rFonts w:ascii="Times New Roman" w:hAnsi="Times New Roman"/>
          <w:color w:val="000000"/>
          <w:sz w:val="24"/>
          <w:szCs w:val="24"/>
        </w:rPr>
        <w:t>,</w:t>
      </w:r>
      <w:r w:rsidRPr="00AB5A4C">
        <w:rPr>
          <w:rFonts w:ascii="Times New Roman" w:hAnsi="Times New Roman"/>
          <w:color w:val="000000"/>
          <w:sz w:val="24"/>
          <w:szCs w:val="24"/>
        </w:rPr>
        <w:t xml:space="preserve"> какая, неважно, тренировка, лишь бы они ходили. У нас практика.</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Мы ж ходили туда Мировым телом, значит</w:t>
      </w:r>
      <w:r w:rsidR="00A978C6">
        <w:rPr>
          <w:rFonts w:ascii="Times New Roman" w:hAnsi="Times New Roman"/>
          <w:sz w:val="24"/>
          <w:szCs w:val="24"/>
        </w:rPr>
        <w:t>,</w:t>
      </w:r>
      <w:r>
        <w:rPr>
          <w:rFonts w:ascii="Times New Roman" w:hAnsi="Times New Roman"/>
          <w:sz w:val="24"/>
          <w:szCs w:val="24"/>
        </w:rPr>
        <w:t xml:space="preserve"> вас Мировым телом явно туда будут водить в ночной подготовке. Никто ж не снимет, что мы….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Внимание, </w:t>
      </w:r>
      <w:r w:rsidRPr="008A6FF2">
        <w:rPr>
          <w:rFonts w:ascii="Times New Roman" w:hAnsi="Times New Roman"/>
          <w:b/>
          <w:sz w:val="24"/>
          <w:szCs w:val="24"/>
        </w:rPr>
        <w:t>мы не только днём нарабатываем этот огонь, когда мы сознательны. В ночной подготовке легче всего</w:t>
      </w:r>
      <w:r w:rsidR="00A978C6" w:rsidRPr="00A978C6">
        <w:rPr>
          <w:rFonts w:ascii="Times New Roman" w:hAnsi="Times New Roman"/>
          <w:sz w:val="24"/>
          <w:szCs w:val="24"/>
        </w:rPr>
        <w:t>,</w:t>
      </w:r>
      <w:r>
        <w:rPr>
          <w:rFonts w:ascii="Times New Roman" w:hAnsi="Times New Roman"/>
          <w:sz w:val="24"/>
          <w:szCs w:val="24"/>
        </w:rPr>
        <w:t xml:space="preserve"> пока вы спите, себя не контролируете, взять команду, перевести в 64-ю и вернуть сюда. А так как это Синтезное Мировое тело, а мы там служим, там вообще военное положение, приказали, встали, одели форму военную</w:t>
      </w:r>
      <w:r w:rsidR="00A978C6">
        <w:rPr>
          <w:rFonts w:ascii="Times New Roman" w:hAnsi="Times New Roman"/>
          <w:sz w:val="24"/>
          <w:szCs w:val="24"/>
        </w:rPr>
        <w:t xml:space="preserve"> и пошли</w:t>
      </w:r>
      <w:r>
        <w:rPr>
          <w:rFonts w:ascii="Times New Roman" w:hAnsi="Times New Roman"/>
          <w:sz w:val="24"/>
          <w:szCs w:val="24"/>
        </w:rPr>
        <w:t xml:space="preserve">. Всё просто. Кстати, мы недоговорили, просто фраза: </w:t>
      </w:r>
      <w:r w:rsidRPr="00CD22C2">
        <w:rPr>
          <w:rFonts w:ascii="Times New Roman" w:hAnsi="Times New Roman"/>
          <w:b/>
          <w:sz w:val="24"/>
          <w:szCs w:val="24"/>
        </w:rPr>
        <w:t>наши части с вами формируются Метагалактическим миром, тоже заложите это.</w:t>
      </w:r>
      <w:r>
        <w:rPr>
          <w:rFonts w:ascii="Times New Roman" w:hAnsi="Times New Roman"/>
          <w:b/>
          <w:sz w:val="24"/>
          <w:szCs w:val="24"/>
        </w:rPr>
        <w:t xml:space="preserve"> </w:t>
      </w:r>
      <w:r w:rsidRPr="00CD22C2">
        <w:rPr>
          <w:rFonts w:ascii="Times New Roman" w:hAnsi="Times New Roman"/>
          <w:sz w:val="24"/>
          <w:szCs w:val="24"/>
        </w:rPr>
        <w:t>Мы сказали, но это размазано было</w:t>
      </w:r>
      <w:r>
        <w:rPr>
          <w:rFonts w:ascii="Times New Roman" w:hAnsi="Times New Roman"/>
          <w:sz w:val="24"/>
          <w:szCs w:val="24"/>
        </w:rPr>
        <w:t>.</w:t>
      </w:r>
    </w:p>
    <w:p w:rsidR="00B933E9" w:rsidRPr="009B5518"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Просто запомните, </w:t>
      </w:r>
      <w:r w:rsidRPr="009B5518">
        <w:rPr>
          <w:rFonts w:ascii="Times New Roman" w:hAnsi="Times New Roman"/>
          <w:b/>
          <w:sz w:val="24"/>
          <w:szCs w:val="24"/>
        </w:rPr>
        <w:t>Тонким и Физическим</w:t>
      </w:r>
      <w:r>
        <w:rPr>
          <w:rFonts w:ascii="Times New Roman" w:hAnsi="Times New Roman"/>
          <w:b/>
          <w:sz w:val="24"/>
          <w:szCs w:val="24"/>
        </w:rPr>
        <w:t xml:space="preserve"> </w:t>
      </w:r>
      <w:r>
        <w:rPr>
          <w:rFonts w:ascii="Times New Roman" w:hAnsi="Times New Roman"/>
          <w:sz w:val="24"/>
          <w:szCs w:val="24"/>
        </w:rPr>
        <w:t xml:space="preserve">– </w:t>
      </w:r>
      <w:r w:rsidRPr="009B5518">
        <w:rPr>
          <w:rFonts w:ascii="Times New Roman" w:hAnsi="Times New Roman"/>
          <w:b/>
          <w:sz w:val="24"/>
          <w:szCs w:val="24"/>
        </w:rPr>
        <w:t>не формируется ничего</w:t>
      </w:r>
      <w:r>
        <w:rPr>
          <w:rFonts w:ascii="Times New Roman" w:hAnsi="Times New Roman"/>
          <w:sz w:val="24"/>
          <w:szCs w:val="24"/>
        </w:rPr>
        <w:t xml:space="preserve">, оно формируется у людей. А у нас только Метагалактическим миром. </w:t>
      </w:r>
      <w:r w:rsidRPr="009B5518">
        <w:rPr>
          <w:rFonts w:ascii="Times New Roman" w:hAnsi="Times New Roman"/>
          <w:b/>
          <w:sz w:val="24"/>
          <w:szCs w:val="24"/>
        </w:rPr>
        <w:t xml:space="preserve">И наши части живут теперь </w:t>
      </w:r>
      <w:r w:rsidR="00157327">
        <w:rPr>
          <w:rFonts w:ascii="Times New Roman" w:hAnsi="Times New Roman"/>
          <w:b/>
          <w:sz w:val="24"/>
          <w:szCs w:val="24"/>
        </w:rPr>
        <w:t>Д</w:t>
      </w:r>
      <w:r w:rsidRPr="009B5518">
        <w:rPr>
          <w:rFonts w:ascii="Times New Roman" w:hAnsi="Times New Roman"/>
          <w:b/>
          <w:sz w:val="24"/>
          <w:szCs w:val="24"/>
        </w:rPr>
        <w:t>ух</w:t>
      </w:r>
      <w:r w:rsidR="00157327">
        <w:rPr>
          <w:rFonts w:ascii="Times New Roman" w:hAnsi="Times New Roman"/>
          <w:b/>
          <w:sz w:val="24"/>
          <w:szCs w:val="24"/>
        </w:rPr>
        <w:t>а</w:t>
      </w:r>
      <w:r>
        <w:rPr>
          <w:rFonts w:ascii="Times New Roman" w:hAnsi="Times New Roman"/>
          <w:b/>
          <w:sz w:val="24"/>
          <w:szCs w:val="24"/>
        </w:rPr>
        <w:t>-</w:t>
      </w:r>
      <w:r w:rsidRPr="009B5518">
        <w:rPr>
          <w:rFonts w:ascii="Times New Roman" w:hAnsi="Times New Roman"/>
          <w:b/>
          <w:sz w:val="24"/>
          <w:szCs w:val="24"/>
        </w:rPr>
        <w:t>веществом</w:t>
      </w:r>
      <w:r>
        <w:rPr>
          <w:rFonts w:ascii="Times New Roman" w:hAnsi="Times New Roman"/>
          <w:b/>
          <w:sz w:val="24"/>
          <w:szCs w:val="24"/>
        </w:rPr>
        <w:t>, поэтому заполняются огнём.</w:t>
      </w:r>
      <w:r>
        <w:rPr>
          <w:rFonts w:ascii="Times New Roman" w:hAnsi="Times New Roman"/>
          <w:sz w:val="24"/>
          <w:szCs w:val="24"/>
        </w:rPr>
        <w:t xml:space="preserve"> Воля записывается в Дух, а Воля </w:t>
      </w:r>
      <w:r w:rsidR="00157327">
        <w:rPr>
          <w:rFonts w:ascii="Times New Roman" w:hAnsi="Times New Roman"/>
          <w:sz w:val="24"/>
          <w:szCs w:val="24"/>
        </w:rPr>
        <w:t xml:space="preserve">– </w:t>
      </w:r>
      <w:r>
        <w:rPr>
          <w:rFonts w:ascii="Times New Roman" w:hAnsi="Times New Roman"/>
          <w:sz w:val="24"/>
          <w:szCs w:val="24"/>
        </w:rPr>
        <w:t xml:space="preserve">в Синтез огня. А в 5-й расе Душа формировалась </w:t>
      </w:r>
      <w:r w:rsidR="00157327">
        <w:rPr>
          <w:rFonts w:ascii="Times New Roman" w:hAnsi="Times New Roman"/>
          <w:sz w:val="24"/>
          <w:szCs w:val="24"/>
        </w:rPr>
        <w:t>С</w:t>
      </w:r>
      <w:r>
        <w:rPr>
          <w:rFonts w:ascii="Times New Roman" w:hAnsi="Times New Roman"/>
          <w:sz w:val="24"/>
          <w:szCs w:val="24"/>
        </w:rPr>
        <w:t>вет</w:t>
      </w:r>
      <w:r w:rsidR="00157327">
        <w:rPr>
          <w:rFonts w:ascii="Times New Roman" w:hAnsi="Times New Roman"/>
          <w:sz w:val="24"/>
          <w:szCs w:val="24"/>
        </w:rPr>
        <w:t>а</w:t>
      </w:r>
      <w:r>
        <w:rPr>
          <w:rFonts w:ascii="Times New Roman" w:hAnsi="Times New Roman"/>
          <w:sz w:val="24"/>
          <w:szCs w:val="24"/>
        </w:rPr>
        <w:t>-веществом, поэтому Душа 5-й расы категорически отличается от Души 6-й расы. Поэтому мы на 3-м Синтезе обязательно стяжаем Душу, и у меня у самого 1-е Синтезы был вопрос,</w:t>
      </w:r>
      <w:r w:rsidR="00157327">
        <w:rPr>
          <w:rFonts w:ascii="Times New Roman" w:hAnsi="Times New Roman"/>
          <w:sz w:val="24"/>
          <w:szCs w:val="24"/>
        </w:rPr>
        <w:t xml:space="preserve"> я имею в виду</w:t>
      </w:r>
      <w:r>
        <w:rPr>
          <w:rFonts w:ascii="Times New Roman" w:hAnsi="Times New Roman"/>
          <w:sz w:val="24"/>
          <w:szCs w:val="24"/>
        </w:rPr>
        <w:t xml:space="preserve"> первые годы – зачем, если Душа есть? Я вижу, что люди приходят с Душою, а Владыка говорит: надо стяжать Душу. Ну надо, стяжаем. У меня многие Служащие Синтеза говорят: зачем стяжаем, Душа же есть у людей. Я выкручивался просто: не у всех, наверное, есть, кто пришёл. Мы же не знаем, у кого-то видна, у кого-то не видна, чужая Душа потёмки. </w:t>
      </w:r>
      <w:r w:rsidR="00157327">
        <w:rPr>
          <w:rFonts w:ascii="Times New Roman" w:hAnsi="Times New Roman"/>
          <w:sz w:val="24"/>
          <w:szCs w:val="24"/>
        </w:rPr>
        <w:t>И</w:t>
      </w:r>
      <w:r>
        <w:rPr>
          <w:rFonts w:ascii="Times New Roman" w:hAnsi="Times New Roman"/>
          <w:sz w:val="24"/>
          <w:szCs w:val="24"/>
        </w:rPr>
        <w:t xml:space="preserve"> мы так для себя это решили, а оказалось, это другой тип вещества, </w:t>
      </w:r>
      <w:r w:rsidR="00157327">
        <w:rPr>
          <w:rFonts w:ascii="Times New Roman" w:hAnsi="Times New Roman"/>
          <w:sz w:val="24"/>
          <w:szCs w:val="24"/>
        </w:rPr>
        <w:t xml:space="preserve">но </w:t>
      </w:r>
      <w:r>
        <w:rPr>
          <w:rFonts w:ascii="Times New Roman" w:hAnsi="Times New Roman"/>
          <w:sz w:val="24"/>
          <w:szCs w:val="24"/>
        </w:rPr>
        <w:t>мы это поняли через десять лет Синтеза.</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Это </w:t>
      </w:r>
      <w:r w:rsidR="00157327">
        <w:rPr>
          <w:rFonts w:ascii="Times New Roman" w:hAnsi="Times New Roman"/>
          <w:sz w:val="24"/>
          <w:szCs w:val="24"/>
        </w:rPr>
        <w:t>Д</w:t>
      </w:r>
      <w:r>
        <w:rPr>
          <w:rFonts w:ascii="Times New Roman" w:hAnsi="Times New Roman"/>
          <w:sz w:val="24"/>
          <w:szCs w:val="24"/>
        </w:rPr>
        <w:t>ух</w:t>
      </w:r>
      <w:r w:rsidR="00157327">
        <w:rPr>
          <w:rFonts w:ascii="Times New Roman" w:hAnsi="Times New Roman"/>
          <w:sz w:val="24"/>
          <w:szCs w:val="24"/>
        </w:rPr>
        <w:t>а</w:t>
      </w:r>
      <w:r>
        <w:rPr>
          <w:rFonts w:ascii="Times New Roman" w:hAnsi="Times New Roman"/>
          <w:sz w:val="24"/>
          <w:szCs w:val="24"/>
        </w:rPr>
        <w:t xml:space="preserve">-вещество, вообще, другая структура, не оболочки, а вообще, работа Души, чакр и всего остального. </w:t>
      </w:r>
      <w:r w:rsidRPr="0009089F">
        <w:rPr>
          <w:rFonts w:ascii="Times New Roman" w:hAnsi="Times New Roman"/>
          <w:b/>
          <w:sz w:val="24"/>
          <w:szCs w:val="24"/>
        </w:rPr>
        <w:t xml:space="preserve">Мы поднялись эволюционно в новую эпоху на шаг выше – из </w:t>
      </w:r>
      <w:r w:rsidR="00157327">
        <w:rPr>
          <w:rFonts w:ascii="Times New Roman" w:hAnsi="Times New Roman"/>
          <w:b/>
          <w:sz w:val="24"/>
          <w:szCs w:val="24"/>
        </w:rPr>
        <w:t>С</w:t>
      </w:r>
      <w:r w:rsidRPr="0009089F">
        <w:rPr>
          <w:rFonts w:ascii="Times New Roman" w:hAnsi="Times New Roman"/>
          <w:b/>
          <w:sz w:val="24"/>
          <w:szCs w:val="24"/>
        </w:rPr>
        <w:t>вет</w:t>
      </w:r>
      <w:r w:rsidR="00157327">
        <w:rPr>
          <w:rFonts w:ascii="Times New Roman" w:hAnsi="Times New Roman"/>
          <w:b/>
          <w:sz w:val="24"/>
          <w:szCs w:val="24"/>
        </w:rPr>
        <w:t>а</w:t>
      </w:r>
      <w:r w:rsidRPr="0009089F">
        <w:rPr>
          <w:rFonts w:ascii="Times New Roman" w:hAnsi="Times New Roman"/>
          <w:b/>
          <w:sz w:val="24"/>
          <w:szCs w:val="24"/>
        </w:rPr>
        <w:t xml:space="preserve">-вещества появилось </w:t>
      </w:r>
      <w:r w:rsidR="00157327">
        <w:rPr>
          <w:rFonts w:ascii="Times New Roman" w:hAnsi="Times New Roman"/>
          <w:b/>
          <w:sz w:val="24"/>
          <w:szCs w:val="24"/>
        </w:rPr>
        <w:t>Д</w:t>
      </w:r>
      <w:r w:rsidRPr="0009089F">
        <w:rPr>
          <w:rFonts w:ascii="Times New Roman" w:hAnsi="Times New Roman"/>
          <w:b/>
          <w:sz w:val="24"/>
          <w:szCs w:val="24"/>
        </w:rPr>
        <w:t>ух</w:t>
      </w:r>
      <w:r w:rsidR="00157327">
        <w:rPr>
          <w:rFonts w:ascii="Times New Roman" w:hAnsi="Times New Roman"/>
          <w:b/>
          <w:sz w:val="24"/>
          <w:szCs w:val="24"/>
        </w:rPr>
        <w:t>а</w:t>
      </w:r>
      <w:r w:rsidRPr="0009089F">
        <w:rPr>
          <w:rFonts w:ascii="Times New Roman" w:hAnsi="Times New Roman"/>
          <w:b/>
          <w:sz w:val="24"/>
          <w:szCs w:val="24"/>
        </w:rPr>
        <w:t>-вещество.</w:t>
      </w:r>
      <w:r>
        <w:rPr>
          <w:rFonts w:ascii="Times New Roman" w:hAnsi="Times New Roman"/>
          <w:b/>
          <w:sz w:val="24"/>
          <w:szCs w:val="24"/>
        </w:rPr>
        <w:t xml:space="preserve"> </w:t>
      </w:r>
      <w:r w:rsidRPr="00D87A03">
        <w:rPr>
          <w:rFonts w:ascii="Times New Roman" w:hAnsi="Times New Roman"/>
          <w:sz w:val="24"/>
          <w:szCs w:val="24"/>
        </w:rPr>
        <w:t>При этом стяжанием Духа занимались все подвижники</w:t>
      </w:r>
      <w:r>
        <w:rPr>
          <w:rFonts w:ascii="Times New Roman" w:hAnsi="Times New Roman"/>
          <w:sz w:val="24"/>
          <w:szCs w:val="24"/>
        </w:rPr>
        <w:t xml:space="preserve"> предыдущих эпох, части не формировались, как </w:t>
      </w:r>
      <w:r w:rsidR="00157327">
        <w:rPr>
          <w:rFonts w:ascii="Times New Roman" w:hAnsi="Times New Roman"/>
          <w:sz w:val="24"/>
          <w:szCs w:val="24"/>
        </w:rPr>
        <w:t>Д</w:t>
      </w:r>
      <w:r>
        <w:rPr>
          <w:rFonts w:ascii="Times New Roman" w:hAnsi="Times New Roman"/>
          <w:sz w:val="24"/>
          <w:szCs w:val="24"/>
        </w:rPr>
        <w:t>ух</w:t>
      </w:r>
      <w:r w:rsidR="00157327">
        <w:rPr>
          <w:rFonts w:ascii="Times New Roman" w:hAnsi="Times New Roman"/>
          <w:sz w:val="24"/>
          <w:szCs w:val="24"/>
        </w:rPr>
        <w:t>а</w:t>
      </w:r>
      <w:r>
        <w:rPr>
          <w:rFonts w:ascii="Times New Roman" w:hAnsi="Times New Roman"/>
          <w:sz w:val="24"/>
          <w:szCs w:val="24"/>
        </w:rPr>
        <w:t xml:space="preserve">-веществом, был чистый Дух, вещества не было, отсюда, он Святой Дух. Святой Дух светлый дух – </w:t>
      </w:r>
      <w:r w:rsidR="00157327">
        <w:rPr>
          <w:rFonts w:ascii="Times New Roman" w:hAnsi="Times New Roman"/>
          <w:sz w:val="24"/>
          <w:szCs w:val="24"/>
        </w:rPr>
        <w:t>С</w:t>
      </w:r>
      <w:r>
        <w:rPr>
          <w:rFonts w:ascii="Times New Roman" w:hAnsi="Times New Roman"/>
          <w:sz w:val="24"/>
          <w:szCs w:val="24"/>
        </w:rPr>
        <w:t>вет</w:t>
      </w:r>
      <w:r w:rsidR="00157327">
        <w:rPr>
          <w:rFonts w:ascii="Times New Roman" w:hAnsi="Times New Roman"/>
          <w:sz w:val="24"/>
          <w:szCs w:val="24"/>
        </w:rPr>
        <w:t>а</w:t>
      </w:r>
      <w:r>
        <w:rPr>
          <w:rFonts w:ascii="Times New Roman" w:hAnsi="Times New Roman"/>
          <w:sz w:val="24"/>
          <w:szCs w:val="24"/>
        </w:rPr>
        <w:t>-вещество, чувствуете тонкость</w:t>
      </w:r>
      <w:r w:rsidRPr="00F7296B">
        <w:rPr>
          <w:rFonts w:ascii="Times New Roman" w:hAnsi="Times New Roman"/>
          <w:sz w:val="24"/>
          <w:szCs w:val="24"/>
        </w:rPr>
        <w:t>,</w:t>
      </w:r>
      <w:r>
        <w:rPr>
          <w:rFonts w:ascii="Times New Roman" w:hAnsi="Times New Roman"/>
          <w:sz w:val="24"/>
          <w:szCs w:val="24"/>
        </w:rPr>
        <w:t xml:space="preserve"> язык был такой своеобразный. В этом разница, поэтому, если мы говорим о частях предыдущей эпохи, на всякий случай помните, что это </w:t>
      </w:r>
      <w:r w:rsidR="00157327">
        <w:rPr>
          <w:rFonts w:ascii="Times New Roman" w:hAnsi="Times New Roman"/>
          <w:sz w:val="24"/>
          <w:szCs w:val="24"/>
        </w:rPr>
        <w:t>Света-</w:t>
      </w:r>
      <w:r>
        <w:rPr>
          <w:rFonts w:ascii="Times New Roman" w:hAnsi="Times New Roman"/>
          <w:sz w:val="24"/>
          <w:szCs w:val="24"/>
        </w:rPr>
        <w:t xml:space="preserve">вещество, даже интеллект </w:t>
      </w:r>
      <w:r w:rsidR="00157327">
        <w:rPr>
          <w:rFonts w:ascii="Times New Roman" w:hAnsi="Times New Roman"/>
          <w:sz w:val="24"/>
          <w:szCs w:val="24"/>
        </w:rPr>
        <w:t>Света-</w:t>
      </w:r>
      <w:r>
        <w:rPr>
          <w:rFonts w:ascii="Times New Roman" w:hAnsi="Times New Roman"/>
          <w:sz w:val="24"/>
          <w:szCs w:val="24"/>
        </w:rPr>
        <w:t xml:space="preserve">вещество, сознание </w:t>
      </w:r>
      <w:r w:rsidR="00157327">
        <w:rPr>
          <w:rFonts w:ascii="Times New Roman" w:hAnsi="Times New Roman"/>
          <w:sz w:val="24"/>
          <w:szCs w:val="24"/>
        </w:rPr>
        <w:t>Света-</w:t>
      </w:r>
      <w:r>
        <w:rPr>
          <w:rFonts w:ascii="Times New Roman" w:hAnsi="Times New Roman"/>
          <w:sz w:val="24"/>
          <w:szCs w:val="24"/>
        </w:rPr>
        <w:t>вещество. И эти методики, что? Устарели. А кто не верит, нас в Иерархии вели Учителя Мудрости, а мудрость куда пишется? В свет наших частей, чтоб потом накопить подготовку и были посвящения.</w:t>
      </w:r>
    </w:p>
    <w:p w:rsidR="00B933E9" w:rsidRPr="0009089F" w:rsidRDefault="00B933E9" w:rsidP="00B933E9">
      <w:pPr>
        <w:spacing w:after="0" w:line="240" w:lineRule="auto"/>
        <w:ind w:firstLine="454"/>
        <w:jc w:val="both"/>
        <w:rPr>
          <w:rFonts w:ascii="Times New Roman" w:hAnsi="Times New Roman"/>
          <w:b/>
          <w:sz w:val="24"/>
          <w:szCs w:val="24"/>
        </w:rPr>
      </w:pPr>
      <w:r>
        <w:rPr>
          <w:rFonts w:ascii="Times New Roman" w:hAnsi="Times New Roman"/>
          <w:sz w:val="24"/>
          <w:szCs w:val="24"/>
        </w:rPr>
        <w:t>Смотрите, как я вас хорошо поймал, все взяли. Вот настрой на практику</w:t>
      </w:r>
      <w:r w:rsidR="00157327">
        <w:rPr>
          <w:rFonts w:ascii="Times New Roman" w:hAnsi="Times New Roman"/>
          <w:sz w:val="24"/>
          <w:szCs w:val="24"/>
        </w:rPr>
        <w:t xml:space="preserve"> –</w:t>
      </w:r>
      <w:r>
        <w:rPr>
          <w:rFonts w:ascii="Times New Roman" w:hAnsi="Times New Roman"/>
          <w:sz w:val="24"/>
          <w:szCs w:val="24"/>
        </w:rPr>
        <w:t xml:space="preserve"> во! Потом говоришь важную информацию, прямо </w:t>
      </w:r>
      <w:r w:rsidR="00157327">
        <w:rPr>
          <w:rFonts w:ascii="Times New Roman" w:hAnsi="Times New Roman"/>
          <w:sz w:val="24"/>
          <w:szCs w:val="24"/>
        </w:rPr>
        <w:t xml:space="preserve">аж, </w:t>
      </w:r>
      <w:r>
        <w:rPr>
          <w:rFonts w:ascii="Times New Roman" w:hAnsi="Times New Roman"/>
          <w:sz w:val="24"/>
          <w:szCs w:val="24"/>
        </w:rPr>
        <w:t xml:space="preserve">тело аж, кто знает, есть калибровка тел, называется, такая волна идёт по телу внутренняя психодинамичность. Вы поверили сейчас, что у вас </w:t>
      </w:r>
      <w:r w:rsidR="00157327">
        <w:rPr>
          <w:rFonts w:ascii="Times New Roman" w:hAnsi="Times New Roman"/>
          <w:sz w:val="24"/>
          <w:szCs w:val="24"/>
        </w:rPr>
        <w:t>Духа-</w:t>
      </w:r>
      <w:r>
        <w:rPr>
          <w:rFonts w:ascii="Times New Roman" w:hAnsi="Times New Roman"/>
          <w:sz w:val="24"/>
          <w:szCs w:val="24"/>
        </w:rPr>
        <w:t xml:space="preserve">вещество, не взяли, как знание, а вы сейчас поверили. Вот почувствуйте, у вас была сейчас точка Веры, вы как-то от </w:t>
      </w:r>
      <w:r w:rsidR="00157327">
        <w:rPr>
          <w:rFonts w:ascii="Times New Roman" w:hAnsi="Times New Roman"/>
          <w:sz w:val="24"/>
          <w:szCs w:val="24"/>
        </w:rPr>
        <w:t>Света-</w:t>
      </w:r>
      <w:r>
        <w:rPr>
          <w:rFonts w:ascii="Times New Roman" w:hAnsi="Times New Roman"/>
          <w:sz w:val="24"/>
          <w:szCs w:val="24"/>
        </w:rPr>
        <w:t xml:space="preserve">вещества отошли, переключились на </w:t>
      </w:r>
      <w:r w:rsidR="00157327">
        <w:rPr>
          <w:rFonts w:ascii="Times New Roman" w:hAnsi="Times New Roman"/>
          <w:sz w:val="24"/>
          <w:szCs w:val="24"/>
        </w:rPr>
        <w:t>Духа-</w:t>
      </w:r>
      <w:r>
        <w:rPr>
          <w:rFonts w:ascii="Times New Roman" w:hAnsi="Times New Roman"/>
          <w:sz w:val="24"/>
          <w:szCs w:val="24"/>
        </w:rPr>
        <w:t>вещество. Вам Владыки это давали, но одно дело, когда давали, а другое дело, знаете, как психодинамическая волна по телу, такая калибровочка. И от зала другая эманация пошла</w:t>
      </w:r>
      <w:r w:rsidR="00157327">
        <w:rPr>
          <w:rFonts w:ascii="Times New Roman" w:hAnsi="Times New Roman"/>
          <w:sz w:val="24"/>
          <w:szCs w:val="24"/>
        </w:rPr>
        <w:t>,</w:t>
      </w:r>
      <w:r>
        <w:rPr>
          <w:rFonts w:ascii="Times New Roman" w:hAnsi="Times New Roman"/>
          <w:sz w:val="24"/>
          <w:szCs w:val="24"/>
        </w:rPr>
        <w:t xml:space="preserve"> окончательн</w:t>
      </w:r>
      <w:r w:rsidR="00157327">
        <w:rPr>
          <w:rFonts w:ascii="Times New Roman" w:hAnsi="Times New Roman"/>
          <w:sz w:val="24"/>
          <w:szCs w:val="24"/>
        </w:rPr>
        <w:t>ая,</w:t>
      </w:r>
      <w:r>
        <w:rPr>
          <w:rFonts w:ascii="Times New Roman" w:hAnsi="Times New Roman"/>
          <w:sz w:val="24"/>
          <w:szCs w:val="24"/>
        </w:rPr>
        <w:t xml:space="preserve"> не смешанная, а чистая</w:t>
      </w:r>
      <w:r w:rsidR="00157327">
        <w:rPr>
          <w:rFonts w:ascii="Times New Roman" w:hAnsi="Times New Roman"/>
          <w:sz w:val="24"/>
          <w:szCs w:val="24"/>
        </w:rPr>
        <w:t>,</w:t>
      </w:r>
      <w:r>
        <w:rPr>
          <w:rFonts w:ascii="Times New Roman" w:hAnsi="Times New Roman"/>
          <w:sz w:val="24"/>
          <w:szCs w:val="24"/>
        </w:rPr>
        <w:t xml:space="preserve"> </w:t>
      </w:r>
      <w:r w:rsidR="00157327">
        <w:rPr>
          <w:rFonts w:ascii="Times New Roman" w:hAnsi="Times New Roman"/>
          <w:sz w:val="24"/>
          <w:szCs w:val="24"/>
        </w:rPr>
        <w:t>Духа-</w:t>
      </w:r>
      <w:r>
        <w:rPr>
          <w:rFonts w:ascii="Times New Roman" w:hAnsi="Times New Roman"/>
          <w:sz w:val="24"/>
          <w:szCs w:val="24"/>
        </w:rPr>
        <w:t>веществом. Я без шуток, я не шучу. Это психодинамическое мастерство, будем учить, это есть, зал почувствуйте, поэтому Планета на вас и…, ответила вам.</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И вот мы сейчас продавили это состояние вместе с Планетой в вас, чувствуете</w:t>
      </w:r>
      <w:r w:rsidR="00157327">
        <w:rPr>
          <w:rFonts w:ascii="Times New Roman" w:hAnsi="Times New Roman"/>
          <w:sz w:val="24"/>
          <w:szCs w:val="24"/>
        </w:rPr>
        <w:t>,</w:t>
      </w:r>
      <w:r>
        <w:rPr>
          <w:rFonts w:ascii="Times New Roman" w:hAnsi="Times New Roman"/>
          <w:sz w:val="24"/>
          <w:szCs w:val="24"/>
        </w:rPr>
        <w:t xml:space="preserve"> какая масса в вас на перестроечку. </w:t>
      </w:r>
    </w:p>
    <w:p w:rsidR="00157327"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Я не шучу сейчас. </w:t>
      </w:r>
      <w:r w:rsidRPr="0041623C">
        <w:rPr>
          <w:rFonts w:ascii="Times New Roman" w:hAnsi="Times New Roman"/>
          <w:b/>
          <w:sz w:val="24"/>
          <w:szCs w:val="24"/>
        </w:rPr>
        <w:t>Мы ж говорим, как Посвящённые, тут вопрос Веры. Мы ж говорим, как Посвящённые, а Посвящённые друг другу не врут.</w:t>
      </w:r>
      <w:r>
        <w:rPr>
          <w:rFonts w:ascii="Times New Roman" w:hAnsi="Times New Roman"/>
          <w:sz w:val="24"/>
          <w:szCs w:val="24"/>
        </w:rPr>
        <w:t xml:space="preserve"> Тут есть кто </w:t>
      </w:r>
      <w:r w:rsidR="00157327">
        <w:rPr>
          <w:rFonts w:ascii="Times New Roman" w:hAnsi="Times New Roman"/>
          <w:sz w:val="24"/>
          <w:szCs w:val="24"/>
        </w:rPr>
        <w:t xml:space="preserve">– </w:t>
      </w:r>
      <w:r>
        <w:rPr>
          <w:rFonts w:ascii="Times New Roman" w:hAnsi="Times New Roman"/>
          <w:i/>
          <w:sz w:val="24"/>
          <w:szCs w:val="24"/>
        </w:rPr>
        <w:t>м</w:t>
      </w:r>
      <w:r w:rsidRPr="0053398E">
        <w:rPr>
          <w:rFonts w:ascii="Times New Roman" w:hAnsi="Times New Roman"/>
          <w:i/>
          <w:sz w:val="24"/>
          <w:szCs w:val="24"/>
        </w:rPr>
        <w:t>м</w:t>
      </w:r>
      <w:r>
        <w:rPr>
          <w:rFonts w:ascii="Times New Roman" w:hAnsi="Times New Roman"/>
          <w:sz w:val="24"/>
          <w:szCs w:val="24"/>
        </w:rPr>
        <w:t xml:space="preserve">, а есть кто – </w:t>
      </w:r>
      <w:r w:rsidRPr="0053398E">
        <w:rPr>
          <w:rFonts w:ascii="Times New Roman" w:hAnsi="Times New Roman"/>
          <w:i/>
          <w:sz w:val="24"/>
          <w:szCs w:val="24"/>
        </w:rPr>
        <w:t>хм</w:t>
      </w:r>
      <w:r>
        <w:rPr>
          <w:rFonts w:ascii="Times New Roman" w:hAnsi="Times New Roman"/>
          <w:sz w:val="24"/>
          <w:szCs w:val="24"/>
        </w:rPr>
        <w:t xml:space="preserve">, это разные </w:t>
      </w:r>
      <w:r w:rsidRPr="00D179FF">
        <w:rPr>
          <w:rFonts w:ascii="Times New Roman" w:hAnsi="Times New Roman"/>
          <w:sz w:val="24"/>
          <w:szCs w:val="24"/>
        </w:rPr>
        <w:t>позы</w:t>
      </w:r>
      <w:r>
        <w:rPr>
          <w:rFonts w:ascii="Times New Roman" w:hAnsi="Times New Roman"/>
          <w:sz w:val="24"/>
          <w:szCs w:val="24"/>
        </w:rPr>
        <w:t>. Практика.</w:t>
      </w:r>
    </w:p>
    <w:p w:rsidR="00B933E9" w:rsidRPr="008C4CCA"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Ловите в себе состояние калибровки частей </w:t>
      </w:r>
      <w:r w:rsidR="00157327">
        <w:rPr>
          <w:rFonts w:ascii="Times New Roman" w:hAnsi="Times New Roman"/>
          <w:sz w:val="24"/>
          <w:szCs w:val="24"/>
        </w:rPr>
        <w:t>Духа-</w:t>
      </w:r>
      <w:r>
        <w:rPr>
          <w:rFonts w:ascii="Times New Roman" w:hAnsi="Times New Roman"/>
          <w:sz w:val="24"/>
          <w:szCs w:val="24"/>
        </w:rPr>
        <w:t xml:space="preserve">веществом, это такая мелкая волна, но не дрожь. И разные части с разными вибрациями между собой стыкуются калиброванием в одну общую вибрацию </w:t>
      </w:r>
      <w:r w:rsidR="00157327">
        <w:rPr>
          <w:rFonts w:ascii="Times New Roman" w:hAnsi="Times New Roman"/>
          <w:sz w:val="24"/>
          <w:szCs w:val="24"/>
        </w:rPr>
        <w:t>Духа-</w:t>
      </w:r>
      <w:r>
        <w:rPr>
          <w:rFonts w:ascii="Times New Roman" w:hAnsi="Times New Roman"/>
          <w:sz w:val="24"/>
          <w:szCs w:val="24"/>
        </w:rPr>
        <w:t>вещества</w:t>
      </w:r>
      <w:r w:rsidR="00682379">
        <w:rPr>
          <w:rFonts w:ascii="Times New Roman" w:hAnsi="Times New Roman"/>
          <w:sz w:val="24"/>
          <w:szCs w:val="24"/>
        </w:rPr>
        <w:t xml:space="preserve"> от</w:t>
      </w:r>
      <w:r>
        <w:rPr>
          <w:rFonts w:ascii="Times New Roman" w:hAnsi="Times New Roman"/>
          <w:sz w:val="24"/>
          <w:szCs w:val="24"/>
        </w:rPr>
        <w:t xml:space="preserve"> Физического тела. Вы сейчас в нём сидите, проживите это! Знаете, такое, внутренний комфорт, мягкость, не надо искать особые вибрации, это такая мягкость внутренней комфортности, наступила в телах. У меня так от всего зала</w:t>
      </w:r>
      <w:r w:rsidR="00682379">
        <w:rPr>
          <w:rFonts w:ascii="Times New Roman" w:hAnsi="Times New Roman"/>
          <w:sz w:val="24"/>
          <w:szCs w:val="24"/>
        </w:rPr>
        <w:t>. У</w:t>
      </w:r>
      <w:r>
        <w:rPr>
          <w:rFonts w:ascii="Times New Roman" w:hAnsi="Times New Roman"/>
          <w:sz w:val="24"/>
          <w:szCs w:val="24"/>
        </w:rPr>
        <w:t xml:space="preserve"> вас как лично</w:t>
      </w:r>
      <w:r w:rsidR="00682379">
        <w:rPr>
          <w:rFonts w:ascii="Times New Roman" w:hAnsi="Times New Roman"/>
          <w:sz w:val="24"/>
          <w:szCs w:val="24"/>
        </w:rPr>
        <w:t>,</w:t>
      </w:r>
      <w:r>
        <w:rPr>
          <w:rFonts w:ascii="Times New Roman" w:hAnsi="Times New Roman"/>
          <w:sz w:val="24"/>
          <w:szCs w:val="24"/>
        </w:rPr>
        <w:t xml:space="preserve"> не знаю. Вот это </w:t>
      </w:r>
      <w:r w:rsidR="00157327">
        <w:rPr>
          <w:rFonts w:ascii="Times New Roman" w:hAnsi="Times New Roman"/>
          <w:sz w:val="24"/>
          <w:szCs w:val="24"/>
        </w:rPr>
        <w:t>Духа-</w:t>
      </w:r>
      <w:r>
        <w:rPr>
          <w:rFonts w:ascii="Times New Roman" w:hAnsi="Times New Roman"/>
          <w:sz w:val="24"/>
          <w:szCs w:val="24"/>
        </w:rPr>
        <w:t>вещество сейчас. Мы вернёмся к этой теме</w:t>
      </w:r>
      <w:r w:rsidR="00682379">
        <w:rPr>
          <w:rFonts w:ascii="Times New Roman" w:hAnsi="Times New Roman"/>
          <w:sz w:val="24"/>
          <w:szCs w:val="24"/>
        </w:rPr>
        <w:t>,</w:t>
      </w:r>
      <w:r>
        <w:rPr>
          <w:rFonts w:ascii="Times New Roman" w:hAnsi="Times New Roman"/>
          <w:sz w:val="24"/>
          <w:szCs w:val="24"/>
        </w:rPr>
        <w:t xml:space="preserve"> потом. Практика.</w:t>
      </w:r>
    </w:p>
    <w:p w:rsidR="00B933E9" w:rsidRPr="008E5612" w:rsidRDefault="00B933E9" w:rsidP="00B933E9">
      <w:pPr>
        <w:pStyle w:val="0"/>
      </w:pPr>
      <w:bookmarkStart w:id="21" w:name="_Toc498281444"/>
      <w:bookmarkStart w:id="22" w:name="_Toc499052264"/>
      <w:r w:rsidRPr="008E37C8">
        <w:lastRenderedPageBreak/>
        <w:t xml:space="preserve">Практика </w:t>
      </w:r>
      <w:r>
        <w:t>2. Стяжание</w:t>
      </w:r>
      <w:r w:rsidRPr="0026616E">
        <w:t xml:space="preserve"> П</w:t>
      </w:r>
      <w:r>
        <w:t>рактики</w:t>
      </w:r>
      <w:r w:rsidRPr="0026616E">
        <w:t xml:space="preserve"> Изначально Вышестоящего Отца</w:t>
      </w:r>
      <w:r w:rsidRPr="00A60246">
        <w:t xml:space="preserve"> </w:t>
      </w:r>
      <w:bookmarkEnd w:id="21"/>
      <w:r w:rsidR="0034144A">
        <w:rPr>
          <w:lang w:val="ru-RU"/>
        </w:rPr>
        <w:t>в</w:t>
      </w:r>
      <w:r w:rsidRPr="00637948">
        <w:t xml:space="preserve"> </w:t>
      </w:r>
      <w:r w:rsidR="0034144A" w:rsidRPr="0034144A">
        <w:t xml:space="preserve">формировании Частей </w:t>
      </w:r>
      <w:r w:rsidR="0034144A">
        <w:rPr>
          <w:lang w:val="ru-RU"/>
        </w:rPr>
        <w:t>ИВО</w:t>
      </w:r>
      <w:r w:rsidR="0034144A" w:rsidRPr="0034144A">
        <w:t xml:space="preserve"> Духа-веществом 4096-рично цельно Человеком Метагалактики Фа каждым землянином телесно живущим на Планете Земля</w:t>
      </w:r>
      <w:r w:rsidR="00E0073C">
        <w:rPr>
          <w:lang w:val="ru-RU"/>
        </w:rPr>
        <w:t>. З</w:t>
      </w:r>
      <w:r w:rsidR="00E0073C">
        <w:t>авершение Кали-Юги</w:t>
      </w:r>
      <w:bookmarkEnd w:id="22"/>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Мы возжигаемся всем синтезом каждого из нас. Синтезируемся с Изначально Вышестоящими Аватарами Синтеза Кут Хуми и Фаинь. Переходим в зал 4032-х Изначально Вышестояще Реально явлено Изначально Вышестоящего Дома Изначально Вышестоящего Отца, становясь Ипостасью 77</w:t>
      </w:r>
      <w:r w:rsidR="00682379">
        <w:rPr>
          <w:rFonts w:ascii="Times New Roman" w:hAnsi="Times New Roman"/>
          <w:sz w:val="24"/>
          <w:szCs w:val="24"/>
        </w:rPr>
        <w:t>-го</w:t>
      </w:r>
      <w:r>
        <w:rPr>
          <w:rFonts w:ascii="Times New Roman" w:hAnsi="Times New Roman"/>
          <w:sz w:val="24"/>
          <w:szCs w:val="24"/>
        </w:rPr>
        <w:t xml:space="preserve"> Синтеза в форме, вспыхивая всем синтезом своим, мы синтезируемся с Изначально Вышестоящим Аватаром Синтеза Кут Хуми и стяжаем прямой огонь фиксации Изначально Вышестоящего Человека Метагалактики Изначально Вышестоящего Отца каждым из нас.</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возжигаясь Синтезом Изначально Вышестоящего Аватара Синтеза Кут Хуми, синтезируемся с Изначально Вышестоящей Аватарессой Синтеза Фаинь, и просим закрепить в каждом из нас активацию Духа-вещества </w:t>
      </w:r>
      <w:r w:rsidRPr="005B44A2">
        <w:rPr>
          <w:rFonts w:ascii="Times New Roman" w:hAnsi="Times New Roman"/>
          <w:b/>
          <w:sz w:val="24"/>
          <w:szCs w:val="24"/>
        </w:rPr>
        <w:t>в</w:t>
      </w:r>
      <w:r>
        <w:rPr>
          <w:rFonts w:ascii="Times New Roman" w:hAnsi="Times New Roman"/>
          <w:sz w:val="24"/>
          <w:szCs w:val="24"/>
        </w:rPr>
        <w:t xml:space="preserve"> формировании Частей Человека Метагалактики</w:t>
      </w:r>
      <w:r w:rsidR="00BE4255">
        <w:rPr>
          <w:rFonts w:ascii="Times New Roman" w:hAnsi="Times New Roman"/>
          <w:sz w:val="24"/>
          <w:szCs w:val="24"/>
        </w:rPr>
        <w:t xml:space="preserve"> Фа</w:t>
      </w:r>
      <w:r>
        <w:rPr>
          <w:rFonts w:ascii="Times New Roman" w:hAnsi="Times New Roman"/>
          <w:sz w:val="24"/>
          <w:szCs w:val="24"/>
        </w:rPr>
        <w:t xml:space="preserve"> новой эпохи 6-й метагалактической 14-й планетарной расы Земля Метагалактики</w:t>
      </w:r>
      <w:r w:rsidR="00BE4255">
        <w:rPr>
          <w:rFonts w:ascii="Times New Roman" w:hAnsi="Times New Roman"/>
          <w:sz w:val="24"/>
          <w:szCs w:val="24"/>
        </w:rPr>
        <w:t xml:space="preserve"> Фа</w:t>
      </w:r>
      <w:r>
        <w:rPr>
          <w:rFonts w:ascii="Times New Roman" w:hAnsi="Times New Roman"/>
          <w:sz w:val="24"/>
          <w:szCs w:val="24"/>
        </w:rPr>
        <w:t>, явлением Человека Метагалактики</w:t>
      </w:r>
      <w:r w:rsidR="00BE4255">
        <w:rPr>
          <w:rFonts w:ascii="Times New Roman" w:hAnsi="Times New Roman"/>
          <w:sz w:val="24"/>
          <w:szCs w:val="24"/>
        </w:rPr>
        <w:t xml:space="preserve"> Фа</w:t>
      </w:r>
      <w:r>
        <w:rPr>
          <w:rFonts w:ascii="Times New Roman" w:hAnsi="Times New Roman"/>
          <w:sz w:val="24"/>
          <w:szCs w:val="24"/>
        </w:rPr>
        <w:t xml:space="preserve"> физически собою </w:t>
      </w:r>
      <w:r w:rsidRPr="005B44A2">
        <w:rPr>
          <w:rFonts w:ascii="Times New Roman" w:hAnsi="Times New Roman"/>
          <w:b/>
          <w:sz w:val="24"/>
          <w:szCs w:val="24"/>
        </w:rPr>
        <w:t>с</w:t>
      </w:r>
      <w:r>
        <w:rPr>
          <w:rFonts w:ascii="Times New Roman" w:hAnsi="Times New Roman"/>
          <w:sz w:val="24"/>
          <w:szCs w:val="24"/>
        </w:rPr>
        <w:t xml:space="preserve"> явлением эталонных 4096 Частей Человека Метагалактики</w:t>
      </w:r>
      <w:r w:rsidR="00BE4255">
        <w:rPr>
          <w:rFonts w:ascii="Times New Roman" w:hAnsi="Times New Roman"/>
          <w:sz w:val="24"/>
          <w:szCs w:val="24"/>
        </w:rPr>
        <w:t xml:space="preserve"> Фа</w:t>
      </w:r>
      <w:r>
        <w:rPr>
          <w:rFonts w:ascii="Times New Roman" w:hAnsi="Times New Roman"/>
          <w:sz w:val="24"/>
          <w:szCs w:val="24"/>
        </w:rPr>
        <w:t xml:space="preserve"> 98-м ядром Синтеза Изначально Вышестоящего Отца </w:t>
      </w:r>
      <w:r w:rsidRPr="005B44A2">
        <w:rPr>
          <w:rFonts w:ascii="Times New Roman" w:hAnsi="Times New Roman"/>
          <w:b/>
          <w:sz w:val="24"/>
          <w:szCs w:val="24"/>
        </w:rPr>
        <w:t>лично</w:t>
      </w:r>
      <w:r>
        <w:rPr>
          <w:rFonts w:ascii="Times New Roman" w:hAnsi="Times New Roman"/>
          <w:sz w:val="24"/>
          <w:szCs w:val="24"/>
        </w:rPr>
        <w:t xml:space="preserve"> каждым из нас.</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И возжигаясь концентрацией явления Духа-вещества каждым из нас, мы синтезируемся с Изначально Вышестоящим Отцом. Синтезируясь с Хум Изначально Вышестоящего Отца, стяжаем Синтез Изначально Вышестоящего Отца, прося преобразить каждого из нас и синтез нас на новое явление Духа-вещества эталонным явлением 4096 Частей Человека Метагалактики</w:t>
      </w:r>
      <w:r w:rsidR="00BE4255">
        <w:rPr>
          <w:rFonts w:ascii="Times New Roman" w:hAnsi="Times New Roman"/>
          <w:sz w:val="24"/>
          <w:szCs w:val="24"/>
        </w:rPr>
        <w:t xml:space="preserve"> Фа</w:t>
      </w:r>
      <w:r>
        <w:rPr>
          <w:rFonts w:ascii="Times New Roman" w:hAnsi="Times New Roman"/>
          <w:sz w:val="24"/>
          <w:szCs w:val="24"/>
        </w:rPr>
        <w:t xml:space="preserve"> каждым из нас и синтезом нас. И возжигаясь Синтезом Изначально Вышестоящего Отца, преображаемся им, эманируем Синтез Изначально Вышестоящего Отца в Изначально Вышестоящий Дом Изначально Вышестоящего Отца и стяжаем </w:t>
      </w:r>
      <w:r w:rsidRPr="00F310F7">
        <w:rPr>
          <w:rFonts w:ascii="Times New Roman" w:hAnsi="Times New Roman"/>
          <w:b/>
          <w:sz w:val="24"/>
          <w:szCs w:val="24"/>
        </w:rPr>
        <w:t>фиксацию</w:t>
      </w:r>
      <w:r>
        <w:rPr>
          <w:rFonts w:ascii="Times New Roman" w:hAnsi="Times New Roman"/>
          <w:sz w:val="24"/>
          <w:szCs w:val="24"/>
        </w:rPr>
        <w:t xml:space="preserve"> Изначально Вышестоящего Дома Изначально Вышестоящего </w:t>
      </w:r>
      <w:r w:rsidRPr="003750A5">
        <w:rPr>
          <w:rFonts w:ascii="Times New Roman" w:hAnsi="Times New Roman"/>
          <w:sz w:val="24"/>
          <w:szCs w:val="24"/>
        </w:rPr>
        <w:t xml:space="preserve">Отца </w:t>
      </w:r>
      <w:r w:rsidRPr="003750A5">
        <w:rPr>
          <w:rFonts w:ascii="Times New Roman" w:hAnsi="Times New Roman"/>
          <w:b/>
          <w:sz w:val="24"/>
          <w:szCs w:val="24"/>
        </w:rPr>
        <w:t>на</w:t>
      </w:r>
      <w:r w:rsidRPr="003750A5">
        <w:rPr>
          <w:rFonts w:ascii="Times New Roman" w:hAnsi="Times New Roman"/>
          <w:sz w:val="24"/>
          <w:szCs w:val="24"/>
        </w:rPr>
        <w:t xml:space="preserve"> </w:t>
      </w:r>
      <w:r w:rsidRPr="003750A5">
        <w:rPr>
          <w:rFonts w:ascii="Times New Roman" w:hAnsi="Times New Roman"/>
          <w:b/>
          <w:sz w:val="24"/>
          <w:szCs w:val="24"/>
        </w:rPr>
        <w:t>каждого</w:t>
      </w:r>
      <w:r w:rsidRPr="003750A5">
        <w:rPr>
          <w:rFonts w:ascii="Times New Roman" w:hAnsi="Times New Roman"/>
          <w:sz w:val="24"/>
          <w:szCs w:val="24"/>
        </w:rPr>
        <w:t xml:space="preserve"> из нас </w:t>
      </w:r>
      <w:r>
        <w:rPr>
          <w:rFonts w:ascii="Times New Roman" w:hAnsi="Times New Roman"/>
          <w:b/>
          <w:sz w:val="24"/>
          <w:szCs w:val="24"/>
        </w:rPr>
        <w:t>в форматировании 4096-ти Ч</w:t>
      </w:r>
      <w:r w:rsidRPr="003750A5">
        <w:rPr>
          <w:rFonts w:ascii="Times New Roman" w:hAnsi="Times New Roman"/>
          <w:b/>
          <w:sz w:val="24"/>
          <w:szCs w:val="24"/>
        </w:rPr>
        <w:t xml:space="preserve">астей </w:t>
      </w:r>
      <w:r>
        <w:rPr>
          <w:rFonts w:ascii="Times New Roman" w:hAnsi="Times New Roman"/>
          <w:b/>
          <w:sz w:val="24"/>
          <w:szCs w:val="24"/>
        </w:rPr>
        <w:t>Человека Метагалактики</w:t>
      </w:r>
      <w:r w:rsidR="00BE4255">
        <w:rPr>
          <w:rFonts w:ascii="Times New Roman" w:hAnsi="Times New Roman"/>
          <w:b/>
          <w:sz w:val="24"/>
          <w:szCs w:val="24"/>
        </w:rPr>
        <w:t xml:space="preserve"> Фа</w:t>
      </w:r>
      <w:r>
        <w:rPr>
          <w:rFonts w:ascii="Times New Roman" w:hAnsi="Times New Roman"/>
          <w:b/>
          <w:sz w:val="24"/>
          <w:szCs w:val="24"/>
        </w:rPr>
        <w:t xml:space="preserve"> Духа-в</w:t>
      </w:r>
      <w:r w:rsidRPr="003750A5">
        <w:rPr>
          <w:rFonts w:ascii="Times New Roman" w:hAnsi="Times New Roman"/>
          <w:b/>
          <w:sz w:val="24"/>
          <w:szCs w:val="24"/>
        </w:rPr>
        <w:t>еществом</w:t>
      </w:r>
      <w:r w:rsidRPr="00F310F7">
        <w:rPr>
          <w:rFonts w:ascii="Times New Roman" w:hAnsi="Times New Roman"/>
          <w:b/>
          <w:sz w:val="24"/>
          <w:szCs w:val="24"/>
        </w:rPr>
        <w:t xml:space="preserve"> Изначально Вышестоящего Отца физически собою</w:t>
      </w:r>
      <w:r>
        <w:rPr>
          <w:rFonts w:ascii="Times New Roman" w:hAnsi="Times New Roman"/>
          <w:sz w:val="24"/>
          <w:szCs w:val="24"/>
        </w:rPr>
        <w:t>.</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И возжигаясь концентрацией Изначально Вышестоящего Дома Изначально Вышестоящего Отца на каждом из нас, вспыхивая Синтезом Изначально Вышестоящего Отца, преображаемся им.</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И в этом огне мы синтезируемся с Изначально Вышестоящим Человеком Метагалактики Изначально Вышестоящего Отца, переходим в зал 4082-х Изначально Вышестояще Реально явлено, развёртываясь перед ним Ипостасью 77 Синтеза в форме, синтезируемся с Хум Человека Метагалактики</w:t>
      </w:r>
      <w:r w:rsidR="00BE4255">
        <w:rPr>
          <w:rFonts w:ascii="Times New Roman" w:hAnsi="Times New Roman"/>
          <w:sz w:val="24"/>
          <w:szCs w:val="24"/>
        </w:rPr>
        <w:t xml:space="preserve"> Фа</w:t>
      </w:r>
      <w:r>
        <w:rPr>
          <w:rFonts w:ascii="Times New Roman" w:hAnsi="Times New Roman"/>
          <w:sz w:val="24"/>
          <w:szCs w:val="24"/>
        </w:rPr>
        <w:t xml:space="preserve">, </w:t>
      </w:r>
      <w:r w:rsidRPr="0026616E">
        <w:rPr>
          <w:rFonts w:ascii="Times New Roman" w:hAnsi="Times New Roman"/>
          <w:b/>
          <w:sz w:val="24"/>
          <w:szCs w:val="24"/>
        </w:rPr>
        <w:t xml:space="preserve">стяжаем Практику Изначально Вышестоящего Отца, </w:t>
      </w:r>
      <w:r w:rsidRPr="00A60246">
        <w:rPr>
          <w:rFonts w:ascii="Times New Roman" w:hAnsi="Times New Roman"/>
          <w:sz w:val="24"/>
          <w:szCs w:val="24"/>
        </w:rPr>
        <w:t xml:space="preserve">стяжая Практику </w:t>
      </w:r>
      <w:r>
        <w:rPr>
          <w:rFonts w:ascii="Times New Roman" w:hAnsi="Times New Roman"/>
          <w:b/>
          <w:sz w:val="24"/>
          <w:szCs w:val="24"/>
        </w:rPr>
        <w:t xml:space="preserve">4096-ти Частей </w:t>
      </w:r>
      <w:r w:rsidRPr="00AF0F9D">
        <w:rPr>
          <w:rFonts w:ascii="Times New Roman" w:hAnsi="Times New Roman"/>
          <w:b/>
          <w:sz w:val="24"/>
          <w:szCs w:val="24"/>
        </w:rPr>
        <w:t>Духа-веществ</w:t>
      </w:r>
      <w:r w:rsidR="003C1D2E">
        <w:rPr>
          <w:rFonts w:ascii="Times New Roman" w:hAnsi="Times New Roman"/>
          <w:b/>
          <w:sz w:val="24"/>
          <w:szCs w:val="24"/>
        </w:rPr>
        <w:t>ом</w:t>
      </w:r>
      <w:r w:rsidRPr="00637948">
        <w:rPr>
          <w:rFonts w:ascii="Times New Roman" w:hAnsi="Times New Roman"/>
          <w:b/>
          <w:sz w:val="24"/>
          <w:szCs w:val="24"/>
        </w:rPr>
        <w:t xml:space="preserve"> Изначально Вышесто</w:t>
      </w:r>
      <w:r>
        <w:rPr>
          <w:rFonts w:ascii="Times New Roman" w:hAnsi="Times New Roman"/>
          <w:b/>
          <w:sz w:val="24"/>
          <w:szCs w:val="24"/>
        </w:rPr>
        <w:t>ящего Отца в формировании 4096 Ч</w:t>
      </w:r>
      <w:r w:rsidRPr="00637948">
        <w:rPr>
          <w:rFonts w:ascii="Times New Roman" w:hAnsi="Times New Roman"/>
          <w:b/>
          <w:sz w:val="24"/>
          <w:szCs w:val="24"/>
        </w:rPr>
        <w:t>астей Реальностями Метагалактики</w:t>
      </w:r>
      <w:r w:rsidR="00BE4255">
        <w:rPr>
          <w:rFonts w:ascii="Times New Roman" w:hAnsi="Times New Roman"/>
          <w:b/>
          <w:sz w:val="24"/>
          <w:szCs w:val="24"/>
        </w:rPr>
        <w:t xml:space="preserve"> Фа</w:t>
      </w:r>
      <w:r w:rsidRPr="00637948">
        <w:rPr>
          <w:rFonts w:ascii="Times New Roman" w:hAnsi="Times New Roman"/>
          <w:b/>
          <w:sz w:val="24"/>
          <w:szCs w:val="24"/>
        </w:rPr>
        <w:t xml:space="preserve"> перспективным ракурсом 64</w:t>
      </w:r>
      <w:r>
        <w:rPr>
          <w:rFonts w:ascii="Times New Roman" w:hAnsi="Times New Roman"/>
          <w:b/>
          <w:sz w:val="24"/>
          <w:szCs w:val="24"/>
        </w:rPr>
        <w:t>-й</w:t>
      </w:r>
      <w:r w:rsidRPr="00637948">
        <w:rPr>
          <w:rFonts w:ascii="Times New Roman" w:hAnsi="Times New Roman"/>
          <w:b/>
          <w:sz w:val="24"/>
          <w:szCs w:val="24"/>
        </w:rPr>
        <w:t xml:space="preserve"> Изначально Вышестоящей Реальностью физически собою</w:t>
      </w:r>
      <w:r>
        <w:rPr>
          <w:rFonts w:ascii="Times New Roman" w:hAnsi="Times New Roman"/>
          <w:sz w:val="24"/>
          <w:szCs w:val="24"/>
        </w:rPr>
        <w:t>.</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возжигаясь Практикой Изначально Вышестоящего Отца, преображаемся ею, прося Человека Метагалактики Изначально Вышестоящего Отца перевести каждого из нас на формирование Духа-вещества 4096-ти Частей явлением цельности Человека Метагалактики Огнём Изначально Вышестоящего Отца.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возжигаясь, преображаемся этим, </w:t>
      </w:r>
      <w:r w:rsidRPr="00637948">
        <w:rPr>
          <w:rFonts w:ascii="Times New Roman" w:hAnsi="Times New Roman"/>
          <w:b/>
          <w:sz w:val="24"/>
          <w:szCs w:val="24"/>
        </w:rPr>
        <w:t>просим ввести нас в постоян</w:t>
      </w:r>
      <w:r>
        <w:rPr>
          <w:rFonts w:ascii="Times New Roman" w:hAnsi="Times New Roman"/>
          <w:b/>
          <w:sz w:val="24"/>
          <w:szCs w:val="24"/>
        </w:rPr>
        <w:t>ную Практику формирования Духа-в</w:t>
      </w:r>
      <w:r w:rsidRPr="00637948">
        <w:rPr>
          <w:rFonts w:ascii="Times New Roman" w:hAnsi="Times New Roman"/>
          <w:b/>
          <w:sz w:val="24"/>
          <w:szCs w:val="24"/>
        </w:rPr>
        <w:t xml:space="preserve">ещества </w:t>
      </w:r>
      <w:r>
        <w:rPr>
          <w:rFonts w:ascii="Times New Roman" w:hAnsi="Times New Roman"/>
          <w:b/>
          <w:sz w:val="24"/>
          <w:szCs w:val="24"/>
        </w:rPr>
        <w:t>Человека Метагалактики</w:t>
      </w:r>
      <w:r w:rsidR="00BE4255">
        <w:rPr>
          <w:rFonts w:ascii="Times New Roman" w:hAnsi="Times New Roman"/>
          <w:b/>
          <w:sz w:val="24"/>
          <w:szCs w:val="24"/>
        </w:rPr>
        <w:t xml:space="preserve"> Фа</w:t>
      </w:r>
      <w:r>
        <w:rPr>
          <w:rFonts w:ascii="Times New Roman" w:hAnsi="Times New Roman"/>
          <w:b/>
          <w:sz w:val="24"/>
          <w:szCs w:val="24"/>
        </w:rPr>
        <w:t xml:space="preserve"> 6-й М</w:t>
      </w:r>
      <w:r w:rsidRPr="00637948">
        <w:rPr>
          <w:rFonts w:ascii="Times New Roman" w:hAnsi="Times New Roman"/>
          <w:b/>
          <w:sz w:val="24"/>
          <w:szCs w:val="24"/>
        </w:rPr>
        <w:t>етагалактической 14</w:t>
      </w:r>
      <w:r>
        <w:rPr>
          <w:rFonts w:ascii="Times New Roman" w:hAnsi="Times New Roman"/>
          <w:b/>
          <w:sz w:val="24"/>
          <w:szCs w:val="24"/>
        </w:rPr>
        <w:t>-й</w:t>
      </w:r>
      <w:r w:rsidRPr="00637948">
        <w:rPr>
          <w:rFonts w:ascii="Times New Roman" w:hAnsi="Times New Roman"/>
          <w:b/>
          <w:sz w:val="24"/>
          <w:szCs w:val="24"/>
        </w:rPr>
        <w:t xml:space="preserve"> планетарной расы Человека Метагалактики Зе</w:t>
      </w:r>
      <w:r>
        <w:rPr>
          <w:rFonts w:ascii="Times New Roman" w:hAnsi="Times New Roman"/>
          <w:b/>
          <w:sz w:val="24"/>
          <w:szCs w:val="24"/>
        </w:rPr>
        <w:t>мли каждым из нас и в целом по П</w:t>
      </w:r>
      <w:r w:rsidRPr="00637948">
        <w:rPr>
          <w:rFonts w:ascii="Times New Roman" w:hAnsi="Times New Roman"/>
          <w:b/>
          <w:sz w:val="24"/>
          <w:szCs w:val="24"/>
        </w:rPr>
        <w:t>ланете Земля синтезфизически собою</w:t>
      </w:r>
      <w:r>
        <w:rPr>
          <w:rFonts w:ascii="Times New Roman" w:hAnsi="Times New Roman"/>
          <w:sz w:val="24"/>
          <w:szCs w:val="24"/>
        </w:rPr>
        <w:t>, установив новый рубеж 6-й Метагалактической 14-й планетарной расы Человека в Метагалактике Планеты Земля Метагалактики</w:t>
      </w:r>
      <w:r w:rsidR="00BE4255">
        <w:rPr>
          <w:rFonts w:ascii="Times New Roman" w:hAnsi="Times New Roman"/>
          <w:sz w:val="24"/>
          <w:szCs w:val="24"/>
        </w:rPr>
        <w:t xml:space="preserve"> Фа</w:t>
      </w:r>
      <w:r>
        <w:rPr>
          <w:rFonts w:ascii="Times New Roman" w:hAnsi="Times New Roman"/>
          <w:sz w:val="24"/>
          <w:szCs w:val="24"/>
        </w:rPr>
        <w:t xml:space="preserve"> в синтезе их физически собою. </w:t>
      </w:r>
      <w:r w:rsidRPr="00637948">
        <w:rPr>
          <w:rFonts w:ascii="Times New Roman" w:hAnsi="Times New Roman"/>
          <w:b/>
          <w:sz w:val="24"/>
          <w:szCs w:val="24"/>
        </w:rPr>
        <w:t>И просим начать монадич</w:t>
      </w:r>
      <w:r>
        <w:rPr>
          <w:rFonts w:ascii="Times New Roman" w:hAnsi="Times New Roman"/>
          <w:b/>
          <w:sz w:val="24"/>
          <w:szCs w:val="24"/>
        </w:rPr>
        <w:t>еское формирование Частей Духа-в</w:t>
      </w:r>
      <w:r w:rsidRPr="00637948">
        <w:rPr>
          <w:rFonts w:ascii="Times New Roman" w:hAnsi="Times New Roman"/>
          <w:b/>
          <w:sz w:val="24"/>
          <w:szCs w:val="24"/>
        </w:rPr>
        <w:t>ещества как новой эпохи 6</w:t>
      </w:r>
      <w:r>
        <w:rPr>
          <w:rFonts w:ascii="Times New Roman" w:hAnsi="Times New Roman"/>
          <w:b/>
          <w:sz w:val="24"/>
          <w:szCs w:val="24"/>
        </w:rPr>
        <w:t>-й</w:t>
      </w:r>
      <w:r w:rsidRPr="00637948">
        <w:rPr>
          <w:rFonts w:ascii="Times New Roman" w:hAnsi="Times New Roman"/>
          <w:b/>
          <w:sz w:val="24"/>
          <w:szCs w:val="24"/>
        </w:rPr>
        <w:t xml:space="preserve"> метагалактической расы Человека и человечества Планеты Земля</w:t>
      </w:r>
      <w:r>
        <w:rPr>
          <w:rFonts w:ascii="Times New Roman" w:hAnsi="Times New Roman"/>
          <w:sz w:val="24"/>
          <w:szCs w:val="24"/>
        </w:rPr>
        <w:t>.</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синтезируясь с Хум Человека Метагалактики Изначально Вышестоящего Отца, </w:t>
      </w:r>
      <w:r w:rsidRPr="008E5612">
        <w:rPr>
          <w:rFonts w:ascii="Times New Roman" w:hAnsi="Times New Roman"/>
          <w:sz w:val="24"/>
          <w:szCs w:val="24"/>
        </w:rPr>
        <w:t>Изначально Вышестоящего</w:t>
      </w:r>
      <w:r>
        <w:rPr>
          <w:rFonts w:ascii="Times New Roman" w:hAnsi="Times New Roman"/>
          <w:sz w:val="24"/>
          <w:szCs w:val="24"/>
        </w:rPr>
        <w:t xml:space="preserve">, и </w:t>
      </w:r>
      <w:r w:rsidRPr="000B1CB6">
        <w:rPr>
          <w:rFonts w:ascii="Times New Roman" w:hAnsi="Times New Roman"/>
          <w:sz w:val="24"/>
          <w:szCs w:val="24"/>
        </w:rPr>
        <w:t>стяжа</w:t>
      </w:r>
      <w:r>
        <w:rPr>
          <w:rFonts w:ascii="Times New Roman" w:hAnsi="Times New Roman"/>
          <w:sz w:val="24"/>
          <w:szCs w:val="24"/>
        </w:rPr>
        <w:t>ем Практику Изначально Вышестоящего Отца и, возжигаясь, преображаемся ею, развёртывая данн</w:t>
      </w:r>
      <w:r w:rsidR="003C1D2E">
        <w:rPr>
          <w:rFonts w:ascii="Times New Roman" w:hAnsi="Times New Roman"/>
          <w:sz w:val="24"/>
          <w:szCs w:val="24"/>
        </w:rPr>
        <w:t>о</w:t>
      </w:r>
      <w:r>
        <w:rPr>
          <w:rFonts w:ascii="Times New Roman" w:hAnsi="Times New Roman"/>
          <w:sz w:val="24"/>
          <w:szCs w:val="24"/>
        </w:rPr>
        <w:t>е собою.</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И мы благодарим Изначально Вышестоящего Человека Метагалактики Изначально Вышестоящего Отца, переходим в зал Изначально Вышестоящего Отца 4097-</w:t>
      </w:r>
      <w:r w:rsidR="003C1D2E">
        <w:rPr>
          <w:rFonts w:ascii="Times New Roman" w:hAnsi="Times New Roman"/>
          <w:sz w:val="24"/>
          <w:szCs w:val="24"/>
        </w:rPr>
        <w:t>м</w:t>
      </w:r>
      <w:r>
        <w:rPr>
          <w:rFonts w:ascii="Times New Roman" w:hAnsi="Times New Roman"/>
          <w:sz w:val="24"/>
          <w:szCs w:val="24"/>
        </w:rPr>
        <w:t>и Изначально Вышестояще Реально явлено, развёртываемся перед Изначально Вышестоящим Отцом. Синтезируемся с Хум Изначально Вышестоящего Отца, стяжаем Синтез Изначально Вышестоящего Отца и, возжигаясь, преображаемся им, прося преобразить каждого из нас и всех людей Планеты Земля на постоянство формировани</w:t>
      </w:r>
      <w:r w:rsidR="003C1D2E">
        <w:rPr>
          <w:rFonts w:ascii="Times New Roman" w:hAnsi="Times New Roman"/>
          <w:sz w:val="24"/>
          <w:szCs w:val="24"/>
        </w:rPr>
        <w:t>я</w:t>
      </w:r>
      <w:r>
        <w:rPr>
          <w:rFonts w:ascii="Times New Roman" w:hAnsi="Times New Roman"/>
          <w:sz w:val="24"/>
          <w:szCs w:val="24"/>
        </w:rPr>
        <w:t xml:space="preserve"> 4096 Частей </w:t>
      </w:r>
      <w:r w:rsidRPr="009D1DF9">
        <w:rPr>
          <w:rFonts w:ascii="Times New Roman" w:hAnsi="Times New Roman"/>
          <w:sz w:val="24"/>
          <w:szCs w:val="24"/>
        </w:rPr>
        <w:t>Духа-веществ</w:t>
      </w:r>
      <w:r w:rsidR="003C1D2E">
        <w:rPr>
          <w:rFonts w:ascii="Times New Roman" w:hAnsi="Times New Roman"/>
          <w:sz w:val="24"/>
          <w:szCs w:val="24"/>
        </w:rPr>
        <w:t>ом,</w:t>
      </w:r>
      <w:r>
        <w:rPr>
          <w:rFonts w:ascii="Times New Roman" w:hAnsi="Times New Roman"/>
          <w:sz w:val="24"/>
          <w:szCs w:val="24"/>
        </w:rPr>
        <w:t xml:space="preserve"> </w:t>
      </w:r>
      <w:r w:rsidRPr="00637948">
        <w:rPr>
          <w:rFonts w:ascii="Times New Roman" w:hAnsi="Times New Roman"/>
          <w:b/>
          <w:sz w:val="24"/>
          <w:szCs w:val="24"/>
        </w:rPr>
        <w:t>вначале фиксируемо</w:t>
      </w:r>
      <w:r w:rsidR="003C1D2E">
        <w:rPr>
          <w:rFonts w:ascii="Times New Roman" w:hAnsi="Times New Roman"/>
          <w:b/>
          <w:sz w:val="24"/>
          <w:szCs w:val="24"/>
        </w:rPr>
        <w:t>м</w:t>
      </w:r>
      <w:r w:rsidRPr="00637948">
        <w:rPr>
          <w:rFonts w:ascii="Times New Roman" w:hAnsi="Times New Roman"/>
          <w:b/>
          <w:sz w:val="24"/>
          <w:szCs w:val="24"/>
        </w:rPr>
        <w:t xml:space="preserve"> монадически,</w:t>
      </w:r>
      <w:r>
        <w:rPr>
          <w:rFonts w:ascii="Times New Roman" w:hAnsi="Times New Roman"/>
          <w:sz w:val="24"/>
          <w:szCs w:val="24"/>
        </w:rPr>
        <w:t xml:space="preserve"> а далее выше решением Изначально Вышестоящего Отца и введение всей Планеты Земля в </w:t>
      </w:r>
      <w:r w:rsidRPr="00637948">
        <w:rPr>
          <w:rFonts w:ascii="Times New Roman" w:hAnsi="Times New Roman"/>
          <w:b/>
          <w:sz w:val="24"/>
          <w:szCs w:val="24"/>
        </w:rPr>
        <w:t>Практику Изначально Вы</w:t>
      </w:r>
      <w:r>
        <w:rPr>
          <w:rFonts w:ascii="Times New Roman" w:hAnsi="Times New Roman"/>
          <w:b/>
          <w:sz w:val="24"/>
          <w:szCs w:val="24"/>
        </w:rPr>
        <w:t>шестоящего Отца в формировани</w:t>
      </w:r>
      <w:r w:rsidR="003C1D2E">
        <w:rPr>
          <w:rFonts w:ascii="Times New Roman" w:hAnsi="Times New Roman"/>
          <w:b/>
          <w:sz w:val="24"/>
          <w:szCs w:val="24"/>
        </w:rPr>
        <w:t>и</w:t>
      </w:r>
      <w:r>
        <w:rPr>
          <w:rFonts w:ascii="Times New Roman" w:hAnsi="Times New Roman"/>
          <w:b/>
          <w:sz w:val="24"/>
          <w:szCs w:val="24"/>
        </w:rPr>
        <w:t xml:space="preserve"> Ч</w:t>
      </w:r>
      <w:r w:rsidRPr="00637948">
        <w:rPr>
          <w:rFonts w:ascii="Times New Roman" w:hAnsi="Times New Roman"/>
          <w:b/>
          <w:sz w:val="24"/>
          <w:szCs w:val="24"/>
        </w:rPr>
        <w:t>астей И</w:t>
      </w:r>
      <w:r>
        <w:rPr>
          <w:rFonts w:ascii="Times New Roman" w:hAnsi="Times New Roman"/>
          <w:b/>
          <w:sz w:val="24"/>
          <w:szCs w:val="24"/>
        </w:rPr>
        <w:t>значально Вышестоящего Отца Духа-</w:t>
      </w:r>
      <w:r w:rsidRPr="00637948">
        <w:rPr>
          <w:rFonts w:ascii="Times New Roman" w:hAnsi="Times New Roman"/>
          <w:b/>
          <w:sz w:val="24"/>
          <w:szCs w:val="24"/>
        </w:rPr>
        <w:t xml:space="preserve">веществом 4096-рично, цельно, </w:t>
      </w:r>
      <w:r w:rsidRPr="00637948">
        <w:rPr>
          <w:rFonts w:ascii="Times New Roman" w:hAnsi="Times New Roman"/>
          <w:b/>
          <w:sz w:val="24"/>
          <w:szCs w:val="24"/>
        </w:rPr>
        <w:lastRenderedPageBreak/>
        <w:t>Человеком Метагалактики</w:t>
      </w:r>
      <w:r w:rsidR="00BE4255">
        <w:rPr>
          <w:rFonts w:ascii="Times New Roman" w:hAnsi="Times New Roman"/>
          <w:b/>
          <w:sz w:val="24"/>
          <w:szCs w:val="24"/>
        </w:rPr>
        <w:t xml:space="preserve"> Фа</w:t>
      </w:r>
      <w:r w:rsidRPr="00637948">
        <w:rPr>
          <w:rFonts w:ascii="Times New Roman" w:hAnsi="Times New Roman"/>
          <w:b/>
          <w:sz w:val="24"/>
          <w:szCs w:val="24"/>
        </w:rPr>
        <w:t xml:space="preserve"> каждым</w:t>
      </w:r>
      <w:r>
        <w:rPr>
          <w:rFonts w:ascii="Times New Roman" w:hAnsi="Times New Roman"/>
          <w:b/>
          <w:sz w:val="24"/>
          <w:szCs w:val="24"/>
        </w:rPr>
        <w:t xml:space="preserve"> землянином</w:t>
      </w:r>
      <w:r w:rsidR="003C1D2E">
        <w:rPr>
          <w:rFonts w:ascii="Times New Roman" w:hAnsi="Times New Roman"/>
          <w:b/>
          <w:sz w:val="24"/>
          <w:szCs w:val="24"/>
        </w:rPr>
        <w:t>,</w:t>
      </w:r>
      <w:r>
        <w:rPr>
          <w:rFonts w:ascii="Times New Roman" w:hAnsi="Times New Roman"/>
          <w:b/>
          <w:sz w:val="24"/>
          <w:szCs w:val="24"/>
        </w:rPr>
        <w:t xml:space="preserve"> телесно живущим на П</w:t>
      </w:r>
      <w:r w:rsidRPr="00637948">
        <w:rPr>
          <w:rFonts w:ascii="Times New Roman" w:hAnsi="Times New Roman"/>
          <w:b/>
          <w:sz w:val="24"/>
          <w:szCs w:val="24"/>
        </w:rPr>
        <w:t>ланете Земля физически собою</w:t>
      </w:r>
      <w:r>
        <w:rPr>
          <w:rFonts w:ascii="Times New Roman" w:hAnsi="Times New Roman"/>
          <w:sz w:val="24"/>
          <w:szCs w:val="24"/>
        </w:rPr>
        <w:t>. И возжигаясь Синтезом Изначально Вышестоящего Отца, преображаемся им.</w:t>
      </w:r>
    </w:p>
    <w:p w:rsidR="00B933E9" w:rsidRDefault="0034144A" w:rsidP="00B933E9">
      <w:pPr>
        <w:spacing w:after="0" w:line="240" w:lineRule="auto"/>
        <w:ind w:firstLine="454"/>
        <w:jc w:val="both"/>
        <w:rPr>
          <w:rFonts w:ascii="Times New Roman" w:hAnsi="Times New Roman"/>
          <w:sz w:val="24"/>
          <w:szCs w:val="24"/>
        </w:rPr>
      </w:pPr>
      <w:r>
        <w:rPr>
          <w:rFonts w:ascii="Times New Roman" w:hAnsi="Times New Roman"/>
          <w:sz w:val="24"/>
          <w:szCs w:val="24"/>
        </w:rPr>
        <w:t>М</w:t>
      </w:r>
      <w:r w:rsidR="00B933E9">
        <w:rPr>
          <w:rFonts w:ascii="Times New Roman" w:hAnsi="Times New Roman"/>
          <w:sz w:val="24"/>
          <w:szCs w:val="24"/>
        </w:rPr>
        <w:t xml:space="preserve">ы благодарим Изначально Вышестоящего Отца, благодарим Изначально Вышестоящего Человека Метагалактики Изначально Вышестоящего Отца, благодарим Изначально Вышестоящих Аватаров Синтеза Кут Хуми и Фаинь. Возвращаемся физически собою в данных телах в данном зале, </w:t>
      </w:r>
      <w:r w:rsidR="00E0073C">
        <w:rPr>
          <w:rFonts w:ascii="Times New Roman" w:hAnsi="Times New Roman"/>
          <w:sz w:val="24"/>
          <w:szCs w:val="24"/>
        </w:rPr>
        <w:t xml:space="preserve">завершение Кали-Юги </w:t>
      </w:r>
      <w:r w:rsidR="00B933E9">
        <w:rPr>
          <w:rFonts w:ascii="Times New Roman" w:hAnsi="Times New Roman"/>
          <w:sz w:val="24"/>
          <w:szCs w:val="24"/>
        </w:rPr>
        <w:t xml:space="preserve">вспыхиваем всеми Правами Созидания каждого из нас и в синтезе всех Посвящений, всем Синтезом, Духом и Светом, если остались из предыдущих </w:t>
      </w:r>
      <w:r>
        <w:rPr>
          <w:rFonts w:ascii="Times New Roman" w:hAnsi="Times New Roman"/>
          <w:sz w:val="24"/>
          <w:szCs w:val="24"/>
        </w:rPr>
        <w:t>эпох</w:t>
      </w:r>
      <w:r w:rsidR="00B933E9">
        <w:rPr>
          <w:rFonts w:ascii="Times New Roman" w:hAnsi="Times New Roman"/>
          <w:sz w:val="24"/>
          <w:szCs w:val="24"/>
        </w:rPr>
        <w:t xml:space="preserve">.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Эманируем все Права Созидания вокруг Планеты Земля на каждого Человека Планеты Земля, объявляя завершением не</w:t>
      </w:r>
      <w:r w:rsidR="0034144A">
        <w:rPr>
          <w:rFonts w:ascii="Times New Roman" w:hAnsi="Times New Roman"/>
          <w:sz w:val="24"/>
          <w:szCs w:val="24"/>
        </w:rPr>
        <w:t xml:space="preserve"> </w:t>
      </w:r>
      <w:r>
        <w:rPr>
          <w:rFonts w:ascii="Times New Roman" w:hAnsi="Times New Roman"/>
          <w:sz w:val="24"/>
          <w:szCs w:val="24"/>
        </w:rPr>
        <w:t>форматировани</w:t>
      </w:r>
      <w:r w:rsidR="0034144A">
        <w:rPr>
          <w:rFonts w:ascii="Times New Roman" w:hAnsi="Times New Roman"/>
          <w:sz w:val="24"/>
          <w:szCs w:val="24"/>
        </w:rPr>
        <w:t>я</w:t>
      </w:r>
      <w:r>
        <w:rPr>
          <w:rFonts w:ascii="Times New Roman" w:hAnsi="Times New Roman"/>
          <w:sz w:val="24"/>
          <w:szCs w:val="24"/>
        </w:rPr>
        <w:t xml:space="preserve"> частей отсутствием Изначально Вышестоящего Отца на планете и </w:t>
      </w:r>
      <w:r>
        <w:rPr>
          <w:rFonts w:ascii="Times New Roman" w:hAnsi="Times New Roman"/>
          <w:b/>
          <w:sz w:val="24"/>
          <w:szCs w:val="24"/>
        </w:rPr>
        <w:t>началом форматирования Ч</w:t>
      </w:r>
      <w:r w:rsidRPr="00637948">
        <w:rPr>
          <w:rFonts w:ascii="Times New Roman" w:hAnsi="Times New Roman"/>
          <w:b/>
          <w:sz w:val="24"/>
          <w:szCs w:val="24"/>
        </w:rPr>
        <w:t>астей каж</w:t>
      </w:r>
      <w:r>
        <w:rPr>
          <w:rFonts w:ascii="Times New Roman" w:hAnsi="Times New Roman"/>
          <w:b/>
          <w:sz w:val="24"/>
          <w:szCs w:val="24"/>
        </w:rPr>
        <w:t>дого Человека Планеты Земля Духа-</w:t>
      </w:r>
      <w:r w:rsidRPr="00637948">
        <w:rPr>
          <w:rFonts w:ascii="Times New Roman" w:hAnsi="Times New Roman"/>
          <w:b/>
          <w:sz w:val="24"/>
          <w:szCs w:val="24"/>
        </w:rPr>
        <w:t>веществом Метагалактики</w:t>
      </w:r>
      <w:r w:rsidR="00BE4255">
        <w:rPr>
          <w:rFonts w:ascii="Times New Roman" w:hAnsi="Times New Roman"/>
          <w:b/>
          <w:sz w:val="24"/>
          <w:szCs w:val="24"/>
        </w:rPr>
        <w:t xml:space="preserve"> Фа</w:t>
      </w:r>
      <w:r w:rsidRPr="00637948">
        <w:rPr>
          <w:rFonts w:ascii="Times New Roman" w:hAnsi="Times New Roman"/>
          <w:b/>
          <w:sz w:val="24"/>
          <w:szCs w:val="24"/>
        </w:rPr>
        <w:t xml:space="preserve"> 64</w:t>
      </w:r>
      <w:r>
        <w:rPr>
          <w:rFonts w:ascii="Times New Roman" w:hAnsi="Times New Roman"/>
          <w:b/>
          <w:sz w:val="24"/>
          <w:szCs w:val="24"/>
        </w:rPr>
        <w:t>-й</w:t>
      </w:r>
      <w:r w:rsidRPr="00637948">
        <w:rPr>
          <w:rFonts w:ascii="Times New Roman" w:hAnsi="Times New Roman"/>
          <w:b/>
          <w:sz w:val="24"/>
          <w:szCs w:val="24"/>
        </w:rPr>
        <w:t xml:space="preserve"> Изначально Вышестоящей Реальности в перспективе</w:t>
      </w:r>
      <w:r>
        <w:rPr>
          <w:rFonts w:ascii="Times New Roman" w:hAnsi="Times New Roman"/>
          <w:sz w:val="24"/>
          <w:szCs w:val="24"/>
        </w:rPr>
        <w:t>, имея в виду, что тело – 63-я Изначально Вышестоящая Реальность у Изначально Вышестоящего Отца. И в отражении Его – 63-я Реальность Метагалактики</w:t>
      </w:r>
      <w:r w:rsidR="00BE4255">
        <w:rPr>
          <w:rFonts w:ascii="Times New Roman" w:hAnsi="Times New Roman"/>
          <w:sz w:val="24"/>
          <w:szCs w:val="24"/>
        </w:rPr>
        <w:t xml:space="preserve"> Фа</w:t>
      </w:r>
      <w:r>
        <w:rPr>
          <w:rFonts w:ascii="Times New Roman" w:hAnsi="Times New Roman"/>
          <w:sz w:val="24"/>
          <w:szCs w:val="24"/>
        </w:rPr>
        <w:t xml:space="preserve"> у каждого жителя Планеты Земля физически собою.</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w:t>
      </w:r>
      <w:r w:rsidRPr="00BA1FDA">
        <w:rPr>
          <w:rFonts w:ascii="Times New Roman" w:hAnsi="Times New Roman"/>
          <w:sz w:val="24"/>
          <w:szCs w:val="24"/>
        </w:rPr>
        <w:t>применяем все Права Созидания всех</w:t>
      </w:r>
      <w:r w:rsidRPr="00637948">
        <w:rPr>
          <w:rFonts w:ascii="Times New Roman" w:hAnsi="Times New Roman"/>
          <w:b/>
          <w:sz w:val="24"/>
          <w:szCs w:val="24"/>
        </w:rPr>
        <w:t xml:space="preserve"> </w:t>
      </w:r>
      <w:r w:rsidRPr="00BA1FDA">
        <w:rPr>
          <w:rFonts w:ascii="Times New Roman" w:hAnsi="Times New Roman"/>
          <w:sz w:val="24"/>
          <w:szCs w:val="24"/>
        </w:rPr>
        <w:t xml:space="preserve">Посвящений </w:t>
      </w:r>
      <w:r>
        <w:rPr>
          <w:rFonts w:ascii="Times New Roman" w:hAnsi="Times New Roman"/>
          <w:sz w:val="24"/>
          <w:szCs w:val="24"/>
        </w:rPr>
        <w:t>каждого из нас, вспыхивая всеми Посвящениями каждого из нас в явлении Изначально Вышестоящего Отца собою</w:t>
      </w:r>
      <w:r w:rsidRPr="00BA1FDA">
        <w:rPr>
          <w:rFonts w:ascii="Times New Roman" w:hAnsi="Times New Roman"/>
          <w:b/>
          <w:sz w:val="24"/>
          <w:szCs w:val="24"/>
        </w:rPr>
        <w:t>, устанавливая закон Изначально Вышестоящего Отца явлением Д</w:t>
      </w:r>
      <w:r>
        <w:rPr>
          <w:rFonts w:ascii="Times New Roman" w:hAnsi="Times New Roman"/>
          <w:b/>
          <w:sz w:val="24"/>
          <w:szCs w:val="24"/>
        </w:rPr>
        <w:t>уха-вещест</w:t>
      </w:r>
      <w:r w:rsidRPr="00BA1FDA">
        <w:rPr>
          <w:rFonts w:ascii="Times New Roman" w:hAnsi="Times New Roman"/>
          <w:b/>
          <w:sz w:val="24"/>
          <w:szCs w:val="24"/>
        </w:rPr>
        <w:t>вом 4096-и частей каждому Человеку планеты Земля явлением Человека Метагалактики им физически телесным существованием автоматически</w:t>
      </w:r>
      <w:r>
        <w:rPr>
          <w:rFonts w:ascii="Times New Roman" w:hAnsi="Times New Roman"/>
          <w:b/>
          <w:sz w:val="24"/>
          <w:szCs w:val="24"/>
        </w:rPr>
        <w:t xml:space="preserve"> рождением физического тела на Планете Земля в явлении начавшейся 6-й М</w:t>
      </w:r>
      <w:r w:rsidRPr="00BA1FDA">
        <w:rPr>
          <w:rFonts w:ascii="Times New Roman" w:hAnsi="Times New Roman"/>
          <w:b/>
          <w:sz w:val="24"/>
          <w:szCs w:val="24"/>
        </w:rPr>
        <w:t>етагалактической расы 14-</w:t>
      </w:r>
      <w:r w:rsidR="0034144A">
        <w:rPr>
          <w:rFonts w:ascii="Times New Roman" w:hAnsi="Times New Roman"/>
          <w:b/>
          <w:sz w:val="24"/>
          <w:szCs w:val="24"/>
        </w:rPr>
        <w:t>й</w:t>
      </w:r>
      <w:r w:rsidRPr="00BA1FDA">
        <w:rPr>
          <w:rFonts w:ascii="Times New Roman" w:hAnsi="Times New Roman"/>
          <w:b/>
          <w:sz w:val="24"/>
          <w:szCs w:val="24"/>
        </w:rPr>
        <w:t xml:space="preserve"> планетарной Человека Метагалактики</w:t>
      </w:r>
      <w:r w:rsidR="00BE4255">
        <w:rPr>
          <w:rFonts w:ascii="Times New Roman" w:hAnsi="Times New Roman"/>
          <w:b/>
          <w:sz w:val="24"/>
          <w:szCs w:val="24"/>
        </w:rPr>
        <w:t xml:space="preserve"> Фа</w:t>
      </w:r>
      <w:r w:rsidRPr="00BA1FDA">
        <w:rPr>
          <w:rFonts w:ascii="Times New Roman" w:hAnsi="Times New Roman"/>
          <w:b/>
          <w:sz w:val="24"/>
          <w:szCs w:val="24"/>
        </w:rPr>
        <w:t xml:space="preserve"> Земли</w:t>
      </w:r>
      <w:r>
        <w:rPr>
          <w:rFonts w:ascii="Times New Roman" w:hAnsi="Times New Roman"/>
          <w:sz w:val="24"/>
          <w:szCs w:val="24"/>
        </w:rPr>
        <w:t>.</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И утвержда</w:t>
      </w:r>
      <w:r w:rsidR="0034144A">
        <w:rPr>
          <w:rFonts w:ascii="Times New Roman" w:hAnsi="Times New Roman"/>
          <w:sz w:val="24"/>
          <w:szCs w:val="24"/>
        </w:rPr>
        <w:t>ем</w:t>
      </w:r>
      <w:r>
        <w:rPr>
          <w:rFonts w:ascii="Times New Roman" w:hAnsi="Times New Roman"/>
          <w:sz w:val="24"/>
          <w:szCs w:val="24"/>
        </w:rPr>
        <w:t xml:space="preserve"> своими Правами Созидания и Посвящениями, Правом всех поручений каждого из нас данное явление физически собою </w:t>
      </w:r>
      <w:r w:rsidRPr="004F4A89">
        <w:rPr>
          <w:rFonts w:ascii="Times New Roman" w:hAnsi="Times New Roman"/>
          <w:b/>
          <w:sz w:val="24"/>
          <w:szCs w:val="24"/>
        </w:rPr>
        <w:t>в</w:t>
      </w:r>
      <w:r>
        <w:rPr>
          <w:rFonts w:ascii="Times New Roman" w:hAnsi="Times New Roman"/>
          <w:sz w:val="24"/>
          <w:szCs w:val="24"/>
        </w:rPr>
        <w:t xml:space="preserve"> политическом служении Человеку и человечеству Планеты Земля каждым из нас как Посвящённым Изначально Вышестоящего Отца собою.</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эманируем </w:t>
      </w:r>
      <w:r w:rsidRPr="004739A0">
        <w:rPr>
          <w:rFonts w:ascii="Times New Roman" w:hAnsi="Times New Roman"/>
          <w:b/>
          <w:sz w:val="24"/>
          <w:szCs w:val="24"/>
        </w:rPr>
        <w:t>всё</w:t>
      </w:r>
      <w:r>
        <w:rPr>
          <w:rFonts w:ascii="Times New Roman" w:hAnsi="Times New Roman"/>
          <w:sz w:val="24"/>
          <w:szCs w:val="24"/>
        </w:rPr>
        <w:t xml:space="preserve"> только людям Планеты Земля, укутывая Планету Земля всем собою и благодаря её за помощь нам во вхождении в Духа-вещество каждого из нас.</w:t>
      </w:r>
    </w:p>
    <w:p w:rsidR="00F80A53"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И выходим из практики. Аминь.</w:t>
      </w:r>
    </w:p>
    <w:p w:rsidR="00B933E9" w:rsidRDefault="008468AE" w:rsidP="00E0073C">
      <w:pPr>
        <w:pStyle w:val="0"/>
      </w:pPr>
      <w:bookmarkStart w:id="23" w:name="_Toc499052265"/>
      <w:r>
        <w:rPr>
          <w:lang w:val="ru-RU"/>
        </w:rPr>
        <w:t xml:space="preserve">Света-, </w:t>
      </w:r>
      <w:r w:rsidR="00E0073C">
        <w:t>Духа-</w:t>
      </w:r>
      <w:r>
        <w:rPr>
          <w:lang w:val="ru-RU"/>
        </w:rPr>
        <w:t xml:space="preserve"> и Огня-</w:t>
      </w:r>
      <w:r w:rsidR="00E0073C">
        <w:t>вещество. Завершение Кали-Юги</w:t>
      </w:r>
      <w:bookmarkEnd w:id="23"/>
    </w:p>
    <w:p w:rsidR="00B933E9" w:rsidRPr="008B4C56" w:rsidRDefault="00B933E9" w:rsidP="00B933E9">
      <w:pPr>
        <w:spacing w:after="0" w:line="240" w:lineRule="auto"/>
        <w:ind w:firstLine="454"/>
        <w:jc w:val="both"/>
        <w:rPr>
          <w:rFonts w:ascii="Times New Roman" w:hAnsi="Times New Roman"/>
          <w:sz w:val="24"/>
          <w:szCs w:val="24"/>
        </w:rPr>
      </w:pPr>
      <w:r w:rsidRPr="008B4C56">
        <w:rPr>
          <w:rFonts w:ascii="Times New Roman" w:hAnsi="Times New Roman"/>
          <w:sz w:val="24"/>
          <w:szCs w:val="24"/>
        </w:rPr>
        <w:t xml:space="preserve">Ну что ж, рухнула ещё одна преграда Кали-юги. Сейчас, 2 минуты, и у нас перерыв. Просто объяснение. Когда Отец взошёл, в конце 19-го века, мы чуть подзабыли эту ситуацию. Прекратилось формирование Света-веществом любых частей </w:t>
      </w:r>
      <w:r w:rsidR="0034144A">
        <w:rPr>
          <w:rFonts w:ascii="Times New Roman" w:hAnsi="Times New Roman"/>
          <w:sz w:val="24"/>
          <w:szCs w:val="24"/>
        </w:rPr>
        <w:t xml:space="preserve">в </w:t>
      </w:r>
      <w:r w:rsidRPr="008B4C56">
        <w:rPr>
          <w:rFonts w:ascii="Times New Roman" w:hAnsi="Times New Roman"/>
          <w:sz w:val="24"/>
          <w:szCs w:val="24"/>
        </w:rPr>
        <w:t>человек</w:t>
      </w:r>
      <w:r w:rsidR="0034144A">
        <w:rPr>
          <w:rFonts w:ascii="Times New Roman" w:hAnsi="Times New Roman"/>
          <w:sz w:val="24"/>
          <w:szCs w:val="24"/>
        </w:rPr>
        <w:t>е</w:t>
      </w:r>
      <w:r w:rsidRPr="008B4C56">
        <w:rPr>
          <w:rFonts w:ascii="Times New Roman" w:hAnsi="Times New Roman"/>
          <w:sz w:val="24"/>
          <w:szCs w:val="24"/>
        </w:rPr>
        <w:t xml:space="preserve">, так как вместе с ним взошли Учителя. То есть, вся Иерархия покинула планету. И Кали-юга, это ещё и процесс отсутствия формирования новых частей в человеке. Все 100 лет. Пока не пришёл Синтез. И не пришли те, кто своим правом Посвящённых, это мы с вами, имели право это восстановить. </w:t>
      </w:r>
    </w:p>
    <w:p w:rsidR="00B933E9" w:rsidRPr="008B4C56" w:rsidRDefault="00B933E9" w:rsidP="00B933E9">
      <w:pPr>
        <w:spacing w:after="0" w:line="240" w:lineRule="auto"/>
        <w:ind w:firstLine="454"/>
        <w:jc w:val="both"/>
        <w:rPr>
          <w:rFonts w:ascii="Times New Roman" w:hAnsi="Times New Roman"/>
          <w:sz w:val="24"/>
          <w:szCs w:val="24"/>
        </w:rPr>
      </w:pPr>
      <w:r w:rsidRPr="008B4C56">
        <w:rPr>
          <w:rFonts w:ascii="Times New Roman" w:hAnsi="Times New Roman"/>
          <w:sz w:val="24"/>
          <w:szCs w:val="24"/>
        </w:rPr>
        <w:t xml:space="preserve">Вот мы занимались этим 15 лет, но неизвестно было, как решит Отец: перевести нас в Духа-вещество, оставить в Света-веществе. И ещё. У кого-то там мысль бегала гениальная: так мы ж всегда были в Огне, и так далее, и так далее. Я ж напоминал сегодня, </w:t>
      </w:r>
      <w:r w:rsidRPr="00E0073C">
        <w:rPr>
          <w:rFonts w:ascii="Times New Roman" w:hAnsi="Times New Roman"/>
          <w:b/>
          <w:i/>
          <w:sz w:val="24"/>
          <w:szCs w:val="24"/>
        </w:rPr>
        <w:t>сколько нужно Огня для формирования одного грамма вещества</w:t>
      </w:r>
      <w:r w:rsidRPr="00E0073C">
        <w:rPr>
          <w:rFonts w:ascii="Times New Roman" w:hAnsi="Times New Roman"/>
          <w:i/>
          <w:sz w:val="24"/>
          <w:szCs w:val="24"/>
        </w:rPr>
        <w:t>.</w:t>
      </w:r>
      <w:r w:rsidRPr="008B4C56">
        <w:rPr>
          <w:rFonts w:ascii="Times New Roman" w:hAnsi="Times New Roman"/>
          <w:sz w:val="24"/>
          <w:szCs w:val="24"/>
        </w:rPr>
        <w:t xml:space="preserve"> И человек в целом </w:t>
      </w:r>
      <w:r w:rsidR="00E0073C">
        <w:rPr>
          <w:rFonts w:ascii="Times New Roman" w:hAnsi="Times New Roman"/>
          <w:sz w:val="24"/>
          <w:szCs w:val="24"/>
        </w:rPr>
        <w:t xml:space="preserve">– </w:t>
      </w:r>
      <w:r w:rsidRPr="008B4C56">
        <w:rPr>
          <w:rFonts w:ascii="Times New Roman" w:hAnsi="Times New Roman"/>
          <w:sz w:val="24"/>
          <w:szCs w:val="24"/>
        </w:rPr>
        <w:t>в Огне. Огонь переходит в Волю и формирует Духа-вещество в частях. Если человек в целом в Огне, то части в Духе. При этом они формируются Огнём. Нужна масса Огня, чтобы сформировать Духа-вещество. Но нас это с вами касается лишь частично. Сейчас объясню.</w:t>
      </w:r>
    </w:p>
    <w:p w:rsidR="00B933E9" w:rsidRPr="008B4C56" w:rsidRDefault="00B933E9" w:rsidP="00B933E9">
      <w:pPr>
        <w:spacing w:after="0" w:line="240" w:lineRule="auto"/>
        <w:ind w:firstLine="454"/>
        <w:jc w:val="both"/>
        <w:rPr>
          <w:rFonts w:ascii="Times New Roman" w:hAnsi="Times New Roman"/>
          <w:sz w:val="24"/>
          <w:szCs w:val="24"/>
        </w:rPr>
      </w:pPr>
      <w:r w:rsidRPr="008B4C56">
        <w:rPr>
          <w:rFonts w:ascii="Times New Roman" w:hAnsi="Times New Roman"/>
          <w:sz w:val="24"/>
          <w:szCs w:val="24"/>
        </w:rPr>
        <w:t xml:space="preserve">Так вот, было прекращено этот процесс. И когда мы на съезде закончили Кали-югу, осталась проверка, </w:t>
      </w:r>
      <w:r w:rsidR="00E0073C">
        <w:rPr>
          <w:rFonts w:ascii="Times New Roman" w:hAnsi="Times New Roman"/>
          <w:sz w:val="24"/>
          <w:szCs w:val="24"/>
        </w:rPr>
        <w:t>с</w:t>
      </w:r>
      <w:r w:rsidRPr="008B4C56">
        <w:rPr>
          <w:rFonts w:ascii="Times New Roman" w:hAnsi="Times New Roman"/>
          <w:sz w:val="24"/>
          <w:szCs w:val="24"/>
        </w:rPr>
        <w:t xml:space="preserve">можем ли мы выдержать новый тип вещества, после съезда этого, после июля. Или останемся в старом Света-веществе. Вот несколько месяцев в ИДИВО мы этим </w:t>
      </w:r>
      <w:r w:rsidR="00E0073C">
        <w:rPr>
          <w:rFonts w:ascii="Times New Roman" w:hAnsi="Times New Roman"/>
          <w:sz w:val="24"/>
          <w:szCs w:val="24"/>
        </w:rPr>
        <w:t xml:space="preserve">сейчас </w:t>
      </w:r>
      <w:r w:rsidRPr="008B4C56">
        <w:rPr>
          <w:rFonts w:ascii="Times New Roman" w:hAnsi="Times New Roman"/>
          <w:sz w:val="24"/>
          <w:szCs w:val="24"/>
        </w:rPr>
        <w:t xml:space="preserve">занимались. Вот нам сегодня с вами удалось перейти критически важный рубеж и войти в Духа-вещество. Спасибо ещё </w:t>
      </w:r>
      <w:r w:rsidR="00E0073C">
        <w:rPr>
          <w:rFonts w:ascii="Times New Roman" w:hAnsi="Times New Roman"/>
          <w:sz w:val="24"/>
          <w:szCs w:val="24"/>
        </w:rPr>
        <w:t>П</w:t>
      </w:r>
      <w:r w:rsidRPr="008B4C56">
        <w:rPr>
          <w:rFonts w:ascii="Times New Roman" w:hAnsi="Times New Roman"/>
          <w:sz w:val="24"/>
          <w:szCs w:val="24"/>
        </w:rPr>
        <w:t xml:space="preserve">ланете, она на нас слегка села. Я шучу. Визуально. И выдавила из нас остатки «роскоши» Света-вещества. А так как Огня у нас хватило, мы вошли в Духа-вещество. </w:t>
      </w:r>
      <w:r w:rsidRPr="00E0073C">
        <w:rPr>
          <w:rFonts w:ascii="Times New Roman" w:hAnsi="Times New Roman"/>
          <w:b/>
          <w:i/>
          <w:sz w:val="24"/>
          <w:szCs w:val="24"/>
        </w:rPr>
        <w:t>И процесс сейчас на планете, вслушайтесь, перезапустился.</w:t>
      </w:r>
      <w:r w:rsidRPr="008B4C56">
        <w:rPr>
          <w:rFonts w:ascii="Times New Roman" w:hAnsi="Times New Roman"/>
          <w:sz w:val="24"/>
          <w:szCs w:val="24"/>
        </w:rPr>
        <w:t xml:space="preserve"> Иначе </w:t>
      </w:r>
      <w:r w:rsidR="00E0073C" w:rsidRPr="008B4C56">
        <w:rPr>
          <w:rFonts w:ascii="Times New Roman" w:hAnsi="Times New Roman"/>
          <w:sz w:val="24"/>
          <w:szCs w:val="24"/>
        </w:rPr>
        <w:t xml:space="preserve">б </w:t>
      </w:r>
      <w:r w:rsidRPr="008B4C56">
        <w:rPr>
          <w:rFonts w:ascii="Times New Roman" w:hAnsi="Times New Roman"/>
          <w:sz w:val="24"/>
          <w:szCs w:val="24"/>
        </w:rPr>
        <w:t>мы ещё годами эманировали Огонь, поддерживая людей деятельностью Домов. А самостоятельно природно части бы не формировались. Только через Ог</w:t>
      </w:r>
      <w:r w:rsidR="00E0073C">
        <w:rPr>
          <w:rFonts w:ascii="Times New Roman" w:hAnsi="Times New Roman"/>
          <w:sz w:val="24"/>
          <w:szCs w:val="24"/>
        </w:rPr>
        <w:t>о</w:t>
      </w:r>
      <w:r w:rsidRPr="008B4C56">
        <w:rPr>
          <w:rFonts w:ascii="Times New Roman" w:hAnsi="Times New Roman"/>
          <w:sz w:val="24"/>
          <w:szCs w:val="24"/>
        </w:rPr>
        <w:t xml:space="preserve">нь наших подразделений. Мы это публиковать не имели права. Потому что это Синтез настолько высокий, что для некоторых неподготовленных это было бы нарушение свободы воли людей. На самом деле, </w:t>
      </w:r>
      <w:r w:rsidR="00E0073C">
        <w:rPr>
          <w:rFonts w:ascii="Times New Roman" w:hAnsi="Times New Roman"/>
          <w:sz w:val="24"/>
          <w:szCs w:val="24"/>
        </w:rPr>
        <w:t xml:space="preserve">тут </w:t>
      </w:r>
      <w:r w:rsidRPr="008B4C56">
        <w:rPr>
          <w:rFonts w:ascii="Times New Roman" w:hAnsi="Times New Roman"/>
          <w:sz w:val="24"/>
          <w:szCs w:val="24"/>
        </w:rPr>
        <w:t>никакой даже свободы воли не было, нечем формировать: Отца на планете не было. И все эти годы мы устанавливали его присутствие на планете. Как бы к этому ни относились наши учёные – у них их даже компьютеры говорят, что нужен внешний управляющий для перезапуска многих процессов. Вот сейчас в одном из них мы с вами поучаствовали.</w:t>
      </w:r>
    </w:p>
    <w:p w:rsidR="00B933E9" w:rsidRDefault="00B933E9" w:rsidP="00B933E9">
      <w:pPr>
        <w:spacing w:after="0" w:line="240" w:lineRule="auto"/>
        <w:ind w:firstLine="454"/>
        <w:jc w:val="both"/>
        <w:rPr>
          <w:rFonts w:ascii="Times New Roman" w:hAnsi="Times New Roman"/>
          <w:sz w:val="24"/>
          <w:szCs w:val="24"/>
        </w:rPr>
      </w:pPr>
      <w:r w:rsidRPr="008B4C56">
        <w:rPr>
          <w:rFonts w:ascii="Times New Roman" w:hAnsi="Times New Roman"/>
          <w:sz w:val="24"/>
          <w:szCs w:val="24"/>
        </w:rPr>
        <w:lastRenderedPageBreak/>
        <w:t xml:space="preserve">Вопрос не 77-го </w:t>
      </w:r>
      <w:r w:rsidR="00E0073C">
        <w:rPr>
          <w:rFonts w:ascii="Times New Roman" w:hAnsi="Times New Roman"/>
          <w:sz w:val="24"/>
          <w:szCs w:val="24"/>
        </w:rPr>
        <w:t xml:space="preserve">Синтеза. Критический предел рос, тут </w:t>
      </w:r>
      <w:r w:rsidRPr="008B4C56">
        <w:rPr>
          <w:rFonts w:ascii="Times New Roman" w:hAnsi="Times New Roman"/>
          <w:sz w:val="24"/>
          <w:szCs w:val="24"/>
        </w:rPr>
        <w:t>всё видит только Владыка…</w:t>
      </w:r>
      <w:r w:rsidR="00E0073C">
        <w:rPr>
          <w:rFonts w:ascii="Times New Roman" w:hAnsi="Times New Roman"/>
          <w:sz w:val="24"/>
          <w:szCs w:val="24"/>
        </w:rPr>
        <w:t>.</w:t>
      </w:r>
      <w:r w:rsidRPr="008B4C56">
        <w:rPr>
          <w:rFonts w:ascii="Times New Roman" w:hAnsi="Times New Roman"/>
          <w:sz w:val="24"/>
          <w:szCs w:val="24"/>
        </w:rPr>
        <w:t xml:space="preserve"> Нам удалось </w:t>
      </w:r>
      <w:r w:rsidR="00E0073C" w:rsidRPr="008B4C56">
        <w:rPr>
          <w:rFonts w:ascii="Times New Roman" w:hAnsi="Times New Roman"/>
          <w:sz w:val="24"/>
          <w:szCs w:val="24"/>
        </w:rPr>
        <w:t xml:space="preserve">его </w:t>
      </w:r>
      <w:r w:rsidRPr="008B4C56">
        <w:rPr>
          <w:rFonts w:ascii="Times New Roman" w:hAnsi="Times New Roman"/>
          <w:sz w:val="24"/>
          <w:szCs w:val="24"/>
        </w:rPr>
        <w:t>перезапустить сейчас. Могли бы на предыдущем Ипостасном в Москве. Тут не нам решать, в какой момент. Вот он сейчас созрел, мы этот момент поймали</w:t>
      </w:r>
      <w:r w:rsidR="00E0073C">
        <w:rPr>
          <w:rFonts w:ascii="Times New Roman" w:hAnsi="Times New Roman"/>
          <w:sz w:val="24"/>
          <w:szCs w:val="24"/>
        </w:rPr>
        <w:t>. Я</w:t>
      </w:r>
      <w:r w:rsidRPr="008B4C56">
        <w:rPr>
          <w:rFonts w:ascii="Times New Roman" w:hAnsi="Times New Roman"/>
          <w:sz w:val="24"/>
          <w:szCs w:val="24"/>
        </w:rPr>
        <w:t xml:space="preserve"> так понял</w:t>
      </w:r>
      <w:r w:rsidR="00E0073C">
        <w:rPr>
          <w:rFonts w:ascii="Times New Roman" w:hAnsi="Times New Roman"/>
          <w:sz w:val="24"/>
          <w:szCs w:val="24"/>
        </w:rPr>
        <w:t>, м</w:t>
      </w:r>
      <w:r w:rsidRPr="008B4C56">
        <w:rPr>
          <w:rFonts w:ascii="Times New Roman" w:hAnsi="Times New Roman"/>
          <w:sz w:val="24"/>
          <w:szCs w:val="24"/>
        </w:rPr>
        <w:t xml:space="preserve">ы неделю к этому готовились. Были там специфики определённые. Но вот сейчас </w:t>
      </w:r>
      <w:r w:rsidR="00E0073C">
        <w:rPr>
          <w:rFonts w:ascii="Times New Roman" w:hAnsi="Times New Roman"/>
          <w:sz w:val="24"/>
          <w:szCs w:val="24"/>
        </w:rPr>
        <w:t>начали.</w:t>
      </w:r>
    </w:p>
    <w:p w:rsidR="00B933E9" w:rsidRPr="008B4C56" w:rsidRDefault="00B933E9" w:rsidP="00B933E9">
      <w:pPr>
        <w:spacing w:after="0" w:line="240" w:lineRule="auto"/>
        <w:ind w:firstLine="454"/>
        <w:jc w:val="both"/>
        <w:rPr>
          <w:rFonts w:ascii="Times New Roman" w:hAnsi="Times New Roman"/>
          <w:sz w:val="24"/>
          <w:szCs w:val="24"/>
        </w:rPr>
      </w:pPr>
      <w:r w:rsidRPr="008B4C56">
        <w:rPr>
          <w:rFonts w:ascii="Times New Roman" w:hAnsi="Times New Roman"/>
          <w:b/>
          <w:sz w:val="24"/>
          <w:szCs w:val="24"/>
        </w:rPr>
        <w:t>С этого момента у людей планеты Земля, как бы вы к этому н</w:t>
      </w:r>
      <w:r w:rsidR="00E0073C">
        <w:rPr>
          <w:rFonts w:ascii="Times New Roman" w:hAnsi="Times New Roman"/>
          <w:b/>
          <w:sz w:val="24"/>
          <w:szCs w:val="24"/>
        </w:rPr>
        <w:t>и</w:t>
      </w:r>
      <w:r w:rsidRPr="008B4C56">
        <w:rPr>
          <w:rFonts w:ascii="Times New Roman" w:hAnsi="Times New Roman"/>
          <w:b/>
          <w:sz w:val="24"/>
          <w:szCs w:val="24"/>
        </w:rPr>
        <w:t xml:space="preserve"> относились, начинает прям</w:t>
      </w:r>
      <w:r w:rsidR="00E0073C">
        <w:rPr>
          <w:rFonts w:ascii="Times New Roman" w:hAnsi="Times New Roman"/>
          <w:b/>
          <w:sz w:val="24"/>
          <w:szCs w:val="24"/>
        </w:rPr>
        <w:t>ое</w:t>
      </w:r>
      <w:r w:rsidRPr="008B4C56">
        <w:rPr>
          <w:rFonts w:ascii="Times New Roman" w:hAnsi="Times New Roman"/>
          <w:b/>
          <w:sz w:val="24"/>
          <w:szCs w:val="24"/>
        </w:rPr>
        <w:t xml:space="preserve"> постоянное формирование частей Духа-веществом.</w:t>
      </w:r>
      <w:r w:rsidRPr="008B4C56">
        <w:rPr>
          <w:rFonts w:ascii="Times New Roman" w:hAnsi="Times New Roman"/>
          <w:sz w:val="24"/>
          <w:szCs w:val="24"/>
        </w:rPr>
        <w:t xml:space="preserve"> Для них это крайне сложно. Потому что формирование Света-веществом предполагало религиозную деятельность. В новой эпохе она отменена. Только потому, что вся заточена на Света-вещество. И переформатироваться в Духа-вещество религиозные взаимодействия не смогут. Официально вам заявляю. Ни плохо, ни хорошо. И это не решение Отца. Это, ну, невозможно сделать. Знаете, как старый завод нельзя перезапустить на выпуск новых материалов. Вот сейчас углеродное волокно выпускают, из которого крылья самолётов делают. Ну нельзя это сделать металлургам. Это разные типы веществ. Химики меня понимают. Остальные</w:t>
      </w:r>
      <w:r w:rsidR="00E0073C">
        <w:rPr>
          <w:rFonts w:ascii="Times New Roman" w:hAnsi="Times New Roman"/>
          <w:sz w:val="24"/>
          <w:szCs w:val="24"/>
        </w:rPr>
        <w:t>….</w:t>
      </w:r>
      <w:r w:rsidRPr="008B4C56">
        <w:rPr>
          <w:rFonts w:ascii="Times New Roman" w:hAnsi="Times New Roman"/>
          <w:sz w:val="24"/>
          <w:szCs w:val="24"/>
        </w:rPr>
        <w:t xml:space="preserve"> Ну так, пример</w:t>
      </w:r>
      <w:r w:rsidR="00E0073C">
        <w:rPr>
          <w:rFonts w:ascii="Times New Roman" w:hAnsi="Times New Roman"/>
          <w:sz w:val="24"/>
          <w:szCs w:val="24"/>
        </w:rPr>
        <w:t>но, вариант</w:t>
      </w:r>
      <w:r w:rsidRPr="008B4C56">
        <w:rPr>
          <w:rFonts w:ascii="Times New Roman" w:hAnsi="Times New Roman"/>
          <w:sz w:val="24"/>
          <w:szCs w:val="24"/>
        </w:rPr>
        <w:t xml:space="preserve">. Ладно, нельзя </w:t>
      </w:r>
      <w:r w:rsidR="00E0073C">
        <w:rPr>
          <w:rFonts w:ascii="Times New Roman" w:hAnsi="Times New Roman"/>
          <w:sz w:val="24"/>
          <w:szCs w:val="24"/>
        </w:rPr>
        <w:t xml:space="preserve">в </w:t>
      </w:r>
      <w:r w:rsidRPr="008B4C56">
        <w:rPr>
          <w:rFonts w:ascii="Times New Roman" w:hAnsi="Times New Roman"/>
          <w:sz w:val="24"/>
          <w:szCs w:val="24"/>
        </w:rPr>
        <w:t xml:space="preserve">телефон 30-х годов засунуть современный интерфейс и там видеть кино. Понятно, да? Ну нельзя. Конечно, изобрести такое можно, но это будет новое изобретение, это не будет старый телефон. Вот примерно такая разница. Теперь представьте Света-вещество 19-го века. Всё это время люди пользовались только теми частями, которые наработали </w:t>
      </w:r>
      <w:r w:rsidR="00E0073C">
        <w:rPr>
          <w:rFonts w:ascii="Times New Roman" w:hAnsi="Times New Roman"/>
          <w:sz w:val="24"/>
          <w:szCs w:val="24"/>
        </w:rPr>
        <w:t>т</w:t>
      </w:r>
      <w:r w:rsidRPr="008B4C56">
        <w:rPr>
          <w:rFonts w:ascii="Times New Roman" w:hAnsi="Times New Roman"/>
          <w:sz w:val="24"/>
          <w:szCs w:val="24"/>
        </w:rPr>
        <w:t>огда. Иллюзий не стройте. Поэтому</w:t>
      </w:r>
      <w:r w:rsidR="00E0073C">
        <w:rPr>
          <w:rFonts w:ascii="Times New Roman" w:hAnsi="Times New Roman"/>
          <w:sz w:val="24"/>
          <w:szCs w:val="24"/>
        </w:rPr>
        <w:t>,</w:t>
      </w:r>
      <w:r w:rsidRPr="008B4C56">
        <w:rPr>
          <w:rFonts w:ascii="Times New Roman" w:hAnsi="Times New Roman"/>
          <w:sz w:val="24"/>
          <w:szCs w:val="24"/>
        </w:rPr>
        <w:t xml:space="preserve"> если вы внимательно смотрите в церкви, современные</w:t>
      </w:r>
      <w:r w:rsidR="00865B9D">
        <w:rPr>
          <w:rFonts w:ascii="Times New Roman" w:hAnsi="Times New Roman"/>
          <w:sz w:val="24"/>
          <w:szCs w:val="24"/>
        </w:rPr>
        <w:t>, – без обид,</w:t>
      </w:r>
      <w:r w:rsidRPr="008B4C56">
        <w:rPr>
          <w:rFonts w:ascii="Times New Roman" w:hAnsi="Times New Roman"/>
          <w:sz w:val="24"/>
          <w:szCs w:val="24"/>
        </w:rPr>
        <w:t xml:space="preserve"> </w:t>
      </w:r>
      <w:r w:rsidR="00865B9D">
        <w:rPr>
          <w:rFonts w:ascii="Times New Roman" w:hAnsi="Times New Roman"/>
          <w:sz w:val="24"/>
          <w:szCs w:val="24"/>
        </w:rPr>
        <w:t xml:space="preserve">– </w:t>
      </w:r>
      <w:r w:rsidRPr="008B4C56">
        <w:rPr>
          <w:rFonts w:ascii="Times New Roman" w:hAnsi="Times New Roman"/>
          <w:sz w:val="24"/>
          <w:szCs w:val="24"/>
        </w:rPr>
        <w:t>бабушки если молятся, они какие-то злобные немно</w:t>
      </w:r>
      <w:r w:rsidR="00865B9D">
        <w:rPr>
          <w:rFonts w:ascii="Times New Roman" w:hAnsi="Times New Roman"/>
          <w:sz w:val="24"/>
          <w:szCs w:val="24"/>
        </w:rPr>
        <w:t>г</w:t>
      </w:r>
      <w:r w:rsidRPr="008B4C56">
        <w:rPr>
          <w:rFonts w:ascii="Times New Roman" w:hAnsi="Times New Roman"/>
          <w:sz w:val="24"/>
          <w:szCs w:val="24"/>
        </w:rPr>
        <w:t xml:space="preserve">о. К сожалению. И это не только христианские церкви. </w:t>
      </w:r>
      <w:r w:rsidR="00865B9D">
        <w:rPr>
          <w:rFonts w:ascii="Times New Roman" w:hAnsi="Times New Roman"/>
          <w:sz w:val="24"/>
          <w:szCs w:val="24"/>
        </w:rPr>
        <w:t>Я в м</w:t>
      </w:r>
      <w:r w:rsidRPr="008B4C56">
        <w:rPr>
          <w:rFonts w:ascii="Times New Roman" w:hAnsi="Times New Roman"/>
          <w:sz w:val="24"/>
          <w:szCs w:val="24"/>
        </w:rPr>
        <w:t>усульмански</w:t>
      </w:r>
      <w:r w:rsidR="00865B9D">
        <w:rPr>
          <w:rFonts w:ascii="Times New Roman" w:hAnsi="Times New Roman"/>
          <w:sz w:val="24"/>
          <w:szCs w:val="24"/>
        </w:rPr>
        <w:t>х</w:t>
      </w:r>
      <w:r w:rsidRPr="008B4C56">
        <w:rPr>
          <w:rFonts w:ascii="Times New Roman" w:hAnsi="Times New Roman"/>
          <w:sz w:val="24"/>
          <w:szCs w:val="24"/>
        </w:rPr>
        <w:t xml:space="preserve"> б</w:t>
      </w:r>
      <w:r w:rsidR="00865B9D">
        <w:rPr>
          <w:rFonts w:ascii="Times New Roman" w:hAnsi="Times New Roman"/>
          <w:sz w:val="24"/>
          <w:szCs w:val="24"/>
        </w:rPr>
        <w:t>ыл</w:t>
      </w:r>
      <w:r w:rsidRPr="008B4C56">
        <w:rPr>
          <w:rFonts w:ascii="Times New Roman" w:hAnsi="Times New Roman"/>
          <w:sz w:val="24"/>
          <w:szCs w:val="24"/>
        </w:rPr>
        <w:t xml:space="preserve">, общался со многими. Это как раз процесс отсутствия </w:t>
      </w:r>
      <w:r w:rsidRPr="00865B9D">
        <w:rPr>
          <w:rFonts w:ascii="Times New Roman" w:hAnsi="Times New Roman"/>
          <w:i/>
          <w:sz w:val="24"/>
          <w:szCs w:val="24"/>
        </w:rPr>
        <w:t>на молитву</w:t>
      </w:r>
      <w:r w:rsidRPr="008B4C56">
        <w:rPr>
          <w:rFonts w:ascii="Times New Roman" w:hAnsi="Times New Roman"/>
          <w:sz w:val="24"/>
          <w:szCs w:val="24"/>
        </w:rPr>
        <w:t xml:space="preserve"> вызывания формирования Света-вещества. То есть, даже Святой Дух</w:t>
      </w:r>
      <w:r w:rsidR="00865B9D">
        <w:rPr>
          <w:rFonts w:ascii="Times New Roman" w:hAnsi="Times New Roman"/>
          <w:sz w:val="24"/>
          <w:szCs w:val="24"/>
        </w:rPr>
        <w:t>,</w:t>
      </w:r>
      <w:r w:rsidRPr="008B4C56">
        <w:rPr>
          <w:rFonts w:ascii="Times New Roman" w:hAnsi="Times New Roman"/>
          <w:sz w:val="24"/>
          <w:szCs w:val="24"/>
        </w:rPr>
        <w:t xml:space="preserve"> </w:t>
      </w:r>
      <w:r w:rsidR="00865B9D" w:rsidRPr="008B4C56">
        <w:rPr>
          <w:rFonts w:ascii="Times New Roman" w:hAnsi="Times New Roman"/>
          <w:sz w:val="24"/>
          <w:szCs w:val="24"/>
        </w:rPr>
        <w:t xml:space="preserve">если </w:t>
      </w:r>
      <w:r w:rsidRPr="008B4C56">
        <w:rPr>
          <w:rFonts w:ascii="Times New Roman" w:hAnsi="Times New Roman"/>
          <w:sz w:val="24"/>
          <w:szCs w:val="24"/>
        </w:rPr>
        <w:t>шёл, он шёл насквозь. Помазывал, но не формировал Света-веществом некие качества частей. И этим отличается Кали-юга</w:t>
      </w:r>
      <w:r w:rsidR="00865B9D">
        <w:rPr>
          <w:rFonts w:ascii="Times New Roman" w:hAnsi="Times New Roman"/>
          <w:sz w:val="24"/>
          <w:szCs w:val="24"/>
        </w:rPr>
        <w:t>. В</w:t>
      </w:r>
      <w:r w:rsidRPr="008B4C56">
        <w:rPr>
          <w:rFonts w:ascii="Times New Roman" w:hAnsi="Times New Roman"/>
          <w:sz w:val="24"/>
          <w:szCs w:val="24"/>
        </w:rPr>
        <w:t>ек без Отца</w:t>
      </w:r>
      <w:r w:rsidR="00865B9D">
        <w:rPr>
          <w:rFonts w:ascii="Times New Roman" w:hAnsi="Times New Roman"/>
          <w:sz w:val="24"/>
          <w:szCs w:val="24"/>
        </w:rPr>
        <w:t>. Б</w:t>
      </w:r>
      <w:r w:rsidRPr="008B4C56">
        <w:rPr>
          <w:rFonts w:ascii="Times New Roman" w:hAnsi="Times New Roman"/>
          <w:sz w:val="24"/>
          <w:szCs w:val="24"/>
        </w:rPr>
        <w:t>ез его поддержки части не формируются. Мы это понимали, но публиковать опасались. Чтоб не вызвать праведный религиозный гнев неподготовленных существ. Нам надо было добиться вот этой вот практики.</w:t>
      </w:r>
    </w:p>
    <w:p w:rsidR="00B933E9" w:rsidRDefault="00B933E9" w:rsidP="00B933E9">
      <w:pPr>
        <w:spacing w:after="0" w:line="240" w:lineRule="auto"/>
        <w:ind w:firstLine="454"/>
        <w:jc w:val="both"/>
        <w:rPr>
          <w:rFonts w:ascii="Times New Roman" w:hAnsi="Times New Roman"/>
          <w:sz w:val="24"/>
          <w:szCs w:val="24"/>
        </w:rPr>
      </w:pPr>
      <w:r w:rsidRPr="008B4C56">
        <w:rPr>
          <w:rFonts w:ascii="Times New Roman" w:hAnsi="Times New Roman"/>
          <w:sz w:val="24"/>
          <w:szCs w:val="24"/>
        </w:rPr>
        <w:t xml:space="preserve">Вот сейчас мы её добились как Посвящённые. А теперь нам всё равно. Мы перезапустили </w:t>
      </w:r>
      <w:r w:rsidR="00865B9D">
        <w:rPr>
          <w:rFonts w:ascii="Times New Roman" w:hAnsi="Times New Roman"/>
          <w:sz w:val="24"/>
          <w:szCs w:val="24"/>
        </w:rPr>
        <w:t>П</w:t>
      </w:r>
      <w:r w:rsidRPr="008B4C56">
        <w:rPr>
          <w:rFonts w:ascii="Times New Roman" w:hAnsi="Times New Roman"/>
          <w:sz w:val="24"/>
          <w:szCs w:val="24"/>
        </w:rPr>
        <w:t xml:space="preserve">ланету. </w:t>
      </w:r>
      <w:r w:rsidRPr="008B4C56">
        <w:rPr>
          <w:rFonts w:ascii="Times New Roman" w:hAnsi="Times New Roman"/>
          <w:b/>
          <w:sz w:val="24"/>
          <w:szCs w:val="24"/>
        </w:rPr>
        <w:t xml:space="preserve">Примерно в старом состоянии </w:t>
      </w:r>
      <w:r w:rsidR="00865B9D">
        <w:rPr>
          <w:rFonts w:ascii="Times New Roman" w:hAnsi="Times New Roman"/>
          <w:b/>
          <w:sz w:val="24"/>
          <w:szCs w:val="24"/>
        </w:rPr>
        <w:t>П</w:t>
      </w:r>
      <w:r w:rsidRPr="008B4C56">
        <w:rPr>
          <w:rFonts w:ascii="Times New Roman" w:hAnsi="Times New Roman"/>
          <w:b/>
          <w:sz w:val="24"/>
          <w:szCs w:val="24"/>
        </w:rPr>
        <w:t>ланета умерла 11 августа 1999 года</w:t>
      </w:r>
      <w:r w:rsidRPr="008B4C56">
        <w:rPr>
          <w:rFonts w:ascii="Times New Roman" w:hAnsi="Times New Roman"/>
          <w:sz w:val="24"/>
          <w:szCs w:val="24"/>
        </w:rPr>
        <w:t xml:space="preserve">. Умерла точно в старом состоянии. Но примерно… и после этого она начала обновляться. Но </w:t>
      </w:r>
      <w:r w:rsidR="00865B9D">
        <w:rPr>
          <w:rFonts w:ascii="Times New Roman" w:hAnsi="Times New Roman"/>
          <w:sz w:val="24"/>
          <w:szCs w:val="24"/>
        </w:rPr>
        <w:t>П</w:t>
      </w:r>
      <w:r w:rsidRPr="008B4C56">
        <w:rPr>
          <w:rFonts w:ascii="Times New Roman" w:hAnsi="Times New Roman"/>
          <w:sz w:val="24"/>
          <w:szCs w:val="24"/>
        </w:rPr>
        <w:t xml:space="preserve">ланета обновлялась, а Папа ещё </w:t>
      </w:r>
      <w:r w:rsidR="00865B9D" w:rsidRPr="008B4C56">
        <w:rPr>
          <w:rFonts w:ascii="Times New Roman" w:hAnsi="Times New Roman"/>
          <w:sz w:val="24"/>
          <w:szCs w:val="24"/>
        </w:rPr>
        <w:t xml:space="preserve">её </w:t>
      </w:r>
      <w:r w:rsidRPr="008B4C56">
        <w:rPr>
          <w:rFonts w:ascii="Times New Roman" w:hAnsi="Times New Roman"/>
          <w:sz w:val="24"/>
          <w:szCs w:val="24"/>
        </w:rPr>
        <w:t xml:space="preserve">не перезапускал. Сейчас мы поучаствовали в перезапускании </w:t>
      </w:r>
      <w:r w:rsidR="00865B9D">
        <w:rPr>
          <w:rFonts w:ascii="Times New Roman" w:hAnsi="Times New Roman"/>
          <w:sz w:val="24"/>
          <w:szCs w:val="24"/>
        </w:rPr>
        <w:t>П</w:t>
      </w:r>
      <w:r w:rsidRPr="008B4C56">
        <w:rPr>
          <w:rFonts w:ascii="Times New Roman" w:hAnsi="Times New Roman"/>
          <w:sz w:val="24"/>
          <w:szCs w:val="24"/>
        </w:rPr>
        <w:t xml:space="preserve">ланеты Земля. Я вас поздравляю. Это очень грандиозное достижение. </w:t>
      </w:r>
      <w:r w:rsidRPr="008B4C56">
        <w:rPr>
          <w:rFonts w:ascii="Times New Roman" w:hAnsi="Times New Roman"/>
          <w:b/>
          <w:sz w:val="24"/>
          <w:szCs w:val="24"/>
        </w:rPr>
        <w:t>Всю следующую эпоху, 16 000 лет</w:t>
      </w:r>
      <w:r w:rsidRPr="008B4C56">
        <w:rPr>
          <w:rFonts w:ascii="Times New Roman" w:hAnsi="Times New Roman"/>
          <w:sz w:val="24"/>
          <w:szCs w:val="24"/>
        </w:rPr>
        <w:t xml:space="preserve">, я </w:t>
      </w:r>
      <w:r w:rsidR="00865B9D">
        <w:rPr>
          <w:rFonts w:ascii="Times New Roman" w:hAnsi="Times New Roman"/>
          <w:sz w:val="24"/>
          <w:szCs w:val="24"/>
        </w:rPr>
        <w:t>поэтому</w:t>
      </w:r>
      <w:r w:rsidRPr="008B4C56">
        <w:rPr>
          <w:rFonts w:ascii="Times New Roman" w:hAnsi="Times New Roman"/>
          <w:sz w:val="24"/>
          <w:szCs w:val="24"/>
        </w:rPr>
        <w:t xml:space="preserve"> поднимал эту цифру сейчас, буд</w:t>
      </w:r>
      <w:r w:rsidR="00865B9D">
        <w:rPr>
          <w:rFonts w:ascii="Times New Roman" w:hAnsi="Times New Roman"/>
          <w:sz w:val="24"/>
          <w:szCs w:val="24"/>
        </w:rPr>
        <w:t>у</w:t>
      </w:r>
      <w:r w:rsidRPr="008B4C56">
        <w:rPr>
          <w:rFonts w:ascii="Times New Roman" w:hAnsi="Times New Roman"/>
          <w:sz w:val="24"/>
          <w:szCs w:val="24"/>
        </w:rPr>
        <w:t xml:space="preserve">т </w:t>
      </w:r>
      <w:r w:rsidRPr="008B4C56">
        <w:rPr>
          <w:rFonts w:ascii="Times New Roman" w:hAnsi="Times New Roman"/>
          <w:b/>
          <w:sz w:val="24"/>
          <w:szCs w:val="24"/>
        </w:rPr>
        <w:t>в человеке природным даже способом формироваться части Духа-веществом</w:t>
      </w:r>
      <w:r w:rsidR="00865B9D">
        <w:rPr>
          <w:rFonts w:ascii="Times New Roman" w:hAnsi="Times New Roman"/>
          <w:b/>
          <w:sz w:val="24"/>
          <w:szCs w:val="24"/>
        </w:rPr>
        <w:t xml:space="preserve">. </w:t>
      </w:r>
      <w:r w:rsidR="00865B9D" w:rsidRPr="00865B9D">
        <w:rPr>
          <w:rFonts w:ascii="Times New Roman" w:hAnsi="Times New Roman"/>
          <w:sz w:val="24"/>
          <w:szCs w:val="24"/>
        </w:rPr>
        <w:t xml:space="preserve">Слово </w:t>
      </w:r>
      <w:r w:rsidRPr="00865B9D">
        <w:rPr>
          <w:rFonts w:ascii="Times New Roman" w:hAnsi="Times New Roman"/>
          <w:sz w:val="24"/>
          <w:szCs w:val="24"/>
        </w:rPr>
        <w:t>природным способом</w:t>
      </w:r>
      <w:r w:rsidR="00865B9D" w:rsidRPr="00865B9D">
        <w:rPr>
          <w:rFonts w:ascii="Times New Roman" w:hAnsi="Times New Roman"/>
          <w:sz w:val="24"/>
          <w:szCs w:val="24"/>
        </w:rPr>
        <w:t>, я</w:t>
      </w:r>
      <w:r w:rsidRPr="00865B9D">
        <w:rPr>
          <w:rFonts w:ascii="Times New Roman" w:hAnsi="Times New Roman"/>
          <w:sz w:val="24"/>
          <w:szCs w:val="24"/>
        </w:rPr>
        <w:t xml:space="preserve"> не знаю</w:t>
      </w:r>
      <w:r w:rsidRPr="008B4C56">
        <w:rPr>
          <w:rFonts w:ascii="Times New Roman" w:hAnsi="Times New Roman"/>
          <w:sz w:val="24"/>
          <w:szCs w:val="24"/>
        </w:rPr>
        <w:t xml:space="preserve">, как. </w:t>
      </w:r>
      <w:r w:rsidR="00865B9D">
        <w:rPr>
          <w:rFonts w:ascii="Times New Roman" w:hAnsi="Times New Roman"/>
          <w:sz w:val="24"/>
          <w:szCs w:val="24"/>
        </w:rPr>
        <w:t xml:space="preserve">Но </w:t>
      </w:r>
      <w:r w:rsidRPr="008B4C56">
        <w:rPr>
          <w:rFonts w:ascii="Times New Roman" w:hAnsi="Times New Roman"/>
          <w:sz w:val="24"/>
          <w:szCs w:val="24"/>
        </w:rPr>
        <w:t xml:space="preserve">я по-другому скажу: природой Метагалактики. Теперь Она с вами из Света-вещества в Духа-вещество объёмом Огня мы перешли. </w:t>
      </w:r>
    </w:p>
    <w:p w:rsidR="00B933E9" w:rsidRPr="008B4C56" w:rsidRDefault="00B933E9" w:rsidP="00B933E9">
      <w:pPr>
        <w:spacing w:after="0" w:line="240" w:lineRule="auto"/>
        <w:ind w:firstLine="454"/>
        <w:jc w:val="both"/>
        <w:rPr>
          <w:rFonts w:ascii="Times New Roman" w:hAnsi="Times New Roman"/>
          <w:b/>
          <w:sz w:val="24"/>
          <w:szCs w:val="24"/>
        </w:rPr>
      </w:pPr>
      <w:r w:rsidRPr="008B4C56">
        <w:rPr>
          <w:rFonts w:ascii="Times New Roman" w:hAnsi="Times New Roman"/>
          <w:b/>
          <w:sz w:val="24"/>
          <w:szCs w:val="24"/>
        </w:rPr>
        <w:t xml:space="preserve">Для Посвящённых это первый этап. </w:t>
      </w:r>
    </w:p>
    <w:p w:rsidR="00B933E9" w:rsidRPr="008B4C56" w:rsidRDefault="00B933E9" w:rsidP="00B933E9">
      <w:pPr>
        <w:spacing w:after="0" w:line="240" w:lineRule="auto"/>
        <w:ind w:firstLine="454"/>
        <w:jc w:val="both"/>
        <w:rPr>
          <w:rFonts w:ascii="Times New Roman" w:hAnsi="Times New Roman"/>
          <w:sz w:val="24"/>
          <w:szCs w:val="24"/>
        </w:rPr>
      </w:pPr>
      <w:r w:rsidRPr="008B4C56">
        <w:rPr>
          <w:rFonts w:ascii="Times New Roman" w:hAnsi="Times New Roman"/>
          <w:b/>
          <w:sz w:val="24"/>
          <w:szCs w:val="24"/>
        </w:rPr>
        <w:t>А второй этап – перейти в Огн</w:t>
      </w:r>
      <w:r w:rsidR="008468AE">
        <w:rPr>
          <w:rFonts w:ascii="Times New Roman" w:hAnsi="Times New Roman"/>
          <w:b/>
          <w:sz w:val="24"/>
          <w:szCs w:val="24"/>
        </w:rPr>
        <w:t>я</w:t>
      </w:r>
      <w:r w:rsidRPr="008B4C56">
        <w:rPr>
          <w:rFonts w:ascii="Times New Roman" w:hAnsi="Times New Roman"/>
          <w:b/>
          <w:sz w:val="24"/>
          <w:szCs w:val="24"/>
        </w:rPr>
        <w:t>-вещество</w:t>
      </w:r>
      <w:r w:rsidRPr="008B4C56">
        <w:rPr>
          <w:rFonts w:ascii="Times New Roman" w:hAnsi="Times New Roman"/>
          <w:sz w:val="24"/>
          <w:szCs w:val="24"/>
        </w:rPr>
        <w:t>. Угу.</w:t>
      </w:r>
    </w:p>
    <w:p w:rsidR="00B933E9" w:rsidRPr="008B4C56" w:rsidRDefault="00B933E9" w:rsidP="00B933E9">
      <w:pPr>
        <w:spacing w:after="0" w:line="240" w:lineRule="auto"/>
        <w:ind w:firstLine="454"/>
        <w:jc w:val="both"/>
        <w:rPr>
          <w:rFonts w:ascii="Times New Roman" w:hAnsi="Times New Roman"/>
          <w:sz w:val="24"/>
          <w:szCs w:val="24"/>
        </w:rPr>
      </w:pPr>
      <w:r w:rsidRPr="008B4C56">
        <w:rPr>
          <w:rFonts w:ascii="Times New Roman" w:hAnsi="Times New Roman"/>
          <w:b/>
          <w:sz w:val="24"/>
          <w:szCs w:val="24"/>
        </w:rPr>
        <w:t>Духа-вещество формируется Метагалактическим миром.</w:t>
      </w:r>
      <w:r w:rsidRPr="008B4C56">
        <w:rPr>
          <w:rFonts w:ascii="Times New Roman" w:hAnsi="Times New Roman"/>
          <w:sz w:val="24"/>
          <w:szCs w:val="24"/>
        </w:rPr>
        <w:t xml:space="preserve"> И слово Политический Синтез</w:t>
      </w:r>
      <w:r w:rsidR="00865B9D">
        <w:rPr>
          <w:rFonts w:ascii="Times New Roman" w:hAnsi="Times New Roman"/>
          <w:sz w:val="24"/>
          <w:szCs w:val="24"/>
        </w:rPr>
        <w:t>,</w:t>
      </w:r>
      <w:r w:rsidRPr="008B4C56">
        <w:rPr>
          <w:rFonts w:ascii="Times New Roman" w:hAnsi="Times New Roman"/>
          <w:sz w:val="24"/>
          <w:szCs w:val="24"/>
        </w:rPr>
        <w:t xml:space="preserve"> это служение людям. То есть, политика</w:t>
      </w:r>
      <w:r w:rsidR="00865B9D">
        <w:rPr>
          <w:rFonts w:ascii="Times New Roman" w:hAnsi="Times New Roman"/>
          <w:sz w:val="24"/>
          <w:szCs w:val="24"/>
        </w:rPr>
        <w:t>,</w:t>
      </w:r>
      <w:r w:rsidRPr="008B4C56">
        <w:rPr>
          <w:rFonts w:ascii="Times New Roman" w:hAnsi="Times New Roman"/>
          <w:sz w:val="24"/>
          <w:szCs w:val="24"/>
        </w:rPr>
        <w:t xml:space="preserve"> это не только искусство договариваться. А я расширю эту категорию. Это искусство служения людям. С умением договариваться. Чувствуете, умение и искусство. </w:t>
      </w:r>
      <w:r w:rsidR="00865B9D">
        <w:rPr>
          <w:rFonts w:ascii="Times New Roman" w:hAnsi="Times New Roman"/>
          <w:sz w:val="24"/>
          <w:szCs w:val="24"/>
        </w:rPr>
        <w:t xml:space="preserve">И </w:t>
      </w:r>
      <w:r w:rsidRPr="008B4C56">
        <w:rPr>
          <w:rFonts w:ascii="Times New Roman" w:hAnsi="Times New Roman"/>
          <w:sz w:val="24"/>
          <w:szCs w:val="24"/>
        </w:rPr>
        <w:t>вот Профессионально Политический, это когда всё, что мы в Синтезе умеем, мы переводим на искусство служения людям и планете. При этом понятно, что парадигм</w:t>
      </w:r>
      <w:r w:rsidR="00865B9D">
        <w:rPr>
          <w:rFonts w:ascii="Times New Roman" w:hAnsi="Times New Roman"/>
          <w:sz w:val="24"/>
          <w:szCs w:val="24"/>
        </w:rPr>
        <w:t>ы</w:t>
      </w:r>
      <w:r w:rsidRPr="008B4C56">
        <w:rPr>
          <w:rFonts w:ascii="Times New Roman" w:hAnsi="Times New Roman"/>
          <w:sz w:val="24"/>
          <w:szCs w:val="24"/>
        </w:rPr>
        <w:t xml:space="preserve"> восприятия таких действий в окружающем мире отсутству</w:t>
      </w:r>
      <w:r w:rsidR="00865B9D">
        <w:rPr>
          <w:rFonts w:ascii="Times New Roman" w:hAnsi="Times New Roman"/>
          <w:sz w:val="24"/>
          <w:szCs w:val="24"/>
        </w:rPr>
        <w:t>ю</w:t>
      </w:r>
      <w:r w:rsidRPr="008B4C56">
        <w:rPr>
          <w:rFonts w:ascii="Times New Roman" w:hAnsi="Times New Roman"/>
          <w:sz w:val="24"/>
          <w:szCs w:val="24"/>
        </w:rPr>
        <w:t xml:space="preserve">т, и на нас смотрят слегка сложно. Как и некоторые в зале слегка с неверием. Пути господни неисповедимы. А дальше по списку вы сами знаете всё, что </w:t>
      </w:r>
      <w:r w:rsidR="00865B9D" w:rsidRPr="008B4C56">
        <w:rPr>
          <w:rFonts w:ascii="Times New Roman" w:hAnsi="Times New Roman"/>
          <w:sz w:val="24"/>
          <w:szCs w:val="24"/>
        </w:rPr>
        <w:t xml:space="preserve">можно </w:t>
      </w:r>
      <w:r w:rsidRPr="008B4C56">
        <w:rPr>
          <w:rFonts w:ascii="Times New Roman" w:hAnsi="Times New Roman"/>
          <w:sz w:val="24"/>
          <w:szCs w:val="24"/>
        </w:rPr>
        <w:t xml:space="preserve">на эту тему сказать. Мы много раз на эту тему говорили. Знаете, нельзя доказать другим, когда они живут в старой парадигме науки физической, плюс, старыми частями Света-вещества, которые выше мудрости ничего не воспринимают, что-то новое, когда нечем взять новое. Поэтому мы по чуть-чуть по капельке отдаём знания. </w:t>
      </w:r>
      <w:r w:rsidR="00865B9D">
        <w:rPr>
          <w:rFonts w:ascii="Times New Roman" w:hAnsi="Times New Roman"/>
          <w:sz w:val="24"/>
          <w:szCs w:val="24"/>
        </w:rPr>
        <w:t>К</w:t>
      </w:r>
      <w:r w:rsidRPr="008B4C56">
        <w:rPr>
          <w:rFonts w:ascii="Times New Roman" w:hAnsi="Times New Roman"/>
          <w:sz w:val="24"/>
          <w:szCs w:val="24"/>
        </w:rPr>
        <w:t xml:space="preserve">то может, к нам подтягивается. Там просто взять нечем это. Не потому, что мы плохо к людям относимся. Но нельзя первокласснику отдать высшую математику. Талантливому первокласснику можно, но это один на миллион, а то и миллиард жителей. Скорее всего, на миллиард, по-моему. Тот высшую математику с детства возьмёт, как Моцарт возьмёт музыку. Но это же один на миллиард. Сколько таких будет, семь? А остальные миллиарды? И мы сейчас служили остальным миллиардам. </w:t>
      </w:r>
    </w:p>
    <w:p w:rsidR="00B933E9" w:rsidRPr="008B4C56" w:rsidRDefault="00B933E9" w:rsidP="00B933E9">
      <w:pPr>
        <w:spacing w:after="0" w:line="240" w:lineRule="auto"/>
        <w:ind w:firstLine="454"/>
        <w:jc w:val="both"/>
        <w:rPr>
          <w:rFonts w:ascii="Times New Roman" w:hAnsi="Times New Roman"/>
          <w:sz w:val="24"/>
          <w:szCs w:val="24"/>
        </w:rPr>
      </w:pPr>
      <w:r w:rsidRPr="008B4C56">
        <w:rPr>
          <w:rFonts w:ascii="Times New Roman" w:hAnsi="Times New Roman"/>
          <w:sz w:val="24"/>
          <w:szCs w:val="24"/>
        </w:rPr>
        <w:t xml:space="preserve">Так вот, первый этап мы сделали </w:t>
      </w:r>
      <w:r w:rsidRPr="00865B9D">
        <w:rPr>
          <w:rFonts w:ascii="Times New Roman" w:hAnsi="Times New Roman"/>
          <w:i/>
          <w:sz w:val="24"/>
          <w:szCs w:val="24"/>
        </w:rPr>
        <w:t>из всего нашего Огня</w:t>
      </w:r>
      <w:r w:rsidRPr="008B4C56">
        <w:rPr>
          <w:rFonts w:ascii="Times New Roman" w:hAnsi="Times New Roman"/>
          <w:sz w:val="24"/>
          <w:szCs w:val="24"/>
        </w:rPr>
        <w:t>, который мы копили все эти годы Синтеза</w:t>
      </w:r>
      <w:r w:rsidR="00865B9D">
        <w:rPr>
          <w:rFonts w:ascii="Times New Roman" w:hAnsi="Times New Roman"/>
          <w:sz w:val="24"/>
          <w:szCs w:val="24"/>
        </w:rPr>
        <w:t>, в</w:t>
      </w:r>
      <w:r w:rsidRPr="008B4C56">
        <w:rPr>
          <w:rFonts w:ascii="Times New Roman" w:hAnsi="Times New Roman"/>
          <w:sz w:val="24"/>
          <w:szCs w:val="24"/>
        </w:rPr>
        <w:t xml:space="preserve"> том числе, нам удалось перезапустить Духа-вещество. В нас </w:t>
      </w:r>
      <w:r w:rsidR="00865B9D">
        <w:rPr>
          <w:rFonts w:ascii="Times New Roman" w:hAnsi="Times New Roman"/>
          <w:sz w:val="24"/>
          <w:szCs w:val="24"/>
        </w:rPr>
        <w:t xml:space="preserve">– </w:t>
      </w:r>
      <w:r w:rsidRPr="008B4C56">
        <w:rPr>
          <w:rFonts w:ascii="Times New Roman" w:hAnsi="Times New Roman"/>
          <w:sz w:val="24"/>
          <w:szCs w:val="24"/>
        </w:rPr>
        <w:t>то же самое.</w:t>
      </w:r>
    </w:p>
    <w:p w:rsidR="00B933E9" w:rsidRDefault="00B933E9" w:rsidP="00B933E9">
      <w:pPr>
        <w:spacing w:after="0" w:line="240" w:lineRule="auto"/>
        <w:ind w:firstLine="454"/>
        <w:jc w:val="both"/>
        <w:rPr>
          <w:rFonts w:ascii="Times New Roman" w:hAnsi="Times New Roman"/>
          <w:sz w:val="24"/>
          <w:szCs w:val="24"/>
        </w:rPr>
      </w:pPr>
      <w:r w:rsidRPr="008B4C56">
        <w:rPr>
          <w:rFonts w:ascii="Times New Roman" w:hAnsi="Times New Roman"/>
          <w:sz w:val="24"/>
          <w:szCs w:val="24"/>
        </w:rPr>
        <w:t xml:space="preserve">Человек остаётся в Огне, наши части продолжают потреблять Огонь, но переводить его в вещество Духом. </w:t>
      </w:r>
    </w:p>
    <w:p w:rsidR="00B933E9" w:rsidRPr="008B4C56" w:rsidRDefault="00B933E9" w:rsidP="00B933E9">
      <w:pPr>
        <w:spacing w:after="0" w:line="240" w:lineRule="auto"/>
        <w:ind w:firstLine="454"/>
        <w:jc w:val="both"/>
        <w:rPr>
          <w:rFonts w:ascii="Times New Roman" w:hAnsi="Times New Roman"/>
          <w:sz w:val="24"/>
          <w:szCs w:val="24"/>
        </w:rPr>
      </w:pPr>
      <w:r w:rsidRPr="008B4C56">
        <w:rPr>
          <w:rFonts w:ascii="Times New Roman" w:hAnsi="Times New Roman"/>
          <w:sz w:val="24"/>
          <w:szCs w:val="24"/>
        </w:rPr>
        <w:t>А теперь у нас с вами, так как мы отдали долг людям</w:t>
      </w:r>
      <w:r w:rsidR="00865B9D">
        <w:rPr>
          <w:rFonts w:ascii="Times New Roman" w:hAnsi="Times New Roman"/>
          <w:sz w:val="24"/>
          <w:szCs w:val="24"/>
        </w:rPr>
        <w:t xml:space="preserve"> и</w:t>
      </w:r>
      <w:r w:rsidRPr="008B4C56">
        <w:rPr>
          <w:rFonts w:ascii="Times New Roman" w:hAnsi="Times New Roman"/>
          <w:sz w:val="24"/>
          <w:szCs w:val="24"/>
        </w:rPr>
        <w:t xml:space="preserve"> перезапустили планету, начинается ещё более сложный процесс. Мы должны копить Огонь, ну как? Деятельностью нашей. Идивной деятельностью, </w:t>
      </w:r>
      <w:r w:rsidRPr="008B4C56">
        <w:rPr>
          <w:rFonts w:ascii="Times New Roman" w:hAnsi="Times New Roman"/>
          <w:sz w:val="24"/>
          <w:szCs w:val="24"/>
        </w:rPr>
        <w:lastRenderedPageBreak/>
        <w:t>когда наши части будут переформатироваться Огня-веществом и жить Синтезным миром. В принципе, они там и находятся, в Синтезном мире части Служащих. Потому что как только вы выходите за пределы Шуньяты, кто стяжал Абсолют</w:t>
      </w:r>
      <w:r w:rsidR="00BE4255">
        <w:rPr>
          <w:rFonts w:ascii="Times New Roman" w:hAnsi="Times New Roman"/>
          <w:sz w:val="24"/>
          <w:szCs w:val="24"/>
        </w:rPr>
        <w:t xml:space="preserve"> Фа</w:t>
      </w:r>
      <w:r w:rsidRPr="008B4C56">
        <w:rPr>
          <w:rFonts w:ascii="Times New Roman" w:hAnsi="Times New Roman"/>
          <w:sz w:val="24"/>
          <w:szCs w:val="24"/>
        </w:rPr>
        <w:t xml:space="preserve">, ваши части только Синтезным миром живут. Даже </w:t>
      </w:r>
      <w:r w:rsidR="00865B9D">
        <w:rPr>
          <w:rFonts w:ascii="Times New Roman" w:hAnsi="Times New Roman"/>
          <w:sz w:val="24"/>
          <w:szCs w:val="24"/>
        </w:rPr>
        <w:t>Метагалактический мир туда</w:t>
      </w:r>
      <w:r w:rsidRPr="008B4C56">
        <w:rPr>
          <w:rFonts w:ascii="Times New Roman" w:hAnsi="Times New Roman"/>
          <w:sz w:val="24"/>
          <w:szCs w:val="24"/>
        </w:rPr>
        <w:t xml:space="preserve"> сейчас расширился, мы там</w:t>
      </w:r>
      <w:r w:rsidR="00865B9D">
        <w:rPr>
          <w:rFonts w:ascii="Times New Roman" w:hAnsi="Times New Roman"/>
          <w:sz w:val="24"/>
          <w:szCs w:val="24"/>
        </w:rPr>
        <w:t xml:space="preserve"> так</w:t>
      </w:r>
      <w:r w:rsidRPr="008B4C56">
        <w:rPr>
          <w:rFonts w:ascii="Times New Roman" w:hAnsi="Times New Roman"/>
          <w:sz w:val="24"/>
          <w:szCs w:val="24"/>
        </w:rPr>
        <w:t xml:space="preserve"> особо не живём. Мы живём Синтезным миром. Но есть одна проблема. Для Огн</w:t>
      </w:r>
      <w:r w:rsidR="008468AE">
        <w:rPr>
          <w:rFonts w:ascii="Times New Roman" w:hAnsi="Times New Roman"/>
          <w:sz w:val="24"/>
          <w:szCs w:val="24"/>
        </w:rPr>
        <w:t>я</w:t>
      </w:r>
      <w:r w:rsidRPr="008B4C56">
        <w:rPr>
          <w:rFonts w:ascii="Times New Roman" w:hAnsi="Times New Roman"/>
          <w:sz w:val="24"/>
          <w:szCs w:val="24"/>
        </w:rPr>
        <w:t>-вещества необходима соответствующая огненная подготовка каждого из нас. То есть, сейчас в чём проблема. Мы копили Огонь, а он сам там переходил. А в Синтезном мире мы должны и копить, и практиковать переход в огненную часть наших частей. Поэтому здесь будет какая-то корректировка нашего развития даже в Синтезе. Всё.</w:t>
      </w:r>
    </w:p>
    <w:p w:rsidR="00B933E9" w:rsidRPr="008B4C56" w:rsidRDefault="00B933E9" w:rsidP="00B933E9">
      <w:pPr>
        <w:spacing w:after="0" w:line="240" w:lineRule="auto"/>
        <w:ind w:firstLine="454"/>
        <w:jc w:val="both"/>
        <w:rPr>
          <w:rFonts w:ascii="Times New Roman" w:hAnsi="Times New Roman"/>
          <w:sz w:val="24"/>
          <w:szCs w:val="24"/>
        </w:rPr>
      </w:pPr>
      <w:r w:rsidRPr="008B4C56">
        <w:rPr>
          <w:rFonts w:ascii="Times New Roman" w:hAnsi="Times New Roman"/>
          <w:sz w:val="24"/>
          <w:szCs w:val="24"/>
        </w:rPr>
        <w:t>Мы всегда говорили, что части живут Духом. Помните? Мы всегда это говорили. И вот, живя Духом, они материализовывали Дух</w:t>
      </w:r>
      <w:r w:rsidR="008468AE">
        <w:rPr>
          <w:rFonts w:ascii="Times New Roman" w:hAnsi="Times New Roman"/>
          <w:sz w:val="24"/>
          <w:szCs w:val="24"/>
        </w:rPr>
        <w:t>а-</w:t>
      </w:r>
      <w:r w:rsidRPr="008B4C56">
        <w:rPr>
          <w:rFonts w:ascii="Times New Roman" w:hAnsi="Times New Roman"/>
          <w:sz w:val="24"/>
          <w:szCs w:val="24"/>
        </w:rPr>
        <w:t>вещество</w:t>
      </w:r>
      <w:r w:rsidR="008468AE">
        <w:rPr>
          <w:rFonts w:ascii="Times New Roman" w:hAnsi="Times New Roman"/>
          <w:sz w:val="24"/>
          <w:szCs w:val="24"/>
        </w:rPr>
        <w:t>, п</w:t>
      </w:r>
      <w:r w:rsidRPr="008B4C56">
        <w:rPr>
          <w:rFonts w:ascii="Times New Roman" w:hAnsi="Times New Roman"/>
          <w:sz w:val="24"/>
          <w:szCs w:val="24"/>
        </w:rPr>
        <w:t xml:space="preserve">остепенно </w:t>
      </w:r>
      <w:r w:rsidR="008468AE">
        <w:rPr>
          <w:rFonts w:ascii="Times New Roman" w:hAnsi="Times New Roman"/>
          <w:sz w:val="24"/>
          <w:szCs w:val="24"/>
        </w:rPr>
        <w:t>его накапливая</w:t>
      </w:r>
      <w:r w:rsidRPr="008B4C56">
        <w:rPr>
          <w:rFonts w:ascii="Times New Roman" w:hAnsi="Times New Roman"/>
          <w:sz w:val="24"/>
          <w:szCs w:val="24"/>
        </w:rPr>
        <w:t xml:space="preserve">. И хорошо, что нам удалось сделать </w:t>
      </w:r>
      <w:r w:rsidR="008468AE">
        <w:rPr>
          <w:rFonts w:ascii="Times New Roman" w:hAnsi="Times New Roman"/>
          <w:sz w:val="24"/>
          <w:szCs w:val="24"/>
        </w:rPr>
        <w:t>это</w:t>
      </w:r>
      <w:r w:rsidRPr="008B4C56">
        <w:rPr>
          <w:rFonts w:ascii="Times New Roman" w:hAnsi="Times New Roman"/>
          <w:sz w:val="24"/>
          <w:szCs w:val="24"/>
        </w:rPr>
        <w:t xml:space="preserve"> 4096 сейчас. То есть, за счёт вот этих Ядер 98-го Синтеза</w:t>
      </w:r>
      <w:r w:rsidR="008468AE">
        <w:rPr>
          <w:rFonts w:ascii="Times New Roman" w:hAnsi="Times New Roman"/>
          <w:sz w:val="24"/>
          <w:szCs w:val="24"/>
        </w:rPr>
        <w:t>, что</w:t>
      </w:r>
      <w:r w:rsidRPr="008B4C56">
        <w:rPr>
          <w:rFonts w:ascii="Times New Roman" w:hAnsi="Times New Roman"/>
          <w:sz w:val="24"/>
          <w:szCs w:val="24"/>
        </w:rPr>
        <w:t xml:space="preserve"> Отец нам активировал. Иначе бы у нас не получилось. За счёт 98-го Ядра нам удалось установить на все части, а не на 256, как у младенцев. </w:t>
      </w:r>
      <w:r w:rsidRPr="008B4C56">
        <w:rPr>
          <w:rFonts w:ascii="Times New Roman" w:hAnsi="Times New Roman"/>
          <w:i/>
          <w:sz w:val="24"/>
          <w:szCs w:val="24"/>
        </w:rPr>
        <w:t>У младенцев остаётся 256, а у взрослого</w:t>
      </w:r>
      <w:r w:rsidR="008468AE">
        <w:rPr>
          <w:rFonts w:ascii="Times New Roman" w:hAnsi="Times New Roman"/>
          <w:i/>
          <w:sz w:val="24"/>
          <w:szCs w:val="24"/>
        </w:rPr>
        <w:t xml:space="preserve"> человека</w:t>
      </w:r>
      <w:r w:rsidRPr="008B4C56">
        <w:rPr>
          <w:rFonts w:ascii="Times New Roman" w:hAnsi="Times New Roman"/>
          <w:i/>
          <w:sz w:val="24"/>
          <w:szCs w:val="24"/>
        </w:rPr>
        <w:t xml:space="preserve"> теперь 4096 частей. </w:t>
      </w:r>
      <w:r w:rsidRPr="008B4C56">
        <w:rPr>
          <w:rFonts w:ascii="Times New Roman" w:hAnsi="Times New Roman"/>
          <w:sz w:val="24"/>
          <w:szCs w:val="24"/>
        </w:rPr>
        <w:t>Это помог…</w:t>
      </w:r>
      <w:r w:rsidR="008468AE">
        <w:rPr>
          <w:rFonts w:ascii="Times New Roman" w:hAnsi="Times New Roman"/>
          <w:sz w:val="24"/>
          <w:szCs w:val="24"/>
        </w:rPr>
        <w:t>.</w:t>
      </w:r>
      <w:r w:rsidRPr="008B4C56">
        <w:rPr>
          <w:rFonts w:ascii="Times New Roman" w:hAnsi="Times New Roman"/>
          <w:sz w:val="24"/>
          <w:szCs w:val="24"/>
        </w:rPr>
        <w:t xml:space="preserve"> Кстати, 4096 частей помогла 64-я </w:t>
      </w:r>
      <w:r w:rsidR="008468AE">
        <w:rPr>
          <w:rFonts w:ascii="Times New Roman" w:hAnsi="Times New Roman"/>
          <w:sz w:val="24"/>
          <w:szCs w:val="24"/>
        </w:rPr>
        <w:t>Изначально Вышестоящая Реальность</w:t>
      </w:r>
      <w:r w:rsidRPr="008B4C56">
        <w:rPr>
          <w:rFonts w:ascii="Times New Roman" w:hAnsi="Times New Roman"/>
          <w:sz w:val="24"/>
          <w:szCs w:val="24"/>
        </w:rPr>
        <w:t xml:space="preserve">. Мы не там, </w:t>
      </w:r>
      <w:r w:rsidR="008468AE">
        <w:rPr>
          <w:rFonts w:ascii="Times New Roman" w:hAnsi="Times New Roman"/>
          <w:sz w:val="24"/>
          <w:szCs w:val="24"/>
        </w:rPr>
        <w:t xml:space="preserve">но </w:t>
      </w:r>
      <w:r w:rsidRPr="008B4C56">
        <w:rPr>
          <w:rFonts w:ascii="Times New Roman" w:hAnsi="Times New Roman"/>
          <w:sz w:val="24"/>
          <w:szCs w:val="24"/>
        </w:rPr>
        <w:t xml:space="preserve">мы сюда её спустили, укутали планету. 64 на 64 – 4096, 16 на 16 – 256. Если бы мы остались в Метагалактике 16-го уровня, у нас бы было базово только 256 частей у человека планеты. Так как нам удалось за последние </w:t>
      </w:r>
      <w:r w:rsidR="008468AE">
        <w:rPr>
          <w:rFonts w:ascii="Times New Roman" w:hAnsi="Times New Roman"/>
          <w:sz w:val="24"/>
          <w:szCs w:val="24"/>
        </w:rPr>
        <w:t>две</w:t>
      </w:r>
      <w:r w:rsidRPr="008B4C56">
        <w:rPr>
          <w:rFonts w:ascii="Times New Roman" w:hAnsi="Times New Roman"/>
          <w:sz w:val="24"/>
          <w:szCs w:val="24"/>
        </w:rPr>
        <w:t xml:space="preserve"> недели отформатировать фиксацию Материи 64-го уровня, и понятно, что Метагалактика туда будет постепенно фиксироваться, собой фиксировать, </w:t>
      </w:r>
      <w:r w:rsidRPr="008B4C56">
        <w:rPr>
          <w:rFonts w:ascii="Times New Roman" w:hAnsi="Times New Roman"/>
          <w:i/>
          <w:sz w:val="24"/>
          <w:szCs w:val="24"/>
        </w:rPr>
        <w:t>Отец заложил людям 4096 частей</w:t>
      </w:r>
      <w:r w:rsidRPr="008B4C56">
        <w:rPr>
          <w:rFonts w:ascii="Times New Roman" w:hAnsi="Times New Roman"/>
          <w:sz w:val="24"/>
          <w:szCs w:val="24"/>
        </w:rPr>
        <w:t xml:space="preserve">. </w:t>
      </w:r>
    </w:p>
    <w:p w:rsidR="00B933E9" w:rsidRPr="008B4C56" w:rsidRDefault="00B933E9" w:rsidP="00B933E9">
      <w:pPr>
        <w:spacing w:after="0" w:line="240" w:lineRule="auto"/>
        <w:ind w:firstLine="454"/>
        <w:jc w:val="both"/>
        <w:rPr>
          <w:rFonts w:ascii="Times New Roman" w:hAnsi="Times New Roman"/>
          <w:sz w:val="24"/>
          <w:szCs w:val="24"/>
        </w:rPr>
      </w:pPr>
      <w:r w:rsidRPr="008B4C56">
        <w:rPr>
          <w:rFonts w:ascii="Times New Roman" w:hAnsi="Times New Roman"/>
          <w:sz w:val="24"/>
          <w:szCs w:val="24"/>
        </w:rPr>
        <w:t>Теперь понятно, за что мы боремся и почему Метагалактика должна стать 64</w:t>
      </w:r>
      <w:r>
        <w:rPr>
          <w:rFonts w:ascii="Times New Roman" w:hAnsi="Times New Roman"/>
          <w:sz w:val="24"/>
          <w:szCs w:val="24"/>
        </w:rPr>
        <w:t>-й</w:t>
      </w:r>
      <w:r w:rsidRPr="008B4C56">
        <w:rPr>
          <w:rFonts w:ascii="Times New Roman" w:hAnsi="Times New Roman"/>
          <w:sz w:val="24"/>
          <w:szCs w:val="24"/>
        </w:rPr>
        <w:t>? Всё. А за кадром остаются все сопротивленцы</w:t>
      </w:r>
      <w:r w:rsidR="008468AE">
        <w:rPr>
          <w:rFonts w:ascii="Times New Roman" w:hAnsi="Times New Roman"/>
          <w:sz w:val="24"/>
          <w:szCs w:val="24"/>
        </w:rPr>
        <w:t xml:space="preserve"> этому</w:t>
      </w:r>
      <w:r w:rsidRPr="008B4C56">
        <w:rPr>
          <w:rFonts w:ascii="Times New Roman" w:hAnsi="Times New Roman"/>
          <w:sz w:val="24"/>
          <w:szCs w:val="24"/>
        </w:rPr>
        <w:t xml:space="preserve">. Не только мне, </w:t>
      </w:r>
      <w:r w:rsidR="008468AE">
        <w:rPr>
          <w:rFonts w:ascii="Times New Roman" w:hAnsi="Times New Roman"/>
          <w:sz w:val="24"/>
          <w:szCs w:val="24"/>
        </w:rPr>
        <w:t xml:space="preserve">там </w:t>
      </w:r>
      <w:r w:rsidRPr="008B4C56">
        <w:rPr>
          <w:rFonts w:ascii="Times New Roman" w:hAnsi="Times New Roman"/>
          <w:sz w:val="24"/>
          <w:szCs w:val="24"/>
        </w:rPr>
        <w:t>многим</w:t>
      </w:r>
      <w:r w:rsidR="008468AE">
        <w:rPr>
          <w:rFonts w:ascii="Times New Roman" w:hAnsi="Times New Roman"/>
          <w:sz w:val="24"/>
          <w:szCs w:val="24"/>
        </w:rPr>
        <w:t>, кто мне это сообщает</w:t>
      </w:r>
      <w:r w:rsidRPr="008B4C56">
        <w:rPr>
          <w:rFonts w:ascii="Times New Roman" w:hAnsi="Times New Roman"/>
          <w:sz w:val="24"/>
          <w:szCs w:val="24"/>
        </w:rPr>
        <w:t xml:space="preserve">. Но это вас не волнует, потому что вам-то они ничего не делают пока. Пока. </w:t>
      </w:r>
    </w:p>
    <w:p w:rsidR="00B933E9" w:rsidRPr="008B4C56" w:rsidRDefault="00B933E9" w:rsidP="00B933E9">
      <w:pPr>
        <w:spacing w:after="0" w:line="240" w:lineRule="auto"/>
        <w:ind w:firstLine="454"/>
        <w:jc w:val="both"/>
        <w:rPr>
          <w:rFonts w:ascii="Times New Roman" w:hAnsi="Times New Roman"/>
          <w:sz w:val="24"/>
          <w:szCs w:val="24"/>
        </w:rPr>
      </w:pPr>
      <w:r w:rsidRPr="008B4C56">
        <w:rPr>
          <w:rFonts w:ascii="Times New Roman" w:hAnsi="Times New Roman"/>
          <w:sz w:val="24"/>
          <w:szCs w:val="24"/>
        </w:rPr>
        <w:t xml:space="preserve">Увидели? Вот и всё. </w:t>
      </w:r>
      <w:r w:rsidRPr="008B4C56">
        <w:rPr>
          <w:rFonts w:ascii="Times New Roman" w:hAnsi="Times New Roman"/>
          <w:i/>
          <w:sz w:val="24"/>
          <w:szCs w:val="24"/>
        </w:rPr>
        <w:t>Вот это есть реальное служение и деятельность ИДИВО</w:t>
      </w:r>
      <w:r w:rsidRPr="008B4C56">
        <w:rPr>
          <w:rFonts w:ascii="Times New Roman" w:hAnsi="Times New Roman"/>
          <w:sz w:val="24"/>
          <w:szCs w:val="24"/>
        </w:rPr>
        <w:t>. Вы сейчас это ощутили, как могли, собо</w:t>
      </w:r>
      <w:r w:rsidR="008468AE">
        <w:rPr>
          <w:rFonts w:ascii="Times New Roman" w:hAnsi="Times New Roman"/>
          <w:sz w:val="24"/>
          <w:szCs w:val="24"/>
        </w:rPr>
        <w:t>ю</w:t>
      </w:r>
      <w:r w:rsidRPr="008B4C56">
        <w:rPr>
          <w:rFonts w:ascii="Times New Roman" w:hAnsi="Times New Roman"/>
          <w:sz w:val="24"/>
          <w:szCs w:val="24"/>
        </w:rPr>
        <w:t xml:space="preserve">. </w:t>
      </w:r>
    </w:p>
    <w:p w:rsidR="00B933E9" w:rsidRPr="00CA0B14"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На моих часах десять минут седьмого. Сколько нам, полчаса хватит? Полчаса перерыв.</w:t>
      </w:r>
    </w:p>
    <w:p w:rsidR="00B933E9" w:rsidRPr="00DC591B" w:rsidRDefault="00B933E9" w:rsidP="00B933E9">
      <w:pPr>
        <w:spacing w:after="0" w:line="240" w:lineRule="auto"/>
        <w:ind w:firstLine="454"/>
        <w:rPr>
          <w:rFonts w:ascii="Times New Roman" w:hAnsi="Times New Roman"/>
          <w:b/>
          <w:sz w:val="24"/>
          <w:szCs w:val="24"/>
        </w:rPr>
      </w:pPr>
      <w:r w:rsidRPr="00DC591B">
        <w:rPr>
          <w:rFonts w:ascii="Times New Roman" w:hAnsi="Times New Roman"/>
          <w:b/>
          <w:sz w:val="24"/>
          <w:szCs w:val="24"/>
        </w:rPr>
        <w:br w:type="page"/>
      </w:r>
    </w:p>
    <w:p w:rsidR="00B933E9" w:rsidRPr="00DC591B" w:rsidRDefault="00B933E9" w:rsidP="00B933E9">
      <w:pPr>
        <w:pStyle w:val="12"/>
      </w:pPr>
      <w:bookmarkStart w:id="24" w:name="_Toc498281445"/>
      <w:bookmarkStart w:id="25" w:name="_Toc499052266"/>
      <w:r w:rsidRPr="00DC591B">
        <w:lastRenderedPageBreak/>
        <w:t>1 день 2 часть</w:t>
      </w:r>
      <w:bookmarkEnd w:id="24"/>
      <w:bookmarkEnd w:id="25"/>
      <w:r w:rsidRPr="00DC591B">
        <w:t xml:space="preserve"> </w:t>
      </w:r>
    </w:p>
    <w:p w:rsidR="00B933E9" w:rsidRDefault="00B933E9" w:rsidP="00B933E9">
      <w:pPr>
        <w:spacing w:after="0" w:line="240" w:lineRule="auto"/>
        <w:ind w:firstLine="454"/>
        <w:jc w:val="both"/>
        <w:rPr>
          <w:rFonts w:ascii="Times New Roman" w:hAnsi="Times New Roman"/>
          <w:b/>
          <w:sz w:val="24"/>
          <w:szCs w:val="24"/>
        </w:rPr>
      </w:pPr>
    </w:p>
    <w:p w:rsidR="00B933E9" w:rsidRPr="00D240C7" w:rsidRDefault="00B933E9" w:rsidP="00B933E9">
      <w:pPr>
        <w:spacing w:after="0" w:line="240" w:lineRule="auto"/>
        <w:ind w:firstLine="454"/>
        <w:jc w:val="both"/>
        <w:rPr>
          <w:rFonts w:ascii="Times New Roman" w:hAnsi="Times New Roman"/>
          <w:sz w:val="24"/>
          <w:szCs w:val="24"/>
        </w:rPr>
      </w:pPr>
      <w:r w:rsidRPr="00D240C7">
        <w:rPr>
          <w:rFonts w:ascii="Times New Roman" w:hAnsi="Times New Roman"/>
          <w:sz w:val="24"/>
          <w:szCs w:val="24"/>
        </w:rPr>
        <w:t>Мы продолжаем. Всё, пожалуйста, тишина. Книги прекратили двигаться по залу. Тишина. Я знаю, что это очень интересно. Это бумажный вариант предыдущих Синтезов, а вы на р</w:t>
      </w:r>
      <w:r>
        <w:rPr>
          <w:rFonts w:ascii="Times New Roman" w:hAnsi="Times New Roman"/>
          <w:sz w:val="24"/>
          <w:szCs w:val="24"/>
        </w:rPr>
        <w:t>еальном находитесь, не бумажном. И</w:t>
      </w:r>
      <w:r w:rsidRPr="00D240C7">
        <w:rPr>
          <w:rFonts w:ascii="Times New Roman" w:hAnsi="Times New Roman"/>
          <w:sz w:val="24"/>
          <w:szCs w:val="24"/>
        </w:rPr>
        <w:t xml:space="preserve"> на вас сейчас фиксируется Владыка Кут Хуми, не на книжках, на вас. Значит</w:t>
      </w:r>
      <w:r>
        <w:rPr>
          <w:rFonts w:ascii="Times New Roman" w:hAnsi="Times New Roman"/>
          <w:sz w:val="24"/>
          <w:szCs w:val="24"/>
        </w:rPr>
        <w:t>,</w:t>
      </w:r>
      <w:r w:rsidRPr="00D240C7">
        <w:rPr>
          <w:rFonts w:ascii="Times New Roman" w:hAnsi="Times New Roman"/>
          <w:sz w:val="24"/>
          <w:szCs w:val="24"/>
        </w:rPr>
        <w:t xml:space="preserve"> вы должны быть вместе с Аватаром Синтеза Кут Хуми и Отцом. </w:t>
      </w:r>
    </w:p>
    <w:p w:rsidR="00B933E9" w:rsidRPr="00D240C7" w:rsidRDefault="00B933E9" w:rsidP="00B933E9">
      <w:pPr>
        <w:spacing w:after="0" w:line="240" w:lineRule="auto"/>
        <w:ind w:firstLine="454"/>
        <w:jc w:val="both"/>
        <w:rPr>
          <w:rFonts w:ascii="Times New Roman" w:hAnsi="Times New Roman"/>
          <w:sz w:val="24"/>
          <w:szCs w:val="24"/>
        </w:rPr>
      </w:pPr>
      <w:r w:rsidRPr="00D240C7">
        <w:rPr>
          <w:rFonts w:ascii="Times New Roman" w:hAnsi="Times New Roman"/>
          <w:sz w:val="24"/>
          <w:szCs w:val="24"/>
        </w:rPr>
        <w:t>Сообщаю, нам подключили два микрофона, если будут сильно орать, вы мне махните, особенно, сзади</w:t>
      </w:r>
      <w:r>
        <w:rPr>
          <w:rFonts w:ascii="Times New Roman" w:hAnsi="Times New Roman"/>
          <w:sz w:val="24"/>
          <w:szCs w:val="24"/>
        </w:rPr>
        <w:t>,</w:t>
      </w:r>
      <w:r w:rsidRPr="00D240C7">
        <w:rPr>
          <w:rFonts w:ascii="Times New Roman" w:hAnsi="Times New Roman"/>
          <w:sz w:val="24"/>
          <w:szCs w:val="24"/>
        </w:rPr>
        <w:t xml:space="preserve"> кто </w:t>
      </w:r>
      <w:r>
        <w:rPr>
          <w:rFonts w:ascii="Times New Roman" w:hAnsi="Times New Roman"/>
          <w:sz w:val="24"/>
          <w:szCs w:val="24"/>
        </w:rPr>
        <w:t>сидит, чтоб</w:t>
      </w:r>
      <w:r w:rsidRPr="00D240C7">
        <w:rPr>
          <w:rFonts w:ascii="Times New Roman" w:hAnsi="Times New Roman"/>
          <w:sz w:val="24"/>
          <w:szCs w:val="24"/>
        </w:rPr>
        <w:t xml:space="preserve"> я взял микрофон</w:t>
      </w:r>
      <w:r w:rsidR="00674D34">
        <w:rPr>
          <w:rFonts w:ascii="Times New Roman" w:hAnsi="Times New Roman"/>
          <w:sz w:val="24"/>
          <w:szCs w:val="24"/>
        </w:rPr>
        <w:t>,</w:t>
      </w:r>
      <w:r w:rsidRPr="00D240C7">
        <w:rPr>
          <w:rFonts w:ascii="Times New Roman" w:hAnsi="Times New Roman"/>
          <w:sz w:val="24"/>
          <w:szCs w:val="24"/>
        </w:rPr>
        <w:t xml:space="preserve"> будем их перекрикивать. </w:t>
      </w:r>
      <w:r w:rsidR="00674D34">
        <w:rPr>
          <w:rFonts w:ascii="Times New Roman" w:hAnsi="Times New Roman"/>
          <w:sz w:val="24"/>
          <w:szCs w:val="24"/>
        </w:rPr>
        <w:t>И</w:t>
      </w:r>
      <w:r w:rsidRPr="00D240C7">
        <w:rPr>
          <w:rFonts w:ascii="Times New Roman" w:hAnsi="Times New Roman"/>
          <w:sz w:val="24"/>
          <w:szCs w:val="24"/>
        </w:rPr>
        <w:t xml:space="preserve"> такой интересный вопрос. Я думал это концерт, сейчас уточнил у администрации, э</w:t>
      </w:r>
      <w:r>
        <w:rPr>
          <w:rFonts w:ascii="Times New Roman" w:hAnsi="Times New Roman"/>
          <w:sz w:val="24"/>
          <w:szCs w:val="24"/>
        </w:rPr>
        <w:t>то не концерт, это шоу байкеров</w:t>
      </w:r>
      <w:r w:rsidRPr="00D240C7">
        <w:rPr>
          <w:rFonts w:ascii="Times New Roman" w:hAnsi="Times New Roman"/>
          <w:sz w:val="24"/>
          <w:szCs w:val="24"/>
        </w:rPr>
        <w:t xml:space="preserve"> </w:t>
      </w:r>
      <w:r w:rsidRPr="00674D34">
        <w:rPr>
          <w:rFonts w:ascii="Times New Roman" w:hAnsi="Times New Roman"/>
          <w:i/>
          <w:sz w:val="24"/>
          <w:szCs w:val="24"/>
        </w:rPr>
        <w:t>(реплики в зале)</w:t>
      </w:r>
      <w:r>
        <w:rPr>
          <w:rFonts w:ascii="Times New Roman" w:hAnsi="Times New Roman"/>
          <w:sz w:val="24"/>
          <w:szCs w:val="24"/>
        </w:rPr>
        <w:t xml:space="preserve">. </w:t>
      </w:r>
      <w:r w:rsidRPr="00D240C7">
        <w:rPr>
          <w:rFonts w:ascii="Times New Roman" w:hAnsi="Times New Roman"/>
          <w:sz w:val="24"/>
          <w:szCs w:val="24"/>
        </w:rPr>
        <w:t>Да</w:t>
      </w:r>
      <w:r>
        <w:rPr>
          <w:rFonts w:ascii="Times New Roman" w:hAnsi="Times New Roman"/>
          <w:sz w:val="24"/>
          <w:szCs w:val="24"/>
        </w:rPr>
        <w:t>,</w:t>
      </w:r>
      <w:r w:rsidRPr="00D240C7">
        <w:rPr>
          <w:rFonts w:ascii="Times New Roman" w:hAnsi="Times New Roman"/>
          <w:sz w:val="24"/>
          <w:szCs w:val="24"/>
        </w:rPr>
        <w:t xml:space="preserve"> это </w:t>
      </w:r>
      <w:r w:rsidR="00674D34">
        <w:rPr>
          <w:rFonts w:ascii="Times New Roman" w:hAnsi="Times New Roman"/>
          <w:sz w:val="24"/>
          <w:szCs w:val="24"/>
        </w:rPr>
        <w:t>какая-то</w:t>
      </w:r>
      <w:r>
        <w:rPr>
          <w:rFonts w:ascii="Times New Roman" w:hAnsi="Times New Roman"/>
          <w:sz w:val="24"/>
          <w:szCs w:val="24"/>
        </w:rPr>
        <w:t xml:space="preserve"> </w:t>
      </w:r>
      <w:r w:rsidRPr="00D240C7">
        <w:rPr>
          <w:rFonts w:ascii="Times New Roman" w:hAnsi="Times New Roman"/>
          <w:sz w:val="24"/>
          <w:szCs w:val="24"/>
        </w:rPr>
        <w:t>встреча байкеров. Сейчас со своего этажа гостиницы опускался вниз, сто</w:t>
      </w:r>
      <w:r>
        <w:rPr>
          <w:rFonts w:ascii="Times New Roman" w:hAnsi="Times New Roman"/>
          <w:sz w:val="24"/>
          <w:szCs w:val="24"/>
        </w:rPr>
        <w:t>яли два крутых дяди и спрашивал один другого:</w:t>
      </w:r>
      <w:r w:rsidRPr="00D240C7">
        <w:rPr>
          <w:rFonts w:ascii="Times New Roman" w:hAnsi="Times New Roman"/>
          <w:sz w:val="24"/>
          <w:szCs w:val="24"/>
        </w:rPr>
        <w:t xml:space="preserve"> </w:t>
      </w:r>
      <w:r>
        <w:rPr>
          <w:rFonts w:ascii="Times New Roman" w:hAnsi="Times New Roman"/>
          <w:sz w:val="24"/>
          <w:szCs w:val="24"/>
        </w:rPr>
        <w:t xml:space="preserve">это </w:t>
      </w:r>
      <w:r w:rsidRPr="00D240C7">
        <w:rPr>
          <w:rFonts w:ascii="Times New Roman" w:hAnsi="Times New Roman"/>
          <w:sz w:val="24"/>
          <w:szCs w:val="24"/>
        </w:rPr>
        <w:t xml:space="preserve">кто </w:t>
      </w:r>
      <w:r>
        <w:rPr>
          <w:rFonts w:ascii="Times New Roman" w:hAnsi="Times New Roman"/>
          <w:sz w:val="24"/>
          <w:szCs w:val="24"/>
        </w:rPr>
        <w:t xml:space="preserve">ж всё </w:t>
      </w:r>
      <w:r w:rsidRPr="00D240C7">
        <w:rPr>
          <w:rFonts w:ascii="Times New Roman" w:hAnsi="Times New Roman"/>
          <w:sz w:val="24"/>
          <w:szCs w:val="24"/>
        </w:rPr>
        <w:t xml:space="preserve">организовал </w:t>
      </w:r>
      <w:r>
        <w:rPr>
          <w:rFonts w:ascii="Times New Roman" w:hAnsi="Times New Roman"/>
          <w:sz w:val="24"/>
          <w:szCs w:val="24"/>
        </w:rPr>
        <w:t xml:space="preserve">из организаторов </w:t>
      </w:r>
      <w:r w:rsidRPr="00674D34">
        <w:rPr>
          <w:rFonts w:ascii="Times New Roman" w:hAnsi="Times New Roman"/>
          <w:i/>
          <w:sz w:val="24"/>
          <w:szCs w:val="24"/>
        </w:rPr>
        <w:t>(реплики в зале)</w:t>
      </w:r>
      <w:r>
        <w:rPr>
          <w:rFonts w:ascii="Times New Roman" w:hAnsi="Times New Roman"/>
          <w:sz w:val="24"/>
          <w:szCs w:val="24"/>
        </w:rPr>
        <w:t>.</w:t>
      </w:r>
      <w:r w:rsidRPr="00D240C7">
        <w:rPr>
          <w:rFonts w:ascii="Times New Roman" w:hAnsi="Times New Roman"/>
          <w:sz w:val="24"/>
          <w:szCs w:val="24"/>
        </w:rPr>
        <w:t xml:space="preserve"> Не будем комментировать. В общем</w:t>
      </w:r>
      <w:r w:rsidR="00674D34">
        <w:rPr>
          <w:rFonts w:ascii="Times New Roman" w:hAnsi="Times New Roman"/>
          <w:sz w:val="24"/>
          <w:szCs w:val="24"/>
        </w:rPr>
        <w:t>,</w:t>
      </w:r>
      <w:r w:rsidRPr="00D240C7">
        <w:rPr>
          <w:rFonts w:ascii="Times New Roman" w:hAnsi="Times New Roman"/>
          <w:sz w:val="24"/>
          <w:szCs w:val="24"/>
        </w:rPr>
        <w:t xml:space="preserve"> серьёзные вещи тут</w:t>
      </w:r>
      <w:r>
        <w:rPr>
          <w:rFonts w:ascii="Times New Roman" w:hAnsi="Times New Roman"/>
          <w:sz w:val="24"/>
          <w:szCs w:val="24"/>
        </w:rPr>
        <w:t xml:space="preserve"> всё там…</w:t>
      </w:r>
      <w:r w:rsidRPr="00D240C7">
        <w:rPr>
          <w:rFonts w:ascii="Times New Roman" w:hAnsi="Times New Roman"/>
          <w:sz w:val="24"/>
          <w:szCs w:val="24"/>
        </w:rPr>
        <w:t>, но это не отдельный какой-то клуб, а съезд каких-то всех байкеров. Так что у нас будет</w:t>
      </w:r>
      <w:r>
        <w:rPr>
          <w:rFonts w:ascii="Times New Roman" w:hAnsi="Times New Roman"/>
          <w:sz w:val="24"/>
          <w:szCs w:val="24"/>
        </w:rPr>
        <w:t>,</w:t>
      </w:r>
      <w:r w:rsidRPr="00D240C7">
        <w:rPr>
          <w:rFonts w:ascii="Times New Roman" w:hAnsi="Times New Roman"/>
          <w:sz w:val="24"/>
          <w:szCs w:val="24"/>
        </w:rPr>
        <w:t xml:space="preserve"> кому сегодня отдавать и усваивать огонь. Они сейчас буду</w:t>
      </w:r>
      <w:r>
        <w:rPr>
          <w:rFonts w:ascii="Times New Roman" w:hAnsi="Times New Roman"/>
          <w:sz w:val="24"/>
          <w:szCs w:val="24"/>
        </w:rPr>
        <w:t>т в том самом состоянии, когда Духа-</w:t>
      </w:r>
      <w:r w:rsidRPr="00D240C7">
        <w:rPr>
          <w:rFonts w:ascii="Times New Roman" w:hAnsi="Times New Roman"/>
          <w:sz w:val="24"/>
          <w:szCs w:val="24"/>
        </w:rPr>
        <w:t>вещество полностью зайдёт</w:t>
      </w:r>
      <w:r w:rsidR="00674D34">
        <w:rPr>
          <w:rFonts w:ascii="Times New Roman" w:hAnsi="Times New Roman"/>
          <w:sz w:val="24"/>
          <w:szCs w:val="24"/>
        </w:rPr>
        <w:t>,</w:t>
      </w:r>
      <w:r w:rsidRPr="00D240C7">
        <w:rPr>
          <w:rFonts w:ascii="Times New Roman" w:hAnsi="Times New Roman"/>
          <w:sz w:val="24"/>
          <w:szCs w:val="24"/>
        </w:rPr>
        <w:t xml:space="preserve"> и наша гостиница к завтрашнему дню будет готова </w:t>
      </w:r>
      <w:r>
        <w:rPr>
          <w:rFonts w:ascii="Times New Roman" w:hAnsi="Times New Roman"/>
          <w:sz w:val="24"/>
          <w:szCs w:val="24"/>
        </w:rPr>
        <w:t>– в</w:t>
      </w:r>
      <w:r w:rsidRPr="00D240C7">
        <w:rPr>
          <w:rFonts w:ascii="Times New Roman" w:hAnsi="Times New Roman"/>
          <w:sz w:val="24"/>
          <w:szCs w:val="24"/>
        </w:rPr>
        <w:t xml:space="preserve"> идеальном состоянии, хоть завтра опять насыща</w:t>
      </w:r>
      <w:r w:rsidR="00674D34">
        <w:rPr>
          <w:rFonts w:ascii="Times New Roman" w:hAnsi="Times New Roman"/>
          <w:sz w:val="24"/>
          <w:szCs w:val="24"/>
        </w:rPr>
        <w:t>ть</w:t>
      </w:r>
      <w:r w:rsidRPr="00D240C7">
        <w:rPr>
          <w:rFonts w:ascii="Times New Roman" w:hAnsi="Times New Roman"/>
          <w:sz w:val="24"/>
          <w:szCs w:val="24"/>
        </w:rPr>
        <w:t xml:space="preserve"> заново. Ладно. Ну</w:t>
      </w:r>
      <w:r>
        <w:rPr>
          <w:rFonts w:ascii="Times New Roman" w:hAnsi="Times New Roman"/>
          <w:sz w:val="24"/>
          <w:szCs w:val="24"/>
        </w:rPr>
        <w:t>,</w:t>
      </w:r>
      <w:r w:rsidRPr="00D240C7">
        <w:rPr>
          <w:rFonts w:ascii="Times New Roman" w:hAnsi="Times New Roman"/>
          <w:sz w:val="24"/>
          <w:szCs w:val="24"/>
        </w:rPr>
        <w:t xml:space="preserve"> они там уже</w:t>
      </w:r>
      <w:r>
        <w:rPr>
          <w:rFonts w:ascii="Times New Roman" w:hAnsi="Times New Roman"/>
          <w:sz w:val="24"/>
          <w:szCs w:val="24"/>
        </w:rPr>
        <w:t>,</w:t>
      </w:r>
      <w:r w:rsidRPr="00D240C7">
        <w:rPr>
          <w:rFonts w:ascii="Times New Roman" w:hAnsi="Times New Roman"/>
          <w:sz w:val="24"/>
          <w:szCs w:val="24"/>
        </w:rPr>
        <w:t xml:space="preserve"> в общем-то</w:t>
      </w:r>
      <w:r>
        <w:rPr>
          <w:rFonts w:ascii="Times New Roman" w:hAnsi="Times New Roman"/>
          <w:sz w:val="24"/>
          <w:szCs w:val="24"/>
        </w:rPr>
        <w:t>,</w:t>
      </w:r>
      <w:r w:rsidRPr="00D240C7">
        <w:rPr>
          <w:rFonts w:ascii="Times New Roman" w:hAnsi="Times New Roman"/>
          <w:sz w:val="24"/>
          <w:szCs w:val="24"/>
        </w:rPr>
        <w:t xml:space="preserve"> в принципе</w:t>
      </w:r>
      <w:r w:rsidR="00674D34">
        <w:rPr>
          <w:rFonts w:ascii="Times New Roman" w:hAnsi="Times New Roman"/>
          <w:sz w:val="24"/>
          <w:szCs w:val="24"/>
        </w:rPr>
        <w:t>,</w:t>
      </w:r>
      <w:r w:rsidRPr="00D240C7">
        <w:rPr>
          <w:rFonts w:ascii="Times New Roman" w:hAnsi="Times New Roman"/>
          <w:sz w:val="24"/>
          <w:szCs w:val="24"/>
        </w:rPr>
        <w:t xml:space="preserve"> готовы к восприятию всех видов веществ</w:t>
      </w:r>
      <w:r>
        <w:rPr>
          <w:rFonts w:ascii="Times New Roman" w:hAnsi="Times New Roman"/>
          <w:sz w:val="24"/>
          <w:szCs w:val="24"/>
        </w:rPr>
        <w:t xml:space="preserve"> </w:t>
      </w:r>
      <w:r w:rsidRPr="00674D34">
        <w:rPr>
          <w:rFonts w:ascii="Times New Roman" w:hAnsi="Times New Roman"/>
          <w:i/>
          <w:sz w:val="24"/>
          <w:szCs w:val="24"/>
        </w:rPr>
        <w:t>(смех в зале)</w:t>
      </w:r>
      <w:r w:rsidRPr="00D240C7">
        <w:rPr>
          <w:rFonts w:ascii="Times New Roman" w:hAnsi="Times New Roman"/>
          <w:sz w:val="24"/>
          <w:szCs w:val="24"/>
        </w:rPr>
        <w:t>. Ну</w:t>
      </w:r>
      <w:r>
        <w:rPr>
          <w:rFonts w:ascii="Times New Roman" w:hAnsi="Times New Roman"/>
          <w:sz w:val="24"/>
          <w:szCs w:val="24"/>
        </w:rPr>
        <w:t>,</w:t>
      </w:r>
      <w:r w:rsidRPr="00D240C7">
        <w:rPr>
          <w:rFonts w:ascii="Times New Roman" w:hAnsi="Times New Roman"/>
          <w:sz w:val="24"/>
          <w:szCs w:val="24"/>
        </w:rPr>
        <w:t xml:space="preserve"> часть из них, я не мо</w:t>
      </w:r>
      <w:r>
        <w:rPr>
          <w:rFonts w:ascii="Times New Roman" w:hAnsi="Times New Roman"/>
          <w:sz w:val="24"/>
          <w:szCs w:val="24"/>
        </w:rPr>
        <w:t>гу сказать все, а те, кого встретил</w:t>
      </w:r>
      <w:r w:rsidRPr="00D240C7">
        <w:rPr>
          <w:rFonts w:ascii="Times New Roman" w:hAnsi="Times New Roman"/>
          <w:sz w:val="24"/>
          <w:szCs w:val="24"/>
        </w:rPr>
        <w:t xml:space="preserve"> по дороге, там некоторые </w:t>
      </w:r>
      <w:r>
        <w:rPr>
          <w:rFonts w:ascii="Times New Roman" w:hAnsi="Times New Roman"/>
          <w:sz w:val="24"/>
          <w:szCs w:val="24"/>
        </w:rPr>
        <w:t xml:space="preserve">из них </w:t>
      </w:r>
      <w:r w:rsidRPr="00D240C7">
        <w:rPr>
          <w:rFonts w:ascii="Times New Roman" w:hAnsi="Times New Roman"/>
          <w:sz w:val="24"/>
          <w:szCs w:val="24"/>
        </w:rPr>
        <w:t xml:space="preserve">уже празднуют. Всё, </w:t>
      </w:r>
      <w:r>
        <w:rPr>
          <w:rFonts w:ascii="Times New Roman" w:hAnsi="Times New Roman"/>
          <w:sz w:val="24"/>
          <w:szCs w:val="24"/>
        </w:rPr>
        <w:t>поэтому это хорошее состояние. И даже т</w:t>
      </w:r>
      <w:r w:rsidRPr="00D240C7">
        <w:rPr>
          <w:rFonts w:ascii="Times New Roman" w:hAnsi="Times New Roman"/>
          <w:sz w:val="24"/>
          <w:szCs w:val="24"/>
        </w:rPr>
        <w:t xml:space="preserve">ак </w:t>
      </w:r>
      <w:r>
        <w:rPr>
          <w:rFonts w:ascii="Times New Roman" w:hAnsi="Times New Roman"/>
          <w:sz w:val="24"/>
          <w:szCs w:val="24"/>
        </w:rPr>
        <w:t xml:space="preserve">– </w:t>
      </w:r>
      <w:r w:rsidRPr="00D240C7">
        <w:rPr>
          <w:rFonts w:ascii="Times New Roman" w:hAnsi="Times New Roman"/>
          <w:sz w:val="24"/>
          <w:szCs w:val="24"/>
        </w:rPr>
        <w:t xml:space="preserve">хорошая новость. </w:t>
      </w:r>
    </w:p>
    <w:p w:rsidR="00B933E9" w:rsidRPr="00D240C7"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Значит, а</w:t>
      </w:r>
      <w:r w:rsidR="00674D34">
        <w:rPr>
          <w:rFonts w:ascii="Times New Roman" w:hAnsi="Times New Roman"/>
          <w:sz w:val="24"/>
          <w:szCs w:val="24"/>
        </w:rPr>
        <w:t>,</w:t>
      </w:r>
      <w:r w:rsidRPr="00D240C7">
        <w:rPr>
          <w:rFonts w:ascii="Times New Roman" w:hAnsi="Times New Roman"/>
          <w:sz w:val="24"/>
          <w:szCs w:val="24"/>
        </w:rPr>
        <w:t xml:space="preserve"> ещё. Так как они отсюда многие поедут явно на мотоциклах, они всё это развезут</w:t>
      </w:r>
      <w:r w:rsidR="00674D34">
        <w:rPr>
          <w:rFonts w:ascii="Times New Roman" w:hAnsi="Times New Roman"/>
          <w:sz w:val="24"/>
          <w:szCs w:val="24"/>
        </w:rPr>
        <w:t>, – кто не понял</w:t>
      </w:r>
      <w:r w:rsidRPr="00D240C7">
        <w:rPr>
          <w:rFonts w:ascii="Times New Roman" w:hAnsi="Times New Roman"/>
          <w:sz w:val="24"/>
          <w:szCs w:val="24"/>
        </w:rPr>
        <w:t>. Укатыва</w:t>
      </w:r>
      <w:r>
        <w:rPr>
          <w:rFonts w:ascii="Times New Roman" w:hAnsi="Times New Roman"/>
          <w:sz w:val="24"/>
          <w:szCs w:val="24"/>
        </w:rPr>
        <w:t>ть по дорогам – это самое</w:t>
      </w:r>
      <w:r w:rsidR="00674D34">
        <w:rPr>
          <w:rFonts w:ascii="Times New Roman" w:hAnsi="Times New Roman"/>
          <w:sz w:val="24"/>
          <w:szCs w:val="24"/>
        </w:rPr>
        <w:t xml:space="preserve"> </w:t>
      </w:r>
      <w:r>
        <w:rPr>
          <w:rFonts w:ascii="Times New Roman" w:hAnsi="Times New Roman"/>
          <w:sz w:val="24"/>
          <w:szCs w:val="24"/>
        </w:rPr>
        <w:t>то для Д</w:t>
      </w:r>
      <w:r w:rsidRPr="00D240C7">
        <w:rPr>
          <w:rFonts w:ascii="Times New Roman" w:hAnsi="Times New Roman"/>
          <w:sz w:val="24"/>
          <w:szCs w:val="24"/>
        </w:rPr>
        <w:t>уха. Всё. Это и шутка</w:t>
      </w:r>
      <w:r w:rsidR="00674D34">
        <w:rPr>
          <w:rFonts w:ascii="Times New Roman" w:hAnsi="Times New Roman"/>
          <w:sz w:val="24"/>
          <w:szCs w:val="24"/>
        </w:rPr>
        <w:t>,</w:t>
      </w:r>
      <w:r w:rsidRPr="00D240C7">
        <w:rPr>
          <w:rFonts w:ascii="Times New Roman" w:hAnsi="Times New Roman"/>
          <w:sz w:val="24"/>
          <w:szCs w:val="24"/>
        </w:rPr>
        <w:t xml:space="preserve"> и всерьёз, это действительно работает. Кстати, кто за рулём ездит</w:t>
      </w:r>
      <w:r>
        <w:rPr>
          <w:rFonts w:ascii="Times New Roman" w:hAnsi="Times New Roman"/>
          <w:sz w:val="24"/>
          <w:szCs w:val="24"/>
        </w:rPr>
        <w:t>,</w:t>
      </w:r>
      <w:r w:rsidRPr="00D240C7">
        <w:rPr>
          <w:rFonts w:ascii="Times New Roman" w:hAnsi="Times New Roman"/>
          <w:sz w:val="24"/>
          <w:szCs w:val="24"/>
        </w:rPr>
        <w:t xml:space="preserve"> вы имейте в</w:t>
      </w:r>
      <w:r>
        <w:rPr>
          <w:rFonts w:ascii="Times New Roman" w:hAnsi="Times New Roman"/>
          <w:sz w:val="24"/>
          <w:szCs w:val="24"/>
        </w:rPr>
        <w:t xml:space="preserve"> </w:t>
      </w:r>
      <w:r w:rsidRPr="00D240C7">
        <w:rPr>
          <w:rFonts w:ascii="Times New Roman" w:hAnsi="Times New Roman"/>
          <w:sz w:val="24"/>
          <w:szCs w:val="24"/>
        </w:rPr>
        <w:t>виду</w:t>
      </w:r>
      <w:r>
        <w:rPr>
          <w:rFonts w:ascii="Times New Roman" w:hAnsi="Times New Roman"/>
          <w:sz w:val="24"/>
          <w:szCs w:val="24"/>
        </w:rPr>
        <w:t xml:space="preserve">, что, если </w:t>
      </w:r>
      <w:r w:rsidR="00674D34">
        <w:rPr>
          <w:rFonts w:ascii="Times New Roman" w:hAnsi="Times New Roman"/>
          <w:sz w:val="24"/>
          <w:szCs w:val="24"/>
        </w:rPr>
        <w:t>вы</w:t>
      </w:r>
      <w:r>
        <w:rPr>
          <w:rFonts w:ascii="Times New Roman" w:hAnsi="Times New Roman"/>
          <w:sz w:val="24"/>
          <w:szCs w:val="24"/>
        </w:rPr>
        <w:t xml:space="preserve"> после Синтеза куда-то е</w:t>
      </w:r>
      <w:r w:rsidRPr="00D240C7">
        <w:rPr>
          <w:rFonts w:ascii="Times New Roman" w:hAnsi="Times New Roman"/>
          <w:sz w:val="24"/>
          <w:szCs w:val="24"/>
        </w:rPr>
        <w:t>дит</w:t>
      </w:r>
      <w:r>
        <w:rPr>
          <w:rFonts w:ascii="Times New Roman" w:hAnsi="Times New Roman"/>
          <w:sz w:val="24"/>
          <w:szCs w:val="24"/>
        </w:rPr>
        <w:t>е</w:t>
      </w:r>
      <w:r w:rsidRPr="00D240C7">
        <w:rPr>
          <w:rFonts w:ascii="Times New Roman" w:hAnsi="Times New Roman"/>
          <w:sz w:val="24"/>
          <w:szCs w:val="24"/>
        </w:rPr>
        <w:t>, у меня</w:t>
      </w:r>
      <w:r w:rsidR="00674D34">
        <w:rPr>
          <w:rFonts w:ascii="Times New Roman" w:hAnsi="Times New Roman"/>
          <w:sz w:val="24"/>
          <w:szCs w:val="24"/>
        </w:rPr>
        <w:t>, допустим,</w:t>
      </w:r>
      <w:r w:rsidRPr="00D240C7">
        <w:rPr>
          <w:rFonts w:ascii="Times New Roman" w:hAnsi="Times New Roman"/>
          <w:sz w:val="24"/>
          <w:szCs w:val="24"/>
        </w:rPr>
        <w:t xml:space="preserve"> в Москве, когда веду, я на машину сажусь</w:t>
      </w:r>
      <w:r>
        <w:rPr>
          <w:rFonts w:ascii="Times New Roman" w:hAnsi="Times New Roman"/>
          <w:sz w:val="24"/>
          <w:szCs w:val="24"/>
        </w:rPr>
        <w:t>,</w:t>
      </w:r>
      <w:r w:rsidRPr="00D240C7">
        <w:rPr>
          <w:rFonts w:ascii="Times New Roman" w:hAnsi="Times New Roman"/>
          <w:sz w:val="24"/>
          <w:szCs w:val="24"/>
        </w:rPr>
        <w:t xml:space="preserve"> еду дом</w:t>
      </w:r>
      <w:r>
        <w:rPr>
          <w:rFonts w:ascii="Times New Roman" w:hAnsi="Times New Roman"/>
          <w:sz w:val="24"/>
          <w:szCs w:val="24"/>
        </w:rPr>
        <w:t>ой, мы укатываем и раскатываем Синтез</w:t>
      </w:r>
      <w:r w:rsidRPr="00D240C7">
        <w:rPr>
          <w:rFonts w:ascii="Times New Roman" w:hAnsi="Times New Roman"/>
          <w:sz w:val="24"/>
          <w:szCs w:val="24"/>
        </w:rPr>
        <w:t>. Это вполне себе действует, а</w:t>
      </w:r>
      <w:r>
        <w:rPr>
          <w:rFonts w:ascii="Times New Roman" w:hAnsi="Times New Roman"/>
          <w:sz w:val="24"/>
          <w:szCs w:val="24"/>
        </w:rPr>
        <w:t xml:space="preserve"> в эффекте Духа-вещества вполне. </w:t>
      </w:r>
      <w:r w:rsidR="00674D34">
        <w:rPr>
          <w:rFonts w:ascii="Times New Roman" w:hAnsi="Times New Roman"/>
          <w:sz w:val="24"/>
          <w:szCs w:val="24"/>
        </w:rPr>
        <w:t>Но э</w:t>
      </w:r>
      <w:r w:rsidRPr="00D240C7">
        <w:rPr>
          <w:rFonts w:ascii="Times New Roman" w:hAnsi="Times New Roman"/>
          <w:sz w:val="24"/>
          <w:szCs w:val="24"/>
        </w:rPr>
        <w:t xml:space="preserve">то когда вы за рулём, а не когда сидите в метро или в самолёте, там дугой </w:t>
      </w:r>
      <w:r w:rsidR="00674D34">
        <w:rPr>
          <w:rFonts w:ascii="Times New Roman" w:hAnsi="Times New Roman"/>
          <w:sz w:val="24"/>
          <w:szCs w:val="24"/>
        </w:rPr>
        <w:t>водитель</w:t>
      </w:r>
      <w:r w:rsidRPr="00D240C7">
        <w:rPr>
          <w:rFonts w:ascii="Times New Roman" w:hAnsi="Times New Roman"/>
          <w:sz w:val="24"/>
          <w:szCs w:val="24"/>
        </w:rPr>
        <w:t>.</w:t>
      </w:r>
      <w:r>
        <w:rPr>
          <w:rFonts w:ascii="Times New Roman" w:hAnsi="Times New Roman"/>
          <w:sz w:val="24"/>
          <w:szCs w:val="24"/>
        </w:rPr>
        <w:t xml:space="preserve"> </w:t>
      </w:r>
      <w:r w:rsidRPr="00D240C7">
        <w:rPr>
          <w:rFonts w:ascii="Times New Roman" w:hAnsi="Times New Roman"/>
          <w:sz w:val="24"/>
          <w:szCs w:val="24"/>
        </w:rPr>
        <w:t>То есть</w:t>
      </w:r>
      <w:r>
        <w:rPr>
          <w:rFonts w:ascii="Times New Roman" w:hAnsi="Times New Roman"/>
          <w:sz w:val="24"/>
          <w:szCs w:val="24"/>
        </w:rPr>
        <w:t>,</w:t>
      </w:r>
      <w:r w:rsidRPr="00D240C7">
        <w:rPr>
          <w:rFonts w:ascii="Times New Roman" w:hAnsi="Times New Roman"/>
          <w:sz w:val="24"/>
          <w:szCs w:val="24"/>
        </w:rPr>
        <w:t xml:space="preserve"> раскатывать </w:t>
      </w:r>
      <w:r>
        <w:rPr>
          <w:rFonts w:ascii="Times New Roman" w:hAnsi="Times New Roman"/>
          <w:sz w:val="24"/>
          <w:szCs w:val="24"/>
        </w:rPr>
        <w:t>может</w:t>
      </w:r>
      <w:r w:rsidRPr="00D240C7">
        <w:rPr>
          <w:rFonts w:ascii="Times New Roman" w:hAnsi="Times New Roman"/>
          <w:sz w:val="24"/>
          <w:szCs w:val="24"/>
        </w:rPr>
        <w:t xml:space="preserve"> только тот, кто ведё</w:t>
      </w:r>
      <w:r>
        <w:rPr>
          <w:rFonts w:ascii="Times New Roman" w:hAnsi="Times New Roman"/>
          <w:sz w:val="24"/>
          <w:szCs w:val="24"/>
        </w:rPr>
        <w:t>т. Вот он начинает эманировать Д</w:t>
      </w:r>
      <w:r w:rsidRPr="00D240C7">
        <w:rPr>
          <w:rFonts w:ascii="Times New Roman" w:hAnsi="Times New Roman"/>
          <w:sz w:val="24"/>
          <w:szCs w:val="24"/>
        </w:rPr>
        <w:t>ух и буквально к</w:t>
      </w:r>
      <w:r>
        <w:rPr>
          <w:rFonts w:ascii="Times New Roman" w:hAnsi="Times New Roman"/>
          <w:sz w:val="24"/>
          <w:szCs w:val="24"/>
        </w:rPr>
        <w:t>олёса выкатывают вот – дорожку стел</w:t>
      </w:r>
      <w:r w:rsidR="00674D34">
        <w:rPr>
          <w:rFonts w:ascii="Times New Roman" w:hAnsi="Times New Roman"/>
          <w:sz w:val="24"/>
          <w:szCs w:val="24"/>
        </w:rPr>
        <w:t>ю</w:t>
      </w:r>
      <w:r>
        <w:rPr>
          <w:rFonts w:ascii="Times New Roman" w:hAnsi="Times New Roman"/>
          <w:sz w:val="24"/>
          <w:szCs w:val="24"/>
        </w:rPr>
        <w:t>т Огнём или Синтезом</w:t>
      </w:r>
      <w:r w:rsidRPr="00D240C7">
        <w:rPr>
          <w:rFonts w:ascii="Times New Roman" w:hAnsi="Times New Roman"/>
          <w:sz w:val="24"/>
          <w:szCs w:val="24"/>
        </w:rPr>
        <w:t xml:space="preserve">. </w:t>
      </w:r>
    </w:p>
    <w:p w:rsidR="00B933E9" w:rsidRPr="00B3223C" w:rsidRDefault="00B933E9" w:rsidP="00B933E9">
      <w:pPr>
        <w:spacing w:after="0"/>
        <w:ind w:firstLine="454"/>
        <w:jc w:val="both"/>
        <w:rPr>
          <w:rFonts w:ascii="Times New Roman" w:hAnsi="Times New Roman"/>
          <w:i/>
          <w:sz w:val="24"/>
          <w:szCs w:val="24"/>
        </w:rPr>
      </w:pPr>
      <w:r w:rsidRPr="00B3223C">
        <w:rPr>
          <w:rFonts w:ascii="Times New Roman" w:hAnsi="Times New Roman"/>
          <w:i/>
          <w:sz w:val="24"/>
          <w:szCs w:val="24"/>
        </w:rPr>
        <w:t xml:space="preserve">Из зала: – </w:t>
      </w:r>
      <w:r>
        <w:rPr>
          <w:rFonts w:ascii="Times New Roman" w:hAnsi="Times New Roman"/>
          <w:i/>
          <w:sz w:val="24"/>
          <w:szCs w:val="24"/>
        </w:rPr>
        <w:t>Это о</w:t>
      </w:r>
      <w:r w:rsidRPr="00D240C7">
        <w:rPr>
          <w:rFonts w:ascii="Times New Roman" w:hAnsi="Times New Roman"/>
          <w:i/>
          <w:sz w:val="24"/>
          <w:szCs w:val="24"/>
        </w:rPr>
        <w:t>ни приняли</w:t>
      </w:r>
      <w:r>
        <w:rPr>
          <w:rFonts w:ascii="Times New Roman" w:hAnsi="Times New Roman"/>
          <w:i/>
          <w:sz w:val="24"/>
          <w:szCs w:val="24"/>
        </w:rPr>
        <w:t>.</w:t>
      </w:r>
      <w:r w:rsidRPr="00D240C7">
        <w:rPr>
          <w:rFonts w:ascii="Times New Roman" w:hAnsi="Times New Roman"/>
          <w:i/>
          <w:sz w:val="24"/>
          <w:szCs w:val="24"/>
        </w:rPr>
        <w:t xml:space="preserve"> </w:t>
      </w:r>
    </w:p>
    <w:p w:rsidR="00B933E9" w:rsidRPr="00D240C7"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Не, не, это </w:t>
      </w:r>
      <w:r w:rsidRPr="00674D34">
        <w:rPr>
          <w:rFonts w:ascii="Times New Roman" w:hAnsi="Times New Roman"/>
          <w:i/>
          <w:sz w:val="24"/>
          <w:szCs w:val="24"/>
        </w:rPr>
        <w:t>они</w:t>
      </w:r>
      <w:r>
        <w:rPr>
          <w:rFonts w:ascii="Times New Roman" w:hAnsi="Times New Roman"/>
          <w:sz w:val="24"/>
          <w:szCs w:val="24"/>
        </w:rPr>
        <w:t xml:space="preserve"> приняли, мы-</w:t>
      </w:r>
      <w:r w:rsidRPr="00D240C7">
        <w:rPr>
          <w:rFonts w:ascii="Times New Roman" w:hAnsi="Times New Roman"/>
          <w:sz w:val="24"/>
          <w:szCs w:val="24"/>
        </w:rPr>
        <w:t>то не приняли, мы приняли другое. Я о нас, что мы раскатываем. А с ними</w:t>
      </w:r>
      <w:r w:rsidR="00674D34">
        <w:rPr>
          <w:rFonts w:ascii="Times New Roman" w:hAnsi="Times New Roman"/>
          <w:sz w:val="24"/>
          <w:szCs w:val="24"/>
        </w:rPr>
        <w:t>,</w:t>
      </w:r>
      <w:r w:rsidRPr="00D240C7">
        <w:rPr>
          <w:rFonts w:ascii="Times New Roman" w:hAnsi="Times New Roman"/>
          <w:sz w:val="24"/>
          <w:szCs w:val="24"/>
        </w:rPr>
        <w:t xml:space="preserve"> я знаю</w:t>
      </w:r>
      <w:r w:rsidR="00674D34">
        <w:rPr>
          <w:rFonts w:ascii="Times New Roman" w:hAnsi="Times New Roman"/>
          <w:sz w:val="24"/>
          <w:szCs w:val="24"/>
        </w:rPr>
        <w:t>,</w:t>
      </w:r>
      <w:r w:rsidRPr="00D240C7">
        <w:rPr>
          <w:rFonts w:ascii="Times New Roman" w:hAnsi="Times New Roman"/>
          <w:sz w:val="24"/>
          <w:szCs w:val="24"/>
        </w:rPr>
        <w:t xml:space="preserve"> к кому обратиться, их там укатают и развезут, это нормальн</w:t>
      </w:r>
      <w:r>
        <w:rPr>
          <w:rFonts w:ascii="Times New Roman" w:hAnsi="Times New Roman"/>
          <w:sz w:val="24"/>
          <w:szCs w:val="24"/>
        </w:rPr>
        <w:t xml:space="preserve">о, у нас есть. У нас, наконец-таки, </w:t>
      </w:r>
      <w:r w:rsidRPr="00D240C7">
        <w:rPr>
          <w:rFonts w:ascii="Times New Roman" w:hAnsi="Times New Roman"/>
          <w:sz w:val="24"/>
          <w:szCs w:val="24"/>
        </w:rPr>
        <w:t>поднялась методика, когда мы выясняем</w:t>
      </w:r>
      <w:r>
        <w:rPr>
          <w:rFonts w:ascii="Times New Roman" w:hAnsi="Times New Roman"/>
          <w:sz w:val="24"/>
          <w:szCs w:val="24"/>
        </w:rPr>
        <w:t>, кем занимаются…,</w:t>
      </w:r>
      <w:r w:rsidRPr="00D240C7">
        <w:rPr>
          <w:rFonts w:ascii="Times New Roman" w:hAnsi="Times New Roman"/>
          <w:sz w:val="24"/>
          <w:szCs w:val="24"/>
        </w:rPr>
        <w:t xml:space="preserve"> какими процессами занимаются разные Аватары Синтеза</w:t>
      </w:r>
      <w:r>
        <w:rPr>
          <w:rFonts w:ascii="Times New Roman" w:hAnsi="Times New Roman"/>
          <w:sz w:val="24"/>
          <w:szCs w:val="24"/>
        </w:rPr>
        <w:t>,</w:t>
      </w:r>
      <w:r w:rsidRPr="00D240C7">
        <w:rPr>
          <w:rFonts w:ascii="Times New Roman" w:hAnsi="Times New Roman"/>
          <w:sz w:val="24"/>
          <w:szCs w:val="24"/>
        </w:rPr>
        <w:t xml:space="preserve"> постепенно</w:t>
      </w:r>
      <w:r>
        <w:rPr>
          <w:rFonts w:ascii="Times New Roman" w:hAnsi="Times New Roman"/>
          <w:sz w:val="24"/>
          <w:szCs w:val="24"/>
        </w:rPr>
        <w:t>,</w:t>
      </w:r>
      <w:r w:rsidRPr="00D240C7">
        <w:rPr>
          <w:rFonts w:ascii="Times New Roman" w:hAnsi="Times New Roman"/>
          <w:sz w:val="24"/>
          <w:szCs w:val="24"/>
        </w:rPr>
        <w:t xml:space="preserve"> и мы постепенно вот эти вещи уточняем</w:t>
      </w:r>
      <w:r w:rsidR="00674D34">
        <w:rPr>
          <w:rFonts w:ascii="Times New Roman" w:hAnsi="Times New Roman"/>
          <w:sz w:val="24"/>
          <w:szCs w:val="24"/>
        </w:rPr>
        <w:t>,</w:t>
      </w:r>
      <w:r w:rsidRPr="00D240C7">
        <w:rPr>
          <w:rFonts w:ascii="Times New Roman" w:hAnsi="Times New Roman"/>
          <w:sz w:val="24"/>
          <w:szCs w:val="24"/>
        </w:rPr>
        <w:t xml:space="preserve"> выясняем и начинаем адресно обращаться к Аватарам и те начинают помогать. После этого у людей, даже у обычных</w:t>
      </w:r>
      <w:r>
        <w:rPr>
          <w:rFonts w:ascii="Times New Roman" w:hAnsi="Times New Roman"/>
          <w:sz w:val="24"/>
          <w:szCs w:val="24"/>
        </w:rPr>
        <w:t>,</w:t>
      </w:r>
      <w:r w:rsidRPr="00D240C7">
        <w:rPr>
          <w:rFonts w:ascii="Times New Roman" w:hAnsi="Times New Roman"/>
          <w:sz w:val="24"/>
          <w:szCs w:val="24"/>
        </w:rPr>
        <w:t xml:space="preserve"> просыпается Вера</w:t>
      </w:r>
      <w:r w:rsidR="00674D34">
        <w:rPr>
          <w:rFonts w:ascii="Times New Roman" w:hAnsi="Times New Roman"/>
          <w:sz w:val="24"/>
          <w:szCs w:val="24"/>
        </w:rPr>
        <w:t>,</w:t>
      </w:r>
      <w:r w:rsidRPr="00D240C7">
        <w:rPr>
          <w:rFonts w:ascii="Times New Roman" w:hAnsi="Times New Roman"/>
          <w:sz w:val="24"/>
          <w:szCs w:val="24"/>
        </w:rPr>
        <w:t xml:space="preserve"> ну и как бы процесс расширяется </w:t>
      </w:r>
      <w:r>
        <w:rPr>
          <w:rFonts w:ascii="Times New Roman" w:hAnsi="Times New Roman"/>
          <w:sz w:val="24"/>
          <w:szCs w:val="24"/>
        </w:rPr>
        <w:t>на человечество</w:t>
      </w:r>
      <w:r w:rsidRPr="00D240C7">
        <w:rPr>
          <w:rFonts w:ascii="Times New Roman" w:hAnsi="Times New Roman"/>
          <w:sz w:val="24"/>
          <w:szCs w:val="24"/>
        </w:rPr>
        <w:t>. То есть</w:t>
      </w:r>
      <w:r>
        <w:rPr>
          <w:rFonts w:ascii="Times New Roman" w:hAnsi="Times New Roman"/>
          <w:sz w:val="24"/>
          <w:szCs w:val="24"/>
        </w:rPr>
        <w:t>,</w:t>
      </w:r>
      <w:r w:rsidRPr="00D240C7">
        <w:rPr>
          <w:rFonts w:ascii="Times New Roman" w:hAnsi="Times New Roman"/>
          <w:sz w:val="24"/>
          <w:szCs w:val="24"/>
        </w:rPr>
        <w:t xml:space="preserve"> Иерархия начала работать с человечеством. </w:t>
      </w:r>
      <w:r>
        <w:rPr>
          <w:rFonts w:ascii="Times New Roman" w:hAnsi="Times New Roman"/>
          <w:sz w:val="24"/>
          <w:szCs w:val="24"/>
        </w:rPr>
        <w:t>Поэтому можно обратиться к неко</w:t>
      </w:r>
      <w:r w:rsidRPr="00D240C7">
        <w:rPr>
          <w:rFonts w:ascii="Times New Roman" w:hAnsi="Times New Roman"/>
          <w:sz w:val="24"/>
          <w:szCs w:val="24"/>
        </w:rPr>
        <w:t>му Аватару, который ведет</w:t>
      </w:r>
      <w:r>
        <w:rPr>
          <w:rFonts w:ascii="Times New Roman" w:hAnsi="Times New Roman"/>
          <w:sz w:val="24"/>
          <w:szCs w:val="24"/>
        </w:rPr>
        <w:t>,</w:t>
      </w:r>
      <w:r w:rsidRPr="00D240C7">
        <w:rPr>
          <w:rFonts w:ascii="Times New Roman" w:hAnsi="Times New Roman"/>
          <w:sz w:val="24"/>
          <w:szCs w:val="24"/>
        </w:rPr>
        <w:t xml:space="preserve"> в том числе и байкеров, весь автопром</w:t>
      </w:r>
      <w:r>
        <w:rPr>
          <w:rFonts w:ascii="Times New Roman" w:hAnsi="Times New Roman"/>
          <w:sz w:val="24"/>
          <w:szCs w:val="24"/>
        </w:rPr>
        <w:t>, так выразим</w:t>
      </w:r>
      <w:r w:rsidRPr="00D240C7">
        <w:rPr>
          <w:rFonts w:ascii="Times New Roman" w:hAnsi="Times New Roman"/>
          <w:sz w:val="24"/>
          <w:szCs w:val="24"/>
        </w:rPr>
        <w:t>ся</w:t>
      </w:r>
      <w:r>
        <w:rPr>
          <w:rFonts w:ascii="Times New Roman" w:hAnsi="Times New Roman"/>
          <w:sz w:val="24"/>
          <w:szCs w:val="24"/>
        </w:rPr>
        <w:t>, ездящий, и там, что</w:t>
      </w:r>
      <w:r w:rsidRPr="00D240C7">
        <w:rPr>
          <w:rFonts w:ascii="Times New Roman" w:hAnsi="Times New Roman"/>
          <w:sz w:val="24"/>
          <w:szCs w:val="24"/>
        </w:rPr>
        <w:t xml:space="preserve">бы он помог это всё раскатать, заодно и </w:t>
      </w:r>
      <w:r>
        <w:rPr>
          <w:rFonts w:ascii="Times New Roman" w:hAnsi="Times New Roman"/>
          <w:sz w:val="24"/>
          <w:szCs w:val="24"/>
        </w:rPr>
        <w:t xml:space="preserve">те </w:t>
      </w:r>
      <w:r w:rsidRPr="00D240C7">
        <w:rPr>
          <w:rFonts w:ascii="Times New Roman" w:hAnsi="Times New Roman"/>
          <w:sz w:val="24"/>
          <w:szCs w:val="24"/>
        </w:rPr>
        <w:t>товарищи взойдут в плане усвоения</w:t>
      </w:r>
      <w:r>
        <w:rPr>
          <w:rFonts w:ascii="Times New Roman" w:hAnsi="Times New Roman"/>
          <w:sz w:val="24"/>
          <w:szCs w:val="24"/>
        </w:rPr>
        <w:t xml:space="preserve"> Духа-вещества</w:t>
      </w:r>
      <w:r w:rsidRPr="00D240C7">
        <w:rPr>
          <w:rFonts w:ascii="Times New Roman" w:hAnsi="Times New Roman"/>
          <w:sz w:val="24"/>
          <w:szCs w:val="24"/>
        </w:rPr>
        <w:t xml:space="preserve">. Всё равно </w:t>
      </w:r>
      <w:r>
        <w:rPr>
          <w:rFonts w:ascii="Times New Roman" w:hAnsi="Times New Roman"/>
          <w:sz w:val="24"/>
          <w:szCs w:val="24"/>
        </w:rPr>
        <w:t>ж рядом,</w:t>
      </w:r>
      <w:r w:rsidRPr="00D240C7">
        <w:rPr>
          <w:rFonts w:ascii="Times New Roman" w:hAnsi="Times New Roman"/>
          <w:sz w:val="24"/>
          <w:szCs w:val="24"/>
        </w:rPr>
        <w:t xml:space="preserve"> не случайно они ряд</w:t>
      </w:r>
      <w:r>
        <w:rPr>
          <w:rFonts w:ascii="Times New Roman" w:hAnsi="Times New Roman"/>
          <w:sz w:val="24"/>
          <w:szCs w:val="24"/>
        </w:rPr>
        <w:t>ом оказались, значит надо, для Д</w:t>
      </w:r>
      <w:r w:rsidRPr="00D240C7">
        <w:rPr>
          <w:rFonts w:ascii="Times New Roman" w:hAnsi="Times New Roman"/>
          <w:sz w:val="24"/>
          <w:szCs w:val="24"/>
        </w:rPr>
        <w:t xml:space="preserve">уха это важно. Ладно. </w:t>
      </w:r>
    </w:p>
    <w:p w:rsidR="00B933E9" w:rsidRPr="00D240C7"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Помните у Д</w:t>
      </w:r>
      <w:r w:rsidRPr="00D240C7">
        <w:rPr>
          <w:rFonts w:ascii="Times New Roman" w:hAnsi="Times New Roman"/>
          <w:sz w:val="24"/>
          <w:szCs w:val="24"/>
        </w:rPr>
        <w:t>уха главное</w:t>
      </w:r>
      <w:r>
        <w:rPr>
          <w:rFonts w:ascii="Times New Roman" w:hAnsi="Times New Roman"/>
          <w:sz w:val="24"/>
          <w:szCs w:val="24"/>
        </w:rPr>
        <w:t xml:space="preserve">, что? – </w:t>
      </w:r>
      <w:r w:rsidR="00674D34">
        <w:rPr>
          <w:rFonts w:ascii="Times New Roman" w:hAnsi="Times New Roman"/>
          <w:sz w:val="24"/>
          <w:szCs w:val="24"/>
        </w:rPr>
        <w:t>П</w:t>
      </w:r>
      <w:r w:rsidRPr="00D240C7">
        <w:rPr>
          <w:rFonts w:ascii="Times New Roman" w:hAnsi="Times New Roman"/>
          <w:sz w:val="24"/>
          <w:szCs w:val="24"/>
        </w:rPr>
        <w:t>ути. Пути реали</w:t>
      </w:r>
      <w:r>
        <w:rPr>
          <w:rFonts w:ascii="Times New Roman" w:hAnsi="Times New Roman"/>
          <w:sz w:val="24"/>
          <w:szCs w:val="24"/>
        </w:rPr>
        <w:t>зации, поэтому</w:t>
      </w:r>
      <w:r w:rsidR="00674D34">
        <w:rPr>
          <w:rFonts w:ascii="Times New Roman" w:hAnsi="Times New Roman"/>
          <w:sz w:val="24"/>
          <w:szCs w:val="24"/>
        </w:rPr>
        <w:t>,</w:t>
      </w:r>
      <w:r>
        <w:rPr>
          <w:rFonts w:ascii="Times New Roman" w:hAnsi="Times New Roman"/>
          <w:sz w:val="24"/>
          <w:szCs w:val="24"/>
        </w:rPr>
        <w:t xml:space="preserve"> если мы впитали Духа-</w:t>
      </w:r>
      <w:r w:rsidRPr="00D240C7">
        <w:rPr>
          <w:rFonts w:ascii="Times New Roman" w:hAnsi="Times New Roman"/>
          <w:sz w:val="24"/>
          <w:szCs w:val="24"/>
        </w:rPr>
        <w:t>вещество, у нас теперь</w:t>
      </w:r>
      <w:r>
        <w:rPr>
          <w:rFonts w:ascii="Times New Roman" w:hAnsi="Times New Roman"/>
          <w:sz w:val="24"/>
          <w:szCs w:val="24"/>
        </w:rPr>
        <w:t>,</w:t>
      </w:r>
      <w:r w:rsidRPr="00D240C7">
        <w:rPr>
          <w:rFonts w:ascii="Times New Roman" w:hAnsi="Times New Roman"/>
          <w:sz w:val="24"/>
          <w:szCs w:val="24"/>
        </w:rPr>
        <w:t xml:space="preserve"> что должно быть? </w:t>
      </w:r>
      <w:r>
        <w:rPr>
          <w:rFonts w:ascii="Times New Roman" w:hAnsi="Times New Roman"/>
          <w:sz w:val="24"/>
          <w:szCs w:val="24"/>
        </w:rPr>
        <w:t xml:space="preserve">– </w:t>
      </w:r>
      <w:r w:rsidR="00674D34">
        <w:rPr>
          <w:rFonts w:ascii="Times New Roman" w:hAnsi="Times New Roman"/>
          <w:sz w:val="24"/>
          <w:szCs w:val="24"/>
        </w:rPr>
        <w:t>П</w:t>
      </w:r>
      <w:r w:rsidRPr="00D240C7">
        <w:rPr>
          <w:rFonts w:ascii="Times New Roman" w:hAnsi="Times New Roman"/>
          <w:sz w:val="24"/>
          <w:szCs w:val="24"/>
        </w:rPr>
        <w:t>уть реализации, но</w:t>
      </w:r>
      <w:r>
        <w:rPr>
          <w:rFonts w:ascii="Times New Roman" w:hAnsi="Times New Roman"/>
          <w:sz w:val="24"/>
          <w:szCs w:val="24"/>
        </w:rPr>
        <w:t xml:space="preserve"> путь реализации обычно даётся Д</w:t>
      </w:r>
      <w:r w:rsidRPr="00D240C7">
        <w:rPr>
          <w:rFonts w:ascii="Times New Roman" w:hAnsi="Times New Roman"/>
          <w:sz w:val="24"/>
          <w:szCs w:val="24"/>
        </w:rPr>
        <w:t>уху, как движение. Я подчёркиваю, мы должны это отработать, чтобы ото</w:t>
      </w:r>
      <w:r>
        <w:rPr>
          <w:rFonts w:ascii="Times New Roman" w:hAnsi="Times New Roman"/>
          <w:sz w:val="24"/>
          <w:szCs w:val="24"/>
        </w:rPr>
        <w:t>рваться и пойти в формирование Частей О</w:t>
      </w:r>
      <w:r w:rsidRPr="00D240C7">
        <w:rPr>
          <w:rFonts w:ascii="Times New Roman" w:hAnsi="Times New Roman"/>
          <w:sz w:val="24"/>
          <w:szCs w:val="24"/>
        </w:rPr>
        <w:t>гнём. И напоминаю, как в пятой расе, в</w:t>
      </w:r>
      <w:r>
        <w:rPr>
          <w:rFonts w:ascii="Times New Roman" w:hAnsi="Times New Roman"/>
          <w:sz w:val="24"/>
          <w:szCs w:val="24"/>
        </w:rPr>
        <w:t xml:space="preserve"> пятой расе обычные люди шли в Тонкий мир – это Света-</w:t>
      </w:r>
      <w:r w:rsidRPr="00D240C7">
        <w:rPr>
          <w:rFonts w:ascii="Times New Roman" w:hAnsi="Times New Roman"/>
          <w:sz w:val="24"/>
          <w:szCs w:val="24"/>
        </w:rPr>
        <w:t>вещес</w:t>
      </w:r>
      <w:r>
        <w:rPr>
          <w:rFonts w:ascii="Times New Roman" w:hAnsi="Times New Roman"/>
          <w:sz w:val="24"/>
          <w:szCs w:val="24"/>
        </w:rPr>
        <w:t>тво, а подготовленные шли куда? – в Огненный мир, там был Дух. Духа-</w:t>
      </w:r>
      <w:r w:rsidRPr="00D240C7">
        <w:rPr>
          <w:rFonts w:ascii="Times New Roman" w:hAnsi="Times New Roman"/>
          <w:sz w:val="24"/>
          <w:szCs w:val="24"/>
        </w:rPr>
        <w:t>вещества не было, там жили</w:t>
      </w:r>
      <w:r>
        <w:rPr>
          <w:rFonts w:ascii="Times New Roman" w:hAnsi="Times New Roman"/>
          <w:sz w:val="24"/>
          <w:szCs w:val="24"/>
        </w:rPr>
        <w:t xml:space="preserve"> ангелы, но у них тоже не было Духа-</w:t>
      </w:r>
      <w:r w:rsidRPr="00D240C7">
        <w:rPr>
          <w:rFonts w:ascii="Times New Roman" w:hAnsi="Times New Roman"/>
          <w:sz w:val="24"/>
          <w:szCs w:val="24"/>
        </w:rPr>
        <w:t>вещества. У них</w:t>
      </w:r>
      <w:r>
        <w:rPr>
          <w:rFonts w:ascii="Times New Roman" w:hAnsi="Times New Roman"/>
          <w:sz w:val="24"/>
          <w:szCs w:val="24"/>
        </w:rPr>
        <w:t>,</w:t>
      </w:r>
      <w:r w:rsidRPr="00D240C7">
        <w:rPr>
          <w:rFonts w:ascii="Times New Roman" w:hAnsi="Times New Roman"/>
          <w:sz w:val="24"/>
          <w:szCs w:val="24"/>
        </w:rPr>
        <w:t xml:space="preserve"> какое было вещество, на всякий случай?</w:t>
      </w:r>
    </w:p>
    <w:p w:rsidR="00B933E9" w:rsidRDefault="00B933E9" w:rsidP="00B933E9">
      <w:pPr>
        <w:spacing w:after="0" w:line="240" w:lineRule="auto"/>
        <w:ind w:firstLine="454"/>
        <w:jc w:val="both"/>
        <w:rPr>
          <w:rFonts w:ascii="Times New Roman" w:hAnsi="Times New Roman"/>
          <w:sz w:val="24"/>
          <w:szCs w:val="24"/>
        </w:rPr>
      </w:pPr>
      <w:r w:rsidRPr="00B3223C">
        <w:rPr>
          <w:rFonts w:ascii="Times New Roman" w:hAnsi="Times New Roman"/>
          <w:i/>
          <w:sz w:val="24"/>
          <w:szCs w:val="24"/>
        </w:rPr>
        <w:t xml:space="preserve">Из зала: – </w:t>
      </w:r>
      <w:r w:rsidRPr="005A7BAC">
        <w:rPr>
          <w:rFonts w:ascii="Times New Roman" w:hAnsi="Times New Roman"/>
          <w:i/>
          <w:sz w:val="24"/>
          <w:szCs w:val="24"/>
        </w:rPr>
        <w:t>Люцида?</w:t>
      </w:r>
      <w:r w:rsidRPr="00D240C7">
        <w:rPr>
          <w:rFonts w:ascii="Times New Roman" w:hAnsi="Times New Roman"/>
          <w:sz w:val="24"/>
          <w:szCs w:val="24"/>
        </w:rPr>
        <w:t xml:space="preserve">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Л</w:t>
      </w:r>
      <w:r w:rsidRPr="00D240C7">
        <w:rPr>
          <w:rFonts w:ascii="Times New Roman" w:hAnsi="Times New Roman"/>
          <w:sz w:val="24"/>
          <w:szCs w:val="24"/>
        </w:rPr>
        <w:t xml:space="preserve">юцида </w:t>
      </w:r>
      <w:r>
        <w:rPr>
          <w:rFonts w:ascii="Times New Roman" w:hAnsi="Times New Roman"/>
          <w:sz w:val="24"/>
          <w:szCs w:val="24"/>
        </w:rPr>
        <w:t xml:space="preserve">– </w:t>
      </w:r>
      <w:r w:rsidRPr="00D240C7">
        <w:rPr>
          <w:rFonts w:ascii="Times New Roman" w:hAnsi="Times New Roman"/>
          <w:sz w:val="24"/>
          <w:szCs w:val="24"/>
        </w:rPr>
        <w:t>это</w:t>
      </w:r>
      <w:r>
        <w:rPr>
          <w:rFonts w:ascii="Times New Roman" w:hAnsi="Times New Roman"/>
          <w:sz w:val="24"/>
          <w:szCs w:val="24"/>
        </w:rPr>
        <w:t xml:space="preserve"> можно так</w:t>
      </w:r>
      <w:r w:rsidRPr="00D240C7">
        <w:rPr>
          <w:rFonts w:ascii="Times New Roman" w:hAnsi="Times New Roman"/>
          <w:sz w:val="24"/>
          <w:szCs w:val="24"/>
        </w:rPr>
        <w:t xml:space="preserve"> </w:t>
      </w:r>
      <w:r>
        <w:rPr>
          <w:rFonts w:ascii="Times New Roman" w:hAnsi="Times New Roman"/>
          <w:sz w:val="24"/>
          <w:szCs w:val="24"/>
        </w:rPr>
        <w:t>назвать, но не совсем. Это самого Люцид</w:t>
      </w:r>
      <w:r w:rsidR="00674D34">
        <w:rPr>
          <w:rFonts w:ascii="Times New Roman" w:hAnsi="Times New Roman"/>
          <w:sz w:val="24"/>
          <w:szCs w:val="24"/>
        </w:rPr>
        <w:t>ы…</w:t>
      </w:r>
      <w:r>
        <w:rPr>
          <w:rFonts w:ascii="Times New Roman" w:hAnsi="Times New Roman"/>
          <w:sz w:val="24"/>
          <w:szCs w:val="24"/>
        </w:rPr>
        <w:t>, материя Л</w:t>
      </w:r>
      <w:r w:rsidRPr="00D240C7">
        <w:rPr>
          <w:rFonts w:ascii="Times New Roman" w:hAnsi="Times New Roman"/>
          <w:sz w:val="24"/>
          <w:szCs w:val="24"/>
        </w:rPr>
        <w:t>юцида на самом деле крайне сложная, но в том числе. Нет</w:t>
      </w:r>
      <w:r>
        <w:rPr>
          <w:rFonts w:ascii="Times New Roman" w:hAnsi="Times New Roman"/>
          <w:sz w:val="24"/>
          <w:szCs w:val="24"/>
        </w:rPr>
        <w:t>,</w:t>
      </w:r>
      <w:r w:rsidRPr="00D240C7">
        <w:rPr>
          <w:rFonts w:ascii="Times New Roman" w:hAnsi="Times New Roman"/>
          <w:sz w:val="24"/>
          <w:szCs w:val="24"/>
        </w:rPr>
        <w:t xml:space="preserve"> у ни</w:t>
      </w:r>
      <w:r>
        <w:rPr>
          <w:rFonts w:ascii="Times New Roman" w:hAnsi="Times New Roman"/>
          <w:sz w:val="24"/>
          <w:szCs w:val="24"/>
        </w:rPr>
        <w:t>х был эфир С</w:t>
      </w:r>
      <w:r w:rsidRPr="00D240C7">
        <w:rPr>
          <w:rFonts w:ascii="Times New Roman" w:hAnsi="Times New Roman"/>
          <w:sz w:val="24"/>
          <w:szCs w:val="24"/>
        </w:rPr>
        <w:t>ол</w:t>
      </w:r>
      <w:r>
        <w:rPr>
          <w:rFonts w:ascii="Times New Roman" w:hAnsi="Times New Roman"/>
          <w:sz w:val="24"/>
          <w:szCs w:val="24"/>
        </w:rPr>
        <w:t>нечный. У некоторых архангелов</w:t>
      </w:r>
      <w:r w:rsidR="00674D34">
        <w:rPr>
          <w:rFonts w:ascii="Times New Roman" w:hAnsi="Times New Roman"/>
          <w:sz w:val="24"/>
          <w:szCs w:val="24"/>
        </w:rPr>
        <w:t>, в том числе</w:t>
      </w:r>
      <w:r>
        <w:rPr>
          <w:rFonts w:ascii="Times New Roman" w:hAnsi="Times New Roman"/>
          <w:sz w:val="24"/>
          <w:szCs w:val="24"/>
        </w:rPr>
        <w:t xml:space="preserve"> была Люцида, это Тонкий мир Света-</w:t>
      </w:r>
      <w:r w:rsidRPr="00D240C7">
        <w:rPr>
          <w:rFonts w:ascii="Times New Roman" w:hAnsi="Times New Roman"/>
          <w:sz w:val="24"/>
          <w:szCs w:val="24"/>
        </w:rPr>
        <w:t>вещества солнечн</w:t>
      </w:r>
      <w:r w:rsidR="00674D34">
        <w:rPr>
          <w:rFonts w:ascii="Times New Roman" w:hAnsi="Times New Roman"/>
          <w:sz w:val="24"/>
          <w:szCs w:val="24"/>
        </w:rPr>
        <w:t>ый</w:t>
      </w:r>
      <w:r w:rsidRPr="00D240C7">
        <w:rPr>
          <w:rFonts w:ascii="Times New Roman" w:hAnsi="Times New Roman"/>
          <w:sz w:val="24"/>
          <w:szCs w:val="24"/>
        </w:rPr>
        <w:t>, это восьмой, девятый план и там было</w:t>
      </w:r>
      <w:r>
        <w:rPr>
          <w:rFonts w:ascii="Times New Roman" w:hAnsi="Times New Roman"/>
          <w:sz w:val="24"/>
          <w:szCs w:val="24"/>
        </w:rPr>
        <w:t>, в том числе, материя Люцида.</w:t>
      </w:r>
      <w:r w:rsidRPr="00D240C7">
        <w:rPr>
          <w:rFonts w:ascii="Times New Roman" w:hAnsi="Times New Roman"/>
          <w:sz w:val="24"/>
          <w:szCs w:val="24"/>
        </w:rPr>
        <w:t xml:space="preserve"> </w:t>
      </w:r>
      <w:r>
        <w:rPr>
          <w:rFonts w:ascii="Times New Roman" w:hAnsi="Times New Roman"/>
          <w:sz w:val="24"/>
          <w:szCs w:val="24"/>
        </w:rPr>
        <w:t>Материя Л</w:t>
      </w:r>
      <w:r w:rsidRPr="00D240C7">
        <w:rPr>
          <w:rFonts w:ascii="Times New Roman" w:hAnsi="Times New Roman"/>
          <w:sz w:val="24"/>
          <w:szCs w:val="24"/>
        </w:rPr>
        <w:t xml:space="preserve">юцида </w:t>
      </w:r>
      <w:r>
        <w:rPr>
          <w:rFonts w:ascii="Times New Roman" w:hAnsi="Times New Roman"/>
          <w:sz w:val="24"/>
          <w:szCs w:val="24"/>
        </w:rPr>
        <w:t xml:space="preserve">– </w:t>
      </w:r>
      <w:r w:rsidRPr="00D240C7">
        <w:rPr>
          <w:rFonts w:ascii="Times New Roman" w:hAnsi="Times New Roman"/>
          <w:sz w:val="24"/>
          <w:szCs w:val="24"/>
        </w:rPr>
        <w:t>очень сложная формула и раньше мы считали</w:t>
      </w:r>
      <w:r>
        <w:rPr>
          <w:rFonts w:ascii="Times New Roman" w:hAnsi="Times New Roman"/>
          <w:sz w:val="24"/>
          <w:szCs w:val="24"/>
        </w:rPr>
        <w:t>,</w:t>
      </w:r>
      <w:r w:rsidRPr="00D240C7">
        <w:rPr>
          <w:rFonts w:ascii="Times New Roman" w:hAnsi="Times New Roman"/>
          <w:sz w:val="24"/>
          <w:szCs w:val="24"/>
        </w:rPr>
        <w:t xml:space="preserve"> что это у всех</w:t>
      </w:r>
      <w:r>
        <w:rPr>
          <w:rFonts w:ascii="Times New Roman" w:hAnsi="Times New Roman"/>
          <w:sz w:val="24"/>
          <w:szCs w:val="24"/>
        </w:rPr>
        <w:t>,</w:t>
      </w:r>
      <w:r w:rsidRPr="00D240C7">
        <w:rPr>
          <w:rFonts w:ascii="Times New Roman" w:hAnsi="Times New Roman"/>
          <w:sz w:val="24"/>
          <w:szCs w:val="24"/>
        </w:rPr>
        <w:t xml:space="preserve"> архангелов</w:t>
      </w:r>
      <w:r>
        <w:rPr>
          <w:rFonts w:ascii="Times New Roman" w:hAnsi="Times New Roman"/>
          <w:sz w:val="24"/>
          <w:szCs w:val="24"/>
        </w:rPr>
        <w:t>,</w:t>
      </w:r>
      <w:r w:rsidRPr="00D240C7">
        <w:rPr>
          <w:rFonts w:ascii="Times New Roman" w:hAnsi="Times New Roman"/>
          <w:sz w:val="24"/>
          <w:szCs w:val="24"/>
        </w:rPr>
        <w:t xml:space="preserve"> хотя </w:t>
      </w:r>
      <w:r>
        <w:rPr>
          <w:rFonts w:ascii="Times New Roman" w:hAnsi="Times New Roman"/>
          <w:sz w:val="24"/>
          <w:szCs w:val="24"/>
        </w:rPr>
        <w:t>бы. Оказалось, что не у всех</w:t>
      </w:r>
      <w:r w:rsidR="00674D34">
        <w:rPr>
          <w:rFonts w:ascii="Times New Roman" w:hAnsi="Times New Roman"/>
          <w:sz w:val="24"/>
          <w:szCs w:val="24"/>
        </w:rPr>
        <w:t>,</w:t>
      </w:r>
      <w:r>
        <w:rPr>
          <w:rFonts w:ascii="Times New Roman" w:hAnsi="Times New Roman"/>
          <w:sz w:val="24"/>
          <w:szCs w:val="24"/>
        </w:rPr>
        <w:t xml:space="preserve"> и</w:t>
      </w:r>
      <w:r w:rsidRPr="00D240C7">
        <w:rPr>
          <w:rFonts w:ascii="Times New Roman" w:hAnsi="Times New Roman"/>
          <w:sz w:val="24"/>
          <w:szCs w:val="24"/>
        </w:rPr>
        <w:t xml:space="preserve"> у них там свои подразделения. Поэ</w:t>
      </w:r>
      <w:r>
        <w:rPr>
          <w:rFonts w:ascii="Times New Roman" w:hAnsi="Times New Roman"/>
          <w:sz w:val="24"/>
          <w:szCs w:val="24"/>
        </w:rPr>
        <w:t>тому есть темные ангелы, без материи Л</w:t>
      </w:r>
      <w:r w:rsidRPr="00D240C7">
        <w:rPr>
          <w:rFonts w:ascii="Times New Roman" w:hAnsi="Times New Roman"/>
          <w:sz w:val="24"/>
          <w:szCs w:val="24"/>
        </w:rPr>
        <w:t xml:space="preserve">юциды, </w:t>
      </w:r>
      <w:r>
        <w:rPr>
          <w:rFonts w:ascii="Times New Roman" w:hAnsi="Times New Roman"/>
          <w:sz w:val="24"/>
          <w:szCs w:val="24"/>
        </w:rPr>
        <w:t>и</w:t>
      </w:r>
      <w:r w:rsidRPr="00D240C7">
        <w:rPr>
          <w:rFonts w:ascii="Times New Roman" w:hAnsi="Times New Roman"/>
          <w:sz w:val="24"/>
          <w:szCs w:val="24"/>
        </w:rPr>
        <w:t>ли архангелы без во</w:t>
      </w:r>
      <w:r>
        <w:rPr>
          <w:rFonts w:ascii="Times New Roman" w:hAnsi="Times New Roman"/>
          <w:sz w:val="24"/>
          <w:szCs w:val="24"/>
        </w:rPr>
        <w:t>т этого огня</w:t>
      </w:r>
      <w:r w:rsidR="00674D34">
        <w:rPr>
          <w:rFonts w:ascii="Times New Roman" w:hAnsi="Times New Roman"/>
          <w:sz w:val="24"/>
          <w:szCs w:val="24"/>
        </w:rPr>
        <w:t>…</w:t>
      </w:r>
      <w:r>
        <w:rPr>
          <w:rFonts w:ascii="Times New Roman" w:hAnsi="Times New Roman"/>
          <w:sz w:val="24"/>
          <w:szCs w:val="24"/>
        </w:rPr>
        <w:t xml:space="preserve"> или не Огня, </w:t>
      </w:r>
      <w:r w:rsidR="00674D34">
        <w:rPr>
          <w:rFonts w:ascii="Times New Roman" w:hAnsi="Times New Roman"/>
          <w:sz w:val="24"/>
          <w:szCs w:val="24"/>
        </w:rPr>
        <w:t xml:space="preserve">– </w:t>
      </w:r>
      <w:r>
        <w:rPr>
          <w:rFonts w:ascii="Times New Roman" w:hAnsi="Times New Roman"/>
          <w:sz w:val="24"/>
          <w:szCs w:val="24"/>
        </w:rPr>
        <w:t>Света С</w:t>
      </w:r>
      <w:r w:rsidRPr="00D240C7">
        <w:rPr>
          <w:rFonts w:ascii="Times New Roman" w:hAnsi="Times New Roman"/>
          <w:sz w:val="24"/>
          <w:szCs w:val="24"/>
        </w:rPr>
        <w:t>олнечной с</w:t>
      </w:r>
      <w:r>
        <w:rPr>
          <w:rFonts w:ascii="Times New Roman" w:hAnsi="Times New Roman"/>
          <w:sz w:val="24"/>
          <w:szCs w:val="24"/>
        </w:rPr>
        <w:t>истемы, потому что для нас это О</w:t>
      </w:r>
      <w:r w:rsidRPr="00D240C7">
        <w:rPr>
          <w:rFonts w:ascii="Times New Roman" w:hAnsi="Times New Roman"/>
          <w:sz w:val="24"/>
          <w:szCs w:val="24"/>
        </w:rPr>
        <w:t xml:space="preserve">гонь, для </w:t>
      </w:r>
      <w:r>
        <w:rPr>
          <w:rFonts w:ascii="Times New Roman" w:hAnsi="Times New Roman"/>
          <w:sz w:val="24"/>
          <w:szCs w:val="24"/>
        </w:rPr>
        <w:t>них это Свет и,</w:t>
      </w:r>
      <w:r w:rsidRPr="00D240C7">
        <w:rPr>
          <w:rFonts w:ascii="Times New Roman" w:hAnsi="Times New Roman"/>
          <w:sz w:val="24"/>
          <w:szCs w:val="24"/>
        </w:rPr>
        <w:t xml:space="preserve"> фактически</w:t>
      </w:r>
      <w:r>
        <w:rPr>
          <w:rFonts w:ascii="Times New Roman" w:hAnsi="Times New Roman"/>
          <w:sz w:val="24"/>
          <w:szCs w:val="24"/>
        </w:rPr>
        <w:t>,</w:t>
      </w:r>
      <w:r w:rsidRPr="00D240C7">
        <w:rPr>
          <w:rFonts w:ascii="Times New Roman" w:hAnsi="Times New Roman"/>
          <w:sz w:val="24"/>
          <w:szCs w:val="24"/>
        </w:rPr>
        <w:t xml:space="preserve"> там разнообразие веществ было. </w:t>
      </w:r>
      <w:r w:rsidR="00674D34">
        <w:rPr>
          <w:rFonts w:ascii="Times New Roman" w:hAnsi="Times New Roman"/>
          <w:sz w:val="24"/>
          <w:szCs w:val="24"/>
        </w:rPr>
        <w:t>Т</w:t>
      </w:r>
      <w:r>
        <w:rPr>
          <w:rFonts w:ascii="Times New Roman" w:hAnsi="Times New Roman"/>
          <w:sz w:val="24"/>
          <w:szCs w:val="24"/>
        </w:rPr>
        <w:t>акая интересная штука. Поэтому Л</w:t>
      </w:r>
      <w:r w:rsidRPr="00D240C7">
        <w:rPr>
          <w:rFonts w:ascii="Times New Roman" w:hAnsi="Times New Roman"/>
          <w:sz w:val="24"/>
          <w:szCs w:val="24"/>
        </w:rPr>
        <w:t>юцида</w:t>
      </w:r>
      <w:r>
        <w:rPr>
          <w:rFonts w:ascii="Times New Roman" w:hAnsi="Times New Roman"/>
          <w:sz w:val="24"/>
          <w:szCs w:val="24"/>
        </w:rPr>
        <w:t xml:space="preserve"> была не у всех. Но, в принципе, С</w:t>
      </w:r>
      <w:r w:rsidRPr="00D240C7">
        <w:rPr>
          <w:rFonts w:ascii="Times New Roman" w:hAnsi="Times New Roman"/>
          <w:sz w:val="24"/>
          <w:szCs w:val="24"/>
        </w:rPr>
        <w:t>олнечн</w:t>
      </w:r>
      <w:r>
        <w:rPr>
          <w:rFonts w:ascii="Times New Roman" w:hAnsi="Times New Roman"/>
          <w:sz w:val="24"/>
          <w:szCs w:val="24"/>
        </w:rPr>
        <w:t>ую систему фиксировала материя Люцида –</w:t>
      </w:r>
      <w:r w:rsidRPr="00D240C7">
        <w:rPr>
          <w:rFonts w:ascii="Times New Roman" w:hAnsi="Times New Roman"/>
          <w:sz w:val="24"/>
          <w:szCs w:val="24"/>
        </w:rPr>
        <w:t xml:space="preserve"> </w:t>
      </w:r>
      <w:r w:rsidR="00674D34">
        <w:rPr>
          <w:rFonts w:ascii="Times New Roman" w:hAnsi="Times New Roman"/>
          <w:sz w:val="24"/>
          <w:szCs w:val="24"/>
        </w:rPr>
        <w:t>как</w:t>
      </w:r>
      <w:r w:rsidRPr="00D240C7">
        <w:rPr>
          <w:rFonts w:ascii="Times New Roman" w:hAnsi="Times New Roman"/>
          <w:sz w:val="24"/>
          <w:szCs w:val="24"/>
        </w:rPr>
        <w:t xml:space="preserve"> </w:t>
      </w:r>
      <w:r>
        <w:rPr>
          <w:rFonts w:ascii="Times New Roman" w:hAnsi="Times New Roman"/>
          <w:sz w:val="24"/>
          <w:szCs w:val="24"/>
        </w:rPr>
        <w:t xml:space="preserve">вот такой </w:t>
      </w:r>
      <w:r w:rsidRPr="00D240C7">
        <w:rPr>
          <w:rFonts w:ascii="Times New Roman" w:hAnsi="Times New Roman"/>
          <w:sz w:val="24"/>
          <w:szCs w:val="24"/>
        </w:rPr>
        <w:t xml:space="preserve">общий </w:t>
      </w:r>
      <w:r>
        <w:rPr>
          <w:rFonts w:ascii="Times New Roman" w:hAnsi="Times New Roman"/>
          <w:sz w:val="24"/>
          <w:szCs w:val="24"/>
        </w:rPr>
        <w:t>фактор</w:t>
      </w:r>
      <w:r w:rsidRPr="00D240C7">
        <w:rPr>
          <w:rFonts w:ascii="Times New Roman" w:hAnsi="Times New Roman"/>
          <w:sz w:val="24"/>
          <w:szCs w:val="24"/>
        </w:rPr>
        <w:t xml:space="preserve"> развития. Но это пятая раса.</w:t>
      </w:r>
    </w:p>
    <w:p w:rsidR="00125A84" w:rsidRPr="00D240C7" w:rsidRDefault="00125A84" w:rsidP="00125A84">
      <w:pPr>
        <w:pStyle w:val="0"/>
      </w:pPr>
      <w:bookmarkStart w:id="26" w:name="_Toc499052267"/>
      <w:r>
        <w:lastRenderedPageBreak/>
        <w:t>М</w:t>
      </w:r>
      <w:r w:rsidRPr="00A0442F">
        <w:t>ы не просто в Огне</w:t>
      </w:r>
      <w:r>
        <w:rPr>
          <w:lang w:val="ru-RU"/>
        </w:rPr>
        <w:t xml:space="preserve"> –</w:t>
      </w:r>
      <w:r w:rsidRPr="00A0442F">
        <w:t xml:space="preserve"> из Огня в нас формируется Духа-вещество</w:t>
      </w:r>
      <w:bookmarkEnd w:id="26"/>
    </w:p>
    <w:p w:rsidR="00B933E9" w:rsidRPr="00D240C7" w:rsidRDefault="00B933E9" w:rsidP="00B933E9">
      <w:pPr>
        <w:spacing w:after="0" w:line="240" w:lineRule="auto"/>
        <w:ind w:firstLine="454"/>
        <w:jc w:val="both"/>
        <w:rPr>
          <w:rFonts w:ascii="Times New Roman" w:hAnsi="Times New Roman"/>
          <w:sz w:val="24"/>
          <w:szCs w:val="24"/>
        </w:rPr>
      </w:pPr>
      <w:r w:rsidRPr="00D240C7">
        <w:rPr>
          <w:rFonts w:ascii="Times New Roman" w:hAnsi="Times New Roman"/>
          <w:sz w:val="24"/>
          <w:szCs w:val="24"/>
        </w:rPr>
        <w:t xml:space="preserve">В итоге, возвращаемся, у нас </w:t>
      </w:r>
      <w:r>
        <w:rPr>
          <w:rFonts w:ascii="Times New Roman" w:hAnsi="Times New Roman"/>
          <w:sz w:val="24"/>
          <w:szCs w:val="24"/>
        </w:rPr>
        <w:t>Духа-</w:t>
      </w:r>
      <w:r w:rsidRPr="00D240C7">
        <w:rPr>
          <w:rFonts w:ascii="Times New Roman" w:hAnsi="Times New Roman"/>
          <w:sz w:val="24"/>
          <w:szCs w:val="24"/>
        </w:rPr>
        <w:t xml:space="preserve">вещество, нам нужно его реализовать путём. Всё путём! </w:t>
      </w:r>
      <w:r>
        <w:rPr>
          <w:rFonts w:ascii="Times New Roman" w:hAnsi="Times New Roman"/>
          <w:sz w:val="24"/>
          <w:szCs w:val="24"/>
        </w:rPr>
        <w:t>Но,</w:t>
      </w:r>
      <w:r w:rsidRPr="00D240C7">
        <w:rPr>
          <w:rFonts w:ascii="Times New Roman" w:hAnsi="Times New Roman"/>
          <w:sz w:val="24"/>
          <w:szCs w:val="24"/>
        </w:rPr>
        <w:t xml:space="preserve"> путём не наше</w:t>
      </w:r>
      <w:r>
        <w:rPr>
          <w:rFonts w:ascii="Times New Roman" w:hAnsi="Times New Roman"/>
          <w:sz w:val="24"/>
          <w:szCs w:val="24"/>
        </w:rPr>
        <w:t>й реализации, а путём, который мо</w:t>
      </w:r>
      <w:r w:rsidRPr="00D240C7">
        <w:rPr>
          <w:rFonts w:ascii="Times New Roman" w:hAnsi="Times New Roman"/>
          <w:sz w:val="24"/>
          <w:szCs w:val="24"/>
        </w:rPr>
        <w:t>жно установить для всех людей, ну</w:t>
      </w:r>
      <w:r>
        <w:rPr>
          <w:rFonts w:ascii="Times New Roman" w:hAnsi="Times New Roman"/>
          <w:sz w:val="24"/>
          <w:szCs w:val="24"/>
        </w:rPr>
        <w:t>,</w:t>
      </w:r>
      <w:r w:rsidRPr="00D240C7">
        <w:rPr>
          <w:rFonts w:ascii="Times New Roman" w:hAnsi="Times New Roman"/>
          <w:sz w:val="24"/>
          <w:szCs w:val="24"/>
        </w:rPr>
        <w:t xml:space="preserve"> стяжать для всех людей, а там уже кто как получит. А самим постепенно двигаться </w:t>
      </w:r>
      <w:r>
        <w:rPr>
          <w:rFonts w:ascii="Times New Roman" w:hAnsi="Times New Roman"/>
          <w:sz w:val="24"/>
          <w:szCs w:val="24"/>
        </w:rPr>
        <w:t>теперь в О</w:t>
      </w:r>
      <w:r w:rsidRPr="00D240C7">
        <w:rPr>
          <w:rFonts w:ascii="Times New Roman" w:hAnsi="Times New Roman"/>
          <w:sz w:val="24"/>
          <w:szCs w:val="24"/>
        </w:rPr>
        <w:t>гне</w:t>
      </w:r>
      <w:r>
        <w:rPr>
          <w:rFonts w:ascii="Times New Roman" w:hAnsi="Times New Roman"/>
          <w:sz w:val="24"/>
          <w:szCs w:val="24"/>
        </w:rPr>
        <w:t>-</w:t>
      </w:r>
      <w:r w:rsidRPr="00D240C7">
        <w:rPr>
          <w:rFonts w:ascii="Times New Roman" w:hAnsi="Times New Roman"/>
          <w:sz w:val="24"/>
          <w:szCs w:val="24"/>
        </w:rPr>
        <w:t>вещество. Это тоже не один год работы, иллюзий строить не будем, шапками закидывать не будем, у нас…</w:t>
      </w:r>
      <w:r w:rsidR="00C76813">
        <w:rPr>
          <w:rFonts w:ascii="Times New Roman" w:hAnsi="Times New Roman"/>
          <w:sz w:val="24"/>
          <w:szCs w:val="24"/>
        </w:rPr>
        <w:t>.</w:t>
      </w:r>
      <w:r w:rsidRPr="00D240C7">
        <w:rPr>
          <w:rFonts w:ascii="Times New Roman" w:hAnsi="Times New Roman"/>
          <w:sz w:val="24"/>
          <w:szCs w:val="24"/>
        </w:rPr>
        <w:t xml:space="preserve"> </w:t>
      </w:r>
    </w:p>
    <w:p w:rsidR="00B933E9" w:rsidRDefault="00B933E9" w:rsidP="00B933E9">
      <w:pPr>
        <w:spacing w:after="0" w:line="240" w:lineRule="auto"/>
        <w:ind w:firstLine="454"/>
        <w:jc w:val="both"/>
        <w:rPr>
          <w:rFonts w:ascii="Times New Roman" w:hAnsi="Times New Roman"/>
          <w:sz w:val="24"/>
          <w:szCs w:val="24"/>
        </w:rPr>
      </w:pPr>
      <w:r w:rsidRPr="00D240C7">
        <w:rPr>
          <w:rFonts w:ascii="Times New Roman" w:hAnsi="Times New Roman"/>
          <w:sz w:val="24"/>
          <w:szCs w:val="24"/>
        </w:rPr>
        <w:t>Я понял на перерыве</w:t>
      </w:r>
      <w:r>
        <w:rPr>
          <w:rFonts w:ascii="Times New Roman" w:hAnsi="Times New Roman"/>
          <w:sz w:val="24"/>
          <w:szCs w:val="24"/>
        </w:rPr>
        <w:t>,</w:t>
      </w:r>
      <w:r w:rsidRPr="00D240C7">
        <w:rPr>
          <w:rFonts w:ascii="Times New Roman" w:hAnsi="Times New Roman"/>
          <w:sz w:val="24"/>
          <w:szCs w:val="24"/>
        </w:rPr>
        <w:t xml:space="preserve"> какой процесс был, на счёт чего я выступал. Кто-то чего</w:t>
      </w:r>
      <w:r>
        <w:rPr>
          <w:rFonts w:ascii="Times New Roman" w:hAnsi="Times New Roman"/>
          <w:sz w:val="24"/>
          <w:szCs w:val="24"/>
        </w:rPr>
        <w:t>-то</w:t>
      </w:r>
      <w:r w:rsidRPr="00D240C7">
        <w:rPr>
          <w:rFonts w:ascii="Times New Roman" w:hAnsi="Times New Roman"/>
          <w:sz w:val="24"/>
          <w:szCs w:val="24"/>
        </w:rPr>
        <w:t xml:space="preserve"> услышал, мозги продумали, оценить проживание и подготовку </w:t>
      </w:r>
      <w:r>
        <w:rPr>
          <w:rFonts w:ascii="Times New Roman" w:hAnsi="Times New Roman"/>
          <w:sz w:val="24"/>
          <w:szCs w:val="24"/>
        </w:rPr>
        <w:t>нельзя и мозг делает такой финт:</w:t>
      </w:r>
      <w:r w:rsidRPr="00D240C7">
        <w:rPr>
          <w:rFonts w:ascii="Times New Roman" w:hAnsi="Times New Roman"/>
          <w:sz w:val="24"/>
          <w:szCs w:val="24"/>
        </w:rPr>
        <w:t xml:space="preserve"> если я это знаю, значит</w:t>
      </w:r>
      <w:r>
        <w:rPr>
          <w:rFonts w:ascii="Times New Roman" w:hAnsi="Times New Roman"/>
          <w:sz w:val="24"/>
          <w:szCs w:val="24"/>
        </w:rPr>
        <w:t>,</w:t>
      </w:r>
      <w:r w:rsidRPr="00D240C7">
        <w:rPr>
          <w:rFonts w:ascii="Times New Roman" w:hAnsi="Times New Roman"/>
          <w:sz w:val="24"/>
          <w:szCs w:val="24"/>
        </w:rPr>
        <w:t xml:space="preserve"> я это умею. Практики делаются умозрительно, без перехода тел</w:t>
      </w:r>
      <w:r>
        <w:rPr>
          <w:rFonts w:ascii="Times New Roman" w:hAnsi="Times New Roman"/>
          <w:sz w:val="24"/>
          <w:szCs w:val="24"/>
        </w:rPr>
        <w:t>,</w:t>
      </w:r>
      <w:r w:rsidRPr="00D240C7">
        <w:rPr>
          <w:rFonts w:ascii="Times New Roman" w:hAnsi="Times New Roman"/>
          <w:sz w:val="24"/>
          <w:szCs w:val="24"/>
        </w:rPr>
        <w:t xml:space="preserve"> и всем кажется от ума</w:t>
      </w:r>
      <w:r>
        <w:rPr>
          <w:rFonts w:ascii="Times New Roman" w:hAnsi="Times New Roman"/>
          <w:sz w:val="24"/>
          <w:szCs w:val="24"/>
        </w:rPr>
        <w:t>,</w:t>
      </w:r>
      <w:r w:rsidRPr="00D240C7">
        <w:rPr>
          <w:rFonts w:ascii="Times New Roman" w:hAnsi="Times New Roman"/>
          <w:sz w:val="24"/>
          <w:szCs w:val="24"/>
        </w:rPr>
        <w:t xml:space="preserve"> что все</w:t>
      </w:r>
      <w:r>
        <w:rPr>
          <w:rFonts w:ascii="Times New Roman" w:hAnsi="Times New Roman"/>
          <w:sz w:val="24"/>
          <w:szCs w:val="24"/>
        </w:rPr>
        <w:t>,</w:t>
      </w:r>
      <w:r w:rsidRPr="00D240C7">
        <w:rPr>
          <w:rFonts w:ascii="Times New Roman" w:hAnsi="Times New Roman"/>
          <w:sz w:val="24"/>
          <w:szCs w:val="24"/>
        </w:rPr>
        <w:t xml:space="preserve"> всё получ</w:t>
      </w:r>
      <w:r>
        <w:rPr>
          <w:rFonts w:ascii="Times New Roman" w:hAnsi="Times New Roman"/>
          <w:sz w:val="24"/>
          <w:szCs w:val="24"/>
        </w:rPr>
        <w:t>или. Мы с этим по чуть-чуть боре</w:t>
      </w:r>
      <w:r w:rsidRPr="00D240C7">
        <w:rPr>
          <w:rFonts w:ascii="Times New Roman" w:hAnsi="Times New Roman"/>
          <w:sz w:val="24"/>
          <w:szCs w:val="24"/>
        </w:rPr>
        <w:t xml:space="preserve">мся, иногда служащим объясняем, отличить практику умозрительную от не умозрительной </w:t>
      </w:r>
      <w:r>
        <w:rPr>
          <w:rFonts w:ascii="Times New Roman" w:hAnsi="Times New Roman"/>
          <w:sz w:val="24"/>
          <w:szCs w:val="24"/>
        </w:rPr>
        <w:t xml:space="preserve">– </w:t>
      </w:r>
      <w:r w:rsidRPr="00D240C7">
        <w:rPr>
          <w:rFonts w:ascii="Times New Roman" w:hAnsi="Times New Roman"/>
          <w:sz w:val="24"/>
          <w:szCs w:val="24"/>
        </w:rPr>
        <w:t>это</w:t>
      </w:r>
      <w:r>
        <w:rPr>
          <w:rFonts w:ascii="Times New Roman" w:hAnsi="Times New Roman"/>
          <w:sz w:val="24"/>
          <w:szCs w:val="24"/>
        </w:rPr>
        <w:t>,</w:t>
      </w:r>
      <w:r w:rsidRPr="00D240C7">
        <w:rPr>
          <w:rFonts w:ascii="Times New Roman" w:hAnsi="Times New Roman"/>
          <w:sz w:val="24"/>
          <w:szCs w:val="24"/>
        </w:rPr>
        <w:t xml:space="preserve"> в принципе</w:t>
      </w:r>
      <w:r>
        <w:rPr>
          <w:rFonts w:ascii="Times New Roman" w:hAnsi="Times New Roman"/>
          <w:sz w:val="24"/>
          <w:szCs w:val="24"/>
        </w:rPr>
        <w:t>, можно. Постепенным</w:t>
      </w:r>
      <w:r w:rsidRPr="00D240C7">
        <w:rPr>
          <w:rFonts w:ascii="Times New Roman" w:hAnsi="Times New Roman"/>
          <w:sz w:val="24"/>
          <w:szCs w:val="24"/>
        </w:rPr>
        <w:t xml:space="preserve"> опытом</w:t>
      </w:r>
      <w:r>
        <w:rPr>
          <w:rFonts w:ascii="Times New Roman" w:hAnsi="Times New Roman"/>
          <w:sz w:val="24"/>
          <w:szCs w:val="24"/>
        </w:rPr>
        <w:t>, упорством. В</w:t>
      </w:r>
      <w:r w:rsidRPr="00D240C7">
        <w:rPr>
          <w:rFonts w:ascii="Times New Roman" w:hAnsi="Times New Roman"/>
          <w:sz w:val="24"/>
          <w:szCs w:val="24"/>
        </w:rPr>
        <w:t>нимание, умозрительно бывает даже</w:t>
      </w:r>
      <w:r>
        <w:rPr>
          <w:rFonts w:ascii="Times New Roman" w:hAnsi="Times New Roman"/>
          <w:sz w:val="24"/>
          <w:szCs w:val="24"/>
        </w:rPr>
        <w:t>,</w:t>
      </w:r>
      <w:r w:rsidRPr="00D240C7">
        <w:rPr>
          <w:rFonts w:ascii="Times New Roman" w:hAnsi="Times New Roman"/>
          <w:sz w:val="24"/>
          <w:szCs w:val="24"/>
        </w:rPr>
        <w:t xml:space="preserve"> когда человек </w:t>
      </w:r>
      <w:r>
        <w:rPr>
          <w:rFonts w:ascii="Times New Roman" w:hAnsi="Times New Roman"/>
          <w:sz w:val="24"/>
          <w:szCs w:val="24"/>
        </w:rPr>
        <w:t xml:space="preserve">видит и слышит, он отвлёкся – не </w:t>
      </w:r>
      <w:r w:rsidRPr="00D240C7">
        <w:rPr>
          <w:rFonts w:ascii="Times New Roman" w:hAnsi="Times New Roman"/>
          <w:sz w:val="24"/>
          <w:szCs w:val="24"/>
        </w:rPr>
        <w:t>стал телом. Очень многих</w:t>
      </w:r>
      <w:r>
        <w:rPr>
          <w:rFonts w:ascii="Times New Roman" w:hAnsi="Times New Roman"/>
          <w:sz w:val="24"/>
          <w:szCs w:val="24"/>
        </w:rPr>
        <w:t xml:space="preserve"> ловим,</w:t>
      </w:r>
      <w:r w:rsidRPr="00D240C7">
        <w:rPr>
          <w:rFonts w:ascii="Times New Roman" w:hAnsi="Times New Roman"/>
          <w:sz w:val="24"/>
          <w:szCs w:val="24"/>
        </w:rPr>
        <w:t xml:space="preserve"> подготовленных. Умозрительно может быть </w:t>
      </w:r>
      <w:r>
        <w:rPr>
          <w:rFonts w:ascii="Times New Roman" w:hAnsi="Times New Roman"/>
          <w:sz w:val="24"/>
          <w:szCs w:val="24"/>
        </w:rPr>
        <w:t xml:space="preserve">и </w:t>
      </w:r>
      <w:r w:rsidRPr="00D240C7">
        <w:rPr>
          <w:rFonts w:ascii="Times New Roman" w:hAnsi="Times New Roman"/>
          <w:sz w:val="24"/>
          <w:szCs w:val="24"/>
        </w:rPr>
        <w:t>когда человек не видит</w:t>
      </w:r>
      <w:r>
        <w:rPr>
          <w:rFonts w:ascii="Times New Roman" w:hAnsi="Times New Roman"/>
          <w:sz w:val="24"/>
          <w:szCs w:val="24"/>
        </w:rPr>
        <w:t>, не слышит –</w:t>
      </w:r>
      <w:r w:rsidRPr="00D240C7">
        <w:rPr>
          <w:rFonts w:ascii="Times New Roman" w:hAnsi="Times New Roman"/>
          <w:sz w:val="24"/>
          <w:szCs w:val="24"/>
        </w:rPr>
        <w:t xml:space="preserve"> тоже может</w:t>
      </w:r>
      <w:r>
        <w:rPr>
          <w:rFonts w:ascii="Times New Roman" w:hAnsi="Times New Roman"/>
          <w:sz w:val="24"/>
          <w:szCs w:val="24"/>
        </w:rPr>
        <w:t>,</w:t>
      </w:r>
      <w:r w:rsidRPr="00D240C7">
        <w:rPr>
          <w:rFonts w:ascii="Times New Roman" w:hAnsi="Times New Roman"/>
          <w:sz w:val="24"/>
          <w:szCs w:val="24"/>
        </w:rPr>
        <w:t xml:space="preserve"> придумал и всё. Но бывает, когда человек не видит</w:t>
      </w:r>
      <w:r>
        <w:rPr>
          <w:rFonts w:ascii="Times New Roman" w:hAnsi="Times New Roman"/>
          <w:sz w:val="24"/>
          <w:szCs w:val="24"/>
        </w:rPr>
        <w:t>,</w:t>
      </w:r>
      <w:r w:rsidRPr="00D240C7">
        <w:rPr>
          <w:rFonts w:ascii="Times New Roman" w:hAnsi="Times New Roman"/>
          <w:sz w:val="24"/>
          <w:szCs w:val="24"/>
        </w:rPr>
        <w:t xml:space="preserve"> не слышит, но упорно стан</w:t>
      </w:r>
      <w:r w:rsidRPr="009C1768">
        <w:rPr>
          <w:rFonts w:ascii="Times New Roman" w:hAnsi="Times New Roman"/>
          <w:b/>
          <w:sz w:val="24"/>
          <w:szCs w:val="24"/>
        </w:rPr>
        <w:t>о</w:t>
      </w:r>
      <w:r w:rsidRPr="00D240C7">
        <w:rPr>
          <w:rFonts w:ascii="Times New Roman" w:hAnsi="Times New Roman"/>
          <w:sz w:val="24"/>
          <w:szCs w:val="24"/>
        </w:rPr>
        <w:t>вится в кабинете и он реально с</w:t>
      </w:r>
      <w:r>
        <w:rPr>
          <w:rFonts w:ascii="Times New Roman" w:hAnsi="Times New Roman"/>
          <w:sz w:val="24"/>
          <w:szCs w:val="24"/>
        </w:rPr>
        <w:t>тоит, даже глаза у него открыты –</w:t>
      </w:r>
      <w:r w:rsidRPr="00D240C7">
        <w:rPr>
          <w:rFonts w:ascii="Times New Roman" w:hAnsi="Times New Roman"/>
          <w:sz w:val="24"/>
          <w:szCs w:val="24"/>
        </w:rPr>
        <w:t xml:space="preserve"> он внутри не верит, что он видит. </w:t>
      </w:r>
      <w:r>
        <w:rPr>
          <w:rFonts w:ascii="Times New Roman" w:hAnsi="Times New Roman"/>
          <w:sz w:val="24"/>
          <w:szCs w:val="24"/>
        </w:rPr>
        <w:t xml:space="preserve">Ну, его </w:t>
      </w:r>
      <w:r w:rsidRPr="00D240C7">
        <w:rPr>
          <w:rFonts w:ascii="Times New Roman" w:hAnsi="Times New Roman"/>
          <w:sz w:val="24"/>
          <w:szCs w:val="24"/>
        </w:rPr>
        <w:t>Части не хотят расшифровывать. А там</w:t>
      </w:r>
      <w:r>
        <w:rPr>
          <w:rFonts w:ascii="Times New Roman" w:hAnsi="Times New Roman"/>
          <w:sz w:val="24"/>
          <w:szCs w:val="24"/>
        </w:rPr>
        <w:t xml:space="preserve">, я говорю: «Ты реально стоишь, глаза открыты. </w:t>
      </w:r>
      <w:r w:rsidRPr="00D240C7">
        <w:rPr>
          <w:rFonts w:ascii="Times New Roman" w:hAnsi="Times New Roman"/>
          <w:sz w:val="24"/>
          <w:szCs w:val="24"/>
        </w:rPr>
        <w:t>Ты даже с Владыкой общаешься». «Я!? Да я ж здесь сижу». То есть</w:t>
      </w:r>
      <w:r>
        <w:rPr>
          <w:rFonts w:ascii="Times New Roman" w:hAnsi="Times New Roman"/>
          <w:sz w:val="24"/>
          <w:szCs w:val="24"/>
        </w:rPr>
        <w:t>, вот</w:t>
      </w:r>
      <w:r w:rsidRPr="00D240C7">
        <w:rPr>
          <w:rFonts w:ascii="Times New Roman" w:hAnsi="Times New Roman"/>
          <w:sz w:val="24"/>
          <w:szCs w:val="24"/>
        </w:rPr>
        <w:t xml:space="preserve"> он там реально упорствует, а допустить, что он там видит, не может. Поэтому ни глаза, ни слух </w:t>
      </w:r>
      <w:r>
        <w:rPr>
          <w:rFonts w:ascii="Times New Roman" w:hAnsi="Times New Roman"/>
          <w:sz w:val="24"/>
          <w:szCs w:val="24"/>
        </w:rPr>
        <w:t xml:space="preserve">– </w:t>
      </w:r>
      <w:r w:rsidRPr="00D240C7">
        <w:rPr>
          <w:rFonts w:ascii="Times New Roman" w:hAnsi="Times New Roman"/>
          <w:sz w:val="24"/>
          <w:szCs w:val="24"/>
        </w:rPr>
        <w:t>не показатель</w:t>
      </w:r>
      <w:r>
        <w:rPr>
          <w:rFonts w:ascii="Times New Roman" w:hAnsi="Times New Roman"/>
          <w:sz w:val="24"/>
          <w:szCs w:val="24"/>
        </w:rPr>
        <w:t>,</w:t>
      </w:r>
      <w:r w:rsidRPr="00D240C7">
        <w:rPr>
          <w:rFonts w:ascii="Times New Roman" w:hAnsi="Times New Roman"/>
          <w:sz w:val="24"/>
          <w:szCs w:val="24"/>
        </w:rPr>
        <w:t xml:space="preserve"> сто</w:t>
      </w:r>
      <w:r w:rsidRPr="00E421E9">
        <w:rPr>
          <w:rFonts w:ascii="Times New Roman" w:hAnsi="Times New Roman"/>
          <w:b/>
          <w:sz w:val="24"/>
          <w:szCs w:val="24"/>
        </w:rPr>
        <w:t>и</w:t>
      </w:r>
      <w:r w:rsidRPr="00D240C7">
        <w:rPr>
          <w:rFonts w:ascii="Times New Roman" w:hAnsi="Times New Roman"/>
          <w:sz w:val="24"/>
          <w:szCs w:val="24"/>
        </w:rPr>
        <w:t>те вы там или нет</w:t>
      </w:r>
      <w:r w:rsidR="00C76813">
        <w:rPr>
          <w:rFonts w:ascii="Times New Roman" w:hAnsi="Times New Roman"/>
          <w:sz w:val="24"/>
          <w:szCs w:val="24"/>
        </w:rPr>
        <w:t>. Тело стоит или</w:t>
      </w:r>
      <w:r w:rsidRPr="00D240C7">
        <w:rPr>
          <w:rFonts w:ascii="Times New Roman" w:hAnsi="Times New Roman"/>
          <w:sz w:val="24"/>
          <w:szCs w:val="24"/>
        </w:rPr>
        <w:t xml:space="preserve"> нет </w:t>
      </w:r>
      <w:r>
        <w:rPr>
          <w:rFonts w:ascii="Times New Roman" w:hAnsi="Times New Roman"/>
          <w:sz w:val="24"/>
          <w:szCs w:val="24"/>
        </w:rPr>
        <w:t xml:space="preserve">– </w:t>
      </w:r>
      <w:r w:rsidRPr="00D240C7">
        <w:rPr>
          <w:rFonts w:ascii="Times New Roman" w:hAnsi="Times New Roman"/>
          <w:sz w:val="24"/>
          <w:szCs w:val="24"/>
        </w:rPr>
        <w:t>это показатель. Причём подчёркиваю, даже для самых подготовл</w:t>
      </w:r>
      <w:r>
        <w:rPr>
          <w:rFonts w:ascii="Times New Roman" w:hAnsi="Times New Roman"/>
          <w:sz w:val="24"/>
          <w:szCs w:val="24"/>
        </w:rPr>
        <w:t>енных, спотыкаются на этом факторе до сих пор все</w:t>
      </w:r>
      <w:r w:rsidRPr="00D240C7">
        <w:rPr>
          <w:rFonts w:ascii="Times New Roman" w:hAnsi="Times New Roman"/>
          <w:sz w:val="24"/>
          <w:szCs w:val="24"/>
        </w:rPr>
        <w:t>. Исключений нет</w:t>
      </w:r>
      <w:r>
        <w:rPr>
          <w:rFonts w:ascii="Times New Roman" w:hAnsi="Times New Roman"/>
          <w:sz w:val="24"/>
          <w:szCs w:val="24"/>
        </w:rPr>
        <w:t>,</w:t>
      </w:r>
      <w:r w:rsidRPr="00D240C7">
        <w:rPr>
          <w:rFonts w:ascii="Times New Roman" w:hAnsi="Times New Roman"/>
          <w:sz w:val="24"/>
          <w:szCs w:val="24"/>
        </w:rPr>
        <w:t xml:space="preserve"> включая меня. И я могу споткнуться. Все могут споткнуться</w:t>
      </w:r>
      <w:r>
        <w:rPr>
          <w:rFonts w:ascii="Times New Roman" w:hAnsi="Times New Roman"/>
          <w:sz w:val="24"/>
          <w:szCs w:val="24"/>
        </w:rPr>
        <w:t>, потому</w:t>
      </w:r>
      <w:r w:rsidRPr="00D240C7">
        <w:rPr>
          <w:rFonts w:ascii="Times New Roman" w:hAnsi="Times New Roman"/>
          <w:sz w:val="24"/>
          <w:szCs w:val="24"/>
        </w:rPr>
        <w:t xml:space="preserve"> что для нас это настолько новая деятельность, что </w:t>
      </w:r>
      <w:r w:rsidR="00C76813">
        <w:rPr>
          <w:rFonts w:ascii="Times New Roman" w:hAnsi="Times New Roman"/>
          <w:sz w:val="24"/>
          <w:szCs w:val="24"/>
        </w:rPr>
        <w:t xml:space="preserve">тут, </w:t>
      </w:r>
      <w:r w:rsidRPr="00D240C7">
        <w:rPr>
          <w:rFonts w:ascii="Times New Roman" w:hAnsi="Times New Roman"/>
          <w:sz w:val="24"/>
          <w:szCs w:val="24"/>
        </w:rPr>
        <w:t>пятнадцать лет прош</w:t>
      </w:r>
      <w:r>
        <w:rPr>
          <w:rFonts w:ascii="Times New Roman" w:hAnsi="Times New Roman"/>
          <w:sz w:val="24"/>
          <w:szCs w:val="24"/>
        </w:rPr>
        <w:t>ло, ну, шестнадцать – это не масштаб. И</w:t>
      </w:r>
      <w:r w:rsidRPr="00D240C7">
        <w:rPr>
          <w:rFonts w:ascii="Times New Roman" w:hAnsi="Times New Roman"/>
          <w:sz w:val="24"/>
          <w:szCs w:val="24"/>
        </w:rPr>
        <w:t xml:space="preserve"> </w:t>
      </w:r>
      <w:r>
        <w:rPr>
          <w:rFonts w:ascii="Times New Roman" w:hAnsi="Times New Roman"/>
          <w:sz w:val="24"/>
          <w:szCs w:val="24"/>
        </w:rPr>
        <w:t>масштаб</w:t>
      </w:r>
      <w:r w:rsidR="00C76813">
        <w:rPr>
          <w:rFonts w:ascii="Times New Roman" w:hAnsi="Times New Roman"/>
          <w:sz w:val="24"/>
          <w:szCs w:val="24"/>
        </w:rPr>
        <w:t>,</w:t>
      </w:r>
      <w:r>
        <w:rPr>
          <w:rFonts w:ascii="Times New Roman" w:hAnsi="Times New Roman"/>
          <w:sz w:val="24"/>
          <w:szCs w:val="24"/>
        </w:rPr>
        <w:t xml:space="preserve"> и не</w:t>
      </w:r>
      <w:r w:rsidRPr="00D240C7">
        <w:rPr>
          <w:rFonts w:ascii="Times New Roman" w:hAnsi="Times New Roman"/>
          <w:sz w:val="24"/>
          <w:szCs w:val="24"/>
        </w:rPr>
        <w:t xml:space="preserve"> масшта</w:t>
      </w:r>
      <w:r>
        <w:rPr>
          <w:rFonts w:ascii="Times New Roman" w:hAnsi="Times New Roman"/>
          <w:sz w:val="24"/>
          <w:szCs w:val="24"/>
        </w:rPr>
        <w:t>б, поэтому споткнуться могут все</w:t>
      </w:r>
      <w:r w:rsidRPr="00D240C7">
        <w:rPr>
          <w:rFonts w:ascii="Times New Roman" w:hAnsi="Times New Roman"/>
          <w:sz w:val="24"/>
          <w:szCs w:val="24"/>
        </w:rPr>
        <w:t xml:space="preserve">. </w:t>
      </w:r>
      <w:r>
        <w:rPr>
          <w:rFonts w:ascii="Times New Roman" w:hAnsi="Times New Roman"/>
          <w:sz w:val="24"/>
          <w:szCs w:val="24"/>
        </w:rPr>
        <w:t>Всё.</w:t>
      </w:r>
    </w:p>
    <w:p w:rsidR="00B933E9" w:rsidRPr="00D240C7" w:rsidRDefault="00B933E9" w:rsidP="00B933E9">
      <w:pPr>
        <w:spacing w:after="0" w:line="240" w:lineRule="auto"/>
        <w:ind w:firstLine="454"/>
        <w:jc w:val="both"/>
        <w:rPr>
          <w:rFonts w:ascii="Times New Roman" w:hAnsi="Times New Roman"/>
          <w:sz w:val="24"/>
          <w:szCs w:val="24"/>
        </w:rPr>
      </w:pPr>
      <w:r w:rsidRPr="00D240C7">
        <w:rPr>
          <w:rFonts w:ascii="Times New Roman" w:hAnsi="Times New Roman"/>
          <w:sz w:val="24"/>
          <w:szCs w:val="24"/>
        </w:rPr>
        <w:t>Поэтому реальный эффек</w:t>
      </w:r>
      <w:r>
        <w:rPr>
          <w:rFonts w:ascii="Times New Roman" w:hAnsi="Times New Roman"/>
          <w:sz w:val="24"/>
          <w:szCs w:val="24"/>
        </w:rPr>
        <w:t xml:space="preserve">т – это тело, которое </w:t>
      </w:r>
      <w:r w:rsidRPr="00D240C7">
        <w:rPr>
          <w:rFonts w:ascii="Times New Roman" w:hAnsi="Times New Roman"/>
          <w:sz w:val="24"/>
          <w:szCs w:val="24"/>
        </w:rPr>
        <w:t>стало п</w:t>
      </w:r>
      <w:r>
        <w:rPr>
          <w:rFonts w:ascii="Times New Roman" w:hAnsi="Times New Roman"/>
          <w:sz w:val="24"/>
          <w:szCs w:val="24"/>
        </w:rPr>
        <w:t>е</w:t>
      </w:r>
      <w:r w:rsidRPr="00D240C7">
        <w:rPr>
          <w:rFonts w:ascii="Times New Roman" w:hAnsi="Times New Roman"/>
          <w:sz w:val="24"/>
          <w:szCs w:val="24"/>
        </w:rPr>
        <w:t>ред Отц</w:t>
      </w:r>
      <w:r>
        <w:rPr>
          <w:rFonts w:ascii="Times New Roman" w:hAnsi="Times New Roman"/>
          <w:sz w:val="24"/>
          <w:szCs w:val="24"/>
        </w:rPr>
        <w:t>ом и Владыками, просто запомните</w:t>
      </w:r>
      <w:r w:rsidRPr="00D240C7">
        <w:rPr>
          <w:rFonts w:ascii="Times New Roman" w:hAnsi="Times New Roman"/>
          <w:sz w:val="24"/>
          <w:szCs w:val="24"/>
        </w:rPr>
        <w:t>. Не вижу, не слышу, стою и делаю, но стою</w:t>
      </w:r>
      <w:r w:rsidR="00C76813">
        <w:rPr>
          <w:rFonts w:ascii="Times New Roman" w:hAnsi="Times New Roman"/>
          <w:sz w:val="24"/>
          <w:szCs w:val="24"/>
        </w:rPr>
        <w:t>! Там,</w:t>
      </w:r>
      <w:r w:rsidRPr="00D240C7">
        <w:rPr>
          <w:rFonts w:ascii="Times New Roman" w:hAnsi="Times New Roman"/>
          <w:sz w:val="24"/>
          <w:szCs w:val="24"/>
        </w:rPr>
        <w:t xml:space="preserve"> где н</w:t>
      </w:r>
      <w:r>
        <w:rPr>
          <w:rFonts w:ascii="Times New Roman" w:hAnsi="Times New Roman"/>
          <w:sz w:val="24"/>
          <w:szCs w:val="24"/>
        </w:rPr>
        <w:t xml:space="preserve">адо. Вот это реальный </w:t>
      </w:r>
      <w:r w:rsidR="00C76813">
        <w:rPr>
          <w:rFonts w:ascii="Times New Roman" w:hAnsi="Times New Roman"/>
          <w:sz w:val="24"/>
          <w:szCs w:val="24"/>
        </w:rPr>
        <w:t>эффект</w:t>
      </w:r>
      <w:r>
        <w:rPr>
          <w:rFonts w:ascii="Times New Roman" w:hAnsi="Times New Roman"/>
          <w:sz w:val="24"/>
          <w:szCs w:val="24"/>
        </w:rPr>
        <w:t xml:space="preserve"> для Духа-</w:t>
      </w:r>
      <w:r w:rsidRPr="00D240C7">
        <w:rPr>
          <w:rFonts w:ascii="Times New Roman" w:hAnsi="Times New Roman"/>
          <w:sz w:val="24"/>
          <w:szCs w:val="24"/>
        </w:rPr>
        <w:t>вещества чтобы оно быстрее у вас разработалось</w:t>
      </w:r>
      <w:r>
        <w:rPr>
          <w:rFonts w:ascii="Times New Roman" w:hAnsi="Times New Roman"/>
          <w:sz w:val="24"/>
          <w:szCs w:val="24"/>
        </w:rPr>
        <w:t>, и вы перешли в О</w:t>
      </w:r>
      <w:r w:rsidRPr="00D240C7">
        <w:rPr>
          <w:rFonts w:ascii="Times New Roman" w:hAnsi="Times New Roman"/>
          <w:sz w:val="24"/>
          <w:szCs w:val="24"/>
        </w:rPr>
        <w:t xml:space="preserve">гонь.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Как переходить в О</w:t>
      </w:r>
      <w:r w:rsidRPr="00D240C7">
        <w:rPr>
          <w:rFonts w:ascii="Times New Roman" w:hAnsi="Times New Roman"/>
          <w:sz w:val="24"/>
          <w:szCs w:val="24"/>
        </w:rPr>
        <w:t>гонь</w:t>
      </w:r>
      <w:r w:rsidR="00C76813">
        <w:rPr>
          <w:rFonts w:ascii="Times New Roman" w:hAnsi="Times New Roman"/>
          <w:sz w:val="24"/>
          <w:szCs w:val="24"/>
        </w:rPr>
        <w:t>,</w:t>
      </w:r>
      <w:r w:rsidRPr="00D240C7">
        <w:rPr>
          <w:rFonts w:ascii="Times New Roman" w:hAnsi="Times New Roman"/>
          <w:sz w:val="24"/>
          <w:szCs w:val="24"/>
        </w:rPr>
        <w:t xml:space="preserve"> я не знаю, пок</w:t>
      </w:r>
      <w:r>
        <w:rPr>
          <w:rFonts w:ascii="Times New Roman" w:hAnsi="Times New Roman"/>
          <w:sz w:val="24"/>
          <w:szCs w:val="24"/>
        </w:rPr>
        <w:t>а мы ещё вот</w:t>
      </w:r>
      <w:r w:rsidR="00C76813">
        <w:rPr>
          <w:rFonts w:ascii="Times New Roman" w:hAnsi="Times New Roman"/>
          <w:sz w:val="24"/>
          <w:szCs w:val="24"/>
        </w:rPr>
        <w:t>…</w:t>
      </w:r>
      <w:r>
        <w:rPr>
          <w:rFonts w:ascii="Times New Roman" w:hAnsi="Times New Roman"/>
          <w:sz w:val="24"/>
          <w:szCs w:val="24"/>
        </w:rPr>
        <w:t xml:space="preserve"> давайте поживём чуть в Духе-</w:t>
      </w:r>
      <w:r w:rsidRPr="00D240C7">
        <w:rPr>
          <w:rFonts w:ascii="Times New Roman" w:hAnsi="Times New Roman"/>
          <w:sz w:val="24"/>
          <w:szCs w:val="24"/>
        </w:rPr>
        <w:t>веществе. Так комфортно сейчас было</w:t>
      </w:r>
      <w:r>
        <w:rPr>
          <w:rFonts w:ascii="Times New Roman" w:hAnsi="Times New Roman"/>
          <w:sz w:val="24"/>
          <w:szCs w:val="24"/>
        </w:rPr>
        <w:t>, прям класс. Мы наконец-</w:t>
      </w:r>
      <w:r w:rsidR="00C76813">
        <w:rPr>
          <w:rFonts w:ascii="Times New Roman" w:hAnsi="Times New Roman"/>
          <w:sz w:val="24"/>
          <w:szCs w:val="24"/>
        </w:rPr>
        <w:t>таки</w:t>
      </w:r>
      <w:r>
        <w:rPr>
          <w:rFonts w:ascii="Times New Roman" w:hAnsi="Times New Roman"/>
          <w:sz w:val="24"/>
          <w:szCs w:val="24"/>
        </w:rPr>
        <w:t xml:space="preserve"> всё включили. </w:t>
      </w:r>
    </w:p>
    <w:p w:rsidR="00B933E9" w:rsidRPr="00A0442F" w:rsidRDefault="00B933E9" w:rsidP="00B933E9">
      <w:pPr>
        <w:spacing w:after="0" w:line="240" w:lineRule="auto"/>
        <w:ind w:firstLine="454"/>
        <w:jc w:val="both"/>
        <w:rPr>
          <w:rFonts w:ascii="Times New Roman" w:hAnsi="Times New Roman"/>
          <w:b/>
          <w:sz w:val="24"/>
          <w:szCs w:val="24"/>
        </w:rPr>
      </w:pPr>
      <w:r>
        <w:rPr>
          <w:rFonts w:ascii="Times New Roman" w:hAnsi="Times New Roman"/>
          <w:sz w:val="24"/>
          <w:szCs w:val="24"/>
        </w:rPr>
        <w:t>Н</w:t>
      </w:r>
      <w:r w:rsidRPr="00D240C7">
        <w:rPr>
          <w:rFonts w:ascii="Times New Roman" w:hAnsi="Times New Roman"/>
          <w:sz w:val="24"/>
          <w:szCs w:val="24"/>
        </w:rPr>
        <w:t>о</w:t>
      </w:r>
      <w:r>
        <w:rPr>
          <w:rFonts w:ascii="Times New Roman" w:hAnsi="Times New Roman"/>
          <w:sz w:val="24"/>
          <w:szCs w:val="24"/>
        </w:rPr>
        <w:t>,</w:t>
      </w:r>
      <w:r w:rsidRPr="00D240C7">
        <w:rPr>
          <w:rFonts w:ascii="Times New Roman" w:hAnsi="Times New Roman"/>
          <w:sz w:val="24"/>
          <w:szCs w:val="24"/>
        </w:rPr>
        <w:t xml:space="preserve"> и так</w:t>
      </w:r>
      <w:r>
        <w:rPr>
          <w:rFonts w:ascii="Times New Roman" w:hAnsi="Times New Roman"/>
          <w:sz w:val="24"/>
          <w:szCs w:val="24"/>
        </w:rPr>
        <w:t>, ваши предложения по П</w:t>
      </w:r>
      <w:r w:rsidRPr="00D240C7">
        <w:rPr>
          <w:rFonts w:ascii="Times New Roman" w:hAnsi="Times New Roman"/>
          <w:sz w:val="24"/>
          <w:szCs w:val="24"/>
        </w:rPr>
        <w:t>ути? Правами созидания мы это закрепили, отэманировали. Внимание, еще раз для особо умных</w:t>
      </w:r>
      <w:r w:rsidR="00C76813">
        <w:rPr>
          <w:rFonts w:ascii="Times New Roman" w:hAnsi="Times New Roman"/>
          <w:sz w:val="24"/>
          <w:szCs w:val="24"/>
        </w:rPr>
        <w:t>:</w:t>
      </w:r>
      <w:r w:rsidRPr="00D240C7">
        <w:rPr>
          <w:rFonts w:ascii="Times New Roman" w:hAnsi="Times New Roman"/>
          <w:sz w:val="24"/>
          <w:szCs w:val="24"/>
        </w:rPr>
        <w:t xml:space="preserve"> </w:t>
      </w:r>
      <w:r w:rsidR="00C76813">
        <w:rPr>
          <w:rFonts w:ascii="Times New Roman" w:hAnsi="Times New Roman"/>
          <w:sz w:val="24"/>
          <w:szCs w:val="24"/>
        </w:rPr>
        <w:t>М</w:t>
      </w:r>
      <w:r w:rsidRPr="00D240C7">
        <w:rPr>
          <w:rFonts w:ascii="Times New Roman" w:hAnsi="Times New Roman"/>
          <w:sz w:val="24"/>
          <w:szCs w:val="24"/>
        </w:rPr>
        <w:t xml:space="preserve">ы не опускаемся никуда вниз. Мы </w:t>
      </w:r>
      <w:r>
        <w:rPr>
          <w:rFonts w:ascii="Times New Roman" w:hAnsi="Times New Roman"/>
          <w:sz w:val="24"/>
          <w:szCs w:val="24"/>
        </w:rPr>
        <w:t>продолжаем идти вверх, но</w:t>
      </w:r>
      <w:r w:rsidR="00C76813">
        <w:rPr>
          <w:rFonts w:ascii="Times New Roman" w:hAnsi="Times New Roman"/>
          <w:sz w:val="24"/>
          <w:szCs w:val="24"/>
        </w:rPr>
        <w:t>!</w:t>
      </w:r>
      <w:r>
        <w:rPr>
          <w:rFonts w:ascii="Times New Roman" w:hAnsi="Times New Roman"/>
          <w:sz w:val="24"/>
          <w:szCs w:val="24"/>
        </w:rPr>
        <w:t xml:space="preserve"> </w:t>
      </w:r>
      <w:r w:rsidR="00C76813">
        <w:rPr>
          <w:rFonts w:ascii="Times New Roman" w:hAnsi="Times New Roman"/>
          <w:b/>
          <w:sz w:val="24"/>
          <w:szCs w:val="24"/>
        </w:rPr>
        <w:t>Е</w:t>
      </w:r>
      <w:r w:rsidRPr="008D1107">
        <w:rPr>
          <w:rFonts w:ascii="Times New Roman" w:hAnsi="Times New Roman"/>
          <w:b/>
          <w:sz w:val="24"/>
          <w:szCs w:val="24"/>
        </w:rPr>
        <w:t>сть Огонь от Отца, формирующий Части в нас, а есть Духа-вещество – это Мама</w:t>
      </w:r>
      <w:r>
        <w:rPr>
          <w:rFonts w:ascii="Times New Roman" w:hAnsi="Times New Roman"/>
          <w:sz w:val="24"/>
          <w:szCs w:val="24"/>
        </w:rPr>
        <w:t>, когда О</w:t>
      </w:r>
      <w:r w:rsidRPr="00D240C7">
        <w:rPr>
          <w:rFonts w:ascii="Times New Roman" w:hAnsi="Times New Roman"/>
          <w:sz w:val="24"/>
          <w:szCs w:val="24"/>
        </w:rPr>
        <w:t xml:space="preserve">гонь от Папы настолько </w:t>
      </w:r>
      <w:r>
        <w:rPr>
          <w:rFonts w:ascii="Times New Roman" w:hAnsi="Times New Roman"/>
          <w:sz w:val="24"/>
          <w:szCs w:val="24"/>
        </w:rPr>
        <w:t>много в нас сложился, что этот О</w:t>
      </w:r>
      <w:r w:rsidRPr="00D240C7">
        <w:rPr>
          <w:rFonts w:ascii="Times New Roman" w:hAnsi="Times New Roman"/>
          <w:sz w:val="24"/>
          <w:szCs w:val="24"/>
        </w:rPr>
        <w:t>гонь от изб</w:t>
      </w:r>
      <w:r>
        <w:rPr>
          <w:rFonts w:ascii="Times New Roman" w:hAnsi="Times New Roman"/>
          <w:sz w:val="24"/>
          <w:szCs w:val="24"/>
        </w:rPr>
        <w:t>ытка начал формировать что? – Духа-</w:t>
      </w:r>
      <w:r w:rsidRPr="00D240C7">
        <w:rPr>
          <w:rFonts w:ascii="Times New Roman" w:hAnsi="Times New Roman"/>
          <w:sz w:val="24"/>
          <w:szCs w:val="24"/>
        </w:rPr>
        <w:t>вещество в нас</w:t>
      </w:r>
      <w:r>
        <w:rPr>
          <w:rFonts w:ascii="Times New Roman" w:hAnsi="Times New Roman"/>
          <w:sz w:val="24"/>
          <w:szCs w:val="24"/>
        </w:rPr>
        <w:t>, Мамой</w:t>
      </w:r>
      <w:r w:rsidR="00C76813">
        <w:rPr>
          <w:rFonts w:ascii="Times New Roman" w:hAnsi="Times New Roman"/>
          <w:sz w:val="24"/>
          <w:szCs w:val="24"/>
        </w:rPr>
        <w:t>!</w:t>
      </w:r>
      <w:r>
        <w:rPr>
          <w:rFonts w:ascii="Times New Roman" w:hAnsi="Times New Roman"/>
          <w:sz w:val="24"/>
          <w:szCs w:val="24"/>
        </w:rPr>
        <w:t xml:space="preserve"> И идё</w:t>
      </w:r>
      <w:r w:rsidRPr="00D240C7">
        <w:rPr>
          <w:rFonts w:ascii="Times New Roman" w:hAnsi="Times New Roman"/>
          <w:sz w:val="24"/>
          <w:szCs w:val="24"/>
        </w:rPr>
        <w:t xml:space="preserve">т </w:t>
      </w:r>
      <w:r>
        <w:rPr>
          <w:rFonts w:ascii="Times New Roman" w:hAnsi="Times New Roman"/>
          <w:sz w:val="24"/>
          <w:szCs w:val="24"/>
        </w:rPr>
        <w:t>Магнит: от Папы О</w:t>
      </w:r>
      <w:r w:rsidRPr="00D240C7">
        <w:rPr>
          <w:rFonts w:ascii="Times New Roman" w:hAnsi="Times New Roman"/>
          <w:sz w:val="24"/>
          <w:szCs w:val="24"/>
        </w:rPr>
        <w:t>гонь вошёл в нас, накопился, перекоп</w:t>
      </w:r>
      <w:r>
        <w:rPr>
          <w:rFonts w:ascii="Times New Roman" w:hAnsi="Times New Roman"/>
          <w:sz w:val="24"/>
          <w:szCs w:val="24"/>
        </w:rPr>
        <w:t>ился и начал материализовывать Духа-вещество. И у</w:t>
      </w:r>
      <w:r w:rsidRPr="00D240C7">
        <w:rPr>
          <w:rFonts w:ascii="Times New Roman" w:hAnsi="Times New Roman"/>
          <w:sz w:val="24"/>
          <w:szCs w:val="24"/>
        </w:rPr>
        <w:t xml:space="preserve"> нас впервые за шестнадцать лет это получилось. А так бы</w:t>
      </w:r>
      <w:r>
        <w:rPr>
          <w:rFonts w:ascii="Times New Roman" w:hAnsi="Times New Roman"/>
          <w:sz w:val="24"/>
          <w:szCs w:val="24"/>
        </w:rPr>
        <w:t xml:space="preserve"> мы с вами продолжали брать О</w:t>
      </w:r>
      <w:r w:rsidRPr="00D240C7">
        <w:rPr>
          <w:rFonts w:ascii="Times New Roman" w:hAnsi="Times New Roman"/>
          <w:sz w:val="24"/>
          <w:szCs w:val="24"/>
        </w:rPr>
        <w:t>гонь от Папы</w:t>
      </w:r>
      <w:r>
        <w:rPr>
          <w:rFonts w:ascii="Times New Roman" w:hAnsi="Times New Roman"/>
          <w:sz w:val="24"/>
          <w:szCs w:val="24"/>
        </w:rPr>
        <w:t>,</w:t>
      </w:r>
      <w:r w:rsidRPr="00D240C7">
        <w:rPr>
          <w:rFonts w:ascii="Times New Roman" w:hAnsi="Times New Roman"/>
          <w:sz w:val="24"/>
          <w:szCs w:val="24"/>
        </w:rPr>
        <w:t xml:space="preserve"> уплотнять его в себе и ждать</w:t>
      </w:r>
      <w:r>
        <w:rPr>
          <w:rFonts w:ascii="Times New Roman" w:hAnsi="Times New Roman"/>
          <w:sz w:val="24"/>
          <w:szCs w:val="24"/>
        </w:rPr>
        <w:t>, пока из этого О</w:t>
      </w:r>
      <w:r w:rsidRPr="00D240C7">
        <w:rPr>
          <w:rFonts w:ascii="Times New Roman" w:hAnsi="Times New Roman"/>
          <w:sz w:val="24"/>
          <w:szCs w:val="24"/>
        </w:rPr>
        <w:t xml:space="preserve">гня родилось бы вещество. </w:t>
      </w:r>
      <w:r>
        <w:rPr>
          <w:rFonts w:ascii="Times New Roman" w:hAnsi="Times New Roman"/>
          <w:sz w:val="24"/>
          <w:szCs w:val="24"/>
        </w:rPr>
        <w:t>До всех теперь дошло?</w:t>
      </w:r>
      <w:r w:rsidRPr="00D240C7">
        <w:rPr>
          <w:rFonts w:ascii="Times New Roman" w:hAnsi="Times New Roman"/>
          <w:sz w:val="24"/>
          <w:szCs w:val="24"/>
        </w:rPr>
        <w:t xml:space="preserve"> </w:t>
      </w:r>
      <w:r w:rsidRPr="00A0442F">
        <w:rPr>
          <w:rFonts w:ascii="Times New Roman" w:hAnsi="Times New Roman"/>
          <w:b/>
          <w:sz w:val="24"/>
          <w:szCs w:val="24"/>
        </w:rPr>
        <w:t>Уникальность в том</w:t>
      </w:r>
      <w:r>
        <w:rPr>
          <w:rFonts w:ascii="Times New Roman" w:hAnsi="Times New Roman"/>
          <w:sz w:val="24"/>
          <w:szCs w:val="24"/>
        </w:rPr>
        <w:t xml:space="preserve">, </w:t>
      </w:r>
      <w:r w:rsidRPr="00A0442F">
        <w:rPr>
          <w:rFonts w:ascii="Times New Roman" w:hAnsi="Times New Roman"/>
          <w:b/>
          <w:sz w:val="24"/>
          <w:szCs w:val="24"/>
        </w:rPr>
        <w:t>что мы не просто в Огне теперь, а из Огня в нас формируется Духа-вещество.</w:t>
      </w:r>
    </w:p>
    <w:p w:rsidR="00840E14" w:rsidRPr="00840E14" w:rsidRDefault="00840E14" w:rsidP="00840E14">
      <w:pPr>
        <w:spacing w:after="0" w:line="240" w:lineRule="auto"/>
        <w:ind w:firstLine="454"/>
        <w:jc w:val="both"/>
        <w:rPr>
          <w:rFonts w:ascii="Times New Roman" w:eastAsia="Times New Roman" w:hAnsi="Times New Roman"/>
          <w:sz w:val="24"/>
          <w:szCs w:val="24"/>
        </w:rPr>
      </w:pPr>
      <w:r w:rsidRPr="00840E14">
        <w:rPr>
          <w:rFonts w:ascii="Times New Roman" w:eastAsia="Times New Roman" w:hAnsi="Times New Roman"/>
          <w:sz w:val="24"/>
          <w:szCs w:val="24"/>
        </w:rPr>
        <w:t>Услышали?! А Огнём Части и так у нас сформируются, этот процесс остался, вопрос, куда они потом этот Огонь, что</w:t>
      </w:r>
      <w:r w:rsidR="00111001">
        <w:rPr>
          <w:rFonts w:ascii="Times New Roman" w:eastAsia="Times New Roman" w:hAnsi="Times New Roman"/>
          <w:sz w:val="24"/>
          <w:szCs w:val="24"/>
        </w:rPr>
        <w:t>? Д</w:t>
      </w:r>
      <w:r w:rsidRPr="00840E14">
        <w:rPr>
          <w:rFonts w:ascii="Times New Roman" w:eastAsia="Times New Roman" w:hAnsi="Times New Roman"/>
          <w:sz w:val="24"/>
          <w:szCs w:val="24"/>
        </w:rPr>
        <w:t xml:space="preserve">евают. А </w:t>
      </w:r>
      <w:r w:rsidR="006528DB">
        <w:rPr>
          <w:rFonts w:ascii="Times New Roman" w:eastAsia="Times New Roman" w:hAnsi="Times New Roman"/>
          <w:sz w:val="24"/>
          <w:szCs w:val="24"/>
        </w:rPr>
        <w:t>д</w:t>
      </w:r>
      <w:r w:rsidRPr="00840E14">
        <w:rPr>
          <w:rFonts w:ascii="Times New Roman" w:eastAsia="Times New Roman" w:hAnsi="Times New Roman"/>
          <w:sz w:val="24"/>
          <w:szCs w:val="24"/>
        </w:rPr>
        <w:t>уха-вещество зачем нужно? Пошла материализация Частей в Теле Человека, то есть процесс</w:t>
      </w:r>
      <w:r w:rsidR="006528DB">
        <w:rPr>
          <w:rFonts w:ascii="Times New Roman" w:eastAsia="Times New Roman" w:hAnsi="Times New Roman"/>
          <w:sz w:val="24"/>
          <w:szCs w:val="24"/>
        </w:rPr>
        <w:t>ы</w:t>
      </w:r>
      <w:r w:rsidRPr="00840E14">
        <w:rPr>
          <w:rFonts w:ascii="Times New Roman" w:eastAsia="Times New Roman" w:hAnsi="Times New Roman"/>
          <w:sz w:val="24"/>
          <w:szCs w:val="24"/>
        </w:rPr>
        <w:t xml:space="preserve"> субъядерности и ядерные атомно-молекулярные решётки, ядерные</w:t>
      </w:r>
      <w:r w:rsidR="006528DB">
        <w:rPr>
          <w:rFonts w:ascii="Times New Roman" w:eastAsia="Times New Roman" w:hAnsi="Times New Roman"/>
          <w:sz w:val="24"/>
          <w:szCs w:val="24"/>
        </w:rPr>
        <w:t>,</w:t>
      </w:r>
      <w:r w:rsidRPr="00840E14">
        <w:rPr>
          <w:rFonts w:ascii="Times New Roman" w:eastAsia="Times New Roman" w:hAnsi="Times New Roman"/>
          <w:sz w:val="24"/>
          <w:szCs w:val="24"/>
        </w:rPr>
        <w:t xml:space="preserve"> на уровне связки ядер атомов и ядер молекул, начали структурироваться духа-веществом в реальную форму Частей, и она другая, чем части пятой расы, потому что там реакция атомно</w:t>
      </w:r>
      <w:r w:rsidRPr="00840E14">
        <w:rPr>
          <w:rFonts w:ascii="Times New Roman" w:eastAsia="Times New Roman" w:hAnsi="Times New Roman"/>
          <w:b/>
          <w:sz w:val="24"/>
          <w:szCs w:val="24"/>
        </w:rPr>
        <w:noBreakHyphen/>
      </w:r>
      <w:r w:rsidRPr="00840E14">
        <w:rPr>
          <w:rFonts w:ascii="Times New Roman" w:eastAsia="Times New Roman" w:hAnsi="Times New Roman"/>
          <w:sz w:val="24"/>
          <w:szCs w:val="24"/>
        </w:rPr>
        <w:t xml:space="preserve">молекулярная была на света-вещество. </w:t>
      </w:r>
    </w:p>
    <w:p w:rsidR="00840E14" w:rsidRPr="00840E14" w:rsidRDefault="00840E14" w:rsidP="00840E14">
      <w:pPr>
        <w:spacing w:after="0" w:line="240" w:lineRule="auto"/>
        <w:ind w:firstLine="454"/>
        <w:jc w:val="both"/>
        <w:rPr>
          <w:rFonts w:ascii="Times New Roman" w:eastAsia="Times New Roman" w:hAnsi="Times New Roman"/>
          <w:sz w:val="24"/>
          <w:szCs w:val="24"/>
        </w:rPr>
      </w:pPr>
      <w:r w:rsidRPr="00840E14">
        <w:rPr>
          <w:rFonts w:ascii="Times New Roman" w:eastAsia="Times New Roman" w:hAnsi="Times New Roman"/>
          <w:sz w:val="24"/>
          <w:szCs w:val="24"/>
        </w:rPr>
        <w:t>Света-вещество при реакции Частей во что превращалось? Вспомним схемы Блаватской</w:t>
      </w:r>
      <w:r w:rsidR="006528DB">
        <w:rPr>
          <w:rFonts w:ascii="Times New Roman" w:eastAsia="Times New Roman" w:hAnsi="Times New Roman"/>
          <w:sz w:val="24"/>
          <w:szCs w:val="24"/>
        </w:rPr>
        <w:t xml:space="preserve">. </w:t>
      </w:r>
      <w:r w:rsidR="006528DB" w:rsidRPr="006528DB">
        <w:rPr>
          <w:rFonts w:ascii="Times New Roman" w:eastAsia="Times New Roman" w:hAnsi="Times New Roman"/>
          <w:b/>
          <w:sz w:val="24"/>
          <w:szCs w:val="24"/>
        </w:rPr>
        <w:t>П</w:t>
      </w:r>
      <w:r w:rsidRPr="006528DB">
        <w:rPr>
          <w:rFonts w:ascii="Times New Roman" w:eastAsia="Times New Roman" w:hAnsi="Times New Roman"/>
          <w:b/>
          <w:sz w:val="24"/>
          <w:szCs w:val="24"/>
        </w:rPr>
        <w:t>ять постоянных атомов Частей</w:t>
      </w:r>
      <w:r w:rsidRPr="00840E14">
        <w:rPr>
          <w:rFonts w:ascii="Times New Roman" w:eastAsia="Times New Roman" w:hAnsi="Times New Roman"/>
          <w:sz w:val="24"/>
          <w:szCs w:val="24"/>
        </w:rPr>
        <w:t>. То есть</w:t>
      </w:r>
      <w:r w:rsidR="006528DB">
        <w:rPr>
          <w:rFonts w:ascii="Times New Roman" w:eastAsia="Times New Roman" w:hAnsi="Times New Roman"/>
          <w:sz w:val="24"/>
          <w:szCs w:val="24"/>
        </w:rPr>
        <w:t>,</w:t>
      </w:r>
      <w:r w:rsidRPr="00840E14">
        <w:rPr>
          <w:rFonts w:ascii="Times New Roman" w:eastAsia="Times New Roman" w:hAnsi="Times New Roman"/>
          <w:sz w:val="24"/>
          <w:szCs w:val="24"/>
        </w:rPr>
        <w:t xml:space="preserve"> всё света-вещество с избытком вызывало только ядро атома с некоторыми частицами. Пять постоянных атомов, представляете, размер Частей человека пятой расы – один атом, душа в виде одного атома. Я не шучу, схему вспомните, и вы поймёте это. И здесь света-вещество</w:t>
      </w:r>
      <w:r w:rsidR="006528DB">
        <w:rPr>
          <w:rFonts w:ascii="Times New Roman" w:eastAsia="Times New Roman" w:hAnsi="Times New Roman"/>
          <w:sz w:val="24"/>
          <w:szCs w:val="24"/>
        </w:rPr>
        <w:t xml:space="preserve"> –</w:t>
      </w:r>
      <w:r w:rsidRPr="00840E14">
        <w:rPr>
          <w:rFonts w:ascii="Times New Roman" w:eastAsia="Times New Roman" w:hAnsi="Times New Roman"/>
          <w:sz w:val="24"/>
          <w:szCs w:val="24"/>
        </w:rPr>
        <w:t xml:space="preserve"> такой пузырь святящийся, а реально это один атом, насыщенный света-веществом. </w:t>
      </w:r>
    </w:p>
    <w:p w:rsidR="00840E14" w:rsidRPr="00840E14" w:rsidRDefault="00840E14" w:rsidP="00840E14">
      <w:pPr>
        <w:spacing w:after="0" w:line="240" w:lineRule="auto"/>
        <w:ind w:firstLine="454"/>
        <w:jc w:val="both"/>
        <w:rPr>
          <w:rFonts w:ascii="Times New Roman" w:eastAsia="Times New Roman" w:hAnsi="Times New Roman"/>
          <w:sz w:val="24"/>
          <w:szCs w:val="24"/>
        </w:rPr>
      </w:pPr>
      <w:r w:rsidRPr="00840E14">
        <w:rPr>
          <w:rFonts w:ascii="Times New Roman" w:eastAsia="Times New Roman" w:hAnsi="Times New Roman"/>
          <w:sz w:val="24"/>
          <w:szCs w:val="24"/>
        </w:rPr>
        <w:t>О, теперь до вас дошло. Сравните с нашими шестнадцатиллионами зарядов субъядерных, где на одну субъядерность, в принципе, может притянуться пара атомов, субъядерность мощнее атомов, на всякий случай, она четвёртая, атомы треть</w:t>
      </w:r>
      <w:r w:rsidR="006528DB">
        <w:rPr>
          <w:rFonts w:ascii="Times New Roman" w:eastAsia="Times New Roman" w:hAnsi="Times New Roman"/>
          <w:sz w:val="24"/>
          <w:szCs w:val="24"/>
        </w:rPr>
        <w:t>и,</w:t>
      </w:r>
      <w:r w:rsidRPr="00840E14">
        <w:rPr>
          <w:rFonts w:ascii="Times New Roman" w:eastAsia="Times New Roman" w:hAnsi="Times New Roman"/>
          <w:sz w:val="24"/>
          <w:szCs w:val="24"/>
        </w:rPr>
        <w:t xml:space="preserve"> по масштабам огнеобразов, сумасшедший масштаб. И мы это количество гоняем в себе. В конце каждого Синтеза на каждую Часть мы стяжаем массу шестнадцатиллионов. Вспомнили</w:t>
      </w:r>
      <w:r w:rsidR="006528DB">
        <w:rPr>
          <w:rFonts w:ascii="Times New Roman" w:eastAsia="Times New Roman" w:hAnsi="Times New Roman"/>
          <w:sz w:val="24"/>
          <w:szCs w:val="24"/>
        </w:rPr>
        <w:t>? Э</w:t>
      </w:r>
      <w:r w:rsidRPr="00840E14">
        <w:rPr>
          <w:rFonts w:ascii="Times New Roman" w:eastAsia="Times New Roman" w:hAnsi="Times New Roman"/>
          <w:sz w:val="24"/>
          <w:szCs w:val="24"/>
        </w:rPr>
        <w:t>то далеко не один постоянный атом после этого у нас формируется.</w:t>
      </w:r>
    </w:p>
    <w:p w:rsidR="00840E14" w:rsidRPr="00840E14" w:rsidRDefault="00840E14" w:rsidP="00840E14">
      <w:pPr>
        <w:spacing w:after="0" w:line="240" w:lineRule="auto"/>
        <w:ind w:firstLine="454"/>
        <w:jc w:val="both"/>
        <w:rPr>
          <w:rFonts w:ascii="Times New Roman" w:eastAsia="Times New Roman" w:hAnsi="Times New Roman"/>
          <w:sz w:val="24"/>
          <w:szCs w:val="24"/>
        </w:rPr>
      </w:pPr>
      <w:r w:rsidRPr="00840E14">
        <w:rPr>
          <w:rFonts w:ascii="Times New Roman" w:eastAsia="Times New Roman" w:hAnsi="Times New Roman"/>
          <w:sz w:val="24"/>
          <w:szCs w:val="24"/>
        </w:rPr>
        <w:t xml:space="preserve">И вот, эту массу Субъядерности мы гоняли, гоняли, </w:t>
      </w:r>
      <w:r w:rsidRPr="00840E14">
        <w:rPr>
          <w:rFonts w:ascii="Times New Roman" w:eastAsia="Times New Roman" w:hAnsi="Times New Roman"/>
          <w:sz w:val="24"/>
          <w:szCs w:val="24"/>
          <w:lang w:val="uk-UA"/>
        </w:rPr>
        <w:t>п</w:t>
      </w:r>
      <w:r w:rsidRPr="00840E14">
        <w:rPr>
          <w:rFonts w:ascii="Times New Roman" w:eastAsia="Times New Roman" w:hAnsi="Times New Roman"/>
          <w:sz w:val="24"/>
          <w:szCs w:val="24"/>
        </w:rPr>
        <w:t>ока она, что</w:t>
      </w:r>
      <w:r w:rsidR="006528DB">
        <w:rPr>
          <w:rFonts w:ascii="Times New Roman" w:eastAsia="Times New Roman" w:hAnsi="Times New Roman"/>
          <w:sz w:val="24"/>
          <w:szCs w:val="24"/>
        </w:rPr>
        <w:t>?</w:t>
      </w:r>
      <w:r w:rsidRPr="00840E14">
        <w:rPr>
          <w:rFonts w:ascii="Times New Roman" w:eastAsia="Times New Roman" w:hAnsi="Times New Roman"/>
          <w:sz w:val="24"/>
          <w:szCs w:val="24"/>
        </w:rPr>
        <w:t xml:space="preserve"> Огнём и вот этой Субъядерность</w:t>
      </w:r>
      <w:r w:rsidR="006528DB">
        <w:rPr>
          <w:rFonts w:ascii="Times New Roman" w:eastAsia="Times New Roman" w:hAnsi="Times New Roman"/>
          <w:sz w:val="24"/>
          <w:szCs w:val="24"/>
        </w:rPr>
        <w:t>ю</w:t>
      </w:r>
      <w:r w:rsidRPr="006528DB">
        <w:rPr>
          <w:rFonts w:ascii="Times New Roman" w:eastAsia="Times New Roman" w:hAnsi="Times New Roman"/>
          <w:sz w:val="24"/>
          <w:szCs w:val="24"/>
        </w:rPr>
        <w:t xml:space="preserve">, </w:t>
      </w:r>
      <w:r w:rsidR="006528DB" w:rsidRPr="006528DB">
        <w:rPr>
          <w:rFonts w:ascii="Times New Roman" w:eastAsia="Times New Roman" w:hAnsi="Times New Roman"/>
          <w:sz w:val="24"/>
          <w:szCs w:val="24"/>
        </w:rPr>
        <w:t>что</w:t>
      </w:r>
      <w:r w:rsidRPr="006528DB">
        <w:rPr>
          <w:rFonts w:ascii="Times New Roman" w:eastAsia="Times New Roman" w:hAnsi="Times New Roman"/>
          <w:sz w:val="24"/>
          <w:szCs w:val="24"/>
        </w:rPr>
        <w:t xml:space="preserve"> каждый</w:t>
      </w:r>
      <w:r w:rsidRPr="00840E14">
        <w:rPr>
          <w:rFonts w:ascii="Times New Roman" w:eastAsia="Times New Roman" w:hAnsi="Times New Roman"/>
          <w:sz w:val="24"/>
          <w:szCs w:val="24"/>
        </w:rPr>
        <w:t xml:space="preserve"> Синтез мы стяжали у Отца, не перешла какой-то критический порог, я не знаю какой, не ко мне, </w:t>
      </w:r>
      <w:r w:rsidRPr="006528DB">
        <w:rPr>
          <w:rFonts w:ascii="Times New Roman" w:eastAsia="Times New Roman" w:hAnsi="Times New Roman"/>
          <w:sz w:val="24"/>
          <w:szCs w:val="24"/>
        </w:rPr>
        <w:t>но перешла она, вот, она дозрела только сейчас и не стала формировать духа-вещество в наших телах</w:t>
      </w:r>
      <w:r w:rsidR="006528DB" w:rsidRPr="006528DB">
        <w:rPr>
          <w:rFonts w:ascii="Times New Roman" w:eastAsia="Times New Roman" w:hAnsi="Times New Roman"/>
          <w:sz w:val="24"/>
          <w:szCs w:val="24"/>
        </w:rPr>
        <w:t>! Н</w:t>
      </w:r>
      <w:r w:rsidRPr="006528DB">
        <w:rPr>
          <w:rFonts w:ascii="Times New Roman" w:eastAsia="Times New Roman" w:hAnsi="Times New Roman"/>
          <w:sz w:val="24"/>
          <w:szCs w:val="24"/>
        </w:rPr>
        <w:t xml:space="preserve">е где-то там, на присутствиях, в реальностях или что, а в наших телах началось </w:t>
      </w:r>
      <w:r w:rsidRPr="006528DB">
        <w:rPr>
          <w:rFonts w:ascii="Times New Roman" w:eastAsia="Times New Roman" w:hAnsi="Times New Roman"/>
          <w:sz w:val="24"/>
          <w:szCs w:val="24"/>
        </w:rPr>
        <w:lastRenderedPageBreak/>
        <w:t>формирование духа-вещества, да ещё</w:t>
      </w:r>
      <w:r w:rsidR="006528DB" w:rsidRPr="006528DB">
        <w:rPr>
          <w:rFonts w:ascii="Times New Roman" w:eastAsia="Times New Roman" w:hAnsi="Times New Roman"/>
          <w:sz w:val="24"/>
          <w:szCs w:val="24"/>
        </w:rPr>
        <w:t xml:space="preserve"> и</w:t>
      </w:r>
      <w:r w:rsidRPr="006528DB">
        <w:rPr>
          <w:rFonts w:ascii="Times New Roman" w:eastAsia="Times New Roman" w:hAnsi="Times New Roman"/>
          <w:sz w:val="24"/>
          <w:szCs w:val="24"/>
        </w:rPr>
        <w:t xml:space="preserve"> в 4096</w:t>
      </w:r>
      <w:r w:rsidRPr="006528DB">
        <w:rPr>
          <w:rFonts w:ascii="Times New Roman" w:eastAsia="Times New Roman" w:hAnsi="Times New Roman"/>
          <w:sz w:val="24"/>
          <w:szCs w:val="24"/>
        </w:rPr>
        <w:noBreakHyphen/>
        <w:t>ти вариантах. Я при этом не гарантирую, что сразу все варианты идеальные по массе, понятно, что снизу вверх идёт больше массив, чем сверху вниз, главное, чтобы процесс</w:t>
      </w:r>
      <w:r w:rsidRPr="00840E14">
        <w:rPr>
          <w:rFonts w:ascii="Times New Roman" w:eastAsia="Times New Roman" w:hAnsi="Times New Roman"/>
          <w:sz w:val="24"/>
          <w:szCs w:val="24"/>
        </w:rPr>
        <w:t xml:space="preserve"> пошёл. Ситуацию увидели?! </w:t>
      </w:r>
    </w:p>
    <w:p w:rsidR="00840E14" w:rsidRPr="00840E14" w:rsidRDefault="00840E14" w:rsidP="00840E14">
      <w:pPr>
        <w:spacing w:after="0" w:line="240" w:lineRule="auto"/>
        <w:ind w:firstLine="454"/>
        <w:jc w:val="both"/>
        <w:rPr>
          <w:rFonts w:ascii="Times New Roman" w:eastAsia="Times New Roman" w:hAnsi="Times New Roman"/>
          <w:sz w:val="24"/>
          <w:szCs w:val="24"/>
        </w:rPr>
      </w:pPr>
      <w:r w:rsidRPr="00840E14">
        <w:rPr>
          <w:rFonts w:ascii="Times New Roman" w:eastAsia="Times New Roman" w:hAnsi="Times New Roman"/>
          <w:sz w:val="24"/>
          <w:szCs w:val="24"/>
        </w:rPr>
        <w:t>То есть</w:t>
      </w:r>
      <w:r w:rsidR="006528DB">
        <w:rPr>
          <w:rFonts w:ascii="Times New Roman" w:eastAsia="Times New Roman" w:hAnsi="Times New Roman"/>
          <w:sz w:val="24"/>
          <w:szCs w:val="24"/>
        </w:rPr>
        <w:t>,</w:t>
      </w:r>
      <w:r w:rsidRPr="00840E14">
        <w:rPr>
          <w:rFonts w:ascii="Times New Roman" w:eastAsia="Times New Roman" w:hAnsi="Times New Roman"/>
          <w:sz w:val="24"/>
          <w:szCs w:val="24"/>
        </w:rPr>
        <w:t xml:space="preserve"> всю Субъядерность, что мы настяжали на всех Синтезах, она не просто запаковалась в Ядра вначале, а теперь уже из Ядер выходит, вот эти шестнадцатиллионы Субъядерности, смешивается с Огнём и идёт формирование</w:t>
      </w:r>
      <w:r w:rsidRPr="00840E14">
        <w:rPr>
          <w:rFonts w:ascii="Times New Roman" w:eastAsia="Times New Roman" w:hAnsi="Times New Roman"/>
          <w:sz w:val="24"/>
          <w:szCs w:val="24"/>
          <w:lang w:val="uk-UA"/>
        </w:rPr>
        <w:t>,</w:t>
      </w:r>
      <w:r w:rsidRPr="00840E14">
        <w:rPr>
          <w:rFonts w:ascii="Times New Roman" w:eastAsia="Times New Roman" w:hAnsi="Times New Roman"/>
          <w:sz w:val="24"/>
          <w:szCs w:val="24"/>
        </w:rPr>
        <w:t xml:space="preserve"> материализация духа-вещества в нас, это новое сотворение Частей Человека Отцом. Для этого, кстати, нужны были Подразделения ИДИВО, которые концентрировали</w:t>
      </w:r>
      <w:r w:rsidRPr="00840E14">
        <w:rPr>
          <w:rFonts w:ascii="Times New Roman" w:eastAsia="Times New Roman" w:hAnsi="Times New Roman"/>
          <w:sz w:val="24"/>
          <w:szCs w:val="24"/>
          <w:lang w:val="uk-UA"/>
        </w:rPr>
        <w:t xml:space="preserve"> и </w:t>
      </w:r>
      <w:r w:rsidRPr="006528DB">
        <w:rPr>
          <w:rStyle w:val="aff0"/>
        </w:rPr>
        <w:t xml:space="preserve">поддерживали </w:t>
      </w:r>
      <w:r w:rsidRPr="00840E14">
        <w:rPr>
          <w:rFonts w:ascii="Times New Roman" w:eastAsia="Times New Roman" w:hAnsi="Times New Roman"/>
          <w:sz w:val="24"/>
          <w:szCs w:val="24"/>
        </w:rPr>
        <w:t>этот процесс, начали мы это в ИДИВО Кут Хуми. Увидели?! Всё.</w:t>
      </w:r>
    </w:p>
    <w:p w:rsidR="00840E14" w:rsidRPr="00840E14" w:rsidRDefault="00840E14" w:rsidP="00840E14">
      <w:pPr>
        <w:spacing w:after="0" w:line="240" w:lineRule="auto"/>
        <w:ind w:firstLine="454"/>
        <w:jc w:val="both"/>
        <w:rPr>
          <w:rFonts w:ascii="Times New Roman" w:eastAsia="Times New Roman" w:hAnsi="Times New Roman"/>
          <w:sz w:val="24"/>
          <w:szCs w:val="24"/>
        </w:rPr>
      </w:pPr>
      <w:r w:rsidRPr="00840E14">
        <w:rPr>
          <w:rFonts w:ascii="Times New Roman" w:eastAsia="Times New Roman" w:hAnsi="Times New Roman"/>
          <w:i/>
          <w:sz w:val="24"/>
          <w:szCs w:val="24"/>
        </w:rPr>
        <w:t>(Звучит громко музыка).</w:t>
      </w:r>
      <w:r w:rsidRPr="00840E14">
        <w:rPr>
          <w:rFonts w:ascii="Times New Roman" w:eastAsia="Times New Roman" w:hAnsi="Times New Roman"/>
          <w:sz w:val="24"/>
          <w:szCs w:val="24"/>
        </w:rPr>
        <w:t xml:space="preserve"> Я понял. Хорошо, что микрофон, сейчас мы им поможем, я ж тоже могу. </w:t>
      </w:r>
      <w:r w:rsidRPr="00840E14">
        <w:rPr>
          <w:rFonts w:ascii="Times New Roman" w:eastAsia="Times New Roman" w:hAnsi="Times New Roman"/>
          <w:i/>
          <w:sz w:val="24"/>
          <w:szCs w:val="24"/>
        </w:rPr>
        <w:t xml:space="preserve">(Берёт микрофон, говорит в микрофон). </w:t>
      </w:r>
      <w:r w:rsidRPr="00840E14">
        <w:rPr>
          <w:rFonts w:ascii="Times New Roman" w:eastAsia="Times New Roman" w:hAnsi="Times New Roman"/>
          <w:sz w:val="24"/>
          <w:szCs w:val="24"/>
        </w:rPr>
        <w:t xml:space="preserve">Да! О! О!!! Сейчас байкеры будут слышать нашу лекцию, </w:t>
      </w:r>
      <w:r w:rsidR="006528DB" w:rsidRPr="006528DB">
        <w:rPr>
          <w:rFonts w:ascii="Times New Roman" w:eastAsia="Times New Roman" w:hAnsi="Times New Roman"/>
          <w:i/>
          <w:sz w:val="24"/>
          <w:szCs w:val="24"/>
        </w:rPr>
        <w:t>(из зала: «байки наши»)</w:t>
      </w:r>
      <w:r w:rsidR="006528DB">
        <w:rPr>
          <w:rFonts w:ascii="Times New Roman" w:eastAsia="Times New Roman" w:hAnsi="Times New Roman"/>
          <w:sz w:val="24"/>
          <w:szCs w:val="24"/>
        </w:rPr>
        <w:t xml:space="preserve"> </w:t>
      </w:r>
      <w:r w:rsidRPr="00840E14">
        <w:rPr>
          <w:rFonts w:ascii="Times New Roman" w:eastAsia="Times New Roman" w:hAnsi="Times New Roman"/>
          <w:sz w:val="24"/>
          <w:szCs w:val="24"/>
        </w:rPr>
        <w:t>байки наши. Отлично, ладно. Ну, я буду периодически убирать, поднимать, когда они</w:t>
      </w:r>
      <w:r w:rsidR="006528DB">
        <w:rPr>
          <w:rFonts w:ascii="Times New Roman" w:eastAsia="Times New Roman" w:hAnsi="Times New Roman"/>
          <w:sz w:val="24"/>
          <w:szCs w:val="24"/>
        </w:rPr>
        <w:t xml:space="preserve"> тут</w:t>
      </w:r>
      <w:r w:rsidRPr="00840E14">
        <w:rPr>
          <w:rFonts w:ascii="Times New Roman" w:eastAsia="Times New Roman" w:hAnsi="Times New Roman"/>
          <w:sz w:val="24"/>
          <w:szCs w:val="24"/>
        </w:rPr>
        <w:t xml:space="preserve"> будут</w:t>
      </w:r>
      <w:r w:rsidRPr="00840E14">
        <w:rPr>
          <w:rFonts w:ascii="Times New Roman" w:eastAsia="Times New Roman" w:hAnsi="Times New Roman"/>
          <w:sz w:val="24"/>
          <w:szCs w:val="24"/>
          <w:lang w:val="uk-UA"/>
        </w:rPr>
        <w:t xml:space="preserve"> </w:t>
      </w:r>
      <w:r w:rsidRPr="00840E14">
        <w:rPr>
          <w:rFonts w:ascii="Times New Roman" w:eastAsia="Times New Roman" w:hAnsi="Times New Roman"/>
          <w:sz w:val="24"/>
          <w:szCs w:val="24"/>
        </w:rPr>
        <w:t xml:space="preserve">особо сильно звучать. </w:t>
      </w:r>
    </w:p>
    <w:p w:rsidR="006528DB" w:rsidRDefault="00840E14" w:rsidP="00840E14">
      <w:pPr>
        <w:spacing w:after="0" w:line="240" w:lineRule="auto"/>
        <w:ind w:firstLine="454"/>
        <w:jc w:val="both"/>
        <w:rPr>
          <w:rFonts w:ascii="Times New Roman" w:eastAsia="Times New Roman" w:hAnsi="Times New Roman"/>
          <w:sz w:val="24"/>
          <w:szCs w:val="24"/>
        </w:rPr>
      </w:pPr>
      <w:r w:rsidRPr="00840E14">
        <w:rPr>
          <w:rFonts w:ascii="Times New Roman" w:eastAsia="Times New Roman" w:hAnsi="Times New Roman"/>
          <w:sz w:val="24"/>
          <w:szCs w:val="24"/>
        </w:rPr>
        <w:t>Увидели, вот, я хотел бы, чтобы вы этот процесс запомнили. Теперь мы опять копим массу Субъядерности, да, в конце каждого Синтеза стяжаем по служению, то есть, как получается, когда вы такие практики делаете. Тут проблема в чём?</w:t>
      </w:r>
    </w:p>
    <w:p w:rsidR="006528DB" w:rsidRDefault="00840E14" w:rsidP="00840E14">
      <w:pPr>
        <w:spacing w:after="0" w:line="240" w:lineRule="auto"/>
        <w:ind w:firstLine="454"/>
        <w:jc w:val="both"/>
        <w:rPr>
          <w:rFonts w:ascii="Times New Roman" w:eastAsia="Times New Roman" w:hAnsi="Times New Roman"/>
          <w:sz w:val="24"/>
          <w:szCs w:val="24"/>
        </w:rPr>
      </w:pPr>
      <w:r w:rsidRPr="00840E14">
        <w:rPr>
          <w:rFonts w:ascii="Times New Roman" w:eastAsia="Times New Roman" w:hAnsi="Times New Roman"/>
          <w:sz w:val="24"/>
          <w:szCs w:val="24"/>
        </w:rPr>
        <w:t xml:space="preserve">Не все делают </w:t>
      </w:r>
      <w:r w:rsidRPr="006528DB">
        <w:rPr>
          <w:rFonts w:ascii="Times New Roman" w:eastAsia="Times New Roman" w:hAnsi="Times New Roman"/>
          <w:b/>
          <w:sz w:val="24"/>
          <w:szCs w:val="24"/>
        </w:rPr>
        <w:t>практики в активации Субъядерности</w:t>
      </w:r>
      <w:r w:rsidR="006528DB">
        <w:rPr>
          <w:rFonts w:ascii="Times New Roman" w:eastAsia="Times New Roman" w:hAnsi="Times New Roman"/>
          <w:b/>
          <w:sz w:val="24"/>
          <w:szCs w:val="24"/>
        </w:rPr>
        <w:t>.</w:t>
      </w:r>
    </w:p>
    <w:p w:rsidR="00840E14" w:rsidRPr="00840E14" w:rsidRDefault="006528DB" w:rsidP="00840E14">
      <w:pPr>
        <w:spacing w:after="0" w:line="240" w:lineRule="auto"/>
        <w:ind w:firstLine="454"/>
        <w:jc w:val="both"/>
        <w:rPr>
          <w:rFonts w:ascii="Times New Roman" w:eastAsia="Times New Roman" w:hAnsi="Times New Roman"/>
          <w:sz w:val="24"/>
          <w:szCs w:val="24"/>
        </w:rPr>
      </w:pPr>
      <w:r>
        <w:rPr>
          <w:rFonts w:ascii="Times New Roman" w:eastAsia="Times New Roman" w:hAnsi="Times New Roman"/>
          <w:sz w:val="24"/>
          <w:szCs w:val="24"/>
        </w:rPr>
        <w:t>Н</w:t>
      </w:r>
      <w:r w:rsidR="00840E14" w:rsidRPr="00840E14">
        <w:rPr>
          <w:rFonts w:ascii="Times New Roman" w:eastAsia="Times New Roman" w:hAnsi="Times New Roman"/>
          <w:sz w:val="24"/>
          <w:szCs w:val="24"/>
        </w:rPr>
        <w:t xml:space="preserve">е все делают </w:t>
      </w:r>
      <w:r w:rsidR="00840E14" w:rsidRPr="006528DB">
        <w:rPr>
          <w:rFonts w:ascii="Times New Roman" w:eastAsia="Times New Roman" w:hAnsi="Times New Roman"/>
          <w:b/>
          <w:sz w:val="24"/>
          <w:szCs w:val="24"/>
        </w:rPr>
        <w:t>практики с Абсолютным Огнём</w:t>
      </w:r>
      <w:r w:rsidR="00840E14" w:rsidRPr="00840E14">
        <w:rPr>
          <w:rFonts w:ascii="Times New Roman" w:eastAsia="Times New Roman" w:hAnsi="Times New Roman"/>
          <w:sz w:val="24"/>
          <w:szCs w:val="24"/>
        </w:rPr>
        <w:t>, чтобы Огня было много, понимаете, а когда Огня мало, может, мы и раньше бы добились, но нечем было, а призывы стяжать Абсолютный Огонь</w:t>
      </w:r>
      <w:r w:rsidR="00840E14" w:rsidRPr="00840E14">
        <w:rPr>
          <w:rFonts w:ascii="Times New Roman" w:eastAsia="Times New Roman" w:hAnsi="Times New Roman"/>
          <w:sz w:val="24"/>
          <w:szCs w:val="24"/>
          <w:lang w:val="uk-UA"/>
        </w:rPr>
        <w:t xml:space="preserve"> – </w:t>
      </w:r>
      <w:r w:rsidR="00840E14" w:rsidRPr="00840E14">
        <w:rPr>
          <w:rFonts w:ascii="Times New Roman" w:eastAsia="Times New Roman" w:hAnsi="Times New Roman"/>
          <w:sz w:val="24"/>
          <w:szCs w:val="24"/>
        </w:rPr>
        <w:t xml:space="preserve">это пока только призыв, это байки, понимаете, пока призывы. </w:t>
      </w:r>
    </w:p>
    <w:p w:rsidR="00840E14" w:rsidRPr="00840E14" w:rsidRDefault="00840E14" w:rsidP="00840E14">
      <w:pPr>
        <w:spacing w:after="0" w:line="240" w:lineRule="auto"/>
        <w:ind w:firstLine="454"/>
        <w:jc w:val="both"/>
        <w:rPr>
          <w:rFonts w:ascii="Times New Roman" w:eastAsia="Times New Roman" w:hAnsi="Times New Roman"/>
          <w:sz w:val="24"/>
          <w:szCs w:val="24"/>
        </w:rPr>
      </w:pPr>
      <w:r w:rsidRPr="00840E14">
        <w:rPr>
          <w:rFonts w:ascii="Times New Roman" w:eastAsia="Times New Roman" w:hAnsi="Times New Roman"/>
          <w:sz w:val="24"/>
          <w:szCs w:val="24"/>
        </w:rPr>
        <w:t>Вот, надо реально работать над тем, чтоб теперь у нас было больше Огня, он уплотнился, мы опять накопили массу Субъядерности шестнадцатиллионами, на всякий случай, у кого всё это реализовалось, вам не обязательно ходить на Синтез, в Ядрах запись есть и от вашей деятельности Отец это что</w:t>
      </w:r>
      <w:r w:rsidR="00FE69CC">
        <w:rPr>
          <w:rFonts w:ascii="Times New Roman" w:eastAsia="Times New Roman" w:hAnsi="Times New Roman"/>
          <w:sz w:val="24"/>
          <w:szCs w:val="24"/>
        </w:rPr>
        <w:t>? В</w:t>
      </w:r>
      <w:r w:rsidRPr="00840E14">
        <w:rPr>
          <w:rFonts w:ascii="Times New Roman" w:eastAsia="Times New Roman" w:hAnsi="Times New Roman"/>
          <w:sz w:val="24"/>
          <w:szCs w:val="24"/>
        </w:rPr>
        <w:t>осстанавливает. То есть</w:t>
      </w:r>
      <w:r w:rsidR="00FE69CC">
        <w:rPr>
          <w:rFonts w:ascii="Times New Roman" w:eastAsia="Times New Roman" w:hAnsi="Times New Roman"/>
          <w:sz w:val="24"/>
          <w:szCs w:val="24"/>
        </w:rPr>
        <w:t>,</w:t>
      </w:r>
      <w:r w:rsidRPr="00840E14">
        <w:rPr>
          <w:rFonts w:ascii="Times New Roman" w:eastAsia="Times New Roman" w:hAnsi="Times New Roman"/>
          <w:sz w:val="24"/>
          <w:szCs w:val="24"/>
        </w:rPr>
        <w:t xml:space="preserve"> всё, что вы стяжали на Синтезах в виде 4096-ти видов шестнадцатиллионов разной Субъядерностью, </w:t>
      </w:r>
      <w:r w:rsidR="00FE69CC">
        <w:rPr>
          <w:rFonts w:ascii="Times New Roman" w:eastAsia="Times New Roman" w:hAnsi="Times New Roman"/>
          <w:sz w:val="24"/>
          <w:szCs w:val="24"/>
        </w:rPr>
        <w:t>у</w:t>
      </w:r>
      <w:r w:rsidRPr="00840E14">
        <w:rPr>
          <w:rFonts w:ascii="Times New Roman" w:eastAsia="Times New Roman" w:hAnsi="Times New Roman"/>
          <w:sz w:val="24"/>
          <w:szCs w:val="24"/>
        </w:rPr>
        <w:t xml:space="preserve"> вас постоянно записывается, причём, все стяжания. Они не откладываются друг на друга, они массу растят, количество Субъядерности, которая может выдержать ваше тело. Увидели?!</w:t>
      </w:r>
    </w:p>
    <w:p w:rsidR="00840E14" w:rsidRPr="00840E14" w:rsidRDefault="00840E14" w:rsidP="00840E14">
      <w:pPr>
        <w:spacing w:after="0" w:line="240" w:lineRule="auto"/>
        <w:ind w:firstLine="454"/>
        <w:jc w:val="both"/>
        <w:rPr>
          <w:rFonts w:ascii="Times New Roman" w:eastAsia="Times New Roman" w:hAnsi="Times New Roman"/>
          <w:sz w:val="24"/>
          <w:szCs w:val="24"/>
        </w:rPr>
      </w:pPr>
      <w:r w:rsidRPr="00840E14">
        <w:rPr>
          <w:rFonts w:ascii="Times New Roman" w:eastAsia="Times New Roman" w:hAnsi="Times New Roman"/>
          <w:sz w:val="24"/>
          <w:szCs w:val="24"/>
        </w:rPr>
        <w:tab/>
        <w:t>И вот теперь мы опять будем восстанавливать эти Ядра, копить количество Субъядерности. Когда процесс начнётся опять восстановления? Завтра. При любом стяжании нового масштаба Субъядерности, что самостоятельно, что на Синтезе, завтра у нас на Синтезе будет обязательно стяжание, Отец восстанавливает всё, что мы потратили. Это Закон Ядер Синтеза как Абсолютный Огонь, сколько б мы его н</w:t>
      </w:r>
      <w:r w:rsidR="00FE69CC">
        <w:rPr>
          <w:rFonts w:ascii="Times New Roman" w:eastAsia="Times New Roman" w:hAnsi="Times New Roman"/>
          <w:sz w:val="24"/>
          <w:szCs w:val="24"/>
        </w:rPr>
        <w:t>и</w:t>
      </w:r>
      <w:r w:rsidRPr="00840E14">
        <w:rPr>
          <w:rFonts w:ascii="Times New Roman" w:eastAsia="Times New Roman" w:hAnsi="Times New Roman"/>
          <w:sz w:val="24"/>
          <w:szCs w:val="24"/>
        </w:rPr>
        <w:t xml:space="preserve"> тратили, он восстанавливается. Знаете, как в русской сказке, бездонная чаша с кашей, да, и вот об этом, что Абсолютный Огонь, что Субъядерность в Ядрах Синтеза. Сложили? Сложили.</w:t>
      </w:r>
    </w:p>
    <w:p w:rsidR="00840E14" w:rsidRPr="00840E14" w:rsidRDefault="00840E14" w:rsidP="00840E14">
      <w:pPr>
        <w:spacing w:after="0" w:line="240" w:lineRule="auto"/>
        <w:ind w:firstLine="454"/>
        <w:jc w:val="both"/>
        <w:rPr>
          <w:rFonts w:ascii="Times New Roman" w:eastAsia="Times New Roman" w:hAnsi="Times New Roman"/>
          <w:sz w:val="24"/>
          <w:szCs w:val="24"/>
        </w:rPr>
      </w:pPr>
      <w:r w:rsidRPr="00FE69CC">
        <w:rPr>
          <w:rFonts w:ascii="Times New Roman" w:eastAsia="Times New Roman" w:hAnsi="Times New Roman"/>
          <w:b/>
          <w:sz w:val="24"/>
          <w:szCs w:val="24"/>
        </w:rPr>
        <w:t>Ваше целеполагание – сложить объём Огня такой силы, чтобы у нас с вами, у Служащих</w:t>
      </w:r>
      <w:r w:rsidRPr="00840E14">
        <w:rPr>
          <w:rFonts w:ascii="Times New Roman" w:eastAsia="Times New Roman" w:hAnsi="Times New Roman"/>
          <w:sz w:val="24"/>
          <w:szCs w:val="24"/>
        </w:rPr>
        <w:t>, внимание, это будет только у Служащих, даже не у Посвящённых, потому что минимальный эффект присутствия в Доме Отца</w:t>
      </w:r>
      <w:r w:rsidR="00FE69CC">
        <w:rPr>
          <w:rFonts w:ascii="Times New Roman" w:eastAsia="Times New Roman" w:hAnsi="Times New Roman"/>
          <w:sz w:val="24"/>
          <w:szCs w:val="24"/>
        </w:rPr>
        <w:t>,</w:t>
      </w:r>
      <w:r w:rsidRPr="00840E14">
        <w:rPr>
          <w:rFonts w:ascii="Times New Roman" w:eastAsia="Times New Roman" w:hAnsi="Times New Roman"/>
          <w:sz w:val="24"/>
          <w:szCs w:val="24"/>
        </w:rPr>
        <w:t xml:space="preserve"> это Служащий, Посвящённый тоже к этому относится, но там… они чаще всего в Иерархии зажигают. Они в Дом могут войти, но могут войти, могут выйти, там </w:t>
      </w:r>
      <w:r w:rsidR="00FE69CC">
        <w:rPr>
          <w:rFonts w:ascii="Times New Roman" w:eastAsia="Times New Roman" w:hAnsi="Times New Roman"/>
          <w:sz w:val="24"/>
          <w:szCs w:val="24"/>
        </w:rPr>
        <w:t>хитрый</w:t>
      </w:r>
      <w:r w:rsidRPr="00840E14">
        <w:rPr>
          <w:rFonts w:ascii="Times New Roman" w:eastAsia="Times New Roman" w:hAnsi="Times New Roman"/>
          <w:sz w:val="24"/>
          <w:szCs w:val="24"/>
        </w:rPr>
        <w:t xml:space="preserve"> вопрос. Служащий, если служит, то долго, вот его назначили – минимум год, а Посвященный зашёл, фыркнул, вышел</w:t>
      </w:r>
      <w:r w:rsidR="00FE69CC">
        <w:rPr>
          <w:rFonts w:ascii="Times New Roman" w:eastAsia="Times New Roman" w:hAnsi="Times New Roman"/>
          <w:sz w:val="24"/>
          <w:szCs w:val="24"/>
        </w:rPr>
        <w:t>,</w:t>
      </w:r>
      <w:r w:rsidRPr="00840E14">
        <w:rPr>
          <w:rFonts w:ascii="Times New Roman" w:eastAsia="Times New Roman" w:hAnsi="Times New Roman"/>
          <w:sz w:val="24"/>
          <w:szCs w:val="24"/>
        </w:rPr>
        <w:t xml:space="preserve"> и гарантировать, что у него все процессы сложатся, мы не можем, что-то делает, что-то не делает, у него полная свобода Воли, как и у людей. </w:t>
      </w:r>
    </w:p>
    <w:p w:rsidR="00840E14" w:rsidRPr="00840E14" w:rsidRDefault="00840E14" w:rsidP="00840E14">
      <w:pPr>
        <w:spacing w:after="0" w:line="240" w:lineRule="auto"/>
        <w:ind w:firstLine="454"/>
        <w:jc w:val="both"/>
        <w:rPr>
          <w:rFonts w:ascii="Times New Roman" w:eastAsia="Times New Roman" w:hAnsi="Times New Roman"/>
          <w:sz w:val="24"/>
          <w:szCs w:val="24"/>
        </w:rPr>
      </w:pPr>
      <w:r w:rsidRPr="00840E14">
        <w:rPr>
          <w:rFonts w:ascii="Times New Roman" w:eastAsia="Times New Roman" w:hAnsi="Times New Roman"/>
          <w:sz w:val="24"/>
          <w:szCs w:val="24"/>
        </w:rPr>
        <w:t xml:space="preserve">Вот в этом процесс. Поэтому Служащий точно служит </w:t>
      </w:r>
      <w:r w:rsidRPr="00FE69CC">
        <w:rPr>
          <w:rFonts w:ascii="Times New Roman" w:eastAsia="Times New Roman" w:hAnsi="Times New Roman"/>
          <w:b/>
          <w:sz w:val="24"/>
          <w:szCs w:val="24"/>
        </w:rPr>
        <w:t>и вот здесь возникает простой вопрос нашей глубины взаимодействия с Домом Отца, с ИДИВО, чтобы вот эти все процессы, плотность Огня у нас быстрее сформировались, и мы перескочили с духа-вещества на огне-вещество</w:t>
      </w:r>
      <w:r w:rsidRPr="00840E14">
        <w:rPr>
          <w:rFonts w:ascii="Times New Roman" w:eastAsia="Times New Roman" w:hAnsi="Times New Roman"/>
          <w:sz w:val="24"/>
          <w:szCs w:val="24"/>
        </w:rPr>
        <w:t xml:space="preserve">. </w:t>
      </w:r>
    </w:p>
    <w:p w:rsidR="00840E14" w:rsidRPr="00840E14" w:rsidRDefault="00840E14" w:rsidP="00840E14">
      <w:pPr>
        <w:spacing w:after="0" w:line="240" w:lineRule="auto"/>
        <w:ind w:firstLine="454"/>
        <w:jc w:val="both"/>
        <w:rPr>
          <w:rFonts w:ascii="Times New Roman" w:eastAsia="Times New Roman" w:hAnsi="Times New Roman"/>
          <w:sz w:val="24"/>
          <w:szCs w:val="24"/>
        </w:rPr>
      </w:pPr>
      <w:r w:rsidRPr="00840E14">
        <w:rPr>
          <w:rFonts w:ascii="Times New Roman" w:eastAsia="Times New Roman" w:hAnsi="Times New Roman"/>
          <w:sz w:val="24"/>
          <w:szCs w:val="24"/>
        </w:rPr>
        <w:t>Напоминаю, что любой</w:t>
      </w:r>
      <w:r w:rsidR="00FE69CC">
        <w:rPr>
          <w:rFonts w:ascii="Times New Roman" w:eastAsia="Times New Roman" w:hAnsi="Times New Roman"/>
          <w:sz w:val="24"/>
          <w:szCs w:val="24"/>
        </w:rPr>
        <w:t>,</w:t>
      </w:r>
      <w:r w:rsidRPr="00840E14">
        <w:rPr>
          <w:rFonts w:ascii="Times New Roman" w:eastAsia="Times New Roman" w:hAnsi="Times New Roman"/>
          <w:sz w:val="24"/>
          <w:szCs w:val="24"/>
        </w:rPr>
        <w:t xml:space="preserve"> по пятой расе</w:t>
      </w:r>
      <w:r w:rsidR="00FE69CC">
        <w:rPr>
          <w:rFonts w:ascii="Times New Roman" w:eastAsia="Times New Roman" w:hAnsi="Times New Roman"/>
          <w:sz w:val="24"/>
          <w:szCs w:val="24"/>
        </w:rPr>
        <w:t>,</w:t>
      </w:r>
      <w:r w:rsidRPr="00840E14">
        <w:rPr>
          <w:rFonts w:ascii="Times New Roman" w:eastAsia="Times New Roman" w:hAnsi="Times New Roman"/>
          <w:sz w:val="24"/>
          <w:szCs w:val="24"/>
        </w:rPr>
        <w:t xml:space="preserve"> Ученик, в новой эпохе Учитель, кстати, можно еще вспомнить Посвящённого и Служащего, так попроще, занимается на шаг выше. Соответственно, если людям мы сложили духа-веществом, сами себе мы должны сложить огне-веществом. Деваться некуда, это Закон. Тем более духа-вещество – это Метагалактический мир, Метагалактика – это материя для нас теперь, а огне-вещество – это Синтезный мир, а Синтезный мир</w:t>
      </w:r>
      <w:r w:rsidR="00FE69CC">
        <w:rPr>
          <w:rFonts w:ascii="Times New Roman" w:eastAsia="Times New Roman" w:hAnsi="Times New Roman"/>
          <w:sz w:val="24"/>
          <w:szCs w:val="24"/>
        </w:rPr>
        <w:t xml:space="preserve"> –</w:t>
      </w:r>
      <w:r w:rsidRPr="00840E14">
        <w:rPr>
          <w:rFonts w:ascii="Times New Roman" w:eastAsia="Times New Roman" w:hAnsi="Times New Roman"/>
          <w:sz w:val="24"/>
          <w:szCs w:val="24"/>
        </w:rPr>
        <w:t xml:space="preserve"> это то, чем мы занимаемся, то есть Синтезом. Соответственно, наша синтез</w:t>
      </w:r>
      <w:r w:rsidRPr="00840E14">
        <w:rPr>
          <w:rFonts w:ascii="Times New Roman" w:eastAsia="Times New Roman" w:hAnsi="Times New Roman"/>
          <w:sz w:val="24"/>
          <w:szCs w:val="24"/>
        </w:rPr>
        <w:noBreakHyphen/>
        <w:t>деятельность начина</w:t>
      </w:r>
      <w:r w:rsidR="00FE69CC">
        <w:rPr>
          <w:rFonts w:ascii="Times New Roman" w:eastAsia="Times New Roman" w:hAnsi="Times New Roman"/>
          <w:sz w:val="24"/>
          <w:szCs w:val="24"/>
        </w:rPr>
        <w:t>ть</w:t>
      </w:r>
      <w:r w:rsidRPr="00840E14">
        <w:rPr>
          <w:rFonts w:ascii="Times New Roman" w:eastAsia="Times New Roman" w:hAnsi="Times New Roman"/>
          <w:sz w:val="24"/>
          <w:szCs w:val="24"/>
        </w:rPr>
        <w:t xml:space="preserve"> будет копить в нас огне-вещество для формирования Частей. Это такая новая перспектива восходящ</w:t>
      </w:r>
      <w:r w:rsidR="00FE69CC">
        <w:rPr>
          <w:rFonts w:ascii="Times New Roman" w:eastAsia="Times New Roman" w:hAnsi="Times New Roman"/>
          <w:sz w:val="24"/>
          <w:szCs w:val="24"/>
        </w:rPr>
        <w:t>их в</w:t>
      </w:r>
      <w:r w:rsidRPr="00840E14">
        <w:rPr>
          <w:rFonts w:ascii="Times New Roman" w:eastAsia="Times New Roman" w:hAnsi="Times New Roman"/>
          <w:sz w:val="24"/>
          <w:szCs w:val="24"/>
        </w:rPr>
        <w:t xml:space="preserve"> человечеств</w:t>
      </w:r>
      <w:r w:rsidR="00FE69CC">
        <w:rPr>
          <w:rFonts w:ascii="Times New Roman" w:eastAsia="Times New Roman" w:hAnsi="Times New Roman"/>
          <w:sz w:val="24"/>
          <w:szCs w:val="24"/>
        </w:rPr>
        <w:t>е</w:t>
      </w:r>
      <w:r w:rsidRPr="00840E14">
        <w:rPr>
          <w:rFonts w:ascii="Times New Roman" w:eastAsia="Times New Roman" w:hAnsi="Times New Roman"/>
          <w:sz w:val="24"/>
          <w:szCs w:val="24"/>
        </w:rPr>
        <w:t xml:space="preserve">. </w:t>
      </w:r>
    </w:p>
    <w:p w:rsidR="00840E14" w:rsidRPr="00840E14" w:rsidRDefault="00840E14" w:rsidP="00840E14">
      <w:pPr>
        <w:spacing w:after="0" w:line="240" w:lineRule="auto"/>
        <w:ind w:firstLine="454"/>
        <w:jc w:val="both"/>
        <w:rPr>
          <w:rFonts w:ascii="Times New Roman" w:eastAsia="Times New Roman" w:hAnsi="Times New Roman"/>
          <w:sz w:val="24"/>
          <w:szCs w:val="24"/>
        </w:rPr>
      </w:pPr>
      <w:r w:rsidRPr="00840E14">
        <w:rPr>
          <w:rFonts w:ascii="Times New Roman" w:eastAsia="Times New Roman" w:hAnsi="Times New Roman"/>
          <w:sz w:val="24"/>
          <w:szCs w:val="24"/>
        </w:rPr>
        <w:t xml:space="preserve">Могу другой вариант сказать, приколемся. Посвящения из чего теперь состоят? Из Синтеза. Как вы думаете, в каком мире их дают теперь? В Синтезном. Значит, чтоб Посвящение из Синтеза сидело или стояло на голове, сидело, если ты не работаешь, стоит, если ты работаешь, чтоб Посвящение, состоящее из Синтеза, было на голове, твои Части должны быть из Огня, потому что Синтез записывается только в Огонь. Правда, простенько, но очень эффективно. </w:t>
      </w:r>
    </w:p>
    <w:p w:rsidR="00840E14" w:rsidRPr="00840E14" w:rsidRDefault="00840E14" w:rsidP="00840E14">
      <w:pPr>
        <w:spacing w:after="0" w:line="240" w:lineRule="auto"/>
        <w:ind w:firstLine="454"/>
        <w:jc w:val="both"/>
        <w:rPr>
          <w:rFonts w:ascii="Times New Roman" w:eastAsia="Times New Roman" w:hAnsi="Times New Roman"/>
          <w:sz w:val="24"/>
          <w:szCs w:val="24"/>
        </w:rPr>
      </w:pPr>
      <w:r w:rsidRPr="00840E14">
        <w:rPr>
          <w:rFonts w:ascii="Times New Roman" w:eastAsia="Times New Roman" w:hAnsi="Times New Roman"/>
          <w:sz w:val="24"/>
          <w:szCs w:val="24"/>
        </w:rPr>
        <w:lastRenderedPageBreak/>
        <w:t>Не, не, трансляцию Посвящений на Синтезе мы делаем, но, то ж трансляция, это те старые, что есть, переходят в новые, а если мы захотим заработать новые, а их там 2048. А вдруг мы сейчас перейдём в 64</w:t>
      </w:r>
      <w:r w:rsidRPr="00840E14">
        <w:rPr>
          <w:rFonts w:ascii="Times New Roman" w:eastAsia="Times New Roman" w:hAnsi="Times New Roman"/>
          <w:sz w:val="24"/>
          <w:szCs w:val="24"/>
        </w:rPr>
        <w:noBreakHyphen/>
        <w:t>ю Метагалактику, и Посвящения выровняются с количеством Частей, сделают четыре тысячи, будет вообще весело. Вполне реальный вариант. Всё.</w:t>
      </w:r>
    </w:p>
    <w:p w:rsidR="00840E14" w:rsidRPr="00840E14" w:rsidRDefault="00840E14" w:rsidP="00840E14">
      <w:pPr>
        <w:spacing w:after="0" w:line="240" w:lineRule="auto"/>
        <w:ind w:firstLine="454"/>
        <w:jc w:val="both"/>
        <w:rPr>
          <w:rFonts w:ascii="Times New Roman" w:eastAsia="Times New Roman" w:hAnsi="Times New Roman"/>
          <w:sz w:val="24"/>
          <w:szCs w:val="24"/>
        </w:rPr>
      </w:pPr>
      <w:r w:rsidRPr="00840E14">
        <w:rPr>
          <w:rFonts w:ascii="Times New Roman" w:eastAsia="Times New Roman" w:hAnsi="Times New Roman"/>
          <w:sz w:val="24"/>
          <w:szCs w:val="24"/>
        </w:rPr>
        <w:t>В пятой расе было максимум восемь частей и восемь посвящений. Я по аналогии с пятой расой, я не гарантирую, что так должно быть, я не знаю, но по аналогии с пятой расой этот вариант реальный, количество Частей может совпадать с количеством Посвящений. Почему? А Права Созидания у каждой Части должны быть свои, а значит, должно быть своё Посвящение.</w:t>
      </w:r>
    </w:p>
    <w:p w:rsidR="00B933E9" w:rsidRDefault="00840E14" w:rsidP="00FE69CC">
      <w:pPr>
        <w:spacing w:after="0" w:line="240" w:lineRule="auto"/>
        <w:ind w:firstLine="454"/>
        <w:jc w:val="both"/>
        <w:rPr>
          <w:rFonts w:ascii="Times New Roman" w:hAnsi="Times New Roman"/>
          <w:color w:val="0070C0"/>
          <w:sz w:val="24"/>
          <w:szCs w:val="24"/>
        </w:rPr>
      </w:pPr>
      <w:r w:rsidRPr="00840E14">
        <w:rPr>
          <w:rFonts w:ascii="Times New Roman" w:eastAsia="Times New Roman" w:hAnsi="Times New Roman"/>
          <w:sz w:val="24"/>
          <w:szCs w:val="24"/>
        </w:rPr>
        <w:t>Анекдот</w:t>
      </w:r>
      <w:r w:rsidR="00FE69CC">
        <w:rPr>
          <w:rFonts w:ascii="Times New Roman" w:eastAsia="Times New Roman" w:hAnsi="Times New Roman"/>
          <w:sz w:val="24"/>
          <w:szCs w:val="24"/>
        </w:rPr>
        <w:t>-то в этом</w:t>
      </w:r>
      <w:r w:rsidRPr="00840E14">
        <w:rPr>
          <w:rFonts w:ascii="Times New Roman" w:eastAsia="Times New Roman" w:hAnsi="Times New Roman"/>
          <w:sz w:val="24"/>
          <w:szCs w:val="24"/>
        </w:rPr>
        <w:t xml:space="preserve">. Смысл Прав </w:t>
      </w:r>
      <w:r w:rsidRPr="00FE69CC">
        <w:rPr>
          <w:rFonts w:ascii="Times New Roman" w:eastAsia="Times New Roman" w:hAnsi="Times New Roman"/>
          <w:sz w:val="24"/>
          <w:szCs w:val="24"/>
        </w:rPr>
        <w:t>Созидания не в том, что вас и</w:t>
      </w:r>
      <w:r w:rsidR="00FE69CC" w:rsidRPr="00FE69CC">
        <w:rPr>
          <w:rFonts w:ascii="Times New Roman" w:eastAsia="Times New Roman" w:hAnsi="Times New Roman"/>
          <w:sz w:val="24"/>
          <w:szCs w:val="24"/>
        </w:rPr>
        <w:t>х</w:t>
      </w:r>
      <w:r w:rsidRPr="00FE69CC">
        <w:rPr>
          <w:rFonts w:ascii="Times New Roman" w:eastAsia="Times New Roman" w:hAnsi="Times New Roman"/>
          <w:sz w:val="24"/>
          <w:szCs w:val="24"/>
        </w:rPr>
        <w:t xml:space="preserve"> наделили, а в том, что каждые Права Созидания реализуют специфику отдельной Части.</w:t>
      </w:r>
      <w:r w:rsidRPr="00840E14">
        <w:rPr>
          <w:rFonts w:ascii="Times New Roman" w:eastAsia="Times New Roman" w:hAnsi="Times New Roman"/>
          <w:sz w:val="24"/>
          <w:szCs w:val="24"/>
        </w:rPr>
        <w:t xml:space="preserve"> </w:t>
      </w:r>
    </w:p>
    <w:p w:rsidR="004A6E43" w:rsidRDefault="00B933E9" w:rsidP="00B933E9">
      <w:pPr>
        <w:spacing w:after="0" w:line="240" w:lineRule="auto"/>
        <w:ind w:firstLine="454"/>
        <w:jc w:val="both"/>
        <w:rPr>
          <w:rFonts w:ascii="Times New Roman" w:hAnsi="Times New Roman"/>
          <w:color w:val="000000"/>
          <w:sz w:val="24"/>
          <w:szCs w:val="24"/>
        </w:rPr>
      </w:pPr>
      <w:r w:rsidRPr="00AB5A4C">
        <w:rPr>
          <w:rFonts w:ascii="Times New Roman" w:hAnsi="Times New Roman"/>
          <w:color w:val="000000"/>
          <w:sz w:val="24"/>
          <w:szCs w:val="24"/>
        </w:rPr>
        <w:t xml:space="preserve">Поэтому </w:t>
      </w:r>
      <w:r w:rsidR="00125A84">
        <w:rPr>
          <w:rFonts w:ascii="Times New Roman" w:hAnsi="Times New Roman"/>
          <w:color w:val="000000"/>
          <w:sz w:val="24"/>
          <w:szCs w:val="24"/>
        </w:rPr>
        <w:t>восемь п</w:t>
      </w:r>
      <w:r w:rsidRPr="00AB5A4C">
        <w:rPr>
          <w:rFonts w:ascii="Times New Roman" w:hAnsi="Times New Roman"/>
          <w:color w:val="000000"/>
          <w:sz w:val="24"/>
          <w:szCs w:val="24"/>
        </w:rPr>
        <w:t xml:space="preserve">освящений </w:t>
      </w:r>
      <w:r w:rsidR="00125A84">
        <w:rPr>
          <w:rFonts w:ascii="Times New Roman" w:hAnsi="Times New Roman"/>
          <w:color w:val="000000"/>
          <w:sz w:val="24"/>
          <w:szCs w:val="24"/>
        </w:rPr>
        <w:t>пятой</w:t>
      </w:r>
      <w:r w:rsidRPr="00AB5A4C">
        <w:rPr>
          <w:rFonts w:ascii="Times New Roman" w:hAnsi="Times New Roman"/>
          <w:color w:val="000000"/>
          <w:sz w:val="24"/>
          <w:szCs w:val="24"/>
        </w:rPr>
        <w:t xml:space="preserve"> расы – это реализация специфики отдельной </w:t>
      </w:r>
      <w:r w:rsidR="00FE69CC">
        <w:rPr>
          <w:rFonts w:ascii="Times New Roman" w:hAnsi="Times New Roman"/>
          <w:color w:val="000000"/>
          <w:sz w:val="24"/>
          <w:szCs w:val="24"/>
        </w:rPr>
        <w:t>Ч</w:t>
      </w:r>
      <w:r w:rsidRPr="00AB5A4C">
        <w:rPr>
          <w:rFonts w:ascii="Times New Roman" w:hAnsi="Times New Roman"/>
          <w:color w:val="000000"/>
          <w:sz w:val="24"/>
          <w:szCs w:val="24"/>
        </w:rPr>
        <w:t xml:space="preserve">асти. У Человека было максимум </w:t>
      </w:r>
      <w:r w:rsidR="00125A84">
        <w:rPr>
          <w:rFonts w:ascii="Times New Roman" w:hAnsi="Times New Roman"/>
          <w:color w:val="000000"/>
          <w:sz w:val="24"/>
          <w:szCs w:val="24"/>
        </w:rPr>
        <w:t>шесть</w:t>
      </w:r>
      <w:r w:rsidRPr="00AB5A4C">
        <w:rPr>
          <w:rFonts w:ascii="Times New Roman" w:hAnsi="Times New Roman"/>
          <w:color w:val="000000"/>
          <w:sz w:val="24"/>
          <w:szCs w:val="24"/>
        </w:rPr>
        <w:t xml:space="preserve">, Посвященного в целом, но не забывайте, что был ещё Дом Отца – </w:t>
      </w:r>
      <w:r w:rsidR="00125A84">
        <w:rPr>
          <w:rFonts w:ascii="Times New Roman" w:hAnsi="Times New Roman"/>
          <w:color w:val="000000"/>
          <w:sz w:val="24"/>
          <w:szCs w:val="24"/>
        </w:rPr>
        <w:t>седьмой</w:t>
      </w:r>
      <w:r w:rsidRPr="00AB5A4C">
        <w:rPr>
          <w:rFonts w:ascii="Times New Roman" w:hAnsi="Times New Roman"/>
          <w:color w:val="000000"/>
          <w:sz w:val="24"/>
          <w:szCs w:val="24"/>
        </w:rPr>
        <w:t xml:space="preserve">, и Головерсум – </w:t>
      </w:r>
      <w:r w:rsidR="00125A84">
        <w:rPr>
          <w:rFonts w:ascii="Times New Roman" w:hAnsi="Times New Roman"/>
          <w:color w:val="000000"/>
          <w:sz w:val="24"/>
          <w:szCs w:val="24"/>
        </w:rPr>
        <w:t>восьмо</w:t>
      </w:r>
      <w:r w:rsidRPr="00AB5A4C">
        <w:rPr>
          <w:rFonts w:ascii="Times New Roman" w:hAnsi="Times New Roman"/>
          <w:color w:val="000000"/>
          <w:sz w:val="24"/>
          <w:szCs w:val="24"/>
        </w:rPr>
        <w:t xml:space="preserve">й. </w:t>
      </w:r>
      <w:r w:rsidR="00125A84">
        <w:rPr>
          <w:rFonts w:ascii="Times New Roman" w:hAnsi="Times New Roman"/>
          <w:color w:val="000000"/>
          <w:sz w:val="24"/>
          <w:szCs w:val="24"/>
        </w:rPr>
        <w:t>Восемь</w:t>
      </w:r>
      <w:r w:rsidRPr="00AB5A4C">
        <w:rPr>
          <w:rFonts w:ascii="Times New Roman" w:hAnsi="Times New Roman"/>
          <w:color w:val="000000"/>
          <w:sz w:val="24"/>
          <w:szCs w:val="24"/>
        </w:rPr>
        <w:t xml:space="preserve"> </w:t>
      </w:r>
      <w:r w:rsidR="00125A84">
        <w:rPr>
          <w:rFonts w:ascii="Times New Roman" w:hAnsi="Times New Roman"/>
          <w:color w:val="000000"/>
          <w:sz w:val="24"/>
          <w:szCs w:val="24"/>
        </w:rPr>
        <w:t>п</w:t>
      </w:r>
      <w:r w:rsidRPr="00AB5A4C">
        <w:rPr>
          <w:rFonts w:ascii="Times New Roman" w:hAnsi="Times New Roman"/>
          <w:color w:val="000000"/>
          <w:sz w:val="24"/>
          <w:szCs w:val="24"/>
        </w:rPr>
        <w:t xml:space="preserve">освящений. </w:t>
      </w:r>
      <w:r w:rsidR="00125A84">
        <w:rPr>
          <w:rFonts w:ascii="Times New Roman" w:hAnsi="Times New Roman"/>
          <w:color w:val="000000"/>
          <w:sz w:val="24"/>
          <w:szCs w:val="24"/>
        </w:rPr>
        <w:t>Четыре</w:t>
      </w:r>
      <w:r w:rsidRPr="00AB5A4C">
        <w:rPr>
          <w:rFonts w:ascii="Times New Roman" w:hAnsi="Times New Roman"/>
          <w:color w:val="000000"/>
          <w:sz w:val="24"/>
          <w:szCs w:val="24"/>
        </w:rPr>
        <w:t xml:space="preserve"> Владыки </w:t>
      </w:r>
      <w:r w:rsidR="00125A84">
        <w:rPr>
          <w:rFonts w:ascii="Times New Roman" w:hAnsi="Times New Roman"/>
          <w:color w:val="000000"/>
          <w:sz w:val="24"/>
          <w:szCs w:val="24"/>
        </w:rPr>
        <w:t>Отделов</w:t>
      </w:r>
      <w:r w:rsidRPr="00AB5A4C">
        <w:rPr>
          <w:rFonts w:ascii="Times New Roman" w:hAnsi="Times New Roman"/>
          <w:color w:val="000000"/>
          <w:sz w:val="24"/>
          <w:szCs w:val="24"/>
        </w:rPr>
        <w:t>. Так что всё в порядке. Всё физически верно.</w:t>
      </w:r>
    </w:p>
    <w:p w:rsidR="004A6E43" w:rsidRPr="00CC693C" w:rsidRDefault="004A6E43" w:rsidP="004A6E43">
      <w:pPr>
        <w:pStyle w:val="0"/>
        <w:rPr>
          <w:lang w:val="ru-RU"/>
        </w:rPr>
      </w:pPr>
      <w:bookmarkStart w:id="27" w:name="_Toc499052268"/>
      <w:r>
        <w:rPr>
          <w:lang w:val="ru-RU"/>
        </w:rPr>
        <w:t xml:space="preserve">Христос. МГК Планеты Земля. </w:t>
      </w:r>
      <w:r>
        <w:t>Воскрешение в Огне-вещество</w:t>
      </w:r>
      <w:bookmarkEnd w:id="27"/>
    </w:p>
    <w:p w:rsidR="00B933E9" w:rsidRPr="00AB5A4C" w:rsidRDefault="00B933E9" w:rsidP="00B933E9">
      <w:pPr>
        <w:spacing w:after="0" w:line="240" w:lineRule="auto"/>
        <w:ind w:firstLine="454"/>
        <w:jc w:val="both"/>
        <w:rPr>
          <w:rFonts w:ascii="Times New Roman" w:hAnsi="Times New Roman"/>
          <w:color w:val="000000"/>
          <w:sz w:val="24"/>
          <w:szCs w:val="24"/>
        </w:rPr>
      </w:pPr>
      <w:r w:rsidRPr="00AB5A4C">
        <w:rPr>
          <w:rFonts w:ascii="Times New Roman" w:hAnsi="Times New Roman"/>
          <w:color w:val="000000"/>
          <w:sz w:val="24"/>
          <w:szCs w:val="24"/>
        </w:rPr>
        <w:t xml:space="preserve">И ещё момент. Если мы ведём Метагалактику, </w:t>
      </w:r>
      <w:r w:rsidRPr="00AB5A4C">
        <w:rPr>
          <w:rFonts w:ascii="Times New Roman" w:hAnsi="Times New Roman"/>
          <w:b/>
          <w:color w:val="000000"/>
          <w:sz w:val="24"/>
          <w:szCs w:val="24"/>
        </w:rPr>
        <w:t>ведём</w:t>
      </w:r>
      <w:r w:rsidRPr="00AB5A4C">
        <w:rPr>
          <w:rFonts w:ascii="Times New Roman" w:hAnsi="Times New Roman"/>
          <w:color w:val="000000"/>
          <w:sz w:val="24"/>
          <w:szCs w:val="24"/>
        </w:rPr>
        <w:t xml:space="preserve"> </w:t>
      </w:r>
      <w:r w:rsidRPr="00AB5A4C">
        <w:rPr>
          <w:rFonts w:ascii="Times New Roman" w:hAnsi="Times New Roman"/>
          <w:b/>
          <w:color w:val="000000"/>
          <w:sz w:val="24"/>
          <w:szCs w:val="24"/>
        </w:rPr>
        <w:t>Метагалактику</w:t>
      </w:r>
      <w:r w:rsidRPr="00AB5A4C">
        <w:rPr>
          <w:rFonts w:ascii="Times New Roman" w:hAnsi="Times New Roman"/>
          <w:color w:val="000000"/>
          <w:sz w:val="24"/>
          <w:szCs w:val="24"/>
        </w:rPr>
        <w:t xml:space="preserve">, </w:t>
      </w:r>
      <w:r w:rsidRPr="00AB5A4C">
        <w:rPr>
          <w:rFonts w:ascii="Times New Roman" w:hAnsi="Times New Roman"/>
          <w:b/>
          <w:color w:val="000000"/>
          <w:sz w:val="24"/>
          <w:szCs w:val="24"/>
        </w:rPr>
        <w:t>ведём Метагалактику</w:t>
      </w:r>
      <w:r w:rsidRPr="00AB5A4C">
        <w:rPr>
          <w:rFonts w:ascii="Times New Roman" w:hAnsi="Times New Roman"/>
          <w:color w:val="000000"/>
          <w:sz w:val="24"/>
          <w:szCs w:val="24"/>
        </w:rPr>
        <w:t xml:space="preserve"> в 64-е выражение. Это, это корректные слова, не переходим, она не переходит, а мы её ведём своими эманациями.</w:t>
      </w:r>
    </w:p>
    <w:p w:rsidR="00B933E9" w:rsidRPr="00AB5A4C" w:rsidRDefault="00B933E9" w:rsidP="00B933E9">
      <w:pPr>
        <w:spacing w:after="0" w:line="240" w:lineRule="auto"/>
        <w:ind w:firstLine="454"/>
        <w:jc w:val="both"/>
        <w:rPr>
          <w:rFonts w:ascii="Times New Roman" w:hAnsi="Times New Roman"/>
          <w:color w:val="000000"/>
          <w:sz w:val="24"/>
          <w:szCs w:val="24"/>
        </w:rPr>
      </w:pPr>
      <w:r w:rsidRPr="00AB5A4C">
        <w:rPr>
          <w:rFonts w:ascii="Times New Roman" w:hAnsi="Times New Roman"/>
          <w:color w:val="000000"/>
          <w:sz w:val="24"/>
          <w:szCs w:val="24"/>
        </w:rPr>
        <w:t>Четвёртый вид Дома, четвёртый вид ИДИВО, как называется?</w:t>
      </w:r>
    </w:p>
    <w:p w:rsidR="00B933E9" w:rsidRPr="00AB5A4C" w:rsidRDefault="00B933E9" w:rsidP="00B933E9">
      <w:pPr>
        <w:spacing w:after="0" w:line="240" w:lineRule="auto"/>
        <w:ind w:firstLine="454"/>
        <w:jc w:val="both"/>
        <w:rPr>
          <w:rFonts w:ascii="Times New Roman" w:hAnsi="Times New Roman"/>
          <w:color w:val="000000"/>
          <w:sz w:val="24"/>
          <w:szCs w:val="24"/>
        </w:rPr>
      </w:pPr>
      <w:r w:rsidRPr="00AB5A4C">
        <w:rPr>
          <w:rFonts w:ascii="Times New Roman" w:hAnsi="Times New Roman"/>
          <w:color w:val="000000"/>
          <w:sz w:val="24"/>
          <w:szCs w:val="24"/>
        </w:rPr>
        <w:t xml:space="preserve">Христа, тут </w:t>
      </w:r>
      <w:r w:rsidR="00125A84">
        <w:rPr>
          <w:rFonts w:ascii="Times New Roman" w:hAnsi="Times New Roman"/>
          <w:color w:val="000000"/>
          <w:sz w:val="24"/>
          <w:szCs w:val="24"/>
        </w:rPr>
        <w:t xml:space="preserve">вот </w:t>
      </w:r>
      <w:r w:rsidRPr="00AB5A4C">
        <w:rPr>
          <w:rFonts w:ascii="Times New Roman" w:hAnsi="Times New Roman"/>
          <w:color w:val="000000"/>
          <w:sz w:val="24"/>
          <w:szCs w:val="24"/>
        </w:rPr>
        <w:t xml:space="preserve">мне подсказывают – ИДИВО Христа, значит, мы переходим из ИДИВО Творца в ИДИВО Христа. А теперь сделайте далеко идущие выводы из этого. Не-не. Не надо вспоминать распятие в 33 года, это прошло, это </w:t>
      </w:r>
      <w:r w:rsidR="00125A84">
        <w:rPr>
          <w:rFonts w:ascii="Times New Roman" w:hAnsi="Times New Roman"/>
          <w:color w:val="000000"/>
          <w:sz w:val="24"/>
          <w:szCs w:val="24"/>
        </w:rPr>
        <w:t>пятая</w:t>
      </w:r>
      <w:r w:rsidRPr="00AB5A4C">
        <w:rPr>
          <w:rFonts w:ascii="Times New Roman" w:hAnsi="Times New Roman"/>
          <w:color w:val="000000"/>
          <w:sz w:val="24"/>
          <w:szCs w:val="24"/>
        </w:rPr>
        <w:t xml:space="preserve"> раса, всё забыли. </w:t>
      </w:r>
      <w:r w:rsidR="00125A84">
        <w:rPr>
          <w:rFonts w:ascii="Times New Roman" w:hAnsi="Times New Roman"/>
          <w:color w:val="000000"/>
          <w:sz w:val="24"/>
          <w:szCs w:val="24"/>
        </w:rPr>
        <w:t>…</w:t>
      </w:r>
      <w:r w:rsidRPr="00AB5A4C">
        <w:rPr>
          <w:rFonts w:ascii="Times New Roman" w:hAnsi="Times New Roman"/>
          <w:color w:val="000000"/>
          <w:sz w:val="24"/>
          <w:szCs w:val="24"/>
        </w:rPr>
        <w:t xml:space="preserve"> А? </w:t>
      </w:r>
    </w:p>
    <w:p w:rsidR="00B933E9" w:rsidRPr="00AB5A4C" w:rsidRDefault="00B933E9" w:rsidP="00B933E9">
      <w:pPr>
        <w:spacing w:after="0" w:line="240" w:lineRule="auto"/>
        <w:ind w:firstLine="454"/>
        <w:jc w:val="both"/>
        <w:rPr>
          <w:rFonts w:ascii="Times New Roman" w:hAnsi="Times New Roman"/>
          <w:color w:val="000000"/>
          <w:sz w:val="24"/>
          <w:szCs w:val="24"/>
        </w:rPr>
      </w:pPr>
      <w:r w:rsidRPr="00AB5A4C">
        <w:rPr>
          <w:rFonts w:ascii="Times New Roman" w:hAnsi="Times New Roman"/>
          <w:color w:val="000000"/>
          <w:sz w:val="24"/>
          <w:szCs w:val="24"/>
        </w:rPr>
        <w:t xml:space="preserve">Воскрешение. Христос специализируется на </w:t>
      </w:r>
      <w:r w:rsidRPr="004A6E43">
        <w:rPr>
          <w:rFonts w:ascii="Times New Roman" w:hAnsi="Times New Roman"/>
          <w:b/>
          <w:color w:val="000000"/>
          <w:sz w:val="24"/>
          <w:szCs w:val="24"/>
        </w:rPr>
        <w:t>Огне Воскрешения</w:t>
      </w:r>
      <w:r w:rsidRPr="00AB5A4C">
        <w:rPr>
          <w:rFonts w:ascii="Times New Roman" w:hAnsi="Times New Roman"/>
          <w:color w:val="000000"/>
          <w:sz w:val="24"/>
          <w:szCs w:val="24"/>
        </w:rPr>
        <w:t>. Добавлю</w:t>
      </w:r>
      <w:r w:rsidR="004A6E43">
        <w:rPr>
          <w:rFonts w:ascii="Times New Roman" w:hAnsi="Times New Roman"/>
          <w:color w:val="000000"/>
          <w:sz w:val="24"/>
          <w:szCs w:val="24"/>
        </w:rPr>
        <w:t xml:space="preserve"> –</w:t>
      </w:r>
      <w:r w:rsidRPr="00AB5A4C">
        <w:rPr>
          <w:rFonts w:ascii="Times New Roman" w:hAnsi="Times New Roman"/>
          <w:color w:val="000000"/>
          <w:sz w:val="24"/>
          <w:szCs w:val="24"/>
        </w:rPr>
        <w:t xml:space="preserve"> </w:t>
      </w:r>
      <w:r w:rsidRPr="004A6E43">
        <w:rPr>
          <w:rFonts w:ascii="Times New Roman" w:hAnsi="Times New Roman"/>
          <w:b/>
          <w:color w:val="000000"/>
          <w:sz w:val="24"/>
          <w:szCs w:val="24"/>
        </w:rPr>
        <w:t>Человечества в Метагалактику</w:t>
      </w:r>
      <w:r w:rsidRPr="00AB5A4C">
        <w:rPr>
          <w:rFonts w:ascii="Times New Roman" w:hAnsi="Times New Roman"/>
          <w:color w:val="000000"/>
          <w:sz w:val="24"/>
          <w:szCs w:val="24"/>
        </w:rPr>
        <w:t>. Поэтому именно 64-м выражением Изначально Вышестоящей Реальности нам удалось продавить и включить Синтез-вещество в нас. То есть, избыток Огня был такой высоты, что у нас продавилась включённость Духа-вещества. То есть Огонь переключился на формирование нового вещества. Увидели? Увидели. То есть, Огнём – ИДИВО Христа – 64-е выражение Метагалактики.</w:t>
      </w:r>
    </w:p>
    <w:p w:rsidR="004A6E43"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На чём ещё специализируется Христос, кроме Воскрешения? </w:t>
      </w:r>
      <w:r w:rsidRPr="00125A84">
        <w:rPr>
          <w:rFonts w:ascii="Times New Roman" w:hAnsi="Times New Roman"/>
          <w:i/>
          <w:sz w:val="24"/>
          <w:szCs w:val="24"/>
        </w:rPr>
        <w:t>(</w:t>
      </w:r>
      <w:r w:rsidR="00125A84">
        <w:rPr>
          <w:rFonts w:ascii="Times New Roman" w:hAnsi="Times New Roman"/>
          <w:i/>
          <w:sz w:val="24"/>
          <w:szCs w:val="24"/>
        </w:rPr>
        <w:t>О</w:t>
      </w:r>
      <w:r w:rsidRPr="00D803C6">
        <w:rPr>
          <w:rFonts w:ascii="Times New Roman" w:hAnsi="Times New Roman"/>
          <w:i/>
          <w:sz w:val="24"/>
          <w:szCs w:val="24"/>
        </w:rPr>
        <w:t>бращается в зал</w:t>
      </w:r>
      <w:r w:rsidRPr="00125A84">
        <w:rPr>
          <w:rFonts w:ascii="Times New Roman" w:hAnsi="Times New Roman"/>
          <w:i/>
          <w:sz w:val="24"/>
          <w:szCs w:val="24"/>
        </w:rPr>
        <w:t>)</w:t>
      </w:r>
      <w:r>
        <w:rPr>
          <w:rFonts w:ascii="Times New Roman" w:hAnsi="Times New Roman"/>
          <w:sz w:val="24"/>
          <w:szCs w:val="24"/>
        </w:rPr>
        <w:t xml:space="preserve"> На чём, на чём? </w:t>
      </w:r>
      <w:r w:rsidRPr="00125A84">
        <w:rPr>
          <w:rFonts w:ascii="Times New Roman" w:hAnsi="Times New Roman"/>
          <w:i/>
          <w:sz w:val="24"/>
          <w:szCs w:val="24"/>
        </w:rPr>
        <w:t>(</w:t>
      </w:r>
      <w:r w:rsidR="00125A84">
        <w:rPr>
          <w:rFonts w:ascii="Times New Roman" w:hAnsi="Times New Roman"/>
          <w:i/>
          <w:sz w:val="24"/>
          <w:szCs w:val="24"/>
        </w:rPr>
        <w:t>И</w:t>
      </w:r>
      <w:r w:rsidRPr="00125A84">
        <w:rPr>
          <w:rFonts w:ascii="Times New Roman" w:hAnsi="Times New Roman"/>
          <w:i/>
          <w:sz w:val="24"/>
          <w:szCs w:val="24"/>
        </w:rPr>
        <w:t>з зала</w:t>
      </w:r>
      <w:r w:rsidR="00125A84">
        <w:rPr>
          <w:rFonts w:ascii="Times New Roman" w:hAnsi="Times New Roman"/>
          <w:i/>
          <w:sz w:val="24"/>
          <w:szCs w:val="24"/>
        </w:rPr>
        <w:t>: Любовь</w:t>
      </w:r>
      <w:r w:rsidRPr="00125A84">
        <w:rPr>
          <w:rFonts w:ascii="Times New Roman" w:hAnsi="Times New Roman"/>
          <w:i/>
          <w:sz w:val="24"/>
          <w:szCs w:val="24"/>
        </w:rPr>
        <w:t>)</w:t>
      </w:r>
      <w:r>
        <w:rPr>
          <w:rFonts w:ascii="Times New Roman" w:hAnsi="Times New Roman"/>
          <w:sz w:val="24"/>
          <w:szCs w:val="24"/>
        </w:rPr>
        <w:t xml:space="preserve"> Я корректно выражусь – Христос сдал Любовь Учителю</w:t>
      </w:r>
      <w:r w:rsidR="00125A84">
        <w:rPr>
          <w:rFonts w:ascii="Times New Roman" w:hAnsi="Times New Roman"/>
          <w:sz w:val="24"/>
          <w:szCs w:val="24"/>
        </w:rPr>
        <w:t>. Н</w:t>
      </w:r>
      <w:r>
        <w:rPr>
          <w:rFonts w:ascii="Times New Roman" w:hAnsi="Times New Roman"/>
          <w:sz w:val="24"/>
          <w:szCs w:val="24"/>
        </w:rPr>
        <w:t>а МГК. Всё. Но, я услышал – Любовь. Ну, я и ответил, я это…</w:t>
      </w:r>
      <w:r w:rsidR="00125A84">
        <w:rPr>
          <w:rFonts w:ascii="Times New Roman" w:hAnsi="Times New Roman"/>
          <w:sz w:val="24"/>
          <w:szCs w:val="24"/>
        </w:rPr>
        <w:t>.</w:t>
      </w:r>
      <w:r>
        <w:rPr>
          <w:rFonts w:ascii="Times New Roman" w:hAnsi="Times New Roman"/>
          <w:sz w:val="24"/>
          <w:szCs w:val="24"/>
        </w:rPr>
        <w:t xml:space="preserve"> На Партии, ч</w:t>
      </w:r>
      <w:r w:rsidR="00125A84">
        <w:rPr>
          <w:rFonts w:ascii="Times New Roman" w:hAnsi="Times New Roman"/>
          <w:sz w:val="24"/>
          <w:szCs w:val="24"/>
        </w:rPr>
        <w:t>его</w:t>
      </w:r>
      <w:r>
        <w:rPr>
          <w:rFonts w:ascii="Times New Roman" w:hAnsi="Times New Roman"/>
          <w:sz w:val="24"/>
          <w:szCs w:val="24"/>
        </w:rPr>
        <w:t xml:space="preserve"> МГК, на партии. В Доме Отца Христос, внимание, Глава партии, его так там называют: </w:t>
      </w:r>
      <w:r w:rsidRPr="00125A84">
        <w:rPr>
          <w:rFonts w:ascii="Times New Roman" w:hAnsi="Times New Roman"/>
          <w:b/>
          <w:sz w:val="24"/>
          <w:szCs w:val="24"/>
        </w:rPr>
        <w:t>Глава партии</w:t>
      </w:r>
      <w:r>
        <w:rPr>
          <w:rFonts w:ascii="Times New Roman" w:hAnsi="Times New Roman"/>
          <w:sz w:val="24"/>
          <w:szCs w:val="24"/>
        </w:rPr>
        <w:t>. Намёк улавливаете?</w:t>
      </w:r>
      <w:r w:rsidR="00125A84">
        <w:rPr>
          <w:rFonts w:ascii="Times New Roman" w:hAnsi="Times New Roman"/>
          <w:sz w:val="24"/>
          <w:szCs w:val="24"/>
        </w:rPr>
        <w:t xml:space="preserve"> </w:t>
      </w:r>
      <w:r w:rsidR="00125A84" w:rsidRPr="00125A84">
        <w:rPr>
          <w:rFonts w:ascii="Times New Roman" w:hAnsi="Times New Roman"/>
          <w:i/>
          <w:sz w:val="24"/>
          <w:szCs w:val="24"/>
        </w:rPr>
        <w:t>(Смех)</w:t>
      </w:r>
      <w:r>
        <w:rPr>
          <w:rFonts w:ascii="Times New Roman" w:hAnsi="Times New Roman"/>
          <w:sz w:val="24"/>
          <w:szCs w:val="24"/>
        </w:rPr>
        <w:t xml:space="preserve"> Улавливаете. Приколитесь. Я напоминаю, что по Регламенту, давнему Регламенту, который вы забываете, у нас же Профессиональный Политический Синтез. Я не могу не вспомнить о партии. Синтез такой. Обязан. Мы настраиваемся на практику. Никто не отменяется, всё. Ничего не отменяется. Я напоминаю, что по Регламенту об МГК, он теперь отдельный, 18-й, если я не ошибаюсь. Там написано чётко: все религии закрываются, а Отец фиксации перенёс, куда? </w:t>
      </w:r>
      <w:r>
        <w:rPr>
          <w:rFonts w:ascii="Times New Roman" w:hAnsi="Times New Roman"/>
          <w:b/>
          <w:sz w:val="24"/>
          <w:szCs w:val="24"/>
        </w:rPr>
        <w:t>На партии</w:t>
      </w:r>
      <w:r>
        <w:rPr>
          <w:rFonts w:ascii="Times New Roman" w:hAnsi="Times New Roman"/>
          <w:sz w:val="24"/>
          <w:szCs w:val="24"/>
        </w:rPr>
        <w:t>. Для людей, н</w:t>
      </w:r>
      <w:r w:rsidR="004A6E43">
        <w:rPr>
          <w:rFonts w:ascii="Times New Roman" w:hAnsi="Times New Roman"/>
          <w:sz w:val="24"/>
          <w:szCs w:val="24"/>
        </w:rPr>
        <w:t>о</w:t>
      </w:r>
      <w:r>
        <w:rPr>
          <w:rFonts w:ascii="Times New Roman" w:hAnsi="Times New Roman"/>
          <w:sz w:val="24"/>
          <w:szCs w:val="24"/>
        </w:rPr>
        <w:t xml:space="preserve"> и Посвящённых. А Служащие могут служить в ИДИВО. </w:t>
      </w:r>
      <w:r w:rsidR="004A6E43">
        <w:rPr>
          <w:rFonts w:ascii="Times New Roman" w:hAnsi="Times New Roman"/>
          <w:sz w:val="24"/>
          <w:szCs w:val="24"/>
        </w:rPr>
        <w:t xml:space="preserve">Но </w:t>
      </w:r>
      <w:r>
        <w:rPr>
          <w:rFonts w:ascii="Times New Roman" w:hAnsi="Times New Roman"/>
          <w:sz w:val="24"/>
          <w:szCs w:val="24"/>
        </w:rPr>
        <w:t>нас будет сколько? Ну, там тысячи. Ну, пускай 20 тысяч, но на Планете</w:t>
      </w:r>
      <w:r w:rsidR="004A6E43">
        <w:rPr>
          <w:rFonts w:ascii="Times New Roman" w:hAnsi="Times New Roman"/>
          <w:sz w:val="24"/>
          <w:szCs w:val="24"/>
        </w:rPr>
        <w:t>-</w:t>
      </w:r>
      <w:r>
        <w:rPr>
          <w:rFonts w:ascii="Times New Roman" w:hAnsi="Times New Roman"/>
          <w:sz w:val="24"/>
          <w:szCs w:val="24"/>
        </w:rPr>
        <w:t xml:space="preserve">то 7 миллиардов. Вот я и поставил себе цель. В Китае самая крупная партия, тут недавно её Пленум смотрел. 90 миллионов, ну это же не размер. У Отца сотня, значит, нам надо сделать партию на сто миллионов минимум, и не обязательно россиян, по всей Планете. Вот это будет </w:t>
      </w:r>
      <w:r w:rsidR="004A6E43">
        <w:rPr>
          <w:rFonts w:ascii="Times New Roman" w:hAnsi="Times New Roman"/>
          <w:sz w:val="24"/>
          <w:szCs w:val="24"/>
        </w:rPr>
        <w:t>П</w:t>
      </w:r>
      <w:r>
        <w:rPr>
          <w:rFonts w:ascii="Times New Roman" w:hAnsi="Times New Roman"/>
          <w:sz w:val="24"/>
          <w:szCs w:val="24"/>
        </w:rPr>
        <w:t>артия! Смотри, смотри, смотри, у некоторых в головах цифра, типа шапкозакидательство. Да вы что! Мы, когда</w:t>
      </w:r>
      <w:r w:rsidR="004A6E43">
        <w:rPr>
          <w:rFonts w:ascii="Times New Roman" w:hAnsi="Times New Roman"/>
          <w:sz w:val="24"/>
          <w:szCs w:val="24"/>
        </w:rPr>
        <w:t>-то,</w:t>
      </w:r>
      <w:r>
        <w:rPr>
          <w:rFonts w:ascii="Times New Roman" w:hAnsi="Times New Roman"/>
          <w:sz w:val="24"/>
          <w:szCs w:val="24"/>
        </w:rPr>
        <w:t xml:space="preserve"> лет 15 назад я сказал, что на Синтезе будет 100 человек. Надо мной смеялись. </w:t>
      </w:r>
      <w:r w:rsidR="004A6E43">
        <w:rPr>
          <w:rFonts w:ascii="Times New Roman" w:hAnsi="Times New Roman"/>
          <w:sz w:val="24"/>
          <w:szCs w:val="24"/>
        </w:rPr>
        <w:t>Я</w:t>
      </w:r>
      <w:r>
        <w:rPr>
          <w:rFonts w:ascii="Times New Roman" w:hAnsi="Times New Roman"/>
          <w:sz w:val="24"/>
          <w:szCs w:val="24"/>
        </w:rPr>
        <w:t xml:space="preserve"> приезжал в Москву первый раз, мне сказали: «Максимум десять-двадцать». К 7-му Синтезу было 100 человек. Потом не смеялись. </w:t>
      </w:r>
      <w:r w:rsidRPr="004A6E43">
        <w:rPr>
          <w:rFonts w:ascii="Times New Roman" w:hAnsi="Times New Roman"/>
          <w:i/>
          <w:sz w:val="24"/>
          <w:szCs w:val="24"/>
        </w:rPr>
        <w:t>Владыка</w:t>
      </w:r>
      <w:r>
        <w:rPr>
          <w:rFonts w:ascii="Times New Roman" w:hAnsi="Times New Roman"/>
          <w:sz w:val="24"/>
          <w:szCs w:val="24"/>
        </w:rPr>
        <w:t xml:space="preserve"> пригласил всех. </w:t>
      </w:r>
      <w:r w:rsidR="004A6E43">
        <w:rPr>
          <w:rFonts w:ascii="Times New Roman" w:hAnsi="Times New Roman"/>
          <w:sz w:val="24"/>
          <w:szCs w:val="24"/>
        </w:rPr>
        <w:t>М</w:t>
      </w:r>
      <w:r>
        <w:rPr>
          <w:rFonts w:ascii="Times New Roman" w:hAnsi="Times New Roman"/>
          <w:sz w:val="24"/>
          <w:szCs w:val="24"/>
        </w:rPr>
        <w:t xml:space="preserve">ногие так и говорили: «Мы не знаем, откуда здесь все взялись». Сарафанное радио. 100 миллионов на 7 миллиардов – это же не размер. Смотри – </w:t>
      </w:r>
      <w:r w:rsidRPr="00E4635A">
        <w:rPr>
          <w:rFonts w:ascii="Times New Roman" w:hAnsi="Times New Roman"/>
          <w:sz w:val="24"/>
          <w:szCs w:val="24"/>
        </w:rPr>
        <w:t>на</w:t>
      </w:r>
      <w:r w:rsidRPr="009D233F">
        <w:rPr>
          <w:rFonts w:ascii="Times New Roman" w:hAnsi="Times New Roman"/>
          <w:b/>
          <w:sz w:val="24"/>
          <w:szCs w:val="24"/>
        </w:rPr>
        <w:t xml:space="preserve"> </w:t>
      </w:r>
      <w:r w:rsidRPr="00E4635A">
        <w:rPr>
          <w:rFonts w:ascii="Times New Roman" w:hAnsi="Times New Roman"/>
          <w:sz w:val="24"/>
          <w:szCs w:val="24"/>
        </w:rPr>
        <w:t>7 миллиардов,</w:t>
      </w:r>
      <w:r>
        <w:rPr>
          <w:rFonts w:ascii="Times New Roman" w:hAnsi="Times New Roman"/>
          <w:b/>
          <w:sz w:val="24"/>
          <w:szCs w:val="24"/>
        </w:rPr>
        <w:t xml:space="preserve"> </w:t>
      </w:r>
      <w:r w:rsidRPr="009D233F">
        <w:rPr>
          <w:rFonts w:ascii="Times New Roman" w:hAnsi="Times New Roman"/>
          <w:sz w:val="24"/>
          <w:szCs w:val="24"/>
        </w:rPr>
        <w:t>ладно</w:t>
      </w:r>
      <w:r>
        <w:rPr>
          <w:rFonts w:ascii="Times New Roman" w:hAnsi="Times New Roman"/>
          <w:sz w:val="24"/>
          <w:szCs w:val="24"/>
        </w:rPr>
        <w:t>,</w:t>
      </w:r>
      <w:r w:rsidRPr="009D233F">
        <w:rPr>
          <w:rFonts w:ascii="Times New Roman" w:hAnsi="Times New Roman"/>
          <w:sz w:val="24"/>
          <w:szCs w:val="24"/>
        </w:rPr>
        <w:t xml:space="preserve"> на 10</w:t>
      </w:r>
      <w:r>
        <w:rPr>
          <w:rFonts w:ascii="Times New Roman" w:hAnsi="Times New Roman"/>
          <w:b/>
          <w:sz w:val="24"/>
          <w:szCs w:val="24"/>
        </w:rPr>
        <w:t xml:space="preserve"> </w:t>
      </w:r>
      <w:r>
        <w:rPr>
          <w:rFonts w:ascii="Times New Roman" w:hAnsi="Times New Roman"/>
          <w:sz w:val="24"/>
          <w:szCs w:val="24"/>
        </w:rPr>
        <w:t>миллиардов</w:t>
      </w:r>
      <w:r>
        <w:rPr>
          <w:rFonts w:ascii="Times New Roman" w:hAnsi="Times New Roman"/>
          <w:b/>
          <w:sz w:val="24"/>
          <w:szCs w:val="24"/>
        </w:rPr>
        <w:t xml:space="preserve"> </w:t>
      </w:r>
      <w:r w:rsidRPr="009D233F">
        <w:rPr>
          <w:rFonts w:ascii="Times New Roman" w:hAnsi="Times New Roman"/>
          <w:sz w:val="24"/>
          <w:szCs w:val="24"/>
        </w:rPr>
        <w:t>в будущем</w:t>
      </w:r>
      <w:r>
        <w:rPr>
          <w:rFonts w:ascii="Times New Roman" w:hAnsi="Times New Roman"/>
          <w:sz w:val="24"/>
          <w:szCs w:val="24"/>
        </w:rPr>
        <w:t xml:space="preserve"> – 100 миллионов. Это же вообще чепуха. Это даже не 10 процентов, это 1 процент</w:t>
      </w:r>
      <w:r w:rsidR="004A6E43">
        <w:rPr>
          <w:rFonts w:ascii="Times New Roman" w:hAnsi="Times New Roman"/>
          <w:sz w:val="24"/>
          <w:szCs w:val="24"/>
        </w:rPr>
        <w:t>!</w:t>
      </w:r>
      <w:r>
        <w:rPr>
          <w:rFonts w:ascii="Times New Roman" w:hAnsi="Times New Roman"/>
          <w:sz w:val="24"/>
          <w:szCs w:val="24"/>
        </w:rPr>
        <w:t xml:space="preserve"> </w:t>
      </w:r>
      <w:r w:rsidR="004A6E43">
        <w:rPr>
          <w:rFonts w:ascii="Times New Roman" w:hAnsi="Times New Roman"/>
          <w:sz w:val="24"/>
          <w:szCs w:val="24"/>
        </w:rPr>
        <w:t>Э</w:t>
      </w:r>
      <w:r>
        <w:rPr>
          <w:rFonts w:ascii="Times New Roman" w:hAnsi="Times New Roman"/>
          <w:sz w:val="24"/>
          <w:szCs w:val="24"/>
        </w:rPr>
        <w:t>то 1 процент от населения</w:t>
      </w:r>
      <w:r w:rsidR="004A6E43">
        <w:rPr>
          <w:rFonts w:ascii="Times New Roman" w:hAnsi="Times New Roman"/>
          <w:sz w:val="24"/>
          <w:szCs w:val="24"/>
        </w:rPr>
        <w:t>!</w:t>
      </w:r>
      <w:r>
        <w:rPr>
          <w:rFonts w:ascii="Times New Roman" w:hAnsi="Times New Roman"/>
          <w:sz w:val="24"/>
          <w:szCs w:val="24"/>
        </w:rPr>
        <w:t xml:space="preserve"> Вы не думайте, я не издеваюсь. </w:t>
      </w:r>
      <w:r w:rsidRPr="004A6E43">
        <w:rPr>
          <w:rFonts w:ascii="Times New Roman" w:hAnsi="Times New Roman"/>
          <w:b/>
          <w:sz w:val="24"/>
          <w:szCs w:val="24"/>
        </w:rPr>
        <w:t xml:space="preserve">Метагалактика ведь пойдёт в 64-е постепенно и развернётся, а потом этим Огнём начнёт фиксироваться по Планете. И ей надо дать задание – куда рассовывать этот Огонь. По людям, в том числе, от простройки </w:t>
      </w:r>
      <w:r w:rsidR="004A6E43" w:rsidRPr="004A6E43">
        <w:rPr>
          <w:rFonts w:ascii="Times New Roman" w:hAnsi="Times New Roman"/>
          <w:b/>
          <w:sz w:val="24"/>
          <w:szCs w:val="24"/>
        </w:rPr>
        <w:t>П</w:t>
      </w:r>
      <w:r w:rsidRPr="004A6E43">
        <w:rPr>
          <w:rFonts w:ascii="Times New Roman" w:hAnsi="Times New Roman"/>
          <w:b/>
          <w:sz w:val="24"/>
          <w:szCs w:val="24"/>
        </w:rPr>
        <w:t>артии МГК Планеты Земля. Воо!</w:t>
      </w:r>
      <w:r>
        <w:rPr>
          <w:rFonts w:ascii="Times New Roman" w:hAnsi="Times New Roman"/>
          <w:sz w:val="24"/>
          <w:szCs w:val="24"/>
        </w:rPr>
        <w:t xml:space="preserve"> Вы теперь поняли. Всё. Вот такая у нас интересная Метагалактика. Вот</w:t>
      </w:r>
      <w:r w:rsidR="004A6E43">
        <w:rPr>
          <w:rFonts w:ascii="Times New Roman" w:hAnsi="Times New Roman"/>
          <w:sz w:val="24"/>
          <w:szCs w:val="24"/>
        </w:rPr>
        <w:t>,</w:t>
      </w:r>
      <w:r>
        <w:rPr>
          <w:rFonts w:ascii="Times New Roman" w:hAnsi="Times New Roman"/>
          <w:sz w:val="24"/>
          <w:szCs w:val="24"/>
        </w:rPr>
        <w:t xml:space="preserve"> правда, сумасшествие. Правда.</w:t>
      </w:r>
      <w:r>
        <w:rPr>
          <w:rFonts w:ascii="Times New Roman" w:hAnsi="Times New Roman"/>
          <w:i/>
          <w:sz w:val="24"/>
          <w:szCs w:val="24"/>
        </w:rPr>
        <w:t xml:space="preserve"> (Обращается к Служащей) </w:t>
      </w:r>
      <w:r w:rsidRPr="008F21D6">
        <w:rPr>
          <w:rFonts w:ascii="Times New Roman" w:hAnsi="Times New Roman"/>
          <w:sz w:val="24"/>
          <w:szCs w:val="24"/>
        </w:rPr>
        <w:t>Сюда</w:t>
      </w:r>
      <w:r w:rsidRPr="00653100">
        <w:rPr>
          <w:rFonts w:ascii="Times New Roman" w:hAnsi="Times New Roman"/>
          <w:i/>
          <w:sz w:val="24"/>
          <w:szCs w:val="24"/>
        </w:rPr>
        <w:t xml:space="preserve"> </w:t>
      </w:r>
      <w:r w:rsidRPr="008F21D6">
        <w:rPr>
          <w:rFonts w:ascii="Times New Roman" w:hAnsi="Times New Roman"/>
          <w:sz w:val="24"/>
          <w:szCs w:val="24"/>
        </w:rPr>
        <w:t xml:space="preserve">нельзя, здесь камера. Она уже здесь сидит, поэтому </w:t>
      </w:r>
      <w:r>
        <w:rPr>
          <w:rFonts w:ascii="Times New Roman" w:hAnsi="Times New Roman"/>
          <w:sz w:val="24"/>
          <w:szCs w:val="24"/>
        </w:rPr>
        <w:t xml:space="preserve">тут </w:t>
      </w:r>
      <w:r w:rsidRPr="008F21D6">
        <w:rPr>
          <w:rFonts w:ascii="Times New Roman" w:hAnsi="Times New Roman"/>
          <w:sz w:val="24"/>
          <w:szCs w:val="24"/>
        </w:rPr>
        <w:t>б</w:t>
      </w:r>
      <w:r>
        <w:rPr>
          <w:rFonts w:ascii="Times New Roman" w:hAnsi="Times New Roman"/>
          <w:sz w:val="24"/>
          <w:szCs w:val="24"/>
        </w:rPr>
        <w:t xml:space="preserve">лиже </w:t>
      </w:r>
      <w:r w:rsidR="004A6E43">
        <w:rPr>
          <w:rFonts w:ascii="Times New Roman" w:hAnsi="Times New Roman"/>
          <w:sz w:val="24"/>
          <w:szCs w:val="24"/>
        </w:rPr>
        <w:t>под</w:t>
      </w:r>
      <w:r>
        <w:rPr>
          <w:rFonts w:ascii="Times New Roman" w:hAnsi="Times New Roman"/>
          <w:sz w:val="24"/>
          <w:szCs w:val="24"/>
        </w:rPr>
        <w:t>хожу. Ситуацию увидели? Не</w:t>
      </w:r>
      <w:r w:rsidR="004A6E43">
        <w:rPr>
          <w:rFonts w:ascii="Times New Roman" w:hAnsi="Times New Roman"/>
          <w:sz w:val="24"/>
          <w:szCs w:val="24"/>
        </w:rPr>
        <w:t>-</w:t>
      </w:r>
      <w:r>
        <w:rPr>
          <w:rFonts w:ascii="Times New Roman" w:hAnsi="Times New Roman"/>
          <w:sz w:val="24"/>
          <w:szCs w:val="24"/>
        </w:rPr>
        <w:t>не</w:t>
      </w:r>
      <w:r w:rsidR="004A6E43">
        <w:rPr>
          <w:rFonts w:ascii="Times New Roman" w:hAnsi="Times New Roman"/>
          <w:sz w:val="24"/>
          <w:szCs w:val="24"/>
        </w:rPr>
        <w:t>-</w:t>
      </w:r>
      <w:r>
        <w:rPr>
          <w:rFonts w:ascii="Times New Roman" w:hAnsi="Times New Roman"/>
          <w:sz w:val="24"/>
          <w:szCs w:val="24"/>
        </w:rPr>
        <w:t>не</w:t>
      </w:r>
      <w:r w:rsidR="004A6E43">
        <w:rPr>
          <w:rFonts w:ascii="Times New Roman" w:hAnsi="Times New Roman"/>
          <w:sz w:val="24"/>
          <w:szCs w:val="24"/>
        </w:rPr>
        <w:t>-не, в</w:t>
      </w:r>
      <w:r>
        <w:rPr>
          <w:rFonts w:ascii="Times New Roman" w:hAnsi="Times New Roman"/>
          <w:sz w:val="24"/>
          <w:szCs w:val="24"/>
        </w:rPr>
        <w:t>ы это себе в голове заложите, потому что, чтобы перейти из Духа-вещества нам нужно Воскрешение в Огне-вещество.</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lastRenderedPageBreak/>
        <w:t>По секрету скажу: у нас последний Ипостасный Синтез был полностью посвящ</w:t>
      </w:r>
      <w:r w:rsidR="004A6E43">
        <w:rPr>
          <w:rFonts w:ascii="Times New Roman" w:hAnsi="Times New Roman"/>
          <w:sz w:val="24"/>
          <w:szCs w:val="24"/>
        </w:rPr>
        <w:t>ё</w:t>
      </w:r>
      <w:r>
        <w:rPr>
          <w:rFonts w:ascii="Times New Roman" w:hAnsi="Times New Roman"/>
          <w:sz w:val="24"/>
          <w:szCs w:val="24"/>
        </w:rPr>
        <w:t xml:space="preserve">н </w:t>
      </w:r>
      <w:r w:rsidRPr="008F21D6">
        <w:rPr>
          <w:rFonts w:ascii="Times New Roman" w:hAnsi="Times New Roman"/>
          <w:sz w:val="24"/>
          <w:szCs w:val="24"/>
        </w:rPr>
        <w:t>Воскрешению</w:t>
      </w:r>
      <w:r>
        <w:rPr>
          <w:rFonts w:ascii="Times New Roman" w:hAnsi="Times New Roman"/>
          <w:b/>
          <w:sz w:val="24"/>
          <w:szCs w:val="24"/>
        </w:rPr>
        <w:t xml:space="preserve">. </w:t>
      </w:r>
      <w:r w:rsidRPr="009F08C6">
        <w:rPr>
          <w:rFonts w:ascii="Times New Roman" w:hAnsi="Times New Roman"/>
          <w:sz w:val="24"/>
          <w:szCs w:val="24"/>
        </w:rPr>
        <w:t>Анекдот</w:t>
      </w:r>
      <w:r>
        <w:rPr>
          <w:rFonts w:ascii="Times New Roman" w:hAnsi="Times New Roman"/>
          <w:sz w:val="24"/>
          <w:szCs w:val="24"/>
        </w:rPr>
        <w:t>. Он, по-моему, был 88-й</w:t>
      </w:r>
      <w:r w:rsidR="004A6E43">
        <w:rPr>
          <w:rFonts w:ascii="Times New Roman" w:hAnsi="Times New Roman"/>
          <w:sz w:val="24"/>
          <w:szCs w:val="24"/>
        </w:rPr>
        <w:t>. Ч</w:t>
      </w:r>
      <w:r>
        <w:rPr>
          <w:rFonts w:ascii="Times New Roman" w:hAnsi="Times New Roman"/>
          <w:sz w:val="24"/>
          <w:szCs w:val="24"/>
        </w:rPr>
        <w:t xml:space="preserve">ерез неделю </w:t>
      </w:r>
      <w:r w:rsidR="004A6E43">
        <w:rPr>
          <w:rFonts w:ascii="Times New Roman" w:hAnsi="Times New Roman"/>
          <w:sz w:val="24"/>
          <w:szCs w:val="24"/>
        </w:rPr>
        <w:t xml:space="preserve">– </w:t>
      </w:r>
      <w:r>
        <w:rPr>
          <w:rFonts w:ascii="Times New Roman" w:hAnsi="Times New Roman"/>
          <w:sz w:val="24"/>
          <w:szCs w:val="24"/>
        </w:rPr>
        <w:t xml:space="preserve">Синтез 77-й. Две идеальные цифры, за 8 дней. И весь объём Воскрешения 88-го мы передавили сейчас, куда? В 77-й, потому, что тот и этот Синтез веду я, фиксация одна. Ситуация понятна? И тем потенциалом Воскрешения, который мы взяли на Ипостасном, мы там всё сделали. Но, заряд-то остался. Мы сейчас придавили наш Огонь, </w:t>
      </w:r>
      <w:r w:rsidR="004A6E43">
        <w:rPr>
          <w:rFonts w:ascii="Times New Roman" w:hAnsi="Times New Roman"/>
          <w:sz w:val="24"/>
          <w:szCs w:val="24"/>
        </w:rPr>
        <w:t>и</w:t>
      </w:r>
      <w:r>
        <w:rPr>
          <w:rFonts w:ascii="Times New Roman" w:hAnsi="Times New Roman"/>
          <w:sz w:val="24"/>
          <w:szCs w:val="24"/>
        </w:rPr>
        <w:t xml:space="preserve"> он перешёл куда? В </w:t>
      </w:r>
      <w:r w:rsidR="00157327">
        <w:rPr>
          <w:rFonts w:ascii="Times New Roman" w:hAnsi="Times New Roman"/>
          <w:sz w:val="24"/>
          <w:szCs w:val="24"/>
        </w:rPr>
        <w:t>Духа-</w:t>
      </w:r>
      <w:r>
        <w:rPr>
          <w:rFonts w:ascii="Times New Roman" w:hAnsi="Times New Roman"/>
          <w:sz w:val="24"/>
          <w:szCs w:val="24"/>
        </w:rPr>
        <w:t xml:space="preserve">вещество. Там был очень сильный Синтез на Огонь Воскрешения, никогда такого не было. </w:t>
      </w:r>
      <w:r w:rsidR="004A6E43">
        <w:rPr>
          <w:rFonts w:ascii="Times New Roman" w:hAnsi="Times New Roman"/>
          <w:sz w:val="24"/>
          <w:szCs w:val="24"/>
        </w:rPr>
        <w:t>Мы б</w:t>
      </w:r>
      <w:r>
        <w:rPr>
          <w:rFonts w:ascii="Times New Roman" w:hAnsi="Times New Roman"/>
          <w:sz w:val="24"/>
          <w:szCs w:val="24"/>
        </w:rPr>
        <w:t xml:space="preserve">уквально всю Планету им укутали. Вот он 7 дней зрел. Не надо пояснять, что это значит? Ну, там 7 дней Творения. Потом по итогам пришли мы, нам удалось войти в </w:t>
      </w:r>
      <w:r w:rsidR="00157327">
        <w:rPr>
          <w:rFonts w:ascii="Times New Roman" w:hAnsi="Times New Roman"/>
          <w:sz w:val="24"/>
          <w:szCs w:val="24"/>
        </w:rPr>
        <w:t>Духа-</w:t>
      </w:r>
      <w:r>
        <w:rPr>
          <w:rFonts w:ascii="Times New Roman" w:hAnsi="Times New Roman"/>
          <w:sz w:val="24"/>
          <w:szCs w:val="24"/>
        </w:rPr>
        <w:t>вещество, и у нас есть объём Воскрешения, чтобы это преодолеть. Мы его использовали.</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Внимание! В ИДИВО все Синтезы действуют одновременно. Для ИДИВО 7 дней назад Синтез – это вообще не размер. Он месяц усваивается. Для Ведущего</w:t>
      </w:r>
      <w:r w:rsidR="004A6E43">
        <w:rPr>
          <w:rFonts w:ascii="Times New Roman" w:hAnsi="Times New Roman"/>
          <w:sz w:val="24"/>
          <w:szCs w:val="24"/>
        </w:rPr>
        <w:t xml:space="preserve"> –</w:t>
      </w:r>
      <w:r>
        <w:rPr>
          <w:rFonts w:ascii="Times New Roman" w:hAnsi="Times New Roman"/>
          <w:sz w:val="24"/>
          <w:szCs w:val="24"/>
        </w:rPr>
        <w:t xml:space="preserve"> то же самое. Я так же, как и вы прохожу Синтезы, потому что у меня ни 88-го, ни 77-го никогда не было. А значит, всё реализуется одномоментно. Тем более, здесь есть люди, которые были и там, и там. Посвящённые, Служащие. Люди. Увидели?</w:t>
      </w:r>
    </w:p>
    <w:p w:rsidR="00B933E9" w:rsidRPr="004A6E43" w:rsidRDefault="00B933E9" w:rsidP="00B933E9">
      <w:pPr>
        <w:spacing w:after="0" w:line="240" w:lineRule="auto"/>
        <w:ind w:firstLine="454"/>
        <w:jc w:val="both"/>
        <w:rPr>
          <w:rFonts w:ascii="Times New Roman" w:hAnsi="Times New Roman"/>
          <w:i/>
          <w:sz w:val="24"/>
          <w:szCs w:val="24"/>
        </w:rPr>
      </w:pPr>
      <w:r w:rsidRPr="004A6E43">
        <w:rPr>
          <w:rFonts w:ascii="Times New Roman" w:hAnsi="Times New Roman"/>
          <w:i/>
          <w:sz w:val="24"/>
          <w:szCs w:val="24"/>
        </w:rPr>
        <w:t>Из зала</w:t>
      </w:r>
      <w:r w:rsidR="004A6E43" w:rsidRPr="004A6E43">
        <w:rPr>
          <w:rFonts w:ascii="Times New Roman" w:hAnsi="Times New Roman"/>
          <w:i/>
          <w:sz w:val="24"/>
          <w:szCs w:val="24"/>
        </w:rPr>
        <w:t>: –</w:t>
      </w:r>
      <w:r w:rsidRPr="004A6E43">
        <w:rPr>
          <w:rFonts w:ascii="Times New Roman" w:hAnsi="Times New Roman"/>
          <w:i/>
          <w:sz w:val="24"/>
          <w:szCs w:val="24"/>
        </w:rPr>
        <w:t xml:space="preserve"> У нас сегодня партийная школа началась.</w:t>
      </w:r>
    </w:p>
    <w:p w:rsidR="00291F55"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И сегодня ещё партийная школа включилась в Партии. Сегодня. Видите, подсказывают, классная штука. Вот свяжите эти все детали, как пазл, и вы увидите, когда Владыка делает общее планирование Пути ИДИВО, и в синтезе разных команд складывается нужная реализация. Вот и подумайте теперь, как надо работать дальше, чтобы у вас был Огонь Воскрешения. И анекдот</w:t>
      </w:r>
      <w:r w:rsidR="00291F55">
        <w:rPr>
          <w:rFonts w:ascii="Times New Roman" w:hAnsi="Times New Roman"/>
          <w:sz w:val="24"/>
          <w:szCs w:val="24"/>
        </w:rPr>
        <w:t>:</w:t>
      </w:r>
      <w:r>
        <w:rPr>
          <w:rFonts w:ascii="Times New Roman" w:hAnsi="Times New Roman"/>
          <w:sz w:val="24"/>
          <w:szCs w:val="24"/>
        </w:rPr>
        <w:t xml:space="preserve"> </w:t>
      </w:r>
    </w:p>
    <w:p w:rsidR="00291F55"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То, что первый раз достигается коллективно, второй раз достигается индивидуально. </w:t>
      </w:r>
    </w:p>
    <w:p w:rsidR="00291F55"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То, что Христос раньше достиг индивидуально, на 88-м Синтезе мы сделали коллективно. Понятно.</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То, что мы сейчас с вами сделали коллективно для людей планеты Земля, следующий этап вы делаете индивидуально. Не-не. На Синтезах мы будем это делать, стяжать, как только придёт время</w:t>
      </w:r>
      <w:r w:rsidR="00291F55">
        <w:rPr>
          <w:rFonts w:ascii="Times New Roman" w:hAnsi="Times New Roman"/>
          <w:sz w:val="24"/>
          <w:szCs w:val="24"/>
        </w:rPr>
        <w:t>,</w:t>
      </w:r>
      <w:r>
        <w:rPr>
          <w:rFonts w:ascii="Times New Roman" w:hAnsi="Times New Roman"/>
          <w:sz w:val="24"/>
          <w:szCs w:val="24"/>
        </w:rPr>
        <w:t xml:space="preserve"> обязательно, но итог будет индивидуальный. Знаете, вот Воскрешение стяжали, коллективного Христа стяжали, индивидуальная реализация пошла, но Христом</w:t>
      </w:r>
      <w:r w:rsidR="00291F55">
        <w:rPr>
          <w:rFonts w:ascii="Times New Roman" w:hAnsi="Times New Roman"/>
          <w:sz w:val="24"/>
          <w:szCs w:val="24"/>
        </w:rPr>
        <w:t>-</w:t>
      </w:r>
      <w:r>
        <w:rPr>
          <w:rFonts w:ascii="Times New Roman" w:hAnsi="Times New Roman"/>
          <w:sz w:val="24"/>
          <w:szCs w:val="24"/>
        </w:rPr>
        <w:t xml:space="preserve">то каждый индивидуально должен стать, хотя коллективного Христа стяжали. Новая Эпоха. Понятно? Так и здесь. </w:t>
      </w:r>
      <w:r w:rsidRPr="00E4635A">
        <w:rPr>
          <w:rFonts w:ascii="Times New Roman" w:hAnsi="Times New Roman"/>
          <w:b/>
          <w:sz w:val="24"/>
          <w:szCs w:val="24"/>
        </w:rPr>
        <w:t xml:space="preserve">Коллективное </w:t>
      </w:r>
      <w:r w:rsidR="00157327">
        <w:rPr>
          <w:rFonts w:ascii="Times New Roman" w:hAnsi="Times New Roman"/>
          <w:b/>
          <w:sz w:val="24"/>
          <w:szCs w:val="24"/>
        </w:rPr>
        <w:t>Духа-</w:t>
      </w:r>
      <w:r w:rsidRPr="00E4635A">
        <w:rPr>
          <w:rFonts w:ascii="Times New Roman" w:hAnsi="Times New Roman"/>
          <w:b/>
          <w:sz w:val="24"/>
          <w:szCs w:val="24"/>
        </w:rPr>
        <w:t>вещество стяжали для всех, а индивидуальное вхождение в Огне-вещество вы</w:t>
      </w:r>
      <w:r>
        <w:rPr>
          <w:rFonts w:ascii="Times New Roman" w:hAnsi="Times New Roman"/>
          <w:sz w:val="24"/>
          <w:szCs w:val="24"/>
        </w:rPr>
        <w:t xml:space="preserve"> </w:t>
      </w:r>
      <w:r w:rsidRPr="00E4635A">
        <w:rPr>
          <w:rFonts w:ascii="Times New Roman" w:hAnsi="Times New Roman"/>
          <w:b/>
          <w:sz w:val="24"/>
          <w:szCs w:val="24"/>
        </w:rPr>
        <w:t>должны сделать сами. Это новая цель нас, как Посвященных, Служащих</w:t>
      </w:r>
      <w:r>
        <w:rPr>
          <w:rFonts w:ascii="Times New Roman" w:hAnsi="Times New Roman"/>
          <w:sz w:val="24"/>
          <w:szCs w:val="24"/>
        </w:rPr>
        <w:t xml:space="preserve">, по списку. По Учителей, так выразимся. Только не надо, что завтра у вас получилось. Мы также призыв </w:t>
      </w:r>
      <w:r w:rsidR="00291F55">
        <w:rPr>
          <w:rFonts w:ascii="Times New Roman" w:hAnsi="Times New Roman"/>
          <w:sz w:val="24"/>
          <w:szCs w:val="24"/>
        </w:rPr>
        <w:t>Будд</w:t>
      </w:r>
      <w:r>
        <w:rPr>
          <w:rFonts w:ascii="Times New Roman" w:hAnsi="Times New Roman"/>
          <w:sz w:val="24"/>
          <w:szCs w:val="24"/>
        </w:rPr>
        <w:t xml:space="preserve"> сделали</w:t>
      </w:r>
      <w:r w:rsidR="00291F55">
        <w:rPr>
          <w:rFonts w:ascii="Times New Roman" w:hAnsi="Times New Roman"/>
          <w:sz w:val="24"/>
          <w:szCs w:val="24"/>
        </w:rPr>
        <w:t xml:space="preserve"> – к</w:t>
      </w:r>
      <w:r>
        <w:rPr>
          <w:rFonts w:ascii="Times New Roman" w:hAnsi="Times New Roman"/>
          <w:sz w:val="24"/>
          <w:szCs w:val="24"/>
        </w:rPr>
        <w:t xml:space="preserve">о мне десяток подошёл и сказал: «Я уже Будда». </w:t>
      </w:r>
      <w:r w:rsidR="00291F55">
        <w:rPr>
          <w:rFonts w:ascii="Times New Roman" w:hAnsi="Times New Roman"/>
          <w:sz w:val="24"/>
          <w:szCs w:val="24"/>
        </w:rPr>
        <w:t>В</w:t>
      </w:r>
      <w:r>
        <w:rPr>
          <w:rFonts w:ascii="Times New Roman" w:hAnsi="Times New Roman"/>
          <w:sz w:val="24"/>
          <w:szCs w:val="24"/>
        </w:rPr>
        <w:t xml:space="preserve"> смысле, посмотри Виталик. Путают, внимание, Свет в голове, Свет Посвящений, ещё какой-то там свет. Анекдот! А </w:t>
      </w:r>
      <w:r w:rsidRPr="00291F55">
        <w:rPr>
          <w:rFonts w:ascii="Times New Roman" w:hAnsi="Times New Roman"/>
          <w:i/>
          <w:sz w:val="24"/>
          <w:szCs w:val="24"/>
        </w:rPr>
        <w:t>Свет Будды</w:t>
      </w:r>
      <w:r>
        <w:rPr>
          <w:rFonts w:ascii="Times New Roman" w:hAnsi="Times New Roman"/>
          <w:sz w:val="24"/>
          <w:szCs w:val="24"/>
        </w:rPr>
        <w:t xml:space="preserve"> – это </w:t>
      </w:r>
      <w:r w:rsidR="00291F55">
        <w:rPr>
          <w:rFonts w:ascii="Times New Roman" w:hAnsi="Times New Roman"/>
          <w:sz w:val="24"/>
          <w:szCs w:val="24"/>
        </w:rPr>
        <w:t>пята</w:t>
      </w:r>
      <w:r>
        <w:rPr>
          <w:rFonts w:ascii="Times New Roman" w:hAnsi="Times New Roman"/>
          <w:sz w:val="24"/>
          <w:szCs w:val="24"/>
        </w:rPr>
        <w:t>я раса.</w:t>
      </w:r>
    </w:p>
    <w:p w:rsidR="00B933E9" w:rsidRDefault="00B933E9" w:rsidP="00B933E9">
      <w:pPr>
        <w:spacing w:after="0" w:line="240" w:lineRule="auto"/>
        <w:ind w:firstLine="454"/>
        <w:jc w:val="both"/>
        <w:rPr>
          <w:rFonts w:ascii="Times New Roman" w:hAnsi="Times New Roman"/>
          <w:sz w:val="24"/>
          <w:szCs w:val="24"/>
        </w:rPr>
      </w:pPr>
      <w:r w:rsidRPr="00995F1E">
        <w:rPr>
          <w:rFonts w:ascii="Times New Roman" w:hAnsi="Times New Roman"/>
          <w:sz w:val="24"/>
          <w:szCs w:val="24"/>
        </w:rPr>
        <w:t>И как</w:t>
      </w:r>
      <w:r>
        <w:rPr>
          <w:rFonts w:ascii="Times New Roman" w:hAnsi="Times New Roman"/>
          <w:sz w:val="24"/>
          <w:szCs w:val="24"/>
        </w:rPr>
        <w:t xml:space="preserve"> только ко мне подходят и говорят: «Свет в голове», у меня сразу чешется, свет ищу. Это пятая раса. Будда у нас теперь седьмой горизонт. Мне нужен в голове Дух, а у них там пока только Свет. Недоработанные Будды</w:t>
      </w:r>
      <w:r w:rsidR="00291F55">
        <w:rPr>
          <w:rFonts w:ascii="Times New Roman" w:hAnsi="Times New Roman"/>
          <w:sz w:val="24"/>
          <w:szCs w:val="24"/>
        </w:rPr>
        <w:t>,</w:t>
      </w:r>
      <w:r>
        <w:rPr>
          <w:rFonts w:ascii="Times New Roman" w:hAnsi="Times New Roman"/>
          <w:sz w:val="24"/>
          <w:szCs w:val="24"/>
        </w:rPr>
        <w:t xml:space="preserve"> пятирасовые</w:t>
      </w:r>
      <w:r w:rsidR="00291F55">
        <w:rPr>
          <w:rFonts w:ascii="Times New Roman" w:hAnsi="Times New Roman"/>
          <w:sz w:val="24"/>
          <w:szCs w:val="24"/>
        </w:rPr>
        <w:t>,</w:t>
      </w:r>
      <w:r>
        <w:rPr>
          <w:rFonts w:ascii="Times New Roman" w:hAnsi="Times New Roman"/>
          <w:sz w:val="24"/>
          <w:szCs w:val="24"/>
        </w:rPr>
        <w:t xml:space="preserve"> в шестой расе, это не Будда.</w:t>
      </w:r>
    </w:p>
    <w:p w:rsidR="00B933E9" w:rsidRDefault="00B933E9" w:rsidP="00B933E9">
      <w:pPr>
        <w:spacing w:after="0" w:line="240" w:lineRule="auto"/>
        <w:ind w:firstLine="454"/>
        <w:jc w:val="both"/>
        <w:rPr>
          <w:rFonts w:ascii="Times New Roman" w:hAnsi="Times New Roman"/>
          <w:sz w:val="24"/>
          <w:szCs w:val="24"/>
        </w:rPr>
      </w:pPr>
      <w:r w:rsidRPr="00995F1E">
        <w:rPr>
          <w:rFonts w:ascii="Times New Roman" w:hAnsi="Times New Roman"/>
          <w:i/>
          <w:sz w:val="24"/>
          <w:szCs w:val="24"/>
        </w:rPr>
        <w:t>(</w:t>
      </w:r>
      <w:r>
        <w:rPr>
          <w:rFonts w:ascii="Times New Roman" w:hAnsi="Times New Roman"/>
          <w:i/>
          <w:sz w:val="24"/>
          <w:szCs w:val="24"/>
        </w:rPr>
        <w:t>Ш</w:t>
      </w:r>
      <w:r w:rsidRPr="00F40F0B">
        <w:rPr>
          <w:rFonts w:ascii="Times New Roman" w:hAnsi="Times New Roman"/>
          <w:i/>
          <w:sz w:val="24"/>
          <w:szCs w:val="24"/>
        </w:rPr>
        <w:t>уршание</w:t>
      </w:r>
      <w:r w:rsidRPr="00995F1E">
        <w:rPr>
          <w:rFonts w:ascii="Times New Roman" w:hAnsi="Times New Roman"/>
          <w:i/>
          <w:sz w:val="24"/>
          <w:szCs w:val="24"/>
        </w:rPr>
        <w:t xml:space="preserve"> </w:t>
      </w:r>
      <w:r>
        <w:rPr>
          <w:rFonts w:ascii="Times New Roman" w:hAnsi="Times New Roman"/>
          <w:i/>
          <w:sz w:val="24"/>
          <w:szCs w:val="24"/>
        </w:rPr>
        <w:t xml:space="preserve">в зале. </w:t>
      </w:r>
      <w:r w:rsidRPr="00995F1E">
        <w:rPr>
          <w:rFonts w:ascii="Times New Roman" w:hAnsi="Times New Roman"/>
          <w:i/>
          <w:sz w:val="24"/>
          <w:szCs w:val="24"/>
        </w:rPr>
        <w:t>Обращается к кому-то в зале)</w:t>
      </w:r>
      <w:r>
        <w:rPr>
          <w:rFonts w:ascii="Times New Roman" w:hAnsi="Times New Roman"/>
          <w:i/>
          <w:sz w:val="24"/>
          <w:szCs w:val="24"/>
        </w:rPr>
        <w:t xml:space="preserve">. </w:t>
      </w:r>
      <w:r w:rsidRPr="007F76DD">
        <w:rPr>
          <w:rFonts w:ascii="Times New Roman" w:hAnsi="Times New Roman"/>
          <w:sz w:val="24"/>
          <w:szCs w:val="24"/>
        </w:rPr>
        <w:t>А г</w:t>
      </w:r>
      <w:r>
        <w:rPr>
          <w:rFonts w:ascii="Times New Roman" w:hAnsi="Times New Roman"/>
          <w:sz w:val="24"/>
          <w:szCs w:val="24"/>
        </w:rPr>
        <w:t>ромче можно? Прям</w:t>
      </w:r>
      <w:r w:rsidR="00291F55">
        <w:rPr>
          <w:rFonts w:ascii="Times New Roman" w:hAnsi="Times New Roman"/>
          <w:sz w:val="24"/>
          <w:szCs w:val="24"/>
        </w:rPr>
        <w:t>,</w:t>
      </w:r>
      <w:r>
        <w:rPr>
          <w:rFonts w:ascii="Times New Roman" w:hAnsi="Times New Roman"/>
          <w:sz w:val="24"/>
          <w:szCs w:val="24"/>
        </w:rPr>
        <w:t xml:space="preserve"> классная запись идёт</w:t>
      </w:r>
      <w:r w:rsidR="00291F55">
        <w:rPr>
          <w:rFonts w:ascii="Times New Roman" w:hAnsi="Times New Roman"/>
          <w:sz w:val="24"/>
          <w:szCs w:val="24"/>
        </w:rPr>
        <w:t xml:space="preserve">. </w:t>
      </w:r>
      <w:r w:rsidR="00291F55" w:rsidRPr="00291F55">
        <w:rPr>
          <w:rFonts w:ascii="Times New Roman" w:hAnsi="Times New Roman"/>
          <w:sz w:val="24"/>
          <w:szCs w:val="24"/>
        </w:rPr>
        <w:t>Недоработанный Будда</w:t>
      </w:r>
      <w:r w:rsidRPr="00291F55">
        <w:rPr>
          <w:rFonts w:ascii="Times New Roman" w:hAnsi="Times New Roman"/>
          <w:sz w:val="24"/>
          <w:szCs w:val="24"/>
        </w:rPr>
        <w:t xml:space="preserve"> </w:t>
      </w:r>
      <w:r w:rsidR="00291F55" w:rsidRPr="00291F55">
        <w:rPr>
          <w:rFonts w:ascii="Times New Roman" w:hAnsi="Times New Roman"/>
          <w:sz w:val="24"/>
          <w:szCs w:val="24"/>
        </w:rPr>
        <w:t>–</w:t>
      </w:r>
      <w:r w:rsidR="00291F55" w:rsidRPr="00291F55">
        <w:rPr>
          <w:rFonts w:ascii="Times New Roman" w:hAnsi="Times New Roman"/>
          <w:i/>
          <w:sz w:val="24"/>
          <w:szCs w:val="24"/>
        </w:rPr>
        <w:t xml:space="preserve"> </w:t>
      </w:r>
      <w:r w:rsidRPr="00291F55">
        <w:rPr>
          <w:rFonts w:ascii="Times New Roman" w:hAnsi="Times New Roman"/>
          <w:i/>
          <w:sz w:val="24"/>
          <w:szCs w:val="24"/>
        </w:rPr>
        <w:t>(изображает шуршание)</w:t>
      </w:r>
      <w:r w:rsidR="00291F55" w:rsidRPr="00291F55">
        <w:rPr>
          <w:rFonts w:ascii="Times New Roman" w:hAnsi="Times New Roman"/>
          <w:sz w:val="24"/>
          <w:szCs w:val="24"/>
        </w:rPr>
        <w:t>…</w:t>
      </w:r>
      <w:r w:rsidRPr="00291F55">
        <w:rPr>
          <w:rFonts w:ascii="Times New Roman" w:hAnsi="Times New Roman"/>
          <w:i/>
          <w:sz w:val="24"/>
          <w:szCs w:val="24"/>
        </w:rPr>
        <w:t xml:space="preserve"> </w:t>
      </w:r>
      <w:r w:rsidRPr="00291F55">
        <w:rPr>
          <w:rFonts w:ascii="Times New Roman" w:hAnsi="Times New Roman"/>
          <w:sz w:val="24"/>
          <w:szCs w:val="24"/>
        </w:rPr>
        <w:t>пакеты шуршат – Будду ищем.</w:t>
      </w:r>
      <w:r>
        <w:rPr>
          <w:rFonts w:ascii="Times New Roman" w:hAnsi="Times New Roman"/>
          <w:sz w:val="24"/>
          <w:szCs w:val="24"/>
        </w:rPr>
        <w:t xml:space="preserve">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Сообщаю всем реальную новость, а то я тут некоторых расстроил на этой неделе – </w:t>
      </w:r>
      <w:r w:rsidRPr="00291F55">
        <w:rPr>
          <w:rFonts w:ascii="Times New Roman" w:hAnsi="Times New Roman"/>
          <w:b/>
          <w:sz w:val="24"/>
          <w:szCs w:val="24"/>
        </w:rPr>
        <w:t>Будда взращивается Духом</w:t>
      </w:r>
      <w:r>
        <w:rPr>
          <w:rFonts w:ascii="Times New Roman" w:hAnsi="Times New Roman"/>
          <w:sz w:val="24"/>
          <w:szCs w:val="24"/>
        </w:rPr>
        <w:t>. Если в пятой расе Светом, в шестой расе – Духом. Ах, ужас какой, узнали. Если Христос в пятой расе был Духом, Телом, то в шестой расе – Огнём, восьмой горизонт. Ах, точно. Прикольно, правда</w:t>
      </w:r>
      <w:r w:rsidR="00291F55">
        <w:rPr>
          <w:rFonts w:ascii="Times New Roman" w:hAnsi="Times New Roman"/>
          <w:sz w:val="24"/>
          <w:szCs w:val="24"/>
        </w:rPr>
        <w:t>? В</w:t>
      </w:r>
      <w:r>
        <w:rPr>
          <w:rFonts w:ascii="Times New Roman" w:hAnsi="Times New Roman"/>
          <w:sz w:val="24"/>
          <w:szCs w:val="24"/>
        </w:rPr>
        <w:t>сё просто</w:t>
      </w:r>
      <w:r w:rsidRPr="00EF4413">
        <w:rPr>
          <w:rFonts w:ascii="Times New Roman" w:hAnsi="Times New Roman"/>
          <w:i/>
          <w:sz w:val="24"/>
          <w:szCs w:val="24"/>
        </w:rPr>
        <w:t>.</w:t>
      </w:r>
      <w:r>
        <w:rPr>
          <w:rFonts w:ascii="Times New Roman" w:hAnsi="Times New Roman"/>
          <w:sz w:val="24"/>
          <w:szCs w:val="24"/>
        </w:rPr>
        <w:t xml:space="preserve"> И мы всегда знали Стандарт</w:t>
      </w:r>
      <w:r w:rsidR="00291F55">
        <w:rPr>
          <w:rFonts w:ascii="Times New Roman" w:hAnsi="Times New Roman"/>
          <w:sz w:val="24"/>
          <w:szCs w:val="24"/>
        </w:rPr>
        <w:t xml:space="preserve"> –</w:t>
      </w:r>
      <w:r>
        <w:rPr>
          <w:rFonts w:ascii="Times New Roman" w:hAnsi="Times New Roman"/>
          <w:sz w:val="24"/>
          <w:szCs w:val="24"/>
        </w:rPr>
        <w:t xml:space="preserve"> </w:t>
      </w:r>
      <w:r w:rsidRPr="00B31897">
        <w:rPr>
          <w:rFonts w:ascii="Times New Roman" w:hAnsi="Times New Roman"/>
          <w:sz w:val="24"/>
          <w:szCs w:val="24"/>
        </w:rPr>
        <w:t>на шаг выше.</w:t>
      </w:r>
      <w:r>
        <w:rPr>
          <w:rFonts w:ascii="Times New Roman" w:hAnsi="Times New Roman"/>
          <w:sz w:val="24"/>
          <w:szCs w:val="24"/>
        </w:rPr>
        <w:t xml:space="preserve"> Поэтому</w:t>
      </w:r>
      <w:r w:rsidR="00291F55">
        <w:rPr>
          <w:rFonts w:ascii="Times New Roman" w:hAnsi="Times New Roman"/>
          <w:sz w:val="24"/>
          <w:szCs w:val="24"/>
        </w:rPr>
        <w:t>,</w:t>
      </w:r>
      <w:r>
        <w:rPr>
          <w:rFonts w:ascii="Times New Roman" w:hAnsi="Times New Roman"/>
          <w:sz w:val="24"/>
          <w:szCs w:val="24"/>
        </w:rPr>
        <w:t xml:space="preserve"> давайте с этого Синтеза научимся: знаем пятую расу, берём на шаг выше и будет правильно. Так как в пятой расе, на шаг назад, не будет.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Ладно, прикольная ситуация, вспоминаем экстрасенсов, </w:t>
      </w:r>
      <w:r w:rsidRPr="00291F55">
        <w:rPr>
          <w:rFonts w:ascii="Times New Roman" w:hAnsi="Times New Roman"/>
          <w:b/>
          <w:sz w:val="24"/>
          <w:szCs w:val="24"/>
        </w:rPr>
        <w:t>в пятой расе лечили Энергией, в шестой расе будут лечить Светом</w:t>
      </w:r>
      <w:r>
        <w:rPr>
          <w:rFonts w:ascii="Times New Roman" w:hAnsi="Times New Roman"/>
          <w:sz w:val="24"/>
          <w:szCs w:val="24"/>
        </w:rPr>
        <w:t>. Я знаю, что сейчас у вас сумасшествие, вы скажете: «Как?» Но</w:t>
      </w:r>
      <w:r w:rsidR="00291F55">
        <w:rPr>
          <w:rFonts w:ascii="Times New Roman" w:hAnsi="Times New Roman"/>
          <w:sz w:val="24"/>
          <w:szCs w:val="24"/>
        </w:rPr>
        <w:t>,</w:t>
      </w:r>
      <w:r>
        <w:rPr>
          <w:rFonts w:ascii="Times New Roman" w:hAnsi="Times New Roman"/>
          <w:sz w:val="24"/>
          <w:szCs w:val="24"/>
        </w:rPr>
        <w:t xml:space="preserve"> извините, Тонкий мир, он становится Физичным, а Тонкий мир – это </w:t>
      </w:r>
      <w:r w:rsidR="00157327">
        <w:rPr>
          <w:rFonts w:ascii="Times New Roman" w:hAnsi="Times New Roman"/>
          <w:sz w:val="24"/>
          <w:szCs w:val="24"/>
        </w:rPr>
        <w:t>Света-</w:t>
      </w:r>
      <w:r>
        <w:rPr>
          <w:rFonts w:ascii="Times New Roman" w:hAnsi="Times New Roman"/>
          <w:sz w:val="24"/>
          <w:szCs w:val="24"/>
        </w:rPr>
        <w:t>вещество. Значит, если Тонкий мир офизичивается, явно каких-то специально подготовленных граждан Свет перекроет, накроет и усилит так, что они начнут лечить Светом. Внимание, ничего плохого я в этом не вижу. Я, ко</w:t>
      </w:r>
      <w:r w:rsidR="00291F55">
        <w:rPr>
          <w:rFonts w:ascii="Times New Roman" w:hAnsi="Times New Roman"/>
          <w:sz w:val="24"/>
          <w:szCs w:val="24"/>
        </w:rPr>
        <w:t>нечно, в шутку это говорю, мы ж</w:t>
      </w:r>
      <w:r>
        <w:rPr>
          <w:rFonts w:ascii="Times New Roman" w:hAnsi="Times New Roman"/>
          <w:sz w:val="24"/>
          <w:szCs w:val="24"/>
        </w:rPr>
        <w:t xml:space="preserve"> всё-таки Посвящённые, но лечить что Энергией, что Светом, полезно.</w:t>
      </w:r>
    </w:p>
    <w:p w:rsidR="00B933E9" w:rsidRDefault="00B933E9" w:rsidP="00B933E9">
      <w:pPr>
        <w:spacing w:after="0" w:line="240" w:lineRule="auto"/>
        <w:ind w:firstLine="454"/>
        <w:jc w:val="both"/>
        <w:rPr>
          <w:rFonts w:ascii="Times New Roman" w:hAnsi="Times New Roman"/>
          <w:i/>
          <w:sz w:val="24"/>
          <w:szCs w:val="24"/>
        </w:rPr>
      </w:pPr>
      <w:r w:rsidRPr="0098397C">
        <w:rPr>
          <w:rFonts w:ascii="Times New Roman" w:hAnsi="Times New Roman"/>
          <w:i/>
          <w:sz w:val="24"/>
          <w:szCs w:val="24"/>
        </w:rPr>
        <w:t>Из зала</w:t>
      </w:r>
      <w:r>
        <w:rPr>
          <w:rFonts w:ascii="Times New Roman" w:hAnsi="Times New Roman"/>
          <w:i/>
          <w:sz w:val="24"/>
          <w:szCs w:val="24"/>
        </w:rPr>
        <w:t xml:space="preserve">: </w:t>
      </w:r>
      <w:r w:rsidR="00291F55">
        <w:rPr>
          <w:rFonts w:ascii="Times New Roman" w:hAnsi="Times New Roman"/>
          <w:i/>
          <w:sz w:val="24"/>
          <w:szCs w:val="24"/>
        </w:rPr>
        <w:t xml:space="preserve">– </w:t>
      </w:r>
      <w:r>
        <w:rPr>
          <w:rFonts w:ascii="Times New Roman" w:hAnsi="Times New Roman"/>
          <w:i/>
          <w:sz w:val="24"/>
          <w:szCs w:val="24"/>
        </w:rPr>
        <w:t>Лазером</w:t>
      </w:r>
      <w:r w:rsidRPr="0098397C">
        <w:rPr>
          <w:rFonts w:ascii="Times New Roman" w:hAnsi="Times New Roman"/>
          <w:i/>
          <w:sz w:val="24"/>
          <w:szCs w:val="24"/>
        </w:rPr>
        <w:t>.</w:t>
      </w:r>
      <w:r>
        <w:rPr>
          <w:rFonts w:ascii="Times New Roman" w:hAnsi="Times New Roman"/>
          <w:i/>
          <w:sz w:val="24"/>
          <w:szCs w:val="24"/>
        </w:rPr>
        <w:t xml:space="preserve">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Огласите весь список, пожалуйста. И по вам соскучился особый специалист в виде Шурика, Владыки Кут Хуми, он вас обучит. Услышали? Это я продолжаю тенденцию пути.</w:t>
      </w:r>
    </w:p>
    <w:p w:rsidR="008F2FC3" w:rsidRDefault="008F2FC3" w:rsidP="008F2FC3">
      <w:pPr>
        <w:pStyle w:val="0"/>
      </w:pPr>
      <w:bookmarkStart w:id="28" w:name="_Toc499052269"/>
      <w:r>
        <w:t>Путь для всех людей Планеты</w:t>
      </w:r>
      <w:bookmarkEnd w:id="28"/>
    </w:p>
    <w:p w:rsidR="00B933E9" w:rsidRDefault="00291F55" w:rsidP="00B933E9">
      <w:pPr>
        <w:spacing w:after="0" w:line="240" w:lineRule="auto"/>
        <w:ind w:firstLine="454"/>
        <w:jc w:val="both"/>
        <w:rPr>
          <w:rFonts w:ascii="Times New Roman" w:hAnsi="Times New Roman"/>
          <w:sz w:val="24"/>
          <w:szCs w:val="24"/>
        </w:rPr>
      </w:pPr>
      <w:r>
        <w:rPr>
          <w:rFonts w:ascii="Times New Roman" w:hAnsi="Times New Roman"/>
          <w:sz w:val="24"/>
          <w:szCs w:val="24"/>
        </w:rPr>
        <w:t>А</w:t>
      </w:r>
      <w:r w:rsidR="00B933E9">
        <w:rPr>
          <w:rFonts w:ascii="Times New Roman" w:hAnsi="Times New Roman"/>
          <w:sz w:val="24"/>
          <w:szCs w:val="24"/>
        </w:rPr>
        <w:t xml:space="preserve"> теперь возвращаемся. Надеюсь, вы подумали, а то мне тут уже другие пути предлагают. И какой путь для </w:t>
      </w:r>
      <w:r w:rsidR="00157327">
        <w:rPr>
          <w:rFonts w:ascii="Times New Roman" w:hAnsi="Times New Roman"/>
          <w:sz w:val="24"/>
          <w:szCs w:val="24"/>
        </w:rPr>
        <w:t>Духа-</w:t>
      </w:r>
      <w:r w:rsidR="00B933E9">
        <w:rPr>
          <w:rFonts w:ascii="Times New Roman" w:hAnsi="Times New Roman"/>
          <w:sz w:val="24"/>
          <w:szCs w:val="24"/>
        </w:rPr>
        <w:t xml:space="preserve">вещества, внимание, для всех людей Планеты для реализации Духа вы можете </w:t>
      </w:r>
      <w:r w:rsidR="00B933E9">
        <w:rPr>
          <w:rFonts w:ascii="Times New Roman" w:hAnsi="Times New Roman"/>
          <w:sz w:val="24"/>
          <w:szCs w:val="24"/>
        </w:rPr>
        <w:lastRenderedPageBreak/>
        <w:t>предложить. Я вам примерные разные пути обрисовал чуть-чуть, так понастраивал, чтоб вы не жили старым пятым путём.</w:t>
      </w:r>
      <w:r>
        <w:rPr>
          <w:rFonts w:ascii="Times New Roman" w:hAnsi="Times New Roman"/>
          <w:sz w:val="24"/>
          <w:szCs w:val="24"/>
        </w:rPr>
        <w:t xml:space="preserve"> </w:t>
      </w:r>
      <w:r w:rsidR="00B933E9" w:rsidRPr="001C28A0">
        <w:rPr>
          <w:rFonts w:ascii="Times New Roman" w:hAnsi="Times New Roman"/>
          <w:sz w:val="24"/>
          <w:szCs w:val="24"/>
        </w:rPr>
        <w:t>МГК</w:t>
      </w:r>
      <w:r w:rsidR="00B933E9">
        <w:rPr>
          <w:rFonts w:ascii="Times New Roman" w:hAnsi="Times New Roman"/>
          <w:sz w:val="24"/>
          <w:szCs w:val="24"/>
        </w:rPr>
        <w:t xml:space="preserve"> не надо говорить. Это автоматика и это не путь, это условия жизни в пятой расе. А мы говорим о пути. На всякий случай, МГК – 8, посвящённый – 10. Понятно, да? У нас Человек Метагалактики. Путь Метагалактикой – это, конечно, путь, но не то.</w:t>
      </w:r>
    </w:p>
    <w:p w:rsidR="00B933E9" w:rsidRDefault="00B933E9" w:rsidP="00B933E9">
      <w:pPr>
        <w:spacing w:after="0" w:line="240" w:lineRule="auto"/>
        <w:ind w:firstLine="454"/>
        <w:jc w:val="both"/>
        <w:rPr>
          <w:rFonts w:ascii="Times New Roman" w:hAnsi="Times New Roman"/>
          <w:i/>
          <w:sz w:val="24"/>
          <w:szCs w:val="24"/>
        </w:rPr>
      </w:pPr>
      <w:r w:rsidRPr="003E42EA">
        <w:rPr>
          <w:rFonts w:ascii="Times New Roman" w:hAnsi="Times New Roman"/>
          <w:i/>
          <w:sz w:val="24"/>
          <w:szCs w:val="24"/>
        </w:rPr>
        <w:t>Из зала:</w:t>
      </w:r>
      <w:r w:rsidR="00291F55">
        <w:rPr>
          <w:rFonts w:ascii="Times New Roman" w:hAnsi="Times New Roman"/>
          <w:i/>
          <w:sz w:val="24"/>
          <w:szCs w:val="24"/>
        </w:rPr>
        <w:t xml:space="preserve"> –</w:t>
      </w:r>
      <w:r w:rsidRPr="003E42EA">
        <w:rPr>
          <w:rFonts w:ascii="Times New Roman" w:hAnsi="Times New Roman"/>
          <w:i/>
          <w:sz w:val="24"/>
          <w:szCs w:val="24"/>
        </w:rPr>
        <w:t xml:space="preserve"> </w:t>
      </w:r>
      <w:r>
        <w:rPr>
          <w:rFonts w:ascii="Times New Roman" w:hAnsi="Times New Roman"/>
          <w:i/>
          <w:sz w:val="24"/>
          <w:szCs w:val="24"/>
        </w:rPr>
        <w:t xml:space="preserve">Путь освоения </w:t>
      </w:r>
      <w:r w:rsidRPr="003E42EA">
        <w:rPr>
          <w:rFonts w:ascii="Times New Roman" w:hAnsi="Times New Roman"/>
          <w:i/>
          <w:sz w:val="24"/>
          <w:szCs w:val="24"/>
        </w:rPr>
        <w:t>космоса.</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Путь освоения космоса. Я всем людям сообщаю: «Осваиваем космос!» И они тут же ушли в космос, наркоманы побежали за наркотиками, алкоголики за водкой, и все пошли в космос. Вы о чём? Даже говорить об этом нельзя, потому что все не космонавты ещё. Это можно сказать только в городке космонавтов в Подмосковье, там путь в космос для космонавтов, согласен, для всех остальных пока вреден. Но при этом политически мы будем настраивать на освоение космоса, но это не путь, это пока настройка на этот путь. Понимаете, вы путаете настройку на путь, знаете так, стрелку</w:t>
      </w:r>
      <w:r w:rsidR="00291F55">
        <w:rPr>
          <w:rFonts w:ascii="Times New Roman" w:hAnsi="Times New Roman"/>
          <w:sz w:val="24"/>
          <w:szCs w:val="24"/>
        </w:rPr>
        <w:t>,</w:t>
      </w:r>
      <w:r>
        <w:rPr>
          <w:rFonts w:ascii="Times New Roman" w:hAnsi="Times New Roman"/>
          <w:sz w:val="24"/>
          <w:szCs w:val="24"/>
        </w:rPr>
        <w:t xml:space="preserve"> с самим путем. А мне сейчас нужен сам путь. </w:t>
      </w:r>
      <w:r w:rsidRPr="00291F55">
        <w:rPr>
          <w:rFonts w:ascii="Times New Roman" w:hAnsi="Times New Roman"/>
          <w:b/>
          <w:sz w:val="24"/>
          <w:szCs w:val="24"/>
        </w:rPr>
        <w:t xml:space="preserve">Что мы предложим людям, чтобы </w:t>
      </w:r>
      <w:r w:rsidR="00157327" w:rsidRPr="00291F55">
        <w:rPr>
          <w:rFonts w:ascii="Times New Roman" w:hAnsi="Times New Roman"/>
          <w:b/>
          <w:sz w:val="24"/>
          <w:szCs w:val="24"/>
        </w:rPr>
        <w:t>Духа-</w:t>
      </w:r>
      <w:r w:rsidRPr="00291F55">
        <w:rPr>
          <w:rFonts w:ascii="Times New Roman" w:hAnsi="Times New Roman"/>
          <w:b/>
          <w:sz w:val="24"/>
          <w:szCs w:val="24"/>
        </w:rPr>
        <w:t>вещество в них закреплялось?</w:t>
      </w:r>
      <w:r>
        <w:rPr>
          <w:rFonts w:ascii="Times New Roman" w:hAnsi="Times New Roman"/>
          <w:sz w:val="24"/>
          <w:szCs w:val="24"/>
        </w:rPr>
        <w:t xml:space="preserve"> Я вам подсказывал, что это теперь природный фактор.</w:t>
      </w:r>
    </w:p>
    <w:p w:rsidR="00B933E9" w:rsidRDefault="00B933E9" w:rsidP="00B933E9">
      <w:pPr>
        <w:spacing w:after="0" w:line="240" w:lineRule="auto"/>
        <w:ind w:firstLine="454"/>
        <w:jc w:val="both"/>
        <w:rPr>
          <w:rFonts w:ascii="Times New Roman" w:hAnsi="Times New Roman"/>
          <w:i/>
          <w:sz w:val="24"/>
          <w:szCs w:val="24"/>
        </w:rPr>
      </w:pPr>
      <w:r w:rsidRPr="00473C31">
        <w:rPr>
          <w:rFonts w:ascii="Times New Roman" w:hAnsi="Times New Roman"/>
          <w:i/>
          <w:sz w:val="24"/>
          <w:szCs w:val="24"/>
        </w:rPr>
        <w:t xml:space="preserve">Из зала: </w:t>
      </w:r>
      <w:r>
        <w:rPr>
          <w:rFonts w:ascii="Times New Roman" w:hAnsi="Times New Roman"/>
          <w:sz w:val="24"/>
          <w:szCs w:val="24"/>
        </w:rPr>
        <w:t xml:space="preserve">– </w:t>
      </w:r>
      <w:r w:rsidRPr="00473C31">
        <w:rPr>
          <w:rFonts w:ascii="Times New Roman" w:hAnsi="Times New Roman"/>
          <w:i/>
          <w:sz w:val="24"/>
          <w:szCs w:val="24"/>
        </w:rPr>
        <w:t>Знание.</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Знание. Сколько людей смогут от нас взять знание с нашим темпом сбора команд? Не можете, я бы сказал</w:t>
      </w:r>
      <w:r w:rsidR="00CC693C">
        <w:rPr>
          <w:rFonts w:ascii="Times New Roman" w:hAnsi="Times New Roman"/>
          <w:sz w:val="24"/>
          <w:szCs w:val="24"/>
        </w:rPr>
        <w:t>,</w:t>
      </w:r>
      <w:r>
        <w:rPr>
          <w:rFonts w:ascii="Times New Roman" w:hAnsi="Times New Roman"/>
          <w:sz w:val="24"/>
          <w:szCs w:val="24"/>
        </w:rPr>
        <w:t xml:space="preserve"> миллион лет, тут даже шестая раса закончится. Если учесть, что на Планете 7 миллиардов, и каждому мы будем давать знание… а скоро будет больше. Мама Планеты, кстати, нам сообщила, что уже есть все Стандарты на 10 миллиардов на Планете, и она рада им.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Кстати, </w:t>
      </w:r>
      <w:r w:rsidR="00CC693C">
        <w:rPr>
          <w:rFonts w:ascii="Times New Roman" w:hAnsi="Times New Roman"/>
          <w:b/>
          <w:sz w:val="24"/>
          <w:szCs w:val="24"/>
        </w:rPr>
        <w:t>М</w:t>
      </w:r>
      <w:r w:rsidRPr="00CC693C">
        <w:rPr>
          <w:rFonts w:ascii="Times New Roman" w:hAnsi="Times New Roman"/>
          <w:b/>
          <w:sz w:val="24"/>
          <w:szCs w:val="24"/>
        </w:rPr>
        <w:t>ама Планеты ждёт, пока на Планете родится 10 миллиардов, чтобы сделать следующий скачок развития человечества</w:t>
      </w:r>
      <w:r>
        <w:rPr>
          <w:rFonts w:ascii="Times New Roman" w:hAnsi="Times New Roman"/>
          <w:sz w:val="24"/>
          <w:szCs w:val="24"/>
        </w:rPr>
        <w:t>. После одного миллиарда следующий скачок 10 миллиардов по Стандартам Отца. Я на Синтезе рассказывал: 100 миллионов, миллиард, 10 миллиардов. Она ждёт, так что плодитесь и размножайтесь. Всё нормально. Мамка всех таких поддерживает. Я без шуток. Нужно количество десяти миллиардов людей на Планете, и пойдёт новый эволюционный скачок планетарного развития</w:t>
      </w:r>
      <w:r w:rsidR="00CC693C">
        <w:rPr>
          <w:rFonts w:ascii="Times New Roman" w:hAnsi="Times New Roman"/>
          <w:sz w:val="24"/>
          <w:szCs w:val="24"/>
        </w:rPr>
        <w:t>,</w:t>
      </w:r>
      <w:r>
        <w:rPr>
          <w:rFonts w:ascii="Times New Roman" w:hAnsi="Times New Roman"/>
          <w:sz w:val="24"/>
          <w:szCs w:val="24"/>
        </w:rPr>
        <w:t xml:space="preserve"> в хорошем смысле, это не значит, человек будет плохой. После предыдущего миллиарда у нас пошёл научно-технический прогресс. Но мы все живы и ничего такого страшного в этом не произошло. Что-то пойдёт новое.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Но, внимание, детский сад, </w:t>
      </w:r>
      <w:r w:rsidRPr="00D85F71">
        <w:rPr>
          <w:rFonts w:ascii="Times New Roman" w:hAnsi="Times New Roman"/>
          <w:i/>
          <w:sz w:val="24"/>
          <w:szCs w:val="24"/>
        </w:rPr>
        <w:t>(чихают в зале)</w:t>
      </w:r>
      <w:r>
        <w:rPr>
          <w:rFonts w:ascii="Times New Roman" w:hAnsi="Times New Roman"/>
          <w:i/>
          <w:sz w:val="24"/>
          <w:szCs w:val="24"/>
        </w:rPr>
        <w:t xml:space="preserve"> </w:t>
      </w:r>
      <w:r>
        <w:rPr>
          <w:rFonts w:ascii="Times New Roman" w:hAnsi="Times New Roman"/>
          <w:sz w:val="24"/>
          <w:szCs w:val="24"/>
        </w:rPr>
        <w:t>да, ИДИВО Христа, Огонь Воскрешения, Метагалактика Фа – всё на шестьдесят четвёртом выражении синтезируем в голове, что у нас получается?</w:t>
      </w:r>
    </w:p>
    <w:p w:rsidR="00B933E9" w:rsidRDefault="00B933E9" w:rsidP="00B933E9">
      <w:pPr>
        <w:spacing w:after="0" w:line="240" w:lineRule="auto"/>
        <w:ind w:firstLine="454"/>
        <w:jc w:val="both"/>
        <w:rPr>
          <w:rFonts w:ascii="Times New Roman" w:hAnsi="Times New Roman"/>
          <w:i/>
          <w:sz w:val="24"/>
          <w:szCs w:val="24"/>
        </w:rPr>
      </w:pPr>
      <w:r w:rsidRPr="00D85F71">
        <w:rPr>
          <w:rFonts w:ascii="Times New Roman" w:hAnsi="Times New Roman"/>
          <w:i/>
          <w:sz w:val="24"/>
          <w:szCs w:val="24"/>
        </w:rPr>
        <w:t xml:space="preserve">Из зала: </w:t>
      </w:r>
      <w:r>
        <w:rPr>
          <w:rFonts w:ascii="Times New Roman" w:hAnsi="Times New Roman"/>
          <w:sz w:val="24"/>
          <w:szCs w:val="24"/>
        </w:rPr>
        <w:t xml:space="preserve">– </w:t>
      </w:r>
      <w:r w:rsidRPr="00D85F71">
        <w:rPr>
          <w:rFonts w:ascii="Times New Roman" w:hAnsi="Times New Roman"/>
          <w:i/>
          <w:sz w:val="24"/>
          <w:szCs w:val="24"/>
        </w:rPr>
        <w:t xml:space="preserve">Путь воскрешения </w:t>
      </w:r>
      <w:r w:rsidR="00CC693C">
        <w:rPr>
          <w:rFonts w:ascii="Times New Roman" w:hAnsi="Times New Roman"/>
          <w:i/>
          <w:sz w:val="24"/>
          <w:szCs w:val="24"/>
        </w:rPr>
        <w:t xml:space="preserve">в </w:t>
      </w:r>
      <w:r w:rsidRPr="00D85F71">
        <w:rPr>
          <w:rFonts w:ascii="Times New Roman" w:hAnsi="Times New Roman"/>
          <w:i/>
          <w:sz w:val="24"/>
          <w:szCs w:val="24"/>
        </w:rPr>
        <w:t>Метагалактик</w:t>
      </w:r>
      <w:r w:rsidR="00CC693C">
        <w:rPr>
          <w:rFonts w:ascii="Times New Roman" w:hAnsi="Times New Roman"/>
          <w:i/>
          <w:sz w:val="24"/>
          <w:szCs w:val="24"/>
        </w:rPr>
        <w:t>у</w:t>
      </w:r>
      <w:r w:rsidRPr="00D85F71">
        <w:rPr>
          <w:rFonts w:ascii="Times New Roman" w:hAnsi="Times New Roman"/>
          <w:i/>
          <w:sz w:val="24"/>
          <w:szCs w:val="24"/>
        </w:rPr>
        <w:t>.</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Воскрешение Метагалактикой. Путь воскрешения Метагалактикой. Нам из зала сообщили. Молодцы. Но так как из зала сказали, всё правильно. </w:t>
      </w:r>
      <w:r w:rsidR="00CC693C">
        <w:rPr>
          <w:rFonts w:ascii="Times New Roman" w:hAnsi="Times New Roman"/>
          <w:sz w:val="24"/>
          <w:szCs w:val="24"/>
        </w:rPr>
        <w:t>В</w:t>
      </w:r>
      <w:r>
        <w:rPr>
          <w:rFonts w:ascii="Times New Roman" w:hAnsi="Times New Roman"/>
          <w:sz w:val="24"/>
          <w:szCs w:val="24"/>
        </w:rPr>
        <w:t xml:space="preserve">ы же для меня Отец. </w:t>
      </w:r>
      <w:r w:rsidR="00CC693C">
        <w:rPr>
          <w:rFonts w:ascii="Times New Roman" w:hAnsi="Times New Roman"/>
          <w:sz w:val="24"/>
          <w:szCs w:val="24"/>
        </w:rPr>
        <w:t>В</w:t>
      </w:r>
      <w:r>
        <w:rPr>
          <w:rFonts w:ascii="Times New Roman" w:hAnsi="Times New Roman"/>
          <w:sz w:val="24"/>
          <w:szCs w:val="24"/>
        </w:rPr>
        <w:t xml:space="preserve">сё просто должно быть – </w:t>
      </w:r>
      <w:r w:rsidRPr="000A4530">
        <w:rPr>
          <w:rFonts w:ascii="Times New Roman" w:hAnsi="Times New Roman"/>
          <w:b/>
          <w:sz w:val="24"/>
          <w:szCs w:val="24"/>
        </w:rPr>
        <w:t>П</w:t>
      </w:r>
      <w:r>
        <w:rPr>
          <w:rFonts w:ascii="Times New Roman" w:hAnsi="Times New Roman"/>
          <w:b/>
          <w:sz w:val="24"/>
          <w:szCs w:val="24"/>
        </w:rPr>
        <w:t>уть В</w:t>
      </w:r>
      <w:r w:rsidRPr="000A4530">
        <w:rPr>
          <w:rFonts w:ascii="Times New Roman" w:hAnsi="Times New Roman"/>
          <w:b/>
          <w:sz w:val="24"/>
          <w:szCs w:val="24"/>
        </w:rPr>
        <w:t>оскрешения Метагалактикой</w:t>
      </w:r>
      <w:r>
        <w:rPr>
          <w:rFonts w:ascii="Times New Roman" w:hAnsi="Times New Roman"/>
          <w:sz w:val="24"/>
          <w:szCs w:val="24"/>
        </w:rPr>
        <w:t xml:space="preserve">.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Внимание, это не значит, что мы на каждом углу всем будем это сообщать. Меняем слово </w:t>
      </w:r>
      <w:r>
        <w:rPr>
          <w:rFonts w:ascii="Times New Roman" w:hAnsi="Times New Roman"/>
          <w:b/>
          <w:sz w:val="24"/>
          <w:szCs w:val="24"/>
        </w:rPr>
        <w:t>В</w:t>
      </w:r>
      <w:r w:rsidRPr="00BD6DAE">
        <w:rPr>
          <w:rFonts w:ascii="Times New Roman" w:hAnsi="Times New Roman"/>
          <w:b/>
          <w:sz w:val="24"/>
          <w:szCs w:val="24"/>
        </w:rPr>
        <w:t xml:space="preserve">оскрешение </w:t>
      </w:r>
      <w:r>
        <w:rPr>
          <w:rFonts w:ascii="Times New Roman" w:hAnsi="Times New Roman"/>
          <w:sz w:val="24"/>
          <w:szCs w:val="24"/>
        </w:rPr>
        <w:t xml:space="preserve">на </w:t>
      </w:r>
      <w:r>
        <w:rPr>
          <w:rFonts w:ascii="Times New Roman" w:hAnsi="Times New Roman"/>
          <w:b/>
          <w:sz w:val="24"/>
          <w:szCs w:val="24"/>
        </w:rPr>
        <w:t>П</w:t>
      </w:r>
      <w:r w:rsidRPr="00BD6DAE">
        <w:rPr>
          <w:rFonts w:ascii="Times New Roman" w:hAnsi="Times New Roman"/>
          <w:b/>
          <w:sz w:val="24"/>
          <w:szCs w:val="24"/>
        </w:rPr>
        <w:t>уть Духа Метагалактики</w:t>
      </w:r>
      <w:r>
        <w:rPr>
          <w:rFonts w:ascii="Times New Roman" w:hAnsi="Times New Roman"/>
          <w:sz w:val="24"/>
          <w:szCs w:val="24"/>
        </w:rPr>
        <w:t xml:space="preserve">, </w:t>
      </w:r>
      <w:r w:rsidR="00157327">
        <w:rPr>
          <w:rFonts w:ascii="Times New Roman" w:hAnsi="Times New Roman"/>
          <w:sz w:val="24"/>
          <w:szCs w:val="24"/>
        </w:rPr>
        <w:t>Духа-</w:t>
      </w:r>
      <w:r>
        <w:rPr>
          <w:rFonts w:ascii="Times New Roman" w:hAnsi="Times New Roman"/>
          <w:sz w:val="24"/>
          <w:szCs w:val="24"/>
        </w:rPr>
        <w:t xml:space="preserve">вещество. </w:t>
      </w:r>
      <w:r w:rsidRPr="00BD6DAE">
        <w:rPr>
          <w:rFonts w:ascii="Times New Roman" w:hAnsi="Times New Roman"/>
          <w:b/>
          <w:sz w:val="24"/>
          <w:szCs w:val="24"/>
        </w:rPr>
        <w:t>Путь Огня Метагалактики</w:t>
      </w:r>
      <w:r>
        <w:rPr>
          <w:rFonts w:ascii="Times New Roman" w:hAnsi="Times New Roman"/>
          <w:sz w:val="24"/>
          <w:szCs w:val="24"/>
        </w:rPr>
        <w:t xml:space="preserve">, </w:t>
      </w:r>
      <w:r w:rsidRPr="000A4530">
        <w:rPr>
          <w:rFonts w:ascii="Times New Roman" w:hAnsi="Times New Roman"/>
          <w:b/>
          <w:sz w:val="24"/>
          <w:szCs w:val="24"/>
        </w:rPr>
        <w:t>П</w:t>
      </w:r>
      <w:r w:rsidRPr="00BD6DAE">
        <w:rPr>
          <w:rFonts w:ascii="Times New Roman" w:hAnsi="Times New Roman"/>
          <w:b/>
          <w:sz w:val="24"/>
          <w:szCs w:val="24"/>
        </w:rPr>
        <w:t>уть Синтеза Метагалактики</w:t>
      </w:r>
      <w:r>
        <w:rPr>
          <w:rFonts w:ascii="Times New Roman" w:hAnsi="Times New Roman"/>
          <w:sz w:val="24"/>
          <w:szCs w:val="24"/>
        </w:rPr>
        <w:t xml:space="preserve">. Это вариации путей, которые в любом случае будут срабатывать. И любой человек хоть под один из этих путей, Синтеза, Огня, Духа и Воскрешения, попадёт. Четверица.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Воскрешение – для формирования </w:t>
      </w:r>
      <w:r w:rsidR="00157327">
        <w:rPr>
          <w:rFonts w:ascii="Times New Roman" w:hAnsi="Times New Roman"/>
          <w:sz w:val="24"/>
          <w:szCs w:val="24"/>
        </w:rPr>
        <w:t>Духа-</w:t>
      </w:r>
      <w:r>
        <w:rPr>
          <w:rFonts w:ascii="Times New Roman" w:hAnsi="Times New Roman"/>
          <w:sz w:val="24"/>
          <w:szCs w:val="24"/>
        </w:rPr>
        <w:t xml:space="preserve">вещества. Путь Духа Метагалактики – для мужества быть в космосе, чтобы не быть переляканым в разных мирах, а то, как радиация схватит, не выживем, не пролетим, а в другом веществе сможем, кстати. Кстати, в </w:t>
      </w:r>
      <w:r w:rsidR="00157327">
        <w:rPr>
          <w:rFonts w:ascii="Times New Roman" w:hAnsi="Times New Roman"/>
          <w:sz w:val="24"/>
          <w:szCs w:val="24"/>
        </w:rPr>
        <w:t>Духа-</w:t>
      </w:r>
      <w:r>
        <w:rPr>
          <w:rFonts w:ascii="Times New Roman" w:hAnsi="Times New Roman"/>
          <w:sz w:val="24"/>
          <w:szCs w:val="24"/>
        </w:rPr>
        <w:t xml:space="preserve">веществе мы сможем летать по космосу, а в </w:t>
      </w:r>
      <w:r w:rsidR="00157327">
        <w:rPr>
          <w:rFonts w:ascii="Times New Roman" w:hAnsi="Times New Roman"/>
          <w:sz w:val="24"/>
          <w:szCs w:val="24"/>
        </w:rPr>
        <w:t>Света-</w:t>
      </w:r>
      <w:r>
        <w:rPr>
          <w:rFonts w:ascii="Times New Roman" w:hAnsi="Times New Roman"/>
          <w:sz w:val="24"/>
          <w:szCs w:val="24"/>
        </w:rPr>
        <w:t xml:space="preserve">веществе нас бы съела радиация, не долетели бы вы до Марса. Тоже интересный закончик. Огне-вещество, это и нам с вами полезно, путь Огня Метагалактики. </w:t>
      </w:r>
      <w:r w:rsidR="00CC693C">
        <w:rPr>
          <w:rFonts w:ascii="Times New Roman" w:hAnsi="Times New Roman"/>
          <w:sz w:val="24"/>
          <w:szCs w:val="24"/>
        </w:rPr>
        <w:t>И</w:t>
      </w:r>
      <w:r>
        <w:rPr>
          <w:rFonts w:ascii="Times New Roman" w:hAnsi="Times New Roman"/>
          <w:sz w:val="24"/>
          <w:szCs w:val="24"/>
        </w:rPr>
        <w:t xml:space="preserve"> Синтеза Метагалактики и так понятно, идём, куда же без него. Сложили?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Четыре вида путей. Я не знаю, на какой путь вас поставит сейчас Отец. Внимание, это не вас постав</w:t>
      </w:r>
      <w:r w:rsidR="00CC693C">
        <w:rPr>
          <w:rFonts w:ascii="Times New Roman" w:hAnsi="Times New Roman"/>
          <w:sz w:val="24"/>
          <w:szCs w:val="24"/>
        </w:rPr>
        <w:t>и</w:t>
      </w:r>
      <w:r>
        <w:rPr>
          <w:rFonts w:ascii="Times New Roman" w:hAnsi="Times New Roman"/>
          <w:sz w:val="24"/>
          <w:szCs w:val="24"/>
        </w:rPr>
        <w:t>т навечно, а вас постав</w:t>
      </w:r>
      <w:r w:rsidR="00CC693C">
        <w:rPr>
          <w:rFonts w:ascii="Times New Roman" w:hAnsi="Times New Roman"/>
          <w:sz w:val="24"/>
          <w:szCs w:val="24"/>
        </w:rPr>
        <w:t>и</w:t>
      </w:r>
      <w:r>
        <w:rPr>
          <w:rFonts w:ascii="Times New Roman" w:hAnsi="Times New Roman"/>
          <w:sz w:val="24"/>
          <w:szCs w:val="24"/>
        </w:rPr>
        <w:t>т, чтобы вы отэманировали это</w:t>
      </w:r>
      <w:r w:rsidR="00CC693C">
        <w:rPr>
          <w:rFonts w:ascii="Times New Roman" w:hAnsi="Times New Roman"/>
          <w:sz w:val="24"/>
          <w:szCs w:val="24"/>
        </w:rPr>
        <w:t>,</w:t>
      </w:r>
      <w:r>
        <w:rPr>
          <w:rFonts w:ascii="Times New Roman" w:hAnsi="Times New Roman"/>
          <w:sz w:val="24"/>
          <w:szCs w:val="24"/>
        </w:rPr>
        <w:t xml:space="preserve"> кому? – людям. Но мы в зале Отца встанем на четыре пути. Каждый станет на один из них. Какой путь – определите вы сами. Путь будет не так, что все стоят гуськом. </w:t>
      </w:r>
      <w:r w:rsidRPr="00DC45CD">
        <w:rPr>
          <w:rFonts w:ascii="Times New Roman" w:hAnsi="Times New Roman"/>
          <w:i/>
          <w:sz w:val="24"/>
          <w:szCs w:val="24"/>
        </w:rPr>
        <w:t>(Смех в зале)</w:t>
      </w:r>
      <w:r>
        <w:rPr>
          <w:rFonts w:ascii="Times New Roman" w:hAnsi="Times New Roman"/>
          <w:sz w:val="24"/>
          <w:szCs w:val="24"/>
        </w:rPr>
        <w:t xml:space="preserve"> Во, вы правильно смеётесь, вы вполне можете подумать, а от каждого из вас, знаете вот, от вас во все стороны пойдёт или Дух Метагалактики, или Огонь Метагалактики, понятно, да, о чём</w:t>
      </w:r>
      <w:r w:rsidR="00CC693C">
        <w:rPr>
          <w:rFonts w:ascii="Times New Roman" w:hAnsi="Times New Roman"/>
          <w:sz w:val="24"/>
          <w:szCs w:val="24"/>
        </w:rPr>
        <w:t>,</w:t>
      </w:r>
      <w:r>
        <w:rPr>
          <w:rFonts w:ascii="Times New Roman" w:hAnsi="Times New Roman"/>
          <w:sz w:val="24"/>
          <w:szCs w:val="24"/>
        </w:rPr>
        <w:t xml:space="preserve"> – или Воскрешение Метагалактик</w:t>
      </w:r>
      <w:r w:rsidR="00CC693C">
        <w:rPr>
          <w:rFonts w:ascii="Times New Roman" w:hAnsi="Times New Roman"/>
          <w:sz w:val="24"/>
          <w:szCs w:val="24"/>
        </w:rPr>
        <w:t>ой</w:t>
      </w:r>
      <w:r>
        <w:rPr>
          <w:rFonts w:ascii="Times New Roman" w:hAnsi="Times New Roman"/>
          <w:sz w:val="24"/>
          <w:szCs w:val="24"/>
        </w:rPr>
        <w:t>. Я не знаю, как пойдёт</w:t>
      </w:r>
      <w:r w:rsidR="00CC693C">
        <w:rPr>
          <w:rFonts w:ascii="Times New Roman" w:hAnsi="Times New Roman"/>
          <w:sz w:val="24"/>
          <w:szCs w:val="24"/>
        </w:rPr>
        <w:t>. П</w:t>
      </w:r>
      <w:r>
        <w:rPr>
          <w:rFonts w:ascii="Times New Roman" w:hAnsi="Times New Roman"/>
          <w:sz w:val="24"/>
          <w:szCs w:val="24"/>
        </w:rPr>
        <w:t xml:space="preserve">ойдёт.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вы должны определить, что из вас пойдёт, потом возжечь свою </w:t>
      </w:r>
      <w:r w:rsidR="00CC693C">
        <w:rPr>
          <w:rFonts w:ascii="Times New Roman" w:hAnsi="Times New Roman"/>
          <w:sz w:val="24"/>
          <w:szCs w:val="24"/>
        </w:rPr>
        <w:t>С</w:t>
      </w:r>
      <w:r>
        <w:rPr>
          <w:rFonts w:ascii="Times New Roman" w:hAnsi="Times New Roman"/>
          <w:sz w:val="24"/>
          <w:szCs w:val="24"/>
        </w:rPr>
        <w:t>феру</w:t>
      </w:r>
      <w:r w:rsidR="00CC693C">
        <w:rPr>
          <w:rFonts w:ascii="Times New Roman" w:hAnsi="Times New Roman"/>
          <w:sz w:val="24"/>
          <w:szCs w:val="24"/>
        </w:rPr>
        <w:t xml:space="preserve"> –</w:t>
      </w:r>
      <w:r>
        <w:rPr>
          <w:rFonts w:ascii="Times New Roman" w:hAnsi="Times New Roman"/>
          <w:sz w:val="24"/>
          <w:szCs w:val="24"/>
        </w:rPr>
        <w:t xml:space="preserve"> Учителя, Владыки, Аватары </w:t>
      </w:r>
      <w:r w:rsidR="00CC693C">
        <w:rPr>
          <w:rFonts w:ascii="Times New Roman" w:hAnsi="Times New Roman"/>
          <w:sz w:val="24"/>
          <w:szCs w:val="24"/>
        </w:rPr>
        <w:t xml:space="preserve">– </w:t>
      </w:r>
      <w:r>
        <w:rPr>
          <w:rFonts w:ascii="Times New Roman" w:hAnsi="Times New Roman"/>
          <w:sz w:val="24"/>
          <w:szCs w:val="24"/>
        </w:rPr>
        <w:t>и укутать Планету из зала Отца вот этим добрым путём, который из вас пойдёт. По итогам мы стяжаем Синтез у Отца и преобразимся сами, преобразим Планету</w:t>
      </w:r>
      <w:r w:rsidR="00CC693C">
        <w:rPr>
          <w:rFonts w:ascii="Times New Roman" w:hAnsi="Times New Roman"/>
          <w:sz w:val="24"/>
          <w:szCs w:val="24"/>
        </w:rPr>
        <w:t>,</w:t>
      </w:r>
      <w:r>
        <w:rPr>
          <w:rFonts w:ascii="Times New Roman" w:hAnsi="Times New Roman"/>
          <w:sz w:val="24"/>
          <w:szCs w:val="24"/>
        </w:rPr>
        <w:t xml:space="preserve"> и эти пути Отец, </w:t>
      </w:r>
      <w:r w:rsidRPr="000A4530">
        <w:rPr>
          <w:rFonts w:ascii="Times New Roman" w:hAnsi="Times New Roman"/>
          <w:b/>
          <w:sz w:val="24"/>
          <w:szCs w:val="24"/>
        </w:rPr>
        <w:t>Отец</w:t>
      </w:r>
      <w:r>
        <w:rPr>
          <w:rFonts w:ascii="Times New Roman" w:hAnsi="Times New Roman"/>
          <w:sz w:val="24"/>
          <w:szCs w:val="24"/>
        </w:rPr>
        <w:t xml:space="preserve"> вместит людям. Потому что пути вмещаются Волей Отца, это не наша компетенция. Мы укутываем Планету, людей не касаемся. А потом просим у Отца эти пути зафиксировать каждому человеку для формирования и развития </w:t>
      </w:r>
      <w:r w:rsidR="00157327">
        <w:rPr>
          <w:rFonts w:ascii="Times New Roman" w:hAnsi="Times New Roman"/>
          <w:sz w:val="24"/>
          <w:szCs w:val="24"/>
        </w:rPr>
        <w:t>Духа-</w:t>
      </w:r>
      <w:r>
        <w:rPr>
          <w:rFonts w:ascii="Times New Roman" w:hAnsi="Times New Roman"/>
          <w:sz w:val="24"/>
          <w:szCs w:val="24"/>
        </w:rPr>
        <w:t xml:space="preserve">вещества. Ситуацию услышали? </w:t>
      </w:r>
    </w:p>
    <w:p w:rsidR="00B933E9" w:rsidRPr="00DC45CD"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lastRenderedPageBreak/>
        <w:t>Можно я практику без микрофона буду. Они пока, они пока не барабанят, мы успеем. Практика, действуем.</w:t>
      </w:r>
    </w:p>
    <w:p w:rsidR="00B933E9" w:rsidRPr="008E37C8" w:rsidRDefault="00B933E9" w:rsidP="00B933E9">
      <w:pPr>
        <w:pStyle w:val="0"/>
        <w:rPr>
          <w:b w:val="0"/>
        </w:rPr>
      </w:pPr>
      <w:bookmarkStart w:id="29" w:name="_Toc498281446"/>
      <w:bookmarkStart w:id="30" w:name="_Toc499052270"/>
      <w:r w:rsidRPr="00DC591B">
        <w:t xml:space="preserve">Практика 3. </w:t>
      </w:r>
      <w:r w:rsidRPr="00E07FE7">
        <w:t>Пут</w:t>
      </w:r>
      <w:r>
        <w:t>ь</w:t>
      </w:r>
      <w:r w:rsidRPr="00E07FE7">
        <w:t xml:space="preserve"> </w:t>
      </w:r>
      <w:r w:rsidRPr="004C5934">
        <w:t>Синтеза, Огня, Духа</w:t>
      </w:r>
      <w:r>
        <w:t xml:space="preserve">, </w:t>
      </w:r>
      <w:r w:rsidRPr="004C5934">
        <w:t>Воскрешения Метагалактикой каждым из нас</w:t>
      </w:r>
      <w:r>
        <w:t xml:space="preserve"> каждому Человеку Планеты Земля</w:t>
      </w:r>
      <w:bookmarkEnd w:id="29"/>
      <w:bookmarkEnd w:id="30"/>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Изначально Вышестоящего Дома Изначально Вышестоящего Отца 4032-х Изначально Вышестояще Реально Явленно. Развёртываемся Ипостасью 77-го Синтеза Изначально Вышестоящего Отца пред Изначально Вышестоящими Аватарами Синтеза Кут Хуми Фаинь.</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Развёртываясь пред Изначально Вышестоящими Аватарами Синтеза Кут Хуми Фаинь, синтезируемся с их Хум, стяжая четыре Синтез Синтеза Изначально Вышестоящего Отца, прося преобразить каждого из нас и синтез нас на явление четырёх Путей, первично, </w:t>
      </w:r>
      <w:r w:rsidRPr="00AD0A91">
        <w:rPr>
          <w:rFonts w:ascii="Times New Roman" w:hAnsi="Times New Roman"/>
          <w:b/>
          <w:sz w:val="24"/>
          <w:szCs w:val="24"/>
        </w:rPr>
        <w:t>явление Человека и Человечества Планеты Земля формированием Дух</w:t>
      </w:r>
      <w:r>
        <w:rPr>
          <w:rFonts w:ascii="Times New Roman" w:hAnsi="Times New Roman"/>
          <w:b/>
          <w:sz w:val="24"/>
          <w:szCs w:val="24"/>
        </w:rPr>
        <w:t>а-</w:t>
      </w:r>
      <w:r w:rsidRPr="00AD0A91">
        <w:rPr>
          <w:rFonts w:ascii="Times New Roman" w:hAnsi="Times New Roman"/>
          <w:b/>
          <w:sz w:val="24"/>
          <w:szCs w:val="24"/>
        </w:rPr>
        <w:t>вещества синтезтелесно, частно, каждым из них и каждого из нас этим</w:t>
      </w:r>
      <w:r>
        <w:rPr>
          <w:rFonts w:ascii="Times New Roman" w:hAnsi="Times New Roman"/>
          <w:sz w:val="24"/>
          <w:szCs w:val="24"/>
        </w:rPr>
        <w:t xml:space="preserve"> в служении людям.</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Вышестоящими Аватарами Синтеза Кут Хуми Фаинь, стяжаем четыре Пути Изначально Вышестоящего Дома Изначально Вышестоящего Отца ракурсом формирования и развития Духа-вещества каждым человеком Планеты Земля и человечеством в целом, стяжая </w:t>
      </w:r>
      <w:r w:rsidRPr="00AD0A91">
        <w:rPr>
          <w:rFonts w:ascii="Times New Roman" w:hAnsi="Times New Roman"/>
          <w:b/>
          <w:sz w:val="24"/>
          <w:szCs w:val="24"/>
        </w:rPr>
        <w:t>Путь Воскрешения Метагалактикой</w:t>
      </w:r>
      <w:r>
        <w:rPr>
          <w:rFonts w:ascii="Times New Roman" w:hAnsi="Times New Roman"/>
          <w:sz w:val="24"/>
          <w:szCs w:val="24"/>
        </w:rPr>
        <w:t>.</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И возжигаясь Синтез Синтезом Изначально Вышестоящего Отца, преображаемся им.</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Стяжаем </w:t>
      </w:r>
      <w:r w:rsidRPr="00AD0A91">
        <w:rPr>
          <w:rFonts w:ascii="Times New Roman" w:hAnsi="Times New Roman"/>
          <w:b/>
          <w:sz w:val="24"/>
          <w:szCs w:val="24"/>
        </w:rPr>
        <w:t>Путь Духа Метагалактики</w:t>
      </w:r>
      <w:r>
        <w:rPr>
          <w:rFonts w:ascii="Times New Roman" w:hAnsi="Times New Roman"/>
          <w:sz w:val="24"/>
          <w:szCs w:val="24"/>
        </w:rPr>
        <w:t>.</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И возжигаясь Синтез Синтезом Изначально Вышестоящего Отца, преображаемся им.</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Стяжаем </w:t>
      </w:r>
      <w:r w:rsidRPr="004947C8">
        <w:rPr>
          <w:rFonts w:ascii="Times New Roman" w:hAnsi="Times New Roman"/>
          <w:b/>
          <w:sz w:val="24"/>
          <w:szCs w:val="24"/>
        </w:rPr>
        <w:t>Путь Огня Метагалактики</w:t>
      </w:r>
      <w:r>
        <w:rPr>
          <w:rFonts w:ascii="Times New Roman" w:hAnsi="Times New Roman"/>
          <w:sz w:val="24"/>
          <w:szCs w:val="24"/>
        </w:rPr>
        <w:t>.</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И возжигаясь Синтез Синтезом Изначально Вышестоящего Отца, преображаемся им.</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стяжаем </w:t>
      </w:r>
      <w:r w:rsidRPr="004947C8">
        <w:rPr>
          <w:rFonts w:ascii="Times New Roman" w:hAnsi="Times New Roman"/>
          <w:b/>
          <w:sz w:val="24"/>
          <w:szCs w:val="24"/>
        </w:rPr>
        <w:t>Путь Синтеза Метагалактики</w:t>
      </w:r>
      <w:r>
        <w:rPr>
          <w:rFonts w:ascii="Times New Roman" w:hAnsi="Times New Roman"/>
          <w:sz w:val="24"/>
          <w:szCs w:val="24"/>
        </w:rPr>
        <w:t>.</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И возжигаясь Синтез Синтезом Изначально Вышестоящего Отца, преображаемся им.</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возжигаясь этим, преображаясь этим, мы синтезируемся с Изначально Вышестоящими Аватарами Синтеза Кут Хуми Фаинь и стяжаем </w:t>
      </w:r>
      <w:r w:rsidRPr="004947C8">
        <w:rPr>
          <w:rFonts w:ascii="Times New Roman" w:hAnsi="Times New Roman"/>
          <w:b/>
          <w:sz w:val="24"/>
          <w:szCs w:val="24"/>
        </w:rPr>
        <w:t>специализацию Пути</w:t>
      </w:r>
      <w:r>
        <w:rPr>
          <w:rFonts w:ascii="Times New Roman" w:hAnsi="Times New Roman"/>
          <w:sz w:val="24"/>
          <w:szCs w:val="24"/>
        </w:rPr>
        <w:t xml:space="preserve"> каждому из нас Служением Изначально Вышестоящим Домом Изначально Вышестоящего Отца. И вспыхивая данным Путём,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 Развёртывая Путь собственной специализацией Явления Пути Изначально Вышестоящего Дома Изначально Вышестоящего Отца каждым из нас.</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возжигаясь им, преображаясь им, мы синтезируемся с Изначально Вышестоящим Отцом. Переходим в зал Изначально Вышестоящего Отца 4097-ми Изначально Вышестояще Реально Явленно. Развёртываясь в зале 4097-ми Изначально Вышестояще Реально Явленно Ипостасью 77-го Синтеза в форме, мы, синтезируясь с Хум Изначально Вышестоящего Отца, стяжаем Синтез Изначально Вышестоящего Отца и, синтезируясь с Изначально Вышестоящим Отцом, стяжаем </w:t>
      </w:r>
      <w:r w:rsidRPr="00633427">
        <w:rPr>
          <w:rFonts w:ascii="Times New Roman" w:hAnsi="Times New Roman"/>
          <w:b/>
          <w:sz w:val="24"/>
          <w:szCs w:val="24"/>
        </w:rPr>
        <w:t xml:space="preserve">Путь специализации </w:t>
      </w:r>
      <w:r w:rsidRPr="00633427">
        <w:rPr>
          <w:rFonts w:ascii="Times New Roman" w:hAnsi="Times New Roman"/>
          <w:sz w:val="24"/>
          <w:szCs w:val="24"/>
        </w:rPr>
        <w:t>каждого из нас</w:t>
      </w:r>
      <w:r>
        <w:rPr>
          <w:rFonts w:ascii="Times New Roman" w:hAnsi="Times New Roman"/>
          <w:sz w:val="24"/>
          <w:szCs w:val="24"/>
        </w:rPr>
        <w:t xml:space="preserve">, определённого Изначально Вышестоящим Аватаром Синтеза Кут Хуми и зафиксированного Изначально Вышестоящим Аватаром Синтеза Кут Хуми на каждом из нас. И стяжаем данный </w:t>
      </w:r>
      <w:r w:rsidRPr="00ED51B2">
        <w:rPr>
          <w:rFonts w:ascii="Times New Roman" w:hAnsi="Times New Roman"/>
          <w:b/>
          <w:sz w:val="24"/>
          <w:szCs w:val="24"/>
        </w:rPr>
        <w:t>Путь реализации Метагалактикой</w:t>
      </w:r>
      <w:r>
        <w:rPr>
          <w:rFonts w:ascii="Times New Roman" w:hAnsi="Times New Roman"/>
          <w:sz w:val="24"/>
          <w:szCs w:val="24"/>
        </w:rPr>
        <w:t xml:space="preserve"> каждому из нас. Возжигаясь Синтезом Изначально Вышестоящего Отца, преображаемся им.</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возжигаясь Синтезом Изначально Вышестоящего Отца, преображаясь им, встаём на Путь реализации Метагалактики ракурса каждого из нас, каждым из нас, вспыхивая данным явлением Пути Изначально Вышестоящим Отцом собою. Возжигаемся благословением Изначально Вышестоящего Отца на Путь и развёртываемся </w:t>
      </w:r>
      <w:r w:rsidRPr="00ED51B2">
        <w:rPr>
          <w:rFonts w:ascii="Times New Roman" w:hAnsi="Times New Roman"/>
          <w:b/>
          <w:sz w:val="24"/>
          <w:szCs w:val="24"/>
        </w:rPr>
        <w:t>в</w:t>
      </w:r>
      <w:r>
        <w:rPr>
          <w:rFonts w:ascii="Times New Roman" w:hAnsi="Times New Roman"/>
          <w:sz w:val="24"/>
          <w:szCs w:val="24"/>
        </w:rPr>
        <w:t xml:space="preserve"> Пути каждым из нас. Синтезируемся с Изначально Вышестоящим Отцом, стяжаем Явление Пути реализации Метагалактики – Пути Метагалактики каждым из нас и сквозь нас каждым человеком Планеты Земля и человечеством Планеты Земля в целом.</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эманируем Путь каждого из нас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 Сферой Учителя,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 Оболочкой ИДИВО Владыки или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Сферой Организации Аватара подразделения ИВДИВО каждым из нас.</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И синтезируясь с Изначально Вышестоящим Отцом, стяжаем фиксацию через каждого из нас Пути на 7 миллиардов 600 миллионов граждан Планеты Земля, человеков Планеты Земля физически телесно собою. И человечества Планеты Земля в целом.</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lastRenderedPageBreak/>
        <w:t>(Мы стяжаем на семь миллиардов, а сколько даст Отец, это вопрос. Не мучайтесь этими цифрами.)</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И вспыхиваем Явлением соответствующего Синтеза, Огня, Духа или Воскрешения Метагалактикой каждым из нас, эманируя чрез себя каждому человеку Планеты Земля Путь каждого из нас и прося Изначально Вышестоящего Отца развернуть данный Путь каждому человеку Планеты Земля физически собою.</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И синтезируясь с Хум Изначально Вышестоящего Отца, стяжаем Синтез Изначально Вышестоящего Отца. И возжигаясь, преображаемся им, реализуясь в Пути Метагалактики каждым из нас явлением Пути Изначально Вышестоящего Отца физически собою.</w:t>
      </w:r>
    </w:p>
    <w:p w:rsidR="00B933E9" w:rsidRPr="00BE76BE" w:rsidRDefault="00B933E9" w:rsidP="00B933E9">
      <w:pPr>
        <w:spacing w:after="0" w:line="240" w:lineRule="auto"/>
        <w:ind w:firstLine="454"/>
        <w:jc w:val="both"/>
        <w:rPr>
          <w:rFonts w:ascii="Times New Roman" w:hAnsi="Times New Roman"/>
          <w:b/>
          <w:sz w:val="24"/>
          <w:szCs w:val="24"/>
        </w:rPr>
      </w:pPr>
      <w:r w:rsidRPr="00BE76BE">
        <w:rPr>
          <w:rFonts w:ascii="Times New Roman" w:hAnsi="Times New Roman"/>
          <w:b/>
          <w:sz w:val="24"/>
          <w:szCs w:val="24"/>
        </w:rPr>
        <w:t xml:space="preserve">Движение по Путям Господним – </w:t>
      </w:r>
      <w:r>
        <w:rPr>
          <w:rFonts w:ascii="Times New Roman" w:hAnsi="Times New Roman"/>
          <w:b/>
          <w:sz w:val="24"/>
          <w:szCs w:val="24"/>
        </w:rPr>
        <w:t>Е</w:t>
      </w:r>
      <w:r w:rsidRPr="00BE76BE">
        <w:rPr>
          <w:rFonts w:ascii="Times New Roman" w:hAnsi="Times New Roman"/>
          <w:b/>
          <w:sz w:val="24"/>
          <w:szCs w:val="24"/>
        </w:rPr>
        <w:t>смь реализация Дух</w:t>
      </w:r>
      <w:r>
        <w:rPr>
          <w:rFonts w:ascii="Times New Roman" w:hAnsi="Times New Roman"/>
          <w:b/>
          <w:sz w:val="24"/>
          <w:szCs w:val="24"/>
        </w:rPr>
        <w:t>а-</w:t>
      </w:r>
      <w:r w:rsidRPr="00BE76BE">
        <w:rPr>
          <w:rFonts w:ascii="Times New Roman" w:hAnsi="Times New Roman"/>
          <w:b/>
          <w:sz w:val="24"/>
          <w:szCs w:val="24"/>
        </w:rPr>
        <w:t>вещества каждым из нас и каждым человеком Планеты Земля. Аминь.</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физическое явление каждым из нас собственным телом в данном зале. И эманируем всё стяжённое и возожжённое в Изначально Вышестоящий Дом Изначально Вышестоящего Отца, Изначально Вышестоящий Дом Изначально Вышестоящего Отца 4031-й Изначально Вышестоящей Реальности Санкт-Петербург, во все Изначально Вышестоящие Дома Изначально Вышестоящего Отца служения каждого из нас и в Изначально Вышестоящий Дом Изначально Вышестоящего Отца каждого из нас.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И выходим из практики. Аминь.</w:t>
      </w:r>
    </w:p>
    <w:p w:rsidR="00B933E9" w:rsidRPr="00BF47E5" w:rsidRDefault="00467AAC" w:rsidP="00467AAC">
      <w:pPr>
        <w:pStyle w:val="0"/>
        <w:rPr>
          <w:b w:val="0"/>
          <w:lang w:val="ru-RU"/>
        </w:rPr>
      </w:pPr>
      <w:bookmarkStart w:id="31" w:name="_Toc499052271"/>
      <w:r>
        <w:rPr>
          <w:lang w:val="ru-RU"/>
        </w:rPr>
        <w:t>Пут</w:t>
      </w:r>
      <w:r w:rsidR="00BF47E5">
        <w:rPr>
          <w:lang w:val="ru-RU"/>
        </w:rPr>
        <w:t xml:space="preserve">и </w:t>
      </w:r>
      <w:r w:rsidRPr="00467AAC">
        <w:t>человека</w:t>
      </w:r>
      <w:bookmarkEnd w:id="31"/>
    </w:p>
    <w:p w:rsidR="00B933E9" w:rsidRPr="008F2FC3" w:rsidRDefault="00B933E9" w:rsidP="00B933E9">
      <w:pPr>
        <w:spacing w:after="0" w:line="240" w:lineRule="auto"/>
        <w:ind w:firstLine="454"/>
        <w:jc w:val="both"/>
        <w:rPr>
          <w:rFonts w:ascii="Times New Roman" w:hAnsi="Times New Roman"/>
          <w:sz w:val="24"/>
          <w:szCs w:val="24"/>
        </w:rPr>
      </w:pPr>
      <w:r w:rsidRPr="008F2FC3">
        <w:rPr>
          <w:rFonts w:ascii="Times New Roman" w:hAnsi="Times New Roman"/>
          <w:sz w:val="24"/>
          <w:szCs w:val="24"/>
        </w:rPr>
        <w:t xml:space="preserve">Вот такая реализация. Маленькое уточнение ещё раз: если нет Пути, Духа-вещество не движется, Части не растут. Иллюзий строить не надо, мы в новой эпохе. Всё. </w:t>
      </w:r>
    </w:p>
    <w:p w:rsidR="00B933E9" w:rsidRPr="008F2FC3" w:rsidRDefault="00B933E9" w:rsidP="00B933E9">
      <w:pPr>
        <w:spacing w:after="0" w:line="240" w:lineRule="auto"/>
        <w:ind w:firstLine="454"/>
        <w:jc w:val="both"/>
        <w:rPr>
          <w:rFonts w:ascii="Times New Roman" w:hAnsi="Times New Roman"/>
          <w:sz w:val="24"/>
          <w:szCs w:val="24"/>
        </w:rPr>
      </w:pPr>
      <w:r w:rsidRPr="008F2FC3">
        <w:rPr>
          <w:rFonts w:ascii="Times New Roman" w:hAnsi="Times New Roman"/>
          <w:sz w:val="24"/>
          <w:szCs w:val="24"/>
        </w:rPr>
        <w:t>И если раньше Пути – это было дело избранных: там особых Посвящённых, Учеников, то то, что было раньше для особых, теперь становится движением всех. Но, а Пути бывают совершенно разные. Определить, что это только в Иерархи</w:t>
      </w:r>
      <w:r w:rsidR="00467AAC">
        <w:rPr>
          <w:rFonts w:ascii="Times New Roman" w:hAnsi="Times New Roman"/>
          <w:sz w:val="24"/>
          <w:szCs w:val="24"/>
        </w:rPr>
        <w:t>ю</w:t>
      </w:r>
      <w:r w:rsidRPr="008F2FC3">
        <w:rPr>
          <w:rFonts w:ascii="Times New Roman" w:hAnsi="Times New Roman"/>
          <w:sz w:val="24"/>
          <w:szCs w:val="24"/>
        </w:rPr>
        <w:t xml:space="preserve">, только в Дух или куда-то, мы не можем. Мы можем отдать то, что мы можем. </w:t>
      </w:r>
    </w:p>
    <w:p w:rsidR="00B933E9" w:rsidRPr="008F2FC3" w:rsidRDefault="00B933E9" w:rsidP="00B933E9">
      <w:pPr>
        <w:spacing w:after="0" w:line="240" w:lineRule="auto"/>
        <w:ind w:firstLine="454"/>
        <w:jc w:val="both"/>
        <w:rPr>
          <w:rFonts w:ascii="Times New Roman" w:hAnsi="Times New Roman"/>
          <w:sz w:val="24"/>
          <w:szCs w:val="24"/>
        </w:rPr>
      </w:pPr>
      <w:r w:rsidRPr="008F2FC3">
        <w:rPr>
          <w:rFonts w:ascii="Times New Roman" w:hAnsi="Times New Roman"/>
          <w:sz w:val="24"/>
          <w:szCs w:val="24"/>
        </w:rPr>
        <w:t>А Путь у человека по жизни может быть самым простейшим, допустим, создание своего бизнеса. Путь? Путь. Я специально о самом материальном, чтоб мы проще к этому относились. То есть</w:t>
      </w:r>
      <w:r w:rsidR="00467AAC">
        <w:rPr>
          <w:rFonts w:ascii="Times New Roman" w:hAnsi="Times New Roman"/>
          <w:sz w:val="24"/>
          <w:szCs w:val="24"/>
        </w:rPr>
        <w:t>,</w:t>
      </w:r>
      <w:r w:rsidRPr="008F2FC3">
        <w:rPr>
          <w:rFonts w:ascii="Times New Roman" w:hAnsi="Times New Roman"/>
          <w:sz w:val="24"/>
          <w:szCs w:val="24"/>
        </w:rPr>
        <w:t xml:space="preserve"> мы не видим, что иногда </w:t>
      </w:r>
      <w:r w:rsidR="00467AAC">
        <w:rPr>
          <w:rFonts w:ascii="Times New Roman" w:hAnsi="Times New Roman"/>
          <w:sz w:val="24"/>
          <w:szCs w:val="24"/>
        </w:rPr>
        <w:t xml:space="preserve">при… </w:t>
      </w:r>
      <w:r w:rsidRPr="008F2FC3">
        <w:rPr>
          <w:rFonts w:ascii="Times New Roman" w:hAnsi="Times New Roman"/>
          <w:sz w:val="24"/>
          <w:szCs w:val="24"/>
        </w:rPr>
        <w:t xml:space="preserve">приложение всех своих сил, чтобы что-то там сложить, – это тоже Путь. Ну, не видит человек по-другому, не может он больше. Тоже работа, во! </w:t>
      </w:r>
      <w:r w:rsidR="00467AAC">
        <w:rPr>
          <w:rFonts w:ascii="Times New Roman" w:hAnsi="Times New Roman"/>
          <w:sz w:val="24"/>
          <w:szCs w:val="24"/>
        </w:rPr>
        <w:t>И</w:t>
      </w:r>
      <w:r w:rsidRPr="008F2FC3">
        <w:rPr>
          <w:rFonts w:ascii="Times New Roman" w:hAnsi="Times New Roman"/>
          <w:sz w:val="24"/>
          <w:szCs w:val="24"/>
        </w:rPr>
        <w:t xml:space="preserve"> так далее: путь там преподавания в школе, путь там лечения людей, помощи и так далее. То есть</w:t>
      </w:r>
      <w:r w:rsidR="00467AAC">
        <w:rPr>
          <w:rFonts w:ascii="Times New Roman" w:hAnsi="Times New Roman"/>
          <w:sz w:val="24"/>
          <w:szCs w:val="24"/>
        </w:rPr>
        <w:t>, это пути.</w:t>
      </w:r>
    </w:p>
    <w:p w:rsidR="00B933E9" w:rsidRPr="008F2FC3" w:rsidRDefault="00B933E9" w:rsidP="00B933E9">
      <w:pPr>
        <w:spacing w:after="0" w:line="240" w:lineRule="auto"/>
        <w:ind w:firstLine="454"/>
        <w:jc w:val="both"/>
        <w:rPr>
          <w:rFonts w:ascii="Times New Roman" w:hAnsi="Times New Roman"/>
          <w:sz w:val="24"/>
          <w:szCs w:val="24"/>
        </w:rPr>
      </w:pPr>
      <w:r w:rsidRPr="008F2FC3">
        <w:rPr>
          <w:rFonts w:ascii="Times New Roman" w:hAnsi="Times New Roman"/>
          <w:sz w:val="24"/>
          <w:szCs w:val="24"/>
        </w:rPr>
        <w:t>Не всё, что делает человек, это путь. Надеюсь</w:t>
      </w:r>
      <w:r w:rsidR="00467AAC">
        <w:rPr>
          <w:rFonts w:ascii="Times New Roman" w:hAnsi="Times New Roman"/>
          <w:sz w:val="24"/>
          <w:szCs w:val="24"/>
        </w:rPr>
        <w:t>,</w:t>
      </w:r>
      <w:r w:rsidRPr="008F2FC3">
        <w:rPr>
          <w:rFonts w:ascii="Times New Roman" w:hAnsi="Times New Roman"/>
          <w:sz w:val="24"/>
          <w:szCs w:val="24"/>
        </w:rPr>
        <w:t xml:space="preserve"> понятно, что «не убий, не укради» и по списку – это всё не путь. </w:t>
      </w:r>
      <w:r w:rsidR="00467AAC">
        <w:rPr>
          <w:rFonts w:ascii="Times New Roman" w:hAnsi="Times New Roman"/>
          <w:sz w:val="24"/>
          <w:szCs w:val="24"/>
        </w:rPr>
        <w:t>И</w:t>
      </w:r>
      <w:r w:rsidRPr="008F2FC3">
        <w:rPr>
          <w:rFonts w:ascii="Times New Roman" w:hAnsi="Times New Roman"/>
          <w:sz w:val="24"/>
          <w:szCs w:val="24"/>
        </w:rPr>
        <w:t xml:space="preserve"> там</w:t>
      </w:r>
      <w:r w:rsidR="00467AAC">
        <w:rPr>
          <w:rFonts w:ascii="Times New Roman" w:hAnsi="Times New Roman"/>
          <w:sz w:val="24"/>
          <w:szCs w:val="24"/>
        </w:rPr>
        <w:t>,</w:t>
      </w:r>
      <w:r w:rsidRPr="008F2FC3">
        <w:rPr>
          <w:rFonts w:ascii="Times New Roman" w:hAnsi="Times New Roman"/>
          <w:sz w:val="24"/>
          <w:szCs w:val="24"/>
        </w:rPr>
        <w:t xml:space="preserve"> другие специфики есть. Поэтому у нас начинается очень великолепная эпоха, понятно. А «не укради» – есть другое слово: не мздоимствуй. Будет очень интересная эпоха. Так что Духа-вещество начнёт очень интересно строить специфику и перспективу. Мздоимствуй – это… когда специально тянут. Когда сам даёшь – сам дурак. А вот когда специально тянут – это уже вот…</w:t>
      </w:r>
      <w:r w:rsidR="00467AAC">
        <w:rPr>
          <w:rFonts w:ascii="Times New Roman" w:hAnsi="Times New Roman"/>
          <w:sz w:val="24"/>
          <w:szCs w:val="24"/>
        </w:rPr>
        <w:t>.</w:t>
      </w:r>
      <w:r w:rsidRPr="008F2FC3">
        <w:rPr>
          <w:rFonts w:ascii="Times New Roman" w:hAnsi="Times New Roman"/>
          <w:sz w:val="24"/>
          <w:szCs w:val="24"/>
        </w:rPr>
        <w:t xml:space="preserve"> </w:t>
      </w:r>
    </w:p>
    <w:p w:rsidR="00B933E9" w:rsidRPr="008F2FC3" w:rsidRDefault="00B933E9" w:rsidP="00B933E9">
      <w:pPr>
        <w:spacing w:after="0" w:line="240" w:lineRule="auto"/>
        <w:ind w:firstLine="454"/>
        <w:jc w:val="both"/>
        <w:rPr>
          <w:rFonts w:ascii="Times New Roman" w:hAnsi="Times New Roman"/>
          <w:sz w:val="24"/>
          <w:szCs w:val="24"/>
        </w:rPr>
      </w:pPr>
      <w:r w:rsidRPr="008F2FC3">
        <w:rPr>
          <w:rFonts w:ascii="Times New Roman" w:hAnsi="Times New Roman"/>
          <w:sz w:val="24"/>
          <w:szCs w:val="24"/>
        </w:rPr>
        <w:t xml:space="preserve">Мы с этим по </w:t>
      </w:r>
      <w:r w:rsidR="00467AAC">
        <w:rPr>
          <w:rFonts w:ascii="Times New Roman" w:hAnsi="Times New Roman"/>
          <w:sz w:val="24"/>
          <w:szCs w:val="24"/>
        </w:rPr>
        <w:t>П</w:t>
      </w:r>
      <w:r w:rsidRPr="008F2FC3">
        <w:rPr>
          <w:rFonts w:ascii="Times New Roman" w:hAnsi="Times New Roman"/>
          <w:sz w:val="24"/>
          <w:szCs w:val="24"/>
        </w:rPr>
        <w:t xml:space="preserve">артии столкнулись и всячески от этого уходим. Вот такой прикольчик. Так что, к сожалению, ситуация бывает прелюбопытнейшая. </w:t>
      </w:r>
      <w:r w:rsidR="00467AAC">
        <w:rPr>
          <w:rFonts w:ascii="Times New Roman" w:hAnsi="Times New Roman"/>
          <w:sz w:val="24"/>
          <w:szCs w:val="24"/>
        </w:rPr>
        <w:t>Т</w:t>
      </w:r>
      <w:r w:rsidRPr="008F2FC3">
        <w:rPr>
          <w:rFonts w:ascii="Times New Roman" w:hAnsi="Times New Roman"/>
          <w:sz w:val="24"/>
          <w:szCs w:val="24"/>
        </w:rPr>
        <w:t>ам сейчас уже третью</w:t>
      </w:r>
      <w:r w:rsidR="00467AAC">
        <w:rPr>
          <w:rFonts w:ascii="Times New Roman" w:hAnsi="Times New Roman"/>
          <w:sz w:val="24"/>
          <w:szCs w:val="24"/>
        </w:rPr>
        <w:t>,</w:t>
      </w:r>
      <w:r w:rsidRPr="008F2FC3">
        <w:rPr>
          <w:rFonts w:ascii="Times New Roman" w:hAnsi="Times New Roman"/>
          <w:sz w:val="24"/>
          <w:szCs w:val="24"/>
        </w:rPr>
        <w:t xml:space="preserve"> наверно</w:t>
      </w:r>
      <w:r w:rsidR="00467AAC">
        <w:rPr>
          <w:rFonts w:ascii="Times New Roman" w:hAnsi="Times New Roman"/>
          <w:sz w:val="24"/>
          <w:szCs w:val="24"/>
        </w:rPr>
        <w:t>,</w:t>
      </w:r>
      <w:r w:rsidRPr="008F2FC3">
        <w:rPr>
          <w:rFonts w:ascii="Times New Roman" w:hAnsi="Times New Roman"/>
          <w:sz w:val="24"/>
          <w:szCs w:val="24"/>
        </w:rPr>
        <w:t xml:space="preserve"> команду меняют, может сейчас перестанут там намекать на все эти дела. Я как отошёл в сторону, чтоб мне перестали</w:t>
      </w:r>
      <w:r w:rsidR="00467AAC">
        <w:rPr>
          <w:rFonts w:ascii="Times New Roman" w:hAnsi="Times New Roman"/>
          <w:sz w:val="24"/>
          <w:szCs w:val="24"/>
        </w:rPr>
        <w:t xml:space="preserve"> это</w:t>
      </w:r>
      <w:r w:rsidRPr="008F2FC3">
        <w:rPr>
          <w:rFonts w:ascii="Times New Roman" w:hAnsi="Times New Roman"/>
          <w:sz w:val="24"/>
          <w:szCs w:val="24"/>
        </w:rPr>
        <w:t xml:space="preserve"> намекать – намозолил глаза. Посмотрим, что дальше будет. </w:t>
      </w:r>
    </w:p>
    <w:p w:rsidR="00467AAC" w:rsidRDefault="00B933E9" w:rsidP="00B933E9">
      <w:pPr>
        <w:spacing w:after="0" w:line="240" w:lineRule="auto"/>
        <w:ind w:firstLine="454"/>
        <w:jc w:val="both"/>
        <w:rPr>
          <w:rFonts w:ascii="Times New Roman" w:hAnsi="Times New Roman"/>
          <w:sz w:val="24"/>
          <w:szCs w:val="24"/>
        </w:rPr>
      </w:pPr>
      <w:r w:rsidRPr="008F2FC3">
        <w:rPr>
          <w:rFonts w:ascii="Times New Roman" w:hAnsi="Times New Roman"/>
          <w:sz w:val="24"/>
          <w:szCs w:val="24"/>
        </w:rPr>
        <w:t>Не-не, это не прямо в карман. Это через своих юристов, которые правильно подготовят документы. Только стоимость их сумасшедшая, а так – пожалуйста. Наши, наши юристы не могут это сделать, только их</w:t>
      </w:r>
      <w:r w:rsidR="00467AAC">
        <w:rPr>
          <w:rFonts w:ascii="Times New Roman" w:hAnsi="Times New Roman"/>
          <w:sz w:val="24"/>
          <w:szCs w:val="24"/>
        </w:rPr>
        <w:t>ние</w:t>
      </w:r>
      <w:r w:rsidRPr="008F2FC3">
        <w:rPr>
          <w:rFonts w:ascii="Times New Roman" w:hAnsi="Times New Roman"/>
          <w:sz w:val="24"/>
          <w:szCs w:val="24"/>
        </w:rPr>
        <w:t>, правильно подготовить документы</w:t>
      </w:r>
      <w:r w:rsidR="00467AAC">
        <w:rPr>
          <w:rFonts w:ascii="Times New Roman" w:hAnsi="Times New Roman"/>
          <w:sz w:val="24"/>
          <w:szCs w:val="24"/>
        </w:rPr>
        <w:t>, в</w:t>
      </w:r>
      <w:r w:rsidRPr="008F2FC3">
        <w:rPr>
          <w:rFonts w:ascii="Times New Roman" w:hAnsi="Times New Roman"/>
          <w:sz w:val="24"/>
          <w:szCs w:val="24"/>
        </w:rPr>
        <w:t>сё</w:t>
      </w:r>
      <w:r w:rsidR="00467AAC">
        <w:rPr>
          <w:rFonts w:ascii="Times New Roman" w:hAnsi="Times New Roman"/>
          <w:sz w:val="24"/>
          <w:szCs w:val="24"/>
        </w:rPr>
        <w:t xml:space="preserve"> по честному</w:t>
      </w:r>
      <w:r w:rsidRPr="008F2FC3">
        <w:rPr>
          <w:rFonts w:ascii="Times New Roman" w:hAnsi="Times New Roman"/>
          <w:sz w:val="24"/>
          <w:szCs w:val="24"/>
        </w:rPr>
        <w:t>. Ладно, всё, забыли эту странную мысль. Дальше идём.</w:t>
      </w:r>
    </w:p>
    <w:p w:rsidR="00300F30" w:rsidRDefault="00300F30" w:rsidP="00300F30">
      <w:pPr>
        <w:pStyle w:val="0"/>
      </w:pPr>
      <w:bookmarkStart w:id="32" w:name="_Toc499052272"/>
      <w:r w:rsidRPr="008F2FC3">
        <w:t>16 видов реализации вещества</w:t>
      </w:r>
      <w:bookmarkEnd w:id="32"/>
      <w:r w:rsidRPr="008F2FC3">
        <w:t xml:space="preserve"> </w:t>
      </w:r>
    </w:p>
    <w:p w:rsidR="00B933E9" w:rsidRPr="008F2FC3" w:rsidRDefault="00B933E9" w:rsidP="00B933E9">
      <w:pPr>
        <w:spacing w:after="0" w:line="240" w:lineRule="auto"/>
        <w:ind w:firstLine="454"/>
        <w:jc w:val="both"/>
        <w:rPr>
          <w:rFonts w:ascii="Times New Roman" w:hAnsi="Times New Roman"/>
          <w:sz w:val="24"/>
          <w:szCs w:val="24"/>
        </w:rPr>
      </w:pPr>
      <w:r w:rsidRPr="008F2FC3">
        <w:rPr>
          <w:rFonts w:ascii="Times New Roman" w:hAnsi="Times New Roman"/>
          <w:sz w:val="24"/>
          <w:szCs w:val="24"/>
        </w:rPr>
        <w:t>А дальше у нас две темы, которые одна большая, продолжим тему Синтеза-вещества. Нам сегодня хорошо удалось, чтоб не, не восстанавливаться завтра, я сейчас дам маленькую схемку. И мы стяжаем 16 видов реализации вещества кажд</w:t>
      </w:r>
      <w:r w:rsidR="00467AAC">
        <w:rPr>
          <w:rFonts w:ascii="Times New Roman" w:hAnsi="Times New Roman"/>
          <w:sz w:val="24"/>
          <w:szCs w:val="24"/>
        </w:rPr>
        <w:t>ы</w:t>
      </w:r>
      <w:r w:rsidRPr="008F2FC3">
        <w:rPr>
          <w:rFonts w:ascii="Times New Roman" w:hAnsi="Times New Roman"/>
          <w:sz w:val="24"/>
          <w:szCs w:val="24"/>
        </w:rPr>
        <w:t xml:space="preserve">м из вас. Там будет включение Огня-вещества для формирования Мировых Тел, я подчеркну. </w:t>
      </w:r>
    </w:p>
    <w:p w:rsidR="00B933E9" w:rsidRPr="008F2FC3" w:rsidRDefault="00B933E9" w:rsidP="00B933E9">
      <w:pPr>
        <w:spacing w:after="0" w:line="240" w:lineRule="auto"/>
        <w:ind w:firstLine="454"/>
        <w:jc w:val="both"/>
        <w:rPr>
          <w:rFonts w:ascii="Times New Roman" w:hAnsi="Times New Roman"/>
          <w:sz w:val="24"/>
          <w:szCs w:val="24"/>
        </w:rPr>
      </w:pPr>
      <w:r w:rsidRPr="008F2FC3">
        <w:rPr>
          <w:rFonts w:ascii="Times New Roman" w:hAnsi="Times New Roman"/>
          <w:sz w:val="24"/>
          <w:szCs w:val="24"/>
        </w:rPr>
        <w:t xml:space="preserve">Я напоминаю, что мы действуем, как Человек Метагалактики. Но у Человека Метагалактики в целом по Метагалактике действует четыре Мировых Тела. Было бы легко сейчас стяжать концентрацию синтеза каждой реальности, но мы это уже делали на одном из Синтезов, и эта практика есть. Но нет практики того вещества, из которого формируются Мировые тела. </w:t>
      </w:r>
    </w:p>
    <w:p w:rsidR="00B933E9" w:rsidRPr="008F2FC3" w:rsidRDefault="00B933E9" w:rsidP="00B933E9">
      <w:pPr>
        <w:spacing w:after="0" w:line="240" w:lineRule="auto"/>
        <w:ind w:firstLine="454"/>
        <w:jc w:val="both"/>
        <w:rPr>
          <w:rFonts w:ascii="Times New Roman" w:hAnsi="Times New Roman"/>
          <w:sz w:val="24"/>
          <w:szCs w:val="24"/>
        </w:rPr>
      </w:pPr>
      <w:r w:rsidRPr="008F2FC3">
        <w:rPr>
          <w:rFonts w:ascii="Times New Roman" w:hAnsi="Times New Roman"/>
          <w:sz w:val="24"/>
          <w:szCs w:val="24"/>
        </w:rPr>
        <w:lastRenderedPageBreak/>
        <w:t>А так как мы сейчас с вами только-только переключились на Духа-вещество, вы сейчас, кстати, увидите его по схеме, где оно. Да? Мы вполне себе корректно можем переключиться на активацию соответствующих веществ в Мировом, Мировых Телах Человека Метагалактики</w:t>
      </w:r>
      <w:r w:rsidR="00BE4255" w:rsidRPr="008F2FC3">
        <w:rPr>
          <w:rFonts w:ascii="Times New Roman" w:hAnsi="Times New Roman"/>
          <w:sz w:val="24"/>
          <w:szCs w:val="24"/>
        </w:rPr>
        <w:t xml:space="preserve"> Фа</w:t>
      </w:r>
      <w:r w:rsidRPr="008F2FC3">
        <w:rPr>
          <w:rFonts w:ascii="Times New Roman" w:hAnsi="Times New Roman"/>
          <w:sz w:val="24"/>
          <w:szCs w:val="24"/>
        </w:rPr>
        <w:t xml:space="preserve">. Увидели? И вот эту практику мы сейчас сделаем. </w:t>
      </w:r>
    </w:p>
    <w:p w:rsidR="00B933E9" w:rsidRPr="008F2FC3" w:rsidRDefault="00B933E9" w:rsidP="00B933E9">
      <w:pPr>
        <w:spacing w:after="0" w:line="240" w:lineRule="auto"/>
        <w:ind w:firstLine="454"/>
        <w:jc w:val="both"/>
        <w:rPr>
          <w:rFonts w:ascii="Times New Roman" w:hAnsi="Times New Roman"/>
          <w:sz w:val="24"/>
          <w:szCs w:val="24"/>
        </w:rPr>
      </w:pPr>
      <w:r w:rsidRPr="008F2FC3">
        <w:rPr>
          <w:rFonts w:ascii="Times New Roman" w:hAnsi="Times New Roman"/>
          <w:sz w:val="24"/>
          <w:szCs w:val="24"/>
        </w:rPr>
        <w:t xml:space="preserve">И ещё момент. Некоторые чуть напрягаются: а чего мы только о веществе? Ребята, у нас сегодня уникальный день, когда идёт переключение. Не будем терять уникальность дня. Понятно, да? Вот я редко говорю слово «уникальный», но в данном, даже мне оно не нравится. Но я специально говорю, потому что некоторые скажут: тебе ж не нравится. Но вот сегодня такой день. </w:t>
      </w:r>
    </w:p>
    <w:p w:rsidR="00B933E9" w:rsidRPr="008F2FC3" w:rsidRDefault="00B933E9" w:rsidP="00B933E9">
      <w:pPr>
        <w:spacing w:after="0" w:line="240" w:lineRule="auto"/>
        <w:ind w:firstLine="454"/>
        <w:jc w:val="both"/>
        <w:rPr>
          <w:rFonts w:ascii="Times New Roman" w:hAnsi="Times New Roman"/>
          <w:sz w:val="24"/>
          <w:szCs w:val="24"/>
        </w:rPr>
      </w:pPr>
      <w:r w:rsidRPr="008F2FC3">
        <w:rPr>
          <w:rFonts w:ascii="Times New Roman" w:hAnsi="Times New Roman"/>
          <w:sz w:val="24"/>
          <w:szCs w:val="24"/>
        </w:rPr>
        <w:t xml:space="preserve">С точки зрения Мамы Планеты: раз мы в это попали, надо использовать по полной программе. Дальше может вот эти идеальные условия не сложиться. Поэтому лучше мы сейчас это заложим, чем завтра будем мыкаться, а уже всё ушло. А мыкаться будем, потому что нам всё равно эту табличку надо развивать с вами как реализацию Мировых тел. Это первое. </w:t>
      </w:r>
    </w:p>
    <w:p w:rsidR="00B933E9" w:rsidRDefault="00B933E9" w:rsidP="00B933E9">
      <w:pPr>
        <w:spacing w:after="0" w:line="240" w:lineRule="auto"/>
        <w:ind w:firstLine="454"/>
        <w:jc w:val="both"/>
        <w:rPr>
          <w:rFonts w:ascii="Times New Roman" w:hAnsi="Times New Roman"/>
          <w:sz w:val="24"/>
          <w:szCs w:val="24"/>
        </w:rPr>
      </w:pPr>
      <w:r w:rsidRPr="008F2FC3">
        <w:rPr>
          <w:rFonts w:ascii="Times New Roman" w:hAnsi="Times New Roman"/>
          <w:sz w:val="24"/>
          <w:szCs w:val="24"/>
        </w:rPr>
        <w:t>И второе. М</w:t>
      </w:r>
      <w:r w:rsidR="004200A6">
        <w:rPr>
          <w:rFonts w:ascii="Times New Roman" w:hAnsi="Times New Roman"/>
          <w:sz w:val="24"/>
          <w:szCs w:val="24"/>
        </w:rPr>
        <w:t>еня</w:t>
      </w:r>
      <w:r w:rsidRPr="008F2FC3">
        <w:rPr>
          <w:rFonts w:ascii="Times New Roman" w:hAnsi="Times New Roman"/>
          <w:sz w:val="24"/>
          <w:szCs w:val="24"/>
        </w:rPr>
        <w:t xml:space="preserve"> Владыка просто остановил, напоминает, мягко говоря: не все, понятно, услышали Огонь. Толсто-толсто намекну, потому что тонко уже не получается. </w:t>
      </w:r>
      <w:r w:rsidRPr="004200A6">
        <w:rPr>
          <w:rFonts w:ascii="Times New Roman" w:hAnsi="Times New Roman"/>
          <w:b/>
          <w:sz w:val="24"/>
          <w:szCs w:val="24"/>
        </w:rPr>
        <w:t>Если у вас нет Абсолюта</w:t>
      </w:r>
      <w:r w:rsidR="00BE4255" w:rsidRPr="004200A6">
        <w:rPr>
          <w:rFonts w:ascii="Times New Roman" w:hAnsi="Times New Roman"/>
          <w:b/>
          <w:sz w:val="24"/>
          <w:szCs w:val="24"/>
        </w:rPr>
        <w:t xml:space="preserve"> Фа</w:t>
      </w:r>
      <w:r w:rsidRPr="004200A6">
        <w:rPr>
          <w:rFonts w:ascii="Times New Roman" w:hAnsi="Times New Roman"/>
          <w:b/>
          <w:sz w:val="24"/>
          <w:szCs w:val="24"/>
        </w:rPr>
        <w:t>, вы в Метагалактике можете только воскрешаться</w:t>
      </w:r>
      <w:r>
        <w:rPr>
          <w:rFonts w:ascii="Times New Roman" w:hAnsi="Times New Roman"/>
          <w:sz w:val="24"/>
          <w:szCs w:val="24"/>
        </w:rPr>
        <w:t xml:space="preserve">. Очень толсто намекнул, почти по лбу. Потому что никакой Дух Метагалактики вам не грозит: ему негде помещаться. Не знаю, кому Владыка это говорит. Иллюзий можно строить сколько угодно. Реально не стяжали, не подтвердили – его нет. Никаких особых путей, идеальных возможностей лично никому в новой эпохе не предоставляется. Готов – дадут. Не отстроился – дадут из Стандарта возможного. Никакие умняки, особые заслуги, регалии, не знаю ещё там чего, суперпосвящения – не помогают.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Я это видел на суперподготовленных служащих, которые у нас служат по 5-й расе и сейчас, понятно, достаточно глубоко вникли в Синтез и идут очень сильно. Никаких исключений. Как только доходит до Стандартов, если чего не стяжал, они получают как все – получают. Всё понятно.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То есть закон простоты – это закон ещё жесточайшего уравнивания вне зависимости от регалий, рамок и восхождений – первый среди равных. Сам достиг – получай. Сам не достиг – тоже получай. Давайте приучимся к этому. Потому что, как Владыка мне сейчас говорит там, дополнительно, я такие расшифровывать вещи не люблю, Владыка мне вслух сказал</w:t>
      </w:r>
      <w:r w:rsidRPr="00B01512">
        <w:rPr>
          <w:rFonts w:ascii="Times New Roman" w:hAnsi="Times New Roman"/>
          <w:sz w:val="24"/>
          <w:szCs w:val="24"/>
        </w:rPr>
        <w:t>:</w:t>
      </w:r>
      <w:r>
        <w:rPr>
          <w:rFonts w:ascii="Times New Roman" w:hAnsi="Times New Roman"/>
          <w:sz w:val="24"/>
          <w:szCs w:val="24"/>
        </w:rPr>
        <w:t xml:space="preserve"> «Передай, никаких иллюзий на этот счёт быть не может. Никаких особых путей никому не дадут, если не исполн</w:t>
      </w:r>
      <w:r w:rsidR="004200A6">
        <w:rPr>
          <w:rFonts w:ascii="Times New Roman" w:hAnsi="Times New Roman"/>
          <w:sz w:val="24"/>
          <w:szCs w:val="24"/>
        </w:rPr>
        <w:t>ен</w:t>
      </w:r>
      <w:r>
        <w:rPr>
          <w:rFonts w:ascii="Times New Roman" w:hAnsi="Times New Roman"/>
          <w:sz w:val="24"/>
          <w:szCs w:val="24"/>
        </w:rPr>
        <w:t xml:space="preserve"> Стандарт. Отец и Законы не нарушает, и Стандарты не нарушает».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У меня простой вопрос</w:t>
      </w:r>
      <w:r w:rsidRPr="00B01512">
        <w:rPr>
          <w:rFonts w:ascii="Times New Roman" w:hAnsi="Times New Roman"/>
          <w:sz w:val="24"/>
          <w:szCs w:val="24"/>
        </w:rPr>
        <w:t>:</w:t>
      </w:r>
      <w:r>
        <w:rPr>
          <w:rFonts w:ascii="Times New Roman" w:hAnsi="Times New Roman"/>
          <w:sz w:val="24"/>
          <w:szCs w:val="24"/>
        </w:rPr>
        <w:t xml:space="preserve"> а куда вмещать Дух Метагалактики, если тело планетарное? В какое место он зайдёт? Ну, я без обид</w:t>
      </w:r>
      <w:r w:rsidR="004200A6">
        <w:rPr>
          <w:rFonts w:ascii="Times New Roman" w:hAnsi="Times New Roman"/>
          <w:sz w:val="24"/>
          <w:szCs w:val="24"/>
        </w:rPr>
        <w:t>,</w:t>
      </w:r>
      <w:r>
        <w:rPr>
          <w:rFonts w:ascii="Times New Roman" w:hAnsi="Times New Roman"/>
          <w:sz w:val="24"/>
          <w:szCs w:val="24"/>
        </w:rPr>
        <w:t xml:space="preserve"> так</w:t>
      </w:r>
      <w:r w:rsidR="004200A6">
        <w:rPr>
          <w:rFonts w:ascii="Times New Roman" w:hAnsi="Times New Roman"/>
          <w:sz w:val="24"/>
          <w:szCs w:val="24"/>
        </w:rPr>
        <w:t>,</w:t>
      </w:r>
      <w:r>
        <w:rPr>
          <w:rFonts w:ascii="Times New Roman" w:hAnsi="Times New Roman"/>
          <w:sz w:val="24"/>
          <w:szCs w:val="24"/>
        </w:rPr>
        <w:t xml:space="preserve"> Посвящённый Посвящённому, а то мы прикалываться забыли. Всё. Намёк понятен?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Дух вполне себе расходится по Трансвизорным телам, ещё подскажу. Поэтому, кто получил Дух Метагалактики – Путь, Трансвизорные тела прекрасно с ним управляются. Но у вас они должны быть</w:t>
      </w:r>
      <w:r w:rsidR="004200A6">
        <w:rPr>
          <w:rFonts w:ascii="Times New Roman" w:hAnsi="Times New Roman"/>
          <w:sz w:val="24"/>
          <w:szCs w:val="24"/>
        </w:rPr>
        <w:t>!</w:t>
      </w:r>
      <w:r>
        <w:rPr>
          <w:rFonts w:ascii="Times New Roman" w:hAnsi="Times New Roman"/>
          <w:sz w:val="24"/>
          <w:szCs w:val="24"/>
        </w:rPr>
        <w:t xml:space="preserve"> Хотя бы несчастная тысчонка из предыдущих стяжаний. Понятно, да? Реально должно быть 4096. И лучше это стяжать 16-й Метагалактикой. Там огонь будет такой силы, что плавить будет за каждое Трансвизорное тело. А сейчас можно пачками… ой, извините, множественно стяжать. Они всё-таки имеют свободу Воли, а то обидятся. Понятно, да? </w:t>
      </w:r>
    </w:p>
    <w:p w:rsidR="00B933E9" w:rsidRDefault="00B933E9" w:rsidP="00B933E9">
      <w:pPr>
        <w:spacing w:after="0" w:line="240" w:lineRule="auto"/>
        <w:ind w:firstLine="454"/>
        <w:jc w:val="both"/>
        <w:rPr>
          <w:rFonts w:ascii="Times New Roman" w:hAnsi="Times New Roman"/>
          <w:i/>
          <w:sz w:val="24"/>
          <w:szCs w:val="24"/>
        </w:rPr>
      </w:pPr>
      <w:r>
        <w:rPr>
          <w:rFonts w:ascii="Times New Roman" w:hAnsi="Times New Roman"/>
          <w:sz w:val="24"/>
          <w:szCs w:val="24"/>
        </w:rPr>
        <w:t xml:space="preserve">А там дальше так не будет. Там еле в одном мы устоим – будет хорошо. </w:t>
      </w:r>
      <w:r w:rsidRPr="00BB18FF">
        <w:rPr>
          <w:rFonts w:ascii="Times New Roman" w:hAnsi="Times New Roman"/>
          <w:sz w:val="24"/>
          <w:szCs w:val="24"/>
        </w:rPr>
        <w:t>4000 дней – три года</w:t>
      </w:r>
      <w:r>
        <w:rPr>
          <w:rFonts w:ascii="Times New Roman" w:hAnsi="Times New Roman"/>
          <w:sz w:val="24"/>
          <w:szCs w:val="24"/>
        </w:rPr>
        <w:t>. А какие три года? 10 лет. 12, 13, 14 лет. Один день – одно Трансвизорное тело. У</w:t>
      </w:r>
      <w:r w:rsidR="004200A6">
        <w:rPr>
          <w:rFonts w:ascii="Times New Roman" w:hAnsi="Times New Roman"/>
          <w:sz w:val="24"/>
          <w:szCs w:val="24"/>
        </w:rPr>
        <w:t>жас!</w:t>
      </w:r>
      <w:r>
        <w:rPr>
          <w:rFonts w:ascii="Times New Roman" w:hAnsi="Times New Roman"/>
          <w:sz w:val="24"/>
          <w:szCs w:val="24"/>
        </w:rPr>
        <w:t xml:space="preserve"> Стяжайте, пока шанс есть (</w:t>
      </w:r>
      <w:r w:rsidRPr="00347465">
        <w:rPr>
          <w:rFonts w:ascii="Times New Roman" w:hAnsi="Times New Roman"/>
          <w:i/>
          <w:sz w:val="24"/>
          <w:szCs w:val="24"/>
        </w:rPr>
        <w:t>произносит шёпотом, как подсказка)</w:t>
      </w:r>
      <w:r>
        <w:rPr>
          <w:rFonts w:ascii="Times New Roman" w:hAnsi="Times New Roman"/>
          <w:i/>
          <w:sz w:val="24"/>
          <w:szCs w:val="24"/>
        </w:rPr>
        <w:t xml:space="preserve">. </w:t>
      </w:r>
    </w:p>
    <w:p w:rsidR="00B933E9" w:rsidRDefault="00B933E9" w:rsidP="00B933E9">
      <w:pPr>
        <w:spacing w:after="0" w:line="240" w:lineRule="auto"/>
        <w:ind w:firstLine="454"/>
        <w:jc w:val="both"/>
        <w:rPr>
          <w:rFonts w:ascii="Times New Roman" w:hAnsi="Times New Roman"/>
          <w:sz w:val="24"/>
          <w:szCs w:val="24"/>
        </w:rPr>
      </w:pPr>
      <w:r w:rsidRPr="00347465">
        <w:rPr>
          <w:rFonts w:ascii="Times New Roman" w:hAnsi="Times New Roman"/>
          <w:sz w:val="24"/>
          <w:szCs w:val="24"/>
        </w:rPr>
        <w:t xml:space="preserve">Вот </w:t>
      </w:r>
      <w:r w:rsidRPr="004200A6">
        <w:rPr>
          <w:rFonts w:ascii="Times New Roman" w:hAnsi="Times New Roman"/>
          <w:b/>
          <w:sz w:val="24"/>
          <w:szCs w:val="24"/>
        </w:rPr>
        <w:t>Дух Метагалактики – это очень хорошая активация Трансвизорных тел. Их должно быть 4096. Если у вас 1024, вы должны достяжать</w:t>
      </w:r>
      <w:r>
        <w:rPr>
          <w:rFonts w:ascii="Times New Roman" w:hAnsi="Times New Roman"/>
          <w:sz w:val="24"/>
          <w:szCs w:val="24"/>
        </w:rPr>
        <w:t xml:space="preserve">. Их не дадут вот так. И так </w:t>
      </w:r>
      <w:r w:rsidRPr="004200A6">
        <w:rPr>
          <w:rFonts w:ascii="Times New Roman" w:hAnsi="Times New Roman"/>
          <w:i/>
          <w:sz w:val="24"/>
          <w:szCs w:val="24"/>
        </w:rPr>
        <w:t xml:space="preserve">(делает выдох) </w:t>
      </w:r>
      <w:r>
        <w:rPr>
          <w:rFonts w:ascii="Times New Roman" w:hAnsi="Times New Roman"/>
          <w:sz w:val="24"/>
          <w:szCs w:val="24"/>
        </w:rPr>
        <w:t xml:space="preserve">тоже не дадут. Их надо стяжать. Всё, других вариантов нет.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Вам могут переподтвердить Абсолют</w:t>
      </w:r>
      <w:r w:rsidR="00BE4255">
        <w:rPr>
          <w:rFonts w:ascii="Times New Roman" w:hAnsi="Times New Roman"/>
          <w:sz w:val="24"/>
          <w:szCs w:val="24"/>
        </w:rPr>
        <w:t xml:space="preserve"> Фа</w:t>
      </w:r>
      <w:r>
        <w:rPr>
          <w:rFonts w:ascii="Times New Roman" w:hAnsi="Times New Roman"/>
          <w:sz w:val="24"/>
          <w:szCs w:val="24"/>
        </w:rPr>
        <w:t>, тысяча ваших Трансвизорных тел перейдёт в Метагалактику</w:t>
      </w:r>
      <w:r w:rsidR="00BE4255">
        <w:rPr>
          <w:rFonts w:ascii="Times New Roman" w:hAnsi="Times New Roman"/>
          <w:sz w:val="24"/>
          <w:szCs w:val="24"/>
        </w:rPr>
        <w:t xml:space="preserve"> Фа</w:t>
      </w:r>
      <w:r>
        <w:rPr>
          <w:rFonts w:ascii="Times New Roman" w:hAnsi="Times New Roman"/>
          <w:sz w:val="24"/>
          <w:szCs w:val="24"/>
        </w:rPr>
        <w:t xml:space="preserve"> новую. Перейдёт, они переходят. Но их останется 1024. Остальные надо</w:t>
      </w:r>
      <w:r w:rsidR="004200A6">
        <w:rPr>
          <w:rFonts w:ascii="Times New Roman" w:hAnsi="Times New Roman"/>
          <w:sz w:val="24"/>
          <w:szCs w:val="24"/>
        </w:rPr>
        <w:t>,</w:t>
      </w:r>
      <w:r>
        <w:rPr>
          <w:rFonts w:ascii="Times New Roman" w:hAnsi="Times New Roman"/>
          <w:sz w:val="24"/>
          <w:szCs w:val="24"/>
        </w:rPr>
        <w:t xml:space="preserve"> что? – достяжать.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вот Путь Духа Метагалактики очень сильно будет связан с Трансвизорными телами. Это подсказка. И с эволюциями Метагалактики. </w:t>
      </w:r>
      <w:r w:rsidR="004200A6">
        <w:rPr>
          <w:rFonts w:ascii="Times New Roman" w:hAnsi="Times New Roman"/>
          <w:sz w:val="24"/>
          <w:szCs w:val="24"/>
        </w:rPr>
        <w:t>Е</w:t>
      </w:r>
      <w:r>
        <w:rPr>
          <w:rFonts w:ascii="Times New Roman" w:hAnsi="Times New Roman"/>
          <w:sz w:val="24"/>
          <w:szCs w:val="24"/>
        </w:rPr>
        <w:t xml:space="preserve">сли вам это важно, вот в эту сторону смотрите. </w:t>
      </w:r>
    </w:p>
    <w:p w:rsidR="004200A6" w:rsidRDefault="00B933E9" w:rsidP="00B933E9">
      <w:pPr>
        <w:spacing w:after="0" w:line="240" w:lineRule="auto"/>
        <w:ind w:firstLine="454"/>
        <w:jc w:val="both"/>
        <w:rPr>
          <w:rFonts w:ascii="Times New Roman" w:hAnsi="Times New Roman"/>
          <w:sz w:val="24"/>
          <w:szCs w:val="24"/>
        </w:rPr>
      </w:pPr>
      <w:r w:rsidRPr="004200A6">
        <w:rPr>
          <w:rFonts w:ascii="Times New Roman" w:hAnsi="Times New Roman"/>
          <w:b/>
          <w:sz w:val="24"/>
          <w:szCs w:val="24"/>
        </w:rPr>
        <w:t>Путь Огня Метагалактики</w:t>
      </w:r>
      <w:r w:rsidR="004200A6">
        <w:rPr>
          <w:rFonts w:ascii="Times New Roman" w:hAnsi="Times New Roman"/>
          <w:sz w:val="24"/>
          <w:szCs w:val="24"/>
        </w:rPr>
        <w:t>,</w:t>
      </w:r>
      <w:r>
        <w:rPr>
          <w:rFonts w:ascii="Times New Roman" w:hAnsi="Times New Roman"/>
          <w:sz w:val="24"/>
          <w:szCs w:val="24"/>
        </w:rPr>
        <w:t xml:space="preserve"> он более свободен. Но я напоминаю, что у нас большая проблема в </w:t>
      </w:r>
      <w:r w:rsidR="004200A6">
        <w:rPr>
          <w:rFonts w:ascii="Times New Roman" w:hAnsi="Times New Roman"/>
          <w:sz w:val="24"/>
          <w:szCs w:val="24"/>
        </w:rPr>
        <w:t>Р</w:t>
      </w:r>
      <w:r>
        <w:rPr>
          <w:rFonts w:ascii="Times New Roman" w:hAnsi="Times New Roman"/>
          <w:sz w:val="24"/>
          <w:szCs w:val="24"/>
        </w:rPr>
        <w:t>еальности, Миры, Мировые тела. Да? Большая проблема в том</w:t>
      </w:r>
      <w:r w:rsidR="004200A6">
        <w:rPr>
          <w:rFonts w:ascii="Times New Roman" w:hAnsi="Times New Roman"/>
          <w:sz w:val="24"/>
          <w:szCs w:val="24"/>
        </w:rPr>
        <w:t xml:space="preserve"> плане, что мы </w:t>
      </w:r>
      <w:r>
        <w:rPr>
          <w:rFonts w:ascii="Times New Roman" w:hAnsi="Times New Roman"/>
          <w:sz w:val="24"/>
          <w:szCs w:val="24"/>
        </w:rPr>
        <w:t>не знаем, как всё</w:t>
      </w:r>
      <w:r w:rsidR="004200A6">
        <w:rPr>
          <w:rFonts w:ascii="Times New Roman" w:hAnsi="Times New Roman"/>
          <w:sz w:val="24"/>
          <w:szCs w:val="24"/>
        </w:rPr>
        <w:t>….</w:t>
      </w:r>
      <w:r>
        <w:rPr>
          <w:rFonts w:ascii="Times New Roman" w:hAnsi="Times New Roman"/>
          <w:sz w:val="24"/>
          <w:szCs w:val="24"/>
        </w:rPr>
        <w:t xml:space="preserve"> Плюс здания, дома, экополисы, фиксация частных </w:t>
      </w:r>
      <w:r w:rsidR="004200A6">
        <w:rPr>
          <w:rFonts w:ascii="Times New Roman" w:hAnsi="Times New Roman"/>
          <w:sz w:val="24"/>
          <w:szCs w:val="24"/>
        </w:rPr>
        <w:t>Д</w:t>
      </w:r>
      <w:r>
        <w:rPr>
          <w:rFonts w:ascii="Times New Roman" w:hAnsi="Times New Roman"/>
          <w:sz w:val="24"/>
          <w:szCs w:val="24"/>
        </w:rPr>
        <w:t xml:space="preserve">омов Отца. Координация со зданиями и с </w:t>
      </w:r>
      <w:r w:rsidR="004200A6">
        <w:rPr>
          <w:rFonts w:ascii="Times New Roman" w:hAnsi="Times New Roman"/>
          <w:sz w:val="24"/>
          <w:szCs w:val="24"/>
        </w:rPr>
        <w:t>Д</w:t>
      </w:r>
      <w:r>
        <w:rPr>
          <w:rFonts w:ascii="Times New Roman" w:hAnsi="Times New Roman"/>
          <w:sz w:val="24"/>
          <w:szCs w:val="24"/>
        </w:rPr>
        <w:t>омами Отца по всем реальностям ИВДИВО, по зданиям ИВДИВО реальностей, по выражению Аватаров Синтеза, Иерархии, ИВДИВО</w:t>
      </w:r>
      <w:r w:rsidR="004200A6">
        <w:rPr>
          <w:rFonts w:ascii="Times New Roman" w:hAnsi="Times New Roman"/>
          <w:sz w:val="24"/>
          <w:szCs w:val="24"/>
        </w:rPr>
        <w:t>, ф</w:t>
      </w:r>
      <w:r>
        <w:rPr>
          <w:rFonts w:ascii="Times New Roman" w:hAnsi="Times New Roman"/>
          <w:sz w:val="24"/>
          <w:szCs w:val="24"/>
        </w:rPr>
        <w:t xml:space="preserve">изически </w:t>
      </w:r>
      <w:r w:rsidR="004200A6">
        <w:rPr>
          <w:rFonts w:ascii="Times New Roman" w:hAnsi="Times New Roman"/>
          <w:sz w:val="24"/>
          <w:szCs w:val="24"/>
        </w:rPr>
        <w:t xml:space="preserve">и </w:t>
      </w:r>
      <w:r>
        <w:rPr>
          <w:rFonts w:ascii="Times New Roman" w:hAnsi="Times New Roman"/>
          <w:sz w:val="24"/>
          <w:szCs w:val="24"/>
        </w:rPr>
        <w:t>там</w:t>
      </w:r>
      <w:r w:rsidR="004200A6">
        <w:rPr>
          <w:rFonts w:ascii="Times New Roman" w:hAnsi="Times New Roman"/>
          <w:sz w:val="24"/>
          <w:szCs w:val="24"/>
        </w:rPr>
        <w:t>. Вот</w:t>
      </w:r>
      <w:r>
        <w:rPr>
          <w:rFonts w:ascii="Times New Roman" w:hAnsi="Times New Roman"/>
          <w:sz w:val="24"/>
          <w:szCs w:val="24"/>
        </w:rPr>
        <w:t xml:space="preserve"> путь </w:t>
      </w:r>
      <w:r w:rsidR="004200A6">
        <w:rPr>
          <w:rFonts w:ascii="Times New Roman" w:hAnsi="Times New Roman"/>
          <w:sz w:val="24"/>
          <w:szCs w:val="24"/>
        </w:rPr>
        <w:t>О</w:t>
      </w:r>
      <w:r>
        <w:rPr>
          <w:rFonts w:ascii="Times New Roman" w:hAnsi="Times New Roman"/>
          <w:sz w:val="24"/>
          <w:szCs w:val="24"/>
        </w:rPr>
        <w:t>гня</w:t>
      </w:r>
      <w:r w:rsidR="004200A6">
        <w:rPr>
          <w:rFonts w:ascii="Times New Roman" w:hAnsi="Times New Roman"/>
          <w:sz w:val="24"/>
          <w:szCs w:val="24"/>
        </w:rPr>
        <w:t xml:space="preserve"> Ме</w:t>
      </w:r>
      <w:r>
        <w:rPr>
          <w:rFonts w:ascii="Times New Roman" w:hAnsi="Times New Roman"/>
          <w:sz w:val="24"/>
          <w:szCs w:val="24"/>
        </w:rPr>
        <w:t>тагалактики</w:t>
      </w:r>
      <w:r w:rsidR="004200A6">
        <w:rPr>
          <w:rFonts w:ascii="Times New Roman" w:hAnsi="Times New Roman"/>
          <w:sz w:val="24"/>
          <w:szCs w:val="24"/>
        </w:rPr>
        <w:t xml:space="preserve"> – это</w:t>
      </w:r>
      <w:r>
        <w:rPr>
          <w:rFonts w:ascii="Times New Roman" w:hAnsi="Times New Roman"/>
          <w:sz w:val="24"/>
          <w:szCs w:val="24"/>
        </w:rPr>
        <w:t xml:space="preserve"> где-то вот эти связки. Это примерно, я не говорю, что только это, может быть, ещё что-то.</w:t>
      </w:r>
    </w:p>
    <w:p w:rsidR="004200A6"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lastRenderedPageBreak/>
        <w:t>Формирование частей, это само собой</w:t>
      </w:r>
      <w:r w:rsidR="004200A6">
        <w:rPr>
          <w:rFonts w:ascii="Times New Roman" w:hAnsi="Times New Roman"/>
          <w:sz w:val="24"/>
          <w:szCs w:val="24"/>
        </w:rPr>
        <w:t>, в</w:t>
      </w:r>
      <w:r>
        <w:rPr>
          <w:rFonts w:ascii="Times New Roman" w:hAnsi="Times New Roman"/>
          <w:sz w:val="24"/>
          <w:szCs w:val="24"/>
        </w:rPr>
        <w:t>ообще даже, и… это само собой. Я сейчас говорю то, что мы можем не представить или забыть, решить, что это не путь, а это путь. Части мы и так все вспомним, везде части. В любом пути части. Расслабьтесь. И в воскрешении части, и в духе части</w:t>
      </w:r>
      <w:r w:rsidR="00B01512">
        <w:rPr>
          <w:rFonts w:ascii="Times New Roman" w:hAnsi="Times New Roman"/>
          <w:sz w:val="24"/>
          <w:szCs w:val="24"/>
        </w:rPr>
        <w:t>,</w:t>
      </w:r>
      <w:r>
        <w:rPr>
          <w:rFonts w:ascii="Times New Roman" w:hAnsi="Times New Roman"/>
          <w:sz w:val="24"/>
          <w:szCs w:val="24"/>
        </w:rPr>
        <w:t xml:space="preserve"> и в огне части. Без этого никуда.</w:t>
      </w:r>
    </w:p>
    <w:p w:rsidR="00B933E9" w:rsidRDefault="004200A6" w:rsidP="00B933E9">
      <w:pPr>
        <w:spacing w:after="0" w:line="240" w:lineRule="auto"/>
        <w:ind w:firstLine="454"/>
        <w:jc w:val="both"/>
        <w:rPr>
          <w:rFonts w:ascii="Times New Roman" w:hAnsi="Times New Roman"/>
          <w:sz w:val="24"/>
          <w:szCs w:val="24"/>
        </w:rPr>
      </w:pPr>
      <w:r>
        <w:rPr>
          <w:rFonts w:ascii="Times New Roman" w:hAnsi="Times New Roman"/>
          <w:sz w:val="24"/>
          <w:szCs w:val="24"/>
        </w:rPr>
        <w:t>И</w:t>
      </w:r>
      <w:r w:rsidR="00B933E9">
        <w:rPr>
          <w:rFonts w:ascii="Times New Roman" w:hAnsi="Times New Roman"/>
          <w:sz w:val="24"/>
          <w:szCs w:val="24"/>
        </w:rPr>
        <w:t xml:space="preserve"> </w:t>
      </w:r>
      <w:r w:rsidR="00F33355" w:rsidRPr="00F33355">
        <w:rPr>
          <w:rFonts w:ascii="Times New Roman" w:hAnsi="Times New Roman"/>
          <w:b/>
          <w:sz w:val="24"/>
          <w:szCs w:val="24"/>
        </w:rPr>
        <w:t>С</w:t>
      </w:r>
      <w:r w:rsidR="00B933E9" w:rsidRPr="00F33355">
        <w:rPr>
          <w:rFonts w:ascii="Times New Roman" w:hAnsi="Times New Roman"/>
          <w:b/>
          <w:sz w:val="24"/>
          <w:szCs w:val="24"/>
        </w:rPr>
        <w:t>интез Метагалактики</w:t>
      </w:r>
      <w:r w:rsidR="00B933E9">
        <w:rPr>
          <w:rFonts w:ascii="Times New Roman" w:hAnsi="Times New Roman"/>
          <w:sz w:val="24"/>
          <w:szCs w:val="24"/>
        </w:rPr>
        <w:t xml:space="preserve">… просто соображаем – это </w:t>
      </w:r>
      <w:r w:rsidR="00F33355">
        <w:rPr>
          <w:rFonts w:ascii="Times New Roman" w:hAnsi="Times New Roman"/>
          <w:sz w:val="24"/>
          <w:szCs w:val="24"/>
        </w:rPr>
        <w:t>С</w:t>
      </w:r>
      <w:r w:rsidR="00B933E9">
        <w:rPr>
          <w:rFonts w:ascii="Times New Roman" w:hAnsi="Times New Roman"/>
          <w:sz w:val="24"/>
          <w:szCs w:val="24"/>
        </w:rPr>
        <w:t>интез самой Метагалактики с более высоким выражением, где её нету. Это Высокая Цельная Реальность Метагалактики. Вот это взаимоотношение Метагалактики</w:t>
      </w:r>
      <w:r w:rsidR="00F33355">
        <w:rPr>
          <w:rFonts w:ascii="Times New Roman" w:hAnsi="Times New Roman"/>
          <w:sz w:val="24"/>
          <w:szCs w:val="24"/>
        </w:rPr>
        <w:t xml:space="preserve"> Фа</w:t>
      </w:r>
      <w:r w:rsidR="00B933E9">
        <w:rPr>
          <w:rFonts w:ascii="Times New Roman" w:hAnsi="Times New Roman"/>
          <w:sz w:val="24"/>
          <w:szCs w:val="24"/>
        </w:rPr>
        <w:t xml:space="preserve"> и Высокой Цельной Реальности, в перспективе Метагалактики</w:t>
      </w:r>
      <w:r w:rsidR="00BE4255">
        <w:rPr>
          <w:rFonts w:ascii="Times New Roman" w:hAnsi="Times New Roman"/>
          <w:sz w:val="24"/>
          <w:szCs w:val="24"/>
        </w:rPr>
        <w:t xml:space="preserve"> Фа</w:t>
      </w:r>
      <w:r w:rsidR="00B933E9">
        <w:rPr>
          <w:rFonts w:ascii="Times New Roman" w:hAnsi="Times New Roman"/>
          <w:sz w:val="24"/>
          <w:szCs w:val="24"/>
        </w:rPr>
        <w:t xml:space="preserve"> </w:t>
      </w:r>
      <w:r w:rsidR="00F33355">
        <w:rPr>
          <w:rFonts w:ascii="Times New Roman" w:hAnsi="Times New Roman"/>
          <w:sz w:val="24"/>
          <w:szCs w:val="24"/>
        </w:rPr>
        <w:t xml:space="preserve">и </w:t>
      </w:r>
      <w:r w:rsidR="00B933E9">
        <w:rPr>
          <w:rFonts w:ascii="Times New Roman" w:hAnsi="Times New Roman"/>
          <w:sz w:val="24"/>
          <w:szCs w:val="24"/>
        </w:rPr>
        <w:t xml:space="preserve">64-й Изначально Вышестоящей Реальности, пока она ещё фиксируется, и взаимоотношения новых явлений </w:t>
      </w:r>
      <w:r w:rsidR="00F33355">
        <w:rPr>
          <w:rFonts w:ascii="Times New Roman" w:hAnsi="Times New Roman"/>
          <w:sz w:val="24"/>
          <w:szCs w:val="24"/>
        </w:rPr>
        <w:t>С</w:t>
      </w:r>
      <w:r w:rsidR="00B933E9">
        <w:rPr>
          <w:rFonts w:ascii="Times New Roman" w:hAnsi="Times New Roman"/>
          <w:sz w:val="24"/>
          <w:szCs w:val="24"/>
        </w:rPr>
        <w:t xml:space="preserve">интеза. Допустим формирование </w:t>
      </w:r>
      <w:r w:rsidR="00F33355">
        <w:rPr>
          <w:rFonts w:ascii="Times New Roman" w:hAnsi="Times New Roman"/>
          <w:sz w:val="24"/>
          <w:szCs w:val="24"/>
        </w:rPr>
        <w:t>Д</w:t>
      </w:r>
      <w:r w:rsidR="00B933E9">
        <w:rPr>
          <w:rFonts w:ascii="Times New Roman" w:hAnsi="Times New Roman"/>
          <w:sz w:val="24"/>
          <w:szCs w:val="24"/>
        </w:rPr>
        <w:t xml:space="preserve">уха-вещества каждым человеком. Это ж </w:t>
      </w:r>
      <w:r w:rsidR="00F33355">
        <w:rPr>
          <w:rFonts w:ascii="Times New Roman" w:hAnsi="Times New Roman"/>
          <w:sz w:val="24"/>
          <w:szCs w:val="24"/>
        </w:rPr>
        <w:t>С</w:t>
      </w:r>
      <w:r w:rsidR="00B933E9">
        <w:rPr>
          <w:rFonts w:ascii="Times New Roman" w:hAnsi="Times New Roman"/>
          <w:sz w:val="24"/>
          <w:szCs w:val="24"/>
        </w:rPr>
        <w:t xml:space="preserve">интез </w:t>
      </w:r>
      <w:r w:rsidR="00F33355">
        <w:rPr>
          <w:rFonts w:ascii="Times New Roman" w:hAnsi="Times New Roman"/>
          <w:sz w:val="24"/>
          <w:szCs w:val="24"/>
        </w:rPr>
        <w:t>М</w:t>
      </w:r>
      <w:r w:rsidR="00B933E9">
        <w:rPr>
          <w:rFonts w:ascii="Times New Roman" w:hAnsi="Times New Roman"/>
          <w:sz w:val="24"/>
          <w:szCs w:val="24"/>
        </w:rPr>
        <w:t>етагалактики. Там что-то и в духе может быть, но на самом деле вот этот процесс больше синтезиру</w:t>
      </w:r>
      <w:r w:rsidR="00F33355">
        <w:rPr>
          <w:rFonts w:ascii="Times New Roman" w:hAnsi="Times New Roman"/>
          <w:sz w:val="24"/>
          <w:szCs w:val="24"/>
        </w:rPr>
        <w:t>е</w:t>
      </w:r>
      <w:r w:rsidR="00B933E9">
        <w:rPr>
          <w:rFonts w:ascii="Times New Roman" w:hAnsi="Times New Roman"/>
          <w:sz w:val="24"/>
          <w:szCs w:val="24"/>
        </w:rPr>
        <w:t>т Метагалактика</w:t>
      </w:r>
      <w:r w:rsidR="00F33355">
        <w:rPr>
          <w:rFonts w:ascii="Times New Roman" w:hAnsi="Times New Roman"/>
          <w:sz w:val="24"/>
          <w:szCs w:val="24"/>
        </w:rPr>
        <w:t>…</w:t>
      </w:r>
      <w:r w:rsidR="00B933E9">
        <w:rPr>
          <w:rFonts w:ascii="Times New Roman" w:hAnsi="Times New Roman"/>
          <w:sz w:val="24"/>
          <w:szCs w:val="24"/>
        </w:rPr>
        <w:t xml:space="preserve"> Изначально Вышестоящий Отец метагалактикой, чем </w:t>
      </w:r>
      <w:r w:rsidR="00F33355">
        <w:rPr>
          <w:rFonts w:ascii="Times New Roman" w:hAnsi="Times New Roman"/>
          <w:sz w:val="24"/>
          <w:szCs w:val="24"/>
        </w:rPr>
        <w:t>Д</w:t>
      </w:r>
      <w:r w:rsidR="00B933E9">
        <w:rPr>
          <w:rFonts w:ascii="Times New Roman" w:hAnsi="Times New Roman"/>
          <w:sz w:val="24"/>
          <w:szCs w:val="24"/>
        </w:rPr>
        <w:t>ух сам по себе. Пон</w:t>
      </w:r>
      <w:r w:rsidR="00F33355">
        <w:rPr>
          <w:rFonts w:ascii="Times New Roman" w:hAnsi="Times New Roman"/>
          <w:sz w:val="24"/>
          <w:szCs w:val="24"/>
        </w:rPr>
        <w:t>имаете</w:t>
      </w:r>
      <w:r w:rsidR="00B933E9">
        <w:rPr>
          <w:rFonts w:ascii="Times New Roman" w:hAnsi="Times New Roman"/>
          <w:sz w:val="24"/>
          <w:szCs w:val="24"/>
        </w:rPr>
        <w:t xml:space="preserve">, </w:t>
      </w:r>
      <w:r w:rsidR="00F33355">
        <w:rPr>
          <w:rFonts w:ascii="Times New Roman" w:hAnsi="Times New Roman"/>
          <w:sz w:val="24"/>
          <w:szCs w:val="24"/>
        </w:rPr>
        <w:t>Д</w:t>
      </w:r>
      <w:r w:rsidR="00B933E9">
        <w:rPr>
          <w:rFonts w:ascii="Times New Roman" w:hAnsi="Times New Roman"/>
          <w:sz w:val="24"/>
          <w:szCs w:val="24"/>
        </w:rPr>
        <w:t xml:space="preserve">ух сам по себе не может превратиться в </w:t>
      </w:r>
      <w:r w:rsidR="00F33355">
        <w:rPr>
          <w:rFonts w:ascii="Times New Roman" w:hAnsi="Times New Roman"/>
          <w:sz w:val="24"/>
          <w:szCs w:val="24"/>
        </w:rPr>
        <w:t>Д</w:t>
      </w:r>
      <w:r w:rsidR="00B933E9">
        <w:rPr>
          <w:rFonts w:ascii="Times New Roman" w:hAnsi="Times New Roman"/>
          <w:sz w:val="24"/>
          <w:szCs w:val="24"/>
        </w:rPr>
        <w:t>уха-вещество</w:t>
      </w:r>
      <w:r w:rsidR="00F33355">
        <w:rPr>
          <w:rFonts w:ascii="Times New Roman" w:hAnsi="Times New Roman"/>
          <w:sz w:val="24"/>
          <w:szCs w:val="24"/>
        </w:rPr>
        <w:t>. Ну</w:t>
      </w:r>
      <w:r w:rsidR="00B933E9">
        <w:rPr>
          <w:rFonts w:ascii="Times New Roman" w:hAnsi="Times New Roman"/>
          <w:sz w:val="24"/>
          <w:szCs w:val="24"/>
        </w:rPr>
        <w:t xml:space="preserve"> огонь может в этом поучаствовать, как более высок</w:t>
      </w:r>
      <w:r w:rsidR="00F33355">
        <w:rPr>
          <w:rFonts w:ascii="Times New Roman" w:hAnsi="Times New Roman"/>
          <w:sz w:val="24"/>
          <w:szCs w:val="24"/>
        </w:rPr>
        <w:t>ое</w:t>
      </w:r>
      <w:r w:rsidR="00B933E9">
        <w:rPr>
          <w:rFonts w:ascii="Times New Roman" w:hAnsi="Times New Roman"/>
          <w:sz w:val="24"/>
          <w:szCs w:val="24"/>
        </w:rPr>
        <w:t>. Но</w:t>
      </w:r>
      <w:r w:rsidR="00F33355">
        <w:rPr>
          <w:rFonts w:ascii="Times New Roman" w:hAnsi="Times New Roman"/>
          <w:sz w:val="24"/>
          <w:szCs w:val="24"/>
        </w:rPr>
        <w:t>,</w:t>
      </w:r>
      <w:r w:rsidR="00B933E9">
        <w:rPr>
          <w:rFonts w:ascii="Times New Roman" w:hAnsi="Times New Roman"/>
          <w:sz w:val="24"/>
          <w:szCs w:val="24"/>
        </w:rPr>
        <w:t xml:space="preserve"> скорее всего</w:t>
      </w:r>
      <w:r w:rsidR="00F33355">
        <w:rPr>
          <w:rFonts w:ascii="Times New Roman" w:hAnsi="Times New Roman"/>
          <w:sz w:val="24"/>
          <w:szCs w:val="24"/>
        </w:rPr>
        <w:t>, С</w:t>
      </w:r>
      <w:r w:rsidR="00B933E9">
        <w:rPr>
          <w:rFonts w:ascii="Times New Roman" w:hAnsi="Times New Roman"/>
          <w:sz w:val="24"/>
          <w:szCs w:val="24"/>
        </w:rPr>
        <w:t xml:space="preserve">интез, потому что по ключам </w:t>
      </w:r>
      <w:r w:rsidR="00F33355">
        <w:rPr>
          <w:rFonts w:ascii="Times New Roman" w:hAnsi="Times New Roman"/>
          <w:sz w:val="24"/>
          <w:szCs w:val="24"/>
        </w:rPr>
        <w:t>С</w:t>
      </w:r>
      <w:r w:rsidR="00B933E9">
        <w:rPr>
          <w:rFonts w:ascii="Times New Roman" w:hAnsi="Times New Roman"/>
          <w:sz w:val="24"/>
          <w:szCs w:val="24"/>
        </w:rPr>
        <w:t xml:space="preserve">интез управляет </w:t>
      </w:r>
      <w:r w:rsidR="00F33355">
        <w:rPr>
          <w:rFonts w:ascii="Times New Roman" w:hAnsi="Times New Roman"/>
          <w:sz w:val="24"/>
          <w:szCs w:val="24"/>
        </w:rPr>
        <w:t>Д</w:t>
      </w:r>
      <w:r w:rsidR="00B933E9">
        <w:rPr>
          <w:rFonts w:ascii="Times New Roman" w:hAnsi="Times New Roman"/>
          <w:sz w:val="24"/>
          <w:szCs w:val="24"/>
        </w:rPr>
        <w:t xml:space="preserve">ухом. Синтез, </w:t>
      </w:r>
      <w:r w:rsidR="00F33355">
        <w:rPr>
          <w:rFonts w:ascii="Times New Roman" w:hAnsi="Times New Roman"/>
          <w:sz w:val="24"/>
          <w:szCs w:val="24"/>
        </w:rPr>
        <w:t>О</w:t>
      </w:r>
      <w:r w:rsidR="00B933E9">
        <w:rPr>
          <w:rFonts w:ascii="Times New Roman" w:hAnsi="Times New Roman"/>
          <w:sz w:val="24"/>
          <w:szCs w:val="24"/>
        </w:rPr>
        <w:t xml:space="preserve">гонь, </w:t>
      </w:r>
      <w:r w:rsidR="00F33355">
        <w:rPr>
          <w:rFonts w:ascii="Times New Roman" w:hAnsi="Times New Roman"/>
          <w:sz w:val="24"/>
          <w:szCs w:val="24"/>
        </w:rPr>
        <w:t>В</w:t>
      </w:r>
      <w:r w:rsidR="00B933E9">
        <w:rPr>
          <w:rFonts w:ascii="Times New Roman" w:hAnsi="Times New Roman"/>
          <w:sz w:val="24"/>
          <w:szCs w:val="24"/>
        </w:rPr>
        <w:t xml:space="preserve">оля, </w:t>
      </w:r>
      <w:r w:rsidR="00F33355">
        <w:rPr>
          <w:rFonts w:ascii="Times New Roman" w:hAnsi="Times New Roman"/>
          <w:sz w:val="24"/>
          <w:szCs w:val="24"/>
        </w:rPr>
        <w:t>Д</w:t>
      </w:r>
      <w:r w:rsidR="00B933E9">
        <w:rPr>
          <w:rFonts w:ascii="Times New Roman" w:hAnsi="Times New Roman"/>
          <w:sz w:val="24"/>
          <w:szCs w:val="24"/>
        </w:rPr>
        <w:t xml:space="preserve">ух. Четыре-один. И вот в этом управлении </w:t>
      </w:r>
      <w:r w:rsidR="00F33355">
        <w:rPr>
          <w:rFonts w:ascii="Times New Roman" w:hAnsi="Times New Roman"/>
          <w:sz w:val="24"/>
          <w:szCs w:val="24"/>
        </w:rPr>
        <w:t>С</w:t>
      </w:r>
      <w:r w:rsidR="00B933E9">
        <w:rPr>
          <w:rFonts w:ascii="Times New Roman" w:hAnsi="Times New Roman"/>
          <w:sz w:val="24"/>
          <w:szCs w:val="24"/>
        </w:rPr>
        <w:t xml:space="preserve">интез Метагалактики, это как раз помощь </w:t>
      </w:r>
      <w:r w:rsidR="00F33355">
        <w:rPr>
          <w:rFonts w:ascii="Times New Roman" w:hAnsi="Times New Roman"/>
          <w:sz w:val="24"/>
          <w:szCs w:val="24"/>
        </w:rPr>
        <w:t xml:space="preserve">в </w:t>
      </w:r>
      <w:r w:rsidR="00B933E9">
        <w:rPr>
          <w:rFonts w:ascii="Times New Roman" w:hAnsi="Times New Roman"/>
          <w:sz w:val="24"/>
          <w:szCs w:val="24"/>
        </w:rPr>
        <w:t>форматировани</w:t>
      </w:r>
      <w:r w:rsidR="00F33355">
        <w:rPr>
          <w:rFonts w:ascii="Times New Roman" w:hAnsi="Times New Roman"/>
          <w:sz w:val="24"/>
          <w:szCs w:val="24"/>
        </w:rPr>
        <w:t>и</w:t>
      </w:r>
      <w:r w:rsidR="00B933E9">
        <w:rPr>
          <w:rFonts w:ascii="Times New Roman" w:hAnsi="Times New Roman"/>
          <w:sz w:val="24"/>
          <w:szCs w:val="24"/>
        </w:rPr>
        <w:t xml:space="preserve"> и формировани</w:t>
      </w:r>
      <w:r w:rsidR="00F33355">
        <w:rPr>
          <w:rFonts w:ascii="Times New Roman" w:hAnsi="Times New Roman"/>
          <w:sz w:val="24"/>
          <w:szCs w:val="24"/>
        </w:rPr>
        <w:t>и</w:t>
      </w:r>
      <w:r w:rsidR="00B933E9">
        <w:rPr>
          <w:rFonts w:ascii="Times New Roman" w:hAnsi="Times New Roman"/>
          <w:sz w:val="24"/>
          <w:szCs w:val="24"/>
        </w:rPr>
        <w:t xml:space="preserve"> </w:t>
      </w:r>
      <w:r w:rsidR="00F33355">
        <w:rPr>
          <w:rFonts w:ascii="Times New Roman" w:hAnsi="Times New Roman"/>
          <w:sz w:val="24"/>
          <w:szCs w:val="24"/>
        </w:rPr>
        <w:t>Д</w:t>
      </w:r>
      <w:r w:rsidR="00B933E9">
        <w:rPr>
          <w:rFonts w:ascii="Times New Roman" w:hAnsi="Times New Roman"/>
          <w:sz w:val="24"/>
          <w:szCs w:val="24"/>
        </w:rPr>
        <w:t xml:space="preserve">уха-вещества. </w:t>
      </w:r>
      <w:r w:rsidR="00F33355">
        <w:rPr>
          <w:rFonts w:ascii="Times New Roman" w:hAnsi="Times New Roman"/>
          <w:sz w:val="24"/>
          <w:szCs w:val="24"/>
        </w:rPr>
        <w:t>Э</w:t>
      </w:r>
      <w:r w:rsidR="00B933E9">
        <w:rPr>
          <w:rFonts w:ascii="Times New Roman" w:hAnsi="Times New Roman"/>
          <w:sz w:val="24"/>
          <w:szCs w:val="24"/>
        </w:rPr>
        <w:t xml:space="preserve">то так, навскидку, с этого </w:t>
      </w:r>
      <w:r w:rsidR="00F33355">
        <w:rPr>
          <w:rFonts w:ascii="Times New Roman" w:hAnsi="Times New Roman"/>
          <w:sz w:val="24"/>
          <w:szCs w:val="24"/>
        </w:rPr>
        <w:t>С</w:t>
      </w:r>
      <w:r w:rsidR="00B933E9">
        <w:rPr>
          <w:rFonts w:ascii="Times New Roman" w:hAnsi="Times New Roman"/>
          <w:sz w:val="24"/>
          <w:szCs w:val="24"/>
        </w:rPr>
        <w:t xml:space="preserve">интеза. Не отменяя все виды </w:t>
      </w:r>
      <w:r w:rsidR="00F33355">
        <w:rPr>
          <w:rFonts w:ascii="Times New Roman" w:hAnsi="Times New Roman"/>
          <w:sz w:val="24"/>
          <w:szCs w:val="24"/>
        </w:rPr>
        <w:t>С</w:t>
      </w:r>
      <w:r w:rsidR="00B933E9">
        <w:rPr>
          <w:rFonts w:ascii="Times New Roman" w:hAnsi="Times New Roman"/>
          <w:sz w:val="24"/>
          <w:szCs w:val="24"/>
        </w:rPr>
        <w:t xml:space="preserve">интеза, которые только могут быть для развития граждан где угодно.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Услышали? </w:t>
      </w:r>
      <w:r w:rsidRPr="00FA3FA4">
        <w:rPr>
          <w:rFonts w:ascii="Times New Roman" w:hAnsi="Times New Roman"/>
          <w:b/>
          <w:sz w:val="24"/>
          <w:szCs w:val="24"/>
        </w:rPr>
        <w:t xml:space="preserve">Для развития любой нации </w:t>
      </w:r>
      <w:r w:rsidR="00F33355">
        <w:rPr>
          <w:rFonts w:ascii="Times New Roman" w:hAnsi="Times New Roman"/>
          <w:b/>
          <w:sz w:val="24"/>
          <w:szCs w:val="24"/>
        </w:rPr>
        <w:t>С</w:t>
      </w:r>
      <w:r w:rsidRPr="00FA3FA4">
        <w:rPr>
          <w:rFonts w:ascii="Times New Roman" w:hAnsi="Times New Roman"/>
          <w:b/>
          <w:sz w:val="24"/>
          <w:szCs w:val="24"/>
        </w:rPr>
        <w:t>интез.</w:t>
      </w:r>
      <w:r>
        <w:rPr>
          <w:rFonts w:ascii="Times New Roman" w:hAnsi="Times New Roman"/>
          <w:sz w:val="24"/>
          <w:szCs w:val="24"/>
        </w:rPr>
        <w:t xml:space="preserve"> </w:t>
      </w:r>
      <w:r w:rsidR="00F33355">
        <w:rPr>
          <w:rFonts w:ascii="Times New Roman" w:hAnsi="Times New Roman"/>
          <w:sz w:val="24"/>
          <w:szCs w:val="24"/>
        </w:rPr>
        <w:t>Т</w:t>
      </w:r>
      <w:r>
        <w:rPr>
          <w:rFonts w:ascii="Times New Roman" w:hAnsi="Times New Roman"/>
          <w:sz w:val="24"/>
          <w:szCs w:val="24"/>
        </w:rPr>
        <w:t xml:space="preserve">о есть, </w:t>
      </w:r>
      <w:r w:rsidR="00F33355">
        <w:rPr>
          <w:rFonts w:ascii="Times New Roman" w:hAnsi="Times New Roman"/>
          <w:sz w:val="24"/>
          <w:szCs w:val="24"/>
        </w:rPr>
        <w:t>С</w:t>
      </w:r>
      <w:r>
        <w:rPr>
          <w:rFonts w:ascii="Times New Roman" w:hAnsi="Times New Roman"/>
          <w:sz w:val="24"/>
          <w:szCs w:val="24"/>
        </w:rPr>
        <w:t>интез</w:t>
      </w:r>
      <w:r w:rsidR="00F33355">
        <w:rPr>
          <w:rFonts w:ascii="Times New Roman" w:hAnsi="Times New Roman"/>
          <w:sz w:val="24"/>
          <w:szCs w:val="24"/>
        </w:rPr>
        <w:t>,</w:t>
      </w:r>
      <w:r>
        <w:rPr>
          <w:rFonts w:ascii="Times New Roman" w:hAnsi="Times New Roman"/>
          <w:sz w:val="24"/>
          <w:szCs w:val="24"/>
        </w:rPr>
        <w:t xml:space="preserve"> тако</w:t>
      </w:r>
      <w:r w:rsidR="00F33355">
        <w:rPr>
          <w:rFonts w:ascii="Times New Roman" w:hAnsi="Times New Roman"/>
          <w:sz w:val="24"/>
          <w:szCs w:val="24"/>
        </w:rPr>
        <w:t>е</w:t>
      </w:r>
      <w:r>
        <w:rPr>
          <w:rFonts w:ascii="Times New Roman" w:hAnsi="Times New Roman"/>
          <w:sz w:val="24"/>
          <w:szCs w:val="24"/>
        </w:rPr>
        <w:t xml:space="preserve"> универсальн</w:t>
      </w:r>
      <w:r w:rsidR="00F33355">
        <w:rPr>
          <w:rFonts w:ascii="Times New Roman" w:hAnsi="Times New Roman"/>
          <w:sz w:val="24"/>
          <w:szCs w:val="24"/>
        </w:rPr>
        <w:t>ое явление</w:t>
      </w:r>
      <w:r>
        <w:rPr>
          <w:rFonts w:ascii="Times New Roman" w:hAnsi="Times New Roman"/>
          <w:sz w:val="24"/>
          <w:szCs w:val="24"/>
        </w:rPr>
        <w:t xml:space="preserve">. Вот такие небольшие стратегии пути. Понятно, что с </w:t>
      </w:r>
      <w:r w:rsidR="00F33355">
        <w:rPr>
          <w:rFonts w:ascii="Times New Roman" w:hAnsi="Times New Roman"/>
          <w:sz w:val="24"/>
          <w:szCs w:val="24"/>
        </w:rPr>
        <w:t>О</w:t>
      </w:r>
      <w:r>
        <w:rPr>
          <w:rFonts w:ascii="Times New Roman" w:hAnsi="Times New Roman"/>
          <w:sz w:val="24"/>
          <w:szCs w:val="24"/>
        </w:rPr>
        <w:t xml:space="preserve">гнём и </w:t>
      </w:r>
      <w:r w:rsidR="00F33355">
        <w:rPr>
          <w:rFonts w:ascii="Times New Roman" w:hAnsi="Times New Roman"/>
          <w:sz w:val="24"/>
          <w:szCs w:val="24"/>
        </w:rPr>
        <w:t>С</w:t>
      </w:r>
      <w:r>
        <w:rPr>
          <w:rFonts w:ascii="Times New Roman" w:hAnsi="Times New Roman"/>
          <w:sz w:val="24"/>
          <w:szCs w:val="24"/>
        </w:rPr>
        <w:t xml:space="preserve">интезом </w:t>
      </w:r>
      <w:r w:rsidR="00F33355">
        <w:rPr>
          <w:rFonts w:ascii="Times New Roman" w:hAnsi="Times New Roman"/>
          <w:sz w:val="24"/>
          <w:szCs w:val="24"/>
        </w:rPr>
        <w:t>М</w:t>
      </w:r>
      <w:r>
        <w:rPr>
          <w:rFonts w:ascii="Times New Roman" w:hAnsi="Times New Roman"/>
          <w:sz w:val="24"/>
          <w:szCs w:val="24"/>
        </w:rPr>
        <w:t xml:space="preserve">етагалактики там… мне сложно сказать, какая нужна подготовка, какой путь вам давали. Тут разные форматы могут быть. Если вы исполнили </w:t>
      </w:r>
      <w:r w:rsidR="00F33355">
        <w:rPr>
          <w:rFonts w:ascii="Times New Roman" w:hAnsi="Times New Roman"/>
          <w:sz w:val="24"/>
          <w:szCs w:val="24"/>
        </w:rPr>
        <w:t>С</w:t>
      </w:r>
      <w:r>
        <w:rPr>
          <w:rFonts w:ascii="Times New Roman" w:hAnsi="Times New Roman"/>
          <w:sz w:val="24"/>
          <w:szCs w:val="24"/>
        </w:rPr>
        <w:t xml:space="preserve">тандарт </w:t>
      </w:r>
      <w:r w:rsidR="00F33355">
        <w:rPr>
          <w:rFonts w:ascii="Times New Roman" w:hAnsi="Times New Roman"/>
          <w:sz w:val="24"/>
          <w:szCs w:val="24"/>
        </w:rPr>
        <w:t>М</w:t>
      </w:r>
      <w:r>
        <w:rPr>
          <w:rFonts w:ascii="Times New Roman" w:hAnsi="Times New Roman"/>
          <w:sz w:val="24"/>
          <w:szCs w:val="24"/>
        </w:rPr>
        <w:t xml:space="preserve">етагалактики, дальше уже зависит </w:t>
      </w:r>
      <w:r w:rsidR="00F33355">
        <w:rPr>
          <w:rFonts w:ascii="Times New Roman" w:hAnsi="Times New Roman"/>
          <w:sz w:val="24"/>
          <w:szCs w:val="24"/>
        </w:rPr>
        <w:t xml:space="preserve">и </w:t>
      </w:r>
      <w:r>
        <w:rPr>
          <w:rFonts w:ascii="Times New Roman" w:hAnsi="Times New Roman"/>
          <w:sz w:val="24"/>
          <w:szCs w:val="24"/>
        </w:rPr>
        <w:t xml:space="preserve">от посвящений, </w:t>
      </w:r>
      <w:r w:rsidR="00F33355">
        <w:rPr>
          <w:rFonts w:ascii="Times New Roman" w:hAnsi="Times New Roman"/>
          <w:sz w:val="24"/>
          <w:szCs w:val="24"/>
        </w:rPr>
        <w:t xml:space="preserve">и </w:t>
      </w:r>
      <w:r>
        <w:rPr>
          <w:rFonts w:ascii="Times New Roman" w:hAnsi="Times New Roman"/>
          <w:sz w:val="24"/>
          <w:szCs w:val="24"/>
        </w:rPr>
        <w:t>от статусов</w:t>
      </w:r>
      <w:r w:rsidR="00F33355">
        <w:rPr>
          <w:rFonts w:ascii="Times New Roman" w:hAnsi="Times New Roman"/>
          <w:sz w:val="24"/>
          <w:szCs w:val="24"/>
        </w:rPr>
        <w:t>,</w:t>
      </w:r>
      <w:r>
        <w:rPr>
          <w:rFonts w:ascii="Times New Roman" w:hAnsi="Times New Roman"/>
          <w:sz w:val="24"/>
          <w:szCs w:val="24"/>
        </w:rPr>
        <w:t xml:space="preserve"> и подготовки, насколько ваши части выдерживают </w:t>
      </w:r>
      <w:r w:rsidR="00F33355">
        <w:rPr>
          <w:rFonts w:ascii="Times New Roman" w:hAnsi="Times New Roman"/>
          <w:sz w:val="24"/>
          <w:szCs w:val="24"/>
        </w:rPr>
        <w:t>С</w:t>
      </w:r>
      <w:r>
        <w:rPr>
          <w:rFonts w:ascii="Times New Roman" w:hAnsi="Times New Roman"/>
          <w:sz w:val="24"/>
          <w:szCs w:val="24"/>
        </w:rPr>
        <w:t xml:space="preserve">илу, </w:t>
      </w:r>
      <w:r w:rsidR="00F33355">
        <w:rPr>
          <w:rFonts w:ascii="Times New Roman" w:hAnsi="Times New Roman"/>
          <w:sz w:val="24"/>
          <w:szCs w:val="24"/>
        </w:rPr>
        <w:t>М</w:t>
      </w:r>
      <w:r>
        <w:rPr>
          <w:rFonts w:ascii="Times New Roman" w:hAnsi="Times New Roman"/>
          <w:sz w:val="24"/>
          <w:szCs w:val="24"/>
        </w:rPr>
        <w:t xml:space="preserve">ощь там, </w:t>
      </w:r>
      <w:r w:rsidR="00F33355">
        <w:rPr>
          <w:rFonts w:ascii="Times New Roman" w:hAnsi="Times New Roman"/>
          <w:sz w:val="24"/>
          <w:szCs w:val="24"/>
        </w:rPr>
        <w:t>О</w:t>
      </w:r>
      <w:r>
        <w:rPr>
          <w:rFonts w:ascii="Times New Roman" w:hAnsi="Times New Roman"/>
          <w:sz w:val="24"/>
          <w:szCs w:val="24"/>
        </w:rPr>
        <w:t xml:space="preserve">гня, </w:t>
      </w:r>
      <w:r w:rsidR="00F33355">
        <w:rPr>
          <w:rFonts w:ascii="Times New Roman" w:hAnsi="Times New Roman"/>
          <w:sz w:val="24"/>
          <w:szCs w:val="24"/>
        </w:rPr>
        <w:t>С</w:t>
      </w:r>
      <w:r>
        <w:rPr>
          <w:rFonts w:ascii="Times New Roman" w:hAnsi="Times New Roman"/>
          <w:sz w:val="24"/>
          <w:szCs w:val="24"/>
        </w:rPr>
        <w:t xml:space="preserve">интеза, концентрации, </w:t>
      </w:r>
      <w:r w:rsidR="00F33355">
        <w:rPr>
          <w:rFonts w:ascii="Times New Roman" w:hAnsi="Times New Roman"/>
          <w:sz w:val="24"/>
          <w:szCs w:val="24"/>
        </w:rPr>
        <w:t>Я</w:t>
      </w:r>
      <w:r>
        <w:rPr>
          <w:rFonts w:ascii="Times New Roman" w:hAnsi="Times New Roman"/>
          <w:sz w:val="24"/>
          <w:szCs w:val="24"/>
        </w:rPr>
        <w:t>дра… там валом показат</w:t>
      </w:r>
      <w:r w:rsidR="00F33355">
        <w:rPr>
          <w:rFonts w:ascii="Times New Roman" w:hAnsi="Times New Roman"/>
          <w:sz w:val="24"/>
          <w:szCs w:val="24"/>
        </w:rPr>
        <w:t>елей, в</w:t>
      </w:r>
      <w:r>
        <w:rPr>
          <w:rFonts w:ascii="Times New Roman" w:hAnsi="Times New Roman"/>
          <w:sz w:val="24"/>
          <w:szCs w:val="24"/>
        </w:rPr>
        <w:t xml:space="preserve">сё это видно </w:t>
      </w:r>
      <w:r w:rsidR="00F33355">
        <w:rPr>
          <w:rFonts w:ascii="Times New Roman" w:hAnsi="Times New Roman"/>
          <w:sz w:val="24"/>
          <w:szCs w:val="24"/>
        </w:rPr>
        <w:t xml:space="preserve">только </w:t>
      </w:r>
      <w:r>
        <w:rPr>
          <w:rFonts w:ascii="Times New Roman" w:hAnsi="Times New Roman"/>
          <w:sz w:val="24"/>
          <w:szCs w:val="24"/>
        </w:rPr>
        <w:t>Отцу и Кут Хуми Фаинь. Здесь без комментариев. И вот силой всего этого</w:t>
      </w:r>
      <w:r w:rsidR="00F33355">
        <w:rPr>
          <w:rFonts w:ascii="Times New Roman" w:hAnsi="Times New Roman"/>
          <w:sz w:val="24"/>
          <w:szCs w:val="24"/>
        </w:rPr>
        <w:t>,</w:t>
      </w:r>
      <w:r>
        <w:rPr>
          <w:rFonts w:ascii="Times New Roman" w:hAnsi="Times New Roman"/>
          <w:sz w:val="24"/>
          <w:szCs w:val="24"/>
        </w:rPr>
        <w:t xml:space="preserve"> всё во всём, вы участвуете в каждом пути </w:t>
      </w:r>
      <w:r w:rsidR="00F33355">
        <w:rPr>
          <w:rFonts w:ascii="Times New Roman" w:hAnsi="Times New Roman"/>
          <w:sz w:val="24"/>
          <w:szCs w:val="24"/>
        </w:rPr>
        <w:t>М</w:t>
      </w:r>
      <w:r>
        <w:rPr>
          <w:rFonts w:ascii="Times New Roman" w:hAnsi="Times New Roman"/>
          <w:sz w:val="24"/>
          <w:szCs w:val="24"/>
        </w:rPr>
        <w:t xml:space="preserve">ощью соответствующей реализации.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То есть, </w:t>
      </w:r>
      <w:r w:rsidRPr="005E382D">
        <w:rPr>
          <w:rFonts w:ascii="Times New Roman" w:hAnsi="Times New Roman"/>
          <w:b/>
          <w:sz w:val="24"/>
          <w:szCs w:val="24"/>
        </w:rPr>
        <w:t xml:space="preserve">мало получить </w:t>
      </w:r>
      <w:r w:rsidR="00F33355">
        <w:rPr>
          <w:rFonts w:ascii="Times New Roman" w:hAnsi="Times New Roman"/>
          <w:b/>
          <w:sz w:val="24"/>
          <w:szCs w:val="24"/>
        </w:rPr>
        <w:t>П</w:t>
      </w:r>
      <w:r w:rsidRPr="005E382D">
        <w:rPr>
          <w:rFonts w:ascii="Times New Roman" w:hAnsi="Times New Roman"/>
          <w:b/>
          <w:sz w:val="24"/>
          <w:szCs w:val="24"/>
        </w:rPr>
        <w:t xml:space="preserve">уть, надо ещё осознать, что есть некая </w:t>
      </w:r>
      <w:r w:rsidR="00F33355">
        <w:rPr>
          <w:rFonts w:ascii="Times New Roman" w:hAnsi="Times New Roman"/>
          <w:b/>
          <w:sz w:val="24"/>
          <w:szCs w:val="24"/>
        </w:rPr>
        <w:t>М</w:t>
      </w:r>
      <w:r w:rsidRPr="005E382D">
        <w:rPr>
          <w:rFonts w:ascii="Times New Roman" w:hAnsi="Times New Roman"/>
          <w:b/>
          <w:sz w:val="24"/>
          <w:szCs w:val="24"/>
        </w:rPr>
        <w:t xml:space="preserve">ощь </w:t>
      </w:r>
      <w:r w:rsidR="00F33355">
        <w:rPr>
          <w:rFonts w:ascii="Times New Roman" w:hAnsi="Times New Roman"/>
          <w:b/>
          <w:sz w:val="24"/>
          <w:szCs w:val="24"/>
        </w:rPr>
        <w:t>П</w:t>
      </w:r>
      <w:r w:rsidRPr="005E382D">
        <w:rPr>
          <w:rFonts w:ascii="Times New Roman" w:hAnsi="Times New Roman"/>
          <w:b/>
          <w:sz w:val="24"/>
          <w:szCs w:val="24"/>
        </w:rPr>
        <w:t>ути, где вы реализуетесь всё во всём неким синтез-сложением всех ваших показателей тотально. Что в воскрешении, что в духе, что в огне, что в синтезе</w:t>
      </w:r>
      <w:r w:rsidR="00F33355">
        <w:rPr>
          <w:rFonts w:ascii="Times New Roman" w:hAnsi="Times New Roman"/>
          <w:b/>
          <w:sz w:val="24"/>
          <w:szCs w:val="24"/>
        </w:rPr>
        <w:t>,</w:t>
      </w:r>
      <w:r w:rsidRPr="005E382D">
        <w:rPr>
          <w:rFonts w:ascii="Times New Roman" w:hAnsi="Times New Roman"/>
          <w:b/>
          <w:sz w:val="24"/>
          <w:szCs w:val="24"/>
        </w:rPr>
        <w:t xml:space="preserve"> и вот этим вы двигаетесь.</w:t>
      </w:r>
      <w:r>
        <w:rPr>
          <w:rFonts w:ascii="Times New Roman" w:hAnsi="Times New Roman"/>
          <w:sz w:val="24"/>
          <w:szCs w:val="24"/>
        </w:rPr>
        <w:t xml:space="preserve"> </w:t>
      </w:r>
      <w:r w:rsidR="00F33355">
        <w:rPr>
          <w:rFonts w:ascii="Times New Roman" w:hAnsi="Times New Roman"/>
          <w:sz w:val="24"/>
          <w:szCs w:val="24"/>
        </w:rPr>
        <w:t>И</w:t>
      </w:r>
      <w:r>
        <w:rPr>
          <w:rFonts w:ascii="Times New Roman" w:hAnsi="Times New Roman"/>
          <w:sz w:val="24"/>
          <w:szCs w:val="24"/>
        </w:rPr>
        <w:t>ли начинаете движение. Я думаю ситуация эта понятна.</w:t>
      </w:r>
    </w:p>
    <w:p w:rsidR="00F33355"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Я на всякий случай ещё на запись… да, кстати, на запись – Отец подтвердил, что стяжание </w:t>
      </w:r>
      <w:r w:rsidR="00F33355">
        <w:rPr>
          <w:rFonts w:ascii="Times New Roman" w:hAnsi="Times New Roman"/>
          <w:sz w:val="24"/>
          <w:szCs w:val="24"/>
        </w:rPr>
        <w:t>Д</w:t>
      </w:r>
      <w:r>
        <w:rPr>
          <w:rFonts w:ascii="Times New Roman" w:hAnsi="Times New Roman"/>
          <w:sz w:val="24"/>
          <w:szCs w:val="24"/>
        </w:rPr>
        <w:t>уха-вещества будет проводить… Так, МАИ, пожалуйста, всем сообщите: будут проводить все служащие ИВДИВО. То есть вот эту практику первую… вторую, вторую практику</w:t>
      </w:r>
      <w:r w:rsidR="00F33355">
        <w:rPr>
          <w:rFonts w:ascii="Times New Roman" w:hAnsi="Times New Roman"/>
          <w:sz w:val="24"/>
          <w:szCs w:val="24"/>
        </w:rPr>
        <w:t>…. Г</w:t>
      </w:r>
      <w:r>
        <w:rPr>
          <w:rFonts w:ascii="Times New Roman" w:hAnsi="Times New Roman"/>
          <w:sz w:val="24"/>
          <w:szCs w:val="24"/>
        </w:rPr>
        <w:t xml:space="preserve">де </w:t>
      </w:r>
      <w:r w:rsidR="00F33355">
        <w:rPr>
          <w:rFonts w:ascii="Times New Roman" w:hAnsi="Times New Roman"/>
          <w:sz w:val="24"/>
          <w:szCs w:val="24"/>
        </w:rPr>
        <w:t>вы Д</w:t>
      </w:r>
      <w:r>
        <w:rPr>
          <w:rFonts w:ascii="Times New Roman" w:hAnsi="Times New Roman"/>
          <w:sz w:val="24"/>
          <w:szCs w:val="24"/>
        </w:rPr>
        <w:t>уха-вещество переключались</w:t>
      </w:r>
      <w:r w:rsidR="00F33355">
        <w:rPr>
          <w:rFonts w:ascii="Times New Roman" w:hAnsi="Times New Roman"/>
          <w:sz w:val="24"/>
          <w:szCs w:val="24"/>
        </w:rPr>
        <w:t>. В</w:t>
      </w:r>
      <w:r>
        <w:rPr>
          <w:rFonts w:ascii="Times New Roman" w:hAnsi="Times New Roman"/>
          <w:sz w:val="24"/>
          <w:szCs w:val="24"/>
        </w:rPr>
        <w:t xml:space="preserve">сем надо отстяжать и включиться в </w:t>
      </w:r>
      <w:r w:rsidR="00F33355">
        <w:rPr>
          <w:rFonts w:ascii="Times New Roman" w:hAnsi="Times New Roman"/>
          <w:sz w:val="24"/>
          <w:szCs w:val="24"/>
        </w:rPr>
        <w:t>Д</w:t>
      </w:r>
      <w:r>
        <w:rPr>
          <w:rFonts w:ascii="Times New Roman" w:hAnsi="Times New Roman"/>
          <w:sz w:val="24"/>
          <w:szCs w:val="24"/>
        </w:rPr>
        <w:t xml:space="preserve">уха-вещество. Люди сами не включатся, нам надо поднимать всю нашу служащую братию, чтобы волна поддерживалась </w:t>
      </w:r>
      <w:r w:rsidR="00F33355">
        <w:rPr>
          <w:rFonts w:ascii="Times New Roman" w:hAnsi="Times New Roman"/>
          <w:sz w:val="24"/>
          <w:szCs w:val="24"/>
        </w:rPr>
        <w:t>во</w:t>
      </w:r>
      <w:r>
        <w:rPr>
          <w:rFonts w:ascii="Times New Roman" w:hAnsi="Times New Roman"/>
          <w:sz w:val="24"/>
          <w:szCs w:val="24"/>
        </w:rPr>
        <w:t xml:space="preserve">т, хотя бы месяц, пока </w:t>
      </w:r>
      <w:r w:rsidR="00F33355">
        <w:rPr>
          <w:rFonts w:ascii="Times New Roman" w:hAnsi="Times New Roman"/>
          <w:sz w:val="24"/>
          <w:szCs w:val="24"/>
        </w:rPr>
        <w:t>П</w:t>
      </w:r>
      <w:r>
        <w:rPr>
          <w:rFonts w:ascii="Times New Roman" w:hAnsi="Times New Roman"/>
          <w:sz w:val="24"/>
          <w:szCs w:val="24"/>
        </w:rPr>
        <w:t>ланета на это отстроится. Месяц – это минимум, может</w:t>
      </w:r>
      <w:r w:rsidR="00F33355">
        <w:rPr>
          <w:rFonts w:ascii="Times New Roman" w:hAnsi="Times New Roman"/>
          <w:sz w:val="24"/>
          <w:szCs w:val="24"/>
        </w:rPr>
        <w:t xml:space="preserve"> быть</w:t>
      </w:r>
      <w:r>
        <w:rPr>
          <w:rFonts w:ascii="Times New Roman" w:hAnsi="Times New Roman"/>
          <w:sz w:val="24"/>
          <w:szCs w:val="24"/>
        </w:rPr>
        <w:t xml:space="preserve"> все два года.</w:t>
      </w:r>
    </w:p>
    <w:p w:rsidR="00F33355" w:rsidRDefault="00F33355" w:rsidP="00B933E9">
      <w:pPr>
        <w:spacing w:after="0" w:line="240" w:lineRule="auto"/>
        <w:ind w:firstLine="454"/>
        <w:jc w:val="both"/>
        <w:rPr>
          <w:rFonts w:ascii="Times New Roman" w:hAnsi="Times New Roman"/>
          <w:sz w:val="24"/>
          <w:szCs w:val="24"/>
        </w:rPr>
      </w:pP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Всё, теперь табличка.</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Значит, она опубликована. Но, здесь вопрос не публикации самой таблички, а специфики стяжания</w:t>
      </w:r>
      <w:r w:rsidR="00F33355">
        <w:rPr>
          <w:rFonts w:ascii="Times New Roman" w:hAnsi="Times New Roman"/>
          <w:sz w:val="24"/>
          <w:szCs w:val="24"/>
        </w:rPr>
        <w:t>:</w:t>
      </w:r>
      <w:r>
        <w:rPr>
          <w:rFonts w:ascii="Times New Roman" w:hAnsi="Times New Roman"/>
          <w:sz w:val="24"/>
          <w:szCs w:val="24"/>
        </w:rPr>
        <w:t xml:space="preserve"> что нам надо отстяжать. Смотрите. У нас есть четыре вида мира: </w:t>
      </w:r>
      <w:r w:rsidR="00F33355">
        <w:rPr>
          <w:rFonts w:ascii="Times New Roman" w:hAnsi="Times New Roman"/>
          <w:sz w:val="24"/>
          <w:szCs w:val="24"/>
        </w:rPr>
        <w:t>Ф</w:t>
      </w:r>
      <w:r>
        <w:rPr>
          <w:rFonts w:ascii="Times New Roman" w:hAnsi="Times New Roman"/>
          <w:sz w:val="24"/>
          <w:szCs w:val="24"/>
        </w:rPr>
        <w:t xml:space="preserve">изический мир, </w:t>
      </w:r>
      <w:r w:rsidR="00F33355">
        <w:rPr>
          <w:rFonts w:ascii="Times New Roman" w:hAnsi="Times New Roman"/>
          <w:sz w:val="24"/>
          <w:szCs w:val="24"/>
        </w:rPr>
        <w:t>Т</w:t>
      </w:r>
      <w:r>
        <w:rPr>
          <w:rFonts w:ascii="Times New Roman" w:hAnsi="Times New Roman"/>
          <w:sz w:val="24"/>
          <w:szCs w:val="24"/>
        </w:rPr>
        <w:t>онкий мир. Вспоминайте</w:t>
      </w:r>
      <w:r w:rsidR="00F33355">
        <w:rPr>
          <w:rFonts w:ascii="Times New Roman" w:hAnsi="Times New Roman"/>
          <w:sz w:val="24"/>
          <w:szCs w:val="24"/>
        </w:rPr>
        <w:t>,</w:t>
      </w:r>
      <w:r>
        <w:rPr>
          <w:rFonts w:ascii="Times New Roman" w:hAnsi="Times New Roman"/>
          <w:sz w:val="24"/>
          <w:szCs w:val="24"/>
        </w:rPr>
        <w:t xml:space="preserve"> вещество. Метагалактический мир и </w:t>
      </w:r>
      <w:r w:rsidR="00F33355">
        <w:rPr>
          <w:rFonts w:ascii="Times New Roman" w:hAnsi="Times New Roman"/>
          <w:sz w:val="24"/>
          <w:szCs w:val="24"/>
        </w:rPr>
        <w:t>С</w:t>
      </w:r>
      <w:r>
        <w:rPr>
          <w:rFonts w:ascii="Times New Roman" w:hAnsi="Times New Roman"/>
          <w:sz w:val="24"/>
          <w:szCs w:val="24"/>
        </w:rPr>
        <w:t>интезный мир. Сим-сим</w:t>
      </w:r>
      <w:r w:rsidR="00F33355">
        <w:rPr>
          <w:rFonts w:ascii="Times New Roman" w:hAnsi="Times New Roman"/>
          <w:sz w:val="24"/>
          <w:szCs w:val="24"/>
        </w:rPr>
        <w:t>,</w:t>
      </w:r>
      <w:r>
        <w:rPr>
          <w:rFonts w:ascii="Times New Roman" w:hAnsi="Times New Roman"/>
          <w:sz w:val="24"/>
          <w:szCs w:val="24"/>
        </w:rPr>
        <w:t xml:space="preserve"> откройся. Но, если мы говорим о специфике научного знания, то, есть такое понятие – виды материи. Мы разбирали эти виды материи по реальностям, то есть</w:t>
      </w:r>
      <w:r w:rsidR="00F33355">
        <w:rPr>
          <w:rFonts w:ascii="Times New Roman" w:hAnsi="Times New Roman"/>
          <w:sz w:val="24"/>
          <w:szCs w:val="24"/>
        </w:rPr>
        <w:t>,</w:t>
      </w:r>
      <w:r>
        <w:rPr>
          <w:rFonts w:ascii="Times New Roman" w:hAnsi="Times New Roman"/>
          <w:sz w:val="24"/>
          <w:szCs w:val="24"/>
        </w:rPr>
        <w:t xml:space="preserve"> каждая мерность создаёт особый вид материи. Можно называть это типом материи. Вот с терминами ещё плаваем, мы в этом не разобрались. Но есть ещё виды материи, как виды </w:t>
      </w:r>
      <w:r w:rsidRPr="00723CA8">
        <w:rPr>
          <w:rFonts w:ascii="Times New Roman" w:hAnsi="Times New Roman"/>
          <w:i/>
          <w:sz w:val="24"/>
          <w:szCs w:val="24"/>
        </w:rPr>
        <w:t>мировых</w:t>
      </w:r>
      <w:r>
        <w:rPr>
          <w:rFonts w:ascii="Times New Roman" w:hAnsi="Times New Roman"/>
          <w:sz w:val="24"/>
          <w:szCs w:val="24"/>
        </w:rPr>
        <w:t xml:space="preserve"> материй, как ракурсы матери</w:t>
      </w:r>
      <w:r w:rsidR="00723CA8">
        <w:rPr>
          <w:rFonts w:ascii="Times New Roman" w:hAnsi="Times New Roman"/>
          <w:sz w:val="24"/>
          <w:szCs w:val="24"/>
        </w:rPr>
        <w:t>и</w:t>
      </w:r>
      <w:r>
        <w:rPr>
          <w:rFonts w:ascii="Times New Roman" w:hAnsi="Times New Roman"/>
          <w:sz w:val="24"/>
          <w:szCs w:val="24"/>
        </w:rPr>
        <w:t xml:space="preserve">. Потому что, когда и наша наука, и наша жизнь вот видит то, что мы видим – это вид материи </w:t>
      </w:r>
      <w:r w:rsidR="00723CA8" w:rsidRPr="00723CA8">
        <w:rPr>
          <w:rFonts w:ascii="Times New Roman" w:hAnsi="Times New Roman"/>
          <w:b/>
          <w:sz w:val="24"/>
          <w:szCs w:val="24"/>
        </w:rPr>
        <w:t>Э</w:t>
      </w:r>
      <w:r w:rsidRPr="00723CA8">
        <w:rPr>
          <w:rFonts w:ascii="Times New Roman" w:hAnsi="Times New Roman"/>
          <w:b/>
          <w:sz w:val="24"/>
          <w:szCs w:val="24"/>
        </w:rPr>
        <w:t>нергии</w:t>
      </w:r>
      <w:r w:rsidR="00723CA8" w:rsidRPr="00723CA8">
        <w:rPr>
          <w:rFonts w:ascii="Times New Roman" w:hAnsi="Times New Roman"/>
          <w:b/>
          <w:sz w:val="24"/>
          <w:szCs w:val="24"/>
        </w:rPr>
        <w:t>-</w:t>
      </w:r>
      <w:r w:rsidRPr="00723CA8">
        <w:rPr>
          <w:rFonts w:ascii="Times New Roman" w:hAnsi="Times New Roman"/>
          <w:b/>
          <w:sz w:val="24"/>
          <w:szCs w:val="24"/>
        </w:rPr>
        <w:t>вещества</w:t>
      </w:r>
      <w:r>
        <w:rPr>
          <w:rFonts w:ascii="Times New Roman" w:hAnsi="Times New Roman"/>
          <w:sz w:val="24"/>
          <w:szCs w:val="24"/>
        </w:rPr>
        <w:t xml:space="preserve">. Нас очень долго к нему приучали. Есть вид материи утончённого вещества, </w:t>
      </w:r>
      <w:r w:rsidR="00723CA8">
        <w:rPr>
          <w:rFonts w:ascii="Times New Roman" w:hAnsi="Times New Roman"/>
          <w:sz w:val="24"/>
          <w:szCs w:val="24"/>
        </w:rPr>
        <w:t>С</w:t>
      </w:r>
      <w:r>
        <w:rPr>
          <w:rFonts w:ascii="Times New Roman" w:hAnsi="Times New Roman"/>
          <w:sz w:val="24"/>
          <w:szCs w:val="24"/>
        </w:rPr>
        <w:t xml:space="preserve">ветом-веществом, но это отдельные виды искусства, сохранённые с 19-го века, или вообще развиваемые сейчас. Ну, есть утончённые люди, которые эманируют </w:t>
      </w:r>
      <w:r w:rsidR="00723CA8">
        <w:rPr>
          <w:rFonts w:ascii="Times New Roman" w:hAnsi="Times New Roman"/>
          <w:sz w:val="24"/>
          <w:szCs w:val="24"/>
        </w:rPr>
        <w:t>С</w:t>
      </w:r>
      <w:r>
        <w:rPr>
          <w:rFonts w:ascii="Times New Roman" w:hAnsi="Times New Roman"/>
          <w:sz w:val="24"/>
          <w:szCs w:val="24"/>
        </w:rPr>
        <w:t xml:space="preserve">вета-вещество. Их единицы, но они есть. И вот, такие люди вот, </w:t>
      </w:r>
      <w:r w:rsidR="00723CA8">
        <w:rPr>
          <w:rFonts w:ascii="Times New Roman" w:hAnsi="Times New Roman"/>
          <w:sz w:val="24"/>
          <w:szCs w:val="24"/>
        </w:rPr>
        <w:t>ой, ну</w:t>
      </w:r>
      <w:r>
        <w:rPr>
          <w:rFonts w:ascii="Times New Roman" w:hAnsi="Times New Roman"/>
          <w:sz w:val="24"/>
          <w:szCs w:val="24"/>
        </w:rPr>
        <w:t xml:space="preserve"> самая знаменитая, это рано ушедший от нас актёр, в «Бриллиантовой руке» играл…</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i/>
          <w:sz w:val="24"/>
          <w:szCs w:val="24"/>
        </w:rPr>
        <w:t xml:space="preserve">Из зала: – </w:t>
      </w:r>
      <w:r>
        <w:rPr>
          <w:rFonts w:ascii="Times New Roman" w:hAnsi="Times New Roman"/>
          <w:sz w:val="24"/>
          <w:szCs w:val="24"/>
        </w:rPr>
        <w:t>Миронов</w:t>
      </w:r>
      <w:r w:rsidR="00723CA8">
        <w:rPr>
          <w:rFonts w:ascii="Times New Roman" w:hAnsi="Times New Roman"/>
          <w:sz w:val="24"/>
          <w:szCs w:val="24"/>
        </w:rPr>
        <w:t>.</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Миронов. Да Миронов. Да, сейчас фамили</w:t>
      </w:r>
      <w:r w:rsidR="00723CA8">
        <w:rPr>
          <w:rFonts w:ascii="Times New Roman" w:hAnsi="Times New Roman"/>
          <w:sz w:val="24"/>
          <w:szCs w:val="24"/>
        </w:rPr>
        <w:t>я не всплыла.</w:t>
      </w:r>
      <w:r>
        <w:rPr>
          <w:rFonts w:ascii="Times New Roman" w:hAnsi="Times New Roman"/>
          <w:sz w:val="24"/>
          <w:szCs w:val="24"/>
        </w:rPr>
        <w:t xml:space="preserve"> Миронов. Пожалуйста, светящийся человек. Его игра, это </w:t>
      </w:r>
      <w:r w:rsidR="00723CA8">
        <w:rPr>
          <w:rFonts w:ascii="Times New Roman" w:hAnsi="Times New Roman"/>
          <w:sz w:val="24"/>
          <w:szCs w:val="24"/>
        </w:rPr>
        <w:t>С</w:t>
      </w:r>
      <w:r>
        <w:rPr>
          <w:rFonts w:ascii="Times New Roman" w:hAnsi="Times New Roman"/>
          <w:sz w:val="24"/>
          <w:szCs w:val="24"/>
        </w:rPr>
        <w:t xml:space="preserve">вета-вещество. Он весь там был. Он </w:t>
      </w:r>
      <w:r w:rsidR="00723CA8">
        <w:rPr>
          <w:rFonts w:ascii="Times New Roman" w:hAnsi="Times New Roman"/>
          <w:sz w:val="24"/>
          <w:szCs w:val="24"/>
        </w:rPr>
        <w:t>сю</w:t>
      </w:r>
      <w:r>
        <w:rPr>
          <w:rFonts w:ascii="Times New Roman" w:hAnsi="Times New Roman"/>
          <w:sz w:val="24"/>
          <w:szCs w:val="24"/>
        </w:rPr>
        <w:t>да</w:t>
      </w:r>
      <w:r w:rsidR="00723CA8">
        <w:rPr>
          <w:rFonts w:ascii="Times New Roman" w:hAnsi="Times New Roman"/>
          <w:sz w:val="24"/>
          <w:szCs w:val="24"/>
        </w:rPr>
        <w:t>,</w:t>
      </w:r>
      <w:r>
        <w:rPr>
          <w:rFonts w:ascii="Times New Roman" w:hAnsi="Times New Roman"/>
          <w:sz w:val="24"/>
          <w:szCs w:val="24"/>
        </w:rPr>
        <w:t xml:space="preserve"> если и заходил</w:t>
      </w:r>
      <w:r w:rsidR="00723CA8">
        <w:rPr>
          <w:rFonts w:ascii="Times New Roman" w:hAnsi="Times New Roman"/>
          <w:sz w:val="24"/>
          <w:szCs w:val="24"/>
        </w:rPr>
        <w:t>, то</w:t>
      </w:r>
      <w:r>
        <w:rPr>
          <w:rFonts w:ascii="Times New Roman" w:hAnsi="Times New Roman"/>
          <w:sz w:val="24"/>
          <w:szCs w:val="24"/>
        </w:rPr>
        <w:t xml:space="preserve"> только</w:t>
      </w:r>
      <w:r w:rsidR="00F042B4">
        <w:rPr>
          <w:rFonts w:ascii="Times New Roman" w:hAnsi="Times New Roman"/>
          <w:sz w:val="24"/>
          <w:szCs w:val="24"/>
        </w:rPr>
        <w:t>…</w:t>
      </w:r>
      <w:r w:rsidR="00723CA8">
        <w:rPr>
          <w:rFonts w:ascii="Times New Roman" w:hAnsi="Times New Roman"/>
          <w:sz w:val="24"/>
          <w:szCs w:val="24"/>
        </w:rPr>
        <w:t>.</w:t>
      </w:r>
      <w:r>
        <w:rPr>
          <w:rFonts w:ascii="Times New Roman" w:hAnsi="Times New Roman"/>
          <w:sz w:val="24"/>
          <w:szCs w:val="24"/>
        </w:rPr>
        <w:t xml:space="preserve"> Он был очень умный, очень практичный, очень интеллектуальный человек. Никаких иллюзий, что он висел в облаках. Это видно по глазам было. Но он весь жил </w:t>
      </w:r>
      <w:r w:rsidR="00723CA8">
        <w:rPr>
          <w:rFonts w:ascii="Times New Roman" w:hAnsi="Times New Roman"/>
          <w:sz w:val="24"/>
          <w:szCs w:val="24"/>
        </w:rPr>
        <w:t>Т</w:t>
      </w:r>
      <w:r>
        <w:rPr>
          <w:rFonts w:ascii="Times New Roman" w:hAnsi="Times New Roman"/>
          <w:sz w:val="24"/>
          <w:szCs w:val="24"/>
        </w:rPr>
        <w:t>онким миром, при всей своей интеллектуальности и просчитанности того, что он делал. Открытым текстом</w:t>
      </w:r>
      <w:r w:rsidR="00723CA8">
        <w:rPr>
          <w:rFonts w:ascii="Times New Roman" w:hAnsi="Times New Roman"/>
          <w:sz w:val="24"/>
          <w:szCs w:val="24"/>
        </w:rPr>
        <w:t>, это</w:t>
      </w:r>
      <w:r>
        <w:rPr>
          <w:rFonts w:ascii="Times New Roman" w:hAnsi="Times New Roman"/>
          <w:sz w:val="24"/>
          <w:szCs w:val="24"/>
        </w:rPr>
        <w:t xml:space="preserve"> по игре видится. </w:t>
      </w:r>
      <w:r w:rsidR="00723CA8">
        <w:rPr>
          <w:rFonts w:ascii="Times New Roman" w:hAnsi="Times New Roman"/>
          <w:sz w:val="24"/>
          <w:szCs w:val="24"/>
        </w:rPr>
        <w:t>Т</w:t>
      </w:r>
      <w:r>
        <w:rPr>
          <w:rFonts w:ascii="Times New Roman" w:hAnsi="Times New Roman"/>
          <w:sz w:val="24"/>
          <w:szCs w:val="24"/>
        </w:rPr>
        <w:t xml:space="preserve">о есть, это </w:t>
      </w:r>
      <w:r w:rsidR="00723CA8">
        <w:rPr>
          <w:rFonts w:ascii="Times New Roman" w:hAnsi="Times New Roman"/>
          <w:sz w:val="24"/>
          <w:szCs w:val="24"/>
        </w:rPr>
        <w:t xml:space="preserve">уже </w:t>
      </w:r>
      <w:r>
        <w:rPr>
          <w:rFonts w:ascii="Times New Roman" w:hAnsi="Times New Roman"/>
          <w:sz w:val="24"/>
          <w:szCs w:val="24"/>
        </w:rPr>
        <w:t>такая</w:t>
      </w:r>
      <w:r w:rsidR="00723CA8">
        <w:rPr>
          <w:rFonts w:ascii="Times New Roman" w:hAnsi="Times New Roman"/>
          <w:sz w:val="24"/>
          <w:szCs w:val="24"/>
        </w:rPr>
        <w:t>,</w:t>
      </w:r>
      <w:r>
        <w:rPr>
          <w:rFonts w:ascii="Times New Roman" w:hAnsi="Times New Roman"/>
          <w:sz w:val="24"/>
          <w:szCs w:val="24"/>
        </w:rPr>
        <w:t xml:space="preserve"> профессиональная специфика. Он умничка был. Он синтезировал вот эти просчёт</w:t>
      </w:r>
      <w:r w:rsidR="00723CA8">
        <w:rPr>
          <w:rFonts w:ascii="Times New Roman" w:hAnsi="Times New Roman"/>
          <w:sz w:val="24"/>
          <w:szCs w:val="24"/>
        </w:rPr>
        <w:t xml:space="preserve"> и</w:t>
      </w:r>
      <w:r>
        <w:rPr>
          <w:rFonts w:ascii="Times New Roman" w:hAnsi="Times New Roman"/>
          <w:sz w:val="24"/>
          <w:szCs w:val="24"/>
        </w:rPr>
        <w:t xml:space="preserve"> настояще</w:t>
      </w:r>
      <w:r w:rsidR="00723CA8">
        <w:rPr>
          <w:rFonts w:ascii="Times New Roman" w:hAnsi="Times New Roman"/>
          <w:sz w:val="24"/>
          <w:szCs w:val="24"/>
        </w:rPr>
        <w:t>е</w:t>
      </w:r>
      <w:r>
        <w:rPr>
          <w:rFonts w:ascii="Times New Roman" w:hAnsi="Times New Roman"/>
          <w:sz w:val="24"/>
          <w:szCs w:val="24"/>
        </w:rPr>
        <w:t xml:space="preserve"> </w:t>
      </w:r>
      <w:r w:rsidR="00157327">
        <w:rPr>
          <w:rFonts w:ascii="Times New Roman" w:hAnsi="Times New Roman"/>
          <w:sz w:val="24"/>
          <w:szCs w:val="24"/>
        </w:rPr>
        <w:t>Света-</w:t>
      </w:r>
      <w:r>
        <w:rPr>
          <w:rFonts w:ascii="Times New Roman" w:hAnsi="Times New Roman"/>
          <w:sz w:val="24"/>
          <w:szCs w:val="24"/>
        </w:rPr>
        <w:lastRenderedPageBreak/>
        <w:t>веществ</w:t>
      </w:r>
      <w:r w:rsidR="00723CA8">
        <w:rPr>
          <w:rFonts w:ascii="Times New Roman" w:hAnsi="Times New Roman"/>
          <w:sz w:val="24"/>
          <w:szCs w:val="24"/>
        </w:rPr>
        <w:t>о</w:t>
      </w:r>
      <w:r>
        <w:rPr>
          <w:rFonts w:ascii="Times New Roman" w:hAnsi="Times New Roman"/>
          <w:sz w:val="24"/>
          <w:szCs w:val="24"/>
        </w:rPr>
        <w:t>, настоящую игру спонтанн</w:t>
      </w:r>
      <w:r w:rsidR="00723CA8">
        <w:rPr>
          <w:rFonts w:ascii="Times New Roman" w:hAnsi="Times New Roman"/>
          <w:sz w:val="24"/>
          <w:szCs w:val="24"/>
        </w:rPr>
        <w:t xml:space="preserve">ую, </w:t>
      </w:r>
      <w:r>
        <w:rPr>
          <w:rFonts w:ascii="Times New Roman" w:hAnsi="Times New Roman"/>
          <w:sz w:val="24"/>
          <w:szCs w:val="24"/>
        </w:rPr>
        <w:t>глуб</w:t>
      </w:r>
      <w:r w:rsidR="00723CA8">
        <w:rPr>
          <w:rFonts w:ascii="Times New Roman" w:hAnsi="Times New Roman"/>
          <w:sz w:val="24"/>
          <w:szCs w:val="24"/>
        </w:rPr>
        <w:t xml:space="preserve">окую. Это очень высокий уровень. Это уровень </w:t>
      </w:r>
      <w:r>
        <w:rPr>
          <w:rFonts w:ascii="Times New Roman" w:hAnsi="Times New Roman"/>
          <w:sz w:val="24"/>
          <w:szCs w:val="24"/>
        </w:rPr>
        <w:t xml:space="preserve">тонкого вещества </w:t>
      </w:r>
      <w:r w:rsidR="00723CA8">
        <w:rPr>
          <w:rFonts w:ascii="Times New Roman" w:hAnsi="Times New Roman"/>
          <w:sz w:val="24"/>
          <w:szCs w:val="24"/>
        </w:rPr>
        <w:t>Т</w:t>
      </w:r>
      <w:r>
        <w:rPr>
          <w:rFonts w:ascii="Times New Roman" w:hAnsi="Times New Roman"/>
          <w:sz w:val="24"/>
          <w:szCs w:val="24"/>
        </w:rPr>
        <w:t>онкого мира.</w:t>
      </w:r>
    </w:p>
    <w:p w:rsidR="00723CA8"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И вот, понимая все эти процессы и задействуя их, мы</w:t>
      </w:r>
      <w:r w:rsidR="00723CA8">
        <w:rPr>
          <w:rFonts w:ascii="Times New Roman" w:hAnsi="Times New Roman"/>
          <w:sz w:val="24"/>
          <w:szCs w:val="24"/>
        </w:rPr>
        <w:t>,</w:t>
      </w:r>
      <w:r>
        <w:rPr>
          <w:rFonts w:ascii="Times New Roman" w:hAnsi="Times New Roman"/>
          <w:sz w:val="24"/>
          <w:szCs w:val="24"/>
        </w:rPr>
        <w:t xml:space="preserve"> естественно</w:t>
      </w:r>
      <w:r w:rsidR="00723CA8">
        <w:rPr>
          <w:rFonts w:ascii="Times New Roman" w:hAnsi="Times New Roman"/>
          <w:sz w:val="24"/>
          <w:szCs w:val="24"/>
        </w:rPr>
        <w:t>,</w:t>
      </w:r>
      <w:r>
        <w:rPr>
          <w:rFonts w:ascii="Times New Roman" w:hAnsi="Times New Roman"/>
          <w:sz w:val="24"/>
          <w:szCs w:val="24"/>
        </w:rPr>
        <w:t xml:space="preserve"> определили, что есть </w:t>
      </w:r>
      <w:r w:rsidR="00723CA8" w:rsidRPr="00723CA8">
        <w:rPr>
          <w:rFonts w:ascii="Times New Roman" w:hAnsi="Times New Roman"/>
          <w:b/>
          <w:sz w:val="24"/>
          <w:szCs w:val="24"/>
        </w:rPr>
        <w:t>Ф</w:t>
      </w:r>
      <w:r w:rsidRPr="00723CA8">
        <w:rPr>
          <w:rFonts w:ascii="Times New Roman" w:hAnsi="Times New Roman"/>
          <w:b/>
          <w:sz w:val="24"/>
          <w:szCs w:val="24"/>
        </w:rPr>
        <w:t>изическая материя</w:t>
      </w:r>
      <w:r>
        <w:rPr>
          <w:rFonts w:ascii="Times New Roman" w:hAnsi="Times New Roman"/>
          <w:sz w:val="24"/>
          <w:szCs w:val="24"/>
        </w:rPr>
        <w:t>… внимание: это не разные материи,</w:t>
      </w:r>
      <w:r w:rsidR="00723CA8">
        <w:rPr>
          <w:rFonts w:ascii="Times New Roman" w:hAnsi="Times New Roman"/>
          <w:sz w:val="24"/>
          <w:szCs w:val="24"/>
        </w:rPr>
        <w:t xml:space="preserve"> а</w:t>
      </w:r>
      <w:r>
        <w:rPr>
          <w:rFonts w:ascii="Times New Roman" w:hAnsi="Times New Roman"/>
          <w:sz w:val="24"/>
          <w:szCs w:val="24"/>
        </w:rPr>
        <w:t xml:space="preserve"> это одна материя ракурсами. Да? Соответственно</w:t>
      </w:r>
      <w:r w:rsidR="00723CA8">
        <w:rPr>
          <w:rFonts w:ascii="Times New Roman" w:hAnsi="Times New Roman"/>
          <w:sz w:val="24"/>
          <w:szCs w:val="24"/>
        </w:rPr>
        <w:t>,</w:t>
      </w:r>
      <w:r>
        <w:rPr>
          <w:rFonts w:ascii="Times New Roman" w:hAnsi="Times New Roman"/>
          <w:sz w:val="24"/>
          <w:szCs w:val="24"/>
        </w:rPr>
        <w:t xml:space="preserve"> есть </w:t>
      </w:r>
      <w:r w:rsidR="00723CA8" w:rsidRPr="00723CA8">
        <w:rPr>
          <w:rFonts w:ascii="Times New Roman" w:hAnsi="Times New Roman"/>
          <w:b/>
          <w:sz w:val="24"/>
          <w:szCs w:val="24"/>
        </w:rPr>
        <w:t>Т</w:t>
      </w:r>
      <w:r w:rsidRPr="00723CA8">
        <w:rPr>
          <w:rFonts w:ascii="Times New Roman" w:hAnsi="Times New Roman"/>
          <w:b/>
          <w:sz w:val="24"/>
          <w:szCs w:val="24"/>
        </w:rPr>
        <w:t>онкая материя</w:t>
      </w:r>
      <w:r w:rsidR="00723CA8">
        <w:rPr>
          <w:rFonts w:ascii="Times New Roman" w:hAnsi="Times New Roman"/>
          <w:b/>
          <w:sz w:val="24"/>
          <w:szCs w:val="24"/>
        </w:rPr>
        <w:t>.</w:t>
      </w:r>
      <w:r>
        <w:rPr>
          <w:rFonts w:ascii="Times New Roman" w:hAnsi="Times New Roman"/>
          <w:sz w:val="24"/>
          <w:szCs w:val="24"/>
        </w:rPr>
        <w:t xml:space="preserve"> </w:t>
      </w:r>
      <w:r w:rsidR="00723CA8">
        <w:rPr>
          <w:rFonts w:ascii="Times New Roman" w:hAnsi="Times New Roman"/>
          <w:sz w:val="24"/>
          <w:szCs w:val="24"/>
        </w:rPr>
        <w:t>И</w:t>
      </w:r>
      <w:r>
        <w:rPr>
          <w:rFonts w:ascii="Times New Roman" w:hAnsi="Times New Roman"/>
          <w:sz w:val="24"/>
          <w:szCs w:val="24"/>
        </w:rPr>
        <w:t xml:space="preserve"> тонкая материя</w:t>
      </w:r>
      <w:r w:rsidR="00723CA8">
        <w:rPr>
          <w:rFonts w:ascii="Times New Roman" w:hAnsi="Times New Roman"/>
          <w:sz w:val="24"/>
          <w:szCs w:val="24"/>
        </w:rPr>
        <w:t>,</w:t>
      </w:r>
      <w:r>
        <w:rPr>
          <w:rFonts w:ascii="Times New Roman" w:hAnsi="Times New Roman"/>
          <w:sz w:val="24"/>
          <w:szCs w:val="24"/>
        </w:rPr>
        <w:t xml:space="preserve"> в принципе, уже пора её осознавать, потому что вот те многие непознанные объекты</w:t>
      </w:r>
      <w:r w:rsidR="00723CA8">
        <w:rPr>
          <w:rFonts w:ascii="Times New Roman" w:hAnsi="Times New Roman"/>
          <w:sz w:val="24"/>
          <w:szCs w:val="24"/>
        </w:rPr>
        <w:t>…</w:t>
      </w:r>
      <w:r>
        <w:rPr>
          <w:rFonts w:ascii="Times New Roman" w:hAnsi="Times New Roman"/>
          <w:sz w:val="24"/>
          <w:szCs w:val="24"/>
        </w:rPr>
        <w:t xml:space="preserve"> не все НЛО как инопланетные корабли. Вернее, большинство </w:t>
      </w:r>
      <w:r w:rsidRPr="00723CA8">
        <w:rPr>
          <w:rFonts w:ascii="Times New Roman" w:hAnsi="Times New Roman"/>
          <w:b/>
          <w:sz w:val="24"/>
          <w:szCs w:val="24"/>
        </w:rPr>
        <w:t>не</w:t>
      </w:r>
      <w:r>
        <w:rPr>
          <w:rFonts w:ascii="Times New Roman" w:hAnsi="Times New Roman"/>
          <w:sz w:val="24"/>
          <w:szCs w:val="24"/>
        </w:rPr>
        <w:t xml:space="preserve"> корабли. Это объекты или тонкого мира, или других мерностей, которые выпадают в нашу реальность со своими законами мерностей. </w:t>
      </w:r>
      <w:r w:rsidR="00723CA8">
        <w:rPr>
          <w:rFonts w:ascii="Times New Roman" w:hAnsi="Times New Roman"/>
          <w:sz w:val="24"/>
          <w:szCs w:val="24"/>
        </w:rPr>
        <w:t>И вот с</w:t>
      </w:r>
      <w:r>
        <w:rPr>
          <w:rFonts w:ascii="Times New Roman" w:hAnsi="Times New Roman"/>
          <w:sz w:val="24"/>
          <w:szCs w:val="24"/>
        </w:rPr>
        <w:t>тыковка двух мерностей – получается для нас непонятный объект</w:t>
      </w:r>
      <w:r w:rsidR="00723CA8">
        <w:rPr>
          <w:rFonts w:ascii="Times New Roman" w:hAnsi="Times New Roman"/>
          <w:sz w:val="24"/>
          <w:szCs w:val="24"/>
        </w:rPr>
        <w:t>,</w:t>
      </w:r>
      <w:r>
        <w:rPr>
          <w:rFonts w:ascii="Times New Roman" w:hAnsi="Times New Roman"/>
          <w:sz w:val="24"/>
          <w:szCs w:val="24"/>
        </w:rPr>
        <w:t xml:space="preserve"> летящий в воздухе, а с той стороны </w:t>
      </w:r>
      <w:r w:rsidR="00723CA8">
        <w:rPr>
          <w:rFonts w:ascii="Times New Roman" w:hAnsi="Times New Roman"/>
          <w:sz w:val="24"/>
          <w:szCs w:val="24"/>
        </w:rPr>
        <w:t xml:space="preserve">– </w:t>
      </w:r>
      <w:r>
        <w:rPr>
          <w:rFonts w:ascii="Times New Roman" w:hAnsi="Times New Roman"/>
          <w:sz w:val="24"/>
          <w:szCs w:val="24"/>
        </w:rPr>
        <w:t xml:space="preserve">птичка летит, или какая-нибудь </w:t>
      </w:r>
      <w:r w:rsidRPr="00723CA8">
        <w:rPr>
          <w:rFonts w:ascii="Times New Roman" w:hAnsi="Times New Roman"/>
          <w:i/>
          <w:sz w:val="24"/>
          <w:szCs w:val="24"/>
        </w:rPr>
        <w:t>к</w:t>
      </w:r>
      <w:r w:rsidR="00723CA8" w:rsidRPr="00723CA8">
        <w:rPr>
          <w:rFonts w:ascii="Times New Roman" w:hAnsi="Times New Roman"/>
          <w:i/>
          <w:sz w:val="24"/>
          <w:szCs w:val="24"/>
        </w:rPr>
        <w:t>ракозябра</w:t>
      </w:r>
      <w:r>
        <w:rPr>
          <w:rFonts w:ascii="Times New Roman" w:hAnsi="Times New Roman"/>
          <w:sz w:val="24"/>
          <w:szCs w:val="24"/>
        </w:rPr>
        <w:t xml:space="preserve"> летит той мерности</w:t>
      </w:r>
      <w:r w:rsidR="00723CA8">
        <w:rPr>
          <w:rFonts w:ascii="Times New Roman" w:hAnsi="Times New Roman"/>
          <w:sz w:val="24"/>
          <w:szCs w:val="24"/>
        </w:rPr>
        <w:t xml:space="preserve"> в</w:t>
      </w:r>
      <w:r>
        <w:rPr>
          <w:rFonts w:ascii="Times New Roman" w:hAnsi="Times New Roman"/>
          <w:sz w:val="24"/>
          <w:szCs w:val="24"/>
        </w:rPr>
        <w:t xml:space="preserve"> той форм</w:t>
      </w:r>
      <w:r w:rsidR="00723CA8">
        <w:rPr>
          <w:rFonts w:ascii="Times New Roman" w:hAnsi="Times New Roman"/>
          <w:sz w:val="24"/>
          <w:szCs w:val="24"/>
        </w:rPr>
        <w:t>е</w:t>
      </w:r>
      <w:r>
        <w:rPr>
          <w:rFonts w:ascii="Times New Roman" w:hAnsi="Times New Roman"/>
          <w:sz w:val="24"/>
          <w:szCs w:val="24"/>
        </w:rPr>
        <w:t>. Всяко бывает, а бывает</w:t>
      </w:r>
      <w:r w:rsidR="00723CA8">
        <w:rPr>
          <w:rFonts w:ascii="Times New Roman" w:hAnsi="Times New Roman"/>
          <w:sz w:val="24"/>
          <w:szCs w:val="24"/>
        </w:rPr>
        <w:t>,</w:t>
      </w:r>
      <w:r>
        <w:rPr>
          <w:rFonts w:ascii="Times New Roman" w:hAnsi="Times New Roman"/>
          <w:sz w:val="24"/>
          <w:szCs w:val="24"/>
        </w:rPr>
        <w:t xml:space="preserve"> и корабли летают. Я не списываю, они есть. Фотографии есть, они реальны. Это есть. Вот этой материей мы будем решать эти проблемы</w:t>
      </w:r>
      <w:r w:rsidR="00723CA8">
        <w:rPr>
          <w:rFonts w:ascii="Times New Roman" w:hAnsi="Times New Roman"/>
          <w:sz w:val="24"/>
          <w:szCs w:val="24"/>
        </w:rPr>
        <w:t>.</w:t>
      </w:r>
    </w:p>
    <w:p w:rsidR="00B933E9" w:rsidRDefault="00723CA8" w:rsidP="00B933E9">
      <w:pPr>
        <w:spacing w:after="0" w:line="240" w:lineRule="auto"/>
        <w:ind w:firstLine="454"/>
        <w:jc w:val="both"/>
        <w:rPr>
          <w:rFonts w:ascii="Times New Roman" w:hAnsi="Times New Roman"/>
          <w:sz w:val="24"/>
          <w:szCs w:val="24"/>
        </w:rPr>
      </w:pPr>
      <w:r>
        <w:rPr>
          <w:rFonts w:ascii="Times New Roman" w:hAnsi="Times New Roman"/>
          <w:sz w:val="24"/>
          <w:szCs w:val="24"/>
        </w:rPr>
        <w:t>Е</w:t>
      </w:r>
      <w:r w:rsidR="00B933E9">
        <w:rPr>
          <w:rFonts w:ascii="Times New Roman" w:hAnsi="Times New Roman"/>
          <w:sz w:val="24"/>
          <w:szCs w:val="24"/>
        </w:rPr>
        <w:t xml:space="preserve">сли мы научимся строить двигатели </w:t>
      </w:r>
      <w:r>
        <w:rPr>
          <w:rFonts w:ascii="Times New Roman" w:hAnsi="Times New Roman"/>
          <w:sz w:val="24"/>
          <w:szCs w:val="24"/>
        </w:rPr>
        <w:t>Т</w:t>
      </w:r>
      <w:r w:rsidR="00B933E9">
        <w:rPr>
          <w:rFonts w:ascii="Times New Roman" w:hAnsi="Times New Roman"/>
          <w:sz w:val="24"/>
          <w:szCs w:val="24"/>
        </w:rPr>
        <w:t xml:space="preserve">онкой материей, мы наконец-таки научимся летать. На индивидуальных объектах. И это нам всё равно придётся делать. Поэтому это очень важное стяжание. </w:t>
      </w:r>
      <w:r w:rsidR="00B933E9" w:rsidRPr="00723CA8">
        <w:rPr>
          <w:rFonts w:ascii="Times New Roman" w:hAnsi="Times New Roman"/>
          <w:b/>
          <w:sz w:val="24"/>
          <w:szCs w:val="24"/>
        </w:rPr>
        <w:t>Метагалактическая материя</w:t>
      </w:r>
      <w:r w:rsidR="00B933E9">
        <w:rPr>
          <w:rFonts w:ascii="Times New Roman" w:hAnsi="Times New Roman"/>
          <w:sz w:val="24"/>
          <w:szCs w:val="24"/>
        </w:rPr>
        <w:t xml:space="preserve"> тут даже комментировать нечего, да, и </w:t>
      </w:r>
      <w:r w:rsidRPr="00723CA8">
        <w:rPr>
          <w:rFonts w:ascii="Times New Roman" w:hAnsi="Times New Roman"/>
          <w:b/>
          <w:sz w:val="24"/>
          <w:szCs w:val="24"/>
        </w:rPr>
        <w:t>С</w:t>
      </w:r>
      <w:r w:rsidR="00B933E9" w:rsidRPr="00723CA8">
        <w:rPr>
          <w:rFonts w:ascii="Times New Roman" w:hAnsi="Times New Roman"/>
          <w:b/>
          <w:sz w:val="24"/>
          <w:szCs w:val="24"/>
        </w:rPr>
        <w:t>интезная материя</w:t>
      </w:r>
      <w:r w:rsidR="00B933E9">
        <w:rPr>
          <w:rFonts w:ascii="Times New Roman" w:hAnsi="Times New Roman"/>
          <w:sz w:val="24"/>
          <w:szCs w:val="24"/>
        </w:rPr>
        <w:t>.</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То есть, внимание, это </w:t>
      </w:r>
      <w:r w:rsidRPr="000A41AA">
        <w:rPr>
          <w:rFonts w:ascii="Times New Roman" w:hAnsi="Times New Roman"/>
          <w:b/>
          <w:sz w:val="24"/>
          <w:szCs w:val="24"/>
        </w:rPr>
        <w:t>формируем</w:t>
      </w:r>
      <w:r w:rsidR="00723CA8">
        <w:rPr>
          <w:rFonts w:ascii="Times New Roman" w:hAnsi="Times New Roman"/>
          <w:b/>
          <w:sz w:val="24"/>
          <w:szCs w:val="24"/>
        </w:rPr>
        <w:t>ы</w:t>
      </w:r>
      <w:r w:rsidRPr="000A41AA">
        <w:rPr>
          <w:rFonts w:ascii="Times New Roman" w:hAnsi="Times New Roman"/>
          <w:b/>
          <w:sz w:val="24"/>
          <w:szCs w:val="24"/>
        </w:rPr>
        <w:t>е явлени</w:t>
      </w:r>
      <w:r w:rsidR="00723CA8">
        <w:rPr>
          <w:rFonts w:ascii="Times New Roman" w:hAnsi="Times New Roman"/>
          <w:b/>
          <w:sz w:val="24"/>
          <w:szCs w:val="24"/>
        </w:rPr>
        <w:t>я</w:t>
      </w:r>
      <w:r w:rsidRPr="000A41AA">
        <w:rPr>
          <w:rFonts w:ascii="Times New Roman" w:hAnsi="Times New Roman"/>
          <w:b/>
          <w:sz w:val="24"/>
          <w:szCs w:val="24"/>
        </w:rPr>
        <w:t xml:space="preserve"> материи.</w:t>
      </w:r>
      <w:r>
        <w:rPr>
          <w:rFonts w:ascii="Times New Roman" w:hAnsi="Times New Roman"/>
          <w:sz w:val="24"/>
          <w:szCs w:val="24"/>
        </w:rPr>
        <w:t xml:space="preserve"> Если тонкая и физическая у нас из пятой расы частично начинались, </w:t>
      </w:r>
      <w:r w:rsidR="00723CA8">
        <w:rPr>
          <w:rFonts w:ascii="Times New Roman" w:hAnsi="Times New Roman"/>
          <w:sz w:val="24"/>
          <w:szCs w:val="24"/>
        </w:rPr>
        <w:t xml:space="preserve">мы </w:t>
      </w:r>
      <w:r>
        <w:rPr>
          <w:rFonts w:ascii="Times New Roman" w:hAnsi="Times New Roman"/>
          <w:sz w:val="24"/>
          <w:szCs w:val="24"/>
        </w:rPr>
        <w:t>хоть что-то там понима</w:t>
      </w:r>
      <w:r w:rsidR="00723CA8">
        <w:rPr>
          <w:rFonts w:ascii="Times New Roman" w:hAnsi="Times New Roman"/>
          <w:sz w:val="24"/>
          <w:szCs w:val="24"/>
        </w:rPr>
        <w:t>ем</w:t>
      </w:r>
      <w:r>
        <w:rPr>
          <w:rFonts w:ascii="Times New Roman" w:hAnsi="Times New Roman"/>
          <w:sz w:val="24"/>
          <w:szCs w:val="24"/>
        </w:rPr>
        <w:t>, в метагалактической и синтезной мы ничего не понима</w:t>
      </w:r>
      <w:r w:rsidR="00723CA8">
        <w:rPr>
          <w:rFonts w:ascii="Times New Roman" w:hAnsi="Times New Roman"/>
          <w:sz w:val="24"/>
          <w:szCs w:val="24"/>
        </w:rPr>
        <w:t>ем</w:t>
      </w:r>
      <w:r>
        <w:rPr>
          <w:rFonts w:ascii="Times New Roman" w:hAnsi="Times New Roman"/>
          <w:sz w:val="24"/>
          <w:szCs w:val="24"/>
        </w:rPr>
        <w:t xml:space="preserve">. </w:t>
      </w:r>
    </w:p>
    <w:p w:rsidR="00B01512" w:rsidRDefault="00E0740E" w:rsidP="00384AAF">
      <w:pPr>
        <w:spacing w:after="0" w:line="240" w:lineRule="auto"/>
        <w:jc w:val="center"/>
        <w:rPr>
          <w:rFonts w:ascii="Times New Roman" w:hAnsi="Times New Roman"/>
          <w:sz w:val="24"/>
          <w:szCs w:val="24"/>
        </w:rPr>
      </w:pPr>
      <w:r w:rsidRPr="00291DD9">
        <w:rPr>
          <w:noProof/>
          <w:lang w:eastAsia="ru-RU"/>
        </w:rPr>
        <w:drawing>
          <wp:inline distT="0" distB="0" distL="0" distR="0">
            <wp:extent cx="4581525" cy="1895475"/>
            <wp:effectExtent l="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1525" cy="1895475"/>
                    </a:xfrm>
                    <a:prstGeom prst="rect">
                      <a:avLst/>
                    </a:prstGeom>
                    <a:noFill/>
                    <a:ln>
                      <a:noFill/>
                    </a:ln>
                  </pic:spPr>
                </pic:pic>
              </a:graphicData>
            </a:graphic>
          </wp:inline>
        </w:drawing>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Внимание: </w:t>
      </w:r>
      <w:r w:rsidRPr="000A41AA">
        <w:rPr>
          <w:rFonts w:ascii="Times New Roman" w:hAnsi="Times New Roman"/>
          <w:b/>
          <w:sz w:val="24"/>
          <w:szCs w:val="24"/>
        </w:rPr>
        <w:t>этот</w:t>
      </w:r>
      <w:r>
        <w:rPr>
          <w:rFonts w:ascii="Times New Roman" w:hAnsi="Times New Roman"/>
          <w:sz w:val="24"/>
          <w:szCs w:val="24"/>
        </w:rPr>
        <w:t xml:space="preserve"> </w:t>
      </w:r>
      <w:r w:rsidRPr="000A41AA">
        <w:rPr>
          <w:rFonts w:ascii="Times New Roman" w:hAnsi="Times New Roman"/>
          <w:b/>
          <w:sz w:val="24"/>
          <w:szCs w:val="24"/>
        </w:rPr>
        <w:t>процесс осознания начался буквально месяц, два назад</w:t>
      </w:r>
      <w:r>
        <w:rPr>
          <w:rFonts w:ascii="Times New Roman" w:hAnsi="Times New Roman"/>
          <w:sz w:val="24"/>
          <w:szCs w:val="24"/>
        </w:rPr>
        <w:t xml:space="preserve">. </w:t>
      </w:r>
      <w:r w:rsidRPr="000A41AA">
        <w:rPr>
          <w:rFonts w:ascii="Times New Roman" w:hAnsi="Times New Roman"/>
          <w:sz w:val="24"/>
          <w:szCs w:val="24"/>
        </w:rPr>
        <w:t>Когда на съезде было объявлено, что кали-юга закончилась, где-то к сентябрю нас к этой</w:t>
      </w:r>
      <w:r>
        <w:rPr>
          <w:rFonts w:ascii="Times New Roman" w:hAnsi="Times New Roman"/>
          <w:sz w:val="24"/>
          <w:szCs w:val="24"/>
        </w:rPr>
        <w:t xml:space="preserve"> </w:t>
      </w:r>
      <w:r w:rsidRPr="000A41AA">
        <w:rPr>
          <w:rFonts w:ascii="Times New Roman" w:hAnsi="Times New Roman"/>
          <w:sz w:val="24"/>
          <w:szCs w:val="24"/>
        </w:rPr>
        <w:t>тематике подвели.</w:t>
      </w:r>
      <w:r>
        <w:rPr>
          <w:rFonts w:ascii="Times New Roman" w:hAnsi="Times New Roman"/>
          <w:sz w:val="24"/>
          <w:szCs w:val="24"/>
        </w:rPr>
        <w:t xml:space="preserve"> Пока мы были в переходе, это вообще было для нас не тематика. Нам вообще хотя бы было войти в метагалактику.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А </w:t>
      </w:r>
      <w:r w:rsidRPr="000A41AA">
        <w:rPr>
          <w:rFonts w:ascii="Times New Roman" w:hAnsi="Times New Roman"/>
          <w:b/>
          <w:sz w:val="24"/>
          <w:szCs w:val="24"/>
        </w:rPr>
        <w:t>сейчас идут разработки ракурсов четырёх видов материи</w:t>
      </w:r>
      <w:r>
        <w:rPr>
          <w:rFonts w:ascii="Times New Roman" w:hAnsi="Times New Roman"/>
          <w:sz w:val="24"/>
          <w:szCs w:val="24"/>
        </w:rPr>
        <w:t xml:space="preserve">. Соответственно, если мы берём </w:t>
      </w:r>
      <w:r w:rsidR="00723CA8">
        <w:rPr>
          <w:rFonts w:ascii="Times New Roman" w:hAnsi="Times New Roman"/>
          <w:b/>
          <w:sz w:val="24"/>
          <w:szCs w:val="24"/>
        </w:rPr>
        <w:t>Ф</w:t>
      </w:r>
      <w:r w:rsidRPr="00FA3FA4">
        <w:rPr>
          <w:rFonts w:ascii="Times New Roman" w:hAnsi="Times New Roman"/>
          <w:b/>
          <w:sz w:val="24"/>
          <w:szCs w:val="24"/>
        </w:rPr>
        <w:t xml:space="preserve">изический мир, то здесь </w:t>
      </w:r>
      <w:r w:rsidR="00723CA8">
        <w:rPr>
          <w:rFonts w:ascii="Times New Roman" w:hAnsi="Times New Roman"/>
          <w:b/>
          <w:sz w:val="24"/>
          <w:szCs w:val="24"/>
        </w:rPr>
        <w:t>Э</w:t>
      </w:r>
      <w:r w:rsidRPr="00FA3FA4">
        <w:rPr>
          <w:rFonts w:ascii="Times New Roman" w:hAnsi="Times New Roman"/>
          <w:b/>
          <w:sz w:val="24"/>
          <w:szCs w:val="24"/>
        </w:rPr>
        <w:t xml:space="preserve">нергия-вещество. Если </w:t>
      </w:r>
      <w:r w:rsidR="00723CA8">
        <w:rPr>
          <w:rFonts w:ascii="Times New Roman" w:hAnsi="Times New Roman"/>
          <w:b/>
          <w:sz w:val="24"/>
          <w:szCs w:val="24"/>
        </w:rPr>
        <w:t>Т</w:t>
      </w:r>
      <w:r w:rsidRPr="00FA3FA4">
        <w:rPr>
          <w:rFonts w:ascii="Times New Roman" w:hAnsi="Times New Roman"/>
          <w:b/>
          <w:sz w:val="24"/>
          <w:szCs w:val="24"/>
        </w:rPr>
        <w:t xml:space="preserve">онкий мир, то </w:t>
      </w:r>
      <w:r w:rsidR="00723CA8">
        <w:rPr>
          <w:rFonts w:ascii="Times New Roman" w:hAnsi="Times New Roman"/>
          <w:b/>
          <w:sz w:val="24"/>
          <w:szCs w:val="24"/>
        </w:rPr>
        <w:t>С</w:t>
      </w:r>
      <w:r w:rsidRPr="00FA3FA4">
        <w:rPr>
          <w:rFonts w:ascii="Times New Roman" w:hAnsi="Times New Roman"/>
          <w:b/>
          <w:sz w:val="24"/>
          <w:szCs w:val="24"/>
        </w:rPr>
        <w:t xml:space="preserve">вет-вещество. Если </w:t>
      </w:r>
      <w:r w:rsidR="00723CA8">
        <w:rPr>
          <w:rFonts w:ascii="Times New Roman" w:hAnsi="Times New Roman"/>
          <w:b/>
          <w:sz w:val="24"/>
          <w:szCs w:val="24"/>
        </w:rPr>
        <w:t>М</w:t>
      </w:r>
      <w:r w:rsidRPr="00FA3FA4">
        <w:rPr>
          <w:rFonts w:ascii="Times New Roman" w:hAnsi="Times New Roman"/>
          <w:b/>
          <w:sz w:val="24"/>
          <w:szCs w:val="24"/>
        </w:rPr>
        <w:t xml:space="preserve">етагалактический мир, то </w:t>
      </w:r>
      <w:r w:rsidR="00723CA8">
        <w:rPr>
          <w:rFonts w:ascii="Times New Roman" w:hAnsi="Times New Roman"/>
          <w:b/>
          <w:sz w:val="24"/>
          <w:szCs w:val="24"/>
        </w:rPr>
        <w:t>Д</w:t>
      </w:r>
      <w:r w:rsidRPr="00FA3FA4">
        <w:rPr>
          <w:rFonts w:ascii="Times New Roman" w:hAnsi="Times New Roman"/>
          <w:b/>
          <w:sz w:val="24"/>
          <w:szCs w:val="24"/>
        </w:rPr>
        <w:t xml:space="preserve">ух-вещество. Если </w:t>
      </w:r>
      <w:r w:rsidR="00723CA8">
        <w:rPr>
          <w:rFonts w:ascii="Times New Roman" w:hAnsi="Times New Roman"/>
          <w:b/>
          <w:sz w:val="24"/>
          <w:szCs w:val="24"/>
        </w:rPr>
        <w:t>С</w:t>
      </w:r>
      <w:r w:rsidRPr="00FA3FA4">
        <w:rPr>
          <w:rFonts w:ascii="Times New Roman" w:hAnsi="Times New Roman"/>
          <w:b/>
          <w:sz w:val="24"/>
          <w:szCs w:val="24"/>
        </w:rPr>
        <w:t xml:space="preserve">интезный мир, то </w:t>
      </w:r>
      <w:r w:rsidR="00723CA8">
        <w:rPr>
          <w:rFonts w:ascii="Times New Roman" w:hAnsi="Times New Roman"/>
          <w:b/>
          <w:sz w:val="24"/>
          <w:szCs w:val="24"/>
        </w:rPr>
        <w:t>О</w:t>
      </w:r>
      <w:r w:rsidRPr="00FA3FA4">
        <w:rPr>
          <w:rFonts w:ascii="Times New Roman" w:hAnsi="Times New Roman"/>
          <w:b/>
          <w:sz w:val="24"/>
          <w:szCs w:val="24"/>
        </w:rPr>
        <w:t>гонь-вещество</w:t>
      </w:r>
      <w:r>
        <w:rPr>
          <w:rFonts w:ascii="Times New Roman" w:hAnsi="Times New Roman"/>
          <w:sz w:val="24"/>
          <w:szCs w:val="24"/>
        </w:rPr>
        <w:t xml:space="preserve">. Внимание, это не просто </w:t>
      </w:r>
      <w:r w:rsidR="00723CA8">
        <w:rPr>
          <w:rFonts w:ascii="Times New Roman" w:hAnsi="Times New Roman"/>
          <w:sz w:val="24"/>
          <w:szCs w:val="24"/>
        </w:rPr>
        <w:t>О</w:t>
      </w:r>
      <w:r>
        <w:rPr>
          <w:rFonts w:ascii="Times New Roman" w:hAnsi="Times New Roman"/>
          <w:sz w:val="24"/>
          <w:szCs w:val="24"/>
        </w:rPr>
        <w:t>гонь-вещество.</w:t>
      </w:r>
    </w:p>
    <w:p w:rsidR="00B933E9" w:rsidRPr="00D332BC" w:rsidRDefault="00B933E9" w:rsidP="00B933E9">
      <w:pPr>
        <w:spacing w:after="0" w:line="240" w:lineRule="auto"/>
        <w:ind w:firstLine="454"/>
        <w:jc w:val="both"/>
        <w:rPr>
          <w:rFonts w:ascii="Times New Roman" w:hAnsi="Times New Roman"/>
          <w:sz w:val="24"/>
          <w:szCs w:val="24"/>
        </w:rPr>
      </w:pPr>
      <w:r w:rsidRPr="00FA3FA4">
        <w:rPr>
          <w:rFonts w:ascii="Times New Roman" w:hAnsi="Times New Roman"/>
          <w:b/>
          <w:sz w:val="24"/>
          <w:szCs w:val="24"/>
        </w:rPr>
        <w:t>Это огонь, формирующий вещество как таковое, некую субстанциональность этого вещества по итогам. Энергия, которая формирует вещество как таковое.</w:t>
      </w:r>
      <w:r>
        <w:rPr>
          <w:rFonts w:ascii="Times New Roman" w:hAnsi="Times New Roman"/>
          <w:sz w:val="24"/>
          <w:szCs w:val="24"/>
        </w:rPr>
        <w:t xml:space="preserve"> И вот карандаш </w:t>
      </w:r>
      <w:r w:rsidR="00723CA8">
        <w:rPr>
          <w:rFonts w:ascii="Times New Roman" w:hAnsi="Times New Roman"/>
          <w:sz w:val="24"/>
          <w:szCs w:val="24"/>
        </w:rPr>
        <w:t>в</w:t>
      </w:r>
      <w:r>
        <w:rPr>
          <w:rFonts w:ascii="Times New Roman" w:hAnsi="Times New Roman"/>
          <w:sz w:val="24"/>
          <w:szCs w:val="24"/>
        </w:rPr>
        <w:t xml:space="preserve">стаёт, это продукт энергии-вещества в том числе. Я бы сказал, что и человек тоже, но наш с вами тип человека не только энергии-вещества, у нас и </w:t>
      </w:r>
      <w:r w:rsidR="00896F09">
        <w:rPr>
          <w:rFonts w:ascii="Times New Roman" w:hAnsi="Times New Roman"/>
          <w:sz w:val="24"/>
          <w:szCs w:val="24"/>
        </w:rPr>
        <w:t>О</w:t>
      </w:r>
      <w:r>
        <w:rPr>
          <w:rFonts w:ascii="Times New Roman" w:hAnsi="Times New Roman"/>
          <w:sz w:val="24"/>
          <w:szCs w:val="24"/>
        </w:rPr>
        <w:t xml:space="preserve">гне-вещество и </w:t>
      </w:r>
      <w:r w:rsidR="00896F09">
        <w:rPr>
          <w:rFonts w:ascii="Times New Roman" w:hAnsi="Times New Roman"/>
          <w:sz w:val="24"/>
          <w:szCs w:val="24"/>
        </w:rPr>
        <w:t>Д</w:t>
      </w:r>
      <w:r>
        <w:rPr>
          <w:rFonts w:ascii="Times New Roman" w:hAnsi="Times New Roman"/>
          <w:sz w:val="24"/>
          <w:szCs w:val="24"/>
        </w:rPr>
        <w:t xml:space="preserve">уха-вещество. У нас тут полный комплект всех видов веществ. Хотя </w:t>
      </w:r>
      <w:r w:rsidR="00896F09">
        <w:rPr>
          <w:rFonts w:ascii="Times New Roman" w:hAnsi="Times New Roman"/>
          <w:b/>
          <w:sz w:val="24"/>
          <w:szCs w:val="24"/>
        </w:rPr>
        <w:t>Д</w:t>
      </w:r>
      <w:r w:rsidRPr="00FA3FA4">
        <w:rPr>
          <w:rFonts w:ascii="Times New Roman" w:hAnsi="Times New Roman"/>
          <w:b/>
          <w:sz w:val="24"/>
          <w:szCs w:val="24"/>
        </w:rPr>
        <w:t>уха-вещество частями только начало формироваться</w:t>
      </w:r>
      <w:r>
        <w:rPr>
          <w:rFonts w:ascii="Times New Roman" w:hAnsi="Times New Roman"/>
          <w:sz w:val="24"/>
          <w:szCs w:val="24"/>
        </w:rPr>
        <w:t xml:space="preserve">. Понимаете? Вот вы скажете, ну ты сказал </w:t>
      </w:r>
      <w:r w:rsidR="00896F09">
        <w:rPr>
          <w:rFonts w:ascii="Times New Roman" w:hAnsi="Times New Roman"/>
          <w:sz w:val="24"/>
          <w:szCs w:val="24"/>
        </w:rPr>
        <w:t>Д</w:t>
      </w:r>
      <w:r w:rsidRPr="00931358">
        <w:rPr>
          <w:rFonts w:ascii="Times New Roman" w:hAnsi="Times New Roman"/>
          <w:sz w:val="24"/>
          <w:szCs w:val="24"/>
        </w:rPr>
        <w:t>ух</w:t>
      </w:r>
      <w:r>
        <w:rPr>
          <w:rFonts w:ascii="Times New Roman" w:hAnsi="Times New Roman"/>
          <w:sz w:val="24"/>
          <w:szCs w:val="24"/>
        </w:rPr>
        <w:t>а-</w:t>
      </w:r>
      <w:r w:rsidRPr="00931358">
        <w:rPr>
          <w:rFonts w:ascii="Times New Roman" w:hAnsi="Times New Roman"/>
          <w:sz w:val="24"/>
          <w:szCs w:val="24"/>
        </w:rPr>
        <w:t>вещество</w:t>
      </w:r>
      <w:r>
        <w:rPr>
          <w:rFonts w:ascii="Times New Roman" w:hAnsi="Times New Roman"/>
          <w:sz w:val="24"/>
          <w:szCs w:val="24"/>
        </w:rPr>
        <w:t xml:space="preserve"> – это комплект, а мы тут переключались на </w:t>
      </w:r>
      <w:r w:rsidR="00896F09">
        <w:rPr>
          <w:rFonts w:ascii="Times New Roman" w:hAnsi="Times New Roman"/>
          <w:sz w:val="24"/>
          <w:szCs w:val="24"/>
        </w:rPr>
        <w:t>д</w:t>
      </w:r>
      <w:r>
        <w:rPr>
          <w:rFonts w:ascii="Times New Roman" w:hAnsi="Times New Roman"/>
          <w:sz w:val="24"/>
          <w:szCs w:val="24"/>
        </w:rPr>
        <w:t xml:space="preserve">уха… понимаете? Чтобы развернуть </w:t>
      </w:r>
      <w:r w:rsidR="00896F09">
        <w:rPr>
          <w:rFonts w:ascii="Times New Roman" w:hAnsi="Times New Roman"/>
          <w:sz w:val="24"/>
          <w:szCs w:val="24"/>
        </w:rPr>
        <w:t>Д</w:t>
      </w:r>
      <w:r>
        <w:rPr>
          <w:rFonts w:ascii="Times New Roman" w:hAnsi="Times New Roman"/>
          <w:sz w:val="24"/>
          <w:szCs w:val="24"/>
        </w:rPr>
        <w:t>уха-вещество на 4</w:t>
      </w:r>
      <w:r w:rsidR="00723CA8">
        <w:rPr>
          <w:rFonts w:ascii="Times New Roman" w:hAnsi="Times New Roman"/>
          <w:sz w:val="24"/>
          <w:szCs w:val="24"/>
        </w:rPr>
        <w:t xml:space="preserve">000 или </w:t>
      </w:r>
      <w:r>
        <w:rPr>
          <w:rFonts w:ascii="Times New Roman" w:hAnsi="Times New Roman"/>
          <w:sz w:val="24"/>
          <w:szCs w:val="24"/>
        </w:rPr>
        <w:t>256</w:t>
      </w:r>
      <w:r w:rsidR="00723CA8">
        <w:rPr>
          <w:rFonts w:ascii="Times New Roman" w:hAnsi="Times New Roman"/>
          <w:sz w:val="24"/>
          <w:szCs w:val="24"/>
        </w:rPr>
        <w:t xml:space="preserve"> </w:t>
      </w:r>
      <w:r>
        <w:rPr>
          <w:rFonts w:ascii="Times New Roman" w:hAnsi="Times New Roman"/>
          <w:sz w:val="24"/>
          <w:szCs w:val="24"/>
        </w:rPr>
        <w:t>частей нам надо иметь большой объём. По мелочи, по чуть-чуть</w:t>
      </w:r>
      <w:r w:rsidR="00723CA8">
        <w:rPr>
          <w:rFonts w:ascii="Times New Roman" w:hAnsi="Times New Roman"/>
          <w:sz w:val="24"/>
          <w:szCs w:val="24"/>
        </w:rPr>
        <w:t>,</w:t>
      </w:r>
      <w:r>
        <w:rPr>
          <w:rFonts w:ascii="Times New Roman" w:hAnsi="Times New Roman"/>
          <w:sz w:val="24"/>
          <w:szCs w:val="24"/>
        </w:rPr>
        <w:t xml:space="preserve"> эффектики включались. А вот, чтобы рубануть, и мы переключились</w:t>
      </w:r>
      <w:r w:rsidR="00896F09">
        <w:rPr>
          <w:rFonts w:ascii="Times New Roman" w:hAnsi="Times New Roman"/>
          <w:sz w:val="24"/>
          <w:szCs w:val="24"/>
        </w:rPr>
        <w:t>, и все переключились, н</w:t>
      </w:r>
      <w:r w:rsidRPr="00D332BC">
        <w:rPr>
          <w:rFonts w:ascii="Times New Roman" w:hAnsi="Times New Roman"/>
          <w:sz w:val="24"/>
          <w:szCs w:val="24"/>
        </w:rPr>
        <w:t>ужна критическая масса</w:t>
      </w:r>
      <w:r>
        <w:rPr>
          <w:rFonts w:ascii="Times New Roman" w:hAnsi="Times New Roman"/>
          <w:sz w:val="24"/>
          <w:szCs w:val="24"/>
        </w:rPr>
        <w:t xml:space="preserve"> </w:t>
      </w:r>
      <w:r w:rsidR="002F6CC5">
        <w:rPr>
          <w:rFonts w:ascii="Times New Roman" w:hAnsi="Times New Roman"/>
          <w:sz w:val="24"/>
          <w:szCs w:val="24"/>
        </w:rPr>
        <w:t>О</w:t>
      </w:r>
      <w:r w:rsidRPr="00D332BC">
        <w:rPr>
          <w:rFonts w:ascii="Times New Roman" w:hAnsi="Times New Roman"/>
          <w:sz w:val="24"/>
          <w:szCs w:val="24"/>
        </w:rPr>
        <w:t xml:space="preserve">гня и всяких показателей, поэтому нас по мелочи проверяли, и Духа-вещество и Огня-вещество, и </w:t>
      </w:r>
      <w:r w:rsidR="00157327">
        <w:rPr>
          <w:rFonts w:ascii="Times New Roman" w:hAnsi="Times New Roman"/>
          <w:sz w:val="24"/>
          <w:szCs w:val="24"/>
        </w:rPr>
        <w:t>Света-</w:t>
      </w:r>
      <w:r w:rsidRPr="00D332BC">
        <w:rPr>
          <w:rFonts w:ascii="Times New Roman" w:hAnsi="Times New Roman"/>
          <w:sz w:val="24"/>
          <w:szCs w:val="24"/>
        </w:rPr>
        <w:t>вещество в нас</w:t>
      </w:r>
      <w:r w:rsidR="00896F09">
        <w:rPr>
          <w:rFonts w:ascii="Times New Roman" w:hAnsi="Times New Roman"/>
          <w:sz w:val="24"/>
          <w:szCs w:val="24"/>
        </w:rPr>
        <w:t>,</w:t>
      </w:r>
      <w:r w:rsidRPr="00D332BC">
        <w:rPr>
          <w:rFonts w:ascii="Times New Roman" w:hAnsi="Times New Roman"/>
          <w:sz w:val="24"/>
          <w:szCs w:val="24"/>
        </w:rPr>
        <w:t xml:space="preserve"> Новой Эпохи, причём</w:t>
      </w:r>
      <w:r w:rsidR="00896F09">
        <w:rPr>
          <w:rFonts w:ascii="Times New Roman" w:hAnsi="Times New Roman"/>
          <w:sz w:val="24"/>
          <w:szCs w:val="24"/>
        </w:rPr>
        <w:t>,</w:t>
      </w:r>
      <w:r w:rsidRPr="00D332BC">
        <w:rPr>
          <w:rFonts w:ascii="Times New Roman" w:hAnsi="Times New Roman"/>
          <w:sz w:val="24"/>
          <w:szCs w:val="24"/>
        </w:rPr>
        <w:t xml:space="preserve"> есть!</w:t>
      </w:r>
      <w:r w:rsidR="00896F09">
        <w:rPr>
          <w:rFonts w:ascii="Times New Roman" w:hAnsi="Times New Roman"/>
          <w:sz w:val="24"/>
          <w:szCs w:val="24"/>
        </w:rPr>
        <w:t xml:space="preserve"> </w:t>
      </w:r>
    </w:p>
    <w:p w:rsidR="00B933E9" w:rsidRPr="00D332BC" w:rsidRDefault="00B933E9" w:rsidP="00B933E9">
      <w:pPr>
        <w:spacing w:after="0" w:line="240" w:lineRule="auto"/>
        <w:ind w:firstLine="454"/>
        <w:jc w:val="both"/>
        <w:rPr>
          <w:rFonts w:ascii="Times New Roman" w:hAnsi="Times New Roman"/>
          <w:sz w:val="24"/>
          <w:szCs w:val="24"/>
        </w:rPr>
      </w:pPr>
      <w:r w:rsidRPr="00D332BC">
        <w:rPr>
          <w:rFonts w:ascii="Times New Roman" w:hAnsi="Times New Roman"/>
          <w:sz w:val="24"/>
          <w:szCs w:val="24"/>
        </w:rPr>
        <w:t>Свет – это Новой Эпох</w:t>
      </w:r>
      <w:r w:rsidR="00896F09">
        <w:rPr>
          <w:rFonts w:ascii="Times New Roman" w:hAnsi="Times New Roman"/>
          <w:sz w:val="24"/>
          <w:szCs w:val="24"/>
        </w:rPr>
        <w:t>и, не</w:t>
      </w:r>
      <w:r w:rsidRPr="00D332BC">
        <w:rPr>
          <w:rFonts w:ascii="Times New Roman" w:hAnsi="Times New Roman"/>
          <w:sz w:val="24"/>
          <w:szCs w:val="24"/>
        </w:rPr>
        <w:t xml:space="preserve"> 5-й расы.</w:t>
      </w:r>
    </w:p>
    <w:p w:rsidR="00B933E9" w:rsidRPr="00D332BC" w:rsidRDefault="00B933E9" w:rsidP="00B933E9">
      <w:pPr>
        <w:spacing w:after="0" w:line="240" w:lineRule="auto"/>
        <w:ind w:firstLine="454"/>
        <w:jc w:val="both"/>
        <w:rPr>
          <w:rFonts w:ascii="Times New Roman" w:hAnsi="Times New Roman"/>
          <w:sz w:val="24"/>
          <w:szCs w:val="24"/>
        </w:rPr>
      </w:pPr>
      <w:r w:rsidRPr="002F6CC5">
        <w:rPr>
          <w:rFonts w:ascii="Times New Roman" w:hAnsi="Times New Roman"/>
          <w:sz w:val="24"/>
          <w:szCs w:val="24"/>
        </w:rPr>
        <w:t>Чем отличается Новый Свет? Вообще</w:t>
      </w:r>
      <w:r w:rsidR="00896F09" w:rsidRPr="002F6CC5">
        <w:rPr>
          <w:rFonts w:ascii="Times New Roman" w:hAnsi="Times New Roman"/>
          <w:sz w:val="24"/>
          <w:szCs w:val="24"/>
        </w:rPr>
        <w:t>-</w:t>
      </w:r>
      <w:r w:rsidRPr="002F6CC5">
        <w:rPr>
          <w:rFonts w:ascii="Times New Roman" w:hAnsi="Times New Roman"/>
          <w:sz w:val="24"/>
          <w:szCs w:val="24"/>
        </w:rPr>
        <w:t>то</w:t>
      </w:r>
      <w:r w:rsidRPr="00D332BC">
        <w:rPr>
          <w:rFonts w:ascii="Times New Roman" w:hAnsi="Times New Roman"/>
          <w:sz w:val="24"/>
          <w:szCs w:val="24"/>
        </w:rPr>
        <w:t xml:space="preserve"> мерность физическая в Метагалактике 4096-ти мерност</w:t>
      </w:r>
      <w:r w:rsidR="002F6CC5">
        <w:rPr>
          <w:rFonts w:ascii="Times New Roman" w:hAnsi="Times New Roman"/>
          <w:sz w:val="24"/>
          <w:szCs w:val="24"/>
        </w:rPr>
        <w:t>ь</w:t>
      </w:r>
      <w:r w:rsidRPr="00D332BC">
        <w:rPr>
          <w:rFonts w:ascii="Times New Roman" w:hAnsi="Times New Roman"/>
          <w:sz w:val="24"/>
          <w:szCs w:val="24"/>
        </w:rPr>
        <w:t>, значит</w:t>
      </w:r>
      <w:r w:rsidR="002F6CC5">
        <w:rPr>
          <w:rFonts w:ascii="Times New Roman" w:hAnsi="Times New Roman"/>
          <w:sz w:val="24"/>
          <w:szCs w:val="24"/>
        </w:rPr>
        <w:t>,</w:t>
      </w:r>
      <w:r w:rsidRPr="00D332BC">
        <w:rPr>
          <w:rFonts w:ascii="Times New Roman" w:hAnsi="Times New Roman"/>
          <w:sz w:val="24"/>
          <w:szCs w:val="24"/>
        </w:rPr>
        <w:t xml:space="preserve"> </w:t>
      </w:r>
      <w:r w:rsidR="00157327">
        <w:rPr>
          <w:rFonts w:ascii="Times New Roman" w:hAnsi="Times New Roman"/>
          <w:sz w:val="24"/>
          <w:szCs w:val="24"/>
        </w:rPr>
        <w:t>Света-</w:t>
      </w:r>
      <w:r w:rsidRPr="00D332BC">
        <w:rPr>
          <w:rFonts w:ascii="Times New Roman" w:hAnsi="Times New Roman"/>
          <w:sz w:val="24"/>
          <w:szCs w:val="24"/>
        </w:rPr>
        <w:t>вещество</w:t>
      </w:r>
      <w:r>
        <w:rPr>
          <w:rFonts w:ascii="Times New Roman" w:hAnsi="Times New Roman"/>
          <w:sz w:val="24"/>
          <w:szCs w:val="24"/>
        </w:rPr>
        <w:t xml:space="preserve"> </w:t>
      </w:r>
      <w:r w:rsidRPr="00D332BC">
        <w:rPr>
          <w:rFonts w:ascii="Times New Roman" w:hAnsi="Times New Roman"/>
          <w:sz w:val="24"/>
          <w:szCs w:val="24"/>
        </w:rPr>
        <w:t>образуется именно этими видами мерност</w:t>
      </w:r>
      <w:r w:rsidR="002F6CC5">
        <w:rPr>
          <w:rFonts w:ascii="Times New Roman" w:hAnsi="Times New Roman"/>
          <w:sz w:val="24"/>
          <w:szCs w:val="24"/>
        </w:rPr>
        <w:t xml:space="preserve">ных характеристик. То </w:t>
      </w:r>
      <w:r w:rsidRPr="00D332BC">
        <w:rPr>
          <w:rFonts w:ascii="Times New Roman" w:hAnsi="Times New Roman"/>
          <w:sz w:val="24"/>
          <w:szCs w:val="24"/>
        </w:rPr>
        <w:t>же самое Энергия</w:t>
      </w:r>
      <w:r w:rsidR="00896F09">
        <w:rPr>
          <w:rFonts w:ascii="Times New Roman" w:hAnsi="Times New Roman"/>
          <w:sz w:val="24"/>
          <w:szCs w:val="24"/>
        </w:rPr>
        <w:t>-в</w:t>
      </w:r>
      <w:r w:rsidRPr="00D332BC">
        <w:rPr>
          <w:rFonts w:ascii="Times New Roman" w:hAnsi="Times New Roman"/>
          <w:sz w:val="24"/>
          <w:szCs w:val="24"/>
        </w:rPr>
        <w:t xml:space="preserve">ещества – это 4096-ти мерная энергия, вспомните </w:t>
      </w:r>
      <w:r w:rsidR="002F6CC5">
        <w:rPr>
          <w:rFonts w:ascii="Times New Roman" w:hAnsi="Times New Roman"/>
          <w:sz w:val="24"/>
          <w:szCs w:val="24"/>
        </w:rPr>
        <w:t>трё</w:t>
      </w:r>
      <w:r w:rsidRPr="00D332BC">
        <w:rPr>
          <w:rFonts w:ascii="Times New Roman" w:hAnsi="Times New Roman"/>
          <w:sz w:val="24"/>
          <w:szCs w:val="24"/>
        </w:rPr>
        <w:t>хмерную энергию 5-й расы и всплакните. Причём, мы мерности не видим, но они уже так формируются. Почему? Иначе мы бы сейчас не стяжали 4096 частей Духа</w:t>
      </w:r>
      <w:r w:rsidR="00896F09">
        <w:rPr>
          <w:rFonts w:ascii="Times New Roman" w:hAnsi="Times New Roman"/>
          <w:sz w:val="24"/>
          <w:szCs w:val="24"/>
        </w:rPr>
        <w:t>-в</w:t>
      </w:r>
      <w:r w:rsidRPr="00D332BC">
        <w:rPr>
          <w:rFonts w:ascii="Times New Roman" w:hAnsi="Times New Roman"/>
          <w:sz w:val="24"/>
          <w:szCs w:val="24"/>
        </w:rPr>
        <w:t>еществом, потому что 4096 частей</w:t>
      </w:r>
      <w:r>
        <w:rPr>
          <w:rFonts w:ascii="Times New Roman" w:hAnsi="Times New Roman"/>
          <w:sz w:val="24"/>
          <w:szCs w:val="24"/>
        </w:rPr>
        <w:t xml:space="preserve"> – </w:t>
      </w:r>
      <w:r w:rsidRPr="00D332BC">
        <w:rPr>
          <w:rFonts w:ascii="Times New Roman" w:hAnsi="Times New Roman"/>
          <w:sz w:val="24"/>
          <w:szCs w:val="24"/>
        </w:rPr>
        <w:t>это 4096 мерностей Физического Мира.</w:t>
      </w:r>
    </w:p>
    <w:p w:rsidR="002F6CC5" w:rsidRDefault="00B933E9" w:rsidP="00B933E9">
      <w:pPr>
        <w:spacing w:after="0" w:line="240" w:lineRule="auto"/>
        <w:ind w:firstLine="454"/>
        <w:jc w:val="both"/>
        <w:rPr>
          <w:rFonts w:ascii="Times New Roman" w:hAnsi="Times New Roman"/>
          <w:sz w:val="24"/>
          <w:szCs w:val="24"/>
        </w:rPr>
      </w:pPr>
      <w:r w:rsidRPr="00D332BC">
        <w:rPr>
          <w:rFonts w:ascii="Times New Roman" w:hAnsi="Times New Roman"/>
          <w:sz w:val="24"/>
          <w:szCs w:val="24"/>
        </w:rPr>
        <w:t xml:space="preserve">Кстати, мы тут чуть раскрутили недавно. Я вчера с Владыкой общался, что мерности зависят от состава огнеобразов и по количеству </w:t>
      </w:r>
      <w:r w:rsidR="002F6CC5">
        <w:rPr>
          <w:rFonts w:ascii="Times New Roman" w:hAnsi="Times New Roman"/>
          <w:sz w:val="24"/>
          <w:szCs w:val="24"/>
        </w:rPr>
        <w:t>О</w:t>
      </w:r>
      <w:r w:rsidRPr="00D332BC">
        <w:rPr>
          <w:rFonts w:ascii="Times New Roman" w:hAnsi="Times New Roman"/>
          <w:sz w:val="24"/>
          <w:szCs w:val="24"/>
        </w:rPr>
        <w:t>гня в огнеобраз</w:t>
      </w:r>
      <w:r w:rsidR="002F6CC5">
        <w:rPr>
          <w:rFonts w:ascii="Times New Roman" w:hAnsi="Times New Roman"/>
          <w:sz w:val="24"/>
          <w:szCs w:val="24"/>
        </w:rPr>
        <w:t>ах</w:t>
      </w:r>
      <w:r w:rsidRPr="00D332BC">
        <w:rPr>
          <w:rFonts w:ascii="Times New Roman" w:hAnsi="Times New Roman"/>
          <w:sz w:val="24"/>
          <w:szCs w:val="24"/>
        </w:rPr>
        <w:t xml:space="preserve"> из огнеобразов, атомов, молекул эманиру</w:t>
      </w:r>
      <w:r w:rsidR="002F6CC5">
        <w:rPr>
          <w:rFonts w:ascii="Times New Roman" w:hAnsi="Times New Roman"/>
          <w:sz w:val="24"/>
          <w:szCs w:val="24"/>
        </w:rPr>
        <w:t>е</w:t>
      </w:r>
      <w:r w:rsidRPr="00D332BC">
        <w:rPr>
          <w:rFonts w:ascii="Times New Roman" w:hAnsi="Times New Roman"/>
          <w:sz w:val="24"/>
          <w:szCs w:val="24"/>
        </w:rPr>
        <w:t xml:space="preserve">т поле мерностных свойств и характеристик пространства, так что в принципе наша старая тема </w:t>
      </w:r>
      <w:r w:rsidRPr="002F6CC5">
        <w:rPr>
          <w:rFonts w:ascii="Times New Roman" w:hAnsi="Times New Roman"/>
          <w:i/>
          <w:sz w:val="24"/>
          <w:szCs w:val="24"/>
        </w:rPr>
        <w:t>огнеобраз</w:t>
      </w:r>
      <w:r w:rsidR="002F6CC5" w:rsidRPr="002F6CC5">
        <w:rPr>
          <w:rFonts w:ascii="Times New Roman" w:hAnsi="Times New Roman"/>
          <w:i/>
          <w:sz w:val="24"/>
          <w:szCs w:val="24"/>
        </w:rPr>
        <w:t>ы</w:t>
      </w:r>
      <w:r w:rsidR="002F6CC5">
        <w:rPr>
          <w:rFonts w:ascii="Times New Roman" w:hAnsi="Times New Roman"/>
          <w:sz w:val="24"/>
          <w:szCs w:val="24"/>
        </w:rPr>
        <w:t xml:space="preserve"> </w:t>
      </w:r>
      <w:r w:rsidRPr="00D332BC">
        <w:rPr>
          <w:rFonts w:ascii="Times New Roman" w:hAnsi="Times New Roman"/>
          <w:sz w:val="24"/>
          <w:szCs w:val="24"/>
        </w:rPr>
        <w:t xml:space="preserve">сейчас выстрелила </w:t>
      </w:r>
      <w:r w:rsidRPr="002F6CC5">
        <w:rPr>
          <w:rFonts w:ascii="Times New Roman" w:hAnsi="Times New Roman"/>
          <w:i/>
          <w:sz w:val="24"/>
          <w:szCs w:val="24"/>
        </w:rPr>
        <w:t>мерностью</w:t>
      </w:r>
      <w:r w:rsidRPr="00D332BC">
        <w:rPr>
          <w:rFonts w:ascii="Times New Roman" w:hAnsi="Times New Roman"/>
          <w:sz w:val="24"/>
          <w:szCs w:val="24"/>
        </w:rPr>
        <w:t xml:space="preserve">. Это мы вчера </w:t>
      </w:r>
      <w:r w:rsidR="002F6CC5" w:rsidRPr="00D332BC">
        <w:rPr>
          <w:rFonts w:ascii="Times New Roman" w:hAnsi="Times New Roman"/>
          <w:sz w:val="24"/>
          <w:szCs w:val="24"/>
        </w:rPr>
        <w:t xml:space="preserve">только </w:t>
      </w:r>
      <w:r w:rsidRPr="00D332BC">
        <w:rPr>
          <w:rFonts w:ascii="Times New Roman" w:hAnsi="Times New Roman"/>
          <w:sz w:val="24"/>
          <w:szCs w:val="24"/>
        </w:rPr>
        <w:t>с Владыкой обсуждали на физике</w:t>
      </w:r>
      <w:r w:rsidR="002F6CC5">
        <w:rPr>
          <w:rFonts w:ascii="Times New Roman" w:hAnsi="Times New Roman"/>
          <w:sz w:val="24"/>
          <w:szCs w:val="24"/>
        </w:rPr>
        <w:t>.</w:t>
      </w:r>
    </w:p>
    <w:p w:rsidR="00B933E9" w:rsidRPr="00D332BC" w:rsidRDefault="002F6CC5" w:rsidP="00B933E9">
      <w:pPr>
        <w:spacing w:after="0" w:line="240" w:lineRule="auto"/>
        <w:ind w:firstLine="454"/>
        <w:jc w:val="both"/>
        <w:rPr>
          <w:rFonts w:ascii="Times New Roman" w:hAnsi="Times New Roman"/>
          <w:sz w:val="24"/>
          <w:szCs w:val="24"/>
        </w:rPr>
      </w:pPr>
      <w:r>
        <w:rPr>
          <w:rFonts w:ascii="Times New Roman" w:hAnsi="Times New Roman"/>
          <w:sz w:val="24"/>
          <w:szCs w:val="24"/>
        </w:rPr>
        <w:lastRenderedPageBreak/>
        <w:t>И</w:t>
      </w:r>
      <w:r w:rsidR="00B933E9" w:rsidRPr="00D332BC">
        <w:rPr>
          <w:rFonts w:ascii="Times New Roman" w:hAnsi="Times New Roman"/>
          <w:sz w:val="24"/>
          <w:szCs w:val="24"/>
        </w:rPr>
        <w:t xml:space="preserve"> вот эт</w:t>
      </w:r>
      <w:r w:rsidR="0052020B">
        <w:rPr>
          <w:rFonts w:ascii="Times New Roman" w:hAnsi="Times New Roman"/>
          <w:sz w:val="24"/>
          <w:szCs w:val="24"/>
        </w:rPr>
        <w:t>о</w:t>
      </w:r>
      <w:r w:rsidR="00B933E9" w:rsidRPr="00D332BC">
        <w:rPr>
          <w:rFonts w:ascii="Times New Roman" w:hAnsi="Times New Roman"/>
          <w:sz w:val="24"/>
          <w:szCs w:val="24"/>
        </w:rPr>
        <w:t xml:space="preserve"> </w:t>
      </w:r>
      <w:r w:rsidR="00B933E9" w:rsidRPr="00D332BC">
        <w:rPr>
          <w:rFonts w:ascii="Times New Roman" w:hAnsi="Times New Roman"/>
          <w:b/>
          <w:sz w:val="24"/>
          <w:szCs w:val="24"/>
        </w:rPr>
        <w:t>Физическая Материя</w:t>
      </w:r>
      <w:r w:rsidR="00B933E9" w:rsidRPr="00D332BC">
        <w:rPr>
          <w:rFonts w:ascii="Times New Roman" w:hAnsi="Times New Roman"/>
          <w:sz w:val="24"/>
          <w:szCs w:val="24"/>
        </w:rPr>
        <w:t>, которая определяет вот такие типы веществ. Увидели?</w:t>
      </w:r>
    </w:p>
    <w:p w:rsidR="00177BB3" w:rsidRDefault="00177BB3" w:rsidP="00B933E9">
      <w:pPr>
        <w:spacing w:after="0" w:line="240" w:lineRule="auto"/>
        <w:ind w:firstLine="454"/>
        <w:jc w:val="both"/>
        <w:rPr>
          <w:rFonts w:ascii="Times New Roman" w:hAnsi="Times New Roman"/>
          <w:sz w:val="24"/>
          <w:szCs w:val="24"/>
        </w:rPr>
      </w:pPr>
    </w:p>
    <w:p w:rsidR="00B933E9" w:rsidRDefault="00B933E9" w:rsidP="00B933E9">
      <w:pPr>
        <w:spacing w:after="0" w:line="240" w:lineRule="auto"/>
        <w:ind w:firstLine="454"/>
        <w:jc w:val="both"/>
        <w:rPr>
          <w:rFonts w:ascii="Times New Roman" w:hAnsi="Times New Roman"/>
          <w:sz w:val="24"/>
          <w:szCs w:val="24"/>
        </w:rPr>
      </w:pPr>
      <w:r w:rsidRPr="00D332BC">
        <w:rPr>
          <w:rFonts w:ascii="Times New Roman" w:hAnsi="Times New Roman"/>
          <w:sz w:val="24"/>
          <w:szCs w:val="24"/>
        </w:rPr>
        <w:t xml:space="preserve">Дальше. </w:t>
      </w:r>
      <w:r w:rsidRPr="00D332BC">
        <w:rPr>
          <w:rFonts w:ascii="Times New Roman" w:hAnsi="Times New Roman"/>
          <w:b/>
          <w:sz w:val="24"/>
          <w:szCs w:val="24"/>
        </w:rPr>
        <w:t>Тонкая материя</w:t>
      </w:r>
      <w:r w:rsidRPr="00D332BC">
        <w:rPr>
          <w:rFonts w:ascii="Times New Roman" w:hAnsi="Times New Roman"/>
          <w:sz w:val="24"/>
          <w:szCs w:val="24"/>
        </w:rPr>
        <w:t>. Тонкая материя другие виды вещества определяет.</w:t>
      </w:r>
    </w:p>
    <w:p w:rsidR="00B933E9" w:rsidRDefault="00B933E9" w:rsidP="00B933E9">
      <w:pPr>
        <w:spacing w:after="0" w:line="240" w:lineRule="auto"/>
        <w:ind w:firstLine="454"/>
        <w:jc w:val="both"/>
        <w:rPr>
          <w:rFonts w:ascii="Times New Roman" w:hAnsi="Times New Roman"/>
          <w:sz w:val="24"/>
          <w:szCs w:val="24"/>
        </w:rPr>
      </w:pPr>
      <w:r w:rsidRPr="00D332BC">
        <w:rPr>
          <w:rFonts w:ascii="Times New Roman" w:hAnsi="Times New Roman"/>
          <w:sz w:val="24"/>
          <w:szCs w:val="24"/>
        </w:rPr>
        <w:t>Кто помнит, какие? Мне интересно, табличку вы смотрели</w:t>
      </w:r>
      <w:r w:rsidR="0052020B">
        <w:rPr>
          <w:rFonts w:ascii="Times New Roman" w:hAnsi="Times New Roman"/>
          <w:sz w:val="24"/>
          <w:szCs w:val="24"/>
        </w:rPr>
        <w:t xml:space="preserve"> или нет, а</w:t>
      </w:r>
      <w:r w:rsidRPr="00D332BC">
        <w:rPr>
          <w:rFonts w:ascii="Times New Roman" w:hAnsi="Times New Roman"/>
          <w:sz w:val="24"/>
          <w:szCs w:val="24"/>
        </w:rPr>
        <w:t xml:space="preserve"> то все так согласно кивнули, значит таб</w:t>
      </w:r>
      <w:r>
        <w:rPr>
          <w:rFonts w:ascii="Times New Roman" w:hAnsi="Times New Roman"/>
          <w:sz w:val="24"/>
          <w:szCs w:val="24"/>
        </w:rPr>
        <w:t xml:space="preserve">лички… ну смотрели, помните это – </w:t>
      </w:r>
      <w:r w:rsidRPr="00D332BC">
        <w:rPr>
          <w:rFonts w:ascii="Times New Roman" w:hAnsi="Times New Roman"/>
          <w:sz w:val="24"/>
          <w:szCs w:val="24"/>
        </w:rPr>
        <w:t>смотрел, было, в глазах что</w:t>
      </w:r>
      <w:r w:rsidR="0052020B">
        <w:rPr>
          <w:rFonts w:ascii="Times New Roman" w:hAnsi="Times New Roman"/>
          <w:sz w:val="24"/>
          <w:szCs w:val="24"/>
        </w:rPr>
        <w:t>-</w:t>
      </w:r>
      <w:r w:rsidRPr="00D332BC">
        <w:rPr>
          <w:rFonts w:ascii="Times New Roman" w:hAnsi="Times New Roman"/>
          <w:sz w:val="24"/>
          <w:szCs w:val="24"/>
        </w:rPr>
        <w:t>то мелькнуло. Смотрел.</w:t>
      </w:r>
    </w:p>
    <w:p w:rsidR="00B933E9" w:rsidRDefault="00B933E9" w:rsidP="00B933E9">
      <w:pPr>
        <w:spacing w:after="0" w:line="240" w:lineRule="auto"/>
        <w:ind w:firstLine="454"/>
        <w:jc w:val="both"/>
        <w:rPr>
          <w:rFonts w:ascii="Times New Roman" w:hAnsi="Times New Roman"/>
          <w:sz w:val="24"/>
          <w:szCs w:val="24"/>
        </w:rPr>
      </w:pPr>
      <w:r w:rsidRPr="00D332BC">
        <w:rPr>
          <w:rFonts w:ascii="Times New Roman" w:hAnsi="Times New Roman"/>
          <w:sz w:val="24"/>
          <w:szCs w:val="24"/>
        </w:rPr>
        <w:t>Что записывается в Энергию?</w:t>
      </w:r>
    </w:p>
    <w:p w:rsidR="00B933E9" w:rsidRPr="0052020B" w:rsidRDefault="0052020B" w:rsidP="00B933E9">
      <w:pPr>
        <w:spacing w:after="0" w:line="240" w:lineRule="auto"/>
        <w:ind w:firstLine="454"/>
        <w:jc w:val="both"/>
        <w:rPr>
          <w:rFonts w:ascii="Times New Roman" w:hAnsi="Times New Roman"/>
          <w:i/>
          <w:sz w:val="24"/>
          <w:szCs w:val="24"/>
        </w:rPr>
      </w:pPr>
      <w:r w:rsidRPr="0052020B">
        <w:rPr>
          <w:rFonts w:ascii="Times New Roman" w:hAnsi="Times New Roman"/>
          <w:i/>
          <w:sz w:val="24"/>
          <w:szCs w:val="24"/>
        </w:rPr>
        <w:t xml:space="preserve">Из зала: </w:t>
      </w:r>
      <w:r w:rsidR="00B933E9" w:rsidRPr="0052020B">
        <w:rPr>
          <w:rFonts w:ascii="Times New Roman" w:hAnsi="Times New Roman"/>
          <w:i/>
          <w:sz w:val="24"/>
          <w:szCs w:val="24"/>
        </w:rPr>
        <w:t>– Любовь</w:t>
      </w:r>
      <w:r w:rsidRPr="0052020B">
        <w:rPr>
          <w:rFonts w:ascii="Times New Roman" w:hAnsi="Times New Roman"/>
          <w:i/>
          <w:sz w:val="24"/>
          <w:szCs w:val="24"/>
        </w:rPr>
        <w:t>.</w:t>
      </w:r>
    </w:p>
    <w:p w:rsidR="0012334F" w:rsidRPr="0012334F" w:rsidRDefault="00B933E9" w:rsidP="00B933E9">
      <w:pPr>
        <w:spacing w:after="0" w:line="240" w:lineRule="auto"/>
        <w:ind w:firstLine="454"/>
        <w:jc w:val="both"/>
        <w:rPr>
          <w:rFonts w:ascii="Times New Roman" w:hAnsi="Times New Roman"/>
          <w:i/>
          <w:sz w:val="24"/>
          <w:szCs w:val="24"/>
        </w:rPr>
      </w:pPr>
      <w:r w:rsidRPr="00D332BC">
        <w:rPr>
          <w:rFonts w:ascii="Times New Roman" w:hAnsi="Times New Roman"/>
          <w:sz w:val="24"/>
          <w:szCs w:val="24"/>
        </w:rPr>
        <w:t xml:space="preserve">О! В Энергию пишется Любовь. Странная новость, </w:t>
      </w:r>
      <w:r w:rsidRPr="00177BB3">
        <w:rPr>
          <w:rFonts w:ascii="Times New Roman" w:hAnsi="Times New Roman"/>
          <w:b/>
          <w:i/>
          <w:sz w:val="24"/>
          <w:szCs w:val="24"/>
        </w:rPr>
        <w:t>Любовь</w:t>
      </w:r>
      <w:r w:rsidR="00896F09" w:rsidRPr="00177BB3">
        <w:rPr>
          <w:rFonts w:ascii="Times New Roman" w:hAnsi="Times New Roman"/>
          <w:b/>
          <w:i/>
          <w:sz w:val="24"/>
          <w:szCs w:val="24"/>
        </w:rPr>
        <w:t>-в</w:t>
      </w:r>
      <w:r w:rsidRPr="00177BB3">
        <w:rPr>
          <w:rFonts w:ascii="Times New Roman" w:hAnsi="Times New Roman"/>
          <w:b/>
          <w:i/>
          <w:sz w:val="24"/>
          <w:szCs w:val="24"/>
        </w:rPr>
        <w:t>ещество</w:t>
      </w:r>
      <w:r w:rsidRPr="00D332BC">
        <w:rPr>
          <w:rFonts w:ascii="Times New Roman" w:hAnsi="Times New Roman"/>
          <w:sz w:val="24"/>
          <w:szCs w:val="24"/>
        </w:rPr>
        <w:t>. Тут же все взрослые…</w:t>
      </w:r>
      <w:r w:rsidR="0052020B">
        <w:rPr>
          <w:rFonts w:ascii="Times New Roman" w:hAnsi="Times New Roman"/>
          <w:sz w:val="24"/>
          <w:szCs w:val="24"/>
        </w:rPr>
        <w:t>.</w:t>
      </w:r>
      <w:r w:rsidRPr="00D332BC">
        <w:rPr>
          <w:rFonts w:ascii="Times New Roman" w:hAnsi="Times New Roman"/>
          <w:sz w:val="24"/>
          <w:szCs w:val="24"/>
        </w:rPr>
        <w:t xml:space="preserve"> Помните это, анекдот о любви: и пот, и слёзы, и любовь. Вещество. </w:t>
      </w:r>
      <w:r w:rsidR="001279EC">
        <w:rPr>
          <w:rFonts w:ascii="Times New Roman" w:hAnsi="Times New Roman"/>
          <w:sz w:val="24"/>
          <w:szCs w:val="24"/>
        </w:rPr>
        <w:t>Это т</w:t>
      </w:r>
      <w:r w:rsidRPr="00D332BC">
        <w:rPr>
          <w:rFonts w:ascii="Times New Roman" w:hAnsi="Times New Roman"/>
          <w:sz w:val="24"/>
          <w:szCs w:val="24"/>
        </w:rPr>
        <w:t>ри вида вещества, состояни</w:t>
      </w:r>
      <w:r w:rsidR="0012334F">
        <w:rPr>
          <w:rFonts w:ascii="Times New Roman" w:hAnsi="Times New Roman"/>
          <w:sz w:val="24"/>
          <w:szCs w:val="24"/>
        </w:rPr>
        <w:t>й</w:t>
      </w:r>
      <w:r w:rsidRPr="00D332BC">
        <w:rPr>
          <w:rFonts w:ascii="Times New Roman" w:hAnsi="Times New Roman"/>
          <w:sz w:val="24"/>
          <w:szCs w:val="24"/>
        </w:rPr>
        <w:t xml:space="preserve"> вещества</w:t>
      </w:r>
      <w:r w:rsidR="0012334F">
        <w:rPr>
          <w:rFonts w:ascii="Times New Roman" w:hAnsi="Times New Roman"/>
          <w:sz w:val="24"/>
          <w:szCs w:val="24"/>
        </w:rPr>
        <w:t xml:space="preserve">. </w:t>
      </w:r>
      <w:r w:rsidR="0012334F" w:rsidRPr="0012334F">
        <w:rPr>
          <w:rFonts w:ascii="Times New Roman" w:hAnsi="Times New Roman"/>
          <w:i/>
          <w:sz w:val="24"/>
          <w:szCs w:val="24"/>
        </w:rPr>
        <w:t>(Из зала: Жизнь)</w:t>
      </w:r>
    </w:p>
    <w:p w:rsidR="00B933E9" w:rsidRPr="00D332BC" w:rsidRDefault="00B933E9" w:rsidP="00B933E9">
      <w:pPr>
        <w:spacing w:after="0" w:line="240" w:lineRule="auto"/>
        <w:ind w:firstLine="454"/>
        <w:jc w:val="both"/>
        <w:rPr>
          <w:rFonts w:ascii="Times New Roman" w:hAnsi="Times New Roman"/>
          <w:sz w:val="24"/>
          <w:szCs w:val="24"/>
        </w:rPr>
      </w:pPr>
      <w:r w:rsidRPr="0012334F">
        <w:rPr>
          <w:rFonts w:ascii="Times New Roman" w:hAnsi="Times New Roman"/>
          <w:sz w:val="24"/>
          <w:szCs w:val="24"/>
        </w:rPr>
        <w:t>Жизнь</w:t>
      </w:r>
      <w:r w:rsidR="0012334F" w:rsidRPr="0012334F">
        <w:rPr>
          <w:rFonts w:ascii="Times New Roman" w:hAnsi="Times New Roman"/>
          <w:sz w:val="24"/>
          <w:szCs w:val="24"/>
        </w:rPr>
        <w:t xml:space="preserve">? </w:t>
      </w:r>
      <w:r w:rsidRPr="0012334F">
        <w:rPr>
          <w:rFonts w:ascii="Times New Roman" w:hAnsi="Times New Roman"/>
          <w:sz w:val="24"/>
          <w:szCs w:val="24"/>
        </w:rPr>
        <w:t>Это</w:t>
      </w:r>
      <w:r w:rsidR="0012334F">
        <w:rPr>
          <w:rFonts w:ascii="Times New Roman" w:hAnsi="Times New Roman"/>
          <w:sz w:val="24"/>
          <w:szCs w:val="24"/>
        </w:rPr>
        <w:t xml:space="preserve"> в</w:t>
      </w:r>
      <w:r w:rsidRPr="00D332BC">
        <w:rPr>
          <w:rFonts w:ascii="Times New Roman" w:hAnsi="Times New Roman"/>
          <w:sz w:val="24"/>
          <w:szCs w:val="24"/>
        </w:rPr>
        <w:t xml:space="preserve"> формировани</w:t>
      </w:r>
      <w:r w:rsidR="0012334F">
        <w:rPr>
          <w:rFonts w:ascii="Times New Roman" w:hAnsi="Times New Roman"/>
          <w:sz w:val="24"/>
          <w:szCs w:val="24"/>
        </w:rPr>
        <w:t>и и</w:t>
      </w:r>
      <w:r w:rsidRPr="00D332BC">
        <w:rPr>
          <w:rFonts w:ascii="Times New Roman" w:hAnsi="Times New Roman"/>
          <w:sz w:val="24"/>
          <w:szCs w:val="24"/>
        </w:rPr>
        <w:t xml:space="preserve"> развити</w:t>
      </w:r>
      <w:r w:rsidR="0012334F">
        <w:rPr>
          <w:rFonts w:ascii="Times New Roman" w:hAnsi="Times New Roman"/>
          <w:sz w:val="24"/>
          <w:szCs w:val="24"/>
        </w:rPr>
        <w:t>и</w:t>
      </w:r>
      <w:r w:rsidRPr="00D332BC">
        <w:rPr>
          <w:rFonts w:ascii="Times New Roman" w:hAnsi="Times New Roman"/>
          <w:sz w:val="24"/>
          <w:szCs w:val="24"/>
        </w:rPr>
        <w:t xml:space="preserve"> жизни, тут ничего такого </w:t>
      </w:r>
      <w:r w:rsidR="0012334F">
        <w:rPr>
          <w:rFonts w:ascii="Times New Roman" w:hAnsi="Times New Roman"/>
          <w:sz w:val="24"/>
          <w:szCs w:val="24"/>
        </w:rPr>
        <w:t>ф</w:t>
      </w:r>
      <w:r w:rsidRPr="00D332BC">
        <w:rPr>
          <w:rFonts w:ascii="Times New Roman" w:hAnsi="Times New Roman"/>
          <w:sz w:val="24"/>
          <w:szCs w:val="24"/>
        </w:rPr>
        <w:t>ривольного нет. И мы вот так, говоря даже в анекдотах, мы совершенно не соображали, что в принципе</w:t>
      </w:r>
      <w:r w:rsidR="0012334F">
        <w:rPr>
          <w:rFonts w:ascii="Times New Roman" w:hAnsi="Times New Roman"/>
          <w:sz w:val="24"/>
          <w:szCs w:val="24"/>
        </w:rPr>
        <w:t>,</w:t>
      </w:r>
      <w:r w:rsidRPr="00D332BC">
        <w:rPr>
          <w:rFonts w:ascii="Times New Roman" w:hAnsi="Times New Roman"/>
          <w:sz w:val="24"/>
          <w:szCs w:val="24"/>
        </w:rPr>
        <w:t xml:space="preserve"> это</w:t>
      </w:r>
      <w:r w:rsidR="0012334F">
        <w:rPr>
          <w:rFonts w:ascii="Times New Roman" w:hAnsi="Times New Roman"/>
          <w:sz w:val="24"/>
          <w:szCs w:val="24"/>
        </w:rPr>
        <w:t xml:space="preserve"> –</w:t>
      </w:r>
      <w:r w:rsidRPr="00D332BC">
        <w:rPr>
          <w:rFonts w:ascii="Times New Roman" w:hAnsi="Times New Roman"/>
          <w:sz w:val="24"/>
          <w:szCs w:val="24"/>
        </w:rPr>
        <w:t xml:space="preserve"> конкретная реализация веществ. Я не имею в виду только процессы генетического порядка. Любовь как состояние в нашем теле держится? Держится. Если она накопилась и сохраняется долго</w:t>
      </w:r>
      <w:r w:rsidR="0012334F">
        <w:rPr>
          <w:rFonts w:ascii="Times New Roman" w:hAnsi="Times New Roman"/>
          <w:sz w:val="24"/>
          <w:szCs w:val="24"/>
        </w:rPr>
        <w:t>, н</w:t>
      </w:r>
      <w:r w:rsidRPr="00D332BC">
        <w:rPr>
          <w:rFonts w:ascii="Times New Roman" w:hAnsi="Times New Roman"/>
          <w:sz w:val="24"/>
          <w:szCs w:val="24"/>
        </w:rPr>
        <w:t>у, та</w:t>
      </w:r>
      <w:r>
        <w:rPr>
          <w:rFonts w:ascii="Times New Roman" w:hAnsi="Times New Roman"/>
          <w:sz w:val="24"/>
          <w:szCs w:val="24"/>
        </w:rPr>
        <w:t xml:space="preserve">м влюблённая пара живёт и любит </w:t>
      </w:r>
      <w:r w:rsidRPr="00D332BC">
        <w:rPr>
          <w:rFonts w:ascii="Times New Roman" w:hAnsi="Times New Roman"/>
          <w:sz w:val="24"/>
          <w:szCs w:val="24"/>
        </w:rPr>
        <w:t>друг</w:t>
      </w:r>
      <w:r>
        <w:rPr>
          <w:rFonts w:ascii="Times New Roman" w:hAnsi="Times New Roman"/>
          <w:sz w:val="24"/>
          <w:szCs w:val="24"/>
        </w:rPr>
        <w:t xml:space="preserve"> </w:t>
      </w:r>
      <w:r w:rsidRPr="00D332BC">
        <w:rPr>
          <w:rFonts w:ascii="Times New Roman" w:hAnsi="Times New Roman"/>
          <w:sz w:val="24"/>
          <w:szCs w:val="24"/>
        </w:rPr>
        <w:t>друга. Это любовь, как состояние</w:t>
      </w:r>
      <w:r w:rsidR="0012334F">
        <w:rPr>
          <w:rFonts w:ascii="Times New Roman" w:hAnsi="Times New Roman"/>
          <w:sz w:val="24"/>
          <w:szCs w:val="24"/>
        </w:rPr>
        <w:t>,</w:t>
      </w:r>
      <w:r w:rsidRPr="00D332BC">
        <w:rPr>
          <w:rFonts w:ascii="Times New Roman" w:hAnsi="Times New Roman"/>
          <w:sz w:val="24"/>
          <w:szCs w:val="24"/>
        </w:rPr>
        <w:t xml:space="preserve"> долго держится, и при долгой фиксации рождается Любовь</w:t>
      </w:r>
      <w:r w:rsidR="00896F09">
        <w:rPr>
          <w:rFonts w:ascii="Times New Roman" w:hAnsi="Times New Roman"/>
          <w:sz w:val="24"/>
          <w:szCs w:val="24"/>
        </w:rPr>
        <w:t>-в</w:t>
      </w:r>
      <w:r w:rsidRPr="00D332BC">
        <w:rPr>
          <w:rFonts w:ascii="Times New Roman" w:hAnsi="Times New Roman"/>
          <w:sz w:val="24"/>
          <w:szCs w:val="24"/>
        </w:rPr>
        <w:t xml:space="preserve">ещество, которое буквально вот поддерживает состояние Любви в этой паре. </w:t>
      </w:r>
    </w:p>
    <w:p w:rsidR="00B933E9" w:rsidRPr="00D332BC" w:rsidRDefault="00B933E9" w:rsidP="00B933E9">
      <w:pPr>
        <w:spacing w:after="0" w:line="240" w:lineRule="auto"/>
        <w:ind w:firstLine="454"/>
        <w:jc w:val="both"/>
        <w:rPr>
          <w:rFonts w:ascii="Times New Roman" w:hAnsi="Times New Roman"/>
          <w:sz w:val="24"/>
          <w:szCs w:val="24"/>
        </w:rPr>
      </w:pPr>
      <w:r w:rsidRPr="00D332BC">
        <w:rPr>
          <w:rFonts w:ascii="Times New Roman" w:hAnsi="Times New Roman"/>
          <w:sz w:val="24"/>
          <w:szCs w:val="24"/>
        </w:rPr>
        <w:t>Бывает вне пары, когда человек просто любит, Любовь-состояние и в нём формируется Любовь</w:t>
      </w:r>
      <w:r w:rsidR="00896F09">
        <w:rPr>
          <w:rFonts w:ascii="Times New Roman" w:hAnsi="Times New Roman"/>
          <w:sz w:val="24"/>
          <w:szCs w:val="24"/>
        </w:rPr>
        <w:t>-</w:t>
      </w:r>
      <w:r w:rsidRPr="00D332BC">
        <w:rPr>
          <w:rFonts w:ascii="Times New Roman" w:hAnsi="Times New Roman"/>
          <w:sz w:val="24"/>
          <w:szCs w:val="24"/>
        </w:rPr>
        <w:t>вещество, естественно</w:t>
      </w:r>
      <w:r w:rsidR="0012334F">
        <w:rPr>
          <w:rFonts w:ascii="Times New Roman" w:hAnsi="Times New Roman"/>
          <w:sz w:val="24"/>
          <w:szCs w:val="24"/>
        </w:rPr>
        <w:t>,</w:t>
      </w:r>
      <w:r w:rsidRPr="00D332BC">
        <w:rPr>
          <w:rFonts w:ascii="Times New Roman" w:hAnsi="Times New Roman"/>
          <w:sz w:val="24"/>
          <w:szCs w:val="24"/>
        </w:rPr>
        <w:t xml:space="preserve"> в следующем воплощении тело, которое Любовь</w:t>
      </w:r>
      <w:r w:rsidR="00896F09">
        <w:rPr>
          <w:rFonts w:ascii="Times New Roman" w:hAnsi="Times New Roman"/>
          <w:sz w:val="24"/>
          <w:szCs w:val="24"/>
        </w:rPr>
        <w:t>-</w:t>
      </w:r>
      <w:r w:rsidRPr="00D332BC">
        <w:rPr>
          <w:rFonts w:ascii="Times New Roman" w:hAnsi="Times New Roman"/>
          <w:sz w:val="24"/>
          <w:szCs w:val="24"/>
        </w:rPr>
        <w:t>веществ</w:t>
      </w:r>
      <w:r w:rsidR="0012334F">
        <w:rPr>
          <w:rFonts w:ascii="Times New Roman" w:hAnsi="Times New Roman"/>
          <w:sz w:val="24"/>
          <w:szCs w:val="24"/>
        </w:rPr>
        <w:t>о</w:t>
      </w:r>
      <w:r w:rsidRPr="00D332BC">
        <w:rPr>
          <w:rFonts w:ascii="Times New Roman" w:hAnsi="Times New Roman"/>
          <w:sz w:val="24"/>
          <w:szCs w:val="24"/>
        </w:rPr>
        <w:t xml:space="preserve"> сформировало там, в следующем воплощении оно воспроизводит</w:t>
      </w:r>
      <w:r w:rsidR="0012334F">
        <w:rPr>
          <w:rFonts w:ascii="Times New Roman" w:hAnsi="Times New Roman"/>
          <w:sz w:val="24"/>
          <w:szCs w:val="24"/>
        </w:rPr>
        <w:t>ся,</w:t>
      </w:r>
      <w:r w:rsidRPr="00D332BC">
        <w:rPr>
          <w:rFonts w:ascii="Times New Roman" w:hAnsi="Times New Roman"/>
          <w:sz w:val="24"/>
          <w:szCs w:val="24"/>
        </w:rPr>
        <w:t xml:space="preserve"> Любовь-вещество. Есть люди любящие, они перевоплощаются в этом состоянии, как любящие. </w:t>
      </w:r>
    </w:p>
    <w:p w:rsidR="00B933E9" w:rsidRPr="00D332BC" w:rsidRDefault="00B933E9" w:rsidP="00B933E9">
      <w:pPr>
        <w:spacing w:after="0" w:line="240" w:lineRule="auto"/>
        <w:ind w:firstLine="454"/>
        <w:jc w:val="both"/>
        <w:rPr>
          <w:rFonts w:ascii="Times New Roman" w:hAnsi="Times New Roman"/>
          <w:sz w:val="24"/>
          <w:szCs w:val="24"/>
        </w:rPr>
      </w:pPr>
      <w:r w:rsidRPr="00D332BC">
        <w:rPr>
          <w:rFonts w:ascii="Times New Roman" w:hAnsi="Times New Roman"/>
          <w:sz w:val="24"/>
          <w:szCs w:val="24"/>
        </w:rPr>
        <w:t>А есть люди без Любви</w:t>
      </w:r>
      <w:r w:rsidR="00896F09">
        <w:rPr>
          <w:rFonts w:ascii="Times New Roman" w:hAnsi="Times New Roman"/>
          <w:sz w:val="24"/>
          <w:szCs w:val="24"/>
        </w:rPr>
        <w:t>-</w:t>
      </w:r>
      <w:r w:rsidRPr="00D332BC">
        <w:rPr>
          <w:rFonts w:ascii="Times New Roman" w:hAnsi="Times New Roman"/>
          <w:sz w:val="24"/>
          <w:szCs w:val="24"/>
        </w:rPr>
        <w:t>вещества, их трудно обучить Любв</w:t>
      </w:r>
      <w:r w:rsidR="0012334F">
        <w:rPr>
          <w:rFonts w:ascii="Times New Roman" w:hAnsi="Times New Roman"/>
          <w:sz w:val="24"/>
          <w:szCs w:val="24"/>
        </w:rPr>
        <w:t>и, их надо обучать этому. Очень</w:t>
      </w:r>
      <w:r w:rsidRPr="00D332BC">
        <w:rPr>
          <w:rFonts w:ascii="Times New Roman" w:hAnsi="Times New Roman"/>
          <w:sz w:val="24"/>
          <w:szCs w:val="24"/>
        </w:rPr>
        <w:t xml:space="preserve"> тяжел</w:t>
      </w:r>
      <w:r w:rsidR="0012334F">
        <w:rPr>
          <w:rFonts w:ascii="Times New Roman" w:hAnsi="Times New Roman"/>
          <w:sz w:val="24"/>
          <w:szCs w:val="24"/>
        </w:rPr>
        <w:t>ый труд. Нет у них этого.</w:t>
      </w:r>
      <w:r w:rsidRPr="00D332BC">
        <w:rPr>
          <w:rFonts w:ascii="Times New Roman" w:hAnsi="Times New Roman"/>
          <w:sz w:val="24"/>
          <w:szCs w:val="24"/>
        </w:rPr>
        <w:t xml:space="preserve"> И надо, чтобы рано или поздно Любовь</w:t>
      </w:r>
      <w:r w:rsidR="0012334F">
        <w:rPr>
          <w:rFonts w:ascii="Times New Roman" w:hAnsi="Times New Roman"/>
          <w:sz w:val="24"/>
          <w:szCs w:val="24"/>
        </w:rPr>
        <w:t>-состояние –</w:t>
      </w:r>
      <w:r w:rsidRPr="00D332BC">
        <w:rPr>
          <w:rFonts w:ascii="Times New Roman" w:hAnsi="Times New Roman"/>
          <w:sz w:val="24"/>
          <w:szCs w:val="24"/>
        </w:rPr>
        <w:t xml:space="preserve"> так человек влюбился</w:t>
      </w:r>
      <w:r w:rsidR="0012334F">
        <w:rPr>
          <w:rFonts w:ascii="Times New Roman" w:hAnsi="Times New Roman"/>
          <w:sz w:val="24"/>
          <w:szCs w:val="24"/>
        </w:rPr>
        <w:t>!</w:t>
      </w:r>
      <w:r w:rsidRPr="00D332BC">
        <w:rPr>
          <w:rFonts w:ascii="Times New Roman" w:hAnsi="Times New Roman"/>
          <w:sz w:val="24"/>
          <w:szCs w:val="24"/>
        </w:rPr>
        <w:t xml:space="preserve"> </w:t>
      </w:r>
      <w:r w:rsidR="0012334F" w:rsidRPr="00D332BC">
        <w:rPr>
          <w:rFonts w:ascii="Times New Roman" w:hAnsi="Times New Roman"/>
          <w:sz w:val="24"/>
          <w:szCs w:val="24"/>
        </w:rPr>
        <w:t>Ч</w:t>
      </w:r>
      <w:r w:rsidRPr="00D332BC">
        <w:rPr>
          <w:rFonts w:ascii="Times New Roman" w:hAnsi="Times New Roman"/>
          <w:sz w:val="24"/>
          <w:szCs w:val="24"/>
        </w:rPr>
        <w:t>тоб оно вспыхнуло</w:t>
      </w:r>
      <w:r w:rsidR="0012334F">
        <w:rPr>
          <w:rFonts w:ascii="Times New Roman" w:hAnsi="Times New Roman"/>
          <w:sz w:val="24"/>
          <w:szCs w:val="24"/>
        </w:rPr>
        <w:t xml:space="preserve"> и</w:t>
      </w:r>
      <w:r>
        <w:rPr>
          <w:rFonts w:ascii="Times New Roman" w:hAnsi="Times New Roman"/>
          <w:sz w:val="24"/>
          <w:szCs w:val="24"/>
        </w:rPr>
        <w:t xml:space="preserve"> </w:t>
      </w:r>
      <w:r w:rsidR="0012334F">
        <w:rPr>
          <w:rFonts w:ascii="Times New Roman" w:hAnsi="Times New Roman"/>
          <w:sz w:val="24"/>
          <w:szCs w:val="24"/>
        </w:rPr>
        <w:t xml:space="preserve">вот </w:t>
      </w:r>
      <w:r w:rsidRPr="00D332BC">
        <w:rPr>
          <w:rFonts w:ascii="Times New Roman" w:hAnsi="Times New Roman"/>
          <w:sz w:val="24"/>
          <w:szCs w:val="24"/>
        </w:rPr>
        <w:t xml:space="preserve">это вещество начало у него формироваться. </w:t>
      </w:r>
      <w:r w:rsidR="0012334F">
        <w:rPr>
          <w:rFonts w:ascii="Times New Roman" w:hAnsi="Times New Roman"/>
          <w:sz w:val="24"/>
          <w:szCs w:val="24"/>
        </w:rPr>
        <w:t>К</w:t>
      </w:r>
      <w:r w:rsidRPr="00D332BC">
        <w:rPr>
          <w:rFonts w:ascii="Times New Roman" w:hAnsi="Times New Roman"/>
          <w:sz w:val="24"/>
          <w:szCs w:val="24"/>
        </w:rPr>
        <w:t>ак у нас</w:t>
      </w:r>
      <w:r w:rsidR="0012334F">
        <w:rPr>
          <w:rFonts w:ascii="Times New Roman" w:hAnsi="Times New Roman"/>
          <w:sz w:val="24"/>
          <w:szCs w:val="24"/>
        </w:rPr>
        <w:t xml:space="preserve"> с</w:t>
      </w:r>
      <w:r w:rsidRPr="00D332BC">
        <w:rPr>
          <w:rFonts w:ascii="Times New Roman" w:hAnsi="Times New Roman"/>
          <w:sz w:val="24"/>
          <w:szCs w:val="24"/>
        </w:rPr>
        <w:t xml:space="preserve"> Духа-веществом, </w:t>
      </w:r>
      <w:r w:rsidR="0012334F">
        <w:rPr>
          <w:rFonts w:ascii="Times New Roman" w:hAnsi="Times New Roman"/>
          <w:sz w:val="24"/>
          <w:szCs w:val="24"/>
        </w:rPr>
        <w:t xml:space="preserve">в </w:t>
      </w:r>
      <w:r w:rsidRPr="00D332BC">
        <w:rPr>
          <w:rFonts w:ascii="Times New Roman" w:hAnsi="Times New Roman"/>
          <w:sz w:val="24"/>
          <w:szCs w:val="24"/>
        </w:rPr>
        <w:t>принцип</w:t>
      </w:r>
      <w:r w:rsidR="0012334F">
        <w:rPr>
          <w:rFonts w:ascii="Times New Roman" w:hAnsi="Times New Roman"/>
          <w:sz w:val="24"/>
          <w:szCs w:val="24"/>
        </w:rPr>
        <w:t>е</w:t>
      </w:r>
      <w:r w:rsidRPr="00D332BC">
        <w:rPr>
          <w:rFonts w:ascii="Times New Roman" w:hAnsi="Times New Roman"/>
          <w:sz w:val="24"/>
          <w:szCs w:val="24"/>
        </w:rPr>
        <w:t xml:space="preserve"> то же сам</w:t>
      </w:r>
      <w:r w:rsidR="0012334F">
        <w:rPr>
          <w:rFonts w:ascii="Times New Roman" w:hAnsi="Times New Roman"/>
          <w:sz w:val="24"/>
          <w:szCs w:val="24"/>
        </w:rPr>
        <w:t>ое</w:t>
      </w:r>
      <w:r w:rsidRPr="00D332BC">
        <w:rPr>
          <w:rFonts w:ascii="Times New Roman" w:hAnsi="Times New Roman"/>
          <w:sz w:val="24"/>
          <w:szCs w:val="24"/>
        </w:rPr>
        <w:t>.</w:t>
      </w:r>
    </w:p>
    <w:p w:rsidR="00B933E9" w:rsidRDefault="00B933E9" w:rsidP="00B933E9">
      <w:pPr>
        <w:spacing w:after="0" w:line="240" w:lineRule="auto"/>
        <w:ind w:firstLine="454"/>
        <w:jc w:val="both"/>
        <w:rPr>
          <w:rFonts w:ascii="Times New Roman" w:hAnsi="Times New Roman"/>
          <w:sz w:val="24"/>
          <w:szCs w:val="24"/>
        </w:rPr>
      </w:pPr>
      <w:r w:rsidRPr="00D332BC">
        <w:rPr>
          <w:rFonts w:ascii="Times New Roman" w:hAnsi="Times New Roman"/>
          <w:sz w:val="24"/>
          <w:szCs w:val="24"/>
        </w:rPr>
        <w:t>Я специально это говорю, потому что мы так не думаем, надо уже думать, соответственно, если мы говорим: Тонкий Мир</w:t>
      </w:r>
      <w:r w:rsidR="0012334F">
        <w:rPr>
          <w:rFonts w:ascii="Times New Roman" w:hAnsi="Times New Roman"/>
          <w:sz w:val="24"/>
          <w:szCs w:val="24"/>
        </w:rPr>
        <w:t xml:space="preserve"> и</w:t>
      </w:r>
      <w:r w:rsidRPr="00D332BC">
        <w:rPr>
          <w:rFonts w:ascii="Times New Roman" w:hAnsi="Times New Roman"/>
          <w:sz w:val="24"/>
          <w:szCs w:val="24"/>
        </w:rPr>
        <w:t xml:space="preserve"> Тонкий Мир</w:t>
      </w:r>
      <w:r w:rsidR="0012334F">
        <w:rPr>
          <w:rFonts w:ascii="Times New Roman" w:hAnsi="Times New Roman"/>
          <w:sz w:val="24"/>
          <w:szCs w:val="24"/>
        </w:rPr>
        <w:t>, в</w:t>
      </w:r>
      <w:r w:rsidRPr="00D332BC">
        <w:rPr>
          <w:rFonts w:ascii="Times New Roman" w:hAnsi="Times New Roman"/>
          <w:sz w:val="24"/>
          <w:szCs w:val="24"/>
        </w:rPr>
        <w:t xml:space="preserve"> Свет записывает</w:t>
      </w:r>
      <w:r w:rsidR="0012334F">
        <w:rPr>
          <w:rFonts w:ascii="Times New Roman" w:hAnsi="Times New Roman"/>
          <w:sz w:val="24"/>
          <w:szCs w:val="24"/>
        </w:rPr>
        <w:t>ся</w:t>
      </w:r>
      <w:r w:rsidRPr="00D332BC">
        <w:rPr>
          <w:rFonts w:ascii="Times New Roman" w:hAnsi="Times New Roman"/>
          <w:sz w:val="24"/>
          <w:szCs w:val="24"/>
        </w:rPr>
        <w:t xml:space="preserve"> Мудрость.</w:t>
      </w:r>
    </w:p>
    <w:p w:rsidR="00B933E9" w:rsidRPr="00D332BC" w:rsidRDefault="00B933E9" w:rsidP="00B933E9">
      <w:pPr>
        <w:spacing w:after="0" w:line="240" w:lineRule="auto"/>
        <w:ind w:firstLine="454"/>
        <w:jc w:val="both"/>
        <w:rPr>
          <w:rFonts w:ascii="Times New Roman" w:hAnsi="Times New Roman"/>
          <w:sz w:val="24"/>
          <w:szCs w:val="24"/>
        </w:rPr>
      </w:pPr>
      <w:r w:rsidRPr="00D332BC">
        <w:rPr>
          <w:rFonts w:ascii="Times New Roman" w:hAnsi="Times New Roman"/>
          <w:b/>
          <w:sz w:val="24"/>
          <w:szCs w:val="24"/>
        </w:rPr>
        <w:t>Мудрость</w:t>
      </w:r>
      <w:r w:rsidR="00896F09">
        <w:rPr>
          <w:rFonts w:ascii="Times New Roman" w:hAnsi="Times New Roman"/>
          <w:b/>
          <w:sz w:val="24"/>
          <w:szCs w:val="24"/>
        </w:rPr>
        <w:t>-в</w:t>
      </w:r>
      <w:r w:rsidRPr="00D332BC">
        <w:rPr>
          <w:rFonts w:ascii="Times New Roman" w:hAnsi="Times New Roman"/>
          <w:b/>
          <w:sz w:val="24"/>
          <w:szCs w:val="24"/>
        </w:rPr>
        <w:t>ещество</w:t>
      </w:r>
      <w:r w:rsidRPr="00D332BC">
        <w:rPr>
          <w:rFonts w:ascii="Times New Roman" w:hAnsi="Times New Roman"/>
          <w:sz w:val="24"/>
          <w:szCs w:val="24"/>
        </w:rPr>
        <w:t xml:space="preserve">, тоже странная штука, потому что многие скажут: «Ну, ты вообще с ума сошёл». Ребята, если человек долго мудрствовал, помните, мудрец к концу жизни, особенно на Востоке. Вначале не особо мудрец, а к концу жизни, многие обязательно мудрецы, там аксакалы, </w:t>
      </w:r>
      <w:r w:rsidR="0012334F">
        <w:rPr>
          <w:rFonts w:ascii="Times New Roman" w:hAnsi="Times New Roman"/>
          <w:sz w:val="24"/>
          <w:szCs w:val="24"/>
        </w:rPr>
        <w:t>так</w:t>
      </w:r>
      <w:r w:rsidRPr="00D332BC">
        <w:rPr>
          <w:rFonts w:ascii="Times New Roman" w:hAnsi="Times New Roman"/>
          <w:sz w:val="24"/>
          <w:szCs w:val="24"/>
        </w:rPr>
        <w:t xml:space="preserve"> по</w:t>
      </w:r>
      <w:r w:rsidR="0012334F">
        <w:rPr>
          <w:rFonts w:ascii="Times New Roman" w:hAnsi="Times New Roman"/>
          <w:sz w:val="24"/>
          <w:szCs w:val="24"/>
        </w:rPr>
        <w:t>-</w:t>
      </w:r>
      <w:r w:rsidRPr="00D332BC">
        <w:rPr>
          <w:rFonts w:ascii="Times New Roman" w:hAnsi="Times New Roman"/>
          <w:sz w:val="24"/>
          <w:szCs w:val="24"/>
        </w:rPr>
        <w:t>разному называют. Не буду называть</w:t>
      </w:r>
      <w:r w:rsidR="0012334F">
        <w:rPr>
          <w:rFonts w:ascii="Times New Roman" w:hAnsi="Times New Roman"/>
          <w:sz w:val="24"/>
          <w:szCs w:val="24"/>
        </w:rPr>
        <w:t>,</w:t>
      </w:r>
      <w:r w:rsidRPr="00D332BC">
        <w:rPr>
          <w:rFonts w:ascii="Times New Roman" w:hAnsi="Times New Roman"/>
          <w:sz w:val="24"/>
          <w:szCs w:val="24"/>
        </w:rPr>
        <w:t xml:space="preserve"> как их называют, прикольно звучит</w:t>
      </w:r>
      <w:r w:rsidR="0012334F">
        <w:rPr>
          <w:rFonts w:ascii="Times New Roman" w:hAnsi="Times New Roman"/>
          <w:sz w:val="24"/>
          <w:szCs w:val="24"/>
        </w:rPr>
        <w:t xml:space="preserve"> на русское ухо,</w:t>
      </w:r>
      <w:r w:rsidRPr="00D332BC">
        <w:rPr>
          <w:rFonts w:ascii="Times New Roman" w:hAnsi="Times New Roman"/>
          <w:sz w:val="24"/>
          <w:szCs w:val="24"/>
        </w:rPr>
        <w:t xml:space="preserve"> если ты там не был. Почему? К концу жизни у некоторых людей могла выработаться вещество Мудрость. За всю жизнь, если он всю жизнь думал, умничал, развивался и т</w:t>
      </w:r>
      <w:r w:rsidR="0012334F">
        <w:rPr>
          <w:rFonts w:ascii="Times New Roman" w:hAnsi="Times New Roman"/>
          <w:sz w:val="24"/>
          <w:szCs w:val="24"/>
        </w:rPr>
        <w:t>ак далее. В</w:t>
      </w:r>
      <w:r w:rsidRPr="00D332BC">
        <w:rPr>
          <w:rFonts w:ascii="Times New Roman" w:hAnsi="Times New Roman"/>
          <w:sz w:val="24"/>
          <w:szCs w:val="24"/>
        </w:rPr>
        <w:t>ещество. Там достаточно одного грамма, чтобы из тебя эманировала Мудрость, как будто ты мудрец, не знаю какой силы, одного грамма, даже миллиграмма</w:t>
      </w:r>
      <w:r w:rsidR="0012334F">
        <w:rPr>
          <w:rFonts w:ascii="Times New Roman" w:hAnsi="Times New Roman"/>
          <w:sz w:val="24"/>
          <w:szCs w:val="24"/>
        </w:rPr>
        <w:t>, наверно</w:t>
      </w:r>
      <w:r w:rsidRPr="00D332BC">
        <w:rPr>
          <w:rFonts w:ascii="Times New Roman" w:hAnsi="Times New Roman"/>
          <w:sz w:val="24"/>
          <w:szCs w:val="24"/>
        </w:rPr>
        <w:t>.</w:t>
      </w:r>
    </w:p>
    <w:p w:rsidR="00B933E9" w:rsidRPr="00D332BC" w:rsidRDefault="00B933E9" w:rsidP="00B933E9">
      <w:pPr>
        <w:spacing w:after="0" w:line="240" w:lineRule="auto"/>
        <w:ind w:firstLine="454"/>
        <w:jc w:val="both"/>
        <w:rPr>
          <w:rFonts w:ascii="Times New Roman" w:hAnsi="Times New Roman"/>
          <w:sz w:val="24"/>
          <w:szCs w:val="24"/>
        </w:rPr>
      </w:pPr>
      <w:r w:rsidRPr="00D332BC">
        <w:rPr>
          <w:rFonts w:ascii="Times New Roman" w:hAnsi="Times New Roman"/>
          <w:sz w:val="24"/>
          <w:szCs w:val="24"/>
        </w:rPr>
        <w:t>Тонкий Мир – это</w:t>
      </w:r>
      <w:r w:rsidR="0012334F">
        <w:rPr>
          <w:rFonts w:ascii="Times New Roman" w:hAnsi="Times New Roman"/>
          <w:sz w:val="24"/>
          <w:szCs w:val="24"/>
        </w:rPr>
        <w:t>,</w:t>
      </w:r>
      <w:r w:rsidRPr="00D332BC">
        <w:rPr>
          <w:rFonts w:ascii="Times New Roman" w:hAnsi="Times New Roman"/>
          <w:sz w:val="24"/>
          <w:szCs w:val="24"/>
        </w:rPr>
        <w:t xml:space="preserve"> корректно скажу, на сегодня это полная гомеопатия. Микро-вещество, а состояние такое, что </w:t>
      </w:r>
      <w:r w:rsidR="0012334F">
        <w:rPr>
          <w:rFonts w:ascii="Times New Roman" w:hAnsi="Times New Roman"/>
          <w:sz w:val="24"/>
          <w:szCs w:val="24"/>
        </w:rPr>
        <w:t>ты</w:t>
      </w:r>
      <w:r w:rsidRPr="00D332BC">
        <w:rPr>
          <w:rFonts w:ascii="Times New Roman" w:hAnsi="Times New Roman"/>
          <w:sz w:val="24"/>
          <w:szCs w:val="24"/>
        </w:rPr>
        <w:t xml:space="preserve"> всю Планету </w:t>
      </w:r>
      <w:r w:rsidR="0012334F">
        <w:rPr>
          <w:rFonts w:ascii="Times New Roman" w:hAnsi="Times New Roman"/>
          <w:sz w:val="24"/>
          <w:szCs w:val="24"/>
        </w:rPr>
        <w:t>любишь</w:t>
      </w:r>
      <w:r w:rsidRPr="00D332BC">
        <w:rPr>
          <w:rFonts w:ascii="Times New Roman" w:hAnsi="Times New Roman"/>
          <w:sz w:val="24"/>
          <w:szCs w:val="24"/>
        </w:rPr>
        <w:t>. Серьёзно, а на самом деле – это не грамм вещества, а полный микро-грамм, не знаю</w:t>
      </w:r>
      <w:r w:rsidR="0012334F">
        <w:rPr>
          <w:rFonts w:ascii="Times New Roman" w:hAnsi="Times New Roman"/>
          <w:sz w:val="24"/>
          <w:szCs w:val="24"/>
        </w:rPr>
        <w:t>,</w:t>
      </w:r>
      <w:r w:rsidRPr="00D332BC">
        <w:rPr>
          <w:rFonts w:ascii="Times New Roman" w:hAnsi="Times New Roman"/>
          <w:sz w:val="24"/>
          <w:szCs w:val="24"/>
        </w:rPr>
        <w:t xml:space="preserve"> там сколько там мельче, что есть ещё,</w:t>
      </w:r>
      <w:r w:rsidR="00D540A8">
        <w:rPr>
          <w:rFonts w:ascii="Times New Roman" w:hAnsi="Times New Roman"/>
          <w:sz w:val="24"/>
          <w:szCs w:val="24"/>
        </w:rPr>
        <w:t xml:space="preserve"> но что-то в ту сторону. То</w:t>
      </w:r>
      <w:r w:rsidRPr="00D332BC">
        <w:rPr>
          <w:rFonts w:ascii="Times New Roman" w:hAnsi="Times New Roman"/>
          <w:sz w:val="24"/>
          <w:szCs w:val="24"/>
        </w:rPr>
        <w:t xml:space="preserve"> есть</w:t>
      </w:r>
      <w:r w:rsidR="00D540A8">
        <w:rPr>
          <w:rFonts w:ascii="Times New Roman" w:hAnsi="Times New Roman"/>
          <w:sz w:val="24"/>
          <w:szCs w:val="24"/>
        </w:rPr>
        <w:t>,</w:t>
      </w:r>
      <w:r w:rsidRPr="00D332BC">
        <w:rPr>
          <w:rFonts w:ascii="Times New Roman" w:hAnsi="Times New Roman"/>
          <w:sz w:val="24"/>
          <w:szCs w:val="24"/>
        </w:rPr>
        <w:t xml:space="preserve"> моща там такая, что тебя шкалит только от…</w:t>
      </w:r>
      <w:r w:rsidR="00D540A8">
        <w:rPr>
          <w:rFonts w:ascii="Times New Roman" w:hAnsi="Times New Roman"/>
          <w:sz w:val="24"/>
          <w:szCs w:val="24"/>
        </w:rPr>
        <w:t>.</w:t>
      </w:r>
      <w:r>
        <w:rPr>
          <w:rFonts w:ascii="Times New Roman" w:hAnsi="Times New Roman"/>
          <w:sz w:val="24"/>
          <w:szCs w:val="24"/>
        </w:rPr>
        <w:t xml:space="preserve"> </w:t>
      </w:r>
      <w:r w:rsidR="00D540A8">
        <w:rPr>
          <w:rFonts w:ascii="Times New Roman" w:hAnsi="Times New Roman"/>
          <w:sz w:val="24"/>
          <w:szCs w:val="24"/>
        </w:rPr>
        <w:t>И</w:t>
      </w:r>
      <w:r w:rsidRPr="00D332BC">
        <w:rPr>
          <w:rFonts w:ascii="Times New Roman" w:hAnsi="Times New Roman"/>
          <w:sz w:val="24"/>
          <w:szCs w:val="24"/>
        </w:rPr>
        <w:t xml:space="preserve"> понятно, подходит человек с таким веществом к человеку, у кого оно спит или вообще отсутствует, он может своим веществом зажечь Любовь </w:t>
      </w:r>
      <w:r w:rsidR="00D540A8">
        <w:rPr>
          <w:rFonts w:ascii="Times New Roman" w:hAnsi="Times New Roman"/>
          <w:sz w:val="24"/>
          <w:szCs w:val="24"/>
        </w:rPr>
        <w:t>в</w:t>
      </w:r>
      <w:r w:rsidRPr="00D332BC">
        <w:rPr>
          <w:rFonts w:ascii="Times New Roman" w:hAnsi="Times New Roman"/>
          <w:sz w:val="24"/>
          <w:szCs w:val="24"/>
        </w:rPr>
        <w:t xml:space="preserve"> друго</w:t>
      </w:r>
      <w:r w:rsidR="00D540A8">
        <w:rPr>
          <w:rFonts w:ascii="Times New Roman" w:hAnsi="Times New Roman"/>
          <w:sz w:val="24"/>
          <w:szCs w:val="24"/>
        </w:rPr>
        <w:t>м</w:t>
      </w:r>
      <w:r w:rsidRPr="00D332BC">
        <w:rPr>
          <w:rFonts w:ascii="Times New Roman" w:hAnsi="Times New Roman"/>
          <w:sz w:val="24"/>
          <w:szCs w:val="24"/>
        </w:rPr>
        <w:t xml:space="preserve"> веществ</w:t>
      </w:r>
      <w:r w:rsidR="00D540A8">
        <w:rPr>
          <w:rFonts w:ascii="Times New Roman" w:hAnsi="Times New Roman"/>
          <w:sz w:val="24"/>
          <w:szCs w:val="24"/>
        </w:rPr>
        <w:t xml:space="preserve">е… в другом веществе </w:t>
      </w:r>
      <w:r w:rsidR="00D540A8" w:rsidRPr="00D540A8">
        <w:rPr>
          <w:rFonts w:ascii="Times New Roman" w:hAnsi="Times New Roman"/>
          <w:i/>
          <w:sz w:val="24"/>
          <w:szCs w:val="24"/>
        </w:rPr>
        <w:t>(смех)</w:t>
      </w:r>
      <w:r w:rsidR="00D540A8">
        <w:rPr>
          <w:rFonts w:ascii="Times New Roman" w:hAnsi="Times New Roman"/>
          <w:sz w:val="24"/>
          <w:szCs w:val="24"/>
        </w:rPr>
        <w:t xml:space="preserve"> другого </w:t>
      </w:r>
      <w:r w:rsidRPr="00D332BC">
        <w:rPr>
          <w:rFonts w:ascii="Times New Roman" w:hAnsi="Times New Roman"/>
          <w:sz w:val="24"/>
          <w:szCs w:val="24"/>
        </w:rPr>
        <w:t>человека. Всё точно, видите</w:t>
      </w:r>
      <w:r w:rsidR="00D540A8">
        <w:rPr>
          <w:rFonts w:ascii="Times New Roman" w:hAnsi="Times New Roman"/>
          <w:sz w:val="24"/>
          <w:szCs w:val="24"/>
        </w:rPr>
        <w:t>? Смотрите, как странно.</w:t>
      </w:r>
    </w:p>
    <w:p w:rsidR="00B933E9" w:rsidRPr="00D332BC" w:rsidRDefault="00D540A8"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Да-да-да-да. </w:t>
      </w:r>
      <w:r w:rsidR="00B933E9" w:rsidRPr="00D332BC">
        <w:rPr>
          <w:rFonts w:ascii="Times New Roman" w:hAnsi="Times New Roman"/>
          <w:sz w:val="24"/>
          <w:szCs w:val="24"/>
        </w:rPr>
        <w:t xml:space="preserve">Влюблённость, влюблённость – это попытка зажечь спящее вещество Любви. Если Любовь вспыхнула, влюблённость вспыхнула, зажглось. Поэтому мы говорим: «Любовь горит», </w:t>
      </w:r>
      <w:r w:rsidR="00B933E9" w:rsidRPr="00D332BC">
        <w:rPr>
          <w:rFonts w:ascii="Times New Roman" w:hAnsi="Times New Roman"/>
          <w:b/>
          <w:sz w:val="24"/>
          <w:szCs w:val="24"/>
        </w:rPr>
        <w:t>вещество горит</w:t>
      </w:r>
      <w:r w:rsidR="00B933E9" w:rsidRPr="00D332BC">
        <w:rPr>
          <w:rFonts w:ascii="Times New Roman" w:hAnsi="Times New Roman"/>
          <w:sz w:val="24"/>
          <w:szCs w:val="24"/>
        </w:rPr>
        <w:t>.</w:t>
      </w:r>
    </w:p>
    <w:p w:rsidR="00B933E9" w:rsidRPr="00D332BC" w:rsidRDefault="00B933E9" w:rsidP="00B933E9">
      <w:pPr>
        <w:spacing w:after="0" w:line="240" w:lineRule="auto"/>
        <w:ind w:firstLine="454"/>
        <w:jc w:val="both"/>
        <w:rPr>
          <w:rFonts w:ascii="Times New Roman" w:hAnsi="Times New Roman"/>
          <w:sz w:val="24"/>
          <w:szCs w:val="24"/>
        </w:rPr>
      </w:pPr>
      <w:r w:rsidRPr="00D332BC">
        <w:rPr>
          <w:rFonts w:ascii="Times New Roman" w:hAnsi="Times New Roman"/>
          <w:sz w:val="24"/>
          <w:szCs w:val="24"/>
        </w:rPr>
        <w:t xml:space="preserve">Еще раз подчёркиваю, </w:t>
      </w:r>
      <w:r w:rsidRPr="00D332BC">
        <w:rPr>
          <w:rFonts w:ascii="Times New Roman" w:hAnsi="Times New Roman"/>
          <w:b/>
          <w:sz w:val="24"/>
          <w:szCs w:val="24"/>
        </w:rPr>
        <w:t>мы так никогда не думали и не думаем</w:t>
      </w:r>
      <w:r w:rsidRPr="00D332BC">
        <w:rPr>
          <w:rFonts w:ascii="Times New Roman" w:hAnsi="Times New Roman"/>
          <w:sz w:val="24"/>
          <w:szCs w:val="24"/>
        </w:rPr>
        <w:t>. Пришёл м</w:t>
      </w:r>
      <w:r w:rsidRPr="00D540A8">
        <w:rPr>
          <w:rFonts w:ascii="Times New Roman" w:hAnsi="Times New Roman"/>
          <w:sz w:val="24"/>
          <w:szCs w:val="24"/>
        </w:rPr>
        <w:t>о</w:t>
      </w:r>
      <w:r w:rsidRPr="00D332BC">
        <w:rPr>
          <w:rFonts w:ascii="Times New Roman" w:hAnsi="Times New Roman"/>
          <w:sz w:val="24"/>
          <w:szCs w:val="24"/>
        </w:rPr>
        <w:t xml:space="preserve">мент так думать. </w:t>
      </w:r>
    </w:p>
    <w:p w:rsidR="00B933E9" w:rsidRPr="00D332BC" w:rsidRDefault="00B933E9" w:rsidP="00B933E9">
      <w:pPr>
        <w:spacing w:after="0" w:line="240" w:lineRule="auto"/>
        <w:ind w:firstLine="454"/>
        <w:jc w:val="both"/>
        <w:rPr>
          <w:rFonts w:ascii="Times New Roman" w:hAnsi="Times New Roman"/>
          <w:sz w:val="24"/>
          <w:szCs w:val="24"/>
        </w:rPr>
      </w:pPr>
      <w:r w:rsidRPr="00D332BC">
        <w:rPr>
          <w:rFonts w:ascii="Times New Roman" w:hAnsi="Times New Roman"/>
          <w:sz w:val="24"/>
          <w:szCs w:val="24"/>
        </w:rPr>
        <w:t>То, что у нас не было в 5-й расе – Вол</w:t>
      </w:r>
      <w:r>
        <w:rPr>
          <w:rFonts w:ascii="Times New Roman" w:hAnsi="Times New Roman"/>
          <w:sz w:val="24"/>
          <w:szCs w:val="24"/>
        </w:rPr>
        <w:t>и-</w:t>
      </w:r>
      <w:r w:rsidRPr="00D332BC">
        <w:rPr>
          <w:rFonts w:ascii="Times New Roman" w:hAnsi="Times New Roman"/>
          <w:sz w:val="24"/>
          <w:szCs w:val="24"/>
        </w:rPr>
        <w:t xml:space="preserve">вещество. </w:t>
      </w:r>
    </w:p>
    <w:p w:rsidR="00B933E9" w:rsidRPr="00D332BC" w:rsidRDefault="00B933E9" w:rsidP="00B933E9">
      <w:pPr>
        <w:spacing w:after="0" w:line="240" w:lineRule="auto"/>
        <w:ind w:firstLine="454"/>
        <w:jc w:val="both"/>
        <w:rPr>
          <w:rFonts w:ascii="Times New Roman" w:hAnsi="Times New Roman"/>
          <w:sz w:val="24"/>
          <w:szCs w:val="24"/>
        </w:rPr>
      </w:pPr>
      <w:r w:rsidRPr="00D332BC">
        <w:rPr>
          <w:rFonts w:ascii="Times New Roman" w:hAnsi="Times New Roman"/>
          <w:sz w:val="24"/>
          <w:szCs w:val="24"/>
        </w:rPr>
        <w:t>Мудрость</w:t>
      </w:r>
      <w:r w:rsidR="00896F09">
        <w:rPr>
          <w:rFonts w:ascii="Times New Roman" w:hAnsi="Times New Roman"/>
          <w:sz w:val="24"/>
          <w:szCs w:val="24"/>
        </w:rPr>
        <w:t>-в</w:t>
      </w:r>
      <w:r w:rsidRPr="00D332BC">
        <w:rPr>
          <w:rFonts w:ascii="Times New Roman" w:hAnsi="Times New Roman"/>
          <w:sz w:val="24"/>
          <w:szCs w:val="24"/>
        </w:rPr>
        <w:t xml:space="preserve">ещество было только потому, что были Учителя Мудрости. У них точно хватало </w:t>
      </w:r>
      <w:r w:rsidRPr="00D540A8">
        <w:rPr>
          <w:rFonts w:ascii="Times New Roman" w:hAnsi="Times New Roman"/>
          <w:i/>
          <w:sz w:val="24"/>
          <w:szCs w:val="24"/>
        </w:rPr>
        <w:t>Мудр</w:t>
      </w:r>
      <w:r w:rsidR="00D540A8" w:rsidRPr="00D540A8">
        <w:rPr>
          <w:rFonts w:ascii="Times New Roman" w:hAnsi="Times New Roman"/>
          <w:i/>
          <w:sz w:val="24"/>
          <w:szCs w:val="24"/>
        </w:rPr>
        <w:t>о</w:t>
      </w:r>
      <w:r w:rsidR="00896F09" w:rsidRPr="00D540A8">
        <w:rPr>
          <w:rFonts w:ascii="Times New Roman" w:hAnsi="Times New Roman"/>
          <w:i/>
          <w:sz w:val="24"/>
          <w:szCs w:val="24"/>
        </w:rPr>
        <w:t>-в</w:t>
      </w:r>
      <w:r w:rsidRPr="00D540A8">
        <w:rPr>
          <w:rFonts w:ascii="Times New Roman" w:hAnsi="Times New Roman"/>
          <w:i/>
          <w:sz w:val="24"/>
          <w:szCs w:val="24"/>
        </w:rPr>
        <w:t>ещества</w:t>
      </w:r>
      <w:r w:rsidRPr="00D332BC">
        <w:rPr>
          <w:rFonts w:ascii="Times New Roman" w:hAnsi="Times New Roman"/>
          <w:sz w:val="24"/>
          <w:szCs w:val="24"/>
        </w:rPr>
        <w:t>. Даже звучит сло</w:t>
      </w:r>
      <w:r w:rsidR="00D540A8">
        <w:rPr>
          <w:rFonts w:ascii="Times New Roman" w:hAnsi="Times New Roman"/>
          <w:sz w:val="24"/>
          <w:szCs w:val="24"/>
        </w:rPr>
        <w:t>жно</w:t>
      </w:r>
      <w:r w:rsidRPr="00D332BC">
        <w:rPr>
          <w:rFonts w:ascii="Times New Roman" w:hAnsi="Times New Roman"/>
          <w:sz w:val="24"/>
          <w:szCs w:val="24"/>
        </w:rPr>
        <w:t>.</w:t>
      </w:r>
    </w:p>
    <w:p w:rsidR="00B933E9" w:rsidRPr="00D332BC" w:rsidRDefault="00B933E9" w:rsidP="00B933E9">
      <w:pPr>
        <w:spacing w:after="0" w:line="240" w:lineRule="auto"/>
        <w:ind w:firstLine="454"/>
        <w:jc w:val="both"/>
        <w:rPr>
          <w:rFonts w:ascii="Times New Roman" w:hAnsi="Times New Roman"/>
          <w:sz w:val="24"/>
          <w:szCs w:val="24"/>
        </w:rPr>
      </w:pPr>
      <w:r w:rsidRPr="00D332BC">
        <w:rPr>
          <w:rFonts w:ascii="Times New Roman" w:hAnsi="Times New Roman"/>
          <w:sz w:val="24"/>
          <w:szCs w:val="24"/>
        </w:rPr>
        <w:t>А вот Воля-вещество – это вопрос, тут я не могу сказать, было ли у кого-то, хотя Луч Воли был, и Воля Отца тоже была, н</w:t>
      </w:r>
      <w:r w:rsidR="00D540A8">
        <w:rPr>
          <w:rFonts w:ascii="Times New Roman" w:hAnsi="Times New Roman"/>
          <w:sz w:val="24"/>
          <w:szCs w:val="24"/>
        </w:rPr>
        <w:t>о,</w:t>
      </w:r>
      <w:r w:rsidRPr="00D332BC">
        <w:rPr>
          <w:rFonts w:ascii="Times New Roman" w:hAnsi="Times New Roman"/>
          <w:sz w:val="24"/>
          <w:szCs w:val="24"/>
        </w:rPr>
        <w:t xml:space="preserve"> это не моя компетенция была</w:t>
      </w:r>
      <w:r w:rsidR="00D540A8">
        <w:rPr>
          <w:rFonts w:ascii="Times New Roman" w:hAnsi="Times New Roman"/>
          <w:sz w:val="24"/>
          <w:szCs w:val="24"/>
        </w:rPr>
        <w:t>, у</w:t>
      </w:r>
      <w:r w:rsidRPr="00D332BC">
        <w:rPr>
          <w:rFonts w:ascii="Times New Roman" w:hAnsi="Times New Roman"/>
          <w:sz w:val="24"/>
          <w:szCs w:val="24"/>
        </w:rPr>
        <w:t xml:space="preserve"> кого что, потому что Воля в 5-й расе принадлежал</w:t>
      </w:r>
      <w:r w:rsidR="00D540A8">
        <w:rPr>
          <w:rFonts w:ascii="Times New Roman" w:hAnsi="Times New Roman"/>
          <w:sz w:val="24"/>
          <w:szCs w:val="24"/>
        </w:rPr>
        <w:t>а</w:t>
      </w:r>
      <w:r w:rsidRPr="00D332BC">
        <w:rPr>
          <w:rFonts w:ascii="Times New Roman" w:hAnsi="Times New Roman"/>
          <w:sz w:val="24"/>
          <w:szCs w:val="24"/>
        </w:rPr>
        <w:t xml:space="preserve"> Отцу, </w:t>
      </w:r>
      <w:r w:rsidR="00D540A8">
        <w:rPr>
          <w:rFonts w:ascii="Times New Roman" w:hAnsi="Times New Roman"/>
          <w:sz w:val="24"/>
          <w:szCs w:val="24"/>
        </w:rPr>
        <w:t xml:space="preserve">и </w:t>
      </w:r>
      <w:r w:rsidRPr="00D332BC">
        <w:rPr>
          <w:rFonts w:ascii="Times New Roman" w:hAnsi="Times New Roman"/>
          <w:sz w:val="24"/>
          <w:szCs w:val="24"/>
        </w:rPr>
        <w:t xml:space="preserve">только </w:t>
      </w:r>
      <w:r w:rsidR="00D540A8">
        <w:rPr>
          <w:rFonts w:ascii="Times New Roman" w:hAnsi="Times New Roman"/>
          <w:sz w:val="24"/>
          <w:szCs w:val="24"/>
        </w:rPr>
        <w:t>О</w:t>
      </w:r>
      <w:r w:rsidRPr="00D332BC">
        <w:rPr>
          <w:rFonts w:ascii="Times New Roman" w:hAnsi="Times New Roman"/>
          <w:sz w:val="24"/>
          <w:szCs w:val="24"/>
        </w:rPr>
        <w:t xml:space="preserve">н видел, у кого чего есть, </w:t>
      </w:r>
      <w:r w:rsidR="00D540A8">
        <w:rPr>
          <w:rFonts w:ascii="Times New Roman" w:hAnsi="Times New Roman"/>
          <w:sz w:val="24"/>
          <w:szCs w:val="24"/>
        </w:rPr>
        <w:t xml:space="preserve">а </w:t>
      </w:r>
      <w:r w:rsidRPr="00D332BC">
        <w:rPr>
          <w:rFonts w:ascii="Times New Roman" w:hAnsi="Times New Roman"/>
          <w:sz w:val="24"/>
          <w:szCs w:val="24"/>
        </w:rPr>
        <w:t>у кого чего нет. Увидели, да</w:t>
      </w:r>
      <w:r w:rsidR="00D540A8">
        <w:rPr>
          <w:rFonts w:ascii="Times New Roman" w:hAnsi="Times New Roman"/>
          <w:sz w:val="24"/>
          <w:szCs w:val="24"/>
        </w:rPr>
        <w:t>?</w:t>
      </w:r>
    </w:p>
    <w:p w:rsidR="00B933E9" w:rsidRDefault="00B933E9" w:rsidP="00B933E9">
      <w:pPr>
        <w:spacing w:after="0" w:line="240" w:lineRule="auto"/>
        <w:ind w:firstLine="454"/>
        <w:jc w:val="both"/>
        <w:rPr>
          <w:rFonts w:ascii="Times New Roman" w:hAnsi="Times New Roman"/>
          <w:sz w:val="24"/>
          <w:szCs w:val="24"/>
        </w:rPr>
      </w:pPr>
      <w:r w:rsidRPr="00D540A8">
        <w:rPr>
          <w:rFonts w:ascii="Times New Roman" w:hAnsi="Times New Roman"/>
          <w:sz w:val="24"/>
          <w:szCs w:val="24"/>
        </w:rPr>
        <w:t>Здесь</w:t>
      </w:r>
      <w:r w:rsidR="00177BB3">
        <w:rPr>
          <w:rFonts w:ascii="Times New Roman" w:hAnsi="Times New Roman"/>
          <w:sz w:val="24"/>
          <w:szCs w:val="24"/>
        </w:rPr>
        <w:t>,</w:t>
      </w:r>
      <w:r w:rsidRPr="00D540A8">
        <w:rPr>
          <w:rFonts w:ascii="Times New Roman" w:hAnsi="Times New Roman"/>
          <w:sz w:val="24"/>
          <w:szCs w:val="24"/>
        </w:rPr>
        <w:t xml:space="preserve"> как фактор веществ, корректно скажу, хотя бы у Отца Небесного, Единого или Планеты Земля, она точно была, и Тело Отца, скорей всего</w:t>
      </w:r>
      <w:r w:rsidR="00D540A8">
        <w:rPr>
          <w:rFonts w:ascii="Times New Roman" w:hAnsi="Times New Roman"/>
          <w:sz w:val="24"/>
          <w:szCs w:val="24"/>
        </w:rPr>
        <w:t>,</w:t>
      </w:r>
      <w:r w:rsidRPr="00D540A8">
        <w:rPr>
          <w:rFonts w:ascii="Times New Roman" w:hAnsi="Times New Roman"/>
          <w:sz w:val="24"/>
          <w:szCs w:val="24"/>
        </w:rPr>
        <w:t xml:space="preserve"> отличалось в 5-й расе тем, что оно было всё из Воли</w:t>
      </w:r>
      <w:r w:rsidR="00896F09" w:rsidRPr="00D540A8">
        <w:rPr>
          <w:rFonts w:ascii="Times New Roman" w:hAnsi="Times New Roman"/>
          <w:sz w:val="24"/>
          <w:szCs w:val="24"/>
        </w:rPr>
        <w:t>-в</w:t>
      </w:r>
      <w:r w:rsidRPr="00D540A8">
        <w:rPr>
          <w:rFonts w:ascii="Times New Roman" w:hAnsi="Times New Roman"/>
          <w:sz w:val="24"/>
          <w:szCs w:val="24"/>
        </w:rPr>
        <w:t>ещества как минимум</w:t>
      </w:r>
      <w:r w:rsidR="00177BB3">
        <w:rPr>
          <w:rFonts w:ascii="Times New Roman" w:hAnsi="Times New Roman"/>
          <w:sz w:val="24"/>
          <w:szCs w:val="24"/>
        </w:rPr>
        <w:t>. Т</w:t>
      </w:r>
      <w:r w:rsidRPr="00D540A8">
        <w:rPr>
          <w:rFonts w:ascii="Times New Roman" w:hAnsi="Times New Roman"/>
          <w:sz w:val="24"/>
          <w:szCs w:val="24"/>
        </w:rPr>
        <w:t>о есть</w:t>
      </w:r>
      <w:r w:rsidR="00177BB3">
        <w:rPr>
          <w:rFonts w:ascii="Times New Roman" w:hAnsi="Times New Roman"/>
          <w:sz w:val="24"/>
          <w:szCs w:val="24"/>
        </w:rPr>
        <w:t>,</w:t>
      </w:r>
      <w:r w:rsidRPr="00D540A8">
        <w:rPr>
          <w:rFonts w:ascii="Times New Roman" w:hAnsi="Times New Roman"/>
          <w:sz w:val="24"/>
          <w:szCs w:val="24"/>
        </w:rPr>
        <w:t xml:space="preserve"> оно было вещественное, но прикасаешься к нему, а там бешен</w:t>
      </w:r>
      <w:r w:rsidR="00D540A8">
        <w:rPr>
          <w:rFonts w:ascii="Times New Roman" w:hAnsi="Times New Roman"/>
          <w:sz w:val="24"/>
          <w:szCs w:val="24"/>
        </w:rPr>
        <w:t>ая Воля…</w:t>
      </w:r>
      <w:r w:rsidRPr="00D540A8">
        <w:rPr>
          <w:rFonts w:ascii="Times New Roman" w:hAnsi="Times New Roman"/>
          <w:sz w:val="24"/>
          <w:szCs w:val="24"/>
        </w:rPr>
        <w:t xml:space="preserve"> скоре</w:t>
      </w:r>
      <w:r w:rsidR="00D540A8">
        <w:rPr>
          <w:rFonts w:ascii="Times New Roman" w:hAnsi="Times New Roman"/>
          <w:sz w:val="24"/>
          <w:szCs w:val="24"/>
        </w:rPr>
        <w:t>е</w:t>
      </w:r>
      <w:r w:rsidRPr="00D540A8">
        <w:rPr>
          <w:rFonts w:ascii="Times New Roman" w:hAnsi="Times New Roman"/>
          <w:sz w:val="24"/>
          <w:szCs w:val="24"/>
        </w:rPr>
        <w:t xml:space="preserve"> всего, Мудрость, у него Тело состояло из Мудрости-вещества</w:t>
      </w:r>
      <w:r w:rsidR="00D540A8">
        <w:rPr>
          <w:rFonts w:ascii="Times New Roman" w:hAnsi="Times New Roman"/>
          <w:sz w:val="24"/>
          <w:szCs w:val="24"/>
        </w:rPr>
        <w:t>, а</w:t>
      </w:r>
      <w:r w:rsidRPr="00D540A8">
        <w:rPr>
          <w:rFonts w:ascii="Times New Roman" w:hAnsi="Times New Roman"/>
          <w:sz w:val="24"/>
          <w:szCs w:val="24"/>
        </w:rPr>
        <w:t xml:space="preserve"> вот Воля была внутренн</w:t>
      </w:r>
      <w:r w:rsidR="00D540A8">
        <w:rPr>
          <w:rFonts w:ascii="Times New Roman" w:hAnsi="Times New Roman"/>
          <w:sz w:val="24"/>
          <w:szCs w:val="24"/>
        </w:rPr>
        <w:t>е</w:t>
      </w:r>
      <w:r w:rsidR="00177BB3">
        <w:rPr>
          <w:rFonts w:ascii="Times New Roman" w:hAnsi="Times New Roman"/>
          <w:sz w:val="24"/>
          <w:szCs w:val="24"/>
        </w:rPr>
        <w:t>е явление</w:t>
      </w:r>
      <w:r w:rsidRPr="00D540A8">
        <w:rPr>
          <w:rFonts w:ascii="Times New Roman" w:hAnsi="Times New Roman"/>
          <w:sz w:val="24"/>
          <w:szCs w:val="24"/>
        </w:rPr>
        <w:t>.</w:t>
      </w:r>
    </w:p>
    <w:p w:rsidR="00B933E9" w:rsidRPr="00D332BC" w:rsidRDefault="00D540A8" w:rsidP="00B933E9">
      <w:pPr>
        <w:spacing w:after="0" w:line="240" w:lineRule="auto"/>
        <w:ind w:firstLine="454"/>
        <w:jc w:val="both"/>
        <w:rPr>
          <w:rFonts w:ascii="Times New Roman" w:hAnsi="Times New Roman"/>
          <w:sz w:val="24"/>
          <w:szCs w:val="24"/>
        </w:rPr>
      </w:pPr>
      <w:r>
        <w:rPr>
          <w:rFonts w:ascii="Times New Roman" w:hAnsi="Times New Roman"/>
          <w:sz w:val="24"/>
          <w:szCs w:val="24"/>
        </w:rPr>
        <w:lastRenderedPageBreak/>
        <w:t>С</w:t>
      </w:r>
      <w:r w:rsidR="00B933E9" w:rsidRPr="00D332BC">
        <w:rPr>
          <w:rFonts w:ascii="Times New Roman" w:hAnsi="Times New Roman"/>
          <w:sz w:val="24"/>
          <w:szCs w:val="24"/>
        </w:rPr>
        <w:t>ейчас</w:t>
      </w:r>
      <w:r>
        <w:rPr>
          <w:rFonts w:ascii="Times New Roman" w:hAnsi="Times New Roman"/>
          <w:sz w:val="24"/>
          <w:szCs w:val="24"/>
        </w:rPr>
        <w:t xml:space="preserve"> же</w:t>
      </w:r>
      <w:r w:rsidR="00B933E9" w:rsidRPr="00D332BC">
        <w:rPr>
          <w:rFonts w:ascii="Times New Roman" w:hAnsi="Times New Roman"/>
          <w:sz w:val="24"/>
          <w:szCs w:val="24"/>
        </w:rPr>
        <w:t xml:space="preserve"> у нас всё интересне</w:t>
      </w:r>
      <w:r w:rsidR="00177BB3">
        <w:rPr>
          <w:rFonts w:ascii="Times New Roman" w:hAnsi="Times New Roman"/>
          <w:sz w:val="24"/>
          <w:szCs w:val="24"/>
        </w:rPr>
        <w:t>й</w:t>
      </w:r>
      <w:r w:rsidR="00B933E9" w:rsidRPr="00D332BC">
        <w:rPr>
          <w:rFonts w:ascii="Times New Roman" w:hAnsi="Times New Roman"/>
          <w:sz w:val="24"/>
          <w:szCs w:val="24"/>
        </w:rPr>
        <w:t>. Синтез мы у Отца стяжаем в Хум, значит</w:t>
      </w:r>
      <w:r w:rsidR="00177BB3">
        <w:rPr>
          <w:rFonts w:ascii="Times New Roman" w:hAnsi="Times New Roman"/>
          <w:sz w:val="24"/>
          <w:szCs w:val="24"/>
        </w:rPr>
        <w:t>,</w:t>
      </w:r>
      <w:r w:rsidR="00B933E9" w:rsidRPr="00D332BC">
        <w:rPr>
          <w:rFonts w:ascii="Times New Roman" w:hAnsi="Times New Roman"/>
          <w:sz w:val="24"/>
          <w:szCs w:val="24"/>
        </w:rPr>
        <w:t xml:space="preserve"> это внутренн</w:t>
      </w:r>
      <w:r>
        <w:rPr>
          <w:rFonts w:ascii="Times New Roman" w:hAnsi="Times New Roman"/>
          <w:sz w:val="24"/>
          <w:szCs w:val="24"/>
        </w:rPr>
        <w:t>ее явление</w:t>
      </w:r>
      <w:r w:rsidR="00B933E9" w:rsidRPr="00D332BC">
        <w:rPr>
          <w:rFonts w:ascii="Times New Roman" w:hAnsi="Times New Roman"/>
          <w:sz w:val="24"/>
          <w:szCs w:val="24"/>
        </w:rPr>
        <w:t>, а Тело Отца</w:t>
      </w:r>
      <w:r>
        <w:rPr>
          <w:rFonts w:ascii="Times New Roman" w:hAnsi="Times New Roman"/>
          <w:sz w:val="24"/>
          <w:szCs w:val="24"/>
        </w:rPr>
        <w:t>,</w:t>
      </w:r>
      <w:r w:rsidR="00B933E9" w:rsidRPr="00D332BC">
        <w:rPr>
          <w:rFonts w:ascii="Times New Roman" w:hAnsi="Times New Roman"/>
          <w:sz w:val="24"/>
          <w:szCs w:val="24"/>
        </w:rPr>
        <w:t xml:space="preserve"> скорей всего</w:t>
      </w:r>
      <w:r>
        <w:rPr>
          <w:rFonts w:ascii="Times New Roman" w:hAnsi="Times New Roman"/>
          <w:sz w:val="24"/>
          <w:szCs w:val="24"/>
        </w:rPr>
        <w:t>,</w:t>
      </w:r>
      <w:r w:rsidR="00B933E9" w:rsidRPr="00D332BC">
        <w:rPr>
          <w:rFonts w:ascii="Times New Roman" w:hAnsi="Times New Roman"/>
          <w:sz w:val="24"/>
          <w:szCs w:val="24"/>
        </w:rPr>
        <w:t xml:space="preserve"> из Воли</w:t>
      </w:r>
      <w:r w:rsidR="00896F09">
        <w:rPr>
          <w:rFonts w:ascii="Times New Roman" w:hAnsi="Times New Roman"/>
          <w:sz w:val="24"/>
          <w:szCs w:val="24"/>
        </w:rPr>
        <w:t>-в</w:t>
      </w:r>
      <w:r w:rsidR="00B933E9" w:rsidRPr="00D332BC">
        <w:rPr>
          <w:rFonts w:ascii="Times New Roman" w:hAnsi="Times New Roman"/>
          <w:sz w:val="24"/>
          <w:szCs w:val="24"/>
        </w:rPr>
        <w:t xml:space="preserve">ещества, если взять ракурс Тонкого Мира. </w:t>
      </w:r>
    </w:p>
    <w:p w:rsidR="00B933E9" w:rsidRPr="00D332BC" w:rsidRDefault="00B933E9" w:rsidP="00B933E9">
      <w:pPr>
        <w:spacing w:after="0" w:line="240" w:lineRule="auto"/>
        <w:ind w:firstLine="454"/>
        <w:jc w:val="both"/>
        <w:rPr>
          <w:rFonts w:ascii="Times New Roman" w:hAnsi="Times New Roman"/>
          <w:b/>
          <w:sz w:val="24"/>
          <w:szCs w:val="24"/>
        </w:rPr>
      </w:pPr>
      <w:r w:rsidRPr="00D332BC">
        <w:rPr>
          <w:rFonts w:ascii="Times New Roman" w:hAnsi="Times New Roman"/>
          <w:b/>
          <w:sz w:val="24"/>
          <w:szCs w:val="24"/>
        </w:rPr>
        <w:t>Синтез</w:t>
      </w:r>
      <w:r w:rsidR="00D540A8">
        <w:rPr>
          <w:rFonts w:ascii="Times New Roman" w:hAnsi="Times New Roman"/>
          <w:b/>
          <w:sz w:val="24"/>
          <w:szCs w:val="24"/>
        </w:rPr>
        <w:t>-</w:t>
      </w:r>
      <w:r w:rsidRPr="00D332BC">
        <w:rPr>
          <w:rFonts w:ascii="Times New Roman" w:hAnsi="Times New Roman"/>
          <w:b/>
          <w:sz w:val="24"/>
          <w:szCs w:val="24"/>
        </w:rPr>
        <w:t>вещество.</w:t>
      </w:r>
    </w:p>
    <w:p w:rsidR="00B933E9" w:rsidRPr="00D332BC" w:rsidRDefault="00B933E9" w:rsidP="00B933E9">
      <w:pPr>
        <w:spacing w:after="0" w:line="240" w:lineRule="auto"/>
        <w:ind w:firstLine="454"/>
        <w:jc w:val="both"/>
        <w:rPr>
          <w:rFonts w:ascii="Times New Roman" w:hAnsi="Times New Roman"/>
          <w:sz w:val="24"/>
          <w:szCs w:val="24"/>
        </w:rPr>
      </w:pPr>
      <w:r w:rsidRPr="00D332BC">
        <w:rPr>
          <w:rFonts w:ascii="Times New Roman" w:hAnsi="Times New Roman"/>
          <w:sz w:val="24"/>
          <w:szCs w:val="24"/>
        </w:rPr>
        <w:t>Мы доросли до того момента, когда Синтез становится, в том числе</w:t>
      </w:r>
      <w:r w:rsidR="00177BB3">
        <w:rPr>
          <w:rFonts w:ascii="Times New Roman" w:hAnsi="Times New Roman"/>
          <w:sz w:val="24"/>
          <w:szCs w:val="24"/>
        </w:rPr>
        <w:t>,</w:t>
      </w:r>
      <w:r w:rsidRPr="00D332BC">
        <w:rPr>
          <w:rFonts w:ascii="Times New Roman" w:hAnsi="Times New Roman"/>
          <w:sz w:val="24"/>
          <w:szCs w:val="24"/>
        </w:rPr>
        <w:t xml:space="preserve"> вещество</w:t>
      </w:r>
      <w:r w:rsidR="00177BB3">
        <w:rPr>
          <w:rFonts w:ascii="Times New Roman" w:hAnsi="Times New Roman"/>
          <w:sz w:val="24"/>
          <w:szCs w:val="24"/>
        </w:rPr>
        <w:t>м</w:t>
      </w:r>
      <w:r w:rsidRPr="00D332BC">
        <w:rPr>
          <w:rFonts w:ascii="Times New Roman" w:hAnsi="Times New Roman"/>
          <w:sz w:val="24"/>
          <w:szCs w:val="24"/>
        </w:rPr>
        <w:t>. Поэтому нам придётся различать Синтез</w:t>
      </w:r>
      <w:r w:rsidR="00177BB3">
        <w:rPr>
          <w:rFonts w:ascii="Times New Roman" w:hAnsi="Times New Roman"/>
          <w:sz w:val="24"/>
          <w:szCs w:val="24"/>
        </w:rPr>
        <w:t xml:space="preserve"> </w:t>
      </w:r>
      <w:r w:rsidRPr="00D332BC">
        <w:rPr>
          <w:rFonts w:ascii="Times New Roman" w:hAnsi="Times New Roman"/>
          <w:sz w:val="24"/>
          <w:szCs w:val="24"/>
        </w:rPr>
        <w:t>Отца, Синтез</w:t>
      </w:r>
      <w:r w:rsidR="00896F09">
        <w:rPr>
          <w:rFonts w:ascii="Times New Roman" w:hAnsi="Times New Roman"/>
          <w:sz w:val="24"/>
          <w:szCs w:val="24"/>
        </w:rPr>
        <w:t>-в</w:t>
      </w:r>
      <w:r w:rsidRPr="00D332BC">
        <w:rPr>
          <w:rFonts w:ascii="Times New Roman" w:hAnsi="Times New Roman"/>
          <w:sz w:val="24"/>
          <w:szCs w:val="24"/>
        </w:rPr>
        <w:t>ещество, Синтез</w:t>
      </w:r>
      <w:r w:rsidR="00177BB3">
        <w:rPr>
          <w:rFonts w:ascii="Times New Roman" w:hAnsi="Times New Roman"/>
          <w:sz w:val="24"/>
          <w:szCs w:val="24"/>
        </w:rPr>
        <w:t xml:space="preserve"> </w:t>
      </w:r>
      <w:r w:rsidRPr="00D332BC">
        <w:rPr>
          <w:rFonts w:ascii="Times New Roman" w:hAnsi="Times New Roman"/>
          <w:sz w:val="24"/>
          <w:szCs w:val="24"/>
        </w:rPr>
        <w:t>Материю, Синтез</w:t>
      </w:r>
      <w:r w:rsidR="00177BB3">
        <w:rPr>
          <w:rFonts w:ascii="Times New Roman" w:hAnsi="Times New Roman"/>
          <w:sz w:val="24"/>
          <w:szCs w:val="24"/>
        </w:rPr>
        <w:t xml:space="preserve"> </w:t>
      </w:r>
      <w:r w:rsidRPr="00D332BC">
        <w:rPr>
          <w:rFonts w:ascii="Times New Roman" w:hAnsi="Times New Roman"/>
          <w:sz w:val="24"/>
          <w:szCs w:val="24"/>
        </w:rPr>
        <w:t>Мир, то есть Синтеза становится много, во множественных вариантах.</w:t>
      </w:r>
    </w:p>
    <w:p w:rsidR="00B933E9" w:rsidRPr="00D332BC" w:rsidRDefault="00B933E9" w:rsidP="00B933E9">
      <w:pPr>
        <w:spacing w:after="0" w:line="240" w:lineRule="auto"/>
        <w:ind w:firstLine="454"/>
        <w:jc w:val="both"/>
        <w:rPr>
          <w:rFonts w:ascii="Times New Roman" w:hAnsi="Times New Roman"/>
          <w:sz w:val="24"/>
          <w:szCs w:val="24"/>
        </w:rPr>
      </w:pPr>
      <w:r w:rsidRPr="00D332BC">
        <w:rPr>
          <w:rFonts w:ascii="Times New Roman" w:hAnsi="Times New Roman"/>
          <w:sz w:val="24"/>
          <w:szCs w:val="24"/>
        </w:rPr>
        <w:t xml:space="preserve">Но по-другому и не может быть, потому что 6-я раса начинает </w:t>
      </w:r>
      <w:r w:rsidR="00177BB3">
        <w:rPr>
          <w:rFonts w:ascii="Times New Roman" w:hAnsi="Times New Roman"/>
          <w:sz w:val="24"/>
          <w:szCs w:val="24"/>
        </w:rPr>
        <w:t>жить Синтезом, и его</w:t>
      </w:r>
      <w:r w:rsidRPr="00D332BC">
        <w:rPr>
          <w:rFonts w:ascii="Times New Roman" w:hAnsi="Times New Roman"/>
          <w:sz w:val="24"/>
          <w:szCs w:val="24"/>
        </w:rPr>
        <w:t xml:space="preserve"> надо </w:t>
      </w:r>
      <w:r w:rsidR="00177BB3">
        <w:rPr>
          <w:rFonts w:ascii="Times New Roman" w:hAnsi="Times New Roman"/>
          <w:sz w:val="24"/>
          <w:szCs w:val="24"/>
        </w:rPr>
        <w:t>вначале</w:t>
      </w:r>
      <w:r w:rsidRPr="00D332BC">
        <w:rPr>
          <w:rFonts w:ascii="Times New Roman" w:hAnsi="Times New Roman"/>
          <w:sz w:val="24"/>
          <w:szCs w:val="24"/>
        </w:rPr>
        <w:t xml:space="preserve"> освоить, чтобы пойти куда-то там в разнообрази</w:t>
      </w:r>
      <w:r w:rsidR="00177BB3">
        <w:rPr>
          <w:rFonts w:ascii="Times New Roman" w:hAnsi="Times New Roman"/>
          <w:sz w:val="24"/>
          <w:szCs w:val="24"/>
        </w:rPr>
        <w:t>и</w:t>
      </w:r>
      <w:r w:rsidRPr="00D332BC">
        <w:rPr>
          <w:rFonts w:ascii="Times New Roman" w:hAnsi="Times New Roman"/>
          <w:sz w:val="24"/>
          <w:szCs w:val="24"/>
        </w:rPr>
        <w:t>. Это</w:t>
      </w:r>
      <w:r w:rsidR="00177BB3">
        <w:rPr>
          <w:rFonts w:ascii="Times New Roman" w:hAnsi="Times New Roman"/>
          <w:sz w:val="24"/>
          <w:szCs w:val="24"/>
        </w:rPr>
        <w:t>,</w:t>
      </w:r>
      <w:r w:rsidRPr="00D332BC">
        <w:rPr>
          <w:rFonts w:ascii="Times New Roman" w:hAnsi="Times New Roman"/>
          <w:sz w:val="24"/>
          <w:szCs w:val="24"/>
        </w:rPr>
        <w:t xml:space="preserve"> кстати</w:t>
      </w:r>
      <w:r w:rsidR="00177BB3">
        <w:rPr>
          <w:rFonts w:ascii="Times New Roman" w:hAnsi="Times New Roman"/>
          <w:sz w:val="24"/>
          <w:szCs w:val="24"/>
        </w:rPr>
        <w:t>,</w:t>
      </w:r>
      <w:r w:rsidRPr="00D332BC">
        <w:rPr>
          <w:rFonts w:ascii="Times New Roman" w:hAnsi="Times New Roman"/>
          <w:sz w:val="24"/>
          <w:szCs w:val="24"/>
        </w:rPr>
        <w:t xml:space="preserve"> ускоряет освоение Синтеза, чтобы появилось разнооб</w:t>
      </w:r>
      <w:r w:rsidR="00177BB3">
        <w:rPr>
          <w:rFonts w:ascii="Times New Roman" w:hAnsi="Times New Roman"/>
          <w:sz w:val="24"/>
          <w:szCs w:val="24"/>
        </w:rPr>
        <w:t xml:space="preserve">разие, потому что некоторые там </w:t>
      </w:r>
      <w:r w:rsidRPr="00D332BC">
        <w:rPr>
          <w:rFonts w:ascii="Times New Roman" w:hAnsi="Times New Roman"/>
          <w:sz w:val="24"/>
          <w:szCs w:val="24"/>
        </w:rPr>
        <w:t>возмущаются</w:t>
      </w:r>
      <w:r w:rsidR="00177BB3">
        <w:rPr>
          <w:rFonts w:ascii="Times New Roman" w:hAnsi="Times New Roman"/>
          <w:sz w:val="24"/>
          <w:szCs w:val="24"/>
        </w:rPr>
        <w:t>, говорят</w:t>
      </w:r>
      <w:r w:rsidRPr="00D332BC">
        <w:rPr>
          <w:rFonts w:ascii="Times New Roman" w:hAnsi="Times New Roman"/>
          <w:sz w:val="24"/>
          <w:szCs w:val="24"/>
        </w:rPr>
        <w:t>: «Вот</w:t>
      </w:r>
      <w:r w:rsidR="00177BB3">
        <w:rPr>
          <w:rFonts w:ascii="Times New Roman" w:hAnsi="Times New Roman"/>
          <w:sz w:val="24"/>
          <w:szCs w:val="24"/>
        </w:rPr>
        <w:t>,</w:t>
      </w:r>
      <w:r w:rsidRPr="00D332BC">
        <w:rPr>
          <w:rFonts w:ascii="Times New Roman" w:hAnsi="Times New Roman"/>
          <w:sz w:val="24"/>
          <w:szCs w:val="24"/>
        </w:rPr>
        <w:t xml:space="preserve"> везде </w:t>
      </w:r>
      <w:r w:rsidR="00177BB3">
        <w:rPr>
          <w:rFonts w:ascii="Times New Roman" w:hAnsi="Times New Roman"/>
          <w:sz w:val="24"/>
          <w:szCs w:val="24"/>
        </w:rPr>
        <w:t>ваш</w:t>
      </w:r>
      <w:r w:rsidRPr="00D332BC">
        <w:rPr>
          <w:rFonts w:ascii="Times New Roman" w:hAnsi="Times New Roman"/>
          <w:sz w:val="24"/>
          <w:szCs w:val="24"/>
        </w:rPr>
        <w:t xml:space="preserve"> только Синтез». Проблема в другом, мы должны </w:t>
      </w:r>
      <w:r w:rsidR="00177BB3">
        <w:rPr>
          <w:rFonts w:ascii="Times New Roman" w:hAnsi="Times New Roman"/>
          <w:sz w:val="24"/>
          <w:szCs w:val="24"/>
        </w:rPr>
        <w:t>вначале</w:t>
      </w:r>
      <w:r w:rsidRPr="00D332BC">
        <w:rPr>
          <w:rFonts w:ascii="Times New Roman" w:hAnsi="Times New Roman"/>
          <w:sz w:val="24"/>
          <w:szCs w:val="24"/>
        </w:rPr>
        <w:t xml:space="preserve"> насытиться им, чтобы Отец дал разные пути дальше, анекдот в этом. А пока Отец не</w:t>
      </w:r>
      <w:r>
        <w:rPr>
          <w:rFonts w:ascii="Times New Roman" w:hAnsi="Times New Roman"/>
          <w:sz w:val="24"/>
          <w:szCs w:val="24"/>
        </w:rPr>
        <w:t xml:space="preserve"> </w:t>
      </w:r>
      <w:r w:rsidRPr="00D332BC">
        <w:rPr>
          <w:rFonts w:ascii="Times New Roman" w:hAnsi="Times New Roman"/>
          <w:sz w:val="24"/>
          <w:szCs w:val="24"/>
        </w:rPr>
        <w:t>видит, что мы насытились, он ничего больше не даёт. А если Отец не даёт, зачем нам исполнять, то</w:t>
      </w:r>
      <w:r w:rsidR="00177BB3">
        <w:rPr>
          <w:rFonts w:ascii="Times New Roman" w:hAnsi="Times New Roman"/>
          <w:sz w:val="24"/>
          <w:szCs w:val="24"/>
        </w:rPr>
        <w:t>,</w:t>
      </w:r>
      <w:r w:rsidRPr="00D332BC">
        <w:rPr>
          <w:rFonts w:ascii="Times New Roman" w:hAnsi="Times New Roman"/>
          <w:sz w:val="24"/>
          <w:szCs w:val="24"/>
        </w:rPr>
        <w:t xml:space="preserve"> чего мы сами выдумали. В 5-й расе</w:t>
      </w:r>
      <w:r w:rsidR="00177BB3">
        <w:rPr>
          <w:rFonts w:ascii="Times New Roman" w:hAnsi="Times New Roman"/>
          <w:sz w:val="24"/>
          <w:szCs w:val="24"/>
        </w:rPr>
        <w:t xml:space="preserve"> примеров достаточно, р</w:t>
      </w:r>
      <w:r w:rsidRPr="00D332BC">
        <w:rPr>
          <w:rFonts w:ascii="Times New Roman" w:hAnsi="Times New Roman"/>
          <w:sz w:val="24"/>
          <w:szCs w:val="24"/>
        </w:rPr>
        <w:t>езультаты все плачевны. Поэтому</w:t>
      </w:r>
      <w:r w:rsidR="00177BB3">
        <w:rPr>
          <w:rFonts w:ascii="Times New Roman" w:hAnsi="Times New Roman"/>
          <w:sz w:val="24"/>
          <w:szCs w:val="24"/>
        </w:rPr>
        <w:t>,</w:t>
      </w:r>
      <w:r w:rsidRPr="00D332BC">
        <w:rPr>
          <w:rFonts w:ascii="Times New Roman" w:hAnsi="Times New Roman"/>
          <w:sz w:val="24"/>
          <w:szCs w:val="24"/>
        </w:rPr>
        <w:t xml:space="preserve"> пока вот… хотя мы работаем над тем, чтобы попытаться расшириться.</w:t>
      </w:r>
    </w:p>
    <w:p w:rsidR="00B933E9" w:rsidRPr="00D332BC" w:rsidRDefault="00B933E9" w:rsidP="00B933E9">
      <w:pPr>
        <w:spacing w:after="0" w:line="240" w:lineRule="auto"/>
        <w:ind w:firstLine="454"/>
        <w:jc w:val="both"/>
        <w:rPr>
          <w:rFonts w:ascii="Times New Roman" w:hAnsi="Times New Roman"/>
          <w:sz w:val="24"/>
          <w:szCs w:val="24"/>
        </w:rPr>
      </w:pPr>
      <w:r w:rsidRPr="00D332BC">
        <w:rPr>
          <w:rFonts w:ascii="Times New Roman" w:hAnsi="Times New Roman"/>
          <w:b/>
          <w:sz w:val="24"/>
          <w:szCs w:val="24"/>
        </w:rPr>
        <w:t>Метагалактическая Материя</w:t>
      </w:r>
      <w:r w:rsidRPr="00D332BC">
        <w:rPr>
          <w:rFonts w:ascii="Times New Roman" w:hAnsi="Times New Roman"/>
          <w:sz w:val="24"/>
          <w:szCs w:val="24"/>
        </w:rPr>
        <w:t xml:space="preserve">. </w:t>
      </w:r>
    </w:p>
    <w:p w:rsidR="00B933E9" w:rsidRDefault="00B933E9" w:rsidP="00B933E9">
      <w:pPr>
        <w:spacing w:after="0" w:line="240" w:lineRule="auto"/>
        <w:ind w:firstLine="454"/>
        <w:jc w:val="both"/>
        <w:rPr>
          <w:rFonts w:ascii="Times New Roman" w:hAnsi="Times New Roman"/>
          <w:sz w:val="24"/>
          <w:szCs w:val="24"/>
        </w:rPr>
      </w:pPr>
      <w:r w:rsidRPr="00D332BC">
        <w:rPr>
          <w:rFonts w:ascii="Times New Roman" w:hAnsi="Times New Roman"/>
          <w:sz w:val="24"/>
          <w:szCs w:val="24"/>
        </w:rPr>
        <w:t>У меня ещё одна надежда, что табличку смотрели</w:t>
      </w:r>
      <w:r w:rsidR="00177BB3">
        <w:rPr>
          <w:rFonts w:ascii="Times New Roman" w:hAnsi="Times New Roman"/>
          <w:sz w:val="24"/>
          <w:szCs w:val="24"/>
        </w:rPr>
        <w:t>. И</w:t>
      </w:r>
      <w:r w:rsidRPr="00D332BC">
        <w:rPr>
          <w:rFonts w:ascii="Times New Roman" w:hAnsi="Times New Roman"/>
          <w:sz w:val="24"/>
          <w:szCs w:val="24"/>
        </w:rPr>
        <w:t>ли вообще это не публиковалось</w:t>
      </w:r>
      <w:r w:rsidR="00177BB3" w:rsidRPr="00177BB3">
        <w:rPr>
          <w:rFonts w:ascii="Times New Roman" w:hAnsi="Times New Roman"/>
          <w:sz w:val="24"/>
          <w:szCs w:val="24"/>
        </w:rPr>
        <w:t xml:space="preserve"> </w:t>
      </w:r>
      <w:r w:rsidR="00177BB3" w:rsidRPr="00D332BC">
        <w:rPr>
          <w:rFonts w:ascii="Times New Roman" w:hAnsi="Times New Roman"/>
          <w:sz w:val="24"/>
          <w:szCs w:val="24"/>
        </w:rPr>
        <w:t>нигде</w:t>
      </w:r>
      <w:r w:rsidR="00177BB3">
        <w:rPr>
          <w:rFonts w:ascii="Times New Roman" w:hAnsi="Times New Roman"/>
          <w:sz w:val="24"/>
          <w:szCs w:val="24"/>
        </w:rPr>
        <w:t xml:space="preserve">? </w:t>
      </w:r>
      <w:r w:rsidR="00177BB3" w:rsidRPr="00177BB3">
        <w:rPr>
          <w:rFonts w:ascii="Times New Roman" w:hAnsi="Times New Roman"/>
          <w:i/>
          <w:sz w:val="24"/>
          <w:szCs w:val="24"/>
        </w:rPr>
        <w:t>(Из зала: не было)</w:t>
      </w:r>
      <w:r w:rsidRPr="00D332BC">
        <w:rPr>
          <w:rFonts w:ascii="Times New Roman" w:hAnsi="Times New Roman"/>
          <w:sz w:val="24"/>
          <w:szCs w:val="24"/>
        </w:rPr>
        <w:t xml:space="preserve"> Да, это </w:t>
      </w:r>
      <w:r w:rsidR="00177BB3">
        <w:rPr>
          <w:rFonts w:ascii="Times New Roman" w:hAnsi="Times New Roman"/>
          <w:sz w:val="24"/>
          <w:szCs w:val="24"/>
        </w:rPr>
        <w:t>просто другим ракурсом я вам ра</w:t>
      </w:r>
      <w:r w:rsidRPr="00D332BC">
        <w:rPr>
          <w:rFonts w:ascii="Times New Roman" w:hAnsi="Times New Roman"/>
          <w:sz w:val="24"/>
          <w:szCs w:val="24"/>
        </w:rPr>
        <w:t xml:space="preserve">ссказываю. Вертикальные стояли таблички, и там наверху синеньким было, а внизу чёрненьким было, а между ними красненьким было </w:t>
      </w:r>
      <w:r w:rsidRPr="00177BB3">
        <w:rPr>
          <w:rFonts w:ascii="Times New Roman" w:hAnsi="Times New Roman"/>
          <w:i/>
          <w:sz w:val="24"/>
          <w:szCs w:val="24"/>
        </w:rPr>
        <w:t>(смеётся)</w:t>
      </w:r>
      <w:r w:rsidRPr="00D332BC">
        <w:rPr>
          <w:rFonts w:ascii="Times New Roman" w:hAnsi="Times New Roman"/>
          <w:sz w:val="24"/>
          <w:szCs w:val="24"/>
        </w:rPr>
        <w:t>.</w:t>
      </w:r>
    </w:p>
    <w:p w:rsidR="00B933E9" w:rsidRDefault="00B933E9" w:rsidP="00B933E9">
      <w:pPr>
        <w:spacing w:after="0" w:line="240" w:lineRule="auto"/>
        <w:ind w:firstLine="454"/>
        <w:jc w:val="both"/>
        <w:rPr>
          <w:rFonts w:ascii="Times New Roman" w:hAnsi="Times New Roman"/>
          <w:sz w:val="24"/>
          <w:szCs w:val="24"/>
        </w:rPr>
      </w:pPr>
      <w:r w:rsidRPr="00D332BC">
        <w:rPr>
          <w:rFonts w:ascii="Times New Roman" w:hAnsi="Times New Roman"/>
          <w:sz w:val="24"/>
          <w:szCs w:val="24"/>
        </w:rPr>
        <w:t xml:space="preserve">Не было? В регламенте о </w:t>
      </w:r>
      <w:r w:rsidR="00177BB3">
        <w:rPr>
          <w:rFonts w:ascii="Times New Roman" w:hAnsi="Times New Roman"/>
          <w:sz w:val="24"/>
          <w:szCs w:val="24"/>
        </w:rPr>
        <w:t>Н</w:t>
      </w:r>
      <w:r w:rsidRPr="00D332BC">
        <w:rPr>
          <w:rFonts w:ascii="Times New Roman" w:hAnsi="Times New Roman"/>
          <w:sz w:val="24"/>
          <w:szCs w:val="24"/>
        </w:rPr>
        <w:t>ауке не было?</w:t>
      </w:r>
    </w:p>
    <w:p w:rsidR="00B933E9" w:rsidRPr="00177BB3" w:rsidRDefault="00177BB3" w:rsidP="00B933E9">
      <w:pPr>
        <w:spacing w:after="0" w:line="240" w:lineRule="auto"/>
        <w:ind w:firstLine="454"/>
        <w:jc w:val="both"/>
        <w:rPr>
          <w:rFonts w:ascii="Times New Roman" w:hAnsi="Times New Roman"/>
          <w:i/>
          <w:sz w:val="24"/>
          <w:szCs w:val="24"/>
        </w:rPr>
      </w:pPr>
      <w:r w:rsidRPr="00177BB3">
        <w:rPr>
          <w:rFonts w:ascii="Times New Roman" w:hAnsi="Times New Roman"/>
          <w:i/>
          <w:sz w:val="24"/>
          <w:szCs w:val="24"/>
        </w:rPr>
        <w:t xml:space="preserve">Из зала: </w:t>
      </w:r>
      <w:r w:rsidR="00B933E9" w:rsidRPr="00177BB3">
        <w:rPr>
          <w:rFonts w:ascii="Times New Roman" w:hAnsi="Times New Roman"/>
          <w:i/>
          <w:sz w:val="24"/>
          <w:szCs w:val="24"/>
        </w:rPr>
        <w:t>– Было</w:t>
      </w:r>
      <w:r w:rsidRPr="00177BB3">
        <w:rPr>
          <w:rFonts w:ascii="Times New Roman" w:hAnsi="Times New Roman"/>
          <w:i/>
          <w:sz w:val="24"/>
          <w:szCs w:val="24"/>
        </w:rPr>
        <w:t>-</w:t>
      </w:r>
      <w:r w:rsidR="00B933E9" w:rsidRPr="00177BB3">
        <w:rPr>
          <w:rFonts w:ascii="Times New Roman" w:hAnsi="Times New Roman"/>
          <w:i/>
          <w:sz w:val="24"/>
          <w:szCs w:val="24"/>
        </w:rPr>
        <w:t>было</w:t>
      </w:r>
      <w:r w:rsidRPr="00177BB3">
        <w:rPr>
          <w:rFonts w:ascii="Times New Roman" w:hAnsi="Times New Roman"/>
          <w:i/>
          <w:sz w:val="24"/>
          <w:szCs w:val="24"/>
        </w:rPr>
        <w:t>.</w:t>
      </w:r>
    </w:p>
    <w:p w:rsidR="00B933E9" w:rsidRDefault="00B933E9" w:rsidP="00B933E9">
      <w:pPr>
        <w:spacing w:after="0" w:line="240" w:lineRule="auto"/>
        <w:ind w:firstLine="454"/>
        <w:jc w:val="both"/>
        <w:rPr>
          <w:rFonts w:ascii="Times New Roman" w:hAnsi="Times New Roman"/>
          <w:sz w:val="24"/>
          <w:szCs w:val="24"/>
        </w:rPr>
      </w:pPr>
      <w:r w:rsidRPr="00D332BC">
        <w:rPr>
          <w:rFonts w:ascii="Times New Roman" w:hAnsi="Times New Roman"/>
          <w:sz w:val="24"/>
          <w:szCs w:val="24"/>
        </w:rPr>
        <w:t>Да, я помню</w:t>
      </w:r>
      <w:r w:rsidR="00177BB3">
        <w:rPr>
          <w:rFonts w:ascii="Times New Roman" w:hAnsi="Times New Roman"/>
          <w:sz w:val="24"/>
          <w:szCs w:val="24"/>
        </w:rPr>
        <w:t>, что было</w:t>
      </w:r>
      <w:r w:rsidRPr="00D332BC">
        <w:rPr>
          <w:rFonts w:ascii="Times New Roman" w:hAnsi="Times New Roman"/>
          <w:sz w:val="24"/>
          <w:szCs w:val="24"/>
        </w:rPr>
        <w:t>, Оксана</w:t>
      </w:r>
      <w:r w:rsidR="00177BB3">
        <w:rPr>
          <w:rFonts w:ascii="Times New Roman" w:hAnsi="Times New Roman"/>
          <w:sz w:val="24"/>
          <w:szCs w:val="24"/>
        </w:rPr>
        <w:t>, да что ж я….</w:t>
      </w:r>
      <w:r w:rsidRPr="00D332BC">
        <w:rPr>
          <w:rFonts w:ascii="Times New Roman" w:hAnsi="Times New Roman"/>
          <w:sz w:val="24"/>
          <w:szCs w:val="24"/>
        </w:rPr>
        <w:t xml:space="preserve"> Это мы с тобой прикалываемся…</w:t>
      </w:r>
      <w:r w:rsidR="00177BB3">
        <w:rPr>
          <w:rFonts w:ascii="Times New Roman" w:hAnsi="Times New Roman"/>
          <w:sz w:val="24"/>
          <w:szCs w:val="24"/>
        </w:rPr>
        <w:t xml:space="preserve">. </w:t>
      </w:r>
      <w:r>
        <w:rPr>
          <w:rFonts w:ascii="Times New Roman" w:hAnsi="Times New Roman"/>
          <w:sz w:val="24"/>
          <w:szCs w:val="24"/>
        </w:rPr>
        <w:t>Было, было</w:t>
      </w:r>
      <w:r w:rsidR="00177BB3">
        <w:rPr>
          <w:rFonts w:ascii="Times New Roman" w:hAnsi="Times New Roman"/>
          <w:sz w:val="24"/>
          <w:szCs w:val="24"/>
        </w:rPr>
        <w:t>!</w:t>
      </w:r>
      <w:r>
        <w:rPr>
          <w:rFonts w:ascii="Times New Roman" w:hAnsi="Times New Roman"/>
          <w:sz w:val="24"/>
          <w:szCs w:val="24"/>
        </w:rPr>
        <w:t xml:space="preserve"> Регламент</w:t>
      </w:r>
      <w:r w:rsidR="00177BB3">
        <w:rPr>
          <w:rFonts w:ascii="Times New Roman" w:hAnsi="Times New Roman"/>
          <w:sz w:val="24"/>
          <w:szCs w:val="24"/>
        </w:rPr>
        <w:t>-</w:t>
      </w:r>
      <w:r>
        <w:rPr>
          <w:rFonts w:ascii="Times New Roman" w:hAnsi="Times New Roman"/>
          <w:sz w:val="24"/>
          <w:szCs w:val="24"/>
        </w:rPr>
        <w:t>то последний, а обновление было недел</w:t>
      </w:r>
      <w:r w:rsidR="00177BB3">
        <w:rPr>
          <w:rFonts w:ascii="Times New Roman" w:hAnsi="Times New Roman"/>
          <w:sz w:val="24"/>
          <w:szCs w:val="24"/>
        </w:rPr>
        <w:t>ю-</w:t>
      </w:r>
      <w:r>
        <w:rPr>
          <w:rFonts w:ascii="Times New Roman" w:hAnsi="Times New Roman"/>
          <w:sz w:val="24"/>
          <w:szCs w:val="24"/>
        </w:rPr>
        <w:t xml:space="preserve">две назад. И мне интересно, как, МАИ опубликовало регламент, где написано – </w:t>
      </w:r>
      <w:r w:rsidRPr="002B67C0">
        <w:rPr>
          <w:rFonts w:ascii="Times New Roman" w:hAnsi="Times New Roman"/>
          <w:b/>
          <w:i/>
          <w:sz w:val="24"/>
          <w:szCs w:val="24"/>
        </w:rPr>
        <w:t>обновление</w:t>
      </w:r>
      <w:r>
        <w:rPr>
          <w:rFonts w:ascii="Times New Roman" w:hAnsi="Times New Roman"/>
          <w:sz w:val="24"/>
          <w:szCs w:val="24"/>
        </w:rPr>
        <w:t xml:space="preserve">! И кто </w:t>
      </w:r>
      <w:r w:rsidR="00A33543">
        <w:rPr>
          <w:rFonts w:ascii="Times New Roman" w:hAnsi="Times New Roman"/>
          <w:sz w:val="24"/>
          <w:szCs w:val="24"/>
        </w:rPr>
        <w:t>к</w:t>
      </w:r>
      <w:r>
        <w:rPr>
          <w:rFonts w:ascii="Times New Roman" w:hAnsi="Times New Roman"/>
          <w:sz w:val="24"/>
          <w:szCs w:val="24"/>
        </w:rPr>
        <w:t xml:space="preserve">ак смотрел это обновление, и каким местом смотрел обновление, и кому оно было нужно? </w:t>
      </w:r>
      <w:r>
        <w:rPr>
          <w:rFonts w:ascii="Times New Roman" w:hAnsi="Times New Roman"/>
          <w:b/>
          <w:sz w:val="24"/>
          <w:szCs w:val="24"/>
        </w:rPr>
        <w:t>Дом</w:t>
      </w:r>
      <w:r w:rsidRPr="002B67C0">
        <w:rPr>
          <w:rFonts w:ascii="Times New Roman" w:hAnsi="Times New Roman"/>
          <w:b/>
          <w:sz w:val="24"/>
          <w:szCs w:val="24"/>
        </w:rPr>
        <w:t xml:space="preserve"> Иерархии – это</w:t>
      </w:r>
      <w:r>
        <w:rPr>
          <w:rFonts w:ascii="Times New Roman" w:hAnsi="Times New Roman"/>
          <w:sz w:val="24"/>
          <w:szCs w:val="24"/>
        </w:rPr>
        <w:t xml:space="preserve"> </w:t>
      </w:r>
      <w:r w:rsidRPr="002B67C0">
        <w:rPr>
          <w:rFonts w:ascii="Times New Roman" w:hAnsi="Times New Roman"/>
          <w:b/>
          <w:sz w:val="24"/>
          <w:szCs w:val="24"/>
        </w:rPr>
        <w:t>обновление</w:t>
      </w:r>
      <w:r w:rsidRPr="002836D1">
        <w:rPr>
          <w:rFonts w:ascii="Times New Roman" w:hAnsi="Times New Roman"/>
          <w:b/>
          <w:sz w:val="24"/>
          <w:szCs w:val="24"/>
        </w:rPr>
        <w:t>!</w:t>
      </w:r>
      <w:r>
        <w:rPr>
          <w:rFonts w:ascii="Times New Roman" w:hAnsi="Times New Roman"/>
          <w:sz w:val="24"/>
          <w:szCs w:val="24"/>
        </w:rPr>
        <w:t xml:space="preserve"> Я к вам пристаю не потому, что я хочу к вам пристать, а потому что мне интересно, у вас в голове было обновление? Или оно осталось в регламенте?</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Дом Иерархии, зачем мы выпускаем и кричим: аб, ах! </w:t>
      </w:r>
      <w:r w:rsidR="00A33543">
        <w:rPr>
          <w:rFonts w:ascii="Times New Roman" w:hAnsi="Times New Roman"/>
          <w:sz w:val="24"/>
          <w:szCs w:val="24"/>
        </w:rPr>
        <w:t>О</w:t>
      </w:r>
      <w:r>
        <w:rPr>
          <w:rFonts w:ascii="Times New Roman" w:hAnsi="Times New Roman"/>
          <w:sz w:val="24"/>
          <w:szCs w:val="24"/>
        </w:rPr>
        <w:t>бновление</w:t>
      </w:r>
      <w:r w:rsidR="00A33543">
        <w:rPr>
          <w:rFonts w:ascii="Times New Roman" w:hAnsi="Times New Roman"/>
          <w:sz w:val="24"/>
          <w:szCs w:val="24"/>
        </w:rPr>
        <w:t>.</w:t>
      </w:r>
      <w:r>
        <w:rPr>
          <w:rFonts w:ascii="Times New Roman" w:hAnsi="Times New Roman"/>
          <w:sz w:val="24"/>
          <w:szCs w:val="24"/>
        </w:rPr>
        <w:t xml:space="preserve"> Ну, зачем это мы делаем? </w:t>
      </w:r>
      <w:r w:rsidR="00A33543">
        <w:rPr>
          <w:rFonts w:ascii="Times New Roman" w:hAnsi="Times New Roman"/>
          <w:sz w:val="24"/>
          <w:szCs w:val="24"/>
        </w:rPr>
        <w:t xml:space="preserve">Тогда </w:t>
      </w:r>
      <w:r>
        <w:rPr>
          <w:rFonts w:ascii="Times New Roman" w:hAnsi="Times New Roman"/>
          <w:sz w:val="24"/>
          <w:szCs w:val="24"/>
        </w:rPr>
        <w:t>я буду тихо под стол делать обновление, там, на сайт</w:t>
      </w:r>
      <w:r w:rsidR="00A33543">
        <w:rPr>
          <w:rFonts w:ascii="Times New Roman" w:hAnsi="Times New Roman"/>
          <w:sz w:val="24"/>
          <w:szCs w:val="24"/>
        </w:rPr>
        <w:t>ик</w:t>
      </w:r>
      <w:r>
        <w:rPr>
          <w:rFonts w:ascii="Times New Roman" w:hAnsi="Times New Roman"/>
          <w:sz w:val="24"/>
          <w:szCs w:val="24"/>
        </w:rPr>
        <w:t>е публиковать, кто увидит – тот взошёл?</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Ну, рассылка была</w:t>
      </w:r>
      <w:r w:rsidR="00A33543">
        <w:rPr>
          <w:rFonts w:ascii="Times New Roman" w:hAnsi="Times New Roman"/>
          <w:sz w:val="24"/>
          <w:szCs w:val="24"/>
        </w:rPr>
        <w:t>!</w:t>
      </w:r>
      <w:r>
        <w:rPr>
          <w:rFonts w:ascii="Times New Roman" w:hAnsi="Times New Roman"/>
          <w:sz w:val="24"/>
          <w:szCs w:val="24"/>
        </w:rPr>
        <w:t xml:space="preserve"> Мне докладывает Глава МАИ: разослал по подразделениям. Восемнадцатый регламент в виде обновления. Было. Рассылали. А вам дослали лично на почту? Дослали. Если не дослали, завтра будет у нас Совет Аватаров, уточн</w:t>
      </w:r>
      <w:r w:rsidR="00A33543">
        <w:rPr>
          <w:rFonts w:ascii="Times New Roman" w:hAnsi="Times New Roman"/>
          <w:sz w:val="24"/>
          <w:szCs w:val="24"/>
        </w:rPr>
        <w:t>ю</w:t>
      </w:r>
      <w:r>
        <w:rPr>
          <w:rFonts w:ascii="Times New Roman" w:hAnsi="Times New Roman"/>
          <w:sz w:val="24"/>
          <w:szCs w:val="24"/>
        </w:rPr>
        <w:t xml:space="preserve">, почему не дослали. То </w:t>
      </w:r>
      <w:r w:rsidR="00A33543">
        <w:rPr>
          <w:rFonts w:ascii="Times New Roman" w:hAnsi="Times New Roman"/>
          <w:sz w:val="24"/>
          <w:szCs w:val="24"/>
        </w:rPr>
        <w:t>есть, уже так будем</w:t>
      </w:r>
      <w:r>
        <w:rPr>
          <w:rFonts w:ascii="Times New Roman" w:hAnsi="Times New Roman"/>
          <w:sz w:val="24"/>
          <w:szCs w:val="24"/>
        </w:rPr>
        <w:t xml:space="preserve"> </w:t>
      </w:r>
      <w:r w:rsidRPr="0071461B">
        <w:rPr>
          <w:rFonts w:ascii="Times New Roman" w:hAnsi="Times New Roman"/>
          <w:sz w:val="24"/>
          <w:szCs w:val="24"/>
        </w:rPr>
        <w:t>действова</w:t>
      </w:r>
      <w:r w:rsidR="00A33543">
        <w:rPr>
          <w:rFonts w:ascii="Times New Roman" w:hAnsi="Times New Roman"/>
          <w:sz w:val="24"/>
          <w:szCs w:val="24"/>
        </w:rPr>
        <w:t>ть</w:t>
      </w:r>
      <w:r w:rsidRPr="0071461B">
        <w:rPr>
          <w:rFonts w:ascii="Times New Roman" w:hAnsi="Times New Roman"/>
          <w:sz w:val="24"/>
          <w:szCs w:val="24"/>
        </w:rPr>
        <w:t>.</w:t>
      </w:r>
      <w:r>
        <w:rPr>
          <w:rFonts w:ascii="Times New Roman" w:hAnsi="Times New Roman"/>
          <w:sz w:val="24"/>
          <w:szCs w:val="24"/>
        </w:rPr>
        <w:t xml:space="preserve"> Но у нас есть анекдот: у нас рассылка идёт по ИДИВО, и так: не надо, не надо, не надо, не надо, не надо. Но регламент, распоряжение</w:t>
      </w:r>
      <w:r w:rsidR="00A33543">
        <w:rPr>
          <w:rFonts w:ascii="Times New Roman" w:hAnsi="Times New Roman"/>
          <w:sz w:val="24"/>
          <w:szCs w:val="24"/>
        </w:rPr>
        <w:t>, если</w:t>
      </w:r>
      <w:r>
        <w:rPr>
          <w:rFonts w:ascii="Times New Roman" w:hAnsi="Times New Roman"/>
          <w:sz w:val="24"/>
          <w:szCs w:val="24"/>
        </w:rPr>
        <w:t xml:space="preserve"> пишут – обновление, читайте, ребята, читайте. </w:t>
      </w:r>
      <w:r w:rsidRPr="00A33543">
        <w:rPr>
          <w:rFonts w:ascii="Times New Roman" w:hAnsi="Times New Roman"/>
          <w:b/>
          <w:sz w:val="24"/>
          <w:szCs w:val="24"/>
        </w:rPr>
        <w:t>Это новый Огонь, который пришёл в ИДИВО. Если пишет</w:t>
      </w:r>
      <w:r w:rsidRPr="00463F67">
        <w:rPr>
          <w:rFonts w:ascii="Times New Roman" w:hAnsi="Times New Roman"/>
          <w:b/>
          <w:sz w:val="24"/>
          <w:szCs w:val="24"/>
        </w:rPr>
        <w:t xml:space="preserve">ся обновление, это совершенно новый </w:t>
      </w:r>
      <w:r>
        <w:rPr>
          <w:rFonts w:ascii="Times New Roman" w:hAnsi="Times New Roman"/>
          <w:b/>
          <w:sz w:val="24"/>
          <w:szCs w:val="24"/>
        </w:rPr>
        <w:t>О</w:t>
      </w:r>
      <w:r w:rsidRPr="00463F67">
        <w:rPr>
          <w:rFonts w:ascii="Times New Roman" w:hAnsi="Times New Roman"/>
          <w:b/>
          <w:sz w:val="24"/>
          <w:szCs w:val="24"/>
        </w:rPr>
        <w:t>гонь, которого у нас не было</w:t>
      </w:r>
      <w:r>
        <w:rPr>
          <w:rFonts w:ascii="Times New Roman" w:hAnsi="Times New Roman"/>
          <w:sz w:val="24"/>
          <w:szCs w:val="24"/>
        </w:rPr>
        <w:t>. Он реализуется текстиком, знаете, как станцей. И вы, когда читаете новый текстик, как бы он для вас не был дик, вы впитываете новый огонь. А так в ИДИВО этот огонь есть, а вы сейчас как… помните, ощущение барана в новые ворота? У вас сейчас такое ощущение на эту доску.</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Я всего лишь по-другому переформатировал те же самые столбцы. Там, вот эта Материя стояла сверху или сбоку, и всё. Я ракурс поменял. Ну, так стяжать удобней сейчас будет. </w:t>
      </w:r>
      <w:r w:rsidR="00A33543">
        <w:rPr>
          <w:rFonts w:ascii="Times New Roman" w:hAnsi="Times New Roman"/>
          <w:sz w:val="24"/>
          <w:szCs w:val="24"/>
        </w:rPr>
        <w:t>Я</w:t>
      </w:r>
      <w:r>
        <w:rPr>
          <w:rFonts w:ascii="Times New Roman" w:hAnsi="Times New Roman"/>
          <w:sz w:val="24"/>
          <w:szCs w:val="24"/>
        </w:rPr>
        <w:t xml:space="preserve"> для практики </w:t>
      </w:r>
      <w:r w:rsidR="00A33543">
        <w:rPr>
          <w:rFonts w:ascii="Times New Roman" w:hAnsi="Times New Roman"/>
          <w:sz w:val="24"/>
          <w:szCs w:val="24"/>
        </w:rPr>
        <w:t>это</w:t>
      </w:r>
      <w:r>
        <w:rPr>
          <w:rFonts w:ascii="Times New Roman" w:hAnsi="Times New Roman"/>
          <w:sz w:val="24"/>
          <w:szCs w:val="24"/>
        </w:rPr>
        <w:t xml:space="preserve"> сделал.</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Я напоминаю, что у нас Практика Человека Метагалактики раскручивается, а то некоторые забыли.</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Ладно. Метагалактическая материя – это вполне себе строение крупных метагалактических объектов. Первым крупным метагалактическим объектом вы что знаете?</w:t>
      </w:r>
    </w:p>
    <w:p w:rsidR="00B933E9" w:rsidRDefault="00B933E9" w:rsidP="00B933E9">
      <w:pPr>
        <w:spacing w:after="0" w:line="240" w:lineRule="auto"/>
        <w:ind w:firstLine="454"/>
        <w:jc w:val="both"/>
        <w:rPr>
          <w:rFonts w:ascii="Times New Roman" w:hAnsi="Times New Roman"/>
          <w:i/>
          <w:sz w:val="24"/>
          <w:szCs w:val="24"/>
        </w:rPr>
      </w:pPr>
      <w:r w:rsidRPr="00D31B5A">
        <w:rPr>
          <w:rFonts w:ascii="Times New Roman" w:hAnsi="Times New Roman"/>
          <w:i/>
          <w:sz w:val="24"/>
          <w:szCs w:val="24"/>
        </w:rPr>
        <w:t>(Из зала:</w:t>
      </w:r>
      <w:r>
        <w:rPr>
          <w:rFonts w:ascii="Times New Roman" w:hAnsi="Times New Roman"/>
          <w:i/>
          <w:sz w:val="24"/>
          <w:szCs w:val="24"/>
        </w:rPr>
        <w:t xml:space="preserve"> </w:t>
      </w:r>
      <w:r w:rsidRPr="00D31B5A">
        <w:rPr>
          <w:rFonts w:ascii="Times New Roman" w:hAnsi="Times New Roman"/>
          <w:i/>
          <w:sz w:val="24"/>
          <w:szCs w:val="24"/>
        </w:rPr>
        <w:t>н</w:t>
      </w:r>
      <w:r>
        <w:rPr>
          <w:rFonts w:ascii="Times New Roman" w:hAnsi="Times New Roman"/>
          <w:i/>
          <w:sz w:val="24"/>
          <w:szCs w:val="24"/>
        </w:rPr>
        <w:t>е</w:t>
      </w:r>
      <w:r w:rsidRPr="00D31B5A">
        <w:rPr>
          <w:rFonts w:ascii="Times New Roman" w:hAnsi="Times New Roman"/>
          <w:i/>
          <w:sz w:val="24"/>
          <w:szCs w:val="24"/>
        </w:rPr>
        <w:t>ра</w:t>
      </w:r>
      <w:r>
        <w:rPr>
          <w:rFonts w:ascii="Times New Roman" w:hAnsi="Times New Roman"/>
          <w:i/>
          <w:sz w:val="24"/>
          <w:szCs w:val="24"/>
        </w:rPr>
        <w:t>з</w:t>
      </w:r>
      <w:r w:rsidRPr="00D31B5A">
        <w:rPr>
          <w:rFonts w:ascii="Times New Roman" w:hAnsi="Times New Roman"/>
          <w:i/>
          <w:sz w:val="24"/>
          <w:szCs w:val="24"/>
        </w:rPr>
        <w:t>борчиво)</w:t>
      </w:r>
      <w:r>
        <w:rPr>
          <w:rFonts w:ascii="Times New Roman" w:hAnsi="Times New Roman"/>
          <w:i/>
          <w:sz w:val="24"/>
          <w:szCs w:val="24"/>
        </w:rPr>
        <w:t>.</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Не кто, а что?</w:t>
      </w:r>
    </w:p>
    <w:p w:rsidR="00B933E9" w:rsidRDefault="00B933E9" w:rsidP="00B933E9">
      <w:pPr>
        <w:spacing w:after="0" w:line="240" w:lineRule="auto"/>
        <w:ind w:firstLine="454"/>
        <w:jc w:val="both"/>
        <w:rPr>
          <w:rFonts w:ascii="Times New Roman" w:hAnsi="Times New Roman"/>
          <w:i/>
          <w:sz w:val="24"/>
          <w:szCs w:val="24"/>
        </w:rPr>
      </w:pPr>
      <w:r w:rsidRPr="00D31B5A">
        <w:rPr>
          <w:rFonts w:ascii="Times New Roman" w:hAnsi="Times New Roman"/>
          <w:i/>
          <w:sz w:val="24"/>
          <w:szCs w:val="24"/>
        </w:rPr>
        <w:t>Из зала:</w:t>
      </w:r>
      <w:r>
        <w:rPr>
          <w:rFonts w:ascii="Times New Roman" w:hAnsi="Times New Roman"/>
          <w:i/>
          <w:sz w:val="24"/>
          <w:szCs w:val="24"/>
        </w:rPr>
        <w:t xml:space="preserve"> – </w:t>
      </w:r>
      <w:r w:rsidRPr="00D31B5A">
        <w:rPr>
          <w:rFonts w:ascii="Times New Roman" w:hAnsi="Times New Roman"/>
          <w:i/>
          <w:sz w:val="24"/>
          <w:szCs w:val="24"/>
        </w:rPr>
        <w:t>Планета…</w:t>
      </w:r>
      <w:r>
        <w:rPr>
          <w:rFonts w:ascii="Times New Roman" w:hAnsi="Times New Roman"/>
          <w:i/>
          <w:sz w:val="24"/>
          <w:szCs w:val="24"/>
        </w:rPr>
        <w:t xml:space="preserve"> Метагалактика…</w:t>
      </w:r>
      <w:r w:rsidRPr="00D31B5A">
        <w:rPr>
          <w:rFonts w:ascii="Times New Roman" w:hAnsi="Times New Roman"/>
          <w:i/>
          <w:sz w:val="24"/>
          <w:szCs w:val="24"/>
        </w:rPr>
        <w:t>.</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Слушайте, ну, </w:t>
      </w:r>
      <w:r w:rsidR="00A33543">
        <w:rPr>
          <w:rFonts w:ascii="Times New Roman" w:hAnsi="Times New Roman"/>
          <w:sz w:val="24"/>
          <w:szCs w:val="24"/>
        </w:rPr>
        <w:t>вы</w:t>
      </w:r>
      <w:r>
        <w:rPr>
          <w:rFonts w:ascii="Times New Roman" w:hAnsi="Times New Roman"/>
          <w:sz w:val="24"/>
          <w:szCs w:val="24"/>
        </w:rPr>
        <w:t xml:space="preserve"> старьё-ё… Старьё-ё, просто рухлядь. По 5-й расе первой была Планета, потом Солнечная система, потом Галактика, потом Метагалактика. А, когда Метагалактика увидела развит</w:t>
      </w:r>
      <w:r w:rsidR="00A33543">
        <w:rPr>
          <w:rFonts w:ascii="Times New Roman" w:hAnsi="Times New Roman"/>
          <w:sz w:val="24"/>
          <w:szCs w:val="24"/>
        </w:rPr>
        <w:t>ость</w:t>
      </w:r>
      <w:r>
        <w:rPr>
          <w:rFonts w:ascii="Times New Roman" w:hAnsi="Times New Roman"/>
          <w:sz w:val="24"/>
          <w:szCs w:val="24"/>
        </w:rPr>
        <w:t xml:space="preserve"> биологических существ, лет десять назад был скачок, когда Планета начала обгонять Солнечную систему, Галактику </w:t>
      </w:r>
      <w:r w:rsidRPr="00622351">
        <w:rPr>
          <w:rFonts w:ascii="Times New Roman" w:hAnsi="Times New Roman"/>
          <w:b/>
          <w:i/>
          <w:sz w:val="24"/>
          <w:szCs w:val="24"/>
        </w:rPr>
        <w:t>типом своего развития</w:t>
      </w:r>
      <w:r>
        <w:rPr>
          <w:rFonts w:ascii="Times New Roman" w:hAnsi="Times New Roman"/>
          <w:sz w:val="24"/>
          <w:szCs w:val="24"/>
        </w:rPr>
        <w:t>, не размерами. А вершиной материи являются биологические существа, в Метагалактике тоже. И тот объект, который развил и поддерживает биологических существ, метагалактически становится иерархически выше всех. Не важно количество. Для Метагалактики главное – качество.</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Поэтому, </w:t>
      </w:r>
      <w:r w:rsidRPr="00537351">
        <w:rPr>
          <w:rFonts w:ascii="Times New Roman" w:hAnsi="Times New Roman"/>
          <w:sz w:val="24"/>
          <w:szCs w:val="24"/>
        </w:rPr>
        <w:t>первым объектом является Солнечная система – инкубатор, который даёт нам энергию. Потом Галактика – свет звёзд, астрология будет счастлива. А потом</w:t>
      </w:r>
      <w:r>
        <w:rPr>
          <w:rFonts w:ascii="Times New Roman" w:hAnsi="Times New Roman"/>
          <w:sz w:val="24"/>
          <w:szCs w:val="24"/>
        </w:rPr>
        <w:t xml:space="preserve"> Планета, она занимается Духом, так </w:t>
      </w:r>
      <w:r>
        <w:rPr>
          <w:rFonts w:ascii="Times New Roman" w:hAnsi="Times New Roman"/>
          <w:sz w:val="24"/>
          <w:szCs w:val="24"/>
        </w:rPr>
        <w:lastRenderedPageBreak/>
        <w:t xml:space="preserve">как наши Части состоят из Духа и живут на Планете. И природа Планеты должна теперь поддерживать </w:t>
      </w:r>
      <w:r w:rsidR="00157327">
        <w:rPr>
          <w:rFonts w:ascii="Times New Roman" w:hAnsi="Times New Roman"/>
          <w:sz w:val="24"/>
          <w:szCs w:val="24"/>
        </w:rPr>
        <w:t>Духа-</w:t>
      </w:r>
      <w:r>
        <w:rPr>
          <w:rFonts w:ascii="Times New Roman" w:hAnsi="Times New Roman"/>
          <w:sz w:val="24"/>
          <w:szCs w:val="24"/>
        </w:rPr>
        <w:t>вещество</w:t>
      </w:r>
      <w:r w:rsidR="00537351">
        <w:rPr>
          <w:rFonts w:ascii="Times New Roman" w:hAnsi="Times New Roman"/>
          <w:sz w:val="24"/>
          <w:szCs w:val="24"/>
        </w:rPr>
        <w:t xml:space="preserve"> в нас</w:t>
      </w:r>
      <w:r>
        <w:rPr>
          <w:rFonts w:ascii="Times New Roman" w:hAnsi="Times New Roman"/>
          <w:sz w:val="24"/>
          <w:szCs w:val="24"/>
        </w:rPr>
        <w:t xml:space="preserve">. А если Планета будет на первом уровне, она будет у нас поддерживать Энерго-вещество. То есть, даже аристократия жила </w:t>
      </w:r>
      <w:r w:rsidR="00157327">
        <w:rPr>
          <w:rFonts w:ascii="Times New Roman" w:hAnsi="Times New Roman"/>
          <w:sz w:val="24"/>
          <w:szCs w:val="24"/>
        </w:rPr>
        <w:t>Света-</w:t>
      </w:r>
      <w:r>
        <w:rPr>
          <w:rFonts w:ascii="Times New Roman" w:hAnsi="Times New Roman"/>
          <w:sz w:val="24"/>
          <w:szCs w:val="24"/>
        </w:rPr>
        <w:t>веществом в 5-й расе. Представляете, как низенько мы будем тогда плавать.</w:t>
      </w:r>
    </w:p>
    <w:p w:rsidR="00B933E9" w:rsidRDefault="00537351" w:rsidP="00B933E9">
      <w:pPr>
        <w:spacing w:after="0" w:line="240" w:lineRule="auto"/>
        <w:ind w:firstLine="454"/>
        <w:jc w:val="both"/>
        <w:rPr>
          <w:rFonts w:ascii="Times New Roman" w:hAnsi="Times New Roman"/>
          <w:sz w:val="24"/>
          <w:szCs w:val="24"/>
        </w:rPr>
      </w:pPr>
      <w:r>
        <w:rPr>
          <w:rFonts w:ascii="Times New Roman" w:hAnsi="Times New Roman"/>
          <w:sz w:val="24"/>
          <w:szCs w:val="24"/>
        </w:rPr>
        <w:t>П</w:t>
      </w:r>
      <w:r w:rsidR="00B933E9">
        <w:rPr>
          <w:rFonts w:ascii="Times New Roman" w:hAnsi="Times New Roman"/>
          <w:sz w:val="24"/>
          <w:szCs w:val="24"/>
        </w:rPr>
        <w:t xml:space="preserve">о Булгакову, по-моему, вспомните Шарикова, Энергия-вещество. Я ничего не имею в виду, ни о классах, ничего… Я вот, преображение животного в человека, это Энергия-вещество. Это вхождение животного в Энерго-вещество, в новом воплощении или вот таким операбельным способом. Вспомните поведение Шарикова, это поведение энерго-вещественных людей. Ну, в </w:t>
      </w:r>
      <w:r>
        <w:rPr>
          <w:rFonts w:ascii="Times New Roman" w:hAnsi="Times New Roman"/>
          <w:sz w:val="24"/>
          <w:szCs w:val="24"/>
        </w:rPr>
        <w:t>смысл</w:t>
      </w:r>
      <w:r w:rsidR="00B933E9">
        <w:rPr>
          <w:rFonts w:ascii="Times New Roman" w:hAnsi="Times New Roman"/>
          <w:sz w:val="24"/>
          <w:szCs w:val="24"/>
        </w:rPr>
        <w:t xml:space="preserve">е, колбаса на пол упала, </w:t>
      </w:r>
      <w:r>
        <w:rPr>
          <w:rFonts w:ascii="Times New Roman" w:hAnsi="Times New Roman"/>
          <w:sz w:val="24"/>
          <w:szCs w:val="24"/>
        </w:rPr>
        <w:t>мо</w:t>
      </w:r>
      <w:r w:rsidR="00B933E9">
        <w:rPr>
          <w:rFonts w:ascii="Times New Roman" w:hAnsi="Times New Roman"/>
          <w:sz w:val="24"/>
          <w:szCs w:val="24"/>
        </w:rPr>
        <w:t xml:space="preserve">жно съесть всё. Не, можно съесть, я тоже могу съесть, нормально. Вопрос – это твоё естественное поведение или прикол? Если дома колбасы нет, я вопрос снял. </w:t>
      </w:r>
      <w:r w:rsidR="00B933E9" w:rsidRPr="00155D7A">
        <w:rPr>
          <w:rFonts w:ascii="Times New Roman" w:hAnsi="Times New Roman"/>
          <w:i/>
          <w:sz w:val="24"/>
          <w:szCs w:val="24"/>
        </w:rPr>
        <w:t>(Смех в зале)</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О, вы смеётесь, это </w:t>
      </w:r>
      <w:r w:rsidR="00157327">
        <w:rPr>
          <w:rFonts w:ascii="Times New Roman" w:hAnsi="Times New Roman"/>
          <w:sz w:val="24"/>
          <w:szCs w:val="24"/>
        </w:rPr>
        <w:t>Света-</w:t>
      </w:r>
      <w:r>
        <w:rPr>
          <w:rFonts w:ascii="Times New Roman" w:hAnsi="Times New Roman"/>
          <w:sz w:val="24"/>
          <w:szCs w:val="24"/>
        </w:rPr>
        <w:t xml:space="preserve">вещество. </w:t>
      </w:r>
      <w:r w:rsidRPr="00155D7A">
        <w:rPr>
          <w:rFonts w:ascii="Times New Roman" w:hAnsi="Times New Roman"/>
          <w:i/>
          <w:sz w:val="24"/>
          <w:szCs w:val="24"/>
        </w:rPr>
        <w:t>(Смех).</w:t>
      </w:r>
      <w:r>
        <w:rPr>
          <w:rFonts w:ascii="Times New Roman" w:hAnsi="Times New Roman"/>
          <w:sz w:val="24"/>
          <w:szCs w:val="24"/>
        </w:rPr>
        <w:t xml:space="preserve"> Понимаете, </w:t>
      </w:r>
      <w:r w:rsidR="00537351">
        <w:rPr>
          <w:rFonts w:ascii="Times New Roman" w:hAnsi="Times New Roman"/>
          <w:sz w:val="24"/>
          <w:szCs w:val="24"/>
        </w:rPr>
        <w:t xml:space="preserve">вот </w:t>
      </w:r>
      <w:r>
        <w:rPr>
          <w:rFonts w:ascii="Times New Roman" w:hAnsi="Times New Roman"/>
          <w:sz w:val="24"/>
          <w:szCs w:val="24"/>
        </w:rPr>
        <w:t xml:space="preserve">человек, он понимает тонкость момента, это уже </w:t>
      </w:r>
      <w:r w:rsidR="00157327">
        <w:rPr>
          <w:rFonts w:ascii="Times New Roman" w:hAnsi="Times New Roman"/>
          <w:sz w:val="24"/>
          <w:szCs w:val="24"/>
        </w:rPr>
        <w:t>Света-</w:t>
      </w:r>
      <w:r>
        <w:rPr>
          <w:rFonts w:ascii="Times New Roman" w:hAnsi="Times New Roman"/>
          <w:sz w:val="24"/>
          <w:szCs w:val="24"/>
        </w:rPr>
        <w:t xml:space="preserve">вещество. </w:t>
      </w:r>
      <w:r w:rsidR="00537351">
        <w:rPr>
          <w:rFonts w:ascii="Times New Roman" w:hAnsi="Times New Roman"/>
          <w:sz w:val="24"/>
          <w:szCs w:val="24"/>
        </w:rPr>
        <w:t>Человек, который,</w:t>
      </w:r>
      <w:r>
        <w:rPr>
          <w:rFonts w:ascii="Times New Roman" w:hAnsi="Times New Roman"/>
          <w:sz w:val="24"/>
          <w:szCs w:val="24"/>
        </w:rPr>
        <w:t xml:space="preserve"> «ну и </w:t>
      </w:r>
      <w:r w:rsidRPr="00155D7A">
        <w:rPr>
          <w:rFonts w:ascii="Times New Roman" w:hAnsi="Times New Roman"/>
          <w:i/>
          <w:sz w:val="24"/>
          <w:szCs w:val="24"/>
        </w:rPr>
        <w:t>ч</w:t>
      </w:r>
      <w:r>
        <w:rPr>
          <w:rFonts w:ascii="Times New Roman" w:hAnsi="Times New Roman"/>
          <w:i/>
          <w:sz w:val="24"/>
          <w:szCs w:val="24"/>
        </w:rPr>
        <w:t>ё…?</w:t>
      </w:r>
      <w:r>
        <w:rPr>
          <w:rFonts w:ascii="Times New Roman" w:hAnsi="Times New Roman"/>
          <w:sz w:val="24"/>
          <w:szCs w:val="24"/>
        </w:rPr>
        <w:t xml:space="preserve">» </w:t>
      </w:r>
      <w:r w:rsidRPr="00155D7A">
        <w:rPr>
          <w:rFonts w:ascii="Times New Roman" w:hAnsi="Times New Roman"/>
          <w:i/>
          <w:sz w:val="24"/>
          <w:szCs w:val="24"/>
        </w:rPr>
        <w:t>(</w:t>
      </w:r>
      <w:r w:rsidR="00537351">
        <w:rPr>
          <w:rFonts w:ascii="Times New Roman" w:hAnsi="Times New Roman"/>
          <w:i/>
          <w:sz w:val="24"/>
          <w:szCs w:val="24"/>
        </w:rPr>
        <w:t>Г</w:t>
      </w:r>
      <w:r w:rsidRPr="00155D7A">
        <w:rPr>
          <w:rFonts w:ascii="Times New Roman" w:hAnsi="Times New Roman"/>
          <w:i/>
          <w:sz w:val="24"/>
          <w:szCs w:val="24"/>
        </w:rPr>
        <w:t>ромкий смех)</w:t>
      </w:r>
      <w:r>
        <w:rPr>
          <w:rFonts w:ascii="Times New Roman" w:hAnsi="Times New Roman"/>
          <w:i/>
          <w:sz w:val="24"/>
          <w:szCs w:val="24"/>
        </w:rPr>
        <w:t>,</w:t>
      </w:r>
      <w:r>
        <w:rPr>
          <w:rFonts w:ascii="Times New Roman" w:hAnsi="Times New Roman"/>
          <w:sz w:val="24"/>
          <w:szCs w:val="24"/>
        </w:rPr>
        <w:t xml:space="preserve"> это Энерго-вещество. </w:t>
      </w:r>
      <w:r w:rsidR="00537351">
        <w:rPr>
          <w:rFonts w:ascii="Times New Roman" w:hAnsi="Times New Roman"/>
          <w:sz w:val="24"/>
          <w:szCs w:val="24"/>
        </w:rPr>
        <w:t>Он т</w:t>
      </w:r>
      <w:r>
        <w:rPr>
          <w:rFonts w:ascii="Times New Roman" w:hAnsi="Times New Roman"/>
          <w:sz w:val="24"/>
          <w:szCs w:val="24"/>
        </w:rPr>
        <w:t>онкость момента не понима</w:t>
      </w:r>
      <w:r w:rsidR="00537351">
        <w:rPr>
          <w:rFonts w:ascii="Times New Roman" w:hAnsi="Times New Roman"/>
          <w:sz w:val="24"/>
          <w:szCs w:val="24"/>
        </w:rPr>
        <w:t>е</w:t>
      </w:r>
      <w:r>
        <w:rPr>
          <w:rFonts w:ascii="Times New Roman" w:hAnsi="Times New Roman"/>
          <w:sz w:val="24"/>
          <w:szCs w:val="24"/>
        </w:rPr>
        <w:t>т.</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Увидели? Вопрос, вот…, вопрос не в энергопотенциальности, вопрос в</w:t>
      </w:r>
      <w:r w:rsidR="00537351">
        <w:rPr>
          <w:rFonts w:ascii="Times New Roman" w:hAnsi="Times New Roman"/>
          <w:sz w:val="24"/>
          <w:szCs w:val="24"/>
        </w:rPr>
        <w:t>от</w:t>
      </w:r>
      <w:r>
        <w:rPr>
          <w:rFonts w:ascii="Times New Roman" w:hAnsi="Times New Roman"/>
          <w:sz w:val="24"/>
          <w:szCs w:val="24"/>
        </w:rPr>
        <w:t xml:space="preserve"> тонкости момента. Здесь момент Духа.</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Итак, </w:t>
      </w:r>
      <w:r w:rsidRPr="00537351">
        <w:rPr>
          <w:rFonts w:ascii="Times New Roman" w:hAnsi="Times New Roman"/>
          <w:b/>
          <w:sz w:val="24"/>
          <w:szCs w:val="24"/>
        </w:rPr>
        <w:t>Солнечное вещество, Галактическое вещество, Планетарное вещество и Метагалактическое вещество</w:t>
      </w:r>
      <w:r>
        <w:rPr>
          <w:rFonts w:ascii="Times New Roman" w:hAnsi="Times New Roman"/>
          <w:sz w:val="24"/>
          <w:szCs w:val="24"/>
        </w:rPr>
        <w:t>. Надеюсь, тут понятно всё. Даже в науке Галактика имеет другой вид веществ и, когда выходят за пределы Солнечной системы, наука так и говорит: там такие типы веществ, ну, и химии, которые мы не понимаем. Ну, это астрономы больше этим занимаются, космологи. Ситуация понятна?</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Это ещё не всё. И </w:t>
      </w:r>
      <w:r w:rsidR="00537351">
        <w:rPr>
          <w:rFonts w:ascii="Times New Roman" w:hAnsi="Times New Roman"/>
          <w:sz w:val="24"/>
          <w:szCs w:val="24"/>
        </w:rPr>
        <w:t>С</w:t>
      </w:r>
      <w:r>
        <w:rPr>
          <w:rFonts w:ascii="Times New Roman" w:hAnsi="Times New Roman"/>
          <w:sz w:val="24"/>
          <w:szCs w:val="24"/>
        </w:rPr>
        <w:t xml:space="preserve">интез-материя. Из чего состоит? Тут придётся вспоминать, я не помню. </w:t>
      </w:r>
      <w:r w:rsidRPr="00771041">
        <w:rPr>
          <w:rFonts w:ascii="Times New Roman" w:hAnsi="Times New Roman"/>
          <w:i/>
          <w:sz w:val="24"/>
          <w:szCs w:val="24"/>
        </w:rPr>
        <w:t>(Смеётся).</w:t>
      </w:r>
      <w:r>
        <w:rPr>
          <w:rFonts w:ascii="Times New Roman" w:hAnsi="Times New Roman"/>
          <w:sz w:val="24"/>
          <w:szCs w:val="24"/>
        </w:rPr>
        <w:t xml:space="preserve"> Пожалуйста, кто из зала мне скажет, из чего состоит?</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Ты говорила? Громче! </w:t>
      </w:r>
    </w:p>
    <w:p w:rsidR="00B933E9" w:rsidRPr="00B762F9" w:rsidRDefault="00B933E9" w:rsidP="00B933E9">
      <w:pPr>
        <w:spacing w:after="0" w:line="240" w:lineRule="auto"/>
        <w:ind w:firstLine="454"/>
        <w:jc w:val="both"/>
        <w:rPr>
          <w:rFonts w:ascii="Times New Roman" w:hAnsi="Times New Roman"/>
          <w:i/>
          <w:sz w:val="24"/>
          <w:szCs w:val="24"/>
        </w:rPr>
      </w:pPr>
      <w:r w:rsidRPr="00B762F9">
        <w:rPr>
          <w:rFonts w:ascii="Times New Roman" w:hAnsi="Times New Roman"/>
          <w:i/>
          <w:sz w:val="24"/>
          <w:szCs w:val="24"/>
        </w:rPr>
        <w:t>(Из зала:</w:t>
      </w:r>
      <w:r>
        <w:rPr>
          <w:rFonts w:ascii="Times New Roman" w:hAnsi="Times New Roman"/>
          <w:i/>
          <w:sz w:val="24"/>
          <w:szCs w:val="24"/>
        </w:rPr>
        <w:t xml:space="preserve"> </w:t>
      </w:r>
      <w:r w:rsidRPr="00B762F9">
        <w:rPr>
          <w:rFonts w:ascii="Times New Roman" w:hAnsi="Times New Roman"/>
          <w:i/>
          <w:sz w:val="24"/>
          <w:szCs w:val="24"/>
        </w:rPr>
        <w:t>неразборчивый шёпот)</w:t>
      </w:r>
      <w:r>
        <w:rPr>
          <w:rFonts w:ascii="Times New Roman" w:hAnsi="Times New Roman"/>
          <w:i/>
          <w:sz w:val="24"/>
          <w:szCs w:val="24"/>
        </w:rPr>
        <w:t>.</w:t>
      </w:r>
    </w:p>
    <w:p w:rsidR="00B933E9" w:rsidRDefault="00537351" w:rsidP="00B933E9">
      <w:pPr>
        <w:spacing w:after="0" w:line="240" w:lineRule="auto"/>
        <w:ind w:firstLine="454"/>
        <w:jc w:val="both"/>
        <w:rPr>
          <w:rFonts w:ascii="Times New Roman" w:hAnsi="Times New Roman"/>
          <w:sz w:val="24"/>
          <w:szCs w:val="24"/>
        </w:rPr>
      </w:pPr>
      <w:r>
        <w:rPr>
          <w:rFonts w:ascii="Times New Roman" w:hAnsi="Times New Roman"/>
          <w:sz w:val="24"/>
          <w:szCs w:val="24"/>
        </w:rPr>
        <w:t>Влад</w:t>
      </w:r>
      <w:r w:rsidR="00B933E9">
        <w:rPr>
          <w:rFonts w:ascii="Times New Roman" w:hAnsi="Times New Roman"/>
          <w:sz w:val="24"/>
          <w:szCs w:val="24"/>
        </w:rPr>
        <w:t>, соседку толкни, она говорит. Знает, молчит.</w:t>
      </w:r>
    </w:p>
    <w:p w:rsidR="00B933E9" w:rsidRDefault="00B933E9" w:rsidP="00B933E9">
      <w:pPr>
        <w:spacing w:after="0" w:line="240" w:lineRule="auto"/>
        <w:ind w:firstLine="454"/>
        <w:jc w:val="both"/>
        <w:rPr>
          <w:rFonts w:ascii="Times New Roman" w:hAnsi="Times New Roman"/>
          <w:i/>
          <w:sz w:val="24"/>
          <w:szCs w:val="24"/>
        </w:rPr>
      </w:pPr>
      <w:r w:rsidRPr="00B762F9">
        <w:rPr>
          <w:rFonts w:ascii="Times New Roman" w:hAnsi="Times New Roman"/>
          <w:i/>
          <w:sz w:val="24"/>
          <w:szCs w:val="24"/>
        </w:rPr>
        <w:t>Из зала:</w:t>
      </w:r>
      <w:r>
        <w:rPr>
          <w:rFonts w:ascii="Times New Roman" w:hAnsi="Times New Roman"/>
          <w:i/>
          <w:sz w:val="24"/>
          <w:szCs w:val="24"/>
        </w:rPr>
        <w:t xml:space="preserve"> – </w:t>
      </w:r>
      <w:r w:rsidR="00537351">
        <w:rPr>
          <w:rFonts w:ascii="Times New Roman" w:hAnsi="Times New Roman"/>
          <w:i/>
          <w:sz w:val="24"/>
          <w:szCs w:val="24"/>
        </w:rPr>
        <w:t>Отцовское, Аватарское вещество, Владыческое вещество</w:t>
      </w:r>
      <w:r>
        <w:rPr>
          <w:rFonts w:ascii="Times New Roman" w:hAnsi="Times New Roman"/>
          <w:i/>
          <w:sz w:val="24"/>
          <w:szCs w:val="24"/>
        </w:rPr>
        <w:t>.</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Влад всё знает, ему бесполезно было говорить… Ладно, все молчат</w:t>
      </w:r>
      <w:r w:rsidR="00537351">
        <w:rPr>
          <w:rFonts w:ascii="Times New Roman" w:hAnsi="Times New Roman"/>
          <w:sz w:val="24"/>
          <w:szCs w:val="24"/>
        </w:rPr>
        <w:t>?</w:t>
      </w:r>
      <w:r>
        <w:rPr>
          <w:rFonts w:ascii="Times New Roman" w:hAnsi="Times New Roman"/>
          <w:sz w:val="24"/>
          <w:szCs w:val="24"/>
        </w:rPr>
        <w:t xml:space="preserve"> Ой, ужас. </w:t>
      </w:r>
      <w:r w:rsidRPr="00537351">
        <w:rPr>
          <w:rFonts w:ascii="Times New Roman" w:hAnsi="Times New Roman"/>
          <w:b/>
          <w:sz w:val="24"/>
          <w:szCs w:val="24"/>
        </w:rPr>
        <w:t>Учительское вещество</w:t>
      </w:r>
      <w:r w:rsidRPr="00771041">
        <w:rPr>
          <w:rFonts w:ascii="Times New Roman" w:hAnsi="Times New Roman"/>
          <w:sz w:val="24"/>
          <w:szCs w:val="24"/>
        </w:rPr>
        <w:t>.</w:t>
      </w:r>
      <w:r>
        <w:rPr>
          <w:rFonts w:ascii="Times New Roman" w:hAnsi="Times New Roman"/>
          <w:sz w:val="24"/>
          <w:szCs w:val="24"/>
        </w:rPr>
        <w:t xml:space="preserve"> Вот, себя-то вы и не узнали, </w:t>
      </w:r>
      <w:r w:rsidRPr="00537351">
        <w:rPr>
          <w:rFonts w:ascii="Times New Roman" w:hAnsi="Times New Roman"/>
          <w:b/>
          <w:sz w:val="24"/>
          <w:szCs w:val="24"/>
        </w:rPr>
        <w:t>Владыческое вещество, Аватарское вещество и Отцовское вещество</w:t>
      </w:r>
      <w:r>
        <w:rPr>
          <w:rFonts w:ascii="Times New Roman" w:hAnsi="Times New Roman"/>
          <w:sz w:val="24"/>
          <w:szCs w:val="24"/>
        </w:rPr>
        <w:t>. Об Отцовском веществе мы сегодня намекали, говоря о передаче опыта поколений от отца к сыну.</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Кстати, я тут пытаюсь статью написать на эти типы веществ. Прикол: Отец вначале сотворил Адама – взбодрил на планете Отцовское вещество. А потом из семени Адама сотворил Еву. </w:t>
      </w:r>
      <w:r w:rsidR="00537351">
        <w:rPr>
          <w:rFonts w:ascii="Times New Roman" w:hAnsi="Times New Roman"/>
          <w:sz w:val="24"/>
          <w:szCs w:val="24"/>
        </w:rPr>
        <w:t>И</w:t>
      </w:r>
      <w:r>
        <w:rPr>
          <w:rFonts w:ascii="Times New Roman" w:hAnsi="Times New Roman"/>
          <w:sz w:val="24"/>
          <w:szCs w:val="24"/>
        </w:rPr>
        <w:t xml:space="preserve">з ребра-семени, это вопрос перевода. Переводили ребро, сейчас лингвисты нашли, что в древнем языке ребро </w:t>
      </w:r>
      <w:r w:rsidR="00537351">
        <w:rPr>
          <w:rFonts w:ascii="Times New Roman" w:hAnsi="Times New Roman"/>
          <w:sz w:val="24"/>
          <w:szCs w:val="24"/>
        </w:rPr>
        <w:t>звучало</w:t>
      </w:r>
      <w:r>
        <w:rPr>
          <w:rFonts w:ascii="Times New Roman" w:hAnsi="Times New Roman"/>
          <w:sz w:val="24"/>
          <w:szCs w:val="24"/>
        </w:rPr>
        <w:t>, как семя. Я верю этой даме.</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Так вот, Отцовское вещество, это и Материнское вещество, но Материнское входит в процесс Отцовского, как часть, как подраздел. Это, женщины, чтобы вы не реагировали, заранее вам говорю. То есть, даже по древним текстам нам показали, что, то существо, которое формировало человека на планете, которого мы называем Отцом – Сотворителем, оно фактически, что? Знало об Отцовском веществе, поэтому, вначале формировало Адама, а потом Еву. Чтоб было понятно, почему знало, легче было сформировать Еву, чтоб она родила Адама. Как бы наоборот, процесс был бы</w:t>
      </w:r>
      <w:r w:rsidR="00537351">
        <w:rPr>
          <w:rFonts w:ascii="Times New Roman" w:hAnsi="Times New Roman"/>
          <w:sz w:val="24"/>
          <w:szCs w:val="24"/>
        </w:rPr>
        <w:t xml:space="preserve"> гармоничней</w:t>
      </w:r>
      <w:r w:rsidRPr="00D24918">
        <w:rPr>
          <w:rFonts w:ascii="Times New Roman" w:hAnsi="Times New Roman"/>
          <w:sz w:val="24"/>
          <w:szCs w:val="24"/>
        </w:rPr>
        <w:t>.</w:t>
      </w:r>
      <w:r>
        <w:rPr>
          <w:rFonts w:ascii="Times New Roman" w:hAnsi="Times New Roman"/>
          <w:sz w:val="24"/>
          <w:szCs w:val="24"/>
        </w:rPr>
        <w:t xml:space="preserve"> А здесь надо было Адама вначале создать, потом из его семени ещё и Еву. Хотя и усовершенствовать. Но, не факт, что надо было </w:t>
      </w:r>
      <w:r w:rsidR="00537351">
        <w:rPr>
          <w:rFonts w:ascii="Times New Roman" w:hAnsi="Times New Roman"/>
          <w:sz w:val="24"/>
          <w:szCs w:val="24"/>
        </w:rPr>
        <w:t>бы уж</w:t>
      </w:r>
      <w:r>
        <w:rPr>
          <w:rFonts w:ascii="Times New Roman" w:hAnsi="Times New Roman"/>
          <w:sz w:val="24"/>
          <w:szCs w:val="24"/>
        </w:rPr>
        <w:t xml:space="preserve"> совершенствовать, правда?</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Поэтому, логика формирования Отцовского вещества, я думаю, древним существам очень высокого порядка, иерархически высокого порядка, вполне себе была присуща.</w:t>
      </w:r>
    </w:p>
    <w:p w:rsidR="00830233" w:rsidRDefault="00B933E9" w:rsidP="00830233">
      <w:pPr>
        <w:spacing w:after="0" w:line="240" w:lineRule="auto"/>
        <w:ind w:firstLine="454"/>
        <w:jc w:val="both"/>
        <w:rPr>
          <w:rFonts w:ascii="Times New Roman" w:hAnsi="Times New Roman"/>
          <w:sz w:val="24"/>
          <w:szCs w:val="24"/>
        </w:rPr>
      </w:pPr>
      <w:r>
        <w:rPr>
          <w:rFonts w:ascii="Times New Roman" w:hAnsi="Times New Roman"/>
          <w:sz w:val="24"/>
          <w:szCs w:val="24"/>
        </w:rPr>
        <w:t>То же самое, Учительское вещество. Мы передаём опыт поколений и, фактически, если мы не будем передавать опыт поколений, человечество рухнет. А передаёт опыт поколений такое…, как учительство. Я не имею в виду только учителей в школе, я имею в виду вообще вот… Родители учат своих детей, дети играют в дочки-матери, учат своих кукол. И вот, это ощущение учительства множественност</w:t>
      </w:r>
      <w:r w:rsidR="00830233">
        <w:rPr>
          <w:rFonts w:ascii="Times New Roman" w:hAnsi="Times New Roman"/>
          <w:sz w:val="24"/>
          <w:szCs w:val="24"/>
        </w:rPr>
        <w:t>ью</w:t>
      </w:r>
      <w:r>
        <w:rPr>
          <w:rFonts w:ascii="Times New Roman" w:hAnsi="Times New Roman"/>
          <w:sz w:val="24"/>
          <w:szCs w:val="24"/>
        </w:rPr>
        <w:t xml:space="preserve"> поколений, это Учительское вещество. Самый простой вариант. Это не значит, что только так. Есть научные школы – чтобы ты вошёл в эту науку, тебя должны обучить ракурсом этой научной школы. Тоже учительство. И, фактически, Учительское вещество, когда крупная школа поддерживается десятилетиями, что там годами. У нас есть авиаконструкторские или космические школы, которые десятилетиями строят самолёты, развивают их, совершенствуют, ракеты строятся…</w:t>
      </w:r>
      <w:r w:rsidR="00830233">
        <w:rPr>
          <w:rFonts w:ascii="Times New Roman" w:hAnsi="Times New Roman"/>
          <w:sz w:val="24"/>
          <w:szCs w:val="24"/>
        </w:rPr>
        <w:t>.</w:t>
      </w:r>
      <w:r>
        <w:rPr>
          <w:rFonts w:ascii="Times New Roman" w:hAnsi="Times New Roman"/>
          <w:sz w:val="24"/>
          <w:szCs w:val="24"/>
        </w:rPr>
        <w:t xml:space="preserve"> И это целая школа, там</w:t>
      </w:r>
      <w:r w:rsidR="00830233">
        <w:rPr>
          <w:rFonts w:ascii="Times New Roman" w:hAnsi="Times New Roman"/>
          <w:sz w:val="24"/>
          <w:szCs w:val="24"/>
        </w:rPr>
        <w:t xml:space="preserve"> множество конструкторов, </w:t>
      </w:r>
      <w:r w:rsidR="00840E14">
        <w:rPr>
          <w:rFonts w:ascii="Times New Roman" w:hAnsi="Times New Roman"/>
          <w:sz w:val="24"/>
          <w:szCs w:val="24"/>
        </w:rPr>
        <w:t>и вот эта передача опыта, как правильно строить самолет</w:t>
      </w:r>
      <w:r w:rsidR="00830233">
        <w:rPr>
          <w:rFonts w:ascii="Times New Roman" w:hAnsi="Times New Roman"/>
          <w:sz w:val="24"/>
          <w:szCs w:val="24"/>
        </w:rPr>
        <w:t xml:space="preserve"> и</w:t>
      </w:r>
      <w:r w:rsidR="00840E14">
        <w:rPr>
          <w:rFonts w:ascii="Times New Roman" w:hAnsi="Times New Roman"/>
          <w:sz w:val="24"/>
          <w:szCs w:val="24"/>
        </w:rPr>
        <w:t xml:space="preserve"> ракет</w:t>
      </w:r>
      <w:r w:rsidR="00830233">
        <w:rPr>
          <w:rFonts w:ascii="Times New Roman" w:hAnsi="Times New Roman"/>
          <w:sz w:val="24"/>
          <w:szCs w:val="24"/>
        </w:rPr>
        <w:t>у</w:t>
      </w:r>
      <w:r w:rsidR="00840E14">
        <w:rPr>
          <w:rFonts w:ascii="Times New Roman" w:hAnsi="Times New Roman"/>
          <w:sz w:val="24"/>
          <w:szCs w:val="24"/>
        </w:rPr>
        <w:t xml:space="preserve">, </w:t>
      </w:r>
      <w:r w:rsidR="00840E14">
        <w:rPr>
          <w:rFonts w:ascii="Times New Roman" w:hAnsi="Times New Roman"/>
          <w:sz w:val="24"/>
          <w:szCs w:val="24"/>
        </w:rPr>
        <w:lastRenderedPageBreak/>
        <w:t>компьютеры</w:t>
      </w:r>
      <w:r w:rsidR="00830233">
        <w:rPr>
          <w:rFonts w:ascii="Times New Roman" w:hAnsi="Times New Roman"/>
          <w:sz w:val="24"/>
          <w:szCs w:val="24"/>
        </w:rPr>
        <w:t xml:space="preserve"> и… –</w:t>
      </w:r>
      <w:r w:rsidR="00840E14">
        <w:rPr>
          <w:rFonts w:ascii="Times New Roman" w:hAnsi="Times New Roman"/>
          <w:sz w:val="24"/>
          <w:szCs w:val="24"/>
        </w:rPr>
        <w:t xml:space="preserve"> это большое дело вообще. Ты попробуй, разберись вот это все сделать. И вот учительство, это как раз вот этот вариант передачи опыта.</w:t>
      </w:r>
    </w:p>
    <w:p w:rsidR="00840E14" w:rsidRDefault="00840E14" w:rsidP="00830233">
      <w:pPr>
        <w:spacing w:after="0" w:line="240" w:lineRule="auto"/>
        <w:ind w:firstLine="454"/>
        <w:jc w:val="both"/>
        <w:rPr>
          <w:rFonts w:ascii="Times New Roman" w:hAnsi="Times New Roman"/>
          <w:sz w:val="24"/>
          <w:szCs w:val="24"/>
        </w:rPr>
      </w:pPr>
      <w:r>
        <w:rPr>
          <w:rFonts w:ascii="Times New Roman" w:hAnsi="Times New Roman"/>
          <w:sz w:val="24"/>
          <w:szCs w:val="24"/>
        </w:rPr>
        <w:t xml:space="preserve">Надеюсь, понятно, что владыческое вещество, это чем ты владеешь, а чем не можешь? Самый бытовой пример: женщина первый раз садится за руль, не-не-не, если в предыдущих воплощениях она была воительницей и хотя бы управляла конём, то ей легче, бричкой, неважно – техникой. В древних воплощениях, может, и космическим кораблём. А вот если она ничем не владела таким, её больше возили, то истерика такая, что ни муж, ни мастер – никто не выдерживает, пока она </w:t>
      </w:r>
      <w:r w:rsidR="00830233">
        <w:rPr>
          <w:rFonts w:ascii="Times New Roman" w:hAnsi="Times New Roman"/>
          <w:sz w:val="24"/>
          <w:szCs w:val="24"/>
        </w:rPr>
        <w:t xml:space="preserve">сама </w:t>
      </w:r>
      <w:r>
        <w:rPr>
          <w:rFonts w:ascii="Times New Roman" w:hAnsi="Times New Roman"/>
          <w:sz w:val="24"/>
          <w:szCs w:val="24"/>
        </w:rPr>
        <w:t xml:space="preserve">себя не преодолеет и не войдёт во </w:t>
      </w:r>
      <w:r w:rsidR="00830233">
        <w:rPr>
          <w:rFonts w:ascii="Times New Roman" w:hAnsi="Times New Roman"/>
          <w:sz w:val="24"/>
          <w:szCs w:val="24"/>
        </w:rPr>
        <w:t>В</w:t>
      </w:r>
      <w:r>
        <w:rPr>
          <w:rFonts w:ascii="Times New Roman" w:hAnsi="Times New Roman"/>
          <w:sz w:val="24"/>
          <w:szCs w:val="24"/>
        </w:rPr>
        <w:t>ладыческое вещество владения автомобилем. Н</w:t>
      </w:r>
      <w:r w:rsidR="00830233">
        <w:rPr>
          <w:rFonts w:ascii="Times New Roman" w:hAnsi="Times New Roman"/>
          <w:sz w:val="24"/>
          <w:szCs w:val="24"/>
        </w:rPr>
        <w:t>е</w:t>
      </w:r>
      <w:r>
        <w:rPr>
          <w:rFonts w:ascii="Times New Roman" w:hAnsi="Times New Roman"/>
          <w:sz w:val="24"/>
          <w:szCs w:val="24"/>
        </w:rPr>
        <w:t xml:space="preserve"> как имуществом недвижимым, а как имуществом движимым. </w:t>
      </w:r>
    </w:p>
    <w:p w:rsidR="00840E14" w:rsidRDefault="00840E14" w:rsidP="00840E14">
      <w:pPr>
        <w:spacing w:after="0" w:line="240" w:lineRule="auto"/>
        <w:ind w:firstLine="454"/>
        <w:jc w:val="both"/>
        <w:rPr>
          <w:rFonts w:ascii="Times New Roman" w:hAnsi="Times New Roman"/>
          <w:sz w:val="24"/>
          <w:szCs w:val="24"/>
        </w:rPr>
      </w:pPr>
      <w:r>
        <w:rPr>
          <w:rFonts w:ascii="Times New Roman" w:hAnsi="Times New Roman"/>
          <w:sz w:val="24"/>
          <w:szCs w:val="24"/>
        </w:rPr>
        <w:t xml:space="preserve">Что вы смеетесь? У нас многие дамы в </w:t>
      </w:r>
      <w:r w:rsidR="00830233">
        <w:rPr>
          <w:rFonts w:ascii="Times New Roman" w:hAnsi="Times New Roman"/>
          <w:sz w:val="24"/>
          <w:szCs w:val="24"/>
        </w:rPr>
        <w:t>Синтезе</w:t>
      </w:r>
      <w:r>
        <w:rPr>
          <w:rFonts w:ascii="Times New Roman" w:hAnsi="Times New Roman"/>
          <w:sz w:val="24"/>
          <w:szCs w:val="24"/>
        </w:rPr>
        <w:t xml:space="preserve"> покупают машину на себя,</w:t>
      </w:r>
      <w:r w:rsidR="00830233">
        <w:rPr>
          <w:rFonts w:ascii="Times New Roman" w:hAnsi="Times New Roman"/>
          <w:sz w:val="24"/>
          <w:szCs w:val="24"/>
        </w:rPr>
        <w:t xml:space="preserve"> но</w:t>
      </w:r>
      <w:r>
        <w:rPr>
          <w:rFonts w:ascii="Times New Roman" w:hAnsi="Times New Roman"/>
          <w:sz w:val="24"/>
          <w:szCs w:val="24"/>
        </w:rPr>
        <w:t xml:space="preserve"> ездят мужья и возят жен мужья, а покупают на себя, чтоб меня возил. Не забывал, что меня надо возить, иначе</w:t>
      </w:r>
      <w:r w:rsidR="00830233">
        <w:rPr>
          <w:rFonts w:ascii="Times New Roman" w:hAnsi="Times New Roman"/>
          <w:sz w:val="24"/>
          <w:szCs w:val="24"/>
        </w:rPr>
        <w:t xml:space="preserve"> ж</w:t>
      </w:r>
      <w:r>
        <w:rPr>
          <w:rFonts w:ascii="Times New Roman" w:hAnsi="Times New Roman"/>
          <w:sz w:val="24"/>
          <w:szCs w:val="24"/>
        </w:rPr>
        <w:t>… Будет стоять… моя машина. Вот это отсутствие владения. Плюс владение там инструментами музыкальными, в следующем воплощении у тебя развивается некая музыкальность везде, куда б ты н</w:t>
      </w:r>
      <w:r w:rsidR="00830233">
        <w:rPr>
          <w:rFonts w:ascii="Times New Roman" w:hAnsi="Times New Roman"/>
          <w:sz w:val="24"/>
          <w:szCs w:val="24"/>
        </w:rPr>
        <w:t xml:space="preserve">и </w:t>
      </w:r>
      <w:r>
        <w:rPr>
          <w:rFonts w:ascii="Times New Roman" w:hAnsi="Times New Roman"/>
          <w:sz w:val="24"/>
          <w:szCs w:val="24"/>
        </w:rPr>
        <w:t xml:space="preserve">пошел, да? Некоторые легко учатся играть на скрипке и говорит: «И откуда это у меня?» Если вы в прошлых воплощениях играли на скрипке, в этом вы восстанавливаетесь </w:t>
      </w:r>
      <w:r w:rsidR="00830233">
        <w:rPr>
          <w:rFonts w:ascii="Times New Roman" w:hAnsi="Times New Roman"/>
          <w:sz w:val="24"/>
          <w:szCs w:val="24"/>
        </w:rPr>
        <w:t>В</w:t>
      </w:r>
      <w:r>
        <w:rPr>
          <w:rFonts w:ascii="Times New Roman" w:hAnsi="Times New Roman"/>
          <w:sz w:val="24"/>
          <w:szCs w:val="24"/>
        </w:rPr>
        <w:t>ладыческим веществом, а не учитесь, понятно</w:t>
      </w:r>
      <w:r w:rsidR="00830233">
        <w:rPr>
          <w:rFonts w:ascii="Times New Roman" w:hAnsi="Times New Roman"/>
          <w:sz w:val="24"/>
          <w:szCs w:val="24"/>
        </w:rPr>
        <w:t>,</w:t>
      </w:r>
      <w:r>
        <w:rPr>
          <w:rFonts w:ascii="Times New Roman" w:hAnsi="Times New Roman"/>
          <w:sz w:val="24"/>
          <w:szCs w:val="24"/>
        </w:rPr>
        <w:t xml:space="preserve"> да, о чём? А</w:t>
      </w:r>
      <w:r w:rsidR="00830233">
        <w:rPr>
          <w:rFonts w:ascii="Times New Roman" w:hAnsi="Times New Roman"/>
          <w:sz w:val="24"/>
          <w:szCs w:val="24"/>
        </w:rPr>
        <w:t xml:space="preserve"> учитесь, это </w:t>
      </w:r>
      <w:r>
        <w:rPr>
          <w:rFonts w:ascii="Times New Roman" w:hAnsi="Times New Roman"/>
          <w:sz w:val="24"/>
          <w:szCs w:val="24"/>
        </w:rPr>
        <w:t xml:space="preserve">когда вы мучаетесь и не знаете, как скрипеть на скрипке, тогда вы учитесь. Но в следующем воплощении будет намного легче. Поэтому надо мучиться. Я не говорю, скрипкой любит заниматься Фаинь, и поэтому я тут об этом </w:t>
      </w:r>
      <w:r w:rsidR="00830233">
        <w:rPr>
          <w:rFonts w:ascii="Times New Roman" w:hAnsi="Times New Roman"/>
          <w:sz w:val="24"/>
          <w:szCs w:val="24"/>
        </w:rPr>
        <w:t>буд</w:t>
      </w:r>
      <w:r>
        <w:rPr>
          <w:rFonts w:ascii="Times New Roman" w:hAnsi="Times New Roman"/>
          <w:sz w:val="24"/>
          <w:szCs w:val="24"/>
        </w:rPr>
        <w:t>у говорить.</w:t>
      </w:r>
    </w:p>
    <w:p w:rsidR="00840E14" w:rsidRDefault="00840E14" w:rsidP="00840E14">
      <w:pPr>
        <w:spacing w:after="0" w:line="240" w:lineRule="auto"/>
        <w:ind w:firstLine="454"/>
        <w:jc w:val="both"/>
        <w:rPr>
          <w:rFonts w:ascii="Times New Roman" w:hAnsi="Times New Roman"/>
          <w:sz w:val="24"/>
          <w:szCs w:val="24"/>
        </w:rPr>
      </w:pPr>
      <w:r>
        <w:rPr>
          <w:rFonts w:ascii="Times New Roman" w:hAnsi="Times New Roman"/>
          <w:sz w:val="24"/>
          <w:szCs w:val="24"/>
        </w:rPr>
        <w:t xml:space="preserve">Я понимаю, что мы так не думаем, и скажем, да откуда это </w:t>
      </w:r>
      <w:r w:rsidR="00830233">
        <w:rPr>
          <w:rFonts w:ascii="Times New Roman" w:hAnsi="Times New Roman"/>
          <w:sz w:val="24"/>
          <w:szCs w:val="24"/>
        </w:rPr>
        <w:t>В</w:t>
      </w:r>
      <w:r>
        <w:rPr>
          <w:rFonts w:ascii="Times New Roman" w:hAnsi="Times New Roman"/>
          <w:sz w:val="24"/>
          <w:szCs w:val="24"/>
        </w:rPr>
        <w:t xml:space="preserve">ладыческое </w:t>
      </w:r>
      <w:r w:rsidRPr="009A5A2E">
        <w:rPr>
          <w:rFonts w:ascii="Times New Roman" w:hAnsi="Times New Roman"/>
          <w:sz w:val="24"/>
          <w:szCs w:val="24"/>
        </w:rPr>
        <w:t xml:space="preserve">вещество? Вы поймите, это не физический мир, который вот пощупать можно. Это </w:t>
      </w:r>
      <w:r w:rsidR="00830233" w:rsidRPr="009A5A2E">
        <w:rPr>
          <w:rFonts w:ascii="Times New Roman" w:hAnsi="Times New Roman"/>
          <w:sz w:val="24"/>
          <w:szCs w:val="24"/>
        </w:rPr>
        <w:t>С</w:t>
      </w:r>
      <w:r w:rsidRPr="009A5A2E">
        <w:rPr>
          <w:rFonts w:ascii="Times New Roman" w:hAnsi="Times New Roman"/>
          <w:sz w:val="24"/>
          <w:szCs w:val="24"/>
        </w:rPr>
        <w:t xml:space="preserve">интезный </w:t>
      </w:r>
      <w:r w:rsidR="009A5A2E">
        <w:rPr>
          <w:rFonts w:ascii="Times New Roman" w:hAnsi="Times New Roman"/>
          <w:sz w:val="24"/>
          <w:szCs w:val="24"/>
        </w:rPr>
        <w:t>м</w:t>
      </w:r>
      <w:r w:rsidRPr="009A5A2E">
        <w:rPr>
          <w:rFonts w:ascii="Times New Roman" w:hAnsi="Times New Roman"/>
          <w:sz w:val="24"/>
          <w:szCs w:val="24"/>
        </w:rPr>
        <w:t>ир</w:t>
      </w:r>
      <w:r>
        <w:rPr>
          <w:rFonts w:ascii="Times New Roman" w:hAnsi="Times New Roman"/>
          <w:sz w:val="24"/>
          <w:szCs w:val="24"/>
        </w:rPr>
        <w:t xml:space="preserve">, его можно пощупать, но это вещество относится к какому? Ещё и к </w:t>
      </w:r>
      <w:r w:rsidR="00830233">
        <w:rPr>
          <w:rFonts w:ascii="Times New Roman" w:hAnsi="Times New Roman"/>
          <w:sz w:val="24"/>
          <w:szCs w:val="24"/>
        </w:rPr>
        <w:t>С</w:t>
      </w:r>
      <w:r>
        <w:rPr>
          <w:rFonts w:ascii="Times New Roman" w:hAnsi="Times New Roman"/>
          <w:sz w:val="24"/>
          <w:szCs w:val="24"/>
        </w:rPr>
        <w:t xml:space="preserve">интезному </w:t>
      </w:r>
      <w:r w:rsidR="009A5A2E">
        <w:rPr>
          <w:rFonts w:ascii="Times New Roman" w:hAnsi="Times New Roman"/>
          <w:sz w:val="24"/>
          <w:szCs w:val="24"/>
        </w:rPr>
        <w:t>м</w:t>
      </w:r>
      <w:r>
        <w:rPr>
          <w:rFonts w:ascii="Times New Roman" w:hAnsi="Times New Roman"/>
          <w:sz w:val="24"/>
          <w:szCs w:val="24"/>
        </w:rPr>
        <w:t xml:space="preserve">иру. Но это </w:t>
      </w:r>
      <w:r w:rsidR="00F4262F">
        <w:rPr>
          <w:rFonts w:ascii="Times New Roman" w:hAnsi="Times New Roman"/>
          <w:sz w:val="24"/>
          <w:szCs w:val="24"/>
        </w:rPr>
        <w:t>С</w:t>
      </w:r>
      <w:r>
        <w:rPr>
          <w:rFonts w:ascii="Times New Roman" w:hAnsi="Times New Roman"/>
          <w:sz w:val="24"/>
          <w:szCs w:val="24"/>
        </w:rPr>
        <w:t xml:space="preserve">интезный </w:t>
      </w:r>
      <w:r w:rsidR="009A5A2E">
        <w:rPr>
          <w:rFonts w:ascii="Times New Roman" w:hAnsi="Times New Roman"/>
          <w:sz w:val="24"/>
          <w:szCs w:val="24"/>
        </w:rPr>
        <w:t>м</w:t>
      </w:r>
      <w:r>
        <w:rPr>
          <w:rFonts w:ascii="Times New Roman" w:hAnsi="Times New Roman"/>
          <w:sz w:val="24"/>
          <w:szCs w:val="24"/>
        </w:rPr>
        <w:t xml:space="preserve">ир, а это ещё и </w:t>
      </w:r>
      <w:r w:rsidR="00F4262F">
        <w:rPr>
          <w:rFonts w:ascii="Times New Roman" w:hAnsi="Times New Roman"/>
          <w:sz w:val="24"/>
          <w:szCs w:val="24"/>
        </w:rPr>
        <w:t>С</w:t>
      </w:r>
      <w:r>
        <w:rPr>
          <w:rFonts w:ascii="Times New Roman" w:hAnsi="Times New Roman"/>
          <w:sz w:val="24"/>
          <w:szCs w:val="24"/>
        </w:rPr>
        <w:t>интезное тело. Мировое Синтезное Тело, которое синтезирует всё во всём в нас. И вот этот тип вещества мы пока даже поймать не можем.</w:t>
      </w:r>
    </w:p>
    <w:p w:rsidR="00840E14" w:rsidRDefault="00840E14" w:rsidP="00840E14">
      <w:pPr>
        <w:spacing w:after="0" w:line="240" w:lineRule="auto"/>
        <w:ind w:firstLine="454"/>
        <w:jc w:val="both"/>
        <w:rPr>
          <w:rFonts w:ascii="Times New Roman" w:hAnsi="Times New Roman"/>
          <w:sz w:val="24"/>
          <w:szCs w:val="24"/>
        </w:rPr>
      </w:pPr>
      <w:r>
        <w:rPr>
          <w:rFonts w:ascii="Times New Roman" w:hAnsi="Times New Roman"/>
          <w:sz w:val="24"/>
          <w:szCs w:val="24"/>
        </w:rPr>
        <w:t xml:space="preserve">Но самое прикольное, это </w:t>
      </w:r>
      <w:r w:rsidR="009A5A2E">
        <w:rPr>
          <w:rFonts w:ascii="Times New Roman" w:hAnsi="Times New Roman"/>
          <w:sz w:val="24"/>
          <w:szCs w:val="24"/>
        </w:rPr>
        <w:t>А</w:t>
      </w:r>
      <w:r>
        <w:rPr>
          <w:rFonts w:ascii="Times New Roman" w:hAnsi="Times New Roman"/>
          <w:sz w:val="24"/>
          <w:szCs w:val="24"/>
        </w:rPr>
        <w:t xml:space="preserve">ватарское вещество. Все то же самое. Раньше Аватарами были с «гулькин нос», единицы на всю планету. Они там шарахали во всё новое. А теперь, извините, целое </w:t>
      </w:r>
      <w:r w:rsidR="009A5A2E">
        <w:rPr>
          <w:rFonts w:ascii="Times New Roman" w:hAnsi="Times New Roman"/>
          <w:sz w:val="24"/>
          <w:szCs w:val="24"/>
        </w:rPr>
        <w:t>А</w:t>
      </w:r>
      <w:r>
        <w:rPr>
          <w:rFonts w:ascii="Times New Roman" w:hAnsi="Times New Roman"/>
          <w:sz w:val="24"/>
          <w:szCs w:val="24"/>
        </w:rPr>
        <w:t xml:space="preserve">ватарское вещество. Это вам ответ, почему у нас так много Аватаров. Ну, у нас и Метагалактика не маленькая, а Аватаров всего лишь две тысячи на 16 тысяч Реальностей. Поэтому у нас крайняя нехватка Аватаров, нам надо их тысяч 16. А их примерно две тысячи. Ну, 96 Домов умножьте на 16. Полторы тысячи. Две, это </w:t>
      </w:r>
      <w:r w:rsidR="009A5A2E">
        <w:rPr>
          <w:rFonts w:ascii="Times New Roman" w:hAnsi="Times New Roman"/>
          <w:sz w:val="24"/>
          <w:szCs w:val="24"/>
        </w:rPr>
        <w:t xml:space="preserve">я </w:t>
      </w:r>
      <w:r>
        <w:rPr>
          <w:rFonts w:ascii="Times New Roman" w:hAnsi="Times New Roman"/>
          <w:sz w:val="24"/>
          <w:szCs w:val="24"/>
        </w:rPr>
        <w:t>много сказал. Полторы тысячи. А надо 16</w:t>
      </w:r>
      <w:r w:rsidR="009A5A2E">
        <w:rPr>
          <w:rFonts w:ascii="Times New Roman" w:hAnsi="Times New Roman"/>
          <w:sz w:val="24"/>
          <w:szCs w:val="24"/>
        </w:rPr>
        <w:t xml:space="preserve"> 000</w:t>
      </w:r>
      <w:r>
        <w:rPr>
          <w:rFonts w:ascii="Times New Roman" w:hAnsi="Times New Roman"/>
          <w:sz w:val="24"/>
          <w:szCs w:val="24"/>
        </w:rPr>
        <w:t>, чтобы все Реальности Метагалактики хоть одним Аватаром выражались на Планете.</w:t>
      </w:r>
      <w:r w:rsidR="009A5A2E">
        <w:rPr>
          <w:rFonts w:ascii="Times New Roman" w:hAnsi="Times New Roman"/>
          <w:sz w:val="24"/>
          <w:szCs w:val="24"/>
        </w:rPr>
        <w:t xml:space="preserve"> </w:t>
      </w:r>
      <w:r>
        <w:rPr>
          <w:rFonts w:ascii="Times New Roman" w:hAnsi="Times New Roman"/>
          <w:sz w:val="24"/>
          <w:szCs w:val="24"/>
        </w:rPr>
        <w:t>16 тысяч Аватаров, это за 1000 Домов, я помню. Нам надо 3000 Домов. Это насчет три тысячи лет</w:t>
      </w:r>
      <w:r w:rsidR="009A5A2E">
        <w:rPr>
          <w:rFonts w:ascii="Times New Roman" w:hAnsi="Times New Roman"/>
          <w:sz w:val="24"/>
          <w:szCs w:val="24"/>
        </w:rPr>
        <w:t xml:space="preserve"> следующий</w:t>
      </w:r>
      <w:r>
        <w:rPr>
          <w:rFonts w:ascii="Times New Roman" w:hAnsi="Times New Roman"/>
          <w:sz w:val="24"/>
          <w:szCs w:val="24"/>
        </w:rPr>
        <w:t xml:space="preserve"> Профсинтез,</w:t>
      </w:r>
      <w:r w:rsidR="009A5A2E">
        <w:rPr>
          <w:rFonts w:ascii="Times New Roman" w:hAnsi="Times New Roman"/>
          <w:sz w:val="24"/>
          <w:szCs w:val="24"/>
        </w:rPr>
        <w:t xml:space="preserve"> всё</w:t>
      </w:r>
      <w:r>
        <w:rPr>
          <w:rFonts w:ascii="Times New Roman" w:hAnsi="Times New Roman"/>
          <w:sz w:val="24"/>
          <w:szCs w:val="24"/>
        </w:rPr>
        <w:t xml:space="preserve"> реально. </w:t>
      </w:r>
    </w:p>
    <w:p w:rsidR="00840E14" w:rsidRPr="009A5A2E" w:rsidRDefault="00840E14" w:rsidP="00840E14">
      <w:pPr>
        <w:spacing w:after="0" w:line="240" w:lineRule="auto"/>
        <w:ind w:firstLine="454"/>
        <w:jc w:val="both"/>
        <w:rPr>
          <w:rFonts w:ascii="Times New Roman" w:hAnsi="Times New Roman"/>
          <w:sz w:val="24"/>
          <w:szCs w:val="24"/>
        </w:rPr>
      </w:pPr>
      <w:r>
        <w:rPr>
          <w:rFonts w:ascii="Times New Roman" w:hAnsi="Times New Roman"/>
          <w:sz w:val="24"/>
          <w:szCs w:val="24"/>
        </w:rPr>
        <w:t xml:space="preserve">Ладно, </w:t>
      </w:r>
      <w:r w:rsidR="009A5A2E">
        <w:rPr>
          <w:rFonts w:ascii="Times New Roman" w:hAnsi="Times New Roman"/>
          <w:sz w:val="24"/>
          <w:szCs w:val="24"/>
        </w:rPr>
        <w:t>А</w:t>
      </w:r>
      <w:r>
        <w:rPr>
          <w:rFonts w:ascii="Times New Roman" w:hAnsi="Times New Roman"/>
          <w:sz w:val="24"/>
          <w:szCs w:val="24"/>
        </w:rPr>
        <w:t>ватарское вещество – это вещество несения нового. Пример: воплотился Моцарт в 5 лет начал уже сочинять пьес</w:t>
      </w:r>
      <w:r w:rsidR="009A5A2E">
        <w:rPr>
          <w:rFonts w:ascii="Times New Roman" w:hAnsi="Times New Roman"/>
          <w:sz w:val="24"/>
          <w:szCs w:val="24"/>
        </w:rPr>
        <w:t>ки</w:t>
      </w:r>
      <w:r>
        <w:rPr>
          <w:rFonts w:ascii="Times New Roman" w:hAnsi="Times New Roman"/>
          <w:sz w:val="24"/>
          <w:szCs w:val="24"/>
        </w:rPr>
        <w:t xml:space="preserve">. Талант! В принципе, в предыдущем воплощении он явно был Аватаром, </w:t>
      </w:r>
      <w:r w:rsidR="009A5A2E">
        <w:rPr>
          <w:rFonts w:ascii="Times New Roman" w:hAnsi="Times New Roman"/>
          <w:sz w:val="24"/>
          <w:szCs w:val="24"/>
        </w:rPr>
        <w:t>и</w:t>
      </w:r>
      <w:r>
        <w:rPr>
          <w:rFonts w:ascii="Times New Roman" w:hAnsi="Times New Roman"/>
          <w:sz w:val="24"/>
          <w:szCs w:val="24"/>
        </w:rPr>
        <w:t xml:space="preserve"> ещё и музыкальны</w:t>
      </w:r>
      <w:r w:rsidR="009A5A2E">
        <w:rPr>
          <w:rFonts w:ascii="Times New Roman" w:hAnsi="Times New Roman"/>
          <w:sz w:val="24"/>
          <w:szCs w:val="24"/>
        </w:rPr>
        <w:t>м человеком</w:t>
      </w:r>
      <w:r>
        <w:rPr>
          <w:rFonts w:ascii="Times New Roman" w:hAnsi="Times New Roman"/>
          <w:sz w:val="24"/>
          <w:szCs w:val="24"/>
        </w:rPr>
        <w:t>. Вс</w:t>
      </w:r>
      <w:r w:rsidR="009A5A2E">
        <w:rPr>
          <w:rFonts w:ascii="Times New Roman" w:hAnsi="Times New Roman"/>
          <w:sz w:val="24"/>
          <w:szCs w:val="24"/>
        </w:rPr>
        <w:t>ё</w:t>
      </w:r>
      <w:r>
        <w:rPr>
          <w:rFonts w:ascii="Times New Roman" w:hAnsi="Times New Roman"/>
          <w:sz w:val="24"/>
          <w:szCs w:val="24"/>
        </w:rPr>
        <w:t xml:space="preserve"> это синтезировалось, воплотил</w:t>
      </w:r>
      <w:r w:rsidR="009A5A2E">
        <w:rPr>
          <w:rFonts w:ascii="Times New Roman" w:hAnsi="Times New Roman"/>
          <w:sz w:val="24"/>
          <w:szCs w:val="24"/>
        </w:rPr>
        <w:t>ся</w:t>
      </w:r>
      <w:r>
        <w:rPr>
          <w:rFonts w:ascii="Times New Roman" w:hAnsi="Times New Roman"/>
          <w:sz w:val="24"/>
          <w:szCs w:val="24"/>
        </w:rPr>
        <w:t xml:space="preserve"> отдохнуть. Ученики так и говорят, что Моцарт отдыхал в этой жизни от трудов ученических или учительских. Ну, надо ж было как-то жить и зарабатывать, </w:t>
      </w:r>
      <w:r w:rsidR="009A5A2E">
        <w:rPr>
          <w:rFonts w:ascii="Times New Roman" w:hAnsi="Times New Roman"/>
          <w:sz w:val="24"/>
          <w:szCs w:val="24"/>
        </w:rPr>
        <w:t xml:space="preserve">он </w:t>
      </w:r>
      <w:r>
        <w:rPr>
          <w:rFonts w:ascii="Times New Roman" w:hAnsi="Times New Roman"/>
          <w:sz w:val="24"/>
          <w:szCs w:val="24"/>
        </w:rPr>
        <w:t>и писал очень интересные пьески</w:t>
      </w:r>
      <w:r w:rsidR="009A5A2E">
        <w:rPr>
          <w:rFonts w:ascii="Times New Roman" w:hAnsi="Times New Roman"/>
          <w:sz w:val="24"/>
          <w:szCs w:val="24"/>
        </w:rPr>
        <w:t>, музыку</w:t>
      </w:r>
      <w:r>
        <w:rPr>
          <w:rFonts w:ascii="Times New Roman" w:hAnsi="Times New Roman"/>
          <w:sz w:val="24"/>
          <w:szCs w:val="24"/>
        </w:rPr>
        <w:t>. Заодно ещё и оставил память такую, что до сих пор все от него в восторге. Знаменитая флейта не может не быть у отдыхающего человека. Поэтому внешне он трудится музыку пишет, а внутри он настолько легкий и высокий, что для него эта жизнь полн</w:t>
      </w:r>
      <w:r w:rsidR="009A5A2E">
        <w:rPr>
          <w:rFonts w:ascii="Times New Roman" w:hAnsi="Times New Roman"/>
          <w:sz w:val="24"/>
          <w:szCs w:val="24"/>
        </w:rPr>
        <w:t>ый</w:t>
      </w:r>
      <w:r w:rsidR="00BB5898">
        <w:rPr>
          <w:rFonts w:ascii="Times New Roman" w:hAnsi="Times New Roman"/>
          <w:sz w:val="24"/>
          <w:szCs w:val="24"/>
        </w:rPr>
        <w:t xml:space="preserve"> </w:t>
      </w:r>
      <w:r w:rsidR="009A5A2E">
        <w:rPr>
          <w:rFonts w:ascii="Times New Roman" w:hAnsi="Times New Roman"/>
          <w:sz w:val="24"/>
          <w:szCs w:val="24"/>
        </w:rPr>
        <w:t>отдых</w:t>
      </w:r>
      <w:r w:rsidR="00BB5898">
        <w:rPr>
          <w:rFonts w:ascii="Times New Roman" w:hAnsi="Times New Roman"/>
          <w:sz w:val="24"/>
          <w:szCs w:val="24"/>
        </w:rPr>
        <w:t xml:space="preserve"> </w:t>
      </w:r>
      <w:r w:rsidR="009A5A2E">
        <w:rPr>
          <w:rFonts w:ascii="Times New Roman" w:hAnsi="Times New Roman"/>
          <w:sz w:val="24"/>
          <w:szCs w:val="24"/>
        </w:rPr>
        <w:t xml:space="preserve">– </w:t>
      </w:r>
      <w:r>
        <w:rPr>
          <w:rFonts w:ascii="Times New Roman" w:hAnsi="Times New Roman"/>
          <w:sz w:val="24"/>
          <w:szCs w:val="24"/>
        </w:rPr>
        <w:t>радости, иначе тако</w:t>
      </w:r>
      <w:r w:rsidR="009A5A2E">
        <w:rPr>
          <w:rFonts w:ascii="Times New Roman" w:hAnsi="Times New Roman"/>
          <w:sz w:val="24"/>
          <w:szCs w:val="24"/>
        </w:rPr>
        <w:t>е</w:t>
      </w:r>
      <w:r>
        <w:rPr>
          <w:rFonts w:ascii="Times New Roman" w:hAnsi="Times New Roman"/>
          <w:sz w:val="24"/>
          <w:szCs w:val="24"/>
        </w:rPr>
        <w:t xml:space="preserve"> не напишешь. Даже если есть нечего – радост</w:t>
      </w:r>
      <w:r w:rsidR="009A5A2E">
        <w:rPr>
          <w:rFonts w:ascii="Times New Roman" w:hAnsi="Times New Roman"/>
          <w:sz w:val="24"/>
          <w:szCs w:val="24"/>
        </w:rPr>
        <w:t>ь.</w:t>
      </w:r>
      <w:r>
        <w:rPr>
          <w:rFonts w:ascii="Times New Roman" w:hAnsi="Times New Roman"/>
          <w:sz w:val="24"/>
          <w:szCs w:val="24"/>
        </w:rPr>
        <w:t xml:space="preserve"> </w:t>
      </w:r>
      <w:r w:rsidRPr="009A5A2E">
        <w:rPr>
          <w:rFonts w:ascii="Times New Roman" w:hAnsi="Times New Roman"/>
          <w:i/>
          <w:sz w:val="24"/>
          <w:szCs w:val="24"/>
        </w:rPr>
        <w:t>(</w:t>
      </w:r>
      <w:r w:rsidR="009A5A2E" w:rsidRPr="009A5A2E">
        <w:rPr>
          <w:rFonts w:ascii="Times New Roman" w:hAnsi="Times New Roman"/>
          <w:i/>
          <w:sz w:val="24"/>
          <w:szCs w:val="24"/>
        </w:rPr>
        <w:t>музыка заиграла</w:t>
      </w:r>
      <w:r w:rsidRPr="009A5A2E">
        <w:rPr>
          <w:rFonts w:ascii="Times New Roman" w:hAnsi="Times New Roman"/>
          <w:i/>
          <w:sz w:val="24"/>
          <w:szCs w:val="24"/>
        </w:rPr>
        <w:t>)</w:t>
      </w:r>
      <w:r w:rsidR="009A5A2E" w:rsidRPr="009A5A2E">
        <w:rPr>
          <w:rFonts w:ascii="Times New Roman" w:hAnsi="Times New Roman"/>
          <w:sz w:val="24"/>
          <w:szCs w:val="24"/>
        </w:rPr>
        <w:t xml:space="preserve"> Современно.</w:t>
      </w:r>
    </w:p>
    <w:p w:rsidR="00840E14" w:rsidRDefault="00840E14" w:rsidP="00840E14">
      <w:pPr>
        <w:spacing w:after="0" w:line="240" w:lineRule="auto"/>
        <w:ind w:firstLine="454"/>
        <w:jc w:val="both"/>
        <w:rPr>
          <w:rFonts w:ascii="Times New Roman" w:hAnsi="Times New Roman"/>
          <w:sz w:val="24"/>
          <w:szCs w:val="24"/>
        </w:rPr>
      </w:pPr>
      <w:r>
        <w:rPr>
          <w:rFonts w:ascii="Times New Roman" w:hAnsi="Times New Roman"/>
          <w:sz w:val="24"/>
          <w:szCs w:val="24"/>
        </w:rPr>
        <w:t xml:space="preserve">Аватарское вещество, </w:t>
      </w:r>
      <w:r w:rsidR="009A5A2E">
        <w:rPr>
          <w:rFonts w:ascii="Times New Roman" w:hAnsi="Times New Roman"/>
          <w:sz w:val="24"/>
          <w:szCs w:val="24"/>
        </w:rPr>
        <w:t>и</w:t>
      </w:r>
      <w:r>
        <w:rPr>
          <w:rFonts w:ascii="Times New Roman" w:hAnsi="Times New Roman"/>
          <w:sz w:val="24"/>
          <w:szCs w:val="24"/>
        </w:rPr>
        <w:t xml:space="preserve"> оно будет копиться, когда вы в любом следующем воплощении вот этим новым и новой реализацией будете </w:t>
      </w:r>
      <w:r w:rsidR="009A5A2E">
        <w:rPr>
          <w:rFonts w:ascii="Times New Roman" w:hAnsi="Times New Roman"/>
          <w:sz w:val="24"/>
          <w:szCs w:val="24"/>
        </w:rPr>
        <w:t xml:space="preserve">идти </w:t>
      </w:r>
      <w:r>
        <w:rPr>
          <w:rFonts w:ascii="Times New Roman" w:hAnsi="Times New Roman"/>
          <w:sz w:val="24"/>
          <w:szCs w:val="24"/>
        </w:rPr>
        <w:t>дальше, глубже и быстрее, чем ваши сверстники</w:t>
      </w:r>
      <w:r w:rsidR="009A5A2E">
        <w:rPr>
          <w:rFonts w:ascii="Times New Roman" w:hAnsi="Times New Roman"/>
          <w:sz w:val="24"/>
          <w:szCs w:val="24"/>
        </w:rPr>
        <w:t>,</w:t>
      </w:r>
      <w:r>
        <w:rPr>
          <w:rFonts w:ascii="Times New Roman" w:hAnsi="Times New Roman"/>
          <w:sz w:val="24"/>
          <w:szCs w:val="24"/>
        </w:rPr>
        <w:t xml:space="preserve"> овладевать чем-то там. </w:t>
      </w:r>
      <w:r w:rsidR="009A5A2E">
        <w:rPr>
          <w:rFonts w:ascii="Times New Roman" w:hAnsi="Times New Roman"/>
          <w:sz w:val="24"/>
          <w:szCs w:val="24"/>
        </w:rPr>
        <w:t>И оно</w:t>
      </w:r>
      <w:r>
        <w:rPr>
          <w:rFonts w:ascii="Times New Roman" w:hAnsi="Times New Roman"/>
          <w:sz w:val="24"/>
          <w:szCs w:val="24"/>
        </w:rPr>
        <w:t xml:space="preserve"> реально будет формироваться как вещество…</w:t>
      </w:r>
      <w:r w:rsidR="009A5A2E">
        <w:rPr>
          <w:rFonts w:ascii="Times New Roman" w:hAnsi="Times New Roman"/>
          <w:sz w:val="24"/>
          <w:szCs w:val="24"/>
        </w:rPr>
        <w:t>.</w:t>
      </w:r>
      <w:r>
        <w:rPr>
          <w:rFonts w:ascii="Times New Roman" w:hAnsi="Times New Roman"/>
          <w:sz w:val="24"/>
          <w:szCs w:val="24"/>
        </w:rPr>
        <w:t xml:space="preserve"> Там меня </w:t>
      </w:r>
      <w:r w:rsidR="009A5A2E">
        <w:rPr>
          <w:rFonts w:ascii="Times New Roman" w:hAnsi="Times New Roman"/>
          <w:sz w:val="24"/>
          <w:szCs w:val="24"/>
        </w:rPr>
        <w:t>ещё</w:t>
      </w:r>
      <w:r>
        <w:rPr>
          <w:rFonts w:ascii="Times New Roman" w:hAnsi="Times New Roman"/>
          <w:sz w:val="24"/>
          <w:szCs w:val="24"/>
        </w:rPr>
        <w:t xml:space="preserve"> слышно? Уже плохо. </w:t>
      </w:r>
      <w:r w:rsidR="009A5A2E">
        <w:rPr>
          <w:rFonts w:ascii="Times New Roman" w:hAnsi="Times New Roman"/>
          <w:sz w:val="24"/>
          <w:szCs w:val="24"/>
        </w:rPr>
        <w:t>С</w:t>
      </w:r>
      <w:r>
        <w:rPr>
          <w:rFonts w:ascii="Times New Roman" w:hAnsi="Times New Roman"/>
          <w:sz w:val="24"/>
          <w:szCs w:val="24"/>
        </w:rPr>
        <w:t>ейчас микрофончик. Да, ага. Всё.</w:t>
      </w:r>
    </w:p>
    <w:p w:rsidR="00840E14" w:rsidRDefault="00840E14" w:rsidP="00840E14">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вот во всех последующих жизнях аватарское вещество как несение нового, это не отменяет Волю, Дух, всё… </w:t>
      </w:r>
      <w:r w:rsidR="009A5A2E">
        <w:rPr>
          <w:rFonts w:ascii="Times New Roman" w:hAnsi="Times New Roman"/>
          <w:sz w:val="24"/>
          <w:szCs w:val="24"/>
        </w:rPr>
        <w:t>в</w:t>
      </w:r>
      <w:r>
        <w:rPr>
          <w:rFonts w:ascii="Times New Roman" w:hAnsi="Times New Roman"/>
          <w:sz w:val="24"/>
          <w:szCs w:val="24"/>
        </w:rPr>
        <w:t xml:space="preserve">сё понятно. </w:t>
      </w:r>
      <w:r w:rsidR="009A5A2E">
        <w:rPr>
          <w:rFonts w:ascii="Times New Roman" w:hAnsi="Times New Roman"/>
          <w:sz w:val="24"/>
          <w:szCs w:val="24"/>
        </w:rPr>
        <w:t>Но з</w:t>
      </w:r>
      <w:r>
        <w:rPr>
          <w:rFonts w:ascii="Times New Roman" w:hAnsi="Times New Roman"/>
          <w:sz w:val="24"/>
          <w:szCs w:val="24"/>
        </w:rPr>
        <w:t>десь каждый вид вещества самостоятелен. Аватар, это тот, кто нес</w:t>
      </w:r>
      <w:r w:rsidR="009A5A2E">
        <w:rPr>
          <w:rFonts w:ascii="Times New Roman" w:hAnsi="Times New Roman"/>
          <w:sz w:val="24"/>
          <w:szCs w:val="24"/>
        </w:rPr>
        <w:t>ё</w:t>
      </w:r>
      <w:r>
        <w:rPr>
          <w:rFonts w:ascii="Times New Roman" w:hAnsi="Times New Roman"/>
          <w:sz w:val="24"/>
          <w:szCs w:val="24"/>
        </w:rPr>
        <w:t>т новое. Какое новое? Да хоть какое-то маленькое, знаете, изобрести какую-нибудь новую машину – тоже Аватар, в принципе.</w:t>
      </w:r>
    </w:p>
    <w:p w:rsidR="00840E14" w:rsidRDefault="009A5A2E" w:rsidP="00840E14">
      <w:pPr>
        <w:spacing w:after="0" w:line="240" w:lineRule="auto"/>
        <w:ind w:firstLine="454"/>
        <w:jc w:val="both"/>
        <w:rPr>
          <w:rFonts w:ascii="Times New Roman" w:hAnsi="Times New Roman"/>
          <w:sz w:val="24"/>
          <w:szCs w:val="24"/>
        </w:rPr>
      </w:pPr>
      <w:r>
        <w:rPr>
          <w:rFonts w:ascii="Times New Roman" w:hAnsi="Times New Roman"/>
          <w:sz w:val="24"/>
          <w:szCs w:val="24"/>
        </w:rPr>
        <w:t>О</w:t>
      </w:r>
      <w:r w:rsidR="00840E14">
        <w:rPr>
          <w:rFonts w:ascii="Times New Roman" w:hAnsi="Times New Roman"/>
          <w:sz w:val="24"/>
          <w:szCs w:val="24"/>
        </w:rPr>
        <w:t xml:space="preserve">тцовское вещество мы уже сегодня затрагивали, это, в том числе, передача опыта поколений, и вот среда, которая формируется в определенном коллективе, там или нации, или страны, или на территории людей, которые здесь проживали. Вот это постоянное воспроизведение этого опыта – это тоже </w:t>
      </w:r>
      <w:r>
        <w:rPr>
          <w:rFonts w:ascii="Times New Roman" w:hAnsi="Times New Roman"/>
          <w:sz w:val="24"/>
          <w:szCs w:val="24"/>
        </w:rPr>
        <w:t>О</w:t>
      </w:r>
      <w:r w:rsidR="00840E14">
        <w:rPr>
          <w:rFonts w:ascii="Times New Roman" w:hAnsi="Times New Roman"/>
          <w:sz w:val="24"/>
          <w:szCs w:val="24"/>
        </w:rPr>
        <w:t>тцовское вещество. Вот так.</w:t>
      </w:r>
    </w:p>
    <w:p w:rsidR="00840E14" w:rsidRDefault="00840E14" w:rsidP="00840E14">
      <w:pPr>
        <w:spacing w:after="0" w:line="240" w:lineRule="auto"/>
        <w:ind w:firstLine="454"/>
        <w:jc w:val="both"/>
        <w:rPr>
          <w:rFonts w:ascii="Times New Roman" w:hAnsi="Times New Roman"/>
          <w:sz w:val="24"/>
          <w:szCs w:val="24"/>
        </w:rPr>
      </w:pPr>
      <w:r>
        <w:rPr>
          <w:rFonts w:ascii="Times New Roman" w:hAnsi="Times New Roman"/>
          <w:sz w:val="24"/>
          <w:szCs w:val="24"/>
        </w:rPr>
        <w:t xml:space="preserve">Вернёмся к сегодняшнему утру. То, что на нашей территории семь с половиной тысяч лет воспроизводилось </w:t>
      </w:r>
      <w:r w:rsidR="009A5A2E">
        <w:rPr>
          <w:rFonts w:ascii="Times New Roman" w:hAnsi="Times New Roman"/>
          <w:sz w:val="24"/>
          <w:szCs w:val="24"/>
        </w:rPr>
        <w:t>О</w:t>
      </w:r>
      <w:r>
        <w:rPr>
          <w:rFonts w:ascii="Times New Roman" w:hAnsi="Times New Roman"/>
          <w:sz w:val="24"/>
          <w:szCs w:val="24"/>
        </w:rPr>
        <w:t>тцовск</w:t>
      </w:r>
      <w:r w:rsidR="009A5A2E">
        <w:rPr>
          <w:rFonts w:ascii="Times New Roman" w:hAnsi="Times New Roman"/>
          <w:sz w:val="24"/>
          <w:szCs w:val="24"/>
        </w:rPr>
        <w:t>им</w:t>
      </w:r>
      <w:r>
        <w:rPr>
          <w:rFonts w:ascii="Times New Roman" w:hAnsi="Times New Roman"/>
          <w:sz w:val="24"/>
          <w:szCs w:val="24"/>
        </w:rPr>
        <w:t xml:space="preserve"> вещество</w:t>
      </w:r>
      <w:r w:rsidR="009A5A2E">
        <w:rPr>
          <w:rFonts w:ascii="Times New Roman" w:hAnsi="Times New Roman"/>
          <w:sz w:val="24"/>
          <w:szCs w:val="24"/>
        </w:rPr>
        <w:t>м</w:t>
      </w:r>
      <w:r>
        <w:rPr>
          <w:rFonts w:ascii="Times New Roman" w:hAnsi="Times New Roman"/>
          <w:sz w:val="24"/>
          <w:szCs w:val="24"/>
        </w:rPr>
        <w:t xml:space="preserve">, дало наш внутренний опыт Российской Империи. Это </w:t>
      </w:r>
      <w:r w:rsidR="009B4943">
        <w:rPr>
          <w:rFonts w:ascii="Times New Roman" w:hAnsi="Times New Roman"/>
          <w:sz w:val="24"/>
          <w:szCs w:val="24"/>
        </w:rPr>
        <w:t xml:space="preserve">и </w:t>
      </w:r>
      <w:r>
        <w:rPr>
          <w:rFonts w:ascii="Times New Roman" w:hAnsi="Times New Roman"/>
          <w:sz w:val="24"/>
          <w:szCs w:val="24"/>
        </w:rPr>
        <w:t>для Украины</w:t>
      </w:r>
      <w:r w:rsidR="009B4943">
        <w:rPr>
          <w:rFonts w:ascii="Times New Roman" w:hAnsi="Times New Roman"/>
          <w:sz w:val="24"/>
          <w:szCs w:val="24"/>
        </w:rPr>
        <w:t>,</w:t>
      </w:r>
      <w:r>
        <w:rPr>
          <w:rFonts w:ascii="Times New Roman" w:hAnsi="Times New Roman"/>
          <w:sz w:val="24"/>
          <w:szCs w:val="24"/>
        </w:rPr>
        <w:t xml:space="preserve"> и для Казахстана, хотя кто выдержал, кто нет, понятно. И с Таджикистаном та же.</w:t>
      </w:r>
    </w:p>
    <w:p w:rsidR="00840E14" w:rsidRDefault="00840E14" w:rsidP="00840E14">
      <w:pPr>
        <w:spacing w:after="0" w:line="240" w:lineRule="auto"/>
        <w:ind w:firstLine="454"/>
        <w:jc w:val="both"/>
        <w:rPr>
          <w:rFonts w:ascii="Times New Roman" w:hAnsi="Times New Roman"/>
          <w:sz w:val="24"/>
          <w:szCs w:val="24"/>
        </w:rPr>
      </w:pPr>
      <w:r>
        <w:rPr>
          <w:rFonts w:ascii="Times New Roman" w:hAnsi="Times New Roman"/>
          <w:sz w:val="24"/>
          <w:szCs w:val="24"/>
        </w:rPr>
        <w:lastRenderedPageBreak/>
        <w:t>А когда на новых территориях, где был опыт индейский, пришли другие люди со своим опытом. Начали всё это смешивать</w:t>
      </w:r>
      <w:r w:rsidR="009B4943">
        <w:rPr>
          <w:rFonts w:ascii="Times New Roman" w:hAnsi="Times New Roman"/>
          <w:sz w:val="24"/>
          <w:szCs w:val="24"/>
        </w:rPr>
        <w:t>,</w:t>
      </w:r>
      <w:r>
        <w:rPr>
          <w:rFonts w:ascii="Times New Roman" w:hAnsi="Times New Roman"/>
          <w:sz w:val="24"/>
          <w:szCs w:val="24"/>
        </w:rPr>
        <w:t xml:space="preserve"> строить новую страну, а опыт, мягко говоря, иной. Да, они что-то взяли из Англии, из других стран</w:t>
      </w:r>
      <w:r w:rsidR="009B4943">
        <w:rPr>
          <w:rFonts w:ascii="Times New Roman" w:hAnsi="Times New Roman"/>
          <w:sz w:val="24"/>
          <w:szCs w:val="24"/>
        </w:rPr>
        <w:t>, откуда</w:t>
      </w:r>
      <w:r>
        <w:rPr>
          <w:rFonts w:ascii="Times New Roman" w:hAnsi="Times New Roman"/>
          <w:sz w:val="24"/>
          <w:szCs w:val="24"/>
        </w:rPr>
        <w:t xml:space="preserve"> приехали, но в этом смешении начал формироваться, помните понятие «плавильный кот</w:t>
      </w:r>
      <w:r w:rsidR="009B4943">
        <w:rPr>
          <w:rFonts w:ascii="Times New Roman" w:hAnsi="Times New Roman"/>
          <w:sz w:val="24"/>
          <w:szCs w:val="24"/>
        </w:rPr>
        <w:t>ёл</w:t>
      </w:r>
      <w:r>
        <w:rPr>
          <w:rFonts w:ascii="Times New Roman" w:hAnsi="Times New Roman"/>
          <w:sz w:val="24"/>
          <w:szCs w:val="24"/>
        </w:rPr>
        <w:t xml:space="preserve">»? Другой тип </w:t>
      </w:r>
      <w:r w:rsidR="009B4943">
        <w:rPr>
          <w:rFonts w:ascii="Times New Roman" w:hAnsi="Times New Roman"/>
          <w:sz w:val="24"/>
          <w:szCs w:val="24"/>
        </w:rPr>
        <w:t>О</w:t>
      </w:r>
      <w:r>
        <w:rPr>
          <w:rFonts w:ascii="Times New Roman" w:hAnsi="Times New Roman"/>
          <w:sz w:val="24"/>
          <w:szCs w:val="24"/>
        </w:rPr>
        <w:t>тцовского вещества из этого «плавильного котла» должно было выйти. Может быть, оно и когда-нибудь выйдет, но процесс формирования ещё идёт, потому что такого понятия, как «Единая американская нация» пока не существует.</w:t>
      </w:r>
    </w:p>
    <w:p w:rsidR="00840E14" w:rsidRDefault="00840E14" w:rsidP="00840E14">
      <w:pPr>
        <w:spacing w:after="0" w:line="240" w:lineRule="auto"/>
        <w:ind w:firstLine="454"/>
        <w:jc w:val="both"/>
        <w:rPr>
          <w:rFonts w:ascii="Times New Roman" w:hAnsi="Times New Roman"/>
          <w:sz w:val="24"/>
          <w:szCs w:val="24"/>
        </w:rPr>
      </w:pPr>
      <w:r>
        <w:rPr>
          <w:rFonts w:ascii="Times New Roman" w:hAnsi="Times New Roman"/>
          <w:sz w:val="24"/>
          <w:szCs w:val="24"/>
        </w:rPr>
        <w:t>Я не к тому, что я плохо к ним отношусь, а к тому, что по типологии поведения, даже по фильмам это ясно. То есть, есть нация, как «Я – американец», но нет вещества передачи опыта от американца к американцу, ну, условно. Семейный опыт они передают, поэтому они там за семь</w:t>
      </w:r>
      <w:r w:rsidR="009B4943">
        <w:rPr>
          <w:rFonts w:ascii="Times New Roman" w:hAnsi="Times New Roman"/>
          <w:sz w:val="24"/>
          <w:szCs w:val="24"/>
        </w:rPr>
        <w:t>ёй</w:t>
      </w:r>
      <w:r>
        <w:rPr>
          <w:rFonts w:ascii="Times New Roman" w:hAnsi="Times New Roman"/>
          <w:sz w:val="24"/>
          <w:szCs w:val="24"/>
        </w:rPr>
        <w:t xml:space="preserve"> страдают, а вот общенациональный опыт не передают. У них нет коллективности опыта</w:t>
      </w:r>
      <w:r w:rsidR="009B4943">
        <w:rPr>
          <w:rFonts w:ascii="Times New Roman" w:hAnsi="Times New Roman"/>
          <w:sz w:val="24"/>
          <w:szCs w:val="24"/>
        </w:rPr>
        <w:t xml:space="preserve"> нации</w:t>
      </w:r>
      <w:r>
        <w:rPr>
          <w:rFonts w:ascii="Times New Roman" w:hAnsi="Times New Roman"/>
          <w:sz w:val="24"/>
          <w:szCs w:val="24"/>
        </w:rPr>
        <w:t>. У них есть семейный опыт</w:t>
      </w:r>
      <w:r w:rsidR="009B4943">
        <w:rPr>
          <w:rFonts w:ascii="Times New Roman" w:hAnsi="Times New Roman"/>
          <w:sz w:val="24"/>
          <w:szCs w:val="24"/>
        </w:rPr>
        <w:t xml:space="preserve"> нации</w:t>
      </w:r>
      <w:r>
        <w:rPr>
          <w:rFonts w:ascii="Times New Roman" w:hAnsi="Times New Roman"/>
          <w:sz w:val="24"/>
          <w:szCs w:val="24"/>
        </w:rPr>
        <w:t>. Поэтому там во всех фильмах апеллируют к семье и спасают там ребёнка, или сво</w:t>
      </w:r>
      <w:r w:rsidR="009B4943">
        <w:rPr>
          <w:rFonts w:ascii="Times New Roman" w:hAnsi="Times New Roman"/>
          <w:sz w:val="24"/>
          <w:szCs w:val="24"/>
        </w:rPr>
        <w:t>ей</w:t>
      </w:r>
      <w:r>
        <w:rPr>
          <w:rFonts w:ascii="Times New Roman" w:hAnsi="Times New Roman"/>
          <w:sz w:val="24"/>
          <w:szCs w:val="24"/>
        </w:rPr>
        <w:t xml:space="preserve"> семь</w:t>
      </w:r>
      <w:r w:rsidR="009B4943">
        <w:rPr>
          <w:rFonts w:ascii="Times New Roman" w:hAnsi="Times New Roman"/>
          <w:sz w:val="24"/>
          <w:szCs w:val="24"/>
        </w:rPr>
        <w:t>и</w:t>
      </w:r>
      <w:r>
        <w:rPr>
          <w:rFonts w:ascii="Times New Roman" w:hAnsi="Times New Roman"/>
          <w:sz w:val="24"/>
          <w:szCs w:val="24"/>
        </w:rPr>
        <w:t>. Это важное дело. Никто не отменял, что это важное дело, н</w:t>
      </w:r>
      <w:r w:rsidR="009B4943">
        <w:rPr>
          <w:rFonts w:ascii="Times New Roman" w:hAnsi="Times New Roman"/>
          <w:sz w:val="24"/>
          <w:szCs w:val="24"/>
        </w:rPr>
        <w:t>о</w:t>
      </w:r>
      <w:r>
        <w:rPr>
          <w:rFonts w:ascii="Times New Roman" w:hAnsi="Times New Roman"/>
          <w:sz w:val="24"/>
          <w:szCs w:val="24"/>
        </w:rPr>
        <w:t xml:space="preserve"> у них вот</w:t>
      </w:r>
      <w:r w:rsidR="009B4943">
        <w:rPr>
          <w:rFonts w:ascii="Times New Roman" w:hAnsi="Times New Roman"/>
          <w:sz w:val="24"/>
          <w:szCs w:val="24"/>
        </w:rPr>
        <w:t>,</w:t>
      </w:r>
      <w:r>
        <w:rPr>
          <w:rFonts w:ascii="Times New Roman" w:hAnsi="Times New Roman"/>
          <w:sz w:val="24"/>
          <w:szCs w:val="24"/>
        </w:rPr>
        <w:t xml:space="preserve"> исходя из этого, передача опыта идёт только семейным вариантом, а не коллективным опытом нации, понимаете разницу?</w:t>
      </w:r>
    </w:p>
    <w:p w:rsidR="00840E14" w:rsidRDefault="00840E14" w:rsidP="00840E14">
      <w:pPr>
        <w:spacing w:after="0" w:line="240" w:lineRule="auto"/>
        <w:ind w:firstLine="454"/>
        <w:jc w:val="both"/>
        <w:rPr>
          <w:rFonts w:ascii="Times New Roman" w:hAnsi="Times New Roman"/>
          <w:sz w:val="24"/>
          <w:szCs w:val="24"/>
        </w:rPr>
      </w:pPr>
      <w:r>
        <w:rPr>
          <w:rFonts w:ascii="Times New Roman" w:hAnsi="Times New Roman"/>
          <w:sz w:val="24"/>
          <w:szCs w:val="24"/>
        </w:rPr>
        <w:t xml:space="preserve">Вот это 75 лет </w:t>
      </w:r>
      <w:r w:rsidR="009B4943">
        <w:rPr>
          <w:rFonts w:ascii="Times New Roman" w:hAnsi="Times New Roman"/>
          <w:sz w:val="24"/>
          <w:szCs w:val="24"/>
        </w:rPr>
        <w:t>и три года</w:t>
      </w:r>
      <w:r>
        <w:rPr>
          <w:rFonts w:ascii="Times New Roman" w:hAnsi="Times New Roman"/>
          <w:sz w:val="24"/>
          <w:szCs w:val="24"/>
        </w:rPr>
        <w:t>, разница. А когда п</w:t>
      </w:r>
      <w:r w:rsidR="009B4943">
        <w:rPr>
          <w:rFonts w:ascii="Times New Roman" w:hAnsi="Times New Roman"/>
          <w:sz w:val="24"/>
          <w:szCs w:val="24"/>
        </w:rPr>
        <w:t>ередача идёт и семейно-отцовски</w:t>
      </w:r>
      <w:r>
        <w:rPr>
          <w:rFonts w:ascii="Times New Roman" w:hAnsi="Times New Roman"/>
          <w:sz w:val="24"/>
          <w:szCs w:val="24"/>
        </w:rPr>
        <w:t xml:space="preserve"> там, матерински, и ещё и нацией, и окружающие понимают друг друга, воспитывая поколения, да, передавая опыт поколения – это совсем другая технология, потому что ты постоянно в среде соответствующих взаимодействий. Или ты в этой среде только в семье. Вышел за пределы семьи, </w:t>
      </w:r>
      <w:r w:rsidRPr="00452E16">
        <w:rPr>
          <w:rFonts w:ascii="Times New Roman" w:hAnsi="Times New Roman"/>
          <w:i/>
          <w:sz w:val="24"/>
          <w:szCs w:val="24"/>
        </w:rPr>
        <w:t>шв</w:t>
      </w:r>
      <w:r w:rsidR="009B4943">
        <w:rPr>
          <w:rFonts w:ascii="Times New Roman" w:hAnsi="Times New Roman"/>
          <w:i/>
          <w:sz w:val="24"/>
          <w:szCs w:val="24"/>
        </w:rPr>
        <w:t>ободен</w:t>
      </w:r>
      <w:r>
        <w:rPr>
          <w:rFonts w:ascii="Times New Roman" w:hAnsi="Times New Roman"/>
          <w:sz w:val="24"/>
          <w:szCs w:val="24"/>
        </w:rPr>
        <w:t xml:space="preserve">. То есть, ну нет какой-то такой специфики. Вот это проблема </w:t>
      </w:r>
      <w:r w:rsidR="009B4943">
        <w:rPr>
          <w:rFonts w:ascii="Times New Roman" w:hAnsi="Times New Roman"/>
          <w:sz w:val="24"/>
          <w:szCs w:val="24"/>
        </w:rPr>
        <w:t>О</w:t>
      </w:r>
      <w:r>
        <w:rPr>
          <w:rFonts w:ascii="Times New Roman" w:hAnsi="Times New Roman"/>
          <w:sz w:val="24"/>
          <w:szCs w:val="24"/>
        </w:rPr>
        <w:t>тцовского вещества.</w:t>
      </w:r>
    </w:p>
    <w:p w:rsidR="00840E14" w:rsidRDefault="00840E14" w:rsidP="00840E14">
      <w:pPr>
        <w:spacing w:after="0" w:line="240" w:lineRule="auto"/>
        <w:ind w:firstLine="454"/>
        <w:jc w:val="both"/>
        <w:rPr>
          <w:rFonts w:ascii="Times New Roman" w:hAnsi="Times New Roman"/>
          <w:sz w:val="24"/>
          <w:szCs w:val="24"/>
        </w:rPr>
      </w:pPr>
      <w:r>
        <w:rPr>
          <w:rFonts w:ascii="Times New Roman" w:hAnsi="Times New Roman"/>
          <w:sz w:val="24"/>
          <w:szCs w:val="24"/>
        </w:rPr>
        <w:t>Я ни в коей мере не хочу там унижать американцев или чего-то там. Я просто показываю пример, не возвышая Россию</w:t>
      </w:r>
      <w:r w:rsidR="009B4943">
        <w:rPr>
          <w:rFonts w:ascii="Times New Roman" w:hAnsi="Times New Roman"/>
          <w:sz w:val="24"/>
          <w:szCs w:val="24"/>
        </w:rPr>
        <w:t xml:space="preserve">. Мы тут </w:t>
      </w:r>
      <w:r>
        <w:rPr>
          <w:rFonts w:ascii="Times New Roman" w:hAnsi="Times New Roman"/>
          <w:sz w:val="24"/>
          <w:szCs w:val="24"/>
        </w:rPr>
        <w:t>со всем своим опытом</w:t>
      </w:r>
      <w:r w:rsidR="009B4943">
        <w:rPr>
          <w:rFonts w:ascii="Times New Roman" w:hAnsi="Times New Roman"/>
          <w:sz w:val="24"/>
          <w:szCs w:val="24"/>
        </w:rPr>
        <w:t xml:space="preserve">, 75 </w:t>
      </w:r>
      <w:r>
        <w:rPr>
          <w:rFonts w:ascii="Times New Roman" w:hAnsi="Times New Roman"/>
          <w:sz w:val="24"/>
          <w:szCs w:val="24"/>
        </w:rPr>
        <w:t xml:space="preserve">лет. Разогреваться надо «старичку» и переформатироваться. Поэтому тут как бы и плюсы, и минусы есть. </w:t>
      </w:r>
      <w:r w:rsidR="009B4943">
        <w:rPr>
          <w:rFonts w:ascii="Times New Roman" w:hAnsi="Times New Roman"/>
          <w:sz w:val="24"/>
          <w:szCs w:val="24"/>
        </w:rPr>
        <w:t>Тут н</w:t>
      </w:r>
      <w:r>
        <w:rPr>
          <w:rFonts w:ascii="Times New Roman" w:hAnsi="Times New Roman"/>
          <w:sz w:val="24"/>
          <w:szCs w:val="24"/>
        </w:rPr>
        <w:t>ельзя сказать, что только плюс или только минус, иногда лишний опыт мешает. А, некоторые говорят: «Русские долго раскачиваются». Поэтому долго и раскачиваемся, пока всё это…</w:t>
      </w:r>
      <w:r w:rsidR="009B4943">
        <w:rPr>
          <w:rFonts w:ascii="Times New Roman" w:hAnsi="Times New Roman"/>
          <w:sz w:val="24"/>
          <w:szCs w:val="24"/>
        </w:rPr>
        <w:t>.</w:t>
      </w:r>
    </w:p>
    <w:p w:rsidR="00840E14" w:rsidRDefault="00840E14" w:rsidP="00840E14">
      <w:pPr>
        <w:spacing w:after="0" w:line="240" w:lineRule="auto"/>
        <w:ind w:firstLine="454"/>
        <w:jc w:val="both"/>
        <w:rPr>
          <w:rFonts w:ascii="Times New Roman" w:hAnsi="Times New Roman"/>
          <w:sz w:val="24"/>
          <w:szCs w:val="24"/>
        </w:rPr>
      </w:pPr>
      <w:r>
        <w:rPr>
          <w:rFonts w:ascii="Times New Roman" w:hAnsi="Times New Roman"/>
          <w:sz w:val="24"/>
          <w:szCs w:val="24"/>
        </w:rPr>
        <w:t>Это минус, это минус, потому что старики, они долго думают, потом быстро конечно едут, но вначале же долго думают</w:t>
      </w:r>
      <w:r w:rsidR="006528DB">
        <w:rPr>
          <w:rFonts w:ascii="Times New Roman" w:hAnsi="Times New Roman"/>
          <w:sz w:val="24"/>
          <w:szCs w:val="24"/>
        </w:rPr>
        <w:t>…</w:t>
      </w:r>
      <w:r w:rsidR="00BB5898">
        <w:rPr>
          <w:rFonts w:ascii="Times New Roman" w:hAnsi="Times New Roman"/>
          <w:sz w:val="24"/>
          <w:szCs w:val="24"/>
        </w:rPr>
        <w:t xml:space="preserve"> </w:t>
      </w:r>
      <w:r>
        <w:rPr>
          <w:rFonts w:ascii="Times New Roman" w:hAnsi="Times New Roman"/>
          <w:sz w:val="24"/>
          <w:szCs w:val="24"/>
        </w:rPr>
        <w:t xml:space="preserve"> Он же</w:t>
      </w:r>
      <w:r w:rsidR="005A5FD1">
        <w:rPr>
          <w:rFonts w:ascii="Times New Roman" w:hAnsi="Times New Roman"/>
          <w:sz w:val="24"/>
          <w:szCs w:val="24"/>
        </w:rPr>
        <w:t xml:space="preserve"> </w:t>
      </w:r>
      <w:r>
        <w:rPr>
          <w:rFonts w:ascii="Times New Roman" w:hAnsi="Times New Roman"/>
          <w:sz w:val="24"/>
          <w:szCs w:val="24"/>
        </w:rPr>
        <w:t xml:space="preserve">ж мудрый, он должен всё продумать, вот такая фишка – и хорошо, и плохо от этого. Не поймешь, тут, где куда пойдёт, это так, чтобы мы </w:t>
      </w:r>
      <w:r w:rsidR="005A5FD1">
        <w:rPr>
          <w:rFonts w:ascii="Times New Roman" w:hAnsi="Times New Roman"/>
          <w:sz w:val="24"/>
          <w:szCs w:val="24"/>
        </w:rPr>
        <w:t xml:space="preserve">и </w:t>
      </w:r>
      <w:r>
        <w:rPr>
          <w:rFonts w:ascii="Times New Roman" w:hAnsi="Times New Roman"/>
          <w:sz w:val="24"/>
          <w:szCs w:val="24"/>
        </w:rPr>
        <w:t xml:space="preserve">над собой пошутили, очень полезно будет. Увидели? </w:t>
      </w:r>
    </w:p>
    <w:p w:rsidR="00840E14" w:rsidRDefault="00840E14" w:rsidP="00840E14">
      <w:pPr>
        <w:spacing w:after="0" w:line="240" w:lineRule="auto"/>
        <w:ind w:firstLine="454"/>
        <w:jc w:val="both"/>
        <w:rPr>
          <w:rFonts w:ascii="Times New Roman" w:hAnsi="Times New Roman"/>
          <w:sz w:val="24"/>
          <w:szCs w:val="24"/>
        </w:rPr>
      </w:pPr>
      <w:r>
        <w:rPr>
          <w:rFonts w:ascii="Times New Roman" w:hAnsi="Times New Roman"/>
          <w:sz w:val="24"/>
          <w:szCs w:val="24"/>
        </w:rPr>
        <w:t>Здесь пол очень тяжёлый, оно не катается почти, он так цепляется</w:t>
      </w:r>
      <w:r w:rsidR="005A5FD1">
        <w:rPr>
          <w:rFonts w:ascii="Times New Roman" w:hAnsi="Times New Roman"/>
          <w:sz w:val="24"/>
          <w:szCs w:val="24"/>
        </w:rPr>
        <w:t>,</w:t>
      </w:r>
      <w:r>
        <w:rPr>
          <w:rFonts w:ascii="Times New Roman" w:hAnsi="Times New Roman"/>
          <w:sz w:val="24"/>
          <w:szCs w:val="24"/>
        </w:rPr>
        <w:t xml:space="preserve"> с одной стороны – хорошо сидеть, двигаться – не очень </w:t>
      </w:r>
      <w:r w:rsidRPr="005A5FD1">
        <w:rPr>
          <w:rFonts w:ascii="Times New Roman" w:hAnsi="Times New Roman"/>
          <w:i/>
          <w:sz w:val="24"/>
          <w:szCs w:val="24"/>
        </w:rPr>
        <w:t>(</w:t>
      </w:r>
      <w:r w:rsidRPr="009B466D">
        <w:rPr>
          <w:rFonts w:ascii="Times New Roman" w:hAnsi="Times New Roman"/>
          <w:i/>
          <w:sz w:val="24"/>
          <w:szCs w:val="24"/>
        </w:rPr>
        <w:t>о кресле, ред.)</w:t>
      </w:r>
    </w:p>
    <w:p w:rsidR="005A5FD1" w:rsidRDefault="005A5FD1" w:rsidP="00B933E9">
      <w:pPr>
        <w:spacing w:after="0" w:line="240" w:lineRule="auto"/>
        <w:ind w:firstLine="454"/>
        <w:jc w:val="both"/>
        <w:rPr>
          <w:rFonts w:ascii="Times New Roman" w:hAnsi="Times New Roman"/>
          <w:b/>
          <w:sz w:val="24"/>
          <w:szCs w:val="24"/>
        </w:rPr>
      </w:pPr>
    </w:p>
    <w:p w:rsidR="00B933E9" w:rsidRDefault="005A5FD1" w:rsidP="00B933E9">
      <w:pPr>
        <w:spacing w:after="0" w:line="240" w:lineRule="auto"/>
        <w:ind w:firstLine="454"/>
        <w:jc w:val="both"/>
        <w:rPr>
          <w:rFonts w:ascii="Times New Roman" w:hAnsi="Times New Roman"/>
          <w:b/>
          <w:sz w:val="24"/>
          <w:szCs w:val="24"/>
        </w:rPr>
      </w:pPr>
      <w:r>
        <w:rPr>
          <w:rFonts w:ascii="Times New Roman" w:hAnsi="Times New Roman"/>
          <w:sz w:val="24"/>
          <w:szCs w:val="24"/>
        </w:rPr>
        <w:t xml:space="preserve">16 видов веществ. Вопрос к вам: какие у вас есть, </w:t>
      </w:r>
      <w:r w:rsidR="00B933E9">
        <w:rPr>
          <w:rFonts w:ascii="Times New Roman" w:hAnsi="Times New Roman"/>
          <w:sz w:val="24"/>
          <w:szCs w:val="24"/>
        </w:rPr>
        <w:t>а каких у вас нет. Т</w:t>
      </w:r>
      <w:r w:rsidR="00B933E9" w:rsidRPr="00644D1B">
        <w:rPr>
          <w:rFonts w:ascii="Times New Roman" w:hAnsi="Times New Roman"/>
          <w:sz w:val="24"/>
          <w:szCs w:val="24"/>
        </w:rPr>
        <w:t>абличка есть – поощущайте</w:t>
      </w:r>
      <w:r w:rsidR="00B933E9">
        <w:rPr>
          <w:rFonts w:ascii="Times New Roman" w:hAnsi="Times New Roman"/>
          <w:sz w:val="24"/>
          <w:szCs w:val="24"/>
        </w:rPr>
        <w:t>. А мы сейчас идём их стяжать, и из</w:t>
      </w:r>
      <w:r w:rsidR="00B933E9" w:rsidRPr="00644D1B">
        <w:rPr>
          <w:rFonts w:ascii="Times New Roman" w:hAnsi="Times New Roman"/>
          <w:sz w:val="24"/>
          <w:szCs w:val="24"/>
        </w:rPr>
        <w:t xml:space="preserve"> них будем формировать … это миры… да? Они, миры</w:t>
      </w:r>
      <w:r w:rsidR="00B933E9">
        <w:rPr>
          <w:rFonts w:ascii="Times New Roman" w:hAnsi="Times New Roman"/>
          <w:sz w:val="24"/>
          <w:szCs w:val="24"/>
        </w:rPr>
        <w:t xml:space="preserve">, как взаимодействие вот этих </w:t>
      </w:r>
      <w:r>
        <w:rPr>
          <w:rFonts w:ascii="Times New Roman" w:hAnsi="Times New Roman"/>
          <w:sz w:val="24"/>
          <w:szCs w:val="24"/>
        </w:rPr>
        <w:t>четырё</w:t>
      </w:r>
      <w:r w:rsidR="00B933E9" w:rsidRPr="00644D1B">
        <w:rPr>
          <w:rFonts w:ascii="Times New Roman" w:hAnsi="Times New Roman"/>
          <w:sz w:val="24"/>
          <w:szCs w:val="24"/>
        </w:rPr>
        <w:t>х видов веществ.</w:t>
      </w:r>
    </w:p>
    <w:p w:rsidR="00B933E9" w:rsidRPr="005A5FD1" w:rsidRDefault="00B933E9" w:rsidP="00B933E9">
      <w:pPr>
        <w:spacing w:after="0" w:line="240" w:lineRule="auto"/>
        <w:ind w:firstLine="454"/>
        <w:jc w:val="both"/>
        <w:rPr>
          <w:rFonts w:ascii="Times New Roman" w:hAnsi="Times New Roman"/>
          <w:sz w:val="24"/>
          <w:szCs w:val="24"/>
        </w:rPr>
      </w:pPr>
      <w:r w:rsidRPr="00644D1B">
        <w:rPr>
          <w:rFonts w:ascii="Times New Roman" w:hAnsi="Times New Roman"/>
          <w:sz w:val="24"/>
          <w:szCs w:val="24"/>
        </w:rPr>
        <w:t>Соо</w:t>
      </w:r>
      <w:r>
        <w:rPr>
          <w:rFonts w:ascii="Times New Roman" w:hAnsi="Times New Roman"/>
          <w:sz w:val="24"/>
          <w:szCs w:val="24"/>
        </w:rPr>
        <w:t>тветственно, если мы говорим о физическом м</w:t>
      </w:r>
      <w:r w:rsidRPr="00644D1B">
        <w:rPr>
          <w:rFonts w:ascii="Times New Roman" w:hAnsi="Times New Roman"/>
          <w:sz w:val="24"/>
          <w:szCs w:val="24"/>
        </w:rPr>
        <w:t>ировом теле,</w:t>
      </w:r>
      <w:r>
        <w:rPr>
          <w:rFonts w:ascii="Times New Roman" w:hAnsi="Times New Roman"/>
          <w:sz w:val="24"/>
          <w:szCs w:val="24"/>
        </w:rPr>
        <w:t xml:space="preserve"> то это всё-таки горизонт Ф</w:t>
      </w:r>
      <w:r w:rsidRPr="00644D1B">
        <w:rPr>
          <w:rFonts w:ascii="Times New Roman" w:hAnsi="Times New Roman"/>
          <w:sz w:val="24"/>
          <w:szCs w:val="24"/>
        </w:rPr>
        <w:t>изическ</w:t>
      </w:r>
      <w:r>
        <w:rPr>
          <w:rFonts w:ascii="Times New Roman" w:hAnsi="Times New Roman"/>
          <w:sz w:val="24"/>
          <w:szCs w:val="24"/>
        </w:rPr>
        <w:t>ого Мира, физической материи, или вертикаль Физического Мира. Ещё раз – ф</w:t>
      </w:r>
      <w:r w:rsidRPr="00644D1B">
        <w:rPr>
          <w:rFonts w:ascii="Times New Roman" w:hAnsi="Times New Roman"/>
          <w:sz w:val="24"/>
          <w:szCs w:val="24"/>
        </w:rPr>
        <w:t>изический</w:t>
      </w:r>
      <w:r>
        <w:rPr>
          <w:rFonts w:ascii="Times New Roman" w:hAnsi="Times New Roman"/>
          <w:sz w:val="24"/>
          <w:szCs w:val="24"/>
        </w:rPr>
        <w:t>… физическое мировое тело – о</w:t>
      </w:r>
      <w:r w:rsidRPr="00644D1B">
        <w:rPr>
          <w:rFonts w:ascii="Times New Roman" w:hAnsi="Times New Roman"/>
          <w:sz w:val="24"/>
          <w:szCs w:val="24"/>
        </w:rPr>
        <w:t>но по горизонту формируется или по вертикали? Я знаю, что и та</w:t>
      </w:r>
      <w:r>
        <w:rPr>
          <w:rFonts w:ascii="Times New Roman" w:hAnsi="Times New Roman"/>
          <w:sz w:val="24"/>
          <w:szCs w:val="24"/>
        </w:rPr>
        <w:t>к</w:t>
      </w:r>
      <w:r w:rsidR="005A5FD1">
        <w:rPr>
          <w:rFonts w:ascii="Times New Roman" w:hAnsi="Times New Roman"/>
          <w:sz w:val="24"/>
          <w:szCs w:val="24"/>
        </w:rPr>
        <w:t>,</w:t>
      </w:r>
      <w:r>
        <w:rPr>
          <w:rFonts w:ascii="Times New Roman" w:hAnsi="Times New Roman"/>
          <w:sz w:val="24"/>
          <w:szCs w:val="24"/>
        </w:rPr>
        <w:t xml:space="preserve"> и так лучше всего. Лучше углом, п</w:t>
      </w:r>
      <w:r w:rsidRPr="00644D1B">
        <w:rPr>
          <w:rFonts w:ascii="Times New Roman" w:hAnsi="Times New Roman"/>
          <w:sz w:val="24"/>
          <w:szCs w:val="24"/>
        </w:rPr>
        <w:t>равда? Но пока</w:t>
      </w:r>
      <w:r>
        <w:rPr>
          <w:rFonts w:ascii="Times New Roman" w:hAnsi="Times New Roman"/>
          <w:sz w:val="24"/>
          <w:szCs w:val="24"/>
        </w:rPr>
        <w:t xml:space="preserve"> не получается. Правильней будет по вертикали</w:t>
      </w:r>
      <w:r w:rsidRPr="00644D1B">
        <w:rPr>
          <w:rFonts w:ascii="Times New Roman" w:hAnsi="Times New Roman"/>
          <w:sz w:val="24"/>
          <w:szCs w:val="24"/>
        </w:rPr>
        <w:t xml:space="preserve">. </w:t>
      </w:r>
      <w:r w:rsidR="005A5FD1">
        <w:rPr>
          <w:rFonts w:ascii="Times New Roman" w:hAnsi="Times New Roman"/>
          <w:sz w:val="24"/>
          <w:szCs w:val="24"/>
        </w:rPr>
        <w:t xml:space="preserve">Но есть </w:t>
      </w:r>
      <w:r w:rsidRPr="00644D1B">
        <w:rPr>
          <w:rFonts w:ascii="Times New Roman" w:hAnsi="Times New Roman"/>
          <w:sz w:val="24"/>
          <w:szCs w:val="24"/>
        </w:rPr>
        <w:t xml:space="preserve">один </w:t>
      </w:r>
      <w:r w:rsidRPr="005A5FD1">
        <w:rPr>
          <w:rFonts w:ascii="Times New Roman" w:hAnsi="Times New Roman"/>
          <w:sz w:val="24"/>
          <w:szCs w:val="24"/>
        </w:rPr>
        <w:t>анекдот: и так и так. И если оно формируется по горизонтали, этот человек сугубо материальный. То есть, настолько материальный, что вот просто вот это… его, как рыбу схвати, а он настолько скользкий</w:t>
      </w:r>
      <w:r>
        <w:rPr>
          <w:rFonts w:ascii="Times New Roman" w:hAnsi="Times New Roman"/>
          <w:sz w:val="24"/>
          <w:szCs w:val="24"/>
        </w:rPr>
        <w:t xml:space="preserve"> – выскользнет, тебя обкрутит, и ты в этой материи ничего не </w:t>
      </w:r>
      <w:r w:rsidRPr="005A5FD1">
        <w:rPr>
          <w:rFonts w:ascii="Times New Roman" w:hAnsi="Times New Roman"/>
          <w:sz w:val="24"/>
          <w:szCs w:val="24"/>
        </w:rPr>
        <w:t>поймёшь</w:t>
      </w:r>
      <w:r w:rsidR="005A5FD1">
        <w:rPr>
          <w:rFonts w:ascii="Times New Roman" w:hAnsi="Times New Roman"/>
          <w:sz w:val="24"/>
          <w:szCs w:val="24"/>
        </w:rPr>
        <w:t>,</w:t>
      </w:r>
      <w:r w:rsidRPr="005A5FD1">
        <w:rPr>
          <w:rFonts w:ascii="Times New Roman" w:hAnsi="Times New Roman"/>
          <w:sz w:val="24"/>
          <w:szCs w:val="24"/>
        </w:rPr>
        <w:t xml:space="preserve"> то, что эта </w:t>
      </w:r>
      <w:r w:rsidRPr="005A5FD1">
        <w:rPr>
          <w:rFonts w:ascii="Times New Roman" w:hAnsi="Times New Roman"/>
          <w:i/>
          <w:sz w:val="24"/>
          <w:szCs w:val="24"/>
        </w:rPr>
        <w:t xml:space="preserve">рыба </w:t>
      </w:r>
      <w:r w:rsidRPr="005A5FD1">
        <w:rPr>
          <w:rFonts w:ascii="Times New Roman" w:hAnsi="Times New Roman"/>
          <w:sz w:val="24"/>
          <w:szCs w:val="24"/>
        </w:rPr>
        <w:t>поймёт. Есть такие люди – скользкие люди, которые формируют разные материальные обстоятельства, которые мы вообще не поймём. А ес</w:t>
      </w:r>
      <w:r w:rsidR="005A5FD1" w:rsidRPr="005A5FD1">
        <w:rPr>
          <w:rFonts w:ascii="Times New Roman" w:hAnsi="Times New Roman"/>
          <w:sz w:val="24"/>
          <w:szCs w:val="24"/>
        </w:rPr>
        <w:t>ть люди</w:t>
      </w:r>
      <w:r w:rsidR="005A5FD1">
        <w:rPr>
          <w:rFonts w:ascii="Times New Roman" w:hAnsi="Times New Roman"/>
          <w:sz w:val="24"/>
          <w:szCs w:val="24"/>
        </w:rPr>
        <w:t xml:space="preserve"> по вертикали. </w:t>
      </w:r>
      <w:r w:rsidRPr="005A5FD1">
        <w:rPr>
          <w:rFonts w:ascii="Times New Roman" w:hAnsi="Times New Roman"/>
          <w:sz w:val="24"/>
          <w:szCs w:val="24"/>
        </w:rPr>
        <w:t>То, что они там в Учительском веществе предполагают, мы здесь даже особо понять не можем.</w:t>
      </w:r>
    </w:p>
    <w:p w:rsidR="005A5FD1" w:rsidRDefault="00B933E9" w:rsidP="00B933E9">
      <w:pPr>
        <w:spacing w:after="0" w:line="240" w:lineRule="auto"/>
        <w:ind w:firstLine="454"/>
        <w:jc w:val="both"/>
        <w:rPr>
          <w:rFonts w:ascii="Times New Roman" w:hAnsi="Times New Roman"/>
          <w:sz w:val="24"/>
          <w:szCs w:val="24"/>
        </w:rPr>
      </w:pPr>
      <w:r w:rsidRPr="005A5FD1">
        <w:rPr>
          <w:rFonts w:ascii="Times New Roman" w:hAnsi="Times New Roman"/>
          <w:sz w:val="24"/>
          <w:szCs w:val="24"/>
        </w:rPr>
        <w:t xml:space="preserve">Он говорит: </w:t>
      </w:r>
    </w:p>
    <w:p w:rsidR="00B933E9" w:rsidRPr="005A5FD1" w:rsidRDefault="005A5FD1"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 </w:t>
      </w:r>
      <w:r w:rsidR="00B933E9" w:rsidRPr="005A5FD1">
        <w:rPr>
          <w:rFonts w:ascii="Times New Roman" w:hAnsi="Times New Roman"/>
          <w:sz w:val="24"/>
          <w:szCs w:val="24"/>
        </w:rPr>
        <w:t>Ну, это ж легко, смотри: вот так-так-так-так – делай</w:t>
      </w:r>
      <w:r>
        <w:rPr>
          <w:rFonts w:ascii="Times New Roman" w:hAnsi="Times New Roman"/>
          <w:sz w:val="24"/>
          <w:szCs w:val="24"/>
        </w:rPr>
        <w:t>!</w:t>
      </w:r>
      <w:r w:rsidR="00B933E9" w:rsidRPr="005A5FD1">
        <w:rPr>
          <w:rFonts w:ascii="Times New Roman" w:hAnsi="Times New Roman"/>
          <w:sz w:val="24"/>
          <w:szCs w:val="24"/>
        </w:rPr>
        <w:t xml:space="preserve"> </w:t>
      </w:r>
    </w:p>
    <w:p w:rsidR="00B933E9" w:rsidRPr="005A5FD1" w:rsidRDefault="00B933E9" w:rsidP="00B933E9">
      <w:pPr>
        <w:spacing w:after="0" w:line="240" w:lineRule="auto"/>
        <w:ind w:firstLine="454"/>
        <w:jc w:val="both"/>
        <w:rPr>
          <w:rFonts w:ascii="Times New Roman" w:hAnsi="Times New Roman"/>
          <w:sz w:val="24"/>
          <w:szCs w:val="24"/>
        </w:rPr>
      </w:pPr>
      <w:r w:rsidRPr="005A5FD1">
        <w:rPr>
          <w:rFonts w:ascii="Times New Roman" w:hAnsi="Times New Roman"/>
          <w:sz w:val="24"/>
          <w:szCs w:val="24"/>
        </w:rPr>
        <w:t xml:space="preserve">– </w:t>
      </w:r>
      <w:r w:rsidR="005A5FD1">
        <w:rPr>
          <w:rFonts w:ascii="Times New Roman" w:hAnsi="Times New Roman"/>
          <w:sz w:val="24"/>
          <w:szCs w:val="24"/>
        </w:rPr>
        <w:t xml:space="preserve">Делай? </w:t>
      </w:r>
      <w:r w:rsidRPr="005A5FD1">
        <w:rPr>
          <w:rFonts w:ascii="Times New Roman" w:hAnsi="Times New Roman"/>
          <w:sz w:val="24"/>
          <w:szCs w:val="24"/>
        </w:rPr>
        <w:t>А как это?</w:t>
      </w:r>
    </w:p>
    <w:p w:rsidR="00B933E9" w:rsidRPr="005A5FD1" w:rsidRDefault="00B933E9" w:rsidP="00B933E9">
      <w:pPr>
        <w:spacing w:after="0" w:line="240" w:lineRule="auto"/>
        <w:ind w:firstLine="454"/>
        <w:jc w:val="both"/>
        <w:rPr>
          <w:rFonts w:ascii="Times New Roman" w:hAnsi="Times New Roman"/>
          <w:sz w:val="24"/>
          <w:szCs w:val="24"/>
        </w:rPr>
      </w:pPr>
      <w:r w:rsidRPr="005A5FD1">
        <w:rPr>
          <w:rFonts w:ascii="Times New Roman" w:hAnsi="Times New Roman"/>
          <w:sz w:val="24"/>
          <w:szCs w:val="24"/>
        </w:rPr>
        <w:t xml:space="preserve">– Ну, я </w:t>
      </w:r>
      <w:r w:rsidR="005A5FD1">
        <w:rPr>
          <w:rFonts w:ascii="Times New Roman" w:hAnsi="Times New Roman"/>
          <w:sz w:val="24"/>
          <w:szCs w:val="24"/>
        </w:rPr>
        <w:t xml:space="preserve">ж </w:t>
      </w:r>
      <w:r w:rsidRPr="005A5FD1">
        <w:rPr>
          <w:rFonts w:ascii="Times New Roman" w:hAnsi="Times New Roman"/>
          <w:sz w:val="24"/>
          <w:szCs w:val="24"/>
        </w:rPr>
        <w:t>тебе объяснил: вот так-так-так – делай</w:t>
      </w:r>
      <w:r w:rsidR="005A5FD1">
        <w:rPr>
          <w:rFonts w:ascii="Times New Roman" w:hAnsi="Times New Roman"/>
          <w:sz w:val="24"/>
          <w:szCs w:val="24"/>
        </w:rPr>
        <w:t>.</w:t>
      </w:r>
      <w:r w:rsidRPr="005A5FD1">
        <w:rPr>
          <w:rFonts w:ascii="Times New Roman" w:hAnsi="Times New Roman"/>
          <w:sz w:val="24"/>
          <w:szCs w:val="24"/>
        </w:rPr>
        <w:t>.</w:t>
      </w:r>
    </w:p>
    <w:p w:rsidR="00B933E9" w:rsidRPr="005A5FD1" w:rsidRDefault="00B933E9" w:rsidP="00B933E9">
      <w:pPr>
        <w:spacing w:after="0" w:line="240" w:lineRule="auto"/>
        <w:ind w:firstLine="454"/>
        <w:jc w:val="both"/>
        <w:rPr>
          <w:rFonts w:ascii="Times New Roman" w:hAnsi="Times New Roman"/>
          <w:sz w:val="24"/>
          <w:szCs w:val="24"/>
        </w:rPr>
      </w:pPr>
      <w:r w:rsidRPr="005A5FD1">
        <w:rPr>
          <w:rFonts w:ascii="Times New Roman" w:hAnsi="Times New Roman"/>
          <w:sz w:val="24"/>
          <w:szCs w:val="24"/>
        </w:rPr>
        <w:t>–</w:t>
      </w:r>
      <w:r w:rsidR="005A5FD1">
        <w:rPr>
          <w:rFonts w:ascii="Times New Roman" w:hAnsi="Times New Roman"/>
          <w:sz w:val="24"/>
          <w:szCs w:val="24"/>
        </w:rPr>
        <w:t xml:space="preserve"> Делай?</w:t>
      </w:r>
      <w:r w:rsidRPr="005A5FD1">
        <w:rPr>
          <w:rFonts w:ascii="Times New Roman" w:hAnsi="Times New Roman"/>
          <w:sz w:val="24"/>
          <w:szCs w:val="24"/>
        </w:rPr>
        <w:t xml:space="preserve"> А как это? </w:t>
      </w:r>
    </w:p>
    <w:p w:rsidR="00B933E9" w:rsidRPr="005A5FD1" w:rsidRDefault="00B933E9" w:rsidP="00B933E9">
      <w:pPr>
        <w:spacing w:after="0" w:line="240" w:lineRule="auto"/>
        <w:ind w:firstLine="454"/>
        <w:jc w:val="both"/>
        <w:rPr>
          <w:rFonts w:ascii="Times New Roman" w:hAnsi="Times New Roman"/>
          <w:sz w:val="24"/>
          <w:szCs w:val="24"/>
        </w:rPr>
      </w:pPr>
      <w:r w:rsidRPr="005A5FD1">
        <w:rPr>
          <w:rFonts w:ascii="Times New Roman" w:hAnsi="Times New Roman"/>
          <w:sz w:val="24"/>
          <w:szCs w:val="24"/>
        </w:rPr>
        <w:t xml:space="preserve">И вот мы с вами находимся вот в этой </w:t>
      </w:r>
      <w:r w:rsidR="005A5FD1">
        <w:rPr>
          <w:rFonts w:ascii="Times New Roman" w:hAnsi="Times New Roman"/>
          <w:sz w:val="24"/>
          <w:szCs w:val="24"/>
        </w:rPr>
        <w:t>диагон</w:t>
      </w:r>
      <w:r w:rsidRPr="005A5FD1">
        <w:rPr>
          <w:rFonts w:ascii="Times New Roman" w:hAnsi="Times New Roman"/>
          <w:sz w:val="24"/>
          <w:szCs w:val="24"/>
        </w:rPr>
        <w:t>али. Исходя из специфики жизни</w:t>
      </w:r>
      <w:r w:rsidR="00F462F9">
        <w:rPr>
          <w:rFonts w:ascii="Times New Roman" w:hAnsi="Times New Roman"/>
          <w:sz w:val="24"/>
          <w:szCs w:val="24"/>
        </w:rPr>
        <w:t>,</w:t>
      </w:r>
      <w:r w:rsidRPr="005A5FD1">
        <w:rPr>
          <w:rFonts w:ascii="Times New Roman" w:hAnsi="Times New Roman"/>
          <w:sz w:val="24"/>
          <w:szCs w:val="24"/>
        </w:rPr>
        <w:t xml:space="preserve"> ваших наклонностей, записей Духа, Света вас ведёт или по вертикали – и вы уходите в восхождение, или по горизонтали – вы уходите в материю. </w:t>
      </w:r>
      <w:r w:rsidR="00F462F9">
        <w:rPr>
          <w:rFonts w:ascii="Times New Roman" w:hAnsi="Times New Roman"/>
          <w:sz w:val="24"/>
          <w:szCs w:val="24"/>
        </w:rPr>
        <w:t>Причём, к</w:t>
      </w:r>
      <w:r w:rsidRPr="005A5FD1">
        <w:rPr>
          <w:rFonts w:ascii="Times New Roman" w:hAnsi="Times New Roman"/>
          <w:sz w:val="24"/>
          <w:szCs w:val="24"/>
        </w:rPr>
        <w:t>огда до вас достала материя</w:t>
      </w:r>
      <w:r w:rsidR="00F462F9">
        <w:rPr>
          <w:rFonts w:ascii="Times New Roman" w:hAnsi="Times New Roman"/>
          <w:sz w:val="24"/>
          <w:szCs w:val="24"/>
        </w:rPr>
        <w:t>,</w:t>
      </w:r>
      <w:r w:rsidRPr="005A5FD1">
        <w:rPr>
          <w:rFonts w:ascii="Times New Roman" w:hAnsi="Times New Roman"/>
          <w:sz w:val="24"/>
          <w:szCs w:val="24"/>
        </w:rPr>
        <w:t xml:space="preserve"> если вы человек сильный, вы можете уйти в вертикаль. Если вы человек слабый – материя достала – вам делать больше в этой жизни нечего. </w:t>
      </w:r>
      <w:r w:rsidR="00F462F9">
        <w:rPr>
          <w:rFonts w:ascii="Times New Roman" w:hAnsi="Times New Roman"/>
          <w:sz w:val="24"/>
          <w:szCs w:val="24"/>
        </w:rPr>
        <w:t>Э</w:t>
      </w:r>
      <w:r w:rsidRPr="005A5FD1">
        <w:rPr>
          <w:rFonts w:ascii="Times New Roman" w:hAnsi="Times New Roman"/>
          <w:sz w:val="24"/>
          <w:szCs w:val="24"/>
        </w:rPr>
        <w:t>то такой печальный результат, который надо уметь преодолевать вот этой табличкой. То есть, перекопил одних веществ – возьми другие. Кстати, перекопил вертикальных веществ – возьми горизонтальных – сходи в материю, сделай чего-нибудь. Помните:</w:t>
      </w:r>
    </w:p>
    <w:p w:rsidR="00B933E9" w:rsidRPr="005A5FD1" w:rsidRDefault="00B933E9" w:rsidP="00B933E9">
      <w:pPr>
        <w:spacing w:after="0" w:line="240" w:lineRule="auto"/>
        <w:ind w:firstLine="454"/>
        <w:jc w:val="both"/>
        <w:rPr>
          <w:rFonts w:ascii="Times New Roman" w:hAnsi="Times New Roman"/>
          <w:sz w:val="24"/>
          <w:szCs w:val="24"/>
        </w:rPr>
      </w:pPr>
      <w:r w:rsidRPr="005A5FD1">
        <w:rPr>
          <w:rFonts w:ascii="Times New Roman" w:hAnsi="Times New Roman"/>
          <w:sz w:val="24"/>
          <w:szCs w:val="24"/>
        </w:rPr>
        <w:lastRenderedPageBreak/>
        <w:t>– Равви, а что мне сделать?</w:t>
      </w:r>
    </w:p>
    <w:p w:rsidR="00B933E9" w:rsidRPr="005A5FD1" w:rsidRDefault="00B933E9" w:rsidP="00B933E9">
      <w:pPr>
        <w:spacing w:after="0" w:line="240" w:lineRule="auto"/>
        <w:ind w:firstLine="454"/>
        <w:jc w:val="both"/>
        <w:rPr>
          <w:rFonts w:ascii="Times New Roman" w:hAnsi="Times New Roman"/>
          <w:sz w:val="24"/>
          <w:szCs w:val="24"/>
        </w:rPr>
      </w:pPr>
      <w:r w:rsidRPr="005A5FD1">
        <w:rPr>
          <w:rFonts w:ascii="Times New Roman" w:hAnsi="Times New Roman"/>
          <w:sz w:val="24"/>
          <w:szCs w:val="24"/>
        </w:rPr>
        <w:t>– Купи козу</w:t>
      </w:r>
      <w:r w:rsidR="00F462F9">
        <w:rPr>
          <w:rFonts w:ascii="Times New Roman" w:hAnsi="Times New Roman"/>
          <w:sz w:val="24"/>
          <w:szCs w:val="24"/>
        </w:rPr>
        <w:t>.</w:t>
      </w:r>
    </w:p>
    <w:p w:rsidR="00B933E9" w:rsidRPr="005A5FD1" w:rsidRDefault="00B933E9" w:rsidP="00B933E9">
      <w:pPr>
        <w:spacing w:after="0" w:line="240" w:lineRule="auto"/>
        <w:ind w:firstLine="454"/>
        <w:jc w:val="both"/>
        <w:rPr>
          <w:rFonts w:ascii="Times New Roman" w:hAnsi="Times New Roman"/>
          <w:sz w:val="24"/>
          <w:szCs w:val="24"/>
        </w:rPr>
      </w:pPr>
      <w:r w:rsidRPr="005A5FD1">
        <w:rPr>
          <w:rFonts w:ascii="Times New Roman" w:hAnsi="Times New Roman"/>
          <w:sz w:val="24"/>
          <w:szCs w:val="24"/>
        </w:rPr>
        <w:t>– Так я ж в однокомнатной квартире</w:t>
      </w:r>
      <w:r w:rsidR="00F462F9">
        <w:rPr>
          <w:rFonts w:ascii="Times New Roman" w:hAnsi="Times New Roman"/>
          <w:sz w:val="24"/>
          <w:szCs w:val="24"/>
        </w:rPr>
        <w:t>.</w:t>
      </w:r>
    </w:p>
    <w:p w:rsidR="00B933E9" w:rsidRPr="005A5FD1" w:rsidRDefault="00B933E9" w:rsidP="00B933E9">
      <w:pPr>
        <w:spacing w:after="0" w:line="240" w:lineRule="auto"/>
        <w:ind w:firstLine="454"/>
        <w:jc w:val="both"/>
        <w:rPr>
          <w:rFonts w:ascii="Times New Roman" w:hAnsi="Times New Roman"/>
          <w:sz w:val="24"/>
          <w:szCs w:val="24"/>
        </w:rPr>
      </w:pPr>
      <w:r w:rsidRPr="005A5FD1">
        <w:rPr>
          <w:rFonts w:ascii="Times New Roman" w:hAnsi="Times New Roman"/>
          <w:sz w:val="24"/>
          <w:szCs w:val="24"/>
        </w:rPr>
        <w:t>– У тебя балкон есть.</w:t>
      </w:r>
    </w:p>
    <w:p w:rsidR="00B933E9" w:rsidRPr="005A5FD1" w:rsidRDefault="00B933E9" w:rsidP="00B933E9">
      <w:pPr>
        <w:spacing w:after="0" w:line="240" w:lineRule="auto"/>
        <w:ind w:firstLine="454"/>
        <w:jc w:val="both"/>
        <w:rPr>
          <w:rFonts w:ascii="Times New Roman" w:hAnsi="Times New Roman"/>
          <w:sz w:val="24"/>
          <w:szCs w:val="24"/>
        </w:rPr>
      </w:pPr>
      <w:r w:rsidRPr="005A5FD1">
        <w:rPr>
          <w:rFonts w:ascii="Times New Roman" w:hAnsi="Times New Roman"/>
          <w:sz w:val="24"/>
          <w:szCs w:val="24"/>
        </w:rPr>
        <w:t>Это вот: ты слишком в облаках. Пора в материю.</w:t>
      </w:r>
    </w:p>
    <w:p w:rsidR="00B933E9" w:rsidRPr="005A5FD1" w:rsidRDefault="00B933E9" w:rsidP="00B933E9">
      <w:pPr>
        <w:spacing w:after="0" w:line="240" w:lineRule="auto"/>
        <w:ind w:firstLine="454"/>
        <w:jc w:val="both"/>
        <w:rPr>
          <w:rFonts w:ascii="Times New Roman" w:hAnsi="Times New Roman"/>
          <w:sz w:val="24"/>
          <w:szCs w:val="24"/>
        </w:rPr>
      </w:pPr>
      <w:r w:rsidRPr="005A5FD1">
        <w:rPr>
          <w:rFonts w:ascii="Times New Roman" w:hAnsi="Times New Roman"/>
          <w:sz w:val="24"/>
          <w:szCs w:val="24"/>
        </w:rPr>
        <w:t>То же самое</w:t>
      </w:r>
      <w:r w:rsidR="00F462F9">
        <w:rPr>
          <w:rFonts w:ascii="Times New Roman" w:hAnsi="Times New Roman"/>
          <w:sz w:val="24"/>
          <w:szCs w:val="24"/>
        </w:rPr>
        <w:t>,</w:t>
      </w:r>
      <w:r w:rsidRPr="005A5FD1">
        <w:rPr>
          <w:rFonts w:ascii="Times New Roman" w:hAnsi="Times New Roman"/>
          <w:sz w:val="24"/>
          <w:szCs w:val="24"/>
        </w:rPr>
        <w:t xml:space="preserve"> тонкое тело или вертикально вот так строится</w:t>
      </w:r>
      <w:r w:rsidR="00F462F9">
        <w:rPr>
          <w:rFonts w:ascii="Times New Roman" w:hAnsi="Times New Roman"/>
          <w:sz w:val="24"/>
          <w:szCs w:val="24"/>
        </w:rPr>
        <w:t>,</w:t>
      </w:r>
      <w:r w:rsidRPr="005A5FD1">
        <w:rPr>
          <w:rFonts w:ascii="Times New Roman" w:hAnsi="Times New Roman"/>
          <w:sz w:val="24"/>
          <w:szCs w:val="24"/>
        </w:rPr>
        <w:t xml:space="preserve"> –</w:t>
      </w:r>
      <w:r w:rsidR="00F462F9">
        <w:rPr>
          <w:rFonts w:ascii="Times New Roman" w:hAnsi="Times New Roman"/>
          <w:sz w:val="24"/>
          <w:szCs w:val="24"/>
        </w:rPr>
        <w:t xml:space="preserve"> </w:t>
      </w:r>
      <w:r w:rsidRPr="005A5FD1">
        <w:rPr>
          <w:rFonts w:ascii="Times New Roman" w:hAnsi="Times New Roman"/>
          <w:sz w:val="24"/>
          <w:szCs w:val="24"/>
        </w:rPr>
        <w:t xml:space="preserve">я надеюсь, понятно, что это </w:t>
      </w:r>
      <w:r w:rsidR="00F462F9">
        <w:rPr>
          <w:rFonts w:ascii="Times New Roman" w:hAnsi="Times New Roman"/>
          <w:sz w:val="24"/>
          <w:szCs w:val="24"/>
        </w:rPr>
        <w:t>М</w:t>
      </w:r>
      <w:r w:rsidRPr="005A5FD1">
        <w:rPr>
          <w:rFonts w:ascii="Times New Roman" w:hAnsi="Times New Roman"/>
          <w:sz w:val="24"/>
          <w:szCs w:val="24"/>
        </w:rPr>
        <w:t xml:space="preserve">етагалактическое тонкое тело, </w:t>
      </w:r>
      <w:r w:rsidR="00F462F9">
        <w:rPr>
          <w:rFonts w:ascii="Times New Roman" w:hAnsi="Times New Roman"/>
          <w:sz w:val="24"/>
          <w:szCs w:val="24"/>
        </w:rPr>
        <w:t xml:space="preserve">– </w:t>
      </w:r>
      <w:r w:rsidRPr="005A5FD1">
        <w:rPr>
          <w:rFonts w:ascii="Times New Roman" w:hAnsi="Times New Roman"/>
          <w:sz w:val="24"/>
          <w:szCs w:val="24"/>
        </w:rPr>
        <w:t xml:space="preserve">или </w:t>
      </w:r>
      <w:r w:rsidRPr="001064C5">
        <w:rPr>
          <w:rFonts w:ascii="Times New Roman" w:hAnsi="Times New Roman"/>
          <w:sz w:val="24"/>
          <w:szCs w:val="24"/>
        </w:rPr>
        <w:t xml:space="preserve">горизонтально вот так. И сейчас многие скажут – горизонтально лучше. Чувствуете, здесь другой горизонт, и хочется уже от любви до синтеза </w:t>
      </w:r>
      <w:r w:rsidR="00F462F9" w:rsidRPr="001064C5">
        <w:rPr>
          <w:rFonts w:ascii="Times New Roman" w:hAnsi="Times New Roman"/>
          <w:sz w:val="24"/>
          <w:szCs w:val="24"/>
        </w:rPr>
        <w:t>овещест</w:t>
      </w:r>
      <w:r w:rsidR="0017757E">
        <w:rPr>
          <w:rFonts w:ascii="Times New Roman" w:hAnsi="Times New Roman"/>
          <w:sz w:val="24"/>
          <w:szCs w:val="24"/>
        </w:rPr>
        <w:t>в</w:t>
      </w:r>
      <w:r w:rsidR="00F462F9" w:rsidRPr="001064C5">
        <w:rPr>
          <w:rFonts w:ascii="Times New Roman" w:hAnsi="Times New Roman"/>
          <w:sz w:val="24"/>
          <w:szCs w:val="24"/>
        </w:rPr>
        <w:t>иться….</w:t>
      </w:r>
      <w:r w:rsidRPr="001064C5">
        <w:rPr>
          <w:rFonts w:ascii="Times New Roman" w:hAnsi="Times New Roman"/>
          <w:sz w:val="24"/>
          <w:szCs w:val="24"/>
        </w:rPr>
        <w:t xml:space="preserve"> А на самом деле, если ты не будешь в</w:t>
      </w:r>
      <w:r w:rsidR="00F462F9" w:rsidRPr="001064C5">
        <w:rPr>
          <w:rFonts w:ascii="Times New Roman" w:hAnsi="Times New Roman"/>
          <w:sz w:val="24"/>
          <w:szCs w:val="24"/>
        </w:rPr>
        <w:t>ладеть… о</w:t>
      </w:r>
      <w:r w:rsidR="00F462F9">
        <w:rPr>
          <w:rFonts w:ascii="Times New Roman" w:hAnsi="Times New Roman"/>
          <w:sz w:val="24"/>
          <w:szCs w:val="24"/>
        </w:rPr>
        <w:t xml:space="preserve">, не будешь владеть </w:t>
      </w:r>
      <w:r w:rsidRPr="005A5FD1">
        <w:rPr>
          <w:rFonts w:ascii="Times New Roman" w:hAnsi="Times New Roman"/>
          <w:sz w:val="24"/>
          <w:szCs w:val="24"/>
        </w:rPr>
        <w:t>собою – это как раз тонкий мир. Ну, самость, эго – тонкий мир. Если ты не будешь владеть собою, то никакое вещество тебе не поможет. А если его будет высок</w:t>
      </w:r>
      <w:r w:rsidR="00F462F9">
        <w:rPr>
          <w:rFonts w:ascii="Times New Roman" w:hAnsi="Times New Roman"/>
          <w:sz w:val="24"/>
          <w:szCs w:val="24"/>
        </w:rPr>
        <w:t>ая</w:t>
      </w:r>
      <w:r w:rsidRPr="005A5FD1">
        <w:rPr>
          <w:rFonts w:ascii="Times New Roman" w:hAnsi="Times New Roman"/>
          <w:sz w:val="24"/>
          <w:szCs w:val="24"/>
        </w:rPr>
        <w:t xml:space="preserve"> концентраци</w:t>
      </w:r>
      <w:r w:rsidR="00F462F9">
        <w:rPr>
          <w:rFonts w:ascii="Times New Roman" w:hAnsi="Times New Roman"/>
          <w:sz w:val="24"/>
          <w:szCs w:val="24"/>
        </w:rPr>
        <w:t>я</w:t>
      </w:r>
      <w:r w:rsidRPr="005A5FD1">
        <w:rPr>
          <w:rFonts w:ascii="Times New Roman" w:hAnsi="Times New Roman"/>
          <w:sz w:val="24"/>
          <w:szCs w:val="24"/>
        </w:rPr>
        <w:t>, ты даже маньяком можешь стать. Ну, избыток вещества также вреден, как и недостаток. Поэтому здесь четверица веществ, которые идут разнообразием. Да, человечество будет очень интересное</w:t>
      </w:r>
      <w:r w:rsidR="00F462F9">
        <w:rPr>
          <w:rFonts w:ascii="Times New Roman" w:hAnsi="Times New Roman"/>
          <w:sz w:val="24"/>
          <w:szCs w:val="24"/>
        </w:rPr>
        <w:t xml:space="preserve"> в шестой расе. </w:t>
      </w:r>
      <w:r w:rsidRPr="005A5FD1">
        <w:rPr>
          <w:rFonts w:ascii="Times New Roman" w:hAnsi="Times New Roman"/>
          <w:sz w:val="24"/>
          <w:szCs w:val="24"/>
        </w:rPr>
        <w:t>И это всё в телах. В наших тоже есть, только мы так раньше не думали.</w:t>
      </w:r>
    </w:p>
    <w:p w:rsidR="00B933E9" w:rsidRPr="005A5FD1" w:rsidRDefault="00B933E9" w:rsidP="00B933E9">
      <w:pPr>
        <w:spacing w:after="0" w:line="240" w:lineRule="auto"/>
        <w:ind w:firstLine="454"/>
        <w:jc w:val="both"/>
        <w:rPr>
          <w:rFonts w:ascii="Times New Roman" w:hAnsi="Times New Roman"/>
          <w:sz w:val="24"/>
          <w:szCs w:val="24"/>
        </w:rPr>
      </w:pPr>
      <w:r w:rsidRPr="005A5FD1">
        <w:rPr>
          <w:rFonts w:ascii="Times New Roman" w:hAnsi="Times New Roman"/>
          <w:sz w:val="24"/>
          <w:szCs w:val="24"/>
        </w:rPr>
        <w:t xml:space="preserve">Соответственно, Метагалактический Мир и по вертикали, и по горизонтали. Это астрономы – люди, зацикленные на изучении звёзд и космоса и оттуда не выпадающие. Поэтому, когда мне сегодня сказали уйти в космос, я сразу понял, что это у нас вот эта горизонталь – уйти в космос и не вернуться. Увидели? </w:t>
      </w:r>
    </w:p>
    <w:p w:rsidR="00B933E9" w:rsidRPr="005A5FD1" w:rsidRDefault="00B933E9" w:rsidP="00B933E9">
      <w:pPr>
        <w:spacing w:after="0" w:line="240" w:lineRule="auto"/>
        <w:ind w:firstLine="454"/>
        <w:jc w:val="both"/>
        <w:rPr>
          <w:rFonts w:ascii="Times New Roman" w:hAnsi="Times New Roman"/>
          <w:sz w:val="24"/>
          <w:szCs w:val="24"/>
        </w:rPr>
      </w:pPr>
      <w:r w:rsidRPr="005A5FD1">
        <w:rPr>
          <w:rFonts w:ascii="Times New Roman" w:hAnsi="Times New Roman"/>
          <w:sz w:val="24"/>
          <w:szCs w:val="24"/>
        </w:rPr>
        <w:t xml:space="preserve">Ну, здесь Солнечное вещество, Галактическое, Планетарное, Метагалактическое. Уйти в космос… Космос-то из этих веществ состоит. </w:t>
      </w:r>
      <w:r w:rsidR="00F462F9">
        <w:rPr>
          <w:rFonts w:ascii="Times New Roman" w:hAnsi="Times New Roman"/>
          <w:sz w:val="24"/>
          <w:szCs w:val="24"/>
        </w:rPr>
        <w:t>Давайте так</w:t>
      </w:r>
      <w:r w:rsidRPr="005A5FD1">
        <w:rPr>
          <w:rFonts w:ascii="Times New Roman" w:hAnsi="Times New Roman"/>
          <w:sz w:val="24"/>
          <w:szCs w:val="24"/>
        </w:rPr>
        <w:t xml:space="preserve"> практично говор</w:t>
      </w:r>
      <w:r w:rsidR="00F462F9">
        <w:rPr>
          <w:rFonts w:ascii="Times New Roman" w:hAnsi="Times New Roman"/>
          <w:sz w:val="24"/>
          <w:szCs w:val="24"/>
        </w:rPr>
        <w:t>ить</w:t>
      </w:r>
      <w:r w:rsidRPr="005A5FD1">
        <w:rPr>
          <w:rFonts w:ascii="Times New Roman" w:hAnsi="Times New Roman"/>
          <w:sz w:val="24"/>
          <w:szCs w:val="24"/>
        </w:rPr>
        <w:t xml:space="preserve">. Мировое метагалактическое тело. Или по вертикали от Аватара до Духа-вещества. Кстати тем, что мы с вами стяжали сегодня Духа-вещество, мы очень сильную заявку сделали на развитие </w:t>
      </w:r>
      <w:r w:rsidR="00F462F9">
        <w:rPr>
          <w:rFonts w:ascii="Times New Roman" w:hAnsi="Times New Roman"/>
          <w:sz w:val="24"/>
          <w:szCs w:val="24"/>
        </w:rPr>
        <w:t>М</w:t>
      </w:r>
      <w:r w:rsidRPr="005A5FD1">
        <w:rPr>
          <w:rFonts w:ascii="Times New Roman" w:hAnsi="Times New Roman"/>
          <w:sz w:val="24"/>
          <w:szCs w:val="24"/>
        </w:rPr>
        <w:t xml:space="preserve">етагалактического мирового тела. Спать </w:t>
      </w:r>
      <w:r w:rsidR="00F462F9">
        <w:rPr>
          <w:rFonts w:ascii="Times New Roman" w:hAnsi="Times New Roman"/>
          <w:sz w:val="24"/>
          <w:szCs w:val="24"/>
        </w:rPr>
        <w:t>сегодня будем!</w:t>
      </w:r>
      <w:r w:rsidRPr="005A5FD1">
        <w:rPr>
          <w:rFonts w:ascii="Times New Roman" w:hAnsi="Times New Roman"/>
          <w:sz w:val="24"/>
          <w:szCs w:val="24"/>
        </w:rPr>
        <w:t xml:space="preserve"> – спим-то мы этим телом.</w:t>
      </w:r>
    </w:p>
    <w:p w:rsidR="00B933E9" w:rsidRPr="005A5FD1" w:rsidRDefault="00F462F9" w:rsidP="00B933E9">
      <w:pPr>
        <w:spacing w:after="0" w:line="240" w:lineRule="auto"/>
        <w:ind w:firstLine="454"/>
        <w:jc w:val="both"/>
        <w:rPr>
          <w:rFonts w:ascii="Times New Roman" w:hAnsi="Times New Roman"/>
          <w:sz w:val="24"/>
          <w:szCs w:val="24"/>
        </w:rPr>
      </w:pPr>
      <w:r>
        <w:rPr>
          <w:rFonts w:ascii="Times New Roman" w:hAnsi="Times New Roman"/>
          <w:sz w:val="24"/>
          <w:szCs w:val="24"/>
        </w:rPr>
        <w:t>И</w:t>
      </w:r>
      <w:r w:rsidR="00B933E9" w:rsidRPr="005A5FD1">
        <w:rPr>
          <w:rFonts w:ascii="Times New Roman" w:hAnsi="Times New Roman"/>
          <w:sz w:val="24"/>
          <w:szCs w:val="24"/>
        </w:rPr>
        <w:t xml:space="preserve"> синтезное мировое тело – это вертикаль и горизонталь. Здесь и там и там хорошо. Правда? Сразу хочется в другой угол поставить обратн</w:t>
      </w:r>
      <w:r>
        <w:rPr>
          <w:rFonts w:ascii="Times New Roman" w:hAnsi="Times New Roman"/>
          <w:sz w:val="24"/>
          <w:szCs w:val="24"/>
        </w:rPr>
        <w:t>ый</w:t>
      </w:r>
      <w:r w:rsidR="00B933E9" w:rsidRPr="005A5FD1">
        <w:rPr>
          <w:rFonts w:ascii="Times New Roman" w:hAnsi="Times New Roman"/>
          <w:sz w:val="24"/>
          <w:szCs w:val="24"/>
        </w:rPr>
        <w:t>. Но бывает и здесь плохо</w:t>
      </w:r>
      <w:r>
        <w:rPr>
          <w:rFonts w:ascii="Times New Roman" w:hAnsi="Times New Roman"/>
          <w:sz w:val="24"/>
          <w:szCs w:val="24"/>
        </w:rPr>
        <w:t>,</w:t>
      </w:r>
      <w:r w:rsidR="00B933E9" w:rsidRPr="005A5FD1">
        <w:rPr>
          <w:rFonts w:ascii="Times New Roman" w:hAnsi="Times New Roman"/>
          <w:sz w:val="24"/>
          <w:szCs w:val="24"/>
        </w:rPr>
        <w:t xml:space="preserve"> и здесь плохо. В общем, в каждом теле есть свои приколы. Я понимаю, что по названию здесь вроде бы плохо не должно быть, а бывает. Есть люди, которые сгорают от огня. У нас есть служащие, которые так сильно входят в огонь, что их останавливают. Отец в Зале говорит: сгоришь. И выставляет вон на физику охлаждаться. Напоминаю, Елена Ивановна Рерих тоже лежала во льду в ванне со льдом, занимаясь агни-йогой – охлаждалась. Слишком сильно всё горело. Телесно было больно. Ну, это по истории. У нас сейчас такие встречаются служащие. Они не особо это публикуют, но мне рассказывают. Мы консультируемся</w:t>
      </w:r>
      <w:r>
        <w:rPr>
          <w:rFonts w:ascii="Times New Roman" w:hAnsi="Times New Roman"/>
          <w:sz w:val="24"/>
          <w:szCs w:val="24"/>
        </w:rPr>
        <w:t>,</w:t>
      </w:r>
      <w:r w:rsidR="00B933E9" w:rsidRPr="005A5FD1">
        <w:rPr>
          <w:rFonts w:ascii="Times New Roman" w:hAnsi="Times New Roman"/>
          <w:sz w:val="24"/>
          <w:szCs w:val="24"/>
        </w:rPr>
        <w:t xml:space="preserve"> чего можно сделать, потому что интересный процесс.</w:t>
      </w:r>
    </w:p>
    <w:p w:rsidR="00B933E9" w:rsidRDefault="00B933E9" w:rsidP="00B933E9">
      <w:pPr>
        <w:spacing w:after="0" w:line="240" w:lineRule="auto"/>
        <w:ind w:firstLine="454"/>
        <w:jc w:val="both"/>
        <w:rPr>
          <w:rFonts w:ascii="Times New Roman" w:hAnsi="Times New Roman"/>
          <w:sz w:val="24"/>
          <w:szCs w:val="24"/>
        </w:rPr>
      </w:pPr>
      <w:r w:rsidRPr="005A5FD1">
        <w:rPr>
          <w:rFonts w:ascii="Times New Roman" w:hAnsi="Times New Roman"/>
          <w:sz w:val="24"/>
          <w:szCs w:val="24"/>
        </w:rPr>
        <w:t>То есть, если ты горишь одним Огне-веществом или Синтез-веществом, это вполне себе может быть опасный процесс</w:t>
      </w:r>
      <w:r w:rsidR="00F462F9">
        <w:rPr>
          <w:rFonts w:ascii="Times New Roman" w:hAnsi="Times New Roman"/>
          <w:sz w:val="24"/>
          <w:szCs w:val="24"/>
        </w:rPr>
        <w:t>. Увидели.</w:t>
      </w:r>
      <w:r w:rsidRPr="005A5FD1">
        <w:rPr>
          <w:rFonts w:ascii="Times New Roman" w:hAnsi="Times New Roman"/>
          <w:sz w:val="24"/>
          <w:szCs w:val="24"/>
        </w:rPr>
        <w:t xml:space="preserve"> Здесь то же самое: ты можешь зациклиться на одном из </w:t>
      </w:r>
      <w:r w:rsidR="00F462F9">
        <w:rPr>
          <w:rFonts w:ascii="Times New Roman" w:hAnsi="Times New Roman"/>
          <w:sz w:val="24"/>
          <w:szCs w:val="24"/>
        </w:rPr>
        <w:t>этих.</w:t>
      </w:r>
      <w:r w:rsidRPr="005A5FD1">
        <w:rPr>
          <w:rFonts w:ascii="Times New Roman" w:hAnsi="Times New Roman"/>
          <w:sz w:val="24"/>
          <w:szCs w:val="24"/>
        </w:rPr>
        <w:t xml:space="preserve"> Помните? Учителей даже в суд в Англии свидетелем не приглашают: учить начина</w:t>
      </w:r>
      <w:r w:rsidR="00F462F9">
        <w:rPr>
          <w:rFonts w:ascii="Times New Roman" w:hAnsi="Times New Roman"/>
          <w:sz w:val="24"/>
          <w:szCs w:val="24"/>
        </w:rPr>
        <w:t>е</w:t>
      </w:r>
      <w:r w:rsidRPr="005A5FD1">
        <w:rPr>
          <w:rFonts w:ascii="Times New Roman" w:hAnsi="Times New Roman"/>
          <w:sz w:val="24"/>
          <w:szCs w:val="24"/>
        </w:rPr>
        <w:t>т сразу даже судью. Я свою маму знаю, она всю жизнь была учителем. Она давно не работала, но, если ты к ней приезжаешь, всегда вспоминала старое, и она от всей души на мне отрывалась: хоть кого-то отучить можно. Это учительское вещество: оно так въедается, что человек по-другому жить не может. С одной стороны – хорошо, он посвящает себя всей профессии, а с другой стороны – плохо, потому что он однобоко развивается. Поэтому здесь тоже есть плохие варианты. Я специально говорю о минусах, потому что плюсы</w:t>
      </w:r>
      <w:r>
        <w:rPr>
          <w:rFonts w:ascii="Times New Roman" w:hAnsi="Times New Roman"/>
          <w:sz w:val="24"/>
          <w:szCs w:val="24"/>
        </w:rPr>
        <w:t xml:space="preserve"> вы сами увидите. И так во всём.</w:t>
      </w:r>
    </w:p>
    <w:p w:rsidR="00F462F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То есть, идеала нет. </w:t>
      </w:r>
      <w:r>
        <w:rPr>
          <w:rFonts w:ascii="Times New Roman" w:hAnsi="Times New Roman"/>
          <w:b/>
          <w:sz w:val="24"/>
          <w:szCs w:val="24"/>
        </w:rPr>
        <w:t>Идеал – это гармоничное развитие 16</w:t>
      </w:r>
      <w:r w:rsidR="00F462F9">
        <w:rPr>
          <w:rFonts w:ascii="Times New Roman" w:hAnsi="Times New Roman"/>
          <w:b/>
          <w:sz w:val="24"/>
          <w:szCs w:val="24"/>
        </w:rPr>
        <w:t>-</w:t>
      </w:r>
      <w:r>
        <w:rPr>
          <w:rFonts w:ascii="Times New Roman" w:hAnsi="Times New Roman"/>
          <w:b/>
          <w:sz w:val="24"/>
          <w:szCs w:val="24"/>
        </w:rPr>
        <w:t xml:space="preserve">ти веществ четырьмя мировыми телами. </w:t>
      </w:r>
      <w:r>
        <w:rPr>
          <w:rFonts w:ascii="Times New Roman" w:hAnsi="Times New Roman"/>
          <w:sz w:val="24"/>
          <w:szCs w:val="24"/>
        </w:rPr>
        <w:t>Поэтому мы сейчас стяжаем все виды 16</w:t>
      </w:r>
      <w:r w:rsidR="00F462F9">
        <w:rPr>
          <w:rFonts w:ascii="Times New Roman" w:hAnsi="Times New Roman"/>
          <w:sz w:val="24"/>
          <w:szCs w:val="24"/>
        </w:rPr>
        <w:t>-</w:t>
      </w:r>
      <w:r>
        <w:rPr>
          <w:rFonts w:ascii="Times New Roman" w:hAnsi="Times New Roman"/>
          <w:sz w:val="24"/>
          <w:szCs w:val="24"/>
        </w:rPr>
        <w:t>ти веществ каждому, стяжаем выражение 16</w:t>
      </w:r>
      <w:r w:rsidR="00F462F9">
        <w:rPr>
          <w:rFonts w:ascii="Times New Roman" w:hAnsi="Times New Roman"/>
          <w:sz w:val="24"/>
          <w:szCs w:val="24"/>
        </w:rPr>
        <w:t>-</w:t>
      </w:r>
      <w:r>
        <w:rPr>
          <w:rFonts w:ascii="Times New Roman" w:hAnsi="Times New Roman"/>
          <w:sz w:val="24"/>
          <w:szCs w:val="24"/>
        </w:rPr>
        <w:t xml:space="preserve">ти веществ каждым мировым телом. В табличках такого нет, в регламенте тоже. А там… </w:t>
      </w:r>
      <w:r w:rsidRPr="00F462F9">
        <w:rPr>
          <w:rFonts w:ascii="Times New Roman" w:hAnsi="Times New Roman"/>
          <w:i/>
          <w:sz w:val="24"/>
          <w:szCs w:val="24"/>
        </w:rPr>
        <w:t>(чих)</w:t>
      </w:r>
      <w:r>
        <w:rPr>
          <w:rFonts w:ascii="Times New Roman" w:hAnsi="Times New Roman"/>
          <w:sz w:val="24"/>
          <w:szCs w:val="24"/>
        </w:rPr>
        <w:t>… спасибо, точно… сделаем первостяжание, а там какому мировому телу у вас что приложится.</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Есть ещё вариант. </w:t>
      </w:r>
      <w:r w:rsidR="00F462F9">
        <w:rPr>
          <w:rFonts w:ascii="Times New Roman" w:hAnsi="Times New Roman"/>
          <w:sz w:val="24"/>
          <w:szCs w:val="24"/>
        </w:rPr>
        <w:t>Это такая,</w:t>
      </w:r>
      <w:r>
        <w:rPr>
          <w:rFonts w:ascii="Times New Roman" w:hAnsi="Times New Roman"/>
          <w:sz w:val="24"/>
          <w:szCs w:val="24"/>
        </w:rPr>
        <w:t xml:space="preserve"> базовая матрица. Но мы-то люди нелинейные</w:t>
      </w:r>
      <w:r w:rsidRPr="000A2A6B">
        <w:rPr>
          <w:rFonts w:ascii="Times New Roman" w:hAnsi="Times New Roman"/>
          <w:b/>
          <w:sz w:val="24"/>
          <w:szCs w:val="24"/>
        </w:rPr>
        <w:t>:</w:t>
      </w:r>
      <w:r>
        <w:rPr>
          <w:rFonts w:ascii="Times New Roman" w:hAnsi="Times New Roman"/>
          <w:sz w:val="24"/>
          <w:szCs w:val="24"/>
        </w:rPr>
        <w:t xml:space="preserve"> тут кусочек, тут кусочек, тут кусочек, тут кусочек и появился совсем уникальный вид каждого из нас, а мировое тело не знает, что с этим делать, потому что везде по кусочку</w:t>
      </w:r>
      <w:r w:rsidR="00883379">
        <w:rPr>
          <w:rFonts w:ascii="Times New Roman" w:hAnsi="Times New Roman"/>
          <w:sz w:val="24"/>
          <w:szCs w:val="24"/>
        </w:rPr>
        <w:t>… а ему жить с этим.</w:t>
      </w:r>
      <w:r>
        <w:rPr>
          <w:rFonts w:ascii="Times New Roman" w:hAnsi="Times New Roman"/>
          <w:sz w:val="24"/>
          <w:szCs w:val="24"/>
        </w:rPr>
        <w:t xml:space="preserve"> Практика. </w:t>
      </w:r>
      <w:r w:rsidRPr="00E31963">
        <w:rPr>
          <w:rFonts w:ascii="Times New Roman" w:hAnsi="Times New Roman"/>
          <w:i/>
          <w:sz w:val="24"/>
          <w:szCs w:val="24"/>
        </w:rPr>
        <w:t>(Слышна громкая музыка из соседнего зала)</w:t>
      </w:r>
      <w:r>
        <w:rPr>
          <w:rFonts w:ascii="Times New Roman" w:hAnsi="Times New Roman"/>
          <w:sz w:val="24"/>
          <w:szCs w:val="24"/>
        </w:rPr>
        <w:t>. В принципе</w:t>
      </w:r>
      <w:r w:rsidR="00883379">
        <w:rPr>
          <w:rFonts w:ascii="Times New Roman" w:hAnsi="Times New Roman"/>
          <w:sz w:val="24"/>
          <w:szCs w:val="24"/>
        </w:rPr>
        <w:t>,</w:t>
      </w:r>
      <w:r>
        <w:rPr>
          <w:rFonts w:ascii="Times New Roman" w:hAnsi="Times New Roman"/>
          <w:sz w:val="24"/>
          <w:szCs w:val="24"/>
        </w:rPr>
        <w:t xml:space="preserve"> это вполне вещественная музыка – она очень глубоко сейчас д</w:t>
      </w:r>
      <w:r w:rsidRPr="008F0415">
        <w:rPr>
          <w:rFonts w:ascii="Times New Roman" w:hAnsi="Times New Roman"/>
          <w:b/>
          <w:i/>
          <w:sz w:val="24"/>
          <w:szCs w:val="24"/>
        </w:rPr>
        <w:t>о</w:t>
      </w:r>
      <w:r>
        <w:rPr>
          <w:rFonts w:ascii="Times New Roman" w:hAnsi="Times New Roman"/>
          <w:sz w:val="24"/>
          <w:szCs w:val="24"/>
        </w:rPr>
        <w:t>лбит вас прям по само</w:t>
      </w:r>
      <w:r w:rsidR="00883379">
        <w:rPr>
          <w:rFonts w:ascii="Times New Roman" w:hAnsi="Times New Roman"/>
          <w:sz w:val="24"/>
          <w:szCs w:val="24"/>
        </w:rPr>
        <w:t>му</w:t>
      </w:r>
      <w:r>
        <w:rPr>
          <w:rFonts w:ascii="Times New Roman" w:hAnsi="Times New Roman"/>
          <w:sz w:val="24"/>
          <w:szCs w:val="24"/>
        </w:rPr>
        <w:t xml:space="preserve"> … по самым-самым… не-не-не-не – гитара очень даже классно играет.</w:t>
      </w:r>
    </w:p>
    <w:p w:rsidR="00B933E9" w:rsidRPr="00883379" w:rsidRDefault="00883379" w:rsidP="00B933E9">
      <w:pPr>
        <w:spacing w:after="0" w:line="240" w:lineRule="auto"/>
        <w:ind w:firstLine="454"/>
        <w:jc w:val="both"/>
        <w:rPr>
          <w:rFonts w:ascii="Times New Roman" w:hAnsi="Times New Roman"/>
          <w:i/>
          <w:sz w:val="24"/>
          <w:szCs w:val="24"/>
        </w:rPr>
      </w:pPr>
      <w:r w:rsidRPr="00883379">
        <w:rPr>
          <w:rFonts w:ascii="Times New Roman" w:hAnsi="Times New Roman"/>
          <w:i/>
          <w:sz w:val="24"/>
          <w:szCs w:val="24"/>
        </w:rPr>
        <w:t>Из зала: – Поёт Кипелов.</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Это Кипелов прям, да? Тут говорят, поёт Кипелов. Так правильно. Для меня у него лучшая песня «Я свободен». Я не вскричу как он. Вот если он сейчас там</w:t>
      </w:r>
      <w:r w:rsidR="00883379">
        <w:rPr>
          <w:rFonts w:ascii="Times New Roman" w:hAnsi="Times New Roman"/>
          <w:sz w:val="24"/>
          <w:szCs w:val="24"/>
        </w:rPr>
        <w:t xml:space="preserve"> спел</w:t>
      </w:r>
      <w:r>
        <w:rPr>
          <w:rFonts w:ascii="Times New Roman" w:hAnsi="Times New Roman"/>
          <w:sz w:val="24"/>
          <w:szCs w:val="24"/>
        </w:rPr>
        <w:t xml:space="preserve"> – я свободен, и мы вещество стяжаем. Но он явно в конце будет петь, когда это всё закончится. </w:t>
      </w:r>
    </w:p>
    <w:p w:rsidR="00B933E9" w:rsidRDefault="00883379" w:rsidP="00B933E9">
      <w:pPr>
        <w:spacing w:after="0" w:line="240" w:lineRule="auto"/>
        <w:ind w:firstLine="454"/>
        <w:jc w:val="both"/>
        <w:rPr>
          <w:rFonts w:ascii="Times New Roman" w:hAnsi="Times New Roman"/>
          <w:sz w:val="24"/>
          <w:szCs w:val="24"/>
        </w:rPr>
      </w:pPr>
      <w:r>
        <w:rPr>
          <w:rFonts w:ascii="Times New Roman" w:hAnsi="Times New Roman"/>
          <w:i/>
          <w:sz w:val="24"/>
          <w:szCs w:val="24"/>
        </w:rPr>
        <w:t>И</w:t>
      </w:r>
      <w:r w:rsidR="00B933E9" w:rsidRPr="00C90DFE">
        <w:rPr>
          <w:rFonts w:ascii="Times New Roman" w:hAnsi="Times New Roman"/>
          <w:i/>
          <w:sz w:val="24"/>
          <w:szCs w:val="24"/>
        </w:rPr>
        <w:t>з зала:</w:t>
      </w:r>
      <w:r w:rsidR="00B933E9">
        <w:rPr>
          <w:rFonts w:ascii="Times New Roman" w:hAnsi="Times New Roman"/>
          <w:i/>
          <w:sz w:val="24"/>
          <w:szCs w:val="24"/>
        </w:rPr>
        <w:t xml:space="preserve"> – </w:t>
      </w:r>
      <w:r w:rsidR="00B933E9" w:rsidRPr="00C90DFE">
        <w:rPr>
          <w:rFonts w:ascii="Times New Roman" w:hAnsi="Times New Roman"/>
          <w:i/>
          <w:sz w:val="24"/>
          <w:szCs w:val="24"/>
        </w:rPr>
        <w:t>Байкер от слова ба</w:t>
      </w:r>
      <w:r w:rsidRPr="00883379">
        <w:rPr>
          <w:rFonts w:ascii="Times New Roman" w:hAnsi="Times New Roman"/>
          <w:i/>
          <w:sz w:val="24"/>
          <w:szCs w:val="24"/>
        </w:rPr>
        <w:t>!</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lastRenderedPageBreak/>
        <w:t>О, нам подсказывают: байкер от слова ба. Подскажу, что ий – это мужская сила, а кер, я думаю, сами поймёте…ба … й, потом кер –</w:t>
      </w:r>
      <w:r w:rsidR="00883379">
        <w:rPr>
          <w:rFonts w:ascii="Times New Roman" w:hAnsi="Times New Roman"/>
          <w:sz w:val="24"/>
          <w:szCs w:val="24"/>
        </w:rPr>
        <w:t xml:space="preserve"> </w:t>
      </w:r>
      <w:r>
        <w:rPr>
          <w:rFonts w:ascii="Times New Roman" w:hAnsi="Times New Roman"/>
          <w:sz w:val="24"/>
          <w:szCs w:val="24"/>
        </w:rPr>
        <w:t>очень любопытное</w:t>
      </w:r>
      <w:r w:rsidR="00883379">
        <w:rPr>
          <w:rFonts w:ascii="Times New Roman" w:hAnsi="Times New Roman"/>
          <w:sz w:val="24"/>
          <w:szCs w:val="24"/>
        </w:rPr>
        <w:t xml:space="preserve"> явление</w:t>
      </w:r>
      <w:r>
        <w:rPr>
          <w:rFonts w:ascii="Times New Roman" w:hAnsi="Times New Roman"/>
          <w:sz w:val="24"/>
          <w:szCs w:val="24"/>
        </w:rPr>
        <w:t xml:space="preserve">. </w:t>
      </w:r>
    </w:p>
    <w:p w:rsidR="00B933E9" w:rsidRPr="006A5DE9" w:rsidRDefault="00B933E9" w:rsidP="00B933E9">
      <w:pPr>
        <w:spacing w:after="0" w:line="240" w:lineRule="auto"/>
        <w:ind w:firstLine="454"/>
        <w:jc w:val="both"/>
        <w:rPr>
          <w:rFonts w:ascii="Times New Roman" w:hAnsi="Times New Roman"/>
          <w:b/>
          <w:sz w:val="24"/>
          <w:szCs w:val="24"/>
        </w:rPr>
      </w:pPr>
      <w:r>
        <w:rPr>
          <w:rFonts w:ascii="Times New Roman" w:hAnsi="Times New Roman"/>
          <w:sz w:val="24"/>
          <w:szCs w:val="24"/>
        </w:rPr>
        <w:t>Практика</w:t>
      </w:r>
      <w:r w:rsidRPr="00DC06F7">
        <w:rPr>
          <w:rFonts w:ascii="Times New Roman" w:hAnsi="Times New Roman"/>
          <w:i/>
          <w:sz w:val="24"/>
          <w:szCs w:val="24"/>
        </w:rPr>
        <w:t>. (Музыка ещё громче. Смех и шум в зале)</w:t>
      </w:r>
      <w:r>
        <w:rPr>
          <w:rFonts w:ascii="Times New Roman" w:hAnsi="Times New Roman"/>
          <w:sz w:val="24"/>
          <w:szCs w:val="24"/>
        </w:rPr>
        <w:t xml:space="preserve"> Всё-всё-всё. Я сказал – будут приколы. Мы посвящённые – мы должны прикалываться. Практика. </w:t>
      </w:r>
      <w:r w:rsidRPr="00DC06F7">
        <w:rPr>
          <w:rFonts w:ascii="Times New Roman" w:hAnsi="Times New Roman"/>
          <w:i/>
          <w:sz w:val="24"/>
          <w:szCs w:val="24"/>
        </w:rPr>
        <w:t>(</w:t>
      </w:r>
      <w:r w:rsidR="00DC06F7" w:rsidRPr="00DC06F7">
        <w:rPr>
          <w:rFonts w:ascii="Times New Roman" w:hAnsi="Times New Roman"/>
          <w:i/>
          <w:sz w:val="24"/>
          <w:szCs w:val="24"/>
        </w:rPr>
        <w:t>М</w:t>
      </w:r>
      <w:r w:rsidRPr="00DC06F7">
        <w:rPr>
          <w:rFonts w:ascii="Times New Roman" w:hAnsi="Times New Roman"/>
          <w:i/>
          <w:sz w:val="24"/>
          <w:szCs w:val="24"/>
        </w:rPr>
        <w:t>узыка ещё громче)</w:t>
      </w:r>
      <w:r>
        <w:rPr>
          <w:rFonts w:ascii="Times New Roman" w:hAnsi="Times New Roman"/>
          <w:sz w:val="24"/>
          <w:szCs w:val="24"/>
        </w:rPr>
        <w:t xml:space="preserve"> Видите – у нас и Синтез и бесплатный концерт. Главное, знать, кто выступал. Всё в одном</w:t>
      </w:r>
      <w:r w:rsidR="00DC06F7">
        <w:rPr>
          <w:rFonts w:ascii="Times New Roman" w:hAnsi="Times New Roman"/>
          <w:sz w:val="24"/>
          <w:szCs w:val="24"/>
        </w:rPr>
        <w:t>, прямо вообще прикол. Полный синтез! Да.</w:t>
      </w:r>
      <w:r>
        <w:rPr>
          <w:rFonts w:ascii="Times New Roman" w:hAnsi="Times New Roman"/>
          <w:b/>
          <w:sz w:val="24"/>
          <w:szCs w:val="24"/>
        </w:rPr>
        <w:t xml:space="preserve"> </w:t>
      </w:r>
    </w:p>
    <w:p w:rsidR="00B933E9" w:rsidRPr="00827383" w:rsidRDefault="00B933E9" w:rsidP="00B933E9">
      <w:pPr>
        <w:pStyle w:val="0"/>
      </w:pPr>
      <w:bookmarkStart w:id="33" w:name="_Toc498281447"/>
      <w:bookmarkStart w:id="34" w:name="_Toc499052273"/>
      <w:r w:rsidRPr="00827383">
        <w:t>Практика 4. Стяжание 16-ти видов вещества каждому для формирования Мировых Тел</w:t>
      </w:r>
      <w:bookmarkEnd w:id="33"/>
      <w:bookmarkEnd w:id="34"/>
      <w:r w:rsidRPr="00827383">
        <w:t xml:space="preserve"> </w:t>
      </w:r>
    </w:p>
    <w:p w:rsidR="00B933E9" w:rsidRDefault="00B933E9" w:rsidP="00B933E9">
      <w:pPr>
        <w:spacing w:after="0" w:line="240" w:lineRule="auto"/>
        <w:ind w:firstLine="454"/>
        <w:jc w:val="both"/>
        <w:rPr>
          <w:rFonts w:ascii="Times New Roman" w:hAnsi="Times New Roman"/>
          <w:sz w:val="24"/>
          <w:szCs w:val="24"/>
        </w:rPr>
      </w:pPr>
      <w:r w:rsidRPr="00887988">
        <w:rPr>
          <w:rFonts w:ascii="Times New Roman" w:hAnsi="Times New Roman"/>
          <w:sz w:val="24"/>
          <w:szCs w:val="24"/>
        </w:rPr>
        <w:t>Мы возжигаемся всем синтезом кажд</w:t>
      </w:r>
      <w:r>
        <w:rPr>
          <w:rFonts w:ascii="Times New Roman" w:hAnsi="Times New Roman"/>
          <w:sz w:val="24"/>
          <w:szCs w:val="24"/>
        </w:rPr>
        <w:t xml:space="preserve">ого из нас. Синтезируемся с Изначально Вышестоящими Аватарами Синтеза Кут Хуми Фаинь, проникаемся Синтезом Изначально Вышестоящих Аватаров Синтеза Кут Хуми Фаинь физически собою. Вспыхивая всеми ядрами Синтеза каждым из нас и заполняясь всем Синтезом из ядер Синтеза каждого из нас. И заполняемся всем Синтезом Изначально Вышестоящих Аватаров Синтеза физически собою. И далее мы переходим в Изначально Вышестоящий Дом Изначально Вышестоящего Отца 4032-х Изначально Вышестояще Реально явленно, развёртываемся Ипостасью 77-го Синтеза в форме.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Вышестоящих Аватаров Синтеза Кут Хуми Фаинь, стяжаем 16 Синтез Синтезов Изначально Вышестоящего Отца, прося преобразить каждого из нас и синтез нас на явление 16-рицы веществ нового метагалактического явления в формировании физического тела 4096-ти частей синтезом и одномоментно явлением каждого в отдельности 4-х Мировых тел и всех необходимых специфик Человека в частях с системами, аппаратами и частностями в Человеке явлением Посвящённого, Служащего, Ипостаси, Учителя, Владыки, Аватара, Отца соответствующими специальными выражениями. И возжигаясь </w:t>
      </w:r>
      <w:r w:rsidRPr="00C364AA">
        <w:rPr>
          <w:rFonts w:ascii="Times New Roman" w:hAnsi="Times New Roman"/>
          <w:b/>
          <w:sz w:val="24"/>
          <w:szCs w:val="24"/>
        </w:rPr>
        <w:t>явлением 16-ти веществ</w:t>
      </w:r>
      <w:r>
        <w:rPr>
          <w:rFonts w:ascii="Times New Roman" w:hAnsi="Times New Roman"/>
          <w:sz w:val="24"/>
          <w:szCs w:val="24"/>
        </w:rPr>
        <w:t xml:space="preserve"> </w:t>
      </w:r>
      <w:r w:rsidRPr="00FF01BC">
        <w:rPr>
          <w:rFonts w:ascii="Times New Roman" w:hAnsi="Times New Roman"/>
          <w:i/>
          <w:sz w:val="24"/>
          <w:szCs w:val="24"/>
        </w:rPr>
        <w:t>всё во всём</w:t>
      </w:r>
      <w:r>
        <w:rPr>
          <w:rFonts w:ascii="Times New Roman" w:hAnsi="Times New Roman"/>
          <w:sz w:val="24"/>
          <w:szCs w:val="24"/>
        </w:rPr>
        <w:t xml:space="preserve">, возжигаясь, преображаемся 16-ю Синтез Синтезами Изначально Вышестоящего Отца физически собою.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возжигаясь этим, преображаясь этим, мы синтезируемся с Изначально Вышестоящим Отцом, переходим в зал Изначально Вышестоящего Отца 4097-ми Изначально Вышестояще Реально Явленно. Развёртываемся в зале Изначально Вышестоящего Отца Ипостасью 77-го Синтеза Изначально Вышестоящего Отца в форме. И синтезируясь с Хум Изначально Вышестоящего Отца, стяжаем 16 Синтезов Изначально Вышестоящего Отца, прося преобразить каждого из нас и синтез нас на явление 16 видов веществ явления Изначально Вышестоящего Отца в синтезе формирующих </w:t>
      </w:r>
      <w:r w:rsidRPr="00FF01BC">
        <w:rPr>
          <w:rFonts w:ascii="Times New Roman" w:hAnsi="Times New Roman"/>
          <w:i/>
          <w:sz w:val="24"/>
          <w:szCs w:val="24"/>
        </w:rPr>
        <w:t>всё во всём</w:t>
      </w:r>
      <w:r>
        <w:rPr>
          <w:rFonts w:ascii="Times New Roman" w:hAnsi="Times New Roman"/>
          <w:sz w:val="24"/>
          <w:szCs w:val="24"/>
        </w:rPr>
        <w:t xml:space="preserve"> каждого из нас с ракурсом накоплений и реализаций их и явлением Мировых тел в физическом телесном выражении каждого из нас. И возжигаясь этим, преображаясь этим, синтезируясь с Изначально Вышестоящим Отцом,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стяжаем </w:t>
      </w:r>
      <w:r w:rsidRPr="001D5754">
        <w:rPr>
          <w:rFonts w:ascii="Times New Roman" w:hAnsi="Times New Roman"/>
          <w:b/>
          <w:sz w:val="24"/>
          <w:szCs w:val="24"/>
        </w:rPr>
        <w:t>Отцовское вещество</w:t>
      </w:r>
      <w:r>
        <w:rPr>
          <w:rFonts w:ascii="Times New Roman" w:hAnsi="Times New Roman"/>
          <w:sz w:val="24"/>
          <w:szCs w:val="24"/>
        </w:rPr>
        <w:t xml:space="preserve"> и, возжигаясь Синтезом, преображаемся им.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Стяжаем </w:t>
      </w:r>
      <w:r w:rsidRPr="001D5754">
        <w:rPr>
          <w:rFonts w:ascii="Times New Roman" w:hAnsi="Times New Roman"/>
          <w:b/>
          <w:sz w:val="24"/>
          <w:szCs w:val="24"/>
        </w:rPr>
        <w:t>Аватарское вещество</w:t>
      </w:r>
      <w:r>
        <w:rPr>
          <w:rFonts w:ascii="Times New Roman" w:hAnsi="Times New Roman"/>
          <w:sz w:val="24"/>
          <w:szCs w:val="24"/>
        </w:rPr>
        <w:t xml:space="preserve"> и, возжигаясь Синтезом, преображаемся им.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Стяжаем </w:t>
      </w:r>
      <w:r w:rsidRPr="001D5754">
        <w:rPr>
          <w:rFonts w:ascii="Times New Roman" w:hAnsi="Times New Roman"/>
          <w:b/>
          <w:sz w:val="24"/>
          <w:szCs w:val="24"/>
        </w:rPr>
        <w:t>Владыческое вещество</w:t>
      </w:r>
      <w:r>
        <w:rPr>
          <w:rFonts w:ascii="Times New Roman" w:hAnsi="Times New Roman"/>
          <w:sz w:val="24"/>
          <w:szCs w:val="24"/>
        </w:rPr>
        <w:t xml:space="preserve"> и, возжигаясь Синтезом, преображаемся им.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Стяжаем </w:t>
      </w:r>
      <w:r w:rsidRPr="001D5754">
        <w:rPr>
          <w:rFonts w:ascii="Times New Roman" w:hAnsi="Times New Roman"/>
          <w:b/>
          <w:sz w:val="24"/>
          <w:szCs w:val="24"/>
        </w:rPr>
        <w:t>Учительское вещество</w:t>
      </w:r>
      <w:r>
        <w:rPr>
          <w:rFonts w:ascii="Times New Roman" w:hAnsi="Times New Roman"/>
          <w:sz w:val="24"/>
          <w:szCs w:val="24"/>
        </w:rPr>
        <w:t xml:space="preserve"> и, возжигаясь Синтезом, преображаемся им.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 Отцом,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стяжаем </w:t>
      </w:r>
      <w:r w:rsidRPr="001D5754">
        <w:rPr>
          <w:rFonts w:ascii="Times New Roman" w:hAnsi="Times New Roman"/>
          <w:b/>
          <w:sz w:val="24"/>
          <w:szCs w:val="24"/>
        </w:rPr>
        <w:t xml:space="preserve">Метагалактическое вещество </w:t>
      </w:r>
      <w:r w:rsidRPr="001D5754">
        <w:rPr>
          <w:rFonts w:ascii="Times New Roman" w:hAnsi="Times New Roman"/>
          <w:sz w:val="24"/>
          <w:szCs w:val="24"/>
        </w:rPr>
        <w:t>и</w:t>
      </w:r>
      <w:r>
        <w:rPr>
          <w:rFonts w:ascii="Times New Roman" w:hAnsi="Times New Roman"/>
          <w:sz w:val="24"/>
          <w:szCs w:val="24"/>
        </w:rPr>
        <w:t>,</w:t>
      </w:r>
      <w:r w:rsidRPr="001D5754">
        <w:rPr>
          <w:rFonts w:ascii="Times New Roman" w:hAnsi="Times New Roman"/>
          <w:sz w:val="24"/>
          <w:szCs w:val="24"/>
        </w:rPr>
        <w:t xml:space="preserve"> возжигаясь Синтезом, преображаемся им</w:t>
      </w:r>
      <w:r>
        <w:rPr>
          <w:rFonts w:ascii="Times New Roman" w:hAnsi="Times New Roman"/>
          <w:sz w:val="24"/>
          <w:szCs w:val="24"/>
        </w:rPr>
        <w:t xml:space="preserve">.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Стяжаем </w:t>
      </w:r>
      <w:r w:rsidRPr="001D5754">
        <w:rPr>
          <w:rFonts w:ascii="Times New Roman" w:hAnsi="Times New Roman"/>
          <w:b/>
          <w:sz w:val="24"/>
          <w:szCs w:val="24"/>
        </w:rPr>
        <w:t>Планетарное вещество</w:t>
      </w:r>
      <w:r>
        <w:rPr>
          <w:rFonts w:ascii="Times New Roman" w:hAnsi="Times New Roman"/>
          <w:sz w:val="24"/>
          <w:szCs w:val="24"/>
        </w:rPr>
        <w:t xml:space="preserve"> и, возжигаясь Синтезом, преображаемся им.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Стяжаем</w:t>
      </w:r>
      <w:r w:rsidRPr="001D5754">
        <w:rPr>
          <w:rFonts w:ascii="Times New Roman" w:hAnsi="Times New Roman"/>
          <w:b/>
          <w:sz w:val="24"/>
          <w:szCs w:val="24"/>
        </w:rPr>
        <w:t xml:space="preserve"> Галактическое вещество</w:t>
      </w:r>
      <w:r>
        <w:rPr>
          <w:rFonts w:ascii="Times New Roman" w:hAnsi="Times New Roman"/>
          <w:sz w:val="24"/>
          <w:szCs w:val="24"/>
        </w:rPr>
        <w:t xml:space="preserve"> и, возжигаясь Синтезом, преображаемся им.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Стяжаем </w:t>
      </w:r>
      <w:r w:rsidRPr="001D5754">
        <w:rPr>
          <w:rFonts w:ascii="Times New Roman" w:hAnsi="Times New Roman"/>
          <w:b/>
          <w:sz w:val="24"/>
          <w:szCs w:val="24"/>
        </w:rPr>
        <w:t>Солнечное вещество</w:t>
      </w:r>
      <w:r>
        <w:rPr>
          <w:rFonts w:ascii="Times New Roman" w:hAnsi="Times New Roman"/>
          <w:sz w:val="24"/>
          <w:szCs w:val="24"/>
        </w:rPr>
        <w:t xml:space="preserve"> и, возжигаясь Синтезом, преображаемся им.</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Синтезируясь с Изначально Вышестоящим Отцом,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стяжаем </w:t>
      </w:r>
      <w:r w:rsidRPr="001D5754">
        <w:rPr>
          <w:rFonts w:ascii="Times New Roman" w:hAnsi="Times New Roman"/>
          <w:b/>
          <w:sz w:val="24"/>
          <w:szCs w:val="24"/>
        </w:rPr>
        <w:t>Синтезное вещество</w:t>
      </w:r>
      <w:r>
        <w:rPr>
          <w:rFonts w:ascii="Times New Roman" w:hAnsi="Times New Roman"/>
          <w:b/>
          <w:sz w:val="24"/>
          <w:szCs w:val="24"/>
        </w:rPr>
        <w:t xml:space="preserve"> </w:t>
      </w:r>
      <w:r w:rsidRPr="001D5754">
        <w:rPr>
          <w:rFonts w:ascii="Times New Roman" w:hAnsi="Times New Roman"/>
          <w:sz w:val="24"/>
          <w:szCs w:val="24"/>
        </w:rPr>
        <w:t>и</w:t>
      </w:r>
      <w:r>
        <w:rPr>
          <w:rFonts w:ascii="Times New Roman" w:hAnsi="Times New Roman"/>
          <w:sz w:val="24"/>
          <w:szCs w:val="24"/>
        </w:rPr>
        <w:t>,</w:t>
      </w:r>
      <w:r w:rsidRPr="001D5754">
        <w:rPr>
          <w:rFonts w:ascii="Times New Roman" w:hAnsi="Times New Roman"/>
          <w:sz w:val="24"/>
          <w:szCs w:val="24"/>
        </w:rPr>
        <w:t xml:space="preserve"> возжигаясь Синтезом, преображаемся им.</w:t>
      </w:r>
      <w:r>
        <w:rPr>
          <w:rFonts w:ascii="Times New Roman" w:hAnsi="Times New Roman"/>
          <w:sz w:val="24"/>
          <w:szCs w:val="24"/>
        </w:rPr>
        <w:t xml:space="preserve">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Синтезируясь с Изначально Вышестоящим Отцом,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стяжаем </w:t>
      </w:r>
      <w:r>
        <w:rPr>
          <w:rFonts w:ascii="Times New Roman" w:hAnsi="Times New Roman"/>
          <w:b/>
          <w:sz w:val="24"/>
          <w:szCs w:val="24"/>
        </w:rPr>
        <w:t>Волю-вещество</w:t>
      </w:r>
      <w:r>
        <w:rPr>
          <w:rFonts w:ascii="Times New Roman" w:hAnsi="Times New Roman"/>
          <w:sz w:val="24"/>
          <w:szCs w:val="24"/>
        </w:rPr>
        <w:t xml:space="preserve"> и, возжигаясь Синтезом Изначально Вышестоящего Отца,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преображаемся им.</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 Отцом,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стяжаем </w:t>
      </w:r>
      <w:r w:rsidRPr="003F4FFC">
        <w:rPr>
          <w:rFonts w:ascii="Times New Roman" w:hAnsi="Times New Roman"/>
          <w:b/>
          <w:sz w:val="24"/>
          <w:szCs w:val="24"/>
        </w:rPr>
        <w:t>Мудрость</w:t>
      </w:r>
      <w:r>
        <w:rPr>
          <w:rFonts w:ascii="Times New Roman" w:hAnsi="Times New Roman"/>
          <w:b/>
          <w:sz w:val="24"/>
          <w:szCs w:val="24"/>
        </w:rPr>
        <w:t>-</w:t>
      </w:r>
      <w:r w:rsidRPr="003F4FFC">
        <w:rPr>
          <w:rFonts w:ascii="Times New Roman" w:hAnsi="Times New Roman"/>
          <w:b/>
          <w:sz w:val="24"/>
          <w:szCs w:val="24"/>
        </w:rPr>
        <w:t>вещество</w:t>
      </w:r>
      <w:r>
        <w:rPr>
          <w:rFonts w:ascii="Times New Roman" w:hAnsi="Times New Roman"/>
          <w:b/>
          <w:sz w:val="24"/>
          <w:szCs w:val="24"/>
        </w:rPr>
        <w:t xml:space="preserve"> </w:t>
      </w:r>
      <w:r>
        <w:rPr>
          <w:rFonts w:ascii="Times New Roman" w:hAnsi="Times New Roman"/>
          <w:sz w:val="24"/>
          <w:szCs w:val="24"/>
        </w:rPr>
        <w:t xml:space="preserve">и, возжигаясь Синтезом, преображаемся им.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Синтезируясь с Изначально Вышестоящим Отцом,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стяжаем </w:t>
      </w:r>
      <w:r>
        <w:rPr>
          <w:rFonts w:ascii="Times New Roman" w:hAnsi="Times New Roman"/>
          <w:b/>
          <w:sz w:val="24"/>
          <w:szCs w:val="24"/>
        </w:rPr>
        <w:t xml:space="preserve">Любовь-вещество </w:t>
      </w:r>
      <w:r>
        <w:rPr>
          <w:rFonts w:ascii="Times New Roman" w:hAnsi="Times New Roman"/>
          <w:sz w:val="24"/>
          <w:szCs w:val="24"/>
        </w:rPr>
        <w:t xml:space="preserve">и, возжигаясь Синтезом Изначально Вышестоящего Отца,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преображаемся им.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возжигаясь этим, преображаясь этим, синтезируемся с Изначально Вышестоящим Отцом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стяжаем </w:t>
      </w:r>
      <w:r>
        <w:rPr>
          <w:rFonts w:ascii="Times New Roman" w:hAnsi="Times New Roman"/>
          <w:b/>
          <w:sz w:val="24"/>
          <w:szCs w:val="24"/>
        </w:rPr>
        <w:t xml:space="preserve">Огонь-вещество </w:t>
      </w:r>
      <w:r>
        <w:rPr>
          <w:rFonts w:ascii="Times New Roman" w:hAnsi="Times New Roman"/>
          <w:sz w:val="24"/>
          <w:szCs w:val="24"/>
        </w:rPr>
        <w:t xml:space="preserve">и, возжигаясь Синтезом, преображаемся им. </w:t>
      </w:r>
    </w:p>
    <w:p w:rsidR="00B933E9" w:rsidRDefault="00B933E9" w:rsidP="00B933E9">
      <w:pPr>
        <w:spacing w:after="0" w:line="240" w:lineRule="auto"/>
        <w:ind w:firstLine="454"/>
        <w:jc w:val="both"/>
        <w:rPr>
          <w:rFonts w:ascii="Times New Roman" w:hAnsi="Times New Roman"/>
          <w:b/>
          <w:sz w:val="24"/>
          <w:szCs w:val="24"/>
        </w:rPr>
      </w:pPr>
      <w:r>
        <w:rPr>
          <w:rFonts w:ascii="Times New Roman" w:hAnsi="Times New Roman"/>
          <w:sz w:val="24"/>
          <w:szCs w:val="24"/>
        </w:rPr>
        <w:t xml:space="preserve">Стяжаем </w:t>
      </w:r>
      <w:r w:rsidRPr="00EA5DB7">
        <w:rPr>
          <w:rFonts w:ascii="Times New Roman" w:hAnsi="Times New Roman"/>
          <w:b/>
          <w:sz w:val="24"/>
          <w:szCs w:val="24"/>
        </w:rPr>
        <w:t>Дух</w:t>
      </w:r>
      <w:r>
        <w:rPr>
          <w:rFonts w:ascii="Times New Roman" w:hAnsi="Times New Roman"/>
          <w:b/>
          <w:sz w:val="24"/>
          <w:szCs w:val="24"/>
        </w:rPr>
        <w:t>-</w:t>
      </w:r>
      <w:r w:rsidRPr="00EA5DB7">
        <w:rPr>
          <w:rFonts w:ascii="Times New Roman" w:hAnsi="Times New Roman"/>
          <w:b/>
          <w:sz w:val="24"/>
          <w:szCs w:val="24"/>
        </w:rPr>
        <w:t>вещество</w:t>
      </w:r>
      <w:r>
        <w:rPr>
          <w:rFonts w:ascii="Times New Roman" w:hAnsi="Times New Roman"/>
          <w:b/>
          <w:sz w:val="24"/>
          <w:szCs w:val="24"/>
        </w:rPr>
        <w:t xml:space="preserve"> </w:t>
      </w:r>
      <w:r w:rsidRPr="00EA5DB7">
        <w:rPr>
          <w:rFonts w:ascii="Times New Roman" w:hAnsi="Times New Roman"/>
          <w:sz w:val="24"/>
          <w:szCs w:val="24"/>
        </w:rPr>
        <w:t>и</w:t>
      </w:r>
      <w:r>
        <w:rPr>
          <w:rFonts w:ascii="Times New Roman" w:hAnsi="Times New Roman"/>
          <w:sz w:val="24"/>
          <w:szCs w:val="24"/>
        </w:rPr>
        <w:t>,</w:t>
      </w:r>
      <w:r w:rsidRPr="00EA5DB7">
        <w:rPr>
          <w:rFonts w:ascii="Times New Roman" w:hAnsi="Times New Roman"/>
          <w:sz w:val="24"/>
          <w:szCs w:val="24"/>
        </w:rPr>
        <w:t xml:space="preserve"> возжигаясь Синтезом, преображаемся им</w:t>
      </w:r>
      <w:r>
        <w:rPr>
          <w:rFonts w:ascii="Times New Roman" w:hAnsi="Times New Roman"/>
          <w:b/>
          <w:sz w:val="24"/>
          <w:szCs w:val="24"/>
        </w:rPr>
        <w:t xml:space="preserve">. </w:t>
      </w:r>
    </w:p>
    <w:p w:rsidR="00B933E9" w:rsidRDefault="00B933E9" w:rsidP="00B933E9">
      <w:pPr>
        <w:spacing w:after="0" w:line="240" w:lineRule="auto"/>
        <w:ind w:firstLine="454"/>
        <w:jc w:val="both"/>
        <w:rPr>
          <w:rFonts w:ascii="Times New Roman" w:hAnsi="Times New Roman"/>
          <w:sz w:val="24"/>
          <w:szCs w:val="24"/>
        </w:rPr>
      </w:pPr>
      <w:r w:rsidRPr="00EA5DB7">
        <w:rPr>
          <w:rFonts w:ascii="Times New Roman" w:hAnsi="Times New Roman"/>
          <w:sz w:val="24"/>
          <w:szCs w:val="24"/>
        </w:rPr>
        <w:lastRenderedPageBreak/>
        <w:t>Стяжаем</w:t>
      </w:r>
      <w:r>
        <w:rPr>
          <w:rFonts w:ascii="Times New Roman" w:hAnsi="Times New Roman"/>
          <w:b/>
          <w:sz w:val="24"/>
          <w:szCs w:val="24"/>
        </w:rPr>
        <w:t xml:space="preserve"> Свет-вещество </w:t>
      </w:r>
      <w:r>
        <w:rPr>
          <w:rFonts w:ascii="Times New Roman" w:hAnsi="Times New Roman"/>
          <w:sz w:val="24"/>
          <w:szCs w:val="24"/>
        </w:rPr>
        <w:t xml:space="preserve">и, возжигаясь Синтезом, преображаемся им.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стяжаем </w:t>
      </w:r>
      <w:r>
        <w:rPr>
          <w:rFonts w:ascii="Times New Roman" w:hAnsi="Times New Roman"/>
          <w:b/>
          <w:sz w:val="24"/>
          <w:szCs w:val="24"/>
        </w:rPr>
        <w:t>Энергию-</w:t>
      </w:r>
      <w:r w:rsidRPr="00EA5DB7">
        <w:rPr>
          <w:rFonts w:ascii="Times New Roman" w:hAnsi="Times New Roman"/>
          <w:b/>
          <w:sz w:val="24"/>
          <w:szCs w:val="24"/>
        </w:rPr>
        <w:t>вещество</w:t>
      </w:r>
      <w:r>
        <w:rPr>
          <w:rFonts w:ascii="Times New Roman" w:hAnsi="Times New Roman"/>
          <w:b/>
          <w:sz w:val="24"/>
          <w:szCs w:val="24"/>
        </w:rPr>
        <w:t xml:space="preserve"> </w:t>
      </w:r>
      <w:r w:rsidRPr="00EA5DB7">
        <w:rPr>
          <w:rFonts w:ascii="Times New Roman" w:hAnsi="Times New Roman"/>
          <w:sz w:val="24"/>
          <w:szCs w:val="24"/>
        </w:rPr>
        <w:t>и</w:t>
      </w:r>
      <w:r>
        <w:rPr>
          <w:rFonts w:ascii="Times New Roman" w:hAnsi="Times New Roman"/>
          <w:sz w:val="24"/>
          <w:szCs w:val="24"/>
        </w:rPr>
        <w:t>,</w:t>
      </w:r>
      <w:r w:rsidRPr="00EA5DB7">
        <w:rPr>
          <w:rFonts w:ascii="Times New Roman" w:hAnsi="Times New Roman"/>
          <w:sz w:val="24"/>
          <w:szCs w:val="24"/>
        </w:rPr>
        <w:t xml:space="preserve"> </w:t>
      </w:r>
      <w:r>
        <w:rPr>
          <w:rFonts w:ascii="Times New Roman" w:hAnsi="Times New Roman"/>
          <w:sz w:val="24"/>
          <w:szCs w:val="24"/>
        </w:rPr>
        <w:t>возжигаясь Синтезом, преображаемся им.</w:t>
      </w:r>
    </w:p>
    <w:p w:rsidR="00B933E9" w:rsidRDefault="00B933E9" w:rsidP="00B933E9">
      <w:pPr>
        <w:spacing w:after="0" w:line="240" w:lineRule="auto"/>
        <w:ind w:firstLine="454"/>
        <w:jc w:val="both"/>
        <w:rPr>
          <w:rFonts w:ascii="Times New Roman" w:hAnsi="Times New Roman"/>
          <w:sz w:val="24"/>
          <w:szCs w:val="24"/>
        </w:rPr>
      </w:pP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Возжигаемся Синтезом 16-ти веществ пред Изначально Вышестоящим Отцом. И синтезируясь с Изначально Вышестоящим Отцом, просим синтезировать в любом масштабе, а желательно максимально всеми 16-ю видами веществ, развернув формирование в каждом из нас Человека в целом 4096-ти частей, систем, аппаратов, частностей и в синтезе их: Посвящений, Статусов, Степеней, Синтезности, Полномочий Совершенств, Иерархизаций, Должностной компетенции ИВДИВО, и явлением итоговой концентрации и уплотнения соответствующих веществ каждого из нас и их развития, форматирования и формирования, и явлением 4-х Мировых тел в синтезе их.</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И возжигаясь 16-ю видами веществ, синтезируясь с Изначально Вышестоящим Отцом, стяжаем:</w:t>
      </w:r>
    </w:p>
    <w:p w:rsidR="00B933E9" w:rsidRPr="00EA5DB7"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Физическое Мировое Т</w:t>
      </w:r>
      <w:r w:rsidRPr="007A37EE">
        <w:rPr>
          <w:rFonts w:ascii="Times New Roman" w:hAnsi="Times New Roman"/>
          <w:b/>
          <w:sz w:val="24"/>
          <w:szCs w:val="24"/>
        </w:rPr>
        <w:t>ело явлением 4096-ти реальностей</w:t>
      </w:r>
      <w:r>
        <w:rPr>
          <w:rFonts w:ascii="Times New Roman" w:hAnsi="Times New Roman"/>
          <w:sz w:val="24"/>
          <w:szCs w:val="24"/>
        </w:rPr>
        <w:t xml:space="preserve"> </w:t>
      </w:r>
      <w:r w:rsidRPr="00286005">
        <w:rPr>
          <w:rFonts w:ascii="Times New Roman" w:hAnsi="Times New Roman"/>
          <w:b/>
          <w:sz w:val="24"/>
          <w:szCs w:val="24"/>
        </w:rPr>
        <w:t>цельностью метагалактической их явлени</w:t>
      </w:r>
      <w:r>
        <w:rPr>
          <w:rFonts w:ascii="Times New Roman" w:hAnsi="Times New Roman"/>
          <w:b/>
          <w:sz w:val="24"/>
          <w:szCs w:val="24"/>
        </w:rPr>
        <w:t>ем</w:t>
      </w:r>
      <w:r w:rsidRPr="00286005">
        <w:rPr>
          <w:rFonts w:ascii="Times New Roman" w:hAnsi="Times New Roman"/>
          <w:b/>
          <w:sz w:val="24"/>
          <w:szCs w:val="24"/>
        </w:rPr>
        <w:t xml:space="preserve"> Метагалактики</w:t>
      </w:r>
      <w:r w:rsidR="00BE4255">
        <w:rPr>
          <w:rFonts w:ascii="Times New Roman" w:hAnsi="Times New Roman"/>
          <w:b/>
          <w:sz w:val="24"/>
          <w:szCs w:val="24"/>
        </w:rPr>
        <w:t xml:space="preserve"> Фа</w:t>
      </w:r>
      <w:r w:rsidRPr="00286005">
        <w:rPr>
          <w:rFonts w:ascii="Times New Roman" w:hAnsi="Times New Roman"/>
          <w:b/>
          <w:sz w:val="24"/>
          <w:szCs w:val="24"/>
        </w:rPr>
        <w:t xml:space="preserve"> 16</w:t>
      </w:r>
      <w:r>
        <w:rPr>
          <w:rFonts w:ascii="Times New Roman" w:hAnsi="Times New Roman"/>
          <w:b/>
          <w:sz w:val="24"/>
          <w:szCs w:val="24"/>
        </w:rPr>
        <w:t>-й</w:t>
      </w:r>
      <w:r w:rsidRPr="00286005">
        <w:rPr>
          <w:rFonts w:ascii="Times New Roman" w:hAnsi="Times New Roman"/>
          <w:b/>
          <w:sz w:val="24"/>
          <w:szCs w:val="24"/>
        </w:rPr>
        <w:t xml:space="preserve"> Изначально Вышестоящей Реальност</w:t>
      </w:r>
      <w:r>
        <w:rPr>
          <w:rFonts w:ascii="Times New Roman" w:hAnsi="Times New Roman"/>
          <w:b/>
          <w:sz w:val="24"/>
          <w:szCs w:val="24"/>
        </w:rPr>
        <w:t>ью</w:t>
      </w:r>
      <w:r>
        <w:rPr>
          <w:rFonts w:ascii="Times New Roman" w:hAnsi="Times New Roman"/>
          <w:sz w:val="24"/>
          <w:szCs w:val="24"/>
        </w:rPr>
        <w:t>.</w:t>
      </w:r>
    </w:p>
    <w:p w:rsidR="00B933E9" w:rsidRDefault="00B933E9" w:rsidP="00B933E9">
      <w:pPr>
        <w:spacing w:after="0" w:line="240" w:lineRule="auto"/>
        <w:ind w:firstLine="454"/>
        <w:jc w:val="both"/>
        <w:rPr>
          <w:rFonts w:ascii="Times New Roman" w:hAnsi="Times New Roman"/>
          <w:sz w:val="24"/>
          <w:szCs w:val="24"/>
        </w:rPr>
      </w:pPr>
      <w:r w:rsidRPr="007A37EE">
        <w:rPr>
          <w:rFonts w:ascii="Times New Roman" w:hAnsi="Times New Roman"/>
          <w:sz w:val="24"/>
          <w:szCs w:val="24"/>
        </w:rPr>
        <w:t>Синтезируемся с Изначально Вышестоящим Отцом</w:t>
      </w:r>
      <w:r>
        <w:rPr>
          <w:rFonts w:ascii="Times New Roman" w:hAnsi="Times New Roman"/>
          <w:sz w:val="24"/>
          <w:szCs w:val="24"/>
        </w:rPr>
        <w:t xml:space="preserve"> и стяжаем:</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 xml:space="preserve">Тонкое Метагалактическое Мировое Тело </w:t>
      </w:r>
      <w:r>
        <w:rPr>
          <w:rFonts w:ascii="Times New Roman" w:hAnsi="Times New Roman"/>
          <w:sz w:val="24"/>
          <w:szCs w:val="24"/>
        </w:rPr>
        <w:t xml:space="preserve">явлением </w:t>
      </w:r>
      <w:r w:rsidRPr="00013670">
        <w:rPr>
          <w:rFonts w:ascii="Times New Roman" w:hAnsi="Times New Roman"/>
          <w:b/>
          <w:sz w:val="24"/>
          <w:szCs w:val="24"/>
        </w:rPr>
        <w:t>синтеза 8192-х реальностей</w:t>
      </w:r>
      <w:r>
        <w:rPr>
          <w:rFonts w:ascii="Times New Roman" w:hAnsi="Times New Roman"/>
          <w:b/>
          <w:sz w:val="24"/>
          <w:szCs w:val="24"/>
        </w:rPr>
        <w:t xml:space="preserve"> </w:t>
      </w:r>
      <w:r w:rsidRPr="00286005">
        <w:rPr>
          <w:rFonts w:ascii="Times New Roman" w:hAnsi="Times New Roman"/>
          <w:b/>
          <w:sz w:val="24"/>
          <w:szCs w:val="24"/>
        </w:rPr>
        <w:t>цельностью их Метагалактики</w:t>
      </w:r>
      <w:r w:rsidR="00BE4255">
        <w:rPr>
          <w:rFonts w:ascii="Times New Roman" w:hAnsi="Times New Roman"/>
          <w:b/>
          <w:sz w:val="24"/>
          <w:szCs w:val="24"/>
        </w:rPr>
        <w:t xml:space="preserve"> Фа</w:t>
      </w:r>
      <w:r w:rsidRPr="00286005">
        <w:rPr>
          <w:rFonts w:ascii="Times New Roman" w:hAnsi="Times New Roman"/>
          <w:b/>
          <w:sz w:val="24"/>
          <w:szCs w:val="24"/>
        </w:rPr>
        <w:t xml:space="preserve"> 16</w:t>
      </w:r>
      <w:r>
        <w:rPr>
          <w:rFonts w:ascii="Times New Roman" w:hAnsi="Times New Roman"/>
          <w:b/>
          <w:sz w:val="24"/>
          <w:szCs w:val="24"/>
        </w:rPr>
        <w:t>-й</w:t>
      </w:r>
      <w:r w:rsidRPr="00286005">
        <w:rPr>
          <w:rFonts w:ascii="Times New Roman" w:hAnsi="Times New Roman"/>
          <w:b/>
          <w:sz w:val="24"/>
          <w:szCs w:val="24"/>
        </w:rPr>
        <w:t xml:space="preserve"> Изначально Вышестоящей Реальности</w:t>
      </w:r>
      <w:r>
        <w:rPr>
          <w:rFonts w:ascii="Times New Roman" w:hAnsi="Times New Roman"/>
          <w:sz w:val="24"/>
          <w:szCs w:val="24"/>
        </w:rPr>
        <w:t xml:space="preserve"> любой концентрации веществ в Тонком и Мировом Теле соответственно с необходимыми спецификациями Миров.</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Далее, синтезируемся с Изначально Вышестоящим Отцом и стяжаем:</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 </w:t>
      </w:r>
      <w:r w:rsidRPr="00013670">
        <w:rPr>
          <w:rFonts w:ascii="Times New Roman" w:hAnsi="Times New Roman"/>
          <w:b/>
          <w:sz w:val="24"/>
          <w:szCs w:val="24"/>
        </w:rPr>
        <w:t xml:space="preserve">Мировое Метагалактическое Тело явлением </w:t>
      </w:r>
      <w:r>
        <w:rPr>
          <w:rFonts w:ascii="Times New Roman" w:hAnsi="Times New Roman"/>
          <w:b/>
          <w:sz w:val="24"/>
          <w:szCs w:val="24"/>
        </w:rPr>
        <w:t xml:space="preserve">синтеза </w:t>
      </w:r>
      <w:r w:rsidRPr="00013670">
        <w:rPr>
          <w:rFonts w:ascii="Times New Roman" w:hAnsi="Times New Roman"/>
          <w:b/>
          <w:sz w:val="24"/>
          <w:szCs w:val="24"/>
        </w:rPr>
        <w:t>12288-ми реальностей</w:t>
      </w:r>
      <w:r>
        <w:rPr>
          <w:rFonts w:ascii="Times New Roman" w:hAnsi="Times New Roman"/>
          <w:sz w:val="24"/>
          <w:szCs w:val="24"/>
        </w:rPr>
        <w:t xml:space="preserve"> </w:t>
      </w:r>
      <w:r w:rsidRPr="00286005">
        <w:rPr>
          <w:rFonts w:ascii="Times New Roman" w:hAnsi="Times New Roman"/>
          <w:b/>
          <w:sz w:val="24"/>
          <w:szCs w:val="24"/>
        </w:rPr>
        <w:t>в цельности их</w:t>
      </w:r>
      <w:r>
        <w:rPr>
          <w:rFonts w:ascii="Times New Roman" w:hAnsi="Times New Roman"/>
          <w:sz w:val="24"/>
          <w:szCs w:val="24"/>
        </w:rPr>
        <w:t xml:space="preserve"> </w:t>
      </w:r>
      <w:r w:rsidRPr="00286005">
        <w:rPr>
          <w:rFonts w:ascii="Times New Roman" w:hAnsi="Times New Roman"/>
          <w:b/>
          <w:sz w:val="24"/>
          <w:szCs w:val="24"/>
        </w:rPr>
        <w:t>Метагалактики</w:t>
      </w:r>
      <w:r w:rsidR="00BE4255">
        <w:rPr>
          <w:rFonts w:ascii="Times New Roman" w:hAnsi="Times New Roman"/>
          <w:b/>
          <w:sz w:val="24"/>
          <w:szCs w:val="24"/>
        </w:rPr>
        <w:t xml:space="preserve"> Фа</w:t>
      </w:r>
      <w:r w:rsidRPr="00286005">
        <w:rPr>
          <w:rFonts w:ascii="Times New Roman" w:hAnsi="Times New Roman"/>
          <w:b/>
          <w:sz w:val="24"/>
          <w:szCs w:val="24"/>
        </w:rPr>
        <w:t xml:space="preserve"> 16</w:t>
      </w:r>
      <w:r>
        <w:rPr>
          <w:rFonts w:ascii="Times New Roman" w:hAnsi="Times New Roman"/>
          <w:b/>
          <w:sz w:val="24"/>
          <w:szCs w:val="24"/>
        </w:rPr>
        <w:t>-й</w:t>
      </w:r>
      <w:r w:rsidRPr="00286005">
        <w:rPr>
          <w:rFonts w:ascii="Times New Roman" w:hAnsi="Times New Roman"/>
          <w:b/>
          <w:sz w:val="24"/>
          <w:szCs w:val="24"/>
        </w:rPr>
        <w:t xml:space="preserve"> Изначально Вышестоящей Реальности</w:t>
      </w:r>
      <w:r>
        <w:rPr>
          <w:rFonts w:ascii="Times New Roman" w:hAnsi="Times New Roman"/>
          <w:b/>
          <w:sz w:val="24"/>
          <w:szCs w:val="24"/>
        </w:rPr>
        <w:t>,</w:t>
      </w:r>
      <w:r>
        <w:rPr>
          <w:rFonts w:ascii="Times New Roman" w:hAnsi="Times New Roman"/>
          <w:sz w:val="24"/>
          <w:szCs w:val="24"/>
        </w:rPr>
        <w:t xml:space="preserve"> и возжигаясь им. Стяжаем развёртывание 16-ти видов веществ необходимой спецификации их.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И синтезируясь с Изначально Вышестоящим Отцом, стяжаем:</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 </w:t>
      </w:r>
      <w:r w:rsidRPr="00286005">
        <w:rPr>
          <w:rFonts w:ascii="Times New Roman" w:hAnsi="Times New Roman"/>
          <w:b/>
          <w:sz w:val="24"/>
          <w:szCs w:val="24"/>
        </w:rPr>
        <w:t>Синтезное Мировое Тело Изначально Вышестоящего Отца синтеза 16384-х реальностей</w:t>
      </w:r>
      <w:r>
        <w:rPr>
          <w:rFonts w:ascii="Times New Roman" w:hAnsi="Times New Roman"/>
          <w:b/>
          <w:sz w:val="24"/>
          <w:szCs w:val="24"/>
        </w:rPr>
        <w:t xml:space="preserve"> в цельности их Метагалактики</w:t>
      </w:r>
      <w:r w:rsidR="00BE4255">
        <w:rPr>
          <w:rFonts w:ascii="Times New Roman" w:hAnsi="Times New Roman"/>
          <w:b/>
          <w:sz w:val="24"/>
          <w:szCs w:val="24"/>
        </w:rPr>
        <w:t xml:space="preserve"> Фа</w:t>
      </w:r>
      <w:r>
        <w:rPr>
          <w:rFonts w:ascii="Times New Roman" w:hAnsi="Times New Roman"/>
          <w:b/>
          <w:sz w:val="24"/>
          <w:szCs w:val="24"/>
        </w:rPr>
        <w:t xml:space="preserve"> 16-й Изначально Вышестоящей Реальности</w:t>
      </w:r>
      <w:r w:rsidRPr="00286005">
        <w:rPr>
          <w:rFonts w:ascii="Times New Roman" w:hAnsi="Times New Roman"/>
          <w:sz w:val="24"/>
          <w:szCs w:val="24"/>
        </w:rPr>
        <w:t xml:space="preserve"> </w:t>
      </w:r>
      <w:r>
        <w:rPr>
          <w:rFonts w:ascii="Times New Roman" w:hAnsi="Times New Roman"/>
          <w:sz w:val="24"/>
          <w:szCs w:val="24"/>
        </w:rPr>
        <w:t xml:space="preserve">в </w:t>
      </w:r>
      <w:r w:rsidRPr="00286005">
        <w:rPr>
          <w:rFonts w:ascii="Times New Roman" w:hAnsi="Times New Roman"/>
          <w:sz w:val="24"/>
          <w:szCs w:val="24"/>
        </w:rPr>
        <w:t>концентрации</w:t>
      </w:r>
      <w:r>
        <w:rPr>
          <w:rFonts w:ascii="Times New Roman" w:hAnsi="Times New Roman"/>
          <w:b/>
          <w:sz w:val="24"/>
          <w:szCs w:val="24"/>
        </w:rPr>
        <w:t xml:space="preserve"> </w:t>
      </w:r>
      <w:r w:rsidRPr="00A37911">
        <w:rPr>
          <w:rFonts w:ascii="Times New Roman" w:hAnsi="Times New Roman"/>
          <w:sz w:val="24"/>
          <w:szCs w:val="24"/>
        </w:rPr>
        <w:t>синтеза</w:t>
      </w:r>
      <w:r w:rsidR="001064C5">
        <w:rPr>
          <w:rFonts w:ascii="Times New Roman" w:hAnsi="Times New Roman"/>
          <w:sz w:val="24"/>
          <w:szCs w:val="24"/>
        </w:rPr>
        <w:t xml:space="preserve"> </w:t>
      </w:r>
      <w:r w:rsidRPr="00286005">
        <w:rPr>
          <w:rFonts w:ascii="Times New Roman" w:hAnsi="Times New Roman"/>
          <w:sz w:val="24"/>
          <w:szCs w:val="24"/>
        </w:rPr>
        <w:t>16-рицы</w:t>
      </w:r>
      <w:r>
        <w:rPr>
          <w:rFonts w:ascii="Times New Roman" w:hAnsi="Times New Roman"/>
          <w:sz w:val="24"/>
          <w:szCs w:val="24"/>
        </w:rPr>
        <w:t xml:space="preserve"> стяжённых веществ с необходимой спецификацией Тела ими.</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стяжаем 4 Синтеза Изначально Вышестоящего Отца и, возжигаясь, преображаемся ими. </w:t>
      </w:r>
    </w:p>
    <w:p w:rsidR="00B933E9" w:rsidRDefault="00B933E9" w:rsidP="00B933E9">
      <w:pPr>
        <w:spacing w:after="0" w:line="240" w:lineRule="auto"/>
        <w:ind w:firstLine="454"/>
        <w:jc w:val="both"/>
        <w:rPr>
          <w:rFonts w:ascii="Times New Roman" w:hAnsi="Times New Roman"/>
          <w:b/>
          <w:sz w:val="24"/>
          <w:szCs w:val="24"/>
        </w:rPr>
      </w:pPr>
      <w:r>
        <w:rPr>
          <w:rFonts w:ascii="Times New Roman" w:hAnsi="Times New Roman"/>
          <w:sz w:val="24"/>
          <w:szCs w:val="24"/>
        </w:rPr>
        <w:t xml:space="preserve">И синтезируясь с Изначально Вышестоящим Отцом, просим </w:t>
      </w:r>
      <w:r w:rsidRPr="00A37911">
        <w:rPr>
          <w:rFonts w:ascii="Times New Roman" w:hAnsi="Times New Roman"/>
          <w:b/>
          <w:sz w:val="24"/>
          <w:szCs w:val="24"/>
        </w:rPr>
        <w:t xml:space="preserve">сотворить </w:t>
      </w:r>
    </w:p>
    <w:p w:rsidR="00B933E9" w:rsidRDefault="00B933E9" w:rsidP="00B933E9">
      <w:pPr>
        <w:spacing w:after="0" w:line="240" w:lineRule="auto"/>
        <w:ind w:firstLine="454"/>
        <w:jc w:val="both"/>
        <w:rPr>
          <w:rFonts w:ascii="Times New Roman" w:hAnsi="Times New Roman"/>
          <w:b/>
          <w:sz w:val="24"/>
          <w:szCs w:val="24"/>
        </w:rPr>
      </w:pPr>
      <w:r w:rsidRPr="00A37911">
        <w:rPr>
          <w:rFonts w:ascii="Times New Roman" w:hAnsi="Times New Roman"/>
          <w:b/>
          <w:sz w:val="24"/>
          <w:szCs w:val="24"/>
        </w:rPr>
        <w:t xml:space="preserve">Мировое Метагалактическое Тело, </w:t>
      </w:r>
    </w:p>
    <w:p w:rsidR="00B933E9" w:rsidRDefault="00B933E9" w:rsidP="00B933E9">
      <w:pPr>
        <w:spacing w:after="0" w:line="240" w:lineRule="auto"/>
        <w:ind w:firstLine="454"/>
        <w:jc w:val="both"/>
        <w:rPr>
          <w:rFonts w:ascii="Times New Roman" w:hAnsi="Times New Roman"/>
          <w:b/>
          <w:sz w:val="24"/>
          <w:szCs w:val="24"/>
        </w:rPr>
      </w:pPr>
      <w:r w:rsidRPr="00A37911">
        <w:rPr>
          <w:rFonts w:ascii="Times New Roman" w:hAnsi="Times New Roman"/>
          <w:b/>
          <w:sz w:val="24"/>
          <w:szCs w:val="24"/>
        </w:rPr>
        <w:t>Мировое Тонкое</w:t>
      </w:r>
      <w:r>
        <w:rPr>
          <w:rFonts w:ascii="Times New Roman" w:hAnsi="Times New Roman"/>
          <w:sz w:val="24"/>
          <w:szCs w:val="24"/>
        </w:rPr>
        <w:t xml:space="preserve"> </w:t>
      </w:r>
      <w:r w:rsidRPr="00A37911">
        <w:rPr>
          <w:rFonts w:ascii="Times New Roman" w:hAnsi="Times New Roman"/>
          <w:b/>
          <w:sz w:val="24"/>
          <w:szCs w:val="24"/>
        </w:rPr>
        <w:t xml:space="preserve">Тело, </w:t>
      </w:r>
    </w:p>
    <w:p w:rsidR="00B933E9" w:rsidRDefault="00B933E9" w:rsidP="00B933E9">
      <w:pPr>
        <w:spacing w:after="0" w:line="240" w:lineRule="auto"/>
        <w:ind w:firstLine="454"/>
        <w:jc w:val="both"/>
        <w:rPr>
          <w:rFonts w:ascii="Times New Roman" w:hAnsi="Times New Roman"/>
          <w:b/>
          <w:sz w:val="24"/>
          <w:szCs w:val="24"/>
        </w:rPr>
      </w:pPr>
      <w:r w:rsidRPr="00A37911">
        <w:rPr>
          <w:rFonts w:ascii="Times New Roman" w:hAnsi="Times New Roman"/>
          <w:b/>
          <w:sz w:val="24"/>
          <w:szCs w:val="24"/>
        </w:rPr>
        <w:t xml:space="preserve">Мировое Физическое Тело </w:t>
      </w:r>
    </w:p>
    <w:p w:rsidR="00B933E9" w:rsidRDefault="00B933E9" w:rsidP="00B933E9">
      <w:pPr>
        <w:spacing w:after="0" w:line="240" w:lineRule="auto"/>
        <w:ind w:firstLine="454"/>
        <w:jc w:val="both"/>
        <w:rPr>
          <w:rFonts w:ascii="Times New Roman" w:hAnsi="Times New Roman"/>
          <w:sz w:val="24"/>
          <w:szCs w:val="24"/>
        </w:rPr>
      </w:pPr>
      <w:r w:rsidRPr="00A37911">
        <w:rPr>
          <w:rFonts w:ascii="Times New Roman" w:hAnsi="Times New Roman"/>
          <w:b/>
          <w:sz w:val="24"/>
          <w:szCs w:val="24"/>
        </w:rPr>
        <w:t xml:space="preserve">и в синтезе их Синтезное Мировое Метагалактическое Тело </w:t>
      </w:r>
      <w:r w:rsidRPr="00A24405">
        <w:rPr>
          <w:rFonts w:ascii="Times New Roman" w:hAnsi="Times New Roman"/>
          <w:sz w:val="24"/>
          <w:szCs w:val="24"/>
        </w:rPr>
        <w:t xml:space="preserve">Физическим Телом каждым из нас, </w:t>
      </w:r>
      <w:r>
        <w:rPr>
          <w:rFonts w:ascii="Times New Roman" w:hAnsi="Times New Roman"/>
          <w:sz w:val="24"/>
          <w:szCs w:val="24"/>
        </w:rPr>
        <w:t>акцентируя наше восхождение реализацией Синтезным Мировым Метагалактическим Телом, как Служащих Изначального Вышестоящего Дома Изначально Вышестоящего Отца, с реализацией Тонкого и Физического Мировых Тел физической жизнью человека каждым из нас и Метагалактического Мирового Тела срединным явлением жизненного действия каждым из нас.</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проникаемся четырьмя явлениями Творения Изначально Вышестоящего Отца 4-х Мировых Тел в каждом из нас, вспыхивая и развёртываясь ими.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просим преобразить Физическое тело каждого из нас на явление 4-х Мировых Тел во всём синтезе их и 16-ти видов веществ ракурсом каждого из Мировых тел и в синтезе их физически собою. И синтезируясь с Хум Изначально Вышестоящего Отца, стяжаем Синтез Изначально Вышестоящего Отца и, возжигаясь, преображаемся им.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И мы синтезируемся с Изначально Вышестоящим Отцом, синтезируясь 4-мя Мировыми Телами Изначально Вышестоящего Отца, и стяжаем явление 4-х Мировых Тел Изначально Вышестоящего Отца с соответствующими 4-мя Мировыми Телами каждого из нас, стяжая явление Изначально Вышестоящего Отца каждым из нас Физическим Телом собою. И вспыхивая, преображаемся этим.</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мы благодарим Изначально Вышестоящего Отца, благодарим Изначально Вышестоящих Аватаров Синтеза Кут Хуми и Фаинь. Возвращаемся в физическую реализацию каждым из нас всем синтезом стяжённого возожжённого физически собою. И эманируем всё стяжённое возожжённое в Изначально Вышестоящий Дом Изначально Вышестоящего Отца, в Изначально Вышестоящий Дом Изначально Вышестоящего Отца 4031 Изначально Вышестоящей Реальности Санкт-Петербург. Во все Изначально Вышестоящие Дома Изначально Вышестоящего Отца Служения каждого из нас и Изначально Вышестоящий Дом Изначально Вышестоящего Отца каждого из нас.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И выходим из практики. Аминь.</w:t>
      </w:r>
    </w:p>
    <w:p w:rsidR="00B933E9" w:rsidRPr="00CA063B" w:rsidRDefault="00B933E9" w:rsidP="001064C5">
      <w:pPr>
        <w:pStyle w:val="0"/>
      </w:pPr>
      <w:bookmarkStart w:id="35" w:name="_Toc499052274"/>
      <w:r>
        <w:lastRenderedPageBreak/>
        <w:t>Комментарии после практики</w:t>
      </w:r>
      <w:bookmarkEnd w:id="35"/>
    </w:p>
    <w:p w:rsidR="00B933E9" w:rsidRPr="001F03FC"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Как вам</w:t>
      </w:r>
      <w:r w:rsidR="001064C5">
        <w:rPr>
          <w:rFonts w:ascii="Times New Roman" w:hAnsi="Times New Roman"/>
          <w:sz w:val="24"/>
          <w:szCs w:val="24"/>
        </w:rPr>
        <w:t xml:space="preserve"> под</w:t>
      </w:r>
      <w:r>
        <w:rPr>
          <w:rFonts w:ascii="Times New Roman" w:hAnsi="Times New Roman"/>
          <w:sz w:val="24"/>
          <w:szCs w:val="24"/>
        </w:rPr>
        <w:t xml:space="preserve"> музык</w:t>
      </w:r>
      <w:r w:rsidR="001064C5">
        <w:rPr>
          <w:rFonts w:ascii="Times New Roman" w:hAnsi="Times New Roman"/>
          <w:sz w:val="24"/>
          <w:szCs w:val="24"/>
        </w:rPr>
        <w:t>у</w:t>
      </w:r>
      <w:r>
        <w:rPr>
          <w:rFonts w:ascii="Times New Roman" w:hAnsi="Times New Roman"/>
          <w:sz w:val="24"/>
          <w:szCs w:val="24"/>
        </w:rPr>
        <w:t>? Тихий у</w:t>
      </w:r>
      <w:r w:rsidRPr="001F03FC">
        <w:rPr>
          <w:rFonts w:ascii="Times New Roman" w:hAnsi="Times New Roman"/>
          <w:sz w:val="24"/>
          <w:szCs w:val="24"/>
        </w:rPr>
        <w:t xml:space="preserve">жас, правда? Зато старое вещество очень быстро разрушается. Это нам прислали здесь разрушителей. Всё нормально. </w:t>
      </w:r>
      <w:r>
        <w:rPr>
          <w:rFonts w:ascii="Times New Roman" w:hAnsi="Times New Roman"/>
          <w:sz w:val="24"/>
          <w:szCs w:val="24"/>
        </w:rPr>
        <w:t xml:space="preserve">Есть </w:t>
      </w:r>
      <w:r w:rsidR="0017757E">
        <w:rPr>
          <w:rFonts w:ascii="Times New Roman" w:hAnsi="Times New Roman"/>
          <w:sz w:val="24"/>
          <w:szCs w:val="24"/>
        </w:rPr>
        <w:t>заряженности</w:t>
      </w:r>
      <w:r>
        <w:rPr>
          <w:rFonts w:ascii="Times New Roman" w:hAnsi="Times New Roman"/>
          <w:sz w:val="24"/>
          <w:szCs w:val="24"/>
        </w:rPr>
        <w:t>, е</w:t>
      </w:r>
      <w:r w:rsidRPr="001F03FC">
        <w:rPr>
          <w:rFonts w:ascii="Times New Roman" w:hAnsi="Times New Roman"/>
          <w:sz w:val="24"/>
          <w:szCs w:val="24"/>
        </w:rPr>
        <w:t>сть разрушители. Я старался в микрофон говорить, но я не могу кричать, иначе будет фонить</w:t>
      </w:r>
      <w:r>
        <w:rPr>
          <w:rFonts w:ascii="Times New Roman" w:hAnsi="Times New Roman"/>
          <w:sz w:val="24"/>
          <w:szCs w:val="24"/>
        </w:rPr>
        <w:t>,</w:t>
      </w:r>
      <w:r w:rsidRPr="001F03FC">
        <w:rPr>
          <w:rFonts w:ascii="Times New Roman" w:hAnsi="Times New Roman"/>
          <w:sz w:val="24"/>
          <w:szCs w:val="24"/>
        </w:rPr>
        <w:t xml:space="preserve"> и вы будете – в ушах давление. </w:t>
      </w:r>
      <w:r w:rsidR="003729E4">
        <w:rPr>
          <w:rFonts w:ascii="Times New Roman" w:hAnsi="Times New Roman"/>
          <w:sz w:val="24"/>
          <w:szCs w:val="24"/>
        </w:rPr>
        <w:t>И</w:t>
      </w:r>
      <w:r w:rsidRPr="001F03FC">
        <w:rPr>
          <w:rFonts w:ascii="Times New Roman" w:hAnsi="Times New Roman"/>
          <w:sz w:val="24"/>
          <w:szCs w:val="24"/>
        </w:rPr>
        <w:t xml:space="preserve"> в практике я громче говорить не могу. Но там же слышно, нет? </w:t>
      </w:r>
      <w:r w:rsidR="003729E4">
        <w:rPr>
          <w:rFonts w:ascii="Times New Roman" w:hAnsi="Times New Roman"/>
          <w:sz w:val="24"/>
          <w:szCs w:val="24"/>
        </w:rPr>
        <w:t>В</w:t>
      </w:r>
      <w:r w:rsidRPr="001F03FC">
        <w:rPr>
          <w:rFonts w:ascii="Times New Roman" w:hAnsi="Times New Roman"/>
          <w:sz w:val="24"/>
          <w:szCs w:val="24"/>
        </w:rPr>
        <w:t xml:space="preserve">сё, смысл понятен. Стяжаем. Владыка </w:t>
      </w:r>
      <w:r w:rsidR="003729E4">
        <w:rPr>
          <w:rFonts w:ascii="Times New Roman" w:hAnsi="Times New Roman"/>
          <w:sz w:val="24"/>
          <w:szCs w:val="24"/>
        </w:rPr>
        <w:t xml:space="preserve">вас </w:t>
      </w:r>
      <w:r w:rsidRPr="001F03FC">
        <w:rPr>
          <w:rFonts w:ascii="Times New Roman" w:hAnsi="Times New Roman"/>
          <w:sz w:val="24"/>
          <w:szCs w:val="24"/>
        </w:rPr>
        <w:t>всё равно</w:t>
      </w:r>
      <w:r w:rsidR="003729E4">
        <w:rPr>
          <w:rFonts w:ascii="Times New Roman" w:hAnsi="Times New Roman"/>
          <w:sz w:val="24"/>
          <w:szCs w:val="24"/>
        </w:rPr>
        <w:t xml:space="preserve"> в</w:t>
      </w:r>
      <w:r w:rsidRPr="001F03FC">
        <w:rPr>
          <w:rFonts w:ascii="Times New Roman" w:hAnsi="Times New Roman"/>
          <w:sz w:val="24"/>
          <w:szCs w:val="24"/>
        </w:rPr>
        <w:t xml:space="preserve"> практику ведёт там</w:t>
      </w:r>
      <w:r>
        <w:rPr>
          <w:rFonts w:ascii="Times New Roman" w:hAnsi="Times New Roman"/>
          <w:sz w:val="24"/>
          <w:szCs w:val="24"/>
        </w:rPr>
        <w:t xml:space="preserve"> </w:t>
      </w:r>
      <w:r w:rsidRPr="001F03FC">
        <w:rPr>
          <w:rFonts w:ascii="Times New Roman" w:hAnsi="Times New Roman"/>
          <w:sz w:val="24"/>
          <w:szCs w:val="24"/>
        </w:rPr>
        <w:t>точно так</w:t>
      </w:r>
      <w:r>
        <w:rPr>
          <w:rFonts w:ascii="Times New Roman" w:hAnsi="Times New Roman"/>
          <w:sz w:val="24"/>
          <w:szCs w:val="24"/>
        </w:rPr>
        <w:t xml:space="preserve"> </w:t>
      </w:r>
      <w:r w:rsidRPr="001F03FC">
        <w:rPr>
          <w:rFonts w:ascii="Times New Roman" w:hAnsi="Times New Roman"/>
          <w:sz w:val="24"/>
          <w:szCs w:val="24"/>
        </w:rPr>
        <w:t>же</w:t>
      </w:r>
      <w:r>
        <w:rPr>
          <w:rFonts w:ascii="Times New Roman" w:hAnsi="Times New Roman"/>
          <w:sz w:val="24"/>
          <w:szCs w:val="24"/>
        </w:rPr>
        <w:t>,</w:t>
      </w:r>
      <w:r w:rsidRPr="001F03FC">
        <w:rPr>
          <w:rFonts w:ascii="Times New Roman" w:hAnsi="Times New Roman"/>
          <w:sz w:val="24"/>
          <w:szCs w:val="24"/>
        </w:rPr>
        <w:t xml:space="preserve"> и даже глубже всё вам говор</w:t>
      </w:r>
      <w:r w:rsidR="003729E4">
        <w:rPr>
          <w:rFonts w:ascii="Times New Roman" w:hAnsi="Times New Roman"/>
          <w:sz w:val="24"/>
          <w:szCs w:val="24"/>
        </w:rPr>
        <w:t>и</w:t>
      </w:r>
      <w:r w:rsidRPr="001F03FC">
        <w:rPr>
          <w:rFonts w:ascii="Times New Roman" w:hAnsi="Times New Roman"/>
          <w:sz w:val="24"/>
          <w:szCs w:val="24"/>
        </w:rPr>
        <w:t>тся</w:t>
      </w:r>
      <w:r>
        <w:rPr>
          <w:rFonts w:ascii="Times New Roman" w:hAnsi="Times New Roman"/>
          <w:sz w:val="24"/>
          <w:szCs w:val="24"/>
        </w:rPr>
        <w:t>,</w:t>
      </w:r>
      <w:r w:rsidRPr="001F03FC">
        <w:rPr>
          <w:rFonts w:ascii="Times New Roman" w:hAnsi="Times New Roman"/>
          <w:sz w:val="24"/>
          <w:szCs w:val="24"/>
        </w:rPr>
        <w:t xml:space="preserve"> и ваши </w:t>
      </w:r>
      <w:r w:rsidR="003729E4">
        <w:rPr>
          <w:rFonts w:ascii="Times New Roman" w:hAnsi="Times New Roman"/>
          <w:sz w:val="24"/>
          <w:szCs w:val="24"/>
        </w:rPr>
        <w:t>тела</w:t>
      </w:r>
      <w:r w:rsidRPr="001F03FC">
        <w:rPr>
          <w:rFonts w:ascii="Times New Roman" w:hAnsi="Times New Roman"/>
          <w:sz w:val="24"/>
          <w:szCs w:val="24"/>
        </w:rPr>
        <w:t xml:space="preserve"> там действуют, поэтому вопрос физического участия. Ладно. </w:t>
      </w:r>
    </w:p>
    <w:p w:rsidR="003729E4" w:rsidRDefault="00B933E9" w:rsidP="00B933E9">
      <w:pPr>
        <w:spacing w:after="0" w:line="240" w:lineRule="auto"/>
        <w:ind w:firstLine="454"/>
        <w:jc w:val="both"/>
        <w:rPr>
          <w:rFonts w:ascii="Times New Roman" w:hAnsi="Times New Roman"/>
          <w:sz w:val="24"/>
          <w:szCs w:val="24"/>
        </w:rPr>
      </w:pPr>
      <w:r w:rsidRPr="001F03FC">
        <w:rPr>
          <w:rFonts w:ascii="Times New Roman" w:hAnsi="Times New Roman"/>
          <w:sz w:val="24"/>
          <w:szCs w:val="24"/>
        </w:rPr>
        <w:t>Значит, маленький момент, пока так вот сейчас в практике поймал. Пять постоянных атомов у Блаватской. А то некоторые говорят – вот мы тут выдумали вещество. Пять постоянных ато</w:t>
      </w:r>
      <w:r>
        <w:rPr>
          <w:rFonts w:ascii="Times New Roman" w:hAnsi="Times New Roman"/>
          <w:sz w:val="24"/>
          <w:szCs w:val="24"/>
        </w:rPr>
        <w:t xml:space="preserve">мов, как вы думаете, это что? </w:t>
      </w:r>
      <w:r w:rsidRPr="001F03FC">
        <w:rPr>
          <w:rFonts w:ascii="Times New Roman" w:hAnsi="Times New Roman"/>
          <w:sz w:val="24"/>
          <w:szCs w:val="24"/>
        </w:rPr>
        <w:t xml:space="preserve">Это, в принципе, тоже могло быть </w:t>
      </w:r>
      <w:r w:rsidR="003729E4">
        <w:rPr>
          <w:rFonts w:ascii="Times New Roman" w:hAnsi="Times New Roman"/>
          <w:sz w:val="24"/>
          <w:szCs w:val="24"/>
        </w:rPr>
        <w:t>одно</w:t>
      </w:r>
      <w:r w:rsidRPr="001F03FC">
        <w:rPr>
          <w:rFonts w:ascii="Times New Roman" w:hAnsi="Times New Roman"/>
          <w:sz w:val="24"/>
          <w:szCs w:val="24"/>
        </w:rPr>
        <w:t xml:space="preserve"> вещество</w:t>
      </w:r>
      <w:r w:rsidR="003729E4">
        <w:rPr>
          <w:rFonts w:ascii="Times New Roman" w:hAnsi="Times New Roman"/>
          <w:sz w:val="24"/>
          <w:szCs w:val="24"/>
        </w:rPr>
        <w:t>,</w:t>
      </w:r>
      <w:r w:rsidRPr="001F03FC">
        <w:rPr>
          <w:rFonts w:ascii="Times New Roman" w:hAnsi="Times New Roman"/>
          <w:sz w:val="24"/>
          <w:szCs w:val="24"/>
        </w:rPr>
        <w:t xml:space="preserve"> какое-то, не обязательно из этого списка, я их не знаю. Может быть</w:t>
      </w:r>
      <w:r>
        <w:rPr>
          <w:rFonts w:ascii="Times New Roman" w:hAnsi="Times New Roman"/>
          <w:sz w:val="24"/>
          <w:szCs w:val="24"/>
        </w:rPr>
        <w:t>, вещество с</w:t>
      </w:r>
      <w:r w:rsidRPr="001F03FC">
        <w:rPr>
          <w:rFonts w:ascii="Times New Roman" w:hAnsi="Times New Roman"/>
          <w:sz w:val="24"/>
          <w:szCs w:val="24"/>
        </w:rPr>
        <w:t>вета, которое формировалось таким образом. Может быть</w:t>
      </w:r>
      <w:r>
        <w:rPr>
          <w:rFonts w:ascii="Times New Roman" w:hAnsi="Times New Roman"/>
          <w:sz w:val="24"/>
          <w:szCs w:val="24"/>
        </w:rPr>
        <w:t>,</w:t>
      </w:r>
      <w:r w:rsidRPr="001F03FC">
        <w:rPr>
          <w:rFonts w:ascii="Times New Roman" w:hAnsi="Times New Roman"/>
          <w:sz w:val="24"/>
          <w:szCs w:val="24"/>
        </w:rPr>
        <w:t xml:space="preserve"> вещество</w:t>
      </w:r>
      <w:r>
        <w:rPr>
          <w:rFonts w:ascii="Times New Roman" w:hAnsi="Times New Roman"/>
          <w:sz w:val="24"/>
          <w:szCs w:val="24"/>
        </w:rPr>
        <w:t xml:space="preserve"> д</w:t>
      </w:r>
      <w:r w:rsidRPr="001F03FC">
        <w:rPr>
          <w:rFonts w:ascii="Times New Roman" w:hAnsi="Times New Roman"/>
          <w:sz w:val="24"/>
          <w:szCs w:val="24"/>
        </w:rPr>
        <w:t>уха с учётом того, что он на пятом плане был. Да. В принципе, это один вид вещества, вполне себе мог быть.</w:t>
      </w:r>
    </w:p>
    <w:p w:rsidR="003729E4" w:rsidRDefault="00B933E9" w:rsidP="00B933E9">
      <w:pPr>
        <w:spacing w:after="0" w:line="240" w:lineRule="auto"/>
        <w:ind w:firstLine="454"/>
        <w:jc w:val="both"/>
        <w:rPr>
          <w:rFonts w:ascii="Times New Roman" w:hAnsi="Times New Roman"/>
          <w:sz w:val="24"/>
          <w:szCs w:val="24"/>
        </w:rPr>
      </w:pPr>
      <w:r w:rsidRPr="001F03FC">
        <w:rPr>
          <w:rFonts w:ascii="Times New Roman" w:hAnsi="Times New Roman"/>
          <w:sz w:val="24"/>
          <w:szCs w:val="24"/>
        </w:rPr>
        <w:t>Поэтому у некоторых были мысли, что это вот совершенно новое, я повторяюсь: в</w:t>
      </w:r>
      <w:r>
        <w:rPr>
          <w:rFonts w:ascii="Times New Roman" w:hAnsi="Times New Roman"/>
          <w:sz w:val="24"/>
          <w:szCs w:val="24"/>
        </w:rPr>
        <w:t xml:space="preserve"> 5-й расе </w:t>
      </w:r>
      <w:r w:rsidR="00157327">
        <w:rPr>
          <w:rFonts w:ascii="Times New Roman" w:hAnsi="Times New Roman"/>
          <w:sz w:val="24"/>
          <w:szCs w:val="24"/>
        </w:rPr>
        <w:t>Света-</w:t>
      </w:r>
      <w:r>
        <w:rPr>
          <w:rFonts w:ascii="Times New Roman" w:hAnsi="Times New Roman"/>
          <w:sz w:val="24"/>
          <w:szCs w:val="24"/>
        </w:rPr>
        <w:t xml:space="preserve">вещество было, </w:t>
      </w:r>
      <w:r w:rsidR="003729E4">
        <w:rPr>
          <w:rFonts w:ascii="Times New Roman" w:hAnsi="Times New Roman"/>
          <w:sz w:val="24"/>
          <w:szCs w:val="24"/>
        </w:rPr>
        <w:t>Э</w:t>
      </w:r>
      <w:r w:rsidRPr="001F03FC">
        <w:rPr>
          <w:rFonts w:ascii="Times New Roman" w:hAnsi="Times New Roman"/>
          <w:sz w:val="24"/>
          <w:szCs w:val="24"/>
        </w:rPr>
        <w:t>нерго</w:t>
      </w:r>
      <w:r>
        <w:rPr>
          <w:rFonts w:ascii="Times New Roman" w:hAnsi="Times New Roman"/>
          <w:sz w:val="24"/>
          <w:szCs w:val="24"/>
        </w:rPr>
        <w:t>-</w:t>
      </w:r>
      <w:r w:rsidRPr="001F03FC">
        <w:rPr>
          <w:rFonts w:ascii="Times New Roman" w:hAnsi="Times New Roman"/>
          <w:sz w:val="24"/>
          <w:szCs w:val="24"/>
        </w:rPr>
        <w:t>вещество было и, в принципе, наука определяла материю, как энергия плюс вещество. Да, она сейчас от этого отошла частично, но напрасно она от этого отошла. Я пообщался там с разными научниками в Иерархии, в принципе, это одно из основополагающих, можно сказать, свойств материи</w:t>
      </w:r>
      <w:r>
        <w:rPr>
          <w:rFonts w:ascii="Times New Roman" w:hAnsi="Times New Roman"/>
          <w:sz w:val="24"/>
          <w:szCs w:val="24"/>
        </w:rPr>
        <w:t xml:space="preserve">, </w:t>
      </w:r>
      <w:r w:rsidRPr="001F03FC">
        <w:rPr>
          <w:rFonts w:ascii="Times New Roman" w:hAnsi="Times New Roman"/>
          <w:sz w:val="24"/>
          <w:szCs w:val="24"/>
        </w:rPr>
        <w:t>старым языком. Поэтому – энергия и вещество</w:t>
      </w:r>
      <w:r>
        <w:rPr>
          <w:rFonts w:ascii="Times New Roman" w:hAnsi="Times New Roman"/>
          <w:sz w:val="24"/>
          <w:szCs w:val="24"/>
        </w:rPr>
        <w:t>,</w:t>
      </w:r>
      <w:r w:rsidRPr="001F03FC">
        <w:rPr>
          <w:rFonts w:ascii="Times New Roman" w:hAnsi="Times New Roman"/>
          <w:sz w:val="24"/>
          <w:szCs w:val="24"/>
        </w:rPr>
        <w:t xml:space="preserve"> и плюс какие-то иные виды его взаимодействия.</w:t>
      </w:r>
    </w:p>
    <w:p w:rsidR="00B933E9" w:rsidRPr="001F03FC" w:rsidRDefault="00B933E9" w:rsidP="00B933E9">
      <w:pPr>
        <w:spacing w:after="0" w:line="240" w:lineRule="auto"/>
        <w:ind w:firstLine="454"/>
        <w:jc w:val="both"/>
        <w:rPr>
          <w:rFonts w:ascii="Times New Roman" w:hAnsi="Times New Roman"/>
          <w:sz w:val="24"/>
          <w:szCs w:val="24"/>
        </w:rPr>
      </w:pPr>
      <w:r w:rsidRPr="001F03FC">
        <w:rPr>
          <w:rFonts w:ascii="Times New Roman" w:hAnsi="Times New Roman"/>
          <w:sz w:val="24"/>
          <w:szCs w:val="24"/>
        </w:rPr>
        <w:t>В принципе, синтез 16-ти веществ, если говорить о предыдущем диалектическом взгляде на материю</w:t>
      </w:r>
      <w:r>
        <w:rPr>
          <w:rFonts w:ascii="Times New Roman" w:hAnsi="Times New Roman"/>
          <w:sz w:val="24"/>
          <w:szCs w:val="24"/>
        </w:rPr>
        <w:t>,</w:t>
      </w:r>
      <w:r w:rsidRPr="001F03FC">
        <w:rPr>
          <w:rFonts w:ascii="Times New Roman" w:hAnsi="Times New Roman"/>
          <w:sz w:val="24"/>
          <w:szCs w:val="24"/>
        </w:rPr>
        <w:t xml:space="preserve"> и есть вид формирования новой материи Метагалактики на Планете. Вот в этом разнообразии веществ. Хотя наука сейчас не считает, что именно веществами формируется материя, подчёркиваю, но это основополагающий момент </w:t>
      </w:r>
      <w:r w:rsidR="003729E4">
        <w:rPr>
          <w:rFonts w:ascii="Times New Roman" w:hAnsi="Times New Roman"/>
          <w:sz w:val="24"/>
          <w:szCs w:val="24"/>
        </w:rPr>
        <w:t>для</w:t>
      </w:r>
      <w:r w:rsidRPr="001F03FC">
        <w:rPr>
          <w:rFonts w:ascii="Times New Roman" w:hAnsi="Times New Roman"/>
          <w:sz w:val="24"/>
          <w:szCs w:val="24"/>
        </w:rPr>
        <w:t xml:space="preserve"> физик</w:t>
      </w:r>
      <w:r w:rsidR="003729E4">
        <w:rPr>
          <w:rFonts w:ascii="Times New Roman" w:hAnsi="Times New Roman"/>
          <w:sz w:val="24"/>
          <w:szCs w:val="24"/>
        </w:rPr>
        <w:t>и</w:t>
      </w:r>
      <w:r w:rsidRPr="001F03FC">
        <w:rPr>
          <w:rFonts w:ascii="Times New Roman" w:hAnsi="Times New Roman"/>
          <w:sz w:val="24"/>
          <w:szCs w:val="24"/>
        </w:rPr>
        <w:t xml:space="preserve">. Ладно. </w:t>
      </w:r>
    </w:p>
    <w:p w:rsidR="00B933E9" w:rsidRPr="001F03FC" w:rsidRDefault="00B933E9" w:rsidP="00B933E9">
      <w:pPr>
        <w:spacing w:after="0" w:line="240" w:lineRule="auto"/>
        <w:ind w:firstLine="454"/>
        <w:jc w:val="both"/>
        <w:rPr>
          <w:rFonts w:ascii="Times New Roman" w:hAnsi="Times New Roman"/>
          <w:sz w:val="24"/>
          <w:szCs w:val="24"/>
        </w:rPr>
      </w:pPr>
      <w:r w:rsidRPr="001F03FC">
        <w:rPr>
          <w:rFonts w:ascii="Times New Roman" w:hAnsi="Times New Roman"/>
          <w:sz w:val="24"/>
          <w:szCs w:val="24"/>
        </w:rPr>
        <w:t xml:space="preserve">И ещё момент. Мы когда закладывали, я говорил о спецификации каждого </w:t>
      </w:r>
      <w:r>
        <w:rPr>
          <w:rFonts w:ascii="Times New Roman" w:hAnsi="Times New Roman"/>
          <w:sz w:val="24"/>
          <w:szCs w:val="24"/>
        </w:rPr>
        <w:t>Мирового Тела</w:t>
      </w:r>
      <w:r w:rsidRPr="001F03FC">
        <w:rPr>
          <w:rFonts w:ascii="Times New Roman" w:hAnsi="Times New Roman"/>
          <w:sz w:val="24"/>
          <w:szCs w:val="24"/>
        </w:rPr>
        <w:t>, но</w:t>
      </w:r>
      <w:r w:rsidR="003729E4">
        <w:rPr>
          <w:rFonts w:ascii="Times New Roman" w:hAnsi="Times New Roman"/>
          <w:sz w:val="24"/>
          <w:szCs w:val="24"/>
        </w:rPr>
        <w:t>,</w:t>
      </w:r>
      <w:r w:rsidRPr="001F03FC">
        <w:rPr>
          <w:rFonts w:ascii="Times New Roman" w:hAnsi="Times New Roman"/>
          <w:sz w:val="24"/>
          <w:szCs w:val="24"/>
        </w:rPr>
        <w:t xml:space="preserve"> </w:t>
      </w:r>
      <w:r w:rsidR="003729E4">
        <w:rPr>
          <w:rFonts w:ascii="Times New Roman" w:hAnsi="Times New Roman"/>
          <w:sz w:val="24"/>
          <w:szCs w:val="24"/>
        </w:rPr>
        <w:t>и мы</w:t>
      </w:r>
      <w:r>
        <w:rPr>
          <w:rFonts w:ascii="Times New Roman" w:hAnsi="Times New Roman"/>
          <w:sz w:val="24"/>
          <w:szCs w:val="24"/>
        </w:rPr>
        <w:t xml:space="preserve"> </w:t>
      </w:r>
      <w:r w:rsidRPr="001F03FC">
        <w:rPr>
          <w:rFonts w:ascii="Times New Roman" w:hAnsi="Times New Roman"/>
          <w:sz w:val="24"/>
          <w:szCs w:val="24"/>
        </w:rPr>
        <w:t>говорили о горизонтах – или так</w:t>
      </w:r>
      <w:r>
        <w:rPr>
          <w:rFonts w:ascii="Times New Roman" w:hAnsi="Times New Roman"/>
          <w:sz w:val="24"/>
          <w:szCs w:val="24"/>
        </w:rPr>
        <w:t>,</w:t>
      </w:r>
      <w:r w:rsidRPr="001F03FC">
        <w:rPr>
          <w:rFonts w:ascii="Times New Roman" w:hAnsi="Times New Roman"/>
          <w:sz w:val="24"/>
          <w:szCs w:val="24"/>
        </w:rPr>
        <w:t xml:space="preserve"> или так. Спецификацию выбирал Отец, поэтому я выбрал такое слово – спецификация, а та</w:t>
      </w:r>
      <w:r>
        <w:rPr>
          <w:rFonts w:ascii="Times New Roman" w:hAnsi="Times New Roman"/>
          <w:sz w:val="24"/>
          <w:szCs w:val="24"/>
        </w:rPr>
        <w:t>м – что у кого сложилось. Но в Мировом Т</w:t>
      </w:r>
      <w:r w:rsidRPr="001F03FC">
        <w:rPr>
          <w:rFonts w:ascii="Times New Roman" w:hAnsi="Times New Roman"/>
          <w:sz w:val="24"/>
          <w:szCs w:val="24"/>
        </w:rPr>
        <w:t>еле</w:t>
      </w:r>
      <w:r w:rsidR="003729E4">
        <w:rPr>
          <w:rFonts w:ascii="Times New Roman" w:hAnsi="Times New Roman"/>
          <w:sz w:val="24"/>
          <w:szCs w:val="24"/>
        </w:rPr>
        <w:t>,</w:t>
      </w:r>
      <w:r w:rsidRPr="001F03FC">
        <w:rPr>
          <w:rFonts w:ascii="Times New Roman" w:hAnsi="Times New Roman"/>
          <w:sz w:val="24"/>
          <w:szCs w:val="24"/>
        </w:rPr>
        <w:t xml:space="preserve"> минимум</w:t>
      </w:r>
      <w:r w:rsidR="003729E4">
        <w:rPr>
          <w:rFonts w:ascii="Times New Roman" w:hAnsi="Times New Roman"/>
          <w:sz w:val="24"/>
          <w:szCs w:val="24"/>
        </w:rPr>
        <w:t>,</w:t>
      </w:r>
      <w:r w:rsidRPr="001F03FC">
        <w:rPr>
          <w:rFonts w:ascii="Times New Roman" w:hAnsi="Times New Roman"/>
          <w:sz w:val="24"/>
          <w:szCs w:val="24"/>
        </w:rPr>
        <w:t xml:space="preserve"> у каждого из вас по четыре вещества</w:t>
      </w:r>
      <w:r>
        <w:rPr>
          <w:rFonts w:ascii="Times New Roman" w:hAnsi="Times New Roman"/>
          <w:sz w:val="24"/>
          <w:szCs w:val="24"/>
        </w:rPr>
        <w:t>,</w:t>
      </w:r>
      <w:r w:rsidRPr="001F03FC">
        <w:rPr>
          <w:rFonts w:ascii="Times New Roman" w:hAnsi="Times New Roman"/>
          <w:sz w:val="24"/>
          <w:szCs w:val="24"/>
        </w:rPr>
        <w:t xml:space="preserve"> это точно. Понятно, да? Может быть, там Отец какие-то грани по-другому формировал и вам </w:t>
      </w:r>
      <w:r>
        <w:rPr>
          <w:rFonts w:ascii="Times New Roman" w:hAnsi="Times New Roman"/>
          <w:sz w:val="24"/>
          <w:szCs w:val="24"/>
        </w:rPr>
        <w:t>фиксировал Мировое Тело, но всё равно Мировое Тело</w:t>
      </w:r>
      <w:r w:rsidRPr="001F03FC">
        <w:rPr>
          <w:rFonts w:ascii="Times New Roman" w:hAnsi="Times New Roman"/>
          <w:sz w:val="24"/>
          <w:szCs w:val="24"/>
        </w:rPr>
        <w:t xml:space="preserve"> должно жить и развиваться. Понятно, да? Но </w:t>
      </w:r>
      <w:r w:rsidRPr="003729E4">
        <w:rPr>
          <w:rFonts w:ascii="Times New Roman" w:hAnsi="Times New Roman"/>
          <w:b/>
          <w:sz w:val="24"/>
          <w:szCs w:val="24"/>
        </w:rPr>
        <w:t>минимум четыре вещества – это обязательно, максимум – 16, в каждом Мировом Теле</w:t>
      </w:r>
      <w:r w:rsidRPr="001F03FC">
        <w:rPr>
          <w:rFonts w:ascii="Times New Roman" w:hAnsi="Times New Roman"/>
          <w:sz w:val="24"/>
          <w:szCs w:val="24"/>
        </w:rPr>
        <w:t>. Ну, а посерединке – всё, что выросло. Сложили.</w:t>
      </w:r>
      <w:r>
        <w:rPr>
          <w:rFonts w:ascii="Times New Roman" w:hAnsi="Times New Roman"/>
          <w:sz w:val="24"/>
          <w:szCs w:val="24"/>
        </w:rPr>
        <w:t xml:space="preserve"> </w:t>
      </w:r>
    </w:p>
    <w:p w:rsidR="00B933E9" w:rsidRPr="001F03FC" w:rsidRDefault="00B933E9" w:rsidP="00B933E9">
      <w:pPr>
        <w:spacing w:after="0" w:line="240" w:lineRule="auto"/>
        <w:ind w:firstLine="454"/>
        <w:jc w:val="both"/>
        <w:rPr>
          <w:rFonts w:ascii="Times New Roman" w:hAnsi="Times New Roman"/>
          <w:sz w:val="24"/>
          <w:szCs w:val="24"/>
        </w:rPr>
      </w:pPr>
      <w:r w:rsidRPr="001F03FC">
        <w:rPr>
          <w:rFonts w:ascii="Times New Roman" w:hAnsi="Times New Roman"/>
          <w:sz w:val="24"/>
          <w:szCs w:val="24"/>
        </w:rPr>
        <w:t xml:space="preserve">Второй момент. Вещество Отец сейчас в каждом из вас материализовал, поэтому такое ощущение тяжести </w:t>
      </w:r>
      <w:r w:rsidR="003729E4">
        <w:rPr>
          <w:rFonts w:ascii="Times New Roman" w:hAnsi="Times New Roman"/>
          <w:sz w:val="24"/>
          <w:szCs w:val="24"/>
        </w:rPr>
        <w:t>внутри тела</w:t>
      </w:r>
      <w:r>
        <w:rPr>
          <w:rFonts w:ascii="Times New Roman" w:hAnsi="Times New Roman"/>
          <w:sz w:val="24"/>
          <w:szCs w:val="24"/>
        </w:rPr>
        <w:t xml:space="preserve"> </w:t>
      </w:r>
      <w:r w:rsidRPr="001F03FC">
        <w:rPr>
          <w:rFonts w:ascii="Times New Roman" w:hAnsi="Times New Roman"/>
          <w:sz w:val="24"/>
          <w:szCs w:val="24"/>
        </w:rPr>
        <w:t>после практики. Это материализация веществ. Где-то на третьем виде вещества наш Огонь закончился, где-то на третьем виде вещества весь объём Огня наш закончился. И</w:t>
      </w:r>
      <w:r w:rsidR="003729E4">
        <w:rPr>
          <w:rFonts w:ascii="Times New Roman" w:hAnsi="Times New Roman"/>
          <w:sz w:val="24"/>
          <w:szCs w:val="24"/>
        </w:rPr>
        <w:t>,</w:t>
      </w:r>
      <w:r w:rsidRPr="001F03FC">
        <w:rPr>
          <w:rFonts w:ascii="Times New Roman" w:hAnsi="Times New Roman"/>
          <w:sz w:val="24"/>
          <w:szCs w:val="24"/>
        </w:rPr>
        <w:t xml:space="preserve"> начиная с четвёртого вещества, это как раз было Учительское вещество, нам Огонь фиксировал Отец. </w:t>
      </w:r>
      <w:r w:rsidR="003729E4">
        <w:rPr>
          <w:rFonts w:ascii="Times New Roman" w:hAnsi="Times New Roman"/>
          <w:sz w:val="24"/>
          <w:szCs w:val="24"/>
        </w:rPr>
        <w:t xml:space="preserve">Поэтому </w:t>
      </w:r>
      <w:r w:rsidRPr="001F03FC">
        <w:rPr>
          <w:rFonts w:ascii="Times New Roman" w:hAnsi="Times New Roman"/>
          <w:sz w:val="24"/>
          <w:szCs w:val="24"/>
        </w:rPr>
        <w:t xml:space="preserve">нам с вами было ещё тяжело, потому что вначале мы брали Огонь, понятно, более мощного типа, чем мы привыкли и копили, а потом из него ещё Отец материализовывал в нас вещество. </w:t>
      </w:r>
      <w:r w:rsidR="003729E4">
        <w:rPr>
          <w:rFonts w:ascii="Times New Roman" w:hAnsi="Times New Roman"/>
          <w:sz w:val="24"/>
          <w:szCs w:val="24"/>
        </w:rPr>
        <w:t>И</w:t>
      </w:r>
      <w:r w:rsidRPr="001F03FC">
        <w:rPr>
          <w:rFonts w:ascii="Times New Roman" w:hAnsi="Times New Roman"/>
          <w:sz w:val="24"/>
          <w:szCs w:val="24"/>
        </w:rPr>
        <w:t xml:space="preserve"> понятно, чем сильнее вниз, тем не ближе к физике, как некоторые подумали, поэтому тяжело. Нет. Тем больше новых веществ у вас откладывалось в теле, понятно, и наше физическое тело было в полном балдеже</w:t>
      </w:r>
      <w:r>
        <w:rPr>
          <w:rFonts w:ascii="Times New Roman" w:hAnsi="Times New Roman"/>
          <w:sz w:val="24"/>
          <w:szCs w:val="24"/>
        </w:rPr>
        <w:t>:</w:t>
      </w:r>
      <w:r w:rsidRPr="001F03FC">
        <w:rPr>
          <w:rFonts w:ascii="Times New Roman" w:hAnsi="Times New Roman"/>
          <w:sz w:val="24"/>
          <w:szCs w:val="24"/>
        </w:rPr>
        <w:t xml:space="preserve"> после</w:t>
      </w:r>
      <w:r>
        <w:rPr>
          <w:rFonts w:ascii="Times New Roman" w:hAnsi="Times New Roman"/>
          <w:sz w:val="24"/>
          <w:szCs w:val="24"/>
        </w:rPr>
        <w:t xml:space="preserve"> пяти атомов</w:t>
      </w:r>
      <w:r w:rsidRPr="001F03FC">
        <w:rPr>
          <w:rFonts w:ascii="Times New Roman" w:hAnsi="Times New Roman"/>
          <w:sz w:val="24"/>
          <w:szCs w:val="24"/>
        </w:rPr>
        <w:t xml:space="preserve"> и одного вещества</w:t>
      </w:r>
      <w:r>
        <w:rPr>
          <w:rFonts w:ascii="Times New Roman" w:hAnsi="Times New Roman"/>
          <w:sz w:val="24"/>
          <w:szCs w:val="24"/>
        </w:rPr>
        <w:t xml:space="preserve"> иметь 16!</w:t>
      </w:r>
      <w:r w:rsidRPr="001F03FC">
        <w:rPr>
          <w:rFonts w:ascii="Times New Roman" w:hAnsi="Times New Roman"/>
          <w:sz w:val="24"/>
          <w:szCs w:val="24"/>
        </w:rPr>
        <w:t xml:space="preserve"> Понятно. Может быть, у кого-то три было вещества, четыре.</w:t>
      </w:r>
      <w:r>
        <w:rPr>
          <w:rFonts w:ascii="Times New Roman" w:hAnsi="Times New Roman"/>
          <w:sz w:val="24"/>
          <w:szCs w:val="24"/>
        </w:rPr>
        <w:t xml:space="preserve"> </w:t>
      </w:r>
      <w:r w:rsidRPr="001F03FC">
        <w:rPr>
          <w:rFonts w:ascii="Times New Roman" w:hAnsi="Times New Roman"/>
          <w:sz w:val="24"/>
          <w:szCs w:val="24"/>
        </w:rPr>
        <w:t xml:space="preserve">Я не говорю, что у всех было по одному, я говорю, в среднем, </w:t>
      </w:r>
      <w:r w:rsidR="003729E4">
        <w:rPr>
          <w:rFonts w:ascii="Times New Roman" w:hAnsi="Times New Roman"/>
          <w:sz w:val="24"/>
          <w:szCs w:val="24"/>
        </w:rPr>
        <w:t>баланс</w:t>
      </w:r>
      <w:r>
        <w:rPr>
          <w:rFonts w:ascii="Times New Roman" w:hAnsi="Times New Roman"/>
          <w:sz w:val="24"/>
          <w:szCs w:val="24"/>
        </w:rPr>
        <w:t xml:space="preserve">, </w:t>
      </w:r>
      <w:r w:rsidRPr="001F03FC">
        <w:rPr>
          <w:rFonts w:ascii="Times New Roman" w:hAnsi="Times New Roman"/>
          <w:sz w:val="24"/>
          <w:szCs w:val="24"/>
        </w:rPr>
        <w:t>минимум</w:t>
      </w:r>
      <w:r>
        <w:rPr>
          <w:rFonts w:ascii="Times New Roman" w:hAnsi="Times New Roman"/>
          <w:sz w:val="24"/>
          <w:szCs w:val="24"/>
        </w:rPr>
        <w:t>.</w:t>
      </w:r>
      <w:r w:rsidRPr="001F03FC">
        <w:rPr>
          <w:rFonts w:ascii="Times New Roman" w:hAnsi="Times New Roman"/>
          <w:sz w:val="24"/>
          <w:szCs w:val="24"/>
        </w:rPr>
        <w:t xml:space="preserve"> Надеюсь, понятно, что </w:t>
      </w:r>
      <w:r>
        <w:rPr>
          <w:rFonts w:ascii="Times New Roman" w:hAnsi="Times New Roman"/>
          <w:sz w:val="24"/>
          <w:szCs w:val="24"/>
        </w:rPr>
        <w:t>один атом –</w:t>
      </w:r>
      <w:r w:rsidRPr="001F03FC">
        <w:rPr>
          <w:rFonts w:ascii="Times New Roman" w:hAnsi="Times New Roman"/>
          <w:sz w:val="24"/>
          <w:szCs w:val="24"/>
        </w:rPr>
        <w:t xml:space="preserve"> это не вещество. Пять, </w:t>
      </w:r>
      <w:r w:rsidR="003729E4">
        <w:rPr>
          <w:rFonts w:ascii="Times New Roman" w:hAnsi="Times New Roman"/>
          <w:sz w:val="24"/>
          <w:szCs w:val="24"/>
        </w:rPr>
        <w:t>атомов, два-три</w:t>
      </w:r>
      <w:r>
        <w:rPr>
          <w:rFonts w:ascii="Times New Roman" w:hAnsi="Times New Roman"/>
          <w:sz w:val="24"/>
          <w:szCs w:val="24"/>
        </w:rPr>
        <w:t xml:space="preserve">, </w:t>
      </w:r>
      <w:r w:rsidRPr="001F03FC">
        <w:rPr>
          <w:rFonts w:ascii="Times New Roman" w:hAnsi="Times New Roman"/>
          <w:sz w:val="24"/>
          <w:szCs w:val="24"/>
        </w:rPr>
        <w:t>хотя бы</w:t>
      </w:r>
      <w:r>
        <w:rPr>
          <w:rFonts w:ascii="Times New Roman" w:hAnsi="Times New Roman"/>
          <w:sz w:val="24"/>
          <w:szCs w:val="24"/>
        </w:rPr>
        <w:t xml:space="preserve"> что-то</w:t>
      </w:r>
      <w:r w:rsidRPr="001F03FC">
        <w:rPr>
          <w:rFonts w:ascii="Times New Roman" w:hAnsi="Times New Roman"/>
          <w:sz w:val="24"/>
          <w:szCs w:val="24"/>
        </w:rPr>
        <w:t xml:space="preserve">. Ситуацию увидели? Поэтому в принципе, </w:t>
      </w:r>
      <w:r w:rsidRPr="001F03FC">
        <w:rPr>
          <w:rFonts w:ascii="Times New Roman" w:hAnsi="Times New Roman"/>
          <w:b/>
          <w:sz w:val="24"/>
          <w:szCs w:val="24"/>
        </w:rPr>
        <w:t xml:space="preserve">мы сейчас сложили в Питере очередную революционную ситуацию веществ в нашем </w:t>
      </w:r>
      <w:r>
        <w:rPr>
          <w:rFonts w:ascii="Times New Roman" w:hAnsi="Times New Roman"/>
          <w:b/>
          <w:sz w:val="24"/>
          <w:szCs w:val="24"/>
        </w:rPr>
        <w:t>м</w:t>
      </w:r>
      <w:r w:rsidRPr="001F03FC">
        <w:rPr>
          <w:rFonts w:ascii="Times New Roman" w:hAnsi="Times New Roman"/>
          <w:b/>
          <w:sz w:val="24"/>
          <w:szCs w:val="24"/>
        </w:rPr>
        <w:t>ире</w:t>
      </w:r>
      <w:r w:rsidRPr="001F03FC">
        <w:rPr>
          <w:rFonts w:ascii="Times New Roman" w:hAnsi="Times New Roman"/>
          <w:sz w:val="24"/>
          <w:szCs w:val="24"/>
        </w:rPr>
        <w:t>. И преображаемся.</w:t>
      </w:r>
      <w:r>
        <w:rPr>
          <w:rFonts w:ascii="Times New Roman" w:hAnsi="Times New Roman"/>
          <w:sz w:val="24"/>
          <w:szCs w:val="24"/>
        </w:rPr>
        <w:t xml:space="preserve"> </w:t>
      </w:r>
    </w:p>
    <w:p w:rsidR="00AD57A5" w:rsidRDefault="00B933E9" w:rsidP="00B933E9">
      <w:pPr>
        <w:spacing w:after="0" w:line="240" w:lineRule="auto"/>
        <w:ind w:firstLine="454"/>
        <w:jc w:val="both"/>
        <w:rPr>
          <w:rFonts w:ascii="Times New Roman" w:hAnsi="Times New Roman"/>
          <w:sz w:val="24"/>
          <w:szCs w:val="24"/>
        </w:rPr>
      </w:pPr>
      <w:r w:rsidRPr="001F03FC">
        <w:rPr>
          <w:rFonts w:ascii="Times New Roman" w:hAnsi="Times New Roman"/>
          <w:sz w:val="24"/>
          <w:szCs w:val="24"/>
        </w:rPr>
        <w:t xml:space="preserve">И последнее. Я ещё раз хочу подчеркнуть, </w:t>
      </w:r>
      <w:r w:rsidRPr="003729E4">
        <w:rPr>
          <w:rFonts w:ascii="Times New Roman" w:hAnsi="Times New Roman"/>
          <w:spacing w:val="20"/>
          <w:sz w:val="24"/>
          <w:szCs w:val="24"/>
        </w:rPr>
        <w:t xml:space="preserve">нужна громадная масса Огня и разработанность Огнём для формирования </w:t>
      </w:r>
      <w:r w:rsidRPr="003A179A">
        <w:rPr>
          <w:rFonts w:ascii="Times New Roman" w:hAnsi="Times New Roman"/>
          <w:spacing w:val="20"/>
          <w:sz w:val="24"/>
          <w:szCs w:val="24"/>
        </w:rPr>
        <w:t>веществ</w:t>
      </w:r>
      <w:r w:rsidRPr="003A179A">
        <w:rPr>
          <w:rFonts w:ascii="Times New Roman" w:hAnsi="Times New Roman"/>
          <w:sz w:val="24"/>
          <w:szCs w:val="24"/>
        </w:rPr>
        <w:t>.</w:t>
      </w:r>
    </w:p>
    <w:p w:rsidR="00B933E9" w:rsidRPr="001F03FC" w:rsidRDefault="00B933E9" w:rsidP="00B933E9">
      <w:pPr>
        <w:spacing w:after="0" w:line="240" w:lineRule="auto"/>
        <w:ind w:firstLine="454"/>
        <w:jc w:val="both"/>
        <w:rPr>
          <w:rFonts w:ascii="Times New Roman" w:hAnsi="Times New Roman"/>
          <w:sz w:val="24"/>
          <w:szCs w:val="24"/>
        </w:rPr>
      </w:pPr>
      <w:r w:rsidRPr="001F03FC">
        <w:rPr>
          <w:rFonts w:ascii="Times New Roman" w:hAnsi="Times New Roman"/>
          <w:sz w:val="24"/>
          <w:szCs w:val="24"/>
        </w:rPr>
        <w:t>Я хочу напо</w:t>
      </w:r>
      <w:r>
        <w:rPr>
          <w:rFonts w:ascii="Times New Roman" w:hAnsi="Times New Roman"/>
          <w:sz w:val="24"/>
          <w:szCs w:val="24"/>
        </w:rPr>
        <w:t>мнить, что вы находитесь на 77-</w:t>
      </w:r>
      <w:r w:rsidRPr="001F03FC">
        <w:rPr>
          <w:rFonts w:ascii="Times New Roman" w:hAnsi="Times New Roman"/>
          <w:sz w:val="24"/>
          <w:szCs w:val="24"/>
        </w:rPr>
        <w:t>м Синтезе. Качество и количество Огня можно определить просто одним словом – бешеный. Бешеное качество и бешеная сила Огня. Я напоминаю, что у обы</w:t>
      </w:r>
      <w:r>
        <w:rPr>
          <w:rFonts w:ascii="Times New Roman" w:hAnsi="Times New Roman"/>
          <w:sz w:val="24"/>
          <w:szCs w:val="24"/>
        </w:rPr>
        <w:t>чного человека генетика за 64</w:t>
      </w:r>
      <w:r w:rsidRPr="001F03FC">
        <w:rPr>
          <w:rFonts w:ascii="Times New Roman" w:hAnsi="Times New Roman"/>
          <w:sz w:val="24"/>
          <w:szCs w:val="24"/>
        </w:rPr>
        <w:t xml:space="preserve"> показателя никогда не выходит. У </w:t>
      </w:r>
      <w:r>
        <w:rPr>
          <w:rFonts w:ascii="Times New Roman" w:hAnsi="Times New Roman"/>
          <w:sz w:val="24"/>
          <w:szCs w:val="24"/>
        </w:rPr>
        <w:t>нас с вами – 77-</w:t>
      </w:r>
      <w:r w:rsidRPr="001F03FC">
        <w:rPr>
          <w:rFonts w:ascii="Times New Roman" w:hAnsi="Times New Roman"/>
          <w:sz w:val="24"/>
          <w:szCs w:val="24"/>
        </w:rPr>
        <w:t>й показатель. Поэтому в этом Огне и силе мы попытались это сделать, но даже на третьем веществе весь наш Огонь закончился</w:t>
      </w:r>
      <w:r>
        <w:rPr>
          <w:rFonts w:ascii="Times New Roman" w:hAnsi="Times New Roman"/>
          <w:sz w:val="24"/>
          <w:szCs w:val="24"/>
        </w:rPr>
        <w:t>, но мы п</w:t>
      </w:r>
      <w:r w:rsidRPr="001F03FC">
        <w:rPr>
          <w:rFonts w:ascii="Times New Roman" w:hAnsi="Times New Roman"/>
          <w:sz w:val="24"/>
          <w:szCs w:val="24"/>
        </w:rPr>
        <w:t>рактику довели и сложили её. И вещество у нас зафиксировалось, так выразимся, Отец нам его материализовал</w:t>
      </w:r>
      <w:r>
        <w:rPr>
          <w:rFonts w:ascii="Times New Roman" w:hAnsi="Times New Roman"/>
          <w:sz w:val="24"/>
          <w:szCs w:val="24"/>
        </w:rPr>
        <w:t>,</w:t>
      </w:r>
      <w:r w:rsidRPr="001F03FC">
        <w:rPr>
          <w:rFonts w:ascii="Times New Roman" w:hAnsi="Times New Roman"/>
          <w:sz w:val="24"/>
          <w:szCs w:val="24"/>
        </w:rPr>
        <w:t xml:space="preserve"> и в телах оно сложилось.</w:t>
      </w:r>
      <w:r>
        <w:rPr>
          <w:rFonts w:ascii="Times New Roman" w:hAnsi="Times New Roman"/>
          <w:sz w:val="24"/>
          <w:szCs w:val="24"/>
        </w:rPr>
        <w:t xml:space="preserve"> </w:t>
      </w:r>
    </w:p>
    <w:p w:rsidR="00B933E9" w:rsidRPr="001F03FC" w:rsidRDefault="00B933E9" w:rsidP="00B933E9">
      <w:pPr>
        <w:spacing w:after="0" w:line="240" w:lineRule="auto"/>
        <w:ind w:firstLine="454"/>
        <w:jc w:val="both"/>
        <w:rPr>
          <w:rFonts w:ascii="Times New Roman" w:hAnsi="Times New Roman"/>
          <w:sz w:val="24"/>
          <w:szCs w:val="24"/>
        </w:rPr>
      </w:pPr>
      <w:r w:rsidRPr="003A179A">
        <w:rPr>
          <w:rFonts w:ascii="Times New Roman" w:hAnsi="Times New Roman"/>
          <w:b/>
          <w:sz w:val="24"/>
          <w:szCs w:val="24"/>
        </w:rPr>
        <w:t>Я хочу подчеркнуть ещё на камеру: я не знаю, в какой силе Огня это возможно, я буду рад, если это будет возможно даже с одним Ядром Синтеза, потому что, чем меньше плотность Огня, тем быстрее это достанется всем людям</w:t>
      </w:r>
      <w:r w:rsidRPr="001F03FC">
        <w:rPr>
          <w:rFonts w:ascii="Times New Roman" w:hAnsi="Times New Roman"/>
          <w:sz w:val="24"/>
          <w:szCs w:val="24"/>
        </w:rPr>
        <w:t>. Открытым текстом</w:t>
      </w:r>
      <w:r>
        <w:rPr>
          <w:rFonts w:ascii="Times New Roman" w:hAnsi="Times New Roman"/>
          <w:sz w:val="24"/>
          <w:szCs w:val="24"/>
        </w:rPr>
        <w:t>. То есть я не за то, чтоб</w:t>
      </w:r>
      <w:r w:rsidRPr="001F03FC">
        <w:rPr>
          <w:rFonts w:ascii="Times New Roman" w:hAnsi="Times New Roman"/>
          <w:sz w:val="24"/>
          <w:szCs w:val="24"/>
        </w:rPr>
        <w:t xml:space="preserve"> это </w:t>
      </w:r>
      <w:r>
        <w:rPr>
          <w:rFonts w:ascii="Times New Roman" w:hAnsi="Times New Roman"/>
          <w:sz w:val="24"/>
          <w:szCs w:val="24"/>
        </w:rPr>
        <w:t>оставить наверху, а за то, чтоб</w:t>
      </w:r>
      <w:r w:rsidRPr="001F03FC">
        <w:rPr>
          <w:rFonts w:ascii="Times New Roman" w:hAnsi="Times New Roman"/>
          <w:sz w:val="24"/>
          <w:szCs w:val="24"/>
        </w:rPr>
        <w:t xml:space="preserve"> это отдать максимально</w:t>
      </w:r>
      <w:r w:rsidR="003A179A">
        <w:rPr>
          <w:rFonts w:ascii="Times New Roman" w:hAnsi="Times New Roman"/>
          <w:sz w:val="24"/>
          <w:szCs w:val="24"/>
        </w:rPr>
        <w:t xml:space="preserve"> к</w:t>
      </w:r>
      <w:r w:rsidRPr="001F03FC">
        <w:rPr>
          <w:rFonts w:ascii="Times New Roman" w:hAnsi="Times New Roman"/>
          <w:sz w:val="24"/>
          <w:szCs w:val="24"/>
        </w:rPr>
        <w:t xml:space="preserve"> первому Синтезу. Понятно, да, о чём я? Но я при этом </w:t>
      </w:r>
      <w:r w:rsidRPr="001F03FC">
        <w:rPr>
          <w:rFonts w:ascii="Times New Roman" w:hAnsi="Times New Roman"/>
          <w:sz w:val="24"/>
          <w:szCs w:val="24"/>
        </w:rPr>
        <w:lastRenderedPageBreak/>
        <w:t>реально понимаю, что нужно громадное количество Огня на минимум вещества, я даже не буду говорить</w:t>
      </w:r>
      <w:r>
        <w:rPr>
          <w:rFonts w:ascii="Times New Roman" w:hAnsi="Times New Roman"/>
          <w:sz w:val="24"/>
          <w:szCs w:val="24"/>
        </w:rPr>
        <w:t>:</w:t>
      </w:r>
      <w:r w:rsidRPr="001F03FC">
        <w:rPr>
          <w:rFonts w:ascii="Times New Roman" w:hAnsi="Times New Roman"/>
          <w:sz w:val="24"/>
          <w:szCs w:val="24"/>
        </w:rPr>
        <w:t xml:space="preserve"> один грамм. На минимум вещества, потому что н</w:t>
      </w:r>
      <w:r>
        <w:rPr>
          <w:rFonts w:ascii="Times New Roman" w:hAnsi="Times New Roman"/>
          <w:sz w:val="24"/>
          <w:szCs w:val="24"/>
        </w:rPr>
        <w:t>еобходим минимум вещества, чтоб</w:t>
      </w:r>
      <w:r w:rsidRPr="001F03FC">
        <w:rPr>
          <w:rFonts w:ascii="Times New Roman" w:hAnsi="Times New Roman"/>
          <w:sz w:val="24"/>
          <w:szCs w:val="24"/>
        </w:rPr>
        <w:t xml:space="preserve"> всё начал</w:t>
      </w:r>
      <w:r w:rsidRPr="001F03FC">
        <w:rPr>
          <w:rFonts w:ascii="Times New Roman" w:hAnsi="Times New Roman"/>
          <w:b/>
          <w:sz w:val="24"/>
          <w:szCs w:val="24"/>
        </w:rPr>
        <w:t>о</w:t>
      </w:r>
      <w:r w:rsidRPr="001F03FC">
        <w:rPr>
          <w:rFonts w:ascii="Times New Roman" w:hAnsi="Times New Roman"/>
          <w:sz w:val="24"/>
          <w:szCs w:val="24"/>
        </w:rPr>
        <w:t xml:space="preserve">сь. </w:t>
      </w:r>
    </w:p>
    <w:p w:rsidR="00B933E9" w:rsidRPr="001F03FC" w:rsidRDefault="00B933E9" w:rsidP="00B933E9">
      <w:pPr>
        <w:spacing w:after="0" w:line="240" w:lineRule="auto"/>
        <w:ind w:firstLine="454"/>
        <w:jc w:val="both"/>
        <w:rPr>
          <w:rFonts w:ascii="Times New Roman" w:hAnsi="Times New Roman"/>
          <w:sz w:val="24"/>
          <w:szCs w:val="24"/>
        </w:rPr>
      </w:pPr>
      <w:r w:rsidRPr="001F03FC">
        <w:rPr>
          <w:rFonts w:ascii="Times New Roman" w:hAnsi="Times New Roman"/>
          <w:sz w:val="24"/>
          <w:szCs w:val="24"/>
        </w:rPr>
        <w:t>Кто сомневается насчёт веществ и не знает</w:t>
      </w:r>
      <w:r>
        <w:rPr>
          <w:rFonts w:ascii="Times New Roman" w:hAnsi="Times New Roman"/>
          <w:sz w:val="24"/>
          <w:szCs w:val="24"/>
        </w:rPr>
        <w:t>,</w:t>
      </w:r>
      <w:r w:rsidRPr="001F03FC">
        <w:rPr>
          <w:rFonts w:ascii="Times New Roman" w:hAnsi="Times New Roman"/>
          <w:sz w:val="24"/>
          <w:szCs w:val="24"/>
        </w:rPr>
        <w:t xml:space="preserve"> где они, я напоминаю, что ваши клетки настолько пластичны, что принципиально это может быть клеточный вариант. Вашим… атомно-молекулярные связи настолько межклеточн</w:t>
      </w:r>
      <w:r w:rsidR="003A179A">
        <w:rPr>
          <w:rFonts w:ascii="Times New Roman" w:hAnsi="Times New Roman"/>
          <w:sz w:val="24"/>
          <w:szCs w:val="24"/>
        </w:rPr>
        <w:t>ы</w:t>
      </w:r>
      <w:r w:rsidRPr="001F03FC">
        <w:rPr>
          <w:rFonts w:ascii="Times New Roman" w:hAnsi="Times New Roman"/>
          <w:sz w:val="24"/>
          <w:szCs w:val="24"/>
        </w:rPr>
        <w:t xml:space="preserve"> глубоко</w:t>
      </w:r>
      <w:r>
        <w:rPr>
          <w:rFonts w:ascii="Times New Roman" w:hAnsi="Times New Roman"/>
          <w:sz w:val="24"/>
          <w:szCs w:val="24"/>
        </w:rPr>
        <w:t>, вот</w:t>
      </w:r>
      <w:r w:rsidRPr="001F03FC">
        <w:rPr>
          <w:rFonts w:ascii="Times New Roman" w:hAnsi="Times New Roman"/>
          <w:sz w:val="24"/>
          <w:szCs w:val="24"/>
        </w:rPr>
        <w:t>, когда клеток не видно, что можно просто связать разные атомы</w:t>
      </w:r>
      <w:r w:rsidR="003A179A">
        <w:rPr>
          <w:rFonts w:ascii="Times New Roman" w:hAnsi="Times New Roman"/>
          <w:sz w:val="24"/>
          <w:szCs w:val="24"/>
        </w:rPr>
        <w:t xml:space="preserve"> и</w:t>
      </w:r>
      <w:r w:rsidRPr="001F03FC">
        <w:rPr>
          <w:rFonts w:ascii="Times New Roman" w:hAnsi="Times New Roman"/>
          <w:sz w:val="24"/>
          <w:szCs w:val="24"/>
        </w:rPr>
        <w:t xml:space="preserve"> молекулы и там сформировать эти вещества. </w:t>
      </w:r>
      <w:r w:rsidR="003A179A">
        <w:rPr>
          <w:rFonts w:ascii="Times New Roman" w:hAnsi="Times New Roman"/>
          <w:sz w:val="24"/>
          <w:szCs w:val="24"/>
        </w:rPr>
        <w:t>А</w:t>
      </w:r>
      <w:r w:rsidRPr="001F03FC">
        <w:rPr>
          <w:rFonts w:ascii="Times New Roman" w:hAnsi="Times New Roman"/>
          <w:sz w:val="24"/>
          <w:szCs w:val="24"/>
        </w:rPr>
        <w:t xml:space="preserve"> уж если учесть, что между атомами и молекулами и ядрами у нас масса субъядерностей – сумасшедшая масса</w:t>
      </w:r>
      <w:r>
        <w:rPr>
          <w:rFonts w:ascii="Times New Roman" w:hAnsi="Times New Roman"/>
          <w:sz w:val="24"/>
          <w:szCs w:val="24"/>
        </w:rPr>
        <w:t>,</w:t>
      </w:r>
      <w:r w:rsidRPr="001F03FC">
        <w:rPr>
          <w:rFonts w:ascii="Times New Roman" w:hAnsi="Times New Roman"/>
          <w:sz w:val="24"/>
          <w:szCs w:val="24"/>
        </w:rPr>
        <w:t xml:space="preserve"> </w:t>
      </w:r>
      <w:r>
        <w:rPr>
          <w:rFonts w:ascii="Times New Roman" w:hAnsi="Times New Roman"/>
          <w:sz w:val="24"/>
          <w:szCs w:val="24"/>
        </w:rPr>
        <w:t>шестнадцати</w:t>
      </w:r>
      <w:r w:rsidRPr="001F03FC">
        <w:rPr>
          <w:rFonts w:ascii="Times New Roman" w:hAnsi="Times New Roman"/>
          <w:sz w:val="24"/>
          <w:szCs w:val="24"/>
        </w:rPr>
        <w:t>ллион</w:t>
      </w:r>
      <w:r>
        <w:rPr>
          <w:rFonts w:ascii="Times New Roman" w:hAnsi="Times New Roman"/>
          <w:sz w:val="24"/>
          <w:szCs w:val="24"/>
        </w:rPr>
        <w:t>ы</w:t>
      </w:r>
      <w:r w:rsidRPr="001F03FC">
        <w:rPr>
          <w:rFonts w:ascii="Times New Roman" w:hAnsi="Times New Roman"/>
          <w:sz w:val="24"/>
          <w:szCs w:val="24"/>
        </w:rPr>
        <w:t xml:space="preserve"> –</w:t>
      </w:r>
      <w:r>
        <w:rPr>
          <w:rFonts w:ascii="Times New Roman" w:hAnsi="Times New Roman"/>
          <w:sz w:val="24"/>
          <w:szCs w:val="24"/>
        </w:rPr>
        <w:t xml:space="preserve"> </w:t>
      </w:r>
      <w:r w:rsidRPr="001F03FC">
        <w:rPr>
          <w:rFonts w:ascii="Times New Roman" w:hAnsi="Times New Roman"/>
          <w:sz w:val="24"/>
          <w:szCs w:val="24"/>
        </w:rPr>
        <w:t>эт</w:t>
      </w:r>
      <w:r>
        <w:rPr>
          <w:rFonts w:ascii="Times New Roman" w:hAnsi="Times New Roman"/>
          <w:sz w:val="24"/>
          <w:szCs w:val="24"/>
        </w:rPr>
        <w:t>о сумасшедшее количество, то уж</w:t>
      </w:r>
      <w:r w:rsidRPr="001F03FC">
        <w:rPr>
          <w:rFonts w:ascii="Times New Roman" w:hAnsi="Times New Roman"/>
          <w:sz w:val="24"/>
          <w:szCs w:val="24"/>
        </w:rPr>
        <w:t xml:space="preserve"> эту массу связать в вещество вполне себе возможно. Ну, любой химик поймёт это, это нормально. </w:t>
      </w:r>
    </w:p>
    <w:p w:rsidR="00B933E9" w:rsidRPr="001F03FC" w:rsidRDefault="00B933E9" w:rsidP="00B933E9">
      <w:pPr>
        <w:spacing w:after="0" w:line="240" w:lineRule="auto"/>
        <w:ind w:firstLine="454"/>
        <w:jc w:val="both"/>
        <w:rPr>
          <w:rFonts w:ascii="Times New Roman" w:hAnsi="Times New Roman"/>
          <w:sz w:val="24"/>
          <w:szCs w:val="24"/>
        </w:rPr>
      </w:pPr>
      <w:r w:rsidRPr="003A179A">
        <w:rPr>
          <w:rFonts w:ascii="Times New Roman" w:hAnsi="Times New Roman"/>
          <w:b/>
          <w:sz w:val="24"/>
          <w:szCs w:val="24"/>
        </w:rPr>
        <w:t>Но я не знаю, как это можно сделать у обычного человека на сегодня</w:t>
      </w:r>
      <w:r w:rsidRPr="001F03FC">
        <w:rPr>
          <w:rFonts w:ascii="Times New Roman" w:hAnsi="Times New Roman"/>
          <w:sz w:val="24"/>
          <w:szCs w:val="24"/>
        </w:rPr>
        <w:t>, если его тело не раз</w:t>
      </w:r>
      <w:r>
        <w:rPr>
          <w:rFonts w:ascii="Times New Roman" w:hAnsi="Times New Roman"/>
          <w:sz w:val="24"/>
          <w:szCs w:val="24"/>
        </w:rPr>
        <w:t>работано Огнём</w:t>
      </w:r>
      <w:r w:rsidRPr="001F03FC">
        <w:rPr>
          <w:rFonts w:ascii="Times New Roman" w:hAnsi="Times New Roman"/>
          <w:sz w:val="24"/>
          <w:szCs w:val="24"/>
        </w:rPr>
        <w:t xml:space="preserve"> атомно-молекулярными связями и если у него нет избытка субъядерности. Поэтому говорить о том, что завтра можно вы</w:t>
      </w:r>
      <w:r w:rsidR="003A179A">
        <w:rPr>
          <w:rFonts w:ascii="Times New Roman" w:hAnsi="Times New Roman"/>
          <w:sz w:val="24"/>
          <w:szCs w:val="24"/>
        </w:rPr>
        <w:t>бежать и</w:t>
      </w:r>
      <w:r w:rsidRPr="001F03FC">
        <w:rPr>
          <w:rFonts w:ascii="Times New Roman" w:hAnsi="Times New Roman"/>
          <w:sz w:val="24"/>
          <w:szCs w:val="24"/>
        </w:rPr>
        <w:t xml:space="preserve"> каждому человеку, напихать вещества, это нереально. Не</w:t>
      </w:r>
      <w:r w:rsidR="003A179A">
        <w:rPr>
          <w:rFonts w:ascii="Times New Roman" w:hAnsi="Times New Roman"/>
          <w:sz w:val="24"/>
          <w:szCs w:val="24"/>
        </w:rPr>
        <w:t>-</w:t>
      </w:r>
      <w:r w:rsidRPr="001F03FC">
        <w:rPr>
          <w:rFonts w:ascii="Times New Roman" w:hAnsi="Times New Roman"/>
          <w:sz w:val="24"/>
          <w:szCs w:val="24"/>
        </w:rPr>
        <w:t>не</w:t>
      </w:r>
      <w:r w:rsidR="003A179A">
        <w:rPr>
          <w:rFonts w:ascii="Times New Roman" w:hAnsi="Times New Roman"/>
          <w:sz w:val="24"/>
          <w:szCs w:val="24"/>
        </w:rPr>
        <w:t>-</w:t>
      </w:r>
      <w:r w:rsidRPr="001F03FC">
        <w:rPr>
          <w:rFonts w:ascii="Times New Roman" w:hAnsi="Times New Roman"/>
          <w:sz w:val="24"/>
          <w:szCs w:val="24"/>
        </w:rPr>
        <w:t>не, мы можем поулыбаться в этом зале, но я далеко не улыбаюсь: то, что делают</w:t>
      </w:r>
      <w:r>
        <w:rPr>
          <w:rFonts w:ascii="Times New Roman" w:hAnsi="Times New Roman"/>
          <w:sz w:val="24"/>
          <w:szCs w:val="24"/>
        </w:rPr>
        <w:t xml:space="preserve"> некоторые</w:t>
      </w:r>
      <w:r w:rsidRPr="001F03FC">
        <w:rPr>
          <w:rFonts w:ascii="Times New Roman" w:hAnsi="Times New Roman"/>
          <w:sz w:val="24"/>
          <w:szCs w:val="24"/>
        </w:rPr>
        <w:t xml:space="preserve"> наши Служащие в разных городах, причём</w:t>
      </w:r>
      <w:r w:rsidR="003A179A">
        <w:rPr>
          <w:rFonts w:ascii="Times New Roman" w:hAnsi="Times New Roman"/>
          <w:sz w:val="24"/>
          <w:szCs w:val="24"/>
        </w:rPr>
        <w:t>,</w:t>
      </w:r>
      <w:r w:rsidRPr="001F03FC">
        <w:rPr>
          <w:rFonts w:ascii="Times New Roman" w:hAnsi="Times New Roman"/>
          <w:sz w:val="24"/>
          <w:szCs w:val="24"/>
        </w:rPr>
        <w:t xml:space="preserve"> в очень крупных и р</w:t>
      </w:r>
      <w:r w:rsidRPr="001F03FC">
        <w:rPr>
          <w:rFonts w:ascii="Times New Roman" w:hAnsi="Times New Roman"/>
          <w:b/>
          <w:sz w:val="24"/>
          <w:szCs w:val="24"/>
        </w:rPr>
        <w:t>а</w:t>
      </w:r>
      <w:r w:rsidRPr="001F03FC">
        <w:rPr>
          <w:rFonts w:ascii="Times New Roman" w:hAnsi="Times New Roman"/>
          <w:sz w:val="24"/>
          <w:szCs w:val="24"/>
        </w:rPr>
        <w:t xml:space="preserve">звитых городах, кроме ужаса </w:t>
      </w:r>
      <w:r w:rsidR="003A179A">
        <w:rPr>
          <w:rFonts w:ascii="Times New Roman" w:hAnsi="Times New Roman"/>
          <w:sz w:val="24"/>
          <w:szCs w:val="24"/>
        </w:rPr>
        <w:t>и</w:t>
      </w:r>
      <w:r w:rsidRPr="001F03FC">
        <w:rPr>
          <w:rFonts w:ascii="Times New Roman" w:hAnsi="Times New Roman"/>
          <w:sz w:val="24"/>
          <w:szCs w:val="24"/>
        </w:rPr>
        <w:t xml:space="preserve"> очень нехорошего взаимоотношения с Аватарами Синтеза это ничего вызывает, личного.</w:t>
      </w:r>
      <w:r>
        <w:rPr>
          <w:rFonts w:ascii="Times New Roman" w:hAnsi="Times New Roman"/>
          <w:sz w:val="24"/>
          <w:szCs w:val="24"/>
        </w:rPr>
        <w:t xml:space="preserve"> </w:t>
      </w:r>
      <w:r w:rsidRPr="001F03FC">
        <w:rPr>
          <w:rFonts w:ascii="Times New Roman" w:hAnsi="Times New Roman"/>
          <w:sz w:val="24"/>
          <w:szCs w:val="24"/>
        </w:rPr>
        <w:t xml:space="preserve">Мы ничего тут не докладываем, </w:t>
      </w:r>
      <w:r w:rsidR="003A179A">
        <w:rPr>
          <w:rFonts w:ascii="Times New Roman" w:hAnsi="Times New Roman"/>
          <w:sz w:val="24"/>
          <w:szCs w:val="24"/>
        </w:rPr>
        <w:t>не</w:t>
      </w:r>
      <w:r w:rsidRPr="001F03FC">
        <w:rPr>
          <w:rFonts w:ascii="Times New Roman" w:hAnsi="Times New Roman"/>
          <w:sz w:val="24"/>
          <w:szCs w:val="24"/>
        </w:rPr>
        <w:t xml:space="preserve"> видим, мы понимаем, что по таким подвигам – соответствующая честь. </w:t>
      </w:r>
    </w:p>
    <w:p w:rsidR="00B933E9" w:rsidRPr="001F03FC" w:rsidRDefault="00B933E9" w:rsidP="00B933E9">
      <w:pPr>
        <w:spacing w:after="0" w:line="240" w:lineRule="auto"/>
        <w:ind w:firstLine="454"/>
        <w:jc w:val="both"/>
        <w:rPr>
          <w:rFonts w:ascii="Times New Roman" w:hAnsi="Times New Roman"/>
          <w:sz w:val="24"/>
          <w:szCs w:val="24"/>
        </w:rPr>
      </w:pPr>
      <w:r w:rsidRPr="001F03FC">
        <w:rPr>
          <w:rFonts w:ascii="Times New Roman" w:hAnsi="Times New Roman"/>
          <w:sz w:val="24"/>
          <w:szCs w:val="24"/>
        </w:rPr>
        <w:t>Поэтому я просто хотел предупредить – это настолько новое и сложное явление, хотя и звучит «вещество</w:t>
      </w:r>
      <w:r>
        <w:rPr>
          <w:rFonts w:ascii="Times New Roman" w:hAnsi="Times New Roman"/>
          <w:sz w:val="24"/>
          <w:szCs w:val="24"/>
        </w:rPr>
        <w:t>»</w:t>
      </w:r>
      <w:r w:rsidRPr="001F03FC">
        <w:rPr>
          <w:rFonts w:ascii="Times New Roman" w:hAnsi="Times New Roman"/>
          <w:sz w:val="24"/>
          <w:szCs w:val="24"/>
        </w:rPr>
        <w:t xml:space="preserve"> как очень простенькое, что пока мы его формируем в рамках Служащих</w:t>
      </w:r>
      <w:r>
        <w:rPr>
          <w:rFonts w:ascii="Times New Roman" w:hAnsi="Times New Roman"/>
          <w:sz w:val="24"/>
          <w:szCs w:val="24"/>
        </w:rPr>
        <w:t>,</w:t>
      </w:r>
      <w:r w:rsidRPr="001F03FC">
        <w:rPr>
          <w:rFonts w:ascii="Times New Roman" w:hAnsi="Times New Roman"/>
          <w:sz w:val="24"/>
          <w:szCs w:val="24"/>
        </w:rPr>
        <w:t xml:space="preserve"> и только Владыкам и Отцу решать, Аватарам Синтеза и Отцу решать, где и</w:t>
      </w:r>
      <w:r>
        <w:rPr>
          <w:rFonts w:ascii="Times New Roman" w:hAnsi="Times New Roman"/>
          <w:sz w:val="24"/>
          <w:szCs w:val="24"/>
        </w:rPr>
        <w:t xml:space="preserve"> когда</w:t>
      </w:r>
      <w:r w:rsidRPr="001F03FC">
        <w:rPr>
          <w:rFonts w:ascii="Times New Roman" w:hAnsi="Times New Roman"/>
          <w:sz w:val="24"/>
          <w:szCs w:val="24"/>
        </w:rPr>
        <w:t xml:space="preserve"> </w:t>
      </w:r>
      <w:r>
        <w:rPr>
          <w:rFonts w:ascii="Times New Roman" w:hAnsi="Times New Roman"/>
          <w:sz w:val="24"/>
          <w:szCs w:val="24"/>
        </w:rPr>
        <w:t>в каком человеке</w:t>
      </w:r>
      <w:r w:rsidRPr="001F03FC">
        <w:rPr>
          <w:rFonts w:ascii="Times New Roman" w:hAnsi="Times New Roman"/>
          <w:sz w:val="24"/>
          <w:szCs w:val="24"/>
        </w:rPr>
        <w:t xml:space="preserve"> что про</w:t>
      </w:r>
      <w:r w:rsidR="003A179A">
        <w:rPr>
          <w:rFonts w:ascii="Times New Roman" w:hAnsi="Times New Roman"/>
          <w:sz w:val="24"/>
          <w:szCs w:val="24"/>
        </w:rPr>
        <w:t>снётся</w:t>
      </w:r>
      <w:r w:rsidRPr="001F03FC">
        <w:rPr>
          <w:rFonts w:ascii="Times New Roman" w:hAnsi="Times New Roman"/>
          <w:sz w:val="24"/>
          <w:szCs w:val="24"/>
        </w:rPr>
        <w:t xml:space="preserve">. Услышали? Всё. </w:t>
      </w:r>
    </w:p>
    <w:p w:rsidR="00B933E9" w:rsidRPr="001F03FC" w:rsidRDefault="00B933E9" w:rsidP="00B933E9">
      <w:pPr>
        <w:spacing w:after="0" w:line="240" w:lineRule="auto"/>
        <w:ind w:firstLine="454"/>
        <w:jc w:val="both"/>
        <w:rPr>
          <w:rFonts w:ascii="Times New Roman" w:hAnsi="Times New Roman"/>
          <w:sz w:val="24"/>
          <w:szCs w:val="24"/>
        </w:rPr>
      </w:pPr>
      <w:r w:rsidRPr="001F03FC">
        <w:rPr>
          <w:rFonts w:ascii="Times New Roman" w:hAnsi="Times New Roman"/>
          <w:sz w:val="24"/>
          <w:szCs w:val="24"/>
        </w:rPr>
        <w:t xml:space="preserve">И ещё момент. </w:t>
      </w:r>
      <w:r w:rsidRPr="001F03FC">
        <w:rPr>
          <w:rFonts w:ascii="Times New Roman" w:hAnsi="Times New Roman"/>
          <w:b/>
          <w:sz w:val="24"/>
          <w:szCs w:val="24"/>
        </w:rPr>
        <w:t>Вещество сейчас у вас чистое и идеальное, Отцовское</w:t>
      </w:r>
      <w:r w:rsidRPr="001F03FC">
        <w:rPr>
          <w:rFonts w:ascii="Times New Roman" w:hAnsi="Times New Roman"/>
          <w:sz w:val="24"/>
          <w:szCs w:val="24"/>
        </w:rPr>
        <w:t>. А любое вещество, что делает? Пачкается. Не</w:t>
      </w:r>
      <w:r w:rsidR="003A179A">
        <w:rPr>
          <w:rFonts w:ascii="Times New Roman" w:hAnsi="Times New Roman"/>
          <w:sz w:val="24"/>
          <w:szCs w:val="24"/>
        </w:rPr>
        <w:t>-</w:t>
      </w:r>
      <w:r w:rsidRPr="001F03FC">
        <w:rPr>
          <w:rFonts w:ascii="Times New Roman" w:hAnsi="Times New Roman"/>
          <w:sz w:val="24"/>
          <w:szCs w:val="24"/>
        </w:rPr>
        <w:t xml:space="preserve">не, бояться не надо, </w:t>
      </w:r>
      <w:r w:rsidR="003A179A">
        <w:rPr>
          <w:rFonts w:ascii="Times New Roman" w:hAnsi="Times New Roman"/>
          <w:sz w:val="24"/>
          <w:szCs w:val="24"/>
        </w:rPr>
        <w:t>оно сейчас у вас очень высокое</w:t>
      </w:r>
      <w:r w:rsidRPr="001F03FC">
        <w:rPr>
          <w:rFonts w:ascii="Times New Roman" w:hAnsi="Times New Roman"/>
          <w:sz w:val="24"/>
          <w:szCs w:val="24"/>
        </w:rPr>
        <w:t>, но если вы начнёте формировать вещества в других людях, в смысле – за Отца, то есть другой вариант: ваше истечёт туда, а его заполнит вас</w:t>
      </w:r>
      <w:r w:rsidR="00CD6C8C">
        <w:rPr>
          <w:rFonts w:ascii="Times New Roman" w:hAnsi="Times New Roman"/>
          <w:sz w:val="24"/>
          <w:szCs w:val="24"/>
        </w:rPr>
        <w:t>. И</w:t>
      </w:r>
      <w:r w:rsidRPr="001F03FC">
        <w:rPr>
          <w:rFonts w:ascii="Times New Roman" w:hAnsi="Times New Roman"/>
          <w:sz w:val="24"/>
          <w:szCs w:val="24"/>
        </w:rPr>
        <w:t>ли это высокое вещество вполне его негативные качества запишет в себя. Потому что</w:t>
      </w:r>
      <w:r>
        <w:rPr>
          <w:rFonts w:ascii="Times New Roman" w:hAnsi="Times New Roman"/>
          <w:sz w:val="24"/>
          <w:szCs w:val="24"/>
        </w:rPr>
        <w:t>,</w:t>
      </w:r>
      <w:r w:rsidRPr="001F03FC">
        <w:rPr>
          <w:rFonts w:ascii="Times New Roman" w:hAnsi="Times New Roman"/>
          <w:sz w:val="24"/>
          <w:szCs w:val="24"/>
        </w:rPr>
        <w:t xml:space="preserve"> если вы не владеете компетенцией других людей, делать с ними это опасно. Даже с самым любимым человеком неизвестно, что внутрях, в записях есть. </w:t>
      </w:r>
    </w:p>
    <w:p w:rsidR="00CD6C8C" w:rsidRDefault="00B933E9" w:rsidP="00B933E9">
      <w:pPr>
        <w:spacing w:after="0" w:line="240" w:lineRule="auto"/>
        <w:ind w:firstLine="454"/>
        <w:jc w:val="both"/>
        <w:rPr>
          <w:rFonts w:ascii="Times New Roman" w:hAnsi="Times New Roman"/>
          <w:sz w:val="24"/>
          <w:szCs w:val="24"/>
        </w:rPr>
      </w:pPr>
      <w:r w:rsidRPr="001F03FC">
        <w:rPr>
          <w:rFonts w:ascii="Times New Roman" w:hAnsi="Times New Roman"/>
          <w:sz w:val="24"/>
          <w:szCs w:val="24"/>
        </w:rPr>
        <w:t>А у нас третий вид вещества – Д</w:t>
      </w:r>
      <w:r>
        <w:rPr>
          <w:rFonts w:ascii="Times New Roman" w:hAnsi="Times New Roman"/>
          <w:sz w:val="24"/>
          <w:szCs w:val="24"/>
        </w:rPr>
        <w:t>уха-</w:t>
      </w:r>
      <w:r w:rsidRPr="001F03FC">
        <w:rPr>
          <w:rFonts w:ascii="Times New Roman" w:hAnsi="Times New Roman"/>
          <w:sz w:val="24"/>
          <w:szCs w:val="24"/>
        </w:rPr>
        <w:t>вещество, то есть это записи</w:t>
      </w:r>
      <w:r w:rsidR="00CD6C8C">
        <w:rPr>
          <w:rFonts w:ascii="Times New Roman" w:hAnsi="Times New Roman"/>
          <w:sz w:val="24"/>
          <w:szCs w:val="24"/>
        </w:rPr>
        <w:t xml:space="preserve"> Духа</w:t>
      </w:r>
      <w:r w:rsidRPr="001F03FC">
        <w:rPr>
          <w:rFonts w:ascii="Times New Roman" w:hAnsi="Times New Roman"/>
          <w:sz w:val="24"/>
          <w:szCs w:val="24"/>
        </w:rPr>
        <w:t xml:space="preserve">. Мы уже потеряемся там. </w:t>
      </w:r>
      <w:r w:rsidR="00CD6C8C">
        <w:rPr>
          <w:rFonts w:ascii="Times New Roman" w:hAnsi="Times New Roman"/>
          <w:sz w:val="24"/>
          <w:szCs w:val="24"/>
        </w:rPr>
        <w:t>Е</w:t>
      </w:r>
      <w:r w:rsidRPr="001F03FC">
        <w:rPr>
          <w:rFonts w:ascii="Times New Roman" w:hAnsi="Times New Roman"/>
          <w:sz w:val="24"/>
          <w:szCs w:val="24"/>
        </w:rPr>
        <w:t xml:space="preserve">сли вертикаль, помните – это был третий вид вещества. Я сейчас ничего не хочу вас там застращать или чего-то. Это объективная реальность, которую </w:t>
      </w:r>
      <w:r w:rsidR="00CD6C8C">
        <w:rPr>
          <w:rFonts w:ascii="Times New Roman" w:hAnsi="Times New Roman"/>
          <w:sz w:val="24"/>
          <w:szCs w:val="24"/>
        </w:rPr>
        <w:t>м</w:t>
      </w:r>
      <w:r w:rsidRPr="001F03FC">
        <w:rPr>
          <w:rFonts w:ascii="Times New Roman" w:hAnsi="Times New Roman"/>
          <w:sz w:val="24"/>
          <w:szCs w:val="24"/>
        </w:rPr>
        <w:t xml:space="preserve">ы должны понимать. </w:t>
      </w:r>
      <w:r>
        <w:rPr>
          <w:rFonts w:ascii="Times New Roman" w:hAnsi="Times New Roman"/>
          <w:sz w:val="24"/>
          <w:szCs w:val="24"/>
        </w:rPr>
        <w:t>Поэтому к этим практикам</w:t>
      </w:r>
      <w:r w:rsidR="00CD6C8C">
        <w:rPr>
          <w:rFonts w:ascii="Times New Roman" w:hAnsi="Times New Roman"/>
          <w:sz w:val="24"/>
          <w:szCs w:val="24"/>
        </w:rPr>
        <w:t xml:space="preserve">, </w:t>
      </w:r>
      <w:r>
        <w:rPr>
          <w:rFonts w:ascii="Times New Roman" w:hAnsi="Times New Roman"/>
          <w:sz w:val="24"/>
          <w:szCs w:val="24"/>
        </w:rPr>
        <w:t xml:space="preserve">к этой работе надо очень долго пристраиваться. </w:t>
      </w:r>
    </w:p>
    <w:p w:rsidR="00CD6C8C" w:rsidRDefault="00B933E9" w:rsidP="00B933E9">
      <w:pPr>
        <w:spacing w:after="0" w:line="240" w:lineRule="auto"/>
        <w:ind w:firstLine="454"/>
        <w:jc w:val="both"/>
        <w:rPr>
          <w:rFonts w:ascii="Times New Roman" w:hAnsi="Times New Roman"/>
          <w:sz w:val="24"/>
          <w:szCs w:val="24"/>
        </w:rPr>
      </w:pPr>
      <w:r w:rsidRPr="00CD6C8C">
        <w:rPr>
          <w:rFonts w:ascii="Times New Roman" w:hAnsi="Times New Roman"/>
          <w:b/>
          <w:sz w:val="24"/>
          <w:szCs w:val="24"/>
        </w:rPr>
        <w:t>Никаких Веществ на Гражданском и первом Синтезе быть вообще не должно</w:t>
      </w:r>
      <w:r w:rsidR="00CD6C8C">
        <w:rPr>
          <w:rFonts w:ascii="Times New Roman" w:hAnsi="Times New Roman"/>
          <w:sz w:val="24"/>
          <w:szCs w:val="24"/>
        </w:rPr>
        <w:t>.</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Это </w:t>
      </w:r>
      <w:r w:rsidR="00CD6C8C">
        <w:rPr>
          <w:rFonts w:ascii="Times New Roman" w:hAnsi="Times New Roman"/>
          <w:sz w:val="24"/>
          <w:szCs w:val="24"/>
        </w:rPr>
        <w:t xml:space="preserve">я </w:t>
      </w:r>
      <w:r>
        <w:rPr>
          <w:rFonts w:ascii="Times New Roman" w:hAnsi="Times New Roman"/>
          <w:sz w:val="24"/>
          <w:szCs w:val="24"/>
        </w:rPr>
        <w:t>Служащих Синтеза предупреждаю. Скорей всего</w:t>
      </w:r>
      <w:r w:rsidR="00CD6C8C">
        <w:rPr>
          <w:rFonts w:ascii="Times New Roman" w:hAnsi="Times New Roman"/>
          <w:sz w:val="24"/>
          <w:szCs w:val="24"/>
        </w:rPr>
        <w:t>,</w:t>
      </w:r>
      <w:r>
        <w:rPr>
          <w:rFonts w:ascii="Times New Roman" w:hAnsi="Times New Roman"/>
          <w:sz w:val="24"/>
          <w:szCs w:val="24"/>
        </w:rPr>
        <w:t xml:space="preserve"> и на втором круге Синтеза. </w:t>
      </w:r>
      <w:r w:rsidRPr="00CD6C8C">
        <w:rPr>
          <w:rFonts w:ascii="Times New Roman" w:hAnsi="Times New Roman"/>
          <w:b/>
          <w:sz w:val="24"/>
          <w:szCs w:val="24"/>
        </w:rPr>
        <w:t>То есть</w:t>
      </w:r>
      <w:r w:rsidR="00CD6C8C" w:rsidRPr="00CD6C8C">
        <w:rPr>
          <w:rFonts w:ascii="Times New Roman" w:hAnsi="Times New Roman"/>
          <w:b/>
          <w:sz w:val="24"/>
          <w:szCs w:val="24"/>
        </w:rPr>
        <w:t>,</w:t>
      </w:r>
      <w:r w:rsidRPr="00CD6C8C">
        <w:rPr>
          <w:rFonts w:ascii="Times New Roman" w:hAnsi="Times New Roman"/>
          <w:b/>
          <w:sz w:val="24"/>
          <w:szCs w:val="24"/>
        </w:rPr>
        <w:t xml:space="preserve"> в первых 32-х Синтезах вообще мы эту тему не вспоминаем</w:t>
      </w:r>
      <w:r>
        <w:rPr>
          <w:rFonts w:ascii="Times New Roman" w:hAnsi="Times New Roman"/>
          <w:sz w:val="24"/>
          <w:szCs w:val="24"/>
        </w:rPr>
        <w:t>. С учетом того, что Генетика пополам – это 32 Основания, то есть 32 Ядра Синтеза. У нас 64 Основания. Всё. Может быть</w:t>
      </w:r>
      <w:r w:rsidR="00CD6C8C">
        <w:rPr>
          <w:rFonts w:ascii="Times New Roman" w:hAnsi="Times New Roman"/>
          <w:sz w:val="24"/>
          <w:szCs w:val="24"/>
        </w:rPr>
        <w:t>,</w:t>
      </w:r>
      <w:r>
        <w:rPr>
          <w:rFonts w:ascii="Times New Roman" w:hAnsi="Times New Roman"/>
          <w:sz w:val="24"/>
          <w:szCs w:val="24"/>
        </w:rPr>
        <w:t xml:space="preserve"> и потом нельзя, но тут я не могу гарантировать, это к Владыкам</w:t>
      </w:r>
      <w:r w:rsidRPr="00BA2770">
        <w:rPr>
          <w:rFonts w:ascii="Times New Roman" w:hAnsi="Times New Roman"/>
          <w:sz w:val="24"/>
          <w:szCs w:val="24"/>
        </w:rPr>
        <w:t>,</w:t>
      </w:r>
      <w:r>
        <w:rPr>
          <w:rFonts w:ascii="Times New Roman" w:hAnsi="Times New Roman"/>
          <w:sz w:val="24"/>
          <w:szCs w:val="24"/>
        </w:rPr>
        <w:t xml:space="preserve"> чтоб не застопорить развитие. Ситуация понятна? </w:t>
      </w:r>
    </w:p>
    <w:p w:rsidR="00B933E9" w:rsidRDefault="00B933E9" w:rsidP="00B933E9">
      <w:pPr>
        <w:spacing w:after="0" w:line="240" w:lineRule="auto"/>
        <w:ind w:firstLine="454"/>
        <w:jc w:val="both"/>
        <w:rPr>
          <w:rFonts w:ascii="Times New Roman" w:hAnsi="Times New Roman"/>
          <w:sz w:val="24"/>
          <w:szCs w:val="24"/>
        </w:rPr>
      </w:pPr>
      <w:r w:rsidRPr="00CD6C8C">
        <w:rPr>
          <w:rFonts w:ascii="Times New Roman" w:hAnsi="Times New Roman"/>
          <w:b/>
          <w:sz w:val="24"/>
          <w:szCs w:val="24"/>
        </w:rPr>
        <w:t>Только не надо теперь бояться испачкать Вещество. Им надо пользоваться.</w:t>
      </w:r>
      <w:r>
        <w:rPr>
          <w:rFonts w:ascii="Times New Roman" w:hAnsi="Times New Roman"/>
          <w:sz w:val="24"/>
          <w:szCs w:val="24"/>
        </w:rPr>
        <w:t xml:space="preserve"> Я сказал испачкать, если вы будете стяжать его с кем-то другим. Начинается обмен. Я напоминаю, мы его стяжали в 77-м Синтезе, когда здесь среда бешеная и у нас хорошая Ядерная защита. Все су</w:t>
      </w:r>
      <w:r w:rsidRPr="00BA2770">
        <w:rPr>
          <w:rFonts w:ascii="Times New Roman" w:hAnsi="Times New Roman"/>
          <w:sz w:val="24"/>
          <w:szCs w:val="24"/>
        </w:rPr>
        <w:t>ш</w:t>
      </w:r>
      <w:r>
        <w:rPr>
          <w:rFonts w:ascii="Times New Roman" w:hAnsi="Times New Roman"/>
          <w:sz w:val="24"/>
          <w:szCs w:val="24"/>
        </w:rPr>
        <w:t xml:space="preserve">няги </w:t>
      </w:r>
      <w:r w:rsidR="00AD57A5">
        <w:rPr>
          <w:rFonts w:ascii="Times New Roman" w:hAnsi="Times New Roman"/>
          <w:sz w:val="24"/>
          <w:szCs w:val="24"/>
        </w:rPr>
        <w:t xml:space="preserve">– </w:t>
      </w:r>
      <w:r>
        <w:rPr>
          <w:rFonts w:ascii="Times New Roman" w:hAnsi="Times New Roman"/>
          <w:sz w:val="24"/>
          <w:szCs w:val="24"/>
        </w:rPr>
        <w:t xml:space="preserve">там </w:t>
      </w:r>
      <w:r w:rsidRPr="00CD6C8C">
        <w:rPr>
          <w:rFonts w:ascii="Times New Roman" w:hAnsi="Times New Roman"/>
          <w:i/>
          <w:sz w:val="24"/>
          <w:szCs w:val="24"/>
        </w:rPr>
        <w:t>(</w:t>
      </w:r>
      <w:r w:rsidRPr="00CD6C8C">
        <w:rPr>
          <w:rFonts w:ascii="Times New Roman" w:hAnsi="Times New Roman"/>
          <w:i/>
          <w:iCs/>
          <w:sz w:val="24"/>
          <w:szCs w:val="24"/>
        </w:rPr>
        <w:t>смех в зале</w:t>
      </w:r>
      <w:r w:rsidRPr="00CD6C8C">
        <w:rPr>
          <w:rFonts w:ascii="Times New Roman" w:hAnsi="Times New Roman"/>
          <w:i/>
          <w:sz w:val="24"/>
          <w:szCs w:val="24"/>
        </w:rPr>
        <w:t>)</w:t>
      </w:r>
      <w:r>
        <w:rPr>
          <w:rFonts w:ascii="Times New Roman" w:hAnsi="Times New Roman"/>
          <w:sz w:val="24"/>
          <w:szCs w:val="24"/>
        </w:rPr>
        <w:t>. Все творческие твари соседних и Миров, и Реальностей там – там жратвы больше, она ближе и вкуснее. А здесь можно ошпариться. Поэтому это ещё наша защита. Нас просто не видят с этим стяжани</w:t>
      </w:r>
      <w:r w:rsidR="00CD6C8C">
        <w:rPr>
          <w:rFonts w:ascii="Times New Roman" w:hAnsi="Times New Roman"/>
          <w:sz w:val="24"/>
          <w:szCs w:val="24"/>
        </w:rPr>
        <w:t>ем</w:t>
      </w:r>
      <w:r>
        <w:rPr>
          <w:rFonts w:ascii="Times New Roman" w:hAnsi="Times New Roman"/>
          <w:sz w:val="24"/>
          <w:szCs w:val="24"/>
        </w:rPr>
        <w:t xml:space="preserve"> в Окружающем Мире. А так бы мы</w:t>
      </w:r>
      <w:r w:rsidR="00CD6C8C">
        <w:rPr>
          <w:rFonts w:ascii="Times New Roman" w:hAnsi="Times New Roman"/>
          <w:sz w:val="24"/>
          <w:szCs w:val="24"/>
        </w:rPr>
        <w:t xml:space="preserve"> сияли – </w:t>
      </w:r>
      <w:r>
        <w:rPr>
          <w:rFonts w:ascii="Times New Roman" w:hAnsi="Times New Roman"/>
          <w:sz w:val="24"/>
          <w:szCs w:val="24"/>
        </w:rPr>
        <w:t>ужасно</w:t>
      </w:r>
      <w:r w:rsidR="00CD6C8C">
        <w:rPr>
          <w:rFonts w:ascii="Times New Roman" w:hAnsi="Times New Roman"/>
          <w:sz w:val="24"/>
          <w:szCs w:val="24"/>
        </w:rPr>
        <w:t xml:space="preserve"> как</w:t>
      </w:r>
      <w:r>
        <w:rPr>
          <w:rFonts w:ascii="Times New Roman" w:hAnsi="Times New Roman"/>
          <w:sz w:val="24"/>
          <w:szCs w:val="24"/>
        </w:rPr>
        <w:t xml:space="preserve">. И тогда б началось нападение.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Попробуйте ещё так увидеть. </w:t>
      </w:r>
      <w:r w:rsidR="00CD6C8C">
        <w:rPr>
          <w:rFonts w:ascii="Times New Roman" w:hAnsi="Times New Roman"/>
          <w:sz w:val="24"/>
          <w:szCs w:val="24"/>
        </w:rPr>
        <w:t>Ч</w:t>
      </w:r>
      <w:r>
        <w:rPr>
          <w:rFonts w:ascii="Times New Roman" w:hAnsi="Times New Roman"/>
          <w:sz w:val="24"/>
          <w:szCs w:val="24"/>
        </w:rPr>
        <w:t xml:space="preserve">то это защита работает. </w:t>
      </w:r>
      <w:r w:rsidR="00CD6C8C">
        <w:rPr>
          <w:rFonts w:ascii="Times New Roman" w:hAnsi="Times New Roman"/>
          <w:sz w:val="24"/>
          <w:szCs w:val="24"/>
        </w:rPr>
        <w:t>В</w:t>
      </w:r>
      <w:r>
        <w:rPr>
          <w:rFonts w:ascii="Times New Roman" w:hAnsi="Times New Roman"/>
          <w:sz w:val="24"/>
          <w:szCs w:val="24"/>
        </w:rPr>
        <w:t xml:space="preserve"> смысле</w:t>
      </w:r>
      <w:r w:rsidR="00CD6C8C">
        <w:rPr>
          <w:rFonts w:ascii="Times New Roman" w:hAnsi="Times New Roman"/>
          <w:sz w:val="24"/>
          <w:szCs w:val="24"/>
        </w:rPr>
        <w:t>,</w:t>
      </w:r>
      <w:r>
        <w:rPr>
          <w:rFonts w:ascii="Times New Roman" w:hAnsi="Times New Roman"/>
          <w:sz w:val="24"/>
          <w:szCs w:val="24"/>
        </w:rPr>
        <w:t xml:space="preserve"> </w:t>
      </w:r>
      <w:r w:rsidR="00CD6C8C">
        <w:rPr>
          <w:rFonts w:ascii="Times New Roman" w:hAnsi="Times New Roman"/>
          <w:sz w:val="24"/>
          <w:szCs w:val="24"/>
        </w:rPr>
        <w:t>«</w:t>
      </w:r>
      <w:r>
        <w:rPr>
          <w:rFonts w:ascii="Times New Roman" w:hAnsi="Times New Roman"/>
          <w:sz w:val="24"/>
          <w:szCs w:val="24"/>
        </w:rPr>
        <w:t>я свободен</w:t>
      </w:r>
      <w:r w:rsidR="00CD6C8C">
        <w:rPr>
          <w:rFonts w:ascii="Times New Roman" w:hAnsi="Times New Roman"/>
          <w:sz w:val="24"/>
          <w:szCs w:val="24"/>
        </w:rPr>
        <w:t>»</w:t>
      </w:r>
      <w:r>
        <w:rPr>
          <w:rFonts w:ascii="Times New Roman" w:hAnsi="Times New Roman"/>
          <w:sz w:val="24"/>
          <w:szCs w:val="24"/>
        </w:rPr>
        <w:t xml:space="preserve"> </w:t>
      </w:r>
      <w:r w:rsidRPr="00CD6C8C">
        <w:rPr>
          <w:rFonts w:ascii="Times New Roman" w:hAnsi="Times New Roman"/>
          <w:i/>
          <w:sz w:val="24"/>
          <w:szCs w:val="24"/>
        </w:rPr>
        <w:t>(</w:t>
      </w:r>
      <w:r w:rsidRPr="00CD6C8C">
        <w:rPr>
          <w:rFonts w:ascii="Times New Roman" w:hAnsi="Times New Roman"/>
          <w:i/>
          <w:iCs/>
          <w:sz w:val="24"/>
          <w:szCs w:val="24"/>
        </w:rPr>
        <w:t>смех</w:t>
      </w:r>
      <w:r w:rsidRPr="00CD6C8C">
        <w:rPr>
          <w:rFonts w:ascii="Times New Roman" w:hAnsi="Times New Roman"/>
          <w:i/>
          <w:sz w:val="24"/>
          <w:szCs w:val="24"/>
        </w:rPr>
        <w:t>)</w:t>
      </w:r>
      <w:r>
        <w:rPr>
          <w:rFonts w:ascii="Times New Roman" w:hAnsi="Times New Roman"/>
          <w:sz w:val="24"/>
          <w:szCs w:val="24"/>
        </w:rPr>
        <w:t xml:space="preserve"> </w:t>
      </w:r>
      <w:r w:rsidR="00CD6C8C">
        <w:rPr>
          <w:rFonts w:ascii="Times New Roman" w:hAnsi="Times New Roman"/>
          <w:sz w:val="24"/>
          <w:szCs w:val="24"/>
        </w:rPr>
        <w:t>о</w:t>
      </w:r>
      <w:r>
        <w:rPr>
          <w:rFonts w:ascii="Times New Roman" w:hAnsi="Times New Roman"/>
          <w:sz w:val="24"/>
          <w:szCs w:val="24"/>
        </w:rPr>
        <w:t xml:space="preserve">т всех и могу стяжать новенькое. Вот, вот таким ракурсом можно ещё это </w:t>
      </w:r>
      <w:r w:rsidRPr="00A1416B">
        <w:rPr>
          <w:rFonts w:ascii="Times New Roman" w:hAnsi="Times New Roman"/>
          <w:sz w:val="24"/>
          <w:szCs w:val="24"/>
        </w:rPr>
        <w:t>осмыслить</w:t>
      </w:r>
      <w:r>
        <w:rPr>
          <w:rFonts w:ascii="Times New Roman" w:hAnsi="Times New Roman"/>
          <w:sz w:val="24"/>
          <w:szCs w:val="24"/>
        </w:rPr>
        <w:t xml:space="preserve"> </w:t>
      </w:r>
      <w:r w:rsidRPr="00CD6C8C">
        <w:rPr>
          <w:rFonts w:ascii="Times New Roman" w:hAnsi="Times New Roman"/>
          <w:i/>
          <w:sz w:val="24"/>
          <w:szCs w:val="24"/>
        </w:rPr>
        <w:t>(</w:t>
      </w:r>
      <w:r w:rsidRPr="00CD6C8C">
        <w:rPr>
          <w:rFonts w:ascii="Times New Roman" w:hAnsi="Times New Roman"/>
          <w:i/>
          <w:iCs/>
          <w:sz w:val="24"/>
          <w:szCs w:val="24"/>
        </w:rPr>
        <w:t>звучит громко музыка</w:t>
      </w:r>
      <w:r w:rsidRPr="00CD6C8C">
        <w:rPr>
          <w:rFonts w:ascii="Times New Roman" w:hAnsi="Times New Roman"/>
          <w:i/>
          <w:sz w:val="24"/>
          <w:szCs w:val="24"/>
        </w:rPr>
        <w:t>)</w:t>
      </w:r>
      <w:r>
        <w:rPr>
          <w:rFonts w:ascii="Times New Roman" w:hAnsi="Times New Roman"/>
          <w:sz w:val="24"/>
          <w:szCs w:val="24"/>
        </w:rPr>
        <w:t xml:space="preserve">. Я понимаю, что некоторые напрягаются на музыку, но в принципе </w:t>
      </w:r>
      <w:r w:rsidR="00CD6C8C">
        <w:rPr>
          <w:rFonts w:ascii="Times New Roman" w:hAnsi="Times New Roman"/>
          <w:sz w:val="24"/>
          <w:szCs w:val="24"/>
        </w:rPr>
        <w:t>это шикарный</w:t>
      </w:r>
      <w:r>
        <w:rPr>
          <w:rFonts w:ascii="Times New Roman" w:hAnsi="Times New Roman"/>
          <w:sz w:val="24"/>
          <w:szCs w:val="24"/>
        </w:rPr>
        <w:t xml:space="preserve"> вид защиты. Понятно, да, почему? Потому что, когда вы стяжаете и нет защиты, вас начинает сбивать</w:t>
      </w:r>
      <w:r w:rsidR="00CD6C8C">
        <w:rPr>
          <w:rFonts w:ascii="Times New Roman" w:hAnsi="Times New Roman"/>
          <w:sz w:val="24"/>
          <w:szCs w:val="24"/>
        </w:rPr>
        <w:t>,</w:t>
      </w:r>
      <w:r>
        <w:rPr>
          <w:rFonts w:ascii="Times New Roman" w:hAnsi="Times New Roman"/>
          <w:sz w:val="24"/>
          <w:szCs w:val="24"/>
        </w:rPr>
        <w:t xml:space="preserve"> </w:t>
      </w:r>
      <w:r w:rsidR="00CD6C8C">
        <w:rPr>
          <w:rFonts w:ascii="Times New Roman" w:hAnsi="Times New Roman"/>
          <w:sz w:val="24"/>
          <w:szCs w:val="24"/>
        </w:rPr>
        <w:t xml:space="preserve">и </w:t>
      </w:r>
      <w:r>
        <w:rPr>
          <w:rFonts w:ascii="Times New Roman" w:hAnsi="Times New Roman"/>
          <w:sz w:val="24"/>
          <w:szCs w:val="24"/>
        </w:rPr>
        <w:t>идеальность процесса, что? Нарушается. А сейчас вас настолько подавляет эта музыка, что вас никто не собьёт. Вы готовы на всё. То есть</w:t>
      </w:r>
      <w:r w:rsidR="00CD6C8C">
        <w:rPr>
          <w:rFonts w:ascii="Times New Roman" w:hAnsi="Times New Roman"/>
          <w:sz w:val="24"/>
          <w:szCs w:val="24"/>
        </w:rPr>
        <w:t>,</w:t>
      </w:r>
      <w:r>
        <w:rPr>
          <w:rFonts w:ascii="Times New Roman" w:hAnsi="Times New Roman"/>
          <w:sz w:val="24"/>
          <w:szCs w:val="24"/>
        </w:rPr>
        <w:t xml:space="preserve"> не все любят такую музыку, не все. Но она подавляет, </w:t>
      </w:r>
      <w:r w:rsidR="00CD6C8C">
        <w:rPr>
          <w:rFonts w:ascii="Times New Roman" w:hAnsi="Times New Roman"/>
          <w:sz w:val="24"/>
          <w:szCs w:val="24"/>
        </w:rPr>
        <w:t xml:space="preserve">потому что </w:t>
      </w:r>
      <w:r>
        <w:rPr>
          <w:rFonts w:ascii="Times New Roman" w:hAnsi="Times New Roman"/>
          <w:sz w:val="24"/>
          <w:szCs w:val="24"/>
        </w:rPr>
        <w:t xml:space="preserve">большинство из вас так не слышало музыку. На самом деле это просто защита. </w:t>
      </w:r>
      <w:r w:rsidR="00CD6C8C">
        <w:rPr>
          <w:rFonts w:ascii="Times New Roman" w:hAnsi="Times New Roman"/>
          <w:sz w:val="24"/>
          <w:szCs w:val="24"/>
        </w:rPr>
        <w:t xml:space="preserve">Притяжка нижестоящих форм. </w:t>
      </w:r>
      <w:r>
        <w:rPr>
          <w:rFonts w:ascii="Times New Roman" w:hAnsi="Times New Roman"/>
          <w:sz w:val="24"/>
          <w:szCs w:val="24"/>
        </w:rPr>
        <w:t>Вполне классная штука.</w:t>
      </w:r>
      <w:r w:rsidR="00CD6C8C">
        <w:rPr>
          <w:rFonts w:ascii="Times New Roman" w:hAnsi="Times New Roman"/>
          <w:sz w:val="24"/>
          <w:szCs w:val="24"/>
        </w:rPr>
        <w:t xml:space="preserve"> </w:t>
      </w:r>
      <w:r w:rsidR="00CD6C8C" w:rsidRPr="00CD6C8C">
        <w:rPr>
          <w:rFonts w:ascii="Times New Roman" w:hAnsi="Times New Roman"/>
          <w:i/>
          <w:sz w:val="24"/>
          <w:szCs w:val="24"/>
        </w:rPr>
        <w:t>(Из зала: всё не случайно)</w:t>
      </w:r>
      <w:r>
        <w:rPr>
          <w:rFonts w:ascii="Times New Roman" w:hAnsi="Times New Roman"/>
          <w:sz w:val="24"/>
          <w:szCs w:val="24"/>
        </w:rPr>
        <w:t xml:space="preserve"> Да</w:t>
      </w:r>
      <w:r w:rsidR="00CD6C8C">
        <w:rPr>
          <w:rFonts w:ascii="Times New Roman" w:hAnsi="Times New Roman"/>
          <w:sz w:val="24"/>
          <w:szCs w:val="24"/>
        </w:rPr>
        <w:t xml:space="preserve">, </w:t>
      </w:r>
      <w:r>
        <w:rPr>
          <w:rFonts w:ascii="Times New Roman" w:hAnsi="Times New Roman"/>
          <w:sz w:val="24"/>
          <w:szCs w:val="24"/>
        </w:rPr>
        <w:t>все не случайно. В Доме Отца случайностей нет – это точно. Увидели?</w:t>
      </w:r>
    </w:p>
    <w:p w:rsidR="00CD6C8C"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Я вас чуть-чуть расслабляю, поэтому так фрагментарно говорю, чтобы вы так вот пришли в себя чуть. Вам кажется, что всё в порядке, стяжали и всё. В принципе</w:t>
      </w:r>
      <w:r w:rsidR="00CD6C8C">
        <w:rPr>
          <w:rFonts w:ascii="Times New Roman" w:hAnsi="Times New Roman"/>
          <w:sz w:val="24"/>
          <w:szCs w:val="24"/>
        </w:rPr>
        <w:t>,</w:t>
      </w:r>
      <w:r>
        <w:rPr>
          <w:rFonts w:ascii="Times New Roman" w:hAnsi="Times New Roman"/>
          <w:sz w:val="24"/>
          <w:szCs w:val="24"/>
        </w:rPr>
        <w:t xml:space="preserve"> всё в порядке, но Вещество осаждается. Увидели? Увидели.</w:t>
      </w:r>
    </w:p>
    <w:p w:rsidR="00B933E9" w:rsidRDefault="00AD57A5" w:rsidP="00AD57A5">
      <w:pPr>
        <w:pStyle w:val="0"/>
      </w:pPr>
      <w:bookmarkStart w:id="36" w:name="_Toc499052275"/>
      <w:r>
        <w:lastRenderedPageBreak/>
        <w:t>Огонь Генезиса с каждым Веществом</w:t>
      </w:r>
      <w:bookmarkEnd w:id="36"/>
      <w:r w:rsidR="00B933E9">
        <w:t xml:space="preserve">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И последнее, если мы говорим о практике 16-ти Веществ и четырех Мировых Тел</w:t>
      </w:r>
      <w:r w:rsidR="00CD6C8C">
        <w:rPr>
          <w:rFonts w:ascii="Times New Roman" w:hAnsi="Times New Roman"/>
          <w:sz w:val="24"/>
          <w:szCs w:val="24"/>
        </w:rPr>
        <w:t>, в</w:t>
      </w:r>
      <w:r>
        <w:rPr>
          <w:rFonts w:ascii="Times New Roman" w:hAnsi="Times New Roman"/>
          <w:sz w:val="24"/>
          <w:szCs w:val="24"/>
        </w:rPr>
        <w:t>сё это поместилось в Тело Человека Явлением Изначально Вышестоящего Отца. Вопрос к вам: «Что теперь делать с этим?» Понятно – применяться. Я спрашиваю</w:t>
      </w:r>
      <w:r w:rsidR="00CD6C8C">
        <w:rPr>
          <w:rFonts w:ascii="Times New Roman" w:hAnsi="Times New Roman"/>
          <w:sz w:val="24"/>
          <w:szCs w:val="24"/>
        </w:rPr>
        <w:t>,</w:t>
      </w:r>
      <w:r>
        <w:rPr>
          <w:rFonts w:ascii="Times New Roman" w:hAnsi="Times New Roman"/>
          <w:sz w:val="24"/>
          <w:szCs w:val="24"/>
        </w:rPr>
        <w:t xml:space="preserve"> не применяться, это само собой. Что теперь делать с этим? Гореть? Не получится. Это Вещество. Стяжать с другими, я повредничал, сказал: «Нельзя». Понятно, что </w:t>
      </w:r>
      <w:r w:rsidRPr="00AD57A5">
        <w:rPr>
          <w:rFonts w:ascii="Times New Roman" w:hAnsi="Times New Roman"/>
          <w:i/>
          <w:sz w:val="24"/>
          <w:szCs w:val="24"/>
        </w:rPr>
        <w:t>разрабатывать</w:t>
      </w:r>
      <w:r>
        <w:rPr>
          <w:rFonts w:ascii="Times New Roman" w:hAnsi="Times New Roman"/>
          <w:sz w:val="24"/>
          <w:szCs w:val="24"/>
        </w:rPr>
        <w:t xml:space="preserve">, меня интересует </w:t>
      </w:r>
      <w:r w:rsidRPr="00AD57A5">
        <w:rPr>
          <w:rFonts w:ascii="Times New Roman" w:hAnsi="Times New Roman"/>
          <w:i/>
          <w:sz w:val="24"/>
          <w:szCs w:val="24"/>
        </w:rPr>
        <w:t>как</w:t>
      </w:r>
      <w:r>
        <w:rPr>
          <w:rFonts w:ascii="Times New Roman" w:hAnsi="Times New Roman"/>
          <w:sz w:val="24"/>
          <w:szCs w:val="24"/>
        </w:rPr>
        <w:t xml:space="preserve">, а не слово «разрабатывать». Это и мне понятно. Вы мне ответьте на то, что мне не понятно: что с ним делать?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Вам идёт Огонь Отца и Кут Хуми, расшифровывайте, тренируйтесь, у нас Синтез Практик, вы Посвященные. Мы сейчас пойдем к Человеку Метагалактики. Самое элементарное – сделать практику. </w:t>
      </w:r>
      <w:r w:rsidR="00AD57A5">
        <w:rPr>
          <w:rFonts w:ascii="Times New Roman" w:hAnsi="Times New Roman"/>
          <w:sz w:val="24"/>
          <w:szCs w:val="24"/>
        </w:rPr>
        <w:t xml:space="preserve">И? </w:t>
      </w:r>
      <w:r>
        <w:rPr>
          <w:rFonts w:ascii="Times New Roman" w:hAnsi="Times New Roman"/>
          <w:sz w:val="24"/>
          <w:szCs w:val="24"/>
        </w:rPr>
        <w:t xml:space="preserve">Практику на что? Я вам советую делать не практику, но можно начать с практики. </w:t>
      </w:r>
      <w:r w:rsidRPr="00AD57A5">
        <w:rPr>
          <w:rFonts w:ascii="Times New Roman" w:hAnsi="Times New Roman"/>
          <w:b/>
          <w:sz w:val="24"/>
          <w:szCs w:val="24"/>
        </w:rPr>
        <w:t>Дело в том, что Вещество практикой может не активироваться</w:t>
      </w:r>
      <w:r>
        <w:rPr>
          <w:rFonts w:ascii="Times New Roman" w:hAnsi="Times New Roman"/>
          <w:sz w:val="24"/>
          <w:szCs w:val="24"/>
        </w:rPr>
        <w:t xml:space="preserve">. Практика для Вещества – слабое звено. И только очень развитое пластичное Вещество, которое вы долго перетирали, – женщины, вы поймете, </w:t>
      </w:r>
      <w:r w:rsidR="00AD57A5">
        <w:rPr>
          <w:rFonts w:ascii="Times New Roman" w:hAnsi="Times New Roman"/>
          <w:sz w:val="24"/>
          <w:szCs w:val="24"/>
        </w:rPr>
        <w:t>это</w:t>
      </w:r>
      <w:r>
        <w:rPr>
          <w:rFonts w:ascii="Times New Roman" w:hAnsi="Times New Roman"/>
          <w:sz w:val="24"/>
          <w:szCs w:val="24"/>
        </w:rPr>
        <w:t xml:space="preserve"> кто </w:t>
      </w:r>
      <w:r w:rsidR="00AD57A5">
        <w:rPr>
          <w:rFonts w:ascii="Times New Roman" w:hAnsi="Times New Roman"/>
          <w:sz w:val="24"/>
          <w:szCs w:val="24"/>
        </w:rPr>
        <w:t>на кухне</w:t>
      </w:r>
      <w:r>
        <w:rPr>
          <w:rFonts w:ascii="Times New Roman" w:hAnsi="Times New Roman"/>
          <w:sz w:val="24"/>
          <w:szCs w:val="24"/>
        </w:rPr>
        <w:t xml:space="preserve"> готовит, – может стать настолько пластичным, что будет реагировать на практику. Ваше Вещество сформировалось, но говорить о том, что оно пластично, оно первично, оно не пластично. И оно Вещество, оно не закристаллизовано, </w:t>
      </w:r>
      <w:r w:rsidR="00AD57A5">
        <w:rPr>
          <w:rFonts w:ascii="Times New Roman" w:hAnsi="Times New Roman"/>
          <w:sz w:val="24"/>
          <w:szCs w:val="24"/>
        </w:rPr>
        <w:t>о</w:t>
      </w:r>
      <w:r>
        <w:rPr>
          <w:rFonts w:ascii="Times New Roman" w:hAnsi="Times New Roman"/>
          <w:sz w:val="24"/>
          <w:szCs w:val="24"/>
        </w:rPr>
        <w:t>но очень лёгкое. Но говорить о том, что оно среагирует на вашу практику, я не знаю. Тогда нужна соответствующая запись. Соответственно</w:t>
      </w:r>
      <w:r w:rsidR="00AD57A5">
        <w:rPr>
          <w:rFonts w:ascii="Times New Roman" w:hAnsi="Times New Roman"/>
          <w:sz w:val="24"/>
          <w:szCs w:val="24"/>
        </w:rPr>
        <w:t>,</w:t>
      </w:r>
      <w:r>
        <w:rPr>
          <w:rFonts w:ascii="Times New Roman" w:hAnsi="Times New Roman"/>
          <w:sz w:val="24"/>
          <w:szCs w:val="24"/>
        </w:rPr>
        <w:t xml:space="preserve"> практика не поможет. Думаем. Что и где ещё можно сделать.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Думайте, знаете вы это. Я б вас не муч</w:t>
      </w:r>
      <w:r w:rsidR="00AD57A5">
        <w:rPr>
          <w:rFonts w:ascii="Times New Roman" w:hAnsi="Times New Roman"/>
          <w:sz w:val="24"/>
          <w:szCs w:val="24"/>
        </w:rPr>
        <w:t>и</w:t>
      </w:r>
      <w:r>
        <w:rPr>
          <w:rFonts w:ascii="Times New Roman" w:hAnsi="Times New Roman"/>
          <w:sz w:val="24"/>
          <w:szCs w:val="24"/>
        </w:rPr>
        <w:t>л. Только не Веществом знаете, а вам надо подумать, что можно сделать. Ответ есть уже: Стандартами Синтеза есть ответ, ключами Синтеза есть ответ. Последнее слово</w:t>
      </w:r>
      <w:r w:rsidR="00AD57A5">
        <w:rPr>
          <w:rFonts w:ascii="Times New Roman" w:hAnsi="Times New Roman"/>
          <w:sz w:val="24"/>
          <w:szCs w:val="24"/>
        </w:rPr>
        <w:t>?</w:t>
      </w:r>
      <w:r>
        <w:rPr>
          <w:rFonts w:ascii="Times New Roman" w:hAnsi="Times New Roman"/>
          <w:sz w:val="24"/>
          <w:szCs w:val="24"/>
        </w:rPr>
        <w:t xml:space="preserve"> Можно одним словом.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b/>
          <w:bCs/>
          <w:sz w:val="24"/>
          <w:szCs w:val="24"/>
        </w:rPr>
        <w:t>Надо делать Генезис</w:t>
      </w:r>
      <w:r>
        <w:rPr>
          <w:rFonts w:ascii="Times New Roman" w:hAnsi="Times New Roman"/>
          <w:sz w:val="24"/>
          <w:szCs w:val="24"/>
        </w:rPr>
        <w:t xml:space="preserve">. Двойка входит в шестерку как часть. </w:t>
      </w:r>
      <w:r>
        <w:rPr>
          <w:rFonts w:ascii="Times New Roman" w:hAnsi="Times New Roman"/>
          <w:b/>
          <w:bCs/>
          <w:sz w:val="24"/>
          <w:szCs w:val="24"/>
        </w:rPr>
        <w:t>Теург Огнём Генезиса, это разработка Вещества</w:t>
      </w:r>
      <w:r>
        <w:rPr>
          <w:rFonts w:ascii="Times New Roman" w:hAnsi="Times New Roman"/>
          <w:sz w:val="24"/>
          <w:szCs w:val="24"/>
        </w:rPr>
        <w:t xml:space="preserve"> в том числе. Не</w:t>
      </w:r>
      <w:r w:rsidR="00AD57A5">
        <w:rPr>
          <w:rFonts w:ascii="Times New Roman" w:hAnsi="Times New Roman"/>
          <w:sz w:val="24"/>
          <w:szCs w:val="24"/>
        </w:rPr>
        <w:t>-</w:t>
      </w:r>
      <w:r>
        <w:rPr>
          <w:rFonts w:ascii="Times New Roman" w:hAnsi="Times New Roman"/>
          <w:sz w:val="24"/>
          <w:szCs w:val="24"/>
        </w:rPr>
        <w:t xml:space="preserve">не, разработка – это и значит, что именно эти Вещества. Эти Вещества намного выше. Но, Теург </w:t>
      </w:r>
      <w:r>
        <w:rPr>
          <w:rFonts w:ascii="Times New Roman" w:hAnsi="Times New Roman"/>
          <w:b/>
          <w:bCs/>
          <w:sz w:val="24"/>
          <w:szCs w:val="24"/>
        </w:rPr>
        <w:t xml:space="preserve">и </w:t>
      </w:r>
      <w:r>
        <w:rPr>
          <w:rFonts w:ascii="Times New Roman" w:hAnsi="Times New Roman"/>
          <w:sz w:val="24"/>
          <w:szCs w:val="24"/>
        </w:rPr>
        <w:t xml:space="preserve">разработка Вещества. Вот </w:t>
      </w:r>
      <w:r>
        <w:rPr>
          <w:rFonts w:ascii="Times New Roman" w:hAnsi="Times New Roman"/>
          <w:b/>
          <w:bCs/>
          <w:sz w:val="24"/>
          <w:szCs w:val="24"/>
        </w:rPr>
        <w:t xml:space="preserve">Огонь Генезиса может связать Вещество с разными процессами, </w:t>
      </w:r>
      <w:r>
        <w:rPr>
          <w:rFonts w:ascii="Times New Roman" w:hAnsi="Times New Roman"/>
          <w:sz w:val="24"/>
          <w:szCs w:val="24"/>
        </w:rPr>
        <w:t>причем гармонично и комфортно. Это единственный Огонь, который максимально гармонично это сделает. А если учесть, что Огонь Жизни – девятка управляет шестёркой, Генезисом, то специалистам соответствующего теургического выражения нужно подумать, как и что здесь можно сделать. То есть</w:t>
      </w:r>
      <w:r w:rsidR="00AD57A5">
        <w:rPr>
          <w:rFonts w:ascii="Times New Roman" w:hAnsi="Times New Roman"/>
          <w:sz w:val="24"/>
          <w:szCs w:val="24"/>
        </w:rPr>
        <w:t>,</w:t>
      </w:r>
      <w:r>
        <w:rPr>
          <w:rFonts w:ascii="Times New Roman" w:hAnsi="Times New Roman"/>
          <w:sz w:val="24"/>
          <w:szCs w:val="24"/>
        </w:rPr>
        <w:t xml:space="preserve"> </w:t>
      </w:r>
      <w:r>
        <w:rPr>
          <w:rFonts w:ascii="Times New Roman" w:hAnsi="Times New Roman"/>
          <w:b/>
          <w:bCs/>
          <w:sz w:val="24"/>
          <w:szCs w:val="24"/>
        </w:rPr>
        <w:t>первое, что вы можете поактивировать – это Огонь Генезиса в Мировых Телах</w:t>
      </w:r>
      <w:r>
        <w:rPr>
          <w:rFonts w:ascii="Times New Roman" w:hAnsi="Times New Roman"/>
          <w:sz w:val="24"/>
          <w:szCs w:val="24"/>
        </w:rPr>
        <w:t>. Огонь Генезиса, как синтез Практик. Огонь Генезиса с каждым Веществом, с какими-то выражениями в вас. То есть</w:t>
      </w:r>
      <w:r w:rsidR="00AD57A5">
        <w:rPr>
          <w:rFonts w:ascii="Times New Roman" w:hAnsi="Times New Roman"/>
          <w:sz w:val="24"/>
          <w:szCs w:val="24"/>
        </w:rPr>
        <w:t>,</w:t>
      </w:r>
      <w:r>
        <w:rPr>
          <w:rFonts w:ascii="Times New Roman" w:hAnsi="Times New Roman"/>
          <w:sz w:val="24"/>
          <w:szCs w:val="24"/>
        </w:rPr>
        <w:t xml:space="preserve"> я беру Отцовское Вещество и какие-то мои выражения любые – женские, мужские, – у каждого свои. Во мне там, опыт поколений в синтезе лучший. Тоже вариант, правда? То есть вот включить генезирование этим Веществом каких-то особенностей каждого из нас. Аватарских особенностей, Владыческих особенностей. Всё равно</w:t>
      </w:r>
      <w:r w:rsidR="00AD57A5">
        <w:rPr>
          <w:rFonts w:ascii="Times New Roman" w:hAnsi="Times New Roman"/>
          <w:sz w:val="24"/>
          <w:szCs w:val="24"/>
        </w:rPr>
        <w:t>,</w:t>
      </w:r>
      <w:r>
        <w:rPr>
          <w:rFonts w:ascii="Times New Roman" w:hAnsi="Times New Roman"/>
          <w:sz w:val="24"/>
          <w:szCs w:val="24"/>
        </w:rPr>
        <w:t xml:space="preserve"> хоть кто-то чего-то</w:t>
      </w:r>
      <w:r w:rsidR="00F042B4">
        <w:rPr>
          <w:rFonts w:ascii="Times New Roman" w:hAnsi="Times New Roman"/>
          <w:sz w:val="24"/>
          <w:szCs w:val="24"/>
        </w:rPr>
        <w:t>…</w:t>
      </w:r>
      <w:r>
        <w:rPr>
          <w:rFonts w:ascii="Times New Roman" w:hAnsi="Times New Roman"/>
          <w:sz w:val="24"/>
          <w:szCs w:val="24"/>
        </w:rPr>
        <w:t xml:space="preserve"> Руками владеете – Владыческое Вещество. Мыслью владеете? Не совсем – Учительское Вещество. Вас ещё учат ею владеть. </w:t>
      </w:r>
    </w:p>
    <w:p w:rsidR="00AD57A5" w:rsidRDefault="00AD57A5" w:rsidP="00B933E9">
      <w:pPr>
        <w:spacing w:after="0" w:line="240" w:lineRule="auto"/>
        <w:ind w:firstLine="454"/>
        <w:jc w:val="both"/>
        <w:rPr>
          <w:rFonts w:ascii="Times New Roman" w:hAnsi="Times New Roman"/>
          <w:sz w:val="24"/>
          <w:szCs w:val="24"/>
        </w:rPr>
      </w:pPr>
      <w:r>
        <w:rPr>
          <w:rFonts w:ascii="Times New Roman" w:hAnsi="Times New Roman"/>
          <w:sz w:val="24"/>
          <w:szCs w:val="24"/>
        </w:rPr>
        <w:t>В</w:t>
      </w:r>
      <w:r w:rsidR="00B933E9">
        <w:rPr>
          <w:rFonts w:ascii="Times New Roman" w:hAnsi="Times New Roman"/>
          <w:sz w:val="24"/>
          <w:szCs w:val="24"/>
        </w:rPr>
        <w:t>от, вот такими фишками, понимаете? То есть</w:t>
      </w:r>
      <w:r>
        <w:rPr>
          <w:rFonts w:ascii="Times New Roman" w:hAnsi="Times New Roman"/>
          <w:sz w:val="24"/>
          <w:szCs w:val="24"/>
        </w:rPr>
        <w:t>,</w:t>
      </w:r>
      <w:r w:rsidR="00B933E9">
        <w:rPr>
          <w:rFonts w:ascii="Times New Roman" w:hAnsi="Times New Roman"/>
          <w:sz w:val="24"/>
          <w:szCs w:val="24"/>
        </w:rPr>
        <w:t xml:space="preserve"> никто не требует там супер каких-то действий. Но, вы должны</w:t>
      </w:r>
      <w:r w:rsidR="00F042B4">
        <w:rPr>
          <w:rFonts w:ascii="Times New Roman" w:hAnsi="Times New Roman"/>
          <w:sz w:val="24"/>
          <w:szCs w:val="24"/>
        </w:rPr>
        <w:t>…</w:t>
      </w:r>
      <w:r w:rsidR="00B933E9">
        <w:rPr>
          <w:rFonts w:ascii="Times New Roman" w:hAnsi="Times New Roman"/>
          <w:sz w:val="24"/>
          <w:szCs w:val="24"/>
        </w:rPr>
        <w:t xml:space="preserve"> Вещество, ну оно Вещество, его надо куда-то направить, чтобы оно у вас бурлило. Отсюда нужен Генезис, чтобы началось бурление.</w:t>
      </w:r>
    </w:p>
    <w:p w:rsidR="00AD57A5"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С Генезиса идём вниз. Что там у нас? </w:t>
      </w:r>
      <w:r w:rsidRPr="00AD57A5">
        <w:rPr>
          <w:rFonts w:ascii="Times New Roman" w:hAnsi="Times New Roman"/>
          <w:b/>
          <w:sz w:val="24"/>
          <w:szCs w:val="24"/>
        </w:rPr>
        <w:t>Человечность</w:t>
      </w:r>
      <w:r>
        <w:rPr>
          <w:rFonts w:ascii="Times New Roman" w:hAnsi="Times New Roman"/>
          <w:sz w:val="24"/>
          <w:szCs w:val="24"/>
        </w:rPr>
        <w:t>. Это мож</w:t>
      </w:r>
      <w:r w:rsidR="00AD57A5">
        <w:rPr>
          <w:rFonts w:ascii="Times New Roman" w:hAnsi="Times New Roman"/>
          <w:sz w:val="24"/>
          <w:szCs w:val="24"/>
        </w:rPr>
        <w:t>ем</w:t>
      </w:r>
      <w:r>
        <w:rPr>
          <w:rFonts w:ascii="Times New Roman" w:hAnsi="Times New Roman"/>
          <w:sz w:val="24"/>
          <w:szCs w:val="24"/>
        </w:rPr>
        <w:t xml:space="preserve"> пока пропустить</w:t>
      </w:r>
      <w:r w:rsidR="00AD57A5">
        <w:rPr>
          <w:rFonts w:ascii="Times New Roman" w:hAnsi="Times New Roman"/>
          <w:sz w:val="24"/>
          <w:szCs w:val="24"/>
        </w:rPr>
        <w:t>, м</w:t>
      </w:r>
      <w:r>
        <w:rPr>
          <w:rFonts w:ascii="Times New Roman" w:hAnsi="Times New Roman"/>
          <w:sz w:val="24"/>
          <w:szCs w:val="24"/>
        </w:rPr>
        <w:t>ы ничего не поймём, чего делать. Но в принципе, Человечность – это когда мы это Вещество применяем куда-то. Тогда нужен Огонь Человечности. Разрабатываем Генезис</w:t>
      </w:r>
      <w:r w:rsidR="00AD57A5">
        <w:rPr>
          <w:rFonts w:ascii="Times New Roman" w:hAnsi="Times New Roman"/>
          <w:sz w:val="24"/>
          <w:szCs w:val="24"/>
        </w:rPr>
        <w:t>ом при этом.</w:t>
      </w:r>
    </w:p>
    <w:p w:rsidR="00AD57A5" w:rsidRDefault="00B933E9" w:rsidP="00B933E9">
      <w:pPr>
        <w:spacing w:after="0" w:line="240" w:lineRule="auto"/>
        <w:ind w:firstLine="454"/>
        <w:jc w:val="both"/>
        <w:rPr>
          <w:rFonts w:ascii="Times New Roman" w:hAnsi="Times New Roman"/>
          <w:sz w:val="24"/>
          <w:szCs w:val="24"/>
        </w:rPr>
      </w:pPr>
      <w:r w:rsidRPr="00AD57A5">
        <w:rPr>
          <w:rFonts w:ascii="Times New Roman" w:hAnsi="Times New Roman"/>
          <w:b/>
          <w:sz w:val="24"/>
          <w:szCs w:val="24"/>
        </w:rPr>
        <w:t>Служени</w:t>
      </w:r>
      <w:r w:rsidR="00AD57A5" w:rsidRPr="00AD57A5">
        <w:rPr>
          <w:rFonts w:ascii="Times New Roman" w:hAnsi="Times New Roman"/>
          <w:b/>
          <w:sz w:val="24"/>
          <w:szCs w:val="24"/>
        </w:rPr>
        <w:t>е</w:t>
      </w:r>
      <w:r>
        <w:rPr>
          <w:rFonts w:ascii="Times New Roman" w:hAnsi="Times New Roman"/>
          <w:sz w:val="24"/>
          <w:szCs w:val="24"/>
        </w:rPr>
        <w:t>. Но в принципе, это когда мы в Служении соображаем, где это применить.</w:t>
      </w:r>
    </w:p>
    <w:p w:rsidR="00F175DA"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w:t>
      </w:r>
      <w:r w:rsidRPr="00AD57A5">
        <w:rPr>
          <w:rFonts w:ascii="Times New Roman" w:hAnsi="Times New Roman"/>
          <w:b/>
          <w:sz w:val="24"/>
          <w:szCs w:val="24"/>
        </w:rPr>
        <w:t>Вершение</w:t>
      </w:r>
      <w:r>
        <w:rPr>
          <w:rFonts w:ascii="Times New Roman" w:hAnsi="Times New Roman"/>
          <w:sz w:val="24"/>
          <w:szCs w:val="24"/>
        </w:rPr>
        <w:t>, когда мы Генезисом раскрутили так, что можем вершить что-то этим Веществом.</w:t>
      </w:r>
    </w:p>
    <w:p w:rsidR="00F175DA" w:rsidRDefault="00AD57A5" w:rsidP="00B933E9">
      <w:pPr>
        <w:spacing w:after="0" w:line="240" w:lineRule="auto"/>
        <w:ind w:firstLine="454"/>
        <w:jc w:val="both"/>
        <w:rPr>
          <w:rFonts w:ascii="Times New Roman" w:hAnsi="Times New Roman"/>
          <w:sz w:val="24"/>
          <w:szCs w:val="24"/>
        </w:rPr>
      </w:pPr>
      <w:r>
        <w:rPr>
          <w:rFonts w:ascii="Times New Roman" w:hAnsi="Times New Roman"/>
          <w:sz w:val="24"/>
          <w:szCs w:val="24"/>
        </w:rPr>
        <w:t>И тогда</w:t>
      </w:r>
      <w:r w:rsidR="00B933E9">
        <w:rPr>
          <w:rFonts w:ascii="Times New Roman" w:hAnsi="Times New Roman"/>
          <w:sz w:val="24"/>
          <w:szCs w:val="24"/>
        </w:rPr>
        <w:t xml:space="preserve"> </w:t>
      </w:r>
      <w:r w:rsidR="00B933E9" w:rsidRPr="00F175DA">
        <w:rPr>
          <w:rFonts w:ascii="Times New Roman" w:hAnsi="Times New Roman"/>
          <w:b/>
          <w:sz w:val="24"/>
          <w:szCs w:val="24"/>
        </w:rPr>
        <w:t>Практик</w:t>
      </w:r>
      <w:r w:rsidR="00F175DA" w:rsidRPr="00F175DA">
        <w:rPr>
          <w:rFonts w:ascii="Times New Roman" w:hAnsi="Times New Roman"/>
          <w:b/>
          <w:sz w:val="24"/>
          <w:szCs w:val="24"/>
        </w:rPr>
        <w:t>а</w:t>
      </w:r>
      <w:r w:rsidR="00B933E9">
        <w:rPr>
          <w:rFonts w:ascii="Times New Roman" w:hAnsi="Times New Roman"/>
          <w:sz w:val="24"/>
          <w:szCs w:val="24"/>
        </w:rPr>
        <w:t>.</w:t>
      </w:r>
    </w:p>
    <w:p w:rsidR="00D34D6E"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Вот я хочу обратный процесс, когда вы научились Генезировать Вещество, ну там связывать. Потом наступает Человечность, то есть вы начинаете ощущать естество жизни</w:t>
      </w:r>
      <w:r w:rsidR="00F175DA">
        <w:rPr>
          <w:rFonts w:ascii="Times New Roman" w:hAnsi="Times New Roman"/>
          <w:sz w:val="24"/>
          <w:szCs w:val="24"/>
        </w:rPr>
        <w:t xml:space="preserve"> и</w:t>
      </w:r>
      <w:r>
        <w:rPr>
          <w:rFonts w:ascii="Times New Roman" w:hAnsi="Times New Roman"/>
          <w:sz w:val="24"/>
          <w:szCs w:val="24"/>
        </w:rPr>
        <w:t xml:space="preserve"> применение этим. Потом наступает Служение этим Веществом, когда вы где-то учитесь взаимодействовать, и действуете им в Доме. А потом уже Вершение этим Веществом. И только после этого наступает Практика Вещества.</w:t>
      </w:r>
    </w:p>
    <w:p w:rsidR="00D34D6E" w:rsidRDefault="00D34D6E" w:rsidP="00D34D6E">
      <w:pPr>
        <w:pStyle w:val="0"/>
      </w:pPr>
      <w:bookmarkStart w:id="37" w:name="_Toc499052276"/>
      <w:r>
        <w:t>У Теурга – Метагалактическая Нация</w:t>
      </w:r>
      <w:bookmarkEnd w:id="37"/>
      <w:r>
        <w:t xml:space="preserve">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А если учесть, что на уровне Огня Генезиса, что там у Теурга товарища находится? У товарища Теурга? Ну как вид Организации? Ась?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i/>
          <w:iCs/>
          <w:sz w:val="24"/>
          <w:szCs w:val="24"/>
        </w:rPr>
        <w:t>Из зала: – Энергопотенциал</w:t>
      </w:r>
      <w:r>
        <w:rPr>
          <w:rFonts w:ascii="Times New Roman" w:hAnsi="Times New Roman"/>
          <w:sz w:val="24"/>
          <w:szCs w:val="24"/>
        </w:rPr>
        <w:t xml:space="preserve">. </w:t>
      </w:r>
    </w:p>
    <w:p w:rsidR="00F175DA"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Да вы что!? У Теурга Энергопотенциал? Размечтались. Это </w:t>
      </w:r>
      <w:r w:rsidRPr="00F175DA">
        <w:rPr>
          <w:rFonts w:ascii="Times New Roman" w:hAnsi="Times New Roman"/>
          <w:i/>
          <w:sz w:val="24"/>
          <w:szCs w:val="24"/>
        </w:rPr>
        <w:t>у нас</w:t>
      </w:r>
      <w:r>
        <w:rPr>
          <w:rFonts w:ascii="Times New Roman" w:hAnsi="Times New Roman"/>
          <w:sz w:val="24"/>
          <w:szCs w:val="24"/>
        </w:rPr>
        <w:t xml:space="preserve"> Энергопотенциал. А у Теурга Метагалактическая Нация. Я пошутил</w:t>
      </w:r>
      <w:r w:rsidR="00F175DA">
        <w:rPr>
          <w:rFonts w:ascii="Times New Roman" w:hAnsi="Times New Roman"/>
          <w:sz w:val="24"/>
          <w:szCs w:val="24"/>
        </w:rPr>
        <w:t>, но я</w:t>
      </w:r>
      <w:r>
        <w:rPr>
          <w:rFonts w:ascii="Times New Roman" w:hAnsi="Times New Roman"/>
          <w:sz w:val="24"/>
          <w:szCs w:val="24"/>
        </w:rPr>
        <w:t xml:space="preserve"> ж сказал</w:t>
      </w:r>
      <w:r w:rsidR="00F175DA">
        <w:rPr>
          <w:rFonts w:ascii="Times New Roman" w:hAnsi="Times New Roman"/>
          <w:sz w:val="24"/>
          <w:szCs w:val="24"/>
        </w:rPr>
        <w:t>,</w:t>
      </w:r>
      <w:r>
        <w:rPr>
          <w:rFonts w:ascii="Times New Roman" w:hAnsi="Times New Roman"/>
          <w:sz w:val="24"/>
          <w:szCs w:val="24"/>
        </w:rPr>
        <w:t xml:space="preserve"> шпильки будут. Ты молодец, </w:t>
      </w:r>
      <w:r w:rsidR="00F175DA">
        <w:rPr>
          <w:rFonts w:ascii="Times New Roman" w:hAnsi="Times New Roman"/>
          <w:sz w:val="24"/>
          <w:szCs w:val="24"/>
        </w:rPr>
        <w:t xml:space="preserve">ты </w:t>
      </w:r>
      <w:r>
        <w:rPr>
          <w:rFonts w:ascii="Times New Roman" w:hAnsi="Times New Roman"/>
          <w:sz w:val="24"/>
          <w:szCs w:val="24"/>
        </w:rPr>
        <w:t xml:space="preserve">классно отвечаешь, но в данном случае, ты попала. Это мы просто не знаем, как Нацию развернуть нашей с вами бурной </w:t>
      </w:r>
      <w:r>
        <w:rPr>
          <w:rFonts w:ascii="Times New Roman" w:hAnsi="Times New Roman"/>
          <w:sz w:val="24"/>
          <w:szCs w:val="24"/>
        </w:rPr>
        <w:lastRenderedPageBreak/>
        <w:t>деятельностью, поэтому у нас Нация разв</w:t>
      </w:r>
      <w:r w:rsidR="00F175DA">
        <w:rPr>
          <w:rFonts w:ascii="Times New Roman" w:hAnsi="Times New Roman"/>
          <w:sz w:val="24"/>
          <w:szCs w:val="24"/>
        </w:rPr>
        <w:t>ё</w:t>
      </w:r>
      <w:r>
        <w:rPr>
          <w:rFonts w:ascii="Times New Roman" w:hAnsi="Times New Roman"/>
          <w:sz w:val="24"/>
          <w:szCs w:val="24"/>
        </w:rPr>
        <w:t xml:space="preserve">ртывается хотя бы Энергопотенциалом. Корректно. Потому что Нация – это очень серьёзное явление. Так вот ваше бурление Генезисом будет развивать Нацию. Откуда вы прибыли? Понятно, Питер – это Российская Нация. Ни питерцы, ни москвичи – </w:t>
      </w:r>
      <w:r w:rsidRPr="00F175DA">
        <w:rPr>
          <w:rFonts w:ascii="Times New Roman" w:hAnsi="Times New Roman"/>
          <w:b/>
          <w:sz w:val="24"/>
          <w:szCs w:val="24"/>
        </w:rPr>
        <w:t>Нация</w:t>
      </w:r>
      <w:r>
        <w:rPr>
          <w:rFonts w:ascii="Times New Roman" w:hAnsi="Times New Roman"/>
          <w:sz w:val="24"/>
          <w:szCs w:val="24"/>
        </w:rPr>
        <w:t>. Меньше не получится. Укра</w:t>
      </w:r>
      <w:r w:rsidRPr="00F175DA">
        <w:rPr>
          <w:rFonts w:ascii="Times New Roman" w:hAnsi="Times New Roman"/>
          <w:bCs/>
          <w:iCs/>
          <w:sz w:val="24"/>
          <w:szCs w:val="24"/>
        </w:rPr>
        <w:t>и</w:t>
      </w:r>
      <w:r>
        <w:rPr>
          <w:rFonts w:ascii="Times New Roman" w:hAnsi="Times New Roman"/>
          <w:sz w:val="24"/>
          <w:szCs w:val="24"/>
        </w:rPr>
        <w:t xml:space="preserve">нцы – украинская </w:t>
      </w:r>
      <w:r w:rsidRPr="00F175DA">
        <w:rPr>
          <w:rFonts w:ascii="Times New Roman" w:hAnsi="Times New Roman"/>
          <w:b/>
          <w:sz w:val="24"/>
          <w:szCs w:val="24"/>
        </w:rPr>
        <w:t>Нация</w:t>
      </w:r>
      <w:r>
        <w:rPr>
          <w:rFonts w:ascii="Times New Roman" w:hAnsi="Times New Roman"/>
          <w:sz w:val="24"/>
          <w:szCs w:val="24"/>
        </w:rPr>
        <w:t xml:space="preserve">, Казахи –казахская, казахстанская </w:t>
      </w:r>
      <w:r w:rsidRPr="00F175DA">
        <w:rPr>
          <w:rFonts w:ascii="Times New Roman" w:hAnsi="Times New Roman"/>
          <w:b/>
          <w:sz w:val="24"/>
          <w:szCs w:val="24"/>
        </w:rPr>
        <w:t>Нация</w:t>
      </w:r>
      <w:r>
        <w:rPr>
          <w:rFonts w:ascii="Times New Roman" w:hAnsi="Times New Roman"/>
          <w:sz w:val="24"/>
          <w:szCs w:val="24"/>
        </w:rPr>
        <w:t>. Кто тут еще есть? Понятно. Кто откуда, в общем. Нация там, где вы находитесь. Только Нация в целом всей страны. Меньше не получится. Генезис меньше не включится. Никаких областей, регионов и райончиков. Генезис просто порвёт там всё. Вы это не заметите, а последствия будут. Поэтому</w:t>
      </w:r>
      <w:r w:rsidR="00F175DA">
        <w:rPr>
          <w:rFonts w:ascii="Times New Roman" w:hAnsi="Times New Roman"/>
          <w:sz w:val="24"/>
          <w:szCs w:val="24"/>
        </w:rPr>
        <w:t>,</w:t>
      </w:r>
      <w:r>
        <w:rPr>
          <w:rFonts w:ascii="Times New Roman" w:hAnsi="Times New Roman"/>
          <w:sz w:val="24"/>
          <w:szCs w:val="24"/>
        </w:rPr>
        <w:t xml:space="preserve"> только всей Нацией. Услышали?</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И ещё есть одна проблемка: если нация до конца не сформировалась, а есть элемент национализма в нации, допустим, как в Прибалтике, я не знаю, у нас есть просто филиал</w:t>
      </w:r>
      <w:r w:rsidR="00F175DA">
        <w:rPr>
          <w:rFonts w:ascii="Times New Roman" w:hAnsi="Times New Roman"/>
          <w:sz w:val="24"/>
          <w:szCs w:val="24"/>
        </w:rPr>
        <w:t>ы</w:t>
      </w:r>
      <w:r>
        <w:rPr>
          <w:rFonts w:ascii="Times New Roman" w:hAnsi="Times New Roman"/>
          <w:sz w:val="24"/>
          <w:szCs w:val="24"/>
        </w:rPr>
        <w:t xml:space="preserve"> в Прибалтике, я не знаю, насколько там это реально, надо у Владык спрашивать. То есть, нация – она вне национализма, когда идёт противостояние одних, против других.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Поэтому</w:t>
      </w:r>
      <w:r w:rsidRPr="00B502D6">
        <w:rPr>
          <w:rFonts w:ascii="Times New Roman" w:hAnsi="Times New Roman"/>
          <w:sz w:val="24"/>
          <w:szCs w:val="24"/>
        </w:rPr>
        <w:t xml:space="preserve"> </w:t>
      </w:r>
      <w:r>
        <w:rPr>
          <w:rFonts w:ascii="Times New Roman" w:hAnsi="Times New Roman"/>
          <w:sz w:val="24"/>
          <w:szCs w:val="24"/>
        </w:rPr>
        <w:t xml:space="preserve">здесь надо быть очень осторожным, понятно, да, чтобы не досталось окружающим. </w:t>
      </w:r>
      <w:r w:rsidRPr="00F175DA">
        <w:rPr>
          <w:rFonts w:ascii="Times New Roman" w:hAnsi="Times New Roman"/>
          <w:b/>
          <w:sz w:val="24"/>
          <w:szCs w:val="24"/>
        </w:rPr>
        <w:t>Нация – она экономическая, общекультурная, и так далее, поняти</w:t>
      </w:r>
      <w:r w:rsidR="00F175DA" w:rsidRPr="00F175DA">
        <w:rPr>
          <w:rFonts w:ascii="Times New Roman" w:hAnsi="Times New Roman"/>
          <w:b/>
          <w:sz w:val="24"/>
          <w:szCs w:val="24"/>
        </w:rPr>
        <w:t>е</w:t>
      </w:r>
      <w:r w:rsidRPr="00F175DA">
        <w:rPr>
          <w:rFonts w:ascii="Times New Roman" w:hAnsi="Times New Roman"/>
          <w:b/>
          <w:sz w:val="24"/>
          <w:szCs w:val="24"/>
        </w:rPr>
        <w:t>, без национальных особенностей</w:t>
      </w:r>
      <w:r>
        <w:rPr>
          <w:rFonts w:ascii="Times New Roman" w:hAnsi="Times New Roman"/>
          <w:sz w:val="24"/>
          <w:szCs w:val="24"/>
        </w:rPr>
        <w:t xml:space="preserve">. Это </w:t>
      </w:r>
      <w:r w:rsidR="00F175DA">
        <w:rPr>
          <w:rFonts w:ascii="Times New Roman" w:hAnsi="Times New Roman"/>
          <w:sz w:val="24"/>
          <w:szCs w:val="24"/>
        </w:rPr>
        <w:t>и россиян</w:t>
      </w:r>
      <w:r>
        <w:rPr>
          <w:rFonts w:ascii="Times New Roman" w:hAnsi="Times New Roman"/>
          <w:sz w:val="24"/>
          <w:szCs w:val="24"/>
        </w:rPr>
        <w:t xml:space="preserve"> предупреждаю, потому что у нас есть национальные специфики отдельных республик, туда можно засунуть</w:t>
      </w:r>
      <w:r w:rsidR="00F175DA">
        <w:rPr>
          <w:rFonts w:ascii="Times New Roman" w:hAnsi="Times New Roman"/>
          <w:sz w:val="24"/>
          <w:szCs w:val="24"/>
        </w:rPr>
        <w:t>, сказать,</w:t>
      </w:r>
      <w:r>
        <w:rPr>
          <w:rFonts w:ascii="Times New Roman" w:hAnsi="Times New Roman"/>
          <w:sz w:val="24"/>
          <w:szCs w:val="24"/>
        </w:rPr>
        <w:t xml:space="preserve"> генезис нашей специфики. </w:t>
      </w:r>
      <w:r w:rsidR="00F175DA">
        <w:rPr>
          <w:rFonts w:ascii="Times New Roman" w:hAnsi="Times New Roman"/>
          <w:sz w:val="24"/>
          <w:szCs w:val="24"/>
        </w:rPr>
        <w:t>Я вырос в</w:t>
      </w:r>
      <w:r>
        <w:rPr>
          <w:rFonts w:ascii="Times New Roman" w:hAnsi="Times New Roman"/>
          <w:sz w:val="24"/>
          <w:szCs w:val="24"/>
        </w:rPr>
        <w:t xml:space="preserve"> Кабардино-Балкари</w:t>
      </w:r>
      <w:r w:rsidR="00F175DA">
        <w:rPr>
          <w:rFonts w:ascii="Times New Roman" w:hAnsi="Times New Roman"/>
          <w:sz w:val="24"/>
          <w:szCs w:val="24"/>
        </w:rPr>
        <w:t>и</w:t>
      </w:r>
      <w:r>
        <w:rPr>
          <w:rFonts w:ascii="Times New Roman" w:hAnsi="Times New Roman"/>
          <w:sz w:val="24"/>
          <w:szCs w:val="24"/>
        </w:rPr>
        <w:t>. Я понимаю, о чём я говорю. Так вот, чтоб не сделать хуже, такие вещи там делать нельзя.</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Вся российская нация, со всеми 200-ми</w:t>
      </w:r>
      <w:r w:rsidR="00D34D6E">
        <w:rPr>
          <w:rFonts w:ascii="Times New Roman" w:hAnsi="Times New Roman"/>
          <w:sz w:val="24"/>
          <w:szCs w:val="24"/>
        </w:rPr>
        <w:t>, или</w:t>
      </w:r>
      <w:r>
        <w:rPr>
          <w:rFonts w:ascii="Times New Roman" w:hAnsi="Times New Roman"/>
          <w:sz w:val="24"/>
          <w:szCs w:val="24"/>
        </w:rPr>
        <w:t xml:space="preserve"> 300-ми</w:t>
      </w:r>
      <w:r w:rsidR="00D34D6E">
        <w:rPr>
          <w:rFonts w:ascii="Times New Roman" w:hAnsi="Times New Roman"/>
          <w:sz w:val="24"/>
          <w:szCs w:val="24"/>
        </w:rPr>
        <w:t>,</w:t>
      </w:r>
      <w:r>
        <w:rPr>
          <w:rFonts w:ascii="Times New Roman" w:hAnsi="Times New Roman"/>
          <w:sz w:val="24"/>
          <w:szCs w:val="24"/>
        </w:rPr>
        <w:t xml:space="preserve"> или тысячами национальностей, языков и всего остального. Одна нация, тогда это – Теург. </w:t>
      </w:r>
      <w:r w:rsidR="00D34D6E">
        <w:rPr>
          <w:rFonts w:ascii="Times New Roman" w:hAnsi="Times New Roman"/>
          <w:sz w:val="24"/>
          <w:szCs w:val="24"/>
        </w:rPr>
        <w:t>Ситуацию п</w:t>
      </w:r>
      <w:r>
        <w:rPr>
          <w:rFonts w:ascii="Times New Roman" w:hAnsi="Times New Roman"/>
          <w:sz w:val="24"/>
          <w:szCs w:val="24"/>
        </w:rPr>
        <w:t>оняли</w:t>
      </w:r>
      <w:r w:rsidR="00D34D6E">
        <w:rPr>
          <w:rFonts w:ascii="Times New Roman" w:hAnsi="Times New Roman"/>
          <w:sz w:val="24"/>
          <w:szCs w:val="24"/>
        </w:rPr>
        <w:t>?</w:t>
      </w:r>
      <w:r>
        <w:rPr>
          <w:rFonts w:ascii="Times New Roman" w:hAnsi="Times New Roman"/>
          <w:sz w:val="24"/>
          <w:szCs w:val="24"/>
        </w:rPr>
        <w:t xml:space="preserve"> Я не шучу, я просто предупреждаю, чтобы у нас из головы выпала всякая гнилость на всякую тему. </w:t>
      </w:r>
      <w:r w:rsidR="00D34D6E">
        <w:rPr>
          <w:rFonts w:ascii="Times New Roman" w:hAnsi="Times New Roman"/>
          <w:sz w:val="24"/>
          <w:szCs w:val="24"/>
        </w:rPr>
        <w:t>В</w:t>
      </w:r>
      <w:r>
        <w:rPr>
          <w:rFonts w:ascii="Times New Roman" w:hAnsi="Times New Roman"/>
          <w:sz w:val="24"/>
          <w:szCs w:val="24"/>
        </w:rPr>
        <w:t xml:space="preserve"> России тоже националистов хватает, и русских, и из разных республик. Не будем унижать маленькие нации, чтобы не обижались, но, в принципе, это есть, и это опасно для генезиса</w:t>
      </w:r>
      <w:r w:rsidR="00D34D6E">
        <w:rPr>
          <w:rFonts w:ascii="Times New Roman" w:hAnsi="Times New Roman"/>
          <w:sz w:val="24"/>
          <w:szCs w:val="24"/>
        </w:rPr>
        <w:t xml:space="preserve"> и для вещества, вернее, для нации</w:t>
      </w:r>
      <w:r>
        <w:rPr>
          <w:rFonts w:ascii="Times New Roman" w:hAnsi="Times New Roman"/>
          <w:sz w:val="24"/>
          <w:szCs w:val="24"/>
        </w:rPr>
        <w:t xml:space="preserve"> опасно, генезису</w:t>
      </w:r>
      <w:r w:rsidR="00D34D6E">
        <w:rPr>
          <w:rFonts w:ascii="Times New Roman" w:hAnsi="Times New Roman"/>
          <w:sz w:val="24"/>
          <w:szCs w:val="24"/>
        </w:rPr>
        <w:t>-то</w:t>
      </w:r>
      <w:r>
        <w:rPr>
          <w:rFonts w:ascii="Times New Roman" w:hAnsi="Times New Roman"/>
          <w:sz w:val="24"/>
          <w:szCs w:val="24"/>
        </w:rPr>
        <w:t xml:space="preserve"> всё равно, </w:t>
      </w:r>
      <w:r w:rsidR="00D34D6E">
        <w:rPr>
          <w:rFonts w:ascii="Times New Roman" w:hAnsi="Times New Roman"/>
          <w:sz w:val="24"/>
          <w:szCs w:val="24"/>
        </w:rPr>
        <w:t xml:space="preserve">он </w:t>
      </w:r>
      <w:r>
        <w:rPr>
          <w:rFonts w:ascii="Times New Roman" w:hAnsi="Times New Roman"/>
          <w:sz w:val="24"/>
          <w:szCs w:val="24"/>
        </w:rPr>
        <w:t xml:space="preserve">порвёт, как </w:t>
      </w:r>
      <w:r w:rsidRPr="00582839">
        <w:rPr>
          <w:rFonts w:ascii="Times New Roman" w:hAnsi="Times New Roman"/>
          <w:i/>
          <w:sz w:val="24"/>
          <w:szCs w:val="24"/>
        </w:rPr>
        <w:t>тряпочку</w:t>
      </w:r>
      <w:r>
        <w:rPr>
          <w:rFonts w:ascii="Times New Roman" w:hAnsi="Times New Roman"/>
          <w:sz w:val="24"/>
          <w:szCs w:val="24"/>
        </w:rPr>
        <w:t xml:space="preserve">, а </w:t>
      </w:r>
      <w:r w:rsidRPr="00582839">
        <w:rPr>
          <w:rFonts w:ascii="Times New Roman" w:hAnsi="Times New Roman"/>
          <w:i/>
          <w:sz w:val="24"/>
          <w:szCs w:val="24"/>
        </w:rPr>
        <w:t>тряпочку</w:t>
      </w:r>
      <w:r>
        <w:rPr>
          <w:rFonts w:ascii="Times New Roman" w:hAnsi="Times New Roman"/>
          <w:sz w:val="24"/>
          <w:szCs w:val="24"/>
        </w:rPr>
        <w:t xml:space="preserve"> потом нам восстанавливать.</w:t>
      </w:r>
    </w:p>
    <w:p w:rsidR="00D34D6E"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Я знаю, о чём я говорю, и говорю под запись. Кому это сказано, тот поймёт, Владыка им постучит </w:t>
      </w:r>
      <w:r w:rsidRPr="00D34D6E">
        <w:rPr>
          <w:rFonts w:ascii="Times New Roman" w:hAnsi="Times New Roman"/>
          <w:i/>
          <w:sz w:val="24"/>
          <w:szCs w:val="24"/>
        </w:rPr>
        <w:t>(по голове – ред.)</w:t>
      </w:r>
      <w:r>
        <w:rPr>
          <w:rFonts w:ascii="Times New Roman" w:hAnsi="Times New Roman"/>
          <w:sz w:val="24"/>
          <w:szCs w:val="24"/>
        </w:rPr>
        <w:t xml:space="preserve"> ночью, но это говорить надо сейчас. Мы у такой опасной грани стоим на планете, поэтому это сейчас говорить надо. Преодолеваем эту грань. </w:t>
      </w:r>
      <w:r w:rsidR="00D34D6E">
        <w:rPr>
          <w:rFonts w:ascii="Times New Roman" w:hAnsi="Times New Roman"/>
          <w:sz w:val="24"/>
          <w:szCs w:val="24"/>
        </w:rPr>
        <w:t>И э</w:t>
      </w:r>
      <w:r>
        <w:rPr>
          <w:rFonts w:ascii="Times New Roman" w:hAnsi="Times New Roman"/>
          <w:sz w:val="24"/>
          <w:szCs w:val="24"/>
        </w:rPr>
        <w:t>то не только Россия</w:t>
      </w:r>
      <w:r w:rsidR="00D34D6E">
        <w:rPr>
          <w:rFonts w:ascii="Times New Roman" w:hAnsi="Times New Roman"/>
          <w:sz w:val="24"/>
          <w:szCs w:val="24"/>
        </w:rPr>
        <w:t xml:space="preserve"> и</w:t>
      </w:r>
      <w:r>
        <w:rPr>
          <w:rFonts w:ascii="Times New Roman" w:hAnsi="Times New Roman"/>
          <w:sz w:val="24"/>
          <w:szCs w:val="24"/>
        </w:rPr>
        <w:t xml:space="preserve"> Украина. Вон Испания, пожалуйста</w:t>
      </w:r>
      <w:r w:rsidR="00D34D6E">
        <w:rPr>
          <w:rFonts w:ascii="Times New Roman" w:hAnsi="Times New Roman"/>
          <w:sz w:val="24"/>
          <w:szCs w:val="24"/>
        </w:rPr>
        <w:t>,</w:t>
      </w:r>
      <w:r>
        <w:rPr>
          <w:rFonts w:ascii="Times New Roman" w:hAnsi="Times New Roman"/>
          <w:sz w:val="24"/>
          <w:szCs w:val="24"/>
        </w:rPr>
        <w:t xml:space="preserve"> вам, там ещё два рядом, уже сразу три рядом, четыре рядом, нам просто обо всём не говорят. Во всех странах есть свой регион с этим рядом, ну, почти во всех, только в самых маленьких нет, и то, там тоже брожение идёт.</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Никому лоскутное одеяло не нужно</w:t>
      </w:r>
      <w:r w:rsidR="00D34D6E">
        <w:rPr>
          <w:rFonts w:ascii="Times New Roman" w:hAnsi="Times New Roman"/>
          <w:sz w:val="24"/>
          <w:szCs w:val="24"/>
        </w:rPr>
        <w:t xml:space="preserve"> –</w:t>
      </w:r>
      <w:r>
        <w:rPr>
          <w:rFonts w:ascii="Times New Roman" w:hAnsi="Times New Roman"/>
          <w:sz w:val="24"/>
          <w:szCs w:val="24"/>
        </w:rPr>
        <w:t xml:space="preserve"> нации пропадут. Эта работа против нас, а не за нас. Нации пропадут, куски останутся. А куски – это лоскутное одеяло, это не нация, а осколки, якобы, самоуправления.</w:t>
      </w:r>
    </w:p>
    <w:p w:rsidR="00D34D6E" w:rsidRDefault="00D34D6E" w:rsidP="00B933E9">
      <w:pPr>
        <w:spacing w:after="0" w:line="240" w:lineRule="auto"/>
        <w:ind w:firstLine="454"/>
        <w:jc w:val="both"/>
        <w:rPr>
          <w:rFonts w:ascii="Times New Roman" w:hAnsi="Times New Roman"/>
          <w:sz w:val="24"/>
          <w:szCs w:val="24"/>
        </w:rPr>
      </w:pPr>
      <w:r>
        <w:rPr>
          <w:rFonts w:ascii="Times New Roman" w:hAnsi="Times New Roman"/>
          <w:sz w:val="24"/>
          <w:szCs w:val="24"/>
        </w:rPr>
        <w:t>Т</w:t>
      </w:r>
      <w:r w:rsidR="00B933E9">
        <w:rPr>
          <w:rFonts w:ascii="Times New Roman" w:hAnsi="Times New Roman"/>
          <w:sz w:val="24"/>
          <w:szCs w:val="24"/>
        </w:rPr>
        <w:t>ак, на всякий случай, вдруг</w:t>
      </w:r>
      <w:r>
        <w:rPr>
          <w:rFonts w:ascii="Times New Roman" w:hAnsi="Times New Roman"/>
          <w:sz w:val="24"/>
          <w:szCs w:val="24"/>
        </w:rPr>
        <w:t>,</w:t>
      </w:r>
      <w:r w:rsidR="00B933E9">
        <w:rPr>
          <w:rFonts w:ascii="Times New Roman" w:hAnsi="Times New Roman"/>
          <w:sz w:val="24"/>
          <w:szCs w:val="24"/>
        </w:rPr>
        <w:t xml:space="preserve"> у кого что в голове. Вот, чтобы не стать осколком</w:t>
      </w:r>
      <w:r>
        <w:rPr>
          <w:rFonts w:ascii="Times New Roman" w:hAnsi="Times New Roman"/>
          <w:sz w:val="24"/>
          <w:szCs w:val="24"/>
        </w:rPr>
        <w:t xml:space="preserve"> –</w:t>
      </w:r>
      <w:r w:rsidR="00B933E9">
        <w:rPr>
          <w:rFonts w:ascii="Times New Roman" w:hAnsi="Times New Roman"/>
          <w:sz w:val="24"/>
          <w:szCs w:val="24"/>
        </w:rPr>
        <w:t xml:space="preserve"> </w:t>
      </w:r>
      <w:r w:rsidR="00B933E9" w:rsidRPr="00D34D6E">
        <w:rPr>
          <w:rFonts w:ascii="Times New Roman" w:hAnsi="Times New Roman"/>
          <w:i/>
          <w:sz w:val="24"/>
          <w:szCs w:val="24"/>
        </w:rPr>
        <w:t>вся нация</w:t>
      </w:r>
      <w:r w:rsidR="00B933E9">
        <w:rPr>
          <w:rFonts w:ascii="Times New Roman" w:hAnsi="Times New Roman"/>
          <w:sz w:val="24"/>
          <w:szCs w:val="24"/>
        </w:rPr>
        <w:t xml:space="preserve">, исключений нет, никаких делений, в целом. Есть страна, есть нация, всё. Все нации. Всё. Без обид, мы много чего знаем, просто незачем публиковать это на Синтезе. В ИВДИВО стекается много информации. С этим понятно? Чувствуете, как я вас в тему ввёл, и огонь осадился, вам легче стало, да? Очень хорошо рассказывать материальные темы на пиковых стяжаниях. Сразу… а-а-х, и усвоение пошло. </w:t>
      </w:r>
      <w:r>
        <w:rPr>
          <w:rFonts w:ascii="Times New Roman" w:hAnsi="Times New Roman"/>
          <w:sz w:val="24"/>
          <w:szCs w:val="24"/>
        </w:rPr>
        <w:t>В</w:t>
      </w:r>
      <w:r w:rsidR="00B933E9">
        <w:rPr>
          <w:rFonts w:ascii="Times New Roman" w:hAnsi="Times New Roman"/>
          <w:sz w:val="24"/>
          <w:szCs w:val="24"/>
        </w:rPr>
        <w:t>от такой метод очень хороший.</w:t>
      </w:r>
    </w:p>
    <w:p w:rsidR="00B933E9" w:rsidRDefault="00CF1EE4" w:rsidP="00CF1EE4">
      <w:pPr>
        <w:pStyle w:val="0"/>
      </w:pPr>
      <w:bookmarkStart w:id="38" w:name="_Toc499052277"/>
      <w:r>
        <w:t>Что мы сделаем с Веществами?</w:t>
      </w:r>
      <w:bookmarkEnd w:id="38"/>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Ладно, теперь мы идём в практику, и идём к Человеку Метагалактики. Что мы там сделаем с веществами? Ваши предложения, господа иерархи. Что можно делать с 16-ю веществами у Человека Метагалактики, если у него огонь Практики? В отличие от нас, ему генезис не нужен, он нас </w:t>
      </w:r>
      <w:r w:rsidRPr="00513486">
        <w:rPr>
          <w:rFonts w:ascii="Times New Roman" w:hAnsi="Times New Roman"/>
          <w:i/>
          <w:sz w:val="24"/>
          <w:szCs w:val="24"/>
        </w:rPr>
        <w:t>отпрактикует</w:t>
      </w:r>
      <w:r>
        <w:rPr>
          <w:rFonts w:ascii="Times New Roman" w:hAnsi="Times New Roman"/>
          <w:sz w:val="24"/>
          <w:szCs w:val="24"/>
        </w:rPr>
        <w:t xml:space="preserve"> так, что…</w:t>
      </w:r>
      <w:r w:rsidR="00D34D6E">
        <w:rPr>
          <w:rFonts w:ascii="Times New Roman" w:hAnsi="Times New Roman"/>
          <w:sz w:val="24"/>
          <w:szCs w:val="24"/>
        </w:rPr>
        <w:t>.</w:t>
      </w:r>
      <w:r>
        <w:rPr>
          <w:rFonts w:ascii="Times New Roman" w:hAnsi="Times New Roman"/>
          <w:sz w:val="24"/>
          <w:szCs w:val="24"/>
        </w:rPr>
        <w:t xml:space="preserve"> Понятно. Ваши предложения</w:t>
      </w:r>
      <w:r w:rsidR="00D34D6E">
        <w:rPr>
          <w:rFonts w:ascii="Times New Roman" w:hAnsi="Times New Roman"/>
          <w:sz w:val="24"/>
          <w:szCs w:val="24"/>
        </w:rPr>
        <w:t xml:space="preserve">, </w:t>
      </w:r>
      <w:r>
        <w:rPr>
          <w:rFonts w:ascii="Times New Roman" w:hAnsi="Times New Roman"/>
          <w:sz w:val="24"/>
          <w:szCs w:val="24"/>
        </w:rPr>
        <w:t>говори</w:t>
      </w:r>
      <w:r w:rsidR="00D34D6E">
        <w:rPr>
          <w:rFonts w:ascii="Times New Roman" w:hAnsi="Times New Roman"/>
          <w:sz w:val="24"/>
          <w:szCs w:val="24"/>
        </w:rPr>
        <w:t>!</w:t>
      </w:r>
      <w:r>
        <w:rPr>
          <w:rFonts w:ascii="Times New Roman" w:hAnsi="Times New Roman"/>
          <w:sz w:val="24"/>
          <w:szCs w:val="24"/>
        </w:rPr>
        <w:t xml:space="preserve"> </w:t>
      </w:r>
      <w:r w:rsidR="00D34D6E">
        <w:rPr>
          <w:rFonts w:ascii="Times New Roman" w:hAnsi="Times New Roman"/>
          <w:sz w:val="24"/>
          <w:szCs w:val="24"/>
        </w:rPr>
        <w:t xml:space="preserve">Говорите, </w:t>
      </w:r>
      <w:r>
        <w:rPr>
          <w:rFonts w:ascii="Times New Roman" w:hAnsi="Times New Roman"/>
          <w:sz w:val="24"/>
          <w:szCs w:val="24"/>
        </w:rPr>
        <w:t>говорите, думайте, говорите. Очень простые примеры, вы знаете некоторые, но молчите, а мне надо, чтобы вы говорили.</w:t>
      </w:r>
    </w:p>
    <w:p w:rsidR="00B933E9" w:rsidRDefault="00B933E9" w:rsidP="00B933E9">
      <w:pPr>
        <w:spacing w:after="0" w:line="240" w:lineRule="auto"/>
        <w:ind w:firstLine="454"/>
        <w:jc w:val="both"/>
        <w:rPr>
          <w:rFonts w:ascii="Times New Roman" w:hAnsi="Times New Roman"/>
          <w:i/>
          <w:sz w:val="24"/>
          <w:szCs w:val="24"/>
        </w:rPr>
      </w:pPr>
      <w:r w:rsidRPr="00566033">
        <w:rPr>
          <w:rFonts w:ascii="Times New Roman" w:hAnsi="Times New Roman"/>
          <w:i/>
          <w:sz w:val="24"/>
          <w:szCs w:val="24"/>
        </w:rPr>
        <w:t>Из зала</w:t>
      </w:r>
      <w:r w:rsidR="00D34D6E">
        <w:rPr>
          <w:rFonts w:ascii="Times New Roman" w:hAnsi="Times New Roman"/>
          <w:i/>
          <w:sz w:val="24"/>
          <w:szCs w:val="24"/>
        </w:rPr>
        <w:t>: –</w:t>
      </w:r>
      <w:r w:rsidRPr="00566033">
        <w:rPr>
          <w:rFonts w:ascii="Times New Roman" w:hAnsi="Times New Roman"/>
          <w:i/>
          <w:sz w:val="24"/>
          <w:szCs w:val="24"/>
        </w:rPr>
        <w:t xml:space="preserve"> Стяжание эталон</w:t>
      </w:r>
      <w:r>
        <w:rPr>
          <w:rFonts w:ascii="Times New Roman" w:hAnsi="Times New Roman"/>
          <w:i/>
          <w:sz w:val="24"/>
          <w:szCs w:val="24"/>
        </w:rPr>
        <w:t>н</w:t>
      </w:r>
      <w:r w:rsidR="00D34D6E">
        <w:rPr>
          <w:rFonts w:ascii="Times New Roman" w:hAnsi="Times New Roman"/>
          <w:i/>
          <w:sz w:val="24"/>
          <w:szCs w:val="24"/>
        </w:rPr>
        <w:t>ой</w:t>
      </w:r>
      <w:r w:rsidRPr="00566033">
        <w:rPr>
          <w:rFonts w:ascii="Times New Roman" w:hAnsi="Times New Roman"/>
          <w:i/>
          <w:sz w:val="24"/>
          <w:szCs w:val="24"/>
        </w:rPr>
        <w:t xml:space="preserve"> практик</w:t>
      </w:r>
      <w:r w:rsidR="00D34D6E">
        <w:rPr>
          <w:rFonts w:ascii="Times New Roman" w:hAnsi="Times New Roman"/>
          <w:i/>
          <w:sz w:val="24"/>
          <w:szCs w:val="24"/>
        </w:rPr>
        <w:t>и</w:t>
      </w:r>
      <w:r w:rsidRPr="00566033">
        <w:rPr>
          <w:rFonts w:ascii="Times New Roman" w:hAnsi="Times New Roman"/>
          <w:i/>
          <w:sz w:val="24"/>
          <w:szCs w:val="24"/>
        </w:rPr>
        <w:t>.</w:t>
      </w:r>
    </w:p>
    <w:p w:rsidR="00CF1EE4"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Стяжание эталонных практик. Мы о веществе. Эталонные практики, их у нас сколько? – 4096</w:t>
      </w:r>
      <w:r w:rsidR="00D34D6E">
        <w:rPr>
          <w:rFonts w:ascii="Times New Roman" w:hAnsi="Times New Roman"/>
          <w:sz w:val="24"/>
          <w:szCs w:val="24"/>
        </w:rPr>
        <w:t>, п</w:t>
      </w:r>
      <w:r>
        <w:rPr>
          <w:rFonts w:ascii="Times New Roman" w:hAnsi="Times New Roman"/>
          <w:sz w:val="24"/>
          <w:szCs w:val="24"/>
        </w:rPr>
        <w:t xml:space="preserve">равда? Ужас! Это ещё одно давление на вас, и вы удавитесь. И зачем вам столько? Давайте это на следующий день оставим. Там же тоже давиться чем-то надо, сегодня веществом, завтра – практиками. Нормально. Апельсиновый сок выйдет </w:t>
      </w:r>
      <w:r w:rsidRPr="00D34D6E">
        <w:rPr>
          <w:rFonts w:ascii="Times New Roman" w:hAnsi="Times New Roman"/>
          <w:i/>
          <w:sz w:val="24"/>
          <w:szCs w:val="24"/>
        </w:rPr>
        <w:t>(смеётся)</w:t>
      </w:r>
      <w:r>
        <w:rPr>
          <w:rFonts w:ascii="Times New Roman" w:hAnsi="Times New Roman"/>
          <w:sz w:val="24"/>
          <w:szCs w:val="24"/>
        </w:rPr>
        <w:t xml:space="preserve">, из Синтеза. С веществом, пожалуйста. О-о-й </w:t>
      </w:r>
      <w:r w:rsidRPr="00D34D6E">
        <w:rPr>
          <w:rFonts w:ascii="Times New Roman" w:hAnsi="Times New Roman"/>
          <w:i/>
          <w:sz w:val="24"/>
          <w:szCs w:val="24"/>
        </w:rPr>
        <w:t>(вздыхает)</w:t>
      </w:r>
      <w:r>
        <w:rPr>
          <w:rFonts w:ascii="Times New Roman" w:hAnsi="Times New Roman"/>
          <w:sz w:val="24"/>
          <w:szCs w:val="24"/>
        </w:rPr>
        <w:t xml:space="preserve">.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16 практик 16-и веществ. Я же говорю, что всё просто, ребята, ну, что вы. Чтобы каждое вещество имело свой вид практики</w:t>
      </w:r>
      <w:r w:rsidR="00D34D6E">
        <w:rPr>
          <w:rFonts w:ascii="Times New Roman" w:hAnsi="Times New Roman"/>
          <w:sz w:val="24"/>
          <w:szCs w:val="24"/>
        </w:rPr>
        <w:t xml:space="preserve"> и</w:t>
      </w:r>
      <w:r>
        <w:rPr>
          <w:rFonts w:ascii="Times New Roman" w:hAnsi="Times New Roman"/>
          <w:sz w:val="24"/>
          <w:szCs w:val="24"/>
        </w:rPr>
        <w:t xml:space="preserve"> практической деятельности, чтобы Человек Метагалактики</w:t>
      </w:r>
      <w:r w:rsidR="00D34D6E">
        <w:rPr>
          <w:rFonts w:ascii="Times New Roman" w:hAnsi="Times New Roman"/>
          <w:sz w:val="24"/>
          <w:szCs w:val="24"/>
        </w:rPr>
        <w:t xml:space="preserve"> Фа</w:t>
      </w:r>
      <w:r>
        <w:rPr>
          <w:rFonts w:ascii="Times New Roman" w:hAnsi="Times New Roman"/>
          <w:sz w:val="24"/>
          <w:szCs w:val="24"/>
        </w:rPr>
        <w:t xml:space="preserve"> помог нам начать пахтать это вещество в нашем теле практикой. Вот таким словом понятно? Чтобы оно не осело в </w:t>
      </w:r>
      <w:r>
        <w:rPr>
          <w:rFonts w:ascii="Times New Roman" w:hAnsi="Times New Roman"/>
          <w:sz w:val="24"/>
          <w:szCs w:val="24"/>
        </w:rPr>
        <w:lastRenderedPageBreak/>
        <w:t>осадок, только Синтез закончится, а начало пахтаться в наших телах, то есть взбодрилось,</w:t>
      </w:r>
      <w:r w:rsidR="00D34D6E">
        <w:rPr>
          <w:rFonts w:ascii="Times New Roman" w:hAnsi="Times New Roman"/>
          <w:sz w:val="24"/>
          <w:szCs w:val="24"/>
        </w:rPr>
        <w:t xml:space="preserve"> я ж</w:t>
      </w:r>
      <w:r>
        <w:rPr>
          <w:rFonts w:ascii="Times New Roman" w:hAnsi="Times New Roman"/>
          <w:sz w:val="24"/>
          <w:szCs w:val="24"/>
        </w:rPr>
        <w:t xml:space="preserve"> не зря </w:t>
      </w:r>
      <w:r w:rsidR="00D34D6E">
        <w:rPr>
          <w:rFonts w:ascii="Times New Roman" w:hAnsi="Times New Roman"/>
          <w:sz w:val="24"/>
          <w:szCs w:val="24"/>
        </w:rPr>
        <w:t>о</w:t>
      </w:r>
      <w:r>
        <w:rPr>
          <w:rFonts w:ascii="Times New Roman" w:hAnsi="Times New Roman"/>
          <w:sz w:val="24"/>
          <w:szCs w:val="24"/>
        </w:rPr>
        <w:t xml:space="preserve"> сок</w:t>
      </w:r>
      <w:r w:rsidR="00D34D6E">
        <w:rPr>
          <w:rFonts w:ascii="Times New Roman" w:hAnsi="Times New Roman"/>
          <w:sz w:val="24"/>
          <w:szCs w:val="24"/>
        </w:rPr>
        <w:t>е</w:t>
      </w:r>
      <w:r>
        <w:rPr>
          <w:rFonts w:ascii="Times New Roman" w:hAnsi="Times New Roman"/>
          <w:sz w:val="24"/>
          <w:szCs w:val="24"/>
        </w:rPr>
        <w:t xml:space="preserve"> вспомнил.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Итак, 16 практик по движению вещества в нас, так попроще</w:t>
      </w:r>
      <w:r w:rsidR="00D34D6E">
        <w:rPr>
          <w:rFonts w:ascii="Times New Roman" w:hAnsi="Times New Roman"/>
          <w:sz w:val="24"/>
          <w:szCs w:val="24"/>
        </w:rPr>
        <w:t>, е</w:t>
      </w:r>
      <w:r>
        <w:rPr>
          <w:rFonts w:ascii="Times New Roman" w:hAnsi="Times New Roman"/>
          <w:sz w:val="24"/>
          <w:szCs w:val="24"/>
        </w:rPr>
        <w:t xml:space="preserve">сли пахтанье не понятно, чтобы оно </w:t>
      </w:r>
      <w:r w:rsidRPr="00DA13BA">
        <w:rPr>
          <w:rFonts w:ascii="Times New Roman" w:hAnsi="Times New Roman"/>
          <w:i/>
          <w:sz w:val="24"/>
          <w:szCs w:val="24"/>
        </w:rPr>
        <w:t>задвигалось</w:t>
      </w:r>
      <w:r>
        <w:rPr>
          <w:rFonts w:ascii="Times New Roman" w:hAnsi="Times New Roman"/>
          <w:i/>
          <w:sz w:val="24"/>
          <w:szCs w:val="24"/>
        </w:rPr>
        <w:t>.</w:t>
      </w:r>
      <w:r>
        <w:rPr>
          <w:rFonts w:ascii="Times New Roman" w:hAnsi="Times New Roman"/>
          <w:sz w:val="24"/>
          <w:szCs w:val="24"/>
        </w:rPr>
        <w:t xml:space="preserve"> А потом одну практику в синтезе веществ в каждом из нас</w:t>
      </w:r>
      <w:r w:rsidR="00D92EEE">
        <w:rPr>
          <w:rFonts w:ascii="Times New Roman" w:hAnsi="Times New Roman"/>
          <w:sz w:val="24"/>
          <w:szCs w:val="24"/>
        </w:rPr>
        <w:t>. Надеюсь, понятно, да. А</w:t>
      </w:r>
      <w:r>
        <w:rPr>
          <w:rFonts w:ascii="Times New Roman" w:hAnsi="Times New Roman"/>
          <w:sz w:val="24"/>
          <w:szCs w:val="24"/>
        </w:rPr>
        <w:t xml:space="preserve"> потом ещё одну практику, где мы встраиваемся в практику Изначально Вышестоящего Отца таких веществ в человеках. Зачем? Чтоб, аж</w:t>
      </w:r>
      <w:r w:rsidR="00D92EEE">
        <w:rPr>
          <w:rFonts w:ascii="Times New Roman" w:hAnsi="Times New Roman"/>
          <w:sz w:val="24"/>
          <w:szCs w:val="24"/>
        </w:rPr>
        <w:t>,</w:t>
      </w:r>
      <w:r>
        <w:rPr>
          <w:rFonts w:ascii="Times New Roman" w:hAnsi="Times New Roman"/>
          <w:sz w:val="24"/>
          <w:szCs w:val="24"/>
        </w:rPr>
        <w:t xml:space="preserve"> на уровне Человека Метагалактики</w:t>
      </w:r>
      <w:r w:rsidR="00BE4255">
        <w:rPr>
          <w:rFonts w:ascii="Times New Roman" w:hAnsi="Times New Roman"/>
          <w:sz w:val="24"/>
          <w:szCs w:val="24"/>
        </w:rPr>
        <w:t xml:space="preserve"> Фа</w:t>
      </w:r>
      <w:r>
        <w:rPr>
          <w:rFonts w:ascii="Times New Roman" w:hAnsi="Times New Roman"/>
          <w:sz w:val="24"/>
          <w:szCs w:val="24"/>
        </w:rPr>
        <w:t xml:space="preserve"> шёл обмен богат</w:t>
      </w:r>
      <w:r w:rsidR="00D34D6E">
        <w:rPr>
          <w:rFonts w:ascii="Times New Roman" w:hAnsi="Times New Roman"/>
          <w:sz w:val="24"/>
          <w:szCs w:val="24"/>
        </w:rPr>
        <w:t>ствами</w:t>
      </w:r>
      <w:r>
        <w:rPr>
          <w:rFonts w:ascii="Times New Roman" w:hAnsi="Times New Roman"/>
          <w:sz w:val="24"/>
          <w:szCs w:val="24"/>
        </w:rPr>
        <w:t>… не обмен между нами, а обмен с Отцом и Человеком Метагалактики</w:t>
      </w:r>
      <w:r w:rsidR="00BE4255">
        <w:rPr>
          <w:rFonts w:ascii="Times New Roman" w:hAnsi="Times New Roman"/>
          <w:sz w:val="24"/>
          <w:szCs w:val="24"/>
        </w:rPr>
        <w:t xml:space="preserve"> Фа</w:t>
      </w:r>
      <w:r>
        <w:rPr>
          <w:rFonts w:ascii="Times New Roman" w:hAnsi="Times New Roman"/>
          <w:sz w:val="24"/>
          <w:szCs w:val="24"/>
        </w:rPr>
        <w:t>, если там такое возможно, да? – в этой глубокой практике по какому-то развитию вещества в нас. На этом же граммулечк</w:t>
      </w:r>
      <w:r w:rsidR="00D92EEE">
        <w:rPr>
          <w:rFonts w:ascii="Times New Roman" w:hAnsi="Times New Roman"/>
          <w:sz w:val="24"/>
          <w:szCs w:val="24"/>
        </w:rPr>
        <w:t>е</w:t>
      </w:r>
      <w:r>
        <w:rPr>
          <w:rFonts w:ascii="Times New Roman" w:hAnsi="Times New Roman"/>
          <w:sz w:val="24"/>
          <w:szCs w:val="24"/>
        </w:rPr>
        <w:t xml:space="preserve"> не останов</w:t>
      </w:r>
      <w:r w:rsidR="00D92EEE">
        <w:rPr>
          <w:rFonts w:ascii="Times New Roman" w:hAnsi="Times New Roman"/>
          <w:sz w:val="24"/>
          <w:szCs w:val="24"/>
        </w:rPr>
        <w:t>имся? Н</w:t>
      </w:r>
      <w:r>
        <w:rPr>
          <w:rFonts w:ascii="Times New Roman" w:hAnsi="Times New Roman"/>
          <w:sz w:val="24"/>
          <w:szCs w:val="24"/>
        </w:rPr>
        <w:t>овые вещества нам будут формировать. А для этого надо быть в общей практике веществ.</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Некоторые сидят и с ума сходят. Слово </w:t>
      </w:r>
      <w:r w:rsidRPr="00A831C7">
        <w:rPr>
          <w:rFonts w:ascii="Times New Roman" w:hAnsi="Times New Roman"/>
          <w:i/>
          <w:sz w:val="24"/>
          <w:szCs w:val="24"/>
        </w:rPr>
        <w:t>веществ</w:t>
      </w:r>
      <w:r>
        <w:rPr>
          <w:rFonts w:ascii="Times New Roman" w:hAnsi="Times New Roman"/>
          <w:i/>
          <w:sz w:val="24"/>
          <w:szCs w:val="24"/>
        </w:rPr>
        <w:t>…</w:t>
      </w:r>
      <w:r w:rsidR="00D92EEE">
        <w:rPr>
          <w:rFonts w:ascii="Times New Roman" w:hAnsi="Times New Roman"/>
          <w:i/>
          <w:sz w:val="24"/>
          <w:szCs w:val="24"/>
        </w:rPr>
        <w:t xml:space="preserve">. </w:t>
      </w:r>
      <w:r>
        <w:rPr>
          <w:rFonts w:ascii="Times New Roman" w:hAnsi="Times New Roman"/>
          <w:sz w:val="24"/>
          <w:szCs w:val="24"/>
        </w:rPr>
        <w:t>Пришли восходить…</w:t>
      </w:r>
      <w:r w:rsidR="00D92EEE">
        <w:rPr>
          <w:rFonts w:ascii="Times New Roman" w:hAnsi="Times New Roman"/>
          <w:sz w:val="24"/>
          <w:szCs w:val="24"/>
        </w:rPr>
        <w:t xml:space="preserve">. </w:t>
      </w:r>
      <w:r>
        <w:rPr>
          <w:rFonts w:ascii="Times New Roman" w:hAnsi="Times New Roman"/>
          <w:sz w:val="24"/>
          <w:szCs w:val="24"/>
        </w:rPr>
        <w:t>Шестнадцать веществ,</w:t>
      </w:r>
      <w:r w:rsidR="00D92EEE">
        <w:rPr>
          <w:rFonts w:ascii="Times New Roman" w:hAnsi="Times New Roman"/>
          <w:sz w:val="24"/>
          <w:szCs w:val="24"/>
        </w:rPr>
        <w:t xml:space="preserve"> 77-й Синтез,</w:t>
      </w:r>
      <w:r>
        <w:rPr>
          <w:rFonts w:ascii="Times New Roman" w:hAnsi="Times New Roman"/>
          <w:sz w:val="24"/>
          <w:szCs w:val="24"/>
        </w:rPr>
        <w:t xml:space="preserve"> то есть, чем выше Синтез, тем глубже в материю. У вас в головах просто звон такой, я говорю – </w:t>
      </w:r>
      <w:r w:rsidR="00D92EEE">
        <w:rPr>
          <w:rFonts w:ascii="Times New Roman" w:hAnsi="Times New Roman"/>
          <w:sz w:val="24"/>
          <w:szCs w:val="24"/>
        </w:rPr>
        <w:t>«</w:t>
      </w:r>
      <w:r>
        <w:rPr>
          <w:rFonts w:ascii="Times New Roman" w:hAnsi="Times New Roman"/>
          <w:sz w:val="24"/>
          <w:szCs w:val="24"/>
        </w:rPr>
        <w:t>веществ</w:t>
      </w:r>
      <w:r w:rsidR="00D92EEE">
        <w:rPr>
          <w:rFonts w:ascii="Times New Roman" w:hAnsi="Times New Roman"/>
          <w:sz w:val="24"/>
          <w:szCs w:val="24"/>
        </w:rPr>
        <w:t>»</w:t>
      </w:r>
      <w:r>
        <w:rPr>
          <w:rFonts w:ascii="Times New Roman" w:hAnsi="Times New Roman"/>
          <w:sz w:val="24"/>
          <w:szCs w:val="24"/>
        </w:rPr>
        <w:t xml:space="preserve">, </w:t>
      </w:r>
      <w:r w:rsidR="00D92EEE">
        <w:rPr>
          <w:rFonts w:ascii="Times New Roman" w:hAnsi="Times New Roman"/>
          <w:sz w:val="24"/>
          <w:szCs w:val="24"/>
        </w:rPr>
        <w:t xml:space="preserve">– </w:t>
      </w:r>
      <w:r>
        <w:rPr>
          <w:rFonts w:ascii="Times New Roman" w:hAnsi="Times New Roman"/>
          <w:sz w:val="24"/>
          <w:szCs w:val="24"/>
        </w:rPr>
        <w:t>тихий ужас в голове: «Веществ</w:t>
      </w:r>
      <w:r w:rsidR="00D92EEE">
        <w:rPr>
          <w:rFonts w:ascii="Times New Roman" w:hAnsi="Times New Roman"/>
          <w:sz w:val="24"/>
          <w:szCs w:val="24"/>
        </w:rPr>
        <w:t>? Я</w:t>
      </w:r>
      <w:r>
        <w:rPr>
          <w:rFonts w:ascii="Times New Roman" w:hAnsi="Times New Roman"/>
          <w:sz w:val="24"/>
          <w:szCs w:val="24"/>
        </w:rPr>
        <w:t xml:space="preserve"> в Духе, духа-вещество. О, Боже!</w:t>
      </w:r>
      <w:r>
        <w:rPr>
          <w:rFonts w:ascii="Times New Roman" w:hAnsi="Times New Roman"/>
          <w:i/>
          <w:sz w:val="24"/>
          <w:szCs w:val="24"/>
        </w:rPr>
        <w:t xml:space="preserve"> </w:t>
      </w:r>
      <w:r>
        <w:rPr>
          <w:rFonts w:ascii="Times New Roman" w:hAnsi="Times New Roman"/>
          <w:sz w:val="24"/>
          <w:szCs w:val="24"/>
        </w:rPr>
        <w:t xml:space="preserve">Я в </w:t>
      </w:r>
      <w:r w:rsidR="00D92EEE">
        <w:rPr>
          <w:rFonts w:ascii="Times New Roman" w:hAnsi="Times New Roman"/>
          <w:sz w:val="24"/>
          <w:szCs w:val="24"/>
        </w:rPr>
        <w:t>О</w:t>
      </w:r>
      <w:r>
        <w:rPr>
          <w:rFonts w:ascii="Times New Roman" w:hAnsi="Times New Roman"/>
          <w:sz w:val="24"/>
          <w:szCs w:val="24"/>
        </w:rPr>
        <w:t xml:space="preserve">гне, </w:t>
      </w:r>
      <w:r w:rsidR="00D92EEE">
        <w:rPr>
          <w:rFonts w:ascii="Times New Roman" w:hAnsi="Times New Roman"/>
          <w:sz w:val="24"/>
          <w:szCs w:val="24"/>
        </w:rPr>
        <w:t>О</w:t>
      </w:r>
      <w:r>
        <w:rPr>
          <w:rFonts w:ascii="Times New Roman" w:hAnsi="Times New Roman"/>
          <w:sz w:val="24"/>
          <w:szCs w:val="24"/>
        </w:rPr>
        <w:t>гня-вещество. О, Боже!» Всё правильно, вы настяжали огня, настяжали духа, зажрались им</w:t>
      </w:r>
      <w:r w:rsidR="00D92EEE">
        <w:rPr>
          <w:rFonts w:ascii="Times New Roman" w:hAnsi="Times New Roman"/>
          <w:sz w:val="24"/>
          <w:szCs w:val="24"/>
        </w:rPr>
        <w:t xml:space="preserve"> –</w:t>
      </w:r>
      <w:r>
        <w:rPr>
          <w:rFonts w:ascii="Times New Roman" w:hAnsi="Times New Roman"/>
          <w:sz w:val="24"/>
          <w:szCs w:val="24"/>
        </w:rPr>
        <w:t xml:space="preserve"> материализуйте вещество, пожалуйста. Это, знаете, как в жизни, накопил много денег</w:t>
      </w:r>
      <w:r w:rsidR="00D92EEE">
        <w:rPr>
          <w:rFonts w:ascii="Times New Roman" w:hAnsi="Times New Roman"/>
          <w:sz w:val="24"/>
          <w:szCs w:val="24"/>
        </w:rPr>
        <w:t xml:space="preserve"> –</w:t>
      </w:r>
      <w:r>
        <w:rPr>
          <w:rFonts w:ascii="Times New Roman" w:hAnsi="Times New Roman"/>
          <w:sz w:val="24"/>
          <w:szCs w:val="24"/>
        </w:rPr>
        <w:t xml:space="preserve"> н</w:t>
      </w:r>
      <w:r w:rsidR="00D92EEE">
        <w:rPr>
          <w:rFonts w:ascii="Times New Roman" w:hAnsi="Times New Roman"/>
          <w:sz w:val="24"/>
          <w:szCs w:val="24"/>
        </w:rPr>
        <w:t xml:space="preserve">у </w:t>
      </w:r>
      <w:r>
        <w:rPr>
          <w:rFonts w:ascii="Times New Roman" w:hAnsi="Times New Roman"/>
          <w:sz w:val="24"/>
          <w:szCs w:val="24"/>
        </w:rPr>
        <w:t>купи себе что-нибудь или вложи куда-нибудь, пусть работают, там, не знаю, куда, в инструменты какие-нибудь,</w:t>
      </w:r>
      <w:r w:rsidR="00D92EEE">
        <w:rPr>
          <w:rFonts w:ascii="Times New Roman" w:hAnsi="Times New Roman"/>
          <w:sz w:val="24"/>
          <w:szCs w:val="24"/>
        </w:rPr>
        <w:t xml:space="preserve"> мы о Теурге просто…</w:t>
      </w:r>
      <w:r>
        <w:rPr>
          <w:rFonts w:ascii="Times New Roman" w:hAnsi="Times New Roman"/>
          <w:sz w:val="24"/>
          <w:szCs w:val="24"/>
        </w:rPr>
        <w:t xml:space="preserve"> нормально, они должны работать или вещами, или там не знаю, каких-то финансовых инструмент</w:t>
      </w:r>
      <w:r w:rsidR="00D92EEE">
        <w:rPr>
          <w:rFonts w:ascii="Times New Roman" w:hAnsi="Times New Roman"/>
          <w:sz w:val="24"/>
          <w:szCs w:val="24"/>
        </w:rPr>
        <w:t>ах</w:t>
      </w:r>
      <w:r>
        <w:rPr>
          <w:rFonts w:ascii="Times New Roman" w:hAnsi="Times New Roman"/>
          <w:sz w:val="24"/>
          <w:szCs w:val="24"/>
        </w:rPr>
        <w:t>, я не буду говорить, их там масса. Боитесь, купи себе чего-нибудь, пусть они работают. Так и вещество, так и огонь, накопил огонь</w:t>
      </w:r>
      <w:r w:rsidR="00D92EEE">
        <w:rPr>
          <w:rFonts w:ascii="Times New Roman" w:hAnsi="Times New Roman"/>
          <w:sz w:val="24"/>
          <w:szCs w:val="24"/>
        </w:rPr>
        <w:t xml:space="preserve"> –</w:t>
      </w:r>
      <w:r>
        <w:rPr>
          <w:rFonts w:ascii="Times New Roman" w:hAnsi="Times New Roman"/>
          <w:sz w:val="24"/>
          <w:szCs w:val="24"/>
        </w:rPr>
        <w:t xml:space="preserve"> реализуй в веществе, получил вещество</w:t>
      </w:r>
      <w:r w:rsidR="00D92EEE">
        <w:rPr>
          <w:rFonts w:ascii="Times New Roman" w:hAnsi="Times New Roman"/>
          <w:sz w:val="24"/>
          <w:szCs w:val="24"/>
        </w:rPr>
        <w:t xml:space="preserve"> –</w:t>
      </w:r>
      <w:r>
        <w:rPr>
          <w:rFonts w:ascii="Times New Roman" w:hAnsi="Times New Roman"/>
          <w:sz w:val="24"/>
          <w:szCs w:val="24"/>
        </w:rPr>
        <w:t xml:space="preserve"> закрути его, чтобы оно действовало. А, действу</w:t>
      </w:r>
      <w:r w:rsidR="00D92EEE">
        <w:rPr>
          <w:rFonts w:ascii="Times New Roman" w:hAnsi="Times New Roman"/>
          <w:sz w:val="24"/>
          <w:szCs w:val="24"/>
        </w:rPr>
        <w:t>ет –</w:t>
      </w:r>
      <w:r>
        <w:rPr>
          <w:rFonts w:ascii="Times New Roman" w:hAnsi="Times New Roman"/>
          <w:sz w:val="24"/>
          <w:szCs w:val="24"/>
        </w:rPr>
        <w:t xml:space="preserve"> оно усвоится, пристроится, ваши органы, кстати, может подтянуть. Возьмите, </w:t>
      </w:r>
      <w:r w:rsidRPr="00D92EEE">
        <w:rPr>
          <w:rFonts w:ascii="Times New Roman" w:hAnsi="Times New Roman"/>
          <w:i/>
          <w:sz w:val="24"/>
          <w:szCs w:val="24"/>
        </w:rPr>
        <w:t>наляпайте</w:t>
      </w:r>
      <w:r>
        <w:rPr>
          <w:rFonts w:ascii="Times New Roman" w:hAnsi="Times New Roman"/>
          <w:sz w:val="24"/>
          <w:szCs w:val="24"/>
        </w:rPr>
        <w:t xml:space="preserve"> эти вещества в нужные вам органы, но только с Владычицей Свет посоветуйтесь. Веществу какая разница, где реализовываться, ему, главное, примениться, а вам, главное, </w:t>
      </w:r>
      <w:r w:rsidR="00D92EEE">
        <w:rPr>
          <w:rFonts w:ascii="Times New Roman" w:hAnsi="Times New Roman"/>
          <w:sz w:val="24"/>
          <w:szCs w:val="24"/>
        </w:rPr>
        <w:t xml:space="preserve">их </w:t>
      </w:r>
      <w:r>
        <w:rPr>
          <w:rFonts w:ascii="Times New Roman" w:hAnsi="Times New Roman"/>
          <w:sz w:val="24"/>
          <w:szCs w:val="24"/>
        </w:rPr>
        <w:t xml:space="preserve">применить.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Ребята, у вас непахано поле. Берёте медицинскую книжку, смотрите </w:t>
      </w:r>
      <w:r w:rsidR="00D92EEE">
        <w:rPr>
          <w:rFonts w:ascii="Times New Roman" w:hAnsi="Times New Roman"/>
          <w:sz w:val="24"/>
          <w:szCs w:val="24"/>
        </w:rPr>
        <w:t xml:space="preserve">все </w:t>
      </w:r>
      <w:r>
        <w:rPr>
          <w:rFonts w:ascii="Times New Roman" w:hAnsi="Times New Roman"/>
          <w:sz w:val="24"/>
          <w:szCs w:val="24"/>
        </w:rPr>
        <w:t xml:space="preserve">диагнозы, и по одному веществу на каждый диагноз. Пусть применяется. Чего вы удивляетесь? Если вы с Владычицей Свет нормально </w:t>
      </w:r>
      <w:r w:rsidR="00D92EEE">
        <w:rPr>
          <w:rFonts w:ascii="Times New Roman" w:hAnsi="Times New Roman"/>
          <w:sz w:val="24"/>
          <w:szCs w:val="24"/>
        </w:rPr>
        <w:t>от</w:t>
      </w:r>
      <w:r>
        <w:rPr>
          <w:rFonts w:ascii="Times New Roman" w:hAnsi="Times New Roman"/>
          <w:sz w:val="24"/>
          <w:szCs w:val="24"/>
        </w:rPr>
        <w:t>советуетесь, вы ещё увидите, как это полезно. Я при этом понимаю ужас медиков, сидящих в зале. Ребята, а чем это отличается от тех таблеточек или плацебо, которые нам и пичкают иногда. Мы же не знаем, что там находится</w:t>
      </w:r>
      <w:r w:rsidR="00D92EEE">
        <w:rPr>
          <w:rFonts w:ascii="Times New Roman" w:hAnsi="Times New Roman"/>
          <w:sz w:val="24"/>
          <w:szCs w:val="24"/>
        </w:rPr>
        <w:t>!</w:t>
      </w:r>
      <w:r>
        <w:rPr>
          <w:rFonts w:ascii="Times New Roman" w:hAnsi="Times New Roman"/>
          <w:sz w:val="24"/>
          <w:szCs w:val="24"/>
        </w:rPr>
        <w:t xml:space="preserve"> </w:t>
      </w:r>
      <w:r w:rsidR="00D92EEE">
        <w:rPr>
          <w:rFonts w:ascii="Times New Roman" w:hAnsi="Times New Roman"/>
          <w:sz w:val="24"/>
          <w:szCs w:val="24"/>
        </w:rPr>
        <w:t>И</w:t>
      </w:r>
      <w:r>
        <w:rPr>
          <w:rFonts w:ascii="Times New Roman" w:hAnsi="Times New Roman"/>
          <w:sz w:val="24"/>
          <w:szCs w:val="24"/>
        </w:rPr>
        <w:t>ногда хорош</w:t>
      </w:r>
      <w:r w:rsidR="00D92EEE">
        <w:rPr>
          <w:rFonts w:ascii="Times New Roman" w:hAnsi="Times New Roman"/>
          <w:sz w:val="24"/>
          <w:szCs w:val="24"/>
        </w:rPr>
        <w:t>ее вещество</w:t>
      </w:r>
      <w:r>
        <w:rPr>
          <w:rFonts w:ascii="Times New Roman" w:hAnsi="Times New Roman"/>
          <w:sz w:val="24"/>
          <w:szCs w:val="24"/>
        </w:rPr>
        <w:t xml:space="preserve">, иногда чистое плацебо, «…и по вере…» вы лечитесь. Ну, а теперь поверьте, что это вещество заменяет всё это. Я не отменяю классическую медицину, обследование, всё остальное, это всё нужно делать, но ещё дополнительным звеном мы туда применим вещества. А почему нет? </w:t>
      </w:r>
      <w:r w:rsidR="00D92EEE">
        <w:rPr>
          <w:rFonts w:ascii="Times New Roman" w:hAnsi="Times New Roman"/>
          <w:sz w:val="24"/>
          <w:szCs w:val="24"/>
        </w:rPr>
        <w:t>К</w:t>
      </w:r>
      <w:r>
        <w:rPr>
          <w:rFonts w:ascii="Times New Roman" w:hAnsi="Times New Roman"/>
          <w:sz w:val="24"/>
          <w:szCs w:val="24"/>
        </w:rPr>
        <w:t xml:space="preserve">ак вариант. Другие какие-то есть варианты, но медицинский самый такой пикантный, перчик </w:t>
      </w:r>
      <w:r w:rsidR="00D92EEE">
        <w:rPr>
          <w:rFonts w:ascii="Times New Roman" w:hAnsi="Times New Roman"/>
          <w:sz w:val="24"/>
          <w:szCs w:val="24"/>
        </w:rPr>
        <w:t>сразу</w:t>
      </w:r>
      <w:r>
        <w:rPr>
          <w:rFonts w:ascii="Times New Roman" w:hAnsi="Times New Roman"/>
          <w:sz w:val="24"/>
          <w:szCs w:val="24"/>
        </w:rPr>
        <w:t>, в глазах. Это, в смысле, обострённый пример, потому что многие приходят на Синтез, в отдельных странах, лечиться. Всё, поэтому, когда я сказал, что веществом можно</w:t>
      </w:r>
      <w:r w:rsidR="00D92EEE">
        <w:rPr>
          <w:rFonts w:ascii="Times New Roman" w:hAnsi="Times New Roman"/>
          <w:sz w:val="24"/>
          <w:szCs w:val="24"/>
        </w:rPr>
        <w:t>… в дверь будет очередь</w:t>
      </w:r>
      <w:r>
        <w:rPr>
          <w:rFonts w:ascii="Times New Roman" w:hAnsi="Times New Roman"/>
          <w:sz w:val="24"/>
          <w:szCs w:val="24"/>
        </w:rPr>
        <w:t>. «А мне, пожалуйста, выпишите вещества».</w:t>
      </w:r>
    </w:p>
    <w:p w:rsidR="00CF1EE4"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Практика. Господа, прак-ти-ка. Мы идём к Человеку Метагалактики, чтобы успеть всё. Времени достаточно, но я ж не знаю, сколько практика займёт. Практика.</w:t>
      </w:r>
    </w:p>
    <w:p w:rsidR="00B933E9" w:rsidRPr="00CF1EE4" w:rsidRDefault="00CF1EE4" w:rsidP="00B933E9">
      <w:pPr>
        <w:spacing w:after="0" w:line="240" w:lineRule="auto"/>
        <w:ind w:firstLine="454"/>
        <w:jc w:val="both"/>
        <w:rPr>
          <w:rFonts w:ascii="Times New Roman" w:hAnsi="Times New Roman"/>
          <w:i/>
          <w:sz w:val="24"/>
          <w:szCs w:val="24"/>
        </w:rPr>
      </w:pPr>
      <w:r>
        <w:rPr>
          <w:rFonts w:ascii="Times New Roman" w:hAnsi="Times New Roman"/>
          <w:sz w:val="24"/>
          <w:szCs w:val="24"/>
        </w:rPr>
        <w:t xml:space="preserve">Мы возжигаемся всем Синтезом каждого из нас… (Они не поют, да?) </w:t>
      </w:r>
      <w:r w:rsidRPr="00CF1EE4">
        <w:rPr>
          <w:rFonts w:ascii="Times New Roman" w:hAnsi="Times New Roman"/>
          <w:i/>
          <w:sz w:val="24"/>
          <w:szCs w:val="24"/>
        </w:rPr>
        <w:t xml:space="preserve">(Смех) </w:t>
      </w:r>
    </w:p>
    <w:p w:rsidR="00B933E9" w:rsidRDefault="00B933E9" w:rsidP="00B933E9">
      <w:pPr>
        <w:pStyle w:val="0"/>
      </w:pPr>
      <w:bookmarkStart w:id="39" w:name="_Toc498281448"/>
      <w:bookmarkStart w:id="40" w:name="_Toc499052278"/>
      <w:r>
        <w:t>Практика 5</w:t>
      </w:r>
      <w:r w:rsidRPr="00827383">
        <w:t xml:space="preserve">. </w:t>
      </w:r>
      <w:r>
        <w:t xml:space="preserve">Стяжание </w:t>
      </w:r>
      <w:r w:rsidR="0078126D">
        <w:rPr>
          <w:lang w:val="ru-RU"/>
        </w:rPr>
        <w:t>16-ти</w:t>
      </w:r>
      <w:r w:rsidRPr="00B45037">
        <w:t xml:space="preserve"> видов Практик </w:t>
      </w:r>
      <w:r w:rsidR="0078126D">
        <w:rPr>
          <w:lang w:val="ru-RU"/>
        </w:rPr>
        <w:t>16-ти</w:t>
      </w:r>
      <w:r>
        <w:t xml:space="preserve"> Веществ</w:t>
      </w:r>
      <w:r w:rsidRPr="00B45037">
        <w:t xml:space="preserve"> </w:t>
      </w:r>
      <w:r>
        <w:t xml:space="preserve">ИВО. </w:t>
      </w:r>
      <w:r w:rsidR="0078126D">
        <w:rPr>
          <w:lang w:val="ru-RU"/>
        </w:rPr>
        <w:t xml:space="preserve">19 Практик ИВО прямым действием ИВО. </w:t>
      </w:r>
      <w:r w:rsidR="00CF1EE4">
        <w:rPr>
          <w:lang w:val="ru-RU"/>
        </w:rPr>
        <w:t>Явление</w:t>
      </w:r>
      <w:r w:rsidRPr="0069382D">
        <w:t xml:space="preserve"> шестнадцати видов Веществ </w:t>
      </w:r>
      <w:r w:rsidRPr="00D20C73">
        <w:t xml:space="preserve">по всей Планете Земля </w:t>
      </w:r>
      <w:r>
        <w:t xml:space="preserve">ИВ </w:t>
      </w:r>
      <w:r w:rsidRPr="00D040C2">
        <w:t>Отцом</w:t>
      </w:r>
      <w:bookmarkEnd w:id="39"/>
      <w:bookmarkEnd w:id="40"/>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Изначально Вышестоящего Дома Изначально Вышестоящего Отца 4032-х Изначально Вышестояще Реально явленный. Развёртываемся Ипостасью 77-го Синтеза Изначально Вышестоящего Отца в форме</w:t>
      </w:r>
      <w:r w:rsidRPr="00AA792B">
        <w:rPr>
          <w:rFonts w:ascii="Times New Roman" w:hAnsi="Times New Roman"/>
          <w:i/>
          <w:sz w:val="24"/>
          <w:szCs w:val="24"/>
        </w:rPr>
        <w:t>.</w:t>
      </w:r>
      <w:r>
        <w:rPr>
          <w:rFonts w:ascii="Times New Roman" w:hAnsi="Times New Roman"/>
          <w:sz w:val="24"/>
          <w:szCs w:val="24"/>
        </w:rPr>
        <w:t xml:space="preserve">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Синтезируемся с Хум Изначально Вышестоящих Аватаров Синтеза Кут Хуми Фаинь и </w:t>
      </w:r>
      <w:r w:rsidRPr="00B45037">
        <w:rPr>
          <w:rFonts w:ascii="Times New Roman" w:hAnsi="Times New Roman"/>
          <w:b/>
          <w:sz w:val="24"/>
          <w:szCs w:val="24"/>
        </w:rPr>
        <w:t>стяжаем девятнадцать Синтез Синтезов Изначально Вышестоящего Отца</w:t>
      </w:r>
      <w:r>
        <w:rPr>
          <w:rFonts w:ascii="Times New Roman" w:hAnsi="Times New Roman"/>
          <w:sz w:val="24"/>
          <w:szCs w:val="24"/>
        </w:rPr>
        <w:t xml:space="preserve">, прося преобразить каждого из нас и синтез нас </w:t>
      </w:r>
      <w:r w:rsidRPr="00B45037">
        <w:rPr>
          <w:rFonts w:ascii="Times New Roman" w:hAnsi="Times New Roman"/>
          <w:b/>
          <w:sz w:val="24"/>
          <w:szCs w:val="24"/>
        </w:rPr>
        <w:t>на явление различного вида Практик со стяжёнными шестнадцатью видами Веществ</w:t>
      </w:r>
      <w:r>
        <w:rPr>
          <w:rFonts w:ascii="Times New Roman" w:hAnsi="Times New Roman"/>
          <w:sz w:val="24"/>
          <w:szCs w:val="24"/>
        </w:rPr>
        <w:t xml:space="preserve"> в их развитии, реализации, формировании, развёртывании всё во всём в любом виде, возможности и качестве каждому из нас и синтезу нас и просим соответствующую поддержку Изначально Вышестоящего Дома Изначально Вышестоящего Отца каждому из нас физически собою.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возжигаясь Синтез Синтезом Изначально Вышестоящего Отца, преображаясь им, синтезируемся с Изначально Вышестоящим Человеком Метагалактики Изначально Вышестоящего Отца. Переходим в зал 4082-х Изначально Вышестояще Реальный явленно. Развёртываемся в зале Ипостасью 77-го Синтеза Изначально Вышестоящего Отца в форме. Синтезируемся с Хум Человека Метагалактики Изначально Вышестоящего Отца, </w:t>
      </w:r>
      <w:r w:rsidRPr="00B45037">
        <w:rPr>
          <w:rFonts w:ascii="Times New Roman" w:hAnsi="Times New Roman"/>
          <w:b/>
          <w:sz w:val="24"/>
          <w:szCs w:val="24"/>
        </w:rPr>
        <w:t>стяжаем девятнадцать Практик Изначально Вышестоящего Отца</w:t>
      </w:r>
      <w:r>
        <w:rPr>
          <w:rFonts w:ascii="Times New Roman" w:hAnsi="Times New Roman"/>
          <w:b/>
          <w:sz w:val="24"/>
          <w:szCs w:val="24"/>
        </w:rPr>
        <w:t xml:space="preserve"> </w:t>
      </w:r>
      <w:r w:rsidRPr="00AA792B">
        <w:rPr>
          <w:rFonts w:ascii="Times New Roman" w:hAnsi="Times New Roman"/>
          <w:i/>
          <w:sz w:val="24"/>
          <w:szCs w:val="24"/>
        </w:rPr>
        <w:t xml:space="preserve">(пауза), </w:t>
      </w:r>
      <w:r>
        <w:rPr>
          <w:rFonts w:ascii="Times New Roman" w:hAnsi="Times New Roman"/>
          <w:sz w:val="24"/>
          <w:szCs w:val="24"/>
        </w:rPr>
        <w:t xml:space="preserve">прося преобразить каждого из нас и синтез нас на явление </w:t>
      </w:r>
      <w:r w:rsidRPr="00B45037">
        <w:rPr>
          <w:rFonts w:ascii="Times New Roman" w:hAnsi="Times New Roman"/>
          <w:sz w:val="24"/>
          <w:szCs w:val="24"/>
        </w:rPr>
        <w:t xml:space="preserve">девятнадцати </w:t>
      </w:r>
      <w:r>
        <w:rPr>
          <w:rFonts w:ascii="Times New Roman" w:hAnsi="Times New Roman"/>
          <w:sz w:val="24"/>
          <w:szCs w:val="24"/>
        </w:rPr>
        <w:t xml:space="preserve">Практик </w:t>
      </w:r>
      <w:r w:rsidR="00F0640F">
        <w:rPr>
          <w:rFonts w:ascii="Times New Roman" w:hAnsi="Times New Roman"/>
          <w:sz w:val="24"/>
          <w:szCs w:val="24"/>
        </w:rPr>
        <w:t xml:space="preserve">Изначально </w:t>
      </w:r>
      <w:r w:rsidR="00F0640F">
        <w:rPr>
          <w:rFonts w:ascii="Times New Roman" w:hAnsi="Times New Roman"/>
          <w:sz w:val="24"/>
          <w:szCs w:val="24"/>
        </w:rPr>
        <w:lastRenderedPageBreak/>
        <w:t xml:space="preserve">Вышестоящего Отца </w:t>
      </w:r>
      <w:r>
        <w:rPr>
          <w:rFonts w:ascii="Times New Roman" w:hAnsi="Times New Roman"/>
          <w:sz w:val="24"/>
          <w:szCs w:val="24"/>
        </w:rPr>
        <w:t xml:space="preserve">физически собою. И, синтезируясь с Человеком Метагалактики Изначально Вышестоящего Отца, </w:t>
      </w:r>
      <w:r w:rsidRPr="00B45037">
        <w:rPr>
          <w:rFonts w:ascii="Times New Roman" w:hAnsi="Times New Roman"/>
          <w:b/>
          <w:sz w:val="24"/>
          <w:szCs w:val="24"/>
        </w:rPr>
        <w:t xml:space="preserve">стяжаем шестнадцать видов Практик </w:t>
      </w:r>
      <w:r>
        <w:rPr>
          <w:rFonts w:ascii="Times New Roman" w:hAnsi="Times New Roman"/>
          <w:b/>
          <w:sz w:val="24"/>
          <w:szCs w:val="24"/>
        </w:rPr>
        <w:t>шестнадцати Веществ</w:t>
      </w:r>
      <w:r w:rsidRPr="00B45037">
        <w:rPr>
          <w:rFonts w:ascii="Times New Roman" w:hAnsi="Times New Roman"/>
          <w:b/>
          <w:sz w:val="24"/>
          <w:szCs w:val="24"/>
        </w:rPr>
        <w:t xml:space="preserve"> Изначально Вышестоящего Отца</w:t>
      </w:r>
      <w:r>
        <w:rPr>
          <w:rFonts w:ascii="Times New Roman" w:hAnsi="Times New Roman"/>
          <w:sz w:val="24"/>
          <w:szCs w:val="24"/>
        </w:rPr>
        <w:t xml:space="preserve">, стяжённых в предыдущей Практике каждым из нас </w:t>
      </w:r>
      <w:r>
        <w:rPr>
          <w:rFonts w:ascii="Times New Roman" w:hAnsi="Times New Roman"/>
          <w:b/>
          <w:sz w:val="24"/>
          <w:szCs w:val="24"/>
        </w:rPr>
        <w:t>от Отца-Вещества до Энергии-В</w:t>
      </w:r>
      <w:r w:rsidRPr="00B45037">
        <w:rPr>
          <w:rFonts w:ascii="Times New Roman" w:hAnsi="Times New Roman"/>
          <w:b/>
          <w:sz w:val="24"/>
          <w:szCs w:val="24"/>
        </w:rPr>
        <w:t>ещества</w:t>
      </w:r>
      <w:r>
        <w:rPr>
          <w:rFonts w:ascii="Times New Roman" w:hAnsi="Times New Roman"/>
          <w:sz w:val="24"/>
          <w:szCs w:val="24"/>
        </w:rPr>
        <w:t xml:space="preserve"> в синтезе их физически собою, прося Изначально Вышестоящего Человека Метагалактики Изначально Вышестоящего Отца развернуть одну Практику – один вид Вещества, и развернуть этой Практикой данный вид Вещества в соответствующее практическое применение, развёртывание, деятельность, пахтание и так далее, и так далее всё во всём каждым из нас и синтезом нас. И, синтезируясь с Изначально Вышестоящим Человеком Метагалактики Изначально Вышестоящего Отца, стяжаем:</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Практику Отца-Вещества,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Практику Аватара-Вещества,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Практику Владыки-Вещества,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Практику Учителя-Вещества,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Практику Метагалактики-Вещества,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Практику Планеты-Вещества,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Практику Галактики-Вещества,</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Практику Солнце-Вещества,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Практику Синтез-Вещества,</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Практику Воли-Вещества,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Практику Мудрости-Вещества,</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Практику Любви-Вещества,</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Практику Огня-Вещества,</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Практику Духа-Вещества,</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Практику Света-Вещества, здесь заноза, </w:t>
      </w:r>
      <w:r w:rsidRPr="006E419B">
        <w:rPr>
          <w:rFonts w:ascii="Times New Roman" w:hAnsi="Times New Roman"/>
          <w:b/>
          <w:sz w:val="24"/>
          <w:szCs w:val="24"/>
        </w:rPr>
        <w:t>поплавьте в себе остатки Свет</w:t>
      </w:r>
      <w:r>
        <w:rPr>
          <w:rFonts w:ascii="Times New Roman" w:hAnsi="Times New Roman"/>
          <w:b/>
          <w:sz w:val="24"/>
          <w:szCs w:val="24"/>
        </w:rPr>
        <w:t>а-</w:t>
      </w:r>
      <w:r w:rsidRPr="006E419B">
        <w:rPr>
          <w:rFonts w:ascii="Times New Roman" w:hAnsi="Times New Roman"/>
          <w:b/>
          <w:sz w:val="24"/>
          <w:szCs w:val="24"/>
        </w:rPr>
        <w:t>вещества предыдущей эпохи</w:t>
      </w:r>
      <w:r>
        <w:rPr>
          <w:rFonts w:ascii="Times New Roman" w:hAnsi="Times New Roman"/>
          <w:sz w:val="24"/>
          <w:szCs w:val="24"/>
        </w:rPr>
        <w:t xml:space="preserve">. Практика Света-вещества, на ней концентрируемся, она у вас раскручивается, и вы утверждаете, что этой Практикой ещё и плавятся старые состояния Света-вещества предыдущей эпохи. И, синтезируясь с Человеком Метагалактики Изначально Вышестоящего Отца, стяжаем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Практику Энергии-вещества.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возжигаясь шестнадцатью Практиками </w:t>
      </w:r>
      <w:r w:rsidR="0078126D">
        <w:rPr>
          <w:rFonts w:ascii="Times New Roman" w:hAnsi="Times New Roman"/>
          <w:sz w:val="24"/>
          <w:szCs w:val="24"/>
        </w:rPr>
        <w:t>Изначально Вышестоящего Отца</w:t>
      </w:r>
      <w:r>
        <w:rPr>
          <w:rFonts w:ascii="Times New Roman" w:hAnsi="Times New Roman"/>
          <w:sz w:val="24"/>
          <w:szCs w:val="24"/>
        </w:rPr>
        <w:t xml:space="preserve">, преображаемся ими, входя в шестнадцатерицу Практик Веществ в реализации каждого Вещества соответственно собою и, возжигаясь, преображаемся ими. И в этом Огне мы синтезируемся с Изначально Вышестоящим Человеком Метагалактики Изначально Вышестоящего Отца и </w:t>
      </w:r>
      <w:r w:rsidRPr="00BA402C">
        <w:rPr>
          <w:rFonts w:ascii="Times New Roman" w:hAnsi="Times New Roman"/>
          <w:b/>
          <w:sz w:val="24"/>
          <w:szCs w:val="24"/>
        </w:rPr>
        <w:t>стяжаем Практику Синтеза шестнадцати</w:t>
      </w:r>
      <w:r>
        <w:rPr>
          <w:rFonts w:ascii="Times New Roman" w:hAnsi="Times New Roman"/>
          <w:b/>
          <w:sz w:val="24"/>
          <w:szCs w:val="24"/>
        </w:rPr>
        <w:t xml:space="preserve"> В</w:t>
      </w:r>
      <w:r w:rsidRPr="00BA402C">
        <w:rPr>
          <w:rFonts w:ascii="Times New Roman" w:hAnsi="Times New Roman"/>
          <w:b/>
          <w:sz w:val="24"/>
          <w:szCs w:val="24"/>
        </w:rPr>
        <w:t>еществ Изначально Вышестоящего Отца</w:t>
      </w:r>
      <w:r>
        <w:rPr>
          <w:rFonts w:ascii="Times New Roman" w:hAnsi="Times New Roman"/>
          <w:sz w:val="24"/>
          <w:szCs w:val="24"/>
        </w:rPr>
        <w:t xml:space="preserve"> каждым из нас во всём разнообразии Синтеза </w:t>
      </w:r>
      <w:r w:rsidRPr="00BA402C">
        <w:rPr>
          <w:rFonts w:ascii="Times New Roman" w:hAnsi="Times New Roman"/>
          <w:sz w:val="24"/>
          <w:szCs w:val="24"/>
        </w:rPr>
        <w:t>шестнадцати</w:t>
      </w:r>
      <w:r>
        <w:rPr>
          <w:rFonts w:ascii="Times New Roman" w:hAnsi="Times New Roman"/>
          <w:sz w:val="24"/>
          <w:szCs w:val="24"/>
        </w:rPr>
        <w:t xml:space="preserve"> Веществ в Физическом Теле, в каждом из четырёх Мировых Тел, в любой Части, любом Аппарате, любой Системе, любой Частности, любом Посвящении, любом Статусе, любой Степени, любой Синтезности, любому Совершенству полномочий, любой Иерархизации, любой Должностной компетенции ИВДИВО каждого из нас. И, возжигаясь Практикой </w:t>
      </w:r>
      <w:r w:rsidR="0078126D">
        <w:rPr>
          <w:rFonts w:ascii="Times New Roman" w:hAnsi="Times New Roman"/>
          <w:sz w:val="24"/>
          <w:szCs w:val="24"/>
        </w:rPr>
        <w:t>Изначально Вышестоящего Отца</w:t>
      </w:r>
      <w:r>
        <w:rPr>
          <w:rFonts w:ascii="Times New Roman" w:hAnsi="Times New Roman"/>
          <w:sz w:val="24"/>
          <w:szCs w:val="24"/>
        </w:rPr>
        <w:t xml:space="preserve">, преображаемся ею, </w:t>
      </w:r>
      <w:r w:rsidRPr="00EF2529">
        <w:rPr>
          <w:rFonts w:ascii="Times New Roman" w:hAnsi="Times New Roman"/>
          <w:sz w:val="24"/>
          <w:szCs w:val="24"/>
        </w:rPr>
        <w:t>развёртыв</w:t>
      </w:r>
      <w:r>
        <w:rPr>
          <w:rFonts w:ascii="Times New Roman" w:hAnsi="Times New Roman"/>
          <w:sz w:val="24"/>
          <w:szCs w:val="24"/>
        </w:rPr>
        <w:t>ая Практику Синтез-</w:t>
      </w:r>
      <w:r w:rsidRPr="00EF2529">
        <w:rPr>
          <w:rFonts w:ascii="Times New Roman" w:hAnsi="Times New Roman"/>
          <w:sz w:val="24"/>
          <w:szCs w:val="24"/>
        </w:rPr>
        <w:t>Вещества всего во всём</w:t>
      </w:r>
      <w:r w:rsidR="0078126D">
        <w:rPr>
          <w:rFonts w:ascii="Times New Roman" w:hAnsi="Times New Roman"/>
          <w:sz w:val="24"/>
          <w:szCs w:val="24"/>
        </w:rPr>
        <w:t>…</w:t>
      </w:r>
      <w:r>
        <w:rPr>
          <w:rFonts w:ascii="Times New Roman" w:hAnsi="Times New Roman"/>
          <w:sz w:val="24"/>
          <w:szCs w:val="24"/>
        </w:rPr>
        <w:t xml:space="preserve"> Практику Синтеза </w:t>
      </w:r>
      <w:r w:rsidRPr="0031693F">
        <w:rPr>
          <w:rFonts w:ascii="Times New Roman" w:hAnsi="Times New Roman"/>
          <w:sz w:val="24"/>
          <w:szCs w:val="24"/>
        </w:rPr>
        <w:t>шестнадцати</w:t>
      </w:r>
      <w:r>
        <w:rPr>
          <w:rFonts w:ascii="Times New Roman" w:hAnsi="Times New Roman"/>
          <w:sz w:val="24"/>
          <w:szCs w:val="24"/>
        </w:rPr>
        <w:t xml:space="preserve"> видов Веществ всего во всём каждым из нас и синтезом нас и, возжигаясь, развёртываемся ею</w:t>
      </w:r>
      <w:r w:rsidRPr="00EF2529">
        <w:rPr>
          <w:rFonts w:ascii="Times New Roman" w:hAnsi="Times New Roman"/>
          <w:i/>
          <w:sz w:val="24"/>
          <w:szCs w:val="24"/>
        </w:rPr>
        <w:t>.</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далее мы синтезируемся с Изначально Вышестоящим Человеком Метагалактики Изначально Вышестоящего Отца и </w:t>
      </w:r>
      <w:r w:rsidRPr="0031693F">
        <w:rPr>
          <w:rFonts w:ascii="Times New Roman" w:hAnsi="Times New Roman"/>
          <w:b/>
          <w:sz w:val="24"/>
          <w:szCs w:val="24"/>
        </w:rPr>
        <w:t>стяжаем постоянство</w:t>
      </w:r>
      <w:r>
        <w:rPr>
          <w:rFonts w:ascii="Times New Roman" w:hAnsi="Times New Roman"/>
          <w:b/>
          <w:sz w:val="24"/>
          <w:szCs w:val="24"/>
        </w:rPr>
        <w:t xml:space="preserve"> </w:t>
      </w:r>
      <w:r w:rsidRPr="0031693F">
        <w:rPr>
          <w:rFonts w:ascii="Times New Roman" w:hAnsi="Times New Roman"/>
          <w:b/>
          <w:sz w:val="24"/>
          <w:szCs w:val="24"/>
        </w:rPr>
        <w:t xml:space="preserve">явления в Практике </w:t>
      </w:r>
      <w:r w:rsidR="0078126D">
        <w:rPr>
          <w:rFonts w:ascii="Times New Roman" w:hAnsi="Times New Roman"/>
          <w:b/>
          <w:sz w:val="24"/>
          <w:szCs w:val="24"/>
        </w:rPr>
        <w:t xml:space="preserve">Изначально Вышестоящего Отца </w:t>
      </w:r>
      <w:r w:rsidRPr="00BA402C">
        <w:rPr>
          <w:rFonts w:ascii="Times New Roman" w:hAnsi="Times New Roman"/>
          <w:b/>
          <w:sz w:val="24"/>
          <w:szCs w:val="24"/>
        </w:rPr>
        <w:t>шестнадцати</w:t>
      </w:r>
      <w:r w:rsidRPr="0031693F">
        <w:rPr>
          <w:rFonts w:ascii="Times New Roman" w:hAnsi="Times New Roman"/>
          <w:b/>
          <w:sz w:val="24"/>
          <w:szCs w:val="24"/>
        </w:rPr>
        <w:t xml:space="preserve"> </w:t>
      </w:r>
      <w:r>
        <w:rPr>
          <w:rFonts w:ascii="Times New Roman" w:hAnsi="Times New Roman"/>
          <w:b/>
          <w:sz w:val="24"/>
          <w:szCs w:val="24"/>
        </w:rPr>
        <w:t>стяжённых В</w:t>
      </w:r>
      <w:r w:rsidRPr="0031693F">
        <w:rPr>
          <w:rFonts w:ascii="Times New Roman" w:hAnsi="Times New Roman"/>
          <w:b/>
          <w:sz w:val="24"/>
          <w:szCs w:val="24"/>
        </w:rPr>
        <w:t xml:space="preserve">еществ </w:t>
      </w:r>
      <w:r w:rsidRPr="00BA402C">
        <w:rPr>
          <w:rFonts w:ascii="Times New Roman" w:hAnsi="Times New Roman"/>
          <w:b/>
          <w:sz w:val="24"/>
          <w:szCs w:val="24"/>
        </w:rPr>
        <w:t>Изначально Вышестоящего Отца</w:t>
      </w:r>
      <w:r w:rsidRPr="0031693F">
        <w:rPr>
          <w:rFonts w:ascii="Times New Roman" w:hAnsi="Times New Roman"/>
          <w:b/>
          <w:sz w:val="24"/>
          <w:szCs w:val="24"/>
        </w:rPr>
        <w:t xml:space="preserve"> каждым</w:t>
      </w:r>
      <w:r>
        <w:rPr>
          <w:rFonts w:ascii="Times New Roman" w:hAnsi="Times New Roman"/>
          <w:b/>
          <w:sz w:val="24"/>
          <w:szCs w:val="24"/>
        </w:rPr>
        <w:t xml:space="preserve"> из нас и синтезом нас от Отца-В</w:t>
      </w:r>
      <w:r w:rsidRPr="0031693F">
        <w:rPr>
          <w:rFonts w:ascii="Times New Roman" w:hAnsi="Times New Roman"/>
          <w:b/>
          <w:sz w:val="24"/>
          <w:szCs w:val="24"/>
        </w:rPr>
        <w:t>ещ</w:t>
      </w:r>
      <w:r>
        <w:rPr>
          <w:rFonts w:ascii="Times New Roman" w:hAnsi="Times New Roman"/>
          <w:b/>
          <w:sz w:val="24"/>
          <w:szCs w:val="24"/>
        </w:rPr>
        <w:t>ества до Энергии-В</w:t>
      </w:r>
      <w:r w:rsidRPr="0031693F">
        <w:rPr>
          <w:rFonts w:ascii="Times New Roman" w:hAnsi="Times New Roman"/>
          <w:b/>
          <w:sz w:val="24"/>
          <w:szCs w:val="24"/>
        </w:rPr>
        <w:t>ещества</w:t>
      </w:r>
      <w:r>
        <w:rPr>
          <w:rFonts w:ascii="Times New Roman" w:hAnsi="Times New Roman"/>
          <w:sz w:val="24"/>
          <w:szCs w:val="24"/>
        </w:rPr>
        <w:t xml:space="preserve"> синтез-физически собою в прямой поддержке и участии Изначально Вышестоящего Человека Метагалактики Изначально Вышестоящего Отца физически собою с формированием Синтезом данных видов </w:t>
      </w:r>
      <w:r w:rsidRPr="0031693F">
        <w:rPr>
          <w:rFonts w:ascii="Times New Roman" w:hAnsi="Times New Roman"/>
          <w:sz w:val="24"/>
          <w:szCs w:val="24"/>
        </w:rPr>
        <w:t>шестнадцати</w:t>
      </w:r>
      <w:r>
        <w:rPr>
          <w:rFonts w:ascii="Times New Roman" w:hAnsi="Times New Roman"/>
          <w:sz w:val="24"/>
          <w:szCs w:val="24"/>
        </w:rPr>
        <w:t xml:space="preserve"> Веществ от Отца-Вещества до Энергии-Вещества соответствующих Частей, Систем, Аппаратов и Частностей как Метагалактики Фа, так и Высокой Цельной Реальности Метагалактики каждым из нас и синтезом нас. И, возжигаясь Практикой </w:t>
      </w:r>
      <w:r w:rsidR="0078126D">
        <w:rPr>
          <w:rFonts w:ascii="Times New Roman" w:hAnsi="Times New Roman"/>
          <w:sz w:val="24"/>
          <w:szCs w:val="24"/>
        </w:rPr>
        <w:t>Изначально Вышестоящего Отца</w:t>
      </w:r>
      <w:r>
        <w:rPr>
          <w:rFonts w:ascii="Times New Roman" w:hAnsi="Times New Roman"/>
          <w:sz w:val="24"/>
          <w:szCs w:val="24"/>
        </w:rPr>
        <w:t xml:space="preserve">, преображаемся ею, входя в постоянную реализацию Практики Изначально Вышестоящего Человека Метагалактики Изначально Вышестоящего Отца Изначально Вышестоящей Ипостаси Изначально Вышестоящего Отца каждым из нас и синтезом нас.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возжигаясь этим, преображаясь этим, мы синтезируемся с Изначально Вышестоящим Человеком Метагалактики Изначально Вышестоящего Отца и </w:t>
      </w:r>
      <w:r w:rsidRPr="00E24F76">
        <w:rPr>
          <w:rFonts w:ascii="Times New Roman" w:hAnsi="Times New Roman"/>
          <w:b/>
          <w:sz w:val="24"/>
          <w:szCs w:val="24"/>
        </w:rPr>
        <w:t xml:space="preserve">стяжаем вхождение каждого из нас в постоянную Практику шестнадцати стяжённых Веществ от </w:t>
      </w:r>
      <w:r>
        <w:rPr>
          <w:rFonts w:ascii="Times New Roman" w:hAnsi="Times New Roman"/>
          <w:b/>
          <w:sz w:val="24"/>
          <w:szCs w:val="24"/>
        </w:rPr>
        <w:t>Отца-В</w:t>
      </w:r>
      <w:r w:rsidRPr="00E24F76">
        <w:rPr>
          <w:rFonts w:ascii="Times New Roman" w:hAnsi="Times New Roman"/>
          <w:b/>
          <w:sz w:val="24"/>
          <w:szCs w:val="24"/>
        </w:rPr>
        <w:t>ещ</w:t>
      </w:r>
      <w:r>
        <w:rPr>
          <w:rFonts w:ascii="Times New Roman" w:hAnsi="Times New Roman"/>
          <w:b/>
          <w:sz w:val="24"/>
          <w:szCs w:val="24"/>
        </w:rPr>
        <w:t>ества до Энергии-В</w:t>
      </w:r>
      <w:r w:rsidRPr="00E24F76">
        <w:rPr>
          <w:rFonts w:ascii="Times New Roman" w:hAnsi="Times New Roman"/>
          <w:b/>
          <w:sz w:val="24"/>
          <w:szCs w:val="24"/>
        </w:rPr>
        <w:t xml:space="preserve">ещества </w:t>
      </w:r>
      <w:r w:rsidRPr="00BA402C">
        <w:rPr>
          <w:rFonts w:ascii="Times New Roman" w:hAnsi="Times New Roman"/>
          <w:b/>
          <w:sz w:val="24"/>
          <w:szCs w:val="24"/>
        </w:rPr>
        <w:t>Изначально Вышестоящего Отца</w:t>
      </w:r>
      <w:r>
        <w:rPr>
          <w:rFonts w:ascii="Times New Roman" w:hAnsi="Times New Roman"/>
          <w:sz w:val="24"/>
          <w:szCs w:val="24"/>
        </w:rPr>
        <w:t xml:space="preserve"> всё во всём физически собою и входим в Практику </w:t>
      </w:r>
      <w:r w:rsidRPr="00E24F76">
        <w:rPr>
          <w:rFonts w:ascii="Times New Roman" w:hAnsi="Times New Roman"/>
          <w:sz w:val="24"/>
          <w:szCs w:val="24"/>
        </w:rPr>
        <w:t xml:space="preserve">Изначально Вышестоящего </w:t>
      </w:r>
      <w:r w:rsidRPr="00E24F76">
        <w:rPr>
          <w:rFonts w:ascii="Times New Roman" w:hAnsi="Times New Roman"/>
          <w:sz w:val="24"/>
          <w:szCs w:val="24"/>
        </w:rPr>
        <w:lastRenderedPageBreak/>
        <w:t>Отца</w:t>
      </w:r>
      <w:r>
        <w:rPr>
          <w:rFonts w:ascii="Times New Roman" w:hAnsi="Times New Roman"/>
          <w:sz w:val="24"/>
          <w:szCs w:val="24"/>
        </w:rPr>
        <w:t xml:space="preserve"> пахтания </w:t>
      </w:r>
      <w:r w:rsidRPr="00E24F76">
        <w:rPr>
          <w:rFonts w:ascii="Times New Roman" w:hAnsi="Times New Roman"/>
          <w:sz w:val="24"/>
          <w:szCs w:val="24"/>
        </w:rPr>
        <w:t>шестнадцати стяжённых Веществ</w:t>
      </w:r>
      <w:r w:rsidRPr="00E24F76">
        <w:rPr>
          <w:rFonts w:ascii="Times New Roman" w:hAnsi="Times New Roman"/>
          <w:b/>
          <w:sz w:val="24"/>
          <w:szCs w:val="24"/>
        </w:rPr>
        <w:t xml:space="preserve"> </w:t>
      </w:r>
      <w:r>
        <w:rPr>
          <w:rFonts w:ascii="Times New Roman" w:hAnsi="Times New Roman"/>
          <w:sz w:val="24"/>
          <w:szCs w:val="24"/>
        </w:rPr>
        <w:t>каждым из нас всем Изначально Вышестоящим Домом Изначально Вышестоящего Отца физически собою</w:t>
      </w:r>
      <w:r w:rsidRPr="00034BF0">
        <w:rPr>
          <w:rFonts w:ascii="Times New Roman" w:hAnsi="Times New Roman"/>
          <w:i/>
          <w:sz w:val="24"/>
          <w:szCs w:val="24"/>
        </w:rPr>
        <w:t>.</w:t>
      </w:r>
      <w:r>
        <w:rPr>
          <w:rFonts w:ascii="Times New Roman" w:hAnsi="Times New Roman"/>
          <w:sz w:val="24"/>
          <w:szCs w:val="24"/>
        </w:rPr>
        <w:t xml:space="preserve">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Синтезируясь с </w:t>
      </w:r>
      <w:r w:rsidRPr="00E24F76">
        <w:rPr>
          <w:rFonts w:ascii="Times New Roman" w:hAnsi="Times New Roman"/>
          <w:sz w:val="24"/>
          <w:szCs w:val="24"/>
        </w:rPr>
        <w:t>Изначально Вышестоящим Отцом</w:t>
      </w:r>
      <w:r>
        <w:rPr>
          <w:rFonts w:ascii="Times New Roman" w:hAnsi="Times New Roman"/>
          <w:sz w:val="24"/>
          <w:szCs w:val="24"/>
        </w:rPr>
        <w:t xml:space="preserve"> и прося</w:t>
      </w:r>
      <w:r w:rsidRPr="00E24F76">
        <w:rPr>
          <w:rFonts w:ascii="Times New Roman" w:hAnsi="Times New Roman"/>
          <w:sz w:val="24"/>
          <w:szCs w:val="24"/>
        </w:rPr>
        <w:t xml:space="preserve"> Изначально Вышестоящего Отца </w:t>
      </w:r>
      <w:r w:rsidRPr="00D20C73">
        <w:rPr>
          <w:rFonts w:ascii="Times New Roman" w:hAnsi="Times New Roman"/>
          <w:b/>
          <w:sz w:val="24"/>
          <w:szCs w:val="24"/>
        </w:rPr>
        <w:t>постоянную поддержку роста и формирования соответств</w:t>
      </w:r>
      <w:r>
        <w:rPr>
          <w:rFonts w:ascii="Times New Roman" w:hAnsi="Times New Roman"/>
          <w:b/>
          <w:sz w:val="24"/>
          <w:szCs w:val="24"/>
        </w:rPr>
        <w:t>ующих В</w:t>
      </w:r>
      <w:r w:rsidRPr="00D20C73">
        <w:rPr>
          <w:rFonts w:ascii="Times New Roman" w:hAnsi="Times New Roman"/>
          <w:b/>
          <w:sz w:val="24"/>
          <w:szCs w:val="24"/>
        </w:rPr>
        <w:t>еществ для роста, развития и реализации каждого</w:t>
      </w:r>
      <w:r>
        <w:rPr>
          <w:rFonts w:ascii="Times New Roman" w:hAnsi="Times New Roman"/>
          <w:sz w:val="24"/>
          <w:szCs w:val="24"/>
        </w:rPr>
        <w:t xml:space="preserve"> из нас всем во всём синтез-физически собою и, возжигаясь Практикой </w:t>
      </w:r>
      <w:r w:rsidR="0078126D">
        <w:rPr>
          <w:rFonts w:ascii="Times New Roman" w:hAnsi="Times New Roman"/>
          <w:sz w:val="24"/>
          <w:szCs w:val="24"/>
        </w:rPr>
        <w:t>Изначально Вышестоящего Отца</w:t>
      </w:r>
      <w:r>
        <w:rPr>
          <w:rFonts w:ascii="Times New Roman" w:hAnsi="Times New Roman"/>
          <w:sz w:val="24"/>
          <w:szCs w:val="24"/>
        </w:rPr>
        <w:t>, преображаемся ею.</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мы синтезируемся с </w:t>
      </w:r>
      <w:r w:rsidRPr="00E24F76">
        <w:rPr>
          <w:rFonts w:ascii="Times New Roman" w:hAnsi="Times New Roman"/>
          <w:sz w:val="24"/>
          <w:szCs w:val="24"/>
        </w:rPr>
        <w:t>Изначально Вышестоящим Отцом</w:t>
      </w:r>
      <w:r>
        <w:rPr>
          <w:rFonts w:ascii="Times New Roman" w:hAnsi="Times New Roman"/>
          <w:sz w:val="24"/>
          <w:szCs w:val="24"/>
        </w:rPr>
        <w:t>, переходим в зал Изначально Вышестоящего</w:t>
      </w:r>
      <w:r w:rsidRPr="00E24F76">
        <w:rPr>
          <w:rFonts w:ascii="Times New Roman" w:hAnsi="Times New Roman"/>
          <w:sz w:val="24"/>
          <w:szCs w:val="24"/>
        </w:rPr>
        <w:t xml:space="preserve"> О</w:t>
      </w:r>
      <w:r>
        <w:rPr>
          <w:rFonts w:ascii="Times New Roman" w:hAnsi="Times New Roman"/>
          <w:sz w:val="24"/>
          <w:szCs w:val="24"/>
        </w:rPr>
        <w:t xml:space="preserve">тца 4097-ми Изначально Вышестояще Реально явленный, развёртываемся пред </w:t>
      </w:r>
      <w:r w:rsidRPr="00E24F76">
        <w:rPr>
          <w:rFonts w:ascii="Times New Roman" w:hAnsi="Times New Roman"/>
          <w:sz w:val="24"/>
          <w:szCs w:val="24"/>
        </w:rPr>
        <w:t>Изначально Вышестоящим Отцом</w:t>
      </w:r>
      <w:r>
        <w:rPr>
          <w:rFonts w:ascii="Times New Roman" w:hAnsi="Times New Roman"/>
          <w:sz w:val="24"/>
          <w:szCs w:val="24"/>
        </w:rPr>
        <w:t xml:space="preserve"> Ипостасью 77-го Синтеза в форме. Синтезируясь с Хум Изначально Вышестоящего Отца, </w:t>
      </w:r>
      <w:r w:rsidRPr="00D20C73">
        <w:rPr>
          <w:rFonts w:ascii="Times New Roman" w:hAnsi="Times New Roman"/>
          <w:b/>
          <w:sz w:val="24"/>
          <w:szCs w:val="24"/>
        </w:rPr>
        <w:t xml:space="preserve">стяжаем девятнадцать Синтезов </w:t>
      </w:r>
      <w:r w:rsidR="0078126D">
        <w:rPr>
          <w:rFonts w:ascii="Times New Roman" w:hAnsi="Times New Roman"/>
          <w:b/>
          <w:sz w:val="24"/>
          <w:szCs w:val="24"/>
        </w:rPr>
        <w:t>Изначально Вышестоящего Отца</w:t>
      </w:r>
      <w:r w:rsidRPr="00D20C73">
        <w:rPr>
          <w:rFonts w:ascii="Times New Roman" w:hAnsi="Times New Roman"/>
          <w:b/>
          <w:sz w:val="24"/>
          <w:szCs w:val="24"/>
        </w:rPr>
        <w:t xml:space="preserve">, прося преобразить каждого из нас и синтез нас на явление </w:t>
      </w:r>
      <w:r>
        <w:rPr>
          <w:rFonts w:ascii="Times New Roman" w:hAnsi="Times New Roman"/>
          <w:b/>
          <w:sz w:val="24"/>
          <w:szCs w:val="24"/>
        </w:rPr>
        <w:t>девятнадцати</w:t>
      </w:r>
      <w:r w:rsidRPr="00D20C73">
        <w:rPr>
          <w:rFonts w:ascii="Times New Roman" w:hAnsi="Times New Roman"/>
          <w:b/>
          <w:sz w:val="24"/>
          <w:szCs w:val="24"/>
        </w:rPr>
        <w:t xml:space="preserve"> стяжённых Практик </w:t>
      </w:r>
      <w:r w:rsidR="0078126D">
        <w:rPr>
          <w:rFonts w:ascii="Times New Roman" w:hAnsi="Times New Roman"/>
          <w:b/>
          <w:sz w:val="24"/>
          <w:szCs w:val="24"/>
        </w:rPr>
        <w:t>Изначально Вышестоящего Отца</w:t>
      </w:r>
      <w:r w:rsidR="00BB5898">
        <w:rPr>
          <w:rFonts w:ascii="Times New Roman" w:hAnsi="Times New Roman"/>
          <w:b/>
          <w:sz w:val="24"/>
          <w:szCs w:val="24"/>
        </w:rPr>
        <w:t xml:space="preserve"> </w:t>
      </w:r>
      <w:r w:rsidRPr="00D20C73">
        <w:rPr>
          <w:rFonts w:ascii="Times New Roman" w:hAnsi="Times New Roman"/>
          <w:b/>
          <w:sz w:val="24"/>
          <w:szCs w:val="24"/>
        </w:rPr>
        <w:t>прямым действием Изначально Вышестоящего Отца</w:t>
      </w:r>
      <w:r>
        <w:rPr>
          <w:rFonts w:ascii="Times New Roman" w:hAnsi="Times New Roman"/>
          <w:b/>
          <w:sz w:val="24"/>
          <w:szCs w:val="24"/>
        </w:rPr>
        <w:t xml:space="preserve"> </w:t>
      </w:r>
      <w:r w:rsidRPr="00D20C73">
        <w:rPr>
          <w:rFonts w:ascii="Times New Roman" w:hAnsi="Times New Roman"/>
          <w:b/>
          <w:sz w:val="24"/>
          <w:szCs w:val="24"/>
        </w:rPr>
        <w:t>каждым из нас и синтезом нас.</w:t>
      </w:r>
      <w:r>
        <w:rPr>
          <w:rFonts w:ascii="Times New Roman" w:hAnsi="Times New Roman"/>
          <w:sz w:val="24"/>
          <w:szCs w:val="24"/>
        </w:rPr>
        <w:t xml:space="preserve"> И, возжигаясь </w:t>
      </w:r>
      <w:r w:rsidRPr="00D20C73">
        <w:rPr>
          <w:rFonts w:ascii="Times New Roman" w:hAnsi="Times New Roman"/>
          <w:sz w:val="24"/>
          <w:szCs w:val="24"/>
        </w:rPr>
        <w:t>девятнадцатью</w:t>
      </w:r>
      <w:r w:rsidRPr="00D20C73">
        <w:rPr>
          <w:rFonts w:ascii="Times New Roman" w:hAnsi="Times New Roman"/>
          <w:b/>
          <w:sz w:val="24"/>
          <w:szCs w:val="24"/>
        </w:rPr>
        <w:t xml:space="preserve"> </w:t>
      </w:r>
      <w:r>
        <w:rPr>
          <w:rFonts w:ascii="Times New Roman" w:hAnsi="Times New Roman"/>
          <w:sz w:val="24"/>
          <w:szCs w:val="24"/>
        </w:rPr>
        <w:t xml:space="preserve">Синтезами </w:t>
      </w:r>
      <w:r w:rsidR="0078126D">
        <w:rPr>
          <w:rFonts w:ascii="Times New Roman" w:hAnsi="Times New Roman"/>
          <w:sz w:val="24"/>
          <w:szCs w:val="24"/>
        </w:rPr>
        <w:t>Изначально Вышестоящего Отца</w:t>
      </w:r>
      <w:r>
        <w:rPr>
          <w:rFonts w:ascii="Times New Roman" w:hAnsi="Times New Roman"/>
          <w:sz w:val="24"/>
          <w:szCs w:val="24"/>
        </w:rPr>
        <w:t>, преображаемся ими</w:t>
      </w:r>
      <w:r w:rsidR="0078126D">
        <w:rPr>
          <w:rFonts w:ascii="Times New Roman" w:hAnsi="Times New Roman"/>
          <w:sz w:val="24"/>
          <w:szCs w:val="24"/>
        </w:rPr>
        <w:t>.</w:t>
      </w:r>
      <w:r>
        <w:rPr>
          <w:rFonts w:ascii="Times New Roman" w:hAnsi="Times New Roman"/>
          <w:sz w:val="24"/>
          <w:szCs w:val="24"/>
        </w:rPr>
        <w:t xml:space="preserve">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синтезируемся с </w:t>
      </w:r>
      <w:r w:rsidR="0078126D">
        <w:rPr>
          <w:rFonts w:ascii="Times New Roman" w:hAnsi="Times New Roman"/>
          <w:sz w:val="24"/>
          <w:szCs w:val="24"/>
        </w:rPr>
        <w:t>Изначально Вышестоящим Отцом</w:t>
      </w:r>
      <w:r>
        <w:rPr>
          <w:rFonts w:ascii="Times New Roman" w:hAnsi="Times New Roman"/>
          <w:sz w:val="24"/>
          <w:szCs w:val="24"/>
        </w:rPr>
        <w:t xml:space="preserve">, </w:t>
      </w:r>
      <w:r w:rsidRPr="00D20C73">
        <w:rPr>
          <w:rFonts w:ascii="Times New Roman" w:hAnsi="Times New Roman"/>
          <w:b/>
          <w:sz w:val="24"/>
          <w:szCs w:val="24"/>
        </w:rPr>
        <w:t xml:space="preserve">стяжаем явление шестнадцати видов Веществ от Отца-Вещества до Энергии-Вещества по всей Планете Земля </w:t>
      </w:r>
      <w:r w:rsidRPr="00D040C2">
        <w:rPr>
          <w:rFonts w:ascii="Times New Roman" w:hAnsi="Times New Roman"/>
          <w:b/>
          <w:sz w:val="24"/>
          <w:szCs w:val="24"/>
        </w:rPr>
        <w:t>Изначально Вышестоящим Отцом</w:t>
      </w:r>
      <w:r>
        <w:rPr>
          <w:rFonts w:ascii="Times New Roman" w:hAnsi="Times New Roman"/>
          <w:sz w:val="24"/>
          <w:szCs w:val="24"/>
        </w:rPr>
        <w:t>, всем Синтезом нового формирования</w:t>
      </w:r>
      <w:r w:rsidRPr="00D040C2">
        <w:rPr>
          <w:rFonts w:ascii="Times New Roman" w:hAnsi="Times New Roman"/>
          <w:sz w:val="24"/>
          <w:szCs w:val="24"/>
        </w:rPr>
        <w:t xml:space="preserve"> </w:t>
      </w:r>
      <w:r>
        <w:rPr>
          <w:rFonts w:ascii="Times New Roman" w:hAnsi="Times New Roman"/>
          <w:sz w:val="24"/>
          <w:szCs w:val="24"/>
        </w:rPr>
        <w:t xml:space="preserve">Метагалактической Нации Землян явлением шестой Метагалактической Расы Человека Метагалактики Земли физически собою. И, возжигаясь Изначально Вышестоящим Отцом, преображаемся им.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мы благодарим </w:t>
      </w:r>
      <w:r w:rsidRPr="00E24F76">
        <w:rPr>
          <w:rFonts w:ascii="Times New Roman" w:hAnsi="Times New Roman"/>
          <w:sz w:val="24"/>
          <w:szCs w:val="24"/>
        </w:rPr>
        <w:t>Изначально Вышестоящего Отца</w:t>
      </w:r>
      <w:r>
        <w:rPr>
          <w:rFonts w:ascii="Times New Roman" w:hAnsi="Times New Roman"/>
          <w:sz w:val="24"/>
          <w:szCs w:val="24"/>
        </w:rPr>
        <w:t xml:space="preserve">, благодарим Изначально Вышестоящего Человека Метагалактики Изначально Вышестоящего Отца, благодарим Изначально Вышестоящих Аватаров Синтеза Кут Хуми Фаинь, возвращаемся в физическую реализацию данным телом каждого из нас в данном зале. Развёртываемся девятнадцатью Практиками физически собою, вспыхиваем, преображаемся в Цельном Синтезе. И эманируем всё стяжённое и возожжённое в Изначально Вышестоящий Дом Изначально Вышестоящего Отца, в Изначально Вышестоящий Дом Изначально Вышестоящего Отца 4031-й Изначально Вышестоящей Реальности, Санкт-Петербург, во все Изначально Вышестоящие Дома Изначально Вышестоящего Отца служения каждого из нас и в Изначально Вышестоящий Дом Изначально Вышестоящего Отца каждого из нас.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И выходим из Практики. Аминь.</w:t>
      </w:r>
    </w:p>
    <w:p w:rsidR="00B933E9" w:rsidRDefault="00B933E9" w:rsidP="00BB5898">
      <w:pPr>
        <w:pStyle w:val="0"/>
      </w:pPr>
      <w:bookmarkStart w:id="41" w:name="_Toc499052279"/>
      <w:r w:rsidRPr="006E419B">
        <w:t xml:space="preserve">Комментарий после </w:t>
      </w:r>
      <w:r w:rsidR="00BB5898">
        <w:t>п</w:t>
      </w:r>
      <w:r w:rsidRPr="006E419B">
        <w:t>рактики</w:t>
      </w:r>
      <w:bookmarkEnd w:id="41"/>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В </w:t>
      </w:r>
      <w:r w:rsidR="00BB5898">
        <w:rPr>
          <w:rFonts w:ascii="Times New Roman" w:hAnsi="Times New Roman"/>
          <w:sz w:val="24"/>
          <w:szCs w:val="24"/>
        </w:rPr>
        <w:t>п</w:t>
      </w:r>
      <w:r>
        <w:rPr>
          <w:rFonts w:ascii="Times New Roman" w:hAnsi="Times New Roman"/>
          <w:sz w:val="24"/>
          <w:szCs w:val="24"/>
        </w:rPr>
        <w:t xml:space="preserve">рактике Отец показал, зачем мы стяжали Вещества – это как раз для формирования перспективных Частей Высокой Цельной Реальности Метагалактики. То есть, если мы не начнём разрабатывать Огнём Вещества, то у нас там, в тех Частях не будет…, вернее не будет Веществ для формирования тех Частей.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Поэтому </w:t>
      </w:r>
      <w:r w:rsidRPr="006E419B">
        <w:rPr>
          <w:rFonts w:ascii="Times New Roman" w:hAnsi="Times New Roman"/>
          <w:b/>
          <w:sz w:val="24"/>
          <w:szCs w:val="24"/>
        </w:rPr>
        <w:t>эти Вещества действуют и сюда, в Метагалактику к нам на физику</w:t>
      </w:r>
      <w:r>
        <w:rPr>
          <w:rFonts w:ascii="Times New Roman" w:hAnsi="Times New Roman"/>
          <w:sz w:val="24"/>
          <w:szCs w:val="24"/>
        </w:rPr>
        <w:t xml:space="preserve"> – формирование Частей в Теле – ну, это для граждан, у нас с вами более-менее есть. А для нас с вами это ещё </w:t>
      </w:r>
      <w:r w:rsidRPr="006E419B">
        <w:rPr>
          <w:rFonts w:ascii="Times New Roman" w:hAnsi="Times New Roman"/>
          <w:b/>
          <w:sz w:val="24"/>
          <w:szCs w:val="24"/>
        </w:rPr>
        <w:t xml:space="preserve">и туда в </w:t>
      </w:r>
      <w:r>
        <w:rPr>
          <w:rFonts w:ascii="Times New Roman" w:hAnsi="Times New Roman"/>
          <w:b/>
          <w:sz w:val="24"/>
          <w:szCs w:val="24"/>
        </w:rPr>
        <w:t>Высокую Цельную Реальность Метагалактики</w:t>
      </w:r>
      <w:r>
        <w:rPr>
          <w:rFonts w:ascii="Times New Roman" w:hAnsi="Times New Roman"/>
          <w:sz w:val="24"/>
          <w:szCs w:val="24"/>
        </w:rPr>
        <w:t xml:space="preserve">, где у нас с вами Веществ для формирования Частей нету. И вот этим формированием Веществ мы ещё будем работать на </w:t>
      </w:r>
      <w:r>
        <w:rPr>
          <w:rFonts w:ascii="Times New Roman" w:hAnsi="Times New Roman"/>
          <w:b/>
          <w:sz w:val="24"/>
          <w:szCs w:val="24"/>
        </w:rPr>
        <w:t>Высокую Цельную Метагалактику</w:t>
      </w:r>
      <w:r>
        <w:rPr>
          <w:rFonts w:ascii="Times New Roman" w:hAnsi="Times New Roman"/>
          <w:sz w:val="24"/>
          <w:szCs w:val="24"/>
        </w:rPr>
        <w:t xml:space="preserve">.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Это я вам подсказал для ночной подготовки, тонкостей этого я не знаю пока. Я увидел это в Практике, вам опубликовал. Ночью поспрашивайте</w:t>
      </w:r>
      <w:r w:rsidR="00BB5898">
        <w:rPr>
          <w:rFonts w:ascii="Times New Roman" w:hAnsi="Times New Roman"/>
          <w:sz w:val="24"/>
          <w:szCs w:val="24"/>
        </w:rPr>
        <w:t xml:space="preserve"> это</w:t>
      </w:r>
      <w:r>
        <w:rPr>
          <w:rFonts w:ascii="Times New Roman" w:hAnsi="Times New Roman"/>
          <w:sz w:val="24"/>
          <w:szCs w:val="24"/>
        </w:rPr>
        <w:t xml:space="preserve">, я тоже поспрашиваю, завтра может быть какая-то информация на эту тему раскроется. </w:t>
      </w:r>
    </w:p>
    <w:p w:rsidR="00B933E9" w:rsidRDefault="00B933E9" w:rsidP="00B933E9">
      <w:pPr>
        <w:spacing w:after="0" w:line="240" w:lineRule="auto"/>
        <w:ind w:firstLine="454"/>
        <w:jc w:val="both"/>
        <w:rPr>
          <w:rFonts w:ascii="Times New Roman" w:hAnsi="Times New Roman"/>
          <w:sz w:val="24"/>
          <w:szCs w:val="24"/>
        </w:rPr>
      </w:pPr>
    </w:p>
    <w:p w:rsidR="0034641B"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На сегодня всё. Всем большое спасибо за внимание. До свидания.</w:t>
      </w:r>
    </w:p>
    <w:p w:rsidR="00B933E9" w:rsidRPr="00DC591B" w:rsidRDefault="0034641B" w:rsidP="00B933E9">
      <w:pPr>
        <w:spacing w:after="0" w:line="240" w:lineRule="auto"/>
        <w:ind w:firstLine="454"/>
        <w:jc w:val="both"/>
        <w:rPr>
          <w:rFonts w:ascii="Times New Roman" w:eastAsia="Times New Roman" w:hAnsi="Times New Roman"/>
          <w:sz w:val="20"/>
          <w:szCs w:val="20"/>
          <w:lang w:eastAsia="ru-RU"/>
        </w:rPr>
      </w:pPr>
      <w:r>
        <w:rPr>
          <w:rFonts w:ascii="Times New Roman" w:hAnsi="Times New Roman"/>
          <w:sz w:val="24"/>
          <w:szCs w:val="24"/>
        </w:rPr>
        <w:br w:type="page"/>
      </w:r>
    </w:p>
    <w:p w:rsidR="0034641B" w:rsidRPr="00A772C5" w:rsidRDefault="0034641B" w:rsidP="0034641B">
      <w:pPr>
        <w:pStyle w:val="12"/>
      </w:pPr>
      <w:bookmarkStart w:id="42" w:name="_Toc498263518"/>
      <w:bookmarkStart w:id="43" w:name="_Toc499052280"/>
      <w:r w:rsidRPr="00A772C5">
        <w:lastRenderedPageBreak/>
        <w:t>2 день 1 часть</w:t>
      </w:r>
      <w:bookmarkEnd w:id="42"/>
      <w:bookmarkEnd w:id="43"/>
    </w:p>
    <w:p w:rsidR="0034641B" w:rsidRDefault="0034641B" w:rsidP="0034641B">
      <w:pPr>
        <w:spacing w:after="0" w:line="240" w:lineRule="auto"/>
        <w:ind w:firstLine="454"/>
        <w:jc w:val="both"/>
        <w:rPr>
          <w:rFonts w:ascii="Times New Roman" w:hAnsi="Times New Roman"/>
          <w:sz w:val="24"/>
          <w:szCs w:val="24"/>
        </w:rPr>
      </w:pP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Доброе утро, мы начинаем. Пожалуйста, рассаживаемся, мы начинаем. Мы тут с утра общаемся, уже пошли эффекты по веществу, так что</w:t>
      </w:r>
      <w:r>
        <w:rPr>
          <w:rFonts w:ascii="Times New Roman" w:hAnsi="Times New Roman"/>
          <w:sz w:val="24"/>
          <w:szCs w:val="24"/>
        </w:rPr>
        <w:t>,</w:t>
      </w:r>
      <w:r w:rsidRPr="006C387B">
        <w:rPr>
          <w:rFonts w:ascii="Times New Roman" w:hAnsi="Times New Roman"/>
          <w:sz w:val="24"/>
          <w:szCs w:val="24"/>
        </w:rPr>
        <w:t xml:space="preserve"> в общем-то</w:t>
      </w:r>
      <w:r>
        <w:rPr>
          <w:rFonts w:ascii="Times New Roman" w:hAnsi="Times New Roman"/>
          <w:sz w:val="24"/>
          <w:szCs w:val="24"/>
        </w:rPr>
        <w:t>,</w:t>
      </w:r>
      <w:r w:rsidRPr="006C387B">
        <w:rPr>
          <w:rFonts w:ascii="Times New Roman" w:hAnsi="Times New Roman"/>
          <w:sz w:val="24"/>
          <w:szCs w:val="24"/>
        </w:rPr>
        <w:t xml:space="preserve"> процесс пошёл. На камеру, тут </w:t>
      </w:r>
      <w:r>
        <w:rPr>
          <w:rFonts w:ascii="Times New Roman" w:hAnsi="Times New Roman"/>
          <w:sz w:val="24"/>
          <w:szCs w:val="24"/>
        </w:rPr>
        <w:t xml:space="preserve">надо </w:t>
      </w:r>
      <w:r w:rsidRPr="006C387B">
        <w:rPr>
          <w:rFonts w:ascii="Times New Roman" w:hAnsi="Times New Roman"/>
          <w:sz w:val="24"/>
          <w:szCs w:val="24"/>
        </w:rPr>
        <w:t>это</w:t>
      </w:r>
      <w:r>
        <w:rPr>
          <w:rFonts w:ascii="Times New Roman" w:hAnsi="Times New Roman"/>
          <w:sz w:val="24"/>
          <w:szCs w:val="24"/>
        </w:rPr>
        <w:t>..</w:t>
      </w:r>
      <w:r w:rsidRPr="006C387B">
        <w:rPr>
          <w:rFonts w:ascii="Times New Roman" w:hAnsi="Times New Roman"/>
          <w:sz w:val="24"/>
          <w:szCs w:val="24"/>
        </w:rPr>
        <w:t xml:space="preserve">. </w:t>
      </w:r>
    </w:p>
    <w:p w:rsidR="0034641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Мы начинаем второй день 77 Синтеза Изначально Вышестоящего Отца и продолжаем наше восхождение в </w:t>
      </w:r>
      <w:r>
        <w:rPr>
          <w:rFonts w:ascii="Times New Roman" w:hAnsi="Times New Roman"/>
          <w:sz w:val="24"/>
          <w:szCs w:val="24"/>
        </w:rPr>
        <w:t>п</w:t>
      </w:r>
      <w:r w:rsidRPr="006C387B">
        <w:rPr>
          <w:rFonts w:ascii="Times New Roman" w:hAnsi="Times New Roman"/>
          <w:sz w:val="24"/>
          <w:szCs w:val="24"/>
        </w:rPr>
        <w:t xml:space="preserve">одразделении ИВДИВО 4031 ИВР Санкт-Петербург. </w:t>
      </w:r>
    </w:p>
    <w:p w:rsidR="0034641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Это чей не включён? </w:t>
      </w:r>
      <w:r>
        <w:rPr>
          <w:rFonts w:ascii="Times New Roman" w:hAnsi="Times New Roman"/>
          <w:sz w:val="24"/>
          <w:szCs w:val="24"/>
        </w:rPr>
        <w:t xml:space="preserve">Ваш? </w:t>
      </w:r>
      <w:r w:rsidRPr="006C387B">
        <w:rPr>
          <w:rFonts w:ascii="Times New Roman" w:hAnsi="Times New Roman"/>
          <w:i/>
          <w:sz w:val="24"/>
          <w:szCs w:val="24"/>
        </w:rPr>
        <w:t>(</w:t>
      </w:r>
      <w:r>
        <w:rPr>
          <w:rFonts w:ascii="Times New Roman" w:hAnsi="Times New Roman"/>
          <w:i/>
          <w:sz w:val="24"/>
          <w:szCs w:val="24"/>
        </w:rPr>
        <w:t>Диктофон</w:t>
      </w:r>
      <w:r w:rsidRPr="006C387B">
        <w:rPr>
          <w:rFonts w:ascii="Times New Roman" w:hAnsi="Times New Roman"/>
          <w:i/>
          <w:sz w:val="24"/>
          <w:szCs w:val="24"/>
        </w:rPr>
        <w:t>)</w:t>
      </w:r>
      <w:r w:rsidRPr="006C387B">
        <w:rPr>
          <w:rFonts w:ascii="Times New Roman" w:hAnsi="Times New Roman"/>
          <w:sz w:val="24"/>
          <w:szCs w:val="24"/>
        </w:rPr>
        <w:t xml:space="preserve"> </w:t>
      </w:r>
    </w:p>
    <w:p w:rsidR="0034641B" w:rsidRPr="00B257F1" w:rsidRDefault="0034641B" w:rsidP="0034641B">
      <w:pPr>
        <w:pStyle w:val="0"/>
        <w:rPr>
          <w:lang w:val="ru-RU"/>
        </w:rPr>
      </w:pPr>
      <w:bookmarkStart w:id="44" w:name="_Toc499052281"/>
      <w:r>
        <w:t>Ночная подготовка</w:t>
      </w:r>
      <w:r>
        <w:rPr>
          <w:lang w:val="ru-RU"/>
        </w:rPr>
        <w:t>. Применение вещества</w:t>
      </w:r>
      <w:bookmarkEnd w:id="44"/>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И у нас, понятно, была ночная подготовка, хотя вот тут </w:t>
      </w:r>
      <w:r>
        <w:rPr>
          <w:rFonts w:ascii="Times New Roman" w:hAnsi="Times New Roman"/>
          <w:sz w:val="24"/>
          <w:szCs w:val="24"/>
        </w:rPr>
        <w:t xml:space="preserve">мы </w:t>
      </w:r>
      <w:r w:rsidRPr="006C387B">
        <w:rPr>
          <w:rFonts w:ascii="Times New Roman" w:hAnsi="Times New Roman"/>
          <w:sz w:val="24"/>
          <w:szCs w:val="24"/>
        </w:rPr>
        <w:t xml:space="preserve">по чуть-чуть с утра смогли пообщаться. </w:t>
      </w:r>
      <w:r>
        <w:rPr>
          <w:rFonts w:ascii="Times New Roman" w:hAnsi="Times New Roman"/>
          <w:sz w:val="24"/>
          <w:szCs w:val="24"/>
        </w:rPr>
        <w:t>Т</w:t>
      </w:r>
      <w:r w:rsidRPr="006C387B">
        <w:rPr>
          <w:rFonts w:ascii="Times New Roman" w:hAnsi="Times New Roman"/>
          <w:sz w:val="24"/>
          <w:szCs w:val="24"/>
        </w:rPr>
        <w:t>о есть, у нас есть люди, которые могут посопереживать веществу и поактивировать его. В общем-то</w:t>
      </w:r>
      <w:r>
        <w:rPr>
          <w:rFonts w:ascii="Times New Roman" w:hAnsi="Times New Roman"/>
          <w:sz w:val="24"/>
          <w:szCs w:val="24"/>
        </w:rPr>
        <w:t>,</w:t>
      </w:r>
      <w:r w:rsidRPr="006C387B">
        <w:rPr>
          <w:rFonts w:ascii="Times New Roman" w:hAnsi="Times New Roman"/>
          <w:sz w:val="24"/>
          <w:szCs w:val="24"/>
        </w:rPr>
        <w:t xml:space="preserve"> процесс пошёл.</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Я вчера правильно сказал, что можно вещество направлять на отдельные даже органы. Я хочу подчеркнуть, что этого вещества даже не граммулечка, а микродоза. Я не знаю</w:t>
      </w:r>
      <w:r>
        <w:rPr>
          <w:rFonts w:ascii="Times New Roman" w:hAnsi="Times New Roman"/>
          <w:sz w:val="24"/>
          <w:szCs w:val="24"/>
        </w:rPr>
        <w:t>, в каких размерах это мерить –</w:t>
      </w:r>
      <w:r w:rsidRPr="006C387B">
        <w:rPr>
          <w:rFonts w:ascii="Times New Roman" w:hAnsi="Times New Roman"/>
          <w:sz w:val="24"/>
          <w:szCs w:val="24"/>
        </w:rPr>
        <w:t xml:space="preserve"> </w:t>
      </w:r>
      <w:r w:rsidRPr="006C387B">
        <w:rPr>
          <w:rFonts w:ascii="Times New Roman" w:hAnsi="Times New Roman"/>
          <w:b/>
          <w:sz w:val="24"/>
          <w:szCs w:val="24"/>
        </w:rPr>
        <w:t>микродоза</w:t>
      </w:r>
      <w:r w:rsidRPr="006C387B">
        <w:rPr>
          <w:rFonts w:ascii="Times New Roman" w:hAnsi="Times New Roman"/>
          <w:sz w:val="24"/>
          <w:szCs w:val="24"/>
        </w:rPr>
        <w:t xml:space="preserve">, но его вполне хватает гомеопатически, чтобы сделать эффект по всему телу, то есть, когда ты активно его фиксируешь на отдельный орган. Я просто </w:t>
      </w:r>
      <w:r>
        <w:rPr>
          <w:rFonts w:ascii="Times New Roman" w:hAnsi="Times New Roman"/>
          <w:sz w:val="24"/>
          <w:szCs w:val="24"/>
        </w:rPr>
        <w:t>йогой занимался, это в принципе –</w:t>
      </w:r>
      <w:r w:rsidRPr="006C387B">
        <w:rPr>
          <w:rFonts w:ascii="Times New Roman" w:hAnsi="Times New Roman"/>
          <w:sz w:val="24"/>
          <w:szCs w:val="24"/>
        </w:rPr>
        <w:t xml:space="preserve"> принцип йоги. Кто вчера так </w:t>
      </w:r>
      <w:r>
        <w:rPr>
          <w:rFonts w:ascii="Times New Roman" w:hAnsi="Times New Roman"/>
          <w:sz w:val="24"/>
          <w:szCs w:val="24"/>
        </w:rPr>
        <w:t>пос</w:t>
      </w:r>
      <w:r w:rsidRPr="006C387B">
        <w:rPr>
          <w:rFonts w:ascii="Times New Roman" w:hAnsi="Times New Roman"/>
          <w:sz w:val="24"/>
          <w:szCs w:val="24"/>
        </w:rPr>
        <w:t>мущался, а зачем мы это будем делать</w:t>
      </w:r>
      <w:r>
        <w:rPr>
          <w:rFonts w:ascii="Times New Roman" w:hAnsi="Times New Roman"/>
          <w:sz w:val="24"/>
          <w:szCs w:val="24"/>
        </w:rPr>
        <w:t>? Э</w:t>
      </w:r>
      <w:r w:rsidRPr="006C387B">
        <w:rPr>
          <w:rFonts w:ascii="Times New Roman" w:hAnsi="Times New Roman"/>
          <w:sz w:val="24"/>
          <w:szCs w:val="24"/>
        </w:rPr>
        <w:t xml:space="preserve">то </w:t>
      </w:r>
      <w:r>
        <w:rPr>
          <w:rFonts w:ascii="Times New Roman" w:hAnsi="Times New Roman"/>
          <w:sz w:val="24"/>
          <w:szCs w:val="24"/>
        </w:rPr>
        <w:t xml:space="preserve">– </w:t>
      </w:r>
      <w:r w:rsidRPr="006C387B">
        <w:rPr>
          <w:rFonts w:ascii="Times New Roman" w:hAnsi="Times New Roman"/>
          <w:sz w:val="24"/>
          <w:szCs w:val="24"/>
        </w:rPr>
        <w:t xml:space="preserve">принцип йоги, только в йоге, </w:t>
      </w:r>
      <w:r>
        <w:rPr>
          <w:rFonts w:ascii="Times New Roman" w:hAnsi="Times New Roman"/>
          <w:sz w:val="24"/>
          <w:szCs w:val="24"/>
        </w:rPr>
        <w:t>в х</w:t>
      </w:r>
      <w:r w:rsidRPr="006C387B">
        <w:rPr>
          <w:rFonts w:ascii="Times New Roman" w:hAnsi="Times New Roman"/>
          <w:sz w:val="24"/>
          <w:szCs w:val="24"/>
        </w:rPr>
        <w:t>атха-йоге энергию фиксировали</w:t>
      </w:r>
      <w:r>
        <w:rPr>
          <w:rFonts w:ascii="Times New Roman" w:hAnsi="Times New Roman"/>
          <w:sz w:val="24"/>
          <w:szCs w:val="24"/>
        </w:rPr>
        <w:t>,</w:t>
      </w:r>
      <w:r w:rsidRPr="006C387B">
        <w:rPr>
          <w:rFonts w:ascii="Times New Roman" w:hAnsi="Times New Roman"/>
          <w:sz w:val="24"/>
          <w:szCs w:val="24"/>
        </w:rPr>
        <w:t xml:space="preserve"> там</w:t>
      </w:r>
      <w:r>
        <w:rPr>
          <w:rFonts w:ascii="Times New Roman" w:hAnsi="Times New Roman"/>
          <w:sz w:val="24"/>
          <w:szCs w:val="24"/>
        </w:rPr>
        <w:t>,</w:t>
      </w:r>
      <w:r w:rsidRPr="006C387B">
        <w:rPr>
          <w:rFonts w:ascii="Times New Roman" w:hAnsi="Times New Roman"/>
          <w:sz w:val="24"/>
          <w:szCs w:val="24"/>
        </w:rPr>
        <w:t xml:space="preserve"> взятую из праны, а мы здесь вещество фиксируем, но это вещество настолько многомерно, что организм его воспринимает в принципе, как концентрацию энергии. Вы забываете, что это вещество, мягко говоря, 4096-мерно. А для нашего трёх, там, четыр</w:t>
      </w:r>
      <w:r>
        <w:rPr>
          <w:rFonts w:ascii="Times New Roman" w:hAnsi="Times New Roman"/>
          <w:sz w:val="24"/>
          <w:szCs w:val="24"/>
        </w:rPr>
        <w:t>ё</w:t>
      </w:r>
      <w:r w:rsidRPr="006C387B">
        <w:rPr>
          <w:rFonts w:ascii="Times New Roman" w:hAnsi="Times New Roman"/>
          <w:sz w:val="24"/>
          <w:szCs w:val="24"/>
        </w:rPr>
        <w:t xml:space="preserve">х, даже пятимерного, ну пускай, там, десятимерного организма по пятой расе максимум, 4096-мерное вещество – это супер-энергия. Плюс вещество у нас состоит из субъядерности атомно-молекулярных связей, </w:t>
      </w:r>
      <w:r>
        <w:rPr>
          <w:rFonts w:ascii="Times New Roman" w:hAnsi="Times New Roman"/>
          <w:sz w:val="24"/>
          <w:szCs w:val="24"/>
        </w:rPr>
        <w:t xml:space="preserve">а… </w:t>
      </w:r>
      <w:r w:rsidRPr="006C387B">
        <w:rPr>
          <w:rFonts w:ascii="Times New Roman" w:hAnsi="Times New Roman"/>
          <w:sz w:val="24"/>
          <w:szCs w:val="24"/>
        </w:rPr>
        <w:t>ну само вещество, и организм пока</w:t>
      </w:r>
      <w:r>
        <w:rPr>
          <w:rFonts w:ascii="Times New Roman" w:hAnsi="Times New Roman"/>
          <w:sz w:val="24"/>
          <w:szCs w:val="24"/>
        </w:rPr>
        <w:t xml:space="preserve"> это</w:t>
      </w:r>
      <w:r w:rsidRPr="006C387B">
        <w:rPr>
          <w:rFonts w:ascii="Times New Roman" w:hAnsi="Times New Roman"/>
          <w:sz w:val="24"/>
          <w:szCs w:val="24"/>
        </w:rPr>
        <w:t xml:space="preserve"> впитывает на уровне субьядерно-атомных, там, молекулярных связей. Ну вот, вот такой плотности. Поэтому</w:t>
      </w:r>
      <w:r>
        <w:rPr>
          <w:rFonts w:ascii="Times New Roman" w:hAnsi="Times New Roman"/>
          <w:sz w:val="24"/>
          <w:szCs w:val="24"/>
        </w:rPr>
        <w:t xml:space="preserve"> в принципе</w:t>
      </w:r>
      <w:r w:rsidRPr="006C387B">
        <w:rPr>
          <w:rFonts w:ascii="Times New Roman" w:hAnsi="Times New Roman"/>
          <w:sz w:val="24"/>
          <w:szCs w:val="24"/>
        </w:rPr>
        <w:t xml:space="preserve"> это</w:t>
      </w:r>
      <w:r>
        <w:rPr>
          <w:rFonts w:ascii="Times New Roman" w:hAnsi="Times New Roman"/>
          <w:sz w:val="24"/>
          <w:szCs w:val="24"/>
        </w:rPr>
        <w:t>,</w:t>
      </w:r>
      <w:r w:rsidRPr="006C387B">
        <w:rPr>
          <w:rFonts w:ascii="Times New Roman" w:hAnsi="Times New Roman"/>
          <w:sz w:val="24"/>
          <w:szCs w:val="24"/>
        </w:rPr>
        <w:t xml:space="preserve"> грубо говоря, пучок субьядерност</w:t>
      </w:r>
      <w:r>
        <w:rPr>
          <w:rFonts w:ascii="Times New Roman" w:hAnsi="Times New Roman"/>
          <w:sz w:val="24"/>
          <w:szCs w:val="24"/>
        </w:rPr>
        <w:t>и</w:t>
      </w:r>
      <w:r w:rsidRPr="006C387B">
        <w:rPr>
          <w:rFonts w:ascii="Times New Roman" w:hAnsi="Times New Roman"/>
          <w:sz w:val="24"/>
          <w:szCs w:val="24"/>
        </w:rPr>
        <w:t>, в принципе, как концентрация энергии.</w:t>
      </w:r>
    </w:p>
    <w:p w:rsidR="0034641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И вот мы уже успели</w:t>
      </w:r>
      <w:r>
        <w:rPr>
          <w:rFonts w:ascii="Times New Roman" w:hAnsi="Times New Roman"/>
          <w:sz w:val="24"/>
          <w:szCs w:val="24"/>
        </w:rPr>
        <w:t xml:space="preserve"> тут</w:t>
      </w:r>
      <w:r w:rsidRPr="006C387B">
        <w:rPr>
          <w:rFonts w:ascii="Times New Roman" w:hAnsi="Times New Roman"/>
          <w:sz w:val="24"/>
          <w:szCs w:val="24"/>
        </w:rPr>
        <w:t xml:space="preserve"> с некоторыми пообщаться</w:t>
      </w:r>
      <w:r>
        <w:rPr>
          <w:rFonts w:ascii="Times New Roman" w:hAnsi="Times New Roman"/>
          <w:sz w:val="24"/>
          <w:szCs w:val="24"/>
        </w:rPr>
        <w:t>,</w:t>
      </w:r>
      <w:r w:rsidRPr="006C387B">
        <w:rPr>
          <w:rFonts w:ascii="Times New Roman" w:hAnsi="Times New Roman"/>
          <w:sz w:val="24"/>
          <w:szCs w:val="24"/>
        </w:rPr>
        <w:t xml:space="preserve"> и вещество</w:t>
      </w:r>
      <w:r>
        <w:rPr>
          <w:rFonts w:ascii="Times New Roman" w:hAnsi="Times New Roman"/>
          <w:sz w:val="24"/>
          <w:szCs w:val="24"/>
        </w:rPr>
        <w:t>,</w:t>
      </w:r>
      <w:r w:rsidRPr="006C387B">
        <w:rPr>
          <w:rFonts w:ascii="Times New Roman" w:hAnsi="Times New Roman"/>
          <w:sz w:val="24"/>
          <w:szCs w:val="24"/>
        </w:rPr>
        <w:t xml:space="preserve"> фиксируемо</w:t>
      </w:r>
      <w:r>
        <w:rPr>
          <w:rFonts w:ascii="Times New Roman" w:hAnsi="Times New Roman"/>
          <w:sz w:val="24"/>
          <w:szCs w:val="24"/>
        </w:rPr>
        <w:t>е</w:t>
      </w:r>
      <w:r w:rsidRPr="006C387B">
        <w:rPr>
          <w:rFonts w:ascii="Times New Roman" w:hAnsi="Times New Roman"/>
          <w:sz w:val="24"/>
          <w:szCs w:val="24"/>
        </w:rPr>
        <w:t xml:space="preserve"> на отельные органы, создаёт эффект некого состояния во всём теле. Граммулечка вещества. Второе. Это первое. Ну это вот из того, что мы вчера сказали. Некоторые наши служащие попробовали, у них получилось, ну другими словами, что… Я к чему, не все умеют проживать это по телу, не у всех тела отстроены разными практиками. Эффект работает. Грубо говоря, у меня вчера, когда я попытался погрузиться, у меня шестнадцать этих веществ на плечах висели, только не в виде погон, а вот здесь, внутри и вот они начали сверху вниз проникать по телу, ну по восемь. Тоже так странное состояние. Я спросил, Владыка говорит</w:t>
      </w:r>
      <w:r>
        <w:rPr>
          <w:rFonts w:ascii="Times New Roman" w:hAnsi="Times New Roman"/>
          <w:sz w:val="24"/>
          <w:szCs w:val="24"/>
        </w:rPr>
        <w:t>:</w:t>
      </w:r>
      <w:r w:rsidRPr="006C387B">
        <w:rPr>
          <w:rFonts w:ascii="Times New Roman" w:hAnsi="Times New Roman"/>
          <w:sz w:val="24"/>
          <w:szCs w:val="24"/>
        </w:rPr>
        <w:t xml:space="preserve"> здесь, в принципе у нас, помните, центр духа, центр души, мы же вчера </w:t>
      </w:r>
      <w:r>
        <w:rPr>
          <w:rFonts w:ascii="Times New Roman" w:hAnsi="Times New Roman"/>
          <w:sz w:val="24"/>
          <w:szCs w:val="24"/>
        </w:rPr>
        <w:t>духа-вещест</w:t>
      </w:r>
      <w:r w:rsidRPr="006C387B">
        <w:rPr>
          <w:rFonts w:ascii="Times New Roman" w:hAnsi="Times New Roman"/>
          <w:sz w:val="24"/>
          <w:szCs w:val="24"/>
        </w:rPr>
        <w:t>во стяжали</w:t>
      </w:r>
      <w:r>
        <w:rPr>
          <w:rFonts w:ascii="Times New Roman" w:hAnsi="Times New Roman"/>
          <w:sz w:val="24"/>
          <w:szCs w:val="24"/>
        </w:rPr>
        <w:t>,</w:t>
      </w:r>
      <w:r w:rsidRPr="006C387B">
        <w:rPr>
          <w:rFonts w:ascii="Times New Roman" w:hAnsi="Times New Roman"/>
          <w:sz w:val="24"/>
          <w:szCs w:val="24"/>
        </w:rPr>
        <w:t xml:space="preserve"> и мягко говоря, сработала концентрация духа</w:t>
      </w:r>
      <w:r>
        <w:rPr>
          <w:rFonts w:ascii="Times New Roman" w:hAnsi="Times New Roman"/>
          <w:sz w:val="24"/>
          <w:szCs w:val="24"/>
        </w:rPr>
        <w:t xml:space="preserve"> –</w:t>
      </w:r>
      <w:r w:rsidRPr="006C387B">
        <w:rPr>
          <w:rFonts w:ascii="Times New Roman" w:hAnsi="Times New Roman"/>
          <w:sz w:val="24"/>
          <w:szCs w:val="24"/>
        </w:rPr>
        <w:t xml:space="preserve"> вот тут под плечами, вот такая линия была, и вещества начали</w:t>
      </w:r>
      <w:r>
        <w:rPr>
          <w:rFonts w:ascii="Times New Roman" w:hAnsi="Times New Roman"/>
          <w:sz w:val="24"/>
          <w:szCs w:val="24"/>
        </w:rPr>
        <w:t>,</w:t>
      </w:r>
      <w:r w:rsidRPr="006C387B">
        <w:rPr>
          <w:rFonts w:ascii="Times New Roman" w:hAnsi="Times New Roman"/>
          <w:sz w:val="24"/>
          <w:szCs w:val="24"/>
        </w:rPr>
        <w:t xml:space="preserve"> ну, мягко говоря, опускаться взаимодействием до ног. </w:t>
      </w:r>
      <w:r>
        <w:rPr>
          <w:rFonts w:ascii="Times New Roman" w:hAnsi="Times New Roman"/>
          <w:sz w:val="24"/>
          <w:szCs w:val="24"/>
        </w:rPr>
        <w:t>Д</w:t>
      </w:r>
      <w:r w:rsidRPr="006C387B">
        <w:rPr>
          <w:rFonts w:ascii="Times New Roman" w:hAnsi="Times New Roman"/>
          <w:sz w:val="24"/>
          <w:szCs w:val="24"/>
        </w:rPr>
        <w:t>альше я уже не отследил, уснул, перешёл в учёбу, а с утра я уже видел, что вот в э</w:t>
      </w:r>
      <w:r>
        <w:rPr>
          <w:rFonts w:ascii="Times New Roman" w:hAnsi="Times New Roman"/>
          <w:sz w:val="24"/>
          <w:szCs w:val="24"/>
        </w:rPr>
        <w:t xml:space="preserve">той части тела оно уже бродит, </w:t>
      </w:r>
      <w:r w:rsidRPr="006C387B">
        <w:rPr>
          <w:rFonts w:ascii="Times New Roman" w:hAnsi="Times New Roman"/>
          <w:sz w:val="24"/>
          <w:szCs w:val="24"/>
        </w:rPr>
        <w:t xml:space="preserve">в смысле как-то организуется. Вот по проживанию эффекты пошли, так что мы с вами правильно всё сделали. </w:t>
      </w:r>
    </w:p>
    <w:p w:rsidR="0034641B" w:rsidRPr="00C27C39" w:rsidRDefault="0034641B" w:rsidP="0034641B">
      <w:pPr>
        <w:pStyle w:val="0"/>
        <w:rPr>
          <w:lang w:val="ru-RU"/>
        </w:rPr>
      </w:pPr>
      <w:bookmarkStart w:id="45" w:name="_Toc499052282"/>
      <w:r>
        <w:rPr>
          <w:lang w:val="ru-RU"/>
        </w:rPr>
        <w:t xml:space="preserve">Схема </w:t>
      </w:r>
      <w:r w:rsidRPr="006C387B">
        <w:t>расчёта мерностей</w:t>
      </w:r>
      <w:r>
        <w:rPr>
          <w:lang w:val="ru-RU"/>
        </w:rPr>
        <w:t>. Ошибка. Неправильное знание</w:t>
      </w:r>
      <w:r>
        <w:t xml:space="preserve"> закупоривает </w:t>
      </w:r>
      <w:r w:rsidRPr="00A34490">
        <w:t>развитие веществ</w:t>
      </w:r>
      <w:r>
        <w:rPr>
          <w:lang w:val="ru-RU"/>
        </w:rPr>
        <w:t>. Посвященный – человек знающий</w:t>
      </w:r>
      <w:bookmarkEnd w:id="45"/>
    </w:p>
    <w:p w:rsidR="0034641B" w:rsidRPr="006C387B" w:rsidRDefault="0034641B" w:rsidP="0034641B">
      <w:pPr>
        <w:spacing w:after="0" w:line="240" w:lineRule="auto"/>
        <w:ind w:firstLine="454"/>
        <w:jc w:val="both"/>
        <w:rPr>
          <w:rFonts w:ascii="Times New Roman" w:hAnsi="Times New Roman"/>
          <w:i/>
          <w:sz w:val="24"/>
          <w:szCs w:val="24"/>
        </w:rPr>
      </w:pPr>
      <w:r w:rsidRPr="006C387B">
        <w:rPr>
          <w:rFonts w:ascii="Times New Roman" w:hAnsi="Times New Roman"/>
          <w:sz w:val="24"/>
          <w:szCs w:val="24"/>
        </w:rPr>
        <w:t>Значит</w:t>
      </w:r>
      <w:r>
        <w:rPr>
          <w:rFonts w:ascii="Times New Roman" w:hAnsi="Times New Roman"/>
          <w:sz w:val="24"/>
          <w:szCs w:val="24"/>
        </w:rPr>
        <w:t>,</w:t>
      </w:r>
      <w:r w:rsidRPr="006C387B">
        <w:rPr>
          <w:rFonts w:ascii="Times New Roman" w:hAnsi="Times New Roman"/>
          <w:sz w:val="24"/>
          <w:szCs w:val="24"/>
        </w:rPr>
        <w:t xml:space="preserve"> есть маленькая подсказка с ночной подготовки. Мы вчера </w:t>
      </w:r>
      <w:r w:rsidRPr="003E056D">
        <w:rPr>
          <w:rFonts w:ascii="Times New Roman" w:hAnsi="Times New Roman"/>
          <w:b/>
          <w:sz w:val="24"/>
          <w:szCs w:val="24"/>
        </w:rPr>
        <w:t xml:space="preserve">стяжали </w:t>
      </w:r>
      <w:r>
        <w:rPr>
          <w:rFonts w:ascii="Times New Roman" w:hAnsi="Times New Roman"/>
          <w:b/>
          <w:sz w:val="24"/>
          <w:szCs w:val="24"/>
        </w:rPr>
        <w:t>духа-вещест</w:t>
      </w:r>
      <w:r w:rsidRPr="003E056D">
        <w:rPr>
          <w:rFonts w:ascii="Times New Roman" w:hAnsi="Times New Roman"/>
          <w:b/>
          <w:sz w:val="24"/>
          <w:szCs w:val="24"/>
        </w:rPr>
        <w:t>ва в 4096-ти частях</w:t>
      </w:r>
      <w:r w:rsidRPr="006C387B">
        <w:rPr>
          <w:rFonts w:ascii="Times New Roman" w:hAnsi="Times New Roman"/>
          <w:sz w:val="24"/>
          <w:szCs w:val="24"/>
        </w:rPr>
        <w:t xml:space="preserve">, значит </w:t>
      </w:r>
      <w:r w:rsidRPr="00963240">
        <w:rPr>
          <w:rFonts w:ascii="Times New Roman" w:hAnsi="Times New Roman"/>
          <w:b/>
          <w:sz w:val="24"/>
          <w:szCs w:val="24"/>
        </w:rPr>
        <w:t xml:space="preserve">видов </w:t>
      </w:r>
      <w:r>
        <w:rPr>
          <w:rFonts w:ascii="Times New Roman" w:hAnsi="Times New Roman"/>
          <w:b/>
          <w:sz w:val="24"/>
          <w:szCs w:val="24"/>
        </w:rPr>
        <w:t>духа-вещест</w:t>
      </w:r>
      <w:r w:rsidRPr="00963240">
        <w:rPr>
          <w:rFonts w:ascii="Times New Roman" w:hAnsi="Times New Roman"/>
          <w:b/>
          <w:sz w:val="24"/>
          <w:szCs w:val="24"/>
        </w:rPr>
        <w:t>ва у нас 4096</w:t>
      </w:r>
      <w:r w:rsidRPr="006C387B">
        <w:rPr>
          <w:rFonts w:ascii="Times New Roman" w:hAnsi="Times New Roman"/>
          <w:sz w:val="24"/>
          <w:szCs w:val="24"/>
        </w:rPr>
        <w:t>. Т</w:t>
      </w:r>
      <w:r>
        <w:rPr>
          <w:rFonts w:ascii="Times New Roman" w:hAnsi="Times New Roman"/>
          <w:sz w:val="24"/>
          <w:szCs w:val="24"/>
        </w:rPr>
        <w:t xml:space="preserve">о есть, </w:t>
      </w:r>
      <w:r w:rsidRPr="006C387B">
        <w:rPr>
          <w:rFonts w:ascii="Times New Roman" w:hAnsi="Times New Roman"/>
          <w:sz w:val="24"/>
          <w:szCs w:val="24"/>
        </w:rPr>
        <w:t xml:space="preserve">это не одно </w:t>
      </w:r>
      <w:r>
        <w:rPr>
          <w:rFonts w:ascii="Times New Roman" w:hAnsi="Times New Roman"/>
          <w:sz w:val="24"/>
          <w:szCs w:val="24"/>
        </w:rPr>
        <w:t>духа-вещест</w:t>
      </w:r>
      <w:r w:rsidRPr="006C387B">
        <w:rPr>
          <w:rFonts w:ascii="Times New Roman" w:hAnsi="Times New Roman"/>
          <w:sz w:val="24"/>
          <w:szCs w:val="24"/>
        </w:rPr>
        <w:t xml:space="preserve">во, ну понятно, сам </w:t>
      </w:r>
      <w:r w:rsidRPr="00AF08BB">
        <w:rPr>
          <w:rFonts w:ascii="Times New Roman" w:hAnsi="Times New Roman"/>
          <w:b/>
          <w:sz w:val="24"/>
          <w:szCs w:val="24"/>
        </w:rPr>
        <w:t xml:space="preserve">тип этого </w:t>
      </w:r>
      <w:r>
        <w:rPr>
          <w:rFonts w:ascii="Times New Roman" w:hAnsi="Times New Roman"/>
          <w:b/>
          <w:sz w:val="24"/>
          <w:szCs w:val="24"/>
        </w:rPr>
        <w:t>духа-вещест</w:t>
      </w:r>
      <w:r w:rsidRPr="00AF08BB">
        <w:rPr>
          <w:rFonts w:ascii="Times New Roman" w:hAnsi="Times New Roman"/>
          <w:b/>
          <w:sz w:val="24"/>
          <w:szCs w:val="24"/>
        </w:rPr>
        <w:t>ва – один, а видов его уже у нас – 4096</w:t>
      </w:r>
      <w:r w:rsidRPr="006C387B">
        <w:rPr>
          <w:rFonts w:ascii="Times New Roman" w:hAnsi="Times New Roman"/>
          <w:sz w:val="24"/>
          <w:szCs w:val="24"/>
        </w:rPr>
        <w:t xml:space="preserve">. Соответственно эти </w:t>
      </w:r>
      <w:r w:rsidRPr="00AF08BB">
        <w:rPr>
          <w:rFonts w:ascii="Times New Roman" w:hAnsi="Times New Roman"/>
          <w:b/>
          <w:sz w:val="24"/>
          <w:szCs w:val="24"/>
        </w:rPr>
        <w:t xml:space="preserve">виды </w:t>
      </w:r>
      <w:r>
        <w:rPr>
          <w:rFonts w:ascii="Times New Roman" w:hAnsi="Times New Roman"/>
          <w:b/>
          <w:sz w:val="24"/>
          <w:szCs w:val="24"/>
        </w:rPr>
        <w:t>духа-вещест</w:t>
      </w:r>
      <w:r w:rsidRPr="00AF08BB">
        <w:rPr>
          <w:rFonts w:ascii="Times New Roman" w:hAnsi="Times New Roman"/>
          <w:b/>
          <w:sz w:val="24"/>
          <w:szCs w:val="24"/>
        </w:rPr>
        <w:t>ва соорганизованы с мерностями минимум первых 4096-ти реальностей</w:t>
      </w:r>
      <w:r w:rsidRPr="006C387B">
        <w:rPr>
          <w:rFonts w:ascii="Times New Roman" w:hAnsi="Times New Roman"/>
          <w:sz w:val="24"/>
          <w:szCs w:val="24"/>
        </w:rPr>
        <w:t xml:space="preserve">. </w:t>
      </w:r>
      <w:r>
        <w:rPr>
          <w:rFonts w:ascii="Times New Roman" w:hAnsi="Times New Roman"/>
          <w:sz w:val="24"/>
          <w:szCs w:val="24"/>
        </w:rPr>
        <w:t>Т</w:t>
      </w:r>
      <w:r w:rsidRPr="006C387B">
        <w:rPr>
          <w:rFonts w:ascii="Times New Roman" w:hAnsi="Times New Roman"/>
          <w:sz w:val="24"/>
          <w:szCs w:val="24"/>
        </w:rPr>
        <w:t xml:space="preserve">о есть, первое </w:t>
      </w:r>
      <w:r>
        <w:rPr>
          <w:rFonts w:ascii="Times New Roman" w:hAnsi="Times New Roman"/>
          <w:sz w:val="24"/>
          <w:szCs w:val="24"/>
        </w:rPr>
        <w:t>духа-вещест</w:t>
      </w:r>
      <w:r w:rsidRPr="006C387B">
        <w:rPr>
          <w:rFonts w:ascii="Times New Roman" w:hAnsi="Times New Roman"/>
          <w:sz w:val="24"/>
          <w:szCs w:val="24"/>
        </w:rPr>
        <w:t>во</w:t>
      </w:r>
      <w:r>
        <w:rPr>
          <w:rFonts w:ascii="Times New Roman" w:hAnsi="Times New Roman"/>
          <w:sz w:val="24"/>
          <w:szCs w:val="24"/>
        </w:rPr>
        <w:t xml:space="preserve"> –</w:t>
      </w:r>
      <w:r w:rsidRPr="006C387B">
        <w:rPr>
          <w:rFonts w:ascii="Times New Roman" w:hAnsi="Times New Roman"/>
          <w:sz w:val="24"/>
          <w:szCs w:val="24"/>
        </w:rPr>
        <w:t xml:space="preserve"> 4096, последнее</w:t>
      </w:r>
      <w:r>
        <w:rPr>
          <w:rFonts w:ascii="Times New Roman" w:hAnsi="Times New Roman"/>
          <w:sz w:val="24"/>
          <w:szCs w:val="24"/>
        </w:rPr>
        <w:t>,</w:t>
      </w:r>
      <w:r w:rsidRPr="006C387B">
        <w:rPr>
          <w:rFonts w:ascii="Times New Roman" w:hAnsi="Times New Roman"/>
          <w:sz w:val="24"/>
          <w:szCs w:val="24"/>
        </w:rPr>
        <w:t xml:space="preserve"> там</w:t>
      </w:r>
      <w:r>
        <w:rPr>
          <w:rFonts w:ascii="Times New Roman" w:hAnsi="Times New Roman"/>
          <w:sz w:val="24"/>
          <w:szCs w:val="24"/>
        </w:rPr>
        <w:t>,</w:t>
      </w:r>
      <w:r w:rsidRPr="006C387B">
        <w:rPr>
          <w:rFonts w:ascii="Times New Roman" w:hAnsi="Times New Roman"/>
          <w:sz w:val="24"/>
          <w:szCs w:val="24"/>
        </w:rPr>
        <w:t xml:space="preserve"> </w:t>
      </w:r>
      <w:r>
        <w:rPr>
          <w:rFonts w:ascii="Times New Roman" w:hAnsi="Times New Roman"/>
          <w:sz w:val="24"/>
          <w:szCs w:val="24"/>
        </w:rPr>
        <w:t>8192… И</w:t>
      </w:r>
      <w:r w:rsidRPr="006C387B">
        <w:rPr>
          <w:rFonts w:ascii="Times New Roman" w:hAnsi="Times New Roman"/>
          <w:sz w:val="24"/>
          <w:szCs w:val="24"/>
        </w:rPr>
        <w:t>ли один</w:t>
      </w:r>
      <w:r>
        <w:rPr>
          <w:rFonts w:ascii="Times New Roman" w:hAnsi="Times New Roman"/>
          <w:sz w:val="24"/>
          <w:szCs w:val="24"/>
        </w:rPr>
        <w:t>?</w:t>
      </w:r>
      <w:r w:rsidRPr="006C387B">
        <w:rPr>
          <w:rFonts w:ascii="Times New Roman" w:hAnsi="Times New Roman"/>
          <w:sz w:val="24"/>
          <w:szCs w:val="24"/>
        </w:rPr>
        <w:t xml:space="preserve"> </w:t>
      </w:r>
    </w:p>
    <w:p w:rsidR="0034641B" w:rsidRDefault="0034641B" w:rsidP="0034641B">
      <w:pPr>
        <w:spacing w:after="0" w:line="240" w:lineRule="auto"/>
        <w:ind w:firstLine="454"/>
        <w:jc w:val="both"/>
        <w:rPr>
          <w:rFonts w:ascii="Times New Roman" w:hAnsi="Times New Roman"/>
          <w:i/>
          <w:sz w:val="24"/>
          <w:szCs w:val="24"/>
        </w:rPr>
      </w:pPr>
      <w:r w:rsidRPr="006C387B">
        <w:rPr>
          <w:rFonts w:ascii="Times New Roman" w:hAnsi="Times New Roman"/>
          <w:i/>
          <w:sz w:val="24"/>
          <w:szCs w:val="24"/>
        </w:rPr>
        <w:t xml:space="preserve">Из зала: </w:t>
      </w:r>
      <w:r>
        <w:rPr>
          <w:rFonts w:ascii="Times New Roman" w:hAnsi="Times New Roman"/>
          <w:i/>
          <w:sz w:val="24"/>
          <w:szCs w:val="24"/>
        </w:rPr>
        <w:t xml:space="preserve">– </w:t>
      </w:r>
      <w:r w:rsidRPr="006C387B">
        <w:rPr>
          <w:rFonts w:ascii="Times New Roman" w:hAnsi="Times New Roman"/>
          <w:i/>
          <w:sz w:val="24"/>
          <w:szCs w:val="24"/>
        </w:rPr>
        <w:t>Два</w:t>
      </w:r>
      <w:r>
        <w:rPr>
          <w:rFonts w:ascii="Times New Roman" w:hAnsi="Times New Roman"/>
          <w:i/>
          <w:sz w:val="24"/>
          <w:szCs w:val="24"/>
        </w:rPr>
        <w:t>.</w:t>
      </w:r>
    </w:p>
    <w:p w:rsidR="0034641B" w:rsidRPr="00382003" w:rsidRDefault="0034641B" w:rsidP="0034641B">
      <w:pPr>
        <w:spacing w:after="0" w:line="240" w:lineRule="auto"/>
        <w:ind w:firstLine="454"/>
        <w:jc w:val="both"/>
        <w:rPr>
          <w:rFonts w:ascii="Times New Roman" w:hAnsi="Times New Roman"/>
          <w:sz w:val="24"/>
          <w:szCs w:val="24"/>
        </w:rPr>
      </w:pPr>
      <w:r w:rsidRPr="00382003">
        <w:rPr>
          <w:rFonts w:ascii="Times New Roman" w:hAnsi="Times New Roman"/>
          <w:sz w:val="24"/>
          <w:szCs w:val="24"/>
        </w:rPr>
        <w:t>Или один?</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А я бы сказал</w:t>
      </w:r>
      <w:r>
        <w:rPr>
          <w:rFonts w:ascii="Times New Roman" w:hAnsi="Times New Roman"/>
          <w:sz w:val="24"/>
          <w:szCs w:val="24"/>
        </w:rPr>
        <w:t xml:space="preserve"> –</w:t>
      </w:r>
      <w:r w:rsidRPr="006C387B">
        <w:rPr>
          <w:rFonts w:ascii="Times New Roman" w:hAnsi="Times New Roman"/>
          <w:sz w:val="24"/>
          <w:szCs w:val="24"/>
        </w:rPr>
        <w:t xml:space="preserve"> один. Есть… </w:t>
      </w:r>
      <w:r>
        <w:rPr>
          <w:rFonts w:ascii="Times New Roman" w:hAnsi="Times New Roman"/>
          <w:sz w:val="24"/>
          <w:szCs w:val="24"/>
        </w:rPr>
        <w:t>М</w:t>
      </w:r>
      <w:r w:rsidRPr="006C387B">
        <w:rPr>
          <w:rFonts w:ascii="Times New Roman" w:hAnsi="Times New Roman"/>
          <w:sz w:val="24"/>
          <w:szCs w:val="24"/>
        </w:rPr>
        <w:t xml:space="preserve">ы сейчас </w:t>
      </w:r>
      <w:r>
        <w:rPr>
          <w:rFonts w:ascii="Times New Roman" w:hAnsi="Times New Roman"/>
          <w:sz w:val="24"/>
          <w:szCs w:val="24"/>
        </w:rPr>
        <w:t>за завтраком тут поспорили, с москвичами завтракали вместе. Е</w:t>
      </w:r>
      <w:r w:rsidRPr="006C387B">
        <w:rPr>
          <w:rFonts w:ascii="Times New Roman" w:hAnsi="Times New Roman"/>
          <w:sz w:val="24"/>
          <w:szCs w:val="24"/>
        </w:rPr>
        <w:t>сть маленький момент, ещё раз подскажу</w:t>
      </w:r>
      <w:r>
        <w:rPr>
          <w:rFonts w:ascii="Times New Roman" w:hAnsi="Times New Roman"/>
          <w:sz w:val="24"/>
          <w:szCs w:val="24"/>
        </w:rPr>
        <w:t>. Е</w:t>
      </w:r>
      <w:r w:rsidRPr="006C387B">
        <w:rPr>
          <w:rFonts w:ascii="Times New Roman" w:hAnsi="Times New Roman"/>
          <w:sz w:val="24"/>
          <w:szCs w:val="24"/>
        </w:rPr>
        <w:t>сть</w:t>
      </w:r>
      <w:r>
        <w:rPr>
          <w:rFonts w:ascii="Times New Roman" w:hAnsi="Times New Roman"/>
          <w:sz w:val="24"/>
          <w:szCs w:val="24"/>
        </w:rPr>
        <w:t>. М</w:t>
      </w:r>
      <w:r w:rsidRPr="006C387B">
        <w:rPr>
          <w:rFonts w:ascii="Times New Roman" w:hAnsi="Times New Roman"/>
          <w:sz w:val="24"/>
          <w:szCs w:val="24"/>
        </w:rPr>
        <w:t>ожет быть, это методическая ошибка в каких-то таблицах</w:t>
      </w:r>
      <w:r>
        <w:rPr>
          <w:rFonts w:ascii="Times New Roman" w:hAnsi="Times New Roman"/>
          <w:sz w:val="24"/>
          <w:szCs w:val="24"/>
        </w:rPr>
        <w:t xml:space="preserve">? </w:t>
      </w:r>
      <w:r w:rsidRPr="006C387B">
        <w:rPr>
          <w:rFonts w:ascii="Times New Roman" w:hAnsi="Times New Roman"/>
          <w:sz w:val="24"/>
          <w:szCs w:val="24"/>
        </w:rPr>
        <w:t xml:space="preserve">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У нас 4096, это</w:t>
      </w:r>
      <w:r>
        <w:rPr>
          <w:rFonts w:ascii="Times New Roman" w:hAnsi="Times New Roman"/>
          <w:sz w:val="24"/>
          <w:szCs w:val="24"/>
        </w:rPr>
        <w:t xml:space="preserve"> –</w:t>
      </w:r>
      <w:r w:rsidRPr="006C387B">
        <w:rPr>
          <w:rFonts w:ascii="Times New Roman" w:hAnsi="Times New Roman"/>
          <w:sz w:val="24"/>
          <w:szCs w:val="24"/>
        </w:rPr>
        <w:t xml:space="preserve"> первая физическая реальность. Но когда мы переходим во вторую, значит это</w:t>
      </w:r>
      <w:r>
        <w:rPr>
          <w:rFonts w:ascii="Times New Roman" w:hAnsi="Times New Roman"/>
          <w:sz w:val="24"/>
          <w:szCs w:val="24"/>
        </w:rPr>
        <w:t xml:space="preserve"> –</w:t>
      </w:r>
      <w:r w:rsidRPr="006C387B">
        <w:rPr>
          <w:rFonts w:ascii="Times New Roman" w:hAnsi="Times New Roman"/>
          <w:sz w:val="24"/>
          <w:szCs w:val="24"/>
        </w:rPr>
        <w:t xml:space="preserve"> 4097</w:t>
      </w:r>
      <w:r>
        <w:rPr>
          <w:rFonts w:ascii="Times New Roman" w:hAnsi="Times New Roman"/>
          <w:sz w:val="24"/>
          <w:szCs w:val="24"/>
        </w:rPr>
        <w:t>. Но!</w:t>
      </w:r>
      <w:r w:rsidRPr="006C387B">
        <w:rPr>
          <w:rFonts w:ascii="Times New Roman" w:hAnsi="Times New Roman"/>
          <w:sz w:val="24"/>
          <w:szCs w:val="24"/>
        </w:rPr>
        <w:t xml:space="preserve"> </w:t>
      </w:r>
      <w:r>
        <w:rPr>
          <w:rFonts w:ascii="Times New Roman" w:hAnsi="Times New Roman"/>
          <w:sz w:val="24"/>
          <w:szCs w:val="24"/>
        </w:rPr>
        <w:t>Е</w:t>
      </w:r>
      <w:r w:rsidRPr="006C387B">
        <w:rPr>
          <w:rFonts w:ascii="Times New Roman" w:hAnsi="Times New Roman"/>
          <w:sz w:val="24"/>
          <w:szCs w:val="24"/>
        </w:rPr>
        <w:t>сли мы идём ниже, чтобы повысить реальности, да</w:t>
      </w:r>
      <w:r>
        <w:rPr>
          <w:rFonts w:ascii="Times New Roman" w:hAnsi="Times New Roman"/>
          <w:sz w:val="24"/>
          <w:szCs w:val="24"/>
        </w:rPr>
        <w:t>, к</w:t>
      </w:r>
      <w:r w:rsidRPr="006C387B">
        <w:rPr>
          <w:rFonts w:ascii="Times New Roman" w:hAnsi="Times New Roman"/>
          <w:sz w:val="24"/>
          <w:szCs w:val="24"/>
        </w:rPr>
        <w:t xml:space="preserve"> номеру части, допустим, в двойках, здесь</w:t>
      </w:r>
      <w:r>
        <w:rPr>
          <w:rFonts w:ascii="Times New Roman" w:hAnsi="Times New Roman"/>
          <w:sz w:val="24"/>
          <w:szCs w:val="24"/>
        </w:rPr>
        <w:t xml:space="preserve"> –</w:t>
      </w:r>
      <w:r w:rsidRPr="006C387B">
        <w:rPr>
          <w:rFonts w:ascii="Times New Roman" w:hAnsi="Times New Roman"/>
          <w:sz w:val="24"/>
          <w:szCs w:val="24"/>
        </w:rPr>
        <w:t xml:space="preserve"> 97, а здесь </w:t>
      </w:r>
      <w:r>
        <w:rPr>
          <w:rFonts w:ascii="Times New Roman" w:hAnsi="Times New Roman"/>
          <w:sz w:val="24"/>
          <w:szCs w:val="24"/>
        </w:rPr>
        <w:t xml:space="preserve">– </w:t>
      </w:r>
      <w:r w:rsidRPr="006C387B">
        <w:rPr>
          <w:rFonts w:ascii="Times New Roman" w:hAnsi="Times New Roman"/>
          <w:sz w:val="24"/>
          <w:szCs w:val="24"/>
        </w:rPr>
        <w:t>96. Значит по отношению к единице</w:t>
      </w:r>
      <w:r>
        <w:rPr>
          <w:rFonts w:ascii="Times New Roman" w:hAnsi="Times New Roman"/>
          <w:sz w:val="24"/>
          <w:szCs w:val="24"/>
        </w:rPr>
        <w:t>:</w:t>
      </w:r>
      <w:r w:rsidRPr="006C387B">
        <w:rPr>
          <w:rFonts w:ascii="Times New Roman" w:hAnsi="Times New Roman"/>
          <w:sz w:val="24"/>
          <w:szCs w:val="24"/>
        </w:rPr>
        <w:t xml:space="preserve"> это</w:t>
      </w:r>
      <w:r>
        <w:rPr>
          <w:rFonts w:ascii="Times New Roman" w:hAnsi="Times New Roman"/>
          <w:sz w:val="24"/>
          <w:szCs w:val="24"/>
        </w:rPr>
        <w:t xml:space="preserve"> –</w:t>
      </w:r>
      <w:r w:rsidRPr="006C387B">
        <w:rPr>
          <w:rFonts w:ascii="Times New Roman" w:hAnsi="Times New Roman"/>
          <w:sz w:val="24"/>
          <w:szCs w:val="24"/>
        </w:rPr>
        <w:t xml:space="preserve"> 4095 плюс два, 4097. Значит</w:t>
      </w:r>
      <w:r>
        <w:rPr>
          <w:rFonts w:ascii="Times New Roman" w:hAnsi="Times New Roman"/>
          <w:sz w:val="24"/>
          <w:szCs w:val="24"/>
        </w:rPr>
        <w:t>, если мы доходим до 63-й части –</w:t>
      </w:r>
      <w:r w:rsidRPr="006C387B">
        <w:rPr>
          <w:rFonts w:ascii="Times New Roman" w:hAnsi="Times New Roman"/>
          <w:sz w:val="24"/>
          <w:szCs w:val="24"/>
        </w:rPr>
        <w:t xml:space="preserve"> это то же самое</w:t>
      </w:r>
      <w:r>
        <w:rPr>
          <w:rFonts w:ascii="Times New Roman" w:hAnsi="Times New Roman"/>
          <w:sz w:val="24"/>
          <w:szCs w:val="24"/>
        </w:rPr>
        <w:t>:</w:t>
      </w:r>
      <w:r w:rsidRPr="006C387B">
        <w:rPr>
          <w:rFonts w:ascii="Times New Roman" w:hAnsi="Times New Roman"/>
          <w:sz w:val="24"/>
          <w:szCs w:val="24"/>
        </w:rPr>
        <w:t xml:space="preserve"> 4095 плюс 63. Логично? </w:t>
      </w:r>
    </w:p>
    <w:p w:rsidR="0034641B" w:rsidRPr="00382003" w:rsidRDefault="0034641B" w:rsidP="0034641B">
      <w:pPr>
        <w:spacing w:after="0" w:line="240" w:lineRule="auto"/>
        <w:ind w:firstLine="454"/>
        <w:jc w:val="both"/>
        <w:rPr>
          <w:rFonts w:ascii="Times New Roman" w:hAnsi="Times New Roman"/>
          <w:i/>
          <w:sz w:val="24"/>
          <w:szCs w:val="24"/>
        </w:rPr>
      </w:pPr>
      <w:r w:rsidRPr="006C387B">
        <w:rPr>
          <w:rFonts w:ascii="Times New Roman" w:hAnsi="Times New Roman"/>
          <w:i/>
          <w:sz w:val="24"/>
          <w:szCs w:val="24"/>
        </w:rPr>
        <w:lastRenderedPageBreak/>
        <w:t xml:space="preserve">Из зала: </w:t>
      </w:r>
      <w:r>
        <w:rPr>
          <w:rFonts w:ascii="Times New Roman" w:hAnsi="Times New Roman"/>
          <w:i/>
          <w:sz w:val="24"/>
          <w:szCs w:val="24"/>
        </w:rPr>
        <w:t>– Да. Ч</w:t>
      </w:r>
      <w:r w:rsidRPr="006C387B">
        <w:rPr>
          <w:rFonts w:ascii="Times New Roman" w:hAnsi="Times New Roman"/>
          <w:i/>
          <w:sz w:val="24"/>
          <w:szCs w:val="24"/>
        </w:rPr>
        <w:t>ётные</w:t>
      </w:r>
      <w:r>
        <w:rPr>
          <w:rFonts w:ascii="Times New Roman" w:hAnsi="Times New Roman"/>
          <w:i/>
          <w:sz w:val="24"/>
          <w:szCs w:val="24"/>
        </w:rPr>
        <w:t xml:space="preserve"> или</w:t>
      </w:r>
      <w:r w:rsidRPr="006C387B">
        <w:rPr>
          <w:rFonts w:ascii="Times New Roman" w:hAnsi="Times New Roman"/>
          <w:i/>
          <w:sz w:val="24"/>
          <w:szCs w:val="24"/>
        </w:rPr>
        <w:t xml:space="preserve"> нечётные</w:t>
      </w:r>
      <w:r w:rsidRPr="006C387B">
        <w:rPr>
          <w:rFonts w:ascii="Times New Roman" w:hAnsi="Times New Roman"/>
          <w:sz w:val="24"/>
          <w:szCs w:val="24"/>
        </w:rPr>
        <w:t>.</w:t>
      </w:r>
    </w:p>
    <w:p w:rsidR="0034641B" w:rsidRDefault="0034641B" w:rsidP="0034641B">
      <w:pPr>
        <w:spacing w:after="0" w:line="240" w:lineRule="auto"/>
        <w:ind w:firstLine="454"/>
        <w:jc w:val="both"/>
        <w:rPr>
          <w:rFonts w:ascii="Times New Roman" w:hAnsi="Times New Roman"/>
          <w:sz w:val="24"/>
          <w:szCs w:val="24"/>
        </w:rPr>
      </w:pPr>
      <w:r>
        <w:rPr>
          <w:rFonts w:ascii="Times New Roman" w:hAnsi="Times New Roman"/>
          <w:sz w:val="24"/>
          <w:szCs w:val="24"/>
        </w:rPr>
        <w:t>Не, я</w:t>
      </w:r>
      <w:r w:rsidRPr="006C387B">
        <w:rPr>
          <w:rFonts w:ascii="Times New Roman" w:hAnsi="Times New Roman"/>
          <w:sz w:val="24"/>
          <w:szCs w:val="24"/>
        </w:rPr>
        <w:t xml:space="preserve"> понимаю</w:t>
      </w:r>
      <w:r>
        <w:rPr>
          <w:rFonts w:ascii="Times New Roman" w:hAnsi="Times New Roman"/>
          <w:sz w:val="24"/>
          <w:szCs w:val="24"/>
        </w:rPr>
        <w:t>:</w:t>
      </w:r>
      <w:r w:rsidRPr="006C387B">
        <w:rPr>
          <w:rFonts w:ascii="Times New Roman" w:hAnsi="Times New Roman"/>
          <w:sz w:val="24"/>
          <w:szCs w:val="24"/>
        </w:rPr>
        <w:t xml:space="preserve"> чётн</w:t>
      </w:r>
      <w:r>
        <w:rPr>
          <w:rFonts w:ascii="Times New Roman" w:hAnsi="Times New Roman"/>
          <w:sz w:val="24"/>
          <w:szCs w:val="24"/>
        </w:rPr>
        <w:t>ое, нечётно</w:t>
      </w:r>
      <w:r w:rsidRPr="006C387B">
        <w:rPr>
          <w:rFonts w:ascii="Times New Roman" w:hAnsi="Times New Roman"/>
          <w:sz w:val="24"/>
          <w:szCs w:val="24"/>
        </w:rPr>
        <w:t>е, я о логике математики. У нас кое-где проскальзывает цифра 4159</w:t>
      </w:r>
      <w:r>
        <w:rPr>
          <w:rFonts w:ascii="Times New Roman" w:hAnsi="Times New Roman"/>
          <w:sz w:val="24"/>
          <w:szCs w:val="24"/>
        </w:rPr>
        <w:t>,</w:t>
      </w:r>
      <w:r w:rsidRPr="006C387B">
        <w:rPr>
          <w:rFonts w:ascii="Times New Roman" w:hAnsi="Times New Roman"/>
          <w:sz w:val="24"/>
          <w:szCs w:val="24"/>
        </w:rPr>
        <w:t xml:space="preserve"> и меня убеждали, ну типа</w:t>
      </w:r>
      <w:r>
        <w:rPr>
          <w:rFonts w:ascii="Times New Roman" w:hAnsi="Times New Roman"/>
          <w:sz w:val="24"/>
          <w:szCs w:val="24"/>
        </w:rPr>
        <w:t>:</w:t>
      </w:r>
      <w:r w:rsidRPr="006C387B">
        <w:rPr>
          <w:rFonts w:ascii="Times New Roman" w:hAnsi="Times New Roman"/>
          <w:sz w:val="24"/>
          <w:szCs w:val="24"/>
        </w:rPr>
        <w:t xml:space="preserve"> для тела 63-го, но здесь-то получается 4158</w:t>
      </w:r>
      <w:r>
        <w:rPr>
          <w:rFonts w:ascii="Times New Roman" w:hAnsi="Times New Roman"/>
          <w:sz w:val="24"/>
          <w:szCs w:val="24"/>
        </w:rPr>
        <w:t>. И</w:t>
      </w:r>
      <w:r w:rsidRPr="006C387B">
        <w:rPr>
          <w:rFonts w:ascii="Times New Roman" w:hAnsi="Times New Roman"/>
          <w:sz w:val="24"/>
          <w:szCs w:val="24"/>
        </w:rPr>
        <w:t xml:space="preserve"> вот где-то в табличках закралась вот эта методическая ошибка. То есть, мы прибавляем к любому номеру части 4095. Все услышали? Отсюда вы мне сейчас говорите </w:t>
      </w:r>
      <w:r>
        <w:rPr>
          <w:rFonts w:ascii="Times New Roman" w:hAnsi="Times New Roman"/>
          <w:sz w:val="24"/>
          <w:szCs w:val="24"/>
        </w:rPr>
        <w:t xml:space="preserve">– </w:t>
      </w:r>
      <w:r w:rsidRPr="006C387B">
        <w:rPr>
          <w:rFonts w:ascii="Times New Roman" w:hAnsi="Times New Roman"/>
          <w:sz w:val="24"/>
          <w:szCs w:val="24"/>
        </w:rPr>
        <w:t>8192. Извините меня, 4096-я часть плюс 4095</w:t>
      </w:r>
      <w:r>
        <w:rPr>
          <w:rFonts w:ascii="Times New Roman" w:hAnsi="Times New Roman"/>
          <w:sz w:val="24"/>
          <w:szCs w:val="24"/>
        </w:rPr>
        <w:t>-ть. В</w:t>
      </w:r>
      <w:r w:rsidRPr="006C387B">
        <w:rPr>
          <w:rFonts w:ascii="Times New Roman" w:hAnsi="Times New Roman"/>
          <w:sz w:val="24"/>
          <w:szCs w:val="24"/>
        </w:rPr>
        <w:t>ообще-то</w:t>
      </w:r>
      <w:r>
        <w:rPr>
          <w:rFonts w:ascii="Times New Roman" w:hAnsi="Times New Roman"/>
          <w:sz w:val="24"/>
          <w:szCs w:val="24"/>
        </w:rPr>
        <w:t>,</w:t>
      </w:r>
      <w:r w:rsidRPr="006C387B">
        <w:rPr>
          <w:rFonts w:ascii="Times New Roman" w:hAnsi="Times New Roman"/>
          <w:sz w:val="24"/>
          <w:szCs w:val="24"/>
        </w:rPr>
        <w:t xml:space="preserve"> 191</w:t>
      </w:r>
      <w:r>
        <w:rPr>
          <w:rFonts w:ascii="Times New Roman" w:hAnsi="Times New Roman"/>
          <w:sz w:val="24"/>
          <w:szCs w:val="24"/>
        </w:rPr>
        <w:t>.</w:t>
      </w:r>
      <w:r w:rsidRPr="006C387B">
        <w:rPr>
          <w:rFonts w:ascii="Times New Roman" w:hAnsi="Times New Roman"/>
          <w:sz w:val="24"/>
          <w:szCs w:val="24"/>
        </w:rPr>
        <w:t xml:space="preserve"> 8191 ‒ 4096-я часть Отца. </w:t>
      </w:r>
    </w:p>
    <w:p w:rsidR="0034641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Ребята, мы о чём? Специально хочу показать, чтобы эту методическую ошибку мы как-то решили.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Почему так? 4096-мерность, но это ж первый физический, значит, из неё одна единица остаётся на физике. Значит уже на следующий вариант идёт 4095</w:t>
      </w:r>
      <w:r>
        <w:rPr>
          <w:rFonts w:ascii="Times New Roman" w:hAnsi="Times New Roman"/>
          <w:sz w:val="24"/>
          <w:szCs w:val="24"/>
        </w:rPr>
        <w:t>-ть</w:t>
      </w:r>
      <w:r w:rsidRPr="006C387B">
        <w:rPr>
          <w:rFonts w:ascii="Times New Roman" w:hAnsi="Times New Roman"/>
          <w:sz w:val="24"/>
          <w:szCs w:val="24"/>
        </w:rPr>
        <w:t xml:space="preserve">. Всё просто. Ну, может быть кому-то сложно, но вот этот математический анализ, он показывает упрощённую схему расчёта мерностей. Поэтому мы по всей, </w:t>
      </w:r>
      <w:r w:rsidRPr="00CE3A36">
        <w:rPr>
          <w:rFonts w:ascii="Times New Roman" w:hAnsi="Times New Roman"/>
          <w:b/>
          <w:sz w:val="24"/>
          <w:szCs w:val="24"/>
        </w:rPr>
        <w:t>по всей Метагалактике прибавляем 4095</w:t>
      </w:r>
      <w:r w:rsidRPr="006C387B">
        <w:rPr>
          <w:rFonts w:ascii="Times New Roman" w:hAnsi="Times New Roman"/>
          <w:sz w:val="24"/>
          <w:szCs w:val="24"/>
        </w:rPr>
        <w:t xml:space="preserve">. И даже на 16384 прибавляем 4095, и должно получиться нечётное число. </w:t>
      </w:r>
    </w:p>
    <w:p w:rsidR="0034641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То есть, </w:t>
      </w:r>
      <w:r w:rsidRPr="004C5D96">
        <w:rPr>
          <w:rFonts w:ascii="Times New Roman" w:hAnsi="Times New Roman"/>
          <w:b/>
          <w:sz w:val="24"/>
          <w:szCs w:val="24"/>
        </w:rPr>
        <w:t>на чётных реальностях должна получиться нечётная мерность</w:t>
      </w:r>
      <w:r w:rsidRPr="006C387B">
        <w:rPr>
          <w:rFonts w:ascii="Times New Roman" w:hAnsi="Times New Roman"/>
          <w:sz w:val="24"/>
          <w:szCs w:val="24"/>
        </w:rPr>
        <w:t xml:space="preserve">, а </w:t>
      </w:r>
      <w:r w:rsidRPr="004C5D96">
        <w:rPr>
          <w:rFonts w:ascii="Times New Roman" w:hAnsi="Times New Roman"/>
          <w:b/>
          <w:sz w:val="24"/>
          <w:szCs w:val="24"/>
        </w:rPr>
        <w:t xml:space="preserve">на нечётных реальностях </w:t>
      </w:r>
      <w:r w:rsidRPr="004C5D96">
        <w:rPr>
          <w:rFonts w:ascii="Times New Roman" w:hAnsi="Times New Roman"/>
          <w:sz w:val="24"/>
          <w:szCs w:val="24"/>
        </w:rPr>
        <w:t xml:space="preserve">типа три, пять, </w:t>
      </w:r>
      <w:r w:rsidRPr="004C5D96">
        <w:rPr>
          <w:rFonts w:ascii="Times New Roman" w:hAnsi="Times New Roman"/>
          <w:b/>
          <w:sz w:val="24"/>
          <w:szCs w:val="24"/>
        </w:rPr>
        <w:t>должна получиться чётная мерность</w:t>
      </w:r>
      <w:r w:rsidRPr="006C387B">
        <w:rPr>
          <w:rFonts w:ascii="Times New Roman" w:hAnsi="Times New Roman"/>
          <w:sz w:val="24"/>
          <w:szCs w:val="24"/>
        </w:rPr>
        <w:t>. Всё. Должна получит</w:t>
      </w:r>
      <w:r>
        <w:rPr>
          <w:rFonts w:ascii="Times New Roman" w:hAnsi="Times New Roman"/>
          <w:sz w:val="24"/>
          <w:szCs w:val="24"/>
        </w:rPr>
        <w:t>ь</w:t>
      </w:r>
      <w:r w:rsidRPr="006C387B">
        <w:rPr>
          <w:rFonts w:ascii="Times New Roman" w:hAnsi="Times New Roman"/>
          <w:sz w:val="24"/>
          <w:szCs w:val="24"/>
        </w:rPr>
        <w:t xml:space="preserve">ся, потому что пять плюс три </w:t>
      </w:r>
      <w:r>
        <w:rPr>
          <w:rFonts w:ascii="Times New Roman" w:hAnsi="Times New Roman"/>
          <w:sz w:val="24"/>
          <w:szCs w:val="24"/>
        </w:rPr>
        <w:t xml:space="preserve">– </w:t>
      </w:r>
      <w:r w:rsidRPr="006C387B">
        <w:rPr>
          <w:rFonts w:ascii="Times New Roman" w:hAnsi="Times New Roman"/>
          <w:sz w:val="24"/>
          <w:szCs w:val="24"/>
        </w:rPr>
        <w:t>восемь</w:t>
      </w:r>
      <w:r>
        <w:rPr>
          <w:rFonts w:ascii="Times New Roman" w:hAnsi="Times New Roman"/>
          <w:sz w:val="24"/>
          <w:szCs w:val="24"/>
        </w:rPr>
        <w:t>. Е</w:t>
      </w:r>
      <w:r w:rsidRPr="006C387B">
        <w:rPr>
          <w:rFonts w:ascii="Times New Roman" w:hAnsi="Times New Roman"/>
          <w:sz w:val="24"/>
          <w:szCs w:val="24"/>
        </w:rPr>
        <w:t>сли третья реальность 95</w:t>
      </w:r>
      <w:r>
        <w:rPr>
          <w:rFonts w:ascii="Times New Roman" w:hAnsi="Times New Roman"/>
          <w:sz w:val="24"/>
          <w:szCs w:val="24"/>
        </w:rPr>
        <w:t>,</w:t>
      </w:r>
      <w:r w:rsidRPr="006C387B">
        <w:rPr>
          <w:rFonts w:ascii="Times New Roman" w:hAnsi="Times New Roman"/>
          <w:sz w:val="24"/>
          <w:szCs w:val="24"/>
        </w:rPr>
        <w:t xml:space="preserve"> это</w:t>
      </w:r>
      <w:r>
        <w:rPr>
          <w:rFonts w:ascii="Times New Roman" w:hAnsi="Times New Roman"/>
          <w:sz w:val="24"/>
          <w:szCs w:val="24"/>
        </w:rPr>
        <w:t xml:space="preserve"> –</w:t>
      </w:r>
      <w:r w:rsidRPr="006C387B">
        <w:rPr>
          <w:rFonts w:ascii="Times New Roman" w:hAnsi="Times New Roman"/>
          <w:sz w:val="24"/>
          <w:szCs w:val="24"/>
        </w:rPr>
        <w:t xml:space="preserve"> восемь</w:t>
      </w:r>
      <w:r>
        <w:rPr>
          <w:rFonts w:ascii="Times New Roman" w:hAnsi="Times New Roman"/>
          <w:sz w:val="24"/>
          <w:szCs w:val="24"/>
        </w:rPr>
        <w:t>.</w:t>
      </w:r>
      <w:r w:rsidRPr="006C387B">
        <w:rPr>
          <w:rFonts w:ascii="Times New Roman" w:hAnsi="Times New Roman"/>
          <w:sz w:val="24"/>
          <w:szCs w:val="24"/>
        </w:rPr>
        <w:t xml:space="preserve"> 97</w:t>
      </w:r>
      <w:r>
        <w:rPr>
          <w:rFonts w:ascii="Times New Roman" w:hAnsi="Times New Roman"/>
          <w:sz w:val="24"/>
          <w:szCs w:val="24"/>
        </w:rPr>
        <w:t>,</w:t>
      </w:r>
      <w:r w:rsidRPr="006C387B">
        <w:rPr>
          <w:rFonts w:ascii="Times New Roman" w:hAnsi="Times New Roman"/>
          <w:sz w:val="24"/>
          <w:szCs w:val="24"/>
        </w:rPr>
        <w:t xml:space="preserve"> получается</w:t>
      </w:r>
      <w:r>
        <w:rPr>
          <w:rFonts w:ascii="Times New Roman" w:hAnsi="Times New Roman"/>
          <w:sz w:val="24"/>
          <w:szCs w:val="24"/>
        </w:rPr>
        <w:t xml:space="preserve"> –</w:t>
      </w:r>
      <w:r w:rsidRPr="006C387B">
        <w:rPr>
          <w:rFonts w:ascii="Times New Roman" w:hAnsi="Times New Roman"/>
          <w:sz w:val="24"/>
          <w:szCs w:val="24"/>
        </w:rPr>
        <w:t xml:space="preserve"> восемь. Проверка показала, называется. Я показал проверочную систему, по которой я дела</w:t>
      </w:r>
      <w:r>
        <w:rPr>
          <w:rFonts w:ascii="Times New Roman" w:hAnsi="Times New Roman"/>
          <w:sz w:val="24"/>
          <w:szCs w:val="24"/>
        </w:rPr>
        <w:t>л</w:t>
      </w:r>
      <w:r w:rsidRPr="006C387B">
        <w:rPr>
          <w:rFonts w:ascii="Times New Roman" w:hAnsi="Times New Roman"/>
          <w:sz w:val="24"/>
          <w:szCs w:val="24"/>
        </w:rPr>
        <w:t xml:space="preserve"> расчёты. </w:t>
      </w:r>
    </w:p>
    <w:p w:rsidR="0034641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Где</w:t>
      </w:r>
      <w:r>
        <w:rPr>
          <w:rFonts w:ascii="Times New Roman" w:hAnsi="Times New Roman"/>
          <w:sz w:val="24"/>
          <w:szCs w:val="24"/>
        </w:rPr>
        <w:t>-то</w:t>
      </w:r>
      <w:r w:rsidRPr="006C387B">
        <w:rPr>
          <w:rFonts w:ascii="Times New Roman" w:hAnsi="Times New Roman"/>
          <w:sz w:val="24"/>
          <w:szCs w:val="24"/>
        </w:rPr>
        <w:t xml:space="preserve"> там </w:t>
      </w:r>
      <w:r w:rsidRPr="004C5D96">
        <w:rPr>
          <w:rFonts w:ascii="Times New Roman" w:hAnsi="Times New Roman"/>
          <w:b/>
          <w:sz w:val="24"/>
          <w:szCs w:val="24"/>
        </w:rPr>
        <w:t>по сайтам бродит ошибка</w:t>
      </w:r>
      <w:r>
        <w:rPr>
          <w:rFonts w:ascii="Times New Roman" w:hAnsi="Times New Roman"/>
          <w:sz w:val="24"/>
          <w:szCs w:val="24"/>
        </w:rPr>
        <w:t>,</w:t>
      </w:r>
      <w:r w:rsidRPr="006C387B">
        <w:rPr>
          <w:rFonts w:ascii="Times New Roman" w:hAnsi="Times New Roman"/>
          <w:sz w:val="24"/>
          <w:szCs w:val="24"/>
        </w:rPr>
        <w:t xml:space="preserve"> мы сейчас пообсуждали, я сказал</w:t>
      </w:r>
      <w:r>
        <w:rPr>
          <w:rFonts w:ascii="Times New Roman" w:hAnsi="Times New Roman"/>
          <w:sz w:val="24"/>
          <w:szCs w:val="24"/>
        </w:rPr>
        <w:t>:</w:t>
      </w:r>
      <w:r w:rsidRPr="006C387B">
        <w:rPr>
          <w:rFonts w:ascii="Times New Roman" w:hAnsi="Times New Roman"/>
          <w:sz w:val="24"/>
          <w:szCs w:val="24"/>
        </w:rPr>
        <w:t xml:space="preserve"> 4195 для физического тела</w:t>
      </w:r>
      <w:r>
        <w:rPr>
          <w:rFonts w:ascii="Times New Roman" w:hAnsi="Times New Roman"/>
          <w:sz w:val="24"/>
          <w:szCs w:val="24"/>
        </w:rPr>
        <w:t xml:space="preserve"> –</w:t>
      </w:r>
      <w:r w:rsidRPr="006C387B">
        <w:rPr>
          <w:rFonts w:ascii="Times New Roman" w:hAnsi="Times New Roman"/>
          <w:sz w:val="24"/>
          <w:szCs w:val="24"/>
        </w:rPr>
        <w:t xml:space="preserve"> это ошибка. 4198</w:t>
      </w:r>
      <w:r>
        <w:rPr>
          <w:rFonts w:ascii="Times New Roman" w:hAnsi="Times New Roman"/>
          <w:sz w:val="24"/>
          <w:szCs w:val="24"/>
        </w:rPr>
        <w:t>. С</w:t>
      </w:r>
      <w:r w:rsidRPr="006C387B">
        <w:rPr>
          <w:rFonts w:ascii="Times New Roman" w:hAnsi="Times New Roman"/>
          <w:sz w:val="24"/>
          <w:szCs w:val="24"/>
        </w:rPr>
        <w:t xml:space="preserve">хему показал.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Почему это принципиально? Для вас сейчас это принципиально</w:t>
      </w:r>
      <w:r>
        <w:rPr>
          <w:rFonts w:ascii="Times New Roman" w:hAnsi="Times New Roman"/>
          <w:sz w:val="24"/>
          <w:szCs w:val="24"/>
        </w:rPr>
        <w:t>. У</w:t>
      </w:r>
      <w:r w:rsidRPr="006C387B">
        <w:rPr>
          <w:rFonts w:ascii="Times New Roman" w:hAnsi="Times New Roman"/>
          <w:sz w:val="24"/>
          <w:szCs w:val="24"/>
        </w:rPr>
        <w:t xml:space="preserve"> вас </w:t>
      </w:r>
      <w:r w:rsidRPr="002F35D5">
        <w:rPr>
          <w:rFonts w:ascii="Times New Roman" w:hAnsi="Times New Roman"/>
          <w:b/>
          <w:sz w:val="24"/>
          <w:szCs w:val="24"/>
        </w:rPr>
        <w:t>по вот этим мерностям идёт формирование 4096 видов веществ</w:t>
      </w:r>
      <w:r w:rsidRPr="006C387B">
        <w:rPr>
          <w:rFonts w:ascii="Times New Roman" w:hAnsi="Times New Roman"/>
          <w:sz w:val="24"/>
          <w:szCs w:val="24"/>
        </w:rPr>
        <w:t>, но они мелкие. Мы вчера их стяжали, они в вас вошли. Соответственно от этой мелочи начинают взращиваться</w:t>
      </w:r>
      <w:r>
        <w:rPr>
          <w:rFonts w:ascii="Times New Roman" w:hAnsi="Times New Roman"/>
          <w:sz w:val="24"/>
          <w:szCs w:val="24"/>
        </w:rPr>
        <w:t>… Но!</w:t>
      </w:r>
      <w:r w:rsidRPr="006C387B">
        <w:rPr>
          <w:rFonts w:ascii="Times New Roman" w:hAnsi="Times New Roman"/>
          <w:sz w:val="24"/>
          <w:szCs w:val="24"/>
        </w:rPr>
        <w:t xml:space="preserve"> </w:t>
      </w:r>
      <w:r>
        <w:rPr>
          <w:rFonts w:ascii="Times New Roman" w:hAnsi="Times New Roman"/>
          <w:sz w:val="24"/>
          <w:szCs w:val="24"/>
        </w:rPr>
        <w:t>И</w:t>
      </w:r>
      <w:r w:rsidRPr="006C387B">
        <w:rPr>
          <w:rFonts w:ascii="Times New Roman" w:hAnsi="Times New Roman"/>
          <w:sz w:val="24"/>
          <w:szCs w:val="24"/>
        </w:rPr>
        <w:t xml:space="preserve"> у Посвящённого</w:t>
      </w:r>
      <w:r>
        <w:rPr>
          <w:rFonts w:ascii="Times New Roman" w:hAnsi="Times New Roman"/>
          <w:sz w:val="24"/>
          <w:szCs w:val="24"/>
        </w:rPr>
        <w:t>,</w:t>
      </w:r>
      <w:r w:rsidRPr="006C387B">
        <w:rPr>
          <w:rFonts w:ascii="Times New Roman" w:hAnsi="Times New Roman"/>
          <w:sz w:val="24"/>
          <w:szCs w:val="24"/>
        </w:rPr>
        <w:t xml:space="preserve"> и у человека</w:t>
      </w:r>
      <w:r>
        <w:rPr>
          <w:rFonts w:ascii="Times New Roman" w:hAnsi="Times New Roman"/>
          <w:sz w:val="24"/>
          <w:szCs w:val="24"/>
        </w:rPr>
        <w:t xml:space="preserve"> </w:t>
      </w:r>
      <w:r w:rsidRPr="006C387B">
        <w:rPr>
          <w:rFonts w:ascii="Times New Roman" w:hAnsi="Times New Roman"/>
          <w:sz w:val="24"/>
          <w:szCs w:val="24"/>
        </w:rPr>
        <w:t xml:space="preserve">самое главное </w:t>
      </w:r>
      <w:r>
        <w:rPr>
          <w:rFonts w:ascii="Times New Roman" w:hAnsi="Times New Roman"/>
          <w:sz w:val="24"/>
          <w:szCs w:val="24"/>
        </w:rPr>
        <w:t xml:space="preserve">– </w:t>
      </w:r>
      <w:r w:rsidRPr="006C387B">
        <w:rPr>
          <w:rFonts w:ascii="Times New Roman" w:hAnsi="Times New Roman"/>
          <w:sz w:val="24"/>
          <w:szCs w:val="24"/>
        </w:rPr>
        <w:t xml:space="preserve">я вижу только то, что знаю. Так вот, </w:t>
      </w:r>
      <w:r w:rsidRPr="00A34490">
        <w:rPr>
          <w:rFonts w:ascii="Times New Roman" w:hAnsi="Times New Roman"/>
          <w:b/>
          <w:sz w:val="24"/>
          <w:szCs w:val="24"/>
        </w:rPr>
        <w:t>если вы знаете это неправильно, вы блокируете развитие веществ</w:t>
      </w:r>
      <w:r w:rsidRPr="006C387B">
        <w:rPr>
          <w:rFonts w:ascii="Times New Roman" w:hAnsi="Times New Roman"/>
          <w:sz w:val="24"/>
          <w:szCs w:val="24"/>
        </w:rPr>
        <w:t>. Просто подсказываю.</w:t>
      </w:r>
    </w:p>
    <w:p w:rsidR="0034641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Мы вчера раскрутили </w:t>
      </w:r>
      <w:r w:rsidRPr="008535EE">
        <w:rPr>
          <w:rFonts w:ascii="Times New Roman" w:hAnsi="Times New Roman"/>
          <w:b/>
          <w:sz w:val="24"/>
          <w:szCs w:val="24"/>
        </w:rPr>
        <w:t xml:space="preserve">Права Созидания, чтобы </w:t>
      </w:r>
      <w:r>
        <w:rPr>
          <w:rFonts w:ascii="Times New Roman" w:hAnsi="Times New Roman"/>
          <w:b/>
          <w:sz w:val="24"/>
          <w:szCs w:val="24"/>
        </w:rPr>
        <w:t>духа-вещест</w:t>
      </w:r>
      <w:r w:rsidRPr="008535EE">
        <w:rPr>
          <w:rFonts w:ascii="Times New Roman" w:hAnsi="Times New Roman"/>
          <w:b/>
          <w:sz w:val="24"/>
          <w:szCs w:val="24"/>
        </w:rPr>
        <w:t>во отдать людям планеты</w:t>
      </w:r>
      <w:r w:rsidRPr="006C387B">
        <w:rPr>
          <w:rFonts w:ascii="Times New Roman" w:hAnsi="Times New Roman"/>
          <w:sz w:val="24"/>
          <w:szCs w:val="24"/>
        </w:rPr>
        <w:t xml:space="preserve">. Если у нас знание в голове правильное, </w:t>
      </w:r>
      <w:r>
        <w:rPr>
          <w:rFonts w:ascii="Times New Roman" w:hAnsi="Times New Roman"/>
          <w:sz w:val="24"/>
          <w:szCs w:val="24"/>
        </w:rPr>
        <w:t>духа-вещест</w:t>
      </w:r>
      <w:r w:rsidRPr="006C387B">
        <w:rPr>
          <w:rFonts w:ascii="Times New Roman" w:hAnsi="Times New Roman"/>
          <w:sz w:val="24"/>
          <w:szCs w:val="24"/>
        </w:rPr>
        <w:t>во развёртывается. Помните? Дух впитывает Волю, а Воля</w:t>
      </w:r>
      <w:r>
        <w:rPr>
          <w:rFonts w:ascii="Times New Roman" w:hAnsi="Times New Roman"/>
          <w:sz w:val="24"/>
          <w:szCs w:val="24"/>
        </w:rPr>
        <w:t xml:space="preserve"> –</w:t>
      </w:r>
      <w:r w:rsidRPr="006C387B">
        <w:rPr>
          <w:rFonts w:ascii="Times New Roman" w:hAnsi="Times New Roman"/>
          <w:sz w:val="24"/>
          <w:szCs w:val="24"/>
        </w:rPr>
        <w:t xml:space="preserve"> это закон. Значит </w:t>
      </w:r>
      <w:r>
        <w:rPr>
          <w:rFonts w:ascii="Times New Roman" w:hAnsi="Times New Roman"/>
          <w:sz w:val="24"/>
          <w:szCs w:val="24"/>
        </w:rPr>
        <w:t>духа-вещест</w:t>
      </w:r>
      <w:r w:rsidRPr="006C387B">
        <w:rPr>
          <w:rFonts w:ascii="Times New Roman" w:hAnsi="Times New Roman"/>
          <w:sz w:val="24"/>
          <w:szCs w:val="24"/>
        </w:rPr>
        <w:t xml:space="preserve">во очень законно. </w:t>
      </w:r>
      <w:r>
        <w:rPr>
          <w:rFonts w:ascii="Times New Roman" w:hAnsi="Times New Roman"/>
          <w:sz w:val="24"/>
          <w:szCs w:val="24"/>
        </w:rPr>
        <w:t xml:space="preserve">В </w:t>
      </w:r>
      <w:r w:rsidRPr="006C387B">
        <w:rPr>
          <w:rFonts w:ascii="Times New Roman" w:hAnsi="Times New Roman"/>
          <w:sz w:val="24"/>
          <w:szCs w:val="24"/>
        </w:rPr>
        <w:t xml:space="preserve">общем, мы вчера стали </w:t>
      </w:r>
      <w:r w:rsidRPr="00D169E1">
        <w:rPr>
          <w:rFonts w:ascii="Times New Roman" w:hAnsi="Times New Roman"/>
          <w:i/>
          <w:sz w:val="24"/>
          <w:szCs w:val="24"/>
        </w:rPr>
        <w:t>законниками</w:t>
      </w:r>
      <w:r>
        <w:rPr>
          <w:rFonts w:ascii="Times New Roman" w:hAnsi="Times New Roman"/>
          <w:sz w:val="24"/>
          <w:szCs w:val="24"/>
        </w:rPr>
        <w:t>. Н</w:t>
      </w:r>
      <w:r w:rsidRPr="006C387B">
        <w:rPr>
          <w:rFonts w:ascii="Times New Roman" w:hAnsi="Times New Roman"/>
          <w:sz w:val="24"/>
          <w:szCs w:val="24"/>
        </w:rPr>
        <w:t xml:space="preserve">е буду говорить, что это значит в другом сленге, но мы с вами стали законниками. То есть, если мы </w:t>
      </w:r>
      <w:r>
        <w:rPr>
          <w:rFonts w:ascii="Times New Roman" w:hAnsi="Times New Roman"/>
          <w:sz w:val="24"/>
          <w:szCs w:val="24"/>
        </w:rPr>
        <w:t>неправильно реализуем Волю Отца</w:t>
      </w:r>
      <w:r w:rsidRPr="006C387B">
        <w:rPr>
          <w:rFonts w:ascii="Times New Roman" w:hAnsi="Times New Roman"/>
          <w:sz w:val="24"/>
          <w:szCs w:val="24"/>
        </w:rPr>
        <w:t xml:space="preserve"> даже на одну цифру, </w:t>
      </w:r>
      <w:r>
        <w:rPr>
          <w:rFonts w:ascii="Times New Roman" w:hAnsi="Times New Roman"/>
          <w:sz w:val="24"/>
          <w:szCs w:val="24"/>
        </w:rPr>
        <w:t>духа-вещест</w:t>
      </w:r>
      <w:r w:rsidRPr="006C387B">
        <w:rPr>
          <w:rFonts w:ascii="Times New Roman" w:hAnsi="Times New Roman"/>
          <w:sz w:val="24"/>
          <w:szCs w:val="24"/>
        </w:rPr>
        <w:t xml:space="preserve">во говорит </w:t>
      </w:r>
      <w:r w:rsidRPr="00C27C39">
        <w:rPr>
          <w:rFonts w:ascii="Times New Roman" w:hAnsi="Times New Roman"/>
          <w:i/>
          <w:sz w:val="24"/>
          <w:szCs w:val="24"/>
        </w:rPr>
        <w:t>творческий привет</w:t>
      </w:r>
      <w:r w:rsidRPr="006C387B">
        <w:rPr>
          <w:rFonts w:ascii="Times New Roman" w:hAnsi="Times New Roman"/>
          <w:sz w:val="24"/>
          <w:szCs w:val="24"/>
        </w:rPr>
        <w:t xml:space="preserve"> и закупоривается. Все услышали?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У нас теперь маленькая проблема ‒ </w:t>
      </w:r>
      <w:r w:rsidRPr="006C387B">
        <w:rPr>
          <w:rFonts w:ascii="Times New Roman" w:hAnsi="Times New Roman"/>
          <w:b/>
          <w:sz w:val="24"/>
          <w:szCs w:val="24"/>
        </w:rPr>
        <w:t>знать</w:t>
      </w:r>
      <w:r w:rsidRPr="006C387B">
        <w:rPr>
          <w:rFonts w:ascii="Times New Roman" w:hAnsi="Times New Roman"/>
          <w:sz w:val="24"/>
          <w:szCs w:val="24"/>
        </w:rPr>
        <w:t xml:space="preserve">! </w:t>
      </w:r>
      <w:r>
        <w:rPr>
          <w:rFonts w:ascii="Times New Roman" w:hAnsi="Times New Roman"/>
          <w:sz w:val="24"/>
          <w:szCs w:val="24"/>
        </w:rPr>
        <w:t>И я</w:t>
      </w:r>
      <w:r w:rsidRPr="006C387B">
        <w:rPr>
          <w:rFonts w:ascii="Times New Roman" w:hAnsi="Times New Roman"/>
          <w:sz w:val="24"/>
          <w:szCs w:val="24"/>
        </w:rPr>
        <w:t xml:space="preserve"> напоминаю, </w:t>
      </w:r>
      <w:r w:rsidRPr="006C387B">
        <w:rPr>
          <w:rFonts w:ascii="Times New Roman" w:hAnsi="Times New Roman"/>
          <w:b/>
          <w:sz w:val="24"/>
          <w:szCs w:val="24"/>
        </w:rPr>
        <w:t xml:space="preserve">Посвящённый </w:t>
      </w:r>
      <w:r w:rsidRPr="006C387B">
        <w:rPr>
          <w:rFonts w:ascii="Times New Roman" w:hAnsi="Times New Roman"/>
          <w:sz w:val="24"/>
          <w:szCs w:val="24"/>
        </w:rPr>
        <w:t>и в пятой расе, и в новой эпохе</w:t>
      </w:r>
      <w:r>
        <w:rPr>
          <w:rFonts w:ascii="Times New Roman" w:hAnsi="Times New Roman"/>
          <w:sz w:val="24"/>
          <w:szCs w:val="24"/>
        </w:rPr>
        <w:t xml:space="preserve"> –</w:t>
      </w:r>
      <w:r w:rsidRPr="006C387B">
        <w:rPr>
          <w:rFonts w:ascii="Times New Roman" w:hAnsi="Times New Roman"/>
          <w:sz w:val="24"/>
          <w:szCs w:val="24"/>
        </w:rPr>
        <w:t xml:space="preserve"> это </w:t>
      </w:r>
      <w:r w:rsidRPr="006C387B">
        <w:rPr>
          <w:rFonts w:ascii="Times New Roman" w:hAnsi="Times New Roman"/>
          <w:b/>
          <w:sz w:val="24"/>
          <w:szCs w:val="24"/>
        </w:rPr>
        <w:t>человек</w:t>
      </w:r>
      <w:r w:rsidRPr="006C387B">
        <w:rPr>
          <w:rFonts w:ascii="Times New Roman" w:hAnsi="Times New Roman"/>
          <w:sz w:val="24"/>
          <w:szCs w:val="24"/>
        </w:rPr>
        <w:t xml:space="preserve"> </w:t>
      </w:r>
      <w:r w:rsidRPr="006C387B">
        <w:rPr>
          <w:rFonts w:ascii="Times New Roman" w:hAnsi="Times New Roman"/>
          <w:b/>
          <w:sz w:val="24"/>
          <w:szCs w:val="24"/>
        </w:rPr>
        <w:t>знающий</w:t>
      </w:r>
      <w:r w:rsidRPr="006C387B">
        <w:rPr>
          <w:rFonts w:ascii="Times New Roman" w:hAnsi="Times New Roman"/>
          <w:sz w:val="24"/>
          <w:szCs w:val="24"/>
        </w:rPr>
        <w:t>. Соответственно, пока мы с вами на Синтезе, знания есть у меня, зна</w:t>
      </w:r>
      <w:r>
        <w:rPr>
          <w:rFonts w:ascii="Times New Roman" w:hAnsi="Times New Roman"/>
          <w:sz w:val="24"/>
          <w:szCs w:val="24"/>
        </w:rPr>
        <w:t xml:space="preserve">ния есть у некоторых, </w:t>
      </w:r>
      <w:r w:rsidRPr="00502C70">
        <w:rPr>
          <w:rFonts w:ascii="Times New Roman" w:hAnsi="Times New Roman"/>
          <w:i/>
          <w:sz w:val="24"/>
          <w:szCs w:val="24"/>
        </w:rPr>
        <w:t>некоторых</w:t>
      </w:r>
      <w:r>
        <w:rPr>
          <w:rFonts w:ascii="Times New Roman" w:hAnsi="Times New Roman"/>
          <w:sz w:val="24"/>
          <w:szCs w:val="24"/>
        </w:rPr>
        <w:t xml:space="preserve"> –</w:t>
      </w:r>
      <w:r w:rsidRPr="006C387B">
        <w:rPr>
          <w:rFonts w:ascii="Times New Roman" w:hAnsi="Times New Roman"/>
          <w:sz w:val="24"/>
          <w:szCs w:val="24"/>
        </w:rPr>
        <w:t xml:space="preserve"> извините за это слово, сидящих в зале, потому что у нас разные объёмы знаний в Синтезе</w:t>
      </w:r>
      <w:r>
        <w:rPr>
          <w:rFonts w:ascii="Times New Roman" w:hAnsi="Times New Roman"/>
          <w:sz w:val="24"/>
          <w:szCs w:val="24"/>
        </w:rPr>
        <w:t>,</w:t>
      </w:r>
      <w:r w:rsidRPr="006C387B">
        <w:rPr>
          <w:rFonts w:ascii="Times New Roman" w:hAnsi="Times New Roman"/>
          <w:sz w:val="24"/>
          <w:szCs w:val="24"/>
        </w:rPr>
        <w:t xml:space="preserve"> и пока </w:t>
      </w:r>
      <w:r>
        <w:rPr>
          <w:rFonts w:ascii="Times New Roman" w:hAnsi="Times New Roman"/>
          <w:sz w:val="24"/>
          <w:szCs w:val="24"/>
        </w:rPr>
        <w:t>духа-вещест</w:t>
      </w:r>
      <w:r w:rsidRPr="006C387B">
        <w:rPr>
          <w:rFonts w:ascii="Times New Roman" w:hAnsi="Times New Roman"/>
          <w:sz w:val="24"/>
          <w:szCs w:val="24"/>
        </w:rPr>
        <w:t>во срабатывает правильно. Выйд</w:t>
      </w:r>
      <w:r>
        <w:rPr>
          <w:rFonts w:ascii="Times New Roman" w:hAnsi="Times New Roman"/>
          <w:sz w:val="24"/>
          <w:szCs w:val="24"/>
        </w:rPr>
        <w:t>е</w:t>
      </w:r>
      <w:r w:rsidRPr="006C387B">
        <w:rPr>
          <w:rFonts w:ascii="Times New Roman" w:hAnsi="Times New Roman"/>
          <w:sz w:val="24"/>
          <w:szCs w:val="24"/>
        </w:rPr>
        <w:t>те вы после Синтеза, включ</w:t>
      </w:r>
      <w:r>
        <w:rPr>
          <w:rFonts w:ascii="Times New Roman" w:hAnsi="Times New Roman"/>
          <w:sz w:val="24"/>
          <w:szCs w:val="24"/>
        </w:rPr>
        <w:t>и</w:t>
      </w:r>
      <w:r w:rsidRPr="006C387B">
        <w:rPr>
          <w:rFonts w:ascii="Times New Roman" w:hAnsi="Times New Roman"/>
          <w:sz w:val="24"/>
          <w:szCs w:val="24"/>
        </w:rPr>
        <w:t>тся знани</w:t>
      </w:r>
      <w:r>
        <w:rPr>
          <w:rFonts w:ascii="Times New Roman" w:hAnsi="Times New Roman"/>
          <w:sz w:val="24"/>
          <w:szCs w:val="24"/>
        </w:rPr>
        <w:t>е</w:t>
      </w:r>
      <w:r w:rsidRPr="006C387B">
        <w:rPr>
          <w:rFonts w:ascii="Times New Roman" w:hAnsi="Times New Roman"/>
          <w:sz w:val="24"/>
          <w:szCs w:val="24"/>
        </w:rPr>
        <w:t xml:space="preserve"> по вашей подготовке. Знани</w:t>
      </w:r>
      <w:r>
        <w:rPr>
          <w:rFonts w:ascii="Times New Roman" w:hAnsi="Times New Roman"/>
          <w:sz w:val="24"/>
          <w:szCs w:val="24"/>
        </w:rPr>
        <w:t>я</w:t>
      </w:r>
      <w:r w:rsidRPr="006C387B">
        <w:rPr>
          <w:rFonts w:ascii="Times New Roman" w:hAnsi="Times New Roman"/>
          <w:sz w:val="24"/>
          <w:szCs w:val="24"/>
        </w:rPr>
        <w:t xml:space="preserve"> не хватит, оно скажет: «Хе</w:t>
      </w:r>
      <w:r>
        <w:rPr>
          <w:rFonts w:ascii="Times New Roman" w:hAnsi="Times New Roman"/>
          <w:sz w:val="24"/>
          <w:szCs w:val="24"/>
        </w:rPr>
        <w:t>…</w:t>
      </w:r>
      <w:r w:rsidRPr="006C387B">
        <w:rPr>
          <w:rFonts w:ascii="Times New Roman" w:hAnsi="Times New Roman"/>
          <w:sz w:val="24"/>
          <w:szCs w:val="24"/>
        </w:rPr>
        <w:t>»</w:t>
      </w:r>
      <w:r>
        <w:rPr>
          <w:rFonts w:ascii="Times New Roman" w:hAnsi="Times New Roman"/>
          <w:sz w:val="24"/>
          <w:szCs w:val="24"/>
        </w:rPr>
        <w:t xml:space="preserve"> </w:t>
      </w:r>
      <w:r w:rsidRPr="006C387B">
        <w:rPr>
          <w:rFonts w:ascii="Times New Roman" w:hAnsi="Times New Roman"/>
          <w:sz w:val="24"/>
          <w:szCs w:val="24"/>
        </w:rPr>
        <w:t xml:space="preserve"> Эталонность Синтеза висит – развиваться не буду. </w:t>
      </w:r>
    </w:p>
    <w:p w:rsidR="0034641B" w:rsidRDefault="0034641B" w:rsidP="0034641B">
      <w:pPr>
        <w:pStyle w:val="0"/>
        <w:rPr>
          <w:lang w:val="ru-RU"/>
        </w:rPr>
      </w:pPr>
      <w:bookmarkStart w:id="46" w:name="_Toc499052283"/>
      <w:r>
        <w:rPr>
          <w:lang w:val="ru-RU"/>
        </w:rPr>
        <w:t>Мерности</w:t>
      </w:r>
      <w:r w:rsidRPr="006C387B">
        <w:t xml:space="preserve"> </w:t>
      </w:r>
      <w:r>
        <w:t>духа-вещест</w:t>
      </w:r>
      <w:r w:rsidRPr="006C387B">
        <w:t>ва</w:t>
      </w:r>
      <w:r>
        <w:rPr>
          <w:lang w:val="ru-RU"/>
        </w:rPr>
        <w:t>. Мерность – Иерархическая политика. Иерархия управляет материей</w:t>
      </w:r>
      <w:bookmarkEnd w:id="46"/>
      <w:r>
        <w:rPr>
          <w:lang w:val="ru-RU"/>
        </w:rPr>
        <w:t xml:space="preserve"> </w:t>
      </w:r>
    </w:p>
    <w:p w:rsidR="0034641B" w:rsidRPr="006C387B" w:rsidRDefault="0034641B" w:rsidP="0034641B">
      <w:pPr>
        <w:spacing w:after="0" w:line="240" w:lineRule="auto"/>
        <w:ind w:firstLine="454"/>
        <w:jc w:val="both"/>
        <w:rPr>
          <w:rFonts w:ascii="Times New Roman" w:hAnsi="Times New Roman"/>
          <w:i/>
          <w:sz w:val="24"/>
          <w:szCs w:val="24"/>
        </w:rPr>
      </w:pPr>
      <w:r w:rsidRPr="006C387B">
        <w:rPr>
          <w:rFonts w:ascii="Times New Roman" w:hAnsi="Times New Roman"/>
          <w:sz w:val="24"/>
          <w:szCs w:val="24"/>
        </w:rPr>
        <w:t xml:space="preserve">Поэтому, пожалуйста, </w:t>
      </w:r>
      <w:r w:rsidRPr="0010697F">
        <w:rPr>
          <w:rFonts w:ascii="Times New Roman" w:hAnsi="Times New Roman"/>
          <w:b/>
          <w:sz w:val="24"/>
          <w:szCs w:val="24"/>
        </w:rPr>
        <w:t>просмотрите виды мерностей от 4096-ти до 8191-й</w:t>
      </w:r>
      <w:r>
        <w:rPr>
          <w:rFonts w:ascii="Times New Roman" w:hAnsi="Times New Roman"/>
          <w:b/>
          <w:sz w:val="24"/>
          <w:szCs w:val="24"/>
        </w:rPr>
        <w:t>.</w:t>
      </w:r>
      <w:r>
        <w:rPr>
          <w:rFonts w:ascii="Times New Roman" w:hAnsi="Times New Roman"/>
          <w:sz w:val="24"/>
          <w:szCs w:val="24"/>
        </w:rPr>
        <w:t xml:space="preserve"> П</w:t>
      </w:r>
      <w:r w:rsidRPr="006C387B">
        <w:rPr>
          <w:rFonts w:ascii="Times New Roman" w:hAnsi="Times New Roman"/>
          <w:sz w:val="24"/>
          <w:szCs w:val="24"/>
        </w:rPr>
        <w:t>ервично</w:t>
      </w:r>
      <w:r>
        <w:rPr>
          <w:rFonts w:ascii="Times New Roman" w:hAnsi="Times New Roman"/>
          <w:sz w:val="24"/>
          <w:szCs w:val="24"/>
        </w:rPr>
        <w:t>!</w:t>
      </w:r>
      <w:r w:rsidRPr="006C387B">
        <w:rPr>
          <w:rFonts w:ascii="Times New Roman" w:hAnsi="Times New Roman"/>
          <w:sz w:val="24"/>
          <w:szCs w:val="24"/>
        </w:rPr>
        <w:t xml:space="preserve"> </w:t>
      </w:r>
      <w:r>
        <w:rPr>
          <w:rFonts w:ascii="Times New Roman" w:hAnsi="Times New Roman"/>
          <w:sz w:val="24"/>
          <w:szCs w:val="24"/>
        </w:rPr>
        <w:t>Э</w:t>
      </w:r>
      <w:r w:rsidRPr="006C387B">
        <w:rPr>
          <w:rFonts w:ascii="Times New Roman" w:hAnsi="Times New Roman"/>
          <w:sz w:val="24"/>
          <w:szCs w:val="24"/>
        </w:rPr>
        <w:t xml:space="preserve">то </w:t>
      </w:r>
      <w:r w:rsidRPr="0010697F">
        <w:rPr>
          <w:rFonts w:ascii="Times New Roman" w:hAnsi="Times New Roman"/>
          <w:b/>
          <w:sz w:val="24"/>
          <w:szCs w:val="24"/>
        </w:rPr>
        <w:t>первичные виды вещества</w:t>
      </w:r>
      <w:r w:rsidRPr="006C387B">
        <w:rPr>
          <w:rFonts w:ascii="Times New Roman" w:hAnsi="Times New Roman"/>
          <w:sz w:val="24"/>
          <w:szCs w:val="24"/>
        </w:rPr>
        <w:t>, которые нам установили. Нам установили мерност</w:t>
      </w:r>
      <w:r>
        <w:rPr>
          <w:rFonts w:ascii="Times New Roman" w:hAnsi="Times New Roman"/>
          <w:sz w:val="24"/>
          <w:szCs w:val="24"/>
        </w:rPr>
        <w:t>ей</w:t>
      </w:r>
      <w:r w:rsidRPr="006C387B">
        <w:rPr>
          <w:rFonts w:ascii="Times New Roman" w:hAnsi="Times New Roman"/>
          <w:sz w:val="24"/>
          <w:szCs w:val="24"/>
        </w:rPr>
        <w:t xml:space="preserve"> </w:t>
      </w:r>
      <w:r>
        <w:rPr>
          <w:rFonts w:ascii="Times New Roman" w:hAnsi="Times New Roman"/>
          <w:sz w:val="24"/>
          <w:szCs w:val="24"/>
        </w:rPr>
        <w:t>духа-вещест</w:t>
      </w:r>
      <w:r w:rsidRPr="006C387B">
        <w:rPr>
          <w:rFonts w:ascii="Times New Roman" w:hAnsi="Times New Roman"/>
          <w:sz w:val="24"/>
          <w:szCs w:val="24"/>
        </w:rPr>
        <w:t>ва от 4096</w:t>
      </w:r>
      <w:r>
        <w:rPr>
          <w:rFonts w:ascii="Times New Roman" w:hAnsi="Times New Roman"/>
          <w:sz w:val="24"/>
          <w:szCs w:val="24"/>
        </w:rPr>
        <w:t>-ти</w:t>
      </w:r>
      <w:r w:rsidRPr="006C387B">
        <w:rPr>
          <w:rFonts w:ascii="Times New Roman" w:hAnsi="Times New Roman"/>
          <w:sz w:val="24"/>
          <w:szCs w:val="24"/>
        </w:rPr>
        <w:t xml:space="preserve"> до 8191-й мерности. Почему? Потому что </w:t>
      </w:r>
      <w:r w:rsidRPr="00A80B74">
        <w:rPr>
          <w:rFonts w:ascii="Times New Roman" w:hAnsi="Times New Roman"/>
          <w:b/>
          <w:sz w:val="24"/>
          <w:szCs w:val="24"/>
        </w:rPr>
        <w:t>эти виды вещества мы должны были отдать людям, а у них только такие виды мерностей</w:t>
      </w:r>
      <w:r w:rsidRPr="006C387B">
        <w:rPr>
          <w:rFonts w:ascii="Times New Roman" w:hAnsi="Times New Roman"/>
          <w:sz w:val="24"/>
          <w:szCs w:val="24"/>
        </w:rPr>
        <w:t>. Но</w:t>
      </w:r>
      <w:r>
        <w:rPr>
          <w:rFonts w:ascii="Times New Roman" w:hAnsi="Times New Roman"/>
          <w:sz w:val="24"/>
          <w:szCs w:val="24"/>
        </w:rPr>
        <w:t>! В</w:t>
      </w:r>
      <w:r w:rsidRPr="006C387B">
        <w:rPr>
          <w:rFonts w:ascii="Times New Roman" w:hAnsi="Times New Roman"/>
          <w:sz w:val="24"/>
          <w:szCs w:val="24"/>
        </w:rPr>
        <w:t xml:space="preserve"> перспективе</w:t>
      </w:r>
      <w:r>
        <w:rPr>
          <w:rFonts w:ascii="Times New Roman" w:hAnsi="Times New Roman"/>
          <w:sz w:val="24"/>
          <w:szCs w:val="24"/>
        </w:rPr>
        <w:t>,</w:t>
      </w:r>
      <w:r w:rsidRPr="006C387B">
        <w:rPr>
          <w:rFonts w:ascii="Times New Roman" w:hAnsi="Times New Roman"/>
          <w:sz w:val="24"/>
          <w:szCs w:val="24"/>
        </w:rPr>
        <w:t xml:space="preserve"> когда </w:t>
      </w:r>
      <w:r>
        <w:rPr>
          <w:rFonts w:ascii="Times New Roman" w:hAnsi="Times New Roman"/>
          <w:sz w:val="24"/>
          <w:szCs w:val="24"/>
        </w:rPr>
        <w:t>духа-вещест</w:t>
      </w:r>
      <w:r w:rsidRPr="006C387B">
        <w:rPr>
          <w:rFonts w:ascii="Times New Roman" w:hAnsi="Times New Roman"/>
          <w:sz w:val="24"/>
          <w:szCs w:val="24"/>
        </w:rPr>
        <w:t xml:space="preserve">во будет развиваться, сейчас это делать не надо, в перспективе, это надо общаться с Владыками, ваше качество </w:t>
      </w:r>
      <w:r>
        <w:rPr>
          <w:rFonts w:ascii="Times New Roman" w:hAnsi="Times New Roman"/>
          <w:sz w:val="24"/>
          <w:szCs w:val="24"/>
        </w:rPr>
        <w:t>духа-вещест</w:t>
      </w:r>
      <w:r w:rsidRPr="006C387B">
        <w:rPr>
          <w:rFonts w:ascii="Times New Roman" w:hAnsi="Times New Roman"/>
          <w:sz w:val="24"/>
          <w:szCs w:val="24"/>
        </w:rPr>
        <w:t xml:space="preserve">ва постепенно будет подниматься по вашим… Куда будут подниматься по вашим? </w:t>
      </w:r>
    </w:p>
    <w:p w:rsidR="0034641B" w:rsidRPr="006C387B" w:rsidRDefault="0034641B" w:rsidP="0034641B">
      <w:pPr>
        <w:spacing w:after="0" w:line="240" w:lineRule="auto"/>
        <w:ind w:firstLine="454"/>
        <w:jc w:val="both"/>
        <w:rPr>
          <w:rFonts w:ascii="Times New Roman" w:hAnsi="Times New Roman"/>
          <w:i/>
          <w:sz w:val="24"/>
          <w:szCs w:val="24"/>
        </w:rPr>
      </w:pPr>
      <w:r w:rsidRPr="006C387B">
        <w:rPr>
          <w:rFonts w:ascii="Times New Roman" w:hAnsi="Times New Roman"/>
          <w:i/>
          <w:sz w:val="24"/>
          <w:szCs w:val="24"/>
        </w:rPr>
        <w:t xml:space="preserve">Из зала: </w:t>
      </w:r>
      <w:r>
        <w:rPr>
          <w:rFonts w:ascii="Times New Roman" w:hAnsi="Times New Roman"/>
          <w:i/>
          <w:sz w:val="24"/>
          <w:szCs w:val="24"/>
        </w:rPr>
        <w:t xml:space="preserve">– </w:t>
      </w:r>
      <w:r w:rsidRPr="006C387B">
        <w:rPr>
          <w:rFonts w:ascii="Times New Roman" w:hAnsi="Times New Roman"/>
          <w:i/>
          <w:sz w:val="24"/>
          <w:szCs w:val="24"/>
        </w:rPr>
        <w:t>Кто сколько стяжал</w:t>
      </w:r>
      <w:r>
        <w:rPr>
          <w:rFonts w:ascii="Times New Roman" w:hAnsi="Times New Roman"/>
          <w:i/>
          <w:sz w:val="24"/>
          <w:szCs w:val="24"/>
        </w:rPr>
        <w:t>.</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Кто сколько стяжал</w:t>
      </w:r>
      <w:r>
        <w:rPr>
          <w:rFonts w:ascii="Times New Roman" w:hAnsi="Times New Roman"/>
          <w:sz w:val="24"/>
          <w:szCs w:val="24"/>
        </w:rPr>
        <w:t>?</w:t>
      </w:r>
      <w:r w:rsidRPr="006C387B">
        <w:rPr>
          <w:rFonts w:ascii="Times New Roman" w:hAnsi="Times New Roman"/>
          <w:sz w:val="24"/>
          <w:szCs w:val="24"/>
        </w:rPr>
        <w:t xml:space="preserve"> </w:t>
      </w:r>
      <w:r>
        <w:rPr>
          <w:rFonts w:ascii="Times New Roman" w:hAnsi="Times New Roman"/>
          <w:sz w:val="24"/>
          <w:szCs w:val="24"/>
        </w:rPr>
        <w:t>В</w:t>
      </w:r>
      <w:r w:rsidRPr="006C387B">
        <w:rPr>
          <w:rFonts w:ascii="Times New Roman" w:hAnsi="Times New Roman"/>
          <w:sz w:val="24"/>
          <w:szCs w:val="24"/>
        </w:rPr>
        <w:t>се 4096 стяжали. По вашим</w:t>
      </w:r>
      <w:r>
        <w:rPr>
          <w:rFonts w:ascii="Times New Roman" w:hAnsi="Times New Roman"/>
          <w:sz w:val="24"/>
          <w:szCs w:val="24"/>
        </w:rPr>
        <w:t>…</w:t>
      </w:r>
      <w:r w:rsidRPr="006C387B">
        <w:rPr>
          <w:rFonts w:ascii="Times New Roman" w:hAnsi="Times New Roman"/>
          <w:sz w:val="24"/>
          <w:szCs w:val="24"/>
        </w:rPr>
        <w:t>? Закон мне расскажите. По вашим</w:t>
      </w:r>
      <w:r>
        <w:rPr>
          <w:rFonts w:ascii="Times New Roman" w:hAnsi="Times New Roman"/>
          <w:sz w:val="24"/>
          <w:szCs w:val="24"/>
        </w:rPr>
        <w:t>…?</w:t>
      </w:r>
      <w:r w:rsidRPr="006C387B">
        <w:rPr>
          <w:rFonts w:ascii="Times New Roman" w:hAnsi="Times New Roman"/>
          <w:sz w:val="24"/>
          <w:szCs w:val="24"/>
        </w:rPr>
        <w:t xml:space="preserve"> </w:t>
      </w:r>
    </w:p>
    <w:p w:rsidR="0034641B" w:rsidRPr="006C387B" w:rsidRDefault="0034641B" w:rsidP="0034641B">
      <w:pPr>
        <w:spacing w:after="0" w:line="240" w:lineRule="auto"/>
        <w:ind w:firstLine="454"/>
        <w:jc w:val="both"/>
        <w:rPr>
          <w:rFonts w:ascii="Times New Roman" w:hAnsi="Times New Roman"/>
          <w:i/>
          <w:sz w:val="24"/>
          <w:szCs w:val="24"/>
        </w:rPr>
      </w:pPr>
      <w:r w:rsidRPr="006C387B">
        <w:rPr>
          <w:rFonts w:ascii="Times New Roman" w:hAnsi="Times New Roman"/>
          <w:i/>
          <w:sz w:val="24"/>
          <w:szCs w:val="24"/>
        </w:rPr>
        <w:t xml:space="preserve">Из зала: </w:t>
      </w:r>
      <w:r>
        <w:rPr>
          <w:rFonts w:ascii="Times New Roman" w:hAnsi="Times New Roman"/>
          <w:i/>
          <w:sz w:val="24"/>
          <w:szCs w:val="24"/>
        </w:rPr>
        <w:t xml:space="preserve">– </w:t>
      </w:r>
      <w:r w:rsidRPr="006C387B">
        <w:rPr>
          <w:rFonts w:ascii="Times New Roman" w:hAnsi="Times New Roman"/>
          <w:i/>
          <w:sz w:val="24"/>
          <w:szCs w:val="24"/>
        </w:rPr>
        <w:t>Накопленным мерностям</w:t>
      </w:r>
      <w:r>
        <w:rPr>
          <w:rFonts w:ascii="Times New Roman" w:hAnsi="Times New Roman"/>
          <w:i/>
          <w:sz w:val="24"/>
          <w:szCs w:val="24"/>
        </w:rPr>
        <w:t>.</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Понятно, что иерархически</w:t>
      </w:r>
      <w:r>
        <w:rPr>
          <w:rFonts w:ascii="Times New Roman" w:hAnsi="Times New Roman"/>
          <w:sz w:val="24"/>
          <w:szCs w:val="24"/>
        </w:rPr>
        <w:t>м</w:t>
      </w:r>
      <w:r w:rsidRPr="006C387B">
        <w:rPr>
          <w:rFonts w:ascii="Times New Roman" w:hAnsi="Times New Roman"/>
          <w:sz w:val="24"/>
          <w:szCs w:val="24"/>
        </w:rPr>
        <w:t xml:space="preserve">, мы в Доме Иерархии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i/>
          <w:sz w:val="24"/>
          <w:szCs w:val="24"/>
        </w:rPr>
        <w:t xml:space="preserve">Из зала: </w:t>
      </w:r>
      <w:r>
        <w:rPr>
          <w:rFonts w:ascii="Times New Roman" w:hAnsi="Times New Roman"/>
          <w:i/>
          <w:sz w:val="24"/>
          <w:szCs w:val="24"/>
        </w:rPr>
        <w:t xml:space="preserve">– </w:t>
      </w:r>
      <w:r w:rsidRPr="006C387B">
        <w:rPr>
          <w:rFonts w:ascii="Times New Roman" w:hAnsi="Times New Roman"/>
          <w:i/>
          <w:sz w:val="24"/>
          <w:szCs w:val="24"/>
        </w:rPr>
        <w:t>По Мировым телам</w:t>
      </w:r>
      <w:r>
        <w:rPr>
          <w:rFonts w:ascii="Times New Roman" w:hAnsi="Times New Roman"/>
          <w:sz w:val="24"/>
          <w:szCs w:val="24"/>
        </w:rPr>
        <w:t>.</w:t>
      </w:r>
    </w:p>
    <w:p w:rsidR="0034641B" w:rsidRDefault="0034641B" w:rsidP="0034641B">
      <w:pPr>
        <w:spacing w:after="0" w:line="240" w:lineRule="auto"/>
        <w:ind w:firstLine="454"/>
        <w:jc w:val="both"/>
        <w:rPr>
          <w:rFonts w:ascii="Times New Roman" w:hAnsi="Times New Roman"/>
          <w:sz w:val="24"/>
          <w:szCs w:val="24"/>
        </w:rPr>
      </w:pPr>
      <w:r>
        <w:rPr>
          <w:rFonts w:ascii="Times New Roman" w:hAnsi="Times New Roman"/>
          <w:sz w:val="24"/>
          <w:szCs w:val="24"/>
        </w:rPr>
        <w:t>По М</w:t>
      </w:r>
      <w:r w:rsidRPr="006C387B">
        <w:rPr>
          <w:rFonts w:ascii="Times New Roman" w:hAnsi="Times New Roman"/>
          <w:sz w:val="24"/>
          <w:szCs w:val="24"/>
        </w:rPr>
        <w:t>ировым телам</w:t>
      </w:r>
      <w:r>
        <w:rPr>
          <w:rFonts w:ascii="Times New Roman" w:hAnsi="Times New Roman"/>
          <w:sz w:val="24"/>
          <w:szCs w:val="24"/>
        </w:rPr>
        <w:t xml:space="preserve"> –</w:t>
      </w:r>
      <w:r w:rsidRPr="006C387B">
        <w:rPr>
          <w:rFonts w:ascii="Times New Roman" w:hAnsi="Times New Roman"/>
          <w:sz w:val="24"/>
          <w:szCs w:val="24"/>
        </w:rPr>
        <w:t xml:space="preserve"> размечтались. По вашим</w:t>
      </w:r>
      <w:r>
        <w:rPr>
          <w:rFonts w:ascii="Times New Roman" w:hAnsi="Times New Roman"/>
          <w:sz w:val="24"/>
          <w:szCs w:val="24"/>
        </w:rPr>
        <w:t>…</w:t>
      </w:r>
      <w:r w:rsidRPr="006C387B">
        <w:rPr>
          <w:rFonts w:ascii="Times New Roman" w:hAnsi="Times New Roman"/>
          <w:sz w:val="24"/>
          <w:szCs w:val="24"/>
        </w:rPr>
        <w:t xml:space="preserve">?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Если бы было по Мировым телам, это вчерашний блок, ну вчера мы на четыре </w:t>
      </w:r>
      <w:r>
        <w:rPr>
          <w:rFonts w:ascii="Times New Roman" w:hAnsi="Times New Roman"/>
          <w:sz w:val="24"/>
          <w:szCs w:val="24"/>
        </w:rPr>
        <w:t>М</w:t>
      </w:r>
      <w:r w:rsidRPr="006C387B">
        <w:rPr>
          <w:rFonts w:ascii="Times New Roman" w:hAnsi="Times New Roman"/>
          <w:sz w:val="24"/>
          <w:szCs w:val="24"/>
        </w:rPr>
        <w:t>ировых тела… и сейчас будем делать практику, раскрутили.</w:t>
      </w:r>
    </w:p>
    <w:p w:rsidR="0034641B" w:rsidRPr="006C387B" w:rsidRDefault="0034641B" w:rsidP="0034641B">
      <w:pPr>
        <w:spacing w:after="0" w:line="240" w:lineRule="auto"/>
        <w:ind w:firstLine="454"/>
        <w:jc w:val="both"/>
        <w:rPr>
          <w:rFonts w:ascii="Times New Roman" w:hAnsi="Times New Roman"/>
          <w:i/>
          <w:sz w:val="24"/>
          <w:szCs w:val="24"/>
        </w:rPr>
      </w:pPr>
      <w:r w:rsidRPr="006C387B">
        <w:rPr>
          <w:rFonts w:ascii="Times New Roman" w:hAnsi="Times New Roman"/>
          <w:i/>
          <w:sz w:val="24"/>
          <w:szCs w:val="24"/>
        </w:rPr>
        <w:t xml:space="preserve">Из зала: </w:t>
      </w:r>
      <w:r>
        <w:rPr>
          <w:rFonts w:ascii="Times New Roman" w:hAnsi="Times New Roman"/>
          <w:i/>
          <w:sz w:val="24"/>
          <w:szCs w:val="24"/>
        </w:rPr>
        <w:t xml:space="preserve">– </w:t>
      </w:r>
      <w:r w:rsidRPr="006C387B">
        <w:rPr>
          <w:rFonts w:ascii="Times New Roman" w:hAnsi="Times New Roman"/>
          <w:i/>
          <w:sz w:val="24"/>
          <w:szCs w:val="24"/>
        </w:rPr>
        <w:t>По статусу</w:t>
      </w:r>
      <w:r>
        <w:rPr>
          <w:rFonts w:ascii="Times New Roman" w:hAnsi="Times New Roman"/>
          <w:i/>
          <w:sz w:val="24"/>
          <w:szCs w:val="24"/>
        </w:rPr>
        <w:t>.</w:t>
      </w:r>
    </w:p>
    <w:p w:rsidR="0034641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Во</w:t>
      </w:r>
      <w:r>
        <w:rPr>
          <w:rFonts w:ascii="Times New Roman" w:hAnsi="Times New Roman"/>
          <w:sz w:val="24"/>
          <w:szCs w:val="24"/>
        </w:rPr>
        <w:t>! Н</w:t>
      </w:r>
      <w:r w:rsidRPr="006C387B">
        <w:rPr>
          <w:rFonts w:ascii="Times New Roman" w:hAnsi="Times New Roman"/>
          <w:sz w:val="24"/>
          <w:szCs w:val="24"/>
        </w:rPr>
        <w:t xml:space="preserve">у на тебе, </w:t>
      </w:r>
      <w:r>
        <w:rPr>
          <w:rFonts w:ascii="Times New Roman" w:hAnsi="Times New Roman"/>
          <w:sz w:val="24"/>
          <w:szCs w:val="24"/>
        </w:rPr>
        <w:t>по списку:</w:t>
      </w:r>
      <w:r w:rsidRPr="006C387B">
        <w:rPr>
          <w:rFonts w:ascii="Times New Roman" w:hAnsi="Times New Roman"/>
          <w:sz w:val="24"/>
          <w:szCs w:val="24"/>
        </w:rPr>
        <w:t xml:space="preserve"> не пошло, не пошло</w:t>
      </w:r>
      <w:r>
        <w:rPr>
          <w:rFonts w:ascii="Times New Roman" w:hAnsi="Times New Roman"/>
          <w:sz w:val="24"/>
          <w:szCs w:val="24"/>
        </w:rPr>
        <w:t xml:space="preserve"> – у</w:t>
      </w:r>
      <w:r w:rsidRPr="006C387B">
        <w:rPr>
          <w:rFonts w:ascii="Times New Roman" w:hAnsi="Times New Roman"/>
          <w:sz w:val="24"/>
          <w:szCs w:val="24"/>
        </w:rPr>
        <w:t>ра</w:t>
      </w:r>
      <w:r>
        <w:rPr>
          <w:rFonts w:ascii="Times New Roman" w:hAnsi="Times New Roman"/>
          <w:sz w:val="24"/>
          <w:szCs w:val="24"/>
        </w:rPr>
        <w:t>!</w:t>
      </w:r>
      <w:r w:rsidRPr="006C387B">
        <w:rPr>
          <w:rFonts w:ascii="Times New Roman" w:hAnsi="Times New Roman"/>
          <w:sz w:val="24"/>
          <w:szCs w:val="24"/>
        </w:rPr>
        <w:t xml:space="preserve"> </w:t>
      </w:r>
    </w:p>
    <w:p w:rsidR="0034641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lastRenderedPageBreak/>
        <w:t xml:space="preserve">По Статусам. Я напоминаю, что </w:t>
      </w:r>
      <w:r>
        <w:rPr>
          <w:rFonts w:ascii="Times New Roman" w:hAnsi="Times New Roman"/>
          <w:b/>
          <w:sz w:val="24"/>
          <w:szCs w:val="24"/>
        </w:rPr>
        <w:t>С</w:t>
      </w:r>
      <w:r w:rsidRPr="006565BE">
        <w:rPr>
          <w:rFonts w:ascii="Times New Roman" w:hAnsi="Times New Roman"/>
          <w:b/>
          <w:sz w:val="24"/>
          <w:szCs w:val="24"/>
        </w:rPr>
        <w:t>татусы</w:t>
      </w:r>
      <w:r w:rsidRPr="006C387B">
        <w:rPr>
          <w:rFonts w:ascii="Times New Roman" w:hAnsi="Times New Roman"/>
          <w:sz w:val="24"/>
          <w:szCs w:val="24"/>
        </w:rPr>
        <w:t xml:space="preserve"> организованы так, что </w:t>
      </w:r>
      <w:r w:rsidRPr="006565BE">
        <w:rPr>
          <w:rFonts w:ascii="Times New Roman" w:hAnsi="Times New Roman"/>
          <w:b/>
          <w:sz w:val="24"/>
          <w:szCs w:val="24"/>
        </w:rPr>
        <w:t>заставляют ваши части и тела переформатироваться на мерность согласно Статусу</w:t>
      </w:r>
      <w:r w:rsidRPr="006C387B">
        <w:rPr>
          <w:rFonts w:ascii="Times New Roman" w:hAnsi="Times New Roman"/>
          <w:sz w:val="24"/>
          <w:szCs w:val="24"/>
        </w:rPr>
        <w:t>. Я сегодня спрашивал, насколько тут пользуются. Мы специально сделали табличками, таблички с мерностями Статусов. Потому что оказывается, что даже на единицу наши Служащие умеют ошибаться. Этими табличками почти никто не пользуется. А чем больше Огня</w:t>
      </w:r>
      <w:r>
        <w:rPr>
          <w:rFonts w:ascii="Times New Roman" w:hAnsi="Times New Roman"/>
          <w:sz w:val="24"/>
          <w:szCs w:val="24"/>
        </w:rPr>
        <w:t>,</w:t>
      </w:r>
      <w:r w:rsidRPr="006C387B">
        <w:rPr>
          <w:rFonts w:ascii="Times New Roman" w:hAnsi="Times New Roman"/>
          <w:sz w:val="24"/>
          <w:szCs w:val="24"/>
        </w:rPr>
        <w:t xml:space="preserve"> понятно, да</w:t>
      </w:r>
      <w:r>
        <w:rPr>
          <w:rFonts w:ascii="Times New Roman" w:hAnsi="Times New Roman"/>
          <w:sz w:val="24"/>
          <w:szCs w:val="24"/>
        </w:rPr>
        <w:t>,</w:t>
      </w:r>
      <w:r w:rsidRPr="006C387B">
        <w:rPr>
          <w:rFonts w:ascii="Times New Roman" w:hAnsi="Times New Roman"/>
          <w:sz w:val="24"/>
          <w:szCs w:val="24"/>
        </w:rPr>
        <w:t xml:space="preserve"> тем полезнее для нас и для физики. Чтобы сделать одну граммульку вещества, напоминаю, нужно громадное количеств</w:t>
      </w:r>
      <w:r>
        <w:rPr>
          <w:rFonts w:ascii="Times New Roman" w:hAnsi="Times New Roman"/>
          <w:sz w:val="24"/>
          <w:szCs w:val="24"/>
        </w:rPr>
        <w:t>о Огня. Ну и скажите сами себе:</w:t>
      </w:r>
      <w:r w:rsidRPr="006C387B">
        <w:rPr>
          <w:rFonts w:ascii="Times New Roman" w:hAnsi="Times New Roman"/>
          <w:sz w:val="24"/>
          <w:szCs w:val="24"/>
        </w:rPr>
        <w:t xml:space="preserve"> по вашему Статусу</w:t>
      </w:r>
      <w:r>
        <w:rPr>
          <w:rFonts w:ascii="Times New Roman" w:hAnsi="Times New Roman"/>
          <w:sz w:val="24"/>
          <w:szCs w:val="24"/>
        </w:rPr>
        <w:t xml:space="preserve"> –</w:t>
      </w:r>
      <w:r w:rsidRPr="006C387B">
        <w:rPr>
          <w:rFonts w:ascii="Times New Roman" w:hAnsi="Times New Roman"/>
          <w:sz w:val="24"/>
          <w:szCs w:val="24"/>
        </w:rPr>
        <w:t xml:space="preserve"> какая ваша сейчас физическая мерность у сидящих в зале? Сами себ</w:t>
      </w:r>
      <w:r>
        <w:rPr>
          <w:rFonts w:ascii="Times New Roman" w:hAnsi="Times New Roman"/>
          <w:sz w:val="24"/>
          <w:szCs w:val="24"/>
        </w:rPr>
        <w:t>е скажите, м</w:t>
      </w:r>
      <w:r w:rsidRPr="006C387B">
        <w:rPr>
          <w:rFonts w:ascii="Times New Roman" w:hAnsi="Times New Roman"/>
          <w:sz w:val="24"/>
          <w:szCs w:val="24"/>
        </w:rPr>
        <w:t xml:space="preserve">не вслух не надо. Поэтому вам установили вот эти мерности. </w:t>
      </w:r>
    </w:p>
    <w:p w:rsidR="0034641B" w:rsidRPr="006C387B" w:rsidRDefault="0034641B" w:rsidP="0034641B">
      <w:pPr>
        <w:spacing w:after="0" w:line="240" w:lineRule="auto"/>
        <w:ind w:firstLine="454"/>
        <w:jc w:val="both"/>
        <w:rPr>
          <w:rFonts w:ascii="Times New Roman" w:hAnsi="Times New Roman"/>
          <w:i/>
          <w:iCs/>
          <w:sz w:val="24"/>
          <w:szCs w:val="24"/>
        </w:rPr>
      </w:pPr>
      <w:r w:rsidRPr="006C387B">
        <w:rPr>
          <w:rFonts w:ascii="Times New Roman" w:hAnsi="Times New Roman"/>
          <w:sz w:val="24"/>
          <w:szCs w:val="24"/>
        </w:rPr>
        <w:t xml:space="preserve">Господа посвящённые, я по-человечески: «Вы ни фига в мерностях особо не смыслите. В массе сидящих в зале, за исключением единиц здесь находящихся». Правда, хорошо звучит? Мне тоже не нравится. Ничего такого сложного я не вижу. Выучить первичную физическую мерность. Ну, пускай перейдём чисто </w:t>
      </w:r>
      <w:r w:rsidRPr="00EF6367">
        <w:rPr>
          <w:rFonts w:ascii="Times New Roman" w:hAnsi="Times New Roman"/>
          <w:b/>
          <w:sz w:val="24"/>
          <w:szCs w:val="24"/>
        </w:rPr>
        <w:t xml:space="preserve">как Служащий на 8193-й плюс 4095 </w:t>
      </w:r>
      <w:r>
        <w:rPr>
          <w:rFonts w:ascii="Times New Roman" w:hAnsi="Times New Roman"/>
          <w:sz w:val="24"/>
          <w:szCs w:val="24"/>
        </w:rPr>
        <w:t>–</w:t>
      </w:r>
      <w:r w:rsidRPr="006C387B">
        <w:rPr>
          <w:rFonts w:ascii="Times New Roman" w:hAnsi="Times New Roman"/>
          <w:sz w:val="24"/>
          <w:szCs w:val="24"/>
        </w:rPr>
        <w:t xml:space="preserve"> какая мерность? Двенадцать тысяч двести...</w:t>
      </w:r>
    </w:p>
    <w:p w:rsidR="0034641B" w:rsidRPr="006C387B" w:rsidRDefault="0034641B" w:rsidP="0034641B">
      <w:pPr>
        <w:spacing w:after="0" w:line="240" w:lineRule="auto"/>
        <w:ind w:firstLine="454"/>
        <w:jc w:val="both"/>
        <w:rPr>
          <w:rFonts w:ascii="Times New Roman" w:hAnsi="Times New Roman"/>
          <w:i/>
          <w:iCs/>
          <w:sz w:val="24"/>
          <w:szCs w:val="24"/>
        </w:rPr>
      </w:pPr>
      <w:r w:rsidRPr="006C387B">
        <w:rPr>
          <w:rFonts w:ascii="Times New Roman" w:hAnsi="Times New Roman"/>
          <w:i/>
          <w:iCs/>
          <w:sz w:val="24"/>
          <w:szCs w:val="24"/>
        </w:rPr>
        <w:t xml:space="preserve">Из зала: </w:t>
      </w:r>
      <w:r>
        <w:rPr>
          <w:rFonts w:ascii="Times New Roman" w:hAnsi="Times New Roman"/>
          <w:i/>
          <w:iCs/>
          <w:sz w:val="24"/>
          <w:szCs w:val="24"/>
        </w:rPr>
        <w:t>– В</w:t>
      </w:r>
      <w:r w:rsidRPr="006C387B">
        <w:rPr>
          <w:rFonts w:ascii="Times New Roman" w:hAnsi="Times New Roman"/>
          <w:i/>
          <w:iCs/>
          <w:sz w:val="24"/>
          <w:szCs w:val="24"/>
        </w:rPr>
        <w:t xml:space="preserve">осемьдесят семь… </w:t>
      </w:r>
      <w:r>
        <w:rPr>
          <w:rFonts w:ascii="Times New Roman" w:hAnsi="Times New Roman"/>
          <w:i/>
          <w:iCs/>
          <w:sz w:val="24"/>
          <w:szCs w:val="24"/>
        </w:rPr>
        <w:t>в</w:t>
      </w:r>
      <w:r w:rsidRPr="006C387B">
        <w:rPr>
          <w:rFonts w:ascii="Times New Roman" w:hAnsi="Times New Roman"/>
          <w:i/>
          <w:iCs/>
          <w:sz w:val="24"/>
          <w:szCs w:val="24"/>
        </w:rPr>
        <w:t>осемь</w:t>
      </w:r>
      <w:r>
        <w:rPr>
          <w:rFonts w:ascii="Times New Roman" w:hAnsi="Times New Roman"/>
          <w:i/>
          <w:iCs/>
          <w:sz w:val="24"/>
          <w:szCs w:val="24"/>
        </w:rPr>
        <w:t>.</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Восемь</w:t>
      </w:r>
      <w:r>
        <w:rPr>
          <w:rFonts w:ascii="Times New Roman" w:hAnsi="Times New Roman"/>
          <w:sz w:val="24"/>
          <w:szCs w:val="24"/>
        </w:rPr>
        <w:t>?</w:t>
      </w:r>
      <w:r w:rsidRPr="006C387B">
        <w:rPr>
          <w:rFonts w:ascii="Times New Roman" w:hAnsi="Times New Roman"/>
          <w:sz w:val="24"/>
          <w:szCs w:val="24"/>
        </w:rPr>
        <w:t xml:space="preserve"> </w:t>
      </w:r>
      <w:r>
        <w:rPr>
          <w:rFonts w:ascii="Times New Roman" w:hAnsi="Times New Roman"/>
          <w:sz w:val="24"/>
          <w:szCs w:val="24"/>
        </w:rPr>
        <w:t>С</w:t>
      </w:r>
      <w:r w:rsidRPr="006C387B">
        <w:rPr>
          <w:rFonts w:ascii="Times New Roman" w:hAnsi="Times New Roman"/>
          <w:sz w:val="24"/>
          <w:szCs w:val="24"/>
        </w:rPr>
        <w:t>емь</w:t>
      </w:r>
      <w:r>
        <w:rPr>
          <w:rFonts w:ascii="Times New Roman" w:hAnsi="Times New Roman"/>
          <w:sz w:val="24"/>
          <w:szCs w:val="24"/>
        </w:rPr>
        <w:t>?</w:t>
      </w:r>
      <w:r w:rsidRPr="006C387B">
        <w:rPr>
          <w:rFonts w:ascii="Times New Roman" w:hAnsi="Times New Roman"/>
          <w:sz w:val="24"/>
          <w:szCs w:val="24"/>
        </w:rPr>
        <w:t xml:space="preserve"> Три плюс пять – восемь. </w:t>
      </w:r>
      <w:r w:rsidRPr="009A38BB">
        <w:rPr>
          <w:rFonts w:ascii="Times New Roman" w:hAnsi="Times New Roman"/>
          <w:b/>
          <w:sz w:val="24"/>
          <w:szCs w:val="24"/>
        </w:rPr>
        <w:t>12288</w:t>
      </w:r>
      <w:r w:rsidRPr="006C387B">
        <w:rPr>
          <w:rFonts w:ascii="Times New Roman" w:hAnsi="Times New Roman"/>
          <w:sz w:val="24"/>
          <w:szCs w:val="24"/>
        </w:rPr>
        <w:t xml:space="preserve">. И даже легко считать, потому что это </w:t>
      </w:r>
      <w:r>
        <w:rPr>
          <w:rFonts w:ascii="Times New Roman" w:hAnsi="Times New Roman"/>
          <w:sz w:val="24"/>
          <w:szCs w:val="24"/>
        </w:rPr>
        <w:t xml:space="preserve">– </w:t>
      </w:r>
      <w:r w:rsidRPr="006C387B">
        <w:rPr>
          <w:rFonts w:ascii="Times New Roman" w:hAnsi="Times New Roman"/>
          <w:sz w:val="24"/>
          <w:szCs w:val="24"/>
        </w:rPr>
        <w:t>номер Реальности итогов Метагалактических</w:t>
      </w:r>
      <w:r>
        <w:rPr>
          <w:rFonts w:ascii="Times New Roman" w:hAnsi="Times New Roman"/>
          <w:sz w:val="24"/>
          <w:szCs w:val="24"/>
        </w:rPr>
        <w:t>…</w:t>
      </w:r>
      <w:r w:rsidRPr="006C387B">
        <w:rPr>
          <w:rFonts w:ascii="Times New Roman" w:hAnsi="Times New Roman"/>
          <w:sz w:val="24"/>
          <w:szCs w:val="24"/>
        </w:rPr>
        <w:t xml:space="preserve"> Там интересная закрутка идёт. Три плюс пять. И минимально для Служащих без Статуса. Если вы стяжали Абсолют</w:t>
      </w:r>
      <w:r>
        <w:rPr>
          <w:rFonts w:ascii="Times New Roman" w:hAnsi="Times New Roman"/>
          <w:sz w:val="24"/>
          <w:szCs w:val="24"/>
        </w:rPr>
        <w:t xml:space="preserve"> ФА </w:t>
      </w:r>
      <w:r w:rsidRPr="006C387B">
        <w:rPr>
          <w:rFonts w:ascii="Times New Roman" w:hAnsi="Times New Roman"/>
          <w:sz w:val="24"/>
          <w:szCs w:val="24"/>
        </w:rPr>
        <w:t>и Части, у вас, вообще-то</w:t>
      </w:r>
      <w:r>
        <w:rPr>
          <w:rFonts w:ascii="Times New Roman" w:hAnsi="Times New Roman"/>
          <w:sz w:val="24"/>
          <w:szCs w:val="24"/>
        </w:rPr>
        <w:t>,</w:t>
      </w:r>
      <w:r w:rsidRPr="006C387B">
        <w:rPr>
          <w:rFonts w:ascii="Times New Roman" w:hAnsi="Times New Roman"/>
          <w:sz w:val="24"/>
          <w:szCs w:val="24"/>
        </w:rPr>
        <w:t xml:space="preserve"> на физике должна быть 12288-мерность. Это без Статусов</w:t>
      </w:r>
      <w:r>
        <w:rPr>
          <w:rFonts w:ascii="Times New Roman" w:hAnsi="Times New Roman"/>
          <w:sz w:val="24"/>
          <w:szCs w:val="24"/>
        </w:rPr>
        <w:t>, я</w:t>
      </w:r>
      <w:r w:rsidRPr="006C387B">
        <w:rPr>
          <w:rFonts w:ascii="Times New Roman" w:hAnsi="Times New Roman"/>
          <w:sz w:val="24"/>
          <w:szCs w:val="24"/>
        </w:rPr>
        <w:t xml:space="preserve"> подчеркиваю. Я выступил насчёт Статусов, что вы их не знаете. Но потом </w:t>
      </w:r>
      <w:r w:rsidRPr="00C62C27">
        <w:rPr>
          <w:rFonts w:ascii="Times New Roman" w:hAnsi="Times New Roman"/>
          <w:b/>
          <w:sz w:val="24"/>
          <w:szCs w:val="24"/>
        </w:rPr>
        <w:t>прибавляется номер вашего Статуса к 12288</w:t>
      </w:r>
      <w:r w:rsidRPr="006C387B">
        <w:rPr>
          <w:rFonts w:ascii="Times New Roman" w:hAnsi="Times New Roman"/>
          <w:sz w:val="24"/>
          <w:szCs w:val="24"/>
        </w:rPr>
        <w:t>. И цифра получается совсем другая.</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Причём</w:t>
      </w:r>
      <w:r>
        <w:rPr>
          <w:rFonts w:ascii="Times New Roman" w:hAnsi="Times New Roman"/>
          <w:sz w:val="24"/>
          <w:szCs w:val="24"/>
        </w:rPr>
        <w:t>,</w:t>
      </w:r>
      <w:r w:rsidRPr="006C387B">
        <w:rPr>
          <w:rFonts w:ascii="Times New Roman" w:hAnsi="Times New Roman"/>
          <w:sz w:val="24"/>
          <w:szCs w:val="24"/>
        </w:rPr>
        <w:t xml:space="preserve"> некоторые Служащие умеют возмущаться и говорят: «Зачем такие сложности? Зачем такие сумасшествия?» Очень простая вещь. Или в вашем атом</w:t>
      </w:r>
      <w:r>
        <w:rPr>
          <w:rFonts w:ascii="Times New Roman" w:hAnsi="Times New Roman"/>
          <w:sz w:val="24"/>
          <w:szCs w:val="24"/>
        </w:rPr>
        <w:t>е, в ядре будет 4096 видов Огня…</w:t>
      </w:r>
      <w:r w:rsidRPr="006C387B">
        <w:rPr>
          <w:rFonts w:ascii="Times New Roman" w:hAnsi="Times New Roman"/>
          <w:sz w:val="24"/>
          <w:szCs w:val="24"/>
        </w:rPr>
        <w:t xml:space="preserve"> Помните, </w:t>
      </w:r>
      <w:r w:rsidRPr="00C62C27">
        <w:rPr>
          <w:rFonts w:ascii="Times New Roman" w:hAnsi="Times New Roman"/>
          <w:b/>
          <w:sz w:val="24"/>
          <w:szCs w:val="24"/>
        </w:rPr>
        <w:t>мерность – это количество Огней в ядре атома</w:t>
      </w:r>
      <w:r w:rsidRPr="006C387B">
        <w:rPr>
          <w:rFonts w:ascii="Times New Roman" w:hAnsi="Times New Roman"/>
          <w:sz w:val="24"/>
          <w:szCs w:val="24"/>
        </w:rPr>
        <w:t xml:space="preserve"> или просто </w:t>
      </w:r>
      <w:r w:rsidRPr="00C62C27">
        <w:rPr>
          <w:rFonts w:ascii="Times New Roman" w:hAnsi="Times New Roman"/>
          <w:b/>
          <w:sz w:val="24"/>
          <w:szCs w:val="24"/>
        </w:rPr>
        <w:t>в ядре субъядерности</w:t>
      </w:r>
      <w:r w:rsidRPr="006C387B">
        <w:rPr>
          <w:rFonts w:ascii="Times New Roman" w:hAnsi="Times New Roman"/>
          <w:sz w:val="24"/>
          <w:szCs w:val="24"/>
        </w:rPr>
        <w:t xml:space="preserve">. И это одна концентрация возможностей. Или </w:t>
      </w:r>
      <w:r w:rsidRPr="00C62C27">
        <w:rPr>
          <w:rFonts w:ascii="Times New Roman" w:hAnsi="Times New Roman"/>
          <w:b/>
          <w:sz w:val="24"/>
          <w:szCs w:val="24"/>
        </w:rPr>
        <w:t>в этом же ядре будет 12288 Огней мерностей в одном ядре</w:t>
      </w:r>
      <w:r w:rsidRPr="006C387B">
        <w:rPr>
          <w:rFonts w:ascii="Times New Roman" w:hAnsi="Times New Roman"/>
          <w:sz w:val="24"/>
          <w:szCs w:val="24"/>
        </w:rPr>
        <w:t>. Компактификация в три раза выше. Для упрощения: или вам платят зарплату в 4</w:t>
      </w:r>
      <w:r>
        <w:rPr>
          <w:rFonts w:ascii="Times New Roman" w:hAnsi="Times New Roman"/>
          <w:sz w:val="24"/>
          <w:szCs w:val="24"/>
        </w:rPr>
        <w:t>000</w:t>
      </w:r>
      <w:r w:rsidRPr="006C387B">
        <w:rPr>
          <w:rFonts w:ascii="Times New Roman" w:hAnsi="Times New Roman"/>
          <w:sz w:val="24"/>
          <w:szCs w:val="24"/>
        </w:rPr>
        <w:t xml:space="preserve"> или в 12</w:t>
      </w:r>
      <w:r>
        <w:rPr>
          <w:rFonts w:ascii="Times New Roman" w:hAnsi="Times New Roman"/>
          <w:sz w:val="24"/>
          <w:szCs w:val="24"/>
        </w:rPr>
        <w:t>000</w:t>
      </w:r>
      <w:r w:rsidRPr="006C387B">
        <w:rPr>
          <w:rFonts w:ascii="Times New Roman" w:hAnsi="Times New Roman"/>
          <w:sz w:val="24"/>
          <w:szCs w:val="24"/>
        </w:rPr>
        <w:t>. Для российской жизни это супер</w:t>
      </w:r>
      <w:r>
        <w:rPr>
          <w:rFonts w:ascii="Times New Roman" w:hAnsi="Times New Roman"/>
          <w:sz w:val="24"/>
          <w:szCs w:val="24"/>
        </w:rPr>
        <w:t>-</w:t>
      </w:r>
      <w:r w:rsidRPr="006C387B">
        <w:rPr>
          <w:rFonts w:ascii="Times New Roman" w:hAnsi="Times New Roman"/>
          <w:sz w:val="24"/>
          <w:szCs w:val="24"/>
        </w:rPr>
        <w:t>существенно. Чувствуете разницу? На зарплату переведите, на пенсию переведите, чтоб</w:t>
      </w:r>
      <w:r>
        <w:rPr>
          <w:rFonts w:ascii="Times New Roman" w:hAnsi="Times New Roman"/>
          <w:sz w:val="24"/>
          <w:szCs w:val="24"/>
        </w:rPr>
        <w:t>ы</w:t>
      </w:r>
      <w:r w:rsidRPr="006C387B">
        <w:rPr>
          <w:rFonts w:ascii="Times New Roman" w:hAnsi="Times New Roman"/>
          <w:sz w:val="24"/>
          <w:szCs w:val="24"/>
        </w:rPr>
        <w:t xml:space="preserve"> разницу почувствовать. Только поставьте минимально 4</w:t>
      </w:r>
      <w:r>
        <w:rPr>
          <w:rFonts w:ascii="Times New Roman" w:hAnsi="Times New Roman"/>
          <w:sz w:val="24"/>
          <w:szCs w:val="24"/>
        </w:rPr>
        <w:t>000</w:t>
      </w:r>
      <w:r w:rsidRPr="006C387B">
        <w:rPr>
          <w:rFonts w:ascii="Times New Roman" w:hAnsi="Times New Roman"/>
          <w:sz w:val="24"/>
          <w:szCs w:val="24"/>
        </w:rPr>
        <w:t xml:space="preserve"> или 12</w:t>
      </w:r>
      <w:r>
        <w:rPr>
          <w:rFonts w:ascii="Times New Roman" w:hAnsi="Times New Roman"/>
          <w:sz w:val="24"/>
          <w:szCs w:val="24"/>
        </w:rPr>
        <w:t>000?</w:t>
      </w:r>
      <w:r w:rsidRPr="006C387B">
        <w:rPr>
          <w:rFonts w:ascii="Times New Roman" w:hAnsi="Times New Roman"/>
          <w:sz w:val="24"/>
          <w:szCs w:val="24"/>
        </w:rPr>
        <w:t xml:space="preserve"> Вы экономически разницу почувствуете. Вы что думаете, в огнеобразах наши части эту разницу не чувствуют? Я возмущаюсь только потому, что нам нужно </w:t>
      </w:r>
      <w:r>
        <w:rPr>
          <w:rFonts w:ascii="Times New Roman" w:hAnsi="Times New Roman"/>
          <w:sz w:val="24"/>
          <w:szCs w:val="24"/>
        </w:rPr>
        <w:t>духа-вещест</w:t>
      </w:r>
      <w:r w:rsidRPr="006C387B">
        <w:rPr>
          <w:rFonts w:ascii="Times New Roman" w:hAnsi="Times New Roman"/>
          <w:sz w:val="24"/>
          <w:szCs w:val="24"/>
        </w:rPr>
        <w:t xml:space="preserve">во развивать. А у нас с мерностями </w:t>
      </w:r>
      <w:r w:rsidRPr="006C387B">
        <w:rPr>
          <w:rFonts w:ascii="Times New Roman" w:hAnsi="Times New Roman"/>
          <w:i/>
          <w:sz w:val="24"/>
          <w:szCs w:val="24"/>
        </w:rPr>
        <w:t>затык</w:t>
      </w:r>
      <w:r w:rsidRPr="006C387B">
        <w:rPr>
          <w:rFonts w:ascii="Times New Roman" w:hAnsi="Times New Roman"/>
          <w:sz w:val="24"/>
          <w:szCs w:val="24"/>
        </w:rPr>
        <w:t xml:space="preserve"> в голове. Что</w:t>
      </w:r>
      <w:r>
        <w:rPr>
          <w:rFonts w:ascii="Times New Roman" w:hAnsi="Times New Roman"/>
          <w:sz w:val="24"/>
          <w:szCs w:val="24"/>
        </w:rPr>
        <w:t>,</w:t>
      </w:r>
      <w:r w:rsidRPr="006C387B">
        <w:rPr>
          <w:rFonts w:ascii="Times New Roman" w:hAnsi="Times New Roman"/>
          <w:sz w:val="24"/>
          <w:szCs w:val="24"/>
        </w:rPr>
        <w:t xml:space="preserve"> сложно выучить физическую мерность, а потом по вашему Статусу, а потом прибавлять 4095? Вау! Сложная математика</w:t>
      </w:r>
      <w:r>
        <w:rPr>
          <w:rFonts w:ascii="Times New Roman" w:hAnsi="Times New Roman"/>
          <w:sz w:val="24"/>
          <w:szCs w:val="24"/>
        </w:rPr>
        <w:t>!</w:t>
      </w:r>
      <w:r w:rsidRPr="006C387B">
        <w:rPr>
          <w:rFonts w:ascii="Times New Roman" w:hAnsi="Times New Roman"/>
          <w:sz w:val="24"/>
          <w:szCs w:val="24"/>
        </w:rPr>
        <w:t xml:space="preserve"> Второклассники эти задачи решают на </w:t>
      </w:r>
      <w:r>
        <w:rPr>
          <w:rFonts w:ascii="Times New Roman" w:hAnsi="Times New Roman"/>
          <w:sz w:val="24"/>
          <w:szCs w:val="24"/>
        </w:rPr>
        <w:t>4000</w:t>
      </w:r>
      <w:r w:rsidRPr="006C387B">
        <w:rPr>
          <w:rFonts w:ascii="Times New Roman" w:hAnsi="Times New Roman"/>
          <w:sz w:val="24"/>
          <w:szCs w:val="24"/>
        </w:rPr>
        <w:t>, может, третьеклассники. Я уже забываю школьную программу. Но, извините, мягко говоря, вам не 5-7 лет, 8,</w:t>
      </w:r>
      <w:r>
        <w:rPr>
          <w:rFonts w:ascii="Times New Roman" w:hAnsi="Times New Roman"/>
          <w:sz w:val="24"/>
          <w:szCs w:val="24"/>
        </w:rPr>
        <w:t xml:space="preserve"> </w:t>
      </w:r>
      <w:r w:rsidRPr="006C387B">
        <w:rPr>
          <w:rFonts w:ascii="Times New Roman" w:hAnsi="Times New Roman"/>
          <w:sz w:val="24"/>
          <w:szCs w:val="24"/>
        </w:rPr>
        <w:t>9, максимум 10</w:t>
      </w:r>
      <w:r>
        <w:rPr>
          <w:rFonts w:ascii="Times New Roman" w:hAnsi="Times New Roman"/>
          <w:sz w:val="24"/>
          <w:szCs w:val="24"/>
        </w:rPr>
        <w:t xml:space="preserve"> </w:t>
      </w:r>
      <w:r w:rsidRPr="006C387B">
        <w:rPr>
          <w:rFonts w:ascii="Times New Roman" w:hAnsi="Times New Roman"/>
          <w:sz w:val="24"/>
          <w:szCs w:val="24"/>
        </w:rPr>
        <w:t xml:space="preserve">для второгодников, ну, может быть, </w:t>
      </w:r>
      <w:r>
        <w:rPr>
          <w:rFonts w:ascii="Times New Roman" w:hAnsi="Times New Roman"/>
          <w:sz w:val="24"/>
          <w:szCs w:val="24"/>
        </w:rPr>
        <w:t xml:space="preserve">и </w:t>
      </w:r>
      <w:r w:rsidRPr="006C387B">
        <w:rPr>
          <w:rFonts w:ascii="Times New Roman" w:hAnsi="Times New Roman"/>
          <w:sz w:val="24"/>
          <w:szCs w:val="24"/>
        </w:rPr>
        <w:t>для тех, кто поздно пошёл в 7 лет в школу. Ребята, издеваетесь что ли? Чего тут сложного?</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Я не знаю, проверили ли вас на это ночью, но с утра Владыка простроил так условия, что все</w:t>
      </w:r>
      <w:r>
        <w:rPr>
          <w:rFonts w:ascii="Times New Roman" w:hAnsi="Times New Roman"/>
          <w:sz w:val="24"/>
          <w:szCs w:val="24"/>
        </w:rPr>
        <w:t xml:space="preserve"> эти темы у меня поднялись. З</w:t>
      </w:r>
      <w:r w:rsidRPr="006C387B">
        <w:rPr>
          <w:rFonts w:ascii="Times New Roman" w:hAnsi="Times New Roman"/>
          <w:sz w:val="24"/>
          <w:szCs w:val="24"/>
        </w:rPr>
        <w:t xml:space="preserve">начит что-то было? В итоге нам надо, чтобы </w:t>
      </w:r>
      <w:r w:rsidRPr="007801BA">
        <w:rPr>
          <w:rFonts w:ascii="Times New Roman" w:hAnsi="Times New Roman"/>
          <w:bCs/>
          <w:sz w:val="24"/>
          <w:szCs w:val="24"/>
        </w:rPr>
        <w:t>ваше</w:t>
      </w:r>
      <w:r w:rsidRPr="006C387B">
        <w:rPr>
          <w:rFonts w:ascii="Times New Roman" w:hAnsi="Times New Roman"/>
          <w:b/>
          <w:bCs/>
          <w:sz w:val="24"/>
          <w:szCs w:val="24"/>
        </w:rPr>
        <w:t xml:space="preserve"> </w:t>
      </w:r>
      <w:r>
        <w:rPr>
          <w:rFonts w:ascii="Times New Roman" w:hAnsi="Times New Roman"/>
          <w:b/>
          <w:bCs/>
          <w:sz w:val="24"/>
          <w:szCs w:val="24"/>
        </w:rPr>
        <w:t>духа-вещест</w:t>
      </w:r>
      <w:r w:rsidRPr="006C387B">
        <w:rPr>
          <w:rFonts w:ascii="Times New Roman" w:hAnsi="Times New Roman"/>
          <w:b/>
          <w:bCs/>
          <w:sz w:val="24"/>
          <w:szCs w:val="24"/>
        </w:rPr>
        <w:t>во развивалось по мерности вашего Статуса</w:t>
      </w:r>
      <w:r w:rsidRPr="006C387B">
        <w:rPr>
          <w:rFonts w:ascii="Times New Roman" w:hAnsi="Times New Roman"/>
          <w:sz w:val="24"/>
          <w:szCs w:val="24"/>
        </w:rPr>
        <w:t xml:space="preserve">. Как рассчитывать, объяснять сейчас не буду. У нас всё-таки </w:t>
      </w:r>
      <w:r>
        <w:rPr>
          <w:rFonts w:ascii="Times New Roman" w:hAnsi="Times New Roman"/>
          <w:sz w:val="24"/>
          <w:szCs w:val="24"/>
        </w:rPr>
        <w:t>профс</w:t>
      </w:r>
      <w:r w:rsidRPr="006C387B">
        <w:rPr>
          <w:rFonts w:ascii="Times New Roman" w:hAnsi="Times New Roman"/>
          <w:sz w:val="24"/>
          <w:szCs w:val="24"/>
        </w:rPr>
        <w:t xml:space="preserve">интез. Я надеялся, что здесь сидят профессионалы. Ну хотя бы ориентации </w:t>
      </w:r>
      <w:r>
        <w:rPr>
          <w:rFonts w:ascii="Times New Roman" w:hAnsi="Times New Roman"/>
          <w:sz w:val="24"/>
          <w:szCs w:val="24"/>
        </w:rPr>
        <w:t>синтезной</w:t>
      </w:r>
      <w:r w:rsidRPr="006C387B">
        <w:rPr>
          <w:rFonts w:ascii="Times New Roman" w:hAnsi="Times New Roman"/>
          <w:sz w:val="24"/>
          <w:szCs w:val="24"/>
        </w:rPr>
        <w:t>. Ну так</w:t>
      </w:r>
      <w:r>
        <w:rPr>
          <w:rFonts w:ascii="Times New Roman" w:hAnsi="Times New Roman"/>
          <w:sz w:val="24"/>
          <w:szCs w:val="24"/>
        </w:rPr>
        <w:t>,</w:t>
      </w:r>
      <w:r w:rsidRPr="006C387B">
        <w:rPr>
          <w:rFonts w:ascii="Times New Roman" w:hAnsi="Times New Roman"/>
          <w:sz w:val="24"/>
          <w:szCs w:val="24"/>
        </w:rPr>
        <w:t xml:space="preserve"> на всякий случай.</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Просто, выучиваем</w:t>
      </w:r>
      <w:r w:rsidRPr="006C387B">
        <w:rPr>
          <w:rFonts w:ascii="Times New Roman" w:hAnsi="Times New Roman"/>
          <w:b/>
          <w:bCs/>
          <w:sz w:val="24"/>
          <w:szCs w:val="24"/>
        </w:rPr>
        <w:t xml:space="preserve"> физическую мерность и к ней прибавляем 4095 по всем частям</w:t>
      </w:r>
      <w:r w:rsidRPr="006C387B">
        <w:rPr>
          <w:rFonts w:ascii="Times New Roman" w:hAnsi="Times New Roman"/>
          <w:sz w:val="24"/>
          <w:szCs w:val="24"/>
        </w:rPr>
        <w:t xml:space="preserve">. </w:t>
      </w:r>
      <w:r>
        <w:rPr>
          <w:rFonts w:ascii="Times New Roman" w:hAnsi="Times New Roman"/>
          <w:sz w:val="24"/>
          <w:szCs w:val="24"/>
        </w:rPr>
        <w:t>Всё. Частей 4096</w:t>
      </w:r>
      <w:r w:rsidRPr="006C387B">
        <w:rPr>
          <w:rFonts w:ascii="Times New Roman" w:hAnsi="Times New Roman"/>
          <w:sz w:val="24"/>
          <w:szCs w:val="24"/>
        </w:rPr>
        <w:t xml:space="preserve">. И мне надо, чтобы те </w:t>
      </w:r>
      <w:r w:rsidRPr="009C3A6D">
        <w:rPr>
          <w:rFonts w:ascii="Times New Roman" w:hAnsi="Times New Roman"/>
          <w:b/>
          <w:sz w:val="24"/>
          <w:szCs w:val="24"/>
        </w:rPr>
        <w:t>реальности по Статусу у вас стали физическими</w:t>
      </w:r>
      <w:r>
        <w:rPr>
          <w:rFonts w:ascii="Times New Roman" w:hAnsi="Times New Roman"/>
          <w:sz w:val="24"/>
          <w:szCs w:val="24"/>
        </w:rPr>
        <w:t>. Почему? Кто скажет, почему? М</w:t>
      </w:r>
      <w:r w:rsidRPr="006C387B">
        <w:rPr>
          <w:rFonts w:ascii="Times New Roman" w:hAnsi="Times New Roman"/>
          <w:sz w:val="24"/>
          <w:szCs w:val="24"/>
        </w:rPr>
        <w:t>не надо</w:t>
      </w:r>
      <w:r>
        <w:rPr>
          <w:rFonts w:ascii="Times New Roman" w:hAnsi="Times New Roman"/>
          <w:sz w:val="24"/>
          <w:szCs w:val="24"/>
        </w:rPr>
        <w:t>. Я</w:t>
      </w:r>
      <w:r w:rsidRPr="006C387B">
        <w:rPr>
          <w:rFonts w:ascii="Times New Roman" w:hAnsi="Times New Roman"/>
          <w:sz w:val="24"/>
          <w:szCs w:val="24"/>
        </w:rPr>
        <w:t xml:space="preserve"> думаю, Владыке тоже надо, но я так</w:t>
      </w:r>
      <w:r>
        <w:rPr>
          <w:rFonts w:ascii="Times New Roman" w:hAnsi="Times New Roman"/>
          <w:sz w:val="24"/>
          <w:szCs w:val="24"/>
        </w:rPr>
        <w:t>,</w:t>
      </w:r>
      <w:r w:rsidRPr="006C387B">
        <w:rPr>
          <w:rFonts w:ascii="Times New Roman" w:hAnsi="Times New Roman"/>
          <w:sz w:val="24"/>
          <w:szCs w:val="24"/>
        </w:rPr>
        <w:t xml:space="preserve"> личностно. А теперь думаем</w:t>
      </w:r>
      <w:r>
        <w:rPr>
          <w:rFonts w:ascii="Times New Roman" w:hAnsi="Times New Roman"/>
          <w:sz w:val="24"/>
          <w:szCs w:val="24"/>
        </w:rPr>
        <w:t>, почему нам всем надо?</w:t>
      </w:r>
      <w:r w:rsidRPr="006C387B">
        <w:rPr>
          <w:rFonts w:ascii="Times New Roman" w:hAnsi="Times New Roman"/>
          <w:sz w:val="24"/>
          <w:szCs w:val="24"/>
        </w:rPr>
        <w:t xml:space="preserve"> Думаем с точки зрения политики. Иерархической! Дом Иерархии! Политики иерархической. </w:t>
      </w:r>
      <w:r w:rsidRPr="006C387B">
        <w:rPr>
          <w:rFonts w:ascii="Times New Roman" w:hAnsi="Times New Roman"/>
          <w:b/>
          <w:bCs/>
          <w:sz w:val="24"/>
          <w:szCs w:val="24"/>
        </w:rPr>
        <w:t>Мерности – это только иерархическая политика, потому что Иерархия управляет материей</w:t>
      </w:r>
      <w:r w:rsidRPr="006C387B">
        <w:rPr>
          <w:rFonts w:ascii="Times New Roman" w:hAnsi="Times New Roman"/>
          <w:sz w:val="24"/>
          <w:szCs w:val="24"/>
        </w:rPr>
        <w:t xml:space="preserve">. А материя в Метагалактике многомерна. Господа питерцы, вы попали! Вы должны </w:t>
      </w:r>
      <w:r w:rsidRPr="00E3702B">
        <w:rPr>
          <w:rFonts w:ascii="Times New Roman" w:hAnsi="Times New Roman"/>
          <w:b/>
          <w:sz w:val="24"/>
          <w:szCs w:val="24"/>
        </w:rPr>
        <w:t>управлять многомерной материей</w:t>
      </w:r>
      <w:r w:rsidRPr="006C387B">
        <w:rPr>
          <w:rFonts w:ascii="Times New Roman" w:hAnsi="Times New Roman"/>
          <w:sz w:val="24"/>
          <w:szCs w:val="24"/>
        </w:rPr>
        <w:t>. Хотя 4096 для Метагалактики тоже многомерность, но это не наш с вами случай.</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Объясняю простенько, нам поставили вот эти типы веществ </w:t>
      </w:r>
      <w:r w:rsidRPr="000000A2">
        <w:rPr>
          <w:rFonts w:ascii="Times New Roman" w:hAnsi="Times New Roman"/>
          <w:i/>
          <w:sz w:val="24"/>
          <w:szCs w:val="24"/>
        </w:rPr>
        <w:t>(</w:t>
      </w:r>
      <w:r w:rsidRPr="000000A2">
        <w:rPr>
          <w:rFonts w:ascii="Times New Roman" w:hAnsi="Times New Roman"/>
          <w:i/>
          <w:iCs/>
          <w:sz w:val="24"/>
          <w:szCs w:val="24"/>
        </w:rPr>
        <w:t>п</w:t>
      </w:r>
      <w:r>
        <w:rPr>
          <w:rFonts w:ascii="Times New Roman" w:hAnsi="Times New Roman"/>
          <w:i/>
          <w:iCs/>
          <w:sz w:val="24"/>
          <w:szCs w:val="24"/>
        </w:rPr>
        <w:t>оказывает</w:t>
      </w:r>
      <w:r w:rsidRPr="006C387B">
        <w:rPr>
          <w:rFonts w:ascii="Times New Roman" w:hAnsi="Times New Roman"/>
          <w:i/>
          <w:iCs/>
          <w:sz w:val="24"/>
          <w:szCs w:val="24"/>
        </w:rPr>
        <w:t>)</w:t>
      </w:r>
      <w:r w:rsidRPr="006C387B">
        <w:rPr>
          <w:rFonts w:ascii="Times New Roman" w:hAnsi="Times New Roman"/>
          <w:sz w:val="24"/>
          <w:szCs w:val="24"/>
        </w:rPr>
        <w:t xml:space="preserve"> для </w:t>
      </w:r>
      <w:r>
        <w:rPr>
          <w:rFonts w:ascii="Times New Roman" w:hAnsi="Times New Roman"/>
          <w:sz w:val="24"/>
          <w:szCs w:val="24"/>
        </w:rPr>
        <w:t>э</w:t>
      </w:r>
      <w:r w:rsidRPr="006C387B">
        <w:rPr>
          <w:rFonts w:ascii="Times New Roman" w:hAnsi="Times New Roman"/>
          <w:sz w:val="24"/>
          <w:szCs w:val="24"/>
        </w:rPr>
        <w:t xml:space="preserve">талонности людям. Людям мы </w:t>
      </w:r>
      <w:r>
        <w:rPr>
          <w:rFonts w:ascii="Times New Roman" w:hAnsi="Times New Roman"/>
          <w:sz w:val="24"/>
          <w:szCs w:val="24"/>
        </w:rPr>
        <w:t>э</w:t>
      </w:r>
      <w:r w:rsidRPr="006C387B">
        <w:rPr>
          <w:rFonts w:ascii="Times New Roman" w:hAnsi="Times New Roman"/>
          <w:sz w:val="24"/>
          <w:szCs w:val="24"/>
        </w:rPr>
        <w:t xml:space="preserve">талонность включили. Правильно? Правильно. А </w:t>
      </w:r>
      <w:r w:rsidRPr="006C387B">
        <w:rPr>
          <w:rFonts w:ascii="Times New Roman" w:hAnsi="Times New Roman"/>
          <w:b/>
          <w:bCs/>
          <w:sz w:val="24"/>
          <w:szCs w:val="24"/>
        </w:rPr>
        <w:t xml:space="preserve">чтобы управлять развитием вещества, мы теперь должны иметь другую мерность. </w:t>
      </w:r>
      <w:r w:rsidRPr="006C387B">
        <w:rPr>
          <w:rFonts w:ascii="Times New Roman" w:hAnsi="Times New Roman"/>
          <w:sz w:val="24"/>
          <w:szCs w:val="24"/>
        </w:rPr>
        <w:t>Но она устанавливае</w:t>
      </w:r>
      <w:r>
        <w:rPr>
          <w:rFonts w:ascii="Times New Roman" w:hAnsi="Times New Roman"/>
          <w:sz w:val="24"/>
          <w:szCs w:val="24"/>
        </w:rPr>
        <w:t xml:space="preserve">тся внутри вас самостоятельно. </w:t>
      </w:r>
      <w:r>
        <w:rPr>
          <w:rFonts w:ascii="Times New Roman" w:hAnsi="Times New Roman"/>
          <w:i/>
          <w:iCs/>
          <w:sz w:val="24"/>
          <w:szCs w:val="24"/>
        </w:rPr>
        <w:t>(Ч</w:t>
      </w:r>
      <w:r w:rsidRPr="006C387B">
        <w:rPr>
          <w:rFonts w:ascii="Times New Roman" w:hAnsi="Times New Roman"/>
          <w:i/>
          <w:iCs/>
          <w:sz w:val="24"/>
          <w:szCs w:val="24"/>
        </w:rPr>
        <w:t xml:space="preserve">их) </w:t>
      </w:r>
      <w:r w:rsidRPr="006C387B">
        <w:rPr>
          <w:rFonts w:ascii="Times New Roman" w:hAnsi="Times New Roman"/>
          <w:sz w:val="24"/>
          <w:szCs w:val="24"/>
        </w:rPr>
        <w:t>Спасибо, точно! Потому что, если мы будем в тех же самых видах мерностей, которые установлены для людей Планеты, –</w:t>
      </w:r>
      <w:r>
        <w:rPr>
          <w:rFonts w:ascii="Times New Roman" w:hAnsi="Times New Roman"/>
          <w:sz w:val="24"/>
          <w:szCs w:val="24"/>
        </w:rPr>
        <w:t xml:space="preserve"> </w:t>
      </w:r>
      <w:r w:rsidRPr="006C387B">
        <w:rPr>
          <w:rFonts w:ascii="Times New Roman" w:hAnsi="Times New Roman"/>
          <w:sz w:val="24"/>
          <w:szCs w:val="24"/>
        </w:rPr>
        <w:t xml:space="preserve">от семи миллиардов людей мы </w:t>
      </w:r>
      <w:r>
        <w:rPr>
          <w:rFonts w:ascii="Times New Roman" w:hAnsi="Times New Roman"/>
          <w:sz w:val="24"/>
          <w:szCs w:val="24"/>
        </w:rPr>
        <w:t xml:space="preserve">ничем </w:t>
      </w:r>
      <w:r w:rsidRPr="006C387B">
        <w:rPr>
          <w:rFonts w:ascii="Times New Roman" w:hAnsi="Times New Roman"/>
          <w:sz w:val="24"/>
          <w:szCs w:val="24"/>
        </w:rPr>
        <w:t xml:space="preserve">особо отличаться не будем. Нет, сейчас </w:t>
      </w:r>
      <w:r>
        <w:rPr>
          <w:rFonts w:ascii="Times New Roman" w:hAnsi="Times New Roman"/>
          <w:sz w:val="24"/>
          <w:szCs w:val="24"/>
        </w:rPr>
        <w:t>пока мы ещё</w:t>
      </w:r>
      <w:r w:rsidRPr="006C387B">
        <w:rPr>
          <w:rFonts w:ascii="Times New Roman" w:hAnsi="Times New Roman"/>
          <w:sz w:val="24"/>
          <w:szCs w:val="24"/>
        </w:rPr>
        <w:t xml:space="preserve"> светимся и отличаемся, но чем дальше в шесту</w:t>
      </w:r>
      <w:r>
        <w:rPr>
          <w:rFonts w:ascii="Times New Roman" w:hAnsi="Times New Roman"/>
          <w:sz w:val="24"/>
          <w:szCs w:val="24"/>
        </w:rPr>
        <w:t xml:space="preserve">ю расу, тем меньше... В общем, </w:t>
      </w:r>
      <w:r w:rsidRPr="003F527A">
        <w:rPr>
          <w:rFonts w:ascii="Times New Roman" w:hAnsi="Times New Roman"/>
          <w:i/>
          <w:sz w:val="24"/>
          <w:szCs w:val="24"/>
        </w:rPr>
        <w:t>чем дальше в лес, тем больше дров</w:t>
      </w:r>
      <w:r>
        <w:rPr>
          <w:rFonts w:ascii="Times New Roman" w:hAnsi="Times New Roman"/>
          <w:sz w:val="24"/>
          <w:szCs w:val="24"/>
        </w:rPr>
        <w:t xml:space="preserve"> </w:t>
      </w:r>
      <w:r w:rsidRPr="006C387B">
        <w:rPr>
          <w:rFonts w:ascii="Times New Roman" w:hAnsi="Times New Roman"/>
          <w:sz w:val="24"/>
          <w:szCs w:val="24"/>
        </w:rPr>
        <w:t xml:space="preserve">– из нас. </w:t>
      </w:r>
      <w:r w:rsidRPr="003F527A">
        <w:rPr>
          <w:rFonts w:ascii="Times New Roman" w:hAnsi="Times New Roman"/>
          <w:i/>
          <w:sz w:val="24"/>
          <w:szCs w:val="24"/>
        </w:rPr>
        <w:t>Дрова нашей мудрости</w:t>
      </w:r>
      <w:r w:rsidRPr="006C387B">
        <w:rPr>
          <w:rFonts w:ascii="Times New Roman" w:hAnsi="Times New Roman"/>
          <w:sz w:val="24"/>
          <w:szCs w:val="24"/>
        </w:rPr>
        <w:t>, называется. Понятно</w:t>
      </w:r>
      <w:r>
        <w:rPr>
          <w:rFonts w:ascii="Times New Roman" w:hAnsi="Times New Roman"/>
          <w:sz w:val="24"/>
          <w:szCs w:val="24"/>
        </w:rPr>
        <w:t>,</w:t>
      </w:r>
      <w:r w:rsidRPr="006C387B">
        <w:rPr>
          <w:rFonts w:ascii="Times New Roman" w:hAnsi="Times New Roman"/>
          <w:sz w:val="24"/>
          <w:szCs w:val="24"/>
        </w:rPr>
        <w:t xml:space="preserve"> да, о чём я? Надеюсь</w:t>
      </w:r>
      <w:r>
        <w:rPr>
          <w:rFonts w:ascii="Times New Roman" w:hAnsi="Times New Roman"/>
          <w:sz w:val="24"/>
          <w:szCs w:val="24"/>
        </w:rPr>
        <w:t>,</w:t>
      </w:r>
      <w:r w:rsidRPr="006C387B">
        <w:rPr>
          <w:rFonts w:ascii="Times New Roman" w:hAnsi="Times New Roman"/>
          <w:sz w:val="24"/>
          <w:szCs w:val="24"/>
        </w:rPr>
        <w:t xml:space="preserve"> понятно.</w:t>
      </w:r>
    </w:p>
    <w:p w:rsidR="0034641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Более того, если у вас будет </w:t>
      </w:r>
      <w:r w:rsidRPr="006C387B">
        <w:rPr>
          <w:rFonts w:ascii="Times New Roman" w:hAnsi="Times New Roman"/>
          <w:b/>
          <w:bCs/>
          <w:sz w:val="24"/>
          <w:szCs w:val="24"/>
        </w:rPr>
        <w:t>минимальная мерность</w:t>
      </w:r>
      <w:r w:rsidRPr="006C387B">
        <w:rPr>
          <w:rFonts w:ascii="Times New Roman" w:hAnsi="Times New Roman"/>
          <w:sz w:val="24"/>
          <w:szCs w:val="24"/>
        </w:rPr>
        <w:t xml:space="preserve">: возьмём, </w:t>
      </w:r>
      <w:r w:rsidRPr="006C387B">
        <w:rPr>
          <w:rFonts w:ascii="Times New Roman" w:hAnsi="Times New Roman"/>
          <w:b/>
          <w:bCs/>
          <w:sz w:val="24"/>
          <w:szCs w:val="24"/>
        </w:rPr>
        <w:t>по развитию тела Служащего 12288</w:t>
      </w:r>
      <w:r w:rsidRPr="006C387B">
        <w:rPr>
          <w:rFonts w:ascii="Times New Roman" w:hAnsi="Times New Roman"/>
          <w:sz w:val="24"/>
          <w:szCs w:val="24"/>
        </w:rPr>
        <w:t>, то вышестоящая мерность управляет нижестоящими максимум 8191</w:t>
      </w:r>
      <w:r>
        <w:rPr>
          <w:rFonts w:ascii="Times New Roman" w:hAnsi="Times New Roman"/>
          <w:sz w:val="24"/>
          <w:szCs w:val="24"/>
        </w:rPr>
        <w:t>,</w:t>
      </w:r>
      <w:r w:rsidRPr="006C387B">
        <w:rPr>
          <w:rFonts w:ascii="Times New Roman" w:hAnsi="Times New Roman"/>
          <w:sz w:val="24"/>
          <w:szCs w:val="24"/>
        </w:rPr>
        <w:t xml:space="preserve"> как часть</w:t>
      </w:r>
      <w:r>
        <w:rPr>
          <w:rFonts w:ascii="Times New Roman" w:hAnsi="Times New Roman"/>
          <w:sz w:val="24"/>
          <w:szCs w:val="24"/>
        </w:rPr>
        <w:t>ю</w:t>
      </w:r>
      <w:r w:rsidRPr="006C387B">
        <w:rPr>
          <w:rFonts w:ascii="Times New Roman" w:hAnsi="Times New Roman"/>
          <w:sz w:val="24"/>
          <w:szCs w:val="24"/>
        </w:rPr>
        <w:t xml:space="preserve">. И </w:t>
      </w:r>
      <w:r w:rsidRPr="003F527A">
        <w:rPr>
          <w:rFonts w:ascii="Times New Roman" w:hAnsi="Times New Roman"/>
          <w:b/>
          <w:sz w:val="24"/>
          <w:szCs w:val="24"/>
        </w:rPr>
        <w:t xml:space="preserve">тогда мы можем этот процесс на Планете </w:t>
      </w:r>
      <w:r w:rsidRPr="003F527A">
        <w:rPr>
          <w:rFonts w:ascii="Times New Roman" w:hAnsi="Times New Roman"/>
          <w:b/>
          <w:bCs/>
          <w:sz w:val="24"/>
          <w:szCs w:val="24"/>
        </w:rPr>
        <w:t>направлять, поддерживать</w:t>
      </w:r>
      <w:r w:rsidRPr="006C387B">
        <w:rPr>
          <w:rFonts w:ascii="Times New Roman" w:hAnsi="Times New Roman"/>
          <w:b/>
          <w:bCs/>
          <w:sz w:val="24"/>
          <w:szCs w:val="24"/>
        </w:rPr>
        <w:t xml:space="preserve">. </w:t>
      </w:r>
      <w:r>
        <w:rPr>
          <w:rFonts w:ascii="Times New Roman" w:hAnsi="Times New Roman"/>
          <w:sz w:val="24"/>
          <w:szCs w:val="24"/>
        </w:rPr>
        <w:t>Если мы стоим на 12288-</w:t>
      </w:r>
      <w:r w:rsidRPr="006C387B">
        <w:rPr>
          <w:rFonts w:ascii="Times New Roman" w:hAnsi="Times New Roman"/>
          <w:sz w:val="24"/>
          <w:szCs w:val="24"/>
        </w:rPr>
        <w:t>й мерности 8193</w:t>
      </w:r>
      <w:r>
        <w:rPr>
          <w:rFonts w:ascii="Times New Roman" w:hAnsi="Times New Roman"/>
          <w:sz w:val="24"/>
          <w:szCs w:val="24"/>
        </w:rPr>
        <w:t>-</w:t>
      </w:r>
      <w:r w:rsidRPr="006C387B">
        <w:rPr>
          <w:rFonts w:ascii="Times New Roman" w:hAnsi="Times New Roman"/>
          <w:sz w:val="24"/>
          <w:szCs w:val="24"/>
        </w:rPr>
        <w:t xml:space="preserve">й </w:t>
      </w:r>
      <w:r>
        <w:rPr>
          <w:rFonts w:ascii="Times New Roman" w:hAnsi="Times New Roman"/>
          <w:sz w:val="24"/>
          <w:szCs w:val="24"/>
        </w:rPr>
        <w:t>Р</w:t>
      </w:r>
      <w:r w:rsidRPr="006C387B">
        <w:rPr>
          <w:rFonts w:ascii="Times New Roman" w:hAnsi="Times New Roman"/>
          <w:sz w:val="24"/>
          <w:szCs w:val="24"/>
        </w:rPr>
        <w:t>еальности минимум</w:t>
      </w:r>
      <w:r>
        <w:rPr>
          <w:rFonts w:ascii="Times New Roman" w:hAnsi="Times New Roman"/>
          <w:sz w:val="24"/>
          <w:szCs w:val="24"/>
        </w:rPr>
        <w:t>,</w:t>
      </w:r>
      <w:r w:rsidRPr="006C387B">
        <w:rPr>
          <w:rFonts w:ascii="Times New Roman" w:hAnsi="Times New Roman"/>
          <w:sz w:val="24"/>
          <w:szCs w:val="24"/>
        </w:rPr>
        <w:t xml:space="preserve"> физически</w:t>
      </w:r>
      <w:r>
        <w:rPr>
          <w:rFonts w:ascii="Times New Roman" w:hAnsi="Times New Roman"/>
          <w:sz w:val="24"/>
          <w:szCs w:val="24"/>
        </w:rPr>
        <w:t>,</w:t>
      </w:r>
      <w:r w:rsidRPr="006C387B">
        <w:rPr>
          <w:rFonts w:ascii="Times New Roman" w:hAnsi="Times New Roman"/>
          <w:sz w:val="24"/>
          <w:szCs w:val="24"/>
        </w:rPr>
        <w:t xml:space="preserve"> как Служащие. А как Статус </w:t>
      </w:r>
      <w:r>
        <w:rPr>
          <w:rFonts w:ascii="Times New Roman" w:hAnsi="Times New Roman"/>
          <w:sz w:val="24"/>
          <w:szCs w:val="24"/>
        </w:rPr>
        <w:t xml:space="preserve">– </w:t>
      </w:r>
      <w:r w:rsidRPr="006C387B">
        <w:rPr>
          <w:rFonts w:ascii="Times New Roman" w:hAnsi="Times New Roman"/>
          <w:sz w:val="24"/>
          <w:szCs w:val="24"/>
        </w:rPr>
        <w:t>ещё выше. Я не хочу говорить</w:t>
      </w:r>
      <w:r>
        <w:rPr>
          <w:rFonts w:ascii="Times New Roman" w:hAnsi="Times New Roman"/>
          <w:sz w:val="24"/>
          <w:szCs w:val="24"/>
        </w:rPr>
        <w:t xml:space="preserve">: Статус, </w:t>
      </w:r>
      <w:r>
        <w:rPr>
          <w:rFonts w:ascii="Times New Roman" w:hAnsi="Times New Roman"/>
          <w:sz w:val="24"/>
          <w:szCs w:val="24"/>
        </w:rPr>
        <w:lastRenderedPageBreak/>
        <w:t>пусть сами ищут. Это ж</w:t>
      </w:r>
      <w:r w:rsidRPr="006C387B">
        <w:rPr>
          <w:rFonts w:ascii="Times New Roman" w:hAnsi="Times New Roman"/>
          <w:sz w:val="24"/>
          <w:szCs w:val="24"/>
        </w:rPr>
        <w:t xml:space="preserve"> Дом Иерархии. Тогда это мы направляем. Но если </w:t>
      </w:r>
      <w:r>
        <w:rPr>
          <w:rFonts w:ascii="Times New Roman" w:hAnsi="Times New Roman"/>
          <w:sz w:val="24"/>
          <w:szCs w:val="24"/>
        </w:rPr>
        <w:t>мы сами стоим по этим мерностям</w:t>
      </w:r>
      <w:r w:rsidRPr="006C387B">
        <w:rPr>
          <w:rFonts w:ascii="Times New Roman" w:hAnsi="Times New Roman"/>
          <w:sz w:val="24"/>
          <w:szCs w:val="24"/>
        </w:rPr>
        <w:t>, мы это не направляем. Все услышали?</w:t>
      </w:r>
    </w:p>
    <w:p w:rsidR="0034641B" w:rsidRPr="0046112E" w:rsidRDefault="0034641B" w:rsidP="0034641B">
      <w:pPr>
        <w:pStyle w:val="0"/>
        <w:rPr>
          <w:lang w:val="ru-RU"/>
        </w:rPr>
      </w:pPr>
      <w:bookmarkStart w:id="47" w:name="_Toc499052284"/>
      <w:r>
        <w:rPr>
          <w:lang w:val="ru-RU"/>
        </w:rPr>
        <w:t xml:space="preserve">Эталонность, </w:t>
      </w:r>
      <w:r w:rsidRPr="006141A5">
        <w:t xml:space="preserve">качество и количество </w:t>
      </w:r>
      <w:r>
        <w:t>духа-вещест</w:t>
      </w:r>
      <w:r w:rsidRPr="006141A5">
        <w:t>ва</w:t>
      </w:r>
      <w:r>
        <w:rPr>
          <w:lang w:val="ru-RU"/>
        </w:rPr>
        <w:t xml:space="preserve">. Мерности переформатировать. </w:t>
      </w:r>
      <w:r w:rsidRPr="0046112E">
        <w:rPr>
          <w:bCs w:val="0"/>
          <w:lang w:val="ru-RU"/>
        </w:rPr>
        <w:t>Д</w:t>
      </w:r>
      <w:r w:rsidRPr="0046112E">
        <w:rPr>
          <w:bCs w:val="0"/>
        </w:rPr>
        <w:t xml:space="preserve">отянуть своё </w:t>
      </w:r>
      <w:r>
        <w:rPr>
          <w:bCs w:val="0"/>
        </w:rPr>
        <w:t>духа-вещест</w:t>
      </w:r>
      <w:r w:rsidRPr="0046112E">
        <w:rPr>
          <w:bCs w:val="0"/>
        </w:rPr>
        <w:t>во до вашего мерностного статусного вида организации субъядерности</w:t>
      </w:r>
      <w:bookmarkEnd w:id="47"/>
    </w:p>
    <w:p w:rsidR="0034641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И ещё, чтобы не было </w:t>
      </w:r>
      <w:r w:rsidRPr="006C387B">
        <w:rPr>
          <w:rFonts w:ascii="Times New Roman" w:hAnsi="Times New Roman"/>
          <w:i/>
          <w:sz w:val="24"/>
          <w:szCs w:val="24"/>
        </w:rPr>
        <w:t>головняка</w:t>
      </w:r>
      <w:r w:rsidRPr="006C387B">
        <w:rPr>
          <w:rFonts w:ascii="Times New Roman" w:hAnsi="Times New Roman"/>
          <w:sz w:val="24"/>
          <w:szCs w:val="24"/>
        </w:rPr>
        <w:t xml:space="preserve">. </w:t>
      </w:r>
      <w:r w:rsidRPr="00B0421B">
        <w:rPr>
          <w:rFonts w:ascii="Times New Roman" w:hAnsi="Times New Roman"/>
          <w:bCs/>
          <w:sz w:val="24"/>
          <w:szCs w:val="24"/>
        </w:rPr>
        <w:t>Нам установили</w:t>
      </w:r>
      <w:r w:rsidRPr="006C387B">
        <w:rPr>
          <w:rFonts w:ascii="Times New Roman" w:hAnsi="Times New Roman"/>
          <w:b/>
          <w:bCs/>
          <w:sz w:val="24"/>
          <w:szCs w:val="24"/>
        </w:rPr>
        <w:t xml:space="preserve"> </w:t>
      </w:r>
      <w:r>
        <w:rPr>
          <w:rFonts w:ascii="Times New Roman" w:hAnsi="Times New Roman"/>
          <w:b/>
          <w:bCs/>
          <w:sz w:val="24"/>
          <w:szCs w:val="24"/>
        </w:rPr>
        <w:t>э</w:t>
      </w:r>
      <w:r w:rsidRPr="006C387B">
        <w:rPr>
          <w:rFonts w:ascii="Times New Roman" w:hAnsi="Times New Roman"/>
          <w:b/>
          <w:bCs/>
          <w:sz w:val="24"/>
          <w:szCs w:val="24"/>
        </w:rPr>
        <w:t>талонность вещества</w:t>
      </w:r>
      <w:r>
        <w:rPr>
          <w:rFonts w:ascii="Times New Roman" w:hAnsi="Times New Roman"/>
          <w:b/>
          <w:bCs/>
          <w:sz w:val="24"/>
          <w:szCs w:val="24"/>
        </w:rPr>
        <w:t>, а</w:t>
      </w:r>
      <w:r w:rsidRPr="00B0421B">
        <w:rPr>
          <w:rFonts w:ascii="Times New Roman" w:hAnsi="Times New Roman"/>
          <w:bCs/>
          <w:sz w:val="24"/>
          <w:szCs w:val="24"/>
        </w:rPr>
        <w:t xml:space="preserve"> </w:t>
      </w:r>
      <w:r w:rsidRPr="006C387B">
        <w:rPr>
          <w:rFonts w:ascii="Times New Roman" w:hAnsi="Times New Roman"/>
          <w:b/>
          <w:bCs/>
          <w:sz w:val="24"/>
          <w:szCs w:val="24"/>
        </w:rPr>
        <w:t>мерность внутри этого вещества меняется самостоятельно.</w:t>
      </w:r>
      <w:r w:rsidRPr="006C387B">
        <w:rPr>
          <w:rFonts w:ascii="Times New Roman" w:hAnsi="Times New Roman"/>
          <w:sz w:val="24"/>
          <w:szCs w:val="24"/>
        </w:rPr>
        <w:t xml:space="preserve"> Это </w:t>
      </w:r>
      <w:r w:rsidRPr="00B0421B">
        <w:rPr>
          <w:rFonts w:ascii="Times New Roman" w:hAnsi="Times New Roman"/>
          <w:b/>
          <w:sz w:val="24"/>
          <w:szCs w:val="24"/>
        </w:rPr>
        <w:t xml:space="preserve">многомерное пластичное </w:t>
      </w:r>
      <w:r>
        <w:rPr>
          <w:rFonts w:ascii="Times New Roman" w:hAnsi="Times New Roman"/>
          <w:b/>
          <w:sz w:val="24"/>
          <w:szCs w:val="24"/>
        </w:rPr>
        <w:t>духа-вещест</w:t>
      </w:r>
      <w:r w:rsidRPr="00B0421B">
        <w:rPr>
          <w:rFonts w:ascii="Times New Roman" w:hAnsi="Times New Roman"/>
          <w:b/>
          <w:sz w:val="24"/>
          <w:szCs w:val="24"/>
        </w:rPr>
        <w:t>во</w:t>
      </w:r>
      <w:r w:rsidRPr="006C387B">
        <w:rPr>
          <w:rFonts w:ascii="Times New Roman" w:hAnsi="Times New Roman"/>
          <w:sz w:val="24"/>
          <w:szCs w:val="24"/>
        </w:rPr>
        <w:t xml:space="preserve">. Поэтому нам устанавливали не количество мерностей, а </w:t>
      </w:r>
      <w:r w:rsidRPr="006141A5">
        <w:rPr>
          <w:rFonts w:ascii="Times New Roman" w:hAnsi="Times New Roman"/>
          <w:b/>
          <w:sz w:val="24"/>
          <w:szCs w:val="24"/>
        </w:rPr>
        <w:t xml:space="preserve">качество и количество </w:t>
      </w:r>
      <w:r>
        <w:rPr>
          <w:rFonts w:ascii="Times New Roman" w:hAnsi="Times New Roman"/>
          <w:b/>
          <w:sz w:val="24"/>
          <w:szCs w:val="24"/>
        </w:rPr>
        <w:t>духа-вещест</w:t>
      </w:r>
      <w:r w:rsidRPr="006141A5">
        <w:rPr>
          <w:rFonts w:ascii="Times New Roman" w:hAnsi="Times New Roman"/>
          <w:b/>
          <w:sz w:val="24"/>
          <w:szCs w:val="24"/>
        </w:rPr>
        <w:t>ва</w:t>
      </w:r>
      <w:r w:rsidRPr="006C387B">
        <w:rPr>
          <w:rFonts w:ascii="Times New Roman" w:hAnsi="Times New Roman"/>
          <w:sz w:val="24"/>
          <w:szCs w:val="24"/>
        </w:rPr>
        <w:t xml:space="preserve">. В смысле массы – граммулечки, а то и микрограмм. И туда зафиксировали мерности метагалактические, вот эти минимальные, чтобы мы это правильно отэманировали людям. Но в эти же самые виды </w:t>
      </w:r>
      <w:r>
        <w:rPr>
          <w:rFonts w:ascii="Times New Roman" w:hAnsi="Times New Roman"/>
          <w:sz w:val="24"/>
          <w:szCs w:val="24"/>
        </w:rPr>
        <w:t>духа-вещест</w:t>
      </w:r>
      <w:r w:rsidRPr="006C387B">
        <w:rPr>
          <w:rFonts w:ascii="Times New Roman" w:hAnsi="Times New Roman"/>
          <w:sz w:val="24"/>
          <w:szCs w:val="24"/>
        </w:rPr>
        <w:t xml:space="preserve">ва, что мы с вами стяжали, можно мерности – что сделать? </w:t>
      </w:r>
      <w:r>
        <w:rPr>
          <w:rFonts w:ascii="Times New Roman" w:hAnsi="Times New Roman"/>
          <w:sz w:val="24"/>
          <w:szCs w:val="24"/>
        </w:rPr>
        <w:t>П</w:t>
      </w:r>
      <w:r w:rsidRPr="006C387B">
        <w:rPr>
          <w:rFonts w:ascii="Times New Roman" w:hAnsi="Times New Roman"/>
          <w:sz w:val="24"/>
          <w:szCs w:val="24"/>
        </w:rPr>
        <w:t xml:space="preserve">ереформатировать. То есть, </w:t>
      </w:r>
      <w:r w:rsidRPr="006C387B">
        <w:rPr>
          <w:rFonts w:ascii="Times New Roman" w:hAnsi="Times New Roman"/>
          <w:b/>
          <w:bCs/>
          <w:sz w:val="24"/>
          <w:szCs w:val="24"/>
        </w:rPr>
        <w:t xml:space="preserve">в Ядра </w:t>
      </w:r>
      <w:r>
        <w:rPr>
          <w:rFonts w:ascii="Times New Roman" w:hAnsi="Times New Roman"/>
          <w:b/>
          <w:bCs/>
          <w:sz w:val="24"/>
          <w:szCs w:val="24"/>
        </w:rPr>
        <w:t>духа-вещест</w:t>
      </w:r>
      <w:r w:rsidRPr="006C387B">
        <w:rPr>
          <w:rFonts w:ascii="Times New Roman" w:hAnsi="Times New Roman"/>
          <w:b/>
          <w:bCs/>
          <w:sz w:val="24"/>
          <w:szCs w:val="24"/>
        </w:rPr>
        <w:t xml:space="preserve">ва или в Субъядерность </w:t>
      </w:r>
      <w:r>
        <w:rPr>
          <w:rFonts w:ascii="Times New Roman" w:hAnsi="Times New Roman"/>
          <w:b/>
          <w:bCs/>
          <w:sz w:val="24"/>
          <w:szCs w:val="24"/>
        </w:rPr>
        <w:t>духа-вещест</w:t>
      </w:r>
      <w:r w:rsidRPr="006C387B">
        <w:rPr>
          <w:rFonts w:ascii="Times New Roman" w:hAnsi="Times New Roman"/>
          <w:b/>
          <w:bCs/>
          <w:sz w:val="24"/>
          <w:szCs w:val="24"/>
        </w:rPr>
        <w:t>ва</w:t>
      </w:r>
      <w:r w:rsidRPr="006C387B">
        <w:rPr>
          <w:rFonts w:ascii="Times New Roman" w:hAnsi="Times New Roman"/>
          <w:sz w:val="24"/>
          <w:szCs w:val="24"/>
        </w:rPr>
        <w:t xml:space="preserve"> – это так называется</w:t>
      </w:r>
      <w:r>
        <w:rPr>
          <w:rFonts w:ascii="Times New Roman" w:hAnsi="Times New Roman"/>
          <w:sz w:val="24"/>
          <w:szCs w:val="24"/>
        </w:rPr>
        <w:t>,</w:t>
      </w:r>
      <w:r w:rsidRPr="006C387B">
        <w:rPr>
          <w:rFonts w:ascii="Times New Roman" w:hAnsi="Times New Roman"/>
          <w:sz w:val="24"/>
          <w:szCs w:val="24"/>
        </w:rPr>
        <w:t xml:space="preserve"> </w:t>
      </w:r>
      <w:r w:rsidRPr="006C387B">
        <w:rPr>
          <w:rFonts w:ascii="Times New Roman" w:hAnsi="Times New Roman"/>
          <w:b/>
          <w:bCs/>
          <w:sz w:val="24"/>
          <w:szCs w:val="24"/>
        </w:rPr>
        <w:t xml:space="preserve">ввести большее количество Огней, компактифицировав их в соответствующее Ядро этого вида </w:t>
      </w:r>
      <w:r>
        <w:rPr>
          <w:rFonts w:ascii="Times New Roman" w:hAnsi="Times New Roman"/>
          <w:b/>
          <w:bCs/>
          <w:sz w:val="24"/>
          <w:szCs w:val="24"/>
        </w:rPr>
        <w:t>духа-вещест</w:t>
      </w:r>
      <w:r w:rsidRPr="006C387B">
        <w:rPr>
          <w:rFonts w:ascii="Times New Roman" w:hAnsi="Times New Roman"/>
          <w:b/>
          <w:bCs/>
          <w:sz w:val="24"/>
          <w:szCs w:val="24"/>
        </w:rPr>
        <w:t xml:space="preserve">ва, и перевести Субъядерность этого </w:t>
      </w:r>
      <w:r>
        <w:rPr>
          <w:rFonts w:ascii="Times New Roman" w:hAnsi="Times New Roman"/>
          <w:b/>
          <w:bCs/>
          <w:sz w:val="24"/>
          <w:szCs w:val="24"/>
        </w:rPr>
        <w:t>духа-вещест</w:t>
      </w:r>
      <w:r w:rsidRPr="006C387B">
        <w:rPr>
          <w:rFonts w:ascii="Times New Roman" w:hAnsi="Times New Roman"/>
          <w:b/>
          <w:bCs/>
          <w:sz w:val="24"/>
          <w:szCs w:val="24"/>
        </w:rPr>
        <w:t xml:space="preserve">ва на </w:t>
      </w:r>
      <w:r>
        <w:rPr>
          <w:rFonts w:ascii="Times New Roman" w:hAnsi="Times New Roman"/>
          <w:b/>
          <w:bCs/>
          <w:sz w:val="24"/>
          <w:szCs w:val="24"/>
        </w:rPr>
        <w:t>э</w:t>
      </w:r>
      <w:r w:rsidRPr="006C387B">
        <w:rPr>
          <w:rFonts w:ascii="Times New Roman" w:hAnsi="Times New Roman"/>
          <w:b/>
          <w:bCs/>
          <w:sz w:val="24"/>
          <w:szCs w:val="24"/>
        </w:rPr>
        <w:t>талонное Ядро с б</w:t>
      </w:r>
      <w:r>
        <w:rPr>
          <w:rFonts w:ascii="Times New Roman" w:hAnsi="Times New Roman"/>
          <w:b/>
          <w:bCs/>
          <w:sz w:val="24"/>
          <w:szCs w:val="24"/>
        </w:rPr>
        <w:t>ó</w:t>
      </w:r>
      <w:r w:rsidRPr="006C387B">
        <w:rPr>
          <w:rFonts w:ascii="Times New Roman" w:hAnsi="Times New Roman"/>
          <w:b/>
          <w:bCs/>
          <w:sz w:val="24"/>
          <w:szCs w:val="24"/>
        </w:rPr>
        <w:t xml:space="preserve">льшим количеством компактификации Огней в каждом Ядре данного вида </w:t>
      </w:r>
      <w:r>
        <w:rPr>
          <w:rFonts w:ascii="Times New Roman" w:hAnsi="Times New Roman"/>
          <w:b/>
          <w:bCs/>
          <w:sz w:val="24"/>
          <w:szCs w:val="24"/>
        </w:rPr>
        <w:t>духа-вещест</w:t>
      </w:r>
      <w:r w:rsidRPr="006C387B">
        <w:rPr>
          <w:rFonts w:ascii="Times New Roman" w:hAnsi="Times New Roman"/>
          <w:b/>
          <w:bCs/>
          <w:sz w:val="24"/>
          <w:szCs w:val="24"/>
        </w:rPr>
        <w:t>ва.</w:t>
      </w:r>
      <w:r w:rsidRPr="006C387B">
        <w:rPr>
          <w:rFonts w:ascii="Times New Roman" w:hAnsi="Times New Roman"/>
          <w:sz w:val="24"/>
          <w:szCs w:val="24"/>
        </w:rPr>
        <w:t xml:space="preserve">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Запись есть, потом</w:t>
      </w:r>
      <w:r>
        <w:rPr>
          <w:rFonts w:ascii="Times New Roman" w:hAnsi="Times New Roman"/>
          <w:sz w:val="24"/>
          <w:szCs w:val="24"/>
        </w:rPr>
        <w:t xml:space="preserve"> вот</w:t>
      </w:r>
      <w:r w:rsidRPr="006C387B">
        <w:rPr>
          <w:rFonts w:ascii="Times New Roman" w:hAnsi="Times New Roman"/>
          <w:sz w:val="24"/>
          <w:szCs w:val="24"/>
        </w:rPr>
        <w:t xml:space="preserve"> это обработаете. </w:t>
      </w:r>
      <w:r>
        <w:rPr>
          <w:rFonts w:ascii="Times New Roman" w:hAnsi="Times New Roman"/>
          <w:sz w:val="24"/>
          <w:szCs w:val="24"/>
        </w:rPr>
        <w:t>Но я</w:t>
      </w:r>
      <w:r w:rsidRPr="006C387B">
        <w:rPr>
          <w:rFonts w:ascii="Times New Roman" w:hAnsi="Times New Roman"/>
          <w:sz w:val="24"/>
          <w:szCs w:val="24"/>
        </w:rPr>
        <w:t xml:space="preserve"> думаю, </w:t>
      </w:r>
      <w:r>
        <w:rPr>
          <w:rFonts w:ascii="Times New Roman" w:hAnsi="Times New Roman"/>
          <w:sz w:val="24"/>
          <w:szCs w:val="24"/>
        </w:rPr>
        <w:t>тут</w:t>
      </w:r>
      <w:r w:rsidRPr="006C387B">
        <w:rPr>
          <w:rFonts w:ascii="Times New Roman" w:hAnsi="Times New Roman"/>
          <w:sz w:val="24"/>
          <w:szCs w:val="24"/>
        </w:rPr>
        <w:t xml:space="preserve"> понятно, что</w:t>
      </w:r>
      <w:r>
        <w:rPr>
          <w:rFonts w:ascii="Times New Roman" w:hAnsi="Times New Roman"/>
          <w:sz w:val="24"/>
          <w:szCs w:val="24"/>
        </w:rPr>
        <w:t xml:space="preserve"> я</w:t>
      </w:r>
      <w:r w:rsidRPr="006C387B">
        <w:rPr>
          <w:rFonts w:ascii="Times New Roman" w:hAnsi="Times New Roman"/>
          <w:sz w:val="24"/>
          <w:szCs w:val="24"/>
        </w:rPr>
        <w:t xml:space="preserve"> сказал.</w:t>
      </w:r>
      <w:r>
        <w:rPr>
          <w:rFonts w:ascii="Times New Roman" w:hAnsi="Times New Roman"/>
          <w:sz w:val="24"/>
          <w:szCs w:val="24"/>
        </w:rPr>
        <w:t xml:space="preserve"> </w:t>
      </w:r>
      <w:r w:rsidRPr="006C387B">
        <w:rPr>
          <w:rFonts w:ascii="Times New Roman" w:hAnsi="Times New Roman"/>
          <w:sz w:val="24"/>
          <w:szCs w:val="24"/>
        </w:rPr>
        <w:t xml:space="preserve">Просто кому-то понятно, а кто-то на меня смотрит, как это я, знаете, Станцу говорю. В принципе, это Станца, а у вас это... </w:t>
      </w:r>
      <w:r>
        <w:rPr>
          <w:rFonts w:ascii="Times New Roman" w:hAnsi="Times New Roman"/>
          <w:sz w:val="24"/>
          <w:szCs w:val="24"/>
        </w:rPr>
        <w:t>Я</w:t>
      </w:r>
      <w:r w:rsidRPr="006C387B">
        <w:rPr>
          <w:rFonts w:ascii="Times New Roman" w:hAnsi="Times New Roman"/>
          <w:sz w:val="24"/>
          <w:szCs w:val="24"/>
        </w:rPr>
        <w:t xml:space="preserve"> себя удавом </w:t>
      </w:r>
      <w:r>
        <w:rPr>
          <w:rFonts w:ascii="Times New Roman" w:hAnsi="Times New Roman"/>
          <w:sz w:val="24"/>
          <w:szCs w:val="24"/>
        </w:rPr>
        <w:t>сейчас у некоторых</w:t>
      </w:r>
      <w:r w:rsidRPr="006C387B">
        <w:rPr>
          <w:rFonts w:ascii="Times New Roman" w:hAnsi="Times New Roman"/>
          <w:sz w:val="24"/>
          <w:szCs w:val="24"/>
        </w:rPr>
        <w:t xml:space="preserve"> почувствовал. Кролики такие... </w:t>
      </w:r>
      <w:r>
        <w:rPr>
          <w:rFonts w:ascii="Times New Roman" w:hAnsi="Times New Roman"/>
          <w:sz w:val="24"/>
          <w:szCs w:val="24"/>
        </w:rPr>
        <w:t>Б</w:t>
      </w:r>
      <w:r w:rsidRPr="006C387B">
        <w:rPr>
          <w:rFonts w:ascii="Times New Roman" w:hAnsi="Times New Roman"/>
          <w:sz w:val="24"/>
          <w:szCs w:val="24"/>
        </w:rPr>
        <w:t>ез обид. Я издеваться буду, помните</w:t>
      </w:r>
      <w:r>
        <w:rPr>
          <w:rFonts w:ascii="Times New Roman" w:hAnsi="Times New Roman"/>
          <w:sz w:val="24"/>
          <w:szCs w:val="24"/>
        </w:rPr>
        <w:t>,</w:t>
      </w:r>
      <w:r w:rsidRPr="006C387B">
        <w:rPr>
          <w:rFonts w:ascii="Times New Roman" w:hAnsi="Times New Roman"/>
          <w:sz w:val="24"/>
          <w:szCs w:val="24"/>
        </w:rPr>
        <w:t xml:space="preserve"> у нас </w:t>
      </w:r>
      <w:r>
        <w:rPr>
          <w:rFonts w:ascii="Times New Roman" w:hAnsi="Times New Roman"/>
          <w:sz w:val="24"/>
          <w:szCs w:val="24"/>
        </w:rPr>
        <w:t xml:space="preserve">это – </w:t>
      </w:r>
      <w:r w:rsidRPr="00940566">
        <w:rPr>
          <w:rFonts w:ascii="Times New Roman" w:hAnsi="Times New Roman"/>
          <w:i/>
          <w:sz w:val="24"/>
          <w:szCs w:val="24"/>
        </w:rPr>
        <w:t>посвящённые приколы</w:t>
      </w:r>
      <w:r w:rsidRPr="006C387B">
        <w:rPr>
          <w:rFonts w:ascii="Times New Roman" w:hAnsi="Times New Roman"/>
          <w:sz w:val="24"/>
          <w:szCs w:val="24"/>
        </w:rPr>
        <w:t xml:space="preserve">? Я чем дальше говорю, тем сильнее вы гипнотизируетесь этими словами. Голова зависла. Это очень видно в глазах, когда голова зависла. А голова не должна была зависать на эти слова, потому что вы должны были это сами выучить за последние несколько лет. И я напоминаю, что Посвящения у нас даются Знанием. Если вы новый Служащий, последний год, два, три, вас это не касается. А после трёх лет уже касается. Мозг переформатируется за три года окончательно. Это даже по пятой расе было. Слово </w:t>
      </w:r>
      <w:r w:rsidRPr="009565B5">
        <w:rPr>
          <w:rFonts w:ascii="Times New Roman" w:hAnsi="Times New Roman"/>
          <w:i/>
          <w:sz w:val="24"/>
          <w:szCs w:val="24"/>
        </w:rPr>
        <w:t>окончательно</w:t>
      </w:r>
      <w:r w:rsidRPr="006C387B">
        <w:rPr>
          <w:rFonts w:ascii="Times New Roman" w:hAnsi="Times New Roman"/>
          <w:sz w:val="24"/>
          <w:szCs w:val="24"/>
        </w:rPr>
        <w:t xml:space="preserve"> –</w:t>
      </w:r>
      <w:r>
        <w:rPr>
          <w:rFonts w:ascii="Times New Roman" w:hAnsi="Times New Roman"/>
          <w:sz w:val="24"/>
          <w:szCs w:val="24"/>
        </w:rPr>
        <w:t xml:space="preserve"> </w:t>
      </w:r>
      <w:r w:rsidRPr="006C387B">
        <w:rPr>
          <w:rFonts w:ascii="Times New Roman" w:hAnsi="Times New Roman"/>
          <w:sz w:val="24"/>
          <w:szCs w:val="24"/>
        </w:rPr>
        <w:t>это</w:t>
      </w:r>
      <w:r>
        <w:rPr>
          <w:rFonts w:ascii="Times New Roman" w:hAnsi="Times New Roman"/>
          <w:sz w:val="24"/>
          <w:szCs w:val="24"/>
        </w:rPr>
        <w:t xml:space="preserve"> </w:t>
      </w:r>
      <w:r w:rsidRPr="009565B5">
        <w:rPr>
          <w:rFonts w:ascii="Times New Roman" w:hAnsi="Times New Roman"/>
          <w:i/>
          <w:sz w:val="24"/>
          <w:szCs w:val="24"/>
        </w:rPr>
        <w:t>бесповоротно</w:t>
      </w:r>
      <w:r w:rsidRPr="006C387B">
        <w:rPr>
          <w:rFonts w:ascii="Times New Roman" w:hAnsi="Times New Roman"/>
          <w:sz w:val="24"/>
          <w:szCs w:val="24"/>
        </w:rPr>
        <w:t>. Он обратно не ходит, он только вперёд ходит. То есть, даже те, кто три года служил и отсюда ушёл, у них мозг всё равно продолжает работать</w:t>
      </w:r>
      <w:r>
        <w:rPr>
          <w:rFonts w:ascii="Times New Roman" w:hAnsi="Times New Roman"/>
          <w:sz w:val="24"/>
          <w:szCs w:val="24"/>
        </w:rPr>
        <w:t>,</w:t>
      </w:r>
      <w:r w:rsidRPr="006C387B">
        <w:rPr>
          <w:rFonts w:ascii="Times New Roman" w:hAnsi="Times New Roman"/>
          <w:sz w:val="24"/>
          <w:szCs w:val="24"/>
        </w:rPr>
        <w:t xml:space="preserve"> как служил. И вернуться в обратную он не может. Деградировать может, но это не вернуться в обратную</w:t>
      </w:r>
      <w:r>
        <w:rPr>
          <w:rFonts w:ascii="Times New Roman" w:hAnsi="Times New Roman"/>
          <w:sz w:val="24"/>
          <w:szCs w:val="24"/>
        </w:rPr>
        <w:t>, а</w:t>
      </w:r>
      <w:r w:rsidRPr="006C387B">
        <w:rPr>
          <w:rFonts w:ascii="Times New Roman" w:hAnsi="Times New Roman"/>
          <w:sz w:val="24"/>
          <w:szCs w:val="24"/>
        </w:rPr>
        <w:t xml:space="preserve"> деградация</w:t>
      </w:r>
      <w:r>
        <w:rPr>
          <w:rFonts w:ascii="Times New Roman" w:hAnsi="Times New Roman"/>
          <w:sz w:val="24"/>
          <w:szCs w:val="24"/>
        </w:rPr>
        <w:t xml:space="preserve"> –</w:t>
      </w:r>
      <w:r w:rsidRPr="006C387B">
        <w:rPr>
          <w:rFonts w:ascii="Times New Roman" w:hAnsi="Times New Roman"/>
          <w:sz w:val="24"/>
          <w:szCs w:val="24"/>
        </w:rPr>
        <w:t xml:space="preserve"> это всякие виды болезни по старости, ну</w:t>
      </w:r>
      <w:r>
        <w:rPr>
          <w:rFonts w:ascii="Times New Roman" w:hAnsi="Times New Roman"/>
          <w:sz w:val="24"/>
          <w:szCs w:val="24"/>
        </w:rPr>
        <w:t xml:space="preserve"> вот</w:t>
      </w:r>
      <w:r w:rsidRPr="006C387B">
        <w:rPr>
          <w:rFonts w:ascii="Times New Roman" w:hAnsi="Times New Roman"/>
          <w:sz w:val="24"/>
          <w:szCs w:val="24"/>
        </w:rPr>
        <w:t xml:space="preserve"> типа такого</w:t>
      </w:r>
      <w:r>
        <w:rPr>
          <w:rFonts w:ascii="Times New Roman" w:hAnsi="Times New Roman"/>
          <w:sz w:val="24"/>
          <w:szCs w:val="24"/>
        </w:rPr>
        <w:t>. И</w:t>
      </w:r>
      <w:r w:rsidRPr="006C387B">
        <w:rPr>
          <w:rFonts w:ascii="Times New Roman" w:hAnsi="Times New Roman"/>
          <w:sz w:val="24"/>
          <w:szCs w:val="24"/>
        </w:rPr>
        <w:t>х много. Но это не нужно нам, ни в возрасте, никак, без этого вполне можно обойтись. Это показывает практика Синтеза.</w:t>
      </w:r>
    </w:p>
    <w:p w:rsidR="0034641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С этой тематикой всё понятно? Поэтому </w:t>
      </w:r>
      <w:r w:rsidRPr="006C387B">
        <w:rPr>
          <w:rFonts w:ascii="Times New Roman" w:hAnsi="Times New Roman"/>
          <w:b/>
          <w:bCs/>
          <w:sz w:val="24"/>
          <w:szCs w:val="24"/>
        </w:rPr>
        <w:t xml:space="preserve">вы должны дотянуть </w:t>
      </w:r>
      <w:r>
        <w:rPr>
          <w:rFonts w:ascii="Times New Roman" w:hAnsi="Times New Roman"/>
          <w:b/>
          <w:bCs/>
          <w:sz w:val="24"/>
          <w:szCs w:val="24"/>
        </w:rPr>
        <w:t>своё</w:t>
      </w:r>
      <w:r w:rsidRPr="006C387B">
        <w:rPr>
          <w:rFonts w:ascii="Times New Roman" w:hAnsi="Times New Roman"/>
          <w:b/>
          <w:bCs/>
          <w:sz w:val="24"/>
          <w:szCs w:val="24"/>
        </w:rPr>
        <w:t xml:space="preserve"> </w:t>
      </w:r>
      <w:r>
        <w:rPr>
          <w:rFonts w:ascii="Times New Roman" w:hAnsi="Times New Roman"/>
          <w:b/>
          <w:bCs/>
          <w:sz w:val="24"/>
          <w:szCs w:val="24"/>
        </w:rPr>
        <w:t>духа-вещест</w:t>
      </w:r>
      <w:r w:rsidRPr="006C387B">
        <w:rPr>
          <w:rFonts w:ascii="Times New Roman" w:hAnsi="Times New Roman"/>
          <w:b/>
          <w:bCs/>
          <w:sz w:val="24"/>
          <w:szCs w:val="24"/>
        </w:rPr>
        <w:t>во до вашего мерностного статусного вида организации субъядерности</w:t>
      </w:r>
      <w:r w:rsidRPr="006C387B">
        <w:rPr>
          <w:rFonts w:ascii="Times New Roman" w:hAnsi="Times New Roman"/>
          <w:sz w:val="24"/>
          <w:szCs w:val="24"/>
        </w:rPr>
        <w:t>. И тогда мы</w:t>
      </w:r>
      <w:r>
        <w:rPr>
          <w:rFonts w:ascii="Times New Roman" w:hAnsi="Times New Roman"/>
          <w:sz w:val="24"/>
          <w:szCs w:val="24"/>
        </w:rPr>
        <w:t>,</w:t>
      </w:r>
      <w:r w:rsidRPr="006C387B">
        <w:rPr>
          <w:rFonts w:ascii="Times New Roman" w:hAnsi="Times New Roman"/>
          <w:sz w:val="24"/>
          <w:szCs w:val="24"/>
        </w:rPr>
        <w:t xml:space="preserve"> как </w:t>
      </w:r>
      <w:r w:rsidRPr="0046112E">
        <w:rPr>
          <w:rFonts w:ascii="Times New Roman" w:hAnsi="Times New Roman"/>
          <w:b/>
          <w:sz w:val="24"/>
          <w:szCs w:val="24"/>
        </w:rPr>
        <w:t xml:space="preserve">Посвящённые Правами Созидания начинаем действовать и стимулируем в деятельности человечества не только </w:t>
      </w:r>
      <w:r>
        <w:rPr>
          <w:rFonts w:ascii="Times New Roman" w:hAnsi="Times New Roman"/>
          <w:b/>
          <w:sz w:val="24"/>
          <w:szCs w:val="24"/>
        </w:rPr>
        <w:t>духа-вещест</w:t>
      </w:r>
      <w:r w:rsidRPr="0046112E">
        <w:rPr>
          <w:rFonts w:ascii="Times New Roman" w:hAnsi="Times New Roman"/>
          <w:b/>
          <w:sz w:val="24"/>
          <w:szCs w:val="24"/>
        </w:rPr>
        <w:t>во, а ещё и мерностную организацию жизни</w:t>
      </w:r>
      <w:r w:rsidRPr="006C387B">
        <w:rPr>
          <w:rFonts w:ascii="Times New Roman" w:hAnsi="Times New Roman"/>
          <w:sz w:val="24"/>
          <w:szCs w:val="24"/>
        </w:rPr>
        <w:t>.</w:t>
      </w:r>
      <w:r>
        <w:rPr>
          <w:rFonts w:ascii="Times New Roman" w:hAnsi="Times New Roman"/>
          <w:sz w:val="24"/>
          <w:szCs w:val="24"/>
        </w:rPr>
        <w:t xml:space="preserve"> </w:t>
      </w:r>
      <w:r w:rsidRPr="006C387B">
        <w:rPr>
          <w:rFonts w:ascii="Times New Roman" w:hAnsi="Times New Roman"/>
          <w:sz w:val="24"/>
          <w:szCs w:val="24"/>
        </w:rPr>
        <w:t xml:space="preserve">Это важно! </w:t>
      </w:r>
    </w:p>
    <w:p w:rsidR="0034641B" w:rsidRPr="00BA5CBD" w:rsidRDefault="0034641B" w:rsidP="0034641B">
      <w:pPr>
        <w:pStyle w:val="0"/>
        <w:rPr>
          <w:lang w:val="ru-RU"/>
        </w:rPr>
      </w:pPr>
      <w:bookmarkStart w:id="48" w:name="_Toc499052285"/>
      <w:r>
        <w:t>Права Созидания</w:t>
      </w:r>
      <w:r>
        <w:rPr>
          <w:lang w:val="ru-RU"/>
        </w:rPr>
        <w:t xml:space="preserve"> Посвящённого. Начала Творения Служащего</w:t>
      </w:r>
      <w:bookmarkEnd w:id="48"/>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Это раз, но мы не ответили на вопрос, зачем нам это надо. Я напоминаю, что </w:t>
      </w:r>
      <w:r w:rsidRPr="00E135A0">
        <w:rPr>
          <w:rFonts w:ascii="Times New Roman" w:hAnsi="Times New Roman"/>
          <w:b/>
          <w:sz w:val="24"/>
          <w:szCs w:val="24"/>
        </w:rPr>
        <w:t>у Посвящённого Права Созидания</w:t>
      </w:r>
      <w:r w:rsidRPr="006C387B">
        <w:rPr>
          <w:rFonts w:ascii="Times New Roman" w:hAnsi="Times New Roman"/>
          <w:sz w:val="24"/>
          <w:szCs w:val="24"/>
        </w:rPr>
        <w:t>, то есть</w:t>
      </w:r>
      <w:r>
        <w:rPr>
          <w:rFonts w:ascii="Times New Roman" w:hAnsi="Times New Roman"/>
          <w:sz w:val="24"/>
          <w:szCs w:val="24"/>
        </w:rPr>
        <w:t>,</w:t>
      </w:r>
      <w:r w:rsidRPr="006C387B">
        <w:rPr>
          <w:rFonts w:ascii="Times New Roman" w:hAnsi="Times New Roman"/>
          <w:sz w:val="24"/>
          <w:szCs w:val="24"/>
        </w:rPr>
        <w:t xml:space="preserve"> это Права, чтобы что-то созидать. А вот у </w:t>
      </w:r>
      <w:r w:rsidRPr="002F75BF">
        <w:rPr>
          <w:rFonts w:ascii="Times New Roman" w:hAnsi="Times New Roman"/>
          <w:b/>
          <w:sz w:val="24"/>
          <w:szCs w:val="24"/>
        </w:rPr>
        <w:t>Служащего</w:t>
      </w:r>
      <w:r w:rsidRPr="006C387B">
        <w:rPr>
          <w:rFonts w:ascii="Times New Roman" w:hAnsi="Times New Roman"/>
          <w:sz w:val="24"/>
          <w:szCs w:val="24"/>
        </w:rPr>
        <w:t xml:space="preserve">, почему я вас </w:t>
      </w:r>
      <w:r w:rsidRPr="006C387B">
        <w:rPr>
          <w:rFonts w:ascii="Times New Roman" w:hAnsi="Times New Roman"/>
          <w:i/>
          <w:sz w:val="24"/>
          <w:szCs w:val="24"/>
        </w:rPr>
        <w:t>шпыняю</w:t>
      </w:r>
      <w:r w:rsidRPr="006C387B">
        <w:rPr>
          <w:rFonts w:ascii="Times New Roman" w:hAnsi="Times New Roman"/>
          <w:sz w:val="24"/>
          <w:szCs w:val="24"/>
        </w:rPr>
        <w:t xml:space="preserve"> на </w:t>
      </w:r>
      <w:r>
        <w:rPr>
          <w:rFonts w:ascii="Times New Roman" w:hAnsi="Times New Roman"/>
          <w:sz w:val="24"/>
          <w:szCs w:val="24"/>
        </w:rPr>
        <w:t>С</w:t>
      </w:r>
      <w:r w:rsidRPr="006C387B">
        <w:rPr>
          <w:rFonts w:ascii="Times New Roman" w:hAnsi="Times New Roman"/>
          <w:sz w:val="24"/>
          <w:szCs w:val="24"/>
        </w:rPr>
        <w:t>татусы, вообще-то</w:t>
      </w:r>
      <w:r>
        <w:rPr>
          <w:rFonts w:ascii="Times New Roman" w:hAnsi="Times New Roman"/>
          <w:sz w:val="24"/>
          <w:szCs w:val="24"/>
        </w:rPr>
        <w:t>,</w:t>
      </w:r>
      <w:r w:rsidRPr="006C387B">
        <w:rPr>
          <w:rFonts w:ascii="Times New Roman" w:hAnsi="Times New Roman"/>
          <w:sz w:val="24"/>
          <w:szCs w:val="24"/>
        </w:rPr>
        <w:t xml:space="preserve"> </w:t>
      </w:r>
      <w:r w:rsidRPr="002F75BF">
        <w:rPr>
          <w:rFonts w:ascii="Times New Roman" w:hAnsi="Times New Roman"/>
          <w:b/>
          <w:sz w:val="24"/>
          <w:szCs w:val="24"/>
        </w:rPr>
        <w:t>Начал</w:t>
      </w:r>
      <w:r>
        <w:rPr>
          <w:rFonts w:ascii="Times New Roman" w:hAnsi="Times New Roman"/>
          <w:b/>
          <w:sz w:val="24"/>
          <w:szCs w:val="24"/>
        </w:rPr>
        <w:t>а</w:t>
      </w:r>
      <w:r w:rsidRPr="002F75BF">
        <w:rPr>
          <w:rFonts w:ascii="Times New Roman" w:hAnsi="Times New Roman"/>
          <w:b/>
          <w:sz w:val="24"/>
          <w:szCs w:val="24"/>
        </w:rPr>
        <w:t xml:space="preserve"> Творения</w:t>
      </w:r>
      <w:r w:rsidRPr="006C387B">
        <w:rPr>
          <w:rFonts w:ascii="Times New Roman" w:hAnsi="Times New Roman"/>
          <w:sz w:val="24"/>
          <w:szCs w:val="24"/>
        </w:rPr>
        <w:t xml:space="preserve">. И когда вы свои мерности переведёте на мерности ваших служебных </w:t>
      </w:r>
      <w:r>
        <w:rPr>
          <w:rFonts w:ascii="Times New Roman" w:hAnsi="Times New Roman"/>
          <w:sz w:val="24"/>
          <w:szCs w:val="24"/>
        </w:rPr>
        <w:t>С</w:t>
      </w:r>
      <w:r w:rsidRPr="006C387B">
        <w:rPr>
          <w:rFonts w:ascii="Times New Roman" w:hAnsi="Times New Roman"/>
          <w:sz w:val="24"/>
          <w:szCs w:val="24"/>
        </w:rPr>
        <w:t>татусов в этих 12</w:t>
      </w:r>
      <w:r>
        <w:rPr>
          <w:rFonts w:ascii="Times New Roman" w:hAnsi="Times New Roman"/>
          <w:sz w:val="24"/>
          <w:szCs w:val="24"/>
        </w:rPr>
        <w:t>000</w:t>
      </w:r>
      <w:r w:rsidRPr="006C387B">
        <w:rPr>
          <w:rFonts w:ascii="Times New Roman" w:hAnsi="Times New Roman"/>
          <w:sz w:val="24"/>
          <w:szCs w:val="24"/>
        </w:rPr>
        <w:t xml:space="preserve"> и больше мерностях, вам включатся Начал</w:t>
      </w:r>
      <w:r>
        <w:rPr>
          <w:rFonts w:ascii="Times New Roman" w:hAnsi="Times New Roman"/>
          <w:sz w:val="24"/>
          <w:szCs w:val="24"/>
        </w:rPr>
        <w:t>а</w:t>
      </w:r>
      <w:r w:rsidRPr="006C387B">
        <w:rPr>
          <w:rFonts w:ascii="Times New Roman" w:hAnsi="Times New Roman"/>
          <w:sz w:val="24"/>
          <w:szCs w:val="24"/>
        </w:rPr>
        <w:t xml:space="preserve"> Творения. Только это будет не теоретическое включение, как некоторые думают, а практическое включение, и тогда ваше </w:t>
      </w:r>
      <w:r>
        <w:rPr>
          <w:rFonts w:ascii="Times New Roman" w:hAnsi="Times New Roman"/>
          <w:sz w:val="24"/>
          <w:szCs w:val="24"/>
        </w:rPr>
        <w:t>духа-вещест</w:t>
      </w:r>
      <w:r w:rsidRPr="006C387B">
        <w:rPr>
          <w:rFonts w:ascii="Times New Roman" w:hAnsi="Times New Roman"/>
          <w:sz w:val="24"/>
          <w:szCs w:val="24"/>
        </w:rPr>
        <w:t xml:space="preserve">во по мерностям служебных </w:t>
      </w:r>
      <w:r>
        <w:rPr>
          <w:rFonts w:ascii="Times New Roman" w:hAnsi="Times New Roman"/>
          <w:sz w:val="24"/>
          <w:szCs w:val="24"/>
        </w:rPr>
        <w:t>С</w:t>
      </w:r>
      <w:r w:rsidRPr="006C387B">
        <w:rPr>
          <w:rFonts w:ascii="Times New Roman" w:hAnsi="Times New Roman"/>
          <w:sz w:val="24"/>
          <w:szCs w:val="24"/>
        </w:rPr>
        <w:t>татусов, только по статусным мерностям, ниже не будет. То есть</w:t>
      </w:r>
      <w:r>
        <w:rPr>
          <w:rFonts w:ascii="Times New Roman" w:hAnsi="Times New Roman"/>
          <w:sz w:val="24"/>
          <w:szCs w:val="24"/>
        </w:rPr>
        <w:t>,</w:t>
      </w:r>
      <w:r w:rsidRPr="006C387B">
        <w:rPr>
          <w:rFonts w:ascii="Times New Roman" w:hAnsi="Times New Roman"/>
          <w:sz w:val="24"/>
          <w:szCs w:val="24"/>
        </w:rPr>
        <w:t xml:space="preserve"> если вы по</w:t>
      </w:r>
      <w:r>
        <w:rPr>
          <w:rFonts w:ascii="Times New Roman" w:hAnsi="Times New Roman"/>
          <w:sz w:val="24"/>
          <w:szCs w:val="24"/>
        </w:rPr>
        <w:t>ставите себя физически на 8193-</w:t>
      </w:r>
      <w:r w:rsidRPr="006C387B">
        <w:rPr>
          <w:rFonts w:ascii="Times New Roman" w:hAnsi="Times New Roman"/>
          <w:sz w:val="24"/>
          <w:szCs w:val="24"/>
        </w:rPr>
        <w:t xml:space="preserve">ю выразимость, это для </w:t>
      </w:r>
      <w:r>
        <w:rPr>
          <w:rFonts w:ascii="Times New Roman" w:hAnsi="Times New Roman"/>
          <w:sz w:val="24"/>
          <w:szCs w:val="24"/>
        </w:rPr>
        <w:t>С</w:t>
      </w:r>
      <w:r w:rsidRPr="006C387B">
        <w:rPr>
          <w:rFonts w:ascii="Times New Roman" w:hAnsi="Times New Roman"/>
          <w:sz w:val="24"/>
          <w:szCs w:val="24"/>
        </w:rPr>
        <w:t xml:space="preserve">лужащих, там нет Начал Творения, это телесность </w:t>
      </w:r>
      <w:r>
        <w:rPr>
          <w:rFonts w:ascii="Times New Roman" w:hAnsi="Times New Roman"/>
          <w:sz w:val="24"/>
          <w:szCs w:val="24"/>
        </w:rPr>
        <w:t>С</w:t>
      </w:r>
      <w:r w:rsidRPr="006C387B">
        <w:rPr>
          <w:rFonts w:ascii="Times New Roman" w:hAnsi="Times New Roman"/>
          <w:sz w:val="24"/>
          <w:szCs w:val="24"/>
        </w:rPr>
        <w:t>лужащего</w:t>
      </w:r>
      <w:r>
        <w:rPr>
          <w:rFonts w:ascii="Times New Roman" w:hAnsi="Times New Roman"/>
          <w:sz w:val="24"/>
          <w:szCs w:val="24"/>
        </w:rPr>
        <w:t xml:space="preserve">. А </w:t>
      </w:r>
      <w:r w:rsidRPr="006C387B">
        <w:rPr>
          <w:rFonts w:ascii="Times New Roman" w:hAnsi="Times New Roman"/>
          <w:sz w:val="24"/>
          <w:szCs w:val="24"/>
        </w:rPr>
        <w:t>если вы поднимитесь</w:t>
      </w:r>
      <w:r>
        <w:rPr>
          <w:rFonts w:ascii="Times New Roman" w:hAnsi="Times New Roman"/>
          <w:sz w:val="24"/>
          <w:szCs w:val="24"/>
        </w:rPr>
        <w:t xml:space="preserve"> в</w:t>
      </w:r>
      <w:r w:rsidRPr="006C387B">
        <w:rPr>
          <w:rFonts w:ascii="Times New Roman" w:hAnsi="Times New Roman"/>
          <w:sz w:val="24"/>
          <w:szCs w:val="24"/>
        </w:rPr>
        <w:t xml:space="preserve"> 8192-ю на какую-то там мерность какой-то там Реальности по статусу и сложите</w:t>
      </w:r>
      <w:r>
        <w:rPr>
          <w:rFonts w:ascii="Times New Roman" w:hAnsi="Times New Roman"/>
          <w:sz w:val="24"/>
          <w:szCs w:val="24"/>
        </w:rPr>
        <w:t xml:space="preserve"> это</w:t>
      </w:r>
      <w:r w:rsidRPr="006C387B">
        <w:rPr>
          <w:rFonts w:ascii="Times New Roman" w:hAnsi="Times New Roman"/>
          <w:sz w:val="24"/>
          <w:szCs w:val="24"/>
        </w:rPr>
        <w:t xml:space="preserve">, вам в </w:t>
      </w:r>
      <w:r>
        <w:rPr>
          <w:rFonts w:ascii="Times New Roman" w:hAnsi="Times New Roman"/>
          <w:sz w:val="24"/>
          <w:szCs w:val="24"/>
        </w:rPr>
        <w:t>духа-вещест</w:t>
      </w:r>
      <w:r w:rsidRPr="006C387B">
        <w:rPr>
          <w:rFonts w:ascii="Times New Roman" w:hAnsi="Times New Roman"/>
          <w:sz w:val="24"/>
          <w:szCs w:val="24"/>
        </w:rPr>
        <w:t xml:space="preserve">во включат эффекты Начал Творения.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А когда мы вчера устанавливали </w:t>
      </w:r>
      <w:r>
        <w:rPr>
          <w:rFonts w:ascii="Times New Roman" w:hAnsi="Times New Roman"/>
          <w:sz w:val="24"/>
          <w:szCs w:val="24"/>
        </w:rPr>
        <w:t>духа-вещест</w:t>
      </w:r>
      <w:r w:rsidRPr="006C387B">
        <w:rPr>
          <w:rFonts w:ascii="Times New Roman" w:hAnsi="Times New Roman"/>
          <w:sz w:val="24"/>
          <w:szCs w:val="24"/>
        </w:rPr>
        <w:t>во, людям эманировали по планете, мы</w:t>
      </w:r>
      <w:r>
        <w:rPr>
          <w:rFonts w:ascii="Times New Roman" w:hAnsi="Times New Roman"/>
          <w:sz w:val="24"/>
          <w:szCs w:val="24"/>
        </w:rPr>
        <w:t>,</w:t>
      </w:r>
      <w:r w:rsidRPr="006C387B">
        <w:rPr>
          <w:rFonts w:ascii="Times New Roman" w:hAnsi="Times New Roman"/>
          <w:sz w:val="24"/>
          <w:szCs w:val="24"/>
        </w:rPr>
        <w:t xml:space="preserve"> вообще-то</w:t>
      </w:r>
      <w:r>
        <w:rPr>
          <w:rFonts w:ascii="Times New Roman" w:hAnsi="Times New Roman"/>
          <w:sz w:val="24"/>
          <w:szCs w:val="24"/>
        </w:rPr>
        <w:t>,</w:t>
      </w:r>
      <w:r w:rsidRPr="006C387B">
        <w:rPr>
          <w:rFonts w:ascii="Times New Roman" w:hAnsi="Times New Roman"/>
          <w:sz w:val="24"/>
          <w:szCs w:val="24"/>
        </w:rPr>
        <w:t xml:space="preserve"> занимались Началами Творения. Мы не творили, творил Отец, Владыки, там команда вся работала, а мы устанавливали Начала Творения. Вот по нашей эталонности должно быть так</w:t>
      </w:r>
      <w:r>
        <w:rPr>
          <w:rFonts w:ascii="Times New Roman" w:hAnsi="Times New Roman"/>
          <w:sz w:val="24"/>
          <w:szCs w:val="24"/>
        </w:rPr>
        <w:t>,</w:t>
      </w:r>
      <w:r w:rsidRPr="006C387B">
        <w:rPr>
          <w:rFonts w:ascii="Times New Roman" w:hAnsi="Times New Roman"/>
          <w:sz w:val="24"/>
          <w:szCs w:val="24"/>
        </w:rPr>
        <w:t xml:space="preserve"> и мы укутывали планету</w:t>
      </w:r>
      <w:r>
        <w:rPr>
          <w:rFonts w:ascii="Times New Roman" w:hAnsi="Times New Roman"/>
          <w:sz w:val="24"/>
          <w:szCs w:val="24"/>
        </w:rPr>
        <w:t>. А</w:t>
      </w:r>
      <w:r w:rsidRPr="006C387B">
        <w:rPr>
          <w:rFonts w:ascii="Times New Roman" w:hAnsi="Times New Roman"/>
          <w:sz w:val="24"/>
          <w:szCs w:val="24"/>
        </w:rPr>
        <w:t xml:space="preserve"> потом Творени</w:t>
      </w:r>
      <w:r>
        <w:rPr>
          <w:rFonts w:ascii="Times New Roman" w:hAnsi="Times New Roman"/>
          <w:sz w:val="24"/>
          <w:szCs w:val="24"/>
        </w:rPr>
        <w:t>е</w:t>
      </w:r>
      <w:r w:rsidRPr="006C387B">
        <w:rPr>
          <w:rFonts w:ascii="Times New Roman" w:hAnsi="Times New Roman"/>
          <w:sz w:val="24"/>
          <w:szCs w:val="24"/>
        </w:rPr>
        <w:t xml:space="preserve"> включал Отец. Понятно</w:t>
      </w:r>
      <w:r>
        <w:rPr>
          <w:rFonts w:ascii="Times New Roman" w:hAnsi="Times New Roman"/>
          <w:sz w:val="24"/>
          <w:szCs w:val="24"/>
        </w:rPr>
        <w:t>,</w:t>
      </w:r>
      <w:r w:rsidRPr="006C387B">
        <w:rPr>
          <w:rFonts w:ascii="Times New Roman" w:hAnsi="Times New Roman"/>
          <w:sz w:val="24"/>
          <w:szCs w:val="24"/>
        </w:rPr>
        <w:t xml:space="preserve"> да, о чём я? Так нам надо </w:t>
      </w:r>
      <w:r w:rsidRPr="00543A48">
        <w:rPr>
          <w:rFonts w:ascii="Times New Roman" w:hAnsi="Times New Roman"/>
          <w:b/>
          <w:sz w:val="24"/>
          <w:szCs w:val="24"/>
        </w:rPr>
        <w:t xml:space="preserve">эманировать из наших </w:t>
      </w:r>
      <w:r>
        <w:rPr>
          <w:rFonts w:ascii="Times New Roman" w:hAnsi="Times New Roman"/>
          <w:b/>
          <w:sz w:val="24"/>
          <w:szCs w:val="24"/>
        </w:rPr>
        <w:t>духа-вещест</w:t>
      </w:r>
      <w:r w:rsidRPr="00543A48">
        <w:rPr>
          <w:rFonts w:ascii="Times New Roman" w:hAnsi="Times New Roman"/>
          <w:b/>
          <w:sz w:val="24"/>
          <w:szCs w:val="24"/>
        </w:rPr>
        <w:t>в Начала Творения</w:t>
      </w:r>
      <w:r w:rsidRPr="006C387B">
        <w:rPr>
          <w:rFonts w:ascii="Times New Roman" w:hAnsi="Times New Roman"/>
          <w:sz w:val="24"/>
          <w:szCs w:val="24"/>
        </w:rPr>
        <w:t xml:space="preserve">. А Начала Творения – это </w:t>
      </w:r>
      <w:r w:rsidRPr="00543A48">
        <w:rPr>
          <w:rFonts w:ascii="Times New Roman" w:hAnsi="Times New Roman"/>
          <w:b/>
          <w:sz w:val="24"/>
          <w:szCs w:val="24"/>
        </w:rPr>
        <w:t>только по Статусу, хотя бы служебному</w:t>
      </w:r>
      <w:r w:rsidRPr="006C387B">
        <w:rPr>
          <w:rFonts w:ascii="Times New Roman" w:hAnsi="Times New Roman"/>
          <w:sz w:val="24"/>
          <w:szCs w:val="24"/>
        </w:rPr>
        <w:t>. А чтоб</w:t>
      </w:r>
      <w:r>
        <w:rPr>
          <w:rFonts w:ascii="Times New Roman" w:hAnsi="Times New Roman"/>
          <w:sz w:val="24"/>
          <w:szCs w:val="24"/>
        </w:rPr>
        <w:t>ы</w:t>
      </w:r>
      <w:r w:rsidRPr="006C387B">
        <w:rPr>
          <w:rFonts w:ascii="Times New Roman" w:hAnsi="Times New Roman"/>
          <w:sz w:val="24"/>
          <w:szCs w:val="24"/>
        </w:rPr>
        <w:t xml:space="preserve"> служебный </w:t>
      </w:r>
      <w:r>
        <w:rPr>
          <w:rFonts w:ascii="Times New Roman" w:hAnsi="Times New Roman"/>
          <w:sz w:val="24"/>
          <w:szCs w:val="24"/>
        </w:rPr>
        <w:t>С</w:t>
      </w:r>
      <w:r w:rsidRPr="006C387B">
        <w:rPr>
          <w:rFonts w:ascii="Times New Roman" w:hAnsi="Times New Roman"/>
          <w:sz w:val="24"/>
          <w:szCs w:val="24"/>
        </w:rPr>
        <w:t>татус включился</w:t>
      </w:r>
      <w:r>
        <w:rPr>
          <w:rFonts w:ascii="Times New Roman" w:hAnsi="Times New Roman"/>
          <w:sz w:val="24"/>
          <w:szCs w:val="24"/>
        </w:rPr>
        <w:t>,</w:t>
      </w:r>
      <w:r w:rsidRPr="006C387B">
        <w:rPr>
          <w:rFonts w:ascii="Times New Roman" w:hAnsi="Times New Roman"/>
          <w:sz w:val="24"/>
          <w:szCs w:val="24"/>
        </w:rPr>
        <w:t xml:space="preserve"> нужны иные мерности. В этих мерностях служебный </w:t>
      </w:r>
      <w:r>
        <w:rPr>
          <w:rFonts w:ascii="Times New Roman" w:hAnsi="Times New Roman"/>
          <w:sz w:val="24"/>
          <w:szCs w:val="24"/>
        </w:rPr>
        <w:t>С</w:t>
      </w:r>
      <w:r w:rsidRPr="006C387B">
        <w:rPr>
          <w:rFonts w:ascii="Times New Roman" w:hAnsi="Times New Roman"/>
          <w:sz w:val="24"/>
          <w:szCs w:val="24"/>
        </w:rPr>
        <w:t xml:space="preserve">татус не включается, это человеческие мерности, но первый шаг всегда идёт </w:t>
      </w:r>
      <w:r>
        <w:rPr>
          <w:rFonts w:ascii="Times New Roman" w:hAnsi="Times New Roman"/>
          <w:sz w:val="24"/>
          <w:szCs w:val="24"/>
        </w:rPr>
        <w:t>Ч</w:t>
      </w:r>
      <w:r w:rsidRPr="006C387B">
        <w:rPr>
          <w:rFonts w:ascii="Times New Roman" w:hAnsi="Times New Roman"/>
          <w:sz w:val="24"/>
          <w:szCs w:val="24"/>
        </w:rPr>
        <w:t>еловеческий, второй шаг</w:t>
      </w:r>
      <w:r>
        <w:rPr>
          <w:rFonts w:ascii="Times New Roman" w:hAnsi="Times New Roman"/>
          <w:sz w:val="24"/>
          <w:szCs w:val="24"/>
        </w:rPr>
        <w:t xml:space="preserve"> – П</w:t>
      </w:r>
      <w:r w:rsidRPr="006C387B">
        <w:rPr>
          <w:rFonts w:ascii="Times New Roman" w:hAnsi="Times New Roman"/>
          <w:sz w:val="24"/>
          <w:szCs w:val="24"/>
        </w:rPr>
        <w:t>освящённый</w:t>
      </w:r>
      <w:r>
        <w:rPr>
          <w:rFonts w:ascii="Times New Roman" w:hAnsi="Times New Roman"/>
          <w:sz w:val="24"/>
          <w:szCs w:val="24"/>
        </w:rPr>
        <w:t>. Д</w:t>
      </w:r>
      <w:r w:rsidRPr="006C387B">
        <w:rPr>
          <w:rFonts w:ascii="Times New Roman" w:hAnsi="Times New Roman"/>
          <w:sz w:val="24"/>
          <w:szCs w:val="24"/>
        </w:rPr>
        <w:t>ля многих бездельников без Абсолюта</w:t>
      </w:r>
      <w:r>
        <w:rPr>
          <w:rFonts w:ascii="Times New Roman" w:hAnsi="Times New Roman"/>
          <w:sz w:val="24"/>
          <w:szCs w:val="24"/>
        </w:rPr>
        <w:t xml:space="preserve"> ФА </w:t>
      </w:r>
      <w:r w:rsidRPr="006C387B">
        <w:rPr>
          <w:rFonts w:ascii="Times New Roman" w:hAnsi="Times New Roman"/>
          <w:sz w:val="24"/>
          <w:szCs w:val="24"/>
        </w:rPr>
        <w:t xml:space="preserve">мы его пропускаем, Трансвизорных тел нету, ну хотя бы служебный </w:t>
      </w:r>
      <w:r>
        <w:rPr>
          <w:rFonts w:ascii="Times New Roman" w:hAnsi="Times New Roman"/>
          <w:sz w:val="24"/>
          <w:szCs w:val="24"/>
        </w:rPr>
        <w:t>С</w:t>
      </w:r>
      <w:r w:rsidRPr="006C387B">
        <w:rPr>
          <w:rFonts w:ascii="Times New Roman" w:hAnsi="Times New Roman"/>
          <w:sz w:val="24"/>
          <w:szCs w:val="24"/>
        </w:rPr>
        <w:t>татус включите. Для не бездельников, у кого есть Трансвизорные тела после Абсолюта</w:t>
      </w:r>
      <w:r>
        <w:rPr>
          <w:rFonts w:ascii="Times New Roman" w:hAnsi="Times New Roman"/>
          <w:sz w:val="24"/>
          <w:szCs w:val="24"/>
        </w:rPr>
        <w:t xml:space="preserve"> ФА,</w:t>
      </w:r>
      <w:r w:rsidRPr="006C387B">
        <w:rPr>
          <w:rFonts w:ascii="Times New Roman" w:hAnsi="Times New Roman"/>
          <w:sz w:val="24"/>
          <w:szCs w:val="24"/>
        </w:rPr>
        <w:t xml:space="preserve"> помните они там стяжаются, вы должны </w:t>
      </w:r>
      <w:r w:rsidRPr="00543A48">
        <w:rPr>
          <w:rFonts w:ascii="Times New Roman" w:hAnsi="Times New Roman"/>
          <w:b/>
          <w:sz w:val="24"/>
          <w:szCs w:val="24"/>
        </w:rPr>
        <w:t xml:space="preserve">включить </w:t>
      </w:r>
      <w:r>
        <w:rPr>
          <w:rFonts w:ascii="Times New Roman" w:hAnsi="Times New Roman"/>
          <w:b/>
          <w:sz w:val="24"/>
          <w:szCs w:val="24"/>
        </w:rPr>
        <w:t>духа-вещест</w:t>
      </w:r>
      <w:r w:rsidRPr="00543A48">
        <w:rPr>
          <w:rFonts w:ascii="Times New Roman" w:hAnsi="Times New Roman"/>
          <w:b/>
          <w:sz w:val="24"/>
          <w:szCs w:val="24"/>
        </w:rPr>
        <w:t>во ещё каждому Трансвизорному телу по этой мерности</w:t>
      </w:r>
      <w:r w:rsidRPr="006C387B">
        <w:rPr>
          <w:rFonts w:ascii="Times New Roman" w:hAnsi="Times New Roman"/>
          <w:sz w:val="24"/>
          <w:szCs w:val="24"/>
        </w:rPr>
        <w:t xml:space="preserve">. </w:t>
      </w:r>
      <w:r w:rsidRPr="006C387B">
        <w:rPr>
          <w:rFonts w:ascii="Times New Roman" w:hAnsi="Times New Roman"/>
          <w:i/>
          <w:sz w:val="24"/>
          <w:szCs w:val="24"/>
        </w:rPr>
        <w:t xml:space="preserve">(Чих) </w:t>
      </w:r>
      <w:r w:rsidRPr="006C387B">
        <w:rPr>
          <w:rFonts w:ascii="Times New Roman" w:hAnsi="Times New Roman"/>
          <w:sz w:val="24"/>
          <w:szCs w:val="24"/>
        </w:rPr>
        <w:t xml:space="preserve">Спасибо, точно! </w:t>
      </w:r>
    </w:p>
    <w:p w:rsidR="0034641B" w:rsidRPr="006C387B" w:rsidRDefault="0034641B" w:rsidP="0034641B">
      <w:pPr>
        <w:pStyle w:val="0"/>
      </w:pPr>
      <w:bookmarkStart w:id="49" w:name="_Toc499052286"/>
      <w:r w:rsidRPr="006C387B">
        <w:lastRenderedPageBreak/>
        <w:t xml:space="preserve">Рекомендации по стяжанию </w:t>
      </w:r>
      <w:r>
        <w:rPr>
          <w:lang w:val="ru-RU"/>
        </w:rPr>
        <w:t>духа-вещест</w:t>
      </w:r>
      <w:r w:rsidRPr="006C387B">
        <w:t>ва Трансвизорными телами по Реальностям</w:t>
      </w:r>
      <w:bookmarkEnd w:id="49"/>
    </w:p>
    <w:p w:rsidR="0034641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Это ваша ночная подготовка, это то, что мы стяжать не имеем права, это вы должны сами. То есть, ваш первый товарищ стоит на 4097-й Реальности, прибавляем 4095 и получим </w:t>
      </w:r>
      <w:r w:rsidRPr="006C387B">
        <w:rPr>
          <w:rFonts w:ascii="Times New Roman" w:hAnsi="Times New Roman"/>
          <w:i/>
          <w:sz w:val="24"/>
          <w:szCs w:val="24"/>
        </w:rPr>
        <w:t>(чих)</w:t>
      </w:r>
      <w:r w:rsidRPr="006C387B">
        <w:rPr>
          <w:rFonts w:ascii="Times New Roman" w:hAnsi="Times New Roman"/>
          <w:sz w:val="24"/>
          <w:szCs w:val="24"/>
        </w:rPr>
        <w:t>, спасибо</w:t>
      </w:r>
      <w:r>
        <w:rPr>
          <w:rFonts w:ascii="Times New Roman" w:hAnsi="Times New Roman"/>
          <w:sz w:val="24"/>
          <w:szCs w:val="24"/>
        </w:rPr>
        <w:t>,</w:t>
      </w:r>
      <w:r w:rsidRPr="006C387B">
        <w:rPr>
          <w:rFonts w:ascii="Times New Roman" w:hAnsi="Times New Roman"/>
          <w:sz w:val="24"/>
          <w:szCs w:val="24"/>
        </w:rPr>
        <w:t xml:space="preserve"> точно, ту самую 8192-мерность. М? Правильно? Нет? По-моему, правильно! То есть, для 4097-го выражения Реальности и первого Трансвизорного тела становится мерность 8192-я. </w:t>
      </w:r>
      <w:r w:rsidRPr="006C387B">
        <w:rPr>
          <w:rFonts w:ascii="Times New Roman" w:hAnsi="Times New Roman"/>
          <w:b/>
          <w:sz w:val="24"/>
          <w:szCs w:val="24"/>
        </w:rPr>
        <w:t xml:space="preserve">Первый вид </w:t>
      </w:r>
      <w:r>
        <w:rPr>
          <w:rFonts w:ascii="Times New Roman" w:hAnsi="Times New Roman"/>
          <w:b/>
          <w:sz w:val="24"/>
          <w:szCs w:val="24"/>
        </w:rPr>
        <w:t>духа-вещест</w:t>
      </w:r>
      <w:r w:rsidRPr="006C387B">
        <w:rPr>
          <w:rFonts w:ascii="Times New Roman" w:hAnsi="Times New Roman"/>
          <w:b/>
          <w:sz w:val="24"/>
          <w:szCs w:val="24"/>
        </w:rPr>
        <w:t>ва Трансвизорного тела, это надо стяжать будет, но вы должны это сделать самостоятельно, тогда у вас будет рост посвященности.</w:t>
      </w:r>
      <w:r w:rsidRPr="006C387B">
        <w:rPr>
          <w:rFonts w:ascii="Times New Roman" w:hAnsi="Times New Roman"/>
          <w:sz w:val="24"/>
          <w:szCs w:val="24"/>
        </w:rPr>
        <w:t xml:space="preserve"> Если я </w:t>
      </w:r>
      <w:r>
        <w:rPr>
          <w:rFonts w:ascii="Times New Roman" w:hAnsi="Times New Roman"/>
          <w:sz w:val="24"/>
          <w:szCs w:val="24"/>
        </w:rPr>
        <w:t>сейчас с вами это сделаю, ваши П</w:t>
      </w:r>
      <w:r w:rsidRPr="006C387B">
        <w:rPr>
          <w:rFonts w:ascii="Times New Roman" w:hAnsi="Times New Roman"/>
          <w:sz w:val="24"/>
          <w:szCs w:val="24"/>
        </w:rPr>
        <w:t>освящения расти не будут, это коллективн</w:t>
      </w:r>
      <w:r>
        <w:rPr>
          <w:rFonts w:ascii="Times New Roman" w:hAnsi="Times New Roman"/>
          <w:sz w:val="24"/>
          <w:szCs w:val="24"/>
        </w:rPr>
        <w:t>о</w:t>
      </w:r>
      <w:r w:rsidRPr="006C387B">
        <w:rPr>
          <w:rFonts w:ascii="Times New Roman" w:hAnsi="Times New Roman"/>
          <w:sz w:val="24"/>
          <w:szCs w:val="24"/>
        </w:rPr>
        <w:t xml:space="preserve">е будет. Мне Владыка указал, что вы должны сделать это индивидуально, потому что Трансвизорные тела сугубо индивидуальны, и так 4096 раз. Значит на 8193-е Трансвизор стяжается вещество, </w:t>
      </w:r>
      <w:r>
        <w:rPr>
          <w:rFonts w:ascii="Times New Roman" w:hAnsi="Times New Roman"/>
          <w:sz w:val="24"/>
          <w:szCs w:val="24"/>
        </w:rPr>
        <w:t>духа-вещест</w:t>
      </w:r>
      <w:r w:rsidRPr="006C387B">
        <w:rPr>
          <w:rFonts w:ascii="Times New Roman" w:hAnsi="Times New Roman"/>
          <w:sz w:val="24"/>
          <w:szCs w:val="24"/>
        </w:rPr>
        <w:t>во 8193-е</w:t>
      </w:r>
      <w:r>
        <w:rPr>
          <w:rFonts w:ascii="Times New Roman" w:hAnsi="Times New Roman"/>
          <w:sz w:val="24"/>
          <w:szCs w:val="24"/>
        </w:rPr>
        <w:t>. Н</w:t>
      </w:r>
      <w:r w:rsidRPr="006C387B">
        <w:rPr>
          <w:rFonts w:ascii="Times New Roman" w:hAnsi="Times New Roman"/>
          <w:sz w:val="24"/>
          <w:szCs w:val="24"/>
        </w:rPr>
        <w:t>а 4098-е – 819</w:t>
      </w:r>
      <w:r>
        <w:rPr>
          <w:rFonts w:ascii="Times New Roman" w:hAnsi="Times New Roman"/>
          <w:sz w:val="24"/>
          <w:szCs w:val="24"/>
        </w:rPr>
        <w:t>4</w:t>
      </w:r>
      <w:r w:rsidRPr="006C387B">
        <w:rPr>
          <w:rFonts w:ascii="Times New Roman" w:hAnsi="Times New Roman"/>
          <w:sz w:val="24"/>
          <w:szCs w:val="24"/>
        </w:rPr>
        <w:t>, ой</w:t>
      </w:r>
      <w:r>
        <w:rPr>
          <w:rFonts w:ascii="Times New Roman" w:hAnsi="Times New Roman"/>
          <w:sz w:val="24"/>
          <w:szCs w:val="24"/>
        </w:rPr>
        <w:t>, 8194-</w:t>
      </w:r>
      <w:r w:rsidRPr="006C387B">
        <w:rPr>
          <w:rFonts w:ascii="Times New Roman" w:hAnsi="Times New Roman"/>
          <w:sz w:val="24"/>
          <w:szCs w:val="24"/>
        </w:rPr>
        <w:t xml:space="preserve">е, второе. </w:t>
      </w:r>
    </w:p>
    <w:p w:rsidR="0034641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А</w:t>
      </w:r>
      <w:r>
        <w:rPr>
          <w:rFonts w:ascii="Times New Roman" w:hAnsi="Times New Roman"/>
          <w:sz w:val="24"/>
          <w:szCs w:val="24"/>
        </w:rPr>
        <w:t>,</w:t>
      </w:r>
      <w:r w:rsidRPr="006C387B">
        <w:rPr>
          <w:rFonts w:ascii="Times New Roman" w:hAnsi="Times New Roman"/>
          <w:sz w:val="24"/>
          <w:szCs w:val="24"/>
        </w:rPr>
        <w:t xml:space="preserve"> правильно, на 4198-е</w:t>
      </w:r>
      <w:r>
        <w:rPr>
          <w:rFonts w:ascii="Times New Roman" w:hAnsi="Times New Roman"/>
          <w:sz w:val="24"/>
          <w:szCs w:val="24"/>
        </w:rPr>
        <w:t xml:space="preserve"> –</w:t>
      </w:r>
      <w:r w:rsidRPr="006C387B">
        <w:rPr>
          <w:rFonts w:ascii="Times New Roman" w:hAnsi="Times New Roman"/>
          <w:sz w:val="24"/>
          <w:szCs w:val="24"/>
        </w:rPr>
        <w:t xml:space="preserve"> 8193-е</w:t>
      </w:r>
      <w:r>
        <w:rPr>
          <w:rFonts w:ascii="Times New Roman" w:hAnsi="Times New Roman"/>
          <w:sz w:val="24"/>
          <w:szCs w:val="24"/>
        </w:rPr>
        <w:t>. И</w:t>
      </w:r>
      <w:r w:rsidRPr="006C387B">
        <w:rPr>
          <w:rFonts w:ascii="Times New Roman" w:hAnsi="Times New Roman"/>
          <w:sz w:val="24"/>
          <w:szCs w:val="24"/>
        </w:rPr>
        <w:t xml:space="preserve"> пошли дальше вверх</w:t>
      </w:r>
      <w:r>
        <w:rPr>
          <w:rFonts w:ascii="Times New Roman" w:hAnsi="Times New Roman"/>
          <w:sz w:val="24"/>
          <w:szCs w:val="24"/>
        </w:rPr>
        <w:t>. Ну, то есть</w:t>
      </w:r>
      <w:r w:rsidRPr="006C387B">
        <w:rPr>
          <w:rFonts w:ascii="Times New Roman" w:hAnsi="Times New Roman"/>
          <w:sz w:val="24"/>
          <w:szCs w:val="24"/>
        </w:rPr>
        <w:t>, прибавляем всё по единиц</w:t>
      </w:r>
      <w:r>
        <w:rPr>
          <w:rFonts w:ascii="Times New Roman" w:hAnsi="Times New Roman"/>
          <w:sz w:val="24"/>
          <w:szCs w:val="24"/>
        </w:rPr>
        <w:t>е</w:t>
      </w:r>
      <w:r w:rsidRPr="006C387B">
        <w:rPr>
          <w:rFonts w:ascii="Times New Roman" w:hAnsi="Times New Roman"/>
          <w:sz w:val="24"/>
          <w:szCs w:val="24"/>
        </w:rPr>
        <w:t>. 4097-8192, 4098-8193 и по одному</w:t>
      </w:r>
      <w:r>
        <w:rPr>
          <w:rFonts w:ascii="Times New Roman" w:hAnsi="Times New Roman"/>
          <w:sz w:val="24"/>
          <w:szCs w:val="24"/>
        </w:rPr>
        <w:t xml:space="preserve"> –</w:t>
      </w:r>
      <w:r w:rsidRPr="006C387B">
        <w:rPr>
          <w:rFonts w:ascii="Times New Roman" w:hAnsi="Times New Roman"/>
          <w:sz w:val="24"/>
          <w:szCs w:val="24"/>
        </w:rPr>
        <w:t xml:space="preserve"> до 8192-</w:t>
      </w:r>
      <w:r>
        <w:rPr>
          <w:rFonts w:ascii="Times New Roman" w:hAnsi="Times New Roman"/>
          <w:sz w:val="24"/>
          <w:szCs w:val="24"/>
        </w:rPr>
        <w:t>й</w:t>
      </w:r>
      <w:r w:rsidRPr="006C387B">
        <w:rPr>
          <w:rFonts w:ascii="Times New Roman" w:hAnsi="Times New Roman"/>
          <w:sz w:val="24"/>
          <w:szCs w:val="24"/>
        </w:rPr>
        <w:t xml:space="preserve"> Реальности 4196-го Трансвизорного тела, услышали?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Стяжать каждое </w:t>
      </w:r>
      <w:r>
        <w:rPr>
          <w:rFonts w:ascii="Times New Roman" w:hAnsi="Times New Roman"/>
          <w:sz w:val="24"/>
          <w:szCs w:val="24"/>
        </w:rPr>
        <w:t>духа-вещест</w:t>
      </w:r>
      <w:r w:rsidRPr="006C387B">
        <w:rPr>
          <w:rFonts w:ascii="Times New Roman" w:hAnsi="Times New Roman"/>
          <w:sz w:val="24"/>
          <w:szCs w:val="24"/>
        </w:rPr>
        <w:t>во отдельно, но стяжать можно не одно вещество одной практикой, а одно вещество</w:t>
      </w:r>
      <w:r>
        <w:rPr>
          <w:rFonts w:ascii="Times New Roman" w:hAnsi="Times New Roman"/>
          <w:sz w:val="24"/>
          <w:szCs w:val="24"/>
        </w:rPr>
        <w:t>… В</w:t>
      </w:r>
      <w:r w:rsidRPr="006C387B">
        <w:rPr>
          <w:rFonts w:ascii="Times New Roman" w:hAnsi="Times New Roman"/>
          <w:sz w:val="24"/>
          <w:szCs w:val="24"/>
        </w:rPr>
        <w:t>ернее</w:t>
      </w:r>
      <w:r>
        <w:rPr>
          <w:rFonts w:ascii="Times New Roman" w:hAnsi="Times New Roman"/>
          <w:sz w:val="24"/>
          <w:szCs w:val="24"/>
        </w:rPr>
        <w:t>,</w:t>
      </w:r>
      <w:r w:rsidRPr="006C387B">
        <w:rPr>
          <w:rFonts w:ascii="Times New Roman" w:hAnsi="Times New Roman"/>
          <w:sz w:val="24"/>
          <w:szCs w:val="24"/>
        </w:rPr>
        <w:t xml:space="preserve"> выбирайте</w:t>
      </w:r>
      <w:r>
        <w:rPr>
          <w:rFonts w:ascii="Times New Roman" w:hAnsi="Times New Roman"/>
          <w:sz w:val="24"/>
          <w:szCs w:val="24"/>
        </w:rPr>
        <w:t>:</w:t>
      </w:r>
      <w:r w:rsidRPr="006C387B">
        <w:rPr>
          <w:rFonts w:ascii="Times New Roman" w:hAnsi="Times New Roman"/>
          <w:sz w:val="24"/>
          <w:szCs w:val="24"/>
        </w:rPr>
        <w:t xml:space="preserve"> 16,</w:t>
      </w:r>
      <w:r>
        <w:rPr>
          <w:rFonts w:ascii="Times New Roman" w:hAnsi="Times New Roman"/>
          <w:sz w:val="24"/>
          <w:szCs w:val="24"/>
        </w:rPr>
        <w:t xml:space="preserve"> </w:t>
      </w:r>
      <w:r w:rsidRPr="006C387B">
        <w:rPr>
          <w:rFonts w:ascii="Times New Roman" w:hAnsi="Times New Roman"/>
          <w:sz w:val="24"/>
          <w:szCs w:val="24"/>
        </w:rPr>
        <w:t>32,</w:t>
      </w:r>
      <w:r>
        <w:rPr>
          <w:rFonts w:ascii="Times New Roman" w:hAnsi="Times New Roman"/>
          <w:sz w:val="24"/>
          <w:szCs w:val="24"/>
        </w:rPr>
        <w:t xml:space="preserve"> </w:t>
      </w:r>
      <w:r w:rsidRPr="006C387B">
        <w:rPr>
          <w:rFonts w:ascii="Times New Roman" w:hAnsi="Times New Roman"/>
          <w:sz w:val="24"/>
          <w:szCs w:val="24"/>
        </w:rPr>
        <w:t>64,</w:t>
      </w:r>
      <w:r>
        <w:rPr>
          <w:rFonts w:ascii="Times New Roman" w:hAnsi="Times New Roman"/>
          <w:sz w:val="24"/>
          <w:szCs w:val="24"/>
        </w:rPr>
        <w:t xml:space="preserve"> </w:t>
      </w:r>
      <w:r w:rsidRPr="006C387B">
        <w:rPr>
          <w:rFonts w:ascii="Times New Roman" w:hAnsi="Times New Roman"/>
          <w:sz w:val="24"/>
          <w:szCs w:val="24"/>
        </w:rPr>
        <w:t>128,</w:t>
      </w:r>
      <w:r>
        <w:rPr>
          <w:rFonts w:ascii="Times New Roman" w:hAnsi="Times New Roman"/>
          <w:sz w:val="24"/>
          <w:szCs w:val="24"/>
        </w:rPr>
        <w:t xml:space="preserve"> </w:t>
      </w:r>
      <w:r w:rsidRPr="006C387B">
        <w:rPr>
          <w:rFonts w:ascii="Times New Roman" w:hAnsi="Times New Roman"/>
          <w:sz w:val="24"/>
          <w:szCs w:val="24"/>
        </w:rPr>
        <w:t>256,</w:t>
      </w:r>
      <w:r>
        <w:rPr>
          <w:rFonts w:ascii="Times New Roman" w:hAnsi="Times New Roman"/>
          <w:sz w:val="24"/>
          <w:szCs w:val="24"/>
        </w:rPr>
        <w:t xml:space="preserve"> </w:t>
      </w:r>
      <w:r w:rsidRPr="006C387B">
        <w:rPr>
          <w:rFonts w:ascii="Times New Roman" w:hAnsi="Times New Roman"/>
          <w:sz w:val="24"/>
          <w:szCs w:val="24"/>
        </w:rPr>
        <w:t xml:space="preserve">512, максимум </w:t>
      </w:r>
      <w:r>
        <w:rPr>
          <w:rFonts w:ascii="Times New Roman" w:hAnsi="Times New Roman"/>
          <w:sz w:val="24"/>
          <w:szCs w:val="24"/>
        </w:rPr>
        <w:t xml:space="preserve">– </w:t>
      </w:r>
      <w:r w:rsidRPr="006C387B">
        <w:rPr>
          <w:rFonts w:ascii="Times New Roman" w:hAnsi="Times New Roman"/>
          <w:sz w:val="24"/>
          <w:szCs w:val="24"/>
        </w:rPr>
        <w:t>1024, но 1024 будет крайне тяжело, до 512 мы ещё срабатываем.</w:t>
      </w:r>
    </w:p>
    <w:p w:rsidR="0034641B" w:rsidRPr="006C387B" w:rsidRDefault="0034641B" w:rsidP="0034641B">
      <w:pPr>
        <w:spacing w:after="0" w:line="240" w:lineRule="auto"/>
        <w:ind w:firstLine="454"/>
        <w:jc w:val="both"/>
        <w:rPr>
          <w:rFonts w:ascii="Times New Roman" w:hAnsi="Times New Roman"/>
          <w:i/>
          <w:sz w:val="24"/>
          <w:szCs w:val="24"/>
        </w:rPr>
      </w:pPr>
      <w:r w:rsidRPr="006C387B">
        <w:rPr>
          <w:rFonts w:ascii="Times New Roman" w:hAnsi="Times New Roman"/>
          <w:i/>
          <w:sz w:val="24"/>
          <w:szCs w:val="24"/>
        </w:rPr>
        <w:t>Из зала:</w:t>
      </w:r>
      <w:r w:rsidRPr="006C387B">
        <w:rPr>
          <w:rFonts w:ascii="Times New Roman" w:hAnsi="Times New Roman"/>
          <w:sz w:val="24"/>
          <w:szCs w:val="24"/>
        </w:rPr>
        <w:t xml:space="preserve"> </w:t>
      </w:r>
      <w:r>
        <w:rPr>
          <w:rFonts w:ascii="Times New Roman" w:hAnsi="Times New Roman"/>
          <w:sz w:val="24"/>
          <w:szCs w:val="24"/>
        </w:rPr>
        <w:t xml:space="preserve">– </w:t>
      </w:r>
      <w:r w:rsidRPr="006C387B">
        <w:rPr>
          <w:rFonts w:ascii="Times New Roman" w:hAnsi="Times New Roman"/>
          <w:i/>
          <w:sz w:val="24"/>
          <w:szCs w:val="24"/>
        </w:rPr>
        <w:t>У нас у каждого Трансвизорного тела по 4096 частей.</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Нет, нет! Ещё раз части не трогаем, части не трогаем!</w:t>
      </w:r>
      <w:r>
        <w:rPr>
          <w:rFonts w:ascii="Times New Roman" w:hAnsi="Times New Roman"/>
          <w:sz w:val="24"/>
          <w:szCs w:val="24"/>
        </w:rPr>
        <w:t xml:space="preserve"> Части не трогаем.</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i/>
          <w:sz w:val="24"/>
          <w:szCs w:val="24"/>
        </w:rPr>
        <w:t>Из зала:</w:t>
      </w:r>
      <w:r w:rsidRPr="006C387B">
        <w:rPr>
          <w:rFonts w:ascii="Times New Roman" w:hAnsi="Times New Roman"/>
          <w:sz w:val="24"/>
          <w:szCs w:val="24"/>
        </w:rPr>
        <w:t xml:space="preserve"> </w:t>
      </w:r>
      <w:r>
        <w:rPr>
          <w:rFonts w:ascii="Times New Roman" w:hAnsi="Times New Roman"/>
          <w:sz w:val="24"/>
          <w:szCs w:val="24"/>
        </w:rPr>
        <w:t xml:space="preserve">– </w:t>
      </w:r>
      <w:r w:rsidRPr="006C387B">
        <w:rPr>
          <w:rFonts w:ascii="Times New Roman" w:hAnsi="Times New Roman"/>
          <w:i/>
          <w:sz w:val="24"/>
          <w:szCs w:val="24"/>
        </w:rPr>
        <w:t>Просто одна мерность на все части получается.</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Одна мерность на Трансвизорное тело. Всё! </w:t>
      </w:r>
      <w:r w:rsidRPr="007711F3">
        <w:rPr>
          <w:rFonts w:ascii="Times New Roman" w:hAnsi="Times New Roman"/>
          <w:b/>
          <w:sz w:val="24"/>
          <w:szCs w:val="24"/>
        </w:rPr>
        <w:t xml:space="preserve">Части по присутствиям не трогаем, мы стяжали </w:t>
      </w:r>
      <w:r>
        <w:rPr>
          <w:rFonts w:ascii="Times New Roman" w:hAnsi="Times New Roman"/>
          <w:b/>
          <w:sz w:val="24"/>
          <w:szCs w:val="24"/>
        </w:rPr>
        <w:t>духа-вещест</w:t>
      </w:r>
      <w:r w:rsidRPr="007711F3">
        <w:rPr>
          <w:rFonts w:ascii="Times New Roman" w:hAnsi="Times New Roman"/>
          <w:b/>
          <w:sz w:val="24"/>
          <w:szCs w:val="24"/>
        </w:rPr>
        <w:t>во Реальностей.</w:t>
      </w:r>
      <w:r w:rsidRPr="006C387B">
        <w:rPr>
          <w:rFonts w:ascii="Times New Roman" w:hAnsi="Times New Roman"/>
          <w:sz w:val="24"/>
          <w:szCs w:val="24"/>
        </w:rPr>
        <w:t xml:space="preserve"> Мы не стяжали </w:t>
      </w:r>
      <w:r>
        <w:rPr>
          <w:rFonts w:ascii="Times New Roman" w:hAnsi="Times New Roman"/>
          <w:sz w:val="24"/>
          <w:szCs w:val="24"/>
        </w:rPr>
        <w:t>духа-вещест</w:t>
      </w:r>
      <w:r w:rsidRPr="006C387B">
        <w:rPr>
          <w:rFonts w:ascii="Times New Roman" w:hAnsi="Times New Roman"/>
          <w:sz w:val="24"/>
          <w:szCs w:val="24"/>
        </w:rPr>
        <w:t>во присутствий, сделано специально.</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i/>
          <w:sz w:val="24"/>
          <w:szCs w:val="24"/>
        </w:rPr>
        <w:t>Из зала:</w:t>
      </w:r>
      <w:r w:rsidRPr="006C387B">
        <w:rPr>
          <w:rFonts w:ascii="Times New Roman" w:hAnsi="Times New Roman"/>
          <w:sz w:val="24"/>
          <w:szCs w:val="24"/>
        </w:rPr>
        <w:t xml:space="preserve"> </w:t>
      </w:r>
      <w:r>
        <w:rPr>
          <w:rFonts w:ascii="Times New Roman" w:hAnsi="Times New Roman"/>
          <w:sz w:val="24"/>
          <w:szCs w:val="24"/>
        </w:rPr>
        <w:t xml:space="preserve">– </w:t>
      </w:r>
      <w:r w:rsidRPr="006C387B">
        <w:rPr>
          <w:rFonts w:ascii="Times New Roman" w:hAnsi="Times New Roman"/>
          <w:i/>
          <w:sz w:val="24"/>
          <w:szCs w:val="24"/>
        </w:rPr>
        <w:t xml:space="preserve">Нет, Трансвизорное тело </w:t>
      </w:r>
      <w:r>
        <w:rPr>
          <w:rFonts w:ascii="Times New Roman" w:hAnsi="Times New Roman"/>
          <w:i/>
          <w:sz w:val="24"/>
          <w:szCs w:val="24"/>
        </w:rPr>
        <w:t xml:space="preserve">в одной </w:t>
      </w:r>
      <w:r w:rsidRPr="006C387B">
        <w:rPr>
          <w:rFonts w:ascii="Times New Roman" w:hAnsi="Times New Roman"/>
          <w:i/>
          <w:sz w:val="24"/>
          <w:szCs w:val="24"/>
        </w:rPr>
        <w:t xml:space="preserve">Реальностям </w:t>
      </w:r>
      <w:r>
        <w:rPr>
          <w:rFonts w:ascii="Times New Roman" w:hAnsi="Times New Roman"/>
          <w:i/>
          <w:sz w:val="24"/>
          <w:szCs w:val="24"/>
        </w:rPr>
        <w:t>живёт</w:t>
      </w:r>
      <w:r w:rsidRPr="006C387B">
        <w:rPr>
          <w:rFonts w:ascii="Times New Roman" w:hAnsi="Times New Roman"/>
          <w:i/>
          <w:sz w:val="24"/>
          <w:szCs w:val="24"/>
        </w:rPr>
        <w:t>. Но у него же есть 4096….</w:t>
      </w:r>
    </w:p>
    <w:p w:rsidR="0034641B" w:rsidRDefault="0034641B" w:rsidP="0034641B">
      <w:pPr>
        <w:tabs>
          <w:tab w:val="left" w:pos="634"/>
        </w:tabs>
        <w:spacing w:after="0" w:line="240" w:lineRule="auto"/>
        <w:ind w:firstLine="454"/>
        <w:jc w:val="both"/>
        <w:rPr>
          <w:rFonts w:ascii="Times New Roman" w:hAnsi="Times New Roman"/>
          <w:sz w:val="24"/>
          <w:szCs w:val="24"/>
        </w:rPr>
      </w:pPr>
      <w:r>
        <w:rPr>
          <w:rFonts w:ascii="Times New Roman" w:hAnsi="Times New Roman"/>
          <w:sz w:val="24"/>
          <w:szCs w:val="24"/>
        </w:rPr>
        <w:t xml:space="preserve">Лена! Лена, я услышал тебя. И </w:t>
      </w:r>
      <w:r w:rsidRPr="006C387B">
        <w:rPr>
          <w:rFonts w:ascii="Times New Roman" w:hAnsi="Times New Roman"/>
          <w:sz w:val="24"/>
          <w:szCs w:val="24"/>
        </w:rPr>
        <w:t>я понимаю, что ты говоришь мне, тем более</w:t>
      </w:r>
      <w:r>
        <w:rPr>
          <w:rFonts w:ascii="Times New Roman" w:hAnsi="Times New Roman"/>
          <w:sz w:val="24"/>
          <w:szCs w:val="24"/>
        </w:rPr>
        <w:t>,</w:t>
      </w:r>
      <w:r w:rsidRPr="006C387B">
        <w:rPr>
          <w:rFonts w:ascii="Times New Roman" w:hAnsi="Times New Roman"/>
          <w:sz w:val="24"/>
          <w:szCs w:val="24"/>
        </w:rPr>
        <w:t xml:space="preserve"> я в этом участвовал. Ещё раз, </w:t>
      </w:r>
      <w:r w:rsidRPr="007711F3">
        <w:rPr>
          <w:rFonts w:ascii="Times New Roman" w:hAnsi="Times New Roman"/>
          <w:b/>
          <w:sz w:val="24"/>
          <w:szCs w:val="24"/>
        </w:rPr>
        <w:t xml:space="preserve">мы не стяжали </w:t>
      </w:r>
      <w:r>
        <w:rPr>
          <w:rFonts w:ascii="Times New Roman" w:hAnsi="Times New Roman"/>
          <w:b/>
          <w:sz w:val="24"/>
          <w:szCs w:val="24"/>
        </w:rPr>
        <w:t>духа-вещест</w:t>
      </w:r>
      <w:r w:rsidRPr="007711F3">
        <w:rPr>
          <w:rFonts w:ascii="Times New Roman" w:hAnsi="Times New Roman"/>
          <w:b/>
          <w:sz w:val="24"/>
          <w:szCs w:val="24"/>
        </w:rPr>
        <w:t>во по присутствиям и стяжать его не имеем права</w:t>
      </w:r>
      <w:r w:rsidRPr="006C387B">
        <w:rPr>
          <w:rFonts w:ascii="Times New Roman" w:hAnsi="Times New Roman"/>
          <w:sz w:val="24"/>
          <w:szCs w:val="24"/>
        </w:rPr>
        <w:t xml:space="preserve">! Кто мне ответит, почему? Потому что из нас попрёт </w:t>
      </w:r>
      <w:r>
        <w:rPr>
          <w:rFonts w:ascii="Times New Roman" w:hAnsi="Times New Roman"/>
          <w:sz w:val="24"/>
          <w:szCs w:val="24"/>
        </w:rPr>
        <w:t>духа-вещест</w:t>
      </w:r>
      <w:r w:rsidRPr="006C387B">
        <w:rPr>
          <w:rFonts w:ascii="Times New Roman" w:hAnsi="Times New Roman"/>
          <w:sz w:val="24"/>
          <w:szCs w:val="24"/>
        </w:rPr>
        <w:t>во присутствий и у людей вместо Реальностей начнёт формироваться прису</w:t>
      </w:r>
      <w:r>
        <w:rPr>
          <w:rFonts w:ascii="Times New Roman" w:hAnsi="Times New Roman"/>
          <w:sz w:val="24"/>
          <w:szCs w:val="24"/>
        </w:rPr>
        <w:t>тственное духа-вещест</w:t>
      </w:r>
      <w:r w:rsidRPr="006C387B">
        <w:rPr>
          <w:rFonts w:ascii="Times New Roman" w:hAnsi="Times New Roman"/>
          <w:sz w:val="24"/>
          <w:szCs w:val="24"/>
        </w:rPr>
        <w:t>во. А с нашим уровнем подгот</w:t>
      </w:r>
      <w:r>
        <w:rPr>
          <w:rFonts w:ascii="Times New Roman" w:hAnsi="Times New Roman"/>
          <w:sz w:val="24"/>
          <w:szCs w:val="24"/>
        </w:rPr>
        <w:t>овки, который стремится к микро-</w:t>
      </w:r>
      <w:r w:rsidRPr="006C387B">
        <w:rPr>
          <w:rFonts w:ascii="Times New Roman" w:hAnsi="Times New Roman"/>
          <w:sz w:val="24"/>
          <w:szCs w:val="24"/>
        </w:rPr>
        <w:t>размерам, даже судя по обсуждению нашей тематик</w:t>
      </w:r>
      <w:r>
        <w:rPr>
          <w:rFonts w:ascii="Times New Roman" w:hAnsi="Times New Roman"/>
          <w:sz w:val="24"/>
          <w:szCs w:val="24"/>
        </w:rPr>
        <w:t>и</w:t>
      </w:r>
      <w:r w:rsidRPr="006C387B">
        <w:rPr>
          <w:rFonts w:ascii="Times New Roman" w:hAnsi="Times New Roman"/>
          <w:sz w:val="24"/>
          <w:szCs w:val="24"/>
        </w:rPr>
        <w:t>, отконтролировать этот процесс мы не сможем. И второй ответ</w:t>
      </w:r>
      <w:r>
        <w:rPr>
          <w:rFonts w:ascii="Times New Roman" w:hAnsi="Times New Roman"/>
          <w:sz w:val="24"/>
          <w:szCs w:val="24"/>
        </w:rPr>
        <w:t xml:space="preserve"> –</w:t>
      </w:r>
      <w:r w:rsidRPr="006C387B">
        <w:rPr>
          <w:rFonts w:ascii="Times New Roman" w:hAnsi="Times New Roman"/>
          <w:sz w:val="24"/>
          <w:szCs w:val="24"/>
        </w:rPr>
        <w:t xml:space="preserve"> почему</w:t>
      </w:r>
      <w:r>
        <w:rPr>
          <w:rFonts w:ascii="Times New Roman" w:hAnsi="Times New Roman"/>
          <w:sz w:val="24"/>
          <w:szCs w:val="24"/>
        </w:rPr>
        <w:t>:</w:t>
      </w:r>
      <w:r w:rsidRPr="006C387B">
        <w:rPr>
          <w:rFonts w:ascii="Times New Roman" w:hAnsi="Times New Roman"/>
          <w:sz w:val="24"/>
          <w:szCs w:val="24"/>
        </w:rPr>
        <w:t xml:space="preserve"> </w:t>
      </w:r>
      <w:r w:rsidRPr="006C387B">
        <w:rPr>
          <w:rFonts w:ascii="Times New Roman" w:hAnsi="Times New Roman"/>
          <w:b/>
          <w:sz w:val="24"/>
          <w:szCs w:val="24"/>
        </w:rPr>
        <w:t>каждое Трансвизорное тело наделено свободой воли, то есть это живые люди со свободой воли</w:t>
      </w:r>
      <w:r w:rsidRPr="006C387B">
        <w:rPr>
          <w:rFonts w:ascii="Times New Roman" w:hAnsi="Times New Roman"/>
          <w:sz w:val="24"/>
          <w:szCs w:val="24"/>
        </w:rPr>
        <w:t xml:space="preserve">. </w:t>
      </w:r>
      <w:r>
        <w:rPr>
          <w:rFonts w:ascii="Times New Roman" w:hAnsi="Times New Roman"/>
          <w:sz w:val="24"/>
          <w:szCs w:val="24"/>
        </w:rPr>
        <w:t>И е</w:t>
      </w:r>
      <w:r w:rsidRPr="006C387B">
        <w:rPr>
          <w:rFonts w:ascii="Times New Roman" w:hAnsi="Times New Roman"/>
          <w:sz w:val="24"/>
          <w:szCs w:val="24"/>
        </w:rPr>
        <w:t xml:space="preserve">сли помочь им сформировать </w:t>
      </w:r>
      <w:r>
        <w:rPr>
          <w:rFonts w:ascii="Times New Roman" w:hAnsi="Times New Roman"/>
          <w:sz w:val="24"/>
          <w:szCs w:val="24"/>
        </w:rPr>
        <w:t>духа-вещест</w:t>
      </w:r>
      <w:r w:rsidRPr="006C387B">
        <w:rPr>
          <w:rFonts w:ascii="Times New Roman" w:hAnsi="Times New Roman"/>
          <w:sz w:val="24"/>
          <w:szCs w:val="24"/>
        </w:rPr>
        <w:t xml:space="preserve">во мы обязаны, то есть от себя отдаём другому, ну как людям, то </w:t>
      </w:r>
      <w:r w:rsidRPr="00F96F74">
        <w:rPr>
          <w:rFonts w:ascii="Times New Roman" w:hAnsi="Times New Roman"/>
          <w:b/>
          <w:sz w:val="24"/>
          <w:szCs w:val="24"/>
        </w:rPr>
        <w:t>за свои части они отвечают сами</w:t>
      </w:r>
      <w:r w:rsidRPr="006C387B">
        <w:rPr>
          <w:rFonts w:ascii="Times New Roman" w:hAnsi="Times New Roman"/>
          <w:sz w:val="24"/>
          <w:szCs w:val="24"/>
        </w:rPr>
        <w:t xml:space="preserve">. И не в одном Регламенте Синтеза не было прописано, что нужно с этими частями что-то делать, кроме помощи </w:t>
      </w:r>
      <w:r>
        <w:rPr>
          <w:rFonts w:ascii="Times New Roman" w:hAnsi="Times New Roman"/>
          <w:sz w:val="24"/>
          <w:szCs w:val="24"/>
        </w:rPr>
        <w:t>в стяжании</w:t>
      </w:r>
      <w:r w:rsidRPr="006C387B">
        <w:rPr>
          <w:rFonts w:ascii="Times New Roman" w:hAnsi="Times New Roman"/>
          <w:sz w:val="24"/>
          <w:szCs w:val="24"/>
        </w:rPr>
        <w:t>. Ну и то, это вопрос такой, специфический</w:t>
      </w:r>
      <w:r>
        <w:rPr>
          <w:rFonts w:ascii="Times New Roman" w:hAnsi="Times New Roman"/>
          <w:sz w:val="24"/>
          <w:szCs w:val="24"/>
        </w:rPr>
        <w:t>. В</w:t>
      </w:r>
      <w:r w:rsidRPr="006C387B">
        <w:rPr>
          <w:rFonts w:ascii="Times New Roman" w:hAnsi="Times New Roman"/>
          <w:sz w:val="24"/>
          <w:szCs w:val="24"/>
        </w:rPr>
        <w:t xml:space="preserve"> основном мы говорим</w:t>
      </w:r>
      <w:r>
        <w:rPr>
          <w:rFonts w:ascii="Times New Roman" w:hAnsi="Times New Roman"/>
          <w:sz w:val="24"/>
          <w:szCs w:val="24"/>
        </w:rPr>
        <w:t xml:space="preserve"> –</w:t>
      </w:r>
      <w:r w:rsidRPr="006C387B">
        <w:rPr>
          <w:rFonts w:ascii="Times New Roman" w:hAnsi="Times New Roman"/>
          <w:sz w:val="24"/>
          <w:szCs w:val="24"/>
        </w:rPr>
        <w:t xml:space="preserve"> только Трансвизорное тело. Тем, что они занимаются развитием своих частей по присутствиям, они вырастают из Трансвизорного тела окончательно в самостоятельное человеческое существо Метагалактики. Понятно</w:t>
      </w:r>
      <w:r>
        <w:rPr>
          <w:rFonts w:ascii="Times New Roman" w:hAnsi="Times New Roman"/>
          <w:sz w:val="24"/>
          <w:szCs w:val="24"/>
        </w:rPr>
        <w:t>,</w:t>
      </w:r>
      <w:r w:rsidRPr="006C387B">
        <w:rPr>
          <w:rFonts w:ascii="Times New Roman" w:hAnsi="Times New Roman"/>
          <w:sz w:val="24"/>
          <w:szCs w:val="24"/>
        </w:rPr>
        <w:t xml:space="preserve"> да? Тем, что они сами из Трансвизорного тела взращивают части, они становятся человеком, а не телом. Ситуация понятна? Поэтому я вам советую в части Трансвизор</w:t>
      </w:r>
      <w:r>
        <w:rPr>
          <w:rFonts w:ascii="Times New Roman" w:hAnsi="Times New Roman"/>
          <w:sz w:val="24"/>
          <w:szCs w:val="24"/>
        </w:rPr>
        <w:t>а</w:t>
      </w:r>
      <w:r w:rsidRPr="006C387B">
        <w:rPr>
          <w:rFonts w:ascii="Times New Roman" w:hAnsi="Times New Roman"/>
          <w:sz w:val="24"/>
          <w:szCs w:val="24"/>
        </w:rPr>
        <w:t xml:space="preserve"> особо не обращать внимание, это их личный рост!</w:t>
      </w:r>
      <w:r>
        <w:rPr>
          <w:rFonts w:ascii="Times New Roman" w:hAnsi="Times New Roman"/>
          <w:sz w:val="24"/>
          <w:szCs w:val="24"/>
        </w:rPr>
        <w:t xml:space="preserve"> </w:t>
      </w:r>
      <w:r w:rsidRPr="006C387B">
        <w:rPr>
          <w:rFonts w:ascii="Times New Roman" w:hAnsi="Times New Roman"/>
          <w:sz w:val="24"/>
          <w:szCs w:val="24"/>
        </w:rPr>
        <w:t>Это то же самое, что я сейчас с вами делаю, я не стяжаю с вами Трансвизорное вещество, а даю вырасти вам. Не я даю,</w:t>
      </w:r>
      <w:r>
        <w:rPr>
          <w:rFonts w:ascii="Times New Roman" w:hAnsi="Times New Roman"/>
          <w:sz w:val="24"/>
          <w:szCs w:val="24"/>
        </w:rPr>
        <w:t xml:space="preserve"> а</w:t>
      </w:r>
      <w:r w:rsidRPr="006C387B">
        <w:rPr>
          <w:rFonts w:ascii="Times New Roman" w:hAnsi="Times New Roman"/>
          <w:sz w:val="24"/>
          <w:szCs w:val="24"/>
        </w:rPr>
        <w:t xml:space="preserve"> Владыка так сказал, ну</w:t>
      </w:r>
      <w:r>
        <w:rPr>
          <w:rFonts w:ascii="Times New Roman" w:hAnsi="Times New Roman"/>
          <w:sz w:val="24"/>
          <w:szCs w:val="24"/>
        </w:rPr>
        <w:t>,</w:t>
      </w:r>
      <w:r w:rsidRPr="006C387B">
        <w:rPr>
          <w:rFonts w:ascii="Times New Roman" w:hAnsi="Times New Roman"/>
          <w:sz w:val="24"/>
          <w:szCs w:val="24"/>
        </w:rPr>
        <w:t xml:space="preserve"> по</w:t>
      </w:r>
      <w:r>
        <w:rPr>
          <w:rFonts w:ascii="Times New Roman" w:hAnsi="Times New Roman"/>
          <w:sz w:val="24"/>
          <w:szCs w:val="24"/>
        </w:rPr>
        <w:t xml:space="preserve"> аналогии</w:t>
      </w:r>
      <w:r w:rsidRPr="006C387B">
        <w:rPr>
          <w:rFonts w:ascii="Times New Roman" w:hAnsi="Times New Roman"/>
          <w:sz w:val="24"/>
          <w:szCs w:val="24"/>
        </w:rPr>
        <w:t>, понятно</w:t>
      </w:r>
      <w:r>
        <w:rPr>
          <w:rFonts w:ascii="Times New Roman" w:hAnsi="Times New Roman"/>
          <w:sz w:val="24"/>
          <w:szCs w:val="24"/>
        </w:rPr>
        <w:t>,</w:t>
      </w:r>
      <w:r w:rsidRPr="006C387B">
        <w:rPr>
          <w:rFonts w:ascii="Times New Roman" w:hAnsi="Times New Roman"/>
          <w:sz w:val="24"/>
          <w:szCs w:val="24"/>
        </w:rPr>
        <w:t xml:space="preserve"> да</w:t>
      </w:r>
      <w:r>
        <w:rPr>
          <w:rFonts w:ascii="Times New Roman" w:hAnsi="Times New Roman"/>
          <w:sz w:val="24"/>
          <w:szCs w:val="24"/>
        </w:rPr>
        <w:t>,</w:t>
      </w:r>
      <w:r w:rsidRPr="006C387B">
        <w:rPr>
          <w:rFonts w:ascii="Times New Roman" w:hAnsi="Times New Roman"/>
          <w:sz w:val="24"/>
          <w:szCs w:val="24"/>
        </w:rPr>
        <w:t xml:space="preserve"> о чём я? Если бы </w:t>
      </w:r>
      <w:r>
        <w:rPr>
          <w:rFonts w:ascii="Times New Roman" w:hAnsi="Times New Roman"/>
          <w:sz w:val="24"/>
          <w:szCs w:val="24"/>
        </w:rPr>
        <w:t xml:space="preserve">мы </w:t>
      </w:r>
      <w:r w:rsidRPr="006C387B">
        <w:rPr>
          <w:rFonts w:ascii="Times New Roman" w:hAnsi="Times New Roman"/>
          <w:sz w:val="24"/>
          <w:szCs w:val="24"/>
        </w:rPr>
        <w:t xml:space="preserve">сейчас взяли и там вместе взошли, стяжали вещества для всех Транзиторных тел, для нас это одной практикой на Синтезе можно сделать. Мы бы, конечно, его стяжали, но вы бы не взошли. И как бы это </w:t>
      </w:r>
      <w:r>
        <w:rPr>
          <w:rFonts w:ascii="Times New Roman" w:hAnsi="Times New Roman"/>
          <w:sz w:val="24"/>
          <w:szCs w:val="24"/>
        </w:rPr>
        <w:t>духа-вещест</w:t>
      </w:r>
      <w:r w:rsidRPr="006C387B">
        <w:rPr>
          <w:rFonts w:ascii="Times New Roman" w:hAnsi="Times New Roman"/>
          <w:sz w:val="24"/>
          <w:szCs w:val="24"/>
        </w:rPr>
        <w:t xml:space="preserve">во зафиксировалось в Трансвизорном теле, было бы тоже вопрос. Потому что 4096 </w:t>
      </w:r>
      <w:r>
        <w:rPr>
          <w:rFonts w:ascii="Times New Roman" w:hAnsi="Times New Roman"/>
          <w:sz w:val="24"/>
          <w:szCs w:val="24"/>
        </w:rPr>
        <w:t>духа-вещест</w:t>
      </w:r>
      <w:r w:rsidRPr="006C387B">
        <w:rPr>
          <w:rFonts w:ascii="Times New Roman" w:hAnsi="Times New Roman"/>
          <w:sz w:val="24"/>
          <w:szCs w:val="24"/>
        </w:rPr>
        <w:t>в для разных Трансвизорных тел с разной свободой воли, не все из нас имеют волевую подготовку</w:t>
      </w:r>
      <w:r>
        <w:rPr>
          <w:rFonts w:ascii="Times New Roman" w:hAnsi="Times New Roman"/>
          <w:sz w:val="24"/>
          <w:szCs w:val="24"/>
        </w:rPr>
        <w:t>,</w:t>
      </w:r>
      <w:r w:rsidRPr="006C387B">
        <w:rPr>
          <w:rFonts w:ascii="Times New Roman" w:hAnsi="Times New Roman"/>
          <w:sz w:val="24"/>
          <w:szCs w:val="24"/>
        </w:rPr>
        <w:t xml:space="preserve"> даже будучи Аватарами Иерархии, ну в смысле работающи</w:t>
      </w:r>
      <w:r>
        <w:rPr>
          <w:rFonts w:ascii="Times New Roman" w:hAnsi="Times New Roman"/>
          <w:sz w:val="24"/>
          <w:szCs w:val="24"/>
        </w:rPr>
        <w:t>е</w:t>
      </w:r>
      <w:r w:rsidRPr="006C387B">
        <w:rPr>
          <w:rFonts w:ascii="Times New Roman" w:hAnsi="Times New Roman"/>
          <w:sz w:val="24"/>
          <w:szCs w:val="24"/>
        </w:rPr>
        <w:t xml:space="preserve"> в Иерархии, да</w:t>
      </w:r>
      <w:r>
        <w:rPr>
          <w:rFonts w:ascii="Times New Roman" w:hAnsi="Times New Roman"/>
          <w:sz w:val="24"/>
          <w:szCs w:val="24"/>
        </w:rPr>
        <w:t>,</w:t>
      </w:r>
      <w:r w:rsidRPr="006C387B">
        <w:rPr>
          <w:rFonts w:ascii="Times New Roman" w:hAnsi="Times New Roman"/>
          <w:sz w:val="24"/>
          <w:szCs w:val="24"/>
        </w:rPr>
        <w:t xml:space="preserve"> чтоб</w:t>
      </w:r>
      <w:r>
        <w:rPr>
          <w:rFonts w:ascii="Times New Roman" w:hAnsi="Times New Roman"/>
          <w:sz w:val="24"/>
          <w:szCs w:val="24"/>
        </w:rPr>
        <w:t>ы</w:t>
      </w:r>
      <w:r w:rsidRPr="006C387B">
        <w:rPr>
          <w:rFonts w:ascii="Times New Roman" w:hAnsi="Times New Roman"/>
          <w:sz w:val="24"/>
          <w:szCs w:val="24"/>
        </w:rPr>
        <w:t xml:space="preserve"> выдержать такое количество 4096-ричной Воли. М? Не выдержать!</w:t>
      </w:r>
      <w:r>
        <w:rPr>
          <w:rFonts w:ascii="Times New Roman" w:hAnsi="Times New Roman"/>
          <w:sz w:val="24"/>
          <w:szCs w:val="24"/>
        </w:rPr>
        <w:t xml:space="preserve"> </w:t>
      </w:r>
      <w:r w:rsidRPr="006C387B">
        <w:rPr>
          <w:rFonts w:ascii="Times New Roman" w:hAnsi="Times New Roman"/>
          <w:sz w:val="24"/>
          <w:szCs w:val="24"/>
        </w:rPr>
        <w:t xml:space="preserve">А хомячка разрывает на части от этого объёма воли, я без шуток. В смысле хома-сапиенса, а не Человека Метагалактического, поэтому вы будете делать сами, я специально сказал о Воле. </w:t>
      </w:r>
    </w:p>
    <w:p w:rsidR="0034641B" w:rsidRPr="006C387B" w:rsidRDefault="0034641B" w:rsidP="0034641B">
      <w:pPr>
        <w:tabs>
          <w:tab w:val="left" w:pos="634"/>
        </w:tabs>
        <w:spacing w:after="0" w:line="240" w:lineRule="auto"/>
        <w:ind w:firstLine="454"/>
        <w:jc w:val="both"/>
        <w:rPr>
          <w:rFonts w:ascii="Times New Roman" w:hAnsi="Times New Roman"/>
          <w:sz w:val="24"/>
          <w:szCs w:val="24"/>
        </w:rPr>
      </w:pPr>
      <w:r w:rsidRPr="006C387B">
        <w:rPr>
          <w:rFonts w:ascii="Times New Roman" w:hAnsi="Times New Roman"/>
          <w:sz w:val="24"/>
          <w:szCs w:val="24"/>
        </w:rPr>
        <w:t>Поэтому вы внимательно у Владыки спр</w:t>
      </w:r>
      <w:r>
        <w:rPr>
          <w:rFonts w:ascii="Times New Roman" w:hAnsi="Times New Roman"/>
          <w:sz w:val="24"/>
          <w:szCs w:val="24"/>
        </w:rPr>
        <w:t>ó</w:t>
      </w:r>
      <w:r w:rsidRPr="006C387B">
        <w:rPr>
          <w:rFonts w:ascii="Times New Roman" w:hAnsi="Times New Roman"/>
          <w:sz w:val="24"/>
          <w:szCs w:val="24"/>
        </w:rPr>
        <w:t xml:space="preserve">сите: </w:t>
      </w:r>
      <w:r w:rsidRPr="006C387B">
        <w:rPr>
          <w:rFonts w:ascii="Times New Roman" w:hAnsi="Times New Roman"/>
          <w:i/>
          <w:sz w:val="24"/>
          <w:szCs w:val="24"/>
        </w:rPr>
        <w:t xml:space="preserve">«А сколько видов </w:t>
      </w:r>
      <w:r>
        <w:rPr>
          <w:rFonts w:ascii="Times New Roman" w:hAnsi="Times New Roman"/>
          <w:i/>
          <w:sz w:val="24"/>
          <w:szCs w:val="24"/>
        </w:rPr>
        <w:t>духа-вещест</w:t>
      </w:r>
      <w:r w:rsidRPr="006C387B">
        <w:rPr>
          <w:rFonts w:ascii="Times New Roman" w:hAnsi="Times New Roman"/>
          <w:i/>
          <w:sz w:val="24"/>
          <w:szCs w:val="24"/>
        </w:rPr>
        <w:t>ва с видами Воли?»</w:t>
      </w:r>
      <w:r>
        <w:rPr>
          <w:rFonts w:ascii="Times New Roman" w:hAnsi="Times New Roman"/>
          <w:sz w:val="24"/>
          <w:szCs w:val="24"/>
        </w:rPr>
        <w:t xml:space="preserve"> Потому что Дух вписывается</w:t>
      </w:r>
      <w:r w:rsidRPr="006C387B">
        <w:rPr>
          <w:rFonts w:ascii="Times New Roman" w:hAnsi="Times New Roman"/>
          <w:sz w:val="24"/>
          <w:szCs w:val="24"/>
        </w:rPr>
        <w:t xml:space="preserve"> Вол</w:t>
      </w:r>
      <w:r>
        <w:rPr>
          <w:rFonts w:ascii="Times New Roman" w:hAnsi="Times New Roman"/>
          <w:sz w:val="24"/>
          <w:szCs w:val="24"/>
        </w:rPr>
        <w:t>ей. В</w:t>
      </w:r>
      <w:r w:rsidRPr="006C387B">
        <w:rPr>
          <w:rFonts w:ascii="Times New Roman" w:hAnsi="Times New Roman"/>
          <w:sz w:val="24"/>
          <w:szCs w:val="24"/>
        </w:rPr>
        <w:t>ы выдерж</w:t>
      </w:r>
      <w:r>
        <w:rPr>
          <w:rFonts w:ascii="Times New Roman" w:hAnsi="Times New Roman"/>
          <w:sz w:val="24"/>
          <w:szCs w:val="24"/>
        </w:rPr>
        <w:t>и</w:t>
      </w:r>
      <w:r w:rsidRPr="006C387B">
        <w:rPr>
          <w:rFonts w:ascii="Times New Roman" w:hAnsi="Times New Roman"/>
          <w:sz w:val="24"/>
          <w:szCs w:val="24"/>
        </w:rPr>
        <w:t>те 16 – молодцы, 32</w:t>
      </w:r>
      <w:r>
        <w:rPr>
          <w:rFonts w:ascii="Times New Roman" w:hAnsi="Times New Roman"/>
          <w:sz w:val="24"/>
          <w:szCs w:val="24"/>
        </w:rPr>
        <w:t xml:space="preserve"> – </w:t>
      </w:r>
      <w:r w:rsidRPr="006C387B">
        <w:rPr>
          <w:rFonts w:ascii="Times New Roman" w:hAnsi="Times New Roman"/>
          <w:sz w:val="24"/>
          <w:szCs w:val="24"/>
        </w:rPr>
        <w:t xml:space="preserve">ещё лучше, 64, 128. А если вы возьмёте больше, но не выдержите, то вас накроет Воля Отца объёмом </w:t>
      </w:r>
      <w:r>
        <w:rPr>
          <w:rFonts w:ascii="Times New Roman" w:hAnsi="Times New Roman"/>
          <w:sz w:val="24"/>
          <w:szCs w:val="24"/>
        </w:rPr>
        <w:t>духа-вещест</w:t>
      </w:r>
      <w:r w:rsidRPr="006C387B">
        <w:rPr>
          <w:rFonts w:ascii="Times New Roman" w:hAnsi="Times New Roman"/>
          <w:sz w:val="24"/>
          <w:szCs w:val="24"/>
        </w:rPr>
        <w:t xml:space="preserve">ва, через несколько дней вы вспомните, что оказывается когда-то делали эту практику. Нет, жить вы будете, просто вас вырубит! У нас есть такие служащие, которые </w:t>
      </w:r>
      <w:r w:rsidRPr="006C387B">
        <w:rPr>
          <w:rFonts w:ascii="Times New Roman" w:hAnsi="Times New Roman"/>
          <w:i/>
          <w:sz w:val="24"/>
          <w:szCs w:val="24"/>
        </w:rPr>
        <w:t>вперятся</w:t>
      </w:r>
      <w:r w:rsidRPr="006C387B">
        <w:rPr>
          <w:rFonts w:ascii="Times New Roman" w:hAnsi="Times New Roman"/>
          <w:sz w:val="24"/>
          <w:szCs w:val="24"/>
        </w:rPr>
        <w:t xml:space="preserve"> во что-то, а через пять дней вспоминают: «</w:t>
      </w:r>
      <w:r w:rsidRPr="006C387B">
        <w:rPr>
          <w:rFonts w:ascii="Times New Roman" w:hAnsi="Times New Roman"/>
          <w:i/>
          <w:sz w:val="24"/>
          <w:szCs w:val="24"/>
        </w:rPr>
        <w:t>Слушай, дак я ж к Отцу вышел в понедельник, а сегодня суббота! Иду на Синтез! Ой, я вспомнила</w:t>
      </w:r>
      <w:r>
        <w:rPr>
          <w:rFonts w:ascii="Times New Roman" w:hAnsi="Times New Roman"/>
          <w:i/>
          <w:sz w:val="24"/>
          <w:szCs w:val="24"/>
        </w:rPr>
        <w:t>, я</w:t>
      </w:r>
      <w:r w:rsidRPr="006C387B">
        <w:rPr>
          <w:rFonts w:ascii="Times New Roman" w:hAnsi="Times New Roman"/>
          <w:i/>
          <w:sz w:val="24"/>
          <w:szCs w:val="24"/>
        </w:rPr>
        <w:t xml:space="preserve"> у Папы до сих пор валяюсь!»</w:t>
      </w:r>
      <w:r w:rsidRPr="006C387B">
        <w:rPr>
          <w:rFonts w:ascii="Times New Roman" w:hAnsi="Times New Roman"/>
          <w:sz w:val="24"/>
          <w:szCs w:val="24"/>
        </w:rPr>
        <w:t xml:space="preserve"> Причём пять дней</w:t>
      </w:r>
      <w:r>
        <w:rPr>
          <w:rFonts w:ascii="Times New Roman" w:hAnsi="Times New Roman"/>
          <w:sz w:val="24"/>
          <w:szCs w:val="24"/>
        </w:rPr>
        <w:t xml:space="preserve"> –</w:t>
      </w:r>
      <w:r w:rsidRPr="006C387B">
        <w:rPr>
          <w:rFonts w:ascii="Times New Roman" w:hAnsi="Times New Roman"/>
          <w:sz w:val="24"/>
          <w:szCs w:val="24"/>
        </w:rPr>
        <w:t xml:space="preserve"> это для нас, у Папы за это время прошло недел</w:t>
      </w:r>
      <w:r>
        <w:rPr>
          <w:rFonts w:ascii="Times New Roman" w:hAnsi="Times New Roman"/>
          <w:sz w:val="24"/>
          <w:szCs w:val="24"/>
        </w:rPr>
        <w:t>и</w:t>
      </w:r>
      <w:r w:rsidRPr="006C387B">
        <w:rPr>
          <w:rFonts w:ascii="Times New Roman" w:hAnsi="Times New Roman"/>
          <w:sz w:val="24"/>
          <w:szCs w:val="24"/>
        </w:rPr>
        <w:t>. И там</w:t>
      </w:r>
      <w:r>
        <w:rPr>
          <w:rFonts w:ascii="Times New Roman" w:hAnsi="Times New Roman"/>
          <w:sz w:val="24"/>
          <w:szCs w:val="24"/>
        </w:rPr>
        <w:t xml:space="preserve"> </w:t>
      </w:r>
      <w:r w:rsidRPr="006C387B">
        <w:rPr>
          <w:rFonts w:ascii="Times New Roman" w:hAnsi="Times New Roman"/>
          <w:sz w:val="24"/>
          <w:szCs w:val="24"/>
        </w:rPr>
        <w:t>где-то в уголку ваше тело валяется. Ну понятно, что стража его подмела в соседнюю аудиторию, но</w:t>
      </w:r>
      <w:r>
        <w:rPr>
          <w:rFonts w:ascii="Times New Roman" w:hAnsi="Times New Roman"/>
          <w:sz w:val="24"/>
          <w:szCs w:val="24"/>
        </w:rPr>
        <w:t>… С</w:t>
      </w:r>
      <w:r w:rsidRPr="006C387B">
        <w:rPr>
          <w:rFonts w:ascii="Times New Roman" w:hAnsi="Times New Roman"/>
          <w:sz w:val="24"/>
          <w:szCs w:val="24"/>
        </w:rPr>
        <w:t xml:space="preserve">пециально сказал – </w:t>
      </w:r>
      <w:r w:rsidRPr="006C387B">
        <w:rPr>
          <w:rFonts w:ascii="Times New Roman" w:hAnsi="Times New Roman"/>
          <w:i/>
          <w:sz w:val="24"/>
          <w:szCs w:val="24"/>
        </w:rPr>
        <w:t>подмела</w:t>
      </w:r>
      <w:r w:rsidRPr="006C387B">
        <w:rPr>
          <w:rFonts w:ascii="Times New Roman" w:hAnsi="Times New Roman"/>
          <w:sz w:val="24"/>
          <w:szCs w:val="24"/>
        </w:rPr>
        <w:t>, так понятней будет. Контролировать-то надо</w:t>
      </w:r>
      <w:r>
        <w:rPr>
          <w:rFonts w:ascii="Times New Roman" w:hAnsi="Times New Roman"/>
          <w:sz w:val="24"/>
          <w:szCs w:val="24"/>
        </w:rPr>
        <w:t>,</w:t>
      </w:r>
      <w:r w:rsidRPr="006C387B">
        <w:rPr>
          <w:rFonts w:ascii="Times New Roman" w:hAnsi="Times New Roman"/>
          <w:sz w:val="24"/>
          <w:szCs w:val="24"/>
        </w:rPr>
        <w:t xml:space="preserve"> куда вышли, куда зашли. Не, я знаю, нормально</w:t>
      </w:r>
      <w:r>
        <w:rPr>
          <w:rFonts w:ascii="Times New Roman" w:hAnsi="Times New Roman"/>
          <w:sz w:val="24"/>
          <w:szCs w:val="24"/>
        </w:rPr>
        <w:t>,</w:t>
      </w:r>
      <w:r w:rsidRPr="006C387B">
        <w:rPr>
          <w:rFonts w:ascii="Times New Roman" w:hAnsi="Times New Roman"/>
          <w:sz w:val="24"/>
          <w:szCs w:val="24"/>
        </w:rPr>
        <w:t xml:space="preserve"> в принципе, там работники работают. В принципе, им тоже трудиться надо. Вы </w:t>
      </w:r>
      <w:r w:rsidRPr="006C387B">
        <w:rPr>
          <w:rFonts w:ascii="Times New Roman" w:hAnsi="Times New Roman"/>
          <w:sz w:val="24"/>
          <w:szCs w:val="24"/>
        </w:rPr>
        <w:lastRenderedPageBreak/>
        <w:t>создаёте возможность восхождения вычислить вас, с учётом наших иногда размеров там, поставить в нужное место, ну в общем, понятно. Но это ж не вариант для Посвящённых</w:t>
      </w:r>
      <w:r>
        <w:rPr>
          <w:rFonts w:ascii="Times New Roman" w:hAnsi="Times New Roman"/>
          <w:sz w:val="24"/>
          <w:szCs w:val="24"/>
        </w:rPr>
        <w:t>.</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i/>
          <w:sz w:val="24"/>
          <w:szCs w:val="24"/>
        </w:rPr>
        <w:t xml:space="preserve">Из зала: </w:t>
      </w:r>
      <w:r>
        <w:rPr>
          <w:rFonts w:ascii="Times New Roman" w:hAnsi="Times New Roman"/>
          <w:i/>
          <w:sz w:val="24"/>
          <w:szCs w:val="24"/>
        </w:rPr>
        <w:t>– Виталий, а м</w:t>
      </w:r>
      <w:r w:rsidRPr="006C387B">
        <w:rPr>
          <w:rFonts w:ascii="Times New Roman" w:hAnsi="Times New Roman"/>
          <w:i/>
          <w:sz w:val="24"/>
          <w:szCs w:val="24"/>
        </w:rPr>
        <w:t xml:space="preserve">ы преобразуем только </w:t>
      </w:r>
      <w:r>
        <w:rPr>
          <w:rFonts w:ascii="Times New Roman" w:hAnsi="Times New Roman"/>
          <w:i/>
          <w:sz w:val="24"/>
          <w:szCs w:val="24"/>
        </w:rPr>
        <w:t xml:space="preserve">духа-вещество или все 16 видов?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Мы даём для телесного развития только </w:t>
      </w:r>
      <w:r>
        <w:rPr>
          <w:rFonts w:ascii="Times New Roman" w:hAnsi="Times New Roman"/>
          <w:sz w:val="24"/>
          <w:szCs w:val="24"/>
        </w:rPr>
        <w:t>духа-вещест</w:t>
      </w:r>
      <w:r w:rsidRPr="006C387B">
        <w:rPr>
          <w:rFonts w:ascii="Times New Roman" w:hAnsi="Times New Roman"/>
          <w:sz w:val="24"/>
          <w:szCs w:val="24"/>
        </w:rPr>
        <w:t>во. 16 видов веществ вы стяжали здесь в теле, и гарантировать, что у вас есть все 16 видов веществ</w:t>
      </w:r>
      <w:r>
        <w:rPr>
          <w:rFonts w:ascii="Times New Roman" w:hAnsi="Times New Roman"/>
          <w:sz w:val="24"/>
          <w:szCs w:val="24"/>
        </w:rPr>
        <w:t>,</w:t>
      </w:r>
      <w:r w:rsidRPr="006C387B">
        <w:rPr>
          <w:rFonts w:ascii="Times New Roman" w:hAnsi="Times New Roman"/>
          <w:sz w:val="24"/>
          <w:szCs w:val="24"/>
        </w:rPr>
        <w:t xml:space="preserve"> у вас лично, я могу</w:t>
      </w:r>
      <w:r w:rsidRPr="00BC2140">
        <w:rPr>
          <w:rFonts w:ascii="Times New Roman" w:hAnsi="Times New Roman"/>
          <w:sz w:val="24"/>
          <w:szCs w:val="24"/>
        </w:rPr>
        <w:t>;</w:t>
      </w:r>
      <w:r w:rsidRPr="006C387B">
        <w:rPr>
          <w:rFonts w:ascii="Times New Roman" w:hAnsi="Times New Roman"/>
          <w:sz w:val="24"/>
          <w:szCs w:val="24"/>
        </w:rPr>
        <w:t xml:space="preserve"> а что вы с ними что-то сделаете, я не могу. Проблема не в том, что у вас есть 16 видов </w:t>
      </w:r>
      <w:r>
        <w:rPr>
          <w:rFonts w:ascii="Times New Roman" w:hAnsi="Times New Roman"/>
          <w:sz w:val="24"/>
          <w:szCs w:val="24"/>
        </w:rPr>
        <w:t>духа-вещест</w:t>
      </w:r>
      <w:r w:rsidRPr="006C387B">
        <w:rPr>
          <w:rFonts w:ascii="Times New Roman" w:hAnsi="Times New Roman"/>
          <w:sz w:val="24"/>
          <w:szCs w:val="24"/>
        </w:rPr>
        <w:t>ва</w:t>
      </w:r>
      <w:r>
        <w:rPr>
          <w:rFonts w:ascii="Times New Roman" w:hAnsi="Times New Roman"/>
          <w:sz w:val="24"/>
          <w:szCs w:val="24"/>
        </w:rPr>
        <w:t>…</w:t>
      </w:r>
      <w:r w:rsidRPr="006C387B">
        <w:rPr>
          <w:rFonts w:ascii="Times New Roman" w:hAnsi="Times New Roman"/>
          <w:sz w:val="24"/>
          <w:szCs w:val="24"/>
        </w:rPr>
        <w:t xml:space="preserve"> э, 16 видов веществ, а проблема в том, что вы с большинством из них ничего сделать не сможете. Проще скажу, вот чисто пятый вид вещества какой, по вчерашним стяжаниям?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i/>
          <w:sz w:val="24"/>
          <w:szCs w:val="24"/>
        </w:rPr>
        <w:t>Из зала:</w:t>
      </w:r>
      <w:r w:rsidRPr="006C387B">
        <w:rPr>
          <w:rFonts w:ascii="Times New Roman" w:hAnsi="Times New Roman"/>
          <w:sz w:val="24"/>
          <w:szCs w:val="24"/>
        </w:rPr>
        <w:t xml:space="preserve"> </w:t>
      </w:r>
      <w:r>
        <w:rPr>
          <w:rFonts w:ascii="Times New Roman" w:hAnsi="Times New Roman"/>
          <w:sz w:val="24"/>
          <w:szCs w:val="24"/>
        </w:rPr>
        <w:t xml:space="preserve">– </w:t>
      </w:r>
      <w:r w:rsidRPr="006C387B">
        <w:rPr>
          <w:rFonts w:ascii="Times New Roman" w:hAnsi="Times New Roman"/>
          <w:i/>
          <w:sz w:val="24"/>
          <w:szCs w:val="24"/>
        </w:rPr>
        <w:t>Мудрость?</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Мудрость всегда шестая. Любовь! Любо-вещество, любо</w:t>
      </w:r>
      <w:r>
        <w:rPr>
          <w:rFonts w:ascii="Times New Roman" w:hAnsi="Times New Roman"/>
          <w:sz w:val="24"/>
          <w:szCs w:val="24"/>
        </w:rPr>
        <w:t>вь-</w:t>
      </w:r>
      <w:r w:rsidRPr="006C387B">
        <w:rPr>
          <w:rFonts w:ascii="Times New Roman" w:hAnsi="Times New Roman"/>
          <w:sz w:val="24"/>
          <w:szCs w:val="24"/>
        </w:rPr>
        <w:t xml:space="preserve">вещество. Говорить о том, что вам хватит концентрации любви, а на любое вещество нужна масса Огня. Значит, чтобы передать </w:t>
      </w:r>
      <w:r>
        <w:rPr>
          <w:rFonts w:ascii="Times New Roman" w:hAnsi="Times New Roman"/>
          <w:sz w:val="24"/>
          <w:szCs w:val="24"/>
        </w:rPr>
        <w:t>л</w:t>
      </w:r>
      <w:r w:rsidRPr="006C387B">
        <w:rPr>
          <w:rFonts w:ascii="Times New Roman" w:hAnsi="Times New Roman"/>
          <w:sz w:val="24"/>
          <w:szCs w:val="24"/>
        </w:rPr>
        <w:t>юбо</w:t>
      </w:r>
      <w:r>
        <w:rPr>
          <w:rFonts w:ascii="Times New Roman" w:hAnsi="Times New Roman"/>
          <w:sz w:val="24"/>
          <w:szCs w:val="24"/>
        </w:rPr>
        <w:t>вь</w:t>
      </w:r>
      <w:r w:rsidRPr="006C387B">
        <w:rPr>
          <w:rFonts w:ascii="Times New Roman" w:hAnsi="Times New Roman"/>
          <w:sz w:val="24"/>
          <w:szCs w:val="24"/>
        </w:rPr>
        <w:t>-вещество другому, даже Трансвизорному телу</w:t>
      </w:r>
      <w:r>
        <w:rPr>
          <w:rFonts w:ascii="Times New Roman" w:hAnsi="Times New Roman"/>
          <w:sz w:val="24"/>
          <w:szCs w:val="24"/>
        </w:rPr>
        <w:t>,</w:t>
      </w:r>
      <w:r w:rsidRPr="006C387B">
        <w:rPr>
          <w:rFonts w:ascii="Times New Roman" w:hAnsi="Times New Roman"/>
          <w:sz w:val="24"/>
          <w:szCs w:val="24"/>
        </w:rPr>
        <w:t xml:space="preserve"> вам нужна сумасшедшая</w:t>
      </w:r>
      <w:r w:rsidRPr="006C387B">
        <w:rPr>
          <w:rFonts w:ascii="Times New Roman" w:hAnsi="Times New Roman"/>
          <w:b/>
          <w:sz w:val="24"/>
          <w:szCs w:val="24"/>
        </w:rPr>
        <w:t xml:space="preserve"> масса</w:t>
      </w:r>
      <w:r w:rsidRPr="006C387B">
        <w:rPr>
          <w:rFonts w:ascii="Times New Roman" w:hAnsi="Times New Roman"/>
          <w:sz w:val="24"/>
          <w:szCs w:val="24"/>
        </w:rPr>
        <w:t xml:space="preserve"> </w:t>
      </w:r>
      <w:r w:rsidRPr="006C387B">
        <w:rPr>
          <w:rFonts w:ascii="Times New Roman" w:hAnsi="Times New Roman"/>
          <w:b/>
          <w:sz w:val="24"/>
          <w:szCs w:val="24"/>
        </w:rPr>
        <w:t>Огня Любви</w:t>
      </w:r>
      <w:r w:rsidRPr="006C387B">
        <w:rPr>
          <w:rFonts w:ascii="Times New Roman" w:hAnsi="Times New Roman"/>
          <w:sz w:val="24"/>
          <w:szCs w:val="24"/>
        </w:rPr>
        <w:t xml:space="preserve"> </w:t>
      </w:r>
      <w:r w:rsidRPr="004C79EB">
        <w:rPr>
          <w:rFonts w:ascii="Times New Roman" w:hAnsi="Times New Roman"/>
          <w:sz w:val="24"/>
          <w:szCs w:val="24"/>
        </w:rPr>
        <w:t>и</w:t>
      </w:r>
      <w:r w:rsidRPr="006C387B">
        <w:rPr>
          <w:rFonts w:ascii="Times New Roman" w:hAnsi="Times New Roman"/>
          <w:sz w:val="24"/>
          <w:szCs w:val="24"/>
        </w:rPr>
        <w:t xml:space="preserve"> сумасшедшее </w:t>
      </w:r>
      <w:r w:rsidRPr="006C387B">
        <w:rPr>
          <w:rFonts w:ascii="Times New Roman" w:hAnsi="Times New Roman"/>
          <w:b/>
          <w:sz w:val="24"/>
          <w:szCs w:val="24"/>
        </w:rPr>
        <w:t xml:space="preserve">состояние </w:t>
      </w:r>
      <w:r>
        <w:rPr>
          <w:rFonts w:ascii="Times New Roman" w:hAnsi="Times New Roman"/>
          <w:b/>
          <w:sz w:val="24"/>
          <w:szCs w:val="24"/>
        </w:rPr>
        <w:t>Л</w:t>
      </w:r>
      <w:r w:rsidRPr="006C387B">
        <w:rPr>
          <w:rFonts w:ascii="Times New Roman" w:hAnsi="Times New Roman"/>
          <w:b/>
          <w:sz w:val="24"/>
          <w:szCs w:val="24"/>
        </w:rPr>
        <w:t>юбви этим Огнём</w:t>
      </w:r>
      <w:r w:rsidRPr="006C387B">
        <w:rPr>
          <w:rFonts w:ascii="Times New Roman" w:hAnsi="Times New Roman"/>
          <w:sz w:val="24"/>
          <w:szCs w:val="24"/>
        </w:rPr>
        <w:t xml:space="preserve"> </w:t>
      </w:r>
      <w:r w:rsidRPr="006C387B">
        <w:rPr>
          <w:rFonts w:ascii="Times New Roman" w:hAnsi="Times New Roman"/>
          <w:b/>
          <w:sz w:val="24"/>
          <w:szCs w:val="24"/>
        </w:rPr>
        <w:t>при передаче</w:t>
      </w:r>
      <w:r w:rsidRPr="006C387B">
        <w:rPr>
          <w:rFonts w:ascii="Times New Roman" w:hAnsi="Times New Roman"/>
          <w:sz w:val="24"/>
          <w:szCs w:val="24"/>
        </w:rPr>
        <w:t>. Я бы сказал</w:t>
      </w:r>
      <w:r>
        <w:rPr>
          <w:rFonts w:ascii="Times New Roman" w:hAnsi="Times New Roman"/>
          <w:sz w:val="24"/>
          <w:szCs w:val="24"/>
        </w:rPr>
        <w:t xml:space="preserve"> –</w:t>
      </w:r>
      <w:r w:rsidRPr="006C387B">
        <w:rPr>
          <w:rFonts w:ascii="Times New Roman" w:hAnsi="Times New Roman"/>
          <w:sz w:val="24"/>
          <w:szCs w:val="24"/>
        </w:rPr>
        <w:t xml:space="preserve"> 4096-ричная Любовь! И чем будем предавать </w:t>
      </w:r>
      <w:r>
        <w:rPr>
          <w:rFonts w:ascii="Times New Roman" w:hAnsi="Times New Roman"/>
          <w:sz w:val="24"/>
          <w:szCs w:val="24"/>
        </w:rPr>
        <w:t>л</w:t>
      </w:r>
      <w:r w:rsidRPr="006C387B">
        <w:rPr>
          <w:rFonts w:ascii="Times New Roman" w:hAnsi="Times New Roman"/>
          <w:sz w:val="24"/>
          <w:szCs w:val="24"/>
        </w:rPr>
        <w:t>юбо</w:t>
      </w:r>
      <w:r>
        <w:rPr>
          <w:rFonts w:ascii="Times New Roman" w:hAnsi="Times New Roman"/>
          <w:sz w:val="24"/>
          <w:szCs w:val="24"/>
        </w:rPr>
        <w:t>вь</w:t>
      </w:r>
      <w:r w:rsidRPr="006C387B">
        <w:rPr>
          <w:rFonts w:ascii="Times New Roman" w:hAnsi="Times New Roman"/>
          <w:sz w:val="24"/>
          <w:szCs w:val="24"/>
        </w:rPr>
        <w:t>-вещество другим, если состояни</w:t>
      </w:r>
      <w:r>
        <w:rPr>
          <w:rFonts w:ascii="Times New Roman" w:hAnsi="Times New Roman"/>
          <w:sz w:val="24"/>
          <w:szCs w:val="24"/>
        </w:rPr>
        <w:t>я</w:t>
      </w:r>
      <w:r w:rsidRPr="006C387B">
        <w:rPr>
          <w:rFonts w:ascii="Times New Roman" w:hAnsi="Times New Roman"/>
          <w:sz w:val="24"/>
          <w:szCs w:val="24"/>
        </w:rPr>
        <w:t xml:space="preserve"> любви вдруг не хватит? </w:t>
      </w:r>
      <w:r w:rsidRPr="00151CB5">
        <w:rPr>
          <w:rFonts w:ascii="Times New Roman" w:hAnsi="Times New Roman"/>
          <w:sz w:val="24"/>
          <w:szCs w:val="24"/>
        </w:rPr>
        <w:t>Ладно, Любви, некоторые</w:t>
      </w:r>
      <w:r w:rsidRPr="006C387B">
        <w:rPr>
          <w:rFonts w:ascii="Times New Roman" w:hAnsi="Times New Roman"/>
          <w:sz w:val="24"/>
          <w:szCs w:val="24"/>
        </w:rPr>
        <w:t xml:space="preserve"> говорят: «У меня хватит!</w:t>
      </w:r>
      <w:r>
        <w:rPr>
          <w:rFonts w:ascii="Times New Roman" w:hAnsi="Times New Roman"/>
          <w:sz w:val="24"/>
          <w:szCs w:val="24"/>
        </w:rPr>
        <w:t xml:space="preserve"> Я люблю</w:t>
      </w:r>
      <w:r w:rsidRPr="006C387B">
        <w:rPr>
          <w:rFonts w:ascii="Times New Roman" w:hAnsi="Times New Roman"/>
          <w:sz w:val="24"/>
          <w:szCs w:val="24"/>
        </w:rPr>
        <w:t>»</w:t>
      </w:r>
      <w:r>
        <w:rPr>
          <w:rFonts w:ascii="Times New Roman" w:hAnsi="Times New Roman"/>
          <w:sz w:val="24"/>
          <w:szCs w:val="24"/>
        </w:rPr>
        <w:t>.</w:t>
      </w:r>
      <w:r w:rsidRPr="006C387B">
        <w:rPr>
          <w:rFonts w:ascii="Times New Roman" w:hAnsi="Times New Roman"/>
          <w:sz w:val="24"/>
          <w:szCs w:val="24"/>
        </w:rPr>
        <w:t xml:space="preserve"> </w:t>
      </w:r>
      <w:r>
        <w:rPr>
          <w:rFonts w:ascii="Times New Roman" w:hAnsi="Times New Roman"/>
          <w:sz w:val="24"/>
          <w:szCs w:val="24"/>
        </w:rPr>
        <w:t>П</w:t>
      </w:r>
      <w:r w:rsidRPr="006C387B">
        <w:rPr>
          <w:rFonts w:ascii="Times New Roman" w:hAnsi="Times New Roman"/>
          <w:sz w:val="24"/>
          <w:szCs w:val="24"/>
        </w:rPr>
        <w:t>ожалуйста</w:t>
      </w:r>
      <w:r>
        <w:rPr>
          <w:rFonts w:ascii="Times New Roman" w:hAnsi="Times New Roman"/>
          <w:sz w:val="24"/>
          <w:szCs w:val="24"/>
        </w:rPr>
        <w:t>,</w:t>
      </w:r>
      <w:r w:rsidRPr="006C387B">
        <w:rPr>
          <w:rFonts w:ascii="Times New Roman" w:hAnsi="Times New Roman"/>
          <w:sz w:val="24"/>
          <w:szCs w:val="24"/>
        </w:rPr>
        <w:t xml:space="preserve"> Мудрости? Воли? В смысле</w:t>
      </w:r>
      <w:r>
        <w:rPr>
          <w:rFonts w:ascii="Times New Roman" w:hAnsi="Times New Roman"/>
          <w:sz w:val="24"/>
          <w:szCs w:val="24"/>
        </w:rPr>
        <w:t>,</w:t>
      </w:r>
      <w:r w:rsidRPr="006C387B">
        <w:rPr>
          <w:rFonts w:ascii="Times New Roman" w:hAnsi="Times New Roman"/>
          <w:sz w:val="24"/>
          <w:szCs w:val="24"/>
        </w:rPr>
        <w:t xml:space="preserve"> хомячка разрывает на части. Синтеза? Это даже не все Служащие Синтеза выдержат</w:t>
      </w:r>
      <w:r>
        <w:rPr>
          <w:rFonts w:ascii="Times New Roman" w:hAnsi="Times New Roman"/>
          <w:sz w:val="24"/>
          <w:szCs w:val="24"/>
        </w:rPr>
        <w:t xml:space="preserve"> о</w:t>
      </w:r>
      <w:r w:rsidRPr="006C387B">
        <w:rPr>
          <w:rFonts w:ascii="Times New Roman" w:hAnsi="Times New Roman"/>
          <w:sz w:val="24"/>
          <w:szCs w:val="24"/>
        </w:rPr>
        <w:t>бъём</w:t>
      </w:r>
      <w:r>
        <w:rPr>
          <w:rFonts w:ascii="Times New Roman" w:hAnsi="Times New Roman"/>
          <w:sz w:val="24"/>
          <w:szCs w:val="24"/>
        </w:rPr>
        <w:t>а</w:t>
      </w:r>
      <w:r w:rsidRPr="006C387B">
        <w:rPr>
          <w:rFonts w:ascii="Times New Roman" w:hAnsi="Times New Roman"/>
          <w:sz w:val="24"/>
          <w:szCs w:val="24"/>
        </w:rPr>
        <w:t xml:space="preserve"> концентрации Синтеза</w:t>
      </w:r>
      <w:r>
        <w:rPr>
          <w:rFonts w:ascii="Times New Roman" w:hAnsi="Times New Roman"/>
          <w:sz w:val="24"/>
          <w:szCs w:val="24"/>
        </w:rPr>
        <w:t>. Ч</w:t>
      </w:r>
      <w:r w:rsidRPr="006C387B">
        <w:rPr>
          <w:rFonts w:ascii="Times New Roman" w:hAnsi="Times New Roman"/>
          <w:sz w:val="24"/>
          <w:szCs w:val="24"/>
        </w:rPr>
        <w:t xml:space="preserve">ерез многолетнюю практику и то, тоже под вопросом. Вопрос: «Как развивался, даже ведя Синтез? Сам развивался». Понятно, да? Поэтому, на самом деле, то, что вчера нам </w:t>
      </w:r>
      <w:r w:rsidRPr="006C387B">
        <w:rPr>
          <w:rFonts w:ascii="Times New Roman" w:hAnsi="Times New Roman"/>
          <w:b/>
          <w:i/>
          <w:sz w:val="24"/>
          <w:szCs w:val="24"/>
        </w:rPr>
        <w:t>помогли</w:t>
      </w:r>
      <w:r>
        <w:rPr>
          <w:rFonts w:ascii="Times New Roman" w:hAnsi="Times New Roman"/>
          <w:b/>
          <w:i/>
          <w:sz w:val="24"/>
          <w:szCs w:val="24"/>
        </w:rPr>
        <w:t xml:space="preserve"> </w:t>
      </w:r>
      <w:r w:rsidRPr="006C387B">
        <w:rPr>
          <w:rFonts w:ascii="Times New Roman" w:hAnsi="Times New Roman"/>
          <w:sz w:val="24"/>
          <w:szCs w:val="24"/>
        </w:rPr>
        <w:t xml:space="preserve">установить 16-ть видов </w:t>
      </w:r>
      <w:r>
        <w:rPr>
          <w:rFonts w:ascii="Times New Roman" w:hAnsi="Times New Roman"/>
          <w:sz w:val="24"/>
          <w:szCs w:val="24"/>
        </w:rPr>
        <w:t>духа-вещест</w:t>
      </w:r>
      <w:r w:rsidRPr="006C387B">
        <w:rPr>
          <w:rFonts w:ascii="Times New Roman" w:hAnsi="Times New Roman"/>
          <w:sz w:val="24"/>
          <w:szCs w:val="24"/>
        </w:rPr>
        <w:t xml:space="preserve">в – это уникальная задача. </w:t>
      </w:r>
    </w:p>
    <w:p w:rsidR="0034641B" w:rsidRPr="006C387B" w:rsidRDefault="0034641B" w:rsidP="0034641B">
      <w:pPr>
        <w:spacing w:after="0" w:line="240" w:lineRule="auto"/>
        <w:ind w:firstLine="454"/>
        <w:jc w:val="both"/>
        <w:rPr>
          <w:rFonts w:ascii="Times New Roman" w:hAnsi="Times New Roman"/>
          <w:i/>
          <w:sz w:val="24"/>
          <w:szCs w:val="24"/>
        </w:rPr>
      </w:pPr>
      <w:r w:rsidRPr="006C387B">
        <w:rPr>
          <w:rFonts w:ascii="Times New Roman" w:hAnsi="Times New Roman"/>
          <w:i/>
          <w:sz w:val="24"/>
          <w:szCs w:val="24"/>
        </w:rPr>
        <w:t>И</w:t>
      </w:r>
      <w:r>
        <w:rPr>
          <w:rFonts w:ascii="Times New Roman" w:hAnsi="Times New Roman"/>
          <w:i/>
          <w:sz w:val="24"/>
          <w:szCs w:val="24"/>
        </w:rPr>
        <w:t xml:space="preserve">з зала: – </w:t>
      </w:r>
      <w:r w:rsidRPr="006C387B">
        <w:rPr>
          <w:rFonts w:ascii="Times New Roman" w:hAnsi="Times New Roman"/>
          <w:i/>
          <w:sz w:val="24"/>
          <w:szCs w:val="24"/>
        </w:rPr>
        <w:t>Это я немножко про другое спросила.</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То, что мы, секундочку, секундочку</w:t>
      </w:r>
      <w:r>
        <w:rPr>
          <w:rFonts w:ascii="Times New Roman" w:hAnsi="Times New Roman"/>
          <w:sz w:val="24"/>
          <w:szCs w:val="24"/>
        </w:rPr>
        <w:t>. Т</w:t>
      </w:r>
      <w:r w:rsidRPr="006C387B">
        <w:rPr>
          <w:rFonts w:ascii="Times New Roman" w:hAnsi="Times New Roman"/>
          <w:sz w:val="24"/>
          <w:szCs w:val="24"/>
        </w:rPr>
        <w:t xml:space="preserve">о, что мы должны стяжать 16-ть </w:t>
      </w:r>
      <w:r>
        <w:rPr>
          <w:rFonts w:ascii="Times New Roman" w:hAnsi="Times New Roman"/>
          <w:sz w:val="24"/>
          <w:szCs w:val="24"/>
        </w:rPr>
        <w:t>духа-вещест</w:t>
      </w:r>
      <w:r w:rsidRPr="006C387B">
        <w:rPr>
          <w:rFonts w:ascii="Times New Roman" w:hAnsi="Times New Roman"/>
          <w:sz w:val="24"/>
          <w:szCs w:val="24"/>
        </w:rPr>
        <w:t>в каждому служащему и каждый служащий должен повторить эту практику – это точно. При первостяжании ему дадут. А при передаче Трансвизорным телам или другим – не факт. Поэтому Трансвизорным телам – только</w:t>
      </w:r>
      <w:r>
        <w:rPr>
          <w:rFonts w:ascii="Times New Roman" w:hAnsi="Times New Roman"/>
          <w:sz w:val="24"/>
          <w:szCs w:val="24"/>
        </w:rPr>
        <w:t xml:space="preserve"> духа-вещест</w:t>
      </w:r>
      <w:r w:rsidRPr="006C387B">
        <w:rPr>
          <w:rFonts w:ascii="Times New Roman" w:hAnsi="Times New Roman"/>
          <w:sz w:val="24"/>
          <w:szCs w:val="24"/>
        </w:rPr>
        <w:t xml:space="preserve">во. </w:t>
      </w:r>
    </w:p>
    <w:p w:rsidR="0034641B" w:rsidRPr="006C387B" w:rsidRDefault="0034641B" w:rsidP="0034641B">
      <w:pPr>
        <w:spacing w:after="0" w:line="240" w:lineRule="auto"/>
        <w:ind w:firstLine="454"/>
        <w:jc w:val="both"/>
        <w:rPr>
          <w:rFonts w:ascii="Times New Roman" w:hAnsi="Times New Roman"/>
          <w:i/>
          <w:sz w:val="24"/>
          <w:szCs w:val="24"/>
        </w:rPr>
      </w:pPr>
      <w:r w:rsidRPr="006C387B">
        <w:rPr>
          <w:rFonts w:ascii="Times New Roman" w:hAnsi="Times New Roman"/>
          <w:i/>
          <w:sz w:val="24"/>
          <w:szCs w:val="24"/>
        </w:rPr>
        <w:t>И</w:t>
      </w:r>
      <w:r>
        <w:rPr>
          <w:rFonts w:ascii="Times New Roman" w:hAnsi="Times New Roman"/>
          <w:i/>
          <w:sz w:val="24"/>
          <w:szCs w:val="24"/>
        </w:rPr>
        <w:t xml:space="preserve">з зала: – </w:t>
      </w:r>
      <w:r w:rsidRPr="006C387B">
        <w:rPr>
          <w:rFonts w:ascii="Times New Roman" w:hAnsi="Times New Roman"/>
          <w:i/>
          <w:sz w:val="24"/>
          <w:szCs w:val="24"/>
        </w:rPr>
        <w:t>Я имела в виду мерность.</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А мерность</w:t>
      </w:r>
      <w:r>
        <w:rPr>
          <w:rFonts w:ascii="Times New Roman" w:hAnsi="Times New Roman"/>
          <w:sz w:val="24"/>
          <w:szCs w:val="24"/>
        </w:rPr>
        <w:t xml:space="preserve"> – </w:t>
      </w:r>
      <w:r w:rsidRPr="006C387B">
        <w:rPr>
          <w:rFonts w:ascii="Times New Roman" w:hAnsi="Times New Roman"/>
          <w:sz w:val="24"/>
          <w:szCs w:val="24"/>
        </w:rPr>
        <w:t xml:space="preserve">вы должны стяжать </w:t>
      </w:r>
      <w:r>
        <w:rPr>
          <w:rFonts w:ascii="Times New Roman" w:hAnsi="Times New Roman"/>
          <w:sz w:val="24"/>
          <w:szCs w:val="24"/>
        </w:rPr>
        <w:t>духа-вещест</w:t>
      </w:r>
      <w:r w:rsidRPr="006C387B">
        <w:rPr>
          <w:rFonts w:ascii="Times New Roman" w:hAnsi="Times New Roman"/>
          <w:sz w:val="24"/>
          <w:szCs w:val="24"/>
        </w:rPr>
        <w:t xml:space="preserve">во после фиксации Трансвизорного тела. Я об этом сказал.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То есть, если мы говорим о первом Трансвизорном теле, то вы стяжаете </w:t>
      </w:r>
      <w:r>
        <w:rPr>
          <w:rFonts w:ascii="Times New Roman" w:hAnsi="Times New Roman"/>
          <w:sz w:val="24"/>
          <w:szCs w:val="24"/>
        </w:rPr>
        <w:t>духа-вещест</w:t>
      </w:r>
      <w:r w:rsidRPr="006C387B">
        <w:rPr>
          <w:rFonts w:ascii="Times New Roman" w:hAnsi="Times New Roman"/>
          <w:sz w:val="24"/>
          <w:szCs w:val="24"/>
        </w:rPr>
        <w:t>во на 4097-й Реальности 8192-мерное первому Трансвизорному телу. Это имеешь в виду?</w:t>
      </w:r>
    </w:p>
    <w:p w:rsidR="0034641B" w:rsidRPr="006C387B" w:rsidRDefault="0034641B" w:rsidP="0034641B">
      <w:pPr>
        <w:spacing w:after="0" w:line="240" w:lineRule="auto"/>
        <w:ind w:firstLine="454"/>
        <w:jc w:val="both"/>
        <w:rPr>
          <w:rFonts w:ascii="Times New Roman" w:hAnsi="Times New Roman"/>
          <w:i/>
          <w:sz w:val="24"/>
          <w:szCs w:val="24"/>
        </w:rPr>
      </w:pPr>
      <w:r w:rsidRPr="006C387B">
        <w:rPr>
          <w:rFonts w:ascii="Times New Roman" w:hAnsi="Times New Roman"/>
          <w:i/>
          <w:sz w:val="24"/>
          <w:szCs w:val="24"/>
        </w:rPr>
        <w:t>И</w:t>
      </w:r>
      <w:r>
        <w:rPr>
          <w:rFonts w:ascii="Times New Roman" w:hAnsi="Times New Roman"/>
          <w:i/>
          <w:sz w:val="24"/>
          <w:szCs w:val="24"/>
        </w:rPr>
        <w:t xml:space="preserve">з зала: – </w:t>
      </w:r>
      <w:r w:rsidRPr="006C387B">
        <w:rPr>
          <w:rFonts w:ascii="Times New Roman" w:hAnsi="Times New Roman"/>
          <w:i/>
          <w:sz w:val="24"/>
          <w:szCs w:val="24"/>
        </w:rPr>
        <w:t>Нет, я имела в виду, что мы должны вот для себя вот этот переход.</w:t>
      </w:r>
    </w:p>
    <w:p w:rsidR="0034641B" w:rsidRDefault="0034641B" w:rsidP="0034641B">
      <w:pPr>
        <w:pStyle w:val="0"/>
      </w:pPr>
      <w:bookmarkStart w:id="50" w:name="_Toc499052287"/>
      <w:r>
        <w:rPr>
          <w:lang w:val="ru-RU"/>
        </w:rPr>
        <w:t>Ф</w:t>
      </w:r>
      <w:r>
        <w:t>ормирование частей духа-вещест</w:t>
      </w:r>
      <w:r w:rsidRPr="006C387B">
        <w:t>вом</w:t>
      </w:r>
      <w:bookmarkEnd w:id="50"/>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А</w:t>
      </w:r>
      <w:r w:rsidRPr="004C441B">
        <w:rPr>
          <w:rFonts w:ascii="Times New Roman" w:hAnsi="Times New Roman"/>
          <w:sz w:val="24"/>
          <w:szCs w:val="24"/>
        </w:rPr>
        <w:t>!</w:t>
      </w:r>
      <w:r>
        <w:rPr>
          <w:rFonts w:ascii="Times New Roman" w:hAnsi="Times New Roman"/>
          <w:sz w:val="24"/>
          <w:szCs w:val="24"/>
        </w:rPr>
        <w:t xml:space="preserve"> Е</w:t>
      </w:r>
      <w:r w:rsidRPr="006C387B">
        <w:rPr>
          <w:rFonts w:ascii="Times New Roman" w:hAnsi="Times New Roman"/>
          <w:sz w:val="24"/>
          <w:szCs w:val="24"/>
        </w:rPr>
        <w:t xml:space="preserve">сли вы перейдёте </w:t>
      </w:r>
      <w:r>
        <w:rPr>
          <w:rFonts w:ascii="Times New Roman" w:hAnsi="Times New Roman"/>
          <w:sz w:val="24"/>
          <w:szCs w:val="24"/>
        </w:rPr>
        <w:t>духа-вещест</w:t>
      </w:r>
      <w:r w:rsidRPr="006C387B">
        <w:rPr>
          <w:rFonts w:ascii="Times New Roman" w:hAnsi="Times New Roman"/>
          <w:sz w:val="24"/>
          <w:szCs w:val="24"/>
        </w:rPr>
        <w:t xml:space="preserve">вом на ваши иные мерностные статусы, то вы можете возжечь все свои 16-ть веществ на иные мерностные организации. Единственно, все 16-ть видов веществ у вас возжигаются </w:t>
      </w:r>
      <w:r w:rsidRPr="006C387B">
        <w:rPr>
          <w:rFonts w:ascii="Times New Roman" w:hAnsi="Times New Roman"/>
          <w:b/>
          <w:i/>
          <w:sz w:val="24"/>
          <w:szCs w:val="24"/>
        </w:rPr>
        <w:t>физически.</w:t>
      </w:r>
      <w:r w:rsidRPr="006C387B">
        <w:rPr>
          <w:rFonts w:ascii="Times New Roman" w:hAnsi="Times New Roman"/>
          <w:sz w:val="24"/>
          <w:szCs w:val="24"/>
        </w:rPr>
        <w:t xml:space="preserve"> Имейте это в виду. Они не в 4096-ти вариантах, а в одном физическом.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Значит, 16-ть видов веществ вы возжигаете для? Вы неправильно ответили</w:t>
      </w:r>
      <w:r>
        <w:rPr>
          <w:rFonts w:ascii="Times New Roman" w:hAnsi="Times New Roman"/>
          <w:sz w:val="24"/>
          <w:szCs w:val="24"/>
        </w:rPr>
        <w:t>:</w:t>
      </w:r>
      <w:r w:rsidRPr="006C387B">
        <w:rPr>
          <w:rFonts w:ascii="Times New Roman" w:hAnsi="Times New Roman"/>
          <w:sz w:val="24"/>
          <w:szCs w:val="24"/>
        </w:rPr>
        <w:t xml:space="preserve"> «по Образу Отца», для физического тела. </w:t>
      </w:r>
      <w:r>
        <w:rPr>
          <w:rFonts w:ascii="Times New Roman" w:hAnsi="Times New Roman"/>
          <w:sz w:val="24"/>
          <w:szCs w:val="24"/>
        </w:rPr>
        <w:t>А в</w:t>
      </w:r>
      <w:r w:rsidRPr="006C387B">
        <w:rPr>
          <w:rFonts w:ascii="Times New Roman" w:hAnsi="Times New Roman"/>
          <w:sz w:val="24"/>
          <w:szCs w:val="24"/>
        </w:rPr>
        <w:t xml:space="preserve">ы должны сделать расчёт, что ваши статусные мерности начинаются, допустим, с 12305-ти. Я не гарантирую, что </w:t>
      </w:r>
      <w:r>
        <w:rPr>
          <w:rFonts w:ascii="Times New Roman" w:hAnsi="Times New Roman"/>
          <w:sz w:val="24"/>
          <w:szCs w:val="24"/>
        </w:rPr>
        <w:t xml:space="preserve">я </w:t>
      </w:r>
      <w:r w:rsidRPr="006C387B">
        <w:rPr>
          <w:rFonts w:ascii="Times New Roman" w:hAnsi="Times New Roman"/>
          <w:sz w:val="24"/>
          <w:szCs w:val="24"/>
        </w:rPr>
        <w:t>правильно цифру наз</w:t>
      </w:r>
      <w:r>
        <w:rPr>
          <w:rFonts w:ascii="Times New Roman" w:hAnsi="Times New Roman"/>
          <w:sz w:val="24"/>
          <w:szCs w:val="24"/>
        </w:rPr>
        <w:t>ы</w:t>
      </w:r>
      <w:r w:rsidRPr="006C387B">
        <w:rPr>
          <w:rFonts w:ascii="Times New Roman" w:hAnsi="Times New Roman"/>
          <w:sz w:val="24"/>
          <w:szCs w:val="24"/>
        </w:rPr>
        <w:t>вал, я обманываю, честно говорю. Прибавляете 63 до физического тела. Понятно</w:t>
      </w:r>
      <w:r>
        <w:rPr>
          <w:rFonts w:ascii="Times New Roman" w:hAnsi="Times New Roman"/>
          <w:sz w:val="24"/>
          <w:szCs w:val="24"/>
        </w:rPr>
        <w:t>, д</w:t>
      </w:r>
      <w:r w:rsidRPr="006C387B">
        <w:rPr>
          <w:rFonts w:ascii="Times New Roman" w:hAnsi="Times New Roman"/>
          <w:sz w:val="24"/>
          <w:szCs w:val="24"/>
        </w:rPr>
        <w:t>а?</w:t>
      </w:r>
      <w:r>
        <w:rPr>
          <w:rFonts w:ascii="Times New Roman" w:hAnsi="Times New Roman"/>
          <w:sz w:val="24"/>
          <w:szCs w:val="24"/>
        </w:rPr>
        <w:t xml:space="preserve"> </w:t>
      </w:r>
      <w:r w:rsidRPr="006C387B">
        <w:rPr>
          <w:rFonts w:ascii="Times New Roman" w:hAnsi="Times New Roman"/>
          <w:sz w:val="24"/>
          <w:szCs w:val="24"/>
        </w:rPr>
        <w:t>И получаете 12068. Условно. Триста пяти – 12368. Понятно</w:t>
      </w:r>
      <w:r>
        <w:rPr>
          <w:rFonts w:ascii="Times New Roman" w:hAnsi="Times New Roman"/>
          <w:sz w:val="24"/>
          <w:szCs w:val="24"/>
        </w:rPr>
        <w:t>, д</w:t>
      </w:r>
      <w:r w:rsidRPr="006C387B">
        <w:rPr>
          <w:rFonts w:ascii="Times New Roman" w:hAnsi="Times New Roman"/>
          <w:sz w:val="24"/>
          <w:szCs w:val="24"/>
        </w:rPr>
        <w:t xml:space="preserve">а?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И вот на уровне мерности физического тела в расчёте от статусной физичности, ага</w:t>
      </w:r>
      <w:r>
        <w:rPr>
          <w:rFonts w:ascii="Times New Roman" w:hAnsi="Times New Roman"/>
          <w:sz w:val="24"/>
          <w:szCs w:val="24"/>
        </w:rPr>
        <w:t>?</w:t>
      </w:r>
      <w:r w:rsidRPr="006C387B">
        <w:rPr>
          <w:rFonts w:ascii="Times New Roman" w:hAnsi="Times New Roman"/>
          <w:sz w:val="24"/>
          <w:szCs w:val="24"/>
        </w:rPr>
        <w:t xml:space="preserve"> у вас идёт фиксация 16-ти видов веществ. Она туда поднимется, но желательно это стяжать. Это ещё один головняк для Посвящённых.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Внимание! Для обычных людей физика 4096-мерна. Но в Распоряжении установлено, что мы с вами живём минимум физически 4158-мерно. Минимум, потому что физическое тело у нас 63-е. 63 плюс 4095 </w:t>
      </w:r>
      <w:r>
        <w:rPr>
          <w:rFonts w:ascii="Times New Roman" w:hAnsi="Times New Roman"/>
          <w:sz w:val="24"/>
          <w:szCs w:val="24"/>
        </w:rPr>
        <w:t xml:space="preserve">– </w:t>
      </w:r>
      <w:r w:rsidRPr="006C387B">
        <w:rPr>
          <w:rFonts w:ascii="Times New Roman" w:hAnsi="Times New Roman"/>
          <w:sz w:val="24"/>
          <w:szCs w:val="24"/>
        </w:rPr>
        <w:t>получае</w:t>
      </w:r>
      <w:r>
        <w:rPr>
          <w:rFonts w:ascii="Times New Roman" w:hAnsi="Times New Roman"/>
          <w:sz w:val="24"/>
          <w:szCs w:val="24"/>
        </w:rPr>
        <w:t>м</w:t>
      </w:r>
      <w:r w:rsidRPr="006C387B">
        <w:rPr>
          <w:rFonts w:ascii="Times New Roman" w:hAnsi="Times New Roman"/>
          <w:sz w:val="24"/>
          <w:szCs w:val="24"/>
        </w:rPr>
        <w:t xml:space="preserve"> 158, 4158. Это в Распоряжении. То же самое у обычных людей. Но при установлении эталонности </w:t>
      </w:r>
      <w:r>
        <w:rPr>
          <w:rFonts w:ascii="Times New Roman" w:hAnsi="Times New Roman"/>
          <w:sz w:val="24"/>
          <w:szCs w:val="24"/>
        </w:rPr>
        <w:t>духа-вещест</w:t>
      </w:r>
      <w:r w:rsidRPr="006C387B">
        <w:rPr>
          <w:rFonts w:ascii="Times New Roman" w:hAnsi="Times New Roman"/>
          <w:sz w:val="24"/>
          <w:szCs w:val="24"/>
        </w:rPr>
        <w:t>ва мы такой эталон должны сделать и для Образа Отца, и для Слова Отца, поэтому физическое тело не учитывалось. Но 16-ть видов веществ – это следующая практика, устанавливалась для</w:t>
      </w:r>
      <w:r>
        <w:rPr>
          <w:rFonts w:ascii="Times New Roman" w:hAnsi="Times New Roman"/>
          <w:sz w:val="24"/>
          <w:szCs w:val="24"/>
        </w:rPr>
        <w:t>?</w:t>
      </w:r>
      <w:r w:rsidRPr="006C387B">
        <w:rPr>
          <w:rFonts w:ascii="Times New Roman" w:hAnsi="Times New Roman"/>
          <w:sz w:val="24"/>
          <w:szCs w:val="24"/>
        </w:rPr>
        <w:t xml:space="preserve"> </w:t>
      </w:r>
      <w:r>
        <w:rPr>
          <w:rFonts w:ascii="Times New Roman" w:hAnsi="Times New Roman"/>
          <w:sz w:val="24"/>
          <w:szCs w:val="24"/>
        </w:rPr>
        <w:t>Ф</w:t>
      </w:r>
      <w:r w:rsidRPr="006C387B">
        <w:rPr>
          <w:rFonts w:ascii="Times New Roman" w:hAnsi="Times New Roman"/>
          <w:sz w:val="24"/>
          <w:szCs w:val="24"/>
        </w:rPr>
        <w:t>изического тела</w:t>
      </w:r>
      <w:r>
        <w:rPr>
          <w:rFonts w:ascii="Times New Roman" w:hAnsi="Times New Roman"/>
          <w:sz w:val="24"/>
          <w:szCs w:val="24"/>
        </w:rPr>
        <w:t>. А</w:t>
      </w:r>
      <w:r w:rsidRPr="006C387B">
        <w:rPr>
          <w:rFonts w:ascii="Times New Roman" w:hAnsi="Times New Roman"/>
          <w:sz w:val="24"/>
          <w:szCs w:val="24"/>
        </w:rPr>
        <w:t xml:space="preserve"> значит 16-ть видов веществ у нас 4158-мерн</w:t>
      </w:r>
      <w:r>
        <w:rPr>
          <w:rFonts w:ascii="Times New Roman" w:hAnsi="Times New Roman"/>
          <w:sz w:val="24"/>
          <w:szCs w:val="24"/>
        </w:rPr>
        <w:t>ы</w:t>
      </w:r>
      <w:r w:rsidRPr="006C387B">
        <w:rPr>
          <w:rFonts w:ascii="Times New Roman" w:hAnsi="Times New Roman"/>
          <w:sz w:val="24"/>
          <w:szCs w:val="24"/>
        </w:rPr>
        <w:t xml:space="preserve">е. Соответственно, когда вы поднимаетесь на статусную мерность, то 16-ть видов веществ в телесности должны подняться на мерность телесной организации статуса.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Услышьте меня, пожалуйста. </w:t>
      </w:r>
      <w:r w:rsidRPr="00420770">
        <w:rPr>
          <w:rFonts w:ascii="Times New Roman" w:hAnsi="Times New Roman"/>
          <w:b/>
          <w:sz w:val="24"/>
          <w:szCs w:val="24"/>
        </w:rPr>
        <w:t xml:space="preserve">Мы стяжали виды веществ для </w:t>
      </w:r>
      <w:r w:rsidRPr="00420770">
        <w:rPr>
          <w:rFonts w:ascii="Times New Roman" w:hAnsi="Times New Roman"/>
          <w:b/>
          <w:i/>
          <w:sz w:val="24"/>
          <w:szCs w:val="24"/>
        </w:rPr>
        <w:t>физического</w:t>
      </w:r>
      <w:r w:rsidRPr="00420770">
        <w:rPr>
          <w:rFonts w:ascii="Times New Roman" w:hAnsi="Times New Roman"/>
          <w:b/>
          <w:sz w:val="24"/>
          <w:szCs w:val="24"/>
        </w:rPr>
        <w:t xml:space="preserve"> тела.</w:t>
      </w:r>
      <w:r w:rsidRPr="006C387B">
        <w:rPr>
          <w:rFonts w:ascii="Times New Roman" w:hAnsi="Times New Roman"/>
          <w:sz w:val="24"/>
          <w:szCs w:val="24"/>
        </w:rPr>
        <w:t xml:space="preserve"> Наша </w:t>
      </w:r>
      <w:r w:rsidRPr="00420770">
        <w:rPr>
          <w:rFonts w:ascii="Times New Roman" w:hAnsi="Times New Roman"/>
          <w:b/>
          <w:sz w:val="24"/>
          <w:szCs w:val="24"/>
        </w:rPr>
        <w:t xml:space="preserve">задача в </w:t>
      </w:r>
      <w:r w:rsidRPr="00420770">
        <w:rPr>
          <w:rFonts w:ascii="Times New Roman" w:hAnsi="Times New Roman"/>
          <w:b/>
          <w:i/>
          <w:sz w:val="24"/>
          <w:szCs w:val="24"/>
        </w:rPr>
        <w:t>физическом</w:t>
      </w:r>
      <w:r w:rsidRPr="00420770">
        <w:rPr>
          <w:rFonts w:ascii="Times New Roman" w:hAnsi="Times New Roman"/>
          <w:b/>
          <w:sz w:val="24"/>
          <w:szCs w:val="24"/>
        </w:rPr>
        <w:t xml:space="preserve"> теле организовать выражение 4096-ти частей</w:t>
      </w:r>
      <w:r w:rsidRPr="006C387B">
        <w:rPr>
          <w:rFonts w:ascii="Times New Roman" w:hAnsi="Times New Roman"/>
          <w:sz w:val="24"/>
          <w:szCs w:val="24"/>
        </w:rPr>
        <w:t>. И вот здесь нас Владыка подвёл к классной вещи с ночной подготовки</w:t>
      </w:r>
      <w:r>
        <w:rPr>
          <w:rFonts w:ascii="Times New Roman" w:hAnsi="Times New Roman"/>
          <w:sz w:val="24"/>
          <w:szCs w:val="24"/>
        </w:rPr>
        <w:t>. К</w:t>
      </w:r>
      <w:r w:rsidRPr="006C387B">
        <w:rPr>
          <w:rFonts w:ascii="Times New Roman" w:hAnsi="Times New Roman"/>
          <w:sz w:val="24"/>
          <w:szCs w:val="24"/>
        </w:rPr>
        <w:t>огда я проснулся, мне Владыка это в первую очередь сказал</w:t>
      </w:r>
      <w:r w:rsidRPr="006C387B">
        <w:rPr>
          <w:rFonts w:ascii="Times New Roman" w:hAnsi="Times New Roman"/>
          <w:i/>
          <w:sz w:val="24"/>
          <w:szCs w:val="24"/>
        </w:rPr>
        <w:t xml:space="preserve">. </w:t>
      </w:r>
      <w:r w:rsidRPr="006C387B">
        <w:rPr>
          <w:rFonts w:ascii="Times New Roman" w:hAnsi="Times New Roman"/>
          <w:sz w:val="24"/>
          <w:szCs w:val="24"/>
        </w:rPr>
        <w:t>Владыка Кут Хуми сказал, но я говорю</w:t>
      </w:r>
      <w:r>
        <w:rPr>
          <w:rFonts w:ascii="Times New Roman" w:hAnsi="Times New Roman"/>
          <w:sz w:val="24"/>
          <w:szCs w:val="24"/>
        </w:rPr>
        <w:t xml:space="preserve"> –</w:t>
      </w:r>
      <w:r w:rsidRPr="006C387B">
        <w:rPr>
          <w:rFonts w:ascii="Times New Roman" w:hAnsi="Times New Roman"/>
          <w:sz w:val="24"/>
          <w:szCs w:val="24"/>
        </w:rPr>
        <w:t xml:space="preserve"> </w:t>
      </w:r>
      <w:r w:rsidRPr="00F45D9E">
        <w:rPr>
          <w:rFonts w:ascii="Times New Roman" w:hAnsi="Times New Roman"/>
          <w:i/>
          <w:sz w:val="24"/>
          <w:szCs w:val="24"/>
        </w:rPr>
        <w:t>Владыка</w:t>
      </w:r>
      <w:r w:rsidRPr="006C387B">
        <w:rPr>
          <w:rFonts w:ascii="Times New Roman" w:hAnsi="Times New Roman"/>
          <w:sz w:val="24"/>
          <w:szCs w:val="24"/>
        </w:rPr>
        <w:t xml:space="preserve">, потому что по-человечески было, что </w:t>
      </w:r>
      <w:r w:rsidRPr="00ED092D">
        <w:rPr>
          <w:rFonts w:ascii="Times New Roman" w:hAnsi="Times New Roman"/>
          <w:b/>
          <w:sz w:val="24"/>
          <w:szCs w:val="24"/>
        </w:rPr>
        <w:t xml:space="preserve">мы путаем с вами </w:t>
      </w:r>
      <w:r w:rsidRPr="00ED092D">
        <w:rPr>
          <w:rFonts w:ascii="Times New Roman" w:hAnsi="Times New Roman"/>
          <w:b/>
          <w:sz w:val="24"/>
          <w:szCs w:val="24"/>
        </w:rPr>
        <w:lastRenderedPageBreak/>
        <w:t xml:space="preserve">организацию частей по Реальностям и организацию </w:t>
      </w:r>
      <w:r>
        <w:rPr>
          <w:rFonts w:ascii="Times New Roman" w:hAnsi="Times New Roman"/>
          <w:b/>
          <w:sz w:val="24"/>
          <w:szCs w:val="24"/>
        </w:rPr>
        <w:t>духа-вещест</w:t>
      </w:r>
      <w:r w:rsidRPr="00ED092D">
        <w:rPr>
          <w:rFonts w:ascii="Times New Roman" w:hAnsi="Times New Roman"/>
          <w:b/>
          <w:sz w:val="24"/>
          <w:szCs w:val="24"/>
        </w:rPr>
        <w:t>вом частей в физическом теле</w:t>
      </w:r>
      <w:r w:rsidRPr="006C387B">
        <w:rPr>
          <w:rFonts w:ascii="Times New Roman" w:hAnsi="Times New Roman"/>
          <w:sz w:val="24"/>
          <w:szCs w:val="24"/>
        </w:rPr>
        <w:t>. И ночью был полный головняк, когда вы говорили</w:t>
      </w:r>
      <w:r>
        <w:rPr>
          <w:rFonts w:ascii="Times New Roman" w:hAnsi="Times New Roman"/>
          <w:sz w:val="24"/>
          <w:szCs w:val="24"/>
        </w:rPr>
        <w:t xml:space="preserve"> – к</w:t>
      </w:r>
      <w:r w:rsidRPr="006C387B">
        <w:rPr>
          <w:rFonts w:ascii="Times New Roman" w:hAnsi="Times New Roman"/>
          <w:sz w:val="24"/>
          <w:szCs w:val="24"/>
        </w:rPr>
        <w:t>ак же так</w:t>
      </w:r>
      <w:r>
        <w:rPr>
          <w:rFonts w:ascii="Times New Roman" w:hAnsi="Times New Roman"/>
          <w:sz w:val="24"/>
          <w:szCs w:val="24"/>
        </w:rPr>
        <w:t>, м</w:t>
      </w:r>
      <w:r w:rsidRPr="006C387B">
        <w:rPr>
          <w:rFonts w:ascii="Times New Roman" w:hAnsi="Times New Roman"/>
          <w:sz w:val="24"/>
          <w:szCs w:val="24"/>
        </w:rPr>
        <w:t xml:space="preserve">ного лет нам говорили, что мы стяжаем Огонь, что части должны действовать, что мы активируем дееспособность частей. В ИДИВО дееспособных частей сегодня – 31 часть, которая автоматически формируется. И тут Виталик вчера сказал, что </w:t>
      </w:r>
      <w:r>
        <w:rPr>
          <w:rFonts w:ascii="Times New Roman" w:hAnsi="Times New Roman"/>
          <w:sz w:val="24"/>
          <w:szCs w:val="24"/>
        </w:rPr>
        <w:t>духа-вещест</w:t>
      </w:r>
      <w:r w:rsidRPr="006C387B">
        <w:rPr>
          <w:rFonts w:ascii="Times New Roman" w:hAnsi="Times New Roman"/>
          <w:sz w:val="24"/>
          <w:szCs w:val="24"/>
        </w:rPr>
        <w:t>вом мы впервые организуем части, а до этого они особо не работали». И у многих клин: «Как не работа</w:t>
      </w:r>
      <w:r>
        <w:rPr>
          <w:rFonts w:ascii="Times New Roman" w:hAnsi="Times New Roman"/>
          <w:sz w:val="24"/>
          <w:szCs w:val="24"/>
        </w:rPr>
        <w:t>ли</w:t>
      </w:r>
      <w:r w:rsidRPr="006C387B">
        <w:rPr>
          <w:rFonts w:ascii="Times New Roman" w:hAnsi="Times New Roman"/>
          <w:sz w:val="24"/>
          <w:szCs w:val="24"/>
        </w:rPr>
        <w:t>?»</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У нас 31 дееспособная часть. Вы путаете дееспособность частей по Реальностям, формирование частей Огнём по Реальностям, которое синтезируется на физическое тело, и </w:t>
      </w:r>
      <w:r w:rsidRPr="00377236">
        <w:rPr>
          <w:rFonts w:ascii="Times New Roman" w:hAnsi="Times New Roman"/>
          <w:b/>
          <w:sz w:val="24"/>
          <w:szCs w:val="24"/>
        </w:rPr>
        <w:t xml:space="preserve">организацию </w:t>
      </w:r>
      <w:r>
        <w:rPr>
          <w:rFonts w:ascii="Times New Roman" w:hAnsi="Times New Roman"/>
          <w:b/>
          <w:sz w:val="24"/>
          <w:szCs w:val="24"/>
        </w:rPr>
        <w:t>духа-вещест</w:t>
      </w:r>
      <w:r w:rsidRPr="00377236">
        <w:rPr>
          <w:rFonts w:ascii="Times New Roman" w:hAnsi="Times New Roman"/>
          <w:b/>
          <w:sz w:val="24"/>
          <w:szCs w:val="24"/>
        </w:rPr>
        <w:t>ва в физическом теле для формирования и выражения в физическом теле 4096-ти частей</w:t>
      </w:r>
      <w:r w:rsidRPr="006C387B">
        <w:rPr>
          <w:rFonts w:ascii="Times New Roman" w:hAnsi="Times New Roman"/>
          <w:sz w:val="24"/>
          <w:szCs w:val="24"/>
        </w:rPr>
        <w:t xml:space="preserve">. Чувствуете разницу?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Так вот</w:t>
      </w:r>
      <w:r>
        <w:rPr>
          <w:rFonts w:ascii="Times New Roman" w:hAnsi="Times New Roman"/>
          <w:sz w:val="24"/>
          <w:szCs w:val="24"/>
        </w:rPr>
        <w:t>,</w:t>
      </w:r>
      <w:r w:rsidRPr="006C387B">
        <w:rPr>
          <w:rFonts w:ascii="Times New Roman" w:hAnsi="Times New Roman"/>
          <w:sz w:val="24"/>
          <w:szCs w:val="24"/>
        </w:rPr>
        <w:t xml:space="preserve"> </w:t>
      </w:r>
      <w:r w:rsidRPr="00377236">
        <w:rPr>
          <w:rFonts w:ascii="Times New Roman" w:hAnsi="Times New Roman"/>
          <w:b/>
          <w:sz w:val="24"/>
          <w:szCs w:val="24"/>
        </w:rPr>
        <w:t>по Реальностям 4096-ти наше огненные частные выражения частей фиксируются</w:t>
      </w:r>
      <w:r w:rsidRPr="006C387B">
        <w:rPr>
          <w:rFonts w:ascii="Times New Roman" w:hAnsi="Times New Roman"/>
          <w:sz w:val="24"/>
          <w:szCs w:val="24"/>
        </w:rPr>
        <w:t xml:space="preserve">. Из этих Реальностей эти </w:t>
      </w:r>
      <w:r w:rsidRPr="000152FC">
        <w:rPr>
          <w:rFonts w:ascii="Times New Roman" w:hAnsi="Times New Roman"/>
          <w:b/>
          <w:sz w:val="24"/>
          <w:szCs w:val="24"/>
        </w:rPr>
        <w:t>огненные выражения частей фиксируются на наше физическое тело Реальностью</w:t>
      </w:r>
      <w:r w:rsidRPr="006C387B">
        <w:rPr>
          <w:rFonts w:ascii="Times New Roman" w:hAnsi="Times New Roman"/>
          <w:sz w:val="24"/>
          <w:szCs w:val="24"/>
        </w:rPr>
        <w:t>. Этот объём Огня мы накручивали лет 15-ть</w:t>
      </w:r>
      <w:r>
        <w:rPr>
          <w:rFonts w:ascii="Times New Roman" w:hAnsi="Times New Roman"/>
          <w:sz w:val="24"/>
          <w:szCs w:val="24"/>
        </w:rPr>
        <w:t>, начиная с Планов, Присутствий и</w:t>
      </w:r>
      <w:r w:rsidRPr="006C387B">
        <w:rPr>
          <w:rFonts w:ascii="Times New Roman" w:hAnsi="Times New Roman"/>
          <w:sz w:val="24"/>
          <w:szCs w:val="24"/>
        </w:rPr>
        <w:t xml:space="preserve"> Реальностей. Почему я говорю</w:t>
      </w:r>
      <w:r>
        <w:rPr>
          <w:rFonts w:ascii="Times New Roman" w:hAnsi="Times New Roman"/>
          <w:sz w:val="24"/>
          <w:szCs w:val="24"/>
        </w:rPr>
        <w:t>:</w:t>
      </w:r>
      <w:r w:rsidRPr="006C387B">
        <w:rPr>
          <w:rFonts w:ascii="Times New Roman" w:hAnsi="Times New Roman"/>
          <w:sz w:val="24"/>
          <w:szCs w:val="24"/>
        </w:rPr>
        <w:t xml:space="preserve"> в </w:t>
      </w:r>
      <w:r>
        <w:rPr>
          <w:rFonts w:ascii="Times New Roman" w:hAnsi="Times New Roman"/>
          <w:sz w:val="24"/>
          <w:szCs w:val="24"/>
        </w:rPr>
        <w:t>п</w:t>
      </w:r>
      <w:r w:rsidRPr="006C387B">
        <w:rPr>
          <w:rFonts w:ascii="Times New Roman" w:hAnsi="Times New Roman"/>
          <w:sz w:val="24"/>
          <w:szCs w:val="24"/>
        </w:rPr>
        <w:t>рисутствия нельзя ходить</w:t>
      </w:r>
      <w:r>
        <w:rPr>
          <w:rFonts w:ascii="Times New Roman" w:hAnsi="Times New Roman"/>
          <w:sz w:val="24"/>
          <w:szCs w:val="24"/>
        </w:rPr>
        <w:t>, а</w:t>
      </w:r>
      <w:r w:rsidRPr="006C387B">
        <w:rPr>
          <w:rFonts w:ascii="Times New Roman" w:hAnsi="Times New Roman"/>
          <w:sz w:val="24"/>
          <w:szCs w:val="24"/>
        </w:rPr>
        <w:t xml:space="preserve">?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Накрутили</w:t>
      </w:r>
      <w:r>
        <w:rPr>
          <w:rFonts w:ascii="Times New Roman" w:hAnsi="Times New Roman"/>
          <w:sz w:val="24"/>
          <w:szCs w:val="24"/>
        </w:rPr>
        <w:t xml:space="preserve"> объё</w:t>
      </w:r>
      <w:r w:rsidRPr="006C387B">
        <w:rPr>
          <w:rFonts w:ascii="Times New Roman" w:hAnsi="Times New Roman"/>
          <w:sz w:val="24"/>
          <w:szCs w:val="24"/>
        </w:rPr>
        <w:t xml:space="preserve">м Огня каждой Реальности с её мерностью Метагалактической </w:t>
      </w:r>
      <w:r>
        <w:rPr>
          <w:rFonts w:ascii="Times New Roman" w:hAnsi="Times New Roman"/>
          <w:sz w:val="24"/>
          <w:szCs w:val="24"/>
        </w:rPr>
        <w:t xml:space="preserve">– </w:t>
      </w:r>
      <w:r w:rsidRPr="006C387B">
        <w:rPr>
          <w:rFonts w:ascii="Times New Roman" w:hAnsi="Times New Roman"/>
          <w:sz w:val="24"/>
          <w:szCs w:val="24"/>
        </w:rPr>
        <w:t xml:space="preserve">и </w:t>
      </w:r>
      <w:r>
        <w:rPr>
          <w:rFonts w:ascii="Times New Roman" w:hAnsi="Times New Roman"/>
          <w:sz w:val="24"/>
          <w:szCs w:val="24"/>
        </w:rPr>
        <w:t>О</w:t>
      </w:r>
      <w:r w:rsidRPr="006C387B">
        <w:rPr>
          <w:rFonts w:ascii="Times New Roman" w:hAnsi="Times New Roman"/>
          <w:sz w:val="24"/>
          <w:szCs w:val="24"/>
        </w:rPr>
        <w:t>гнём этой части у нас стал критическим. Он у нас стал настолько объёмным сейчас, что нам удалось весь объём Огня к</w:t>
      </w:r>
      <w:r>
        <w:rPr>
          <w:rFonts w:ascii="Times New Roman" w:hAnsi="Times New Roman"/>
          <w:sz w:val="24"/>
          <w:szCs w:val="24"/>
        </w:rPr>
        <w:t>аждой части перевести в эффект духа-вещест</w:t>
      </w:r>
      <w:r w:rsidRPr="006C387B">
        <w:rPr>
          <w:rFonts w:ascii="Times New Roman" w:hAnsi="Times New Roman"/>
          <w:sz w:val="24"/>
          <w:szCs w:val="24"/>
        </w:rPr>
        <w:t xml:space="preserve">ва, но вещество – </w:t>
      </w:r>
      <w:r>
        <w:rPr>
          <w:rFonts w:ascii="Times New Roman" w:hAnsi="Times New Roman"/>
          <w:sz w:val="24"/>
          <w:szCs w:val="24"/>
        </w:rPr>
        <w:t>это физическое тело, духа-вещест</w:t>
      </w:r>
      <w:r w:rsidRPr="006C387B">
        <w:rPr>
          <w:rFonts w:ascii="Times New Roman" w:hAnsi="Times New Roman"/>
          <w:sz w:val="24"/>
          <w:szCs w:val="24"/>
        </w:rPr>
        <w:t xml:space="preserve">ва </w:t>
      </w:r>
      <w:r w:rsidRPr="000152FC">
        <w:rPr>
          <w:rFonts w:ascii="Times New Roman" w:hAnsi="Times New Roman"/>
          <w:b/>
          <w:sz w:val="24"/>
          <w:szCs w:val="24"/>
        </w:rPr>
        <w:t>в</w:t>
      </w:r>
      <w:r w:rsidRPr="006C387B">
        <w:rPr>
          <w:rFonts w:ascii="Times New Roman" w:hAnsi="Times New Roman"/>
          <w:sz w:val="24"/>
          <w:szCs w:val="24"/>
        </w:rPr>
        <w:t xml:space="preserve"> Физическом теле. И часть начала расти </w:t>
      </w:r>
      <w:r w:rsidRPr="000152FC">
        <w:rPr>
          <w:rFonts w:ascii="Times New Roman" w:hAnsi="Times New Roman"/>
          <w:b/>
          <w:sz w:val="24"/>
          <w:szCs w:val="24"/>
        </w:rPr>
        <w:t>в</w:t>
      </w:r>
      <w:r w:rsidRPr="006C387B">
        <w:rPr>
          <w:rFonts w:ascii="Times New Roman" w:hAnsi="Times New Roman"/>
          <w:sz w:val="24"/>
          <w:szCs w:val="24"/>
        </w:rPr>
        <w:t xml:space="preserve"> Физическом теле. Я вчера говорил о Физическом теле. </w:t>
      </w:r>
    </w:p>
    <w:p w:rsidR="0034641B" w:rsidRPr="006C387B" w:rsidRDefault="0034641B" w:rsidP="0034641B">
      <w:pPr>
        <w:spacing w:after="0" w:line="240" w:lineRule="auto"/>
        <w:ind w:firstLine="454"/>
        <w:jc w:val="both"/>
        <w:rPr>
          <w:rFonts w:ascii="Times New Roman" w:hAnsi="Times New Roman"/>
          <w:sz w:val="24"/>
          <w:szCs w:val="24"/>
        </w:rPr>
      </w:pPr>
      <w:r>
        <w:rPr>
          <w:rFonts w:ascii="Times New Roman" w:hAnsi="Times New Roman"/>
          <w:sz w:val="24"/>
          <w:szCs w:val="24"/>
        </w:rPr>
        <w:t>И у</w:t>
      </w:r>
      <w:r w:rsidRPr="006C387B">
        <w:rPr>
          <w:rFonts w:ascii="Times New Roman" w:hAnsi="Times New Roman"/>
          <w:sz w:val="24"/>
          <w:szCs w:val="24"/>
        </w:rPr>
        <w:t xml:space="preserve"> нас теперь идёт хитрый процесс: части растут Огнём по Реальностям. </w:t>
      </w:r>
      <w:r>
        <w:rPr>
          <w:rFonts w:ascii="Times New Roman" w:hAnsi="Times New Roman"/>
          <w:sz w:val="24"/>
          <w:szCs w:val="24"/>
        </w:rPr>
        <w:t>С</w:t>
      </w:r>
      <w:r w:rsidRPr="006C387B">
        <w:rPr>
          <w:rFonts w:ascii="Times New Roman" w:hAnsi="Times New Roman"/>
          <w:sz w:val="24"/>
          <w:szCs w:val="24"/>
        </w:rPr>
        <w:t>оответствующая Реальность</w:t>
      </w:r>
      <w:r>
        <w:rPr>
          <w:rFonts w:ascii="Times New Roman" w:hAnsi="Times New Roman"/>
          <w:sz w:val="24"/>
          <w:szCs w:val="24"/>
        </w:rPr>
        <w:t xml:space="preserve"> –</w:t>
      </w:r>
      <w:r w:rsidRPr="006C387B">
        <w:rPr>
          <w:rFonts w:ascii="Times New Roman" w:hAnsi="Times New Roman"/>
          <w:sz w:val="24"/>
          <w:szCs w:val="24"/>
        </w:rPr>
        <w:t xml:space="preserve"> соответствующая мерность. Потом эта Реальность фиксируется на наше тело в Огне. И какой объём Огня наработала часть, этот объём Огня начинает компа</w:t>
      </w:r>
      <w:r>
        <w:rPr>
          <w:rFonts w:ascii="Times New Roman" w:hAnsi="Times New Roman"/>
          <w:sz w:val="24"/>
          <w:szCs w:val="24"/>
        </w:rPr>
        <w:t>ктифицироваться и переходить в духа-вещест</w:t>
      </w:r>
      <w:r w:rsidRPr="006C387B">
        <w:rPr>
          <w:rFonts w:ascii="Times New Roman" w:hAnsi="Times New Roman"/>
          <w:sz w:val="24"/>
          <w:szCs w:val="24"/>
        </w:rPr>
        <w:t xml:space="preserve">во физического тела, и внутри физического тела формируется часть.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Я же сказал, что мы </w:t>
      </w:r>
      <w:r w:rsidRPr="004A5B2B">
        <w:rPr>
          <w:rFonts w:ascii="Times New Roman" w:hAnsi="Times New Roman"/>
          <w:b/>
          <w:sz w:val="24"/>
          <w:szCs w:val="24"/>
        </w:rPr>
        <w:t>вчера вошли в совершенно новую практику</w:t>
      </w:r>
      <w:r w:rsidRPr="006C387B">
        <w:rPr>
          <w:rFonts w:ascii="Times New Roman" w:hAnsi="Times New Roman"/>
          <w:sz w:val="24"/>
          <w:szCs w:val="24"/>
        </w:rPr>
        <w:t xml:space="preserve">. Отец включил </w:t>
      </w:r>
      <w:r>
        <w:rPr>
          <w:rFonts w:ascii="Times New Roman" w:hAnsi="Times New Roman"/>
          <w:sz w:val="24"/>
          <w:szCs w:val="24"/>
        </w:rPr>
        <w:t>Планету на формирование частей духа-вещест</w:t>
      </w:r>
      <w:r w:rsidRPr="006C387B">
        <w:rPr>
          <w:rFonts w:ascii="Times New Roman" w:hAnsi="Times New Roman"/>
          <w:sz w:val="24"/>
          <w:szCs w:val="24"/>
        </w:rPr>
        <w:t>вом. Но от Отца-то мы занимаемся Огнём, а Планета – это Мамка. Если Папка – Огонь, то Мамка – Дух. Дух! Ну, на шаг ниже. Нет</w:t>
      </w:r>
      <w:r>
        <w:rPr>
          <w:rFonts w:ascii="Times New Roman" w:hAnsi="Times New Roman"/>
          <w:sz w:val="24"/>
          <w:szCs w:val="24"/>
        </w:rPr>
        <w:t>, т</w:t>
      </w:r>
      <w:r w:rsidRPr="006C387B">
        <w:rPr>
          <w:rFonts w:ascii="Times New Roman" w:hAnsi="Times New Roman"/>
          <w:sz w:val="24"/>
          <w:szCs w:val="24"/>
        </w:rPr>
        <w:t>ут Сын, Дочь не работают</w:t>
      </w:r>
      <w:r>
        <w:rPr>
          <w:rFonts w:ascii="Times New Roman" w:hAnsi="Times New Roman"/>
          <w:sz w:val="24"/>
          <w:szCs w:val="24"/>
        </w:rPr>
        <w:t>, з</w:t>
      </w:r>
      <w:r w:rsidRPr="006C387B">
        <w:rPr>
          <w:rFonts w:ascii="Times New Roman" w:hAnsi="Times New Roman"/>
          <w:sz w:val="24"/>
          <w:szCs w:val="24"/>
        </w:rPr>
        <w:t>десь Папка-Мамка – Магнит. Папка – Огонь. Мамка – Дух для Планеты. Она в Огне, там всё в порядке, но</w:t>
      </w:r>
      <w:r>
        <w:rPr>
          <w:rFonts w:ascii="Times New Roman" w:hAnsi="Times New Roman"/>
          <w:sz w:val="24"/>
          <w:szCs w:val="24"/>
        </w:rPr>
        <w:t>!</w:t>
      </w:r>
      <w:r w:rsidRPr="006C387B">
        <w:rPr>
          <w:rFonts w:ascii="Times New Roman" w:hAnsi="Times New Roman"/>
          <w:sz w:val="24"/>
          <w:szCs w:val="24"/>
        </w:rPr>
        <w:t xml:space="preserve"> для людей, чтобы природно формировать части, нужно </w:t>
      </w:r>
      <w:r>
        <w:rPr>
          <w:rFonts w:ascii="Times New Roman" w:hAnsi="Times New Roman"/>
          <w:sz w:val="24"/>
          <w:szCs w:val="24"/>
        </w:rPr>
        <w:t>духа-вещест</w:t>
      </w:r>
      <w:r w:rsidRPr="006C387B">
        <w:rPr>
          <w:rFonts w:ascii="Times New Roman" w:hAnsi="Times New Roman"/>
          <w:sz w:val="24"/>
          <w:szCs w:val="24"/>
        </w:rPr>
        <w:t xml:space="preserve">во – Мамка. При-род-ное формирование! Знаете, как у младенцев. Это мы через младенцев очень много сделали. Так как младенца в утробе </w:t>
      </w:r>
      <w:r>
        <w:rPr>
          <w:rFonts w:ascii="Times New Roman" w:hAnsi="Times New Roman"/>
          <w:sz w:val="24"/>
          <w:szCs w:val="24"/>
        </w:rPr>
        <w:t>матери надо сформировать с 256-</w:t>
      </w:r>
      <w:r w:rsidRPr="006C387B">
        <w:rPr>
          <w:rFonts w:ascii="Times New Roman" w:hAnsi="Times New Roman"/>
          <w:sz w:val="24"/>
          <w:szCs w:val="24"/>
        </w:rPr>
        <w:t xml:space="preserve">ю частями, встал вопрос у Матерей Планеты: «Чем?» Ну, таких высокоорганизованных. У Мамки Планеты </w:t>
      </w:r>
      <w:r>
        <w:rPr>
          <w:rFonts w:ascii="Times New Roman" w:hAnsi="Times New Roman"/>
          <w:sz w:val="24"/>
          <w:szCs w:val="24"/>
        </w:rPr>
        <w:t xml:space="preserve">есть </w:t>
      </w:r>
      <w:r w:rsidRPr="006C387B">
        <w:rPr>
          <w:rFonts w:ascii="Times New Roman" w:hAnsi="Times New Roman"/>
          <w:sz w:val="24"/>
          <w:szCs w:val="24"/>
        </w:rPr>
        <w:t>Совет Матерей</w:t>
      </w:r>
      <w:r>
        <w:rPr>
          <w:rFonts w:ascii="Times New Roman" w:hAnsi="Times New Roman"/>
          <w:sz w:val="24"/>
          <w:szCs w:val="24"/>
        </w:rPr>
        <w:t>, п</w:t>
      </w:r>
      <w:r w:rsidRPr="006C387B">
        <w:rPr>
          <w:rFonts w:ascii="Times New Roman" w:hAnsi="Times New Roman"/>
          <w:sz w:val="24"/>
          <w:szCs w:val="24"/>
        </w:rPr>
        <w:t xml:space="preserve">о секрету скажу.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И вот у них встал вопрос: «Чем формировать?» И они начали искать виды веществ. Обратились, точнее, некоторые даже пожаловались: «Что тут они все занимаются Огнём, а нам тут части не из чего формировать». Они сами не имеют права творить, как Отец. У них нет этой специфики. Даже у нас больше специфик. Мать Планеты творить может. А в её Совете не все Матери имеют право этим заниматься. Пользоваться – да, творить – нет. </w:t>
      </w:r>
      <w:r>
        <w:rPr>
          <w:rFonts w:ascii="Times New Roman" w:hAnsi="Times New Roman"/>
          <w:sz w:val="24"/>
          <w:szCs w:val="24"/>
        </w:rPr>
        <w:t>Т</w:t>
      </w:r>
      <w:r w:rsidRPr="006C387B">
        <w:rPr>
          <w:rFonts w:ascii="Times New Roman" w:hAnsi="Times New Roman"/>
          <w:sz w:val="24"/>
          <w:szCs w:val="24"/>
        </w:rPr>
        <w:t xml:space="preserve">ут вопрос пользователя и творца. </w:t>
      </w:r>
    </w:p>
    <w:p w:rsidR="0034641B" w:rsidRPr="006C387B" w:rsidRDefault="0034641B" w:rsidP="0034641B">
      <w:pPr>
        <w:spacing w:after="0" w:line="240" w:lineRule="auto"/>
        <w:ind w:firstLine="454"/>
        <w:jc w:val="both"/>
        <w:rPr>
          <w:rFonts w:ascii="Times New Roman" w:hAnsi="Times New Roman"/>
          <w:sz w:val="24"/>
          <w:szCs w:val="24"/>
        </w:rPr>
      </w:pPr>
      <w:r>
        <w:rPr>
          <w:rFonts w:ascii="Times New Roman" w:hAnsi="Times New Roman"/>
          <w:sz w:val="24"/>
          <w:szCs w:val="24"/>
        </w:rPr>
        <w:t>О</w:t>
      </w:r>
      <w:r w:rsidRPr="006C387B">
        <w:rPr>
          <w:rFonts w:ascii="Times New Roman" w:hAnsi="Times New Roman"/>
          <w:sz w:val="24"/>
          <w:szCs w:val="24"/>
        </w:rPr>
        <w:t xml:space="preserve">братились. И Отец с Владыкой, меняя команду, начал тут же фиксировать на разработку этой тематики. Там </w:t>
      </w:r>
      <w:r>
        <w:rPr>
          <w:rFonts w:ascii="Times New Roman" w:hAnsi="Times New Roman"/>
          <w:sz w:val="24"/>
          <w:szCs w:val="24"/>
        </w:rPr>
        <w:t>–</w:t>
      </w:r>
      <w:r w:rsidRPr="006C387B">
        <w:rPr>
          <w:rFonts w:ascii="Times New Roman" w:hAnsi="Times New Roman"/>
          <w:sz w:val="24"/>
          <w:szCs w:val="24"/>
        </w:rPr>
        <w:t xml:space="preserve"> команд</w:t>
      </w:r>
      <w:r>
        <w:rPr>
          <w:rFonts w:ascii="Times New Roman" w:hAnsi="Times New Roman"/>
          <w:sz w:val="24"/>
          <w:szCs w:val="24"/>
        </w:rPr>
        <w:t>а</w:t>
      </w:r>
      <w:r w:rsidRPr="006C387B">
        <w:rPr>
          <w:rFonts w:ascii="Times New Roman" w:hAnsi="Times New Roman"/>
          <w:sz w:val="24"/>
          <w:szCs w:val="24"/>
        </w:rPr>
        <w:t xml:space="preserve"> ИДИВО</w:t>
      </w:r>
      <w:r>
        <w:rPr>
          <w:rFonts w:ascii="Times New Roman" w:hAnsi="Times New Roman"/>
          <w:sz w:val="24"/>
          <w:szCs w:val="24"/>
        </w:rPr>
        <w:t>,</w:t>
      </w:r>
      <w:r w:rsidRPr="006C387B">
        <w:rPr>
          <w:rFonts w:ascii="Times New Roman" w:hAnsi="Times New Roman"/>
          <w:sz w:val="24"/>
          <w:szCs w:val="24"/>
        </w:rPr>
        <w:t xml:space="preserve"> </w:t>
      </w:r>
      <w:r>
        <w:rPr>
          <w:rFonts w:ascii="Times New Roman" w:hAnsi="Times New Roman"/>
          <w:sz w:val="24"/>
          <w:szCs w:val="24"/>
        </w:rPr>
        <w:t>м</w:t>
      </w:r>
      <w:r w:rsidRPr="006C387B">
        <w:rPr>
          <w:rFonts w:ascii="Times New Roman" w:hAnsi="Times New Roman"/>
          <w:sz w:val="24"/>
          <w:szCs w:val="24"/>
        </w:rPr>
        <w:t>ногореальностн</w:t>
      </w:r>
      <w:r>
        <w:rPr>
          <w:rFonts w:ascii="Times New Roman" w:hAnsi="Times New Roman"/>
          <w:sz w:val="24"/>
          <w:szCs w:val="24"/>
        </w:rPr>
        <w:t>ая</w:t>
      </w:r>
      <w:r w:rsidRPr="006C387B">
        <w:rPr>
          <w:rFonts w:ascii="Times New Roman" w:hAnsi="Times New Roman"/>
          <w:sz w:val="24"/>
          <w:szCs w:val="24"/>
        </w:rPr>
        <w:t xml:space="preserve"> там и так далее, так далее. Всё. Вот мы итоги сейчас вам представляем.</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В итоге </w:t>
      </w:r>
      <w:r w:rsidRPr="00337BE7">
        <w:rPr>
          <w:rFonts w:ascii="Times New Roman" w:hAnsi="Times New Roman"/>
          <w:b/>
          <w:sz w:val="24"/>
          <w:szCs w:val="24"/>
        </w:rPr>
        <w:t xml:space="preserve">у младенцев будут части будут формироваться уже </w:t>
      </w:r>
      <w:r>
        <w:rPr>
          <w:rFonts w:ascii="Times New Roman" w:hAnsi="Times New Roman"/>
          <w:b/>
          <w:sz w:val="24"/>
          <w:szCs w:val="24"/>
        </w:rPr>
        <w:t>духа-вещест</w:t>
      </w:r>
      <w:r w:rsidRPr="00337BE7">
        <w:rPr>
          <w:rFonts w:ascii="Times New Roman" w:hAnsi="Times New Roman"/>
          <w:b/>
          <w:sz w:val="24"/>
          <w:szCs w:val="24"/>
        </w:rPr>
        <w:t>вом</w:t>
      </w:r>
      <w:r>
        <w:rPr>
          <w:rFonts w:ascii="Times New Roman" w:hAnsi="Times New Roman"/>
          <w:b/>
          <w:sz w:val="24"/>
          <w:szCs w:val="24"/>
        </w:rPr>
        <w:t>, т</w:t>
      </w:r>
      <w:r w:rsidRPr="00337BE7">
        <w:rPr>
          <w:rFonts w:ascii="Times New Roman" w:hAnsi="Times New Roman"/>
          <w:b/>
          <w:sz w:val="24"/>
          <w:szCs w:val="24"/>
        </w:rPr>
        <w:t>олько 256-ть</w:t>
      </w:r>
      <w:r w:rsidRPr="006C387B">
        <w:rPr>
          <w:rFonts w:ascii="Times New Roman" w:hAnsi="Times New Roman"/>
          <w:sz w:val="24"/>
          <w:szCs w:val="24"/>
        </w:rPr>
        <w:t xml:space="preserve">. А </w:t>
      </w:r>
      <w:r w:rsidRPr="00337BE7">
        <w:rPr>
          <w:rFonts w:ascii="Times New Roman" w:hAnsi="Times New Roman"/>
          <w:b/>
          <w:sz w:val="24"/>
          <w:szCs w:val="24"/>
        </w:rPr>
        <w:t>у взрослых людей мы установили 4096-ть</w:t>
      </w:r>
      <w:r w:rsidRPr="006C387B">
        <w:rPr>
          <w:rFonts w:ascii="Times New Roman" w:hAnsi="Times New Roman"/>
          <w:sz w:val="24"/>
          <w:szCs w:val="24"/>
        </w:rPr>
        <w:t xml:space="preserve">.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Примерно ситуацию обрисовал? Обрисовал. Поэтому </w:t>
      </w:r>
      <w:r w:rsidRPr="006722F9">
        <w:rPr>
          <w:rFonts w:ascii="Times New Roman" w:hAnsi="Times New Roman"/>
          <w:b/>
          <w:sz w:val="24"/>
          <w:szCs w:val="24"/>
        </w:rPr>
        <w:t>части растут Огнём по Реальностям и в синтезе Реальностей фиксируются в физическое тело и растут</w:t>
      </w:r>
      <w:r w:rsidRPr="006C387B">
        <w:rPr>
          <w:rFonts w:ascii="Times New Roman" w:hAnsi="Times New Roman"/>
          <w:sz w:val="24"/>
          <w:szCs w:val="24"/>
        </w:rPr>
        <w:t xml:space="preserve">. А </w:t>
      </w:r>
      <w:r w:rsidRPr="006722F9">
        <w:rPr>
          <w:rFonts w:ascii="Times New Roman" w:hAnsi="Times New Roman"/>
          <w:b/>
          <w:sz w:val="24"/>
          <w:szCs w:val="24"/>
        </w:rPr>
        <w:t xml:space="preserve">потом материализуются </w:t>
      </w:r>
      <w:r>
        <w:rPr>
          <w:rFonts w:ascii="Times New Roman" w:hAnsi="Times New Roman"/>
          <w:b/>
          <w:sz w:val="24"/>
          <w:szCs w:val="24"/>
        </w:rPr>
        <w:t>духа-вещест</w:t>
      </w:r>
      <w:r w:rsidRPr="006722F9">
        <w:rPr>
          <w:rFonts w:ascii="Times New Roman" w:hAnsi="Times New Roman"/>
          <w:b/>
          <w:sz w:val="24"/>
          <w:szCs w:val="24"/>
        </w:rPr>
        <w:t>вом в физическое тело и взращиваются в физическом теле</w:t>
      </w:r>
      <w:r w:rsidRPr="006C387B">
        <w:rPr>
          <w:rFonts w:ascii="Times New Roman" w:hAnsi="Times New Roman"/>
          <w:sz w:val="24"/>
          <w:szCs w:val="24"/>
        </w:rPr>
        <w:t xml:space="preserve">. </w:t>
      </w:r>
    </w:p>
    <w:p w:rsidR="0034641B" w:rsidRPr="00A76717" w:rsidRDefault="0034641B" w:rsidP="0034641B">
      <w:pPr>
        <w:pStyle w:val="0"/>
        <w:rPr>
          <w:lang w:val="ru-RU"/>
        </w:rPr>
      </w:pPr>
      <w:bookmarkStart w:id="51" w:name="_Toc499052288"/>
      <w:r>
        <w:t xml:space="preserve">Зачем это </w:t>
      </w:r>
      <w:r w:rsidRPr="00A76717">
        <w:t>надо?</w:t>
      </w:r>
      <w:r w:rsidRPr="00A76717">
        <w:rPr>
          <w:lang w:val="ru-RU"/>
        </w:rPr>
        <w:t xml:space="preserve"> </w:t>
      </w:r>
      <w:r>
        <w:rPr>
          <w:lang w:val="ru-RU"/>
        </w:rPr>
        <w:t>Одновременный</w:t>
      </w:r>
      <w:r w:rsidRPr="00A76717">
        <w:t xml:space="preserve"> Синтез: части по Реальностям Огнём, материализаци</w:t>
      </w:r>
      <w:r w:rsidRPr="00A76717">
        <w:rPr>
          <w:lang w:val="ru-RU"/>
        </w:rPr>
        <w:t>я</w:t>
      </w:r>
      <w:r w:rsidRPr="00A76717">
        <w:t xml:space="preserve"> этих частей </w:t>
      </w:r>
      <w:r>
        <w:t>духа-вещест</w:t>
      </w:r>
      <w:r w:rsidRPr="00A76717">
        <w:t>вом в физическом теле</w:t>
      </w:r>
      <w:bookmarkEnd w:id="51"/>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Вы скажете, зачем это надо? Объясняю простенько языком 5-й расы. В 5-й расе </w:t>
      </w:r>
      <w:r w:rsidRPr="006B62F4">
        <w:rPr>
          <w:rFonts w:ascii="Times New Roman" w:hAnsi="Times New Roman"/>
          <w:b/>
          <w:sz w:val="24"/>
          <w:szCs w:val="24"/>
        </w:rPr>
        <w:t xml:space="preserve">Душа </w:t>
      </w:r>
      <w:r w:rsidRPr="006C387B">
        <w:rPr>
          <w:rFonts w:ascii="Times New Roman" w:hAnsi="Times New Roman"/>
          <w:sz w:val="24"/>
          <w:szCs w:val="24"/>
        </w:rPr>
        <w:t xml:space="preserve">находилась в теле и уходила после смерти тела из физического тела на Астрал. Но вчера мы говорили, что Душа формировалась </w:t>
      </w:r>
      <w:r>
        <w:rPr>
          <w:rFonts w:ascii="Times New Roman" w:hAnsi="Times New Roman"/>
          <w:sz w:val="24"/>
          <w:szCs w:val="24"/>
        </w:rPr>
        <w:t>Света-вещест</w:t>
      </w:r>
      <w:r w:rsidRPr="006C387B">
        <w:rPr>
          <w:rFonts w:ascii="Times New Roman" w:hAnsi="Times New Roman"/>
          <w:sz w:val="24"/>
          <w:szCs w:val="24"/>
        </w:rPr>
        <w:t>вом Тонкого Мира, то бишь, Астрала, но находилась в физическом теле. Понятно? Я не могу сказать, что люди-христиане, формировавшие Душу, делали это на Астрале. Они его боялись, как огня</w:t>
      </w:r>
      <w:r>
        <w:rPr>
          <w:rFonts w:ascii="Times New Roman" w:hAnsi="Times New Roman"/>
          <w:sz w:val="24"/>
          <w:szCs w:val="24"/>
        </w:rPr>
        <w:t>,</w:t>
      </w:r>
      <w:r w:rsidRPr="006C387B">
        <w:rPr>
          <w:rFonts w:ascii="Times New Roman" w:hAnsi="Times New Roman"/>
          <w:sz w:val="24"/>
          <w:szCs w:val="24"/>
        </w:rPr>
        <w:t xml:space="preserve"> и был запрет даже общаться с существами Тонкого Мира – христианский запрет. Ну, не общайтесь с мёртвыми и так далее, помните. Значит, </w:t>
      </w:r>
      <w:r>
        <w:rPr>
          <w:rFonts w:ascii="Times New Roman" w:hAnsi="Times New Roman"/>
          <w:sz w:val="24"/>
          <w:szCs w:val="24"/>
        </w:rPr>
        <w:t>Света-вещест</w:t>
      </w:r>
      <w:r w:rsidRPr="006C387B">
        <w:rPr>
          <w:rFonts w:ascii="Times New Roman" w:hAnsi="Times New Roman"/>
          <w:sz w:val="24"/>
          <w:szCs w:val="24"/>
        </w:rPr>
        <w:t xml:space="preserve">во у них формировалось в </w:t>
      </w:r>
      <w:r w:rsidRPr="006B62F4">
        <w:rPr>
          <w:rFonts w:ascii="Times New Roman" w:hAnsi="Times New Roman"/>
          <w:b/>
          <w:sz w:val="24"/>
          <w:szCs w:val="24"/>
        </w:rPr>
        <w:t xml:space="preserve">физическом теле </w:t>
      </w:r>
      <w:r w:rsidRPr="006C387B">
        <w:rPr>
          <w:rFonts w:ascii="Times New Roman" w:hAnsi="Times New Roman"/>
          <w:sz w:val="24"/>
          <w:szCs w:val="24"/>
        </w:rPr>
        <w:t>за счёт литурги</w:t>
      </w:r>
      <w:r>
        <w:rPr>
          <w:rFonts w:ascii="Times New Roman" w:hAnsi="Times New Roman"/>
          <w:sz w:val="24"/>
          <w:szCs w:val="24"/>
        </w:rPr>
        <w:t>й</w:t>
      </w:r>
      <w:r w:rsidRPr="006C387B">
        <w:rPr>
          <w:rFonts w:ascii="Times New Roman" w:hAnsi="Times New Roman"/>
          <w:sz w:val="24"/>
          <w:szCs w:val="24"/>
        </w:rPr>
        <w:t xml:space="preserve"> и практик. Не на Астрале, а </w:t>
      </w:r>
      <w:r w:rsidRPr="006B62F4">
        <w:rPr>
          <w:rFonts w:ascii="Times New Roman" w:hAnsi="Times New Roman"/>
          <w:b/>
          <w:sz w:val="24"/>
          <w:szCs w:val="24"/>
        </w:rPr>
        <w:t>на физике</w:t>
      </w:r>
      <w:r w:rsidRPr="006C387B">
        <w:rPr>
          <w:rFonts w:ascii="Times New Roman" w:hAnsi="Times New Roman"/>
          <w:sz w:val="24"/>
          <w:szCs w:val="24"/>
        </w:rPr>
        <w:t xml:space="preserve">. Но литургия христианская – это практика в церкви. И молитвами они притягивали к себе </w:t>
      </w:r>
      <w:r>
        <w:rPr>
          <w:rFonts w:ascii="Times New Roman" w:hAnsi="Times New Roman"/>
          <w:sz w:val="24"/>
          <w:szCs w:val="24"/>
        </w:rPr>
        <w:t>Света-вещество. Помните, Святой Дух:</w:t>
      </w:r>
      <w:r w:rsidRPr="006C387B">
        <w:rPr>
          <w:rFonts w:ascii="Times New Roman" w:hAnsi="Times New Roman"/>
          <w:sz w:val="24"/>
          <w:szCs w:val="24"/>
        </w:rPr>
        <w:t xml:space="preserve"> </w:t>
      </w:r>
      <w:r w:rsidRPr="006B62F4">
        <w:rPr>
          <w:rFonts w:ascii="Times New Roman" w:hAnsi="Times New Roman"/>
          <w:b/>
          <w:sz w:val="24"/>
          <w:szCs w:val="24"/>
        </w:rPr>
        <w:t xml:space="preserve">Свят </w:t>
      </w:r>
      <w:r w:rsidRPr="006B62F4">
        <w:rPr>
          <w:rFonts w:ascii="Times New Roman" w:hAnsi="Times New Roman"/>
          <w:b/>
          <w:sz w:val="24"/>
          <w:szCs w:val="24"/>
        </w:rPr>
        <w:lastRenderedPageBreak/>
        <w:t>– это Свет, который внутри физического тела формировал Душу или развивал её там</w:t>
      </w:r>
      <w:r w:rsidRPr="006C387B">
        <w:rPr>
          <w:rFonts w:ascii="Times New Roman" w:hAnsi="Times New Roman"/>
          <w:sz w:val="24"/>
          <w:szCs w:val="24"/>
        </w:rPr>
        <w:t>, смотря</w:t>
      </w:r>
      <w:r>
        <w:rPr>
          <w:rFonts w:ascii="Times New Roman" w:hAnsi="Times New Roman"/>
          <w:sz w:val="24"/>
          <w:szCs w:val="24"/>
        </w:rPr>
        <w:t>,</w:t>
      </w:r>
      <w:r w:rsidRPr="006C387B">
        <w:rPr>
          <w:rFonts w:ascii="Times New Roman" w:hAnsi="Times New Roman"/>
          <w:sz w:val="24"/>
          <w:szCs w:val="24"/>
        </w:rPr>
        <w:t xml:space="preserve"> как</w:t>
      </w:r>
      <w:r>
        <w:rPr>
          <w:rFonts w:ascii="Times New Roman" w:hAnsi="Times New Roman"/>
          <w:sz w:val="24"/>
          <w:szCs w:val="24"/>
        </w:rPr>
        <w:t xml:space="preserve"> – у</w:t>
      </w:r>
      <w:r w:rsidRPr="006C387B">
        <w:rPr>
          <w:rFonts w:ascii="Times New Roman" w:hAnsi="Times New Roman"/>
          <w:sz w:val="24"/>
          <w:szCs w:val="24"/>
        </w:rPr>
        <w:t xml:space="preserve"> кого-то формировал, у кого-то развивал. А потом они уже выходили на Астрал с Душою. Это </w:t>
      </w:r>
      <w:r w:rsidRPr="006B62F4">
        <w:rPr>
          <w:rFonts w:ascii="Times New Roman" w:hAnsi="Times New Roman"/>
          <w:b/>
          <w:sz w:val="24"/>
          <w:szCs w:val="24"/>
        </w:rPr>
        <w:t>был Путь снизу-вверх</w:t>
      </w:r>
      <w:r w:rsidRPr="006C387B">
        <w:rPr>
          <w:rFonts w:ascii="Times New Roman" w:hAnsi="Times New Roman"/>
          <w:sz w:val="24"/>
          <w:szCs w:val="24"/>
        </w:rPr>
        <w:t xml:space="preserve">. Услышали? Все услышали?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При этом никто не отменял, </w:t>
      </w:r>
      <w:r w:rsidRPr="006B62F4">
        <w:rPr>
          <w:rFonts w:ascii="Times New Roman" w:hAnsi="Times New Roman"/>
          <w:sz w:val="24"/>
          <w:szCs w:val="24"/>
        </w:rPr>
        <w:t xml:space="preserve">что </w:t>
      </w:r>
      <w:r w:rsidRPr="006B62F4">
        <w:rPr>
          <w:rFonts w:ascii="Times New Roman" w:hAnsi="Times New Roman"/>
          <w:b/>
          <w:sz w:val="24"/>
          <w:szCs w:val="24"/>
        </w:rPr>
        <w:t>у очень</w:t>
      </w:r>
      <w:r w:rsidRPr="006C387B">
        <w:rPr>
          <w:rFonts w:ascii="Times New Roman" w:hAnsi="Times New Roman"/>
          <w:sz w:val="24"/>
          <w:szCs w:val="24"/>
        </w:rPr>
        <w:t xml:space="preserve"> развитых людей в виде Посвящённых при Первом Планетарном Посвящении, они сдавали Первое Планетарное Посвящение на действие на Астрале</w:t>
      </w:r>
      <w:r>
        <w:rPr>
          <w:rFonts w:ascii="Times New Roman" w:hAnsi="Times New Roman"/>
          <w:sz w:val="24"/>
          <w:szCs w:val="24"/>
        </w:rPr>
        <w:t xml:space="preserve"> </w:t>
      </w:r>
      <w:r w:rsidRPr="006C387B">
        <w:rPr>
          <w:rFonts w:ascii="Times New Roman" w:hAnsi="Times New Roman"/>
          <w:sz w:val="24"/>
          <w:szCs w:val="24"/>
        </w:rPr>
        <w:t xml:space="preserve"> и развёртыванием Души </w:t>
      </w:r>
      <w:r>
        <w:rPr>
          <w:rFonts w:ascii="Times New Roman" w:hAnsi="Times New Roman"/>
          <w:sz w:val="24"/>
          <w:szCs w:val="24"/>
        </w:rPr>
        <w:t>света-вещест</w:t>
      </w:r>
      <w:r w:rsidRPr="006C387B">
        <w:rPr>
          <w:rFonts w:ascii="Times New Roman" w:hAnsi="Times New Roman"/>
          <w:sz w:val="24"/>
          <w:szCs w:val="24"/>
        </w:rPr>
        <w:t xml:space="preserve">вом </w:t>
      </w:r>
      <w:r>
        <w:rPr>
          <w:rFonts w:ascii="Times New Roman" w:hAnsi="Times New Roman"/>
          <w:sz w:val="24"/>
          <w:szCs w:val="24"/>
        </w:rPr>
        <w:t>а</w:t>
      </w:r>
      <w:r w:rsidRPr="006C387B">
        <w:rPr>
          <w:rFonts w:ascii="Times New Roman" w:hAnsi="Times New Roman"/>
          <w:sz w:val="24"/>
          <w:szCs w:val="24"/>
        </w:rPr>
        <w:t xml:space="preserve">стральным ракурсом Тонкого мира. У обычного христианина развёртывалась Душа физическим ракурсом физического мира, но </w:t>
      </w:r>
      <w:r>
        <w:rPr>
          <w:rFonts w:ascii="Times New Roman" w:hAnsi="Times New Roman"/>
          <w:sz w:val="24"/>
          <w:szCs w:val="24"/>
        </w:rPr>
        <w:t>света-вещест</w:t>
      </w:r>
      <w:r w:rsidRPr="006C387B">
        <w:rPr>
          <w:rFonts w:ascii="Times New Roman" w:hAnsi="Times New Roman"/>
          <w:sz w:val="24"/>
          <w:szCs w:val="24"/>
        </w:rPr>
        <w:t xml:space="preserve">вом. В этом тонкость душевной практики. Поэтому я вчера и согласился, что Россия – это Душа и не согласился, сказав, что это всё устарело. Потому что это было </w:t>
      </w:r>
      <w:r>
        <w:rPr>
          <w:rFonts w:ascii="Times New Roman" w:hAnsi="Times New Roman"/>
          <w:sz w:val="24"/>
          <w:szCs w:val="24"/>
        </w:rPr>
        <w:t>света-вещест</w:t>
      </w:r>
      <w:r w:rsidRPr="006C387B">
        <w:rPr>
          <w:rFonts w:ascii="Times New Roman" w:hAnsi="Times New Roman"/>
          <w:sz w:val="24"/>
          <w:szCs w:val="24"/>
        </w:rPr>
        <w:t>во</w:t>
      </w:r>
      <w:r>
        <w:rPr>
          <w:rFonts w:ascii="Times New Roman" w:hAnsi="Times New Roman"/>
          <w:sz w:val="24"/>
          <w:szCs w:val="24"/>
        </w:rPr>
        <w:t>,</w:t>
      </w:r>
      <w:r w:rsidRPr="006C387B">
        <w:rPr>
          <w:rFonts w:ascii="Times New Roman" w:hAnsi="Times New Roman"/>
          <w:sz w:val="24"/>
          <w:szCs w:val="24"/>
        </w:rPr>
        <w:t xml:space="preserve"> и сейчас </w:t>
      </w:r>
      <w:r w:rsidRPr="001B13C3">
        <w:rPr>
          <w:rFonts w:ascii="Times New Roman" w:hAnsi="Times New Roman"/>
          <w:b/>
          <w:sz w:val="24"/>
          <w:szCs w:val="24"/>
        </w:rPr>
        <w:t xml:space="preserve">Россия переформатируется из Души </w:t>
      </w:r>
      <w:r>
        <w:rPr>
          <w:rFonts w:ascii="Times New Roman" w:hAnsi="Times New Roman"/>
          <w:b/>
          <w:sz w:val="24"/>
          <w:szCs w:val="24"/>
        </w:rPr>
        <w:t>света-вещества в Душу духа-вещест</w:t>
      </w:r>
      <w:r w:rsidRPr="001B13C3">
        <w:rPr>
          <w:rFonts w:ascii="Times New Roman" w:hAnsi="Times New Roman"/>
          <w:b/>
          <w:sz w:val="24"/>
          <w:szCs w:val="24"/>
        </w:rPr>
        <w:t>ва</w:t>
      </w:r>
      <w:r w:rsidRPr="006C387B">
        <w:rPr>
          <w:rFonts w:ascii="Times New Roman" w:hAnsi="Times New Roman"/>
          <w:sz w:val="24"/>
          <w:szCs w:val="24"/>
        </w:rPr>
        <w:t>. И мы этот процесс заложили несколько лет назад: мы стяжали новый вид Души для Российской Федерации.</w:t>
      </w:r>
      <w:r>
        <w:rPr>
          <w:rFonts w:ascii="Times New Roman" w:hAnsi="Times New Roman"/>
          <w:sz w:val="24"/>
          <w:szCs w:val="24"/>
        </w:rPr>
        <w:t xml:space="preserve"> </w:t>
      </w:r>
      <w:r w:rsidRPr="006C387B">
        <w:rPr>
          <w:rFonts w:ascii="Times New Roman" w:hAnsi="Times New Roman"/>
          <w:sz w:val="24"/>
          <w:szCs w:val="24"/>
        </w:rPr>
        <w:t xml:space="preserve">Помните, там, и для Украины, и для других стран. </w:t>
      </w:r>
      <w:r>
        <w:rPr>
          <w:rFonts w:ascii="Times New Roman" w:hAnsi="Times New Roman"/>
          <w:sz w:val="24"/>
          <w:szCs w:val="24"/>
        </w:rPr>
        <w:t>А п</w:t>
      </w:r>
      <w:r w:rsidRPr="006C387B">
        <w:rPr>
          <w:rFonts w:ascii="Times New Roman" w:hAnsi="Times New Roman"/>
          <w:sz w:val="24"/>
          <w:szCs w:val="24"/>
        </w:rPr>
        <w:t>осле этого начали стяжать это. Это было уже эффект</w:t>
      </w:r>
      <w:r>
        <w:rPr>
          <w:rFonts w:ascii="Times New Roman" w:hAnsi="Times New Roman"/>
          <w:sz w:val="24"/>
          <w:szCs w:val="24"/>
        </w:rPr>
        <w:t xml:space="preserve"> в</w:t>
      </w:r>
      <w:r w:rsidRPr="006C387B">
        <w:rPr>
          <w:rFonts w:ascii="Times New Roman" w:hAnsi="Times New Roman"/>
          <w:sz w:val="24"/>
          <w:szCs w:val="24"/>
        </w:rPr>
        <w:t xml:space="preserve"> коллективной фиксации </w:t>
      </w:r>
      <w:r>
        <w:rPr>
          <w:rFonts w:ascii="Times New Roman" w:hAnsi="Times New Roman"/>
          <w:sz w:val="24"/>
          <w:szCs w:val="24"/>
        </w:rPr>
        <w:t>духа-вещест</w:t>
      </w:r>
      <w:r w:rsidRPr="006C387B">
        <w:rPr>
          <w:rFonts w:ascii="Times New Roman" w:hAnsi="Times New Roman"/>
          <w:sz w:val="24"/>
          <w:szCs w:val="24"/>
        </w:rPr>
        <w:t xml:space="preserve">вом, но, естественно, такие вещи мы не публиковали. На тот момент мы не дозрели для такого объёма Огня.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Разобрали тонкости процесса, чуть-чуть? Разобрали. Поэтому мы с вами на опыте предыдущих веков христианского развития, это больше делали христиане, хотя это отмечалось и Иудеев с Разумом</w:t>
      </w:r>
      <w:r>
        <w:rPr>
          <w:rFonts w:ascii="Times New Roman" w:hAnsi="Times New Roman"/>
          <w:sz w:val="24"/>
          <w:szCs w:val="24"/>
        </w:rPr>
        <w:t>,</w:t>
      </w:r>
      <w:r w:rsidRPr="006C387B">
        <w:rPr>
          <w:rFonts w:ascii="Times New Roman" w:hAnsi="Times New Roman"/>
          <w:sz w:val="24"/>
          <w:szCs w:val="24"/>
        </w:rPr>
        <w:t xml:space="preserve"> и у Мусульман с Сердцем. Н</w:t>
      </w:r>
      <w:r>
        <w:rPr>
          <w:rFonts w:ascii="Times New Roman" w:hAnsi="Times New Roman"/>
          <w:sz w:val="24"/>
          <w:szCs w:val="24"/>
        </w:rPr>
        <w:t>о</w:t>
      </w:r>
      <w:r w:rsidRPr="006C387B">
        <w:rPr>
          <w:rFonts w:ascii="Times New Roman" w:hAnsi="Times New Roman"/>
          <w:sz w:val="24"/>
          <w:szCs w:val="24"/>
        </w:rPr>
        <w:t xml:space="preserve"> там отмечалось, у них практики были на эту тему, но немного иного толка, так вы</w:t>
      </w:r>
      <w:r>
        <w:rPr>
          <w:rFonts w:ascii="Times New Roman" w:hAnsi="Times New Roman"/>
          <w:sz w:val="24"/>
          <w:szCs w:val="24"/>
        </w:rPr>
        <w:t>разимся</w:t>
      </w:r>
      <w:r w:rsidRPr="006C387B">
        <w:rPr>
          <w:rFonts w:ascii="Times New Roman" w:hAnsi="Times New Roman"/>
          <w:sz w:val="24"/>
          <w:szCs w:val="24"/>
        </w:rPr>
        <w:t xml:space="preserve">. А вот Душа конкретно формировалась с такими сложностями веками.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Вот, исходя из этой практики, я напоминаю: 64-е выражение – это ИДИВО Христа, значит, мы взяли весь опыт Христа столетиями, мы </w:t>
      </w:r>
      <w:r w:rsidRPr="00401B8E">
        <w:rPr>
          <w:rFonts w:ascii="Times New Roman" w:hAnsi="Times New Roman"/>
          <w:b/>
          <w:sz w:val="24"/>
          <w:szCs w:val="24"/>
        </w:rPr>
        <w:t xml:space="preserve">начали формировать одновременный Синтез: части по Реальностям Огнём, а теперь дошли к материализации этих частей </w:t>
      </w:r>
      <w:r>
        <w:rPr>
          <w:rFonts w:ascii="Times New Roman" w:hAnsi="Times New Roman"/>
          <w:b/>
          <w:sz w:val="24"/>
          <w:szCs w:val="24"/>
        </w:rPr>
        <w:t>духа-вещест</w:t>
      </w:r>
      <w:r w:rsidRPr="00401B8E">
        <w:rPr>
          <w:rFonts w:ascii="Times New Roman" w:hAnsi="Times New Roman"/>
          <w:b/>
          <w:sz w:val="24"/>
          <w:szCs w:val="24"/>
        </w:rPr>
        <w:t>вом в физическом теле</w:t>
      </w:r>
      <w:r w:rsidRPr="006C387B">
        <w:rPr>
          <w:rFonts w:ascii="Times New Roman" w:hAnsi="Times New Roman"/>
          <w:sz w:val="24"/>
          <w:szCs w:val="24"/>
        </w:rPr>
        <w:t xml:space="preserve">. И процесс теперь у нас будет одновременный. А до этого части были только Огнём по Реальностям. То есть мы </w:t>
      </w:r>
      <w:r w:rsidRPr="0046596F">
        <w:rPr>
          <w:rFonts w:ascii="Times New Roman" w:hAnsi="Times New Roman"/>
          <w:b/>
          <w:sz w:val="24"/>
          <w:szCs w:val="24"/>
        </w:rPr>
        <w:t>из Огня части перевели в Дух и адаптировали к обычному человеку</w:t>
      </w:r>
      <w:r w:rsidRPr="006C387B">
        <w:rPr>
          <w:rFonts w:ascii="Times New Roman" w:hAnsi="Times New Roman"/>
          <w:sz w:val="24"/>
          <w:szCs w:val="24"/>
        </w:rPr>
        <w:t xml:space="preserve">. Плюс </w:t>
      </w:r>
      <w:r w:rsidRPr="000F3FF6">
        <w:rPr>
          <w:rFonts w:ascii="Times New Roman" w:hAnsi="Times New Roman"/>
          <w:b/>
          <w:sz w:val="24"/>
          <w:szCs w:val="24"/>
        </w:rPr>
        <w:t xml:space="preserve">Метагалактический мир живёт Духом, значит, части человека в Метагалактическом мире будут расти </w:t>
      </w:r>
      <w:r>
        <w:rPr>
          <w:rFonts w:ascii="Times New Roman" w:hAnsi="Times New Roman"/>
          <w:b/>
          <w:sz w:val="24"/>
          <w:szCs w:val="24"/>
        </w:rPr>
        <w:t>духа-вещест</w:t>
      </w:r>
      <w:r w:rsidRPr="000F3FF6">
        <w:rPr>
          <w:rFonts w:ascii="Times New Roman" w:hAnsi="Times New Roman"/>
          <w:b/>
          <w:sz w:val="24"/>
          <w:szCs w:val="24"/>
        </w:rPr>
        <w:t>вом</w:t>
      </w:r>
      <w:r w:rsidRPr="006C387B">
        <w:rPr>
          <w:rFonts w:ascii="Times New Roman" w:hAnsi="Times New Roman"/>
          <w:sz w:val="24"/>
          <w:szCs w:val="24"/>
        </w:rPr>
        <w:t xml:space="preserve">. </w:t>
      </w:r>
    </w:p>
    <w:p w:rsidR="0034641B" w:rsidRPr="008122B6" w:rsidRDefault="0034641B" w:rsidP="0034641B">
      <w:pPr>
        <w:pStyle w:val="0"/>
        <w:rPr>
          <w:lang w:val="ru-RU"/>
        </w:rPr>
      </w:pPr>
      <w:bookmarkStart w:id="52" w:name="_Toc499052289"/>
      <w:r>
        <w:t>П</w:t>
      </w:r>
      <w:r w:rsidRPr="000F3FF6">
        <w:t>сихически успокаиваем население Планеты</w:t>
      </w:r>
      <w:r w:rsidRPr="00285BE1">
        <w:rPr>
          <w:lang w:val="ru-RU"/>
        </w:rPr>
        <w:t>.</w:t>
      </w:r>
      <w:r w:rsidRPr="00285BE1">
        <w:t xml:space="preserve"> </w:t>
      </w:r>
      <w:r>
        <w:rPr>
          <w:lang w:val="ru-RU"/>
        </w:rPr>
        <w:t>И</w:t>
      </w:r>
      <w:r w:rsidRPr="00285BE1">
        <w:t>з Синтеза расхватают разные кусочки и побегут исп</w:t>
      </w:r>
      <w:r>
        <w:t xml:space="preserve">олнять по </w:t>
      </w:r>
      <w:r w:rsidRPr="00E154F8">
        <w:t>мере своей развитости</w:t>
      </w:r>
      <w:r w:rsidRPr="00E154F8">
        <w:rPr>
          <w:lang w:val="ru-RU"/>
        </w:rPr>
        <w:t xml:space="preserve">. </w:t>
      </w:r>
      <w:r>
        <w:rPr>
          <w:lang w:val="ru-RU"/>
        </w:rPr>
        <w:t xml:space="preserve">Систему </w:t>
      </w:r>
      <w:r w:rsidRPr="00E154F8">
        <w:t>Энергопотенциа</w:t>
      </w:r>
      <w:r>
        <w:rPr>
          <w:lang w:val="ru-RU"/>
        </w:rPr>
        <w:t>ла и стяжание Абсолютного Огня –</w:t>
      </w:r>
      <w:r w:rsidRPr="00E154F8">
        <w:t xml:space="preserve"> любому гражданину без </w:t>
      </w:r>
      <w:r>
        <w:rPr>
          <w:lang w:val="ru-RU"/>
        </w:rPr>
        <w:t>прохождения</w:t>
      </w:r>
      <w:r w:rsidRPr="00E154F8">
        <w:t xml:space="preserve"> Синтеза</w:t>
      </w:r>
      <w:r>
        <w:rPr>
          <w:lang w:val="ru-RU"/>
        </w:rPr>
        <w:t>. Поиск пути – экспериментаторство</w:t>
      </w:r>
      <w:bookmarkEnd w:id="52"/>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Но вы забываете, что</w:t>
      </w:r>
      <w:r>
        <w:rPr>
          <w:rFonts w:ascii="Times New Roman" w:hAnsi="Times New Roman"/>
          <w:sz w:val="24"/>
          <w:szCs w:val="24"/>
        </w:rPr>
        <w:t xml:space="preserve"> духа-вещест</w:t>
      </w:r>
      <w:r w:rsidRPr="006C387B">
        <w:rPr>
          <w:rFonts w:ascii="Times New Roman" w:hAnsi="Times New Roman"/>
          <w:sz w:val="24"/>
          <w:szCs w:val="24"/>
        </w:rPr>
        <w:t xml:space="preserve">во, чтоб сформировать, нужно большое количество Огня. Поэтому никакой человек от Огня никуда не денется. Но возникает вопрос, если обычному человеку поступает много Огня, он начинает, не зная, как им пользоваться, что делать? Истерить. Ну, это самое простое.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А теперь, если обычному человеку поступает много Огня, он не знает, что с ним делать, </w:t>
      </w:r>
      <w:r w:rsidRPr="000F3FF6">
        <w:rPr>
          <w:rFonts w:ascii="Times New Roman" w:hAnsi="Times New Roman"/>
          <w:b/>
          <w:sz w:val="24"/>
          <w:szCs w:val="24"/>
        </w:rPr>
        <w:t xml:space="preserve">много Огня переходят в </w:t>
      </w:r>
      <w:r>
        <w:rPr>
          <w:rFonts w:ascii="Times New Roman" w:hAnsi="Times New Roman"/>
          <w:b/>
          <w:sz w:val="24"/>
          <w:szCs w:val="24"/>
        </w:rPr>
        <w:t>духа-вещест</w:t>
      </w:r>
      <w:r w:rsidRPr="000F3FF6">
        <w:rPr>
          <w:rFonts w:ascii="Times New Roman" w:hAnsi="Times New Roman"/>
          <w:b/>
          <w:sz w:val="24"/>
          <w:szCs w:val="24"/>
        </w:rPr>
        <w:t>во</w:t>
      </w:r>
      <w:r w:rsidRPr="006C387B">
        <w:rPr>
          <w:rFonts w:ascii="Times New Roman" w:hAnsi="Times New Roman"/>
          <w:sz w:val="24"/>
          <w:szCs w:val="24"/>
        </w:rPr>
        <w:t xml:space="preserve">. И мы </w:t>
      </w:r>
      <w:r w:rsidRPr="000F3FF6">
        <w:rPr>
          <w:rFonts w:ascii="Times New Roman" w:hAnsi="Times New Roman"/>
          <w:b/>
          <w:sz w:val="24"/>
          <w:szCs w:val="24"/>
        </w:rPr>
        <w:t>психически успокаиваем население Планеты</w:t>
      </w:r>
      <w:r w:rsidRPr="006C387B">
        <w:rPr>
          <w:rFonts w:ascii="Times New Roman" w:hAnsi="Times New Roman"/>
          <w:sz w:val="24"/>
          <w:szCs w:val="24"/>
        </w:rPr>
        <w:t xml:space="preserve">. Ну, с учётом того, что сейчас экзальтация идёт на множество войн. Теперь нечем будет экзальтировать. Будет формироваться масса частей в </w:t>
      </w:r>
      <w:r>
        <w:rPr>
          <w:rFonts w:ascii="Times New Roman" w:hAnsi="Times New Roman"/>
          <w:sz w:val="24"/>
          <w:szCs w:val="24"/>
        </w:rPr>
        <w:t>духа-вещест</w:t>
      </w:r>
      <w:r w:rsidRPr="006C387B">
        <w:rPr>
          <w:rFonts w:ascii="Times New Roman" w:hAnsi="Times New Roman"/>
          <w:sz w:val="24"/>
          <w:szCs w:val="24"/>
        </w:rPr>
        <w:t>ве, там будет крайняя нехватка Огня</w:t>
      </w:r>
      <w:r>
        <w:rPr>
          <w:rFonts w:ascii="Times New Roman" w:hAnsi="Times New Roman"/>
          <w:sz w:val="24"/>
          <w:szCs w:val="24"/>
        </w:rPr>
        <w:t>,</w:t>
      </w:r>
      <w:r w:rsidRPr="006C387B">
        <w:rPr>
          <w:rFonts w:ascii="Times New Roman" w:hAnsi="Times New Roman"/>
          <w:sz w:val="24"/>
          <w:szCs w:val="24"/>
        </w:rPr>
        <w:t xml:space="preserve"> и все будут переключаться из внешней, сумасшедшеньк</w:t>
      </w:r>
      <w:r>
        <w:rPr>
          <w:rFonts w:ascii="Times New Roman" w:hAnsi="Times New Roman"/>
          <w:sz w:val="24"/>
          <w:szCs w:val="24"/>
        </w:rPr>
        <w:t>ой</w:t>
      </w:r>
      <w:r w:rsidRPr="006C387B">
        <w:rPr>
          <w:rFonts w:ascii="Times New Roman" w:hAnsi="Times New Roman"/>
          <w:sz w:val="24"/>
          <w:szCs w:val="24"/>
        </w:rPr>
        <w:t xml:space="preserve"> с войной, на внутреннюю, сумасшедшенькую с восхождением. Сумасшедший – это только потому, что не все знают эту механику и придётся искать для многих других школ и направлений.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К примеру, мы много лет стяжаем Абсолют</w:t>
      </w:r>
      <w:r>
        <w:rPr>
          <w:rFonts w:ascii="Times New Roman" w:hAnsi="Times New Roman"/>
          <w:sz w:val="24"/>
          <w:szCs w:val="24"/>
        </w:rPr>
        <w:t xml:space="preserve"> ФА.</w:t>
      </w:r>
      <w:r w:rsidRPr="006C387B">
        <w:rPr>
          <w:rFonts w:ascii="Times New Roman" w:hAnsi="Times New Roman"/>
          <w:sz w:val="24"/>
          <w:szCs w:val="24"/>
        </w:rPr>
        <w:t xml:space="preserve"> Недавно меня познакомили с диктовками Отца Абсолюта. Я не читал диктовки. Мне сказали, что есть целое новое направление, которое общается с Отцом Абсолют</w:t>
      </w:r>
      <w:r>
        <w:rPr>
          <w:rFonts w:ascii="Times New Roman" w:hAnsi="Times New Roman"/>
          <w:sz w:val="24"/>
          <w:szCs w:val="24"/>
        </w:rPr>
        <w:t>а</w:t>
      </w:r>
      <w:r w:rsidRPr="006C387B">
        <w:rPr>
          <w:rFonts w:ascii="Times New Roman" w:hAnsi="Times New Roman"/>
          <w:sz w:val="24"/>
          <w:szCs w:val="24"/>
        </w:rPr>
        <w:t>. Одна Служащая и</w:t>
      </w:r>
      <w:r>
        <w:rPr>
          <w:rFonts w:ascii="Times New Roman" w:hAnsi="Times New Roman"/>
          <w:sz w:val="24"/>
          <w:szCs w:val="24"/>
        </w:rPr>
        <w:t>з того направления, очень супер-</w:t>
      </w:r>
      <w:r w:rsidRPr="006C387B">
        <w:rPr>
          <w:rFonts w:ascii="Times New Roman" w:hAnsi="Times New Roman"/>
          <w:sz w:val="24"/>
          <w:szCs w:val="24"/>
        </w:rPr>
        <w:t>развитая, такого сильного, обратилась к нашей Служащей в одной из стран и сказала: «Вот, а я там-то этим занимаюсь. Это что</w:t>
      </w:r>
      <w:r>
        <w:rPr>
          <w:rFonts w:ascii="Times New Roman" w:hAnsi="Times New Roman"/>
          <w:sz w:val="24"/>
          <w:szCs w:val="24"/>
        </w:rPr>
        <w:t xml:space="preserve">?» </w:t>
      </w:r>
      <w:r w:rsidRPr="006C387B">
        <w:rPr>
          <w:rFonts w:ascii="Times New Roman" w:hAnsi="Times New Roman"/>
          <w:sz w:val="24"/>
          <w:szCs w:val="24"/>
        </w:rPr>
        <w:t xml:space="preserve">Та потерялась, не знала, что ответить. Позвонила мне потом. Я говорю: </w:t>
      </w:r>
      <w:r>
        <w:rPr>
          <w:rFonts w:ascii="Times New Roman" w:hAnsi="Times New Roman"/>
          <w:sz w:val="24"/>
          <w:szCs w:val="24"/>
        </w:rPr>
        <w:t>д</w:t>
      </w:r>
      <w:r w:rsidRPr="006C387B">
        <w:rPr>
          <w:rFonts w:ascii="Times New Roman" w:hAnsi="Times New Roman"/>
          <w:sz w:val="24"/>
          <w:szCs w:val="24"/>
        </w:rPr>
        <w:t>а ты что</w:t>
      </w:r>
      <w:r>
        <w:rPr>
          <w:rFonts w:ascii="Times New Roman" w:hAnsi="Times New Roman"/>
          <w:sz w:val="24"/>
          <w:szCs w:val="24"/>
        </w:rPr>
        <w:t xml:space="preserve">, </w:t>
      </w:r>
      <w:r w:rsidRPr="006C387B">
        <w:rPr>
          <w:rFonts w:ascii="Times New Roman" w:hAnsi="Times New Roman"/>
          <w:sz w:val="24"/>
          <w:szCs w:val="24"/>
        </w:rPr>
        <w:t xml:space="preserve">Отец Абсолюта – это вообще наша Иерархия.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 Как?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Я говорю: ну, у нас есть Реальность Абсолюта. Часть Абсолюта знаете? Какая она по номеру? 50-какая-то. Ура, вспомнили: 59-я. Отец Абсолюта – это Отец 59-й Реальности.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Слушай, –</w:t>
      </w:r>
      <w:r>
        <w:rPr>
          <w:rFonts w:ascii="Times New Roman" w:hAnsi="Times New Roman"/>
          <w:sz w:val="24"/>
          <w:szCs w:val="24"/>
        </w:rPr>
        <w:t xml:space="preserve"> </w:t>
      </w:r>
      <w:r w:rsidRPr="006C387B">
        <w:rPr>
          <w:rFonts w:ascii="Times New Roman" w:hAnsi="Times New Roman"/>
          <w:sz w:val="24"/>
          <w:szCs w:val="24"/>
        </w:rPr>
        <w:t>говорит, –</w:t>
      </w:r>
      <w:r>
        <w:rPr>
          <w:rFonts w:ascii="Times New Roman" w:hAnsi="Times New Roman"/>
          <w:sz w:val="24"/>
          <w:szCs w:val="24"/>
        </w:rPr>
        <w:t xml:space="preserve"> </w:t>
      </w:r>
      <w:r w:rsidRPr="006C387B">
        <w:rPr>
          <w:rFonts w:ascii="Times New Roman" w:hAnsi="Times New Roman"/>
          <w:sz w:val="24"/>
          <w:szCs w:val="24"/>
        </w:rPr>
        <w:t xml:space="preserve">точно.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Я говорю: эти товарищи бегают уже на физике, под воздействием Отца 59-й Реальности и строят ему практику, служа ему. Это можно делать? Можно. Это наши товарищи, это я говорил о том, что </w:t>
      </w:r>
      <w:r w:rsidRPr="00285BE1">
        <w:rPr>
          <w:rFonts w:ascii="Times New Roman" w:hAnsi="Times New Roman"/>
          <w:b/>
          <w:sz w:val="24"/>
          <w:szCs w:val="24"/>
        </w:rPr>
        <w:t>рано или поздно из Синтеза расхватают разные кусочки и побегут исполнять по мере своей развитости.</w:t>
      </w:r>
      <w:r w:rsidRPr="006C387B">
        <w:rPr>
          <w:rFonts w:ascii="Times New Roman" w:hAnsi="Times New Roman"/>
          <w:sz w:val="24"/>
          <w:szCs w:val="24"/>
        </w:rPr>
        <w:t xml:space="preserve"> Мы получили новую первую школу, котор</w:t>
      </w:r>
      <w:r>
        <w:rPr>
          <w:rFonts w:ascii="Times New Roman" w:hAnsi="Times New Roman"/>
          <w:sz w:val="24"/>
          <w:szCs w:val="24"/>
        </w:rPr>
        <w:t>ая адекватная. Нет, действия не</w:t>
      </w:r>
      <w:r w:rsidRPr="006C387B">
        <w:rPr>
          <w:rFonts w:ascii="Times New Roman" w:hAnsi="Times New Roman"/>
          <w:sz w:val="24"/>
          <w:szCs w:val="24"/>
        </w:rPr>
        <w:t>адекватные, но направление адекватное. Диктовки – это неадекватное действие. Понятно</w:t>
      </w:r>
      <w:r>
        <w:rPr>
          <w:rFonts w:ascii="Times New Roman" w:hAnsi="Times New Roman"/>
          <w:sz w:val="24"/>
          <w:szCs w:val="24"/>
        </w:rPr>
        <w:t>,</w:t>
      </w:r>
      <w:r w:rsidRPr="006C387B">
        <w:rPr>
          <w:rFonts w:ascii="Times New Roman" w:hAnsi="Times New Roman"/>
          <w:sz w:val="24"/>
          <w:szCs w:val="24"/>
        </w:rPr>
        <w:t xml:space="preserve"> да? Это м</w:t>
      </w:r>
      <w:r w:rsidRPr="006C387B">
        <w:rPr>
          <w:rFonts w:ascii="Times New Roman" w:hAnsi="Times New Roman"/>
          <w:sz w:val="24"/>
          <w:szCs w:val="24"/>
          <w:u w:val="single"/>
        </w:rPr>
        <w:t>е</w:t>
      </w:r>
      <w:r w:rsidRPr="006C387B">
        <w:rPr>
          <w:rFonts w:ascii="Times New Roman" w:hAnsi="Times New Roman"/>
          <w:sz w:val="24"/>
          <w:szCs w:val="24"/>
        </w:rPr>
        <w:t>нторский диктант для тех, кто ничего не соображает в Абсолютном языке, это не нормальная ситуация. Он матричный</w:t>
      </w:r>
      <w:r>
        <w:rPr>
          <w:rFonts w:ascii="Times New Roman" w:hAnsi="Times New Roman"/>
          <w:sz w:val="24"/>
          <w:szCs w:val="24"/>
        </w:rPr>
        <w:t xml:space="preserve"> –</w:t>
      </w:r>
      <w:r w:rsidRPr="006C387B">
        <w:rPr>
          <w:rFonts w:ascii="Times New Roman" w:hAnsi="Times New Roman"/>
          <w:sz w:val="24"/>
          <w:szCs w:val="24"/>
        </w:rPr>
        <w:t xml:space="preserve"> Абсолютный </w:t>
      </w:r>
      <w:r w:rsidRPr="006C387B">
        <w:rPr>
          <w:rFonts w:ascii="Times New Roman" w:hAnsi="Times New Roman"/>
          <w:sz w:val="24"/>
          <w:szCs w:val="24"/>
        </w:rPr>
        <w:lastRenderedPageBreak/>
        <w:t>язык, и там надо действовать Головерсумной матрицей минимально. А они там текстики чистят</w:t>
      </w:r>
      <w:r>
        <w:rPr>
          <w:rFonts w:ascii="Times New Roman" w:hAnsi="Times New Roman"/>
          <w:sz w:val="24"/>
          <w:szCs w:val="24"/>
        </w:rPr>
        <w:t xml:space="preserve"> –</w:t>
      </w:r>
      <w:r w:rsidRPr="006C387B">
        <w:rPr>
          <w:rFonts w:ascii="Times New Roman" w:hAnsi="Times New Roman"/>
          <w:sz w:val="24"/>
          <w:szCs w:val="24"/>
        </w:rPr>
        <w:t xml:space="preserve"> </w:t>
      </w:r>
      <w:r>
        <w:rPr>
          <w:rFonts w:ascii="Times New Roman" w:hAnsi="Times New Roman"/>
          <w:sz w:val="24"/>
          <w:szCs w:val="24"/>
        </w:rPr>
        <w:t>т</w:t>
      </w:r>
      <w:r w:rsidRPr="006C387B">
        <w:rPr>
          <w:rFonts w:ascii="Times New Roman" w:hAnsi="Times New Roman"/>
          <w:sz w:val="24"/>
          <w:szCs w:val="24"/>
        </w:rPr>
        <w:t xml:space="preserve">ипа, Отец Абсолют сказал, мы исполняем. То есть это уровень религиозного фанатизма.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Но религии в новой эпохе запре</w:t>
      </w:r>
      <w:r>
        <w:rPr>
          <w:rFonts w:ascii="Times New Roman" w:hAnsi="Times New Roman"/>
          <w:sz w:val="24"/>
          <w:szCs w:val="24"/>
        </w:rPr>
        <w:t>щены. Значит, действия у них не</w:t>
      </w:r>
      <w:r w:rsidRPr="006C387B">
        <w:rPr>
          <w:rFonts w:ascii="Times New Roman" w:hAnsi="Times New Roman"/>
          <w:sz w:val="24"/>
          <w:szCs w:val="24"/>
        </w:rPr>
        <w:t>адекватные. А вот перспективы вполне себе правильные, они общаются с Отцом Абсолютом 59-й Реальности и уже из нашей части Абсолют строят супер</w:t>
      </w:r>
      <w:r>
        <w:rPr>
          <w:rFonts w:ascii="Times New Roman" w:hAnsi="Times New Roman"/>
          <w:sz w:val="24"/>
          <w:szCs w:val="24"/>
        </w:rPr>
        <w:t>-</w:t>
      </w:r>
      <w:r w:rsidRPr="006C387B">
        <w:rPr>
          <w:rFonts w:ascii="Times New Roman" w:hAnsi="Times New Roman"/>
          <w:sz w:val="24"/>
          <w:szCs w:val="24"/>
        </w:rPr>
        <w:t xml:space="preserve">взаимодействие с Отцом Абсолютом. Увидели? Вот такой прикол.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Соответственно, мы, как помощники Отца Абсолюта, так как он у нас один из 4096-ти Отцов, для этих людей становимся кем? Богами. Что мне совершенно не понравилось, и я сказал: «Перспективы правильные, а путь неадекватен». И предложил, даже поручил, я посмотрю, как исполнят, от меня потом в ужасе бегали, но я поручил пойти на эту школу с этой подругой, заинтересовавшись Отцом Абсолютом, и передать этой школе методику стяжания Абсолютного Огня для более глубокой связи с Отцом Абсолютом. С приветом от Иерархии!</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Мне ещё не доложили, как они это исполнят, но скоро я вновь окажусь в том городе и буду творчески прикалываться, ходили ли они туда. Ну, они имели несчастье это мне сказать на Синтезе. Вернее, имели счастье восхождения сказать это на Синтезе и получили поручение для восхождения. Наша школа</w:t>
      </w:r>
      <w:r>
        <w:rPr>
          <w:rFonts w:ascii="Times New Roman" w:hAnsi="Times New Roman"/>
          <w:sz w:val="24"/>
          <w:szCs w:val="24"/>
        </w:rPr>
        <w:t>! – Б</w:t>
      </w:r>
      <w:r w:rsidRPr="006C387B">
        <w:rPr>
          <w:rFonts w:ascii="Times New Roman" w:hAnsi="Times New Roman"/>
          <w:sz w:val="24"/>
          <w:szCs w:val="24"/>
        </w:rPr>
        <w:t xml:space="preserve">удет, если начнёт стяжать Абсолютный Огонь. И главное, с папкой Абсолютом глубже связь пойдёт.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Вы скажете</w:t>
      </w:r>
      <w:r>
        <w:rPr>
          <w:rFonts w:ascii="Times New Roman" w:hAnsi="Times New Roman"/>
          <w:sz w:val="24"/>
          <w:szCs w:val="24"/>
        </w:rPr>
        <w:t>:</w:t>
      </w:r>
      <w:r w:rsidRPr="006C387B">
        <w:rPr>
          <w:rFonts w:ascii="Times New Roman" w:hAnsi="Times New Roman"/>
          <w:sz w:val="24"/>
          <w:szCs w:val="24"/>
        </w:rPr>
        <w:t xml:space="preserve"> как же так, они ж не проходили Синтез, какой Абсолютный Огонь? Ребята, у нас эпоха Огня? Мы постепенно идём к тому времени, когда это смогут </w:t>
      </w:r>
      <w:r>
        <w:rPr>
          <w:rFonts w:ascii="Times New Roman" w:hAnsi="Times New Roman"/>
          <w:sz w:val="24"/>
          <w:szCs w:val="24"/>
        </w:rPr>
        <w:t>с</w:t>
      </w:r>
      <w:r w:rsidRPr="006C387B">
        <w:rPr>
          <w:rFonts w:ascii="Times New Roman" w:hAnsi="Times New Roman"/>
          <w:sz w:val="24"/>
          <w:szCs w:val="24"/>
        </w:rPr>
        <w:t xml:space="preserve">делать все. Поэтому Абсолютный Огонь мы с </w:t>
      </w:r>
      <w:r>
        <w:rPr>
          <w:rFonts w:ascii="Times New Roman" w:hAnsi="Times New Roman"/>
          <w:sz w:val="24"/>
          <w:szCs w:val="24"/>
        </w:rPr>
        <w:t>семёр</w:t>
      </w:r>
      <w:r w:rsidRPr="006C387B">
        <w:rPr>
          <w:rFonts w:ascii="Times New Roman" w:hAnsi="Times New Roman"/>
          <w:sz w:val="24"/>
          <w:szCs w:val="24"/>
        </w:rPr>
        <w:t xml:space="preserve">ки перевели на </w:t>
      </w:r>
      <w:r>
        <w:rPr>
          <w:rFonts w:ascii="Times New Roman" w:hAnsi="Times New Roman"/>
          <w:sz w:val="24"/>
          <w:szCs w:val="24"/>
        </w:rPr>
        <w:t>тройк</w:t>
      </w:r>
      <w:r w:rsidRPr="006C387B">
        <w:rPr>
          <w:rFonts w:ascii="Times New Roman" w:hAnsi="Times New Roman"/>
          <w:sz w:val="24"/>
          <w:szCs w:val="24"/>
        </w:rPr>
        <w:t xml:space="preserve">у. Там, где христиане привыкли всё стяжать, кто не понял намёка. И так же, как </w:t>
      </w:r>
      <w:r w:rsidRPr="00E154F8">
        <w:rPr>
          <w:rFonts w:ascii="Times New Roman" w:hAnsi="Times New Roman"/>
          <w:b/>
          <w:sz w:val="24"/>
          <w:szCs w:val="24"/>
        </w:rPr>
        <w:t>Энергопотенциал, как систему, мы уже отдаём людям, это разрешено делать любому гражданину</w:t>
      </w:r>
      <w:r w:rsidRPr="006C387B">
        <w:rPr>
          <w:rFonts w:ascii="Times New Roman" w:hAnsi="Times New Roman"/>
          <w:sz w:val="24"/>
          <w:szCs w:val="24"/>
        </w:rPr>
        <w:t xml:space="preserve">, мы идём к тому, чтобы </w:t>
      </w:r>
      <w:r w:rsidRPr="00E154F8">
        <w:rPr>
          <w:rFonts w:ascii="Times New Roman" w:hAnsi="Times New Roman"/>
          <w:b/>
          <w:sz w:val="24"/>
          <w:szCs w:val="24"/>
        </w:rPr>
        <w:t>в 6-й расе любой гражданин стяжал Абсолютный Огонь без всякого Синтеза</w:t>
      </w:r>
      <w:r w:rsidRPr="006C387B">
        <w:rPr>
          <w:rFonts w:ascii="Times New Roman" w:hAnsi="Times New Roman"/>
          <w:sz w:val="24"/>
          <w:szCs w:val="24"/>
        </w:rPr>
        <w:t xml:space="preserve">. Честно-честно!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И скорее всего, эта школа Отца Абсолюта будет экспериментальным тренингом на эту тему. Ну, для Владык, они будут смотреть, как обычного человека адаптировать к Абсолютному Огню. Новая эпоха, господа, она началась. Эксперимент. Ребята, любой Посвящённый – это ходячий эксперимент. Он на себе что-нибудь делает новое: сделал правильно – получил Посвящение, сделал неправильно – получил втык! </w:t>
      </w:r>
      <w:r>
        <w:rPr>
          <w:rFonts w:ascii="Times New Roman" w:hAnsi="Times New Roman"/>
          <w:sz w:val="24"/>
          <w:szCs w:val="24"/>
        </w:rPr>
        <w:t>Это э</w:t>
      </w:r>
      <w:r w:rsidRPr="006C387B">
        <w:rPr>
          <w:rFonts w:ascii="Times New Roman" w:hAnsi="Times New Roman"/>
          <w:sz w:val="24"/>
          <w:szCs w:val="24"/>
        </w:rPr>
        <w:t xml:space="preserve">ксперимент.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Не надо к слову </w:t>
      </w:r>
      <w:r w:rsidRPr="00CA128C">
        <w:rPr>
          <w:rFonts w:ascii="Times New Roman" w:hAnsi="Times New Roman"/>
          <w:b/>
          <w:i/>
          <w:sz w:val="24"/>
          <w:szCs w:val="24"/>
        </w:rPr>
        <w:t>эксперимент</w:t>
      </w:r>
      <w:r w:rsidRPr="006C387B">
        <w:rPr>
          <w:rFonts w:ascii="Times New Roman" w:hAnsi="Times New Roman"/>
          <w:sz w:val="24"/>
          <w:szCs w:val="24"/>
        </w:rPr>
        <w:t xml:space="preserve"> относиться, как кроликам или мышкам. Это нормально, ты себя самосовершенствуешь. Внимание! Любой процесс самосовершенствования научно называется </w:t>
      </w:r>
      <w:r w:rsidRPr="00CA128C">
        <w:rPr>
          <w:rFonts w:ascii="Times New Roman" w:hAnsi="Times New Roman"/>
          <w:b/>
          <w:i/>
          <w:sz w:val="24"/>
          <w:szCs w:val="24"/>
        </w:rPr>
        <w:t>экспериментом</w:t>
      </w:r>
      <w:r w:rsidRPr="006C387B">
        <w:rPr>
          <w:rFonts w:ascii="Times New Roman" w:hAnsi="Times New Roman"/>
          <w:sz w:val="24"/>
          <w:szCs w:val="24"/>
        </w:rPr>
        <w:t xml:space="preserve">. Ты правильно себя </w:t>
      </w:r>
      <w:r w:rsidRPr="00CA128C">
        <w:rPr>
          <w:rFonts w:ascii="Times New Roman" w:hAnsi="Times New Roman"/>
          <w:b/>
          <w:sz w:val="24"/>
          <w:szCs w:val="24"/>
        </w:rPr>
        <w:t>само</w:t>
      </w:r>
      <w:r w:rsidRPr="006C387B">
        <w:rPr>
          <w:rFonts w:ascii="Times New Roman" w:hAnsi="Times New Roman"/>
          <w:sz w:val="24"/>
          <w:szCs w:val="24"/>
        </w:rPr>
        <w:t xml:space="preserve">совершенствуешь или неправильно – </w:t>
      </w:r>
      <w:r w:rsidRPr="00CA128C">
        <w:rPr>
          <w:rFonts w:ascii="Times New Roman" w:hAnsi="Times New Roman"/>
          <w:i/>
          <w:sz w:val="24"/>
          <w:szCs w:val="24"/>
        </w:rPr>
        <w:t>бабушка сказала надвое</w:t>
      </w:r>
      <w:r w:rsidRPr="006C387B">
        <w:rPr>
          <w:rFonts w:ascii="Times New Roman" w:hAnsi="Times New Roman"/>
          <w:sz w:val="24"/>
          <w:szCs w:val="24"/>
        </w:rPr>
        <w:t>. Неправильно</w:t>
      </w:r>
      <w:r>
        <w:rPr>
          <w:rFonts w:ascii="Times New Roman" w:hAnsi="Times New Roman"/>
          <w:sz w:val="24"/>
          <w:szCs w:val="24"/>
        </w:rPr>
        <w:t xml:space="preserve"> –</w:t>
      </w:r>
      <w:r w:rsidRPr="006C387B">
        <w:rPr>
          <w:rFonts w:ascii="Times New Roman" w:hAnsi="Times New Roman"/>
          <w:sz w:val="24"/>
          <w:szCs w:val="24"/>
        </w:rPr>
        <w:t xml:space="preserve"> Владыки так и говорят: </w:t>
      </w:r>
      <w:r w:rsidRPr="00CA128C">
        <w:rPr>
          <w:rFonts w:ascii="Times New Roman" w:hAnsi="Times New Roman"/>
          <w:i/>
          <w:sz w:val="24"/>
          <w:szCs w:val="24"/>
        </w:rPr>
        <w:t>эксперимент не удался</w:t>
      </w:r>
      <w:r w:rsidRPr="006C387B">
        <w:rPr>
          <w:rFonts w:ascii="Times New Roman" w:hAnsi="Times New Roman"/>
          <w:sz w:val="24"/>
          <w:szCs w:val="24"/>
        </w:rPr>
        <w:t xml:space="preserve">, правильно – ты взошёл. Только не надо эксперимент приписывать к лабораториям. Это нормальное хорошее слово. Экспериментируем, чтобы найти правильный путь. Внимание! </w:t>
      </w:r>
      <w:r w:rsidRPr="0084741F">
        <w:rPr>
          <w:rFonts w:ascii="Times New Roman" w:hAnsi="Times New Roman"/>
          <w:b/>
          <w:sz w:val="24"/>
          <w:szCs w:val="24"/>
        </w:rPr>
        <w:t>Поиск пути</w:t>
      </w:r>
      <w:r w:rsidRPr="006C387B">
        <w:rPr>
          <w:rFonts w:ascii="Times New Roman" w:hAnsi="Times New Roman"/>
          <w:sz w:val="24"/>
          <w:szCs w:val="24"/>
        </w:rPr>
        <w:t>, вообще</w:t>
      </w:r>
      <w:r>
        <w:rPr>
          <w:rFonts w:ascii="Times New Roman" w:hAnsi="Times New Roman"/>
          <w:sz w:val="24"/>
          <w:szCs w:val="24"/>
        </w:rPr>
        <w:t>-то</w:t>
      </w:r>
      <w:r w:rsidRPr="006C387B">
        <w:rPr>
          <w:rFonts w:ascii="Times New Roman" w:hAnsi="Times New Roman"/>
          <w:sz w:val="24"/>
          <w:szCs w:val="24"/>
        </w:rPr>
        <w:t xml:space="preserve">, называется </w:t>
      </w:r>
      <w:r w:rsidRPr="0084741F">
        <w:rPr>
          <w:rFonts w:ascii="Times New Roman" w:hAnsi="Times New Roman"/>
          <w:b/>
          <w:sz w:val="24"/>
          <w:szCs w:val="24"/>
        </w:rPr>
        <w:t>экспериментаторство</w:t>
      </w:r>
      <w:r w:rsidRPr="006C387B">
        <w:rPr>
          <w:rFonts w:ascii="Times New Roman" w:hAnsi="Times New Roman"/>
          <w:sz w:val="24"/>
          <w:szCs w:val="24"/>
        </w:rPr>
        <w:t xml:space="preserve">. Это о сленгах.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Я понимаю, что вы скажете: поиск – это не эксперимент. Для физики – это не эксперимент. А </w:t>
      </w:r>
      <w:r w:rsidRPr="005F6F9E">
        <w:rPr>
          <w:rFonts w:ascii="Times New Roman" w:hAnsi="Times New Roman"/>
          <w:b/>
          <w:sz w:val="24"/>
          <w:szCs w:val="24"/>
        </w:rPr>
        <w:t>путь у нас идёт из Духа</w:t>
      </w:r>
      <w:r w:rsidRPr="006C387B">
        <w:rPr>
          <w:rFonts w:ascii="Times New Roman" w:hAnsi="Times New Roman"/>
          <w:sz w:val="24"/>
          <w:szCs w:val="24"/>
        </w:rPr>
        <w:t>, мы вчера его стяжали. А для Духа – это полный эксперимент. Как пристроиться к физике, чтобы сложить путь? Вы мыслите физически: для физики – это поиск пути. А для Духа – он хватается за голову и говорит: «В это, физическое тело, на этот путь?</w:t>
      </w:r>
      <w:r>
        <w:rPr>
          <w:rFonts w:ascii="Times New Roman" w:hAnsi="Times New Roman"/>
          <w:sz w:val="24"/>
          <w:szCs w:val="24"/>
        </w:rPr>
        <w:t>!</w:t>
      </w:r>
      <w:r w:rsidRPr="006C387B">
        <w:rPr>
          <w:rFonts w:ascii="Times New Roman" w:hAnsi="Times New Roman"/>
          <w:sz w:val="24"/>
          <w:szCs w:val="24"/>
        </w:rPr>
        <w:t xml:space="preserve"> Ну, попробую». Читали такие слова от Владык? Когда-то</w:t>
      </w:r>
      <w:r>
        <w:rPr>
          <w:rFonts w:ascii="Times New Roman" w:hAnsi="Times New Roman"/>
          <w:sz w:val="24"/>
          <w:szCs w:val="24"/>
        </w:rPr>
        <w:t xml:space="preserve"> –</w:t>
      </w:r>
      <w:r w:rsidRPr="006C387B">
        <w:rPr>
          <w:rFonts w:ascii="Times New Roman" w:hAnsi="Times New Roman"/>
          <w:sz w:val="24"/>
          <w:szCs w:val="24"/>
        </w:rPr>
        <w:t xml:space="preserve"> ну, </w:t>
      </w:r>
      <w:r w:rsidRPr="00791BE8">
        <w:rPr>
          <w:rFonts w:ascii="Times New Roman" w:hAnsi="Times New Roman"/>
          <w:b/>
          <w:sz w:val="24"/>
          <w:szCs w:val="24"/>
        </w:rPr>
        <w:t>попробую</w:t>
      </w:r>
      <w:r w:rsidRPr="006C387B">
        <w:rPr>
          <w:rFonts w:ascii="Times New Roman" w:hAnsi="Times New Roman"/>
          <w:sz w:val="24"/>
          <w:szCs w:val="24"/>
        </w:rPr>
        <w:t xml:space="preserve">. А слово </w:t>
      </w:r>
      <w:r w:rsidRPr="00791BE8">
        <w:rPr>
          <w:rFonts w:ascii="Times New Roman" w:hAnsi="Times New Roman"/>
          <w:i/>
          <w:sz w:val="24"/>
          <w:szCs w:val="24"/>
        </w:rPr>
        <w:t>попробу</w:t>
      </w:r>
      <w:r>
        <w:rPr>
          <w:rFonts w:ascii="Times New Roman" w:hAnsi="Times New Roman"/>
          <w:i/>
          <w:sz w:val="24"/>
          <w:szCs w:val="24"/>
        </w:rPr>
        <w:t>ем</w:t>
      </w:r>
      <w:r w:rsidRPr="006C387B">
        <w:rPr>
          <w:rFonts w:ascii="Times New Roman" w:hAnsi="Times New Roman"/>
          <w:sz w:val="24"/>
          <w:szCs w:val="24"/>
        </w:rPr>
        <w:t xml:space="preserve"> – это </w:t>
      </w:r>
      <w:r w:rsidRPr="00791BE8">
        <w:rPr>
          <w:rFonts w:ascii="Times New Roman" w:hAnsi="Times New Roman"/>
          <w:b/>
          <w:sz w:val="24"/>
          <w:szCs w:val="24"/>
        </w:rPr>
        <w:t>эксперимент:</w:t>
      </w:r>
      <w:r w:rsidRPr="006C387B">
        <w:rPr>
          <w:rFonts w:ascii="Times New Roman" w:hAnsi="Times New Roman"/>
          <w:sz w:val="24"/>
          <w:szCs w:val="24"/>
        </w:rPr>
        <w:t xml:space="preserve"> </w:t>
      </w:r>
      <w:r w:rsidRPr="00791BE8">
        <w:rPr>
          <w:rFonts w:ascii="Times New Roman" w:hAnsi="Times New Roman"/>
          <w:b/>
          <w:sz w:val="24"/>
          <w:szCs w:val="24"/>
        </w:rPr>
        <w:t>войдёт Дух – не войдёт</w:t>
      </w:r>
      <w:r w:rsidRPr="006C387B">
        <w:rPr>
          <w:rFonts w:ascii="Times New Roman" w:hAnsi="Times New Roman"/>
          <w:sz w:val="24"/>
          <w:szCs w:val="24"/>
        </w:rPr>
        <w:t>. Войдёт частью</w:t>
      </w:r>
      <w:r>
        <w:rPr>
          <w:rFonts w:ascii="Times New Roman" w:hAnsi="Times New Roman"/>
          <w:sz w:val="24"/>
          <w:szCs w:val="24"/>
        </w:rPr>
        <w:t>,</w:t>
      </w:r>
      <w:r w:rsidRPr="006C387B">
        <w:rPr>
          <w:rFonts w:ascii="Times New Roman" w:hAnsi="Times New Roman"/>
          <w:sz w:val="24"/>
          <w:szCs w:val="24"/>
        </w:rPr>
        <w:t xml:space="preserve"> путь сложится – не сложится, когда Дух войдёт. Эксперимент, ребята!</w:t>
      </w:r>
      <w:r>
        <w:rPr>
          <w:rFonts w:ascii="Times New Roman" w:hAnsi="Times New Roman"/>
          <w:sz w:val="24"/>
          <w:szCs w:val="24"/>
        </w:rPr>
        <w:t xml:space="preserve"> духа-вещест</w:t>
      </w:r>
      <w:r w:rsidRPr="006C387B">
        <w:rPr>
          <w:rFonts w:ascii="Times New Roman" w:hAnsi="Times New Roman"/>
          <w:sz w:val="24"/>
          <w:szCs w:val="24"/>
        </w:rPr>
        <w:t xml:space="preserve">во. </w:t>
      </w:r>
    </w:p>
    <w:p w:rsidR="0034641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Вы мыслите физически. Для физики – не эксперимент, поиск</w:t>
      </w:r>
      <w:r>
        <w:rPr>
          <w:rFonts w:ascii="Times New Roman" w:hAnsi="Times New Roman"/>
          <w:sz w:val="24"/>
          <w:szCs w:val="24"/>
        </w:rPr>
        <w:t>!</w:t>
      </w:r>
      <w:r w:rsidRPr="006C387B">
        <w:rPr>
          <w:rFonts w:ascii="Times New Roman" w:hAnsi="Times New Roman"/>
          <w:sz w:val="24"/>
          <w:szCs w:val="24"/>
        </w:rPr>
        <w:t xml:space="preserve"> А для Духа – полный эксперимент: спуститься на физику. Ужас! </w:t>
      </w:r>
    </w:p>
    <w:p w:rsidR="0034641B" w:rsidRPr="00F66064" w:rsidRDefault="0034641B" w:rsidP="0034641B">
      <w:pPr>
        <w:pStyle w:val="0"/>
        <w:rPr>
          <w:lang w:val="ru-RU"/>
        </w:rPr>
      </w:pPr>
      <w:bookmarkStart w:id="53" w:name="_Toc499052290"/>
      <w:r>
        <w:rPr>
          <w:lang w:val="ru-RU"/>
        </w:rPr>
        <w:t>Д</w:t>
      </w:r>
      <w:r w:rsidRPr="00865C60">
        <w:t xml:space="preserve">ва месяца назад официально </w:t>
      </w:r>
      <w:r w:rsidRPr="00F974AC">
        <w:t>введена эпоха Огня</w:t>
      </w:r>
      <w:r w:rsidRPr="00F974AC">
        <w:rPr>
          <w:lang w:val="ru-RU"/>
        </w:rPr>
        <w:t xml:space="preserve">. </w:t>
      </w:r>
      <w:r w:rsidRPr="00F974AC">
        <w:t xml:space="preserve">Свет и Энергия офизичились. Тонкий и Физический Мир вошли в физическое тело, и это </w:t>
      </w:r>
      <w:r w:rsidRPr="00C14910">
        <w:t>теперь внешняя организация</w:t>
      </w:r>
      <w:r w:rsidRPr="00C14910">
        <w:rPr>
          <w:lang w:val="ru-RU"/>
        </w:rPr>
        <w:t>.</w:t>
      </w:r>
      <w:r>
        <w:rPr>
          <w:lang w:val="ru-RU"/>
        </w:rPr>
        <w:t xml:space="preserve"> Внутренняя </w:t>
      </w:r>
      <w:r w:rsidRPr="00C14910">
        <w:t xml:space="preserve">организация </w:t>
      </w:r>
      <w:r>
        <w:rPr>
          <w:lang w:val="ru-RU"/>
        </w:rPr>
        <w:t>в М</w:t>
      </w:r>
      <w:r w:rsidRPr="00C14910">
        <w:t>атерии – это Дух в физическом теле</w:t>
      </w:r>
      <w:bookmarkEnd w:id="53"/>
    </w:p>
    <w:p w:rsidR="0034641B" w:rsidRPr="006C387B" w:rsidRDefault="0034641B" w:rsidP="0034641B">
      <w:pPr>
        <w:spacing w:after="0" w:line="240" w:lineRule="auto"/>
        <w:ind w:firstLine="454"/>
        <w:jc w:val="both"/>
        <w:rPr>
          <w:rFonts w:ascii="Times New Roman" w:hAnsi="Times New Roman"/>
          <w:i/>
          <w:sz w:val="24"/>
          <w:szCs w:val="24"/>
        </w:rPr>
      </w:pPr>
      <w:r w:rsidRPr="006C387B">
        <w:rPr>
          <w:rFonts w:ascii="Times New Roman" w:hAnsi="Times New Roman"/>
          <w:i/>
          <w:sz w:val="24"/>
          <w:szCs w:val="24"/>
        </w:rPr>
        <w:t xml:space="preserve">Вопрос из зала: </w:t>
      </w:r>
      <w:r>
        <w:rPr>
          <w:rFonts w:ascii="Times New Roman" w:hAnsi="Times New Roman"/>
          <w:i/>
          <w:sz w:val="24"/>
          <w:szCs w:val="24"/>
        </w:rPr>
        <w:t xml:space="preserve">– Частей Реальностей Духа …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Не было, так выражусь. Как я тебе могу ответить: сказать «нет», если вчера мы стяжали и теперь есть. </w:t>
      </w:r>
    </w:p>
    <w:p w:rsidR="0034641B" w:rsidRPr="006C387B" w:rsidRDefault="0034641B" w:rsidP="0034641B">
      <w:pPr>
        <w:spacing w:after="0" w:line="240" w:lineRule="auto"/>
        <w:ind w:firstLine="454"/>
        <w:jc w:val="both"/>
        <w:rPr>
          <w:rFonts w:ascii="Times New Roman" w:hAnsi="Times New Roman"/>
          <w:i/>
          <w:sz w:val="24"/>
          <w:szCs w:val="24"/>
        </w:rPr>
      </w:pPr>
      <w:r w:rsidRPr="006C387B">
        <w:rPr>
          <w:rFonts w:ascii="Times New Roman" w:hAnsi="Times New Roman"/>
          <w:i/>
          <w:sz w:val="24"/>
          <w:szCs w:val="24"/>
        </w:rPr>
        <w:t xml:space="preserve">Вопрос из зала: </w:t>
      </w:r>
      <w:r>
        <w:rPr>
          <w:rFonts w:ascii="Times New Roman" w:hAnsi="Times New Roman"/>
          <w:i/>
          <w:sz w:val="24"/>
          <w:szCs w:val="24"/>
        </w:rPr>
        <w:t xml:space="preserve">– </w:t>
      </w:r>
      <w:r w:rsidRPr="005127AC">
        <w:rPr>
          <w:rFonts w:ascii="Times New Roman" w:hAnsi="Times New Roman"/>
          <w:i/>
          <w:sz w:val="24"/>
          <w:szCs w:val="24"/>
        </w:rPr>
        <w:t>А чем они действуют в таком случае?</w:t>
      </w:r>
    </w:p>
    <w:p w:rsidR="0034641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Огнём. Это же Реальность. Скажи, пожалуйста, у тебя как действует 8005-я Реальность? </w:t>
      </w:r>
    </w:p>
    <w:p w:rsidR="0034641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А как у вас действует 8005-я Реальность? Вот смотри: ты себе уже всё ответила. Для действия нужен Дух. Причём здесь </w:t>
      </w:r>
      <w:r>
        <w:rPr>
          <w:rFonts w:ascii="Times New Roman" w:hAnsi="Times New Roman"/>
          <w:sz w:val="24"/>
          <w:szCs w:val="24"/>
        </w:rPr>
        <w:t>духа-вещест</w:t>
      </w:r>
      <w:r w:rsidRPr="006C387B">
        <w:rPr>
          <w:rFonts w:ascii="Times New Roman" w:hAnsi="Times New Roman"/>
          <w:sz w:val="24"/>
          <w:szCs w:val="24"/>
        </w:rPr>
        <w:t>во? Точно</w:t>
      </w:r>
      <w:r>
        <w:rPr>
          <w:rFonts w:ascii="Times New Roman" w:hAnsi="Times New Roman"/>
          <w:sz w:val="24"/>
          <w:szCs w:val="24"/>
        </w:rPr>
        <w:t>!</w:t>
      </w:r>
      <w:r w:rsidRPr="006C387B">
        <w:rPr>
          <w:rFonts w:ascii="Times New Roman" w:hAnsi="Times New Roman"/>
          <w:sz w:val="24"/>
          <w:szCs w:val="24"/>
        </w:rPr>
        <w:t xml:space="preserve"> Так вот, </w:t>
      </w:r>
      <w:r w:rsidRPr="003571ED">
        <w:rPr>
          <w:rFonts w:ascii="Times New Roman" w:hAnsi="Times New Roman"/>
          <w:b/>
          <w:sz w:val="24"/>
          <w:szCs w:val="24"/>
        </w:rPr>
        <w:t>мы брали объём Огня, часть оформлялась Огнём, потом туда фиксировался Дух, часть начинала действовать Духом</w:t>
      </w:r>
      <w:r w:rsidRPr="006C387B">
        <w:rPr>
          <w:rFonts w:ascii="Times New Roman" w:hAnsi="Times New Roman"/>
          <w:sz w:val="24"/>
          <w:szCs w:val="24"/>
        </w:rPr>
        <w:t xml:space="preserve">. Вещества при этом не было. Это </w:t>
      </w:r>
      <w:r w:rsidRPr="003571ED">
        <w:rPr>
          <w:rFonts w:ascii="Times New Roman" w:hAnsi="Times New Roman"/>
          <w:b/>
          <w:sz w:val="24"/>
          <w:szCs w:val="24"/>
        </w:rPr>
        <w:t>была работа в Огне</w:t>
      </w:r>
      <w:r w:rsidRPr="006C387B">
        <w:rPr>
          <w:rFonts w:ascii="Times New Roman" w:hAnsi="Times New Roman"/>
          <w:sz w:val="24"/>
          <w:szCs w:val="24"/>
        </w:rPr>
        <w:t xml:space="preserve">.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lastRenderedPageBreak/>
        <w:t>Так…</w:t>
      </w:r>
      <w:r>
        <w:rPr>
          <w:rFonts w:ascii="Times New Roman" w:hAnsi="Times New Roman"/>
          <w:sz w:val="24"/>
          <w:szCs w:val="24"/>
        </w:rPr>
        <w:t xml:space="preserve"> </w:t>
      </w:r>
      <w:r w:rsidRPr="006C387B">
        <w:rPr>
          <w:rFonts w:ascii="Times New Roman" w:hAnsi="Times New Roman"/>
          <w:sz w:val="24"/>
          <w:szCs w:val="24"/>
        </w:rPr>
        <w:t>Спасибо за вопрос. Мне он понравился. Ещё раз. Даже новую страничку испорчу. Стандарт Синтеза, кто не знает: Огонь – Материя. В Огне фиксируется Огонь и Дух, в Материи – Свет и Энергия. И когда мы стяжали с вами массу Огня, мы в части фиксир</w:t>
      </w:r>
      <w:r>
        <w:rPr>
          <w:rFonts w:ascii="Times New Roman" w:hAnsi="Times New Roman"/>
          <w:sz w:val="24"/>
          <w:szCs w:val="24"/>
        </w:rPr>
        <w:t>овали</w:t>
      </w:r>
      <w:r w:rsidRPr="006C387B">
        <w:rPr>
          <w:rFonts w:ascii="Times New Roman" w:hAnsi="Times New Roman"/>
          <w:sz w:val="24"/>
          <w:szCs w:val="24"/>
        </w:rPr>
        <w:t xml:space="preserve"> массу Духа и занимались какой Реальностью? Огненной. Материя здесь была не задействована. Ни Свет, ни Энергию мы с вами не активируем. И развитие наших частей, вот эт</w:t>
      </w:r>
      <w:r>
        <w:rPr>
          <w:rFonts w:ascii="Times New Roman" w:hAnsi="Times New Roman"/>
          <w:sz w:val="24"/>
          <w:szCs w:val="24"/>
        </w:rPr>
        <w:t>а</w:t>
      </w:r>
      <w:r w:rsidRPr="006C387B">
        <w:rPr>
          <w:rFonts w:ascii="Times New Roman" w:hAnsi="Times New Roman"/>
          <w:sz w:val="24"/>
          <w:szCs w:val="24"/>
        </w:rPr>
        <w:t xml:space="preserve"> часть</w:t>
      </w:r>
      <w:r>
        <w:rPr>
          <w:rFonts w:ascii="Times New Roman" w:hAnsi="Times New Roman"/>
          <w:sz w:val="24"/>
          <w:szCs w:val="24"/>
        </w:rPr>
        <w:t xml:space="preserve"> </w:t>
      </w:r>
      <w:r w:rsidRPr="003571ED">
        <w:rPr>
          <w:rFonts w:ascii="Times New Roman" w:hAnsi="Times New Roman"/>
          <w:i/>
          <w:sz w:val="24"/>
          <w:szCs w:val="24"/>
        </w:rPr>
        <w:t>(рисует)</w:t>
      </w:r>
      <w:r w:rsidRPr="00006412">
        <w:rPr>
          <w:rFonts w:ascii="Times New Roman" w:hAnsi="Times New Roman"/>
          <w:sz w:val="24"/>
          <w:szCs w:val="24"/>
        </w:rPr>
        <w:t xml:space="preserve">, </w:t>
      </w:r>
      <w:r w:rsidRPr="006C387B">
        <w:rPr>
          <w:rFonts w:ascii="Times New Roman" w:hAnsi="Times New Roman"/>
          <w:sz w:val="24"/>
          <w:szCs w:val="24"/>
        </w:rPr>
        <w:t>на Огонь мы фиксировали и стяжали</w:t>
      </w:r>
      <w:r>
        <w:rPr>
          <w:rFonts w:ascii="Times New Roman" w:hAnsi="Times New Roman"/>
          <w:sz w:val="24"/>
          <w:szCs w:val="24"/>
        </w:rPr>
        <w:t xml:space="preserve"> </w:t>
      </w:r>
      <w:r w:rsidRPr="006C387B">
        <w:rPr>
          <w:rFonts w:ascii="Times New Roman" w:hAnsi="Times New Roman"/>
          <w:sz w:val="24"/>
          <w:szCs w:val="24"/>
        </w:rPr>
        <w:t xml:space="preserve">Дух для дееспособности. Где? Где-где – в Огне. Эту табличку помните? С самых первых Синтезов. Возникает, что Части действуют в </w:t>
      </w:r>
      <w:r>
        <w:rPr>
          <w:rFonts w:ascii="Times New Roman" w:hAnsi="Times New Roman"/>
          <w:sz w:val="24"/>
          <w:szCs w:val="24"/>
        </w:rPr>
        <w:t>С</w:t>
      </w:r>
      <w:r w:rsidRPr="006C387B">
        <w:rPr>
          <w:rFonts w:ascii="Times New Roman" w:hAnsi="Times New Roman"/>
          <w:sz w:val="24"/>
          <w:szCs w:val="24"/>
        </w:rPr>
        <w:t xml:space="preserve">вете. А </w:t>
      </w:r>
      <w:r>
        <w:rPr>
          <w:rFonts w:ascii="Times New Roman" w:hAnsi="Times New Roman"/>
          <w:sz w:val="24"/>
          <w:szCs w:val="24"/>
        </w:rPr>
        <w:t>раз</w:t>
      </w:r>
      <w:r w:rsidRPr="006C387B">
        <w:rPr>
          <w:rFonts w:ascii="Times New Roman" w:hAnsi="Times New Roman"/>
          <w:sz w:val="24"/>
          <w:szCs w:val="24"/>
        </w:rPr>
        <w:t xml:space="preserve"> они в </w:t>
      </w:r>
      <w:r>
        <w:rPr>
          <w:rFonts w:ascii="Times New Roman" w:hAnsi="Times New Roman"/>
          <w:sz w:val="24"/>
          <w:szCs w:val="24"/>
        </w:rPr>
        <w:t>С</w:t>
      </w:r>
      <w:r w:rsidRPr="006C387B">
        <w:rPr>
          <w:rFonts w:ascii="Times New Roman" w:hAnsi="Times New Roman"/>
          <w:sz w:val="24"/>
          <w:szCs w:val="24"/>
        </w:rPr>
        <w:t xml:space="preserve">вете не действуют – это не </w:t>
      </w:r>
      <w:r>
        <w:rPr>
          <w:rFonts w:ascii="Times New Roman" w:hAnsi="Times New Roman"/>
          <w:sz w:val="24"/>
          <w:szCs w:val="24"/>
        </w:rPr>
        <w:t>М</w:t>
      </w:r>
      <w:r w:rsidRPr="006C387B">
        <w:rPr>
          <w:rFonts w:ascii="Times New Roman" w:hAnsi="Times New Roman"/>
          <w:sz w:val="24"/>
          <w:szCs w:val="24"/>
        </w:rPr>
        <w:t xml:space="preserve">атерия. </w:t>
      </w:r>
      <w:r>
        <w:rPr>
          <w:rFonts w:ascii="Times New Roman" w:hAnsi="Times New Roman"/>
          <w:sz w:val="24"/>
          <w:szCs w:val="24"/>
        </w:rPr>
        <w:t>О</w:t>
      </w:r>
      <w:r w:rsidRPr="006C387B">
        <w:rPr>
          <w:rFonts w:ascii="Times New Roman" w:hAnsi="Times New Roman"/>
          <w:sz w:val="24"/>
          <w:szCs w:val="24"/>
        </w:rPr>
        <w:t xml:space="preserve">!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Теперь у нас </w:t>
      </w:r>
      <w:r w:rsidRPr="00865C60">
        <w:rPr>
          <w:rFonts w:ascii="Times New Roman" w:hAnsi="Times New Roman"/>
          <w:b/>
          <w:sz w:val="24"/>
          <w:szCs w:val="24"/>
        </w:rPr>
        <w:t>пару недель назад окончательно, два месяца назад официально введена эпоха Огня</w:t>
      </w:r>
      <w:r w:rsidRPr="006C387B">
        <w:rPr>
          <w:rFonts w:ascii="Times New Roman" w:hAnsi="Times New Roman"/>
          <w:sz w:val="24"/>
          <w:szCs w:val="24"/>
        </w:rPr>
        <w:t>. Эпоха Огня предполагает, что есть Огонь в Огне. Другая схема</w:t>
      </w:r>
      <w:r w:rsidRPr="006C387B">
        <w:rPr>
          <w:rFonts w:ascii="Times New Roman" w:hAnsi="Times New Roman"/>
          <w:b/>
          <w:sz w:val="24"/>
          <w:szCs w:val="24"/>
        </w:rPr>
        <w:t>:</w:t>
      </w:r>
      <w:r w:rsidRPr="006C387B">
        <w:rPr>
          <w:rFonts w:ascii="Times New Roman" w:hAnsi="Times New Roman"/>
          <w:sz w:val="24"/>
          <w:szCs w:val="24"/>
        </w:rPr>
        <w:t xml:space="preserve"> Огонь – это Огонь, а </w:t>
      </w:r>
      <w:r w:rsidRPr="000F65D2">
        <w:rPr>
          <w:rFonts w:ascii="Times New Roman" w:hAnsi="Times New Roman"/>
          <w:b/>
          <w:sz w:val="24"/>
          <w:szCs w:val="24"/>
        </w:rPr>
        <w:t>Материя – это Дух</w:t>
      </w:r>
      <w:r w:rsidRPr="006C387B">
        <w:rPr>
          <w:rFonts w:ascii="Times New Roman" w:hAnsi="Times New Roman"/>
          <w:sz w:val="24"/>
          <w:szCs w:val="24"/>
        </w:rPr>
        <w:t xml:space="preserve">! Почему? Как </w:t>
      </w:r>
      <w:r>
        <w:rPr>
          <w:rFonts w:ascii="Times New Roman" w:hAnsi="Times New Roman"/>
          <w:sz w:val="24"/>
          <w:szCs w:val="24"/>
        </w:rPr>
        <w:t>М</w:t>
      </w:r>
      <w:r w:rsidRPr="006C387B">
        <w:rPr>
          <w:rFonts w:ascii="Times New Roman" w:hAnsi="Times New Roman"/>
          <w:sz w:val="24"/>
          <w:szCs w:val="24"/>
        </w:rPr>
        <w:t>атерия? Я сегодня проговорился</w:t>
      </w:r>
      <w:r w:rsidRPr="006C387B">
        <w:rPr>
          <w:rFonts w:ascii="Times New Roman" w:hAnsi="Times New Roman"/>
          <w:b/>
          <w:sz w:val="24"/>
          <w:szCs w:val="24"/>
        </w:rPr>
        <w:t>:</w:t>
      </w:r>
      <w:r w:rsidRPr="006C387B">
        <w:rPr>
          <w:rFonts w:ascii="Times New Roman" w:hAnsi="Times New Roman"/>
          <w:sz w:val="24"/>
          <w:szCs w:val="24"/>
        </w:rPr>
        <w:t xml:space="preserve"> Мамка управляет Духом – с Мамкой. Почему? Потому что </w:t>
      </w:r>
      <w:r w:rsidRPr="000F65D2">
        <w:rPr>
          <w:rFonts w:ascii="Times New Roman" w:hAnsi="Times New Roman"/>
          <w:b/>
          <w:sz w:val="24"/>
          <w:szCs w:val="24"/>
        </w:rPr>
        <w:t>Свет и Энергия офизичились</w:t>
      </w:r>
      <w:r w:rsidRPr="006C387B">
        <w:rPr>
          <w:rFonts w:ascii="Times New Roman" w:hAnsi="Times New Roman"/>
          <w:sz w:val="24"/>
          <w:szCs w:val="24"/>
        </w:rPr>
        <w:t>. Помните, мы сказали</w:t>
      </w:r>
      <w:r w:rsidRPr="006C387B">
        <w:rPr>
          <w:rFonts w:ascii="Times New Roman" w:hAnsi="Times New Roman"/>
          <w:b/>
          <w:sz w:val="24"/>
          <w:szCs w:val="24"/>
        </w:rPr>
        <w:t xml:space="preserve">: </w:t>
      </w:r>
      <w:r w:rsidRPr="00F974AC">
        <w:rPr>
          <w:rFonts w:ascii="Times New Roman" w:hAnsi="Times New Roman"/>
          <w:b/>
          <w:sz w:val="24"/>
          <w:szCs w:val="24"/>
        </w:rPr>
        <w:t>Тонкий и Физический Мир вошли в физическое тело, и это теперь внешняя организация</w:t>
      </w:r>
      <w:r w:rsidRPr="006C387B">
        <w:rPr>
          <w:rFonts w:ascii="Times New Roman" w:hAnsi="Times New Roman"/>
          <w:sz w:val="24"/>
          <w:szCs w:val="24"/>
        </w:rPr>
        <w:t xml:space="preserve">. Значит, Свет и Энергия – это внешнее. А </w:t>
      </w:r>
      <w:r w:rsidRPr="00C14910">
        <w:rPr>
          <w:rFonts w:ascii="Times New Roman" w:hAnsi="Times New Roman"/>
          <w:b/>
          <w:sz w:val="24"/>
          <w:szCs w:val="24"/>
        </w:rPr>
        <w:t>внутренняя организация</w:t>
      </w:r>
      <w:r>
        <w:rPr>
          <w:rFonts w:ascii="Times New Roman" w:hAnsi="Times New Roman"/>
          <w:b/>
          <w:sz w:val="24"/>
          <w:szCs w:val="24"/>
        </w:rPr>
        <w:t xml:space="preserve"> в М</w:t>
      </w:r>
      <w:r w:rsidRPr="00C14910">
        <w:rPr>
          <w:rFonts w:ascii="Times New Roman" w:hAnsi="Times New Roman"/>
          <w:b/>
          <w:sz w:val="24"/>
          <w:szCs w:val="24"/>
        </w:rPr>
        <w:t>атерии – это Дух в физическом теле</w:t>
      </w:r>
      <w:r w:rsidRPr="006C387B">
        <w:rPr>
          <w:rFonts w:ascii="Times New Roman" w:hAnsi="Times New Roman"/>
          <w:sz w:val="24"/>
          <w:szCs w:val="24"/>
        </w:rPr>
        <w:t xml:space="preserve">. </w:t>
      </w:r>
    </w:p>
    <w:p w:rsidR="0034641B" w:rsidRPr="0034641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И когда вот этот процесс н</w:t>
      </w:r>
      <w:r w:rsidRPr="006C387B">
        <w:rPr>
          <w:rFonts w:ascii="Times New Roman" w:hAnsi="Times New Roman"/>
          <w:b/>
          <w:i/>
          <w:sz w:val="24"/>
          <w:szCs w:val="24"/>
        </w:rPr>
        <w:t>а</w:t>
      </w:r>
      <w:r w:rsidRPr="006C387B">
        <w:rPr>
          <w:rFonts w:ascii="Times New Roman" w:hAnsi="Times New Roman"/>
          <w:sz w:val="24"/>
          <w:szCs w:val="24"/>
        </w:rPr>
        <w:t xml:space="preserve">чался, </w:t>
      </w:r>
      <w:r w:rsidRPr="00506C84">
        <w:rPr>
          <w:rFonts w:ascii="Times New Roman" w:hAnsi="Times New Roman"/>
          <w:b/>
          <w:sz w:val="24"/>
          <w:szCs w:val="24"/>
        </w:rPr>
        <w:t>когда Огонь остался в Огне, а Дух перешёл в материю, у нас началось формироваться духа-вещество</w:t>
      </w:r>
      <w:r>
        <w:rPr>
          <w:rFonts w:ascii="Times New Roman" w:hAnsi="Times New Roman"/>
          <w:sz w:val="24"/>
          <w:szCs w:val="24"/>
        </w:rPr>
        <w:t xml:space="preserve">. И мы… А </w:t>
      </w:r>
      <w:r w:rsidRPr="00A658B4">
        <w:rPr>
          <w:rFonts w:ascii="Times New Roman" w:hAnsi="Times New Roman"/>
          <w:b/>
          <w:sz w:val="24"/>
          <w:szCs w:val="24"/>
        </w:rPr>
        <w:t>духа-веществом</w:t>
      </w:r>
      <w:r w:rsidRPr="006C387B">
        <w:rPr>
          <w:rFonts w:ascii="Times New Roman" w:hAnsi="Times New Roman"/>
          <w:sz w:val="24"/>
          <w:szCs w:val="24"/>
        </w:rPr>
        <w:t xml:space="preserve"> </w:t>
      </w:r>
      <w:r w:rsidRPr="00506C84">
        <w:rPr>
          <w:rFonts w:ascii="Times New Roman" w:hAnsi="Times New Roman"/>
          <w:b/>
          <w:sz w:val="24"/>
          <w:szCs w:val="24"/>
        </w:rPr>
        <w:t>мы переходим из действия Огнём на действие Материей, когда Дух материализуется</w:t>
      </w:r>
      <w:r>
        <w:rPr>
          <w:rFonts w:ascii="Times New Roman" w:hAnsi="Times New Roman"/>
          <w:sz w:val="24"/>
          <w:szCs w:val="24"/>
        </w:rPr>
        <w:t>. Ситуация понятна? И в М</w:t>
      </w:r>
      <w:r w:rsidRPr="006C387B">
        <w:rPr>
          <w:rFonts w:ascii="Times New Roman" w:hAnsi="Times New Roman"/>
          <w:sz w:val="24"/>
          <w:szCs w:val="24"/>
        </w:rPr>
        <w:t>атерии теперь у нас стоит три вида</w:t>
      </w:r>
      <w:r w:rsidRPr="006C387B">
        <w:rPr>
          <w:rFonts w:ascii="Times New Roman" w:hAnsi="Times New Roman"/>
          <w:b/>
          <w:sz w:val="24"/>
          <w:szCs w:val="24"/>
        </w:rPr>
        <w:t>:</w:t>
      </w:r>
      <w:r w:rsidRPr="006C387B">
        <w:rPr>
          <w:rFonts w:ascii="Times New Roman" w:hAnsi="Times New Roman"/>
          <w:sz w:val="24"/>
          <w:szCs w:val="24"/>
        </w:rPr>
        <w:t xml:space="preserve"> </w:t>
      </w:r>
      <w:r w:rsidRPr="00506C84">
        <w:rPr>
          <w:rFonts w:ascii="Times New Roman" w:hAnsi="Times New Roman"/>
          <w:b/>
          <w:sz w:val="24"/>
          <w:szCs w:val="24"/>
        </w:rPr>
        <w:t>Энергия, Свет вокруг и Дух внутри нас – Мамка управляет Духом. А Папка – только Огнём</w:t>
      </w:r>
      <w:r w:rsidRPr="006C387B">
        <w:rPr>
          <w:rFonts w:ascii="Times New Roman" w:hAnsi="Times New Roman"/>
          <w:sz w:val="24"/>
          <w:szCs w:val="24"/>
        </w:rPr>
        <w:t>. Увидели? Увидели.</w:t>
      </w:r>
      <w:r w:rsidRPr="0034641B">
        <w:rPr>
          <w:rFonts w:ascii="Times New Roman" w:hAnsi="Times New Roman"/>
          <w:sz w:val="24"/>
          <w:szCs w:val="24"/>
        </w:rPr>
        <w:tab/>
      </w:r>
      <w:r w:rsidRPr="0034641B">
        <w:rPr>
          <w:rFonts w:ascii="Times New Roman" w:hAnsi="Times New Roman"/>
          <w:sz w:val="24"/>
          <w:szCs w:val="24"/>
        </w:rPr>
        <w:tab/>
      </w:r>
    </w:p>
    <w:p w:rsidR="0034641B" w:rsidRPr="00F66064" w:rsidRDefault="0034641B" w:rsidP="0034641B">
      <w:pPr>
        <w:pStyle w:val="0"/>
      </w:pPr>
      <w:bookmarkStart w:id="54" w:name="_Toc499052291"/>
      <w:r w:rsidRPr="00F66064">
        <w:t xml:space="preserve">Три вида Огня и три вида реализации – Дух, Свет, Энергия в </w:t>
      </w:r>
      <w:r>
        <w:rPr>
          <w:lang w:val="ru-RU"/>
        </w:rPr>
        <w:t>Материи</w:t>
      </w:r>
      <w:bookmarkEnd w:id="54"/>
    </w:p>
    <w:p w:rsidR="0034641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Вы скажете</w:t>
      </w:r>
      <w:r w:rsidRPr="006C387B">
        <w:rPr>
          <w:rFonts w:ascii="Times New Roman" w:hAnsi="Times New Roman"/>
          <w:b/>
          <w:sz w:val="24"/>
          <w:szCs w:val="24"/>
        </w:rPr>
        <w:t>:</w:t>
      </w:r>
      <w:r>
        <w:rPr>
          <w:rFonts w:ascii="Times New Roman" w:hAnsi="Times New Roman"/>
          <w:sz w:val="24"/>
          <w:szCs w:val="24"/>
        </w:rPr>
        <w:t xml:space="preserve"> а как же так, внизу М</w:t>
      </w:r>
      <w:r w:rsidRPr="006C387B">
        <w:rPr>
          <w:rFonts w:ascii="Times New Roman" w:hAnsi="Times New Roman"/>
          <w:sz w:val="24"/>
          <w:szCs w:val="24"/>
        </w:rPr>
        <w:t xml:space="preserve">атерия, где ещё Свет и Энергия, а вверху только Огонь? А вверху </w:t>
      </w:r>
      <w:r w:rsidRPr="00432ADA">
        <w:rPr>
          <w:rFonts w:ascii="Times New Roman" w:hAnsi="Times New Roman"/>
          <w:b/>
          <w:sz w:val="24"/>
          <w:szCs w:val="24"/>
        </w:rPr>
        <w:t>хитрый Огонь</w:t>
      </w:r>
      <w:r w:rsidRPr="006C387B">
        <w:rPr>
          <w:rFonts w:ascii="Times New Roman" w:hAnsi="Times New Roman"/>
          <w:sz w:val="24"/>
          <w:szCs w:val="24"/>
        </w:rPr>
        <w:t xml:space="preserve">. </w:t>
      </w:r>
    </w:p>
    <w:p w:rsidR="0034641B" w:rsidRDefault="0034641B" w:rsidP="0034641B">
      <w:pPr>
        <w:spacing w:after="0" w:line="240" w:lineRule="auto"/>
        <w:ind w:left="454" w:firstLine="454"/>
        <w:jc w:val="both"/>
        <w:rPr>
          <w:rFonts w:ascii="Times New Roman" w:hAnsi="Times New Roman"/>
          <w:sz w:val="24"/>
          <w:szCs w:val="24"/>
        </w:rPr>
      </w:pPr>
      <w:r w:rsidRPr="00F66064">
        <w:rPr>
          <w:rFonts w:ascii="Times New Roman" w:hAnsi="Times New Roman"/>
          <w:b/>
          <w:sz w:val="24"/>
          <w:szCs w:val="24"/>
        </w:rPr>
        <w:t>Огонь Реальности</w:t>
      </w:r>
      <w:r w:rsidRPr="006C387B">
        <w:rPr>
          <w:rFonts w:ascii="Times New Roman" w:hAnsi="Times New Roman"/>
          <w:sz w:val="24"/>
          <w:szCs w:val="24"/>
        </w:rPr>
        <w:t xml:space="preserve"> – один, </w:t>
      </w:r>
    </w:p>
    <w:p w:rsidR="0034641B" w:rsidRDefault="0034641B" w:rsidP="0034641B">
      <w:pPr>
        <w:spacing w:after="0" w:line="240" w:lineRule="auto"/>
        <w:ind w:left="454" w:firstLine="454"/>
        <w:jc w:val="both"/>
        <w:rPr>
          <w:rFonts w:ascii="Times New Roman" w:hAnsi="Times New Roman"/>
          <w:sz w:val="24"/>
          <w:szCs w:val="24"/>
        </w:rPr>
      </w:pPr>
      <w:r w:rsidRPr="00F66064">
        <w:rPr>
          <w:rFonts w:ascii="Times New Roman" w:hAnsi="Times New Roman"/>
          <w:b/>
          <w:sz w:val="24"/>
          <w:szCs w:val="24"/>
        </w:rPr>
        <w:t>Огонь Изначально Вышестоящей Реальности</w:t>
      </w:r>
      <w:r w:rsidRPr="006C387B">
        <w:rPr>
          <w:rFonts w:ascii="Times New Roman" w:hAnsi="Times New Roman"/>
          <w:sz w:val="24"/>
          <w:szCs w:val="24"/>
        </w:rPr>
        <w:t xml:space="preserve"> – два </w:t>
      </w:r>
    </w:p>
    <w:p w:rsidR="0034641B" w:rsidRDefault="0034641B" w:rsidP="0034641B">
      <w:pPr>
        <w:spacing w:after="0" w:line="240" w:lineRule="auto"/>
        <w:ind w:left="454" w:firstLine="454"/>
        <w:jc w:val="both"/>
        <w:rPr>
          <w:rFonts w:ascii="Times New Roman" w:hAnsi="Times New Roman"/>
          <w:sz w:val="24"/>
          <w:szCs w:val="24"/>
        </w:rPr>
      </w:pPr>
      <w:r w:rsidRPr="006C387B">
        <w:rPr>
          <w:rFonts w:ascii="Times New Roman" w:hAnsi="Times New Roman"/>
          <w:sz w:val="24"/>
          <w:szCs w:val="24"/>
        </w:rPr>
        <w:t xml:space="preserve">и </w:t>
      </w:r>
      <w:r w:rsidRPr="00F66064">
        <w:rPr>
          <w:rFonts w:ascii="Times New Roman" w:hAnsi="Times New Roman"/>
          <w:b/>
          <w:sz w:val="24"/>
          <w:szCs w:val="24"/>
        </w:rPr>
        <w:t>Огонь Высокой Цельной Реальности</w:t>
      </w:r>
      <w:r w:rsidRPr="006C387B">
        <w:rPr>
          <w:rFonts w:ascii="Times New Roman" w:hAnsi="Times New Roman"/>
          <w:sz w:val="24"/>
          <w:szCs w:val="24"/>
        </w:rPr>
        <w:t xml:space="preserve"> – три.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И </w:t>
      </w:r>
      <w:r w:rsidRPr="00F66064">
        <w:rPr>
          <w:rFonts w:ascii="Times New Roman" w:hAnsi="Times New Roman"/>
          <w:b/>
          <w:sz w:val="24"/>
          <w:szCs w:val="24"/>
        </w:rPr>
        <w:t>три вида Огня в одном Огненном мире</w:t>
      </w:r>
      <w:r>
        <w:rPr>
          <w:rFonts w:ascii="Times New Roman" w:hAnsi="Times New Roman"/>
          <w:b/>
          <w:sz w:val="24"/>
          <w:szCs w:val="24"/>
        </w:rPr>
        <w:t>,</w:t>
      </w:r>
      <w:r w:rsidRPr="00F66064">
        <w:rPr>
          <w:rFonts w:ascii="Times New Roman" w:hAnsi="Times New Roman"/>
          <w:b/>
          <w:sz w:val="24"/>
          <w:szCs w:val="24"/>
        </w:rPr>
        <w:t xml:space="preserve"> как совершенно разные виды Огня</w:t>
      </w:r>
      <w:r w:rsidRPr="006C387B">
        <w:rPr>
          <w:rFonts w:ascii="Times New Roman" w:hAnsi="Times New Roman"/>
          <w:sz w:val="24"/>
          <w:szCs w:val="24"/>
        </w:rPr>
        <w:t xml:space="preserve">. И </w:t>
      </w:r>
      <w:r w:rsidRPr="00F66064">
        <w:rPr>
          <w:rFonts w:ascii="Times New Roman" w:hAnsi="Times New Roman"/>
          <w:b/>
          <w:sz w:val="24"/>
          <w:szCs w:val="24"/>
        </w:rPr>
        <w:t>три вида</w:t>
      </w:r>
      <w:r w:rsidRPr="006C387B">
        <w:rPr>
          <w:rFonts w:ascii="Times New Roman" w:hAnsi="Times New Roman"/>
          <w:sz w:val="24"/>
          <w:szCs w:val="24"/>
        </w:rPr>
        <w:t xml:space="preserve"> </w:t>
      </w:r>
      <w:r w:rsidRPr="00F66064">
        <w:rPr>
          <w:rFonts w:ascii="Times New Roman" w:hAnsi="Times New Roman"/>
          <w:b/>
          <w:sz w:val="24"/>
          <w:szCs w:val="24"/>
        </w:rPr>
        <w:t xml:space="preserve">реализации </w:t>
      </w:r>
      <w:r w:rsidRPr="006C387B">
        <w:rPr>
          <w:rFonts w:ascii="Times New Roman" w:hAnsi="Times New Roman"/>
          <w:sz w:val="24"/>
          <w:szCs w:val="24"/>
        </w:rPr>
        <w:t xml:space="preserve">– </w:t>
      </w:r>
      <w:r>
        <w:rPr>
          <w:rFonts w:ascii="Times New Roman" w:hAnsi="Times New Roman"/>
          <w:b/>
          <w:sz w:val="24"/>
          <w:szCs w:val="24"/>
        </w:rPr>
        <w:t>Дух, Свет, Энергия в М</w:t>
      </w:r>
      <w:r w:rsidRPr="00F66064">
        <w:rPr>
          <w:rFonts w:ascii="Times New Roman" w:hAnsi="Times New Roman"/>
          <w:b/>
          <w:sz w:val="24"/>
          <w:szCs w:val="24"/>
        </w:rPr>
        <w:t>атерии</w:t>
      </w:r>
      <w:r w:rsidRPr="006C387B">
        <w:rPr>
          <w:rFonts w:ascii="Times New Roman" w:hAnsi="Times New Roman"/>
          <w:sz w:val="24"/>
          <w:szCs w:val="24"/>
        </w:rPr>
        <w:t xml:space="preserve">. Вы думаете, зачем мы пёрлись за пределы Метагалактики? Мы там получили другой вид Огня Изначально Вышестоящей Реальности. Вы думаете, зачем мы сами себя мучаем Высокой Цельной Реальностью Метагалактики? Мучаем, потому что нас там фактически нет, а мы туда ходим. Мы получаем третий вид Огня. Так, кому не видно?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Мы сейчас начинаем работать по </w:t>
      </w:r>
      <w:r w:rsidRPr="008D2C04">
        <w:rPr>
          <w:rFonts w:ascii="Times New Roman" w:hAnsi="Times New Roman"/>
          <w:b/>
          <w:sz w:val="24"/>
          <w:szCs w:val="24"/>
        </w:rPr>
        <w:t>совершенно иной схеме</w:t>
      </w:r>
      <w:r w:rsidRPr="006C387B">
        <w:rPr>
          <w:rFonts w:ascii="Times New Roman" w:hAnsi="Times New Roman"/>
          <w:sz w:val="24"/>
          <w:szCs w:val="24"/>
        </w:rPr>
        <w:t xml:space="preserve">. Огонь, материя. В материи Дух, Свет, Энергия </w:t>
      </w:r>
      <w:r>
        <w:rPr>
          <w:rFonts w:ascii="Times New Roman" w:hAnsi="Times New Roman"/>
          <w:sz w:val="24"/>
          <w:szCs w:val="24"/>
        </w:rPr>
        <w:t xml:space="preserve">– </w:t>
      </w:r>
      <w:r w:rsidRPr="006C387B">
        <w:rPr>
          <w:rFonts w:ascii="Times New Roman" w:hAnsi="Times New Roman"/>
          <w:sz w:val="24"/>
          <w:szCs w:val="24"/>
        </w:rPr>
        <w:t>шестеричны. В Огне</w:t>
      </w:r>
      <w:r>
        <w:rPr>
          <w:rFonts w:ascii="Times New Roman" w:hAnsi="Times New Roman"/>
          <w:sz w:val="24"/>
          <w:szCs w:val="24"/>
        </w:rPr>
        <w:t>:</w:t>
      </w:r>
      <w:r w:rsidRPr="006C387B">
        <w:rPr>
          <w:rFonts w:ascii="Times New Roman" w:hAnsi="Times New Roman"/>
          <w:sz w:val="24"/>
          <w:szCs w:val="24"/>
        </w:rPr>
        <w:t xml:space="preserve"> Огонь Реальности Метагалактики, Огонь Изначально Вышестоящей Реальности, Огонь Высокой Цельной Реальности Метагалактики. Три вида Огня вверху после вчерашнего дня, когда Дух стал веществом, после вчерашнего дня включила</w:t>
      </w:r>
      <w:r>
        <w:rPr>
          <w:rFonts w:ascii="Times New Roman" w:hAnsi="Times New Roman"/>
          <w:sz w:val="24"/>
          <w:szCs w:val="24"/>
        </w:rPr>
        <w:t>сь эта схема. А Дух, Свет – М</w:t>
      </w:r>
      <w:r w:rsidRPr="006C387B">
        <w:rPr>
          <w:rFonts w:ascii="Times New Roman" w:hAnsi="Times New Roman"/>
          <w:sz w:val="24"/>
          <w:szCs w:val="24"/>
        </w:rPr>
        <w:t xml:space="preserve">атерия, Свет, Энергия – внизу. </w:t>
      </w:r>
      <w:r w:rsidRPr="008D2C04">
        <w:rPr>
          <w:rFonts w:ascii="Times New Roman" w:hAnsi="Times New Roman"/>
          <w:b/>
          <w:sz w:val="24"/>
          <w:szCs w:val="24"/>
        </w:rPr>
        <w:t>Дух стал веществом</w:t>
      </w:r>
      <w:r w:rsidRPr="006C387B">
        <w:rPr>
          <w:rFonts w:ascii="Times New Roman" w:hAnsi="Times New Roman"/>
          <w:sz w:val="24"/>
          <w:szCs w:val="24"/>
        </w:rPr>
        <w:t>. При этом никто не отменял, что сам Дух идёт отсюда. И чистый Дух, если взять Дух без вещества – он здесь находится. Опять в Огне. И тепе</w:t>
      </w:r>
      <w:r>
        <w:rPr>
          <w:rFonts w:ascii="Times New Roman" w:hAnsi="Times New Roman"/>
          <w:sz w:val="24"/>
          <w:szCs w:val="24"/>
        </w:rPr>
        <w:t>рь идёт процесс его перехода в М</w:t>
      </w:r>
      <w:r w:rsidRPr="006C387B">
        <w:rPr>
          <w:rFonts w:ascii="Times New Roman" w:hAnsi="Times New Roman"/>
          <w:sz w:val="24"/>
          <w:szCs w:val="24"/>
        </w:rPr>
        <w:t>атерию</w:t>
      </w:r>
      <w:r>
        <w:rPr>
          <w:rFonts w:ascii="Times New Roman" w:hAnsi="Times New Roman"/>
          <w:sz w:val="24"/>
          <w:szCs w:val="24"/>
        </w:rPr>
        <w:t xml:space="preserve"> духа-вещест</w:t>
      </w:r>
      <w:r w:rsidRPr="006C387B">
        <w:rPr>
          <w:rFonts w:ascii="Times New Roman" w:hAnsi="Times New Roman"/>
          <w:sz w:val="24"/>
          <w:szCs w:val="24"/>
        </w:rPr>
        <w:t xml:space="preserve">вом. Вот такая хитрая штука.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i/>
          <w:sz w:val="24"/>
          <w:szCs w:val="24"/>
        </w:rPr>
        <w:t>И</w:t>
      </w:r>
      <w:r>
        <w:rPr>
          <w:rFonts w:ascii="Times New Roman" w:hAnsi="Times New Roman"/>
          <w:i/>
          <w:sz w:val="24"/>
          <w:szCs w:val="24"/>
        </w:rPr>
        <w:t xml:space="preserve">з зала: – </w:t>
      </w:r>
      <w:r w:rsidRPr="006C387B">
        <w:rPr>
          <w:rFonts w:ascii="Times New Roman" w:hAnsi="Times New Roman"/>
          <w:i/>
          <w:sz w:val="24"/>
          <w:szCs w:val="24"/>
        </w:rPr>
        <w:t xml:space="preserve">Можно сказать, что на 16 видов вещества существует 16 видов Огня?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На 16 видов вещества</w:t>
      </w:r>
      <w:r>
        <w:rPr>
          <w:rFonts w:ascii="Times New Roman" w:hAnsi="Times New Roman"/>
          <w:sz w:val="24"/>
          <w:szCs w:val="24"/>
        </w:rPr>
        <w:t>? Д</w:t>
      </w:r>
      <w:r w:rsidRPr="006C387B">
        <w:rPr>
          <w:rFonts w:ascii="Times New Roman" w:hAnsi="Times New Roman"/>
          <w:sz w:val="24"/>
          <w:szCs w:val="24"/>
        </w:rPr>
        <w:t xml:space="preserve">а, 16 видов Огня. Обязательно. На 16 видов вещества нам необходимо 16 видов Огня. Всё правильно. </w:t>
      </w:r>
    </w:p>
    <w:p w:rsidR="0034641B" w:rsidRPr="006C387B" w:rsidRDefault="0034641B" w:rsidP="0034641B">
      <w:pPr>
        <w:spacing w:after="0" w:line="240" w:lineRule="auto"/>
        <w:ind w:firstLine="454"/>
        <w:jc w:val="both"/>
        <w:rPr>
          <w:rFonts w:ascii="Times New Roman" w:hAnsi="Times New Roman"/>
          <w:i/>
          <w:sz w:val="24"/>
          <w:szCs w:val="24"/>
        </w:rPr>
      </w:pPr>
      <w:r w:rsidRPr="006C387B">
        <w:rPr>
          <w:rFonts w:ascii="Times New Roman" w:hAnsi="Times New Roman"/>
          <w:i/>
          <w:sz w:val="24"/>
          <w:szCs w:val="24"/>
        </w:rPr>
        <w:t>И</w:t>
      </w:r>
      <w:r>
        <w:rPr>
          <w:rFonts w:ascii="Times New Roman" w:hAnsi="Times New Roman"/>
          <w:i/>
          <w:sz w:val="24"/>
          <w:szCs w:val="24"/>
        </w:rPr>
        <w:t xml:space="preserve">з зала: – </w:t>
      </w:r>
      <w:r w:rsidRPr="006C387B">
        <w:rPr>
          <w:rFonts w:ascii="Times New Roman" w:hAnsi="Times New Roman"/>
          <w:i/>
          <w:sz w:val="24"/>
          <w:szCs w:val="24"/>
        </w:rPr>
        <w:t>А чем в принцип</w:t>
      </w:r>
      <w:r>
        <w:rPr>
          <w:rFonts w:ascii="Times New Roman" w:hAnsi="Times New Roman"/>
          <w:i/>
          <w:sz w:val="24"/>
          <w:szCs w:val="24"/>
        </w:rPr>
        <w:t>иально</w:t>
      </w:r>
      <w:r w:rsidRPr="006C387B">
        <w:rPr>
          <w:rFonts w:ascii="Times New Roman" w:hAnsi="Times New Roman"/>
          <w:i/>
          <w:sz w:val="24"/>
          <w:szCs w:val="24"/>
        </w:rPr>
        <w:t xml:space="preserve"> отличается Дух, который вот вверху, где Огонь, и</w:t>
      </w:r>
      <w:r>
        <w:rPr>
          <w:rFonts w:ascii="Times New Roman" w:hAnsi="Times New Roman"/>
          <w:i/>
          <w:sz w:val="24"/>
          <w:szCs w:val="24"/>
        </w:rPr>
        <w:t xml:space="preserve"> от того</w:t>
      </w:r>
      <w:r w:rsidRPr="006C387B">
        <w:rPr>
          <w:rFonts w:ascii="Times New Roman" w:hAnsi="Times New Roman"/>
          <w:i/>
          <w:sz w:val="24"/>
          <w:szCs w:val="24"/>
        </w:rPr>
        <w:t xml:space="preserve"> Духа, который стал веществом?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А ты подумай, чем отличается Огонь </w:t>
      </w:r>
      <w:r>
        <w:rPr>
          <w:rFonts w:ascii="Times New Roman" w:hAnsi="Times New Roman"/>
          <w:sz w:val="24"/>
          <w:szCs w:val="24"/>
        </w:rPr>
        <w:t>М</w:t>
      </w:r>
      <w:r w:rsidRPr="006C387B">
        <w:rPr>
          <w:rFonts w:ascii="Times New Roman" w:hAnsi="Times New Roman"/>
          <w:sz w:val="24"/>
          <w:szCs w:val="24"/>
        </w:rPr>
        <w:t xml:space="preserve">атерии от Огня Отца? </w:t>
      </w:r>
    </w:p>
    <w:p w:rsidR="0034641B" w:rsidRPr="006C387B" w:rsidRDefault="0034641B" w:rsidP="0034641B">
      <w:pPr>
        <w:spacing w:after="0" w:line="240" w:lineRule="auto"/>
        <w:ind w:firstLine="454"/>
        <w:jc w:val="both"/>
        <w:rPr>
          <w:rFonts w:ascii="Times New Roman" w:hAnsi="Times New Roman"/>
          <w:i/>
          <w:sz w:val="24"/>
          <w:szCs w:val="24"/>
        </w:rPr>
      </w:pPr>
      <w:r w:rsidRPr="006C387B">
        <w:rPr>
          <w:rFonts w:ascii="Times New Roman" w:hAnsi="Times New Roman"/>
          <w:i/>
          <w:sz w:val="24"/>
          <w:szCs w:val="24"/>
        </w:rPr>
        <w:t>И</w:t>
      </w:r>
      <w:r>
        <w:rPr>
          <w:rFonts w:ascii="Times New Roman" w:hAnsi="Times New Roman"/>
          <w:i/>
          <w:sz w:val="24"/>
          <w:szCs w:val="24"/>
        </w:rPr>
        <w:t xml:space="preserve">з зала: – </w:t>
      </w:r>
      <w:r w:rsidRPr="006C387B">
        <w:rPr>
          <w:rFonts w:ascii="Times New Roman" w:hAnsi="Times New Roman"/>
          <w:i/>
          <w:sz w:val="24"/>
          <w:szCs w:val="24"/>
        </w:rPr>
        <w:t xml:space="preserve">Нет…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Я тебе ответил.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i/>
          <w:sz w:val="24"/>
          <w:szCs w:val="24"/>
        </w:rPr>
        <w:t>И</w:t>
      </w:r>
      <w:r>
        <w:rPr>
          <w:rFonts w:ascii="Times New Roman" w:hAnsi="Times New Roman"/>
          <w:i/>
          <w:sz w:val="24"/>
          <w:szCs w:val="24"/>
        </w:rPr>
        <w:t xml:space="preserve">з зала: – </w:t>
      </w:r>
      <w:r w:rsidRPr="006C387B">
        <w:rPr>
          <w:rFonts w:ascii="Times New Roman" w:hAnsi="Times New Roman"/>
          <w:i/>
          <w:sz w:val="24"/>
          <w:szCs w:val="24"/>
        </w:rPr>
        <w:t>По параметрам, по константам.</w:t>
      </w:r>
      <w:r w:rsidRPr="006C387B">
        <w:rPr>
          <w:rFonts w:ascii="Times New Roman" w:hAnsi="Times New Roman"/>
          <w:sz w:val="24"/>
          <w:szCs w:val="24"/>
        </w:rPr>
        <w:t xml:space="preserve">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Дух у Отца – это Дух в Огне, это Отцовский Дух, а</w:t>
      </w:r>
      <w:r>
        <w:rPr>
          <w:rFonts w:ascii="Times New Roman" w:hAnsi="Times New Roman"/>
          <w:sz w:val="24"/>
          <w:szCs w:val="24"/>
        </w:rPr>
        <w:t xml:space="preserve"> духа-вещест</w:t>
      </w:r>
      <w:r w:rsidRPr="006C387B">
        <w:rPr>
          <w:rFonts w:ascii="Times New Roman" w:hAnsi="Times New Roman"/>
          <w:sz w:val="24"/>
          <w:szCs w:val="24"/>
        </w:rPr>
        <w:t xml:space="preserve">во в </w:t>
      </w:r>
      <w:r>
        <w:rPr>
          <w:rFonts w:ascii="Times New Roman" w:hAnsi="Times New Roman"/>
          <w:sz w:val="24"/>
          <w:szCs w:val="24"/>
        </w:rPr>
        <w:t>Материи – это Дух, реализуемый М</w:t>
      </w:r>
      <w:r w:rsidRPr="006C387B">
        <w:rPr>
          <w:rFonts w:ascii="Times New Roman" w:hAnsi="Times New Roman"/>
          <w:sz w:val="24"/>
          <w:szCs w:val="24"/>
        </w:rPr>
        <w:t>атерией. А по константам</w:t>
      </w:r>
      <w:r>
        <w:rPr>
          <w:rFonts w:ascii="Times New Roman" w:hAnsi="Times New Roman"/>
          <w:sz w:val="24"/>
          <w:szCs w:val="24"/>
        </w:rPr>
        <w:t xml:space="preserve"> в</w:t>
      </w:r>
      <w:r w:rsidRPr="006C387B">
        <w:rPr>
          <w:rFonts w:ascii="Times New Roman" w:hAnsi="Times New Roman"/>
          <w:sz w:val="24"/>
          <w:szCs w:val="24"/>
        </w:rPr>
        <w:t>ы, госпожа Посвящённая, проведите научное исследование. Вон там сидит Гл</w:t>
      </w:r>
      <w:r>
        <w:rPr>
          <w:rFonts w:ascii="Times New Roman" w:hAnsi="Times New Roman"/>
          <w:sz w:val="24"/>
          <w:szCs w:val="24"/>
        </w:rPr>
        <w:t>ава Метагалактической Академии Н</w:t>
      </w:r>
      <w:r w:rsidRPr="006C387B">
        <w:rPr>
          <w:rFonts w:ascii="Times New Roman" w:hAnsi="Times New Roman"/>
          <w:sz w:val="24"/>
          <w:szCs w:val="24"/>
        </w:rPr>
        <w:t>аук, как раз относящаяся к Санкт-Петербургу, и сообщите мне параметры разницы Духа Отца в Огне и</w:t>
      </w:r>
      <w:r>
        <w:rPr>
          <w:rFonts w:ascii="Times New Roman" w:hAnsi="Times New Roman"/>
          <w:sz w:val="24"/>
          <w:szCs w:val="24"/>
        </w:rPr>
        <w:t xml:space="preserve"> духа-вещест</w:t>
      </w:r>
      <w:r w:rsidRPr="006C387B">
        <w:rPr>
          <w:rFonts w:ascii="Times New Roman" w:hAnsi="Times New Roman"/>
          <w:sz w:val="24"/>
          <w:szCs w:val="24"/>
        </w:rPr>
        <w:t xml:space="preserve">ва в </w:t>
      </w:r>
      <w:r>
        <w:rPr>
          <w:rFonts w:ascii="Times New Roman" w:hAnsi="Times New Roman"/>
          <w:sz w:val="24"/>
          <w:szCs w:val="24"/>
        </w:rPr>
        <w:t>М</w:t>
      </w:r>
      <w:r w:rsidRPr="006C387B">
        <w:rPr>
          <w:rFonts w:ascii="Times New Roman" w:hAnsi="Times New Roman"/>
          <w:sz w:val="24"/>
          <w:szCs w:val="24"/>
        </w:rPr>
        <w:t>атерии. Когда вы мне это сделаете, я это опубликую на Синтезе или на каком-нибудь совещании. И все будут этим пользоваться. Я согласен. Только реально</w:t>
      </w:r>
      <w:r>
        <w:rPr>
          <w:rFonts w:ascii="Times New Roman" w:hAnsi="Times New Roman"/>
          <w:sz w:val="24"/>
          <w:szCs w:val="24"/>
        </w:rPr>
        <w:t>. Э</w:t>
      </w:r>
      <w:r w:rsidRPr="006C387B">
        <w:rPr>
          <w:rFonts w:ascii="Times New Roman" w:hAnsi="Times New Roman"/>
          <w:sz w:val="24"/>
          <w:szCs w:val="24"/>
        </w:rPr>
        <w:t>ксперимент с доказуемой базой, чтоб</w:t>
      </w:r>
      <w:r>
        <w:rPr>
          <w:rFonts w:ascii="Times New Roman" w:hAnsi="Times New Roman"/>
          <w:sz w:val="24"/>
          <w:szCs w:val="24"/>
        </w:rPr>
        <w:t>ы</w:t>
      </w:r>
      <w:r w:rsidRPr="006C387B">
        <w:rPr>
          <w:rFonts w:ascii="Times New Roman" w:hAnsi="Times New Roman"/>
          <w:sz w:val="24"/>
          <w:szCs w:val="24"/>
        </w:rPr>
        <w:t xml:space="preserve"> Владыки подтвердили. Я согласен. Я не делаю поручения, зная, что это на грани сумасшествия сегодня. Мы пока с этим не разберёмся. Но принципиально я правильно всё рассказал. </w:t>
      </w:r>
    </w:p>
    <w:p w:rsidR="0034641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lastRenderedPageBreak/>
        <w:t xml:space="preserve">Если бы Владыке надо было нам объяснить, мы бы это уже опубликовали. А Владыка публикует тенденцию, мы её формируем, а вот объяснялка, какими параметрами это отличается, мы должны найти сами. </w:t>
      </w:r>
    </w:p>
    <w:p w:rsidR="0034641B" w:rsidRPr="00787CF6" w:rsidRDefault="0034641B" w:rsidP="0034641B">
      <w:pPr>
        <w:pStyle w:val="0"/>
        <w:rPr>
          <w:lang w:val="ru-RU"/>
        </w:rPr>
      </w:pPr>
      <w:bookmarkStart w:id="55" w:name="_Toc499052292"/>
      <w:r>
        <w:t>Д</w:t>
      </w:r>
      <w:r w:rsidRPr="004839DC">
        <w:t>уха-вещество</w:t>
      </w:r>
      <w:r w:rsidRPr="006C387B">
        <w:t xml:space="preserve"> организуется параметром времени. Дух в Огне организуется параметрами Воли</w:t>
      </w:r>
      <w:r>
        <w:rPr>
          <w:lang w:val="ru-RU"/>
        </w:rPr>
        <w:t>. Мерность строится Огнём количественно, а время - качественно</w:t>
      </w:r>
      <w:bookmarkEnd w:id="55"/>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Но две вещи я могу сказать.</w:t>
      </w:r>
    </w:p>
    <w:p w:rsidR="0034641B" w:rsidRPr="006C387B" w:rsidRDefault="0034641B" w:rsidP="0034641B">
      <w:pPr>
        <w:spacing w:after="0" w:line="240" w:lineRule="auto"/>
        <w:ind w:firstLine="454"/>
        <w:jc w:val="both"/>
        <w:rPr>
          <w:rFonts w:ascii="Times New Roman" w:hAnsi="Times New Roman"/>
          <w:i/>
          <w:sz w:val="24"/>
          <w:szCs w:val="24"/>
        </w:rPr>
      </w:pPr>
      <w:r w:rsidRPr="006C387B">
        <w:rPr>
          <w:rFonts w:ascii="Times New Roman" w:hAnsi="Times New Roman"/>
          <w:i/>
          <w:sz w:val="24"/>
          <w:szCs w:val="24"/>
        </w:rPr>
        <w:t>И</w:t>
      </w:r>
      <w:r>
        <w:rPr>
          <w:rFonts w:ascii="Times New Roman" w:hAnsi="Times New Roman"/>
          <w:i/>
          <w:sz w:val="24"/>
          <w:szCs w:val="24"/>
        </w:rPr>
        <w:t xml:space="preserve">з зала: – </w:t>
      </w:r>
      <w:r w:rsidRPr="006C387B">
        <w:rPr>
          <w:rFonts w:ascii="Times New Roman" w:hAnsi="Times New Roman"/>
          <w:i/>
          <w:sz w:val="24"/>
          <w:szCs w:val="24"/>
        </w:rPr>
        <w:t>Разные виды мерности.</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Ну, вот нам подсказывают: разные виды мерности. Но я бы ответил по-другому, так, от Отца</w:t>
      </w:r>
      <w:r>
        <w:rPr>
          <w:rFonts w:ascii="Times New Roman" w:hAnsi="Times New Roman"/>
          <w:sz w:val="24"/>
          <w:szCs w:val="24"/>
        </w:rPr>
        <w:t>.</w:t>
      </w:r>
      <w:r w:rsidRPr="006C387B">
        <w:rPr>
          <w:rFonts w:ascii="Times New Roman" w:hAnsi="Times New Roman"/>
          <w:sz w:val="24"/>
          <w:szCs w:val="24"/>
        </w:rPr>
        <w:t xml:space="preserve"> </w:t>
      </w:r>
      <w:r w:rsidRPr="006C387B">
        <w:rPr>
          <w:rFonts w:ascii="Times New Roman" w:hAnsi="Times New Roman"/>
          <w:b/>
          <w:sz w:val="24"/>
          <w:szCs w:val="24"/>
        </w:rPr>
        <w:t>Дух в Огне действует только Волей</w:t>
      </w:r>
      <w:r w:rsidRPr="006C387B">
        <w:rPr>
          <w:rFonts w:ascii="Times New Roman" w:hAnsi="Times New Roman"/>
          <w:sz w:val="24"/>
          <w:szCs w:val="24"/>
        </w:rPr>
        <w:t xml:space="preserve">, потому что, если он действует Огнём, он сгорел. </w:t>
      </w:r>
      <w:r w:rsidRPr="006C387B">
        <w:rPr>
          <w:rFonts w:ascii="Times New Roman" w:hAnsi="Times New Roman"/>
          <w:b/>
          <w:sz w:val="24"/>
          <w:szCs w:val="24"/>
        </w:rPr>
        <w:t>Из Огня рождается Воля</w:t>
      </w:r>
      <w:r w:rsidRPr="006C387B">
        <w:rPr>
          <w:rFonts w:ascii="Times New Roman" w:hAnsi="Times New Roman"/>
          <w:sz w:val="24"/>
          <w:szCs w:val="24"/>
        </w:rPr>
        <w:t xml:space="preserve">, из Воли … </w:t>
      </w:r>
      <w:r>
        <w:rPr>
          <w:rFonts w:ascii="Times New Roman" w:hAnsi="Times New Roman"/>
          <w:sz w:val="24"/>
          <w:szCs w:val="24"/>
        </w:rPr>
        <w:t>А духа-вещест</w:t>
      </w:r>
      <w:r w:rsidRPr="006C387B">
        <w:rPr>
          <w:rFonts w:ascii="Times New Roman" w:hAnsi="Times New Roman"/>
          <w:sz w:val="24"/>
          <w:szCs w:val="24"/>
        </w:rPr>
        <w:t>во в материи действует</w:t>
      </w:r>
      <w:r>
        <w:rPr>
          <w:rFonts w:ascii="Times New Roman" w:hAnsi="Times New Roman"/>
          <w:sz w:val="24"/>
          <w:szCs w:val="24"/>
        </w:rPr>
        <w:t xml:space="preserve"> – п</w:t>
      </w:r>
      <w:r w:rsidRPr="006C387B">
        <w:rPr>
          <w:rFonts w:ascii="Times New Roman" w:hAnsi="Times New Roman"/>
          <w:sz w:val="24"/>
          <w:szCs w:val="24"/>
        </w:rPr>
        <w:t>ервый парам</w:t>
      </w:r>
      <w:r>
        <w:rPr>
          <w:rFonts w:ascii="Times New Roman" w:hAnsi="Times New Roman"/>
          <w:sz w:val="24"/>
          <w:szCs w:val="24"/>
        </w:rPr>
        <w:t>етр? Что из Огня реализуется в Материи</w:t>
      </w:r>
      <w:r w:rsidRPr="006C387B">
        <w:rPr>
          <w:rFonts w:ascii="Times New Roman" w:hAnsi="Times New Roman"/>
          <w:sz w:val="24"/>
          <w:szCs w:val="24"/>
        </w:rPr>
        <w:t xml:space="preserve">? </w:t>
      </w:r>
    </w:p>
    <w:p w:rsidR="0034641B" w:rsidRPr="006C387B" w:rsidRDefault="0034641B" w:rsidP="0034641B">
      <w:pPr>
        <w:spacing w:after="0" w:line="240" w:lineRule="auto"/>
        <w:ind w:firstLine="454"/>
        <w:jc w:val="both"/>
        <w:rPr>
          <w:rFonts w:ascii="Times New Roman" w:hAnsi="Times New Roman"/>
          <w:i/>
          <w:sz w:val="24"/>
          <w:szCs w:val="24"/>
        </w:rPr>
      </w:pPr>
      <w:r w:rsidRPr="006C387B">
        <w:rPr>
          <w:rFonts w:ascii="Times New Roman" w:hAnsi="Times New Roman"/>
          <w:i/>
          <w:sz w:val="24"/>
          <w:szCs w:val="24"/>
        </w:rPr>
        <w:t>И</w:t>
      </w:r>
      <w:r>
        <w:rPr>
          <w:rFonts w:ascii="Times New Roman" w:hAnsi="Times New Roman"/>
          <w:i/>
          <w:sz w:val="24"/>
          <w:szCs w:val="24"/>
        </w:rPr>
        <w:t xml:space="preserve">з зала: – </w:t>
      </w:r>
      <w:r w:rsidRPr="006C387B">
        <w:rPr>
          <w:rFonts w:ascii="Times New Roman" w:hAnsi="Times New Roman"/>
          <w:i/>
          <w:sz w:val="24"/>
          <w:szCs w:val="24"/>
        </w:rPr>
        <w:t xml:space="preserve">Пламя.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Размечталась. Дух сгорает. </w:t>
      </w:r>
    </w:p>
    <w:p w:rsidR="0034641B" w:rsidRPr="006C387B" w:rsidRDefault="0034641B" w:rsidP="0034641B">
      <w:pPr>
        <w:spacing w:after="0" w:line="240" w:lineRule="auto"/>
        <w:ind w:firstLine="454"/>
        <w:jc w:val="both"/>
        <w:rPr>
          <w:rFonts w:ascii="Times New Roman" w:hAnsi="Times New Roman"/>
          <w:i/>
          <w:sz w:val="24"/>
          <w:szCs w:val="24"/>
        </w:rPr>
      </w:pPr>
      <w:r w:rsidRPr="006C387B">
        <w:rPr>
          <w:rFonts w:ascii="Times New Roman" w:hAnsi="Times New Roman"/>
          <w:i/>
          <w:sz w:val="24"/>
          <w:szCs w:val="24"/>
        </w:rPr>
        <w:t>И</w:t>
      </w:r>
      <w:r>
        <w:rPr>
          <w:rFonts w:ascii="Times New Roman" w:hAnsi="Times New Roman"/>
          <w:i/>
          <w:sz w:val="24"/>
          <w:szCs w:val="24"/>
        </w:rPr>
        <w:t xml:space="preserve">з зала: – </w:t>
      </w:r>
      <w:r w:rsidRPr="006C387B">
        <w:rPr>
          <w:rFonts w:ascii="Times New Roman" w:hAnsi="Times New Roman"/>
          <w:i/>
          <w:sz w:val="24"/>
          <w:szCs w:val="24"/>
        </w:rPr>
        <w:t>Жизнь.</w:t>
      </w:r>
      <w:r w:rsidRPr="006C387B">
        <w:rPr>
          <w:rFonts w:ascii="Times New Roman" w:hAnsi="Times New Roman"/>
          <w:sz w:val="24"/>
          <w:szCs w:val="24"/>
        </w:rPr>
        <w:t xml:space="preserve"> </w:t>
      </w:r>
    </w:p>
    <w:p w:rsidR="0034641B" w:rsidRPr="006C387B" w:rsidRDefault="0034641B" w:rsidP="0034641B">
      <w:pPr>
        <w:spacing w:after="0" w:line="240" w:lineRule="auto"/>
        <w:ind w:firstLine="454"/>
        <w:jc w:val="both"/>
        <w:rPr>
          <w:rFonts w:ascii="Times New Roman" w:hAnsi="Times New Roman"/>
          <w:sz w:val="24"/>
          <w:szCs w:val="24"/>
        </w:rPr>
      </w:pPr>
      <w:r>
        <w:rPr>
          <w:rFonts w:ascii="Times New Roman" w:hAnsi="Times New Roman"/>
          <w:sz w:val="24"/>
          <w:szCs w:val="24"/>
        </w:rPr>
        <w:t>Ага</w:t>
      </w:r>
      <w:r w:rsidRPr="006C387B">
        <w:rPr>
          <w:rFonts w:ascii="Times New Roman" w:hAnsi="Times New Roman"/>
          <w:sz w:val="24"/>
          <w:szCs w:val="24"/>
        </w:rPr>
        <w:t>, жизнь</w:t>
      </w:r>
      <w:r>
        <w:rPr>
          <w:rFonts w:ascii="Times New Roman" w:hAnsi="Times New Roman"/>
          <w:sz w:val="24"/>
          <w:szCs w:val="24"/>
        </w:rPr>
        <w:t>, размечтались. О-о</w:t>
      </w:r>
      <w:r w:rsidRPr="006C387B">
        <w:rPr>
          <w:rFonts w:ascii="Times New Roman" w:hAnsi="Times New Roman"/>
          <w:sz w:val="24"/>
          <w:szCs w:val="24"/>
        </w:rPr>
        <w:t>, какие умн</w:t>
      </w:r>
      <w:r>
        <w:rPr>
          <w:rFonts w:ascii="Times New Roman" w:hAnsi="Times New Roman"/>
          <w:sz w:val="24"/>
          <w:szCs w:val="24"/>
        </w:rPr>
        <w:t>ички</w:t>
      </w:r>
      <w:r w:rsidRPr="006C387B">
        <w:rPr>
          <w:rFonts w:ascii="Times New Roman" w:hAnsi="Times New Roman"/>
          <w:sz w:val="24"/>
          <w:szCs w:val="24"/>
        </w:rPr>
        <w:t>! Ужас</w:t>
      </w:r>
      <w:r>
        <w:rPr>
          <w:rFonts w:ascii="Times New Roman" w:hAnsi="Times New Roman"/>
          <w:sz w:val="24"/>
          <w:szCs w:val="24"/>
        </w:rPr>
        <w:t>.</w:t>
      </w:r>
      <w:r w:rsidRPr="006C387B">
        <w:rPr>
          <w:rFonts w:ascii="Times New Roman" w:hAnsi="Times New Roman"/>
          <w:sz w:val="24"/>
          <w:szCs w:val="24"/>
        </w:rPr>
        <w:t xml:space="preserve"> Стандарты Синтеза не знаете</w:t>
      </w:r>
      <w:r>
        <w:rPr>
          <w:rFonts w:ascii="Times New Roman" w:hAnsi="Times New Roman"/>
          <w:sz w:val="24"/>
          <w:szCs w:val="24"/>
        </w:rPr>
        <w:t>. Что из Огня формируется в М</w:t>
      </w:r>
      <w:r w:rsidRPr="006C387B">
        <w:rPr>
          <w:rFonts w:ascii="Times New Roman" w:hAnsi="Times New Roman"/>
          <w:sz w:val="24"/>
          <w:szCs w:val="24"/>
        </w:rPr>
        <w:t xml:space="preserve">атерии? </w:t>
      </w:r>
      <w:r w:rsidRPr="006C387B">
        <w:rPr>
          <w:rFonts w:ascii="Times New Roman" w:hAnsi="Times New Roman"/>
          <w:b/>
          <w:sz w:val="24"/>
          <w:szCs w:val="24"/>
        </w:rPr>
        <w:t>Время вытекает из Огня</w:t>
      </w:r>
      <w:r w:rsidRPr="006C387B">
        <w:rPr>
          <w:rFonts w:ascii="Times New Roman" w:hAnsi="Times New Roman"/>
          <w:sz w:val="24"/>
          <w:szCs w:val="24"/>
        </w:rPr>
        <w:t xml:space="preserve"> – </w:t>
      </w:r>
      <w:r w:rsidRPr="006C387B">
        <w:rPr>
          <w:rFonts w:ascii="Times New Roman" w:hAnsi="Times New Roman"/>
          <w:b/>
          <w:sz w:val="24"/>
          <w:szCs w:val="24"/>
        </w:rPr>
        <w:t>Стандарт</w:t>
      </w:r>
      <w:r w:rsidRPr="006C387B">
        <w:rPr>
          <w:rFonts w:ascii="Times New Roman" w:hAnsi="Times New Roman"/>
          <w:sz w:val="24"/>
          <w:szCs w:val="24"/>
        </w:rPr>
        <w:t>. А</w:t>
      </w:r>
      <w:r>
        <w:rPr>
          <w:rFonts w:ascii="Times New Roman" w:hAnsi="Times New Roman"/>
          <w:sz w:val="24"/>
          <w:szCs w:val="24"/>
        </w:rPr>
        <w:t xml:space="preserve"> это реальностное формирование М</w:t>
      </w:r>
      <w:r w:rsidRPr="006C387B">
        <w:rPr>
          <w:rFonts w:ascii="Times New Roman" w:hAnsi="Times New Roman"/>
          <w:sz w:val="24"/>
          <w:szCs w:val="24"/>
        </w:rPr>
        <w:t>атерии. Так вот</w:t>
      </w:r>
      <w:r>
        <w:rPr>
          <w:rFonts w:ascii="Times New Roman" w:hAnsi="Times New Roman"/>
          <w:sz w:val="24"/>
          <w:szCs w:val="24"/>
        </w:rPr>
        <w:t xml:space="preserve"> </w:t>
      </w:r>
      <w:r w:rsidRPr="004839DC">
        <w:rPr>
          <w:rFonts w:ascii="Times New Roman" w:hAnsi="Times New Roman"/>
          <w:b/>
          <w:sz w:val="24"/>
          <w:szCs w:val="24"/>
        </w:rPr>
        <w:t>духа-вещество</w:t>
      </w:r>
      <w:r w:rsidRPr="006C387B">
        <w:rPr>
          <w:rFonts w:ascii="Times New Roman" w:hAnsi="Times New Roman"/>
          <w:b/>
          <w:sz w:val="24"/>
          <w:szCs w:val="24"/>
        </w:rPr>
        <w:t xml:space="preserve"> организуется параметром времени</w:t>
      </w:r>
      <w:r w:rsidRPr="006C387B">
        <w:rPr>
          <w:rFonts w:ascii="Times New Roman" w:hAnsi="Times New Roman"/>
          <w:sz w:val="24"/>
          <w:szCs w:val="24"/>
        </w:rPr>
        <w:t xml:space="preserve">. А </w:t>
      </w:r>
      <w:r w:rsidRPr="006C387B">
        <w:rPr>
          <w:rFonts w:ascii="Times New Roman" w:hAnsi="Times New Roman"/>
          <w:b/>
          <w:sz w:val="24"/>
          <w:szCs w:val="24"/>
        </w:rPr>
        <w:t>Дух в Огне организуется параметрами Воли.</w:t>
      </w:r>
      <w:r w:rsidRPr="006C387B">
        <w:rPr>
          <w:rFonts w:ascii="Times New Roman" w:hAnsi="Times New Roman"/>
          <w:sz w:val="24"/>
          <w:szCs w:val="24"/>
        </w:rPr>
        <w:t xml:space="preserve"> Это вам два первых подсказа, подсказа из Синтеза стандартных, которые можно найти в материалах Синтеза. </w:t>
      </w:r>
    </w:p>
    <w:p w:rsidR="0034641B" w:rsidRPr="006C387B" w:rsidRDefault="0034641B" w:rsidP="0034641B">
      <w:pPr>
        <w:spacing w:after="0" w:line="240" w:lineRule="auto"/>
        <w:ind w:firstLine="454"/>
        <w:jc w:val="both"/>
        <w:rPr>
          <w:rFonts w:ascii="Times New Roman" w:hAnsi="Times New Roman"/>
          <w:i/>
          <w:sz w:val="24"/>
          <w:szCs w:val="24"/>
        </w:rPr>
      </w:pPr>
      <w:r w:rsidRPr="006C387B">
        <w:rPr>
          <w:rFonts w:ascii="Times New Roman" w:hAnsi="Times New Roman"/>
          <w:i/>
          <w:sz w:val="24"/>
          <w:szCs w:val="24"/>
        </w:rPr>
        <w:t>И</w:t>
      </w:r>
      <w:r>
        <w:rPr>
          <w:rFonts w:ascii="Times New Roman" w:hAnsi="Times New Roman"/>
          <w:i/>
          <w:sz w:val="24"/>
          <w:szCs w:val="24"/>
        </w:rPr>
        <w:t xml:space="preserve">з зала: – </w:t>
      </w:r>
      <w:r w:rsidRPr="006C387B">
        <w:rPr>
          <w:rFonts w:ascii="Times New Roman" w:hAnsi="Times New Roman"/>
          <w:i/>
          <w:sz w:val="24"/>
          <w:szCs w:val="24"/>
        </w:rPr>
        <w:t xml:space="preserve">В каждой </w:t>
      </w:r>
      <w:r>
        <w:rPr>
          <w:rFonts w:ascii="Times New Roman" w:hAnsi="Times New Roman"/>
          <w:i/>
          <w:sz w:val="24"/>
          <w:szCs w:val="24"/>
        </w:rPr>
        <w:t>Р</w:t>
      </w:r>
      <w:r w:rsidRPr="006C387B">
        <w:rPr>
          <w:rFonts w:ascii="Times New Roman" w:hAnsi="Times New Roman"/>
          <w:i/>
          <w:sz w:val="24"/>
          <w:szCs w:val="24"/>
        </w:rPr>
        <w:t xml:space="preserve">еальности своё время. </w:t>
      </w:r>
    </w:p>
    <w:p w:rsidR="0034641B" w:rsidRPr="006C387B" w:rsidRDefault="0034641B" w:rsidP="0034641B">
      <w:pPr>
        <w:spacing w:after="0" w:line="240" w:lineRule="auto"/>
        <w:ind w:firstLine="454"/>
        <w:jc w:val="both"/>
        <w:rPr>
          <w:rFonts w:ascii="Times New Roman" w:hAnsi="Times New Roman"/>
          <w:b/>
          <w:sz w:val="24"/>
          <w:szCs w:val="24"/>
        </w:rPr>
      </w:pPr>
      <w:r w:rsidRPr="006C387B">
        <w:rPr>
          <w:rFonts w:ascii="Times New Roman" w:hAnsi="Times New Roman"/>
          <w:sz w:val="24"/>
          <w:szCs w:val="24"/>
        </w:rPr>
        <w:t xml:space="preserve">В каждой </w:t>
      </w:r>
      <w:r>
        <w:rPr>
          <w:rFonts w:ascii="Times New Roman" w:hAnsi="Times New Roman"/>
          <w:sz w:val="24"/>
          <w:szCs w:val="24"/>
        </w:rPr>
        <w:t>Р</w:t>
      </w:r>
      <w:r w:rsidRPr="006C387B">
        <w:rPr>
          <w:rFonts w:ascii="Times New Roman" w:hAnsi="Times New Roman"/>
          <w:sz w:val="24"/>
          <w:szCs w:val="24"/>
        </w:rPr>
        <w:t xml:space="preserve">еальности своё время. И любая, и любое время зависит от мерности пространства. Всё. Поэтому я пошёл дальше, не от мерности сказал, а от времени, потому что мерность в данном случае – следствие. Ибо время вытекает из Огня, а сама </w:t>
      </w:r>
      <w:r w:rsidRPr="006C387B">
        <w:rPr>
          <w:rFonts w:ascii="Times New Roman" w:hAnsi="Times New Roman"/>
          <w:b/>
          <w:sz w:val="24"/>
          <w:szCs w:val="24"/>
        </w:rPr>
        <w:t>мерность строится синтезом огней</w:t>
      </w:r>
      <w:r w:rsidRPr="006C387B">
        <w:rPr>
          <w:rFonts w:ascii="Times New Roman" w:hAnsi="Times New Roman"/>
          <w:sz w:val="24"/>
          <w:szCs w:val="24"/>
        </w:rPr>
        <w:t xml:space="preserve">. И </w:t>
      </w:r>
      <w:r w:rsidRPr="006C387B">
        <w:rPr>
          <w:rFonts w:ascii="Times New Roman" w:hAnsi="Times New Roman"/>
          <w:b/>
          <w:sz w:val="24"/>
          <w:szCs w:val="24"/>
        </w:rPr>
        <w:t>время строится Огнём</w:t>
      </w:r>
      <w:r w:rsidRPr="006C387B">
        <w:rPr>
          <w:rFonts w:ascii="Times New Roman" w:hAnsi="Times New Roman"/>
          <w:sz w:val="24"/>
          <w:szCs w:val="24"/>
        </w:rPr>
        <w:t>. Поэтому в принципе мерность и время</w:t>
      </w:r>
      <w:r>
        <w:rPr>
          <w:rFonts w:ascii="Times New Roman" w:hAnsi="Times New Roman"/>
          <w:sz w:val="24"/>
          <w:szCs w:val="24"/>
        </w:rPr>
        <w:t xml:space="preserve"> –</w:t>
      </w:r>
      <w:r w:rsidRPr="006C387B">
        <w:rPr>
          <w:rFonts w:ascii="Times New Roman" w:hAnsi="Times New Roman"/>
          <w:sz w:val="24"/>
          <w:szCs w:val="24"/>
        </w:rPr>
        <w:t xml:space="preserve"> они чуть-чуть близки друг другу, потому что оба строятся Огнём. Только </w:t>
      </w:r>
      <w:r w:rsidRPr="006C387B">
        <w:rPr>
          <w:rFonts w:ascii="Times New Roman" w:hAnsi="Times New Roman"/>
          <w:b/>
          <w:sz w:val="24"/>
          <w:szCs w:val="24"/>
        </w:rPr>
        <w:t>мерность строится Огнём количественно</w:t>
      </w:r>
      <w:r w:rsidRPr="006C387B">
        <w:rPr>
          <w:rFonts w:ascii="Times New Roman" w:hAnsi="Times New Roman"/>
          <w:sz w:val="24"/>
          <w:szCs w:val="24"/>
        </w:rPr>
        <w:t xml:space="preserve">, поэтому это ниже, а </w:t>
      </w:r>
      <w:r w:rsidRPr="006C387B">
        <w:rPr>
          <w:rFonts w:ascii="Times New Roman" w:hAnsi="Times New Roman"/>
          <w:b/>
          <w:sz w:val="24"/>
          <w:szCs w:val="24"/>
        </w:rPr>
        <w:t>время строится Огнём качественно</w:t>
      </w:r>
      <w:r w:rsidRPr="006C387B">
        <w:rPr>
          <w:rFonts w:ascii="Times New Roman" w:hAnsi="Times New Roman"/>
          <w:sz w:val="24"/>
          <w:szCs w:val="24"/>
        </w:rPr>
        <w:t>, оно вытекает из Огня. Поэтому это выше. Поэтому я не стал это связывать с мерностями, чтоб</w:t>
      </w:r>
      <w:r>
        <w:rPr>
          <w:rFonts w:ascii="Times New Roman" w:hAnsi="Times New Roman"/>
          <w:sz w:val="24"/>
          <w:szCs w:val="24"/>
        </w:rPr>
        <w:t>ы</w:t>
      </w:r>
      <w:r w:rsidRPr="006C387B">
        <w:rPr>
          <w:rFonts w:ascii="Times New Roman" w:hAnsi="Times New Roman"/>
          <w:sz w:val="24"/>
          <w:szCs w:val="24"/>
        </w:rPr>
        <w:t xml:space="preserve"> мы не потеряли параметры времени. Потому что, уходя в мерности Огня, мы потеряем параметры времени. Мерность не воспринимает пока ещё глубоко время. Она пользуется им, но не воспринимает. Это разные процессы немного. Примерно вот так. Так что основа научного исследования заложена. И</w:t>
      </w:r>
      <w:r>
        <w:rPr>
          <w:rFonts w:ascii="Times New Roman" w:hAnsi="Times New Roman"/>
          <w:sz w:val="24"/>
          <w:szCs w:val="24"/>
        </w:rPr>
        <w:t xml:space="preserve"> </w:t>
      </w:r>
      <w:r w:rsidRPr="00AF1C1C">
        <w:rPr>
          <w:rFonts w:ascii="Times New Roman" w:hAnsi="Times New Roman"/>
          <w:b/>
          <w:sz w:val="24"/>
          <w:szCs w:val="24"/>
        </w:rPr>
        <w:t>духа-вещество</w:t>
      </w:r>
      <w:r w:rsidRPr="006C387B">
        <w:rPr>
          <w:rFonts w:ascii="Times New Roman" w:hAnsi="Times New Roman"/>
          <w:b/>
          <w:sz w:val="24"/>
          <w:szCs w:val="24"/>
        </w:rPr>
        <w:t xml:space="preserve"> – это активация иного вида времени.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И продолжая этот разговор и этот вопрос другого Служащего, а иной вид времени у нас – мерностный. И возвращаясь к началу нашего Синтеза, я просил вас активировать ваши</w:t>
      </w:r>
      <w:r>
        <w:rPr>
          <w:rFonts w:ascii="Times New Roman" w:hAnsi="Times New Roman"/>
          <w:sz w:val="24"/>
          <w:szCs w:val="24"/>
        </w:rPr>
        <w:t xml:space="preserve"> духа-вещест</w:t>
      </w:r>
      <w:r w:rsidRPr="006C387B">
        <w:rPr>
          <w:rFonts w:ascii="Times New Roman" w:hAnsi="Times New Roman"/>
          <w:sz w:val="24"/>
          <w:szCs w:val="24"/>
        </w:rPr>
        <w:t>ва в другом виде мерности. И на другой вид мерности к вам начнёт тянуться другой вид времени. А выводы делайте сами. Чем выше время, тем масштабнее жизнь, так выразимся. Я попроще сделаю, ну, качеств</w:t>
      </w:r>
      <w:r>
        <w:rPr>
          <w:rFonts w:ascii="Times New Roman" w:hAnsi="Times New Roman"/>
          <w:sz w:val="24"/>
          <w:szCs w:val="24"/>
        </w:rPr>
        <w:t>о,</w:t>
      </w:r>
      <w:r w:rsidRPr="006C387B">
        <w:rPr>
          <w:rFonts w:ascii="Times New Roman" w:hAnsi="Times New Roman"/>
          <w:sz w:val="24"/>
          <w:szCs w:val="24"/>
        </w:rPr>
        <w:t xml:space="preserve"> ощущение жизни вырастает от этого. Приятное ощущение жизни. Длительность жизни, как приятное ощущение жизни</w:t>
      </w:r>
      <w:r>
        <w:rPr>
          <w:rFonts w:ascii="Times New Roman" w:hAnsi="Times New Roman"/>
          <w:sz w:val="24"/>
          <w:szCs w:val="24"/>
        </w:rPr>
        <w:t>,</w:t>
      </w:r>
      <w:r w:rsidRPr="006C387B">
        <w:rPr>
          <w:rFonts w:ascii="Times New Roman" w:hAnsi="Times New Roman"/>
          <w:sz w:val="24"/>
          <w:szCs w:val="24"/>
        </w:rPr>
        <w:t xml:space="preserve"> тоже может вырасти. Я не могу гарантировать, потому что некоторые на меня уже подозрительно на эту тему смотрят. Но мы многопланово действуем. Стратагемия у нас многовариативная. Поэтому и так, и так, и так.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Всё. На ночной подготовке мы ещё задействовали Посвящённого, Человека Метагалактики, но уже публиковать там особо нечего, мне поручали разбираться с вами в мерностной организации</w:t>
      </w:r>
      <w:r>
        <w:rPr>
          <w:rFonts w:ascii="Times New Roman" w:hAnsi="Times New Roman"/>
          <w:sz w:val="24"/>
          <w:szCs w:val="24"/>
        </w:rPr>
        <w:t xml:space="preserve"> духа-вещест</w:t>
      </w:r>
      <w:r w:rsidRPr="006C387B">
        <w:rPr>
          <w:rFonts w:ascii="Times New Roman" w:hAnsi="Times New Roman"/>
          <w:sz w:val="24"/>
          <w:szCs w:val="24"/>
        </w:rPr>
        <w:t xml:space="preserve">ва. Мы разобрались. Чуть-чуть. Ситуация понятна? Фух!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Практика.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Мы идём к Человеку Метагалактики и входим ещё в одну </w:t>
      </w:r>
      <w:r>
        <w:rPr>
          <w:rFonts w:ascii="Times New Roman" w:hAnsi="Times New Roman"/>
          <w:sz w:val="24"/>
          <w:szCs w:val="24"/>
        </w:rPr>
        <w:t>П</w:t>
      </w:r>
      <w:r w:rsidRPr="006C387B">
        <w:rPr>
          <w:rFonts w:ascii="Times New Roman" w:hAnsi="Times New Roman"/>
          <w:sz w:val="24"/>
          <w:szCs w:val="24"/>
        </w:rPr>
        <w:t>рактику, чего? Теперь</w:t>
      </w:r>
      <w:r>
        <w:rPr>
          <w:rFonts w:ascii="Times New Roman" w:hAnsi="Times New Roman"/>
          <w:sz w:val="24"/>
          <w:szCs w:val="24"/>
        </w:rPr>
        <w:t xml:space="preserve"> в</w:t>
      </w:r>
      <w:r w:rsidRPr="006C387B">
        <w:rPr>
          <w:rFonts w:ascii="Times New Roman" w:hAnsi="Times New Roman"/>
          <w:sz w:val="24"/>
          <w:szCs w:val="24"/>
        </w:rPr>
        <w:t xml:space="preserve"> какую, внимание, подсказка, естественную, можно сказать упрощённую для Человека Метагалактики </w:t>
      </w:r>
      <w:r>
        <w:rPr>
          <w:rFonts w:ascii="Times New Roman" w:hAnsi="Times New Roman"/>
          <w:sz w:val="24"/>
          <w:szCs w:val="24"/>
        </w:rPr>
        <w:t>П</w:t>
      </w:r>
      <w:r w:rsidRPr="006C387B">
        <w:rPr>
          <w:rFonts w:ascii="Times New Roman" w:hAnsi="Times New Roman"/>
          <w:sz w:val="24"/>
          <w:szCs w:val="24"/>
        </w:rPr>
        <w:t xml:space="preserve">рактику мы должны войти у Человека Метагалактики для людей </w:t>
      </w:r>
      <w:r>
        <w:rPr>
          <w:rFonts w:ascii="Times New Roman" w:hAnsi="Times New Roman"/>
          <w:sz w:val="24"/>
          <w:szCs w:val="24"/>
        </w:rPr>
        <w:t>П</w:t>
      </w:r>
      <w:r w:rsidRPr="006C387B">
        <w:rPr>
          <w:rFonts w:ascii="Times New Roman" w:hAnsi="Times New Roman"/>
          <w:sz w:val="24"/>
          <w:szCs w:val="24"/>
        </w:rPr>
        <w:t>ланеты? У нас же Политический Синтез, то есть мы берём новенькое и отдаём людям</w:t>
      </w:r>
      <w:r>
        <w:rPr>
          <w:rFonts w:ascii="Times New Roman" w:hAnsi="Times New Roman"/>
          <w:sz w:val="24"/>
          <w:szCs w:val="24"/>
        </w:rPr>
        <w:t>, и</w:t>
      </w:r>
      <w:r w:rsidRPr="006C387B">
        <w:rPr>
          <w:rFonts w:ascii="Times New Roman" w:hAnsi="Times New Roman"/>
          <w:sz w:val="24"/>
          <w:szCs w:val="24"/>
        </w:rPr>
        <w:t xml:space="preserve">ли установить эту </w:t>
      </w:r>
      <w:r>
        <w:rPr>
          <w:rFonts w:ascii="Times New Roman" w:hAnsi="Times New Roman"/>
          <w:sz w:val="24"/>
          <w:szCs w:val="24"/>
        </w:rPr>
        <w:t>П</w:t>
      </w:r>
      <w:r w:rsidRPr="006C387B">
        <w:rPr>
          <w:rFonts w:ascii="Times New Roman" w:hAnsi="Times New Roman"/>
          <w:sz w:val="24"/>
          <w:szCs w:val="24"/>
        </w:rPr>
        <w:t xml:space="preserve">рактику на </w:t>
      </w:r>
      <w:r>
        <w:rPr>
          <w:rFonts w:ascii="Times New Roman" w:hAnsi="Times New Roman"/>
          <w:sz w:val="24"/>
          <w:szCs w:val="24"/>
        </w:rPr>
        <w:t>П</w:t>
      </w:r>
      <w:r w:rsidRPr="006C387B">
        <w:rPr>
          <w:rFonts w:ascii="Times New Roman" w:hAnsi="Times New Roman"/>
          <w:sz w:val="24"/>
          <w:szCs w:val="24"/>
        </w:rPr>
        <w:t>ланете</w:t>
      </w:r>
      <w:r>
        <w:rPr>
          <w:rFonts w:ascii="Times New Roman" w:hAnsi="Times New Roman"/>
          <w:sz w:val="24"/>
          <w:szCs w:val="24"/>
        </w:rPr>
        <w:t>.</w:t>
      </w:r>
      <w:r w:rsidRPr="006C387B">
        <w:rPr>
          <w:rFonts w:ascii="Times New Roman" w:hAnsi="Times New Roman"/>
          <w:sz w:val="24"/>
          <w:szCs w:val="24"/>
        </w:rPr>
        <w:t xml:space="preserve"> </w:t>
      </w:r>
    </w:p>
    <w:p w:rsidR="0034641B" w:rsidRPr="006C387B" w:rsidRDefault="0034641B" w:rsidP="0034641B">
      <w:pPr>
        <w:spacing w:after="0" w:line="240" w:lineRule="auto"/>
        <w:ind w:firstLine="454"/>
        <w:jc w:val="both"/>
        <w:rPr>
          <w:rFonts w:ascii="Times New Roman" w:hAnsi="Times New Roman"/>
          <w:i/>
          <w:sz w:val="24"/>
          <w:szCs w:val="24"/>
        </w:rPr>
      </w:pPr>
      <w:r w:rsidRPr="006C387B">
        <w:rPr>
          <w:rFonts w:ascii="Times New Roman" w:hAnsi="Times New Roman"/>
          <w:i/>
          <w:sz w:val="24"/>
          <w:szCs w:val="24"/>
        </w:rPr>
        <w:t>И</w:t>
      </w:r>
      <w:r>
        <w:rPr>
          <w:rFonts w:ascii="Times New Roman" w:hAnsi="Times New Roman"/>
          <w:i/>
          <w:sz w:val="24"/>
          <w:szCs w:val="24"/>
        </w:rPr>
        <w:t xml:space="preserve">з зала: – </w:t>
      </w:r>
      <w:r w:rsidRPr="006C387B">
        <w:rPr>
          <w:rFonts w:ascii="Times New Roman" w:hAnsi="Times New Roman"/>
          <w:i/>
          <w:sz w:val="24"/>
          <w:szCs w:val="24"/>
        </w:rPr>
        <w:t>Практику</w:t>
      </w:r>
      <w:r>
        <w:rPr>
          <w:rFonts w:ascii="Times New Roman" w:hAnsi="Times New Roman"/>
          <w:i/>
          <w:sz w:val="24"/>
          <w:szCs w:val="24"/>
        </w:rPr>
        <w:t xml:space="preserve"> духа-вещест</w:t>
      </w:r>
      <w:r w:rsidRPr="006C387B">
        <w:rPr>
          <w:rFonts w:ascii="Times New Roman" w:hAnsi="Times New Roman"/>
          <w:i/>
          <w:sz w:val="24"/>
          <w:szCs w:val="24"/>
        </w:rPr>
        <w:t>ва.</w:t>
      </w:r>
      <w:r w:rsidRPr="006C387B">
        <w:rPr>
          <w:rFonts w:ascii="Times New Roman" w:hAnsi="Times New Roman"/>
          <w:sz w:val="24"/>
          <w:szCs w:val="24"/>
        </w:rPr>
        <w:t xml:space="preserve">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Ну, это мы вчера сделали</w:t>
      </w:r>
      <w:r>
        <w:rPr>
          <w:rFonts w:ascii="Times New Roman" w:hAnsi="Times New Roman"/>
          <w:sz w:val="24"/>
          <w:szCs w:val="24"/>
        </w:rPr>
        <w:t>, я не знаю, ты была вчера, нет? Ну</w:t>
      </w:r>
      <w:r w:rsidRPr="006C387B">
        <w:rPr>
          <w:rFonts w:ascii="Times New Roman" w:hAnsi="Times New Roman"/>
          <w:sz w:val="24"/>
          <w:szCs w:val="24"/>
        </w:rPr>
        <w:t xml:space="preserve"> вот видно, ты лучше молчи, тебя вчера не было, поэтому лучше молчи. У тебя голова работает, остальное отсутствует, лучше молчи. Пока в тебя всё это не осядет, раз ты сегодня сюда прибыла. Но стяжания вчерашние с тебя никто не снимал. Это на всякий случай, кого вчера не было. Осаждение будет, а </w:t>
      </w:r>
      <w:r>
        <w:rPr>
          <w:rFonts w:ascii="Times New Roman" w:hAnsi="Times New Roman"/>
          <w:sz w:val="24"/>
          <w:szCs w:val="24"/>
        </w:rPr>
        <w:t>П</w:t>
      </w:r>
      <w:r w:rsidRPr="006C387B">
        <w:rPr>
          <w:rFonts w:ascii="Times New Roman" w:hAnsi="Times New Roman"/>
          <w:sz w:val="24"/>
          <w:szCs w:val="24"/>
        </w:rPr>
        <w:t>рактики всё равно придётся сделать. Ну, есть такой закон</w:t>
      </w:r>
      <w:r>
        <w:rPr>
          <w:rFonts w:ascii="Times New Roman" w:hAnsi="Times New Roman"/>
          <w:sz w:val="24"/>
          <w:szCs w:val="24"/>
        </w:rPr>
        <w:t>чик –</w:t>
      </w:r>
      <w:r w:rsidRPr="006C387B">
        <w:rPr>
          <w:rFonts w:ascii="Times New Roman" w:hAnsi="Times New Roman"/>
          <w:sz w:val="24"/>
          <w:szCs w:val="24"/>
        </w:rPr>
        <w:t xml:space="preserve"> </w:t>
      </w:r>
      <w:r w:rsidRPr="00625486">
        <w:rPr>
          <w:rFonts w:ascii="Times New Roman" w:hAnsi="Times New Roman"/>
          <w:i/>
          <w:sz w:val="24"/>
          <w:szCs w:val="24"/>
        </w:rPr>
        <w:t>осаждение</w:t>
      </w:r>
      <w:r w:rsidRPr="006C387B">
        <w:rPr>
          <w:rFonts w:ascii="Times New Roman" w:hAnsi="Times New Roman"/>
          <w:sz w:val="24"/>
          <w:szCs w:val="24"/>
        </w:rPr>
        <w:t>, называется</w:t>
      </w:r>
      <w:r>
        <w:rPr>
          <w:rFonts w:ascii="Times New Roman" w:hAnsi="Times New Roman"/>
          <w:sz w:val="24"/>
          <w:szCs w:val="24"/>
        </w:rPr>
        <w:t>, з</w:t>
      </w:r>
      <w:r w:rsidRPr="006C387B">
        <w:rPr>
          <w:rFonts w:ascii="Times New Roman" w:hAnsi="Times New Roman"/>
          <w:sz w:val="24"/>
          <w:szCs w:val="24"/>
        </w:rPr>
        <w:t xml:space="preserve">а счёт того, что вас когда-то где-то не было. Значит, по Стандартам вы были в нужное время.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lastRenderedPageBreak/>
        <w:t xml:space="preserve">Человек Метагалактики формирует из всех людей Человека Метагалактики. Правильно? Значит, есть большая </w:t>
      </w:r>
      <w:r>
        <w:rPr>
          <w:rFonts w:ascii="Times New Roman" w:hAnsi="Times New Roman"/>
          <w:sz w:val="24"/>
          <w:szCs w:val="24"/>
        </w:rPr>
        <w:t>П</w:t>
      </w:r>
      <w:r w:rsidRPr="006C387B">
        <w:rPr>
          <w:rFonts w:ascii="Times New Roman" w:hAnsi="Times New Roman"/>
          <w:sz w:val="24"/>
          <w:szCs w:val="24"/>
        </w:rPr>
        <w:t xml:space="preserve">рактика, одна, Изначально Вышестоящего Отца Человека Метагалактики в формировании всех людей Человеком Метагалактики. Кстати, и нас с вами тоже. В формировании этой </w:t>
      </w:r>
      <w:r>
        <w:rPr>
          <w:rFonts w:ascii="Times New Roman" w:hAnsi="Times New Roman"/>
          <w:sz w:val="24"/>
          <w:szCs w:val="24"/>
        </w:rPr>
        <w:t>П</w:t>
      </w:r>
      <w:r w:rsidRPr="006C387B">
        <w:rPr>
          <w:rFonts w:ascii="Times New Roman" w:hAnsi="Times New Roman"/>
          <w:sz w:val="24"/>
          <w:szCs w:val="24"/>
        </w:rPr>
        <w:t>рактикой в нас Человека Метагалактики. Но у нас с вами это пройдёт ещё</w:t>
      </w:r>
      <w:r>
        <w:rPr>
          <w:rFonts w:ascii="Times New Roman" w:hAnsi="Times New Roman"/>
          <w:sz w:val="24"/>
          <w:szCs w:val="24"/>
        </w:rPr>
        <w:t xml:space="preserve"> духа-веществом дополнительно, ну</w:t>
      </w:r>
      <w:r w:rsidRPr="006C387B">
        <w:rPr>
          <w:rFonts w:ascii="Times New Roman" w:hAnsi="Times New Roman"/>
          <w:sz w:val="24"/>
          <w:szCs w:val="24"/>
        </w:rPr>
        <w:t xml:space="preserve"> и плюс Духом, и плюс Огнём. Мы постепенно уходим из</w:t>
      </w:r>
      <w:r>
        <w:rPr>
          <w:rFonts w:ascii="Times New Roman" w:hAnsi="Times New Roman"/>
          <w:sz w:val="24"/>
          <w:szCs w:val="24"/>
        </w:rPr>
        <w:t xml:space="preserve"> духа-вещест</w:t>
      </w:r>
      <w:r w:rsidRPr="006C387B">
        <w:rPr>
          <w:rFonts w:ascii="Times New Roman" w:hAnsi="Times New Roman"/>
          <w:sz w:val="24"/>
          <w:szCs w:val="24"/>
        </w:rPr>
        <w:t>ва в Дух и Огонь, возвращаемся из материи в огненность. Но</w:t>
      </w:r>
      <w:r>
        <w:rPr>
          <w:rFonts w:ascii="Times New Roman" w:hAnsi="Times New Roman"/>
          <w:sz w:val="24"/>
          <w:szCs w:val="24"/>
        </w:rPr>
        <w:t xml:space="preserve"> духа-вещест</w:t>
      </w:r>
      <w:r w:rsidRPr="006C387B">
        <w:rPr>
          <w:rFonts w:ascii="Times New Roman" w:hAnsi="Times New Roman"/>
          <w:sz w:val="24"/>
          <w:szCs w:val="24"/>
        </w:rPr>
        <w:t xml:space="preserve">во всё равно наша с вами работа. Никто его теперь не отменит. Её, вернее, никто не отменит. Мы теперь развиваемся.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Практика. </w:t>
      </w:r>
    </w:p>
    <w:p w:rsidR="0034641B" w:rsidRDefault="0034641B" w:rsidP="0034641B">
      <w:pPr>
        <w:pStyle w:val="0"/>
      </w:pPr>
      <w:bookmarkStart w:id="56" w:name="_Toc499052293"/>
      <w:r w:rsidRPr="006C387B">
        <w:t xml:space="preserve">Практика 6. </w:t>
      </w:r>
      <w:r>
        <w:t xml:space="preserve">Практика </w:t>
      </w:r>
      <w:r w:rsidRPr="00FE78C1">
        <w:t>формирован</w:t>
      </w:r>
      <w:r>
        <w:rPr>
          <w:lang w:val="ru-RU"/>
        </w:rPr>
        <w:t>ия</w:t>
      </w:r>
      <w:r w:rsidRPr="00FE78C1">
        <w:t xml:space="preserve"> Человек</w:t>
      </w:r>
      <w:r>
        <w:t>а</w:t>
      </w:r>
      <w:r w:rsidRPr="00FE78C1">
        <w:t xml:space="preserve"> Метагалактики</w:t>
      </w:r>
      <w:bookmarkEnd w:id="56"/>
      <w:r>
        <w:t xml:space="preserve">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Изначально Вышестоящего Дома Изначально Вышестоящего Отца 4032-х Изначально Вышестояще Реально явленно.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Развёртываемся в зале Ипостасью 77-го Синтеза в форме. Синтезируемся с Хум Изначально Вышестоящих Аватаров Синтеза Кут Хуми Фаинь, стяжа</w:t>
      </w:r>
      <w:r>
        <w:rPr>
          <w:rFonts w:ascii="Times New Roman" w:hAnsi="Times New Roman"/>
          <w:sz w:val="24"/>
          <w:szCs w:val="24"/>
        </w:rPr>
        <w:t>я</w:t>
      </w:r>
      <w:r w:rsidRPr="006C387B">
        <w:rPr>
          <w:rFonts w:ascii="Times New Roman" w:hAnsi="Times New Roman"/>
          <w:sz w:val="24"/>
          <w:szCs w:val="24"/>
        </w:rPr>
        <w:t xml:space="preserve"> Синтез Синтез</w:t>
      </w:r>
      <w:r>
        <w:rPr>
          <w:rFonts w:ascii="Times New Roman" w:hAnsi="Times New Roman"/>
          <w:sz w:val="24"/>
          <w:szCs w:val="24"/>
        </w:rPr>
        <w:t>а</w:t>
      </w:r>
      <w:r w:rsidRPr="006C387B">
        <w:rPr>
          <w:rFonts w:ascii="Times New Roman" w:hAnsi="Times New Roman"/>
          <w:sz w:val="24"/>
          <w:szCs w:val="24"/>
        </w:rPr>
        <w:t xml:space="preserve"> Изначально Вышестоящего Отца, прося преобразить каждого из нас и синтез нас на явление Практики Человека Метагалактики Изначально Вышестоящего Отца в развёртывании данной Практики по Планете Земля каждому человеку Планеты Земля в явлении его физического тела физически собою.</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И возжигаясь Синтез Синтезом Изначально Вышестоящего Отца, мы преображаемся им, развёртывая подготовку к явлению Практики Человека Метагалактики Изначально Вышестоящего Отца каждым из нас и всей Планетой Земля физически собою. И возжигаясь этим, преображаясь этим, мы синтезируемся с Изначально Вышестоящим Человеком Метагалактики Изначально Вышестоящего Отца, проникаемся его Синтезом, вспыхивая явлением 77-го Синтеза Изначально Вышестоящим Аватаром Синтеза Кут Хуми в зале Изначального Вышестоящего До</w:t>
      </w:r>
      <w:r>
        <w:rPr>
          <w:rFonts w:ascii="Times New Roman" w:hAnsi="Times New Roman"/>
          <w:sz w:val="24"/>
          <w:szCs w:val="24"/>
        </w:rPr>
        <w:t>ма Изначально Вышестоящего Отца</w:t>
      </w:r>
      <w:r w:rsidRPr="006C387B">
        <w:rPr>
          <w:rFonts w:ascii="Times New Roman" w:hAnsi="Times New Roman"/>
          <w:sz w:val="24"/>
          <w:szCs w:val="24"/>
        </w:rPr>
        <w:t xml:space="preserve"> в целом.</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Переходим в зал Изначального Вышестоящего Человека Метагалактики Изначально Вышестоящего Отца 4082-х Изначально Вышестояще Реально явленно. И синтезируясь с Изначально Вышестоящим Человеком Метагалактики Изначально Вышестоящего Отца, синтезируясь с его Хум, стяжаем Практику Изначально Вышестоящего Отца, прося преобразить каждого из нас и синтез нас на явление Центральной Практики Человека Метагалактики Изначально Вышестоящего Отца физически собою, введение нас в эту Практику и развёртывание Практики явления Человека Метагалактики Изначально Вышестоящего Отца физически по Планете Земля собою.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И синтезируемся с Изначально Вышестоящим Человеком Метагалактики Изначально Вышестоящего Отца, в синтезе с ним, переходим в зал Практики Человека Метагалактики Изначально Вышестоящего Отца, развёртываемся в зале пред Практикой. В центре зала толстой линией на полу выведено кольцо, внутри идёт Практика. Мы становимся вокруг этого кольца, не входя пока в Практику. И синтезируясь с Изначально Вышестоящим Человеком Метагалактики Изначально Вышестоящего Отца, просим ввести каждого из нас в Практику явления и формирования Человека Метагалактики Изначально Вышестоящего Отца каждым из нас с формированием Человека Метагалактики, физически живущего Планетой Земля, каждым из нас, каждым взрослым Человеком Планеты Земля в явлении телесного существования его физически собою.</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И возжигаясь этим, входим в Практику Изначально Вышестоящего Отца Человека Метагалактики Изначально Вышестоящего Отца физически собою в организации явления синтеза 16-ти веществ, в том числе, каждым из нас. В организации синтеза 4096-</w:t>
      </w:r>
      <w:r>
        <w:rPr>
          <w:rFonts w:ascii="Times New Roman" w:hAnsi="Times New Roman"/>
          <w:sz w:val="24"/>
          <w:szCs w:val="24"/>
        </w:rPr>
        <w:t>т</w:t>
      </w:r>
      <w:r w:rsidRPr="006C387B">
        <w:rPr>
          <w:rFonts w:ascii="Times New Roman" w:hAnsi="Times New Roman"/>
          <w:sz w:val="24"/>
          <w:szCs w:val="24"/>
        </w:rPr>
        <w:t xml:space="preserve">и видов </w:t>
      </w:r>
      <w:r>
        <w:rPr>
          <w:rFonts w:ascii="Times New Roman" w:hAnsi="Times New Roman"/>
          <w:sz w:val="24"/>
          <w:szCs w:val="24"/>
        </w:rPr>
        <w:t>духа-вещест</w:t>
      </w:r>
      <w:r w:rsidRPr="006C387B">
        <w:rPr>
          <w:rFonts w:ascii="Times New Roman" w:hAnsi="Times New Roman"/>
          <w:sz w:val="24"/>
          <w:szCs w:val="24"/>
        </w:rPr>
        <w:t>ва 4096-ю Частями в физическом теле, в том числе, каждым из нас. В явлении 4096-</w:t>
      </w:r>
      <w:r>
        <w:rPr>
          <w:rFonts w:ascii="Times New Roman" w:hAnsi="Times New Roman"/>
          <w:sz w:val="24"/>
          <w:szCs w:val="24"/>
        </w:rPr>
        <w:t>т</w:t>
      </w:r>
      <w:r w:rsidRPr="006C387B">
        <w:rPr>
          <w:rFonts w:ascii="Times New Roman" w:hAnsi="Times New Roman"/>
          <w:sz w:val="24"/>
          <w:szCs w:val="24"/>
        </w:rPr>
        <w:t>и видов огней 4096-ю Частями по 4096-</w:t>
      </w:r>
      <w:r>
        <w:rPr>
          <w:rFonts w:ascii="Times New Roman" w:hAnsi="Times New Roman"/>
          <w:sz w:val="24"/>
          <w:szCs w:val="24"/>
        </w:rPr>
        <w:t>т</w:t>
      </w:r>
      <w:r w:rsidRPr="006C387B">
        <w:rPr>
          <w:rFonts w:ascii="Times New Roman" w:hAnsi="Times New Roman"/>
          <w:sz w:val="24"/>
          <w:szCs w:val="24"/>
        </w:rPr>
        <w:t>и Реальностям Метагалактики</w:t>
      </w:r>
      <w:r>
        <w:rPr>
          <w:rFonts w:ascii="Times New Roman" w:hAnsi="Times New Roman"/>
          <w:sz w:val="24"/>
          <w:szCs w:val="24"/>
        </w:rPr>
        <w:t xml:space="preserve"> ФА,</w:t>
      </w:r>
      <w:r w:rsidRPr="006C387B">
        <w:rPr>
          <w:rFonts w:ascii="Times New Roman" w:hAnsi="Times New Roman"/>
          <w:sz w:val="24"/>
          <w:szCs w:val="24"/>
        </w:rPr>
        <w:t xml:space="preserve"> в том числе. С организацией из огня систем, из огня аппаратов и из огня частностей явлением части Человека Метагалактики</w:t>
      </w:r>
      <w:r>
        <w:rPr>
          <w:rFonts w:ascii="Times New Roman" w:hAnsi="Times New Roman"/>
          <w:sz w:val="24"/>
          <w:szCs w:val="24"/>
        </w:rPr>
        <w:t xml:space="preserve"> ФА </w:t>
      </w:r>
      <w:r w:rsidRPr="006C387B">
        <w:rPr>
          <w:rFonts w:ascii="Times New Roman" w:hAnsi="Times New Roman"/>
          <w:sz w:val="24"/>
          <w:szCs w:val="24"/>
        </w:rPr>
        <w:t xml:space="preserve">физически собою, с концентрацией 4096-и Реальностей, явлением Человека в целом, цельно каждым из нас и явлением </w:t>
      </w:r>
      <w:r>
        <w:rPr>
          <w:rFonts w:ascii="Times New Roman" w:hAnsi="Times New Roman"/>
          <w:sz w:val="24"/>
          <w:szCs w:val="24"/>
        </w:rPr>
        <w:t>М</w:t>
      </w:r>
      <w:r w:rsidRPr="006C387B">
        <w:rPr>
          <w:rFonts w:ascii="Times New Roman" w:hAnsi="Times New Roman"/>
          <w:sz w:val="24"/>
          <w:szCs w:val="24"/>
        </w:rPr>
        <w:t>етагалактического развития каждым человеком Планеты Земля физически собою. Синтезируясь с Изначально Вышестоящим Отцом и прося установить данную Практику Человека Метагалакти</w:t>
      </w:r>
      <w:r>
        <w:rPr>
          <w:rFonts w:ascii="Times New Roman" w:hAnsi="Times New Roman"/>
          <w:sz w:val="24"/>
          <w:szCs w:val="24"/>
        </w:rPr>
        <w:t>ки Изначально Вышестоящего Отца</w:t>
      </w:r>
      <w:r w:rsidRPr="006C387B">
        <w:rPr>
          <w:rFonts w:ascii="Times New Roman" w:hAnsi="Times New Roman"/>
          <w:sz w:val="24"/>
          <w:szCs w:val="24"/>
        </w:rPr>
        <w:t xml:space="preserve"> по всей Планете Земля в физическую Реальность с физической И</w:t>
      </w:r>
      <w:r>
        <w:rPr>
          <w:rFonts w:ascii="Times New Roman" w:hAnsi="Times New Roman"/>
          <w:sz w:val="24"/>
          <w:szCs w:val="24"/>
        </w:rPr>
        <w:t>значально Вышестоящей Реальностью</w:t>
      </w:r>
      <w:r w:rsidRPr="006C387B">
        <w:rPr>
          <w:rFonts w:ascii="Times New Roman" w:hAnsi="Times New Roman"/>
          <w:sz w:val="24"/>
          <w:szCs w:val="24"/>
        </w:rPr>
        <w:t xml:space="preserve"> в синтезе, Планеты Земля синтеза 16-й Изначально Вышестоящей Реальности физи</w:t>
      </w:r>
      <w:r>
        <w:rPr>
          <w:rFonts w:ascii="Times New Roman" w:hAnsi="Times New Roman"/>
          <w:sz w:val="24"/>
          <w:szCs w:val="24"/>
        </w:rPr>
        <w:t>ческой Реальностью, и</w:t>
      </w:r>
      <w:r w:rsidRPr="006C387B">
        <w:rPr>
          <w:rFonts w:ascii="Times New Roman" w:hAnsi="Times New Roman"/>
          <w:sz w:val="24"/>
          <w:szCs w:val="24"/>
        </w:rPr>
        <w:t xml:space="preserve"> в перспективе 64-й Изначально Вышестоящей Реальности физической Реальностью Планеты Земля для каждого человека Планеты Земля </w:t>
      </w:r>
      <w:r>
        <w:rPr>
          <w:rFonts w:ascii="Times New Roman" w:hAnsi="Times New Roman"/>
          <w:sz w:val="24"/>
          <w:szCs w:val="24"/>
        </w:rPr>
        <w:t>из 7 миллиардов 600 миллионов и</w:t>
      </w:r>
      <w:r w:rsidRPr="006C387B">
        <w:rPr>
          <w:rFonts w:ascii="Times New Roman" w:hAnsi="Times New Roman"/>
          <w:sz w:val="24"/>
          <w:szCs w:val="24"/>
        </w:rPr>
        <w:t xml:space="preserve"> в перспективе любого количества </w:t>
      </w:r>
      <w:r w:rsidRPr="006C387B">
        <w:rPr>
          <w:rFonts w:ascii="Times New Roman" w:hAnsi="Times New Roman"/>
          <w:sz w:val="24"/>
          <w:szCs w:val="24"/>
        </w:rPr>
        <w:lastRenderedPageBreak/>
        <w:t>живущих людей на Планете Земля и вне её пределов на любых планетах, объектах и выражениях по всей Метагалактике</w:t>
      </w:r>
      <w:r>
        <w:rPr>
          <w:rFonts w:ascii="Times New Roman" w:hAnsi="Times New Roman"/>
          <w:sz w:val="24"/>
          <w:szCs w:val="24"/>
        </w:rPr>
        <w:t xml:space="preserve"> ФА</w:t>
      </w:r>
      <w:r w:rsidRPr="006C387B">
        <w:rPr>
          <w:rFonts w:ascii="Times New Roman" w:hAnsi="Times New Roman"/>
          <w:sz w:val="24"/>
          <w:szCs w:val="24"/>
        </w:rPr>
        <w:t xml:space="preserve"> в целом.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И переводим эту Практику из зала Практик Изначально Вышестоящего Человека Изначально Вышестоящего Отца в физическое осуществление каждым из нас, физически устанавливая данную практику 8-ричным кольцом и 14-ричным кольцом физически собою.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14-ричное кольцо: 15-2, Иерархия – Человек Метага</w:t>
      </w:r>
      <w:r>
        <w:rPr>
          <w:rFonts w:ascii="Times New Roman" w:hAnsi="Times New Roman"/>
          <w:sz w:val="24"/>
          <w:szCs w:val="24"/>
        </w:rPr>
        <w:t>лактики; и 8-ричное кольцо: 8-1,</w:t>
      </w:r>
      <w:r w:rsidRPr="006C387B">
        <w:rPr>
          <w:rFonts w:ascii="Times New Roman" w:hAnsi="Times New Roman"/>
          <w:sz w:val="24"/>
          <w:szCs w:val="24"/>
        </w:rPr>
        <w:t xml:space="preserve"> в офизичивании синтеза 8-ми Реальностей физическим осуществлением физически собою в Санкт-Петербурге.</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И концентрируем физическую Практику явления Изначально Вышестоящего Человека Метагалактики Изначально Вышестоящего Отца в Санкт-Петербурге физически собою. И развёртываем нашим физическим выражением Практику явления Изначально Вышестоящего Человека Метагалактики Изначально Вышестоящего Отца физически собою. И развёртываемся физически Практикой Человека Метагалактики Изначально Вышестоящего Отца каждым из нас и синтезом нас, устанавливая прямую взаимосвязь Практики Человека Метагалактики Изначально Вышестоящего Отца и физического осуществления данной Практики из зала Изначального Вышестоящего Человека Метагалактики Изначально Вышестоящего Отца в данный зал и шире, в весь Санкт-Петербург с фиксацией Практики в офисе подразделения ИВДИВО 4031-й Изначально Вышестоящей Реальности Санкт-Петербург. Ядро там фиксируется. Сама Практика расширяется до границ подразделения, по всему Санкт-Петербургу.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И возвращаемся фиксацией в зал Изначально Вышестоящего Человека Метагалактики Изначально Вышестоящего Отца, выходим из данной Практики, становясь за круг её в кольцо. И возжигаясь Практикой Изначально Вышестоящего Отца, стяжённой ранее у Изначально Вышестоящего Человека Метагалактики Изначально Вышестоящего Отца, преображаемся ею, организуясь в синтезе всеми процессами явления Человека Метагалактики, каждым из нас и синтезом нас. И преображаемся этим.</w:t>
      </w:r>
    </w:p>
    <w:p w:rsidR="0034641B" w:rsidRPr="006C387B" w:rsidRDefault="0034641B" w:rsidP="0034641B">
      <w:pPr>
        <w:spacing w:after="0" w:line="240" w:lineRule="auto"/>
        <w:ind w:firstLine="454"/>
        <w:jc w:val="both"/>
        <w:rPr>
          <w:rFonts w:ascii="Times New Roman" w:hAnsi="Times New Roman"/>
          <w:sz w:val="24"/>
          <w:szCs w:val="24"/>
        </w:rPr>
      </w:pPr>
      <w:r>
        <w:rPr>
          <w:rFonts w:ascii="Times New Roman" w:hAnsi="Times New Roman"/>
          <w:sz w:val="24"/>
          <w:szCs w:val="24"/>
        </w:rPr>
        <w:t>В</w:t>
      </w:r>
      <w:r w:rsidRPr="006C387B">
        <w:rPr>
          <w:rFonts w:ascii="Times New Roman" w:hAnsi="Times New Roman"/>
          <w:sz w:val="24"/>
          <w:szCs w:val="24"/>
        </w:rPr>
        <w:t>озвращаемся с Человеком Метагалактики в центральный зал, становимся в зале. Благодарим Изначально Вышестоящего Человека Метагалактики Изначально Вышестоящего Отца.</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Синтезируемся с Изначально Вышестоящим Отцом, переходим в зал Изначально Вышестоящего Отца, развёртываясь Ипостасью 77-го Синтеза Изначально Вышестоящего Отца в форме. Синтезируемся с Хум Изначально Вышестоящего Отца, стяжаем Синтез Изначально Вышестоящего Отца, прося преобразить каждого из нас и синтез нас на явление Изначально Вышестоящего Человека Метагалактики Изначально Вышестоящего Отца Практикой Человека Метагалактики Изначально Вышестоящего Отца физически собою, в развитии и становлении Человека Метагалактики каждому человеку Планеты Земля и всему человечеству Планеты Земля, в целом.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на установление Практики Человека Метагалактики Изначально Вышестоящего Отца физическим осуществлением на Планете Земля, и каждого из нас на явление данной Практики физически собою явлением 8-ричного кольца Огня Жизни, явлением Майтрейи Изначально Вышестоящего Отца в физическом осуществлении Человеком Метагалактики Изначально Вышестоящего Отца 8-ричным кольцом физически собою, в организации жизни по Планете Земля каждым человеком Планеты Земля и явлением Человека Метагалактики физически собою.</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И возжигаясь Синтезом Изначально Вышестоящего Отца, преображаясь им, мы благодарим Изначально Вышестоящего Отца, благодарим Изначально Вышестоящего Человека Метагалактики Изначально Вышестоящего Отца, Изначально Вышестоящих Аватаров Синтеза Кут Хуми Фаинь, возвращаемся в физическую Реальность явления наших тел в данном зале.</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Вспыхивая, преображаемся им. И эманируем всё стяжённое и возожжённое в Изначально Вышестоящий Дом Изначально Вышестоящего Отца, в Изначально Вышестоящий Дом Изначально Вышестоящего Отца 4031-й Изначально Вышестоящей Реальности Санкт-Петербург, во все Изначально Вышестоящие Дома Изначально Вышестоящего Отца служения каждого из нас и Изначально Вышестоящий Дом Изначально Вышестоящего Отца каждого из нас.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И выходим из практики. Аминь. </w:t>
      </w:r>
    </w:p>
    <w:p w:rsidR="0034641B" w:rsidRDefault="0034641B" w:rsidP="0034641B">
      <w:pPr>
        <w:spacing w:after="0" w:line="240" w:lineRule="auto"/>
        <w:ind w:firstLine="454"/>
        <w:jc w:val="both"/>
        <w:rPr>
          <w:rFonts w:ascii="Times New Roman" w:hAnsi="Times New Roman"/>
          <w:sz w:val="24"/>
          <w:szCs w:val="24"/>
        </w:rPr>
      </w:pP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Этим мы завершили нашу работу с веществом и с формированием Человека Метагалактики. Дальше мы уже пойдём, ну, так более огненной тематикой и привычн</w:t>
      </w:r>
      <w:r>
        <w:rPr>
          <w:rFonts w:ascii="Times New Roman" w:hAnsi="Times New Roman"/>
          <w:sz w:val="24"/>
          <w:szCs w:val="24"/>
        </w:rPr>
        <w:t>е</w:t>
      </w:r>
      <w:r w:rsidRPr="006C387B">
        <w:rPr>
          <w:rFonts w:ascii="Times New Roman" w:hAnsi="Times New Roman"/>
          <w:sz w:val="24"/>
          <w:szCs w:val="24"/>
        </w:rPr>
        <w:t xml:space="preserve">й по Синтезу к нам. Но это мы вот вчера и сегодня прошли новый большой раздел </w:t>
      </w:r>
      <w:r w:rsidRPr="00574241">
        <w:rPr>
          <w:rFonts w:ascii="Times New Roman" w:hAnsi="Times New Roman"/>
          <w:b/>
          <w:sz w:val="24"/>
          <w:szCs w:val="24"/>
        </w:rPr>
        <w:t>развития Синтеза и нашей с вами работы в ИДИВО</w:t>
      </w:r>
      <w:r w:rsidRPr="006C387B">
        <w:rPr>
          <w:rFonts w:ascii="Times New Roman" w:hAnsi="Times New Roman"/>
          <w:sz w:val="24"/>
          <w:szCs w:val="24"/>
        </w:rPr>
        <w:t xml:space="preserve">. Значит, здесь </w:t>
      </w:r>
      <w:r w:rsidRPr="00574241">
        <w:rPr>
          <w:rFonts w:ascii="Times New Roman" w:hAnsi="Times New Roman"/>
          <w:b/>
          <w:sz w:val="24"/>
          <w:szCs w:val="24"/>
        </w:rPr>
        <w:t>три фактора целеполагания</w:t>
      </w:r>
      <w:r w:rsidRPr="006C387B">
        <w:rPr>
          <w:rFonts w:ascii="Times New Roman" w:hAnsi="Times New Roman"/>
          <w:sz w:val="24"/>
          <w:szCs w:val="24"/>
        </w:rPr>
        <w:t xml:space="preserve"> этой работы. Я подчёркиваю, вчера и сегодня началась новая работа. </w:t>
      </w:r>
    </w:p>
    <w:p w:rsidR="0034641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lastRenderedPageBreak/>
        <w:t xml:space="preserve">Хотя мы сейчас проведём ещё одно стяжание чуть попозже, но это уже будет такое, немного огненное стяжание, потому что вещество там не так сильно будет задействоваться, </w:t>
      </w:r>
      <w:r>
        <w:rPr>
          <w:rFonts w:ascii="Times New Roman" w:hAnsi="Times New Roman"/>
          <w:sz w:val="24"/>
          <w:szCs w:val="24"/>
        </w:rPr>
        <w:t>то есть</w:t>
      </w:r>
      <w:r w:rsidRPr="006C387B">
        <w:rPr>
          <w:rFonts w:ascii="Times New Roman" w:hAnsi="Times New Roman"/>
          <w:sz w:val="24"/>
          <w:szCs w:val="24"/>
        </w:rPr>
        <w:t xml:space="preserve"> это на перспективу. </w:t>
      </w:r>
    </w:p>
    <w:p w:rsidR="0034641B" w:rsidRPr="00E947AC" w:rsidRDefault="0034641B" w:rsidP="0034641B">
      <w:pPr>
        <w:pStyle w:val="0"/>
        <w:rPr>
          <w:lang w:val="ru-RU"/>
        </w:rPr>
      </w:pPr>
      <w:bookmarkStart w:id="57" w:name="_Toc499052294"/>
      <w:r>
        <w:t>Т</w:t>
      </w:r>
      <w:r w:rsidRPr="006C387B">
        <w:t>ри фактора целеполагания</w:t>
      </w:r>
      <w:r>
        <w:rPr>
          <w:lang w:val="ru-RU"/>
        </w:rPr>
        <w:t xml:space="preserve"> </w:t>
      </w:r>
      <w:r w:rsidRPr="006C387B">
        <w:t>развития Синтеза и нашей с вами работы в ИДИВО</w:t>
      </w:r>
      <w:bookmarkEnd w:id="57"/>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Но</w:t>
      </w:r>
      <w:r>
        <w:rPr>
          <w:rFonts w:ascii="Times New Roman" w:hAnsi="Times New Roman"/>
          <w:sz w:val="24"/>
          <w:szCs w:val="24"/>
        </w:rPr>
        <w:t>! Ц</w:t>
      </w:r>
      <w:r w:rsidRPr="006C387B">
        <w:rPr>
          <w:rFonts w:ascii="Times New Roman" w:hAnsi="Times New Roman"/>
          <w:sz w:val="24"/>
          <w:szCs w:val="24"/>
        </w:rPr>
        <w:t>елеполагание. Давайте представим, что в перспективе, там, ближайшие несколько месяцев, может быть, год, Планета перейдёт в 63</w:t>
      </w:r>
      <w:r>
        <w:rPr>
          <w:rFonts w:ascii="Times New Roman" w:hAnsi="Times New Roman"/>
          <w:sz w:val="24"/>
          <w:szCs w:val="24"/>
        </w:rPr>
        <w:t>-</w:t>
      </w:r>
      <w:r w:rsidRPr="006C387B">
        <w:rPr>
          <w:rFonts w:ascii="Times New Roman" w:hAnsi="Times New Roman"/>
          <w:sz w:val="24"/>
          <w:szCs w:val="24"/>
        </w:rPr>
        <w:t>ю Реальность с 15</w:t>
      </w:r>
      <w:r>
        <w:rPr>
          <w:rFonts w:ascii="Times New Roman" w:hAnsi="Times New Roman"/>
          <w:sz w:val="24"/>
          <w:szCs w:val="24"/>
        </w:rPr>
        <w:t>-</w:t>
      </w:r>
      <w:r w:rsidRPr="006C387B">
        <w:rPr>
          <w:rFonts w:ascii="Times New Roman" w:hAnsi="Times New Roman"/>
          <w:sz w:val="24"/>
          <w:szCs w:val="24"/>
        </w:rPr>
        <w:t>й, где сейчас фиксируется. То есть, на Планету будет фиксироваться 63</w:t>
      </w:r>
      <w:r>
        <w:rPr>
          <w:rFonts w:ascii="Times New Roman" w:hAnsi="Times New Roman"/>
          <w:sz w:val="24"/>
          <w:szCs w:val="24"/>
        </w:rPr>
        <w:t>-</w:t>
      </w:r>
      <w:r w:rsidRPr="006C387B">
        <w:rPr>
          <w:rFonts w:ascii="Times New Roman" w:hAnsi="Times New Roman"/>
          <w:sz w:val="24"/>
          <w:szCs w:val="24"/>
        </w:rPr>
        <w:t>я Изначально Вышестоящая Реальность. Соответственно, Метагалактика станет 64</w:t>
      </w:r>
      <w:r>
        <w:rPr>
          <w:rFonts w:ascii="Times New Roman" w:hAnsi="Times New Roman"/>
          <w:sz w:val="24"/>
          <w:szCs w:val="24"/>
        </w:rPr>
        <w:t>-</w:t>
      </w:r>
      <w:r w:rsidRPr="006C387B">
        <w:rPr>
          <w:rFonts w:ascii="Times New Roman" w:hAnsi="Times New Roman"/>
          <w:sz w:val="24"/>
          <w:szCs w:val="24"/>
        </w:rPr>
        <w:t>й</w:t>
      </w:r>
      <w:r>
        <w:rPr>
          <w:rFonts w:ascii="Times New Roman" w:hAnsi="Times New Roman"/>
          <w:sz w:val="24"/>
          <w:szCs w:val="24"/>
        </w:rPr>
        <w:t>. И</w:t>
      </w:r>
      <w:r w:rsidRPr="006C387B">
        <w:rPr>
          <w:rFonts w:ascii="Times New Roman" w:hAnsi="Times New Roman"/>
          <w:sz w:val="24"/>
          <w:szCs w:val="24"/>
        </w:rPr>
        <w:t xml:space="preserve"> сейчас, пока идёт 15</w:t>
      </w:r>
      <w:r>
        <w:rPr>
          <w:rFonts w:ascii="Times New Roman" w:hAnsi="Times New Roman"/>
          <w:sz w:val="24"/>
          <w:szCs w:val="24"/>
        </w:rPr>
        <w:t>-</w:t>
      </w:r>
      <w:r w:rsidRPr="006C387B">
        <w:rPr>
          <w:rFonts w:ascii="Times New Roman" w:hAnsi="Times New Roman"/>
          <w:sz w:val="24"/>
          <w:szCs w:val="24"/>
        </w:rPr>
        <w:t xml:space="preserve">я Реальность, на людей действует в активности только Синтезтело. А это значит, физические тела не затрагиваются, а внутри тела физического формируется синтезтелесная организация, метагалактически имеется в виду. Имеется в виду, метагалактически. А большинство людей планеты продолжает жить физическим телом, как жили. То есть это такое мягкое влияние. </w:t>
      </w:r>
    </w:p>
    <w:p w:rsidR="0034641B" w:rsidRPr="006C387B" w:rsidRDefault="0034641B" w:rsidP="0034641B">
      <w:pPr>
        <w:spacing w:after="0" w:line="240" w:lineRule="auto"/>
        <w:ind w:firstLine="454"/>
        <w:jc w:val="both"/>
        <w:rPr>
          <w:rFonts w:ascii="Times New Roman" w:hAnsi="Times New Roman"/>
          <w:sz w:val="24"/>
          <w:szCs w:val="24"/>
        </w:rPr>
      </w:pPr>
      <w:r>
        <w:rPr>
          <w:rFonts w:ascii="Times New Roman" w:hAnsi="Times New Roman"/>
          <w:sz w:val="24"/>
          <w:szCs w:val="24"/>
        </w:rPr>
        <w:t>А</w:t>
      </w:r>
      <w:r w:rsidRPr="006C387B">
        <w:rPr>
          <w:rFonts w:ascii="Times New Roman" w:hAnsi="Times New Roman"/>
          <w:sz w:val="24"/>
          <w:szCs w:val="24"/>
        </w:rPr>
        <w:t xml:space="preserve"> когда Планета поднимется в 63</w:t>
      </w:r>
      <w:r>
        <w:rPr>
          <w:rFonts w:ascii="Times New Roman" w:hAnsi="Times New Roman"/>
          <w:sz w:val="24"/>
          <w:szCs w:val="24"/>
        </w:rPr>
        <w:t>-</w:t>
      </w:r>
      <w:r w:rsidRPr="006C387B">
        <w:rPr>
          <w:rFonts w:ascii="Times New Roman" w:hAnsi="Times New Roman"/>
          <w:sz w:val="24"/>
          <w:szCs w:val="24"/>
        </w:rPr>
        <w:t>ю, а сейчас этот уже процесс пошёл, Отец его включил, то есть процесс поднятия идёт, то 63 – это физическое тело. Соответственно, 63</w:t>
      </w:r>
      <w:r>
        <w:rPr>
          <w:rFonts w:ascii="Times New Roman" w:hAnsi="Times New Roman"/>
          <w:sz w:val="24"/>
          <w:szCs w:val="24"/>
        </w:rPr>
        <w:t>-</w:t>
      </w:r>
      <w:r w:rsidRPr="006C387B">
        <w:rPr>
          <w:rFonts w:ascii="Times New Roman" w:hAnsi="Times New Roman"/>
          <w:sz w:val="24"/>
          <w:szCs w:val="24"/>
        </w:rPr>
        <w:t>я Изначально Вышестоящая Реальность включит конкретное воздействие на каждого человека, на его физическое тело с определённым эволюционным эффектом развития. Вопрос</w:t>
      </w:r>
      <w:r>
        <w:rPr>
          <w:rFonts w:ascii="Times New Roman" w:hAnsi="Times New Roman"/>
          <w:sz w:val="24"/>
          <w:szCs w:val="24"/>
        </w:rPr>
        <w:t xml:space="preserve"> –</w:t>
      </w:r>
      <w:r w:rsidRPr="006C387B">
        <w:rPr>
          <w:rFonts w:ascii="Times New Roman" w:hAnsi="Times New Roman"/>
          <w:sz w:val="24"/>
          <w:szCs w:val="24"/>
        </w:rPr>
        <w:t xml:space="preserve"> куда</w:t>
      </w:r>
      <w:r>
        <w:rPr>
          <w:rFonts w:ascii="Times New Roman" w:hAnsi="Times New Roman"/>
          <w:sz w:val="24"/>
          <w:szCs w:val="24"/>
        </w:rPr>
        <w:t>?</w:t>
      </w:r>
      <w:r w:rsidRPr="006C387B">
        <w:rPr>
          <w:rFonts w:ascii="Times New Roman" w:hAnsi="Times New Roman"/>
          <w:sz w:val="24"/>
          <w:szCs w:val="24"/>
        </w:rPr>
        <w:t xml:space="preserve"> Понятно, да? Планета сама это не определяет, она исполняет Волю Отца, соответственно, </w:t>
      </w:r>
      <w:r w:rsidRPr="00E947AC">
        <w:rPr>
          <w:rFonts w:ascii="Times New Roman" w:hAnsi="Times New Roman"/>
          <w:i/>
          <w:sz w:val="24"/>
          <w:szCs w:val="24"/>
        </w:rPr>
        <w:t>куда</w:t>
      </w:r>
      <w:r w:rsidRPr="006C387B">
        <w:rPr>
          <w:rFonts w:ascii="Times New Roman" w:hAnsi="Times New Roman"/>
          <w:sz w:val="24"/>
          <w:szCs w:val="24"/>
        </w:rPr>
        <w:t xml:space="preserve"> – это в Метагалактику.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Но говорить о том, что наши люди, физически живущие, ни во что не верящие, никуда не обязательно идущие, сами себе вой</w:t>
      </w:r>
      <w:r>
        <w:rPr>
          <w:rFonts w:ascii="Times New Roman" w:hAnsi="Times New Roman"/>
          <w:sz w:val="24"/>
          <w:szCs w:val="24"/>
        </w:rPr>
        <w:t>дут во что-то новое, поддержав п</w:t>
      </w:r>
      <w:r w:rsidRPr="006C387B">
        <w:rPr>
          <w:rFonts w:ascii="Times New Roman" w:hAnsi="Times New Roman"/>
          <w:sz w:val="24"/>
          <w:szCs w:val="24"/>
        </w:rPr>
        <w:t>ланету, мы не можем. Есть люди, которые почувствуют это, но есть очень большое большинство, которое ничего не чувствует и просто живут. Ничего плохого в этом нет, это естественно, то есть просто жить – тоже естественно. Но даже</w:t>
      </w:r>
      <w:r>
        <w:rPr>
          <w:rFonts w:ascii="Times New Roman" w:hAnsi="Times New Roman"/>
          <w:sz w:val="24"/>
          <w:szCs w:val="24"/>
        </w:rPr>
        <w:t>,</w:t>
      </w:r>
      <w:r w:rsidRPr="006C387B">
        <w:rPr>
          <w:rFonts w:ascii="Times New Roman" w:hAnsi="Times New Roman"/>
          <w:sz w:val="24"/>
          <w:szCs w:val="24"/>
        </w:rPr>
        <w:t xml:space="preserve"> когда человек просто живёт естественно, ему нужно внутри себя как-то эволюционировать, даже если он с этим не согласен. Эволюция всё равно продолжается, человек развивается, просто живя. То есть здесь вопрос не его свободы воли, а в том, что он дышит, пьёт воду, участвует в обмене энергетикой по всей </w:t>
      </w:r>
      <w:r>
        <w:rPr>
          <w:rFonts w:ascii="Times New Roman" w:hAnsi="Times New Roman"/>
          <w:sz w:val="24"/>
          <w:szCs w:val="24"/>
        </w:rPr>
        <w:t>П</w:t>
      </w:r>
      <w:r w:rsidRPr="006C387B">
        <w:rPr>
          <w:rFonts w:ascii="Times New Roman" w:hAnsi="Times New Roman"/>
          <w:sz w:val="24"/>
          <w:szCs w:val="24"/>
        </w:rPr>
        <w:t xml:space="preserve">ланете, то есть постоянно с него эманирует тепло, энергия. И вопрос, какого качества должен жить человек физическим телом на планете? То есть вопрос не во влиянии на каждого, а </w:t>
      </w:r>
      <w:r w:rsidRPr="006C387B">
        <w:rPr>
          <w:rFonts w:ascii="Times New Roman" w:hAnsi="Times New Roman"/>
          <w:b/>
          <w:sz w:val="24"/>
          <w:szCs w:val="24"/>
        </w:rPr>
        <w:t>вопрос в установлении, какого качеств</w:t>
      </w:r>
      <w:r>
        <w:rPr>
          <w:rFonts w:ascii="Times New Roman" w:hAnsi="Times New Roman"/>
          <w:b/>
          <w:sz w:val="24"/>
          <w:szCs w:val="24"/>
        </w:rPr>
        <w:t>а физического тела должен жить Человек П</w:t>
      </w:r>
      <w:r w:rsidRPr="006C387B">
        <w:rPr>
          <w:rFonts w:ascii="Times New Roman" w:hAnsi="Times New Roman"/>
          <w:b/>
          <w:sz w:val="24"/>
          <w:szCs w:val="24"/>
        </w:rPr>
        <w:t xml:space="preserve">ланеты. </w:t>
      </w:r>
      <w:r w:rsidRPr="006C387B">
        <w:rPr>
          <w:rFonts w:ascii="Times New Roman" w:hAnsi="Times New Roman"/>
          <w:sz w:val="24"/>
          <w:szCs w:val="24"/>
        </w:rPr>
        <w:t>И</w:t>
      </w:r>
      <w:r w:rsidRPr="00933E6F">
        <w:rPr>
          <w:rFonts w:ascii="Times New Roman" w:hAnsi="Times New Roman"/>
          <w:sz w:val="24"/>
          <w:szCs w:val="24"/>
        </w:rPr>
        <w:t xml:space="preserve"> вот</w:t>
      </w:r>
      <w:r w:rsidRPr="00933E6F">
        <w:rPr>
          <w:rFonts w:ascii="Times New Roman" w:hAnsi="Times New Roman"/>
          <w:b/>
          <w:sz w:val="24"/>
          <w:szCs w:val="24"/>
        </w:rPr>
        <w:t xml:space="preserve"> этим качеством является Человек Метагалактики</w:t>
      </w:r>
      <w:r w:rsidRPr="006C387B">
        <w:rPr>
          <w:rFonts w:ascii="Times New Roman" w:hAnsi="Times New Roman"/>
          <w:sz w:val="24"/>
          <w:szCs w:val="24"/>
        </w:rPr>
        <w:t xml:space="preserve">.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Соответственно, для того, чтоб</w:t>
      </w:r>
      <w:r>
        <w:rPr>
          <w:rFonts w:ascii="Times New Roman" w:hAnsi="Times New Roman"/>
          <w:sz w:val="24"/>
          <w:szCs w:val="24"/>
        </w:rPr>
        <w:t>ы</w:t>
      </w:r>
      <w:r w:rsidRPr="006C387B">
        <w:rPr>
          <w:rFonts w:ascii="Times New Roman" w:hAnsi="Times New Roman"/>
          <w:sz w:val="24"/>
          <w:szCs w:val="24"/>
        </w:rPr>
        <w:t xml:space="preserve"> во всех телах, которые многообразны, разные, там масса параметров</w:t>
      </w:r>
      <w:r w:rsidRPr="006C387B">
        <w:rPr>
          <w:rFonts w:ascii="Times New Roman" w:hAnsi="Times New Roman"/>
          <w:b/>
          <w:sz w:val="24"/>
          <w:szCs w:val="24"/>
        </w:rPr>
        <w:t>:</w:t>
      </w:r>
      <w:r w:rsidRPr="006C387B">
        <w:rPr>
          <w:rFonts w:ascii="Times New Roman" w:hAnsi="Times New Roman"/>
          <w:sz w:val="24"/>
          <w:szCs w:val="24"/>
        </w:rPr>
        <w:t xml:space="preserve"> личных, наций, разных стран. Там вот за завтраком мы смотрели</w:t>
      </w:r>
      <w:r w:rsidRPr="006C387B">
        <w:rPr>
          <w:rFonts w:ascii="Times New Roman" w:hAnsi="Times New Roman"/>
          <w:b/>
          <w:sz w:val="24"/>
          <w:szCs w:val="24"/>
        </w:rPr>
        <w:t xml:space="preserve">: </w:t>
      </w:r>
      <w:r w:rsidRPr="006C387B">
        <w:rPr>
          <w:rFonts w:ascii="Times New Roman" w:hAnsi="Times New Roman"/>
          <w:sz w:val="24"/>
          <w:szCs w:val="24"/>
        </w:rPr>
        <w:t xml:space="preserve">и китайцы завтракают, да, и европейцы завтракают, и у нас тут байкеры съехались со всей России, завтракают, и тут какой-то </w:t>
      </w:r>
      <w:r>
        <w:rPr>
          <w:rFonts w:ascii="Times New Roman" w:hAnsi="Times New Roman"/>
          <w:sz w:val="24"/>
          <w:szCs w:val="24"/>
        </w:rPr>
        <w:t>С</w:t>
      </w:r>
      <w:r w:rsidRPr="006C387B">
        <w:rPr>
          <w:rFonts w:ascii="Times New Roman" w:hAnsi="Times New Roman"/>
          <w:sz w:val="24"/>
          <w:szCs w:val="24"/>
        </w:rPr>
        <w:t xml:space="preserve">ъезд молодёжи, мальчишек, девчонок полно разных возрастов, завтракают.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И так во многих странах, в разных гостиницах съезжаются отовсюду совершенно разные люди по качеству, типу, виду и так далее, но вместе завтракают и что-то делают. Вот это совместное бытиё. Так по всей </w:t>
      </w:r>
      <w:r>
        <w:rPr>
          <w:rFonts w:ascii="Times New Roman" w:hAnsi="Times New Roman"/>
          <w:sz w:val="24"/>
          <w:szCs w:val="24"/>
        </w:rPr>
        <w:t>П</w:t>
      </w:r>
      <w:r w:rsidRPr="006C387B">
        <w:rPr>
          <w:rFonts w:ascii="Times New Roman" w:hAnsi="Times New Roman"/>
          <w:sz w:val="24"/>
          <w:szCs w:val="24"/>
        </w:rPr>
        <w:t>ланете</w:t>
      </w:r>
      <w:r w:rsidRPr="006C387B">
        <w:rPr>
          <w:rFonts w:ascii="Times New Roman" w:hAnsi="Times New Roman"/>
          <w:b/>
          <w:sz w:val="24"/>
          <w:szCs w:val="24"/>
        </w:rPr>
        <w:t>:</w:t>
      </w:r>
      <w:r w:rsidRPr="006C387B">
        <w:rPr>
          <w:rFonts w:ascii="Times New Roman" w:hAnsi="Times New Roman"/>
          <w:sz w:val="24"/>
          <w:szCs w:val="24"/>
        </w:rPr>
        <w:t xml:space="preserve"> мы в разных странах, но совместно живём. И вот все они должны эволюционировать в одной тенденции, тогда он</w:t>
      </w:r>
      <w:r>
        <w:rPr>
          <w:rFonts w:ascii="Times New Roman" w:hAnsi="Times New Roman"/>
          <w:sz w:val="24"/>
          <w:szCs w:val="24"/>
        </w:rPr>
        <w:t>и чувствуют себя человечеством П</w:t>
      </w:r>
      <w:r w:rsidRPr="006C387B">
        <w:rPr>
          <w:rFonts w:ascii="Times New Roman" w:hAnsi="Times New Roman"/>
          <w:sz w:val="24"/>
          <w:szCs w:val="24"/>
        </w:rPr>
        <w:t xml:space="preserve">ланеты Земля. И вот эта одна тенденция – это Человек Метагалактики. Почему Человек Метагалактики? Потому что 4096 Частей. Понятно, да? Всё.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Соответственно, если мы говорим о </w:t>
      </w:r>
      <w:r>
        <w:rPr>
          <w:rFonts w:ascii="Times New Roman" w:hAnsi="Times New Roman"/>
          <w:sz w:val="24"/>
          <w:szCs w:val="24"/>
        </w:rPr>
        <w:t>Ч</w:t>
      </w:r>
      <w:r w:rsidRPr="006C387B">
        <w:rPr>
          <w:rFonts w:ascii="Times New Roman" w:hAnsi="Times New Roman"/>
          <w:sz w:val="24"/>
          <w:szCs w:val="24"/>
        </w:rPr>
        <w:t xml:space="preserve">еловеке </w:t>
      </w:r>
      <w:r>
        <w:rPr>
          <w:rFonts w:ascii="Times New Roman" w:hAnsi="Times New Roman"/>
          <w:sz w:val="24"/>
          <w:szCs w:val="24"/>
        </w:rPr>
        <w:t>П</w:t>
      </w:r>
      <w:r w:rsidRPr="006C387B">
        <w:rPr>
          <w:rFonts w:ascii="Times New Roman" w:hAnsi="Times New Roman"/>
          <w:sz w:val="24"/>
          <w:szCs w:val="24"/>
        </w:rPr>
        <w:t>ланеты в предыдущем первом варианте, это теперь человек подрасы или подрасовых форм существования. Сколько у нас подрасовых форм? Тринадцать, потому что 6</w:t>
      </w:r>
      <w:r>
        <w:rPr>
          <w:rFonts w:ascii="Times New Roman" w:hAnsi="Times New Roman"/>
          <w:sz w:val="24"/>
          <w:szCs w:val="24"/>
        </w:rPr>
        <w:t>-</w:t>
      </w:r>
      <w:r w:rsidRPr="006C387B">
        <w:rPr>
          <w:rFonts w:ascii="Times New Roman" w:hAnsi="Times New Roman"/>
          <w:sz w:val="24"/>
          <w:szCs w:val="24"/>
        </w:rPr>
        <w:t>я метагалактическая раса – 14</w:t>
      </w:r>
      <w:r>
        <w:rPr>
          <w:rFonts w:ascii="Times New Roman" w:hAnsi="Times New Roman"/>
          <w:sz w:val="24"/>
          <w:szCs w:val="24"/>
        </w:rPr>
        <w:t>-</w:t>
      </w:r>
      <w:r w:rsidRPr="006C387B">
        <w:rPr>
          <w:rFonts w:ascii="Times New Roman" w:hAnsi="Times New Roman"/>
          <w:sz w:val="24"/>
          <w:szCs w:val="24"/>
        </w:rPr>
        <w:t xml:space="preserve">я планетарная. Значит, у нас 13 подрас, да, если взять метагалактически, или двадцать одна подраса, если взять по Распоряжению. Но это вообще мы доходим до минимума возможности, когда тут самый человек никакой. И </w:t>
      </w:r>
      <w:r>
        <w:rPr>
          <w:rFonts w:ascii="Times New Roman" w:hAnsi="Times New Roman"/>
          <w:sz w:val="24"/>
          <w:szCs w:val="24"/>
        </w:rPr>
        <w:t>все вот эти будут относиться к Ч</w:t>
      </w:r>
      <w:r w:rsidRPr="006C387B">
        <w:rPr>
          <w:rFonts w:ascii="Times New Roman" w:hAnsi="Times New Roman"/>
          <w:sz w:val="24"/>
          <w:szCs w:val="24"/>
        </w:rPr>
        <w:t xml:space="preserve">еловеку </w:t>
      </w:r>
      <w:r>
        <w:rPr>
          <w:rFonts w:ascii="Times New Roman" w:hAnsi="Times New Roman"/>
          <w:sz w:val="24"/>
          <w:szCs w:val="24"/>
        </w:rPr>
        <w:t>П</w:t>
      </w:r>
      <w:r w:rsidRPr="006C387B">
        <w:rPr>
          <w:rFonts w:ascii="Times New Roman" w:hAnsi="Times New Roman"/>
          <w:sz w:val="24"/>
          <w:szCs w:val="24"/>
        </w:rPr>
        <w:t xml:space="preserve">ланеты. </w:t>
      </w:r>
    </w:p>
    <w:p w:rsidR="0034641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Увидели? Увидели. Ну, примерно увидели. </w:t>
      </w:r>
    </w:p>
    <w:p w:rsidR="0034641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И вот эта разница активации </w:t>
      </w:r>
      <w:r w:rsidRPr="005C5F92">
        <w:rPr>
          <w:rFonts w:ascii="Times New Roman" w:hAnsi="Times New Roman"/>
          <w:b/>
          <w:sz w:val="24"/>
          <w:szCs w:val="24"/>
        </w:rPr>
        <w:t>Человека Метагалактики как существа, который базовым становится на Планете</w:t>
      </w:r>
      <w:r w:rsidRPr="006C387B">
        <w:rPr>
          <w:rFonts w:ascii="Times New Roman" w:hAnsi="Times New Roman"/>
          <w:sz w:val="24"/>
          <w:szCs w:val="24"/>
        </w:rPr>
        <w:t xml:space="preserve">, и людей, которые подрасы, она должна осуществляться одной </w:t>
      </w:r>
      <w:r>
        <w:rPr>
          <w:rFonts w:ascii="Times New Roman" w:hAnsi="Times New Roman"/>
          <w:sz w:val="24"/>
          <w:szCs w:val="24"/>
        </w:rPr>
        <w:t>П</w:t>
      </w:r>
      <w:r w:rsidRPr="006C387B">
        <w:rPr>
          <w:rFonts w:ascii="Times New Roman" w:hAnsi="Times New Roman"/>
          <w:sz w:val="24"/>
          <w:szCs w:val="24"/>
        </w:rPr>
        <w:t xml:space="preserve">рактикой. Причём </w:t>
      </w:r>
      <w:r w:rsidRPr="005C5F92">
        <w:rPr>
          <w:rFonts w:ascii="Times New Roman" w:hAnsi="Times New Roman"/>
          <w:b/>
          <w:sz w:val="24"/>
          <w:szCs w:val="24"/>
        </w:rPr>
        <w:t>из подрас этих людей надо вытягивать в явление 6-й расы</w:t>
      </w:r>
      <w:r w:rsidRPr="006C387B">
        <w:rPr>
          <w:rFonts w:ascii="Times New Roman" w:hAnsi="Times New Roman"/>
          <w:sz w:val="24"/>
          <w:szCs w:val="24"/>
        </w:rPr>
        <w:t xml:space="preserve">. И вот </w:t>
      </w:r>
      <w:r w:rsidRPr="00933E6F">
        <w:rPr>
          <w:rFonts w:ascii="Times New Roman" w:hAnsi="Times New Roman"/>
          <w:b/>
          <w:sz w:val="24"/>
          <w:szCs w:val="24"/>
        </w:rPr>
        <w:t>Практика Человека Метагалактики призвана вот это осуществить</w:t>
      </w:r>
      <w:r w:rsidRPr="006C387B">
        <w:rPr>
          <w:rFonts w:ascii="Times New Roman" w:hAnsi="Times New Roman"/>
          <w:sz w:val="24"/>
          <w:szCs w:val="24"/>
        </w:rPr>
        <w:t>. Плюс в этой Практике в каждом физическом теле идёт формирование 4096</w:t>
      </w:r>
      <w:r>
        <w:rPr>
          <w:rFonts w:ascii="Times New Roman" w:hAnsi="Times New Roman"/>
          <w:sz w:val="24"/>
          <w:szCs w:val="24"/>
        </w:rPr>
        <w:t>-</w:t>
      </w:r>
      <w:r w:rsidRPr="006C387B">
        <w:rPr>
          <w:rFonts w:ascii="Times New Roman" w:hAnsi="Times New Roman"/>
          <w:sz w:val="24"/>
          <w:szCs w:val="24"/>
        </w:rPr>
        <w:t>ти Частей поэтапно</w:t>
      </w:r>
      <w:r>
        <w:rPr>
          <w:rFonts w:ascii="Times New Roman" w:hAnsi="Times New Roman"/>
          <w:sz w:val="24"/>
          <w:szCs w:val="24"/>
        </w:rPr>
        <w:t>е</w:t>
      </w:r>
      <w:r w:rsidRPr="006C387B">
        <w:rPr>
          <w:rFonts w:ascii="Times New Roman" w:hAnsi="Times New Roman"/>
          <w:sz w:val="24"/>
          <w:szCs w:val="24"/>
        </w:rPr>
        <w:t>, по подрасам, помните, там количество Частей означает со</w:t>
      </w:r>
      <w:r>
        <w:rPr>
          <w:rFonts w:ascii="Times New Roman" w:hAnsi="Times New Roman"/>
          <w:sz w:val="24"/>
          <w:szCs w:val="24"/>
        </w:rPr>
        <w:t xml:space="preserve">ответствующую подрасу. И </w:t>
      </w:r>
      <w:r w:rsidRPr="00A12A64">
        <w:rPr>
          <w:rFonts w:ascii="Times New Roman" w:hAnsi="Times New Roman"/>
          <w:sz w:val="24"/>
          <w:szCs w:val="24"/>
        </w:rPr>
        <w:t xml:space="preserve">нужна </w:t>
      </w:r>
      <w:r w:rsidRPr="00A12A64">
        <w:rPr>
          <w:rFonts w:ascii="Times New Roman" w:hAnsi="Times New Roman"/>
          <w:b/>
          <w:sz w:val="24"/>
          <w:szCs w:val="24"/>
        </w:rPr>
        <w:t>Практика, которая поддерживает это формирование</w:t>
      </w:r>
      <w:r w:rsidRPr="006C387B">
        <w:rPr>
          <w:rFonts w:ascii="Times New Roman" w:hAnsi="Times New Roman"/>
          <w:sz w:val="24"/>
          <w:szCs w:val="24"/>
        </w:rPr>
        <w:t xml:space="preserve">. </w:t>
      </w:r>
    </w:p>
    <w:p w:rsidR="0034641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Это </w:t>
      </w:r>
      <w:r w:rsidRPr="005C5F92">
        <w:rPr>
          <w:rFonts w:ascii="Times New Roman" w:hAnsi="Times New Roman"/>
          <w:b/>
          <w:sz w:val="24"/>
          <w:szCs w:val="24"/>
        </w:rPr>
        <w:t>второе целеполагание</w:t>
      </w:r>
      <w:r w:rsidRPr="006C387B">
        <w:rPr>
          <w:rFonts w:ascii="Times New Roman" w:hAnsi="Times New Roman"/>
          <w:sz w:val="24"/>
          <w:szCs w:val="24"/>
        </w:rPr>
        <w:t xml:space="preserve">. То есть мы переводим сейчас работу Частей из собственно синтезной активации, когда мы годами восходили в переходе в новый вид </w:t>
      </w:r>
      <w:r>
        <w:rPr>
          <w:rFonts w:ascii="Times New Roman" w:hAnsi="Times New Roman"/>
          <w:sz w:val="24"/>
          <w:szCs w:val="24"/>
        </w:rPr>
        <w:t>Ч</w:t>
      </w:r>
      <w:r w:rsidRPr="006C387B">
        <w:rPr>
          <w:rFonts w:ascii="Times New Roman" w:hAnsi="Times New Roman"/>
          <w:sz w:val="24"/>
          <w:szCs w:val="24"/>
        </w:rPr>
        <w:t xml:space="preserve">еловека, развивая Части, на собственно </w:t>
      </w:r>
      <w:r w:rsidRPr="009436BD">
        <w:rPr>
          <w:rFonts w:ascii="Times New Roman" w:hAnsi="Times New Roman"/>
          <w:b/>
          <w:sz w:val="24"/>
          <w:szCs w:val="24"/>
        </w:rPr>
        <w:t>природное формирование</w:t>
      </w:r>
      <w:r w:rsidRPr="006C387B">
        <w:rPr>
          <w:rFonts w:ascii="Times New Roman" w:hAnsi="Times New Roman"/>
          <w:sz w:val="24"/>
          <w:szCs w:val="24"/>
        </w:rPr>
        <w:t>, когда эффектом</w:t>
      </w:r>
      <w:r>
        <w:rPr>
          <w:rFonts w:ascii="Times New Roman" w:hAnsi="Times New Roman"/>
          <w:sz w:val="24"/>
          <w:szCs w:val="24"/>
        </w:rPr>
        <w:t xml:space="preserve"> духа-вещест</w:t>
      </w:r>
      <w:r w:rsidRPr="006C387B">
        <w:rPr>
          <w:rFonts w:ascii="Times New Roman" w:hAnsi="Times New Roman"/>
          <w:sz w:val="24"/>
          <w:szCs w:val="24"/>
        </w:rPr>
        <w:t>ва в 4096</w:t>
      </w:r>
      <w:r>
        <w:rPr>
          <w:rFonts w:ascii="Times New Roman" w:hAnsi="Times New Roman"/>
          <w:sz w:val="24"/>
          <w:szCs w:val="24"/>
        </w:rPr>
        <w:t>-</w:t>
      </w:r>
      <w:r w:rsidRPr="006C387B">
        <w:rPr>
          <w:rFonts w:ascii="Times New Roman" w:hAnsi="Times New Roman"/>
          <w:sz w:val="24"/>
          <w:szCs w:val="24"/>
        </w:rPr>
        <w:t xml:space="preserve">ти вариантах </w:t>
      </w:r>
      <w:r w:rsidRPr="009436BD">
        <w:rPr>
          <w:rFonts w:ascii="Times New Roman" w:hAnsi="Times New Roman"/>
          <w:b/>
          <w:sz w:val="24"/>
          <w:szCs w:val="24"/>
        </w:rPr>
        <w:t xml:space="preserve">в каждом </w:t>
      </w:r>
      <w:r>
        <w:rPr>
          <w:rFonts w:ascii="Times New Roman" w:hAnsi="Times New Roman"/>
          <w:b/>
          <w:sz w:val="24"/>
          <w:szCs w:val="24"/>
        </w:rPr>
        <w:t>Ч</w:t>
      </w:r>
      <w:r w:rsidRPr="009436BD">
        <w:rPr>
          <w:rFonts w:ascii="Times New Roman" w:hAnsi="Times New Roman"/>
          <w:b/>
          <w:sz w:val="24"/>
          <w:szCs w:val="24"/>
        </w:rPr>
        <w:t xml:space="preserve">еловеке </w:t>
      </w:r>
      <w:r w:rsidRPr="009436BD">
        <w:rPr>
          <w:rFonts w:ascii="Times New Roman" w:hAnsi="Times New Roman"/>
          <w:b/>
          <w:sz w:val="24"/>
          <w:szCs w:val="24"/>
        </w:rPr>
        <w:lastRenderedPageBreak/>
        <w:t>будет формироваться 4096 Частей</w:t>
      </w:r>
      <w:r w:rsidRPr="006C387B">
        <w:rPr>
          <w:rFonts w:ascii="Times New Roman" w:hAnsi="Times New Roman"/>
          <w:sz w:val="24"/>
          <w:szCs w:val="24"/>
        </w:rPr>
        <w:t xml:space="preserve">. Это то, что мы вчера сделали. Увидели? </w:t>
      </w:r>
      <w:r>
        <w:rPr>
          <w:rFonts w:ascii="Times New Roman" w:hAnsi="Times New Roman"/>
          <w:sz w:val="24"/>
          <w:szCs w:val="24"/>
        </w:rPr>
        <w:t>И э</w:t>
      </w:r>
      <w:r w:rsidRPr="006C387B">
        <w:rPr>
          <w:rFonts w:ascii="Times New Roman" w:hAnsi="Times New Roman"/>
          <w:sz w:val="24"/>
          <w:szCs w:val="24"/>
        </w:rPr>
        <w:t xml:space="preserve">то тоже </w:t>
      </w:r>
      <w:r w:rsidRPr="009436BD">
        <w:rPr>
          <w:rFonts w:ascii="Times New Roman" w:hAnsi="Times New Roman"/>
          <w:b/>
          <w:sz w:val="24"/>
          <w:szCs w:val="24"/>
        </w:rPr>
        <w:t>явление новой расы</w:t>
      </w:r>
      <w:r w:rsidRPr="006C387B">
        <w:rPr>
          <w:rFonts w:ascii="Times New Roman" w:hAnsi="Times New Roman"/>
          <w:sz w:val="24"/>
          <w:szCs w:val="24"/>
        </w:rPr>
        <w:t xml:space="preserve">.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Причём, понимаете, вот когда мы говорим о веществе, мы так думаем, что это там где-то внутри вещество. На самом деле вспомните, как отличается человек с душою в пятой расе от человека без души. Мы таких называем бездушными. Ну, то есть это большая разница была по пятой расе. Теперь представьте, как будет отличаться Человек Метагалактики с разнообразием Частей. Одни Части есть, других нет, вот разнообразие. Это будут совершенно разные люди. Это будет очень большое разнообразие людей с разным синтезом Частей у людей. И вот это всё учитывается вот этой одной Практикой Человека Метагалактики. </w:t>
      </w:r>
    </w:p>
    <w:p w:rsidR="0034641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Вот </w:t>
      </w:r>
      <w:r w:rsidRPr="002E744A">
        <w:rPr>
          <w:rFonts w:ascii="Times New Roman" w:hAnsi="Times New Roman"/>
          <w:b/>
          <w:sz w:val="24"/>
          <w:szCs w:val="24"/>
        </w:rPr>
        <w:t>три фактора</w:t>
      </w:r>
      <w:r>
        <w:rPr>
          <w:rFonts w:ascii="Times New Roman" w:hAnsi="Times New Roman"/>
          <w:sz w:val="24"/>
          <w:szCs w:val="24"/>
        </w:rPr>
        <w:t>, э</w:t>
      </w:r>
      <w:r w:rsidRPr="006C387B">
        <w:rPr>
          <w:rFonts w:ascii="Times New Roman" w:hAnsi="Times New Roman"/>
          <w:sz w:val="24"/>
          <w:szCs w:val="24"/>
        </w:rPr>
        <w:t>то</w:t>
      </w:r>
      <w:r>
        <w:rPr>
          <w:rFonts w:ascii="Times New Roman" w:hAnsi="Times New Roman"/>
          <w:sz w:val="24"/>
          <w:szCs w:val="24"/>
        </w:rPr>
        <w:t xml:space="preserve">: </w:t>
      </w:r>
    </w:p>
    <w:p w:rsidR="0034641B" w:rsidRDefault="0034641B" w:rsidP="0034641B">
      <w:pPr>
        <w:spacing w:after="0" w:line="240" w:lineRule="auto"/>
        <w:jc w:val="both"/>
        <w:rPr>
          <w:rFonts w:ascii="Times New Roman" w:hAnsi="Times New Roman"/>
          <w:sz w:val="24"/>
          <w:szCs w:val="24"/>
        </w:rPr>
      </w:pPr>
      <w:r w:rsidRPr="006C387B">
        <w:rPr>
          <w:rFonts w:ascii="Times New Roman" w:hAnsi="Times New Roman"/>
          <w:sz w:val="24"/>
          <w:szCs w:val="24"/>
        </w:rPr>
        <w:t>– введение всех в Человека Метагалактики и установление этого как природного фактора</w:t>
      </w:r>
      <w:r>
        <w:rPr>
          <w:rFonts w:ascii="Times New Roman" w:hAnsi="Times New Roman"/>
          <w:sz w:val="24"/>
          <w:szCs w:val="24"/>
        </w:rPr>
        <w:t xml:space="preserve">, </w:t>
      </w:r>
      <w:r w:rsidRPr="006C387B">
        <w:rPr>
          <w:rFonts w:ascii="Times New Roman" w:hAnsi="Times New Roman"/>
          <w:sz w:val="24"/>
          <w:szCs w:val="24"/>
        </w:rPr>
        <w:t xml:space="preserve"> </w:t>
      </w:r>
    </w:p>
    <w:p w:rsidR="0034641B" w:rsidRDefault="0034641B" w:rsidP="0034641B">
      <w:pPr>
        <w:spacing w:after="0" w:line="240" w:lineRule="auto"/>
        <w:jc w:val="both"/>
        <w:rPr>
          <w:rFonts w:ascii="Times New Roman" w:hAnsi="Times New Roman"/>
          <w:sz w:val="24"/>
          <w:szCs w:val="24"/>
        </w:rPr>
      </w:pPr>
      <w:r w:rsidRPr="006C387B">
        <w:rPr>
          <w:rFonts w:ascii="Times New Roman" w:hAnsi="Times New Roman"/>
          <w:sz w:val="24"/>
          <w:szCs w:val="24"/>
        </w:rPr>
        <w:t>– введение и поддержка явления</w:t>
      </w:r>
      <w:r>
        <w:rPr>
          <w:rFonts w:ascii="Times New Roman" w:hAnsi="Times New Roman"/>
          <w:sz w:val="24"/>
          <w:szCs w:val="24"/>
        </w:rPr>
        <w:t xml:space="preserve"> духа-вещест</w:t>
      </w:r>
      <w:r w:rsidRPr="006C387B">
        <w:rPr>
          <w:rFonts w:ascii="Times New Roman" w:hAnsi="Times New Roman"/>
          <w:sz w:val="24"/>
          <w:szCs w:val="24"/>
        </w:rPr>
        <w:t>ва в 4096</w:t>
      </w:r>
      <w:r>
        <w:rPr>
          <w:rFonts w:ascii="Times New Roman" w:hAnsi="Times New Roman"/>
          <w:sz w:val="24"/>
          <w:szCs w:val="24"/>
        </w:rPr>
        <w:t>-</w:t>
      </w:r>
      <w:r w:rsidRPr="006C387B">
        <w:rPr>
          <w:rFonts w:ascii="Times New Roman" w:hAnsi="Times New Roman"/>
          <w:sz w:val="24"/>
          <w:szCs w:val="24"/>
        </w:rPr>
        <w:t xml:space="preserve">ти вариантах в каждом </w:t>
      </w:r>
      <w:r>
        <w:rPr>
          <w:rFonts w:ascii="Times New Roman" w:hAnsi="Times New Roman"/>
          <w:sz w:val="24"/>
          <w:szCs w:val="24"/>
        </w:rPr>
        <w:t>Ч</w:t>
      </w:r>
      <w:r w:rsidRPr="006C387B">
        <w:rPr>
          <w:rFonts w:ascii="Times New Roman" w:hAnsi="Times New Roman"/>
          <w:sz w:val="24"/>
          <w:szCs w:val="24"/>
        </w:rPr>
        <w:t xml:space="preserve">еловеке </w:t>
      </w:r>
      <w:r>
        <w:rPr>
          <w:rFonts w:ascii="Times New Roman" w:hAnsi="Times New Roman"/>
          <w:sz w:val="24"/>
          <w:szCs w:val="24"/>
        </w:rPr>
        <w:t>П</w:t>
      </w:r>
      <w:r w:rsidRPr="006C387B">
        <w:rPr>
          <w:rFonts w:ascii="Times New Roman" w:hAnsi="Times New Roman"/>
          <w:sz w:val="24"/>
          <w:szCs w:val="24"/>
        </w:rPr>
        <w:t xml:space="preserve">ланеты </w:t>
      </w:r>
    </w:p>
    <w:p w:rsidR="0034641B" w:rsidRDefault="0034641B" w:rsidP="0034641B">
      <w:pPr>
        <w:spacing w:after="0" w:line="240" w:lineRule="auto"/>
        <w:jc w:val="both"/>
        <w:rPr>
          <w:rFonts w:ascii="Times New Roman" w:hAnsi="Times New Roman"/>
          <w:sz w:val="24"/>
          <w:szCs w:val="24"/>
        </w:rPr>
      </w:pPr>
      <w:r w:rsidRPr="006C387B">
        <w:rPr>
          <w:rFonts w:ascii="Times New Roman" w:hAnsi="Times New Roman"/>
          <w:sz w:val="24"/>
          <w:szCs w:val="24"/>
        </w:rPr>
        <w:t>– и активация разнообразия Частей, где не просто вещество применяется телом, а когда по результатам человек становится другим</w:t>
      </w:r>
      <w:r>
        <w:rPr>
          <w:rFonts w:ascii="Times New Roman" w:hAnsi="Times New Roman"/>
          <w:sz w:val="24"/>
          <w:szCs w:val="24"/>
        </w:rPr>
        <w:t>,</w:t>
      </w:r>
      <w:r w:rsidRPr="006C387B">
        <w:rPr>
          <w:rFonts w:ascii="Times New Roman" w:hAnsi="Times New Roman"/>
          <w:sz w:val="24"/>
          <w:szCs w:val="24"/>
        </w:rPr>
        <w:t xml:space="preserve"> как личность, как индивидуальность, как индивид в разнообразии синтеза динамики Частей</w:t>
      </w:r>
      <w:r>
        <w:rPr>
          <w:rFonts w:ascii="Times New Roman" w:hAnsi="Times New Roman"/>
          <w:sz w:val="24"/>
          <w:szCs w:val="24"/>
        </w:rPr>
        <w:t xml:space="preserve">.  </w:t>
      </w:r>
    </w:p>
    <w:p w:rsidR="0034641B" w:rsidRPr="006C387B" w:rsidRDefault="0034641B" w:rsidP="0034641B">
      <w:pPr>
        <w:spacing w:after="0" w:line="240" w:lineRule="auto"/>
        <w:ind w:firstLine="426"/>
        <w:jc w:val="both"/>
        <w:rPr>
          <w:rFonts w:ascii="Times New Roman" w:hAnsi="Times New Roman"/>
          <w:sz w:val="24"/>
          <w:szCs w:val="24"/>
        </w:rPr>
      </w:pPr>
      <w:r>
        <w:rPr>
          <w:rFonts w:ascii="Times New Roman" w:hAnsi="Times New Roman"/>
          <w:sz w:val="24"/>
          <w:szCs w:val="24"/>
        </w:rPr>
        <w:t>В</w:t>
      </w:r>
      <w:r w:rsidRPr="006C387B">
        <w:rPr>
          <w:rFonts w:ascii="Times New Roman" w:hAnsi="Times New Roman"/>
          <w:sz w:val="24"/>
          <w:szCs w:val="24"/>
        </w:rPr>
        <w:t xml:space="preserve">от эти три базовых фактора, минимум эти три, преследует </w:t>
      </w:r>
      <w:r w:rsidRPr="00433357">
        <w:rPr>
          <w:rFonts w:ascii="Times New Roman" w:hAnsi="Times New Roman"/>
          <w:b/>
          <w:sz w:val="24"/>
          <w:szCs w:val="24"/>
        </w:rPr>
        <w:t>Практика Человека Метагалактики</w:t>
      </w:r>
      <w:r w:rsidRPr="006C387B">
        <w:rPr>
          <w:rFonts w:ascii="Times New Roman" w:hAnsi="Times New Roman"/>
          <w:sz w:val="24"/>
          <w:szCs w:val="24"/>
        </w:rPr>
        <w:t xml:space="preserve">.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Ну, и по итогам все </w:t>
      </w:r>
      <w:r w:rsidRPr="007F1DF6">
        <w:rPr>
          <w:rFonts w:ascii="Times New Roman" w:hAnsi="Times New Roman"/>
          <w:b/>
          <w:sz w:val="24"/>
          <w:szCs w:val="24"/>
        </w:rPr>
        <w:t>Аватары Человека Метагалактики</w:t>
      </w:r>
      <w:r w:rsidRPr="006C387B">
        <w:rPr>
          <w:rFonts w:ascii="Times New Roman" w:hAnsi="Times New Roman"/>
          <w:sz w:val="24"/>
          <w:szCs w:val="24"/>
        </w:rPr>
        <w:t xml:space="preserve">, то есть вторые Аватары первой шестнадцатерицы Отца </w:t>
      </w:r>
      <w:r w:rsidRPr="007F1DF6">
        <w:rPr>
          <w:rFonts w:ascii="Times New Roman" w:hAnsi="Times New Roman"/>
          <w:b/>
          <w:sz w:val="24"/>
          <w:szCs w:val="24"/>
        </w:rPr>
        <w:t>устанавливают эту Практику по всем подразделениям и периодически её поддерживают</w:t>
      </w:r>
      <w:r w:rsidRPr="006C387B">
        <w:rPr>
          <w:rFonts w:ascii="Times New Roman" w:hAnsi="Times New Roman"/>
          <w:sz w:val="24"/>
          <w:szCs w:val="24"/>
        </w:rPr>
        <w:t xml:space="preserve">. Это теперь поручается Аватарам Человека Метагалактики или </w:t>
      </w:r>
      <w:r w:rsidRPr="007F1DF6">
        <w:rPr>
          <w:rFonts w:ascii="Times New Roman" w:hAnsi="Times New Roman"/>
          <w:b/>
          <w:sz w:val="24"/>
          <w:szCs w:val="24"/>
        </w:rPr>
        <w:t>Аватарам Вышестоящей Реальности Творения</w:t>
      </w:r>
      <w:r w:rsidRPr="006C387B">
        <w:rPr>
          <w:rFonts w:ascii="Times New Roman" w:hAnsi="Times New Roman"/>
          <w:sz w:val="24"/>
          <w:szCs w:val="24"/>
        </w:rPr>
        <w:t>, если вам так это знакоме</w:t>
      </w:r>
      <w:r>
        <w:rPr>
          <w:rFonts w:ascii="Times New Roman" w:hAnsi="Times New Roman"/>
          <w:sz w:val="24"/>
          <w:szCs w:val="24"/>
        </w:rPr>
        <w:t>й</w:t>
      </w:r>
      <w:r w:rsidRPr="006C387B">
        <w:rPr>
          <w:rFonts w:ascii="Times New Roman" w:hAnsi="Times New Roman"/>
          <w:sz w:val="24"/>
          <w:szCs w:val="24"/>
        </w:rPr>
        <w:t>. Пожалуйста, это их официальное название. Это понятно? Я думаю, это понятно.</w:t>
      </w:r>
    </w:p>
    <w:p w:rsidR="0034641B" w:rsidRDefault="0034641B" w:rsidP="0034641B">
      <w:pPr>
        <w:spacing w:after="0" w:line="240" w:lineRule="auto"/>
        <w:ind w:firstLine="454"/>
        <w:jc w:val="both"/>
        <w:rPr>
          <w:rFonts w:ascii="Times New Roman" w:hAnsi="Times New Roman"/>
          <w:sz w:val="24"/>
          <w:szCs w:val="24"/>
        </w:rPr>
      </w:pPr>
      <w:r>
        <w:rPr>
          <w:rFonts w:ascii="Times New Roman" w:hAnsi="Times New Roman"/>
          <w:sz w:val="24"/>
          <w:szCs w:val="24"/>
        </w:rPr>
        <w:t>В эту же П</w:t>
      </w:r>
      <w:r w:rsidRPr="006C387B">
        <w:rPr>
          <w:rFonts w:ascii="Times New Roman" w:hAnsi="Times New Roman"/>
          <w:sz w:val="24"/>
          <w:szCs w:val="24"/>
        </w:rPr>
        <w:t xml:space="preserve">рактику постепенно Отец, Человек Метагалактики, Кут Хуми Фаинь и все заинтересованные Аватары там по решению Отца </w:t>
      </w:r>
      <w:r w:rsidRPr="007F1DF6">
        <w:rPr>
          <w:rFonts w:ascii="Times New Roman" w:hAnsi="Times New Roman"/>
          <w:b/>
          <w:sz w:val="24"/>
          <w:szCs w:val="24"/>
        </w:rPr>
        <w:t xml:space="preserve">будут вносить свои элементы для развития </w:t>
      </w:r>
      <w:r>
        <w:rPr>
          <w:rFonts w:ascii="Times New Roman" w:hAnsi="Times New Roman"/>
          <w:b/>
          <w:sz w:val="24"/>
          <w:szCs w:val="24"/>
        </w:rPr>
        <w:t>Ч</w:t>
      </w:r>
      <w:r w:rsidRPr="007F1DF6">
        <w:rPr>
          <w:rFonts w:ascii="Times New Roman" w:hAnsi="Times New Roman"/>
          <w:b/>
          <w:sz w:val="24"/>
          <w:szCs w:val="24"/>
        </w:rPr>
        <w:t xml:space="preserve">еловека и </w:t>
      </w:r>
      <w:r>
        <w:rPr>
          <w:rFonts w:ascii="Times New Roman" w:hAnsi="Times New Roman"/>
          <w:b/>
          <w:sz w:val="24"/>
          <w:szCs w:val="24"/>
        </w:rPr>
        <w:t>Человечества П</w:t>
      </w:r>
      <w:r w:rsidRPr="007F1DF6">
        <w:rPr>
          <w:rFonts w:ascii="Times New Roman" w:hAnsi="Times New Roman"/>
          <w:b/>
          <w:sz w:val="24"/>
          <w:szCs w:val="24"/>
        </w:rPr>
        <w:t>ланеты</w:t>
      </w:r>
      <w:r w:rsidRPr="006C387B">
        <w:rPr>
          <w:rFonts w:ascii="Times New Roman" w:hAnsi="Times New Roman"/>
          <w:sz w:val="24"/>
          <w:szCs w:val="24"/>
        </w:rPr>
        <w:t xml:space="preserve">. Именно поэтому мы сейчас </w:t>
      </w:r>
      <w:r w:rsidRPr="007F1DF6">
        <w:rPr>
          <w:rFonts w:ascii="Times New Roman" w:hAnsi="Times New Roman"/>
          <w:b/>
          <w:sz w:val="24"/>
          <w:szCs w:val="24"/>
        </w:rPr>
        <w:t xml:space="preserve">первый курс Синтеза переводим, что это </w:t>
      </w:r>
      <w:r>
        <w:rPr>
          <w:rFonts w:ascii="Times New Roman" w:hAnsi="Times New Roman"/>
          <w:b/>
          <w:sz w:val="24"/>
          <w:szCs w:val="24"/>
        </w:rPr>
        <w:t xml:space="preserve">– </w:t>
      </w:r>
      <w:r w:rsidRPr="007F1DF6">
        <w:rPr>
          <w:rFonts w:ascii="Times New Roman" w:hAnsi="Times New Roman"/>
          <w:b/>
          <w:sz w:val="24"/>
          <w:szCs w:val="24"/>
        </w:rPr>
        <w:t>курс Посвящённого</w:t>
      </w:r>
      <w:r w:rsidRPr="006C387B">
        <w:rPr>
          <w:rFonts w:ascii="Times New Roman" w:hAnsi="Times New Roman"/>
          <w:sz w:val="24"/>
          <w:szCs w:val="24"/>
        </w:rPr>
        <w:t xml:space="preserve">. </w:t>
      </w:r>
    </w:p>
    <w:p w:rsidR="0034641B" w:rsidRPr="00EC4242" w:rsidRDefault="0034641B" w:rsidP="0034641B">
      <w:pPr>
        <w:pStyle w:val="0"/>
      </w:pPr>
      <w:bookmarkStart w:id="58" w:name="_Toc499052295"/>
      <w:r>
        <w:t>П</w:t>
      </w:r>
      <w:r w:rsidRPr="007F1DF6">
        <w:t xml:space="preserve">ервый курс Синтеза </w:t>
      </w:r>
      <w:r>
        <w:rPr>
          <w:lang w:val="ru-RU"/>
        </w:rPr>
        <w:t xml:space="preserve">– курс </w:t>
      </w:r>
      <w:r w:rsidRPr="007F1DF6">
        <w:t>Посвящённого</w:t>
      </w:r>
      <w:r w:rsidRPr="00827E35">
        <w:rPr>
          <w:lang w:val="ru-RU"/>
        </w:rPr>
        <w:t>.</w:t>
      </w:r>
      <w:r>
        <w:rPr>
          <w:lang w:val="ru-RU"/>
        </w:rPr>
        <w:t xml:space="preserve"> </w:t>
      </w:r>
      <w:r w:rsidRPr="00827E35">
        <w:t>Практика Частей Метагалактики устанавливается в подразделении Иерархии</w:t>
      </w:r>
      <w:bookmarkEnd w:id="58"/>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То есть для </w:t>
      </w:r>
      <w:r>
        <w:rPr>
          <w:rFonts w:ascii="Times New Roman" w:hAnsi="Times New Roman"/>
          <w:sz w:val="24"/>
          <w:szCs w:val="24"/>
        </w:rPr>
        <w:t>Ч</w:t>
      </w:r>
      <w:r w:rsidRPr="006C387B">
        <w:rPr>
          <w:rFonts w:ascii="Times New Roman" w:hAnsi="Times New Roman"/>
          <w:sz w:val="24"/>
          <w:szCs w:val="24"/>
        </w:rPr>
        <w:t xml:space="preserve">еловека мы всё сделали, на Синтезах мы будем продолжать стяжать Части, но это уже становится дополнительным явлением новой эпохи, когда эпоха пошла, а значит, из этих Частей мы будем развёртывать кого? – Посвящённого. Поэтому </w:t>
      </w:r>
      <w:r w:rsidRPr="007F1DF6">
        <w:rPr>
          <w:rFonts w:ascii="Times New Roman" w:hAnsi="Times New Roman"/>
          <w:b/>
          <w:sz w:val="24"/>
          <w:szCs w:val="24"/>
        </w:rPr>
        <w:t>первый курс Синтеза называется курс Посвящённого Изначально Вышестоящего Отца</w:t>
      </w:r>
      <w:r w:rsidRPr="006C387B">
        <w:rPr>
          <w:rFonts w:ascii="Times New Roman" w:hAnsi="Times New Roman"/>
          <w:sz w:val="24"/>
          <w:szCs w:val="24"/>
        </w:rPr>
        <w:t xml:space="preserve">. Увидели?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То есть для </w:t>
      </w:r>
      <w:r>
        <w:rPr>
          <w:rFonts w:ascii="Times New Roman" w:hAnsi="Times New Roman"/>
          <w:sz w:val="24"/>
          <w:szCs w:val="24"/>
        </w:rPr>
        <w:t>Ч</w:t>
      </w:r>
      <w:r w:rsidRPr="006C387B">
        <w:rPr>
          <w:rFonts w:ascii="Times New Roman" w:hAnsi="Times New Roman"/>
          <w:sz w:val="24"/>
          <w:szCs w:val="24"/>
        </w:rPr>
        <w:t xml:space="preserve">еловека мы этот фактор сделали. Это не отменяет, что мы будем развиваться Частями </w:t>
      </w:r>
      <w:r>
        <w:rPr>
          <w:rFonts w:ascii="Times New Roman" w:hAnsi="Times New Roman"/>
          <w:sz w:val="24"/>
          <w:szCs w:val="24"/>
        </w:rPr>
        <w:t>Ч</w:t>
      </w:r>
      <w:r w:rsidRPr="006C387B">
        <w:rPr>
          <w:rFonts w:ascii="Times New Roman" w:hAnsi="Times New Roman"/>
          <w:sz w:val="24"/>
          <w:szCs w:val="24"/>
        </w:rPr>
        <w:t xml:space="preserve">еловека, потому что любые </w:t>
      </w:r>
      <w:r w:rsidRPr="007F1DF6">
        <w:rPr>
          <w:rFonts w:ascii="Times New Roman" w:hAnsi="Times New Roman"/>
          <w:b/>
          <w:sz w:val="24"/>
          <w:szCs w:val="24"/>
        </w:rPr>
        <w:t>Права Созидания</w:t>
      </w:r>
      <w:r w:rsidRPr="006C387B">
        <w:rPr>
          <w:rFonts w:ascii="Times New Roman" w:hAnsi="Times New Roman"/>
          <w:sz w:val="24"/>
          <w:szCs w:val="24"/>
        </w:rPr>
        <w:t xml:space="preserve"> – это рост Частей системами и аппаратами. С этим у нас пока сложн</w:t>
      </w:r>
      <w:r>
        <w:rPr>
          <w:rFonts w:ascii="Times New Roman" w:hAnsi="Times New Roman"/>
          <w:sz w:val="24"/>
          <w:szCs w:val="24"/>
        </w:rPr>
        <w:t>оватенько, особенно с системами и</w:t>
      </w:r>
      <w:r w:rsidRPr="006C387B">
        <w:rPr>
          <w:rFonts w:ascii="Times New Roman" w:hAnsi="Times New Roman"/>
          <w:sz w:val="24"/>
          <w:szCs w:val="24"/>
        </w:rPr>
        <w:t xml:space="preserve"> аппаратами, ну, процесс пошёл. Главное, что мы установил</w:t>
      </w:r>
      <w:r>
        <w:rPr>
          <w:rFonts w:ascii="Times New Roman" w:hAnsi="Times New Roman"/>
          <w:sz w:val="24"/>
          <w:szCs w:val="24"/>
        </w:rPr>
        <w:t>и этот процесс. Вот такая одна П</w:t>
      </w:r>
      <w:r w:rsidRPr="006C387B">
        <w:rPr>
          <w:rFonts w:ascii="Times New Roman" w:hAnsi="Times New Roman"/>
          <w:sz w:val="24"/>
          <w:szCs w:val="24"/>
        </w:rPr>
        <w:t xml:space="preserve">рактика. </w:t>
      </w:r>
    </w:p>
    <w:p w:rsidR="0034641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Второй момент. Вы так не видели, но представ</w:t>
      </w:r>
      <w:r>
        <w:rPr>
          <w:rFonts w:ascii="Times New Roman" w:hAnsi="Times New Roman"/>
          <w:sz w:val="24"/>
          <w:szCs w:val="24"/>
        </w:rPr>
        <w:t xml:space="preserve">ьте, что </w:t>
      </w:r>
      <w:r w:rsidRPr="008E2534">
        <w:rPr>
          <w:rFonts w:ascii="Times New Roman" w:hAnsi="Times New Roman"/>
          <w:b/>
          <w:sz w:val="24"/>
          <w:szCs w:val="24"/>
        </w:rPr>
        <w:t>в пятой расе шла одна Практика роста Человека Планеты Земли</w:t>
      </w:r>
      <w:r w:rsidRPr="006C387B">
        <w:rPr>
          <w:rFonts w:ascii="Times New Roman" w:hAnsi="Times New Roman"/>
          <w:sz w:val="24"/>
          <w:szCs w:val="24"/>
        </w:rPr>
        <w:t xml:space="preserve">, только ракурсом пятой расы в восьми частях. Благодаря этой </w:t>
      </w:r>
      <w:r>
        <w:rPr>
          <w:rFonts w:ascii="Times New Roman" w:hAnsi="Times New Roman"/>
          <w:sz w:val="24"/>
          <w:szCs w:val="24"/>
        </w:rPr>
        <w:t>П</w:t>
      </w:r>
      <w:r w:rsidRPr="006C387B">
        <w:rPr>
          <w:rFonts w:ascii="Times New Roman" w:hAnsi="Times New Roman"/>
          <w:sz w:val="24"/>
          <w:szCs w:val="24"/>
        </w:rPr>
        <w:t>рактике была массовая практика христиан для формирования души, как одной из восьми частей. Была массовая практика иудеев для формирования разума</w:t>
      </w:r>
      <w:r>
        <w:rPr>
          <w:rFonts w:ascii="Times New Roman" w:hAnsi="Times New Roman"/>
          <w:sz w:val="24"/>
          <w:szCs w:val="24"/>
        </w:rPr>
        <w:t>,</w:t>
      </w:r>
      <w:r w:rsidRPr="006C387B">
        <w:rPr>
          <w:rFonts w:ascii="Times New Roman" w:hAnsi="Times New Roman"/>
          <w:sz w:val="24"/>
          <w:szCs w:val="24"/>
        </w:rPr>
        <w:t xml:space="preserve"> как одной из частей. Была массовая практика индуизма для развития физического тела с множеством подпрактик</w:t>
      </w:r>
      <w:r w:rsidRPr="006C387B">
        <w:rPr>
          <w:rFonts w:ascii="Times New Roman" w:hAnsi="Times New Roman"/>
          <w:b/>
          <w:sz w:val="24"/>
          <w:szCs w:val="24"/>
        </w:rPr>
        <w:t>:</w:t>
      </w:r>
      <w:r w:rsidRPr="006C387B">
        <w:rPr>
          <w:rFonts w:ascii="Times New Roman" w:hAnsi="Times New Roman"/>
          <w:sz w:val="24"/>
          <w:szCs w:val="24"/>
        </w:rPr>
        <w:t xml:space="preserve"> хатха йоги, правильного питания кришнаитов, правильного дыха</w:t>
      </w:r>
      <w:r>
        <w:rPr>
          <w:rFonts w:ascii="Times New Roman" w:hAnsi="Times New Roman"/>
          <w:sz w:val="24"/>
          <w:szCs w:val="24"/>
        </w:rPr>
        <w:t xml:space="preserve">ния, правильной логики браминов </w:t>
      </w:r>
      <w:r w:rsidRPr="006C387B">
        <w:rPr>
          <w:rFonts w:ascii="Times New Roman" w:hAnsi="Times New Roman"/>
          <w:sz w:val="24"/>
          <w:szCs w:val="24"/>
        </w:rPr>
        <w:t>и так далее, и так далее по списку. Это практика физического тела индуистов, ну вот</w:t>
      </w:r>
      <w:r>
        <w:rPr>
          <w:rFonts w:ascii="Times New Roman" w:hAnsi="Times New Roman"/>
          <w:sz w:val="24"/>
          <w:szCs w:val="24"/>
        </w:rPr>
        <w:t>,</w:t>
      </w:r>
      <w:r w:rsidRPr="006C387B">
        <w:rPr>
          <w:rFonts w:ascii="Times New Roman" w:hAnsi="Times New Roman"/>
          <w:sz w:val="24"/>
          <w:szCs w:val="24"/>
        </w:rPr>
        <w:t xml:space="preserve"> индуизма как такового, со всеми его ответвлениями. Правильная практика Сознания буддистов. Всё это вытекало из одной </w:t>
      </w:r>
      <w:r>
        <w:rPr>
          <w:rFonts w:ascii="Times New Roman" w:hAnsi="Times New Roman"/>
          <w:sz w:val="24"/>
          <w:szCs w:val="24"/>
        </w:rPr>
        <w:t>громадной П</w:t>
      </w:r>
      <w:r w:rsidRPr="006C387B">
        <w:rPr>
          <w:rFonts w:ascii="Times New Roman" w:hAnsi="Times New Roman"/>
          <w:sz w:val="24"/>
          <w:szCs w:val="24"/>
        </w:rPr>
        <w:t xml:space="preserve">рактики, действующей по всей Планете Земля, как одной </w:t>
      </w:r>
      <w:r>
        <w:rPr>
          <w:rFonts w:ascii="Times New Roman" w:hAnsi="Times New Roman"/>
          <w:sz w:val="24"/>
          <w:szCs w:val="24"/>
        </w:rPr>
        <w:t>П</w:t>
      </w:r>
      <w:r w:rsidRPr="006C387B">
        <w:rPr>
          <w:rFonts w:ascii="Times New Roman" w:hAnsi="Times New Roman"/>
          <w:sz w:val="24"/>
          <w:szCs w:val="24"/>
        </w:rPr>
        <w:t>рактики Человека Планеты</w:t>
      </w:r>
      <w:r>
        <w:rPr>
          <w:rFonts w:ascii="Times New Roman" w:hAnsi="Times New Roman"/>
          <w:sz w:val="24"/>
          <w:szCs w:val="24"/>
        </w:rPr>
        <w:t xml:space="preserve"> и</w:t>
      </w:r>
      <w:r w:rsidRPr="006C387B">
        <w:rPr>
          <w:rFonts w:ascii="Times New Roman" w:hAnsi="Times New Roman"/>
          <w:sz w:val="24"/>
          <w:szCs w:val="24"/>
        </w:rPr>
        <w:t xml:space="preserve"> ответвления из этих </w:t>
      </w:r>
      <w:r>
        <w:rPr>
          <w:rFonts w:ascii="Times New Roman" w:hAnsi="Times New Roman"/>
          <w:sz w:val="24"/>
          <w:szCs w:val="24"/>
        </w:rPr>
        <w:t>П</w:t>
      </w:r>
      <w:r w:rsidRPr="006C387B">
        <w:rPr>
          <w:rFonts w:ascii="Times New Roman" w:hAnsi="Times New Roman"/>
          <w:sz w:val="24"/>
          <w:szCs w:val="24"/>
        </w:rPr>
        <w:t xml:space="preserve">рактик видами Частей. А потом из этих </w:t>
      </w:r>
      <w:r>
        <w:rPr>
          <w:rFonts w:ascii="Times New Roman" w:hAnsi="Times New Roman"/>
          <w:sz w:val="24"/>
          <w:szCs w:val="24"/>
        </w:rPr>
        <w:t>П</w:t>
      </w:r>
      <w:r w:rsidRPr="006C387B">
        <w:rPr>
          <w:rFonts w:ascii="Times New Roman" w:hAnsi="Times New Roman"/>
          <w:sz w:val="24"/>
          <w:szCs w:val="24"/>
        </w:rPr>
        <w:t xml:space="preserve">рактик формировались религии в отделе Человечества. Потому что нужна была сила для формирования их религий. Это давала одна </w:t>
      </w:r>
      <w:r>
        <w:rPr>
          <w:rFonts w:ascii="Times New Roman" w:hAnsi="Times New Roman"/>
          <w:sz w:val="24"/>
          <w:szCs w:val="24"/>
        </w:rPr>
        <w:t>П</w:t>
      </w:r>
      <w:r w:rsidRPr="006C387B">
        <w:rPr>
          <w:rFonts w:ascii="Times New Roman" w:hAnsi="Times New Roman"/>
          <w:sz w:val="24"/>
          <w:szCs w:val="24"/>
        </w:rPr>
        <w:t xml:space="preserve">рактика. Но этой </w:t>
      </w:r>
      <w:r>
        <w:rPr>
          <w:rFonts w:ascii="Times New Roman" w:hAnsi="Times New Roman"/>
          <w:sz w:val="24"/>
          <w:szCs w:val="24"/>
        </w:rPr>
        <w:t>П</w:t>
      </w:r>
      <w:r w:rsidRPr="006C387B">
        <w:rPr>
          <w:rFonts w:ascii="Times New Roman" w:hAnsi="Times New Roman"/>
          <w:sz w:val="24"/>
          <w:szCs w:val="24"/>
        </w:rPr>
        <w:t xml:space="preserve">рактикой работали где? В Иерархии. Поэтому </w:t>
      </w:r>
      <w:r w:rsidRPr="00FE2E27">
        <w:rPr>
          <w:rFonts w:ascii="Times New Roman" w:hAnsi="Times New Roman"/>
          <w:b/>
          <w:sz w:val="24"/>
          <w:szCs w:val="24"/>
        </w:rPr>
        <w:t>первая Практика Частей Метагалактики устанавливается в подразделении Иерархии</w:t>
      </w:r>
      <w:r w:rsidRPr="006C387B">
        <w:rPr>
          <w:rFonts w:ascii="Times New Roman" w:hAnsi="Times New Roman"/>
          <w:sz w:val="24"/>
          <w:szCs w:val="24"/>
        </w:rPr>
        <w:t>. Увидели?</w:t>
      </w:r>
    </w:p>
    <w:p w:rsidR="0034641B" w:rsidRDefault="0034641B" w:rsidP="0034641B">
      <w:pPr>
        <w:pStyle w:val="0"/>
      </w:pPr>
      <w:bookmarkStart w:id="59" w:name="_Toc499052296"/>
      <w:r w:rsidRPr="00280AD6">
        <w:t>Огонь Жизни установлен только в формировании тел Человека Метагалактики</w:t>
      </w:r>
      <w:bookmarkEnd w:id="59"/>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И мы сработали 14</w:t>
      </w:r>
      <w:r w:rsidRPr="006C387B">
        <w:rPr>
          <w:rFonts w:ascii="Times New Roman" w:hAnsi="Times New Roman"/>
          <w:sz w:val="24"/>
          <w:szCs w:val="24"/>
        </w:rPr>
        <w:noBreakHyphen/>
        <w:t>ричным кольцом. Кто не видит, это</w:t>
      </w:r>
      <w:r>
        <w:rPr>
          <w:rFonts w:ascii="Times New Roman" w:hAnsi="Times New Roman"/>
          <w:sz w:val="24"/>
          <w:szCs w:val="24"/>
        </w:rPr>
        <w:t xml:space="preserve"> </w:t>
      </w:r>
      <w:r w:rsidRPr="006C387B">
        <w:rPr>
          <w:rFonts w:ascii="Times New Roman" w:hAnsi="Times New Roman"/>
          <w:sz w:val="24"/>
          <w:szCs w:val="24"/>
        </w:rPr>
        <w:t>Иерархия</w:t>
      </w:r>
      <w:r>
        <w:rPr>
          <w:rFonts w:ascii="Times New Roman" w:hAnsi="Times New Roman"/>
          <w:sz w:val="24"/>
          <w:szCs w:val="24"/>
        </w:rPr>
        <w:t xml:space="preserve"> –</w:t>
      </w:r>
      <w:r w:rsidRPr="006C387B">
        <w:rPr>
          <w:rFonts w:ascii="Times New Roman" w:hAnsi="Times New Roman"/>
          <w:sz w:val="24"/>
          <w:szCs w:val="24"/>
        </w:rPr>
        <w:t xml:space="preserve"> как пятнадцать</w:t>
      </w:r>
      <w:r>
        <w:rPr>
          <w:rFonts w:ascii="Times New Roman" w:hAnsi="Times New Roman"/>
          <w:sz w:val="24"/>
          <w:szCs w:val="24"/>
        </w:rPr>
        <w:t>,</w:t>
      </w:r>
      <w:r w:rsidRPr="006C387B">
        <w:rPr>
          <w:rFonts w:ascii="Times New Roman" w:hAnsi="Times New Roman"/>
          <w:sz w:val="24"/>
          <w:szCs w:val="24"/>
        </w:rPr>
        <w:t xml:space="preserve"> Человек Метагалактики</w:t>
      </w:r>
      <w:r>
        <w:rPr>
          <w:rFonts w:ascii="Times New Roman" w:hAnsi="Times New Roman"/>
          <w:sz w:val="24"/>
          <w:szCs w:val="24"/>
        </w:rPr>
        <w:t xml:space="preserve"> –</w:t>
      </w:r>
      <w:r w:rsidRPr="006C387B">
        <w:rPr>
          <w:rFonts w:ascii="Times New Roman" w:hAnsi="Times New Roman"/>
          <w:sz w:val="24"/>
          <w:szCs w:val="24"/>
        </w:rPr>
        <w:t xml:space="preserve"> как два. Минус один снизу, минус один сверху, получается 14</w:t>
      </w:r>
      <w:r w:rsidRPr="006C387B">
        <w:rPr>
          <w:rFonts w:ascii="Times New Roman" w:hAnsi="Times New Roman"/>
          <w:sz w:val="24"/>
          <w:szCs w:val="24"/>
        </w:rPr>
        <w:noBreakHyphen/>
        <w:t>ричное кольцо: 15 – 2. Потом было 8</w:t>
      </w:r>
      <w:r w:rsidRPr="006C387B">
        <w:rPr>
          <w:rFonts w:ascii="Times New Roman" w:hAnsi="Times New Roman"/>
          <w:sz w:val="24"/>
          <w:szCs w:val="24"/>
        </w:rPr>
        <w:noBreakHyphen/>
        <w:t xml:space="preserve">ричное кольцо, но Отец не дал фразу объяснить, только к концу дал, не все сообразили. </w:t>
      </w:r>
      <w:r w:rsidRPr="006C387B">
        <w:rPr>
          <w:rFonts w:ascii="Times New Roman" w:hAnsi="Times New Roman"/>
          <w:sz w:val="24"/>
          <w:szCs w:val="24"/>
        </w:rPr>
        <w:lastRenderedPageBreak/>
        <w:t>Это 9 – 2, где девятка – это Огонь Жизни Майтрейи, нам надо было применить Огонь Жизни, двойка – это Человек Метагалактики.</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То есть </w:t>
      </w:r>
      <w:r w:rsidRPr="00280AD6">
        <w:rPr>
          <w:rFonts w:ascii="Times New Roman" w:hAnsi="Times New Roman"/>
          <w:b/>
          <w:sz w:val="24"/>
          <w:szCs w:val="24"/>
        </w:rPr>
        <w:t>Огонь Жизни теперь установлен только в формировании тел Человека Метагалактики</w:t>
      </w:r>
      <w:r w:rsidRPr="006C387B">
        <w:rPr>
          <w:rFonts w:ascii="Times New Roman" w:hAnsi="Times New Roman"/>
          <w:sz w:val="24"/>
          <w:szCs w:val="24"/>
        </w:rPr>
        <w:t>. А Аватары Человека Планеты или Плана</w:t>
      </w:r>
      <w:r>
        <w:rPr>
          <w:rFonts w:ascii="Times New Roman" w:hAnsi="Times New Roman"/>
          <w:sz w:val="24"/>
          <w:szCs w:val="24"/>
        </w:rPr>
        <w:t xml:space="preserve"> –</w:t>
      </w:r>
      <w:r w:rsidRPr="006C387B">
        <w:rPr>
          <w:rFonts w:ascii="Times New Roman" w:hAnsi="Times New Roman"/>
          <w:sz w:val="24"/>
          <w:szCs w:val="24"/>
        </w:rPr>
        <w:t xml:space="preserve"> это Аватары или подрасовых типов людей, которые не смогли ещё развернуть 4096 Частей, на них фиксация не до конца идёт, или формирование младенцев: 256 Частей с последующим ростом взрослых людей 4096</w:t>
      </w:r>
      <w:r w:rsidRPr="006C387B">
        <w:rPr>
          <w:rFonts w:ascii="Times New Roman" w:hAnsi="Times New Roman"/>
          <w:sz w:val="24"/>
          <w:szCs w:val="24"/>
        </w:rPr>
        <w:noBreakHyphen/>
        <w:t xml:space="preserve">ю Частями. Мы постепенно Огнём и практиками продавливаем систему, когда в каждом человеке формируются только 4096 Частей. Ну пока ещё всё не получается, но лиха беда начало. </w:t>
      </w:r>
    </w:p>
    <w:p w:rsidR="0034641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Плюс</w:t>
      </w:r>
      <w:r>
        <w:rPr>
          <w:rFonts w:ascii="Times New Roman" w:hAnsi="Times New Roman"/>
          <w:sz w:val="24"/>
          <w:szCs w:val="24"/>
        </w:rPr>
        <w:t>,</w:t>
      </w:r>
      <w:r w:rsidRPr="006C387B">
        <w:rPr>
          <w:rFonts w:ascii="Times New Roman" w:hAnsi="Times New Roman"/>
          <w:sz w:val="24"/>
          <w:szCs w:val="24"/>
        </w:rPr>
        <w:t xml:space="preserve"> </w:t>
      </w:r>
      <w:r w:rsidRPr="001D0BB2">
        <w:rPr>
          <w:rFonts w:ascii="Times New Roman" w:hAnsi="Times New Roman"/>
          <w:b/>
          <w:sz w:val="24"/>
          <w:szCs w:val="24"/>
        </w:rPr>
        <w:t>Аватары Человека Планеты</w:t>
      </w:r>
      <w:r w:rsidRPr="006C387B">
        <w:rPr>
          <w:rFonts w:ascii="Times New Roman" w:hAnsi="Times New Roman"/>
          <w:sz w:val="24"/>
          <w:szCs w:val="24"/>
        </w:rPr>
        <w:t xml:space="preserve">, вот на это обратите внимание, они будут заниматься </w:t>
      </w:r>
      <w:r w:rsidRPr="001D0BB2">
        <w:rPr>
          <w:rFonts w:ascii="Times New Roman" w:hAnsi="Times New Roman"/>
          <w:b/>
          <w:sz w:val="24"/>
          <w:szCs w:val="24"/>
        </w:rPr>
        <w:t xml:space="preserve">расселением Человека по другим </w:t>
      </w:r>
      <w:r>
        <w:rPr>
          <w:rFonts w:ascii="Times New Roman" w:hAnsi="Times New Roman"/>
          <w:b/>
          <w:sz w:val="24"/>
          <w:szCs w:val="24"/>
        </w:rPr>
        <w:t>П</w:t>
      </w:r>
      <w:r w:rsidRPr="001D0BB2">
        <w:rPr>
          <w:rFonts w:ascii="Times New Roman" w:hAnsi="Times New Roman"/>
          <w:b/>
          <w:sz w:val="24"/>
          <w:szCs w:val="24"/>
        </w:rPr>
        <w:t>ланетам</w:t>
      </w:r>
      <w:r w:rsidRPr="006C387B">
        <w:rPr>
          <w:rFonts w:ascii="Times New Roman" w:hAnsi="Times New Roman"/>
          <w:sz w:val="24"/>
          <w:szCs w:val="24"/>
        </w:rPr>
        <w:t xml:space="preserve">. Поэтому нам нужен Аватар Человека Планеты. Пока мы живём на одной Планете, непонятно, </w:t>
      </w:r>
      <w:r>
        <w:rPr>
          <w:rFonts w:ascii="Times New Roman" w:hAnsi="Times New Roman"/>
          <w:sz w:val="24"/>
          <w:szCs w:val="24"/>
        </w:rPr>
        <w:t>ну,</w:t>
      </w:r>
      <w:r w:rsidRPr="006C387B">
        <w:rPr>
          <w:rFonts w:ascii="Times New Roman" w:hAnsi="Times New Roman"/>
          <w:sz w:val="24"/>
          <w:szCs w:val="24"/>
        </w:rPr>
        <w:t xml:space="preserve"> нас же Человек Метагалактики главный, зачем он нужен</w:t>
      </w:r>
      <w:r>
        <w:rPr>
          <w:rFonts w:ascii="Times New Roman" w:hAnsi="Times New Roman"/>
          <w:sz w:val="24"/>
          <w:szCs w:val="24"/>
        </w:rPr>
        <w:t>?</w:t>
      </w:r>
      <w:r w:rsidRPr="006C387B">
        <w:rPr>
          <w:rFonts w:ascii="Times New Roman" w:hAnsi="Times New Roman"/>
          <w:sz w:val="24"/>
          <w:szCs w:val="24"/>
        </w:rPr>
        <w:t xml:space="preserve"> Но когда мы полетим на соседние Планеты, где среда совершенно иная, даже на тот же Марс,</w:t>
      </w:r>
      <w:r>
        <w:rPr>
          <w:rFonts w:ascii="Times New Roman" w:hAnsi="Times New Roman"/>
          <w:sz w:val="24"/>
          <w:szCs w:val="24"/>
        </w:rPr>
        <w:t xml:space="preserve"> то</w:t>
      </w:r>
      <w:r w:rsidRPr="006C387B">
        <w:rPr>
          <w:rFonts w:ascii="Times New Roman" w:hAnsi="Times New Roman"/>
          <w:sz w:val="24"/>
          <w:szCs w:val="24"/>
        </w:rPr>
        <w:t xml:space="preserve"> нам понадобится применение Человека Метагалактики на каждой осваиваемой </w:t>
      </w:r>
      <w:r>
        <w:rPr>
          <w:rFonts w:ascii="Times New Roman" w:hAnsi="Times New Roman"/>
          <w:sz w:val="24"/>
          <w:szCs w:val="24"/>
        </w:rPr>
        <w:t>П</w:t>
      </w:r>
      <w:r w:rsidRPr="006C387B">
        <w:rPr>
          <w:rFonts w:ascii="Times New Roman" w:hAnsi="Times New Roman"/>
          <w:sz w:val="24"/>
          <w:szCs w:val="24"/>
        </w:rPr>
        <w:t xml:space="preserve">ланете. И вот тут во главу угла выйдут Аватары Человека Планеты и План Творения </w:t>
      </w:r>
      <w:r>
        <w:rPr>
          <w:rFonts w:ascii="Times New Roman" w:hAnsi="Times New Roman"/>
          <w:sz w:val="24"/>
          <w:szCs w:val="24"/>
        </w:rPr>
        <w:t>этого Человека Отцом, для этой П</w:t>
      </w:r>
      <w:r w:rsidRPr="006C387B">
        <w:rPr>
          <w:rFonts w:ascii="Times New Roman" w:hAnsi="Times New Roman"/>
          <w:sz w:val="24"/>
          <w:szCs w:val="24"/>
        </w:rPr>
        <w:t>ланеты. Ситуация понятна? Поэтому у нас обязательно в 16</w:t>
      </w:r>
      <w:r w:rsidRPr="006C387B">
        <w:rPr>
          <w:rFonts w:ascii="Times New Roman" w:hAnsi="Times New Roman"/>
          <w:sz w:val="24"/>
          <w:szCs w:val="24"/>
        </w:rPr>
        <w:noBreakHyphen/>
        <w:t>рице Отца первым Аватаром является Человек Планеты.</w:t>
      </w:r>
    </w:p>
    <w:p w:rsidR="0034641B" w:rsidRPr="006C387B" w:rsidRDefault="0034641B" w:rsidP="0034641B">
      <w:pPr>
        <w:pStyle w:val="0"/>
      </w:pPr>
      <w:bookmarkStart w:id="60" w:name="_Toc499052297"/>
      <w:r>
        <w:t>Человек будет расселяться по П</w:t>
      </w:r>
      <w:r w:rsidRPr="00E639F0">
        <w:t>ланетам, объектам и выражениям</w:t>
      </w:r>
      <w:bookmarkEnd w:id="60"/>
    </w:p>
    <w:p w:rsidR="0034641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И ещё одно пояснение. В практике сказали, но не все этим масштабом мысли обладают. </w:t>
      </w:r>
      <w:r w:rsidRPr="00E639F0">
        <w:rPr>
          <w:rFonts w:ascii="Times New Roman" w:hAnsi="Times New Roman"/>
          <w:b/>
          <w:sz w:val="24"/>
          <w:szCs w:val="24"/>
        </w:rPr>
        <w:t xml:space="preserve">Человек будет расселяться по </w:t>
      </w:r>
      <w:r>
        <w:rPr>
          <w:rFonts w:ascii="Times New Roman" w:hAnsi="Times New Roman"/>
          <w:b/>
          <w:sz w:val="24"/>
          <w:szCs w:val="24"/>
        </w:rPr>
        <w:t>П</w:t>
      </w:r>
      <w:r w:rsidRPr="00E639F0">
        <w:rPr>
          <w:rFonts w:ascii="Times New Roman" w:hAnsi="Times New Roman"/>
          <w:b/>
          <w:sz w:val="24"/>
          <w:szCs w:val="24"/>
        </w:rPr>
        <w:t>ланетам, объектам и выражениям</w:t>
      </w:r>
      <w:r>
        <w:rPr>
          <w:rFonts w:ascii="Times New Roman" w:hAnsi="Times New Roman"/>
          <w:sz w:val="24"/>
          <w:szCs w:val="24"/>
        </w:rPr>
        <w:t>. Ну, П</w:t>
      </w:r>
      <w:r w:rsidRPr="006C387B">
        <w:rPr>
          <w:rFonts w:ascii="Times New Roman" w:hAnsi="Times New Roman"/>
          <w:sz w:val="24"/>
          <w:szCs w:val="24"/>
        </w:rPr>
        <w:t>ланетам, понятно. </w:t>
      </w:r>
    </w:p>
    <w:p w:rsidR="0034641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Объекты. Это сложные технические конструкции ти</w:t>
      </w:r>
      <w:r>
        <w:rPr>
          <w:rFonts w:ascii="Times New Roman" w:hAnsi="Times New Roman"/>
          <w:sz w:val="24"/>
          <w:szCs w:val="24"/>
        </w:rPr>
        <w:t xml:space="preserve">па станций, висящие в космосе. </w:t>
      </w:r>
      <w:r>
        <w:rPr>
          <w:rFonts w:ascii="Times New Roman" w:hAnsi="Times New Roman"/>
          <w:i/>
          <w:sz w:val="24"/>
          <w:szCs w:val="24"/>
        </w:rPr>
        <w:t>(Чих</w:t>
      </w:r>
      <w:r w:rsidRPr="006C387B">
        <w:rPr>
          <w:rFonts w:ascii="Times New Roman" w:hAnsi="Times New Roman"/>
          <w:sz w:val="24"/>
          <w:szCs w:val="24"/>
        </w:rPr>
        <w:t>) Спасибо, точно. Или технической планеты, висящей в космосе. Ну, сейчас станция, а в перспективе это как техническая планета, где внутри такой планеты живут люди, вполне себе защищённые от метеоритного и иного воздействия. Внутри этой планеты</w:t>
      </w:r>
      <w:r>
        <w:rPr>
          <w:rFonts w:ascii="Times New Roman" w:hAnsi="Times New Roman"/>
          <w:sz w:val="24"/>
          <w:szCs w:val="24"/>
        </w:rPr>
        <w:t>,</w:t>
      </w:r>
      <w:r w:rsidRPr="006C387B">
        <w:rPr>
          <w:rFonts w:ascii="Times New Roman" w:hAnsi="Times New Roman"/>
          <w:sz w:val="24"/>
          <w:szCs w:val="24"/>
        </w:rPr>
        <w:t xml:space="preserve"> это не обязательно внутри ядра, это может быть и вполне себе в сфере </w:t>
      </w:r>
      <w:r>
        <w:rPr>
          <w:rFonts w:ascii="Times New Roman" w:hAnsi="Times New Roman"/>
          <w:sz w:val="24"/>
          <w:szCs w:val="24"/>
        </w:rPr>
        <w:t xml:space="preserve">планеты, </w:t>
      </w:r>
      <w:r w:rsidRPr="006C387B">
        <w:rPr>
          <w:rFonts w:ascii="Times New Roman" w:hAnsi="Times New Roman"/>
          <w:sz w:val="24"/>
          <w:szCs w:val="24"/>
        </w:rPr>
        <w:t>технические объекты бывают разные. Плюс эти технические объекты будут строиться на отдельных непланетарных формах: крупных астероидных, крупных спутник</w:t>
      </w:r>
      <w:r>
        <w:rPr>
          <w:rFonts w:ascii="Times New Roman" w:hAnsi="Times New Roman"/>
          <w:sz w:val="24"/>
          <w:szCs w:val="24"/>
        </w:rPr>
        <w:t>ах</w:t>
      </w:r>
      <w:r w:rsidRPr="006C387B">
        <w:rPr>
          <w:rFonts w:ascii="Times New Roman" w:hAnsi="Times New Roman"/>
          <w:sz w:val="24"/>
          <w:szCs w:val="24"/>
        </w:rPr>
        <w:t>, города</w:t>
      </w:r>
      <w:r>
        <w:rPr>
          <w:rFonts w:ascii="Times New Roman" w:hAnsi="Times New Roman"/>
          <w:sz w:val="24"/>
          <w:szCs w:val="24"/>
        </w:rPr>
        <w:t>х</w:t>
      </w:r>
      <w:r w:rsidRPr="006C387B">
        <w:rPr>
          <w:rFonts w:ascii="Times New Roman" w:hAnsi="Times New Roman"/>
          <w:sz w:val="24"/>
          <w:szCs w:val="24"/>
        </w:rPr>
        <w:t>. Это объекты</w:t>
      </w:r>
      <w:r>
        <w:rPr>
          <w:rFonts w:ascii="Times New Roman" w:hAnsi="Times New Roman"/>
          <w:sz w:val="24"/>
          <w:szCs w:val="24"/>
        </w:rPr>
        <w:t xml:space="preserve"> –</w:t>
      </w:r>
      <w:r w:rsidRPr="006C387B">
        <w:rPr>
          <w:rFonts w:ascii="Times New Roman" w:hAnsi="Times New Roman"/>
          <w:sz w:val="24"/>
          <w:szCs w:val="24"/>
        </w:rPr>
        <w:t xml:space="preserve"> называют сейчас</w:t>
      </w:r>
      <w:r>
        <w:rPr>
          <w:rFonts w:ascii="Times New Roman" w:hAnsi="Times New Roman"/>
          <w:sz w:val="24"/>
          <w:szCs w:val="24"/>
        </w:rPr>
        <w:t>.</w:t>
      </w:r>
      <w:r w:rsidRPr="006C387B">
        <w:rPr>
          <w:rFonts w:ascii="Times New Roman" w:hAnsi="Times New Roman"/>
          <w:sz w:val="24"/>
          <w:szCs w:val="24"/>
        </w:rPr>
        <w:t xml:space="preserve"> космические. Исходя из этого выражения</w:t>
      </w:r>
      <w:r>
        <w:rPr>
          <w:rFonts w:ascii="Times New Roman" w:hAnsi="Times New Roman"/>
          <w:sz w:val="24"/>
          <w:szCs w:val="24"/>
        </w:rPr>
        <w:t>,</w:t>
      </w:r>
      <w:r w:rsidRPr="006C387B">
        <w:rPr>
          <w:rFonts w:ascii="Times New Roman" w:hAnsi="Times New Roman"/>
          <w:sz w:val="24"/>
          <w:szCs w:val="24"/>
        </w:rPr>
        <w:t xml:space="preserve"> это что? Планета</w:t>
      </w:r>
      <w:r>
        <w:rPr>
          <w:rFonts w:ascii="Times New Roman" w:hAnsi="Times New Roman"/>
          <w:sz w:val="24"/>
          <w:szCs w:val="24"/>
        </w:rPr>
        <w:t>х</w:t>
      </w:r>
      <w:r w:rsidRPr="006C387B">
        <w:rPr>
          <w:rFonts w:ascii="Times New Roman" w:hAnsi="Times New Roman"/>
          <w:sz w:val="24"/>
          <w:szCs w:val="24"/>
        </w:rPr>
        <w:t>, объект</w:t>
      </w:r>
      <w:r>
        <w:rPr>
          <w:rFonts w:ascii="Times New Roman" w:hAnsi="Times New Roman"/>
          <w:sz w:val="24"/>
          <w:szCs w:val="24"/>
        </w:rPr>
        <w:t>ах</w:t>
      </w:r>
      <w:r w:rsidRPr="006C387B">
        <w:rPr>
          <w:rFonts w:ascii="Times New Roman" w:hAnsi="Times New Roman"/>
          <w:sz w:val="24"/>
          <w:szCs w:val="24"/>
        </w:rPr>
        <w:t>, выражения</w:t>
      </w:r>
      <w:r>
        <w:rPr>
          <w:rFonts w:ascii="Times New Roman" w:hAnsi="Times New Roman"/>
          <w:sz w:val="24"/>
          <w:szCs w:val="24"/>
        </w:rPr>
        <w:t>х</w:t>
      </w:r>
      <w:r w:rsidRPr="006C387B">
        <w:rPr>
          <w:rFonts w:ascii="Times New Roman" w:hAnsi="Times New Roman"/>
          <w:sz w:val="24"/>
          <w:szCs w:val="24"/>
        </w:rPr>
        <w:t xml:space="preserve">. Это космические корабли, когда люди будут летать в далёкий космос, иногда долго. Соответственно, эта </w:t>
      </w:r>
      <w:r>
        <w:rPr>
          <w:rFonts w:ascii="Times New Roman" w:hAnsi="Times New Roman"/>
          <w:sz w:val="24"/>
          <w:szCs w:val="24"/>
        </w:rPr>
        <w:t>П</w:t>
      </w:r>
      <w:r w:rsidRPr="006C387B">
        <w:rPr>
          <w:rFonts w:ascii="Times New Roman" w:hAnsi="Times New Roman"/>
          <w:sz w:val="24"/>
          <w:szCs w:val="24"/>
        </w:rPr>
        <w:t xml:space="preserve">рактика должна учитывать, что люди будут перемещаться на технических объектах. Это </w:t>
      </w:r>
      <w:r>
        <w:rPr>
          <w:rFonts w:ascii="Times New Roman" w:hAnsi="Times New Roman"/>
          <w:sz w:val="24"/>
          <w:szCs w:val="24"/>
        </w:rPr>
        <w:t xml:space="preserve">– </w:t>
      </w:r>
      <w:r w:rsidRPr="006C387B">
        <w:rPr>
          <w:rFonts w:ascii="Times New Roman" w:hAnsi="Times New Roman"/>
          <w:sz w:val="24"/>
          <w:szCs w:val="24"/>
        </w:rPr>
        <w:t>выражения. То есть</w:t>
      </w:r>
      <w:r>
        <w:rPr>
          <w:rFonts w:ascii="Times New Roman" w:hAnsi="Times New Roman"/>
          <w:sz w:val="24"/>
          <w:szCs w:val="24"/>
        </w:rPr>
        <w:t>,</w:t>
      </w:r>
      <w:r w:rsidRPr="006C387B">
        <w:rPr>
          <w:rFonts w:ascii="Times New Roman" w:hAnsi="Times New Roman"/>
          <w:sz w:val="24"/>
          <w:szCs w:val="24"/>
        </w:rPr>
        <w:t xml:space="preserve"> объект – это крупная форма, постоянная фиксация жизни. А выражение – это текучее выражение, когда человек перелетает на корабле, а потом возвращается на некий объект, где он живёт и действует.</w:t>
      </w:r>
    </w:p>
    <w:p w:rsidR="0034641B" w:rsidRPr="00E26FCE" w:rsidRDefault="0034641B" w:rsidP="0034641B">
      <w:pPr>
        <w:pStyle w:val="0"/>
        <w:rPr>
          <w:lang w:val="ru-RU"/>
        </w:rPr>
      </w:pPr>
      <w:bookmarkStart w:id="61" w:name="_Toc499052298"/>
      <w:r w:rsidRPr="007504A7">
        <w:t>Всё начинается с первой Практики</w:t>
      </w:r>
      <w:r w:rsidRPr="007504A7">
        <w:rPr>
          <w:lang w:val="ru-RU"/>
        </w:rPr>
        <w:t>.</w:t>
      </w:r>
      <w:r w:rsidRPr="007504A7">
        <w:t xml:space="preserve"> Поддерживать эту Практику хотя бы раз в месяц</w:t>
      </w:r>
      <w:r>
        <w:rPr>
          <w:lang w:val="ru-RU"/>
        </w:rPr>
        <w:t>. Телесное выражение Человека</w:t>
      </w:r>
      <w:bookmarkEnd w:id="61"/>
      <w:r>
        <w:rPr>
          <w:lang w:val="ru-RU"/>
        </w:rPr>
        <w:t xml:space="preserve">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Я понимаю, что мы сейчас так не мыслим. Но мы в практике это обязаны заложить на всю шестую расу. Помните, «театр начинается с веш</w:t>
      </w:r>
      <w:r>
        <w:rPr>
          <w:rFonts w:ascii="Times New Roman" w:hAnsi="Times New Roman"/>
          <w:sz w:val="24"/>
          <w:szCs w:val="24"/>
        </w:rPr>
        <w:t xml:space="preserve">алки»? </w:t>
      </w:r>
      <w:r w:rsidRPr="007504A7">
        <w:rPr>
          <w:rFonts w:ascii="Times New Roman" w:hAnsi="Times New Roman"/>
          <w:b/>
          <w:sz w:val="24"/>
          <w:szCs w:val="24"/>
        </w:rPr>
        <w:t>Всё начинается с первой Практики</w:t>
      </w:r>
      <w:r w:rsidRPr="006C387B">
        <w:rPr>
          <w:rFonts w:ascii="Times New Roman" w:hAnsi="Times New Roman"/>
          <w:sz w:val="24"/>
          <w:szCs w:val="24"/>
        </w:rPr>
        <w:t>.</w:t>
      </w:r>
      <w:r>
        <w:rPr>
          <w:rFonts w:ascii="Times New Roman" w:hAnsi="Times New Roman"/>
          <w:sz w:val="24"/>
          <w:szCs w:val="24"/>
        </w:rPr>
        <w:t xml:space="preserve"> А мы с вами установили первую П</w:t>
      </w:r>
      <w:r w:rsidRPr="006C387B">
        <w:rPr>
          <w:rFonts w:ascii="Times New Roman" w:hAnsi="Times New Roman"/>
          <w:sz w:val="24"/>
          <w:szCs w:val="24"/>
        </w:rPr>
        <w:t>рактику, где такие возможности должны были заложить. Явно появятся какие-то другие возможности, которые мы сейчас не понимаем. Но это уже дело будущих служащих, которые</w:t>
      </w:r>
      <w:r>
        <w:rPr>
          <w:rFonts w:ascii="Times New Roman" w:hAnsi="Times New Roman"/>
          <w:sz w:val="24"/>
          <w:szCs w:val="24"/>
        </w:rPr>
        <w:t xml:space="preserve"> будут усилять и расширять эту П</w:t>
      </w:r>
      <w:r w:rsidRPr="006C387B">
        <w:rPr>
          <w:rFonts w:ascii="Times New Roman" w:hAnsi="Times New Roman"/>
          <w:sz w:val="24"/>
          <w:szCs w:val="24"/>
        </w:rPr>
        <w:t>рактику.</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И ещё, Аватары Человека Метагалактики, фанатеть не надо</w:t>
      </w:r>
      <w:r>
        <w:rPr>
          <w:rFonts w:ascii="Times New Roman" w:hAnsi="Times New Roman"/>
          <w:sz w:val="24"/>
          <w:szCs w:val="24"/>
        </w:rPr>
        <w:t>, никто вам не сказал, что эту П</w:t>
      </w:r>
      <w:r w:rsidRPr="006C387B">
        <w:rPr>
          <w:rFonts w:ascii="Times New Roman" w:hAnsi="Times New Roman"/>
          <w:sz w:val="24"/>
          <w:szCs w:val="24"/>
        </w:rPr>
        <w:t xml:space="preserve">рактику надо обязательно делать каждый день и даже раз в неделю. А то мне тут мысли идут: «Каждый день делать?» </w:t>
      </w:r>
      <w:r w:rsidRPr="007504A7">
        <w:rPr>
          <w:rFonts w:ascii="Times New Roman" w:hAnsi="Times New Roman"/>
          <w:b/>
          <w:sz w:val="24"/>
          <w:szCs w:val="24"/>
        </w:rPr>
        <w:t xml:space="preserve">Вам надо поддерживать эту </w:t>
      </w:r>
      <w:r>
        <w:rPr>
          <w:rFonts w:ascii="Times New Roman" w:hAnsi="Times New Roman"/>
          <w:b/>
          <w:sz w:val="24"/>
          <w:szCs w:val="24"/>
        </w:rPr>
        <w:t>П</w:t>
      </w:r>
      <w:r w:rsidRPr="007504A7">
        <w:rPr>
          <w:rFonts w:ascii="Times New Roman" w:hAnsi="Times New Roman"/>
          <w:b/>
          <w:sz w:val="24"/>
          <w:szCs w:val="24"/>
        </w:rPr>
        <w:t>рактику, ну, хотя бы раз в месяц</w:t>
      </w:r>
      <w:r w:rsidRPr="006C387B">
        <w:rPr>
          <w:rFonts w:ascii="Times New Roman" w:hAnsi="Times New Roman"/>
          <w:sz w:val="24"/>
          <w:szCs w:val="24"/>
        </w:rPr>
        <w:t xml:space="preserve">. Может быть, раз в квартал. Есть одна проблема: если вы будете не готовы, вас из этой </w:t>
      </w:r>
      <w:r>
        <w:rPr>
          <w:rFonts w:ascii="Times New Roman" w:hAnsi="Times New Roman"/>
          <w:sz w:val="24"/>
          <w:szCs w:val="24"/>
        </w:rPr>
        <w:t>П</w:t>
      </w:r>
      <w:r w:rsidRPr="006C387B">
        <w:rPr>
          <w:rFonts w:ascii="Times New Roman" w:hAnsi="Times New Roman"/>
          <w:sz w:val="24"/>
          <w:szCs w:val="24"/>
        </w:rPr>
        <w:t>рактики будет выдавливать, как пасту из тюбика. Я не могу вам точно сказать, что вы обязаны будете. По служебному Огню вы туда войдёте, а вот с какой скоростью вылетите, если вдруг служебный огонь не сработает, это я не знаю. Вопрос опять упирается в тупое состояние Абсолюта</w:t>
      </w:r>
      <w:r>
        <w:rPr>
          <w:rFonts w:ascii="Times New Roman" w:hAnsi="Times New Roman"/>
          <w:sz w:val="24"/>
          <w:szCs w:val="24"/>
        </w:rPr>
        <w:t xml:space="preserve"> ФА,</w:t>
      </w:r>
      <w:r w:rsidRPr="006C387B">
        <w:rPr>
          <w:rFonts w:ascii="Times New Roman" w:hAnsi="Times New Roman"/>
          <w:sz w:val="24"/>
          <w:szCs w:val="24"/>
        </w:rPr>
        <w:t xml:space="preserve"> Трансвизорных тел и Человека Метагалактики</w:t>
      </w:r>
      <w:r>
        <w:rPr>
          <w:rFonts w:ascii="Times New Roman" w:hAnsi="Times New Roman"/>
          <w:sz w:val="24"/>
          <w:szCs w:val="24"/>
        </w:rPr>
        <w:t xml:space="preserve"> ФА, внимание! н</w:t>
      </w:r>
      <w:r w:rsidRPr="006C387B">
        <w:rPr>
          <w:rFonts w:ascii="Times New Roman" w:hAnsi="Times New Roman"/>
          <w:sz w:val="24"/>
          <w:szCs w:val="24"/>
        </w:rPr>
        <w:t>а первом вышестоящем выражении Реальности. Человек Метагалактики у нас это, там</w:t>
      </w:r>
      <w:r>
        <w:rPr>
          <w:rFonts w:ascii="Times New Roman" w:hAnsi="Times New Roman"/>
          <w:sz w:val="24"/>
          <w:szCs w:val="24"/>
        </w:rPr>
        <w:t>..</w:t>
      </w:r>
      <w:r w:rsidRPr="006C387B">
        <w:rPr>
          <w:rFonts w:ascii="Times New Roman" w:hAnsi="Times New Roman"/>
          <w:sz w:val="24"/>
          <w:szCs w:val="24"/>
        </w:rPr>
        <w:t>. Если такой тип Человека в нас есть там, которого вы вчера не вспомнили после четырёх Мировых тел </w:t>
      </w:r>
      <w:r w:rsidRPr="00E31913">
        <w:rPr>
          <w:rFonts w:ascii="Times New Roman" w:hAnsi="Times New Roman"/>
          <w:i/>
          <w:sz w:val="24"/>
          <w:szCs w:val="24"/>
        </w:rPr>
        <w:t>здеся</w:t>
      </w:r>
      <w:r w:rsidRPr="006C387B">
        <w:rPr>
          <w:rFonts w:ascii="Times New Roman" w:hAnsi="Times New Roman"/>
          <w:sz w:val="24"/>
          <w:szCs w:val="24"/>
        </w:rPr>
        <w:t>, чтоб</w:t>
      </w:r>
      <w:r>
        <w:rPr>
          <w:rFonts w:ascii="Times New Roman" w:hAnsi="Times New Roman"/>
          <w:sz w:val="24"/>
          <w:szCs w:val="24"/>
        </w:rPr>
        <w:t>ы</w:t>
      </w:r>
      <w:r w:rsidRPr="006C387B">
        <w:rPr>
          <w:rFonts w:ascii="Times New Roman" w:hAnsi="Times New Roman"/>
          <w:sz w:val="24"/>
          <w:szCs w:val="24"/>
        </w:rPr>
        <w:t xml:space="preserve"> было понятно, почему я ёрничаю. Вы ж вчера не вспомнили, что у Человека кроме четырёх Мировых тел и Эго есть </w:t>
      </w:r>
      <w:r w:rsidRPr="00E26FCE">
        <w:rPr>
          <w:rFonts w:ascii="Times New Roman" w:hAnsi="Times New Roman"/>
          <w:b/>
          <w:sz w:val="24"/>
          <w:szCs w:val="24"/>
        </w:rPr>
        <w:t>телесное выражение Человека Метагалактики на первой вышестоящей Реальности</w:t>
      </w:r>
      <w:r w:rsidRPr="006C387B">
        <w:rPr>
          <w:rFonts w:ascii="Times New Roman" w:hAnsi="Times New Roman"/>
          <w:sz w:val="24"/>
          <w:szCs w:val="24"/>
        </w:rPr>
        <w:t xml:space="preserve">. Не вспомнили, правда? Вас там не было, даже если вы это стяжали. Это не Человек, это какое-то существо Человека Метагалактики, то есть это не вы в целом.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lastRenderedPageBreak/>
        <w:t xml:space="preserve">Ну и дальше буду ёрничать на эту же тему, вспоминая </w:t>
      </w:r>
      <w:r w:rsidRPr="00E26FCE">
        <w:rPr>
          <w:rFonts w:ascii="Times New Roman" w:hAnsi="Times New Roman"/>
          <w:b/>
          <w:sz w:val="24"/>
          <w:szCs w:val="24"/>
        </w:rPr>
        <w:t>Человека Синтеза в ваших Изначально Вышестоящих Реальностях</w:t>
      </w:r>
      <w:r w:rsidRPr="006C387B">
        <w:rPr>
          <w:rFonts w:ascii="Times New Roman" w:hAnsi="Times New Roman"/>
          <w:sz w:val="24"/>
          <w:szCs w:val="24"/>
        </w:rPr>
        <w:t xml:space="preserve">, где вы служите. Это ж тоже не Человек, это так, существо. И к цельному Человеку это тоже не имеет отношения. Вспомнили, да? Трансвизорные тела, которые относятся к </w:t>
      </w:r>
      <w:r w:rsidRPr="00E26FCE">
        <w:rPr>
          <w:rFonts w:ascii="Times New Roman" w:hAnsi="Times New Roman"/>
          <w:b/>
          <w:sz w:val="24"/>
          <w:szCs w:val="24"/>
        </w:rPr>
        <w:t>Человеку в целом</w:t>
      </w:r>
      <w:r w:rsidRPr="006C387B">
        <w:rPr>
          <w:rFonts w:ascii="Times New Roman" w:hAnsi="Times New Roman"/>
          <w:sz w:val="24"/>
          <w:szCs w:val="24"/>
        </w:rPr>
        <w:t>, хотя и входят в отдельную Часть. Тоже не вспомнили. И всё это касается Аватара Человека, так, на всякий случай. Вы как-то их не вспоминаете, а они есть, живы, работают. Печалятся, что вы о них не помните, всё в Частях сидит</w:t>
      </w:r>
      <w:r>
        <w:rPr>
          <w:rFonts w:ascii="Times New Roman" w:hAnsi="Times New Roman"/>
          <w:sz w:val="24"/>
          <w:szCs w:val="24"/>
        </w:rPr>
        <w:t>е</w:t>
      </w:r>
      <w:r w:rsidRPr="006C387B">
        <w:rPr>
          <w:rFonts w:ascii="Times New Roman" w:hAnsi="Times New Roman"/>
          <w:sz w:val="24"/>
          <w:szCs w:val="24"/>
        </w:rPr>
        <w:t xml:space="preserve">. Вчерашнюю тему эту помните? Ну, вот после ночной подготовки я вам сообщаю, что имелось в виду, плюс к Мировым телам. Кстати, я не весь список огласил, весь список продолжают делать Аватары Человека. </w:t>
      </w:r>
      <w:r>
        <w:rPr>
          <w:rFonts w:ascii="Times New Roman" w:hAnsi="Times New Roman"/>
          <w:sz w:val="24"/>
          <w:szCs w:val="24"/>
        </w:rPr>
        <w:t>Он</w:t>
      </w:r>
      <w:r w:rsidRPr="006C387B">
        <w:rPr>
          <w:rFonts w:ascii="Times New Roman" w:hAnsi="Times New Roman"/>
          <w:sz w:val="24"/>
          <w:szCs w:val="24"/>
        </w:rPr>
        <w:t xml:space="preserve"> у нас побольше будет, чем я</w:t>
      </w:r>
      <w:r>
        <w:rPr>
          <w:rFonts w:ascii="Times New Roman" w:hAnsi="Times New Roman"/>
          <w:sz w:val="24"/>
          <w:szCs w:val="24"/>
        </w:rPr>
        <w:t xml:space="preserve"> сейчас</w:t>
      </w:r>
      <w:r w:rsidRPr="006C387B">
        <w:rPr>
          <w:rFonts w:ascii="Times New Roman" w:hAnsi="Times New Roman"/>
          <w:sz w:val="24"/>
          <w:szCs w:val="24"/>
        </w:rPr>
        <w:t xml:space="preserve"> сказал. То есть в голове у нас вообще не стоит </w:t>
      </w:r>
      <w:r w:rsidRPr="00E31913">
        <w:rPr>
          <w:rFonts w:ascii="Times New Roman" w:hAnsi="Times New Roman"/>
          <w:b/>
          <w:sz w:val="24"/>
          <w:szCs w:val="24"/>
        </w:rPr>
        <w:t>жизнь Человека Метагалактики первой вышестоящей Реальностью</w:t>
      </w:r>
      <w:r w:rsidRPr="006C387B">
        <w:rPr>
          <w:rFonts w:ascii="Times New Roman" w:hAnsi="Times New Roman"/>
          <w:sz w:val="24"/>
          <w:szCs w:val="24"/>
        </w:rPr>
        <w:t>. А мы</w:t>
      </w:r>
      <w:r>
        <w:rPr>
          <w:rFonts w:ascii="Times New Roman" w:hAnsi="Times New Roman"/>
          <w:sz w:val="24"/>
          <w:szCs w:val="24"/>
        </w:rPr>
        <w:t xml:space="preserve"> сейчас с вами установили такую П</w:t>
      </w:r>
      <w:r w:rsidRPr="006C387B">
        <w:rPr>
          <w:rFonts w:ascii="Times New Roman" w:hAnsi="Times New Roman"/>
          <w:sz w:val="24"/>
          <w:szCs w:val="24"/>
        </w:rPr>
        <w:t>рактику, для развития всей Метагалактики. Понимаете разницу? Вот в этом проблема.</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А проблема шире. Если мы так не видим, то мы шестой расой никогда не покинем пределы Метагалактики</w:t>
      </w:r>
      <w:r>
        <w:rPr>
          <w:rFonts w:ascii="Times New Roman" w:hAnsi="Times New Roman"/>
          <w:sz w:val="24"/>
          <w:szCs w:val="24"/>
        </w:rPr>
        <w:t xml:space="preserve"> ФА,</w:t>
      </w:r>
      <w:r w:rsidRPr="006C387B">
        <w:rPr>
          <w:rFonts w:ascii="Times New Roman" w:hAnsi="Times New Roman"/>
          <w:sz w:val="24"/>
          <w:szCs w:val="24"/>
        </w:rPr>
        <w:t xml:space="preserve"> а ведь придётся. А покинув пределы Метагалактики</w:t>
      </w:r>
      <w:r>
        <w:rPr>
          <w:rFonts w:ascii="Times New Roman" w:hAnsi="Times New Roman"/>
          <w:sz w:val="24"/>
          <w:szCs w:val="24"/>
        </w:rPr>
        <w:t xml:space="preserve"> ФА,</w:t>
      </w:r>
      <w:r w:rsidRPr="006C387B">
        <w:rPr>
          <w:rFonts w:ascii="Times New Roman" w:hAnsi="Times New Roman"/>
          <w:sz w:val="24"/>
          <w:szCs w:val="24"/>
        </w:rPr>
        <w:t xml:space="preserve"> мы войдём телесно в высокую Цельную Реальность Метагалактики, где множество </w:t>
      </w:r>
      <w:r>
        <w:rPr>
          <w:rFonts w:ascii="Times New Roman" w:hAnsi="Times New Roman"/>
          <w:sz w:val="24"/>
          <w:szCs w:val="24"/>
        </w:rPr>
        <w:t>М</w:t>
      </w:r>
      <w:r w:rsidRPr="006C387B">
        <w:rPr>
          <w:rFonts w:ascii="Times New Roman" w:hAnsi="Times New Roman"/>
          <w:sz w:val="24"/>
          <w:szCs w:val="24"/>
        </w:rPr>
        <w:t>етагалактик синтезируются между собою с другими типами биологических существ</w:t>
      </w:r>
      <w:r>
        <w:rPr>
          <w:rFonts w:ascii="Times New Roman" w:hAnsi="Times New Roman"/>
          <w:sz w:val="24"/>
          <w:szCs w:val="24"/>
        </w:rPr>
        <w:t>,</w:t>
      </w:r>
      <w:r w:rsidRPr="006C387B">
        <w:rPr>
          <w:rFonts w:ascii="Times New Roman" w:hAnsi="Times New Roman"/>
          <w:sz w:val="24"/>
          <w:szCs w:val="24"/>
        </w:rPr>
        <w:t xml:space="preserve"> типа наших бывших друзей </w:t>
      </w:r>
      <w:r>
        <w:rPr>
          <w:rFonts w:ascii="Times New Roman" w:hAnsi="Times New Roman"/>
          <w:sz w:val="24"/>
          <w:szCs w:val="24"/>
        </w:rPr>
        <w:t>И</w:t>
      </w:r>
      <w:r w:rsidRPr="006C387B">
        <w:rPr>
          <w:rFonts w:ascii="Times New Roman" w:hAnsi="Times New Roman"/>
          <w:sz w:val="24"/>
          <w:szCs w:val="24"/>
        </w:rPr>
        <w:t xml:space="preserve">значальных. Ну, вернее, они всё равно будут нам друзья, но они из соседней </w:t>
      </w:r>
      <w:r>
        <w:rPr>
          <w:rFonts w:ascii="Times New Roman" w:hAnsi="Times New Roman"/>
          <w:sz w:val="24"/>
          <w:szCs w:val="24"/>
        </w:rPr>
        <w:t>М</w:t>
      </w:r>
      <w:r w:rsidRPr="006C387B">
        <w:rPr>
          <w:rFonts w:ascii="Times New Roman" w:hAnsi="Times New Roman"/>
          <w:sz w:val="24"/>
          <w:szCs w:val="24"/>
        </w:rPr>
        <w:t>етагалактики, с соседями</w:t>
      </w:r>
      <w:r>
        <w:rPr>
          <w:rFonts w:ascii="Times New Roman" w:hAnsi="Times New Roman"/>
          <w:sz w:val="24"/>
          <w:szCs w:val="24"/>
        </w:rPr>
        <w:t>-</w:t>
      </w:r>
      <w:r w:rsidRPr="006C387B">
        <w:rPr>
          <w:rFonts w:ascii="Times New Roman" w:hAnsi="Times New Roman"/>
          <w:sz w:val="24"/>
          <w:szCs w:val="24"/>
        </w:rPr>
        <w:t xml:space="preserve">то дружить надо, и общаться тоже придётся. А чтобы их даже понять, нам придётся </w:t>
      </w:r>
      <w:r w:rsidRPr="005602C4">
        <w:rPr>
          <w:rFonts w:ascii="Times New Roman" w:hAnsi="Times New Roman"/>
          <w:b/>
          <w:sz w:val="24"/>
          <w:szCs w:val="24"/>
        </w:rPr>
        <w:t>жить Высокой Цельной Реальностью Метагалактики</w:t>
      </w:r>
      <w:r w:rsidRPr="006C387B">
        <w:rPr>
          <w:rFonts w:ascii="Times New Roman" w:hAnsi="Times New Roman"/>
          <w:sz w:val="24"/>
          <w:szCs w:val="24"/>
        </w:rPr>
        <w:t xml:space="preserve">. И там тоже у нас постепенно будет формироваться </w:t>
      </w:r>
      <w:r>
        <w:rPr>
          <w:rFonts w:ascii="Times New Roman" w:hAnsi="Times New Roman"/>
          <w:sz w:val="24"/>
          <w:szCs w:val="24"/>
        </w:rPr>
        <w:t>Т</w:t>
      </w:r>
      <w:r w:rsidRPr="006C387B">
        <w:rPr>
          <w:rFonts w:ascii="Times New Roman" w:hAnsi="Times New Roman"/>
          <w:sz w:val="24"/>
          <w:szCs w:val="24"/>
        </w:rPr>
        <w:t>ело. И как это тело будет называться? Или называется сейчас уже.</w:t>
      </w:r>
    </w:p>
    <w:p w:rsidR="0034641B" w:rsidRPr="006C387B" w:rsidRDefault="0034641B" w:rsidP="0034641B">
      <w:pPr>
        <w:spacing w:after="0" w:line="240" w:lineRule="auto"/>
        <w:ind w:firstLine="454"/>
        <w:jc w:val="both"/>
        <w:rPr>
          <w:rFonts w:ascii="Times New Roman" w:hAnsi="Times New Roman"/>
          <w:i/>
          <w:sz w:val="24"/>
          <w:szCs w:val="24"/>
        </w:rPr>
      </w:pPr>
      <w:r>
        <w:rPr>
          <w:rFonts w:ascii="Times New Roman" w:hAnsi="Times New Roman"/>
          <w:i/>
          <w:sz w:val="24"/>
          <w:szCs w:val="24"/>
        </w:rPr>
        <w:t>И</w:t>
      </w:r>
      <w:r w:rsidRPr="006C387B">
        <w:rPr>
          <w:rFonts w:ascii="Times New Roman" w:hAnsi="Times New Roman"/>
          <w:i/>
          <w:sz w:val="24"/>
          <w:szCs w:val="24"/>
        </w:rPr>
        <w:t xml:space="preserve">з зала: </w:t>
      </w:r>
      <w:r>
        <w:rPr>
          <w:rFonts w:ascii="Times New Roman" w:hAnsi="Times New Roman"/>
          <w:i/>
          <w:sz w:val="24"/>
          <w:szCs w:val="24"/>
        </w:rPr>
        <w:t xml:space="preserve">– </w:t>
      </w:r>
      <w:r w:rsidRPr="006C387B">
        <w:rPr>
          <w:rFonts w:ascii="Times New Roman" w:hAnsi="Times New Roman"/>
          <w:i/>
          <w:sz w:val="24"/>
          <w:szCs w:val="24"/>
        </w:rPr>
        <w:t>Челов</w:t>
      </w:r>
      <w:r>
        <w:rPr>
          <w:rFonts w:ascii="Times New Roman" w:hAnsi="Times New Roman"/>
          <w:i/>
          <w:sz w:val="24"/>
          <w:szCs w:val="24"/>
        </w:rPr>
        <w:t>ек Изначально Вышестоящего Отца.</w:t>
      </w:r>
    </w:p>
    <w:p w:rsidR="0034641B" w:rsidRPr="006C387B" w:rsidRDefault="0034641B" w:rsidP="0034641B">
      <w:pPr>
        <w:spacing w:after="0" w:line="240" w:lineRule="auto"/>
        <w:ind w:firstLine="454"/>
        <w:jc w:val="both"/>
        <w:rPr>
          <w:rFonts w:ascii="Times New Roman" w:hAnsi="Times New Roman"/>
          <w:sz w:val="24"/>
          <w:szCs w:val="24"/>
        </w:rPr>
      </w:pPr>
      <w:r w:rsidRPr="005602C4">
        <w:rPr>
          <w:rFonts w:ascii="Times New Roman" w:hAnsi="Times New Roman"/>
          <w:b/>
          <w:sz w:val="24"/>
          <w:szCs w:val="24"/>
        </w:rPr>
        <w:t>Человек Изначально Вышестоящего Отца</w:t>
      </w:r>
      <w:r>
        <w:rPr>
          <w:rFonts w:ascii="Times New Roman" w:hAnsi="Times New Roman"/>
          <w:sz w:val="24"/>
          <w:szCs w:val="24"/>
        </w:rPr>
        <w:t>. А то у некоторых прозвучал в П</w:t>
      </w:r>
      <w:r w:rsidRPr="006C387B">
        <w:rPr>
          <w:rFonts w:ascii="Times New Roman" w:hAnsi="Times New Roman"/>
          <w:sz w:val="24"/>
          <w:szCs w:val="24"/>
        </w:rPr>
        <w:t>рактике там</w:t>
      </w:r>
      <w:r>
        <w:rPr>
          <w:rFonts w:ascii="Times New Roman" w:hAnsi="Times New Roman"/>
          <w:sz w:val="24"/>
          <w:szCs w:val="24"/>
        </w:rPr>
        <w:t>,</w:t>
      </w:r>
      <w:r w:rsidRPr="006C387B">
        <w:rPr>
          <w:rFonts w:ascii="Times New Roman" w:hAnsi="Times New Roman"/>
          <w:sz w:val="24"/>
          <w:szCs w:val="24"/>
        </w:rPr>
        <w:t xml:space="preserve"> в зале Отца тупой вопрос: «Так мы ж Человеки Изначально Вышестоящего Отца, а зачем нам Человек Метагалактики?» Так вот, у нас </w:t>
      </w:r>
      <w:r w:rsidRPr="00E26FCE">
        <w:rPr>
          <w:rFonts w:ascii="Times New Roman" w:hAnsi="Times New Roman"/>
          <w:b/>
          <w:sz w:val="24"/>
          <w:szCs w:val="24"/>
        </w:rPr>
        <w:t>одновременно идёт формирование Человека Метагалактики ракурсом Метагалактики ФА и её Реальностей</w:t>
      </w:r>
      <w:r w:rsidRPr="006C387B">
        <w:rPr>
          <w:rFonts w:ascii="Times New Roman" w:hAnsi="Times New Roman"/>
          <w:sz w:val="24"/>
          <w:szCs w:val="24"/>
        </w:rPr>
        <w:t xml:space="preserve">, и мы обязаны это делать, </w:t>
      </w:r>
      <w:r w:rsidRPr="00E26FCE">
        <w:rPr>
          <w:rFonts w:ascii="Times New Roman" w:hAnsi="Times New Roman"/>
          <w:b/>
          <w:sz w:val="24"/>
          <w:szCs w:val="24"/>
        </w:rPr>
        <w:t>передавая этот опыт людям. Без нас никакие 4096 Реальностей людям не грозят</w:t>
      </w:r>
      <w:r w:rsidRPr="006C387B">
        <w:rPr>
          <w:rFonts w:ascii="Times New Roman" w:hAnsi="Times New Roman"/>
          <w:sz w:val="24"/>
          <w:szCs w:val="24"/>
        </w:rPr>
        <w:t xml:space="preserve">. А без этого Метагалактика удивится, что это за существо здесь ползает по Планете. Понятно, да, о чём я?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Но при этом у нас же с вами постепенно </w:t>
      </w:r>
      <w:r w:rsidRPr="00374651">
        <w:rPr>
          <w:rFonts w:ascii="Times New Roman" w:hAnsi="Times New Roman"/>
          <w:b/>
          <w:sz w:val="24"/>
          <w:szCs w:val="24"/>
        </w:rPr>
        <w:t>растёт тело в Высокой Цельной Реальности Метагалактики – это Человек Изначально Вышестоящего Отца</w:t>
      </w:r>
      <w:r>
        <w:rPr>
          <w:rFonts w:ascii="Times New Roman" w:hAnsi="Times New Roman"/>
          <w:sz w:val="24"/>
          <w:szCs w:val="24"/>
        </w:rPr>
        <w:t>. В этом они различаются. Т</w:t>
      </w:r>
      <w:r w:rsidRPr="006C387B">
        <w:rPr>
          <w:rFonts w:ascii="Times New Roman" w:hAnsi="Times New Roman"/>
          <w:sz w:val="24"/>
          <w:szCs w:val="24"/>
        </w:rPr>
        <w:t xml:space="preserve">ипами Реальностей, которыми владеют. А </w:t>
      </w:r>
      <w:r w:rsidRPr="00374651">
        <w:rPr>
          <w:rFonts w:ascii="Times New Roman" w:hAnsi="Times New Roman"/>
          <w:b/>
          <w:sz w:val="24"/>
          <w:szCs w:val="24"/>
        </w:rPr>
        <w:t>Человек Синтеза – это Человек одной Изначально Вышестоящей Реальности</w:t>
      </w:r>
      <w:r w:rsidRPr="006C387B">
        <w:rPr>
          <w:rFonts w:ascii="Times New Roman" w:hAnsi="Times New Roman"/>
          <w:sz w:val="24"/>
          <w:szCs w:val="24"/>
        </w:rPr>
        <w:t>, прич</w:t>
      </w:r>
      <w:r>
        <w:rPr>
          <w:rFonts w:ascii="Times New Roman" w:hAnsi="Times New Roman"/>
          <w:sz w:val="24"/>
          <w:szCs w:val="24"/>
        </w:rPr>
        <w:t>ё</w:t>
      </w:r>
      <w:r w:rsidRPr="006C387B">
        <w:rPr>
          <w:rFonts w:ascii="Times New Roman" w:hAnsi="Times New Roman"/>
          <w:sz w:val="24"/>
          <w:szCs w:val="24"/>
        </w:rPr>
        <w:t>м там, где вы служите. Для Питера это 4031</w:t>
      </w:r>
      <w:r w:rsidRPr="006C387B">
        <w:rPr>
          <w:rFonts w:ascii="Times New Roman" w:hAnsi="Times New Roman"/>
          <w:sz w:val="24"/>
          <w:szCs w:val="24"/>
        </w:rPr>
        <w:noBreakHyphen/>
        <w:t xml:space="preserve">я. И там тоже </w:t>
      </w:r>
      <w:r w:rsidRPr="00374651">
        <w:rPr>
          <w:rFonts w:ascii="Times New Roman" w:hAnsi="Times New Roman"/>
          <w:b/>
          <w:sz w:val="24"/>
          <w:szCs w:val="24"/>
        </w:rPr>
        <w:t>формируется тело 4031</w:t>
      </w:r>
      <w:r w:rsidRPr="00374651">
        <w:rPr>
          <w:rFonts w:ascii="Times New Roman" w:hAnsi="Times New Roman"/>
          <w:b/>
          <w:sz w:val="24"/>
          <w:szCs w:val="24"/>
        </w:rPr>
        <w:noBreakHyphen/>
        <w:t>й Изначально Вышестоящей Реальности</w:t>
      </w:r>
      <w:r w:rsidRPr="006C387B">
        <w:rPr>
          <w:rFonts w:ascii="Times New Roman" w:hAnsi="Times New Roman"/>
          <w:sz w:val="24"/>
          <w:szCs w:val="24"/>
        </w:rPr>
        <w:t>, для питерцев, постоянное. Для москвичей 4032</w:t>
      </w:r>
      <w:r w:rsidRPr="006C387B">
        <w:rPr>
          <w:rFonts w:ascii="Times New Roman" w:hAnsi="Times New Roman"/>
          <w:sz w:val="24"/>
          <w:szCs w:val="24"/>
        </w:rPr>
        <w:noBreakHyphen/>
        <w:t>й, для Красногорцев 3938-й. Есть Дом Красногорска, чтоб</w:t>
      </w:r>
      <w:r>
        <w:rPr>
          <w:rFonts w:ascii="Times New Roman" w:hAnsi="Times New Roman"/>
          <w:sz w:val="24"/>
          <w:szCs w:val="24"/>
        </w:rPr>
        <w:t>ы</w:t>
      </w:r>
      <w:r w:rsidRPr="006C387B">
        <w:rPr>
          <w:rFonts w:ascii="Times New Roman" w:hAnsi="Times New Roman"/>
          <w:sz w:val="24"/>
          <w:szCs w:val="24"/>
        </w:rPr>
        <w:t xml:space="preserve"> было понятно. </w:t>
      </w:r>
      <w:r w:rsidRPr="00374651">
        <w:rPr>
          <w:rFonts w:ascii="Times New Roman" w:hAnsi="Times New Roman"/>
          <w:b/>
          <w:sz w:val="24"/>
          <w:szCs w:val="24"/>
        </w:rPr>
        <w:t>Постоянное тело Человека Синтеза этой Реальности</w:t>
      </w:r>
      <w:r w:rsidRPr="006C387B">
        <w:rPr>
          <w:rFonts w:ascii="Times New Roman" w:hAnsi="Times New Roman"/>
          <w:sz w:val="24"/>
          <w:szCs w:val="24"/>
        </w:rPr>
        <w:t xml:space="preserve">. И тоже фиксируется всё в одном физическом теле. Это </w:t>
      </w:r>
      <w:r w:rsidRPr="00374651">
        <w:rPr>
          <w:rFonts w:ascii="Times New Roman" w:hAnsi="Times New Roman"/>
          <w:b/>
          <w:sz w:val="24"/>
          <w:szCs w:val="24"/>
        </w:rPr>
        <w:t>виды Человека, которые у нас живут разными видами материи</w:t>
      </w:r>
      <w:r w:rsidRPr="006C387B">
        <w:rPr>
          <w:rFonts w:ascii="Times New Roman" w:hAnsi="Times New Roman"/>
          <w:sz w:val="24"/>
          <w:szCs w:val="24"/>
        </w:rPr>
        <w:t>.</w:t>
      </w:r>
      <w:r>
        <w:rPr>
          <w:rFonts w:ascii="Times New Roman" w:hAnsi="Times New Roman"/>
          <w:sz w:val="24"/>
          <w:szCs w:val="24"/>
        </w:rPr>
        <w:t xml:space="preserve"> </w:t>
      </w:r>
    </w:p>
    <w:p w:rsidR="0034641B" w:rsidRDefault="0034641B" w:rsidP="0034641B">
      <w:pPr>
        <w:pStyle w:val="0"/>
      </w:pPr>
      <w:bookmarkStart w:id="62" w:name="_Toc499052299"/>
      <w:r>
        <w:t>Д</w:t>
      </w:r>
      <w:r w:rsidRPr="006C387B">
        <w:t xml:space="preserve">ля </w:t>
      </w:r>
      <w:r w:rsidRPr="00BA6B50">
        <w:t>каждого этого вида Человека, есть своя Практика, свой За</w:t>
      </w:r>
      <w:r w:rsidRPr="006C387B">
        <w:t xml:space="preserve">л у Человека Метагалактики, как владетеля </w:t>
      </w:r>
      <w:r>
        <w:t>П</w:t>
      </w:r>
      <w:r w:rsidRPr="006C387B">
        <w:t>рактик</w:t>
      </w:r>
      <w:bookmarkEnd w:id="62"/>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Для чего это рассказываю? Кто сейчас от Владыки Кут Хуми поймал мысль?</w:t>
      </w:r>
    </w:p>
    <w:p w:rsidR="0034641B" w:rsidRPr="00374651" w:rsidRDefault="0034641B" w:rsidP="0034641B">
      <w:pPr>
        <w:spacing w:after="0" w:line="240" w:lineRule="auto"/>
        <w:ind w:firstLine="454"/>
        <w:jc w:val="both"/>
        <w:rPr>
          <w:rFonts w:ascii="Times New Roman" w:hAnsi="Times New Roman"/>
          <w:i/>
          <w:sz w:val="24"/>
          <w:szCs w:val="24"/>
        </w:rPr>
      </w:pPr>
      <w:r w:rsidRPr="00374651">
        <w:rPr>
          <w:rFonts w:ascii="Times New Roman" w:hAnsi="Times New Roman"/>
          <w:i/>
          <w:sz w:val="24"/>
          <w:szCs w:val="24"/>
        </w:rPr>
        <w:t xml:space="preserve">Из зала: </w:t>
      </w:r>
      <w:r>
        <w:rPr>
          <w:rFonts w:ascii="Times New Roman" w:hAnsi="Times New Roman"/>
          <w:i/>
          <w:sz w:val="24"/>
          <w:szCs w:val="24"/>
        </w:rPr>
        <w:t>– У каждого своё</w:t>
      </w:r>
      <w:r w:rsidRPr="00374651">
        <w:rPr>
          <w:rFonts w:ascii="Times New Roman" w:hAnsi="Times New Roman"/>
          <w:i/>
          <w:sz w:val="24"/>
          <w:szCs w:val="24"/>
        </w:rPr>
        <w:t xml:space="preserve"> духа-веществ</w:t>
      </w:r>
      <w:r>
        <w:rPr>
          <w:rFonts w:ascii="Times New Roman" w:hAnsi="Times New Roman"/>
          <w:i/>
          <w:sz w:val="24"/>
          <w:szCs w:val="24"/>
        </w:rPr>
        <w:t>о</w:t>
      </w:r>
      <w:r w:rsidRPr="00374651">
        <w:rPr>
          <w:rFonts w:ascii="Times New Roman" w:hAnsi="Times New Roman"/>
          <w:i/>
          <w:sz w:val="24"/>
          <w:szCs w:val="24"/>
        </w:rPr>
        <w:t>.</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Это правильно, но для нас нереально, мы с этим ничего сделать не можем, </w:t>
      </w:r>
      <w:r w:rsidRPr="0046143A">
        <w:rPr>
          <w:rFonts w:ascii="Times New Roman" w:hAnsi="Times New Roman"/>
          <w:b/>
          <w:sz w:val="24"/>
          <w:szCs w:val="24"/>
        </w:rPr>
        <w:t>пока у нас духа-вещество Человека Метагалактики</w:t>
      </w:r>
      <w:r w:rsidRPr="006C387B">
        <w:rPr>
          <w:rFonts w:ascii="Times New Roman" w:hAnsi="Times New Roman"/>
          <w:sz w:val="24"/>
          <w:szCs w:val="24"/>
        </w:rPr>
        <w:t>. В перспективе правильно, но по нашему объёму огня нереально. И даже Человек Синтеза в Изначально Вышестоящей Реальности, иначе б</w:t>
      </w:r>
      <w:r>
        <w:rPr>
          <w:rFonts w:ascii="Times New Roman" w:hAnsi="Times New Roman"/>
          <w:sz w:val="24"/>
          <w:szCs w:val="24"/>
        </w:rPr>
        <w:t>ы</w:t>
      </w:r>
      <w:r w:rsidRPr="006C387B">
        <w:rPr>
          <w:rFonts w:ascii="Times New Roman" w:hAnsi="Times New Roman"/>
          <w:sz w:val="24"/>
          <w:szCs w:val="24"/>
        </w:rPr>
        <w:t xml:space="preserve"> мы это уже вчера стяжали. Нереально просто, то есть иллюзорные стяжания нам не нужны, но наш мозг вполне может это сообразить.</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i/>
          <w:sz w:val="24"/>
          <w:szCs w:val="24"/>
        </w:rPr>
        <w:t xml:space="preserve">Из зала: </w:t>
      </w:r>
      <w:r>
        <w:rPr>
          <w:rFonts w:ascii="Times New Roman" w:hAnsi="Times New Roman"/>
          <w:i/>
          <w:sz w:val="24"/>
          <w:szCs w:val="24"/>
        </w:rPr>
        <w:t xml:space="preserve">– </w:t>
      </w:r>
      <w:r w:rsidRPr="006C387B">
        <w:rPr>
          <w:rFonts w:ascii="Times New Roman" w:hAnsi="Times New Roman"/>
          <w:i/>
          <w:sz w:val="24"/>
          <w:szCs w:val="24"/>
        </w:rPr>
        <w:t>Можно практику стяжать каждого вида Человека</w:t>
      </w:r>
      <w:r w:rsidRPr="006C387B">
        <w:rPr>
          <w:rFonts w:ascii="Times New Roman" w:hAnsi="Times New Roman"/>
          <w:sz w:val="24"/>
          <w:szCs w:val="24"/>
        </w:rPr>
        <w:t xml:space="preserve">.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Во, молодец! Владыка вам направил мысль, что </w:t>
      </w:r>
      <w:r w:rsidRPr="006C387B">
        <w:rPr>
          <w:rFonts w:ascii="Times New Roman" w:hAnsi="Times New Roman"/>
          <w:b/>
          <w:sz w:val="24"/>
          <w:szCs w:val="24"/>
        </w:rPr>
        <w:t xml:space="preserve">для </w:t>
      </w:r>
      <w:r w:rsidRPr="00BA6B50">
        <w:rPr>
          <w:rFonts w:ascii="Times New Roman" w:hAnsi="Times New Roman"/>
          <w:b/>
          <w:sz w:val="24"/>
          <w:szCs w:val="24"/>
        </w:rPr>
        <w:t>каждого этого вида Человека, есть своя Практика, свой За</w:t>
      </w:r>
      <w:r w:rsidRPr="006C387B">
        <w:rPr>
          <w:rFonts w:ascii="Times New Roman" w:hAnsi="Times New Roman"/>
          <w:b/>
          <w:sz w:val="24"/>
          <w:szCs w:val="24"/>
        </w:rPr>
        <w:t>л у Человека Метагалактики</w:t>
      </w:r>
      <w:r w:rsidRPr="00861809">
        <w:rPr>
          <w:rFonts w:ascii="Times New Roman" w:hAnsi="Times New Roman"/>
          <w:b/>
          <w:sz w:val="24"/>
          <w:szCs w:val="24"/>
        </w:rPr>
        <w:t>,</w:t>
      </w:r>
      <w:r w:rsidRPr="006C387B">
        <w:rPr>
          <w:rFonts w:ascii="Times New Roman" w:hAnsi="Times New Roman"/>
          <w:sz w:val="24"/>
          <w:szCs w:val="24"/>
        </w:rPr>
        <w:t xml:space="preserve"> </w:t>
      </w:r>
      <w:r w:rsidRPr="006C387B">
        <w:rPr>
          <w:rFonts w:ascii="Times New Roman" w:hAnsi="Times New Roman"/>
          <w:b/>
          <w:sz w:val="24"/>
          <w:szCs w:val="24"/>
        </w:rPr>
        <w:t xml:space="preserve">как владетеля </w:t>
      </w:r>
      <w:r>
        <w:rPr>
          <w:rFonts w:ascii="Times New Roman" w:hAnsi="Times New Roman"/>
          <w:b/>
          <w:sz w:val="24"/>
          <w:szCs w:val="24"/>
        </w:rPr>
        <w:t>П</w:t>
      </w:r>
      <w:r w:rsidRPr="006C387B">
        <w:rPr>
          <w:rFonts w:ascii="Times New Roman" w:hAnsi="Times New Roman"/>
          <w:b/>
          <w:sz w:val="24"/>
          <w:szCs w:val="24"/>
        </w:rPr>
        <w:t>рактик</w:t>
      </w:r>
      <w:r w:rsidRPr="006C387B">
        <w:rPr>
          <w:rFonts w:ascii="Times New Roman" w:hAnsi="Times New Roman"/>
          <w:sz w:val="24"/>
          <w:szCs w:val="24"/>
        </w:rPr>
        <w:t>. Кстати, вчера вы спрашивали, что такое Владыка-вещество. Вот Человек Метагалактики, как Изначальный – это Владетель Практик, и у него Владыческое вещество, вещество Владык, в синтезе все</w:t>
      </w:r>
      <w:r>
        <w:rPr>
          <w:rFonts w:ascii="Times New Roman" w:hAnsi="Times New Roman"/>
          <w:sz w:val="24"/>
          <w:szCs w:val="24"/>
        </w:rPr>
        <w:t>х П</w:t>
      </w:r>
      <w:r w:rsidRPr="006C387B">
        <w:rPr>
          <w:rFonts w:ascii="Times New Roman" w:hAnsi="Times New Roman"/>
          <w:sz w:val="24"/>
          <w:szCs w:val="24"/>
        </w:rPr>
        <w:t xml:space="preserve">рактик. У него такое уникальное тело в этом отношении, вообразить даже сложно. И вот он владеет всеми Практиками и имеет соответствующий тип вещества, некоторые виды вещества при этом ещё формируются. Увидели? Соответственно, Человеки Синтеза идут в свой зал, Человеки Изначальн…, Аватары имеется в виду, идут в свой зал, а дальше для умных людей всё по списку. Аватары Теурга идут в свой зал, Аватары Христа идут в свой зал, Аватары Посвящённого идут в свой зал. Это мы расширяем наше мышление.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lastRenderedPageBreak/>
        <w:t xml:space="preserve">Причём, у Человека Метагалактики, возьмём </w:t>
      </w:r>
      <w:r w:rsidRPr="006C387B">
        <w:rPr>
          <w:rFonts w:ascii="Times New Roman" w:hAnsi="Times New Roman"/>
          <w:b/>
          <w:sz w:val="24"/>
          <w:szCs w:val="24"/>
        </w:rPr>
        <w:t>Аватаров Посвящённого, два зала</w:t>
      </w:r>
      <w:r w:rsidRPr="006C387B">
        <w:rPr>
          <w:rFonts w:ascii="Times New Roman" w:hAnsi="Times New Roman"/>
          <w:sz w:val="24"/>
          <w:szCs w:val="24"/>
        </w:rPr>
        <w:t xml:space="preserve"> минимум. </w:t>
      </w:r>
      <w:r w:rsidRPr="006C387B">
        <w:rPr>
          <w:rFonts w:ascii="Times New Roman" w:hAnsi="Times New Roman"/>
          <w:b/>
          <w:sz w:val="24"/>
          <w:szCs w:val="24"/>
        </w:rPr>
        <w:t>Один зал для Посвящённого</w:t>
      </w:r>
      <w:r w:rsidRPr="006C387B">
        <w:rPr>
          <w:rFonts w:ascii="Times New Roman" w:hAnsi="Times New Roman"/>
          <w:sz w:val="24"/>
          <w:szCs w:val="24"/>
        </w:rPr>
        <w:t xml:space="preserve">, а один зал… говорите. Чувствуете, как у вас Посвящённость с Наукой не совмещается, у вас даже мысль не входит, а </w:t>
      </w:r>
      <w:r w:rsidRPr="006C387B">
        <w:rPr>
          <w:rFonts w:ascii="Times New Roman" w:hAnsi="Times New Roman"/>
          <w:b/>
          <w:sz w:val="24"/>
          <w:szCs w:val="24"/>
        </w:rPr>
        <w:t>один зал</w:t>
      </w:r>
      <w:r w:rsidRPr="006C387B">
        <w:rPr>
          <w:rFonts w:ascii="Times New Roman" w:hAnsi="Times New Roman"/>
          <w:sz w:val="24"/>
          <w:szCs w:val="24"/>
        </w:rPr>
        <w:t xml:space="preserve"> </w:t>
      </w:r>
      <w:r w:rsidRPr="006C387B">
        <w:rPr>
          <w:rFonts w:ascii="Times New Roman" w:hAnsi="Times New Roman"/>
          <w:b/>
          <w:sz w:val="24"/>
          <w:szCs w:val="24"/>
        </w:rPr>
        <w:t>Метагалактическ</w:t>
      </w:r>
      <w:r>
        <w:rPr>
          <w:rFonts w:ascii="Times New Roman" w:hAnsi="Times New Roman"/>
          <w:b/>
          <w:sz w:val="24"/>
          <w:szCs w:val="24"/>
        </w:rPr>
        <w:t>ой</w:t>
      </w:r>
      <w:r w:rsidRPr="006C387B">
        <w:rPr>
          <w:rFonts w:ascii="Times New Roman" w:hAnsi="Times New Roman"/>
          <w:b/>
          <w:sz w:val="24"/>
          <w:szCs w:val="24"/>
        </w:rPr>
        <w:t xml:space="preserve"> Академи</w:t>
      </w:r>
      <w:r>
        <w:rPr>
          <w:rFonts w:ascii="Times New Roman" w:hAnsi="Times New Roman"/>
          <w:b/>
          <w:sz w:val="24"/>
          <w:szCs w:val="24"/>
        </w:rPr>
        <w:t>и</w:t>
      </w:r>
      <w:r w:rsidRPr="006C387B">
        <w:rPr>
          <w:rFonts w:ascii="Times New Roman" w:hAnsi="Times New Roman"/>
          <w:b/>
          <w:sz w:val="24"/>
          <w:szCs w:val="24"/>
        </w:rPr>
        <w:t xml:space="preserve"> Наук</w:t>
      </w:r>
      <w:r w:rsidRPr="006C387B">
        <w:rPr>
          <w:rFonts w:ascii="Times New Roman" w:hAnsi="Times New Roman"/>
          <w:sz w:val="24"/>
          <w:szCs w:val="24"/>
        </w:rPr>
        <w:t>, Практика в целом Метагалактическ</w:t>
      </w:r>
      <w:r>
        <w:rPr>
          <w:rFonts w:ascii="Times New Roman" w:hAnsi="Times New Roman"/>
          <w:sz w:val="24"/>
          <w:szCs w:val="24"/>
        </w:rPr>
        <w:t>ой</w:t>
      </w:r>
      <w:r w:rsidRPr="006C387B">
        <w:rPr>
          <w:rFonts w:ascii="Times New Roman" w:hAnsi="Times New Roman"/>
          <w:sz w:val="24"/>
          <w:szCs w:val="24"/>
        </w:rPr>
        <w:t xml:space="preserve"> Академи</w:t>
      </w:r>
      <w:r>
        <w:rPr>
          <w:rFonts w:ascii="Times New Roman" w:hAnsi="Times New Roman"/>
          <w:sz w:val="24"/>
          <w:szCs w:val="24"/>
        </w:rPr>
        <w:t>и</w:t>
      </w:r>
      <w:r w:rsidRPr="006C387B">
        <w:rPr>
          <w:rFonts w:ascii="Times New Roman" w:hAnsi="Times New Roman"/>
          <w:sz w:val="24"/>
          <w:szCs w:val="24"/>
        </w:rPr>
        <w:t xml:space="preserve"> Наук. </w:t>
      </w:r>
    </w:p>
    <w:p w:rsidR="0034641B" w:rsidRPr="006C387B" w:rsidRDefault="0034641B" w:rsidP="0034641B">
      <w:pPr>
        <w:spacing w:after="0" w:line="240" w:lineRule="auto"/>
        <w:ind w:firstLine="454"/>
        <w:jc w:val="both"/>
        <w:rPr>
          <w:rFonts w:ascii="Times New Roman" w:hAnsi="Times New Roman"/>
          <w:sz w:val="24"/>
          <w:szCs w:val="24"/>
        </w:rPr>
      </w:pPr>
      <w:r>
        <w:rPr>
          <w:rFonts w:ascii="Times New Roman" w:hAnsi="Times New Roman"/>
          <w:sz w:val="24"/>
          <w:szCs w:val="24"/>
        </w:rPr>
        <w:t>У вас Посвящённый –</w:t>
      </w:r>
      <w:r w:rsidRPr="006C387B">
        <w:rPr>
          <w:rFonts w:ascii="Times New Roman" w:hAnsi="Times New Roman"/>
          <w:sz w:val="24"/>
          <w:szCs w:val="24"/>
        </w:rPr>
        <w:t xml:space="preserve"> это абстрактное существо, не научное, но со знаками на голове, как могильной плитой. На могилки становится крест, как</w:t>
      </w:r>
      <w:r>
        <w:rPr>
          <w:rFonts w:ascii="Times New Roman" w:hAnsi="Times New Roman"/>
          <w:sz w:val="24"/>
          <w:szCs w:val="24"/>
        </w:rPr>
        <w:t xml:space="preserve"> знак Посвящения, ну всё, жил. А</w:t>
      </w:r>
      <w:r w:rsidRPr="006C387B">
        <w:rPr>
          <w:rFonts w:ascii="Times New Roman" w:hAnsi="Times New Roman"/>
          <w:sz w:val="24"/>
          <w:szCs w:val="24"/>
        </w:rPr>
        <w:t xml:space="preserve"> чё, жизнь </w:t>
      </w:r>
      <w:r>
        <w:rPr>
          <w:rFonts w:ascii="Times New Roman" w:hAnsi="Times New Roman"/>
          <w:sz w:val="24"/>
          <w:szCs w:val="24"/>
        </w:rPr>
        <w:t xml:space="preserve">– </w:t>
      </w:r>
      <w:r w:rsidRPr="006C387B">
        <w:rPr>
          <w:rFonts w:ascii="Times New Roman" w:hAnsi="Times New Roman"/>
          <w:sz w:val="24"/>
          <w:szCs w:val="24"/>
        </w:rPr>
        <w:t xml:space="preserve">девятка, Посвящённый </w:t>
      </w:r>
      <w:r>
        <w:rPr>
          <w:rFonts w:ascii="Times New Roman" w:hAnsi="Times New Roman"/>
          <w:sz w:val="24"/>
          <w:szCs w:val="24"/>
        </w:rPr>
        <w:t xml:space="preserve">– </w:t>
      </w:r>
      <w:r w:rsidRPr="006C387B">
        <w:rPr>
          <w:rFonts w:ascii="Times New Roman" w:hAnsi="Times New Roman"/>
          <w:sz w:val="24"/>
          <w:szCs w:val="24"/>
        </w:rPr>
        <w:t xml:space="preserve">десятка. Умер, из жизни взошёл, и на могиле ставится крест. Так как на голове Посвящений не хватило, ставят хотя бы на могиле. Посвящён той жизнью, которую </w:t>
      </w:r>
      <w:r>
        <w:rPr>
          <w:rFonts w:ascii="Times New Roman" w:hAnsi="Times New Roman"/>
          <w:sz w:val="24"/>
          <w:szCs w:val="24"/>
        </w:rPr>
        <w:t>óтжил. Ах!</w:t>
      </w:r>
      <w:r w:rsidRPr="006C387B">
        <w:rPr>
          <w:rFonts w:ascii="Times New Roman" w:hAnsi="Times New Roman"/>
          <w:sz w:val="24"/>
          <w:szCs w:val="24"/>
        </w:rPr>
        <w:t xml:space="preserve"> Вот такой прикол. Так, шутка для вас не удалась, а для меня очень. Извините, на смерть мы не шутим, у нас такое высокое Посвящение, что он</w:t>
      </w:r>
      <w:r>
        <w:rPr>
          <w:rFonts w:ascii="Times New Roman" w:hAnsi="Times New Roman"/>
          <w:sz w:val="24"/>
          <w:szCs w:val="24"/>
        </w:rPr>
        <w:t>а</w:t>
      </w:r>
      <w:r w:rsidRPr="006C387B">
        <w:rPr>
          <w:rFonts w:ascii="Times New Roman" w:hAnsi="Times New Roman"/>
          <w:sz w:val="24"/>
          <w:szCs w:val="24"/>
        </w:rPr>
        <w:t xml:space="preserve"> больше вызывает страх, чем юмор. Ну или шутку не поняли, напрасно, надо учиться. Поэтому лучшие знаки Посвящённых вы видите через дорогу. Там, в холле посм</w:t>
      </w:r>
      <w:r>
        <w:rPr>
          <w:rFonts w:ascii="Times New Roman" w:hAnsi="Times New Roman"/>
          <w:sz w:val="24"/>
          <w:szCs w:val="24"/>
        </w:rPr>
        <w:t>ó</w:t>
      </w:r>
      <w:r w:rsidRPr="006C387B">
        <w:rPr>
          <w:rFonts w:ascii="Times New Roman" w:hAnsi="Times New Roman"/>
          <w:sz w:val="24"/>
          <w:szCs w:val="24"/>
        </w:rPr>
        <w:t>трите</w:t>
      </w:r>
      <w:r>
        <w:rPr>
          <w:rFonts w:ascii="Times New Roman" w:hAnsi="Times New Roman"/>
          <w:sz w:val="24"/>
          <w:szCs w:val="24"/>
        </w:rPr>
        <w:t>,</w:t>
      </w:r>
      <w:r w:rsidRPr="006C387B">
        <w:rPr>
          <w:rFonts w:ascii="Times New Roman" w:hAnsi="Times New Roman"/>
          <w:sz w:val="24"/>
          <w:szCs w:val="24"/>
        </w:rPr>
        <w:t xml:space="preserve"> там разные виды даже домиков Посвящений стоят, для Посвящённых. Вот такой вариант. Есть?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Соответственно</w:t>
      </w:r>
      <w:r w:rsidRPr="006C387B">
        <w:rPr>
          <w:rFonts w:ascii="Times New Roman" w:hAnsi="Times New Roman"/>
          <w:b/>
          <w:sz w:val="24"/>
          <w:szCs w:val="24"/>
        </w:rPr>
        <w:t>, у каждого Аватара есть два вида зала Практик</w:t>
      </w:r>
      <w:r w:rsidRPr="006C387B">
        <w:rPr>
          <w:rFonts w:ascii="Times New Roman" w:hAnsi="Times New Roman"/>
          <w:sz w:val="24"/>
          <w:szCs w:val="24"/>
        </w:rPr>
        <w:t>: организации, ну допустим Вышестоящ</w:t>
      </w:r>
      <w:r>
        <w:rPr>
          <w:rFonts w:ascii="Times New Roman" w:hAnsi="Times New Roman"/>
          <w:sz w:val="24"/>
          <w:szCs w:val="24"/>
        </w:rPr>
        <w:t>ей</w:t>
      </w:r>
      <w:r w:rsidRPr="006C387B">
        <w:rPr>
          <w:rFonts w:ascii="Times New Roman" w:hAnsi="Times New Roman"/>
          <w:sz w:val="24"/>
          <w:szCs w:val="24"/>
        </w:rPr>
        <w:t xml:space="preserve"> Реальност</w:t>
      </w:r>
      <w:r>
        <w:rPr>
          <w:rFonts w:ascii="Times New Roman" w:hAnsi="Times New Roman"/>
          <w:sz w:val="24"/>
          <w:szCs w:val="24"/>
        </w:rPr>
        <w:t>и</w:t>
      </w:r>
      <w:r w:rsidRPr="006C387B">
        <w:rPr>
          <w:rFonts w:ascii="Times New Roman" w:hAnsi="Times New Roman"/>
          <w:sz w:val="24"/>
          <w:szCs w:val="24"/>
        </w:rPr>
        <w:t xml:space="preserve"> Творения, это отдельная практика, и Человека Метагалактики, это отдельная практика. Н</w:t>
      </w:r>
      <w:r>
        <w:rPr>
          <w:rFonts w:ascii="Times New Roman" w:hAnsi="Times New Roman"/>
          <w:sz w:val="24"/>
          <w:szCs w:val="24"/>
        </w:rPr>
        <w:t>у</w:t>
      </w:r>
      <w:r w:rsidRPr="006C387B">
        <w:rPr>
          <w:rFonts w:ascii="Times New Roman" w:hAnsi="Times New Roman"/>
          <w:sz w:val="24"/>
          <w:szCs w:val="24"/>
        </w:rPr>
        <w:t xml:space="preserve"> </w:t>
      </w:r>
      <w:r>
        <w:rPr>
          <w:rFonts w:ascii="Times New Roman" w:hAnsi="Times New Roman"/>
          <w:sz w:val="24"/>
          <w:szCs w:val="24"/>
        </w:rPr>
        <w:t xml:space="preserve">а </w:t>
      </w:r>
      <w:r w:rsidRPr="006C387B">
        <w:rPr>
          <w:rFonts w:ascii="Times New Roman" w:hAnsi="Times New Roman"/>
          <w:sz w:val="24"/>
          <w:szCs w:val="24"/>
        </w:rPr>
        <w:t xml:space="preserve">дальше анекдот. И </w:t>
      </w:r>
      <w:r w:rsidRPr="006C387B">
        <w:rPr>
          <w:rFonts w:ascii="Times New Roman" w:hAnsi="Times New Roman"/>
          <w:b/>
          <w:sz w:val="24"/>
          <w:szCs w:val="24"/>
        </w:rPr>
        <w:t>только Аватары соответствующего огня Служения</w:t>
      </w:r>
      <w:r w:rsidRPr="006C387B">
        <w:rPr>
          <w:rFonts w:ascii="Times New Roman" w:hAnsi="Times New Roman"/>
          <w:sz w:val="24"/>
          <w:szCs w:val="24"/>
        </w:rPr>
        <w:t xml:space="preserve"> </w:t>
      </w:r>
      <w:r w:rsidRPr="006C387B">
        <w:rPr>
          <w:rFonts w:ascii="Times New Roman" w:hAnsi="Times New Roman"/>
          <w:b/>
          <w:sz w:val="24"/>
          <w:szCs w:val="24"/>
        </w:rPr>
        <w:t>мог</w:t>
      </w:r>
      <w:r>
        <w:rPr>
          <w:rFonts w:ascii="Times New Roman" w:hAnsi="Times New Roman"/>
          <w:b/>
          <w:sz w:val="24"/>
          <w:szCs w:val="24"/>
        </w:rPr>
        <w:t>ут войти в зал соответствующей П</w:t>
      </w:r>
      <w:r w:rsidRPr="006C387B">
        <w:rPr>
          <w:rFonts w:ascii="Times New Roman" w:hAnsi="Times New Roman"/>
          <w:b/>
          <w:sz w:val="24"/>
          <w:szCs w:val="24"/>
        </w:rPr>
        <w:t>рактики организации</w:t>
      </w:r>
      <w:r w:rsidRPr="006C387B">
        <w:rPr>
          <w:rFonts w:ascii="Times New Roman" w:hAnsi="Times New Roman"/>
          <w:sz w:val="24"/>
          <w:szCs w:val="24"/>
        </w:rPr>
        <w:t xml:space="preserve">, других туда </w:t>
      </w:r>
      <w:r w:rsidRPr="006C387B">
        <w:rPr>
          <w:rFonts w:ascii="Times New Roman" w:hAnsi="Times New Roman"/>
          <w:i/>
          <w:sz w:val="24"/>
          <w:szCs w:val="24"/>
          <w:lang w:val="en-US"/>
        </w:rPr>
        <w:t>face</w:t>
      </w:r>
      <w:r w:rsidRPr="006C387B">
        <w:rPr>
          <w:rFonts w:ascii="Times New Roman" w:hAnsi="Times New Roman"/>
          <w:i/>
          <w:sz w:val="24"/>
          <w:szCs w:val="24"/>
        </w:rPr>
        <w:t>-</w:t>
      </w:r>
      <w:r w:rsidRPr="006C387B">
        <w:rPr>
          <w:rFonts w:ascii="Times New Roman" w:hAnsi="Times New Roman"/>
          <w:i/>
          <w:sz w:val="24"/>
          <w:szCs w:val="24"/>
          <w:lang w:val="en-US"/>
        </w:rPr>
        <w:t>control</w:t>
      </w:r>
      <w:r w:rsidRPr="006C387B">
        <w:rPr>
          <w:rFonts w:ascii="Times New Roman" w:hAnsi="Times New Roman"/>
          <w:sz w:val="24"/>
          <w:szCs w:val="24"/>
        </w:rPr>
        <w:t xml:space="preserve"> не пустит. Понятно, да?</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Но у нас </w:t>
      </w:r>
      <w:r w:rsidRPr="00861809">
        <w:rPr>
          <w:rFonts w:ascii="Times New Roman" w:hAnsi="Times New Roman"/>
          <w:b/>
          <w:sz w:val="24"/>
          <w:szCs w:val="24"/>
        </w:rPr>
        <w:t>есть Аватары, у которых три вида залов Практик</w:t>
      </w:r>
      <w:r w:rsidRPr="006C387B">
        <w:rPr>
          <w:rFonts w:ascii="Times New Roman" w:hAnsi="Times New Roman"/>
          <w:sz w:val="24"/>
          <w:szCs w:val="24"/>
        </w:rPr>
        <w:t>. Кто мне</w:t>
      </w:r>
      <w:r>
        <w:rPr>
          <w:rFonts w:ascii="Times New Roman" w:hAnsi="Times New Roman"/>
          <w:sz w:val="24"/>
          <w:szCs w:val="24"/>
        </w:rPr>
        <w:t xml:space="preserve"> подскажет, кто эти три? Их не</w:t>
      </w:r>
      <w:r w:rsidRPr="006C387B">
        <w:rPr>
          <w:rFonts w:ascii="Times New Roman" w:hAnsi="Times New Roman"/>
          <w:sz w:val="24"/>
          <w:szCs w:val="24"/>
        </w:rPr>
        <w:t>много, но они есть.</w:t>
      </w:r>
    </w:p>
    <w:p w:rsidR="0034641B" w:rsidRPr="00756621" w:rsidRDefault="0034641B" w:rsidP="0034641B">
      <w:pPr>
        <w:spacing w:after="0" w:line="240" w:lineRule="auto"/>
        <w:ind w:firstLine="454"/>
        <w:jc w:val="both"/>
        <w:rPr>
          <w:rFonts w:ascii="Times New Roman" w:hAnsi="Times New Roman"/>
          <w:i/>
          <w:sz w:val="24"/>
          <w:szCs w:val="24"/>
        </w:rPr>
      </w:pPr>
      <w:r w:rsidRPr="00756621">
        <w:rPr>
          <w:rFonts w:ascii="Times New Roman" w:hAnsi="Times New Roman"/>
          <w:i/>
          <w:sz w:val="24"/>
          <w:szCs w:val="24"/>
        </w:rPr>
        <w:t xml:space="preserve">Из зала: </w:t>
      </w:r>
      <w:r>
        <w:rPr>
          <w:rFonts w:ascii="Times New Roman" w:hAnsi="Times New Roman"/>
          <w:i/>
          <w:sz w:val="24"/>
          <w:szCs w:val="24"/>
        </w:rPr>
        <w:t xml:space="preserve">– </w:t>
      </w:r>
      <w:r w:rsidRPr="00756621">
        <w:rPr>
          <w:rFonts w:ascii="Times New Roman" w:hAnsi="Times New Roman"/>
          <w:i/>
          <w:sz w:val="24"/>
          <w:szCs w:val="24"/>
        </w:rPr>
        <w:t xml:space="preserve">Аватары Домов.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Нет, Аватары Домов, это вы о ком?</w:t>
      </w:r>
    </w:p>
    <w:p w:rsidR="0034641B" w:rsidRPr="00756621" w:rsidRDefault="0034641B" w:rsidP="0034641B">
      <w:pPr>
        <w:spacing w:after="0" w:line="240" w:lineRule="auto"/>
        <w:ind w:firstLine="454"/>
        <w:jc w:val="both"/>
        <w:rPr>
          <w:rFonts w:ascii="Times New Roman" w:hAnsi="Times New Roman"/>
          <w:i/>
          <w:sz w:val="24"/>
          <w:szCs w:val="24"/>
        </w:rPr>
      </w:pPr>
      <w:r w:rsidRPr="00756621">
        <w:rPr>
          <w:rFonts w:ascii="Times New Roman" w:hAnsi="Times New Roman"/>
          <w:i/>
          <w:sz w:val="24"/>
          <w:szCs w:val="24"/>
        </w:rPr>
        <w:t xml:space="preserve">Из зала: </w:t>
      </w:r>
      <w:r>
        <w:rPr>
          <w:rFonts w:ascii="Times New Roman" w:hAnsi="Times New Roman"/>
          <w:i/>
          <w:sz w:val="24"/>
          <w:szCs w:val="24"/>
        </w:rPr>
        <w:t xml:space="preserve">– </w:t>
      </w:r>
      <w:r w:rsidRPr="00756621">
        <w:rPr>
          <w:rFonts w:ascii="Times New Roman" w:hAnsi="Times New Roman"/>
          <w:i/>
          <w:sz w:val="24"/>
          <w:szCs w:val="24"/>
        </w:rPr>
        <w:t>Дом Теурга….</w:t>
      </w:r>
    </w:p>
    <w:p w:rsidR="0034641B" w:rsidRPr="006C387B" w:rsidRDefault="0034641B" w:rsidP="0034641B">
      <w:pPr>
        <w:spacing w:after="0" w:line="240" w:lineRule="auto"/>
        <w:ind w:firstLine="454"/>
        <w:jc w:val="both"/>
        <w:rPr>
          <w:rFonts w:ascii="Times New Roman" w:hAnsi="Times New Roman"/>
          <w:sz w:val="24"/>
          <w:szCs w:val="24"/>
        </w:rPr>
      </w:pPr>
      <w:r>
        <w:rPr>
          <w:rFonts w:ascii="Times New Roman" w:hAnsi="Times New Roman"/>
          <w:sz w:val="24"/>
          <w:szCs w:val="24"/>
        </w:rPr>
        <w:t>Не, не, Дома не трогаем, Дома – это Части, это отдельные П</w:t>
      </w:r>
      <w:r w:rsidRPr="006C387B">
        <w:rPr>
          <w:rFonts w:ascii="Times New Roman" w:hAnsi="Times New Roman"/>
          <w:sz w:val="24"/>
          <w:szCs w:val="24"/>
        </w:rPr>
        <w:t>рактики. Ась?</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i/>
          <w:sz w:val="24"/>
          <w:szCs w:val="24"/>
        </w:rPr>
        <w:t>Из зала:</w:t>
      </w:r>
      <w:r>
        <w:rPr>
          <w:rFonts w:ascii="Times New Roman" w:hAnsi="Times New Roman"/>
          <w:i/>
          <w:sz w:val="24"/>
          <w:szCs w:val="24"/>
        </w:rPr>
        <w:t xml:space="preserve"> –</w:t>
      </w:r>
      <w:r w:rsidRPr="006C387B">
        <w:rPr>
          <w:rFonts w:ascii="Times New Roman" w:hAnsi="Times New Roman"/>
          <w:i/>
          <w:sz w:val="24"/>
          <w:szCs w:val="24"/>
        </w:rPr>
        <w:t xml:space="preserve"> Практика Ипостаси соответствующе</w:t>
      </w:r>
      <w:r>
        <w:rPr>
          <w:rFonts w:ascii="Times New Roman" w:hAnsi="Times New Roman"/>
          <w:i/>
          <w:sz w:val="24"/>
          <w:szCs w:val="24"/>
        </w:rPr>
        <w:t>й можно</w:t>
      </w:r>
      <w:r w:rsidRPr="006C387B">
        <w:rPr>
          <w:rFonts w:ascii="Times New Roman" w:hAnsi="Times New Roman"/>
          <w:i/>
          <w:sz w:val="24"/>
          <w:szCs w:val="24"/>
        </w:rPr>
        <w:t xml:space="preserve"> стяжать</w:t>
      </w:r>
      <w:r w:rsidRPr="006C387B">
        <w:rPr>
          <w:rFonts w:ascii="Times New Roman" w:hAnsi="Times New Roman"/>
          <w:sz w:val="24"/>
          <w:szCs w:val="24"/>
        </w:rPr>
        <w:t>.</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Нет. Нет. У нас всего два или три Аватара, вспомните сколько, у которых название организации не совпадает с организацией Изначально Вышестоящего Отца. </w:t>
      </w:r>
    </w:p>
    <w:p w:rsidR="0034641B" w:rsidRPr="006C387B" w:rsidRDefault="0034641B" w:rsidP="0034641B">
      <w:pPr>
        <w:spacing w:after="0" w:line="240" w:lineRule="auto"/>
        <w:ind w:firstLine="454"/>
        <w:jc w:val="both"/>
        <w:rPr>
          <w:rFonts w:ascii="Times New Roman" w:hAnsi="Times New Roman"/>
          <w:b/>
          <w:sz w:val="24"/>
          <w:szCs w:val="24"/>
        </w:rPr>
      </w:pPr>
      <w:r w:rsidRPr="006C387B">
        <w:rPr>
          <w:rFonts w:ascii="Times New Roman" w:hAnsi="Times New Roman"/>
          <w:sz w:val="24"/>
          <w:szCs w:val="24"/>
        </w:rPr>
        <w:t xml:space="preserve">И тот же Аватар Теурга, о котором мы вчера говорили, у него есть </w:t>
      </w:r>
      <w:r w:rsidRPr="006C387B">
        <w:rPr>
          <w:rFonts w:ascii="Times New Roman" w:hAnsi="Times New Roman"/>
          <w:b/>
          <w:sz w:val="24"/>
          <w:szCs w:val="24"/>
        </w:rPr>
        <w:t xml:space="preserve">Теургическая Практика Генезиса – практика Теурга, у него есть Практика Нации Метагалактической, отдельный зал, у него ещё есть Практика Энергопотенциала, отдельный зал.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То же самое </w:t>
      </w:r>
      <w:r w:rsidRPr="006C387B">
        <w:rPr>
          <w:rFonts w:ascii="Times New Roman" w:hAnsi="Times New Roman"/>
          <w:b/>
          <w:sz w:val="24"/>
          <w:szCs w:val="24"/>
        </w:rPr>
        <w:t>у Аватара МАИ. Отдельный зал Метагалактической Цивилизации, отдельный зал Службы Информации, Агентства Информации и отдельный зал Огня Пробуждения Будды,</w:t>
      </w:r>
      <w:r w:rsidRPr="006C387B">
        <w:rPr>
          <w:rFonts w:ascii="Times New Roman" w:hAnsi="Times New Roman"/>
          <w:sz w:val="24"/>
          <w:szCs w:val="24"/>
        </w:rPr>
        <w:t xml:space="preserve"> </w:t>
      </w:r>
      <w:r w:rsidRPr="006C387B">
        <w:rPr>
          <w:rFonts w:ascii="Times New Roman" w:hAnsi="Times New Roman"/>
          <w:b/>
          <w:sz w:val="24"/>
          <w:szCs w:val="24"/>
        </w:rPr>
        <w:t>практики Будды Огнём Пробуждения</w:t>
      </w:r>
      <w:r w:rsidRPr="006C387B">
        <w:rPr>
          <w:rFonts w:ascii="Times New Roman" w:hAnsi="Times New Roman"/>
          <w:sz w:val="24"/>
          <w:szCs w:val="24"/>
        </w:rPr>
        <w:t>. Три зала. Этим Аватарам сложнее, у них сразу два вида работы, три</w:t>
      </w:r>
      <w:r>
        <w:rPr>
          <w:rFonts w:ascii="Times New Roman" w:hAnsi="Times New Roman"/>
          <w:sz w:val="24"/>
          <w:szCs w:val="24"/>
        </w:rPr>
        <w:t>, вернее,</w:t>
      </w:r>
      <w:r w:rsidRPr="006C387B">
        <w:rPr>
          <w:rFonts w:ascii="Times New Roman" w:hAnsi="Times New Roman"/>
          <w:sz w:val="24"/>
          <w:szCs w:val="24"/>
        </w:rPr>
        <w:t xml:space="preserve"> вида работы. Никто с них не списывал эти три вида работы. </w:t>
      </w:r>
    </w:p>
    <w:p w:rsidR="0034641B" w:rsidRPr="00D24B3C" w:rsidRDefault="0034641B" w:rsidP="0034641B">
      <w:pPr>
        <w:spacing w:after="0" w:line="240" w:lineRule="auto"/>
        <w:ind w:firstLine="454"/>
        <w:jc w:val="both"/>
        <w:rPr>
          <w:rFonts w:ascii="Times New Roman" w:hAnsi="Times New Roman"/>
          <w:i/>
          <w:sz w:val="24"/>
          <w:szCs w:val="24"/>
        </w:rPr>
      </w:pPr>
      <w:r w:rsidRPr="00D24B3C">
        <w:rPr>
          <w:rFonts w:ascii="Times New Roman" w:hAnsi="Times New Roman"/>
          <w:i/>
          <w:sz w:val="24"/>
          <w:szCs w:val="24"/>
        </w:rPr>
        <w:t xml:space="preserve">Из зала: </w:t>
      </w:r>
      <w:r>
        <w:rPr>
          <w:rFonts w:ascii="Times New Roman" w:hAnsi="Times New Roman"/>
          <w:i/>
          <w:sz w:val="24"/>
          <w:szCs w:val="24"/>
        </w:rPr>
        <w:t xml:space="preserve">– </w:t>
      </w:r>
      <w:r w:rsidRPr="00D24B3C">
        <w:rPr>
          <w:rFonts w:ascii="Times New Roman" w:hAnsi="Times New Roman"/>
          <w:i/>
          <w:sz w:val="24"/>
          <w:szCs w:val="24"/>
        </w:rPr>
        <w:t>Высшая Школа Синтеза.</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А там чего</w:t>
      </w:r>
      <w:r>
        <w:rPr>
          <w:rFonts w:ascii="Times New Roman" w:hAnsi="Times New Roman"/>
          <w:sz w:val="24"/>
          <w:szCs w:val="24"/>
        </w:rPr>
        <w:t xml:space="preserve"> у нас</w:t>
      </w:r>
      <w:r w:rsidRPr="006C387B">
        <w:rPr>
          <w:rFonts w:ascii="Times New Roman" w:hAnsi="Times New Roman"/>
          <w:sz w:val="24"/>
          <w:szCs w:val="24"/>
        </w:rPr>
        <w:t>? Совпадает с названием Отца. Пытаются найти третьего Аватара.</w:t>
      </w:r>
    </w:p>
    <w:p w:rsidR="0034641B" w:rsidRPr="00D24B3C" w:rsidRDefault="0034641B" w:rsidP="0034641B">
      <w:pPr>
        <w:spacing w:after="0" w:line="240" w:lineRule="auto"/>
        <w:ind w:firstLine="454"/>
        <w:jc w:val="both"/>
        <w:rPr>
          <w:rFonts w:ascii="Times New Roman" w:hAnsi="Times New Roman"/>
          <w:i/>
          <w:sz w:val="24"/>
          <w:szCs w:val="24"/>
        </w:rPr>
      </w:pPr>
      <w:r w:rsidRPr="00D24B3C">
        <w:rPr>
          <w:rFonts w:ascii="Times New Roman" w:hAnsi="Times New Roman"/>
          <w:i/>
          <w:sz w:val="24"/>
          <w:szCs w:val="24"/>
        </w:rPr>
        <w:t xml:space="preserve">Из зала: </w:t>
      </w:r>
      <w:r>
        <w:rPr>
          <w:rFonts w:ascii="Times New Roman" w:hAnsi="Times New Roman"/>
          <w:i/>
          <w:sz w:val="24"/>
          <w:szCs w:val="24"/>
        </w:rPr>
        <w:t xml:space="preserve">– </w:t>
      </w:r>
      <w:r w:rsidRPr="00D24B3C">
        <w:rPr>
          <w:rFonts w:ascii="Times New Roman" w:hAnsi="Times New Roman"/>
          <w:i/>
          <w:sz w:val="24"/>
          <w:szCs w:val="24"/>
        </w:rPr>
        <w:t>Метагалактический Центр.</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Метагалактический Центр, правильно</w:t>
      </w:r>
      <w:r w:rsidRPr="006C387B">
        <w:rPr>
          <w:rFonts w:ascii="Times New Roman" w:hAnsi="Times New Roman"/>
          <w:b/>
          <w:sz w:val="24"/>
          <w:szCs w:val="24"/>
        </w:rPr>
        <w:t>. И у Творца три вида организации, потому что сам Творец занимается расой, мы занимаемся. И есть отдельный зал Метагалактических Центров, есть Огонь Человечности, как Огонь Творца, то есть Практика Творца собственно Огнём</w:t>
      </w:r>
      <w:r w:rsidRPr="006C387B">
        <w:rPr>
          <w:rFonts w:ascii="Times New Roman" w:hAnsi="Times New Roman"/>
          <w:sz w:val="24"/>
          <w:szCs w:val="24"/>
        </w:rPr>
        <w:t xml:space="preserve"> </w:t>
      </w:r>
      <w:r w:rsidRPr="006C387B">
        <w:rPr>
          <w:rFonts w:ascii="Times New Roman" w:hAnsi="Times New Roman"/>
          <w:b/>
          <w:sz w:val="24"/>
          <w:szCs w:val="24"/>
        </w:rPr>
        <w:t>Человечности.</w:t>
      </w:r>
      <w:r w:rsidRPr="006C387B">
        <w:rPr>
          <w:rFonts w:ascii="Times New Roman" w:hAnsi="Times New Roman"/>
          <w:sz w:val="24"/>
          <w:szCs w:val="24"/>
        </w:rPr>
        <w:t xml:space="preserve"> Это тоже три вида организации. Ситуацию увидели? Всё.</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И там три зала совершенно разных, это совершенно разная деятельность, но одновременно поддерживаемая этими тремя Аватарами. В большей перспективе мы научимся ещё ходить в залы </w:t>
      </w:r>
      <w:r>
        <w:rPr>
          <w:rFonts w:ascii="Times New Roman" w:hAnsi="Times New Roman"/>
          <w:sz w:val="24"/>
          <w:szCs w:val="24"/>
        </w:rPr>
        <w:t>П</w:t>
      </w:r>
      <w:r w:rsidRPr="006C387B">
        <w:rPr>
          <w:rFonts w:ascii="Times New Roman" w:hAnsi="Times New Roman"/>
          <w:sz w:val="24"/>
          <w:szCs w:val="24"/>
        </w:rPr>
        <w:t xml:space="preserve">рактик Огня, но пока нам туда не особо разрешено ходить. Почему? Зайти-то </w:t>
      </w:r>
      <w:r>
        <w:rPr>
          <w:rFonts w:ascii="Times New Roman" w:hAnsi="Times New Roman"/>
          <w:sz w:val="24"/>
          <w:szCs w:val="24"/>
        </w:rPr>
        <w:t>ты можешь</w:t>
      </w:r>
      <w:r w:rsidRPr="006C387B">
        <w:rPr>
          <w:rFonts w:ascii="Times New Roman" w:hAnsi="Times New Roman"/>
          <w:sz w:val="24"/>
          <w:szCs w:val="24"/>
        </w:rPr>
        <w:t xml:space="preserve">, но никто не выйдет, мы просто в этом огне растворимся. Ну, в смысле физически-то мы жить останемся, а вот то тело обратно не выйдет, поэтому по </w:t>
      </w:r>
      <w:r w:rsidRPr="006C387B">
        <w:rPr>
          <w:rFonts w:ascii="Times New Roman" w:hAnsi="Times New Roman"/>
          <w:i/>
          <w:sz w:val="24"/>
          <w:szCs w:val="24"/>
          <w:lang w:val="en-US"/>
        </w:rPr>
        <w:t>face</w:t>
      </w:r>
      <w:r>
        <w:rPr>
          <w:rFonts w:ascii="Times New Roman" w:hAnsi="Times New Roman"/>
          <w:i/>
          <w:sz w:val="24"/>
          <w:szCs w:val="24"/>
        </w:rPr>
        <w:t xml:space="preserve"> </w:t>
      </w:r>
      <w:r>
        <w:rPr>
          <w:rFonts w:ascii="Times New Roman" w:hAnsi="Times New Roman"/>
          <w:i/>
          <w:sz w:val="24"/>
          <w:szCs w:val="24"/>
          <w:lang w:val="en-US"/>
        </w:rPr>
        <w:t>control</w:t>
      </w:r>
      <w:r>
        <w:rPr>
          <w:rFonts w:ascii="Times New Roman" w:hAnsi="Times New Roman"/>
          <w:i/>
          <w:sz w:val="24"/>
          <w:szCs w:val="24"/>
        </w:rPr>
        <w:t>,</w:t>
      </w:r>
      <w:r w:rsidRPr="006C387B">
        <w:rPr>
          <w:rFonts w:ascii="Times New Roman" w:hAnsi="Times New Roman"/>
          <w:sz w:val="24"/>
          <w:szCs w:val="24"/>
        </w:rPr>
        <w:t xml:space="preserve"> </w:t>
      </w:r>
      <w:r>
        <w:rPr>
          <w:rFonts w:ascii="Times New Roman" w:hAnsi="Times New Roman"/>
          <w:sz w:val="24"/>
          <w:szCs w:val="24"/>
        </w:rPr>
        <w:t xml:space="preserve">в смысле, по определению: </w:t>
      </w:r>
      <w:r w:rsidRPr="006B28E1">
        <w:rPr>
          <w:rFonts w:ascii="Times New Roman" w:hAnsi="Times New Roman"/>
          <w:i/>
          <w:sz w:val="24"/>
          <w:szCs w:val="24"/>
        </w:rPr>
        <w:t>ты есть кто</w:t>
      </w:r>
      <w:r>
        <w:rPr>
          <w:rFonts w:ascii="Times New Roman" w:hAnsi="Times New Roman"/>
          <w:sz w:val="24"/>
          <w:szCs w:val="24"/>
        </w:rPr>
        <w:t>?</w:t>
      </w:r>
      <w:r w:rsidRPr="006C387B">
        <w:rPr>
          <w:rFonts w:ascii="Times New Roman" w:hAnsi="Times New Roman"/>
          <w:sz w:val="24"/>
          <w:szCs w:val="24"/>
        </w:rPr>
        <w:t xml:space="preserve"> – нас туда не пустят. Я специально говорю на камеру, чтоб</w:t>
      </w:r>
      <w:r>
        <w:rPr>
          <w:rFonts w:ascii="Times New Roman" w:hAnsi="Times New Roman"/>
          <w:sz w:val="24"/>
          <w:szCs w:val="24"/>
        </w:rPr>
        <w:t>ы</w:t>
      </w:r>
      <w:r w:rsidRPr="006C387B">
        <w:rPr>
          <w:rFonts w:ascii="Times New Roman" w:hAnsi="Times New Roman"/>
          <w:sz w:val="24"/>
          <w:szCs w:val="24"/>
        </w:rPr>
        <w:t xml:space="preserve"> иллюзий не было. А то</w:t>
      </w:r>
      <w:r>
        <w:rPr>
          <w:rFonts w:ascii="Times New Roman" w:hAnsi="Times New Roman"/>
          <w:sz w:val="24"/>
          <w:szCs w:val="24"/>
        </w:rPr>
        <w:t>,</w:t>
      </w:r>
      <w:r w:rsidRPr="006C387B">
        <w:rPr>
          <w:rFonts w:ascii="Times New Roman" w:hAnsi="Times New Roman"/>
          <w:sz w:val="24"/>
          <w:szCs w:val="24"/>
        </w:rPr>
        <w:t xml:space="preserve"> сейчас услышав о множестве </w:t>
      </w:r>
      <w:r>
        <w:rPr>
          <w:rFonts w:ascii="Times New Roman" w:hAnsi="Times New Roman"/>
          <w:sz w:val="24"/>
          <w:szCs w:val="24"/>
        </w:rPr>
        <w:t>П</w:t>
      </w:r>
      <w:r w:rsidRPr="006C387B">
        <w:rPr>
          <w:rFonts w:ascii="Times New Roman" w:hAnsi="Times New Roman"/>
          <w:sz w:val="24"/>
          <w:szCs w:val="24"/>
        </w:rPr>
        <w:t xml:space="preserve">рактик, мы побежим в </w:t>
      </w:r>
      <w:r>
        <w:rPr>
          <w:rFonts w:ascii="Times New Roman" w:hAnsi="Times New Roman"/>
          <w:sz w:val="24"/>
          <w:szCs w:val="24"/>
        </w:rPr>
        <w:t>П</w:t>
      </w:r>
      <w:r w:rsidRPr="006C387B">
        <w:rPr>
          <w:rFonts w:ascii="Times New Roman" w:hAnsi="Times New Roman"/>
          <w:sz w:val="24"/>
          <w:szCs w:val="24"/>
        </w:rPr>
        <w:t>рактику Огня Генезиса, обратно мы не выйдем, то есть эту силу огня мы пока не выдерживаем.</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Вы надеюсь понимаете, что там </w:t>
      </w:r>
      <w:r w:rsidRPr="006C387B">
        <w:rPr>
          <w:rFonts w:ascii="Times New Roman" w:hAnsi="Times New Roman"/>
          <w:b/>
          <w:sz w:val="24"/>
          <w:szCs w:val="24"/>
        </w:rPr>
        <w:t>одна Практика Генезиса идёт на всю Высокую Цельную</w:t>
      </w:r>
      <w:r w:rsidRPr="006C387B">
        <w:rPr>
          <w:rFonts w:ascii="Times New Roman" w:hAnsi="Times New Roman"/>
          <w:sz w:val="24"/>
          <w:szCs w:val="24"/>
        </w:rPr>
        <w:t xml:space="preserve"> </w:t>
      </w:r>
      <w:r w:rsidRPr="006C387B">
        <w:rPr>
          <w:rFonts w:ascii="Times New Roman" w:hAnsi="Times New Roman"/>
          <w:b/>
          <w:sz w:val="24"/>
          <w:szCs w:val="24"/>
        </w:rPr>
        <w:t>Реальность Метагалактики</w:t>
      </w:r>
      <w:r w:rsidRPr="006C387B">
        <w:rPr>
          <w:rFonts w:ascii="Times New Roman" w:hAnsi="Times New Roman"/>
          <w:sz w:val="24"/>
          <w:szCs w:val="24"/>
        </w:rPr>
        <w:t>. Так, на всякий случай. Вспомните, насколько мы развиты в Высокой Цельной Реальности Метагалактики</w:t>
      </w:r>
      <w:r>
        <w:rPr>
          <w:rFonts w:ascii="Times New Roman" w:hAnsi="Times New Roman"/>
          <w:sz w:val="24"/>
          <w:szCs w:val="24"/>
        </w:rPr>
        <w:t>,</w:t>
      </w:r>
      <w:r w:rsidRPr="006C387B">
        <w:rPr>
          <w:rFonts w:ascii="Times New Roman" w:hAnsi="Times New Roman"/>
          <w:sz w:val="24"/>
          <w:szCs w:val="24"/>
        </w:rPr>
        <w:t xml:space="preserve"> и поймёте, что обратно выходить нечем будет. У нас нет устойчивых тел для этого</w:t>
      </w:r>
      <w:r w:rsidRPr="00184337">
        <w:rPr>
          <w:rFonts w:ascii="Times New Roman" w:hAnsi="Times New Roman"/>
          <w:sz w:val="24"/>
          <w:szCs w:val="24"/>
        </w:rPr>
        <w:t xml:space="preserve"> –</w:t>
      </w:r>
      <w:r w:rsidRPr="006C387B">
        <w:rPr>
          <w:rFonts w:ascii="Times New Roman" w:hAnsi="Times New Roman"/>
          <w:sz w:val="24"/>
          <w:szCs w:val="24"/>
        </w:rPr>
        <w:t xml:space="preserve"> там. Можно</w:t>
      </w:r>
      <w:r>
        <w:rPr>
          <w:rFonts w:ascii="Times New Roman" w:hAnsi="Times New Roman"/>
          <w:sz w:val="24"/>
          <w:szCs w:val="24"/>
        </w:rPr>
        <w:t>,</w:t>
      </w:r>
      <w:r w:rsidRPr="006C387B">
        <w:rPr>
          <w:rFonts w:ascii="Times New Roman" w:hAnsi="Times New Roman"/>
          <w:sz w:val="24"/>
          <w:szCs w:val="24"/>
        </w:rPr>
        <w:t xml:space="preserve"> конечно</w:t>
      </w:r>
      <w:r>
        <w:rPr>
          <w:rFonts w:ascii="Times New Roman" w:hAnsi="Times New Roman"/>
          <w:sz w:val="24"/>
          <w:szCs w:val="24"/>
        </w:rPr>
        <w:t>,</w:t>
      </w:r>
      <w:r w:rsidRPr="006C387B">
        <w:rPr>
          <w:rFonts w:ascii="Times New Roman" w:hAnsi="Times New Roman"/>
          <w:sz w:val="24"/>
          <w:szCs w:val="24"/>
        </w:rPr>
        <w:t xml:space="preserve"> по Реальностям, это</w:t>
      </w:r>
      <w:r>
        <w:rPr>
          <w:rFonts w:ascii="Times New Roman" w:hAnsi="Times New Roman"/>
          <w:sz w:val="24"/>
          <w:szCs w:val="24"/>
        </w:rPr>
        <w:t>,</w:t>
      </w:r>
      <w:r w:rsidRPr="006C387B">
        <w:rPr>
          <w:rFonts w:ascii="Times New Roman" w:hAnsi="Times New Roman"/>
          <w:sz w:val="24"/>
          <w:szCs w:val="24"/>
        </w:rPr>
        <w:t xml:space="preserve"> походить, но </w:t>
      </w:r>
      <w:r>
        <w:rPr>
          <w:rFonts w:ascii="Times New Roman" w:hAnsi="Times New Roman"/>
          <w:sz w:val="24"/>
          <w:szCs w:val="24"/>
        </w:rPr>
        <w:t>нас</w:t>
      </w:r>
      <w:r w:rsidRPr="006C387B">
        <w:rPr>
          <w:rFonts w:ascii="Times New Roman" w:hAnsi="Times New Roman"/>
          <w:sz w:val="24"/>
          <w:szCs w:val="24"/>
        </w:rPr>
        <w:t>колько в Реальностях есть отдельные залы Практик, я не знаю, скорее всего</w:t>
      </w:r>
      <w:r w:rsidRPr="00184337">
        <w:rPr>
          <w:rFonts w:ascii="Times New Roman" w:hAnsi="Times New Roman"/>
          <w:sz w:val="24"/>
          <w:szCs w:val="24"/>
        </w:rPr>
        <w:t xml:space="preserve"> </w:t>
      </w:r>
      <w:r w:rsidRPr="006C387B">
        <w:rPr>
          <w:rFonts w:ascii="Times New Roman" w:hAnsi="Times New Roman"/>
          <w:sz w:val="24"/>
          <w:szCs w:val="24"/>
        </w:rPr>
        <w:t xml:space="preserve">– нет. Они у нас концентрированы пока только сверху, вниз </w:t>
      </w:r>
      <w:r>
        <w:rPr>
          <w:rFonts w:ascii="Times New Roman" w:hAnsi="Times New Roman"/>
          <w:sz w:val="24"/>
          <w:szCs w:val="24"/>
        </w:rPr>
        <w:t>они</w:t>
      </w:r>
      <w:r w:rsidRPr="006C387B">
        <w:rPr>
          <w:rFonts w:ascii="Times New Roman" w:hAnsi="Times New Roman"/>
          <w:sz w:val="24"/>
          <w:szCs w:val="24"/>
        </w:rPr>
        <w:t xml:space="preserve"> ещё глубоко не раскладывались.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Вы скажете</w:t>
      </w:r>
      <w:r>
        <w:rPr>
          <w:rFonts w:ascii="Times New Roman" w:hAnsi="Times New Roman"/>
          <w:sz w:val="24"/>
          <w:szCs w:val="24"/>
        </w:rPr>
        <w:t>,</w:t>
      </w:r>
      <w:r w:rsidRPr="006C387B">
        <w:rPr>
          <w:rFonts w:ascii="Times New Roman" w:hAnsi="Times New Roman"/>
          <w:sz w:val="24"/>
          <w:szCs w:val="24"/>
        </w:rPr>
        <w:t xml:space="preserve"> почему? А никто не сказал, что Метагалактика в 16-й Реальности</w:t>
      </w:r>
      <w:r>
        <w:rPr>
          <w:rFonts w:ascii="Times New Roman" w:hAnsi="Times New Roman"/>
          <w:sz w:val="24"/>
          <w:szCs w:val="24"/>
        </w:rPr>
        <w:t xml:space="preserve"> –</w:t>
      </w:r>
      <w:r w:rsidRPr="006C387B">
        <w:rPr>
          <w:rFonts w:ascii="Times New Roman" w:hAnsi="Times New Roman"/>
          <w:sz w:val="24"/>
          <w:szCs w:val="24"/>
        </w:rPr>
        <w:t xml:space="preserve"> это устойчивое образование, если мы уже идём в 64-ю. Ситуацию сложили? А раз это неустойчивое образование, то мы </w:t>
      </w:r>
      <w:r w:rsidRPr="006C387B">
        <w:rPr>
          <w:rFonts w:ascii="Times New Roman" w:hAnsi="Times New Roman"/>
          <w:sz w:val="24"/>
          <w:szCs w:val="24"/>
        </w:rPr>
        <w:lastRenderedPageBreak/>
        <w:t>должны готовиться к следующему виду Метагалактических взаимодействий</w:t>
      </w:r>
      <w:r>
        <w:rPr>
          <w:rFonts w:ascii="Times New Roman" w:hAnsi="Times New Roman"/>
          <w:sz w:val="24"/>
          <w:szCs w:val="24"/>
        </w:rPr>
        <w:t xml:space="preserve"> –</w:t>
      </w:r>
      <w:r w:rsidRPr="006C387B">
        <w:rPr>
          <w:rFonts w:ascii="Times New Roman" w:hAnsi="Times New Roman"/>
          <w:sz w:val="24"/>
          <w:szCs w:val="24"/>
        </w:rPr>
        <w:t xml:space="preserve"> в 64-й Изначально Вышестоящей Реальности. Масштаб расширили? </w:t>
      </w:r>
    </w:p>
    <w:p w:rsidR="0034641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И вот </w:t>
      </w:r>
      <w:r w:rsidRPr="006C387B">
        <w:rPr>
          <w:rFonts w:ascii="Times New Roman" w:hAnsi="Times New Roman"/>
          <w:b/>
          <w:sz w:val="24"/>
          <w:szCs w:val="24"/>
        </w:rPr>
        <w:t>всеми видами практик и залами владеет Аватар Человека Метагалактики и Человек</w:t>
      </w:r>
      <w:r w:rsidRPr="006C387B">
        <w:rPr>
          <w:rFonts w:ascii="Times New Roman" w:hAnsi="Times New Roman"/>
          <w:sz w:val="24"/>
          <w:szCs w:val="24"/>
        </w:rPr>
        <w:t xml:space="preserve"> </w:t>
      </w:r>
      <w:r w:rsidRPr="006C387B">
        <w:rPr>
          <w:rFonts w:ascii="Times New Roman" w:hAnsi="Times New Roman"/>
          <w:b/>
          <w:sz w:val="24"/>
          <w:szCs w:val="24"/>
        </w:rPr>
        <w:t>Метагалактики наверху</w:t>
      </w:r>
      <w:r w:rsidRPr="006C387B">
        <w:rPr>
          <w:rFonts w:ascii="Times New Roman" w:hAnsi="Times New Roman"/>
          <w:sz w:val="24"/>
          <w:szCs w:val="24"/>
        </w:rPr>
        <w:t>. Только он не ходит по залам, но ходит по коридорам между залами, хотя там проход идёт сквозь пространство, но есть и коридоры. Так что Аватарам Человека Метагалактики стоит научиться ходить не только в зданиях, а на горизонте соответствующей Изначально Вышестоящих Реальности у Человека Метагалактики, и</w:t>
      </w:r>
      <w:r>
        <w:rPr>
          <w:rFonts w:ascii="Times New Roman" w:hAnsi="Times New Roman"/>
          <w:sz w:val="24"/>
          <w:szCs w:val="24"/>
        </w:rPr>
        <w:t xml:space="preserve"> обучаться у него многообразию П</w:t>
      </w:r>
      <w:r w:rsidRPr="006C387B">
        <w:rPr>
          <w:rFonts w:ascii="Times New Roman" w:hAnsi="Times New Roman"/>
          <w:sz w:val="24"/>
          <w:szCs w:val="24"/>
        </w:rPr>
        <w:t xml:space="preserve">рактик. </w:t>
      </w:r>
    </w:p>
    <w:p w:rsidR="0034641B" w:rsidRPr="00043719" w:rsidRDefault="0034641B" w:rsidP="0034641B">
      <w:pPr>
        <w:pStyle w:val="0"/>
      </w:pPr>
      <w:bookmarkStart w:id="63" w:name="_Toc499052300"/>
      <w:r w:rsidRPr="00043719">
        <w:t>Практики Посвящений</w:t>
      </w:r>
      <w:bookmarkEnd w:id="63"/>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Вот, чтобы обучаться у него многообразию </w:t>
      </w:r>
      <w:r>
        <w:rPr>
          <w:rFonts w:ascii="Times New Roman" w:hAnsi="Times New Roman"/>
          <w:sz w:val="24"/>
          <w:szCs w:val="24"/>
        </w:rPr>
        <w:t>П</w:t>
      </w:r>
      <w:r w:rsidRPr="006C387B">
        <w:rPr>
          <w:rFonts w:ascii="Times New Roman" w:hAnsi="Times New Roman"/>
          <w:sz w:val="24"/>
          <w:szCs w:val="24"/>
        </w:rPr>
        <w:t>рактик, мы сейчас пойдём стяжать</w:t>
      </w:r>
      <w:r>
        <w:rPr>
          <w:rFonts w:ascii="Times New Roman" w:hAnsi="Times New Roman"/>
          <w:sz w:val="24"/>
          <w:szCs w:val="24"/>
        </w:rPr>
        <w:t>,</w:t>
      </w:r>
      <w:r w:rsidRPr="006C387B">
        <w:rPr>
          <w:rFonts w:ascii="Times New Roman" w:hAnsi="Times New Roman"/>
          <w:sz w:val="24"/>
          <w:szCs w:val="24"/>
        </w:rPr>
        <w:t xml:space="preserve"> там, я дождусь двух товарищей, что у на</w:t>
      </w:r>
      <w:r>
        <w:rPr>
          <w:rFonts w:ascii="Times New Roman" w:hAnsi="Times New Roman"/>
          <w:sz w:val="24"/>
          <w:szCs w:val="24"/>
        </w:rPr>
        <w:t>с вышли, 4097-мь, подчёркиваю, П</w:t>
      </w:r>
      <w:r w:rsidRPr="006C387B">
        <w:rPr>
          <w:rFonts w:ascii="Times New Roman" w:hAnsi="Times New Roman"/>
          <w:sz w:val="24"/>
          <w:szCs w:val="24"/>
        </w:rPr>
        <w:t>рактик и останемся в одной из них</w:t>
      </w:r>
      <w:r>
        <w:rPr>
          <w:rFonts w:ascii="Times New Roman" w:hAnsi="Times New Roman"/>
          <w:sz w:val="24"/>
          <w:szCs w:val="24"/>
        </w:rPr>
        <w:t xml:space="preserve"> –</w:t>
      </w:r>
      <w:r w:rsidRPr="006C387B">
        <w:rPr>
          <w:rFonts w:ascii="Times New Roman" w:hAnsi="Times New Roman"/>
          <w:sz w:val="24"/>
          <w:szCs w:val="24"/>
        </w:rPr>
        <w:t xml:space="preserve"> 4097-</w:t>
      </w:r>
      <w:r>
        <w:rPr>
          <w:rFonts w:ascii="Times New Roman" w:hAnsi="Times New Roman"/>
          <w:sz w:val="24"/>
          <w:szCs w:val="24"/>
        </w:rPr>
        <w:t>й</w:t>
      </w:r>
      <w:r w:rsidRPr="006C387B">
        <w:rPr>
          <w:rFonts w:ascii="Times New Roman" w:hAnsi="Times New Roman"/>
          <w:sz w:val="24"/>
          <w:szCs w:val="24"/>
        </w:rPr>
        <w:t xml:space="preserve">, где эти </w:t>
      </w:r>
      <w:r>
        <w:rPr>
          <w:rFonts w:ascii="Times New Roman" w:hAnsi="Times New Roman"/>
          <w:sz w:val="24"/>
          <w:szCs w:val="24"/>
        </w:rPr>
        <w:t>П</w:t>
      </w:r>
      <w:r w:rsidRPr="006C387B">
        <w:rPr>
          <w:rFonts w:ascii="Times New Roman" w:hAnsi="Times New Roman"/>
          <w:sz w:val="24"/>
          <w:szCs w:val="24"/>
        </w:rPr>
        <w:t>рактики, внимание – есмь выражение Частей. Но дальше анекдот. С</w:t>
      </w:r>
      <w:r>
        <w:rPr>
          <w:rFonts w:ascii="Times New Roman" w:hAnsi="Times New Roman"/>
          <w:sz w:val="24"/>
          <w:szCs w:val="24"/>
        </w:rPr>
        <w:t xml:space="preserve">кажите, пожалуйста, </w:t>
      </w:r>
      <w:r w:rsidRPr="00FB7CBD">
        <w:rPr>
          <w:rFonts w:ascii="Times New Roman" w:hAnsi="Times New Roman"/>
          <w:b/>
          <w:sz w:val="24"/>
          <w:szCs w:val="24"/>
        </w:rPr>
        <w:t>у нас есть Практики только выражения Частей?</w:t>
      </w:r>
      <w:r w:rsidRPr="006C387B">
        <w:rPr>
          <w:rFonts w:ascii="Times New Roman" w:hAnsi="Times New Roman"/>
          <w:sz w:val="24"/>
          <w:szCs w:val="24"/>
        </w:rPr>
        <w:t xml:space="preserve"> Нет – отвечу</w:t>
      </w:r>
      <w:r>
        <w:rPr>
          <w:rFonts w:ascii="Times New Roman" w:hAnsi="Times New Roman"/>
          <w:sz w:val="24"/>
          <w:szCs w:val="24"/>
        </w:rPr>
        <w:t xml:space="preserve"> я вам</w:t>
      </w:r>
      <w:r w:rsidRPr="006C387B">
        <w:rPr>
          <w:rFonts w:ascii="Times New Roman" w:hAnsi="Times New Roman"/>
          <w:sz w:val="24"/>
          <w:szCs w:val="24"/>
        </w:rPr>
        <w:t xml:space="preserve">. Ещё какие могут быть? Некоторые догадались, только почему-то боятся сказать, сигнал-то идёт ментальный. Говори. </w:t>
      </w:r>
    </w:p>
    <w:p w:rsidR="0034641B" w:rsidRPr="00FB7CBD" w:rsidRDefault="0034641B" w:rsidP="0034641B">
      <w:pPr>
        <w:spacing w:after="0" w:line="240" w:lineRule="auto"/>
        <w:ind w:firstLine="454"/>
        <w:jc w:val="both"/>
        <w:rPr>
          <w:rFonts w:ascii="Times New Roman" w:hAnsi="Times New Roman"/>
          <w:i/>
          <w:sz w:val="24"/>
          <w:szCs w:val="24"/>
        </w:rPr>
      </w:pPr>
      <w:r w:rsidRPr="00FB7CBD">
        <w:rPr>
          <w:rFonts w:ascii="Times New Roman" w:hAnsi="Times New Roman"/>
          <w:i/>
          <w:sz w:val="24"/>
          <w:szCs w:val="24"/>
        </w:rPr>
        <w:t xml:space="preserve">Из зала: </w:t>
      </w:r>
      <w:r>
        <w:rPr>
          <w:rFonts w:ascii="Times New Roman" w:hAnsi="Times New Roman"/>
          <w:i/>
          <w:sz w:val="24"/>
          <w:szCs w:val="24"/>
        </w:rPr>
        <w:t>– Д</w:t>
      </w:r>
      <w:r w:rsidRPr="00FB7CBD">
        <w:rPr>
          <w:rFonts w:ascii="Times New Roman" w:hAnsi="Times New Roman"/>
          <w:i/>
          <w:sz w:val="24"/>
          <w:szCs w:val="24"/>
        </w:rPr>
        <w:t>ва варианта – выражение Иерархии и выражение Реальностей.</w:t>
      </w:r>
    </w:p>
    <w:p w:rsidR="0034641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Выражение Реальностей – это материализация, выражение Иерархии – это хорошо.</w:t>
      </w:r>
      <w:r>
        <w:rPr>
          <w:rFonts w:ascii="Times New Roman" w:hAnsi="Times New Roman"/>
          <w:sz w:val="24"/>
          <w:szCs w:val="24"/>
        </w:rPr>
        <w:t xml:space="preserve"> П</w:t>
      </w:r>
      <w:r w:rsidRPr="006C387B">
        <w:rPr>
          <w:rFonts w:ascii="Times New Roman" w:hAnsi="Times New Roman"/>
          <w:sz w:val="24"/>
          <w:szCs w:val="24"/>
        </w:rPr>
        <w:t xml:space="preserve">рактика Иерархии </w:t>
      </w:r>
      <w:r>
        <w:rPr>
          <w:rFonts w:ascii="Times New Roman" w:hAnsi="Times New Roman"/>
          <w:sz w:val="24"/>
          <w:szCs w:val="24"/>
        </w:rPr>
        <w:t xml:space="preserve">есть </w:t>
      </w:r>
      <w:r w:rsidRPr="006C387B">
        <w:rPr>
          <w:rFonts w:ascii="Times New Roman" w:hAnsi="Times New Roman"/>
          <w:sz w:val="24"/>
          <w:szCs w:val="24"/>
        </w:rPr>
        <w:t xml:space="preserve">в целом вся, но это зал Иерархии. Это по организациям, это то, что мы сейчас говорили.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Нет</w:t>
      </w:r>
      <w:r>
        <w:rPr>
          <w:rFonts w:ascii="Times New Roman" w:hAnsi="Times New Roman"/>
          <w:sz w:val="24"/>
          <w:szCs w:val="24"/>
        </w:rPr>
        <w:t>. Е</w:t>
      </w:r>
      <w:r w:rsidRPr="006C387B">
        <w:rPr>
          <w:rFonts w:ascii="Times New Roman" w:hAnsi="Times New Roman"/>
          <w:sz w:val="24"/>
          <w:szCs w:val="24"/>
        </w:rPr>
        <w:t xml:space="preserve">сть </w:t>
      </w:r>
      <w:r w:rsidRPr="00FB7CBD">
        <w:rPr>
          <w:rFonts w:ascii="Times New Roman" w:hAnsi="Times New Roman"/>
          <w:b/>
          <w:sz w:val="24"/>
          <w:szCs w:val="24"/>
        </w:rPr>
        <w:t>Практики Посвящений</w:t>
      </w:r>
      <w:r w:rsidRPr="006C387B">
        <w:rPr>
          <w:rFonts w:ascii="Times New Roman" w:hAnsi="Times New Roman"/>
          <w:sz w:val="24"/>
          <w:szCs w:val="24"/>
        </w:rPr>
        <w:t xml:space="preserve">: одно </w:t>
      </w:r>
      <w:r>
        <w:rPr>
          <w:rFonts w:ascii="Times New Roman" w:hAnsi="Times New Roman"/>
          <w:sz w:val="24"/>
          <w:szCs w:val="24"/>
        </w:rPr>
        <w:t>П</w:t>
      </w:r>
      <w:r w:rsidRPr="006C387B">
        <w:rPr>
          <w:rFonts w:ascii="Times New Roman" w:hAnsi="Times New Roman"/>
          <w:sz w:val="24"/>
          <w:szCs w:val="24"/>
        </w:rPr>
        <w:t xml:space="preserve">освящение – одна Практика. Но </w:t>
      </w:r>
      <w:r w:rsidRPr="00320DB6">
        <w:rPr>
          <w:rFonts w:ascii="Times New Roman" w:hAnsi="Times New Roman"/>
          <w:b/>
          <w:sz w:val="24"/>
          <w:szCs w:val="24"/>
        </w:rPr>
        <w:t>нам их не вводят</w:t>
      </w:r>
      <w:r w:rsidRPr="006C387B">
        <w:rPr>
          <w:rFonts w:ascii="Times New Roman" w:hAnsi="Times New Roman"/>
          <w:sz w:val="24"/>
          <w:szCs w:val="24"/>
        </w:rPr>
        <w:t xml:space="preserve">. Как вы думаете, почему? </w:t>
      </w:r>
      <w:r w:rsidRPr="00320DB6">
        <w:rPr>
          <w:rFonts w:ascii="Times New Roman" w:hAnsi="Times New Roman"/>
          <w:b/>
          <w:sz w:val="24"/>
          <w:szCs w:val="24"/>
        </w:rPr>
        <w:t>Нам не хватает количества Посвящений</w:t>
      </w:r>
      <w:r w:rsidRPr="006C387B">
        <w:rPr>
          <w:rFonts w:ascii="Times New Roman" w:hAnsi="Times New Roman"/>
          <w:sz w:val="24"/>
          <w:szCs w:val="24"/>
        </w:rPr>
        <w:t>. А самое г</w:t>
      </w:r>
      <w:r>
        <w:rPr>
          <w:rFonts w:ascii="Times New Roman" w:hAnsi="Times New Roman"/>
          <w:sz w:val="24"/>
          <w:szCs w:val="24"/>
        </w:rPr>
        <w:t>лавное, мы не знаем свой номер П</w:t>
      </w:r>
      <w:r w:rsidRPr="006C387B">
        <w:rPr>
          <w:rFonts w:ascii="Times New Roman" w:hAnsi="Times New Roman"/>
          <w:sz w:val="24"/>
          <w:szCs w:val="24"/>
        </w:rPr>
        <w:t xml:space="preserve">освящения, чтобы войти в нужную </w:t>
      </w:r>
      <w:r>
        <w:rPr>
          <w:rFonts w:ascii="Times New Roman" w:hAnsi="Times New Roman"/>
          <w:sz w:val="24"/>
          <w:szCs w:val="24"/>
        </w:rPr>
        <w:t>П</w:t>
      </w:r>
      <w:r w:rsidRPr="006C387B">
        <w:rPr>
          <w:rFonts w:ascii="Times New Roman" w:hAnsi="Times New Roman"/>
          <w:sz w:val="24"/>
          <w:szCs w:val="24"/>
        </w:rPr>
        <w:t>рактику, потому что из всех остальных нас просто выне</w:t>
      </w:r>
      <w:r>
        <w:rPr>
          <w:rFonts w:ascii="Times New Roman" w:hAnsi="Times New Roman"/>
          <w:sz w:val="24"/>
          <w:szCs w:val="24"/>
        </w:rPr>
        <w:t>сет. То есть, если у меня 15-е П</w:t>
      </w:r>
      <w:r w:rsidRPr="006C387B">
        <w:rPr>
          <w:rFonts w:ascii="Times New Roman" w:hAnsi="Times New Roman"/>
          <w:sz w:val="24"/>
          <w:szCs w:val="24"/>
        </w:rPr>
        <w:t xml:space="preserve">освящение, в зал Практики 15-го </w:t>
      </w:r>
      <w:r>
        <w:rPr>
          <w:rFonts w:ascii="Times New Roman" w:hAnsi="Times New Roman"/>
          <w:sz w:val="24"/>
          <w:szCs w:val="24"/>
        </w:rPr>
        <w:t>П</w:t>
      </w:r>
      <w:r w:rsidRPr="006C387B">
        <w:rPr>
          <w:rFonts w:ascii="Times New Roman" w:hAnsi="Times New Roman"/>
          <w:sz w:val="24"/>
          <w:szCs w:val="24"/>
        </w:rPr>
        <w:t>освящения я зайду. Даже в зал</w:t>
      </w:r>
      <w:r>
        <w:rPr>
          <w:rFonts w:ascii="Times New Roman" w:hAnsi="Times New Roman"/>
          <w:sz w:val="24"/>
          <w:szCs w:val="24"/>
        </w:rPr>
        <w:t xml:space="preserve"> 14-го П</w:t>
      </w:r>
      <w:r w:rsidRPr="006C387B">
        <w:rPr>
          <w:rFonts w:ascii="Times New Roman" w:hAnsi="Times New Roman"/>
          <w:sz w:val="24"/>
          <w:szCs w:val="24"/>
        </w:rPr>
        <w:t>освящения я уже не зайду, потому что у меня действует 15-</w:t>
      </w:r>
      <w:r>
        <w:rPr>
          <w:rFonts w:ascii="Times New Roman" w:hAnsi="Times New Roman"/>
          <w:sz w:val="24"/>
          <w:szCs w:val="24"/>
        </w:rPr>
        <w:t>е</w:t>
      </w:r>
      <w:r w:rsidRPr="006C387B">
        <w:rPr>
          <w:rFonts w:ascii="Times New Roman" w:hAnsi="Times New Roman"/>
          <w:sz w:val="24"/>
          <w:szCs w:val="24"/>
        </w:rPr>
        <w:t xml:space="preserve">. В зале 14-го </w:t>
      </w:r>
      <w:r>
        <w:rPr>
          <w:rFonts w:ascii="Times New Roman" w:hAnsi="Times New Roman"/>
          <w:sz w:val="24"/>
          <w:szCs w:val="24"/>
        </w:rPr>
        <w:t>П</w:t>
      </w:r>
      <w:r w:rsidRPr="006C387B">
        <w:rPr>
          <w:rFonts w:ascii="Times New Roman" w:hAnsi="Times New Roman"/>
          <w:sz w:val="24"/>
          <w:szCs w:val="24"/>
        </w:rPr>
        <w:t xml:space="preserve">освящения заходят только с 14-ю </w:t>
      </w:r>
      <w:r>
        <w:rPr>
          <w:rFonts w:ascii="Times New Roman" w:hAnsi="Times New Roman"/>
          <w:sz w:val="24"/>
          <w:szCs w:val="24"/>
        </w:rPr>
        <w:t>П</w:t>
      </w:r>
      <w:r w:rsidRPr="006C387B">
        <w:rPr>
          <w:rFonts w:ascii="Times New Roman" w:hAnsi="Times New Roman"/>
          <w:sz w:val="24"/>
          <w:szCs w:val="24"/>
        </w:rPr>
        <w:t xml:space="preserve">освящениями. Ну, и так далее.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Поэтому предложить вам такую </w:t>
      </w:r>
      <w:r>
        <w:rPr>
          <w:rFonts w:ascii="Times New Roman" w:hAnsi="Times New Roman"/>
          <w:sz w:val="24"/>
          <w:szCs w:val="24"/>
        </w:rPr>
        <w:t>П</w:t>
      </w:r>
      <w:r w:rsidRPr="006C387B">
        <w:rPr>
          <w:rFonts w:ascii="Times New Roman" w:hAnsi="Times New Roman"/>
          <w:sz w:val="24"/>
          <w:szCs w:val="24"/>
        </w:rPr>
        <w:t xml:space="preserve">рактику мы до конца не можем. Но если вы захотите проверить, сколько у вас </w:t>
      </w:r>
      <w:r>
        <w:rPr>
          <w:rFonts w:ascii="Times New Roman" w:hAnsi="Times New Roman"/>
          <w:sz w:val="24"/>
          <w:szCs w:val="24"/>
        </w:rPr>
        <w:t>П</w:t>
      </w:r>
      <w:r w:rsidRPr="006C387B">
        <w:rPr>
          <w:rFonts w:ascii="Times New Roman" w:hAnsi="Times New Roman"/>
          <w:sz w:val="24"/>
          <w:szCs w:val="24"/>
        </w:rPr>
        <w:t xml:space="preserve">освящений, попытайтесь войти в любой зал, начиная с 1-го </w:t>
      </w:r>
      <w:r>
        <w:rPr>
          <w:rFonts w:ascii="Times New Roman" w:hAnsi="Times New Roman"/>
          <w:sz w:val="24"/>
          <w:szCs w:val="24"/>
        </w:rPr>
        <w:t>П</w:t>
      </w:r>
      <w:r w:rsidRPr="006C387B">
        <w:rPr>
          <w:rFonts w:ascii="Times New Roman" w:hAnsi="Times New Roman"/>
          <w:sz w:val="24"/>
          <w:szCs w:val="24"/>
        </w:rPr>
        <w:t>освящения и до</w:t>
      </w:r>
      <w:r>
        <w:rPr>
          <w:rFonts w:ascii="Times New Roman" w:hAnsi="Times New Roman"/>
          <w:sz w:val="24"/>
          <w:szCs w:val="24"/>
        </w:rPr>
        <w:t xml:space="preserve"> –</w:t>
      </w:r>
      <w:r w:rsidRPr="006C387B">
        <w:rPr>
          <w:rFonts w:ascii="Times New Roman" w:hAnsi="Times New Roman"/>
          <w:sz w:val="24"/>
          <w:szCs w:val="24"/>
        </w:rPr>
        <w:t xml:space="preserve"> на сегодня 2048-го. Но имейте в виду, вылет из зала – это очень больная вещь. Не в смысле, что вы заболеете, а в смысле, что сила такова, что вас реально шмякает о противоположную стенку при вылете из двери. Я видел такую вещь, когда </w:t>
      </w:r>
      <w:r>
        <w:rPr>
          <w:rFonts w:ascii="Times New Roman" w:hAnsi="Times New Roman"/>
          <w:sz w:val="24"/>
          <w:szCs w:val="24"/>
        </w:rPr>
        <w:t>из кабинета Учителя вылетали не</w:t>
      </w:r>
      <w:r w:rsidRPr="006C387B">
        <w:rPr>
          <w:rFonts w:ascii="Times New Roman" w:hAnsi="Times New Roman"/>
          <w:sz w:val="24"/>
          <w:szCs w:val="24"/>
        </w:rPr>
        <w:t>компетентные, войдя туда, и допустившим ма-а-аленькую некорректность, а там Око Чести, и ты только</w:t>
      </w:r>
      <w:r>
        <w:rPr>
          <w:rFonts w:ascii="Times New Roman" w:hAnsi="Times New Roman"/>
          <w:sz w:val="24"/>
          <w:szCs w:val="24"/>
        </w:rPr>
        <w:t xml:space="preserve"> –</w:t>
      </w:r>
      <w:r w:rsidRPr="006C387B">
        <w:rPr>
          <w:rFonts w:ascii="Times New Roman" w:hAnsi="Times New Roman"/>
          <w:sz w:val="24"/>
          <w:szCs w:val="24"/>
        </w:rPr>
        <w:t xml:space="preserve"> </w:t>
      </w:r>
      <w:r>
        <w:rPr>
          <w:rFonts w:ascii="Times New Roman" w:hAnsi="Times New Roman"/>
          <w:sz w:val="24"/>
          <w:szCs w:val="24"/>
        </w:rPr>
        <w:t>э! ч</w:t>
      </w:r>
      <w:r w:rsidRPr="006C387B">
        <w:rPr>
          <w:rFonts w:ascii="Times New Roman" w:hAnsi="Times New Roman"/>
          <w:sz w:val="24"/>
          <w:szCs w:val="24"/>
        </w:rPr>
        <w:t xml:space="preserve">то-то не то сказал. </w:t>
      </w:r>
      <w:r>
        <w:rPr>
          <w:rFonts w:ascii="Times New Roman" w:hAnsi="Times New Roman"/>
          <w:sz w:val="24"/>
          <w:szCs w:val="24"/>
        </w:rPr>
        <w:t>И</w:t>
      </w:r>
      <w:r w:rsidRPr="006C387B">
        <w:rPr>
          <w:rFonts w:ascii="Times New Roman" w:hAnsi="Times New Roman"/>
          <w:sz w:val="24"/>
          <w:szCs w:val="24"/>
        </w:rPr>
        <w:t xml:space="preserve"> я иду в эту дверь, и вдруг передо мной вылетает тело в стену</w:t>
      </w:r>
      <w:r>
        <w:rPr>
          <w:rFonts w:ascii="Times New Roman" w:hAnsi="Times New Roman"/>
          <w:sz w:val="24"/>
          <w:szCs w:val="24"/>
        </w:rPr>
        <w:t xml:space="preserve"> – дррж!</w:t>
      </w:r>
      <w:r w:rsidRPr="006C387B">
        <w:rPr>
          <w:rFonts w:ascii="Times New Roman" w:hAnsi="Times New Roman"/>
          <w:sz w:val="24"/>
          <w:szCs w:val="24"/>
        </w:rPr>
        <w:t xml:space="preserve"> и стекает. </w:t>
      </w:r>
      <w:r>
        <w:rPr>
          <w:rFonts w:ascii="Times New Roman" w:hAnsi="Times New Roman"/>
          <w:sz w:val="24"/>
          <w:szCs w:val="24"/>
        </w:rPr>
        <w:t>Та</w:t>
      </w:r>
      <w:r w:rsidRPr="006C387B">
        <w:rPr>
          <w:rFonts w:ascii="Times New Roman" w:hAnsi="Times New Roman"/>
          <w:sz w:val="24"/>
          <w:szCs w:val="24"/>
        </w:rPr>
        <w:t xml:space="preserve">м уже стража бежит, в смысле подсобрать, к Владычице Свет на восстановление формы, </w:t>
      </w:r>
      <w:r>
        <w:rPr>
          <w:rFonts w:ascii="Times New Roman" w:hAnsi="Times New Roman"/>
          <w:sz w:val="24"/>
          <w:szCs w:val="24"/>
        </w:rPr>
        <w:t xml:space="preserve">ну </w:t>
      </w:r>
      <w:r w:rsidRPr="006C387B">
        <w:rPr>
          <w:rFonts w:ascii="Times New Roman" w:hAnsi="Times New Roman"/>
          <w:sz w:val="24"/>
          <w:szCs w:val="24"/>
        </w:rPr>
        <w:t xml:space="preserve">и потом на переподготовку идёт.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И это делает не Учитель, это автоматическое действие Око</w:t>
      </w:r>
      <w:r>
        <w:rPr>
          <w:rFonts w:ascii="Times New Roman" w:hAnsi="Times New Roman"/>
          <w:sz w:val="24"/>
          <w:szCs w:val="24"/>
        </w:rPr>
        <w:t>-</w:t>
      </w:r>
      <w:r w:rsidRPr="006C387B">
        <w:rPr>
          <w:rFonts w:ascii="Times New Roman" w:hAnsi="Times New Roman"/>
          <w:sz w:val="24"/>
          <w:szCs w:val="24"/>
        </w:rPr>
        <w:t>пассионарностью. Супер</w:t>
      </w:r>
      <w:r>
        <w:rPr>
          <w:rFonts w:ascii="Times New Roman" w:hAnsi="Times New Roman"/>
          <w:sz w:val="24"/>
          <w:szCs w:val="24"/>
        </w:rPr>
        <w:t>-</w:t>
      </w:r>
      <w:r w:rsidRPr="006C387B">
        <w:rPr>
          <w:rFonts w:ascii="Times New Roman" w:hAnsi="Times New Roman"/>
          <w:sz w:val="24"/>
          <w:szCs w:val="24"/>
        </w:rPr>
        <w:t>пассионарность</w:t>
      </w:r>
      <w:r>
        <w:rPr>
          <w:rFonts w:ascii="Times New Roman" w:hAnsi="Times New Roman"/>
          <w:sz w:val="24"/>
          <w:szCs w:val="24"/>
        </w:rPr>
        <w:t>,</w:t>
      </w:r>
      <w:r w:rsidRPr="006C387B">
        <w:rPr>
          <w:rFonts w:ascii="Times New Roman" w:hAnsi="Times New Roman"/>
          <w:sz w:val="24"/>
          <w:szCs w:val="24"/>
        </w:rPr>
        <w:t xml:space="preserve"> называется</w:t>
      </w:r>
      <w:r>
        <w:rPr>
          <w:rFonts w:ascii="Times New Roman" w:hAnsi="Times New Roman"/>
          <w:sz w:val="24"/>
          <w:szCs w:val="24"/>
        </w:rPr>
        <w:t>. Т</w:t>
      </w:r>
      <w:r w:rsidRPr="006C387B">
        <w:rPr>
          <w:rFonts w:ascii="Times New Roman" w:hAnsi="Times New Roman"/>
          <w:sz w:val="24"/>
          <w:szCs w:val="24"/>
        </w:rPr>
        <w:t xml:space="preserve">о есть ты сказал не то, Око – д-ду! И уже стекает по стенке. Потому что у Учителя плохо. Ну, я просто показываю. Вот примерно тот же механизм действует у Посвящённых, в </w:t>
      </w:r>
      <w:r>
        <w:rPr>
          <w:rFonts w:ascii="Times New Roman" w:hAnsi="Times New Roman"/>
          <w:sz w:val="24"/>
          <w:szCs w:val="24"/>
        </w:rPr>
        <w:t>П</w:t>
      </w:r>
      <w:r w:rsidRPr="006C387B">
        <w:rPr>
          <w:rFonts w:ascii="Times New Roman" w:hAnsi="Times New Roman"/>
          <w:sz w:val="24"/>
          <w:szCs w:val="24"/>
        </w:rPr>
        <w:t xml:space="preserve">рактиках Посвящений.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Потом есть </w:t>
      </w:r>
      <w:r>
        <w:rPr>
          <w:rFonts w:ascii="Times New Roman" w:hAnsi="Times New Roman"/>
          <w:sz w:val="24"/>
          <w:szCs w:val="24"/>
        </w:rPr>
        <w:t>П</w:t>
      </w:r>
      <w:r w:rsidRPr="006C387B">
        <w:rPr>
          <w:rFonts w:ascii="Times New Roman" w:hAnsi="Times New Roman"/>
          <w:sz w:val="24"/>
          <w:szCs w:val="24"/>
        </w:rPr>
        <w:t xml:space="preserve">рактики Статусов с тем же эффектом. Вам нужно найти свой Статус. Вы можете попытаться войти в </w:t>
      </w:r>
      <w:r>
        <w:rPr>
          <w:rFonts w:ascii="Times New Roman" w:hAnsi="Times New Roman"/>
          <w:sz w:val="24"/>
          <w:szCs w:val="24"/>
        </w:rPr>
        <w:t>П</w:t>
      </w:r>
      <w:r w:rsidRPr="006C387B">
        <w:rPr>
          <w:rFonts w:ascii="Times New Roman" w:hAnsi="Times New Roman"/>
          <w:sz w:val="24"/>
          <w:szCs w:val="24"/>
        </w:rPr>
        <w:t xml:space="preserve">рактику Служебного Статуса. Вот туда вас пустят, но </w:t>
      </w:r>
      <w:r>
        <w:rPr>
          <w:rFonts w:ascii="Times New Roman" w:hAnsi="Times New Roman"/>
          <w:sz w:val="24"/>
          <w:szCs w:val="24"/>
        </w:rPr>
        <w:t>Р</w:t>
      </w:r>
      <w:r w:rsidRPr="006C387B">
        <w:rPr>
          <w:rFonts w:ascii="Times New Roman" w:hAnsi="Times New Roman"/>
          <w:sz w:val="24"/>
          <w:szCs w:val="24"/>
        </w:rPr>
        <w:t>еальности в Метагалактик</w:t>
      </w:r>
      <w:r>
        <w:rPr>
          <w:rFonts w:ascii="Times New Roman" w:hAnsi="Times New Roman"/>
          <w:sz w:val="24"/>
          <w:szCs w:val="24"/>
        </w:rPr>
        <w:t>е</w:t>
      </w:r>
      <w:r w:rsidRPr="006C387B">
        <w:rPr>
          <w:rFonts w:ascii="Times New Roman" w:hAnsi="Times New Roman"/>
          <w:sz w:val="24"/>
          <w:szCs w:val="24"/>
        </w:rPr>
        <w:t xml:space="preserve"> у вас должны соответствовать мерности. Поэтому вам </w:t>
      </w:r>
      <w:r w:rsidRPr="004B257C">
        <w:rPr>
          <w:rFonts w:ascii="Times New Roman" w:hAnsi="Times New Roman"/>
          <w:b/>
          <w:sz w:val="24"/>
          <w:szCs w:val="24"/>
        </w:rPr>
        <w:t>может быть очень тяжело, если мерностно Метагалактически вы не соответствуете своему Статусу физически Телом</w:t>
      </w:r>
      <w:r w:rsidRPr="006C387B">
        <w:rPr>
          <w:rFonts w:ascii="Times New Roman" w:hAnsi="Times New Roman"/>
          <w:sz w:val="24"/>
          <w:szCs w:val="24"/>
        </w:rPr>
        <w:t>. Есть мерность Тела тако</w:t>
      </w:r>
      <w:r>
        <w:rPr>
          <w:rFonts w:ascii="Times New Roman" w:hAnsi="Times New Roman"/>
          <w:sz w:val="24"/>
          <w:szCs w:val="24"/>
        </w:rPr>
        <w:t>го-то Статуса физическая, тогда П</w:t>
      </w:r>
      <w:r w:rsidRPr="006C387B">
        <w:rPr>
          <w:rFonts w:ascii="Times New Roman" w:hAnsi="Times New Roman"/>
          <w:sz w:val="24"/>
          <w:szCs w:val="24"/>
        </w:rPr>
        <w:t xml:space="preserve">рактика туда вас примет. </w:t>
      </w:r>
    </w:p>
    <w:p w:rsidR="0034641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Теперь вы понимает</w:t>
      </w:r>
      <w:r>
        <w:rPr>
          <w:rFonts w:ascii="Times New Roman" w:hAnsi="Times New Roman"/>
          <w:sz w:val="24"/>
          <w:szCs w:val="24"/>
        </w:rPr>
        <w:t>е, почему сегодня я выступал на</w:t>
      </w:r>
      <w:r w:rsidRPr="006C387B">
        <w:rPr>
          <w:rFonts w:ascii="Times New Roman" w:hAnsi="Times New Roman"/>
          <w:sz w:val="24"/>
          <w:szCs w:val="24"/>
        </w:rPr>
        <w:t xml:space="preserve">счёт мерности. Вас в </w:t>
      </w:r>
      <w:r>
        <w:rPr>
          <w:rFonts w:ascii="Times New Roman" w:hAnsi="Times New Roman"/>
          <w:sz w:val="24"/>
          <w:szCs w:val="24"/>
        </w:rPr>
        <w:t>П</w:t>
      </w:r>
      <w:r w:rsidRPr="006C387B">
        <w:rPr>
          <w:rFonts w:ascii="Times New Roman" w:hAnsi="Times New Roman"/>
          <w:sz w:val="24"/>
          <w:szCs w:val="24"/>
        </w:rPr>
        <w:t>рактику не пустят с нижней планкой мерности, только с правильной. С нижней – это, когда вы, ну допустим, стоите по Реальност</w:t>
      </w:r>
      <w:r>
        <w:rPr>
          <w:rFonts w:ascii="Times New Roman" w:hAnsi="Times New Roman"/>
          <w:sz w:val="24"/>
          <w:szCs w:val="24"/>
        </w:rPr>
        <w:t>ям</w:t>
      </w:r>
      <w:r w:rsidRPr="006C387B">
        <w:rPr>
          <w:rFonts w:ascii="Times New Roman" w:hAnsi="Times New Roman"/>
          <w:sz w:val="24"/>
          <w:szCs w:val="24"/>
        </w:rPr>
        <w:t>, перв</w:t>
      </w:r>
      <w:r>
        <w:rPr>
          <w:rFonts w:ascii="Times New Roman" w:hAnsi="Times New Roman"/>
          <w:sz w:val="24"/>
          <w:szCs w:val="24"/>
        </w:rPr>
        <w:t>ым,</w:t>
      </w:r>
      <w:r w:rsidRPr="006C387B">
        <w:rPr>
          <w:rFonts w:ascii="Times New Roman" w:hAnsi="Times New Roman"/>
          <w:sz w:val="24"/>
          <w:szCs w:val="24"/>
        </w:rPr>
        <w:t xml:space="preserve"> человечески</w:t>
      </w:r>
      <w:r>
        <w:rPr>
          <w:rFonts w:ascii="Times New Roman" w:hAnsi="Times New Roman"/>
          <w:sz w:val="24"/>
          <w:szCs w:val="24"/>
        </w:rPr>
        <w:t>м</w:t>
      </w:r>
      <w:r w:rsidRPr="006C387B">
        <w:rPr>
          <w:rFonts w:ascii="Times New Roman" w:hAnsi="Times New Roman"/>
          <w:sz w:val="24"/>
          <w:szCs w:val="24"/>
        </w:rPr>
        <w:t>. Скажешь, какой же ты статусный, если у те</w:t>
      </w:r>
      <w:r>
        <w:rPr>
          <w:rFonts w:ascii="Times New Roman" w:hAnsi="Times New Roman"/>
          <w:sz w:val="24"/>
          <w:szCs w:val="24"/>
        </w:rPr>
        <w:t>бя мерность звучит человеческая?</w:t>
      </w:r>
      <w:r w:rsidRPr="006C387B">
        <w:rPr>
          <w:rFonts w:ascii="Times New Roman" w:hAnsi="Times New Roman"/>
          <w:sz w:val="24"/>
          <w:szCs w:val="24"/>
        </w:rPr>
        <w:t xml:space="preserve"> И </w:t>
      </w:r>
      <w:r w:rsidRPr="009B4213">
        <w:rPr>
          <w:rFonts w:ascii="Times New Roman" w:hAnsi="Times New Roman"/>
          <w:i/>
          <w:sz w:val="24"/>
          <w:szCs w:val="24"/>
          <w:lang w:val="en-US"/>
        </w:rPr>
        <w:t>face</w:t>
      </w:r>
      <w:r w:rsidRPr="007C4AED">
        <w:rPr>
          <w:rFonts w:ascii="Times New Roman" w:hAnsi="Times New Roman"/>
          <w:i/>
          <w:sz w:val="24"/>
          <w:szCs w:val="24"/>
        </w:rPr>
        <w:t xml:space="preserve"> </w:t>
      </w:r>
      <w:r w:rsidRPr="009B4213">
        <w:rPr>
          <w:rFonts w:ascii="Times New Roman" w:hAnsi="Times New Roman"/>
          <w:i/>
          <w:sz w:val="24"/>
          <w:szCs w:val="24"/>
          <w:lang w:val="en-US"/>
        </w:rPr>
        <w:t>control</w:t>
      </w:r>
      <w:r>
        <w:rPr>
          <w:rFonts w:ascii="Times New Roman" w:hAnsi="Times New Roman"/>
          <w:sz w:val="24"/>
          <w:szCs w:val="24"/>
        </w:rPr>
        <w:t xml:space="preserve"> –</w:t>
      </w:r>
      <w:r w:rsidRPr="006C387B">
        <w:rPr>
          <w:rFonts w:ascii="Times New Roman" w:hAnsi="Times New Roman"/>
          <w:sz w:val="24"/>
          <w:szCs w:val="24"/>
        </w:rPr>
        <w:t xml:space="preserve"> </w:t>
      </w:r>
      <w:r w:rsidRPr="004B257C">
        <w:rPr>
          <w:rFonts w:ascii="Times New Roman" w:hAnsi="Times New Roman"/>
          <w:sz w:val="24"/>
          <w:szCs w:val="24"/>
        </w:rPr>
        <w:t>чпок, и</w:t>
      </w:r>
      <w:r w:rsidRPr="006C387B">
        <w:rPr>
          <w:rFonts w:ascii="Times New Roman" w:hAnsi="Times New Roman"/>
          <w:sz w:val="24"/>
          <w:szCs w:val="24"/>
        </w:rPr>
        <w:t xml:space="preserve"> вы опять по стенке.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Я не стращаю. Может быть, конечно, вы </w:t>
      </w:r>
      <w:r>
        <w:rPr>
          <w:rFonts w:ascii="Times New Roman" w:hAnsi="Times New Roman"/>
          <w:sz w:val="24"/>
          <w:szCs w:val="24"/>
        </w:rPr>
        <w:t xml:space="preserve">и </w:t>
      </w:r>
      <w:r w:rsidRPr="006C387B">
        <w:rPr>
          <w:rFonts w:ascii="Times New Roman" w:hAnsi="Times New Roman"/>
          <w:sz w:val="24"/>
          <w:szCs w:val="24"/>
        </w:rPr>
        <w:t>сможете устоять. Н</w:t>
      </w:r>
      <w:r>
        <w:rPr>
          <w:rFonts w:ascii="Times New Roman" w:hAnsi="Times New Roman"/>
          <w:sz w:val="24"/>
          <w:szCs w:val="24"/>
        </w:rPr>
        <w:t>о</w:t>
      </w:r>
      <w:r w:rsidRPr="006C387B">
        <w:rPr>
          <w:rFonts w:ascii="Times New Roman" w:hAnsi="Times New Roman"/>
          <w:sz w:val="24"/>
          <w:szCs w:val="24"/>
        </w:rPr>
        <w:t xml:space="preserve"> это то же самое, как контузия после взрывной волны. Кто немного понимает в этих эффектах, представьте, от ударной волны вас не ранило, но в ушах звон, в голове гул, называется </w:t>
      </w:r>
      <w:r>
        <w:rPr>
          <w:rFonts w:ascii="Times New Roman" w:hAnsi="Times New Roman"/>
          <w:sz w:val="24"/>
          <w:szCs w:val="24"/>
        </w:rPr>
        <w:t xml:space="preserve">– </w:t>
      </w:r>
      <w:r w:rsidRPr="006C387B">
        <w:rPr>
          <w:rFonts w:ascii="Times New Roman" w:hAnsi="Times New Roman"/>
          <w:sz w:val="24"/>
          <w:szCs w:val="24"/>
        </w:rPr>
        <w:t>контузия. Очень тяжёлая вещь. Это при взрыве газа бывает, то есть, это не только военная вещь. При падениях очень сложных, с высот особенно, когда человек выжил. В принципе, если он не поломался, он контужен</w:t>
      </w:r>
      <w:r>
        <w:rPr>
          <w:rFonts w:ascii="Times New Roman" w:hAnsi="Times New Roman"/>
          <w:sz w:val="24"/>
          <w:szCs w:val="24"/>
        </w:rPr>
        <w:t>, потому что… П</w:t>
      </w:r>
      <w:r w:rsidRPr="006C387B">
        <w:rPr>
          <w:rFonts w:ascii="Times New Roman" w:hAnsi="Times New Roman"/>
          <w:sz w:val="24"/>
          <w:szCs w:val="24"/>
        </w:rPr>
        <w:t>ри ударах машин. Понятно, да? Так называемое сотрясение мозга</w:t>
      </w:r>
      <w:r>
        <w:rPr>
          <w:rFonts w:ascii="Times New Roman" w:hAnsi="Times New Roman"/>
          <w:sz w:val="24"/>
          <w:szCs w:val="24"/>
        </w:rPr>
        <w:t xml:space="preserve"> –</w:t>
      </w:r>
      <w:r w:rsidRPr="006C387B">
        <w:rPr>
          <w:rFonts w:ascii="Times New Roman" w:hAnsi="Times New Roman"/>
          <w:sz w:val="24"/>
          <w:szCs w:val="24"/>
        </w:rPr>
        <w:t xml:space="preserve"> это иногда вариант контузии, </w:t>
      </w:r>
      <w:r>
        <w:rPr>
          <w:rFonts w:ascii="Times New Roman" w:hAnsi="Times New Roman"/>
          <w:sz w:val="24"/>
          <w:szCs w:val="24"/>
        </w:rPr>
        <w:t xml:space="preserve">ну, </w:t>
      </w:r>
      <w:r w:rsidRPr="006C387B">
        <w:rPr>
          <w:rFonts w:ascii="Times New Roman" w:hAnsi="Times New Roman"/>
          <w:sz w:val="24"/>
          <w:szCs w:val="24"/>
        </w:rPr>
        <w:t>смотря, как это произошло. Вопрос</w:t>
      </w:r>
      <w:r>
        <w:rPr>
          <w:rFonts w:ascii="Times New Roman" w:hAnsi="Times New Roman"/>
          <w:sz w:val="24"/>
          <w:szCs w:val="24"/>
        </w:rPr>
        <w:t>,</w:t>
      </w:r>
      <w:r w:rsidRPr="006C387B">
        <w:rPr>
          <w:rFonts w:ascii="Times New Roman" w:hAnsi="Times New Roman"/>
          <w:sz w:val="24"/>
          <w:szCs w:val="24"/>
        </w:rPr>
        <w:t xml:space="preserve"> как это произошло. Тут медицинский вариант, это не ко мне, это к медицине больше. Я лишь подсказываю, что для вышестоящего тела, это то же самое. </w:t>
      </w:r>
    </w:p>
    <w:p w:rsidR="0034641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Поэтому надо быть предельно аккуратным, ходя по залам Практик. И не везде совать нос. Вот там как раз его прищемит и обратно вы пойдёте плоским, когда он вырастет – неизвестно. Вы ж должны ещё </w:t>
      </w:r>
      <w:r w:rsidRPr="006C387B">
        <w:rPr>
          <w:rFonts w:ascii="Times New Roman" w:hAnsi="Times New Roman"/>
          <w:sz w:val="24"/>
          <w:szCs w:val="24"/>
        </w:rPr>
        <w:lastRenderedPageBreak/>
        <w:t>отработать, что вы не туда его засунули. Это в смысле, у нас есть умные люди, которые</w:t>
      </w:r>
      <w:r>
        <w:rPr>
          <w:rFonts w:ascii="Times New Roman" w:hAnsi="Times New Roman"/>
          <w:sz w:val="24"/>
          <w:szCs w:val="24"/>
        </w:rPr>
        <w:t xml:space="preserve"> – крк! Н</w:t>
      </w:r>
      <w:r w:rsidRPr="006C387B">
        <w:rPr>
          <w:rFonts w:ascii="Times New Roman" w:hAnsi="Times New Roman"/>
          <w:sz w:val="24"/>
          <w:szCs w:val="24"/>
        </w:rPr>
        <w:t>о оттуда сразу</w:t>
      </w:r>
      <w:r>
        <w:rPr>
          <w:rFonts w:ascii="Times New Roman" w:hAnsi="Times New Roman"/>
          <w:sz w:val="24"/>
          <w:szCs w:val="24"/>
        </w:rPr>
        <w:t xml:space="preserve"> идёт помощь. И обычно они идут</w:t>
      </w:r>
      <w:r w:rsidRPr="006C387B">
        <w:rPr>
          <w:rFonts w:ascii="Times New Roman" w:hAnsi="Times New Roman"/>
          <w:sz w:val="24"/>
          <w:szCs w:val="24"/>
        </w:rPr>
        <w:t xml:space="preserve"> примерно вот так, и вот тут знаете, как ожог такой, удара нет, но ожог есть. Для второй двери – второй глаз, а дальше – </w:t>
      </w:r>
      <w:r>
        <w:rPr>
          <w:rFonts w:ascii="Times New Roman" w:hAnsi="Times New Roman"/>
          <w:sz w:val="24"/>
          <w:szCs w:val="24"/>
        </w:rPr>
        <w:t xml:space="preserve">уже </w:t>
      </w:r>
      <w:r w:rsidRPr="006C387B">
        <w:rPr>
          <w:rFonts w:ascii="Times New Roman" w:hAnsi="Times New Roman"/>
          <w:sz w:val="24"/>
          <w:szCs w:val="24"/>
        </w:rPr>
        <w:t>ничего не вижу. Поэтому на каждого мудреца довольно простоты. Ожог</w:t>
      </w:r>
      <w:r>
        <w:rPr>
          <w:rFonts w:ascii="Times New Roman" w:hAnsi="Times New Roman"/>
          <w:sz w:val="24"/>
          <w:szCs w:val="24"/>
        </w:rPr>
        <w:t>-</w:t>
      </w:r>
      <w:r w:rsidRPr="006C387B">
        <w:rPr>
          <w:rFonts w:ascii="Times New Roman" w:hAnsi="Times New Roman"/>
          <w:sz w:val="24"/>
          <w:szCs w:val="24"/>
        </w:rPr>
        <w:t>то всё равно действует. Удара нет, ож</w:t>
      </w:r>
      <w:r>
        <w:rPr>
          <w:rFonts w:ascii="Times New Roman" w:hAnsi="Times New Roman"/>
          <w:sz w:val="24"/>
          <w:szCs w:val="24"/>
        </w:rPr>
        <w:t>ог… Удар – дверь открыл, а ожог –</w:t>
      </w:r>
      <w:r w:rsidRPr="006C387B">
        <w:rPr>
          <w:rFonts w:ascii="Times New Roman" w:hAnsi="Times New Roman"/>
          <w:sz w:val="24"/>
          <w:szCs w:val="24"/>
        </w:rPr>
        <w:t xml:space="preserve"> это неправильно посмотрел. Я не шучу и не издеваюсь. Это по практике Жизни действи</w:t>
      </w:r>
      <w:r>
        <w:rPr>
          <w:rFonts w:ascii="Times New Roman" w:hAnsi="Times New Roman"/>
          <w:sz w:val="24"/>
          <w:szCs w:val="24"/>
        </w:rPr>
        <w:t>я</w:t>
      </w:r>
      <w:r w:rsidRPr="006C387B">
        <w:rPr>
          <w:rFonts w:ascii="Times New Roman" w:hAnsi="Times New Roman"/>
          <w:sz w:val="24"/>
          <w:szCs w:val="24"/>
        </w:rPr>
        <w:t xml:space="preserve"> наших вышестоящих тел, которые лезут не везде по компетенции. Пришла пора разбираться с этим. </w:t>
      </w:r>
    </w:p>
    <w:p w:rsidR="0034641B" w:rsidRPr="006C387B" w:rsidRDefault="0034641B" w:rsidP="0034641B">
      <w:pPr>
        <w:pStyle w:val="0"/>
      </w:pPr>
      <w:bookmarkStart w:id="64" w:name="_Toc499052301"/>
      <w:r w:rsidRPr="006C387B">
        <w:t>Должностные Практики ИВДИВО</w:t>
      </w:r>
      <w:bookmarkEnd w:id="64"/>
    </w:p>
    <w:p w:rsidR="0034641B" w:rsidRDefault="0034641B" w:rsidP="0034641B">
      <w:pPr>
        <w:spacing w:after="0" w:line="240" w:lineRule="auto"/>
        <w:ind w:firstLine="454"/>
        <w:jc w:val="both"/>
        <w:rPr>
          <w:rFonts w:ascii="Times New Roman" w:hAnsi="Times New Roman"/>
          <w:sz w:val="24"/>
          <w:szCs w:val="24"/>
        </w:rPr>
      </w:pPr>
      <w:r>
        <w:rPr>
          <w:rFonts w:ascii="Times New Roman" w:hAnsi="Times New Roman"/>
          <w:sz w:val="24"/>
          <w:szCs w:val="24"/>
        </w:rPr>
        <w:t>И</w:t>
      </w:r>
      <w:r w:rsidRPr="006C387B">
        <w:rPr>
          <w:rFonts w:ascii="Times New Roman" w:hAnsi="Times New Roman"/>
          <w:sz w:val="24"/>
          <w:szCs w:val="24"/>
        </w:rPr>
        <w:t>так</w:t>
      </w:r>
      <w:r>
        <w:rPr>
          <w:rFonts w:ascii="Times New Roman" w:hAnsi="Times New Roman"/>
          <w:sz w:val="24"/>
          <w:szCs w:val="24"/>
        </w:rPr>
        <w:t>.</w:t>
      </w:r>
      <w:r w:rsidRPr="006C387B">
        <w:rPr>
          <w:rFonts w:ascii="Times New Roman" w:hAnsi="Times New Roman"/>
          <w:sz w:val="24"/>
          <w:szCs w:val="24"/>
        </w:rPr>
        <w:t xml:space="preserve"> </w:t>
      </w:r>
      <w:r w:rsidRPr="006C387B">
        <w:rPr>
          <w:rFonts w:ascii="Times New Roman" w:hAnsi="Times New Roman"/>
          <w:b/>
          <w:sz w:val="24"/>
          <w:szCs w:val="24"/>
        </w:rPr>
        <w:t>Практики Статусов, Практики Творящего Синтеза Степеней, Практики Синтезности, Практики Совершенств Полномочий, Практики Иерархизации, Практики Должностной Компетенции ИВДИВО</w:t>
      </w:r>
      <w:r w:rsidRPr="006C387B">
        <w:rPr>
          <w:rFonts w:ascii="Times New Roman" w:hAnsi="Times New Roman"/>
          <w:sz w:val="24"/>
          <w:szCs w:val="24"/>
        </w:rPr>
        <w:t xml:space="preserve">. Мы дошли. </w:t>
      </w:r>
      <w:r w:rsidRPr="006C387B">
        <w:rPr>
          <w:rFonts w:ascii="Times New Roman" w:hAnsi="Times New Roman"/>
          <w:b/>
          <w:sz w:val="24"/>
          <w:szCs w:val="24"/>
        </w:rPr>
        <w:t>И вот в эти Практики по своей должности</w:t>
      </w:r>
      <w:r w:rsidRPr="006C387B">
        <w:rPr>
          <w:rFonts w:ascii="Times New Roman" w:hAnsi="Times New Roman"/>
          <w:sz w:val="24"/>
          <w:szCs w:val="24"/>
        </w:rPr>
        <w:t xml:space="preserve">, </w:t>
      </w:r>
      <w:r w:rsidRPr="006C387B">
        <w:rPr>
          <w:rFonts w:ascii="Times New Roman" w:hAnsi="Times New Roman"/>
          <w:b/>
          <w:sz w:val="24"/>
          <w:szCs w:val="24"/>
        </w:rPr>
        <w:t>чётко её называя, вы попасть можете</w:t>
      </w:r>
      <w:r w:rsidRPr="006C387B">
        <w:rPr>
          <w:rFonts w:ascii="Times New Roman" w:hAnsi="Times New Roman"/>
          <w:sz w:val="24"/>
          <w:szCs w:val="24"/>
        </w:rPr>
        <w:t>. Представьте, что у нас 96 Аватаров Иерархии, я попроще. И они все имеют попасть в Практику Должности, не в Практику Иерархии, а в Практику Должности</w:t>
      </w:r>
      <w:r>
        <w:rPr>
          <w:rFonts w:ascii="Times New Roman" w:hAnsi="Times New Roman"/>
          <w:sz w:val="24"/>
          <w:szCs w:val="24"/>
        </w:rPr>
        <w:t xml:space="preserve"> –</w:t>
      </w:r>
      <w:r w:rsidRPr="006C387B">
        <w:rPr>
          <w:rFonts w:ascii="Times New Roman" w:hAnsi="Times New Roman"/>
          <w:sz w:val="24"/>
          <w:szCs w:val="24"/>
        </w:rPr>
        <w:t xml:space="preserve"> Аватар Иерархии, только в полном наименовании. Понятно, да, о чём я? </w:t>
      </w:r>
      <w:r w:rsidRPr="006C387B">
        <w:rPr>
          <w:rFonts w:ascii="Times New Roman" w:hAnsi="Times New Roman"/>
          <w:b/>
          <w:sz w:val="24"/>
          <w:szCs w:val="24"/>
        </w:rPr>
        <w:t>Это называется Должностные Практики ИВДИВО</w:t>
      </w:r>
      <w:r w:rsidRPr="006C387B">
        <w:rPr>
          <w:rFonts w:ascii="Times New Roman" w:hAnsi="Times New Roman"/>
          <w:sz w:val="24"/>
          <w:szCs w:val="24"/>
        </w:rPr>
        <w:t xml:space="preserve">. Это 8-й уровень подготовки, он даже не особо стоит в Совершенствах, потому что </w:t>
      </w:r>
      <w:r w:rsidRPr="00626089">
        <w:rPr>
          <w:rFonts w:ascii="Times New Roman" w:hAnsi="Times New Roman"/>
          <w:b/>
          <w:sz w:val="24"/>
          <w:szCs w:val="24"/>
        </w:rPr>
        <w:t>Совершенство заканчивается Иерархизацией</w:t>
      </w:r>
      <w:r w:rsidRPr="006C387B">
        <w:rPr>
          <w:rFonts w:ascii="Times New Roman" w:hAnsi="Times New Roman"/>
          <w:sz w:val="24"/>
          <w:szCs w:val="24"/>
        </w:rPr>
        <w:t xml:space="preserve">. </w:t>
      </w:r>
      <w:r w:rsidRPr="00626089">
        <w:rPr>
          <w:rFonts w:ascii="Times New Roman" w:hAnsi="Times New Roman"/>
          <w:sz w:val="24"/>
          <w:szCs w:val="24"/>
        </w:rPr>
        <w:t xml:space="preserve">А </w:t>
      </w:r>
      <w:r w:rsidRPr="006C387B">
        <w:rPr>
          <w:rFonts w:ascii="Times New Roman" w:hAnsi="Times New Roman"/>
          <w:b/>
          <w:sz w:val="24"/>
          <w:szCs w:val="24"/>
        </w:rPr>
        <w:t xml:space="preserve">Служащие – это Должностная Компетенция ИВДИВО. </w:t>
      </w:r>
      <w:r w:rsidRPr="00626089">
        <w:rPr>
          <w:rFonts w:ascii="Times New Roman" w:hAnsi="Times New Roman"/>
          <w:sz w:val="24"/>
          <w:szCs w:val="24"/>
        </w:rPr>
        <w:t>Вот есть</w:t>
      </w:r>
      <w:r w:rsidRPr="006C387B">
        <w:rPr>
          <w:rFonts w:ascii="Times New Roman" w:hAnsi="Times New Roman"/>
          <w:b/>
          <w:sz w:val="24"/>
          <w:szCs w:val="24"/>
        </w:rPr>
        <w:t xml:space="preserve"> Практика вашей должности. </w:t>
      </w:r>
      <w:r w:rsidRPr="00626089">
        <w:rPr>
          <w:rFonts w:ascii="Times New Roman" w:hAnsi="Times New Roman"/>
          <w:sz w:val="24"/>
          <w:szCs w:val="24"/>
        </w:rPr>
        <w:t xml:space="preserve">И вот этой Практикой вам </w:t>
      </w:r>
      <w:r w:rsidRPr="006C387B">
        <w:rPr>
          <w:rFonts w:ascii="Times New Roman" w:hAnsi="Times New Roman"/>
          <w:b/>
          <w:sz w:val="24"/>
          <w:szCs w:val="24"/>
        </w:rPr>
        <w:t>стоит овладеть</w:t>
      </w:r>
      <w:r w:rsidRPr="006C387B">
        <w:rPr>
          <w:rFonts w:ascii="Times New Roman" w:hAnsi="Times New Roman"/>
          <w:sz w:val="24"/>
          <w:szCs w:val="24"/>
        </w:rPr>
        <w:t xml:space="preserve">, и мы сейчас туда пойдём. </w:t>
      </w:r>
    </w:p>
    <w:p w:rsidR="0034641B" w:rsidRPr="006C387B" w:rsidRDefault="0034641B" w:rsidP="0034641B">
      <w:pPr>
        <w:spacing w:after="0" w:line="240" w:lineRule="auto"/>
        <w:ind w:firstLine="454"/>
        <w:jc w:val="both"/>
        <w:rPr>
          <w:rFonts w:ascii="Times New Roman" w:hAnsi="Times New Roman"/>
          <w:b/>
          <w:sz w:val="24"/>
          <w:szCs w:val="24"/>
        </w:rPr>
      </w:pPr>
      <w:r w:rsidRPr="006C387B">
        <w:rPr>
          <w:rFonts w:ascii="Times New Roman" w:hAnsi="Times New Roman"/>
          <w:sz w:val="24"/>
          <w:szCs w:val="24"/>
        </w:rPr>
        <w:t xml:space="preserve">То есть мы сейчас стяжаем </w:t>
      </w:r>
      <w:r w:rsidRPr="00626089">
        <w:rPr>
          <w:rFonts w:ascii="Times New Roman" w:hAnsi="Times New Roman"/>
          <w:b/>
          <w:sz w:val="24"/>
          <w:szCs w:val="24"/>
        </w:rPr>
        <w:t>4096 Практик Частями, 4097-ю Практику Человека в синтезе Частей</w:t>
      </w:r>
      <w:r w:rsidRPr="006C387B">
        <w:rPr>
          <w:rFonts w:ascii="Times New Roman" w:hAnsi="Times New Roman"/>
          <w:sz w:val="24"/>
          <w:szCs w:val="24"/>
        </w:rPr>
        <w:t xml:space="preserve">. Это очень важная Практика, потому что многие стяжают Части и забывают, что </w:t>
      </w:r>
      <w:r w:rsidRPr="00626089">
        <w:rPr>
          <w:rFonts w:ascii="Times New Roman" w:hAnsi="Times New Roman"/>
          <w:b/>
          <w:sz w:val="24"/>
          <w:szCs w:val="24"/>
        </w:rPr>
        <w:t>Части должны применяться в цельности Человека</w:t>
      </w:r>
      <w:r w:rsidRPr="006C387B">
        <w:rPr>
          <w:rFonts w:ascii="Times New Roman" w:hAnsi="Times New Roman"/>
          <w:sz w:val="24"/>
          <w:szCs w:val="24"/>
        </w:rPr>
        <w:t xml:space="preserve">. А потом </w:t>
      </w:r>
      <w:r w:rsidRPr="006C387B">
        <w:rPr>
          <w:rFonts w:ascii="Times New Roman" w:hAnsi="Times New Roman"/>
          <w:b/>
          <w:sz w:val="24"/>
          <w:szCs w:val="24"/>
        </w:rPr>
        <w:t>идём в Практику Должностной компетенции каждого из вас, тут вы все разойдётесь по своим залам.</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Единственно, что если здесь находятся два Аватара Иерархии, они идут в одну Практику, два Аватара Человека – в одну Практику, три – в одну Практику. Здесь находятся несколько </w:t>
      </w:r>
      <w:r>
        <w:rPr>
          <w:rFonts w:ascii="Times New Roman" w:hAnsi="Times New Roman"/>
          <w:sz w:val="24"/>
          <w:szCs w:val="24"/>
        </w:rPr>
        <w:t>Г</w:t>
      </w:r>
      <w:r w:rsidRPr="006C387B">
        <w:rPr>
          <w:rFonts w:ascii="Times New Roman" w:hAnsi="Times New Roman"/>
          <w:sz w:val="24"/>
          <w:szCs w:val="24"/>
        </w:rPr>
        <w:t xml:space="preserve">лав Подразделений – они тоже идут в одну Практику. Соответственно, есть Практики Аватаров, есть Практики Владык ИДИВО. Вспоминайте, как называется ваше ИДИВО, вопрос в названии. Владыка ИДИВО – это не одна Практика, а Владыка ИДИВО и </w:t>
      </w:r>
      <w:r>
        <w:rPr>
          <w:rFonts w:ascii="Times New Roman" w:hAnsi="Times New Roman"/>
          <w:sz w:val="24"/>
          <w:szCs w:val="24"/>
        </w:rPr>
        <w:t xml:space="preserve"> - </w:t>
      </w:r>
      <w:r w:rsidRPr="006C387B">
        <w:rPr>
          <w:rFonts w:ascii="Times New Roman" w:hAnsi="Times New Roman"/>
          <w:sz w:val="24"/>
          <w:szCs w:val="24"/>
        </w:rPr>
        <w:t>кому посвящено это ИДИВО. Их 16-ть вариантов, поэтому я тут не буду оглашать весь список.</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Учителя Сфер – не просто Практика Учителя, а Учителя Сферы такого-то. Здесь у нас 96-ть не наберётся, поменьше, но у нас</w:t>
      </w:r>
      <w:r>
        <w:rPr>
          <w:rFonts w:ascii="Times New Roman" w:hAnsi="Times New Roman"/>
          <w:sz w:val="24"/>
          <w:szCs w:val="24"/>
        </w:rPr>
        <w:t xml:space="preserve"> есть</w:t>
      </w:r>
      <w:r w:rsidRPr="006C387B">
        <w:rPr>
          <w:rFonts w:ascii="Times New Roman" w:hAnsi="Times New Roman"/>
          <w:sz w:val="24"/>
          <w:szCs w:val="24"/>
        </w:rPr>
        <w:t xml:space="preserve"> уже Дома, где по 180 человек, по 150 человек и там очень много Учителей Сфер есть. Все ваши питерские, сколько у вас тут</w:t>
      </w:r>
      <w:r>
        <w:rPr>
          <w:rFonts w:ascii="Times New Roman" w:hAnsi="Times New Roman"/>
          <w:sz w:val="24"/>
          <w:szCs w:val="24"/>
        </w:rPr>
        <w:t>:</w:t>
      </w:r>
      <w:r w:rsidRPr="006C387B">
        <w:rPr>
          <w:rFonts w:ascii="Times New Roman" w:hAnsi="Times New Roman"/>
          <w:sz w:val="24"/>
          <w:szCs w:val="24"/>
        </w:rPr>
        <w:t xml:space="preserve"> 80</w:t>
      </w:r>
      <w:r>
        <w:rPr>
          <w:rFonts w:ascii="Times New Roman" w:hAnsi="Times New Roman"/>
          <w:sz w:val="24"/>
          <w:szCs w:val="24"/>
        </w:rPr>
        <w:t>-</w:t>
      </w:r>
      <w:r w:rsidRPr="006C387B">
        <w:rPr>
          <w:rFonts w:ascii="Times New Roman" w:hAnsi="Times New Roman"/>
          <w:sz w:val="24"/>
          <w:szCs w:val="24"/>
        </w:rPr>
        <w:t xml:space="preserve">90 человек – в эти варианты попадают. </w:t>
      </w:r>
      <w:r>
        <w:rPr>
          <w:rFonts w:ascii="Times New Roman" w:hAnsi="Times New Roman"/>
          <w:sz w:val="24"/>
          <w:szCs w:val="24"/>
        </w:rPr>
        <w:t>Т</w:t>
      </w:r>
      <w:r w:rsidRPr="006C387B">
        <w:rPr>
          <w:rFonts w:ascii="Times New Roman" w:hAnsi="Times New Roman"/>
          <w:sz w:val="24"/>
          <w:szCs w:val="24"/>
        </w:rPr>
        <w:t xml:space="preserve">о есть, как минимум три Дома: Москва, Астана, Питер, там, Крым, у них 70 где-то человек, ещё какой-то Дом. Ну, вот почти вы на 3-4 человека выравниваетесь. Есть Дома, где по 60-70 человек, спокойно. </w:t>
      </w:r>
    </w:p>
    <w:p w:rsidR="0034641B" w:rsidRPr="006D160C" w:rsidRDefault="0034641B" w:rsidP="0034641B">
      <w:pPr>
        <w:spacing w:after="0" w:line="240" w:lineRule="auto"/>
        <w:ind w:firstLine="454"/>
        <w:jc w:val="both"/>
        <w:rPr>
          <w:rFonts w:ascii="Times New Roman" w:hAnsi="Times New Roman"/>
          <w:i/>
          <w:sz w:val="24"/>
          <w:szCs w:val="24"/>
        </w:rPr>
      </w:pPr>
      <w:r w:rsidRPr="006D160C">
        <w:rPr>
          <w:rFonts w:ascii="Times New Roman" w:hAnsi="Times New Roman"/>
          <w:i/>
          <w:sz w:val="24"/>
          <w:szCs w:val="24"/>
        </w:rPr>
        <w:t xml:space="preserve">Из зала: </w:t>
      </w:r>
      <w:r>
        <w:rPr>
          <w:rFonts w:ascii="Times New Roman" w:hAnsi="Times New Roman"/>
          <w:i/>
          <w:sz w:val="24"/>
          <w:szCs w:val="24"/>
        </w:rPr>
        <w:t xml:space="preserve">– </w:t>
      </w:r>
      <w:r w:rsidRPr="006D160C">
        <w:rPr>
          <w:rFonts w:ascii="Times New Roman" w:hAnsi="Times New Roman"/>
          <w:i/>
          <w:sz w:val="24"/>
          <w:szCs w:val="24"/>
        </w:rPr>
        <w:t>Учителя Сфер, все в один зал идут?</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Не-не, не из</w:t>
      </w:r>
      <w:r>
        <w:rPr>
          <w:rFonts w:ascii="Times New Roman" w:hAnsi="Times New Roman"/>
          <w:sz w:val="24"/>
          <w:szCs w:val="24"/>
        </w:rPr>
        <w:t>девайся над здравым смыслом, ни</w:t>
      </w:r>
      <w:r w:rsidRPr="006C387B">
        <w:rPr>
          <w:rFonts w:ascii="Times New Roman" w:hAnsi="Times New Roman"/>
          <w:sz w:val="24"/>
          <w:szCs w:val="24"/>
        </w:rPr>
        <w:t>каких одних залов нет</w:t>
      </w:r>
      <w:r>
        <w:rPr>
          <w:rFonts w:ascii="Times New Roman" w:hAnsi="Times New Roman"/>
          <w:sz w:val="24"/>
          <w:szCs w:val="24"/>
        </w:rPr>
        <w:t>.</w:t>
      </w:r>
      <w:r w:rsidRPr="006C387B">
        <w:rPr>
          <w:rFonts w:ascii="Times New Roman" w:hAnsi="Times New Roman"/>
          <w:sz w:val="24"/>
          <w:szCs w:val="24"/>
        </w:rPr>
        <w:t xml:space="preserve"> Учитель Сферы с компетенцией Сферы. Всё. Запомните: у каждого</w:t>
      </w:r>
      <w:r>
        <w:rPr>
          <w:rFonts w:ascii="Times New Roman" w:hAnsi="Times New Roman"/>
          <w:sz w:val="24"/>
          <w:szCs w:val="24"/>
        </w:rPr>
        <w:t>… В</w:t>
      </w:r>
      <w:r w:rsidRPr="006C387B">
        <w:rPr>
          <w:rFonts w:ascii="Times New Roman" w:hAnsi="Times New Roman"/>
          <w:sz w:val="24"/>
          <w:szCs w:val="24"/>
        </w:rPr>
        <w:t xml:space="preserve">нимание, у нас 192 должности на сегодня. </w:t>
      </w:r>
      <w:r w:rsidRPr="006C387B">
        <w:rPr>
          <w:rFonts w:ascii="Times New Roman" w:hAnsi="Times New Roman"/>
          <w:b/>
          <w:sz w:val="24"/>
          <w:szCs w:val="24"/>
        </w:rPr>
        <w:t>У каждой должности свой зал Практик:</w:t>
      </w:r>
      <w:r w:rsidRPr="006C387B">
        <w:rPr>
          <w:rFonts w:ascii="Times New Roman" w:hAnsi="Times New Roman"/>
          <w:sz w:val="24"/>
          <w:szCs w:val="24"/>
        </w:rPr>
        <w:t xml:space="preserve"> </w:t>
      </w:r>
      <w:r w:rsidRPr="006C387B">
        <w:rPr>
          <w:rFonts w:ascii="Times New Roman" w:hAnsi="Times New Roman"/>
          <w:b/>
          <w:sz w:val="24"/>
          <w:szCs w:val="24"/>
        </w:rPr>
        <w:t>16 Аватаров, 16 Владык и 160 Учителей</w:t>
      </w:r>
      <w:r w:rsidRPr="006C387B">
        <w:rPr>
          <w:rFonts w:ascii="Times New Roman" w:hAnsi="Times New Roman"/>
          <w:sz w:val="24"/>
          <w:szCs w:val="24"/>
        </w:rPr>
        <w:t>. У каждой должности свой зал Практик. Совместно идут пока Ипостаси, и то пока. Залы Оболочек ещё формируются. Совместно идут Служащие и совместно идут Посвящённые, но Посвящённые у</w:t>
      </w:r>
      <w:r>
        <w:rPr>
          <w:rFonts w:ascii="Times New Roman" w:hAnsi="Times New Roman"/>
          <w:sz w:val="24"/>
          <w:szCs w:val="24"/>
        </w:rPr>
        <w:t>же могут идти по номеру своего П</w:t>
      </w:r>
      <w:r w:rsidRPr="006C387B">
        <w:rPr>
          <w:rFonts w:ascii="Times New Roman" w:hAnsi="Times New Roman"/>
          <w:sz w:val="24"/>
          <w:szCs w:val="24"/>
        </w:rPr>
        <w:t>освящения, если они его знают. Служащие могут идти по номеру своего Статуса, хотя бы Служебного, если они знают. Но зал общий, для них пока общий, потому что Оболочки</w:t>
      </w:r>
      <w:r>
        <w:rPr>
          <w:rFonts w:ascii="Times New Roman" w:hAnsi="Times New Roman"/>
          <w:sz w:val="24"/>
          <w:szCs w:val="24"/>
        </w:rPr>
        <w:t>,</w:t>
      </w:r>
      <w:r w:rsidRPr="006C387B">
        <w:rPr>
          <w:rFonts w:ascii="Times New Roman" w:hAnsi="Times New Roman"/>
          <w:sz w:val="24"/>
          <w:szCs w:val="24"/>
        </w:rPr>
        <w:t xml:space="preserve"> там другие специфики по названию</w:t>
      </w:r>
      <w:r>
        <w:rPr>
          <w:rFonts w:ascii="Times New Roman" w:hAnsi="Times New Roman"/>
          <w:sz w:val="24"/>
          <w:szCs w:val="24"/>
        </w:rPr>
        <w:t xml:space="preserve"> их,</w:t>
      </w:r>
      <w:r w:rsidRPr="006C387B">
        <w:rPr>
          <w:rFonts w:ascii="Times New Roman" w:hAnsi="Times New Roman"/>
          <w:sz w:val="24"/>
          <w:szCs w:val="24"/>
        </w:rPr>
        <w:t xml:space="preserve"> ещё простраиваются. Ипостаси могут идти по…, не могут идти, этот зал ещё простраивается. Поэтому это</w:t>
      </w:r>
      <w:r>
        <w:rPr>
          <w:rFonts w:ascii="Times New Roman" w:hAnsi="Times New Roman"/>
          <w:sz w:val="24"/>
          <w:szCs w:val="24"/>
        </w:rPr>
        <w:t xml:space="preserve"> –</w:t>
      </w:r>
      <w:r w:rsidRPr="006C387B">
        <w:rPr>
          <w:rFonts w:ascii="Times New Roman" w:hAnsi="Times New Roman"/>
          <w:sz w:val="24"/>
          <w:szCs w:val="24"/>
        </w:rPr>
        <w:t xml:space="preserve"> вот для них общий зал, потому что это не Основной состав. Для Основного состава обязательно один зал. Прямо на двери зала, кстати, кто умеет видеть, на двери зала вполне формальная табличка, где написано: Учитель Сферы </w:t>
      </w:r>
      <w:r w:rsidRPr="006E119E">
        <w:rPr>
          <w:rFonts w:ascii="Times New Roman" w:hAnsi="Times New Roman"/>
          <w:i/>
          <w:sz w:val="24"/>
          <w:szCs w:val="24"/>
        </w:rPr>
        <w:t>прррр</w:t>
      </w:r>
      <w:r w:rsidRPr="006C387B">
        <w:rPr>
          <w:rFonts w:ascii="Times New Roman" w:hAnsi="Times New Roman"/>
          <w:sz w:val="24"/>
          <w:szCs w:val="24"/>
        </w:rPr>
        <w:t>. И даже внизу мелким шрифтом – Аватары Синтеза такие-то</w:t>
      </w:r>
      <w:r>
        <w:rPr>
          <w:rFonts w:ascii="Times New Roman" w:hAnsi="Times New Roman"/>
          <w:sz w:val="24"/>
          <w:szCs w:val="24"/>
        </w:rPr>
        <w:t>,</w:t>
      </w:r>
      <w:r w:rsidRPr="006C387B">
        <w:rPr>
          <w:rFonts w:ascii="Times New Roman" w:hAnsi="Times New Roman"/>
          <w:sz w:val="24"/>
          <w:szCs w:val="24"/>
        </w:rPr>
        <w:t xml:space="preserve"> в скобочках. </w:t>
      </w:r>
    </w:p>
    <w:p w:rsidR="0034641B" w:rsidRPr="006D160C" w:rsidRDefault="0034641B" w:rsidP="0034641B">
      <w:pPr>
        <w:spacing w:after="0" w:line="240" w:lineRule="auto"/>
        <w:ind w:firstLine="454"/>
        <w:jc w:val="both"/>
        <w:rPr>
          <w:rFonts w:ascii="Times New Roman" w:hAnsi="Times New Roman"/>
          <w:i/>
          <w:sz w:val="24"/>
          <w:szCs w:val="24"/>
        </w:rPr>
      </w:pPr>
      <w:r>
        <w:rPr>
          <w:rFonts w:ascii="Times New Roman" w:hAnsi="Times New Roman"/>
          <w:i/>
          <w:sz w:val="24"/>
          <w:szCs w:val="24"/>
        </w:rPr>
        <w:t>Из зала: – Э</w:t>
      </w:r>
      <w:r w:rsidRPr="006D160C">
        <w:rPr>
          <w:rFonts w:ascii="Times New Roman" w:hAnsi="Times New Roman"/>
          <w:i/>
          <w:sz w:val="24"/>
          <w:szCs w:val="24"/>
        </w:rPr>
        <w:t>то могут быть разные Дома: Питер, Санкт</w:t>
      </w:r>
      <w:r>
        <w:rPr>
          <w:rFonts w:ascii="Times New Roman" w:hAnsi="Times New Roman"/>
          <w:i/>
          <w:sz w:val="24"/>
          <w:szCs w:val="24"/>
        </w:rPr>
        <w:t>-</w:t>
      </w:r>
      <w:r w:rsidRPr="006D160C">
        <w:rPr>
          <w:rFonts w:ascii="Times New Roman" w:hAnsi="Times New Roman"/>
          <w:i/>
          <w:sz w:val="24"/>
          <w:szCs w:val="24"/>
        </w:rPr>
        <w:t>Петербург, Алма-Ата.</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И все в один зал к Человеку Метагалактики, в этом зале все. Я же говорю: все Учителя из этих Домов, только Учителя, только</w:t>
      </w:r>
      <w:r>
        <w:rPr>
          <w:rFonts w:ascii="Times New Roman" w:hAnsi="Times New Roman"/>
          <w:sz w:val="24"/>
          <w:szCs w:val="24"/>
        </w:rPr>
        <w:t xml:space="preserve"> –</w:t>
      </w:r>
      <w:r w:rsidRPr="006C387B">
        <w:rPr>
          <w:rFonts w:ascii="Times New Roman" w:hAnsi="Times New Roman"/>
          <w:sz w:val="24"/>
          <w:szCs w:val="24"/>
        </w:rPr>
        <w:t xml:space="preserve"> в этом зале, только Владыки всех Домов </w:t>
      </w:r>
      <w:r>
        <w:rPr>
          <w:rFonts w:ascii="Times New Roman" w:hAnsi="Times New Roman"/>
          <w:sz w:val="24"/>
          <w:szCs w:val="24"/>
        </w:rPr>
        <w:t xml:space="preserve">– </w:t>
      </w:r>
      <w:r w:rsidRPr="006C387B">
        <w:rPr>
          <w:rFonts w:ascii="Times New Roman" w:hAnsi="Times New Roman"/>
          <w:sz w:val="24"/>
          <w:szCs w:val="24"/>
        </w:rPr>
        <w:t>в</w:t>
      </w:r>
      <w:r>
        <w:rPr>
          <w:rFonts w:ascii="Times New Roman" w:hAnsi="Times New Roman"/>
          <w:sz w:val="24"/>
          <w:szCs w:val="24"/>
        </w:rPr>
        <w:t xml:space="preserve"> </w:t>
      </w:r>
      <w:r w:rsidRPr="006C387B">
        <w:rPr>
          <w:rFonts w:ascii="Times New Roman" w:hAnsi="Times New Roman"/>
          <w:sz w:val="24"/>
          <w:szCs w:val="24"/>
        </w:rPr>
        <w:t xml:space="preserve">этом зале. Понятно, да? Ну, всё. И вот по итогам мы сейчас должны будем войти в эти залы. Понятно теперь?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На всякий случай – так как мы на 77-м Синтезе и это обучающий вариант, если вы потерялись, вас туда заведут. Ну, в смысле Человек Метагалактики вас поставит в</w:t>
      </w:r>
      <w:r>
        <w:rPr>
          <w:rFonts w:ascii="Times New Roman" w:hAnsi="Times New Roman"/>
          <w:sz w:val="24"/>
          <w:szCs w:val="24"/>
        </w:rPr>
        <w:t xml:space="preserve"> начале двери. Е</w:t>
      </w:r>
      <w:r w:rsidRPr="006C387B">
        <w:rPr>
          <w:rFonts w:ascii="Times New Roman" w:hAnsi="Times New Roman"/>
          <w:sz w:val="24"/>
          <w:szCs w:val="24"/>
        </w:rPr>
        <w:t xml:space="preserve">сли вы не сделаете два шага в Практику, он вам поможет пройти вот этот рубеж. Значит, смотрите – зал, ну примерно представьте квадратный, они не все квадратные, но вам так будет легче. Где-то несколько метров от центра зала, вот от двери в центре, по бокам углы, да? </w:t>
      </w:r>
      <w:r w:rsidRPr="006E119E">
        <w:rPr>
          <w:rFonts w:ascii="Times New Roman" w:hAnsi="Times New Roman"/>
          <w:b/>
          <w:sz w:val="24"/>
          <w:szCs w:val="24"/>
        </w:rPr>
        <w:t>Метров 5-6</w:t>
      </w:r>
      <w:r w:rsidRPr="006C387B">
        <w:rPr>
          <w:rFonts w:ascii="Times New Roman" w:hAnsi="Times New Roman"/>
          <w:sz w:val="24"/>
          <w:szCs w:val="24"/>
        </w:rPr>
        <w:t xml:space="preserve"> </w:t>
      </w:r>
      <w:r w:rsidRPr="006E119E">
        <w:rPr>
          <w:rFonts w:ascii="Times New Roman" w:hAnsi="Times New Roman"/>
          <w:b/>
          <w:sz w:val="24"/>
          <w:szCs w:val="24"/>
        </w:rPr>
        <w:t>толстая линия круга</w:t>
      </w:r>
      <w:r w:rsidRPr="006C387B">
        <w:rPr>
          <w:rFonts w:ascii="Times New Roman" w:hAnsi="Times New Roman"/>
          <w:sz w:val="24"/>
          <w:szCs w:val="24"/>
        </w:rPr>
        <w:t>, я видел вот сейча</w:t>
      </w:r>
      <w:r>
        <w:rPr>
          <w:rFonts w:ascii="Times New Roman" w:hAnsi="Times New Roman"/>
          <w:sz w:val="24"/>
          <w:szCs w:val="24"/>
        </w:rPr>
        <w:t>с</w:t>
      </w:r>
      <w:r w:rsidRPr="006C387B">
        <w:rPr>
          <w:rFonts w:ascii="Times New Roman" w:hAnsi="Times New Roman"/>
          <w:sz w:val="24"/>
          <w:szCs w:val="24"/>
        </w:rPr>
        <w:t xml:space="preserve"> вот такую примерно </w:t>
      </w:r>
      <w:r>
        <w:rPr>
          <w:rFonts w:ascii="Times New Roman" w:hAnsi="Times New Roman"/>
          <w:sz w:val="24"/>
          <w:szCs w:val="24"/>
        </w:rPr>
        <w:t>в</w:t>
      </w:r>
      <w:r w:rsidRPr="006C387B">
        <w:rPr>
          <w:rFonts w:ascii="Times New Roman" w:hAnsi="Times New Roman"/>
          <w:sz w:val="24"/>
          <w:szCs w:val="24"/>
        </w:rPr>
        <w:t xml:space="preserve"> аналогии, она выделена цветом: красным, зелёным</w:t>
      </w:r>
      <w:r>
        <w:rPr>
          <w:rFonts w:ascii="Times New Roman" w:hAnsi="Times New Roman"/>
          <w:sz w:val="24"/>
          <w:szCs w:val="24"/>
        </w:rPr>
        <w:t>, чёрным. Ц</w:t>
      </w:r>
      <w:r w:rsidRPr="006C387B">
        <w:rPr>
          <w:rFonts w:ascii="Times New Roman" w:hAnsi="Times New Roman"/>
          <w:sz w:val="24"/>
          <w:szCs w:val="24"/>
        </w:rPr>
        <w:t xml:space="preserve">вета просто </w:t>
      </w:r>
      <w:r w:rsidRPr="006C387B">
        <w:rPr>
          <w:rFonts w:ascii="Times New Roman" w:hAnsi="Times New Roman"/>
          <w:sz w:val="24"/>
          <w:szCs w:val="24"/>
        </w:rPr>
        <w:lastRenderedPageBreak/>
        <w:t xml:space="preserve">разные, зависит от специфики зала. И </w:t>
      </w:r>
      <w:r w:rsidRPr="006E119E">
        <w:rPr>
          <w:rFonts w:ascii="Times New Roman" w:hAnsi="Times New Roman"/>
          <w:b/>
          <w:sz w:val="24"/>
          <w:szCs w:val="24"/>
        </w:rPr>
        <w:t>оттенок цвета может повлиять на Практику</w:t>
      </w:r>
      <w:r w:rsidRPr="006C387B">
        <w:rPr>
          <w:rFonts w:ascii="Times New Roman" w:hAnsi="Times New Roman"/>
          <w:sz w:val="24"/>
          <w:szCs w:val="24"/>
        </w:rPr>
        <w:t xml:space="preserve">, скажу таким… Поэтому в разных практиках оттенки цвета разные. Поэтому подумайте, если вы увидите какой-то цвет – это специфика цвета на вашу </w:t>
      </w:r>
      <w:r>
        <w:rPr>
          <w:rFonts w:ascii="Times New Roman" w:hAnsi="Times New Roman"/>
          <w:sz w:val="24"/>
          <w:szCs w:val="24"/>
        </w:rPr>
        <w:t>П</w:t>
      </w:r>
      <w:r w:rsidRPr="006C387B">
        <w:rPr>
          <w:rFonts w:ascii="Times New Roman" w:hAnsi="Times New Roman"/>
          <w:sz w:val="24"/>
          <w:szCs w:val="24"/>
        </w:rPr>
        <w:t>рактику не влияет, значит есть другой цвет, который вполне себе может повлиять.</w:t>
      </w:r>
    </w:p>
    <w:p w:rsidR="0034641B" w:rsidRPr="006C387B" w:rsidRDefault="0034641B" w:rsidP="0034641B">
      <w:pPr>
        <w:spacing w:after="0" w:line="240" w:lineRule="auto"/>
        <w:ind w:firstLine="454"/>
        <w:jc w:val="both"/>
        <w:rPr>
          <w:rFonts w:ascii="Times New Roman" w:hAnsi="Times New Roman"/>
          <w:sz w:val="24"/>
          <w:szCs w:val="24"/>
        </w:rPr>
      </w:pPr>
      <w:r>
        <w:rPr>
          <w:rFonts w:ascii="Times New Roman" w:hAnsi="Times New Roman"/>
          <w:sz w:val="24"/>
          <w:szCs w:val="24"/>
        </w:rPr>
        <w:t>Идёт вот такая цветовая… Громадное кольцо, ну диаметр –</w:t>
      </w:r>
      <w:r w:rsidRPr="006C387B">
        <w:rPr>
          <w:rFonts w:ascii="Times New Roman" w:hAnsi="Times New Roman"/>
          <w:sz w:val="24"/>
          <w:szCs w:val="24"/>
        </w:rPr>
        <w:t xml:space="preserve"> от шестнадцати метров</w:t>
      </w:r>
      <w:r>
        <w:rPr>
          <w:rFonts w:ascii="Times New Roman" w:hAnsi="Times New Roman"/>
          <w:sz w:val="24"/>
          <w:szCs w:val="24"/>
        </w:rPr>
        <w:t xml:space="preserve"> диаметр. От шестнадцати метров. К</w:t>
      </w:r>
      <w:r w:rsidRPr="006C387B">
        <w:rPr>
          <w:rFonts w:ascii="Times New Roman" w:hAnsi="Times New Roman"/>
          <w:sz w:val="24"/>
          <w:szCs w:val="24"/>
        </w:rPr>
        <w:t>уда мы в</w:t>
      </w:r>
      <w:r>
        <w:rPr>
          <w:rFonts w:ascii="Times New Roman" w:hAnsi="Times New Roman"/>
          <w:sz w:val="24"/>
          <w:szCs w:val="24"/>
        </w:rPr>
        <w:t xml:space="preserve">ходили – диаметр был 64 метра, </w:t>
      </w:r>
      <w:r w:rsidRPr="006C387B">
        <w:rPr>
          <w:rFonts w:ascii="Times New Roman" w:hAnsi="Times New Roman"/>
          <w:sz w:val="24"/>
          <w:szCs w:val="24"/>
        </w:rPr>
        <w:t>у Человека Метагалактики</w:t>
      </w:r>
      <w:r>
        <w:rPr>
          <w:rFonts w:ascii="Times New Roman" w:hAnsi="Times New Roman"/>
          <w:sz w:val="24"/>
          <w:szCs w:val="24"/>
        </w:rPr>
        <w:t>. И</w:t>
      </w:r>
      <w:r w:rsidRPr="006C387B">
        <w:rPr>
          <w:rFonts w:ascii="Times New Roman" w:hAnsi="Times New Roman"/>
          <w:sz w:val="24"/>
          <w:szCs w:val="24"/>
        </w:rPr>
        <w:t xml:space="preserve"> то только потому, что нас вот здесь столько. Принципиально этот диаметр можно сделать 1024 метра на сегодня. Его нам сузили, чтоб</w:t>
      </w:r>
      <w:r>
        <w:rPr>
          <w:rFonts w:ascii="Times New Roman" w:hAnsi="Times New Roman"/>
          <w:sz w:val="24"/>
          <w:szCs w:val="24"/>
        </w:rPr>
        <w:t>ы</w:t>
      </w:r>
      <w:r w:rsidRPr="006C387B">
        <w:rPr>
          <w:rFonts w:ascii="Times New Roman" w:hAnsi="Times New Roman"/>
          <w:sz w:val="24"/>
          <w:szCs w:val="24"/>
        </w:rPr>
        <w:t xml:space="preserve"> мы не потерялись в тысячах метрах – это километр, кто не знает, да, а в километре в </w:t>
      </w:r>
      <w:r>
        <w:rPr>
          <w:rFonts w:ascii="Times New Roman" w:hAnsi="Times New Roman"/>
          <w:sz w:val="24"/>
          <w:szCs w:val="24"/>
        </w:rPr>
        <w:t>П</w:t>
      </w:r>
      <w:r w:rsidRPr="006C387B">
        <w:rPr>
          <w:rFonts w:ascii="Times New Roman" w:hAnsi="Times New Roman"/>
          <w:sz w:val="24"/>
          <w:szCs w:val="24"/>
        </w:rPr>
        <w:t xml:space="preserve">рактике мы уже теряемся, мы такую силу </w:t>
      </w:r>
      <w:r>
        <w:rPr>
          <w:rFonts w:ascii="Times New Roman" w:hAnsi="Times New Roman"/>
          <w:sz w:val="24"/>
          <w:szCs w:val="24"/>
        </w:rPr>
        <w:t>П</w:t>
      </w:r>
      <w:r w:rsidRPr="006C387B">
        <w:rPr>
          <w:rFonts w:ascii="Times New Roman" w:hAnsi="Times New Roman"/>
          <w:sz w:val="24"/>
          <w:szCs w:val="24"/>
        </w:rPr>
        <w:t>рактики не выдержим. Поэтому Человек Метагалактики компактифицировал нас до 64</w:t>
      </w:r>
      <w:r>
        <w:rPr>
          <w:rFonts w:ascii="Times New Roman" w:hAnsi="Times New Roman"/>
          <w:sz w:val="24"/>
          <w:szCs w:val="24"/>
        </w:rPr>
        <w:t>-х</w:t>
      </w:r>
      <w:r w:rsidRPr="006C387B">
        <w:rPr>
          <w:rFonts w:ascii="Times New Roman" w:hAnsi="Times New Roman"/>
          <w:sz w:val="24"/>
          <w:szCs w:val="24"/>
        </w:rPr>
        <w:t xml:space="preserve"> метров, чтоб</w:t>
      </w:r>
      <w:r>
        <w:rPr>
          <w:rFonts w:ascii="Times New Roman" w:hAnsi="Times New Roman"/>
          <w:sz w:val="24"/>
          <w:szCs w:val="24"/>
        </w:rPr>
        <w:t>ы</w:t>
      </w:r>
      <w:r w:rsidRPr="006C387B">
        <w:rPr>
          <w:rFonts w:ascii="Times New Roman" w:hAnsi="Times New Roman"/>
          <w:sz w:val="24"/>
          <w:szCs w:val="24"/>
        </w:rPr>
        <w:t xml:space="preserve"> мы плотненько стояли и выдержали эту </w:t>
      </w:r>
      <w:r>
        <w:rPr>
          <w:rFonts w:ascii="Times New Roman" w:hAnsi="Times New Roman"/>
          <w:sz w:val="24"/>
          <w:szCs w:val="24"/>
        </w:rPr>
        <w:t>П</w:t>
      </w:r>
      <w:r w:rsidRPr="006C387B">
        <w:rPr>
          <w:rFonts w:ascii="Times New Roman" w:hAnsi="Times New Roman"/>
          <w:sz w:val="24"/>
          <w:szCs w:val="24"/>
        </w:rPr>
        <w:t>рактику. Ещё, некоторые 64 метра мыслят, что мы там в телах, вот здесь нас 80 человек, там 64 метра – мы не поместимся</w:t>
      </w:r>
      <w:r>
        <w:rPr>
          <w:rFonts w:ascii="Times New Roman" w:hAnsi="Times New Roman"/>
          <w:sz w:val="24"/>
          <w:szCs w:val="24"/>
        </w:rPr>
        <w:t>. Т</w:t>
      </w:r>
      <w:r w:rsidRPr="006C387B">
        <w:rPr>
          <w:rFonts w:ascii="Times New Roman" w:hAnsi="Times New Roman"/>
          <w:sz w:val="24"/>
          <w:szCs w:val="24"/>
        </w:rPr>
        <w:t>ам размеры другие и мерности другие, так выражусь. Мы там стояли</w:t>
      </w:r>
      <w:r>
        <w:rPr>
          <w:rFonts w:ascii="Times New Roman" w:hAnsi="Times New Roman"/>
          <w:sz w:val="24"/>
          <w:szCs w:val="24"/>
        </w:rPr>
        <w:t>,</w:t>
      </w:r>
      <w:r w:rsidRPr="006C387B">
        <w:rPr>
          <w:rFonts w:ascii="Times New Roman" w:hAnsi="Times New Roman"/>
          <w:sz w:val="24"/>
          <w:szCs w:val="24"/>
        </w:rPr>
        <w:t xml:space="preserve"> как в громадном масштабе этих 64</w:t>
      </w:r>
      <w:r>
        <w:rPr>
          <w:rFonts w:ascii="Times New Roman" w:hAnsi="Times New Roman"/>
          <w:sz w:val="24"/>
          <w:szCs w:val="24"/>
        </w:rPr>
        <w:t>-х</w:t>
      </w:r>
      <w:r w:rsidRPr="006C387B">
        <w:rPr>
          <w:rFonts w:ascii="Times New Roman" w:hAnsi="Times New Roman"/>
          <w:sz w:val="24"/>
          <w:szCs w:val="24"/>
        </w:rPr>
        <w:t xml:space="preserve"> метров. Мы ж были в Высокой Цельной Реальности. И подумайте разницу масштабов и всё. Это 64 метра Высокой Цельной Реальности Метагалактики. Для нас это сумасшедшие расстояния с вами</w:t>
      </w:r>
      <w:r>
        <w:rPr>
          <w:rFonts w:ascii="Times New Roman" w:hAnsi="Times New Roman"/>
          <w:sz w:val="24"/>
          <w:szCs w:val="24"/>
        </w:rPr>
        <w:t>,</w:t>
      </w:r>
      <w:r w:rsidRPr="006C387B">
        <w:rPr>
          <w:rFonts w:ascii="Times New Roman" w:hAnsi="Times New Roman"/>
          <w:sz w:val="24"/>
          <w:szCs w:val="24"/>
        </w:rPr>
        <w:t xml:space="preserve"> в Метагалактике</w:t>
      </w:r>
      <w:r>
        <w:rPr>
          <w:rFonts w:ascii="Times New Roman" w:hAnsi="Times New Roman"/>
          <w:sz w:val="24"/>
          <w:szCs w:val="24"/>
        </w:rPr>
        <w:t xml:space="preserve"> ФА,</w:t>
      </w:r>
      <w:r w:rsidRPr="006C387B">
        <w:rPr>
          <w:rFonts w:ascii="Times New Roman" w:hAnsi="Times New Roman"/>
          <w:sz w:val="24"/>
          <w:szCs w:val="24"/>
        </w:rPr>
        <w:t xml:space="preserve"> но вполне…</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То есть, зачем нужно кольцо? Оно поддерживает границы </w:t>
      </w:r>
      <w:r>
        <w:rPr>
          <w:rFonts w:ascii="Times New Roman" w:hAnsi="Times New Roman"/>
          <w:sz w:val="24"/>
          <w:szCs w:val="24"/>
        </w:rPr>
        <w:t>П</w:t>
      </w:r>
      <w:r w:rsidRPr="006C387B">
        <w:rPr>
          <w:rFonts w:ascii="Times New Roman" w:hAnsi="Times New Roman"/>
          <w:sz w:val="24"/>
          <w:szCs w:val="24"/>
        </w:rPr>
        <w:t>рактики, держит</w:t>
      </w:r>
      <w:r>
        <w:rPr>
          <w:rFonts w:ascii="Times New Roman" w:hAnsi="Times New Roman"/>
          <w:sz w:val="24"/>
          <w:szCs w:val="24"/>
        </w:rPr>
        <w:t>,</w:t>
      </w:r>
      <w:r w:rsidRPr="006C387B">
        <w:rPr>
          <w:rFonts w:ascii="Times New Roman" w:hAnsi="Times New Roman"/>
          <w:sz w:val="24"/>
          <w:szCs w:val="24"/>
        </w:rPr>
        <w:t xml:space="preserve"> как стенку возможностей. Ты вышел за стенку – вышел из </w:t>
      </w:r>
      <w:r>
        <w:rPr>
          <w:rFonts w:ascii="Times New Roman" w:hAnsi="Times New Roman"/>
          <w:sz w:val="24"/>
          <w:szCs w:val="24"/>
        </w:rPr>
        <w:t>П</w:t>
      </w:r>
      <w:r w:rsidRPr="006C387B">
        <w:rPr>
          <w:rFonts w:ascii="Times New Roman" w:hAnsi="Times New Roman"/>
          <w:sz w:val="24"/>
          <w:szCs w:val="24"/>
        </w:rPr>
        <w:t xml:space="preserve">рактики, ты зашёл через кольцо, внутрь кольца и сразу в </w:t>
      </w:r>
      <w:r>
        <w:rPr>
          <w:rFonts w:ascii="Times New Roman" w:hAnsi="Times New Roman"/>
          <w:sz w:val="24"/>
          <w:szCs w:val="24"/>
        </w:rPr>
        <w:t>П</w:t>
      </w:r>
      <w:r w:rsidRPr="006C387B">
        <w:rPr>
          <w:rFonts w:ascii="Times New Roman" w:hAnsi="Times New Roman"/>
          <w:sz w:val="24"/>
          <w:szCs w:val="24"/>
        </w:rPr>
        <w:t xml:space="preserve">рактике, даже на границах кольца идёт очень большой вихрь </w:t>
      </w:r>
      <w:r>
        <w:rPr>
          <w:rFonts w:ascii="Times New Roman" w:hAnsi="Times New Roman"/>
          <w:sz w:val="24"/>
          <w:szCs w:val="24"/>
        </w:rPr>
        <w:t>П</w:t>
      </w:r>
      <w:r w:rsidRPr="006C387B">
        <w:rPr>
          <w:rFonts w:ascii="Times New Roman" w:hAnsi="Times New Roman"/>
          <w:sz w:val="24"/>
          <w:szCs w:val="24"/>
        </w:rPr>
        <w:t>рактики, поэтому желательно проходить сразу ближе к центру.</w:t>
      </w:r>
      <w:r>
        <w:rPr>
          <w:rFonts w:ascii="Times New Roman" w:hAnsi="Times New Roman"/>
          <w:sz w:val="24"/>
          <w:szCs w:val="24"/>
        </w:rPr>
        <w:t xml:space="preserve"> </w:t>
      </w:r>
      <w:r w:rsidRPr="006C387B">
        <w:rPr>
          <w:rFonts w:ascii="Times New Roman" w:hAnsi="Times New Roman"/>
          <w:sz w:val="24"/>
          <w:szCs w:val="24"/>
        </w:rPr>
        <w:t>Тор</w:t>
      </w:r>
      <w:r>
        <w:rPr>
          <w:rFonts w:ascii="Times New Roman" w:hAnsi="Times New Roman"/>
          <w:sz w:val="24"/>
          <w:szCs w:val="24"/>
        </w:rPr>
        <w:t>о</w:t>
      </w:r>
      <w:r w:rsidRPr="006C387B">
        <w:rPr>
          <w:rFonts w:ascii="Times New Roman" w:hAnsi="Times New Roman"/>
          <w:sz w:val="24"/>
          <w:szCs w:val="24"/>
        </w:rPr>
        <w:t>идальною кольцо, знаете такой физический эффект? То есть если вы становитесь за … чуть-чуть – вообще-то</w:t>
      </w:r>
      <w:r>
        <w:rPr>
          <w:rFonts w:ascii="Times New Roman" w:hAnsi="Times New Roman"/>
          <w:sz w:val="24"/>
          <w:szCs w:val="24"/>
        </w:rPr>
        <w:t>,</w:t>
      </w:r>
      <w:r w:rsidRPr="006C387B">
        <w:rPr>
          <w:rFonts w:ascii="Times New Roman" w:hAnsi="Times New Roman"/>
          <w:sz w:val="24"/>
          <w:szCs w:val="24"/>
        </w:rPr>
        <w:t xml:space="preserve"> там идёт самый бешеный вихрь</w:t>
      </w:r>
      <w:r>
        <w:rPr>
          <w:rFonts w:ascii="Times New Roman" w:hAnsi="Times New Roman"/>
          <w:sz w:val="24"/>
          <w:szCs w:val="24"/>
        </w:rPr>
        <w:t>,</w:t>
      </w:r>
      <w:r w:rsidRPr="006C387B">
        <w:rPr>
          <w:rFonts w:ascii="Times New Roman" w:hAnsi="Times New Roman"/>
          <w:sz w:val="24"/>
          <w:szCs w:val="24"/>
        </w:rPr>
        <w:t xml:space="preserve"> и вас может вытолкнуть из </w:t>
      </w:r>
      <w:r>
        <w:rPr>
          <w:rFonts w:ascii="Times New Roman" w:hAnsi="Times New Roman"/>
          <w:sz w:val="24"/>
          <w:szCs w:val="24"/>
        </w:rPr>
        <w:t>П</w:t>
      </w:r>
      <w:r w:rsidRPr="006C387B">
        <w:rPr>
          <w:rFonts w:ascii="Times New Roman" w:hAnsi="Times New Roman"/>
          <w:sz w:val="24"/>
          <w:szCs w:val="24"/>
        </w:rPr>
        <w:t xml:space="preserve">рактики. На Синтезе не вытолкнет, я говорю это для </w:t>
      </w:r>
      <w:r>
        <w:rPr>
          <w:rFonts w:ascii="Times New Roman" w:hAnsi="Times New Roman"/>
          <w:sz w:val="24"/>
          <w:szCs w:val="24"/>
        </w:rPr>
        <w:t>П</w:t>
      </w:r>
      <w:r w:rsidRPr="006C387B">
        <w:rPr>
          <w:rFonts w:ascii="Times New Roman" w:hAnsi="Times New Roman"/>
          <w:sz w:val="24"/>
          <w:szCs w:val="24"/>
        </w:rPr>
        <w:t>рактик после Синтеза</w:t>
      </w:r>
      <w:r>
        <w:rPr>
          <w:rFonts w:ascii="Times New Roman" w:hAnsi="Times New Roman"/>
          <w:sz w:val="24"/>
          <w:szCs w:val="24"/>
        </w:rPr>
        <w:t>. П</w:t>
      </w:r>
      <w:r w:rsidRPr="006C387B">
        <w:rPr>
          <w:rFonts w:ascii="Times New Roman" w:hAnsi="Times New Roman"/>
          <w:sz w:val="24"/>
          <w:szCs w:val="24"/>
        </w:rPr>
        <w:t>оэтому желательно делать сразу быстро два шага. Широкого шага не получится, кольцо вас заденет, поэтому вы делаете первый, второй шаг</w:t>
      </w:r>
      <w:r>
        <w:rPr>
          <w:rFonts w:ascii="Times New Roman" w:hAnsi="Times New Roman"/>
          <w:sz w:val="24"/>
          <w:szCs w:val="24"/>
        </w:rPr>
        <w:t>,</w:t>
      </w:r>
      <w:r w:rsidRPr="006C387B">
        <w:rPr>
          <w:rFonts w:ascii="Times New Roman" w:hAnsi="Times New Roman"/>
          <w:sz w:val="24"/>
          <w:szCs w:val="24"/>
        </w:rPr>
        <w:t xml:space="preserve"> и тогда вы в </w:t>
      </w:r>
      <w:r>
        <w:rPr>
          <w:rFonts w:ascii="Times New Roman" w:hAnsi="Times New Roman"/>
          <w:sz w:val="24"/>
          <w:szCs w:val="24"/>
        </w:rPr>
        <w:t>П</w:t>
      </w:r>
      <w:r w:rsidRPr="006C387B">
        <w:rPr>
          <w:rFonts w:ascii="Times New Roman" w:hAnsi="Times New Roman"/>
          <w:sz w:val="24"/>
          <w:szCs w:val="24"/>
        </w:rPr>
        <w:t>рактике. Если вы делаете один шаг, знаете, как у нас некоторые ос</w:t>
      </w:r>
      <w:r>
        <w:rPr>
          <w:rFonts w:ascii="Times New Roman" w:hAnsi="Times New Roman"/>
          <w:sz w:val="24"/>
          <w:szCs w:val="24"/>
        </w:rPr>
        <w:t>торожничают: «А-а, а-а, а-а-а-а.</w:t>
      </w:r>
      <w:r w:rsidRPr="006C387B">
        <w:rPr>
          <w:rFonts w:ascii="Times New Roman" w:hAnsi="Times New Roman"/>
          <w:sz w:val="24"/>
          <w:szCs w:val="24"/>
        </w:rPr>
        <w:t xml:space="preserve"> </w:t>
      </w:r>
      <w:r>
        <w:rPr>
          <w:rFonts w:ascii="Times New Roman" w:hAnsi="Times New Roman"/>
          <w:sz w:val="24"/>
          <w:szCs w:val="24"/>
        </w:rPr>
        <w:t>А! Ф</w:t>
      </w:r>
      <w:r w:rsidRPr="006C387B">
        <w:rPr>
          <w:rFonts w:ascii="Times New Roman" w:hAnsi="Times New Roman"/>
          <w:sz w:val="24"/>
          <w:szCs w:val="24"/>
        </w:rPr>
        <w:t>ью…» – конечно, в стенку вы не попадёте, но за кольцо вы тоже не зайдёте.</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Можно </w:t>
      </w:r>
      <w:r>
        <w:rPr>
          <w:rFonts w:ascii="Times New Roman" w:hAnsi="Times New Roman"/>
          <w:sz w:val="24"/>
          <w:szCs w:val="24"/>
        </w:rPr>
        <w:t xml:space="preserve">это </w:t>
      </w:r>
      <w:r w:rsidRPr="006C387B">
        <w:rPr>
          <w:rFonts w:ascii="Times New Roman" w:hAnsi="Times New Roman"/>
          <w:sz w:val="24"/>
          <w:szCs w:val="24"/>
        </w:rPr>
        <w:t>экспериментировать, это такой цирк для детей, но на какой-то момент цирка устанет Человек Метагалактики, зайдут его стражи</w:t>
      </w:r>
      <w:r>
        <w:rPr>
          <w:rFonts w:ascii="Times New Roman" w:hAnsi="Times New Roman"/>
          <w:sz w:val="24"/>
          <w:szCs w:val="24"/>
        </w:rPr>
        <w:t>,</w:t>
      </w:r>
      <w:r w:rsidRPr="006C387B">
        <w:rPr>
          <w:rFonts w:ascii="Times New Roman" w:hAnsi="Times New Roman"/>
          <w:sz w:val="24"/>
          <w:szCs w:val="24"/>
        </w:rPr>
        <w:t xml:space="preserve"> и цирк не только прекратится, вы будете отрабатывать с чем-нибудь там по его залам</w:t>
      </w:r>
      <w:r>
        <w:rPr>
          <w:rFonts w:ascii="Times New Roman" w:hAnsi="Times New Roman"/>
          <w:sz w:val="24"/>
          <w:szCs w:val="24"/>
        </w:rPr>
        <w:t>. Т</w:t>
      </w:r>
      <w:r w:rsidRPr="006C387B">
        <w:rPr>
          <w:rFonts w:ascii="Times New Roman" w:hAnsi="Times New Roman"/>
          <w:sz w:val="24"/>
          <w:szCs w:val="24"/>
        </w:rPr>
        <w:t>ам иногда приходиться убирать за разными типами существ, которые попали в эту практику на разные физики. Так что… Так что отрабатывать есть</w:t>
      </w:r>
      <w:r>
        <w:rPr>
          <w:rFonts w:ascii="Times New Roman" w:hAnsi="Times New Roman"/>
          <w:sz w:val="24"/>
          <w:szCs w:val="24"/>
        </w:rPr>
        <w:t>,</w:t>
      </w:r>
      <w:r w:rsidRPr="006C387B">
        <w:rPr>
          <w:rFonts w:ascii="Times New Roman" w:hAnsi="Times New Roman"/>
          <w:sz w:val="24"/>
          <w:szCs w:val="24"/>
        </w:rPr>
        <w:t xml:space="preserve"> где. Ситуация понятна?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Практика.</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Кто-то спрашивает</w:t>
      </w:r>
      <w:r w:rsidRPr="006C387B">
        <w:rPr>
          <w:rFonts w:ascii="Times New Roman" w:hAnsi="Times New Roman"/>
          <w:b/>
          <w:sz w:val="24"/>
          <w:szCs w:val="24"/>
        </w:rPr>
        <w:t>:</w:t>
      </w:r>
      <w:r w:rsidRPr="006C387B">
        <w:rPr>
          <w:rFonts w:ascii="Times New Roman" w:hAnsi="Times New Roman"/>
          <w:sz w:val="24"/>
          <w:szCs w:val="24"/>
        </w:rPr>
        <w:t xml:space="preserve"> </w:t>
      </w:r>
      <w:r>
        <w:rPr>
          <w:rFonts w:ascii="Times New Roman" w:hAnsi="Times New Roman"/>
          <w:sz w:val="24"/>
          <w:szCs w:val="24"/>
        </w:rPr>
        <w:t>е</w:t>
      </w:r>
      <w:r w:rsidRPr="006C387B">
        <w:rPr>
          <w:rFonts w:ascii="Times New Roman" w:hAnsi="Times New Roman"/>
          <w:sz w:val="24"/>
          <w:szCs w:val="24"/>
        </w:rPr>
        <w:t>сть л</w:t>
      </w:r>
      <w:r>
        <w:rPr>
          <w:rFonts w:ascii="Times New Roman" w:hAnsi="Times New Roman"/>
          <w:sz w:val="24"/>
          <w:szCs w:val="24"/>
        </w:rPr>
        <w:t xml:space="preserve">и практики отдельных профессий? </w:t>
      </w:r>
      <w:r w:rsidRPr="006C387B">
        <w:rPr>
          <w:rFonts w:ascii="Times New Roman" w:hAnsi="Times New Roman"/>
          <w:sz w:val="24"/>
          <w:szCs w:val="24"/>
        </w:rPr>
        <w:t>Пока</w:t>
      </w:r>
      <w:r>
        <w:rPr>
          <w:rFonts w:ascii="Times New Roman" w:hAnsi="Times New Roman"/>
          <w:sz w:val="24"/>
          <w:szCs w:val="24"/>
        </w:rPr>
        <w:t xml:space="preserve"> –</w:t>
      </w:r>
      <w:r w:rsidRPr="006C387B">
        <w:rPr>
          <w:rFonts w:ascii="Times New Roman" w:hAnsi="Times New Roman"/>
          <w:sz w:val="24"/>
          <w:szCs w:val="24"/>
        </w:rPr>
        <w:t xml:space="preserve"> нет, но мне очень хотелось бы, чтоб</w:t>
      </w:r>
      <w:r>
        <w:rPr>
          <w:rFonts w:ascii="Times New Roman" w:hAnsi="Times New Roman"/>
          <w:sz w:val="24"/>
          <w:szCs w:val="24"/>
        </w:rPr>
        <w:t>ы</w:t>
      </w:r>
      <w:r w:rsidRPr="006C387B">
        <w:rPr>
          <w:rFonts w:ascii="Times New Roman" w:hAnsi="Times New Roman"/>
          <w:sz w:val="24"/>
          <w:szCs w:val="24"/>
        </w:rPr>
        <w:t xml:space="preserve"> они появились. Но у нас нет даже среди наших Аватаров необходимой концентра</w:t>
      </w:r>
      <w:r>
        <w:rPr>
          <w:rFonts w:ascii="Times New Roman" w:hAnsi="Times New Roman"/>
          <w:sz w:val="24"/>
          <w:szCs w:val="24"/>
        </w:rPr>
        <w:t>ции профессий, чтобы появилась П</w:t>
      </w:r>
      <w:r w:rsidRPr="006C387B">
        <w:rPr>
          <w:rFonts w:ascii="Times New Roman" w:hAnsi="Times New Roman"/>
          <w:sz w:val="24"/>
          <w:szCs w:val="24"/>
        </w:rPr>
        <w:t>рактика. Первый эксперимент, который мы делаем</w:t>
      </w:r>
      <w:r>
        <w:rPr>
          <w:rFonts w:ascii="Times New Roman" w:hAnsi="Times New Roman"/>
          <w:sz w:val="24"/>
          <w:szCs w:val="24"/>
        </w:rPr>
        <w:t>,</w:t>
      </w:r>
      <w:r w:rsidRPr="006C387B">
        <w:rPr>
          <w:rFonts w:ascii="Times New Roman" w:hAnsi="Times New Roman"/>
          <w:sz w:val="24"/>
          <w:szCs w:val="24"/>
        </w:rPr>
        <w:t xml:space="preserve"> очень сложн</w:t>
      </w:r>
      <w:r>
        <w:rPr>
          <w:rFonts w:ascii="Times New Roman" w:hAnsi="Times New Roman"/>
          <w:sz w:val="24"/>
          <w:szCs w:val="24"/>
        </w:rPr>
        <w:t>ый</w:t>
      </w:r>
      <w:r w:rsidRPr="006C387B">
        <w:rPr>
          <w:rFonts w:ascii="Times New Roman" w:hAnsi="Times New Roman"/>
          <w:sz w:val="24"/>
          <w:szCs w:val="24"/>
        </w:rPr>
        <w:t xml:space="preserve"> – со Школой Зд</w:t>
      </w:r>
      <w:r>
        <w:rPr>
          <w:rFonts w:ascii="Times New Roman" w:hAnsi="Times New Roman"/>
          <w:sz w:val="24"/>
          <w:szCs w:val="24"/>
        </w:rPr>
        <w:t>оровья. Мы пытаемся раскрутить П</w:t>
      </w:r>
      <w:r w:rsidRPr="006C387B">
        <w:rPr>
          <w:rFonts w:ascii="Times New Roman" w:hAnsi="Times New Roman"/>
          <w:sz w:val="24"/>
          <w:szCs w:val="24"/>
        </w:rPr>
        <w:t xml:space="preserve">рактику врачей и медиков и то, благодаря поддержке Аватарессы Свет. Это вот ближе всего к формированию профессии – Зала Профессии на физике. Туда же идёт э-э … педагоги, мы пытаемся через Высшую Школу Синтеза раскрутить педагогов, но там намного слабее деятельность пока. Туда же идут – наука, мы там уже почти раскрутили этот зал, но у нас слабая работа подразделений, то есть центральный Совет Науки уже эту </w:t>
      </w:r>
      <w:r>
        <w:rPr>
          <w:rFonts w:ascii="Times New Roman" w:hAnsi="Times New Roman"/>
          <w:sz w:val="24"/>
          <w:szCs w:val="24"/>
        </w:rPr>
        <w:t>П</w:t>
      </w:r>
      <w:r w:rsidRPr="006C387B">
        <w:rPr>
          <w:rFonts w:ascii="Times New Roman" w:hAnsi="Times New Roman"/>
          <w:sz w:val="24"/>
          <w:szCs w:val="24"/>
        </w:rPr>
        <w:t xml:space="preserve">рактику начинает формировать. И туда же идут, как ни странно, Политическая Партия. То есть, МГК за четыре года деятельности мы накрутили вполне себе серьёзную </w:t>
      </w:r>
      <w:r>
        <w:rPr>
          <w:rFonts w:ascii="Times New Roman" w:hAnsi="Times New Roman"/>
          <w:sz w:val="24"/>
          <w:szCs w:val="24"/>
        </w:rPr>
        <w:t>П</w:t>
      </w:r>
      <w:r w:rsidRPr="006C387B">
        <w:rPr>
          <w:rFonts w:ascii="Times New Roman" w:hAnsi="Times New Roman"/>
          <w:sz w:val="24"/>
          <w:szCs w:val="24"/>
        </w:rPr>
        <w:t xml:space="preserve">рактику на эту тему. Но у нас со сложностями туда попадают, то есть зал до конца ещё не сформирован. Ближе всего медики и здоровье. </w:t>
      </w:r>
    </w:p>
    <w:p w:rsidR="0034641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Вот эти </w:t>
      </w:r>
      <w:r w:rsidRPr="00121B9C">
        <w:rPr>
          <w:rFonts w:ascii="Times New Roman" w:hAnsi="Times New Roman"/>
          <w:b/>
          <w:sz w:val="24"/>
          <w:szCs w:val="24"/>
        </w:rPr>
        <w:t>четыре профессиональные выражения:</w:t>
      </w:r>
      <w:r>
        <w:rPr>
          <w:rFonts w:ascii="Times New Roman" w:hAnsi="Times New Roman"/>
          <w:b/>
          <w:sz w:val="24"/>
          <w:szCs w:val="24"/>
        </w:rPr>
        <w:t xml:space="preserve"> партийно-политическая</w:t>
      </w:r>
      <w:r w:rsidRPr="00121B9C">
        <w:rPr>
          <w:rFonts w:ascii="Times New Roman" w:hAnsi="Times New Roman"/>
          <w:b/>
          <w:sz w:val="24"/>
          <w:szCs w:val="24"/>
        </w:rPr>
        <w:t>, научн</w:t>
      </w:r>
      <w:r>
        <w:rPr>
          <w:rFonts w:ascii="Times New Roman" w:hAnsi="Times New Roman"/>
          <w:b/>
          <w:sz w:val="24"/>
          <w:szCs w:val="24"/>
        </w:rPr>
        <w:t>ая</w:t>
      </w:r>
      <w:r w:rsidRPr="00121B9C">
        <w:rPr>
          <w:rFonts w:ascii="Times New Roman" w:hAnsi="Times New Roman"/>
          <w:b/>
          <w:sz w:val="24"/>
          <w:szCs w:val="24"/>
        </w:rPr>
        <w:t>, образовательн</w:t>
      </w:r>
      <w:r>
        <w:rPr>
          <w:rFonts w:ascii="Times New Roman" w:hAnsi="Times New Roman"/>
          <w:b/>
          <w:sz w:val="24"/>
          <w:szCs w:val="24"/>
        </w:rPr>
        <w:t>ая</w:t>
      </w:r>
      <w:r w:rsidRPr="00121B9C">
        <w:rPr>
          <w:rFonts w:ascii="Times New Roman" w:hAnsi="Times New Roman"/>
          <w:b/>
          <w:sz w:val="24"/>
          <w:szCs w:val="24"/>
        </w:rPr>
        <w:t xml:space="preserve"> и по здоровью – они ближе всего к профессиональным </w:t>
      </w:r>
      <w:r>
        <w:rPr>
          <w:rFonts w:ascii="Times New Roman" w:hAnsi="Times New Roman"/>
          <w:b/>
          <w:sz w:val="24"/>
          <w:szCs w:val="24"/>
        </w:rPr>
        <w:t>П</w:t>
      </w:r>
      <w:r w:rsidRPr="00121B9C">
        <w:rPr>
          <w:rFonts w:ascii="Times New Roman" w:hAnsi="Times New Roman"/>
          <w:b/>
          <w:sz w:val="24"/>
          <w:szCs w:val="24"/>
        </w:rPr>
        <w:t>рактикам</w:t>
      </w:r>
      <w:r w:rsidRPr="006C387B">
        <w:rPr>
          <w:rFonts w:ascii="Times New Roman" w:hAnsi="Times New Roman"/>
          <w:sz w:val="24"/>
          <w:szCs w:val="24"/>
        </w:rPr>
        <w:t xml:space="preserve">. Все остальные не в дугу.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Мы пытаемся ещё сделать </w:t>
      </w:r>
      <w:r w:rsidRPr="001E74BC">
        <w:rPr>
          <w:rFonts w:ascii="Times New Roman" w:hAnsi="Times New Roman"/>
          <w:b/>
          <w:sz w:val="24"/>
          <w:szCs w:val="24"/>
        </w:rPr>
        <w:t>зал технического развития или технологического развития</w:t>
      </w:r>
      <w:r w:rsidRPr="006C387B">
        <w:rPr>
          <w:rFonts w:ascii="Times New Roman" w:hAnsi="Times New Roman"/>
          <w:sz w:val="24"/>
          <w:szCs w:val="24"/>
        </w:rPr>
        <w:t>, пока ещё не определено</w:t>
      </w:r>
      <w:r>
        <w:rPr>
          <w:rFonts w:ascii="Times New Roman" w:hAnsi="Times New Roman"/>
          <w:sz w:val="24"/>
          <w:szCs w:val="24"/>
        </w:rPr>
        <w:t>,</w:t>
      </w:r>
      <w:r w:rsidRPr="006C387B">
        <w:rPr>
          <w:rFonts w:ascii="Times New Roman" w:hAnsi="Times New Roman"/>
          <w:sz w:val="24"/>
          <w:szCs w:val="24"/>
        </w:rPr>
        <w:t xml:space="preserve"> как он будет называться, где будут </w:t>
      </w:r>
      <w:r w:rsidRPr="001D4D00">
        <w:rPr>
          <w:rFonts w:ascii="Times New Roman" w:hAnsi="Times New Roman"/>
          <w:b/>
          <w:sz w:val="24"/>
          <w:szCs w:val="24"/>
        </w:rPr>
        <w:t>Практики развития технологий</w:t>
      </w:r>
      <w:r w:rsidRPr="006C387B">
        <w:rPr>
          <w:rFonts w:ascii="Times New Roman" w:hAnsi="Times New Roman"/>
          <w:sz w:val="24"/>
          <w:szCs w:val="24"/>
        </w:rPr>
        <w:t>. Ну я не буду говорить</w:t>
      </w:r>
      <w:r>
        <w:rPr>
          <w:rFonts w:ascii="Times New Roman" w:hAnsi="Times New Roman"/>
          <w:sz w:val="24"/>
          <w:szCs w:val="24"/>
        </w:rPr>
        <w:t>,</w:t>
      </w:r>
      <w:r w:rsidRPr="006C387B">
        <w:rPr>
          <w:rFonts w:ascii="Times New Roman" w:hAnsi="Times New Roman"/>
          <w:sz w:val="24"/>
          <w:szCs w:val="24"/>
        </w:rPr>
        <w:t xml:space="preserve"> где это и как это, но это </w:t>
      </w:r>
      <w:r w:rsidRPr="001D4D00">
        <w:rPr>
          <w:rFonts w:ascii="Times New Roman" w:hAnsi="Times New Roman"/>
          <w:b/>
          <w:sz w:val="24"/>
          <w:szCs w:val="24"/>
        </w:rPr>
        <w:t>четвёртый вид профессии изобретателя новых технологий и технических устройств</w:t>
      </w:r>
      <w:r w:rsidRPr="006C387B">
        <w:rPr>
          <w:rFonts w:ascii="Times New Roman" w:hAnsi="Times New Roman"/>
          <w:sz w:val="24"/>
          <w:szCs w:val="24"/>
        </w:rPr>
        <w:t>. Вот у нас такая концентрация нача</w:t>
      </w:r>
      <w:r>
        <w:rPr>
          <w:rFonts w:ascii="Times New Roman" w:hAnsi="Times New Roman"/>
          <w:sz w:val="24"/>
          <w:szCs w:val="24"/>
        </w:rPr>
        <w:t>лась, над этим работает группа П</w:t>
      </w:r>
      <w:r w:rsidRPr="006C387B">
        <w:rPr>
          <w:rFonts w:ascii="Times New Roman" w:hAnsi="Times New Roman"/>
          <w:sz w:val="24"/>
          <w:szCs w:val="24"/>
        </w:rPr>
        <w:t xml:space="preserve">освящённых у Посвящённого. Это пятый вид, который вот дополнительно формируется. Но пока никаких реализаций ещё нет, они пока на начальном этапе. Всё.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И то, благодаря тому, что у нас есть служащие, которые на физике вполне себе интересуются техникой и ходят, зажигают разные выставки, чтобы техники, техника развивалась. В итоге огнём физики понадобилас</w:t>
      </w:r>
      <w:r>
        <w:rPr>
          <w:rFonts w:ascii="Times New Roman" w:hAnsi="Times New Roman"/>
          <w:sz w:val="24"/>
          <w:szCs w:val="24"/>
        </w:rPr>
        <w:t>ь П</w:t>
      </w:r>
      <w:r w:rsidRPr="006C387B">
        <w:rPr>
          <w:rFonts w:ascii="Times New Roman" w:hAnsi="Times New Roman"/>
          <w:sz w:val="24"/>
          <w:szCs w:val="24"/>
        </w:rPr>
        <w:t xml:space="preserve">рактика развития техники и технологий. Ситуация понятна? Вот так физика влияет на залы </w:t>
      </w:r>
      <w:r>
        <w:rPr>
          <w:rFonts w:ascii="Times New Roman" w:hAnsi="Times New Roman"/>
          <w:sz w:val="24"/>
          <w:szCs w:val="24"/>
        </w:rPr>
        <w:t>П</w:t>
      </w:r>
      <w:r w:rsidRPr="006C387B">
        <w:rPr>
          <w:rFonts w:ascii="Times New Roman" w:hAnsi="Times New Roman"/>
          <w:sz w:val="24"/>
          <w:szCs w:val="24"/>
        </w:rPr>
        <w:t>рактик.</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lastRenderedPageBreak/>
        <w:t>Поэтому, если вы по своим профессиям будете ходить и зажигать какие-то тематики профессиональные, то рано или поздно вы задействуете механизм, когда такая практика понадобится Человеку Метагалактики в Иерархии</w:t>
      </w:r>
      <w:r>
        <w:rPr>
          <w:rFonts w:ascii="Times New Roman" w:hAnsi="Times New Roman"/>
          <w:sz w:val="24"/>
          <w:szCs w:val="24"/>
        </w:rPr>
        <w:t>,</w:t>
      </w:r>
      <w:r w:rsidRPr="006C387B">
        <w:rPr>
          <w:rFonts w:ascii="Times New Roman" w:hAnsi="Times New Roman"/>
          <w:sz w:val="24"/>
          <w:szCs w:val="24"/>
        </w:rPr>
        <w:t xml:space="preserve"> потому что огня много. </w:t>
      </w:r>
    </w:p>
    <w:p w:rsidR="0034641B" w:rsidRPr="006C387B" w:rsidRDefault="0034641B" w:rsidP="0034641B">
      <w:pPr>
        <w:spacing w:after="0" w:line="240" w:lineRule="auto"/>
        <w:ind w:firstLine="454"/>
        <w:jc w:val="both"/>
        <w:rPr>
          <w:rFonts w:ascii="Times New Roman" w:hAnsi="Times New Roman"/>
          <w:sz w:val="24"/>
          <w:szCs w:val="24"/>
        </w:rPr>
      </w:pPr>
      <w:r>
        <w:rPr>
          <w:rFonts w:ascii="Times New Roman" w:hAnsi="Times New Roman"/>
          <w:sz w:val="24"/>
          <w:szCs w:val="24"/>
        </w:rPr>
        <w:t>Ну, П</w:t>
      </w:r>
      <w:r w:rsidRPr="006C387B">
        <w:rPr>
          <w:rFonts w:ascii="Times New Roman" w:hAnsi="Times New Roman"/>
          <w:sz w:val="24"/>
          <w:szCs w:val="24"/>
        </w:rPr>
        <w:t>рактика технологий</w:t>
      </w:r>
      <w:r w:rsidRPr="006C387B">
        <w:rPr>
          <w:rFonts w:ascii="Times New Roman" w:hAnsi="Times New Roman"/>
          <w:b/>
          <w:sz w:val="24"/>
          <w:szCs w:val="24"/>
        </w:rPr>
        <w:t>:</w:t>
      </w:r>
      <w:r w:rsidRPr="006C387B">
        <w:rPr>
          <w:rFonts w:ascii="Times New Roman" w:hAnsi="Times New Roman"/>
          <w:sz w:val="24"/>
          <w:szCs w:val="24"/>
        </w:rPr>
        <w:t xml:space="preserve"> мы едем по своим машинам и в машинах делаем абсолютный огонь, практики. Техническая сущность машины растёт. Внимание, машины наших служащих в абсолютном огне начинают общаться между собою по планете, причём</w:t>
      </w:r>
      <w:r>
        <w:rPr>
          <w:rFonts w:ascii="Times New Roman" w:hAnsi="Times New Roman"/>
          <w:sz w:val="24"/>
          <w:szCs w:val="24"/>
        </w:rPr>
        <w:t>,</w:t>
      </w:r>
      <w:r w:rsidRPr="006C387B">
        <w:rPr>
          <w:rFonts w:ascii="Times New Roman" w:hAnsi="Times New Roman"/>
          <w:sz w:val="24"/>
          <w:szCs w:val="24"/>
        </w:rPr>
        <w:t xml:space="preserve"> независимо от расстояния. Моя машина, допустим, общается с машиной в США, ну чтоб</w:t>
      </w:r>
      <w:r>
        <w:rPr>
          <w:rFonts w:ascii="Times New Roman" w:hAnsi="Times New Roman"/>
          <w:sz w:val="24"/>
          <w:szCs w:val="24"/>
        </w:rPr>
        <w:t>ы</w:t>
      </w:r>
      <w:r w:rsidRPr="006C387B">
        <w:rPr>
          <w:rFonts w:ascii="Times New Roman" w:hAnsi="Times New Roman"/>
          <w:sz w:val="24"/>
          <w:szCs w:val="24"/>
        </w:rPr>
        <w:t xml:space="preserve"> было понятно широту общения. Общаться не словами, как мы там, а идёт обмен импульсами на уровне технических устройств.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И для таких технологических цепочек уже нужна отдельная </w:t>
      </w:r>
      <w:r>
        <w:rPr>
          <w:rFonts w:ascii="Times New Roman" w:hAnsi="Times New Roman"/>
          <w:sz w:val="24"/>
          <w:szCs w:val="24"/>
        </w:rPr>
        <w:t>П</w:t>
      </w:r>
      <w:r w:rsidRPr="006C387B">
        <w:rPr>
          <w:rFonts w:ascii="Times New Roman" w:hAnsi="Times New Roman"/>
          <w:sz w:val="24"/>
          <w:szCs w:val="24"/>
        </w:rPr>
        <w:t>рактика.</w:t>
      </w:r>
    </w:p>
    <w:p w:rsidR="0034641B" w:rsidRPr="006C387B" w:rsidRDefault="0034641B" w:rsidP="0034641B">
      <w:pPr>
        <w:spacing w:after="0" w:line="240" w:lineRule="auto"/>
        <w:ind w:firstLine="454"/>
        <w:jc w:val="both"/>
        <w:rPr>
          <w:rFonts w:ascii="Times New Roman" w:hAnsi="Times New Roman"/>
          <w:sz w:val="24"/>
          <w:szCs w:val="24"/>
        </w:rPr>
      </w:pPr>
      <w:r>
        <w:rPr>
          <w:rFonts w:ascii="Times New Roman" w:hAnsi="Times New Roman"/>
          <w:i/>
          <w:sz w:val="24"/>
          <w:szCs w:val="24"/>
        </w:rPr>
        <w:t xml:space="preserve">Из зала: – </w:t>
      </w:r>
      <w:r w:rsidRPr="006C387B">
        <w:rPr>
          <w:rFonts w:ascii="Times New Roman" w:hAnsi="Times New Roman"/>
          <w:i/>
          <w:sz w:val="24"/>
          <w:szCs w:val="24"/>
        </w:rPr>
        <w:t>Как это ощущается</w:t>
      </w:r>
      <w:r>
        <w:rPr>
          <w:rFonts w:ascii="Times New Roman" w:hAnsi="Times New Roman"/>
          <w:sz w:val="24"/>
          <w:szCs w:val="24"/>
        </w:rPr>
        <w:t>?</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А как я тебе передам, если ты не водитель. Машина</w:t>
      </w:r>
      <w:r>
        <w:rPr>
          <w:rFonts w:ascii="Times New Roman" w:hAnsi="Times New Roman"/>
          <w:sz w:val="24"/>
          <w:szCs w:val="24"/>
        </w:rPr>
        <w:t xml:space="preserve"> –</w:t>
      </w:r>
      <w:r w:rsidRPr="006C387B">
        <w:rPr>
          <w:rFonts w:ascii="Times New Roman" w:hAnsi="Times New Roman"/>
          <w:sz w:val="24"/>
          <w:szCs w:val="24"/>
        </w:rPr>
        <w:t xml:space="preserve"> это техническое существо, это эфир. Идут сигналы эфира, и когда я чувствую на своей машине эфирные сигналы не моей машины, я начинаю высчитывать</w:t>
      </w:r>
      <w:r>
        <w:rPr>
          <w:rFonts w:ascii="Times New Roman" w:hAnsi="Times New Roman"/>
          <w:sz w:val="24"/>
          <w:szCs w:val="24"/>
        </w:rPr>
        <w:t>,</w:t>
      </w:r>
      <w:r w:rsidRPr="006C387B">
        <w:rPr>
          <w:rFonts w:ascii="Times New Roman" w:hAnsi="Times New Roman"/>
          <w:sz w:val="24"/>
          <w:szCs w:val="24"/>
        </w:rPr>
        <w:t xml:space="preserve"> от кого пришли. И однажды зарегистрировал обмен эфирного сигнала моей машины с эфирным сигналом другой машины – там нужна была взаимопомощь, но на уровне техники. Так как Глава ИДИВО – идёт чёткая концентрация технологических обменов в том числе, нужна была помощь. Ну не знаю</w:t>
      </w:r>
      <w:r>
        <w:rPr>
          <w:rFonts w:ascii="Times New Roman" w:hAnsi="Times New Roman"/>
          <w:sz w:val="24"/>
          <w:szCs w:val="24"/>
        </w:rPr>
        <w:t xml:space="preserve"> там</w:t>
      </w:r>
      <w:r w:rsidRPr="006C387B">
        <w:rPr>
          <w:rFonts w:ascii="Times New Roman" w:hAnsi="Times New Roman"/>
          <w:sz w:val="24"/>
          <w:szCs w:val="24"/>
        </w:rPr>
        <w:t>, что</w:t>
      </w:r>
      <w:r>
        <w:rPr>
          <w:rFonts w:ascii="Times New Roman" w:hAnsi="Times New Roman"/>
          <w:sz w:val="24"/>
          <w:szCs w:val="24"/>
        </w:rPr>
        <w:t>-то</w:t>
      </w:r>
      <w:r w:rsidRPr="006C387B">
        <w:rPr>
          <w:rFonts w:ascii="Times New Roman" w:hAnsi="Times New Roman"/>
          <w:sz w:val="24"/>
          <w:szCs w:val="24"/>
        </w:rPr>
        <w:t xml:space="preserve"> в машине могло случиться, моя машина отсигналила на ту машину. И вот на прошлой неделе я снимал этот сигнал со своей машины, потому что она чуть от этого не вошла в проблему. Она мне начала сигналить на компьютере, что проблема. Начали тестировать – фактически не было. Она на себя взяла ту проблему. Та машина выжила. Вот так. Моя машина справилась, передавила</w:t>
      </w:r>
      <w:r>
        <w:rPr>
          <w:rFonts w:ascii="Times New Roman" w:hAnsi="Times New Roman"/>
          <w:sz w:val="24"/>
          <w:szCs w:val="24"/>
        </w:rPr>
        <w:t>. З</w:t>
      </w:r>
      <w:r w:rsidRPr="006C387B">
        <w:rPr>
          <w:rFonts w:ascii="Times New Roman" w:hAnsi="Times New Roman"/>
          <w:sz w:val="24"/>
          <w:szCs w:val="24"/>
        </w:rPr>
        <w:t>аряд машин огнём.</w:t>
      </w:r>
    </w:p>
    <w:p w:rsidR="0034641B" w:rsidRPr="006C387B" w:rsidRDefault="0034641B" w:rsidP="0034641B">
      <w:pPr>
        <w:spacing w:after="0" w:line="240" w:lineRule="auto"/>
        <w:ind w:firstLine="454"/>
        <w:jc w:val="both"/>
        <w:rPr>
          <w:rFonts w:ascii="Times New Roman" w:hAnsi="Times New Roman"/>
          <w:sz w:val="24"/>
          <w:szCs w:val="24"/>
        </w:rPr>
      </w:pPr>
      <w:r>
        <w:rPr>
          <w:rFonts w:ascii="Times New Roman" w:hAnsi="Times New Roman"/>
          <w:i/>
          <w:sz w:val="24"/>
          <w:szCs w:val="24"/>
        </w:rPr>
        <w:t>Из зала: – Это хорошо?</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Ну, у нас же взаимопомощь, как фактор эволюции. Для меня хорошо, я развиваю техническое существо. У меня одна предыдущая машина воплотилась гепардом, но она была разбита физически, мною причём. И ушла в гепарда, потому что дальше она развиваться</w:t>
      </w:r>
      <w:r>
        <w:rPr>
          <w:rFonts w:ascii="Times New Roman" w:hAnsi="Times New Roman"/>
          <w:sz w:val="24"/>
          <w:szCs w:val="24"/>
        </w:rPr>
        <w:t>,</w:t>
      </w:r>
      <w:r w:rsidRPr="006C387B">
        <w:rPr>
          <w:rFonts w:ascii="Times New Roman" w:hAnsi="Times New Roman"/>
          <w:sz w:val="24"/>
          <w:szCs w:val="24"/>
        </w:rPr>
        <w:t xml:space="preserve"> как техническое существо</w:t>
      </w:r>
      <w:r>
        <w:rPr>
          <w:rFonts w:ascii="Times New Roman" w:hAnsi="Times New Roman"/>
          <w:sz w:val="24"/>
          <w:szCs w:val="24"/>
        </w:rPr>
        <w:t>,</w:t>
      </w:r>
      <w:r w:rsidRPr="006C387B">
        <w:rPr>
          <w:rFonts w:ascii="Times New Roman" w:hAnsi="Times New Roman"/>
          <w:sz w:val="24"/>
          <w:szCs w:val="24"/>
        </w:rPr>
        <w:t xml:space="preserve"> не могла, была прямая физическая авария, сильная. Мне было ничего, машина всмятку. Говорят, её восстановили, но там уже было другое техническое существо. А эта выскочила и сразу ушло в животный мир. Это очень высоко – с минерального, понятно, да, перейти в хищника даже</w:t>
      </w:r>
      <w:r>
        <w:rPr>
          <w:rFonts w:ascii="Times New Roman" w:hAnsi="Times New Roman"/>
          <w:sz w:val="24"/>
          <w:szCs w:val="24"/>
        </w:rPr>
        <w:t>,</w:t>
      </w:r>
      <w:r w:rsidRPr="006C387B">
        <w:rPr>
          <w:rFonts w:ascii="Times New Roman" w:hAnsi="Times New Roman"/>
          <w:sz w:val="24"/>
          <w:szCs w:val="24"/>
        </w:rPr>
        <w:t xml:space="preserve"> не просто в насекомое, а сразу в хищника. Это очень высокое развитие технических аппаратов. Это тоже, кстати, результат </w:t>
      </w:r>
      <w:r>
        <w:rPr>
          <w:rFonts w:ascii="Times New Roman" w:hAnsi="Times New Roman"/>
          <w:sz w:val="24"/>
          <w:szCs w:val="24"/>
        </w:rPr>
        <w:t>П</w:t>
      </w:r>
      <w:r w:rsidRPr="006C387B">
        <w:rPr>
          <w:rFonts w:ascii="Times New Roman" w:hAnsi="Times New Roman"/>
          <w:sz w:val="24"/>
          <w:szCs w:val="24"/>
        </w:rPr>
        <w:t xml:space="preserve">рактики. Вот мы её накручиваем технологической цепочкой.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Плюс компьютеры так работают, плюс – вот наши камеры разных подразделений, ещё сигналами не пересекаются, но в ту сторону идут. То есть мы подтягиваем практику технологических существ под нужды ИДИВО. Один за всех, все за одного – это никто не отменял. У нас более-менее недавно разбилась одна машина одного подготовленного служащего. Вот через эту машину мы очень много проблем ИДИВО просто сожгли, то есть мы использовали эту аварию. Служащий сам сглупил, честно скажу, но случайностей не бывает, через него</w:t>
      </w:r>
      <w:r>
        <w:rPr>
          <w:rFonts w:ascii="Times New Roman" w:hAnsi="Times New Roman"/>
          <w:sz w:val="24"/>
          <w:szCs w:val="24"/>
        </w:rPr>
        <w:t xml:space="preserve"> мы… </w:t>
      </w:r>
      <w:r w:rsidRPr="006C387B">
        <w:rPr>
          <w:rFonts w:ascii="Times New Roman" w:hAnsi="Times New Roman"/>
          <w:sz w:val="24"/>
          <w:szCs w:val="24"/>
        </w:rPr>
        <w:t xml:space="preserve">тут же приехали и зафиксировали массовое сжигание проблем ИДИВО за счёт силы аварии. Всё. Страховая компания признала машину не годной к восстановлению, хотя восстановить можно, но это уже…. То есть та сущняга ушла, техническая, в другое воплощение, а мы в ИДИВО пережгли определённые проблемы, которые мешали нам двигаться дальше. Сила аварии, называется.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Я когда-то испытал на своей машине, теперь другой служащий испытал. Не советую никому испытывать – это глупые состояния наши, но из каждого состояния, куда ты попал, можно сделать положительный итог. Аварии не полезны, подчёркиваю – они вредные. Но если уж они произошли, их надо тут же, что? – </w:t>
      </w:r>
      <w:r>
        <w:rPr>
          <w:rFonts w:ascii="Times New Roman" w:hAnsi="Times New Roman"/>
          <w:sz w:val="24"/>
          <w:szCs w:val="24"/>
        </w:rPr>
        <w:t>И</w:t>
      </w:r>
      <w:r w:rsidRPr="006C387B">
        <w:rPr>
          <w:rFonts w:ascii="Times New Roman" w:hAnsi="Times New Roman"/>
          <w:sz w:val="24"/>
          <w:szCs w:val="24"/>
        </w:rPr>
        <w:t xml:space="preserve">спользовать, на пользу дел. Всё, вот такие ситуации есть. Извините, что я вас отвлёк, но… </w:t>
      </w:r>
      <w:r>
        <w:rPr>
          <w:rFonts w:ascii="Times New Roman" w:hAnsi="Times New Roman"/>
          <w:sz w:val="24"/>
          <w:szCs w:val="24"/>
        </w:rPr>
        <w:t>П</w:t>
      </w:r>
      <w:r w:rsidRPr="006C387B">
        <w:rPr>
          <w:rFonts w:ascii="Times New Roman" w:hAnsi="Times New Roman"/>
          <w:sz w:val="24"/>
          <w:szCs w:val="24"/>
        </w:rPr>
        <w:t xml:space="preserve">олезный вопрос, полезный.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Практика.</w:t>
      </w:r>
    </w:p>
    <w:p w:rsidR="0034641B" w:rsidRPr="006C387B" w:rsidRDefault="0034641B" w:rsidP="0034641B">
      <w:pPr>
        <w:pStyle w:val="0"/>
      </w:pPr>
      <w:bookmarkStart w:id="65" w:name="_Toc499052302"/>
      <w:r w:rsidRPr="006C387B">
        <w:t xml:space="preserve">Практика 7. 4096 Практик Частей. Практика Цельности Человека </w:t>
      </w:r>
      <w:r>
        <w:rPr>
          <w:lang w:val="ru-RU"/>
        </w:rPr>
        <w:t>ИВО</w:t>
      </w:r>
      <w:r w:rsidRPr="006C387B">
        <w:t xml:space="preserve">. Практика </w:t>
      </w:r>
      <w:r>
        <w:rPr>
          <w:lang w:val="ru-RU"/>
        </w:rPr>
        <w:t>Д</w:t>
      </w:r>
      <w:r>
        <w:t>олжностной К</w:t>
      </w:r>
      <w:r w:rsidRPr="006C387B">
        <w:t>омпетенции ИВДИВО</w:t>
      </w:r>
      <w:bookmarkEnd w:id="65"/>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Мы возжигаемся всем синтезом каждого из нас, переходим в зал Изначально Вышестоящего Дома Изначально Вышестоящего Отца 4032-х Изначально Вышестояще Реально явленно Ипостасью 77 Синтеза Изначально Вышестоящего Отца в форме, синтезируемся с Хум Изначально Вышестоящих Аватаров Синтеза Кут Хуми Фаинь</w:t>
      </w:r>
      <w:r>
        <w:rPr>
          <w:rFonts w:ascii="Times New Roman" w:hAnsi="Times New Roman"/>
          <w:sz w:val="24"/>
          <w:szCs w:val="24"/>
        </w:rPr>
        <w:t>. И</w:t>
      </w:r>
      <w:r w:rsidRPr="006C387B">
        <w:rPr>
          <w:rFonts w:ascii="Times New Roman" w:hAnsi="Times New Roman"/>
          <w:sz w:val="24"/>
          <w:szCs w:val="24"/>
        </w:rPr>
        <w:t xml:space="preserve"> синтезируясь с Хум Изначально Вышестоящих Аватаров Синтеза Кут Хуми Фаинь, стяжаем 4098 Синтез Синтезов Изначально Вышестоящего Отца, прося преобразить </w:t>
      </w:r>
      <w:r w:rsidRPr="006C387B">
        <w:rPr>
          <w:rFonts w:ascii="Times New Roman" w:hAnsi="Times New Roman"/>
          <w:sz w:val="24"/>
          <w:szCs w:val="24"/>
        </w:rPr>
        <w:lastRenderedPageBreak/>
        <w:t xml:space="preserve">каждого из нас и синтез нас на явление 4098 Практик каждого из нас и синтеза нас Изначально Вышестоящим Домом Изначально Вышестоящего Отца синтез физически собою.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И возжигаясь 4098 Синтез Синтезами Изначально Вышестоящего Отца, преображаясь ими, мы синтезируемся с Изначально Вышестоящим Отцом, переходим в Зал Изначально Вышестоящего Отца 4097 </w:t>
      </w:r>
      <w:r>
        <w:rPr>
          <w:rFonts w:ascii="Times New Roman" w:hAnsi="Times New Roman"/>
          <w:sz w:val="24"/>
          <w:szCs w:val="24"/>
        </w:rPr>
        <w:t>И</w:t>
      </w:r>
      <w:r w:rsidRPr="006C387B">
        <w:rPr>
          <w:rFonts w:ascii="Times New Roman" w:hAnsi="Times New Roman"/>
          <w:sz w:val="24"/>
          <w:szCs w:val="24"/>
        </w:rPr>
        <w:t>значально</w:t>
      </w:r>
      <w:r>
        <w:rPr>
          <w:rFonts w:ascii="Times New Roman" w:hAnsi="Times New Roman"/>
          <w:sz w:val="24"/>
          <w:szCs w:val="24"/>
        </w:rPr>
        <w:t xml:space="preserve"> Вышестоящее Р</w:t>
      </w:r>
      <w:r w:rsidRPr="006C387B">
        <w:rPr>
          <w:rFonts w:ascii="Times New Roman" w:hAnsi="Times New Roman"/>
          <w:sz w:val="24"/>
          <w:szCs w:val="24"/>
        </w:rPr>
        <w:t xml:space="preserve">еально явленный, развёртываясь Ипостасью 77-го Синтеза Изначально Вышестоящего Отца в форме.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Синтезируемся с Хум Изначально Вышестоящего Отца, стяжаем 4098 Синтезов Изначально Вышестоящего Отца, прося преобразить каждого из нас и синтез нас на явление </w:t>
      </w:r>
      <w:r w:rsidRPr="006C387B">
        <w:rPr>
          <w:rFonts w:ascii="Times New Roman" w:hAnsi="Times New Roman"/>
          <w:b/>
          <w:sz w:val="24"/>
          <w:szCs w:val="24"/>
        </w:rPr>
        <w:t>4098 Практик Изначально Вышестоящего Отца</w:t>
      </w:r>
      <w:r>
        <w:rPr>
          <w:rFonts w:ascii="Times New Roman" w:hAnsi="Times New Roman"/>
          <w:sz w:val="24"/>
          <w:szCs w:val="24"/>
        </w:rPr>
        <w:t xml:space="preserve"> физически собою</w:t>
      </w:r>
      <w:r w:rsidRPr="006C387B">
        <w:rPr>
          <w:rFonts w:ascii="Times New Roman" w:hAnsi="Times New Roman"/>
          <w:sz w:val="24"/>
          <w:szCs w:val="24"/>
        </w:rPr>
        <w:t xml:space="preserve">. И синтезируясь с Изначально Вышестоящим Отцом, стяжаем </w:t>
      </w:r>
      <w:r w:rsidRPr="006C387B">
        <w:rPr>
          <w:rFonts w:ascii="Times New Roman" w:hAnsi="Times New Roman"/>
          <w:b/>
          <w:sz w:val="24"/>
          <w:szCs w:val="24"/>
        </w:rPr>
        <w:t>4096 ядер Синтеза Прак</w:t>
      </w:r>
      <w:r>
        <w:rPr>
          <w:rFonts w:ascii="Times New Roman" w:hAnsi="Times New Roman"/>
          <w:b/>
          <w:sz w:val="24"/>
          <w:szCs w:val="24"/>
        </w:rPr>
        <w:t>тик Частей с основополагающими П</w:t>
      </w:r>
      <w:r w:rsidRPr="006C387B">
        <w:rPr>
          <w:rFonts w:ascii="Times New Roman" w:hAnsi="Times New Roman"/>
          <w:b/>
          <w:sz w:val="24"/>
          <w:szCs w:val="24"/>
        </w:rPr>
        <w:t>рактиками в них</w:t>
      </w:r>
      <w:r w:rsidRPr="006C387B">
        <w:rPr>
          <w:rFonts w:ascii="Times New Roman" w:hAnsi="Times New Roman"/>
          <w:sz w:val="24"/>
          <w:szCs w:val="24"/>
        </w:rPr>
        <w:t xml:space="preserve"> и развёртываемся </w:t>
      </w:r>
      <w:r w:rsidRPr="006C387B">
        <w:rPr>
          <w:rFonts w:ascii="Times New Roman" w:hAnsi="Times New Roman"/>
          <w:b/>
          <w:sz w:val="24"/>
          <w:szCs w:val="24"/>
        </w:rPr>
        <w:t>4096-ю ядрами Синтез</w:t>
      </w:r>
      <w:r>
        <w:rPr>
          <w:rFonts w:ascii="Times New Roman" w:hAnsi="Times New Roman"/>
          <w:b/>
          <w:sz w:val="24"/>
          <w:szCs w:val="24"/>
        </w:rPr>
        <w:t>ов</w:t>
      </w:r>
      <w:r w:rsidRPr="006C387B">
        <w:rPr>
          <w:rFonts w:ascii="Times New Roman" w:hAnsi="Times New Roman"/>
          <w:b/>
          <w:sz w:val="24"/>
          <w:szCs w:val="24"/>
        </w:rPr>
        <w:t xml:space="preserve"> 4096 Практик Частей</w:t>
      </w:r>
      <w:r w:rsidRPr="006C387B">
        <w:rPr>
          <w:rFonts w:ascii="Times New Roman" w:hAnsi="Times New Roman"/>
          <w:sz w:val="24"/>
          <w:szCs w:val="24"/>
        </w:rPr>
        <w:t xml:space="preserve"> минимально Человека Метагалактики</w:t>
      </w:r>
      <w:r>
        <w:rPr>
          <w:rFonts w:ascii="Times New Roman" w:hAnsi="Times New Roman"/>
          <w:sz w:val="24"/>
          <w:szCs w:val="24"/>
        </w:rPr>
        <w:t xml:space="preserve"> ФА,</w:t>
      </w:r>
      <w:r w:rsidRPr="006C387B">
        <w:rPr>
          <w:rFonts w:ascii="Times New Roman" w:hAnsi="Times New Roman"/>
          <w:sz w:val="24"/>
          <w:szCs w:val="24"/>
        </w:rPr>
        <w:t xml:space="preserve"> и далее от Человека Метагалактики</w:t>
      </w:r>
      <w:r>
        <w:rPr>
          <w:rFonts w:ascii="Times New Roman" w:hAnsi="Times New Roman"/>
          <w:sz w:val="24"/>
          <w:szCs w:val="24"/>
        </w:rPr>
        <w:t xml:space="preserve"> ФА </w:t>
      </w:r>
      <w:r w:rsidRPr="006C387B">
        <w:rPr>
          <w:rFonts w:ascii="Times New Roman" w:hAnsi="Times New Roman"/>
          <w:sz w:val="24"/>
          <w:szCs w:val="24"/>
        </w:rPr>
        <w:t>Изначально Вышестоящего Отца</w:t>
      </w:r>
      <w:r>
        <w:rPr>
          <w:rFonts w:ascii="Times New Roman" w:hAnsi="Times New Roman"/>
          <w:sz w:val="24"/>
          <w:szCs w:val="24"/>
        </w:rPr>
        <w:t>,</w:t>
      </w:r>
      <w:r w:rsidRPr="006C387B">
        <w:rPr>
          <w:rFonts w:ascii="Times New Roman" w:hAnsi="Times New Roman"/>
          <w:sz w:val="24"/>
          <w:szCs w:val="24"/>
        </w:rPr>
        <w:t xml:space="preserve"> до Отца Изначально Вышестоящего Отца в 15-ти вариантах восходящего планирования и реализации.</w:t>
      </w:r>
    </w:p>
    <w:p w:rsidR="0034641B" w:rsidRPr="006C387B" w:rsidRDefault="0034641B" w:rsidP="0034641B">
      <w:pPr>
        <w:spacing w:after="0" w:line="240" w:lineRule="auto"/>
        <w:ind w:firstLine="454"/>
        <w:jc w:val="both"/>
        <w:rPr>
          <w:rFonts w:ascii="Times New Roman" w:hAnsi="Times New Roman"/>
          <w:i/>
          <w:sz w:val="24"/>
          <w:szCs w:val="24"/>
        </w:rPr>
      </w:pPr>
      <w:r w:rsidRPr="006C387B">
        <w:rPr>
          <w:rFonts w:ascii="Times New Roman" w:hAnsi="Times New Roman"/>
          <w:sz w:val="24"/>
          <w:szCs w:val="24"/>
        </w:rPr>
        <w:t xml:space="preserve">И возжигаясь 4098 ядрами Синтеза Практик, синтезируясь с Изначально Вышестоящим Отцом, стяжаем </w:t>
      </w:r>
      <w:r w:rsidRPr="006C387B">
        <w:rPr>
          <w:rFonts w:ascii="Times New Roman" w:hAnsi="Times New Roman"/>
          <w:b/>
          <w:sz w:val="24"/>
          <w:szCs w:val="24"/>
        </w:rPr>
        <w:t>4096 Практик с центровкой ядром Синтеза каждой Практики</w:t>
      </w:r>
      <w:r w:rsidRPr="006C387B">
        <w:rPr>
          <w:rFonts w:ascii="Times New Roman" w:hAnsi="Times New Roman"/>
          <w:sz w:val="24"/>
          <w:szCs w:val="24"/>
        </w:rPr>
        <w:t xml:space="preserve"> каждым из нас, прося Изначально Вышестоящего Отца развернуть каждой из </w:t>
      </w:r>
      <w:r w:rsidRPr="006C387B">
        <w:rPr>
          <w:rFonts w:ascii="Times New Roman" w:hAnsi="Times New Roman"/>
          <w:b/>
          <w:sz w:val="24"/>
          <w:szCs w:val="24"/>
        </w:rPr>
        <w:t>4096 частей каждую Практику с ядром синтеза в центре её</w:t>
      </w:r>
      <w:r w:rsidRPr="006C387B">
        <w:rPr>
          <w:rFonts w:ascii="Times New Roman" w:hAnsi="Times New Roman"/>
          <w:sz w:val="24"/>
          <w:szCs w:val="24"/>
        </w:rPr>
        <w:t xml:space="preserve"> физически собой и возжигаясь 4096 Синтезами, преображаемся. </w:t>
      </w:r>
      <w:r w:rsidRPr="006C387B">
        <w:rPr>
          <w:rFonts w:ascii="Times New Roman" w:hAnsi="Times New Roman"/>
          <w:i/>
          <w:sz w:val="24"/>
          <w:szCs w:val="24"/>
        </w:rPr>
        <w:t>(пауза)</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И возжигаясь Синтезом Изначально Вышестоящего Отца, преображаясь, мы</w:t>
      </w:r>
      <w:r>
        <w:rPr>
          <w:rFonts w:ascii="Times New Roman" w:hAnsi="Times New Roman"/>
          <w:sz w:val="24"/>
          <w:szCs w:val="24"/>
        </w:rPr>
        <w:t>,</w:t>
      </w:r>
      <w:r w:rsidRPr="006C387B">
        <w:rPr>
          <w:rFonts w:ascii="Times New Roman" w:hAnsi="Times New Roman"/>
          <w:sz w:val="24"/>
          <w:szCs w:val="24"/>
        </w:rPr>
        <w:t xml:space="preserve"> синтезируясь с Изначально Вышестоящим Отцом и стяжаем </w:t>
      </w:r>
      <w:r w:rsidRPr="006C387B">
        <w:rPr>
          <w:rFonts w:ascii="Times New Roman" w:hAnsi="Times New Roman"/>
          <w:b/>
          <w:sz w:val="24"/>
          <w:szCs w:val="24"/>
        </w:rPr>
        <w:t xml:space="preserve">Ядро Синтеза Практики Цельности Человека </w:t>
      </w:r>
      <w:r w:rsidRPr="006C387B">
        <w:rPr>
          <w:rFonts w:ascii="Times New Roman" w:hAnsi="Times New Roman"/>
          <w:sz w:val="24"/>
          <w:szCs w:val="24"/>
        </w:rPr>
        <w:t xml:space="preserve">в синтезе </w:t>
      </w:r>
      <w:r w:rsidRPr="006C387B">
        <w:rPr>
          <w:rFonts w:ascii="Times New Roman" w:hAnsi="Times New Roman"/>
          <w:b/>
          <w:sz w:val="24"/>
          <w:szCs w:val="24"/>
        </w:rPr>
        <w:t>Человека Планеты, Человека Метагалактики, Человека Синтеза и Человека Изначально Вышестоящего Отца в синтезе</w:t>
      </w:r>
      <w:r>
        <w:rPr>
          <w:rFonts w:ascii="Times New Roman" w:hAnsi="Times New Roman"/>
          <w:b/>
          <w:sz w:val="24"/>
          <w:szCs w:val="24"/>
        </w:rPr>
        <w:t xml:space="preserve"> их</w:t>
      </w:r>
      <w:r w:rsidRPr="006C387B">
        <w:rPr>
          <w:rFonts w:ascii="Times New Roman" w:hAnsi="Times New Roman"/>
          <w:sz w:val="24"/>
          <w:szCs w:val="24"/>
        </w:rPr>
        <w:t xml:space="preserve">, с явлением </w:t>
      </w:r>
      <w:r w:rsidRPr="006C387B">
        <w:rPr>
          <w:rFonts w:ascii="Times New Roman" w:hAnsi="Times New Roman"/>
          <w:b/>
          <w:sz w:val="24"/>
          <w:szCs w:val="24"/>
        </w:rPr>
        <w:t>перспективных форм явления телесности Человека от явления Творца Человеком Творца до Отца явления Человека Отца физически собою</w:t>
      </w:r>
      <w:r w:rsidRPr="006C387B">
        <w:rPr>
          <w:rFonts w:ascii="Times New Roman" w:hAnsi="Times New Roman"/>
          <w:sz w:val="24"/>
          <w:szCs w:val="24"/>
        </w:rPr>
        <w:t>.</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И синтезируясь с Изначально Вышестоящим Отцом, стяжаем </w:t>
      </w:r>
      <w:r w:rsidRPr="006C387B">
        <w:rPr>
          <w:rFonts w:ascii="Times New Roman" w:hAnsi="Times New Roman"/>
          <w:b/>
          <w:sz w:val="24"/>
          <w:szCs w:val="24"/>
        </w:rPr>
        <w:t>Практику Цельности Человека</w:t>
      </w:r>
      <w:r w:rsidRPr="006C387B">
        <w:rPr>
          <w:rFonts w:ascii="Times New Roman" w:hAnsi="Times New Roman"/>
          <w:sz w:val="24"/>
          <w:szCs w:val="24"/>
        </w:rPr>
        <w:t xml:space="preserve"> в синтезе 4096-ти Практик Частей синтеза 4096-ти ядер Синтеза и развёртываемся </w:t>
      </w:r>
      <w:r w:rsidRPr="006C387B">
        <w:rPr>
          <w:rFonts w:ascii="Times New Roman" w:hAnsi="Times New Roman"/>
          <w:b/>
          <w:sz w:val="24"/>
          <w:szCs w:val="24"/>
        </w:rPr>
        <w:t xml:space="preserve">Практикой Цельности Человека Изначально Вышестоящего Отца </w:t>
      </w:r>
      <w:r w:rsidRPr="006C387B">
        <w:rPr>
          <w:rFonts w:ascii="Times New Roman" w:hAnsi="Times New Roman"/>
          <w:sz w:val="24"/>
          <w:szCs w:val="24"/>
        </w:rPr>
        <w:t>каждым из нас в синтезе 16-ти видов явления Человека 4096-ти частей 16-ти видами ракурса и 4096-ти ядер Синтеза в синтезе, возжигаясь Синтезом Изначально Вышестоящего Отца</w:t>
      </w:r>
      <w:r>
        <w:rPr>
          <w:rFonts w:ascii="Times New Roman" w:hAnsi="Times New Roman"/>
          <w:sz w:val="24"/>
          <w:szCs w:val="24"/>
        </w:rPr>
        <w:t>,</w:t>
      </w:r>
      <w:r w:rsidRPr="006C387B">
        <w:rPr>
          <w:rFonts w:ascii="Times New Roman" w:hAnsi="Times New Roman"/>
          <w:sz w:val="24"/>
          <w:szCs w:val="24"/>
        </w:rPr>
        <w:t xml:space="preserve"> и преображаемся им.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И развёртываясь этим на форму Ипостаси 77 Синтеза, возжигаясь Огнём Изначально Вышестоящего Отца, возжигаем Форму </w:t>
      </w:r>
      <w:r>
        <w:rPr>
          <w:rFonts w:ascii="Times New Roman" w:hAnsi="Times New Roman"/>
          <w:sz w:val="24"/>
          <w:szCs w:val="24"/>
        </w:rPr>
        <w:t>Д</w:t>
      </w:r>
      <w:r w:rsidRPr="006C387B">
        <w:rPr>
          <w:rFonts w:ascii="Times New Roman" w:hAnsi="Times New Roman"/>
          <w:sz w:val="24"/>
          <w:szCs w:val="24"/>
        </w:rPr>
        <w:t xml:space="preserve">олжностной компетенции ИВДИВО каждого из нас по </w:t>
      </w:r>
      <w:r>
        <w:rPr>
          <w:rFonts w:ascii="Times New Roman" w:hAnsi="Times New Roman"/>
          <w:sz w:val="24"/>
          <w:szCs w:val="24"/>
        </w:rPr>
        <w:t>Д</w:t>
      </w:r>
      <w:r w:rsidRPr="006C387B">
        <w:rPr>
          <w:rFonts w:ascii="Times New Roman" w:hAnsi="Times New Roman"/>
          <w:sz w:val="24"/>
          <w:szCs w:val="24"/>
        </w:rPr>
        <w:t xml:space="preserve">олжности Служения. И синтезируясь с Изначально Вышестоящим Отцом, стяжаем Ядро Синтеза </w:t>
      </w:r>
      <w:r>
        <w:rPr>
          <w:rFonts w:ascii="Times New Roman" w:hAnsi="Times New Roman"/>
          <w:sz w:val="24"/>
          <w:szCs w:val="24"/>
        </w:rPr>
        <w:t>Д</w:t>
      </w:r>
      <w:r w:rsidRPr="006C387B">
        <w:rPr>
          <w:rFonts w:ascii="Times New Roman" w:hAnsi="Times New Roman"/>
          <w:sz w:val="24"/>
          <w:szCs w:val="24"/>
        </w:rPr>
        <w:t>олжностной компетенции каждого из нас</w:t>
      </w:r>
      <w:r>
        <w:rPr>
          <w:rFonts w:ascii="Times New Roman" w:hAnsi="Times New Roman"/>
          <w:sz w:val="24"/>
          <w:szCs w:val="24"/>
        </w:rPr>
        <w:t>. С</w:t>
      </w:r>
      <w:r w:rsidRPr="006C387B">
        <w:rPr>
          <w:rFonts w:ascii="Times New Roman" w:hAnsi="Times New Roman"/>
          <w:sz w:val="24"/>
          <w:szCs w:val="24"/>
        </w:rPr>
        <w:t xml:space="preserve">интезируясь с Изначально Вышестоящим Отцом, стяжаем </w:t>
      </w:r>
      <w:r>
        <w:rPr>
          <w:rFonts w:ascii="Times New Roman" w:hAnsi="Times New Roman"/>
          <w:b/>
          <w:sz w:val="24"/>
          <w:szCs w:val="24"/>
        </w:rPr>
        <w:t>Практику Д</w:t>
      </w:r>
      <w:r w:rsidRPr="006C387B">
        <w:rPr>
          <w:rFonts w:ascii="Times New Roman" w:hAnsi="Times New Roman"/>
          <w:b/>
          <w:sz w:val="24"/>
          <w:szCs w:val="24"/>
        </w:rPr>
        <w:t>олжностной компетенции ИВДИВО</w:t>
      </w:r>
      <w:r w:rsidRPr="006C387B">
        <w:rPr>
          <w:rFonts w:ascii="Times New Roman" w:hAnsi="Times New Roman"/>
          <w:sz w:val="24"/>
          <w:szCs w:val="24"/>
        </w:rPr>
        <w:t xml:space="preserve"> каждому из нас каждым из нас</w:t>
      </w:r>
      <w:r>
        <w:rPr>
          <w:rFonts w:ascii="Times New Roman" w:hAnsi="Times New Roman"/>
          <w:sz w:val="24"/>
          <w:szCs w:val="24"/>
        </w:rPr>
        <w:t>,</w:t>
      </w:r>
      <w:r w:rsidRPr="006C387B">
        <w:rPr>
          <w:rFonts w:ascii="Times New Roman" w:hAnsi="Times New Roman"/>
          <w:sz w:val="24"/>
          <w:szCs w:val="24"/>
        </w:rPr>
        <w:t xml:space="preserve"> и возжигаясь, развёртываемся этой Практикой.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Синтезируясь с Изначально Вышестоящим Человеком Метагалактики Изначально Вышестоящего Отца, переходим в соответствующий Зал Практики </w:t>
      </w:r>
      <w:r>
        <w:rPr>
          <w:rFonts w:ascii="Times New Roman" w:hAnsi="Times New Roman"/>
          <w:sz w:val="24"/>
          <w:szCs w:val="24"/>
        </w:rPr>
        <w:t>Д</w:t>
      </w:r>
      <w:r w:rsidRPr="006C387B">
        <w:rPr>
          <w:rFonts w:ascii="Times New Roman" w:hAnsi="Times New Roman"/>
          <w:sz w:val="24"/>
          <w:szCs w:val="24"/>
        </w:rPr>
        <w:t xml:space="preserve">олжностной компетенции каждого из нас, становясь пред входом в Зал из Зала Изначально Вышестоящего Отца.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i/>
          <w:sz w:val="24"/>
          <w:szCs w:val="24"/>
        </w:rPr>
        <w:t xml:space="preserve">У нас открыты двухстворчатые двери. В отдельных </w:t>
      </w:r>
      <w:r>
        <w:rPr>
          <w:rFonts w:ascii="Times New Roman" w:hAnsi="Times New Roman"/>
          <w:i/>
          <w:sz w:val="24"/>
          <w:szCs w:val="24"/>
        </w:rPr>
        <w:t>П</w:t>
      </w:r>
      <w:r w:rsidRPr="006C387B">
        <w:rPr>
          <w:rFonts w:ascii="Times New Roman" w:hAnsi="Times New Roman"/>
          <w:i/>
          <w:sz w:val="24"/>
          <w:szCs w:val="24"/>
        </w:rPr>
        <w:t>рактиках дверь уехала в стену. Но я вижу влево двойной стеклопакетом двери, сначала один в один, потом два в одном в стену.</w:t>
      </w:r>
      <w:r w:rsidRPr="006C387B">
        <w:rPr>
          <w:rFonts w:ascii="Times New Roman" w:hAnsi="Times New Roman"/>
          <w:sz w:val="24"/>
          <w:szCs w:val="24"/>
        </w:rPr>
        <w:t xml:space="preserve">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И мы входим в Зал </w:t>
      </w:r>
      <w:r w:rsidRPr="006C387B">
        <w:rPr>
          <w:rFonts w:ascii="Times New Roman" w:hAnsi="Times New Roman"/>
          <w:b/>
          <w:sz w:val="24"/>
          <w:szCs w:val="24"/>
        </w:rPr>
        <w:t xml:space="preserve">Практики </w:t>
      </w:r>
      <w:r>
        <w:rPr>
          <w:rFonts w:ascii="Times New Roman" w:hAnsi="Times New Roman"/>
          <w:b/>
          <w:sz w:val="24"/>
          <w:szCs w:val="24"/>
        </w:rPr>
        <w:t>Д</w:t>
      </w:r>
      <w:r w:rsidRPr="006C387B">
        <w:rPr>
          <w:rFonts w:ascii="Times New Roman" w:hAnsi="Times New Roman"/>
          <w:b/>
          <w:sz w:val="24"/>
          <w:szCs w:val="24"/>
        </w:rPr>
        <w:t>олжностной компетенции ИВДИВО</w:t>
      </w:r>
      <w:r w:rsidRPr="006C387B">
        <w:rPr>
          <w:rFonts w:ascii="Times New Roman" w:hAnsi="Times New Roman"/>
          <w:sz w:val="24"/>
          <w:szCs w:val="24"/>
        </w:rPr>
        <w:t xml:space="preserve"> каждого из нас, подходим к кольцу в центре зала внутри </w:t>
      </w:r>
      <w:r>
        <w:rPr>
          <w:rFonts w:ascii="Times New Roman" w:hAnsi="Times New Roman"/>
          <w:sz w:val="24"/>
          <w:szCs w:val="24"/>
        </w:rPr>
        <w:t>П</w:t>
      </w:r>
      <w:r w:rsidRPr="006C387B">
        <w:rPr>
          <w:rFonts w:ascii="Times New Roman" w:hAnsi="Times New Roman"/>
          <w:sz w:val="24"/>
          <w:szCs w:val="24"/>
        </w:rPr>
        <w:t>рактик</w:t>
      </w:r>
      <w:r>
        <w:rPr>
          <w:rFonts w:ascii="Times New Roman" w:hAnsi="Times New Roman"/>
          <w:sz w:val="24"/>
          <w:szCs w:val="24"/>
        </w:rPr>
        <w:t>а</w:t>
      </w:r>
      <w:r w:rsidRPr="006C387B">
        <w:rPr>
          <w:rFonts w:ascii="Times New Roman" w:hAnsi="Times New Roman"/>
          <w:sz w:val="24"/>
          <w:szCs w:val="24"/>
        </w:rPr>
        <w:t>, есть кольца большие, есть коль</w:t>
      </w:r>
      <w:r>
        <w:rPr>
          <w:rFonts w:ascii="Times New Roman" w:hAnsi="Times New Roman"/>
          <w:sz w:val="24"/>
          <w:szCs w:val="24"/>
        </w:rPr>
        <w:t>ца маленькие, тут у нас разные П</w:t>
      </w:r>
      <w:r w:rsidRPr="006C387B">
        <w:rPr>
          <w:rFonts w:ascii="Times New Roman" w:hAnsi="Times New Roman"/>
          <w:sz w:val="24"/>
          <w:szCs w:val="24"/>
        </w:rPr>
        <w:t>рактики. И возжиг</w:t>
      </w:r>
      <w:r>
        <w:rPr>
          <w:rFonts w:ascii="Times New Roman" w:hAnsi="Times New Roman"/>
          <w:sz w:val="24"/>
          <w:szCs w:val="24"/>
        </w:rPr>
        <w:t>аясь Ядром Синтеза и Практикой Д</w:t>
      </w:r>
      <w:r w:rsidRPr="006C387B">
        <w:rPr>
          <w:rFonts w:ascii="Times New Roman" w:hAnsi="Times New Roman"/>
          <w:sz w:val="24"/>
          <w:szCs w:val="24"/>
        </w:rPr>
        <w:t>олжностной компетенции ИВДИВО Изначально Вышестоящего Отца</w:t>
      </w:r>
      <w:r>
        <w:rPr>
          <w:rFonts w:ascii="Times New Roman" w:hAnsi="Times New Roman"/>
          <w:sz w:val="24"/>
          <w:szCs w:val="24"/>
        </w:rPr>
        <w:t>,</w:t>
      </w:r>
      <w:r w:rsidRPr="006C387B">
        <w:rPr>
          <w:rFonts w:ascii="Times New Roman" w:hAnsi="Times New Roman"/>
          <w:sz w:val="24"/>
          <w:szCs w:val="24"/>
        </w:rPr>
        <w:t xml:space="preserve"> переступаем через кольцо и идём к центру, </w:t>
      </w:r>
      <w:r w:rsidRPr="006C387B">
        <w:rPr>
          <w:rFonts w:ascii="Times New Roman" w:hAnsi="Times New Roman"/>
          <w:b/>
          <w:sz w:val="24"/>
          <w:szCs w:val="24"/>
        </w:rPr>
        <w:t xml:space="preserve">входя в Практику </w:t>
      </w:r>
      <w:r>
        <w:rPr>
          <w:rFonts w:ascii="Times New Roman" w:hAnsi="Times New Roman"/>
          <w:b/>
          <w:sz w:val="24"/>
          <w:szCs w:val="24"/>
        </w:rPr>
        <w:t>До</w:t>
      </w:r>
      <w:r w:rsidRPr="006C387B">
        <w:rPr>
          <w:rFonts w:ascii="Times New Roman" w:hAnsi="Times New Roman"/>
          <w:b/>
          <w:sz w:val="24"/>
          <w:szCs w:val="24"/>
        </w:rPr>
        <w:t>лжностной компетенции</w:t>
      </w:r>
      <w:r w:rsidRPr="006C387B">
        <w:rPr>
          <w:rFonts w:ascii="Times New Roman" w:hAnsi="Times New Roman"/>
          <w:sz w:val="24"/>
          <w:szCs w:val="24"/>
        </w:rPr>
        <w:t xml:space="preserve"> </w:t>
      </w:r>
      <w:r w:rsidRPr="006C387B">
        <w:rPr>
          <w:rFonts w:ascii="Times New Roman" w:hAnsi="Times New Roman"/>
          <w:b/>
          <w:sz w:val="24"/>
          <w:szCs w:val="24"/>
        </w:rPr>
        <w:t>ИВДИВО</w:t>
      </w:r>
      <w:r w:rsidRPr="006C387B">
        <w:rPr>
          <w:rFonts w:ascii="Times New Roman" w:hAnsi="Times New Roman"/>
          <w:sz w:val="24"/>
          <w:szCs w:val="24"/>
        </w:rPr>
        <w:t xml:space="preserve"> каждог</w:t>
      </w:r>
      <w:r>
        <w:rPr>
          <w:rFonts w:ascii="Times New Roman" w:hAnsi="Times New Roman"/>
          <w:sz w:val="24"/>
          <w:szCs w:val="24"/>
        </w:rPr>
        <w:t>о из нас, синтезируем Практику Д</w:t>
      </w:r>
      <w:r w:rsidRPr="006C387B">
        <w:rPr>
          <w:rFonts w:ascii="Times New Roman" w:hAnsi="Times New Roman"/>
          <w:sz w:val="24"/>
          <w:szCs w:val="24"/>
        </w:rPr>
        <w:t xml:space="preserve">олжностной компетенции ИВДИВО Изначально Вышестоящего Отца каждого из нас с действием Практики </w:t>
      </w:r>
      <w:r>
        <w:rPr>
          <w:rFonts w:ascii="Times New Roman" w:hAnsi="Times New Roman"/>
          <w:sz w:val="24"/>
          <w:szCs w:val="24"/>
        </w:rPr>
        <w:t>Д</w:t>
      </w:r>
      <w:r w:rsidRPr="006C387B">
        <w:rPr>
          <w:rFonts w:ascii="Times New Roman" w:hAnsi="Times New Roman"/>
          <w:sz w:val="24"/>
          <w:szCs w:val="24"/>
        </w:rPr>
        <w:t xml:space="preserve">олжностной компетенции ИВДИВО Зала Изначально Вышестоящего Человека Метагалактики Изначально Вышестоящего Отца. </w:t>
      </w:r>
    </w:p>
    <w:p w:rsidR="0034641B" w:rsidRPr="006C387B" w:rsidRDefault="0034641B" w:rsidP="0034641B">
      <w:pPr>
        <w:spacing w:after="0" w:line="240" w:lineRule="auto"/>
        <w:ind w:firstLine="454"/>
        <w:jc w:val="both"/>
        <w:rPr>
          <w:rFonts w:ascii="Times New Roman" w:hAnsi="Times New Roman"/>
          <w:sz w:val="24"/>
          <w:szCs w:val="24"/>
        </w:rPr>
      </w:pPr>
      <w:r>
        <w:rPr>
          <w:rFonts w:ascii="Times New Roman" w:hAnsi="Times New Roman"/>
          <w:sz w:val="24"/>
          <w:szCs w:val="24"/>
        </w:rPr>
        <w:t>Завершаем наше действие в П</w:t>
      </w:r>
      <w:r w:rsidRPr="006C387B">
        <w:rPr>
          <w:rFonts w:ascii="Times New Roman" w:hAnsi="Times New Roman"/>
          <w:sz w:val="24"/>
          <w:szCs w:val="24"/>
        </w:rPr>
        <w:t>рактике, постепенно выходя из неё, подходим к кругу, пер</w:t>
      </w:r>
      <w:r>
        <w:rPr>
          <w:rFonts w:ascii="Times New Roman" w:hAnsi="Times New Roman"/>
          <w:sz w:val="24"/>
          <w:szCs w:val="24"/>
        </w:rPr>
        <w:t>еступаем через круг, выходя из П</w:t>
      </w:r>
      <w:r w:rsidRPr="006C387B">
        <w:rPr>
          <w:rFonts w:ascii="Times New Roman" w:hAnsi="Times New Roman"/>
          <w:sz w:val="24"/>
          <w:szCs w:val="24"/>
        </w:rPr>
        <w:t>рактики, идём из Зала к двери, выходим из Зала.</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И далее возвращаемся в Зал Изначально Вышестоящего Отца, развёртываемся пред Изначально Вышестоящим Отцом</w:t>
      </w:r>
      <w:r>
        <w:rPr>
          <w:rFonts w:ascii="Times New Roman" w:hAnsi="Times New Roman"/>
          <w:sz w:val="24"/>
          <w:szCs w:val="24"/>
        </w:rPr>
        <w:t>. И</w:t>
      </w:r>
      <w:r w:rsidRPr="006C387B">
        <w:rPr>
          <w:rFonts w:ascii="Times New Roman" w:hAnsi="Times New Roman"/>
          <w:sz w:val="24"/>
          <w:szCs w:val="24"/>
        </w:rPr>
        <w:t xml:space="preserve"> возжигаясь Синтезом Изначально Вышестоящего Отца, преображаемся им, развёртываясь </w:t>
      </w:r>
      <w:r>
        <w:rPr>
          <w:rFonts w:ascii="Times New Roman" w:hAnsi="Times New Roman"/>
          <w:sz w:val="24"/>
          <w:szCs w:val="24"/>
        </w:rPr>
        <w:t>Д</w:t>
      </w:r>
      <w:r w:rsidRPr="006C387B">
        <w:rPr>
          <w:rFonts w:ascii="Times New Roman" w:hAnsi="Times New Roman"/>
          <w:sz w:val="24"/>
          <w:szCs w:val="24"/>
        </w:rPr>
        <w:t xml:space="preserve">олжностной компетенцией ИВДИВО каждым из нас пред Изначально Вышестоящим Отцом.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И далее мы синтезируемся с Изначально Вышестоящим Отцом и стяжаем </w:t>
      </w:r>
      <w:r w:rsidRPr="006C387B">
        <w:rPr>
          <w:rFonts w:ascii="Times New Roman" w:hAnsi="Times New Roman"/>
          <w:b/>
          <w:sz w:val="24"/>
          <w:szCs w:val="24"/>
        </w:rPr>
        <w:t>явление Изначально Вышестоящего Отца каждым из нас Цельностью Человека</w:t>
      </w:r>
      <w:r w:rsidRPr="006C387B">
        <w:rPr>
          <w:rFonts w:ascii="Times New Roman" w:hAnsi="Times New Roman"/>
          <w:sz w:val="24"/>
          <w:szCs w:val="24"/>
        </w:rPr>
        <w:t xml:space="preserve">, прося развить явление Цельности Человека каждого из нас до </w:t>
      </w:r>
      <w:r w:rsidRPr="006C387B">
        <w:rPr>
          <w:rFonts w:ascii="Times New Roman" w:hAnsi="Times New Roman"/>
          <w:b/>
          <w:sz w:val="24"/>
          <w:szCs w:val="24"/>
        </w:rPr>
        <w:t xml:space="preserve">явления Человека, соответствующего </w:t>
      </w:r>
      <w:r>
        <w:rPr>
          <w:rFonts w:ascii="Times New Roman" w:hAnsi="Times New Roman"/>
          <w:b/>
          <w:sz w:val="24"/>
          <w:szCs w:val="24"/>
        </w:rPr>
        <w:t>Д</w:t>
      </w:r>
      <w:r w:rsidRPr="006C387B">
        <w:rPr>
          <w:rFonts w:ascii="Times New Roman" w:hAnsi="Times New Roman"/>
          <w:b/>
          <w:sz w:val="24"/>
          <w:szCs w:val="24"/>
        </w:rPr>
        <w:t>олжностной компетенции ИВДИВО каждого из нас в прямом выражении Должности физически человечески собою</w:t>
      </w:r>
      <w:r w:rsidRPr="006C387B">
        <w:rPr>
          <w:rFonts w:ascii="Times New Roman" w:hAnsi="Times New Roman"/>
          <w:sz w:val="24"/>
          <w:szCs w:val="24"/>
        </w:rPr>
        <w:t xml:space="preserve">. И возжигаясь Ипостасным явлением Изначально Вышестоящего Отца собою, проникаясь Изначально </w:t>
      </w:r>
      <w:r w:rsidRPr="006C387B">
        <w:rPr>
          <w:rFonts w:ascii="Times New Roman" w:hAnsi="Times New Roman"/>
          <w:sz w:val="24"/>
          <w:szCs w:val="24"/>
        </w:rPr>
        <w:lastRenderedPageBreak/>
        <w:t xml:space="preserve">Вышестоящим Отцом, растворяясь в Изначально Вышестоящем Отце собою и одновременно являясь выражением своей </w:t>
      </w:r>
      <w:r>
        <w:rPr>
          <w:rFonts w:ascii="Times New Roman" w:hAnsi="Times New Roman"/>
          <w:sz w:val="24"/>
          <w:szCs w:val="24"/>
        </w:rPr>
        <w:t>Д</w:t>
      </w:r>
      <w:r w:rsidRPr="006C387B">
        <w:rPr>
          <w:rFonts w:ascii="Times New Roman" w:hAnsi="Times New Roman"/>
          <w:sz w:val="24"/>
          <w:szCs w:val="24"/>
        </w:rPr>
        <w:t>олжностной компетенции ИВДИВО каждого из нас.</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И возжигаясь этим, преображаясь этим, мы синтезируемся с Хум Изначально Вышестоящего Отца, стяжаем Синтез Изначально Вышестоящего Отца, </w:t>
      </w:r>
      <w:r>
        <w:rPr>
          <w:rFonts w:ascii="Times New Roman" w:hAnsi="Times New Roman"/>
          <w:sz w:val="24"/>
          <w:szCs w:val="24"/>
        </w:rPr>
        <w:t xml:space="preserve">и </w:t>
      </w:r>
      <w:r w:rsidRPr="006C387B">
        <w:rPr>
          <w:rFonts w:ascii="Times New Roman" w:hAnsi="Times New Roman"/>
          <w:sz w:val="24"/>
          <w:szCs w:val="24"/>
        </w:rPr>
        <w:t xml:space="preserve">возжигаясь, преображаемся им.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И мы благодарим Изначально Вышестоящего Отца, благодарим Изначально Вышестоящего Человека Метагалактики Изначально Вышестоящего Отца, Изначально Вышестоящих Аватаров Синтеза Кут Хуми Фаинь, возвращаемся в физическое явление каждого из нас.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И эманируем всё стяж</w:t>
      </w:r>
      <w:r>
        <w:rPr>
          <w:rFonts w:ascii="Times New Roman" w:hAnsi="Times New Roman"/>
          <w:sz w:val="24"/>
          <w:szCs w:val="24"/>
        </w:rPr>
        <w:t>ё</w:t>
      </w:r>
      <w:r w:rsidRPr="006C387B">
        <w:rPr>
          <w:rFonts w:ascii="Times New Roman" w:hAnsi="Times New Roman"/>
          <w:sz w:val="24"/>
          <w:szCs w:val="24"/>
        </w:rPr>
        <w:t>нное возожж</w:t>
      </w:r>
      <w:r>
        <w:rPr>
          <w:rFonts w:ascii="Times New Roman" w:hAnsi="Times New Roman"/>
          <w:sz w:val="24"/>
          <w:szCs w:val="24"/>
        </w:rPr>
        <w:t>ё</w:t>
      </w:r>
      <w:r w:rsidRPr="006C387B">
        <w:rPr>
          <w:rFonts w:ascii="Times New Roman" w:hAnsi="Times New Roman"/>
          <w:sz w:val="24"/>
          <w:szCs w:val="24"/>
        </w:rPr>
        <w:t xml:space="preserve">нное в Изначально Вышестоящий Дом Изначально Вышестоящего Отца, развёртывая </w:t>
      </w:r>
      <w:r w:rsidRPr="006C387B">
        <w:rPr>
          <w:rFonts w:ascii="Times New Roman" w:hAnsi="Times New Roman"/>
          <w:b/>
          <w:sz w:val="24"/>
          <w:szCs w:val="24"/>
        </w:rPr>
        <w:t>явление Изначально Вышестоящего Отца собою и Практику должностной компетенции ИВДИВО</w:t>
      </w:r>
      <w:r w:rsidRPr="006C387B">
        <w:rPr>
          <w:rFonts w:ascii="Times New Roman" w:hAnsi="Times New Roman"/>
          <w:sz w:val="24"/>
          <w:szCs w:val="24"/>
        </w:rPr>
        <w:t xml:space="preserve"> каждым из нас.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Далее эманируем всё стяж</w:t>
      </w:r>
      <w:r>
        <w:rPr>
          <w:rFonts w:ascii="Times New Roman" w:hAnsi="Times New Roman"/>
          <w:sz w:val="24"/>
          <w:szCs w:val="24"/>
        </w:rPr>
        <w:t>ё</w:t>
      </w:r>
      <w:r w:rsidRPr="006C387B">
        <w:rPr>
          <w:rFonts w:ascii="Times New Roman" w:hAnsi="Times New Roman"/>
          <w:sz w:val="24"/>
          <w:szCs w:val="24"/>
        </w:rPr>
        <w:t>нное возожж</w:t>
      </w:r>
      <w:r>
        <w:rPr>
          <w:rFonts w:ascii="Times New Roman" w:hAnsi="Times New Roman"/>
          <w:sz w:val="24"/>
          <w:szCs w:val="24"/>
        </w:rPr>
        <w:t>ё</w:t>
      </w:r>
      <w:r w:rsidRPr="006C387B">
        <w:rPr>
          <w:rFonts w:ascii="Times New Roman" w:hAnsi="Times New Roman"/>
          <w:sz w:val="24"/>
          <w:szCs w:val="24"/>
        </w:rPr>
        <w:t xml:space="preserve">нное в Изначально Вышестоящий Дом Изначально Вышестоящего Отца 4031 Изначально Вышестоящей Реальности Санкт-Петербург и Изначально Вышестоящие Дома Изначально Вышестоящего Отца Служения каждого из нас, устанавливая </w:t>
      </w:r>
      <w:r w:rsidRPr="006C387B">
        <w:rPr>
          <w:rFonts w:ascii="Times New Roman" w:hAnsi="Times New Roman"/>
          <w:b/>
          <w:sz w:val="24"/>
          <w:szCs w:val="24"/>
        </w:rPr>
        <w:t xml:space="preserve">Практики </w:t>
      </w:r>
      <w:r>
        <w:rPr>
          <w:rFonts w:ascii="Times New Roman" w:hAnsi="Times New Roman"/>
          <w:b/>
          <w:sz w:val="24"/>
          <w:szCs w:val="24"/>
        </w:rPr>
        <w:t>Д</w:t>
      </w:r>
      <w:r w:rsidRPr="006C387B">
        <w:rPr>
          <w:rFonts w:ascii="Times New Roman" w:hAnsi="Times New Roman"/>
          <w:b/>
          <w:sz w:val="24"/>
          <w:szCs w:val="24"/>
        </w:rPr>
        <w:t>олжностной компетенции ИВДИВО</w:t>
      </w:r>
      <w:r w:rsidRPr="006C387B">
        <w:rPr>
          <w:rFonts w:ascii="Times New Roman" w:hAnsi="Times New Roman"/>
          <w:sz w:val="24"/>
          <w:szCs w:val="24"/>
        </w:rPr>
        <w:t xml:space="preserve"> по Подразделениям Служения каждого из нас, развёртывая эти практики физически собою. </w:t>
      </w:r>
    </w:p>
    <w:p w:rsidR="0034641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И эманируем всё стяж</w:t>
      </w:r>
      <w:r>
        <w:rPr>
          <w:rFonts w:ascii="Times New Roman" w:hAnsi="Times New Roman"/>
          <w:sz w:val="24"/>
          <w:szCs w:val="24"/>
        </w:rPr>
        <w:t>ё</w:t>
      </w:r>
      <w:r w:rsidRPr="006C387B">
        <w:rPr>
          <w:rFonts w:ascii="Times New Roman" w:hAnsi="Times New Roman"/>
          <w:sz w:val="24"/>
          <w:szCs w:val="24"/>
        </w:rPr>
        <w:t>нное возожж</w:t>
      </w:r>
      <w:r>
        <w:rPr>
          <w:rFonts w:ascii="Times New Roman" w:hAnsi="Times New Roman"/>
          <w:sz w:val="24"/>
          <w:szCs w:val="24"/>
        </w:rPr>
        <w:t>ё</w:t>
      </w:r>
      <w:r w:rsidRPr="006C387B">
        <w:rPr>
          <w:rFonts w:ascii="Times New Roman" w:hAnsi="Times New Roman"/>
          <w:sz w:val="24"/>
          <w:szCs w:val="24"/>
        </w:rPr>
        <w:t xml:space="preserve">нное в Изначально Вышестоящий Дом Изначально Вышестоящего Отца каждого из нас, развёртывая </w:t>
      </w:r>
      <w:r w:rsidRPr="006C387B">
        <w:rPr>
          <w:rFonts w:ascii="Times New Roman" w:hAnsi="Times New Roman"/>
          <w:b/>
          <w:sz w:val="24"/>
          <w:szCs w:val="24"/>
        </w:rPr>
        <w:t>Практику Цельности Человека, и 4096 Практик Частей в координации с Цел</w:t>
      </w:r>
      <w:r>
        <w:rPr>
          <w:rFonts w:ascii="Times New Roman" w:hAnsi="Times New Roman"/>
          <w:b/>
          <w:sz w:val="24"/>
          <w:szCs w:val="24"/>
        </w:rPr>
        <w:t>ьностью Человека и центральной П</w:t>
      </w:r>
      <w:r w:rsidRPr="006C387B">
        <w:rPr>
          <w:rFonts w:ascii="Times New Roman" w:hAnsi="Times New Roman"/>
          <w:b/>
          <w:sz w:val="24"/>
          <w:szCs w:val="24"/>
        </w:rPr>
        <w:t>рактикой ИВДИВО каждого из нас</w:t>
      </w:r>
      <w:r>
        <w:rPr>
          <w:rFonts w:ascii="Times New Roman" w:hAnsi="Times New Roman"/>
          <w:b/>
          <w:sz w:val="24"/>
          <w:szCs w:val="24"/>
        </w:rPr>
        <w:t xml:space="preserve">. </w:t>
      </w:r>
    </w:p>
    <w:p w:rsidR="0034641B" w:rsidRPr="006C387B" w:rsidRDefault="0034641B" w:rsidP="0034641B">
      <w:pPr>
        <w:spacing w:after="0" w:line="240" w:lineRule="auto"/>
        <w:ind w:firstLine="454"/>
        <w:jc w:val="both"/>
        <w:rPr>
          <w:rFonts w:ascii="Times New Roman" w:hAnsi="Times New Roman"/>
          <w:sz w:val="24"/>
          <w:szCs w:val="24"/>
        </w:rPr>
      </w:pPr>
      <w:r>
        <w:rPr>
          <w:rFonts w:ascii="Times New Roman" w:hAnsi="Times New Roman"/>
          <w:sz w:val="24"/>
          <w:szCs w:val="24"/>
        </w:rPr>
        <w:t>И</w:t>
      </w:r>
      <w:r w:rsidRPr="006C387B">
        <w:rPr>
          <w:rFonts w:ascii="Times New Roman" w:hAnsi="Times New Roman"/>
          <w:sz w:val="24"/>
          <w:szCs w:val="24"/>
        </w:rPr>
        <w:t xml:space="preserve"> выходим из практики. Аминь.</w:t>
      </w:r>
    </w:p>
    <w:p w:rsidR="0034641B" w:rsidRDefault="0034641B" w:rsidP="0034641B">
      <w:pPr>
        <w:spacing w:after="0" w:line="240" w:lineRule="auto"/>
        <w:ind w:firstLine="454"/>
        <w:jc w:val="both"/>
        <w:rPr>
          <w:rFonts w:ascii="Times New Roman" w:hAnsi="Times New Roman"/>
          <w:sz w:val="24"/>
          <w:szCs w:val="24"/>
        </w:rPr>
      </w:pPr>
    </w:p>
    <w:p w:rsidR="0034641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В принципе, всё правильно. Владыка сказал, что мы вас </w:t>
      </w:r>
      <w:r w:rsidRPr="00DE6CF3">
        <w:rPr>
          <w:rFonts w:ascii="Times New Roman" w:hAnsi="Times New Roman"/>
          <w:i/>
          <w:sz w:val="24"/>
          <w:szCs w:val="24"/>
        </w:rPr>
        <w:t xml:space="preserve">укатали </w:t>
      </w:r>
      <w:r>
        <w:rPr>
          <w:rFonts w:ascii="Times New Roman" w:hAnsi="Times New Roman"/>
          <w:i/>
          <w:sz w:val="24"/>
          <w:szCs w:val="24"/>
        </w:rPr>
        <w:t>П</w:t>
      </w:r>
      <w:r w:rsidRPr="00DE6CF3">
        <w:rPr>
          <w:rFonts w:ascii="Times New Roman" w:hAnsi="Times New Roman"/>
          <w:i/>
          <w:sz w:val="24"/>
          <w:szCs w:val="24"/>
        </w:rPr>
        <w:t>рактиками</w:t>
      </w:r>
      <w:r w:rsidRPr="006C387B">
        <w:rPr>
          <w:rFonts w:ascii="Times New Roman" w:hAnsi="Times New Roman"/>
          <w:sz w:val="24"/>
          <w:szCs w:val="24"/>
        </w:rPr>
        <w:t xml:space="preserve">, поэтому сейчас будет перерыв. </w:t>
      </w:r>
    </w:p>
    <w:p w:rsidR="0034641B" w:rsidRPr="006C387B" w:rsidRDefault="0034641B" w:rsidP="0034641B">
      <w:pPr>
        <w:pStyle w:val="0"/>
      </w:pPr>
      <w:bookmarkStart w:id="66" w:name="_Toc499052303"/>
      <w:r>
        <w:t>Сейчас две рекомендации</w:t>
      </w:r>
      <w:bookmarkEnd w:id="66"/>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b/>
          <w:sz w:val="24"/>
          <w:szCs w:val="24"/>
        </w:rPr>
        <w:t>Перв</w:t>
      </w:r>
      <w:r>
        <w:rPr>
          <w:rFonts w:ascii="Times New Roman" w:hAnsi="Times New Roman"/>
          <w:b/>
          <w:sz w:val="24"/>
          <w:szCs w:val="24"/>
        </w:rPr>
        <w:t>ая.</w:t>
      </w:r>
      <w:r>
        <w:rPr>
          <w:rFonts w:ascii="Times New Roman" w:hAnsi="Times New Roman"/>
          <w:sz w:val="24"/>
          <w:szCs w:val="24"/>
        </w:rPr>
        <w:t xml:space="preserve"> У</w:t>
      </w:r>
      <w:r w:rsidRPr="006C387B">
        <w:rPr>
          <w:rFonts w:ascii="Times New Roman" w:hAnsi="Times New Roman"/>
          <w:sz w:val="24"/>
          <w:szCs w:val="24"/>
        </w:rPr>
        <w:t xml:space="preserve"> вас почему-то в ИДИВО каждого, когда м</w:t>
      </w:r>
      <w:r>
        <w:rPr>
          <w:rFonts w:ascii="Times New Roman" w:hAnsi="Times New Roman"/>
          <w:sz w:val="24"/>
          <w:szCs w:val="24"/>
        </w:rPr>
        <w:t>ы сейчас развёртывали П</w:t>
      </w:r>
      <w:r w:rsidRPr="006C387B">
        <w:rPr>
          <w:rFonts w:ascii="Times New Roman" w:hAnsi="Times New Roman"/>
          <w:sz w:val="24"/>
          <w:szCs w:val="24"/>
        </w:rPr>
        <w:t>рактики, не у всех четыре тысячи девяносто шесть оболочек. Что увидел, то говорю. Это мы с Владыкой сейчас смотрели. Поэтому первое</w:t>
      </w:r>
      <w:r>
        <w:rPr>
          <w:rFonts w:ascii="Times New Roman" w:hAnsi="Times New Roman"/>
          <w:sz w:val="24"/>
          <w:szCs w:val="24"/>
        </w:rPr>
        <w:t>,</w:t>
      </w:r>
      <w:r w:rsidRPr="006C387B">
        <w:rPr>
          <w:rFonts w:ascii="Times New Roman" w:hAnsi="Times New Roman"/>
          <w:sz w:val="24"/>
          <w:szCs w:val="24"/>
        </w:rPr>
        <w:t xml:space="preserve"> сейчас вообще активируйте это и на будущее проконтролируйте. У вас должно быть: </w:t>
      </w:r>
      <w:r w:rsidRPr="006C387B">
        <w:rPr>
          <w:rFonts w:ascii="Times New Roman" w:hAnsi="Times New Roman"/>
          <w:b/>
          <w:sz w:val="24"/>
          <w:szCs w:val="24"/>
        </w:rPr>
        <w:t>одна Часть – одна оболочка</w:t>
      </w:r>
      <w:r w:rsidRPr="006C387B">
        <w:rPr>
          <w:rFonts w:ascii="Times New Roman" w:hAnsi="Times New Roman"/>
          <w:sz w:val="24"/>
          <w:szCs w:val="24"/>
        </w:rPr>
        <w:t xml:space="preserve"> обязательно, плюс </w:t>
      </w:r>
      <w:r w:rsidRPr="006C387B">
        <w:rPr>
          <w:rFonts w:ascii="Times New Roman" w:hAnsi="Times New Roman"/>
          <w:b/>
          <w:sz w:val="24"/>
          <w:szCs w:val="24"/>
        </w:rPr>
        <w:t>одна цельная оболочка</w:t>
      </w:r>
      <w:r w:rsidRPr="006C387B">
        <w:rPr>
          <w:rFonts w:ascii="Times New Roman" w:hAnsi="Times New Roman"/>
          <w:sz w:val="24"/>
          <w:szCs w:val="24"/>
        </w:rPr>
        <w:t xml:space="preserve"> ‒ четыре тысячи девяносто седьмая ‒ это собственно Цельность Человека. Ну и желательно, хотя бы одна</w:t>
      </w:r>
      <w:r w:rsidRPr="006C387B">
        <w:rPr>
          <w:rFonts w:ascii="Times New Roman" w:hAnsi="Times New Roman"/>
          <w:b/>
          <w:sz w:val="24"/>
          <w:szCs w:val="24"/>
        </w:rPr>
        <w:t xml:space="preserve"> оболочка вашей </w:t>
      </w:r>
      <w:r>
        <w:rPr>
          <w:rFonts w:ascii="Times New Roman" w:hAnsi="Times New Roman"/>
          <w:b/>
          <w:sz w:val="24"/>
          <w:szCs w:val="24"/>
        </w:rPr>
        <w:t>Д</w:t>
      </w:r>
      <w:r w:rsidRPr="006C387B">
        <w:rPr>
          <w:rFonts w:ascii="Times New Roman" w:hAnsi="Times New Roman"/>
          <w:b/>
          <w:sz w:val="24"/>
          <w:szCs w:val="24"/>
        </w:rPr>
        <w:t>олжностной компетенции,</w:t>
      </w:r>
      <w:r w:rsidRPr="006C387B">
        <w:rPr>
          <w:rFonts w:ascii="Times New Roman" w:hAnsi="Times New Roman"/>
          <w:sz w:val="24"/>
          <w:szCs w:val="24"/>
        </w:rPr>
        <w:t xml:space="preserve"> в смысле ‒ Аватар, Владыка и так далее. То есть в ИДИВО каждого это само собой разумеется. Это не отменяется</w:t>
      </w:r>
      <w:r>
        <w:rPr>
          <w:rFonts w:ascii="Times New Roman" w:hAnsi="Times New Roman"/>
          <w:sz w:val="24"/>
          <w:szCs w:val="24"/>
        </w:rPr>
        <w:t xml:space="preserve">, </w:t>
      </w:r>
      <w:r w:rsidRPr="006C387B">
        <w:rPr>
          <w:rFonts w:ascii="Times New Roman" w:hAnsi="Times New Roman"/>
          <w:sz w:val="24"/>
          <w:szCs w:val="24"/>
        </w:rPr>
        <w:t xml:space="preserve">фиксация там ИДИВО всех Частей, но это же оболочки Частей, поэтому </w:t>
      </w:r>
      <w:r w:rsidRPr="00FA06D5">
        <w:rPr>
          <w:rFonts w:ascii="Times New Roman" w:hAnsi="Times New Roman"/>
          <w:i/>
          <w:sz w:val="24"/>
          <w:szCs w:val="24"/>
        </w:rPr>
        <w:t>всё во всём</w:t>
      </w:r>
      <w:r w:rsidRPr="006C387B">
        <w:rPr>
          <w:rFonts w:ascii="Times New Roman" w:hAnsi="Times New Roman"/>
          <w:sz w:val="24"/>
          <w:szCs w:val="24"/>
        </w:rPr>
        <w:t xml:space="preserve">. Оболочки должны быть не по ИДИВО Частей, а </w:t>
      </w:r>
      <w:r w:rsidRPr="006C387B">
        <w:rPr>
          <w:rFonts w:ascii="Times New Roman" w:hAnsi="Times New Roman"/>
          <w:b/>
          <w:sz w:val="24"/>
          <w:szCs w:val="24"/>
        </w:rPr>
        <w:t>всех Частей ‒ в ИДИВО каждо</w:t>
      </w:r>
      <w:r>
        <w:rPr>
          <w:rFonts w:ascii="Times New Roman" w:hAnsi="Times New Roman"/>
          <w:b/>
          <w:sz w:val="24"/>
          <w:szCs w:val="24"/>
        </w:rPr>
        <w:t>м</w:t>
      </w:r>
      <w:r w:rsidRPr="006C387B">
        <w:rPr>
          <w:rFonts w:ascii="Times New Roman" w:hAnsi="Times New Roman"/>
          <w:sz w:val="24"/>
          <w:szCs w:val="24"/>
        </w:rPr>
        <w:t>. Ну и подумайте, какие ещё оболочки там могут быть. Это первая рекомендация.</w:t>
      </w:r>
    </w:p>
    <w:p w:rsidR="0034641B" w:rsidRPr="006C387B" w:rsidRDefault="0034641B" w:rsidP="0034641B">
      <w:pPr>
        <w:spacing w:after="0" w:line="240" w:lineRule="auto"/>
        <w:ind w:firstLine="454"/>
        <w:jc w:val="both"/>
        <w:rPr>
          <w:rFonts w:ascii="Times New Roman" w:hAnsi="Times New Roman"/>
          <w:sz w:val="24"/>
          <w:szCs w:val="24"/>
        </w:rPr>
      </w:pPr>
      <w:r>
        <w:rPr>
          <w:rFonts w:ascii="Times New Roman" w:hAnsi="Times New Roman"/>
          <w:b/>
          <w:sz w:val="24"/>
          <w:szCs w:val="24"/>
        </w:rPr>
        <w:t>И вторая рекомендация.</w:t>
      </w:r>
      <w:r>
        <w:rPr>
          <w:rFonts w:ascii="Times New Roman" w:hAnsi="Times New Roman"/>
          <w:sz w:val="24"/>
          <w:szCs w:val="24"/>
        </w:rPr>
        <w:t xml:space="preserve"> В</w:t>
      </w:r>
      <w:r w:rsidRPr="006C387B">
        <w:rPr>
          <w:rFonts w:ascii="Times New Roman" w:hAnsi="Times New Roman"/>
          <w:sz w:val="24"/>
          <w:szCs w:val="24"/>
        </w:rPr>
        <w:t xml:space="preserve">ходя в Практику </w:t>
      </w:r>
      <w:r>
        <w:rPr>
          <w:rFonts w:ascii="Times New Roman" w:hAnsi="Times New Roman"/>
          <w:sz w:val="24"/>
          <w:szCs w:val="24"/>
        </w:rPr>
        <w:t>Д</w:t>
      </w:r>
      <w:r w:rsidRPr="006C387B">
        <w:rPr>
          <w:rFonts w:ascii="Times New Roman" w:hAnsi="Times New Roman"/>
          <w:sz w:val="24"/>
          <w:szCs w:val="24"/>
        </w:rPr>
        <w:t xml:space="preserve">олжностной компетенции ИДИВО, вам надо </w:t>
      </w:r>
      <w:r w:rsidRPr="006C387B">
        <w:rPr>
          <w:rFonts w:ascii="Times New Roman" w:hAnsi="Times New Roman"/>
          <w:b/>
          <w:sz w:val="24"/>
          <w:szCs w:val="24"/>
        </w:rPr>
        <w:t>учиться её расшифровывать</w:t>
      </w:r>
      <w:r w:rsidRPr="006C387B">
        <w:rPr>
          <w:rFonts w:ascii="Times New Roman" w:hAnsi="Times New Roman"/>
          <w:sz w:val="24"/>
          <w:szCs w:val="24"/>
        </w:rPr>
        <w:t>. Внимание! Здесь не обязательно её видеть, но желательно</w:t>
      </w:r>
      <w:r>
        <w:rPr>
          <w:rFonts w:ascii="Times New Roman" w:hAnsi="Times New Roman"/>
          <w:sz w:val="24"/>
          <w:szCs w:val="24"/>
        </w:rPr>
        <w:t>. Б</w:t>
      </w:r>
      <w:r w:rsidRPr="006C387B">
        <w:rPr>
          <w:rFonts w:ascii="Times New Roman" w:hAnsi="Times New Roman"/>
          <w:sz w:val="24"/>
          <w:szCs w:val="24"/>
        </w:rPr>
        <w:t>ыло бы неплохо, если бы вы подтянулись в этом. Но даже если вы её увидите, не факт, что вы поймёте то</w:t>
      </w:r>
      <w:r>
        <w:rPr>
          <w:rFonts w:ascii="Times New Roman" w:hAnsi="Times New Roman"/>
          <w:sz w:val="24"/>
          <w:szCs w:val="24"/>
        </w:rPr>
        <w:t>,</w:t>
      </w:r>
      <w:r w:rsidRPr="006C387B">
        <w:rPr>
          <w:rFonts w:ascii="Times New Roman" w:hAnsi="Times New Roman"/>
          <w:sz w:val="24"/>
          <w:szCs w:val="24"/>
        </w:rPr>
        <w:t xml:space="preserve"> что вы увидите. Значит здесь вопрос не видения как такового,</w:t>
      </w:r>
      <w:r w:rsidRPr="006C387B">
        <w:rPr>
          <w:rFonts w:ascii="Times New Roman" w:hAnsi="Times New Roman"/>
          <w:b/>
          <w:sz w:val="24"/>
          <w:szCs w:val="24"/>
        </w:rPr>
        <w:t xml:space="preserve"> </w:t>
      </w:r>
      <w:r w:rsidRPr="006C387B">
        <w:rPr>
          <w:rFonts w:ascii="Times New Roman" w:hAnsi="Times New Roman"/>
          <w:sz w:val="24"/>
          <w:szCs w:val="24"/>
        </w:rPr>
        <w:t xml:space="preserve">а </w:t>
      </w:r>
      <w:r w:rsidRPr="006C387B">
        <w:rPr>
          <w:rFonts w:ascii="Times New Roman" w:hAnsi="Times New Roman"/>
          <w:b/>
          <w:sz w:val="24"/>
          <w:szCs w:val="24"/>
        </w:rPr>
        <w:t>распознания,</w:t>
      </w:r>
      <w:r w:rsidRPr="006C387B">
        <w:rPr>
          <w:rFonts w:ascii="Times New Roman" w:hAnsi="Times New Roman"/>
          <w:sz w:val="24"/>
          <w:szCs w:val="24"/>
        </w:rPr>
        <w:t xml:space="preserve"> то есть эффект Посвящённого. Вот тут нужны </w:t>
      </w:r>
      <w:r w:rsidRPr="0027700A">
        <w:rPr>
          <w:rFonts w:ascii="Times New Roman" w:hAnsi="Times New Roman"/>
          <w:b/>
          <w:sz w:val="24"/>
          <w:szCs w:val="24"/>
        </w:rPr>
        <w:t>знания и</w:t>
      </w:r>
      <w:r w:rsidRPr="006C387B">
        <w:rPr>
          <w:rFonts w:ascii="Times New Roman" w:hAnsi="Times New Roman"/>
          <w:sz w:val="24"/>
          <w:szCs w:val="24"/>
        </w:rPr>
        <w:t xml:space="preserve"> </w:t>
      </w:r>
      <w:r w:rsidRPr="006C387B">
        <w:rPr>
          <w:rFonts w:ascii="Times New Roman" w:hAnsi="Times New Roman"/>
          <w:b/>
          <w:sz w:val="24"/>
          <w:szCs w:val="24"/>
        </w:rPr>
        <w:t>познание</w:t>
      </w:r>
      <w:r w:rsidRPr="006C387B">
        <w:rPr>
          <w:rFonts w:ascii="Times New Roman" w:hAnsi="Times New Roman"/>
          <w:sz w:val="24"/>
          <w:szCs w:val="24"/>
        </w:rPr>
        <w:t xml:space="preserve"> Практики </w:t>
      </w:r>
      <w:r>
        <w:rPr>
          <w:rFonts w:ascii="Times New Roman" w:hAnsi="Times New Roman"/>
          <w:sz w:val="24"/>
          <w:szCs w:val="24"/>
        </w:rPr>
        <w:t>Д</w:t>
      </w:r>
      <w:r w:rsidRPr="006C387B">
        <w:rPr>
          <w:rFonts w:ascii="Times New Roman" w:hAnsi="Times New Roman"/>
          <w:sz w:val="24"/>
          <w:szCs w:val="24"/>
        </w:rPr>
        <w:t xml:space="preserve">олжностной компетенции ИДИВО. То есть здесь смысл Головерсума, который может разнообразно расшифровывать, </w:t>
      </w:r>
      <w:r>
        <w:rPr>
          <w:rFonts w:ascii="Times New Roman" w:hAnsi="Times New Roman"/>
          <w:sz w:val="24"/>
          <w:szCs w:val="24"/>
        </w:rPr>
        <w:t>С</w:t>
      </w:r>
      <w:r w:rsidRPr="006C387B">
        <w:rPr>
          <w:rFonts w:ascii="Times New Roman" w:hAnsi="Times New Roman"/>
          <w:sz w:val="24"/>
          <w:szCs w:val="24"/>
        </w:rPr>
        <w:t>танцы, которые могут…</w:t>
      </w:r>
    </w:p>
    <w:p w:rsidR="0034641B" w:rsidRPr="006C387B" w:rsidRDefault="0034641B" w:rsidP="0034641B">
      <w:pPr>
        <w:spacing w:after="0" w:line="240" w:lineRule="auto"/>
        <w:ind w:firstLine="454"/>
        <w:jc w:val="both"/>
        <w:rPr>
          <w:rFonts w:ascii="Times New Roman" w:hAnsi="Times New Roman"/>
          <w:sz w:val="24"/>
          <w:szCs w:val="24"/>
        </w:rPr>
      </w:pPr>
      <w:r>
        <w:rPr>
          <w:rFonts w:ascii="Times New Roman" w:hAnsi="Times New Roman"/>
          <w:sz w:val="24"/>
          <w:szCs w:val="24"/>
        </w:rPr>
        <w:t>И мне, допустим, показали Д</w:t>
      </w:r>
      <w:r w:rsidRPr="006C387B">
        <w:rPr>
          <w:rFonts w:ascii="Times New Roman" w:hAnsi="Times New Roman"/>
          <w:sz w:val="24"/>
          <w:szCs w:val="24"/>
        </w:rPr>
        <w:t>олжностную компетенцию ИДИВО. Я тут запустил одно письмо, ну в виде Практики такой, консультируясь, взаимодействуя в одном варианте идивного развития. И мне показали этой Практикой, что этот процесс идёт</w:t>
      </w:r>
      <w:r>
        <w:rPr>
          <w:rFonts w:ascii="Times New Roman" w:hAnsi="Times New Roman"/>
          <w:sz w:val="24"/>
          <w:szCs w:val="24"/>
        </w:rPr>
        <w:t xml:space="preserve"> и что… я</w:t>
      </w:r>
      <w:r w:rsidRPr="006C387B">
        <w:rPr>
          <w:rFonts w:ascii="Times New Roman" w:hAnsi="Times New Roman"/>
          <w:sz w:val="24"/>
          <w:szCs w:val="24"/>
        </w:rPr>
        <w:t xml:space="preserve"> думал, что этот процесс закончен, ну, отпустил – отправил. Оказалось ‒ нет</w:t>
      </w:r>
      <w:r>
        <w:rPr>
          <w:rFonts w:ascii="Times New Roman" w:hAnsi="Times New Roman"/>
          <w:sz w:val="24"/>
          <w:szCs w:val="24"/>
        </w:rPr>
        <w:t>. И</w:t>
      </w:r>
      <w:r w:rsidRPr="006C387B">
        <w:rPr>
          <w:rFonts w:ascii="Times New Roman" w:hAnsi="Times New Roman"/>
          <w:sz w:val="24"/>
          <w:szCs w:val="24"/>
        </w:rPr>
        <w:t xml:space="preserve">дёт какая-то работа там, тем людям, которым я отправил, и будет ответ. То есть они готовят ответ какой-то на это предложение. Но так как у нас Практики Человека, мне показали человеческий процесс. </w:t>
      </w:r>
    </w:p>
    <w:p w:rsidR="0034641B" w:rsidRPr="006C387B" w:rsidRDefault="0034641B" w:rsidP="0034641B">
      <w:pPr>
        <w:spacing w:after="0" w:line="240" w:lineRule="auto"/>
        <w:ind w:firstLine="454"/>
        <w:jc w:val="both"/>
        <w:rPr>
          <w:rFonts w:ascii="Times New Roman" w:hAnsi="Times New Roman"/>
          <w:sz w:val="24"/>
          <w:szCs w:val="24"/>
        </w:rPr>
      </w:pPr>
      <w:r>
        <w:rPr>
          <w:rFonts w:ascii="Times New Roman" w:hAnsi="Times New Roman"/>
          <w:sz w:val="24"/>
          <w:szCs w:val="24"/>
        </w:rPr>
        <w:t>И вот в Практиках Д</w:t>
      </w:r>
      <w:r w:rsidRPr="006C387B">
        <w:rPr>
          <w:rFonts w:ascii="Times New Roman" w:hAnsi="Times New Roman"/>
          <w:sz w:val="24"/>
          <w:szCs w:val="24"/>
        </w:rPr>
        <w:t>олжностной компетенции вам буквально могут показывать какие-то процессы, в голове возникает расшифровка на ту деятельность, которую вы организовали в ИДИВО – ну там по вашей должности. И вот прямо мысль такая идёт, что вот что-то такое происходит ‒ идёт эта Практика. Это как раз идёт действие, наработка тех практических задач, которые вы реализуете в своей должности. Мне сейчас показали один процесс, который я решил, что он закончился, что он ‒ всё, я поставил точку, отправил письмо. Оказывается ‒ нет. Люди его обрабатывают</w:t>
      </w:r>
      <w:r>
        <w:rPr>
          <w:rFonts w:ascii="Times New Roman" w:hAnsi="Times New Roman"/>
          <w:sz w:val="24"/>
          <w:szCs w:val="24"/>
        </w:rPr>
        <w:t>,</w:t>
      </w:r>
      <w:r w:rsidRPr="006C387B">
        <w:rPr>
          <w:rFonts w:ascii="Times New Roman" w:hAnsi="Times New Roman"/>
          <w:sz w:val="24"/>
          <w:szCs w:val="24"/>
        </w:rPr>
        <w:t xml:space="preserve"> и будет ответ, и будем двигаться дальше. Мне намекнули, что будем двигаться дальше. Будем двигаться. Это так</w:t>
      </w:r>
      <w:r>
        <w:rPr>
          <w:rFonts w:ascii="Times New Roman" w:hAnsi="Times New Roman"/>
          <w:sz w:val="24"/>
          <w:szCs w:val="24"/>
        </w:rPr>
        <w:t>,</w:t>
      </w:r>
      <w:r w:rsidRPr="006C387B">
        <w:rPr>
          <w:rFonts w:ascii="Times New Roman" w:hAnsi="Times New Roman"/>
          <w:sz w:val="24"/>
          <w:szCs w:val="24"/>
        </w:rPr>
        <w:t xml:space="preserve"> развитие контактов на физике. Увидели?</w:t>
      </w:r>
    </w:p>
    <w:p w:rsidR="0034641B" w:rsidRPr="006C387B" w:rsidRDefault="0034641B" w:rsidP="0034641B">
      <w:pPr>
        <w:spacing w:after="0" w:line="240" w:lineRule="auto"/>
        <w:ind w:firstLine="454"/>
        <w:jc w:val="both"/>
        <w:rPr>
          <w:rFonts w:ascii="Times New Roman" w:hAnsi="Times New Roman"/>
          <w:sz w:val="24"/>
          <w:szCs w:val="24"/>
        </w:rPr>
      </w:pPr>
      <w:r w:rsidRPr="0027700A">
        <w:rPr>
          <w:rFonts w:ascii="Times New Roman" w:hAnsi="Times New Roman"/>
          <w:b/>
          <w:sz w:val="24"/>
          <w:szCs w:val="24"/>
        </w:rPr>
        <w:lastRenderedPageBreak/>
        <w:t>И последняя подсказка</w:t>
      </w:r>
      <w:r w:rsidRPr="006C387B">
        <w:rPr>
          <w:rFonts w:ascii="Times New Roman" w:hAnsi="Times New Roman"/>
          <w:sz w:val="24"/>
          <w:szCs w:val="24"/>
        </w:rPr>
        <w:t xml:space="preserve">. У вас в принципе может быть </w:t>
      </w:r>
      <w:r w:rsidRPr="006C387B">
        <w:rPr>
          <w:rFonts w:ascii="Times New Roman" w:hAnsi="Times New Roman"/>
          <w:b/>
          <w:sz w:val="24"/>
          <w:szCs w:val="24"/>
        </w:rPr>
        <w:t>собственный зал Практик</w:t>
      </w:r>
      <w:r w:rsidRPr="006C387B">
        <w:rPr>
          <w:rFonts w:ascii="Times New Roman" w:hAnsi="Times New Roman"/>
          <w:sz w:val="24"/>
          <w:szCs w:val="24"/>
        </w:rPr>
        <w:t xml:space="preserve"> в вашем здании, было бы очень полезно – ну вот там, где ваш зал. И второе, в</w:t>
      </w:r>
      <w:r>
        <w:rPr>
          <w:rFonts w:ascii="Times New Roman" w:hAnsi="Times New Roman"/>
          <w:sz w:val="24"/>
          <w:szCs w:val="24"/>
        </w:rPr>
        <w:t>ы можете с этими же Практиками Д</w:t>
      </w:r>
      <w:r w:rsidRPr="006C387B">
        <w:rPr>
          <w:rFonts w:ascii="Times New Roman" w:hAnsi="Times New Roman"/>
          <w:sz w:val="24"/>
          <w:szCs w:val="24"/>
        </w:rPr>
        <w:t xml:space="preserve">олжностной компетенции выходить к Человеку Метагалактики вашей Изначально Вышестоящей Реальности. Там тоже есть Зал вашей </w:t>
      </w:r>
      <w:r>
        <w:rPr>
          <w:rFonts w:ascii="Times New Roman" w:hAnsi="Times New Roman"/>
          <w:sz w:val="24"/>
          <w:szCs w:val="24"/>
        </w:rPr>
        <w:t>Д</w:t>
      </w:r>
      <w:r w:rsidRPr="006C387B">
        <w:rPr>
          <w:rFonts w:ascii="Times New Roman" w:hAnsi="Times New Roman"/>
          <w:sz w:val="24"/>
          <w:szCs w:val="24"/>
        </w:rPr>
        <w:t xml:space="preserve">олжностной компетенции. И там вот этот зал намного уже, чем тот, куда мы сейчас попали в Высокую Цельную Реальность, и там он ближе к вам по компетенции, то есть или вам будет легче в нём распознать что-либо. Естественно, я должен вас вывести максимально высоко, а потом вы сами отстроитесь везде, где нужно. Увидели? </w:t>
      </w:r>
    </w:p>
    <w:p w:rsidR="0034641B" w:rsidRPr="006C387B" w:rsidRDefault="0034641B" w:rsidP="0034641B">
      <w:pPr>
        <w:spacing w:after="0" w:line="240" w:lineRule="auto"/>
        <w:ind w:firstLine="454"/>
        <w:jc w:val="both"/>
        <w:rPr>
          <w:rFonts w:ascii="Times New Roman" w:hAnsi="Times New Roman"/>
          <w:i/>
          <w:sz w:val="24"/>
          <w:szCs w:val="24"/>
        </w:rPr>
      </w:pPr>
      <w:r>
        <w:rPr>
          <w:rFonts w:ascii="Times New Roman" w:hAnsi="Times New Roman"/>
          <w:i/>
          <w:sz w:val="24"/>
          <w:szCs w:val="24"/>
        </w:rPr>
        <w:t>Из зала: – В Здании подразделения?</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В здании подразделения в вашем зале и у Человека Метагалактики вашей Изначально Вышестоящей Реальности есть зал, где ваша </w:t>
      </w:r>
      <w:r>
        <w:rPr>
          <w:rFonts w:ascii="Times New Roman" w:hAnsi="Times New Roman"/>
          <w:sz w:val="24"/>
          <w:szCs w:val="24"/>
        </w:rPr>
        <w:t>Д</w:t>
      </w:r>
      <w:r w:rsidRPr="006C387B">
        <w:rPr>
          <w:rFonts w:ascii="Times New Roman" w:hAnsi="Times New Roman"/>
          <w:sz w:val="24"/>
          <w:szCs w:val="24"/>
        </w:rPr>
        <w:t>олжностная компетенция сейчас тоже туда зафиксирована. А значит лично туда вы сами сходите, ну в принципе это ваша уже компетенция</w:t>
      </w:r>
      <w:r>
        <w:rPr>
          <w:rFonts w:ascii="Times New Roman" w:hAnsi="Times New Roman"/>
          <w:sz w:val="24"/>
          <w:szCs w:val="24"/>
        </w:rPr>
        <w:t>. С</w:t>
      </w:r>
      <w:r w:rsidRPr="006C387B">
        <w:rPr>
          <w:rFonts w:ascii="Times New Roman" w:hAnsi="Times New Roman"/>
          <w:sz w:val="24"/>
          <w:szCs w:val="24"/>
        </w:rPr>
        <w:t xml:space="preserve">итуация понятна? Всё.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Сейчас двадцать пять минут двенадцатого, до двенадцати – перерыв.</w:t>
      </w:r>
    </w:p>
    <w:p w:rsidR="0034641B" w:rsidRPr="006C387B" w:rsidRDefault="0034641B" w:rsidP="0034641B">
      <w:pPr>
        <w:pStyle w:val="12"/>
      </w:pPr>
      <w:r w:rsidRPr="006C387B">
        <w:br w:type="page"/>
      </w:r>
      <w:bookmarkStart w:id="67" w:name="_Toc498263526"/>
      <w:bookmarkStart w:id="68" w:name="_Toc499052304"/>
      <w:r w:rsidRPr="006C387B">
        <w:lastRenderedPageBreak/>
        <w:t>2 день 2 часть</w:t>
      </w:r>
      <w:bookmarkEnd w:id="67"/>
      <w:bookmarkEnd w:id="68"/>
    </w:p>
    <w:p w:rsidR="0034641B" w:rsidRDefault="0034641B" w:rsidP="0034641B">
      <w:pPr>
        <w:pStyle w:val="0"/>
      </w:pPr>
      <w:bookmarkStart w:id="69" w:name="_Toc499052305"/>
      <w:r>
        <w:t>Ведение С</w:t>
      </w:r>
      <w:r w:rsidRPr="006C387B">
        <w:t>интеза не будет стяжаться без абсолютных огней</w:t>
      </w:r>
      <w:r>
        <w:rPr>
          <w:lang w:val="ru-RU"/>
        </w:rPr>
        <w:t>. Стяжание Абсолюта</w:t>
      </w:r>
      <w:bookmarkEnd w:id="69"/>
      <w:r w:rsidRPr="006C387B">
        <w:t xml:space="preserve">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Мы продолжаем. Господа, сидим, мы продолжаем, садимся, садимся, продолжаем. Всё, пожалуйста, тишина.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Два маленькие такие интересные рекомендации. Первая, тут </w:t>
      </w:r>
      <w:r>
        <w:rPr>
          <w:rFonts w:ascii="Times New Roman" w:hAnsi="Times New Roman"/>
          <w:sz w:val="24"/>
          <w:szCs w:val="24"/>
        </w:rPr>
        <w:t xml:space="preserve">вот </w:t>
      </w:r>
      <w:r w:rsidRPr="006C387B">
        <w:rPr>
          <w:rFonts w:ascii="Times New Roman" w:hAnsi="Times New Roman"/>
          <w:sz w:val="24"/>
          <w:szCs w:val="24"/>
        </w:rPr>
        <w:t>по-свойски, услышьте, пожалуйста, услышьте, пожалуйста, услышьте. У нас постепенно Владыка ужесточает</w:t>
      </w:r>
      <w:r>
        <w:rPr>
          <w:rFonts w:ascii="Times New Roman" w:hAnsi="Times New Roman"/>
          <w:sz w:val="24"/>
          <w:szCs w:val="24"/>
        </w:rPr>
        <w:t xml:space="preserve"> правила, но пока это касается Служащих С</w:t>
      </w:r>
      <w:r w:rsidRPr="006C387B">
        <w:rPr>
          <w:rFonts w:ascii="Times New Roman" w:hAnsi="Times New Roman"/>
          <w:sz w:val="24"/>
          <w:szCs w:val="24"/>
        </w:rPr>
        <w:t xml:space="preserve">интеза, но на перспективу это будет касаться, я думаю, всех. Ну, допустим, нам жёстко </w:t>
      </w:r>
      <w:r>
        <w:rPr>
          <w:rFonts w:ascii="Times New Roman" w:hAnsi="Times New Roman"/>
          <w:sz w:val="24"/>
          <w:szCs w:val="24"/>
        </w:rPr>
        <w:t>установили, что теперь ведение С</w:t>
      </w:r>
      <w:r w:rsidRPr="006C387B">
        <w:rPr>
          <w:rFonts w:ascii="Times New Roman" w:hAnsi="Times New Roman"/>
          <w:sz w:val="24"/>
          <w:szCs w:val="24"/>
        </w:rPr>
        <w:t>интеза не будет стяжаться без абсолютных огней, на всякий случай. Поэтому, кто планирует на перспективу, в первую очередь стяжаем абсолютный огонь. Там неделю назад или две недели назад, меня жёстко отстроил Владыка, меня отстроил</w:t>
      </w:r>
      <w:r>
        <w:rPr>
          <w:rFonts w:ascii="Times New Roman" w:hAnsi="Times New Roman"/>
          <w:sz w:val="24"/>
          <w:szCs w:val="24"/>
        </w:rPr>
        <w:t>,</w:t>
      </w:r>
      <w:r w:rsidRPr="006C387B">
        <w:rPr>
          <w:rFonts w:ascii="Times New Roman" w:hAnsi="Times New Roman"/>
          <w:sz w:val="24"/>
          <w:szCs w:val="24"/>
        </w:rPr>
        <w:t xml:space="preserve"> потому что я тут попустительством занимался дружеским, и запретил даже т</w:t>
      </w:r>
      <w:r>
        <w:rPr>
          <w:rFonts w:ascii="Times New Roman" w:hAnsi="Times New Roman"/>
          <w:sz w:val="24"/>
          <w:szCs w:val="24"/>
        </w:rPr>
        <w:t>ренировать на ведение С</w:t>
      </w:r>
      <w:r w:rsidRPr="006C387B">
        <w:rPr>
          <w:rFonts w:ascii="Times New Roman" w:hAnsi="Times New Roman"/>
          <w:sz w:val="24"/>
          <w:szCs w:val="24"/>
        </w:rPr>
        <w:t xml:space="preserve">интеза без проведения экзамена на погружение, он у нас всегда был первым, потому что Владыка сказал, </w:t>
      </w:r>
      <w:r>
        <w:rPr>
          <w:rFonts w:ascii="Times New Roman" w:hAnsi="Times New Roman"/>
          <w:sz w:val="24"/>
          <w:szCs w:val="24"/>
        </w:rPr>
        <w:t>что в</w:t>
      </w:r>
      <w:r w:rsidRPr="006C387B">
        <w:rPr>
          <w:rFonts w:ascii="Times New Roman" w:hAnsi="Times New Roman"/>
          <w:sz w:val="24"/>
          <w:szCs w:val="24"/>
        </w:rPr>
        <w:t xml:space="preserve">начале надо отстроить личные качества, это проверятся погружением, а потом тренировать. А когда человек не отстроен, ты тренируешь, преодолевая личные качества, хотя это преодолевается не твоим экзаменом, ну, в смысле, не на ведение </w:t>
      </w:r>
      <w:r>
        <w:rPr>
          <w:rFonts w:ascii="Times New Roman" w:hAnsi="Times New Roman"/>
          <w:sz w:val="24"/>
          <w:szCs w:val="24"/>
        </w:rPr>
        <w:t>С</w:t>
      </w:r>
      <w:r w:rsidRPr="006C387B">
        <w:rPr>
          <w:rFonts w:ascii="Times New Roman" w:hAnsi="Times New Roman"/>
          <w:sz w:val="24"/>
          <w:szCs w:val="24"/>
        </w:rPr>
        <w:t xml:space="preserve">интеза.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Соответственно, была такая ж</w:t>
      </w:r>
      <w:r>
        <w:rPr>
          <w:rFonts w:ascii="Times New Roman" w:hAnsi="Times New Roman"/>
          <w:sz w:val="24"/>
          <w:szCs w:val="24"/>
        </w:rPr>
        <w:t>ё</w:t>
      </w:r>
      <w:r w:rsidRPr="006C387B">
        <w:rPr>
          <w:rFonts w:ascii="Times New Roman" w:hAnsi="Times New Roman"/>
          <w:sz w:val="24"/>
          <w:szCs w:val="24"/>
        </w:rPr>
        <w:t xml:space="preserve">сткая рекомендация, </w:t>
      </w:r>
      <w:r>
        <w:rPr>
          <w:rFonts w:ascii="Times New Roman" w:hAnsi="Times New Roman"/>
          <w:sz w:val="24"/>
          <w:szCs w:val="24"/>
        </w:rPr>
        <w:t>\</w:t>
      </w:r>
      <w:r w:rsidRPr="006C387B">
        <w:rPr>
          <w:rFonts w:ascii="Times New Roman" w:hAnsi="Times New Roman"/>
          <w:sz w:val="24"/>
          <w:szCs w:val="24"/>
        </w:rPr>
        <w:t>сейчас всех отстраиваю и говорю: «</w:t>
      </w:r>
      <w:r>
        <w:rPr>
          <w:rFonts w:ascii="Times New Roman" w:hAnsi="Times New Roman"/>
          <w:sz w:val="24"/>
          <w:szCs w:val="24"/>
        </w:rPr>
        <w:t>И</w:t>
      </w:r>
      <w:r w:rsidRPr="006C387B">
        <w:rPr>
          <w:rFonts w:ascii="Times New Roman" w:hAnsi="Times New Roman"/>
          <w:sz w:val="24"/>
          <w:szCs w:val="24"/>
        </w:rPr>
        <w:t>дите</w:t>
      </w:r>
      <w:r>
        <w:rPr>
          <w:rFonts w:ascii="Times New Roman" w:hAnsi="Times New Roman"/>
          <w:sz w:val="24"/>
          <w:szCs w:val="24"/>
        </w:rPr>
        <w:t>,</w:t>
      </w:r>
      <w:r w:rsidRPr="006C387B">
        <w:rPr>
          <w:rFonts w:ascii="Times New Roman" w:hAnsi="Times New Roman"/>
          <w:sz w:val="24"/>
          <w:szCs w:val="24"/>
        </w:rPr>
        <w:t xml:space="preserve"> сдавайте погружение»</w:t>
      </w:r>
      <w:r>
        <w:rPr>
          <w:rFonts w:ascii="Times New Roman" w:hAnsi="Times New Roman"/>
          <w:sz w:val="24"/>
          <w:szCs w:val="24"/>
        </w:rPr>
        <w:t>. Е</w:t>
      </w:r>
      <w:r w:rsidRPr="006C387B">
        <w:rPr>
          <w:rFonts w:ascii="Times New Roman" w:hAnsi="Times New Roman"/>
          <w:sz w:val="24"/>
          <w:szCs w:val="24"/>
        </w:rPr>
        <w:t>сть экзамен, экзаменационное погружение, где вы должны спокойно ходить по четырнадцати реальностям, ну просто в кабинеты и в залы Владык, выходите, вс</w:t>
      </w:r>
      <w:r>
        <w:rPr>
          <w:rFonts w:ascii="Times New Roman" w:hAnsi="Times New Roman"/>
          <w:sz w:val="24"/>
          <w:szCs w:val="24"/>
        </w:rPr>
        <w:t>ё</w:t>
      </w:r>
      <w:r w:rsidRPr="006C387B">
        <w:rPr>
          <w:rFonts w:ascii="Times New Roman" w:hAnsi="Times New Roman"/>
          <w:sz w:val="24"/>
          <w:szCs w:val="24"/>
        </w:rPr>
        <w:t xml:space="preserve"> в порядке, из вас ничего не преображается, значит вс</w:t>
      </w:r>
      <w:r>
        <w:rPr>
          <w:rFonts w:ascii="Times New Roman" w:hAnsi="Times New Roman"/>
          <w:sz w:val="24"/>
          <w:szCs w:val="24"/>
        </w:rPr>
        <w:t>ё</w:t>
      </w:r>
      <w:r w:rsidRPr="006C387B">
        <w:rPr>
          <w:rFonts w:ascii="Times New Roman" w:hAnsi="Times New Roman"/>
          <w:sz w:val="24"/>
          <w:szCs w:val="24"/>
        </w:rPr>
        <w:t xml:space="preserve"> нормально.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Выходите, вдруг из вас другая форма одевается, значит, вы не можете вести с такой формой, с такой спецификой синтез для людей. Простенько, ну я намекаю, все понимаете да, о ч</w:t>
      </w:r>
      <w:r>
        <w:rPr>
          <w:rFonts w:ascii="Times New Roman" w:hAnsi="Times New Roman"/>
          <w:sz w:val="24"/>
          <w:szCs w:val="24"/>
        </w:rPr>
        <w:t>ё</w:t>
      </w:r>
      <w:r w:rsidRPr="006C387B">
        <w:rPr>
          <w:rFonts w:ascii="Times New Roman" w:hAnsi="Times New Roman"/>
          <w:sz w:val="24"/>
          <w:szCs w:val="24"/>
        </w:rPr>
        <w:t>м я г</w:t>
      </w:r>
      <w:r>
        <w:rPr>
          <w:rFonts w:ascii="Times New Roman" w:hAnsi="Times New Roman"/>
          <w:sz w:val="24"/>
          <w:szCs w:val="24"/>
        </w:rPr>
        <w:t>оворю, погружение все проходили. Н</w:t>
      </w:r>
      <w:r w:rsidRPr="006C387B">
        <w:rPr>
          <w:rFonts w:ascii="Times New Roman" w:hAnsi="Times New Roman"/>
          <w:sz w:val="24"/>
          <w:szCs w:val="24"/>
        </w:rPr>
        <w:t>о в огне Владыки вы можете вдруг потерять форму, встали в человеческ</w:t>
      </w:r>
      <w:r>
        <w:rPr>
          <w:rFonts w:ascii="Times New Roman" w:hAnsi="Times New Roman"/>
          <w:sz w:val="24"/>
          <w:szCs w:val="24"/>
        </w:rPr>
        <w:t>ой форме –</w:t>
      </w:r>
      <w:r w:rsidRPr="006C387B">
        <w:rPr>
          <w:rFonts w:ascii="Times New Roman" w:hAnsi="Times New Roman"/>
          <w:sz w:val="24"/>
          <w:szCs w:val="24"/>
        </w:rPr>
        <w:t xml:space="preserve"> не служащий</w:t>
      </w:r>
      <w:r>
        <w:rPr>
          <w:rFonts w:ascii="Times New Roman" w:hAnsi="Times New Roman"/>
          <w:sz w:val="24"/>
          <w:szCs w:val="24"/>
        </w:rPr>
        <w:t>. И</w:t>
      </w:r>
      <w:r w:rsidRPr="006C387B">
        <w:rPr>
          <w:rFonts w:ascii="Times New Roman" w:hAnsi="Times New Roman"/>
          <w:sz w:val="24"/>
          <w:szCs w:val="24"/>
        </w:rPr>
        <w:t xml:space="preserve">з человеческой </w:t>
      </w:r>
      <w:r>
        <w:rPr>
          <w:rFonts w:ascii="Times New Roman" w:hAnsi="Times New Roman"/>
          <w:sz w:val="24"/>
          <w:szCs w:val="24"/>
        </w:rPr>
        <w:t>формы полезло не</w:t>
      </w:r>
      <w:r w:rsidRPr="006C387B">
        <w:rPr>
          <w:rFonts w:ascii="Times New Roman" w:hAnsi="Times New Roman"/>
          <w:sz w:val="24"/>
          <w:szCs w:val="24"/>
        </w:rPr>
        <w:t xml:space="preserve">человеческое, возможности </w:t>
      </w:r>
      <w:r>
        <w:rPr>
          <w:rFonts w:ascii="Times New Roman" w:hAnsi="Times New Roman"/>
          <w:sz w:val="24"/>
          <w:szCs w:val="24"/>
        </w:rPr>
        <w:t>по-</w:t>
      </w:r>
      <w:r w:rsidRPr="006C387B">
        <w:rPr>
          <w:rFonts w:ascii="Times New Roman" w:hAnsi="Times New Roman"/>
          <w:sz w:val="24"/>
          <w:szCs w:val="24"/>
        </w:rPr>
        <w:t>ангельски крыльев, накопления сработали</w:t>
      </w:r>
      <w:r>
        <w:rPr>
          <w:rFonts w:ascii="Times New Roman" w:hAnsi="Times New Roman"/>
          <w:sz w:val="24"/>
          <w:szCs w:val="24"/>
        </w:rPr>
        <w:t xml:space="preserve"> –</w:t>
      </w:r>
      <w:r w:rsidRPr="006C387B">
        <w:rPr>
          <w:rFonts w:ascii="Times New Roman" w:hAnsi="Times New Roman"/>
          <w:sz w:val="24"/>
          <w:szCs w:val="24"/>
        </w:rPr>
        <w:t xml:space="preserve"> не можете. То есть, я специально это говорю, это к </w:t>
      </w:r>
      <w:r>
        <w:rPr>
          <w:rFonts w:ascii="Times New Roman" w:hAnsi="Times New Roman"/>
          <w:sz w:val="24"/>
          <w:szCs w:val="24"/>
        </w:rPr>
        <w:t>Человеку М</w:t>
      </w:r>
      <w:r w:rsidRPr="006C387B">
        <w:rPr>
          <w:rFonts w:ascii="Times New Roman" w:hAnsi="Times New Roman"/>
          <w:sz w:val="24"/>
          <w:szCs w:val="24"/>
        </w:rPr>
        <w:t>етагалактики</w:t>
      </w:r>
      <w:r>
        <w:rPr>
          <w:rFonts w:ascii="Times New Roman" w:hAnsi="Times New Roman"/>
          <w:sz w:val="24"/>
          <w:szCs w:val="24"/>
        </w:rPr>
        <w:t>. В</w:t>
      </w:r>
      <w:r w:rsidRPr="006C387B">
        <w:rPr>
          <w:rFonts w:ascii="Times New Roman" w:hAnsi="Times New Roman"/>
          <w:sz w:val="24"/>
          <w:szCs w:val="24"/>
        </w:rPr>
        <w:t>от очень жёстко Отец и Владыка Кут Хуми относятся сейчас к тому, чтобы человек был человеком. Я очень корректно выражаюсь, пока в четырнадцати реальностя</w:t>
      </w:r>
      <w:r>
        <w:rPr>
          <w:rFonts w:ascii="Times New Roman" w:hAnsi="Times New Roman"/>
          <w:sz w:val="24"/>
          <w:szCs w:val="24"/>
        </w:rPr>
        <w:t>х, но так как у нас начинающие Служащие С</w:t>
      </w:r>
      <w:r w:rsidRPr="006C387B">
        <w:rPr>
          <w:rFonts w:ascii="Times New Roman" w:hAnsi="Times New Roman"/>
          <w:sz w:val="24"/>
          <w:szCs w:val="24"/>
        </w:rPr>
        <w:t xml:space="preserve">интеза уже постепенно получают право вести тридцать два </w:t>
      </w:r>
      <w:r>
        <w:rPr>
          <w:rFonts w:ascii="Times New Roman" w:hAnsi="Times New Roman"/>
          <w:sz w:val="24"/>
          <w:szCs w:val="24"/>
        </w:rPr>
        <w:t>С</w:t>
      </w:r>
      <w:r w:rsidRPr="006C387B">
        <w:rPr>
          <w:rFonts w:ascii="Times New Roman" w:hAnsi="Times New Roman"/>
          <w:sz w:val="24"/>
          <w:szCs w:val="24"/>
        </w:rPr>
        <w:t xml:space="preserve">интеза, то в ближайшей перспективе мы перейдем на тридцать две реальности, но пока ещё четырнадцать, нам пока везет, ну там экзамены, </w:t>
      </w:r>
      <w:r>
        <w:rPr>
          <w:rFonts w:ascii="Times New Roman" w:hAnsi="Times New Roman"/>
          <w:sz w:val="24"/>
          <w:szCs w:val="24"/>
        </w:rPr>
        <w:t xml:space="preserve">там </w:t>
      </w:r>
      <w:r w:rsidRPr="006C387B">
        <w:rPr>
          <w:rFonts w:ascii="Times New Roman" w:hAnsi="Times New Roman"/>
          <w:sz w:val="24"/>
          <w:szCs w:val="24"/>
        </w:rPr>
        <w:t xml:space="preserve">они отдельно стяжают их, поэтому </w:t>
      </w:r>
      <w:r>
        <w:rPr>
          <w:rFonts w:ascii="Times New Roman" w:hAnsi="Times New Roman"/>
          <w:sz w:val="24"/>
          <w:szCs w:val="24"/>
        </w:rPr>
        <w:t xml:space="preserve">чуть </w:t>
      </w:r>
      <w:r w:rsidRPr="006C387B">
        <w:rPr>
          <w:rFonts w:ascii="Times New Roman" w:hAnsi="Times New Roman"/>
          <w:sz w:val="24"/>
          <w:szCs w:val="24"/>
        </w:rPr>
        <w:t xml:space="preserve">попроще ситуация.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То есть уже, я честно скажу, ужесточения, обычно у </w:t>
      </w:r>
      <w:r>
        <w:rPr>
          <w:rFonts w:ascii="Times New Roman" w:hAnsi="Times New Roman"/>
          <w:sz w:val="24"/>
          <w:szCs w:val="24"/>
        </w:rPr>
        <w:t>Владыки Кут Хуми начинаются со Служащих С</w:t>
      </w:r>
      <w:r w:rsidRPr="006C387B">
        <w:rPr>
          <w:rFonts w:ascii="Times New Roman" w:hAnsi="Times New Roman"/>
          <w:sz w:val="24"/>
          <w:szCs w:val="24"/>
        </w:rPr>
        <w:t>интеза, то есть мы такой боевой отряд, где нам всегда по военной подготовке включают всё. Причём</w:t>
      </w:r>
      <w:r>
        <w:rPr>
          <w:rFonts w:ascii="Times New Roman" w:hAnsi="Times New Roman"/>
          <w:sz w:val="24"/>
          <w:szCs w:val="24"/>
        </w:rPr>
        <w:t>,</w:t>
      </w:r>
      <w:r w:rsidRPr="006C387B">
        <w:rPr>
          <w:rFonts w:ascii="Times New Roman" w:hAnsi="Times New Roman"/>
          <w:sz w:val="24"/>
          <w:szCs w:val="24"/>
        </w:rPr>
        <w:t xml:space="preserve"> не</w:t>
      </w:r>
      <w:r>
        <w:rPr>
          <w:rFonts w:ascii="Times New Roman" w:hAnsi="Times New Roman"/>
          <w:sz w:val="24"/>
          <w:szCs w:val="24"/>
        </w:rPr>
        <w:t>важно, есть С</w:t>
      </w:r>
      <w:r w:rsidRPr="006C387B">
        <w:rPr>
          <w:rFonts w:ascii="Times New Roman" w:hAnsi="Times New Roman"/>
          <w:sz w:val="24"/>
          <w:szCs w:val="24"/>
        </w:rPr>
        <w:t>лужащие, которые учатся у Владыки Кут Хуми в ночной подготовке много лет, чтобы сдать экзамены, им тоже это ужесточение уже включили. Я просто внешне публикую, не все это знают, не все ко мне подходят общаться на эту тему. Услыша</w:t>
      </w:r>
      <w:r>
        <w:rPr>
          <w:rFonts w:ascii="Times New Roman" w:hAnsi="Times New Roman"/>
          <w:sz w:val="24"/>
          <w:szCs w:val="24"/>
        </w:rPr>
        <w:t>ли? Но вторым этапом будут все С</w:t>
      </w:r>
      <w:r w:rsidRPr="006C387B">
        <w:rPr>
          <w:rFonts w:ascii="Times New Roman" w:hAnsi="Times New Roman"/>
          <w:sz w:val="24"/>
          <w:szCs w:val="24"/>
        </w:rPr>
        <w:t xml:space="preserve">лужащие.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Поэтому я намекаю то, что было сказано на </w:t>
      </w:r>
      <w:r>
        <w:rPr>
          <w:rFonts w:ascii="Times New Roman" w:hAnsi="Times New Roman"/>
          <w:sz w:val="24"/>
          <w:szCs w:val="24"/>
        </w:rPr>
        <w:t>С</w:t>
      </w:r>
      <w:r w:rsidRPr="006C387B">
        <w:rPr>
          <w:rFonts w:ascii="Times New Roman" w:hAnsi="Times New Roman"/>
          <w:sz w:val="24"/>
          <w:szCs w:val="24"/>
        </w:rPr>
        <w:t>ъезде ещё раз, пройдет годика три и восстановится жёсткая реальность, без Абсолюта</w:t>
      </w:r>
      <w:r>
        <w:rPr>
          <w:rFonts w:ascii="Times New Roman" w:hAnsi="Times New Roman"/>
          <w:sz w:val="24"/>
          <w:szCs w:val="24"/>
        </w:rPr>
        <w:t xml:space="preserve"> ФА </w:t>
      </w:r>
      <w:r w:rsidRPr="006C387B">
        <w:rPr>
          <w:rFonts w:ascii="Times New Roman" w:hAnsi="Times New Roman"/>
          <w:sz w:val="24"/>
          <w:szCs w:val="24"/>
        </w:rPr>
        <w:t>в служение вы не в</w:t>
      </w:r>
      <w:r>
        <w:rPr>
          <w:rFonts w:ascii="Times New Roman" w:hAnsi="Times New Roman"/>
          <w:sz w:val="24"/>
          <w:szCs w:val="24"/>
        </w:rPr>
        <w:t>о</w:t>
      </w:r>
      <w:r w:rsidRPr="006C387B">
        <w:rPr>
          <w:rFonts w:ascii="Times New Roman" w:hAnsi="Times New Roman"/>
          <w:sz w:val="24"/>
          <w:szCs w:val="24"/>
        </w:rPr>
        <w:t>йдете, в основной состав, а это грозит развалом б</w:t>
      </w:r>
      <w:r>
        <w:rPr>
          <w:rFonts w:ascii="Times New Roman" w:hAnsi="Times New Roman"/>
          <w:sz w:val="24"/>
          <w:szCs w:val="24"/>
        </w:rPr>
        <w:t>ольшинства Д</w:t>
      </w:r>
      <w:r w:rsidRPr="006C387B">
        <w:rPr>
          <w:rFonts w:ascii="Times New Roman" w:hAnsi="Times New Roman"/>
          <w:sz w:val="24"/>
          <w:szCs w:val="24"/>
        </w:rPr>
        <w:t>омов</w:t>
      </w:r>
      <w:r>
        <w:rPr>
          <w:rFonts w:ascii="Times New Roman" w:hAnsi="Times New Roman"/>
          <w:sz w:val="24"/>
          <w:szCs w:val="24"/>
        </w:rPr>
        <w:t>. Н</w:t>
      </w:r>
      <w:r w:rsidRPr="006C387B">
        <w:rPr>
          <w:rFonts w:ascii="Times New Roman" w:hAnsi="Times New Roman"/>
          <w:sz w:val="24"/>
          <w:szCs w:val="24"/>
        </w:rPr>
        <w:t>о ес</w:t>
      </w:r>
      <w:r>
        <w:rPr>
          <w:rFonts w:ascii="Times New Roman" w:hAnsi="Times New Roman"/>
          <w:sz w:val="24"/>
          <w:szCs w:val="24"/>
        </w:rPr>
        <w:t>ли Отец скажет, мы закроем эти Д</w:t>
      </w:r>
      <w:r w:rsidRPr="006C387B">
        <w:rPr>
          <w:rFonts w:ascii="Times New Roman" w:hAnsi="Times New Roman"/>
          <w:sz w:val="24"/>
          <w:szCs w:val="24"/>
        </w:rPr>
        <w:t>ома, и они будут филиалами, несмотря ни на какое количество, причём все остальные, кто без Абсолюта</w:t>
      </w:r>
      <w:r>
        <w:rPr>
          <w:rFonts w:ascii="Times New Roman" w:hAnsi="Times New Roman"/>
          <w:sz w:val="24"/>
          <w:szCs w:val="24"/>
        </w:rPr>
        <w:t xml:space="preserve"> ФА,</w:t>
      </w:r>
      <w:r w:rsidRPr="006C387B">
        <w:rPr>
          <w:rFonts w:ascii="Times New Roman" w:hAnsi="Times New Roman"/>
          <w:sz w:val="24"/>
          <w:szCs w:val="24"/>
        </w:rPr>
        <w:t xml:space="preserve"> будут </w:t>
      </w:r>
      <w:r>
        <w:rPr>
          <w:rFonts w:ascii="Times New Roman" w:hAnsi="Times New Roman"/>
          <w:sz w:val="24"/>
          <w:szCs w:val="24"/>
        </w:rPr>
        <w:t>И</w:t>
      </w:r>
      <w:r w:rsidRPr="006C387B">
        <w:rPr>
          <w:rFonts w:ascii="Times New Roman" w:hAnsi="Times New Roman"/>
          <w:sz w:val="24"/>
          <w:szCs w:val="24"/>
        </w:rPr>
        <w:t>постасями, а скорее всего</w:t>
      </w:r>
      <w:r>
        <w:rPr>
          <w:rFonts w:ascii="Times New Roman" w:hAnsi="Times New Roman"/>
          <w:sz w:val="24"/>
          <w:szCs w:val="24"/>
        </w:rPr>
        <w:t>, П</w:t>
      </w:r>
      <w:r w:rsidRPr="006C387B">
        <w:rPr>
          <w:rFonts w:ascii="Times New Roman" w:hAnsi="Times New Roman"/>
          <w:sz w:val="24"/>
          <w:szCs w:val="24"/>
        </w:rPr>
        <w:t>освящёнными Синтез</w:t>
      </w:r>
      <w:r>
        <w:rPr>
          <w:rFonts w:ascii="Times New Roman" w:hAnsi="Times New Roman"/>
          <w:sz w:val="24"/>
          <w:szCs w:val="24"/>
        </w:rPr>
        <w:t>а</w:t>
      </w:r>
      <w:r w:rsidRPr="006C387B">
        <w:rPr>
          <w:rFonts w:ascii="Times New Roman" w:hAnsi="Times New Roman"/>
          <w:sz w:val="24"/>
          <w:szCs w:val="24"/>
        </w:rPr>
        <w:t>. У нас даже служащий с Абсолютом</w:t>
      </w:r>
      <w:r>
        <w:rPr>
          <w:rFonts w:ascii="Times New Roman" w:hAnsi="Times New Roman"/>
          <w:sz w:val="24"/>
          <w:szCs w:val="24"/>
        </w:rPr>
        <w:t xml:space="preserve"> ФА,</w:t>
      </w:r>
      <w:r w:rsidRPr="006C387B">
        <w:rPr>
          <w:rFonts w:ascii="Times New Roman" w:hAnsi="Times New Roman"/>
          <w:sz w:val="24"/>
          <w:szCs w:val="24"/>
        </w:rPr>
        <w:t xml:space="preserve"> кто не</w:t>
      </w:r>
      <w:r>
        <w:rPr>
          <w:rFonts w:ascii="Times New Roman" w:hAnsi="Times New Roman"/>
          <w:sz w:val="24"/>
          <w:szCs w:val="24"/>
        </w:rPr>
        <w:t xml:space="preserve"> знает Р</w:t>
      </w:r>
      <w:r w:rsidRPr="006C387B">
        <w:rPr>
          <w:rFonts w:ascii="Times New Roman" w:hAnsi="Times New Roman"/>
          <w:sz w:val="24"/>
          <w:szCs w:val="24"/>
        </w:rPr>
        <w:t>егламент, без Абсолюта</w:t>
      </w:r>
      <w:r>
        <w:rPr>
          <w:rFonts w:ascii="Times New Roman" w:hAnsi="Times New Roman"/>
          <w:sz w:val="24"/>
          <w:szCs w:val="24"/>
        </w:rPr>
        <w:t xml:space="preserve"> ФА </w:t>
      </w:r>
      <w:r w:rsidRPr="006C387B">
        <w:rPr>
          <w:rFonts w:ascii="Times New Roman" w:hAnsi="Times New Roman"/>
          <w:sz w:val="24"/>
          <w:szCs w:val="24"/>
        </w:rPr>
        <w:t xml:space="preserve">ты только </w:t>
      </w:r>
      <w:r>
        <w:rPr>
          <w:rFonts w:ascii="Times New Roman" w:hAnsi="Times New Roman"/>
          <w:sz w:val="24"/>
          <w:szCs w:val="24"/>
        </w:rPr>
        <w:t>Посвященный, мы как раз тут о П</w:t>
      </w:r>
      <w:r w:rsidRPr="006C387B">
        <w:rPr>
          <w:rFonts w:ascii="Times New Roman" w:hAnsi="Times New Roman"/>
          <w:sz w:val="24"/>
          <w:szCs w:val="24"/>
        </w:rPr>
        <w:t>освященном сегодня</w:t>
      </w:r>
      <w:r>
        <w:rPr>
          <w:rFonts w:ascii="Times New Roman" w:hAnsi="Times New Roman"/>
          <w:sz w:val="24"/>
          <w:szCs w:val="24"/>
        </w:rPr>
        <w:t>. У</w:t>
      </w:r>
      <w:r w:rsidRPr="006C387B">
        <w:rPr>
          <w:rFonts w:ascii="Times New Roman" w:hAnsi="Times New Roman"/>
          <w:sz w:val="24"/>
          <w:szCs w:val="24"/>
        </w:rPr>
        <w:t xml:space="preserve">слышали? </w:t>
      </w:r>
    </w:p>
    <w:p w:rsidR="0034641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Ускорение стяжания абсолютного огня, я очень понимаю вас, идет практикой стяжания четырех тысяч девяносто шести ядер синтеза, я ее публиковал в Германии и ещё </w:t>
      </w:r>
      <w:r>
        <w:rPr>
          <w:rFonts w:ascii="Times New Roman" w:hAnsi="Times New Roman"/>
          <w:sz w:val="24"/>
          <w:szCs w:val="24"/>
        </w:rPr>
        <w:t>где-то, Т</w:t>
      </w:r>
      <w:r w:rsidRPr="006C387B">
        <w:rPr>
          <w:rFonts w:ascii="Times New Roman" w:hAnsi="Times New Roman"/>
          <w:sz w:val="24"/>
          <w:szCs w:val="24"/>
        </w:rPr>
        <w:t>о есть</w:t>
      </w:r>
      <w:r>
        <w:rPr>
          <w:rFonts w:ascii="Times New Roman" w:hAnsi="Times New Roman"/>
          <w:sz w:val="24"/>
          <w:szCs w:val="24"/>
        </w:rPr>
        <w:t>,</w:t>
      </w:r>
      <w:r w:rsidRPr="006C387B">
        <w:rPr>
          <w:rFonts w:ascii="Times New Roman" w:hAnsi="Times New Roman"/>
          <w:sz w:val="24"/>
          <w:szCs w:val="24"/>
        </w:rPr>
        <w:t xml:space="preserve"> когда вы отстяжали эталонные абсолюты, а потом при стяжании абсолюта синтеза стяжаете четыре тысячи девяносто шесть ядер синтеза, в каждом ядре синтеза по четыре тысячи девяносто шесть эталонов абсолюта, это одной практикой стяжается</w:t>
      </w:r>
      <w:r>
        <w:rPr>
          <w:rFonts w:ascii="Times New Roman" w:hAnsi="Times New Roman"/>
          <w:sz w:val="24"/>
          <w:szCs w:val="24"/>
        </w:rPr>
        <w:t>,</w:t>
      </w:r>
      <w:r w:rsidRPr="006C387B">
        <w:rPr>
          <w:rFonts w:ascii="Times New Roman" w:hAnsi="Times New Roman"/>
          <w:sz w:val="24"/>
          <w:szCs w:val="24"/>
        </w:rPr>
        <w:t xml:space="preserve"> для будущего развертывания в абсолюте синтеза, один раз пробегаете глазами цифры абсолюта эталонов, потому что матрица, и потом вы просто стяжаете один</w:t>
      </w:r>
      <w:r>
        <w:rPr>
          <w:rFonts w:ascii="Times New Roman" w:hAnsi="Times New Roman"/>
          <w:sz w:val="24"/>
          <w:szCs w:val="24"/>
        </w:rPr>
        <w:t xml:space="preserve"> абсолют синтеза и из ядер развё</w:t>
      </w:r>
      <w:r w:rsidRPr="006C387B">
        <w:rPr>
          <w:rFonts w:ascii="Times New Roman" w:hAnsi="Times New Roman"/>
          <w:sz w:val="24"/>
          <w:szCs w:val="24"/>
        </w:rPr>
        <w:t>ртываете четыре тысячи дев</w:t>
      </w:r>
      <w:r>
        <w:rPr>
          <w:rFonts w:ascii="Times New Roman" w:hAnsi="Times New Roman"/>
          <w:sz w:val="24"/>
          <w:szCs w:val="24"/>
        </w:rPr>
        <w:t xml:space="preserve">яносто шесть абсолютов эталонов. </w:t>
      </w:r>
    </w:p>
    <w:p w:rsidR="0034641B" w:rsidRPr="006C387B" w:rsidRDefault="0034641B" w:rsidP="0034641B">
      <w:pPr>
        <w:spacing w:after="0" w:line="240" w:lineRule="auto"/>
        <w:ind w:firstLine="454"/>
        <w:jc w:val="both"/>
        <w:rPr>
          <w:rFonts w:ascii="Times New Roman" w:hAnsi="Times New Roman"/>
          <w:sz w:val="24"/>
          <w:szCs w:val="24"/>
        </w:rPr>
      </w:pPr>
      <w:r>
        <w:rPr>
          <w:rFonts w:ascii="Times New Roman" w:hAnsi="Times New Roman"/>
          <w:sz w:val="24"/>
          <w:szCs w:val="24"/>
        </w:rPr>
        <w:t>Э</w:t>
      </w:r>
      <w:r w:rsidRPr="006C387B">
        <w:rPr>
          <w:rFonts w:ascii="Times New Roman" w:hAnsi="Times New Roman"/>
          <w:sz w:val="24"/>
          <w:szCs w:val="24"/>
        </w:rPr>
        <w:t>то самый сложный вариант, все тупят на эту тему. Почему? Отец всемогущ? Да. При стяжании одного ядра синтеза Отец может заложить в это ядро синтеза весь объём абсолютного огня по всем цифрам четырёх тысяч девяносто шести абсолютов эталонов в одно ядро синтеза, потом мы стяжаем синтез, преображаемся</w:t>
      </w:r>
      <w:r>
        <w:rPr>
          <w:rFonts w:ascii="Times New Roman" w:hAnsi="Times New Roman"/>
          <w:sz w:val="24"/>
          <w:szCs w:val="24"/>
        </w:rPr>
        <w:t>,</w:t>
      </w:r>
      <w:r w:rsidRPr="006C387B">
        <w:rPr>
          <w:rFonts w:ascii="Times New Roman" w:hAnsi="Times New Roman"/>
          <w:sz w:val="24"/>
          <w:szCs w:val="24"/>
        </w:rPr>
        <w:t xml:space="preserve"> и это ядро синтеза во мне. Можем? Можем. Таких ядер может быть четыре тысячи девяносто шесть</w:t>
      </w:r>
      <w:r>
        <w:rPr>
          <w:rFonts w:ascii="Times New Roman" w:hAnsi="Times New Roman"/>
          <w:sz w:val="24"/>
          <w:szCs w:val="24"/>
        </w:rPr>
        <w:t>? М</w:t>
      </w:r>
      <w:r w:rsidRPr="006C387B">
        <w:rPr>
          <w:rFonts w:ascii="Times New Roman" w:hAnsi="Times New Roman"/>
          <w:sz w:val="24"/>
          <w:szCs w:val="24"/>
        </w:rPr>
        <w:t>ожет. При</w:t>
      </w:r>
      <w:r>
        <w:rPr>
          <w:rFonts w:ascii="Times New Roman" w:hAnsi="Times New Roman"/>
          <w:sz w:val="24"/>
          <w:szCs w:val="24"/>
        </w:rPr>
        <w:t xml:space="preserve"> </w:t>
      </w:r>
      <w:r w:rsidRPr="006C387B">
        <w:rPr>
          <w:rFonts w:ascii="Times New Roman" w:hAnsi="Times New Roman"/>
          <w:sz w:val="24"/>
          <w:szCs w:val="24"/>
        </w:rPr>
        <w:t>том</w:t>
      </w:r>
      <w:r>
        <w:rPr>
          <w:rFonts w:ascii="Times New Roman" w:hAnsi="Times New Roman"/>
          <w:sz w:val="24"/>
          <w:szCs w:val="24"/>
        </w:rPr>
        <w:t>,</w:t>
      </w:r>
      <w:r w:rsidRPr="006C387B">
        <w:rPr>
          <w:rFonts w:ascii="Times New Roman" w:hAnsi="Times New Roman"/>
          <w:sz w:val="24"/>
          <w:szCs w:val="24"/>
        </w:rPr>
        <w:t xml:space="preserve"> при стяжании одного абсолюта синтеза я могу не стяжать четыре тысячи девяносто шесть абсолютов эталона, я же до этого их стяжал, а выявить этот абсолютный </w:t>
      </w:r>
      <w:r w:rsidRPr="006C387B">
        <w:rPr>
          <w:rFonts w:ascii="Times New Roman" w:hAnsi="Times New Roman"/>
          <w:sz w:val="24"/>
          <w:szCs w:val="24"/>
        </w:rPr>
        <w:lastRenderedPageBreak/>
        <w:t>огонь из четырех тысяч девяносто шести ядер синтеза, могу? Могу. Практика сокращается на шестнадцать миллионов практик, чтобы было понятно. Ну, в смысле, что абсолютов эталонов в четырех тысячах девяносто шести абсолютах синтеза по четыре тысячи девяносто шесть абсолютов эталонов, это, вообще-то, шестнадцать миллионов семьсот семьдесят семь тысяч двести шестнадцать практик, поэтому вы это всё долго стяжаете. Так вот, было объявлено за последние два месяца, что перевести дополнительные абсолюты внутри главного, но главным сейчас абсолют синтеза начинается, потому, что абсолют эталонов – это первый абсолют. Вы их отстяжали правильно, четыре тысячи девяносто шесть, а потом в абсолюте синтеза делаете четыре тысячи девяносто шесть ядер синтеза по четыре тысячи девяносто шесть абсолютов эталонов</w:t>
      </w:r>
      <w:r>
        <w:rPr>
          <w:rFonts w:ascii="Times New Roman" w:hAnsi="Times New Roman"/>
          <w:sz w:val="24"/>
          <w:szCs w:val="24"/>
        </w:rPr>
        <w:t>,</w:t>
      </w:r>
      <w:r w:rsidRPr="006C387B">
        <w:rPr>
          <w:rFonts w:ascii="Times New Roman" w:hAnsi="Times New Roman"/>
          <w:sz w:val="24"/>
          <w:szCs w:val="24"/>
        </w:rPr>
        <w:t xml:space="preserve"> в каждом ядре синтеза стяжаете четыре тысячи девяносто шесть синтезов Изначально Вышестоящего Отца, возжигаясь</w:t>
      </w:r>
      <w:r>
        <w:rPr>
          <w:rFonts w:ascii="Times New Roman" w:hAnsi="Times New Roman"/>
          <w:sz w:val="24"/>
          <w:szCs w:val="24"/>
        </w:rPr>
        <w:t>,</w:t>
      </w:r>
      <w:r w:rsidRPr="006C387B">
        <w:rPr>
          <w:rFonts w:ascii="Times New Roman" w:hAnsi="Times New Roman"/>
          <w:sz w:val="24"/>
          <w:szCs w:val="24"/>
        </w:rPr>
        <w:t xml:space="preserve"> преображаете, фиксируя четыре тысячи девяносто шесть ядер синтеза в каждом из которых по четыре тысячи девяносто шесть абсолютов эталонов соответствующим количеством капель абсолютного огня. Циферку пробежали, один раз матрицу на все четыре тысячи девяносто шесть ядер синтеза.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Ну и соответственно, у Отца при стяжании ядер синтеза стяжаете соответствующее количество капель огня, там два миллиарда для первого и пошли, пошли, пошли вверх. Один раз, один раз это сказали</w:t>
      </w:r>
      <w:r>
        <w:rPr>
          <w:rFonts w:ascii="Times New Roman" w:hAnsi="Times New Roman"/>
          <w:sz w:val="24"/>
          <w:szCs w:val="24"/>
        </w:rPr>
        <w:t>,</w:t>
      </w:r>
      <w:r w:rsidRPr="006C387B">
        <w:rPr>
          <w:rFonts w:ascii="Times New Roman" w:hAnsi="Times New Roman"/>
          <w:sz w:val="24"/>
          <w:szCs w:val="24"/>
        </w:rPr>
        <w:t xml:space="preserve"> и в четырёх тысячах девяносто шести вариантах ядер синтеза Отец вам поставил, Отец же всемогущ. А потом я синтезируюсь с Отцом и стяжаю абсолют синтеза первый, стяжаю цифру абсолюта синтеза, ци</w:t>
      </w:r>
      <w:r>
        <w:rPr>
          <w:rFonts w:ascii="Times New Roman" w:hAnsi="Times New Roman"/>
          <w:sz w:val="24"/>
          <w:szCs w:val="24"/>
        </w:rPr>
        <w:t>фру говорю «два миллиарда такой-</w:t>
      </w:r>
      <w:r w:rsidRPr="006C387B">
        <w:rPr>
          <w:rFonts w:ascii="Times New Roman" w:hAnsi="Times New Roman"/>
          <w:sz w:val="24"/>
          <w:szCs w:val="24"/>
        </w:rPr>
        <w:t xml:space="preserve">то…», стяжаю каплю абсолютного огня, абсолюта синтезом и прошу Отца развернуть из четырёх тысяч девяносто шести ядер синтеза четыре тысячи девяносто шесть абсолютов эталонов соответствующим количеством капель абсолютного огня для первого абсолюта синтеза.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И потом стяжаю уже ядро абсолюта, ну там первый спин абсолюта синтеза. Потом то же самое со вторым абсолютом синтеза, цифра другая только для абсолюта синтеза</w:t>
      </w:r>
      <w:r>
        <w:rPr>
          <w:rFonts w:ascii="Times New Roman" w:hAnsi="Times New Roman"/>
          <w:sz w:val="24"/>
          <w:szCs w:val="24"/>
        </w:rPr>
        <w:t>,</w:t>
      </w:r>
      <w:r w:rsidRPr="006C387B">
        <w:rPr>
          <w:rFonts w:ascii="Times New Roman" w:hAnsi="Times New Roman"/>
          <w:sz w:val="24"/>
          <w:szCs w:val="24"/>
        </w:rPr>
        <w:t xml:space="preserve"> из ядер развертываю четыре тысячи девяносто шесть абсолютов эталонов для второго абсолюта синтеза, Отец же всемогущ. Вопрос вер</w:t>
      </w:r>
      <w:r>
        <w:rPr>
          <w:rFonts w:ascii="Times New Roman" w:hAnsi="Times New Roman"/>
          <w:sz w:val="24"/>
          <w:szCs w:val="24"/>
        </w:rPr>
        <w:t>ы</w:t>
      </w:r>
      <w:r w:rsidRPr="006C387B">
        <w:rPr>
          <w:rFonts w:ascii="Times New Roman" w:hAnsi="Times New Roman"/>
          <w:sz w:val="24"/>
          <w:szCs w:val="24"/>
        </w:rPr>
        <w:t xml:space="preserve">.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Потом то же самое стяжаю по цифре количества капель абсолютного огня для третьего абсолюта синтеза и из четырёх тысяч девяносто шести ядер синтеза развертываю четыре тысячи девяносто шесть абсолютов, ядра не стяжаю, ядра уже стяжены, абсолютов эталоно</w:t>
      </w:r>
      <w:r>
        <w:rPr>
          <w:rFonts w:ascii="Times New Roman" w:hAnsi="Times New Roman"/>
          <w:sz w:val="24"/>
          <w:szCs w:val="24"/>
        </w:rPr>
        <w:t>в для третьего абсолюта синтеза. Т</w:t>
      </w:r>
      <w:r w:rsidRPr="006C387B">
        <w:rPr>
          <w:rFonts w:ascii="Times New Roman" w:hAnsi="Times New Roman"/>
          <w:sz w:val="24"/>
          <w:szCs w:val="24"/>
        </w:rPr>
        <w:t>о есть вы абсолюты синтеза опять стяжаете чисто четырьмя тысячами девяносто шестью практиками или по шестьдесят четыре, по сто двадцать восемь, по двести пя</w:t>
      </w:r>
      <w:r>
        <w:rPr>
          <w:rFonts w:ascii="Times New Roman" w:hAnsi="Times New Roman"/>
          <w:sz w:val="24"/>
          <w:szCs w:val="24"/>
        </w:rPr>
        <w:t>тьдесят шесть абсолютов синтеза, г</w:t>
      </w:r>
      <w:r w:rsidRPr="006C387B">
        <w:rPr>
          <w:rFonts w:ascii="Times New Roman" w:hAnsi="Times New Roman"/>
          <w:sz w:val="24"/>
          <w:szCs w:val="24"/>
        </w:rPr>
        <w:t>де на абсолют синтеза вы говорите одну цифру</w:t>
      </w:r>
      <w:r>
        <w:rPr>
          <w:rFonts w:ascii="Times New Roman" w:hAnsi="Times New Roman"/>
          <w:sz w:val="24"/>
          <w:szCs w:val="24"/>
        </w:rPr>
        <w:t xml:space="preserve"> и</w:t>
      </w:r>
      <w:r w:rsidRPr="006C387B">
        <w:rPr>
          <w:rFonts w:ascii="Times New Roman" w:hAnsi="Times New Roman"/>
          <w:sz w:val="24"/>
          <w:szCs w:val="24"/>
        </w:rPr>
        <w:t xml:space="preserve"> стяжаете одну порцию капель абсолютного огня для абсолюта синтеза, а четыре тысячи девяносто шесть абсолютов эталонов вы разв</w:t>
      </w:r>
      <w:r>
        <w:rPr>
          <w:rFonts w:ascii="Times New Roman" w:hAnsi="Times New Roman"/>
          <w:sz w:val="24"/>
          <w:szCs w:val="24"/>
        </w:rPr>
        <w:t>ё</w:t>
      </w:r>
      <w:r w:rsidRPr="006C387B">
        <w:rPr>
          <w:rFonts w:ascii="Times New Roman" w:hAnsi="Times New Roman"/>
          <w:sz w:val="24"/>
          <w:szCs w:val="24"/>
        </w:rPr>
        <w:t>ртываете каплями абсолютного огня, а потом смешиваете четыре тысячи девяносто шесть видов капель абсолютного огня абсолютов эталонов с абсолютными каплями огня абсолюта синтеза</w:t>
      </w:r>
      <w:r>
        <w:rPr>
          <w:rFonts w:ascii="Times New Roman" w:hAnsi="Times New Roman"/>
          <w:sz w:val="24"/>
          <w:szCs w:val="24"/>
        </w:rPr>
        <w:t>.</w:t>
      </w:r>
      <w:r w:rsidRPr="006C387B">
        <w:rPr>
          <w:rFonts w:ascii="Times New Roman" w:hAnsi="Times New Roman"/>
          <w:sz w:val="24"/>
          <w:szCs w:val="24"/>
        </w:rPr>
        <w:t xml:space="preserve"> </w:t>
      </w:r>
      <w:r>
        <w:rPr>
          <w:rFonts w:ascii="Times New Roman" w:hAnsi="Times New Roman"/>
          <w:sz w:val="24"/>
          <w:szCs w:val="24"/>
        </w:rPr>
        <w:t>И</w:t>
      </w:r>
      <w:r w:rsidRPr="006C387B">
        <w:rPr>
          <w:rFonts w:ascii="Times New Roman" w:hAnsi="Times New Roman"/>
          <w:sz w:val="24"/>
          <w:szCs w:val="24"/>
        </w:rPr>
        <w:t xml:space="preserve"> стяжаете для первого абсолюта синтеза спин, для второго абсолюта синтеза две частицы, для третьего абсолюта синтеза три атома и по списку.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В итоге, если вы стяжаете по двести пятьдесят шесть абсолютов, условно, шестнадцать дней и программа абсолюта синтеза завершена. Ну, понятно</w:t>
      </w:r>
      <w:r>
        <w:rPr>
          <w:rFonts w:ascii="Times New Roman" w:hAnsi="Times New Roman"/>
          <w:sz w:val="24"/>
          <w:szCs w:val="24"/>
        </w:rPr>
        <w:t>?</w:t>
      </w:r>
      <w:r w:rsidRPr="006C387B">
        <w:rPr>
          <w:rFonts w:ascii="Times New Roman" w:hAnsi="Times New Roman"/>
          <w:sz w:val="24"/>
          <w:szCs w:val="24"/>
        </w:rPr>
        <w:t xml:space="preserve">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Потом то же самое при стяжании абсолютов реальности в которых по четыре тысячи девяносто шесть абсолютов синтеза</w:t>
      </w:r>
      <w:r>
        <w:rPr>
          <w:rFonts w:ascii="Times New Roman" w:hAnsi="Times New Roman"/>
          <w:sz w:val="24"/>
          <w:szCs w:val="24"/>
        </w:rPr>
        <w:t xml:space="preserve"> м</w:t>
      </w:r>
      <w:r w:rsidRPr="006C387B">
        <w:rPr>
          <w:rFonts w:ascii="Times New Roman" w:hAnsi="Times New Roman"/>
          <w:sz w:val="24"/>
          <w:szCs w:val="24"/>
        </w:rPr>
        <w:t>ы опять выходим к Отцу и стяжаем четыре тысячи девяносто шесть ядер синтеза абсолютов синтеза, в каждом ядре синтеза по четыре тысячи девяносто шесть абсолютов синтеза для абсолюта реальности</w:t>
      </w:r>
      <w:r>
        <w:rPr>
          <w:rFonts w:ascii="Times New Roman" w:hAnsi="Times New Roman"/>
          <w:sz w:val="24"/>
          <w:szCs w:val="24"/>
        </w:rPr>
        <w:t>. Стяжаю</w:t>
      </w:r>
      <w:r w:rsidRPr="006C387B">
        <w:rPr>
          <w:rFonts w:ascii="Times New Roman" w:hAnsi="Times New Roman"/>
          <w:sz w:val="24"/>
          <w:szCs w:val="24"/>
        </w:rPr>
        <w:t xml:space="preserve"> четыре тысячи девяносто шесть ядер синтеза</w:t>
      </w:r>
      <w:r>
        <w:rPr>
          <w:rFonts w:ascii="Times New Roman" w:hAnsi="Times New Roman"/>
          <w:sz w:val="24"/>
          <w:szCs w:val="24"/>
        </w:rPr>
        <w:t>,</w:t>
      </w:r>
      <w:r w:rsidRPr="006C387B">
        <w:rPr>
          <w:rFonts w:ascii="Times New Roman" w:hAnsi="Times New Roman"/>
          <w:sz w:val="24"/>
          <w:szCs w:val="24"/>
        </w:rPr>
        <w:t xml:space="preserve"> в каждом из которых по четыре тысячи девяносто шесть абсолютов синтеза. Пробегаем матрицу цифр уже абсолюта синтеза, там цифры другие, помните, что они растут</w:t>
      </w:r>
      <w:r>
        <w:rPr>
          <w:rFonts w:ascii="Times New Roman" w:hAnsi="Times New Roman"/>
          <w:sz w:val="24"/>
          <w:szCs w:val="24"/>
        </w:rPr>
        <w:t>. С</w:t>
      </w:r>
      <w:r w:rsidRPr="006C387B">
        <w:rPr>
          <w:rFonts w:ascii="Times New Roman" w:hAnsi="Times New Roman"/>
          <w:sz w:val="24"/>
          <w:szCs w:val="24"/>
        </w:rPr>
        <w:t>тяжая у Отца количество капель по этим цифрам в каждой ядро по четыре тысячи девяносто шесть абсолютов синтеза, компактифицируя абсолютный огонь</w:t>
      </w:r>
      <w:r>
        <w:rPr>
          <w:rFonts w:ascii="Times New Roman" w:hAnsi="Times New Roman"/>
          <w:sz w:val="24"/>
          <w:szCs w:val="24"/>
        </w:rPr>
        <w:t xml:space="preserve">, </w:t>
      </w:r>
      <w:r w:rsidRPr="006C387B">
        <w:rPr>
          <w:rFonts w:ascii="Times New Roman" w:hAnsi="Times New Roman"/>
          <w:sz w:val="24"/>
          <w:szCs w:val="24"/>
        </w:rPr>
        <w:t>у вас ещё ядра растут от этого</w:t>
      </w:r>
      <w:r>
        <w:rPr>
          <w:rFonts w:ascii="Times New Roman" w:hAnsi="Times New Roman"/>
          <w:sz w:val="24"/>
          <w:szCs w:val="24"/>
        </w:rPr>
        <w:t>. Э</w:t>
      </w:r>
      <w:r w:rsidRPr="006C387B">
        <w:rPr>
          <w:rFonts w:ascii="Times New Roman" w:hAnsi="Times New Roman"/>
          <w:sz w:val="24"/>
          <w:szCs w:val="24"/>
        </w:rPr>
        <w:t xml:space="preserve">то полезная практика, потому что ещё </w:t>
      </w:r>
      <w:r>
        <w:rPr>
          <w:rFonts w:ascii="Times New Roman" w:hAnsi="Times New Roman"/>
          <w:sz w:val="24"/>
          <w:szCs w:val="24"/>
        </w:rPr>
        <w:t>ядра растут от этого. И</w:t>
      </w:r>
      <w:r w:rsidRPr="006C387B">
        <w:rPr>
          <w:rFonts w:ascii="Times New Roman" w:hAnsi="Times New Roman"/>
          <w:sz w:val="24"/>
          <w:szCs w:val="24"/>
        </w:rPr>
        <w:t xml:space="preserve"> стяжав четыре тысячи девяносто шесть ядер синтезов абсолюта синтеза</w:t>
      </w:r>
      <w:r>
        <w:rPr>
          <w:rFonts w:ascii="Times New Roman" w:hAnsi="Times New Roman"/>
          <w:sz w:val="24"/>
          <w:szCs w:val="24"/>
        </w:rPr>
        <w:t>,</w:t>
      </w:r>
      <w:r w:rsidRPr="006C387B">
        <w:rPr>
          <w:rFonts w:ascii="Times New Roman" w:hAnsi="Times New Roman"/>
          <w:sz w:val="24"/>
          <w:szCs w:val="24"/>
        </w:rPr>
        <w:t xml:space="preserve"> стяжаю синтез Отца</w:t>
      </w:r>
      <w:r>
        <w:rPr>
          <w:rFonts w:ascii="Times New Roman" w:hAnsi="Times New Roman"/>
          <w:sz w:val="24"/>
          <w:szCs w:val="24"/>
        </w:rPr>
        <w:t>,</w:t>
      </w:r>
      <w:r w:rsidRPr="006C387B">
        <w:rPr>
          <w:rFonts w:ascii="Times New Roman" w:hAnsi="Times New Roman"/>
          <w:sz w:val="24"/>
          <w:szCs w:val="24"/>
        </w:rPr>
        <w:t xml:space="preserve"> преображаюсь</w:t>
      </w:r>
      <w:r>
        <w:rPr>
          <w:rFonts w:ascii="Times New Roman" w:hAnsi="Times New Roman"/>
          <w:sz w:val="24"/>
          <w:szCs w:val="24"/>
        </w:rPr>
        <w:t>. Я</w:t>
      </w:r>
      <w:r w:rsidRPr="006C387B">
        <w:rPr>
          <w:rFonts w:ascii="Times New Roman" w:hAnsi="Times New Roman"/>
          <w:sz w:val="24"/>
          <w:szCs w:val="24"/>
        </w:rPr>
        <w:t>дра во мне есть</w:t>
      </w:r>
      <w:r>
        <w:rPr>
          <w:rFonts w:ascii="Times New Roman" w:hAnsi="Times New Roman"/>
          <w:sz w:val="24"/>
          <w:szCs w:val="24"/>
        </w:rPr>
        <w:t>. А</w:t>
      </w:r>
      <w:r w:rsidRPr="006C387B">
        <w:rPr>
          <w:rFonts w:ascii="Times New Roman" w:hAnsi="Times New Roman"/>
          <w:sz w:val="24"/>
          <w:szCs w:val="24"/>
        </w:rPr>
        <w:t xml:space="preserve"> потом опять стяжаю цифру количества капель абсолютного огня по цифре первого абсолюта реальности. Потом прошу Отца развернуть из четырех тысяч девяносто шести ядер синтеза абсолютов синтеза абсолютный огонь четырех тысяч девяносто шести абсолютов синтеза для первого абсолюта реальности. </w:t>
      </w:r>
    </w:p>
    <w:p w:rsidR="0034641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Смешиваю абсолютный огонь, развёрнутый из ядра</w:t>
      </w:r>
      <w:r>
        <w:rPr>
          <w:rFonts w:ascii="Times New Roman" w:hAnsi="Times New Roman"/>
          <w:sz w:val="24"/>
          <w:szCs w:val="24"/>
        </w:rPr>
        <w:t>,</w:t>
      </w:r>
      <w:r w:rsidRPr="006C387B">
        <w:rPr>
          <w:rFonts w:ascii="Times New Roman" w:hAnsi="Times New Roman"/>
          <w:sz w:val="24"/>
          <w:szCs w:val="24"/>
        </w:rPr>
        <w:t xml:space="preserve"> с абсолютным огнём стяженным абсолюта реальности</w:t>
      </w:r>
      <w:r>
        <w:rPr>
          <w:rFonts w:ascii="Times New Roman" w:hAnsi="Times New Roman"/>
          <w:sz w:val="24"/>
          <w:szCs w:val="24"/>
        </w:rPr>
        <w:t>,</w:t>
      </w:r>
      <w:r w:rsidRPr="006C387B">
        <w:rPr>
          <w:rFonts w:ascii="Times New Roman" w:hAnsi="Times New Roman"/>
          <w:sz w:val="24"/>
          <w:szCs w:val="24"/>
        </w:rPr>
        <w:t xml:space="preserve"> </w:t>
      </w:r>
      <w:r>
        <w:rPr>
          <w:rFonts w:ascii="Times New Roman" w:hAnsi="Times New Roman"/>
          <w:sz w:val="24"/>
          <w:szCs w:val="24"/>
        </w:rPr>
        <w:t xml:space="preserve">и </w:t>
      </w:r>
      <w:r w:rsidRPr="006C387B">
        <w:rPr>
          <w:rFonts w:ascii="Times New Roman" w:hAnsi="Times New Roman"/>
          <w:sz w:val="24"/>
          <w:szCs w:val="24"/>
        </w:rPr>
        <w:t>стяжаю спин абсолюта реальности</w:t>
      </w:r>
      <w:r>
        <w:rPr>
          <w:rFonts w:ascii="Times New Roman" w:hAnsi="Times New Roman"/>
          <w:sz w:val="24"/>
          <w:szCs w:val="24"/>
        </w:rPr>
        <w:t>. В</w:t>
      </w:r>
      <w:r w:rsidRPr="006C387B">
        <w:rPr>
          <w:rFonts w:ascii="Times New Roman" w:hAnsi="Times New Roman"/>
          <w:sz w:val="24"/>
          <w:szCs w:val="24"/>
        </w:rPr>
        <w:t xml:space="preserve">торые шестнадцать дней по двести пятьдесят шесть абсолютов реальности в день.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И за 32 дня вы делаете две программы Абсолютов, а у их у нас их всего восемь программ. Даже три программы, с учётом того, что Абсолют Эталонов</w:t>
      </w:r>
      <w:r>
        <w:rPr>
          <w:rFonts w:ascii="Times New Roman" w:hAnsi="Times New Roman"/>
          <w:sz w:val="24"/>
          <w:szCs w:val="24"/>
        </w:rPr>
        <w:t xml:space="preserve"> –</w:t>
      </w:r>
      <w:r w:rsidRPr="006C387B">
        <w:rPr>
          <w:rFonts w:ascii="Times New Roman" w:hAnsi="Times New Roman"/>
          <w:sz w:val="24"/>
          <w:szCs w:val="24"/>
        </w:rPr>
        <w:t xml:space="preserve"> это первая программа по цифрам стяжания. Два вида </w:t>
      </w:r>
      <w:r w:rsidRPr="006C387B">
        <w:rPr>
          <w:rFonts w:ascii="Times New Roman" w:hAnsi="Times New Roman"/>
          <w:sz w:val="24"/>
          <w:szCs w:val="24"/>
        </w:rPr>
        <w:lastRenderedPageBreak/>
        <w:t>Абсолютов в месяц, восемь программ – восемь месяцев, за девять месяцев как раз ребёнок рождается. Всё нормально. Всё по правилам, месяц на подготовку или на стяжание первичных явлений Огня, хотя Абсолют Эталонов мы должны стяжать на Синтезе, первичны</w:t>
      </w:r>
      <w:r>
        <w:rPr>
          <w:rFonts w:ascii="Times New Roman" w:hAnsi="Times New Roman"/>
          <w:sz w:val="24"/>
          <w:szCs w:val="24"/>
        </w:rPr>
        <w:t>й</w:t>
      </w:r>
      <w:r w:rsidRPr="006C387B">
        <w:rPr>
          <w:rFonts w:ascii="Times New Roman" w:hAnsi="Times New Roman"/>
          <w:sz w:val="24"/>
          <w:szCs w:val="24"/>
        </w:rPr>
        <w:t xml:space="preserve"> </w:t>
      </w:r>
      <w:r>
        <w:rPr>
          <w:rFonts w:ascii="Times New Roman" w:hAnsi="Times New Roman"/>
          <w:sz w:val="24"/>
          <w:szCs w:val="24"/>
        </w:rPr>
        <w:t>э</w:t>
      </w:r>
      <w:r w:rsidRPr="006C387B">
        <w:rPr>
          <w:rFonts w:ascii="Times New Roman" w:hAnsi="Times New Roman"/>
          <w:sz w:val="24"/>
          <w:szCs w:val="24"/>
        </w:rPr>
        <w:t>талон</w:t>
      </w:r>
      <w:r>
        <w:rPr>
          <w:rFonts w:ascii="Times New Roman" w:hAnsi="Times New Roman"/>
          <w:sz w:val="24"/>
          <w:szCs w:val="24"/>
        </w:rPr>
        <w:t>н</w:t>
      </w:r>
      <w:r w:rsidRPr="006C387B">
        <w:rPr>
          <w:rFonts w:ascii="Times New Roman" w:hAnsi="Times New Roman"/>
          <w:sz w:val="24"/>
          <w:szCs w:val="24"/>
        </w:rPr>
        <w:t>ы</w:t>
      </w:r>
      <w:r>
        <w:rPr>
          <w:rFonts w:ascii="Times New Roman" w:hAnsi="Times New Roman"/>
          <w:sz w:val="24"/>
          <w:szCs w:val="24"/>
        </w:rPr>
        <w:t>й</w:t>
      </w:r>
      <w:r w:rsidRPr="006C387B">
        <w:rPr>
          <w:rFonts w:ascii="Times New Roman" w:hAnsi="Times New Roman"/>
          <w:sz w:val="24"/>
          <w:szCs w:val="24"/>
        </w:rPr>
        <w:t xml:space="preserve"> – Стандарт Синтеза, третий. Ситуация понятна?</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Кто не сообразил, я тут вижу несколько голов, которые кивают, соображают и понимают, о чём я говорю, то есть они оперативно быстрее складывают это. Я прошу всех, кто это сложил, объяснить тем, кто не успел сейчас это сложить. Запись есть. Повысьте свою компетенцию мышления, без обид сейчас, я как Посвящённый Посвящённым говорю, до уровня того текста, который я сейчас говорил. Это не сложный текст в Синтезе, но я проговорил быстро, потому что это не тематика этого Синтеза.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Но и тематика этого Синтеза, потому что </w:t>
      </w:r>
      <w:r w:rsidRPr="006C387B">
        <w:rPr>
          <w:rFonts w:ascii="Times New Roman" w:hAnsi="Times New Roman"/>
          <w:b/>
          <w:sz w:val="24"/>
          <w:szCs w:val="24"/>
        </w:rPr>
        <w:t>Человек Метагалактики без Абсолютного Огня – это</w:t>
      </w:r>
      <w:r w:rsidRPr="006C387B">
        <w:rPr>
          <w:rFonts w:ascii="Times New Roman" w:hAnsi="Times New Roman"/>
          <w:sz w:val="24"/>
          <w:szCs w:val="24"/>
        </w:rPr>
        <w:t xml:space="preserve"> </w:t>
      </w:r>
      <w:r w:rsidRPr="006C387B">
        <w:rPr>
          <w:rFonts w:ascii="Times New Roman" w:hAnsi="Times New Roman"/>
          <w:b/>
          <w:sz w:val="24"/>
          <w:szCs w:val="24"/>
        </w:rPr>
        <w:t xml:space="preserve">фикция! </w:t>
      </w:r>
      <w:r w:rsidRPr="006C387B">
        <w:rPr>
          <w:rFonts w:ascii="Times New Roman" w:hAnsi="Times New Roman"/>
          <w:sz w:val="24"/>
          <w:szCs w:val="24"/>
        </w:rPr>
        <w:t>И наше стяжание 4096</w:t>
      </w:r>
      <w:r>
        <w:rPr>
          <w:rFonts w:ascii="Times New Roman" w:hAnsi="Times New Roman"/>
          <w:sz w:val="24"/>
          <w:szCs w:val="24"/>
        </w:rPr>
        <w:t>-</w:t>
      </w:r>
      <w:r w:rsidRPr="006C387B">
        <w:rPr>
          <w:rFonts w:ascii="Times New Roman" w:hAnsi="Times New Roman"/>
          <w:sz w:val="24"/>
          <w:szCs w:val="24"/>
        </w:rPr>
        <w:t>ти Частей – это фикция! И все, кто не стяжал Абсолют</w:t>
      </w:r>
      <w:r>
        <w:rPr>
          <w:rFonts w:ascii="Times New Roman" w:hAnsi="Times New Roman"/>
          <w:sz w:val="24"/>
          <w:szCs w:val="24"/>
        </w:rPr>
        <w:t xml:space="preserve"> ФА,</w:t>
      </w:r>
      <w:r w:rsidRPr="006C387B">
        <w:rPr>
          <w:rFonts w:ascii="Times New Roman" w:hAnsi="Times New Roman"/>
          <w:sz w:val="24"/>
          <w:szCs w:val="24"/>
        </w:rPr>
        <w:t xml:space="preserve"> здесь сидят подрасовыми существами Человека Планеты. Вы не Человек Метагалактики, здесь сидящий! Вы – образина Метагалактики! Я, как Посвящённый Посвящённым. Ну пора уже эти слова вводить. Зато глубоко дойдёт, начнёте стяжать. Вы ж ленитесь, а не стяжаете. Это два месяца назад было объявлено! Если б вы б</w:t>
      </w:r>
      <w:r>
        <w:rPr>
          <w:rFonts w:ascii="Times New Roman" w:hAnsi="Times New Roman"/>
          <w:sz w:val="24"/>
          <w:szCs w:val="24"/>
        </w:rPr>
        <w:t>ыли устремлены, вы б нашли эту П</w:t>
      </w:r>
      <w:r w:rsidRPr="006C387B">
        <w:rPr>
          <w:rFonts w:ascii="Times New Roman" w:hAnsi="Times New Roman"/>
          <w:sz w:val="24"/>
          <w:szCs w:val="24"/>
        </w:rPr>
        <w:t>рактику</w:t>
      </w:r>
      <w:r>
        <w:rPr>
          <w:rFonts w:ascii="Times New Roman" w:hAnsi="Times New Roman"/>
          <w:sz w:val="24"/>
          <w:szCs w:val="24"/>
        </w:rPr>
        <w:t xml:space="preserve"> и</w:t>
      </w:r>
      <w:r w:rsidRPr="006C387B">
        <w:rPr>
          <w:rFonts w:ascii="Times New Roman" w:hAnsi="Times New Roman"/>
          <w:sz w:val="24"/>
          <w:szCs w:val="24"/>
        </w:rPr>
        <w:t xml:space="preserve"> уже делали. </w:t>
      </w:r>
    </w:p>
    <w:p w:rsidR="0034641B" w:rsidRPr="006C387B" w:rsidRDefault="0034641B" w:rsidP="0034641B">
      <w:pPr>
        <w:spacing w:after="0" w:line="240" w:lineRule="auto"/>
        <w:ind w:firstLine="454"/>
        <w:jc w:val="both"/>
        <w:rPr>
          <w:rFonts w:ascii="Times New Roman" w:hAnsi="Times New Roman"/>
          <w:sz w:val="24"/>
          <w:szCs w:val="24"/>
        </w:rPr>
      </w:pPr>
      <w:r>
        <w:rPr>
          <w:rFonts w:ascii="Times New Roman" w:hAnsi="Times New Roman"/>
          <w:sz w:val="24"/>
          <w:szCs w:val="24"/>
        </w:rPr>
        <w:t>Вы не делаете это, а говорите –</w:t>
      </w:r>
      <w:r w:rsidRPr="006C387B">
        <w:rPr>
          <w:rFonts w:ascii="Times New Roman" w:hAnsi="Times New Roman"/>
          <w:sz w:val="24"/>
          <w:szCs w:val="24"/>
        </w:rPr>
        <w:t xml:space="preserve"> вы Посвящённый. А Посвящённый – это устремлён, ищет постоянно новое, пытается сделать всё быстро, качественно, глубоко, ответственно. </w:t>
      </w:r>
      <w:r w:rsidRPr="006C387B">
        <w:rPr>
          <w:rFonts w:ascii="Times New Roman" w:hAnsi="Times New Roman"/>
          <w:b/>
          <w:sz w:val="24"/>
          <w:szCs w:val="24"/>
        </w:rPr>
        <w:t>Ответственно!</w:t>
      </w:r>
      <w:r w:rsidRPr="006C387B">
        <w:rPr>
          <w:rFonts w:ascii="Times New Roman" w:hAnsi="Times New Roman"/>
          <w:sz w:val="24"/>
          <w:szCs w:val="24"/>
        </w:rPr>
        <w:t xml:space="preserve"> И только после этого он посвящён и есть Посвящённый! А у вас как-то с этими первыми тремя пук… пукт… пунктами, извините, другие слова идут, пытаюсь преодолеть. Совсем другое состояние, в общем, у вас как-то с этим</w:t>
      </w:r>
      <w:r>
        <w:rPr>
          <w:rFonts w:ascii="Times New Roman" w:hAnsi="Times New Roman"/>
          <w:sz w:val="24"/>
          <w:szCs w:val="24"/>
        </w:rPr>
        <w:t>. Ситуация понятна? У нас проф</w:t>
      </w:r>
      <w:r w:rsidRPr="006C387B">
        <w:rPr>
          <w:rFonts w:ascii="Times New Roman" w:hAnsi="Times New Roman"/>
          <w:sz w:val="24"/>
          <w:szCs w:val="24"/>
        </w:rPr>
        <w:t xml:space="preserve">политический Синтез, руки в ноги… Понятно, да?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Кстати, восемь программ</w:t>
      </w:r>
      <w:r>
        <w:rPr>
          <w:rFonts w:ascii="Times New Roman" w:hAnsi="Times New Roman"/>
          <w:sz w:val="24"/>
          <w:szCs w:val="24"/>
        </w:rPr>
        <w:t xml:space="preserve"> –</w:t>
      </w:r>
      <w:r w:rsidRPr="006C387B">
        <w:rPr>
          <w:rFonts w:ascii="Times New Roman" w:hAnsi="Times New Roman"/>
          <w:sz w:val="24"/>
          <w:szCs w:val="24"/>
        </w:rPr>
        <w:t xml:space="preserve"> это включает не Абсолют</w:t>
      </w:r>
      <w:r>
        <w:rPr>
          <w:rFonts w:ascii="Times New Roman" w:hAnsi="Times New Roman"/>
          <w:sz w:val="24"/>
          <w:szCs w:val="24"/>
        </w:rPr>
        <w:t xml:space="preserve"> ФА,</w:t>
      </w:r>
      <w:r w:rsidRPr="006C387B">
        <w:rPr>
          <w:rFonts w:ascii="Times New Roman" w:hAnsi="Times New Roman"/>
          <w:sz w:val="24"/>
          <w:szCs w:val="24"/>
        </w:rPr>
        <w:t xml:space="preserve"> а Абсолют Изначально Вышестоящего Отца – это весь полный комплект Абсолютов. То есть, по этой программе за восемь-девять месяцев, девять</w:t>
      </w:r>
      <w:r>
        <w:rPr>
          <w:rFonts w:ascii="Times New Roman" w:hAnsi="Times New Roman"/>
          <w:sz w:val="24"/>
          <w:szCs w:val="24"/>
        </w:rPr>
        <w:t xml:space="preserve"> –</w:t>
      </w:r>
      <w:r w:rsidRPr="006C387B">
        <w:rPr>
          <w:rFonts w:ascii="Times New Roman" w:hAnsi="Times New Roman"/>
          <w:sz w:val="24"/>
          <w:szCs w:val="24"/>
        </w:rPr>
        <w:t xml:space="preserve"> потому что 32 дня на два пакета Абсолюта, ну, по 16 дней получается, по 256 в день. Но, 256 в день</w:t>
      </w:r>
      <w:r>
        <w:rPr>
          <w:rFonts w:ascii="Times New Roman" w:hAnsi="Times New Roman"/>
          <w:sz w:val="24"/>
          <w:szCs w:val="24"/>
        </w:rPr>
        <w:t xml:space="preserve"> –</w:t>
      </w:r>
      <w:r w:rsidRPr="006C387B">
        <w:rPr>
          <w:rFonts w:ascii="Times New Roman" w:hAnsi="Times New Roman"/>
          <w:sz w:val="24"/>
          <w:szCs w:val="24"/>
        </w:rPr>
        <w:t xml:space="preserve"> это тоже время, это час-полтора, извините, надо выделить. Урвите у сна. </w:t>
      </w:r>
      <w:r w:rsidRPr="00821792">
        <w:rPr>
          <w:rFonts w:ascii="Times New Roman" w:hAnsi="Times New Roman"/>
          <w:i/>
          <w:sz w:val="24"/>
          <w:szCs w:val="24"/>
        </w:rPr>
        <w:t>А я сплю четыре часа.</w:t>
      </w:r>
      <w:r w:rsidRPr="006C387B">
        <w:rPr>
          <w:rFonts w:ascii="Times New Roman" w:hAnsi="Times New Roman"/>
          <w:sz w:val="24"/>
          <w:szCs w:val="24"/>
        </w:rPr>
        <w:t xml:space="preserve"> А я иногда на Синтезе один час, и чё? Я ж вам это не рассказываю на Синтезах, работа такая</w:t>
      </w:r>
      <w:r>
        <w:rPr>
          <w:rFonts w:ascii="Times New Roman" w:hAnsi="Times New Roman"/>
          <w:sz w:val="24"/>
          <w:szCs w:val="24"/>
        </w:rPr>
        <w:t>, и чё? Ни</w:t>
      </w:r>
      <w:r w:rsidRPr="006C387B">
        <w:rPr>
          <w:rFonts w:ascii="Times New Roman" w:hAnsi="Times New Roman"/>
          <w:sz w:val="24"/>
          <w:szCs w:val="24"/>
        </w:rPr>
        <w:t>чё…</w:t>
      </w:r>
      <w:r>
        <w:rPr>
          <w:rFonts w:ascii="Times New Roman" w:hAnsi="Times New Roman"/>
          <w:sz w:val="24"/>
          <w:szCs w:val="24"/>
        </w:rPr>
        <w:t xml:space="preserve"> Д</w:t>
      </w:r>
      <w:r w:rsidRPr="006C387B">
        <w:rPr>
          <w:rFonts w:ascii="Times New Roman" w:hAnsi="Times New Roman"/>
          <w:sz w:val="24"/>
          <w:szCs w:val="24"/>
        </w:rPr>
        <w:t>ругого времени нет. И я стяжал Абсолютный Огонь после проведения Синтеза, приезжал… Ну, в Москве, допустим, ездил в Москву, тогда я не жил в Подмосковье – на метро ехал, потом на автобусе ехал, потом садился рассчитывал с часик, потом полтора часа стяжания, потом ложился спать к трём ночи, а к восьми – на Синтез. Времени не было друго</w:t>
      </w:r>
      <w:r>
        <w:rPr>
          <w:rFonts w:ascii="Times New Roman" w:hAnsi="Times New Roman"/>
          <w:sz w:val="24"/>
          <w:szCs w:val="24"/>
        </w:rPr>
        <w:t>го. Синтез шёл тогда по 24 часа.</w:t>
      </w:r>
    </w:p>
    <w:p w:rsidR="0034641B" w:rsidRPr="006C387B" w:rsidRDefault="0034641B" w:rsidP="0034641B">
      <w:pPr>
        <w:spacing w:after="0" w:line="240" w:lineRule="auto"/>
        <w:ind w:firstLine="454"/>
        <w:jc w:val="both"/>
        <w:rPr>
          <w:rFonts w:ascii="Times New Roman" w:hAnsi="Times New Roman"/>
          <w:i/>
          <w:sz w:val="24"/>
          <w:szCs w:val="24"/>
        </w:rPr>
      </w:pPr>
      <w:r>
        <w:rPr>
          <w:rFonts w:ascii="Times New Roman" w:hAnsi="Times New Roman"/>
          <w:i/>
          <w:sz w:val="24"/>
          <w:szCs w:val="24"/>
        </w:rPr>
        <w:t>Из зала: – Ч</w:t>
      </w:r>
      <w:r w:rsidRPr="006C387B">
        <w:rPr>
          <w:rFonts w:ascii="Times New Roman" w:hAnsi="Times New Roman"/>
          <w:i/>
          <w:sz w:val="24"/>
          <w:szCs w:val="24"/>
        </w:rPr>
        <w:t>етыре дня.</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Четыре дня. Да, да, было, было... Вы, вы просто крутые – 16 часов и всё. Ещё пятница четыре часа и в понедельник четыре часа, 24 часа, не помещался по-другому Огонь. Это первые годы Синтеза. Это потом мы накрутили до 16-ти и до12-ти, и то</w:t>
      </w:r>
      <w:r>
        <w:rPr>
          <w:rFonts w:ascii="Times New Roman" w:hAnsi="Times New Roman"/>
          <w:sz w:val="24"/>
          <w:szCs w:val="24"/>
        </w:rPr>
        <w:t>,</w:t>
      </w:r>
      <w:r w:rsidRPr="006C387B">
        <w:rPr>
          <w:rFonts w:ascii="Times New Roman" w:hAnsi="Times New Roman"/>
          <w:sz w:val="24"/>
          <w:szCs w:val="24"/>
        </w:rPr>
        <w:t xml:space="preserve"> Профессиональный – накрутить так и не можем, только 16, не можем, ну такие мы профессионалы просто. Поэтому Огонь не… не может вот</w:t>
      </w:r>
      <w:r>
        <w:rPr>
          <w:rFonts w:ascii="Times New Roman" w:hAnsi="Times New Roman"/>
          <w:sz w:val="24"/>
          <w:szCs w:val="24"/>
        </w:rPr>
        <w:t xml:space="preserve"> это</w:t>
      </w:r>
      <w:r w:rsidRPr="006C387B">
        <w:rPr>
          <w:rFonts w:ascii="Times New Roman" w:hAnsi="Times New Roman"/>
          <w:sz w:val="24"/>
          <w:szCs w:val="24"/>
        </w:rPr>
        <w:t xml:space="preserve"> собраться. Мы пытались, не получается.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Ах, как хороши, как свежи были розы Учеников в 5-й</w:t>
      </w:r>
      <w:r>
        <w:rPr>
          <w:rFonts w:ascii="Times New Roman" w:hAnsi="Times New Roman"/>
          <w:sz w:val="24"/>
          <w:szCs w:val="24"/>
        </w:rPr>
        <w:t xml:space="preserve"> расе! Запах хороший. А</w:t>
      </w:r>
      <w:r w:rsidRPr="006C387B">
        <w:rPr>
          <w:rFonts w:ascii="Times New Roman" w:hAnsi="Times New Roman"/>
          <w:sz w:val="24"/>
          <w:szCs w:val="24"/>
        </w:rPr>
        <w:t xml:space="preserve"> теперь люди, потеют, духов у них нет, Абсолюта нет</w:t>
      </w:r>
      <w:r>
        <w:rPr>
          <w:rFonts w:ascii="Times New Roman" w:hAnsi="Times New Roman"/>
          <w:sz w:val="24"/>
          <w:szCs w:val="24"/>
        </w:rPr>
        <w:t>.</w:t>
      </w:r>
      <w:r w:rsidRPr="006C387B">
        <w:rPr>
          <w:rFonts w:ascii="Times New Roman" w:hAnsi="Times New Roman"/>
          <w:sz w:val="24"/>
          <w:szCs w:val="24"/>
        </w:rPr>
        <w:t xml:space="preserve"> Ах!</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Это я вам перевожу на язык, знаменитый литературный жанр: «Как хороши, как свежи были розы!» </w:t>
      </w:r>
      <w:r>
        <w:rPr>
          <w:rFonts w:ascii="Times New Roman" w:hAnsi="Times New Roman"/>
          <w:sz w:val="24"/>
          <w:szCs w:val="24"/>
        </w:rPr>
        <w:t>Э</w:t>
      </w:r>
      <w:r w:rsidRPr="006C387B">
        <w:rPr>
          <w:rFonts w:ascii="Times New Roman" w:hAnsi="Times New Roman"/>
          <w:sz w:val="24"/>
          <w:szCs w:val="24"/>
        </w:rPr>
        <w:t xml:space="preserve">то о бывших </w:t>
      </w:r>
      <w:r>
        <w:rPr>
          <w:rFonts w:ascii="Times New Roman" w:hAnsi="Times New Roman"/>
          <w:sz w:val="24"/>
          <w:szCs w:val="24"/>
        </w:rPr>
        <w:t>П</w:t>
      </w:r>
      <w:r w:rsidRPr="006C387B">
        <w:rPr>
          <w:rFonts w:ascii="Times New Roman" w:hAnsi="Times New Roman"/>
          <w:sz w:val="24"/>
          <w:szCs w:val="24"/>
        </w:rPr>
        <w:t xml:space="preserve">освящённых, ну, кто не знает, о ком это. Ну так, тайный язык </w:t>
      </w:r>
      <w:r>
        <w:rPr>
          <w:rFonts w:ascii="Times New Roman" w:hAnsi="Times New Roman"/>
          <w:sz w:val="24"/>
          <w:szCs w:val="24"/>
        </w:rPr>
        <w:t>П</w:t>
      </w:r>
      <w:r w:rsidRPr="006C387B">
        <w:rPr>
          <w:rFonts w:ascii="Times New Roman" w:hAnsi="Times New Roman"/>
          <w:sz w:val="24"/>
          <w:szCs w:val="24"/>
        </w:rPr>
        <w:t>освящённых</w:t>
      </w:r>
      <w:r>
        <w:rPr>
          <w:rFonts w:ascii="Times New Roman" w:hAnsi="Times New Roman"/>
          <w:sz w:val="24"/>
          <w:szCs w:val="24"/>
        </w:rPr>
        <w:t>. Ум</w:t>
      </w:r>
      <w:r w:rsidRPr="006C387B">
        <w:rPr>
          <w:rFonts w:ascii="Times New Roman" w:hAnsi="Times New Roman"/>
          <w:sz w:val="24"/>
          <w:szCs w:val="24"/>
        </w:rPr>
        <w:t xml:space="preserve">ный </w:t>
      </w:r>
      <w:r>
        <w:rPr>
          <w:rFonts w:ascii="Times New Roman" w:hAnsi="Times New Roman"/>
          <w:sz w:val="24"/>
          <w:szCs w:val="24"/>
        </w:rPr>
        <w:t>П</w:t>
      </w:r>
      <w:r w:rsidRPr="006C387B">
        <w:rPr>
          <w:rFonts w:ascii="Times New Roman" w:hAnsi="Times New Roman"/>
          <w:sz w:val="24"/>
          <w:szCs w:val="24"/>
        </w:rPr>
        <w:t>освящённый сразу просчитывает</w:t>
      </w:r>
      <w:r>
        <w:rPr>
          <w:rFonts w:ascii="Times New Roman" w:hAnsi="Times New Roman"/>
          <w:sz w:val="24"/>
          <w:szCs w:val="24"/>
        </w:rPr>
        <w:t>,</w:t>
      </w:r>
      <w:r w:rsidRPr="006C387B">
        <w:rPr>
          <w:rFonts w:ascii="Times New Roman" w:hAnsi="Times New Roman"/>
          <w:sz w:val="24"/>
          <w:szCs w:val="24"/>
        </w:rPr>
        <w:t xml:space="preserve"> о ком это, все остальные думают – такая красивая фраза, всё для дам-с. Да, для Матери Планеты</w:t>
      </w:r>
      <w:r>
        <w:rPr>
          <w:rFonts w:ascii="Times New Roman" w:hAnsi="Times New Roman"/>
          <w:i/>
          <w:sz w:val="24"/>
          <w:szCs w:val="24"/>
        </w:rPr>
        <w:t>, дам</w:t>
      </w:r>
      <w:r w:rsidRPr="006C387B">
        <w:rPr>
          <w:rFonts w:ascii="Times New Roman" w:hAnsi="Times New Roman"/>
          <w:i/>
          <w:sz w:val="24"/>
          <w:szCs w:val="24"/>
        </w:rPr>
        <w:t>сы</w:t>
      </w:r>
      <w:r w:rsidRPr="006C387B">
        <w:rPr>
          <w:rFonts w:ascii="Times New Roman" w:hAnsi="Times New Roman"/>
          <w:sz w:val="24"/>
          <w:szCs w:val="24"/>
        </w:rPr>
        <w:t xml:space="preserve"> и остальные могут и отдыхать ещё.</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Вот так вот! Поэтому, господа Посвящённые, если вы хотите </w:t>
      </w:r>
      <w:r w:rsidRPr="000A448E">
        <w:rPr>
          <w:rFonts w:ascii="Times New Roman" w:hAnsi="Times New Roman"/>
          <w:b/>
          <w:sz w:val="24"/>
          <w:szCs w:val="24"/>
        </w:rPr>
        <w:t>поддерживать Практику Человека Метагалактики</w:t>
      </w:r>
      <w:r w:rsidRPr="006C387B">
        <w:rPr>
          <w:rFonts w:ascii="Times New Roman" w:hAnsi="Times New Roman"/>
          <w:sz w:val="24"/>
          <w:szCs w:val="24"/>
        </w:rPr>
        <w:t xml:space="preserve">, которую мы с вами сейчас зафиксировали по Планете, она поддерживается </w:t>
      </w:r>
      <w:r w:rsidRPr="000A448E">
        <w:rPr>
          <w:rFonts w:ascii="Times New Roman" w:hAnsi="Times New Roman"/>
          <w:b/>
          <w:sz w:val="24"/>
          <w:szCs w:val="24"/>
        </w:rPr>
        <w:t>с Абсолютом ФА</w:t>
      </w:r>
      <w:r w:rsidRPr="006C387B">
        <w:rPr>
          <w:rFonts w:ascii="Times New Roman" w:hAnsi="Times New Roman"/>
          <w:sz w:val="24"/>
          <w:szCs w:val="24"/>
        </w:rPr>
        <w:t>! И если вы начинаете стяжать Абсолютный Огонь, вам ещё позволят в ней участвовать! Потому что, ну</w:t>
      </w:r>
      <w:r>
        <w:rPr>
          <w:rFonts w:ascii="Times New Roman" w:hAnsi="Times New Roman"/>
          <w:sz w:val="24"/>
          <w:szCs w:val="24"/>
        </w:rPr>
        <w:t>…</w:t>
      </w:r>
      <w:r w:rsidRPr="006C387B">
        <w:rPr>
          <w:rFonts w:ascii="Times New Roman" w:hAnsi="Times New Roman"/>
          <w:sz w:val="24"/>
          <w:szCs w:val="24"/>
        </w:rPr>
        <w:t xml:space="preserve"> ну, дают время на стяжание, регламент это не нарушает</w:t>
      </w:r>
      <w:r>
        <w:rPr>
          <w:rFonts w:ascii="Times New Roman" w:hAnsi="Times New Roman"/>
          <w:sz w:val="24"/>
          <w:szCs w:val="24"/>
        </w:rPr>
        <w:t>. Н</w:t>
      </w:r>
      <w:r w:rsidRPr="006C387B">
        <w:rPr>
          <w:rFonts w:ascii="Times New Roman" w:hAnsi="Times New Roman"/>
          <w:sz w:val="24"/>
          <w:szCs w:val="24"/>
        </w:rPr>
        <w:t>о, если вам капает Абсолютный Огонь, в практике всё нормально! То есть, у вас есть некий Абсолютный Огонь, который в вас движется и может участвовать в практике. А если вы тупо прекратили или не начали стяжать Абсолют ФА… Так, господа</w:t>
      </w:r>
      <w:r>
        <w:rPr>
          <w:rFonts w:ascii="Times New Roman" w:hAnsi="Times New Roman"/>
          <w:sz w:val="24"/>
          <w:szCs w:val="24"/>
        </w:rPr>
        <w:t>,</w:t>
      </w:r>
      <w:r w:rsidRPr="006C387B">
        <w:rPr>
          <w:rFonts w:ascii="Times New Roman" w:hAnsi="Times New Roman"/>
          <w:sz w:val="24"/>
          <w:szCs w:val="24"/>
        </w:rPr>
        <w:t xml:space="preserve"> </w:t>
      </w:r>
      <w:r w:rsidRPr="006C387B">
        <w:rPr>
          <w:rFonts w:ascii="Times New Roman" w:hAnsi="Times New Roman"/>
          <w:i/>
          <w:sz w:val="24"/>
          <w:szCs w:val="24"/>
        </w:rPr>
        <w:t>(к шепчущимся в зале)</w:t>
      </w:r>
      <w:r w:rsidRPr="006C387B">
        <w:rPr>
          <w:rFonts w:ascii="Times New Roman" w:hAnsi="Times New Roman"/>
          <w:sz w:val="24"/>
          <w:szCs w:val="24"/>
        </w:rPr>
        <w:t xml:space="preserve"> вас слышно на всех записях! А если вы тупо не стали стяжать Абсолют</w:t>
      </w:r>
      <w:r>
        <w:rPr>
          <w:rFonts w:ascii="Times New Roman" w:hAnsi="Times New Roman"/>
          <w:sz w:val="24"/>
          <w:szCs w:val="24"/>
        </w:rPr>
        <w:t xml:space="preserve"> ФА </w:t>
      </w:r>
      <w:r w:rsidRPr="006C387B">
        <w:rPr>
          <w:rFonts w:ascii="Times New Roman" w:hAnsi="Times New Roman"/>
          <w:sz w:val="24"/>
          <w:szCs w:val="24"/>
        </w:rPr>
        <w:t>или прекратили стяжать, сказав, что это сложно, то вы о каком восхождении мечтаете, если всё восхождение метагалактическое?! Нету у вас восхождения! У вас есть накопление Синтеза, в этот карман положили Синтез, в этот карман, вот сюда положили, вот суда положили, вот сюда положили, сюда, сюда, сюда, ну и в другие карманы, куда вот, нашили вы – 64, а теперь 96 карманов по всему комбинезону Посвящённого, якобы восходящего. Ну, столько карманов даже на костюме мужчины нету, и только комбинезон выдержит, и большая толстая юбка женщины с внутренними карманами, напиханными ядрами Синтеза. И чё, и чё? Ну, стяжали вы ядра Синтеза</w:t>
      </w:r>
      <w:r>
        <w:rPr>
          <w:rFonts w:ascii="Times New Roman" w:hAnsi="Times New Roman"/>
          <w:sz w:val="24"/>
          <w:szCs w:val="24"/>
        </w:rPr>
        <w:t>,</w:t>
      </w:r>
      <w:r w:rsidRPr="006C387B">
        <w:rPr>
          <w:rFonts w:ascii="Times New Roman" w:hAnsi="Times New Roman"/>
          <w:sz w:val="24"/>
          <w:szCs w:val="24"/>
        </w:rPr>
        <w:t xml:space="preserve"> и чё? Ну, поднялись вы на </w:t>
      </w:r>
      <w:r w:rsidRPr="006C387B">
        <w:rPr>
          <w:rFonts w:ascii="Times New Roman" w:hAnsi="Times New Roman"/>
          <w:sz w:val="24"/>
          <w:szCs w:val="24"/>
        </w:rPr>
        <w:lastRenderedPageBreak/>
        <w:t>подрасе до… не знаю, какой там подрасы. Ещё вопрос, как ваши Части работают</w:t>
      </w:r>
      <w:r>
        <w:rPr>
          <w:rFonts w:ascii="Times New Roman" w:hAnsi="Times New Roman"/>
          <w:sz w:val="24"/>
          <w:szCs w:val="24"/>
        </w:rPr>
        <w:t>,</w:t>
      </w:r>
      <w:r w:rsidRPr="006C387B">
        <w:rPr>
          <w:rFonts w:ascii="Times New Roman" w:hAnsi="Times New Roman"/>
          <w:sz w:val="24"/>
          <w:szCs w:val="24"/>
        </w:rPr>
        <w:t xml:space="preserve"> и чё? Первое посвящение</w:t>
      </w:r>
      <w:r>
        <w:rPr>
          <w:rFonts w:ascii="Times New Roman" w:hAnsi="Times New Roman"/>
          <w:sz w:val="24"/>
          <w:szCs w:val="24"/>
        </w:rPr>
        <w:t xml:space="preserve"> –</w:t>
      </w:r>
      <w:r w:rsidRPr="006C387B">
        <w:rPr>
          <w:rFonts w:ascii="Times New Roman" w:hAnsi="Times New Roman"/>
          <w:sz w:val="24"/>
          <w:szCs w:val="24"/>
        </w:rPr>
        <w:t xml:space="preserve"> это Человек Метагалактики. </w:t>
      </w:r>
      <w:r w:rsidRPr="006C387B">
        <w:rPr>
          <w:rFonts w:ascii="Times New Roman" w:hAnsi="Times New Roman"/>
          <w:b/>
          <w:sz w:val="24"/>
          <w:szCs w:val="24"/>
        </w:rPr>
        <w:t>А без Абсолюта</w:t>
      </w:r>
      <w:r>
        <w:rPr>
          <w:rFonts w:ascii="Times New Roman" w:hAnsi="Times New Roman"/>
          <w:b/>
          <w:sz w:val="24"/>
          <w:szCs w:val="24"/>
        </w:rPr>
        <w:t xml:space="preserve"> ФА </w:t>
      </w:r>
      <w:r w:rsidRPr="006C387B">
        <w:rPr>
          <w:rFonts w:ascii="Times New Roman" w:hAnsi="Times New Roman"/>
          <w:b/>
          <w:sz w:val="24"/>
          <w:szCs w:val="24"/>
        </w:rPr>
        <w:t>вы не Человек Метагалактики, но Человек Планеты.</w:t>
      </w:r>
      <w:r w:rsidRPr="006C387B">
        <w:rPr>
          <w:rFonts w:ascii="Times New Roman" w:hAnsi="Times New Roman"/>
          <w:sz w:val="24"/>
          <w:szCs w:val="24"/>
        </w:rPr>
        <w:t xml:space="preserve"> Чувствуете? Вы </w:t>
      </w:r>
      <w:r w:rsidRPr="006C387B">
        <w:rPr>
          <w:rFonts w:ascii="Times New Roman" w:hAnsi="Times New Roman"/>
          <w:b/>
          <w:sz w:val="24"/>
          <w:szCs w:val="24"/>
        </w:rPr>
        <w:t>не</w:t>
      </w:r>
      <w:r w:rsidRPr="006C387B">
        <w:rPr>
          <w:rFonts w:ascii="Times New Roman" w:hAnsi="Times New Roman"/>
          <w:sz w:val="24"/>
          <w:szCs w:val="24"/>
        </w:rPr>
        <w:t xml:space="preserve"> Человек Метагалактики, а Человек Планеты.</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Поэтому, если вы не Человек Метагалактики, вы в Метагалактике – образина. Это вполне русское слово, не надо обижаться, я ж не сказал, что вы</w:t>
      </w:r>
      <w:r>
        <w:rPr>
          <w:rFonts w:ascii="Times New Roman" w:hAnsi="Times New Roman"/>
          <w:sz w:val="24"/>
          <w:szCs w:val="24"/>
        </w:rPr>
        <w:t>,</w:t>
      </w:r>
      <w:r w:rsidRPr="006C387B">
        <w:rPr>
          <w:rFonts w:ascii="Times New Roman" w:hAnsi="Times New Roman"/>
          <w:sz w:val="24"/>
          <w:szCs w:val="24"/>
        </w:rPr>
        <w:t xml:space="preserve"> там, обезьяна, зараза и всё</w:t>
      </w:r>
      <w:r>
        <w:rPr>
          <w:rFonts w:ascii="Times New Roman" w:hAnsi="Times New Roman"/>
          <w:sz w:val="24"/>
          <w:szCs w:val="24"/>
        </w:rPr>
        <w:t>. О</w:t>
      </w:r>
      <w:r w:rsidRPr="006C387B">
        <w:rPr>
          <w:rFonts w:ascii="Times New Roman" w:hAnsi="Times New Roman"/>
          <w:sz w:val="24"/>
          <w:szCs w:val="24"/>
        </w:rPr>
        <w:t>бразина. То есть, Образ Отца у вас несовершенный, необразованный. Я некоторых очень сильно задел насчёт образины. Я специально это повторяю, я сказал, будет Синтез, когда я буду шпынять, задевать</w:t>
      </w:r>
      <w:r>
        <w:rPr>
          <w:rFonts w:ascii="Times New Roman" w:hAnsi="Times New Roman"/>
          <w:sz w:val="24"/>
          <w:szCs w:val="24"/>
        </w:rPr>
        <w:t>,</w:t>
      </w:r>
      <w:r w:rsidRPr="006C387B">
        <w:rPr>
          <w:rFonts w:ascii="Times New Roman" w:hAnsi="Times New Roman"/>
          <w:sz w:val="24"/>
          <w:szCs w:val="24"/>
        </w:rPr>
        <w:t xml:space="preserve"> и если вы на меня обидитесь, Синтез удался (</w:t>
      </w:r>
      <w:r w:rsidRPr="006C387B">
        <w:rPr>
          <w:rFonts w:ascii="Times New Roman" w:hAnsi="Times New Roman"/>
          <w:i/>
          <w:sz w:val="24"/>
          <w:szCs w:val="24"/>
        </w:rPr>
        <w:t>смех</w:t>
      </w:r>
      <w:r w:rsidRPr="006C387B">
        <w:rPr>
          <w:rFonts w:ascii="Times New Roman" w:hAnsi="Times New Roman"/>
          <w:sz w:val="24"/>
          <w:szCs w:val="24"/>
        </w:rPr>
        <w:t>), потому что это Синтез Посвящённых! То есть всё упирается в вашу веру и устремлённость. А?</w:t>
      </w:r>
    </w:p>
    <w:p w:rsidR="0034641B" w:rsidRPr="006C387B" w:rsidRDefault="0034641B" w:rsidP="0034641B">
      <w:pPr>
        <w:spacing w:after="0" w:line="240" w:lineRule="auto"/>
        <w:ind w:firstLine="454"/>
        <w:jc w:val="both"/>
        <w:rPr>
          <w:rFonts w:ascii="Times New Roman" w:hAnsi="Times New Roman"/>
          <w:i/>
          <w:sz w:val="24"/>
          <w:szCs w:val="24"/>
        </w:rPr>
      </w:pPr>
      <w:r>
        <w:rPr>
          <w:rFonts w:ascii="Times New Roman" w:hAnsi="Times New Roman"/>
          <w:i/>
          <w:sz w:val="24"/>
          <w:szCs w:val="24"/>
        </w:rPr>
        <w:t>Из зала: – Я</w:t>
      </w:r>
      <w:r w:rsidRPr="006C387B">
        <w:rPr>
          <w:rFonts w:ascii="Times New Roman" w:hAnsi="Times New Roman"/>
          <w:i/>
          <w:sz w:val="24"/>
          <w:szCs w:val="24"/>
        </w:rPr>
        <w:t xml:space="preserve"> хотела уточнить, вот, Абсолют</w:t>
      </w:r>
      <w:r>
        <w:rPr>
          <w:rFonts w:ascii="Times New Roman" w:hAnsi="Times New Roman"/>
          <w:i/>
          <w:sz w:val="24"/>
          <w:szCs w:val="24"/>
        </w:rPr>
        <w:t xml:space="preserve"> ФА,</w:t>
      </w:r>
      <w:r w:rsidRPr="006C387B">
        <w:rPr>
          <w:rFonts w:ascii="Times New Roman" w:hAnsi="Times New Roman"/>
          <w:i/>
          <w:sz w:val="24"/>
          <w:szCs w:val="24"/>
        </w:rPr>
        <w:t xml:space="preserve"> он стяжается только после программы Омега, как было рекомендовано…</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Да!</w:t>
      </w:r>
    </w:p>
    <w:p w:rsidR="0034641B" w:rsidRPr="006C387B" w:rsidRDefault="0034641B" w:rsidP="0034641B">
      <w:pPr>
        <w:spacing w:after="0" w:line="240" w:lineRule="auto"/>
        <w:ind w:firstLine="454"/>
        <w:jc w:val="both"/>
        <w:rPr>
          <w:rFonts w:ascii="Times New Roman" w:hAnsi="Times New Roman"/>
          <w:sz w:val="24"/>
          <w:szCs w:val="24"/>
        </w:rPr>
      </w:pPr>
      <w:r>
        <w:rPr>
          <w:rFonts w:ascii="Times New Roman" w:hAnsi="Times New Roman"/>
          <w:i/>
          <w:sz w:val="24"/>
          <w:szCs w:val="24"/>
        </w:rPr>
        <w:t>Из зала: – И</w:t>
      </w:r>
      <w:r w:rsidRPr="006C387B">
        <w:rPr>
          <w:rFonts w:ascii="Times New Roman" w:hAnsi="Times New Roman"/>
          <w:i/>
          <w:sz w:val="24"/>
          <w:szCs w:val="24"/>
        </w:rPr>
        <w:t>ли можно параллельно?</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Можно пытаться параллельно, если Владыка Кут Хуми разрешит. Но, очень простая вещь, а каким образом вы выползаете в 16-ю Изначально Вышестоящую Реальность? Ну, вот на этот потолок, я ещё могу схватиться за него, пробить головой и вылезти</w:t>
      </w:r>
      <w:r>
        <w:rPr>
          <w:rFonts w:ascii="Times New Roman" w:hAnsi="Times New Roman"/>
          <w:sz w:val="24"/>
          <w:szCs w:val="24"/>
        </w:rPr>
        <w:t>,</w:t>
      </w:r>
      <w:r w:rsidRPr="006C387B">
        <w:rPr>
          <w:rFonts w:ascii="Times New Roman" w:hAnsi="Times New Roman"/>
          <w:sz w:val="24"/>
          <w:szCs w:val="24"/>
        </w:rPr>
        <w:t xml:space="preserve"> не знаю</w:t>
      </w:r>
      <w:r>
        <w:rPr>
          <w:rFonts w:ascii="Times New Roman" w:hAnsi="Times New Roman"/>
          <w:sz w:val="24"/>
          <w:szCs w:val="24"/>
        </w:rPr>
        <w:t>,</w:t>
      </w:r>
      <w:r w:rsidRPr="006C387B">
        <w:rPr>
          <w:rFonts w:ascii="Times New Roman" w:hAnsi="Times New Roman"/>
          <w:sz w:val="24"/>
          <w:szCs w:val="24"/>
        </w:rPr>
        <w:t xml:space="preserve"> куда там, в номер какой-нибудь</w:t>
      </w:r>
      <w:r>
        <w:rPr>
          <w:rFonts w:ascii="Times New Roman" w:hAnsi="Times New Roman"/>
          <w:sz w:val="24"/>
          <w:szCs w:val="24"/>
        </w:rPr>
        <w:t>.</w:t>
      </w:r>
      <w:r w:rsidRPr="006C387B">
        <w:rPr>
          <w:rFonts w:ascii="Times New Roman" w:hAnsi="Times New Roman"/>
          <w:sz w:val="24"/>
          <w:szCs w:val="24"/>
        </w:rPr>
        <w:t xml:space="preserve"> </w:t>
      </w:r>
      <w:r w:rsidRPr="00512D0A">
        <w:rPr>
          <w:rFonts w:ascii="Times New Roman" w:hAnsi="Times New Roman"/>
          <w:i/>
          <w:sz w:val="24"/>
          <w:szCs w:val="24"/>
        </w:rPr>
        <w:t>(Смех)</w:t>
      </w:r>
      <w:r w:rsidRPr="006C387B">
        <w:rPr>
          <w:rFonts w:ascii="Times New Roman" w:hAnsi="Times New Roman"/>
          <w:sz w:val="24"/>
          <w:szCs w:val="24"/>
        </w:rPr>
        <w:t xml:space="preserve"> Ну, в принципе, спортсмену можно сделать, там, попытаться, хотя здесь бетонное перекрытие</w:t>
      </w:r>
      <w:r>
        <w:rPr>
          <w:rFonts w:ascii="Times New Roman" w:hAnsi="Times New Roman"/>
          <w:sz w:val="24"/>
          <w:szCs w:val="24"/>
        </w:rPr>
        <w:t>,</w:t>
      </w:r>
      <w:r w:rsidRPr="006C387B">
        <w:rPr>
          <w:rFonts w:ascii="Times New Roman" w:hAnsi="Times New Roman"/>
          <w:sz w:val="24"/>
          <w:szCs w:val="24"/>
        </w:rPr>
        <w:t xml:space="preserve"> и голова должна быть лужёная. Ну, допустим, мы смогли. Как вы пройдёте перекрытие 8-ми Изначально Вышестоящих Реальностей, которые не просто не бетонные, а субъядерно</w:t>
      </w:r>
      <w:r>
        <w:rPr>
          <w:rFonts w:ascii="Times New Roman" w:hAnsi="Times New Roman"/>
          <w:sz w:val="24"/>
          <w:szCs w:val="24"/>
        </w:rPr>
        <w:t xml:space="preserve"> </w:t>
      </w:r>
      <w:r w:rsidRPr="006C387B">
        <w:rPr>
          <w:rFonts w:ascii="Times New Roman" w:hAnsi="Times New Roman"/>
          <w:b/>
          <w:sz w:val="24"/>
          <w:szCs w:val="24"/>
        </w:rPr>
        <w:t>– иные?</w:t>
      </w:r>
      <w:r w:rsidRPr="006C387B">
        <w:rPr>
          <w:rFonts w:ascii="Times New Roman" w:hAnsi="Times New Roman"/>
          <w:sz w:val="24"/>
          <w:szCs w:val="24"/>
        </w:rPr>
        <w:t xml:space="preserve">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Так вот, я так щепетильно к этому отношусь, я когда-то рассказывал свой личный опыт, когда с девятого плана я пытался перейти на десятый, занимаясь ещё йогой, и развернуться в Огненном мире Солнечной системы. Для человека обычной формации, я тогда не особо соображал в Иерархии, я вот, но я всё читал, я знал об Иерархии и строил вот эти всякие интересные действия. Я проживал бетонную стену между мирами. Между Физическим и Тонким</w:t>
      </w:r>
      <w:r>
        <w:rPr>
          <w:rFonts w:ascii="Times New Roman" w:hAnsi="Times New Roman"/>
          <w:sz w:val="24"/>
          <w:szCs w:val="24"/>
        </w:rPr>
        <w:t xml:space="preserve"> – </w:t>
      </w:r>
      <w:r w:rsidRPr="006C387B">
        <w:rPr>
          <w:rFonts w:ascii="Times New Roman" w:hAnsi="Times New Roman"/>
          <w:sz w:val="24"/>
          <w:szCs w:val="24"/>
        </w:rPr>
        <w:t>пробил, между Тонким и Огненным Планеты – пробил. Между Огненным Планеты и Тонким Солнечной системы</w:t>
      </w:r>
      <w:r>
        <w:rPr>
          <w:rFonts w:ascii="Times New Roman" w:hAnsi="Times New Roman"/>
          <w:sz w:val="24"/>
          <w:szCs w:val="24"/>
        </w:rPr>
        <w:t xml:space="preserve"> –</w:t>
      </w:r>
      <w:r w:rsidRPr="006C387B">
        <w:rPr>
          <w:rFonts w:ascii="Times New Roman" w:hAnsi="Times New Roman"/>
          <w:sz w:val="24"/>
          <w:szCs w:val="24"/>
        </w:rPr>
        <w:t xml:space="preserve"> </w:t>
      </w:r>
      <w:r w:rsidRPr="00083EE5">
        <w:rPr>
          <w:rFonts w:ascii="Times New Roman" w:hAnsi="Times New Roman"/>
          <w:b/>
          <w:sz w:val="24"/>
          <w:szCs w:val="24"/>
        </w:rPr>
        <w:t>с трудом</w:t>
      </w:r>
      <w:r w:rsidRPr="006C387B">
        <w:rPr>
          <w:rFonts w:ascii="Times New Roman" w:hAnsi="Times New Roman"/>
          <w:sz w:val="24"/>
          <w:szCs w:val="24"/>
        </w:rPr>
        <w:t xml:space="preserve">, но пробил! А потом как вляпался в Огненный мир – больно было физически, даже физически было больно! Потом практикой рассосался на атомы, но при этом создавая, ну, поддержку. Ну и как, химическим процессом пересосался в мир, тогда я прошёл это, и там собрался в тело. Благо там меня </w:t>
      </w:r>
      <w:r w:rsidRPr="006C387B">
        <w:rPr>
          <w:rFonts w:ascii="Times New Roman" w:hAnsi="Times New Roman"/>
          <w:i/>
          <w:sz w:val="24"/>
          <w:szCs w:val="24"/>
        </w:rPr>
        <w:t>устретили</w:t>
      </w:r>
      <w:r>
        <w:rPr>
          <w:rFonts w:ascii="Times New Roman" w:hAnsi="Times New Roman"/>
          <w:i/>
          <w:sz w:val="24"/>
          <w:szCs w:val="24"/>
        </w:rPr>
        <w:t>,</w:t>
      </w:r>
      <w:r w:rsidRPr="006C387B">
        <w:rPr>
          <w:rFonts w:ascii="Times New Roman" w:hAnsi="Times New Roman"/>
          <w:sz w:val="24"/>
          <w:szCs w:val="24"/>
        </w:rPr>
        <w:t xml:space="preserve"> и начал общаться с теми, кто там действовал в Солнечной системе. Я попал в Огненный мир Солнечной системы на десятый план.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Это так сильно заполнило моё физическое тело, сильно запомнило, что все годы Синтеза после этого, это был, ну там, конец 80-х</w:t>
      </w:r>
      <w:r>
        <w:rPr>
          <w:rFonts w:ascii="Times New Roman" w:hAnsi="Times New Roman"/>
          <w:sz w:val="24"/>
          <w:szCs w:val="24"/>
        </w:rPr>
        <w:t>,</w:t>
      </w:r>
      <w:r w:rsidRPr="006C387B">
        <w:rPr>
          <w:rFonts w:ascii="Times New Roman" w:hAnsi="Times New Roman"/>
          <w:sz w:val="24"/>
          <w:szCs w:val="24"/>
        </w:rPr>
        <w:t xml:space="preserve"> 90-е начало. Это давно было, очень давно, ещё до Синтеза. Но все эти годы моё тело до сих пор этот опыт помнит. И как только мы начинаем восходить в более высокие реальности, присутствия, куда угодно, моё тело вздрагивает, и я начинаю понимать, а как же мы туда перейдём? Не умозрительно, когда я на</w:t>
      </w:r>
      <w:r>
        <w:rPr>
          <w:rFonts w:ascii="Times New Roman" w:hAnsi="Times New Roman"/>
          <w:sz w:val="24"/>
          <w:szCs w:val="24"/>
        </w:rPr>
        <w:t>думал и там оказался, то есть</w:t>
      </w:r>
      <w:r w:rsidRPr="006C387B">
        <w:rPr>
          <w:rFonts w:ascii="Times New Roman" w:hAnsi="Times New Roman"/>
          <w:sz w:val="24"/>
          <w:szCs w:val="24"/>
        </w:rPr>
        <w:t>…</w:t>
      </w:r>
      <w:r w:rsidR="00784F5B">
        <w:rPr>
          <w:rFonts w:ascii="Times New Roman" w:hAnsi="Times New Roman"/>
          <w:sz w:val="24"/>
          <w:szCs w:val="24"/>
        </w:rPr>
        <w:t>.</w:t>
      </w:r>
      <w:r w:rsidRPr="006C387B">
        <w:rPr>
          <w:rFonts w:ascii="Times New Roman" w:hAnsi="Times New Roman"/>
          <w:sz w:val="24"/>
          <w:szCs w:val="24"/>
        </w:rPr>
        <w:t xml:space="preserve"> </w:t>
      </w:r>
      <w:r>
        <w:rPr>
          <w:rFonts w:ascii="Times New Roman" w:hAnsi="Times New Roman"/>
          <w:sz w:val="24"/>
          <w:szCs w:val="24"/>
        </w:rPr>
        <w:t>А</w:t>
      </w:r>
      <w:r w:rsidRPr="006C387B">
        <w:rPr>
          <w:rFonts w:ascii="Times New Roman" w:hAnsi="Times New Roman"/>
          <w:sz w:val="24"/>
          <w:szCs w:val="24"/>
        </w:rPr>
        <w:t xml:space="preserve"> реально проживанием тела. Понимаете, Владыка меня отгонял настоящей йогой – Раджа-йогой, где любое действие должно офизичиваться телом, проживаться и исполняться реально. Не болтологи</w:t>
      </w:r>
      <w:r>
        <w:rPr>
          <w:rFonts w:ascii="Times New Roman" w:hAnsi="Times New Roman"/>
          <w:sz w:val="24"/>
          <w:szCs w:val="24"/>
        </w:rPr>
        <w:t>я</w:t>
      </w:r>
      <w:r w:rsidRPr="006C387B">
        <w:rPr>
          <w:rFonts w:ascii="Times New Roman" w:hAnsi="Times New Roman"/>
          <w:sz w:val="24"/>
          <w:szCs w:val="24"/>
        </w:rPr>
        <w:t xml:space="preserve"> представлений, а реально.</w:t>
      </w:r>
    </w:p>
    <w:p w:rsidR="0034641B" w:rsidRPr="006C387B" w:rsidRDefault="0034641B" w:rsidP="0034641B">
      <w:pPr>
        <w:spacing w:after="0" w:line="240" w:lineRule="auto"/>
        <w:ind w:firstLine="454"/>
        <w:jc w:val="both"/>
        <w:rPr>
          <w:rFonts w:ascii="Times New Roman" w:hAnsi="Times New Roman"/>
          <w:b/>
          <w:bCs/>
          <w:sz w:val="24"/>
          <w:szCs w:val="24"/>
        </w:rPr>
      </w:pPr>
      <w:r>
        <w:rPr>
          <w:rFonts w:ascii="Times New Roman" w:hAnsi="Times New Roman"/>
          <w:sz w:val="24"/>
          <w:szCs w:val="24"/>
        </w:rPr>
        <w:t>И я вот</w:t>
      </w:r>
      <w:r w:rsidRPr="006C387B">
        <w:rPr>
          <w:rFonts w:ascii="Times New Roman" w:hAnsi="Times New Roman"/>
          <w:sz w:val="24"/>
          <w:szCs w:val="24"/>
        </w:rPr>
        <w:t xml:space="preserve"> думаю</w:t>
      </w:r>
      <w:r>
        <w:rPr>
          <w:rFonts w:ascii="Times New Roman" w:hAnsi="Times New Roman"/>
          <w:sz w:val="24"/>
          <w:szCs w:val="24"/>
        </w:rPr>
        <w:t>:</w:t>
      </w:r>
      <w:r w:rsidRPr="006C387B">
        <w:rPr>
          <w:rFonts w:ascii="Times New Roman" w:hAnsi="Times New Roman"/>
          <w:sz w:val="24"/>
          <w:szCs w:val="24"/>
        </w:rPr>
        <w:t xml:space="preserve"> да, вот система есть, мы все опубликовали, у нас есть команды, которые это сделали. В принципе, необходимо и Поле, и Огонь, и Организаци</w:t>
      </w:r>
      <w:r>
        <w:rPr>
          <w:rFonts w:ascii="Times New Roman" w:hAnsi="Times New Roman"/>
          <w:sz w:val="24"/>
          <w:szCs w:val="24"/>
        </w:rPr>
        <w:t>я</w:t>
      </w:r>
      <w:r w:rsidRPr="006C387B">
        <w:rPr>
          <w:rFonts w:ascii="Times New Roman" w:hAnsi="Times New Roman"/>
          <w:sz w:val="24"/>
          <w:szCs w:val="24"/>
        </w:rPr>
        <w:t xml:space="preserve"> в ИВДИВО есть</w:t>
      </w:r>
      <w:r>
        <w:rPr>
          <w:rFonts w:ascii="Times New Roman" w:hAnsi="Times New Roman"/>
          <w:sz w:val="24"/>
          <w:szCs w:val="24"/>
        </w:rPr>
        <w:t>. Н</w:t>
      </w:r>
      <w:r w:rsidRPr="006C387B">
        <w:rPr>
          <w:rFonts w:ascii="Times New Roman" w:hAnsi="Times New Roman"/>
          <w:sz w:val="24"/>
          <w:szCs w:val="24"/>
        </w:rPr>
        <w:t>о есть одна проблема: для кого-то это сработает, записи Духа, Света, а для кого-то</w:t>
      </w:r>
      <w:r>
        <w:rPr>
          <w:rFonts w:ascii="Times New Roman" w:hAnsi="Times New Roman"/>
          <w:sz w:val="24"/>
          <w:szCs w:val="24"/>
        </w:rPr>
        <w:t xml:space="preserve"> –</w:t>
      </w:r>
      <w:r w:rsidRPr="006C387B">
        <w:rPr>
          <w:rFonts w:ascii="Times New Roman" w:hAnsi="Times New Roman"/>
          <w:sz w:val="24"/>
          <w:szCs w:val="24"/>
        </w:rPr>
        <w:t xml:space="preserve"> нет. И мы не знаем</w:t>
      </w:r>
      <w:r>
        <w:rPr>
          <w:rFonts w:ascii="Times New Roman" w:hAnsi="Times New Roman"/>
          <w:sz w:val="24"/>
          <w:szCs w:val="24"/>
        </w:rPr>
        <w:t>,</w:t>
      </w:r>
      <w:r w:rsidRPr="006C387B">
        <w:rPr>
          <w:rFonts w:ascii="Times New Roman" w:hAnsi="Times New Roman"/>
          <w:sz w:val="24"/>
          <w:szCs w:val="24"/>
        </w:rPr>
        <w:t xml:space="preserve"> для кого сработает, для кого – нет. Коллективная поддержка есть, от нас Огонь эманирует каждый день, но мы не знаем, вот лично вот для тебя, это поможет или нет. Понятно, да? Потому что записи Духа, записи Света, помните, чужая Душа – потёмки. Наши записи </w:t>
      </w:r>
      <w:r>
        <w:rPr>
          <w:rFonts w:ascii="Times New Roman" w:hAnsi="Times New Roman"/>
          <w:sz w:val="24"/>
          <w:szCs w:val="24"/>
        </w:rPr>
        <w:t xml:space="preserve">– это для нас даже, потёмки.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Поэтому лично по каждому решает только Владыка</w:t>
      </w:r>
      <w:r>
        <w:rPr>
          <w:rFonts w:ascii="Times New Roman" w:hAnsi="Times New Roman"/>
          <w:sz w:val="24"/>
          <w:szCs w:val="24"/>
        </w:rPr>
        <w:t>,</w:t>
      </w:r>
      <w:r w:rsidRPr="006C387B">
        <w:rPr>
          <w:rFonts w:ascii="Times New Roman" w:hAnsi="Times New Roman"/>
          <w:sz w:val="24"/>
          <w:szCs w:val="24"/>
        </w:rPr>
        <w:t xml:space="preserve"> и уверяю вас, я общался, но индивидуально, я не могу публиковать такие вещи, когда одному человеку это помогает, другому вообще не помогает, он не может туда пройти. И несколько раз ко мне высоко подготовленный служащий подходил и говорил: </w:t>
      </w:r>
    </w:p>
    <w:p w:rsidR="0034641B" w:rsidRPr="006C387B" w:rsidRDefault="0034641B" w:rsidP="0034641B">
      <w:pPr>
        <w:spacing w:after="0" w:line="240" w:lineRule="auto"/>
        <w:ind w:firstLine="454"/>
        <w:jc w:val="both"/>
        <w:rPr>
          <w:rFonts w:ascii="Times New Roman" w:hAnsi="Times New Roman"/>
          <w:sz w:val="24"/>
          <w:szCs w:val="24"/>
        </w:rPr>
      </w:pPr>
      <w:r>
        <w:rPr>
          <w:rFonts w:ascii="Times New Roman" w:hAnsi="Times New Roman"/>
          <w:sz w:val="24"/>
          <w:szCs w:val="24"/>
        </w:rPr>
        <w:t xml:space="preserve">– </w:t>
      </w:r>
      <w:r w:rsidRPr="006C387B">
        <w:rPr>
          <w:rFonts w:ascii="Times New Roman" w:hAnsi="Times New Roman"/>
          <w:sz w:val="24"/>
          <w:szCs w:val="24"/>
        </w:rPr>
        <w:t>Я в Метагалактике?</w:t>
      </w:r>
    </w:p>
    <w:p w:rsidR="0034641B" w:rsidRPr="006C387B" w:rsidRDefault="0034641B" w:rsidP="0034641B">
      <w:pPr>
        <w:spacing w:after="0" w:line="240" w:lineRule="auto"/>
        <w:ind w:firstLine="454"/>
        <w:jc w:val="both"/>
        <w:rPr>
          <w:rFonts w:ascii="Times New Roman" w:hAnsi="Times New Roman"/>
          <w:sz w:val="24"/>
          <w:szCs w:val="24"/>
        </w:rPr>
      </w:pPr>
      <w:r>
        <w:rPr>
          <w:rFonts w:ascii="Times New Roman" w:hAnsi="Times New Roman"/>
          <w:sz w:val="24"/>
          <w:szCs w:val="24"/>
        </w:rPr>
        <w:t>Я говорю: нет</w:t>
      </w:r>
    </w:p>
    <w:p w:rsidR="0034641B" w:rsidRPr="006C387B" w:rsidRDefault="0034641B" w:rsidP="0034641B">
      <w:pPr>
        <w:spacing w:after="0" w:line="240" w:lineRule="auto"/>
        <w:ind w:firstLine="454"/>
        <w:jc w:val="both"/>
        <w:rPr>
          <w:rFonts w:ascii="Times New Roman" w:hAnsi="Times New Roman"/>
          <w:sz w:val="24"/>
          <w:szCs w:val="24"/>
        </w:rPr>
      </w:pPr>
      <w:r>
        <w:rPr>
          <w:rFonts w:ascii="Times New Roman" w:hAnsi="Times New Roman"/>
          <w:sz w:val="24"/>
          <w:szCs w:val="24"/>
        </w:rPr>
        <w:t xml:space="preserve">– </w:t>
      </w:r>
      <w:r w:rsidRPr="006C387B">
        <w:rPr>
          <w:rFonts w:ascii="Times New Roman" w:hAnsi="Times New Roman"/>
          <w:sz w:val="24"/>
          <w:szCs w:val="24"/>
        </w:rPr>
        <w:t>Я в Метагалактике?</w:t>
      </w:r>
    </w:p>
    <w:p w:rsidR="0034641B" w:rsidRPr="006C387B" w:rsidRDefault="0034641B" w:rsidP="0034641B">
      <w:pPr>
        <w:spacing w:after="0" w:line="240" w:lineRule="auto"/>
        <w:ind w:firstLine="454"/>
        <w:jc w:val="both"/>
        <w:rPr>
          <w:rFonts w:ascii="Times New Roman" w:hAnsi="Times New Roman"/>
          <w:sz w:val="24"/>
          <w:szCs w:val="24"/>
        </w:rPr>
      </w:pPr>
      <w:r>
        <w:rPr>
          <w:rFonts w:ascii="Times New Roman" w:hAnsi="Times New Roman"/>
          <w:sz w:val="24"/>
          <w:szCs w:val="24"/>
        </w:rPr>
        <w:t>Я говорю: н</w:t>
      </w:r>
      <w:r w:rsidRPr="006C387B">
        <w:rPr>
          <w:rFonts w:ascii="Times New Roman" w:hAnsi="Times New Roman"/>
          <w:sz w:val="24"/>
          <w:szCs w:val="24"/>
        </w:rPr>
        <w:t>ет.</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Довёл до истерики, потом начали выявлять у Владыки и столкнулись с программой нестяжённости Омег. Вышла к Отцу, так как высоко подготовленная: </w:t>
      </w:r>
    </w:p>
    <w:p w:rsidR="0034641B" w:rsidRPr="006C387B" w:rsidRDefault="0034641B" w:rsidP="0034641B">
      <w:pPr>
        <w:spacing w:after="0" w:line="240" w:lineRule="auto"/>
        <w:ind w:firstLine="454"/>
        <w:jc w:val="both"/>
        <w:rPr>
          <w:rFonts w:ascii="Times New Roman" w:hAnsi="Times New Roman"/>
          <w:sz w:val="24"/>
          <w:szCs w:val="24"/>
        </w:rPr>
      </w:pPr>
      <w:r>
        <w:rPr>
          <w:rFonts w:ascii="Times New Roman" w:hAnsi="Times New Roman"/>
          <w:sz w:val="24"/>
          <w:szCs w:val="24"/>
        </w:rPr>
        <w:t xml:space="preserve">– </w:t>
      </w:r>
      <w:r w:rsidRPr="006C387B">
        <w:rPr>
          <w:rFonts w:ascii="Times New Roman" w:hAnsi="Times New Roman"/>
          <w:sz w:val="24"/>
          <w:szCs w:val="24"/>
        </w:rPr>
        <w:t>Папа</w:t>
      </w:r>
      <w:r>
        <w:rPr>
          <w:rFonts w:ascii="Times New Roman" w:hAnsi="Times New Roman"/>
          <w:sz w:val="24"/>
          <w:szCs w:val="24"/>
        </w:rPr>
        <w:t>,</w:t>
      </w:r>
      <w:r w:rsidRPr="006C387B">
        <w:rPr>
          <w:rFonts w:ascii="Times New Roman" w:hAnsi="Times New Roman"/>
          <w:sz w:val="24"/>
          <w:szCs w:val="24"/>
        </w:rPr>
        <w:t xml:space="preserve"> преобрази меня. </w:t>
      </w:r>
    </w:p>
    <w:p w:rsidR="0034641B" w:rsidRPr="004F1570" w:rsidRDefault="0034641B" w:rsidP="0034641B">
      <w:pPr>
        <w:spacing w:after="0" w:line="240" w:lineRule="auto"/>
        <w:ind w:firstLine="454"/>
        <w:jc w:val="both"/>
        <w:rPr>
          <w:rFonts w:ascii="Times New Roman" w:hAnsi="Times New Roman"/>
          <w:i/>
          <w:iCs/>
          <w:sz w:val="24"/>
          <w:szCs w:val="24"/>
        </w:rPr>
      </w:pPr>
      <w:r>
        <w:rPr>
          <w:rFonts w:ascii="Times New Roman" w:hAnsi="Times New Roman"/>
          <w:i/>
          <w:iCs/>
          <w:sz w:val="24"/>
          <w:szCs w:val="24"/>
        </w:rPr>
        <w:t>Из зала: – Ч</w:t>
      </w:r>
      <w:r w:rsidRPr="004F1570">
        <w:rPr>
          <w:rFonts w:ascii="Times New Roman" w:hAnsi="Times New Roman"/>
          <w:i/>
          <w:iCs/>
          <w:sz w:val="24"/>
          <w:szCs w:val="24"/>
        </w:rPr>
        <w:t>ем?</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Вот она это и забыла спросить</w:t>
      </w:r>
      <w:r>
        <w:rPr>
          <w:rFonts w:ascii="Times New Roman" w:hAnsi="Times New Roman"/>
          <w:sz w:val="24"/>
          <w:szCs w:val="24"/>
        </w:rPr>
        <w:t xml:space="preserve"> –</w:t>
      </w:r>
      <w:r w:rsidRPr="006C387B">
        <w:rPr>
          <w:rFonts w:ascii="Times New Roman" w:hAnsi="Times New Roman"/>
          <w:sz w:val="24"/>
          <w:szCs w:val="24"/>
        </w:rPr>
        <w:t xml:space="preserve"> чем. Папа преобразил её, и эта образина ушла из зала. Потому что она преобразилась</w:t>
      </w:r>
      <w:r>
        <w:rPr>
          <w:rFonts w:ascii="Times New Roman" w:hAnsi="Times New Roman"/>
          <w:sz w:val="24"/>
          <w:szCs w:val="24"/>
        </w:rPr>
        <w:t>,</w:t>
      </w:r>
      <w:r w:rsidRPr="006C387B">
        <w:rPr>
          <w:rFonts w:ascii="Times New Roman" w:hAnsi="Times New Roman"/>
          <w:sz w:val="24"/>
          <w:szCs w:val="24"/>
        </w:rPr>
        <w:t xml:space="preserve"> чем угодно, но не восьмью реальностями Омеги. И из восьми не перешла в 16. А так </w:t>
      </w:r>
      <w:r w:rsidRPr="006C387B">
        <w:rPr>
          <w:rFonts w:ascii="Times New Roman" w:hAnsi="Times New Roman"/>
          <w:sz w:val="24"/>
          <w:szCs w:val="24"/>
        </w:rPr>
        <w:lastRenderedPageBreak/>
        <w:t>как этот служащий компетентный и даже соображающий в Синтезе, и мы с ним много чего обсуждали на другие темы Синтеза в восьми реальностях, у меня был лёгкий шок, что у неё не получилось. А папа сильно смеялся, что на каждого мудреца, даже знающего Синтез, довольно п</w:t>
      </w:r>
      <w:r>
        <w:rPr>
          <w:rFonts w:ascii="Times New Roman" w:hAnsi="Times New Roman"/>
          <w:sz w:val="24"/>
          <w:szCs w:val="24"/>
        </w:rPr>
        <w:t xml:space="preserve">ростоты. Она не сообразила, </w:t>
      </w:r>
      <w:r w:rsidRPr="007C4AED">
        <w:rPr>
          <w:rFonts w:ascii="Times New Roman" w:hAnsi="Times New Roman"/>
          <w:b/>
          <w:sz w:val="24"/>
          <w:szCs w:val="24"/>
        </w:rPr>
        <w:t>чем она переключается в 16 Реальностей</w:t>
      </w:r>
      <w:r w:rsidRPr="007C4AED">
        <w:rPr>
          <w:rFonts w:ascii="Times New Roman" w:hAnsi="Times New Roman"/>
          <w:sz w:val="24"/>
          <w:szCs w:val="24"/>
        </w:rPr>
        <w:t>,</w:t>
      </w:r>
      <w:r w:rsidRPr="006C387B">
        <w:rPr>
          <w:rFonts w:ascii="Times New Roman" w:hAnsi="Times New Roman"/>
          <w:sz w:val="24"/>
          <w:szCs w:val="24"/>
        </w:rPr>
        <w:t xml:space="preserve"> и ушла образиной, но была человеком со стяжённым даже Абсолютом</w:t>
      </w:r>
      <w:r>
        <w:rPr>
          <w:rFonts w:ascii="Times New Roman" w:hAnsi="Times New Roman"/>
          <w:sz w:val="24"/>
          <w:szCs w:val="24"/>
        </w:rPr>
        <w:t xml:space="preserve"> ФА,</w:t>
      </w:r>
      <w:r w:rsidRPr="006C387B">
        <w:rPr>
          <w:rFonts w:ascii="Times New Roman" w:hAnsi="Times New Roman"/>
          <w:sz w:val="24"/>
          <w:szCs w:val="24"/>
        </w:rPr>
        <w:t xml:space="preserve"> но она не смогла попасть в Абсолют ИВО</w:t>
      </w:r>
      <w:r>
        <w:rPr>
          <w:rFonts w:ascii="Times New Roman" w:hAnsi="Times New Roman"/>
          <w:sz w:val="24"/>
          <w:szCs w:val="24"/>
        </w:rPr>
        <w:t>,</w:t>
      </w:r>
      <w:r w:rsidRPr="006C387B">
        <w:rPr>
          <w:rFonts w:ascii="Times New Roman" w:hAnsi="Times New Roman"/>
          <w:sz w:val="24"/>
          <w:szCs w:val="24"/>
        </w:rPr>
        <w:t xml:space="preserve"> и её это напрягало, без </w:t>
      </w:r>
      <w:r>
        <w:rPr>
          <w:rFonts w:ascii="Times New Roman" w:hAnsi="Times New Roman"/>
          <w:sz w:val="24"/>
          <w:szCs w:val="24"/>
        </w:rPr>
        <w:t>Омеги</w:t>
      </w:r>
      <w:r w:rsidRPr="006C387B">
        <w:rPr>
          <w:rFonts w:ascii="Times New Roman" w:hAnsi="Times New Roman"/>
          <w:sz w:val="24"/>
          <w:szCs w:val="24"/>
        </w:rPr>
        <w:t>. С Абсолютом</w:t>
      </w:r>
      <w:r>
        <w:rPr>
          <w:rFonts w:ascii="Times New Roman" w:hAnsi="Times New Roman"/>
          <w:sz w:val="24"/>
          <w:szCs w:val="24"/>
        </w:rPr>
        <w:t xml:space="preserve"> ФА </w:t>
      </w:r>
      <w:r w:rsidRPr="006C387B">
        <w:rPr>
          <w:rFonts w:ascii="Times New Roman" w:hAnsi="Times New Roman"/>
          <w:sz w:val="24"/>
          <w:szCs w:val="24"/>
        </w:rPr>
        <w:t>ушла образина. Без права допуска в Абсолют ИВО, она это прожила, она не могла стяжать Абсолют И</w:t>
      </w:r>
      <w:r>
        <w:rPr>
          <w:rFonts w:ascii="Times New Roman" w:hAnsi="Times New Roman"/>
          <w:sz w:val="24"/>
          <w:szCs w:val="24"/>
        </w:rPr>
        <w:t>значально Вышестоящего Отца</w:t>
      </w:r>
      <w:r w:rsidRPr="006C387B">
        <w:rPr>
          <w:rFonts w:ascii="Times New Roman" w:hAnsi="Times New Roman"/>
          <w:sz w:val="24"/>
          <w:szCs w:val="24"/>
        </w:rPr>
        <w:t>. Ладно, там Абсолют</w:t>
      </w:r>
      <w:r>
        <w:rPr>
          <w:rFonts w:ascii="Times New Roman" w:hAnsi="Times New Roman"/>
          <w:sz w:val="24"/>
          <w:szCs w:val="24"/>
        </w:rPr>
        <w:t xml:space="preserve"> ФА,</w:t>
      </w:r>
      <w:r w:rsidRPr="006C387B">
        <w:rPr>
          <w:rFonts w:ascii="Times New Roman" w:hAnsi="Times New Roman"/>
          <w:sz w:val="24"/>
          <w:szCs w:val="24"/>
        </w:rPr>
        <w:t xml:space="preserve"> дальше не могла ничего стяжать. И мы упёрлись </w:t>
      </w:r>
      <w:r w:rsidRPr="007C4AED">
        <w:rPr>
          <w:rFonts w:ascii="Times New Roman" w:hAnsi="Times New Roman"/>
          <w:b/>
          <w:sz w:val="24"/>
          <w:szCs w:val="24"/>
        </w:rPr>
        <w:t>в программу Омеги</w:t>
      </w:r>
      <w:r w:rsidRPr="006C387B">
        <w:rPr>
          <w:rFonts w:ascii="Times New Roman" w:hAnsi="Times New Roman"/>
          <w:sz w:val="24"/>
          <w:szCs w:val="24"/>
        </w:rPr>
        <w:t xml:space="preserve">. Поэтому есть служащие, которые выходят к Отцу и просят их преобразить с восьми на 16, так как они стяжали программу Омеги, у них это срабатывает, но </w:t>
      </w:r>
      <w:r w:rsidRPr="007C4AED">
        <w:rPr>
          <w:rFonts w:ascii="Times New Roman" w:hAnsi="Times New Roman"/>
          <w:b/>
          <w:sz w:val="24"/>
          <w:szCs w:val="24"/>
        </w:rPr>
        <w:t>после этого надо уточнить у Владыки, ты преобразился</w:t>
      </w:r>
      <w:r w:rsidRPr="006C387B">
        <w:rPr>
          <w:rFonts w:ascii="Times New Roman" w:hAnsi="Times New Roman"/>
          <w:sz w:val="24"/>
          <w:szCs w:val="24"/>
        </w:rPr>
        <w:t xml:space="preserve">? </w:t>
      </w:r>
    </w:p>
    <w:p w:rsidR="0034641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У нас так не делается, у нас выбегают к Отцу: «Папа, преобрази». Преобразил! Выбегает на физику и говорит: «Я преображена». А к Владыке забывают зайти, как Посвящённый, уточнить: «Владыка, я преобразился?» А вдруг Владыка скажет: «Нет» и надо стяжать. Мы ж существа ленивые, поэтому верим, что Владыка сказал</w:t>
      </w:r>
      <w:r>
        <w:rPr>
          <w:rFonts w:ascii="Times New Roman" w:hAnsi="Times New Roman"/>
          <w:sz w:val="24"/>
          <w:szCs w:val="24"/>
        </w:rPr>
        <w:t xml:space="preserve"> т</w:t>
      </w:r>
      <w:r w:rsidRPr="006C387B">
        <w:rPr>
          <w:rFonts w:ascii="Times New Roman" w:hAnsi="Times New Roman"/>
          <w:sz w:val="24"/>
          <w:szCs w:val="24"/>
        </w:rPr>
        <w:t>о</w:t>
      </w:r>
      <w:r>
        <w:rPr>
          <w:rFonts w:ascii="Times New Roman" w:hAnsi="Times New Roman"/>
          <w:sz w:val="24"/>
          <w:szCs w:val="24"/>
        </w:rPr>
        <w:t xml:space="preserve"> </w:t>
      </w:r>
      <w:r w:rsidRPr="006C387B">
        <w:rPr>
          <w:rFonts w:ascii="Times New Roman" w:hAnsi="Times New Roman"/>
          <w:sz w:val="24"/>
          <w:szCs w:val="24"/>
        </w:rPr>
        <w:t xml:space="preserve">же. Мне так одна и сказала: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 А Владыка мне сказал </w:t>
      </w:r>
      <w:r>
        <w:rPr>
          <w:rFonts w:ascii="Times New Roman" w:hAnsi="Times New Roman"/>
          <w:sz w:val="24"/>
          <w:szCs w:val="24"/>
        </w:rPr>
        <w:t>т</w:t>
      </w:r>
      <w:r w:rsidRPr="006C387B">
        <w:rPr>
          <w:rFonts w:ascii="Times New Roman" w:hAnsi="Times New Roman"/>
          <w:sz w:val="24"/>
          <w:szCs w:val="24"/>
        </w:rPr>
        <w:t>о</w:t>
      </w:r>
      <w:r>
        <w:rPr>
          <w:rFonts w:ascii="Times New Roman" w:hAnsi="Times New Roman"/>
          <w:sz w:val="24"/>
          <w:szCs w:val="24"/>
        </w:rPr>
        <w:t xml:space="preserve"> </w:t>
      </w:r>
      <w:r w:rsidRPr="006C387B">
        <w:rPr>
          <w:rFonts w:ascii="Times New Roman" w:hAnsi="Times New Roman"/>
          <w:sz w:val="24"/>
          <w:szCs w:val="24"/>
        </w:rPr>
        <w:t>же.</w:t>
      </w:r>
      <w:r>
        <w:rPr>
          <w:rFonts w:ascii="Times New Roman" w:hAnsi="Times New Roman"/>
          <w:sz w:val="24"/>
          <w:szCs w:val="24"/>
        </w:rPr>
        <w:t xml:space="preserve">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Я говорю: </w:t>
      </w:r>
      <w:r>
        <w:rPr>
          <w:rFonts w:ascii="Times New Roman" w:hAnsi="Times New Roman"/>
          <w:sz w:val="24"/>
          <w:szCs w:val="24"/>
        </w:rPr>
        <w:t>то же, что сказал Владыка?</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Ну, то</w:t>
      </w:r>
      <w:r>
        <w:rPr>
          <w:rFonts w:ascii="Times New Roman" w:hAnsi="Times New Roman"/>
          <w:sz w:val="24"/>
          <w:szCs w:val="24"/>
        </w:rPr>
        <w:t xml:space="preserve"> </w:t>
      </w:r>
      <w:r w:rsidRPr="006C387B">
        <w:rPr>
          <w:rFonts w:ascii="Times New Roman" w:hAnsi="Times New Roman"/>
          <w:sz w:val="24"/>
          <w:szCs w:val="24"/>
        </w:rPr>
        <w:t>же.</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Я говорю: </w:t>
      </w:r>
      <w:r>
        <w:rPr>
          <w:rFonts w:ascii="Times New Roman" w:hAnsi="Times New Roman"/>
          <w:sz w:val="24"/>
          <w:szCs w:val="24"/>
        </w:rPr>
        <w:t>т</w:t>
      </w:r>
      <w:r w:rsidRPr="006C387B">
        <w:rPr>
          <w:rFonts w:ascii="Times New Roman" w:hAnsi="Times New Roman"/>
          <w:sz w:val="24"/>
          <w:szCs w:val="24"/>
        </w:rPr>
        <w:t>о</w:t>
      </w:r>
      <w:r>
        <w:rPr>
          <w:rFonts w:ascii="Times New Roman" w:hAnsi="Times New Roman"/>
          <w:sz w:val="24"/>
          <w:szCs w:val="24"/>
        </w:rPr>
        <w:t xml:space="preserve"> же, что сказал Владыка?</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Я тоже преобразилась</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Я говорю: </w:t>
      </w:r>
      <w:r>
        <w:rPr>
          <w:rFonts w:ascii="Times New Roman" w:hAnsi="Times New Roman"/>
          <w:sz w:val="24"/>
          <w:szCs w:val="24"/>
        </w:rPr>
        <w:t>т</w:t>
      </w:r>
      <w:r w:rsidRPr="006C387B">
        <w:rPr>
          <w:rFonts w:ascii="Times New Roman" w:hAnsi="Times New Roman"/>
          <w:sz w:val="24"/>
          <w:szCs w:val="24"/>
        </w:rPr>
        <w:t>ы тоже преобразилась? Тогда, кого Отец преображал?</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Ой!</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Ну, типа, ой!</w:t>
      </w:r>
      <w:r>
        <w:rPr>
          <w:rFonts w:ascii="Times New Roman" w:hAnsi="Times New Roman"/>
          <w:sz w:val="24"/>
          <w:szCs w:val="24"/>
        </w:rPr>
        <w:t xml:space="preserve"> </w:t>
      </w:r>
      <w:r w:rsidRPr="006C387B">
        <w:rPr>
          <w:rFonts w:ascii="Times New Roman" w:hAnsi="Times New Roman"/>
          <w:sz w:val="24"/>
          <w:szCs w:val="24"/>
        </w:rPr>
        <w:t xml:space="preserve">Я говорю: «Ну, если ты вышла к Отцу и преображалась, а Владыка тебе сказал: </w:t>
      </w:r>
      <w:r>
        <w:rPr>
          <w:rFonts w:ascii="Times New Roman" w:hAnsi="Times New Roman"/>
          <w:sz w:val="24"/>
          <w:szCs w:val="24"/>
        </w:rPr>
        <w:t>и</w:t>
      </w:r>
      <w:r w:rsidRPr="006C387B">
        <w:rPr>
          <w:rFonts w:ascii="Times New Roman" w:hAnsi="Times New Roman"/>
          <w:sz w:val="24"/>
          <w:szCs w:val="24"/>
        </w:rPr>
        <w:t xml:space="preserve"> ты тоже». Тонкость фразы. Но она хотя бы Владыку услышала, мы же многие даже ничег</w:t>
      </w:r>
      <w:r>
        <w:rPr>
          <w:rFonts w:ascii="Times New Roman" w:hAnsi="Times New Roman"/>
          <w:sz w:val="24"/>
          <w:szCs w:val="24"/>
        </w:rPr>
        <w:t>о не слышим, не видим. Ни плохо,</w:t>
      </w:r>
      <w:r w:rsidRPr="006C387B">
        <w:rPr>
          <w:rFonts w:ascii="Times New Roman" w:hAnsi="Times New Roman"/>
          <w:sz w:val="24"/>
          <w:szCs w:val="24"/>
        </w:rPr>
        <w:t xml:space="preserve"> ни хорошо, судьба такая, развиваемся. Развиваемся.</w:t>
      </w:r>
    </w:p>
    <w:p w:rsidR="0034641B" w:rsidRPr="00D100D6" w:rsidRDefault="0034641B" w:rsidP="0034641B">
      <w:pPr>
        <w:pStyle w:val="0"/>
        <w:rPr>
          <w:lang w:val="ru-RU"/>
        </w:rPr>
      </w:pPr>
      <w:bookmarkStart w:id="70" w:name="_Toc499052306"/>
      <w:r>
        <w:t>Б</w:t>
      </w:r>
      <w:r w:rsidRPr="006C387B">
        <w:t>ожественное влияние</w:t>
      </w:r>
      <w:r>
        <w:rPr>
          <w:lang w:val="ru-RU"/>
        </w:rPr>
        <w:t xml:space="preserve"> –</w:t>
      </w:r>
      <w:r w:rsidR="004A22C6">
        <w:rPr>
          <w:lang w:val="ru-RU"/>
        </w:rPr>
        <w:t xml:space="preserve"> обожествление и </w:t>
      </w:r>
      <w:r>
        <w:t>лень</w:t>
      </w:r>
      <w:r w:rsidR="004A22C6">
        <w:rPr>
          <w:lang w:val="ru-RU"/>
        </w:rPr>
        <w:t>.</w:t>
      </w:r>
      <w:r>
        <w:rPr>
          <w:lang w:val="ru-RU"/>
        </w:rPr>
        <w:t xml:space="preserve"> Без Абсолютного Огня их не преодолеть. Дети-и</w:t>
      </w:r>
      <w:r w:rsidRPr="00D100D6">
        <w:rPr>
          <w:lang w:val="ru-RU"/>
        </w:rPr>
        <w:t>ндиго</w:t>
      </w:r>
      <w:r>
        <w:rPr>
          <w:lang w:val="ru-RU"/>
        </w:rPr>
        <w:t xml:space="preserve"> – название просчитано, чтобы мы не развивались по-человечески</w:t>
      </w:r>
      <w:r w:rsidRPr="00D100D6">
        <w:rPr>
          <w:lang w:val="ru-RU"/>
        </w:rPr>
        <w:t xml:space="preserve">. </w:t>
      </w:r>
      <w:r w:rsidRPr="00D100D6">
        <w:t xml:space="preserve">Все, кто не стяжают </w:t>
      </w:r>
      <w:r w:rsidRPr="00D100D6">
        <w:rPr>
          <w:lang w:val="ru-RU"/>
        </w:rPr>
        <w:t xml:space="preserve">Абсолют ФА, </w:t>
      </w:r>
      <w:r w:rsidRPr="00D100D6">
        <w:t>вы под богами ползаете</w:t>
      </w:r>
      <w:bookmarkEnd w:id="70"/>
    </w:p>
    <w:p w:rsidR="0034641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Мы выходим из такой расы, где со всем этим был полный швах, одни запреты, ничего нельзя, одни запреты, поэтому столько запретов посняли, я уже просто устал снимать запреты. То есть запрещали всё, потому что мы не должны были развиваться в Метагалактике и в космосе. Поэтому то, что мы с вами пробиваем, это сумасшедший объём, и для вас сумасшедший</w:t>
      </w:r>
      <w:r>
        <w:rPr>
          <w:rFonts w:ascii="Times New Roman" w:hAnsi="Times New Roman"/>
          <w:sz w:val="24"/>
          <w:szCs w:val="24"/>
        </w:rPr>
        <w:t>,</w:t>
      </w:r>
      <w:r w:rsidRPr="006C387B">
        <w:rPr>
          <w:rFonts w:ascii="Times New Roman" w:hAnsi="Times New Roman"/>
          <w:sz w:val="24"/>
          <w:szCs w:val="24"/>
        </w:rPr>
        <w:t xml:space="preserve"> и для меня сумасшедший объём. На самом деле, это просто шокирует, потому что мы не должны были так жить. Вы не представляете, в какую яму</w:t>
      </w:r>
      <w:r w:rsidRPr="006C387B">
        <w:rPr>
          <w:rFonts w:ascii="Times New Roman" w:hAnsi="Times New Roman"/>
          <w:i/>
          <w:iCs/>
          <w:sz w:val="24"/>
          <w:szCs w:val="24"/>
        </w:rPr>
        <w:t xml:space="preserve"> </w:t>
      </w:r>
      <w:r w:rsidRPr="006C387B">
        <w:rPr>
          <w:rFonts w:ascii="Times New Roman" w:hAnsi="Times New Roman"/>
          <w:iCs/>
          <w:sz w:val="24"/>
          <w:szCs w:val="24"/>
        </w:rPr>
        <w:t>засунули.</w:t>
      </w:r>
      <w:r w:rsidRPr="006C387B">
        <w:rPr>
          <w:rFonts w:ascii="Times New Roman" w:hAnsi="Times New Roman"/>
          <w:i/>
          <w:iCs/>
          <w:sz w:val="24"/>
          <w:szCs w:val="24"/>
        </w:rPr>
        <w:t xml:space="preserve"> </w:t>
      </w:r>
      <w:r w:rsidRPr="00DB0F4A">
        <w:rPr>
          <w:rFonts w:ascii="Times New Roman" w:hAnsi="Times New Roman"/>
          <w:iCs/>
          <w:sz w:val="24"/>
          <w:szCs w:val="24"/>
        </w:rPr>
        <w:t>Да. л</w:t>
      </w:r>
      <w:r w:rsidRPr="00DB0F4A">
        <w:rPr>
          <w:rFonts w:ascii="Times New Roman" w:hAnsi="Times New Roman"/>
          <w:sz w:val="24"/>
          <w:szCs w:val="24"/>
        </w:rPr>
        <w:t>юбой человек Галактики, даже не бог, просто человек жил по-другому, мы с ними знакомы. Они к нам</w:t>
      </w:r>
      <w:r w:rsidRPr="006C387B">
        <w:rPr>
          <w:rFonts w:ascii="Times New Roman" w:hAnsi="Times New Roman"/>
          <w:sz w:val="24"/>
          <w:szCs w:val="24"/>
        </w:rPr>
        <w:t xml:space="preserve"> воплощаются</w:t>
      </w:r>
      <w:r>
        <w:rPr>
          <w:rFonts w:ascii="Times New Roman" w:hAnsi="Times New Roman"/>
          <w:sz w:val="24"/>
          <w:szCs w:val="24"/>
        </w:rPr>
        <w:t>,</w:t>
      </w:r>
      <w:r w:rsidRPr="006C387B">
        <w:rPr>
          <w:rFonts w:ascii="Times New Roman" w:hAnsi="Times New Roman"/>
          <w:sz w:val="24"/>
          <w:szCs w:val="24"/>
        </w:rPr>
        <w:t xml:space="preserve"> не богами, человеками, те, кто не стал богами, то есть к этой братии не примазался, которые там божественно зажигали в гордыне и падали на планету в наказание, переставая жить в Галактике. Так же</w:t>
      </w:r>
      <w:r>
        <w:rPr>
          <w:rFonts w:ascii="Times New Roman" w:hAnsi="Times New Roman"/>
          <w:sz w:val="24"/>
          <w:szCs w:val="24"/>
        </w:rPr>
        <w:t>,</w:t>
      </w:r>
      <w:r w:rsidRPr="006C387B">
        <w:rPr>
          <w:rFonts w:ascii="Times New Roman" w:hAnsi="Times New Roman"/>
          <w:sz w:val="24"/>
          <w:szCs w:val="24"/>
        </w:rPr>
        <w:t xml:space="preserve"> как ангел падал в человеческий глобус, это наказание. Поэтому все ангелы и архангелы, которые кричат, я тут архангелесса была. Да ты наказана, дура или дурак. Потому что в человеческом глобусе архангелы</w:t>
      </w:r>
      <w:r>
        <w:rPr>
          <w:rFonts w:ascii="Times New Roman" w:hAnsi="Times New Roman"/>
          <w:sz w:val="24"/>
          <w:szCs w:val="24"/>
        </w:rPr>
        <w:t>,</w:t>
      </w:r>
      <w:r w:rsidRPr="006C387B">
        <w:rPr>
          <w:rFonts w:ascii="Times New Roman" w:hAnsi="Times New Roman"/>
          <w:sz w:val="24"/>
          <w:szCs w:val="24"/>
        </w:rPr>
        <w:t xml:space="preserve"> если живут, то для них это ад, значит ты наказан или наказана. И для богов то же самое, кто там был у нас богиней? Только для богов это двойной ад</w:t>
      </w:r>
      <w:r>
        <w:rPr>
          <w:rFonts w:ascii="Times New Roman" w:hAnsi="Times New Roman"/>
          <w:sz w:val="24"/>
          <w:szCs w:val="24"/>
        </w:rPr>
        <w:t>. Т</w:t>
      </w:r>
      <w:r w:rsidRPr="006C387B">
        <w:rPr>
          <w:rFonts w:ascii="Times New Roman" w:hAnsi="Times New Roman"/>
          <w:sz w:val="24"/>
          <w:szCs w:val="24"/>
        </w:rPr>
        <w:t>о, что ад для ангелов, для богов</w:t>
      </w:r>
      <w:r>
        <w:rPr>
          <w:rFonts w:ascii="Times New Roman" w:hAnsi="Times New Roman"/>
          <w:sz w:val="24"/>
          <w:szCs w:val="24"/>
        </w:rPr>
        <w:t xml:space="preserve"> –</w:t>
      </w:r>
      <w:r w:rsidRPr="006C387B">
        <w:rPr>
          <w:rFonts w:ascii="Times New Roman" w:hAnsi="Times New Roman"/>
          <w:sz w:val="24"/>
          <w:szCs w:val="24"/>
        </w:rPr>
        <w:t xml:space="preserve"> это то</w:t>
      </w:r>
      <w:r>
        <w:rPr>
          <w:rFonts w:ascii="Times New Roman" w:hAnsi="Times New Roman"/>
          <w:sz w:val="24"/>
          <w:szCs w:val="24"/>
        </w:rPr>
        <w:t>,</w:t>
      </w:r>
      <w:r w:rsidRPr="006C387B">
        <w:rPr>
          <w:rFonts w:ascii="Times New Roman" w:hAnsi="Times New Roman"/>
          <w:sz w:val="24"/>
          <w:szCs w:val="24"/>
        </w:rPr>
        <w:t xml:space="preserve"> что ниже ада. Ой, так и сказанул. У некоторых просто прозрение. А вы так не думали, да? Ну, это языком пятой расы, я вам честно сказал. И я это знал все предыдущие лет 20. Об ангелах всегда рассказывал, богов не трогал. От них и так сильно пахло, ещё бы это рассказал, был бы вообще ужас, не для меня, для служащих. Мы так это старались меньше лишних слов говорить, чтобы на вас они не наезжали, потому что они, когда истерят, на нас наехать не могут, всех наших друзей… В общем, много друзей вышло из служения и погибло не физически, а там</w:t>
      </w:r>
      <w:r>
        <w:rPr>
          <w:rFonts w:ascii="Times New Roman" w:hAnsi="Times New Roman"/>
          <w:sz w:val="24"/>
          <w:szCs w:val="24"/>
        </w:rPr>
        <w:t>,</w:t>
      </w:r>
      <w:r w:rsidRPr="006C387B">
        <w:rPr>
          <w:rFonts w:ascii="Times New Roman" w:hAnsi="Times New Roman"/>
          <w:sz w:val="24"/>
          <w:szCs w:val="24"/>
        </w:rPr>
        <w:t xml:space="preserve"> божественными воздействиями. Ещё много </w:t>
      </w:r>
      <w:r>
        <w:rPr>
          <w:rFonts w:ascii="Times New Roman" w:hAnsi="Times New Roman"/>
          <w:sz w:val="24"/>
          <w:szCs w:val="24"/>
        </w:rPr>
        <w:t>С</w:t>
      </w:r>
      <w:r w:rsidRPr="006C387B">
        <w:rPr>
          <w:rFonts w:ascii="Times New Roman" w:hAnsi="Times New Roman"/>
          <w:sz w:val="24"/>
          <w:szCs w:val="24"/>
        </w:rPr>
        <w:t xml:space="preserve">лужащих Синтеза попали под их влияние, ушли. Поэтому я меньше всего рассказываю на эту тему. На Украину посмотрите, божественное воздействие, </w:t>
      </w:r>
      <w:r w:rsidRPr="00394E8F">
        <w:rPr>
          <w:rFonts w:ascii="Times New Roman" w:hAnsi="Times New Roman"/>
          <w:b/>
          <w:sz w:val="24"/>
          <w:szCs w:val="24"/>
        </w:rPr>
        <w:t>национализм активируют боги</w:t>
      </w:r>
      <w:r w:rsidRPr="006C387B">
        <w:rPr>
          <w:rFonts w:ascii="Times New Roman" w:hAnsi="Times New Roman"/>
          <w:sz w:val="24"/>
          <w:szCs w:val="24"/>
        </w:rPr>
        <w:t>, кто не знает. Это их крайняя степень фашизма, называемая культурно</w:t>
      </w:r>
      <w:r>
        <w:rPr>
          <w:rFonts w:ascii="Times New Roman" w:hAnsi="Times New Roman"/>
          <w:sz w:val="24"/>
          <w:szCs w:val="24"/>
        </w:rPr>
        <w:t xml:space="preserve"> – </w:t>
      </w:r>
      <w:r w:rsidRPr="006C387B">
        <w:rPr>
          <w:rFonts w:ascii="Times New Roman" w:hAnsi="Times New Roman"/>
          <w:sz w:val="24"/>
          <w:szCs w:val="24"/>
        </w:rPr>
        <w:t>национализмом. Битва с фашизмом – это битва с богами, кто не знает, и боги были на стороне фашистов. Так, просто вы не все контексты Синтеза ловите</w:t>
      </w:r>
      <w:r w:rsidRPr="006C387B">
        <w:rPr>
          <w:rFonts w:ascii="Times New Roman" w:hAnsi="Times New Roman"/>
          <w:i/>
          <w:iCs/>
          <w:sz w:val="24"/>
          <w:szCs w:val="24"/>
        </w:rPr>
        <w:t>.</w:t>
      </w:r>
      <w:r w:rsidRPr="006C387B">
        <w:rPr>
          <w:rFonts w:ascii="Times New Roman" w:hAnsi="Times New Roman"/>
          <w:sz w:val="24"/>
          <w:szCs w:val="24"/>
        </w:rPr>
        <w:t xml:space="preserve"> У них шиза-фа просто, в Метагалактику войти не могут, а в Галактике уже падают, и полная шиза. А то, что выше выйти не могут, а падать не хочется, и понимают сволочи</w:t>
      </w:r>
      <w:r>
        <w:rPr>
          <w:rFonts w:ascii="Times New Roman" w:hAnsi="Times New Roman"/>
          <w:sz w:val="24"/>
          <w:szCs w:val="24"/>
        </w:rPr>
        <w:t>,</w:t>
      </w:r>
      <w:r w:rsidRPr="006C387B">
        <w:rPr>
          <w:rFonts w:ascii="Times New Roman" w:hAnsi="Times New Roman"/>
          <w:sz w:val="24"/>
          <w:szCs w:val="24"/>
        </w:rPr>
        <w:t xml:space="preserve"> в чём проблема, и преодолеть не хочется, полная шиза-фа. Возвращаясь на физику</w:t>
      </w:r>
      <w:r>
        <w:rPr>
          <w:rFonts w:ascii="Times New Roman" w:hAnsi="Times New Roman"/>
          <w:sz w:val="24"/>
          <w:szCs w:val="24"/>
        </w:rPr>
        <w:t>,</w:t>
      </w:r>
      <w:r w:rsidRPr="006C387B">
        <w:rPr>
          <w:rFonts w:ascii="Times New Roman" w:hAnsi="Times New Roman"/>
          <w:sz w:val="24"/>
          <w:szCs w:val="24"/>
        </w:rPr>
        <w:t xml:space="preserve"> и</w:t>
      </w:r>
      <w:r>
        <w:rPr>
          <w:rFonts w:ascii="Times New Roman" w:hAnsi="Times New Roman"/>
          <w:sz w:val="24"/>
          <w:szCs w:val="24"/>
        </w:rPr>
        <w:t xml:space="preserve"> –</w:t>
      </w:r>
      <w:r w:rsidRPr="006C387B">
        <w:rPr>
          <w:rFonts w:ascii="Times New Roman" w:hAnsi="Times New Roman"/>
          <w:sz w:val="24"/>
          <w:szCs w:val="24"/>
        </w:rPr>
        <w:t xml:space="preserve"> фа-шизм</w:t>
      </w:r>
      <w:r>
        <w:rPr>
          <w:rFonts w:ascii="Times New Roman" w:hAnsi="Times New Roman"/>
          <w:sz w:val="24"/>
          <w:szCs w:val="24"/>
        </w:rPr>
        <w:t>. З</w:t>
      </w:r>
      <w:r w:rsidRPr="006C387B">
        <w:rPr>
          <w:rFonts w:ascii="Times New Roman" w:hAnsi="Times New Roman"/>
          <w:sz w:val="24"/>
          <w:szCs w:val="24"/>
        </w:rPr>
        <w:t>десь всё наоборот</w:t>
      </w:r>
      <w:r>
        <w:rPr>
          <w:rFonts w:ascii="Times New Roman" w:hAnsi="Times New Roman"/>
          <w:sz w:val="24"/>
          <w:szCs w:val="24"/>
        </w:rPr>
        <w:t>. Т</w:t>
      </w:r>
      <w:r w:rsidRPr="006C387B">
        <w:rPr>
          <w:rFonts w:ascii="Times New Roman" w:hAnsi="Times New Roman"/>
          <w:sz w:val="24"/>
          <w:szCs w:val="24"/>
        </w:rPr>
        <w:t>ам – шиза-фа, здесь</w:t>
      </w:r>
      <w:r>
        <w:rPr>
          <w:rFonts w:ascii="Times New Roman" w:hAnsi="Times New Roman"/>
          <w:sz w:val="24"/>
          <w:szCs w:val="24"/>
        </w:rPr>
        <w:t xml:space="preserve"> –</w:t>
      </w:r>
      <w:r w:rsidRPr="006C387B">
        <w:rPr>
          <w:rFonts w:ascii="Times New Roman" w:hAnsi="Times New Roman"/>
          <w:sz w:val="24"/>
          <w:szCs w:val="24"/>
        </w:rPr>
        <w:t xml:space="preserve"> фашизм.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lastRenderedPageBreak/>
        <w:t>Поэтому</w:t>
      </w:r>
      <w:r>
        <w:rPr>
          <w:rFonts w:ascii="Times New Roman" w:hAnsi="Times New Roman"/>
          <w:sz w:val="24"/>
          <w:szCs w:val="24"/>
        </w:rPr>
        <w:t>,</w:t>
      </w:r>
      <w:r w:rsidRPr="006C387B">
        <w:rPr>
          <w:rFonts w:ascii="Times New Roman" w:hAnsi="Times New Roman"/>
          <w:sz w:val="24"/>
          <w:szCs w:val="24"/>
        </w:rPr>
        <w:t xml:space="preserve"> с одной стороны</w:t>
      </w:r>
      <w:r>
        <w:rPr>
          <w:rFonts w:ascii="Times New Roman" w:hAnsi="Times New Roman"/>
          <w:sz w:val="24"/>
          <w:szCs w:val="24"/>
        </w:rPr>
        <w:t>,</w:t>
      </w:r>
      <w:r w:rsidRPr="006C387B">
        <w:rPr>
          <w:rFonts w:ascii="Times New Roman" w:hAnsi="Times New Roman"/>
          <w:sz w:val="24"/>
          <w:szCs w:val="24"/>
        </w:rPr>
        <w:t xml:space="preserve"> был такой развитый божественный товарищ поддержан, и такой дебильный, потому что для физики человеческая такая поддержка обернулась изнанкой возможностей. И потом эта тенденция передалась всем тем, кто взял остатки этих фашиствующих под своё крыло, не буду говорить, кто это взял, и до сих пор это всё преодолевает. Вот такая печальная история. И деваться тут некуда, мы включились в т</w:t>
      </w:r>
      <w:r>
        <w:rPr>
          <w:rFonts w:ascii="Times New Roman" w:hAnsi="Times New Roman"/>
          <w:sz w:val="24"/>
          <w:szCs w:val="24"/>
        </w:rPr>
        <w:t>акую супер</w:t>
      </w:r>
      <w:r w:rsidRPr="006C387B">
        <w:rPr>
          <w:rFonts w:ascii="Times New Roman" w:hAnsi="Times New Roman"/>
          <w:sz w:val="24"/>
          <w:szCs w:val="24"/>
        </w:rPr>
        <w:t xml:space="preserve">галактическую специфику, что мы оттуда просто с вами сбежали и ушли в </w:t>
      </w:r>
      <w:r>
        <w:rPr>
          <w:rFonts w:ascii="Times New Roman" w:hAnsi="Times New Roman"/>
          <w:sz w:val="24"/>
          <w:szCs w:val="24"/>
        </w:rPr>
        <w:t>М</w:t>
      </w:r>
      <w:r w:rsidRPr="006C387B">
        <w:rPr>
          <w:rFonts w:ascii="Times New Roman" w:hAnsi="Times New Roman"/>
          <w:sz w:val="24"/>
          <w:szCs w:val="24"/>
        </w:rPr>
        <w:t xml:space="preserve">етагалактику, и возвращаться туда не хочется. Сбежали, потому что иначе надо было воевать с ними, а зачем оно нам, вон второй мировой войны хватило. Ну, а теперь, сверху вниз, мы их постепенно теперь приводим в порядок. Это уже галактика, хотя </w:t>
      </w:r>
      <w:r w:rsidRPr="00FE74FA">
        <w:rPr>
          <w:rFonts w:ascii="Times New Roman" w:hAnsi="Times New Roman"/>
          <w:sz w:val="24"/>
          <w:szCs w:val="24"/>
        </w:rPr>
        <w:t>мощ</w:t>
      </w:r>
      <w:r w:rsidRPr="00FE74FA">
        <w:rPr>
          <w:rFonts w:ascii="Times New Roman" w:hAnsi="Times New Roman"/>
          <w:b/>
          <w:sz w:val="24"/>
          <w:szCs w:val="24"/>
        </w:rPr>
        <w:t>и</w:t>
      </w:r>
      <w:r w:rsidRPr="00FE74FA">
        <w:rPr>
          <w:rFonts w:ascii="Times New Roman" w:hAnsi="Times New Roman"/>
          <w:sz w:val="24"/>
          <w:szCs w:val="24"/>
        </w:rPr>
        <w:t xml:space="preserve"> </w:t>
      </w:r>
      <w:r w:rsidRPr="006C387B">
        <w:rPr>
          <w:rFonts w:ascii="Times New Roman" w:hAnsi="Times New Roman"/>
          <w:sz w:val="24"/>
          <w:szCs w:val="24"/>
        </w:rPr>
        <w:t>там хватает.</w:t>
      </w:r>
    </w:p>
    <w:p w:rsidR="0034641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Поэтому многие из вас перестают стяжать Абсолют</w:t>
      </w:r>
      <w:r>
        <w:rPr>
          <w:rFonts w:ascii="Times New Roman" w:hAnsi="Times New Roman"/>
          <w:sz w:val="24"/>
          <w:szCs w:val="24"/>
        </w:rPr>
        <w:t xml:space="preserve"> ФА,</w:t>
      </w:r>
      <w:r w:rsidRPr="006C387B">
        <w:rPr>
          <w:rFonts w:ascii="Times New Roman" w:hAnsi="Times New Roman"/>
          <w:sz w:val="24"/>
          <w:szCs w:val="24"/>
        </w:rPr>
        <w:t xml:space="preserve"> кто не понял, там </w:t>
      </w:r>
      <w:r w:rsidRPr="00FE74FA">
        <w:rPr>
          <w:rFonts w:ascii="Times New Roman" w:hAnsi="Times New Roman"/>
          <w:sz w:val="24"/>
          <w:szCs w:val="24"/>
        </w:rPr>
        <w:t>мощ</w:t>
      </w:r>
      <w:r w:rsidRPr="00FE74FA">
        <w:rPr>
          <w:rFonts w:ascii="Times New Roman" w:hAnsi="Times New Roman"/>
          <w:b/>
          <w:bCs/>
          <w:iCs/>
          <w:sz w:val="24"/>
          <w:szCs w:val="24"/>
        </w:rPr>
        <w:t>и</w:t>
      </w:r>
      <w:r w:rsidRPr="00FE74FA">
        <w:rPr>
          <w:rFonts w:ascii="Times New Roman" w:hAnsi="Times New Roman"/>
          <w:sz w:val="24"/>
          <w:szCs w:val="24"/>
        </w:rPr>
        <w:t xml:space="preserve"> </w:t>
      </w:r>
      <w:r w:rsidRPr="006C387B">
        <w:rPr>
          <w:rFonts w:ascii="Times New Roman" w:hAnsi="Times New Roman"/>
          <w:sz w:val="24"/>
          <w:szCs w:val="24"/>
        </w:rPr>
        <w:t xml:space="preserve">хватает задавить ваши мозги, поднять лень, специфика </w:t>
      </w:r>
      <w:r>
        <w:rPr>
          <w:rFonts w:ascii="Times New Roman" w:hAnsi="Times New Roman"/>
          <w:sz w:val="24"/>
          <w:szCs w:val="24"/>
        </w:rPr>
        <w:t>в</w:t>
      </w:r>
      <w:r w:rsidRPr="006C387B">
        <w:rPr>
          <w:rFonts w:ascii="Times New Roman" w:hAnsi="Times New Roman"/>
          <w:sz w:val="24"/>
          <w:szCs w:val="24"/>
        </w:rPr>
        <w:t xml:space="preserve">ладычицы гадины, включить обожествление, что вы Человек Метагалактики сидите здесь. И на этом наваждении тихо водить вас за нос, потому что с точки зрения Отца, вы не Человек Метагалактики, вы её образина. Это божественное влияние на вас, как посвящённый, посвящённому. Я понимаю, что это влияние на вас, потому что вы </w:t>
      </w:r>
      <w:r w:rsidRPr="00CA5FF0">
        <w:rPr>
          <w:rFonts w:ascii="Times New Roman" w:hAnsi="Times New Roman"/>
          <w:b/>
          <w:bCs/>
          <w:i/>
          <w:iCs/>
          <w:sz w:val="24"/>
          <w:szCs w:val="24"/>
        </w:rPr>
        <w:t>с</w:t>
      </w:r>
      <w:r w:rsidRPr="006C387B">
        <w:rPr>
          <w:rFonts w:ascii="Times New Roman" w:hAnsi="Times New Roman"/>
          <w:sz w:val="24"/>
          <w:szCs w:val="24"/>
        </w:rPr>
        <w:t xml:space="preserve"> Отцом, </w:t>
      </w:r>
      <w:r w:rsidRPr="00CA5FF0">
        <w:rPr>
          <w:rFonts w:ascii="Times New Roman" w:hAnsi="Times New Roman"/>
          <w:b/>
          <w:bCs/>
          <w:i/>
          <w:iCs/>
          <w:sz w:val="24"/>
          <w:szCs w:val="24"/>
        </w:rPr>
        <w:t>с</w:t>
      </w:r>
      <w:r>
        <w:rPr>
          <w:rFonts w:ascii="Times New Roman" w:hAnsi="Times New Roman"/>
          <w:sz w:val="24"/>
          <w:szCs w:val="24"/>
        </w:rPr>
        <w:t xml:space="preserve"> Владыкой, а не являете их собою. А</w:t>
      </w:r>
      <w:r w:rsidRPr="006C387B">
        <w:rPr>
          <w:rFonts w:ascii="Times New Roman" w:hAnsi="Times New Roman"/>
          <w:sz w:val="24"/>
          <w:szCs w:val="24"/>
        </w:rPr>
        <w:t xml:space="preserve"> </w:t>
      </w:r>
      <w:r w:rsidRPr="00CA5FF0">
        <w:rPr>
          <w:rFonts w:ascii="Times New Roman" w:hAnsi="Times New Roman"/>
          <w:b/>
          <w:bCs/>
          <w:i/>
          <w:iCs/>
          <w:sz w:val="24"/>
          <w:szCs w:val="24"/>
        </w:rPr>
        <w:t>с</w:t>
      </w:r>
      <w:r w:rsidRPr="00CA5FF0">
        <w:rPr>
          <w:rFonts w:ascii="Times New Roman" w:hAnsi="Times New Roman"/>
          <w:sz w:val="24"/>
          <w:szCs w:val="24"/>
        </w:rPr>
        <w:t xml:space="preserve"> </w:t>
      </w:r>
      <w:r w:rsidRPr="006C387B">
        <w:rPr>
          <w:rFonts w:ascii="Times New Roman" w:hAnsi="Times New Roman"/>
          <w:sz w:val="24"/>
          <w:szCs w:val="24"/>
        </w:rPr>
        <w:t xml:space="preserve">Владыкой обычно боги, их тематика. </w:t>
      </w:r>
    </w:p>
    <w:p w:rsidR="0034641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А </w:t>
      </w:r>
      <w:r w:rsidRPr="00CA5FF0">
        <w:rPr>
          <w:rFonts w:ascii="Times New Roman" w:hAnsi="Times New Roman"/>
          <w:b/>
          <w:sz w:val="24"/>
          <w:szCs w:val="24"/>
        </w:rPr>
        <w:t xml:space="preserve">без Абсолютного Огня вы их </w:t>
      </w:r>
      <w:r w:rsidRPr="007A2F9E">
        <w:rPr>
          <w:rFonts w:ascii="Times New Roman" w:hAnsi="Times New Roman"/>
          <w:i/>
          <w:sz w:val="24"/>
          <w:szCs w:val="24"/>
        </w:rPr>
        <w:t>пфф</w:t>
      </w:r>
      <w:r w:rsidRPr="007A2F9E">
        <w:rPr>
          <w:rFonts w:ascii="Times New Roman" w:hAnsi="Times New Roman"/>
          <w:sz w:val="24"/>
          <w:szCs w:val="24"/>
        </w:rPr>
        <w:t>,</w:t>
      </w:r>
      <w:r w:rsidRPr="00CA5FF0">
        <w:rPr>
          <w:rFonts w:ascii="Times New Roman" w:hAnsi="Times New Roman"/>
          <w:b/>
          <w:sz w:val="24"/>
          <w:szCs w:val="24"/>
        </w:rPr>
        <w:t xml:space="preserve"> не преодолеете, нечем</w:t>
      </w:r>
      <w:r w:rsidRPr="006C387B">
        <w:rPr>
          <w:rFonts w:ascii="Times New Roman" w:hAnsi="Times New Roman"/>
          <w:sz w:val="24"/>
          <w:szCs w:val="24"/>
        </w:rPr>
        <w:t>. Это люди галактики, они умнее нас на много тысячелетий назад. Может быть, мы тогда были когда-то, к</w:t>
      </w:r>
      <w:r>
        <w:rPr>
          <w:rFonts w:ascii="Times New Roman" w:hAnsi="Times New Roman"/>
          <w:sz w:val="24"/>
          <w:szCs w:val="24"/>
        </w:rPr>
        <w:t>огда вот там по галактике летали. Но</w:t>
      </w:r>
      <w:r w:rsidRPr="006C387B">
        <w:rPr>
          <w:rFonts w:ascii="Times New Roman" w:hAnsi="Times New Roman"/>
          <w:sz w:val="24"/>
          <w:szCs w:val="24"/>
        </w:rPr>
        <w:t xml:space="preserve"> то</w:t>
      </w:r>
      <w:r>
        <w:rPr>
          <w:rFonts w:ascii="Times New Roman" w:hAnsi="Times New Roman"/>
          <w:sz w:val="24"/>
          <w:szCs w:val="24"/>
        </w:rPr>
        <w:t xml:space="preserve"> –</w:t>
      </w:r>
      <w:r w:rsidRPr="006C387B">
        <w:rPr>
          <w:rFonts w:ascii="Times New Roman" w:hAnsi="Times New Roman"/>
          <w:sz w:val="24"/>
          <w:szCs w:val="24"/>
        </w:rPr>
        <w:t xml:space="preserve"> были</w:t>
      </w:r>
      <w:r>
        <w:rPr>
          <w:rFonts w:ascii="Times New Roman" w:hAnsi="Times New Roman"/>
          <w:sz w:val="24"/>
          <w:szCs w:val="24"/>
        </w:rPr>
        <w:t>!</w:t>
      </w:r>
      <w:r w:rsidRPr="006C387B">
        <w:rPr>
          <w:rFonts w:ascii="Times New Roman" w:hAnsi="Times New Roman"/>
          <w:sz w:val="24"/>
          <w:szCs w:val="24"/>
        </w:rPr>
        <w:t xml:space="preserve"> Надо сейчас стать. Помните</w:t>
      </w:r>
      <w:r>
        <w:rPr>
          <w:rFonts w:ascii="Times New Roman" w:hAnsi="Times New Roman"/>
          <w:sz w:val="24"/>
          <w:szCs w:val="24"/>
        </w:rPr>
        <w:t>,</w:t>
      </w:r>
      <w:r w:rsidRPr="006C387B">
        <w:rPr>
          <w:rFonts w:ascii="Times New Roman" w:hAnsi="Times New Roman"/>
          <w:sz w:val="24"/>
          <w:szCs w:val="24"/>
        </w:rPr>
        <w:t xml:space="preserve"> в каждом воплощении надо заново подтвердить все возможности. Поэтому боги так боятся воплощаться. Поэтому, когда мы их находим, и Отец их сжигает, мы просим их сразу в воплощение</w:t>
      </w:r>
      <w:r>
        <w:rPr>
          <w:rFonts w:ascii="Times New Roman" w:hAnsi="Times New Roman"/>
          <w:sz w:val="24"/>
          <w:szCs w:val="24"/>
        </w:rPr>
        <w:t>,</w:t>
      </w:r>
      <w:r w:rsidRPr="006C387B">
        <w:rPr>
          <w:rFonts w:ascii="Times New Roman" w:hAnsi="Times New Roman"/>
          <w:sz w:val="24"/>
          <w:szCs w:val="24"/>
        </w:rPr>
        <w:t xml:space="preserve"> потому что, если они там восстановятся, опять будут пакостить, других нет вариантов. У нас сейчас столько воплотилось их, что я прикольно думаю, когда они вырастут, чего будет? Это будет такое человечество! Поэтому у нас срочно возникает </w:t>
      </w:r>
      <w:r>
        <w:rPr>
          <w:rFonts w:ascii="Times New Roman" w:hAnsi="Times New Roman"/>
          <w:sz w:val="24"/>
          <w:szCs w:val="24"/>
        </w:rPr>
        <w:t>Д</w:t>
      </w:r>
      <w:r w:rsidRPr="006C387B">
        <w:rPr>
          <w:rFonts w:ascii="Times New Roman" w:hAnsi="Times New Roman"/>
          <w:sz w:val="24"/>
          <w:szCs w:val="24"/>
        </w:rPr>
        <w:t xml:space="preserve">етский Синтез, и мы его развиваем. Потому что мамки с папками не всегда справляются. Дети индиго – это не особые дети, это особые боги. Потому что нормальные дети – это просто талантливые дети, они не индиго. Кто не знает, у богов был оттенок кожи синий, по Индии, индиго – это синий, джинсы, индиго – дети джинсы. Это я ещё шутил в школе, когда был директором. А на меня вздрагивали, я говорил, не делайте из ребёнка джинсу, они не индиго, они талантливые дети, гениальней вас. А если она джинса для вас, дети </w:t>
      </w:r>
      <w:r>
        <w:rPr>
          <w:rFonts w:ascii="Times New Roman" w:hAnsi="Times New Roman"/>
          <w:sz w:val="24"/>
          <w:szCs w:val="24"/>
        </w:rPr>
        <w:t>индиго, то голубой оттенок кожи –</w:t>
      </w:r>
      <w:r w:rsidRPr="006C387B">
        <w:rPr>
          <w:rFonts w:ascii="Times New Roman" w:hAnsi="Times New Roman"/>
          <w:sz w:val="24"/>
          <w:szCs w:val="24"/>
        </w:rPr>
        <w:t xml:space="preserve"> это у богов. Вы делаете из них богов, тогда это не талантливый человек, а падший бог со всеми вытекающими последствиями. Вот вам расшифровка индиго. Дикая собака динго – индиго! Ассоциацию не находите? Преданная божественная собака – индиго! Динго! Ассоциативный божественный ряд. Вначале было слово. Поэтому не называйте детей индиго. Для нашей тупой социальной практики </w:t>
      </w:r>
      <w:r>
        <w:rPr>
          <w:rFonts w:ascii="Times New Roman" w:hAnsi="Times New Roman"/>
          <w:sz w:val="24"/>
          <w:szCs w:val="24"/>
        </w:rPr>
        <w:t xml:space="preserve">– </w:t>
      </w:r>
      <w:r w:rsidRPr="006C387B">
        <w:rPr>
          <w:rFonts w:ascii="Times New Roman" w:hAnsi="Times New Roman"/>
          <w:sz w:val="24"/>
          <w:szCs w:val="24"/>
        </w:rPr>
        <w:t>это верх, а для Человека Метагалактики – это смешение детей с собачками на поводу у богов. Знаете такое, дама с восьмью собачками гуляла по набережной Невы. Восемь собачек</w:t>
      </w:r>
      <w:r>
        <w:rPr>
          <w:rFonts w:ascii="Times New Roman" w:hAnsi="Times New Roman"/>
          <w:sz w:val="24"/>
          <w:szCs w:val="24"/>
        </w:rPr>
        <w:t xml:space="preserve"> –</w:t>
      </w:r>
      <w:r w:rsidRPr="006C387B">
        <w:rPr>
          <w:rFonts w:ascii="Times New Roman" w:hAnsi="Times New Roman"/>
          <w:sz w:val="24"/>
          <w:szCs w:val="24"/>
        </w:rPr>
        <w:t xml:space="preserve"> это восемь ребёнков</w:t>
      </w:r>
      <w:r>
        <w:rPr>
          <w:rFonts w:ascii="Times New Roman" w:hAnsi="Times New Roman"/>
          <w:sz w:val="24"/>
          <w:szCs w:val="24"/>
        </w:rPr>
        <w:t>. И</w:t>
      </w:r>
      <w:r w:rsidRPr="006C387B">
        <w:rPr>
          <w:rFonts w:ascii="Times New Roman" w:hAnsi="Times New Roman"/>
          <w:sz w:val="24"/>
          <w:szCs w:val="24"/>
        </w:rPr>
        <w:t>ндиго, с голубым оттенком, якобы талантов. Я предлагал руководителям поменять название индиго на что-нибудь полезное. На меня смотрели в ужасе и говорили</w:t>
      </w:r>
      <w:r>
        <w:rPr>
          <w:rFonts w:ascii="Times New Roman" w:hAnsi="Times New Roman"/>
          <w:sz w:val="24"/>
          <w:szCs w:val="24"/>
        </w:rPr>
        <w:t xml:space="preserve"> –</w:t>
      </w:r>
      <w:r w:rsidRPr="006C387B">
        <w:rPr>
          <w:rFonts w:ascii="Times New Roman" w:hAnsi="Times New Roman"/>
          <w:sz w:val="24"/>
          <w:szCs w:val="24"/>
        </w:rPr>
        <w:t xml:space="preserve"> ты чего, такой бр</w:t>
      </w:r>
      <w:r>
        <w:rPr>
          <w:rFonts w:ascii="Times New Roman" w:hAnsi="Times New Roman"/>
          <w:sz w:val="24"/>
          <w:szCs w:val="24"/>
        </w:rPr>
        <w:t>е</w:t>
      </w:r>
      <w:r w:rsidRPr="006C387B">
        <w:rPr>
          <w:rFonts w:ascii="Times New Roman" w:hAnsi="Times New Roman"/>
          <w:sz w:val="24"/>
          <w:szCs w:val="24"/>
        </w:rPr>
        <w:t>нд, люди на это ведутся. Все ж в подсознании помнят, что у богов был голубой оттенок кожи. Поэтому, назвав детей индиго, их упечатали в наше подсознание с голубым оттенком кожи. И товарищи, кто нашёл это имя, название вполне себе понимали, что дела</w:t>
      </w:r>
      <w:r>
        <w:rPr>
          <w:rFonts w:ascii="Times New Roman" w:hAnsi="Times New Roman"/>
          <w:sz w:val="24"/>
          <w:szCs w:val="24"/>
        </w:rPr>
        <w:t>ют. Потому что джинсы одеваются в основном</w:t>
      </w:r>
      <w:r w:rsidRPr="006C387B">
        <w:rPr>
          <w:rFonts w:ascii="Times New Roman" w:hAnsi="Times New Roman"/>
          <w:sz w:val="24"/>
          <w:szCs w:val="24"/>
        </w:rPr>
        <w:t xml:space="preserve"> до пояса, и редко-редко, кто носит джинсовую ткань сверху.</w:t>
      </w:r>
      <w:r>
        <w:rPr>
          <w:rFonts w:ascii="Times New Roman" w:hAnsi="Times New Roman"/>
          <w:sz w:val="24"/>
          <w:szCs w:val="24"/>
        </w:rPr>
        <w:t xml:space="preserve"> Т</w:t>
      </w:r>
      <w:r w:rsidRPr="006C387B">
        <w:rPr>
          <w:rFonts w:ascii="Times New Roman" w:hAnsi="Times New Roman"/>
          <w:sz w:val="24"/>
          <w:szCs w:val="24"/>
        </w:rPr>
        <w:t xml:space="preserve">о есть эти дети до пояса. </w:t>
      </w:r>
    </w:p>
    <w:p w:rsidR="0034641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Потом вспомните, какой суперполовой голубо-розовой активацией сейчас страдает определённый, определённые части мира нашей Планеты, тоже с голубым оттенком </w:t>
      </w:r>
      <w:r w:rsidRPr="006C387B">
        <w:rPr>
          <w:rFonts w:ascii="Times New Roman" w:hAnsi="Times New Roman"/>
          <w:b/>
          <w:sz w:val="24"/>
          <w:szCs w:val="24"/>
        </w:rPr>
        <w:t xml:space="preserve">индиго, </w:t>
      </w:r>
      <w:r w:rsidRPr="006C387B">
        <w:rPr>
          <w:rFonts w:ascii="Times New Roman" w:hAnsi="Times New Roman"/>
          <w:sz w:val="24"/>
          <w:szCs w:val="24"/>
        </w:rPr>
        <w:t xml:space="preserve">джинсово-голубой эффект. Это вы думаете, что всё не просчитано </w:t>
      </w:r>
      <w:r>
        <w:rPr>
          <w:rFonts w:ascii="Times New Roman" w:hAnsi="Times New Roman"/>
          <w:sz w:val="24"/>
          <w:szCs w:val="24"/>
        </w:rPr>
        <w:t xml:space="preserve">и </w:t>
      </w:r>
      <w:r w:rsidRPr="006C387B">
        <w:rPr>
          <w:rFonts w:ascii="Times New Roman" w:hAnsi="Times New Roman"/>
          <w:sz w:val="24"/>
          <w:szCs w:val="24"/>
        </w:rPr>
        <w:t>случайно, а в тех службах всё настолько просчитано, лет на десят</w:t>
      </w:r>
      <w:r>
        <w:rPr>
          <w:rFonts w:ascii="Times New Roman" w:hAnsi="Times New Roman"/>
          <w:sz w:val="24"/>
          <w:szCs w:val="24"/>
        </w:rPr>
        <w:t>ь, двадцать вперёд, что вы скаже</w:t>
      </w:r>
      <w:r w:rsidRPr="006C387B">
        <w:rPr>
          <w:rFonts w:ascii="Times New Roman" w:hAnsi="Times New Roman"/>
          <w:sz w:val="24"/>
          <w:szCs w:val="24"/>
        </w:rPr>
        <w:t>те</w:t>
      </w:r>
      <w:r>
        <w:rPr>
          <w:rFonts w:ascii="Times New Roman" w:hAnsi="Times New Roman"/>
          <w:sz w:val="24"/>
          <w:szCs w:val="24"/>
        </w:rPr>
        <w:t xml:space="preserve"> –</w:t>
      </w:r>
      <w:r w:rsidRPr="006C387B">
        <w:rPr>
          <w:rFonts w:ascii="Times New Roman" w:hAnsi="Times New Roman"/>
          <w:sz w:val="24"/>
          <w:szCs w:val="24"/>
        </w:rPr>
        <w:t xml:space="preserve"> таких разумов нет. Есть у нас на Планете такие мозги, рациональные д</w:t>
      </w:r>
      <w:r>
        <w:rPr>
          <w:rFonts w:ascii="Times New Roman" w:hAnsi="Times New Roman"/>
          <w:sz w:val="24"/>
          <w:szCs w:val="24"/>
        </w:rPr>
        <w:t>ó</w:t>
      </w:r>
      <w:r w:rsidRPr="006C387B">
        <w:rPr>
          <w:rFonts w:ascii="Times New Roman" w:hAnsi="Times New Roman"/>
          <w:sz w:val="24"/>
          <w:szCs w:val="24"/>
        </w:rPr>
        <w:t>нельзя и впихивающие нам всякую гадость, лишь бы мы не развивались по-человечески. Дети индиго почему</w:t>
      </w:r>
      <w:r>
        <w:rPr>
          <w:rFonts w:ascii="Times New Roman" w:hAnsi="Times New Roman"/>
          <w:sz w:val="24"/>
          <w:szCs w:val="24"/>
        </w:rPr>
        <w:t>-</w:t>
      </w:r>
      <w:r w:rsidRPr="006C387B">
        <w:rPr>
          <w:rFonts w:ascii="Times New Roman" w:hAnsi="Times New Roman"/>
          <w:sz w:val="24"/>
          <w:szCs w:val="24"/>
        </w:rPr>
        <w:t>то чисто российская в основном находка, н</w:t>
      </w:r>
      <w:r>
        <w:rPr>
          <w:rFonts w:ascii="Times New Roman" w:hAnsi="Times New Roman"/>
          <w:sz w:val="24"/>
          <w:szCs w:val="24"/>
        </w:rPr>
        <w:t>о</w:t>
      </w:r>
      <w:r w:rsidRPr="006C387B">
        <w:rPr>
          <w:rFonts w:ascii="Times New Roman" w:hAnsi="Times New Roman"/>
          <w:sz w:val="24"/>
          <w:szCs w:val="24"/>
        </w:rPr>
        <w:t xml:space="preserve"> больше, </w:t>
      </w:r>
      <w:r>
        <w:rPr>
          <w:rFonts w:ascii="Times New Roman" w:hAnsi="Times New Roman"/>
          <w:sz w:val="24"/>
          <w:szCs w:val="24"/>
        </w:rPr>
        <w:t>по миру</w:t>
      </w:r>
      <w:r w:rsidRPr="006C387B">
        <w:rPr>
          <w:rFonts w:ascii="Times New Roman" w:hAnsi="Times New Roman"/>
          <w:sz w:val="24"/>
          <w:szCs w:val="24"/>
        </w:rPr>
        <w:t xml:space="preserve"> она отсюда пошла. Не находите? Не знали, да? Ну, вы с образованием только дружите, а надо быть специалистом</w:t>
      </w:r>
      <w:r>
        <w:rPr>
          <w:rFonts w:ascii="Times New Roman" w:hAnsi="Times New Roman"/>
          <w:sz w:val="24"/>
          <w:szCs w:val="24"/>
        </w:rPr>
        <w:t>. В</w:t>
      </w:r>
      <w:r w:rsidRPr="006C387B">
        <w:rPr>
          <w:rFonts w:ascii="Times New Roman" w:hAnsi="Times New Roman"/>
          <w:sz w:val="24"/>
          <w:szCs w:val="24"/>
        </w:rPr>
        <w:t>от такая хитрая штука. Понятно, что внушать начали там, заграничные статьи есть, но очень сильно раскрутилось в России и иже с нею странами. Хотя на западе сейчас этим пользуются, потому что там тоже нужно приводить в чувство талантливых детей, под себя их строить, впихивая им с детств</w:t>
      </w:r>
      <w:r>
        <w:rPr>
          <w:rFonts w:ascii="Times New Roman" w:hAnsi="Times New Roman"/>
          <w:sz w:val="24"/>
          <w:szCs w:val="24"/>
        </w:rPr>
        <w:t>а</w:t>
      </w:r>
      <w:r w:rsidRPr="006C387B">
        <w:rPr>
          <w:rFonts w:ascii="Times New Roman" w:hAnsi="Times New Roman"/>
          <w:sz w:val="24"/>
          <w:szCs w:val="24"/>
        </w:rPr>
        <w:t xml:space="preserve">, что они индиго, то есть голубые. </w:t>
      </w:r>
    </w:p>
    <w:p w:rsidR="0034641B" w:rsidRPr="00D100D6" w:rsidRDefault="0034641B" w:rsidP="0034641B">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Из зала: – </w:t>
      </w:r>
      <w:r w:rsidRPr="00D100D6">
        <w:rPr>
          <w:rFonts w:ascii="Times New Roman" w:hAnsi="Times New Roman"/>
          <w:i/>
          <w:sz w:val="24"/>
          <w:szCs w:val="24"/>
        </w:rPr>
        <w:t>Закончилось уже…</w:t>
      </w:r>
      <w:r>
        <w:rPr>
          <w:rFonts w:ascii="Times New Roman" w:hAnsi="Times New Roman"/>
          <w:i/>
          <w:sz w:val="24"/>
          <w:szCs w:val="24"/>
        </w:rPr>
        <w:t xml:space="preserve"> То, что индиго…</w:t>
      </w:r>
    </w:p>
    <w:p w:rsidR="0034641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Что? Не понял? Да ты что! Закончилось? Я бы тогда это не вспоминал. Это у тебя закончилось, это у некоторых закончилось, а я это недавно слышал от нашей служащей. И ещё раз говорю, прекрати это делать с ребёнком в течение ближайших двух месяцев</w:t>
      </w:r>
      <w:r>
        <w:rPr>
          <w:rFonts w:ascii="Times New Roman" w:hAnsi="Times New Roman"/>
          <w:sz w:val="24"/>
          <w:szCs w:val="24"/>
        </w:rPr>
        <w:t>, вот</w:t>
      </w:r>
      <w:r w:rsidRPr="006C387B">
        <w:rPr>
          <w:rFonts w:ascii="Times New Roman" w:hAnsi="Times New Roman"/>
          <w:sz w:val="24"/>
          <w:szCs w:val="24"/>
        </w:rPr>
        <w:t>. Так что закончилось</w:t>
      </w:r>
      <w:r>
        <w:rPr>
          <w:rFonts w:ascii="Times New Roman" w:hAnsi="Times New Roman"/>
          <w:sz w:val="24"/>
          <w:szCs w:val="24"/>
        </w:rPr>
        <w:t xml:space="preserve"> –</w:t>
      </w:r>
      <w:r w:rsidRPr="006C387B">
        <w:rPr>
          <w:rFonts w:ascii="Times New Roman" w:hAnsi="Times New Roman"/>
          <w:sz w:val="24"/>
          <w:szCs w:val="24"/>
        </w:rPr>
        <w:t xml:space="preserve"> это там, но в массовом порядке волна ещё пытается идти, мы её гасим. Закончилась, потому что лет двадцать мы её гасим, упорно даже огнём Синтеза, мы её гасим. Мы гасим все некорректные тенденции в образовании, гасим </w:t>
      </w:r>
      <w:r w:rsidRPr="006C387B">
        <w:rPr>
          <w:rFonts w:ascii="Times New Roman" w:hAnsi="Times New Roman"/>
          <w:sz w:val="24"/>
          <w:szCs w:val="24"/>
        </w:rPr>
        <w:lastRenderedPageBreak/>
        <w:t>жесточайшим образом и поддерживаем развитие полезных. Ну, допустим</w:t>
      </w:r>
      <w:r>
        <w:rPr>
          <w:rFonts w:ascii="Times New Roman" w:hAnsi="Times New Roman"/>
          <w:sz w:val="24"/>
          <w:szCs w:val="24"/>
        </w:rPr>
        <w:t>,</w:t>
      </w:r>
      <w:r w:rsidRPr="006C387B">
        <w:rPr>
          <w:rFonts w:ascii="Times New Roman" w:hAnsi="Times New Roman"/>
          <w:sz w:val="24"/>
          <w:szCs w:val="24"/>
        </w:rPr>
        <w:t xml:space="preserve"> в ЭГЭ ввели сочинение, всего лишь десять лет Огня. ЭГЭ чуть меньше, но ещё когда спорили о нём в 90-х, мы поняли</w:t>
      </w:r>
      <w:r>
        <w:rPr>
          <w:rFonts w:ascii="Times New Roman" w:hAnsi="Times New Roman"/>
          <w:sz w:val="24"/>
          <w:szCs w:val="24"/>
        </w:rPr>
        <w:t>,</w:t>
      </w:r>
      <w:r w:rsidRPr="006C387B">
        <w:rPr>
          <w:rFonts w:ascii="Times New Roman" w:hAnsi="Times New Roman"/>
          <w:sz w:val="24"/>
          <w:szCs w:val="24"/>
        </w:rPr>
        <w:t xml:space="preserve"> что нужно</w:t>
      </w:r>
      <w:r>
        <w:rPr>
          <w:rFonts w:ascii="Times New Roman" w:hAnsi="Times New Roman"/>
          <w:sz w:val="24"/>
          <w:szCs w:val="24"/>
        </w:rPr>
        <w:t xml:space="preserve"> срочно вот это…</w:t>
      </w:r>
      <w:r w:rsidRPr="006C387B">
        <w:rPr>
          <w:rFonts w:ascii="Times New Roman" w:hAnsi="Times New Roman"/>
          <w:sz w:val="24"/>
          <w:szCs w:val="24"/>
        </w:rPr>
        <w:t xml:space="preserve"> упорствовать. Н</w:t>
      </w:r>
      <w:r>
        <w:rPr>
          <w:rFonts w:ascii="Times New Roman" w:hAnsi="Times New Roman"/>
          <w:sz w:val="24"/>
          <w:szCs w:val="24"/>
        </w:rPr>
        <w:t>у</w:t>
      </w:r>
      <w:r w:rsidRPr="006C387B">
        <w:rPr>
          <w:rFonts w:ascii="Times New Roman" w:hAnsi="Times New Roman"/>
          <w:sz w:val="24"/>
          <w:szCs w:val="24"/>
        </w:rPr>
        <w:t xml:space="preserve"> а в Синтезе мы уже жёстко упорствовали, вот дошло, ну кто в теме. </w:t>
      </w:r>
    </w:p>
    <w:p w:rsidR="0034641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Ещё там кое-что ввели творческое, когда из механики, наконец-то</w:t>
      </w:r>
      <w:r>
        <w:rPr>
          <w:rFonts w:ascii="Times New Roman" w:hAnsi="Times New Roman"/>
          <w:sz w:val="24"/>
          <w:szCs w:val="24"/>
        </w:rPr>
        <w:t>,</w:t>
      </w:r>
      <w:r w:rsidRPr="006C387B">
        <w:rPr>
          <w:rFonts w:ascii="Times New Roman" w:hAnsi="Times New Roman"/>
          <w:sz w:val="24"/>
          <w:szCs w:val="24"/>
        </w:rPr>
        <w:t xml:space="preserve"> человек творчески начинает отвечать на экзамене, то есть становиться человеком. Не отменяя тестов, он должен по</w:t>
      </w:r>
      <w:r>
        <w:rPr>
          <w:rFonts w:ascii="Times New Roman" w:hAnsi="Times New Roman"/>
          <w:sz w:val="24"/>
          <w:szCs w:val="24"/>
        </w:rPr>
        <w:t>-</w:t>
      </w:r>
      <w:r w:rsidRPr="006C387B">
        <w:rPr>
          <w:rFonts w:ascii="Times New Roman" w:hAnsi="Times New Roman"/>
          <w:sz w:val="24"/>
          <w:szCs w:val="24"/>
        </w:rPr>
        <w:t>человечески отвечать, потому что</w:t>
      </w:r>
      <w:r>
        <w:rPr>
          <w:rFonts w:ascii="Times New Roman" w:hAnsi="Times New Roman"/>
          <w:sz w:val="24"/>
          <w:szCs w:val="24"/>
        </w:rPr>
        <w:t>,</w:t>
      </w:r>
      <w:r w:rsidRPr="006C387B">
        <w:rPr>
          <w:rFonts w:ascii="Times New Roman" w:hAnsi="Times New Roman"/>
          <w:sz w:val="24"/>
          <w:szCs w:val="24"/>
        </w:rPr>
        <w:t xml:space="preserve"> если он тест, это машинный ответ</w:t>
      </w:r>
      <w:r>
        <w:rPr>
          <w:rFonts w:ascii="Times New Roman" w:hAnsi="Times New Roman"/>
          <w:sz w:val="24"/>
          <w:szCs w:val="24"/>
        </w:rPr>
        <w:t>,</w:t>
      </w:r>
      <w:r w:rsidRPr="006C387B">
        <w:rPr>
          <w:rFonts w:ascii="Times New Roman" w:hAnsi="Times New Roman"/>
          <w:sz w:val="24"/>
          <w:szCs w:val="24"/>
        </w:rPr>
        <w:t xml:space="preserve"> из него машину готовят. Я просто показываю тенденцию насчёт индиго и насчёт того, что мы в теме современных процессов. Ну, я как специалист</w:t>
      </w:r>
      <w:r>
        <w:rPr>
          <w:rFonts w:ascii="Times New Roman" w:hAnsi="Times New Roman"/>
          <w:sz w:val="24"/>
          <w:szCs w:val="24"/>
        </w:rPr>
        <w:t xml:space="preserve"> в теме</w:t>
      </w:r>
      <w:r w:rsidRPr="006C387B">
        <w:rPr>
          <w:rFonts w:ascii="Times New Roman" w:hAnsi="Times New Roman"/>
          <w:sz w:val="24"/>
          <w:szCs w:val="24"/>
        </w:rPr>
        <w:t>, я в другие специальности не</w:t>
      </w:r>
      <w:r>
        <w:rPr>
          <w:rFonts w:ascii="Times New Roman" w:hAnsi="Times New Roman"/>
          <w:sz w:val="24"/>
          <w:szCs w:val="24"/>
        </w:rPr>
        <w:t xml:space="preserve"> особо</w:t>
      </w:r>
      <w:r w:rsidRPr="006C387B">
        <w:rPr>
          <w:rFonts w:ascii="Times New Roman" w:hAnsi="Times New Roman"/>
          <w:sz w:val="24"/>
          <w:szCs w:val="24"/>
        </w:rPr>
        <w:t xml:space="preserve"> лезу, потому что я там не в теме или просто поддерживаю полезное развитие, типа новых самолётов, ракет и машин, постепенно развиваются. Это о технологических практиках. </w:t>
      </w:r>
    </w:p>
    <w:p w:rsidR="0034641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Ладно, с Абсолютом</w:t>
      </w:r>
      <w:r>
        <w:rPr>
          <w:rFonts w:ascii="Times New Roman" w:hAnsi="Times New Roman"/>
          <w:sz w:val="24"/>
          <w:szCs w:val="24"/>
        </w:rPr>
        <w:t xml:space="preserve"> ФА,</w:t>
      </w:r>
      <w:r w:rsidRPr="006C387B">
        <w:rPr>
          <w:rFonts w:ascii="Times New Roman" w:hAnsi="Times New Roman"/>
          <w:sz w:val="24"/>
          <w:szCs w:val="24"/>
        </w:rPr>
        <w:t xml:space="preserve"> полезно? Я думаю пол</w:t>
      </w:r>
      <w:r>
        <w:rPr>
          <w:rFonts w:ascii="Times New Roman" w:hAnsi="Times New Roman"/>
          <w:sz w:val="24"/>
          <w:szCs w:val="24"/>
        </w:rPr>
        <w:t xml:space="preserve">езно. </w:t>
      </w:r>
      <w:r w:rsidRPr="00D100D6">
        <w:rPr>
          <w:rFonts w:ascii="Times New Roman" w:hAnsi="Times New Roman"/>
          <w:b/>
          <w:sz w:val="24"/>
          <w:szCs w:val="24"/>
        </w:rPr>
        <w:t>Все, кто не стяжают и ленятся, вы под богами ползаете</w:t>
      </w:r>
      <w:r w:rsidRPr="006C387B">
        <w:rPr>
          <w:rFonts w:ascii="Times New Roman" w:hAnsi="Times New Roman"/>
          <w:sz w:val="24"/>
          <w:szCs w:val="24"/>
        </w:rPr>
        <w:t>, и вы не видите, что вас давят и не пускают в Метагалактику</w:t>
      </w:r>
      <w:r>
        <w:rPr>
          <w:rFonts w:ascii="Times New Roman" w:hAnsi="Times New Roman"/>
          <w:sz w:val="24"/>
          <w:szCs w:val="24"/>
        </w:rPr>
        <w:t>. В</w:t>
      </w:r>
      <w:r w:rsidRPr="006C387B">
        <w:rPr>
          <w:rFonts w:ascii="Times New Roman" w:hAnsi="Times New Roman"/>
          <w:sz w:val="24"/>
          <w:szCs w:val="24"/>
        </w:rPr>
        <w:t xml:space="preserve">ы считаете, что </w:t>
      </w:r>
      <w:r>
        <w:rPr>
          <w:rFonts w:ascii="Times New Roman" w:hAnsi="Times New Roman"/>
          <w:sz w:val="24"/>
          <w:szCs w:val="24"/>
        </w:rPr>
        <w:t xml:space="preserve">вы </w:t>
      </w:r>
      <w:r w:rsidRPr="006C387B">
        <w:rPr>
          <w:rFonts w:ascii="Times New Roman" w:hAnsi="Times New Roman"/>
          <w:sz w:val="24"/>
          <w:szCs w:val="24"/>
        </w:rPr>
        <w:t xml:space="preserve">без этого обойдётесь. </w:t>
      </w:r>
      <w:r>
        <w:rPr>
          <w:rFonts w:ascii="Times New Roman" w:hAnsi="Times New Roman"/>
          <w:sz w:val="24"/>
          <w:szCs w:val="24"/>
        </w:rPr>
        <w:t>Это вам тупо внушают на вашу не</w:t>
      </w:r>
      <w:r w:rsidRPr="006C387B">
        <w:rPr>
          <w:rFonts w:ascii="Times New Roman" w:hAnsi="Times New Roman"/>
          <w:sz w:val="24"/>
          <w:szCs w:val="24"/>
        </w:rPr>
        <w:t xml:space="preserve">компетентность, что вы без этого обойдётесь. Вы не обойдётесь без этого, а когда пойдёте туда после выхода из физики, вы это поймёте. Как поняли некоторые наши Аватары, кто ничего не стяжал, но взошёл туда </w:t>
      </w:r>
      <w:r>
        <w:rPr>
          <w:rFonts w:ascii="Times New Roman" w:hAnsi="Times New Roman"/>
          <w:sz w:val="24"/>
          <w:szCs w:val="24"/>
        </w:rPr>
        <w:t xml:space="preserve">и </w:t>
      </w:r>
      <w:r w:rsidRPr="006C387B">
        <w:rPr>
          <w:rFonts w:ascii="Times New Roman" w:hAnsi="Times New Roman"/>
          <w:sz w:val="24"/>
          <w:szCs w:val="24"/>
        </w:rPr>
        <w:t>без Абсолютного Огня. Здания есть, полномочия служебные есть, но чувствуешь себя полным идиотом. Хорошо, что мы переводим к Владыке и защита включается Иерархии, всей Иерархии защита, чтобы этого придурка боги не утащили. Вон недавно ещё один взошёл, ну разные процессы есть, по возрасту тоже, ну и что</w:t>
      </w:r>
      <w:r>
        <w:rPr>
          <w:rFonts w:ascii="Times New Roman" w:hAnsi="Times New Roman"/>
          <w:sz w:val="24"/>
          <w:szCs w:val="24"/>
        </w:rPr>
        <w:t>? Н</w:t>
      </w:r>
      <w:r w:rsidRPr="006C387B">
        <w:rPr>
          <w:rFonts w:ascii="Times New Roman" w:hAnsi="Times New Roman"/>
          <w:sz w:val="24"/>
          <w:szCs w:val="24"/>
        </w:rPr>
        <w:t xml:space="preserve">ичего </w:t>
      </w:r>
      <w:r>
        <w:rPr>
          <w:rFonts w:ascii="Times New Roman" w:hAnsi="Times New Roman"/>
          <w:sz w:val="24"/>
          <w:szCs w:val="24"/>
        </w:rPr>
        <w:t>не стяжал, хорошо, что к Владыке</w:t>
      </w:r>
      <w:r w:rsidRPr="006C387B">
        <w:rPr>
          <w:rFonts w:ascii="Times New Roman" w:hAnsi="Times New Roman"/>
          <w:sz w:val="24"/>
          <w:szCs w:val="24"/>
        </w:rPr>
        <w:t xml:space="preserve"> успели наши вывести его, включилась защита Иерархии</w:t>
      </w:r>
      <w:r>
        <w:rPr>
          <w:rFonts w:ascii="Times New Roman" w:hAnsi="Times New Roman"/>
          <w:sz w:val="24"/>
          <w:szCs w:val="24"/>
        </w:rPr>
        <w:t>,</w:t>
      </w:r>
      <w:r w:rsidRPr="006C387B">
        <w:rPr>
          <w:rFonts w:ascii="Times New Roman" w:hAnsi="Times New Roman"/>
          <w:sz w:val="24"/>
          <w:szCs w:val="24"/>
        </w:rPr>
        <w:t xml:space="preserve"> его перевели на службу. Но без Абсолютного Огня он там немошный, в Метагалактик</w:t>
      </w:r>
      <w:r>
        <w:rPr>
          <w:rFonts w:ascii="Times New Roman" w:hAnsi="Times New Roman"/>
          <w:sz w:val="24"/>
          <w:szCs w:val="24"/>
        </w:rPr>
        <w:t>е</w:t>
      </w:r>
      <w:r w:rsidRPr="006C387B">
        <w:rPr>
          <w:rFonts w:ascii="Times New Roman" w:hAnsi="Times New Roman"/>
          <w:sz w:val="24"/>
          <w:szCs w:val="24"/>
        </w:rPr>
        <w:t xml:space="preserve"> немощь больше, немощи больше. А</w:t>
      </w:r>
      <w:r>
        <w:rPr>
          <w:rFonts w:ascii="Times New Roman" w:hAnsi="Times New Roman"/>
          <w:sz w:val="24"/>
          <w:szCs w:val="24"/>
        </w:rPr>
        <w:t xml:space="preserve">! </w:t>
      </w:r>
      <w:r w:rsidRPr="00A6285C">
        <w:rPr>
          <w:rFonts w:ascii="Times New Roman" w:hAnsi="Times New Roman"/>
          <w:i/>
          <w:sz w:val="24"/>
          <w:szCs w:val="24"/>
        </w:rPr>
        <w:t>Дохлик невмирущий</w:t>
      </w:r>
      <w:r>
        <w:rPr>
          <w:rFonts w:ascii="Times New Roman" w:hAnsi="Times New Roman"/>
          <w:i/>
          <w:sz w:val="24"/>
          <w:szCs w:val="24"/>
        </w:rPr>
        <w:t>.</w:t>
      </w:r>
      <w:r>
        <w:rPr>
          <w:rFonts w:ascii="Times New Roman" w:hAnsi="Times New Roman"/>
          <w:sz w:val="24"/>
          <w:szCs w:val="24"/>
        </w:rPr>
        <w:t xml:space="preserve"> Н</w:t>
      </w:r>
      <w:r w:rsidRPr="006C387B">
        <w:rPr>
          <w:rFonts w:ascii="Times New Roman" w:hAnsi="Times New Roman"/>
          <w:sz w:val="24"/>
          <w:szCs w:val="24"/>
        </w:rPr>
        <w:t>овое название без Абсолютного Огня жизни после смерти. Кто не знает</w:t>
      </w:r>
      <w:r>
        <w:rPr>
          <w:rFonts w:ascii="Times New Roman" w:hAnsi="Times New Roman"/>
          <w:sz w:val="24"/>
          <w:szCs w:val="24"/>
        </w:rPr>
        <w:t>,</w:t>
      </w:r>
      <w:r w:rsidRPr="006C387B">
        <w:rPr>
          <w:rFonts w:ascii="Times New Roman" w:hAnsi="Times New Roman"/>
          <w:sz w:val="24"/>
          <w:szCs w:val="24"/>
        </w:rPr>
        <w:t xml:space="preserve"> в переводе на русский</w:t>
      </w:r>
      <w:r>
        <w:rPr>
          <w:rFonts w:ascii="Times New Roman" w:hAnsi="Times New Roman"/>
          <w:sz w:val="24"/>
          <w:szCs w:val="24"/>
        </w:rPr>
        <w:t xml:space="preserve"> –</w:t>
      </w:r>
      <w:r w:rsidRPr="006C387B">
        <w:rPr>
          <w:rFonts w:ascii="Times New Roman" w:hAnsi="Times New Roman"/>
          <w:sz w:val="24"/>
          <w:szCs w:val="24"/>
        </w:rPr>
        <w:t xml:space="preserve"> э</w:t>
      </w:r>
      <w:r>
        <w:rPr>
          <w:rFonts w:ascii="Times New Roman" w:hAnsi="Times New Roman"/>
          <w:sz w:val="24"/>
          <w:szCs w:val="24"/>
        </w:rPr>
        <w:t xml:space="preserve">то кощей бессмертный. </w:t>
      </w:r>
    </w:p>
    <w:p w:rsidR="0034641B" w:rsidRDefault="0034641B" w:rsidP="0034641B">
      <w:pPr>
        <w:spacing w:after="0" w:line="240" w:lineRule="auto"/>
        <w:ind w:firstLine="454"/>
        <w:jc w:val="both"/>
        <w:rPr>
          <w:rFonts w:ascii="Times New Roman" w:hAnsi="Times New Roman"/>
          <w:i/>
          <w:sz w:val="24"/>
          <w:szCs w:val="24"/>
        </w:rPr>
      </w:pPr>
      <w:r>
        <w:rPr>
          <w:rFonts w:ascii="Times New Roman" w:hAnsi="Times New Roman"/>
          <w:i/>
          <w:sz w:val="24"/>
          <w:szCs w:val="24"/>
        </w:rPr>
        <w:t>Из зала: – Чахлик.</w:t>
      </w:r>
    </w:p>
    <w:p w:rsidR="0034641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Нет, </w:t>
      </w:r>
      <w:r w:rsidRPr="00A6285C">
        <w:rPr>
          <w:rFonts w:ascii="Times New Roman" w:hAnsi="Times New Roman"/>
          <w:i/>
          <w:sz w:val="24"/>
          <w:szCs w:val="24"/>
        </w:rPr>
        <w:t>чахлик</w:t>
      </w:r>
      <w:r>
        <w:rPr>
          <w:rFonts w:ascii="Times New Roman" w:hAnsi="Times New Roman"/>
          <w:sz w:val="24"/>
          <w:szCs w:val="24"/>
        </w:rPr>
        <w:t xml:space="preserve"> –</w:t>
      </w:r>
      <w:r w:rsidRPr="006C387B">
        <w:rPr>
          <w:rFonts w:ascii="Times New Roman" w:hAnsi="Times New Roman"/>
          <w:sz w:val="24"/>
          <w:szCs w:val="24"/>
        </w:rPr>
        <w:t xml:space="preserve"> это чисто кощей</w:t>
      </w:r>
      <w:r>
        <w:rPr>
          <w:rFonts w:ascii="Times New Roman" w:hAnsi="Times New Roman"/>
          <w:sz w:val="24"/>
          <w:szCs w:val="24"/>
        </w:rPr>
        <w:t>.</w:t>
      </w:r>
      <w:r w:rsidRPr="006C387B">
        <w:rPr>
          <w:rFonts w:ascii="Times New Roman" w:hAnsi="Times New Roman"/>
          <w:sz w:val="24"/>
          <w:szCs w:val="24"/>
        </w:rPr>
        <w:t xml:space="preserve"> (</w:t>
      </w:r>
      <w:r w:rsidRPr="006C387B">
        <w:rPr>
          <w:rFonts w:ascii="Times New Roman" w:hAnsi="Times New Roman"/>
          <w:i/>
          <w:sz w:val="24"/>
          <w:szCs w:val="24"/>
        </w:rPr>
        <w:t>Смех</w:t>
      </w:r>
      <w:r w:rsidRPr="006C387B">
        <w:rPr>
          <w:rFonts w:ascii="Times New Roman" w:hAnsi="Times New Roman"/>
          <w:sz w:val="24"/>
          <w:szCs w:val="24"/>
        </w:rPr>
        <w:t>)</w:t>
      </w:r>
      <w:r>
        <w:rPr>
          <w:rFonts w:ascii="Times New Roman" w:hAnsi="Times New Roman"/>
          <w:sz w:val="24"/>
          <w:szCs w:val="24"/>
        </w:rPr>
        <w:t xml:space="preserve"> А</w:t>
      </w:r>
      <w:r w:rsidRPr="006C387B">
        <w:rPr>
          <w:rFonts w:ascii="Times New Roman" w:hAnsi="Times New Roman"/>
          <w:sz w:val="24"/>
          <w:szCs w:val="24"/>
        </w:rPr>
        <w:t xml:space="preserve"> я не хочу, чтобы вы стали чисто коще</w:t>
      </w:r>
      <w:r>
        <w:rPr>
          <w:rFonts w:ascii="Times New Roman" w:hAnsi="Times New Roman"/>
          <w:sz w:val="24"/>
          <w:szCs w:val="24"/>
        </w:rPr>
        <w:t>ем</w:t>
      </w:r>
      <w:r w:rsidRPr="006C387B">
        <w:rPr>
          <w:rFonts w:ascii="Times New Roman" w:hAnsi="Times New Roman"/>
          <w:sz w:val="24"/>
          <w:szCs w:val="24"/>
        </w:rPr>
        <w:t>, я не хочу его поддерживать</w:t>
      </w:r>
      <w:r>
        <w:rPr>
          <w:rFonts w:ascii="Times New Roman" w:hAnsi="Times New Roman"/>
          <w:sz w:val="24"/>
          <w:szCs w:val="24"/>
        </w:rPr>
        <w:t>. П</w:t>
      </w:r>
      <w:r w:rsidRPr="006C387B">
        <w:rPr>
          <w:rFonts w:ascii="Times New Roman" w:hAnsi="Times New Roman"/>
          <w:sz w:val="24"/>
          <w:szCs w:val="24"/>
        </w:rPr>
        <w:t xml:space="preserve">оэтому для наших без Абсолютного Огня </w:t>
      </w:r>
      <w:r>
        <w:rPr>
          <w:rFonts w:ascii="Times New Roman" w:hAnsi="Times New Roman"/>
          <w:sz w:val="24"/>
          <w:szCs w:val="24"/>
        </w:rPr>
        <w:t xml:space="preserve">– </w:t>
      </w:r>
      <w:r w:rsidRPr="006C387B">
        <w:rPr>
          <w:rFonts w:ascii="Times New Roman" w:hAnsi="Times New Roman"/>
          <w:sz w:val="24"/>
          <w:szCs w:val="24"/>
        </w:rPr>
        <w:t xml:space="preserve">это </w:t>
      </w:r>
      <w:r w:rsidRPr="00A6285C">
        <w:rPr>
          <w:rFonts w:ascii="Times New Roman" w:hAnsi="Times New Roman"/>
          <w:i/>
          <w:sz w:val="24"/>
          <w:szCs w:val="24"/>
        </w:rPr>
        <w:t>дохлик невмирущий</w:t>
      </w:r>
      <w:r w:rsidRPr="006C387B">
        <w:rPr>
          <w:rFonts w:ascii="Times New Roman" w:hAnsi="Times New Roman"/>
          <w:sz w:val="24"/>
          <w:szCs w:val="24"/>
        </w:rPr>
        <w:t xml:space="preserve">, не </w:t>
      </w:r>
      <w:r w:rsidRPr="00A6285C">
        <w:rPr>
          <w:rFonts w:ascii="Times New Roman" w:hAnsi="Times New Roman"/>
          <w:i/>
          <w:sz w:val="24"/>
          <w:szCs w:val="24"/>
        </w:rPr>
        <w:t>чахлик</w:t>
      </w:r>
      <w:r>
        <w:rPr>
          <w:rFonts w:ascii="Times New Roman" w:hAnsi="Times New Roman"/>
          <w:i/>
          <w:sz w:val="24"/>
          <w:szCs w:val="24"/>
        </w:rPr>
        <w:t>,</w:t>
      </w:r>
      <w:r w:rsidRPr="006C387B">
        <w:rPr>
          <w:rFonts w:ascii="Times New Roman" w:hAnsi="Times New Roman"/>
          <w:sz w:val="24"/>
          <w:szCs w:val="24"/>
        </w:rPr>
        <w:t xml:space="preserve"> это </w:t>
      </w:r>
      <w:r>
        <w:rPr>
          <w:rFonts w:ascii="Times New Roman" w:hAnsi="Times New Roman"/>
          <w:sz w:val="24"/>
          <w:szCs w:val="24"/>
        </w:rPr>
        <w:t xml:space="preserve">– </w:t>
      </w:r>
      <w:r w:rsidRPr="00A6285C">
        <w:rPr>
          <w:rFonts w:ascii="Times New Roman" w:hAnsi="Times New Roman"/>
          <w:i/>
          <w:sz w:val="24"/>
          <w:szCs w:val="24"/>
        </w:rPr>
        <w:t>дохлик</w:t>
      </w:r>
      <w:r w:rsidRPr="006C387B">
        <w:rPr>
          <w:rFonts w:ascii="Times New Roman" w:hAnsi="Times New Roman"/>
          <w:sz w:val="24"/>
          <w:szCs w:val="24"/>
        </w:rPr>
        <w:t>. В</w:t>
      </w:r>
      <w:r>
        <w:rPr>
          <w:rFonts w:ascii="Times New Roman" w:hAnsi="Times New Roman"/>
          <w:sz w:val="24"/>
          <w:szCs w:val="24"/>
        </w:rPr>
        <w:t>ы не над златом чахне</w:t>
      </w:r>
      <w:r w:rsidRPr="006C387B">
        <w:rPr>
          <w:rFonts w:ascii="Times New Roman" w:hAnsi="Times New Roman"/>
          <w:sz w:val="24"/>
          <w:szCs w:val="24"/>
        </w:rPr>
        <w:t xml:space="preserve">те, а из вас делают </w:t>
      </w:r>
      <w:r w:rsidRPr="001F60EA">
        <w:rPr>
          <w:rFonts w:ascii="Times New Roman" w:hAnsi="Times New Roman"/>
          <w:i/>
          <w:sz w:val="24"/>
          <w:szCs w:val="24"/>
        </w:rPr>
        <w:t>дохлика</w:t>
      </w:r>
      <w:r w:rsidRPr="006C387B">
        <w:rPr>
          <w:rFonts w:ascii="Times New Roman" w:hAnsi="Times New Roman"/>
          <w:sz w:val="24"/>
          <w:szCs w:val="24"/>
        </w:rPr>
        <w:t>, при ядрах Синтеза, где вы должны быть мощ</w:t>
      </w:r>
      <w:r>
        <w:rPr>
          <w:rFonts w:ascii="Times New Roman" w:hAnsi="Times New Roman"/>
          <w:sz w:val="24"/>
          <w:szCs w:val="24"/>
        </w:rPr>
        <w:t>ó</w:t>
      </w:r>
      <w:r w:rsidRPr="006C387B">
        <w:rPr>
          <w:rFonts w:ascii="Times New Roman" w:hAnsi="Times New Roman"/>
          <w:sz w:val="24"/>
          <w:szCs w:val="24"/>
        </w:rPr>
        <w:t>й</w:t>
      </w:r>
      <w:r>
        <w:rPr>
          <w:rFonts w:ascii="Times New Roman" w:hAnsi="Times New Roman"/>
          <w:sz w:val="24"/>
          <w:szCs w:val="24"/>
        </w:rPr>
        <w:t>, и</w:t>
      </w:r>
      <w:r w:rsidRPr="006C387B">
        <w:rPr>
          <w:rFonts w:ascii="Times New Roman" w:hAnsi="Times New Roman"/>
          <w:sz w:val="24"/>
          <w:szCs w:val="24"/>
        </w:rPr>
        <w:t xml:space="preserve"> девятой части</w:t>
      </w:r>
      <w:r>
        <w:rPr>
          <w:rFonts w:ascii="Times New Roman" w:hAnsi="Times New Roman"/>
          <w:sz w:val="24"/>
          <w:szCs w:val="24"/>
        </w:rPr>
        <w:t xml:space="preserve"> в</w:t>
      </w:r>
      <w:r w:rsidRPr="006C387B">
        <w:rPr>
          <w:rFonts w:ascii="Times New Roman" w:hAnsi="Times New Roman"/>
          <w:sz w:val="24"/>
          <w:szCs w:val="24"/>
        </w:rPr>
        <w:t xml:space="preserve"> виде Мощи из вас делают дохликов без Абсолюта</w:t>
      </w:r>
      <w:r>
        <w:rPr>
          <w:rFonts w:ascii="Times New Roman" w:hAnsi="Times New Roman"/>
          <w:sz w:val="24"/>
          <w:szCs w:val="24"/>
        </w:rPr>
        <w:t xml:space="preserve"> ФА.</w:t>
      </w:r>
      <w:r w:rsidRPr="006C387B">
        <w:rPr>
          <w:rFonts w:ascii="Times New Roman" w:hAnsi="Times New Roman"/>
          <w:sz w:val="24"/>
          <w:szCs w:val="24"/>
        </w:rPr>
        <w:t xml:space="preserve"> Я чуть</w:t>
      </w:r>
      <w:r>
        <w:rPr>
          <w:rFonts w:ascii="Times New Roman" w:hAnsi="Times New Roman"/>
          <w:sz w:val="24"/>
          <w:szCs w:val="24"/>
        </w:rPr>
        <w:t>-</w:t>
      </w:r>
      <w:r w:rsidRPr="006C387B">
        <w:rPr>
          <w:rFonts w:ascii="Times New Roman" w:hAnsi="Times New Roman"/>
          <w:sz w:val="24"/>
          <w:szCs w:val="24"/>
        </w:rPr>
        <w:t>чуть украинский знаю</w:t>
      </w:r>
      <w:r>
        <w:rPr>
          <w:rFonts w:ascii="Times New Roman" w:hAnsi="Times New Roman"/>
          <w:sz w:val="24"/>
          <w:szCs w:val="24"/>
        </w:rPr>
        <w:t>,</w:t>
      </w:r>
      <w:r w:rsidRPr="006C387B">
        <w:rPr>
          <w:rFonts w:ascii="Times New Roman" w:hAnsi="Times New Roman"/>
          <w:sz w:val="24"/>
          <w:szCs w:val="24"/>
        </w:rPr>
        <w:t xml:space="preserve"> у меня отец украинец, поэтому я не говорю на нём, но я понимаю</w:t>
      </w:r>
      <w:r>
        <w:rPr>
          <w:rFonts w:ascii="Times New Roman" w:hAnsi="Times New Roman"/>
          <w:sz w:val="24"/>
          <w:szCs w:val="24"/>
        </w:rPr>
        <w:t>, чего я</w:t>
      </w:r>
      <w:r w:rsidRPr="006C387B">
        <w:rPr>
          <w:rFonts w:ascii="Times New Roman" w:hAnsi="Times New Roman"/>
          <w:sz w:val="24"/>
          <w:szCs w:val="24"/>
        </w:rPr>
        <w:t xml:space="preserve"> говорю на украинском, поэтому </w:t>
      </w:r>
      <w:r>
        <w:rPr>
          <w:rFonts w:ascii="Times New Roman" w:hAnsi="Times New Roman"/>
          <w:sz w:val="24"/>
          <w:szCs w:val="24"/>
        </w:rPr>
        <w:t>тут есть</w:t>
      </w:r>
      <w:r w:rsidRPr="006C387B">
        <w:rPr>
          <w:rFonts w:ascii="Times New Roman" w:hAnsi="Times New Roman"/>
          <w:sz w:val="24"/>
          <w:szCs w:val="24"/>
        </w:rPr>
        <w:t xml:space="preserve"> своеобразие украинского. Понятно, о чём я? А кощеюшку поддерживать нечего, а то опять будет </w:t>
      </w:r>
      <w:r>
        <w:rPr>
          <w:rFonts w:ascii="Times New Roman" w:hAnsi="Times New Roman"/>
          <w:sz w:val="24"/>
          <w:szCs w:val="24"/>
        </w:rPr>
        <w:t xml:space="preserve">вон – </w:t>
      </w:r>
      <w:r w:rsidRPr="006C387B">
        <w:rPr>
          <w:rFonts w:ascii="Times New Roman" w:hAnsi="Times New Roman"/>
          <w:sz w:val="24"/>
          <w:szCs w:val="24"/>
        </w:rPr>
        <w:t xml:space="preserve">поклонение костям в каждой церкви, сколько можно. Это же практика кощея бессмертного, </w:t>
      </w:r>
      <w:r>
        <w:rPr>
          <w:rFonts w:ascii="Times New Roman" w:hAnsi="Times New Roman"/>
          <w:sz w:val="24"/>
          <w:szCs w:val="24"/>
        </w:rPr>
        <w:t>кто говорит</w:t>
      </w:r>
      <w:r w:rsidRPr="006C387B">
        <w:rPr>
          <w:rFonts w:ascii="Times New Roman" w:hAnsi="Times New Roman"/>
          <w:sz w:val="24"/>
          <w:szCs w:val="24"/>
        </w:rPr>
        <w:t>: «А где практика кощея бессмертного?» Поклонение мощам в христианско</w:t>
      </w:r>
      <w:r>
        <w:rPr>
          <w:rFonts w:ascii="Times New Roman" w:hAnsi="Times New Roman"/>
          <w:sz w:val="24"/>
          <w:szCs w:val="24"/>
        </w:rPr>
        <w:t xml:space="preserve">й и </w:t>
      </w:r>
      <w:r w:rsidRPr="006C387B">
        <w:rPr>
          <w:rFonts w:ascii="Times New Roman" w:hAnsi="Times New Roman"/>
          <w:sz w:val="24"/>
          <w:szCs w:val="24"/>
        </w:rPr>
        <w:t>католической церкви, это коллективная практика кощея бессмертного. Идёте к иконе, видите</w:t>
      </w:r>
      <w:r>
        <w:rPr>
          <w:rFonts w:ascii="Times New Roman" w:hAnsi="Times New Roman"/>
          <w:sz w:val="24"/>
          <w:szCs w:val="24"/>
        </w:rPr>
        <w:t xml:space="preserve"> там –</w:t>
      </w:r>
      <w:r w:rsidRPr="006C387B">
        <w:rPr>
          <w:rFonts w:ascii="Times New Roman" w:hAnsi="Times New Roman"/>
          <w:sz w:val="24"/>
          <w:szCs w:val="24"/>
        </w:rPr>
        <w:t xml:space="preserve"> косточку держит, и кощей говорит</w:t>
      </w:r>
      <w:r>
        <w:rPr>
          <w:rFonts w:ascii="Times New Roman" w:hAnsi="Times New Roman"/>
          <w:sz w:val="24"/>
          <w:szCs w:val="24"/>
        </w:rPr>
        <w:t>:</w:t>
      </w:r>
      <w:r w:rsidRPr="006C387B">
        <w:rPr>
          <w:rFonts w:ascii="Times New Roman" w:hAnsi="Times New Roman"/>
          <w:sz w:val="24"/>
          <w:szCs w:val="24"/>
        </w:rPr>
        <w:t xml:space="preserve"> а-а</w:t>
      </w:r>
      <w:r>
        <w:rPr>
          <w:rFonts w:ascii="Times New Roman" w:hAnsi="Times New Roman"/>
          <w:sz w:val="24"/>
          <w:szCs w:val="24"/>
        </w:rPr>
        <w:t>,</w:t>
      </w:r>
      <w:r w:rsidRPr="006C387B">
        <w:rPr>
          <w:rFonts w:ascii="Times New Roman" w:hAnsi="Times New Roman"/>
          <w:sz w:val="24"/>
          <w:szCs w:val="24"/>
        </w:rPr>
        <w:t xml:space="preserve"> опять бессмертный, зарядик пришёл </w:t>
      </w:r>
      <w:r>
        <w:rPr>
          <w:rFonts w:ascii="Times New Roman" w:hAnsi="Times New Roman"/>
          <w:sz w:val="24"/>
          <w:szCs w:val="24"/>
        </w:rPr>
        <w:t>– чмок. С</w:t>
      </w:r>
      <w:r w:rsidRPr="006C387B">
        <w:rPr>
          <w:rFonts w:ascii="Times New Roman" w:hAnsi="Times New Roman"/>
          <w:sz w:val="24"/>
          <w:szCs w:val="24"/>
        </w:rPr>
        <w:t>вятые мощи</w:t>
      </w:r>
      <w:r>
        <w:rPr>
          <w:rFonts w:ascii="Times New Roman" w:hAnsi="Times New Roman"/>
          <w:sz w:val="24"/>
          <w:szCs w:val="24"/>
        </w:rPr>
        <w:t>, п</w:t>
      </w:r>
      <w:r w:rsidRPr="006C387B">
        <w:rPr>
          <w:rFonts w:ascii="Times New Roman" w:hAnsi="Times New Roman"/>
          <w:sz w:val="24"/>
          <w:szCs w:val="24"/>
        </w:rPr>
        <w:t xml:space="preserve">онятно, да? </w:t>
      </w:r>
    </w:p>
    <w:p w:rsidR="0034641B" w:rsidRPr="00184294" w:rsidRDefault="0034641B" w:rsidP="0034641B">
      <w:pPr>
        <w:spacing w:after="0" w:line="240" w:lineRule="auto"/>
        <w:ind w:firstLine="454"/>
        <w:jc w:val="both"/>
        <w:rPr>
          <w:rFonts w:ascii="Times New Roman" w:hAnsi="Times New Roman"/>
          <w:i/>
          <w:sz w:val="24"/>
          <w:szCs w:val="24"/>
        </w:rPr>
      </w:pPr>
      <w:r w:rsidRPr="00184294">
        <w:rPr>
          <w:rFonts w:ascii="Times New Roman" w:hAnsi="Times New Roman"/>
          <w:i/>
          <w:sz w:val="24"/>
          <w:szCs w:val="24"/>
        </w:rPr>
        <w:t xml:space="preserve">Вопрос из зала: </w:t>
      </w:r>
      <w:r>
        <w:rPr>
          <w:rFonts w:ascii="Times New Roman" w:hAnsi="Times New Roman"/>
          <w:i/>
          <w:sz w:val="24"/>
          <w:szCs w:val="24"/>
        </w:rPr>
        <w:t xml:space="preserve">– </w:t>
      </w:r>
      <w:r w:rsidRPr="00184294">
        <w:rPr>
          <w:rFonts w:ascii="Times New Roman" w:hAnsi="Times New Roman"/>
          <w:i/>
          <w:sz w:val="24"/>
          <w:szCs w:val="24"/>
        </w:rPr>
        <w:t>А</w:t>
      </w:r>
      <w:r>
        <w:rPr>
          <w:rFonts w:ascii="Times New Roman" w:hAnsi="Times New Roman"/>
          <w:i/>
          <w:sz w:val="24"/>
          <w:szCs w:val="24"/>
        </w:rPr>
        <w:t xml:space="preserve"> </w:t>
      </w:r>
      <w:r w:rsidRPr="00184294">
        <w:rPr>
          <w:rFonts w:ascii="Times New Roman" w:hAnsi="Times New Roman"/>
          <w:i/>
          <w:sz w:val="24"/>
          <w:szCs w:val="24"/>
        </w:rPr>
        <w:t>как перевести ранее стяжённый Абсолют?</w:t>
      </w:r>
    </w:p>
    <w:p w:rsidR="0034641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Как перевести? </w:t>
      </w:r>
      <w:r w:rsidRPr="006C387B">
        <w:rPr>
          <w:rFonts w:ascii="Times New Roman" w:hAnsi="Times New Roman"/>
          <w:i/>
          <w:sz w:val="24"/>
          <w:szCs w:val="24"/>
        </w:rPr>
        <w:t>Т</w:t>
      </w:r>
      <w:r>
        <w:rPr>
          <w:rFonts w:ascii="Times New Roman" w:hAnsi="Times New Roman"/>
          <w:i/>
          <w:sz w:val="24"/>
          <w:szCs w:val="24"/>
        </w:rPr>
        <w:t>ь</w:t>
      </w:r>
      <w:r w:rsidRPr="006C387B">
        <w:rPr>
          <w:rFonts w:ascii="Times New Roman" w:hAnsi="Times New Roman"/>
          <w:i/>
          <w:sz w:val="24"/>
          <w:szCs w:val="24"/>
        </w:rPr>
        <w:t>фу</w:t>
      </w:r>
      <w:r>
        <w:rPr>
          <w:rFonts w:ascii="Times New Roman" w:hAnsi="Times New Roman"/>
          <w:i/>
          <w:sz w:val="24"/>
          <w:szCs w:val="24"/>
        </w:rPr>
        <w:t xml:space="preserve">! </w:t>
      </w:r>
      <w:r>
        <w:rPr>
          <w:rFonts w:ascii="Times New Roman" w:hAnsi="Times New Roman"/>
          <w:sz w:val="24"/>
          <w:szCs w:val="24"/>
        </w:rPr>
        <w:t>Перешёл. Я</w:t>
      </w:r>
      <w:r w:rsidRPr="006C387B">
        <w:rPr>
          <w:rFonts w:ascii="Times New Roman" w:hAnsi="Times New Roman"/>
          <w:sz w:val="24"/>
          <w:szCs w:val="24"/>
        </w:rPr>
        <w:t xml:space="preserve"> вам</w:t>
      </w:r>
      <w:r>
        <w:rPr>
          <w:rFonts w:ascii="Times New Roman" w:hAnsi="Times New Roman"/>
          <w:sz w:val="24"/>
          <w:szCs w:val="24"/>
        </w:rPr>
        <w:t>,</w:t>
      </w:r>
      <w:r w:rsidRPr="006C387B">
        <w:rPr>
          <w:rFonts w:ascii="Times New Roman" w:hAnsi="Times New Roman"/>
          <w:sz w:val="24"/>
          <w:szCs w:val="24"/>
        </w:rPr>
        <w:t xml:space="preserve"> как Посвящённый Посвящённому. (</w:t>
      </w:r>
      <w:r w:rsidRPr="006C387B">
        <w:rPr>
          <w:rFonts w:ascii="Times New Roman" w:hAnsi="Times New Roman"/>
          <w:i/>
          <w:sz w:val="24"/>
          <w:szCs w:val="24"/>
        </w:rPr>
        <w:t>Смех</w:t>
      </w:r>
      <w:r w:rsidRPr="006C387B">
        <w:rPr>
          <w:rFonts w:ascii="Times New Roman" w:hAnsi="Times New Roman"/>
          <w:sz w:val="24"/>
          <w:szCs w:val="24"/>
        </w:rPr>
        <w:t xml:space="preserve">) Ранее стяжённый Абсолют не переводится, он вместе с вами бегает, это вот, пожалуйста, </w:t>
      </w:r>
      <w:r>
        <w:rPr>
          <w:rFonts w:ascii="Times New Roman" w:hAnsi="Times New Roman"/>
          <w:sz w:val="24"/>
          <w:szCs w:val="24"/>
        </w:rPr>
        <w:t>вам, ещё один вариант. Т</w:t>
      </w:r>
      <w:r w:rsidRPr="006C387B">
        <w:rPr>
          <w:rFonts w:ascii="Times New Roman" w:hAnsi="Times New Roman"/>
          <w:sz w:val="24"/>
          <w:szCs w:val="24"/>
        </w:rPr>
        <w:t>о есть Абсолют сам по себе, я сама по себе. Ты туда вышла, он</w:t>
      </w:r>
      <w:r>
        <w:rPr>
          <w:rFonts w:ascii="Times New Roman" w:hAnsi="Times New Roman"/>
          <w:sz w:val="24"/>
          <w:szCs w:val="24"/>
        </w:rPr>
        <w:t xml:space="preserve"> –</w:t>
      </w:r>
      <w:r w:rsidRPr="006C387B">
        <w:rPr>
          <w:rFonts w:ascii="Times New Roman" w:hAnsi="Times New Roman"/>
          <w:sz w:val="24"/>
          <w:szCs w:val="24"/>
        </w:rPr>
        <w:t xml:space="preserve"> в тебе</w:t>
      </w:r>
      <w:r>
        <w:rPr>
          <w:rFonts w:ascii="Times New Roman" w:hAnsi="Times New Roman"/>
          <w:sz w:val="24"/>
          <w:szCs w:val="24"/>
        </w:rPr>
        <w:t>,</w:t>
      </w:r>
      <w:r w:rsidRPr="006C387B">
        <w:rPr>
          <w:rFonts w:ascii="Times New Roman" w:hAnsi="Times New Roman"/>
          <w:sz w:val="24"/>
          <w:szCs w:val="24"/>
        </w:rPr>
        <w:t xml:space="preserve"> и ты</w:t>
      </w:r>
      <w:r>
        <w:rPr>
          <w:rFonts w:ascii="Times New Roman" w:hAnsi="Times New Roman"/>
          <w:sz w:val="24"/>
          <w:szCs w:val="24"/>
        </w:rPr>
        <w:t xml:space="preserve"> –</w:t>
      </w:r>
      <w:r w:rsidRPr="006C387B">
        <w:rPr>
          <w:rFonts w:ascii="Times New Roman" w:hAnsi="Times New Roman"/>
          <w:sz w:val="24"/>
          <w:szCs w:val="24"/>
        </w:rPr>
        <w:t xml:space="preserve"> там. А куда ты его переведёшь? </w:t>
      </w:r>
    </w:p>
    <w:p w:rsidR="0034641B" w:rsidRPr="000379C7" w:rsidRDefault="0034641B" w:rsidP="0034641B">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Из зала: – </w:t>
      </w:r>
      <w:r w:rsidRPr="000379C7">
        <w:rPr>
          <w:rFonts w:ascii="Times New Roman" w:hAnsi="Times New Roman"/>
          <w:i/>
          <w:sz w:val="24"/>
          <w:szCs w:val="24"/>
        </w:rPr>
        <w:t>Ну, раньше цифры были другие</w:t>
      </w:r>
      <w:r>
        <w:rPr>
          <w:rFonts w:ascii="Times New Roman" w:hAnsi="Times New Roman"/>
          <w:i/>
          <w:sz w:val="24"/>
          <w:szCs w:val="24"/>
        </w:rPr>
        <w:t xml:space="preserve">. </w:t>
      </w:r>
    </w:p>
    <w:p w:rsidR="0034641B" w:rsidRDefault="0034641B" w:rsidP="0034641B">
      <w:pPr>
        <w:spacing w:after="0" w:line="240" w:lineRule="auto"/>
        <w:ind w:firstLine="454"/>
        <w:jc w:val="both"/>
        <w:rPr>
          <w:rFonts w:ascii="Times New Roman" w:hAnsi="Times New Roman"/>
          <w:sz w:val="24"/>
          <w:szCs w:val="24"/>
        </w:rPr>
      </w:pPr>
      <w:r>
        <w:rPr>
          <w:rFonts w:ascii="Times New Roman" w:hAnsi="Times New Roman"/>
          <w:sz w:val="24"/>
          <w:szCs w:val="24"/>
        </w:rPr>
        <w:t>А е</w:t>
      </w:r>
      <w:r w:rsidRPr="006C387B">
        <w:rPr>
          <w:rFonts w:ascii="Times New Roman" w:hAnsi="Times New Roman"/>
          <w:sz w:val="24"/>
          <w:szCs w:val="24"/>
        </w:rPr>
        <w:t>сть практика</w:t>
      </w:r>
      <w:r>
        <w:rPr>
          <w:rFonts w:ascii="Times New Roman" w:hAnsi="Times New Roman"/>
          <w:sz w:val="24"/>
          <w:szCs w:val="24"/>
        </w:rPr>
        <w:t>,</w:t>
      </w:r>
      <w:r w:rsidRPr="006C387B">
        <w:rPr>
          <w:rFonts w:ascii="Times New Roman" w:hAnsi="Times New Roman"/>
          <w:sz w:val="24"/>
          <w:szCs w:val="24"/>
        </w:rPr>
        <w:t xml:space="preserve"> там всё написано, прочти. </w:t>
      </w:r>
      <w:r w:rsidRPr="000379C7">
        <w:rPr>
          <w:rFonts w:ascii="Times New Roman" w:hAnsi="Times New Roman"/>
          <w:b/>
          <w:sz w:val="24"/>
          <w:szCs w:val="24"/>
        </w:rPr>
        <w:t>Выходишь к Отцу и стяжаешь, стяжаешь иное Ядро Абсолюта ФА, с новым количеством капель абсолютного огня, всё. И просишь Отца преобразить старое ядро в тебе на новое ядро.</w:t>
      </w:r>
      <w:r w:rsidRPr="006C387B">
        <w:rPr>
          <w:rFonts w:ascii="Times New Roman" w:hAnsi="Times New Roman"/>
          <w:sz w:val="24"/>
          <w:szCs w:val="24"/>
        </w:rPr>
        <w:t xml:space="preserve"> Это не называется, как перевести Абсолют куда-то там, это называется </w:t>
      </w:r>
      <w:r>
        <w:rPr>
          <w:rFonts w:ascii="Times New Roman" w:hAnsi="Times New Roman"/>
          <w:sz w:val="24"/>
          <w:szCs w:val="24"/>
        </w:rPr>
        <w:t xml:space="preserve">– в </w:t>
      </w:r>
      <w:r w:rsidRPr="006C387B">
        <w:rPr>
          <w:rFonts w:ascii="Times New Roman" w:hAnsi="Times New Roman"/>
          <w:sz w:val="24"/>
          <w:szCs w:val="24"/>
        </w:rPr>
        <w:t xml:space="preserve">тебе </w:t>
      </w:r>
      <w:r w:rsidRPr="000379C7">
        <w:rPr>
          <w:rFonts w:ascii="Times New Roman" w:hAnsi="Times New Roman"/>
          <w:b/>
          <w:sz w:val="24"/>
          <w:szCs w:val="24"/>
        </w:rPr>
        <w:t>должно преобразиться Ядро Абсолюта ФА из старого количеств</w:t>
      </w:r>
      <w:r>
        <w:rPr>
          <w:rFonts w:ascii="Times New Roman" w:hAnsi="Times New Roman"/>
          <w:b/>
          <w:sz w:val="24"/>
          <w:szCs w:val="24"/>
        </w:rPr>
        <w:t>а</w:t>
      </w:r>
      <w:r w:rsidRPr="000379C7">
        <w:rPr>
          <w:rFonts w:ascii="Times New Roman" w:hAnsi="Times New Roman"/>
          <w:b/>
          <w:sz w:val="24"/>
          <w:szCs w:val="24"/>
        </w:rPr>
        <w:t xml:space="preserve"> капель на новое Изначально Вышестоящим Отцом</w:t>
      </w:r>
      <w:r w:rsidRPr="006C387B">
        <w:rPr>
          <w:rFonts w:ascii="Times New Roman" w:hAnsi="Times New Roman"/>
          <w:sz w:val="24"/>
          <w:szCs w:val="24"/>
        </w:rPr>
        <w:t xml:space="preserve">. Вроде всегда так </w:t>
      </w:r>
      <w:r>
        <w:rPr>
          <w:rFonts w:ascii="Times New Roman" w:hAnsi="Times New Roman"/>
          <w:sz w:val="24"/>
          <w:szCs w:val="24"/>
        </w:rPr>
        <w:t>публиковалось</w:t>
      </w:r>
      <w:r w:rsidRPr="006C387B">
        <w:rPr>
          <w:rFonts w:ascii="Times New Roman" w:hAnsi="Times New Roman"/>
          <w:sz w:val="24"/>
          <w:szCs w:val="24"/>
        </w:rPr>
        <w:t xml:space="preserve">, правда? А что значит, как перевести Абсолют, куда? Вначале было слово, я придираюсь только из-за этого. Следи за языком на будущее, я всех так ловлю, вот из этого получается приколы, которые я рассказываю. Я был прав, так не переводят.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Посвящённый без наезда </w:t>
      </w:r>
      <w:r>
        <w:rPr>
          <w:rFonts w:ascii="Times New Roman" w:hAnsi="Times New Roman"/>
          <w:sz w:val="24"/>
          <w:szCs w:val="24"/>
        </w:rPr>
        <w:t xml:space="preserve">– </w:t>
      </w:r>
      <w:r w:rsidRPr="006C387B">
        <w:rPr>
          <w:rFonts w:ascii="Times New Roman" w:hAnsi="Times New Roman"/>
          <w:sz w:val="24"/>
          <w:szCs w:val="24"/>
        </w:rPr>
        <w:t>это не Посвящённый</w:t>
      </w:r>
      <w:r>
        <w:rPr>
          <w:rFonts w:ascii="Times New Roman" w:hAnsi="Times New Roman"/>
          <w:sz w:val="24"/>
          <w:szCs w:val="24"/>
        </w:rPr>
        <w:t>. Н</w:t>
      </w:r>
      <w:r w:rsidRPr="006C387B">
        <w:rPr>
          <w:rFonts w:ascii="Times New Roman" w:hAnsi="Times New Roman"/>
          <w:sz w:val="24"/>
          <w:szCs w:val="24"/>
        </w:rPr>
        <w:t xml:space="preserve">ормально, вы на меня смотрите в шоке. Зато я честно, откровенно поговорил и рассказал, как ситуация видится. </w:t>
      </w:r>
    </w:p>
    <w:p w:rsidR="0034641B" w:rsidRDefault="0034641B" w:rsidP="0034641B">
      <w:pPr>
        <w:pStyle w:val="0"/>
      </w:pPr>
      <w:bookmarkStart w:id="71" w:name="_Toc499052307"/>
      <w:r>
        <w:t>Практика Омеги</w:t>
      </w:r>
      <w:bookmarkEnd w:id="71"/>
    </w:p>
    <w:p w:rsidR="0034641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Насчёт практики Омеги я не забыл. Скажите, пожалуйста</w:t>
      </w:r>
      <w:r w:rsidRPr="006C387B">
        <w:rPr>
          <w:rFonts w:ascii="Times New Roman" w:hAnsi="Times New Roman"/>
          <w:b/>
          <w:sz w:val="24"/>
          <w:szCs w:val="24"/>
        </w:rPr>
        <w:t>, гениальное стяжание 4096-ти Ядер Синтеза для кап</w:t>
      </w:r>
      <w:r>
        <w:rPr>
          <w:rFonts w:ascii="Times New Roman" w:hAnsi="Times New Roman"/>
          <w:b/>
          <w:sz w:val="24"/>
          <w:szCs w:val="24"/>
        </w:rPr>
        <w:t>е</w:t>
      </w:r>
      <w:r w:rsidRPr="006C387B">
        <w:rPr>
          <w:rFonts w:ascii="Times New Roman" w:hAnsi="Times New Roman"/>
          <w:b/>
          <w:sz w:val="24"/>
          <w:szCs w:val="24"/>
        </w:rPr>
        <w:t>л</w:t>
      </w:r>
      <w:r>
        <w:rPr>
          <w:rFonts w:ascii="Times New Roman" w:hAnsi="Times New Roman"/>
          <w:b/>
          <w:sz w:val="24"/>
          <w:szCs w:val="24"/>
        </w:rPr>
        <w:t>ь</w:t>
      </w:r>
      <w:r w:rsidRPr="006C387B">
        <w:rPr>
          <w:rFonts w:ascii="Times New Roman" w:hAnsi="Times New Roman"/>
          <w:b/>
          <w:sz w:val="24"/>
          <w:szCs w:val="24"/>
        </w:rPr>
        <w:t xml:space="preserve"> Абсолютного Огня</w:t>
      </w:r>
      <w:r>
        <w:rPr>
          <w:rFonts w:ascii="Times New Roman" w:hAnsi="Times New Roman"/>
          <w:sz w:val="24"/>
          <w:szCs w:val="24"/>
        </w:rPr>
        <w:t xml:space="preserve"> – она</w:t>
      </w:r>
      <w:r w:rsidRPr="006C387B">
        <w:rPr>
          <w:rFonts w:ascii="Times New Roman" w:hAnsi="Times New Roman"/>
          <w:sz w:val="24"/>
          <w:szCs w:val="24"/>
        </w:rPr>
        <w:t xml:space="preserve"> что</w:t>
      </w:r>
      <w:r>
        <w:rPr>
          <w:rFonts w:ascii="Times New Roman" w:hAnsi="Times New Roman"/>
          <w:sz w:val="24"/>
          <w:szCs w:val="24"/>
        </w:rPr>
        <w:t xml:space="preserve"> –</w:t>
      </w:r>
      <w:r w:rsidRPr="006C387B">
        <w:rPr>
          <w:rFonts w:ascii="Times New Roman" w:hAnsi="Times New Roman"/>
          <w:sz w:val="24"/>
          <w:szCs w:val="24"/>
        </w:rPr>
        <w:t xml:space="preserve"> в практик</w:t>
      </w:r>
      <w:r>
        <w:rPr>
          <w:rFonts w:ascii="Times New Roman" w:hAnsi="Times New Roman"/>
          <w:sz w:val="24"/>
          <w:szCs w:val="24"/>
        </w:rPr>
        <w:t>е</w:t>
      </w:r>
      <w:r w:rsidRPr="006C387B">
        <w:rPr>
          <w:rFonts w:ascii="Times New Roman" w:hAnsi="Times New Roman"/>
          <w:sz w:val="24"/>
          <w:szCs w:val="24"/>
        </w:rPr>
        <w:t xml:space="preserve"> Омеги неприменима. Вы же умная женщина, я по вашим ответам знаю, что у вас ум глубокий, это видно. Трудно перевести? Я задену вас, </w:t>
      </w:r>
      <w:r w:rsidRPr="006C387B">
        <w:rPr>
          <w:rFonts w:ascii="Times New Roman" w:hAnsi="Times New Roman"/>
          <w:sz w:val="24"/>
          <w:szCs w:val="24"/>
        </w:rPr>
        <w:lastRenderedPageBreak/>
        <w:t>с вашими мозгами трудно перевести на практику Омеги стяжани</w:t>
      </w:r>
      <w:r>
        <w:rPr>
          <w:rFonts w:ascii="Times New Roman" w:hAnsi="Times New Roman"/>
          <w:sz w:val="24"/>
          <w:szCs w:val="24"/>
        </w:rPr>
        <w:t>е</w:t>
      </w:r>
      <w:r w:rsidRPr="006C387B">
        <w:rPr>
          <w:rFonts w:ascii="Times New Roman" w:hAnsi="Times New Roman"/>
          <w:sz w:val="24"/>
          <w:szCs w:val="24"/>
        </w:rPr>
        <w:t xml:space="preserve"> Ядер Синтеза? Вы меня поняли, правда</w:t>
      </w:r>
      <w:r>
        <w:rPr>
          <w:rFonts w:ascii="Times New Roman" w:hAnsi="Times New Roman"/>
          <w:sz w:val="24"/>
          <w:szCs w:val="24"/>
        </w:rPr>
        <w:t>, поняли меня? Н</w:t>
      </w:r>
      <w:r w:rsidRPr="006C387B">
        <w:rPr>
          <w:rFonts w:ascii="Times New Roman" w:hAnsi="Times New Roman"/>
          <w:sz w:val="24"/>
          <w:szCs w:val="24"/>
        </w:rPr>
        <w:t>е позорьте ваши седины</w:t>
      </w:r>
      <w:r>
        <w:rPr>
          <w:rFonts w:ascii="Times New Roman" w:hAnsi="Times New Roman"/>
          <w:sz w:val="24"/>
          <w:szCs w:val="24"/>
        </w:rPr>
        <w:t>,</w:t>
      </w:r>
      <w:r w:rsidRPr="006C387B">
        <w:rPr>
          <w:rFonts w:ascii="Times New Roman" w:hAnsi="Times New Roman"/>
          <w:sz w:val="24"/>
          <w:szCs w:val="24"/>
        </w:rPr>
        <w:t xml:space="preserve"> не физические, не физические. Не физические, по глазам же видно, что вы всё понимаете, вы</w:t>
      </w:r>
      <w:r>
        <w:rPr>
          <w:rFonts w:ascii="Times New Roman" w:hAnsi="Times New Roman"/>
          <w:sz w:val="24"/>
          <w:szCs w:val="24"/>
        </w:rPr>
        <w:t xml:space="preserve"> чего тогда ляпаете?</w:t>
      </w:r>
      <w:r w:rsidRPr="006C387B">
        <w:rPr>
          <w:rFonts w:ascii="Times New Roman" w:hAnsi="Times New Roman"/>
          <w:sz w:val="24"/>
          <w:szCs w:val="24"/>
        </w:rPr>
        <w:t xml:space="preserve"> Для камеры, да?</w:t>
      </w:r>
      <w:r>
        <w:rPr>
          <w:rFonts w:ascii="Times New Roman" w:hAnsi="Times New Roman"/>
          <w:sz w:val="24"/>
          <w:szCs w:val="24"/>
        </w:rPr>
        <w:t xml:space="preserve"> </w:t>
      </w:r>
      <w:r w:rsidRPr="006C387B">
        <w:rPr>
          <w:rFonts w:ascii="Times New Roman" w:hAnsi="Times New Roman"/>
          <w:sz w:val="24"/>
          <w:szCs w:val="24"/>
        </w:rPr>
        <w:t xml:space="preserve">Для камеры </w:t>
      </w:r>
      <w:r>
        <w:rPr>
          <w:rFonts w:ascii="Times New Roman" w:hAnsi="Times New Roman"/>
          <w:i/>
          <w:sz w:val="24"/>
          <w:szCs w:val="24"/>
        </w:rPr>
        <w:t>(С</w:t>
      </w:r>
      <w:r w:rsidRPr="006C387B">
        <w:rPr>
          <w:rFonts w:ascii="Times New Roman" w:hAnsi="Times New Roman"/>
          <w:i/>
          <w:sz w:val="24"/>
          <w:szCs w:val="24"/>
        </w:rPr>
        <w:t>мех</w:t>
      </w:r>
      <w:r w:rsidRPr="006C387B">
        <w:rPr>
          <w:rFonts w:ascii="Times New Roman" w:hAnsi="Times New Roman"/>
          <w:sz w:val="24"/>
          <w:szCs w:val="24"/>
        </w:rPr>
        <w:t>)</w:t>
      </w:r>
      <w:r>
        <w:rPr>
          <w:rFonts w:ascii="Times New Roman" w:hAnsi="Times New Roman"/>
          <w:sz w:val="24"/>
          <w:szCs w:val="24"/>
        </w:rPr>
        <w:t>. Ч</w:t>
      </w:r>
      <w:r w:rsidRPr="006C387B">
        <w:rPr>
          <w:rFonts w:ascii="Times New Roman" w:hAnsi="Times New Roman"/>
          <w:sz w:val="24"/>
          <w:szCs w:val="24"/>
        </w:rPr>
        <w:t>тобы когда-нибудь она взошла практикой Омеги, что точно так</w:t>
      </w:r>
      <w:r>
        <w:rPr>
          <w:rFonts w:ascii="Times New Roman" w:hAnsi="Times New Roman"/>
          <w:sz w:val="24"/>
          <w:szCs w:val="24"/>
        </w:rPr>
        <w:t xml:space="preserve"> </w:t>
      </w:r>
      <w:r w:rsidRPr="006C387B">
        <w:rPr>
          <w:rFonts w:ascii="Times New Roman" w:hAnsi="Times New Roman"/>
          <w:sz w:val="24"/>
          <w:szCs w:val="24"/>
        </w:rPr>
        <w:t xml:space="preserve">же </w:t>
      </w:r>
      <w:r w:rsidRPr="00794B2C">
        <w:rPr>
          <w:rFonts w:ascii="Times New Roman" w:hAnsi="Times New Roman"/>
          <w:b/>
          <w:sz w:val="24"/>
          <w:szCs w:val="24"/>
        </w:rPr>
        <w:t>можно стяжать 4096-ть Ядер Синтеза, куда попросить Отца зафиксировать по 4096-ть выражений программы Омеги на каждой реальности</w:t>
      </w:r>
      <w:r w:rsidRPr="006C387B">
        <w:rPr>
          <w:rFonts w:ascii="Times New Roman" w:hAnsi="Times New Roman"/>
          <w:sz w:val="24"/>
          <w:szCs w:val="24"/>
        </w:rPr>
        <w:t xml:space="preserve">. И </w:t>
      </w:r>
      <w:r w:rsidRPr="00794B2C">
        <w:rPr>
          <w:rFonts w:ascii="Times New Roman" w:hAnsi="Times New Roman"/>
          <w:b/>
          <w:sz w:val="24"/>
          <w:szCs w:val="24"/>
        </w:rPr>
        <w:t>стяжа</w:t>
      </w:r>
      <w:r>
        <w:rPr>
          <w:rFonts w:ascii="Times New Roman" w:hAnsi="Times New Roman"/>
          <w:b/>
          <w:sz w:val="24"/>
          <w:szCs w:val="24"/>
        </w:rPr>
        <w:t>я</w:t>
      </w:r>
      <w:r w:rsidRPr="00794B2C">
        <w:rPr>
          <w:rFonts w:ascii="Times New Roman" w:hAnsi="Times New Roman"/>
          <w:b/>
          <w:sz w:val="24"/>
          <w:szCs w:val="24"/>
        </w:rPr>
        <w:t xml:space="preserve"> по 256-ть выражений Омеги каждой реальности и выше</w:t>
      </w:r>
      <w:r>
        <w:rPr>
          <w:rFonts w:ascii="Times New Roman" w:hAnsi="Times New Roman"/>
          <w:b/>
          <w:sz w:val="24"/>
          <w:szCs w:val="24"/>
        </w:rPr>
        <w:t>,</w:t>
      </w:r>
      <w:r w:rsidRPr="00794B2C">
        <w:rPr>
          <w:rFonts w:ascii="Times New Roman" w:hAnsi="Times New Roman"/>
          <w:b/>
          <w:sz w:val="24"/>
          <w:szCs w:val="24"/>
        </w:rPr>
        <w:t xml:space="preserve"> развёртывать на каждой реальности 4096-ть из Ядер Синтеза потенциалов</w:t>
      </w:r>
      <w:r>
        <w:rPr>
          <w:rFonts w:ascii="Times New Roman" w:hAnsi="Times New Roman"/>
          <w:b/>
          <w:sz w:val="24"/>
          <w:szCs w:val="24"/>
        </w:rPr>
        <w:t>,</w:t>
      </w:r>
      <w:r w:rsidRPr="00794B2C">
        <w:rPr>
          <w:rFonts w:ascii="Times New Roman" w:hAnsi="Times New Roman"/>
          <w:b/>
          <w:sz w:val="24"/>
          <w:szCs w:val="24"/>
        </w:rPr>
        <w:t xml:space="preserve"> необходимых для каждой реальности</w:t>
      </w:r>
      <w:r>
        <w:rPr>
          <w:rFonts w:ascii="Times New Roman" w:hAnsi="Times New Roman"/>
          <w:b/>
          <w:sz w:val="24"/>
          <w:szCs w:val="24"/>
        </w:rPr>
        <w:t>,</w:t>
      </w:r>
      <w:r w:rsidRPr="00794B2C">
        <w:rPr>
          <w:rFonts w:ascii="Times New Roman" w:hAnsi="Times New Roman"/>
          <w:b/>
          <w:sz w:val="24"/>
          <w:szCs w:val="24"/>
        </w:rPr>
        <w:t xml:space="preserve"> и возжигая</w:t>
      </w:r>
      <w:r>
        <w:rPr>
          <w:rFonts w:ascii="Times New Roman" w:hAnsi="Times New Roman"/>
          <w:b/>
          <w:sz w:val="24"/>
          <w:szCs w:val="24"/>
        </w:rPr>
        <w:t>,</w:t>
      </w:r>
      <w:r w:rsidRPr="00794B2C">
        <w:rPr>
          <w:rFonts w:ascii="Times New Roman" w:hAnsi="Times New Roman"/>
          <w:b/>
          <w:sz w:val="24"/>
          <w:szCs w:val="24"/>
        </w:rPr>
        <w:t xml:space="preserve"> стяжать их</w:t>
      </w:r>
      <w:r w:rsidRPr="006C387B">
        <w:rPr>
          <w:rFonts w:ascii="Times New Roman" w:hAnsi="Times New Roman"/>
          <w:sz w:val="24"/>
          <w:szCs w:val="24"/>
        </w:rPr>
        <w:t>. Камера, поняла? (</w:t>
      </w:r>
      <w:r w:rsidRPr="006C387B">
        <w:rPr>
          <w:rFonts w:ascii="Times New Roman" w:hAnsi="Times New Roman"/>
          <w:i/>
          <w:sz w:val="24"/>
          <w:szCs w:val="24"/>
        </w:rPr>
        <w:t>Смех</w:t>
      </w:r>
      <w:r w:rsidRPr="006C387B">
        <w:rPr>
          <w:rFonts w:ascii="Times New Roman" w:hAnsi="Times New Roman"/>
          <w:sz w:val="24"/>
          <w:szCs w:val="24"/>
        </w:rPr>
        <w:t xml:space="preserve">) </w:t>
      </w:r>
    </w:p>
    <w:p w:rsidR="0034641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Настроили технологическую практику всех камер, передать всем камерам. То есть</w:t>
      </w:r>
      <w:r>
        <w:rPr>
          <w:rFonts w:ascii="Times New Roman" w:hAnsi="Times New Roman"/>
          <w:sz w:val="24"/>
          <w:szCs w:val="24"/>
        </w:rPr>
        <w:t>,</w:t>
      </w:r>
      <w:r w:rsidRPr="006C387B">
        <w:rPr>
          <w:rFonts w:ascii="Times New Roman" w:hAnsi="Times New Roman"/>
          <w:sz w:val="24"/>
          <w:szCs w:val="24"/>
        </w:rPr>
        <w:t xml:space="preserve"> то же самое, вы можете выйти к Отцу, </w:t>
      </w:r>
      <w:r w:rsidRPr="00C4352C">
        <w:rPr>
          <w:rFonts w:ascii="Times New Roman" w:hAnsi="Times New Roman"/>
          <w:b/>
          <w:sz w:val="24"/>
          <w:szCs w:val="24"/>
        </w:rPr>
        <w:t>стяжать 4096-ть Ядер Синтеза только потенциалов Омеги</w:t>
      </w:r>
      <w:r>
        <w:rPr>
          <w:rFonts w:ascii="Times New Roman" w:hAnsi="Times New Roman"/>
          <w:b/>
          <w:sz w:val="24"/>
          <w:szCs w:val="24"/>
        </w:rPr>
        <w:t>,</w:t>
      </w:r>
      <w:r w:rsidRPr="00C4352C">
        <w:rPr>
          <w:rFonts w:ascii="Times New Roman" w:hAnsi="Times New Roman"/>
          <w:b/>
          <w:sz w:val="24"/>
          <w:szCs w:val="24"/>
        </w:rPr>
        <w:t xml:space="preserve"> каждой Реальности</w:t>
      </w:r>
      <w:r w:rsidRPr="006C387B">
        <w:rPr>
          <w:rFonts w:ascii="Times New Roman" w:hAnsi="Times New Roman"/>
          <w:sz w:val="24"/>
          <w:szCs w:val="24"/>
        </w:rPr>
        <w:t xml:space="preserve"> </w:t>
      </w:r>
      <w:r w:rsidRPr="00163B33">
        <w:rPr>
          <w:rFonts w:ascii="Times New Roman" w:hAnsi="Times New Roman"/>
          <w:b/>
          <w:sz w:val="24"/>
          <w:szCs w:val="24"/>
        </w:rPr>
        <w:t>стяжаемых</w:t>
      </w:r>
      <w:r w:rsidRPr="006C387B">
        <w:rPr>
          <w:rFonts w:ascii="Times New Roman" w:hAnsi="Times New Roman"/>
          <w:sz w:val="24"/>
          <w:szCs w:val="24"/>
        </w:rPr>
        <w:t xml:space="preserve">, и вы не будете стяжать одно выражение ваше на Реальности, там развёрнута 4096-ть, </w:t>
      </w:r>
      <w:r>
        <w:rPr>
          <w:rFonts w:ascii="Times New Roman" w:hAnsi="Times New Roman"/>
          <w:sz w:val="24"/>
          <w:szCs w:val="24"/>
        </w:rPr>
        <w:t>а</w:t>
      </w:r>
      <w:r w:rsidRPr="006C387B">
        <w:rPr>
          <w:rFonts w:ascii="Times New Roman" w:hAnsi="Times New Roman"/>
          <w:sz w:val="24"/>
          <w:szCs w:val="24"/>
        </w:rPr>
        <w:t xml:space="preserve"> сразу одно</w:t>
      </w:r>
      <w:r>
        <w:rPr>
          <w:rFonts w:ascii="Times New Roman" w:hAnsi="Times New Roman"/>
          <w:sz w:val="24"/>
          <w:szCs w:val="24"/>
        </w:rPr>
        <w:t xml:space="preserve"> </w:t>
      </w:r>
      <w:r w:rsidRPr="006C387B">
        <w:rPr>
          <w:rFonts w:ascii="Times New Roman" w:hAnsi="Times New Roman"/>
          <w:sz w:val="24"/>
          <w:szCs w:val="24"/>
        </w:rPr>
        <w:t xml:space="preserve">– 4096-ть, всё. И одна Изначально Вышестоящая Реальность за одну практику, ну или за четыре, по 4096-ть Реальностей, там не так сложно всё. </w:t>
      </w:r>
    </w:p>
    <w:p w:rsidR="0034641B" w:rsidRDefault="0034641B" w:rsidP="0034641B">
      <w:pPr>
        <w:spacing w:after="0" w:line="240" w:lineRule="auto"/>
        <w:ind w:firstLine="454"/>
        <w:jc w:val="both"/>
        <w:rPr>
          <w:rFonts w:ascii="Times New Roman" w:hAnsi="Times New Roman"/>
          <w:sz w:val="24"/>
          <w:szCs w:val="24"/>
        </w:rPr>
      </w:pPr>
      <w:r w:rsidRPr="00163B33">
        <w:rPr>
          <w:rFonts w:ascii="Times New Roman" w:hAnsi="Times New Roman"/>
          <w:b/>
          <w:sz w:val="24"/>
          <w:szCs w:val="24"/>
        </w:rPr>
        <w:t>Практика Омеги – это не реальные тела, а потенциалы</w:t>
      </w:r>
      <w:r>
        <w:rPr>
          <w:rFonts w:ascii="Times New Roman" w:hAnsi="Times New Roman"/>
          <w:sz w:val="24"/>
          <w:szCs w:val="24"/>
        </w:rPr>
        <w:t>.</w:t>
      </w:r>
      <w:r w:rsidRPr="006C387B">
        <w:rPr>
          <w:rFonts w:ascii="Times New Roman" w:hAnsi="Times New Roman"/>
          <w:sz w:val="24"/>
          <w:szCs w:val="24"/>
        </w:rPr>
        <w:t xml:space="preserve"> </w:t>
      </w:r>
      <w:r>
        <w:rPr>
          <w:rFonts w:ascii="Times New Roman" w:hAnsi="Times New Roman"/>
          <w:sz w:val="24"/>
          <w:szCs w:val="24"/>
        </w:rPr>
        <w:t>В</w:t>
      </w:r>
      <w:r w:rsidRPr="006C387B">
        <w:rPr>
          <w:rFonts w:ascii="Times New Roman" w:hAnsi="Times New Roman"/>
          <w:sz w:val="24"/>
          <w:szCs w:val="24"/>
        </w:rPr>
        <w:t>опрос, сколько потенциалов вы в себя вмещаете. И вот в Ядра</w:t>
      </w:r>
      <w:r>
        <w:rPr>
          <w:rFonts w:ascii="Times New Roman" w:hAnsi="Times New Roman"/>
          <w:sz w:val="24"/>
          <w:szCs w:val="24"/>
        </w:rPr>
        <w:t>х</w:t>
      </w:r>
      <w:r w:rsidRPr="006C387B">
        <w:rPr>
          <w:rFonts w:ascii="Times New Roman" w:hAnsi="Times New Roman"/>
          <w:sz w:val="24"/>
          <w:szCs w:val="24"/>
        </w:rPr>
        <w:t xml:space="preserve"> Синтеза вы их берёте</w:t>
      </w:r>
      <w:r>
        <w:rPr>
          <w:rFonts w:ascii="Times New Roman" w:hAnsi="Times New Roman"/>
          <w:sz w:val="24"/>
          <w:szCs w:val="24"/>
        </w:rPr>
        <w:t>,</w:t>
      </w:r>
      <w:r w:rsidRPr="006C387B">
        <w:rPr>
          <w:rFonts w:ascii="Times New Roman" w:hAnsi="Times New Roman"/>
          <w:sz w:val="24"/>
          <w:szCs w:val="24"/>
        </w:rPr>
        <w:t xml:space="preserve"> потенциал каждой Реальности</w:t>
      </w:r>
      <w:r>
        <w:rPr>
          <w:rFonts w:ascii="Times New Roman" w:hAnsi="Times New Roman"/>
          <w:sz w:val="24"/>
          <w:szCs w:val="24"/>
        </w:rPr>
        <w:t>,</w:t>
      </w:r>
      <w:r w:rsidRPr="006C387B">
        <w:rPr>
          <w:rFonts w:ascii="Times New Roman" w:hAnsi="Times New Roman"/>
          <w:sz w:val="24"/>
          <w:szCs w:val="24"/>
        </w:rPr>
        <w:t xml:space="preserve"> у Отца, стяжаете 4096-ти Ядрами Синтеза. А потом сами просто </w:t>
      </w:r>
      <w:r w:rsidRPr="00230B74">
        <w:rPr>
          <w:rFonts w:ascii="Times New Roman" w:hAnsi="Times New Roman"/>
          <w:b/>
          <w:sz w:val="24"/>
          <w:szCs w:val="24"/>
        </w:rPr>
        <w:t>стяжаете вашу реальную фиксацию по каждой Реальности каждой Изначально Вышестоящей Реальности</w:t>
      </w:r>
      <w:r w:rsidRPr="006C387B">
        <w:rPr>
          <w:rFonts w:ascii="Times New Roman" w:hAnsi="Times New Roman"/>
          <w:sz w:val="24"/>
          <w:szCs w:val="24"/>
        </w:rPr>
        <w:t>. Там в принципе при таких подготовках</w:t>
      </w:r>
      <w:r>
        <w:rPr>
          <w:rFonts w:ascii="Times New Roman" w:hAnsi="Times New Roman"/>
          <w:sz w:val="24"/>
          <w:szCs w:val="24"/>
        </w:rPr>
        <w:t>,</w:t>
      </w:r>
      <w:r w:rsidRPr="006C387B">
        <w:rPr>
          <w:rFonts w:ascii="Times New Roman" w:hAnsi="Times New Roman"/>
          <w:sz w:val="24"/>
          <w:szCs w:val="24"/>
        </w:rPr>
        <w:t xml:space="preserve"> как сегодня</w:t>
      </w:r>
      <w:r>
        <w:rPr>
          <w:rFonts w:ascii="Times New Roman" w:hAnsi="Times New Roman"/>
          <w:sz w:val="24"/>
          <w:szCs w:val="24"/>
        </w:rPr>
        <w:t>,</w:t>
      </w:r>
      <w:r w:rsidRPr="006C387B">
        <w:rPr>
          <w:rFonts w:ascii="Times New Roman" w:hAnsi="Times New Roman"/>
          <w:sz w:val="24"/>
          <w:szCs w:val="24"/>
        </w:rPr>
        <w:t xml:space="preserve"> вам </w:t>
      </w:r>
      <w:r w:rsidRPr="00230B74">
        <w:rPr>
          <w:rFonts w:ascii="Times New Roman" w:hAnsi="Times New Roman"/>
          <w:b/>
          <w:sz w:val="24"/>
          <w:szCs w:val="24"/>
        </w:rPr>
        <w:t>можно за одну практику 4096-ть Реальностей проходить</w:t>
      </w:r>
      <w:r w:rsidRPr="006C387B">
        <w:rPr>
          <w:rFonts w:ascii="Times New Roman" w:hAnsi="Times New Roman"/>
          <w:sz w:val="24"/>
          <w:szCs w:val="24"/>
        </w:rPr>
        <w:t>. По массиву Огня, который у вас на сейчас есть, это так. Но когда вы выйдите отсюда</w:t>
      </w:r>
      <w:r>
        <w:rPr>
          <w:rFonts w:ascii="Times New Roman" w:hAnsi="Times New Roman"/>
          <w:sz w:val="24"/>
          <w:szCs w:val="24"/>
        </w:rPr>
        <w:t>,</w:t>
      </w:r>
      <w:r w:rsidRPr="006C387B">
        <w:rPr>
          <w:rFonts w:ascii="Times New Roman" w:hAnsi="Times New Roman"/>
          <w:sz w:val="24"/>
          <w:szCs w:val="24"/>
        </w:rPr>
        <w:t xml:space="preserve"> Огонь там может упасть в два раза, ну 2048-мь, ну в четыре раза, ну 1024-ре. Но меньше</w:t>
      </w:r>
      <w:r>
        <w:rPr>
          <w:rFonts w:ascii="Times New Roman" w:hAnsi="Times New Roman"/>
          <w:sz w:val="24"/>
          <w:szCs w:val="24"/>
        </w:rPr>
        <w:t>-</w:t>
      </w:r>
      <w:r w:rsidRPr="006C387B">
        <w:rPr>
          <w:rFonts w:ascii="Times New Roman" w:hAnsi="Times New Roman"/>
          <w:sz w:val="24"/>
          <w:szCs w:val="24"/>
        </w:rPr>
        <w:t xml:space="preserve">то он не упадёт, ему никто не </w:t>
      </w:r>
      <w:r w:rsidRPr="006C387B">
        <w:rPr>
          <w:rFonts w:ascii="Times New Roman" w:hAnsi="Times New Roman"/>
          <w:i/>
          <w:sz w:val="24"/>
          <w:szCs w:val="24"/>
        </w:rPr>
        <w:t>дасть</w:t>
      </w:r>
      <w:r w:rsidRPr="006C387B">
        <w:rPr>
          <w:rFonts w:ascii="Times New Roman" w:hAnsi="Times New Roman"/>
          <w:sz w:val="24"/>
          <w:szCs w:val="24"/>
        </w:rPr>
        <w:t xml:space="preserve"> падать меньше тысчонки, пото</w:t>
      </w:r>
      <w:r>
        <w:rPr>
          <w:rFonts w:ascii="Times New Roman" w:hAnsi="Times New Roman"/>
          <w:sz w:val="24"/>
          <w:szCs w:val="24"/>
        </w:rPr>
        <w:t>му что мы у Отца стяжали Огонь Практик. В итоге минимум по 1000 –</w:t>
      </w:r>
      <w:r w:rsidRPr="006C387B">
        <w:rPr>
          <w:rFonts w:ascii="Times New Roman" w:hAnsi="Times New Roman"/>
          <w:sz w:val="24"/>
          <w:szCs w:val="24"/>
        </w:rPr>
        <w:t xml:space="preserve"> это 16-ть дней, по </w:t>
      </w:r>
      <w:r>
        <w:rPr>
          <w:rFonts w:ascii="Times New Roman" w:hAnsi="Times New Roman"/>
          <w:sz w:val="24"/>
          <w:szCs w:val="24"/>
        </w:rPr>
        <w:t>2000 –</w:t>
      </w:r>
      <w:r w:rsidRPr="006C387B">
        <w:rPr>
          <w:rFonts w:ascii="Times New Roman" w:hAnsi="Times New Roman"/>
          <w:sz w:val="24"/>
          <w:szCs w:val="24"/>
        </w:rPr>
        <w:t xml:space="preserve"> восемь дней</w:t>
      </w:r>
      <w:r>
        <w:rPr>
          <w:rFonts w:ascii="Times New Roman" w:hAnsi="Times New Roman"/>
          <w:sz w:val="24"/>
          <w:szCs w:val="24"/>
        </w:rPr>
        <w:t>,</w:t>
      </w:r>
      <w:r w:rsidRPr="006C387B">
        <w:rPr>
          <w:rFonts w:ascii="Times New Roman" w:hAnsi="Times New Roman"/>
          <w:sz w:val="24"/>
          <w:szCs w:val="24"/>
        </w:rPr>
        <w:t xml:space="preserve"> или по </w:t>
      </w:r>
      <w:r>
        <w:rPr>
          <w:rFonts w:ascii="Times New Roman" w:hAnsi="Times New Roman"/>
          <w:sz w:val="24"/>
          <w:szCs w:val="24"/>
        </w:rPr>
        <w:t>4000 –</w:t>
      </w:r>
      <w:r w:rsidRPr="006C387B">
        <w:rPr>
          <w:rFonts w:ascii="Times New Roman" w:hAnsi="Times New Roman"/>
          <w:sz w:val="24"/>
          <w:szCs w:val="24"/>
        </w:rPr>
        <w:t xml:space="preserve"> четыре дня на одну Изначально Вышестоящую Реальность</w:t>
      </w:r>
      <w:r>
        <w:rPr>
          <w:rFonts w:ascii="Times New Roman" w:hAnsi="Times New Roman"/>
          <w:sz w:val="24"/>
          <w:szCs w:val="24"/>
        </w:rPr>
        <w:t>,</w:t>
      </w:r>
      <w:r w:rsidRPr="006C387B">
        <w:rPr>
          <w:rFonts w:ascii="Times New Roman" w:hAnsi="Times New Roman"/>
          <w:sz w:val="24"/>
          <w:szCs w:val="24"/>
        </w:rPr>
        <w:t xml:space="preserve"> из восьми тридцать два дня</w:t>
      </w:r>
      <w:r>
        <w:rPr>
          <w:rFonts w:ascii="Times New Roman" w:hAnsi="Times New Roman"/>
          <w:sz w:val="24"/>
          <w:szCs w:val="24"/>
        </w:rPr>
        <w:t xml:space="preserve"> –</w:t>
      </w:r>
      <w:r w:rsidRPr="006C387B">
        <w:rPr>
          <w:rFonts w:ascii="Times New Roman" w:hAnsi="Times New Roman"/>
          <w:sz w:val="24"/>
          <w:szCs w:val="24"/>
        </w:rPr>
        <w:t xml:space="preserve"> практика</w:t>
      </w:r>
      <w:r>
        <w:rPr>
          <w:rFonts w:ascii="Times New Roman" w:hAnsi="Times New Roman"/>
          <w:sz w:val="24"/>
          <w:szCs w:val="24"/>
        </w:rPr>
        <w:t xml:space="preserve"> Омеги стяжена. Упорно, устремлён</w:t>
      </w:r>
      <w:r w:rsidRPr="006C387B">
        <w:rPr>
          <w:rFonts w:ascii="Times New Roman" w:hAnsi="Times New Roman"/>
          <w:sz w:val="24"/>
          <w:szCs w:val="24"/>
        </w:rPr>
        <w:t>но, легко, соображая с Ядрами Синтеза, куда надо закомпактифицировать всё дополнительно нужно</w:t>
      </w:r>
      <w:r>
        <w:rPr>
          <w:rFonts w:ascii="Times New Roman" w:hAnsi="Times New Roman"/>
          <w:sz w:val="24"/>
          <w:szCs w:val="24"/>
        </w:rPr>
        <w:t>е</w:t>
      </w:r>
      <w:r w:rsidRPr="006C387B">
        <w:rPr>
          <w:rFonts w:ascii="Times New Roman" w:hAnsi="Times New Roman"/>
          <w:sz w:val="24"/>
          <w:szCs w:val="24"/>
        </w:rPr>
        <w:t xml:space="preserve">. И </w:t>
      </w:r>
      <w:r>
        <w:rPr>
          <w:rFonts w:ascii="Times New Roman" w:hAnsi="Times New Roman"/>
          <w:sz w:val="24"/>
          <w:szCs w:val="24"/>
        </w:rPr>
        <w:t xml:space="preserve">буквально бегаем по Реальностям. </w:t>
      </w:r>
    </w:p>
    <w:p w:rsidR="0034641B" w:rsidRPr="006C387B" w:rsidRDefault="0034641B" w:rsidP="0034641B">
      <w:pPr>
        <w:spacing w:after="0" w:line="240" w:lineRule="auto"/>
        <w:ind w:firstLine="454"/>
        <w:jc w:val="both"/>
        <w:rPr>
          <w:rFonts w:ascii="Times New Roman" w:hAnsi="Times New Roman"/>
          <w:sz w:val="24"/>
          <w:szCs w:val="24"/>
        </w:rPr>
      </w:pPr>
      <w:r>
        <w:rPr>
          <w:rFonts w:ascii="Times New Roman" w:hAnsi="Times New Roman"/>
          <w:sz w:val="24"/>
          <w:szCs w:val="24"/>
        </w:rPr>
        <w:t>С</w:t>
      </w:r>
      <w:r w:rsidRPr="006C387B">
        <w:rPr>
          <w:rFonts w:ascii="Times New Roman" w:hAnsi="Times New Roman"/>
          <w:sz w:val="24"/>
          <w:szCs w:val="24"/>
        </w:rPr>
        <w:t>мотри, как я удивил. Как за месяц стяжены? Можно, я бы сделал, если бы</w:t>
      </w:r>
      <w:r>
        <w:rPr>
          <w:rFonts w:ascii="Times New Roman" w:hAnsi="Times New Roman"/>
          <w:sz w:val="24"/>
          <w:szCs w:val="24"/>
        </w:rPr>
        <w:t xml:space="preserve"> мне поручили. </w:t>
      </w:r>
      <w:r w:rsidRPr="006C387B">
        <w:rPr>
          <w:rFonts w:ascii="Times New Roman" w:hAnsi="Times New Roman"/>
          <w:sz w:val="24"/>
          <w:szCs w:val="24"/>
        </w:rPr>
        <w:t>Если вы посидите, посоображаете, тоже сделаете, чего вы на меня стрелки водите, сами сделайте, отдайте это людям. Можно</w:t>
      </w:r>
      <w:r>
        <w:rPr>
          <w:rFonts w:ascii="Times New Roman" w:hAnsi="Times New Roman"/>
          <w:sz w:val="24"/>
          <w:szCs w:val="24"/>
        </w:rPr>
        <w:t>! Н</w:t>
      </w:r>
      <w:r w:rsidRPr="006C387B">
        <w:rPr>
          <w:rFonts w:ascii="Times New Roman" w:hAnsi="Times New Roman"/>
          <w:sz w:val="24"/>
          <w:szCs w:val="24"/>
        </w:rPr>
        <w:t>ужна скорость, устремлённость, скорость проговаривания и быстрота бегания по реальност</w:t>
      </w:r>
      <w:r>
        <w:rPr>
          <w:rFonts w:ascii="Times New Roman" w:hAnsi="Times New Roman"/>
          <w:sz w:val="24"/>
          <w:szCs w:val="24"/>
        </w:rPr>
        <w:t>и</w:t>
      </w:r>
      <w:r w:rsidRPr="006C387B">
        <w:rPr>
          <w:rFonts w:ascii="Times New Roman" w:hAnsi="Times New Roman"/>
          <w:sz w:val="24"/>
          <w:szCs w:val="24"/>
        </w:rPr>
        <w:t>, всё. Фитнес – я побежал по залам Отца Изначально Вышестоящей 1-й реальности, синтезировался, стяжал, возжёг, развернул</w:t>
      </w:r>
      <w:r w:rsidRPr="00F95A67">
        <w:rPr>
          <w:rFonts w:ascii="Times New Roman" w:hAnsi="Times New Roman"/>
          <w:sz w:val="24"/>
          <w:szCs w:val="24"/>
        </w:rPr>
        <w:t>;</w:t>
      </w:r>
      <w:r>
        <w:rPr>
          <w:rFonts w:ascii="Times New Roman" w:hAnsi="Times New Roman"/>
          <w:sz w:val="24"/>
          <w:szCs w:val="24"/>
        </w:rPr>
        <w:t xml:space="preserve"> 2-й реальности</w:t>
      </w:r>
      <w:r w:rsidRPr="006C387B">
        <w:rPr>
          <w:rFonts w:ascii="Times New Roman" w:hAnsi="Times New Roman"/>
          <w:sz w:val="24"/>
          <w:szCs w:val="24"/>
        </w:rPr>
        <w:t>, 3-й, 4-й.</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Я уже 4-ре прошёл</w:t>
      </w:r>
      <w:r>
        <w:rPr>
          <w:rFonts w:ascii="Times New Roman" w:hAnsi="Times New Roman"/>
          <w:sz w:val="24"/>
          <w:szCs w:val="24"/>
        </w:rPr>
        <w:t>, пока вы думаете. И</w:t>
      </w:r>
      <w:r w:rsidRPr="006C387B">
        <w:rPr>
          <w:rFonts w:ascii="Times New Roman" w:hAnsi="Times New Roman"/>
          <w:sz w:val="24"/>
          <w:szCs w:val="24"/>
        </w:rPr>
        <w:t xml:space="preserve"> так 4096 раз за часик только так пробегал, устал на тысяче, ладно отдохну, 1024-ре пойдёт. Часик отдохнул, вечером ещё раз фитнес, ещё тысчонку</w:t>
      </w:r>
      <w:r>
        <w:rPr>
          <w:rFonts w:ascii="Times New Roman" w:hAnsi="Times New Roman"/>
          <w:sz w:val="24"/>
          <w:szCs w:val="24"/>
        </w:rPr>
        <w:t>. И</w:t>
      </w:r>
      <w:r w:rsidRPr="006C387B">
        <w:rPr>
          <w:rFonts w:ascii="Times New Roman" w:hAnsi="Times New Roman"/>
          <w:sz w:val="24"/>
          <w:szCs w:val="24"/>
        </w:rPr>
        <w:t xml:space="preserve"> так по тысчонке утром-вечером, утром-вечером, ну 16 дней, нормально, ну чуть больше. Два месяца и вся программа есть, если тысчонка с утра, тысчонка вечером. В автобусе сидите, делать нечего, бегом, в трамвае сидите, бегом, в метро сидите, бегом. </w:t>
      </w:r>
      <w:r w:rsidRPr="00F95A67">
        <w:rPr>
          <w:rFonts w:ascii="Times New Roman" w:hAnsi="Times New Roman"/>
          <w:b/>
          <w:sz w:val="24"/>
          <w:szCs w:val="24"/>
        </w:rPr>
        <w:t>Нельзя только в самолёте, во всех остальных местах бегом</w:t>
      </w:r>
      <w:r w:rsidRPr="006C387B">
        <w:rPr>
          <w:rFonts w:ascii="Times New Roman" w:hAnsi="Times New Roman"/>
          <w:sz w:val="24"/>
          <w:szCs w:val="24"/>
        </w:rPr>
        <w:t>. Самолёт чувствует это всё, падать начинает, мы проверяли, поэтому нельзя. У нас один служащий чуть не упал в самолёте, после этого мы запретили это делать, но он посадил самолёт. Стоял в зале с Отцом, они с Отцом сажали самолёт, у него два двигателя отказал</w:t>
      </w:r>
      <w:r>
        <w:rPr>
          <w:rFonts w:ascii="Times New Roman" w:hAnsi="Times New Roman"/>
          <w:sz w:val="24"/>
          <w:szCs w:val="24"/>
        </w:rPr>
        <w:t>ось</w:t>
      </w:r>
      <w:r w:rsidRPr="006C387B">
        <w:rPr>
          <w:rFonts w:ascii="Times New Roman" w:hAnsi="Times New Roman"/>
          <w:sz w:val="24"/>
          <w:szCs w:val="24"/>
        </w:rPr>
        <w:t>. Он так вышел и сказал: я не знаю, как мы сели</w:t>
      </w:r>
      <w:r>
        <w:rPr>
          <w:rFonts w:ascii="Times New Roman" w:hAnsi="Times New Roman"/>
          <w:sz w:val="24"/>
          <w:szCs w:val="24"/>
        </w:rPr>
        <w:t>,</w:t>
      </w:r>
      <w:r w:rsidRPr="006C387B">
        <w:rPr>
          <w:rFonts w:ascii="Times New Roman" w:hAnsi="Times New Roman"/>
          <w:sz w:val="24"/>
          <w:szCs w:val="24"/>
        </w:rPr>
        <w:t xml:space="preserve"> – честно, на весь салон. Но он уже не служит Служащим Синтеза, очень глубокая травма оказалась, к сожалению, постепенно перерабатывает в годах, но это очень сложно выдержать такое физически, физически было. Он посадил, куда деваться. У нас поезда останавливают, тоже бывший Служащий, тоже было такое дело, поэтому, к сожалению, опыта много, а потом не все люди преодолевают такие травмы. Не хватает устремлённости Посвящённого и сбегают из служения, это ж страшно, мы-то думали, что это теория. А у нас конкретно самолёты падают и поезда в крушени</w:t>
      </w:r>
      <w:r>
        <w:rPr>
          <w:rFonts w:ascii="Times New Roman" w:hAnsi="Times New Roman"/>
          <w:sz w:val="24"/>
          <w:szCs w:val="24"/>
        </w:rPr>
        <w:t>е</w:t>
      </w:r>
      <w:r w:rsidRPr="006C387B">
        <w:rPr>
          <w:rFonts w:ascii="Times New Roman" w:hAnsi="Times New Roman"/>
          <w:sz w:val="24"/>
          <w:szCs w:val="24"/>
        </w:rPr>
        <w:t xml:space="preserve"> почти входят. Это ж, оказывается-то, у нас столько переляканных ушло из-за этого с испугу.</w:t>
      </w:r>
    </w:p>
    <w:p w:rsidR="0034641B" w:rsidRDefault="0034641B" w:rsidP="0034641B">
      <w:pPr>
        <w:pStyle w:val="0"/>
      </w:pPr>
      <w:bookmarkStart w:id="72" w:name="_Toc499052308"/>
      <w:r w:rsidRPr="006C387B">
        <w:t>Практика Посвящённого</w:t>
      </w:r>
      <w:bookmarkEnd w:id="72"/>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Ладно, по Посв</w:t>
      </w:r>
      <w:r>
        <w:rPr>
          <w:rFonts w:ascii="Times New Roman" w:hAnsi="Times New Roman"/>
          <w:sz w:val="24"/>
          <w:szCs w:val="24"/>
        </w:rPr>
        <w:t>ящённому поговорили? Поговорили. А</w:t>
      </w:r>
      <w:r w:rsidRPr="006C387B">
        <w:rPr>
          <w:rFonts w:ascii="Times New Roman" w:hAnsi="Times New Roman"/>
          <w:sz w:val="24"/>
          <w:szCs w:val="24"/>
        </w:rPr>
        <w:t xml:space="preserve"> теперь у нас Практика Посвящённого, это мы вас настраивали. Мы идём к Человеку Метагалактики в Практику Посвящённого, только практика на вас будет с</w:t>
      </w:r>
      <w:r>
        <w:rPr>
          <w:rFonts w:ascii="Times New Roman" w:hAnsi="Times New Roman"/>
          <w:sz w:val="24"/>
          <w:szCs w:val="24"/>
        </w:rPr>
        <w:t>рабатывать по количеству ваших П</w:t>
      </w:r>
      <w:r w:rsidRPr="006C387B">
        <w:rPr>
          <w:rFonts w:ascii="Times New Roman" w:hAnsi="Times New Roman"/>
          <w:sz w:val="24"/>
          <w:szCs w:val="24"/>
        </w:rPr>
        <w:t xml:space="preserve">освящений, потом выходим к Отцу и концентрируем Синтез Посвящённого в каждом из вас. У нас же ещё переподготовка Посвящённых идёт на этом Синтезе, поэтому такая практика нужна, раньше мы такую </w:t>
      </w:r>
      <w:r>
        <w:rPr>
          <w:rFonts w:ascii="Times New Roman" w:hAnsi="Times New Roman"/>
          <w:sz w:val="24"/>
          <w:szCs w:val="24"/>
        </w:rPr>
        <w:t>П</w:t>
      </w:r>
      <w:r w:rsidRPr="006C387B">
        <w:rPr>
          <w:rFonts w:ascii="Times New Roman" w:hAnsi="Times New Roman"/>
          <w:sz w:val="24"/>
          <w:szCs w:val="24"/>
        </w:rPr>
        <w:t xml:space="preserve">рактику никогда не делали. Не могу сказать, что это Первостяжание, </w:t>
      </w:r>
      <w:r w:rsidRPr="009944AE">
        <w:rPr>
          <w:rFonts w:ascii="Times New Roman" w:hAnsi="Times New Roman"/>
          <w:b/>
          <w:sz w:val="24"/>
          <w:szCs w:val="24"/>
        </w:rPr>
        <w:t>но с точки зрения исполнения Практики, это Первостяжание</w:t>
      </w:r>
      <w:r w:rsidRPr="006C387B">
        <w:rPr>
          <w:rFonts w:ascii="Times New Roman" w:hAnsi="Times New Roman"/>
          <w:sz w:val="24"/>
          <w:szCs w:val="24"/>
        </w:rPr>
        <w:t xml:space="preserve">, ну хотя это естество Посвящённого. Практика.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lastRenderedPageBreak/>
        <w:t xml:space="preserve">Я вас настраивал на Посвящённого, как мог, пугал, ругался, только матом у меня сегодня не удалось, а если бы я ещё и крепкое словцо вставил, ну по полной программе мы </w:t>
      </w:r>
      <w:r>
        <w:rPr>
          <w:rFonts w:ascii="Times New Roman" w:hAnsi="Times New Roman"/>
          <w:sz w:val="24"/>
          <w:szCs w:val="24"/>
        </w:rPr>
        <w:t>бы с</w:t>
      </w:r>
      <w:r w:rsidRPr="006C387B">
        <w:rPr>
          <w:rFonts w:ascii="Times New Roman" w:hAnsi="Times New Roman"/>
          <w:sz w:val="24"/>
          <w:szCs w:val="24"/>
        </w:rPr>
        <w:t xml:space="preserve"> вами правильно поговорили. Вы не пугайтесь, некоторые говорите: ну чего, Посвящённый такой?</w:t>
      </w:r>
      <w:r>
        <w:rPr>
          <w:rFonts w:ascii="Times New Roman" w:hAnsi="Times New Roman"/>
          <w:sz w:val="24"/>
          <w:szCs w:val="24"/>
        </w:rPr>
        <w:t xml:space="preserve"> </w:t>
      </w:r>
      <w:r w:rsidRPr="006C387B">
        <w:rPr>
          <w:rFonts w:ascii="Times New Roman" w:hAnsi="Times New Roman"/>
          <w:sz w:val="24"/>
          <w:szCs w:val="24"/>
        </w:rPr>
        <w:t xml:space="preserve">– Нет. Посвящённый – это Управитель материи, он свои Права Созидания применяет в материи, но его Права Созидания зависят от его подготовки и неиспуганности действия программами, которые утвердил Отец. Понимаете? То есть Посвящённый не пугается, а наоборот преодолевает то, чего у него не получается. А если вы отказались от программы и её не исполняете, вы не преодолеваете, а спрятались. Как бы вы это ни называли, </w:t>
      </w:r>
      <w:r w:rsidRPr="009944AE">
        <w:rPr>
          <w:rFonts w:ascii="Times New Roman" w:hAnsi="Times New Roman"/>
          <w:b/>
          <w:sz w:val="24"/>
          <w:szCs w:val="24"/>
        </w:rPr>
        <w:t>это называется испуг у Отца, а у вас это называется: нехватка компетенции, нехватка мышления, нехватка времени, нехватка упорства, в общем, везде нехватка. В итоге – полная нехватка жизни.</w:t>
      </w:r>
      <w:r w:rsidRPr="006C387B">
        <w:rPr>
          <w:rFonts w:ascii="Times New Roman" w:hAnsi="Times New Roman"/>
          <w:sz w:val="24"/>
          <w:szCs w:val="24"/>
        </w:rPr>
        <w:t xml:space="preserve"> Как!?</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Концентрация физики Посвящённого – это Жизнь Майтрейи, то есть полнота жизни – это физика Посвящённого, вы </w:t>
      </w:r>
      <w:r w:rsidRPr="006C387B">
        <w:rPr>
          <w:rFonts w:ascii="Times New Roman" w:hAnsi="Times New Roman"/>
          <w:b/>
          <w:sz w:val="24"/>
          <w:szCs w:val="24"/>
        </w:rPr>
        <w:t>физика Посвящённого</w:t>
      </w:r>
      <w:r>
        <w:rPr>
          <w:rFonts w:ascii="Times New Roman" w:hAnsi="Times New Roman"/>
          <w:b/>
          <w:sz w:val="24"/>
          <w:szCs w:val="24"/>
        </w:rPr>
        <w:t>.</w:t>
      </w:r>
      <w:r w:rsidRPr="006C387B">
        <w:rPr>
          <w:rFonts w:ascii="Times New Roman" w:hAnsi="Times New Roman"/>
          <w:b/>
          <w:sz w:val="24"/>
          <w:szCs w:val="24"/>
        </w:rPr>
        <w:t xml:space="preserve"> Майтрейя</w:t>
      </w:r>
      <w:r>
        <w:rPr>
          <w:rFonts w:ascii="Times New Roman" w:hAnsi="Times New Roman"/>
          <w:b/>
          <w:sz w:val="24"/>
          <w:szCs w:val="24"/>
        </w:rPr>
        <w:t>,</w:t>
      </w:r>
      <w:r w:rsidRPr="006C387B">
        <w:rPr>
          <w:rFonts w:ascii="Times New Roman" w:hAnsi="Times New Roman"/>
          <w:b/>
          <w:sz w:val="24"/>
          <w:szCs w:val="24"/>
        </w:rPr>
        <w:t xml:space="preserve"> Жизнь</w:t>
      </w:r>
      <w:r>
        <w:rPr>
          <w:rFonts w:ascii="Times New Roman" w:hAnsi="Times New Roman"/>
          <w:b/>
          <w:sz w:val="24"/>
          <w:szCs w:val="24"/>
        </w:rPr>
        <w:t>,</w:t>
      </w:r>
      <w:r w:rsidRPr="006C387B">
        <w:rPr>
          <w:rFonts w:ascii="Times New Roman" w:hAnsi="Times New Roman"/>
          <w:b/>
          <w:sz w:val="24"/>
          <w:szCs w:val="24"/>
        </w:rPr>
        <w:t xml:space="preserve"> Философия Синтеза</w:t>
      </w:r>
      <w:r w:rsidRPr="006C387B">
        <w:rPr>
          <w:rFonts w:ascii="Times New Roman" w:hAnsi="Times New Roman"/>
          <w:sz w:val="24"/>
          <w:szCs w:val="24"/>
        </w:rPr>
        <w:t>. Если вы постоянно себе говорите, что у вас нехватка, а в Служении вы минимально Посвящённый, то нехватка идёт на физику в виде нехватки полноты жизни. А так у всех Посвящённых</w:t>
      </w:r>
      <w:r>
        <w:rPr>
          <w:rFonts w:ascii="Times New Roman" w:hAnsi="Times New Roman"/>
          <w:sz w:val="24"/>
          <w:szCs w:val="24"/>
        </w:rPr>
        <w:t>. Н</w:t>
      </w:r>
      <w:r w:rsidRPr="006C387B">
        <w:rPr>
          <w:rFonts w:ascii="Times New Roman" w:hAnsi="Times New Roman"/>
          <w:sz w:val="24"/>
          <w:szCs w:val="24"/>
        </w:rPr>
        <w:t>еважно, служат они у нас или не служат. Даже там бегают и говорят: я Посвящённый. Всё, физика жизни. О смотрите, до вас дошло</w:t>
      </w:r>
      <w:r>
        <w:rPr>
          <w:rFonts w:ascii="Times New Roman" w:hAnsi="Times New Roman"/>
          <w:sz w:val="24"/>
          <w:szCs w:val="24"/>
        </w:rPr>
        <w:t>, о чём</w:t>
      </w:r>
      <w:r w:rsidRPr="006C387B">
        <w:rPr>
          <w:rFonts w:ascii="Times New Roman" w:hAnsi="Times New Roman"/>
          <w:sz w:val="24"/>
          <w:szCs w:val="24"/>
        </w:rPr>
        <w:t xml:space="preserve"> мы говорили. А куда деваться, жизнь такая, а по-другому не взойдут. А почему я наезжаю на вас, потому что Посвящённый – это физика Служащего, и вы как Служащий на физике минимально Посвящённый, а сам Служащий – это физика Ипостаси, </w:t>
      </w:r>
      <w:r>
        <w:rPr>
          <w:rFonts w:ascii="Times New Roman" w:hAnsi="Times New Roman"/>
          <w:sz w:val="24"/>
          <w:szCs w:val="24"/>
        </w:rPr>
        <w:t>но ты</w:t>
      </w:r>
      <w:r w:rsidRPr="006C387B">
        <w:rPr>
          <w:rFonts w:ascii="Times New Roman" w:hAnsi="Times New Roman"/>
          <w:sz w:val="24"/>
          <w:szCs w:val="24"/>
        </w:rPr>
        <w:t xml:space="preserve"> ещё ста</w:t>
      </w:r>
      <w:r>
        <w:rPr>
          <w:rFonts w:ascii="Times New Roman" w:hAnsi="Times New Roman"/>
          <w:sz w:val="24"/>
          <w:szCs w:val="24"/>
        </w:rPr>
        <w:t>нь туда</w:t>
      </w:r>
      <w:r w:rsidRPr="006C387B">
        <w:rPr>
          <w:rFonts w:ascii="Times New Roman" w:hAnsi="Times New Roman"/>
          <w:sz w:val="24"/>
          <w:szCs w:val="24"/>
        </w:rPr>
        <w:t>, потому что без Абсолюта</w:t>
      </w:r>
      <w:r>
        <w:rPr>
          <w:rFonts w:ascii="Times New Roman" w:hAnsi="Times New Roman"/>
          <w:sz w:val="24"/>
          <w:szCs w:val="24"/>
        </w:rPr>
        <w:t xml:space="preserve"> ФА </w:t>
      </w:r>
      <w:r w:rsidRPr="006C387B">
        <w:rPr>
          <w:rFonts w:ascii="Times New Roman" w:hAnsi="Times New Roman"/>
          <w:sz w:val="24"/>
          <w:szCs w:val="24"/>
        </w:rPr>
        <w:t>мы вас там не знаем</w:t>
      </w:r>
      <w:r>
        <w:rPr>
          <w:rFonts w:ascii="Times New Roman" w:hAnsi="Times New Roman"/>
          <w:sz w:val="24"/>
          <w:szCs w:val="24"/>
        </w:rPr>
        <w:t>,</w:t>
      </w:r>
      <w:r w:rsidRPr="006C387B">
        <w:rPr>
          <w:rFonts w:ascii="Times New Roman" w:hAnsi="Times New Roman"/>
          <w:sz w:val="24"/>
          <w:szCs w:val="24"/>
        </w:rPr>
        <w:t xml:space="preserve"> даже, </w:t>
      </w:r>
      <w:r>
        <w:rPr>
          <w:rFonts w:ascii="Times New Roman" w:hAnsi="Times New Roman"/>
          <w:sz w:val="24"/>
          <w:szCs w:val="24"/>
        </w:rPr>
        <w:t>как Служащего. Ну вернее, здесь-</w:t>
      </w:r>
      <w:r w:rsidRPr="006C387B">
        <w:rPr>
          <w:rFonts w:ascii="Times New Roman" w:hAnsi="Times New Roman"/>
          <w:sz w:val="24"/>
          <w:szCs w:val="24"/>
        </w:rPr>
        <w:t>то мы вас знаем, но вот там (</w:t>
      </w:r>
      <w:r w:rsidRPr="006C387B">
        <w:rPr>
          <w:rFonts w:ascii="Times New Roman" w:hAnsi="Times New Roman"/>
          <w:i/>
          <w:sz w:val="24"/>
          <w:szCs w:val="24"/>
        </w:rPr>
        <w:t>показывает наверх</w:t>
      </w:r>
      <w:r w:rsidRPr="006C387B">
        <w:rPr>
          <w:rFonts w:ascii="Times New Roman" w:hAnsi="Times New Roman"/>
          <w:sz w:val="24"/>
          <w:szCs w:val="24"/>
        </w:rPr>
        <w:t>) не видим, поэтому некоторые удивились, чего я сказал: 64-ре метра, а вы все поместились.</w:t>
      </w:r>
    </w:p>
    <w:p w:rsidR="0034641B" w:rsidRPr="006C387B" w:rsidRDefault="0034641B" w:rsidP="0034641B">
      <w:pPr>
        <w:spacing w:after="0" w:line="240" w:lineRule="auto"/>
        <w:ind w:firstLine="454"/>
        <w:jc w:val="both"/>
        <w:rPr>
          <w:rFonts w:ascii="Times New Roman" w:hAnsi="Times New Roman"/>
          <w:i/>
          <w:sz w:val="24"/>
          <w:szCs w:val="24"/>
        </w:rPr>
      </w:pPr>
      <w:r w:rsidRPr="00476A20">
        <w:rPr>
          <w:rFonts w:ascii="Times New Roman" w:hAnsi="Times New Roman"/>
          <w:i/>
          <w:sz w:val="24"/>
          <w:szCs w:val="24"/>
        </w:rPr>
        <w:t>Дохлик невм</w:t>
      </w:r>
      <w:r>
        <w:rPr>
          <w:rFonts w:ascii="Times New Roman" w:hAnsi="Times New Roman"/>
          <w:i/>
          <w:sz w:val="24"/>
          <w:szCs w:val="24"/>
        </w:rPr>
        <w:t>и</w:t>
      </w:r>
      <w:r w:rsidRPr="00476A20">
        <w:rPr>
          <w:rFonts w:ascii="Times New Roman" w:hAnsi="Times New Roman"/>
          <w:i/>
          <w:sz w:val="24"/>
          <w:szCs w:val="24"/>
        </w:rPr>
        <w:t>рущий</w:t>
      </w:r>
      <w:r w:rsidRPr="006C387B">
        <w:rPr>
          <w:rFonts w:ascii="Times New Roman" w:hAnsi="Times New Roman"/>
          <w:sz w:val="24"/>
          <w:szCs w:val="24"/>
        </w:rPr>
        <w:t xml:space="preserve"> – это, когда за спичкой прячется, для него метр на метр</w:t>
      </w:r>
      <w:r>
        <w:rPr>
          <w:rFonts w:ascii="Times New Roman" w:hAnsi="Times New Roman"/>
          <w:sz w:val="24"/>
          <w:szCs w:val="24"/>
        </w:rPr>
        <w:t xml:space="preserve"> –</w:t>
      </w:r>
      <w:r w:rsidRPr="006C387B">
        <w:rPr>
          <w:rFonts w:ascii="Times New Roman" w:hAnsi="Times New Roman"/>
          <w:sz w:val="24"/>
          <w:szCs w:val="24"/>
        </w:rPr>
        <w:t xml:space="preserve"> это</w:t>
      </w:r>
      <w:r>
        <w:rPr>
          <w:rFonts w:ascii="Times New Roman" w:hAnsi="Times New Roman"/>
          <w:sz w:val="24"/>
          <w:szCs w:val="24"/>
        </w:rPr>
        <w:t>,</w:t>
      </w:r>
      <w:r w:rsidRPr="006C387B">
        <w:rPr>
          <w:rFonts w:ascii="Times New Roman" w:hAnsi="Times New Roman"/>
          <w:sz w:val="24"/>
          <w:szCs w:val="24"/>
        </w:rPr>
        <w:t xml:space="preserve"> к</w:t>
      </w:r>
      <w:r>
        <w:rPr>
          <w:rFonts w:ascii="Times New Roman" w:hAnsi="Times New Roman"/>
          <w:sz w:val="24"/>
          <w:szCs w:val="24"/>
        </w:rPr>
        <w:t xml:space="preserve">ак километр на километр, спичка-то по </w:t>
      </w:r>
      <w:r w:rsidRPr="006C387B">
        <w:rPr>
          <w:rFonts w:ascii="Times New Roman" w:hAnsi="Times New Roman"/>
          <w:sz w:val="24"/>
          <w:szCs w:val="24"/>
        </w:rPr>
        <w:t>центр</w:t>
      </w:r>
      <w:r>
        <w:rPr>
          <w:rFonts w:ascii="Times New Roman" w:hAnsi="Times New Roman"/>
          <w:sz w:val="24"/>
          <w:szCs w:val="24"/>
        </w:rPr>
        <w:t>у</w:t>
      </w:r>
      <w:r w:rsidRPr="006C387B">
        <w:rPr>
          <w:rFonts w:ascii="Times New Roman" w:hAnsi="Times New Roman"/>
          <w:sz w:val="24"/>
          <w:szCs w:val="24"/>
        </w:rPr>
        <w:t>. Ну и вот, большинство спичек встало в один метр, вот здесь сидящих, все остальные встали по метру. И в 65 метров круга</w:t>
      </w:r>
      <w:r>
        <w:rPr>
          <w:rFonts w:ascii="Times New Roman" w:hAnsi="Times New Roman"/>
          <w:sz w:val="24"/>
          <w:szCs w:val="24"/>
        </w:rPr>
        <w:t xml:space="preserve"> мы</w:t>
      </w:r>
      <w:r w:rsidRPr="006C387B">
        <w:rPr>
          <w:rFonts w:ascii="Times New Roman" w:hAnsi="Times New Roman"/>
          <w:sz w:val="24"/>
          <w:szCs w:val="24"/>
        </w:rPr>
        <w:t xml:space="preserve"> поместились. А то некоторые</w:t>
      </w:r>
      <w:r>
        <w:rPr>
          <w:rFonts w:ascii="Times New Roman" w:hAnsi="Times New Roman"/>
          <w:sz w:val="24"/>
          <w:szCs w:val="24"/>
        </w:rPr>
        <w:t xml:space="preserve"> спросили: чего же я так сказал? </w:t>
      </w:r>
      <w:r w:rsidRPr="006C387B">
        <w:rPr>
          <w:rFonts w:ascii="Times New Roman" w:hAnsi="Times New Roman"/>
          <w:sz w:val="24"/>
          <w:szCs w:val="24"/>
        </w:rPr>
        <w:t>Ты о чём имеешь в виду? Да об этом, без Абсолюта</w:t>
      </w:r>
      <w:r>
        <w:rPr>
          <w:rFonts w:ascii="Times New Roman" w:hAnsi="Times New Roman"/>
          <w:sz w:val="24"/>
          <w:szCs w:val="24"/>
        </w:rPr>
        <w:t xml:space="preserve"> ФА ваши тела там..</w:t>
      </w:r>
      <w:r w:rsidRPr="006C387B">
        <w:rPr>
          <w:rFonts w:ascii="Times New Roman" w:hAnsi="Times New Roman"/>
          <w:sz w:val="24"/>
          <w:szCs w:val="24"/>
        </w:rPr>
        <w:t xml:space="preserve">. Нет, </w:t>
      </w:r>
      <w:r w:rsidRPr="006C387B">
        <w:rPr>
          <w:rFonts w:ascii="Times New Roman" w:hAnsi="Times New Roman"/>
          <w:i/>
          <w:sz w:val="24"/>
          <w:szCs w:val="24"/>
        </w:rPr>
        <w:t>мальчик с пальчик</w:t>
      </w:r>
      <w:r w:rsidRPr="006C387B">
        <w:rPr>
          <w:rFonts w:ascii="Times New Roman" w:hAnsi="Times New Roman"/>
          <w:sz w:val="24"/>
          <w:szCs w:val="24"/>
        </w:rPr>
        <w:t xml:space="preserve"> – это гигант, это гигант, целый пальчик </w:t>
      </w:r>
      <w:r w:rsidRPr="00DD069B">
        <w:rPr>
          <w:rFonts w:ascii="Times New Roman" w:hAnsi="Times New Roman"/>
          <w:i/>
          <w:sz w:val="24"/>
          <w:szCs w:val="24"/>
        </w:rPr>
        <w:t>(</w:t>
      </w:r>
      <w:r>
        <w:rPr>
          <w:rFonts w:ascii="Times New Roman" w:hAnsi="Times New Roman"/>
          <w:i/>
          <w:sz w:val="24"/>
          <w:szCs w:val="24"/>
        </w:rPr>
        <w:t>К</w:t>
      </w:r>
      <w:r w:rsidRPr="00DD069B">
        <w:rPr>
          <w:rFonts w:ascii="Times New Roman" w:hAnsi="Times New Roman"/>
          <w:i/>
          <w:sz w:val="24"/>
          <w:szCs w:val="24"/>
        </w:rPr>
        <w:t>рик ребёнка</w:t>
      </w:r>
      <w:r>
        <w:rPr>
          <w:rFonts w:ascii="Times New Roman" w:hAnsi="Times New Roman"/>
          <w:i/>
          <w:sz w:val="24"/>
          <w:szCs w:val="24"/>
        </w:rPr>
        <w:t>. Смех</w:t>
      </w:r>
      <w:r w:rsidRPr="00DD069B">
        <w:rPr>
          <w:rFonts w:ascii="Times New Roman" w:hAnsi="Times New Roman"/>
          <w:i/>
          <w:sz w:val="24"/>
          <w:szCs w:val="24"/>
        </w:rPr>
        <w:t>)</w:t>
      </w:r>
      <w:r w:rsidRPr="006C387B">
        <w:rPr>
          <w:rFonts w:ascii="Times New Roman" w:hAnsi="Times New Roman"/>
          <w:sz w:val="24"/>
          <w:szCs w:val="24"/>
        </w:rPr>
        <w:t xml:space="preserve"> Это вам уже Владыка подсказыва</w:t>
      </w:r>
      <w:r>
        <w:rPr>
          <w:rFonts w:ascii="Times New Roman" w:hAnsi="Times New Roman"/>
          <w:sz w:val="24"/>
          <w:szCs w:val="24"/>
        </w:rPr>
        <w:t xml:space="preserve">ть начал, так </w:t>
      </w:r>
      <w:r w:rsidRPr="006C387B">
        <w:rPr>
          <w:rFonts w:ascii="Times New Roman" w:hAnsi="Times New Roman"/>
          <w:sz w:val="24"/>
          <w:szCs w:val="24"/>
        </w:rPr>
        <w:t xml:space="preserve">сказать, словом. Кто не услышал </w:t>
      </w:r>
      <w:r>
        <w:rPr>
          <w:rFonts w:ascii="Times New Roman" w:hAnsi="Times New Roman"/>
          <w:sz w:val="24"/>
          <w:szCs w:val="24"/>
        </w:rPr>
        <w:t>в зале</w:t>
      </w:r>
      <w:r w:rsidRPr="006C387B">
        <w:rPr>
          <w:rFonts w:ascii="Times New Roman" w:hAnsi="Times New Roman"/>
          <w:sz w:val="24"/>
          <w:szCs w:val="24"/>
        </w:rPr>
        <w:t xml:space="preserve">, там был сильный детский крик. Это вот с таким вдохновением и криком вы выходите в Практику Человека Метагалактики, говоря, как круто вы эманируете всё, вот таким крутым размером в Практике Человека Метагалактики. А рядом стоят люди из Метагалактики, примерно такого размера, </w:t>
      </w:r>
      <w:r>
        <w:rPr>
          <w:rFonts w:ascii="Times New Roman" w:hAnsi="Times New Roman"/>
          <w:sz w:val="24"/>
          <w:szCs w:val="24"/>
        </w:rPr>
        <w:t>ну, у</w:t>
      </w:r>
      <w:r w:rsidRPr="006C387B">
        <w:rPr>
          <w:rFonts w:ascii="Times New Roman" w:hAnsi="Times New Roman"/>
          <w:sz w:val="24"/>
          <w:szCs w:val="24"/>
        </w:rPr>
        <w:t xml:space="preserve"> каждого свой возраст по физике</w:t>
      </w:r>
      <w:r>
        <w:rPr>
          <w:rFonts w:ascii="Times New Roman" w:hAnsi="Times New Roman"/>
          <w:sz w:val="24"/>
          <w:szCs w:val="24"/>
        </w:rPr>
        <w:t>, ну</w:t>
      </w:r>
      <w:r w:rsidRPr="006C387B">
        <w:rPr>
          <w:rFonts w:ascii="Times New Roman" w:hAnsi="Times New Roman"/>
          <w:sz w:val="24"/>
          <w:szCs w:val="24"/>
        </w:rPr>
        <w:t xml:space="preserve"> и рядом стоят</w:t>
      </w:r>
      <w:r>
        <w:rPr>
          <w:rFonts w:ascii="Times New Roman" w:hAnsi="Times New Roman"/>
          <w:sz w:val="24"/>
          <w:szCs w:val="24"/>
        </w:rPr>
        <w:t xml:space="preserve"> </w:t>
      </w:r>
      <w:r w:rsidRPr="006C387B">
        <w:rPr>
          <w:rFonts w:ascii="Times New Roman" w:hAnsi="Times New Roman"/>
          <w:i/>
          <w:sz w:val="24"/>
          <w:szCs w:val="24"/>
        </w:rPr>
        <w:t>гиганты мысли</w:t>
      </w:r>
      <w:r w:rsidRPr="006C387B">
        <w:rPr>
          <w:rFonts w:ascii="Times New Roman" w:hAnsi="Times New Roman"/>
          <w:sz w:val="24"/>
          <w:szCs w:val="24"/>
        </w:rPr>
        <w:t>, используя знаменитое литературное произведение, полностью благородных кровей, имеющие соответственную глубину ядер Синтеза</w:t>
      </w:r>
      <w:r>
        <w:rPr>
          <w:rFonts w:ascii="Times New Roman" w:hAnsi="Times New Roman"/>
          <w:sz w:val="24"/>
          <w:szCs w:val="24"/>
        </w:rPr>
        <w:t>,</w:t>
      </w:r>
      <w:r w:rsidRPr="006C387B">
        <w:rPr>
          <w:rFonts w:ascii="Times New Roman" w:hAnsi="Times New Roman"/>
          <w:sz w:val="24"/>
          <w:szCs w:val="24"/>
        </w:rPr>
        <w:t xml:space="preserve"> и стоят в практике, </w:t>
      </w:r>
      <w:r>
        <w:rPr>
          <w:rFonts w:ascii="Times New Roman" w:hAnsi="Times New Roman"/>
          <w:sz w:val="24"/>
          <w:szCs w:val="24"/>
        </w:rPr>
        <w:t xml:space="preserve">и </w:t>
      </w:r>
      <w:r w:rsidRPr="006C387B">
        <w:rPr>
          <w:rFonts w:ascii="Times New Roman" w:hAnsi="Times New Roman"/>
          <w:sz w:val="24"/>
          <w:szCs w:val="24"/>
        </w:rPr>
        <w:t xml:space="preserve">метагалактичат.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Поэтому вчера от нас требовали маленький слой хотя бы на микрометр, потому что для вот этого </w:t>
      </w:r>
      <w:r>
        <w:rPr>
          <w:rFonts w:ascii="Times New Roman" w:hAnsi="Times New Roman"/>
          <w:sz w:val="24"/>
          <w:szCs w:val="24"/>
        </w:rPr>
        <w:t>размера, это о-о-о</w:t>
      </w:r>
      <w:r w:rsidRPr="006C387B">
        <w:rPr>
          <w:rFonts w:ascii="Times New Roman" w:hAnsi="Times New Roman"/>
          <w:sz w:val="24"/>
          <w:szCs w:val="24"/>
        </w:rPr>
        <w:t xml:space="preserve"> какая толстая оболочка, целый микрон вокруг всей планеты. Я у Владычицы вчера спросил: а чего микрон, можно больше? Она говорит: с кем? Я просто не стал спрашивать дальше, я ж не знаю, кто что стяжал, она мне </w:t>
      </w:r>
      <w:r>
        <w:rPr>
          <w:rFonts w:ascii="Times New Roman" w:hAnsi="Times New Roman"/>
          <w:sz w:val="24"/>
          <w:szCs w:val="24"/>
        </w:rPr>
        <w:t xml:space="preserve">всё </w:t>
      </w:r>
      <w:r w:rsidRPr="006C387B">
        <w:rPr>
          <w:rFonts w:ascii="Times New Roman" w:hAnsi="Times New Roman"/>
          <w:sz w:val="24"/>
          <w:szCs w:val="24"/>
        </w:rPr>
        <w:t>сразу ответила, на три буквы отправила, четвёртое уточнила – с кем? Всё, без обид, просто без обид. Я просто объясняю, чего происходит на Синтезе. Мы должны знать этого Посвящённого, мы должны понимать это, чтоб</w:t>
      </w:r>
      <w:r>
        <w:rPr>
          <w:rFonts w:ascii="Times New Roman" w:hAnsi="Times New Roman"/>
          <w:sz w:val="24"/>
          <w:szCs w:val="24"/>
        </w:rPr>
        <w:t>ы</w:t>
      </w:r>
      <w:r w:rsidRPr="006C387B">
        <w:rPr>
          <w:rFonts w:ascii="Times New Roman" w:hAnsi="Times New Roman"/>
          <w:sz w:val="24"/>
          <w:szCs w:val="24"/>
        </w:rPr>
        <w:t xml:space="preserve"> мы отстроились, а потом следующее поколение так отстраивать. Иначе эта традиция умрёт, Планета будет в бардаке, дальше что? Всё равно придётся восстанавливать</w:t>
      </w:r>
      <w:r>
        <w:rPr>
          <w:rFonts w:ascii="Times New Roman" w:hAnsi="Times New Roman"/>
          <w:sz w:val="24"/>
          <w:szCs w:val="24"/>
        </w:rPr>
        <w:t>.</w:t>
      </w:r>
      <w:r w:rsidRPr="006C387B">
        <w:rPr>
          <w:rFonts w:ascii="Times New Roman" w:hAnsi="Times New Roman"/>
          <w:sz w:val="24"/>
          <w:szCs w:val="24"/>
        </w:rPr>
        <w:t xml:space="preserve"> Планы Отца не поменя</w:t>
      </w:r>
      <w:r>
        <w:rPr>
          <w:rFonts w:ascii="Times New Roman" w:hAnsi="Times New Roman"/>
          <w:sz w:val="24"/>
          <w:szCs w:val="24"/>
        </w:rPr>
        <w:t>лись</w:t>
      </w:r>
      <w:r w:rsidRPr="006C387B">
        <w:rPr>
          <w:rFonts w:ascii="Times New Roman" w:hAnsi="Times New Roman"/>
          <w:sz w:val="24"/>
          <w:szCs w:val="24"/>
        </w:rPr>
        <w:t>, все равно придётся восстанавливать</w:t>
      </w:r>
      <w:r>
        <w:rPr>
          <w:rFonts w:ascii="Times New Roman" w:hAnsi="Times New Roman"/>
          <w:sz w:val="24"/>
          <w:szCs w:val="24"/>
        </w:rPr>
        <w:t>. Л</w:t>
      </w:r>
      <w:r w:rsidRPr="006C387B">
        <w:rPr>
          <w:rFonts w:ascii="Times New Roman" w:hAnsi="Times New Roman"/>
          <w:sz w:val="24"/>
          <w:szCs w:val="24"/>
        </w:rPr>
        <w:t>учше нам это сделать, чем за нас другие придут, сделают. Переход осуществлён, Планета не поменяется, она будет требовать только этих подходов теперь, потому что план впечатан</w:t>
      </w:r>
      <w:r>
        <w:rPr>
          <w:rFonts w:ascii="Times New Roman" w:hAnsi="Times New Roman"/>
          <w:sz w:val="24"/>
          <w:szCs w:val="24"/>
        </w:rPr>
        <w:t xml:space="preserve"> в неё</w:t>
      </w:r>
      <w:r w:rsidRPr="006C387B">
        <w:rPr>
          <w:rFonts w:ascii="Times New Roman" w:hAnsi="Times New Roman"/>
          <w:sz w:val="24"/>
          <w:szCs w:val="24"/>
        </w:rPr>
        <w:t>, Мама Планеты по этому плану взошла. Значит, другой план в её голову не поместится, значит от нас она будет требовать по этому плану, а ей всё равно</w:t>
      </w:r>
      <w:r>
        <w:rPr>
          <w:rFonts w:ascii="Times New Roman" w:hAnsi="Times New Roman"/>
          <w:sz w:val="24"/>
          <w:szCs w:val="24"/>
        </w:rPr>
        <w:t>,</w:t>
      </w:r>
      <w:r w:rsidRPr="006C387B">
        <w:rPr>
          <w:rFonts w:ascii="Times New Roman" w:hAnsi="Times New Roman"/>
          <w:sz w:val="24"/>
          <w:szCs w:val="24"/>
        </w:rPr>
        <w:t xml:space="preserve"> в скольких тысячелетиях требовать. Или мы будем развиваться, или зачем мы вообще это всё делаем, для поболтать? Это не вариант, обменяться чем</w:t>
      </w:r>
      <w:r>
        <w:rPr>
          <w:rFonts w:ascii="Times New Roman" w:hAnsi="Times New Roman"/>
          <w:sz w:val="24"/>
          <w:szCs w:val="24"/>
        </w:rPr>
        <w:t xml:space="preserve"> – </w:t>
      </w:r>
      <w:r w:rsidRPr="006C387B">
        <w:rPr>
          <w:rFonts w:ascii="Times New Roman" w:hAnsi="Times New Roman"/>
          <w:sz w:val="24"/>
          <w:szCs w:val="24"/>
        </w:rPr>
        <w:t>тоже не вариант, поменялись и чего? Для вашего личного развития, причём во всех воплощениях – это вариант, так делайте это! И я это делаю.</w:t>
      </w:r>
    </w:p>
    <w:p w:rsidR="0034641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Если вы думаете, что я т</w:t>
      </w:r>
      <w:r>
        <w:rPr>
          <w:rFonts w:ascii="Times New Roman" w:hAnsi="Times New Roman"/>
          <w:sz w:val="24"/>
          <w:szCs w:val="24"/>
        </w:rPr>
        <w:t>о</w:t>
      </w:r>
      <w:r w:rsidRPr="006C387B">
        <w:rPr>
          <w:rFonts w:ascii="Times New Roman" w:hAnsi="Times New Roman"/>
          <w:sz w:val="24"/>
          <w:szCs w:val="24"/>
        </w:rPr>
        <w:t>т Абсолют стяжал и забыл это всё? У меня другие стяжания идут</w:t>
      </w:r>
      <w:r>
        <w:rPr>
          <w:rFonts w:ascii="Times New Roman" w:hAnsi="Times New Roman"/>
          <w:sz w:val="24"/>
          <w:szCs w:val="24"/>
        </w:rPr>
        <w:t>,</w:t>
      </w:r>
      <w:r w:rsidRPr="006C387B">
        <w:rPr>
          <w:rFonts w:ascii="Times New Roman" w:hAnsi="Times New Roman"/>
          <w:sz w:val="24"/>
          <w:szCs w:val="24"/>
        </w:rPr>
        <w:t xml:space="preserve"> не менее сложные</w:t>
      </w:r>
      <w:r>
        <w:rPr>
          <w:rFonts w:ascii="Times New Roman" w:hAnsi="Times New Roman"/>
          <w:sz w:val="24"/>
          <w:szCs w:val="24"/>
        </w:rPr>
        <w:t>. И</w:t>
      </w:r>
      <w:r w:rsidRPr="006C387B">
        <w:rPr>
          <w:rFonts w:ascii="Times New Roman" w:hAnsi="Times New Roman"/>
          <w:sz w:val="24"/>
          <w:szCs w:val="24"/>
        </w:rPr>
        <w:t xml:space="preserve"> у вас они постепенно пойдут</w:t>
      </w:r>
      <w:r>
        <w:rPr>
          <w:rFonts w:ascii="Times New Roman" w:hAnsi="Times New Roman"/>
          <w:sz w:val="24"/>
          <w:szCs w:val="24"/>
        </w:rPr>
        <w:t>,</w:t>
      </w:r>
      <w:r w:rsidRPr="006C387B">
        <w:rPr>
          <w:rFonts w:ascii="Times New Roman" w:hAnsi="Times New Roman"/>
          <w:sz w:val="24"/>
          <w:szCs w:val="24"/>
        </w:rPr>
        <w:t xml:space="preserve"> не менее сложные. Вон вещества вчера стяжали, думаете это без подготовки</w:t>
      </w:r>
      <w:r>
        <w:rPr>
          <w:rFonts w:ascii="Times New Roman" w:hAnsi="Times New Roman"/>
          <w:sz w:val="24"/>
          <w:szCs w:val="24"/>
        </w:rPr>
        <w:t xml:space="preserve"> было</w:t>
      </w:r>
      <w:r w:rsidRPr="006C387B">
        <w:rPr>
          <w:rFonts w:ascii="Times New Roman" w:hAnsi="Times New Roman"/>
          <w:sz w:val="24"/>
          <w:szCs w:val="24"/>
        </w:rPr>
        <w:t>? Это у вас без подготовки, у меня вполне себе с подготовкой</w:t>
      </w:r>
      <w:r>
        <w:rPr>
          <w:rFonts w:ascii="Times New Roman" w:hAnsi="Times New Roman"/>
          <w:sz w:val="24"/>
          <w:szCs w:val="24"/>
        </w:rPr>
        <w:t xml:space="preserve"> к стяжанию.</w:t>
      </w:r>
      <w:r w:rsidRPr="006C387B">
        <w:rPr>
          <w:rFonts w:ascii="Times New Roman" w:hAnsi="Times New Roman"/>
          <w:sz w:val="24"/>
          <w:szCs w:val="24"/>
        </w:rPr>
        <w:t xml:space="preserve"> Это</w:t>
      </w:r>
      <w:r>
        <w:rPr>
          <w:rFonts w:ascii="Times New Roman" w:hAnsi="Times New Roman"/>
          <w:sz w:val="24"/>
          <w:szCs w:val="24"/>
        </w:rPr>
        <w:t>,</w:t>
      </w:r>
      <w:r w:rsidRPr="006C387B">
        <w:rPr>
          <w:rFonts w:ascii="Times New Roman" w:hAnsi="Times New Roman"/>
          <w:sz w:val="24"/>
          <w:szCs w:val="24"/>
        </w:rPr>
        <w:t xml:space="preserve"> кстати, тяжелее, чем Абсолют</w:t>
      </w:r>
      <w:r>
        <w:rPr>
          <w:rFonts w:ascii="Times New Roman" w:hAnsi="Times New Roman"/>
          <w:sz w:val="24"/>
          <w:szCs w:val="24"/>
        </w:rPr>
        <w:t xml:space="preserve"> ФА </w:t>
      </w:r>
      <w:r w:rsidRPr="006C387B">
        <w:rPr>
          <w:rFonts w:ascii="Times New Roman" w:hAnsi="Times New Roman"/>
          <w:sz w:val="24"/>
          <w:szCs w:val="24"/>
        </w:rPr>
        <w:t>было стяжать и на физику осадить. Это ж стяжание и чего? Все что-то стяжают, иллюзий не стройте. (</w:t>
      </w:r>
      <w:r w:rsidRPr="006C387B">
        <w:rPr>
          <w:rFonts w:ascii="Times New Roman" w:hAnsi="Times New Roman"/>
          <w:i/>
          <w:sz w:val="24"/>
          <w:szCs w:val="24"/>
        </w:rPr>
        <w:t>Что-то упало</w:t>
      </w:r>
      <w:r w:rsidRPr="006C387B">
        <w:rPr>
          <w:rFonts w:ascii="Times New Roman" w:hAnsi="Times New Roman"/>
          <w:sz w:val="24"/>
          <w:szCs w:val="24"/>
        </w:rPr>
        <w:t>)</w:t>
      </w:r>
      <w:r>
        <w:rPr>
          <w:rFonts w:ascii="Times New Roman" w:hAnsi="Times New Roman"/>
          <w:sz w:val="24"/>
          <w:szCs w:val="24"/>
        </w:rPr>
        <w:t>. Д</w:t>
      </w:r>
      <w:r w:rsidRPr="006C387B">
        <w:rPr>
          <w:rFonts w:ascii="Times New Roman" w:hAnsi="Times New Roman"/>
          <w:sz w:val="24"/>
          <w:szCs w:val="24"/>
        </w:rPr>
        <w:t>а! Сделал одно, тебе дают другую работу, иди дальше, иначе смерть, потому что ты здесь не нужен, ты перестал стяжать, ты скучаешь, а высоко</w:t>
      </w:r>
      <w:r>
        <w:rPr>
          <w:rFonts w:ascii="Times New Roman" w:hAnsi="Times New Roman"/>
          <w:sz w:val="24"/>
          <w:szCs w:val="24"/>
        </w:rPr>
        <w:t xml:space="preserve"> </w:t>
      </w:r>
      <w:r w:rsidRPr="006C387B">
        <w:rPr>
          <w:rFonts w:ascii="Times New Roman" w:hAnsi="Times New Roman"/>
          <w:sz w:val="24"/>
          <w:szCs w:val="24"/>
        </w:rPr>
        <w:t xml:space="preserve">подготовленные скучать не должны. Или идут дальше, или молодыми умирают от скуки, потому что ничего не делают. Владыки их забирают, говоря: нечего тебе там делать, скучаешь. Развит слишком, надо идти дальше, к сожалению, вот так. </w:t>
      </w:r>
    </w:p>
    <w:p w:rsidR="0034641B" w:rsidRPr="006C387B" w:rsidRDefault="0034641B" w:rsidP="0034641B">
      <w:pPr>
        <w:spacing w:after="0" w:line="240" w:lineRule="auto"/>
        <w:ind w:firstLine="454"/>
        <w:jc w:val="both"/>
        <w:rPr>
          <w:rFonts w:ascii="Times New Roman" w:hAnsi="Times New Roman"/>
          <w:sz w:val="24"/>
          <w:szCs w:val="24"/>
        </w:rPr>
      </w:pPr>
      <w:r w:rsidRPr="007E4342">
        <w:rPr>
          <w:rFonts w:ascii="Times New Roman" w:hAnsi="Times New Roman"/>
          <w:sz w:val="24"/>
          <w:szCs w:val="24"/>
        </w:rPr>
        <w:lastRenderedPageBreak/>
        <w:t>Практика Посвящённых. А решает всё Отец.</w:t>
      </w:r>
      <w:r w:rsidRPr="006C387B">
        <w:rPr>
          <w:rFonts w:ascii="Times New Roman" w:hAnsi="Times New Roman"/>
          <w:b/>
          <w:sz w:val="24"/>
          <w:szCs w:val="24"/>
        </w:rPr>
        <w:t xml:space="preserve"> </w:t>
      </w:r>
      <w:r w:rsidRPr="006C387B">
        <w:rPr>
          <w:rFonts w:ascii="Times New Roman" w:hAnsi="Times New Roman"/>
          <w:sz w:val="24"/>
          <w:szCs w:val="24"/>
        </w:rPr>
        <w:t>Мы тут ничего с вами не сделаем, мы можем знать это и должны знать это, и говорить должны это, но по каждому из нас решает Отец.</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Значит, если мы действуем, решения одни, а если мы бездействуем, решения ведь всё равно будут. И на то, как мы думаем, никто смотреть не будет, это мы думаем в этой жизни. У Отца это называется – в следующей жизни поумнеешь. Не будешь думать, как в этой жизни, в смысле, потому что другая жизнь, другие мысли. Без обид, я хочу, чтоб вы реально это увидели, что Отец об</w:t>
      </w:r>
      <w:r>
        <w:rPr>
          <w:rFonts w:ascii="Times New Roman" w:hAnsi="Times New Roman"/>
          <w:sz w:val="24"/>
          <w:szCs w:val="24"/>
        </w:rPr>
        <w:t>ъективен, он не субъективен, ни</w:t>
      </w:r>
      <w:r w:rsidRPr="006C387B">
        <w:rPr>
          <w:rFonts w:ascii="Times New Roman" w:hAnsi="Times New Roman"/>
          <w:sz w:val="24"/>
          <w:szCs w:val="24"/>
        </w:rPr>
        <w:t xml:space="preserve">каких исключений никому я никогда не видел. </w:t>
      </w:r>
      <w:r w:rsidRPr="0069488F">
        <w:rPr>
          <w:rFonts w:ascii="Times New Roman" w:hAnsi="Times New Roman"/>
          <w:i/>
          <w:sz w:val="24"/>
          <w:szCs w:val="24"/>
        </w:rPr>
        <w:t>(Чих)</w:t>
      </w:r>
      <w:r>
        <w:rPr>
          <w:rFonts w:ascii="Times New Roman" w:hAnsi="Times New Roman"/>
          <w:sz w:val="24"/>
          <w:szCs w:val="24"/>
        </w:rPr>
        <w:t xml:space="preserve"> С</w:t>
      </w:r>
      <w:r w:rsidRPr="006C387B">
        <w:rPr>
          <w:rFonts w:ascii="Times New Roman" w:hAnsi="Times New Roman"/>
          <w:sz w:val="24"/>
          <w:szCs w:val="24"/>
        </w:rPr>
        <w:t>пасибо, точно. Только объективное решение, и вы копите эти объективные решения каждой каплей действия или бездействия. Вы ж Посвящённые, вы должны это знать, я за вас сейчас болею</w:t>
      </w:r>
      <w:r>
        <w:rPr>
          <w:rFonts w:ascii="Times New Roman" w:hAnsi="Times New Roman"/>
          <w:sz w:val="24"/>
          <w:szCs w:val="24"/>
        </w:rPr>
        <w:t>. Б</w:t>
      </w:r>
      <w:r w:rsidRPr="006C387B">
        <w:rPr>
          <w:rFonts w:ascii="Times New Roman" w:hAnsi="Times New Roman"/>
          <w:sz w:val="24"/>
          <w:szCs w:val="24"/>
        </w:rPr>
        <w:t>олею, ляпнул. Практика.</w:t>
      </w:r>
    </w:p>
    <w:p w:rsidR="0034641B" w:rsidRPr="006C387B" w:rsidRDefault="0034641B" w:rsidP="0034641B">
      <w:pPr>
        <w:pStyle w:val="0"/>
      </w:pPr>
      <w:bookmarkStart w:id="73" w:name="_Toc499052309"/>
      <w:r w:rsidRPr="006C387B">
        <w:t>Практика 8. Практика Посвящённого ИВО</w:t>
      </w:r>
      <w:bookmarkEnd w:id="73"/>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Изначально Вышестоящего Дома Изначально Вышестоящего Отца 4032-х Изначально Вышестояще Реально явленно. Развёртываемся Ипостасью 77-го Синтеза Изначально Вышестоящего Отца в форме. Синтезируемся с Хум Изначально Вышестоящих Аватаров Синтеза Кут Хуми Фаинь, стяжаем Синтез Синтеза Изначального Вышестоящего Отца, прося преобразить каждого из нас и синтез нас на Явление Посвящённого Практикой Изначально Вышестоящего Отца физически собою Явлением Синтеза Прав Созидания каждого из нас и развёртывания Компетенции Явлением Прав Посвящённого каждым из нас и каждого из нас во всём Синтезе Полномочий, реализуемых этим.</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И возжигаясь Синтез Синтезом Изначально Вышестоящего Отца, синтезируемся с Изначально Вышестоящим Человеком Метагалактики Изначально Вышестоящего Отца. Переходим в зал 4082-х Изначально Вышестояще Реально явленно, развёртываясь в зале пред Человеком Метагалактики Изначально Вышестоящего Отца Ипостасью 77-го Синтеза Изначально Вышестоящего Отца в форме</w:t>
      </w:r>
      <w:r>
        <w:rPr>
          <w:rFonts w:ascii="Times New Roman" w:hAnsi="Times New Roman"/>
          <w:sz w:val="24"/>
          <w:szCs w:val="24"/>
        </w:rPr>
        <w:t>. И</w:t>
      </w:r>
      <w:r w:rsidRPr="006C387B">
        <w:rPr>
          <w:rFonts w:ascii="Times New Roman" w:hAnsi="Times New Roman"/>
          <w:sz w:val="24"/>
          <w:szCs w:val="24"/>
        </w:rPr>
        <w:t xml:space="preserve"> синтезируясь с его Хум, стяжаем Практику Посвящённого Изначально Вышестоящего Отца в синтезе нашей команды с ракурсом индивидуальных Практик каждому и Практикой Посвящённого в синтезе нас без реализации Практик отдельными залами отдельных Посвящений. И возжигаясь Практикой Посвящённого Изначально Вышестоящего Отца в синтезе с Изначально Вышестоящим Человеком Метагалактики Изначально Вышестоящего Отца, мы переходим к залу Посвящённого Изначально Вышестоящего Отца, становясь пред дверьми.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Смотрим на дверь. Какая она? Стали телом в форме, активировали все Посвящения, утверждаем, что возжигаются все Посвящения на челе физически и там. На форму Ипостаси 77-го Синтеза одеваем форму Посвящённого каждым из нас в синтезе всех Посвящений собою. Это белая одежда. У дам длинная юбка белая, юбка с кофтой, длинные рукава. Нет, ладошки могут быть открыты, рукава удлинённые. Ну, есть разная длина рукавов, по ладонь, иногда до середины ладони. Соответственно, такая же одежда у Яней, только брюки, широкие, но не шаровары. Они свободные по ногам и внизу. То же самое: удлинённая рубашка сверху, белая, без пояса, не заправленная сверху, иначе течение Огня нарушится. Ну знаете, как рубашки с разрезом по бокам чуть впереди и сзади. Это мужская рубашка. У дам у многих такая же рубашка. То есть сверху юбки накинутая, но не у всех. Тут тонкость есть какая-то. И Посвящения разные. Ну, я говорю универсальную форму. И на этой белой форме ещё регалии Ипостасей 77-го Синтеза, как рисунок появляется.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Дверь высокая, под </w:t>
      </w:r>
      <w:r>
        <w:rPr>
          <w:rFonts w:ascii="Times New Roman" w:hAnsi="Times New Roman"/>
          <w:sz w:val="24"/>
          <w:szCs w:val="24"/>
        </w:rPr>
        <w:t>три</w:t>
      </w:r>
      <w:r w:rsidRPr="006C387B">
        <w:rPr>
          <w:rFonts w:ascii="Times New Roman" w:hAnsi="Times New Roman"/>
          <w:sz w:val="24"/>
          <w:szCs w:val="24"/>
        </w:rPr>
        <w:t xml:space="preserve"> метра, деревянная, с деревянными инкрустациями на двух дверях знаками. Особенно выделяются по центру круги, на которых изображено, ну, я по-свойски скажу, что-то типа герба Посвящённого. Так легче воспринять это. Но это не герб. Название назвать не имею права. Просто посмотрите. Это очень интересная инкрустация дерева. Ну, и по двери там хватает знаков по периметру. По краям двери идёт выделка деревянная со знаками Посвящений, по центру вот эта вот самая инкрустация на примерно на наш центр головы. Ну, скорее всего, при моём росте метр восемьдесят, примерно по центру головы, чуть выше, середина трёхметровой двери. Сами посчитаете. Чуть ниже, чуть выше, примерно вот так вот, посередине, чуть выше. Раз представилось видеть, примерно перед глазами.</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Двери открываются, оттуда идёт звук. Из зала идёт звук. Сонастройтесь с этим звуком. Это не музыка. Это звук. Но приятный звук. Комфортный звук для тела. Звук духового инструмента или нескольких инструментов, в зависимости от Посвящений. Вы можете слышать и то, и другое. Этим звуком вы сонастраиваете свои Посвящения или Посвящение своё с залом. Понятно, что Метагалактические Посвящения. И входим в зал вместе с Человеком Метагалактики, за ним.</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lastRenderedPageBreak/>
        <w:t xml:space="preserve">Также становимся вокруг кольца. В центре вы можете видеть сложное образование, имеющее даже субстанциональность. Не пугайтесь. Это субстанция Посвящений. Не буду переводить это слово. Вы сами должны его знать.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И мы делаем шаг в круг, делая второй шаг в эту субстанцию. Проникаемся ею и вспыхиваем Практикой Посвящённого каждым из нас индивидуальной по синтезу Посвящений и Прав Созидания в них каждым из нас. И эта громадная субстанция прекращает действовать и развёртывается Практикой вихреобразно вокруг каждого из нас. И у нас на голове сияют наши Посвящения.</w:t>
      </w:r>
    </w:p>
    <w:p w:rsidR="0034641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И мы возжигаемся Знаками Посвящений каждого из нас, синтезируемся с Изначально Вышестоящим Отцом из этой Практики, стяжаем Синтез Посвящённого Изначально Вышестоящим Отцом каждым из нас. И синтезируясь с Изначально Вышестоящим Отцом, стяжаем расширение Прав Созидания каждому из нас каждым Посвящением каждого из нас и в синтезе их.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Впитываем, впитываем, продолжаем впитывать. На вас фиксируются ваши Права Созидания. Они расширяют ваши Посвящения. Они расширяют ваши Полномочия, как Посвящённого. Они перестраивают ваши Части, Системы, Аппараты, Частности для реализации этих Прав Созидания.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И мы просим Изначально Вышестоящего Отца перспективную активацию Прав Созидания каждому из нас, перспективные реализации 64-й Изначально Вышестоящей Реальностью её Реальностями, как синтеза Материи 64-х Изначально Вышестоящих Реальностей синтез физически собою. И синтезируясь с Изначально Вышестоящим Отцом, стяжаем Синтез Посвящённого каждым из нас с компактификацией Синтеза </w:t>
      </w:r>
      <w:r>
        <w:rPr>
          <w:rFonts w:ascii="Times New Roman" w:hAnsi="Times New Roman"/>
          <w:sz w:val="24"/>
          <w:szCs w:val="24"/>
        </w:rPr>
        <w:t>всех Посвящений физически собою</w:t>
      </w:r>
      <w:r w:rsidRPr="006C387B">
        <w:rPr>
          <w:rFonts w:ascii="Times New Roman" w:hAnsi="Times New Roman"/>
          <w:sz w:val="24"/>
          <w:szCs w:val="24"/>
        </w:rPr>
        <w:t xml:space="preserve"> и компактификацией с реализацией и постоянным выражением всех Прав Созидания, всех Посвящений каждым из нас в синтезе всего во всём собою.</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И синтезируясь с Изначально Вышестоящим Отцом, стяжаем Посвящённого каждым из нас. И синтезируясь с Хум Изначально Вышестоящего Отца, стяжаем Синтез Изначально Вышестоящего Отца, и возжигаясь, преображаемся им. Возжигаясь Практикой Посвящённого Изначально Вышестоящего Отца, и возжигаясь, преображаемся ею.</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Подходим к кругу, делаем шаг за него, выходя из Практики Посвящённого Изначально Вышестоящего Отца. Синтезируемся с Изначально Вышестоящим Человеком Метагалактики Изначально Вышестоящего Отца, возвращаемся в его Центральный зал с ним и просим развернуть действие Посвящённого каждым из нас действием Человека Метагалактики физически собою. Синтезируясь с Хум Изначально Вышестоящего Человека Метагалактики Изначально Вышестоящего Отца, стяжаем Практику Изначально Вышестоящего Отца</w:t>
      </w:r>
      <w:r>
        <w:rPr>
          <w:rFonts w:ascii="Times New Roman" w:hAnsi="Times New Roman"/>
          <w:sz w:val="24"/>
          <w:szCs w:val="24"/>
        </w:rPr>
        <w:t>,</w:t>
      </w:r>
      <w:r w:rsidRPr="006C387B">
        <w:rPr>
          <w:rFonts w:ascii="Times New Roman" w:hAnsi="Times New Roman"/>
          <w:sz w:val="24"/>
          <w:szCs w:val="24"/>
        </w:rPr>
        <w:t xml:space="preserve"> и возжигаясь, преображаемся ею.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И возжигаясь этим, преображаясь этим, мы синтезируемся с Изначально Вышестоящим Отцом, переходим в зал Изначально Вышестоящего Отца 4097-ми Изначально Вышестояще Реально явленно. Развёртываемся пред Изначально Вышестоящим Отцом Новыми Правами Созидания каждым из нас, развёртываясь Новым Явлением Посвящённого каждым из нас. И синтезируясь с Хум Изначально Вышестоящего Отца, стяжаем Синтез Изначально Вышестоящего Отца, прося преобразить каждого из нас и синтез нас физически этим.</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Мы благодарим Изначально Вышестоящего Отца. Благодарим Изначально Вышестоящих Аватаров Синтеза Кут Хуми Фаинь. Благодарим Изначально Вышестоящего Человека Метагалактики Изначально Вышестоящего Отца.</w:t>
      </w:r>
    </w:p>
    <w:p w:rsidR="0034641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Возвращаемся в физическую реализацию. Развёртываемся физически всем стяжённым и возожжённым каждым из нас. И эманируем всё стяжённое и возожжённое в Изначально Вышестоящий Дом Изначально Вышестоящего Отца, в Изначально Вышестоящий Дом Изначально Вышестоящего Отца 4031-й Изначально Вышестоящей Реальности Санкт-Петербург, в Изначально Вышестоящие Дома Изначально Вышестоящего Отца Служения каждого из нас и Изначально Вышестоящий Дом Изначально Вышестоящего Отца каждого из нас.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И выходим из практики. Аминь.</w:t>
      </w:r>
    </w:p>
    <w:p w:rsidR="0034641B" w:rsidRPr="00DA59D1" w:rsidRDefault="0034641B" w:rsidP="0034641B">
      <w:pPr>
        <w:pStyle w:val="0"/>
        <w:rPr>
          <w:lang w:val="ru-RU"/>
        </w:rPr>
      </w:pPr>
      <w:bookmarkStart w:id="74" w:name="_Toc499052310"/>
      <w:r w:rsidRPr="006C387B">
        <w:t>Профессионально Политический Синтез – это политика стимуляции развития Планеты, людей</w:t>
      </w:r>
      <w:r>
        <w:rPr>
          <w:lang w:val="ru-RU"/>
        </w:rPr>
        <w:t xml:space="preserve">. </w:t>
      </w:r>
      <w:r w:rsidRPr="006C387B">
        <w:t xml:space="preserve">Знание и Синтез – </w:t>
      </w:r>
      <w:r>
        <w:rPr>
          <w:lang w:val="ru-RU"/>
        </w:rPr>
        <w:t>девиз Посвящённых новой эпохи</w:t>
      </w:r>
      <w:bookmarkEnd w:id="74"/>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Когда мы стояли перед Отцом, и была пауза, мы якобы молчали, на самом деле Отец на нас смотрел, что получилось. Нам расширили максимум по нашей подготовке и даже более того Права Созидания. Это значит, каждое Посвящение независимо от номера обладает неким количеством Прав Созидания. И даже полученные Посвящения развиваются, увеличивая количество Прав Созидания. Понятно, да?</w:t>
      </w:r>
    </w:p>
    <w:p w:rsidR="0034641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lastRenderedPageBreak/>
        <w:t>И мы сейчас занимались практикой, с одной стороны, для некоторых, кстати, восстановления Посвящённого, для некоторых углубления Посвящённого, для некоторых развития Посвящённого через активацию ваших Прав Созидания и Посвящений. У некоторых прошло восстановление Посвящений, ну, допустим из предыдущих эпох по количеству, не все ими пользовались. У некоторых произошло развитие Посвящений, хотя Права Созидания расширялись у всех. А у некоторых появились новые Посвящения. И здесь решать не нам, а решения принимал, кстати, Отец. Человек Метагалактики только наблюдал. Поэтому у всех были разные процессы, но по итогам мы стяжали Посвящённого. Достаточно эффектно вышли из практики, Человек Метагалактики даже чуть удивился той концентрации, которую мы получили, хотя потом Отец мне объяснил</w:t>
      </w:r>
      <w:r>
        <w:rPr>
          <w:rFonts w:ascii="Times New Roman" w:hAnsi="Times New Roman"/>
          <w:sz w:val="24"/>
          <w:szCs w:val="24"/>
        </w:rPr>
        <w:t>,</w:t>
      </w:r>
      <w:r w:rsidRPr="006C387B">
        <w:rPr>
          <w:rFonts w:ascii="Times New Roman" w:hAnsi="Times New Roman"/>
          <w:sz w:val="24"/>
          <w:szCs w:val="24"/>
        </w:rPr>
        <w:t xml:space="preserve"> почему, в том числе. И сейчас эти Права Созидания, так как мы стяжали их на </w:t>
      </w:r>
      <w:r>
        <w:rPr>
          <w:rFonts w:ascii="Times New Roman" w:hAnsi="Times New Roman"/>
          <w:sz w:val="24"/>
          <w:szCs w:val="24"/>
        </w:rPr>
        <w:t>ф</w:t>
      </w:r>
      <w:r w:rsidRPr="006C387B">
        <w:rPr>
          <w:rFonts w:ascii="Times New Roman" w:hAnsi="Times New Roman"/>
          <w:sz w:val="24"/>
          <w:szCs w:val="24"/>
        </w:rPr>
        <w:t xml:space="preserve">изике, укутали Планету и очень хорошо стимульнули её развитие.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Вот </w:t>
      </w:r>
      <w:r w:rsidRPr="006C387B">
        <w:rPr>
          <w:rFonts w:ascii="Times New Roman" w:hAnsi="Times New Roman"/>
          <w:b/>
          <w:sz w:val="24"/>
          <w:szCs w:val="24"/>
        </w:rPr>
        <w:t xml:space="preserve">Профессионально Политический Синтез – это политика стимуляции </w:t>
      </w:r>
      <w:r>
        <w:rPr>
          <w:rFonts w:ascii="Times New Roman" w:hAnsi="Times New Roman"/>
          <w:b/>
          <w:sz w:val="24"/>
          <w:szCs w:val="24"/>
        </w:rPr>
        <w:t>р</w:t>
      </w:r>
      <w:r w:rsidRPr="006C387B">
        <w:rPr>
          <w:rFonts w:ascii="Times New Roman" w:hAnsi="Times New Roman"/>
          <w:b/>
          <w:sz w:val="24"/>
          <w:szCs w:val="24"/>
        </w:rPr>
        <w:t>азвития Планеты, людей, вот политика в этом смысле, не отменяя какие-то партийные де</w:t>
      </w:r>
      <w:r w:rsidRPr="006C387B">
        <w:rPr>
          <w:rFonts w:ascii="Times New Roman" w:hAnsi="Times New Roman"/>
          <w:sz w:val="24"/>
          <w:szCs w:val="24"/>
        </w:rPr>
        <w:t xml:space="preserve">ла.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Сейчас</w:t>
      </w:r>
      <w:r>
        <w:rPr>
          <w:rFonts w:ascii="Times New Roman" w:hAnsi="Times New Roman"/>
          <w:sz w:val="24"/>
          <w:szCs w:val="24"/>
        </w:rPr>
        <w:t>,</w:t>
      </w:r>
      <w:r w:rsidRPr="006C387B">
        <w:rPr>
          <w:rFonts w:ascii="Times New Roman" w:hAnsi="Times New Roman"/>
          <w:sz w:val="24"/>
          <w:szCs w:val="24"/>
        </w:rPr>
        <w:t xml:space="preserve"> пока не забыл, значит. Соответственно, когда вы активировались как Посвящённые, в новой эпохе два слова главных для Посвящённого. </w:t>
      </w:r>
      <w:r w:rsidRPr="00DA59D1">
        <w:rPr>
          <w:rFonts w:ascii="Times New Roman" w:hAnsi="Times New Roman"/>
          <w:b/>
          <w:sz w:val="24"/>
          <w:szCs w:val="24"/>
        </w:rPr>
        <w:t>Два слова главных для Посвящённого</w:t>
      </w:r>
      <w:r w:rsidRPr="006C387B">
        <w:rPr>
          <w:rFonts w:ascii="Times New Roman" w:hAnsi="Times New Roman"/>
          <w:sz w:val="24"/>
          <w:szCs w:val="24"/>
        </w:rPr>
        <w:t xml:space="preserve">. </w:t>
      </w:r>
    </w:p>
    <w:p w:rsidR="0034641B" w:rsidRPr="006C387B" w:rsidRDefault="0034641B" w:rsidP="0034641B">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Из зала: – </w:t>
      </w:r>
      <w:r w:rsidRPr="006C387B">
        <w:rPr>
          <w:rFonts w:ascii="Times New Roman" w:hAnsi="Times New Roman"/>
          <w:i/>
          <w:sz w:val="24"/>
          <w:szCs w:val="24"/>
        </w:rPr>
        <w:t>Наука</w:t>
      </w:r>
      <w:r>
        <w:rPr>
          <w:rFonts w:ascii="Times New Roman" w:hAnsi="Times New Roman"/>
          <w:i/>
          <w:sz w:val="24"/>
          <w:szCs w:val="24"/>
        </w:rPr>
        <w:t xml:space="preserve">. </w:t>
      </w:r>
    </w:p>
    <w:p w:rsidR="0034641B" w:rsidRPr="006C387B" w:rsidRDefault="0034641B" w:rsidP="0034641B">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Из зала: – </w:t>
      </w:r>
      <w:r w:rsidRPr="006C387B">
        <w:rPr>
          <w:rFonts w:ascii="Times New Roman" w:hAnsi="Times New Roman"/>
          <w:i/>
          <w:sz w:val="24"/>
          <w:szCs w:val="24"/>
        </w:rPr>
        <w:t>Права Созидания</w:t>
      </w:r>
      <w:r>
        <w:rPr>
          <w:rFonts w:ascii="Times New Roman" w:hAnsi="Times New Roman"/>
          <w:i/>
          <w:sz w:val="24"/>
          <w:szCs w:val="24"/>
        </w:rPr>
        <w:t>.</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Права Созидания – нет, Наука – в ту сторону, но нет. Просто хочу вам девиз сказать новой эпохи, я без шуток. А?</w:t>
      </w:r>
    </w:p>
    <w:p w:rsidR="0034641B" w:rsidRPr="006C387B" w:rsidRDefault="0034641B" w:rsidP="0034641B">
      <w:pPr>
        <w:spacing w:after="0" w:line="240" w:lineRule="auto"/>
        <w:ind w:firstLine="454"/>
        <w:jc w:val="both"/>
        <w:rPr>
          <w:rFonts w:ascii="Times New Roman" w:hAnsi="Times New Roman"/>
          <w:i/>
          <w:sz w:val="24"/>
          <w:szCs w:val="24"/>
        </w:rPr>
      </w:pPr>
      <w:r>
        <w:rPr>
          <w:rFonts w:ascii="Times New Roman" w:hAnsi="Times New Roman"/>
          <w:i/>
          <w:sz w:val="24"/>
          <w:szCs w:val="24"/>
        </w:rPr>
        <w:t>Из зала: – Объективность и спокойствие.</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Для Человека. </w:t>
      </w:r>
    </w:p>
    <w:p w:rsidR="0034641B" w:rsidRPr="006C387B" w:rsidRDefault="0034641B" w:rsidP="0034641B">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Из зала: – </w:t>
      </w:r>
      <w:r w:rsidRPr="006C387B">
        <w:rPr>
          <w:rFonts w:ascii="Times New Roman" w:hAnsi="Times New Roman"/>
          <w:i/>
          <w:sz w:val="24"/>
          <w:szCs w:val="24"/>
        </w:rPr>
        <w:t>Знания</w:t>
      </w:r>
      <w:r>
        <w:rPr>
          <w:rFonts w:ascii="Times New Roman" w:hAnsi="Times New Roman"/>
          <w:i/>
          <w:sz w:val="24"/>
          <w:szCs w:val="24"/>
        </w:rPr>
        <w:t>.</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Знания, молодцы. </w:t>
      </w:r>
    </w:p>
    <w:p w:rsidR="0034641B" w:rsidRPr="006C387B" w:rsidRDefault="0034641B" w:rsidP="0034641B">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Из зала: – </w:t>
      </w:r>
      <w:r w:rsidRPr="006C387B">
        <w:rPr>
          <w:rFonts w:ascii="Times New Roman" w:hAnsi="Times New Roman"/>
          <w:i/>
          <w:sz w:val="24"/>
          <w:szCs w:val="24"/>
        </w:rPr>
        <w:t>Синтез?</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И Синтез. </w:t>
      </w:r>
      <w:r w:rsidRPr="00DA59D1">
        <w:rPr>
          <w:rFonts w:ascii="Times New Roman" w:hAnsi="Times New Roman"/>
          <w:b/>
          <w:sz w:val="24"/>
          <w:szCs w:val="24"/>
        </w:rPr>
        <w:t>Девиз Посвящённых новой эпохи</w:t>
      </w:r>
      <w:r w:rsidRPr="006C387B">
        <w:rPr>
          <w:rFonts w:ascii="Times New Roman" w:hAnsi="Times New Roman"/>
          <w:sz w:val="24"/>
          <w:szCs w:val="24"/>
        </w:rPr>
        <w:t xml:space="preserve">. Объявляю, я без шуток. Нам сейчас его объявил Отец. </w:t>
      </w:r>
      <w:r w:rsidRPr="006C387B">
        <w:rPr>
          <w:rFonts w:ascii="Times New Roman" w:hAnsi="Times New Roman"/>
          <w:b/>
          <w:sz w:val="24"/>
          <w:szCs w:val="24"/>
        </w:rPr>
        <w:t>Знание и Синтез – это восхождение всех Посвящённых всю наступившую эпоху.</w:t>
      </w:r>
      <w:r w:rsidRPr="006C387B">
        <w:rPr>
          <w:rFonts w:ascii="Times New Roman" w:hAnsi="Times New Roman"/>
          <w:sz w:val="24"/>
          <w:szCs w:val="24"/>
        </w:rPr>
        <w:t xml:space="preserve"> В пятой расе какой был девиз? А?</w:t>
      </w:r>
    </w:p>
    <w:p w:rsidR="0034641B" w:rsidRPr="006C387B" w:rsidRDefault="0034641B" w:rsidP="0034641B">
      <w:pPr>
        <w:spacing w:after="0" w:line="240" w:lineRule="auto"/>
        <w:ind w:firstLine="454"/>
        <w:jc w:val="both"/>
        <w:rPr>
          <w:rFonts w:ascii="Times New Roman" w:hAnsi="Times New Roman"/>
          <w:i/>
          <w:sz w:val="24"/>
          <w:szCs w:val="24"/>
        </w:rPr>
      </w:pPr>
      <w:r>
        <w:rPr>
          <w:rFonts w:ascii="Times New Roman" w:hAnsi="Times New Roman"/>
          <w:i/>
          <w:sz w:val="24"/>
          <w:szCs w:val="24"/>
        </w:rPr>
        <w:t>Из зала: – Знать. Молчать.</w:t>
      </w:r>
    </w:p>
    <w:p w:rsidR="0034641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Нет. Будь готов, пионеры. Я без шуток. </w:t>
      </w:r>
      <w:r w:rsidRPr="0070106E">
        <w:rPr>
          <w:rFonts w:ascii="Times New Roman" w:hAnsi="Times New Roman"/>
          <w:b/>
          <w:sz w:val="24"/>
          <w:szCs w:val="24"/>
        </w:rPr>
        <w:t>Будь готов – это девиз пятой расы</w:t>
      </w:r>
      <w:r w:rsidRPr="006C387B">
        <w:rPr>
          <w:rFonts w:ascii="Times New Roman" w:hAnsi="Times New Roman"/>
          <w:sz w:val="24"/>
          <w:szCs w:val="24"/>
        </w:rPr>
        <w:t>. Поэтому Советский Союз и получил такое бешеное развитие, потому что он взял девиз пятой расы Посвящённых. Все Права Созидания Посвящённых, включая всю Иерархию, применил за 70 лет и овеществил донельзя. Просто увидьте. То есть всю Мощ</w:t>
      </w:r>
      <w:r>
        <w:rPr>
          <w:rFonts w:ascii="Times New Roman" w:hAnsi="Times New Roman"/>
          <w:sz w:val="24"/>
          <w:szCs w:val="24"/>
        </w:rPr>
        <w:t>у</w:t>
      </w:r>
      <w:r w:rsidRPr="006C387B">
        <w:rPr>
          <w:rFonts w:ascii="Times New Roman" w:hAnsi="Times New Roman"/>
          <w:sz w:val="24"/>
          <w:szCs w:val="24"/>
        </w:rPr>
        <w:t xml:space="preserve"> Иерархии пятой расы Советский Союз применил. Я без шуток. Так что </w:t>
      </w:r>
      <w:r w:rsidRPr="0070106E">
        <w:rPr>
          <w:rFonts w:ascii="Times New Roman" w:hAnsi="Times New Roman"/>
          <w:b/>
          <w:sz w:val="24"/>
          <w:szCs w:val="24"/>
        </w:rPr>
        <w:t>на нашей территории действует бешенство Прав Созидания всей Иерархии пятой расы</w:t>
      </w:r>
      <w:r w:rsidRPr="006C387B">
        <w:rPr>
          <w:rFonts w:ascii="Times New Roman" w:hAnsi="Times New Roman"/>
          <w:sz w:val="24"/>
          <w:szCs w:val="24"/>
        </w:rPr>
        <w:t>. И поэтому от России бегут все, кто ни попадя. Они боятся посвящённости. Все, кто ни попадя, это понятно, все</w:t>
      </w:r>
      <w:r>
        <w:rPr>
          <w:rFonts w:ascii="Times New Roman" w:hAnsi="Times New Roman"/>
          <w:sz w:val="24"/>
          <w:szCs w:val="24"/>
        </w:rPr>
        <w:t>,</w:t>
      </w:r>
      <w:r w:rsidRPr="006C387B">
        <w:rPr>
          <w:rFonts w:ascii="Times New Roman" w:hAnsi="Times New Roman"/>
          <w:sz w:val="24"/>
          <w:szCs w:val="24"/>
        </w:rPr>
        <w:t xml:space="preserve"> кто попадя</w:t>
      </w:r>
      <w:r>
        <w:rPr>
          <w:rFonts w:ascii="Times New Roman" w:hAnsi="Times New Roman"/>
          <w:sz w:val="24"/>
          <w:szCs w:val="24"/>
        </w:rPr>
        <w:t>,</w:t>
      </w:r>
      <w:r w:rsidRPr="006C387B">
        <w:rPr>
          <w:rFonts w:ascii="Times New Roman" w:hAnsi="Times New Roman"/>
          <w:sz w:val="24"/>
          <w:szCs w:val="24"/>
        </w:rPr>
        <w:t xml:space="preserve"> тянутся. Я без шуток сейчас. </w:t>
      </w:r>
    </w:p>
    <w:p w:rsidR="0034641B" w:rsidRPr="006C387B" w:rsidRDefault="0034641B" w:rsidP="0034641B">
      <w:pPr>
        <w:pStyle w:val="0"/>
      </w:pPr>
      <w:bookmarkStart w:id="75" w:name="_Toc499052311"/>
      <w:r>
        <w:t>Посвящённость. Права Созидания. Г</w:t>
      </w:r>
      <w:r w:rsidRPr="006048D6">
        <w:t>рань свободы и безответственности</w:t>
      </w:r>
      <w:bookmarkEnd w:id="75"/>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А чтоб не было иллюзий, я напоминаю, что Иерархия в 1899 году взошла с Отцом, кто не понимает процессов, Свет Лучей остался и Дух Лучей не у дел, поболтался какое-то время, а потом ринулся на физику через то, что мы называем Тунгусским метеоритом в том числе. И когда пошло космическое воздействие на Планету, этот Свет начал размазываться. А у кого самая активная Душа была в смысле </w:t>
      </w:r>
      <w:r>
        <w:rPr>
          <w:rFonts w:ascii="Times New Roman" w:hAnsi="Times New Roman"/>
          <w:sz w:val="24"/>
          <w:szCs w:val="24"/>
        </w:rPr>
        <w:t>света-вещест</w:t>
      </w:r>
      <w:r w:rsidRPr="006C387B">
        <w:rPr>
          <w:rFonts w:ascii="Times New Roman" w:hAnsi="Times New Roman"/>
          <w:sz w:val="24"/>
          <w:szCs w:val="24"/>
        </w:rPr>
        <w:t xml:space="preserve">ва? У России. И он потянулся на </w:t>
      </w:r>
      <w:r>
        <w:rPr>
          <w:rFonts w:ascii="Times New Roman" w:hAnsi="Times New Roman"/>
          <w:sz w:val="24"/>
          <w:szCs w:val="24"/>
        </w:rPr>
        <w:t>света-вещест</w:t>
      </w:r>
      <w:r w:rsidRPr="006C387B">
        <w:rPr>
          <w:rFonts w:ascii="Times New Roman" w:hAnsi="Times New Roman"/>
          <w:sz w:val="24"/>
          <w:szCs w:val="24"/>
        </w:rPr>
        <w:t>во, все Лучи и весь Свет Лучей Иерархии, и потом так сильно нас долбанул в Российской империи. В принципе, он по Евразии вначале долбанул так, что все империи рухнули. А потом вошёл в Советский Союз. Через Советский Союз рухнула вся колониальная система, поднялась социальность во всех странах, из 50-ти стран на тот момент, сейчас образовалось двести с чем-то стран. То есть рухнула вся колониальная эпоха рождением Советского Союза, и мы преодолели тип дикого капитализма, войдя в социальный капитализм или в социализм, и показали пример идеального социального устройства государства. Пусть оно до конца не получилось, но разрушение колониальной системы и правильное развитие социальной системы – это Советский Союз в синтезе всех Прав Посвящённых пятой расы. Поэтому его так терпеть не могли. Потому что любого Посвящённого, в принципе, особо не терпели, особенно когда его узнавали. Он был не такой, как все. Вешали, распинали, сжигали – ну, там по списку, смотря в какой стране что считалось полезным</w:t>
      </w:r>
      <w:r>
        <w:rPr>
          <w:rFonts w:ascii="Times New Roman" w:hAnsi="Times New Roman"/>
          <w:sz w:val="24"/>
          <w:szCs w:val="24"/>
        </w:rPr>
        <w:t>,</w:t>
      </w:r>
      <w:r w:rsidRPr="006C387B">
        <w:rPr>
          <w:rFonts w:ascii="Times New Roman" w:hAnsi="Times New Roman"/>
          <w:sz w:val="24"/>
          <w:szCs w:val="24"/>
        </w:rPr>
        <w:t xml:space="preserve"> как итоги жизни. Ну, была ещё гильотина во Франции, </w:t>
      </w:r>
      <w:r>
        <w:rPr>
          <w:rFonts w:ascii="Times New Roman" w:hAnsi="Times New Roman"/>
          <w:sz w:val="24"/>
          <w:szCs w:val="24"/>
        </w:rPr>
        <w:t xml:space="preserve">в общем, </w:t>
      </w:r>
      <w:r w:rsidRPr="006C387B">
        <w:rPr>
          <w:rFonts w:ascii="Times New Roman" w:hAnsi="Times New Roman"/>
          <w:sz w:val="24"/>
          <w:szCs w:val="24"/>
        </w:rPr>
        <w:t>разные специфики были. Понятно, да? Вот такая вам хохма.</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lastRenderedPageBreak/>
        <w:t xml:space="preserve">Когда все Посвящения иссякли, и Права Созидания иссякли, и всё было применено, Советский Союз или мог перейти на новый уровень развития космической державности или сдых, так как идеология </w:t>
      </w:r>
      <w:r w:rsidRPr="006C387B">
        <w:rPr>
          <w:rFonts w:ascii="Times New Roman" w:hAnsi="Times New Roman"/>
          <w:i/>
          <w:sz w:val="24"/>
          <w:szCs w:val="24"/>
        </w:rPr>
        <w:t>сдыхла</w:t>
      </w:r>
      <w:r w:rsidRPr="006C387B">
        <w:rPr>
          <w:rFonts w:ascii="Times New Roman" w:hAnsi="Times New Roman"/>
          <w:sz w:val="24"/>
          <w:szCs w:val="24"/>
        </w:rPr>
        <w:t>. И Права Созидания пятой расы были все использованы и закончились. Плюс космическая энергия закончилась Тунгуски. И вот это всё смешение привело к рождению новой России и новых стран СНГ</w:t>
      </w:r>
      <w:r>
        <w:rPr>
          <w:rFonts w:ascii="Times New Roman" w:hAnsi="Times New Roman"/>
          <w:sz w:val="24"/>
          <w:szCs w:val="24"/>
        </w:rPr>
        <w:t>,</w:t>
      </w:r>
      <w:r w:rsidRPr="006C387B">
        <w:rPr>
          <w:rFonts w:ascii="Times New Roman" w:hAnsi="Times New Roman"/>
          <w:sz w:val="24"/>
          <w:szCs w:val="24"/>
        </w:rPr>
        <w:t xml:space="preserve"> всех пятнадцати. И кто-то пошёл по этому пути, а кто-то сбежал даже от этого пути. Чаще всего сбежали, к сожалению. Ни космичности, за исключением Казахстана, сейчас Белоруссия, наконец-таки, сообразила, в ту сторону пошла, ну, ни посвящённости. Понятно.</w:t>
      </w:r>
    </w:p>
    <w:p w:rsidR="0034641B" w:rsidRPr="006C387B" w:rsidRDefault="0034641B" w:rsidP="0034641B">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Из зала: – </w:t>
      </w:r>
      <w:r w:rsidRPr="006C387B">
        <w:rPr>
          <w:rFonts w:ascii="Times New Roman" w:hAnsi="Times New Roman"/>
          <w:i/>
          <w:sz w:val="24"/>
          <w:szCs w:val="24"/>
        </w:rPr>
        <w:t>А вот так называемая либ</w:t>
      </w:r>
      <w:r>
        <w:rPr>
          <w:rFonts w:ascii="Times New Roman" w:hAnsi="Times New Roman"/>
          <w:i/>
          <w:sz w:val="24"/>
          <w:szCs w:val="24"/>
        </w:rPr>
        <w:t>еральная общественность России.</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Ты всё сказал: так называемая.</w:t>
      </w:r>
    </w:p>
    <w:p w:rsidR="0034641B" w:rsidRPr="006C387B" w:rsidRDefault="0034641B" w:rsidP="0034641B">
      <w:pPr>
        <w:spacing w:after="0" w:line="240" w:lineRule="auto"/>
        <w:ind w:firstLine="454"/>
        <w:jc w:val="both"/>
        <w:rPr>
          <w:rFonts w:ascii="Times New Roman" w:hAnsi="Times New Roman"/>
          <w:i/>
          <w:sz w:val="24"/>
          <w:szCs w:val="24"/>
        </w:rPr>
      </w:pPr>
      <w:r>
        <w:rPr>
          <w:rFonts w:ascii="Times New Roman" w:hAnsi="Times New Roman"/>
          <w:i/>
          <w:sz w:val="24"/>
          <w:szCs w:val="24"/>
        </w:rPr>
        <w:t>Из зала: – Это что есть на сегодня?</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То самое </w:t>
      </w:r>
      <w:r>
        <w:rPr>
          <w:rFonts w:ascii="Times New Roman" w:hAnsi="Times New Roman"/>
          <w:sz w:val="24"/>
          <w:szCs w:val="24"/>
        </w:rPr>
        <w:t xml:space="preserve">– </w:t>
      </w:r>
      <w:r w:rsidRPr="006C387B">
        <w:rPr>
          <w:rFonts w:ascii="Times New Roman" w:hAnsi="Times New Roman"/>
          <w:sz w:val="24"/>
          <w:szCs w:val="24"/>
        </w:rPr>
        <w:t xml:space="preserve">так называемое. В русском языке «так называемым» называют очень определённый результат после крупного и серьёзного обеда. Ну, и в аристократических кругах стеснялись называть «то самое» и называли это «так называемое», если внимательно знать русскую литературу 19-го века. Ты сразу всё сказал и всё.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Ну, а «либеро» – это, с одной стороны, свобода, а со второй стороны, демократия. Свободная власть демонов. По-русски это называется одним словом – беспредел. Я без шуток. И когда демонский глобус начал закрываться от избытка Прав Созидания в пятой расе, Владыки ж тоже ушли, они начали буйствовать, не было</w:t>
      </w:r>
      <w:r>
        <w:rPr>
          <w:rFonts w:ascii="Times New Roman" w:hAnsi="Times New Roman"/>
          <w:sz w:val="24"/>
          <w:szCs w:val="24"/>
        </w:rPr>
        <w:t>,</w:t>
      </w:r>
      <w:r w:rsidRPr="006C387B">
        <w:rPr>
          <w:rFonts w:ascii="Times New Roman" w:hAnsi="Times New Roman"/>
          <w:sz w:val="24"/>
          <w:szCs w:val="24"/>
        </w:rPr>
        <w:t xml:space="preserve"> кому шпынять. Ну, и попытались овладеть человеческим глобусом, так как людей было намного меньше, чем демонов</w:t>
      </w:r>
      <w:r>
        <w:rPr>
          <w:rFonts w:ascii="Times New Roman" w:hAnsi="Times New Roman"/>
          <w:sz w:val="24"/>
          <w:szCs w:val="24"/>
        </w:rPr>
        <w:t>,</w:t>
      </w:r>
      <w:r w:rsidRPr="006C387B">
        <w:rPr>
          <w:rFonts w:ascii="Times New Roman" w:hAnsi="Times New Roman"/>
          <w:sz w:val="24"/>
          <w:szCs w:val="24"/>
        </w:rPr>
        <w:t xml:space="preserve"> по количеству в глобус</w:t>
      </w:r>
      <w:r>
        <w:rPr>
          <w:rFonts w:ascii="Times New Roman" w:hAnsi="Times New Roman"/>
          <w:sz w:val="24"/>
          <w:szCs w:val="24"/>
        </w:rPr>
        <w:t>ах</w:t>
      </w:r>
      <w:r w:rsidRPr="006C387B">
        <w:rPr>
          <w:rFonts w:ascii="Times New Roman" w:hAnsi="Times New Roman"/>
          <w:sz w:val="24"/>
          <w:szCs w:val="24"/>
        </w:rPr>
        <w:t xml:space="preserve"> настоящих людей. Не сме</w:t>
      </w:r>
      <w:r>
        <w:rPr>
          <w:rFonts w:ascii="Times New Roman" w:hAnsi="Times New Roman"/>
          <w:sz w:val="24"/>
          <w:szCs w:val="24"/>
        </w:rPr>
        <w:t>си</w:t>
      </w:r>
      <w:r w:rsidRPr="006C387B">
        <w:rPr>
          <w:rFonts w:ascii="Times New Roman" w:hAnsi="Times New Roman"/>
          <w:sz w:val="24"/>
          <w:szCs w:val="24"/>
        </w:rPr>
        <w:t>. Ну и возник отдел либерализма, как новая идеология вместо посвящен</w:t>
      </w:r>
      <w:r>
        <w:rPr>
          <w:rFonts w:ascii="Times New Roman" w:hAnsi="Times New Roman"/>
          <w:sz w:val="24"/>
          <w:szCs w:val="24"/>
        </w:rPr>
        <w:t>н</w:t>
      </w:r>
      <w:r w:rsidRPr="006C387B">
        <w:rPr>
          <w:rFonts w:ascii="Times New Roman" w:hAnsi="Times New Roman"/>
          <w:sz w:val="24"/>
          <w:szCs w:val="24"/>
        </w:rPr>
        <w:t>ичества. Иерархия-то ушла, и нам попытались внедрить так называемую... У Отца есть Свобода Воли. То есть сама по себе свобода полезна, свобода тела полезна. А либерализм, это по отношению к чему? Понимаешь, хитрость слова либерализм в том, что если мы свободны, то возникает вопрос</w:t>
      </w:r>
      <w:r>
        <w:rPr>
          <w:rFonts w:ascii="Times New Roman" w:hAnsi="Times New Roman"/>
          <w:sz w:val="24"/>
          <w:szCs w:val="24"/>
        </w:rPr>
        <w:t xml:space="preserve"> –</w:t>
      </w:r>
      <w:r w:rsidRPr="006C387B">
        <w:rPr>
          <w:rFonts w:ascii="Times New Roman" w:hAnsi="Times New Roman"/>
          <w:sz w:val="24"/>
          <w:szCs w:val="24"/>
        </w:rPr>
        <w:t xml:space="preserve"> от чего</w:t>
      </w:r>
      <w:r>
        <w:rPr>
          <w:rFonts w:ascii="Times New Roman" w:hAnsi="Times New Roman"/>
          <w:sz w:val="24"/>
          <w:szCs w:val="24"/>
        </w:rPr>
        <w:t>?</w:t>
      </w:r>
      <w:r w:rsidRPr="006C387B">
        <w:rPr>
          <w:rFonts w:ascii="Times New Roman" w:hAnsi="Times New Roman"/>
          <w:sz w:val="24"/>
          <w:szCs w:val="24"/>
        </w:rPr>
        <w:t xml:space="preserve"> Я очень корректно выражусь, либерализм возможен только в диктатуре, потому что тогда есть смысл освобождения или свобод. Если мы живём свободно, то зачем свободным свобода? Ну, логика, давайте. Я хочу быть либеральным, то есть свободным, либерализм</w:t>
      </w:r>
      <w:r>
        <w:rPr>
          <w:rFonts w:ascii="Times New Roman" w:hAnsi="Times New Roman"/>
          <w:sz w:val="24"/>
          <w:szCs w:val="24"/>
        </w:rPr>
        <w:t xml:space="preserve"> –</w:t>
      </w:r>
      <w:r w:rsidRPr="006C387B">
        <w:rPr>
          <w:rFonts w:ascii="Times New Roman" w:hAnsi="Times New Roman"/>
          <w:sz w:val="24"/>
          <w:szCs w:val="24"/>
        </w:rPr>
        <w:t xml:space="preserve"> это освобождение, свобода. Но если я свободен сам по себе, зачем мне свобода, я же свободен?</w:t>
      </w:r>
    </w:p>
    <w:p w:rsidR="0034641B" w:rsidRPr="006C387B" w:rsidRDefault="0034641B" w:rsidP="0034641B">
      <w:pPr>
        <w:spacing w:after="0" w:line="240" w:lineRule="auto"/>
        <w:ind w:firstLine="454"/>
        <w:jc w:val="both"/>
        <w:rPr>
          <w:rFonts w:ascii="Times New Roman" w:hAnsi="Times New Roman"/>
          <w:i/>
          <w:sz w:val="24"/>
          <w:szCs w:val="24"/>
        </w:rPr>
      </w:pPr>
      <w:r>
        <w:rPr>
          <w:rFonts w:ascii="Times New Roman" w:hAnsi="Times New Roman"/>
          <w:i/>
          <w:sz w:val="24"/>
          <w:szCs w:val="24"/>
        </w:rPr>
        <w:t>Из зала: – От ответственности, может быть.</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От всего. Понимаешь? Но если я свободен, слово «свободен от ответственности» – это тавтология или некорректный логический посыл. Потому что нельзя быть свободным и одновременно быть свободным от ответственности. Почему? Если ты свободен, это «своё тело», и при свободе ты ответственен за себя, иначе ты не свободен от самого себя. А слово «ответственен» – это, когда ты отвечаешь за самого себя, то есть умеешь собой управлять, и тогда ты свободен. А если ты свободен и не умеешь собой управлять, то ты это называешь свободой, а на самом деле ты истерик, или там ещё как. И вот на этой алогической посылке возник либерализм. Как результат, он вообще интереснее, вам сейчас скажу, как результат освободительного движения демонского глобуса, когда демоны пытались освободиться от демонского начальства, давящего их по-чёрному</w:t>
      </w:r>
      <w:r>
        <w:rPr>
          <w:rFonts w:ascii="Times New Roman" w:hAnsi="Times New Roman"/>
          <w:sz w:val="24"/>
          <w:szCs w:val="24"/>
        </w:rPr>
        <w:t>,</w:t>
      </w:r>
      <w:r w:rsidRPr="006C387B">
        <w:rPr>
          <w:rFonts w:ascii="Times New Roman" w:hAnsi="Times New Roman"/>
          <w:sz w:val="24"/>
          <w:szCs w:val="24"/>
        </w:rPr>
        <w:t xml:space="preserve"> и ввели понятие анархизма.</w:t>
      </w:r>
      <w:r>
        <w:rPr>
          <w:rFonts w:ascii="Times New Roman" w:hAnsi="Times New Roman"/>
          <w:sz w:val="24"/>
          <w:szCs w:val="24"/>
        </w:rPr>
        <w:t xml:space="preserve"> </w:t>
      </w:r>
      <w:r w:rsidRPr="006C387B">
        <w:rPr>
          <w:rFonts w:ascii="Times New Roman" w:hAnsi="Times New Roman"/>
          <w:sz w:val="24"/>
          <w:szCs w:val="24"/>
        </w:rPr>
        <w:t xml:space="preserve">И большевики вначале, там у нас сейчас революция 17-го года, – вначале хотели построить государство, вернее, без государства территорию. У них был лозунг – освобождение от всего государства, – кто помнит историю. Но в процессе работы, когда они освободились и им либеральные государства, которые должны были дружить, начали вставлять интервенцию. И когда нас… </w:t>
      </w:r>
      <w:r>
        <w:rPr>
          <w:rFonts w:ascii="Times New Roman" w:hAnsi="Times New Roman"/>
          <w:sz w:val="24"/>
          <w:szCs w:val="24"/>
        </w:rPr>
        <w:t>В</w:t>
      </w:r>
      <w:r w:rsidRPr="006C387B">
        <w:rPr>
          <w:rFonts w:ascii="Times New Roman" w:hAnsi="Times New Roman"/>
          <w:sz w:val="24"/>
          <w:szCs w:val="24"/>
        </w:rPr>
        <w:t xml:space="preserve"> Мурманске высадились англичане, на Дальнем Востоке японцы. Когда нас обложили со всех сторон, вдруг большевики поняли, что</w:t>
      </w:r>
      <w:r>
        <w:rPr>
          <w:rFonts w:ascii="Times New Roman" w:hAnsi="Times New Roman"/>
          <w:sz w:val="24"/>
          <w:szCs w:val="24"/>
        </w:rPr>
        <w:t>,</w:t>
      </w:r>
      <w:r w:rsidRPr="006C387B">
        <w:rPr>
          <w:rFonts w:ascii="Times New Roman" w:hAnsi="Times New Roman"/>
          <w:sz w:val="24"/>
          <w:szCs w:val="24"/>
        </w:rPr>
        <w:t xml:space="preserve"> если они дойдут до Петрограда, их повесят, не</w:t>
      </w:r>
      <w:r>
        <w:rPr>
          <w:rFonts w:ascii="Times New Roman" w:hAnsi="Times New Roman"/>
          <w:sz w:val="24"/>
          <w:szCs w:val="24"/>
        </w:rPr>
        <w:t>смотря на все хорошие отношения</w:t>
      </w:r>
      <w:r w:rsidRPr="006C387B">
        <w:rPr>
          <w:rFonts w:ascii="Times New Roman" w:hAnsi="Times New Roman"/>
          <w:sz w:val="24"/>
          <w:szCs w:val="24"/>
        </w:rPr>
        <w:t xml:space="preserve"> сам знаешь, с кем. Свобода тут же закончилась. И началась создаваться Красная Армия.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Так как на Руси были реально свободные</w:t>
      </w:r>
      <w:r w:rsidRPr="00254049">
        <w:rPr>
          <w:rFonts w:ascii="Times New Roman" w:hAnsi="Times New Roman"/>
          <w:sz w:val="24"/>
          <w:szCs w:val="24"/>
        </w:rPr>
        <w:t>, без всякого либерализма люди, они навставляли этим относительно свободным по самое не хочу, даже когда армия создавалась. Только мы должны понимать, что</w:t>
      </w:r>
      <w:r w:rsidRPr="006C387B">
        <w:rPr>
          <w:rFonts w:ascii="Times New Roman" w:hAnsi="Times New Roman"/>
          <w:sz w:val="24"/>
          <w:szCs w:val="24"/>
        </w:rPr>
        <w:t xml:space="preserve"> главными в армии были не бывшие крестьяне, а бывшие царские генералы, которые приняли революцию. И армия поделилась пополам. Половина генералов ушл</w:t>
      </w:r>
      <w:r>
        <w:rPr>
          <w:rFonts w:ascii="Times New Roman" w:hAnsi="Times New Roman"/>
          <w:sz w:val="24"/>
          <w:szCs w:val="24"/>
        </w:rPr>
        <w:t>а</w:t>
      </w:r>
      <w:r w:rsidRPr="006C387B">
        <w:rPr>
          <w:rFonts w:ascii="Times New Roman" w:hAnsi="Times New Roman"/>
          <w:sz w:val="24"/>
          <w:szCs w:val="24"/>
        </w:rPr>
        <w:t xml:space="preserve"> к белым</w:t>
      </w:r>
      <w:r>
        <w:rPr>
          <w:rFonts w:ascii="Times New Roman" w:hAnsi="Times New Roman"/>
          <w:sz w:val="24"/>
          <w:szCs w:val="24"/>
        </w:rPr>
        <w:t>:</w:t>
      </w:r>
      <w:r w:rsidRPr="006C387B">
        <w:rPr>
          <w:rFonts w:ascii="Times New Roman" w:hAnsi="Times New Roman"/>
          <w:sz w:val="24"/>
          <w:szCs w:val="24"/>
        </w:rPr>
        <w:t xml:space="preserve"> Врангель, и по списку. А половина генералов, причём</w:t>
      </w:r>
      <w:r>
        <w:rPr>
          <w:rFonts w:ascii="Times New Roman" w:hAnsi="Times New Roman"/>
          <w:sz w:val="24"/>
          <w:szCs w:val="24"/>
        </w:rPr>
        <w:t>,</w:t>
      </w:r>
      <w:r w:rsidRPr="006C387B">
        <w:rPr>
          <w:rFonts w:ascii="Times New Roman" w:hAnsi="Times New Roman"/>
          <w:sz w:val="24"/>
          <w:szCs w:val="24"/>
        </w:rPr>
        <w:t xml:space="preserve"> очень талантливых, ушла к красным. И не все из них были поручиками на тот момент, так, корректно выражусь. Просто об этом стараются в Советском Союзе не упоминать. А сейчас, когда по спискам поднялись, половина Генерального Штаба стало Генеральным </w:t>
      </w:r>
      <w:r>
        <w:rPr>
          <w:rFonts w:ascii="Times New Roman" w:hAnsi="Times New Roman"/>
          <w:sz w:val="24"/>
          <w:szCs w:val="24"/>
        </w:rPr>
        <w:t>Штабом Красной А</w:t>
      </w:r>
      <w:r w:rsidRPr="006C387B">
        <w:rPr>
          <w:rFonts w:ascii="Times New Roman" w:hAnsi="Times New Roman"/>
          <w:sz w:val="24"/>
          <w:szCs w:val="24"/>
        </w:rPr>
        <w:t>рмии. Большинство, причём. Но это старательно историки не вспоминают. Напрасно. Другими словами – не большевики там с рабочими победили, а страна разделилась пополам – кто за царскую власть, а кто, извините, за республику. Только не знали, какая она будет. Так вот, как сейчас в Испании.</w:t>
      </w:r>
    </w:p>
    <w:p w:rsidR="0034641B" w:rsidRPr="00D56CC6"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lastRenderedPageBreak/>
        <w:t xml:space="preserve">Кто не замечает: некоторые испанские города объявили короля Испании </w:t>
      </w:r>
      <w:r>
        <w:rPr>
          <w:rFonts w:ascii="Times New Roman" w:hAnsi="Times New Roman"/>
          <w:i/>
          <w:sz w:val="24"/>
          <w:szCs w:val="24"/>
          <w:shd w:val="clear" w:color="auto" w:fill="FFFFFF"/>
        </w:rPr>
        <w:t>нон грата</w:t>
      </w:r>
      <w:r w:rsidRPr="006C387B">
        <w:rPr>
          <w:rFonts w:ascii="Times New Roman" w:hAnsi="Times New Roman"/>
          <w:sz w:val="24"/>
          <w:szCs w:val="24"/>
          <w:shd w:val="clear" w:color="auto" w:fill="FFFFFF"/>
        </w:rPr>
        <w:t xml:space="preserve"> </w:t>
      </w:r>
      <w:r w:rsidRPr="006C387B">
        <w:rPr>
          <w:rFonts w:ascii="Times New Roman" w:hAnsi="Times New Roman"/>
          <w:sz w:val="24"/>
          <w:szCs w:val="24"/>
        </w:rPr>
        <w:t>на территории городов. То есть, процесс, который там идёт, не отделение только территории от короля… э-э, от Испании, а отделение Каталонии от короля и попытка провозгласить республику в Испании.</w:t>
      </w:r>
    </w:p>
    <w:p w:rsidR="0034641B" w:rsidRPr="006C387B" w:rsidRDefault="0034641B" w:rsidP="0034641B">
      <w:pPr>
        <w:spacing w:after="0" w:line="240" w:lineRule="auto"/>
        <w:ind w:firstLine="454"/>
        <w:jc w:val="both"/>
        <w:rPr>
          <w:rFonts w:ascii="Times New Roman" w:hAnsi="Times New Roman"/>
          <w:sz w:val="24"/>
          <w:szCs w:val="24"/>
        </w:rPr>
      </w:pPr>
      <w:r w:rsidRPr="00D56CC6">
        <w:rPr>
          <w:rFonts w:ascii="Times New Roman" w:hAnsi="Times New Roman"/>
          <w:sz w:val="24"/>
          <w:szCs w:val="24"/>
        </w:rPr>
        <w:t>Кто не понимает этот процесс, уточню. Королей в Метагалактике нет. И с ко</w:t>
      </w:r>
      <w:r w:rsidRPr="006C387B">
        <w:rPr>
          <w:rFonts w:ascii="Times New Roman" w:hAnsi="Times New Roman"/>
          <w:sz w:val="24"/>
          <w:szCs w:val="24"/>
        </w:rPr>
        <w:t xml:space="preserve">ролями туда не выходят. Космонавты, конечно, летают. Но потом надо что-то будет делать с царской властью. Она должна закончиться в отдельных королевских странах. И, кстати, их, как ни странно, больше всего в Европе. При всей демократичности Европы, больше всего королей в демократической Европе. Кто не знает, королевская власть – это остатки демонской власти. Ко-роль. Кор – рок. Демонские начала.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Вот такая интересная проблема. И всё, в итоге, либерализм – это освобождение иллюзорное от самого себя, когда мы доводим самого себя до беспредела, без ответственности за самого себя. Значит, ты не отвечаешь за самого </w:t>
      </w:r>
      <w:r w:rsidRPr="001324D4">
        <w:rPr>
          <w:rFonts w:ascii="Times New Roman" w:hAnsi="Times New Roman"/>
          <w:sz w:val="24"/>
          <w:szCs w:val="24"/>
        </w:rPr>
        <w:t>себя, ты – не свободен</w:t>
      </w:r>
      <w:r w:rsidRPr="006C387B">
        <w:rPr>
          <w:rFonts w:ascii="Times New Roman" w:hAnsi="Times New Roman"/>
          <w:sz w:val="24"/>
          <w:szCs w:val="24"/>
        </w:rPr>
        <w:t xml:space="preserve">. Потому что при безответственности за самого себя, ты не знаешь, что жрёшь, не знаешь, как переходить дорогу, любая машина собьёт, и много чего не исполняешь, отвечая за гигиену даже своего тела. И ты в это момент не свободен, а просто себя, извините за это слово, </w:t>
      </w:r>
      <w:r w:rsidRPr="006C387B">
        <w:rPr>
          <w:rFonts w:ascii="Times New Roman" w:hAnsi="Times New Roman"/>
          <w:i/>
          <w:sz w:val="24"/>
          <w:szCs w:val="24"/>
        </w:rPr>
        <w:t>засираешь</w:t>
      </w:r>
      <w:r w:rsidRPr="006C387B">
        <w:rPr>
          <w:rFonts w:ascii="Times New Roman" w:hAnsi="Times New Roman"/>
          <w:sz w:val="24"/>
          <w:szCs w:val="24"/>
        </w:rPr>
        <w:t xml:space="preserve"> глупостью своею, якобы свободный. Чистое тело Отца, если ты, извините…. Чистое тело, сотворённое Отцом, если ты пачкаешь своей некомпетентной деятельностью, ты в этот момент не свободен, а, </w:t>
      </w:r>
      <w:r>
        <w:rPr>
          <w:rFonts w:ascii="Times New Roman" w:hAnsi="Times New Roman"/>
          <w:sz w:val="24"/>
          <w:szCs w:val="24"/>
        </w:rPr>
        <w:t xml:space="preserve">ну </w:t>
      </w:r>
      <w:r w:rsidRPr="006C387B">
        <w:rPr>
          <w:rFonts w:ascii="Times New Roman" w:hAnsi="Times New Roman"/>
          <w:sz w:val="24"/>
          <w:szCs w:val="24"/>
        </w:rPr>
        <w:t>сам понимаешь, кем становишься. Но ты при это либерален. «Мне дали чистое тело, что хочу с ним, то и делаю». Либерален. Но это ж не свобода. Это безответственность.</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И </w:t>
      </w:r>
      <w:r w:rsidRPr="006048D6">
        <w:rPr>
          <w:rFonts w:ascii="Times New Roman" w:hAnsi="Times New Roman"/>
          <w:b/>
          <w:sz w:val="24"/>
          <w:szCs w:val="24"/>
        </w:rPr>
        <w:t>нам очень тонко поменяли грань свободы и безответственности</w:t>
      </w:r>
      <w:r w:rsidRPr="006C387B">
        <w:rPr>
          <w:rFonts w:ascii="Times New Roman" w:hAnsi="Times New Roman"/>
          <w:sz w:val="24"/>
          <w:szCs w:val="24"/>
        </w:rPr>
        <w:t xml:space="preserve">. А </w:t>
      </w:r>
      <w:r w:rsidRPr="000C4A93">
        <w:rPr>
          <w:rFonts w:ascii="Times New Roman" w:hAnsi="Times New Roman"/>
          <w:b/>
          <w:sz w:val="24"/>
          <w:szCs w:val="24"/>
        </w:rPr>
        <w:t>тонко корректировать смыслы умели только ангелы или демоны</w:t>
      </w:r>
      <w:r w:rsidRPr="006C387B">
        <w:rPr>
          <w:rFonts w:ascii="Times New Roman" w:hAnsi="Times New Roman"/>
          <w:sz w:val="24"/>
          <w:szCs w:val="24"/>
        </w:rPr>
        <w:t xml:space="preserve">, то есть, животные. И мы идём, таким образом, животным путём. </w:t>
      </w:r>
      <w:r w:rsidRPr="006C387B">
        <w:rPr>
          <w:rFonts w:ascii="Times New Roman" w:hAnsi="Times New Roman"/>
          <w:b/>
          <w:sz w:val="24"/>
          <w:szCs w:val="24"/>
        </w:rPr>
        <w:t>Либерализм – это животный путь свободы</w:t>
      </w:r>
      <w:r w:rsidRPr="006C387B">
        <w:rPr>
          <w:rFonts w:ascii="Times New Roman" w:hAnsi="Times New Roman"/>
          <w:sz w:val="24"/>
          <w:szCs w:val="24"/>
        </w:rPr>
        <w:t xml:space="preserve">, я тебе переведу на иерархический язык. Всё. За животных, я понимаю, им нужен либерализм: собака любит всех кусать и гавкать, как хочет. Кошка любит какать, где хочет. Её трудно приучить в нужное место, хотя люди умеют это делать. Но есть массовый вариант, когда, </w:t>
      </w:r>
      <w:r w:rsidRPr="006C387B">
        <w:rPr>
          <w:rFonts w:ascii="Times New Roman" w:hAnsi="Times New Roman"/>
          <w:i/>
          <w:sz w:val="24"/>
          <w:szCs w:val="24"/>
        </w:rPr>
        <w:t>где хочу пописаю, где хочу покакаю</w:t>
      </w:r>
      <w:r w:rsidRPr="006C387B">
        <w:rPr>
          <w:rFonts w:ascii="Times New Roman" w:hAnsi="Times New Roman"/>
          <w:sz w:val="24"/>
          <w:szCs w:val="24"/>
        </w:rPr>
        <w:t>, это – либеральная свобода. В смысле, безответственность.</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Поэтому, политики могут всё, что угодно говорить на эту тему, они могут</w:t>
      </w:r>
      <w:r>
        <w:rPr>
          <w:rFonts w:ascii="Times New Roman" w:hAnsi="Times New Roman"/>
          <w:sz w:val="24"/>
          <w:szCs w:val="24"/>
        </w:rPr>
        <w:t>,</w:t>
      </w:r>
      <w:r w:rsidRPr="006C387B">
        <w:rPr>
          <w:rFonts w:ascii="Times New Roman" w:hAnsi="Times New Roman"/>
          <w:sz w:val="24"/>
          <w:szCs w:val="24"/>
        </w:rPr>
        <w:t xml:space="preserve"> как угодно</w:t>
      </w:r>
      <w:r>
        <w:rPr>
          <w:rFonts w:ascii="Times New Roman" w:hAnsi="Times New Roman"/>
          <w:sz w:val="24"/>
          <w:szCs w:val="24"/>
        </w:rPr>
        <w:t>,</w:t>
      </w:r>
      <w:r w:rsidRPr="006C387B">
        <w:rPr>
          <w:rFonts w:ascii="Times New Roman" w:hAnsi="Times New Roman"/>
          <w:sz w:val="24"/>
          <w:szCs w:val="24"/>
        </w:rPr>
        <w:t xml:space="preserve"> рекламировать себя. Допустим, товарищ Жириновский сейчас рекламирует себя очень активно. Я вот ехал, у нас реклама в Домодедово на тележках висит, тележка. Я прикололся. Но</w:t>
      </w:r>
      <w:r>
        <w:rPr>
          <w:rFonts w:ascii="Times New Roman" w:hAnsi="Times New Roman"/>
          <w:sz w:val="24"/>
          <w:szCs w:val="24"/>
        </w:rPr>
        <w:t>!</w:t>
      </w:r>
      <w:r w:rsidRPr="006C387B">
        <w:rPr>
          <w:rFonts w:ascii="Times New Roman" w:hAnsi="Times New Roman"/>
          <w:sz w:val="24"/>
          <w:szCs w:val="24"/>
        </w:rPr>
        <w:t xml:space="preserve"> У него партия называется </w:t>
      </w:r>
      <w:r w:rsidRPr="006C387B">
        <w:rPr>
          <w:rFonts w:ascii="Times New Roman" w:hAnsi="Times New Roman"/>
          <w:i/>
          <w:sz w:val="24"/>
          <w:szCs w:val="24"/>
        </w:rPr>
        <w:t>либеральных демократов</w:t>
      </w:r>
      <w:r w:rsidRPr="006C387B">
        <w:rPr>
          <w:rFonts w:ascii="Times New Roman" w:hAnsi="Times New Roman"/>
          <w:sz w:val="24"/>
          <w:szCs w:val="24"/>
        </w:rPr>
        <w:t xml:space="preserve">. Нет этой идеи в России! Уже всё. Это ноль. И они реально говорят ЛДПР, но идейного развития этой партии нет, кроме господина </w:t>
      </w:r>
      <w:r w:rsidRPr="006C387B">
        <w:rPr>
          <w:rFonts w:ascii="Times New Roman" w:hAnsi="Times New Roman"/>
          <w:i/>
          <w:sz w:val="24"/>
          <w:szCs w:val="24"/>
        </w:rPr>
        <w:t>(чих),</w:t>
      </w:r>
      <w:r w:rsidRPr="006C387B">
        <w:rPr>
          <w:rFonts w:ascii="Times New Roman" w:hAnsi="Times New Roman"/>
          <w:sz w:val="24"/>
          <w:szCs w:val="24"/>
        </w:rPr>
        <w:t xml:space="preserve"> спасибо точно, кроме господина Жириновского. А Партия без Идеи – это ноль. Ноль.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Ну, хотя бы там у Справедливой России есть идея справедливости. Ну там это ещё как-то трогает душу, хотя это тоже иллюзия.</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У Единой России, хотя бы Россия единая через власть. Потому что здесь много республик, может развалиться. Пытались же её развалить, поэтому смысл тут какой-то есть.</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А у ЛДПР какая идея? Либеральная</w:t>
      </w:r>
      <w:r>
        <w:rPr>
          <w:rFonts w:ascii="Times New Roman" w:hAnsi="Times New Roman"/>
          <w:sz w:val="24"/>
          <w:szCs w:val="24"/>
        </w:rPr>
        <w:t>,</w:t>
      </w:r>
      <w:r w:rsidRPr="006C387B">
        <w:rPr>
          <w:rFonts w:ascii="Times New Roman" w:hAnsi="Times New Roman"/>
          <w:sz w:val="24"/>
          <w:szCs w:val="24"/>
        </w:rPr>
        <w:t xml:space="preserve"> демократизм? Да нас съедят с потрохами сразу же. Вы о чём? Вы только пустите себя в безответственное плавание, и вы получите не 90-е годы, а вообще камень по итогам всего вас, в могиле.</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Пример? Украина. Я против того, что там. Мне печально за это. Это мы сами. И вот с нами бы сделали то же самое, что с Украиной. Там во главе либеральный демократизм. Но фактически, победивший олигархат. Внимание, кто не знает, «товарищ» Гитлер пришёл к власти демократическим путём. Через выборы</w:t>
      </w:r>
      <w:r>
        <w:rPr>
          <w:rFonts w:ascii="Times New Roman" w:hAnsi="Times New Roman"/>
          <w:sz w:val="24"/>
          <w:szCs w:val="24"/>
        </w:rPr>
        <w:t xml:space="preserve"> д</w:t>
      </w:r>
      <w:r w:rsidRPr="006C387B">
        <w:rPr>
          <w:rFonts w:ascii="Times New Roman" w:hAnsi="Times New Roman"/>
          <w:sz w:val="24"/>
          <w:szCs w:val="24"/>
        </w:rPr>
        <w:t>емократические в Германии. Немцы это знают и старательно это не публикуют. Да и мы это знаем.</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Хотим такой судьбы?</w:t>
      </w:r>
    </w:p>
    <w:p w:rsidR="0034641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Господин соседней страны тоже пришёл демократическим путём. И в принципе, он был настроен мирно преодолеть войну. Но он же не смог это преодолеть? Потому что в стране бушует либеральный демократизм, полная безответственность и демократия для тех, кто имеет … или толстый кошелёк. Всё.</w:t>
      </w:r>
    </w:p>
    <w:p w:rsidR="0034641B" w:rsidRPr="006C387B" w:rsidRDefault="0034641B" w:rsidP="0034641B">
      <w:pPr>
        <w:pStyle w:val="0"/>
      </w:pPr>
      <w:bookmarkStart w:id="76" w:name="_Toc499052312"/>
      <w:r>
        <w:t xml:space="preserve">Выборы. </w:t>
      </w:r>
      <w:r>
        <w:rPr>
          <w:lang w:val="ru-RU"/>
        </w:rPr>
        <w:t xml:space="preserve">Инструмент – </w:t>
      </w:r>
      <w:r>
        <w:t>спонтанность действий. Видеть перспективу стратегически</w:t>
      </w:r>
      <w:bookmarkEnd w:id="76"/>
    </w:p>
    <w:p w:rsidR="0034641B" w:rsidRPr="006C387B" w:rsidRDefault="0034641B" w:rsidP="0034641B">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Из зала: – </w:t>
      </w:r>
      <w:r w:rsidRPr="006C387B">
        <w:rPr>
          <w:rFonts w:ascii="Times New Roman" w:hAnsi="Times New Roman"/>
          <w:i/>
          <w:sz w:val="24"/>
          <w:szCs w:val="24"/>
        </w:rPr>
        <w:t>Какой ин</w:t>
      </w:r>
      <w:r>
        <w:rPr>
          <w:rFonts w:ascii="Times New Roman" w:hAnsi="Times New Roman"/>
          <w:i/>
          <w:sz w:val="24"/>
          <w:szCs w:val="24"/>
        </w:rPr>
        <w:t>струмент на выборах может быть?</w:t>
      </w:r>
    </w:p>
    <w:p w:rsidR="0034641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Инструмент? Отсутствие любого инструмента. Только тогда выборы удачные будут. Я тебе</w:t>
      </w:r>
      <w:r>
        <w:rPr>
          <w:rFonts w:ascii="Times New Roman" w:hAnsi="Times New Roman"/>
          <w:sz w:val="24"/>
          <w:szCs w:val="24"/>
        </w:rPr>
        <w:t>,</w:t>
      </w:r>
      <w:r w:rsidRPr="006C387B">
        <w:rPr>
          <w:rFonts w:ascii="Times New Roman" w:hAnsi="Times New Roman"/>
          <w:sz w:val="24"/>
          <w:szCs w:val="24"/>
        </w:rPr>
        <w:t xml:space="preserve"> как Посвящённый Посвящённому говорю. Как только ты публикуешь инструмент, всегда находятся технологи</w:t>
      </w:r>
      <w:r>
        <w:rPr>
          <w:rFonts w:ascii="Times New Roman" w:hAnsi="Times New Roman"/>
          <w:sz w:val="24"/>
          <w:szCs w:val="24"/>
        </w:rPr>
        <w:t>я</w:t>
      </w:r>
      <w:r w:rsidRPr="006C387B">
        <w:rPr>
          <w:rFonts w:ascii="Times New Roman" w:hAnsi="Times New Roman"/>
          <w:sz w:val="24"/>
          <w:szCs w:val="24"/>
        </w:rPr>
        <w:t>, преодолевающ</w:t>
      </w:r>
      <w:r>
        <w:rPr>
          <w:rFonts w:ascii="Times New Roman" w:hAnsi="Times New Roman"/>
          <w:sz w:val="24"/>
          <w:szCs w:val="24"/>
        </w:rPr>
        <w:t>ая</w:t>
      </w:r>
      <w:r w:rsidRPr="006C387B">
        <w:rPr>
          <w:rFonts w:ascii="Times New Roman" w:hAnsi="Times New Roman"/>
          <w:sz w:val="24"/>
          <w:szCs w:val="24"/>
        </w:rPr>
        <w:t xml:space="preserve"> инструмент. Но технологи</w:t>
      </w:r>
      <w:r>
        <w:rPr>
          <w:rFonts w:ascii="Times New Roman" w:hAnsi="Times New Roman"/>
          <w:sz w:val="24"/>
          <w:szCs w:val="24"/>
        </w:rPr>
        <w:t>и</w:t>
      </w:r>
      <w:r w:rsidRPr="006C387B">
        <w:rPr>
          <w:rFonts w:ascii="Times New Roman" w:hAnsi="Times New Roman"/>
          <w:sz w:val="24"/>
          <w:szCs w:val="24"/>
        </w:rPr>
        <w:t xml:space="preserve"> никогда не смогут преодолеть спонтанность действия Посвящённого. </w:t>
      </w:r>
      <w:r w:rsidRPr="00417D7C">
        <w:rPr>
          <w:rFonts w:ascii="Times New Roman" w:hAnsi="Times New Roman"/>
          <w:b/>
          <w:sz w:val="24"/>
          <w:szCs w:val="24"/>
        </w:rPr>
        <w:t>Лучший инструмент – это спонтанность действий</w:t>
      </w:r>
      <w:r w:rsidRPr="006C387B">
        <w:rPr>
          <w:rFonts w:ascii="Times New Roman" w:hAnsi="Times New Roman"/>
          <w:sz w:val="24"/>
          <w:szCs w:val="24"/>
        </w:rPr>
        <w:t xml:space="preserve">. Но вам, молодая леди, стоит отстроиться на перспективу цели, потому что вы иногда перспективу видите тактически. С такой </w:t>
      </w:r>
      <w:r w:rsidRPr="006C387B">
        <w:rPr>
          <w:rFonts w:ascii="Times New Roman" w:hAnsi="Times New Roman"/>
          <w:sz w:val="24"/>
          <w:szCs w:val="24"/>
        </w:rPr>
        <w:lastRenderedPageBreak/>
        <w:t xml:space="preserve">перспективой не выигрывают. А </w:t>
      </w:r>
      <w:r w:rsidRPr="00417D7C">
        <w:rPr>
          <w:rFonts w:ascii="Times New Roman" w:hAnsi="Times New Roman"/>
          <w:b/>
          <w:sz w:val="24"/>
          <w:szCs w:val="24"/>
        </w:rPr>
        <w:t>перспективу надо видеть стратегически</w:t>
      </w:r>
      <w:r w:rsidRPr="006C387B">
        <w:rPr>
          <w:rFonts w:ascii="Times New Roman" w:hAnsi="Times New Roman"/>
          <w:sz w:val="24"/>
          <w:szCs w:val="24"/>
        </w:rPr>
        <w:t xml:space="preserve">. </w:t>
      </w:r>
      <w:r>
        <w:rPr>
          <w:rFonts w:ascii="Times New Roman" w:hAnsi="Times New Roman"/>
          <w:sz w:val="24"/>
          <w:szCs w:val="24"/>
        </w:rPr>
        <w:t>Это я исхожу из тех писем, что в</w:t>
      </w:r>
      <w:r w:rsidRPr="006C387B">
        <w:rPr>
          <w:rFonts w:ascii="Times New Roman" w:hAnsi="Times New Roman"/>
          <w:sz w:val="24"/>
          <w:szCs w:val="24"/>
        </w:rPr>
        <w:t>ы мне присылали по поводу Партии. А если нет стратегической идеи, без такой идеи выборы не выигрываются – ни спонтанно, ни с инструментом. А в Ваших посылах это пока отсутствует, так, в продолжени</w:t>
      </w:r>
      <w:r>
        <w:rPr>
          <w:rFonts w:ascii="Times New Roman" w:hAnsi="Times New Roman"/>
          <w:sz w:val="24"/>
          <w:szCs w:val="24"/>
        </w:rPr>
        <w:t>е</w:t>
      </w:r>
      <w:r w:rsidRPr="006C387B">
        <w:rPr>
          <w:rFonts w:ascii="Times New Roman" w:hAnsi="Times New Roman"/>
          <w:sz w:val="24"/>
          <w:szCs w:val="24"/>
        </w:rPr>
        <w:t xml:space="preserve"> темы.</w:t>
      </w:r>
    </w:p>
    <w:p w:rsidR="0034641B" w:rsidRPr="00D90FDC" w:rsidRDefault="0034641B" w:rsidP="0034641B">
      <w:pPr>
        <w:pStyle w:val="0"/>
        <w:rPr>
          <w:lang w:val="ru-RU"/>
        </w:rPr>
      </w:pPr>
      <w:bookmarkStart w:id="77" w:name="_Toc499052313"/>
      <w:r>
        <w:rPr>
          <w:lang w:val="ru-RU"/>
        </w:rPr>
        <w:t xml:space="preserve">Через </w:t>
      </w:r>
      <w:r>
        <w:t>иллюзию свободы</w:t>
      </w:r>
      <w:r>
        <w:rPr>
          <w:lang w:val="ru-RU"/>
        </w:rPr>
        <w:t xml:space="preserve"> подмять людей. Демократия, конституционная монархия</w:t>
      </w:r>
      <w:bookmarkEnd w:id="77"/>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Бесперспективно. Причём, не только для России, для всей Планеты. Потому что демонский глобус закрыт, мы его закрыли лет 10 уже окончательно, назад. Он там доживал свой срок. Вместе с пятой расой закрыт. </w:t>
      </w:r>
      <w:r w:rsidRPr="00C93256">
        <w:rPr>
          <w:rFonts w:ascii="Times New Roman" w:hAnsi="Times New Roman"/>
          <w:sz w:val="24"/>
          <w:szCs w:val="24"/>
        </w:rPr>
        <w:t xml:space="preserve">Подпитывать </w:t>
      </w:r>
      <w:r w:rsidRPr="006C387B">
        <w:rPr>
          <w:rFonts w:ascii="Times New Roman" w:hAnsi="Times New Roman"/>
          <w:sz w:val="24"/>
          <w:szCs w:val="24"/>
        </w:rPr>
        <w:t xml:space="preserve">либеральную демократию нечем. Демонство в людях существует, поэтому они ещё существуют, но глобуса нет, который это подпитывал. Это было эффект влияния </w:t>
      </w:r>
      <w:r w:rsidRPr="00CE0E22">
        <w:rPr>
          <w:rFonts w:ascii="Times New Roman" w:hAnsi="Times New Roman"/>
          <w:sz w:val="24"/>
          <w:szCs w:val="24"/>
        </w:rPr>
        <w:t xml:space="preserve">демонского глобуса в человеческом. </w:t>
      </w:r>
      <w:r w:rsidRPr="00CE0E22">
        <w:rPr>
          <w:rFonts w:ascii="Times New Roman" w:hAnsi="Times New Roman"/>
          <w:b/>
          <w:sz w:val="24"/>
          <w:szCs w:val="24"/>
        </w:rPr>
        <w:t>Идея</w:t>
      </w:r>
      <w:r>
        <w:rPr>
          <w:rFonts w:ascii="Times New Roman" w:hAnsi="Times New Roman"/>
          <w:b/>
          <w:sz w:val="24"/>
          <w:szCs w:val="24"/>
        </w:rPr>
        <w:t xml:space="preserve"> –</w:t>
      </w:r>
      <w:r w:rsidRPr="00CE0E22">
        <w:rPr>
          <w:rFonts w:ascii="Times New Roman" w:hAnsi="Times New Roman"/>
          <w:b/>
          <w:sz w:val="24"/>
          <w:szCs w:val="24"/>
        </w:rPr>
        <w:t xml:space="preserve"> через иллюзию свободы подмять людей под демонов. Также, как их когда-то подмяли под себя ангелы</w:t>
      </w:r>
      <w:r w:rsidRPr="00CE0E22">
        <w:rPr>
          <w:rFonts w:ascii="Times New Roman" w:hAnsi="Times New Roman"/>
          <w:sz w:val="24"/>
          <w:szCs w:val="24"/>
        </w:rPr>
        <w:t>. К сожалению, вот так. Источник в Иерархии один</w:t>
      </w:r>
      <w:r w:rsidRPr="006C387B">
        <w:rPr>
          <w:rFonts w:ascii="Times New Roman" w:hAnsi="Times New Roman"/>
          <w:sz w:val="24"/>
          <w:szCs w:val="24"/>
        </w:rPr>
        <w:t xml:space="preserve"> – демонство. Всё.</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Есть источник ангельского поднятия… подмятия. Как ты думаешь, какой? Конституционная монархия. Англия. Мы смотрим на Англию, т</w:t>
      </w:r>
      <w:r>
        <w:rPr>
          <w:rFonts w:ascii="Times New Roman" w:hAnsi="Times New Roman"/>
          <w:sz w:val="24"/>
          <w:szCs w:val="24"/>
        </w:rPr>
        <w:t>ам всё демократично. Но палата п</w:t>
      </w:r>
      <w:r w:rsidRPr="006C387B">
        <w:rPr>
          <w:rFonts w:ascii="Times New Roman" w:hAnsi="Times New Roman"/>
          <w:sz w:val="24"/>
          <w:szCs w:val="24"/>
        </w:rPr>
        <w:t>эров избирается по крови, а все законы подписывает монарх. Конечно, он конституционный. Полная демократия. Каждый гражданин Англии… свободен донельзя, но</w:t>
      </w:r>
      <w:r>
        <w:rPr>
          <w:rFonts w:ascii="Times New Roman" w:hAnsi="Times New Roman"/>
          <w:sz w:val="24"/>
          <w:szCs w:val="24"/>
        </w:rPr>
        <w:t>:</w:t>
      </w:r>
      <w:r w:rsidRPr="006C387B">
        <w:rPr>
          <w:rFonts w:ascii="Times New Roman" w:hAnsi="Times New Roman"/>
          <w:sz w:val="24"/>
          <w:szCs w:val="24"/>
        </w:rPr>
        <w:t xml:space="preserve"> «Боже, храни королеву». И боже тебя упаси</w:t>
      </w:r>
      <w:r>
        <w:rPr>
          <w:rFonts w:ascii="Times New Roman" w:hAnsi="Times New Roman"/>
          <w:sz w:val="24"/>
          <w:szCs w:val="24"/>
        </w:rPr>
        <w:t>,</w:t>
      </w:r>
      <w:r w:rsidRPr="006C387B">
        <w:rPr>
          <w:rFonts w:ascii="Times New Roman" w:hAnsi="Times New Roman"/>
          <w:sz w:val="24"/>
          <w:szCs w:val="24"/>
        </w:rPr>
        <w:t xml:space="preserve"> её не хранить, если ты это не скажешь. Это так же, как на Украине сейчас, </w:t>
      </w:r>
      <w:r>
        <w:rPr>
          <w:rFonts w:ascii="Times New Roman" w:hAnsi="Times New Roman"/>
          <w:sz w:val="24"/>
          <w:szCs w:val="24"/>
        </w:rPr>
        <w:t xml:space="preserve">как </w:t>
      </w:r>
      <w:r w:rsidRPr="006C387B">
        <w:rPr>
          <w:rFonts w:ascii="Times New Roman" w:hAnsi="Times New Roman"/>
          <w:sz w:val="24"/>
          <w:szCs w:val="24"/>
        </w:rPr>
        <w:t xml:space="preserve">это, слава героям? Я за славу героям. Без продолжения. Но любому герою слава, я согласен, любой страны. </w:t>
      </w:r>
      <w:r>
        <w:rPr>
          <w:rFonts w:ascii="Times New Roman" w:hAnsi="Times New Roman"/>
          <w:sz w:val="24"/>
          <w:szCs w:val="24"/>
        </w:rPr>
        <w:t>Л</w:t>
      </w:r>
      <w:r w:rsidRPr="006C387B">
        <w:rPr>
          <w:rFonts w:ascii="Times New Roman" w:hAnsi="Times New Roman"/>
          <w:sz w:val="24"/>
          <w:szCs w:val="24"/>
        </w:rPr>
        <w:t>юбой страны! Но без продолжения. Так</w:t>
      </w:r>
      <w:r>
        <w:rPr>
          <w:rFonts w:ascii="Times New Roman" w:hAnsi="Times New Roman"/>
          <w:sz w:val="24"/>
          <w:szCs w:val="24"/>
        </w:rPr>
        <w:t xml:space="preserve"> </w:t>
      </w:r>
      <w:r w:rsidRPr="006C387B">
        <w:rPr>
          <w:rFonts w:ascii="Times New Roman" w:hAnsi="Times New Roman"/>
          <w:sz w:val="24"/>
          <w:szCs w:val="24"/>
        </w:rPr>
        <w:t xml:space="preserve">же и в Англии. </w:t>
      </w:r>
      <w:r w:rsidRPr="00E02BC1">
        <w:rPr>
          <w:rFonts w:ascii="Times New Roman" w:hAnsi="Times New Roman"/>
          <w:i/>
          <w:sz w:val="24"/>
          <w:szCs w:val="24"/>
        </w:rPr>
        <w:t>Боже, храни королеву</w:t>
      </w:r>
      <w:r w:rsidRPr="006C387B">
        <w:rPr>
          <w:rFonts w:ascii="Times New Roman" w:hAnsi="Times New Roman"/>
          <w:sz w:val="24"/>
          <w:szCs w:val="24"/>
        </w:rPr>
        <w:t>, если ты не скажешь…. Желательно без продолжения. Там тоже тебя не поймут. Очень интересная демократия. Где бог хранит королеву и плюёт на каждого гражданина. В смысле, английского. Ой, не плюёт, извините, я неправильно выразился, не обращайте внимания. Главное, сохранить королеву. А вся Англия пусть хоть потонет. Так и происходит. Просто в годах мы это не замечаем. А в десятилетиях, так увидим, утоне</w:t>
      </w:r>
      <w:r>
        <w:rPr>
          <w:rFonts w:ascii="Times New Roman" w:hAnsi="Times New Roman"/>
          <w:sz w:val="24"/>
          <w:szCs w:val="24"/>
        </w:rPr>
        <w:t>т</w:t>
      </w:r>
      <w:r w:rsidRPr="006C387B">
        <w:rPr>
          <w:rFonts w:ascii="Times New Roman" w:hAnsi="Times New Roman"/>
          <w:sz w:val="24"/>
          <w:szCs w:val="24"/>
        </w:rPr>
        <w:t>… в своих иллюзиях. Правда, демократично? Все избирают власть, но боже хранит только королеву, всех остальных не хранит. Не нужны ему все остальные, только королева нужна. Уникальный вариант английской демократии, самой лучшей демократии</w:t>
      </w:r>
      <w:r>
        <w:rPr>
          <w:rFonts w:ascii="Times New Roman" w:hAnsi="Times New Roman"/>
          <w:sz w:val="24"/>
          <w:szCs w:val="24"/>
        </w:rPr>
        <w:t xml:space="preserve"> в мире, п</w:t>
      </w:r>
      <w:r w:rsidRPr="006C387B">
        <w:rPr>
          <w:rFonts w:ascii="Times New Roman" w:hAnsi="Times New Roman"/>
          <w:sz w:val="24"/>
          <w:szCs w:val="24"/>
        </w:rPr>
        <w:t xml:space="preserve">оэтому все ориентируются на английский вид демократизма, называется просто: «Боже! храни королеву!». А все остальные – обслуживающий персонал для ее демократического правления, глубина демократии. Это ангельский вариант демократизма, пожалуйста, можете пользоваться, ну и так далее. Давайте не будем обсуждать, будем продвигаться. </w:t>
      </w:r>
    </w:p>
    <w:p w:rsidR="0034641B" w:rsidRPr="00086ADE" w:rsidRDefault="0034641B" w:rsidP="0034641B">
      <w:pPr>
        <w:pStyle w:val="0"/>
        <w:rPr>
          <w:lang w:val="ru-RU"/>
        </w:rPr>
      </w:pPr>
      <w:bookmarkStart w:id="78" w:name="_Toc499052314"/>
      <w:r>
        <w:t xml:space="preserve">Демократия – пятая раса, она </w:t>
      </w:r>
      <w:r w:rsidRPr="009B60BF">
        <w:t>ушла</w:t>
      </w:r>
      <w:r w:rsidRPr="009B60BF">
        <w:rPr>
          <w:lang w:val="ru-RU"/>
        </w:rPr>
        <w:t xml:space="preserve">. В </w:t>
      </w:r>
      <w:r w:rsidRPr="009B60BF">
        <w:t>экономически развитых странах вместо народа появляется нация</w:t>
      </w:r>
      <w:r>
        <w:rPr>
          <w:lang w:val="ru-RU"/>
        </w:rPr>
        <w:t xml:space="preserve">. </w:t>
      </w:r>
      <w:r>
        <w:t>О</w:t>
      </w:r>
      <w:r w:rsidRPr="006C387B">
        <w:t>снова экономики есть нация</w:t>
      </w:r>
      <w:r>
        <w:rPr>
          <w:lang w:val="ru-RU"/>
        </w:rPr>
        <w:t xml:space="preserve">. </w:t>
      </w:r>
      <w:r w:rsidRPr="006C387B">
        <w:t>Метагалактика ид</w:t>
      </w:r>
      <w:r>
        <w:t>ёт нациями</w:t>
      </w:r>
      <w:bookmarkEnd w:id="78"/>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Давайте, оценим маленькую хитрую штуку – пятая раса ушла? Да! Все ее идеологии, включая советскую и коммунистическую, ушли. Ушла коммунистическая</w:t>
      </w:r>
      <w:r>
        <w:rPr>
          <w:rFonts w:ascii="Times New Roman" w:hAnsi="Times New Roman"/>
          <w:sz w:val="24"/>
          <w:szCs w:val="24"/>
        </w:rPr>
        <w:t>,</w:t>
      </w:r>
      <w:r w:rsidRPr="006C387B">
        <w:rPr>
          <w:rFonts w:ascii="Times New Roman" w:hAnsi="Times New Roman"/>
          <w:sz w:val="24"/>
          <w:szCs w:val="24"/>
        </w:rPr>
        <w:t xml:space="preserve"> внимание! либеральная, идеальная, материальная, демократическая</w:t>
      </w:r>
      <w:r>
        <w:rPr>
          <w:rFonts w:ascii="Times New Roman" w:hAnsi="Times New Roman"/>
          <w:sz w:val="24"/>
          <w:szCs w:val="24"/>
        </w:rPr>
        <w:t>. Д</w:t>
      </w:r>
      <w:r w:rsidRPr="006C387B">
        <w:rPr>
          <w:rFonts w:ascii="Times New Roman" w:hAnsi="Times New Roman"/>
          <w:sz w:val="24"/>
          <w:szCs w:val="24"/>
        </w:rPr>
        <w:t xml:space="preserve">емократия – это пятая раса. </w:t>
      </w:r>
      <w:r w:rsidRPr="00347AE7">
        <w:rPr>
          <w:rFonts w:ascii="Times New Roman" w:hAnsi="Times New Roman"/>
          <w:b/>
          <w:sz w:val="24"/>
          <w:szCs w:val="24"/>
        </w:rPr>
        <w:t>Нет её, пятой расы, вместе с демократией, власть демонов отсутствует, власть народа – тоже, потому что в экономически развитых странах вместо народа появляется нация</w:t>
      </w:r>
      <w:r w:rsidRPr="006C387B">
        <w:rPr>
          <w:rFonts w:ascii="Times New Roman" w:hAnsi="Times New Roman"/>
          <w:sz w:val="24"/>
          <w:szCs w:val="24"/>
        </w:rPr>
        <w:t xml:space="preserve">.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В России народов валом, нация – одна. Вы демократию какого народа имеете в виду? Перечисляю: кабардинского, адыгейского, балкарского, татарского, тюркского – татары тоже тюрки, но там ещё есть это… крымско-татарского. В Дагестане там около сорока разных народов с разными языками, это только крупных, ну так вот, а мелких там больше двухсот</w:t>
      </w:r>
      <w:r>
        <w:rPr>
          <w:rFonts w:ascii="Times New Roman" w:hAnsi="Times New Roman"/>
          <w:sz w:val="24"/>
          <w:szCs w:val="24"/>
        </w:rPr>
        <w:t>,</w:t>
      </w:r>
      <w:r w:rsidRPr="006C387B">
        <w:rPr>
          <w:rFonts w:ascii="Times New Roman" w:hAnsi="Times New Roman"/>
          <w:sz w:val="24"/>
          <w:szCs w:val="24"/>
        </w:rPr>
        <w:t xml:space="preserve"> с разными языками, совершенно разными. Вы какой народ имеете в виду</w:t>
      </w:r>
      <w:r>
        <w:rPr>
          <w:rFonts w:ascii="Times New Roman" w:hAnsi="Times New Roman"/>
          <w:sz w:val="24"/>
          <w:szCs w:val="24"/>
        </w:rPr>
        <w:t>? Ч</w:t>
      </w:r>
      <w:r w:rsidRPr="006C387B">
        <w:rPr>
          <w:rFonts w:ascii="Times New Roman" w:hAnsi="Times New Roman"/>
          <w:sz w:val="24"/>
          <w:szCs w:val="24"/>
        </w:rPr>
        <w:t>еченского, ингушского, бурятского, калмы</w:t>
      </w:r>
      <w:r>
        <w:rPr>
          <w:rFonts w:ascii="Times New Roman" w:hAnsi="Times New Roman"/>
          <w:sz w:val="24"/>
          <w:szCs w:val="24"/>
        </w:rPr>
        <w:t>ц</w:t>
      </w:r>
      <w:r w:rsidRPr="006C387B">
        <w:rPr>
          <w:rFonts w:ascii="Times New Roman" w:hAnsi="Times New Roman"/>
          <w:sz w:val="24"/>
          <w:szCs w:val="24"/>
        </w:rPr>
        <w:t>кого, ну, и по списку – за двести народов будет в России. Кстати, украинцев тоже, украинского</w:t>
      </w:r>
      <w:r>
        <w:rPr>
          <w:rFonts w:ascii="Times New Roman" w:hAnsi="Times New Roman"/>
          <w:sz w:val="24"/>
          <w:szCs w:val="24"/>
        </w:rPr>
        <w:t>.</w:t>
      </w:r>
      <w:r w:rsidRPr="006C387B">
        <w:rPr>
          <w:rFonts w:ascii="Times New Roman" w:hAnsi="Times New Roman"/>
          <w:sz w:val="24"/>
          <w:szCs w:val="24"/>
        </w:rPr>
        <w:t xml:space="preserve"> </w:t>
      </w:r>
      <w:r>
        <w:rPr>
          <w:rFonts w:ascii="Times New Roman" w:hAnsi="Times New Roman"/>
          <w:sz w:val="24"/>
          <w:szCs w:val="24"/>
        </w:rPr>
        <w:t>В</w:t>
      </w:r>
      <w:r w:rsidRPr="006C387B">
        <w:rPr>
          <w:rFonts w:ascii="Times New Roman" w:hAnsi="Times New Roman"/>
          <w:sz w:val="24"/>
          <w:szCs w:val="24"/>
        </w:rPr>
        <w:t xml:space="preserve"> России украинцы есть? – </w:t>
      </w:r>
      <w:r>
        <w:rPr>
          <w:rFonts w:ascii="Times New Roman" w:hAnsi="Times New Roman"/>
          <w:sz w:val="24"/>
          <w:szCs w:val="24"/>
        </w:rPr>
        <w:t>К</w:t>
      </w:r>
      <w:r w:rsidRPr="006C387B">
        <w:rPr>
          <w:rFonts w:ascii="Times New Roman" w:hAnsi="Times New Roman"/>
          <w:sz w:val="24"/>
          <w:szCs w:val="24"/>
        </w:rPr>
        <w:t xml:space="preserve">рупнейшая община. </w:t>
      </w:r>
      <w:r w:rsidRPr="005275E7">
        <w:rPr>
          <w:rFonts w:ascii="Times New Roman" w:hAnsi="Times New Roman"/>
          <w:b/>
          <w:sz w:val="24"/>
          <w:szCs w:val="24"/>
        </w:rPr>
        <w:t>Демократия какого народа в России должна быть главная</w:t>
      </w:r>
      <w:r w:rsidRPr="006C387B">
        <w:rPr>
          <w:rFonts w:ascii="Times New Roman" w:hAnsi="Times New Roman"/>
          <w:sz w:val="24"/>
          <w:szCs w:val="24"/>
        </w:rPr>
        <w:t>? Русского</w:t>
      </w:r>
      <w:r>
        <w:rPr>
          <w:rFonts w:ascii="Times New Roman" w:hAnsi="Times New Roman"/>
          <w:sz w:val="24"/>
          <w:szCs w:val="24"/>
        </w:rPr>
        <w:t>?</w:t>
      </w:r>
      <w:r w:rsidRPr="006C387B">
        <w:rPr>
          <w:rFonts w:ascii="Times New Roman" w:hAnsi="Times New Roman"/>
          <w:sz w:val="24"/>
          <w:szCs w:val="24"/>
        </w:rPr>
        <w:t xml:space="preserve"> – </w:t>
      </w:r>
      <w:r>
        <w:rPr>
          <w:rFonts w:ascii="Times New Roman" w:hAnsi="Times New Roman"/>
          <w:sz w:val="24"/>
          <w:szCs w:val="24"/>
        </w:rPr>
        <w:t>Н</w:t>
      </w:r>
      <w:r w:rsidRPr="006C387B">
        <w:rPr>
          <w:rFonts w:ascii="Times New Roman" w:hAnsi="Times New Roman"/>
          <w:sz w:val="24"/>
          <w:szCs w:val="24"/>
        </w:rPr>
        <w:t>ационализм</w:t>
      </w:r>
      <w:r>
        <w:rPr>
          <w:rFonts w:ascii="Times New Roman" w:hAnsi="Times New Roman"/>
          <w:sz w:val="24"/>
          <w:szCs w:val="24"/>
        </w:rPr>
        <w:t>. У</w:t>
      </w:r>
      <w:r w:rsidRPr="006C387B">
        <w:rPr>
          <w:rFonts w:ascii="Times New Roman" w:hAnsi="Times New Roman"/>
          <w:sz w:val="24"/>
          <w:szCs w:val="24"/>
        </w:rPr>
        <w:t>краинского</w:t>
      </w:r>
      <w:r>
        <w:rPr>
          <w:rFonts w:ascii="Times New Roman" w:hAnsi="Times New Roman"/>
          <w:sz w:val="24"/>
          <w:szCs w:val="24"/>
        </w:rPr>
        <w:t>?</w:t>
      </w:r>
      <w:r w:rsidRPr="006C387B">
        <w:rPr>
          <w:rFonts w:ascii="Times New Roman" w:hAnsi="Times New Roman"/>
          <w:sz w:val="24"/>
          <w:szCs w:val="24"/>
        </w:rPr>
        <w:t xml:space="preserve"> – </w:t>
      </w:r>
      <w:r>
        <w:rPr>
          <w:rFonts w:ascii="Times New Roman" w:hAnsi="Times New Roman"/>
          <w:sz w:val="24"/>
          <w:szCs w:val="24"/>
        </w:rPr>
        <w:t>Национализм, татарского? И</w:t>
      </w:r>
      <w:r w:rsidRPr="006C387B">
        <w:rPr>
          <w:rFonts w:ascii="Times New Roman" w:hAnsi="Times New Roman"/>
          <w:sz w:val="24"/>
          <w:szCs w:val="24"/>
        </w:rPr>
        <w:t>х очень много</w:t>
      </w:r>
      <w:r>
        <w:rPr>
          <w:rFonts w:ascii="Times New Roman" w:hAnsi="Times New Roman"/>
          <w:sz w:val="24"/>
          <w:szCs w:val="24"/>
        </w:rPr>
        <w:t>, просто.</w:t>
      </w:r>
      <w:r w:rsidRPr="00B66811">
        <w:rPr>
          <w:rFonts w:ascii="Times New Roman" w:hAnsi="Times New Roman"/>
          <w:sz w:val="24"/>
          <w:szCs w:val="24"/>
        </w:rPr>
        <w:t xml:space="preserve"> </w:t>
      </w:r>
      <w:r w:rsidRPr="006C387B">
        <w:rPr>
          <w:rFonts w:ascii="Times New Roman" w:hAnsi="Times New Roman"/>
          <w:sz w:val="24"/>
          <w:szCs w:val="24"/>
        </w:rPr>
        <w:t>–</w:t>
      </w:r>
      <w:r>
        <w:rPr>
          <w:rFonts w:ascii="Times New Roman" w:hAnsi="Times New Roman"/>
          <w:sz w:val="24"/>
          <w:szCs w:val="24"/>
        </w:rPr>
        <w:t xml:space="preserve"> Н</w:t>
      </w:r>
      <w:r w:rsidRPr="006C387B">
        <w:rPr>
          <w:rFonts w:ascii="Times New Roman" w:hAnsi="Times New Roman"/>
          <w:sz w:val="24"/>
          <w:szCs w:val="24"/>
        </w:rPr>
        <w:t>ационализм</w:t>
      </w:r>
      <w:r>
        <w:rPr>
          <w:rFonts w:ascii="Times New Roman" w:hAnsi="Times New Roman"/>
          <w:sz w:val="24"/>
          <w:szCs w:val="24"/>
        </w:rPr>
        <w:t>. Вы о чём</w:t>
      </w:r>
      <w:r w:rsidRPr="006C387B">
        <w:rPr>
          <w:rFonts w:ascii="Times New Roman" w:hAnsi="Times New Roman"/>
          <w:sz w:val="24"/>
          <w:szCs w:val="24"/>
        </w:rPr>
        <w:t>? Нация.</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А если у нас главное нация, то что такое демократия, как власть народа, если народа нет, а есть нация? Иллюзия, демократии нет. Если есть демократия, нет экономики – Украина. Если есть нация – есть экономика, потому что основа экономики есть нация. Поэтому у нас </w:t>
      </w:r>
      <w:r w:rsidRPr="00D71793">
        <w:rPr>
          <w:rFonts w:ascii="Times New Roman" w:hAnsi="Times New Roman"/>
          <w:b/>
          <w:sz w:val="24"/>
          <w:szCs w:val="24"/>
        </w:rPr>
        <w:t xml:space="preserve">в энергопотенциале </w:t>
      </w:r>
      <w:r>
        <w:rPr>
          <w:rFonts w:ascii="Times New Roman" w:hAnsi="Times New Roman"/>
          <w:b/>
          <w:sz w:val="24"/>
          <w:szCs w:val="24"/>
        </w:rPr>
        <w:t xml:space="preserve">– </w:t>
      </w:r>
      <w:r w:rsidRPr="00D71793">
        <w:rPr>
          <w:rFonts w:ascii="Times New Roman" w:hAnsi="Times New Roman"/>
          <w:b/>
          <w:sz w:val="24"/>
          <w:szCs w:val="24"/>
        </w:rPr>
        <w:t>Метагалактическая нация</w:t>
      </w:r>
      <w:r w:rsidRPr="006C387B">
        <w:rPr>
          <w:rFonts w:ascii="Times New Roman" w:hAnsi="Times New Roman"/>
          <w:sz w:val="24"/>
          <w:szCs w:val="24"/>
        </w:rPr>
        <w:t>, но не народ. Но народ</w:t>
      </w:r>
      <w:r>
        <w:rPr>
          <w:rFonts w:ascii="Times New Roman" w:hAnsi="Times New Roman"/>
          <w:sz w:val="24"/>
          <w:szCs w:val="24"/>
        </w:rPr>
        <w:t xml:space="preserve"> –</w:t>
      </w:r>
      <w:r w:rsidRPr="006C387B">
        <w:rPr>
          <w:rFonts w:ascii="Times New Roman" w:hAnsi="Times New Roman"/>
          <w:sz w:val="24"/>
          <w:szCs w:val="24"/>
        </w:rPr>
        <w:t xml:space="preserve"> э</w:t>
      </w:r>
      <w:r>
        <w:rPr>
          <w:rFonts w:ascii="Times New Roman" w:hAnsi="Times New Roman"/>
          <w:sz w:val="24"/>
          <w:szCs w:val="24"/>
        </w:rPr>
        <w:t xml:space="preserve">то </w:t>
      </w:r>
      <w:r w:rsidRPr="00086ADE">
        <w:rPr>
          <w:rFonts w:ascii="Times New Roman" w:hAnsi="Times New Roman"/>
          <w:i/>
          <w:sz w:val="24"/>
          <w:szCs w:val="24"/>
        </w:rPr>
        <w:t>демос</w:t>
      </w:r>
      <w:r w:rsidRPr="006C387B">
        <w:rPr>
          <w:rFonts w:ascii="Times New Roman" w:hAnsi="Times New Roman"/>
          <w:sz w:val="24"/>
          <w:szCs w:val="24"/>
        </w:rPr>
        <w:t>, значит</w:t>
      </w:r>
      <w:r>
        <w:rPr>
          <w:rFonts w:ascii="Times New Roman" w:hAnsi="Times New Roman"/>
          <w:sz w:val="24"/>
          <w:szCs w:val="24"/>
        </w:rPr>
        <w:t>,</w:t>
      </w:r>
      <w:r w:rsidRPr="006C387B">
        <w:rPr>
          <w:rFonts w:ascii="Times New Roman" w:hAnsi="Times New Roman"/>
          <w:sz w:val="24"/>
          <w:szCs w:val="24"/>
        </w:rPr>
        <w:t xml:space="preserve"> если </w:t>
      </w:r>
      <w:r w:rsidRPr="00086ADE">
        <w:rPr>
          <w:rFonts w:ascii="Times New Roman" w:hAnsi="Times New Roman"/>
          <w:b/>
          <w:sz w:val="24"/>
          <w:szCs w:val="24"/>
        </w:rPr>
        <w:t>Метагалактика идёт нациями</w:t>
      </w:r>
      <w:r>
        <w:rPr>
          <w:rFonts w:ascii="Times New Roman" w:hAnsi="Times New Roman"/>
          <w:sz w:val="24"/>
          <w:szCs w:val="24"/>
        </w:rPr>
        <w:t>, она не идё</w:t>
      </w:r>
      <w:r w:rsidRPr="006C387B">
        <w:rPr>
          <w:rFonts w:ascii="Times New Roman" w:hAnsi="Times New Roman"/>
          <w:sz w:val="24"/>
          <w:szCs w:val="24"/>
        </w:rPr>
        <w:t>т народами и национализмом. Национализм – это народное явление, ну, в смысле демократическое</w:t>
      </w:r>
      <w:r>
        <w:rPr>
          <w:rFonts w:ascii="Times New Roman" w:hAnsi="Times New Roman"/>
          <w:sz w:val="24"/>
          <w:szCs w:val="24"/>
        </w:rPr>
        <w:t xml:space="preserve"> явление</w:t>
      </w:r>
      <w:r w:rsidRPr="006C387B">
        <w:rPr>
          <w:rFonts w:ascii="Times New Roman" w:hAnsi="Times New Roman"/>
          <w:sz w:val="24"/>
          <w:szCs w:val="24"/>
        </w:rPr>
        <w:t xml:space="preserve">. </w:t>
      </w:r>
    </w:p>
    <w:p w:rsidR="0034641B" w:rsidRPr="006C387B" w:rsidRDefault="0034641B" w:rsidP="0034641B">
      <w:pPr>
        <w:spacing w:after="0" w:line="240" w:lineRule="auto"/>
        <w:ind w:firstLine="454"/>
        <w:jc w:val="both"/>
        <w:rPr>
          <w:rFonts w:ascii="Times New Roman" w:hAnsi="Times New Roman"/>
          <w:sz w:val="24"/>
          <w:szCs w:val="24"/>
        </w:rPr>
      </w:pPr>
      <w:r w:rsidRPr="00086ADE">
        <w:rPr>
          <w:rFonts w:ascii="Times New Roman" w:hAnsi="Times New Roman"/>
          <w:b/>
          <w:sz w:val="24"/>
          <w:szCs w:val="24"/>
        </w:rPr>
        <w:t>Результат народной демократии – это национализм</w:t>
      </w:r>
      <w:r w:rsidRPr="006C387B">
        <w:rPr>
          <w:rFonts w:ascii="Times New Roman" w:hAnsi="Times New Roman"/>
          <w:sz w:val="24"/>
          <w:szCs w:val="24"/>
        </w:rPr>
        <w:t>. Пожалуйста, товарищ Гитлер национал-социализм, идеальный национализм для отдельных национальносте</w:t>
      </w:r>
      <w:r>
        <w:rPr>
          <w:rFonts w:ascii="Times New Roman" w:hAnsi="Times New Roman"/>
          <w:sz w:val="24"/>
          <w:szCs w:val="24"/>
        </w:rPr>
        <w:t>й. Испанский национал-социализм</w:t>
      </w:r>
      <w:r w:rsidRPr="006C387B">
        <w:rPr>
          <w:rFonts w:ascii="Times New Roman" w:hAnsi="Times New Roman"/>
          <w:sz w:val="24"/>
          <w:szCs w:val="24"/>
        </w:rPr>
        <w:t xml:space="preserve"> Франко. Итальянский национал-социализм, Муссолини. И даже при императорской власти Японии, </w:t>
      </w:r>
      <w:r w:rsidRPr="006C387B">
        <w:rPr>
          <w:rFonts w:ascii="Times New Roman" w:hAnsi="Times New Roman"/>
          <w:sz w:val="24"/>
          <w:szCs w:val="24"/>
        </w:rPr>
        <w:lastRenderedPageBreak/>
        <w:t>японский национал-социализм. Турецкий национал-социализм, английский национал-социализм… Очень было популярно национал-социалистическое движение до второй мировой войны, во всех крупнейших странах было, включая США, только Советский Союз, сволочь такая, к этому не присоединился. Поэтому ему надо было навставлять по первой программе, чтобы национал-социализм вырос в Советском Союзе вместо коммунизма.</w:t>
      </w:r>
      <w:r>
        <w:rPr>
          <w:rFonts w:ascii="Times New Roman" w:hAnsi="Times New Roman"/>
          <w:sz w:val="24"/>
          <w:szCs w:val="24"/>
        </w:rPr>
        <w:t xml:space="preserve"> </w:t>
      </w:r>
      <w:r w:rsidRPr="006C387B">
        <w:rPr>
          <w:rFonts w:ascii="Times New Roman" w:hAnsi="Times New Roman"/>
          <w:sz w:val="24"/>
          <w:szCs w:val="24"/>
        </w:rPr>
        <w:t>Ну, кто не знает основную идею нападения на Советский Союз – национал-социалисты всех стран объединились денежно и отправили войска не в Англию, где свои национал-социалисты могли победить на выборах</w:t>
      </w:r>
      <w:r>
        <w:rPr>
          <w:rFonts w:ascii="Times New Roman" w:hAnsi="Times New Roman"/>
          <w:sz w:val="24"/>
          <w:szCs w:val="24"/>
        </w:rPr>
        <w:t>.</w:t>
      </w:r>
      <w:r w:rsidRPr="006C387B">
        <w:rPr>
          <w:rFonts w:ascii="Times New Roman" w:hAnsi="Times New Roman"/>
          <w:sz w:val="24"/>
          <w:szCs w:val="24"/>
        </w:rPr>
        <w:t xml:space="preserve"> А то все удивляются, почему Гитлер был готов напасть на Англию, а пош</w:t>
      </w:r>
      <w:r>
        <w:rPr>
          <w:rFonts w:ascii="Times New Roman" w:hAnsi="Times New Roman"/>
          <w:sz w:val="24"/>
          <w:szCs w:val="24"/>
        </w:rPr>
        <w:t>ё</w:t>
      </w:r>
      <w:r w:rsidRPr="006C387B">
        <w:rPr>
          <w:rFonts w:ascii="Times New Roman" w:hAnsi="Times New Roman"/>
          <w:sz w:val="24"/>
          <w:szCs w:val="24"/>
        </w:rPr>
        <w:t>л на Советский Союз, там свои могли победить, но они не победили, как только армия повернулась в сторону Советского Союза. Если б</w:t>
      </w:r>
      <w:r>
        <w:rPr>
          <w:rFonts w:ascii="Times New Roman" w:hAnsi="Times New Roman"/>
          <w:sz w:val="24"/>
          <w:szCs w:val="24"/>
        </w:rPr>
        <w:t>ы</w:t>
      </w:r>
      <w:r w:rsidRPr="006C387B">
        <w:rPr>
          <w:rFonts w:ascii="Times New Roman" w:hAnsi="Times New Roman"/>
          <w:sz w:val="24"/>
          <w:szCs w:val="24"/>
        </w:rPr>
        <w:t xml:space="preserve"> осталась, скорей всего</w:t>
      </w:r>
      <w:r>
        <w:rPr>
          <w:rFonts w:ascii="Times New Roman" w:hAnsi="Times New Roman"/>
          <w:sz w:val="24"/>
          <w:szCs w:val="24"/>
        </w:rPr>
        <w:t>,</w:t>
      </w:r>
      <w:r w:rsidRPr="006C387B">
        <w:rPr>
          <w:rFonts w:ascii="Times New Roman" w:hAnsi="Times New Roman"/>
          <w:sz w:val="24"/>
          <w:szCs w:val="24"/>
        </w:rPr>
        <w:t xml:space="preserve"> национал-социал</w:t>
      </w:r>
      <w:r>
        <w:rPr>
          <w:rFonts w:ascii="Times New Roman" w:hAnsi="Times New Roman"/>
          <w:sz w:val="24"/>
          <w:szCs w:val="24"/>
        </w:rPr>
        <w:t>исты победили бы и в Англии, и м</w:t>
      </w:r>
      <w:r w:rsidRPr="006C387B">
        <w:rPr>
          <w:rFonts w:ascii="Times New Roman" w:hAnsi="Times New Roman"/>
          <w:sz w:val="24"/>
          <w:szCs w:val="24"/>
        </w:rPr>
        <w:t>ы б</w:t>
      </w:r>
      <w:r>
        <w:rPr>
          <w:rFonts w:ascii="Times New Roman" w:hAnsi="Times New Roman"/>
          <w:sz w:val="24"/>
          <w:szCs w:val="24"/>
        </w:rPr>
        <w:t>ы</w:t>
      </w:r>
      <w:r w:rsidRPr="006C387B">
        <w:rPr>
          <w:rFonts w:ascii="Times New Roman" w:hAnsi="Times New Roman"/>
          <w:sz w:val="24"/>
          <w:szCs w:val="24"/>
        </w:rPr>
        <w:t xml:space="preserve"> знали не только Франко в Испании, но ещё како</w:t>
      </w:r>
      <w:r>
        <w:rPr>
          <w:rFonts w:ascii="Times New Roman" w:hAnsi="Times New Roman"/>
          <w:sz w:val="24"/>
          <w:szCs w:val="24"/>
        </w:rPr>
        <w:t>го</w:t>
      </w:r>
      <w:r w:rsidRPr="006C387B">
        <w:rPr>
          <w:rFonts w:ascii="Times New Roman" w:hAnsi="Times New Roman"/>
          <w:sz w:val="24"/>
          <w:szCs w:val="24"/>
        </w:rPr>
        <w:t>-нибудь там, английского сэра, пэра, лорда, который всегда в палате, даже если он деградировал полностью. Лорда, утверждающ</w:t>
      </w:r>
      <w:r>
        <w:rPr>
          <w:rFonts w:ascii="Times New Roman" w:hAnsi="Times New Roman"/>
          <w:sz w:val="24"/>
          <w:szCs w:val="24"/>
        </w:rPr>
        <w:t>его</w:t>
      </w:r>
      <w:r w:rsidRPr="006C387B">
        <w:rPr>
          <w:rFonts w:ascii="Times New Roman" w:hAnsi="Times New Roman"/>
          <w:sz w:val="24"/>
          <w:szCs w:val="24"/>
        </w:rPr>
        <w:t xml:space="preserve"> законы, ну как у нас сенат в России, ну в полной демократии по крови.</w:t>
      </w:r>
    </w:p>
    <w:p w:rsidR="0034641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Иллюзии демократии. Вы о ч</w:t>
      </w:r>
      <w:r>
        <w:rPr>
          <w:rFonts w:ascii="Times New Roman" w:hAnsi="Times New Roman"/>
          <w:sz w:val="24"/>
          <w:szCs w:val="24"/>
        </w:rPr>
        <w:t>ё</w:t>
      </w:r>
      <w:r w:rsidRPr="006C387B">
        <w:rPr>
          <w:rFonts w:ascii="Times New Roman" w:hAnsi="Times New Roman"/>
          <w:sz w:val="24"/>
          <w:szCs w:val="24"/>
        </w:rPr>
        <w:t>м, вообще? Вот если б</w:t>
      </w:r>
      <w:r>
        <w:rPr>
          <w:rFonts w:ascii="Times New Roman" w:hAnsi="Times New Roman"/>
          <w:sz w:val="24"/>
          <w:szCs w:val="24"/>
        </w:rPr>
        <w:t>ц</w:t>
      </w:r>
      <w:r w:rsidRPr="006C387B">
        <w:rPr>
          <w:rFonts w:ascii="Times New Roman" w:hAnsi="Times New Roman"/>
          <w:sz w:val="24"/>
          <w:szCs w:val="24"/>
        </w:rPr>
        <w:t xml:space="preserve"> национал-социализм победил в Англии, где даже королева делала некоторые соответствующие приветствия, как сейчас поднимаются соответствующие материалы, все б</w:t>
      </w:r>
      <w:r>
        <w:rPr>
          <w:rFonts w:ascii="Times New Roman" w:hAnsi="Times New Roman"/>
          <w:sz w:val="24"/>
          <w:szCs w:val="24"/>
        </w:rPr>
        <w:t>ы</w:t>
      </w:r>
      <w:r w:rsidRPr="006C387B">
        <w:rPr>
          <w:rFonts w:ascii="Times New Roman" w:hAnsi="Times New Roman"/>
          <w:sz w:val="24"/>
          <w:szCs w:val="24"/>
        </w:rPr>
        <w:t xml:space="preserve"> были свои. Ну, королев</w:t>
      </w:r>
      <w:r>
        <w:rPr>
          <w:rFonts w:ascii="Times New Roman" w:hAnsi="Times New Roman"/>
          <w:sz w:val="24"/>
          <w:szCs w:val="24"/>
        </w:rPr>
        <w:t xml:space="preserve">а тоже женщина, ей тоже голову </w:t>
      </w:r>
      <w:r w:rsidRPr="00402E36">
        <w:rPr>
          <w:rFonts w:ascii="Times New Roman" w:hAnsi="Times New Roman"/>
          <w:i/>
          <w:sz w:val="24"/>
          <w:szCs w:val="24"/>
        </w:rPr>
        <w:t>прочищал</w:t>
      </w:r>
      <w:r w:rsidRPr="006C387B">
        <w:rPr>
          <w:rFonts w:ascii="Times New Roman" w:hAnsi="Times New Roman"/>
          <w:sz w:val="24"/>
          <w:szCs w:val="24"/>
        </w:rPr>
        <w:t xml:space="preserve"> дядя королевских кровей, котор</w:t>
      </w:r>
      <w:r>
        <w:rPr>
          <w:rFonts w:ascii="Times New Roman" w:hAnsi="Times New Roman"/>
          <w:sz w:val="24"/>
          <w:szCs w:val="24"/>
        </w:rPr>
        <w:t>ый</w:t>
      </w:r>
      <w:r w:rsidRPr="006C387B">
        <w:rPr>
          <w:rFonts w:ascii="Times New Roman" w:hAnsi="Times New Roman"/>
          <w:sz w:val="24"/>
          <w:szCs w:val="24"/>
        </w:rPr>
        <w:t xml:space="preserve"> правильно воспитывал и который мог занять королевский трон, полностью потакая национал-социализму Англии… Ах, история жестокая вещь, когда иллюзии рушатся. Вы о ч</w:t>
      </w:r>
      <w:r>
        <w:rPr>
          <w:rFonts w:ascii="Times New Roman" w:hAnsi="Times New Roman"/>
          <w:sz w:val="24"/>
          <w:szCs w:val="24"/>
        </w:rPr>
        <w:t>ё</w:t>
      </w:r>
      <w:r w:rsidRPr="006C387B">
        <w:rPr>
          <w:rFonts w:ascii="Times New Roman" w:hAnsi="Times New Roman"/>
          <w:sz w:val="24"/>
          <w:szCs w:val="24"/>
        </w:rPr>
        <w:t xml:space="preserve">м? </w:t>
      </w:r>
    </w:p>
    <w:p w:rsidR="0034641B" w:rsidRPr="00937031" w:rsidRDefault="0034641B" w:rsidP="0034641B">
      <w:pPr>
        <w:pStyle w:val="0"/>
        <w:rPr>
          <w:lang w:val="ru-RU"/>
        </w:rPr>
      </w:pPr>
      <w:bookmarkStart w:id="79" w:name="_Toc499052315"/>
      <w:r>
        <w:t>Н</w:t>
      </w:r>
      <w:r w:rsidRPr="006C387B">
        <w:t>ет идей пятой расы в шестой</w:t>
      </w:r>
      <w:r>
        <w:rPr>
          <w:lang w:val="ru-RU"/>
        </w:rPr>
        <w:t xml:space="preserve">. Наш ответ – </w:t>
      </w:r>
      <w:r w:rsidRPr="006C387B">
        <w:t>Гражданская конфедерация</w:t>
      </w:r>
      <w:r>
        <w:rPr>
          <w:lang w:val="ru-RU"/>
        </w:rPr>
        <w:t>. С</w:t>
      </w:r>
      <w:r w:rsidRPr="00937031">
        <w:t>ложить новые идеи, новые типы социального развития шестой рас</w:t>
      </w:r>
      <w:r>
        <w:rPr>
          <w:lang w:val="ru-RU"/>
        </w:rPr>
        <w:t>ой</w:t>
      </w:r>
      <w:bookmarkEnd w:id="79"/>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Ребята, нет идей пятой расы в шестой, просто запомните. Не потому, что я плохо к ним отношусь – они все выхолощены, есть иллюзии этих идей, которыми пользуются люди, чтобы тянуть с нас</w:t>
      </w:r>
      <w:r>
        <w:rPr>
          <w:rFonts w:ascii="Times New Roman" w:hAnsi="Times New Roman"/>
          <w:sz w:val="24"/>
          <w:szCs w:val="24"/>
        </w:rPr>
        <w:t>,</w:t>
      </w:r>
      <w:r w:rsidRPr="006C387B">
        <w:rPr>
          <w:rFonts w:ascii="Times New Roman" w:hAnsi="Times New Roman"/>
          <w:sz w:val="24"/>
          <w:szCs w:val="24"/>
        </w:rPr>
        <w:t xml:space="preserve"> граждан деньги или наше внимание</w:t>
      </w:r>
      <w:r>
        <w:rPr>
          <w:rFonts w:ascii="Times New Roman" w:hAnsi="Times New Roman"/>
          <w:sz w:val="24"/>
          <w:szCs w:val="24"/>
        </w:rPr>
        <w:t>,</w:t>
      </w:r>
      <w:r w:rsidRPr="006C387B">
        <w:rPr>
          <w:rFonts w:ascii="Times New Roman" w:hAnsi="Times New Roman"/>
          <w:sz w:val="24"/>
          <w:szCs w:val="24"/>
        </w:rPr>
        <w:t xml:space="preserve"> как вампиризм к этим идеям, вс</w:t>
      </w:r>
      <w:r>
        <w:rPr>
          <w:rFonts w:ascii="Times New Roman" w:hAnsi="Times New Roman"/>
          <w:sz w:val="24"/>
          <w:szCs w:val="24"/>
        </w:rPr>
        <w:t>ё</w:t>
      </w:r>
      <w:r w:rsidRPr="006C387B">
        <w:rPr>
          <w:rFonts w:ascii="Times New Roman" w:hAnsi="Times New Roman"/>
          <w:sz w:val="24"/>
          <w:szCs w:val="24"/>
        </w:rPr>
        <w:t xml:space="preserve"> остальное</w:t>
      </w:r>
      <w:r>
        <w:rPr>
          <w:rFonts w:ascii="Times New Roman" w:hAnsi="Times New Roman"/>
          <w:sz w:val="24"/>
          <w:szCs w:val="24"/>
        </w:rPr>
        <w:t xml:space="preserve"> –</w:t>
      </w:r>
      <w:r w:rsidRPr="006C387B">
        <w:rPr>
          <w:rFonts w:ascii="Times New Roman" w:hAnsi="Times New Roman"/>
          <w:sz w:val="24"/>
          <w:szCs w:val="24"/>
        </w:rPr>
        <w:t xml:space="preserve"> это большая иллюзия. </w:t>
      </w:r>
      <w:r w:rsidRPr="00777F18">
        <w:rPr>
          <w:rFonts w:ascii="Times New Roman" w:hAnsi="Times New Roman"/>
          <w:b/>
          <w:sz w:val="24"/>
          <w:szCs w:val="24"/>
        </w:rPr>
        <w:t>Коммунистическая иллюзия</w:t>
      </w:r>
      <w:r>
        <w:rPr>
          <w:rFonts w:ascii="Times New Roman" w:hAnsi="Times New Roman"/>
          <w:sz w:val="24"/>
          <w:szCs w:val="24"/>
        </w:rPr>
        <w:t>. Я</w:t>
      </w:r>
      <w:r w:rsidRPr="006C387B">
        <w:rPr>
          <w:rFonts w:ascii="Times New Roman" w:hAnsi="Times New Roman"/>
          <w:sz w:val="24"/>
          <w:szCs w:val="24"/>
        </w:rPr>
        <w:t xml:space="preserve"> не говорю</w:t>
      </w:r>
      <w:r>
        <w:rPr>
          <w:rFonts w:ascii="Times New Roman" w:hAnsi="Times New Roman"/>
          <w:sz w:val="24"/>
          <w:szCs w:val="24"/>
        </w:rPr>
        <w:t xml:space="preserve">: </w:t>
      </w:r>
      <w:r w:rsidRPr="00777F18">
        <w:rPr>
          <w:rFonts w:ascii="Times New Roman" w:hAnsi="Times New Roman"/>
          <w:b/>
          <w:sz w:val="24"/>
          <w:szCs w:val="24"/>
        </w:rPr>
        <w:t>социализм – это полезн</w:t>
      </w:r>
      <w:r w:rsidRPr="006C387B">
        <w:rPr>
          <w:rFonts w:ascii="Times New Roman" w:hAnsi="Times New Roman"/>
          <w:sz w:val="24"/>
          <w:szCs w:val="24"/>
        </w:rPr>
        <w:t>о</w:t>
      </w:r>
      <w:r>
        <w:rPr>
          <w:rFonts w:ascii="Times New Roman" w:hAnsi="Times New Roman"/>
          <w:sz w:val="24"/>
          <w:szCs w:val="24"/>
        </w:rPr>
        <w:t>. К</w:t>
      </w:r>
      <w:r w:rsidRPr="006C387B">
        <w:rPr>
          <w:rFonts w:ascii="Times New Roman" w:hAnsi="Times New Roman"/>
          <w:sz w:val="24"/>
          <w:szCs w:val="24"/>
        </w:rPr>
        <w:t xml:space="preserve">оммунистическая иллюзия, </w:t>
      </w:r>
      <w:r w:rsidRPr="00777F18">
        <w:rPr>
          <w:rFonts w:ascii="Times New Roman" w:hAnsi="Times New Roman"/>
          <w:b/>
          <w:sz w:val="24"/>
          <w:szCs w:val="24"/>
        </w:rPr>
        <w:t>коммуна – как экономический двигатель, она есть часть кооперативных возможностей</w:t>
      </w:r>
      <w:r w:rsidRPr="006C387B">
        <w:rPr>
          <w:rFonts w:ascii="Times New Roman" w:hAnsi="Times New Roman"/>
          <w:sz w:val="24"/>
          <w:szCs w:val="24"/>
        </w:rPr>
        <w:t xml:space="preserve">. </w:t>
      </w:r>
      <w:r w:rsidRPr="00777F18">
        <w:rPr>
          <w:rFonts w:ascii="Times New Roman" w:hAnsi="Times New Roman"/>
          <w:b/>
          <w:sz w:val="24"/>
          <w:szCs w:val="24"/>
        </w:rPr>
        <w:t>Национал-социализм, все виды демократизма, все виды либерализма – это рухлядь пятой расы</w:t>
      </w:r>
      <w:r w:rsidRPr="006C387B">
        <w:rPr>
          <w:rFonts w:ascii="Times New Roman" w:hAnsi="Times New Roman"/>
          <w:sz w:val="24"/>
          <w:szCs w:val="24"/>
        </w:rPr>
        <w:t>, это даже не архив, это пыль земная, пятой расы нет, в шестой расе такого не будет. Если такое будет, мы все погибнем вместе с Планетой...</w:t>
      </w:r>
    </w:p>
    <w:p w:rsidR="0034641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Нет их. Нужно искать свой путь развития, наш ответ есть – </w:t>
      </w:r>
      <w:r w:rsidRPr="000C023C">
        <w:rPr>
          <w:rFonts w:ascii="Times New Roman" w:hAnsi="Times New Roman"/>
          <w:b/>
          <w:sz w:val="24"/>
          <w:szCs w:val="24"/>
        </w:rPr>
        <w:t>Гражданская конфедерация</w:t>
      </w:r>
      <w:r w:rsidRPr="006C387B">
        <w:rPr>
          <w:rFonts w:ascii="Times New Roman" w:hAnsi="Times New Roman"/>
          <w:sz w:val="24"/>
          <w:szCs w:val="24"/>
        </w:rPr>
        <w:t>! Другие пускай ищут свои ответы, но без либерализма, демократизма, коммунизма, национал-социализма, который побеждает в Прибалтике</w:t>
      </w:r>
      <w:r>
        <w:rPr>
          <w:rFonts w:ascii="Times New Roman" w:hAnsi="Times New Roman"/>
          <w:sz w:val="24"/>
          <w:szCs w:val="24"/>
        </w:rPr>
        <w:t>,</w:t>
      </w:r>
      <w:r w:rsidRPr="006C387B">
        <w:rPr>
          <w:rFonts w:ascii="Times New Roman" w:hAnsi="Times New Roman"/>
          <w:sz w:val="24"/>
          <w:szCs w:val="24"/>
        </w:rPr>
        <w:t xml:space="preserve"> допустим, в разных странах. В Польше побеждает национал-социализм, они просто стесняются его так называть, но вся их стилистика</w:t>
      </w:r>
      <w:r>
        <w:rPr>
          <w:rFonts w:ascii="Times New Roman" w:hAnsi="Times New Roman"/>
          <w:sz w:val="24"/>
          <w:szCs w:val="24"/>
        </w:rPr>
        <w:t xml:space="preserve"> –</w:t>
      </w:r>
      <w:r w:rsidRPr="006C387B">
        <w:rPr>
          <w:rFonts w:ascii="Times New Roman" w:hAnsi="Times New Roman"/>
          <w:sz w:val="24"/>
          <w:szCs w:val="24"/>
        </w:rPr>
        <w:t xml:space="preserve"> мягкий национал-социализм. Почему? Не хватает экономической державности, чтоб</w:t>
      </w:r>
      <w:r>
        <w:rPr>
          <w:rFonts w:ascii="Times New Roman" w:hAnsi="Times New Roman"/>
          <w:sz w:val="24"/>
          <w:szCs w:val="24"/>
        </w:rPr>
        <w:t>ы</w:t>
      </w:r>
      <w:r w:rsidRPr="006C387B">
        <w:rPr>
          <w:rFonts w:ascii="Times New Roman" w:hAnsi="Times New Roman"/>
          <w:sz w:val="24"/>
          <w:szCs w:val="24"/>
        </w:rPr>
        <w:t xml:space="preserve"> быстро производить оружие, а так бы он сразу стал жёстким. Поэтому, так как не хватает экономических стимулов, как в Германии когда-то, это очень мягкий национал-социализм, экономика слаба, была бы она сильна</w:t>
      </w:r>
      <w:r>
        <w:rPr>
          <w:rFonts w:ascii="Times New Roman" w:hAnsi="Times New Roman"/>
          <w:sz w:val="24"/>
          <w:szCs w:val="24"/>
        </w:rPr>
        <w:t xml:space="preserve">, </w:t>
      </w:r>
      <w:r w:rsidRPr="006C387B">
        <w:rPr>
          <w:rFonts w:ascii="Times New Roman" w:hAnsi="Times New Roman"/>
          <w:sz w:val="24"/>
          <w:szCs w:val="24"/>
        </w:rPr>
        <w:t xml:space="preserve">о!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Повезло нам, </w:t>
      </w:r>
      <w:r w:rsidRPr="000C023C">
        <w:rPr>
          <w:rFonts w:ascii="Times New Roman" w:hAnsi="Times New Roman"/>
          <w:b/>
          <w:sz w:val="24"/>
          <w:szCs w:val="24"/>
        </w:rPr>
        <w:t>экономический кризис не дает развивать национал-социализм</w:t>
      </w:r>
      <w:r w:rsidRPr="006C387B">
        <w:rPr>
          <w:rFonts w:ascii="Times New Roman" w:hAnsi="Times New Roman"/>
          <w:sz w:val="24"/>
          <w:szCs w:val="24"/>
        </w:rPr>
        <w:t>, я без шуток, печальная такая статистика. Поэтому экономический кризис, активированный Отцом, очень полезная штука -- национал-социализм умирает донельзя… Никогда так не думали? Я знаю, что это ужас, а куда деваться? Надо ж как-то деток воспитывать на Пл</w:t>
      </w:r>
      <w:r>
        <w:rPr>
          <w:rFonts w:ascii="Times New Roman" w:hAnsi="Times New Roman"/>
          <w:sz w:val="24"/>
          <w:szCs w:val="24"/>
        </w:rPr>
        <w:t>анете с их творческой глупостью.</w:t>
      </w:r>
      <w:r w:rsidRPr="006C387B">
        <w:rPr>
          <w:rFonts w:ascii="Times New Roman" w:hAnsi="Times New Roman"/>
          <w:sz w:val="24"/>
          <w:szCs w:val="24"/>
        </w:rPr>
        <w:t xml:space="preserve"> </w:t>
      </w:r>
    </w:p>
    <w:p w:rsidR="0034641B" w:rsidRPr="006C387B" w:rsidRDefault="0034641B" w:rsidP="0034641B">
      <w:pPr>
        <w:spacing w:after="0" w:line="240" w:lineRule="auto"/>
        <w:ind w:firstLine="454"/>
        <w:jc w:val="both"/>
        <w:rPr>
          <w:rFonts w:ascii="Times New Roman" w:hAnsi="Times New Roman"/>
          <w:sz w:val="24"/>
          <w:szCs w:val="24"/>
        </w:rPr>
      </w:pPr>
      <w:r w:rsidRPr="00B0157C">
        <w:rPr>
          <w:rFonts w:ascii="Times New Roman" w:hAnsi="Times New Roman"/>
          <w:b/>
          <w:sz w:val="24"/>
          <w:szCs w:val="24"/>
        </w:rPr>
        <w:t>Вот такие интересные Права Созидания у нас</w:t>
      </w:r>
      <w:r w:rsidRPr="006C387B">
        <w:rPr>
          <w:rFonts w:ascii="Times New Roman" w:hAnsi="Times New Roman"/>
          <w:sz w:val="24"/>
          <w:szCs w:val="24"/>
        </w:rPr>
        <w:t xml:space="preserve">. Поэтому мы </w:t>
      </w:r>
      <w:r w:rsidRPr="00937031">
        <w:rPr>
          <w:rFonts w:ascii="Times New Roman" w:hAnsi="Times New Roman"/>
          <w:b/>
          <w:sz w:val="24"/>
          <w:szCs w:val="24"/>
        </w:rPr>
        <w:t>должны сложить новые идеи, новые типы социального развития шестой рас</w:t>
      </w:r>
      <w:r>
        <w:rPr>
          <w:rFonts w:ascii="Times New Roman" w:hAnsi="Times New Roman"/>
          <w:b/>
          <w:sz w:val="24"/>
          <w:szCs w:val="24"/>
        </w:rPr>
        <w:t>ой</w:t>
      </w:r>
      <w:r w:rsidRPr="006C387B">
        <w:rPr>
          <w:rFonts w:ascii="Times New Roman" w:hAnsi="Times New Roman"/>
          <w:sz w:val="24"/>
          <w:szCs w:val="24"/>
        </w:rPr>
        <w:t>.</w:t>
      </w:r>
      <w:r>
        <w:rPr>
          <w:rFonts w:ascii="Times New Roman" w:hAnsi="Times New Roman"/>
          <w:sz w:val="24"/>
          <w:szCs w:val="24"/>
        </w:rPr>
        <w:t xml:space="preserve"> Если мы с вами сложим, мы пойдё</w:t>
      </w:r>
      <w:r w:rsidRPr="006C387B">
        <w:rPr>
          <w:rFonts w:ascii="Times New Roman" w:hAnsi="Times New Roman"/>
          <w:sz w:val="24"/>
          <w:szCs w:val="24"/>
        </w:rPr>
        <w:t>м дальше</w:t>
      </w:r>
      <w:r>
        <w:rPr>
          <w:rFonts w:ascii="Times New Roman" w:hAnsi="Times New Roman"/>
          <w:sz w:val="24"/>
          <w:szCs w:val="24"/>
        </w:rPr>
        <w:t>,</w:t>
      </w:r>
      <w:r w:rsidRPr="006C387B">
        <w:rPr>
          <w:rFonts w:ascii="Times New Roman" w:hAnsi="Times New Roman"/>
          <w:sz w:val="24"/>
          <w:szCs w:val="24"/>
        </w:rPr>
        <w:t xml:space="preserve"> или наши идеи пойдут дальше, даже если сейчас они не примутся</w:t>
      </w:r>
      <w:r>
        <w:rPr>
          <w:rFonts w:ascii="Times New Roman" w:hAnsi="Times New Roman"/>
          <w:sz w:val="24"/>
          <w:szCs w:val="24"/>
        </w:rPr>
        <w:t>. Н</w:t>
      </w:r>
      <w:r w:rsidRPr="006C387B">
        <w:rPr>
          <w:rFonts w:ascii="Times New Roman" w:hAnsi="Times New Roman"/>
          <w:sz w:val="24"/>
          <w:szCs w:val="24"/>
        </w:rPr>
        <w:t>о это сейчас, люди не понимают, что делают. А когда иллюзии рухнут, куда все пойдут? Куда все пойдут? Я тут по России хожу с некоторыми товарищами общаюсь, я говорю: «Идеи рухнут, куда вы пойдете?» Кроме как к деньгам</w:t>
      </w:r>
      <w:r>
        <w:rPr>
          <w:rFonts w:ascii="Times New Roman" w:hAnsi="Times New Roman"/>
          <w:sz w:val="24"/>
          <w:szCs w:val="24"/>
        </w:rPr>
        <w:t>,</w:t>
      </w:r>
      <w:r w:rsidRPr="006C387B">
        <w:rPr>
          <w:rFonts w:ascii="Times New Roman" w:hAnsi="Times New Roman"/>
          <w:sz w:val="24"/>
          <w:szCs w:val="24"/>
        </w:rPr>
        <w:t xml:space="preserve"> никаких идей нет. А раз нет идей, это тупик развития. </w:t>
      </w:r>
    </w:p>
    <w:p w:rsidR="0034641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Все это понимают, только никто </w:t>
      </w:r>
      <w:r>
        <w:rPr>
          <w:rFonts w:ascii="Times New Roman" w:hAnsi="Times New Roman"/>
          <w:sz w:val="24"/>
          <w:szCs w:val="24"/>
        </w:rPr>
        <w:t>их</w:t>
      </w:r>
      <w:r w:rsidRPr="006C387B">
        <w:rPr>
          <w:rFonts w:ascii="Times New Roman" w:hAnsi="Times New Roman"/>
          <w:sz w:val="24"/>
          <w:szCs w:val="24"/>
        </w:rPr>
        <w:t xml:space="preserve"> не принимает</w:t>
      </w:r>
      <w:r>
        <w:rPr>
          <w:rFonts w:ascii="Times New Roman" w:hAnsi="Times New Roman"/>
          <w:sz w:val="24"/>
          <w:szCs w:val="24"/>
        </w:rPr>
        <w:t>,</w:t>
      </w:r>
      <w:r w:rsidRPr="006C387B">
        <w:rPr>
          <w:rFonts w:ascii="Times New Roman" w:hAnsi="Times New Roman"/>
          <w:sz w:val="24"/>
          <w:szCs w:val="24"/>
        </w:rPr>
        <w:t xml:space="preserve"> и нас не пускают, потому что у нас есть идеи развития, но нет денег. Ну, как-то не такие как все</w:t>
      </w:r>
      <w:r>
        <w:rPr>
          <w:rFonts w:ascii="Times New Roman" w:hAnsi="Times New Roman"/>
          <w:sz w:val="24"/>
          <w:szCs w:val="24"/>
        </w:rPr>
        <w:t>,</w:t>
      </w:r>
      <w:r w:rsidRPr="006C387B">
        <w:rPr>
          <w:rFonts w:ascii="Times New Roman" w:hAnsi="Times New Roman"/>
          <w:sz w:val="24"/>
          <w:szCs w:val="24"/>
        </w:rPr>
        <w:t xml:space="preserve"> у всех есть деньги и нет идей, а у нас есть идеи, нет денег – </w:t>
      </w:r>
      <w:r>
        <w:rPr>
          <w:rFonts w:ascii="Times New Roman" w:hAnsi="Times New Roman"/>
          <w:sz w:val="24"/>
          <w:szCs w:val="24"/>
        </w:rPr>
        <w:t xml:space="preserve">ненормальные вы какие-то. </w:t>
      </w:r>
    </w:p>
    <w:p w:rsidR="0034641B" w:rsidRPr="00D12794" w:rsidRDefault="0034641B" w:rsidP="0034641B">
      <w:pPr>
        <w:spacing w:after="0" w:line="240" w:lineRule="auto"/>
        <w:ind w:firstLine="454"/>
        <w:jc w:val="both"/>
        <w:rPr>
          <w:rFonts w:ascii="Times New Roman" w:hAnsi="Times New Roman"/>
          <w:sz w:val="24"/>
          <w:szCs w:val="24"/>
        </w:rPr>
      </w:pPr>
      <w:r w:rsidRPr="00D12794">
        <w:rPr>
          <w:rFonts w:ascii="Times New Roman" w:hAnsi="Times New Roman"/>
          <w:sz w:val="24"/>
          <w:szCs w:val="24"/>
        </w:rPr>
        <w:t xml:space="preserve">– А вам зачем власть? </w:t>
      </w:r>
    </w:p>
    <w:p w:rsidR="0034641B" w:rsidRPr="00D12794" w:rsidRDefault="0034641B" w:rsidP="0034641B">
      <w:pPr>
        <w:spacing w:after="0" w:line="240" w:lineRule="auto"/>
        <w:ind w:firstLine="454"/>
        <w:jc w:val="both"/>
        <w:rPr>
          <w:rFonts w:ascii="Times New Roman" w:hAnsi="Times New Roman"/>
          <w:sz w:val="24"/>
          <w:szCs w:val="24"/>
        </w:rPr>
      </w:pPr>
      <w:r w:rsidRPr="00D12794">
        <w:rPr>
          <w:rFonts w:ascii="Times New Roman" w:hAnsi="Times New Roman"/>
          <w:sz w:val="24"/>
          <w:szCs w:val="24"/>
        </w:rPr>
        <w:t xml:space="preserve">Я говорю: идеи двигать. </w:t>
      </w:r>
    </w:p>
    <w:p w:rsidR="0034641B" w:rsidRPr="00D12794" w:rsidRDefault="0034641B" w:rsidP="0034641B">
      <w:pPr>
        <w:spacing w:after="0" w:line="240" w:lineRule="auto"/>
        <w:ind w:firstLine="454"/>
        <w:jc w:val="both"/>
        <w:rPr>
          <w:rFonts w:ascii="Times New Roman" w:hAnsi="Times New Roman"/>
          <w:sz w:val="24"/>
          <w:szCs w:val="24"/>
        </w:rPr>
      </w:pPr>
      <w:r w:rsidRPr="00D12794">
        <w:rPr>
          <w:rFonts w:ascii="Times New Roman" w:hAnsi="Times New Roman"/>
          <w:sz w:val="24"/>
          <w:szCs w:val="24"/>
        </w:rPr>
        <w:t xml:space="preserve">– Да нет, вы хотите зарабатывать, вы ими прикрываетесь. </w:t>
      </w:r>
    </w:p>
    <w:p w:rsidR="0034641B" w:rsidRPr="00D12794" w:rsidRDefault="0034641B" w:rsidP="0034641B">
      <w:pPr>
        <w:spacing w:after="0" w:line="240" w:lineRule="auto"/>
        <w:ind w:firstLine="454"/>
        <w:jc w:val="both"/>
        <w:rPr>
          <w:rFonts w:ascii="Times New Roman" w:hAnsi="Times New Roman"/>
          <w:sz w:val="24"/>
          <w:szCs w:val="24"/>
        </w:rPr>
      </w:pPr>
      <w:r w:rsidRPr="00D12794">
        <w:rPr>
          <w:rFonts w:ascii="Times New Roman" w:hAnsi="Times New Roman"/>
          <w:sz w:val="24"/>
          <w:szCs w:val="24"/>
        </w:rPr>
        <w:t xml:space="preserve">Они никак не могут понять, что мы не хотим зарабатывать. Это тихий ужас вызывает. Представляете, тихий ужас вызывает партия, которая не хочет зарабатывать, а хочет рассказывать свои идеи. </w:t>
      </w:r>
    </w:p>
    <w:p w:rsidR="0034641B" w:rsidRPr="00D12794" w:rsidRDefault="0034641B" w:rsidP="0034641B">
      <w:pPr>
        <w:spacing w:after="0" w:line="240" w:lineRule="auto"/>
        <w:ind w:firstLine="454"/>
        <w:jc w:val="both"/>
        <w:rPr>
          <w:rFonts w:ascii="Times New Roman" w:hAnsi="Times New Roman"/>
          <w:sz w:val="24"/>
          <w:szCs w:val="24"/>
        </w:rPr>
      </w:pPr>
      <w:r w:rsidRPr="00D12794">
        <w:rPr>
          <w:rFonts w:ascii="Times New Roman" w:hAnsi="Times New Roman"/>
          <w:sz w:val="24"/>
          <w:szCs w:val="24"/>
        </w:rPr>
        <w:lastRenderedPageBreak/>
        <w:t xml:space="preserve">– Да вы сказочники, зачем нужна такая партия? </w:t>
      </w:r>
    </w:p>
    <w:p w:rsidR="0034641B" w:rsidRPr="006C387B" w:rsidRDefault="0034641B" w:rsidP="0034641B">
      <w:pPr>
        <w:spacing w:after="0" w:line="240" w:lineRule="auto"/>
        <w:ind w:firstLine="454"/>
        <w:jc w:val="both"/>
        <w:rPr>
          <w:rFonts w:ascii="Times New Roman" w:hAnsi="Times New Roman"/>
          <w:sz w:val="24"/>
          <w:szCs w:val="24"/>
        </w:rPr>
      </w:pPr>
      <w:r w:rsidRPr="00D12794">
        <w:rPr>
          <w:rFonts w:ascii="Times New Roman" w:hAnsi="Times New Roman"/>
          <w:sz w:val="24"/>
          <w:szCs w:val="24"/>
        </w:rPr>
        <w:t>Вот если б</w:t>
      </w:r>
      <w:r>
        <w:rPr>
          <w:rFonts w:ascii="Times New Roman" w:hAnsi="Times New Roman"/>
          <w:sz w:val="24"/>
          <w:szCs w:val="24"/>
        </w:rPr>
        <w:t>ы</w:t>
      </w:r>
      <w:r w:rsidRPr="00D12794">
        <w:rPr>
          <w:rFonts w:ascii="Times New Roman" w:hAnsi="Times New Roman"/>
          <w:sz w:val="24"/>
          <w:szCs w:val="24"/>
        </w:rPr>
        <w:t xml:space="preserve"> я сказал, что мы хотим</w:t>
      </w:r>
      <w:r w:rsidRPr="006C387B">
        <w:rPr>
          <w:rFonts w:ascii="Times New Roman" w:hAnsi="Times New Roman"/>
          <w:sz w:val="24"/>
          <w:szCs w:val="24"/>
        </w:rPr>
        <w:t xml:space="preserve"> деньги зарабатывать, нас бы, наверное, сразу зарегистрировали, а мы не хотим</w:t>
      </w:r>
      <w:r>
        <w:rPr>
          <w:rFonts w:ascii="Times New Roman" w:hAnsi="Times New Roman"/>
          <w:sz w:val="24"/>
          <w:szCs w:val="24"/>
        </w:rPr>
        <w:t xml:space="preserve"> их</w:t>
      </w:r>
      <w:r w:rsidRPr="006C387B">
        <w:rPr>
          <w:rFonts w:ascii="Times New Roman" w:hAnsi="Times New Roman"/>
          <w:sz w:val="24"/>
          <w:szCs w:val="24"/>
        </w:rPr>
        <w:t xml:space="preserve"> зарабатывать. Это тихий ужас во власти, партия самая страшная, которая двигает свои идеи, не хочет зарабатывать деньги</w:t>
      </w:r>
      <w:r>
        <w:rPr>
          <w:rFonts w:ascii="Times New Roman" w:hAnsi="Times New Roman"/>
          <w:sz w:val="24"/>
          <w:szCs w:val="24"/>
        </w:rPr>
        <w:t>.</w:t>
      </w:r>
      <w:r w:rsidRPr="006C387B">
        <w:rPr>
          <w:rFonts w:ascii="Times New Roman" w:hAnsi="Times New Roman"/>
          <w:sz w:val="24"/>
          <w:szCs w:val="24"/>
        </w:rPr>
        <w:t xml:space="preserve"> Знаете</w:t>
      </w:r>
      <w:r>
        <w:rPr>
          <w:rFonts w:ascii="Times New Roman" w:hAnsi="Times New Roman"/>
          <w:sz w:val="24"/>
          <w:szCs w:val="24"/>
        </w:rPr>
        <w:t>,</w:t>
      </w:r>
      <w:r w:rsidRPr="006C387B">
        <w:rPr>
          <w:rFonts w:ascii="Times New Roman" w:hAnsi="Times New Roman"/>
          <w:sz w:val="24"/>
          <w:szCs w:val="24"/>
        </w:rPr>
        <w:t xml:space="preserve"> почему? </w:t>
      </w:r>
      <w:r>
        <w:rPr>
          <w:rFonts w:ascii="Times New Roman" w:hAnsi="Times New Roman"/>
          <w:sz w:val="24"/>
          <w:szCs w:val="24"/>
        </w:rPr>
        <w:t>От</w:t>
      </w:r>
      <w:r w:rsidRPr="006C387B">
        <w:rPr>
          <w:rFonts w:ascii="Times New Roman" w:hAnsi="Times New Roman"/>
          <w:sz w:val="24"/>
          <w:szCs w:val="24"/>
        </w:rPr>
        <w:t xml:space="preserve">купить </w:t>
      </w:r>
      <w:r>
        <w:rPr>
          <w:rFonts w:ascii="Times New Roman" w:hAnsi="Times New Roman"/>
          <w:sz w:val="24"/>
          <w:szCs w:val="24"/>
        </w:rPr>
        <w:t>нельзя.</w:t>
      </w:r>
      <w:r w:rsidRPr="006C387B">
        <w:rPr>
          <w:rFonts w:ascii="Times New Roman" w:hAnsi="Times New Roman"/>
          <w:sz w:val="24"/>
          <w:szCs w:val="24"/>
        </w:rPr>
        <w:t xml:space="preserve"> Вот такая песня. Ладно, вс</w:t>
      </w:r>
      <w:r>
        <w:rPr>
          <w:rFonts w:ascii="Times New Roman" w:hAnsi="Times New Roman"/>
          <w:sz w:val="24"/>
          <w:szCs w:val="24"/>
        </w:rPr>
        <w:t>ё</w:t>
      </w:r>
      <w:r w:rsidRPr="006C387B">
        <w:rPr>
          <w:rFonts w:ascii="Times New Roman" w:hAnsi="Times New Roman"/>
          <w:sz w:val="24"/>
          <w:szCs w:val="24"/>
        </w:rPr>
        <w:t xml:space="preserve">, отвлеклись. Вопрос такой левый, как раз после Прав Созидания, ну, ну, надо было, зато полезно.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Ребята, ещё раз. </w:t>
      </w:r>
      <w:r w:rsidRPr="00F82F0B">
        <w:rPr>
          <w:rFonts w:ascii="Times New Roman" w:hAnsi="Times New Roman"/>
          <w:b/>
          <w:sz w:val="24"/>
          <w:szCs w:val="24"/>
        </w:rPr>
        <w:t>Пятая раса умерла вместе со своими идеями</w:t>
      </w:r>
      <w:r w:rsidRPr="006C387B">
        <w:rPr>
          <w:rFonts w:ascii="Times New Roman" w:hAnsi="Times New Roman"/>
          <w:sz w:val="24"/>
          <w:szCs w:val="24"/>
        </w:rPr>
        <w:t xml:space="preserve">! Помните, было объявление – </w:t>
      </w:r>
      <w:r w:rsidRPr="00F82F0B">
        <w:rPr>
          <w:rFonts w:ascii="Times New Roman" w:hAnsi="Times New Roman"/>
          <w:b/>
          <w:sz w:val="24"/>
          <w:szCs w:val="24"/>
        </w:rPr>
        <w:t>Дух пятой расы умер</w:t>
      </w:r>
      <w:r>
        <w:rPr>
          <w:rFonts w:ascii="Times New Roman" w:hAnsi="Times New Roman"/>
          <w:sz w:val="24"/>
          <w:szCs w:val="24"/>
        </w:rPr>
        <w:t>.</w:t>
      </w:r>
      <w:r w:rsidRPr="006C387B">
        <w:rPr>
          <w:rFonts w:ascii="Times New Roman" w:hAnsi="Times New Roman"/>
          <w:sz w:val="24"/>
          <w:szCs w:val="24"/>
        </w:rPr>
        <w:t xml:space="preserve"> Как вы думаете, в Духе что записывается? Идеи. Значит, все источники идей пятой расы, которые нельзя перенести в шестую, что сделали? Умерли, кроме как человека, который сам по себе свободен. Знаете</w:t>
      </w:r>
      <w:r>
        <w:rPr>
          <w:rFonts w:ascii="Times New Roman" w:hAnsi="Times New Roman"/>
          <w:sz w:val="24"/>
          <w:szCs w:val="24"/>
        </w:rPr>
        <w:t>,</w:t>
      </w:r>
      <w:r w:rsidRPr="006C387B">
        <w:rPr>
          <w:rFonts w:ascii="Times New Roman" w:hAnsi="Times New Roman"/>
          <w:sz w:val="24"/>
          <w:szCs w:val="24"/>
        </w:rPr>
        <w:t xml:space="preserve"> почему? Ему не надо давать свободу, у него </w:t>
      </w:r>
      <w:r w:rsidRPr="00F82F0B">
        <w:rPr>
          <w:rFonts w:ascii="Times New Roman" w:hAnsi="Times New Roman"/>
          <w:sz w:val="24"/>
          <w:szCs w:val="24"/>
        </w:rPr>
        <w:t>есть свобода Воли,</w:t>
      </w:r>
      <w:r w:rsidRPr="006C387B">
        <w:rPr>
          <w:rFonts w:ascii="Times New Roman" w:hAnsi="Times New Roman"/>
          <w:sz w:val="24"/>
          <w:szCs w:val="24"/>
        </w:rPr>
        <w:t xml:space="preserve"> у него б</w:t>
      </w:r>
      <w:r>
        <w:rPr>
          <w:rFonts w:ascii="Times New Roman" w:hAnsi="Times New Roman"/>
          <w:sz w:val="24"/>
          <w:szCs w:val="24"/>
        </w:rPr>
        <w:t>ó</w:t>
      </w:r>
      <w:r w:rsidRPr="006C387B">
        <w:rPr>
          <w:rFonts w:ascii="Times New Roman" w:hAnsi="Times New Roman"/>
          <w:sz w:val="24"/>
          <w:szCs w:val="24"/>
        </w:rPr>
        <w:t>льшая свобода, чем всё, что ему могут дать</w:t>
      </w:r>
      <w:r>
        <w:rPr>
          <w:rFonts w:ascii="Times New Roman" w:hAnsi="Times New Roman"/>
          <w:sz w:val="24"/>
          <w:szCs w:val="24"/>
        </w:rPr>
        <w:t>. У</w:t>
      </w:r>
      <w:r w:rsidRPr="006C387B">
        <w:rPr>
          <w:rFonts w:ascii="Times New Roman" w:hAnsi="Times New Roman"/>
          <w:sz w:val="24"/>
          <w:szCs w:val="24"/>
        </w:rPr>
        <w:t xml:space="preserve"> него </w:t>
      </w:r>
      <w:r w:rsidRPr="00F82F0B">
        <w:rPr>
          <w:rFonts w:ascii="Times New Roman" w:hAnsi="Times New Roman"/>
          <w:b/>
          <w:sz w:val="24"/>
          <w:szCs w:val="24"/>
        </w:rPr>
        <w:t>свобода Воли от Отца</w:t>
      </w:r>
      <w:r w:rsidRPr="006C387B">
        <w:rPr>
          <w:rFonts w:ascii="Times New Roman" w:hAnsi="Times New Roman"/>
          <w:sz w:val="24"/>
          <w:szCs w:val="24"/>
        </w:rPr>
        <w:t xml:space="preserve"> – выше свободы не бывает. Зачем ещё какая-то свобода, если </w:t>
      </w:r>
      <w:r w:rsidRPr="00F82F0B">
        <w:rPr>
          <w:rFonts w:ascii="Times New Roman" w:hAnsi="Times New Roman"/>
          <w:b/>
          <w:sz w:val="24"/>
          <w:szCs w:val="24"/>
        </w:rPr>
        <w:t>я свободен Отцом</w:t>
      </w:r>
      <w:r w:rsidRPr="006C387B">
        <w:rPr>
          <w:rFonts w:ascii="Times New Roman" w:hAnsi="Times New Roman"/>
          <w:sz w:val="24"/>
          <w:szCs w:val="24"/>
        </w:rPr>
        <w:t>! Ты свободен Отцом. Ну, какая ещё свобода нужна нам выше свободы, ко</w:t>
      </w:r>
      <w:r>
        <w:rPr>
          <w:rFonts w:ascii="Times New Roman" w:hAnsi="Times New Roman"/>
          <w:sz w:val="24"/>
          <w:szCs w:val="24"/>
        </w:rPr>
        <w:t>торая дана нам Отцом! О чё</w:t>
      </w:r>
      <w:r w:rsidRPr="006C387B">
        <w:rPr>
          <w:rFonts w:ascii="Times New Roman" w:hAnsi="Times New Roman"/>
          <w:sz w:val="24"/>
          <w:szCs w:val="24"/>
        </w:rPr>
        <w:t xml:space="preserve">м мы?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Значит, </w:t>
      </w:r>
      <w:r w:rsidRPr="00F82F0B">
        <w:rPr>
          <w:rFonts w:ascii="Times New Roman" w:hAnsi="Times New Roman"/>
          <w:b/>
          <w:sz w:val="24"/>
          <w:szCs w:val="24"/>
        </w:rPr>
        <w:t>все остальные виды либерализма, это подстава, это свобода безотцовщины</w:t>
      </w:r>
      <w:r w:rsidRPr="006C387B">
        <w:rPr>
          <w:rFonts w:ascii="Times New Roman" w:hAnsi="Times New Roman"/>
          <w:sz w:val="24"/>
          <w:szCs w:val="24"/>
        </w:rPr>
        <w:t>. Значит, либерализм, как таковой</w:t>
      </w:r>
      <w:r>
        <w:rPr>
          <w:rFonts w:ascii="Times New Roman" w:hAnsi="Times New Roman"/>
          <w:sz w:val="24"/>
          <w:szCs w:val="24"/>
        </w:rPr>
        <w:t>,</w:t>
      </w:r>
      <w:r w:rsidRPr="006C387B">
        <w:rPr>
          <w:rFonts w:ascii="Times New Roman" w:hAnsi="Times New Roman"/>
          <w:sz w:val="24"/>
          <w:szCs w:val="24"/>
        </w:rPr>
        <w:t xml:space="preserve"> может быть только если ты не веришь в Отца, значит либерализм – это идея безотцовщины, то есть не верящих людей, но имеющих большие деньги. Анекдот-то в этом. Либерализм</w:t>
      </w:r>
      <w:r>
        <w:rPr>
          <w:rFonts w:ascii="Times New Roman" w:hAnsi="Times New Roman"/>
          <w:sz w:val="24"/>
          <w:szCs w:val="24"/>
        </w:rPr>
        <w:t xml:space="preserve"> –</w:t>
      </w:r>
      <w:r w:rsidRPr="006C387B">
        <w:rPr>
          <w:rFonts w:ascii="Times New Roman" w:hAnsi="Times New Roman"/>
          <w:sz w:val="24"/>
          <w:szCs w:val="24"/>
        </w:rPr>
        <w:t xml:space="preserve"> это вид демонского коммунизма, коммунизм </w:t>
      </w:r>
      <w:r>
        <w:rPr>
          <w:rFonts w:ascii="Times New Roman" w:hAnsi="Times New Roman"/>
          <w:sz w:val="24"/>
          <w:szCs w:val="24"/>
        </w:rPr>
        <w:t xml:space="preserve">– </w:t>
      </w:r>
      <w:r w:rsidRPr="006C387B">
        <w:rPr>
          <w:rFonts w:ascii="Times New Roman" w:hAnsi="Times New Roman"/>
          <w:sz w:val="24"/>
          <w:szCs w:val="24"/>
        </w:rPr>
        <w:t xml:space="preserve">это человеческий вариант был, а либерализм </w:t>
      </w:r>
      <w:r>
        <w:rPr>
          <w:rFonts w:ascii="Times New Roman" w:hAnsi="Times New Roman"/>
          <w:sz w:val="24"/>
          <w:szCs w:val="24"/>
        </w:rPr>
        <w:t xml:space="preserve">– </w:t>
      </w:r>
      <w:r w:rsidRPr="006C387B">
        <w:rPr>
          <w:rFonts w:ascii="Times New Roman" w:hAnsi="Times New Roman"/>
          <w:sz w:val="24"/>
          <w:szCs w:val="24"/>
        </w:rPr>
        <w:t xml:space="preserve">это был демонский вариант. И </w:t>
      </w:r>
      <w:r>
        <w:rPr>
          <w:rFonts w:ascii="Times New Roman" w:hAnsi="Times New Roman"/>
          <w:sz w:val="24"/>
          <w:szCs w:val="24"/>
        </w:rPr>
        <w:t>тот и другой рухнул, нормально.</w:t>
      </w:r>
    </w:p>
    <w:p w:rsidR="0034641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Коммунизм – это была </w:t>
      </w:r>
      <w:r>
        <w:rPr>
          <w:rFonts w:ascii="Times New Roman" w:hAnsi="Times New Roman"/>
          <w:sz w:val="24"/>
          <w:szCs w:val="24"/>
        </w:rPr>
        <w:t>и</w:t>
      </w:r>
      <w:r w:rsidRPr="006C387B">
        <w:rPr>
          <w:rFonts w:ascii="Times New Roman" w:hAnsi="Times New Roman"/>
          <w:sz w:val="24"/>
          <w:szCs w:val="24"/>
        </w:rPr>
        <w:t>дея человеческого глобуса</w:t>
      </w:r>
      <w:r>
        <w:rPr>
          <w:rFonts w:ascii="Times New Roman" w:hAnsi="Times New Roman"/>
          <w:sz w:val="24"/>
          <w:szCs w:val="24"/>
        </w:rPr>
        <w:t>.</w:t>
      </w:r>
      <w:r w:rsidRPr="006C387B">
        <w:rPr>
          <w:rFonts w:ascii="Times New Roman" w:hAnsi="Times New Roman"/>
          <w:sz w:val="24"/>
          <w:szCs w:val="24"/>
        </w:rPr>
        <w:t xml:space="preserve"> </w:t>
      </w:r>
    </w:p>
    <w:p w:rsidR="0034641B" w:rsidRDefault="0034641B" w:rsidP="0034641B">
      <w:pPr>
        <w:spacing w:after="0" w:line="240" w:lineRule="auto"/>
        <w:ind w:firstLine="454"/>
        <w:jc w:val="both"/>
        <w:rPr>
          <w:rFonts w:ascii="Times New Roman" w:hAnsi="Times New Roman"/>
          <w:sz w:val="24"/>
          <w:szCs w:val="24"/>
        </w:rPr>
      </w:pPr>
      <w:r>
        <w:rPr>
          <w:rFonts w:ascii="Times New Roman" w:hAnsi="Times New Roman"/>
          <w:sz w:val="24"/>
          <w:szCs w:val="24"/>
        </w:rPr>
        <w:t>Л</w:t>
      </w:r>
      <w:r w:rsidRPr="006C387B">
        <w:rPr>
          <w:rFonts w:ascii="Times New Roman" w:hAnsi="Times New Roman"/>
          <w:sz w:val="24"/>
          <w:szCs w:val="24"/>
        </w:rPr>
        <w:t>иберализм – это идея демонского глобуса</w:t>
      </w:r>
      <w:r>
        <w:rPr>
          <w:rFonts w:ascii="Times New Roman" w:hAnsi="Times New Roman"/>
          <w:sz w:val="24"/>
          <w:szCs w:val="24"/>
        </w:rPr>
        <w:t xml:space="preserve">. </w:t>
      </w:r>
    </w:p>
    <w:p w:rsidR="0034641B" w:rsidRDefault="0034641B" w:rsidP="0034641B">
      <w:pPr>
        <w:spacing w:after="0" w:line="240" w:lineRule="auto"/>
        <w:ind w:firstLine="454"/>
        <w:jc w:val="both"/>
        <w:rPr>
          <w:rFonts w:ascii="Times New Roman" w:hAnsi="Times New Roman"/>
          <w:sz w:val="24"/>
          <w:szCs w:val="24"/>
        </w:rPr>
      </w:pPr>
      <w:r>
        <w:rPr>
          <w:rFonts w:ascii="Times New Roman" w:hAnsi="Times New Roman"/>
          <w:sz w:val="24"/>
          <w:szCs w:val="24"/>
        </w:rPr>
        <w:t>М</w:t>
      </w:r>
      <w:r w:rsidRPr="006C387B">
        <w:rPr>
          <w:rFonts w:ascii="Times New Roman" w:hAnsi="Times New Roman"/>
          <w:sz w:val="24"/>
          <w:szCs w:val="24"/>
        </w:rPr>
        <w:t>онархизм – это идея ангельского глобуса</w:t>
      </w:r>
      <w:r>
        <w:rPr>
          <w:rFonts w:ascii="Times New Roman" w:hAnsi="Times New Roman"/>
          <w:sz w:val="24"/>
          <w:szCs w:val="24"/>
        </w:rPr>
        <w:t xml:space="preserve">. </w:t>
      </w:r>
    </w:p>
    <w:p w:rsidR="0034641B" w:rsidRPr="006C387B" w:rsidRDefault="0034641B" w:rsidP="0034641B">
      <w:pPr>
        <w:spacing w:after="0" w:line="240" w:lineRule="auto"/>
        <w:ind w:firstLine="454"/>
        <w:jc w:val="both"/>
        <w:rPr>
          <w:rFonts w:ascii="Times New Roman" w:hAnsi="Times New Roman"/>
          <w:sz w:val="24"/>
          <w:szCs w:val="24"/>
        </w:rPr>
      </w:pPr>
      <w:r>
        <w:rPr>
          <w:rFonts w:ascii="Times New Roman" w:hAnsi="Times New Roman"/>
          <w:sz w:val="24"/>
          <w:szCs w:val="24"/>
        </w:rPr>
        <w:t>Э</w:t>
      </w:r>
      <w:r w:rsidRPr="006C387B">
        <w:rPr>
          <w:rFonts w:ascii="Times New Roman" w:hAnsi="Times New Roman"/>
          <w:sz w:val="24"/>
          <w:szCs w:val="24"/>
        </w:rPr>
        <w:t>ти три идеи боролись в конце 5 расы между собой</w:t>
      </w:r>
      <w:r>
        <w:rPr>
          <w:rFonts w:ascii="Times New Roman" w:hAnsi="Times New Roman"/>
          <w:sz w:val="24"/>
          <w:szCs w:val="24"/>
        </w:rPr>
        <w:t>, и</w:t>
      </w:r>
      <w:r w:rsidRPr="006C387B">
        <w:rPr>
          <w:rFonts w:ascii="Times New Roman" w:hAnsi="Times New Roman"/>
          <w:sz w:val="24"/>
          <w:szCs w:val="24"/>
        </w:rPr>
        <w:t xml:space="preserve"> результаты вы знаете. Коммунизм тоже рухнул</w:t>
      </w:r>
      <w:r>
        <w:rPr>
          <w:rFonts w:ascii="Times New Roman" w:hAnsi="Times New Roman"/>
          <w:sz w:val="24"/>
          <w:szCs w:val="24"/>
        </w:rPr>
        <w:t>,</w:t>
      </w:r>
      <w:r w:rsidRPr="006C387B">
        <w:rPr>
          <w:rFonts w:ascii="Times New Roman" w:hAnsi="Times New Roman"/>
          <w:sz w:val="24"/>
          <w:szCs w:val="24"/>
        </w:rPr>
        <w:t xml:space="preserve"> потому что </w:t>
      </w:r>
      <w:r w:rsidRPr="00E01E25">
        <w:rPr>
          <w:rFonts w:ascii="Times New Roman" w:hAnsi="Times New Roman"/>
          <w:b/>
          <w:sz w:val="24"/>
          <w:szCs w:val="24"/>
        </w:rPr>
        <w:t>человеческий глобус ушёл в Метагалактику, в космос</w:t>
      </w:r>
      <w:r w:rsidRPr="006C387B">
        <w:rPr>
          <w:rFonts w:ascii="Times New Roman" w:hAnsi="Times New Roman"/>
          <w:sz w:val="24"/>
          <w:szCs w:val="24"/>
        </w:rPr>
        <w:t xml:space="preserve">, а там ни коммунизма, ни либерализма, ни монархизма не надо. Ты сам свободен, ты сам по себе, почему? Потому, что коммуна – это, как община, а </w:t>
      </w:r>
      <w:r w:rsidRPr="00E01E25">
        <w:rPr>
          <w:rFonts w:ascii="Times New Roman" w:hAnsi="Times New Roman"/>
          <w:b/>
          <w:sz w:val="24"/>
          <w:szCs w:val="24"/>
        </w:rPr>
        <w:t>Метагалактика творит каждого</w:t>
      </w:r>
      <w:r w:rsidRPr="006C387B">
        <w:rPr>
          <w:rFonts w:ascii="Times New Roman" w:hAnsi="Times New Roman"/>
          <w:sz w:val="24"/>
          <w:szCs w:val="24"/>
        </w:rPr>
        <w:t>. Метагалактика не творит общину. И как только мы вылетели в космос, Метагалактика начала творить каждого и все общинные русские связи, общинная Русь и вся коммуна на теории общинной Руси, коммунизм и все остальные виды коллективных воздействий друг на друга метагалактически, что сделали? Рухнули.</w:t>
      </w:r>
    </w:p>
    <w:p w:rsidR="0034641B" w:rsidRPr="006C387B" w:rsidRDefault="0034641B" w:rsidP="0034641B">
      <w:pPr>
        <w:pStyle w:val="ac"/>
        <w:ind w:firstLine="454"/>
        <w:jc w:val="both"/>
        <w:rPr>
          <w:rFonts w:ascii="Times New Roman" w:hAnsi="Times New Roman" w:cs="Times New Roman"/>
          <w:sz w:val="24"/>
          <w:szCs w:val="24"/>
        </w:rPr>
      </w:pPr>
      <w:r w:rsidRPr="006C387B">
        <w:rPr>
          <w:rFonts w:ascii="Times New Roman" w:hAnsi="Times New Roman" w:cs="Times New Roman"/>
          <w:sz w:val="24"/>
          <w:szCs w:val="24"/>
        </w:rPr>
        <w:t>И весь демократизм, как коллективное влияние народа</w:t>
      </w:r>
      <w:r>
        <w:rPr>
          <w:rFonts w:ascii="Times New Roman" w:hAnsi="Times New Roman" w:cs="Times New Roman"/>
          <w:sz w:val="24"/>
          <w:szCs w:val="24"/>
        </w:rPr>
        <w:t>,</w:t>
      </w:r>
      <w:r w:rsidRPr="006C387B">
        <w:rPr>
          <w:rFonts w:ascii="Times New Roman" w:hAnsi="Times New Roman" w:cs="Times New Roman"/>
          <w:sz w:val="24"/>
          <w:szCs w:val="24"/>
        </w:rPr>
        <w:t xml:space="preserve"> рухнул. И весь большевизм, как коллективное влияние большинства на меньшинство</w:t>
      </w:r>
      <w:r>
        <w:rPr>
          <w:rFonts w:ascii="Times New Roman" w:hAnsi="Times New Roman" w:cs="Times New Roman"/>
          <w:sz w:val="24"/>
          <w:szCs w:val="24"/>
        </w:rPr>
        <w:t>,</w:t>
      </w:r>
      <w:r w:rsidRPr="006C387B">
        <w:rPr>
          <w:rFonts w:ascii="Times New Roman" w:hAnsi="Times New Roman" w:cs="Times New Roman"/>
          <w:sz w:val="24"/>
          <w:szCs w:val="24"/>
        </w:rPr>
        <w:t xml:space="preserve"> рухнул, сейчас меньшинства на большинство в обратной стезе в Европе</w:t>
      </w:r>
      <w:r>
        <w:rPr>
          <w:rFonts w:ascii="Times New Roman" w:hAnsi="Times New Roman" w:cs="Times New Roman"/>
          <w:sz w:val="24"/>
          <w:szCs w:val="24"/>
        </w:rPr>
        <w:t xml:space="preserve"> –</w:t>
      </w:r>
      <w:r w:rsidRPr="006C387B">
        <w:rPr>
          <w:rFonts w:ascii="Times New Roman" w:hAnsi="Times New Roman" w:cs="Times New Roman"/>
          <w:sz w:val="24"/>
          <w:szCs w:val="24"/>
        </w:rPr>
        <w:t xml:space="preserve"> рухнул. Этого голубого меньшинства на </w:t>
      </w:r>
      <w:r w:rsidRPr="00E01E25">
        <w:rPr>
          <w:rFonts w:ascii="Times New Roman" w:hAnsi="Times New Roman" w:cs="Times New Roman"/>
          <w:i/>
          <w:sz w:val="24"/>
          <w:szCs w:val="24"/>
        </w:rPr>
        <w:t xml:space="preserve">неголубое </w:t>
      </w:r>
      <w:r w:rsidRPr="006C387B">
        <w:rPr>
          <w:rFonts w:ascii="Times New Roman" w:hAnsi="Times New Roman" w:cs="Times New Roman"/>
          <w:sz w:val="24"/>
          <w:szCs w:val="24"/>
        </w:rPr>
        <w:t>большинство.</w:t>
      </w:r>
    </w:p>
    <w:p w:rsidR="0034641B" w:rsidRPr="006C387B" w:rsidRDefault="0034641B" w:rsidP="0034641B">
      <w:pPr>
        <w:pStyle w:val="ac"/>
        <w:ind w:firstLine="454"/>
        <w:jc w:val="both"/>
        <w:rPr>
          <w:rFonts w:ascii="Times New Roman" w:hAnsi="Times New Roman" w:cs="Times New Roman"/>
          <w:sz w:val="24"/>
          <w:szCs w:val="24"/>
        </w:rPr>
      </w:pPr>
      <w:r w:rsidRPr="006C387B">
        <w:rPr>
          <w:rFonts w:ascii="Times New Roman" w:hAnsi="Times New Roman" w:cs="Times New Roman"/>
          <w:sz w:val="24"/>
          <w:szCs w:val="24"/>
        </w:rPr>
        <w:t>Анекдот знаете, это</w:t>
      </w:r>
      <w:r>
        <w:rPr>
          <w:rFonts w:ascii="Times New Roman" w:hAnsi="Times New Roman" w:cs="Times New Roman"/>
          <w:sz w:val="24"/>
          <w:szCs w:val="24"/>
        </w:rPr>
        <w:t xml:space="preserve"> - история</w:t>
      </w:r>
      <w:r w:rsidRPr="006C387B">
        <w:rPr>
          <w:rFonts w:ascii="Times New Roman" w:hAnsi="Times New Roman" w:cs="Times New Roman"/>
          <w:sz w:val="24"/>
          <w:szCs w:val="24"/>
        </w:rPr>
        <w:t xml:space="preserve"> вначале </w:t>
      </w:r>
      <w:r>
        <w:rPr>
          <w:rFonts w:ascii="Times New Roman" w:hAnsi="Times New Roman" w:cs="Times New Roman"/>
          <w:sz w:val="24"/>
          <w:szCs w:val="24"/>
        </w:rPr>
        <w:t xml:space="preserve">в </w:t>
      </w:r>
      <w:r w:rsidRPr="006C387B">
        <w:rPr>
          <w:rFonts w:ascii="Times New Roman" w:hAnsi="Times New Roman" w:cs="Times New Roman"/>
          <w:sz w:val="24"/>
          <w:szCs w:val="24"/>
        </w:rPr>
        <w:t>вид</w:t>
      </w:r>
      <w:r>
        <w:rPr>
          <w:rFonts w:ascii="Times New Roman" w:hAnsi="Times New Roman" w:cs="Times New Roman"/>
          <w:sz w:val="24"/>
          <w:szCs w:val="24"/>
        </w:rPr>
        <w:t>е</w:t>
      </w:r>
      <w:r w:rsidRPr="006C387B">
        <w:rPr>
          <w:rFonts w:ascii="Times New Roman" w:hAnsi="Times New Roman" w:cs="Times New Roman"/>
          <w:sz w:val="24"/>
          <w:szCs w:val="24"/>
        </w:rPr>
        <w:t xml:space="preserve"> трагедии</w:t>
      </w:r>
      <w:r>
        <w:rPr>
          <w:rFonts w:ascii="Times New Roman" w:hAnsi="Times New Roman" w:cs="Times New Roman"/>
          <w:sz w:val="24"/>
          <w:szCs w:val="24"/>
        </w:rPr>
        <w:t xml:space="preserve"> –</w:t>
      </w:r>
      <w:r w:rsidRPr="006C387B">
        <w:rPr>
          <w:rFonts w:ascii="Times New Roman" w:hAnsi="Times New Roman" w:cs="Times New Roman"/>
          <w:sz w:val="24"/>
          <w:szCs w:val="24"/>
        </w:rPr>
        <w:t xml:space="preserve"> это советский Союз, Союз, а теперь в виде фарса</w:t>
      </w:r>
      <w:r>
        <w:rPr>
          <w:rFonts w:ascii="Times New Roman" w:hAnsi="Times New Roman" w:cs="Times New Roman"/>
          <w:sz w:val="24"/>
          <w:szCs w:val="24"/>
        </w:rPr>
        <w:t xml:space="preserve"> –</w:t>
      </w:r>
      <w:r w:rsidRPr="006C387B">
        <w:rPr>
          <w:rFonts w:ascii="Times New Roman" w:hAnsi="Times New Roman" w:cs="Times New Roman"/>
          <w:sz w:val="24"/>
          <w:szCs w:val="24"/>
        </w:rPr>
        <w:t xml:space="preserve"> это европейский Союз. Всё повторяется дважды, кто не помнит анекдот. Так вот в Советском Союзе правило большинство, а в Европейском Союзе, как показывает история</w:t>
      </w:r>
      <w:r>
        <w:rPr>
          <w:rFonts w:ascii="Times New Roman" w:hAnsi="Times New Roman" w:cs="Times New Roman"/>
          <w:sz w:val="24"/>
          <w:szCs w:val="24"/>
        </w:rPr>
        <w:t>,</w:t>
      </w:r>
      <w:r w:rsidRPr="006C387B">
        <w:rPr>
          <w:rFonts w:ascii="Times New Roman" w:hAnsi="Times New Roman" w:cs="Times New Roman"/>
          <w:sz w:val="24"/>
          <w:szCs w:val="24"/>
        </w:rPr>
        <w:t xml:space="preserve"> правит меньшинство. Чувствуете это? Как шутит история.</w:t>
      </w:r>
    </w:p>
    <w:p w:rsidR="0034641B" w:rsidRPr="006C387B" w:rsidRDefault="0034641B" w:rsidP="0034641B">
      <w:pPr>
        <w:pStyle w:val="ac"/>
        <w:ind w:firstLine="454"/>
        <w:jc w:val="both"/>
        <w:rPr>
          <w:rFonts w:ascii="Times New Roman" w:hAnsi="Times New Roman" w:cs="Times New Roman"/>
          <w:sz w:val="24"/>
          <w:szCs w:val="24"/>
        </w:rPr>
      </w:pPr>
      <w:r w:rsidRPr="006C387B">
        <w:rPr>
          <w:rFonts w:ascii="Times New Roman" w:hAnsi="Times New Roman" w:cs="Times New Roman"/>
          <w:sz w:val="24"/>
          <w:szCs w:val="24"/>
        </w:rPr>
        <w:t>Всё у нас всё закончится фарсом, как показывает практика. К сожалению, лучше они п</w:t>
      </w:r>
      <w:r>
        <w:rPr>
          <w:rFonts w:ascii="Times New Roman" w:hAnsi="Times New Roman" w:cs="Times New Roman"/>
          <w:sz w:val="24"/>
          <w:szCs w:val="24"/>
        </w:rPr>
        <w:t>ускай переформатируются. Или их</w:t>
      </w:r>
      <w:r w:rsidRPr="006C387B">
        <w:rPr>
          <w:rFonts w:ascii="Times New Roman" w:hAnsi="Times New Roman" w:cs="Times New Roman"/>
          <w:sz w:val="24"/>
          <w:szCs w:val="24"/>
        </w:rPr>
        <w:t xml:space="preserve"> уже пришли товарищи, которые переформатируют. Ну, зачем это, я не знаю. Можно самому поменяться.</w:t>
      </w:r>
    </w:p>
    <w:p w:rsidR="0034641B" w:rsidRPr="00491248" w:rsidRDefault="0034641B" w:rsidP="0034641B">
      <w:pPr>
        <w:pStyle w:val="0"/>
        <w:rPr>
          <w:lang w:val="ru-RU"/>
        </w:rPr>
      </w:pPr>
      <w:bookmarkStart w:id="80" w:name="_Toc499052316"/>
      <w:r>
        <w:rPr>
          <w:lang w:val="ru-RU"/>
        </w:rPr>
        <w:t>Командность</w:t>
      </w:r>
      <w:r w:rsidRPr="006C387B">
        <w:t xml:space="preserve"> и конфедеративност</w:t>
      </w:r>
      <w:r>
        <w:rPr>
          <w:lang w:val="ru-RU"/>
        </w:rPr>
        <w:t>ь</w:t>
      </w:r>
      <w:r w:rsidRPr="006C387B">
        <w:t xml:space="preserve"> взаимодействия. Созидание </w:t>
      </w:r>
      <w:r w:rsidRPr="00491248">
        <w:t>первого среди равных</w:t>
      </w:r>
      <w:r w:rsidRPr="00491248">
        <w:rPr>
          <w:lang w:val="ru-RU"/>
        </w:rPr>
        <w:t xml:space="preserve">. </w:t>
      </w:r>
      <w:r w:rsidRPr="00491248">
        <w:t>Другой уровень командности</w:t>
      </w:r>
      <w:r w:rsidRPr="00491248">
        <w:rPr>
          <w:lang w:val="ru-RU"/>
        </w:rPr>
        <w:t xml:space="preserve"> –</w:t>
      </w:r>
      <w:r w:rsidRPr="00491248">
        <w:t xml:space="preserve"> идивный</w:t>
      </w:r>
      <w:bookmarkEnd w:id="80"/>
    </w:p>
    <w:p w:rsidR="0034641B" w:rsidRPr="006C387B" w:rsidRDefault="0034641B" w:rsidP="0034641B">
      <w:pPr>
        <w:pStyle w:val="ac"/>
        <w:ind w:firstLine="454"/>
        <w:jc w:val="both"/>
        <w:rPr>
          <w:rFonts w:ascii="Times New Roman" w:hAnsi="Times New Roman" w:cs="Times New Roman"/>
          <w:i/>
          <w:sz w:val="24"/>
          <w:szCs w:val="24"/>
        </w:rPr>
      </w:pPr>
      <w:r w:rsidRPr="006C387B">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6C387B">
        <w:rPr>
          <w:rFonts w:ascii="Times New Roman" w:hAnsi="Times New Roman" w:cs="Times New Roman"/>
          <w:i/>
          <w:sz w:val="24"/>
          <w:szCs w:val="24"/>
        </w:rPr>
        <w:t>А по поводу общ</w:t>
      </w:r>
      <w:r>
        <w:rPr>
          <w:rFonts w:ascii="Times New Roman" w:hAnsi="Times New Roman" w:cs="Times New Roman"/>
          <w:i/>
          <w:sz w:val="24"/>
          <w:szCs w:val="24"/>
        </w:rPr>
        <w:t>ины</w:t>
      </w:r>
      <w:r w:rsidRPr="006C387B">
        <w:rPr>
          <w:rFonts w:ascii="Times New Roman" w:hAnsi="Times New Roman" w:cs="Times New Roman"/>
          <w:i/>
          <w:sz w:val="24"/>
          <w:szCs w:val="24"/>
        </w:rPr>
        <w:t>, мы же тоже команда</w:t>
      </w:r>
      <w:r>
        <w:rPr>
          <w:rFonts w:ascii="Times New Roman" w:hAnsi="Times New Roman" w:cs="Times New Roman"/>
          <w:i/>
          <w:sz w:val="24"/>
          <w:szCs w:val="24"/>
        </w:rPr>
        <w:t>ми</w:t>
      </w:r>
      <w:r w:rsidRPr="006C387B">
        <w:rPr>
          <w:rFonts w:ascii="Times New Roman" w:hAnsi="Times New Roman" w:cs="Times New Roman"/>
          <w:i/>
          <w:sz w:val="24"/>
          <w:szCs w:val="24"/>
        </w:rPr>
        <w:t>.</w:t>
      </w:r>
    </w:p>
    <w:p w:rsidR="0034641B" w:rsidRPr="006C387B" w:rsidRDefault="0034641B" w:rsidP="0034641B">
      <w:pPr>
        <w:pStyle w:val="ac"/>
        <w:ind w:firstLine="454"/>
        <w:jc w:val="both"/>
        <w:rPr>
          <w:rFonts w:ascii="Times New Roman" w:hAnsi="Times New Roman" w:cs="Times New Roman"/>
          <w:sz w:val="24"/>
          <w:szCs w:val="24"/>
        </w:rPr>
      </w:pPr>
      <w:r w:rsidRPr="006C387B">
        <w:rPr>
          <w:rFonts w:ascii="Times New Roman" w:hAnsi="Times New Roman" w:cs="Times New Roman"/>
          <w:sz w:val="24"/>
          <w:szCs w:val="24"/>
        </w:rPr>
        <w:t>Есть такая хитрая вещь для особо компетентных Посвящённых</w:t>
      </w:r>
      <w:r>
        <w:rPr>
          <w:rFonts w:ascii="Times New Roman" w:hAnsi="Times New Roman" w:cs="Times New Roman"/>
          <w:sz w:val="24"/>
          <w:szCs w:val="24"/>
        </w:rPr>
        <w:t xml:space="preserve">. </w:t>
      </w:r>
      <w:r w:rsidRPr="00416B4C">
        <w:rPr>
          <w:rFonts w:ascii="Times New Roman" w:hAnsi="Times New Roman" w:cs="Times New Roman"/>
          <w:b/>
          <w:sz w:val="24"/>
          <w:szCs w:val="24"/>
        </w:rPr>
        <w:t>В новой эпохе команда – это синтез личностей, индивидуально творимых Метагалактикой и независимых друг от друга, тогда возникает команда и коллектив</w:t>
      </w:r>
      <w:r w:rsidRPr="006C387B">
        <w:rPr>
          <w:rFonts w:ascii="Times New Roman" w:hAnsi="Times New Roman" w:cs="Times New Roman"/>
          <w:sz w:val="24"/>
          <w:szCs w:val="24"/>
        </w:rPr>
        <w:t xml:space="preserve">. Командность шестой расы построена на супер-развитом и даже </w:t>
      </w:r>
      <w:r w:rsidRPr="00416B4C">
        <w:rPr>
          <w:rFonts w:ascii="Times New Roman" w:hAnsi="Times New Roman" w:cs="Times New Roman"/>
          <w:b/>
          <w:sz w:val="24"/>
          <w:szCs w:val="24"/>
        </w:rPr>
        <w:t>лидерском активном явлении каждого</w:t>
      </w:r>
      <w:r w:rsidRPr="006C387B">
        <w:rPr>
          <w:rFonts w:ascii="Times New Roman" w:hAnsi="Times New Roman" w:cs="Times New Roman"/>
          <w:sz w:val="24"/>
          <w:szCs w:val="24"/>
        </w:rPr>
        <w:t xml:space="preserve">. Где в команде растёт </w:t>
      </w:r>
      <w:r w:rsidRPr="006C387B">
        <w:rPr>
          <w:rFonts w:ascii="Times New Roman" w:hAnsi="Times New Roman" w:cs="Times New Roman"/>
          <w:b/>
          <w:sz w:val="24"/>
          <w:szCs w:val="24"/>
        </w:rPr>
        <w:t>созидание первого среди равных</w:t>
      </w:r>
      <w:r w:rsidRPr="006C387B">
        <w:rPr>
          <w:rFonts w:ascii="Times New Roman" w:hAnsi="Times New Roman" w:cs="Times New Roman"/>
          <w:sz w:val="24"/>
          <w:szCs w:val="24"/>
        </w:rPr>
        <w:t>. Но чтобы быть равными друг другу</w:t>
      </w:r>
      <w:r>
        <w:rPr>
          <w:rFonts w:ascii="Times New Roman" w:hAnsi="Times New Roman" w:cs="Times New Roman"/>
          <w:sz w:val="24"/>
          <w:szCs w:val="24"/>
        </w:rPr>
        <w:t xml:space="preserve">, </w:t>
      </w:r>
      <w:r w:rsidRPr="00416B4C">
        <w:rPr>
          <w:rFonts w:ascii="Times New Roman" w:hAnsi="Times New Roman" w:cs="Times New Roman"/>
          <w:b/>
          <w:sz w:val="24"/>
          <w:szCs w:val="24"/>
        </w:rPr>
        <w:t>каждый должен быть супер-</w:t>
      </w:r>
      <w:r>
        <w:rPr>
          <w:rFonts w:ascii="Times New Roman" w:hAnsi="Times New Roman" w:cs="Times New Roman"/>
          <w:b/>
          <w:sz w:val="24"/>
          <w:szCs w:val="24"/>
        </w:rPr>
        <w:t>развит и в какой-то своей стезе</w:t>
      </w:r>
      <w:r w:rsidRPr="00416B4C">
        <w:rPr>
          <w:rFonts w:ascii="Times New Roman" w:hAnsi="Times New Roman" w:cs="Times New Roman"/>
          <w:b/>
          <w:sz w:val="24"/>
          <w:szCs w:val="24"/>
        </w:rPr>
        <w:t xml:space="preserve"> становиться первым.</w:t>
      </w:r>
    </w:p>
    <w:p w:rsidR="0034641B" w:rsidRPr="006C387B" w:rsidRDefault="0034641B" w:rsidP="0034641B">
      <w:pPr>
        <w:pStyle w:val="ac"/>
        <w:ind w:firstLine="454"/>
        <w:jc w:val="both"/>
        <w:rPr>
          <w:rFonts w:ascii="Times New Roman" w:hAnsi="Times New Roman" w:cs="Times New Roman"/>
          <w:sz w:val="24"/>
          <w:szCs w:val="24"/>
        </w:rPr>
      </w:pPr>
      <w:r w:rsidRPr="006C387B">
        <w:rPr>
          <w:rFonts w:ascii="Times New Roman" w:hAnsi="Times New Roman" w:cs="Times New Roman"/>
          <w:sz w:val="24"/>
          <w:szCs w:val="24"/>
        </w:rPr>
        <w:t xml:space="preserve">В этом смысле </w:t>
      </w:r>
      <w:r w:rsidRPr="00491248">
        <w:rPr>
          <w:rFonts w:ascii="Times New Roman" w:hAnsi="Times New Roman" w:cs="Times New Roman"/>
          <w:b/>
          <w:sz w:val="24"/>
          <w:szCs w:val="24"/>
        </w:rPr>
        <w:t>командность есть конфедеративностью между нами</w:t>
      </w:r>
      <w:r w:rsidRPr="006C387B">
        <w:rPr>
          <w:rFonts w:ascii="Times New Roman" w:hAnsi="Times New Roman" w:cs="Times New Roman"/>
          <w:sz w:val="24"/>
          <w:szCs w:val="24"/>
        </w:rPr>
        <w:t>, где каждый независим, но в этой независимости при необходимости объединя</w:t>
      </w:r>
      <w:r>
        <w:rPr>
          <w:rFonts w:ascii="Times New Roman" w:hAnsi="Times New Roman" w:cs="Times New Roman"/>
          <w:sz w:val="24"/>
          <w:szCs w:val="24"/>
        </w:rPr>
        <w:t>е</w:t>
      </w:r>
      <w:r w:rsidRPr="006C387B">
        <w:rPr>
          <w:rFonts w:ascii="Times New Roman" w:hAnsi="Times New Roman" w:cs="Times New Roman"/>
          <w:sz w:val="24"/>
          <w:szCs w:val="24"/>
        </w:rPr>
        <w:t>тся в нужную команду для усиления роста.</w:t>
      </w:r>
      <w:r>
        <w:rPr>
          <w:rFonts w:ascii="Times New Roman" w:hAnsi="Times New Roman" w:cs="Times New Roman"/>
          <w:sz w:val="24"/>
          <w:szCs w:val="24"/>
        </w:rPr>
        <w:t xml:space="preserve"> Вот сейчас у нас С</w:t>
      </w:r>
      <w:r w:rsidRPr="006C387B">
        <w:rPr>
          <w:rFonts w:ascii="Times New Roman" w:hAnsi="Times New Roman" w:cs="Times New Roman"/>
          <w:sz w:val="24"/>
          <w:szCs w:val="24"/>
        </w:rPr>
        <w:t xml:space="preserve">интез, каждый независим, в любой момент может встать и уйти, и никто и слова не скажет. Но в нужный момент мы объединились в </w:t>
      </w:r>
      <w:r>
        <w:rPr>
          <w:rFonts w:ascii="Times New Roman" w:hAnsi="Times New Roman" w:cs="Times New Roman"/>
          <w:sz w:val="24"/>
          <w:szCs w:val="24"/>
        </w:rPr>
        <w:t>С</w:t>
      </w:r>
      <w:r w:rsidRPr="006C387B">
        <w:rPr>
          <w:rFonts w:ascii="Times New Roman" w:hAnsi="Times New Roman" w:cs="Times New Roman"/>
          <w:sz w:val="24"/>
          <w:szCs w:val="24"/>
        </w:rPr>
        <w:t xml:space="preserve">интезе, чтобы усилить синтезный рост каждого. Вот она команда </w:t>
      </w:r>
      <w:r>
        <w:rPr>
          <w:rFonts w:ascii="Times New Roman" w:hAnsi="Times New Roman" w:cs="Times New Roman"/>
          <w:sz w:val="24"/>
          <w:szCs w:val="24"/>
        </w:rPr>
        <w:t>С</w:t>
      </w:r>
      <w:r w:rsidRPr="006C387B">
        <w:rPr>
          <w:rFonts w:ascii="Times New Roman" w:hAnsi="Times New Roman" w:cs="Times New Roman"/>
          <w:sz w:val="24"/>
          <w:szCs w:val="24"/>
        </w:rPr>
        <w:t xml:space="preserve">интеза. Через два часа она разойдётся, нет команды </w:t>
      </w:r>
      <w:r>
        <w:rPr>
          <w:rFonts w:ascii="Times New Roman" w:hAnsi="Times New Roman" w:cs="Times New Roman"/>
          <w:sz w:val="24"/>
          <w:szCs w:val="24"/>
        </w:rPr>
        <w:t>С</w:t>
      </w:r>
      <w:r w:rsidRPr="006C387B">
        <w:rPr>
          <w:rFonts w:ascii="Times New Roman" w:hAnsi="Times New Roman" w:cs="Times New Roman"/>
          <w:sz w:val="24"/>
          <w:szCs w:val="24"/>
        </w:rPr>
        <w:t xml:space="preserve">интеза, а </w:t>
      </w:r>
      <w:r>
        <w:rPr>
          <w:rFonts w:ascii="Times New Roman" w:hAnsi="Times New Roman" w:cs="Times New Roman"/>
          <w:sz w:val="24"/>
          <w:szCs w:val="24"/>
        </w:rPr>
        <w:t>С</w:t>
      </w:r>
      <w:r w:rsidRPr="006C387B">
        <w:rPr>
          <w:rFonts w:ascii="Times New Roman" w:hAnsi="Times New Roman" w:cs="Times New Roman"/>
          <w:sz w:val="24"/>
          <w:szCs w:val="24"/>
        </w:rPr>
        <w:t xml:space="preserve">интез остался. </w:t>
      </w:r>
    </w:p>
    <w:p w:rsidR="0034641B" w:rsidRPr="006C387B" w:rsidRDefault="0034641B" w:rsidP="0034641B">
      <w:pPr>
        <w:pStyle w:val="ac"/>
        <w:ind w:firstLine="454"/>
        <w:jc w:val="both"/>
        <w:rPr>
          <w:rFonts w:ascii="Times New Roman" w:hAnsi="Times New Roman" w:cs="Times New Roman"/>
          <w:sz w:val="24"/>
          <w:szCs w:val="24"/>
        </w:rPr>
      </w:pPr>
      <w:r w:rsidRPr="006C387B">
        <w:rPr>
          <w:rFonts w:ascii="Times New Roman" w:hAnsi="Times New Roman" w:cs="Times New Roman"/>
          <w:sz w:val="24"/>
          <w:szCs w:val="24"/>
        </w:rPr>
        <w:t xml:space="preserve">Это </w:t>
      </w:r>
      <w:r w:rsidRPr="00491248">
        <w:rPr>
          <w:rFonts w:ascii="Times New Roman" w:hAnsi="Times New Roman" w:cs="Times New Roman"/>
          <w:b/>
          <w:sz w:val="24"/>
          <w:szCs w:val="24"/>
        </w:rPr>
        <w:t>другой уровень командности</w:t>
      </w:r>
      <w:r>
        <w:rPr>
          <w:rFonts w:ascii="Times New Roman" w:hAnsi="Times New Roman" w:cs="Times New Roman"/>
          <w:b/>
          <w:sz w:val="24"/>
          <w:szCs w:val="24"/>
        </w:rPr>
        <w:t xml:space="preserve"> –</w:t>
      </w:r>
      <w:r w:rsidRPr="00491248">
        <w:rPr>
          <w:rFonts w:ascii="Times New Roman" w:hAnsi="Times New Roman" w:cs="Times New Roman"/>
          <w:b/>
          <w:sz w:val="24"/>
          <w:szCs w:val="24"/>
        </w:rPr>
        <w:t xml:space="preserve"> идивный</w:t>
      </w:r>
      <w:r w:rsidRPr="006C387B">
        <w:rPr>
          <w:rFonts w:ascii="Times New Roman" w:hAnsi="Times New Roman" w:cs="Times New Roman"/>
          <w:sz w:val="24"/>
          <w:szCs w:val="24"/>
        </w:rPr>
        <w:t>. Но это не народ, сидящий здесь, это не коммуна</w:t>
      </w:r>
      <w:r>
        <w:rPr>
          <w:rFonts w:ascii="Times New Roman" w:hAnsi="Times New Roman" w:cs="Times New Roman"/>
          <w:sz w:val="24"/>
          <w:szCs w:val="24"/>
        </w:rPr>
        <w:t>,</w:t>
      </w:r>
      <w:r w:rsidRPr="006C387B">
        <w:rPr>
          <w:rFonts w:ascii="Times New Roman" w:hAnsi="Times New Roman" w:cs="Times New Roman"/>
          <w:sz w:val="24"/>
          <w:szCs w:val="24"/>
        </w:rPr>
        <w:t xml:space="preserve"> ради экономических прибылей, здесь работающая, ну и по списку там всех остальных команд вспомните. </w:t>
      </w:r>
      <w:r w:rsidRPr="006C387B">
        <w:rPr>
          <w:rFonts w:ascii="Times New Roman" w:hAnsi="Times New Roman" w:cs="Times New Roman"/>
          <w:sz w:val="24"/>
          <w:szCs w:val="24"/>
        </w:rPr>
        <w:lastRenderedPageBreak/>
        <w:t>Я об этом, это другой вид командност</w:t>
      </w:r>
      <w:r>
        <w:rPr>
          <w:rFonts w:ascii="Times New Roman" w:hAnsi="Times New Roman" w:cs="Times New Roman"/>
          <w:sz w:val="24"/>
          <w:szCs w:val="24"/>
        </w:rPr>
        <w:t>и. И в 5 расе</w:t>
      </w:r>
      <w:r w:rsidRPr="006C387B">
        <w:rPr>
          <w:rFonts w:ascii="Times New Roman" w:hAnsi="Times New Roman" w:cs="Times New Roman"/>
          <w:sz w:val="24"/>
          <w:szCs w:val="24"/>
        </w:rPr>
        <w:t xml:space="preserve"> никто, извините, каждого не образовывал, </w:t>
      </w:r>
      <w:r w:rsidRPr="006C387B">
        <w:rPr>
          <w:rFonts w:ascii="Times New Roman" w:hAnsi="Times New Roman" w:cs="Times New Roman"/>
          <w:i/>
          <w:sz w:val="24"/>
          <w:szCs w:val="24"/>
        </w:rPr>
        <w:t>что я равен вам, а вы равны мне</w:t>
      </w:r>
      <w:r>
        <w:rPr>
          <w:rFonts w:ascii="Times New Roman" w:hAnsi="Times New Roman" w:cs="Times New Roman"/>
          <w:sz w:val="24"/>
          <w:szCs w:val="24"/>
        </w:rPr>
        <w:t>.</w:t>
      </w:r>
      <w:r w:rsidRPr="006C387B">
        <w:rPr>
          <w:rFonts w:ascii="Times New Roman" w:hAnsi="Times New Roman" w:cs="Times New Roman"/>
          <w:sz w:val="24"/>
          <w:szCs w:val="24"/>
        </w:rPr>
        <w:t xml:space="preserve"> </w:t>
      </w:r>
      <w:r w:rsidRPr="00491248">
        <w:rPr>
          <w:rFonts w:ascii="Times New Roman" w:hAnsi="Times New Roman" w:cs="Times New Roman"/>
          <w:b/>
          <w:sz w:val="24"/>
          <w:szCs w:val="24"/>
        </w:rPr>
        <w:t>Каждый равен независимо от подготовки</w:t>
      </w:r>
      <w:r w:rsidRPr="006C387B">
        <w:rPr>
          <w:rFonts w:ascii="Times New Roman" w:hAnsi="Times New Roman" w:cs="Times New Roman"/>
          <w:sz w:val="24"/>
          <w:szCs w:val="24"/>
        </w:rPr>
        <w:t xml:space="preserve">. </w:t>
      </w:r>
      <w:r>
        <w:rPr>
          <w:rFonts w:ascii="Times New Roman" w:hAnsi="Times New Roman" w:cs="Times New Roman"/>
          <w:sz w:val="24"/>
          <w:szCs w:val="24"/>
        </w:rPr>
        <w:t>И я</w:t>
      </w:r>
      <w:r w:rsidRPr="006C387B">
        <w:rPr>
          <w:rFonts w:ascii="Times New Roman" w:hAnsi="Times New Roman" w:cs="Times New Roman"/>
          <w:sz w:val="24"/>
          <w:szCs w:val="24"/>
        </w:rPr>
        <w:t xml:space="preserve"> сейчас первый среди равных. </w:t>
      </w:r>
      <w:r w:rsidRPr="00491248">
        <w:rPr>
          <w:rFonts w:ascii="Times New Roman" w:hAnsi="Times New Roman" w:cs="Times New Roman"/>
          <w:b/>
          <w:sz w:val="24"/>
          <w:szCs w:val="24"/>
        </w:rPr>
        <w:t>Независимо от подготовки</w:t>
      </w:r>
      <w:r>
        <w:rPr>
          <w:rFonts w:ascii="Times New Roman" w:hAnsi="Times New Roman" w:cs="Times New Roman"/>
          <w:b/>
          <w:sz w:val="24"/>
          <w:szCs w:val="24"/>
        </w:rPr>
        <w:t xml:space="preserve"> и</w:t>
      </w:r>
      <w:r w:rsidRPr="00491248">
        <w:rPr>
          <w:rFonts w:ascii="Times New Roman" w:hAnsi="Times New Roman" w:cs="Times New Roman"/>
          <w:b/>
          <w:sz w:val="24"/>
          <w:szCs w:val="24"/>
        </w:rPr>
        <w:t xml:space="preserve"> Посвящений. В Иерархии этот шок был 10 лет</w:t>
      </w:r>
      <w:r w:rsidRPr="006C387B">
        <w:rPr>
          <w:rFonts w:ascii="Times New Roman" w:hAnsi="Times New Roman" w:cs="Times New Roman"/>
          <w:sz w:val="24"/>
          <w:szCs w:val="24"/>
        </w:rPr>
        <w:t xml:space="preserve">. Они с трудом только сейчас приняли закон </w:t>
      </w:r>
      <w:r w:rsidRPr="00491248">
        <w:rPr>
          <w:rFonts w:ascii="Times New Roman" w:hAnsi="Times New Roman" w:cs="Times New Roman"/>
          <w:i/>
          <w:sz w:val="24"/>
          <w:szCs w:val="24"/>
        </w:rPr>
        <w:t>первый среди равных</w:t>
      </w:r>
      <w:r w:rsidRPr="006C387B">
        <w:rPr>
          <w:rFonts w:ascii="Times New Roman" w:hAnsi="Times New Roman" w:cs="Times New Roman"/>
          <w:sz w:val="24"/>
          <w:szCs w:val="24"/>
        </w:rPr>
        <w:t>. Потому</w:t>
      </w:r>
      <w:r>
        <w:rPr>
          <w:rFonts w:ascii="Times New Roman" w:hAnsi="Times New Roman" w:cs="Times New Roman"/>
          <w:sz w:val="24"/>
          <w:szCs w:val="24"/>
        </w:rPr>
        <w:t xml:space="preserve"> ч</w:t>
      </w:r>
      <w:r w:rsidRPr="006C387B">
        <w:rPr>
          <w:rFonts w:ascii="Times New Roman" w:hAnsi="Times New Roman" w:cs="Times New Roman"/>
          <w:sz w:val="24"/>
          <w:szCs w:val="24"/>
        </w:rPr>
        <w:t>то там было: ты посвящён, ты – старший, вы не посвящены, вы – младше.</w:t>
      </w:r>
    </w:p>
    <w:p w:rsidR="0034641B" w:rsidRPr="006C387B" w:rsidRDefault="0034641B" w:rsidP="0034641B">
      <w:pPr>
        <w:pStyle w:val="ac"/>
        <w:ind w:firstLine="454"/>
        <w:jc w:val="both"/>
        <w:rPr>
          <w:rFonts w:ascii="Times New Roman" w:hAnsi="Times New Roman" w:cs="Times New Roman"/>
          <w:sz w:val="24"/>
          <w:szCs w:val="24"/>
        </w:rPr>
      </w:pPr>
      <w:r w:rsidRPr="006C387B">
        <w:rPr>
          <w:rFonts w:ascii="Times New Roman" w:hAnsi="Times New Roman" w:cs="Times New Roman"/>
          <w:b/>
          <w:sz w:val="24"/>
          <w:szCs w:val="24"/>
        </w:rPr>
        <w:t>Эффект старшего сохраняется первым среди равных, но все равны, как члены Иерархии</w:t>
      </w:r>
      <w:r w:rsidRPr="006C387B">
        <w:rPr>
          <w:rFonts w:ascii="Times New Roman" w:hAnsi="Times New Roman" w:cs="Times New Roman"/>
          <w:sz w:val="24"/>
          <w:szCs w:val="24"/>
        </w:rPr>
        <w:t>. Это до сих пор с трудом перетирают некоторые иерархи. Новая эпоха, поэтому проблема и здесь и в Иерархии. Ой, надо было поговорить политически, извиня</w:t>
      </w:r>
      <w:r>
        <w:rPr>
          <w:rFonts w:ascii="Times New Roman" w:hAnsi="Times New Roman" w:cs="Times New Roman"/>
          <w:sz w:val="24"/>
          <w:szCs w:val="24"/>
        </w:rPr>
        <w:t>йте</w:t>
      </w:r>
      <w:r w:rsidRPr="006C387B">
        <w:rPr>
          <w:rFonts w:ascii="Times New Roman" w:hAnsi="Times New Roman" w:cs="Times New Roman"/>
          <w:sz w:val="24"/>
          <w:szCs w:val="24"/>
        </w:rPr>
        <w:t>.</w:t>
      </w:r>
    </w:p>
    <w:p w:rsidR="0034641B" w:rsidRPr="006C387B" w:rsidRDefault="0034641B" w:rsidP="0034641B">
      <w:pPr>
        <w:pStyle w:val="ac"/>
        <w:ind w:firstLine="454"/>
        <w:jc w:val="both"/>
        <w:rPr>
          <w:rFonts w:ascii="Times New Roman" w:hAnsi="Times New Roman" w:cs="Times New Roman"/>
          <w:sz w:val="24"/>
          <w:szCs w:val="24"/>
        </w:rPr>
      </w:pPr>
      <w:r w:rsidRPr="006C387B">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6C387B">
        <w:rPr>
          <w:rFonts w:ascii="Times New Roman" w:hAnsi="Times New Roman" w:cs="Times New Roman"/>
          <w:i/>
          <w:sz w:val="24"/>
          <w:szCs w:val="24"/>
        </w:rPr>
        <w:t>Всё-таки человечество выстрадало все эти течения, чтобы прийти к идивности.</w:t>
      </w:r>
      <w:r w:rsidRPr="006C387B">
        <w:rPr>
          <w:rFonts w:ascii="Times New Roman" w:hAnsi="Times New Roman" w:cs="Times New Roman"/>
          <w:sz w:val="24"/>
          <w:szCs w:val="24"/>
        </w:rPr>
        <w:t xml:space="preserve"> </w:t>
      </w:r>
    </w:p>
    <w:p w:rsidR="0034641B" w:rsidRPr="006C387B" w:rsidRDefault="0034641B" w:rsidP="0034641B">
      <w:pPr>
        <w:pStyle w:val="ac"/>
        <w:ind w:firstLine="454"/>
        <w:jc w:val="both"/>
        <w:rPr>
          <w:rFonts w:ascii="Times New Roman" w:hAnsi="Times New Roman" w:cs="Times New Roman"/>
          <w:sz w:val="24"/>
          <w:szCs w:val="24"/>
        </w:rPr>
      </w:pPr>
      <w:r>
        <w:rPr>
          <w:rFonts w:ascii="Times New Roman" w:hAnsi="Times New Roman" w:cs="Times New Roman"/>
          <w:sz w:val="24"/>
          <w:szCs w:val="24"/>
        </w:rPr>
        <w:t>Я вам корректно отвечу:</w:t>
      </w:r>
      <w:r w:rsidRPr="006C387B">
        <w:rPr>
          <w:rFonts w:ascii="Times New Roman" w:hAnsi="Times New Roman" w:cs="Times New Roman"/>
          <w:sz w:val="24"/>
          <w:szCs w:val="24"/>
        </w:rPr>
        <w:t xml:space="preserve"> пути господни неисповедимы. И добавлю</w:t>
      </w:r>
      <w:r>
        <w:rPr>
          <w:rFonts w:ascii="Times New Roman" w:hAnsi="Times New Roman" w:cs="Times New Roman"/>
          <w:sz w:val="24"/>
          <w:szCs w:val="24"/>
        </w:rPr>
        <w:t>:</w:t>
      </w:r>
      <w:r w:rsidRPr="006C387B">
        <w:rPr>
          <w:rFonts w:ascii="Times New Roman" w:hAnsi="Times New Roman" w:cs="Times New Roman"/>
          <w:sz w:val="24"/>
          <w:szCs w:val="24"/>
        </w:rPr>
        <w:t xml:space="preserve"> было</w:t>
      </w:r>
      <w:r>
        <w:rPr>
          <w:rFonts w:ascii="Times New Roman" w:hAnsi="Times New Roman" w:cs="Times New Roman"/>
          <w:sz w:val="24"/>
          <w:szCs w:val="24"/>
        </w:rPr>
        <w:t>,</w:t>
      </w:r>
      <w:r w:rsidRPr="006C387B">
        <w:rPr>
          <w:rFonts w:ascii="Times New Roman" w:hAnsi="Times New Roman" w:cs="Times New Roman"/>
          <w:sz w:val="24"/>
          <w:szCs w:val="24"/>
        </w:rPr>
        <w:t xml:space="preserve"> за что страдать</w:t>
      </w:r>
      <w:r>
        <w:rPr>
          <w:rFonts w:ascii="Times New Roman" w:hAnsi="Times New Roman" w:cs="Times New Roman"/>
          <w:sz w:val="24"/>
          <w:szCs w:val="24"/>
        </w:rPr>
        <w:t xml:space="preserve">. Предыдущая ядерная катастрофа, </w:t>
      </w:r>
      <w:r w:rsidRPr="006C387B">
        <w:rPr>
          <w:rFonts w:ascii="Times New Roman" w:hAnsi="Times New Roman" w:cs="Times New Roman"/>
          <w:sz w:val="24"/>
          <w:szCs w:val="24"/>
        </w:rPr>
        <w:t>и после этого мы своими страданиями должны были её отработать. Ну, лет полторы тысячи назад она произошла, ну, вот где-то тысчонку с чем-то мы уже отрабатываем всё это, так что было, за что страдать</w:t>
      </w:r>
      <w:r>
        <w:rPr>
          <w:rFonts w:ascii="Times New Roman" w:hAnsi="Times New Roman" w:cs="Times New Roman"/>
          <w:sz w:val="24"/>
          <w:szCs w:val="24"/>
        </w:rPr>
        <w:t>,</w:t>
      </w:r>
      <w:r w:rsidRPr="006C387B">
        <w:rPr>
          <w:rFonts w:ascii="Times New Roman" w:hAnsi="Times New Roman" w:cs="Times New Roman"/>
          <w:sz w:val="24"/>
          <w:szCs w:val="24"/>
        </w:rPr>
        <w:t xml:space="preserve"> и делать из себя чистых и пушистых не стоит. Вот мы такие хорошие</w:t>
      </w:r>
      <w:r>
        <w:rPr>
          <w:rFonts w:ascii="Times New Roman" w:hAnsi="Times New Roman" w:cs="Times New Roman"/>
          <w:sz w:val="24"/>
          <w:szCs w:val="24"/>
        </w:rPr>
        <w:t>, а</w:t>
      </w:r>
      <w:r w:rsidRPr="006C387B">
        <w:rPr>
          <w:rFonts w:ascii="Times New Roman" w:hAnsi="Times New Roman" w:cs="Times New Roman"/>
          <w:sz w:val="24"/>
          <w:szCs w:val="24"/>
        </w:rPr>
        <w:t xml:space="preserve"> страдаем. Если мы такие хорошие, мы не страдаем. А если мы такие хорошие и страдаем</w:t>
      </w:r>
      <w:r>
        <w:rPr>
          <w:rFonts w:ascii="Times New Roman" w:hAnsi="Times New Roman" w:cs="Times New Roman"/>
          <w:sz w:val="24"/>
          <w:szCs w:val="24"/>
        </w:rPr>
        <w:t>,</w:t>
      </w:r>
      <w:r w:rsidRPr="006C387B">
        <w:rPr>
          <w:rFonts w:ascii="Times New Roman" w:hAnsi="Times New Roman" w:cs="Times New Roman"/>
          <w:sz w:val="24"/>
          <w:szCs w:val="24"/>
        </w:rPr>
        <w:t xml:space="preserve"> то – то, что мы называем хорошим, вполне себе является гадостным. Так мы выстрадали это, да? Есть за что было отстрадать, м? Случайностей не бывает. Главное, чтоб</w:t>
      </w:r>
      <w:r>
        <w:rPr>
          <w:rFonts w:ascii="Times New Roman" w:hAnsi="Times New Roman" w:cs="Times New Roman"/>
          <w:sz w:val="24"/>
          <w:szCs w:val="24"/>
        </w:rPr>
        <w:t>ы</w:t>
      </w:r>
      <w:r w:rsidRPr="006C387B">
        <w:rPr>
          <w:rFonts w:ascii="Times New Roman" w:hAnsi="Times New Roman" w:cs="Times New Roman"/>
          <w:sz w:val="24"/>
          <w:szCs w:val="24"/>
        </w:rPr>
        <w:t xml:space="preserve"> мы сейчас создали ситуацию, чтоб</w:t>
      </w:r>
      <w:r>
        <w:rPr>
          <w:rFonts w:ascii="Times New Roman" w:hAnsi="Times New Roman" w:cs="Times New Roman"/>
          <w:sz w:val="24"/>
          <w:szCs w:val="24"/>
        </w:rPr>
        <w:t>ы</w:t>
      </w:r>
      <w:r w:rsidRPr="006C387B">
        <w:rPr>
          <w:rFonts w:ascii="Times New Roman" w:hAnsi="Times New Roman" w:cs="Times New Roman"/>
          <w:sz w:val="24"/>
          <w:szCs w:val="24"/>
        </w:rPr>
        <w:t xml:space="preserve"> больше мы не страдали и не </w:t>
      </w:r>
      <w:r w:rsidRPr="006C387B">
        <w:rPr>
          <w:rFonts w:ascii="Times New Roman" w:hAnsi="Times New Roman" w:cs="Times New Roman"/>
          <w:i/>
          <w:sz w:val="24"/>
          <w:szCs w:val="24"/>
        </w:rPr>
        <w:t>выстрадывали</w:t>
      </w:r>
      <w:r w:rsidRPr="006C387B">
        <w:rPr>
          <w:rFonts w:ascii="Times New Roman" w:hAnsi="Times New Roman" w:cs="Times New Roman"/>
          <w:sz w:val="24"/>
          <w:szCs w:val="24"/>
        </w:rPr>
        <w:t xml:space="preserve"> ничего. А некоторые очень хотят нас туда засунуть, даже в России.</w:t>
      </w:r>
    </w:p>
    <w:p w:rsidR="0034641B" w:rsidRPr="006C387B" w:rsidRDefault="0034641B" w:rsidP="0034641B">
      <w:pPr>
        <w:pStyle w:val="ac"/>
        <w:ind w:firstLine="454"/>
        <w:jc w:val="both"/>
        <w:rPr>
          <w:rFonts w:ascii="Times New Roman" w:hAnsi="Times New Roman" w:cs="Times New Roman"/>
          <w:sz w:val="24"/>
          <w:szCs w:val="24"/>
        </w:rPr>
      </w:pPr>
      <w:r w:rsidRPr="006C387B">
        <w:rPr>
          <w:rFonts w:ascii="Times New Roman" w:hAnsi="Times New Roman" w:cs="Times New Roman"/>
          <w:sz w:val="24"/>
          <w:szCs w:val="24"/>
        </w:rPr>
        <w:t xml:space="preserve">Благо есть умные люди, которые понимают, что мы делаем, они им по рукам бьют. Спасибо им, хотя они себя не называют. Они поняли, что мы делаем, но не лезут, потому, что это опасно, кто его знает, как там в Иерархии Отец действует. Они ж не знают. Вот и всё. Ладно. </w:t>
      </w:r>
    </w:p>
    <w:p w:rsidR="0034641B" w:rsidRPr="006C387B" w:rsidRDefault="0034641B" w:rsidP="0034641B">
      <w:pPr>
        <w:pStyle w:val="0"/>
      </w:pPr>
      <w:bookmarkStart w:id="81" w:name="_Toc499052317"/>
      <w:r w:rsidRPr="006C387B">
        <w:t>Два закона, которые определяют наш переход</w:t>
      </w:r>
      <w:bookmarkEnd w:id="81"/>
      <w:r w:rsidRPr="006C387B">
        <w:t xml:space="preserve"> </w:t>
      </w:r>
    </w:p>
    <w:p w:rsidR="0034641B" w:rsidRPr="006C387B" w:rsidRDefault="0034641B" w:rsidP="0034641B">
      <w:pPr>
        <w:pStyle w:val="ac"/>
        <w:ind w:firstLine="454"/>
        <w:jc w:val="both"/>
        <w:rPr>
          <w:rFonts w:ascii="Times New Roman" w:hAnsi="Times New Roman" w:cs="Times New Roman"/>
          <w:sz w:val="24"/>
          <w:szCs w:val="24"/>
        </w:rPr>
      </w:pPr>
      <w:r w:rsidRPr="006C387B">
        <w:rPr>
          <w:rFonts w:ascii="Times New Roman" w:hAnsi="Times New Roman" w:cs="Times New Roman"/>
          <w:sz w:val="24"/>
          <w:szCs w:val="24"/>
        </w:rPr>
        <w:t xml:space="preserve">Два закона, которые определяют наш переход, и вы должны их запомнить. У нас сейчас 16 Изначально Вышестоящих Реальностей и Отец стоит на 4097й, но мы говорим 4096, потому, что Отец выше. Какая математическая пропорция между этими двумя цифрами? Ну поделите. </w:t>
      </w:r>
    </w:p>
    <w:p w:rsidR="0034641B" w:rsidRPr="006C387B" w:rsidRDefault="0034641B" w:rsidP="0034641B">
      <w:pPr>
        <w:pStyle w:val="ac"/>
        <w:ind w:firstLine="454"/>
        <w:jc w:val="both"/>
        <w:rPr>
          <w:rFonts w:ascii="Times New Roman" w:hAnsi="Times New Roman" w:cs="Times New Roman"/>
          <w:i/>
          <w:sz w:val="24"/>
          <w:szCs w:val="24"/>
        </w:rPr>
      </w:pPr>
      <w:r w:rsidRPr="006C387B">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6C387B">
        <w:rPr>
          <w:rFonts w:ascii="Times New Roman" w:hAnsi="Times New Roman" w:cs="Times New Roman"/>
          <w:i/>
          <w:sz w:val="24"/>
          <w:szCs w:val="24"/>
        </w:rPr>
        <w:t>256.</w:t>
      </w:r>
    </w:p>
    <w:p w:rsidR="0034641B" w:rsidRPr="006C387B" w:rsidRDefault="0034641B" w:rsidP="0034641B">
      <w:pPr>
        <w:pStyle w:val="ac"/>
        <w:ind w:firstLine="454"/>
        <w:jc w:val="both"/>
        <w:rPr>
          <w:rFonts w:ascii="Times New Roman" w:hAnsi="Times New Roman" w:cs="Times New Roman"/>
          <w:sz w:val="24"/>
          <w:szCs w:val="24"/>
        </w:rPr>
      </w:pPr>
      <w:r w:rsidRPr="006C387B">
        <w:rPr>
          <w:rFonts w:ascii="Times New Roman" w:hAnsi="Times New Roman" w:cs="Times New Roman"/>
          <w:sz w:val="24"/>
          <w:szCs w:val="24"/>
        </w:rPr>
        <w:t>256. 256. То есть Отец – это одна двести пятьдесят шестая. И наша физика по отношению к Отцу должна быть обязательно одной к двести пятьдесят шестой. Понимаете</w:t>
      </w:r>
      <w:r>
        <w:rPr>
          <w:rFonts w:ascii="Times New Roman" w:hAnsi="Times New Roman" w:cs="Times New Roman"/>
          <w:sz w:val="24"/>
          <w:szCs w:val="24"/>
        </w:rPr>
        <w:t>,</w:t>
      </w:r>
      <w:r w:rsidRPr="006C387B">
        <w:rPr>
          <w:rFonts w:ascii="Times New Roman" w:hAnsi="Times New Roman" w:cs="Times New Roman"/>
          <w:sz w:val="24"/>
          <w:szCs w:val="24"/>
        </w:rPr>
        <w:t xml:space="preserve"> да, о чём я? Почему одной к двести пятьдесят шестой? Потому, что </w:t>
      </w:r>
      <w:r w:rsidRPr="006C387B">
        <w:rPr>
          <w:rFonts w:ascii="Times New Roman" w:hAnsi="Times New Roman" w:cs="Times New Roman"/>
          <w:b/>
          <w:sz w:val="24"/>
          <w:szCs w:val="24"/>
        </w:rPr>
        <w:t>на физике должен стоять Образ Отца</w:t>
      </w:r>
      <w:r w:rsidRPr="006C387B">
        <w:rPr>
          <w:rFonts w:ascii="Times New Roman" w:hAnsi="Times New Roman" w:cs="Times New Roman"/>
          <w:sz w:val="24"/>
          <w:szCs w:val="24"/>
        </w:rPr>
        <w:t xml:space="preserve">. Образ Отца, развивающий физику. Вот поэтому я так уверен, что все идеи рухнули. </w:t>
      </w:r>
      <w:r w:rsidRPr="00BE4697">
        <w:rPr>
          <w:rFonts w:ascii="Times New Roman" w:hAnsi="Times New Roman" w:cs="Times New Roman"/>
          <w:b/>
          <w:sz w:val="24"/>
          <w:szCs w:val="24"/>
        </w:rPr>
        <w:t>Зная Образ Отца реально и действуя по Плану Творения Образом Отца, я понимаю, что все идеи 5 расы в этом Образе Отца и Плане Творения отсутствуют</w:t>
      </w:r>
      <w:r w:rsidRPr="006C387B">
        <w:rPr>
          <w:rFonts w:ascii="Times New Roman" w:hAnsi="Times New Roman" w:cs="Times New Roman"/>
          <w:sz w:val="24"/>
          <w:szCs w:val="24"/>
        </w:rPr>
        <w:t>.</w:t>
      </w:r>
    </w:p>
    <w:p w:rsidR="0034641B" w:rsidRPr="006C387B" w:rsidRDefault="0034641B" w:rsidP="0034641B">
      <w:pPr>
        <w:pStyle w:val="ac"/>
        <w:ind w:firstLine="454"/>
        <w:jc w:val="both"/>
        <w:rPr>
          <w:rFonts w:ascii="Times New Roman" w:hAnsi="Times New Roman" w:cs="Times New Roman"/>
          <w:sz w:val="24"/>
          <w:szCs w:val="24"/>
        </w:rPr>
      </w:pPr>
      <w:r w:rsidRPr="006C387B">
        <w:rPr>
          <w:rFonts w:ascii="Times New Roman" w:hAnsi="Times New Roman" w:cs="Times New Roman"/>
          <w:sz w:val="24"/>
          <w:szCs w:val="24"/>
        </w:rPr>
        <w:t xml:space="preserve">Соответственно то, что в новой эпохе не будет насыщаться Волей Отца, само по себе рухнет, как бы человек со своей свободой Воли это не поддерживал. То есть к человеку это повернётся обратной стороной, как это сейчас происходит в Европе и придётся поменяться. К сожалению, это происходит в Европе, я не радуюсь за это. Я туда летаю с </w:t>
      </w:r>
      <w:r>
        <w:rPr>
          <w:rFonts w:ascii="Times New Roman" w:hAnsi="Times New Roman" w:cs="Times New Roman"/>
          <w:sz w:val="24"/>
          <w:szCs w:val="24"/>
        </w:rPr>
        <w:t>С</w:t>
      </w:r>
      <w:r w:rsidRPr="006C387B">
        <w:rPr>
          <w:rFonts w:ascii="Times New Roman" w:hAnsi="Times New Roman" w:cs="Times New Roman"/>
          <w:sz w:val="24"/>
          <w:szCs w:val="24"/>
        </w:rPr>
        <w:t>интезами, чтобы помочь им быстрее осознать и поменяться. Ну, происходит. Нет</w:t>
      </w:r>
      <w:r>
        <w:rPr>
          <w:rFonts w:ascii="Times New Roman" w:hAnsi="Times New Roman" w:cs="Times New Roman"/>
          <w:sz w:val="24"/>
          <w:szCs w:val="24"/>
        </w:rPr>
        <w:t xml:space="preserve"> их</w:t>
      </w:r>
      <w:r w:rsidRPr="006C387B">
        <w:rPr>
          <w:rFonts w:ascii="Times New Roman" w:hAnsi="Times New Roman" w:cs="Times New Roman"/>
          <w:sz w:val="24"/>
          <w:szCs w:val="24"/>
        </w:rPr>
        <w:t xml:space="preserve"> в Образе Отца всех тех гениальных идей, которые были в 5 расе.</w:t>
      </w:r>
    </w:p>
    <w:p w:rsidR="0034641B" w:rsidRPr="006C387B" w:rsidRDefault="0034641B" w:rsidP="0034641B">
      <w:pPr>
        <w:pStyle w:val="ac"/>
        <w:ind w:firstLine="454"/>
        <w:jc w:val="both"/>
        <w:rPr>
          <w:rFonts w:ascii="Times New Roman" w:hAnsi="Times New Roman" w:cs="Times New Roman"/>
          <w:sz w:val="24"/>
          <w:szCs w:val="24"/>
        </w:rPr>
      </w:pPr>
      <w:r w:rsidRPr="006C387B">
        <w:rPr>
          <w:rFonts w:ascii="Times New Roman" w:hAnsi="Times New Roman" w:cs="Times New Roman"/>
          <w:sz w:val="24"/>
          <w:szCs w:val="24"/>
        </w:rPr>
        <w:t>Кстати, вы знаете, какие гениальные идеи ходили в Атлантиде? Или в Гиперборе</w:t>
      </w:r>
      <w:r>
        <w:rPr>
          <w:rFonts w:ascii="Times New Roman" w:hAnsi="Times New Roman" w:cs="Times New Roman"/>
          <w:sz w:val="24"/>
          <w:szCs w:val="24"/>
        </w:rPr>
        <w:t>е? И</w:t>
      </w:r>
      <w:r w:rsidRPr="006C387B">
        <w:rPr>
          <w:rFonts w:ascii="Times New Roman" w:hAnsi="Times New Roman" w:cs="Times New Roman"/>
          <w:sz w:val="24"/>
          <w:szCs w:val="24"/>
        </w:rPr>
        <w:t xml:space="preserve"> слава богу, что этих идей сейчас нет. Если бы вы знали идеи великих светлых гиперборейцев и не менее великие идеи атлантов, большинство бы из вас сейчас бы находились над унитазами и вас бы тошнило. Я не шучу, я без обид. Вы просто не знаете этих идей, если б</w:t>
      </w:r>
      <w:r>
        <w:rPr>
          <w:rFonts w:ascii="Times New Roman" w:hAnsi="Times New Roman" w:cs="Times New Roman"/>
          <w:sz w:val="24"/>
          <w:szCs w:val="24"/>
        </w:rPr>
        <w:t>ы</w:t>
      </w:r>
      <w:r w:rsidRPr="006C387B">
        <w:rPr>
          <w:rFonts w:ascii="Times New Roman" w:hAnsi="Times New Roman" w:cs="Times New Roman"/>
          <w:sz w:val="24"/>
          <w:szCs w:val="24"/>
        </w:rPr>
        <w:t xml:space="preserve"> вы их знали, у вас бы это вызывало физическую тошноту от современного уровня знаний. Отвращение.</w:t>
      </w:r>
    </w:p>
    <w:p w:rsidR="0034641B" w:rsidRPr="006C387B" w:rsidRDefault="0034641B" w:rsidP="0034641B">
      <w:pPr>
        <w:pStyle w:val="ac"/>
        <w:ind w:firstLine="454"/>
        <w:jc w:val="both"/>
        <w:rPr>
          <w:rFonts w:ascii="Times New Roman" w:hAnsi="Times New Roman" w:cs="Times New Roman"/>
          <w:sz w:val="24"/>
          <w:szCs w:val="24"/>
        </w:rPr>
      </w:pPr>
      <w:r w:rsidRPr="006C387B">
        <w:rPr>
          <w:rFonts w:ascii="Times New Roman" w:hAnsi="Times New Roman" w:cs="Times New Roman"/>
          <w:sz w:val="24"/>
          <w:szCs w:val="24"/>
        </w:rPr>
        <w:t>В общем</w:t>
      </w:r>
      <w:r>
        <w:rPr>
          <w:rFonts w:ascii="Times New Roman" w:hAnsi="Times New Roman" w:cs="Times New Roman"/>
          <w:sz w:val="24"/>
          <w:szCs w:val="24"/>
        </w:rPr>
        <w:t>,</w:t>
      </w:r>
      <w:r w:rsidRPr="006C387B">
        <w:rPr>
          <w:rFonts w:ascii="Times New Roman" w:hAnsi="Times New Roman" w:cs="Times New Roman"/>
          <w:sz w:val="24"/>
          <w:szCs w:val="24"/>
        </w:rPr>
        <w:t xml:space="preserve"> уринотерапия</w:t>
      </w:r>
      <w:r>
        <w:rPr>
          <w:rFonts w:ascii="Times New Roman" w:hAnsi="Times New Roman" w:cs="Times New Roman"/>
          <w:sz w:val="24"/>
          <w:szCs w:val="24"/>
        </w:rPr>
        <w:t xml:space="preserve"> –</w:t>
      </w:r>
      <w:r w:rsidRPr="006C387B">
        <w:rPr>
          <w:rFonts w:ascii="Times New Roman" w:hAnsi="Times New Roman" w:cs="Times New Roman"/>
          <w:sz w:val="24"/>
          <w:szCs w:val="24"/>
        </w:rPr>
        <w:t xml:space="preserve"> это лёгкий вариант лечения, сохранившийся из древней мудрости этих знаний. Только её вместо вина употребляли в отдельных атлантических сообществах, кое</w:t>
      </w:r>
      <w:r>
        <w:rPr>
          <w:rFonts w:ascii="Times New Roman" w:hAnsi="Times New Roman" w:cs="Times New Roman"/>
          <w:sz w:val="24"/>
          <w:szCs w:val="24"/>
        </w:rPr>
        <w:t>-</w:t>
      </w:r>
      <w:r w:rsidRPr="006C387B">
        <w:rPr>
          <w:rFonts w:ascii="Times New Roman" w:hAnsi="Times New Roman" w:cs="Times New Roman"/>
          <w:sz w:val="24"/>
          <w:szCs w:val="24"/>
        </w:rPr>
        <w:t>где употребля</w:t>
      </w:r>
      <w:r>
        <w:rPr>
          <w:rFonts w:ascii="Times New Roman" w:hAnsi="Times New Roman" w:cs="Times New Roman"/>
          <w:sz w:val="24"/>
          <w:szCs w:val="24"/>
        </w:rPr>
        <w:t>ли кровь, всегда, людскую. У не</w:t>
      </w:r>
      <w:r w:rsidRPr="006C387B">
        <w:rPr>
          <w:rFonts w:ascii="Times New Roman" w:hAnsi="Times New Roman" w:cs="Times New Roman"/>
          <w:sz w:val="24"/>
          <w:szCs w:val="24"/>
        </w:rPr>
        <w:t xml:space="preserve">богатых людей </w:t>
      </w:r>
      <w:r>
        <w:rPr>
          <w:rFonts w:ascii="Times New Roman" w:hAnsi="Times New Roman" w:cs="Times New Roman"/>
          <w:sz w:val="24"/>
          <w:szCs w:val="24"/>
        </w:rPr>
        <w:t xml:space="preserve">– </w:t>
      </w:r>
      <w:r w:rsidRPr="006C387B">
        <w:rPr>
          <w:rFonts w:ascii="Times New Roman" w:hAnsi="Times New Roman" w:cs="Times New Roman"/>
          <w:sz w:val="24"/>
          <w:szCs w:val="24"/>
        </w:rPr>
        <w:t>животную, обязательно стоящую свеженькой на столе. Ну, так. Этого достаточно будет, чтобы не продолжать дальше, что там дальше употреблялось. Это было естественно. Об этом никто даже не задумывался, все считали, что это правильно. Оттуда выросли идеи о вампирах, которых сейчас усиленно рекламируют по планете. Атлантический союз. Всё на этом построено.</w:t>
      </w:r>
    </w:p>
    <w:p w:rsidR="0034641B" w:rsidRPr="006C387B" w:rsidRDefault="0034641B" w:rsidP="0034641B">
      <w:pPr>
        <w:pStyle w:val="ac"/>
        <w:ind w:firstLine="454"/>
        <w:jc w:val="both"/>
        <w:rPr>
          <w:rFonts w:ascii="Times New Roman" w:hAnsi="Times New Roman" w:cs="Times New Roman"/>
          <w:sz w:val="24"/>
          <w:szCs w:val="24"/>
        </w:rPr>
      </w:pPr>
      <w:r w:rsidRPr="006C387B">
        <w:rPr>
          <w:rFonts w:ascii="Times New Roman" w:hAnsi="Times New Roman" w:cs="Times New Roman"/>
          <w:sz w:val="24"/>
          <w:szCs w:val="24"/>
        </w:rPr>
        <w:t>Ладно, если взять эти пропорции, как один к 256-</w:t>
      </w:r>
      <w:r>
        <w:rPr>
          <w:rFonts w:ascii="Times New Roman" w:hAnsi="Times New Roman" w:cs="Times New Roman"/>
          <w:sz w:val="24"/>
          <w:szCs w:val="24"/>
        </w:rPr>
        <w:t>т</w:t>
      </w:r>
      <w:r w:rsidRPr="006C387B">
        <w:rPr>
          <w:rFonts w:ascii="Times New Roman" w:hAnsi="Times New Roman" w:cs="Times New Roman"/>
          <w:sz w:val="24"/>
          <w:szCs w:val="24"/>
        </w:rPr>
        <w:t>и, то, когда Метагалактика из 16</w:t>
      </w:r>
      <w:r>
        <w:rPr>
          <w:rFonts w:ascii="Times New Roman" w:hAnsi="Times New Roman" w:cs="Times New Roman"/>
          <w:sz w:val="24"/>
          <w:szCs w:val="24"/>
        </w:rPr>
        <w:t>-</w:t>
      </w:r>
      <w:r w:rsidRPr="006C387B">
        <w:rPr>
          <w:rFonts w:ascii="Times New Roman" w:hAnsi="Times New Roman" w:cs="Times New Roman"/>
          <w:sz w:val="24"/>
          <w:szCs w:val="24"/>
        </w:rPr>
        <w:t xml:space="preserve">ти перейдёт в 64, 256 умножаем на 64, </w:t>
      </w:r>
      <w:r>
        <w:rPr>
          <w:rFonts w:ascii="Times New Roman" w:hAnsi="Times New Roman" w:cs="Times New Roman"/>
          <w:sz w:val="24"/>
          <w:szCs w:val="24"/>
        </w:rPr>
        <w:t>ч</w:t>
      </w:r>
      <w:r w:rsidRPr="006C387B">
        <w:rPr>
          <w:rFonts w:ascii="Times New Roman" w:hAnsi="Times New Roman" w:cs="Times New Roman"/>
          <w:sz w:val="24"/>
          <w:szCs w:val="24"/>
        </w:rPr>
        <w:t>то получаем в виде знаний</w:t>
      </w:r>
      <w:r>
        <w:rPr>
          <w:rFonts w:ascii="Times New Roman" w:hAnsi="Times New Roman" w:cs="Times New Roman"/>
          <w:sz w:val="24"/>
          <w:szCs w:val="24"/>
        </w:rPr>
        <w:t>? П</w:t>
      </w:r>
      <w:r w:rsidRPr="006C387B">
        <w:rPr>
          <w:rFonts w:ascii="Times New Roman" w:hAnsi="Times New Roman" w:cs="Times New Roman"/>
          <w:sz w:val="24"/>
          <w:szCs w:val="24"/>
        </w:rPr>
        <w:t>ропорция</w:t>
      </w:r>
      <w:r>
        <w:rPr>
          <w:rFonts w:ascii="Times New Roman" w:hAnsi="Times New Roman" w:cs="Times New Roman"/>
          <w:sz w:val="24"/>
          <w:szCs w:val="24"/>
        </w:rPr>
        <w:t xml:space="preserve"> – 16384.</w:t>
      </w:r>
      <w:r w:rsidRPr="006C387B">
        <w:rPr>
          <w:rFonts w:ascii="Times New Roman" w:hAnsi="Times New Roman" w:cs="Times New Roman"/>
          <w:sz w:val="24"/>
          <w:szCs w:val="24"/>
        </w:rPr>
        <w:t xml:space="preserve"> Значит, вопрос не перехода Метагалактики</w:t>
      </w:r>
      <w:r>
        <w:rPr>
          <w:rFonts w:ascii="Times New Roman" w:hAnsi="Times New Roman" w:cs="Times New Roman"/>
          <w:sz w:val="24"/>
          <w:szCs w:val="24"/>
        </w:rPr>
        <w:t xml:space="preserve"> ФА </w:t>
      </w:r>
      <w:r w:rsidRPr="006C387B">
        <w:rPr>
          <w:rFonts w:ascii="Times New Roman" w:hAnsi="Times New Roman" w:cs="Times New Roman"/>
          <w:sz w:val="24"/>
          <w:szCs w:val="24"/>
        </w:rPr>
        <w:t xml:space="preserve">в 16 на 64, а </w:t>
      </w:r>
      <w:r w:rsidRPr="006C387B">
        <w:rPr>
          <w:rFonts w:ascii="Times New Roman" w:hAnsi="Times New Roman" w:cs="Times New Roman"/>
          <w:b/>
          <w:sz w:val="24"/>
          <w:szCs w:val="24"/>
        </w:rPr>
        <w:t>вопрос нашей компетенции, когда мы сможем Отца воспринять,</w:t>
      </w:r>
      <w:r w:rsidRPr="006C387B">
        <w:rPr>
          <w:rFonts w:ascii="Times New Roman" w:hAnsi="Times New Roman" w:cs="Times New Roman"/>
          <w:sz w:val="24"/>
          <w:szCs w:val="24"/>
        </w:rPr>
        <w:t xml:space="preserve"> вернее</w:t>
      </w:r>
      <w:r>
        <w:rPr>
          <w:rFonts w:ascii="Times New Roman" w:hAnsi="Times New Roman" w:cs="Times New Roman"/>
          <w:sz w:val="24"/>
          <w:szCs w:val="24"/>
        </w:rPr>
        <w:t xml:space="preserve">, </w:t>
      </w:r>
      <w:r w:rsidRPr="006C387B">
        <w:rPr>
          <w:rFonts w:ascii="Times New Roman" w:hAnsi="Times New Roman" w:cs="Times New Roman"/>
          <w:sz w:val="24"/>
          <w:szCs w:val="24"/>
        </w:rPr>
        <w:t xml:space="preserve">вот так </w:t>
      </w:r>
      <w:r w:rsidRPr="00034881">
        <w:rPr>
          <w:rFonts w:ascii="Times New Roman" w:hAnsi="Times New Roman" w:cs="Times New Roman"/>
          <w:i/>
          <w:sz w:val="24"/>
          <w:szCs w:val="24"/>
        </w:rPr>
        <w:t>(рисует)</w:t>
      </w:r>
      <w:r w:rsidRPr="006C387B">
        <w:rPr>
          <w:rFonts w:ascii="Times New Roman" w:hAnsi="Times New Roman" w:cs="Times New Roman"/>
          <w:sz w:val="24"/>
          <w:szCs w:val="24"/>
        </w:rPr>
        <w:t xml:space="preserve">, </w:t>
      </w:r>
      <w:r w:rsidRPr="006C387B">
        <w:rPr>
          <w:rFonts w:ascii="Times New Roman" w:hAnsi="Times New Roman" w:cs="Times New Roman"/>
          <w:b/>
          <w:sz w:val="24"/>
          <w:szCs w:val="24"/>
        </w:rPr>
        <w:t>на 16385</w:t>
      </w:r>
      <w:r w:rsidRPr="006C387B">
        <w:rPr>
          <w:rFonts w:ascii="Times New Roman" w:hAnsi="Times New Roman" w:cs="Times New Roman"/>
          <w:sz w:val="24"/>
          <w:szCs w:val="24"/>
        </w:rPr>
        <w:t xml:space="preserve"> Реальности, </w:t>
      </w:r>
      <w:r w:rsidRPr="006C387B">
        <w:rPr>
          <w:rFonts w:ascii="Times New Roman" w:hAnsi="Times New Roman" w:cs="Times New Roman"/>
          <w:b/>
          <w:sz w:val="24"/>
          <w:szCs w:val="24"/>
        </w:rPr>
        <w:t>Изначально Вышестоящей Реальности.</w:t>
      </w:r>
      <w:r w:rsidRPr="006C387B">
        <w:rPr>
          <w:rFonts w:ascii="Times New Roman" w:hAnsi="Times New Roman" w:cs="Times New Roman"/>
          <w:sz w:val="24"/>
          <w:szCs w:val="24"/>
        </w:rPr>
        <w:t xml:space="preserve"> </w:t>
      </w:r>
      <w:r w:rsidRPr="006C387B">
        <w:rPr>
          <w:rFonts w:ascii="Times New Roman" w:hAnsi="Times New Roman" w:cs="Times New Roman"/>
          <w:b/>
          <w:sz w:val="24"/>
          <w:szCs w:val="24"/>
        </w:rPr>
        <w:t>Он там есть, нас там нет</w:t>
      </w:r>
      <w:r w:rsidRPr="006C387B">
        <w:rPr>
          <w:rFonts w:ascii="Times New Roman" w:hAnsi="Times New Roman" w:cs="Times New Roman"/>
          <w:sz w:val="24"/>
          <w:szCs w:val="24"/>
        </w:rPr>
        <w:t xml:space="preserve">. Потому, что по этим пропорциям 64 на 256 – 16384. И в ближайшие месяцы мы будем </w:t>
      </w:r>
      <w:r w:rsidRPr="006C387B">
        <w:rPr>
          <w:rFonts w:ascii="Times New Roman" w:hAnsi="Times New Roman" w:cs="Times New Roman"/>
          <w:sz w:val="24"/>
          <w:szCs w:val="24"/>
        </w:rPr>
        <w:lastRenderedPageBreak/>
        <w:t>ходить к Владыке не 4032, а 16 тысяч 300, в общем</w:t>
      </w:r>
      <w:r>
        <w:rPr>
          <w:rFonts w:ascii="Times New Roman" w:hAnsi="Times New Roman" w:cs="Times New Roman"/>
          <w:sz w:val="24"/>
          <w:szCs w:val="24"/>
        </w:rPr>
        <w:t>,</w:t>
      </w:r>
      <w:r w:rsidRPr="006C387B">
        <w:rPr>
          <w:rFonts w:ascii="Times New Roman" w:hAnsi="Times New Roman" w:cs="Times New Roman"/>
          <w:sz w:val="24"/>
          <w:szCs w:val="24"/>
        </w:rPr>
        <w:t xml:space="preserve"> за 16000, я корректно выражусь. Там по-другому всё будет выступать. Пока можете даже</w:t>
      </w:r>
      <w:r>
        <w:rPr>
          <w:rFonts w:ascii="Times New Roman" w:hAnsi="Times New Roman" w:cs="Times New Roman"/>
          <w:sz w:val="24"/>
          <w:szCs w:val="24"/>
        </w:rPr>
        <w:t xml:space="preserve"> не считать, эти цифры будут не</w:t>
      </w:r>
      <w:r w:rsidRPr="006C387B">
        <w:rPr>
          <w:rFonts w:ascii="Times New Roman" w:hAnsi="Times New Roman" w:cs="Times New Roman"/>
          <w:sz w:val="24"/>
          <w:szCs w:val="24"/>
        </w:rPr>
        <w:t>правильны. Ситуация понятна?</w:t>
      </w:r>
    </w:p>
    <w:p w:rsidR="0034641B" w:rsidRDefault="0034641B" w:rsidP="0034641B">
      <w:pPr>
        <w:pStyle w:val="ac"/>
        <w:ind w:firstLine="454"/>
        <w:jc w:val="both"/>
        <w:rPr>
          <w:rFonts w:ascii="Times New Roman" w:hAnsi="Times New Roman"/>
          <w:sz w:val="24"/>
          <w:szCs w:val="24"/>
        </w:rPr>
      </w:pPr>
      <w:r w:rsidRPr="006C387B">
        <w:rPr>
          <w:rFonts w:ascii="Times New Roman" w:hAnsi="Times New Roman" w:cs="Times New Roman"/>
          <w:sz w:val="24"/>
          <w:szCs w:val="24"/>
        </w:rPr>
        <w:t>Зачем я это вам показал? 64 – это тотальный результат Метагалактики</w:t>
      </w:r>
      <w:r>
        <w:rPr>
          <w:rFonts w:ascii="Times New Roman" w:hAnsi="Times New Roman" w:cs="Times New Roman"/>
          <w:sz w:val="24"/>
          <w:szCs w:val="24"/>
        </w:rPr>
        <w:t xml:space="preserve"> ФА, потому</w:t>
      </w:r>
      <w:r w:rsidRPr="006C387B">
        <w:rPr>
          <w:rFonts w:ascii="Times New Roman" w:hAnsi="Times New Roman" w:cs="Times New Roman"/>
          <w:sz w:val="24"/>
          <w:szCs w:val="24"/>
        </w:rPr>
        <w:t xml:space="preserve"> что я зарегистрировал мыслишки отдельно развитых людей</w:t>
      </w:r>
      <w:r>
        <w:rPr>
          <w:rFonts w:ascii="Times New Roman" w:hAnsi="Times New Roman" w:cs="Times New Roman"/>
          <w:sz w:val="24"/>
          <w:szCs w:val="24"/>
        </w:rPr>
        <w:t xml:space="preserve">, </w:t>
      </w:r>
      <w:r w:rsidRPr="006C387B">
        <w:rPr>
          <w:rFonts w:ascii="Times New Roman" w:hAnsi="Times New Roman"/>
          <w:sz w:val="24"/>
          <w:szCs w:val="24"/>
        </w:rPr>
        <w:t xml:space="preserve">некомпетентно развитых, что Метагалактика на 64-ре постоит, потом пойдёт в 256. Ну, тогда Папа! </w:t>
      </w:r>
      <w:r w:rsidRPr="006C387B">
        <w:rPr>
          <w:rFonts w:ascii="Times New Roman" w:hAnsi="Times New Roman"/>
          <w:i/>
          <w:sz w:val="24"/>
          <w:szCs w:val="24"/>
        </w:rPr>
        <w:t>(Смех)</w:t>
      </w:r>
      <w:r w:rsidRPr="006C387B">
        <w:rPr>
          <w:rFonts w:ascii="Times New Roman" w:hAnsi="Times New Roman"/>
          <w:sz w:val="24"/>
          <w:szCs w:val="24"/>
        </w:rPr>
        <w:t xml:space="preserve"> 256 умножаем на 256, должен пойти куда, кто сможет посчитать? 65536, а мы столько</w:t>
      </w:r>
      <w:r>
        <w:rPr>
          <w:rFonts w:ascii="Times New Roman" w:hAnsi="Times New Roman"/>
          <w:sz w:val="24"/>
          <w:szCs w:val="24"/>
        </w:rPr>
        <w:t xml:space="preserve"> вообще</w:t>
      </w:r>
      <w:r w:rsidRPr="006C387B">
        <w:rPr>
          <w:rFonts w:ascii="Times New Roman" w:hAnsi="Times New Roman"/>
          <w:sz w:val="24"/>
          <w:szCs w:val="24"/>
        </w:rPr>
        <w:t xml:space="preserve"> не выдержим. Нечем. И зачем нам такой объём Папы? Когда нам и этого объёма хватает настолько, что мы не знаем, что с ним делать. Потому что, какой объём Папы, такое количество или Частей, или наших подготовок должно быть. Здесь пока, только Частей. Это человеческий Папа, не Римский, но человеческий. А вот здесь Папа будет уже не человеческий. А какой?</w:t>
      </w:r>
      <w:r>
        <w:rPr>
          <w:rFonts w:ascii="Times New Roman" w:hAnsi="Times New Roman"/>
          <w:sz w:val="24"/>
          <w:szCs w:val="24"/>
        </w:rPr>
        <w:t xml:space="preserve"> </w:t>
      </w:r>
    </w:p>
    <w:p w:rsidR="0034641B" w:rsidRPr="006C387B" w:rsidRDefault="0034641B" w:rsidP="0034641B">
      <w:pPr>
        <w:pStyle w:val="0"/>
      </w:pPr>
      <w:bookmarkStart w:id="82" w:name="_Toc499052318"/>
      <w:r>
        <w:t>Т</w:t>
      </w:r>
      <w:r w:rsidRPr="006C387B">
        <w:t>олько Учителя будут добираться к Отцу</w:t>
      </w:r>
      <w:bookmarkEnd w:id="82"/>
    </w:p>
    <w:p w:rsidR="0034641B" w:rsidRPr="006C387B" w:rsidRDefault="0034641B" w:rsidP="0034641B">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Из зала: – </w:t>
      </w:r>
      <w:r w:rsidRPr="006C387B">
        <w:rPr>
          <w:rFonts w:ascii="Times New Roman" w:hAnsi="Times New Roman"/>
          <w:i/>
          <w:sz w:val="24"/>
          <w:szCs w:val="24"/>
        </w:rPr>
        <w:t>Посвящённый.</w:t>
      </w:r>
    </w:p>
    <w:p w:rsidR="0034641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Это второе вам сообщение. Ага! Посвящённый, размечтались. </w:t>
      </w:r>
      <w:r w:rsidRPr="00C60BF3">
        <w:rPr>
          <w:rFonts w:ascii="Times New Roman" w:hAnsi="Times New Roman"/>
          <w:b/>
          <w:sz w:val="24"/>
          <w:szCs w:val="24"/>
        </w:rPr>
        <w:t>Папа будет Ипостасный</w:t>
      </w:r>
      <w:r w:rsidRPr="006C387B">
        <w:rPr>
          <w:rFonts w:ascii="Times New Roman" w:hAnsi="Times New Roman"/>
          <w:sz w:val="24"/>
          <w:szCs w:val="24"/>
        </w:rPr>
        <w:t xml:space="preserve">, а вообще-то, он будет </w:t>
      </w:r>
      <w:r w:rsidRPr="00C60BF3">
        <w:rPr>
          <w:rFonts w:ascii="Times New Roman" w:hAnsi="Times New Roman"/>
          <w:b/>
          <w:sz w:val="24"/>
          <w:szCs w:val="24"/>
        </w:rPr>
        <w:t>Учительский</w:t>
      </w:r>
      <w:r w:rsidRPr="006C387B">
        <w:rPr>
          <w:rFonts w:ascii="Times New Roman" w:hAnsi="Times New Roman"/>
          <w:sz w:val="24"/>
          <w:szCs w:val="24"/>
        </w:rPr>
        <w:t xml:space="preserve">. Могли бы догадаться. Поэтому мы вас начали упорно переводить последние месяца два с Ученика на Учителя. Мы вас готовим вот сюда. </w:t>
      </w:r>
      <w:r w:rsidRPr="00C60BF3">
        <w:rPr>
          <w:rFonts w:ascii="Times New Roman" w:hAnsi="Times New Roman"/>
          <w:sz w:val="24"/>
          <w:szCs w:val="24"/>
        </w:rPr>
        <w:t>И вот</w:t>
      </w:r>
      <w:r w:rsidRPr="006C387B">
        <w:rPr>
          <w:rFonts w:ascii="Times New Roman" w:hAnsi="Times New Roman"/>
          <w:b/>
          <w:sz w:val="24"/>
          <w:szCs w:val="24"/>
        </w:rPr>
        <w:t xml:space="preserve"> сюда к Папе смогут выходить</w:t>
      </w:r>
      <w:r w:rsidRPr="006C387B">
        <w:rPr>
          <w:rFonts w:ascii="Times New Roman" w:hAnsi="Times New Roman"/>
          <w:sz w:val="24"/>
          <w:szCs w:val="24"/>
        </w:rPr>
        <w:t xml:space="preserve"> </w:t>
      </w:r>
      <w:r w:rsidRPr="00C60BF3">
        <w:rPr>
          <w:rFonts w:ascii="Times New Roman" w:hAnsi="Times New Roman"/>
          <w:b/>
          <w:sz w:val="24"/>
          <w:szCs w:val="24"/>
        </w:rPr>
        <w:t>только Учителя Синтеза</w:t>
      </w:r>
      <w:r w:rsidRPr="006C387B">
        <w:rPr>
          <w:rFonts w:ascii="Times New Roman" w:hAnsi="Times New Roman"/>
          <w:sz w:val="24"/>
          <w:szCs w:val="24"/>
        </w:rPr>
        <w:t xml:space="preserve">.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Но Учитель</w:t>
      </w:r>
      <w:r>
        <w:rPr>
          <w:rFonts w:ascii="Times New Roman" w:hAnsi="Times New Roman"/>
          <w:sz w:val="24"/>
          <w:szCs w:val="24"/>
        </w:rPr>
        <w:t xml:space="preserve"> –</w:t>
      </w:r>
      <w:r w:rsidRPr="006C387B">
        <w:rPr>
          <w:rFonts w:ascii="Times New Roman" w:hAnsi="Times New Roman"/>
          <w:sz w:val="24"/>
          <w:szCs w:val="24"/>
        </w:rPr>
        <w:t xml:space="preserve"> это тот, кто стяжал Абсолют</w:t>
      </w:r>
      <w:r>
        <w:rPr>
          <w:rFonts w:ascii="Times New Roman" w:hAnsi="Times New Roman"/>
          <w:sz w:val="24"/>
          <w:szCs w:val="24"/>
        </w:rPr>
        <w:t xml:space="preserve"> ФА,</w:t>
      </w:r>
      <w:r w:rsidRPr="006C387B">
        <w:rPr>
          <w:rFonts w:ascii="Times New Roman" w:hAnsi="Times New Roman"/>
          <w:sz w:val="24"/>
          <w:szCs w:val="24"/>
        </w:rPr>
        <w:t xml:space="preserve"> став Служащим, кто стяжал Абсолют Изначально Вышестоящего Отца, став Ипостасью</w:t>
      </w:r>
      <w:r>
        <w:rPr>
          <w:rFonts w:ascii="Times New Roman" w:hAnsi="Times New Roman"/>
          <w:sz w:val="24"/>
          <w:szCs w:val="24"/>
        </w:rPr>
        <w:t>,</w:t>
      </w:r>
      <w:r w:rsidRPr="006C387B">
        <w:rPr>
          <w:rFonts w:ascii="Times New Roman" w:hAnsi="Times New Roman"/>
          <w:sz w:val="24"/>
          <w:szCs w:val="24"/>
        </w:rPr>
        <w:t xml:space="preserve"> и кто стяжал, минимум, Человека Метагалактики</w:t>
      </w:r>
      <w:r>
        <w:rPr>
          <w:rFonts w:ascii="Times New Roman" w:hAnsi="Times New Roman"/>
          <w:sz w:val="24"/>
          <w:szCs w:val="24"/>
        </w:rPr>
        <w:t xml:space="preserve"> ФА,</w:t>
      </w:r>
      <w:r w:rsidRPr="006C387B">
        <w:rPr>
          <w:rFonts w:ascii="Times New Roman" w:hAnsi="Times New Roman"/>
          <w:sz w:val="24"/>
          <w:szCs w:val="24"/>
        </w:rPr>
        <w:t xml:space="preserve"> став Учителем. А желательно, все Части по Изначально Вышестоящим Реальностям, судя по Распоряжению.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Внимание! Все остальные туда ходить не смогут. Вам теперь понятно, почему я наехал на вас по поводу Абсолютного Огня. Если сюда мы смогли ходить, потому что здесь человеческий тип, то здесь </w:t>
      </w:r>
      <w:r>
        <w:rPr>
          <w:rFonts w:ascii="Times New Roman" w:hAnsi="Times New Roman"/>
          <w:sz w:val="24"/>
          <w:szCs w:val="24"/>
        </w:rPr>
        <w:t xml:space="preserve">– </w:t>
      </w:r>
      <w:r w:rsidRPr="006C387B">
        <w:rPr>
          <w:rFonts w:ascii="Times New Roman" w:hAnsi="Times New Roman"/>
          <w:sz w:val="24"/>
          <w:szCs w:val="24"/>
        </w:rPr>
        <w:t>Учительский тип. Мы сюда ходить не сможем без соответствующего количества Огня. Я вас не стращаю, это логика развития. Ситуация понятна? Решайте, Господа, ситуацию, у вас осталось крайне мало времени. Мы начинаем ускоряться в ИДИВО. Это не всегда касается вас, это касается событи</w:t>
      </w:r>
      <w:r>
        <w:rPr>
          <w:rFonts w:ascii="Times New Roman" w:hAnsi="Times New Roman"/>
          <w:sz w:val="24"/>
          <w:szCs w:val="24"/>
        </w:rPr>
        <w:t>й</w:t>
      </w:r>
      <w:r w:rsidRPr="006C387B">
        <w:rPr>
          <w:rFonts w:ascii="Times New Roman" w:hAnsi="Times New Roman"/>
          <w:sz w:val="24"/>
          <w:szCs w:val="24"/>
        </w:rPr>
        <w:t xml:space="preserve"> внешнего и внутреннего толка. </w:t>
      </w:r>
      <w:r w:rsidRPr="00455664">
        <w:rPr>
          <w:rFonts w:ascii="Times New Roman" w:hAnsi="Times New Roman"/>
          <w:b/>
          <w:sz w:val="24"/>
          <w:szCs w:val="24"/>
        </w:rPr>
        <w:t>Мы начинаем ускоряться. Это первое объявление</w:t>
      </w:r>
      <w:r w:rsidRPr="006C387B">
        <w:rPr>
          <w:rFonts w:ascii="Times New Roman" w:hAnsi="Times New Roman"/>
          <w:sz w:val="24"/>
          <w:szCs w:val="24"/>
        </w:rPr>
        <w:t xml:space="preserve">. Почему Учителя? К первому объявлению: вот сейчас Отец Правом Созидания нас проверил и, </w:t>
      </w:r>
      <w:r w:rsidRPr="006C387B">
        <w:rPr>
          <w:rFonts w:ascii="Times New Roman" w:hAnsi="Times New Roman"/>
          <w:i/>
          <w:sz w:val="24"/>
          <w:szCs w:val="24"/>
        </w:rPr>
        <w:t>остановись мгновенье, ты прекрасно.</w:t>
      </w:r>
      <w:r w:rsidRPr="006C387B">
        <w:rPr>
          <w:rFonts w:ascii="Times New Roman" w:hAnsi="Times New Roman"/>
          <w:sz w:val="24"/>
          <w:szCs w:val="24"/>
        </w:rPr>
        <w:t xml:space="preserve"> Правда, мы тут об Идеях поговорили, но всё равно – прекрасно. Пятая раса, там они не прекрасны.</w:t>
      </w:r>
    </w:p>
    <w:p w:rsidR="0034641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Отец утвердил, что у нас будет 4096 Посвящений. Внимание! По Стандарту пятой расы, 64-ре базовых Посвящения умножались на 16, получалось 1024-ре, плюс 1024-ре Высокой Цельной Реальности. То есть, 16 на 64-ре, кого? Изначальных. Первый вид должен быть. Но, перейдя в 64-ре, умножаем – 4096.</w:t>
      </w:r>
      <w:r>
        <w:rPr>
          <w:rFonts w:ascii="Times New Roman" w:hAnsi="Times New Roman"/>
          <w:sz w:val="24"/>
          <w:szCs w:val="24"/>
        </w:rPr>
        <w:t xml:space="preserve"> </w:t>
      </w:r>
      <w:r w:rsidRPr="006C387B">
        <w:rPr>
          <w:rFonts w:ascii="Times New Roman" w:hAnsi="Times New Roman"/>
          <w:sz w:val="24"/>
          <w:szCs w:val="24"/>
        </w:rPr>
        <w:t>Второй вид</w:t>
      </w:r>
      <w:r>
        <w:rPr>
          <w:rFonts w:ascii="Times New Roman" w:hAnsi="Times New Roman"/>
          <w:sz w:val="24"/>
          <w:szCs w:val="24"/>
        </w:rPr>
        <w:t xml:space="preserve"> –</w:t>
      </w:r>
      <w:r w:rsidRPr="006C387B">
        <w:rPr>
          <w:rFonts w:ascii="Times New Roman" w:hAnsi="Times New Roman"/>
          <w:sz w:val="24"/>
          <w:szCs w:val="24"/>
        </w:rPr>
        <w:t xml:space="preserve"> Владык. Понятно, да? Тем, что Отец утвердил нам сейчас 4096 Посвящений в перспективе и сейчас проверил нас на эти Права Созидания, поэтому Человек Метагалактики удивился. Процесс принял ускоренные формы не медленного перехода, а скоростного перехода. Но физически это вас не особо касается, мы там иерархически сейчас начнём активироваться. Ситуация понятна? Ситуация понятна. </w:t>
      </w:r>
    </w:p>
    <w:p w:rsidR="0034641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Всё, в итоге, если говорить об Учителе – 4096 Частей на месте, 4096 Посвящений, 4096 Статусов, 4096 Степеней – вместе 16 384-ре, то есть </w:t>
      </w:r>
      <w:r w:rsidRPr="00455664">
        <w:rPr>
          <w:rFonts w:ascii="Times New Roman" w:hAnsi="Times New Roman"/>
          <w:b/>
          <w:sz w:val="24"/>
          <w:szCs w:val="24"/>
        </w:rPr>
        <w:t>Ипостасью заканчивается Метагалактика</w:t>
      </w:r>
      <w:r w:rsidRPr="006C387B">
        <w:rPr>
          <w:rFonts w:ascii="Times New Roman" w:hAnsi="Times New Roman"/>
          <w:sz w:val="24"/>
          <w:szCs w:val="24"/>
        </w:rPr>
        <w:t>. А плюс один</w:t>
      </w:r>
      <w:r>
        <w:rPr>
          <w:rFonts w:ascii="Times New Roman" w:hAnsi="Times New Roman"/>
          <w:sz w:val="24"/>
          <w:szCs w:val="24"/>
        </w:rPr>
        <w:t xml:space="preserve">, </w:t>
      </w:r>
      <w:r w:rsidRPr="00455664">
        <w:rPr>
          <w:rFonts w:ascii="Times New Roman" w:hAnsi="Times New Roman"/>
          <w:b/>
          <w:sz w:val="24"/>
          <w:szCs w:val="24"/>
        </w:rPr>
        <w:t>первая Вышестоящая Реальность – это уже Учитель первой Синтезности</w:t>
      </w:r>
      <w:r w:rsidRPr="006C387B">
        <w:rPr>
          <w:rFonts w:ascii="Times New Roman" w:hAnsi="Times New Roman"/>
          <w:sz w:val="24"/>
          <w:szCs w:val="24"/>
        </w:rPr>
        <w:t xml:space="preserve">. Поэтому, </w:t>
      </w:r>
      <w:r w:rsidRPr="001C51F6">
        <w:rPr>
          <w:rFonts w:ascii="Times New Roman" w:hAnsi="Times New Roman"/>
          <w:b/>
          <w:sz w:val="24"/>
          <w:szCs w:val="24"/>
        </w:rPr>
        <w:t>только Учителя будут добираться к Отцу</w:t>
      </w:r>
      <w:r w:rsidRPr="006C387B">
        <w:rPr>
          <w:rFonts w:ascii="Times New Roman" w:hAnsi="Times New Roman"/>
          <w:sz w:val="24"/>
          <w:szCs w:val="24"/>
        </w:rPr>
        <w:t xml:space="preserve">. Поэтому мы всех срочно начали обзывать Учителем. Но без стяжания Абсолюта, </w:t>
      </w:r>
      <w:r w:rsidRPr="006C387B">
        <w:rPr>
          <w:rFonts w:ascii="Times New Roman" w:hAnsi="Times New Roman"/>
          <w:b/>
          <w:sz w:val="24"/>
          <w:szCs w:val="24"/>
        </w:rPr>
        <w:t>вы не Учитель.</w:t>
      </w:r>
      <w:r w:rsidRPr="006C387B">
        <w:rPr>
          <w:rFonts w:ascii="Times New Roman" w:hAnsi="Times New Roman"/>
          <w:sz w:val="24"/>
          <w:szCs w:val="24"/>
        </w:rPr>
        <w:t xml:space="preserve"> Мы вас обзываем. Без Абсолюта</w:t>
      </w:r>
      <w:r>
        <w:rPr>
          <w:rFonts w:ascii="Times New Roman" w:hAnsi="Times New Roman"/>
          <w:sz w:val="24"/>
          <w:szCs w:val="24"/>
        </w:rPr>
        <w:t xml:space="preserve"> ФА,</w:t>
      </w:r>
      <w:r w:rsidRPr="006C387B">
        <w:rPr>
          <w:rFonts w:ascii="Times New Roman" w:hAnsi="Times New Roman"/>
          <w:sz w:val="24"/>
          <w:szCs w:val="24"/>
        </w:rPr>
        <w:t xml:space="preserve"> вы Посвящённый Синтеза. </w:t>
      </w:r>
      <w:r w:rsidRPr="001C51F6">
        <w:rPr>
          <w:rFonts w:ascii="Times New Roman" w:hAnsi="Times New Roman"/>
          <w:b/>
          <w:sz w:val="24"/>
          <w:szCs w:val="24"/>
        </w:rPr>
        <w:t>Без Абсолюта Изначально Вышестоящего Отца, вы Служащий</w:t>
      </w:r>
      <w:r w:rsidRPr="006C387B">
        <w:rPr>
          <w:rFonts w:ascii="Times New Roman" w:hAnsi="Times New Roman"/>
          <w:sz w:val="24"/>
          <w:szCs w:val="24"/>
        </w:rPr>
        <w:t xml:space="preserve">, но не Синтеза, просто Служащий. И без всех стяжаний, даже не Ипостась. Поэтому на этом Синтезе мы вас обзываем Ипостасью 77-го Синтеза. Но это учебный Синтез, поэтому мы вас обучаем быть Ипостасью. Но, если взять реальный, как только вы выйдите из Синтеза, кто не стяжал все Программы, тот не Ипостась. Исключений быть не может. </w:t>
      </w:r>
      <w:r w:rsidRPr="006C387B">
        <w:rPr>
          <w:rFonts w:ascii="Times New Roman" w:hAnsi="Times New Roman"/>
          <w:b/>
          <w:sz w:val="24"/>
          <w:szCs w:val="24"/>
        </w:rPr>
        <w:t>Если говорить объективно посвящённо.</w:t>
      </w:r>
      <w:r w:rsidRPr="006C387B">
        <w:rPr>
          <w:rFonts w:ascii="Times New Roman" w:hAnsi="Times New Roman"/>
          <w:sz w:val="24"/>
          <w:szCs w:val="24"/>
        </w:rPr>
        <w:t xml:space="preserve">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Более того, хуже скажу: Ипостасью вы </w:t>
      </w:r>
      <w:r w:rsidRPr="006C387B">
        <w:rPr>
          <w:rFonts w:ascii="Times New Roman" w:hAnsi="Times New Roman"/>
          <w:b/>
          <w:i/>
          <w:sz w:val="24"/>
          <w:szCs w:val="24"/>
        </w:rPr>
        <w:t>быть</w:t>
      </w:r>
      <w:r w:rsidRPr="006C387B">
        <w:rPr>
          <w:rFonts w:ascii="Times New Roman" w:hAnsi="Times New Roman"/>
          <w:sz w:val="24"/>
          <w:szCs w:val="24"/>
        </w:rPr>
        <w:t xml:space="preserve"> не можете. Не потому, что я плохо к вам отношусь, а потому что нечем. И, как бы вы ни тренировались на выражение Владыки, Владыки входят в вас, а там ваши – </w:t>
      </w:r>
      <w:r w:rsidRPr="006C387B">
        <w:rPr>
          <w:rFonts w:ascii="Times New Roman" w:hAnsi="Times New Roman"/>
          <w:i/>
          <w:sz w:val="24"/>
          <w:szCs w:val="24"/>
        </w:rPr>
        <w:t xml:space="preserve">рожки да ножки, кости, да… </w:t>
      </w:r>
      <w:r>
        <w:rPr>
          <w:rFonts w:ascii="Times New Roman" w:hAnsi="Times New Roman"/>
          <w:sz w:val="24"/>
          <w:szCs w:val="24"/>
        </w:rPr>
        <w:t>Н</w:t>
      </w:r>
      <w:r w:rsidRPr="006C387B">
        <w:rPr>
          <w:rFonts w:ascii="Times New Roman" w:hAnsi="Times New Roman"/>
          <w:sz w:val="24"/>
          <w:szCs w:val="24"/>
        </w:rPr>
        <w:t>у, и так далее, по детской сказочке. Как там ипостасить? С чем там ипостасить? Какой Творящий Синтез развёртывать в Телах, которые, с точки зрения человека – человеческие, а с точки зрения Ипостаси – каменные.</w:t>
      </w:r>
    </w:p>
    <w:p w:rsidR="0034641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i/>
          <w:sz w:val="24"/>
          <w:szCs w:val="24"/>
        </w:rPr>
        <w:t>(</w:t>
      </w:r>
      <w:r>
        <w:rPr>
          <w:rFonts w:ascii="Times New Roman" w:hAnsi="Times New Roman"/>
          <w:i/>
          <w:sz w:val="24"/>
          <w:szCs w:val="24"/>
        </w:rPr>
        <w:t>П</w:t>
      </w:r>
      <w:r w:rsidRPr="006C387B">
        <w:rPr>
          <w:rFonts w:ascii="Times New Roman" w:hAnsi="Times New Roman"/>
          <w:i/>
          <w:sz w:val="24"/>
          <w:szCs w:val="24"/>
        </w:rPr>
        <w:t xml:space="preserve">осторонний смех). </w:t>
      </w:r>
      <w:r w:rsidRPr="006C387B">
        <w:rPr>
          <w:rFonts w:ascii="Times New Roman" w:hAnsi="Times New Roman"/>
          <w:sz w:val="24"/>
          <w:szCs w:val="24"/>
        </w:rPr>
        <w:t>Это так Владычицы заходятся смехом</w:t>
      </w:r>
      <w:r>
        <w:rPr>
          <w:rFonts w:ascii="Times New Roman" w:hAnsi="Times New Roman"/>
          <w:sz w:val="24"/>
          <w:szCs w:val="24"/>
        </w:rPr>
        <w:t xml:space="preserve"> и</w:t>
      </w:r>
      <w:r w:rsidRPr="006C387B">
        <w:rPr>
          <w:rFonts w:ascii="Times New Roman" w:hAnsi="Times New Roman"/>
          <w:sz w:val="24"/>
          <w:szCs w:val="24"/>
        </w:rPr>
        <w:t xml:space="preserve"> говорят: «Не знаю, как с ней ипостасить, потому что, с какой стороны не ткни, даже иголка не проходит». Это с Посвящёнными. Это с Посвящёнными. Потому что Человеки не доходят туда вообще. Зато объективно, правда? Но иногда надо иллюзии снимать.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lastRenderedPageBreak/>
        <w:t xml:space="preserve">И вот тем, что мы вошли в шестую расу, детские этапы развития закончены. Мы перешли. Сейчас реально идёт шестая раса. </w:t>
      </w:r>
      <w:r w:rsidRPr="001C51F6">
        <w:rPr>
          <w:rFonts w:ascii="Times New Roman" w:hAnsi="Times New Roman"/>
          <w:b/>
          <w:sz w:val="24"/>
          <w:szCs w:val="24"/>
        </w:rPr>
        <w:t>Мы стабильно начинаем восходить шестой расой</w:t>
      </w:r>
      <w:r w:rsidRPr="006C387B">
        <w:rPr>
          <w:rFonts w:ascii="Times New Roman" w:hAnsi="Times New Roman"/>
          <w:sz w:val="24"/>
          <w:szCs w:val="24"/>
        </w:rPr>
        <w:t>. Но шестая раса</w:t>
      </w:r>
      <w:r>
        <w:rPr>
          <w:rFonts w:ascii="Times New Roman" w:hAnsi="Times New Roman"/>
          <w:sz w:val="24"/>
          <w:szCs w:val="24"/>
        </w:rPr>
        <w:t xml:space="preserve"> –</w:t>
      </w:r>
      <w:r w:rsidRPr="006C387B">
        <w:rPr>
          <w:rFonts w:ascii="Times New Roman" w:hAnsi="Times New Roman"/>
          <w:sz w:val="24"/>
          <w:szCs w:val="24"/>
        </w:rPr>
        <w:t xml:space="preserve"> это, в том числе, </w:t>
      </w:r>
      <w:r w:rsidRPr="001C51F6">
        <w:rPr>
          <w:rFonts w:ascii="Times New Roman" w:hAnsi="Times New Roman"/>
          <w:b/>
          <w:sz w:val="24"/>
          <w:szCs w:val="24"/>
        </w:rPr>
        <w:t>Воля Отца Иерархически</w:t>
      </w:r>
      <w:r w:rsidRPr="006C387B">
        <w:rPr>
          <w:rFonts w:ascii="Times New Roman" w:hAnsi="Times New Roman"/>
          <w:sz w:val="24"/>
          <w:szCs w:val="24"/>
        </w:rPr>
        <w:t xml:space="preserve">. А Воля Отца простая: готов, подготовился, </w:t>
      </w:r>
      <w:r>
        <w:rPr>
          <w:rFonts w:ascii="Times New Roman" w:hAnsi="Times New Roman"/>
          <w:sz w:val="24"/>
          <w:szCs w:val="24"/>
        </w:rPr>
        <w:t>и</w:t>
      </w:r>
      <w:r w:rsidRPr="006C387B">
        <w:rPr>
          <w:rFonts w:ascii="Times New Roman" w:hAnsi="Times New Roman"/>
          <w:sz w:val="24"/>
          <w:szCs w:val="24"/>
        </w:rPr>
        <w:t>нструменты созданы – проходи. Не готов, не подготовился, ну, что ты лезешь</w:t>
      </w:r>
      <w:r>
        <w:rPr>
          <w:rFonts w:ascii="Times New Roman" w:hAnsi="Times New Roman"/>
          <w:sz w:val="24"/>
          <w:szCs w:val="24"/>
        </w:rPr>
        <w:t>?</w:t>
      </w:r>
      <w:r w:rsidRPr="006C387B">
        <w:rPr>
          <w:rFonts w:ascii="Times New Roman" w:hAnsi="Times New Roman"/>
          <w:sz w:val="24"/>
          <w:szCs w:val="24"/>
        </w:rPr>
        <w:t xml:space="preserve"> Ну, это ж то же самое, вы на улицу вышли, купили машину, готов, научился ездить, садись – езди. Не научился ездить, ну и что</w:t>
      </w:r>
      <w:r>
        <w:rPr>
          <w:rFonts w:ascii="Times New Roman" w:hAnsi="Times New Roman"/>
          <w:sz w:val="24"/>
          <w:szCs w:val="24"/>
        </w:rPr>
        <w:t xml:space="preserve"> ж, что ты её купил – музей! Ну</w:t>
      </w:r>
      <w:r w:rsidRPr="006C387B">
        <w:rPr>
          <w:rFonts w:ascii="Times New Roman" w:hAnsi="Times New Roman"/>
          <w:sz w:val="24"/>
          <w:szCs w:val="24"/>
        </w:rPr>
        <w:t xml:space="preserve"> разве что, муж или друг найдётся, который ездит. Ну и что? Или подруга. У нас есть варианты, когда Служащий, мужчина, не хотел ездить, жена ездила за него. И он, скрепя сердце, учился ездить. Терпеть не мог это делать и до сих пор. Так что, не только женщин приучают ездить, мужчин приучают у нас в Синтезе ездить. Не моя компетенция, откуда такой страх, мало ли что там было в пятой расе. Понятно, да, о чём я? Ну и что ж, что у вас есть какая-то подготовка? Вы не ездите на ней. Вы не двигаетесь ею. Потому что</w:t>
      </w:r>
      <w:r>
        <w:rPr>
          <w:rFonts w:ascii="Times New Roman" w:hAnsi="Times New Roman"/>
          <w:sz w:val="24"/>
          <w:szCs w:val="24"/>
        </w:rPr>
        <w:t xml:space="preserve"> не доработали сами себя. Вы не</w:t>
      </w:r>
      <w:r w:rsidRPr="006C387B">
        <w:rPr>
          <w:rFonts w:ascii="Times New Roman" w:hAnsi="Times New Roman"/>
          <w:sz w:val="24"/>
          <w:szCs w:val="24"/>
        </w:rPr>
        <w:t xml:space="preserve">доработанные. Некоторые говорят: «А у меня всё есть». А как ты действуешь, когда у тебя всё есть? Надо действовать, надо двигаться, надо думать об этом.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Ладно, и второй вам ответ насчёт знаний</w:t>
      </w:r>
      <w:r>
        <w:rPr>
          <w:rFonts w:ascii="Times New Roman" w:hAnsi="Times New Roman"/>
          <w:sz w:val="24"/>
          <w:szCs w:val="24"/>
        </w:rPr>
        <w:t>. Э</w:t>
      </w:r>
      <w:r w:rsidRPr="006C387B">
        <w:rPr>
          <w:rFonts w:ascii="Times New Roman" w:hAnsi="Times New Roman"/>
          <w:sz w:val="24"/>
          <w:szCs w:val="24"/>
        </w:rPr>
        <w:t>то вот, надеюсь, вы сообразите теперь.</w:t>
      </w:r>
    </w:p>
    <w:p w:rsidR="0034641B" w:rsidRPr="00F44652" w:rsidRDefault="0034641B" w:rsidP="0034641B">
      <w:pPr>
        <w:pStyle w:val="0"/>
        <w:rPr>
          <w:lang w:val="ru-RU"/>
        </w:rPr>
      </w:pPr>
      <w:bookmarkStart w:id="83" w:name="_Toc499052319"/>
      <w:r>
        <w:t>В</w:t>
      </w:r>
      <w:r w:rsidRPr="006C387B">
        <w:t xml:space="preserve"> Мирах мы сможем Высокой Цельной Реальностью активироваться</w:t>
      </w:r>
      <w:r>
        <w:rPr>
          <w:lang w:val="ru-RU"/>
        </w:rPr>
        <w:t>, чтобы стоять</w:t>
      </w:r>
      <w:r w:rsidRPr="006C387B">
        <w:t xml:space="preserve"> наравне с существами соседних Метагалактик</w:t>
      </w:r>
      <w:bookmarkEnd w:id="83"/>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По этому плану мы сейчас начинаем двигаться. Права Созидания нам даны сейчас, и мы начинаем двигаться по этому плану вот в это выражение Метагалактики. На самом деле, за Метагалактикой идёт переход Отца </w:t>
      </w:r>
      <w:r>
        <w:rPr>
          <w:rFonts w:ascii="Times New Roman" w:hAnsi="Times New Roman"/>
          <w:sz w:val="24"/>
          <w:szCs w:val="24"/>
        </w:rPr>
        <w:t xml:space="preserve">– </w:t>
      </w:r>
      <w:r w:rsidRPr="006C387B">
        <w:rPr>
          <w:rFonts w:ascii="Times New Roman" w:hAnsi="Times New Roman"/>
          <w:sz w:val="24"/>
          <w:szCs w:val="24"/>
        </w:rPr>
        <w:t xml:space="preserve">вот сюда. Отсюда. </w:t>
      </w:r>
      <w:r w:rsidRPr="006C387B">
        <w:rPr>
          <w:rFonts w:ascii="Times New Roman" w:hAnsi="Times New Roman"/>
          <w:i/>
          <w:sz w:val="24"/>
          <w:szCs w:val="24"/>
        </w:rPr>
        <w:t>(Рисует</w:t>
      </w:r>
      <w:r>
        <w:rPr>
          <w:rFonts w:ascii="Times New Roman" w:hAnsi="Times New Roman"/>
          <w:i/>
          <w:sz w:val="24"/>
          <w:szCs w:val="24"/>
        </w:rPr>
        <w:t>)</w:t>
      </w:r>
    </w:p>
    <w:p w:rsidR="0034641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И тогда в Изначально Вышестоящих Реальностях, что появятся? – Миры. </w:t>
      </w:r>
      <w:r w:rsidRPr="00F44652">
        <w:rPr>
          <w:rFonts w:ascii="Times New Roman" w:hAnsi="Times New Roman"/>
          <w:b/>
          <w:sz w:val="24"/>
          <w:szCs w:val="24"/>
        </w:rPr>
        <w:t>А в Мирах мы сможем Высокой Цельной Реальностью с вами активироваться</w:t>
      </w:r>
      <w:r w:rsidRPr="006C387B">
        <w:rPr>
          <w:rFonts w:ascii="Times New Roman" w:hAnsi="Times New Roman"/>
          <w:sz w:val="24"/>
          <w:szCs w:val="24"/>
        </w:rPr>
        <w:t>. Мы по-другому решить вопрос выхода за пределы Метагалактики в Высокую Цельную Реальность сами для себя не можем с вами. Некоторые говорят: «Зачем она нам сдалась</w:t>
      </w:r>
      <w:r>
        <w:rPr>
          <w:rFonts w:ascii="Times New Roman" w:hAnsi="Times New Roman"/>
          <w:sz w:val="24"/>
          <w:szCs w:val="24"/>
        </w:rPr>
        <w:t xml:space="preserve">?» </w:t>
      </w:r>
      <w:r w:rsidRPr="006C387B">
        <w:rPr>
          <w:rFonts w:ascii="Times New Roman" w:hAnsi="Times New Roman"/>
          <w:sz w:val="24"/>
          <w:szCs w:val="24"/>
        </w:rPr>
        <w:t>Наш биологический тип, это одна Метагалактика</w:t>
      </w:r>
      <w:r>
        <w:rPr>
          <w:rFonts w:ascii="Times New Roman" w:hAnsi="Times New Roman"/>
          <w:sz w:val="24"/>
          <w:szCs w:val="24"/>
        </w:rPr>
        <w:t>. Мы очень бурно развиваемся, и</w:t>
      </w:r>
      <w:r w:rsidRPr="006C387B">
        <w:rPr>
          <w:rFonts w:ascii="Times New Roman" w:hAnsi="Times New Roman"/>
          <w:sz w:val="24"/>
          <w:szCs w:val="24"/>
        </w:rPr>
        <w:t xml:space="preserve"> явно, наши Аппараты вылезут за пределы Метагалактики. Если они вылезут без Высокой Цельной Реальности, они там погибнут, или нас опять какая-нибудь соседняя высокоразвитая тварь, ой, извините, сущ</w:t>
      </w:r>
      <w:r>
        <w:rPr>
          <w:rFonts w:ascii="Times New Roman" w:hAnsi="Times New Roman"/>
          <w:sz w:val="24"/>
          <w:szCs w:val="24"/>
        </w:rPr>
        <w:t>ество из соседней Метагалактики</w:t>
      </w:r>
      <w:r w:rsidRPr="006C387B">
        <w:rPr>
          <w:rFonts w:ascii="Times New Roman" w:hAnsi="Times New Roman"/>
          <w:sz w:val="24"/>
          <w:szCs w:val="24"/>
        </w:rPr>
        <w:t xml:space="preserve"> обязательно, </w:t>
      </w:r>
      <w:r w:rsidRPr="006C387B">
        <w:rPr>
          <w:rFonts w:ascii="Times New Roman" w:hAnsi="Times New Roman"/>
          <w:i/>
          <w:sz w:val="24"/>
          <w:szCs w:val="24"/>
        </w:rPr>
        <w:t xml:space="preserve">окучит </w:t>
      </w:r>
      <w:r w:rsidRPr="006C387B">
        <w:rPr>
          <w:rFonts w:ascii="Times New Roman" w:hAnsi="Times New Roman"/>
          <w:sz w:val="24"/>
          <w:szCs w:val="24"/>
        </w:rPr>
        <w:t>и применит к себе хорошему. Я исхожу из объективности, которую прожил в Синтезе. Значит, мы должны настолько быть развиты в Высокой Цельной Реальности, чтобы дружить со всеми соседними Метагалактиками, которых на сегодня всего лишь 4096, а скоро будет всего лишь 16384.</w:t>
      </w:r>
      <w:r>
        <w:rPr>
          <w:rFonts w:ascii="Times New Roman" w:hAnsi="Times New Roman"/>
          <w:sz w:val="24"/>
          <w:szCs w:val="24"/>
        </w:rPr>
        <w:t xml:space="preserve"> </w:t>
      </w:r>
      <w:r w:rsidRPr="006C387B">
        <w:rPr>
          <w:rFonts w:ascii="Times New Roman" w:hAnsi="Times New Roman"/>
          <w:sz w:val="24"/>
          <w:szCs w:val="24"/>
        </w:rPr>
        <w:t>И в каждой этой Метагалактике есть супер-развитое биологическое существо. Ну, за исключением некоторых Метагалактик, которые погибли вместе со своими существами, там они восстанавливаются. Ну, там военные действия</w:t>
      </w:r>
      <w:r>
        <w:rPr>
          <w:rFonts w:ascii="Times New Roman" w:hAnsi="Times New Roman"/>
          <w:sz w:val="24"/>
          <w:szCs w:val="24"/>
        </w:rPr>
        <w:t xml:space="preserve"> и</w:t>
      </w:r>
      <w:r w:rsidRPr="006C387B">
        <w:rPr>
          <w:rFonts w:ascii="Times New Roman" w:hAnsi="Times New Roman"/>
          <w:sz w:val="24"/>
          <w:szCs w:val="24"/>
        </w:rPr>
        <w:t xml:space="preserve"> всякая гадость, которую они там придумали. Ну, как и мы могли придумать в Метагалактике в прошлом. Понятно, да?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Поэтому выход в Высокую Цельную Реальность объективно необходим, чтобы общаться с другими биологическими типами существ, вполне себе разумными и супер-развитыми</w:t>
      </w:r>
      <w:r>
        <w:rPr>
          <w:rFonts w:ascii="Times New Roman" w:hAnsi="Times New Roman"/>
          <w:sz w:val="24"/>
          <w:szCs w:val="24"/>
        </w:rPr>
        <w:t>, г</w:t>
      </w:r>
      <w:r w:rsidRPr="006C387B">
        <w:rPr>
          <w:rFonts w:ascii="Times New Roman" w:hAnsi="Times New Roman"/>
          <w:sz w:val="24"/>
          <w:szCs w:val="24"/>
        </w:rPr>
        <w:t>де разум</w:t>
      </w:r>
      <w:r>
        <w:rPr>
          <w:rFonts w:ascii="Times New Roman" w:hAnsi="Times New Roman"/>
          <w:sz w:val="24"/>
          <w:szCs w:val="24"/>
        </w:rPr>
        <w:t xml:space="preserve"> –</w:t>
      </w:r>
      <w:r w:rsidRPr="006C387B">
        <w:rPr>
          <w:rFonts w:ascii="Times New Roman" w:hAnsi="Times New Roman"/>
          <w:sz w:val="24"/>
          <w:szCs w:val="24"/>
        </w:rPr>
        <w:t xml:space="preserve"> это мелочь на пути развития. А если мы не выйдем за пределы Метагалактики, внутри Метагалактики, для Галактических существ типа Богов мы будем супер-развитыми, а для Метагалактических существ соседней Метагалактики мы будем недоразвитыми. Поэтому решение вопроса Высокой Цельной Реальности Метагалактики для нас принципиальное. Чтоб</w:t>
      </w:r>
      <w:r>
        <w:rPr>
          <w:rFonts w:ascii="Times New Roman" w:hAnsi="Times New Roman"/>
          <w:sz w:val="24"/>
          <w:szCs w:val="24"/>
        </w:rPr>
        <w:t>ы</w:t>
      </w:r>
      <w:r w:rsidRPr="006C387B">
        <w:rPr>
          <w:rFonts w:ascii="Times New Roman" w:hAnsi="Times New Roman"/>
          <w:sz w:val="24"/>
          <w:szCs w:val="24"/>
        </w:rPr>
        <w:t xml:space="preserve"> мы стояли наравне с существами других соседних Метагалактик. Что такое быть под давлением под Изначальными</w:t>
      </w:r>
      <w:r>
        <w:rPr>
          <w:rFonts w:ascii="Times New Roman" w:hAnsi="Times New Roman"/>
          <w:sz w:val="24"/>
          <w:szCs w:val="24"/>
        </w:rPr>
        <w:t xml:space="preserve"> и</w:t>
      </w:r>
      <w:r w:rsidRPr="006C387B">
        <w:rPr>
          <w:rFonts w:ascii="Times New Roman" w:hAnsi="Times New Roman"/>
          <w:sz w:val="24"/>
          <w:szCs w:val="24"/>
        </w:rPr>
        <w:t>з соседней Метагалактики, вы помните по предыдущим годам Синтеза, хотя вы до конца не помни</w:t>
      </w:r>
      <w:r>
        <w:rPr>
          <w:rFonts w:ascii="Times New Roman" w:hAnsi="Times New Roman"/>
          <w:sz w:val="24"/>
          <w:szCs w:val="24"/>
        </w:rPr>
        <w:t>те, насколько это серьёзно было. Н</w:t>
      </w:r>
      <w:r w:rsidRPr="006C387B">
        <w:rPr>
          <w:rFonts w:ascii="Times New Roman" w:hAnsi="Times New Roman"/>
          <w:sz w:val="24"/>
          <w:szCs w:val="24"/>
        </w:rPr>
        <w:t xml:space="preserve">о если вы поднимете архивы 5-й расы и не только 5-й расы, а примерно </w:t>
      </w:r>
      <w:r>
        <w:rPr>
          <w:rFonts w:ascii="Times New Roman" w:hAnsi="Times New Roman"/>
          <w:sz w:val="24"/>
          <w:szCs w:val="24"/>
        </w:rPr>
        <w:t>дву</w:t>
      </w:r>
      <w:r w:rsidRPr="006C387B">
        <w:rPr>
          <w:rFonts w:ascii="Times New Roman" w:hAnsi="Times New Roman"/>
          <w:sz w:val="24"/>
          <w:szCs w:val="24"/>
        </w:rPr>
        <w:t xml:space="preserve">х миллионов лет развития на нашей планете и человечества, вы сами всплакнёте.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Я добавлю только одно слово: змеи всегда любили сырое мясо, но мясо должно было быть самое разное. Поэтому в древности в загонах вместо овец были овцы христовы, так выразимся, чтобы вы поняли, почему я так злобно настроен на эту тему.</w:t>
      </w:r>
    </w:p>
    <w:p w:rsidR="0034641B" w:rsidRPr="006C387B" w:rsidRDefault="0034641B" w:rsidP="0034641B">
      <w:pPr>
        <w:pStyle w:val="0"/>
      </w:pPr>
      <w:bookmarkStart w:id="84" w:name="_Toc499052320"/>
      <w:r>
        <w:t>Духа-вещест</w:t>
      </w:r>
      <w:r w:rsidRPr="006C387B">
        <w:t>во нас спасает от трёх видов питания</w:t>
      </w:r>
      <w:r>
        <w:t>. Духом ещё никто не питался</w:t>
      </w:r>
      <w:bookmarkEnd w:id="84"/>
    </w:p>
    <w:p w:rsidR="0034641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Ну, я не злобный сам по себе, но не люблю, когда одно разумное существо пожирает другого. Не по высшему это разряду. Смотрите, как я вас расстроил. Овцы христовы – это оттуда, они всегда должны быть в загоне. А питаться можно и физически, и энергетически, и самое страшное питание – световое, поэтому</w:t>
      </w:r>
      <w:r>
        <w:rPr>
          <w:rFonts w:ascii="Times New Roman" w:hAnsi="Times New Roman"/>
          <w:sz w:val="24"/>
          <w:szCs w:val="24"/>
        </w:rPr>
        <w:t xml:space="preserve"> </w:t>
      </w:r>
      <w:r w:rsidRPr="006F4D57">
        <w:rPr>
          <w:rFonts w:ascii="Times New Roman" w:hAnsi="Times New Roman"/>
          <w:b/>
          <w:sz w:val="24"/>
          <w:szCs w:val="24"/>
        </w:rPr>
        <w:t>духа-вещество нас спасает от трёх видов питания</w:t>
      </w:r>
      <w:r w:rsidRPr="006C387B">
        <w:rPr>
          <w:rFonts w:ascii="Times New Roman" w:hAnsi="Times New Roman"/>
          <w:sz w:val="24"/>
          <w:szCs w:val="24"/>
        </w:rPr>
        <w:t>. Духом ещё никто не питался – Отец защищает, а Светом питаются. Иллюзии ментальные, знаете такое? Когда вам внушают, в смысле</w:t>
      </w:r>
      <w:r>
        <w:rPr>
          <w:rFonts w:ascii="Times New Roman" w:hAnsi="Times New Roman"/>
          <w:sz w:val="24"/>
          <w:szCs w:val="24"/>
        </w:rPr>
        <w:t xml:space="preserve">: </w:t>
      </w:r>
      <w:r w:rsidRPr="00CA3638">
        <w:rPr>
          <w:rFonts w:ascii="Times New Roman" w:hAnsi="Times New Roman"/>
          <w:i/>
          <w:sz w:val="24"/>
          <w:szCs w:val="24"/>
        </w:rPr>
        <w:t>генетика –</w:t>
      </w:r>
      <w:r w:rsidRPr="006C387B">
        <w:rPr>
          <w:rFonts w:ascii="Times New Roman" w:hAnsi="Times New Roman"/>
          <w:sz w:val="24"/>
          <w:szCs w:val="24"/>
        </w:rPr>
        <w:t xml:space="preserve"> </w:t>
      </w:r>
      <w:r w:rsidRPr="0027256B">
        <w:rPr>
          <w:rFonts w:ascii="Times New Roman" w:hAnsi="Times New Roman"/>
          <w:i/>
          <w:sz w:val="24"/>
          <w:szCs w:val="24"/>
        </w:rPr>
        <w:t>не советская наук</w:t>
      </w:r>
      <w:r w:rsidRPr="006C387B">
        <w:rPr>
          <w:rFonts w:ascii="Times New Roman" w:hAnsi="Times New Roman"/>
          <w:sz w:val="24"/>
          <w:szCs w:val="24"/>
        </w:rPr>
        <w:t>а или</w:t>
      </w:r>
      <w:r>
        <w:rPr>
          <w:rFonts w:ascii="Times New Roman" w:hAnsi="Times New Roman"/>
          <w:sz w:val="24"/>
          <w:szCs w:val="24"/>
        </w:rPr>
        <w:t>:</w:t>
      </w:r>
      <w:r w:rsidRPr="006C387B">
        <w:rPr>
          <w:rFonts w:ascii="Times New Roman" w:hAnsi="Times New Roman"/>
          <w:sz w:val="24"/>
          <w:szCs w:val="24"/>
        </w:rPr>
        <w:t xml:space="preserve"> </w:t>
      </w:r>
      <w:r w:rsidRPr="0027256B">
        <w:rPr>
          <w:rFonts w:ascii="Times New Roman" w:hAnsi="Times New Roman"/>
          <w:i/>
          <w:sz w:val="24"/>
          <w:szCs w:val="24"/>
        </w:rPr>
        <w:t>я Пастернака не читал, но очень плохой поэт</w:t>
      </w:r>
      <w:r w:rsidRPr="006C387B">
        <w:rPr>
          <w:rFonts w:ascii="Times New Roman" w:hAnsi="Times New Roman"/>
          <w:sz w:val="24"/>
          <w:szCs w:val="24"/>
        </w:rPr>
        <w:t xml:space="preserve"> – это питаться светом, </w:t>
      </w:r>
      <w:r w:rsidRPr="006C387B">
        <w:rPr>
          <w:rFonts w:ascii="Times New Roman" w:hAnsi="Times New Roman"/>
          <w:sz w:val="24"/>
          <w:szCs w:val="24"/>
        </w:rPr>
        <w:lastRenderedPageBreak/>
        <w:t>уничтожая правильное развитие, сжирать просто, лишь бы такие виды развития на планете не появились</w:t>
      </w:r>
      <w:r>
        <w:rPr>
          <w:rFonts w:ascii="Times New Roman" w:hAnsi="Times New Roman"/>
          <w:sz w:val="24"/>
          <w:szCs w:val="24"/>
        </w:rPr>
        <w:t>. П</w:t>
      </w:r>
      <w:r w:rsidRPr="006C387B">
        <w:rPr>
          <w:rFonts w:ascii="Times New Roman" w:hAnsi="Times New Roman"/>
          <w:sz w:val="24"/>
          <w:szCs w:val="24"/>
        </w:rPr>
        <w:t>итание Светом</w:t>
      </w:r>
      <w:r>
        <w:rPr>
          <w:rFonts w:ascii="Times New Roman" w:hAnsi="Times New Roman"/>
          <w:sz w:val="24"/>
          <w:szCs w:val="24"/>
        </w:rPr>
        <w:t>. Д</w:t>
      </w:r>
      <w:r w:rsidRPr="006C387B">
        <w:rPr>
          <w:rFonts w:ascii="Times New Roman" w:hAnsi="Times New Roman"/>
          <w:sz w:val="24"/>
          <w:szCs w:val="24"/>
        </w:rPr>
        <w:t xml:space="preserve">аже, если вы это не замечаете. </w:t>
      </w:r>
    </w:p>
    <w:p w:rsidR="0034641B" w:rsidRPr="006C387B" w:rsidRDefault="0034641B" w:rsidP="0034641B">
      <w:pPr>
        <w:spacing w:after="0" w:line="240" w:lineRule="auto"/>
        <w:ind w:firstLine="454"/>
        <w:jc w:val="both"/>
        <w:rPr>
          <w:rFonts w:ascii="Times New Roman" w:hAnsi="Times New Roman"/>
          <w:i/>
          <w:sz w:val="24"/>
          <w:szCs w:val="24"/>
        </w:rPr>
      </w:pPr>
      <w:r>
        <w:rPr>
          <w:rFonts w:ascii="Times New Roman" w:hAnsi="Times New Roman"/>
          <w:sz w:val="24"/>
          <w:szCs w:val="24"/>
        </w:rPr>
        <w:t xml:space="preserve">Вы теперь </w:t>
      </w:r>
      <w:r w:rsidRPr="006C387B">
        <w:rPr>
          <w:rFonts w:ascii="Times New Roman" w:hAnsi="Times New Roman"/>
          <w:sz w:val="24"/>
          <w:szCs w:val="24"/>
        </w:rPr>
        <w:t>вопрос задайте</w:t>
      </w:r>
      <w:r w:rsidRPr="006C387B">
        <w:rPr>
          <w:rFonts w:ascii="Times New Roman" w:hAnsi="Times New Roman"/>
          <w:i/>
          <w:sz w:val="24"/>
          <w:szCs w:val="24"/>
        </w:rPr>
        <w:t>.</w:t>
      </w:r>
    </w:p>
    <w:p w:rsidR="0034641B" w:rsidRPr="006C387B" w:rsidRDefault="0034641B" w:rsidP="0034641B">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Из зала: – </w:t>
      </w:r>
      <w:r w:rsidRPr="006C387B">
        <w:rPr>
          <w:rFonts w:ascii="Times New Roman" w:hAnsi="Times New Roman"/>
          <w:i/>
          <w:sz w:val="24"/>
          <w:szCs w:val="24"/>
        </w:rPr>
        <w:t>Я хочу сказать, что дело в том, когда мы будем входить в высшее, то там</w:t>
      </w:r>
      <w:r>
        <w:rPr>
          <w:rFonts w:ascii="Times New Roman" w:hAnsi="Times New Roman"/>
          <w:i/>
          <w:sz w:val="24"/>
          <w:szCs w:val="24"/>
        </w:rPr>
        <w:t xml:space="preserve"> появятся опять какие-то…</w:t>
      </w:r>
    </w:p>
    <w:p w:rsidR="0034641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Вы знаете, ваши иллюзии останутся вашими иллюзиями. Вы вначале туда войдите. Предполагать вашим разумом структуру управления там</w:t>
      </w:r>
      <w:r>
        <w:rPr>
          <w:rFonts w:ascii="Times New Roman" w:hAnsi="Times New Roman"/>
          <w:sz w:val="24"/>
          <w:szCs w:val="24"/>
        </w:rPr>
        <w:t xml:space="preserve"> –</w:t>
      </w:r>
      <w:r w:rsidRPr="006C387B">
        <w:rPr>
          <w:rFonts w:ascii="Times New Roman" w:hAnsi="Times New Roman"/>
          <w:sz w:val="24"/>
          <w:szCs w:val="24"/>
        </w:rPr>
        <w:t xml:space="preserve"> не стоит</w:t>
      </w:r>
      <w:r>
        <w:rPr>
          <w:rFonts w:ascii="Times New Roman" w:hAnsi="Times New Roman"/>
          <w:sz w:val="24"/>
          <w:szCs w:val="24"/>
        </w:rPr>
        <w:t>,</w:t>
      </w:r>
      <w:r w:rsidRPr="006C387B">
        <w:rPr>
          <w:rFonts w:ascii="Times New Roman" w:hAnsi="Times New Roman"/>
          <w:sz w:val="24"/>
          <w:szCs w:val="24"/>
        </w:rPr>
        <w:t xml:space="preserve"> и моим тоже. Знаете, почему? Потому что, когда мы поднимаемся выше, там иные типы управления по отношению к нижестоящему. Поэтому, поднимаясь в Метагалактику, мы получили Гражданскую Конфедерацию вместо демократии, коммунизма и </w:t>
      </w:r>
      <w:r>
        <w:rPr>
          <w:rFonts w:ascii="Times New Roman" w:hAnsi="Times New Roman"/>
          <w:sz w:val="24"/>
          <w:szCs w:val="24"/>
        </w:rPr>
        <w:t>и</w:t>
      </w:r>
      <w:r w:rsidRPr="006C387B">
        <w:rPr>
          <w:rFonts w:ascii="Times New Roman" w:hAnsi="Times New Roman"/>
          <w:sz w:val="24"/>
          <w:szCs w:val="24"/>
        </w:rPr>
        <w:t xml:space="preserve">же с ними. Иной тип управления, к которому мы так и не пришли, хотя нам крайне сложно вообще к этому… Название мы выучили, но нам категорически сложно понять, что такое </w:t>
      </w:r>
      <w:r w:rsidRPr="00095B52">
        <w:rPr>
          <w:rFonts w:ascii="Times New Roman" w:hAnsi="Times New Roman"/>
          <w:i/>
          <w:sz w:val="24"/>
          <w:szCs w:val="24"/>
        </w:rPr>
        <w:t>Первый среди равных</w:t>
      </w:r>
      <w:r w:rsidRPr="006C387B">
        <w:rPr>
          <w:rFonts w:ascii="Times New Roman" w:hAnsi="Times New Roman"/>
          <w:sz w:val="24"/>
          <w:szCs w:val="24"/>
        </w:rPr>
        <w:t>, хотя это</w:t>
      </w:r>
      <w:r>
        <w:rPr>
          <w:rFonts w:ascii="Times New Roman" w:hAnsi="Times New Roman"/>
          <w:sz w:val="24"/>
          <w:szCs w:val="24"/>
        </w:rPr>
        <w:t xml:space="preserve"> мы то</w:t>
      </w:r>
      <w:r w:rsidRPr="006C387B">
        <w:rPr>
          <w:rFonts w:ascii="Times New Roman" w:hAnsi="Times New Roman"/>
          <w:sz w:val="24"/>
          <w:szCs w:val="24"/>
        </w:rPr>
        <w:t xml:space="preserve">же знаем, в журналах печатают.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Мы </w:t>
      </w:r>
      <w:r w:rsidRPr="00095B52">
        <w:rPr>
          <w:rFonts w:ascii="Times New Roman" w:hAnsi="Times New Roman"/>
          <w:b/>
          <w:sz w:val="24"/>
          <w:szCs w:val="24"/>
        </w:rPr>
        <w:t>не понимаем Сути Гражданской Конфедерации вообще, если честно взять</w:t>
      </w:r>
      <w:r w:rsidRPr="006C387B">
        <w:rPr>
          <w:rFonts w:ascii="Times New Roman" w:hAnsi="Times New Roman"/>
          <w:sz w:val="24"/>
          <w:szCs w:val="24"/>
        </w:rPr>
        <w:t>. Вообще! Мы</w:t>
      </w:r>
      <w:r>
        <w:rPr>
          <w:rFonts w:ascii="Times New Roman" w:hAnsi="Times New Roman"/>
          <w:sz w:val="24"/>
          <w:szCs w:val="24"/>
        </w:rPr>
        <w:t>…</w:t>
      </w:r>
      <w:r w:rsidRPr="006C387B">
        <w:rPr>
          <w:rFonts w:ascii="Times New Roman" w:hAnsi="Times New Roman"/>
          <w:sz w:val="24"/>
          <w:szCs w:val="24"/>
        </w:rPr>
        <w:t xml:space="preserve"> </w:t>
      </w:r>
      <w:r>
        <w:rPr>
          <w:rFonts w:ascii="Times New Roman" w:hAnsi="Times New Roman"/>
          <w:sz w:val="24"/>
          <w:szCs w:val="24"/>
        </w:rPr>
        <w:t>П</w:t>
      </w:r>
      <w:r w:rsidRPr="006C387B">
        <w:rPr>
          <w:rFonts w:ascii="Times New Roman" w:hAnsi="Times New Roman"/>
          <w:sz w:val="24"/>
          <w:szCs w:val="24"/>
        </w:rPr>
        <w:t>очему?</w:t>
      </w:r>
      <w:r>
        <w:rPr>
          <w:rFonts w:ascii="Times New Roman" w:hAnsi="Times New Roman"/>
          <w:sz w:val="24"/>
          <w:szCs w:val="24"/>
        </w:rPr>
        <w:t xml:space="preserve"> </w:t>
      </w:r>
      <w:r w:rsidRPr="006C387B">
        <w:rPr>
          <w:rFonts w:ascii="Times New Roman" w:hAnsi="Times New Roman"/>
          <w:sz w:val="24"/>
          <w:szCs w:val="24"/>
        </w:rPr>
        <w:t xml:space="preserve">Потому что мы даже Сутью не особо владеем. У нас вершина – это Смысл, пятёрка. Суть – это шестёрка, Гражданская Конфедерация – восьмёрка, которая управляет пятёркой, а выше Идеи мы не работаем. Кстати, восьмёрка, – это ещё и Права, такая интересная часть у нас есть Права. Так вот, </w:t>
      </w:r>
      <w:r w:rsidRPr="00E84091">
        <w:rPr>
          <w:rFonts w:ascii="Times New Roman" w:hAnsi="Times New Roman"/>
          <w:b/>
          <w:sz w:val="24"/>
          <w:szCs w:val="24"/>
        </w:rPr>
        <w:t>Гражданская Конфедерация даёт нам</w:t>
      </w:r>
      <w:r w:rsidRPr="006C387B">
        <w:rPr>
          <w:rFonts w:ascii="Times New Roman" w:hAnsi="Times New Roman"/>
          <w:sz w:val="24"/>
          <w:szCs w:val="24"/>
        </w:rPr>
        <w:t xml:space="preserve"> что? </w:t>
      </w:r>
      <w:r w:rsidRPr="00E84091">
        <w:rPr>
          <w:rFonts w:ascii="Times New Roman" w:hAnsi="Times New Roman"/>
          <w:b/>
          <w:sz w:val="24"/>
          <w:szCs w:val="24"/>
        </w:rPr>
        <w:t>Права</w:t>
      </w:r>
      <w:r w:rsidRPr="006C387B">
        <w:rPr>
          <w:rFonts w:ascii="Times New Roman" w:hAnsi="Times New Roman"/>
          <w:sz w:val="24"/>
          <w:szCs w:val="24"/>
        </w:rPr>
        <w:t xml:space="preserve">. И как вы мыслите Правами в конфедеративности вашего отношения ко мне, а моего отношения к вам? Я просто показываю метагалактическим языком. Как вы </w:t>
      </w:r>
      <w:r w:rsidRPr="006C387B">
        <w:rPr>
          <w:rFonts w:ascii="Times New Roman" w:hAnsi="Times New Roman"/>
          <w:b/>
          <w:i/>
          <w:sz w:val="24"/>
          <w:szCs w:val="24"/>
        </w:rPr>
        <w:t xml:space="preserve">мыслите </w:t>
      </w:r>
      <w:r w:rsidRPr="006C387B">
        <w:rPr>
          <w:rFonts w:ascii="Times New Roman" w:hAnsi="Times New Roman"/>
          <w:sz w:val="24"/>
          <w:szCs w:val="24"/>
        </w:rPr>
        <w:t>Правами, не Идеями, не Сутью, а мыслите Правами в наших конфедеративных отношениях? Это метагалактический язык. Не знаете, поэтому вы даже за Метагалактику</w:t>
      </w:r>
      <w:r>
        <w:rPr>
          <w:rFonts w:ascii="Times New Roman" w:hAnsi="Times New Roman"/>
          <w:sz w:val="24"/>
          <w:szCs w:val="24"/>
        </w:rPr>
        <w:t xml:space="preserve"> ФА </w:t>
      </w:r>
      <w:r w:rsidRPr="006C387B">
        <w:rPr>
          <w:rFonts w:ascii="Times New Roman" w:hAnsi="Times New Roman"/>
          <w:sz w:val="24"/>
          <w:szCs w:val="24"/>
        </w:rPr>
        <w:t>предположить не можете…</w:t>
      </w:r>
    </w:p>
    <w:p w:rsidR="0034641B" w:rsidRPr="006C387B" w:rsidRDefault="0034641B" w:rsidP="0034641B">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Из зала: – </w:t>
      </w:r>
      <w:r w:rsidRPr="006C387B">
        <w:rPr>
          <w:rFonts w:ascii="Times New Roman" w:hAnsi="Times New Roman"/>
          <w:i/>
          <w:sz w:val="24"/>
          <w:szCs w:val="24"/>
        </w:rPr>
        <w:t>Первый среди равных.</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А?</w:t>
      </w:r>
    </w:p>
    <w:p w:rsidR="0034641B" w:rsidRPr="006C387B" w:rsidRDefault="0034641B" w:rsidP="0034641B">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Из зала: – </w:t>
      </w:r>
      <w:r w:rsidRPr="006C387B">
        <w:rPr>
          <w:rFonts w:ascii="Times New Roman" w:hAnsi="Times New Roman"/>
          <w:i/>
          <w:sz w:val="24"/>
          <w:szCs w:val="24"/>
        </w:rPr>
        <w:t>Пер</w:t>
      </w:r>
      <w:r>
        <w:rPr>
          <w:rFonts w:ascii="Times New Roman" w:hAnsi="Times New Roman"/>
          <w:i/>
          <w:sz w:val="24"/>
          <w:szCs w:val="24"/>
        </w:rPr>
        <w:t>вый среди равных каждый из нас.</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Это не Мысль. Это принципиальная установка Сознания, то есть, 6 горизонт, попытка дойти до Сути. И что? И </w:t>
      </w:r>
      <w:r w:rsidRPr="00E84091">
        <w:rPr>
          <w:rFonts w:ascii="Times New Roman" w:hAnsi="Times New Roman"/>
          <w:i/>
          <w:sz w:val="24"/>
          <w:szCs w:val="24"/>
        </w:rPr>
        <w:t xml:space="preserve">чё </w:t>
      </w:r>
      <w:r w:rsidRPr="006C387B">
        <w:rPr>
          <w:rFonts w:ascii="Times New Roman" w:hAnsi="Times New Roman"/>
          <w:sz w:val="24"/>
          <w:szCs w:val="24"/>
        </w:rPr>
        <w:t xml:space="preserve">дальше? </w:t>
      </w:r>
      <w:r w:rsidRPr="00E84091">
        <w:rPr>
          <w:rFonts w:ascii="Times New Roman" w:hAnsi="Times New Roman"/>
          <w:i/>
          <w:sz w:val="24"/>
          <w:szCs w:val="24"/>
        </w:rPr>
        <w:t>Первый среди равных</w:t>
      </w:r>
      <w:r w:rsidRPr="006C387B">
        <w:rPr>
          <w:rFonts w:ascii="Times New Roman" w:hAnsi="Times New Roman"/>
          <w:sz w:val="24"/>
          <w:szCs w:val="24"/>
        </w:rPr>
        <w:t xml:space="preserve">.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Я первый</w:t>
      </w:r>
      <w:r>
        <w:rPr>
          <w:rFonts w:ascii="Times New Roman" w:hAnsi="Times New Roman"/>
          <w:sz w:val="24"/>
          <w:szCs w:val="24"/>
        </w:rPr>
        <w:t>! Среди равных!</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Кукушонок </w:t>
      </w:r>
      <w:r w:rsidRPr="006C387B">
        <w:rPr>
          <w:rFonts w:ascii="Times New Roman" w:hAnsi="Times New Roman"/>
          <w:i/>
          <w:sz w:val="24"/>
          <w:szCs w:val="24"/>
        </w:rPr>
        <w:t>(смех) в</w:t>
      </w:r>
      <w:r w:rsidRPr="006C387B">
        <w:rPr>
          <w:rFonts w:ascii="Times New Roman" w:hAnsi="Times New Roman"/>
          <w:sz w:val="24"/>
          <w:szCs w:val="24"/>
        </w:rPr>
        <w:t xml:space="preserve"> гнезде кукушки или соседней птички. Без обид.</w:t>
      </w:r>
    </w:p>
    <w:p w:rsidR="0034641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Сказать: «Первый среди равных», – это не значит понять это. Это лозунг. А лозунги – это предыдущая эпоха</w:t>
      </w:r>
      <w:r w:rsidRPr="00E84091">
        <w:rPr>
          <w:rFonts w:ascii="Times New Roman" w:hAnsi="Times New Roman"/>
          <w:b/>
          <w:sz w:val="24"/>
          <w:szCs w:val="24"/>
        </w:rPr>
        <w:t>, надо Суть понимать этого.</w:t>
      </w:r>
      <w:r w:rsidRPr="006C387B">
        <w:rPr>
          <w:rFonts w:ascii="Times New Roman" w:hAnsi="Times New Roman"/>
          <w:sz w:val="24"/>
          <w:szCs w:val="24"/>
        </w:rPr>
        <w:t xml:space="preserve"> </w:t>
      </w:r>
    </w:p>
    <w:p w:rsidR="0034641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Я сказал, как вы мыслите Правами? А вы мне ответили лозунгом. </w:t>
      </w:r>
      <w:r>
        <w:rPr>
          <w:rFonts w:ascii="Times New Roman" w:hAnsi="Times New Roman"/>
          <w:sz w:val="24"/>
          <w:szCs w:val="24"/>
        </w:rPr>
        <w:t>Л</w:t>
      </w:r>
      <w:r w:rsidRPr="006C387B">
        <w:rPr>
          <w:rFonts w:ascii="Times New Roman" w:hAnsi="Times New Roman"/>
          <w:sz w:val="24"/>
          <w:szCs w:val="24"/>
        </w:rPr>
        <w:t>озунг – это эфир, установка на генетическое добро, меня инстинкт вед</w:t>
      </w:r>
      <w:r>
        <w:rPr>
          <w:rFonts w:ascii="Times New Roman" w:hAnsi="Times New Roman"/>
          <w:sz w:val="24"/>
          <w:szCs w:val="24"/>
        </w:rPr>
        <w:t>ёт первого среди равных</w:t>
      </w:r>
      <w:r w:rsidRPr="006C387B">
        <w:rPr>
          <w:rFonts w:ascii="Times New Roman" w:hAnsi="Times New Roman"/>
          <w:sz w:val="24"/>
          <w:szCs w:val="24"/>
        </w:rPr>
        <w:t xml:space="preserve">, потому что ни чувствовать, ни мыслить я </w:t>
      </w:r>
      <w:r>
        <w:rPr>
          <w:rFonts w:ascii="Times New Roman" w:hAnsi="Times New Roman"/>
          <w:sz w:val="24"/>
          <w:szCs w:val="24"/>
        </w:rPr>
        <w:t xml:space="preserve">им </w:t>
      </w:r>
      <w:r w:rsidRPr="006C387B">
        <w:rPr>
          <w:rFonts w:ascii="Times New Roman" w:hAnsi="Times New Roman"/>
          <w:sz w:val="24"/>
          <w:szCs w:val="24"/>
        </w:rPr>
        <w:t xml:space="preserve">не могу. Я не хочу никого обижать, я просто вам комментирую, что вы сказали. А если мы не понимаем, как в Метагалактике с этим жить, мы тем более не понимаем, как этим действовать в Высокой Цельной Реальности Метагалактики. Правда, всё просто?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Ладно, второй эффект. </w:t>
      </w:r>
    </w:p>
    <w:p w:rsidR="0034641B" w:rsidRPr="006C387B" w:rsidRDefault="0034641B" w:rsidP="0034641B">
      <w:pPr>
        <w:pStyle w:val="0"/>
      </w:pPr>
      <w:bookmarkStart w:id="85" w:name="_Toc499052321"/>
      <w:r>
        <w:t xml:space="preserve">Девиз: Знания и Синтез. </w:t>
      </w:r>
      <w:r w:rsidRPr="00E84091">
        <w:t>Нужны знания</w:t>
      </w:r>
      <w:r>
        <w:rPr>
          <w:lang w:val="ru-RU"/>
        </w:rPr>
        <w:t xml:space="preserve"> Синтеза</w:t>
      </w:r>
      <w:r w:rsidRPr="00E84091">
        <w:t xml:space="preserve"> о Метагалактическом развитии</w:t>
      </w:r>
      <w:bookmarkEnd w:id="85"/>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b/>
          <w:sz w:val="24"/>
          <w:szCs w:val="24"/>
        </w:rPr>
        <w:t>Второй эффект</w:t>
      </w:r>
      <w:r w:rsidRPr="006C387B">
        <w:rPr>
          <w:rFonts w:ascii="Times New Roman" w:hAnsi="Times New Roman"/>
          <w:sz w:val="24"/>
          <w:szCs w:val="24"/>
        </w:rPr>
        <w:t xml:space="preserve"> – </w:t>
      </w:r>
      <w:r w:rsidRPr="006C387B">
        <w:rPr>
          <w:rFonts w:ascii="Times New Roman" w:hAnsi="Times New Roman"/>
          <w:b/>
          <w:sz w:val="24"/>
          <w:szCs w:val="24"/>
        </w:rPr>
        <w:t>вы наделены Правами Созидания</w:t>
      </w:r>
      <w:r w:rsidRPr="006C387B">
        <w:rPr>
          <w:rFonts w:ascii="Times New Roman" w:hAnsi="Times New Roman"/>
          <w:sz w:val="24"/>
          <w:szCs w:val="24"/>
        </w:rPr>
        <w:t>, чтоб</w:t>
      </w:r>
      <w:r>
        <w:rPr>
          <w:rFonts w:ascii="Times New Roman" w:hAnsi="Times New Roman"/>
          <w:sz w:val="24"/>
          <w:szCs w:val="24"/>
        </w:rPr>
        <w:t>ы</w:t>
      </w:r>
      <w:r w:rsidRPr="006C387B">
        <w:rPr>
          <w:rFonts w:ascii="Times New Roman" w:hAnsi="Times New Roman"/>
          <w:sz w:val="24"/>
          <w:szCs w:val="24"/>
        </w:rPr>
        <w:t xml:space="preserve"> вот этот, вот эт</w:t>
      </w:r>
      <w:r>
        <w:rPr>
          <w:rFonts w:ascii="Times New Roman" w:hAnsi="Times New Roman"/>
          <w:sz w:val="24"/>
          <w:szCs w:val="24"/>
        </w:rPr>
        <w:t>а</w:t>
      </w:r>
      <w:r w:rsidRPr="006C387B">
        <w:rPr>
          <w:rFonts w:ascii="Times New Roman" w:hAnsi="Times New Roman"/>
          <w:sz w:val="24"/>
          <w:szCs w:val="24"/>
        </w:rPr>
        <w:t xml:space="preserve"> концентрация развития состоялась. </w:t>
      </w:r>
      <w:r>
        <w:rPr>
          <w:rFonts w:ascii="Times New Roman" w:hAnsi="Times New Roman"/>
          <w:sz w:val="24"/>
          <w:szCs w:val="24"/>
        </w:rPr>
        <w:t>Я</w:t>
      </w:r>
      <w:r w:rsidRPr="006C387B">
        <w:rPr>
          <w:rFonts w:ascii="Times New Roman" w:hAnsi="Times New Roman"/>
          <w:sz w:val="24"/>
          <w:szCs w:val="24"/>
        </w:rPr>
        <w:t xml:space="preserve"> уже сказал о Посвящениях, я уже показал, как сюда дойдём, но есть ещё </w:t>
      </w:r>
      <w:r>
        <w:rPr>
          <w:rFonts w:ascii="Times New Roman" w:hAnsi="Times New Roman"/>
          <w:sz w:val="24"/>
          <w:szCs w:val="24"/>
        </w:rPr>
        <w:t xml:space="preserve">один. </w:t>
      </w:r>
      <w:r w:rsidRPr="00E84091">
        <w:rPr>
          <w:rFonts w:ascii="Times New Roman" w:hAnsi="Times New Roman"/>
          <w:b/>
          <w:sz w:val="24"/>
          <w:szCs w:val="24"/>
        </w:rPr>
        <w:t>Что делают ваши Права Созидания в Синтезе</w:t>
      </w:r>
      <w:r w:rsidRPr="006C387B">
        <w:rPr>
          <w:rFonts w:ascii="Times New Roman" w:hAnsi="Times New Roman"/>
          <w:sz w:val="24"/>
          <w:szCs w:val="24"/>
        </w:rPr>
        <w:t>, помня, что у нас девиз теперь</w:t>
      </w:r>
      <w:r>
        <w:rPr>
          <w:rFonts w:ascii="Times New Roman" w:hAnsi="Times New Roman"/>
          <w:sz w:val="24"/>
          <w:szCs w:val="24"/>
        </w:rPr>
        <w:t xml:space="preserve"> з</w:t>
      </w:r>
      <w:r w:rsidRPr="006C387B">
        <w:rPr>
          <w:rFonts w:ascii="Times New Roman" w:hAnsi="Times New Roman"/>
          <w:sz w:val="24"/>
          <w:szCs w:val="24"/>
        </w:rPr>
        <w:t>нать</w:t>
      </w:r>
      <w:r>
        <w:rPr>
          <w:rFonts w:ascii="Times New Roman" w:hAnsi="Times New Roman"/>
          <w:sz w:val="24"/>
          <w:szCs w:val="24"/>
        </w:rPr>
        <w:t xml:space="preserve"> –</w:t>
      </w:r>
      <w:r w:rsidRPr="006C387B">
        <w:rPr>
          <w:rFonts w:ascii="Times New Roman" w:hAnsi="Times New Roman"/>
          <w:sz w:val="24"/>
          <w:szCs w:val="24"/>
        </w:rPr>
        <w:t xml:space="preserve"> </w:t>
      </w:r>
      <w:r w:rsidRPr="00E84091">
        <w:rPr>
          <w:rFonts w:ascii="Times New Roman" w:hAnsi="Times New Roman"/>
          <w:b/>
          <w:i/>
          <w:sz w:val="24"/>
          <w:szCs w:val="24"/>
        </w:rPr>
        <w:t>Знания и Синтез</w:t>
      </w:r>
      <w:r w:rsidRPr="006C387B">
        <w:rPr>
          <w:rFonts w:ascii="Times New Roman" w:hAnsi="Times New Roman"/>
          <w:sz w:val="24"/>
          <w:szCs w:val="24"/>
        </w:rPr>
        <w:t>, у Посвященных девиз</w:t>
      </w:r>
      <w:r>
        <w:rPr>
          <w:rFonts w:ascii="Times New Roman" w:hAnsi="Times New Roman"/>
          <w:sz w:val="24"/>
          <w:szCs w:val="24"/>
        </w:rPr>
        <w:t>.</w:t>
      </w:r>
      <w:r w:rsidRPr="006C387B">
        <w:rPr>
          <w:rFonts w:ascii="Times New Roman" w:hAnsi="Times New Roman"/>
          <w:sz w:val="24"/>
          <w:szCs w:val="24"/>
        </w:rPr>
        <w:t xml:space="preserve"> Сейчас чувствуете, у меня совсем по-другому звучит, когда после практики у меня это звучало, а сейчас </w:t>
      </w:r>
      <w:r>
        <w:rPr>
          <w:rFonts w:ascii="Times New Roman" w:hAnsi="Times New Roman"/>
          <w:sz w:val="24"/>
          <w:szCs w:val="24"/>
        </w:rPr>
        <w:t xml:space="preserve">– </w:t>
      </w:r>
      <w:r w:rsidRPr="006C387B">
        <w:rPr>
          <w:rFonts w:ascii="Times New Roman" w:hAnsi="Times New Roman"/>
          <w:sz w:val="24"/>
          <w:szCs w:val="24"/>
        </w:rPr>
        <w:t>а</w:t>
      </w:r>
      <w:r>
        <w:rPr>
          <w:rFonts w:ascii="Times New Roman" w:hAnsi="Times New Roman"/>
          <w:sz w:val="24"/>
          <w:szCs w:val="24"/>
        </w:rPr>
        <w:t>-</w:t>
      </w:r>
      <w:r w:rsidRPr="006C387B">
        <w:rPr>
          <w:rFonts w:ascii="Times New Roman" w:hAnsi="Times New Roman"/>
          <w:sz w:val="24"/>
          <w:szCs w:val="24"/>
        </w:rPr>
        <w:t>а.</w:t>
      </w:r>
      <w:r>
        <w:rPr>
          <w:rFonts w:ascii="Times New Roman" w:hAnsi="Times New Roman"/>
          <w:sz w:val="24"/>
          <w:szCs w:val="24"/>
        </w:rPr>
        <w:t>.</w:t>
      </w:r>
      <w:r w:rsidRPr="006C387B">
        <w:rPr>
          <w:rFonts w:ascii="Times New Roman" w:hAnsi="Times New Roman"/>
          <w:sz w:val="24"/>
          <w:szCs w:val="24"/>
        </w:rPr>
        <w:t>. на уровне лозунга. Нет ощущения Синтеза Прав, Мощи такой, как в практике, поэтому даже девиза не прозвучало, нет того эффекта. А когда первый раз</w:t>
      </w:r>
      <w:r>
        <w:rPr>
          <w:rFonts w:ascii="Times New Roman" w:hAnsi="Times New Roman"/>
          <w:sz w:val="24"/>
          <w:szCs w:val="24"/>
        </w:rPr>
        <w:t xml:space="preserve"> –</w:t>
      </w:r>
      <w:r w:rsidRPr="006C387B">
        <w:rPr>
          <w:rFonts w:ascii="Times New Roman" w:hAnsi="Times New Roman"/>
          <w:sz w:val="24"/>
          <w:szCs w:val="24"/>
        </w:rPr>
        <w:t xml:space="preserve"> с эффектом девиза было, </w:t>
      </w:r>
      <w:r w:rsidRPr="00657406">
        <w:rPr>
          <w:rFonts w:ascii="Times New Roman" w:hAnsi="Times New Roman"/>
          <w:i/>
          <w:sz w:val="24"/>
          <w:szCs w:val="24"/>
        </w:rPr>
        <w:t>сдулись</w:t>
      </w:r>
      <w:r w:rsidRPr="006C387B">
        <w:rPr>
          <w:rFonts w:ascii="Times New Roman" w:hAnsi="Times New Roman"/>
          <w:sz w:val="24"/>
          <w:szCs w:val="24"/>
        </w:rPr>
        <w:t xml:space="preserve"> чуть-чуть, и я тоже.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Вам нужны совсем иные знания о метагалактическом развитии. Какие?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Знания Синтеза, я подсказал. Синтез, понятно, мы изучаем, остался вопрос знаний. Я ж</w:t>
      </w:r>
      <w:r>
        <w:rPr>
          <w:rFonts w:ascii="Times New Roman" w:hAnsi="Times New Roman"/>
          <w:sz w:val="24"/>
          <w:szCs w:val="24"/>
        </w:rPr>
        <w:t>е</w:t>
      </w:r>
      <w:r w:rsidRPr="006C387B">
        <w:rPr>
          <w:rFonts w:ascii="Times New Roman" w:hAnsi="Times New Roman"/>
          <w:sz w:val="24"/>
          <w:szCs w:val="24"/>
        </w:rPr>
        <w:t xml:space="preserve"> сказал, что Новая Эпоха будет немного сциентична </w:t>
      </w:r>
      <w:r w:rsidRPr="00657406">
        <w:rPr>
          <w:rFonts w:ascii="Times New Roman" w:hAnsi="Times New Roman"/>
          <w:i/>
          <w:sz w:val="24"/>
          <w:szCs w:val="24"/>
        </w:rPr>
        <w:t>(</w:t>
      </w:r>
      <w:r w:rsidRPr="00657406">
        <w:rPr>
          <w:rFonts w:ascii="Times New Roman" w:hAnsi="Times New Roman"/>
          <w:i/>
          <w:sz w:val="24"/>
          <w:szCs w:val="24"/>
          <w:shd w:val="clear" w:color="auto" w:fill="FFFFFF"/>
        </w:rPr>
        <w:t>scientia</w:t>
      </w:r>
      <w:r>
        <w:rPr>
          <w:rFonts w:ascii="Times New Roman" w:hAnsi="Times New Roman"/>
          <w:i/>
          <w:sz w:val="24"/>
          <w:szCs w:val="24"/>
          <w:shd w:val="clear" w:color="auto" w:fill="FFFFFF"/>
        </w:rPr>
        <w:t xml:space="preserve"> – </w:t>
      </w:r>
      <w:r w:rsidRPr="00657406">
        <w:rPr>
          <w:rFonts w:ascii="Times New Roman" w:hAnsi="Times New Roman"/>
          <w:i/>
          <w:sz w:val="24"/>
          <w:szCs w:val="24"/>
          <w:shd w:val="clear" w:color="auto" w:fill="FFFFFF"/>
        </w:rPr>
        <w:t>наука, знание)</w:t>
      </w:r>
      <w:r w:rsidRPr="00657406">
        <w:rPr>
          <w:rFonts w:ascii="Times New Roman" w:hAnsi="Times New Roman"/>
          <w:i/>
          <w:sz w:val="24"/>
          <w:szCs w:val="24"/>
        </w:rPr>
        <w:t>.</w:t>
      </w:r>
      <w:r w:rsidRPr="006C387B">
        <w:rPr>
          <w:rFonts w:ascii="Times New Roman" w:hAnsi="Times New Roman"/>
          <w:sz w:val="24"/>
          <w:szCs w:val="24"/>
        </w:rPr>
        <w:t xml:space="preserve"> Сциентичность это</w:t>
      </w:r>
      <w:r>
        <w:rPr>
          <w:rFonts w:ascii="Times New Roman" w:hAnsi="Times New Roman"/>
          <w:sz w:val="24"/>
          <w:szCs w:val="24"/>
        </w:rPr>
        <w:t xml:space="preserve"> –</w:t>
      </w:r>
      <w:r w:rsidRPr="006C387B">
        <w:rPr>
          <w:rFonts w:ascii="Times New Roman" w:hAnsi="Times New Roman"/>
          <w:sz w:val="24"/>
          <w:szCs w:val="24"/>
        </w:rPr>
        <w:t xml:space="preserve"> основано на знаниях. И Советский Союз был, кстати, сциентичен, вот парадокс, такая похожесть интересная. И не потому, что я вырос в Советском Союзе, потому что меня отправили сюда воплощаться, потому что Советский Союз был сциентичен. И вас тоже. Вот такой прикол, от обратного будем. Человек ведь главнее любой коллективной формы управления. Не знаете</w:t>
      </w:r>
      <w:r>
        <w:rPr>
          <w:rFonts w:ascii="Times New Roman" w:hAnsi="Times New Roman"/>
          <w:sz w:val="24"/>
          <w:szCs w:val="24"/>
        </w:rPr>
        <w:t xml:space="preserve">. </w:t>
      </w:r>
      <w:r w:rsidRPr="006C387B">
        <w:rPr>
          <w:rFonts w:ascii="Times New Roman" w:hAnsi="Times New Roman"/>
          <w:sz w:val="24"/>
          <w:szCs w:val="24"/>
        </w:rPr>
        <w:t xml:space="preserve">А какие знания разрабатываются Метагалактической Академией Наук? </w:t>
      </w:r>
    </w:p>
    <w:p w:rsidR="0034641B" w:rsidRPr="006C387B" w:rsidRDefault="0034641B" w:rsidP="0034641B">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Из зала: – </w:t>
      </w:r>
      <w:r w:rsidRPr="006C387B">
        <w:rPr>
          <w:rFonts w:ascii="Times New Roman" w:hAnsi="Times New Roman"/>
          <w:i/>
          <w:sz w:val="24"/>
          <w:szCs w:val="24"/>
        </w:rPr>
        <w:t>Материя.</w:t>
      </w:r>
    </w:p>
    <w:p w:rsidR="0034641B" w:rsidRPr="006C387B" w:rsidRDefault="0034641B" w:rsidP="0034641B">
      <w:pPr>
        <w:pStyle w:val="0"/>
        <w:rPr>
          <w:i/>
        </w:rPr>
      </w:pPr>
      <w:bookmarkStart w:id="86" w:name="_Toc499052322"/>
      <w:r w:rsidRPr="006C387B">
        <w:lastRenderedPageBreak/>
        <w:t>Высокая Цельная Реальность</w:t>
      </w:r>
      <w:r>
        <w:rPr>
          <w:lang w:val="ru-RU"/>
        </w:rPr>
        <w:t>.</w:t>
      </w:r>
      <w:r w:rsidRPr="006C387B">
        <w:t xml:space="preserve"> </w:t>
      </w:r>
      <w:r>
        <w:rPr>
          <w:lang w:val="ru-RU"/>
        </w:rPr>
        <w:t>Синтез знаний Материй четырёх Миров</w:t>
      </w:r>
      <w:r w:rsidRPr="006C387B">
        <w:t xml:space="preserve"> Метагалактики Ф</w:t>
      </w:r>
      <w:r>
        <w:t>А</w:t>
      </w:r>
      <w:bookmarkEnd w:id="86"/>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Материя. Кроме синтеза 16 веществ, что вы ещё помните об этом?</w:t>
      </w:r>
      <w:r>
        <w:rPr>
          <w:rFonts w:ascii="Times New Roman" w:hAnsi="Times New Roman"/>
          <w:sz w:val="24"/>
          <w:szCs w:val="24"/>
        </w:rPr>
        <w:t xml:space="preserve"> </w:t>
      </w:r>
      <w:r w:rsidRPr="006C387B">
        <w:rPr>
          <w:rFonts w:ascii="Times New Roman" w:hAnsi="Times New Roman"/>
          <w:sz w:val="24"/>
          <w:szCs w:val="24"/>
        </w:rPr>
        <w:t>Есть четыре вида ракурса материи главные четырёх Миров. Мы вчера об этом говорили, а не огнеобразы. И даже огнеобразы имеют вид так называемых четырёх видов материи и четырёх видов организаций.</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Вот </w:t>
      </w:r>
      <w:r w:rsidRPr="00DB19DD">
        <w:rPr>
          <w:rFonts w:ascii="Times New Roman" w:hAnsi="Times New Roman"/>
          <w:b/>
          <w:sz w:val="24"/>
          <w:szCs w:val="24"/>
        </w:rPr>
        <w:t>чтобы понимать Высокую Цельную Метагалактику, мы должны получить и разработать знания четырёх видов Миров, как четырёх видов единой Материи Метагалактики ФА</w:t>
      </w:r>
      <w:r>
        <w:rPr>
          <w:rFonts w:ascii="Times New Roman" w:hAnsi="Times New Roman"/>
          <w:sz w:val="24"/>
          <w:szCs w:val="24"/>
        </w:rPr>
        <w:t>.</w:t>
      </w:r>
      <w:r w:rsidRPr="006C387B">
        <w:rPr>
          <w:rFonts w:ascii="Times New Roman" w:hAnsi="Times New Roman"/>
          <w:sz w:val="24"/>
          <w:szCs w:val="24"/>
        </w:rPr>
        <w:t xml:space="preserve"> Запомните это, пожалуйста. Знание, которое требуется в Высокой Цельной Реальности, – это </w:t>
      </w:r>
      <w:r w:rsidRPr="00AB217F">
        <w:rPr>
          <w:rFonts w:ascii="Times New Roman" w:hAnsi="Times New Roman"/>
          <w:b/>
          <w:sz w:val="24"/>
          <w:szCs w:val="24"/>
        </w:rPr>
        <w:t>синтез знаний Материй четырёх Миров</w:t>
      </w:r>
      <w:r w:rsidRPr="006C387B">
        <w:rPr>
          <w:rFonts w:ascii="Times New Roman" w:hAnsi="Times New Roman"/>
          <w:sz w:val="24"/>
          <w:szCs w:val="24"/>
        </w:rPr>
        <w:t>. То есть нам нужно разработаться Синтезной материей, Метагалактической материей, Тонкой материей и Физической материей, как видами материй и, объединив эту четверицу</w:t>
      </w:r>
      <w:r>
        <w:rPr>
          <w:rFonts w:ascii="Times New Roman" w:hAnsi="Times New Roman"/>
          <w:sz w:val="24"/>
          <w:szCs w:val="24"/>
        </w:rPr>
        <w:t>,</w:t>
      </w:r>
      <w:r w:rsidRPr="006C387B">
        <w:rPr>
          <w:rFonts w:ascii="Times New Roman" w:hAnsi="Times New Roman"/>
          <w:sz w:val="24"/>
          <w:szCs w:val="24"/>
        </w:rPr>
        <w:t xml:space="preserve"> как одно знание Метагалактики</w:t>
      </w:r>
      <w:r>
        <w:rPr>
          <w:rFonts w:ascii="Times New Roman" w:hAnsi="Times New Roman"/>
          <w:sz w:val="24"/>
          <w:szCs w:val="24"/>
        </w:rPr>
        <w:t xml:space="preserve"> ФА </w:t>
      </w:r>
      <w:r w:rsidRPr="006C387B">
        <w:rPr>
          <w:rFonts w:ascii="Times New Roman" w:hAnsi="Times New Roman"/>
          <w:sz w:val="24"/>
          <w:szCs w:val="24"/>
        </w:rPr>
        <w:t>и Человека каждым из нас, мы начнём понимать Высокую Цельную Реальность в синтезе этих четырёх материй.</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Отсюда в Новой эпохе девиз: </w:t>
      </w:r>
      <w:r w:rsidRPr="006C387B">
        <w:rPr>
          <w:rFonts w:ascii="Times New Roman" w:hAnsi="Times New Roman"/>
          <w:b/>
          <w:sz w:val="24"/>
          <w:szCs w:val="24"/>
        </w:rPr>
        <w:t>З</w:t>
      </w:r>
      <w:r>
        <w:rPr>
          <w:rFonts w:ascii="Times New Roman" w:hAnsi="Times New Roman"/>
          <w:b/>
          <w:sz w:val="24"/>
          <w:szCs w:val="24"/>
        </w:rPr>
        <w:t>НАНИЕ</w:t>
      </w:r>
      <w:r w:rsidRPr="006C387B">
        <w:rPr>
          <w:rFonts w:ascii="Times New Roman" w:hAnsi="Times New Roman"/>
          <w:sz w:val="24"/>
          <w:szCs w:val="24"/>
        </w:rPr>
        <w:t xml:space="preserve">, вот это вот с точки зрения </w:t>
      </w:r>
      <w:r>
        <w:rPr>
          <w:rFonts w:ascii="Times New Roman" w:hAnsi="Times New Roman"/>
          <w:sz w:val="24"/>
          <w:szCs w:val="24"/>
        </w:rPr>
        <w:t>М</w:t>
      </w:r>
      <w:r w:rsidRPr="006C387B">
        <w:rPr>
          <w:rFonts w:ascii="Times New Roman" w:hAnsi="Times New Roman"/>
          <w:sz w:val="24"/>
          <w:szCs w:val="24"/>
        </w:rPr>
        <w:t xml:space="preserve">атерии, и </w:t>
      </w:r>
      <w:r w:rsidRPr="006C387B">
        <w:rPr>
          <w:rFonts w:ascii="Times New Roman" w:hAnsi="Times New Roman"/>
          <w:b/>
          <w:sz w:val="24"/>
          <w:szCs w:val="24"/>
        </w:rPr>
        <w:t>С</w:t>
      </w:r>
      <w:r>
        <w:rPr>
          <w:rFonts w:ascii="Times New Roman" w:hAnsi="Times New Roman"/>
          <w:b/>
          <w:sz w:val="24"/>
          <w:szCs w:val="24"/>
        </w:rPr>
        <w:t>ИНТЕЗ</w:t>
      </w:r>
      <w:r w:rsidRPr="006C387B">
        <w:rPr>
          <w:rFonts w:ascii="Times New Roman" w:hAnsi="Times New Roman"/>
          <w:sz w:val="24"/>
          <w:szCs w:val="24"/>
        </w:rPr>
        <w:t xml:space="preserve">, с точки зрения Отца». Мамка, Папка, </w:t>
      </w:r>
      <w:r w:rsidRPr="00FA7113">
        <w:rPr>
          <w:rFonts w:ascii="Times New Roman" w:hAnsi="Times New Roman"/>
          <w:b/>
          <w:sz w:val="24"/>
          <w:szCs w:val="24"/>
        </w:rPr>
        <w:t>Знание и Синтез</w:t>
      </w:r>
      <w:r w:rsidRPr="006C387B">
        <w:rPr>
          <w:rFonts w:ascii="Times New Roman" w:hAnsi="Times New Roman"/>
          <w:sz w:val="24"/>
          <w:szCs w:val="24"/>
        </w:rPr>
        <w:t xml:space="preserve">. Владыка пошутил, сокращённо </w:t>
      </w:r>
      <w:r w:rsidRPr="00FA7113">
        <w:rPr>
          <w:rFonts w:ascii="Times New Roman" w:hAnsi="Times New Roman"/>
          <w:b/>
          <w:sz w:val="24"/>
          <w:szCs w:val="24"/>
        </w:rPr>
        <w:t>ЗиС</w:t>
      </w:r>
      <w:r w:rsidRPr="006C387B">
        <w:rPr>
          <w:rFonts w:ascii="Times New Roman" w:hAnsi="Times New Roman"/>
          <w:sz w:val="24"/>
          <w:szCs w:val="24"/>
        </w:rPr>
        <w:t xml:space="preserve">. Кто не помнит Советский Союз, на этих машинах ездило </w:t>
      </w:r>
      <w:r>
        <w:rPr>
          <w:rFonts w:ascii="Times New Roman" w:hAnsi="Times New Roman"/>
          <w:sz w:val="24"/>
          <w:szCs w:val="24"/>
        </w:rPr>
        <w:t>п</w:t>
      </w:r>
      <w:r w:rsidRPr="006C387B">
        <w:rPr>
          <w:rFonts w:ascii="Times New Roman" w:hAnsi="Times New Roman"/>
          <w:sz w:val="24"/>
          <w:szCs w:val="24"/>
        </w:rPr>
        <w:t>олитбюро Советского Союза</w:t>
      </w:r>
      <w:r w:rsidRPr="006C387B">
        <w:rPr>
          <w:rFonts w:ascii="Times New Roman" w:hAnsi="Times New Roman"/>
          <w:i/>
          <w:sz w:val="24"/>
          <w:szCs w:val="24"/>
        </w:rPr>
        <w:t>.</w:t>
      </w:r>
      <w:r w:rsidRPr="006C387B">
        <w:rPr>
          <w:rFonts w:ascii="Times New Roman" w:hAnsi="Times New Roman"/>
          <w:sz w:val="24"/>
          <w:szCs w:val="24"/>
        </w:rPr>
        <w:t xml:space="preserve"> </w:t>
      </w:r>
      <w:r>
        <w:rPr>
          <w:rFonts w:ascii="Times New Roman" w:hAnsi="Times New Roman"/>
          <w:sz w:val="24"/>
          <w:szCs w:val="24"/>
        </w:rPr>
        <w:t>В</w:t>
      </w:r>
      <w:r w:rsidRPr="006C387B">
        <w:rPr>
          <w:rFonts w:ascii="Times New Roman" w:hAnsi="Times New Roman"/>
          <w:sz w:val="24"/>
          <w:szCs w:val="24"/>
        </w:rPr>
        <w:t xml:space="preserve"> общем, понятно. Практика.</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А оно ещё на </w:t>
      </w:r>
      <w:r w:rsidRPr="00FA7113">
        <w:rPr>
          <w:rFonts w:ascii="Times New Roman" w:hAnsi="Times New Roman"/>
          <w:i/>
          <w:sz w:val="24"/>
          <w:szCs w:val="24"/>
        </w:rPr>
        <w:t>Чайках</w:t>
      </w:r>
      <w:r w:rsidRPr="006C387B">
        <w:rPr>
          <w:rFonts w:ascii="Times New Roman" w:hAnsi="Times New Roman"/>
          <w:sz w:val="24"/>
          <w:szCs w:val="24"/>
        </w:rPr>
        <w:t xml:space="preserve"> езд</w:t>
      </w:r>
      <w:r>
        <w:rPr>
          <w:rFonts w:ascii="Times New Roman" w:hAnsi="Times New Roman"/>
          <w:sz w:val="24"/>
          <w:szCs w:val="24"/>
        </w:rPr>
        <w:t>ило, только завод имени Сталина</w:t>
      </w:r>
      <w:r w:rsidRPr="006C387B">
        <w:rPr>
          <w:rFonts w:ascii="Times New Roman" w:hAnsi="Times New Roman"/>
          <w:sz w:val="24"/>
          <w:szCs w:val="24"/>
        </w:rPr>
        <w:t xml:space="preserve">, который выпускал </w:t>
      </w:r>
      <w:r w:rsidRPr="00FA7113">
        <w:rPr>
          <w:rFonts w:ascii="Times New Roman" w:hAnsi="Times New Roman"/>
          <w:i/>
          <w:sz w:val="24"/>
          <w:szCs w:val="24"/>
        </w:rPr>
        <w:t>Чайки</w:t>
      </w:r>
      <w:r>
        <w:rPr>
          <w:rFonts w:ascii="Times New Roman" w:hAnsi="Times New Roman"/>
          <w:sz w:val="24"/>
          <w:szCs w:val="24"/>
        </w:rPr>
        <w:t xml:space="preserve">, ещё выпускал и </w:t>
      </w:r>
      <w:r w:rsidRPr="00FA7113">
        <w:rPr>
          <w:rFonts w:ascii="Times New Roman" w:hAnsi="Times New Roman"/>
          <w:i/>
          <w:sz w:val="24"/>
          <w:szCs w:val="24"/>
        </w:rPr>
        <w:t>ЗиСы</w:t>
      </w:r>
      <w:r w:rsidRPr="006C387B">
        <w:rPr>
          <w:rFonts w:ascii="Times New Roman" w:hAnsi="Times New Roman"/>
          <w:sz w:val="24"/>
          <w:szCs w:val="24"/>
        </w:rPr>
        <w:t>, которые были выше по развит</w:t>
      </w:r>
      <w:r>
        <w:rPr>
          <w:rFonts w:ascii="Times New Roman" w:hAnsi="Times New Roman"/>
          <w:sz w:val="24"/>
          <w:szCs w:val="24"/>
        </w:rPr>
        <w:t xml:space="preserve">ию, чем </w:t>
      </w:r>
      <w:r w:rsidRPr="00FA7113">
        <w:rPr>
          <w:rFonts w:ascii="Times New Roman" w:hAnsi="Times New Roman"/>
          <w:i/>
          <w:sz w:val="24"/>
          <w:szCs w:val="24"/>
        </w:rPr>
        <w:t>Чайки</w:t>
      </w:r>
      <w:r>
        <w:rPr>
          <w:rFonts w:ascii="Times New Roman" w:hAnsi="Times New Roman"/>
          <w:sz w:val="24"/>
          <w:szCs w:val="24"/>
        </w:rPr>
        <w:t>. Ну</w:t>
      </w:r>
      <w:r w:rsidRPr="006C387B">
        <w:rPr>
          <w:rFonts w:ascii="Times New Roman" w:hAnsi="Times New Roman"/>
          <w:sz w:val="24"/>
          <w:szCs w:val="24"/>
        </w:rPr>
        <w:t xml:space="preserve"> так</w:t>
      </w:r>
      <w:r>
        <w:rPr>
          <w:rFonts w:ascii="Times New Roman" w:hAnsi="Times New Roman"/>
          <w:sz w:val="24"/>
          <w:szCs w:val="24"/>
        </w:rPr>
        <w:t>,</w:t>
      </w:r>
      <w:r w:rsidRPr="006C387B">
        <w:rPr>
          <w:rFonts w:ascii="Times New Roman" w:hAnsi="Times New Roman"/>
          <w:sz w:val="24"/>
          <w:szCs w:val="24"/>
        </w:rPr>
        <w:t xml:space="preserve"> по истории автопрома Советского Союза.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Практика.</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А, почему ЗиС? А товарищ Сталин – это один из Аватаров Синтеза Метагалактики. Ужасть какой! Так</w:t>
      </w:r>
      <w:r>
        <w:rPr>
          <w:rFonts w:ascii="Times New Roman" w:hAnsi="Times New Roman"/>
          <w:sz w:val="24"/>
          <w:szCs w:val="24"/>
        </w:rPr>
        <w:t>,</w:t>
      </w:r>
      <w:r w:rsidRPr="006C387B">
        <w:rPr>
          <w:rFonts w:ascii="Times New Roman" w:hAnsi="Times New Roman"/>
          <w:sz w:val="24"/>
          <w:szCs w:val="24"/>
        </w:rPr>
        <w:t xml:space="preserve"> на всякий случай, поэтому независимо от того, что там о нём говорят наша либеральная общественность, язык прикусите, а то выйдем в Метагалактику, можете недоумённо смотреть на одного из лучших руководителей Руси вместе с Иваном Грозным, которого </w:t>
      </w:r>
      <w:r w:rsidRPr="00FA7113">
        <w:rPr>
          <w:rFonts w:ascii="Times New Roman" w:hAnsi="Times New Roman"/>
          <w:i/>
          <w:sz w:val="24"/>
          <w:szCs w:val="24"/>
        </w:rPr>
        <w:t>размазали по стенке</w:t>
      </w:r>
      <w:r w:rsidRPr="006C387B">
        <w:rPr>
          <w:rFonts w:ascii="Times New Roman" w:hAnsi="Times New Roman"/>
          <w:sz w:val="24"/>
          <w:szCs w:val="24"/>
        </w:rPr>
        <w:t xml:space="preserve"> из-за того, что создал такое государство. Вредный был товарищ, не дал уничтожить Российскую Империю до конца. Очень вредный товарищ, и сделать с ним ничего не могли, он тоже умел хорошо показывать всем. Всё просто. А насчёт всех остальных расстрелянных</w:t>
      </w:r>
      <w:r>
        <w:rPr>
          <w:rFonts w:ascii="Times New Roman" w:hAnsi="Times New Roman"/>
          <w:sz w:val="24"/>
          <w:szCs w:val="24"/>
        </w:rPr>
        <w:t xml:space="preserve"> списков</w:t>
      </w:r>
      <w:r w:rsidRPr="006C387B">
        <w:rPr>
          <w:rFonts w:ascii="Times New Roman" w:hAnsi="Times New Roman"/>
          <w:sz w:val="24"/>
          <w:szCs w:val="24"/>
        </w:rPr>
        <w:t xml:space="preserve"> и всего остального, а вы знаете, что в Америке было то же самое?</w:t>
      </w:r>
    </w:p>
    <w:p w:rsidR="0034641B" w:rsidRPr="006C387B" w:rsidRDefault="0034641B" w:rsidP="0034641B">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Из зала: – </w:t>
      </w:r>
      <w:r w:rsidRPr="006C387B">
        <w:rPr>
          <w:rFonts w:ascii="Times New Roman" w:hAnsi="Times New Roman"/>
          <w:i/>
          <w:sz w:val="24"/>
          <w:szCs w:val="24"/>
        </w:rPr>
        <w:t>Наве</w:t>
      </w:r>
      <w:r>
        <w:rPr>
          <w:rFonts w:ascii="Times New Roman" w:hAnsi="Times New Roman"/>
          <w:i/>
          <w:sz w:val="24"/>
          <w:szCs w:val="24"/>
        </w:rPr>
        <w:t>рное.</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Не наверное, а точно. Кстати, концлагерям товарищ Сталин научился в США, </w:t>
      </w:r>
      <w:r>
        <w:rPr>
          <w:rFonts w:ascii="Times New Roman" w:hAnsi="Times New Roman"/>
          <w:sz w:val="24"/>
          <w:szCs w:val="24"/>
        </w:rPr>
        <w:t>в которых</w:t>
      </w:r>
      <w:r w:rsidRPr="006C387B">
        <w:rPr>
          <w:rFonts w:ascii="Times New Roman" w:hAnsi="Times New Roman"/>
          <w:sz w:val="24"/>
          <w:szCs w:val="24"/>
        </w:rPr>
        <w:t xml:space="preserve"> в тот момент уже были после </w:t>
      </w:r>
      <w:r w:rsidRPr="00D1751E">
        <w:rPr>
          <w:rFonts w:ascii="Times New Roman" w:hAnsi="Times New Roman"/>
          <w:i/>
          <w:sz w:val="24"/>
          <w:szCs w:val="24"/>
        </w:rPr>
        <w:t>великой депрессии</w:t>
      </w:r>
      <w:r w:rsidRPr="006C387B">
        <w:rPr>
          <w:rFonts w:ascii="Times New Roman" w:hAnsi="Times New Roman"/>
          <w:sz w:val="24"/>
          <w:szCs w:val="24"/>
        </w:rPr>
        <w:t xml:space="preserve"> с 20-х годов. И первый конц</w:t>
      </w:r>
      <w:r>
        <w:rPr>
          <w:rFonts w:ascii="Times New Roman" w:hAnsi="Times New Roman"/>
          <w:sz w:val="24"/>
          <w:szCs w:val="24"/>
        </w:rPr>
        <w:t>лагерь нам привезли англичане в</w:t>
      </w:r>
      <w:r w:rsidRPr="006C387B">
        <w:rPr>
          <w:rFonts w:ascii="Times New Roman" w:hAnsi="Times New Roman"/>
          <w:sz w:val="24"/>
          <w:szCs w:val="24"/>
        </w:rPr>
        <w:t xml:space="preserve"> Мурманск</w:t>
      </w:r>
      <w:r>
        <w:rPr>
          <w:rFonts w:ascii="Times New Roman" w:hAnsi="Times New Roman"/>
          <w:sz w:val="24"/>
          <w:szCs w:val="24"/>
        </w:rPr>
        <w:t>ую</w:t>
      </w:r>
      <w:r w:rsidRPr="006C387B">
        <w:rPr>
          <w:rFonts w:ascii="Times New Roman" w:hAnsi="Times New Roman"/>
          <w:sz w:val="24"/>
          <w:szCs w:val="24"/>
        </w:rPr>
        <w:t xml:space="preserve"> области. Для </w:t>
      </w:r>
      <w:r>
        <w:rPr>
          <w:rFonts w:ascii="Times New Roman" w:hAnsi="Times New Roman"/>
          <w:sz w:val="24"/>
          <w:szCs w:val="24"/>
        </w:rPr>
        <w:t>р</w:t>
      </w:r>
      <w:r w:rsidRPr="006C387B">
        <w:rPr>
          <w:rFonts w:ascii="Times New Roman" w:hAnsi="Times New Roman"/>
          <w:sz w:val="24"/>
          <w:szCs w:val="24"/>
        </w:rPr>
        <w:t xml:space="preserve">усской императорской </w:t>
      </w:r>
      <w:r>
        <w:rPr>
          <w:rFonts w:ascii="Times New Roman" w:hAnsi="Times New Roman"/>
          <w:sz w:val="24"/>
          <w:szCs w:val="24"/>
        </w:rPr>
        <w:t>а</w:t>
      </w:r>
      <w:r w:rsidRPr="006C387B">
        <w:rPr>
          <w:rFonts w:ascii="Times New Roman" w:hAnsi="Times New Roman"/>
          <w:sz w:val="24"/>
          <w:szCs w:val="24"/>
        </w:rPr>
        <w:t>рмии был создан концлагерь</w:t>
      </w:r>
      <w:r>
        <w:rPr>
          <w:rFonts w:ascii="Times New Roman" w:hAnsi="Times New Roman"/>
          <w:sz w:val="24"/>
          <w:szCs w:val="24"/>
        </w:rPr>
        <w:t>,</w:t>
      </w:r>
      <w:r w:rsidRPr="006C387B">
        <w:rPr>
          <w:rFonts w:ascii="Times New Roman" w:hAnsi="Times New Roman"/>
          <w:sz w:val="24"/>
          <w:szCs w:val="24"/>
        </w:rPr>
        <w:t xml:space="preserve"> при интервенции. И мы там научились этому, у англичан. Это исторический факт. Первый концлагерь на территории Российской империи создали англичане на Севере. Долго был, пока их оттуда Красная Армия не попросила и</w:t>
      </w:r>
      <w:r>
        <w:rPr>
          <w:rFonts w:ascii="Times New Roman" w:hAnsi="Times New Roman"/>
          <w:sz w:val="24"/>
          <w:szCs w:val="24"/>
        </w:rPr>
        <w:t xml:space="preserve"> </w:t>
      </w:r>
      <w:r w:rsidRPr="006C387B">
        <w:rPr>
          <w:rFonts w:ascii="Times New Roman" w:hAnsi="Times New Roman"/>
          <w:sz w:val="24"/>
          <w:szCs w:val="24"/>
        </w:rPr>
        <w:t>не изучила этот любопытный опыт. Смотрите, как вы странно смотрите на меня. История, чистая история. Преследование инакомыслящих? В демократическом США это называлось одним словом – маккартизм. Знаете историю маккартизма? Ой, это демократическое преследование инакомыслящих, только называлось не преследованием, а просто вот…</w:t>
      </w:r>
    </w:p>
    <w:p w:rsidR="0034641B" w:rsidRPr="006C387B" w:rsidRDefault="0034641B" w:rsidP="0034641B">
      <w:pPr>
        <w:spacing w:after="0" w:line="240" w:lineRule="auto"/>
        <w:ind w:firstLine="454"/>
        <w:jc w:val="both"/>
        <w:rPr>
          <w:rFonts w:ascii="Times New Roman" w:hAnsi="Times New Roman"/>
          <w:i/>
          <w:sz w:val="24"/>
          <w:szCs w:val="24"/>
        </w:rPr>
      </w:pPr>
      <w:r>
        <w:rPr>
          <w:rFonts w:ascii="Times New Roman" w:hAnsi="Times New Roman"/>
          <w:i/>
          <w:sz w:val="24"/>
          <w:szCs w:val="24"/>
        </w:rPr>
        <w:t>Из зала: – А французы к этому …</w:t>
      </w:r>
    </w:p>
    <w:p w:rsidR="0034641B" w:rsidRPr="006C387B" w:rsidRDefault="0034641B" w:rsidP="0034641B">
      <w:pPr>
        <w:spacing w:after="0" w:line="240" w:lineRule="auto"/>
        <w:ind w:firstLine="454"/>
        <w:jc w:val="both"/>
        <w:rPr>
          <w:rFonts w:ascii="Times New Roman" w:hAnsi="Times New Roman"/>
          <w:sz w:val="24"/>
          <w:szCs w:val="24"/>
        </w:rPr>
      </w:pPr>
      <w:r>
        <w:rPr>
          <w:rFonts w:ascii="Times New Roman" w:hAnsi="Times New Roman"/>
          <w:sz w:val="24"/>
          <w:szCs w:val="24"/>
        </w:rPr>
        <w:t>А</w:t>
      </w:r>
      <w:r w:rsidRPr="006C387B">
        <w:rPr>
          <w:rFonts w:ascii="Times New Roman" w:hAnsi="Times New Roman"/>
          <w:sz w:val="24"/>
          <w:szCs w:val="24"/>
        </w:rPr>
        <w:t xml:space="preserve"> о французах лучше вообще молчать. Лучше даже не вспоминать о наших </w:t>
      </w:r>
      <w:r w:rsidRPr="003B63B8">
        <w:rPr>
          <w:rFonts w:ascii="Times New Roman" w:hAnsi="Times New Roman"/>
          <w:i/>
          <w:sz w:val="24"/>
          <w:szCs w:val="24"/>
        </w:rPr>
        <w:t>добрых</w:t>
      </w:r>
      <w:r w:rsidRPr="006C387B">
        <w:rPr>
          <w:rFonts w:ascii="Times New Roman" w:hAnsi="Times New Roman"/>
          <w:sz w:val="24"/>
          <w:szCs w:val="24"/>
        </w:rPr>
        <w:t xml:space="preserve"> французских товарищах, которым мы сильно помогли, а потом они нас сильно пои</w:t>
      </w:r>
      <w:r>
        <w:rPr>
          <w:rFonts w:ascii="Times New Roman" w:hAnsi="Times New Roman"/>
          <w:sz w:val="24"/>
          <w:szCs w:val="24"/>
        </w:rPr>
        <w:t xml:space="preserve">мели, </w:t>
      </w:r>
      <w:r w:rsidRPr="006C387B">
        <w:rPr>
          <w:rFonts w:ascii="Times New Roman" w:hAnsi="Times New Roman"/>
          <w:sz w:val="24"/>
          <w:szCs w:val="24"/>
        </w:rPr>
        <w:t>ой, извините, в общем, нам тоже не помогли. Ну, это в смысле битва под Верденом, если кто помнит. Мы им сильно помогли</w:t>
      </w:r>
      <w:r>
        <w:rPr>
          <w:rFonts w:ascii="Times New Roman" w:hAnsi="Times New Roman"/>
          <w:sz w:val="24"/>
          <w:szCs w:val="24"/>
        </w:rPr>
        <w:t>.</w:t>
      </w:r>
      <w:r w:rsidRPr="006C387B">
        <w:rPr>
          <w:rFonts w:ascii="Times New Roman" w:hAnsi="Times New Roman"/>
          <w:sz w:val="24"/>
          <w:szCs w:val="24"/>
        </w:rPr>
        <w:t xml:space="preserve"> А потом они к нам встали с другой стороной своей французской ипостасностью. И я при всём уважении к французам. Поэтому</w:t>
      </w:r>
      <w:r>
        <w:rPr>
          <w:rFonts w:ascii="Times New Roman" w:hAnsi="Times New Roman"/>
          <w:sz w:val="24"/>
          <w:szCs w:val="24"/>
        </w:rPr>
        <w:t>,</w:t>
      </w:r>
      <w:r w:rsidRPr="006C387B">
        <w:rPr>
          <w:rFonts w:ascii="Times New Roman" w:hAnsi="Times New Roman"/>
          <w:sz w:val="24"/>
          <w:szCs w:val="24"/>
        </w:rPr>
        <w:t xml:space="preserve"> когда нам говорят, что мы все </w:t>
      </w:r>
      <w:r w:rsidRPr="003B63B8">
        <w:rPr>
          <w:rFonts w:ascii="Times New Roman" w:hAnsi="Times New Roman"/>
          <w:i/>
          <w:sz w:val="24"/>
          <w:szCs w:val="24"/>
        </w:rPr>
        <w:t>такие</w:t>
      </w:r>
      <w:r w:rsidRPr="006C387B">
        <w:rPr>
          <w:rFonts w:ascii="Times New Roman" w:hAnsi="Times New Roman"/>
          <w:sz w:val="24"/>
          <w:szCs w:val="24"/>
        </w:rPr>
        <w:t xml:space="preserve">, в тот момент во всех странах были все </w:t>
      </w:r>
      <w:r w:rsidRPr="00AE751E">
        <w:rPr>
          <w:rFonts w:ascii="Times New Roman" w:hAnsi="Times New Roman"/>
          <w:i/>
          <w:sz w:val="24"/>
          <w:szCs w:val="24"/>
        </w:rPr>
        <w:t>такие</w:t>
      </w:r>
      <w:r w:rsidRPr="006C387B">
        <w:rPr>
          <w:rFonts w:ascii="Times New Roman" w:hAnsi="Times New Roman"/>
          <w:sz w:val="24"/>
          <w:szCs w:val="24"/>
        </w:rPr>
        <w:t>. А</w:t>
      </w:r>
      <w:r>
        <w:rPr>
          <w:rFonts w:ascii="Times New Roman" w:hAnsi="Times New Roman"/>
          <w:sz w:val="24"/>
          <w:szCs w:val="24"/>
        </w:rPr>
        <w:t>-а,</w:t>
      </w:r>
      <w:r w:rsidRPr="006C387B">
        <w:rPr>
          <w:rFonts w:ascii="Times New Roman" w:hAnsi="Times New Roman"/>
          <w:sz w:val="24"/>
          <w:szCs w:val="24"/>
        </w:rPr>
        <w:t xml:space="preserve"> кстати, </w:t>
      </w:r>
      <w:r>
        <w:rPr>
          <w:rFonts w:ascii="Times New Roman" w:hAnsi="Times New Roman"/>
          <w:sz w:val="24"/>
          <w:szCs w:val="24"/>
        </w:rPr>
        <w:t>в</w:t>
      </w:r>
      <w:r w:rsidRPr="006C387B">
        <w:rPr>
          <w:rFonts w:ascii="Times New Roman" w:hAnsi="Times New Roman"/>
          <w:sz w:val="24"/>
          <w:szCs w:val="24"/>
        </w:rPr>
        <w:t>ы так на меня смотрите и говорите: «Ну, расстрелов то в США не было?» Я скажу только три слова: «Ку-клус-клан» и напомню, что это великая традиция закончила свою деятельность к концу 90-х годов 19-го столетия.</w:t>
      </w:r>
    </w:p>
    <w:p w:rsidR="0034641B" w:rsidRPr="006C387B" w:rsidRDefault="0034641B" w:rsidP="0034641B">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Из зала: – </w:t>
      </w:r>
      <w:r w:rsidRPr="006C387B">
        <w:rPr>
          <w:rFonts w:ascii="Times New Roman" w:hAnsi="Times New Roman"/>
          <w:i/>
          <w:sz w:val="24"/>
          <w:szCs w:val="24"/>
        </w:rPr>
        <w:t>Двадцатого.</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20-го столетия, извините, 20-го столетия. А до этого действовала во всю в отдельных штатах. А последний закон о рабстве был закончен в США в 2005 или десятом году, где-то вот, в восьмом даже. Последний штат отменил официально рабство, по законам которого убить негра, как собаку</w:t>
      </w:r>
      <w:r>
        <w:rPr>
          <w:rFonts w:ascii="Times New Roman" w:hAnsi="Times New Roman"/>
          <w:sz w:val="24"/>
          <w:szCs w:val="24"/>
        </w:rPr>
        <w:t>,</w:t>
      </w:r>
      <w:r w:rsidRPr="006C387B">
        <w:rPr>
          <w:rFonts w:ascii="Times New Roman" w:hAnsi="Times New Roman"/>
          <w:sz w:val="24"/>
          <w:szCs w:val="24"/>
        </w:rPr>
        <w:t xml:space="preserve"> считалось нормальным.</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Это, конечно, не наши концлагеря, и не репрессии Ягóды с ежовщиной. Это было нормально. Правильно и естественно, демократично. Только если посчитать наш миллион репрессированных, 500 тысяч расстрелянных и несколько десятков миллионов негров за эти же годы. Но, негры же</w:t>
      </w:r>
      <w:r>
        <w:rPr>
          <w:rFonts w:ascii="Times New Roman" w:hAnsi="Times New Roman"/>
          <w:sz w:val="24"/>
          <w:szCs w:val="24"/>
        </w:rPr>
        <w:t xml:space="preserve"> –</w:t>
      </w:r>
      <w:r w:rsidRPr="006C387B">
        <w:rPr>
          <w:rFonts w:ascii="Times New Roman" w:hAnsi="Times New Roman"/>
          <w:sz w:val="24"/>
          <w:szCs w:val="24"/>
        </w:rPr>
        <w:t xml:space="preserve"> это </w:t>
      </w:r>
      <w:r w:rsidRPr="00C01EAD">
        <w:rPr>
          <w:rFonts w:ascii="Times New Roman" w:hAnsi="Times New Roman"/>
          <w:i/>
          <w:sz w:val="24"/>
          <w:szCs w:val="24"/>
        </w:rPr>
        <w:t>не люди</w:t>
      </w:r>
      <w:r w:rsidRPr="006C387B">
        <w:rPr>
          <w:rFonts w:ascii="Times New Roman" w:hAnsi="Times New Roman"/>
          <w:sz w:val="24"/>
          <w:szCs w:val="24"/>
        </w:rPr>
        <w:t>, кто их считал? Вот что с индейцами делали</w:t>
      </w:r>
      <w:r>
        <w:rPr>
          <w:rFonts w:ascii="Times New Roman" w:hAnsi="Times New Roman"/>
          <w:sz w:val="24"/>
          <w:szCs w:val="24"/>
        </w:rPr>
        <w:t>! Н</w:t>
      </w:r>
      <w:r w:rsidRPr="006C387B">
        <w:rPr>
          <w:rFonts w:ascii="Times New Roman" w:hAnsi="Times New Roman"/>
          <w:sz w:val="24"/>
          <w:szCs w:val="24"/>
        </w:rPr>
        <w:t>а фоне индейцев негры</w:t>
      </w:r>
      <w:r>
        <w:rPr>
          <w:rFonts w:ascii="Times New Roman" w:hAnsi="Times New Roman"/>
          <w:sz w:val="24"/>
          <w:szCs w:val="24"/>
        </w:rPr>
        <w:t xml:space="preserve"> –</w:t>
      </w:r>
      <w:r w:rsidRPr="006C387B">
        <w:rPr>
          <w:rFonts w:ascii="Times New Roman" w:hAnsi="Times New Roman"/>
          <w:sz w:val="24"/>
          <w:szCs w:val="24"/>
        </w:rPr>
        <w:t xml:space="preserve"> это были люди. Если хотите</w:t>
      </w:r>
      <w:r>
        <w:rPr>
          <w:rFonts w:ascii="Times New Roman" w:hAnsi="Times New Roman"/>
          <w:sz w:val="24"/>
          <w:szCs w:val="24"/>
        </w:rPr>
        <w:t>,</w:t>
      </w:r>
      <w:r w:rsidRPr="006C387B">
        <w:rPr>
          <w:rFonts w:ascii="Times New Roman" w:hAnsi="Times New Roman"/>
          <w:sz w:val="24"/>
          <w:szCs w:val="24"/>
        </w:rPr>
        <w:t xml:space="preserve"> с индейцами поговорит</w:t>
      </w:r>
      <w:r>
        <w:rPr>
          <w:rFonts w:ascii="Times New Roman" w:hAnsi="Times New Roman"/>
          <w:sz w:val="24"/>
          <w:szCs w:val="24"/>
        </w:rPr>
        <w:t>е</w:t>
      </w:r>
      <w:r w:rsidRPr="006C387B">
        <w:rPr>
          <w:rFonts w:ascii="Times New Roman" w:hAnsi="Times New Roman"/>
          <w:sz w:val="24"/>
          <w:szCs w:val="24"/>
        </w:rPr>
        <w:t xml:space="preserve">, это не репрессии были, это было естественно: пришёл, стрельнул, убил – тебе </w:t>
      </w:r>
      <w:r w:rsidRPr="006C387B">
        <w:rPr>
          <w:rFonts w:ascii="Times New Roman" w:hAnsi="Times New Roman"/>
          <w:sz w:val="24"/>
          <w:szCs w:val="24"/>
        </w:rPr>
        <w:lastRenderedPageBreak/>
        <w:t>даже дело не заводили. Наоборот</w:t>
      </w:r>
      <w:r>
        <w:rPr>
          <w:rFonts w:ascii="Times New Roman" w:hAnsi="Times New Roman"/>
          <w:sz w:val="24"/>
          <w:szCs w:val="24"/>
        </w:rPr>
        <w:t>,</w:t>
      </w:r>
      <w:r w:rsidRPr="006C387B">
        <w:rPr>
          <w:rFonts w:ascii="Times New Roman" w:hAnsi="Times New Roman"/>
          <w:sz w:val="24"/>
          <w:szCs w:val="24"/>
        </w:rPr>
        <w:t xml:space="preserve"> говорили – спасибо и даже деньги платили государственные</w:t>
      </w:r>
      <w:r>
        <w:rPr>
          <w:rFonts w:ascii="Times New Roman" w:hAnsi="Times New Roman"/>
          <w:sz w:val="24"/>
          <w:szCs w:val="24"/>
        </w:rPr>
        <w:t xml:space="preserve"> за убийство индейца</w:t>
      </w:r>
      <w:r w:rsidRPr="006C387B">
        <w:rPr>
          <w:rFonts w:ascii="Times New Roman" w:hAnsi="Times New Roman"/>
          <w:sz w:val="24"/>
          <w:szCs w:val="24"/>
        </w:rPr>
        <w:t>. За негра ещё думали, стоит ли платить, а за индейца – обязательно платили. Это очень древний закон, который лет двести действовал. О нём сейчас не вспоминают, он в годах пятидесятых был уничтожен, но ведь действовал</w:t>
      </w:r>
      <w:r>
        <w:rPr>
          <w:rFonts w:ascii="Times New Roman" w:hAnsi="Times New Roman"/>
          <w:sz w:val="24"/>
          <w:szCs w:val="24"/>
        </w:rPr>
        <w:t>.</w:t>
      </w:r>
      <w:r w:rsidRPr="006C387B">
        <w:rPr>
          <w:rFonts w:ascii="Times New Roman" w:hAnsi="Times New Roman"/>
          <w:sz w:val="24"/>
          <w:szCs w:val="24"/>
        </w:rPr>
        <w:t xml:space="preserve"> В пятидесятых, это когда у нас товарищ Сталин умер.</w:t>
      </w:r>
      <w:r>
        <w:rPr>
          <w:rFonts w:ascii="Times New Roman" w:hAnsi="Times New Roman"/>
          <w:sz w:val="24"/>
          <w:szCs w:val="24"/>
        </w:rPr>
        <w:t xml:space="preserve"> </w:t>
      </w:r>
      <w:r w:rsidRPr="006C387B">
        <w:rPr>
          <w:rFonts w:ascii="Times New Roman" w:hAnsi="Times New Roman"/>
          <w:sz w:val="24"/>
          <w:szCs w:val="24"/>
        </w:rPr>
        <w:t>У нас была «оттепель» пятьдесят третьего осени, а у них была «индейская оттепель» в 50-х годах, когда индейцы вдруг почувствовали себя людьми, но их перевели на уровень негров.</w:t>
      </w:r>
    </w:p>
    <w:p w:rsidR="0034641B" w:rsidRPr="006C387B" w:rsidRDefault="0034641B" w:rsidP="0034641B">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Из зала: – </w:t>
      </w:r>
      <w:r w:rsidRPr="006C387B">
        <w:rPr>
          <w:rFonts w:ascii="Times New Roman" w:hAnsi="Times New Roman"/>
          <w:i/>
          <w:sz w:val="24"/>
          <w:szCs w:val="24"/>
        </w:rPr>
        <w:t>Всё равно они в резервациях жили.</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Это я помню. Резервация же</w:t>
      </w:r>
      <w:r>
        <w:rPr>
          <w:rFonts w:ascii="Times New Roman" w:hAnsi="Times New Roman"/>
          <w:sz w:val="24"/>
          <w:szCs w:val="24"/>
        </w:rPr>
        <w:t xml:space="preserve"> –</w:t>
      </w:r>
      <w:r w:rsidRPr="006C387B">
        <w:rPr>
          <w:rFonts w:ascii="Times New Roman" w:hAnsi="Times New Roman"/>
          <w:sz w:val="24"/>
          <w:szCs w:val="24"/>
        </w:rPr>
        <w:t xml:space="preserve"> это не концлагерь</w:t>
      </w:r>
      <w:r>
        <w:rPr>
          <w:rFonts w:ascii="Times New Roman" w:hAnsi="Times New Roman"/>
          <w:sz w:val="24"/>
          <w:szCs w:val="24"/>
        </w:rPr>
        <w:t>,</w:t>
      </w:r>
      <w:r w:rsidRPr="006C387B">
        <w:rPr>
          <w:rFonts w:ascii="Times New Roman" w:hAnsi="Times New Roman"/>
          <w:sz w:val="24"/>
          <w:szCs w:val="24"/>
        </w:rPr>
        <w:t xml:space="preserve"> это другое слово, это</w:t>
      </w:r>
      <w:r>
        <w:rPr>
          <w:rFonts w:ascii="Times New Roman" w:hAnsi="Times New Roman"/>
          <w:sz w:val="24"/>
          <w:szCs w:val="24"/>
        </w:rPr>
        <w:t xml:space="preserve"> –</w:t>
      </w:r>
      <w:r w:rsidRPr="006C387B">
        <w:rPr>
          <w:rFonts w:ascii="Times New Roman" w:hAnsi="Times New Roman"/>
          <w:sz w:val="24"/>
          <w:szCs w:val="24"/>
        </w:rPr>
        <w:t xml:space="preserve"> ре-зер-вация. Они зарезервированы. Это не концлагерь. И негритянское гетто – это не концлагерь, это же гетто, это другое название, чего вы там вспоминаете свои концлагеря? Вот у нас было – это страшно, а в США это было нормально просто!</w:t>
      </w:r>
    </w:p>
    <w:p w:rsidR="0034641B" w:rsidRPr="006C387B" w:rsidRDefault="0034641B" w:rsidP="0034641B">
      <w:pPr>
        <w:spacing w:after="0" w:line="240" w:lineRule="auto"/>
        <w:ind w:firstLine="454"/>
        <w:jc w:val="both"/>
        <w:rPr>
          <w:rFonts w:ascii="Times New Roman" w:hAnsi="Times New Roman"/>
          <w:i/>
          <w:sz w:val="24"/>
          <w:szCs w:val="24"/>
        </w:rPr>
      </w:pPr>
      <w:r w:rsidRPr="006C387B">
        <w:rPr>
          <w:rFonts w:ascii="Times New Roman" w:hAnsi="Times New Roman"/>
          <w:i/>
          <w:sz w:val="24"/>
          <w:szCs w:val="24"/>
        </w:rPr>
        <w:t xml:space="preserve">Из зала: </w:t>
      </w:r>
      <w:r>
        <w:rPr>
          <w:rFonts w:ascii="Times New Roman" w:hAnsi="Times New Roman"/>
          <w:i/>
          <w:sz w:val="24"/>
          <w:szCs w:val="24"/>
        </w:rPr>
        <w:t xml:space="preserve">– </w:t>
      </w:r>
      <w:r w:rsidRPr="006C387B">
        <w:rPr>
          <w:rFonts w:ascii="Times New Roman" w:hAnsi="Times New Roman"/>
          <w:i/>
          <w:sz w:val="24"/>
          <w:szCs w:val="24"/>
        </w:rPr>
        <w:t>То коррупция, то лоббизм</w:t>
      </w:r>
      <w:r>
        <w:rPr>
          <w:rFonts w:ascii="Times New Roman" w:hAnsi="Times New Roman"/>
          <w:i/>
          <w:sz w:val="24"/>
          <w:szCs w:val="24"/>
        </w:rPr>
        <w:t>.</w:t>
      </w:r>
    </w:p>
    <w:p w:rsidR="0034641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Да, и коррупция. У нас коррупция, а там лоббизм. То есть, там официальная коррупция, поэтому они де</w:t>
      </w:r>
      <w:r>
        <w:rPr>
          <w:rFonts w:ascii="Times New Roman" w:hAnsi="Times New Roman"/>
          <w:sz w:val="24"/>
          <w:szCs w:val="24"/>
        </w:rPr>
        <w:t>мократически чистые. А у нас не</w:t>
      </w:r>
      <w:r w:rsidRPr="006C387B">
        <w:rPr>
          <w:rFonts w:ascii="Times New Roman" w:hAnsi="Times New Roman"/>
          <w:sz w:val="24"/>
          <w:szCs w:val="24"/>
        </w:rPr>
        <w:t>официальная коррупция, поэтому мы демократически грязные. То есть у них официальная оп</w:t>
      </w:r>
      <w:r>
        <w:rPr>
          <w:rFonts w:ascii="Times New Roman" w:hAnsi="Times New Roman"/>
          <w:sz w:val="24"/>
          <w:szCs w:val="24"/>
        </w:rPr>
        <w:t>лата за коррупцию, а у нас – не</w:t>
      </w:r>
      <w:r w:rsidRPr="006C387B">
        <w:rPr>
          <w:rFonts w:ascii="Times New Roman" w:hAnsi="Times New Roman"/>
          <w:sz w:val="24"/>
          <w:szCs w:val="24"/>
        </w:rPr>
        <w:t>официальная. А какая хрен ра</w:t>
      </w:r>
      <w:r>
        <w:rPr>
          <w:rFonts w:ascii="Times New Roman" w:hAnsi="Times New Roman"/>
          <w:sz w:val="24"/>
          <w:szCs w:val="24"/>
        </w:rPr>
        <w:t>зница, как говорили наши предки:</w:t>
      </w:r>
      <w:r w:rsidRPr="006C387B">
        <w:rPr>
          <w:rFonts w:ascii="Times New Roman" w:hAnsi="Times New Roman"/>
          <w:sz w:val="24"/>
          <w:szCs w:val="24"/>
        </w:rPr>
        <w:t xml:space="preserve"> «Хрен редьки не слаще», правда? </w:t>
      </w:r>
    </w:p>
    <w:p w:rsidR="0034641B" w:rsidRPr="006C387B" w:rsidRDefault="0034641B" w:rsidP="0034641B">
      <w:pPr>
        <w:spacing w:after="0" w:line="240" w:lineRule="auto"/>
        <w:ind w:firstLine="454"/>
        <w:jc w:val="both"/>
        <w:rPr>
          <w:rFonts w:ascii="Times New Roman" w:hAnsi="Times New Roman"/>
          <w:sz w:val="24"/>
          <w:szCs w:val="24"/>
        </w:rPr>
      </w:pPr>
      <w:r>
        <w:rPr>
          <w:rFonts w:ascii="Times New Roman" w:hAnsi="Times New Roman"/>
          <w:sz w:val="24"/>
          <w:szCs w:val="24"/>
        </w:rPr>
        <w:t>С</w:t>
      </w:r>
      <w:r w:rsidRPr="006C387B">
        <w:rPr>
          <w:rFonts w:ascii="Times New Roman" w:hAnsi="Times New Roman"/>
          <w:sz w:val="24"/>
          <w:szCs w:val="24"/>
        </w:rPr>
        <w:t xml:space="preserve">мотрите, как вы в шоке! Так это история, это нормально. Это вот можно читать даже по открытым источникам, только слова разные, а суть-то одна. А реклама, ну, в капитализме реклама всегда сильнее социализма, это нормально. Деньги большие. Поэтому нам рекламой так затёрли глаза, что даже когда я сейчас им рассказываю, у некоторых из вас шок и говорите: «Да не может быть!» Что значит </w:t>
      </w:r>
      <w:r w:rsidRPr="008D02B6">
        <w:rPr>
          <w:rFonts w:ascii="Times New Roman" w:hAnsi="Times New Roman"/>
          <w:i/>
          <w:sz w:val="24"/>
          <w:szCs w:val="24"/>
        </w:rPr>
        <w:t>не может быть</w:t>
      </w:r>
      <w:r w:rsidRPr="006C387B">
        <w:rPr>
          <w:rFonts w:ascii="Times New Roman" w:hAnsi="Times New Roman"/>
          <w:sz w:val="24"/>
          <w:szCs w:val="24"/>
        </w:rPr>
        <w:t>? Есть реальные исторические факты. Конечно, по кино нам показывают рекламу. Но реклама – это хорошая вещь, ей надо иногда верить, а иногда – надо думать, смотря фильм</w:t>
      </w:r>
      <w:r>
        <w:rPr>
          <w:rFonts w:ascii="Times New Roman" w:hAnsi="Times New Roman"/>
          <w:sz w:val="24"/>
          <w:szCs w:val="24"/>
        </w:rPr>
        <w:t>,</w:t>
      </w:r>
      <w:r w:rsidRPr="006C387B">
        <w:rPr>
          <w:rFonts w:ascii="Times New Roman" w:hAnsi="Times New Roman"/>
          <w:sz w:val="24"/>
          <w:szCs w:val="24"/>
        </w:rPr>
        <w:t xml:space="preserve"> как искусство, но не считая, что это история. Это искусство. И наши ро</w:t>
      </w:r>
      <w:r>
        <w:rPr>
          <w:rFonts w:ascii="Times New Roman" w:hAnsi="Times New Roman"/>
          <w:sz w:val="24"/>
          <w:szCs w:val="24"/>
        </w:rPr>
        <w:t>ссийские фильмы – это искусство</w:t>
      </w:r>
      <w:r w:rsidRPr="006C387B">
        <w:rPr>
          <w:rFonts w:ascii="Times New Roman" w:hAnsi="Times New Roman"/>
          <w:sz w:val="24"/>
          <w:szCs w:val="24"/>
        </w:rPr>
        <w:t xml:space="preserve"> и не всегда история. Не надо путать искусство с реальной историей. А нам так мозги промыли, что мы это всё в кучу смешали. И какие мы после этого посвящённые? И тем более люди… Внимание, я не против США. У них своя историческая традиция, они имели право жить так, как имели право жить. Я против </w:t>
      </w:r>
      <w:r w:rsidRPr="006C387B">
        <w:rPr>
          <w:rFonts w:ascii="Times New Roman" w:hAnsi="Times New Roman"/>
          <w:i/>
          <w:sz w:val="24"/>
          <w:szCs w:val="24"/>
        </w:rPr>
        <w:t>шпыняния</w:t>
      </w:r>
      <w:r w:rsidRPr="006C387B">
        <w:rPr>
          <w:rFonts w:ascii="Times New Roman" w:hAnsi="Times New Roman"/>
          <w:sz w:val="24"/>
          <w:szCs w:val="24"/>
        </w:rPr>
        <w:t xml:space="preserve"> друг друга нашими видами развития. Когда Рузвельт, при котором всё это было – великий президент, а наш руководитель страны – Сталин, который выиграл войну, при тех же самых типах развития, только в меньшем масштабе – плохой президент, по-новому скажем. Я против этого. Правда?</w:t>
      </w:r>
    </w:p>
    <w:p w:rsidR="0034641B" w:rsidRPr="006C387B" w:rsidRDefault="0034641B" w:rsidP="0034641B">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Из зала: – </w:t>
      </w:r>
      <w:r w:rsidRPr="006C387B">
        <w:rPr>
          <w:rFonts w:ascii="Times New Roman" w:hAnsi="Times New Roman"/>
          <w:i/>
          <w:sz w:val="24"/>
          <w:szCs w:val="24"/>
        </w:rPr>
        <w:t>А можно сказать, что вот Сталин</w:t>
      </w:r>
      <w:r>
        <w:rPr>
          <w:rFonts w:ascii="Times New Roman" w:hAnsi="Times New Roman"/>
          <w:i/>
          <w:sz w:val="24"/>
          <w:szCs w:val="24"/>
        </w:rPr>
        <w:t>, как, ну…</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Нельзя. Он – Теодор. Лучше молчать.</w:t>
      </w:r>
    </w:p>
    <w:p w:rsidR="0034641B" w:rsidRPr="006C387B" w:rsidRDefault="0034641B" w:rsidP="0034641B">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Из зала: – </w:t>
      </w:r>
      <w:r w:rsidRPr="006C387B">
        <w:rPr>
          <w:rFonts w:ascii="Times New Roman" w:hAnsi="Times New Roman"/>
          <w:i/>
          <w:sz w:val="24"/>
          <w:szCs w:val="24"/>
        </w:rPr>
        <w:t>…что он как он из иерархии, он просто довёл эту ситуацию на планете, которая была естественна в той ситуации… и было переводом в другую человечность.</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Ты пойми, смотри, можно сказать, как угодно. Видно всё только Отцу и судит только Отец. Могу лишь сказать странную вещь: «Тьму мог победить подобный ей, но на нашей стороне реальности» М?</w:t>
      </w:r>
    </w:p>
    <w:p w:rsidR="0034641B" w:rsidRPr="006C387B" w:rsidRDefault="0034641B" w:rsidP="0034641B">
      <w:pPr>
        <w:spacing w:after="0" w:line="240" w:lineRule="auto"/>
        <w:ind w:firstLine="454"/>
        <w:jc w:val="both"/>
        <w:rPr>
          <w:rFonts w:ascii="Times New Roman" w:hAnsi="Times New Roman"/>
          <w:i/>
          <w:sz w:val="24"/>
          <w:szCs w:val="24"/>
        </w:rPr>
      </w:pPr>
      <w:r>
        <w:rPr>
          <w:rFonts w:ascii="Times New Roman" w:hAnsi="Times New Roman"/>
          <w:i/>
          <w:sz w:val="24"/>
          <w:szCs w:val="24"/>
        </w:rPr>
        <w:t>Из зала: – Всё.</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Всё. Поэтому, если б не было такого супер-быстрого развития Советского Союза, скорее всего, здесь вся планета сейчас бы не жила космосом, жила национал</w:t>
      </w:r>
      <w:r>
        <w:rPr>
          <w:rFonts w:ascii="Times New Roman" w:hAnsi="Times New Roman"/>
          <w:sz w:val="24"/>
          <w:szCs w:val="24"/>
        </w:rPr>
        <w:t>-</w:t>
      </w:r>
      <w:r w:rsidRPr="006C387B">
        <w:rPr>
          <w:rFonts w:ascii="Times New Roman" w:hAnsi="Times New Roman"/>
          <w:sz w:val="24"/>
          <w:szCs w:val="24"/>
        </w:rPr>
        <w:t xml:space="preserve">социализмом, или от его великих вылетов ракет в космос мы бы уже сейчас все </w:t>
      </w:r>
      <w:r>
        <w:rPr>
          <w:rFonts w:ascii="Times New Roman" w:hAnsi="Times New Roman"/>
          <w:sz w:val="24"/>
          <w:szCs w:val="24"/>
        </w:rPr>
        <w:t>«умылись великим потопом», и не</w:t>
      </w:r>
      <w:r w:rsidRPr="006C387B">
        <w:rPr>
          <w:rFonts w:ascii="Times New Roman" w:hAnsi="Times New Roman"/>
          <w:sz w:val="24"/>
          <w:szCs w:val="24"/>
        </w:rPr>
        <w:t xml:space="preserve">обязательно водным. Метагалактика не потерпела бы от нас национал-социализма. Поэтому то, что мы выиграли ту войну, </w:t>
      </w:r>
      <w:r w:rsidRPr="00FF6F12">
        <w:rPr>
          <w:rFonts w:ascii="Times New Roman" w:hAnsi="Times New Roman"/>
          <w:b/>
          <w:sz w:val="24"/>
          <w:szCs w:val="24"/>
        </w:rPr>
        <w:t>мы выиграли путь в Метагалактику второй мировой войной</w:t>
      </w:r>
      <w:r w:rsidRPr="006C387B">
        <w:rPr>
          <w:rFonts w:ascii="Times New Roman" w:hAnsi="Times New Roman"/>
          <w:sz w:val="24"/>
          <w:szCs w:val="24"/>
        </w:rPr>
        <w:t>, причём, за всё человечество или вместе со всем человечеством, мы всё-таки там вместе воевали. Вот какой выигрыш был, а мы пока видим это</w:t>
      </w:r>
      <w:r>
        <w:rPr>
          <w:rFonts w:ascii="Times New Roman" w:hAnsi="Times New Roman"/>
          <w:sz w:val="24"/>
          <w:szCs w:val="24"/>
        </w:rPr>
        <w:t>,</w:t>
      </w:r>
      <w:r w:rsidRPr="006C387B">
        <w:rPr>
          <w:rFonts w:ascii="Times New Roman" w:hAnsi="Times New Roman"/>
          <w:sz w:val="24"/>
          <w:szCs w:val="24"/>
        </w:rPr>
        <w:t xml:space="preserve"> как защиту нашей страны. На самом деле мы победили масштабней. И не только товарищ Сталин к этому приложил руку. Там несколько руководителей, которых пачкают очень сильно, сейчас служат в Метагалактике Владыками. Анекдот-то в этом. Я просто не хочу поднимать эту историю. Р</w:t>
      </w:r>
      <w:r>
        <w:rPr>
          <w:rFonts w:ascii="Times New Roman" w:hAnsi="Times New Roman"/>
          <w:sz w:val="24"/>
          <w:szCs w:val="24"/>
        </w:rPr>
        <w:t>аботала команда Учеников, которые</w:t>
      </w:r>
      <w:r w:rsidRPr="006C387B">
        <w:rPr>
          <w:rFonts w:ascii="Times New Roman" w:hAnsi="Times New Roman"/>
          <w:sz w:val="24"/>
          <w:szCs w:val="24"/>
        </w:rPr>
        <w:t xml:space="preserve"> сделал</w:t>
      </w:r>
      <w:r>
        <w:rPr>
          <w:rFonts w:ascii="Times New Roman" w:hAnsi="Times New Roman"/>
          <w:sz w:val="24"/>
          <w:szCs w:val="24"/>
        </w:rPr>
        <w:t>и</w:t>
      </w:r>
      <w:r w:rsidRPr="006C387B">
        <w:rPr>
          <w:rFonts w:ascii="Times New Roman" w:hAnsi="Times New Roman"/>
          <w:sz w:val="24"/>
          <w:szCs w:val="24"/>
        </w:rPr>
        <w:t xml:space="preserve"> своё дело, я корректно выражусь, сделал</w:t>
      </w:r>
      <w:r>
        <w:rPr>
          <w:rFonts w:ascii="Times New Roman" w:hAnsi="Times New Roman"/>
          <w:sz w:val="24"/>
          <w:szCs w:val="24"/>
        </w:rPr>
        <w:t>и ядерную бомбу и создали основы</w:t>
      </w:r>
      <w:r w:rsidRPr="006C387B">
        <w:rPr>
          <w:rFonts w:ascii="Times New Roman" w:hAnsi="Times New Roman"/>
          <w:sz w:val="24"/>
          <w:szCs w:val="24"/>
        </w:rPr>
        <w:t xml:space="preserve"> космической промышленности. Там тоже </w:t>
      </w:r>
      <w:r w:rsidRPr="008A4583">
        <w:rPr>
          <w:rFonts w:ascii="Times New Roman" w:hAnsi="Times New Roman"/>
          <w:i/>
          <w:sz w:val="24"/>
          <w:szCs w:val="24"/>
        </w:rPr>
        <w:t>ученичок</w:t>
      </w:r>
      <w:r w:rsidRPr="006C387B">
        <w:rPr>
          <w:rFonts w:ascii="Times New Roman" w:hAnsi="Times New Roman"/>
          <w:sz w:val="24"/>
          <w:szCs w:val="24"/>
        </w:rPr>
        <w:t xml:space="preserve"> сработал, очень любопытный, которого наша либеральная общественность тоже терпеть не может. Я даже лучше не буду называть его имя, насколько страшно прозвучит это для вас. Но ведь «Пути Господни неисповедимы»?</w:t>
      </w:r>
    </w:p>
    <w:p w:rsidR="0034641B" w:rsidRPr="006C387B" w:rsidRDefault="0034641B" w:rsidP="0034641B">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Из зала: – </w:t>
      </w:r>
      <w:r w:rsidRPr="006C387B">
        <w:rPr>
          <w:rFonts w:ascii="Times New Roman" w:hAnsi="Times New Roman"/>
          <w:i/>
          <w:sz w:val="24"/>
          <w:szCs w:val="24"/>
        </w:rPr>
        <w:t>Берия, да? Берия?</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Откуда я знаю? Я вам ещё что-то рассказывал? Я вам о Сталине всё рассказывал. Все</w:t>
      </w:r>
      <w:r>
        <w:rPr>
          <w:rFonts w:ascii="Times New Roman" w:hAnsi="Times New Roman"/>
          <w:sz w:val="24"/>
          <w:szCs w:val="24"/>
        </w:rPr>
        <w:t>х других я</w:t>
      </w:r>
      <w:r w:rsidRPr="006C387B">
        <w:rPr>
          <w:rFonts w:ascii="Times New Roman" w:hAnsi="Times New Roman"/>
          <w:sz w:val="24"/>
          <w:szCs w:val="24"/>
        </w:rPr>
        <w:t xml:space="preserve"> в упор не помню. Просто была команда – один не работает, всегда работают командой по пятой расе. А где были ключевые посты в команде – не нам с вами решать. Практика.</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Вот такая хитрая история. А</w:t>
      </w:r>
      <w:r>
        <w:rPr>
          <w:rFonts w:ascii="Times New Roman" w:hAnsi="Times New Roman"/>
          <w:sz w:val="24"/>
          <w:szCs w:val="24"/>
        </w:rPr>
        <w:t>! Е</w:t>
      </w:r>
      <w:r w:rsidRPr="006C387B">
        <w:rPr>
          <w:rFonts w:ascii="Times New Roman" w:hAnsi="Times New Roman"/>
          <w:sz w:val="24"/>
          <w:szCs w:val="24"/>
        </w:rPr>
        <w:t xml:space="preserve">щё анекдот, мне тут Владыка подсказывает: вот товарища Рузвельта при всей его развитости мы сейчас в иерархии не замечаем, а товарищ Сталин – один из Аватаров </w:t>
      </w:r>
      <w:r w:rsidRPr="006C387B">
        <w:rPr>
          <w:rFonts w:ascii="Times New Roman" w:hAnsi="Times New Roman"/>
          <w:sz w:val="24"/>
          <w:szCs w:val="24"/>
        </w:rPr>
        <w:lastRenderedPageBreak/>
        <w:t xml:space="preserve">Синтеза. Как вы думаете, почему? Без обид к Рузвельту. Может, когда-нибудь взойдёт и станет, у нас 3840 вакансий на сегодня. Но пока его там нет. </w:t>
      </w:r>
      <w:r>
        <w:rPr>
          <w:rFonts w:ascii="Times New Roman" w:hAnsi="Times New Roman"/>
          <w:sz w:val="24"/>
          <w:szCs w:val="24"/>
        </w:rPr>
        <w:t>А з</w:t>
      </w:r>
      <w:r w:rsidRPr="006C387B">
        <w:rPr>
          <w:rFonts w:ascii="Times New Roman" w:hAnsi="Times New Roman"/>
          <w:sz w:val="24"/>
          <w:szCs w:val="24"/>
        </w:rPr>
        <w:t>начит, если он когда-нибудь даже придёт, то Сталин иерархически всё равно будет выше. Вот невезуха! Это вам так, иерархический анекдот о посвящённом. Поэтому история</w:t>
      </w:r>
      <w:r>
        <w:rPr>
          <w:rFonts w:ascii="Times New Roman" w:hAnsi="Times New Roman"/>
          <w:sz w:val="24"/>
          <w:szCs w:val="24"/>
        </w:rPr>
        <w:t xml:space="preserve"> –</w:t>
      </w:r>
      <w:r w:rsidRPr="006C387B">
        <w:rPr>
          <w:rFonts w:ascii="Times New Roman" w:hAnsi="Times New Roman"/>
          <w:sz w:val="24"/>
          <w:szCs w:val="24"/>
        </w:rPr>
        <w:t xml:space="preserve"> это такая уникальная вещь, что чаще всего у нас иллюзии на эту тему. При этом я не оправдываю Сталина, не оправдываю Рузвельта, они действовали, как действовали, и как говорится – Отец им судья. Не нам судить. Давайте мыслить Главой Иерархии 5 расы. Не нам судить. Но и отвергать не нам, потому что не нам судить, надо просто принимать историю</w:t>
      </w:r>
      <w:r>
        <w:rPr>
          <w:rFonts w:ascii="Times New Roman" w:hAnsi="Times New Roman"/>
          <w:sz w:val="24"/>
          <w:szCs w:val="24"/>
        </w:rPr>
        <w:t>,</w:t>
      </w:r>
      <w:r w:rsidRPr="006C387B">
        <w:rPr>
          <w:rFonts w:ascii="Times New Roman" w:hAnsi="Times New Roman"/>
          <w:sz w:val="24"/>
          <w:szCs w:val="24"/>
        </w:rPr>
        <w:t xml:space="preserve"> как она есть, а не как нам её выдумывают политтехнологи и специалисты по уничтожению наших мозгов и сознаний. Чувствуете разницу? Кстати, уничтожают мозги не только нас, но и американцев и европейцев, человеческие мозги, пытаясь из них сделать каменные, то есть демонские. Ой! Если бы они знали, к чему это приведёт, они бы сейчас даже не пытались это делать. Практика.</w:t>
      </w:r>
    </w:p>
    <w:p w:rsidR="0034641B" w:rsidRPr="006C387B" w:rsidRDefault="0034641B" w:rsidP="0034641B">
      <w:pPr>
        <w:pStyle w:val="0"/>
      </w:pPr>
      <w:bookmarkStart w:id="87" w:name="_Toc499052323"/>
      <w:r w:rsidRPr="006C387B">
        <w:t>Практика 9. Посвящённый ИВО. Стяжание Знаний и Путь Знаний Посвящённого</w:t>
      </w:r>
      <w:bookmarkEnd w:id="87"/>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Мы возжигаемся всем Синтезом каждого из нас.</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Синтезируемся с Изначально Вышестоящими Аватарами Синтеза Кут Хуми Фаинь.</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Переходим в зал Изначально Вышестоящего Дома Изначально Вышестоящего Отца 4032-х Изначально Вышестоящ</w:t>
      </w:r>
      <w:r>
        <w:rPr>
          <w:rFonts w:ascii="Times New Roman" w:hAnsi="Times New Roman"/>
          <w:sz w:val="24"/>
          <w:szCs w:val="24"/>
        </w:rPr>
        <w:t>ий</w:t>
      </w:r>
      <w:r w:rsidRPr="006C387B">
        <w:rPr>
          <w:rFonts w:ascii="Times New Roman" w:hAnsi="Times New Roman"/>
          <w:sz w:val="24"/>
          <w:szCs w:val="24"/>
        </w:rPr>
        <w:t xml:space="preserve"> Реально </w:t>
      </w:r>
      <w:r>
        <w:rPr>
          <w:rFonts w:ascii="Times New Roman" w:hAnsi="Times New Roman"/>
          <w:sz w:val="24"/>
          <w:szCs w:val="24"/>
        </w:rPr>
        <w:t>я</w:t>
      </w:r>
      <w:r w:rsidRPr="006C387B">
        <w:rPr>
          <w:rFonts w:ascii="Times New Roman" w:hAnsi="Times New Roman"/>
          <w:sz w:val="24"/>
          <w:szCs w:val="24"/>
        </w:rPr>
        <w:t>вленно. Развёртываемся в форме Ипостаси 77-го Синтеза Изначально Вышестоящего Отца.</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Развёртываясь перед Изначально Вышестоящими Аватарами Синтеза Кут Хуми Фаинь, мы синтезируемся с Хум Изначально Вышестоящих Аватаров Синтеза Кут Хуми Фаинь, стяжаем Синтез Изначально Вышестоящего Отца, прося преобразить каждого из нас и синтез нас на глубину знания Изначально Вышестоящего Отца физически собою явлением Прав Созидания Посвящённого и Посвящённых каждому из нас и синтезу нас физически собою.</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И возжигаясь этим, мы возжигаемся Синтез Синтезом Изначально Вышестоящего Отца, прося преобразить каждого из нас на глубину знаний Синтезом Посвящённого и Прав Созидания каждого из нас и синтеза нас.</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И вспыхивая этим, синтезируемся с Изначально Вышестоящим Посвящённым Изначально Вышестоящего Отца, переходим в зал 4090-й Изначально Вышестоящ</w:t>
      </w:r>
      <w:r>
        <w:rPr>
          <w:rFonts w:ascii="Times New Roman" w:hAnsi="Times New Roman"/>
          <w:sz w:val="24"/>
          <w:szCs w:val="24"/>
        </w:rPr>
        <w:t>е</w:t>
      </w:r>
      <w:r w:rsidRPr="006C387B">
        <w:rPr>
          <w:rFonts w:ascii="Times New Roman" w:hAnsi="Times New Roman"/>
          <w:sz w:val="24"/>
          <w:szCs w:val="24"/>
        </w:rPr>
        <w:t>й Реальности явленно. Развёртываясь перед Изначально Вышестоящим Посвящённым Изначально Вышестоящего Отца в форме Посвящённых Изначально Вышестоящего Отца в синтезе с формой Ипостаси 77-го Синтеза Изначально Вышестоящего Отца</w:t>
      </w:r>
      <w:r>
        <w:rPr>
          <w:rFonts w:ascii="Times New Roman" w:hAnsi="Times New Roman"/>
          <w:sz w:val="24"/>
          <w:szCs w:val="24"/>
        </w:rPr>
        <w:t>,</w:t>
      </w:r>
      <w:r w:rsidRPr="006C387B">
        <w:rPr>
          <w:rFonts w:ascii="Times New Roman" w:hAnsi="Times New Roman"/>
          <w:sz w:val="24"/>
          <w:szCs w:val="24"/>
        </w:rPr>
        <w:t xml:space="preserve"> при этом форма Посвящённых выше по Иерархии, потому что Синтез это всего на 16 часов, а Посвящённый</w:t>
      </w:r>
      <w:r>
        <w:rPr>
          <w:rFonts w:ascii="Times New Roman" w:hAnsi="Times New Roman"/>
          <w:sz w:val="24"/>
          <w:szCs w:val="24"/>
        </w:rPr>
        <w:t xml:space="preserve"> –</w:t>
      </w:r>
      <w:r w:rsidRPr="006C387B">
        <w:rPr>
          <w:rFonts w:ascii="Times New Roman" w:hAnsi="Times New Roman"/>
          <w:sz w:val="24"/>
          <w:szCs w:val="24"/>
        </w:rPr>
        <w:t xml:space="preserve"> это всегдашняя форма ваша.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Развёртываемся перед Изначально Вышестоящим Посвящённым Изначально Вышестоящего Отца, синтезируемся с Хум Изначально Вышестоящего Посвящённо</w:t>
      </w:r>
      <w:r>
        <w:rPr>
          <w:rFonts w:ascii="Times New Roman" w:hAnsi="Times New Roman"/>
          <w:sz w:val="24"/>
          <w:szCs w:val="24"/>
        </w:rPr>
        <w:t>го Изначально Вышестоящего Отца. И</w:t>
      </w:r>
      <w:r w:rsidRPr="006C387B">
        <w:rPr>
          <w:rFonts w:ascii="Times New Roman" w:hAnsi="Times New Roman"/>
          <w:sz w:val="24"/>
          <w:szCs w:val="24"/>
        </w:rPr>
        <w:t xml:space="preserve"> синтезируясь с Хум Изначально Вышестоящего Посвящённого Изначально Вышестоящего Отца, стяжаем Живу Изначально Вышестоящего Отца на Синтез Посвящений и Прав Созидания в расширении и углубления Посвящённого каждым из нас и синтезом нас.</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И возжигаясь Живой Изначально Вышестоящего Отца в синтезе с Изначально Вышестоящим Посвящённым Изначально Вышестоящего Отца</w:t>
      </w:r>
      <w:r>
        <w:rPr>
          <w:rFonts w:ascii="Times New Roman" w:hAnsi="Times New Roman"/>
          <w:sz w:val="24"/>
          <w:szCs w:val="24"/>
        </w:rPr>
        <w:t>,</w:t>
      </w:r>
      <w:r w:rsidRPr="006C387B">
        <w:rPr>
          <w:rFonts w:ascii="Times New Roman" w:hAnsi="Times New Roman"/>
          <w:sz w:val="24"/>
          <w:szCs w:val="24"/>
        </w:rPr>
        <w:t xml:space="preserve"> переходим в зал Знания</w:t>
      </w:r>
      <w:r>
        <w:rPr>
          <w:rFonts w:ascii="Times New Roman" w:hAnsi="Times New Roman"/>
          <w:sz w:val="24"/>
          <w:szCs w:val="24"/>
        </w:rPr>
        <w:t>. Р</w:t>
      </w:r>
      <w:r w:rsidRPr="006C387B">
        <w:rPr>
          <w:rFonts w:ascii="Times New Roman" w:hAnsi="Times New Roman"/>
          <w:sz w:val="24"/>
          <w:szCs w:val="24"/>
        </w:rPr>
        <w:t>азвёртываясь в специальном зале Знания Изначально Вышестоящего Отца и по Синтезу Посвящений каждого из нас</w:t>
      </w:r>
      <w:r>
        <w:rPr>
          <w:rFonts w:ascii="Times New Roman" w:hAnsi="Times New Roman"/>
          <w:sz w:val="24"/>
          <w:szCs w:val="24"/>
        </w:rPr>
        <w:t>,</w:t>
      </w:r>
      <w:r w:rsidRPr="006C387B">
        <w:rPr>
          <w:rFonts w:ascii="Times New Roman" w:hAnsi="Times New Roman"/>
          <w:sz w:val="24"/>
          <w:szCs w:val="24"/>
        </w:rPr>
        <w:t xml:space="preserve"> их количеству и качеству, по количеству и качеству Прав Созидания каждого из нас, вспыхиваем Живой Изначально Вышестоящего Отца и впитываем Знания Изначально Вышестоящего Отца.</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И мы синтезируемся с Изначально Вышестоящим Отцом из этого зала и стяжаем максимальный объём Знаний, их максимальную глубину, качественность и компактификацию их в каждом из нас с умением распознавать, различать, владеть, управлять, применять и реализовывать данные Знания Посвящённым физически собою.</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И возжигаясь Живой Изначально Вышестоящего Отца, впитываем Знания Изначально Вышестоящего Отца</w:t>
      </w:r>
      <w:r>
        <w:rPr>
          <w:rFonts w:ascii="Times New Roman" w:hAnsi="Times New Roman"/>
          <w:sz w:val="24"/>
          <w:szCs w:val="24"/>
        </w:rPr>
        <w:t>,</w:t>
      </w:r>
      <w:r w:rsidRPr="006C387B">
        <w:rPr>
          <w:rFonts w:ascii="Times New Roman" w:hAnsi="Times New Roman"/>
          <w:sz w:val="24"/>
          <w:szCs w:val="24"/>
        </w:rPr>
        <w:t xml:space="preserve"> и возжигаясь Живой Изначально Вышестоящего Отца</w:t>
      </w:r>
      <w:r>
        <w:rPr>
          <w:rFonts w:ascii="Times New Roman" w:hAnsi="Times New Roman"/>
          <w:sz w:val="24"/>
          <w:szCs w:val="24"/>
        </w:rPr>
        <w:t>,</w:t>
      </w:r>
      <w:r w:rsidRPr="006C387B">
        <w:rPr>
          <w:rFonts w:ascii="Times New Roman" w:hAnsi="Times New Roman"/>
          <w:sz w:val="24"/>
          <w:szCs w:val="24"/>
        </w:rPr>
        <w:t xml:space="preserve"> преображаемся им, ею, преображаясь Знанием каждым из нас.</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И в синтезе с Изначально Вышестоящим Посвящённ</w:t>
      </w:r>
      <w:r>
        <w:rPr>
          <w:rFonts w:ascii="Times New Roman" w:hAnsi="Times New Roman"/>
          <w:sz w:val="24"/>
          <w:szCs w:val="24"/>
        </w:rPr>
        <w:t>ым Изначально Вышестоящего Отца</w:t>
      </w:r>
      <w:r w:rsidRPr="006C387B">
        <w:rPr>
          <w:rFonts w:ascii="Times New Roman" w:hAnsi="Times New Roman"/>
          <w:sz w:val="24"/>
          <w:szCs w:val="24"/>
        </w:rPr>
        <w:t xml:space="preserve"> возвращаемся в Центральный зал Изначально Вышестоящего Посвящённого Изначально Вышестоящего Отца</w:t>
      </w:r>
      <w:r>
        <w:rPr>
          <w:rFonts w:ascii="Times New Roman" w:hAnsi="Times New Roman"/>
          <w:sz w:val="24"/>
          <w:szCs w:val="24"/>
        </w:rPr>
        <w:t>,</w:t>
      </w:r>
      <w:r w:rsidRPr="006C387B">
        <w:rPr>
          <w:rFonts w:ascii="Times New Roman" w:hAnsi="Times New Roman"/>
          <w:sz w:val="24"/>
          <w:szCs w:val="24"/>
        </w:rPr>
        <w:t xml:space="preserve"> и возжигаясь Знанием Изначально Вышестоящего Отца каждым из нас, синтезируясь с Изначально Вышестоящим Посвящённым, стяжаем Научный Путь Посвящённого, явлением научности Посвящённого каждым из нас и синтезом нас.</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lastRenderedPageBreak/>
        <w:t>И вспыхивая Научным Путём Посвящённого, развёртываемся им, встаём на него и начинаем двигаться в Пути Посвящённого, синтезируясь с Хум Изначально Вышестоящего Посвящённого Изначально Вышестоящего Отца</w:t>
      </w:r>
      <w:r>
        <w:rPr>
          <w:rFonts w:ascii="Times New Roman" w:hAnsi="Times New Roman"/>
          <w:sz w:val="24"/>
          <w:szCs w:val="24"/>
        </w:rPr>
        <w:t>. И</w:t>
      </w:r>
      <w:r w:rsidRPr="006C387B">
        <w:rPr>
          <w:rFonts w:ascii="Times New Roman" w:hAnsi="Times New Roman"/>
          <w:sz w:val="24"/>
          <w:szCs w:val="24"/>
        </w:rPr>
        <w:t xml:space="preserve"> стяжая Живу Научного Пути Посвящённого Изначально Вышестоящего Отца каждым из нас и синтез</w:t>
      </w:r>
      <w:r>
        <w:rPr>
          <w:rFonts w:ascii="Times New Roman" w:hAnsi="Times New Roman"/>
          <w:sz w:val="24"/>
          <w:szCs w:val="24"/>
        </w:rPr>
        <w:t>ом</w:t>
      </w:r>
      <w:r w:rsidRPr="006C387B">
        <w:rPr>
          <w:rFonts w:ascii="Times New Roman" w:hAnsi="Times New Roman"/>
          <w:sz w:val="24"/>
          <w:szCs w:val="24"/>
        </w:rPr>
        <w:t xml:space="preserve"> нас, и развёртывая новый уровень Посвящённого развитием и явлением Знания Изначально Вышестоящего Отца физически собою.</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И мы синтезируемся с Изначально Вышестоящим Отцом, переходим в зал Изначально Вышестоящего Отца, развёртываемся в зале Из</w:t>
      </w:r>
      <w:r>
        <w:rPr>
          <w:rFonts w:ascii="Times New Roman" w:hAnsi="Times New Roman"/>
          <w:sz w:val="24"/>
          <w:szCs w:val="24"/>
        </w:rPr>
        <w:t>начально Вышестоящего Отца 4097</w:t>
      </w:r>
      <w:r w:rsidRPr="006C387B">
        <w:rPr>
          <w:rFonts w:ascii="Times New Roman" w:hAnsi="Times New Roman"/>
          <w:sz w:val="24"/>
          <w:szCs w:val="24"/>
        </w:rPr>
        <w:t xml:space="preserve"> Изначально Вышестояще Реальн</w:t>
      </w:r>
      <w:r>
        <w:rPr>
          <w:rFonts w:ascii="Times New Roman" w:hAnsi="Times New Roman"/>
          <w:sz w:val="24"/>
          <w:szCs w:val="24"/>
        </w:rPr>
        <w:t>ый</w:t>
      </w:r>
      <w:r w:rsidRPr="006C387B">
        <w:rPr>
          <w:rFonts w:ascii="Times New Roman" w:hAnsi="Times New Roman"/>
          <w:sz w:val="24"/>
          <w:szCs w:val="24"/>
        </w:rPr>
        <w:t xml:space="preserve"> </w:t>
      </w:r>
      <w:r>
        <w:rPr>
          <w:rFonts w:ascii="Times New Roman" w:hAnsi="Times New Roman"/>
          <w:sz w:val="24"/>
          <w:szCs w:val="24"/>
        </w:rPr>
        <w:t>я</w:t>
      </w:r>
      <w:r w:rsidRPr="006C387B">
        <w:rPr>
          <w:rFonts w:ascii="Times New Roman" w:hAnsi="Times New Roman"/>
          <w:sz w:val="24"/>
          <w:szCs w:val="24"/>
        </w:rPr>
        <w:t xml:space="preserve">вленно.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И развёртываясь перед Изначально Вышестоящим Отцом, синтезируемся с Изначально Вышестоящим Отцом и стяжаем Путь Знания Изначально Вышестоящего Отца каждому из нас и синтезу нас.</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И синтезируясь с Хум Изначально Вышестоящего Отца, стяжаем Синтез Изначально Вышестоящего Отца</w:t>
      </w:r>
      <w:r>
        <w:rPr>
          <w:rFonts w:ascii="Times New Roman" w:hAnsi="Times New Roman"/>
          <w:sz w:val="24"/>
          <w:szCs w:val="24"/>
        </w:rPr>
        <w:t>,</w:t>
      </w:r>
      <w:r w:rsidRPr="006C387B">
        <w:rPr>
          <w:rFonts w:ascii="Times New Roman" w:hAnsi="Times New Roman"/>
          <w:sz w:val="24"/>
          <w:szCs w:val="24"/>
        </w:rPr>
        <w:t xml:space="preserve"> и возжигаясь, преображаемся им, развёртывая Путь Знания Изначально Вышестоящего Отца физически собою.</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И мы благодарим Изначально Вышестоящего Отца, благодарим Изначально Вышестоящих Аватаров Синтеза Кут Хуми Фаинь, благодарим Изначально Вышестоящего Посвящённого Изначально Вышестоящего Отца, возвращаемся в физическую реальность, развёртываясь Посвящённым Изначально Вышестоящего Отца физически собою.</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И эманируем всё стяжённое и возожжённое в ИВДИВО, в ИВДИВО 4031 Изначально Вышестоящей Реальности Санкт-Петербург, во все ИВДИВО Служения каждого из нас и в ИВДИВО каждого из нас.</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И выходим из практики.</w:t>
      </w:r>
      <w:r>
        <w:rPr>
          <w:rFonts w:ascii="Times New Roman" w:hAnsi="Times New Roman"/>
          <w:sz w:val="24"/>
          <w:szCs w:val="24"/>
        </w:rPr>
        <w:t xml:space="preserve"> </w:t>
      </w:r>
      <w:r w:rsidRPr="006C387B">
        <w:rPr>
          <w:rFonts w:ascii="Times New Roman" w:hAnsi="Times New Roman"/>
          <w:sz w:val="24"/>
          <w:szCs w:val="24"/>
        </w:rPr>
        <w:t>Аминь.</w:t>
      </w:r>
    </w:p>
    <w:p w:rsidR="0034641B" w:rsidRPr="00C71A7A" w:rsidRDefault="0034641B" w:rsidP="0034641B">
      <w:pPr>
        <w:pStyle w:val="0"/>
        <w:rPr>
          <w:lang w:val="ru-RU"/>
        </w:rPr>
      </w:pPr>
      <w:bookmarkStart w:id="88" w:name="_Toc499052324"/>
      <w:r w:rsidRPr="006C387B">
        <w:t>Исторический взгляд на либеральную общественность</w:t>
      </w:r>
      <w:r>
        <w:rPr>
          <w:lang w:val="ru-RU"/>
        </w:rPr>
        <w:t>. Политическая ситуация</w:t>
      </w:r>
      <w:bookmarkEnd w:id="88"/>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Отлично. Сейчас поговорим о знании, но вначале я договорю – мне Владыка сказал</w:t>
      </w:r>
      <w:r>
        <w:rPr>
          <w:rFonts w:ascii="Times New Roman" w:hAnsi="Times New Roman"/>
          <w:sz w:val="24"/>
          <w:szCs w:val="24"/>
        </w:rPr>
        <w:t xml:space="preserve"> договорить</w:t>
      </w:r>
      <w:r w:rsidRPr="006C387B">
        <w:rPr>
          <w:rFonts w:ascii="Times New Roman" w:hAnsi="Times New Roman"/>
          <w:sz w:val="24"/>
          <w:szCs w:val="24"/>
        </w:rPr>
        <w:t>. Первое</w:t>
      </w:r>
      <w:r>
        <w:rPr>
          <w:rFonts w:ascii="Times New Roman" w:hAnsi="Times New Roman"/>
          <w:sz w:val="24"/>
          <w:szCs w:val="24"/>
        </w:rPr>
        <w:t>. А</w:t>
      </w:r>
      <w:r w:rsidRPr="006C387B">
        <w:rPr>
          <w:rFonts w:ascii="Times New Roman" w:hAnsi="Times New Roman"/>
          <w:sz w:val="24"/>
          <w:szCs w:val="24"/>
        </w:rPr>
        <w:t xml:space="preserve"> то мы только о неграх и, извините меня, об индейцах</w:t>
      </w:r>
      <w:r>
        <w:rPr>
          <w:rFonts w:ascii="Times New Roman" w:hAnsi="Times New Roman"/>
          <w:sz w:val="24"/>
          <w:szCs w:val="24"/>
        </w:rPr>
        <w:t>. В</w:t>
      </w:r>
      <w:r w:rsidRPr="006C387B">
        <w:rPr>
          <w:rFonts w:ascii="Times New Roman" w:hAnsi="Times New Roman"/>
          <w:sz w:val="24"/>
          <w:szCs w:val="24"/>
        </w:rPr>
        <w:t xml:space="preserve">о время Рузвельта были концлагеря для белых в </w:t>
      </w:r>
      <w:r>
        <w:rPr>
          <w:rFonts w:ascii="Times New Roman" w:hAnsi="Times New Roman"/>
          <w:sz w:val="24"/>
          <w:szCs w:val="24"/>
        </w:rPr>
        <w:t>В</w:t>
      </w:r>
      <w:r w:rsidRPr="006C387B">
        <w:rPr>
          <w:rFonts w:ascii="Times New Roman" w:hAnsi="Times New Roman"/>
          <w:sz w:val="24"/>
          <w:szCs w:val="24"/>
        </w:rPr>
        <w:t xml:space="preserve">еликой депрессии, и все так называемые хайвэи </w:t>
      </w:r>
      <w:r w:rsidRPr="006C387B">
        <w:rPr>
          <w:rFonts w:ascii="Times New Roman" w:hAnsi="Times New Roman"/>
          <w:i/>
          <w:sz w:val="24"/>
          <w:szCs w:val="24"/>
        </w:rPr>
        <w:t>(highway)</w:t>
      </w:r>
      <w:r w:rsidRPr="00C86583">
        <w:rPr>
          <w:rFonts w:ascii="Times New Roman" w:hAnsi="Times New Roman"/>
          <w:sz w:val="24"/>
          <w:szCs w:val="24"/>
        </w:rPr>
        <w:t xml:space="preserve"> </w:t>
      </w:r>
      <w:r w:rsidRPr="006C387B">
        <w:rPr>
          <w:rFonts w:ascii="Times New Roman" w:hAnsi="Times New Roman"/>
          <w:sz w:val="24"/>
          <w:szCs w:val="24"/>
        </w:rPr>
        <w:t>– автомобильные дороги Америки построены людьми из концлагерей, а так как не было еды</w:t>
      </w:r>
      <w:r>
        <w:rPr>
          <w:rFonts w:ascii="Times New Roman" w:hAnsi="Times New Roman"/>
          <w:sz w:val="24"/>
          <w:szCs w:val="24"/>
        </w:rPr>
        <w:t xml:space="preserve"> и</w:t>
      </w:r>
      <w:r w:rsidRPr="006C387B">
        <w:rPr>
          <w:rFonts w:ascii="Times New Roman" w:hAnsi="Times New Roman"/>
          <w:sz w:val="24"/>
          <w:szCs w:val="24"/>
        </w:rPr>
        <w:t xml:space="preserve"> была одна похлебка на день</w:t>
      </w:r>
      <w:r>
        <w:rPr>
          <w:rFonts w:ascii="Times New Roman" w:hAnsi="Times New Roman"/>
          <w:sz w:val="24"/>
          <w:szCs w:val="24"/>
        </w:rPr>
        <w:t>,</w:t>
      </w:r>
      <w:r w:rsidRPr="006C387B">
        <w:rPr>
          <w:rFonts w:ascii="Times New Roman" w:hAnsi="Times New Roman"/>
          <w:sz w:val="24"/>
          <w:szCs w:val="24"/>
        </w:rPr>
        <w:t xml:space="preserve"> гибли они там пачками, это официальная статистика. И так же</w:t>
      </w:r>
      <w:r>
        <w:rPr>
          <w:rFonts w:ascii="Times New Roman" w:hAnsi="Times New Roman"/>
          <w:sz w:val="24"/>
          <w:szCs w:val="24"/>
        </w:rPr>
        <w:t>, как у нас в Сибири замерзали, е</w:t>
      </w:r>
      <w:r w:rsidRPr="006C387B">
        <w:rPr>
          <w:rFonts w:ascii="Times New Roman" w:hAnsi="Times New Roman"/>
          <w:sz w:val="24"/>
          <w:szCs w:val="24"/>
        </w:rPr>
        <w:t>сли вы внимательно посмотрите американские фильмы: многие хайвэи построены через пустыню. Так вот, у нас на холоде работали, а там в жаре; так у нас ватники давали, чтоб</w:t>
      </w:r>
      <w:r>
        <w:rPr>
          <w:rFonts w:ascii="Times New Roman" w:hAnsi="Times New Roman"/>
          <w:sz w:val="24"/>
          <w:szCs w:val="24"/>
        </w:rPr>
        <w:t>ы</w:t>
      </w:r>
      <w:r w:rsidRPr="006C387B">
        <w:rPr>
          <w:rFonts w:ascii="Times New Roman" w:hAnsi="Times New Roman"/>
          <w:sz w:val="24"/>
          <w:szCs w:val="24"/>
        </w:rPr>
        <w:t xml:space="preserve"> не замёрзнуть, там давать было нечего, выводы делайте сами. И как скромно говорил один американский экономист: «Экономика была такая».</w:t>
      </w:r>
      <w:r>
        <w:rPr>
          <w:rFonts w:ascii="Times New Roman" w:hAnsi="Times New Roman"/>
          <w:sz w:val="24"/>
          <w:szCs w:val="24"/>
        </w:rPr>
        <w:t xml:space="preserve"> </w:t>
      </w:r>
      <w:r w:rsidRPr="006C387B">
        <w:rPr>
          <w:rFonts w:ascii="Times New Roman" w:hAnsi="Times New Roman"/>
          <w:sz w:val="24"/>
          <w:szCs w:val="24"/>
        </w:rPr>
        <w:t>Так почему там была «такая экономика», а у нас она как-то не действовала – мир-то был одинаковый. Вот такой интересный вам пример. И так же, как нам говорят, что наши каналы и ж/д дороги построены лагерниками</w:t>
      </w:r>
      <w:r>
        <w:rPr>
          <w:rFonts w:ascii="Times New Roman" w:hAnsi="Times New Roman"/>
          <w:sz w:val="24"/>
          <w:szCs w:val="24"/>
        </w:rPr>
        <w:t>,</w:t>
      </w:r>
      <w:r w:rsidRPr="006C387B">
        <w:rPr>
          <w:rFonts w:ascii="Times New Roman" w:hAnsi="Times New Roman"/>
          <w:sz w:val="24"/>
          <w:szCs w:val="24"/>
        </w:rPr>
        <w:t xml:space="preserve"> все автомобильные крупнейшие длинные дороги США построены тоже лагерниками.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Так, в чём разница «великого президента» Рузвельта от «великого генсека» Сталина? Да ни в чём. Только в том, что Сталин был жёстче, умнее, и Рузвельт очень сильно уважал Сталина, видя в нём более высокого Посвящённого, чем он сам, намного более высокого на тот момент. Ну, кто не знает историю, сообщаю. Поэтому удавалось договариваться, не взирая ни на какие козни специалистов вокруг Рузвельта. Вот такой интересный анекдот. А Сталина терпеть не могут, потому что по итогам Второй мировой войны он обыграл как Черчилля, который </w:t>
      </w:r>
      <w:r w:rsidRPr="00592012">
        <w:rPr>
          <w:rFonts w:ascii="Times New Roman" w:hAnsi="Times New Roman"/>
          <w:i/>
          <w:sz w:val="24"/>
          <w:szCs w:val="24"/>
        </w:rPr>
        <w:t>вдруг</w:t>
      </w:r>
      <w:r w:rsidRPr="006C387B">
        <w:rPr>
          <w:rFonts w:ascii="Times New Roman" w:hAnsi="Times New Roman"/>
          <w:sz w:val="24"/>
          <w:szCs w:val="24"/>
        </w:rPr>
        <w:t xml:space="preserve"> не выиграл выборы в Англии, в этом тоже нашли </w:t>
      </w:r>
      <w:r w:rsidRPr="00592012">
        <w:rPr>
          <w:rFonts w:ascii="Times New Roman" w:hAnsi="Times New Roman"/>
          <w:i/>
          <w:sz w:val="24"/>
          <w:szCs w:val="24"/>
        </w:rPr>
        <w:t>руку</w:t>
      </w:r>
      <w:r w:rsidRPr="006C387B">
        <w:rPr>
          <w:rFonts w:ascii="Times New Roman" w:hAnsi="Times New Roman"/>
          <w:sz w:val="24"/>
          <w:szCs w:val="24"/>
        </w:rPr>
        <w:t xml:space="preserve"> Сталина – традиция продолжается</w:t>
      </w:r>
      <w:r>
        <w:rPr>
          <w:rFonts w:ascii="Times New Roman" w:hAnsi="Times New Roman"/>
          <w:sz w:val="24"/>
          <w:szCs w:val="24"/>
        </w:rPr>
        <w:t>,</w:t>
      </w:r>
      <w:r w:rsidRPr="006C387B">
        <w:rPr>
          <w:rFonts w:ascii="Times New Roman" w:hAnsi="Times New Roman"/>
          <w:sz w:val="24"/>
          <w:szCs w:val="24"/>
        </w:rPr>
        <w:t xml:space="preserve"> и Рузвельта, который неожиданно ушёл, и все договорённости выполнять перед Черчиллем и Рузвельтом Стали</w:t>
      </w:r>
      <w:r>
        <w:rPr>
          <w:rFonts w:ascii="Times New Roman" w:hAnsi="Times New Roman"/>
          <w:sz w:val="24"/>
          <w:szCs w:val="24"/>
        </w:rPr>
        <w:t xml:space="preserve">н уже не стал. Правда, рядом с </w:t>
      </w:r>
      <w:r w:rsidRPr="006C387B">
        <w:rPr>
          <w:rFonts w:ascii="Times New Roman" w:hAnsi="Times New Roman"/>
          <w:sz w:val="24"/>
          <w:szCs w:val="24"/>
        </w:rPr>
        <w:t>товарищем» Рузвельтом жила прекрасная русская художница, на руках которо</w:t>
      </w:r>
      <w:r>
        <w:rPr>
          <w:rFonts w:ascii="Times New Roman" w:hAnsi="Times New Roman"/>
          <w:sz w:val="24"/>
          <w:szCs w:val="24"/>
        </w:rPr>
        <w:t>й он вдруг неожиданно и умер, чего</w:t>
      </w:r>
      <w:r w:rsidRPr="006C387B">
        <w:rPr>
          <w:rFonts w:ascii="Times New Roman" w:hAnsi="Times New Roman"/>
          <w:sz w:val="24"/>
          <w:szCs w:val="24"/>
        </w:rPr>
        <w:t xml:space="preserve"> до сих пор простить американская разведка не может. Может быть, он умер и естественно – никто не знает. Но на руках прекрасной русской художницы, которая, к сожалению, оказалась агентессой соответствующей службы разведки товарища Сталина. Рузвельт был очень больной, поэтому мог умереть естественно, но на руках агентессы, которая его, кстати, поддерживала, чтобы он не умер, по просьбе товарища Сталина. А сделали всё наоборот – вот такая интересная история. Простить такое нам потом не могли всю холодную войну. </w:t>
      </w:r>
      <w:r>
        <w:rPr>
          <w:rFonts w:ascii="Times New Roman" w:hAnsi="Times New Roman"/>
          <w:sz w:val="24"/>
          <w:szCs w:val="24"/>
        </w:rPr>
        <w:t xml:space="preserve">Всего лишь. </w:t>
      </w:r>
      <w:r w:rsidRPr="006C387B">
        <w:rPr>
          <w:rFonts w:ascii="Times New Roman" w:hAnsi="Times New Roman"/>
          <w:sz w:val="24"/>
          <w:szCs w:val="24"/>
        </w:rPr>
        <w:t xml:space="preserve">Интересная история, правда. </w:t>
      </w:r>
    </w:p>
    <w:p w:rsidR="0034641B" w:rsidRPr="006C387B" w:rsidRDefault="0034641B" w:rsidP="0034641B">
      <w:pPr>
        <w:spacing w:after="0" w:line="240" w:lineRule="auto"/>
        <w:ind w:firstLine="454"/>
        <w:jc w:val="both"/>
        <w:rPr>
          <w:rFonts w:ascii="Times New Roman" w:hAnsi="Times New Roman"/>
          <w:sz w:val="24"/>
          <w:szCs w:val="24"/>
        </w:rPr>
      </w:pPr>
      <w:r>
        <w:rPr>
          <w:rFonts w:ascii="Times New Roman" w:hAnsi="Times New Roman"/>
          <w:sz w:val="24"/>
          <w:szCs w:val="24"/>
        </w:rPr>
        <w:t>Я – ни з</w:t>
      </w:r>
      <w:r w:rsidRPr="006C387B">
        <w:rPr>
          <w:rFonts w:ascii="Times New Roman" w:hAnsi="Times New Roman"/>
          <w:sz w:val="24"/>
          <w:szCs w:val="24"/>
        </w:rPr>
        <w:t>а то или другое. История – вещь уже произошедшая. Лагеря были и там, и там. Давайте вспомним, как Калифорния в Великую депрессию до Второй мировой войны себя обложила колючей проволокой и расстреливала белых граждан, если они приближались к границам Калифорнии. Так как в Калифорнии жить было чуть-чуть богаче, и людям было</w:t>
      </w:r>
      <w:r>
        <w:rPr>
          <w:rFonts w:ascii="Times New Roman" w:hAnsi="Times New Roman"/>
          <w:sz w:val="24"/>
          <w:szCs w:val="24"/>
        </w:rPr>
        <w:t>,</w:t>
      </w:r>
      <w:r w:rsidRPr="006C387B">
        <w:rPr>
          <w:rFonts w:ascii="Times New Roman" w:hAnsi="Times New Roman"/>
          <w:sz w:val="24"/>
          <w:szCs w:val="24"/>
        </w:rPr>
        <w:t xml:space="preserve"> что кушать. Это там, где знаменитый Голливуд, Силиконовая долина и иже с ними. Внимание, расстреливала американцев, приближавшихся к этой </w:t>
      </w:r>
      <w:r w:rsidRPr="006C387B">
        <w:rPr>
          <w:rFonts w:ascii="Times New Roman" w:hAnsi="Times New Roman"/>
          <w:sz w:val="24"/>
          <w:szCs w:val="24"/>
        </w:rPr>
        <w:lastRenderedPageBreak/>
        <w:t xml:space="preserve">границе, белых. О неграх вообще в то время никто не вспоминал. Так понятно, да? Не знаете такой факт? </w:t>
      </w:r>
      <w:r>
        <w:rPr>
          <w:rFonts w:ascii="Times New Roman" w:hAnsi="Times New Roman"/>
          <w:sz w:val="24"/>
          <w:szCs w:val="24"/>
        </w:rPr>
        <w:t>О, п</w:t>
      </w:r>
      <w:r w:rsidRPr="006C387B">
        <w:rPr>
          <w:rFonts w:ascii="Times New Roman" w:hAnsi="Times New Roman"/>
          <w:sz w:val="24"/>
          <w:szCs w:val="24"/>
        </w:rPr>
        <w:t>очитайте историю – очень интересный факт.</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Наша Чечня отдыхает – эти хотя бы, якобы, хотели стать свободными, только не знали, что станут рабами. Ну, на Косово посмотрите – это то, что было бы с Чечнёй: с одной большой американской базой в центре Косово, самой крупной в Европе, ну и так далее по списку. Ни плохо, ни хорошо – факт</w:t>
      </w:r>
      <w:r>
        <w:rPr>
          <w:rFonts w:ascii="Times New Roman" w:hAnsi="Times New Roman"/>
          <w:sz w:val="24"/>
          <w:szCs w:val="24"/>
        </w:rPr>
        <w:t>ы</w:t>
      </w:r>
      <w:r w:rsidRPr="006C387B">
        <w:rPr>
          <w:rFonts w:ascii="Times New Roman" w:hAnsi="Times New Roman"/>
          <w:sz w:val="24"/>
          <w:szCs w:val="24"/>
        </w:rPr>
        <w:t>.</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Ну и последнее, насчёт либеральной общественности</w:t>
      </w:r>
      <w:r>
        <w:rPr>
          <w:rFonts w:ascii="Times New Roman" w:hAnsi="Times New Roman"/>
          <w:sz w:val="24"/>
          <w:szCs w:val="24"/>
        </w:rPr>
        <w:t>,</w:t>
      </w:r>
      <w:r w:rsidRPr="006C387B">
        <w:rPr>
          <w:rFonts w:ascii="Times New Roman" w:hAnsi="Times New Roman"/>
          <w:sz w:val="24"/>
          <w:szCs w:val="24"/>
        </w:rPr>
        <w:t xml:space="preserve"> это тебе от Владыки</w:t>
      </w:r>
      <w:r>
        <w:rPr>
          <w:rFonts w:ascii="Times New Roman" w:hAnsi="Times New Roman"/>
          <w:sz w:val="24"/>
          <w:szCs w:val="24"/>
        </w:rPr>
        <w:t>… П</w:t>
      </w:r>
      <w:r w:rsidRPr="006C387B">
        <w:rPr>
          <w:rFonts w:ascii="Times New Roman" w:hAnsi="Times New Roman"/>
          <w:sz w:val="24"/>
          <w:szCs w:val="24"/>
        </w:rPr>
        <w:t>роблема в том, что я когда-то на Синтезе, Владыка мною, сказал, что «украинцы будут учить Европу»</w:t>
      </w:r>
      <w:r>
        <w:rPr>
          <w:rFonts w:ascii="Times New Roman" w:hAnsi="Times New Roman"/>
          <w:sz w:val="24"/>
          <w:szCs w:val="24"/>
        </w:rPr>
        <w:t>. Я</w:t>
      </w:r>
      <w:r w:rsidRPr="006C387B">
        <w:rPr>
          <w:rFonts w:ascii="Times New Roman" w:hAnsi="Times New Roman"/>
          <w:sz w:val="24"/>
          <w:szCs w:val="24"/>
        </w:rPr>
        <w:t xml:space="preserve"> в Киеве сказал прямо в центре. Я им до сих пор это вспоминаю</w:t>
      </w:r>
      <w:r>
        <w:rPr>
          <w:rFonts w:ascii="Times New Roman" w:hAnsi="Times New Roman"/>
          <w:sz w:val="24"/>
          <w:szCs w:val="24"/>
        </w:rPr>
        <w:t>,</w:t>
      </w:r>
      <w:r w:rsidRPr="006C387B">
        <w:rPr>
          <w:rFonts w:ascii="Times New Roman" w:hAnsi="Times New Roman"/>
          <w:sz w:val="24"/>
          <w:szCs w:val="24"/>
        </w:rPr>
        <w:t xml:space="preserve"> мы тут с украинцами прикалываемся. Но Россия – это тоже Европа и Европейская держава и относит себя к Европейской цивилизации, только </w:t>
      </w:r>
      <w:r w:rsidRPr="00D36ADD">
        <w:rPr>
          <w:rFonts w:ascii="Times New Roman" w:hAnsi="Times New Roman"/>
          <w:i/>
          <w:sz w:val="24"/>
          <w:szCs w:val="24"/>
        </w:rPr>
        <w:t>Европейской</w:t>
      </w:r>
      <w:r>
        <w:rPr>
          <w:rFonts w:ascii="Times New Roman" w:hAnsi="Times New Roman"/>
          <w:i/>
          <w:sz w:val="24"/>
          <w:szCs w:val="24"/>
        </w:rPr>
        <w:t>,</w:t>
      </w:r>
      <w:r w:rsidRPr="006C387B">
        <w:rPr>
          <w:rFonts w:ascii="Times New Roman" w:hAnsi="Times New Roman"/>
          <w:sz w:val="24"/>
          <w:szCs w:val="24"/>
        </w:rPr>
        <w:t xml:space="preserve"> только по-российски Европейской: ну там – левое полушарие, у </w:t>
      </w:r>
      <w:r>
        <w:rPr>
          <w:rFonts w:ascii="Times New Roman" w:hAnsi="Times New Roman"/>
          <w:sz w:val="24"/>
          <w:szCs w:val="24"/>
        </w:rPr>
        <w:t>в</w:t>
      </w:r>
      <w:r w:rsidRPr="006C387B">
        <w:rPr>
          <w:rFonts w:ascii="Times New Roman" w:hAnsi="Times New Roman"/>
          <w:sz w:val="24"/>
          <w:szCs w:val="24"/>
        </w:rPr>
        <w:t>ас – правое полушарие. Украина событиями после Майдана</w:t>
      </w:r>
      <w:r>
        <w:rPr>
          <w:rFonts w:ascii="Times New Roman" w:hAnsi="Times New Roman"/>
          <w:sz w:val="24"/>
          <w:szCs w:val="24"/>
        </w:rPr>
        <w:t>,</w:t>
      </w:r>
      <w:r w:rsidRPr="006C387B">
        <w:rPr>
          <w:rFonts w:ascii="Times New Roman" w:hAnsi="Times New Roman"/>
          <w:sz w:val="24"/>
          <w:szCs w:val="24"/>
        </w:rPr>
        <w:t xml:space="preserve"> а до этого у нас были хомячки, если ты помнишь</w:t>
      </w:r>
      <w:r>
        <w:rPr>
          <w:rFonts w:ascii="Times New Roman" w:hAnsi="Times New Roman"/>
          <w:sz w:val="24"/>
          <w:szCs w:val="24"/>
        </w:rPr>
        <w:t>,</w:t>
      </w:r>
      <w:r w:rsidRPr="006C387B">
        <w:rPr>
          <w:rFonts w:ascii="Times New Roman" w:hAnsi="Times New Roman"/>
          <w:sz w:val="24"/>
          <w:szCs w:val="24"/>
        </w:rPr>
        <w:t xml:space="preserve"> настолько сильно научила Европу и нас, как Европейскую державу, что очень многие, которые считали себя либеральной общественностью</w:t>
      </w:r>
      <w:r>
        <w:rPr>
          <w:rFonts w:ascii="Times New Roman" w:hAnsi="Times New Roman"/>
          <w:sz w:val="24"/>
          <w:szCs w:val="24"/>
        </w:rPr>
        <w:t>,</w:t>
      </w:r>
      <w:r w:rsidRPr="006C387B">
        <w:rPr>
          <w:rFonts w:ascii="Times New Roman" w:hAnsi="Times New Roman"/>
          <w:sz w:val="24"/>
          <w:szCs w:val="24"/>
        </w:rPr>
        <w:t xml:space="preserve"> ринулись в обратную сторону. И Владыка тебя спрашивает: «А где ты видел в современной России либеральную общественность?» Это я тебе риторический ответ даю от Владыки. «Где осталась кучка в </w:t>
      </w:r>
      <w:r>
        <w:rPr>
          <w:rFonts w:ascii="Times New Roman" w:hAnsi="Times New Roman"/>
          <w:sz w:val="24"/>
          <w:szCs w:val="24"/>
        </w:rPr>
        <w:t>200, 100-200 – Владыка сказал,</w:t>
      </w:r>
      <w:r w:rsidRPr="006C387B">
        <w:rPr>
          <w:rFonts w:ascii="Times New Roman" w:hAnsi="Times New Roman"/>
          <w:sz w:val="24"/>
          <w:szCs w:val="24"/>
        </w:rPr>
        <w:t xml:space="preserve"> маргиналов, которые делают вид, что они либеральная общественность</w:t>
      </w:r>
      <w:r>
        <w:rPr>
          <w:rFonts w:ascii="Times New Roman" w:hAnsi="Times New Roman"/>
          <w:sz w:val="24"/>
          <w:szCs w:val="24"/>
        </w:rPr>
        <w:t>?</w:t>
      </w:r>
      <w:r w:rsidRPr="006C387B">
        <w:rPr>
          <w:rFonts w:ascii="Times New Roman" w:hAnsi="Times New Roman"/>
          <w:sz w:val="24"/>
          <w:szCs w:val="24"/>
        </w:rPr>
        <w:t>» Потому что, посмотрев на результаты украинских свобод, вся бывшая либеральная общественность ринулась развивать страну. Поэтому в ближайшие 2 года, в эти 2 года наша страна вышла из кризиса. Это либеральная общественность заткнулась, поняла</w:t>
      </w:r>
      <w:r>
        <w:rPr>
          <w:rFonts w:ascii="Times New Roman" w:hAnsi="Times New Roman"/>
          <w:sz w:val="24"/>
          <w:szCs w:val="24"/>
        </w:rPr>
        <w:t>,</w:t>
      </w:r>
      <w:r w:rsidRPr="006C387B">
        <w:rPr>
          <w:rFonts w:ascii="Times New Roman" w:hAnsi="Times New Roman"/>
          <w:sz w:val="24"/>
          <w:szCs w:val="24"/>
        </w:rPr>
        <w:t xml:space="preserve"> куда её хотели засунуть, испугалась этого</w:t>
      </w:r>
      <w:r>
        <w:rPr>
          <w:rFonts w:ascii="Times New Roman" w:hAnsi="Times New Roman"/>
          <w:sz w:val="24"/>
          <w:szCs w:val="24"/>
        </w:rPr>
        <w:t>,</w:t>
      </w:r>
      <w:r w:rsidRPr="006C387B">
        <w:rPr>
          <w:rFonts w:ascii="Times New Roman" w:hAnsi="Times New Roman"/>
          <w:sz w:val="24"/>
          <w:szCs w:val="24"/>
        </w:rPr>
        <w:t xml:space="preserve"> потому что, что такое мужик с вилами, мы знаем лучше американцев</w:t>
      </w:r>
      <w:r>
        <w:rPr>
          <w:rFonts w:ascii="Times New Roman" w:hAnsi="Times New Roman"/>
          <w:sz w:val="24"/>
          <w:szCs w:val="24"/>
        </w:rPr>
        <w:t>,</w:t>
      </w:r>
      <w:r w:rsidRPr="006C387B">
        <w:rPr>
          <w:rFonts w:ascii="Times New Roman" w:hAnsi="Times New Roman"/>
          <w:sz w:val="24"/>
          <w:szCs w:val="24"/>
        </w:rPr>
        <w:t xml:space="preserve"> и рванулась развивать страну. Поэтому сейчас все умные инженеры пашут вместе с экономистами, всеми, как проклятые, лишь бы не стать второй </w:t>
      </w:r>
      <w:r w:rsidRPr="006563CC">
        <w:rPr>
          <w:rFonts w:ascii="Times New Roman" w:hAnsi="Times New Roman"/>
          <w:i/>
          <w:sz w:val="24"/>
          <w:szCs w:val="24"/>
        </w:rPr>
        <w:t xml:space="preserve">Украиной </w:t>
      </w:r>
      <w:r w:rsidRPr="006C387B">
        <w:rPr>
          <w:rFonts w:ascii="Times New Roman" w:hAnsi="Times New Roman"/>
          <w:sz w:val="24"/>
          <w:szCs w:val="24"/>
        </w:rPr>
        <w:t xml:space="preserve">или </w:t>
      </w:r>
      <w:r w:rsidRPr="006563CC">
        <w:rPr>
          <w:rFonts w:ascii="Times New Roman" w:hAnsi="Times New Roman"/>
          <w:i/>
          <w:sz w:val="24"/>
          <w:szCs w:val="24"/>
        </w:rPr>
        <w:t>гражданской Россией</w:t>
      </w:r>
      <w:r w:rsidRPr="006C387B">
        <w:rPr>
          <w:rFonts w:ascii="Times New Roman" w:hAnsi="Times New Roman"/>
          <w:sz w:val="24"/>
          <w:szCs w:val="24"/>
        </w:rPr>
        <w:t xml:space="preserve"> прошлого – что будет ещё хуже, чем на Украине. У нас опыт побольше, побогаче и национальностей побольше – уч</w:t>
      </w:r>
      <w:r>
        <w:rPr>
          <w:rFonts w:ascii="Times New Roman" w:hAnsi="Times New Roman"/>
          <w:sz w:val="24"/>
          <w:szCs w:val="24"/>
        </w:rPr>
        <w:t>ителя будут</w:t>
      </w:r>
      <w:r w:rsidRPr="006C387B">
        <w:rPr>
          <w:rFonts w:ascii="Times New Roman" w:hAnsi="Times New Roman"/>
          <w:sz w:val="24"/>
          <w:szCs w:val="24"/>
        </w:rPr>
        <w:t xml:space="preserve"> все </w:t>
      </w:r>
      <w:r>
        <w:rPr>
          <w:rFonts w:ascii="Times New Roman" w:hAnsi="Times New Roman"/>
          <w:sz w:val="24"/>
          <w:szCs w:val="24"/>
        </w:rPr>
        <w:t>во</w:t>
      </w:r>
      <w:r w:rsidRPr="006C387B">
        <w:rPr>
          <w:rFonts w:ascii="Times New Roman" w:hAnsi="Times New Roman"/>
          <w:sz w:val="24"/>
          <w:szCs w:val="24"/>
        </w:rPr>
        <w:t xml:space="preserve"> вс</w:t>
      </w:r>
      <w:r>
        <w:rPr>
          <w:rFonts w:ascii="Times New Roman" w:hAnsi="Times New Roman"/>
          <w:sz w:val="24"/>
          <w:szCs w:val="24"/>
        </w:rPr>
        <w:t>ех</w:t>
      </w:r>
      <w:r w:rsidRPr="006C387B">
        <w:rPr>
          <w:rFonts w:ascii="Times New Roman" w:hAnsi="Times New Roman"/>
          <w:sz w:val="24"/>
          <w:szCs w:val="24"/>
        </w:rPr>
        <w:t>. У нас за двести национальностей – каждый захочет сам быть, все соседние национальности при этом буд</w:t>
      </w:r>
      <w:r>
        <w:rPr>
          <w:rFonts w:ascii="Times New Roman" w:hAnsi="Times New Roman"/>
          <w:sz w:val="24"/>
          <w:szCs w:val="24"/>
        </w:rPr>
        <w:t>у</w:t>
      </w:r>
      <w:r w:rsidRPr="006C387B">
        <w:rPr>
          <w:rFonts w:ascii="Times New Roman" w:hAnsi="Times New Roman"/>
          <w:sz w:val="24"/>
          <w:szCs w:val="24"/>
        </w:rPr>
        <w:t>т весёлы</w:t>
      </w:r>
      <w:r>
        <w:rPr>
          <w:rFonts w:ascii="Times New Roman" w:hAnsi="Times New Roman"/>
          <w:sz w:val="24"/>
          <w:szCs w:val="24"/>
        </w:rPr>
        <w:t>е. Это е</w:t>
      </w:r>
      <w:r w:rsidRPr="006C387B">
        <w:rPr>
          <w:rFonts w:ascii="Times New Roman" w:hAnsi="Times New Roman"/>
          <w:sz w:val="24"/>
          <w:szCs w:val="24"/>
        </w:rPr>
        <w:t xml:space="preserve">щё будет страшнее с учётом всех </w:t>
      </w:r>
      <w:r>
        <w:rPr>
          <w:rFonts w:ascii="Times New Roman" w:hAnsi="Times New Roman"/>
          <w:sz w:val="24"/>
          <w:szCs w:val="24"/>
        </w:rPr>
        <w:t xml:space="preserve">их </w:t>
      </w:r>
      <w:r w:rsidRPr="006C387B">
        <w:rPr>
          <w:rFonts w:ascii="Times New Roman" w:hAnsi="Times New Roman"/>
          <w:sz w:val="24"/>
          <w:szCs w:val="24"/>
        </w:rPr>
        <w:t xml:space="preserve">ядерных технологий, которые у нас есть. </w:t>
      </w:r>
    </w:p>
    <w:p w:rsidR="0034641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Понимаешь,</w:t>
      </w:r>
      <w:r>
        <w:rPr>
          <w:rFonts w:ascii="Times New Roman" w:hAnsi="Times New Roman"/>
          <w:sz w:val="24"/>
          <w:szCs w:val="24"/>
        </w:rPr>
        <w:t xml:space="preserve"> и</w:t>
      </w:r>
      <w:r w:rsidRPr="006C387B">
        <w:rPr>
          <w:rFonts w:ascii="Times New Roman" w:hAnsi="Times New Roman"/>
          <w:b/>
          <w:bCs/>
          <w:sz w:val="24"/>
          <w:szCs w:val="24"/>
        </w:rPr>
        <w:t xml:space="preserve"> нет</w:t>
      </w:r>
      <w:r w:rsidRPr="006C387B">
        <w:rPr>
          <w:rFonts w:ascii="Times New Roman" w:hAnsi="Times New Roman"/>
          <w:sz w:val="24"/>
          <w:szCs w:val="24"/>
        </w:rPr>
        <w:t xml:space="preserve"> сейчас либеральной общественности – это оставшаяся иллюзия бывших трёх лет. Все сейчас ринулись развивать Россию</w:t>
      </w:r>
      <w:r>
        <w:rPr>
          <w:rFonts w:ascii="Times New Roman" w:hAnsi="Times New Roman"/>
          <w:sz w:val="24"/>
          <w:szCs w:val="24"/>
        </w:rPr>
        <w:t>,</w:t>
      </w:r>
      <w:r w:rsidRPr="006C387B">
        <w:rPr>
          <w:rFonts w:ascii="Times New Roman" w:hAnsi="Times New Roman"/>
          <w:sz w:val="24"/>
          <w:szCs w:val="24"/>
        </w:rPr>
        <w:t xml:space="preserve"> понимая, что такого результата никто не хочет. Всем </w:t>
      </w:r>
      <w:r w:rsidRPr="00414911">
        <w:rPr>
          <w:rFonts w:ascii="Times New Roman" w:hAnsi="Times New Roman"/>
          <w:i/>
          <w:sz w:val="24"/>
          <w:szCs w:val="24"/>
        </w:rPr>
        <w:t>пиливать</w:t>
      </w:r>
      <w:r w:rsidRPr="006C387B">
        <w:rPr>
          <w:rFonts w:ascii="Times New Roman" w:hAnsi="Times New Roman"/>
          <w:sz w:val="24"/>
          <w:szCs w:val="24"/>
        </w:rPr>
        <w:t xml:space="preserve"> на эти свободы, потому что свобода жить в приятной среде намного комфортнее, чем свободно и жить</w:t>
      </w:r>
      <w:r>
        <w:rPr>
          <w:rFonts w:ascii="Times New Roman" w:hAnsi="Times New Roman"/>
          <w:sz w:val="24"/>
          <w:szCs w:val="24"/>
        </w:rPr>
        <w:t>,</w:t>
      </w:r>
      <w:r w:rsidRPr="006C387B">
        <w:rPr>
          <w:rFonts w:ascii="Times New Roman" w:hAnsi="Times New Roman"/>
          <w:sz w:val="24"/>
          <w:szCs w:val="24"/>
        </w:rPr>
        <w:t xml:space="preserve"> как на Украине: там же кого угодно могут убить, и ладно, если не оплатишь. Я очень печалюсь за Украину, печальный факт. Но Украина настолько классно научила и Россию</w:t>
      </w:r>
      <w:r>
        <w:rPr>
          <w:rFonts w:ascii="Times New Roman" w:hAnsi="Times New Roman"/>
          <w:sz w:val="24"/>
          <w:szCs w:val="24"/>
        </w:rPr>
        <w:t>,</w:t>
      </w:r>
      <w:r w:rsidRPr="006C387B">
        <w:rPr>
          <w:rFonts w:ascii="Times New Roman" w:hAnsi="Times New Roman"/>
          <w:sz w:val="24"/>
          <w:szCs w:val="24"/>
        </w:rPr>
        <w:t xml:space="preserve"> как Европейскую державу, спасибо Украине, хотя и печально за неё</w:t>
      </w:r>
      <w:r>
        <w:rPr>
          <w:rFonts w:ascii="Times New Roman" w:hAnsi="Times New Roman"/>
          <w:sz w:val="24"/>
          <w:szCs w:val="24"/>
        </w:rPr>
        <w:t>,</w:t>
      </w:r>
      <w:r w:rsidRPr="006C387B">
        <w:rPr>
          <w:rFonts w:ascii="Times New Roman" w:hAnsi="Times New Roman"/>
          <w:sz w:val="24"/>
          <w:szCs w:val="24"/>
        </w:rPr>
        <w:t xml:space="preserve"> что у нас сейчас нет либеральной общественности. Есть </w:t>
      </w:r>
      <w:r>
        <w:rPr>
          <w:rFonts w:ascii="Times New Roman" w:hAnsi="Times New Roman"/>
          <w:sz w:val="24"/>
          <w:szCs w:val="24"/>
        </w:rPr>
        <w:t>100-200</w:t>
      </w:r>
      <w:r w:rsidRPr="006C387B">
        <w:rPr>
          <w:rFonts w:ascii="Times New Roman" w:hAnsi="Times New Roman"/>
          <w:sz w:val="24"/>
          <w:szCs w:val="24"/>
        </w:rPr>
        <w:t xml:space="preserve"> маргиналов, которые пытаются под себя собрать эту самую общественность и найти её не могут, потому что – я смотрю некоторые журналы либеральной общественности, ну там в самолётах</w:t>
      </w:r>
      <w:r>
        <w:rPr>
          <w:rFonts w:ascii="Times New Roman" w:hAnsi="Times New Roman"/>
          <w:sz w:val="24"/>
          <w:szCs w:val="24"/>
        </w:rPr>
        <w:t>,</w:t>
      </w:r>
      <w:r w:rsidRPr="006C387B">
        <w:rPr>
          <w:rFonts w:ascii="Times New Roman" w:hAnsi="Times New Roman"/>
          <w:sz w:val="24"/>
          <w:szCs w:val="24"/>
        </w:rPr>
        <w:t xml:space="preserve"> – и они всё менее становятся либеральными в этой общественности и чуть-чуть озлобленные, потому что никто в их сторону и не смотрит, и смотрят на них</w:t>
      </w:r>
      <w:r>
        <w:rPr>
          <w:rFonts w:ascii="Times New Roman" w:hAnsi="Times New Roman"/>
          <w:sz w:val="24"/>
          <w:szCs w:val="24"/>
        </w:rPr>
        <w:t>,</w:t>
      </w:r>
      <w:r w:rsidRPr="006C387B">
        <w:rPr>
          <w:rFonts w:ascii="Times New Roman" w:hAnsi="Times New Roman"/>
          <w:sz w:val="24"/>
          <w:szCs w:val="24"/>
        </w:rPr>
        <w:t xml:space="preserve"> как на... ну, в общем</w:t>
      </w:r>
      <w:r>
        <w:rPr>
          <w:rFonts w:ascii="Times New Roman" w:hAnsi="Times New Roman"/>
          <w:sz w:val="24"/>
          <w:szCs w:val="24"/>
        </w:rPr>
        <w:t>,</w:t>
      </w:r>
      <w:r w:rsidRPr="006C387B">
        <w:rPr>
          <w:rFonts w:ascii="Times New Roman" w:hAnsi="Times New Roman"/>
          <w:sz w:val="24"/>
          <w:szCs w:val="24"/>
        </w:rPr>
        <w:t xml:space="preserve"> кукольный театр: очередная кукла вылезла, что-то рявкнула и все на неё смотрят, что ку</w:t>
      </w:r>
      <w:r>
        <w:rPr>
          <w:rFonts w:ascii="Times New Roman" w:hAnsi="Times New Roman"/>
          <w:sz w:val="24"/>
          <w:szCs w:val="24"/>
        </w:rPr>
        <w:t>кла сделала, прикольно, зато не</w:t>
      </w:r>
      <w:r w:rsidRPr="006C387B">
        <w:rPr>
          <w:rFonts w:ascii="Times New Roman" w:hAnsi="Times New Roman"/>
          <w:sz w:val="24"/>
          <w:szCs w:val="24"/>
        </w:rPr>
        <w:t xml:space="preserve">скучно, но не больше. Всем стало это неинтересно. </w:t>
      </w:r>
    </w:p>
    <w:p w:rsidR="0034641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Именно поэтому за последние два года наша страна собралась и начала рвать скачок, то есть либералы, которые относили себя к ней раньше, так типа «мы тут смоемся» – они вдруг поняли, что смываться некуда, что их там смоют сильне</w:t>
      </w:r>
      <w:r>
        <w:rPr>
          <w:rFonts w:ascii="Times New Roman" w:hAnsi="Times New Roman"/>
          <w:sz w:val="24"/>
          <w:szCs w:val="24"/>
        </w:rPr>
        <w:t>е</w:t>
      </w:r>
      <w:r w:rsidRPr="006C387B">
        <w:rPr>
          <w:rFonts w:ascii="Times New Roman" w:hAnsi="Times New Roman"/>
          <w:sz w:val="24"/>
          <w:szCs w:val="24"/>
        </w:rPr>
        <w:t>, чем здесь. Ну, Европа тоже это показала, арестовав некоторые счета вполне себе либеральных товарищей, ни за что, чтоб деньги им не возвращать – анекдот-то в этом. И тут они поняли, что пф</w:t>
      </w:r>
      <w:r>
        <w:rPr>
          <w:rFonts w:ascii="Times New Roman" w:hAnsi="Times New Roman"/>
          <w:sz w:val="24"/>
          <w:szCs w:val="24"/>
        </w:rPr>
        <w:t>,</w:t>
      </w:r>
      <w:r w:rsidRPr="006C387B">
        <w:rPr>
          <w:rFonts w:ascii="Times New Roman" w:hAnsi="Times New Roman"/>
          <w:sz w:val="24"/>
          <w:szCs w:val="24"/>
        </w:rPr>
        <w:t xml:space="preserve"> пф! надо оставаться там, где живёшь – это выгодней. Всё. Поэтому кучка </w:t>
      </w:r>
      <w:r>
        <w:rPr>
          <w:rFonts w:ascii="Times New Roman" w:hAnsi="Times New Roman"/>
          <w:sz w:val="24"/>
          <w:szCs w:val="24"/>
        </w:rPr>
        <w:t xml:space="preserve">в </w:t>
      </w:r>
      <w:r w:rsidRPr="006C387B">
        <w:rPr>
          <w:rFonts w:ascii="Times New Roman" w:hAnsi="Times New Roman"/>
          <w:sz w:val="24"/>
          <w:szCs w:val="24"/>
        </w:rPr>
        <w:t xml:space="preserve">двести маргиналов – это не </w:t>
      </w:r>
      <w:r w:rsidRPr="006C387B">
        <w:rPr>
          <w:rFonts w:ascii="Times New Roman" w:hAnsi="Times New Roman"/>
          <w:i/>
          <w:sz w:val="24"/>
          <w:szCs w:val="24"/>
        </w:rPr>
        <w:t>об</w:t>
      </w:r>
      <w:r w:rsidRPr="006C387B">
        <w:rPr>
          <w:rFonts w:ascii="Times New Roman" w:hAnsi="Times New Roman"/>
          <w:i/>
          <w:iCs/>
          <w:sz w:val="24"/>
          <w:szCs w:val="24"/>
        </w:rPr>
        <w:t>ч</w:t>
      </w:r>
      <w:r w:rsidRPr="006C387B">
        <w:rPr>
          <w:rFonts w:ascii="Times New Roman" w:hAnsi="Times New Roman"/>
          <w:i/>
          <w:sz w:val="24"/>
          <w:szCs w:val="24"/>
        </w:rPr>
        <w:t>ественность</w:t>
      </w:r>
      <w:r w:rsidRPr="006C387B">
        <w:rPr>
          <w:rFonts w:ascii="Times New Roman" w:hAnsi="Times New Roman"/>
          <w:sz w:val="24"/>
          <w:szCs w:val="24"/>
        </w:rPr>
        <w:t>, это реклама, иллюзия общественности. К сожалению, так. Как бы вы к этому н</w:t>
      </w:r>
      <w:r>
        <w:rPr>
          <w:rFonts w:ascii="Times New Roman" w:hAnsi="Times New Roman"/>
          <w:sz w:val="24"/>
          <w:szCs w:val="24"/>
        </w:rPr>
        <w:t>и</w:t>
      </w:r>
      <w:r w:rsidRPr="006C387B">
        <w:rPr>
          <w:rFonts w:ascii="Times New Roman" w:hAnsi="Times New Roman"/>
          <w:sz w:val="24"/>
          <w:szCs w:val="24"/>
        </w:rPr>
        <w:t xml:space="preserve"> относились</w:t>
      </w:r>
      <w:r>
        <w:rPr>
          <w:rFonts w:ascii="Times New Roman" w:hAnsi="Times New Roman"/>
          <w:sz w:val="24"/>
          <w:szCs w:val="24"/>
        </w:rPr>
        <w:t xml:space="preserve"> – </w:t>
      </w:r>
      <w:r w:rsidRPr="006C387B">
        <w:rPr>
          <w:rFonts w:ascii="Times New Roman" w:hAnsi="Times New Roman"/>
          <w:sz w:val="24"/>
          <w:szCs w:val="24"/>
        </w:rPr>
        <w:t>я имею в виду из раскрученных лиц</w:t>
      </w:r>
      <w:r>
        <w:rPr>
          <w:rFonts w:ascii="Times New Roman" w:hAnsi="Times New Roman"/>
          <w:sz w:val="24"/>
          <w:szCs w:val="24"/>
        </w:rPr>
        <w:t>. А</w:t>
      </w:r>
      <w:r w:rsidRPr="006C387B">
        <w:rPr>
          <w:rFonts w:ascii="Times New Roman" w:hAnsi="Times New Roman"/>
          <w:sz w:val="24"/>
          <w:szCs w:val="24"/>
        </w:rPr>
        <w:t xml:space="preserve"> из нераскрученных</w:t>
      </w:r>
      <w:r>
        <w:rPr>
          <w:rFonts w:ascii="Times New Roman" w:hAnsi="Times New Roman"/>
          <w:sz w:val="24"/>
          <w:szCs w:val="24"/>
        </w:rPr>
        <w:t xml:space="preserve"> – ну, у нас </w:t>
      </w:r>
      <w:r w:rsidRPr="006C387B">
        <w:rPr>
          <w:rFonts w:ascii="Times New Roman" w:hAnsi="Times New Roman"/>
          <w:sz w:val="24"/>
          <w:szCs w:val="24"/>
        </w:rPr>
        <w:t>каждая кухарка умеет управлять государством – главное, чтобы у неё была своя кухня в своём большом доме</w:t>
      </w:r>
      <w:r>
        <w:rPr>
          <w:rFonts w:ascii="Times New Roman" w:hAnsi="Times New Roman"/>
          <w:sz w:val="24"/>
          <w:szCs w:val="24"/>
        </w:rPr>
        <w:t>. Э</w:t>
      </w:r>
      <w:r w:rsidRPr="006C387B">
        <w:rPr>
          <w:rFonts w:ascii="Times New Roman" w:hAnsi="Times New Roman"/>
          <w:sz w:val="24"/>
          <w:szCs w:val="24"/>
        </w:rPr>
        <w:t>то, конечно, либеральный вариант на уровне своего усадебного, как это называется, «поместья», но не более того. Таких на Руси было во все века, вон, Коробочку вспомните в знаменитом Чичиковском</w:t>
      </w:r>
      <w:r>
        <w:rPr>
          <w:rFonts w:ascii="Times New Roman" w:hAnsi="Times New Roman"/>
          <w:sz w:val="24"/>
          <w:szCs w:val="24"/>
        </w:rPr>
        <w:t xml:space="preserve"> - </w:t>
      </w:r>
      <w:r w:rsidRPr="006C387B">
        <w:rPr>
          <w:rFonts w:ascii="Times New Roman" w:hAnsi="Times New Roman"/>
          <w:sz w:val="24"/>
          <w:szCs w:val="24"/>
        </w:rPr>
        <w:t xml:space="preserve"> настоящий либерал, ещё так Чичикову отвечала прикольно</w:t>
      </w:r>
      <w:r>
        <w:rPr>
          <w:rFonts w:ascii="Times New Roman" w:hAnsi="Times New Roman"/>
          <w:sz w:val="24"/>
          <w:szCs w:val="24"/>
        </w:rPr>
        <w:t>. Д</w:t>
      </w:r>
      <w:r w:rsidRPr="006C387B">
        <w:rPr>
          <w:rFonts w:ascii="Times New Roman" w:hAnsi="Times New Roman"/>
          <w:sz w:val="24"/>
          <w:szCs w:val="24"/>
        </w:rPr>
        <w:t>а вон, почитайте – полный набор либеральной общественности. Чичиков всех их проезжал, и те же самые результаты.</w:t>
      </w:r>
      <w:r>
        <w:rPr>
          <w:rFonts w:ascii="Times New Roman" w:hAnsi="Times New Roman"/>
          <w:sz w:val="24"/>
          <w:szCs w:val="24"/>
        </w:rPr>
        <w:t xml:space="preserve"> </w:t>
      </w:r>
      <w:r w:rsidRPr="006C387B">
        <w:rPr>
          <w:rFonts w:ascii="Times New Roman" w:hAnsi="Times New Roman"/>
          <w:sz w:val="24"/>
          <w:szCs w:val="24"/>
        </w:rPr>
        <w:t xml:space="preserve">А чего поменялось на Руси после Чичикова? Да ничего!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Это так</w:t>
      </w:r>
      <w:r>
        <w:rPr>
          <w:rFonts w:ascii="Times New Roman" w:hAnsi="Times New Roman"/>
          <w:sz w:val="24"/>
          <w:szCs w:val="24"/>
        </w:rPr>
        <w:t>,</w:t>
      </w:r>
      <w:r w:rsidRPr="006C387B">
        <w:rPr>
          <w:rFonts w:ascii="Times New Roman" w:hAnsi="Times New Roman"/>
          <w:sz w:val="24"/>
          <w:szCs w:val="24"/>
        </w:rPr>
        <w:t xml:space="preserve"> к слову, просто надо было закончить. Ну и анекдот про украинцев. Мы </w:t>
      </w:r>
      <w:r>
        <w:rPr>
          <w:rFonts w:ascii="Times New Roman" w:hAnsi="Times New Roman"/>
          <w:sz w:val="24"/>
          <w:szCs w:val="24"/>
        </w:rPr>
        <w:t>всё-таки одинаковы, украинцы на</w:t>
      </w:r>
      <w:r w:rsidRPr="006C387B">
        <w:rPr>
          <w:rFonts w:ascii="Times New Roman" w:hAnsi="Times New Roman"/>
          <w:sz w:val="24"/>
          <w:szCs w:val="24"/>
        </w:rPr>
        <w:t>столько наелись тем</w:t>
      </w:r>
      <w:r>
        <w:rPr>
          <w:rFonts w:ascii="Times New Roman" w:hAnsi="Times New Roman"/>
          <w:sz w:val="24"/>
          <w:szCs w:val="24"/>
        </w:rPr>
        <w:t>,</w:t>
      </w:r>
      <w:r w:rsidRPr="006C387B">
        <w:rPr>
          <w:rFonts w:ascii="Times New Roman" w:hAnsi="Times New Roman"/>
          <w:sz w:val="24"/>
          <w:szCs w:val="24"/>
        </w:rPr>
        <w:t xml:space="preserve"> что произошло, что, когда опять включились товарищи политтехнологи через знаменитого груз</w:t>
      </w:r>
      <w:r w:rsidRPr="006C387B">
        <w:rPr>
          <w:rFonts w:ascii="Times New Roman" w:hAnsi="Times New Roman"/>
          <w:b/>
          <w:i/>
          <w:sz w:val="24"/>
          <w:szCs w:val="24"/>
        </w:rPr>
        <w:t>ы</w:t>
      </w:r>
      <w:r w:rsidRPr="006C387B">
        <w:rPr>
          <w:rFonts w:ascii="Times New Roman" w:hAnsi="Times New Roman"/>
          <w:sz w:val="24"/>
          <w:szCs w:val="24"/>
        </w:rPr>
        <w:t>нского украинского друга всех врем</w:t>
      </w:r>
      <w:r>
        <w:rPr>
          <w:rFonts w:ascii="Times New Roman" w:hAnsi="Times New Roman"/>
          <w:sz w:val="24"/>
          <w:szCs w:val="24"/>
        </w:rPr>
        <w:t>ё</w:t>
      </w:r>
      <w:r w:rsidRPr="006C387B">
        <w:rPr>
          <w:rFonts w:ascii="Times New Roman" w:hAnsi="Times New Roman"/>
          <w:sz w:val="24"/>
          <w:szCs w:val="24"/>
        </w:rPr>
        <w:t>н либеральной общественности и народов, и он решил, что он очень легко и быстро соберёт майдан</w:t>
      </w:r>
      <w:r>
        <w:rPr>
          <w:rFonts w:ascii="Times New Roman" w:hAnsi="Times New Roman"/>
          <w:sz w:val="24"/>
          <w:szCs w:val="24"/>
        </w:rPr>
        <w:t>,</w:t>
      </w:r>
      <w:r w:rsidRPr="006C387B">
        <w:rPr>
          <w:rFonts w:ascii="Times New Roman" w:hAnsi="Times New Roman"/>
          <w:sz w:val="24"/>
          <w:szCs w:val="24"/>
        </w:rPr>
        <w:t xml:space="preserve"> и когда он попытался его собрать, анекдот знаете в чём? Никто не вышел. Платные вышли.</w:t>
      </w:r>
    </w:p>
    <w:p w:rsidR="0034641B" w:rsidRPr="006C387B" w:rsidRDefault="0034641B" w:rsidP="0034641B">
      <w:pPr>
        <w:spacing w:after="0" w:line="240" w:lineRule="auto"/>
        <w:ind w:firstLine="454"/>
        <w:jc w:val="both"/>
        <w:rPr>
          <w:rFonts w:ascii="Times New Roman" w:hAnsi="Times New Roman"/>
          <w:sz w:val="24"/>
          <w:szCs w:val="24"/>
        </w:rPr>
      </w:pPr>
      <w:r>
        <w:rPr>
          <w:rFonts w:ascii="Times New Roman" w:hAnsi="Times New Roman"/>
          <w:i/>
          <w:iCs/>
          <w:sz w:val="24"/>
          <w:szCs w:val="24"/>
        </w:rPr>
        <w:t xml:space="preserve">Из зала: – </w:t>
      </w:r>
      <w:r w:rsidRPr="006C387B">
        <w:rPr>
          <w:rFonts w:ascii="Times New Roman" w:hAnsi="Times New Roman"/>
          <w:i/>
          <w:sz w:val="24"/>
          <w:szCs w:val="24"/>
        </w:rPr>
        <w:t>Обиделись</w:t>
      </w:r>
      <w:r>
        <w:rPr>
          <w:rFonts w:ascii="Times New Roman" w:hAnsi="Times New Roman"/>
          <w:i/>
          <w:sz w:val="24"/>
          <w:szCs w:val="24"/>
        </w:rPr>
        <w:t>.</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lastRenderedPageBreak/>
        <w:t xml:space="preserve">Не, не обиделись. Украинцев достало то, что с ними делают политтехнологи других стран. Они же умные люди, они все жили тоже в Советском Союзе. И они поняли, что опять ничем не закончится, кроме передела власти. </w:t>
      </w:r>
      <w:r>
        <w:rPr>
          <w:rFonts w:ascii="Times New Roman" w:hAnsi="Times New Roman"/>
          <w:sz w:val="24"/>
          <w:szCs w:val="24"/>
        </w:rPr>
        <w:t>А о</w:t>
      </w:r>
      <w:r w:rsidRPr="006C387B">
        <w:rPr>
          <w:rFonts w:ascii="Times New Roman" w:hAnsi="Times New Roman"/>
          <w:sz w:val="24"/>
          <w:szCs w:val="24"/>
        </w:rPr>
        <w:t xml:space="preserve">бычному, участвующему в этом, </w:t>
      </w:r>
      <w:r>
        <w:rPr>
          <w:rFonts w:ascii="Times New Roman" w:hAnsi="Times New Roman"/>
          <w:sz w:val="24"/>
          <w:szCs w:val="24"/>
        </w:rPr>
        <w:t xml:space="preserve">и </w:t>
      </w:r>
      <w:r w:rsidRPr="006C387B">
        <w:rPr>
          <w:rFonts w:ascii="Times New Roman" w:hAnsi="Times New Roman"/>
          <w:sz w:val="24"/>
          <w:szCs w:val="24"/>
        </w:rPr>
        <w:t>ничего</w:t>
      </w:r>
      <w:r>
        <w:rPr>
          <w:rFonts w:ascii="Times New Roman" w:hAnsi="Times New Roman"/>
          <w:sz w:val="24"/>
          <w:szCs w:val="24"/>
        </w:rPr>
        <w:t>,</w:t>
      </w:r>
      <w:r w:rsidRPr="006C387B">
        <w:rPr>
          <w:rFonts w:ascii="Times New Roman" w:hAnsi="Times New Roman"/>
          <w:sz w:val="24"/>
          <w:szCs w:val="24"/>
        </w:rPr>
        <w:t xml:space="preserve"> и ни к чему</w:t>
      </w:r>
      <w:r>
        <w:rPr>
          <w:rFonts w:ascii="Times New Roman" w:hAnsi="Times New Roman"/>
          <w:sz w:val="24"/>
          <w:szCs w:val="24"/>
        </w:rPr>
        <w:t>,</w:t>
      </w:r>
      <w:r w:rsidRPr="006C387B">
        <w:rPr>
          <w:rFonts w:ascii="Times New Roman" w:hAnsi="Times New Roman"/>
          <w:sz w:val="24"/>
          <w:szCs w:val="24"/>
        </w:rPr>
        <w:t xml:space="preserve"> и незачем. Так зачем участвовать в шоу? Вот он там дёргается, платники приходят, на всех денег не хватит, а народ не поднялся. Если первый раз украинцы поверили и их жестоко обманули, и это была трагедия. То сейчас фарс. </w:t>
      </w:r>
      <w:r>
        <w:rPr>
          <w:rFonts w:ascii="Times New Roman" w:hAnsi="Times New Roman"/>
          <w:sz w:val="24"/>
          <w:szCs w:val="24"/>
        </w:rPr>
        <w:t>А у</w:t>
      </w:r>
      <w:r w:rsidRPr="006C387B">
        <w:rPr>
          <w:rFonts w:ascii="Times New Roman" w:hAnsi="Times New Roman"/>
          <w:sz w:val="24"/>
          <w:szCs w:val="24"/>
        </w:rPr>
        <w:t>краинцы имеют советское украинское образование, никому не нужное. Поэтому товарищ дёргается, даже в палатке стал жить, а никто к нему не тянется. Украинцы тоже научились. А знаете, что это за знак? Что ближайшие выборы будут самые страшные на Украине. Не для украинского народа, для тех, кто это дела</w:t>
      </w:r>
      <w:r>
        <w:rPr>
          <w:rFonts w:ascii="Times New Roman" w:hAnsi="Times New Roman"/>
          <w:sz w:val="24"/>
          <w:szCs w:val="24"/>
        </w:rPr>
        <w:t>ет. Поэтому есть печальный факт –</w:t>
      </w:r>
      <w:r w:rsidRPr="006C387B">
        <w:rPr>
          <w:rFonts w:ascii="Times New Roman" w:hAnsi="Times New Roman"/>
          <w:sz w:val="24"/>
          <w:szCs w:val="24"/>
        </w:rPr>
        <w:t xml:space="preserve"> если до выборов Украина доживёт, потому что товарищ </w:t>
      </w:r>
      <w:r w:rsidRPr="006C387B">
        <w:rPr>
          <w:rFonts w:ascii="Times New Roman" w:hAnsi="Times New Roman"/>
          <w:i/>
          <w:iCs/>
          <w:sz w:val="24"/>
          <w:szCs w:val="24"/>
        </w:rPr>
        <w:t>груз</w:t>
      </w:r>
      <w:r w:rsidRPr="006C387B">
        <w:rPr>
          <w:rFonts w:ascii="Times New Roman" w:hAnsi="Times New Roman"/>
          <w:b/>
          <w:i/>
          <w:iCs/>
          <w:sz w:val="24"/>
          <w:szCs w:val="24"/>
        </w:rPr>
        <w:t>ы</w:t>
      </w:r>
      <w:r w:rsidRPr="006C387B">
        <w:rPr>
          <w:rFonts w:ascii="Times New Roman" w:hAnsi="Times New Roman"/>
          <w:i/>
          <w:iCs/>
          <w:sz w:val="24"/>
          <w:szCs w:val="24"/>
        </w:rPr>
        <w:t>н</w:t>
      </w:r>
      <w:r w:rsidRPr="006C387B">
        <w:rPr>
          <w:rFonts w:ascii="Times New Roman" w:hAnsi="Times New Roman"/>
          <w:sz w:val="24"/>
          <w:szCs w:val="24"/>
        </w:rPr>
        <w:t xml:space="preserve"> – это лакмусовая бумажка</w:t>
      </w:r>
      <w:r>
        <w:rPr>
          <w:rFonts w:ascii="Times New Roman" w:hAnsi="Times New Roman"/>
          <w:sz w:val="24"/>
          <w:szCs w:val="24"/>
        </w:rPr>
        <w:t>,</w:t>
      </w:r>
      <w:r w:rsidRPr="006C387B">
        <w:rPr>
          <w:rFonts w:ascii="Times New Roman" w:hAnsi="Times New Roman"/>
          <w:sz w:val="24"/>
          <w:szCs w:val="24"/>
        </w:rPr>
        <w:t xml:space="preserve"> за кого будут голосовать. И политтехнологи иных государств в тихом ужасе, потому что вдруг понимают, что никому это</w:t>
      </w:r>
      <w:r>
        <w:rPr>
          <w:rFonts w:ascii="Times New Roman" w:hAnsi="Times New Roman"/>
          <w:sz w:val="24"/>
          <w:szCs w:val="24"/>
        </w:rPr>
        <w:t xml:space="preserve"> – </w:t>
      </w:r>
      <w:r w:rsidRPr="006C387B">
        <w:rPr>
          <w:rFonts w:ascii="Times New Roman" w:hAnsi="Times New Roman"/>
          <w:sz w:val="24"/>
          <w:szCs w:val="24"/>
        </w:rPr>
        <w:t>и то что есть, и то что припёрлось, не нужно. А значит будут голосовать за других. А это страшней всего. Другие ведь смотрят в другую сторону, научились. Вот так вот, проблема</w:t>
      </w:r>
      <w:r>
        <w:rPr>
          <w:rFonts w:ascii="Times New Roman" w:hAnsi="Times New Roman"/>
          <w:sz w:val="24"/>
          <w:szCs w:val="24"/>
        </w:rPr>
        <w:t>-</w:t>
      </w:r>
      <w:r w:rsidRPr="006C387B">
        <w:rPr>
          <w:rFonts w:ascii="Times New Roman" w:hAnsi="Times New Roman"/>
          <w:sz w:val="24"/>
          <w:szCs w:val="24"/>
        </w:rPr>
        <w:t xml:space="preserve">то в этом.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И это уже просчитали</w:t>
      </w:r>
      <w:r>
        <w:rPr>
          <w:rFonts w:ascii="Times New Roman" w:hAnsi="Times New Roman"/>
          <w:sz w:val="24"/>
          <w:szCs w:val="24"/>
        </w:rPr>
        <w:t>,</w:t>
      </w:r>
      <w:r w:rsidRPr="006C387B">
        <w:rPr>
          <w:rFonts w:ascii="Times New Roman" w:hAnsi="Times New Roman"/>
          <w:sz w:val="24"/>
          <w:szCs w:val="24"/>
        </w:rPr>
        <w:t xml:space="preserve"> и это начинает быть тихим шоком на Украине. И товарищи, западные товарищи понимают, что бесполезно вкладывать деньги, начинают сливать эту территорию. Как вы думаете кому? Опять России, пытаясь её</w:t>
      </w:r>
      <w:r>
        <w:rPr>
          <w:rFonts w:ascii="Times New Roman" w:hAnsi="Times New Roman"/>
          <w:sz w:val="24"/>
          <w:szCs w:val="24"/>
        </w:rPr>
        <w:t xml:space="preserve">, как </w:t>
      </w:r>
      <w:r w:rsidRPr="006C387B">
        <w:rPr>
          <w:rFonts w:ascii="Times New Roman" w:hAnsi="Times New Roman"/>
          <w:sz w:val="24"/>
          <w:szCs w:val="24"/>
        </w:rPr>
        <w:t xml:space="preserve">как-то манипулировать, чтобы что-то себе </w:t>
      </w:r>
      <w:r>
        <w:rPr>
          <w:rFonts w:ascii="Times New Roman" w:hAnsi="Times New Roman"/>
          <w:sz w:val="24"/>
          <w:szCs w:val="24"/>
        </w:rPr>
        <w:t>выгада</w:t>
      </w:r>
      <w:r w:rsidRPr="006C387B">
        <w:rPr>
          <w:rFonts w:ascii="Times New Roman" w:hAnsi="Times New Roman"/>
          <w:sz w:val="24"/>
          <w:szCs w:val="24"/>
        </w:rPr>
        <w:t>ть. А Россия тоже на это не ведётся. Хотели Украину</w:t>
      </w:r>
      <w:r>
        <w:rPr>
          <w:rFonts w:ascii="Times New Roman" w:hAnsi="Times New Roman"/>
          <w:sz w:val="24"/>
          <w:szCs w:val="24"/>
        </w:rPr>
        <w:t>?</w:t>
      </w:r>
      <w:r w:rsidRPr="006C387B">
        <w:rPr>
          <w:rFonts w:ascii="Times New Roman" w:hAnsi="Times New Roman"/>
          <w:sz w:val="24"/>
          <w:szCs w:val="24"/>
        </w:rPr>
        <w:t xml:space="preserve"> </w:t>
      </w:r>
      <w:r>
        <w:rPr>
          <w:rFonts w:ascii="Times New Roman" w:hAnsi="Times New Roman"/>
          <w:sz w:val="24"/>
          <w:szCs w:val="24"/>
        </w:rPr>
        <w:t>В</w:t>
      </w:r>
      <w:r w:rsidRPr="006C387B">
        <w:rPr>
          <w:rFonts w:ascii="Times New Roman" w:hAnsi="Times New Roman"/>
          <w:sz w:val="24"/>
          <w:szCs w:val="24"/>
        </w:rPr>
        <w:t>осстанавливайте. Германия хотела восстанавливать Донбасс</w:t>
      </w:r>
      <w:r>
        <w:rPr>
          <w:rFonts w:ascii="Times New Roman" w:hAnsi="Times New Roman"/>
          <w:sz w:val="24"/>
          <w:szCs w:val="24"/>
        </w:rPr>
        <w:t xml:space="preserve"> –</w:t>
      </w:r>
      <w:r w:rsidRPr="006C387B">
        <w:rPr>
          <w:rFonts w:ascii="Times New Roman" w:hAnsi="Times New Roman"/>
          <w:sz w:val="24"/>
          <w:szCs w:val="24"/>
        </w:rPr>
        <w:t xml:space="preserve"> восстанавливайте, но как-то не восстанавливается, денег много надо, а в Европе тоже оказался кризис. Германия</w:t>
      </w:r>
      <w:r>
        <w:rPr>
          <w:rFonts w:ascii="Times New Roman" w:hAnsi="Times New Roman"/>
          <w:sz w:val="24"/>
          <w:szCs w:val="24"/>
        </w:rPr>
        <w:t>,</w:t>
      </w:r>
      <w:r w:rsidRPr="006C387B">
        <w:rPr>
          <w:rFonts w:ascii="Times New Roman" w:hAnsi="Times New Roman"/>
          <w:sz w:val="24"/>
          <w:szCs w:val="24"/>
        </w:rPr>
        <w:t xml:space="preserve"> как посчитала</w:t>
      </w:r>
      <w:r>
        <w:rPr>
          <w:rFonts w:ascii="Times New Roman" w:hAnsi="Times New Roman"/>
          <w:sz w:val="24"/>
          <w:szCs w:val="24"/>
        </w:rPr>
        <w:t>,</w:t>
      </w:r>
      <w:r w:rsidRPr="006C387B">
        <w:rPr>
          <w:rFonts w:ascii="Times New Roman" w:hAnsi="Times New Roman"/>
          <w:sz w:val="24"/>
          <w:szCs w:val="24"/>
        </w:rPr>
        <w:t xml:space="preserve"> во что обойдётся восстановление банковской системы Донбасса, она обязалась это сделать. Она даже не всплакнула, она тут же забыла эту идею. Как будто ничего не подписывала, всё, это не та бумажка. Я без шуток. Это крупнейшая европейская экономика, которая посчитав всё</w:t>
      </w:r>
      <w:r>
        <w:rPr>
          <w:rFonts w:ascii="Times New Roman" w:hAnsi="Times New Roman"/>
          <w:sz w:val="24"/>
          <w:szCs w:val="24"/>
        </w:rPr>
        <w:t>,</w:t>
      </w:r>
      <w:r w:rsidRPr="006C387B">
        <w:rPr>
          <w:rFonts w:ascii="Times New Roman" w:hAnsi="Times New Roman"/>
          <w:sz w:val="24"/>
          <w:szCs w:val="24"/>
        </w:rPr>
        <w:t xml:space="preserve"> поняла, что не восстановит банковскую систему маленькой области Украины, не сможет. Я не знаю</w:t>
      </w:r>
      <w:r>
        <w:rPr>
          <w:rFonts w:ascii="Times New Roman" w:hAnsi="Times New Roman"/>
          <w:sz w:val="24"/>
          <w:szCs w:val="24"/>
        </w:rPr>
        <w:t>,</w:t>
      </w:r>
      <w:r w:rsidRPr="006C387B">
        <w:rPr>
          <w:rFonts w:ascii="Times New Roman" w:hAnsi="Times New Roman"/>
          <w:sz w:val="24"/>
          <w:szCs w:val="24"/>
        </w:rPr>
        <w:t xml:space="preserve"> почему. В принципе все технологии есть.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Вот такой прикол. Денег нет. А если денег нет на Донбасс, на большую Украину, где 24 таких области, денег тоже нет. Ну 22 там, плюс</w:t>
      </w:r>
      <w:r>
        <w:rPr>
          <w:rFonts w:ascii="Times New Roman" w:hAnsi="Times New Roman"/>
          <w:sz w:val="24"/>
          <w:szCs w:val="24"/>
        </w:rPr>
        <w:t>-</w:t>
      </w:r>
      <w:r w:rsidRPr="006C387B">
        <w:rPr>
          <w:rFonts w:ascii="Times New Roman" w:hAnsi="Times New Roman"/>
          <w:sz w:val="24"/>
          <w:szCs w:val="24"/>
        </w:rPr>
        <w:t>минус</w:t>
      </w:r>
      <w:r>
        <w:rPr>
          <w:rFonts w:ascii="Times New Roman" w:hAnsi="Times New Roman"/>
          <w:sz w:val="24"/>
          <w:szCs w:val="24"/>
        </w:rPr>
        <w:t>. П</w:t>
      </w:r>
      <w:r w:rsidRPr="006C387B">
        <w:rPr>
          <w:rFonts w:ascii="Times New Roman" w:hAnsi="Times New Roman"/>
          <w:sz w:val="24"/>
          <w:szCs w:val="24"/>
        </w:rPr>
        <w:t>о-моему, 24. Дальше что? Называется, зарабатываете сами. Чем</w:t>
      </w:r>
      <w:r>
        <w:rPr>
          <w:rFonts w:ascii="Times New Roman" w:hAnsi="Times New Roman"/>
          <w:sz w:val="24"/>
          <w:szCs w:val="24"/>
        </w:rPr>
        <w:t>? Е</w:t>
      </w:r>
      <w:r w:rsidRPr="006C387B">
        <w:rPr>
          <w:rFonts w:ascii="Times New Roman" w:hAnsi="Times New Roman"/>
          <w:sz w:val="24"/>
          <w:szCs w:val="24"/>
        </w:rPr>
        <w:t>сли всем всё надо и кушать хочется? Вот украинский народ никуда не идёт и правильно делает. И я не к тому, чтобы он был за Россию, я к тому, чтобы он был сам по себе, а не с кем-то, тогда это нация. Ну вот, проблема</w:t>
      </w:r>
      <w:r>
        <w:rPr>
          <w:rFonts w:ascii="Times New Roman" w:hAnsi="Times New Roman"/>
          <w:sz w:val="24"/>
          <w:szCs w:val="24"/>
        </w:rPr>
        <w:t>-</w:t>
      </w:r>
      <w:r w:rsidRPr="006C387B">
        <w:rPr>
          <w:rFonts w:ascii="Times New Roman" w:hAnsi="Times New Roman"/>
          <w:sz w:val="24"/>
          <w:szCs w:val="24"/>
        </w:rPr>
        <w:t>то в этом. Украинцы сами себя научили и нас научили так сильно, спасибо им, что наша либеральная общественность теперь что</w:t>
      </w:r>
      <w:r>
        <w:rPr>
          <w:rFonts w:ascii="Times New Roman" w:hAnsi="Times New Roman"/>
          <w:sz w:val="24"/>
          <w:szCs w:val="24"/>
        </w:rPr>
        <w:t>? П</w:t>
      </w:r>
      <w:r w:rsidRPr="006C387B">
        <w:rPr>
          <w:rFonts w:ascii="Times New Roman" w:hAnsi="Times New Roman"/>
          <w:sz w:val="24"/>
          <w:szCs w:val="24"/>
        </w:rPr>
        <w:t>росто нету. Потому что</w:t>
      </w:r>
      <w:r>
        <w:rPr>
          <w:rFonts w:ascii="Times New Roman" w:hAnsi="Times New Roman"/>
          <w:sz w:val="24"/>
          <w:szCs w:val="24"/>
        </w:rPr>
        <w:t>,</w:t>
      </w:r>
      <w:r w:rsidRPr="006C387B">
        <w:rPr>
          <w:rFonts w:ascii="Times New Roman" w:hAnsi="Times New Roman"/>
          <w:sz w:val="24"/>
          <w:szCs w:val="24"/>
        </w:rPr>
        <w:t xml:space="preserve"> даже</w:t>
      </w:r>
      <w:r>
        <w:rPr>
          <w:rFonts w:ascii="Times New Roman" w:hAnsi="Times New Roman"/>
          <w:sz w:val="24"/>
          <w:szCs w:val="24"/>
        </w:rPr>
        <w:t xml:space="preserve"> </w:t>
      </w:r>
      <w:r w:rsidRPr="006C387B">
        <w:rPr>
          <w:rFonts w:ascii="Times New Roman" w:hAnsi="Times New Roman"/>
          <w:sz w:val="24"/>
          <w:szCs w:val="24"/>
        </w:rPr>
        <w:t>когда она сбегала на Украину, их там спокойно стреляли.</w:t>
      </w:r>
    </w:p>
    <w:p w:rsidR="0034641B" w:rsidRPr="006C387B" w:rsidRDefault="0034641B" w:rsidP="0034641B">
      <w:pPr>
        <w:spacing w:after="0" w:line="240" w:lineRule="auto"/>
        <w:ind w:firstLine="454"/>
        <w:jc w:val="both"/>
        <w:rPr>
          <w:rFonts w:ascii="Times New Roman" w:hAnsi="Times New Roman"/>
          <w:sz w:val="24"/>
          <w:szCs w:val="24"/>
        </w:rPr>
      </w:pPr>
      <w:r>
        <w:rPr>
          <w:rFonts w:ascii="Times New Roman" w:hAnsi="Times New Roman"/>
          <w:i/>
          <w:iCs/>
          <w:sz w:val="24"/>
          <w:szCs w:val="24"/>
        </w:rPr>
        <w:t xml:space="preserve">Из зала: – …она ушла обустраивать </w:t>
      </w:r>
      <w:r w:rsidR="005521FA">
        <w:rPr>
          <w:rFonts w:ascii="Times New Roman" w:hAnsi="Times New Roman"/>
          <w:i/>
          <w:iCs/>
          <w:sz w:val="24"/>
          <w:szCs w:val="24"/>
        </w:rPr>
        <w:t>Рабкрин</w:t>
      </w:r>
      <w:bookmarkStart w:id="89" w:name="_GoBack"/>
      <w:bookmarkEnd w:id="89"/>
      <w:r>
        <w:rPr>
          <w:rFonts w:ascii="Times New Roman" w:hAnsi="Times New Roman"/>
          <w:i/>
          <w:iCs/>
          <w:sz w:val="24"/>
          <w:szCs w:val="24"/>
        </w:rPr>
        <w:t>.</w:t>
      </w:r>
    </w:p>
    <w:p w:rsidR="0034641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Она ещё дальше ушла, то недалеко. Увидели? Это насчёт политической ситуации, раз это продолжить. </w:t>
      </w:r>
    </w:p>
    <w:p w:rsidR="0034641B" w:rsidRPr="00D76D21" w:rsidRDefault="0034641B" w:rsidP="0034641B">
      <w:pPr>
        <w:pStyle w:val="0"/>
        <w:rPr>
          <w:lang w:val="ru-RU"/>
        </w:rPr>
      </w:pPr>
      <w:bookmarkStart w:id="90" w:name="_Toc499052325"/>
      <w:r>
        <w:t xml:space="preserve">Метагалактические </w:t>
      </w:r>
      <w:r>
        <w:rPr>
          <w:lang w:val="ru-RU"/>
        </w:rPr>
        <w:t>Цивилизации. Гражданская Конфедерация</w:t>
      </w:r>
      <w:bookmarkEnd w:id="90"/>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Поэтому нам деваться некуда, кроме как </w:t>
      </w:r>
      <w:r>
        <w:rPr>
          <w:rFonts w:ascii="Times New Roman" w:hAnsi="Times New Roman"/>
          <w:b/>
          <w:sz w:val="24"/>
          <w:szCs w:val="24"/>
        </w:rPr>
        <w:t>нашу страну сделать М</w:t>
      </w:r>
      <w:r w:rsidRPr="00556FB1">
        <w:rPr>
          <w:rFonts w:ascii="Times New Roman" w:hAnsi="Times New Roman"/>
          <w:b/>
          <w:sz w:val="24"/>
          <w:szCs w:val="24"/>
        </w:rPr>
        <w:t>етагалактической</w:t>
      </w:r>
      <w:r w:rsidRPr="006C387B">
        <w:rPr>
          <w:rFonts w:ascii="Times New Roman" w:hAnsi="Times New Roman"/>
          <w:sz w:val="24"/>
          <w:szCs w:val="24"/>
        </w:rPr>
        <w:t xml:space="preserve">. И наш главный девиз, господа знающие, </w:t>
      </w:r>
      <w:r w:rsidRPr="00556FB1">
        <w:rPr>
          <w:rFonts w:ascii="Times New Roman" w:hAnsi="Times New Roman"/>
          <w:b/>
          <w:sz w:val="24"/>
          <w:szCs w:val="24"/>
        </w:rPr>
        <w:t>Метагалактическая Россия</w:t>
      </w:r>
      <w:r w:rsidRPr="006C387B">
        <w:rPr>
          <w:rFonts w:ascii="Times New Roman" w:hAnsi="Times New Roman"/>
          <w:sz w:val="24"/>
          <w:szCs w:val="24"/>
        </w:rPr>
        <w:t xml:space="preserve">. А для украинцев </w:t>
      </w:r>
      <w:r w:rsidRPr="00556FB1">
        <w:rPr>
          <w:rFonts w:ascii="Times New Roman" w:hAnsi="Times New Roman"/>
          <w:b/>
          <w:sz w:val="24"/>
          <w:szCs w:val="24"/>
        </w:rPr>
        <w:t>Метагалактическая Укра</w:t>
      </w:r>
      <w:r w:rsidRPr="00556FB1">
        <w:rPr>
          <w:rFonts w:ascii="Times New Roman" w:hAnsi="Times New Roman"/>
          <w:b/>
          <w:bCs/>
          <w:i/>
          <w:iCs/>
          <w:sz w:val="24"/>
          <w:szCs w:val="24"/>
        </w:rPr>
        <w:t>и</w:t>
      </w:r>
      <w:r w:rsidRPr="00556FB1">
        <w:rPr>
          <w:rFonts w:ascii="Times New Roman" w:hAnsi="Times New Roman"/>
          <w:b/>
          <w:sz w:val="24"/>
          <w:szCs w:val="24"/>
        </w:rPr>
        <w:t>на или Укр</w:t>
      </w:r>
      <w:r w:rsidRPr="00556FB1">
        <w:rPr>
          <w:rFonts w:ascii="Times New Roman" w:hAnsi="Times New Roman"/>
          <w:b/>
          <w:bCs/>
          <w:i/>
          <w:iCs/>
          <w:sz w:val="24"/>
          <w:szCs w:val="24"/>
        </w:rPr>
        <w:t>а</w:t>
      </w:r>
      <w:r w:rsidRPr="00556FB1">
        <w:rPr>
          <w:rFonts w:ascii="Times New Roman" w:hAnsi="Times New Roman"/>
          <w:b/>
          <w:sz w:val="24"/>
          <w:szCs w:val="24"/>
        </w:rPr>
        <w:t>ина</w:t>
      </w:r>
      <w:r w:rsidRPr="006C387B">
        <w:rPr>
          <w:rFonts w:ascii="Times New Roman" w:hAnsi="Times New Roman"/>
          <w:sz w:val="24"/>
          <w:szCs w:val="24"/>
        </w:rPr>
        <w:t>, скажем чуть по-украински. В прямом смысле этого слова</w:t>
      </w:r>
      <w:r>
        <w:rPr>
          <w:rFonts w:ascii="Times New Roman" w:hAnsi="Times New Roman"/>
          <w:sz w:val="24"/>
          <w:szCs w:val="24"/>
        </w:rPr>
        <w:t>,</w:t>
      </w:r>
      <w:r w:rsidRPr="006C387B">
        <w:rPr>
          <w:rFonts w:ascii="Times New Roman" w:hAnsi="Times New Roman"/>
          <w:sz w:val="24"/>
          <w:szCs w:val="24"/>
        </w:rPr>
        <w:t xml:space="preserve"> и не нам, ни Украине без этого идти некуда. Почему? Так мы сами стали Метагалактическими Цивилизациями. Это было настоящее свободное волеизъявление граждан, которые сами приходили на Синтез, сами его проходили, сами возжигались этими идеями, сами перешли количественный барьер, чтобы сделать Метагалактическую Цивилизацию. Сами радовались, что они её сделали. По-моему, это круче чем всякая демократия. Это всё мы делали </w:t>
      </w:r>
      <w:r w:rsidRPr="006C387B">
        <w:rPr>
          <w:rFonts w:ascii="Times New Roman" w:hAnsi="Times New Roman"/>
          <w:b/>
          <w:bCs/>
          <w:i/>
          <w:iCs/>
          <w:sz w:val="24"/>
          <w:szCs w:val="24"/>
        </w:rPr>
        <w:t>сами</w:t>
      </w:r>
      <w:r w:rsidRPr="006C387B">
        <w:rPr>
          <w:rFonts w:ascii="Times New Roman" w:hAnsi="Times New Roman"/>
          <w:sz w:val="24"/>
          <w:szCs w:val="24"/>
        </w:rPr>
        <w:t xml:space="preserve">, никто нас не звал, никто с нас ничего не требовал, мы все этими идеями возжигались и радовались. По-моему, это полная свобода. Нет? Вот это настоящая </w:t>
      </w:r>
      <w:r w:rsidRPr="00D76D21">
        <w:rPr>
          <w:rFonts w:ascii="Times New Roman" w:hAnsi="Times New Roman"/>
          <w:b/>
          <w:sz w:val="24"/>
          <w:szCs w:val="24"/>
        </w:rPr>
        <w:t>Гражданская Конфедерация</w:t>
      </w:r>
      <w:r w:rsidRPr="006C387B">
        <w:rPr>
          <w:rFonts w:ascii="Times New Roman" w:hAnsi="Times New Roman"/>
          <w:sz w:val="24"/>
          <w:szCs w:val="24"/>
        </w:rPr>
        <w:t>.</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Как действует Метагалактика? Посмотрите на Синтез, посмотрите на наше движение, когда бесплатно вы служите, бесплатно. Я </w:t>
      </w:r>
      <w:r>
        <w:rPr>
          <w:rFonts w:ascii="Times New Roman" w:hAnsi="Times New Roman"/>
          <w:sz w:val="24"/>
          <w:szCs w:val="24"/>
        </w:rPr>
        <w:t>кому</w:t>
      </w:r>
      <w:r w:rsidRPr="006C387B">
        <w:rPr>
          <w:rFonts w:ascii="Times New Roman" w:hAnsi="Times New Roman"/>
          <w:sz w:val="24"/>
          <w:szCs w:val="24"/>
        </w:rPr>
        <w:t xml:space="preserve"> говорю, что никому ни за что не платят, мне никто не верит. У нас чуть ли не единственная структура, которая бесплатно служит. Бесплатно действует, ну за исключением волонтёров, и то сейчас волонтёрскому движению тоже платят. А вам не платят и не собираются. У нас вообще структура бесплатная сама по себе. На нас поэтому в шоке смотрят и не понимают</w:t>
      </w:r>
      <w:r>
        <w:rPr>
          <w:rFonts w:ascii="Times New Roman" w:hAnsi="Times New Roman"/>
          <w:sz w:val="24"/>
          <w:szCs w:val="24"/>
        </w:rPr>
        <w:t>,</w:t>
      </w:r>
      <w:r w:rsidRPr="006C387B">
        <w:rPr>
          <w:rFonts w:ascii="Times New Roman" w:hAnsi="Times New Roman"/>
          <w:sz w:val="24"/>
          <w:szCs w:val="24"/>
        </w:rPr>
        <w:t xml:space="preserve"> в чём.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Кстати мне тут на неделе данные пришли, классные данные. Одна психолог, работа</w:t>
      </w:r>
      <w:r>
        <w:rPr>
          <w:rFonts w:ascii="Times New Roman" w:hAnsi="Times New Roman"/>
          <w:sz w:val="24"/>
          <w:szCs w:val="24"/>
        </w:rPr>
        <w:t>я</w:t>
      </w:r>
      <w:r w:rsidRPr="006C387B">
        <w:rPr>
          <w:rFonts w:ascii="Times New Roman" w:hAnsi="Times New Roman"/>
          <w:sz w:val="24"/>
          <w:szCs w:val="24"/>
        </w:rPr>
        <w:t xml:space="preserve"> в школе</w:t>
      </w:r>
      <w:r>
        <w:rPr>
          <w:rFonts w:ascii="Times New Roman" w:hAnsi="Times New Roman"/>
          <w:sz w:val="24"/>
          <w:szCs w:val="24"/>
        </w:rPr>
        <w:t>, в</w:t>
      </w:r>
      <w:r w:rsidRPr="006C387B">
        <w:rPr>
          <w:rFonts w:ascii="Times New Roman" w:hAnsi="Times New Roman"/>
          <w:sz w:val="24"/>
          <w:szCs w:val="24"/>
        </w:rPr>
        <w:t xml:space="preserve"> общем, одна родительница посмотрела о ней в интернете</w:t>
      </w:r>
      <w:r>
        <w:rPr>
          <w:rFonts w:ascii="Times New Roman" w:hAnsi="Times New Roman"/>
          <w:sz w:val="24"/>
          <w:szCs w:val="24"/>
        </w:rPr>
        <w:t xml:space="preserve">, а </w:t>
      </w:r>
      <w:r w:rsidRPr="006C387B">
        <w:rPr>
          <w:rFonts w:ascii="Times New Roman" w:hAnsi="Times New Roman"/>
          <w:sz w:val="24"/>
          <w:szCs w:val="24"/>
        </w:rPr>
        <w:t>она служит, и подняла хай. Гороно провело проверку, ничего не нашло, всё в порядке. Родительница написала в ФСБ, что</w:t>
      </w:r>
      <w:r>
        <w:rPr>
          <w:rFonts w:ascii="Times New Roman" w:hAnsi="Times New Roman"/>
          <w:sz w:val="24"/>
          <w:szCs w:val="24"/>
        </w:rPr>
        <w:t xml:space="preserve"> вот</w:t>
      </w:r>
      <w:r w:rsidRPr="006C387B">
        <w:rPr>
          <w:rFonts w:ascii="Times New Roman" w:hAnsi="Times New Roman"/>
          <w:sz w:val="24"/>
          <w:szCs w:val="24"/>
        </w:rPr>
        <w:t xml:space="preserve"> служит сектантка. ФСБ </w:t>
      </w:r>
      <w:r w:rsidRPr="006C387B">
        <w:rPr>
          <w:rFonts w:ascii="Times New Roman" w:hAnsi="Times New Roman"/>
          <w:sz w:val="24"/>
          <w:szCs w:val="24"/>
        </w:rPr>
        <w:lastRenderedPageBreak/>
        <w:t>проверило все наши данные</w:t>
      </w:r>
      <w:r>
        <w:rPr>
          <w:rFonts w:ascii="Times New Roman" w:hAnsi="Times New Roman"/>
          <w:sz w:val="24"/>
          <w:szCs w:val="24"/>
        </w:rPr>
        <w:t>,</w:t>
      </w:r>
      <w:r w:rsidRPr="006C387B">
        <w:rPr>
          <w:rFonts w:ascii="Times New Roman" w:hAnsi="Times New Roman"/>
          <w:sz w:val="24"/>
          <w:szCs w:val="24"/>
        </w:rPr>
        <w:t xml:space="preserve"> и есть официальн</w:t>
      </w:r>
      <w:r>
        <w:rPr>
          <w:rFonts w:ascii="Times New Roman" w:hAnsi="Times New Roman"/>
          <w:sz w:val="24"/>
          <w:szCs w:val="24"/>
        </w:rPr>
        <w:t>о</w:t>
      </w:r>
      <w:r w:rsidRPr="006C387B">
        <w:rPr>
          <w:rFonts w:ascii="Times New Roman" w:hAnsi="Times New Roman"/>
          <w:sz w:val="24"/>
          <w:szCs w:val="24"/>
        </w:rPr>
        <w:t>е заключени</w:t>
      </w:r>
      <w:r>
        <w:rPr>
          <w:rFonts w:ascii="Times New Roman" w:hAnsi="Times New Roman"/>
          <w:sz w:val="24"/>
          <w:szCs w:val="24"/>
        </w:rPr>
        <w:t>е</w:t>
      </w:r>
      <w:r w:rsidRPr="006C387B">
        <w:rPr>
          <w:rFonts w:ascii="Times New Roman" w:hAnsi="Times New Roman"/>
          <w:sz w:val="24"/>
          <w:szCs w:val="24"/>
        </w:rPr>
        <w:t xml:space="preserve"> в этой школе, что ФСБ не нашла признаков сектантства в нашей деятельности.</w:t>
      </w:r>
    </w:p>
    <w:p w:rsidR="0034641B" w:rsidRPr="006C387B" w:rsidRDefault="0034641B" w:rsidP="0034641B">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Из зала: – </w:t>
      </w:r>
      <w:r w:rsidRPr="006C387B">
        <w:rPr>
          <w:rFonts w:ascii="Times New Roman" w:hAnsi="Times New Roman"/>
          <w:i/>
          <w:sz w:val="24"/>
          <w:szCs w:val="24"/>
        </w:rPr>
        <w:t>Сядьте,</w:t>
      </w:r>
      <w:r>
        <w:rPr>
          <w:rFonts w:ascii="Times New Roman" w:hAnsi="Times New Roman"/>
          <w:i/>
          <w:sz w:val="24"/>
          <w:szCs w:val="24"/>
        </w:rPr>
        <w:t xml:space="preserve"> пожалуйста!</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Я вас поздравляю!</w:t>
      </w:r>
    </w:p>
    <w:p w:rsidR="0034641B" w:rsidRPr="006C387B" w:rsidRDefault="0034641B" w:rsidP="0034641B">
      <w:pPr>
        <w:spacing w:after="0" w:line="240" w:lineRule="auto"/>
        <w:ind w:firstLine="454"/>
        <w:jc w:val="both"/>
        <w:rPr>
          <w:rFonts w:ascii="Times New Roman" w:hAnsi="Times New Roman"/>
          <w:i/>
          <w:sz w:val="24"/>
          <w:szCs w:val="24"/>
        </w:rPr>
      </w:pPr>
      <w:r>
        <w:rPr>
          <w:rFonts w:ascii="Times New Roman" w:hAnsi="Times New Roman"/>
          <w:i/>
          <w:sz w:val="24"/>
          <w:szCs w:val="24"/>
        </w:rPr>
        <w:t>Из зала: – Спасибо!</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Единственно, что это было отправлено директору школы и гороно. До нас не особо дойдёт, но товарищ читала, мне тут же написала письмо с радостью, ФСБ проверило. Поэтому все, кто из наших боятся ФСБ: ребята, те уже давно знают, что мы не это, и не надо путать иллюзии неразвитых граждан, которые необразован</w:t>
      </w:r>
      <w:r>
        <w:rPr>
          <w:rFonts w:ascii="Times New Roman" w:hAnsi="Times New Roman"/>
          <w:sz w:val="24"/>
          <w:szCs w:val="24"/>
        </w:rPr>
        <w:t>н</w:t>
      </w:r>
      <w:r w:rsidRPr="006C387B">
        <w:rPr>
          <w:rFonts w:ascii="Times New Roman" w:hAnsi="Times New Roman"/>
          <w:sz w:val="24"/>
          <w:szCs w:val="24"/>
        </w:rPr>
        <w:t>ы, со спецслужбами, которые понимают разницу между сектой и свободным волеизъявлением граждан в образовании. А то</w:t>
      </w:r>
      <w:r>
        <w:rPr>
          <w:rFonts w:ascii="Times New Roman" w:hAnsi="Times New Roman"/>
          <w:sz w:val="24"/>
          <w:szCs w:val="24"/>
        </w:rPr>
        <w:t>,</w:t>
      </w:r>
      <w:r w:rsidRPr="006C387B">
        <w:rPr>
          <w:rFonts w:ascii="Times New Roman" w:hAnsi="Times New Roman"/>
          <w:sz w:val="24"/>
          <w:szCs w:val="24"/>
        </w:rPr>
        <w:t xml:space="preserve"> что ФСБ всё отслеживает и нас тоже, так я всегда это знал, на то оно и ФСБ</w:t>
      </w:r>
      <w:r>
        <w:rPr>
          <w:rFonts w:ascii="Times New Roman" w:hAnsi="Times New Roman"/>
          <w:sz w:val="24"/>
          <w:szCs w:val="24"/>
        </w:rPr>
        <w:t>,</w:t>
      </w:r>
      <w:r w:rsidRPr="006C387B">
        <w:rPr>
          <w:rFonts w:ascii="Times New Roman" w:hAnsi="Times New Roman"/>
          <w:sz w:val="24"/>
          <w:szCs w:val="24"/>
        </w:rPr>
        <w:t xml:space="preserve"> чтобы всех отслеживать. Ну, это нормально, в каждой стране любая спецслужба всех отслеживает. </w:t>
      </w:r>
    </w:p>
    <w:p w:rsidR="0034641B" w:rsidRPr="006C387B" w:rsidRDefault="0034641B" w:rsidP="0034641B">
      <w:pPr>
        <w:spacing w:after="0" w:line="240" w:lineRule="auto"/>
        <w:ind w:firstLine="454"/>
        <w:jc w:val="both"/>
        <w:rPr>
          <w:rFonts w:ascii="Times New Roman" w:hAnsi="Times New Roman"/>
          <w:sz w:val="24"/>
          <w:szCs w:val="24"/>
        </w:rPr>
      </w:pPr>
      <w:r>
        <w:rPr>
          <w:rFonts w:ascii="Times New Roman" w:hAnsi="Times New Roman"/>
          <w:i/>
          <w:iCs/>
          <w:sz w:val="24"/>
          <w:szCs w:val="24"/>
        </w:rPr>
        <w:t xml:space="preserve">Из зала: – …так это и </w:t>
      </w:r>
      <w:r w:rsidRPr="006C387B">
        <w:rPr>
          <w:rFonts w:ascii="Times New Roman" w:hAnsi="Times New Roman"/>
          <w:i/>
          <w:iCs/>
          <w:sz w:val="24"/>
          <w:szCs w:val="24"/>
        </w:rPr>
        <w:t>п</w:t>
      </w:r>
      <w:r>
        <w:rPr>
          <w:rFonts w:ascii="Times New Roman" w:hAnsi="Times New Roman"/>
          <w:i/>
          <w:iCs/>
          <w:sz w:val="24"/>
          <w:szCs w:val="24"/>
        </w:rPr>
        <w:t>равильно, так было и раньше…</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Вот такой прикольный момент. Да. Вот такой прикольный момент. Это так вам, новость прошлой недели. Так что я порадовался, у нас уже документики растут. Можно теперь ссылаться на этот отдел ФСБ, который будут рассылать всем и говорить, чтобы не тратились на экспертизу, мы её уже провели. Вполне себе крутой отдел, при его рассылке многие просто... А у ФСБ есть одна</w:t>
      </w:r>
      <w:r>
        <w:rPr>
          <w:rFonts w:ascii="Times New Roman" w:hAnsi="Times New Roman"/>
          <w:sz w:val="24"/>
          <w:szCs w:val="24"/>
        </w:rPr>
        <w:t>,</w:t>
      </w:r>
      <w:r w:rsidRPr="006C387B">
        <w:rPr>
          <w:rFonts w:ascii="Times New Roman" w:hAnsi="Times New Roman"/>
          <w:sz w:val="24"/>
          <w:szCs w:val="24"/>
        </w:rPr>
        <w:t xml:space="preserve"> скорее всего</w:t>
      </w:r>
      <w:r>
        <w:rPr>
          <w:rFonts w:ascii="Times New Roman" w:hAnsi="Times New Roman"/>
          <w:sz w:val="24"/>
          <w:szCs w:val="24"/>
        </w:rPr>
        <w:t>,</w:t>
      </w:r>
      <w:r w:rsidRPr="006C387B">
        <w:rPr>
          <w:rFonts w:ascii="Times New Roman" w:hAnsi="Times New Roman"/>
          <w:sz w:val="24"/>
          <w:szCs w:val="24"/>
        </w:rPr>
        <w:t xml:space="preserve"> вещь, если один решил, всем остальным разослали, они-то знают, что у нас 56 отделений по России, поэтому</w:t>
      </w:r>
      <w:r>
        <w:rPr>
          <w:rFonts w:ascii="Times New Roman" w:hAnsi="Times New Roman"/>
          <w:sz w:val="24"/>
          <w:szCs w:val="24"/>
        </w:rPr>
        <w:t xml:space="preserve">, ну </w:t>
      </w:r>
      <w:r w:rsidRPr="006C387B">
        <w:rPr>
          <w:rFonts w:ascii="Times New Roman" w:hAnsi="Times New Roman"/>
          <w:sz w:val="24"/>
          <w:szCs w:val="24"/>
        </w:rPr>
        <w:t>чем</w:t>
      </w:r>
      <w:r>
        <w:rPr>
          <w:rFonts w:ascii="Times New Roman" w:hAnsi="Times New Roman"/>
          <w:sz w:val="24"/>
          <w:szCs w:val="24"/>
        </w:rPr>
        <w:t>…</w:t>
      </w:r>
      <w:r w:rsidRPr="006C387B">
        <w:rPr>
          <w:rFonts w:ascii="Times New Roman" w:hAnsi="Times New Roman"/>
          <w:sz w:val="24"/>
          <w:szCs w:val="24"/>
        </w:rPr>
        <w:t xml:space="preserve"> Что тратить время спецслужб на тех, кто адекватен, когда полно неадекватов полза</w:t>
      </w:r>
      <w:r>
        <w:rPr>
          <w:rFonts w:ascii="Times New Roman" w:hAnsi="Times New Roman"/>
          <w:sz w:val="24"/>
          <w:szCs w:val="24"/>
        </w:rPr>
        <w:t>е</w:t>
      </w:r>
      <w:r w:rsidRPr="006C387B">
        <w:rPr>
          <w:rFonts w:ascii="Times New Roman" w:hAnsi="Times New Roman"/>
          <w:sz w:val="24"/>
          <w:szCs w:val="24"/>
        </w:rPr>
        <w:t>т с автоматами в отдельных квартирах. Понятно, да, о чём я? Вот такой прикол новостной на этой неделе. Всё хорошо. Двигаемся.</w:t>
      </w:r>
    </w:p>
    <w:p w:rsidR="0034641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Вот так постепенно, развиваясь, мы докажем правильность своего развития и восхождения. Ну так</w:t>
      </w:r>
      <w:r>
        <w:rPr>
          <w:rFonts w:ascii="Times New Roman" w:hAnsi="Times New Roman"/>
          <w:sz w:val="24"/>
          <w:szCs w:val="24"/>
        </w:rPr>
        <w:t>,</w:t>
      </w:r>
      <w:r w:rsidRPr="006C387B">
        <w:rPr>
          <w:rFonts w:ascii="Times New Roman" w:hAnsi="Times New Roman"/>
          <w:sz w:val="24"/>
          <w:szCs w:val="24"/>
        </w:rPr>
        <w:t xml:space="preserve"> к слову, а то я б забыл эт</w:t>
      </w:r>
      <w:r>
        <w:rPr>
          <w:rFonts w:ascii="Times New Roman" w:hAnsi="Times New Roman"/>
          <w:sz w:val="24"/>
          <w:szCs w:val="24"/>
        </w:rPr>
        <w:t>и</w:t>
      </w:r>
      <w:r w:rsidRPr="006C387B">
        <w:rPr>
          <w:rFonts w:ascii="Times New Roman" w:hAnsi="Times New Roman"/>
          <w:sz w:val="24"/>
          <w:szCs w:val="24"/>
        </w:rPr>
        <w:t xml:space="preserve"> данные. Но либеральная общественность меня всегда вызывает, давно вызывает. Ладно.</w:t>
      </w:r>
    </w:p>
    <w:p w:rsidR="0034641B" w:rsidRPr="00643632" w:rsidRDefault="0034641B" w:rsidP="0034641B">
      <w:pPr>
        <w:pStyle w:val="0"/>
        <w:rPr>
          <w:lang w:val="ru-RU"/>
        </w:rPr>
      </w:pPr>
      <w:bookmarkStart w:id="91" w:name="_Toc499052326"/>
      <w:r>
        <w:t>Научность Знания</w:t>
      </w:r>
      <w:r>
        <w:rPr>
          <w:lang w:val="ru-RU"/>
        </w:rPr>
        <w:t>. Расширение понятия Знания</w:t>
      </w:r>
      <w:bookmarkEnd w:id="91"/>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И ещё такой момент, мы получили и пошли в </w:t>
      </w:r>
      <w:r>
        <w:rPr>
          <w:rFonts w:ascii="Times New Roman" w:hAnsi="Times New Roman"/>
          <w:sz w:val="24"/>
          <w:szCs w:val="24"/>
        </w:rPr>
        <w:t>з</w:t>
      </w:r>
      <w:r w:rsidRPr="006C387B">
        <w:rPr>
          <w:rFonts w:ascii="Times New Roman" w:hAnsi="Times New Roman"/>
          <w:sz w:val="24"/>
          <w:szCs w:val="24"/>
        </w:rPr>
        <w:t>нания, кстати, это</w:t>
      </w:r>
      <w:r>
        <w:rPr>
          <w:rFonts w:ascii="Times New Roman" w:hAnsi="Times New Roman"/>
          <w:sz w:val="24"/>
          <w:szCs w:val="24"/>
        </w:rPr>
        <w:t xml:space="preserve"> –</w:t>
      </w:r>
      <w:r w:rsidRPr="006C387B">
        <w:rPr>
          <w:rFonts w:ascii="Times New Roman" w:hAnsi="Times New Roman"/>
          <w:sz w:val="24"/>
          <w:szCs w:val="24"/>
        </w:rPr>
        <w:t xml:space="preserve"> Первостяжание будет очень полезно, особенно </w:t>
      </w:r>
      <w:r>
        <w:rPr>
          <w:rFonts w:ascii="Times New Roman" w:hAnsi="Times New Roman"/>
          <w:sz w:val="24"/>
          <w:szCs w:val="24"/>
        </w:rPr>
        <w:t>Н</w:t>
      </w:r>
      <w:r w:rsidRPr="006C387B">
        <w:rPr>
          <w:rFonts w:ascii="Times New Roman" w:hAnsi="Times New Roman"/>
          <w:sz w:val="24"/>
          <w:szCs w:val="24"/>
        </w:rPr>
        <w:t>ауке. Почему мы говорим о научности знани</w:t>
      </w:r>
      <w:r>
        <w:rPr>
          <w:rFonts w:ascii="Times New Roman" w:hAnsi="Times New Roman"/>
          <w:sz w:val="24"/>
          <w:szCs w:val="24"/>
        </w:rPr>
        <w:t>я</w:t>
      </w:r>
      <w:r w:rsidRPr="006C387B">
        <w:rPr>
          <w:rFonts w:ascii="Times New Roman" w:hAnsi="Times New Roman"/>
          <w:sz w:val="24"/>
          <w:szCs w:val="24"/>
        </w:rPr>
        <w:t>? Есть один анекдот. Внимание! Владыка сказал расширить вам понятие знания, у вас как-то оказалось оно узковато, и я бы сказал, по-советски материалистически настроен</w:t>
      </w:r>
      <w:r>
        <w:rPr>
          <w:rFonts w:ascii="Times New Roman" w:hAnsi="Times New Roman"/>
          <w:sz w:val="24"/>
          <w:szCs w:val="24"/>
        </w:rPr>
        <w:t>о</w:t>
      </w:r>
      <w:r w:rsidRPr="006C387B">
        <w:rPr>
          <w:rFonts w:ascii="Times New Roman" w:hAnsi="Times New Roman"/>
          <w:sz w:val="24"/>
          <w:szCs w:val="24"/>
        </w:rPr>
        <w:t xml:space="preserve">. </w:t>
      </w:r>
    </w:p>
    <w:p w:rsidR="0034641B" w:rsidRPr="006C387B" w:rsidRDefault="0034641B" w:rsidP="0034641B">
      <w:pPr>
        <w:spacing w:after="0" w:line="240" w:lineRule="auto"/>
        <w:ind w:firstLine="454"/>
        <w:jc w:val="both"/>
      </w:pPr>
      <w:r w:rsidRPr="006C387B">
        <w:rPr>
          <w:rFonts w:ascii="Times New Roman" w:hAnsi="Times New Roman"/>
          <w:sz w:val="24"/>
          <w:szCs w:val="24"/>
        </w:rPr>
        <w:t xml:space="preserve">Новость первая. Все </w:t>
      </w:r>
      <w:r w:rsidRPr="00643632">
        <w:rPr>
          <w:rFonts w:ascii="Times New Roman" w:hAnsi="Times New Roman"/>
          <w:b/>
          <w:sz w:val="24"/>
          <w:szCs w:val="24"/>
        </w:rPr>
        <w:t>посвящения 5-й расы давались за знания</w:t>
      </w:r>
      <w:r w:rsidRPr="006C387B">
        <w:rPr>
          <w:rFonts w:ascii="Times New Roman" w:hAnsi="Times New Roman"/>
          <w:sz w:val="24"/>
          <w:szCs w:val="24"/>
        </w:rPr>
        <w:t>. Любой ученик, поэтому он так, кстати, и был назван</w:t>
      </w:r>
      <w:r>
        <w:rPr>
          <w:rFonts w:ascii="Times New Roman" w:hAnsi="Times New Roman"/>
          <w:sz w:val="24"/>
          <w:szCs w:val="24"/>
        </w:rPr>
        <w:t>, как Ученик, в</w:t>
      </w:r>
      <w:r w:rsidRPr="006C387B">
        <w:rPr>
          <w:rFonts w:ascii="Times New Roman" w:hAnsi="Times New Roman"/>
          <w:sz w:val="24"/>
          <w:szCs w:val="24"/>
        </w:rPr>
        <w:t xml:space="preserve">нимание, пытавшийся взойти в астрал, в манас, в будди, в первую очередь искал, внимание, </w:t>
      </w:r>
      <w:r w:rsidRPr="00DB2D71">
        <w:rPr>
          <w:rFonts w:ascii="Times New Roman" w:hAnsi="Times New Roman"/>
          <w:b/>
          <w:sz w:val="24"/>
          <w:szCs w:val="24"/>
        </w:rPr>
        <w:t>знания, как туда пройти</w:t>
      </w:r>
      <w:r w:rsidRPr="006C387B">
        <w:rPr>
          <w:rFonts w:ascii="Times New Roman" w:hAnsi="Times New Roman"/>
          <w:sz w:val="24"/>
          <w:szCs w:val="24"/>
        </w:rPr>
        <w:t>. Искал понимание, то бишь</w:t>
      </w:r>
      <w:r>
        <w:rPr>
          <w:rFonts w:ascii="Times New Roman" w:hAnsi="Times New Roman"/>
          <w:sz w:val="24"/>
          <w:szCs w:val="24"/>
        </w:rPr>
        <w:t>,</w:t>
      </w:r>
      <w:r w:rsidRPr="006C387B">
        <w:rPr>
          <w:rFonts w:ascii="Times New Roman" w:hAnsi="Times New Roman"/>
          <w:sz w:val="24"/>
          <w:szCs w:val="24"/>
        </w:rPr>
        <w:t xml:space="preserve"> знания, как там действовать.</w:t>
      </w:r>
      <w:r>
        <w:rPr>
          <w:rFonts w:ascii="Times New Roman" w:hAnsi="Times New Roman"/>
          <w:sz w:val="24"/>
          <w:szCs w:val="24"/>
        </w:rPr>
        <w:t xml:space="preserve"> </w:t>
      </w:r>
      <w:r w:rsidRPr="006C387B">
        <w:rPr>
          <w:rFonts w:ascii="Times New Roman" w:eastAsia="Times New Roman" w:hAnsi="Times New Roman"/>
          <w:sz w:val="24"/>
        </w:rPr>
        <w:t>Искал знания о йоге</w:t>
      </w:r>
      <w:r>
        <w:rPr>
          <w:rFonts w:ascii="Times New Roman" w:eastAsia="Times New Roman" w:hAnsi="Times New Roman"/>
          <w:sz w:val="24"/>
        </w:rPr>
        <w:t>,</w:t>
      </w:r>
      <w:r w:rsidRPr="006C387B">
        <w:rPr>
          <w:rFonts w:ascii="Times New Roman" w:eastAsia="Times New Roman" w:hAnsi="Times New Roman"/>
          <w:sz w:val="24"/>
        </w:rPr>
        <w:t xml:space="preserve"> как пути её правильного исполнения. Напоминаю, что брамины Индии сильнее и выше всего – это высшая жреческая каста Индии до сих пор, выше всего ставили логику. </w:t>
      </w:r>
      <w:r>
        <w:rPr>
          <w:rFonts w:ascii="Times New Roman" w:eastAsia="Times New Roman" w:hAnsi="Times New Roman"/>
          <w:sz w:val="24"/>
        </w:rPr>
        <w:t>И е</w:t>
      </w:r>
      <w:r w:rsidRPr="006C387B">
        <w:rPr>
          <w:rFonts w:ascii="Times New Roman" w:eastAsia="Times New Roman" w:hAnsi="Times New Roman"/>
          <w:sz w:val="24"/>
        </w:rPr>
        <w:t>сли видели человека с логикой, они его обучали, если такого не видели, они на него вообще не обращали внимание. Но логика основано только на знании. Н</w:t>
      </w:r>
      <w:r>
        <w:rPr>
          <w:rFonts w:ascii="Times New Roman" w:eastAsia="Times New Roman" w:hAnsi="Times New Roman"/>
          <w:sz w:val="24"/>
        </w:rPr>
        <w:t>у</w:t>
      </w:r>
      <w:r w:rsidRPr="006C387B">
        <w:rPr>
          <w:rFonts w:ascii="Times New Roman" w:eastAsia="Times New Roman" w:hAnsi="Times New Roman"/>
          <w:sz w:val="24"/>
        </w:rPr>
        <w:t xml:space="preserve"> кто не знает, на всякий случай, а то вдруг скаж</w:t>
      </w:r>
      <w:r>
        <w:rPr>
          <w:rFonts w:ascii="Times New Roman" w:eastAsia="Times New Roman" w:hAnsi="Times New Roman"/>
          <w:sz w:val="24"/>
        </w:rPr>
        <w:t>е</w:t>
      </w:r>
      <w:r w:rsidRPr="006C387B">
        <w:rPr>
          <w:rFonts w:ascii="Times New Roman" w:eastAsia="Times New Roman" w:hAnsi="Times New Roman"/>
          <w:sz w:val="24"/>
        </w:rPr>
        <w:t>те</w:t>
      </w:r>
      <w:r>
        <w:rPr>
          <w:rFonts w:ascii="Times New Roman" w:eastAsia="Times New Roman" w:hAnsi="Times New Roman"/>
          <w:sz w:val="24"/>
        </w:rPr>
        <w:t xml:space="preserve"> –</w:t>
      </w:r>
      <w:r w:rsidRPr="006C387B">
        <w:rPr>
          <w:rFonts w:ascii="Times New Roman" w:eastAsia="Times New Roman" w:hAnsi="Times New Roman"/>
          <w:sz w:val="24"/>
        </w:rPr>
        <w:t xml:space="preserve"> на чувствах</w:t>
      </w:r>
      <w:r>
        <w:rPr>
          <w:rFonts w:ascii="Times New Roman" w:eastAsia="Times New Roman" w:hAnsi="Times New Roman"/>
          <w:sz w:val="24"/>
        </w:rPr>
        <w:t>, буд</w:t>
      </w:r>
      <w:r w:rsidRPr="006C387B">
        <w:rPr>
          <w:rFonts w:ascii="Times New Roman" w:eastAsia="Times New Roman" w:hAnsi="Times New Roman"/>
          <w:sz w:val="24"/>
        </w:rPr>
        <w:t>ет прикол. Именно поэтому товарищи Учителя Иерархии пятой расы приветствовали Советский Союз, потому что в то время в 20-х годах Советский Союз строился на знании и массовом образовании населения. Это б</w:t>
      </w:r>
      <w:r>
        <w:rPr>
          <w:rFonts w:ascii="Times New Roman" w:eastAsia="Times New Roman" w:hAnsi="Times New Roman"/>
          <w:sz w:val="24"/>
        </w:rPr>
        <w:t>ыл путь Посвящённых. 20-</w:t>
      </w:r>
      <w:r w:rsidRPr="006C387B">
        <w:rPr>
          <w:rFonts w:ascii="Times New Roman" w:eastAsia="Times New Roman" w:hAnsi="Times New Roman"/>
          <w:sz w:val="24"/>
        </w:rPr>
        <w:t>й год, НЭП, кто не знает</w:t>
      </w:r>
      <w:r>
        <w:rPr>
          <w:rFonts w:ascii="Times New Roman" w:eastAsia="Times New Roman" w:hAnsi="Times New Roman"/>
          <w:sz w:val="24"/>
        </w:rPr>
        <w:t>,</w:t>
      </w:r>
      <w:r w:rsidRPr="006C387B">
        <w:rPr>
          <w:rFonts w:ascii="Times New Roman" w:eastAsia="Times New Roman" w:hAnsi="Times New Roman"/>
          <w:sz w:val="24"/>
        </w:rPr>
        <w:t xml:space="preserve"> о чём я</w:t>
      </w:r>
      <w:r>
        <w:rPr>
          <w:rFonts w:ascii="Times New Roman" w:eastAsia="Times New Roman" w:hAnsi="Times New Roman"/>
          <w:sz w:val="24"/>
        </w:rPr>
        <w:t>. В</w:t>
      </w:r>
      <w:r w:rsidRPr="006C387B">
        <w:rPr>
          <w:rFonts w:ascii="Times New Roman" w:eastAsia="Times New Roman" w:hAnsi="Times New Roman"/>
          <w:sz w:val="24"/>
        </w:rPr>
        <w:t xml:space="preserve"> этот момент было приветствие Учителей, а то это путают с попозже какими-то событиями. Знания.</w:t>
      </w:r>
    </w:p>
    <w:p w:rsidR="0034641B" w:rsidRPr="006C387B" w:rsidRDefault="0034641B" w:rsidP="0034641B">
      <w:pPr>
        <w:spacing w:after="0" w:line="240" w:lineRule="auto"/>
        <w:ind w:firstLine="454"/>
        <w:jc w:val="both"/>
      </w:pPr>
      <w:r w:rsidRPr="006C387B">
        <w:rPr>
          <w:rFonts w:ascii="Times New Roman" w:eastAsia="Times New Roman" w:hAnsi="Times New Roman"/>
          <w:sz w:val="24"/>
        </w:rPr>
        <w:t>И когда мы с вами изучаем Реальности, Метагалактику, Миры</w:t>
      </w:r>
      <w:r>
        <w:rPr>
          <w:rFonts w:ascii="Times New Roman" w:eastAsia="Times New Roman" w:hAnsi="Times New Roman"/>
          <w:sz w:val="24"/>
        </w:rPr>
        <w:t xml:space="preserve"> –</w:t>
      </w:r>
      <w:r w:rsidRPr="006C387B">
        <w:rPr>
          <w:rFonts w:ascii="Times New Roman" w:eastAsia="Times New Roman" w:hAnsi="Times New Roman"/>
          <w:sz w:val="24"/>
        </w:rPr>
        <w:t xml:space="preserve"> да, они иные по отношению к научному знанию советскому или материалистически существующему, внимание, в науке пятой расы, которая увядает так</w:t>
      </w:r>
      <w:r>
        <w:rPr>
          <w:rFonts w:ascii="Times New Roman" w:eastAsia="Times New Roman" w:hAnsi="Times New Roman"/>
          <w:sz w:val="24"/>
        </w:rPr>
        <w:t xml:space="preserve"> </w:t>
      </w:r>
      <w:r w:rsidRPr="006C387B">
        <w:rPr>
          <w:rFonts w:ascii="Times New Roman" w:eastAsia="Times New Roman" w:hAnsi="Times New Roman"/>
          <w:sz w:val="24"/>
        </w:rPr>
        <w:t>же быстро</w:t>
      </w:r>
      <w:r>
        <w:rPr>
          <w:rFonts w:ascii="Times New Roman" w:eastAsia="Times New Roman" w:hAnsi="Times New Roman"/>
          <w:sz w:val="24"/>
        </w:rPr>
        <w:t>,</w:t>
      </w:r>
      <w:r w:rsidRPr="006C387B">
        <w:rPr>
          <w:rFonts w:ascii="Times New Roman" w:eastAsia="Times New Roman" w:hAnsi="Times New Roman"/>
          <w:sz w:val="24"/>
        </w:rPr>
        <w:t xml:space="preserve"> как идеи пятой расы. Это говорят сами учёные, то есть наука есть, но парадигмы нет, пути дальнейшего развития нет, они это понимают, они сейчас этим начинают заниматься.</w:t>
      </w:r>
    </w:p>
    <w:p w:rsidR="0034641B" w:rsidRPr="006C387B" w:rsidRDefault="0034641B" w:rsidP="0034641B">
      <w:pPr>
        <w:spacing w:after="0" w:line="240" w:lineRule="auto"/>
        <w:ind w:firstLine="454"/>
        <w:jc w:val="both"/>
      </w:pPr>
      <w:r w:rsidRPr="006C387B">
        <w:rPr>
          <w:rFonts w:ascii="Times New Roman" w:eastAsia="Times New Roman" w:hAnsi="Times New Roman"/>
          <w:sz w:val="24"/>
        </w:rPr>
        <w:t>Так вот</w:t>
      </w:r>
      <w:r>
        <w:rPr>
          <w:rFonts w:ascii="Times New Roman" w:eastAsia="Times New Roman" w:hAnsi="Times New Roman"/>
          <w:sz w:val="24"/>
        </w:rPr>
        <w:t>,</w:t>
      </w:r>
      <w:r w:rsidRPr="006C387B">
        <w:rPr>
          <w:rFonts w:ascii="Times New Roman" w:eastAsia="Times New Roman" w:hAnsi="Times New Roman"/>
          <w:sz w:val="24"/>
        </w:rPr>
        <w:t xml:space="preserve"> мы пытаемся это знание подписать под парадигму науки пятой расы, как на</w:t>
      </w:r>
      <w:r>
        <w:rPr>
          <w:rFonts w:ascii="Times New Roman" w:eastAsia="Times New Roman" w:hAnsi="Times New Roman"/>
          <w:sz w:val="24"/>
        </w:rPr>
        <w:t>с</w:t>
      </w:r>
      <w:r w:rsidRPr="006C387B">
        <w:rPr>
          <w:rFonts w:ascii="Times New Roman" w:eastAsia="Times New Roman" w:hAnsi="Times New Roman"/>
          <w:sz w:val="24"/>
        </w:rPr>
        <w:t xml:space="preserve"> в школе советской воспитывали, а этой науки и знания уже нет. Наука есть, но стратегического её развития уже нет. И мы с вами добываем </w:t>
      </w:r>
      <w:r>
        <w:rPr>
          <w:rFonts w:ascii="Times New Roman" w:eastAsia="Times New Roman" w:hAnsi="Times New Roman"/>
          <w:sz w:val="24"/>
        </w:rPr>
        <w:t>м</w:t>
      </w:r>
      <w:r w:rsidRPr="006C387B">
        <w:rPr>
          <w:rFonts w:ascii="Times New Roman" w:eastAsia="Times New Roman" w:hAnsi="Times New Roman"/>
          <w:sz w:val="24"/>
        </w:rPr>
        <w:t>етагалактические знания, реальные знания, знание миров, даже веществом зан</w:t>
      </w:r>
      <w:r>
        <w:rPr>
          <w:rFonts w:ascii="Times New Roman" w:eastAsia="Times New Roman" w:hAnsi="Times New Roman"/>
          <w:sz w:val="24"/>
        </w:rPr>
        <w:t>имаемся, это ж наука. Это знания</w:t>
      </w:r>
      <w:r w:rsidRPr="006C387B">
        <w:rPr>
          <w:rFonts w:ascii="Times New Roman" w:eastAsia="Times New Roman" w:hAnsi="Times New Roman"/>
          <w:sz w:val="24"/>
        </w:rPr>
        <w:t xml:space="preserve">, которые тоже </w:t>
      </w:r>
      <w:r w:rsidRPr="006C387B">
        <w:rPr>
          <w:rFonts w:ascii="Times New Roman" w:eastAsia="Times New Roman" w:hAnsi="Times New Roman"/>
          <w:b/>
          <w:sz w:val="24"/>
        </w:rPr>
        <w:t>знания</w:t>
      </w:r>
      <w:r w:rsidRPr="006C387B">
        <w:rPr>
          <w:rFonts w:ascii="Times New Roman" w:eastAsia="Times New Roman" w:hAnsi="Times New Roman"/>
          <w:sz w:val="24"/>
        </w:rPr>
        <w:t xml:space="preserve">, и надо иметь достаточно развитые мозги, чтобы понимать, что такое Мир, чтоб понимать, что такие Реальности, чтоб понимать, что такое Части, системы, аппараты – это всё </w:t>
      </w:r>
      <w:r w:rsidRPr="006C387B">
        <w:rPr>
          <w:rFonts w:ascii="Times New Roman" w:eastAsia="Times New Roman" w:hAnsi="Times New Roman"/>
          <w:b/>
          <w:sz w:val="24"/>
        </w:rPr>
        <w:t>Знание</w:t>
      </w:r>
      <w:r w:rsidRPr="006C387B">
        <w:rPr>
          <w:rFonts w:ascii="Times New Roman" w:eastAsia="Times New Roman" w:hAnsi="Times New Roman"/>
          <w:sz w:val="24"/>
        </w:rPr>
        <w:t xml:space="preserve">. И надо иметь серьёзно развитые мозги, чтоб просто понимать и вникнуть, что </w:t>
      </w:r>
      <w:r w:rsidRPr="006C387B">
        <w:rPr>
          <w:rFonts w:ascii="Times New Roman" w:eastAsia="Times New Roman" w:hAnsi="Times New Roman"/>
          <w:i/>
          <w:sz w:val="24"/>
        </w:rPr>
        <w:t>це</w:t>
      </w:r>
      <w:r w:rsidRPr="006C387B">
        <w:rPr>
          <w:rFonts w:ascii="Times New Roman" w:eastAsia="Times New Roman" w:hAnsi="Times New Roman"/>
          <w:sz w:val="24"/>
        </w:rPr>
        <w:t xml:space="preserve"> значит, понимаете? И </w:t>
      </w:r>
      <w:r>
        <w:rPr>
          <w:rFonts w:ascii="Times New Roman" w:eastAsia="Times New Roman" w:hAnsi="Times New Roman"/>
          <w:sz w:val="24"/>
        </w:rPr>
        <w:t>без образованности и развитости –</w:t>
      </w:r>
      <w:r w:rsidRPr="006C387B">
        <w:rPr>
          <w:rFonts w:ascii="Times New Roman" w:eastAsia="Times New Roman" w:hAnsi="Times New Roman"/>
          <w:sz w:val="24"/>
        </w:rPr>
        <w:t xml:space="preserve"> вот то, что мы с вами изучаем</w:t>
      </w:r>
      <w:r>
        <w:rPr>
          <w:rFonts w:ascii="Times New Roman" w:eastAsia="Times New Roman" w:hAnsi="Times New Roman"/>
          <w:sz w:val="24"/>
        </w:rPr>
        <w:t>,</w:t>
      </w:r>
      <w:r w:rsidRPr="006C387B">
        <w:rPr>
          <w:rFonts w:ascii="Times New Roman" w:eastAsia="Times New Roman" w:hAnsi="Times New Roman"/>
          <w:sz w:val="24"/>
        </w:rPr>
        <w:t xml:space="preserve"> непонятно вообще. И нации, не имеющие такого уровня образования</w:t>
      </w:r>
      <w:r>
        <w:rPr>
          <w:rFonts w:ascii="Times New Roman" w:eastAsia="Times New Roman" w:hAnsi="Times New Roman"/>
          <w:sz w:val="24"/>
        </w:rPr>
        <w:t>,</w:t>
      </w:r>
      <w:r w:rsidRPr="006C387B">
        <w:rPr>
          <w:rFonts w:ascii="Times New Roman" w:eastAsia="Times New Roman" w:hAnsi="Times New Roman"/>
          <w:sz w:val="24"/>
        </w:rPr>
        <w:t xml:space="preserve"> как в Советском Союзе, то, что мы </w:t>
      </w:r>
      <w:r w:rsidRPr="006C387B">
        <w:rPr>
          <w:rFonts w:ascii="Times New Roman" w:eastAsia="Times New Roman" w:hAnsi="Times New Roman"/>
          <w:sz w:val="24"/>
        </w:rPr>
        <w:lastRenderedPageBreak/>
        <w:t>знаем в Синтезе, честно скажу, некоторые понять даже не могут, что это значит. Я без шуток. Я без шуток. Я знаю</w:t>
      </w:r>
      <w:r>
        <w:rPr>
          <w:rFonts w:ascii="Times New Roman" w:eastAsia="Times New Roman" w:hAnsi="Times New Roman"/>
          <w:sz w:val="24"/>
        </w:rPr>
        <w:t>,</w:t>
      </w:r>
      <w:r w:rsidRPr="006C387B">
        <w:rPr>
          <w:rFonts w:ascii="Times New Roman" w:eastAsia="Times New Roman" w:hAnsi="Times New Roman"/>
          <w:sz w:val="24"/>
        </w:rPr>
        <w:t xml:space="preserve"> о чём говорю, но я не хочу тыкать пальцем, обижу, обижу сильно, потому что там считают себя образованными, но на фоне советского образования</w:t>
      </w:r>
      <w:r>
        <w:rPr>
          <w:rFonts w:ascii="Times New Roman" w:eastAsia="Times New Roman" w:hAnsi="Times New Roman"/>
          <w:sz w:val="24"/>
        </w:rPr>
        <w:t xml:space="preserve"> – </w:t>
      </w:r>
      <w:r w:rsidRPr="006C387B">
        <w:rPr>
          <w:rFonts w:ascii="Times New Roman" w:eastAsia="Times New Roman" w:hAnsi="Times New Roman"/>
          <w:sz w:val="24"/>
        </w:rPr>
        <w:t>дикари просто. Верят в то, чего вообще нет. Они не поймут. Поэтому, чтобы не пустить нас в Метагалактику, сейчас идёт массовое оболванивание развитых стран непонятно чем. Поэтому наша Посвящённость знаниям</w:t>
      </w:r>
      <w:r>
        <w:rPr>
          <w:rFonts w:ascii="Times New Roman" w:eastAsia="Times New Roman" w:hAnsi="Times New Roman"/>
          <w:sz w:val="24"/>
        </w:rPr>
        <w:t xml:space="preserve"> – </w:t>
      </w:r>
      <w:r w:rsidRPr="006C387B">
        <w:rPr>
          <w:rFonts w:ascii="Times New Roman" w:eastAsia="Times New Roman" w:hAnsi="Times New Roman"/>
          <w:sz w:val="24"/>
        </w:rPr>
        <w:t xml:space="preserve">это битва за человечество, потому что в Метагалактику без </w:t>
      </w:r>
      <w:r w:rsidRPr="006C387B">
        <w:rPr>
          <w:rFonts w:ascii="Times New Roman" w:eastAsia="Times New Roman" w:hAnsi="Times New Roman"/>
          <w:b/>
          <w:sz w:val="24"/>
        </w:rPr>
        <w:t>Знания</w:t>
      </w:r>
      <w:r w:rsidRPr="006C387B">
        <w:rPr>
          <w:rFonts w:ascii="Times New Roman" w:eastAsia="Times New Roman" w:hAnsi="Times New Roman"/>
          <w:sz w:val="24"/>
        </w:rPr>
        <w:t xml:space="preserve"> всего, в том числе технологий, не</w:t>
      </w:r>
      <w:r>
        <w:rPr>
          <w:rFonts w:ascii="Times New Roman" w:eastAsia="Times New Roman" w:hAnsi="Times New Roman"/>
          <w:sz w:val="24"/>
        </w:rPr>
        <w:t xml:space="preserve"> </w:t>
      </w:r>
      <w:r w:rsidRPr="006C387B">
        <w:rPr>
          <w:rFonts w:ascii="Times New Roman" w:eastAsia="Times New Roman" w:hAnsi="Times New Roman"/>
          <w:sz w:val="24"/>
        </w:rPr>
        <w:t>выходят. Что такое массовое оболванивание</w:t>
      </w:r>
      <w:r>
        <w:rPr>
          <w:rFonts w:ascii="Times New Roman" w:eastAsia="Times New Roman" w:hAnsi="Times New Roman"/>
          <w:sz w:val="24"/>
        </w:rPr>
        <w:t>? Н</w:t>
      </w:r>
      <w:r w:rsidRPr="006C387B">
        <w:rPr>
          <w:rFonts w:ascii="Times New Roman" w:eastAsia="Times New Roman" w:hAnsi="Times New Roman"/>
          <w:sz w:val="24"/>
        </w:rPr>
        <w:t>у допустим, в отдельных западных школах вместо преподавания истории, говорят: нарисуйте картинки на предложенную историческую тему, без объяснени</w:t>
      </w:r>
      <w:r>
        <w:rPr>
          <w:rFonts w:ascii="Times New Roman" w:eastAsia="Times New Roman" w:hAnsi="Times New Roman"/>
          <w:sz w:val="24"/>
        </w:rPr>
        <w:t>я</w:t>
      </w:r>
      <w:r w:rsidRPr="006C387B">
        <w:rPr>
          <w:rFonts w:ascii="Times New Roman" w:eastAsia="Times New Roman" w:hAnsi="Times New Roman"/>
          <w:sz w:val="24"/>
        </w:rPr>
        <w:t>, откуда эта тема возникла, и за это ставят оценки.</w:t>
      </w:r>
      <w:r>
        <w:rPr>
          <w:rFonts w:ascii="Times New Roman" w:eastAsia="Times New Roman" w:hAnsi="Times New Roman"/>
          <w:sz w:val="24"/>
        </w:rPr>
        <w:t xml:space="preserve"> </w:t>
      </w:r>
      <w:r w:rsidRPr="006C387B">
        <w:rPr>
          <w:rFonts w:ascii="Times New Roman" w:eastAsia="Times New Roman" w:hAnsi="Times New Roman"/>
          <w:sz w:val="24"/>
        </w:rPr>
        <w:t>Новый метод изучения истории</w:t>
      </w:r>
      <w:r>
        <w:rPr>
          <w:rFonts w:ascii="Times New Roman" w:eastAsia="Times New Roman" w:hAnsi="Times New Roman"/>
          <w:sz w:val="24"/>
        </w:rPr>
        <w:t xml:space="preserve"> –</w:t>
      </w:r>
      <w:r w:rsidRPr="006C387B">
        <w:rPr>
          <w:rFonts w:ascii="Times New Roman" w:eastAsia="Times New Roman" w:hAnsi="Times New Roman"/>
          <w:sz w:val="24"/>
        </w:rPr>
        <w:t xml:space="preserve"> «картинки с выставки», называется. Нарисовал картинку, правильно раскрасил, получил </w:t>
      </w:r>
      <w:r>
        <w:rPr>
          <w:rFonts w:ascii="Times New Roman" w:eastAsia="Times New Roman" w:hAnsi="Times New Roman"/>
          <w:sz w:val="24"/>
        </w:rPr>
        <w:t>«</w:t>
      </w:r>
      <w:r w:rsidRPr="006C387B">
        <w:rPr>
          <w:rFonts w:ascii="Times New Roman" w:eastAsia="Times New Roman" w:hAnsi="Times New Roman"/>
          <w:sz w:val="24"/>
        </w:rPr>
        <w:t>пять</w:t>
      </w:r>
      <w:r>
        <w:rPr>
          <w:rFonts w:ascii="Times New Roman" w:eastAsia="Times New Roman" w:hAnsi="Times New Roman"/>
          <w:sz w:val="24"/>
        </w:rPr>
        <w:t>»,</w:t>
      </w:r>
      <w:r w:rsidRPr="006C387B">
        <w:rPr>
          <w:rFonts w:ascii="Times New Roman" w:eastAsia="Times New Roman" w:hAnsi="Times New Roman"/>
          <w:sz w:val="24"/>
        </w:rPr>
        <w:t xml:space="preserve"> и всю тему истории прошёл. Я без шуток. Это написала письмо женщина, которая переехала в ту страну, сдала девочку, внимание, в очень сильную и знаменитую американскую школу. Потом в ужасе оттуда через несколько месяцев уехала. Потому что поняла, что из ребёнка за несколько месяцев уже сделали деграданта, в сравнении с российским образованием в самой плохой школе, где училась де</w:t>
      </w:r>
      <w:r>
        <w:rPr>
          <w:rFonts w:ascii="Times New Roman" w:eastAsia="Times New Roman" w:hAnsi="Times New Roman"/>
          <w:sz w:val="24"/>
        </w:rPr>
        <w:t>вушка, девочка. Мамка обиделась,</w:t>
      </w:r>
      <w:r w:rsidRPr="006C387B">
        <w:rPr>
          <w:rFonts w:ascii="Times New Roman" w:eastAsia="Times New Roman" w:hAnsi="Times New Roman"/>
          <w:sz w:val="24"/>
        </w:rPr>
        <w:t xml:space="preserve"> уехала. Сдала в очень высокую школу, даже не буду говорить</w:t>
      </w:r>
      <w:r>
        <w:rPr>
          <w:rFonts w:ascii="Times New Roman" w:eastAsia="Times New Roman" w:hAnsi="Times New Roman"/>
          <w:sz w:val="24"/>
        </w:rPr>
        <w:t>,</w:t>
      </w:r>
      <w:r w:rsidRPr="006C387B">
        <w:rPr>
          <w:rFonts w:ascii="Times New Roman" w:eastAsia="Times New Roman" w:hAnsi="Times New Roman"/>
          <w:sz w:val="24"/>
        </w:rPr>
        <w:t xml:space="preserve"> насколько высокую, и сама потом оттуда в ужасе уехала. Это насчёт либеральной общественности, которая бегает по кругу. Я без шуток. Это официальная публикация Министерства образования, </w:t>
      </w:r>
      <w:r>
        <w:rPr>
          <w:rFonts w:ascii="Times New Roman" w:eastAsia="Times New Roman" w:hAnsi="Times New Roman"/>
          <w:sz w:val="24"/>
        </w:rPr>
        <w:t>куда написала эта женщина. Сама. Н</w:t>
      </w:r>
      <w:r w:rsidRPr="006C387B">
        <w:rPr>
          <w:rFonts w:ascii="Times New Roman" w:eastAsia="Times New Roman" w:hAnsi="Times New Roman"/>
          <w:sz w:val="24"/>
        </w:rPr>
        <w:t>икто её за язык не тянул.</w:t>
      </w:r>
    </w:p>
    <w:p w:rsidR="0034641B" w:rsidRPr="006C387B" w:rsidRDefault="0034641B" w:rsidP="0034641B">
      <w:pPr>
        <w:spacing w:after="0" w:line="240" w:lineRule="auto"/>
        <w:ind w:firstLine="454"/>
        <w:jc w:val="both"/>
      </w:pPr>
      <w:r w:rsidRPr="006C387B">
        <w:rPr>
          <w:rFonts w:ascii="Times New Roman" w:eastAsia="Times New Roman" w:hAnsi="Times New Roman"/>
          <w:i/>
          <w:sz w:val="24"/>
        </w:rPr>
        <w:t xml:space="preserve">Из зала: </w:t>
      </w:r>
      <w:r>
        <w:rPr>
          <w:rFonts w:ascii="Times New Roman" w:eastAsia="Times New Roman" w:hAnsi="Times New Roman"/>
          <w:i/>
          <w:sz w:val="24"/>
        </w:rPr>
        <w:t xml:space="preserve">– </w:t>
      </w:r>
      <w:r w:rsidRPr="006C387B">
        <w:rPr>
          <w:rFonts w:ascii="Times New Roman" w:eastAsia="Times New Roman" w:hAnsi="Times New Roman"/>
          <w:sz w:val="24"/>
        </w:rPr>
        <w:t>Там ещё год в колледже изучают.</w:t>
      </w:r>
    </w:p>
    <w:p w:rsidR="0034641B" w:rsidRPr="006C387B" w:rsidRDefault="0034641B" w:rsidP="0034641B">
      <w:pPr>
        <w:spacing w:after="0" w:line="240" w:lineRule="auto"/>
        <w:ind w:firstLine="454"/>
        <w:jc w:val="both"/>
      </w:pPr>
      <w:r>
        <w:rPr>
          <w:rFonts w:ascii="Times New Roman" w:eastAsia="Times New Roman" w:hAnsi="Times New Roman"/>
          <w:sz w:val="24"/>
        </w:rPr>
        <w:t>О в</w:t>
      </w:r>
      <w:r w:rsidRPr="006C387B">
        <w:rPr>
          <w:rFonts w:ascii="Times New Roman" w:eastAsia="Times New Roman" w:hAnsi="Times New Roman"/>
          <w:sz w:val="24"/>
        </w:rPr>
        <w:t>ысшем, среднем</w:t>
      </w:r>
      <w:r>
        <w:rPr>
          <w:rFonts w:ascii="Times New Roman" w:eastAsia="Times New Roman" w:hAnsi="Times New Roman"/>
          <w:sz w:val="24"/>
        </w:rPr>
        <w:t xml:space="preserve"> –</w:t>
      </w:r>
      <w:r w:rsidRPr="006C387B">
        <w:rPr>
          <w:rFonts w:ascii="Times New Roman" w:eastAsia="Times New Roman" w:hAnsi="Times New Roman"/>
          <w:sz w:val="24"/>
        </w:rPr>
        <w:t xml:space="preserve"> просто не будем. Я ещё в Советском Союзе знал, что там не в ту сторону идут, но нас не послушали, ввели бакалавриат, а теперь сами плачут. Ничего, перемелем, у нас образование сильное ещё.</w:t>
      </w:r>
    </w:p>
    <w:p w:rsidR="0034641B" w:rsidRPr="006C387B" w:rsidRDefault="0034641B" w:rsidP="0034641B">
      <w:pPr>
        <w:spacing w:after="0" w:line="240" w:lineRule="auto"/>
        <w:ind w:firstLine="454"/>
        <w:jc w:val="both"/>
      </w:pPr>
      <w:r w:rsidRPr="006C387B">
        <w:rPr>
          <w:rFonts w:ascii="Times New Roman" w:eastAsia="Times New Roman" w:hAnsi="Times New Roman"/>
          <w:sz w:val="24"/>
        </w:rPr>
        <w:t xml:space="preserve">Ситуация понятна? Не хочу обижать, но к сожалению, вот этот факт уже показывает о своём, что идёт сознательное оболванивание, из человека делают не образованного сознанием, а просто потребителя, которой должен покупать. Но чтобы покупать, он должен заработать. А чтобы заработать, он должен знать, как работать. То есть, это тупик, который сами себе делают. Полный тупик, а значит, это делают не ... не только руководители страны, а кто-то влияет сверху. Ну, кому нужны конкуренты? Так что скоро Россия будет </w:t>
      </w:r>
      <w:r>
        <w:rPr>
          <w:rFonts w:ascii="Times New Roman" w:eastAsia="Times New Roman" w:hAnsi="Times New Roman"/>
          <w:sz w:val="24"/>
        </w:rPr>
        <w:t>м</w:t>
      </w:r>
      <w:r w:rsidRPr="006C387B">
        <w:rPr>
          <w:rFonts w:ascii="Times New Roman" w:eastAsia="Times New Roman" w:hAnsi="Times New Roman"/>
          <w:sz w:val="24"/>
        </w:rPr>
        <w:t xml:space="preserve">еккой образования, туристической </w:t>
      </w:r>
      <w:r>
        <w:rPr>
          <w:rFonts w:ascii="Times New Roman" w:eastAsia="Times New Roman" w:hAnsi="Times New Roman"/>
          <w:sz w:val="24"/>
        </w:rPr>
        <w:t>м</w:t>
      </w:r>
      <w:r w:rsidRPr="006C387B">
        <w:rPr>
          <w:rFonts w:ascii="Times New Roman" w:eastAsia="Times New Roman" w:hAnsi="Times New Roman"/>
          <w:sz w:val="24"/>
        </w:rPr>
        <w:t>еккой образования. Ну, если так всё продолжится лет 10-20</w:t>
      </w:r>
      <w:r>
        <w:rPr>
          <w:rFonts w:ascii="Times New Roman" w:eastAsia="Times New Roman" w:hAnsi="Times New Roman"/>
          <w:sz w:val="24"/>
        </w:rPr>
        <w:t>,</w:t>
      </w:r>
      <w:r w:rsidRPr="006C387B">
        <w:rPr>
          <w:rFonts w:ascii="Times New Roman" w:eastAsia="Times New Roman" w:hAnsi="Times New Roman"/>
          <w:sz w:val="24"/>
        </w:rPr>
        <w:t xml:space="preserve"> и будут не в Англию ехать, а в Россию. Там тоже пока весело.</w:t>
      </w:r>
    </w:p>
    <w:p w:rsidR="0034641B" w:rsidRPr="006C387B" w:rsidRDefault="0034641B" w:rsidP="0034641B">
      <w:pPr>
        <w:spacing w:after="0" w:line="240" w:lineRule="auto"/>
        <w:ind w:firstLine="454"/>
        <w:jc w:val="both"/>
      </w:pPr>
      <w:r w:rsidRPr="006C387B">
        <w:rPr>
          <w:rFonts w:ascii="Times New Roman" w:eastAsia="Times New Roman" w:hAnsi="Times New Roman"/>
          <w:sz w:val="24"/>
        </w:rPr>
        <w:t>Вот такая печальная вещь, но Англия ещё держится, спасибо Англии, хоть она держится.</w:t>
      </w:r>
    </w:p>
    <w:p w:rsidR="0034641B" w:rsidRPr="006C387B" w:rsidRDefault="0034641B" w:rsidP="0034641B">
      <w:pPr>
        <w:spacing w:after="0" w:line="240" w:lineRule="auto"/>
        <w:ind w:firstLine="454"/>
        <w:jc w:val="both"/>
      </w:pPr>
      <w:r w:rsidRPr="006C387B">
        <w:rPr>
          <w:rFonts w:ascii="Times New Roman" w:eastAsia="Times New Roman" w:hAnsi="Times New Roman"/>
          <w:sz w:val="24"/>
        </w:rPr>
        <w:t xml:space="preserve">Правда, интересный результат, вот и я был в шоке, когда это прочёл. Я так не думал, что насколько глубоко деградируется и насколько быстро это делается. </w:t>
      </w:r>
      <w:r w:rsidRPr="00865B35">
        <w:rPr>
          <w:rFonts w:ascii="Times New Roman" w:eastAsia="Times New Roman" w:hAnsi="Times New Roman"/>
          <w:b/>
          <w:sz w:val="24"/>
        </w:rPr>
        <w:t>Очень быстрая деградация образования в мире</w:t>
      </w:r>
      <w:r w:rsidRPr="006C387B">
        <w:rPr>
          <w:rFonts w:ascii="Times New Roman" w:eastAsia="Times New Roman" w:hAnsi="Times New Roman"/>
          <w:sz w:val="24"/>
        </w:rPr>
        <w:t>. В итоге, нам надо</w:t>
      </w:r>
      <w:r>
        <w:rPr>
          <w:rFonts w:ascii="Times New Roman" w:eastAsia="Times New Roman" w:hAnsi="Times New Roman"/>
          <w:sz w:val="24"/>
        </w:rPr>
        <w:t>,</w:t>
      </w:r>
      <w:r w:rsidRPr="006C387B">
        <w:rPr>
          <w:rFonts w:ascii="Times New Roman" w:eastAsia="Times New Roman" w:hAnsi="Times New Roman"/>
          <w:sz w:val="24"/>
        </w:rPr>
        <w:t xml:space="preserve"> как Посвященным</w:t>
      </w:r>
      <w:r>
        <w:rPr>
          <w:rFonts w:ascii="Times New Roman" w:eastAsia="Times New Roman" w:hAnsi="Times New Roman"/>
          <w:sz w:val="24"/>
        </w:rPr>
        <w:t>,</w:t>
      </w:r>
      <w:r w:rsidRPr="006C387B">
        <w:rPr>
          <w:rFonts w:ascii="Times New Roman" w:eastAsia="Times New Roman" w:hAnsi="Times New Roman"/>
          <w:sz w:val="24"/>
        </w:rPr>
        <w:t xml:space="preserve"> сопротивляться этому. Какая Метагалактика для придурков-потребителей, которые ничего изобрести не могут. Всё понятно?</w:t>
      </w:r>
    </w:p>
    <w:p w:rsidR="0034641B" w:rsidRPr="006C387B" w:rsidRDefault="0034641B" w:rsidP="0034641B">
      <w:pPr>
        <w:spacing w:after="0" w:line="240" w:lineRule="auto"/>
        <w:ind w:firstLine="454"/>
        <w:jc w:val="both"/>
      </w:pPr>
      <w:r w:rsidRPr="006C387B">
        <w:rPr>
          <w:rFonts w:ascii="Times New Roman" w:eastAsia="Times New Roman" w:hAnsi="Times New Roman"/>
          <w:sz w:val="24"/>
        </w:rPr>
        <w:t>Чтоб</w:t>
      </w:r>
      <w:r>
        <w:rPr>
          <w:rFonts w:ascii="Times New Roman" w:eastAsia="Times New Roman" w:hAnsi="Times New Roman"/>
          <w:sz w:val="24"/>
        </w:rPr>
        <w:t>ы</w:t>
      </w:r>
      <w:r w:rsidRPr="006C387B">
        <w:rPr>
          <w:rFonts w:ascii="Times New Roman" w:eastAsia="Times New Roman" w:hAnsi="Times New Roman"/>
          <w:sz w:val="24"/>
        </w:rPr>
        <w:t xml:space="preserve"> вам было понятно</w:t>
      </w:r>
      <w:r>
        <w:rPr>
          <w:rFonts w:ascii="Times New Roman" w:eastAsia="Times New Roman" w:hAnsi="Times New Roman"/>
          <w:sz w:val="24"/>
        </w:rPr>
        <w:t>,</w:t>
      </w:r>
      <w:r w:rsidRPr="006C387B">
        <w:rPr>
          <w:rFonts w:ascii="Times New Roman" w:eastAsia="Times New Roman" w:hAnsi="Times New Roman"/>
          <w:sz w:val="24"/>
        </w:rPr>
        <w:t xml:space="preserve"> насколько всё тяжело и серьёзно: публикация спецслужб по новостям, что, скорее всего, наших компьютерщиков обвиняют в хакерстве, выкрадывают, осуждают, а потом, чтобы они не сидели, заставляют работать на страну – другую, которая это выкрала. А знаете, почему? Подняли статистику, и вдруг увидели, что там </w:t>
      </w:r>
      <w:r w:rsidRPr="006C387B">
        <w:rPr>
          <w:rFonts w:ascii="Times New Roman" w:eastAsia="Times New Roman" w:hAnsi="Times New Roman"/>
          <w:i/>
          <w:sz w:val="24"/>
        </w:rPr>
        <w:t>своих</w:t>
      </w:r>
      <w:r w:rsidRPr="006C387B">
        <w:rPr>
          <w:rFonts w:ascii="Times New Roman" w:eastAsia="Times New Roman" w:hAnsi="Times New Roman"/>
          <w:sz w:val="24"/>
        </w:rPr>
        <w:t xml:space="preserve"> нет, и все перестали туда переезжать. А со своим образованием таких нет. В итоге избрали другую методику – обвинять, осуждать и заставлять работать, так как сами переезжать не хотят. Это с развитием информационной базы очень развитой информационной страны, программист</w:t>
      </w:r>
      <w:r>
        <w:rPr>
          <w:rFonts w:ascii="Times New Roman" w:eastAsia="Times New Roman" w:hAnsi="Times New Roman"/>
          <w:sz w:val="24"/>
        </w:rPr>
        <w:t>ов нет, то есть своих выпускать</w:t>
      </w:r>
      <w:r w:rsidRPr="006C387B">
        <w:rPr>
          <w:rFonts w:ascii="Times New Roman" w:eastAsia="Times New Roman" w:hAnsi="Times New Roman"/>
          <w:sz w:val="24"/>
        </w:rPr>
        <w:t xml:space="preserve"> уже разучились. Это очень страшный показатель, если страна, где возник интернет, разучилась выпускать своих программистов. А другие со всех других стран, теперь туда не едут. Не знаю</w:t>
      </w:r>
      <w:r>
        <w:rPr>
          <w:rFonts w:ascii="Times New Roman" w:eastAsia="Times New Roman" w:hAnsi="Times New Roman"/>
          <w:sz w:val="24"/>
        </w:rPr>
        <w:t>,</w:t>
      </w:r>
      <w:r w:rsidRPr="006C387B">
        <w:rPr>
          <w:rFonts w:ascii="Times New Roman" w:eastAsia="Times New Roman" w:hAnsi="Times New Roman"/>
          <w:sz w:val="24"/>
        </w:rPr>
        <w:t xml:space="preserve"> почему, вроде бумажки золотые, а никто не едет. Видно</w:t>
      </w:r>
      <w:r>
        <w:rPr>
          <w:rFonts w:ascii="Times New Roman" w:eastAsia="Times New Roman" w:hAnsi="Times New Roman"/>
          <w:sz w:val="24"/>
        </w:rPr>
        <w:t>,</w:t>
      </w:r>
      <w:r w:rsidRPr="006C387B">
        <w:rPr>
          <w:rFonts w:ascii="Times New Roman" w:eastAsia="Times New Roman" w:hAnsi="Times New Roman"/>
          <w:sz w:val="24"/>
        </w:rPr>
        <w:t xml:space="preserve"> понимают стратегию развития той страны, которая опасна. Поэтому многие оттуда выезжают, а не едут. Опасно по нескольким направлениям, включая природны</w:t>
      </w:r>
      <w:r>
        <w:rPr>
          <w:rFonts w:ascii="Times New Roman" w:eastAsia="Times New Roman" w:hAnsi="Times New Roman"/>
          <w:sz w:val="24"/>
        </w:rPr>
        <w:t>е</w:t>
      </w:r>
      <w:r w:rsidRPr="006C387B">
        <w:rPr>
          <w:rFonts w:ascii="Times New Roman" w:eastAsia="Times New Roman" w:hAnsi="Times New Roman"/>
          <w:sz w:val="24"/>
        </w:rPr>
        <w:t>. Кто его знает, как это повернётся, поэтому никто не хо</w:t>
      </w:r>
      <w:r>
        <w:rPr>
          <w:rFonts w:ascii="Times New Roman" w:eastAsia="Times New Roman" w:hAnsi="Times New Roman"/>
          <w:sz w:val="24"/>
        </w:rPr>
        <w:t>чет с этим связываться. Анекдот-</w:t>
      </w:r>
      <w:r w:rsidRPr="006C387B">
        <w:rPr>
          <w:rFonts w:ascii="Times New Roman" w:eastAsia="Times New Roman" w:hAnsi="Times New Roman"/>
          <w:sz w:val="24"/>
        </w:rPr>
        <w:t>то в этом, вопрос не в России, во всех странах, которые туда не едут теперь. Мигранты, сейчас минимизируются, и миграция идёт, но я корректно выражусь, не совсем образованным населением. А такие не создают новые продукты, тем более информационные. Это статистика, это не обвинение.</w:t>
      </w:r>
    </w:p>
    <w:p w:rsidR="0034641B" w:rsidRPr="006C387B" w:rsidRDefault="0034641B" w:rsidP="0034641B">
      <w:pPr>
        <w:spacing w:after="0" w:line="240" w:lineRule="auto"/>
        <w:ind w:firstLine="454"/>
        <w:jc w:val="both"/>
      </w:pPr>
      <w:r w:rsidRPr="006C387B">
        <w:rPr>
          <w:rFonts w:ascii="Times New Roman" w:eastAsia="Times New Roman" w:hAnsi="Times New Roman"/>
          <w:sz w:val="24"/>
        </w:rPr>
        <w:t>Я печалюсь за эту страну, потому что у нас есть Подразделение в США. И надо, чтобы там занялись восстановлением знания нашим Подразделением – это я американцам сообщаю, которые будут слушать этот Синтез. Буквально жёстко стоять на Посвящённости</w:t>
      </w:r>
      <w:r>
        <w:rPr>
          <w:rFonts w:ascii="Times New Roman" w:eastAsia="Times New Roman" w:hAnsi="Times New Roman"/>
          <w:sz w:val="24"/>
        </w:rPr>
        <w:t>,</w:t>
      </w:r>
      <w:r w:rsidRPr="006C387B">
        <w:rPr>
          <w:rFonts w:ascii="Times New Roman" w:eastAsia="Times New Roman" w:hAnsi="Times New Roman"/>
          <w:sz w:val="24"/>
        </w:rPr>
        <w:t xml:space="preserve"> как знании. Ситуация понятна?</w:t>
      </w:r>
    </w:p>
    <w:p w:rsidR="0034641B" w:rsidRPr="006C387B" w:rsidRDefault="0034641B" w:rsidP="0034641B">
      <w:pPr>
        <w:spacing w:after="0" w:line="240" w:lineRule="auto"/>
        <w:ind w:firstLine="454"/>
        <w:jc w:val="both"/>
      </w:pPr>
      <w:r w:rsidRPr="006C387B">
        <w:rPr>
          <w:rFonts w:ascii="Times New Roman" w:eastAsia="Times New Roman" w:hAnsi="Times New Roman"/>
          <w:sz w:val="24"/>
        </w:rPr>
        <w:t>Так что вы не думайте</w:t>
      </w:r>
      <w:r>
        <w:rPr>
          <w:rFonts w:ascii="Times New Roman" w:eastAsia="Times New Roman" w:hAnsi="Times New Roman"/>
          <w:sz w:val="24"/>
        </w:rPr>
        <w:t>,</w:t>
      </w:r>
      <w:r w:rsidRPr="006C387B">
        <w:rPr>
          <w:rFonts w:ascii="Times New Roman" w:eastAsia="Times New Roman" w:hAnsi="Times New Roman"/>
          <w:sz w:val="24"/>
        </w:rPr>
        <w:t xml:space="preserve"> что, когда мы ввели вас в Зал Знаний, это просто так, и якобы никому не надо. У нас начинается на Планете битва за знания. Так вот наука – это знания, чтобы получить знание, нужно Психодинамическое Мастерство</w:t>
      </w:r>
      <w:r>
        <w:rPr>
          <w:rFonts w:ascii="Times New Roman" w:eastAsia="Times New Roman" w:hAnsi="Times New Roman"/>
          <w:sz w:val="24"/>
        </w:rPr>
        <w:t xml:space="preserve"> –</w:t>
      </w:r>
      <w:r w:rsidRPr="006C387B">
        <w:rPr>
          <w:rFonts w:ascii="Times New Roman" w:eastAsia="Times New Roman" w:hAnsi="Times New Roman"/>
          <w:sz w:val="24"/>
        </w:rPr>
        <w:t xml:space="preserve"> это Служение, а чтобы иметь Психодинамическое Мастерство, нужна </w:t>
      </w:r>
      <w:r w:rsidRPr="006C387B">
        <w:rPr>
          <w:rFonts w:ascii="Times New Roman" w:eastAsia="Times New Roman" w:hAnsi="Times New Roman"/>
          <w:b/>
          <w:sz w:val="24"/>
        </w:rPr>
        <w:t>образованность</w:t>
      </w:r>
      <w:r>
        <w:rPr>
          <w:rFonts w:ascii="Times New Roman" w:eastAsia="Times New Roman" w:hAnsi="Times New Roman"/>
          <w:sz w:val="24"/>
        </w:rPr>
        <w:t xml:space="preserve"> –</w:t>
      </w:r>
      <w:r w:rsidRPr="006C387B">
        <w:rPr>
          <w:rFonts w:ascii="Times New Roman" w:eastAsia="Times New Roman" w:hAnsi="Times New Roman"/>
          <w:sz w:val="24"/>
        </w:rPr>
        <w:t xml:space="preserve"> это Высшая Школа Синтеза, это Ипостась. И вот Знание, Наука, Психодинамическое </w:t>
      </w:r>
      <w:r w:rsidRPr="006C387B">
        <w:rPr>
          <w:rFonts w:ascii="Times New Roman" w:eastAsia="Times New Roman" w:hAnsi="Times New Roman"/>
          <w:sz w:val="24"/>
        </w:rPr>
        <w:lastRenderedPageBreak/>
        <w:t>Мастерство, Служение и образованность Ипостаси</w:t>
      </w:r>
      <w:r>
        <w:rPr>
          <w:rFonts w:ascii="Times New Roman" w:eastAsia="Times New Roman" w:hAnsi="Times New Roman"/>
          <w:sz w:val="24"/>
        </w:rPr>
        <w:t xml:space="preserve"> –</w:t>
      </w:r>
      <w:r w:rsidRPr="006C387B">
        <w:rPr>
          <w:rFonts w:ascii="Times New Roman" w:eastAsia="Times New Roman" w:hAnsi="Times New Roman"/>
          <w:sz w:val="24"/>
        </w:rPr>
        <w:t xml:space="preserve"> это три битвы новой эпохи. Как хотите это воспринимайте, через это мы будем восходить. И процессы только начинаются. Просто могу вам об этом сообщить, и займитесь этим, будет очень полезно.</w:t>
      </w:r>
    </w:p>
    <w:p w:rsidR="0034641B" w:rsidRPr="006C387B" w:rsidRDefault="0034641B" w:rsidP="0034641B">
      <w:pPr>
        <w:spacing w:after="0" w:line="240" w:lineRule="auto"/>
        <w:ind w:firstLine="454"/>
        <w:jc w:val="both"/>
      </w:pPr>
      <w:r w:rsidRPr="006C387B">
        <w:rPr>
          <w:rFonts w:ascii="Times New Roman" w:eastAsia="Times New Roman" w:hAnsi="Times New Roman"/>
          <w:sz w:val="24"/>
        </w:rPr>
        <w:t>Ну а чтобы вы занялись этим, к вам простой вопрос: источник знания у Посвящённого? Путь научного знания мы стяжали. Источник знаний у Посвящённого?</w:t>
      </w:r>
    </w:p>
    <w:p w:rsidR="0034641B" w:rsidRPr="006C387B" w:rsidRDefault="0034641B" w:rsidP="0034641B">
      <w:pPr>
        <w:spacing w:after="0" w:line="240" w:lineRule="auto"/>
        <w:ind w:firstLine="454"/>
        <w:jc w:val="both"/>
      </w:pPr>
      <w:r>
        <w:rPr>
          <w:rFonts w:ascii="Times New Roman" w:eastAsia="Times New Roman" w:hAnsi="Times New Roman"/>
          <w:i/>
          <w:sz w:val="24"/>
        </w:rPr>
        <w:t xml:space="preserve">Из зала: – </w:t>
      </w:r>
      <w:r w:rsidRPr="006C387B">
        <w:rPr>
          <w:rFonts w:ascii="Times New Roman" w:eastAsia="Times New Roman" w:hAnsi="Times New Roman"/>
          <w:i/>
          <w:sz w:val="24"/>
        </w:rPr>
        <w:t>Отец и Владыка.</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Я на одном Синтезе уже отвечал. Но вы это не взяли. Приходится на всех рассказывать. </w:t>
      </w:r>
    </w:p>
    <w:p w:rsidR="0034641B" w:rsidRPr="006C387B" w:rsidRDefault="0034641B" w:rsidP="0034641B">
      <w:pPr>
        <w:spacing w:after="0" w:line="240" w:lineRule="auto"/>
        <w:ind w:firstLine="454"/>
        <w:jc w:val="both"/>
        <w:rPr>
          <w:rFonts w:ascii="Times New Roman" w:hAnsi="Times New Roman"/>
          <w:i/>
          <w:sz w:val="24"/>
          <w:szCs w:val="24"/>
        </w:rPr>
      </w:pPr>
      <w:r>
        <w:rPr>
          <w:rFonts w:ascii="Times New Roman" w:hAnsi="Times New Roman"/>
          <w:i/>
          <w:sz w:val="24"/>
          <w:szCs w:val="24"/>
        </w:rPr>
        <w:t>Из зала: – Процесс.</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Это без источника знаний, будет наше знание такое. Нет источника, нет знаний. Запомните это. Или знание будет бананасов. И всё. Потому что знание зависит от источника знания. </w:t>
      </w:r>
    </w:p>
    <w:p w:rsidR="0034641B" w:rsidRPr="006C387B" w:rsidRDefault="0034641B" w:rsidP="0034641B">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Из зала: – </w:t>
      </w:r>
      <w:r w:rsidRPr="006C387B">
        <w:rPr>
          <w:rFonts w:ascii="Times New Roman" w:hAnsi="Times New Roman"/>
          <w:i/>
          <w:sz w:val="24"/>
          <w:szCs w:val="24"/>
        </w:rPr>
        <w:t>Может</w:t>
      </w:r>
      <w:r>
        <w:rPr>
          <w:rFonts w:ascii="Times New Roman" w:hAnsi="Times New Roman"/>
          <w:i/>
          <w:sz w:val="24"/>
          <w:szCs w:val="24"/>
        </w:rPr>
        <w:t>,</w:t>
      </w:r>
      <w:r w:rsidRPr="006C387B">
        <w:rPr>
          <w:rFonts w:ascii="Times New Roman" w:hAnsi="Times New Roman"/>
          <w:i/>
          <w:sz w:val="24"/>
          <w:szCs w:val="24"/>
        </w:rPr>
        <w:t xml:space="preserve"> это Омега, как клеточка Отца</w:t>
      </w:r>
      <w:r>
        <w:rPr>
          <w:rFonts w:ascii="Times New Roman" w:hAnsi="Times New Roman"/>
          <w:i/>
          <w:sz w:val="24"/>
          <w:szCs w:val="24"/>
        </w:rPr>
        <w:t>?</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Да. Я не буду материться при таком большом народе, где находится Омега, как знание Отца. И какой генетический материал она производит по итогам своего знания.</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b/>
          <w:sz w:val="24"/>
          <w:szCs w:val="24"/>
        </w:rPr>
        <w:t xml:space="preserve">Знание – это Учение Синтеза, </w:t>
      </w:r>
      <w:r w:rsidRPr="006C387B">
        <w:rPr>
          <w:rFonts w:ascii="Times New Roman" w:hAnsi="Times New Roman"/>
          <w:sz w:val="24"/>
          <w:szCs w:val="24"/>
        </w:rPr>
        <w:t xml:space="preserve">господа Посвящённые Иерархии. На новую эпоху утверждён, и это главное. В пятой расе было Учение Иерархии, тоже Учение. У любого посвящённого во главе действия Иерархией есть У-че-ние. В пятой расе у любого ученика было Учение Иерархии. В пятой расе – это Учение </w:t>
      </w:r>
      <w:r>
        <w:rPr>
          <w:rFonts w:ascii="Times New Roman" w:hAnsi="Times New Roman"/>
          <w:sz w:val="24"/>
          <w:szCs w:val="24"/>
        </w:rPr>
        <w:t>М</w:t>
      </w:r>
      <w:r w:rsidRPr="006C387B">
        <w:rPr>
          <w:rFonts w:ascii="Times New Roman" w:hAnsi="Times New Roman"/>
          <w:sz w:val="24"/>
          <w:szCs w:val="24"/>
        </w:rPr>
        <w:t>удрости был</w:t>
      </w:r>
      <w:r>
        <w:rPr>
          <w:rFonts w:ascii="Times New Roman" w:hAnsi="Times New Roman"/>
          <w:sz w:val="24"/>
          <w:szCs w:val="24"/>
        </w:rPr>
        <w:t>о, или Учение С</w:t>
      </w:r>
      <w:r w:rsidRPr="006C387B">
        <w:rPr>
          <w:rFonts w:ascii="Times New Roman" w:hAnsi="Times New Roman"/>
          <w:sz w:val="24"/>
          <w:szCs w:val="24"/>
        </w:rPr>
        <w:t>вета, его так называли. Здесь</w:t>
      </w:r>
      <w:r>
        <w:rPr>
          <w:rFonts w:ascii="Times New Roman" w:hAnsi="Times New Roman"/>
          <w:sz w:val="24"/>
          <w:szCs w:val="24"/>
        </w:rPr>
        <w:t xml:space="preserve"> мы сделали качественный скачок</w:t>
      </w:r>
      <w:r w:rsidRPr="006C387B">
        <w:rPr>
          <w:rFonts w:ascii="Times New Roman" w:hAnsi="Times New Roman"/>
          <w:sz w:val="24"/>
          <w:szCs w:val="24"/>
        </w:rPr>
        <w:t xml:space="preserve"> и из Учения Огня перешли на Учение Синтеза. Потому что Учения </w:t>
      </w:r>
      <w:r>
        <w:rPr>
          <w:rFonts w:ascii="Times New Roman" w:hAnsi="Times New Roman"/>
          <w:sz w:val="24"/>
          <w:szCs w:val="24"/>
        </w:rPr>
        <w:t>М</w:t>
      </w:r>
      <w:r w:rsidRPr="006C387B">
        <w:rPr>
          <w:rFonts w:ascii="Times New Roman" w:hAnsi="Times New Roman"/>
          <w:sz w:val="24"/>
          <w:szCs w:val="24"/>
        </w:rPr>
        <w:t xml:space="preserve">удрости не было, их было много. </w:t>
      </w:r>
      <w:r>
        <w:rPr>
          <w:rFonts w:ascii="Times New Roman" w:hAnsi="Times New Roman"/>
          <w:sz w:val="24"/>
          <w:szCs w:val="24"/>
        </w:rPr>
        <w:t>Из точки С</w:t>
      </w:r>
      <w:r w:rsidRPr="006C387B">
        <w:rPr>
          <w:rFonts w:ascii="Times New Roman" w:hAnsi="Times New Roman"/>
          <w:sz w:val="24"/>
          <w:szCs w:val="24"/>
        </w:rPr>
        <w:t>вета да прольётся</w:t>
      </w:r>
      <w:r>
        <w:rPr>
          <w:rFonts w:ascii="Times New Roman" w:hAnsi="Times New Roman"/>
          <w:sz w:val="24"/>
          <w:szCs w:val="24"/>
        </w:rPr>
        <w:t>…</w:t>
      </w:r>
      <w:r w:rsidRPr="006C387B">
        <w:rPr>
          <w:rFonts w:ascii="Times New Roman" w:hAnsi="Times New Roman"/>
          <w:sz w:val="24"/>
          <w:szCs w:val="24"/>
        </w:rPr>
        <w:t xml:space="preserve"> и так далее</w:t>
      </w:r>
      <w:r>
        <w:rPr>
          <w:rFonts w:ascii="Times New Roman" w:hAnsi="Times New Roman"/>
          <w:sz w:val="24"/>
          <w:szCs w:val="24"/>
        </w:rPr>
        <w:t>… н</w:t>
      </w:r>
      <w:r w:rsidRPr="006C387B">
        <w:rPr>
          <w:rFonts w:ascii="Times New Roman" w:hAnsi="Times New Roman"/>
          <w:sz w:val="24"/>
          <w:szCs w:val="24"/>
        </w:rPr>
        <w:t xml:space="preserve">а умы людей. Учение </w:t>
      </w:r>
      <w:r>
        <w:rPr>
          <w:rFonts w:ascii="Times New Roman" w:hAnsi="Times New Roman"/>
          <w:sz w:val="24"/>
          <w:szCs w:val="24"/>
        </w:rPr>
        <w:t>С</w:t>
      </w:r>
      <w:r w:rsidRPr="006C387B">
        <w:rPr>
          <w:rFonts w:ascii="Times New Roman" w:hAnsi="Times New Roman"/>
          <w:sz w:val="24"/>
          <w:szCs w:val="24"/>
        </w:rPr>
        <w:t xml:space="preserve">вета. Источник </w:t>
      </w:r>
      <w:r>
        <w:rPr>
          <w:rFonts w:ascii="Times New Roman" w:hAnsi="Times New Roman"/>
          <w:sz w:val="24"/>
          <w:szCs w:val="24"/>
        </w:rPr>
        <w:t>У</w:t>
      </w:r>
      <w:r w:rsidRPr="006C387B">
        <w:rPr>
          <w:rFonts w:ascii="Times New Roman" w:hAnsi="Times New Roman"/>
          <w:sz w:val="24"/>
          <w:szCs w:val="24"/>
        </w:rPr>
        <w:t xml:space="preserve">ченика </w:t>
      </w:r>
      <w:r>
        <w:rPr>
          <w:rFonts w:ascii="Times New Roman" w:hAnsi="Times New Roman"/>
          <w:sz w:val="24"/>
          <w:szCs w:val="24"/>
        </w:rPr>
        <w:t>Сета</w:t>
      </w:r>
      <w:r w:rsidRPr="006C387B">
        <w:rPr>
          <w:rFonts w:ascii="Times New Roman" w:hAnsi="Times New Roman"/>
          <w:sz w:val="24"/>
          <w:szCs w:val="24"/>
        </w:rPr>
        <w:t xml:space="preserve"> пятой расы, отсюда – </w:t>
      </w:r>
      <w:r>
        <w:rPr>
          <w:rFonts w:ascii="Times New Roman" w:hAnsi="Times New Roman"/>
          <w:sz w:val="24"/>
          <w:szCs w:val="24"/>
        </w:rPr>
        <w:t>П</w:t>
      </w:r>
      <w:r w:rsidRPr="006C387B">
        <w:rPr>
          <w:rFonts w:ascii="Times New Roman" w:hAnsi="Times New Roman"/>
          <w:sz w:val="24"/>
          <w:szCs w:val="24"/>
        </w:rPr>
        <w:t xml:space="preserve">освящения давались </w:t>
      </w:r>
      <w:r>
        <w:rPr>
          <w:rFonts w:ascii="Times New Roman" w:hAnsi="Times New Roman"/>
          <w:sz w:val="24"/>
          <w:szCs w:val="24"/>
        </w:rPr>
        <w:t>С</w:t>
      </w:r>
      <w:r w:rsidRPr="006C387B">
        <w:rPr>
          <w:rFonts w:ascii="Times New Roman" w:hAnsi="Times New Roman"/>
          <w:sz w:val="24"/>
          <w:szCs w:val="24"/>
        </w:rPr>
        <w:t xml:space="preserve">ветом.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Источник </w:t>
      </w:r>
      <w:r>
        <w:rPr>
          <w:rFonts w:ascii="Times New Roman" w:hAnsi="Times New Roman"/>
          <w:sz w:val="24"/>
          <w:szCs w:val="24"/>
        </w:rPr>
        <w:t>Синтеза шестой расы, поэтому П</w:t>
      </w:r>
      <w:r w:rsidRPr="006C387B">
        <w:rPr>
          <w:rFonts w:ascii="Times New Roman" w:hAnsi="Times New Roman"/>
          <w:sz w:val="24"/>
          <w:szCs w:val="24"/>
        </w:rPr>
        <w:t>освяще</w:t>
      </w:r>
      <w:r>
        <w:rPr>
          <w:rFonts w:ascii="Times New Roman" w:hAnsi="Times New Roman"/>
          <w:sz w:val="24"/>
          <w:szCs w:val="24"/>
        </w:rPr>
        <w:t>ния будут даваться Синтезом. И З</w:t>
      </w:r>
      <w:r w:rsidRPr="006C387B">
        <w:rPr>
          <w:rFonts w:ascii="Times New Roman" w:hAnsi="Times New Roman"/>
          <w:sz w:val="24"/>
          <w:szCs w:val="24"/>
        </w:rPr>
        <w:t>нания будут исходить из Синтеза. Где з</w:t>
      </w:r>
      <w:r>
        <w:rPr>
          <w:rFonts w:ascii="Times New Roman" w:hAnsi="Times New Roman"/>
          <w:sz w:val="24"/>
          <w:szCs w:val="24"/>
        </w:rPr>
        <w:t xml:space="preserve">нание будет не только научное, </w:t>
      </w:r>
      <w:r w:rsidRPr="006C387B">
        <w:rPr>
          <w:rFonts w:ascii="Times New Roman" w:hAnsi="Times New Roman"/>
          <w:sz w:val="24"/>
          <w:szCs w:val="24"/>
        </w:rPr>
        <w:t xml:space="preserve">или наука расширится до уровня реальностей, мерностей, миров, тонких миров, Метагалактики, Высокой Цельной Реальности. Наука должна стать другой. С другим масштабом парадигмы. И из Учения Синтеза будет рождаться </w:t>
      </w:r>
      <w:r>
        <w:rPr>
          <w:rFonts w:ascii="Times New Roman" w:hAnsi="Times New Roman"/>
          <w:sz w:val="24"/>
          <w:szCs w:val="24"/>
        </w:rPr>
        <w:t>Парадигма Синтеза новой Н</w:t>
      </w:r>
      <w:r w:rsidRPr="006C387B">
        <w:rPr>
          <w:rFonts w:ascii="Times New Roman" w:hAnsi="Times New Roman"/>
          <w:sz w:val="24"/>
          <w:szCs w:val="24"/>
        </w:rPr>
        <w:t xml:space="preserve">ауки.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Я, конечно, понимаю, что у некоторых оскомина, что всё </w:t>
      </w:r>
      <w:r>
        <w:rPr>
          <w:rFonts w:ascii="Times New Roman" w:hAnsi="Times New Roman"/>
          <w:sz w:val="24"/>
          <w:szCs w:val="24"/>
        </w:rPr>
        <w:t>опять под</w:t>
      </w:r>
      <w:r w:rsidRPr="006C387B">
        <w:rPr>
          <w:rFonts w:ascii="Times New Roman" w:hAnsi="Times New Roman"/>
          <w:sz w:val="24"/>
          <w:szCs w:val="24"/>
        </w:rPr>
        <w:t xml:space="preserve"> Учени</w:t>
      </w:r>
      <w:r>
        <w:rPr>
          <w:rFonts w:ascii="Times New Roman" w:hAnsi="Times New Roman"/>
          <w:sz w:val="24"/>
          <w:szCs w:val="24"/>
        </w:rPr>
        <w:t>е</w:t>
      </w:r>
      <w:r w:rsidRPr="006C387B">
        <w:rPr>
          <w:rFonts w:ascii="Times New Roman" w:hAnsi="Times New Roman"/>
          <w:sz w:val="24"/>
          <w:szCs w:val="24"/>
        </w:rPr>
        <w:t xml:space="preserve"> Синтеза. Не опять. Это вообще только начало расы. Распоряжение такое.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Поэтому во главе Иерархии Учение Синтеза. А набор ядер </w:t>
      </w:r>
      <w:r>
        <w:rPr>
          <w:rFonts w:ascii="Times New Roman" w:hAnsi="Times New Roman"/>
          <w:sz w:val="24"/>
          <w:szCs w:val="24"/>
        </w:rPr>
        <w:t>С</w:t>
      </w:r>
      <w:r w:rsidRPr="006C387B">
        <w:rPr>
          <w:rFonts w:ascii="Times New Roman" w:hAnsi="Times New Roman"/>
          <w:sz w:val="24"/>
          <w:szCs w:val="24"/>
        </w:rPr>
        <w:t xml:space="preserve">интеза – это </w:t>
      </w:r>
      <w:r>
        <w:rPr>
          <w:rFonts w:ascii="Times New Roman" w:hAnsi="Times New Roman"/>
          <w:sz w:val="24"/>
          <w:szCs w:val="24"/>
        </w:rPr>
        <w:t>И</w:t>
      </w:r>
      <w:r w:rsidRPr="006C387B">
        <w:rPr>
          <w:rFonts w:ascii="Times New Roman" w:hAnsi="Times New Roman"/>
          <w:sz w:val="24"/>
          <w:szCs w:val="24"/>
        </w:rPr>
        <w:t>стина. Если вы правильно помните. Вспомнили? А знание всегда идёт куда? К ис</w:t>
      </w:r>
      <w:r>
        <w:rPr>
          <w:rFonts w:ascii="Times New Roman" w:hAnsi="Times New Roman"/>
          <w:sz w:val="24"/>
          <w:szCs w:val="24"/>
        </w:rPr>
        <w:t>тине. Поэтому учение – свет, неучень</w:t>
      </w:r>
      <w:r w:rsidRPr="006C387B">
        <w:rPr>
          <w:rFonts w:ascii="Times New Roman" w:hAnsi="Times New Roman"/>
          <w:sz w:val="24"/>
          <w:szCs w:val="24"/>
        </w:rPr>
        <w:t xml:space="preserve">е – тьма. Это, кстати, из учения света пятой расы. Товарищи советские оттуда всё списали и получили ещё один допинг сильнейшего развития. Ситуация понятна?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В итоге, сами </w:t>
      </w:r>
      <w:r w:rsidRPr="002917DA">
        <w:rPr>
          <w:rFonts w:ascii="Times New Roman" w:hAnsi="Times New Roman"/>
          <w:b/>
          <w:sz w:val="24"/>
          <w:szCs w:val="24"/>
        </w:rPr>
        <w:t xml:space="preserve">в течение месяца схóдите к Посвящённому, и отстяжаете сами для себя по своей Посвящённости </w:t>
      </w:r>
      <w:r>
        <w:rPr>
          <w:rFonts w:ascii="Times New Roman" w:hAnsi="Times New Roman"/>
          <w:b/>
          <w:sz w:val="24"/>
          <w:szCs w:val="24"/>
        </w:rPr>
        <w:t>Права и З</w:t>
      </w:r>
      <w:r w:rsidRPr="002917DA">
        <w:rPr>
          <w:rFonts w:ascii="Times New Roman" w:hAnsi="Times New Roman"/>
          <w:b/>
          <w:sz w:val="24"/>
          <w:szCs w:val="24"/>
        </w:rPr>
        <w:t>нания – эффект выражения в вас Учения Синтеза</w:t>
      </w:r>
      <w:r w:rsidRPr="006C387B">
        <w:rPr>
          <w:rFonts w:ascii="Times New Roman" w:hAnsi="Times New Roman"/>
          <w:sz w:val="24"/>
          <w:szCs w:val="24"/>
        </w:rPr>
        <w:t>. Я думаю, нам это стяжать не надо, мы и так сидим на Синтезе. А то Посвящённый будет смеяться</w:t>
      </w:r>
      <w:r w:rsidRPr="006C387B">
        <w:rPr>
          <w:rFonts w:ascii="Times New Roman" w:hAnsi="Times New Roman"/>
          <w:b/>
          <w:sz w:val="24"/>
          <w:szCs w:val="24"/>
        </w:rPr>
        <w:t>:</w:t>
      </w:r>
      <w:r w:rsidRPr="006C387B">
        <w:rPr>
          <w:rFonts w:ascii="Times New Roman" w:hAnsi="Times New Roman"/>
          <w:sz w:val="24"/>
          <w:szCs w:val="24"/>
        </w:rPr>
        <w:t xml:space="preserve"> находясь на Синтезе, прийти стяжать Учение Синтеза? Ну, понятно, как-то с сумасшедшинкой.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А вот, внимание. А какое </w:t>
      </w:r>
      <w:r>
        <w:rPr>
          <w:rFonts w:ascii="Times New Roman" w:hAnsi="Times New Roman"/>
          <w:sz w:val="24"/>
          <w:szCs w:val="24"/>
        </w:rPr>
        <w:t>У</w:t>
      </w:r>
      <w:r w:rsidRPr="006C387B">
        <w:rPr>
          <w:rFonts w:ascii="Times New Roman" w:hAnsi="Times New Roman"/>
          <w:sz w:val="24"/>
          <w:szCs w:val="24"/>
        </w:rPr>
        <w:t>чение, это закон такой, является источником вашего знания? Чтоб было понятно, зачем это делать. Так вот</w:t>
      </w:r>
      <w:r>
        <w:rPr>
          <w:rFonts w:ascii="Times New Roman" w:hAnsi="Times New Roman"/>
          <w:sz w:val="24"/>
          <w:szCs w:val="24"/>
        </w:rPr>
        <w:t>,</w:t>
      </w:r>
      <w:r w:rsidRPr="006C387B">
        <w:rPr>
          <w:rFonts w:ascii="Times New Roman" w:hAnsi="Times New Roman"/>
          <w:sz w:val="24"/>
          <w:szCs w:val="24"/>
        </w:rPr>
        <w:t xml:space="preserve"> на одном из Синтезов мы рассказывали, что человек вроде занимается то синтезом, то другими школами, а в голове сидит учение, которое он когда-то изучал, поверил. Он оттуда ушёл, но в голове это осталось. И он продолжает действовать под ракурсом того учения, которое когда-то было главным в его голове.</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Внимание. А у некоторых это учение осталось с прошлых воплощений, потому что в этом они ничего не нашли.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И ещё анекдот. Вы можете совершенно глубоко верить в </w:t>
      </w:r>
      <w:r>
        <w:rPr>
          <w:rFonts w:ascii="Times New Roman" w:hAnsi="Times New Roman"/>
          <w:sz w:val="24"/>
          <w:szCs w:val="24"/>
        </w:rPr>
        <w:t>С</w:t>
      </w:r>
      <w:r w:rsidRPr="006C387B">
        <w:rPr>
          <w:rFonts w:ascii="Times New Roman" w:hAnsi="Times New Roman"/>
          <w:sz w:val="24"/>
          <w:szCs w:val="24"/>
        </w:rPr>
        <w:t xml:space="preserve">интез, но голова пользуется не верой, а знанием. Но знанием действовать по другому учению. А </w:t>
      </w:r>
      <w:r>
        <w:rPr>
          <w:rFonts w:ascii="Times New Roman" w:hAnsi="Times New Roman"/>
          <w:sz w:val="24"/>
          <w:szCs w:val="24"/>
        </w:rPr>
        <w:t>С</w:t>
      </w:r>
      <w:r w:rsidRPr="006C387B">
        <w:rPr>
          <w:rFonts w:ascii="Times New Roman" w:hAnsi="Times New Roman"/>
          <w:sz w:val="24"/>
          <w:szCs w:val="24"/>
        </w:rPr>
        <w:t xml:space="preserve">интез – это вера и знание. И вы можете верить в </w:t>
      </w:r>
      <w:r>
        <w:rPr>
          <w:rFonts w:ascii="Times New Roman" w:hAnsi="Times New Roman"/>
          <w:sz w:val="24"/>
          <w:szCs w:val="24"/>
        </w:rPr>
        <w:t>С</w:t>
      </w:r>
      <w:r w:rsidRPr="006C387B">
        <w:rPr>
          <w:rFonts w:ascii="Times New Roman" w:hAnsi="Times New Roman"/>
          <w:sz w:val="24"/>
          <w:szCs w:val="24"/>
        </w:rPr>
        <w:t xml:space="preserve">интез, но знания иметь источник из других линий развития. И у вас внутренний конфликт между верой, где вы верите в </w:t>
      </w:r>
      <w:r>
        <w:rPr>
          <w:rFonts w:ascii="Times New Roman" w:hAnsi="Times New Roman"/>
          <w:sz w:val="24"/>
          <w:szCs w:val="24"/>
        </w:rPr>
        <w:t>С</w:t>
      </w:r>
      <w:r w:rsidRPr="006C387B">
        <w:rPr>
          <w:rFonts w:ascii="Times New Roman" w:hAnsi="Times New Roman"/>
          <w:sz w:val="24"/>
          <w:szCs w:val="24"/>
        </w:rPr>
        <w:t xml:space="preserve">интез, и знанием, которое опирается на другое учение. Ну, допустим, </w:t>
      </w:r>
      <w:r w:rsidRPr="006C387B">
        <w:rPr>
          <w:rFonts w:ascii="Times New Roman" w:hAnsi="Times New Roman"/>
          <w:i/>
          <w:sz w:val="24"/>
          <w:szCs w:val="24"/>
        </w:rPr>
        <w:t>асрологию</w:t>
      </w:r>
      <w:r w:rsidRPr="006C387B">
        <w:rPr>
          <w:rFonts w:ascii="Times New Roman" w:hAnsi="Times New Roman"/>
          <w:sz w:val="24"/>
          <w:szCs w:val="24"/>
        </w:rPr>
        <w:t xml:space="preserve">, йогу, </w:t>
      </w:r>
      <w:r w:rsidRPr="006C387B">
        <w:rPr>
          <w:rFonts w:ascii="Times New Roman" w:hAnsi="Times New Roman"/>
          <w:i/>
          <w:sz w:val="24"/>
          <w:szCs w:val="24"/>
        </w:rPr>
        <w:t>кришнамурти,</w:t>
      </w:r>
      <w:r w:rsidRPr="006C387B">
        <w:rPr>
          <w:rFonts w:ascii="Times New Roman" w:hAnsi="Times New Roman"/>
          <w:sz w:val="24"/>
          <w:szCs w:val="24"/>
        </w:rPr>
        <w:t xml:space="preserve"> кришнаизм – как правильно пожрать, иудаизм – каббалу, христианство – душевность. Вам чувств … </w:t>
      </w:r>
      <w:r w:rsidRPr="006C387B">
        <w:rPr>
          <w:rFonts w:ascii="Times New Roman" w:hAnsi="Times New Roman"/>
          <w:i/>
          <w:sz w:val="24"/>
          <w:szCs w:val="24"/>
        </w:rPr>
        <w:t>чуйств</w:t>
      </w:r>
      <w:r w:rsidRPr="006C387B">
        <w:rPr>
          <w:rFonts w:ascii="Times New Roman" w:hAnsi="Times New Roman"/>
          <w:sz w:val="24"/>
          <w:szCs w:val="24"/>
        </w:rPr>
        <w:t xml:space="preserve"> вам не хватает. И у вас внутри учение </w:t>
      </w:r>
      <w:r w:rsidRPr="004E0445">
        <w:rPr>
          <w:rFonts w:ascii="Times New Roman" w:hAnsi="Times New Roman"/>
          <w:i/>
          <w:sz w:val="24"/>
          <w:szCs w:val="24"/>
        </w:rPr>
        <w:t>чуйств</w:t>
      </w:r>
      <w:r w:rsidRPr="006C387B">
        <w:rPr>
          <w:rFonts w:ascii="Times New Roman" w:hAnsi="Times New Roman"/>
          <w:sz w:val="24"/>
          <w:szCs w:val="24"/>
        </w:rPr>
        <w:t>. Любовь, которая сильнее всех сил, и вы идёте учением любви во главе с товарищем Люцифером, как учителем любви пятой расы. И Христом, как учителем любви в Иерархии. Только анекдот</w:t>
      </w:r>
      <w:r w:rsidRPr="006C387B">
        <w:rPr>
          <w:rFonts w:ascii="Times New Roman" w:hAnsi="Times New Roman"/>
          <w:b/>
          <w:sz w:val="24"/>
          <w:szCs w:val="24"/>
        </w:rPr>
        <w:t>:</w:t>
      </w:r>
      <w:r w:rsidRPr="006C387B">
        <w:rPr>
          <w:rFonts w:ascii="Times New Roman" w:hAnsi="Times New Roman"/>
          <w:sz w:val="24"/>
          <w:szCs w:val="24"/>
        </w:rPr>
        <w:t xml:space="preserve"> Христос был Учитель любви, а Люцифер основал учение любви. Вернее, женская ипостась любви была в учении любви. Ничего плохого в этом не было. В этом отношении, внимание, Люциферша или Люцифера восходила. А мы её знаем только, как падала. Учение Люциферы</w:t>
      </w:r>
      <w:r>
        <w:rPr>
          <w:rFonts w:ascii="Times New Roman" w:hAnsi="Times New Roman"/>
          <w:sz w:val="24"/>
          <w:szCs w:val="24"/>
        </w:rPr>
        <w:t xml:space="preserve"> </w:t>
      </w:r>
      <w:r w:rsidRPr="006C387B">
        <w:rPr>
          <w:rFonts w:ascii="Times New Roman" w:hAnsi="Times New Roman"/>
          <w:sz w:val="24"/>
          <w:szCs w:val="24"/>
        </w:rPr>
        <w:t>… ра в виде любви было восхождением отдела человечества. А религия была падением. Анекдот в этом. А Христос</w:t>
      </w:r>
      <w:r>
        <w:rPr>
          <w:rFonts w:ascii="Times New Roman" w:hAnsi="Times New Roman"/>
          <w:sz w:val="24"/>
          <w:szCs w:val="24"/>
        </w:rPr>
        <w:t>,</w:t>
      </w:r>
      <w:r w:rsidRPr="006C387B">
        <w:rPr>
          <w:rFonts w:ascii="Times New Roman" w:hAnsi="Times New Roman"/>
          <w:sz w:val="24"/>
          <w:szCs w:val="24"/>
        </w:rPr>
        <w:t xml:space="preserve"> как глава Иерархии занимался, кроме любви</w:t>
      </w:r>
      <w:r>
        <w:rPr>
          <w:rFonts w:ascii="Times New Roman" w:hAnsi="Times New Roman"/>
          <w:sz w:val="24"/>
          <w:szCs w:val="24"/>
        </w:rPr>
        <w:t>,</w:t>
      </w:r>
      <w:r w:rsidRPr="006C387B">
        <w:rPr>
          <w:rFonts w:ascii="Times New Roman" w:hAnsi="Times New Roman"/>
          <w:sz w:val="24"/>
          <w:szCs w:val="24"/>
        </w:rPr>
        <w:t xml:space="preserve"> ещё чем? Мудростью. И у Христа было учение света, но он был Учителем любви, но в </w:t>
      </w:r>
      <w:r w:rsidRPr="006C387B">
        <w:rPr>
          <w:rFonts w:ascii="Times New Roman" w:hAnsi="Times New Roman"/>
          <w:sz w:val="24"/>
          <w:szCs w:val="24"/>
        </w:rPr>
        <w:lastRenderedPageBreak/>
        <w:t>Иерар</w:t>
      </w:r>
      <w:r>
        <w:rPr>
          <w:rFonts w:ascii="Times New Roman" w:hAnsi="Times New Roman"/>
          <w:sz w:val="24"/>
          <w:szCs w:val="24"/>
        </w:rPr>
        <w:t>хии занимался учением света. А С</w:t>
      </w:r>
      <w:r w:rsidRPr="006C387B">
        <w:rPr>
          <w:rFonts w:ascii="Times New Roman" w:hAnsi="Times New Roman"/>
          <w:sz w:val="24"/>
          <w:szCs w:val="24"/>
        </w:rPr>
        <w:t xml:space="preserve">интез света из Иерархии складывал любовь в нижестоящем отделе – человечества. Известный факт. Вы же знаете стандарты Синтеза, что любовь состоит из света? Так свет добывала Иерархия, потом свет связывался, можно сказать, синтезировался и переходил в любовь в отделе человечества. Как страшно жить.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И все религии имели источником учение любви отдела человечества. Пис</w:t>
      </w:r>
      <w:r w:rsidRPr="006C387B">
        <w:rPr>
          <w:rFonts w:ascii="Times New Roman" w:hAnsi="Times New Roman"/>
          <w:b/>
          <w:i/>
          <w:sz w:val="24"/>
          <w:szCs w:val="24"/>
        </w:rPr>
        <w:t>а</w:t>
      </w:r>
      <w:r w:rsidRPr="006C387B">
        <w:rPr>
          <w:rFonts w:ascii="Times New Roman" w:hAnsi="Times New Roman"/>
          <w:sz w:val="24"/>
          <w:szCs w:val="24"/>
        </w:rPr>
        <w:t>ла которое великая любовь пятой расы. Её так и называли. Ничего плохого в этом нет. Пока не преодолели мы эту любовь в новой эпохе другим видом любви, более высоким. Было два вида любви</w:t>
      </w:r>
      <w:r w:rsidRPr="006C387B">
        <w:rPr>
          <w:rFonts w:ascii="Times New Roman" w:hAnsi="Times New Roman"/>
          <w:b/>
          <w:sz w:val="24"/>
          <w:szCs w:val="24"/>
        </w:rPr>
        <w:t>:</w:t>
      </w:r>
      <w:r w:rsidRPr="006C387B">
        <w:rPr>
          <w:rFonts w:ascii="Times New Roman" w:hAnsi="Times New Roman"/>
          <w:sz w:val="24"/>
          <w:szCs w:val="24"/>
        </w:rPr>
        <w:t xml:space="preserve"> яньская – Христа и иньская – Люциферы.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Смотрите, как вы помрачнели многие. Я ж понимаю, какое главное учение у некоторых в голове торчит, просто торчит, вот оно видно, из глаз торч</w:t>
      </w:r>
      <w:r>
        <w:rPr>
          <w:rFonts w:ascii="Times New Roman" w:hAnsi="Times New Roman"/>
          <w:sz w:val="24"/>
          <w:szCs w:val="24"/>
        </w:rPr>
        <w:t>ит. Не отменяя любовь, так как С</w:t>
      </w:r>
      <w:r w:rsidRPr="006C387B">
        <w:rPr>
          <w:rFonts w:ascii="Times New Roman" w:hAnsi="Times New Roman"/>
          <w:sz w:val="24"/>
          <w:szCs w:val="24"/>
        </w:rPr>
        <w:t xml:space="preserve">интез управляет любовью и на ней основан в том числе. Как же </w:t>
      </w:r>
      <w:r>
        <w:rPr>
          <w:rFonts w:ascii="Times New Roman" w:hAnsi="Times New Roman"/>
          <w:sz w:val="24"/>
          <w:szCs w:val="24"/>
        </w:rPr>
        <w:t>С</w:t>
      </w:r>
      <w:r w:rsidRPr="006C387B">
        <w:rPr>
          <w:rFonts w:ascii="Times New Roman" w:hAnsi="Times New Roman"/>
          <w:sz w:val="24"/>
          <w:szCs w:val="24"/>
        </w:rPr>
        <w:t xml:space="preserve">интез без любви, вы что же издеваетесь над здравым смыслом. Без мудрости и без воли, так не бывает. Просто любовь другая, не эгоистическая. Но любовь.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Кстати, женские платки, паранджа, закрытость глаз, и всё остальное</w:t>
      </w:r>
      <w:r>
        <w:rPr>
          <w:rFonts w:ascii="Times New Roman" w:hAnsi="Times New Roman"/>
          <w:sz w:val="24"/>
          <w:szCs w:val="24"/>
        </w:rPr>
        <w:t xml:space="preserve"> –</w:t>
      </w:r>
      <w:r w:rsidRPr="006C387B">
        <w:rPr>
          <w:rFonts w:ascii="Times New Roman" w:hAnsi="Times New Roman"/>
          <w:sz w:val="24"/>
          <w:szCs w:val="24"/>
        </w:rPr>
        <w:t xml:space="preserve"> это результат учения любви госпожи Люцифер</w:t>
      </w:r>
      <w:r>
        <w:rPr>
          <w:rFonts w:ascii="Times New Roman" w:hAnsi="Times New Roman"/>
          <w:sz w:val="24"/>
          <w:szCs w:val="24"/>
        </w:rPr>
        <w:t>ы</w:t>
      </w:r>
      <w:r w:rsidRPr="006C387B">
        <w:rPr>
          <w:rFonts w:ascii="Times New Roman" w:hAnsi="Times New Roman"/>
          <w:sz w:val="24"/>
          <w:szCs w:val="24"/>
        </w:rPr>
        <w:t xml:space="preserve">. Она любила ходить во всём, чтоб глаза сквозь сеточку только видели и всё. Не моя компетенция, почему. И до сих пор многие кто из женщин так любят ходить. Полная закрытость. Архангелесса видеть не хотела человеческий глобус. Это один из моих выводов, но я могу быть неправ, я ж мужчина, женская душа </w:t>
      </w:r>
      <w:r>
        <w:rPr>
          <w:rFonts w:ascii="Times New Roman" w:hAnsi="Times New Roman"/>
          <w:sz w:val="24"/>
          <w:szCs w:val="24"/>
        </w:rPr>
        <w:t xml:space="preserve">– </w:t>
      </w:r>
      <w:r w:rsidRPr="006C387B">
        <w:rPr>
          <w:rFonts w:ascii="Times New Roman" w:hAnsi="Times New Roman"/>
          <w:sz w:val="24"/>
          <w:szCs w:val="24"/>
        </w:rPr>
        <w:t xml:space="preserve">это потёмки.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У нас итоговая практика 77</w:t>
      </w:r>
      <w:r>
        <w:rPr>
          <w:rFonts w:ascii="Times New Roman" w:hAnsi="Times New Roman"/>
          <w:sz w:val="24"/>
          <w:szCs w:val="24"/>
        </w:rPr>
        <w:t>-</w:t>
      </w:r>
      <w:r w:rsidRPr="006C387B">
        <w:rPr>
          <w:rFonts w:ascii="Times New Roman" w:hAnsi="Times New Roman"/>
          <w:sz w:val="24"/>
          <w:szCs w:val="24"/>
        </w:rPr>
        <w:t>го Синтеза. Поэтому я не знаю, какое учение у вас главное в голове, а желательно</w:t>
      </w:r>
      <w:r>
        <w:rPr>
          <w:rFonts w:ascii="Times New Roman" w:hAnsi="Times New Roman"/>
          <w:sz w:val="24"/>
          <w:szCs w:val="24"/>
        </w:rPr>
        <w:t xml:space="preserve"> –</w:t>
      </w:r>
      <w:r w:rsidRPr="006C387B">
        <w:rPr>
          <w:rFonts w:ascii="Times New Roman" w:hAnsi="Times New Roman"/>
          <w:sz w:val="24"/>
          <w:szCs w:val="24"/>
        </w:rPr>
        <w:t xml:space="preserve"> Учение Синтеза. Потому что, если вы сейчас вошли в зал Знания, а источником знания будет другое учение, вы так себе напакостите, что даже не представляете, как. А насильно </w:t>
      </w:r>
      <w:r>
        <w:rPr>
          <w:rFonts w:ascii="Times New Roman" w:hAnsi="Times New Roman"/>
          <w:sz w:val="24"/>
          <w:szCs w:val="24"/>
        </w:rPr>
        <w:t>заставлять вас перейти в новое У</w:t>
      </w:r>
      <w:r w:rsidRPr="006C387B">
        <w:rPr>
          <w:rFonts w:ascii="Times New Roman" w:hAnsi="Times New Roman"/>
          <w:sz w:val="24"/>
          <w:szCs w:val="24"/>
        </w:rPr>
        <w:t xml:space="preserve">чение мы не имеем права. Насильно мил не будешь. Это из учения любви, кстати. </w:t>
      </w:r>
    </w:p>
    <w:p w:rsidR="0034641B" w:rsidRPr="006C387B" w:rsidRDefault="0034641B" w:rsidP="0034641B">
      <w:pPr>
        <w:spacing w:after="0" w:line="240" w:lineRule="auto"/>
        <w:ind w:firstLine="454"/>
        <w:jc w:val="both"/>
        <w:rPr>
          <w:rFonts w:ascii="Times New Roman" w:hAnsi="Times New Roman"/>
          <w:b/>
          <w:sz w:val="24"/>
          <w:szCs w:val="24"/>
        </w:rPr>
      </w:pPr>
      <w:r w:rsidRPr="006C387B">
        <w:rPr>
          <w:rFonts w:ascii="Times New Roman" w:hAnsi="Times New Roman"/>
          <w:sz w:val="24"/>
          <w:szCs w:val="24"/>
        </w:rPr>
        <w:t>Поэтому вы должны сделать свободный выбор, и сами решить, а какое учение у вас является источником знаний. И по учению и да прибудет вам. Это из учения света пятой расы. Ну так, чтобы мы сразу оба и вспомнили. Было ещё третье учение в Доме Отца. Но о нём вообще никто не вспоминает. Духа, духа. Практика. Вообще, четыре отдела</w:t>
      </w:r>
      <w:r>
        <w:rPr>
          <w:rFonts w:ascii="Times New Roman" w:hAnsi="Times New Roman"/>
          <w:sz w:val="24"/>
          <w:szCs w:val="24"/>
        </w:rPr>
        <w:t xml:space="preserve"> –</w:t>
      </w:r>
      <w:r w:rsidRPr="006C387B">
        <w:rPr>
          <w:rFonts w:ascii="Times New Roman" w:hAnsi="Times New Roman"/>
          <w:sz w:val="24"/>
          <w:szCs w:val="24"/>
        </w:rPr>
        <w:t xml:space="preserve"> это четыре учения, чтобы вы знали. Главных. Но в новую эпоху эту проблему сняли, потому что конфликт был между учениями в пятой расе знатный. Поэтому теперь одно учение в четверице любви, мудрости, света и синтеза. Отсинтезировали всё, что угодно. </w:t>
      </w:r>
    </w:p>
    <w:p w:rsidR="0034641B" w:rsidRPr="00D907D4" w:rsidRDefault="0034641B" w:rsidP="0034641B">
      <w:pPr>
        <w:pStyle w:val="0"/>
      </w:pPr>
      <w:bookmarkStart w:id="92" w:name="_Toc499052327"/>
      <w:r w:rsidRPr="00D907D4">
        <w:t>Практика 10. Итоговая</w:t>
      </w:r>
      <w:bookmarkEnd w:id="92"/>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И мы возжигаемся всем синтезом каждого из нас.</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Синтезируемся с Изначально Вышестоящими Аватарами Синтеза Кут Хуми Фаинь, переходим в зал Изначально Вышестоящего Дома Изначально Вышестоящего Отца 4032-х Изначально Вышестоящий Реально явле</w:t>
      </w:r>
      <w:r>
        <w:rPr>
          <w:rFonts w:ascii="Times New Roman" w:hAnsi="Times New Roman"/>
          <w:sz w:val="24"/>
          <w:szCs w:val="24"/>
        </w:rPr>
        <w:t>н</w:t>
      </w:r>
      <w:r w:rsidRPr="006C387B">
        <w:rPr>
          <w:rFonts w:ascii="Times New Roman" w:hAnsi="Times New Roman"/>
          <w:sz w:val="24"/>
          <w:szCs w:val="24"/>
        </w:rPr>
        <w:t xml:space="preserve">но. Развёртываемся в зале в форме Ипостаси 77-го Синтеза Изначально Вышестоящего Отца собою.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Синтезируемся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на итоговую </w:t>
      </w:r>
      <w:r>
        <w:rPr>
          <w:rFonts w:ascii="Times New Roman" w:hAnsi="Times New Roman"/>
          <w:sz w:val="24"/>
          <w:szCs w:val="24"/>
        </w:rPr>
        <w:t>П</w:t>
      </w:r>
      <w:r w:rsidRPr="006C387B">
        <w:rPr>
          <w:rFonts w:ascii="Times New Roman" w:hAnsi="Times New Roman"/>
          <w:sz w:val="24"/>
          <w:szCs w:val="24"/>
        </w:rPr>
        <w:t xml:space="preserve">рактику 77-го Синтеза Изначально Вышестоящего Отца.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И синтезируясь с Хум Изначально Вышестоящих Аватаров Синтеза Кут Хуми Фаинь, стяжаем Синтез Синтеза Изначально Вышестоящего Отца, прося преобразить в перспективе каждого из нас на явление Учения Синтеза компетенцией Аватаров Синтеза Кут Хуми Фаинь, а не нашей личной компетенцией на эту тему. Это вам поддержка, мощ</w:t>
      </w:r>
      <w:r w:rsidRPr="006C387B">
        <w:rPr>
          <w:rFonts w:ascii="Times New Roman" w:hAnsi="Times New Roman"/>
          <w:b/>
          <w:bCs/>
          <w:i/>
          <w:iCs/>
          <w:sz w:val="24"/>
          <w:szCs w:val="24"/>
        </w:rPr>
        <w:t>и</w:t>
      </w:r>
      <w:r>
        <w:rPr>
          <w:rFonts w:ascii="Times New Roman" w:hAnsi="Times New Roman"/>
          <w:sz w:val="24"/>
          <w:szCs w:val="24"/>
        </w:rPr>
        <w:t xml:space="preserve"> может не хватить</w:t>
      </w:r>
      <w:r w:rsidRPr="006C387B">
        <w:rPr>
          <w:rFonts w:ascii="Times New Roman" w:hAnsi="Times New Roman"/>
          <w:sz w:val="24"/>
          <w:szCs w:val="24"/>
        </w:rPr>
        <w:t xml:space="preserve">.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И возжигаясь Синтез Синтезом Изначально Вышестоящего Отца, преображаясь им, мы синтезируемся с Изначально Вышестоящим Отцом, переходим в зал Изначально Вышестоящего Отца 4097-ми Изначально Вышестоящий Реально явлен</w:t>
      </w:r>
      <w:r>
        <w:rPr>
          <w:rFonts w:ascii="Times New Roman" w:hAnsi="Times New Roman"/>
          <w:sz w:val="24"/>
          <w:szCs w:val="24"/>
        </w:rPr>
        <w:t>н</w:t>
      </w:r>
      <w:r w:rsidRPr="006C387B">
        <w:rPr>
          <w:rFonts w:ascii="Times New Roman" w:hAnsi="Times New Roman"/>
          <w:sz w:val="24"/>
          <w:szCs w:val="24"/>
        </w:rPr>
        <w:t xml:space="preserve">о.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Синтезируемся с Хум Изначально Вышестоящего Отца, стяжаем Синтез Изначально Вышестоящего Отца, прося преобразить каждого из нас и синтез нас на итоговую </w:t>
      </w:r>
      <w:r>
        <w:rPr>
          <w:rFonts w:ascii="Times New Roman" w:hAnsi="Times New Roman"/>
          <w:sz w:val="24"/>
          <w:szCs w:val="24"/>
        </w:rPr>
        <w:t>П</w:t>
      </w:r>
      <w:r w:rsidRPr="006C387B">
        <w:rPr>
          <w:rFonts w:ascii="Times New Roman" w:hAnsi="Times New Roman"/>
          <w:sz w:val="24"/>
          <w:szCs w:val="24"/>
        </w:rPr>
        <w:t xml:space="preserve">рактику 77-го Синтеза Изначально Вышестоящего Отца физически собою. И возжигаясь этим, преображаясь этим, синтезируясь с Хум Изначально Вышестоящего Отца, </w:t>
      </w:r>
      <w:r w:rsidRPr="006C387B">
        <w:rPr>
          <w:rFonts w:ascii="Times New Roman" w:hAnsi="Times New Roman"/>
          <w:b/>
          <w:bCs/>
          <w:sz w:val="24"/>
          <w:szCs w:val="24"/>
        </w:rPr>
        <w:t>стяжаем 4097-ми 16-лионов огней</w:t>
      </w:r>
      <w:r w:rsidRPr="006C387B">
        <w:rPr>
          <w:rFonts w:ascii="Times New Roman" w:hAnsi="Times New Roman"/>
          <w:sz w:val="24"/>
          <w:szCs w:val="24"/>
        </w:rPr>
        <w:t xml:space="preserve">, 4097-й Изначально Вышестоящей Реальности каждому из нас и синтезу нас, </w:t>
      </w:r>
      <w:r w:rsidRPr="006C387B">
        <w:rPr>
          <w:rFonts w:ascii="Times New Roman" w:hAnsi="Times New Roman"/>
          <w:b/>
          <w:bCs/>
          <w:sz w:val="24"/>
          <w:szCs w:val="24"/>
        </w:rPr>
        <w:t>стяжаем 4096 16-лионов ядер Синтеза</w:t>
      </w:r>
      <w:r w:rsidRPr="006C387B">
        <w:rPr>
          <w:rFonts w:ascii="Times New Roman" w:hAnsi="Times New Roman"/>
          <w:sz w:val="24"/>
          <w:szCs w:val="24"/>
        </w:rPr>
        <w:t xml:space="preserve"> 4097-й Изначально Вышестоящей Реальности каждому из нас и синтезу нас, и возжигаясь ими.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Синтезируясь с Изначально Вышестоящим Отцом, </w:t>
      </w:r>
      <w:r w:rsidRPr="006C387B">
        <w:rPr>
          <w:rFonts w:ascii="Times New Roman" w:hAnsi="Times New Roman"/>
          <w:b/>
          <w:bCs/>
          <w:sz w:val="24"/>
          <w:szCs w:val="24"/>
        </w:rPr>
        <w:t>стяжаем Стандарт 77-го Синтеза</w:t>
      </w:r>
      <w:r w:rsidRPr="006C387B">
        <w:rPr>
          <w:rFonts w:ascii="Times New Roman" w:hAnsi="Times New Roman"/>
          <w:sz w:val="24"/>
          <w:szCs w:val="24"/>
        </w:rPr>
        <w:t xml:space="preserve"> Изначально Вышестоящего Отца, прося записать его во все огни и стяжённые ядра Синтеза, стяжая Цельный Огонь и Цельный Синтез 77-го Синтеза и 4097-й Изначально Вышестоящей Реальности Изначально Вышестоящего Отца каждому из нас и синтезу нас, и вспыхивая, преображаясь этим.</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lastRenderedPageBreak/>
        <w:t xml:space="preserve">Синтезируясь с Хум Изначально Вышестоящего Отца, </w:t>
      </w:r>
      <w:r w:rsidRPr="006C387B">
        <w:rPr>
          <w:rFonts w:ascii="Times New Roman" w:hAnsi="Times New Roman"/>
          <w:b/>
          <w:bCs/>
          <w:sz w:val="24"/>
          <w:szCs w:val="24"/>
        </w:rPr>
        <w:t>стяжаем 4097 Синтезов</w:t>
      </w:r>
      <w:r w:rsidRPr="006C387B">
        <w:rPr>
          <w:rFonts w:ascii="Times New Roman" w:hAnsi="Times New Roman"/>
          <w:sz w:val="24"/>
          <w:szCs w:val="24"/>
        </w:rPr>
        <w:t xml:space="preserve"> Изначально Вышестоящего Отца, </w:t>
      </w:r>
      <w:r w:rsidRPr="006C387B">
        <w:rPr>
          <w:rFonts w:ascii="Times New Roman" w:hAnsi="Times New Roman"/>
          <w:b/>
          <w:bCs/>
          <w:sz w:val="24"/>
          <w:szCs w:val="24"/>
        </w:rPr>
        <w:t>стяжая 4096 Частей</w:t>
      </w:r>
      <w:r w:rsidRPr="006C387B">
        <w:rPr>
          <w:rFonts w:ascii="Times New Roman" w:hAnsi="Times New Roman"/>
          <w:sz w:val="24"/>
          <w:szCs w:val="24"/>
        </w:rPr>
        <w:t>, 4096-ю видами субъядерности, 4096-ти реальностей 4097-й Изначально Вышестоящей Реальности Человека 4097-й Изначально Вышестоящей Реальности Изначально Вышестоящего Отца собой, и возжигаясь, преображаясь, развёртываясь Частями собою.</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Синтезируясь с Изначально Вышестоящим Отцом, </w:t>
      </w:r>
      <w:r w:rsidRPr="006C387B">
        <w:rPr>
          <w:rFonts w:ascii="Times New Roman" w:hAnsi="Times New Roman"/>
          <w:b/>
          <w:bCs/>
          <w:sz w:val="24"/>
          <w:szCs w:val="24"/>
        </w:rPr>
        <w:t xml:space="preserve">стяжаем Цельность Человека 4097-й Изначально Вышестоящей Реальности </w:t>
      </w:r>
      <w:r w:rsidRPr="006C387B">
        <w:rPr>
          <w:rFonts w:ascii="Times New Roman" w:hAnsi="Times New Roman"/>
          <w:sz w:val="24"/>
          <w:szCs w:val="24"/>
        </w:rPr>
        <w:t>каждым из нас. И, возжигаясь Синтезом Изначально Вышестоящего Отца, преображаемся им.</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Синтезируясь с Изначально Вышестоящим Отцом, </w:t>
      </w:r>
      <w:r w:rsidRPr="006C387B">
        <w:rPr>
          <w:rFonts w:ascii="Times New Roman" w:hAnsi="Times New Roman"/>
          <w:b/>
          <w:bCs/>
          <w:sz w:val="24"/>
          <w:szCs w:val="24"/>
        </w:rPr>
        <w:t>стяжаем 64 Инструмента Посвящённого</w:t>
      </w:r>
      <w:r w:rsidRPr="006C387B">
        <w:rPr>
          <w:rFonts w:ascii="Times New Roman" w:hAnsi="Times New Roman"/>
          <w:sz w:val="24"/>
          <w:szCs w:val="24"/>
        </w:rPr>
        <w:t xml:space="preserve"> 4097-й Изначально Вышестоящей Реальности. Стяжая 64 Синтеза Изначально Вышестоящего Отца и возжигаясь, преображаемся ими.</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b/>
          <w:bCs/>
          <w:sz w:val="24"/>
          <w:szCs w:val="24"/>
        </w:rPr>
        <w:t>Стяжаем 64-рицу Служения Человека</w:t>
      </w:r>
      <w:r w:rsidRPr="006C387B">
        <w:rPr>
          <w:rFonts w:ascii="Times New Roman" w:hAnsi="Times New Roman"/>
          <w:sz w:val="24"/>
          <w:szCs w:val="24"/>
        </w:rPr>
        <w:t xml:space="preserve"> 4097-й Изначально Вышестоящей Реальности. Стяжая Синтез Изначально Вышестоящего Отца и, возжигаясь, преображаемся им.</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Синтезируясь с Хум Изначально Вышестоящего Отца, </w:t>
      </w:r>
      <w:r w:rsidRPr="006C387B">
        <w:rPr>
          <w:rFonts w:ascii="Times New Roman" w:hAnsi="Times New Roman"/>
          <w:b/>
          <w:bCs/>
          <w:sz w:val="24"/>
          <w:szCs w:val="24"/>
        </w:rPr>
        <w:t>стяжаем 96-рицу Научного Синтеза</w:t>
      </w:r>
      <w:r w:rsidRPr="006C387B">
        <w:rPr>
          <w:rFonts w:ascii="Times New Roman" w:hAnsi="Times New Roman"/>
          <w:sz w:val="24"/>
          <w:szCs w:val="24"/>
        </w:rPr>
        <w:t xml:space="preserve"> Человека 4097-й Изначально Вышестоящей Реальности, стяжая Синтез Изначально Вышестоящего Отца и возжигаясь, преображаемся им.</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И синтезируясь с Изначально Вышестоящим Отцом, стяжаем необходимую концентрацию Посвящений, Статусов, Степенности Творящего Синтеза, Синтезности, Совершенств Полномочий, Иерархизации и </w:t>
      </w:r>
      <w:r>
        <w:rPr>
          <w:rFonts w:ascii="Times New Roman" w:hAnsi="Times New Roman"/>
          <w:sz w:val="24"/>
          <w:szCs w:val="24"/>
        </w:rPr>
        <w:t>Д</w:t>
      </w:r>
      <w:r w:rsidRPr="006C387B">
        <w:rPr>
          <w:rFonts w:ascii="Times New Roman" w:hAnsi="Times New Roman"/>
          <w:sz w:val="24"/>
          <w:szCs w:val="24"/>
        </w:rPr>
        <w:t>олжностной компетентности ИВДИВО каждого из нас. Стяжая семь Синтезов Изначально Вышестоящего Отца, и возжигаясь, преображаемся ими в прямом явлении Изначально Вышестоящего Отца этой семерицей восхождения и реализации каждым из нас и синтезом нас, и вспыхивая этим, преображаясь этим.</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Синтезируясь с Изначально Вышестоящим Отцом, </w:t>
      </w:r>
      <w:r w:rsidRPr="006C387B">
        <w:rPr>
          <w:rFonts w:ascii="Times New Roman" w:hAnsi="Times New Roman"/>
          <w:b/>
          <w:bCs/>
          <w:sz w:val="24"/>
          <w:szCs w:val="24"/>
        </w:rPr>
        <w:t xml:space="preserve">стяжаем Ядро 77-го Синтеза </w:t>
      </w:r>
      <w:r w:rsidRPr="006C387B">
        <w:rPr>
          <w:rFonts w:ascii="Times New Roman" w:hAnsi="Times New Roman"/>
          <w:sz w:val="24"/>
          <w:szCs w:val="24"/>
        </w:rPr>
        <w:t>Изначально Вышестоящего Отца, и возжигаясь</w:t>
      </w:r>
      <w:r>
        <w:rPr>
          <w:rFonts w:ascii="Times New Roman" w:hAnsi="Times New Roman"/>
          <w:sz w:val="24"/>
          <w:szCs w:val="24"/>
        </w:rPr>
        <w:t>,</w:t>
      </w:r>
      <w:r w:rsidRPr="006C387B">
        <w:rPr>
          <w:rFonts w:ascii="Times New Roman" w:hAnsi="Times New Roman"/>
          <w:sz w:val="24"/>
          <w:szCs w:val="24"/>
        </w:rPr>
        <w:t xml:space="preserve"> и развёртываемся им. </w:t>
      </w:r>
      <w:r w:rsidRPr="006C387B">
        <w:rPr>
          <w:rFonts w:ascii="Times New Roman" w:hAnsi="Times New Roman"/>
          <w:b/>
          <w:bCs/>
          <w:sz w:val="24"/>
          <w:szCs w:val="24"/>
        </w:rPr>
        <w:t>стяжаем Ядро 77-ми Синтезов</w:t>
      </w:r>
      <w:r w:rsidRPr="006C387B">
        <w:rPr>
          <w:rFonts w:ascii="Times New Roman" w:hAnsi="Times New Roman"/>
          <w:sz w:val="24"/>
          <w:szCs w:val="24"/>
        </w:rPr>
        <w:t xml:space="preserve"> в синтезе тех Ядер, которые есть в каждом из нас каждому из нас и синтезу нас</w:t>
      </w:r>
      <w:r>
        <w:rPr>
          <w:rFonts w:ascii="Times New Roman" w:hAnsi="Times New Roman"/>
          <w:sz w:val="24"/>
          <w:szCs w:val="24"/>
        </w:rPr>
        <w:t>,</w:t>
      </w:r>
      <w:r w:rsidRPr="006C387B">
        <w:rPr>
          <w:rFonts w:ascii="Times New Roman" w:hAnsi="Times New Roman"/>
          <w:sz w:val="24"/>
          <w:szCs w:val="24"/>
        </w:rPr>
        <w:t xml:space="preserve"> и возжигаясь, преображаясь, развёртываемся им.</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Синтезируясь с Изначально Вышестоящим Отцом, </w:t>
      </w:r>
      <w:r w:rsidRPr="006C387B">
        <w:rPr>
          <w:rFonts w:ascii="Times New Roman" w:hAnsi="Times New Roman"/>
          <w:b/>
          <w:bCs/>
          <w:sz w:val="24"/>
          <w:szCs w:val="24"/>
        </w:rPr>
        <w:t>стяжаем Синтез Книги 77-го Синтеза</w:t>
      </w:r>
      <w:r w:rsidRPr="006C387B">
        <w:rPr>
          <w:rFonts w:ascii="Times New Roman" w:hAnsi="Times New Roman"/>
          <w:sz w:val="24"/>
          <w:szCs w:val="24"/>
        </w:rPr>
        <w:t xml:space="preserve"> Изначально Вышестоящего Отца, возжигаясь им.</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Переходим в библиотеку ИВДИВО, становимся пред Аватарами Синтеза Кут Хуми Фаинь, эманируем 77-й Синтез Изначально Вышестоящего Отца, </w:t>
      </w:r>
      <w:r w:rsidRPr="006C387B">
        <w:rPr>
          <w:rFonts w:ascii="Times New Roman" w:hAnsi="Times New Roman"/>
          <w:b/>
          <w:bCs/>
          <w:sz w:val="24"/>
          <w:szCs w:val="24"/>
        </w:rPr>
        <w:t>стяжая 77-ю Книгу Синтеза</w:t>
      </w:r>
      <w:r w:rsidRPr="006C387B">
        <w:rPr>
          <w:rFonts w:ascii="Times New Roman" w:hAnsi="Times New Roman"/>
          <w:sz w:val="24"/>
          <w:szCs w:val="24"/>
        </w:rPr>
        <w:t xml:space="preserve">. Книга пред нами. Берём её в руки, на </w:t>
      </w:r>
      <w:r>
        <w:rPr>
          <w:rFonts w:ascii="Times New Roman" w:hAnsi="Times New Roman"/>
          <w:sz w:val="24"/>
          <w:szCs w:val="24"/>
        </w:rPr>
        <w:t>К</w:t>
      </w:r>
      <w:r w:rsidRPr="006C387B">
        <w:rPr>
          <w:rFonts w:ascii="Times New Roman" w:hAnsi="Times New Roman"/>
          <w:sz w:val="24"/>
          <w:szCs w:val="24"/>
        </w:rPr>
        <w:t xml:space="preserve">ниге разные названия: «Изначально Вышестоящий Человек Метагалактики», «Практика Человека Метагалактики», а есть просто </w:t>
      </w:r>
      <w:r>
        <w:rPr>
          <w:rFonts w:ascii="Times New Roman" w:hAnsi="Times New Roman"/>
          <w:sz w:val="24"/>
          <w:szCs w:val="24"/>
        </w:rPr>
        <w:t>К</w:t>
      </w:r>
      <w:r w:rsidRPr="006C387B">
        <w:rPr>
          <w:rFonts w:ascii="Times New Roman" w:hAnsi="Times New Roman"/>
          <w:sz w:val="24"/>
          <w:szCs w:val="24"/>
        </w:rPr>
        <w:t>нига «Знание», одним словом. Вот три книги, что я вижу. У каждого своя, но при этом внизу – 77-й Синтез Изначально Вышестоящего Отца.</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Берём книгу в руки. Есть ещё четвёртое название, я его не вижу, но оно есть, у кого-</w:t>
      </w:r>
      <w:r>
        <w:rPr>
          <w:rFonts w:ascii="Times New Roman" w:hAnsi="Times New Roman"/>
          <w:sz w:val="24"/>
          <w:szCs w:val="24"/>
        </w:rPr>
        <w:t>то, по тематике Синтеза. Берём К</w:t>
      </w:r>
      <w:r w:rsidRPr="006C387B">
        <w:rPr>
          <w:rFonts w:ascii="Times New Roman" w:hAnsi="Times New Roman"/>
          <w:sz w:val="24"/>
          <w:szCs w:val="24"/>
        </w:rPr>
        <w:t xml:space="preserve">ниги в руки, вы ж Посвящённые, у некоторых из нас могут быть разные виды </w:t>
      </w:r>
      <w:r>
        <w:rPr>
          <w:rFonts w:ascii="Times New Roman" w:hAnsi="Times New Roman"/>
          <w:sz w:val="24"/>
          <w:szCs w:val="24"/>
        </w:rPr>
        <w:t>К</w:t>
      </w:r>
      <w:r w:rsidRPr="006C387B">
        <w:rPr>
          <w:rFonts w:ascii="Times New Roman" w:hAnsi="Times New Roman"/>
          <w:sz w:val="24"/>
          <w:szCs w:val="24"/>
        </w:rPr>
        <w:t xml:space="preserve">ниг. Возжигаемся </w:t>
      </w:r>
      <w:r>
        <w:rPr>
          <w:rFonts w:ascii="Times New Roman" w:hAnsi="Times New Roman"/>
          <w:sz w:val="24"/>
          <w:szCs w:val="24"/>
        </w:rPr>
        <w:t>К</w:t>
      </w:r>
      <w:r w:rsidRPr="006C387B">
        <w:rPr>
          <w:rFonts w:ascii="Times New Roman" w:hAnsi="Times New Roman"/>
          <w:sz w:val="24"/>
          <w:szCs w:val="24"/>
        </w:rPr>
        <w:t xml:space="preserve">нигой 77-го Синтеза Изначально Вышестоящего Отца, вспыхивая ими на два года. Переходим в кабинет служебного частного здания каждого из нас на первую Вышестоящую Реальность Изначально Вышестоящей Реальности служения каждого из нас. Развёртываемся в кабинете, кладём книгу на стол на два года, возвращаемся обратно, становимся пред Аватарами Синтеза Кут Хуми Фаинь.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И синтезируясь с Аватаром Синтеза Кут Хуми, стяжаем подготовку и переподготовку каждого из нас 77-м Синтезом Изначально Вышестоящего Отца на два года.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И возжигаясь этим, преображаясь этим, синтезируемся с Изначально Вышестоящим Отцом, переходим в зал Изначально Вышестоящего Отца 4097-ми Изначально Вышестоящий реально явлен</w:t>
      </w:r>
      <w:r>
        <w:rPr>
          <w:rFonts w:ascii="Times New Roman" w:hAnsi="Times New Roman"/>
          <w:sz w:val="24"/>
          <w:szCs w:val="24"/>
        </w:rPr>
        <w:t>н</w:t>
      </w:r>
      <w:r w:rsidRPr="006C387B">
        <w:rPr>
          <w:rFonts w:ascii="Times New Roman" w:hAnsi="Times New Roman"/>
          <w:sz w:val="24"/>
          <w:szCs w:val="24"/>
        </w:rPr>
        <w:t>о, становимся пред Изначально Вышестоящим Отцом, синтезируемся с Хум Изначально Вышестоящего Отца, стяжаем Синтез Изначально Вышестоящего Отца прямого явления Изначально Вышестоящего Отца 4097-ми Изначально Вышестоящий Реально явле</w:t>
      </w:r>
      <w:r>
        <w:rPr>
          <w:rFonts w:ascii="Times New Roman" w:hAnsi="Times New Roman"/>
          <w:sz w:val="24"/>
          <w:szCs w:val="24"/>
        </w:rPr>
        <w:t>н</w:t>
      </w:r>
      <w:r w:rsidRPr="006C387B">
        <w:rPr>
          <w:rFonts w:ascii="Times New Roman" w:hAnsi="Times New Roman"/>
          <w:sz w:val="24"/>
          <w:szCs w:val="24"/>
        </w:rPr>
        <w:t>но каждому из нас и каждым из нас с прямым явлением 77-го Синтеза Изначально Вышестоящего Отца физически собою. И возжигаясь Синтезом Изначально Вышестоящего Отца, преображаясь им, развёртываемся прямым явлением Изначально Вышестоящего Отца 4097-ми Изначально Вышестоящий Реально с прямой выразимостью 77-го Синтеза Изначально Вышестоящего Отца Изначально Вышестоящим Отцом и каждым из нас физически собою</w:t>
      </w:r>
      <w:r>
        <w:rPr>
          <w:rFonts w:ascii="Times New Roman" w:hAnsi="Times New Roman"/>
          <w:sz w:val="24"/>
          <w:szCs w:val="24"/>
        </w:rPr>
        <w:t>,</w:t>
      </w:r>
      <w:r w:rsidRPr="006C387B">
        <w:rPr>
          <w:rFonts w:ascii="Times New Roman" w:hAnsi="Times New Roman"/>
          <w:sz w:val="24"/>
          <w:szCs w:val="24"/>
        </w:rPr>
        <w:t xml:space="preserve"> и вспыхивая, преображаемся этим в синтезе всего во всём.</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Благодарим Изначально Вышестоящего Отца за 77-й Синтез Изначально Вышестоящего Отца, новые восхождения, новые реализации и новые возможности, подаренные каждому из нас.</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Переходим в зал ИВДИВО, становимся пред Аватарами Синтеза Кут Хуми Фаинь 4032-х Изначально Вышестоящий реально, благодарим Аватаров Синтеза Кут Хуми Фаинь за данный Синтез, допуск каждого из нас к этому Синтезу, новые восхождения и реализации и поддержку каждого из нас.</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lastRenderedPageBreak/>
        <w:t xml:space="preserve">Возвращаемся в физическую реализацию каждым из нас, развёртывая всё во всём физически собою, развёртываясь </w:t>
      </w:r>
      <w:r>
        <w:rPr>
          <w:rFonts w:ascii="Times New Roman" w:hAnsi="Times New Roman"/>
          <w:sz w:val="24"/>
          <w:szCs w:val="24"/>
        </w:rPr>
        <w:t>Ч</w:t>
      </w:r>
      <w:r w:rsidRPr="006C387B">
        <w:rPr>
          <w:rFonts w:ascii="Times New Roman" w:hAnsi="Times New Roman"/>
          <w:sz w:val="24"/>
          <w:szCs w:val="24"/>
        </w:rPr>
        <w:t xml:space="preserve">еловеком 4097-й Изначально Вышестоящей Реальности в частях в концентрации </w:t>
      </w:r>
      <w:r>
        <w:rPr>
          <w:rFonts w:ascii="Times New Roman" w:hAnsi="Times New Roman"/>
          <w:sz w:val="24"/>
          <w:szCs w:val="24"/>
        </w:rPr>
        <w:t>П</w:t>
      </w:r>
      <w:r w:rsidRPr="006C387B">
        <w:rPr>
          <w:rFonts w:ascii="Times New Roman" w:hAnsi="Times New Roman"/>
          <w:sz w:val="24"/>
          <w:szCs w:val="24"/>
        </w:rPr>
        <w:t xml:space="preserve">освящений, </w:t>
      </w:r>
      <w:r>
        <w:rPr>
          <w:rFonts w:ascii="Times New Roman" w:hAnsi="Times New Roman"/>
          <w:sz w:val="24"/>
          <w:szCs w:val="24"/>
        </w:rPr>
        <w:t>Статусов, Степеней Синтезности, С</w:t>
      </w:r>
      <w:r w:rsidRPr="006C387B">
        <w:rPr>
          <w:rFonts w:ascii="Times New Roman" w:hAnsi="Times New Roman"/>
          <w:sz w:val="24"/>
          <w:szCs w:val="24"/>
        </w:rPr>
        <w:t xml:space="preserve">овершенств, иерархизации </w:t>
      </w:r>
      <w:r>
        <w:rPr>
          <w:rFonts w:ascii="Times New Roman" w:hAnsi="Times New Roman"/>
          <w:sz w:val="24"/>
          <w:szCs w:val="24"/>
        </w:rPr>
        <w:t>Д</w:t>
      </w:r>
      <w:r w:rsidRPr="006C387B">
        <w:rPr>
          <w:rFonts w:ascii="Times New Roman" w:hAnsi="Times New Roman"/>
          <w:sz w:val="24"/>
          <w:szCs w:val="24"/>
        </w:rPr>
        <w:t>олжностной компетенции ИВДИВО с Ядром 77-го Синтеза, 77-ми Синтезов Ядром во всех Ядрах Синтеза, Огня</w:t>
      </w:r>
      <w:r>
        <w:rPr>
          <w:rFonts w:ascii="Times New Roman" w:hAnsi="Times New Roman"/>
          <w:sz w:val="24"/>
          <w:szCs w:val="24"/>
        </w:rPr>
        <w:t>,</w:t>
      </w:r>
      <w:r w:rsidRPr="006C387B">
        <w:rPr>
          <w:rFonts w:ascii="Times New Roman" w:hAnsi="Times New Roman"/>
          <w:sz w:val="24"/>
          <w:szCs w:val="24"/>
        </w:rPr>
        <w:t xml:space="preserve"> в Цельном Огне, в Цельном Синтезе 77-го Синтеза и 4097-й Изначально Вышестоящей Реальности с прямым явлением Изначально Вышестоящего Отца собою, прямым явлением 77-го Синтеза Изначально Вышестоящего Отца каждым из нас во всех Инструментах, явлений и Служения и синтезе соответствующего нового явления </w:t>
      </w:r>
      <w:r>
        <w:rPr>
          <w:rFonts w:ascii="Times New Roman" w:hAnsi="Times New Roman"/>
          <w:sz w:val="24"/>
          <w:szCs w:val="24"/>
        </w:rPr>
        <w:t>Ч</w:t>
      </w:r>
      <w:r w:rsidRPr="006C387B">
        <w:rPr>
          <w:rFonts w:ascii="Times New Roman" w:hAnsi="Times New Roman"/>
          <w:sz w:val="24"/>
          <w:szCs w:val="24"/>
        </w:rPr>
        <w:t xml:space="preserve">еловека каждым из нас и синтезом нас физически собой.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И вспыхивая этим, преображаясь этим, эманируем всё стяжённое и возожжённое в Изначально Вышестоящий Дом Изначально Вышестоящего Отца, в Изначально Вышестоящий Дом Изначально Вышестоящего Отца 4031-й Изначально Вышестоящей Реальности Санкт-Петербург, Изначально Вышестоящий Дом Изначально Вышестоящего Отца служения каждого из нас и Изначально Вышестоящий Дом Изначально Вышестоящего Отца каждого из нас.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И выходим из практики. Аминь.</w:t>
      </w:r>
    </w:p>
    <w:p w:rsidR="0034641B" w:rsidRPr="006C387B" w:rsidRDefault="0034641B" w:rsidP="0034641B">
      <w:pPr>
        <w:spacing w:after="0" w:line="240" w:lineRule="auto"/>
        <w:ind w:firstLine="454"/>
        <w:jc w:val="both"/>
        <w:rPr>
          <w:rFonts w:ascii="Times New Roman" w:hAnsi="Times New Roman"/>
          <w:sz w:val="24"/>
          <w:szCs w:val="24"/>
        </w:rPr>
      </w:pPr>
    </w:p>
    <w:p w:rsidR="0034641B" w:rsidRPr="006C387B" w:rsidRDefault="0034641B" w:rsidP="0034641B">
      <w:pPr>
        <w:spacing w:after="0" w:line="240" w:lineRule="auto"/>
        <w:ind w:firstLine="45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этом 77 Синтез Изначально Вышестоящего Отца завершён. Всем большое спасибо за внимание. До свидания.</w:t>
      </w:r>
    </w:p>
    <w:p w:rsidR="00D71F0F" w:rsidRDefault="00D71F0F" w:rsidP="0034641B">
      <w:pPr>
        <w:pStyle w:val="ac"/>
        <w:jc w:val="center"/>
        <w:rPr>
          <w:rFonts w:ascii="Times New Roman" w:hAnsi="Times New Roman" w:cs="Times New Roman"/>
          <w:b/>
          <w:sz w:val="20"/>
          <w:szCs w:val="20"/>
        </w:rPr>
      </w:pPr>
      <w:r w:rsidRPr="00806FF6">
        <w:rPr>
          <w:rFonts w:ascii="Times New Roman" w:hAnsi="Times New Roman" w:cs="Times New Roman"/>
          <w:sz w:val="24"/>
          <w:szCs w:val="24"/>
        </w:rPr>
        <w:br w:type="page"/>
      </w:r>
      <w:r w:rsidRPr="00806FF6">
        <w:rPr>
          <w:rFonts w:ascii="Times New Roman" w:hAnsi="Times New Roman" w:cs="Times New Roman"/>
          <w:b/>
          <w:sz w:val="20"/>
          <w:szCs w:val="20"/>
        </w:rPr>
        <w:lastRenderedPageBreak/>
        <w:t>Кут Хуми, Виталий Сердюк</w:t>
      </w:r>
    </w:p>
    <w:p w:rsidR="002469E3" w:rsidRDefault="002469E3" w:rsidP="00A24DBF">
      <w:pPr>
        <w:pStyle w:val="ac"/>
        <w:jc w:val="center"/>
        <w:rPr>
          <w:rFonts w:ascii="Times New Roman" w:hAnsi="Times New Roman" w:cs="Times New Roman"/>
          <w:b/>
          <w:sz w:val="20"/>
          <w:szCs w:val="20"/>
        </w:rPr>
      </w:pPr>
      <w:r w:rsidRPr="002469E3">
        <w:rPr>
          <w:rFonts w:ascii="Times New Roman" w:hAnsi="Times New Roman" w:cs="Times New Roman"/>
          <w:b/>
          <w:sz w:val="20"/>
          <w:szCs w:val="20"/>
        </w:rPr>
        <w:t>7</w:t>
      </w:r>
      <w:r w:rsidR="00A24DBF">
        <w:rPr>
          <w:rFonts w:ascii="Times New Roman" w:hAnsi="Times New Roman" w:cs="Times New Roman"/>
          <w:b/>
          <w:sz w:val="20"/>
          <w:szCs w:val="20"/>
        </w:rPr>
        <w:t>7</w:t>
      </w:r>
      <w:r w:rsidRPr="002469E3">
        <w:rPr>
          <w:rFonts w:ascii="Times New Roman" w:hAnsi="Times New Roman" w:cs="Times New Roman"/>
          <w:b/>
          <w:sz w:val="20"/>
          <w:szCs w:val="20"/>
        </w:rPr>
        <w:t xml:space="preserve"> (</w:t>
      </w:r>
      <w:r w:rsidR="00A24DBF">
        <w:rPr>
          <w:rFonts w:ascii="Times New Roman" w:hAnsi="Times New Roman" w:cs="Times New Roman"/>
          <w:b/>
          <w:sz w:val="20"/>
          <w:szCs w:val="20"/>
        </w:rPr>
        <w:t>2</w:t>
      </w:r>
      <w:r w:rsidRPr="002469E3">
        <w:rPr>
          <w:rFonts w:ascii="Times New Roman" w:hAnsi="Times New Roman" w:cs="Times New Roman"/>
          <w:b/>
          <w:sz w:val="20"/>
          <w:szCs w:val="20"/>
        </w:rPr>
        <w:t>) Профессиональный Политический Синтез ИВО</w:t>
      </w:r>
    </w:p>
    <w:p w:rsidR="00A24DBF" w:rsidRPr="00A24DBF" w:rsidRDefault="008E629F" w:rsidP="00A24DBF">
      <w:pPr>
        <w:pStyle w:val="ac"/>
        <w:jc w:val="center"/>
        <w:rPr>
          <w:rFonts w:ascii="Times New Roman" w:hAnsi="Times New Roman" w:cs="Times New Roman"/>
          <w:b/>
          <w:sz w:val="20"/>
          <w:szCs w:val="20"/>
        </w:rPr>
      </w:pPr>
      <w:r>
        <w:rPr>
          <w:rFonts w:ascii="Times New Roman" w:hAnsi="Times New Roman" w:cs="Times New Roman"/>
          <w:b/>
          <w:sz w:val="20"/>
          <w:szCs w:val="20"/>
        </w:rPr>
        <w:t>«</w:t>
      </w:r>
      <w:r w:rsidR="00A24DBF" w:rsidRPr="00A24DBF">
        <w:rPr>
          <w:rFonts w:ascii="Times New Roman" w:hAnsi="Times New Roman" w:cs="Times New Roman"/>
          <w:b/>
          <w:sz w:val="20"/>
          <w:szCs w:val="20"/>
        </w:rPr>
        <w:t>Явление Изначально Вышестоящего Человека Метагалактики</w:t>
      </w:r>
      <w:r w:rsidR="00BE4255">
        <w:rPr>
          <w:rFonts w:ascii="Times New Roman" w:hAnsi="Times New Roman" w:cs="Times New Roman"/>
          <w:b/>
          <w:sz w:val="20"/>
          <w:szCs w:val="20"/>
        </w:rPr>
        <w:t xml:space="preserve"> Фа</w:t>
      </w:r>
      <w:r w:rsidR="00A24DBF" w:rsidRPr="00A24DBF">
        <w:rPr>
          <w:rFonts w:ascii="Times New Roman" w:hAnsi="Times New Roman" w:cs="Times New Roman"/>
          <w:b/>
          <w:sz w:val="20"/>
          <w:szCs w:val="20"/>
        </w:rPr>
        <w:t xml:space="preserve"> собою.</w:t>
      </w:r>
    </w:p>
    <w:p w:rsidR="002469E3" w:rsidRPr="00806FF6" w:rsidRDefault="00A24DBF" w:rsidP="00A24DBF">
      <w:pPr>
        <w:pStyle w:val="ac"/>
        <w:spacing w:after="80"/>
        <w:jc w:val="center"/>
        <w:rPr>
          <w:rFonts w:ascii="Times New Roman" w:hAnsi="Times New Roman" w:cs="Times New Roman"/>
          <w:b/>
          <w:sz w:val="20"/>
          <w:szCs w:val="20"/>
        </w:rPr>
      </w:pPr>
      <w:r w:rsidRPr="00A24DBF">
        <w:rPr>
          <w:rFonts w:ascii="Times New Roman" w:hAnsi="Times New Roman" w:cs="Times New Roman"/>
          <w:b/>
          <w:sz w:val="20"/>
          <w:szCs w:val="20"/>
        </w:rPr>
        <w:t>Практика Высокой Цельной Метагалактической экспансии Землян</w:t>
      </w:r>
      <w:r w:rsidR="008E629F">
        <w:rPr>
          <w:rFonts w:ascii="Times New Roman" w:hAnsi="Times New Roman" w:cs="Times New Roman"/>
          <w:b/>
          <w:sz w:val="20"/>
          <w:szCs w:val="20"/>
        </w:rPr>
        <w:t>»</w:t>
      </w:r>
    </w:p>
    <w:p w:rsidR="002469E3" w:rsidRDefault="008E629F" w:rsidP="008E629F">
      <w:pPr>
        <w:spacing w:after="80" w:line="240" w:lineRule="auto"/>
        <w:jc w:val="center"/>
        <w:rPr>
          <w:rFonts w:ascii="Times New Roman" w:hAnsi="Times New Roman"/>
          <w:color w:val="000000"/>
          <w:sz w:val="20"/>
          <w:szCs w:val="20"/>
        </w:rPr>
      </w:pPr>
      <w:r>
        <w:rPr>
          <w:rFonts w:ascii="Times New Roman" w:hAnsi="Times New Roman"/>
          <w:color w:val="000000"/>
          <w:sz w:val="20"/>
          <w:szCs w:val="20"/>
        </w:rPr>
        <w:t xml:space="preserve">Серия: «Профессионально-политический Синтез Иерархизации Аватаров Служения Изначально Вышестоящего Отца». </w:t>
      </w:r>
      <w:r w:rsidRPr="008E629F">
        <w:rPr>
          <w:rFonts w:ascii="Times New Roman" w:hAnsi="Times New Roman"/>
          <w:b/>
          <w:color w:val="000000"/>
          <w:sz w:val="20"/>
          <w:szCs w:val="20"/>
        </w:rPr>
        <w:t xml:space="preserve">Книга </w:t>
      </w:r>
      <w:r w:rsidR="00A24DBF">
        <w:rPr>
          <w:rFonts w:ascii="Times New Roman" w:hAnsi="Times New Roman"/>
          <w:b/>
          <w:color w:val="000000"/>
          <w:sz w:val="20"/>
          <w:szCs w:val="20"/>
        </w:rPr>
        <w:t>втор</w:t>
      </w:r>
      <w:r w:rsidRPr="008E629F">
        <w:rPr>
          <w:rFonts w:ascii="Times New Roman" w:hAnsi="Times New Roman"/>
          <w:b/>
          <w:color w:val="000000"/>
          <w:sz w:val="20"/>
          <w:szCs w:val="20"/>
        </w:rPr>
        <w:t>ая.</w:t>
      </w:r>
      <w:r>
        <w:rPr>
          <w:rFonts w:ascii="Times New Roman" w:hAnsi="Times New Roman"/>
          <w:color w:val="000000"/>
          <w:sz w:val="20"/>
          <w:szCs w:val="20"/>
        </w:rPr>
        <w:t xml:space="preserve"> </w:t>
      </w:r>
    </w:p>
    <w:p w:rsidR="008E629F" w:rsidRDefault="008E629F" w:rsidP="008E629F">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Ведущий семинара – В.А. Сердюк</w:t>
      </w:r>
    </w:p>
    <w:p w:rsidR="002469E3" w:rsidRDefault="00A24DBF" w:rsidP="008E629F">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28-29 октября</w:t>
      </w:r>
      <w:r w:rsidR="008E629F">
        <w:rPr>
          <w:rFonts w:ascii="Times New Roman" w:hAnsi="Times New Roman"/>
          <w:color w:val="000000"/>
          <w:sz w:val="20"/>
          <w:szCs w:val="20"/>
        </w:rPr>
        <w:t xml:space="preserve"> 2017г., Санкт-Петербург</w:t>
      </w:r>
    </w:p>
    <w:p w:rsidR="008E629F" w:rsidRDefault="008E629F" w:rsidP="008E629F">
      <w:pPr>
        <w:spacing w:after="0" w:line="240" w:lineRule="auto"/>
        <w:jc w:val="center"/>
        <w:rPr>
          <w:rFonts w:ascii="Times New Roman" w:hAnsi="Times New Roman"/>
          <w:color w:val="000000"/>
          <w:sz w:val="20"/>
          <w:szCs w:val="20"/>
        </w:rPr>
      </w:pPr>
    </w:p>
    <w:p w:rsidR="002469E3" w:rsidRPr="00A24DBF" w:rsidRDefault="002469E3" w:rsidP="008E629F">
      <w:pPr>
        <w:pBdr>
          <w:bottom w:val="single" w:sz="6" w:space="1" w:color="auto"/>
        </w:pBdr>
        <w:spacing w:after="80" w:line="240" w:lineRule="auto"/>
        <w:jc w:val="right"/>
        <w:rPr>
          <w:rFonts w:ascii="Times New Roman" w:hAnsi="Times New Roman"/>
          <w:color w:val="000000"/>
          <w:sz w:val="20"/>
          <w:szCs w:val="20"/>
        </w:rPr>
      </w:pPr>
      <w:r w:rsidRPr="002469E3">
        <w:rPr>
          <w:rFonts w:ascii="Times New Roman" w:hAnsi="Times New Roman"/>
          <w:color w:val="000000"/>
          <w:sz w:val="20"/>
          <w:szCs w:val="20"/>
        </w:rPr>
        <w:t>©</w:t>
      </w:r>
      <w:r w:rsidR="008E629F">
        <w:rPr>
          <w:rFonts w:ascii="Times New Roman" w:hAnsi="Times New Roman"/>
          <w:color w:val="000000"/>
          <w:sz w:val="20"/>
          <w:szCs w:val="20"/>
        </w:rPr>
        <w:t xml:space="preserve"> В.А.</w:t>
      </w:r>
      <w:r w:rsidR="008E629F" w:rsidRPr="002469E3">
        <w:rPr>
          <w:rFonts w:ascii="Times New Roman" w:hAnsi="Times New Roman"/>
          <w:color w:val="000000"/>
          <w:sz w:val="20"/>
          <w:szCs w:val="20"/>
        </w:rPr>
        <w:t xml:space="preserve"> </w:t>
      </w:r>
      <w:r w:rsidRPr="002469E3">
        <w:rPr>
          <w:rFonts w:ascii="Times New Roman" w:hAnsi="Times New Roman"/>
          <w:color w:val="000000"/>
          <w:sz w:val="20"/>
          <w:szCs w:val="20"/>
        </w:rPr>
        <w:t>Сердюк</w:t>
      </w:r>
      <w:r w:rsidR="008E629F">
        <w:rPr>
          <w:rFonts w:ascii="Times New Roman" w:hAnsi="Times New Roman"/>
          <w:color w:val="000000"/>
          <w:sz w:val="20"/>
          <w:szCs w:val="20"/>
        </w:rPr>
        <w:t>,</w:t>
      </w:r>
      <w:r w:rsidRPr="002469E3">
        <w:rPr>
          <w:rFonts w:ascii="Times New Roman" w:hAnsi="Times New Roman"/>
          <w:color w:val="000000"/>
          <w:sz w:val="20"/>
          <w:szCs w:val="20"/>
        </w:rPr>
        <w:t xml:space="preserve"> 2017</w:t>
      </w:r>
    </w:p>
    <w:p w:rsidR="009C3AF5" w:rsidRPr="00A24DBF" w:rsidRDefault="009C3AF5" w:rsidP="008E629F">
      <w:pPr>
        <w:pBdr>
          <w:bottom w:val="single" w:sz="6" w:space="1" w:color="auto"/>
        </w:pBdr>
        <w:spacing w:after="80" w:line="240" w:lineRule="auto"/>
        <w:jc w:val="right"/>
        <w:rPr>
          <w:rFonts w:ascii="Times New Roman" w:hAnsi="Times New Roman"/>
          <w:color w:val="000000"/>
          <w:sz w:val="20"/>
          <w:szCs w:val="20"/>
        </w:rPr>
      </w:pPr>
    </w:p>
    <w:p w:rsidR="009C3AF5" w:rsidRPr="00A24DBF" w:rsidRDefault="009C3AF5" w:rsidP="008E629F">
      <w:pPr>
        <w:spacing w:after="80" w:line="240" w:lineRule="auto"/>
        <w:jc w:val="right"/>
        <w:rPr>
          <w:rFonts w:ascii="Times New Roman" w:hAnsi="Times New Roman"/>
          <w:color w:val="000000"/>
          <w:sz w:val="20"/>
          <w:szCs w:val="20"/>
        </w:rPr>
      </w:pPr>
    </w:p>
    <w:tbl>
      <w:tblPr>
        <w:tblW w:w="7087" w:type="dxa"/>
        <w:tblInd w:w="1809" w:type="dxa"/>
        <w:tblLook w:val="04A0" w:firstRow="1" w:lastRow="0" w:firstColumn="1" w:lastColumn="0" w:noHBand="0" w:noVBand="1"/>
      </w:tblPr>
      <w:tblGrid>
        <w:gridCol w:w="2552"/>
        <w:gridCol w:w="2126"/>
        <w:gridCol w:w="2409"/>
      </w:tblGrid>
      <w:tr w:rsidR="00FE24E0" w:rsidRPr="000C6919" w:rsidTr="00384AAF">
        <w:trPr>
          <w:trHeight w:val="362"/>
        </w:trPr>
        <w:tc>
          <w:tcPr>
            <w:tcW w:w="7087" w:type="dxa"/>
            <w:gridSpan w:val="3"/>
            <w:vAlign w:val="center"/>
          </w:tcPr>
          <w:p w:rsidR="00FE24E0" w:rsidRDefault="00FE24E0" w:rsidP="00F80A53">
            <w:pPr>
              <w:tabs>
                <w:tab w:val="left" w:pos="1233"/>
              </w:tabs>
              <w:spacing w:after="0" w:line="240" w:lineRule="auto"/>
              <w:rPr>
                <w:rFonts w:ascii="Times New Roman" w:eastAsia="Times New Roman" w:hAnsi="Times New Roman"/>
                <w:color w:val="000000"/>
                <w:sz w:val="20"/>
                <w:szCs w:val="20"/>
                <w:lang w:eastAsia="ru-RU"/>
              </w:rPr>
            </w:pPr>
            <w:r w:rsidRPr="000C6919">
              <w:rPr>
                <w:rFonts w:ascii="Times New Roman" w:eastAsia="Times New Roman" w:hAnsi="Times New Roman"/>
                <w:sz w:val="20"/>
                <w:szCs w:val="20"/>
                <w:lang w:eastAsia="ru-RU"/>
              </w:rPr>
              <w:t>Набор и проверка текста:</w:t>
            </w:r>
          </w:p>
        </w:tc>
      </w:tr>
      <w:tr w:rsidR="00F80A53" w:rsidRPr="000C6919" w:rsidTr="00384AAF">
        <w:trPr>
          <w:trHeight w:val="4473"/>
        </w:trPr>
        <w:tc>
          <w:tcPr>
            <w:tcW w:w="2552" w:type="dxa"/>
          </w:tcPr>
          <w:p w:rsidR="0034641B" w:rsidRPr="0034641B"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34641B">
              <w:rPr>
                <w:rFonts w:ascii="Times New Roman" w:eastAsia="Times New Roman" w:hAnsi="Times New Roman"/>
                <w:sz w:val="20"/>
                <w:szCs w:val="20"/>
                <w:lang w:eastAsia="ru-RU"/>
              </w:rPr>
              <w:t>Фаина Аватарова</w:t>
            </w:r>
          </w:p>
          <w:p w:rsidR="0034641B" w:rsidRPr="0034641B"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34641B">
              <w:rPr>
                <w:rFonts w:ascii="Times New Roman" w:eastAsia="Times New Roman" w:hAnsi="Times New Roman"/>
                <w:sz w:val="20"/>
                <w:szCs w:val="20"/>
                <w:lang w:eastAsia="ru-RU"/>
              </w:rPr>
              <w:t>Лада Агаркова</w:t>
            </w:r>
          </w:p>
          <w:p w:rsidR="0034641B" w:rsidRPr="0034641B"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34641B">
              <w:rPr>
                <w:rFonts w:ascii="Times New Roman" w:eastAsia="Times New Roman" w:hAnsi="Times New Roman"/>
                <w:sz w:val="20"/>
                <w:szCs w:val="20"/>
                <w:lang w:eastAsia="ru-RU"/>
              </w:rPr>
              <w:t>Валентина Адонкина</w:t>
            </w:r>
          </w:p>
          <w:p w:rsidR="0034641B" w:rsidRPr="0034641B"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34641B">
              <w:rPr>
                <w:rFonts w:ascii="Times New Roman" w:eastAsia="Times New Roman" w:hAnsi="Times New Roman"/>
                <w:sz w:val="20"/>
                <w:szCs w:val="20"/>
                <w:lang w:eastAsia="ru-RU"/>
              </w:rPr>
              <w:t>Светлана Александрова</w:t>
            </w:r>
          </w:p>
          <w:p w:rsidR="0034641B" w:rsidRPr="0034641B"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34641B">
              <w:rPr>
                <w:rFonts w:ascii="Times New Roman" w:eastAsia="Times New Roman" w:hAnsi="Times New Roman"/>
                <w:sz w:val="20"/>
                <w:szCs w:val="20"/>
                <w:lang w:eastAsia="ru-RU"/>
              </w:rPr>
              <w:t>Лариса Арапова</w:t>
            </w:r>
          </w:p>
          <w:p w:rsidR="0034641B" w:rsidRPr="0034641B"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34641B">
              <w:rPr>
                <w:rFonts w:ascii="Times New Roman" w:eastAsia="Times New Roman" w:hAnsi="Times New Roman"/>
                <w:sz w:val="20"/>
                <w:szCs w:val="20"/>
                <w:lang w:eastAsia="ru-RU"/>
              </w:rPr>
              <w:t xml:space="preserve">Наталья Артемьева </w:t>
            </w:r>
          </w:p>
          <w:p w:rsidR="0034641B" w:rsidRPr="0034641B"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34641B">
              <w:rPr>
                <w:rFonts w:ascii="Times New Roman" w:eastAsia="Times New Roman" w:hAnsi="Times New Roman"/>
                <w:sz w:val="20"/>
                <w:szCs w:val="20"/>
                <w:lang w:eastAsia="ru-RU"/>
              </w:rPr>
              <w:t>Татьяна Архипова</w:t>
            </w:r>
          </w:p>
          <w:p w:rsidR="0034641B" w:rsidRPr="0034641B"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34641B">
              <w:rPr>
                <w:rFonts w:ascii="Times New Roman" w:eastAsia="Times New Roman" w:hAnsi="Times New Roman"/>
                <w:sz w:val="20"/>
                <w:szCs w:val="20"/>
                <w:lang w:eastAsia="ru-RU"/>
              </w:rPr>
              <w:t>Неля Беляева</w:t>
            </w:r>
          </w:p>
          <w:p w:rsidR="0034641B" w:rsidRPr="0034641B"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34641B">
              <w:rPr>
                <w:rFonts w:ascii="Times New Roman" w:eastAsia="Times New Roman" w:hAnsi="Times New Roman"/>
                <w:sz w:val="20"/>
                <w:szCs w:val="20"/>
                <w:lang w:eastAsia="ru-RU"/>
              </w:rPr>
              <w:t xml:space="preserve">Полина Вайсблат </w:t>
            </w:r>
          </w:p>
          <w:p w:rsidR="0034641B" w:rsidRPr="0034641B"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34641B">
              <w:rPr>
                <w:rFonts w:ascii="Times New Roman" w:eastAsia="Times New Roman" w:hAnsi="Times New Roman"/>
                <w:sz w:val="20"/>
                <w:szCs w:val="20"/>
                <w:lang w:eastAsia="ru-RU"/>
              </w:rPr>
              <w:t xml:space="preserve">Вера Гасова </w:t>
            </w:r>
          </w:p>
          <w:p w:rsidR="0034641B" w:rsidRPr="0034641B"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34641B">
              <w:rPr>
                <w:rFonts w:ascii="Times New Roman" w:eastAsia="Times New Roman" w:hAnsi="Times New Roman"/>
                <w:sz w:val="20"/>
                <w:szCs w:val="20"/>
                <w:lang w:eastAsia="ru-RU"/>
              </w:rPr>
              <w:t>Светлана Гирченко</w:t>
            </w:r>
          </w:p>
          <w:p w:rsidR="0034641B" w:rsidRPr="0034641B"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34641B">
              <w:rPr>
                <w:rFonts w:ascii="Times New Roman" w:eastAsia="Times New Roman" w:hAnsi="Times New Roman"/>
                <w:sz w:val="20"/>
                <w:szCs w:val="20"/>
                <w:lang w:eastAsia="ru-RU"/>
              </w:rPr>
              <w:t>Сергей Головашов</w:t>
            </w:r>
          </w:p>
          <w:p w:rsidR="0034641B" w:rsidRPr="0034641B"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34641B">
              <w:rPr>
                <w:rFonts w:ascii="Times New Roman" w:eastAsia="Times New Roman" w:hAnsi="Times New Roman"/>
                <w:sz w:val="20"/>
                <w:szCs w:val="20"/>
                <w:lang w:eastAsia="ru-RU"/>
              </w:rPr>
              <w:t>Алла Грошевая</w:t>
            </w:r>
          </w:p>
          <w:p w:rsidR="0034641B" w:rsidRPr="0034641B"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34641B">
              <w:rPr>
                <w:rFonts w:ascii="Times New Roman" w:eastAsia="Times New Roman" w:hAnsi="Times New Roman"/>
                <w:sz w:val="20"/>
                <w:szCs w:val="20"/>
                <w:lang w:eastAsia="ru-RU"/>
              </w:rPr>
              <w:t>Валентина Дыбаль</w:t>
            </w:r>
          </w:p>
          <w:p w:rsidR="0034641B" w:rsidRPr="0034641B"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34641B">
              <w:rPr>
                <w:rFonts w:ascii="Times New Roman" w:eastAsia="Times New Roman" w:hAnsi="Times New Roman"/>
                <w:sz w:val="20"/>
                <w:szCs w:val="20"/>
                <w:lang w:eastAsia="ru-RU"/>
              </w:rPr>
              <w:t>Галина Жилкина</w:t>
            </w:r>
          </w:p>
          <w:p w:rsidR="0034641B" w:rsidRPr="0034641B"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34641B">
              <w:rPr>
                <w:rFonts w:ascii="Times New Roman" w:eastAsia="Times New Roman" w:hAnsi="Times New Roman"/>
                <w:sz w:val="20"/>
                <w:szCs w:val="20"/>
                <w:lang w:eastAsia="ru-RU"/>
              </w:rPr>
              <w:t>Ольга Жуковская</w:t>
            </w:r>
          </w:p>
          <w:p w:rsidR="0034641B" w:rsidRPr="0034641B"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34641B">
              <w:rPr>
                <w:rFonts w:ascii="Times New Roman" w:eastAsia="Times New Roman" w:hAnsi="Times New Roman"/>
                <w:sz w:val="20"/>
                <w:szCs w:val="20"/>
                <w:lang w:eastAsia="ru-RU"/>
              </w:rPr>
              <w:t xml:space="preserve">Галина Завьялова </w:t>
            </w:r>
          </w:p>
          <w:p w:rsidR="0034641B" w:rsidRPr="0034641B"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34641B">
              <w:rPr>
                <w:rFonts w:ascii="Times New Roman" w:eastAsia="Times New Roman" w:hAnsi="Times New Roman"/>
                <w:sz w:val="20"/>
                <w:szCs w:val="20"/>
                <w:lang w:eastAsia="ru-RU"/>
              </w:rPr>
              <w:t>Марина Знатнова</w:t>
            </w:r>
          </w:p>
          <w:p w:rsidR="0034641B" w:rsidRPr="0034641B"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34641B">
              <w:rPr>
                <w:rFonts w:ascii="Times New Roman" w:eastAsia="Times New Roman" w:hAnsi="Times New Roman"/>
                <w:sz w:val="20"/>
                <w:szCs w:val="20"/>
                <w:lang w:eastAsia="ru-RU"/>
              </w:rPr>
              <w:t>Валерия Зубятова</w:t>
            </w:r>
          </w:p>
          <w:p w:rsidR="0034641B" w:rsidRPr="0034641B"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34641B">
              <w:rPr>
                <w:rFonts w:ascii="Times New Roman" w:eastAsia="Times New Roman" w:hAnsi="Times New Roman"/>
                <w:sz w:val="20"/>
                <w:szCs w:val="20"/>
                <w:lang w:eastAsia="ru-RU"/>
              </w:rPr>
              <w:t xml:space="preserve">Ольга Иванова </w:t>
            </w:r>
          </w:p>
          <w:p w:rsidR="00F80A53" w:rsidRPr="006C387B"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34641B">
              <w:rPr>
                <w:rFonts w:ascii="Times New Roman" w:eastAsia="Times New Roman" w:hAnsi="Times New Roman"/>
                <w:sz w:val="20"/>
                <w:szCs w:val="20"/>
                <w:lang w:eastAsia="ru-RU"/>
              </w:rPr>
              <w:t>Виктория Ивина</w:t>
            </w:r>
          </w:p>
        </w:tc>
        <w:tc>
          <w:tcPr>
            <w:tcW w:w="2126" w:type="dxa"/>
          </w:tcPr>
          <w:p w:rsidR="0034641B" w:rsidRPr="0034641B"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34641B">
              <w:rPr>
                <w:rFonts w:ascii="Times New Roman" w:eastAsia="Times New Roman" w:hAnsi="Times New Roman"/>
                <w:sz w:val="20"/>
                <w:szCs w:val="20"/>
                <w:lang w:eastAsia="ru-RU"/>
              </w:rPr>
              <w:t>Марина Казанцева</w:t>
            </w:r>
          </w:p>
          <w:p w:rsidR="0034641B" w:rsidRPr="0034641B"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34641B">
              <w:rPr>
                <w:rFonts w:ascii="Times New Roman" w:eastAsia="Times New Roman" w:hAnsi="Times New Roman"/>
                <w:sz w:val="20"/>
                <w:szCs w:val="20"/>
                <w:lang w:eastAsia="ru-RU"/>
              </w:rPr>
              <w:t>Елена Касатикова</w:t>
            </w:r>
          </w:p>
          <w:p w:rsidR="0034641B" w:rsidRPr="0034641B"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34641B">
              <w:rPr>
                <w:rFonts w:ascii="Times New Roman" w:eastAsia="Times New Roman" w:hAnsi="Times New Roman"/>
                <w:sz w:val="20"/>
                <w:szCs w:val="20"/>
                <w:lang w:eastAsia="ru-RU"/>
              </w:rPr>
              <w:t>Любовь Клюева</w:t>
            </w:r>
          </w:p>
          <w:p w:rsidR="0034641B" w:rsidRPr="0034641B"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34641B">
              <w:rPr>
                <w:rFonts w:ascii="Times New Roman" w:eastAsia="Times New Roman" w:hAnsi="Times New Roman"/>
                <w:sz w:val="20"/>
                <w:szCs w:val="20"/>
                <w:lang w:eastAsia="ru-RU"/>
              </w:rPr>
              <w:t xml:space="preserve">Наталья Козырева </w:t>
            </w:r>
          </w:p>
          <w:p w:rsidR="0034641B" w:rsidRPr="0034641B"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34641B">
              <w:rPr>
                <w:rFonts w:ascii="Times New Roman" w:eastAsia="Times New Roman" w:hAnsi="Times New Roman"/>
                <w:sz w:val="20"/>
                <w:szCs w:val="20"/>
                <w:lang w:eastAsia="ru-RU"/>
              </w:rPr>
              <w:t xml:space="preserve">Надежда Корчагина </w:t>
            </w:r>
          </w:p>
          <w:p w:rsidR="0034641B" w:rsidRPr="0034641B"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34641B">
              <w:rPr>
                <w:rFonts w:ascii="Times New Roman" w:eastAsia="Times New Roman" w:hAnsi="Times New Roman"/>
                <w:sz w:val="20"/>
                <w:szCs w:val="20"/>
                <w:lang w:eastAsia="ru-RU"/>
              </w:rPr>
              <w:t>Наталья Костенко</w:t>
            </w:r>
          </w:p>
          <w:p w:rsidR="0034641B" w:rsidRPr="0034641B"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34641B">
              <w:rPr>
                <w:rFonts w:ascii="Times New Roman" w:eastAsia="Times New Roman" w:hAnsi="Times New Roman"/>
                <w:sz w:val="20"/>
                <w:szCs w:val="20"/>
                <w:lang w:eastAsia="ru-RU"/>
              </w:rPr>
              <w:t>Галина Кочкаренко</w:t>
            </w:r>
          </w:p>
          <w:p w:rsidR="0034641B" w:rsidRPr="0034641B"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34641B">
              <w:rPr>
                <w:rFonts w:ascii="Times New Roman" w:eastAsia="Times New Roman" w:hAnsi="Times New Roman"/>
                <w:sz w:val="20"/>
                <w:szCs w:val="20"/>
                <w:lang w:eastAsia="ru-RU"/>
              </w:rPr>
              <w:t>Жанна Кузнецова</w:t>
            </w:r>
          </w:p>
          <w:p w:rsidR="0034641B" w:rsidRPr="0034641B"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34641B">
              <w:rPr>
                <w:rFonts w:ascii="Times New Roman" w:eastAsia="Times New Roman" w:hAnsi="Times New Roman"/>
                <w:sz w:val="20"/>
                <w:szCs w:val="20"/>
                <w:lang w:eastAsia="ru-RU"/>
              </w:rPr>
              <w:t>Зинаида Ленская</w:t>
            </w:r>
          </w:p>
          <w:p w:rsidR="0034641B" w:rsidRPr="0034641B"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34641B">
              <w:rPr>
                <w:rFonts w:ascii="Times New Roman" w:eastAsia="Times New Roman" w:hAnsi="Times New Roman"/>
                <w:sz w:val="20"/>
                <w:szCs w:val="20"/>
                <w:lang w:eastAsia="ru-RU"/>
              </w:rPr>
              <w:t>Галина Леонтьева</w:t>
            </w:r>
          </w:p>
          <w:p w:rsidR="0034641B" w:rsidRPr="0034641B"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34641B">
              <w:rPr>
                <w:rFonts w:ascii="Times New Roman" w:eastAsia="Times New Roman" w:hAnsi="Times New Roman"/>
                <w:sz w:val="20"/>
                <w:szCs w:val="20"/>
                <w:lang w:eastAsia="ru-RU"/>
              </w:rPr>
              <w:t xml:space="preserve">Галина Логосная </w:t>
            </w:r>
          </w:p>
          <w:p w:rsidR="0034641B" w:rsidRPr="0034641B"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34641B">
              <w:rPr>
                <w:rFonts w:ascii="Times New Roman" w:eastAsia="Times New Roman" w:hAnsi="Times New Roman"/>
                <w:sz w:val="20"/>
                <w:szCs w:val="20"/>
                <w:lang w:eastAsia="ru-RU"/>
              </w:rPr>
              <w:t>Светлана Лузан</w:t>
            </w:r>
          </w:p>
          <w:p w:rsidR="0034641B" w:rsidRPr="0034641B"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34641B">
              <w:rPr>
                <w:rFonts w:ascii="Times New Roman" w:eastAsia="Times New Roman" w:hAnsi="Times New Roman"/>
                <w:sz w:val="20"/>
                <w:szCs w:val="20"/>
                <w:lang w:eastAsia="ru-RU"/>
              </w:rPr>
              <w:t>Любовь Миловидова</w:t>
            </w:r>
          </w:p>
          <w:p w:rsidR="0034641B" w:rsidRPr="0034641B"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34641B">
              <w:rPr>
                <w:rFonts w:ascii="Times New Roman" w:eastAsia="Times New Roman" w:hAnsi="Times New Roman"/>
                <w:sz w:val="20"/>
                <w:szCs w:val="20"/>
                <w:lang w:eastAsia="ru-RU"/>
              </w:rPr>
              <w:t xml:space="preserve">Наталья Миронова </w:t>
            </w:r>
          </w:p>
          <w:p w:rsidR="0034641B" w:rsidRPr="0034641B"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34641B">
              <w:rPr>
                <w:rFonts w:ascii="Times New Roman" w:eastAsia="Times New Roman" w:hAnsi="Times New Roman"/>
                <w:sz w:val="20"/>
                <w:szCs w:val="20"/>
                <w:lang w:eastAsia="ru-RU"/>
              </w:rPr>
              <w:t>Светлана Михалёва</w:t>
            </w:r>
          </w:p>
          <w:p w:rsidR="0034641B" w:rsidRPr="0034641B"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34641B">
              <w:rPr>
                <w:rFonts w:ascii="Times New Roman" w:eastAsia="Times New Roman" w:hAnsi="Times New Roman"/>
                <w:sz w:val="20"/>
                <w:szCs w:val="20"/>
                <w:lang w:eastAsia="ru-RU"/>
              </w:rPr>
              <w:t>Светлана Охотская</w:t>
            </w:r>
          </w:p>
          <w:p w:rsidR="0034641B" w:rsidRPr="0034641B"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34641B">
              <w:rPr>
                <w:rFonts w:ascii="Times New Roman" w:eastAsia="Times New Roman" w:hAnsi="Times New Roman"/>
                <w:sz w:val="20"/>
                <w:szCs w:val="20"/>
                <w:lang w:eastAsia="ru-RU"/>
              </w:rPr>
              <w:t>Ирина Павперова</w:t>
            </w:r>
          </w:p>
          <w:p w:rsidR="0034641B" w:rsidRPr="0034641B"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34641B">
              <w:rPr>
                <w:rFonts w:ascii="Times New Roman" w:eastAsia="Times New Roman" w:hAnsi="Times New Roman"/>
                <w:sz w:val="20"/>
                <w:szCs w:val="20"/>
                <w:lang w:eastAsia="ru-RU"/>
              </w:rPr>
              <w:t xml:space="preserve">Наталия Павлова </w:t>
            </w:r>
          </w:p>
          <w:p w:rsidR="0034641B" w:rsidRPr="0034641B"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34641B">
              <w:rPr>
                <w:rFonts w:ascii="Times New Roman" w:eastAsia="Times New Roman" w:hAnsi="Times New Roman"/>
                <w:sz w:val="20"/>
                <w:szCs w:val="20"/>
                <w:lang w:eastAsia="ru-RU"/>
              </w:rPr>
              <w:t>Вера Панченко</w:t>
            </w:r>
          </w:p>
          <w:p w:rsidR="0034641B" w:rsidRPr="0034641B"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34641B">
              <w:rPr>
                <w:rFonts w:ascii="Times New Roman" w:eastAsia="Times New Roman" w:hAnsi="Times New Roman"/>
                <w:sz w:val="20"/>
                <w:szCs w:val="20"/>
                <w:lang w:eastAsia="ru-RU"/>
              </w:rPr>
              <w:t>Сергей Панченко</w:t>
            </w:r>
          </w:p>
          <w:p w:rsidR="0034641B" w:rsidRPr="0034641B"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34641B">
              <w:rPr>
                <w:rFonts w:ascii="Times New Roman" w:eastAsia="Times New Roman" w:hAnsi="Times New Roman"/>
                <w:sz w:val="20"/>
                <w:szCs w:val="20"/>
                <w:lang w:eastAsia="ru-RU"/>
              </w:rPr>
              <w:t xml:space="preserve">Ольга Писаренко </w:t>
            </w:r>
          </w:p>
          <w:p w:rsidR="00F80A53" w:rsidRPr="006C387B"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34641B">
              <w:rPr>
                <w:rFonts w:ascii="Times New Roman" w:eastAsia="Times New Roman" w:hAnsi="Times New Roman"/>
                <w:sz w:val="20"/>
                <w:szCs w:val="20"/>
                <w:lang w:eastAsia="ru-RU"/>
              </w:rPr>
              <w:t>Ирина Приезжаева</w:t>
            </w:r>
          </w:p>
        </w:tc>
        <w:tc>
          <w:tcPr>
            <w:tcW w:w="2409" w:type="dxa"/>
          </w:tcPr>
          <w:p w:rsidR="0034641B" w:rsidRPr="0034641B"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34641B">
              <w:rPr>
                <w:rFonts w:ascii="Times New Roman" w:eastAsia="Times New Roman" w:hAnsi="Times New Roman"/>
                <w:sz w:val="20"/>
                <w:szCs w:val="20"/>
                <w:lang w:eastAsia="ru-RU"/>
              </w:rPr>
              <w:t xml:space="preserve">Ирина Резниченко </w:t>
            </w:r>
          </w:p>
          <w:p w:rsidR="0034641B" w:rsidRPr="0034641B"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34641B">
              <w:rPr>
                <w:rFonts w:ascii="Times New Roman" w:eastAsia="Times New Roman" w:hAnsi="Times New Roman"/>
                <w:sz w:val="20"/>
                <w:szCs w:val="20"/>
                <w:lang w:eastAsia="ru-RU"/>
              </w:rPr>
              <w:t xml:space="preserve">Надежда Романенко </w:t>
            </w:r>
          </w:p>
          <w:p w:rsidR="0034641B" w:rsidRPr="0034641B"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34641B">
              <w:rPr>
                <w:rFonts w:ascii="Times New Roman" w:eastAsia="Times New Roman" w:hAnsi="Times New Roman"/>
                <w:sz w:val="20"/>
                <w:szCs w:val="20"/>
                <w:lang w:eastAsia="ru-RU"/>
              </w:rPr>
              <w:t>Лидия Савенко</w:t>
            </w:r>
          </w:p>
          <w:p w:rsidR="0034641B" w:rsidRPr="0034641B"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34641B">
              <w:rPr>
                <w:rFonts w:ascii="Times New Roman" w:eastAsia="Times New Roman" w:hAnsi="Times New Roman"/>
                <w:sz w:val="20"/>
                <w:szCs w:val="20"/>
                <w:lang w:eastAsia="ru-RU"/>
              </w:rPr>
              <w:t>Тамара Сакварелидзе</w:t>
            </w:r>
          </w:p>
          <w:p w:rsidR="0034641B" w:rsidRPr="0034641B"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34641B">
              <w:rPr>
                <w:rFonts w:ascii="Times New Roman" w:eastAsia="Times New Roman" w:hAnsi="Times New Roman"/>
                <w:sz w:val="20"/>
                <w:szCs w:val="20"/>
                <w:lang w:eastAsia="ru-RU"/>
              </w:rPr>
              <w:t>Аниса Салахова</w:t>
            </w:r>
          </w:p>
          <w:p w:rsidR="0034641B" w:rsidRPr="0034641B"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34641B">
              <w:rPr>
                <w:rFonts w:ascii="Times New Roman" w:eastAsia="Times New Roman" w:hAnsi="Times New Roman"/>
                <w:sz w:val="20"/>
                <w:szCs w:val="20"/>
                <w:lang w:eastAsia="ru-RU"/>
              </w:rPr>
              <w:t xml:space="preserve">Ирина Сафонова </w:t>
            </w:r>
          </w:p>
          <w:p w:rsidR="0034641B" w:rsidRPr="0034641B"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34641B">
              <w:rPr>
                <w:rFonts w:ascii="Times New Roman" w:eastAsia="Times New Roman" w:hAnsi="Times New Roman"/>
                <w:sz w:val="20"/>
                <w:szCs w:val="20"/>
                <w:lang w:eastAsia="ru-RU"/>
              </w:rPr>
              <w:t xml:space="preserve">Валентина Сборнова </w:t>
            </w:r>
          </w:p>
          <w:p w:rsidR="0034641B" w:rsidRPr="0034641B"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34641B">
              <w:rPr>
                <w:rFonts w:ascii="Times New Roman" w:eastAsia="Times New Roman" w:hAnsi="Times New Roman"/>
                <w:sz w:val="20"/>
                <w:szCs w:val="20"/>
                <w:lang w:eastAsia="ru-RU"/>
              </w:rPr>
              <w:t xml:space="preserve">Надежда Сорокина </w:t>
            </w:r>
          </w:p>
          <w:p w:rsidR="0034641B" w:rsidRPr="0034641B"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34641B">
              <w:rPr>
                <w:rFonts w:ascii="Times New Roman" w:eastAsia="Times New Roman" w:hAnsi="Times New Roman"/>
                <w:sz w:val="20"/>
                <w:szCs w:val="20"/>
                <w:lang w:eastAsia="ru-RU"/>
              </w:rPr>
              <w:t xml:space="preserve">Нино Стойкова </w:t>
            </w:r>
          </w:p>
          <w:p w:rsidR="0034641B" w:rsidRPr="0034641B"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34641B">
              <w:rPr>
                <w:rFonts w:ascii="Times New Roman" w:eastAsia="Times New Roman" w:hAnsi="Times New Roman"/>
                <w:sz w:val="20"/>
                <w:szCs w:val="20"/>
                <w:lang w:eastAsia="ru-RU"/>
              </w:rPr>
              <w:t>Нина Сычук</w:t>
            </w:r>
          </w:p>
          <w:p w:rsidR="0034641B" w:rsidRPr="0034641B"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34641B">
              <w:rPr>
                <w:rFonts w:ascii="Times New Roman" w:eastAsia="Times New Roman" w:hAnsi="Times New Roman"/>
                <w:sz w:val="20"/>
                <w:szCs w:val="20"/>
                <w:lang w:eastAsia="ru-RU"/>
              </w:rPr>
              <w:t xml:space="preserve">Татьяна Товстик </w:t>
            </w:r>
          </w:p>
          <w:p w:rsidR="0034641B" w:rsidRPr="0034641B"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34641B">
              <w:rPr>
                <w:rFonts w:ascii="Times New Roman" w:eastAsia="Times New Roman" w:hAnsi="Times New Roman"/>
                <w:sz w:val="20"/>
                <w:szCs w:val="20"/>
                <w:lang w:eastAsia="ru-RU"/>
              </w:rPr>
              <w:t xml:space="preserve">Татьяна Трошева </w:t>
            </w:r>
          </w:p>
          <w:p w:rsidR="0034641B" w:rsidRPr="0034641B"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34641B">
              <w:rPr>
                <w:rFonts w:ascii="Times New Roman" w:eastAsia="Times New Roman" w:hAnsi="Times New Roman"/>
                <w:sz w:val="20"/>
                <w:szCs w:val="20"/>
                <w:lang w:eastAsia="ru-RU"/>
              </w:rPr>
              <w:t>Ольга Чепига</w:t>
            </w:r>
          </w:p>
          <w:p w:rsidR="0034641B" w:rsidRPr="0034641B"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34641B">
              <w:rPr>
                <w:rFonts w:ascii="Times New Roman" w:eastAsia="Times New Roman" w:hAnsi="Times New Roman"/>
                <w:sz w:val="20"/>
                <w:szCs w:val="20"/>
                <w:lang w:eastAsia="ru-RU"/>
              </w:rPr>
              <w:t xml:space="preserve">Екатерина Черкашина </w:t>
            </w:r>
          </w:p>
          <w:p w:rsidR="0034641B" w:rsidRPr="0034641B"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34641B">
              <w:rPr>
                <w:rFonts w:ascii="Times New Roman" w:eastAsia="Times New Roman" w:hAnsi="Times New Roman"/>
                <w:sz w:val="20"/>
                <w:szCs w:val="20"/>
                <w:lang w:eastAsia="ru-RU"/>
              </w:rPr>
              <w:t xml:space="preserve">Виктор Шарагин </w:t>
            </w:r>
          </w:p>
          <w:p w:rsidR="0034641B" w:rsidRPr="0034641B"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34641B">
              <w:rPr>
                <w:rFonts w:ascii="Times New Roman" w:eastAsia="Times New Roman" w:hAnsi="Times New Roman"/>
                <w:sz w:val="20"/>
                <w:szCs w:val="20"/>
                <w:lang w:eastAsia="ru-RU"/>
              </w:rPr>
              <w:t xml:space="preserve">Валентина Шевченко </w:t>
            </w:r>
          </w:p>
          <w:p w:rsidR="0034641B" w:rsidRPr="0034641B"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34641B">
              <w:rPr>
                <w:rFonts w:ascii="Times New Roman" w:eastAsia="Times New Roman" w:hAnsi="Times New Roman"/>
                <w:sz w:val="20"/>
                <w:szCs w:val="20"/>
                <w:lang w:eastAsia="ru-RU"/>
              </w:rPr>
              <w:t xml:space="preserve">Наталия Шнитникова </w:t>
            </w:r>
          </w:p>
          <w:p w:rsidR="0034641B" w:rsidRPr="0034641B"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34641B">
              <w:rPr>
                <w:rFonts w:ascii="Times New Roman" w:eastAsia="Times New Roman" w:hAnsi="Times New Roman"/>
                <w:sz w:val="20"/>
                <w:szCs w:val="20"/>
                <w:lang w:eastAsia="ru-RU"/>
              </w:rPr>
              <w:t xml:space="preserve">Людмила Шорохова </w:t>
            </w:r>
          </w:p>
          <w:p w:rsidR="0034641B" w:rsidRPr="0034641B"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34641B">
              <w:rPr>
                <w:rFonts w:ascii="Times New Roman" w:eastAsia="Times New Roman" w:hAnsi="Times New Roman"/>
                <w:sz w:val="20"/>
                <w:szCs w:val="20"/>
                <w:lang w:eastAsia="ru-RU"/>
              </w:rPr>
              <w:t xml:space="preserve">Галина Шуйская </w:t>
            </w:r>
          </w:p>
          <w:p w:rsidR="0034641B" w:rsidRPr="0034641B"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34641B">
              <w:rPr>
                <w:rFonts w:ascii="Times New Roman" w:eastAsia="Times New Roman" w:hAnsi="Times New Roman"/>
                <w:sz w:val="20"/>
                <w:szCs w:val="20"/>
                <w:lang w:eastAsia="ru-RU"/>
              </w:rPr>
              <w:t xml:space="preserve">Ольга Яковлева </w:t>
            </w:r>
          </w:p>
          <w:p w:rsidR="00F80A53" w:rsidRPr="006C387B" w:rsidRDefault="0034641B" w:rsidP="0034641B">
            <w:pPr>
              <w:spacing w:after="0" w:line="240" w:lineRule="auto"/>
              <w:jc w:val="both"/>
              <w:rPr>
                <w:rFonts w:ascii="Times New Roman" w:eastAsia="Times New Roman" w:hAnsi="Times New Roman"/>
                <w:sz w:val="20"/>
                <w:szCs w:val="20"/>
                <w:lang w:eastAsia="ru-RU"/>
              </w:rPr>
            </w:pPr>
            <w:r w:rsidRPr="0034641B">
              <w:rPr>
                <w:rFonts w:ascii="Times New Roman" w:eastAsia="Times New Roman" w:hAnsi="Times New Roman"/>
                <w:sz w:val="20"/>
                <w:szCs w:val="20"/>
                <w:lang w:eastAsia="ru-RU"/>
              </w:rPr>
              <w:t>Виктория Ярлыкова</w:t>
            </w:r>
          </w:p>
        </w:tc>
      </w:tr>
    </w:tbl>
    <w:p w:rsidR="008E629F" w:rsidRDefault="008E629F" w:rsidP="008E629F">
      <w:pPr>
        <w:spacing w:after="0" w:line="240" w:lineRule="auto"/>
        <w:ind w:right="142"/>
        <w:jc w:val="both"/>
        <w:rPr>
          <w:rFonts w:ascii="Times New Roman" w:eastAsia="Times New Roman" w:hAnsi="Times New Roman"/>
          <w:sz w:val="20"/>
          <w:szCs w:val="20"/>
          <w:lang w:eastAsia="ru-RU"/>
        </w:rPr>
      </w:pPr>
    </w:p>
    <w:p w:rsidR="00FE24E0" w:rsidRDefault="008E629F" w:rsidP="00FE24E0">
      <w:pPr>
        <w:spacing w:after="0" w:line="240" w:lineRule="auto"/>
        <w:ind w:right="142"/>
        <w:jc w:val="both"/>
        <w:rPr>
          <w:rFonts w:ascii="Times New Roman" w:eastAsia="Times New Roman" w:hAnsi="Times New Roman"/>
          <w:sz w:val="20"/>
          <w:szCs w:val="20"/>
          <w:lang w:eastAsia="ru-RU"/>
        </w:rPr>
      </w:pPr>
      <w:r w:rsidRPr="008E629F">
        <w:rPr>
          <w:rFonts w:ascii="Times New Roman" w:eastAsia="Times New Roman" w:hAnsi="Times New Roman"/>
          <w:sz w:val="20"/>
          <w:szCs w:val="20"/>
          <w:lang w:eastAsia="ru-RU"/>
        </w:rPr>
        <w:t>Ответственный за выпуск:</w:t>
      </w:r>
      <w:r w:rsidR="009C3AF5" w:rsidRPr="0034641B">
        <w:rPr>
          <w:rFonts w:ascii="Times New Roman" w:eastAsia="Times New Roman" w:hAnsi="Times New Roman"/>
          <w:sz w:val="20"/>
          <w:szCs w:val="20"/>
          <w:lang w:eastAsia="ru-RU"/>
        </w:rPr>
        <w:t xml:space="preserve"> </w:t>
      </w:r>
      <w:r w:rsidRPr="008E629F">
        <w:rPr>
          <w:rFonts w:ascii="Times New Roman" w:eastAsia="Times New Roman" w:hAnsi="Times New Roman"/>
          <w:sz w:val="20"/>
          <w:szCs w:val="20"/>
          <w:lang w:eastAsia="ru-RU"/>
        </w:rPr>
        <w:t>Лада Агаркова</w:t>
      </w:r>
      <w:r w:rsidR="00FE24E0" w:rsidRPr="00FE24E0">
        <w:rPr>
          <w:rFonts w:ascii="Times New Roman" w:eastAsia="Times New Roman" w:hAnsi="Times New Roman"/>
          <w:sz w:val="20"/>
          <w:szCs w:val="20"/>
          <w:lang w:eastAsia="ru-RU"/>
        </w:rPr>
        <w:t xml:space="preserve"> </w:t>
      </w:r>
    </w:p>
    <w:p w:rsidR="00FE24E0" w:rsidRDefault="00FE24E0" w:rsidP="00FE24E0">
      <w:pPr>
        <w:spacing w:after="0" w:line="240" w:lineRule="auto"/>
        <w:ind w:right="142"/>
        <w:jc w:val="both"/>
        <w:rPr>
          <w:rFonts w:ascii="Times New Roman" w:eastAsia="Times New Roman" w:hAnsi="Times New Roman"/>
          <w:sz w:val="20"/>
          <w:szCs w:val="20"/>
          <w:u w:val="single"/>
          <w:lang w:eastAsia="ru-RU"/>
        </w:rPr>
      </w:pPr>
      <w:r w:rsidRPr="000968E0">
        <w:rPr>
          <w:rFonts w:ascii="Times New Roman" w:eastAsia="Times New Roman" w:hAnsi="Times New Roman"/>
          <w:sz w:val="20"/>
          <w:szCs w:val="20"/>
          <w:lang w:eastAsia="ru-RU"/>
        </w:rPr>
        <w:t xml:space="preserve">Заказ книг: </w:t>
      </w:r>
      <w:hyperlink r:id="rId10" w:history="1">
        <w:r>
          <w:rPr>
            <w:rFonts w:ascii="Times New Roman" w:eastAsia="Times New Roman" w:hAnsi="Times New Roman"/>
            <w:sz w:val="20"/>
            <w:szCs w:val="20"/>
            <w:u w:val="single"/>
            <w:lang w:val="en-US" w:eastAsia="ru-RU"/>
          </w:rPr>
          <w:t>philos</w:t>
        </w:r>
        <w:r w:rsidRPr="00EB3178">
          <w:rPr>
            <w:rFonts w:ascii="Times New Roman" w:eastAsia="Times New Roman" w:hAnsi="Times New Roman"/>
            <w:sz w:val="20"/>
            <w:szCs w:val="20"/>
            <w:u w:val="single"/>
            <w:lang w:eastAsia="ru-RU"/>
          </w:rPr>
          <w:t>-</w:t>
        </w:r>
        <w:r>
          <w:rPr>
            <w:rFonts w:ascii="Times New Roman" w:eastAsia="Times New Roman" w:hAnsi="Times New Roman"/>
            <w:sz w:val="20"/>
            <w:szCs w:val="20"/>
            <w:u w:val="single"/>
            <w:lang w:val="en-US" w:eastAsia="ru-RU"/>
          </w:rPr>
          <w:t>si</w:t>
        </w:r>
        <w:r w:rsidRPr="000968E0">
          <w:rPr>
            <w:rFonts w:ascii="Times New Roman" w:eastAsia="Times New Roman" w:hAnsi="Times New Roman"/>
            <w:sz w:val="20"/>
            <w:szCs w:val="20"/>
            <w:u w:val="single"/>
            <w:lang w:eastAsia="ru-RU"/>
          </w:rPr>
          <w:t>@</w:t>
        </w:r>
        <w:r w:rsidRPr="000968E0">
          <w:rPr>
            <w:rFonts w:ascii="Times New Roman" w:eastAsia="Times New Roman" w:hAnsi="Times New Roman"/>
            <w:sz w:val="20"/>
            <w:szCs w:val="20"/>
            <w:u w:val="single"/>
            <w:lang w:val="en-US" w:eastAsia="ru-RU"/>
          </w:rPr>
          <w:t>mail</w:t>
        </w:r>
        <w:r w:rsidRPr="000968E0">
          <w:rPr>
            <w:rFonts w:ascii="Times New Roman" w:eastAsia="Times New Roman" w:hAnsi="Times New Roman"/>
            <w:sz w:val="20"/>
            <w:szCs w:val="20"/>
            <w:u w:val="single"/>
            <w:lang w:eastAsia="ru-RU"/>
          </w:rPr>
          <w:t>.</w:t>
        </w:r>
        <w:r w:rsidRPr="000968E0">
          <w:rPr>
            <w:rFonts w:ascii="Times New Roman" w:eastAsia="Times New Roman" w:hAnsi="Times New Roman"/>
            <w:sz w:val="20"/>
            <w:szCs w:val="20"/>
            <w:u w:val="single"/>
            <w:lang w:val="en-US" w:eastAsia="ru-RU"/>
          </w:rPr>
          <w:t>ru</w:t>
        </w:r>
      </w:hyperlink>
      <w:r w:rsidRPr="000968E0">
        <w:rPr>
          <w:rFonts w:ascii="Times New Roman" w:eastAsia="Times New Roman" w:hAnsi="Times New Roman"/>
          <w:sz w:val="20"/>
          <w:szCs w:val="20"/>
          <w:lang w:eastAsia="ru-RU"/>
        </w:rPr>
        <w:t xml:space="preserve">, </w:t>
      </w:r>
      <w:hyperlink r:id="rId11" w:history="1">
        <w:r w:rsidRPr="000968E0">
          <w:rPr>
            <w:rFonts w:ascii="Times New Roman" w:eastAsia="Times New Roman" w:hAnsi="Times New Roman"/>
            <w:sz w:val="20"/>
            <w:szCs w:val="20"/>
            <w:u w:val="single"/>
            <w:lang w:val="en-US" w:eastAsia="ru-RU"/>
          </w:rPr>
          <w:t>manager</w:t>
        </w:r>
        <w:r w:rsidRPr="000968E0">
          <w:rPr>
            <w:rFonts w:ascii="Times New Roman" w:eastAsia="Times New Roman" w:hAnsi="Times New Roman"/>
            <w:sz w:val="20"/>
            <w:szCs w:val="20"/>
            <w:u w:val="single"/>
            <w:lang w:eastAsia="ru-RU"/>
          </w:rPr>
          <w:t>@</w:t>
        </w:r>
        <w:r w:rsidRPr="000968E0">
          <w:rPr>
            <w:rFonts w:ascii="Times New Roman" w:eastAsia="Times New Roman" w:hAnsi="Times New Roman"/>
            <w:sz w:val="20"/>
            <w:szCs w:val="20"/>
            <w:u w:val="single"/>
            <w:lang w:val="en-US" w:eastAsia="ru-RU"/>
          </w:rPr>
          <w:t>smolny</w:t>
        </w:r>
        <w:r w:rsidRPr="000968E0">
          <w:rPr>
            <w:rFonts w:ascii="Times New Roman" w:eastAsia="Times New Roman" w:hAnsi="Times New Roman"/>
            <w:sz w:val="20"/>
            <w:szCs w:val="20"/>
            <w:u w:val="single"/>
            <w:lang w:eastAsia="ru-RU"/>
          </w:rPr>
          <w:t>.</w:t>
        </w:r>
        <w:r w:rsidRPr="000968E0">
          <w:rPr>
            <w:rFonts w:ascii="Times New Roman" w:eastAsia="Times New Roman" w:hAnsi="Times New Roman"/>
            <w:sz w:val="20"/>
            <w:szCs w:val="20"/>
            <w:u w:val="single"/>
            <w:lang w:val="en-US" w:eastAsia="ru-RU"/>
          </w:rPr>
          <w:t>org</w:t>
        </w:r>
      </w:hyperlink>
      <w:r w:rsidR="009C3AF5" w:rsidRPr="009C3AF5">
        <w:rPr>
          <w:rFonts w:ascii="Times New Roman" w:eastAsia="Times New Roman" w:hAnsi="Times New Roman"/>
          <w:sz w:val="20"/>
          <w:szCs w:val="20"/>
          <w:lang w:eastAsia="ru-RU"/>
        </w:rPr>
        <w:t xml:space="preserve">, </w:t>
      </w:r>
      <w:r w:rsidR="009C3AF5" w:rsidRPr="009C3AF5">
        <w:rPr>
          <w:rFonts w:ascii="Times New Roman" w:eastAsia="Times New Roman" w:hAnsi="Times New Roman"/>
          <w:sz w:val="20"/>
          <w:szCs w:val="20"/>
          <w:u w:val="single"/>
          <w:lang w:val="en-US" w:eastAsia="ru-RU"/>
        </w:rPr>
        <w:t>knigisinteza</w:t>
      </w:r>
      <w:r w:rsidR="009C3AF5" w:rsidRPr="009C3AF5">
        <w:rPr>
          <w:rFonts w:ascii="Times New Roman" w:eastAsia="Times New Roman" w:hAnsi="Times New Roman"/>
          <w:sz w:val="20"/>
          <w:szCs w:val="20"/>
          <w:u w:val="single"/>
          <w:lang w:eastAsia="ru-RU"/>
        </w:rPr>
        <w:t>@</w:t>
      </w:r>
      <w:r w:rsidR="009C3AF5" w:rsidRPr="009C3AF5">
        <w:rPr>
          <w:rFonts w:ascii="Times New Roman" w:eastAsia="Times New Roman" w:hAnsi="Times New Roman"/>
          <w:sz w:val="20"/>
          <w:szCs w:val="20"/>
          <w:u w:val="single"/>
          <w:lang w:val="en-US" w:eastAsia="ru-RU"/>
        </w:rPr>
        <w:t>mail</w:t>
      </w:r>
      <w:r w:rsidR="009C3AF5" w:rsidRPr="009C3AF5">
        <w:rPr>
          <w:rFonts w:ascii="Times New Roman" w:eastAsia="Times New Roman" w:hAnsi="Times New Roman"/>
          <w:sz w:val="20"/>
          <w:szCs w:val="20"/>
          <w:u w:val="single"/>
          <w:lang w:eastAsia="ru-RU"/>
        </w:rPr>
        <w:t>.</w:t>
      </w:r>
      <w:r w:rsidR="009C3AF5" w:rsidRPr="009C3AF5">
        <w:rPr>
          <w:rFonts w:ascii="Times New Roman" w:eastAsia="Times New Roman" w:hAnsi="Times New Roman"/>
          <w:sz w:val="20"/>
          <w:szCs w:val="20"/>
          <w:u w:val="single"/>
          <w:lang w:val="en-US" w:eastAsia="ru-RU"/>
        </w:rPr>
        <w:t>ru</w:t>
      </w:r>
    </w:p>
    <w:p w:rsidR="00D71F0F" w:rsidRPr="00DD30A2" w:rsidRDefault="00D71F0F" w:rsidP="00FE24E0">
      <w:pPr>
        <w:spacing w:before="600" w:after="0" w:line="240" w:lineRule="auto"/>
        <w:ind w:right="142"/>
        <w:jc w:val="center"/>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Россия, Санкт-Петербург, 201</w:t>
      </w:r>
      <w:r w:rsidR="00DC1D64">
        <w:rPr>
          <w:rFonts w:ascii="Times New Roman" w:eastAsia="Times New Roman" w:hAnsi="Times New Roman"/>
          <w:sz w:val="20"/>
          <w:szCs w:val="20"/>
          <w:lang w:eastAsia="ru-RU"/>
        </w:rPr>
        <w:t>7</w:t>
      </w:r>
    </w:p>
    <w:p w:rsidR="00550BBB" w:rsidRPr="000C6919" w:rsidRDefault="00D71F0F" w:rsidP="00550BBB">
      <w:pPr>
        <w:spacing w:after="0" w:line="240" w:lineRule="auto"/>
        <w:ind w:right="142"/>
        <w:jc w:val="center"/>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Настоящее издание не является коммерческим проектом.</w:t>
      </w:r>
    </w:p>
    <w:sectPr w:rsidR="00550BBB" w:rsidRPr="000C6919" w:rsidSect="00384AAF">
      <w:headerReference w:type="default" r:id="rId12"/>
      <w:footerReference w:type="default" r:id="rId13"/>
      <w:pgSz w:w="11907" w:h="16839" w:code="9"/>
      <w:pgMar w:top="425" w:right="595" w:bottom="567" w:left="567" w:header="284" w:footer="2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0AC" w:rsidRDefault="00D170AC" w:rsidP="00E21AF3">
      <w:pPr>
        <w:spacing w:after="0" w:line="240" w:lineRule="auto"/>
      </w:pPr>
      <w:r>
        <w:separator/>
      </w:r>
    </w:p>
    <w:p w:rsidR="00D170AC" w:rsidRDefault="00D170AC"/>
  </w:endnote>
  <w:endnote w:type="continuationSeparator" w:id="0">
    <w:p w:rsidR="00D170AC" w:rsidRDefault="00D170AC" w:rsidP="00E21AF3">
      <w:pPr>
        <w:spacing w:after="0" w:line="240" w:lineRule="auto"/>
      </w:pPr>
      <w:r>
        <w:continuationSeparator/>
      </w:r>
    </w:p>
    <w:p w:rsidR="00D170AC" w:rsidRDefault="00D170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41B" w:rsidRPr="000D17FD" w:rsidRDefault="0034641B" w:rsidP="00273ADB">
    <w:pPr>
      <w:pStyle w:val="a6"/>
      <w:tabs>
        <w:tab w:val="left" w:pos="484"/>
        <w:tab w:val="center" w:pos="3544"/>
      </w:tabs>
      <w:jc w:val="center"/>
      <w:rPr>
        <w:rFonts w:ascii="Times New Roman" w:hAnsi="Times New Roman"/>
        <w:sz w:val="16"/>
        <w:szCs w:val="16"/>
      </w:rPr>
    </w:pPr>
    <w:r w:rsidRPr="00FD536F">
      <w:rPr>
        <w:rFonts w:ascii="Times New Roman" w:hAnsi="Times New Roman"/>
        <w:sz w:val="16"/>
        <w:szCs w:val="16"/>
      </w:rPr>
      <w:fldChar w:fldCharType="begin"/>
    </w:r>
    <w:r w:rsidRPr="00FD536F">
      <w:rPr>
        <w:rFonts w:ascii="Times New Roman" w:hAnsi="Times New Roman"/>
        <w:sz w:val="16"/>
        <w:szCs w:val="16"/>
      </w:rPr>
      <w:instrText>PAGE   \* MERGEFORMAT</w:instrText>
    </w:r>
    <w:r w:rsidRPr="00FD536F">
      <w:rPr>
        <w:rFonts w:ascii="Times New Roman" w:hAnsi="Times New Roman"/>
        <w:sz w:val="16"/>
        <w:szCs w:val="16"/>
      </w:rPr>
      <w:fldChar w:fldCharType="separate"/>
    </w:r>
    <w:r w:rsidR="002537D5">
      <w:rPr>
        <w:rFonts w:ascii="Times New Roman" w:hAnsi="Times New Roman"/>
        <w:noProof/>
        <w:sz w:val="16"/>
        <w:szCs w:val="16"/>
      </w:rPr>
      <w:t>112</w:t>
    </w:r>
    <w:r w:rsidRPr="00FD536F">
      <w:rPr>
        <w:rFonts w:ascii="Times New Roman" w:hAnsi="Times New Roma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0AC" w:rsidRDefault="00D170AC" w:rsidP="00E21AF3">
      <w:pPr>
        <w:spacing w:after="0" w:line="240" w:lineRule="auto"/>
      </w:pPr>
      <w:r>
        <w:separator/>
      </w:r>
    </w:p>
    <w:p w:rsidR="00D170AC" w:rsidRDefault="00D170AC"/>
  </w:footnote>
  <w:footnote w:type="continuationSeparator" w:id="0">
    <w:p w:rsidR="00D170AC" w:rsidRDefault="00D170AC" w:rsidP="00E21AF3">
      <w:pPr>
        <w:spacing w:after="0" w:line="240" w:lineRule="auto"/>
      </w:pPr>
      <w:r>
        <w:continuationSeparator/>
      </w:r>
    </w:p>
    <w:p w:rsidR="00D170AC" w:rsidRDefault="00D170A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41B" w:rsidRPr="002469E3" w:rsidRDefault="0034641B" w:rsidP="002469E3">
    <w:pPr>
      <w:pStyle w:val="a4"/>
      <w:pBdr>
        <w:bottom w:val="single" w:sz="6" w:space="1" w:color="auto"/>
      </w:pBdr>
      <w:tabs>
        <w:tab w:val="clear" w:pos="4677"/>
      </w:tabs>
      <w:jc w:val="center"/>
      <w:rPr>
        <w:rFonts w:ascii="Times New Roman" w:hAnsi="Times New Roman"/>
        <w:i/>
        <w:sz w:val="20"/>
        <w:szCs w:val="20"/>
      </w:rPr>
    </w:pPr>
    <w:r w:rsidRPr="002469E3">
      <w:rPr>
        <w:rFonts w:ascii="Times New Roman" w:hAnsi="Times New Roman"/>
        <w:i/>
        <w:sz w:val="20"/>
        <w:szCs w:val="20"/>
      </w:rPr>
      <w:t>Кут Хуми, Виталий Сердюк 2</w:t>
    </w:r>
    <w:r w:rsidR="00C90B0F">
      <w:rPr>
        <w:rFonts w:ascii="Times New Roman" w:hAnsi="Times New Roman"/>
        <w:i/>
        <w:sz w:val="20"/>
        <w:szCs w:val="20"/>
      </w:rPr>
      <w:t>8</w:t>
    </w:r>
    <w:r w:rsidRPr="002469E3">
      <w:rPr>
        <w:rFonts w:ascii="Times New Roman" w:hAnsi="Times New Roman"/>
        <w:i/>
        <w:sz w:val="20"/>
        <w:szCs w:val="20"/>
      </w:rPr>
      <w:t>-2</w:t>
    </w:r>
    <w:r w:rsidR="00C90B0F">
      <w:rPr>
        <w:rFonts w:ascii="Times New Roman" w:hAnsi="Times New Roman"/>
        <w:i/>
        <w:sz w:val="20"/>
        <w:szCs w:val="20"/>
      </w:rPr>
      <w:t>9</w:t>
    </w:r>
    <w:r w:rsidRPr="002469E3">
      <w:rPr>
        <w:rFonts w:ascii="Times New Roman" w:hAnsi="Times New Roman"/>
        <w:i/>
        <w:sz w:val="20"/>
        <w:szCs w:val="20"/>
      </w:rPr>
      <w:t>.</w:t>
    </w:r>
    <w:r w:rsidR="00C90B0F">
      <w:rPr>
        <w:rFonts w:ascii="Times New Roman" w:hAnsi="Times New Roman"/>
        <w:i/>
        <w:sz w:val="20"/>
        <w:szCs w:val="20"/>
      </w:rPr>
      <w:t>10</w:t>
    </w:r>
    <w:r w:rsidRPr="002469E3">
      <w:rPr>
        <w:rFonts w:ascii="Times New Roman" w:hAnsi="Times New Roman"/>
        <w:i/>
        <w:sz w:val="20"/>
        <w:szCs w:val="20"/>
      </w:rPr>
      <w:t>.2017</w:t>
    </w:r>
    <w:r>
      <w:rPr>
        <w:rFonts w:ascii="Times New Roman" w:hAnsi="Times New Roman"/>
        <w:i/>
        <w:sz w:val="20"/>
        <w:szCs w:val="20"/>
      </w:rPr>
      <w:t>.</w:t>
    </w:r>
    <w:r w:rsidRPr="002469E3">
      <w:rPr>
        <w:rFonts w:ascii="Times New Roman" w:hAnsi="Times New Roman"/>
        <w:i/>
        <w:sz w:val="20"/>
        <w:szCs w:val="20"/>
      </w:rPr>
      <w:t xml:space="preserve"> ИВДИВО 4031 ИВР, Санкт-Петербург</w:t>
    </w:r>
  </w:p>
  <w:p w:rsidR="0034641B" w:rsidRPr="002469E3" w:rsidRDefault="0034641B" w:rsidP="002469E3">
    <w:pPr>
      <w:pStyle w:val="a4"/>
      <w:pBdr>
        <w:bottom w:val="single" w:sz="6" w:space="1" w:color="auto"/>
      </w:pBdr>
      <w:tabs>
        <w:tab w:val="clear" w:pos="4677"/>
      </w:tabs>
      <w:jc w:val="center"/>
      <w:rPr>
        <w:rFonts w:ascii="Times New Roman" w:hAnsi="Times New Roman"/>
        <w:i/>
        <w:sz w:val="20"/>
        <w:szCs w:val="20"/>
      </w:rPr>
    </w:pPr>
    <w:r w:rsidRPr="002469E3">
      <w:rPr>
        <w:rFonts w:ascii="Times New Roman" w:hAnsi="Times New Roman"/>
        <w:i/>
        <w:sz w:val="20"/>
        <w:szCs w:val="20"/>
      </w:rPr>
      <w:t>7</w:t>
    </w:r>
    <w:r w:rsidR="00C90B0F">
      <w:rPr>
        <w:rFonts w:ascii="Times New Roman" w:hAnsi="Times New Roman"/>
        <w:i/>
        <w:sz w:val="20"/>
        <w:szCs w:val="20"/>
      </w:rPr>
      <w:t>7</w:t>
    </w:r>
    <w:r w:rsidRPr="002469E3">
      <w:rPr>
        <w:rFonts w:ascii="Times New Roman" w:hAnsi="Times New Roman"/>
        <w:i/>
        <w:sz w:val="20"/>
        <w:szCs w:val="20"/>
      </w:rPr>
      <w:t xml:space="preserve"> (</w:t>
    </w:r>
    <w:r w:rsidR="00DC35AF">
      <w:rPr>
        <w:rFonts w:ascii="Times New Roman" w:hAnsi="Times New Roman"/>
        <w:i/>
        <w:sz w:val="20"/>
        <w:szCs w:val="20"/>
      </w:rPr>
      <w:t>2</w:t>
    </w:r>
    <w:r w:rsidRPr="002469E3">
      <w:rPr>
        <w:rFonts w:ascii="Times New Roman" w:hAnsi="Times New Roman"/>
        <w:i/>
        <w:sz w:val="20"/>
        <w:szCs w:val="20"/>
      </w:rPr>
      <w:t>) Профессиональный Политический Синтез ИВО</w:t>
    </w:r>
  </w:p>
  <w:p w:rsidR="0034641B" w:rsidRPr="002469E3" w:rsidRDefault="0034641B" w:rsidP="003F265A">
    <w:pPr>
      <w:pStyle w:val="a4"/>
      <w:tabs>
        <w:tab w:val="clear" w:pos="4677"/>
      </w:tabs>
      <w:rPr>
        <w:rFonts w:ascii="Times New Roman" w:hAnsi="Times New Roman"/>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47A3BA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C7012C"/>
    <w:multiLevelType w:val="hybridMultilevel"/>
    <w:tmpl w:val="52FADB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ACC5741"/>
    <w:multiLevelType w:val="hybridMultilevel"/>
    <w:tmpl w:val="5990832A"/>
    <w:lvl w:ilvl="0" w:tplc="974A5564">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nsid w:val="0F985AAB"/>
    <w:multiLevelType w:val="hybridMultilevel"/>
    <w:tmpl w:val="517EC540"/>
    <w:lvl w:ilvl="0" w:tplc="17E2A730">
      <w:numFmt w:val="bullet"/>
      <w:lvlText w:val="-"/>
      <w:lvlJc w:val="left"/>
      <w:pPr>
        <w:ind w:left="814" w:hanging="360"/>
      </w:pPr>
      <w:rPr>
        <w:rFonts w:ascii="Times New Roman" w:eastAsia="Calibri" w:hAnsi="Times New Roman" w:cs="Times New Roman" w:hint="default"/>
        <w:i w:val="0"/>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8">
    <w:nsid w:val="132D4DE2"/>
    <w:multiLevelType w:val="hybridMultilevel"/>
    <w:tmpl w:val="9D74D27E"/>
    <w:lvl w:ilvl="0" w:tplc="048CDF22">
      <w:numFmt w:val="bullet"/>
      <w:lvlText w:val="–"/>
      <w:lvlJc w:val="left"/>
      <w:pPr>
        <w:ind w:left="814" w:hanging="360"/>
      </w:pPr>
      <w:rPr>
        <w:rFonts w:ascii="Times New Roman" w:eastAsia="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9">
    <w:nsid w:val="1BAE0B4B"/>
    <w:multiLevelType w:val="hybridMultilevel"/>
    <w:tmpl w:val="826868FA"/>
    <w:lvl w:ilvl="0" w:tplc="C9625A38">
      <w:start w:val="17"/>
      <w:numFmt w:val="bullet"/>
      <w:lvlText w:val="-"/>
      <w:lvlJc w:val="left"/>
      <w:pPr>
        <w:ind w:left="1068" w:hanging="360"/>
      </w:pPr>
      <w:rPr>
        <w:rFonts w:ascii="Cambria" w:eastAsia="MS Mincho" w:hAnsi="Cambria"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nsid w:val="200A537C"/>
    <w:multiLevelType w:val="multilevel"/>
    <w:tmpl w:val="F11C4C98"/>
    <w:lvl w:ilvl="0">
      <w:numFmt w:val="decimalZero"/>
      <w:lvlText w:val="%1"/>
      <w:lvlJc w:val="left"/>
      <w:pPr>
        <w:tabs>
          <w:tab w:val="num" w:pos="795"/>
        </w:tabs>
        <w:ind w:left="795" w:hanging="795"/>
      </w:pPr>
      <w:rPr>
        <w:rFonts w:hint="default"/>
      </w:rPr>
    </w:lvl>
    <w:lvl w:ilvl="1">
      <w:start w:val="4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21E7F02"/>
    <w:multiLevelType w:val="hybridMultilevel"/>
    <w:tmpl w:val="9C66A10A"/>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2">
    <w:nsid w:val="2B7C5F62"/>
    <w:multiLevelType w:val="hybridMultilevel"/>
    <w:tmpl w:val="E4BA3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AE72E3"/>
    <w:multiLevelType w:val="hybridMultilevel"/>
    <w:tmpl w:val="D6E6DBCA"/>
    <w:lvl w:ilvl="0" w:tplc="FF449D0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4">
    <w:nsid w:val="44E1358F"/>
    <w:multiLevelType w:val="hybridMultilevel"/>
    <w:tmpl w:val="C650655E"/>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
    <w:nsid w:val="4E804AA3"/>
    <w:multiLevelType w:val="hybridMultilevel"/>
    <w:tmpl w:val="312262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62150C4B"/>
    <w:multiLevelType w:val="hybridMultilevel"/>
    <w:tmpl w:val="F6A244F2"/>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7">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7F56562E"/>
    <w:multiLevelType w:val="hybridMultilevel"/>
    <w:tmpl w:val="A844AA48"/>
    <w:lvl w:ilvl="0" w:tplc="2C80A176">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1"/>
  </w:num>
  <w:num w:numId="2">
    <w:abstractNumId w:val="13"/>
  </w:num>
  <w:num w:numId="3">
    <w:abstractNumId w:val="18"/>
  </w:num>
  <w:num w:numId="4">
    <w:abstractNumId w:val="9"/>
  </w:num>
  <w:num w:numId="5">
    <w:abstractNumId w:val="15"/>
  </w:num>
  <w:num w:numId="6">
    <w:abstractNumId w:val="7"/>
  </w:num>
  <w:num w:numId="7">
    <w:abstractNumId w:val="8"/>
  </w:num>
  <w:num w:numId="8">
    <w:abstractNumId w:val="2"/>
  </w:num>
  <w:num w:numId="9">
    <w:abstractNumId w:val="3"/>
  </w:num>
  <w:num w:numId="10">
    <w:abstractNumId w:val="4"/>
  </w:num>
  <w:num w:numId="11">
    <w:abstractNumId w:val="0"/>
  </w:num>
  <w:num w:numId="12">
    <w:abstractNumId w:val="17"/>
  </w:num>
  <w:num w:numId="13">
    <w:abstractNumId w:val="6"/>
  </w:num>
  <w:num w:numId="14">
    <w:abstractNumId w:val="11"/>
  </w:num>
  <w:num w:numId="15">
    <w:abstractNumId w:val="14"/>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2"/>
  </w:num>
  <w:num w:numId="19">
    <w:abstractNumId w:val="1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AF3"/>
    <w:rsid w:val="00000FB3"/>
    <w:rsid w:val="0000263F"/>
    <w:rsid w:val="0000282D"/>
    <w:rsid w:val="00003BE2"/>
    <w:rsid w:val="00007DF3"/>
    <w:rsid w:val="00007E16"/>
    <w:rsid w:val="00011BF7"/>
    <w:rsid w:val="000124AE"/>
    <w:rsid w:val="00013409"/>
    <w:rsid w:val="00013BFE"/>
    <w:rsid w:val="00014267"/>
    <w:rsid w:val="00014304"/>
    <w:rsid w:val="00014B49"/>
    <w:rsid w:val="000154D9"/>
    <w:rsid w:val="000217C2"/>
    <w:rsid w:val="0002488E"/>
    <w:rsid w:val="00026365"/>
    <w:rsid w:val="0002672C"/>
    <w:rsid w:val="00026F8F"/>
    <w:rsid w:val="000279CC"/>
    <w:rsid w:val="000309E7"/>
    <w:rsid w:val="0003225E"/>
    <w:rsid w:val="00041DAA"/>
    <w:rsid w:val="000435B7"/>
    <w:rsid w:val="000435C2"/>
    <w:rsid w:val="00044CD1"/>
    <w:rsid w:val="000452FA"/>
    <w:rsid w:val="000460E0"/>
    <w:rsid w:val="00050618"/>
    <w:rsid w:val="0005108D"/>
    <w:rsid w:val="00051E61"/>
    <w:rsid w:val="00052CFC"/>
    <w:rsid w:val="0005364D"/>
    <w:rsid w:val="00054D55"/>
    <w:rsid w:val="00055DC0"/>
    <w:rsid w:val="00056012"/>
    <w:rsid w:val="00056DD5"/>
    <w:rsid w:val="00060104"/>
    <w:rsid w:val="00061688"/>
    <w:rsid w:val="00061F2B"/>
    <w:rsid w:val="00062704"/>
    <w:rsid w:val="000632C4"/>
    <w:rsid w:val="000644A0"/>
    <w:rsid w:val="00064F29"/>
    <w:rsid w:val="00066A00"/>
    <w:rsid w:val="000705A9"/>
    <w:rsid w:val="00071192"/>
    <w:rsid w:val="00071AC8"/>
    <w:rsid w:val="00071F66"/>
    <w:rsid w:val="00071FFE"/>
    <w:rsid w:val="00072535"/>
    <w:rsid w:val="000809E2"/>
    <w:rsid w:val="0008195C"/>
    <w:rsid w:val="000862B6"/>
    <w:rsid w:val="00086699"/>
    <w:rsid w:val="0009234B"/>
    <w:rsid w:val="000931E7"/>
    <w:rsid w:val="000938CB"/>
    <w:rsid w:val="0009676D"/>
    <w:rsid w:val="000A0833"/>
    <w:rsid w:val="000A54B8"/>
    <w:rsid w:val="000A7A59"/>
    <w:rsid w:val="000A7D5D"/>
    <w:rsid w:val="000B1034"/>
    <w:rsid w:val="000B21DC"/>
    <w:rsid w:val="000B27FE"/>
    <w:rsid w:val="000B42C5"/>
    <w:rsid w:val="000B6C6A"/>
    <w:rsid w:val="000C2140"/>
    <w:rsid w:val="000C5DCF"/>
    <w:rsid w:val="000D07C4"/>
    <w:rsid w:val="000D17FD"/>
    <w:rsid w:val="000D2D33"/>
    <w:rsid w:val="000D4B33"/>
    <w:rsid w:val="000D70D4"/>
    <w:rsid w:val="000F4AAA"/>
    <w:rsid w:val="000F5841"/>
    <w:rsid w:val="00100C2A"/>
    <w:rsid w:val="001024A9"/>
    <w:rsid w:val="001064C5"/>
    <w:rsid w:val="00107C32"/>
    <w:rsid w:val="00111001"/>
    <w:rsid w:val="00113823"/>
    <w:rsid w:val="001138B0"/>
    <w:rsid w:val="00115BA5"/>
    <w:rsid w:val="00115E60"/>
    <w:rsid w:val="001176E0"/>
    <w:rsid w:val="0012219B"/>
    <w:rsid w:val="00122867"/>
    <w:rsid w:val="001231F2"/>
    <w:rsid w:val="0012334F"/>
    <w:rsid w:val="00124D28"/>
    <w:rsid w:val="00125A84"/>
    <w:rsid w:val="00126776"/>
    <w:rsid w:val="00126E6C"/>
    <w:rsid w:val="00127082"/>
    <w:rsid w:val="00127684"/>
    <w:rsid w:val="00127838"/>
    <w:rsid w:val="001279EC"/>
    <w:rsid w:val="00131C85"/>
    <w:rsid w:val="001340F3"/>
    <w:rsid w:val="00136AC7"/>
    <w:rsid w:val="001370D4"/>
    <w:rsid w:val="00140C40"/>
    <w:rsid w:val="00140C93"/>
    <w:rsid w:val="00140D9F"/>
    <w:rsid w:val="00142765"/>
    <w:rsid w:val="0014694A"/>
    <w:rsid w:val="00147D4D"/>
    <w:rsid w:val="00151044"/>
    <w:rsid w:val="0015304C"/>
    <w:rsid w:val="00153BFD"/>
    <w:rsid w:val="00154D28"/>
    <w:rsid w:val="00155084"/>
    <w:rsid w:val="001557D4"/>
    <w:rsid w:val="00157327"/>
    <w:rsid w:val="00165B08"/>
    <w:rsid w:val="00165DCE"/>
    <w:rsid w:val="0017022B"/>
    <w:rsid w:val="00170D52"/>
    <w:rsid w:val="00172038"/>
    <w:rsid w:val="00172049"/>
    <w:rsid w:val="0017757E"/>
    <w:rsid w:val="00177BB3"/>
    <w:rsid w:val="00182B78"/>
    <w:rsid w:val="00186563"/>
    <w:rsid w:val="001925A2"/>
    <w:rsid w:val="00192876"/>
    <w:rsid w:val="00193600"/>
    <w:rsid w:val="00194841"/>
    <w:rsid w:val="00195996"/>
    <w:rsid w:val="0019694C"/>
    <w:rsid w:val="00197DB2"/>
    <w:rsid w:val="001A0126"/>
    <w:rsid w:val="001A0B82"/>
    <w:rsid w:val="001A19CE"/>
    <w:rsid w:val="001A3B2A"/>
    <w:rsid w:val="001A455C"/>
    <w:rsid w:val="001A5F4B"/>
    <w:rsid w:val="001A710A"/>
    <w:rsid w:val="001B3542"/>
    <w:rsid w:val="001B38BE"/>
    <w:rsid w:val="001B40EF"/>
    <w:rsid w:val="001B5157"/>
    <w:rsid w:val="001B59FE"/>
    <w:rsid w:val="001B5F8B"/>
    <w:rsid w:val="001B7AF3"/>
    <w:rsid w:val="001B7B85"/>
    <w:rsid w:val="001C0BDE"/>
    <w:rsid w:val="001C0FB9"/>
    <w:rsid w:val="001C208F"/>
    <w:rsid w:val="001C3FDB"/>
    <w:rsid w:val="001C6319"/>
    <w:rsid w:val="001D0EA7"/>
    <w:rsid w:val="001D2AE9"/>
    <w:rsid w:val="001D3392"/>
    <w:rsid w:val="001D46A0"/>
    <w:rsid w:val="001D4735"/>
    <w:rsid w:val="001D4964"/>
    <w:rsid w:val="001F0AFB"/>
    <w:rsid w:val="001F11B8"/>
    <w:rsid w:val="001F6E49"/>
    <w:rsid w:val="001F7AEF"/>
    <w:rsid w:val="00201DE6"/>
    <w:rsid w:val="00202E87"/>
    <w:rsid w:val="00203C94"/>
    <w:rsid w:val="002051F8"/>
    <w:rsid w:val="00205249"/>
    <w:rsid w:val="00205640"/>
    <w:rsid w:val="0020788B"/>
    <w:rsid w:val="00213B40"/>
    <w:rsid w:val="002151A6"/>
    <w:rsid w:val="00215AAF"/>
    <w:rsid w:val="00216F6A"/>
    <w:rsid w:val="00217918"/>
    <w:rsid w:val="00220DB8"/>
    <w:rsid w:val="00220FB6"/>
    <w:rsid w:val="00222BFF"/>
    <w:rsid w:val="002231C3"/>
    <w:rsid w:val="002251BD"/>
    <w:rsid w:val="002261B4"/>
    <w:rsid w:val="00226FD6"/>
    <w:rsid w:val="0023126E"/>
    <w:rsid w:val="00231E27"/>
    <w:rsid w:val="00233952"/>
    <w:rsid w:val="002403A6"/>
    <w:rsid w:val="0024361A"/>
    <w:rsid w:val="002469E3"/>
    <w:rsid w:val="00250285"/>
    <w:rsid w:val="002504C9"/>
    <w:rsid w:val="0025064F"/>
    <w:rsid w:val="002506A3"/>
    <w:rsid w:val="0025218B"/>
    <w:rsid w:val="002537D5"/>
    <w:rsid w:val="002556FF"/>
    <w:rsid w:val="00256210"/>
    <w:rsid w:val="00263B25"/>
    <w:rsid w:val="002700C7"/>
    <w:rsid w:val="002709B4"/>
    <w:rsid w:val="00272373"/>
    <w:rsid w:val="00273ADB"/>
    <w:rsid w:val="00273EAF"/>
    <w:rsid w:val="002765A2"/>
    <w:rsid w:val="00277FFA"/>
    <w:rsid w:val="0028098A"/>
    <w:rsid w:val="00284BE3"/>
    <w:rsid w:val="0028599D"/>
    <w:rsid w:val="00290303"/>
    <w:rsid w:val="002919F0"/>
    <w:rsid w:val="00291F55"/>
    <w:rsid w:val="002926B7"/>
    <w:rsid w:val="00292F38"/>
    <w:rsid w:val="00294775"/>
    <w:rsid w:val="00296159"/>
    <w:rsid w:val="002977BE"/>
    <w:rsid w:val="00297F64"/>
    <w:rsid w:val="002A03E3"/>
    <w:rsid w:val="002A11F6"/>
    <w:rsid w:val="002A748F"/>
    <w:rsid w:val="002A79E1"/>
    <w:rsid w:val="002B6737"/>
    <w:rsid w:val="002B6745"/>
    <w:rsid w:val="002B6D3B"/>
    <w:rsid w:val="002C06E9"/>
    <w:rsid w:val="002C2680"/>
    <w:rsid w:val="002C4198"/>
    <w:rsid w:val="002C4C2E"/>
    <w:rsid w:val="002C4DF8"/>
    <w:rsid w:val="002C5108"/>
    <w:rsid w:val="002C5D3D"/>
    <w:rsid w:val="002C7589"/>
    <w:rsid w:val="002C783B"/>
    <w:rsid w:val="002C7ECB"/>
    <w:rsid w:val="002C7F41"/>
    <w:rsid w:val="002D0746"/>
    <w:rsid w:val="002D1F0C"/>
    <w:rsid w:val="002D313C"/>
    <w:rsid w:val="002D3963"/>
    <w:rsid w:val="002D397D"/>
    <w:rsid w:val="002D74BB"/>
    <w:rsid w:val="002E4385"/>
    <w:rsid w:val="002E4FBA"/>
    <w:rsid w:val="002E724F"/>
    <w:rsid w:val="002F1939"/>
    <w:rsid w:val="002F2170"/>
    <w:rsid w:val="002F22FC"/>
    <w:rsid w:val="002F2D44"/>
    <w:rsid w:val="002F387C"/>
    <w:rsid w:val="002F41B0"/>
    <w:rsid w:val="002F53FC"/>
    <w:rsid w:val="002F6B7E"/>
    <w:rsid w:val="002F6CC5"/>
    <w:rsid w:val="002F702E"/>
    <w:rsid w:val="002F7E46"/>
    <w:rsid w:val="003004E0"/>
    <w:rsid w:val="00300F30"/>
    <w:rsid w:val="00301591"/>
    <w:rsid w:val="0030493C"/>
    <w:rsid w:val="003050E3"/>
    <w:rsid w:val="00307F95"/>
    <w:rsid w:val="003106CC"/>
    <w:rsid w:val="003116DD"/>
    <w:rsid w:val="00311F8E"/>
    <w:rsid w:val="003127BF"/>
    <w:rsid w:val="003136CE"/>
    <w:rsid w:val="003137E9"/>
    <w:rsid w:val="00313C42"/>
    <w:rsid w:val="00314F3F"/>
    <w:rsid w:val="00316110"/>
    <w:rsid w:val="00316E4C"/>
    <w:rsid w:val="0032327D"/>
    <w:rsid w:val="00324F99"/>
    <w:rsid w:val="0032678E"/>
    <w:rsid w:val="00327E9E"/>
    <w:rsid w:val="0033650C"/>
    <w:rsid w:val="00337C3E"/>
    <w:rsid w:val="00337E77"/>
    <w:rsid w:val="00340647"/>
    <w:rsid w:val="003409F5"/>
    <w:rsid w:val="0034144A"/>
    <w:rsid w:val="00341A18"/>
    <w:rsid w:val="0034330F"/>
    <w:rsid w:val="00344F59"/>
    <w:rsid w:val="003454F3"/>
    <w:rsid w:val="0034556A"/>
    <w:rsid w:val="0034641B"/>
    <w:rsid w:val="003465D2"/>
    <w:rsid w:val="0034681F"/>
    <w:rsid w:val="0034749F"/>
    <w:rsid w:val="003507CA"/>
    <w:rsid w:val="00350D6C"/>
    <w:rsid w:val="003516F7"/>
    <w:rsid w:val="00352AC4"/>
    <w:rsid w:val="003531D6"/>
    <w:rsid w:val="00354B08"/>
    <w:rsid w:val="00355193"/>
    <w:rsid w:val="00356FDA"/>
    <w:rsid w:val="00357D26"/>
    <w:rsid w:val="0036114A"/>
    <w:rsid w:val="00361904"/>
    <w:rsid w:val="00361A8D"/>
    <w:rsid w:val="003642D0"/>
    <w:rsid w:val="00364A88"/>
    <w:rsid w:val="003663C8"/>
    <w:rsid w:val="003671BD"/>
    <w:rsid w:val="00370EEF"/>
    <w:rsid w:val="00371CF7"/>
    <w:rsid w:val="003729E4"/>
    <w:rsid w:val="00372E3C"/>
    <w:rsid w:val="00374BE6"/>
    <w:rsid w:val="0037792A"/>
    <w:rsid w:val="00380154"/>
    <w:rsid w:val="0038149D"/>
    <w:rsid w:val="003819B9"/>
    <w:rsid w:val="003827B0"/>
    <w:rsid w:val="00383B88"/>
    <w:rsid w:val="003842AA"/>
    <w:rsid w:val="00384AAF"/>
    <w:rsid w:val="00385BC3"/>
    <w:rsid w:val="00385DA5"/>
    <w:rsid w:val="00386F75"/>
    <w:rsid w:val="003875E3"/>
    <w:rsid w:val="00391007"/>
    <w:rsid w:val="0039147F"/>
    <w:rsid w:val="00391CD9"/>
    <w:rsid w:val="003929BA"/>
    <w:rsid w:val="0039409D"/>
    <w:rsid w:val="003944D4"/>
    <w:rsid w:val="00396057"/>
    <w:rsid w:val="00397051"/>
    <w:rsid w:val="003A04E4"/>
    <w:rsid w:val="003A179A"/>
    <w:rsid w:val="003A1CB5"/>
    <w:rsid w:val="003A2055"/>
    <w:rsid w:val="003A277F"/>
    <w:rsid w:val="003A2A4A"/>
    <w:rsid w:val="003A4DCD"/>
    <w:rsid w:val="003A4E40"/>
    <w:rsid w:val="003A69C5"/>
    <w:rsid w:val="003A6C89"/>
    <w:rsid w:val="003A7036"/>
    <w:rsid w:val="003B14D6"/>
    <w:rsid w:val="003B4628"/>
    <w:rsid w:val="003B6695"/>
    <w:rsid w:val="003B75E1"/>
    <w:rsid w:val="003B7BE8"/>
    <w:rsid w:val="003C0B70"/>
    <w:rsid w:val="003C1D2E"/>
    <w:rsid w:val="003C2F63"/>
    <w:rsid w:val="003C4284"/>
    <w:rsid w:val="003C4DCC"/>
    <w:rsid w:val="003C5AD7"/>
    <w:rsid w:val="003C6661"/>
    <w:rsid w:val="003D208F"/>
    <w:rsid w:val="003D2A61"/>
    <w:rsid w:val="003D4363"/>
    <w:rsid w:val="003D4BBE"/>
    <w:rsid w:val="003D5EDC"/>
    <w:rsid w:val="003D65AD"/>
    <w:rsid w:val="003D675F"/>
    <w:rsid w:val="003D6D29"/>
    <w:rsid w:val="003E49FC"/>
    <w:rsid w:val="003E5481"/>
    <w:rsid w:val="003E54E9"/>
    <w:rsid w:val="003E567F"/>
    <w:rsid w:val="003E6AEB"/>
    <w:rsid w:val="003E710C"/>
    <w:rsid w:val="003F0325"/>
    <w:rsid w:val="003F1C26"/>
    <w:rsid w:val="003F265A"/>
    <w:rsid w:val="003F33E8"/>
    <w:rsid w:val="003F5193"/>
    <w:rsid w:val="003F5391"/>
    <w:rsid w:val="00400A49"/>
    <w:rsid w:val="00402114"/>
    <w:rsid w:val="004023D8"/>
    <w:rsid w:val="004024DA"/>
    <w:rsid w:val="00402E26"/>
    <w:rsid w:val="0040462F"/>
    <w:rsid w:val="00405704"/>
    <w:rsid w:val="00410133"/>
    <w:rsid w:val="00412C85"/>
    <w:rsid w:val="00412D5A"/>
    <w:rsid w:val="00413457"/>
    <w:rsid w:val="00414708"/>
    <w:rsid w:val="0041559A"/>
    <w:rsid w:val="00416ABD"/>
    <w:rsid w:val="004200A6"/>
    <w:rsid w:val="00423C14"/>
    <w:rsid w:val="00424E0F"/>
    <w:rsid w:val="00425FD4"/>
    <w:rsid w:val="004263FD"/>
    <w:rsid w:val="0043118E"/>
    <w:rsid w:val="00433738"/>
    <w:rsid w:val="00435810"/>
    <w:rsid w:val="00440A26"/>
    <w:rsid w:val="00440EA1"/>
    <w:rsid w:val="00442A1E"/>
    <w:rsid w:val="004431A2"/>
    <w:rsid w:val="004436BB"/>
    <w:rsid w:val="00443BA1"/>
    <w:rsid w:val="004444EC"/>
    <w:rsid w:val="00444AC8"/>
    <w:rsid w:val="004451E0"/>
    <w:rsid w:val="00446BD5"/>
    <w:rsid w:val="00447226"/>
    <w:rsid w:val="00447C76"/>
    <w:rsid w:val="00451471"/>
    <w:rsid w:val="004514F9"/>
    <w:rsid w:val="00454C64"/>
    <w:rsid w:val="00455E92"/>
    <w:rsid w:val="004562F5"/>
    <w:rsid w:val="00457211"/>
    <w:rsid w:val="004608C9"/>
    <w:rsid w:val="00461F19"/>
    <w:rsid w:val="00465658"/>
    <w:rsid w:val="00467AAC"/>
    <w:rsid w:val="00470E25"/>
    <w:rsid w:val="004742C6"/>
    <w:rsid w:val="00475665"/>
    <w:rsid w:val="00476CE3"/>
    <w:rsid w:val="004807A4"/>
    <w:rsid w:val="00480C4D"/>
    <w:rsid w:val="00480CB8"/>
    <w:rsid w:val="00481852"/>
    <w:rsid w:val="0048275F"/>
    <w:rsid w:val="00484473"/>
    <w:rsid w:val="00486591"/>
    <w:rsid w:val="00490471"/>
    <w:rsid w:val="004921F1"/>
    <w:rsid w:val="0049540E"/>
    <w:rsid w:val="00496388"/>
    <w:rsid w:val="00496C32"/>
    <w:rsid w:val="004A0B77"/>
    <w:rsid w:val="004A0CC7"/>
    <w:rsid w:val="004A22C6"/>
    <w:rsid w:val="004A287D"/>
    <w:rsid w:val="004A3F45"/>
    <w:rsid w:val="004A463B"/>
    <w:rsid w:val="004A58B5"/>
    <w:rsid w:val="004A6E43"/>
    <w:rsid w:val="004A7F52"/>
    <w:rsid w:val="004B2F39"/>
    <w:rsid w:val="004B7880"/>
    <w:rsid w:val="004B7FD3"/>
    <w:rsid w:val="004C03D8"/>
    <w:rsid w:val="004C19B0"/>
    <w:rsid w:val="004C3716"/>
    <w:rsid w:val="004C37BF"/>
    <w:rsid w:val="004C3F53"/>
    <w:rsid w:val="004C4BCB"/>
    <w:rsid w:val="004C4C0E"/>
    <w:rsid w:val="004C6406"/>
    <w:rsid w:val="004D12D3"/>
    <w:rsid w:val="004D34BA"/>
    <w:rsid w:val="004D4CC6"/>
    <w:rsid w:val="004D6A4A"/>
    <w:rsid w:val="004D77AB"/>
    <w:rsid w:val="004E292E"/>
    <w:rsid w:val="004E2BC2"/>
    <w:rsid w:val="004E3EE4"/>
    <w:rsid w:val="004F0F7E"/>
    <w:rsid w:val="004F1C2D"/>
    <w:rsid w:val="004F2080"/>
    <w:rsid w:val="004F6218"/>
    <w:rsid w:val="004F66F4"/>
    <w:rsid w:val="004F6FDF"/>
    <w:rsid w:val="004F7A5C"/>
    <w:rsid w:val="005016FD"/>
    <w:rsid w:val="00502A77"/>
    <w:rsid w:val="00505C98"/>
    <w:rsid w:val="00506B26"/>
    <w:rsid w:val="0050742A"/>
    <w:rsid w:val="005076FF"/>
    <w:rsid w:val="005079E7"/>
    <w:rsid w:val="00510B10"/>
    <w:rsid w:val="005142FD"/>
    <w:rsid w:val="005147C8"/>
    <w:rsid w:val="00514ABD"/>
    <w:rsid w:val="0051535A"/>
    <w:rsid w:val="00516C6E"/>
    <w:rsid w:val="005175FB"/>
    <w:rsid w:val="0052020B"/>
    <w:rsid w:val="00520266"/>
    <w:rsid w:val="0052198E"/>
    <w:rsid w:val="00523D05"/>
    <w:rsid w:val="00524626"/>
    <w:rsid w:val="00524F56"/>
    <w:rsid w:val="00526811"/>
    <w:rsid w:val="00526F4D"/>
    <w:rsid w:val="00527313"/>
    <w:rsid w:val="005305D5"/>
    <w:rsid w:val="00531143"/>
    <w:rsid w:val="00533379"/>
    <w:rsid w:val="0053416B"/>
    <w:rsid w:val="00535957"/>
    <w:rsid w:val="00537351"/>
    <w:rsid w:val="00540A42"/>
    <w:rsid w:val="005410DA"/>
    <w:rsid w:val="00542140"/>
    <w:rsid w:val="005421A6"/>
    <w:rsid w:val="00542518"/>
    <w:rsid w:val="00543372"/>
    <w:rsid w:val="00544972"/>
    <w:rsid w:val="0054551D"/>
    <w:rsid w:val="00547330"/>
    <w:rsid w:val="00550BBB"/>
    <w:rsid w:val="0055112F"/>
    <w:rsid w:val="00551B6E"/>
    <w:rsid w:val="005521FA"/>
    <w:rsid w:val="00552CB3"/>
    <w:rsid w:val="00553AFC"/>
    <w:rsid w:val="00553D64"/>
    <w:rsid w:val="00554543"/>
    <w:rsid w:val="00554C36"/>
    <w:rsid w:val="0055553D"/>
    <w:rsid w:val="00560BEC"/>
    <w:rsid w:val="005667EF"/>
    <w:rsid w:val="0056747F"/>
    <w:rsid w:val="00570CEC"/>
    <w:rsid w:val="00574C24"/>
    <w:rsid w:val="005757A0"/>
    <w:rsid w:val="005760FA"/>
    <w:rsid w:val="00584460"/>
    <w:rsid w:val="005851F2"/>
    <w:rsid w:val="00590D6D"/>
    <w:rsid w:val="00590DE2"/>
    <w:rsid w:val="005911FA"/>
    <w:rsid w:val="00593201"/>
    <w:rsid w:val="00594858"/>
    <w:rsid w:val="00595613"/>
    <w:rsid w:val="00595C10"/>
    <w:rsid w:val="0059609B"/>
    <w:rsid w:val="005A0515"/>
    <w:rsid w:val="005A0586"/>
    <w:rsid w:val="005A1062"/>
    <w:rsid w:val="005A1074"/>
    <w:rsid w:val="005A1D77"/>
    <w:rsid w:val="005A20A1"/>
    <w:rsid w:val="005A45C6"/>
    <w:rsid w:val="005A5E04"/>
    <w:rsid w:val="005A5FD1"/>
    <w:rsid w:val="005A7862"/>
    <w:rsid w:val="005B0F35"/>
    <w:rsid w:val="005B2B26"/>
    <w:rsid w:val="005B47EC"/>
    <w:rsid w:val="005B7EE1"/>
    <w:rsid w:val="005D0DFD"/>
    <w:rsid w:val="005D17EE"/>
    <w:rsid w:val="005D312F"/>
    <w:rsid w:val="005D3D4C"/>
    <w:rsid w:val="005D5A99"/>
    <w:rsid w:val="005D5C06"/>
    <w:rsid w:val="005E20EA"/>
    <w:rsid w:val="005E3FF0"/>
    <w:rsid w:val="005E4BF5"/>
    <w:rsid w:val="005E5896"/>
    <w:rsid w:val="005E6AA3"/>
    <w:rsid w:val="005F0791"/>
    <w:rsid w:val="005F0E8A"/>
    <w:rsid w:val="005F1AB7"/>
    <w:rsid w:val="005F3455"/>
    <w:rsid w:val="005F5428"/>
    <w:rsid w:val="005F5BE2"/>
    <w:rsid w:val="006002DC"/>
    <w:rsid w:val="0060382D"/>
    <w:rsid w:val="00605DEF"/>
    <w:rsid w:val="00606199"/>
    <w:rsid w:val="006065E0"/>
    <w:rsid w:val="00606FA9"/>
    <w:rsid w:val="0061042C"/>
    <w:rsid w:val="00611595"/>
    <w:rsid w:val="00614C6E"/>
    <w:rsid w:val="00615E64"/>
    <w:rsid w:val="00616E83"/>
    <w:rsid w:val="00621F8D"/>
    <w:rsid w:val="0062234F"/>
    <w:rsid w:val="00623B67"/>
    <w:rsid w:val="00624A63"/>
    <w:rsid w:val="00626391"/>
    <w:rsid w:val="00626C9B"/>
    <w:rsid w:val="006317E4"/>
    <w:rsid w:val="006319A3"/>
    <w:rsid w:val="006333B8"/>
    <w:rsid w:val="0063409C"/>
    <w:rsid w:val="0063428C"/>
    <w:rsid w:val="00634733"/>
    <w:rsid w:val="00634E21"/>
    <w:rsid w:val="00635885"/>
    <w:rsid w:val="00636581"/>
    <w:rsid w:val="006368A5"/>
    <w:rsid w:val="00637397"/>
    <w:rsid w:val="006373DD"/>
    <w:rsid w:val="006407F9"/>
    <w:rsid w:val="00641257"/>
    <w:rsid w:val="00641C98"/>
    <w:rsid w:val="00643168"/>
    <w:rsid w:val="00644EDC"/>
    <w:rsid w:val="006450A4"/>
    <w:rsid w:val="006458DD"/>
    <w:rsid w:val="00646B31"/>
    <w:rsid w:val="006472C2"/>
    <w:rsid w:val="00650C07"/>
    <w:rsid w:val="00651EB1"/>
    <w:rsid w:val="00652267"/>
    <w:rsid w:val="006522D0"/>
    <w:rsid w:val="006528DB"/>
    <w:rsid w:val="00654652"/>
    <w:rsid w:val="006564C4"/>
    <w:rsid w:val="006565A5"/>
    <w:rsid w:val="006604A4"/>
    <w:rsid w:val="006659C2"/>
    <w:rsid w:val="00665F00"/>
    <w:rsid w:val="00667270"/>
    <w:rsid w:val="00672147"/>
    <w:rsid w:val="0067282E"/>
    <w:rsid w:val="00672DEE"/>
    <w:rsid w:val="00674D34"/>
    <w:rsid w:val="00677365"/>
    <w:rsid w:val="00680584"/>
    <w:rsid w:val="00682379"/>
    <w:rsid w:val="00682701"/>
    <w:rsid w:val="00682C89"/>
    <w:rsid w:val="00684231"/>
    <w:rsid w:val="00692AE6"/>
    <w:rsid w:val="0069382D"/>
    <w:rsid w:val="00693971"/>
    <w:rsid w:val="00695CE4"/>
    <w:rsid w:val="006A11E0"/>
    <w:rsid w:val="006A1E71"/>
    <w:rsid w:val="006A4979"/>
    <w:rsid w:val="006A4C1C"/>
    <w:rsid w:val="006A5653"/>
    <w:rsid w:val="006A68FC"/>
    <w:rsid w:val="006B0C30"/>
    <w:rsid w:val="006B14EA"/>
    <w:rsid w:val="006B5720"/>
    <w:rsid w:val="006B58A1"/>
    <w:rsid w:val="006B63BA"/>
    <w:rsid w:val="006C0F7E"/>
    <w:rsid w:val="006C3D27"/>
    <w:rsid w:val="006C4226"/>
    <w:rsid w:val="006C6894"/>
    <w:rsid w:val="006C763E"/>
    <w:rsid w:val="006C77E4"/>
    <w:rsid w:val="006D3FF8"/>
    <w:rsid w:val="006D4509"/>
    <w:rsid w:val="006D4DC4"/>
    <w:rsid w:val="006D68B8"/>
    <w:rsid w:val="006D72C9"/>
    <w:rsid w:val="006D77C1"/>
    <w:rsid w:val="006E09A0"/>
    <w:rsid w:val="006E10BE"/>
    <w:rsid w:val="006E1E0A"/>
    <w:rsid w:val="006E2466"/>
    <w:rsid w:val="006E2D16"/>
    <w:rsid w:val="006E315E"/>
    <w:rsid w:val="006E5856"/>
    <w:rsid w:val="006E5E30"/>
    <w:rsid w:val="006E68F2"/>
    <w:rsid w:val="006F2F69"/>
    <w:rsid w:val="006F4EE1"/>
    <w:rsid w:val="006F5103"/>
    <w:rsid w:val="006F6B11"/>
    <w:rsid w:val="006F7203"/>
    <w:rsid w:val="0070016F"/>
    <w:rsid w:val="00700E3D"/>
    <w:rsid w:val="0070155B"/>
    <w:rsid w:val="00702292"/>
    <w:rsid w:val="0070498A"/>
    <w:rsid w:val="00705ABB"/>
    <w:rsid w:val="00705B6B"/>
    <w:rsid w:val="007122E5"/>
    <w:rsid w:val="00712DD4"/>
    <w:rsid w:val="00713ECA"/>
    <w:rsid w:val="007145D3"/>
    <w:rsid w:val="00720169"/>
    <w:rsid w:val="007213C6"/>
    <w:rsid w:val="007218A4"/>
    <w:rsid w:val="00723CA8"/>
    <w:rsid w:val="00725264"/>
    <w:rsid w:val="00726B8C"/>
    <w:rsid w:val="007307BA"/>
    <w:rsid w:val="00734723"/>
    <w:rsid w:val="00734D6F"/>
    <w:rsid w:val="00735289"/>
    <w:rsid w:val="00736433"/>
    <w:rsid w:val="007364DA"/>
    <w:rsid w:val="00737259"/>
    <w:rsid w:val="007443E3"/>
    <w:rsid w:val="007474E8"/>
    <w:rsid w:val="007514FD"/>
    <w:rsid w:val="007518BD"/>
    <w:rsid w:val="007544C3"/>
    <w:rsid w:val="00760B6F"/>
    <w:rsid w:val="007624AB"/>
    <w:rsid w:val="00762576"/>
    <w:rsid w:val="007636DB"/>
    <w:rsid w:val="00764D0C"/>
    <w:rsid w:val="00765E8E"/>
    <w:rsid w:val="00771944"/>
    <w:rsid w:val="00771C37"/>
    <w:rsid w:val="00771FBE"/>
    <w:rsid w:val="00777818"/>
    <w:rsid w:val="00780A2A"/>
    <w:rsid w:val="0078126D"/>
    <w:rsid w:val="00781E3A"/>
    <w:rsid w:val="00784F5B"/>
    <w:rsid w:val="00787026"/>
    <w:rsid w:val="0078753F"/>
    <w:rsid w:val="00791672"/>
    <w:rsid w:val="0079262F"/>
    <w:rsid w:val="00792871"/>
    <w:rsid w:val="00793FC5"/>
    <w:rsid w:val="007944B8"/>
    <w:rsid w:val="00794A96"/>
    <w:rsid w:val="0079543F"/>
    <w:rsid w:val="00795A80"/>
    <w:rsid w:val="00796683"/>
    <w:rsid w:val="007A0AD6"/>
    <w:rsid w:val="007A1FDA"/>
    <w:rsid w:val="007A32BF"/>
    <w:rsid w:val="007A3858"/>
    <w:rsid w:val="007A43CC"/>
    <w:rsid w:val="007A43D7"/>
    <w:rsid w:val="007A543A"/>
    <w:rsid w:val="007A5B7D"/>
    <w:rsid w:val="007B0977"/>
    <w:rsid w:val="007B0A62"/>
    <w:rsid w:val="007B500B"/>
    <w:rsid w:val="007B56BF"/>
    <w:rsid w:val="007B5F6D"/>
    <w:rsid w:val="007B783A"/>
    <w:rsid w:val="007C090A"/>
    <w:rsid w:val="007C2787"/>
    <w:rsid w:val="007C3FC1"/>
    <w:rsid w:val="007C60E7"/>
    <w:rsid w:val="007D348A"/>
    <w:rsid w:val="007D4507"/>
    <w:rsid w:val="007D6008"/>
    <w:rsid w:val="007E067F"/>
    <w:rsid w:val="007E0A40"/>
    <w:rsid w:val="007E1744"/>
    <w:rsid w:val="007E66E4"/>
    <w:rsid w:val="007E6D73"/>
    <w:rsid w:val="007E737A"/>
    <w:rsid w:val="007F1380"/>
    <w:rsid w:val="007F199A"/>
    <w:rsid w:val="007F3DF9"/>
    <w:rsid w:val="007F4101"/>
    <w:rsid w:val="007F5580"/>
    <w:rsid w:val="007F5793"/>
    <w:rsid w:val="007F682A"/>
    <w:rsid w:val="007F7113"/>
    <w:rsid w:val="008006F8"/>
    <w:rsid w:val="008018FF"/>
    <w:rsid w:val="00801B06"/>
    <w:rsid w:val="00801DD5"/>
    <w:rsid w:val="00806FF3"/>
    <w:rsid w:val="00806FF6"/>
    <w:rsid w:val="008103D4"/>
    <w:rsid w:val="00810E27"/>
    <w:rsid w:val="00813160"/>
    <w:rsid w:val="00814ECD"/>
    <w:rsid w:val="00814FCB"/>
    <w:rsid w:val="00815D7E"/>
    <w:rsid w:val="00815ECA"/>
    <w:rsid w:val="0081655D"/>
    <w:rsid w:val="008204C3"/>
    <w:rsid w:val="00820C39"/>
    <w:rsid w:val="00824025"/>
    <w:rsid w:val="00824F3D"/>
    <w:rsid w:val="008260D6"/>
    <w:rsid w:val="008264E6"/>
    <w:rsid w:val="00830233"/>
    <w:rsid w:val="008318C0"/>
    <w:rsid w:val="00832106"/>
    <w:rsid w:val="00832613"/>
    <w:rsid w:val="00833121"/>
    <w:rsid w:val="008349CE"/>
    <w:rsid w:val="00835EF7"/>
    <w:rsid w:val="00837606"/>
    <w:rsid w:val="00840DB1"/>
    <w:rsid w:val="00840E14"/>
    <w:rsid w:val="0084145B"/>
    <w:rsid w:val="008421B5"/>
    <w:rsid w:val="00843F99"/>
    <w:rsid w:val="008468AE"/>
    <w:rsid w:val="008512F4"/>
    <w:rsid w:val="0085409C"/>
    <w:rsid w:val="0085480D"/>
    <w:rsid w:val="00855510"/>
    <w:rsid w:val="00856186"/>
    <w:rsid w:val="00856361"/>
    <w:rsid w:val="00856AA3"/>
    <w:rsid w:val="0085711A"/>
    <w:rsid w:val="00861668"/>
    <w:rsid w:val="00865B9D"/>
    <w:rsid w:val="00866001"/>
    <w:rsid w:val="00866B5B"/>
    <w:rsid w:val="00870155"/>
    <w:rsid w:val="00871F5C"/>
    <w:rsid w:val="00875505"/>
    <w:rsid w:val="00877281"/>
    <w:rsid w:val="00877F22"/>
    <w:rsid w:val="00877FE8"/>
    <w:rsid w:val="00880670"/>
    <w:rsid w:val="00881438"/>
    <w:rsid w:val="008814C8"/>
    <w:rsid w:val="00883379"/>
    <w:rsid w:val="008846B2"/>
    <w:rsid w:val="00884FDE"/>
    <w:rsid w:val="00885990"/>
    <w:rsid w:val="0088750B"/>
    <w:rsid w:val="008901A2"/>
    <w:rsid w:val="00890E2C"/>
    <w:rsid w:val="0089347A"/>
    <w:rsid w:val="008943F9"/>
    <w:rsid w:val="00895077"/>
    <w:rsid w:val="008960E5"/>
    <w:rsid w:val="008965CC"/>
    <w:rsid w:val="00896F09"/>
    <w:rsid w:val="0089724E"/>
    <w:rsid w:val="008975EA"/>
    <w:rsid w:val="00897D40"/>
    <w:rsid w:val="008A4B18"/>
    <w:rsid w:val="008A503B"/>
    <w:rsid w:val="008A6481"/>
    <w:rsid w:val="008B0626"/>
    <w:rsid w:val="008B1FC1"/>
    <w:rsid w:val="008B7E4F"/>
    <w:rsid w:val="008C0578"/>
    <w:rsid w:val="008C085B"/>
    <w:rsid w:val="008C12B1"/>
    <w:rsid w:val="008C275E"/>
    <w:rsid w:val="008C2994"/>
    <w:rsid w:val="008C5E86"/>
    <w:rsid w:val="008D0AC1"/>
    <w:rsid w:val="008D1348"/>
    <w:rsid w:val="008D1CEF"/>
    <w:rsid w:val="008D6B68"/>
    <w:rsid w:val="008D7688"/>
    <w:rsid w:val="008E006D"/>
    <w:rsid w:val="008E314B"/>
    <w:rsid w:val="008E330D"/>
    <w:rsid w:val="008E3A49"/>
    <w:rsid w:val="008E4060"/>
    <w:rsid w:val="008E477F"/>
    <w:rsid w:val="008E4C93"/>
    <w:rsid w:val="008E629F"/>
    <w:rsid w:val="008F05A8"/>
    <w:rsid w:val="008F2255"/>
    <w:rsid w:val="008F2FC3"/>
    <w:rsid w:val="008F3CE9"/>
    <w:rsid w:val="008F6010"/>
    <w:rsid w:val="009009EB"/>
    <w:rsid w:val="00900A81"/>
    <w:rsid w:val="0090149C"/>
    <w:rsid w:val="009014F2"/>
    <w:rsid w:val="00902D12"/>
    <w:rsid w:val="00903711"/>
    <w:rsid w:val="00903B1B"/>
    <w:rsid w:val="00904F36"/>
    <w:rsid w:val="00910B7B"/>
    <w:rsid w:val="0091209D"/>
    <w:rsid w:val="00912C59"/>
    <w:rsid w:val="00913CF4"/>
    <w:rsid w:val="009252BC"/>
    <w:rsid w:val="00927668"/>
    <w:rsid w:val="009304B6"/>
    <w:rsid w:val="00931FA9"/>
    <w:rsid w:val="00936076"/>
    <w:rsid w:val="00944DF8"/>
    <w:rsid w:val="00946FFA"/>
    <w:rsid w:val="009471F0"/>
    <w:rsid w:val="00947E86"/>
    <w:rsid w:val="0095113B"/>
    <w:rsid w:val="0095137F"/>
    <w:rsid w:val="00953620"/>
    <w:rsid w:val="00957132"/>
    <w:rsid w:val="009576C1"/>
    <w:rsid w:val="009607F9"/>
    <w:rsid w:val="00964477"/>
    <w:rsid w:val="0096452D"/>
    <w:rsid w:val="00964FB5"/>
    <w:rsid w:val="0096529D"/>
    <w:rsid w:val="0096592B"/>
    <w:rsid w:val="0097137C"/>
    <w:rsid w:val="00974F09"/>
    <w:rsid w:val="00975320"/>
    <w:rsid w:val="009803DC"/>
    <w:rsid w:val="0098150F"/>
    <w:rsid w:val="00982885"/>
    <w:rsid w:val="00983AED"/>
    <w:rsid w:val="00983D3D"/>
    <w:rsid w:val="00984E18"/>
    <w:rsid w:val="00986230"/>
    <w:rsid w:val="0099067C"/>
    <w:rsid w:val="0099233D"/>
    <w:rsid w:val="00992547"/>
    <w:rsid w:val="0099527B"/>
    <w:rsid w:val="00996676"/>
    <w:rsid w:val="00996BD2"/>
    <w:rsid w:val="009A23B2"/>
    <w:rsid w:val="009A4529"/>
    <w:rsid w:val="009A5A2E"/>
    <w:rsid w:val="009A6B13"/>
    <w:rsid w:val="009B009C"/>
    <w:rsid w:val="009B0F6F"/>
    <w:rsid w:val="009B1848"/>
    <w:rsid w:val="009B4943"/>
    <w:rsid w:val="009C0914"/>
    <w:rsid w:val="009C1620"/>
    <w:rsid w:val="009C20FC"/>
    <w:rsid w:val="009C3AF5"/>
    <w:rsid w:val="009C5587"/>
    <w:rsid w:val="009C5950"/>
    <w:rsid w:val="009C5A27"/>
    <w:rsid w:val="009D20F7"/>
    <w:rsid w:val="009D6067"/>
    <w:rsid w:val="009E1E44"/>
    <w:rsid w:val="009E5AAD"/>
    <w:rsid w:val="009E646A"/>
    <w:rsid w:val="009E64E3"/>
    <w:rsid w:val="009F0114"/>
    <w:rsid w:val="009F3295"/>
    <w:rsid w:val="009F3FB9"/>
    <w:rsid w:val="009F6FB1"/>
    <w:rsid w:val="009F7ED8"/>
    <w:rsid w:val="00A05951"/>
    <w:rsid w:val="00A1282D"/>
    <w:rsid w:val="00A1290E"/>
    <w:rsid w:val="00A132CD"/>
    <w:rsid w:val="00A13B80"/>
    <w:rsid w:val="00A1416B"/>
    <w:rsid w:val="00A15D42"/>
    <w:rsid w:val="00A16FCE"/>
    <w:rsid w:val="00A212AE"/>
    <w:rsid w:val="00A23B67"/>
    <w:rsid w:val="00A242C2"/>
    <w:rsid w:val="00A24DBF"/>
    <w:rsid w:val="00A31875"/>
    <w:rsid w:val="00A33543"/>
    <w:rsid w:val="00A37684"/>
    <w:rsid w:val="00A42377"/>
    <w:rsid w:val="00A42F77"/>
    <w:rsid w:val="00A47AB7"/>
    <w:rsid w:val="00A50F6C"/>
    <w:rsid w:val="00A510FB"/>
    <w:rsid w:val="00A56E7C"/>
    <w:rsid w:val="00A572D9"/>
    <w:rsid w:val="00A57B39"/>
    <w:rsid w:val="00A61658"/>
    <w:rsid w:val="00A66D15"/>
    <w:rsid w:val="00A675DE"/>
    <w:rsid w:val="00A67A3A"/>
    <w:rsid w:val="00A725D6"/>
    <w:rsid w:val="00A74985"/>
    <w:rsid w:val="00A7768B"/>
    <w:rsid w:val="00A77F9C"/>
    <w:rsid w:val="00A80272"/>
    <w:rsid w:val="00A812DE"/>
    <w:rsid w:val="00A81432"/>
    <w:rsid w:val="00A86278"/>
    <w:rsid w:val="00A87107"/>
    <w:rsid w:val="00A918E7"/>
    <w:rsid w:val="00A93309"/>
    <w:rsid w:val="00A941D5"/>
    <w:rsid w:val="00A9558A"/>
    <w:rsid w:val="00A978C6"/>
    <w:rsid w:val="00AA139B"/>
    <w:rsid w:val="00AA30AD"/>
    <w:rsid w:val="00AA5816"/>
    <w:rsid w:val="00AA5FF2"/>
    <w:rsid w:val="00AA6B18"/>
    <w:rsid w:val="00AA7C58"/>
    <w:rsid w:val="00AB26EF"/>
    <w:rsid w:val="00AC0607"/>
    <w:rsid w:val="00AC0D8F"/>
    <w:rsid w:val="00AC2142"/>
    <w:rsid w:val="00AC3FE1"/>
    <w:rsid w:val="00AC40E1"/>
    <w:rsid w:val="00AC6423"/>
    <w:rsid w:val="00AC7504"/>
    <w:rsid w:val="00AC7A75"/>
    <w:rsid w:val="00AC7B42"/>
    <w:rsid w:val="00AD0776"/>
    <w:rsid w:val="00AD14DF"/>
    <w:rsid w:val="00AD1ACD"/>
    <w:rsid w:val="00AD2D2A"/>
    <w:rsid w:val="00AD2F1D"/>
    <w:rsid w:val="00AD330E"/>
    <w:rsid w:val="00AD3593"/>
    <w:rsid w:val="00AD4E85"/>
    <w:rsid w:val="00AD57A5"/>
    <w:rsid w:val="00AD5E49"/>
    <w:rsid w:val="00AE0C96"/>
    <w:rsid w:val="00AE150E"/>
    <w:rsid w:val="00AE3358"/>
    <w:rsid w:val="00AE4795"/>
    <w:rsid w:val="00AE56F2"/>
    <w:rsid w:val="00AE794D"/>
    <w:rsid w:val="00AE798B"/>
    <w:rsid w:val="00AF26A2"/>
    <w:rsid w:val="00AF4E93"/>
    <w:rsid w:val="00AF6DF5"/>
    <w:rsid w:val="00AF713E"/>
    <w:rsid w:val="00AF7B1E"/>
    <w:rsid w:val="00B00E3A"/>
    <w:rsid w:val="00B01512"/>
    <w:rsid w:val="00B034DF"/>
    <w:rsid w:val="00B07BA8"/>
    <w:rsid w:val="00B104E4"/>
    <w:rsid w:val="00B10BC8"/>
    <w:rsid w:val="00B13E11"/>
    <w:rsid w:val="00B15918"/>
    <w:rsid w:val="00B2041B"/>
    <w:rsid w:val="00B20571"/>
    <w:rsid w:val="00B215C9"/>
    <w:rsid w:val="00B24612"/>
    <w:rsid w:val="00B3044A"/>
    <w:rsid w:val="00B33A3E"/>
    <w:rsid w:val="00B33E19"/>
    <w:rsid w:val="00B35A1F"/>
    <w:rsid w:val="00B3770D"/>
    <w:rsid w:val="00B40732"/>
    <w:rsid w:val="00B40FF4"/>
    <w:rsid w:val="00B4102F"/>
    <w:rsid w:val="00B413FB"/>
    <w:rsid w:val="00B41E82"/>
    <w:rsid w:val="00B44241"/>
    <w:rsid w:val="00B45707"/>
    <w:rsid w:val="00B46B86"/>
    <w:rsid w:val="00B50AA7"/>
    <w:rsid w:val="00B56E3F"/>
    <w:rsid w:val="00B57962"/>
    <w:rsid w:val="00B63FBD"/>
    <w:rsid w:val="00B64294"/>
    <w:rsid w:val="00B64478"/>
    <w:rsid w:val="00B6470C"/>
    <w:rsid w:val="00B6711D"/>
    <w:rsid w:val="00B71F01"/>
    <w:rsid w:val="00B7402F"/>
    <w:rsid w:val="00B75B03"/>
    <w:rsid w:val="00B81D00"/>
    <w:rsid w:val="00B91A64"/>
    <w:rsid w:val="00B92EE1"/>
    <w:rsid w:val="00B933E9"/>
    <w:rsid w:val="00B93A59"/>
    <w:rsid w:val="00B95A48"/>
    <w:rsid w:val="00B95DC0"/>
    <w:rsid w:val="00B95F9A"/>
    <w:rsid w:val="00B97172"/>
    <w:rsid w:val="00BA07EE"/>
    <w:rsid w:val="00BA143F"/>
    <w:rsid w:val="00BA1B2C"/>
    <w:rsid w:val="00BA76EB"/>
    <w:rsid w:val="00BB2F33"/>
    <w:rsid w:val="00BB5898"/>
    <w:rsid w:val="00BC0216"/>
    <w:rsid w:val="00BC18E7"/>
    <w:rsid w:val="00BC5D8C"/>
    <w:rsid w:val="00BC69F9"/>
    <w:rsid w:val="00BC6FC8"/>
    <w:rsid w:val="00BC72CD"/>
    <w:rsid w:val="00BD0940"/>
    <w:rsid w:val="00BD0E04"/>
    <w:rsid w:val="00BD1278"/>
    <w:rsid w:val="00BD2757"/>
    <w:rsid w:val="00BD577F"/>
    <w:rsid w:val="00BE2BEC"/>
    <w:rsid w:val="00BE3469"/>
    <w:rsid w:val="00BE4255"/>
    <w:rsid w:val="00BF107C"/>
    <w:rsid w:val="00BF1747"/>
    <w:rsid w:val="00BF1FB0"/>
    <w:rsid w:val="00BF3125"/>
    <w:rsid w:val="00BF328B"/>
    <w:rsid w:val="00BF35B7"/>
    <w:rsid w:val="00BF4396"/>
    <w:rsid w:val="00BF47E5"/>
    <w:rsid w:val="00BF65D0"/>
    <w:rsid w:val="00C007C9"/>
    <w:rsid w:val="00C00E59"/>
    <w:rsid w:val="00C01299"/>
    <w:rsid w:val="00C0568D"/>
    <w:rsid w:val="00C078B9"/>
    <w:rsid w:val="00C12254"/>
    <w:rsid w:val="00C1553A"/>
    <w:rsid w:val="00C16470"/>
    <w:rsid w:val="00C16B06"/>
    <w:rsid w:val="00C170E6"/>
    <w:rsid w:val="00C1764C"/>
    <w:rsid w:val="00C252A3"/>
    <w:rsid w:val="00C26B60"/>
    <w:rsid w:val="00C279BC"/>
    <w:rsid w:val="00C27A3B"/>
    <w:rsid w:val="00C316E6"/>
    <w:rsid w:val="00C3397E"/>
    <w:rsid w:val="00C33B79"/>
    <w:rsid w:val="00C44206"/>
    <w:rsid w:val="00C44E8F"/>
    <w:rsid w:val="00C46DC4"/>
    <w:rsid w:val="00C47F80"/>
    <w:rsid w:val="00C53326"/>
    <w:rsid w:val="00C5588B"/>
    <w:rsid w:val="00C570C8"/>
    <w:rsid w:val="00C63FD1"/>
    <w:rsid w:val="00C6540D"/>
    <w:rsid w:val="00C672D0"/>
    <w:rsid w:val="00C717F6"/>
    <w:rsid w:val="00C732C0"/>
    <w:rsid w:val="00C74836"/>
    <w:rsid w:val="00C76813"/>
    <w:rsid w:val="00C76930"/>
    <w:rsid w:val="00C7700E"/>
    <w:rsid w:val="00C77B04"/>
    <w:rsid w:val="00C77CFC"/>
    <w:rsid w:val="00C77F46"/>
    <w:rsid w:val="00C80985"/>
    <w:rsid w:val="00C81E69"/>
    <w:rsid w:val="00C84285"/>
    <w:rsid w:val="00C84396"/>
    <w:rsid w:val="00C848E0"/>
    <w:rsid w:val="00C84C25"/>
    <w:rsid w:val="00C85213"/>
    <w:rsid w:val="00C85933"/>
    <w:rsid w:val="00C8776A"/>
    <w:rsid w:val="00C90B0F"/>
    <w:rsid w:val="00C9154A"/>
    <w:rsid w:val="00C93921"/>
    <w:rsid w:val="00C9400F"/>
    <w:rsid w:val="00C947BF"/>
    <w:rsid w:val="00C947E9"/>
    <w:rsid w:val="00C94DDD"/>
    <w:rsid w:val="00C95E1B"/>
    <w:rsid w:val="00C962FB"/>
    <w:rsid w:val="00C97B06"/>
    <w:rsid w:val="00CA0BED"/>
    <w:rsid w:val="00CA28EB"/>
    <w:rsid w:val="00CA29D3"/>
    <w:rsid w:val="00CA3070"/>
    <w:rsid w:val="00CA40CB"/>
    <w:rsid w:val="00CA4386"/>
    <w:rsid w:val="00CA57E6"/>
    <w:rsid w:val="00CB2051"/>
    <w:rsid w:val="00CB316E"/>
    <w:rsid w:val="00CB3B58"/>
    <w:rsid w:val="00CB408C"/>
    <w:rsid w:val="00CB4B40"/>
    <w:rsid w:val="00CB4FC8"/>
    <w:rsid w:val="00CB5314"/>
    <w:rsid w:val="00CB5F04"/>
    <w:rsid w:val="00CB6B7A"/>
    <w:rsid w:val="00CB6CC1"/>
    <w:rsid w:val="00CC1274"/>
    <w:rsid w:val="00CC35D7"/>
    <w:rsid w:val="00CC692D"/>
    <w:rsid w:val="00CC693C"/>
    <w:rsid w:val="00CC7E0B"/>
    <w:rsid w:val="00CD1674"/>
    <w:rsid w:val="00CD237D"/>
    <w:rsid w:val="00CD35E7"/>
    <w:rsid w:val="00CD383B"/>
    <w:rsid w:val="00CD58FB"/>
    <w:rsid w:val="00CD6C8C"/>
    <w:rsid w:val="00CD6CE2"/>
    <w:rsid w:val="00CD7848"/>
    <w:rsid w:val="00CD7F90"/>
    <w:rsid w:val="00CE2F3F"/>
    <w:rsid w:val="00CE30EF"/>
    <w:rsid w:val="00CE3A0A"/>
    <w:rsid w:val="00CE3B96"/>
    <w:rsid w:val="00CE3CB9"/>
    <w:rsid w:val="00CE58DC"/>
    <w:rsid w:val="00CE5CEF"/>
    <w:rsid w:val="00CF1EE4"/>
    <w:rsid w:val="00CF389B"/>
    <w:rsid w:val="00CF434D"/>
    <w:rsid w:val="00CF478E"/>
    <w:rsid w:val="00CF629A"/>
    <w:rsid w:val="00CF7184"/>
    <w:rsid w:val="00CF7814"/>
    <w:rsid w:val="00D002FE"/>
    <w:rsid w:val="00D00F20"/>
    <w:rsid w:val="00D02AA8"/>
    <w:rsid w:val="00D03282"/>
    <w:rsid w:val="00D045C3"/>
    <w:rsid w:val="00D04BA0"/>
    <w:rsid w:val="00D05636"/>
    <w:rsid w:val="00D07762"/>
    <w:rsid w:val="00D07E40"/>
    <w:rsid w:val="00D10041"/>
    <w:rsid w:val="00D104C7"/>
    <w:rsid w:val="00D10562"/>
    <w:rsid w:val="00D12C55"/>
    <w:rsid w:val="00D13324"/>
    <w:rsid w:val="00D136F7"/>
    <w:rsid w:val="00D13735"/>
    <w:rsid w:val="00D170AC"/>
    <w:rsid w:val="00D21330"/>
    <w:rsid w:val="00D219F2"/>
    <w:rsid w:val="00D25AE7"/>
    <w:rsid w:val="00D272FA"/>
    <w:rsid w:val="00D33926"/>
    <w:rsid w:val="00D33A6A"/>
    <w:rsid w:val="00D34D33"/>
    <w:rsid w:val="00D34D6E"/>
    <w:rsid w:val="00D35B42"/>
    <w:rsid w:val="00D35C55"/>
    <w:rsid w:val="00D37E09"/>
    <w:rsid w:val="00D41976"/>
    <w:rsid w:val="00D46C8C"/>
    <w:rsid w:val="00D50103"/>
    <w:rsid w:val="00D51111"/>
    <w:rsid w:val="00D513F2"/>
    <w:rsid w:val="00D540A8"/>
    <w:rsid w:val="00D543A4"/>
    <w:rsid w:val="00D5511C"/>
    <w:rsid w:val="00D56168"/>
    <w:rsid w:val="00D56623"/>
    <w:rsid w:val="00D57F37"/>
    <w:rsid w:val="00D60723"/>
    <w:rsid w:val="00D61885"/>
    <w:rsid w:val="00D64A78"/>
    <w:rsid w:val="00D65862"/>
    <w:rsid w:val="00D67227"/>
    <w:rsid w:val="00D6726C"/>
    <w:rsid w:val="00D70917"/>
    <w:rsid w:val="00D71C52"/>
    <w:rsid w:val="00D71F0F"/>
    <w:rsid w:val="00D721BF"/>
    <w:rsid w:val="00D74F35"/>
    <w:rsid w:val="00D76D96"/>
    <w:rsid w:val="00D80C19"/>
    <w:rsid w:val="00D842F2"/>
    <w:rsid w:val="00D87D7C"/>
    <w:rsid w:val="00D90A90"/>
    <w:rsid w:val="00D91C3D"/>
    <w:rsid w:val="00D92EEE"/>
    <w:rsid w:val="00D942CA"/>
    <w:rsid w:val="00D94398"/>
    <w:rsid w:val="00D97D13"/>
    <w:rsid w:val="00DA045F"/>
    <w:rsid w:val="00DA251E"/>
    <w:rsid w:val="00DA290A"/>
    <w:rsid w:val="00DA5AB7"/>
    <w:rsid w:val="00DA636B"/>
    <w:rsid w:val="00DA68C1"/>
    <w:rsid w:val="00DB0E16"/>
    <w:rsid w:val="00DB1F46"/>
    <w:rsid w:val="00DB23D8"/>
    <w:rsid w:val="00DB27C6"/>
    <w:rsid w:val="00DB4D0F"/>
    <w:rsid w:val="00DB5702"/>
    <w:rsid w:val="00DC0398"/>
    <w:rsid w:val="00DC06F7"/>
    <w:rsid w:val="00DC0EF3"/>
    <w:rsid w:val="00DC1D64"/>
    <w:rsid w:val="00DC21A0"/>
    <w:rsid w:val="00DC295F"/>
    <w:rsid w:val="00DC35AF"/>
    <w:rsid w:val="00DC759B"/>
    <w:rsid w:val="00DD0EF9"/>
    <w:rsid w:val="00DD30A2"/>
    <w:rsid w:val="00DD4C19"/>
    <w:rsid w:val="00DD52BF"/>
    <w:rsid w:val="00DD7BC8"/>
    <w:rsid w:val="00DD7FB3"/>
    <w:rsid w:val="00DE1683"/>
    <w:rsid w:val="00DE2C34"/>
    <w:rsid w:val="00DE5710"/>
    <w:rsid w:val="00DE5CC3"/>
    <w:rsid w:val="00DE6F4D"/>
    <w:rsid w:val="00DF0924"/>
    <w:rsid w:val="00DF35B2"/>
    <w:rsid w:val="00DF450A"/>
    <w:rsid w:val="00DF491E"/>
    <w:rsid w:val="00DF4F7C"/>
    <w:rsid w:val="00DF56EA"/>
    <w:rsid w:val="00DF7A69"/>
    <w:rsid w:val="00E0073C"/>
    <w:rsid w:val="00E07043"/>
    <w:rsid w:val="00E0740E"/>
    <w:rsid w:val="00E11396"/>
    <w:rsid w:val="00E12103"/>
    <w:rsid w:val="00E15AC2"/>
    <w:rsid w:val="00E20679"/>
    <w:rsid w:val="00E20A79"/>
    <w:rsid w:val="00E21AF3"/>
    <w:rsid w:val="00E2292F"/>
    <w:rsid w:val="00E23CCF"/>
    <w:rsid w:val="00E27904"/>
    <w:rsid w:val="00E31963"/>
    <w:rsid w:val="00E32610"/>
    <w:rsid w:val="00E32FE7"/>
    <w:rsid w:val="00E332E0"/>
    <w:rsid w:val="00E35E97"/>
    <w:rsid w:val="00E3654F"/>
    <w:rsid w:val="00E36F7F"/>
    <w:rsid w:val="00E37275"/>
    <w:rsid w:val="00E3728B"/>
    <w:rsid w:val="00E37680"/>
    <w:rsid w:val="00E4118A"/>
    <w:rsid w:val="00E42397"/>
    <w:rsid w:val="00E4324C"/>
    <w:rsid w:val="00E45BC0"/>
    <w:rsid w:val="00E46C34"/>
    <w:rsid w:val="00E47A20"/>
    <w:rsid w:val="00E47F45"/>
    <w:rsid w:val="00E52B3C"/>
    <w:rsid w:val="00E534B4"/>
    <w:rsid w:val="00E564C7"/>
    <w:rsid w:val="00E608A6"/>
    <w:rsid w:val="00E608E2"/>
    <w:rsid w:val="00E63876"/>
    <w:rsid w:val="00E64E77"/>
    <w:rsid w:val="00E655EC"/>
    <w:rsid w:val="00E659CD"/>
    <w:rsid w:val="00E67CCC"/>
    <w:rsid w:val="00E767A9"/>
    <w:rsid w:val="00E80716"/>
    <w:rsid w:val="00E80A6A"/>
    <w:rsid w:val="00E83698"/>
    <w:rsid w:val="00E857BF"/>
    <w:rsid w:val="00E85BE7"/>
    <w:rsid w:val="00E87E4E"/>
    <w:rsid w:val="00E9030D"/>
    <w:rsid w:val="00E91953"/>
    <w:rsid w:val="00E96E96"/>
    <w:rsid w:val="00EA0613"/>
    <w:rsid w:val="00EA2268"/>
    <w:rsid w:val="00EA2597"/>
    <w:rsid w:val="00EA725E"/>
    <w:rsid w:val="00EA766E"/>
    <w:rsid w:val="00EB11DA"/>
    <w:rsid w:val="00EB1EA2"/>
    <w:rsid w:val="00EB3178"/>
    <w:rsid w:val="00EB3B57"/>
    <w:rsid w:val="00EB4029"/>
    <w:rsid w:val="00EB7933"/>
    <w:rsid w:val="00EB7A6F"/>
    <w:rsid w:val="00EC0195"/>
    <w:rsid w:val="00EC151A"/>
    <w:rsid w:val="00EC6CF0"/>
    <w:rsid w:val="00EC7C27"/>
    <w:rsid w:val="00ED078A"/>
    <w:rsid w:val="00ED1EC5"/>
    <w:rsid w:val="00ED2B10"/>
    <w:rsid w:val="00ED2B37"/>
    <w:rsid w:val="00ED36F3"/>
    <w:rsid w:val="00ED4140"/>
    <w:rsid w:val="00ED693B"/>
    <w:rsid w:val="00ED79CC"/>
    <w:rsid w:val="00ED7AAE"/>
    <w:rsid w:val="00EE0811"/>
    <w:rsid w:val="00EE22F8"/>
    <w:rsid w:val="00EE32A8"/>
    <w:rsid w:val="00EE5FF9"/>
    <w:rsid w:val="00EE6AB8"/>
    <w:rsid w:val="00EE6C1D"/>
    <w:rsid w:val="00EE76D1"/>
    <w:rsid w:val="00EF275B"/>
    <w:rsid w:val="00EF3278"/>
    <w:rsid w:val="00EF3E73"/>
    <w:rsid w:val="00EF48C3"/>
    <w:rsid w:val="00EF60FF"/>
    <w:rsid w:val="00EF7C92"/>
    <w:rsid w:val="00F003CB"/>
    <w:rsid w:val="00F004F1"/>
    <w:rsid w:val="00F01BC7"/>
    <w:rsid w:val="00F01F7A"/>
    <w:rsid w:val="00F01F82"/>
    <w:rsid w:val="00F042B4"/>
    <w:rsid w:val="00F0640F"/>
    <w:rsid w:val="00F06B6F"/>
    <w:rsid w:val="00F071F7"/>
    <w:rsid w:val="00F07CDC"/>
    <w:rsid w:val="00F1247F"/>
    <w:rsid w:val="00F125C9"/>
    <w:rsid w:val="00F1290D"/>
    <w:rsid w:val="00F13A96"/>
    <w:rsid w:val="00F14046"/>
    <w:rsid w:val="00F159B8"/>
    <w:rsid w:val="00F16791"/>
    <w:rsid w:val="00F175DA"/>
    <w:rsid w:val="00F21548"/>
    <w:rsid w:val="00F22314"/>
    <w:rsid w:val="00F250D7"/>
    <w:rsid w:val="00F25219"/>
    <w:rsid w:val="00F30989"/>
    <w:rsid w:val="00F318FE"/>
    <w:rsid w:val="00F33355"/>
    <w:rsid w:val="00F33760"/>
    <w:rsid w:val="00F3422E"/>
    <w:rsid w:val="00F35D7C"/>
    <w:rsid w:val="00F36261"/>
    <w:rsid w:val="00F369E6"/>
    <w:rsid w:val="00F41378"/>
    <w:rsid w:val="00F419D4"/>
    <w:rsid w:val="00F4262F"/>
    <w:rsid w:val="00F4341D"/>
    <w:rsid w:val="00F43CD0"/>
    <w:rsid w:val="00F462F9"/>
    <w:rsid w:val="00F46FCD"/>
    <w:rsid w:val="00F47C7A"/>
    <w:rsid w:val="00F51218"/>
    <w:rsid w:val="00F5164C"/>
    <w:rsid w:val="00F523D7"/>
    <w:rsid w:val="00F55F14"/>
    <w:rsid w:val="00F56F5F"/>
    <w:rsid w:val="00F61CB8"/>
    <w:rsid w:val="00F62406"/>
    <w:rsid w:val="00F64273"/>
    <w:rsid w:val="00F66437"/>
    <w:rsid w:val="00F66D8B"/>
    <w:rsid w:val="00F66FAA"/>
    <w:rsid w:val="00F67D72"/>
    <w:rsid w:val="00F70CA7"/>
    <w:rsid w:val="00F71171"/>
    <w:rsid w:val="00F717B1"/>
    <w:rsid w:val="00F73C3B"/>
    <w:rsid w:val="00F74AC4"/>
    <w:rsid w:val="00F75278"/>
    <w:rsid w:val="00F75C64"/>
    <w:rsid w:val="00F77A7B"/>
    <w:rsid w:val="00F80A53"/>
    <w:rsid w:val="00F829B3"/>
    <w:rsid w:val="00F83506"/>
    <w:rsid w:val="00F83C0E"/>
    <w:rsid w:val="00F85967"/>
    <w:rsid w:val="00F85D7C"/>
    <w:rsid w:val="00F8739F"/>
    <w:rsid w:val="00F91CFC"/>
    <w:rsid w:val="00F92763"/>
    <w:rsid w:val="00F94411"/>
    <w:rsid w:val="00F948BA"/>
    <w:rsid w:val="00F9534E"/>
    <w:rsid w:val="00F96CEC"/>
    <w:rsid w:val="00F9701C"/>
    <w:rsid w:val="00FA265D"/>
    <w:rsid w:val="00FA34DC"/>
    <w:rsid w:val="00FA4388"/>
    <w:rsid w:val="00FA556B"/>
    <w:rsid w:val="00FB064F"/>
    <w:rsid w:val="00FB08E6"/>
    <w:rsid w:val="00FB1120"/>
    <w:rsid w:val="00FB17EE"/>
    <w:rsid w:val="00FB2F8B"/>
    <w:rsid w:val="00FB322C"/>
    <w:rsid w:val="00FB36DF"/>
    <w:rsid w:val="00FB396E"/>
    <w:rsid w:val="00FB3F1F"/>
    <w:rsid w:val="00FB4F74"/>
    <w:rsid w:val="00FB5FDD"/>
    <w:rsid w:val="00FC0824"/>
    <w:rsid w:val="00FC0CDA"/>
    <w:rsid w:val="00FC2B6F"/>
    <w:rsid w:val="00FC3926"/>
    <w:rsid w:val="00FC4E54"/>
    <w:rsid w:val="00FC4F3B"/>
    <w:rsid w:val="00FC61EC"/>
    <w:rsid w:val="00FD0DC7"/>
    <w:rsid w:val="00FD0F5E"/>
    <w:rsid w:val="00FD274B"/>
    <w:rsid w:val="00FD3417"/>
    <w:rsid w:val="00FD47F7"/>
    <w:rsid w:val="00FD536F"/>
    <w:rsid w:val="00FD5A9D"/>
    <w:rsid w:val="00FE0091"/>
    <w:rsid w:val="00FE0999"/>
    <w:rsid w:val="00FE10AC"/>
    <w:rsid w:val="00FE10CE"/>
    <w:rsid w:val="00FE24E0"/>
    <w:rsid w:val="00FE6452"/>
    <w:rsid w:val="00FE69CC"/>
    <w:rsid w:val="00FE71EE"/>
    <w:rsid w:val="00FE75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13F50B-7BD2-4EC7-89CF-82335E98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63876"/>
    <w:pPr>
      <w:spacing w:after="200" w:line="276" w:lineRule="auto"/>
    </w:pPr>
    <w:rPr>
      <w:sz w:val="22"/>
      <w:szCs w:val="22"/>
      <w:lang w:eastAsia="en-US"/>
    </w:rPr>
  </w:style>
  <w:style w:type="paragraph" w:styleId="1">
    <w:name w:val="heading 1"/>
    <w:aliases w:val="Заголовок 0"/>
    <w:basedOn w:val="a0"/>
    <w:next w:val="a0"/>
    <w:link w:val="10"/>
    <w:autoRedefine/>
    <w:uiPriority w:val="9"/>
    <w:qFormat/>
    <w:rsid w:val="00866B5B"/>
    <w:pPr>
      <w:keepNext/>
      <w:keepLines/>
      <w:spacing w:after="0" w:line="240" w:lineRule="auto"/>
      <w:jc w:val="both"/>
      <w:outlineLvl w:val="0"/>
    </w:pPr>
    <w:rPr>
      <w:rFonts w:ascii="Times New Roman" w:eastAsia="Batang" w:hAnsi="Times New Roman"/>
      <w:b/>
      <w:bCs/>
      <w:sz w:val="24"/>
      <w:szCs w:val="24"/>
      <w:lang w:val="x-none"/>
    </w:rPr>
  </w:style>
  <w:style w:type="paragraph" w:styleId="2">
    <w:name w:val="heading 2"/>
    <w:aliases w:val="Синтез 2"/>
    <w:basedOn w:val="a0"/>
    <w:next w:val="a0"/>
    <w:link w:val="20"/>
    <w:uiPriority w:val="9"/>
    <w:qFormat/>
    <w:rsid w:val="00FB36DF"/>
    <w:pPr>
      <w:keepNext/>
      <w:spacing w:before="240" w:after="60"/>
      <w:outlineLvl w:val="1"/>
    </w:pPr>
    <w:rPr>
      <w:rFonts w:ascii="Cambria" w:eastAsia="Times New Roman" w:hAnsi="Cambria"/>
      <w:b/>
      <w:bCs/>
      <w:i/>
      <w:iCs/>
      <w:sz w:val="28"/>
      <w:szCs w:val="28"/>
      <w:lang w:val="x-none"/>
    </w:rPr>
  </w:style>
  <w:style w:type="paragraph" w:styleId="3">
    <w:name w:val="heading 3"/>
    <w:aliases w:val="Синтез-1"/>
    <w:basedOn w:val="a0"/>
    <w:next w:val="a0"/>
    <w:link w:val="30"/>
    <w:uiPriority w:val="9"/>
    <w:qFormat/>
    <w:rsid w:val="00FB36DF"/>
    <w:pPr>
      <w:keepNext/>
      <w:spacing w:before="240" w:after="60"/>
      <w:outlineLvl w:val="2"/>
    </w:pPr>
    <w:rPr>
      <w:rFonts w:ascii="Cambria" w:eastAsia="Times New Roman" w:hAnsi="Cambria"/>
      <w:b/>
      <w:bCs/>
      <w:sz w:val="26"/>
      <w:szCs w:val="26"/>
      <w:lang w:val="x-none"/>
    </w:rPr>
  </w:style>
  <w:style w:type="paragraph" w:styleId="4">
    <w:name w:val="heading 4"/>
    <w:basedOn w:val="a0"/>
    <w:next w:val="a0"/>
    <w:link w:val="40"/>
    <w:uiPriority w:val="9"/>
    <w:qFormat/>
    <w:rsid w:val="003137E9"/>
    <w:pPr>
      <w:keepNext/>
      <w:spacing w:before="240" w:after="60" w:line="240" w:lineRule="auto"/>
      <w:ind w:firstLine="454"/>
      <w:jc w:val="both"/>
      <w:outlineLvl w:val="3"/>
    </w:pPr>
    <w:rPr>
      <w:rFonts w:eastAsia="Times New Roman"/>
      <w:b/>
      <w:bCs/>
      <w:sz w:val="28"/>
      <w:szCs w:val="28"/>
      <w:lang w:val="x-none"/>
    </w:rPr>
  </w:style>
  <w:style w:type="paragraph" w:styleId="5">
    <w:name w:val="heading 5"/>
    <w:basedOn w:val="a0"/>
    <w:next w:val="a0"/>
    <w:link w:val="50"/>
    <w:uiPriority w:val="9"/>
    <w:qFormat/>
    <w:rsid w:val="003137E9"/>
    <w:pPr>
      <w:spacing w:before="240" w:after="60" w:line="240" w:lineRule="auto"/>
      <w:ind w:firstLine="454"/>
      <w:jc w:val="both"/>
      <w:outlineLvl w:val="4"/>
    </w:pPr>
    <w:rPr>
      <w:rFonts w:eastAsia="Times New Roman"/>
      <w:b/>
      <w:bCs/>
      <w:i/>
      <w:iCs/>
      <w:sz w:val="26"/>
      <w:szCs w:val="26"/>
      <w:lang w:val="x-none"/>
    </w:rPr>
  </w:style>
  <w:style w:type="paragraph" w:styleId="6">
    <w:name w:val="heading 6"/>
    <w:basedOn w:val="a0"/>
    <w:next w:val="a0"/>
    <w:link w:val="60"/>
    <w:uiPriority w:val="9"/>
    <w:qFormat/>
    <w:rsid w:val="003137E9"/>
    <w:pPr>
      <w:spacing w:before="240" w:after="60" w:line="240" w:lineRule="auto"/>
      <w:ind w:firstLine="454"/>
      <w:jc w:val="both"/>
      <w:outlineLvl w:val="5"/>
    </w:pPr>
    <w:rPr>
      <w:rFonts w:eastAsia="Times New Roman"/>
      <w:b/>
      <w:bCs/>
      <w:sz w:val="24"/>
      <w:szCs w:val="24"/>
      <w:lang w:val="x-none"/>
    </w:rPr>
  </w:style>
  <w:style w:type="paragraph" w:styleId="7">
    <w:name w:val="heading 7"/>
    <w:basedOn w:val="a0"/>
    <w:next w:val="a0"/>
    <w:link w:val="70"/>
    <w:uiPriority w:val="9"/>
    <w:qFormat/>
    <w:rsid w:val="003137E9"/>
    <w:pPr>
      <w:spacing w:before="240" w:after="60" w:line="240" w:lineRule="auto"/>
      <w:ind w:firstLine="454"/>
      <w:jc w:val="both"/>
      <w:outlineLvl w:val="6"/>
    </w:pPr>
    <w:rPr>
      <w:rFonts w:eastAsia="Times New Roman"/>
      <w:sz w:val="24"/>
      <w:szCs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21AF3"/>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21AF3"/>
  </w:style>
  <w:style w:type="paragraph" w:styleId="a6">
    <w:name w:val="footer"/>
    <w:basedOn w:val="a0"/>
    <w:link w:val="a7"/>
    <w:uiPriority w:val="99"/>
    <w:unhideWhenUsed/>
    <w:rsid w:val="00E21AF3"/>
    <w:pPr>
      <w:tabs>
        <w:tab w:val="center" w:pos="4677"/>
        <w:tab w:val="right" w:pos="9355"/>
      </w:tabs>
      <w:spacing w:after="0" w:line="240" w:lineRule="auto"/>
    </w:pPr>
  </w:style>
  <w:style w:type="character" w:customStyle="1" w:styleId="a7">
    <w:name w:val="Нижний колонтитул Знак"/>
    <w:basedOn w:val="a1"/>
    <w:link w:val="a6"/>
    <w:uiPriority w:val="99"/>
    <w:rsid w:val="00E21AF3"/>
  </w:style>
  <w:style w:type="character" w:customStyle="1" w:styleId="apple-converted-space">
    <w:name w:val="apple-converted-space"/>
    <w:rsid w:val="00DB23D8"/>
  </w:style>
  <w:style w:type="paragraph" w:styleId="a8">
    <w:name w:val="Balloon Text"/>
    <w:basedOn w:val="a0"/>
    <w:link w:val="a9"/>
    <w:uiPriority w:val="99"/>
    <w:unhideWhenUsed/>
    <w:rsid w:val="00216F6A"/>
    <w:pPr>
      <w:spacing w:after="0" w:line="240" w:lineRule="auto"/>
    </w:pPr>
    <w:rPr>
      <w:rFonts w:ascii="Tahoma" w:hAnsi="Tahoma"/>
      <w:sz w:val="16"/>
      <w:szCs w:val="16"/>
      <w:lang w:val="x-none"/>
    </w:rPr>
  </w:style>
  <w:style w:type="character" w:customStyle="1" w:styleId="a9">
    <w:name w:val="Текст выноски Знак"/>
    <w:link w:val="a8"/>
    <w:uiPriority w:val="99"/>
    <w:rsid w:val="00216F6A"/>
    <w:rPr>
      <w:rFonts w:ascii="Tahoma" w:hAnsi="Tahoma" w:cs="Tahoma"/>
      <w:sz w:val="16"/>
      <w:szCs w:val="16"/>
      <w:lang w:eastAsia="en-US"/>
    </w:rPr>
  </w:style>
  <w:style w:type="paragraph" w:customStyle="1" w:styleId="Body1">
    <w:name w:val="Body 1"/>
    <w:rsid w:val="00216F6A"/>
    <w:rPr>
      <w:rFonts w:ascii="Helvetica" w:eastAsia="Arial Unicode MS" w:hAnsi="Helvetica"/>
      <w:color w:val="000000"/>
      <w:sz w:val="24"/>
    </w:rPr>
  </w:style>
  <w:style w:type="character" w:styleId="aa">
    <w:name w:val="Strong"/>
    <w:uiPriority w:val="22"/>
    <w:qFormat/>
    <w:rsid w:val="00372E3C"/>
    <w:rPr>
      <w:b/>
      <w:bCs/>
    </w:rPr>
  </w:style>
  <w:style w:type="character" w:customStyle="1" w:styleId="10">
    <w:name w:val="Заголовок 1 Знак"/>
    <w:aliases w:val="Заголовок 0 Знак"/>
    <w:link w:val="1"/>
    <w:uiPriority w:val="9"/>
    <w:rsid w:val="00866B5B"/>
    <w:rPr>
      <w:rFonts w:ascii="Times New Roman" w:eastAsia="Batang" w:hAnsi="Times New Roman"/>
      <w:b/>
      <w:bCs/>
      <w:sz w:val="24"/>
      <w:szCs w:val="24"/>
      <w:lang w:eastAsia="en-U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5F0791"/>
    <w:pPr>
      <w:tabs>
        <w:tab w:val="right" w:leader="dot" w:pos="7230"/>
      </w:tabs>
      <w:spacing w:after="0" w:line="240" w:lineRule="auto"/>
      <w:ind w:right="283"/>
    </w:pPr>
    <w:rPr>
      <w:rFonts w:ascii="Times New Roman" w:eastAsia="Times New Roman" w:hAnsi="Times New Roman"/>
      <w:b/>
      <w:noProof/>
      <w:lang w:bidi="en-US"/>
    </w:rPr>
  </w:style>
  <w:style w:type="character" w:customStyle="1" w:styleId="20">
    <w:name w:val="Заголовок 2 Знак"/>
    <w:aliases w:val="Синтез 2 Знак"/>
    <w:link w:val="2"/>
    <w:uiPriority w:val="9"/>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uiPriority w:val="9"/>
    <w:rsid w:val="00FB36DF"/>
    <w:rPr>
      <w:rFonts w:ascii="Cambria" w:eastAsia="Times New Roman" w:hAnsi="Cambria" w:cs="Times New Roman"/>
      <w:b/>
      <w:bCs/>
      <w:sz w:val="26"/>
      <w:szCs w:val="26"/>
      <w:lang w:eastAsia="en-US"/>
    </w:rPr>
  </w:style>
  <w:style w:type="paragraph" w:styleId="31">
    <w:name w:val="toc 3"/>
    <w:basedOn w:val="a0"/>
    <w:next w:val="a0"/>
    <w:autoRedefine/>
    <w:uiPriority w:val="39"/>
    <w:unhideWhenUsed/>
    <w:rsid w:val="00FB36DF"/>
    <w:pPr>
      <w:ind w:left="440"/>
    </w:pPr>
  </w:style>
  <w:style w:type="paragraph" w:styleId="11">
    <w:name w:val="toc 1"/>
    <w:basedOn w:val="12"/>
    <w:next w:val="a0"/>
    <w:autoRedefine/>
    <w:uiPriority w:val="39"/>
    <w:unhideWhenUsed/>
    <w:rsid w:val="003F265A"/>
    <w:pPr>
      <w:tabs>
        <w:tab w:val="clear" w:pos="6804"/>
        <w:tab w:val="right" w:leader="dot" w:pos="7230"/>
      </w:tabs>
      <w:ind w:right="142"/>
      <w:outlineLvl w:val="9"/>
    </w:pPr>
    <w:rPr>
      <w:b w:val="0"/>
      <w:noProof/>
      <w:sz w:val="22"/>
    </w:rPr>
  </w:style>
  <w:style w:type="character" w:customStyle="1" w:styleId="w">
    <w:name w:val="w"/>
    <w:basedOn w:val="a1"/>
    <w:rsid w:val="00595C10"/>
  </w:style>
  <w:style w:type="paragraph" w:styleId="ac">
    <w:name w:val="No Spacing"/>
    <w:link w:val="ad"/>
    <w:uiPriority w:val="1"/>
    <w:qFormat/>
    <w:rsid w:val="001D3392"/>
    <w:rPr>
      <w:rFonts w:cs="Calibri"/>
      <w:sz w:val="22"/>
      <w:szCs w:val="22"/>
      <w:lang w:eastAsia="en-US"/>
    </w:rPr>
  </w:style>
  <w:style w:type="paragraph" w:styleId="ae">
    <w:name w:val="List Paragraph"/>
    <w:basedOn w:val="a0"/>
    <w:uiPriority w:val="34"/>
    <w:qFormat/>
    <w:rsid w:val="003A2A4A"/>
    <w:pPr>
      <w:spacing w:after="0" w:line="240" w:lineRule="auto"/>
      <w:ind w:left="720"/>
      <w:contextualSpacing/>
    </w:pPr>
    <w:rPr>
      <w:rFonts w:eastAsia="Times New Roman"/>
      <w:sz w:val="24"/>
      <w:szCs w:val="24"/>
      <w:lang w:eastAsia="ru-RU"/>
    </w:rPr>
  </w:style>
  <w:style w:type="paragraph" w:customStyle="1" w:styleId="ParaAttribute0">
    <w:name w:val="ParaAttribute0"/>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character" w:customStyle="1" w:styleId="ad">
    <w:name w:val="Без интервала Знак"/>
    <w:link w:val="ac"/>
    <w:uiPriority w:val="1"/>
    <w:rsid w:val="00A510FB"/>
    <w:rPr>
      <w:rFonts w:cs="Calibri"/>
      <w:sz w:val="22"/>
      <w:szCs w:val="22"/>
      <w:lang w:val="ru-RU" w:eastAsia="en-US" w:bidi="ar-SA"/>
    </w:rPr>
  </w:style>
  <w:style w:type="paragraph" w:styleId="af">
    <w:name w:val="Document Map"/>
    <w:basedOn w:val="a0"/>
    <w:link w:val="af0"/>
    <w:uiPriority w:val="99"/>
    <w:semiHidden/>
    <w:unhideWhenUsed/>
    <w:rsid w:val="008814C8"/>
    <w:rPr>
      <w:rFonts w:ascii="Tahoma" w:hAnsi="Tahoma"/>
      <w:sz w:val="16"/>
      <w:szCs w:val="16"/>
      <w:lang w:val="x-none"/>
    </w:rPr>
  </w:style>
  <w:style w:type="character" w:customStyle="1" w:styleId="af0">
    <w:name w:val="Схема документа Знак"/>
    <w:link w:val="af"/>
    <w:uiPriority w:val="99"/>
    <w:semiHidden/>
    <w:rsid w:val="008814C8"/>
    <w:rPr>
      <w:rFonts w:ascii="Tahoma" w:hAnsi="Tahoma" w:cs="Tahoma"/>
      <w:sz w:val="16"/>
      <w:szCs w:val="16"/>
      <w:lang w:eastAsia="en-US"/>
    </w:rPr>
  </w:style>
  <w:style w:type="paragraph" w:styleId="af1">
    <w:name w:val="Normal (Web)"/>
    <w:basedOn w:val="a0"/>
    <w:uiPriority w:val="99"/>
    <w:unhideWhenUsed/>
    <w:rsid w:val="00D104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Синтез 1"/>
    <w:basedOn w:val="2"/>
    <w:link w:val="13"/>
    <w:qFormat/>
    <w:rsid w:val="007F682A"/>
    <w:pPr>
      <w:keepNext w:val="0"/>
      <w:widowControl w:val="0"/>
      <w:tabs>
        <w:tab w:val="left" w:leader="dot" w:pos="6804"/>
      </w:tabs>
      <w:spacing w:before="0" w:after="0" w:line="240" w:lineRule="auto"/>
    </w:pPr>
    <w:rPr>
      <w:rFonts w:ascii="Times New Roman" w:hAnsi="Times New Roman"/>
      <w:i w:val="0"/>
      <w:sz w:val="24"/>
      <w:szCs w:val="24"/>
    </w:rPr>
  </w:style>
  <w:style w:type="paragraph" w:customStyle="1" w:styleId="0">
    <w:name w:val="Синтез 0"/>
    <w:basedOn w:val="1"/>
    <w:link w:val="00"/>
    <w:qFormat/>
    <w:rsid w:val="007514FD"/>
    <w:pPr>
      <w:tabs>
        <w:tab w:val="left" w:leader="dot" w:pos="6804"/>
      </w:tabs>
      <w:spacing w:before="240" w:after="240"/>
      <w:ind w:right="-28"/>
    </w:pPr>
  </w:style>
  <w:style w:type="character" w:customStyle="1" w:styleId="13">
    <w:name w:val="Синтез 1 Знак"/>
    <w:link w:val="12"/>
    <w:rsid w:val="007F682A"/>
    <w:rPr>
      <w:rFonts w:ascii="Times New Roman" w:eastAsia="Times New Roman" w:hAnsi="Times New Roman"/>
      <w:b/>
      <w:bCs/>
      <w:iCs/>
      <w:sz w:val="24"/>
      <w:szCs w:val="24"/>
      <w:lang w:eastAsia="en-US"/>
    </w:rPr>
  </w:style>
  <w:style w:type="paragraph" w:styleId="af2">
    <w:name w:val="TOC Heading"/>
    <w:basedOn w:val="1"/>
    <w:next w:val="a0"/>
    <w:uiPriority w:val="39"/>
    <w:qFormat/>
    <w:rsid w:val="00866B5B"/>
    <w:pPr>
      <w:spacing w:before="480" w:line="276" w:lineRule="auto"/>
      <w:jc w:val="left"/>
      <w:outlineLvl w:val="9"/>
    </w:pPr>
    <w:rPr>
      <w:rFonts w:ascii="Cambria" w:eastAsia="Times New Roman" w:hAnsi="Cambria"/>
      <w:color w:val="365F91"/>
      <w:sz w:val="28"/>
      <w:szCs w:val="28"/>
    </w:rPr>
  </w:style>
  <w:style w:type="character" w:customStyle="1" w:styleId="00">
    <w:name w:val="Синтез 0 Знак"/>
    <w:link w:val="0"/>
    <w:rsid w:val="007514FD"/>
    <w:rPr>
      <w:rFonts w:ascii="Times New Roman" w:eastAsia="Batang" w:hAnsi="Times New Roman"/>
      <w:b/>
      <w:bCs/>
      <w:sz w:val="24"/>
      <w:szCs w:val="24"/>
      <w:lang w:eastAsia="en-US"/>
    </w:rPr>
  </w:style>
  <w:style w:type="character" w:customStyle="1" w:styleId="40">
    <w:name w:val="Заголовок 4 Знак"/>
    <w:link w:val="4"/>
    <w:uiPriority w:val="9"/>
    <w:rsid w:val="003137E9"/>
    <w:rPr>
      <w:rFonts w:eastAsia="Times New Roman"/>
      <w:b/>
      <w:bCs/>
      <w:sz w:val="28"/>
      <w:szCs w:val="28"/>
      <w:lang w:eastAsia="en-US"/>
    </w:rPr>
  </w:style>
  <w:style w:type="character" w:customStyle="1" w:styleId="50">
    <w:name w:val="Заголовок 5 Знак"/>
    <w:link w:val="5"/>
    <w:uiPriority w:val="9"/>
    <w:rsid w:val="003137E9"/>
    <w:rPr>
      <w:rFonts w:eastAsia="Times New Roman"/>
      <w:b/>
      <w:bCs/>
      <w:i/>
      <w:iCs/>
      <w:sz w:val="26"/>
      <w:szCs w:val="26"/>
      <w:lang w:eastAsia="en-US"/>
    </w:rPr>
  </w:style>
  <w:style w:type="character" w:customStyle="1" w:styleId="60">
    <w:name w:val="Заголовок 6 Знак"/>
    <w:link w:val="6"/>
    <w:uiPriority w:val="9"/>
    <w:rsid w:val="003137E9"/>
    <w:rPr>
      <w:rFonts w:eastAsia="Times New Roman"/>
      <w:b/>
      <w:bCs/>
      <w:sz w:val="24"/>
      <w:szCs w:val="24"/>
      <w:lang w:eastAsia="en-US"/>
    </w:rPr>
  </w:style>
  <w:style w:type="character" w:customStyle="1" w:styleId="70">
    <w:name w:val="Заголовок 7 Знак"/>
    <w:link w:val="7"/>
    <w:uiPriority w:val="9"/>
    <w:rsid w:val="003137E9"/>
    <w:rPr>
      <w:rFonts w:eastAsia="Times New Roman"/>
      <w:sz w:val="24"/>
      <w:szCs w:val="24"/>
      <w:lang w:eastAsia="en-US"/>
    </w:rPr>
  </w:style>
  <w:style w:type="character" w:customStyle="1" w:styleId="Funotenzeichen">
    <w:name w:val="Fußnotenzeichen"/>
    <w:rsid w:val="003137E9"/>
  </w:style>
  <w:style w:type="character" w:styleId="af3">
    <w:name w:val="footnote reference"/>
    <w:rsid w:val="003137E9"/>
    <w:rPr>
      <w:vertAlign w:val="superscript"/>
    </w:rPr>
  </w:style>
  <w:style w:type="paragraph" w:styleId="af4">
    <w:name w:val="footnote text"/>
    <w:basedOn w:val="a0"/>
    <w:link w:val="af5"/>
    <w:uiPriority w:val="99"/>
    <w:semiHidden/>
    <w:unhideWhenUsed/>
    <w:rsid w:val="003137E9"/>
    <w:rPr>
      <w:sz w:val="20"/>
      <w:szCs w:val="20"/>
      <w:lang w:val="x-none"/>
    </w:rPr>
  </w:style>
  <w:style w:type="character" w:customStyle="1" w:styleId="af5">
    <w:name w:val="Текст сноски Знак"/>
    <w:link w:val="af4"/>
    <w:uiPriority w:val="99"/>
    <w:semiHidden/>
    <w:rsid w:val="003137E9"/>
    <w:rPr>
      <w:lang w:eastAsia="en-US"/>
    </w:rPr>
  </w:style>
  <w:style w:type="character" w:customStyle="1" w:styleId="WW8Num1z0">
    <w:name w:val="WW8Num1z0"/>
    <w:rsid w:val="003137E9"/>
    <w:rPr>
      <w:rFonts w:ascii="Wingdings" w:hAnsi="Wingdings" w:cs="Wingdings" w:hint="default"/>
    </w:rPr>
  </w:style>
  <w:style w:type="character" w:customStyle="1" w:styleId="WW8Num1z1">
    <w:name w:val="WW8Num1z1"/>
    <w:rsid w:val="003137E9"/>
    <w:rPr>
      <w:rFonts w:ascii="Courier New" w:hAnsi="Courier New" w:cs="Courier New" w:hint="default"/>
    </w:rPr>
  </w:style>
  <w:style w:type="character" w:customStyle="1" w:styleId="WW8Num1z3">
    <w:name w:val="WW8Num1z3"/>
    <w:rsid w:val="003137E9"/>
    <w:rPr>
      <w:rFonts w:ascii="Symbol" w:hAnsi="Symbol" w:cs="Symbol" w:hint="default"/>
    </w:rPr>
  </w:style>
  <w:style w:type="character" w:customStyle="1" w:styleId="14">
    <w:name w:val="Основной шрифт абзаца1"/>
    <w:rsid w:val="003137E9"/>
  </w:style>
  <w:style w:type="paragraph" w:customStyle="1" w:styleId="af6">
    <w:name w:val="Заголовок"/>
    <w:basedOn w:val="a0"/>
    <w:next w:val="af7"/>
    <w:rsid w:val="003137E9"/>
    <w:pPr>
      <w:keepNext/>
      <w:suppressAutoHyphens/>
      <w:spacing w:before="240" w:after="120"/>
    </w:pPr>
    <w:rPr>
      <w:rFonts w:ascii="Arial" w:eastAsia="Lucida Sans Unicode" w:hAnsi="Arial" w:cs="Mangal"/>
      <w:sz w:val="28"/>
      <w:szCs w:val="28"/>
      <w:lang w:eastAsia="ar-SA"/>
    </w:rPr>
  </w:style>
  <w:style w:type="paragraph" w:styleId="af7">
    <w:name w:val="Body Text"/>
    <w:basedOn w:val="a0"/>
    <w:link w:val="af8"/>
    <w:rsid w:val="003137E9"/>
    <w:pPr>
      <w:suppressAutoHyphens/>
      <w:spacing w:after="120"/>
    </w:pPr>
    <w:rPr>
      <w:rFonts w:ascii="Times New Roman" w:hAnsi="Times New Roman"/>
      <w:lang w:val="x-none" w:eastAsia="ar-SA"/>
    </w:rPr>
  </w:style>
  <w:style w:type="character" w:customStyle="1" w:styleId="af8">
    <w:name w:val="Основной текст Знак"/>
    <w:link w:val="af7"/>
    <w:rsid w:val="003137E9"/>
    <w:rPr>
      <w:rFonts w:ascii="Times New Roman" w:hAnsi="Times New Roman"/>
      <w:sz w:val="22"/>
      <w:szCs w:val="22"/>
      <w:lang w:eastAsia="ar-SA"/>
    </w:rPr>
  </w:style>
  <w:style w:type="paragraph" w:styleId="af9">
    <w:name w:val="List"/>
    <w:basedOn w:val="af7"/>
    <w:rsid w:val="003137E9"/>
    <w:rPr>
      <w:rFonts w:cs="Mangal"/>
    </w:rPr>
  </w:style>
  <w:style w:type="paragraph" w:customStyle="1" w:styleId="15">
    <w:name w:val="Название1"/>
    <w:basedOn w:val="a0"/>
    <w:rsid w:val="003137E9"/>
    <w:pPr>
      <w:suppressLineNumbers/>
      <w:suppressAutoHyphens/>
      <w:spacing w:before="120" w:after="120"/>
    </w:pPr>
    <w:rPr>
      <w:rFonts w:ascii="Times New Roman" w:hAnsi="Times New Roman" w:cs="Mangal"/>
      <w:i/>
      <w:iCs/>
      <w:sz w:val="24"/>
      <w:szCs w:val="24"/>
      <w:lang w:eastAsia="ar-SA"/>
    </w:rPr>
  </w:style>
  <w:style w:type="paragraph" w:customStyle="1" w:styleId="16">
    <w:name w:val="Указатель1"/>
    <w:basedOn w:val="a0"/>
    <w:rsid w:val="003137E9"/>
    <w:pPr>
      <w:suppressLineNumbers/>
      <w:suppressAutoHyphens/>
    </w:pPr>
    <w:rPr>
      <w:rFonts w:ascii="Times New Roman" w:hAnsi="Times New Roman" w:cs="Mangal"/>
      <w:lang w:eastAsia="ar-SA"/>
    </w:rPr>
  </w:style>
  <w:style w:type="character" w:customStyle="1" w:styleId="afa">
    <w:name w:val="ишод подзаголовок Знак"/>
    <w:link w:val="afb"/>
    <w:locked/>
    <w:rsid w:val="003137E9"/>
    <w:rPr>
      <w:b/>
      <w:i/>
      <w:sz w:val="28"/>
      <w:szCs w:val="28"/>
      <w:lang w:eastAsia="en-US"/>
    </w:rPr>
  </w:style>
  <w:style w:type="paragraph" w:customStyle="1" w:styleId="afb">
    <w:name w:val="ишод подзаголовок"/>
    <w:basedOn w:val="afc"/>
    <w:link w:val="afa"/>
    <w:rsid w:val="003137E9"/>
    <w:pPr>
      <w:spacing w:after="0" w:line="240" w:lineRule="auto"/>
      <w:ind w:left="0" w:firstLine="454"/>
      <w:jc w:val="center"/>
    </w:pPr>
    <w:rPr>
      <w:b/>
      <w:i/>
      <w:sz w:val="28"/>
      <w:szCs w:val="28"/>
    </w:rPr>
  </w:style>
  <w:style w:type="paragraph" w:styleId="afc">
    <w:name w:val="Body Text Indent"/>
    <w:basedOn w:val="a0"/>
    <w:link w:val="afd"/>
    <w:uiPriority w:val="99"/>
    <w:semiHidden/>
    <w:unhideWhenUsed/>
    <w:rsid w:val="003137E9"/>
    <w:pPr>
      <w:spacing w:after="120"/>
      <w:ind w:left="283"/>
    </w:pPr>
    <w:rPr>
      <w:lang w:val="x-none"/>
    </w:rPr>
  </w:style>
  <w:style w:type="character" w:customStyle="1" w:styleId="afd">
    <w:name w:val="Основной текст с отступом Знак"/>
    <w:link w:val="afc"/>
    <w:uiPriority w:val="99"/>
    <w:semiHidden/>
    <w:rsid w:val="003137E9"/>
    <w:rPr>
      <w:sz w:val="22"/>
      <w:szCs w:val="22"/>
      <w:lang w:eastAsia="en-US"/>
    </w:rPr>
  </w:style>
  <w:style w:type="paragraph" w:customStyle="1" w:styleId="Standard">
    <w:name w:val="Standard"/>
    <w:rsid w:val="003137E9"/>
    <w:pPr>
      <w:suppressAutoHyphens/>
      <w:autoSpaceDN w:val="0"/>
      <w:spacing w:after="200" w:line="276" w:lineRule="auto"/>
      <w:textAlignment w:val="baseline"/>
    </w:pPr>
    <w:rPr>
      <w:rFonts w:eastAsia="Arial Unicode MS" w:cs="Tahoma"/>
      <w:kern w:val="3"/>
      <w:sz w:val="22"/>
      <w:szCs w:val="22"/>
      <w:lang w:eastAsia="en-US"/>
    </w:rPr>
  </w:style>
  <w:style w:type="paragraph" w:styleId="a">
    <w:name w:val="List Bullet"/>
    <w:basedOn w:val="a0"/>
    <w:rsid w:val="003137E9"/>
    <w:pPr>
      <w:numPr>
        <w:numId w:val="11"/>
      </w:numPr>
      <w:spacing w:after="0" w:line="240" w:lineRule="auto"/>
    </w:pPr>
    <w:rPr>
      <w:rFonts w:ascii="Times New Roman" w:eastAsia="Times New Roman" w:hAnsi="Times New Roman"/>
      <w:sz w:val="24"/>
      <w:szCs w:val="24"/>
      <w:lang w:eastAsia="ru-RU"/>
    </w:rPr>
  </w:style>
  <w:style w:type="table" w:styleId="afe">
    <w:name w:val="Table Grid"/>
    <w:basedOn w:val="a2"/>
    <w:uiPriority w:val="39"/>
    <w:rsid w:val="00E87E4E"/>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Абзац списка1"/>
    <w:basedOn w:val="a0"/>
    <w:rsid w:val="00E87E4E"/>
    <w:pPr>
      <w:suppressAutoHyphens/>
      <w:ind w:left="720"/>
    </w:pPr>
    <w:rPr>
      <w:rFonts w:eastAsia="SimSun" w:cs="Calibri"/>
      <w:kern w:val="1"/>
      <w:lang w:eastAsia="ar-SA"/>
    </w:rPr>
  </w:style>
  <w:style w:type="numbering" w:customStyle="1" w:styleId="18">
    <w:name w:val="Нет списка1"/>
    <w:next w:val="a3"/>
    <w:uiPriority w:val="99"/>
    <w:semiHidden/>
    <w:unhideWhenUsed/>
    <w:rsid w:val="00D71F0F"/>
  </w:style>
  <w:style w:type="paragraph" w:customStyle="1" w:styleId="aff">
    <w:name w:val="текст Синтез"/>
    <w:basedOn w:val="a0"/>
    <w:link w:val="aff0"/>
    <w:qFormat/>
    <w:rsid w:val="00D71F0F"/>
    <w:pPr>
      <w:spacing w:after="0" w:line="240" w:lineRule="auto"/>
      <w:ind w:firstLine="454"/>
      <w:jc w:val="both"/>
    </w:pPr>
    <w:rPr>
      <w:rFonts w:ascii="Times New Roman" w:hAnsi="Times New Roman"/>
      <w:sz w:val="24"/>
      <w:szCs w:val="24"/>
      <w:lang w:val="x-none"/>
    </w:rPr>
  </w:style>
  <w:style w:type="character" w:customStyle="1" w:styleId="aff0">
    <w:name w:val="текст Синтез Знак"/>
    <w:link w:val="aff"/>
    <w:rsid w:val="00D71F0F"/>
    <w:rPr>
      <w:rFonts w:ascii="Times New Roman" w:hAnsi="Times New Roman"/>
      <w:sz w:val="24"/>
      <w:szCs w:val="24"/>
      <w:lang w:eastAsia="en-US"/>
    </w:rPr>
  </w:style>
  <w:style w:type="paragraph" w:customStyle="1" w:styleId="19">
    <w:name w:val="Стиль1"/>
    <w:basedOn w:val="a0"/>
    <w:link w:val="1a"/>
    <w:qFormat/>
    <w:rsid w:val="0099067C"/>
    <w:pPr>
      <w:spacing w:after="0" w:line="240" w:lineRule="auto"/>
      <w:ind w:firstLine="454"/>
    </w:pPr>
    <w:rPr>
      <w:rFonts w:ascii="Times New Roman" w:hAnsi="Times New Roman"/>
      <w:sz w:val="24"/>
      <w:szCs w:val="24"/>
      <w:lang w:val="x-none"/>
    </w:rPr>
  </w:style>
  <w:style w:type="character" w:customStyle="1" w:styleId="1a">
    <w:name w:val="Стиль1 Знак"/>
    <w:link w:val="19"/>
    <w:rsid w:val="0099067C"/>
    <w:rPr>
      <w:rFonts w:ascii="Times New Roman" w:hAnsi="Times New Roman"/>
      <w:sz w:val="24"/>
      <w:szCs w:val="24"/>
      <w:lang w:val="x-none" w:eastAsia="en-US"/>
    </w:rPr>
  </w:style>
  <w:style w:type="numbering" w:customStyle="1" w:styleId="22">
    <w:name w:val="Нет списка2"/>
    <w:next w:val="a3"/>
    <w:uiPriority w:val="99"/>
    <w:semiHidden/>
    <w:unhideWhenUsed/>
    <w:rsid w:val="00B933E9"/>
  </w:style>
  <w:style w:type="character" w:customStyle="1" w:styleId="art-postheadericon">
    <w:name w:val="art-postheadericon"/>
    <w:basedOn w:val="a1"/>
    <w:rsid w:val="00B93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3826">
      <w:bodyDiv w:val="1"/>
      <w:marLeft w:val="0"/>
      <w:marRight w:val="0"/>
      <w:marTop w:val="0"/>
      <w:marBottom w:val="0"/>
      <w:divBdr>
        <w:top w:val="none" w:sz="0" w:space="0" w:color="auto"/>
        <w:left w:val="none" w:sz="0" w:space="0" w:color="auto"/>
        <w:bottom w:val="none" w:sz="0" w:space="0" w:color="auto"/>
        <w:right w:val="none" w:sz="0" w:space="0" w:color="auto"/>
      </w:divBdr>
    </w:div>
    <w:div w:id="357514359">
      <w:bodyDiv w:val="1"/>
      <w:marLeft w:val="0"/>
      <w:marRight w:val="0"/>
      <w:marTop w:val="0"/>
      <w:marBottom w:val="0"/>
      <w:divBdr>
        <w:top w:val="none" w:sz="0" w:space="0" w:color="auto"/>
        <w:left w:val="none" w:sz="0" w:space="0" w:color="auto"/>
        <w:bottom w:val="none" w:sz="0" w:space="0" w:color="auto"/>
        <w:right w:val="none" w:sz="0" w:space="0" w:color="auto"/>
      </w:divBdr>
    </w:div>
    <w:div w:id="966204944">
      <w:bodyDiv w:val="1"/>
      <w:marLeft w:val="0"/>
      <w:marRight w:val="0"/>
      <w:marTop w:val="0"/>
      <w:marBottom w:val="0"/>
      <w:divBdr>
        <w:top w:val="none" w:sz="0" w:space="0" w:color="auto"/>
        <w:left w:val="none" w:sz="0" w:space="0" w:color="auto"/>
        <w:bottom w:val="none" w:sz="0" w:space="0" w:color="auto"/>
        <w:right w:val="none" w:sz="0" w:space="0" w:color="auto"/>
      </w:divBdr>
    </w:div>
    <w:div w:id="1199855741">
      <w:bodyDiv w:val="1"/>
      <w:marLeft w:val="0"/>
      <w:marRight w:val="0"/>
      <w:marTop w:val="0"/>
      <w:marBottom w:val="0"/>
      <w:divBdr>
        <w:top w:val="none" w:sz="0" w:space="0" w:color="auto"/>
        <w:left w:val="none" w:sz="0" w:space="0" w:color="auto"/>
        <w:bottom w:val="none" w:sz="0" w:space="0" w:color="auto"/>
        <w:right w:val="none" w:sz="0" w:space="0" w:color="auto"/>
      </w:divBdr>
    </w:div>
    <w:div w:id="1368411580">
      <w:bodyDiv w:val="1"/>
      <w:marLeft w:val="0"/>
      <w:marRight w:val="0"/>
      <w:marTop w:val="0"/>
      <w:marBottom w:val="0"/>
      <w:divBdr>
        <w:top w:val="none" w:sz="0" w:space="0" w:color="auto"/>
        <w:left w:val="none" w:sz="0" w:space="0" w:color="auto"/>
        <w:bottom w:val="none" w:sz="0" w:space="0" w:color="auto"/>
        <w:right w:val="none" w:sz="0" w:space="0" w:color="auto"/>
      </w:divBdr>
    </w:div>
    <w:div w:id="1602179853">
      <w:bodyDiv w:val="1"/>
      <w:marLeft w:val="0"/>
      <w:marRight w:val="0"/>
      <w:marTop w:val="0"/>
      <w:marBottom w:val="0"/>
      <w:divBdr>
        <w:top w:val="none" w:sz="0" w:space="0" w:color="auto"/>
        <w:left w:val="none" w:sz="0" w:space="0" w:color="auto"/>
        <w:bottom w:val="none" w:sz="0" w:space="0" w:color="auto"/>
        <w:right w:val="none" w:sz="0" w:space="0" w:color="auto"/>
      </w:divBdr>
    </w:div>
    <w:div w:id="1831215139">
      <w:bodyDiv w:val="1"/>
      <w:marLeft w:val="0"/>
      <w:marRight w:val="0"/>
      <w:marTop w:val="0"/>
      <w:marBottom w:val="0"/>
      <w:divBdr>
        <w:top w:val="none" w:sz="0" w:space="0" w:color="auto"/>
        <w:left w:val="none" w:sz="0" w:space="0" w:color="auto"/>
        <w:bottom w:val="none" w:sz="0" w:space="0" w:color="auto"/>
        <w:right w:val="none" w:sz="0" w:space="0" w:color="auto"/>
      </w:divBdr>
    </w:div>
    <w:div w:id="187650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nager@smolny.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vet-zvezd@mail.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3F903-DE25-4261-9F18-C766EFBA0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118</Pages>
  <Words>77091</Words>
  <Characters>439421</Characters>
  <Application>Microsoft Office Word</Application>
  <DocSecurity>0</DocSecurity>
  <Lines>3661</Lines>
  <Paragraphs>1030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515482</CharactersWithSpaces>
  <SharedDoc>false</SharedDoc>
  <HLinks>
    <vt:vector size="486" baseType="variant">
      <vt:variant>
        <vt:i4>5898360</vt:i4>
      </vt:variant>
      <vt:variant>
        <vt:i4>480</vt:i4>
      </vt:variant>
      <vt:variant>
        <vt:i4>0</vt:i4>
      </vt:variant>
      <vt:variant>
        <vt:i4>5</vt:i4>
      </vt:variant>
      <vt:variant>
        <vt:lpwstr>mailto:manager@smolny.org</vt:lpwstr>
      </vt:variant>
      <vt:variant>
        <vt:lpwstr/>
      </vt:variant>
      <vt:variant>
        <vt:i4>6946841</vt:i4>
      </vt:variant>
      <vt:variant>
        <vt:i4>477</vt:i4>
      </vt:variant>
      <vt:variant>
        <vt:i4>0</vt:i4>
      </vt:variant>
      <vt:variant>
        <vt:i4>5</vt:i4>
      </vt:variant>
      <vt:variant>
        <vt:lpwstr>mailto:svet-zvezd@mail.ru</vt:lpwstr>
      </vt:variant>
      <vt:variant>
        <vt:lpwstr/>
      </vt:variant>
      <vt:variant>
        <vt:i4>1966139</vt:i4>
      </vt:variant>
      <vt:variant>
        <vt:i4>470</vt:i4>
      </vt:variant>
      <vt:variant>
        <vt:i4>0</vt:i4>
      </vt:variant>
      <vt:variant>
        <vt:i4>5</vt:i4>
      </vt:variant>
      <vt:variant>
        <vt:lpwstr/>
      </vt:variant>
      <vt:variant>
        <vt:lpwstr>_Toc499052327</vt:lpwstr>
      </vt:variant>
      <vt:variant>
        <vt:i4>1966139</vt:i4>
      </vt:variant>
      <vt:variant>
        <vt:i4>464</vt:i4>
      </vt:variant>
      <vt:variant>
        <vt:i4>0</vt:i4>
      </vt:variant>
      <vt:variant>
        <vt:i4>5</vt:i4>
      </vt:variant>
      <vt:variant>
        <vt:lpwstr/>
      </vt:variant>
      <vt:variant>
        <vt:lpwstr>_Toc499052326</vt:lpwstr>
      </vt:variant>
      <vt:variant>
        <vt:i4>1966139</vt:i4>
      </vt:variant>
      <vt:variant>
        <vt:i4>458</vt:i4>
      </vt:variant>
      <vt:variant>
        <vt:i4>0</vt:i4>
      </vt:variant>
      <vt:variant>
        <vt:i4>5</vt:i4>
      </vt:variant>
      <vt:variant>
        <vt:lpwstr/>
      </vt:variant>
      <vt:variant>
        <vt:lpwstr>_Toc499052325</vt:lpwstr>
      </vt:variant>
      <vt:variant>
        <vt:i4>1966139</vt:i4>
      </vt:variant>
      <vt:variant>
        <vt:i4>452</vt:i4>
      </vt:variant>
      <vt:variant>
        <vt:i4>0</vt:i4>
      </vt:variant>
      <vt:variant>
        <vt:i4>5</vt:i4>
      </vt:variant>
      <vt:variant>
        <vt:lpwstr/>
      </vt:variant>
      <vt:variant>
        <vt:lpwstr>_Toc499052324</vt:lpwstr>
      </vt:variant>
      <vt:variant>
        <vt:i4>1966139</vt:i4>
      </vt:variant>
      <vt:variant>
        <vt:i4>446</vt:i4>
      </vt:variant>
      <vt:variant>
        <vt:i4>0</vt:i4>
      </vt:variant>
      <vt:variant>
        <vt:i4>5</vt:i4>
      </vt:variant>
      <vt:variant>
        <vt:lpwstr/>
      </vt:variant>
      <vt:variant>
        <vt:lpwstr>_Toc499052323</vt:lpwstr>
      </vt:variant>
      <vt:variant>
        <vt:i4>1966139</vt:i4>
      </vt:variant>
      <vt:variant>
        <vt:i4>440</vt:i4>
      </vt:variant>
      <vt:variant>
        <vt:i4>0</vt:i4>
      </vt:variant>
      <vt:variant>
        <vt:i4>5</vt:i4>
      </vt:variant>
      <vt:variant>
        <vt:lpwstr/>
      </vt:variant>
      <vt:variant>
        <vt:lpwstr>_Toc499052322</vt:lpwstr>
      </vt:variant>
      <vt:variant>
        <vt:i4>1966139</vt:i4>
      </vt:variant>
      <vt:variant>
        <vt:i4>434</vt:i4>
      </vt:variant>
      <vt:variant>
        <vt:i4>0</vt:i4>
      </vt:variant>
      <vt:variant>
        <vt:i4>5</vt:i4>
      </vt:variant>
      <vt:variant>
        <vt:lpwstr/>
      </vt:variant>
      <vt:variant>
        <vt:lpwstr>_Toc499052321</vt:lpwstr>
      </vt:variant>
      <vt:variant>
        <vt:i4>1966139</vt:i4>
      </vt:variant>
      <vt:variant>
        <vt:i4>428</vt:i4>
      </vt:variant>
      <vt:variant>
        <vt:i4>0</vt:i4>
      </vt:variant>
      <vt:variant>
        <vt:i4>5</vt:i4>
      </vt:variant>
      <vt:variant>
        <vt:lpwstr/>
      </vt:variant>
      <vt:variant>
        <vt:lpwstr>_Toc499052320</vt:lpwstr>
      </vt:variant>
      <vt:variant>
        <vt:i4>1900603</vt:i4>
      </vt:variant>
      <vt:variant>
        <vt:i4>422</vt:i4>
      </vt:variant>
      <vt:variant>
        <vt:i4>0</vt:i4>
      </vt:variant>
      <vt:variant>
        <vt:i4>5</vt:i4>
      </vt:variant>
      <vt:variant>
        <vt:lpwstr/>
      </vt:variant>
      <vt:variant>
        <vt:lpwstr>_Toc499052319</vt:lpwstr>
      </vt:variant>
      <vt:variant>
        <vt:i4>1900603</vt:i4>
      </vt:variant>
      <vt:variant>
        <vt:i4>416</vt:i4>
      </vt:variant>
      <vt:variant>
        <vt:i4>0</vt:i4>
      </vt:variant>
      <vt:variant>
        <vt:i4>5</vt:i4>
      </vt:variant>
      <vt:variant>
        <vt:lpwstr/>
      </vt:variant>
      <vt:variant>
        <vt:lpwstr>_Toc499052318</vt:lpwstr>
      </vt:variant>
      <vt:variant>
        <vt:i4>1900603</vt:i4>
      </vt:variant>
      <vt:variant>
        <vt:i4>410</vt:i4>
      </vt:variant>
      <vt:variant>
        <vt:i4>0</vt:i4>
      </vt:variant>
      <vt:variant>
        <vt:i4>5</vt:i4>
      </vt:variant>
      <vt:variant>
        <vt:lpwstr/>
      </vt:variant>
      <vt:variant>
        <vt:lpwstr>_Toc499052317</vt:lpwstr>
      </vt:variant>
      <vt:variant>
        <vt:i4>1900603</vt:i4>
      </vt:variant>
      <vt:variant>
        <vt:i4>404</vt:i4>
      </vt:variant>
      <vt:variant>
        <vt:i4>0</vt:i4>
      </vt:variant>
      <vt:variant>
        <vt:i4>5</vt:i4>
      </vt:variant>
      <vt:variant>
        <vt:lpwstr/>
      </vt:variant>
      <vt:variant>
        <vt:lpwstr>_Toc499052316</vt:lpwstr>
      </vt:variant>
      <vt:variant>
        <vt:i4>1900603</vt:i4>
      </vt:variant>
      <vt:variant>
        <vt:i4>398</vt:i4>
      </vt:variant>
      <vt:variant>
        <vt:i4>0</vt:i4>
      </vt:variant>
      <vt:variant>
        <vt:i4>5</vt:i4>
      </vt:variant>
      <vt:variant>
        <vt:lpwstr/>
      </vt:variant>
      <vt:variant>
        <vt:lpwstr>_Toc499052315</vt:lpwstr>
      </vt:variant>
      <vt:variant>
        <vt:i4>1900603</vt:i4>
      </vt:variant>
      <vt:variant>
        <vt:i4>392</vt:i4>
      </vt:variant>
      <vt:variant>
        <vt:i4>0</vt:i4>
      </vt:variant>
      <vt:variant>
        <vt:i4>5</vt:i4>
      </vt:variant>
      <vt:variant>
        <vt:lpwstr/>
      </vt:variant>
      <vt:variant>
        <vt:lpwstr>_Toc499052314</vt:lpwstr>
      </vt:variant>
      <vt:variant>
        <vt:i4>1900603</vt:i4>
      </vt:variant>
      <vt:variant>
        <vt:i4>386</vt:i4>
      </vt:variant>
      <vt:variant>
        <vt:i4>0</vt:i4>
      </vt:variant>
      <vt:variant>
        <vt:i4>5</vt:i4>
      </vt:variant>
      <vt:variant>
        <vt:lpwstr/>
      </vt:variant>
      <vt:variant>
        <vt:lpwstr>_Toc499052313</vt:lpwstr>
      </vt:variant>
      <vt:variant>
        <vt:i4>1900603</vt:i4>
      </vt:variant>
      <vt:variant>
        <vt:i4>380</vt:i4>
      </vt:variant>
      <vt:variant>
        <vt:i4>0</vt:i4>
      </vt:variant>
      <vt:variant>
        <vt:i4>5</vt:i4>
      </vt:variant>
      <vt:variant>
        <vt:lpwstr/>
      </vt:variant>
      <vt:variant>
        <vt:lpwstr>_Toc499052312</vt:lpwstr>
      </vt:variant>
      <vt:variant>
        <vt:i4>1900603</vt:i4>
      </vt:variant>
      <vt:variant>
        <vt:i4>374</vt:i4>
      </vt:variant>
      <vt:variant>
        <vt:i4>0</vt:i4>
      </vt:variant>
      <vt:variant>
        <vt:i4>5</vt:i4>
      </vt:variant>
      <vt:variant>
        <vt:lpwstr/>
      </vt:variant>
      <vt:variant>
        <vt:lpwstr>_Toc499052311</vt:lpwstr>
      </vt:variant>
      <vt:variant>
        <vt:i4>1900603</vt:i4>
      </vt:variant>
      <vt:variant>
        <vt:i4>368</vt:i4>
      </vt:variant>
      <vt:variant>
        <vt:i4>0</vt:i4>
      </vt:variant>
      <vt:variant>
        <vt:i4>5</vt:i4>
      </vt:variant>
      <vt:variant>
        <vt:lpwstr/>
      </vt:variant>
      <vt:variant>
        <vt:lpwstr>_Toc499052310</vt:lpwstr>
      </vt:variant>
      <vt:variant>
        <vt:i4>1835067</vt:i4>
      </vt:variant>
      <vt:variant>
        <vt:i4>362</vt:i4>
      </vt:variant>
      <vt:variant>
        <vt:i4>0</vt:i4>
      </vt:variant>
      <vt:variant>
        <vt:i4>5</vt:i4>
      </vt:variant>
      <vt:variant>
        <vt:lpwstr/>
      </vt:variant>
      <vt:variant>
        <vt:lpwstr>_Toc499052309</vt:lpwstr>
      </vt:variant>
      <vt:variant>
        <vt:i4>1835067</vt:i4>
      </vt:variant>
      <vt:variant>
        <vt:i4>356</vt:i4>
      </vt:variant>
      <vt:variant>
        <vt:i4>0</vt:i4>
      </vt:variant>
      <vt:variant>
        <vt:i4>5</vt:i4>
      </vt:variant>
      <vt:variant>
        <vt:lpwstr/>
      </vt:variant>
      <vt:variant>
        <vt:lpwstr>_Toc499052308</vt:lpwstr>
      </vt:variant>
      <vt:variant>
        <vt:i4>1835067</vt:i4>
      </vt:variant>
      <vt:variant>
        <vt:i4>350</vt:i4>
      </vt:variant>
      <vt:variant>
        <vt:i4>0</vt:i4>
      </vt:variant>
      <vt:variant>
        <vt:i4>5</vt:i4>
      </vt:variant>
      <vt:variant>
        <vt:lpwstr/>
      </vt:variant>
      <vt:variant>
        <vt:lpwstr>_Toc499052307</vt:lpwstr>
      </vt:variant>
      <vt:variant>
        <vt:i4>1835067</vt:i4>
      </vt:variant>
      <vt:variant>
        <vt:i4>344</vt:i4>
      </vt:variant>
      <vt:variant>
        <vt:i4>0</vt:i4>
      </vt:variant>
      <vt:variant>
        <vt:i4>5</vt:i4>
      </vt:variant>
      <vt:variant>
        <vt:lpwstr/>
      </vt:variant>
      <vt:variant>
        <vt:lpwstr>_Toc499052306</vt:lpwstr>
      </vt:variant>
      <vt:variant>
        <vt:i4>1835067</vt:i4>
      </vt:variant>
      <vt:variant>
        <vt:i4>338</vt:i4>
      </vt:variant>
      <vt:variant>
        <vt:i4>0</vt:i4>
      </vt:variant>
      <vt:variant>
        <vt:i4>5</vt:i4>
      </vt:variant>
      <vt:variant>
        <vt:lpwstr/>
      </vt:variant>
      <vt:variant>
        <vt:lpwstr>_Toc499052305</vt:lpwstr>
      </vt:variant>
      <vt:variant>
        <vt:i4>1835067</vt:i4>
      </vt:variant>
      <vt:variant>
        <vt:i4>332</vt:i4>
      </vt:variant>
      <vt:variant>
        <vt:i4>0</vt:i4>
      </vt:variant>
      <vt:variant>
        <vt:i4>5</vt:i4>
      </vt:variant>
      <vt:variant>
        <vt:lpwstr/>
      </vt:variant>
      <vt:variant>
        <vt:lpwstr>_Toc499052304</vt:lpwstr>
      </vt:variant>
      <vt:variant>
        <vt:i4>1835067</vt:i4>
      </vt:variant>
      <vt:variant>
        <vt:i4>326</vt:i4>
      </vt:variant>
      <vt:variant>
        <vt:i4>0</vt:i4>
      </vt:variant>
      <vt:variant>
        <vt:i4>5</vt:i4>
      </vt:variant>
      <vt:variant>
        <vt:lpwstr/>
      </vt:variant>
      <vt:variant>
        <vt:lpwstr>_Toc499052303</vt:lpwstr>
      </vt:variant>
      <vt:variant>
        <vt:i4>1835067</vt:i4>
      </vt:variant>
      <vt:variant>
        <vt:i4>320</vt:i4>
      </vt:variant>
      <vt:variant>
        <vt:i4>0</vt:i4>
      </vt:variant>
      <vt:variant>
        <vt:i4>5</vt:i4>
      </vt:variant>
      <vt:variant>
        <vt:lpwstr/>
      </vt:variant>
      <vt:variant>
        <vt:lpwstr>_Toc499052302</vt:lpwstr>
      </vt:variant>
      <vt:variant>
        <vt:i4>1835067</vt:i4>
      </vt:variant>
      <vt:variant>
        <vt:i4>314</vt:i4>
      </vt:variant>
      <vt:variant>
        <vt:i4>0</vt:i4>
      </vt:variant>
      <vt:variant>
        <vt:i4>5</vt:i4>
      </vt:variant>
      <vt:variant>
        <vt:lpwstr/>
      </vt:variant>
      <vt:variant>
        <vt:lpwstr>_Toc499052301</vt:lpwstr>
      </vt:variant>
      <vt:variant>
        <vt:i4>1835067</vt:i4>
      </vt:variant>
      <vt:variant>
        <vt:i4>308</vt:i4>
      </vt:variant>
      <vt:variant>
        <vt:i4>0</vt:i4>
      </vt:variant>
      <vt:variant>
        <vt:i4>5</vt:i4>
      </vt:variant>
      <vt:variant>
        <vt:lpwstr/>
      </vt:variant>
      <vt:variant>
        <vt:lpwstr>_Toc499052300</vt:lpwstr>
      </vt:variant>
      <vt:variant>
        <vt:i4>1376314</vt:i4>
      </vt:variant>
      <vt:variant>
        <vt:i4>302</vt:i4>
      </vt:variant>
      <vt:variant>
        <vt:i4>0</vt:i4>
      </vt:variant>
      <vt:variant>
        <vt:i4>5</vt:i4>
      </vt:variant>
      <vt:variant>
        <vt:lpwstr/>
      </vt:variant>
      <vt:variant>
        <vt:lpwstr>_Toc499052299</vt:lpwstr>
      </vt:variant>
      <vt:variant>
        <vt:i4>1376314</vt:i4>
      </vt:variant>
      <vt:variant>
        <vt:i4>296</vt:i4>
      </vt:variant>
      <vt:variant>
        <vt:i4>0</vt:i4>
      </vt:variant>
      <vt:variant>
        <vt:i4>5</vt:i4>
      </vt:variant>
      <vt:variant>
        <vt:lpwstr/>
      </vt:variant>
      <vt:variant>
        <vt:lpwstr>_Toc499052298</vt:lpwstr>
      </vt:variant>
      <vt:variant>
        <vt:i4>1376314</vt:i4>
      </vt:variant>
      <vt:variant>
        <vt:i4>290</vt:i4>
      </vt:variant>
      <vt:variant>
        <vt:i4>0</vt:i4>
      </vt:variant>
      <vt:variant>
        <vt:i4>5</vt:i4>
      </vt:variant>
      <vt:variant>
        <vt:lpwstr/>
      </vt:variant>
      <vt:variant>
        <vt:lpwstr>_Toc499052297</vt:lpwstr>
      </vt:variant>
      <vt:variant>
        <vt:i4>1376314</vt:i4>
      </vt:variant>
      <vt:variant>
        <vt:i4>284</vt:i4>
      </vt:variant>
      <vt:variant>
        <vt:i4>0</vt:i4>
      </vt:variant>
      <vt:variant>
        <vt:i4>5</vt:i4>
      </vt:variant>
      <vt:variant>
        <vt:lpwstr/>
      </vt:variant>
      <vt:variant>
        <vt:lpwstr>_Toc499052296</vt:lpwstr>
      </vt:variant>
      <vt:variant>
        <vt:i4>1376314</vt:i4>
      </vt:variant>
      <vt:variant>
        <vt:i4>278</vt:i4>
      </vt:variant>
      <vt:variant>
        <vt:i4>0</vt:i4>
      </vt:variant>
      <vt:variant>
        <vt:i4>5</vt:i4>
      </vt:variant>
      <vt:variant>
        <vt:lpwstr/>
      </vt:variant>
      <vt:variant>
        <vt:lpwstr>_Toc499052295</vt:lpwstr>
      </vt:variant>
      <vt:variant>
        <vt:i4>1376314</vt:i4>
      </vt:variant>
      <vt:variant>
        <vt:i4>272</vt:i4>
      </vt:variant>
      <vt:variant>
        <vt:i4>0</vt:i4>
      </vt:variant>
      <vt:variant>
        <vt:i4>5</vt:i4>
      </vt:variant>
      <vt:variant>
        <vt:lpwstr/>
      </vt:variant>
      <vt:variant>
        <vt:lpwstr>_Toc499052294</vt:lpwstr>
      </vt:variant>
      <vt:variant>
        <vt:i4>1376314</vt:i4>
      </vt:variant>
      <vt:variant>
        <vt:i4>266</vt:i4>
      </vt:variant>
      <vt:variant>
        <vt:i4>0</vt:i4>
      </vt:variant>
      <vt:variant>
        <vt:i4>5</vt:i4>
      </vt:variant>
      <vt:variant>
        <vt:lpwstr/>
      </vt:variant>
      <vt:variant>
        <vt:lpwstr>_Toc499052293</vt:lpwstr>
      </vt:variant>
      <vt:variant>
        <vt:i4>1376314</vt:i4>
      </vt:variant>
      <vt:variant>
        <vt:i4>260</vt:i4>
      </vt:variant>
      <vt:variant>
        <vt:i4>0</vt:i4>
      </vt:variant>
      <vt:variant>
        <vt:i4>5</vt:i4>
      </vt:variant>
      <vt:variant>
        <vt:lpwstr/>
      </vt:variant>
      <vt:variant>
        <vt:lpwstr>_Toc499052292</vt:lpwstr>
      </vt:variant>
      <vt:variant>
        <vt:i4>1376314</vt:i4>
      </vt:variant>
      <vt:variant>
        <vt:i4>254</vt:i4>
      </vt:variant>
      <vt:variant>
        <vt:i4>0</vt:i4>
      </vt:variant>
      <vt:variant>
        <vt:i4>5</vt:i4>
      </vt:variant>
      <vt:variant>
        <vt:lpwstr/>
      </vt:variant>
      <vt:variant>
        <vt:lpwstr>_Toc499052291</vt:lpwstr>
      </vt:variant>
      <vt:variant>
        <vt:i4>1376314</vt:i4>
      </vt:variant>
      <vt:variant>
        <vt:i4>248</vt:i4>
      </vt:variant>
      <vt:variant>
        <vt:i4>0</vt:i4>
      </vt:variant>
      <vt:variant>
        <vt:i4>5</vt:i4>
      </vt:variant>
      <vt:variant>
        <vt:lpwstr/>
      </vt:variant>
      <vt:variant>
        <vt:lpwstr>_Toc499052290</vt:lpwstr>
      </vt:variant>
      <vt:variant>
        <vt:i4>1310778</vt:i4>
      </vt:variant>
      <vt:variant>
        <vt:i4>242</vt:i4>
      </vt:variant>
      <vt:variant>
        <vt:i4>0</vt:i4>
      </vt:variant>
      <vt:variant>
        <vt:i4>5</vt:i4>
      </vt:variant>
      <vt:variant>
        <vt:lpwstr/>
      </vt:variant>
      <vt:variant>
        <vt:lpwstr>_Toc499052289</vt:lpwstr>
      </vt:variant>
      <vt:variant>
        <vt:i4>1310778</vt:i4>
      </vt:variant>
      <vt:variant>
        <vt:i4>236</vt:i4>
      </vt:variant>
      <vt:variant>
        <vt:i4>0</vt:i4>
      </vt:variant>
      <vt:variant>
        <vt:i4>5</vt:i4>
      </vt:variant>
      <vt:variant>
        <vt:lpwstr/>
      </vt:variant>
      <vt:variant>
        <vt:lpwstr>_Toc499052288</vt:lpwstr>
      </vt:variant>
      <vt:variant>
        <vt:i4>1310778</vt:i4>
      </vt:variant>
      <vt:variant>
        <vt:i4>230</vt:i4>
      </vt:variant>
      <vt:variant>
        <vt:i4>0</vt:i4>
      </vt:variant>
      <vt:variant>
        <vt:i4>5</vt:i4>
      </vt:variant>
      <vt:variant>
        <vt:lpwstr/>
      </vt:variant>
      <vt:variant>
        <vt:lpwstr>_Toc499052287</vt:lpwstr>
      </vt:variant>
      <vt:variant>
        <vt:i4>1310778</vt:i4>
      </vt:variant>
      <vt:variant>
        <vt:i4>224</vt:i4>
      </vt:variant>
      <vt:variant>
        <vt:i4>0</vt:i4>
      </vt:variant>
      <vt:variant>
        <vt:i4>5</vt:i4>
      </vt:variant>
      <vt:variant>
        <vt:lpwstr/>
      </vt:variant>
      <vt:variant>
        <vt:lpwstr>_Toc499052286</vt:lpwstr>
      </vt:variant>
      <vt:variant>
        <vt:i4>1310778</vt:i4>
      </vt:variant>
      <vt:variant>
        <vt:i4>218</vt:i4>
      </vt:variant>
      <vt:variant>
        <vt:i4>0</vt:i4>
      </vt:variant>
      <vt:variant>
        <vt:i4>5</vt:i4>
      </vt:variant>
      <vt:variant>
        <vt:lpwstr/>
      </vt:variant>
      <vt:variant>
        <vt:lpwstr>_Toc499052285</vt:lpwstr>
      </vt:variant>
      <vt:variant>
        <vt:i4>1310778</vt:i4>
      </vt:variant>
      <vt:variant>
        <vt:i4>212</vt:i4>
      </vt:variant>
      <vt:variant>
        <vt:i4>0</vt:i4>
      </vt:variant>
      <vt:variant>
        <vt:i4>5</vt:i4>
      </vt:variant>
      <vt:variant>
        <vt:lpwstr/>
      </vt:variant>
      <vt:variant>
        <vt:lpwstr>_Toc499052284</vt:lpwstr>
      </vt:variant>
      <vt:variant>
        <vt:i4>1310778</vt:i4>
      </vt:variant>
      <vt:variant>
        <vt:i4>206</vt:i4>
      </vt:variant>
      <vt:variant>
        <vt:i4>0</vt:i4>
      </vt:variant>
      <vt:variant>
        <vt:i4>5</vt:i4>
      </vt:variant>
      <vt:variant>
        <vt:lpwstr/>
      </vt:variant>
      <vt:variant>
        <vt:lpwstr>_Toc499052283</vt:lpwstr>
      </vt:variant>
      <vt:variant>
        <vt:i4>1310778</vt:i4>
      </vt:variant>
      <vt:variant>
        <vt:i4>200</vt:i4>
      </vt:variant>
      <vt:variant>
        <vt:i4>0</vt:i4>
      </vt:variant>
      <vt:variant>
        <vt:i4>5</vt:i4>
      </vt:variant>
      <vt:variant>
        <vt:lpwstr/>
      </vt:variant>
      <vt:variant>
        <vt:lpwstr>_Toc499052282</vt:lpwstr>
      </vt:variant>
      <vt:variant>
        <vt:i4>1310778</vt:i4>
      </vt:variant>
      <vt:variant>
        <vt:i4>194</vt:i4>
      </vt:variant>
      <vt:variant>
        <vt:i4>0</vt:i4>
      </vt:variant>
      <vt:variant>
        <vt:i4>5</vt:i4>
      </vt:variant>
      <vt:variant>
        <vt:lpwstr/>
      </vt:variant>
      <vt:variant>
        <vt:lpwstr>_Toc499052281</vt:lpwstr>
      </vt:variant>
      <vt:variant>
        <vt:i4>1310778</vt:i4>
      </vt:variant>
      <vt:variant>
        <vt:i4>188</vt:i4>
      </vt:variant>
      <vt:variant>
        <vt:i4>0</vt:i4>
      </vt:variant>
      <vt:variant>
        <vt:i4>5</vt:i4>
      </vt:variant>
      <vt:variant>
        <vt:lpwstr/>
      </vt:variant>
      <vt:variant>
        <vt:lpwstr>_Toc499052280</vt:lpwstr>
      </vt:variant>
      <vt:variant>
        <vt:i4>1769530</vt:i4>
      </vt:variant>
      <vt:variant>
        <vt:i4>182</vt:i4>
      </vt:variant>
      <vt:variant>
        <vt:i4>0</vt:i4>
      </vt:variant>
      <vt:variant>
        <vt:i4>5</vt:i4>
      </vt:variant>
      <vt:variant>
        <vt:lpwstr/>
      </vt:variant>
      <vt:variant>
        <vt:lpwstr>_Toc499052279</vt:lpwstr>
      </vt:variant>
      <vt:variant>
        <vt:i4>1769530</vt:i4>
      </vt:variant>
      <vt:variant>
        <vt:i4>176</vt:i4>
      </vt:variant>
      <vt:variant>
        <vt:i4>0</vt:i4>
      </vt:variant>
      <vt:variant>
        <vt:i4>5</vt:i4>
      </vt:variant>
      <vt:variant>
        <vt:lpwstr/>
      </vt:variant>
      <vt:variant>
        <vt:lpwstr>_Toc499052278</vt:lpwstr>
      </vt:variant>
      <vt:variant>
        <vt:i4>1769530</vt:i4>
      </vt:variant>
      <vt:variant>
        <vt:i4>170</vt:i4>
      </vt:variant>
      <vt:variant>
        <vt:i4>0</vt:i4>
      </vt:variant>
      <vt:variant>
        <vt:i4>5</vt:i4>
      </vt:variant>
      <vt:variant>
        <vt:lpwstr/>
      </vt:variant>
      <vt:variant>
        <vt:lpwstr>_Toc499052277</vt:lpwstr>
      </vt:variant>
      <vt:variant>
        <vt:i4>1769530</vt:i4>
      </vt:variant>
      <vt:variant>
        <vt:i4>164</vt:i4>
      </vt:variant>
      <vt:variant>
        <vt:i4>0</vt:i4>
      </vt:variant>
      <vt:variant>
        <vt:i4>5</vt:i4>
      </vt:variant>
      <vt:variant>
        <vt:lpwstr/>
      </vt:variant>
      <vt:variant>
        <vt:lpwstr>_Toc499052276</vt:lpwstr>
      </vt:variant>
      <vt:variant>
        <vt:i4>1769530</vt:i4>
      </vt:variant>
      <vt:variant>
        <vt:i4>158</vt:i4>
      </vt:variant>
      <vt:variant>
        <vt:i4>0</vt:i4>
      </vt:variant>
      <vt:variant>
        <vt:i4>5</vt:i4>
      </vt:variant>
      <vt:variant>
        <vt:lpwstr/>
      </vt:variant>
      <vt:variant>
        <vt:lpwstr>_Toc499052275</vt:lpwstr>
      </vt:variant>
      <vt:variant>
        <vt:i4>1769530</vt:i4>
      </vt:variant>
      <vt:variant>
        <vt:i4>152</vt:i4>
      </vt:variant>
      <vt:variant>
        <vt:i4>0</vt:i4>
      </vt:variant>
      <vt:variant>
        <vt:i4>5</vt:i4>
      </vt:variant>
      <vt:variant>
        <vt:lpwstr/>
      </vt:variant>
      <vt:variant>
        <vt:lpwstr>_Toc499052274</vt:lpwstr>
      </vt:variant>
      <vt:variant>
        <vt:i4>1769530</vt:i4>
      </vt:variant>
      <vt:variant>
        <vt:i4>146</vt:i4>
      </vt:variant>
      <vt:variant>
        <vt:i4>0</vt:i4>
      </vt:variant>
      <vt:variant>
        <vt:i4>5</vt:i4>
      </vt:variant>
      <vt:variant>
        <vt:lpwstr/>
      </vt:variant>
      <vt:variant>
        <vt:lpwstr>_Toc499052273</vt:lpwstr>
      </vt:variant>
      <vt:variant>
        <vt:i4>1769530</vt:i4>
      </vt:variant>
      <vt:variant>
        <vt:i4>140</vt:i4>
      </vt:variant>
      <vt:variant>
        <vt:i4>0</vt:i4>
      </vt:variant>
      <vt:variant>
        <vt:i4>5</vt:i4>
      </vt:variant>
      <vt:variant>
        <vt:lpwstr/>
      </vt:variant>
      <vt:variant>
        <vt:lpwstr>_Toc499052272</vt:lpwstr>
      </vt:variant>
      <vt:variant>
        <vt:i4>1769530</vt:i4>
      </vt:variant>
      <vt:variant>
        <vt:i4>134</vt:i4>
      </vt:variant>
      <vt:variant>
        <vt:i4>0</vt:i4>
      </vt:variant>
      <vt:variant>
        <vt:i4>5</vt:i4>
      </vt:variant>
      <vt:variant>
        <vt:lpwstr/>
      </vt:variant>
      <vt:variant>
        <vt:lpwstr>_Toc499052271</vt:lpwstr>
      </vt:variant>
      <vt:variant>
        <vt:i4>1769530</vt:i4>
      </vt:variant>
      <vt:variant>
        <vt:i4>128</vt:i4>
      </vt:variant>
      <vt:variant>
        <vt:i4>0</vt:i4>
      </vt:variant>
      <vt:variant>
        <vt:i4>5</vt:i4>
      </vt:variant>
      <vt:variant>
        <vt:lpwstr/>
      </vt:variant>
      <vt:variant>
        <vt:lpwstr>_Toc499052270</vt:lpwstr>
      </vt:variant>
      <vt:variant>
        <vt:i4>1703994</vt:i4>
      </vt:variant>
      <vt:variant>
        <vt:i4>122</vt:i4>
      </vt:variant>
      <vt:variant>
        <vt:i4>0</vt:i4>
      </vt:variant>
      <vt:variant>
        <vt:i4>5</vt:i4>
      </vt:variant>
      <vt:variant>
        <vt:lpwstr/>
      </vt:variant>
      <vt:variant>
        <vt:lpwstr>_Toc499052269</vt:lpwstr>
      </vt:variant>
      <vt:variant>
        <vt:i4>1703994</vt:i4>
      </vt:variant>
      <vt:variant>
        <vt:i4>116</vt:i4>
      </vt:variant>
      <vt:variant>
        <vt:i4>0</vt:i4>
      </vt:variant>
      <vt:variant>
        <vt:i4>5</vt:i4>
      </vt:variant>
      <vt:variant>
        <vt:lpwstr/>
      </vt:variant>
      <vt:variant>
        <vt:lpwstr>_Toc499052268</vt:lpwstr>
      </vt:variant>
      <vt:variant>
        <vt:i4>1703994</vt:i4>
      </vt:variant>
      <vt:variant>
        <vt:i4>110</vt:i4>
      </vt:variant>
      <vt:variant>
        <vt:i4>0</vt:i4>
      </vt:variant>
      <vt:variant>
        <vt:i4>5</vt:i4>
      </vt:variant>
      <vt:variant>
        <vt:lpwstr/>
      </vt:variant>
      <vt:variant>
        <vt:lpwstr>_Toc499052267</vt:lpwstr>
      </vt:variant>
      <vt:variant>
        <vt:i4>1703994</vt:i4>
      </vt:variant>
      <vt:variant>
        <vt:i4>104</vt:i4>
      </vt:variant>
      <vt:variant>
        <vt:i4>0</vt:i4>
      </vt:variant>
      <vt:variant>
        <vt:i4>5</vt:i4>
      </vt:variant>
      <vt:variant>
        <vt:lpwstr/>
      </vt:variant>
      <vt:variant>
        <vt:lpwstr>_Toc499052266</vt:lpwstr>
      </vt:variant>
      <vt:variant>
        <vt:i4>1703994</vt:i4>
      </vt:variant>
      <vt:variant>
        <vt:i4>98</vt:i4>
      </vt:variant>
      <vt:variant>
        <vt:i4>0</vt:i4>
      </vt:variant>
      <vt:variant>
        <vt:i4>5</vt:i4>
      </vt:variant>
      <vt:variant>
        <vt:lpwstr/>
      </vt:variant>
      <vt:variant>
        <vt:lpwstr>_Toc499052265</vt:lpwstr>
      </vt:variant>
      <vt:variant>
        <vt:i4>1703994</vt:i4>
      </vt:variant>
      <vt:variant>
        <vt:i4>92</vt:i4>
      </vt:variant>
      <vt:variant>
        <vt:i4>0</vt:i4>
      </vt:variant>
      <vt:variant>
        <vt:i4>5</vt:i4>
      </vt:variant>
      <vt:variant>
        <vt:lpwstr/>
      </vt:variant>
      <vt:variant>
        <vt:lpwstr>_Toc499052264</vt:lpwstr>
      </vt:variant>
      <vt:variant>
        <vt:i4>1703994</vt:i4>
      </vt:variant>
      <vt:variant>
        <vt:i4>86</vt:i4>
      </vt:variant>
      <vt:variant>
        <vt:i4>0</vt:i4>
      </vt:variant>
      <vt:variant>
        <vt:i4>5</vt:i4>
      </vt:variant>
      <vt:variant>
        <vt:lpwstr/>
      </vt:variant>
      <vt:variant>
        <vt:lpwstr>_Toc499052263</vt:lpwstr>
      </vt:variant>
      <vt:variant>
        <vt:i4>1703994</vt:i4>
      </vt:variant>
      <vt:variant>
        <vt:i4>80</vt:i4>
      </vt:variant>
      <vt:variant>
        <vt:i4>0</vt:i4>
      </vt:variant>
      <vt:variant>
        <vt:i4>5</vt:i4>
      </vt:variant>
      <vt:variant>
        <vt:lpwstr/>
      </vt:variant>
      <vt:variant>
        <vt:lpwstr>_Toc499052262</vt:lpwstr>
      </vt:variant>
      <vt:variant>
        <vt:i4>1703994</vt:i4>
      </vt:variant>
      <vt:variant>
        <vt:i4>74</vt:i4>
      </vt:variant>
      <vt:variant>
        <vt:i4>0</vt:i4>
      </vt:variant>
      <vt:variant>
        <vt:i4>5</vt:i4>
      </vt:variant>
      <vt:variant>
        <vt:lpwstr/>
      </vt:variant>
      <vt:variant>
        <vt:lpwstr>_Toc499052261</vt:lpwstr>
      </vt:variant>
      <vt:variant>
        <vt:i4>1703994</vt:i4>
      </vt:variant>
      <vt:variant>
        <vt:i4>68</vt:i4>
      </vt:variant>
      <vt:variant>
        <vt:i4>0</vt:i4>
      </vt:variant>
      <vt:variant>
        <vt:i4>5</vt:i4>
      </vt:variant>
      <vt:variant>
        <vt:lpwstr/>
      </vt:variant>
      <vt:variant>
        <vt:lpwstr>_Toc499052260</vt:lpwstr>
      </vt:variant>
      <vt:variant>
        <vt:i4>1638458</vt:i4>
      </vt:variant>
      <vt:variant>
        <vt:i4>62</vt:i4>
      </vt:variant>
      <vt:variant>
        <vt:i4>0</vt:i4>
      </vt:variant>
      <vt:variant>
        <vt:i4>5</vt:i4>
      </vt:variant>
      <vt:variant>
        <vt:lpwstr/>
      </vt:variant>
      <vt:variant>
        <vt:lpwstr>_Toc499052259</vt:lpwstr>
      </vt:variant>
      <vt:variant>
        <vt:i4>1638458</vt:i4>
      </vt:variant>
      <vt:variant>
        <vt:i4>56</vt:i4>
      </vt:variant>
      <vt:variant>
        <vt:i4>0</vt:i4>
      </vt:variant>
      <vt:variant>
        <vt:i4>5</vt:i4>
      </vt:variant>
      <vt:variant>
        <vt:lpwstr/>
      </vt:variant>
      <vt:variant>
        <vt:lpwstr>_Toc499052258</vt:lpwstr>
      </vt:variant>
      <vt:variant>
        <vt:i4>1638458</vt:i4>
      </vt:variant>
      <vt:variant>
        <vt:i4>50</vt:i4>
      </vt:variant>
      <vt:variant>
        <vt:i4>0</vt:i4>
      </vt:variant>
      <vt:variant>
        <vt:i4>5</vt:i4>
      </vt:variant>
      <vt:variant>
        <vt:lpwstr/>
      </vt:variant>
      <vt:variant>
        <vt:lpwstr>_Toc499052257</vt:lpwstr>
      </vt:variant>
      <vt:variant>
        <vt:i4>1638458</vt:i4>
      </vt:variant>
      <vt:variant>
        <vt:i4>44</vt:i4>
      </vt:variant>
      <vt:variant>
        <vt:i4>0</vt:i4>
      </vt:variant>
      <vt:variant>
        <vt:i4>5</vt:i4>
      </vt:variant>
      <vt:variant>
        <vt:lpwstr/>
      </vt:variant>
      <vt:variant>
        <vt:lpwstr>_Toc499052256</vt:lpwstr>
      </vt:variant>
      <vt:variant>
        <vt:i4>1638458</vt:i4>
      </vt:variant>
      <vt:variant>
        <vt:i4>38</vt:i4>
      </vt:variant>
      <vt:variant>
        <vt:i4>0</vt:i4>
      </vt:variant>
      <vt:variant>
        <vt:i4>5</vt:i4>
      </vt:variant>
      <vt:variant>
        <vt:lpwstr/>
      </vt:variant>
      <vt:variant>
        <vt:lpwstr>_Toc499052255</vt:lpwstr>
      </vt:variant>
      <vt:variant>
        <vt:i4>1638458</vt:i4>
      </vt:variant>
      <vt:variant>
        <vt:i4>32</vt:i4>
      </vt:variant>
      <vt:variant>
        <vt:i4>0</vt:i4>
      </vt:variant>
      <vt:variant>
        <vt:i4>5</vt:i4>
      </vt:variant>
      <vt:variant>
        <vt:lpwstr/>
      </vt:variant>
      <vt:variant>
        <vt:lpwstr>_Toc499052254</vt:lpwstr>
      </vt:variant>
      <vt:variant>
        <vt:i4>1638458</vt:i4>
      </vt:variant>
      <vt:variant>
        <vt:i4>26</vt:i4>
      </vt:variant>
      <vt:variant>
        <vt:i4>0</vt:i4>
      </vt:variant>
      <vt:variant>
        <vt:i4>5</vt:i4>
      </vt:variant>
      <vt:variant>
        <vt:lpwstr/>
      </vt:variant>
      <vt:variant>
        <vt:lpwstr>_Toc499052253</vt:lpwstr>
      </vt:variant>
      <vt:variant>
        <vt:i4>1638458</vt:i4>
      </vt:variant>
      <vt:variant>
        <vt:i4>20</vt:i4>
      </vt:variant>
      <vt:variant>
        <vt:i4>0</vt:i4>
      </vt:variant>
      <vt:variant>
        <vt:i4>5</vt:i4>
      </vt:variant>
      <vt:variant>
        <vt:lpwstr/>
      </vt:variant>
      <vt:variant>
        <vt:lpwstr>_Toc499052252</vt:lpwstr>
      </vt:variant>
      <vt:variant>
        <vt:i4>1638458</vt:i4>
      </vt:variant>
      <vt:variant>
        <vt:i4>14</vt:i4>
      </vt:variant>
      <vt:variant>
        <vt:i4>0</vt:i4>
      </vt:variant>
      <vt:variant>
        <vt:i4>5</vt:i4>
      </vt:variant>
      <vt:variant>
        <vt:lpwstr/>
      </vt:variant>
      <vt:variant>
        <vt:lpwstr>_Toc499052251</vt:lpwstr>
      </vt:variant>
      <vt:variant>
        <vt:i4>1638458</vt:i4>
      </vt:variant>
      <vt:variant>
        <vt:i4>8</vt:i4>
      </vt:variant>
      <vt:variant>
        <vt:i4>0</vt:i4>
      </vt:variant>
      <vt:variant>
        <vt:i4>5</vt:i4>
      </vt:variant>
      <vt:variant>
        <vt:lpwstr/>
      </vt:variant>
      <vt:variant>
        <vt:lpwstr>_Toc499052250</vt:lpwstr>
      </vt:variant>
      <vt:variant>
        <vt:i4>1572922</vt:i4>
      </vt:variant>
      <vt:variant>
        <vt:i4>2</vt:i4>
      </vt:variant>
      <vt:variant>
        <vt:i4>0</vt:i4>
      </vt:variant>
      <vt:variant>
        <vt:i4>5</vt:i4>
      </vt:variant>
      <vt:variant>
        <vt:lpwstr/>
      </vt:variant>
      <vt:variant>
        <vt:lpwstr>_Toc499052249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Lada Agarkova</cp:lastModifiedBy>
  <cp:revision>2</cp:revision>
  <cp:lastPrinted>2017-11-21T16:20:00Z</cp:lastPrinted>
  <dcterms:created xsi:type="dcterms:W3CDTF">2017-11-21T21:23:00Z</dcterms:created>
  <dcterms:modified xsi:type="dcterms:W3CDTF">2017-11-21T21:23:00Z</dcterms:modified>
</cp:coreProperties>
</file>