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9B" w:rsidRPr="001D2E6A" w:rsidRDefault="002B049B" w:rsidP="00481486">
      <w:pPr>
        <w:pStyle w:val="41"/>
        <w:widowControl w:val="0"/>
        <w:rPr>
          <w:b/>
          <w:sz w:val="20"/>
          <w:szCs w:val="20"/>
        </w:rPr>
      </w:pPr>
      <w:r w:rsidRPr="001D2E6A">
        <w:rPr>
          <w:b/>
          <w:sz w:val="20"/>
          <w:szCs w:val="20"/>
        </w:rPr>
        <w:t>Кут Хуми</w:t>
      </w:r>
    </w:p>
    <w:p w:rsidR="002B049B" w:rsidRPr="001D2E6A" w:rsidRDefault="002B049B" w:rsidP="00481486">
      <w:pPr>
        <w:pStyle w:val="41"/>
        <w:widowControl w:val="0"/>
        <w:rPr>
          <w:b/>
          <w:sz w:val="20"/>
          <w:szCs w:val="20"/>
        </w:rPr>
      </w:pPr>
      <w:r w:rsidRPr="001D2E6A">
        <w:rPr>
          <w:b/>
          <w:sz w:val="20"/>
          <w:szCs w:val="20"/>
        </w:rPr>
        <w:t>Ольга Сердюк</w:t>
      </w: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pStyle w:val="41"/>
        <w:widowControl w:val="0"/>
        <w:rPr>
          <w:b/>
          <w:szCs w:val="24"/>
        </w:rPr>
      </w:pPr>
    </w:p>
    <w:p w:rsidR="002B049B" w:rsidRPr="001D2E6A" w:rsidRDefault="002B049B" w:rsidP="00481486">
      <w:pPr>
        <w:widowControl w:val="0"/>
        <w:suppressAutoHyphens w:val="0"/>
        <w:spacing w:after="0" w:line="240" w:lineRule="auto"/>
        <w:ind w:right="-170" w:firstLine="709"/>
        <w:jc w:val="center"/>
        <w:rPr>
          <w:rFonts w:ascii="Times New Roman" w:hAnsi="Times New Roman" w:cs="Times New Roman"/>
          <w:sz w:val="24"/>
          <w:szCs w:val="24"/>
        </w:rPr>
      </w:pPr>
      <w:r w:rsidRPr="001D2E6A">
        <w:rPr>
          <w:rFonts w:ascii="Times New Roman" w:hAnsi="Times New Roman" w:cs="Times New Roman"/>
          <w:noProof/>
          <w:sz w:val="24"/>
          <w:szCs w:val="24"/>
          <w:lang w:eastAsia="ru-RU"/>
        </w:rPr>
        <w:drawing>
          <wp:inline distT="0" distB="0" distL="0" distR="0" wp14:anchorId="2F56BFF1" wp14:editId="2E0E4317">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center"/>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jc w:val="center"/>
        <w:rPr>
          <w:rFonts w:ascii="Times New Roman" w:hAnsi="Times New Roman" w:cs="Times New Roman"/>
          <w:i/>
          <w:sz w:val="32"/>
          <w:szCs w:val="32"/>
        </w:rPr>
      </w:pPr>
      <w:r w:rsidRPr="001D2E6A">
        <w:rPr>
          <w:rFonts w:ascii="Times New Roman" w:hAnsi="Times New Roman" w:cs="Times New Roman"/>
          <w:i/>
          <w:sz w:val="32"/>
          <w:szCs w:val="32"/>
        </w:rPr>
        <w:t>30 (14)</w:t>
      </w:r>
    </w:p>
    <w:p w:rsidR="002B049B" w:rsidRPr="001D2E6A" w:rsidRDefault="002B049B" w:rsidP="00481486">
      <w:pPr>
        <w:widowControl w:val="0"/>
        <w:suppressAutoHyphens w:val="0"/>
        <w:spacing w:after="0" w:line="240" w:lineRule="auto"/>
        <w:ind w:firstLine="709"/>
        <w:jc w:val="center"/>
        <w:rPr>
          <w:rFonts w:ascii="Times New Roman" w:hAnsi="Times New Roman" w:cs="Times New Roman"/>
          <w:i/>
          <w:sz w:val="32"/>
          <w:szCs w:val="32"/>
        </w:rPr>
      </w:pPr>
    </w:p>
    <w:p w:rsidR="002B049B" w:rsidRPr="001D2E6A" w:rsidRDefault="002B049B" w:rsidP="00481486">
      <w:pPr>
        <w:widowControl w:val="0"/>
        <w:suppressAutoHyphens w:val="0"/>
        <w:spacing w:after="0" w:line="240" w:lineRule="auto"/>
        <w:ind w:firstLine="709"/>
        <w:jc w:val="center"/>
        <w:rPr>
          <w:rFonts w:ascii="Times New Roman" w:hAnsi="Times New Roman" w:cs="Times New Roman"/>
          <w:i/>
          <w:sz w:val="32"/>
          <w:szCs w:val="32"/>
        </w:rPr>
      </w:pPr>
    </w:p>
    <w:p w:rsidR="002B049B" w:rsidRPr="009166E3" w:rsidRDefault="002B049B" w:rsidP="00481486">
      <w:pPr>
        <w:widowControl w:val="0"/>
        <w:suppressAutoHyphens w:val="0"/>
        <w:spacing w:after="0" w:line="240" w:lineRule="auto"/>
        <w:ind w:firstLine="709"/>
        <w:jc w:val="center"/>
        <w:rPr>
          <w:rFonts w:ascii="Times New Roman" w:hAnsi="Times New Roman" w:cs="Times New Roman"/>
          <w:sz w:val="32"/>
          <w:szCs w:val="32"/>
        </w:rPr>
      </w:pPr>
      <w:r w:rsidRPr="009166E3">
        <w:rPr>
          <w:rFonts w:ascii="Times New Roman" w:hAnsi="Times New Roman" w:cs="Times New Roman"/>
          <w:i/>
          <w:sz w:val="32"/>
          <w:szCs w:val="32"/>
        </w:rPr>
        <w:t xml:space="preserve">Интеллект Отца-человек-субъекта. Соль-ИВДИВО Октавы </w:t>
      </w:r>
      <w:r w:rsidR="00481486" w:rsidRPr="009166E3">
        <w:rPr>
          <w:rFonts w:ascii="Times New Roman" w:hAnsi="Times New Roman" w:cs="Times New Roman"/>
          <w:i/>
          <w:sz w:val="32"/>
          <w:szCs w:val="32"/>
        </w:rPr>
        <w:br/>
      </w:r>
      <w:r w:rsidRPr="009166E3">
        <w:rPr>
          <w:rFonts w:ascii="Times New Roman" w:hAnsi="Times New Roman" w:cs="Times New Roman"/>
          <w:i/>
          <w:sz w:val="32"/>
          <w:szCs w:val="32"/>
        </w:rPr>
        <w:t>Метагалактика Изначально Вышестоящего Отца</w:t>
      </w: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firstLine="709"/>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481486" w:rsidRPr="001D2E6A" w:rsidRDefault="00481486" w:rsidP="00481486">
      <w:pPr>
        <w:widowControl w:val="0"/>
        <w:suppressAutoHyphens w:val="0"/>
        <w:spacing w:after="0" w:line="240" w:lineRule="auto"/>
        <w:ind w:right="-170" w:firstLine="709"/>
        <w:jc w:val="both"/>
        <w:rPr>
          <w:rFonts w:ascii="Times New Roman" w:hAnsi="Times New Roman" w:cs="Times New Roman"/>
          <w:sz w:val="24"/>
          <w:szCs w:val="24"/>
        </w:rPr>
      </w:pPr>
    </w:p>
    <w:p w:rsidR="00481486" w:rsidRPr="001D2E6A" w:rsidRDefault="00481486" w:rsidP="00481486">
      <w:pPr>
        <w:widowControl w:val="0"/>
        <w:suppressAutoHyphens w:val="0"/>
        <w:spacing w:after="0" w:line="240" w:lineRule="auto"/>
        <w:ind w:right="-170" w:firstLine="709"/>
        <w:jc w:val="both"/>
        <w:rPr>
          <w:rFonts w:ascii="Times New Roman" w:hAnsi="Times New Roman" w:cs="Times New Roman"/>
          <w:sz w:val="24"/>
          <w:szCs w:val="24"/>
        </w:rPr>
      </w:pPr>
    </w:p>
    <w:p w:rsidR="00481486" w:rsidRPr="001D2E6A" w:rsidRDefault="00481486"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2B049B" w:rsidRPr="001D2E6A" w:rsidRDefault="002B049B" w:rsidP="00481486">
      <w:pPr>
        <w:pStyle w:val="11"/>
        <w:widowControl w:val="0"/>
        <w:suppressAutoHyphens w:val="0"/>
        <w:jc w:val="center"/>
        <w:rPr>
          <w:szCs w:val="24"/>
        </w:rPr>
      </w:pPr>
      <w:r w:rsidRPr="001D2E6A">
        <w:rPr>
          <w:szCs w:val="24"/>
        </w:rPr>
        <w:t>06–07 января 2024 года</w:t>
      </w:r>
    </w:p>
    <w:p w:rsidR="002B049B" w:rsidRPr="001D2E6A" w:rsidRDefault="002B049B" w:rsidP="00481486">
      <w:pPr>
        <w:widowControl w:val="0"/>
        <w:suppressAutoHyphens w:val="0"/>
        <w:spacing w:after="0" w:line="240" w:lineRule="auto"/>
        <w:ind w:firstLine="709"/>
        <w:jc w:val="center"/>
        <w:rPr>
          <w:rFonts w:ascii="Times New Roman" w:hAnsi="Times New Roman" w:cs="Times New Roman"/>
          <w:sz w:val="24"/>
          <w:szCs w:val="24"/>
        </w:rPr>
      </w:pPr>
      <w:r w:rsidRPr="001D2E6A">
        <w:rPr>
          <w:rFonts w:ascii="Times New Roman" w:hAnsi="Times New Roman" w:cs="Times New Roman"/>
          <w:sz w:val="24"/>
          <w:szCs w:val="24"/>
        </w:rPr>
        <w:t>Красноярск</w:t>
      </w:r>
    </w:p>
    <w:p w:rsidR="002B049B" w:rsidRPr="001D2E6A" w:rsidRDefault="002B049B" w:rsidP="00481486">
      <w:pPr>
        <w:widowControl w:val="0"/>
        <w:suppressAutoHyphens w:val="0"/>
        <w:spacing w:after="0" w:line="240" w:lineRule="auto"/>
        <w:ind w:right="-170"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right="-170" w:firstLine="284"/>
        <w:jc w:val="both"/>
        <w:rPr>
          <w:rFonts w:ascii="Times New Roman" w:hAnsi="Times New Roman" w:cs="Times New Roman"/>
          <w:b/>
          <w:color w:val="002060"/>
          <w:sz w:val="16"/>
          <w:szCs w:val="16"/>
        </w:rPr>
      </w:pPr>
      <w:r w:rsidRPr="001D2E6A">
        <w:rPr>
          <w:rFonts w:ascii="Times New Roman" w:hAnsi="Times New Roman" w:cs="Times New Roman"/>
          <w:sz w:val="24"/>
          <w:szCs w:val="24"/>
        </w:rPr>
        <w:br w:type="page"/>
      </w:r>
      <w:r w:rsidRPr="001D2E6A">
        <w:rPr>
          <w:rFonts w:ascii="Times New Roman" w:hAnsi="Times New Roman" w:cs="Times New Roman"/>
          <w:b/>
          <w:color w:val="FF0000"/>
          <w:sz w:val="16"/>
          <w:szCs w:val="16"/>
        </w:rPr>
        <w:lastRenderedPageBreak/>
        <w:t>Тридцатый Синтез Изначально Вышестоящего Отца</w:t>
      </w:r>
    </w:p>
    <w:p w:rsidR="00E155FF" w:rsidRPr="001D2E6A" w:rsidRDefault="00E155FF" w:rsidP="00481486">
      <w:pPr>
        <w:widowControl w:val="0"/>
        <w:suppressAutoHyphens w:val="0"/>
        <w:spacing w:after="0" w:line="240" w:lineRule="auto"/>
        <w:ind w:right="-170" w:firstLine="284"/>
        <w:jc w:val="both"/>
        <w:rPr>
          <w:rFonts w:ascii="Times New Roman" w:hAnsi="Times New Roman" w:cs="Times New Roman"/>
          <w:b/>
          <w:color w:val="FF0000"/>
          <w:sz w:val="16"/>
          <w:szCs w:val="16"/>
        </w:rPr>
      </w:pPr>
      <w:r w:rsidRPr="001D2E6A">
        <w:rPr>
          <w:rFonts w:ascii="Times New Roman" w:hAnsi="Times New Roman" w:cs="Times New Roman"/>
          <w:b/>
          <w:color w:val="002060"/>
          <w:sz w:val="16"/>
          <w:szCs w:val="16"/>
        </w:rPr>
        <w:t>Интеллект Отца-человек-субъекта</w:t>
      </w:r>
      <w:r w:rsidRPr="001D2E6A">
        <w:rPr>
          <w:rFonts w:ascii="Times New Roman" w:hAnsi="Times New Roman" w:cs="Times New Roman"/>
          <w:b/>
          <w:bCs/>
          <w:color w:val="002060"/>
          <w:sz w:val="16"/>
          <w:szCs w:val="16"/>
        </w:rPr>
        <w:t>. Соль-ИВДИВО Октавы Метагалактика Изначально Вышестоящего Отца.</w:t>
      </w:r>
    </w:p>
    <w:p w:rsidR="00E155FF" w:rsidRPr="001D2E6A" w:rsidRDefault="00E155FF" w:rsidP="00481486">
      <w:pPr>
        <w:widowControl w:val="0"/>
        <w:suppressAutoHyphens w:val="0"/>
        <w:spacing w:after="0" w:line="240" w:lineRule="auto"/>
        <w:ind w:firstLine="284"/>
        <w:rPr>
          <w:rFonts w:ascii="Times New Roman" w:hAnsi="Times New Roman" w:cs="Times New Roman"/>
          <w:color w:val="FF0000"/>
          <w:sz w:val="16"/>
          <w:szCs w:val="16"/>
        </w:rPr>
      </w:pPr>
      <w:r w:rsidRPr="001D2E6A">
        <w:rPr>
          <w:rFonts w:ascii="Times New Roman" w:hAnsi="Times New Roman" w:cs="Times New Roman"/>
          <w:color w:val="FF0000"/>
          <w:sz w:val="16"/>
          <w:szCs w:val="16"/>
        </w:rPr>
        <w:t>Изначально Вышестоящий Отец</w:t>
      </w:r>
    </w:p>
    <w:p w:rsidR="00E155FF" w:rsidRPr="001D2E6A" w:rsidRDefault="00E155FF" w:rsidP="00481486">
      <w:pPr>
        <w:widowControl w:val="0"/>
        <w:suppressAutoHyphens w:val="0"/>
        <w:spacing w:after="0" w:line="240" w:lineRule="auto"/>
        <w:ind w:firstLine="284"/>
        <w:rPr>
          <w:rFonts w:ascii="Times New Roman" w:hAnsi="Times New Roman" w:cs="Times New Roman"/>
          <w:color w:val="0070C0"/>
          <w:sz w:val="16"/>
          <w:szCs w:val="16"/>
        </w:rPr>
      </w:pPr>
      <w:r w:rsidRPr="001D2E6A">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E155FF" w:rsidRPr="001D2E6A" w:rsidRDefault="00E155FF" w:rsidP="00481486">
      <w:pPr>
        <w:widowControl w:val="0"/>
        <w:numPr>
          <w:ilvl w:val="0"/>
          <w:numId w:val="34"/>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Рождением Свыше в Архетипической Метагалактике</w:t>
      </w:r>
    </w:p>
    <w:p w:rsidR="00E155FF" w:rsidRPr="001D2E6A" w:rsidRDefault="00E155FF" w:rsidP="00481486">
      <w:pPr>
        <w:widowControl w:val="0"/>
        <w:numPr>
          <w:ilvl w:val="0"/>
          <w:numId w:val="34"/>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sidRPr="001D2E6A">
        <w:rPr>
          <w:rFonts w:ascii="Times New Roman" w:hAnsi="Times New Roman" w:cs="Times New Roman"/>
          <w:color w:val="FF0000"/>
          <w:sz w:val="16"/>
          <w:szCs w:val="16"/>
        </w:rPr>
        <w:t xml:space="preserve">4.722.366.482.869.645.213.696 </w:t>
      </w:r>
      <w:r w:rsidRPr="001D2E6A">
        <w:rPr>
          <w:rFonts w:ascii="Times New Roman" w:hAnsi="Times New Roman" w:cs="Times New Roman"/>
          <w:color w:val="C00000"/>
          <w:sz w:val="16"/>
          <w:szCs w:val="16"/>
        </w:rPr>
        <w:t>истинных ивдиво-реальностей Соль-ИВДИВО Октавы Метагалактики</w:t>
      </w:r>
    </w:p>
    <w:p w:rsidR="00E155FF" w:rsidRPr="001D2E6A" w:rsidRDefault="00E155FF" w:rsidP="00481486">
      <w:pPr>
        <w:widowControl w:val="0"/>
        <w:numPr>
          <w:ilvl w:val="0"/>
          <w:numId w:val="34"/>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E155FF" w:rsidRPr="001D2E6A" w:rsidRDefault="00E155FF" w:rsidP="00481486">
      <w:pPr>
        <w:widowControl w:val="0"/>
        <w:numPr>
          <w:ilvl w:val="0"/>
          <w:numId w:val="34"/>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rsidR="00E155FF" w:rsidRPr="001D2E6A" w:rsidRDefault="00E155FF" w:rsidP="00481486">
      <w:pPr>
        <w:widowControl w:val="0"/>
        <w:numPr>
          <w:ilvl w:val="0"/>
          <w:numId w:val="34"/>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E155FF" w:rsidRPr="001D2E6A" w:rsidRDefault="00E155FF" w:rsidP="00481486">
      <w:pPr>
        <w:widowControl w:val="0"/>
        <w:numPr>
          <w:ilvl w:val="0"/>
          <w:numId w:val="34"/>
        </w:numPr>
        <w:suppressAutoHyphens w:val="0"/>
        <w:spacing w:after="0" w:line="240" w:lineRule="auto"/>
        <w:ind w:left="-142" w:firstLine="0"/>
        <w:rPr>
          <w:rFonts w:ascii="Times New Roman" w:hAnsi="Times New Roman" w:cs="Times New Roman"/>
          <w:color w:val="0070C0"/>
          <w:sz w:val="16"/>
          <w:szCs w:val="16"/>
        </w:rPr>
      </w:pPr>
      <w:r w:rsidRPr="001D2E6A">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E155FF" w:rsidRPr="001D2E6A" w:rsidRDefault="00E155FF" w:rsidP="00481486">
      <w:pPr>
        <w:widowControl w:val="0"/>
        <w:numPr>
          <w:ilvl w:val="0"/>
          <w:numId w:val="35"/>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E155FF" w:rsidRPr="001D2E6A" w:rsidRDefault="00E155FF" w:rsidP="00481486">
      <w:pPr>
        <w:widowControl w:val="0"/>
        <w:numPr>
          <w:ilvl w:val="0"/>
          <w:numId w:val="35"/>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E155FF" w:rsidRPr="001D2E6A" w:rsidRDefault="00E155FF" w:rsidP="00481486">
      <w:pPr>
        <w:widowControl w:val="0"/>
        <w:numPr>
          <w:ilvl w:val="0"/>
          <w:numId w:val="35"/>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Трансляция всех имеющихся Компетенций каждого в Архетипическую Метагалактику</w:t>
      </w:r>
    </w:p>
    <w:p w:rsidR="00E155FF" w:rsidRPr="001D2E6A" w:rsidRDefault="00E155FF" w:rsidP="00481486">
      <w:pPr>
        <w:widowControl w:val="0"/>
        <w:numPr>
          <w:ilvl w:val="0"/>
          <w:numId w:val="35"/>
        </w:numPr>
        <w:suppressAutoHyphens w:val="0"/>
        <w:spacing w:after="0" w:line="240" w:lineRule="auto"/>
        <w:ind w:left="-142" w:firstLine="0"/>
        <w:rPr>
          <w:rFonts w:ascii="Times New Roman" w:hAnsi="Times New Roman" w:cs="Times New Roman"/>
          <w:sz w:val="16"/>
          <w:szCs w:val="16"/>
        </w:rPr>
      </w:pPr>
      <w:r w:rsidRPr="001D2E6A">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rsidR="00E155FF" w:rsidRPr="001D2E6A" w:rsidRDefault="00E155FF" w:rsidP="00481486">
      <w:pPr>
        <w:widowControl w:val="0"/>
        <w:numPr>
          <w:ilvl w:val="0"/>
          <w:numId w:val="35"/>
        </w:numPr>
        <w:suppressAutoHyphens w:val="0"/>
        <w:spacing w:after="0" w:line="240" w:lineRule="auto"/>
        <w:ind w:left="-142" w:firstLine="0"/>
        <w:rPr>
          <w:rFonts w:ascii="Times New Roman" w:hAnsi="Times New Roman" w:cs="Times New Roman"/>
          <w:color w:val="0070C0"/>
          <w:sz w:val="16"/>
          <w:szCs w:val="16"/>
        </w:rPr>
      </w:pPr>
      <w:r w:rsidRPr="001D2E6A">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70C0"/>
          <w:sz w:val="16"/>
          <w:szCs w:val="16"/>
        </w:rPr>
        <w:t xml:space="preserve">Стяжание </w:t>
      </w:r>
      <w:r w:rsidRPr="001D2E6A">
        <w:rPr>
          <w:rFonts w:ascii="Times New Roman" w:hAnsi="Times New Roman" w:cs="Times New Roman"/>
          <w:color w:val="FF0000"/>
          <w:sz w:val="16"/>
          <w:szCs w:val="16"/>
        </w:rPr>
        <w:t xml:space="preserve">1.180.591.620.717.411.303.424 </w:t>
      </w:r>
      <w:r w:rsidRPr="001D2E6A">
        <w:rPr>
          <w:rFonts w:ascii="Times New Roman" w:hAnsi="Times New Roman" w:cs="Times New Roman"/>
          <w:color w:val="0070C0"/>
          <w:sz w:val="16"/>
          <w:szCs w:val="16"/>
        </w:rPr>
        <w:t xml:space="preserve">Ипостасных, </w:t>
      </w:r>
      <w:r w:rsidRPr="001D2E6A">
        <w:rPr>
          <w:rFonts w:ascii="Times New Roman" w:hAnsi="Times New Roman" w:cs="Times New Roman"/>
          <w:color w:val="FF0000"/>
          <w:sz w:val="16"/>
          <w:szCs w:val="16"/>
        </w:rPr>
        <w:t xml:space="preserve">1.180.591.620.717.411.303.424 </w:t>
      </w:r>
      <w:r w:rsidRPr="001D2E6A">
        <w:rPr>
          <w:rFonts w:ascii="Times New Roman" w:hAnsi="Times New Roman" w:cs="Times New Roman"/>
          <w:color w:val="0070C0"/>
          <w:sz w:val="16"/>
          <w:szCs w:val="16"/>
        </w:rPr>
        <w:t xml:space="preserve">Трансвизорных и </w:t>
      </w:r>
      <w:r w:rsidRPr="001D2E6A">
        <w:rPr>
          <w:rFonts w:ascii="Times New Roman" w:hAnsi="Times New Roman" w:cs="Times New Roman"/>
          <w:color w:val="FF0000"/>
          <w:sz w:val="16"/>
          <w:szCs w:val="16"/>
        </w:rPr>
        <w:t xml:space="preserve">1.180.591.620.717.411.303.424 </w:t>
      </w:r>
      <w:r w:rsidRPr="001D2E6A">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Четверица Внутренней Философии каждого Архетипической Метагалактикой</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Явление ИВА ИВО и семи Аватаров ИВА ИВО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ИВДИВО-разработка 16-ного ракурса Антропности горизонта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ИВДИВО-развитие 16-ного ракурса деятельности антропностью горизонта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Стяжание Совершенной Части каждого 16-ного ракурса Антропности горизонта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 xml:space="preserve">Темы устоявшейся реализации: ИВДИВО ИВО (решением ИВАС КХ и ВлСи): </w:t>
      </w:r>
      <w:r w:rsidRPr="001D2E6A">
        <w:rPr>
          <w:rFonts w:ascii="Times New Roman" w:hAnsi="Times New Roman" w:cs="Times New Roman"/>
          <w:b/>
          <w:bCs/>
          <w:color w:val="002060"/>
          <w:sz w:val="16"/>
          <w:szCs w:val="16"/>
        </w:rPr>
        <w:t>Свет ИВО</w:t>
      </w:r>
      <w:r w:rsidRPr="001D2E6A">
        <w:rPr>
          <w:rFonts w:ascii="Times New Roman" w:hAnsi="Times New Roman" w:cs="Times New Roman"/>
          <w:color w:val="002060"/>
          <w:sz w:val="16"/>
          <w:szCs w:val="16"/>
        </w:rPr>
        <w:t>.</w:t>
      </w:r>
      <w:r w:rsidRPr="001D2E6A">
        <w:rPr>
          <w:rFonts w:ascii="Times New Roman" w:hAnsi="Times New Roman" w:cs="Times New Roman"/>
          <w:b/>
          <w:bCs/>
          <w:color w:val="002060"/>
          <w:sz w:val="16"/>
          <w:szCs w:val="16"/>
        </w:rPr>
        <w:t xml:space="preserve"> ИВДИВО-Академия Синтез-Философии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Семь Планов Синтеза ИВО семь Частей горизонта текущего синтеза ИВО</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E155FF" w:rsidRPr="001D2E6A" w:rsidRDefault="00E155FF" w:rsidP="00481486">
      <w:pPr>
        <w:widowControl w:val="0"/>
        <w:numPr>
          <w:ilvl w:val="0"/>
          <w:numId w:val="36"/>
        </w:numPr>
        <w:suppressAutoHyphens w:val="0"/>
        <w:spacing w:after="0" w:line="240" w:lineRule="auto"/>
        <w:ind w:left="-142" w:firstLine="0"/>
        <w:rPr>
          <w:rFonts w:ascii="Times New Roman" w:hAnsi="Times New Roman" w:cs="Times New Roman"/>
          <w:color w:val="002060"/>
          <w:sz w:val="16"/>
          <w:szCs w:val="16"/>
        </w:rPr>
      </w:pPr>
      <w:r w:rsidRPr="001D2E6A">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E155FF" w:rsidRPr="001D2E6A" w:rsidRDefault="00E155FF" w:rsidP="00481486">
      <w:pPr>
        <w:widowControl w:val="0"/>
        <w:numPr>
          <w:ilvl w:val="0"/>
          <w:numId w:val="36"/>
        </w:numPr>
        <w:suppressAutoHyphens w:val="0"/>
        <w:spacing w:after="0" w:line="240" w:lineRule="auto"/>
        <w:ind w:left="-142" w:firstLine="0"/>
        <w:rPr>
          <w:rFonts w:ascii="Times New Roman" w:eastAsia="Calibri" w:hAnsi="Times New Roman" w:cs="Times New Roman"/>
          <w:b/>
          <w:color w:val="FF0000"/>
          <w:sz w:val="16"/>
          <w:szCs w:val="16"/>
        </w:rPr>
      </w:pPr>
      <w:r w:rsidRPr="001D2E6A">
        <w:rPr>
          <w:rFonts w:ascii="Times New Roman" w:hAnsi="Times New Roman" w:cs="Times New Roman"/>
          <w:color w:val="002060"/>
          <w:sz w:val="16"/>
          <w:szCs w:val="16"/>
        </w:rPr>
        <w:t>2 Изначально Вышестоящего Отца/2 ИВДИВО/2 ИВДИВО-Октав/2 Октавная Иерархизация/Диалектика Синтеза Изначально Вышестоящего Отца</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926/414.</w:t>
      </w:r>
      <w:r w:rsidRPr="001D2E6A">
        <w:rPr>
          <w:rFonts w:ascii="Times New Roman" w:eastAsia="Calibri" w:hAnsi="Times New Roman" w:cs="Times New Roman"/>
          <w:sz w:val="16"/>
          <w:szCs w:val="16"/>
        </w:rPr>
        <w:t xml:space="preserve"> </w:t>
      </w:r>
      <w:r w:rsidRPr="001D2E6A">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1D2E6A">
        <w:rPr>
          <w:rFonts w:ascii="Times New Roman" w:eastAsia="Calibri" w:hAnsi="Times New Roman" w:cs="Times New Roman"/>
          <w:sz w:val="16"/>
          <w:szCs w:val="16"/>
        </w:rPr>
        <w:t xml:space="preserve"> Вячеслав </w:t>
      </w:r>
      <w:r w:rsidRPr="001D2E6A">
        <w:rPr>
          <w:rFonts w:ascii="Times New Roman" w:eastAsia="Calibri" w:hAnsi="Times New Roman" w:cs="Times New Roman"/>
          <w:color w:val="FF0000"/>
          <w:sz w:val="16"/>
          <w:szCs w:val="16"/>
        </w:rPr>
        <w:t>Синтез Света Изначально Вышестоящего Отца</w:t>
      </w:r>
      <w:r w:rsidRPr="001D2E6A">
        <w:rPr>
          <w:rFonts w:ascii="Times New Roman" w:eastAsia="Calibri" w:hAnsi="Times New Roman" w:cs="Times New Roman"/>
          <w:b/>
          <w:color w:val="FF0000"/>
          <w:sz w:val="16"/>
          <w:szCs w:val="16"/>
        </w:rPr>
        <w:t xml:space="preserve"> </w:t>
      </w:r>
    </w:p>
    <w:p w:rsidR="00E155FF" w:rsidRPr="001D2E6A" w:rsidRDefault="00E155FF" w:rsidP="00481486">
      <w:pPr>
        <w:widowControl w:val="0"/>
        <w:suppressAutoHyphens w:val="0"/>
        <w:spacing w:after="0" w:line="240" w:lineRule="auto"/>
        <w:ind w:left="-680" w:firstLine="284"/>
        <w:rPr>
          <w:rFonts w:ascii="Times New Roman"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Октавно-Метагалактическо-Планетарное ИВДИВО-Управление Интеллекта Изначально Вышестоящего Отца</w:t>
      </w:r>
    </w:p>
    <w:p w:rsidR="00E155FF" w:rsidRPr="001D2E6A" w:rsidRDefault="00E155FF" w:rsidP="00481486">
      <w:pPr>
        <w:widowControl w:val="0"/>
        <w:suppressAutoHyphens w:val="0"/>
        <w:spacing w:after="0" w:line="240" w:lineRule="auto"/>
        <w:ind w:firstLine="284"/>
        <w:rPr>
          <w:rFonts w:ascii="Times New Roman" w:eastAsia="Calibri" w:hAnsi="Times New Roman" w:cs="Times New Roman"/>
          <w:b/>
          <w:color w:val="FF0000"/>
          <w:sz w:val="16"/>
          <w:szCs w:val="16"/>
        </w:rPr>
      </w:pPr>
      <w:r w:rsidRPr="001D2E6A">
        <w:rPr>
          <w:rFonts w:ascii="Times New Roman" w:hAnsi="Times New Roman" w:cs="Times New Roman"/>
          <w:sz w:val="16"/>
          <w:szCs w:val="16"/>
        </w:rPr>
        <w:t>414. 30. интеллект Отец-человек-землянина</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862/350.</w:t>
      </w:r>
      <w:r w:rsidRPr="001D2E6A">
        <w:rPr>
          <w:rFonts w:ascii="Times New Roman" w:eastAsia="Calibri" w:hAnsi="Times New Roman" w:cs="Times New Roman"/>
          <w:color w:val="FF0000"/>
          <w:sz w:val="16"/>
          <w:szCs w:val="16"/>
        </w:rPr>
        <w:t xml:space="preserve"> </w:t>
      </w:r>
      <w:bookmarkStart w:id="0" w:name="_Hlk54210390"/>
      <w:r w:rsidRPr="001D2E6A">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1D2E6A">
        <w:rPr>
          <w:rFonts w:ascii="Times New Roman" w:eastAsia="Calibri" w:hAnsi="Times New Roman" w:cs="Times New Roman"/>
          <w:sz w:val="16"/>
          <w:szCs w:val="16"/>
        </w:rPr>
        <w:t>Дорадий</w:t>
      </w:r>
      <w:r w:rsidRPr="001D2E6A">
        <w:rPr>
          <w:rFonts w:ascii="Times New Roman" w:eastAsia="Calibri" w:hAnsi="Times New Roman" w:cs="Times New Roman"/>
          <w:color w:val="FF0000"/>
          <w:sz w:val="16"/>
          <w:szCs w:val="16"/>
        </w:rPr>
        <w:t xml:space="preserve"> </w:t>
      </w:r>
      <w:bookmarkEnd w:id="0"/>
      <w:r w:rsidRPr="001D2E6A">
        <w:rPr>
          <w:rFonts w:ascii="Times New Roman" w:eastAsia="Calibri" w:hAnsi="Times New Roman" w:cs="Times New Roman"/>
          <w:color w:val="FF0000"/>
          <w:sz w:val="16"/>
          <w:szCs w:val="16"/>
        </w:rPr>
        <w:t xml:space="preserve">Синтез </w:t>
      </w:r>
      <w:bookmarkStart w:id="1" w:name="_Hlk29921436"/>
      <w:r w:rsidRPr="001D2E6A">
        <w:rPr>
          <w:rFonts w:ascii="Times New Roman" w:eastAsia="Calibri" w:hAnsi="Times New Roman" w:cs="Times New Roman"/>
          <w:color w:val="FF0000"/>
          <w:sz w:val="16"/>
          <w:szCs w:val="16"/>
        </w:rPr>
        <w:t xml:space="preserve">Интики </w:t>
      </w:r>
      <w:bookmarkEnd w:id="1"/>
      <w:r w:rsidRPr="001D2E6A">
        <w:rPr>
          <w:rFonts w:ascii="Times New Roman" w:eastAsia="Calibri" w:hAnsi="Times New Roman" w:cs="Times New Roman"/>
          <w:color w:val="FF0000"/>
          <w:sz w:val="16"/>
          <w:szCs w:val="16"/>
        </w:rPr>
        <w:t>Изначально Вышестоящего Отца</w:t>
      </w:r>
      <w:r w:rsidRPr="001D2E6A">
        <w:rPr>
          <w:rFonts w:ascii="Times New Roman" w:eastAsia="Calibri" w:hAnsi="Times New Roman" w:cs="Times New Roman"/>
          <w:b/>
          <w:color w:val="FF0000"/>
          <w:sz w:val="16"/>
          <w:szCs w:val="16"/>
        </w:rPr>
        <w:t xml:space="preserve"> </w:t>
      </w:r>
    </w:p>
    <w:p w:rsidR="00E155FF" w:rsidRPr="001D2E6A" w:rsidRDefault="00E155FF" w:rsidP="00481486">
      <w:pPr>
        <w:widowControl w:val="0"/>
        <w:suppressAutoHyphens w:val="0"/>
        <w:spacing w:after="0" w:line="240" w:lineRule="auto"/>
        <w:ind w:left="-680" w:firstLine="284"/>
        <w:rPr>
          <w:rFonts w:ascii="Times New Roman"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Октавно-Метагалактическо-Планетарное ИВДИВО-Управление Интического тела Изначально Вышестоящего Отца</w:t>
      </w:r>
    </w:p>
    <w:p w:rsidR="00E155FF" w:rsidRPr="001D2E6A" w:rsidRDefault="00E155FF" w:rsidP="00481486">
      <w:pPr>
        <w:widowControl w:val="0"/>
        <w:suppressAutoHyphens w:val="0"/>
        <w:spacing w:after="0" w:line="240" w:lineRule="auto"/>
        <w:ind w:firstLine="284"/>
        <w:rPr>
          <w:rFonts w:ascii="Times New Roman" w:eastAsia="Calibri" w:hAnsi="Times New Roman" w:cs="Times New Roman"/>
          <w:b/>
          <w:color w:val="FF0000"/>
          <w:sz w:val="16"/>
          <w:szCs w:val="16"/>
        </w:rPr>
      </w:pPr>
      <w:r w:rsidRPr="001D2E6A">
        <w:rPr>
          <w:rFonts w:ascii="Times New Roman" w:hAnsi="Times New Roman" w:cs="Times New Roman"/>
          <w:sz w:val="16"/>
          <w:szCs w:val="16"/>
        </w:rPr>
        <w:t>350. 30. интическое тело Отец-человек-землянина</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798/286.</w:t>
      </w:r>
      <w:r w:rsidRPr="001D2E6A">
        <w:rPr>
          <w:rFonts w:ascii="Times New Roman" w:eastAsia="Calibri" w:hAnsi="Times New Roman" w:cs="Times New Roman"/>
          <w:color w:val="00B0F0"/>
          <w:sz w:val="16"/>
          <w:szCs w:val="16"/>
        </w:rPr>
        <w:t xml:space="preserve"> </w:t>
      </w:r>
      <w:bookmarkStart w:id="2" w:name="_Hlk54284698"/>
      <w:r w:rsidRPr="001D2E6A">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1D2E6A">
        <w:rPr>
          <w:rFonts w:ascii="Times New Roman" w:eastAsia="Calibri" w:hAnsi="Times New Roman" w:cs="Times New Roman"/>
          <w:sz w:val="16"/>
          <w:szCs w:val="16"/>
        </w:rPr>
        <w:t xml:space="preserve"> Теофил </w:t>
      </w:r>
      <w:bookmarkEnd w:id="2"/>
      <w:r w:rsidRPr="001D2E6A">
        <w:rPr>
          <w:rFonts w:ascii="Times New Roman" w:eastAsia="Calibri" w:hAnsi="Times New Roman" w:cs="Times New Roman"/>
          <w:color w:val="FF0000"/>
          <w:sz w:val="16"/>
          <w:szCs w:val="16"/>
        </w:rPr>
        <w:t xml:space="preserve">Синтез </w:t>
      </w:r>
      <w:r w:rsidRPr="001D2E6A">
        <w:rPr>
          <w:rFonts w:ascii="Times New Roman" w:eastAsia="Calibri" w:hAnsi="Times New Roman" w:cs="Times New Roman"/>
          <w:color w:val="0070C0"/>
          <w:sz w:val="16"/>
          <w:szCs w:val="16"/>
        </w:rPr>
        <w:t>ИВДИВО-Тела</w:t>
      </w:r>
      <w:r w:rsidRPr="001D2E6A">
        <w:rPr>
          <w:rFonts w:ascii="Times New Roman" w:eastAsia="Calibri" w:hAnsi="Times New Roman" w:cs="Times New Roman"/>
          <w:color w:val="FF0000"/>
          <w:sz w:val="16"/>
          <w:szCs w:val="16"/>
        </w:rPr>
        <w:t xml:space="preserve"> Света Изначально Вышестоящего Отца</w:t>
      </w:r>
    </w:p>
    <w:p w:rsidR="00E155FF" w:rsidRPr="001D2E6A" w:rsidRDefault="00E155FF" w:rsidP="00481486">
      <w:pPr>
        <w:widowControl w:val="0"/>
        <w:suppressAutoHyphens w:val="0"/>
        <w:spacing w:after="0" w:line="240" w:lineRule="auto"/>
        <w:ind w:left="-680" w:firstLine="284"/>
        <w:rPr>
          <w:rFonts w:ascii="Times New Roman"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Октавно-Метагалактическо-Планетарное ИВДИВО-Управление ИВДИВО-Тела Света Изначально Вышестоящего Отца</w:t>
      </w:r>
      <w:r w:rsidRPr="001D2E6A">
        <w:rPr>
          <w:rFonts w:ascii="Times New Roman" w:eastAsia="Calibri" w:hAnsi="Times New Roman" w:cs="Times New Roman"/>
          <w:b/>
          <w:color w:val="FF0000"/>
          <w:sz w:val="16"/>
          <w:szCs w:val="16"/>
        </w:rPr>
        <w:t xml:space="preserve"> </w:t>
      </w:r>
    </w:p>
    <w:p w:rsidR="00E155FF" w:rsidRPr="001D2E6A" w:rsidRDefault="00E155FF" w:rsidP="00481486">
      <w:pPr>
        <w:widowControl w:val="0"/>
        <w:suppressAutoHyphens w:val="0"/>
        <w:spacing w:after="0" w:line="240" w:lineRule="auto"/>
        <w:ind w:firstLine="284"/>
        <w:rPr>
          <w:rFonts w:ascii="Times New Roman" w:eastAsia="Calibri" w:hAnsi="Times New Roman" w:cs="Times New Roman"/>
          <w:b/>
          <w:color w:val="FF0000"/>
          <w:sz w:val="16"/>
          <w:szCs w:val="16"/>
        </w:rPr>
      </w:pPr>
      <w:r w:rsidRPr="001D2E6A">
        <w:rPr>
          <w:rFonts w:ascii="Times New Roman" w:hAnsi="Times New Roman" w:cs="Times New Roman"/>
          <w:sz w:val="16"/>
          <w:szCs w:val="16"/>
        </w:rPr>
        <w:t>286. ИВДИВО-тело света Отец-человек-землянина</w:t>
      </w:r>
      <w:r w:rsidRPr="001D2E6A">
        <w:rPr>
          <w:rFonts w:ascii="Times New Roman" w:hAnsi="Times New Roman" w:cs="Times New Roman"/>
          <w:b/>
          <w:color w:val="FF0000"/>
          <w:sz w:val="16"/>
          <w:szCs w:val="16"/>
        </w:rPr>
        <w:t xml:space="preserve"> </w:t>
      </w:r>
    </w:p>
    <w:p w:rsidR="00E155FF" w:rsidRPr="001D2E6A" w:rsidRDefault="00E155FF" w:rsidP="00481486">
      <w:pPr>
        <w:widowControl w:val="0"/>
        <w:suppressAutoHyphens w:val="0"/>
        <w:spacing w:after="0" w:line="240" w:lineRule="auto"/>
        <w:ind w:left="-680" w:right="-170" w:firstLine="284"/>
        <w:jc w:val="both"/>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734/222.</w:t>
      </w:r>
      <w:r w:rsidRPr="001D2E6A">
        <w:rPr>
          <w:rFonts w:ascii="Times New Roman" w:eastAsia="Calibri" w:hAnsi="Times New Roman" w:cs="Times New Roman"/>
          <w:color w:val="FF0000"/>
          <w:sz w:val="16"/>
          <w:szCs w:val="16"/>
        </w:rPr>
        <w:t xml:space="preserve"> Изначально Вышестоящий Аватар Синтеза </w:t>
      </w:r>
      <w:bookmarkStart w:id="3" w:name="_Hlk53756343"/>
      <w:r w:rsidRPr="001D2E6A">
        <w:rPr>
          <w:rFonts w:ascii="Times New Roman" w:eastAsia="Calibri" w:hAnsi="Times New Roman" w:cs="Times New Roman"/>
          <w:color w:val="FF0000"/>
          <w:sz w:val="16"/>
          <w:szCs w:val="16"/>
        </w:rPr>
        <w:t>Изначально Вышестоящего Отца</w:t>
      </w:r>
      <w:r w:rsidRPr="001D2E6A">
        <w:rPr>
          <w:rFonts w:ascii="Times New Roman" w:eastAsia="Calibri" w:hAnsi="Times New Roman" w:cs="Times New Roman"/>
          <w:sz w:val="16"/>
          <w:szCs w:val="16"/>
        </w:rPr>
        <w:t xml:space="preserve"> Отец-Человек-Землянин Соль-ИВДИВО Октавы Метагалактики Изначально Вышестоящего Отца</w:t>
      </w:r>
      <w:bookmarkEnd w:id="3"/>
      <w:r w:rsidRPr="001D2E6A">
        <w:rPr>
          <w:rFonts w:ascii="Times New Roman" w:eastAsia="Calibri" w:hAnsi="Times New Roman" w:cs="Times New Roman"/>
          <w:color w:val="FF0000"/>
          <w:sz w:val="16"/>
          <w:szCs w:val="16"/>
        </w:rPr>
        <w:t xml:space="preserve"> </w:t>
      </w:r>
      <w:bookmarkStart w:id="4" w:name="_Hlk143379680"/>
      <w:r w:rsidRPr="001D2E6A">
        <w:rPr>
          <w:rFonts w:ascii="Times New Roman" w:eastAsia="Calibri" w:hAnsi="Times New Roman" w:cs="Times New Roman"/>
          <w:color w:val="FF0000"/>
          <w:sz w:val="16"/>
          <w:szCs w:val="16"/>
        </w:rPr>
        <w:t xml:space="preserve">Синтез Тела </w:t>
      </w:r>
      <w:bookmarkEnd w:id="4"/>
      <w:r w:rsidRPr="001D2E6A">
        <w:rPr>
          <w:rFonts w:ascii="Times New Roman" w:eastAsia="Calibri" w:hAnsi="Times New Roman" w:cs="Times New Roman"/>
          <w:color w:val="FF0000"/>
          <w:sz w:val="16"/>
          <w:szCs w:val="16"/>
        </w:rPr>
        <w:t xml:space="preserve">Отец-Человек-Землянина Соль-ИВДИВО Октавы Метагалактики Изначально Вышестоящего Отца </w:t>
      </w:r>
    </w:p>
    <w:p w:rsidR="00E155FF" w:rsidRPr="001D2E6A" w:rsidRDefault="00E155FF" w:rsidP="00481486">
      <w:pPr>
        <w:widowControl w:val="0"/>
        <w:suppressAutoHyphens w:val="0"/>
        <w:spacing w:after="0" w:line="240" w:lineRule="auto"/>
        <w:ind w:left="-680" w:right="-170" w:firstLine="284"/>
        <w:jc w:val="both"/>
        <w:rPr>
          <w:rFonts w:ascii="Times New Roman" w:eastAsia="Calibri"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Соль-ИВДИВО Октавы Метагалактики Изначально Вышестоящего Отца</w:t>
      </w:r>
      <w:r w:rsidR="00481486" w:rsidRPr="001D2E6A">
        <w:rPr>
          <w:rFonts w:ascii="Times New Roman" w:eastAsia="Calibri" w:hAnsi="Times New Roman" w:cs="Times New Roman"/>
          <w:color w:val="0070C0"/>
          <w:sz w:val="16"/>
          <w:szCs w:val="16"/>
        </w:rPr>
        <w:t xml:space="preserve"> </w:t>
      </w:r>
    </w:p>
    <w:p w:rsidR="00E155FF" w:rsidRPr="001D2E6A" w:rsidRDefault="00E155FF" w:rsidP="00481486">
      <w:pPr>
        <w:widowControl w:val="0"/>
        <w:suppressAutoHyphens w:val="0"/>
        <w:spacing w:after="0" w:line="240" w:lineRule="auto"/>
        <w:ind w:right="-170" w:firstLine="284"/>
        <w:jc w:val="both"/>
        <w:rPr>
          <w:rFonts w:ascii="Times New Roman" w:eastAsia="Calibri" w:hAnsi="Times New Roman" w:cs="Times New Roman"/>
          <w:b/>
          <w:color w:val="FF0000"/>
          <w:sz w:val="16"/>
          <w:szCs w:val="16"/>
        </w:rPr>
      </w:pPr>
      <w:r w:rsidRPr="001D2E6A">
        <w:rPr>
          <w:rFonts w:ascii="Times New Roman" w:eastAsia="Calibri" w:hAnsi="Times New Roman" w:cs="Times New Roman"/>
          <w:sz w:val="16"/>
          <w:szCs w:val="16"/>
        </w:rPr>
        <w:t>222. 30. тело Отец-человек-землянина Соль -ИВДИВО Октавы Метагалактики</w:t>
      </w:r>
      <w:r w:rsidR="00481486" w:rsidRPr="001D2E6A">
        <w:rPr>
          <w:rFonts w:ascii="Times New Roman" w:hAnsi="Times New Roman" w:cs="Times New Roman"/>
          <w:color w:val="0070C0"/>
          <w:sz w:val="16"/>
          <w:szCs w:val="16"/>
        </w:rPr>
        <w:t xml:space="preserve"> </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670/158.</w:t>
      </w:r>
      <w:r w:rsidRPr="001D2E6A">
        <w:rPr>
          <w:rFonts w:ascii="Times New Roman" w:eastAsia="Calibri" w:hAnsi="Times New Roman" w:cs="Times New Roman"/>
          <w:sz w:val="16"/>
          <w:szCs w:val="16"/>
        </w:rPr>
        <w:t xml:space="preserve"> </w:t>
      </w:r>
      <w:r w:rsidRPr="001D2E6A">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1D2E6A">
        <w:rPr>
          <w:rFonts w:ascii="Times New Roman" w:eastAsia="Calibri" w:hAnsi="Times New Roman" w:cs="Times New Roman"/>
          <w:sz w:val="16"/>
          <w:szCs w:val="16"/>
        </w:rPr>
        <w:t xml:space="preserve"> Анастасия</w:t>
      </w:r>
      <w:r w:rsidRPr="001D2E6A">
        <w:rPr>
          <w:rFonts w:ascii="Times New Roman" w:eastAsia="Calibri" w:hAnsi="Times New Roman" w:cs="Times New Roman"/>
          <w:color w:val="FF0000"/>
          <w:sz w:val="16"/>
          <w:szCs w:val="16"/>
        </w:rPr>
        <w:t xml:space="preserve"> Синтез Праинтеллекта Изначально Вышестоящего Отца</w:t>
      </w:r>
      <w:r w:rsidRPr="001D2E6A">
        <w:rPr>
          <w:rFonts w:ascii="Times New Roman" w:eastAsia="Calibri" w:hAnsi="Times New Roman" w:cs="Times New Roman"/>
          <w:b/>
          <w:color w:val="FF0000"/>
          <w:sz w:val="16"/>
          <w:szCs w:val="16"/>
        </w:rPr>
        <w:t xml:space="preserve"> </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Октавно-Метагалактическо-Планетарный ИВДИВО-Отдел Света Изначально Вышестоящего Отца</w:t>
      </w:r>
    </w:p>
    <w:p w:rsidR="00E155FF" w:rsidRPr="001D2E6A" w:rsidRDefault="00E155FF" w:rsidP="00481486">
      <w:pPr>
        <w:widowControl w:val="0"/>
        <w:suppressAutoHyphens w:val="0"/>
        <w:spacing w:after="0" w:line="240" w:lineRule="auto"/>
        <w:ind w:firstLine="284"/>
        <w:rPr>
          <w:rFonts w:ascii="Times New Roman" w:eastAsia="Calibri" w:hAnsi="Times New Roman" w:cs="Times New Roman"/>
          <w:b/>
          <w:color w:val="FF0000"/>
          <w:sz w:val="16"/>
          <w:szCs w:val="16"/>
        </w:rPr>
      </w:pPr>
      <w:r w:rsidRPr="001D2E6A">
        <w:rPr>
          <w:rFonts w:ascii="Times New Roman" w:eastAsia="Calibri" w:hAnsi="Times New Roman" w:cs="Times New Roman"/>
          <w:sz w:val="16"/>
          <w:szCs w:val="16"/>
        </w:rPr>
        <w:t>158. 30. праинтеллект</w:t>
      </w:r>
      <w:r w:rsidRPr="001D2E6A">
        <w:rPr>
          <w:rFonts w:ascii="Times New Roman" w:hAnsi="Times New Roman" w:cs="Times New Roman"/>
          <w:sz w:val="16"/>
          <w:szCs w:val="16"/>
        </w:rPr>
        <w:t xml:space="preserve"> Отец-человек-землянина</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606/094.</w:t>
      </w:r>
      <w:r w:rsidRPr="001D2E6A">
        <w:rPr>
          <w:rFonts w:ascii="Times New Roman" w:eastAsia="Calibri" w:hAnsi="Times New Roman" w:cs="Times New Roman"/>
          <w:color w:val="FF0000"/>
          <w:sz w:val="16"/>
          <w:szCs w:val="16"/>
        </w:rPr>
        <w:t xml:space="preserve"> Изначально Вышестоящая Аватаресса Синтеза Изначально Вышестоящего Отца </w:t>
      </w:r>
      <w:r w:rsidRPr="001D2E6A">
        <w:rPr>
          <w:rFonts w:ascii="Times New Roman" w:eastAsia="Calibri" w:hAnsi="Times New Roman" w:cs="Times New Roman"/>
          <w:sz w:val="16"/>
          <w:szCs w:val="16"/>
        </w:rPr>
        <w:t>Агния</w:t>
      </w:r>
      <w:r w:rsidRPr="001D2E6A">
        <w:rPr>
          <w:rFonts w:ascii="Times New Roman" w:eastAsia="Calibri" w:hAnsi="Times New Roman" w:cs="Times New Roman"/>
          <w:color w:val="FF0000"/>
          <w:sz w:val="16"/>
          <w:szCs w:val="16"/>
        </w:rPr>
        <w:t xml:space="preserve"> Синтез Праинтического тела Изначально Вышестоящего Отца</w:t>
      </w:r>
      <w:r w:rsidRPr="001D2E6A">
        <w:rPr>
          <w:rFonts w:ascii="Times New Roman" w:eastAsia="Calibri" w:hAnsi="Times New Roman" w:cs="Times New Roman"/>
          <w:b/>
          <w:color w:val="FF0000"/>
          <w:sz w:val="16"/>
          <w:szCs w:val="16"/>
        </w:rPr>
        <w:t xml:space="preserve"> </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Октавно-Метагалактическо-Планетарный ИВДИВО-Отдел Интики Изначально Вышестоящего Отца</w:t>
      </w:r>
    </w:p>
    <w:p w:rsidR="00E155FF" w:rsidRPr="001D2E6A" w:rsidRDefault="00E155FF" w:rsidP="00481486">
      <w:pPr>
        <w:widowControl w:val="0"/>
        <w:suppressAutoHyphens w:val="0"/>
        <w:spacing w:after="0" w:line="240" w:lineRule="auto"/>
        <w:ind w:firstLine="284"/>
        <w:rPr>
          <w:rFonts w:ascii="Times New Roman" w:eastAsia="Calibri" w:hAnsi="Times New Roman" w:cs="Times New Roman"/>
          <w:b/>
          <w:color w:val="FF0000"/>
          <w:sz w:val="16"/>
          <w:szCs w:val="16"/>
        </w:rPr>
      </w:pPr>
      <w:r w:rsidRPr="001D2E6A">
        <w:rPr>
          <w:rFonts w:ascii="Times New Roman" w:eastAsia="Calibri" w:hAnsi="Times New Roman" w:cs="Times New Roman"/>
          <w:sz w:val="16"/>
          <w:szCs w:val="16"/>
        </w:rPr>
        <w:t xml:space="preserve">094. 30. праинтическое тело </w:t>
      </w:r>
      <w:r w:rsidRPr="001D2E6A">
        <w:rPr>
          <w:rFonts w:ascii="Times New Roman" w:hAnsi="Times New Roman" w:cs="Times New Roman"/>
          <w:sz w:val="16"/>
          <w:szCs w:val="16"/>
        </w:rPr>
        <w:t>Отец-человек-землянина</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color w:val="0070C0"/>
          <w:sz w:val="16"/>
          <w:szCs w:val="16"/>
        </w:rPr>
      </w:pPr>
      <w:r w:rsidRPr="001D2E6A">
        <w:rPr>
          <w:rFonts w:ascii="Times New Roman" w:eastAsia="Calibri" w:hAnsi="Times New Roman" w:cs="Times New Roman"/>
          <w:b/>
          <w:color w:val="FF0000"/>
          <w:sz w:val="16"/>
          <w:szCs w:val="16"/>
        </w:rPr>
        <w:t xml:space="preserve">542/030. </w:t>
      </w:r>
      <w:r w:rsidRPr="001D2E6A">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1D2E6A">
        <w:rPr>
          <w:rFonts w:ascii="Times New Roman" w:eastAsia="Calibri" w:hAnsi="Times New Roman" w:cs="Times New Roman"/>
          <w:sz w:val="16"/>
          <w:szCs w:val="16"/>
        </w:rPr>
        <w:t xml:space="preserve"> Клеопатра </w:t>
      </w:r>
      <w:r w:rsidRPr="001D2E6A">
        <w:rPr>
          <w:rFonts w:ascii="Times New Roman" w:eastAsia="Calibri" w:hAnsi="Times New Roman" w:cs="Times New Roman"/>
          <w:color w:val="FF0000"/>
          <w:sz w:val="16"/>
          <w:szCs w:val="16"/>
        </w:rPr>
        <w:t>Синтез ИВДИВО-Тела Прасвета Изначально Вышестоящего Отца</w:t>
      </w:r>
      <w:r w:rsidRPr="001D2E6A">
        <w:rPr>
          <w:rFonts w:ascii="Times New Roman" w:eastAsia="Calibri" w:hAnsi="Times New Roman" w:cs="Times New Roman"/>
          <w:color w:val="0070C0"/>
          <w:sz w:val="16"/>
          <w:szCs w:val="16"/>
        </w:rPr>
        <w:t xml:space="preserve"> </w:t>
      </w:r>
    </w:p>
    <w:p w:rsidR="00E155FF" w:rsidRPr="001D2E6A" w:rsidRDefault="00E155FF" w:rsidP="00481486">
      <w:pPr>
        <w:widowControl w:val="0"/>
        <w:suppressAutoHyphens w:val="0"/>
        <w:spacing w:after="0" w:line="240" w:lineRule="auto"/>
        <w:ind w:left="-680" w:firstLine="284"/>
        <w:rPr>
          <w:rFonts w:ascii="Times New Roman" w:eastAsia="Calibri" w:hAnsi="Times New Roman" w:cs="Times New Roman"/>
          <w:sz w:val="16"/>
          <w:szCs w:val="16"/>
        </w:rPr>
      </w:pPr>
      <w:r w:rsidRPr="001D2E6A">
        <w:rPr>
          <w:rFonts w:ascii="Times New Roman" w:eastAsia="Calibri" w:hAnsi="Times New Roman" w:cs="Times New Roman"/>
          <w:color w:val="0070C0"/>
          <w:sz w:val="16"/>
          <w:szCs w:val="16"/>
        </w:rPr>
        <w:t>Октавно-Метагалактическо-Планетарный ИВДИВО-Отдел Прасвета Изначально Вышестоящего Отца</w:t>
      </w:r>
    </w:p>
    <w:p w:rsidR="00481486" w:rsidRPr="001D2E6A" w:rsidRDefault="00E155FF" w:rsidP="00481486">
      <w:pPr>
        <w:widowControl w:val="0"/>
        <w:suppressAutoHyphens w:val="0"/>
        <w:spacing w:after="0" w:line="240" w:lineRule="auto"/>
        <w:ind w:firstLine="284"/>
        <w:rPr>
          <w:rFonts w:ascii="Times New Roman" w:hAnsi="Times New Roman" w:cs="Times New Roman"/>
          <w:sz w:val="16"/>
          <w:szCs w:val="16"/>
        </w:rPr>
      </w:pPr>
      <w:r w:rsidRPr="001D2E6A">
        <w:rPr>
          <w:rFonts w:ascii="Times New Roman" w:eastAsia="Calibri" w:hAnsi="Times New Roman" w:cs="Times New Roman"/>
          <w:sz w:val="16"/>
          <w:szCs w:val="16"/>
        </w:rPr>
        <w:t>030. ИВДИВО-тело прасвета</w:t>
      </w:r>
      <w:r w:rsidRPr="001D2E6A">
        <w:rPr>
          <w:rFonts w:ascii="Times New Roman" w:hAnsi="Times New Roman" w:cs="Times New Roman"/>
          <w:sz w:val="16"/>
          <w:szCs w:val="16"/>
        </w:rPr>
        <w:t xml:space="preserve"> Отец-человек-землянина</w:t>
      </w:r>
    </w:p>
    <w:p w:rsidR="00481486" w:rsidRPr="001D2E6A" w:rsidRDefault="00481486">
      <w:pPr>
        <w:spacing w:after="0" w:line="240" w:lineRule="auto"/>
        <w:rPr>
          <w:rFonts w:ascii="Times New Roman" w:hAnsi="Times New Roman" w:cs="Times New Roman"/>
          <w:sz w:val="16"/>
          <w:szCs w:val="16"/>
        </w:rPr>
      </w:pPr>
      <w:r w:rsidRPr="001D2E6A">
        <w:rPr>
          <w:rFonts w:ascii="Times New Roman" w:hAnsi="Times New Roman" w:cs="Times New Roman"/>
          <w:sz w:val="16"/>
          <w:szCs w:val="16"/>
        </w:rPr>
        <w:br w:type="page"/>
      </w:r>
    </w:p>
    <w:sdt>
      <w:sdtPr>
        <w:rPr>
          <w:rFonts w:ascii="Times New Roman" w:eastAsiaTheme="minorHAnsi" w:hAnsi="Times New Roman" w:cs="Times New Roman"/>
          <w:color w:val="auto"/>
          <w:sz w:val="24"/>
          <w:szCs w:val="24"/>
          <w:lang w:eastAsia="en-US"/>
        </w:rPr>
        <w:id w:val="-1045820596"/>
        <w:docPartObj>
          <w:docPartGallery w:val="Table of Contents"/>
          <w:docPartUnique/>
        </w:docPartObj>
      </w:sdtPr>
      <w:sdtEndPr>
        <w:rPr>
          <w:b/>
          <w:bCs/>
        </w:rPr>
      </w:sdtEndPr>
      <w:sdtContent>
        <w:p w:rsidR="00E155FF" w:rsidRPr="001D2E6A" w:rsidRDefault="00481486" w:rsidP="00481486">
          <w:pPr>
            <w:pStyle w:val="aff3"/>
            <w:keepNext w:val="0"/>
            <w:keepLines w:val="0"/>
            <w:widowControl w:val="0"/>
            <w:spacing w:before="0" w:line="240" w:lineRule="auto"/>
            <w:ind w:firstLine="709"/>
            <w:jc w:val="center"/>
            <w:rPr>
              <w:rFonts w:ascii="Times New Roman" w:hAnsi="Times New Roman" w:cs="Times New Roman"/>
              <w:sz w:val="24"/>
              <w:szCs w:val="24"/>
            </w:rPr>
          </w:pPr>
          <w:r w:rsidRPr="001D2E6A">
            <w:rPr>
              <w:rFonts w:ascii="Times New Roman" w:eastAsiaTheme="minorHAnsi" w:hAnsi="Times New Roman" w:cs="Times New Roman"/>
              <w:color w:val="auto"/>
              <w:sz w:val="24"/>
              <w:szCs w:val="24"/>
              <w:lang w:eastAsia="en-US"/>
            </w:rPr>
            <w:br/>
          </w:r>
          <w:r w:rsidR="00E155FF" w:rsidRPr="001D2E6A">
            <w:rPr>
              <w:rFonts w:ascii="Times New Roman" w:hAnsi="Times New Roman" w:cs="Times New Roman"/>
              <w:sz w:val="24"/>
              <w:szCs w:val="24"/>
            </w:rPr>
            <w:t>Оглавление</w:t>
          </w:r>
        </w:p>
        <w:p w:rsidR="009166E3" w:rsidRDefault="00E155FF" w:rsidP="009166E3">
          <w:pPr>
            <w:pStyle w:val="1b"/>
            <w:jc w:val="both"/>
            <w:rPr>
              <w:rFonts w:asciiTheme="minorHAnsi" w:eastAsiaTheme="minorEastAsia" w:hAnsiTheme="minorHAnsi" w:cstheme="minorBidi"/>
              <w:sz w:val="22"/>
              <w:szCs w:val="22"/>
              <w:lang w:eastAsia="ru-RU"/>
            </w:rPr>
          </w:pPr>
          <w:r w:rsidRPr="001D2E6A">
            <w:fldChar w:fldCharType="begin"/>
          </w:r>
          <w:r w:rsidRPr="001D2E6A">
            <w:instrText xml:space="preserve"> TOC \o "1-3" \h \z \u </w:instrText>
          </w:r>
          <w:r w:rsidRPr="001D2E6A">
            <w:fldChar w:fldCharType="separate"/>
          </w:r>
          <w:hyperlink w:anchor="_Toc158289053" w:history="1">
            <w:r w:rsidR="009166E3" w:rsidRPr="009166E3">
              <w:rPr>
                <w:rStyle w:val="a9"/>
                <w:rFonts w:eastAsia="OpenSymbol"/>
                <w:b/>
              </w:rPr>
              <w:t>1 день 1 часть</w:t>
            </w:r>
            <w:r w:rsidR="009166E3">
              <w:rPr>
                <w:webHidden/>
              </w:rPr>
              <w:tab/>
            </w:r>
            <w:r w:rsidR="009166E3">
              <w:rPr>
                <w:webHidden/>
              </w:rPr>
              <w:fldChar w:fldCharType="begin"/>
            </w:r>
            <w:r w:rsidR="009166E3">
              <w:rPr>
                <w:webHidden/>
              </w:rPr>
              <w:instrText xml:space="preserve"> PAGEREF _Toc158289053 \h </w:instrText>
            </w:r>
            <w:r w:rsidR="009166E3">
              <w:rPr>
                <w:webHidden/>
              </w:rPr>
            </w:r>
            <w:r w:rsidR="009166E3">
              <w:rPr>
                <w:webHidden/>
              </w:rPr>
              <w:fldChar w:fldCharType="separate"/>
            </w:r>
            <w:r w:rsidR="009166E3">
              <w:rPr>
                <w:webHidden/>
              </w:rPr>
              <w:t>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54" w:history="1">
            <w:r w:rsidR="009166E3" w:rsidRPr="005F6E89">
              <w:rPr>
                <w:rStyle w:val="a9"/>
                <w:rFonts w:eastAsia="OpenSymbol"/>
              </w:rPr>
              <w:t>Интеллект</w:t>
            </w:r>
            <w:r w:rsidR="009166E3">
              <w:rPr>
                <w:webHidden/>
              </w:rPr>
              <w:tab/>
            </w:r>
            <w:r w:rsidR="009166E3">
              <w:rPr>
                <w:webHidden/>
              </w:rPr>
              <w:fldChar w:fldCharType="begin"/>
            </w:r>
            <w:r w:rsidR="009166E3">
              <w:rPr>
                <w:webHidden/>
              </w:rPr>
              <w:instrText xml:space="preserve"> PAGEREF _Toc158289054 \h </w:instrText>
            </w:r>
            <w:r w:rsidR="009166E3">
              <w:rPr>
                <w:webHidden/>
              </w:rPr>
            </w:r>
            <w:r w:rsidR="009166E3">
              <w:rPr>
                <w:webHidden/>
              </w:rPr>
              <w:fldChar w:fldCharType="separate"/>
            </w:r>
            <w:r w:rsidR="009166E3">
              <w:rPr>
                <w:webHidden/>
              </w:rPr>
              <w:t>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55" w:history="1">
            <w:r w:rsidR="009166E3" w:rsidRPr="005F6E89">
              <w:rPr>
                <w:rStyle w:val="a9"/>
                <w:rFonts w:eastAsia="OpenSymbol"/>
              </w:rPr>
              <w:t>То, что мы говорим, работает на наш внутренний мир</w:t>
            </w:r>
            <w:r w:rsidR="009166E3">
              <w:rPr>
                <w:webHidden/>
              </w:rPr>
              <w:tab/>
            </w:r>
            <w:r w:rsidR="009166E3">
              <w:rPr>
                <w:webHidden/>
              </w:rPr>
              <w:fldChar w:fldCharType="begin"/>
            </w:r>
            <w:r w:rsidR="009166E3">
              <w:rPr>
                <w:webHidden/>
              </w:rPr>
              <w:instrText xml:space="preserve"> PAGEREF _Toc158289055 \h </w:instrText>
            </w:r>
            <w:r w:rsidR="009166E3">
              <w:rPr>
                <w:webHidden/>
              </w:rPr>
            </w:r>
            <w:r w:rsidR="009166E3">
              <w:rPr>
                <w:webHidden/>
              </w:rPr>
              <w:fldChar w:fldCharType="separate"/>
            </w:r>
            <w:r w:rsidR="009166E3">
              <w:rPr>
                <w:webHidden/>
              </w:rPr>
              <w:t>16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56" w:history="1">
            <w:r w:rsidR="009166E3" w:rsidRPr="005F6E89">
              <w:rPr>
                <w:rStyle w:val="a9"/>
                <w:rFonts w:eastAsia="OpenSymbol"/>
              </w:rPr>
              <w:t>Внутренняя Философия</w:t>
            </w:r>
            <w:r w:rsidR="009166E3">
              <w:rPr>
                <w:webHidden/>
              </w:rPr>
              <w:tab/>
            </w:r>
            <w:r w:rsidR="009166E3">
              <w:rPr>
                <w:webHidden/>
              </w:rPr>
              <w:fldChar w:fldCharType="begin"/>
            </w:r>
            <w:r w:rsidR="009166E3">
              <w:rPr>
                <w:webHidden/>
              </w:rPr>
              <w:instrText xml:space="preserve"> PAGEREF _Toc158289056 \h </w:instrText>
            </w:r>
            <w:r w:rsidR="009166E3">
              <w:rPr>
                <w:webHidden/>
              </w:rPr>
            </w:r>
            <w:r w:rsidR="009166E3">
              <w:rPr>
                <w:webHidden/>
              </w:rPr>
              <w:fldChar w:fldCharType="separate"/>
            </w:r>
            <w:r w:rsidR="009166E3">
              <w:rPr>
                <w:webHidden/>
              </w:rPr>
              <w:t>16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57" w:history="1">
            <w:r w:rsidR="009166E3" w:rsidRPr="005F6E89">
              <w:rPr>
                <w:rStyle w:val="a9"/>
                <w:rFonts w:eastAsia="OpenSymbol"/>
              </w:rPr>
              <w:t>Философ это тот, кто умеет оформить личную точку зрения и аргументированно донести, и опубликовать</w:t>
            </w:r>
            <w:r w:rsidR="009166E3">
              <w:rPr>
                <w:webHidden/>
              </w:rPr>
              <w:tab/>
            </w:r>
            <w:r w:rsidR="009166E3">
              <w:rPr>
                <w:webHidden/>
              </w:rPr>
              <w:fldChar w:fldCharType="begin"/>
            </w:r>
            <w:r w:rsidR="009166E3">
              <w:rPr>
                <w:webHidden/>
              </w:rPr>
              <w:instrText xml:space="preserve"> PAGEREF _Toc158289057 \h </w:instrText>
            </w:r>
            <w:r w:rsidR="009166E3">
              <w:rPr>
                <w:webHidden/>
              </w:rPr>
            </w:r>
            <w:r w:rsidR="009166E3">
              <w:rPr>
                <w:webHidden/>
              </w:rPr>
              <w:fldChar w:fldCharType="separate"/>
            </w:r>
            <w:r w:rsidR="009166E3">
              <w:rPr>
                <w:webHidden/>
              </w:rPr>
              <w:t>18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58" w:history="1">
            <w:r w:rsidR="009166E3" w:rsidRPr="005F6E89">
              <w:rPr>
                <w:rStyle w:val="a9"/>
                <w:rFonts w:eastAsia="OpenSymbol"/>
              </w:rPr>
              <w:t>Философ Синтеза рассчитывает только на самого себя в контакте с  Изначально Вышестоящим Аватаром Синтеза Кут Хуми и  с Изначально Вышестоящим Отцом</w:t>
            </w:r>
            <w:r w:rsidR="009166E3">
              <w:rPr>
                <w:webHidden/>
              </w:rPr>
              <w:tab/>
            </w:r>
            <w:r w:rsidR="009166E3">
              <w:rPr>
                <w:webHidden/>
              </w:rPr>
              <w:fldChar w:fldCharType="begin"/>
            </w:r>
            <w:r w:rsidR="009166E3">
              <w:rPr>
                <w:webHidden/>
              </w:rPr>
              <w:instrText xml:space="preserve"> PAGEREF _Toc158289058 \h </w:instrText>
            </w:r>
            <w:r w:rsidR="009166E3">
              <w:rPr>
                <w:webHidden/>
              </w:rPr>
            </w:r>
            <w:r w:rsidR="009166E3">
              <w:rPr>
                <w:webHidden/>
              </w:rPr>
              <w:fldChar w:fldCharType="separate"/>
            </w:r>
            <w:r w:rsidR="009166E3">
              <w:rPr>
                <w:webHidden/>
              </w:rPr>
              <w:t>19</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59" w:history="1">
            <w:r w:rsidR="009166E3" w:rsidRPr="005F6E89">
              <w:rPr>
                <w:rStyle w:val="a9"/>
                <w:rFonts w:eastAsia="OpenSymbol"/>
              </w:rPr>
              <w:t>Интеллект расшифровывает</w:t>
            </w:r>
            <w:r w:rsidR="009166E3">
              <w:rPr>
                <w:webHidden/>
              </w:rPr>
              <w:tab/>
            </w:r>
            <w:r w:rsidR="009166E3">
              <w:rPr>
                <w:webHidden/>
              </w:rPr>
              <w:fldChar w:fldCharType="begin"/>
            </w:r>
            <w:r w:rsidR="009166E3">
              <w:rPr>
                <w:webHidden/>
              </w:rPr>
              <w:instrText xml:space="preserve"> PAGEREF _Toc158289059 \h </w:instrText>
            </w:r>
            <w:r w:rsidR="009166E3">
              <w:rPr>
                <w:webHidden/>
              </w:rPr>
            </w:r>
            <w:r w:rsidR="009166E3">
              <w:rPr>
                <w:webHidden/>
              </w:rPr>
              <w:fldChar w:fldCharType="separate"/>
            </w:r>
            <w:r w:rsidR="009166E3">
              <w:rPr>
                <w:webHidden/>
              </w:rPr>
              <w:t>20</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0" w:history="1">
            <w:r w:rsidR="009166E3" w:rsidRPr="005F6E89">
              <w:rPr>
                <w:rStyle w:val="a9"/>
                <w:rFonts w:eastAsia="OpenSymbol"/>
              </w:rPr>
              <w:t>Вектором для Интеллекта является Внутренняя Философия</w:t>
            </w:r>
            <w:r w:rsidR="009166E3">
              <w:rPr>
                <w:webHidden/>
              </w:rPr>
              <w:tab/>
            </w:r>
            <w:r w:rsidR="009166E3">
              <w:rPr>
                <w:webHidden/>
              </w:rPr>
              <w:fldChar w:fldCharType="begin"/>
            </w:r>
            <w:r w:rsidR="009166E3">
              <w:rPr>
                <w:webHidden/>
              </w:rPr>
              <w:instrText xml:space="preserve"> PAGEREF _Toc158289060 \h </w:instrText>
            </w:r>
            <w:r w:rsidR="009166E3">
              <w:rPr>
                <w:webHidden/>
              </w:rPr>
            </w:r>
            <w:r w:rsidR="009166E3">
              <w:rPr>
                <w:webHidden/>
              </w:rPr>
              <w:fldChar w:fldCharType="separate"/>
            </w:r>
            <w:r w:rsidR="009166E3">
              <w:rPr>
                <w:webHidden/>
              </w:rPr>
              <w:t>21</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1" w:history="1">
            <w:r w:rsidR="009166E3" w:rsidRPr="005F6E89">
              <w:rPr>
                <w:rStyle w:val="a9"/>
                <w:rFonts w:eastAsia="OpenSymbol"/>
              </w:rPr>
              <w:t>Точка зрения делает Интеллект сильным</w:t>
            </w:r>
            <w:r w:rsidR="009166E3">
              <w:rPr>
                <w:webHidden/>
              </w:rPr>
              <w:tab/>
            </w:r>
            <w:r w:rsidR="009166E3">
              <w:rPr>
                <w:webHidden/>
              </w:rPr>
              <w:fldChar w:fldCharType="begin"/>
            </w:r>
            <w:r w:rsidR="009166E3">
              <w:rPr>
                <w:webHidden/>
              </w:rPr>
              <w:instrText xml:space="preserve"> PAGEREF _Toc158289061 \h </w:instrText>
            </w:r>
            <w:r w:rsidR="009166E3">
              <w:rPr>
                <w:webHidden/>
              </w:rPr>
            </w:r>
            <w:r w:rsidR="009166E3">
              <w:rPr>
                <w:webHidden/>
              </w:rPr>
              <w:fldChar w:fldCharType="separate"/>
            </w:r>
            <w:r w:rsidR="009166E3">
              <w:rPr>
                <w:webHidden/>
              </w:rPr>
              <w:t>21</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2" w:history="1">
            <w:r w:rsidR="009166E3" w:rsidRPr="005F6E89">
              <w:rPr>
                <w:rStyle w:val="a9"/>
              </w:rPr>
              <w:t>Философ Синтеза идеально обкатывается на Региональном Съезде</w:t>
            </w:r>
            <w:r w:rsidR="009166E3">
              <w:rPr>
                <w:webHidden/>
              </w:rPr>
              <w:tab/>
            </w:r>
            <w:r w:rsidR="009166E3">
              <w:rPr>
                <w:webHidden/>
              </w:rPr>
              <w:fldChar w:fldCharType="begin"/>
            </w:r>
            <w:r w:rsidR="009166E3">
              <w:rPr>
                <w:webHidden/>
              </w:rPr>
              <w:instrText xml:space="preserve"> PAGEREF _Toc158289062 \h </w:instrText>
            </w:r>
            <w:r w:rsidR="009166E3">
              <w:rPr>
                <w:webHidden/>
              </w:rPr>
            </w:r>
            <w:r w:rsidR="009166E3">
              <w:rPr>
                <w:webHidden/>
              </w:rPr>
              <w:fldChar w:fldCharType="separate"/>
            </w:r>
            <w:r w:rsidR="009166E3">
              <w:rPr>
                <w:webHidden/>
              </w:rPr>
              <w:t>22</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3" w:history="1">
            <w:r w:rsidR="009166E3" w:rsidRPr="005F6E89">
              <w:rPr>
                <w:rStyle w:val="a9"/>
              </w:rPr>
              <w:t>Интеллект</w:t>
            </w:r>
            <w:r w:rsidR="009166E3" w:rsidRPr="005F6E89">
              <w:rPr>
                <w:rStyle w:val="a9"/>
                <w:rFonts w:eastAsia="OpenSymbol"/>
              </w:rPr>
              <w:t xml:space="preserve"> </w:t>
            </w:r>
            <w:r w:rsidR="009166E3" w:rsidRPr="005F6E89">
              <w:rPr>
                <w:rStyle w:val="a9"/>
              </w:rPr>
              <w:t>— это самая совестливая Часть</w:t>
            </w:r>
            <w:r w:rsidR="009166E3">
              <w:rPr>
                <w:webHidden/>
              </w:rPr>
              <w:tab/>
            </w:r>
            <w:r w:rsidR="009166E3">
              <w:rPr>
                <w:webHidden/>
              </w:rPr>
              <w:fldChar w:fldCharType="begin"/>
            </w:r>
            <w:r w:rsidR="009166E3">
              <w:rPr>
                <w:webHidden/>
              </w:rPr>
              <w:instrText xml:space="preserve"> PAGEREF _Toc158289063 \h </w:instrText>
            </w:r>
            <w:r w:rsidR="009166E3">
              <w:rPr>
                <w:webHidden/>
              </w:rPr>
            </w:r>
            <w:r w:rsidR="009166E3">
              <w:rPr>
                <w:webHidden/>
              </w:rPr>
              <w:fldChar w:fldCharType="separate"/>
            </w:r>
            <w:r w:rsidR="009166E3">
              <w:rPr>
                <w:webHidden/>
              </w:rPr>
              <w:t>23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4" w:history="1">
            <w:r w:rsidR="009166E3" w:rsidRPr="005F6E89">
              <w:rPr>
                <w:rStyle w:val="a9"/>
              </w:rPr>
              <w:t>Интическое тело — это всегда баланс</w:t>
            </w:r>
            <w:r w:rsidR="009166E3">
              <w:rPr>
                <w:webHidden/>
              </w:rPr>
              <w:tab/>
            </w:r>
            <w:r w:rsidR="009166E3">
              <w:rPr>
                <w:webHidden/>
              </w:rPr>
              <w:fldChar w:fldCharType="begin"/>
            </w:r>
            <w:r w:rsidR="009166E3">
              <w:rPr>
                <w:webHidden/>
              </w:rPr>
              <w:instrText xml:space="preserve"> PAGEREF _Toc158289064 \h </w:instrText>
            </w:r>
            <w:r w:rsidR="009166E3">
              <w:rPr>
                <w:webHidden/>
              </w:rPr>
            </w:r>
            <w:r w:rsidR="009166E3">
              <w:rPr>
                <w:webHidden/>
              </w:rPr>
              <w:fldChar w:fldCharType="separate"/>
            </w:r>
            <w:r w:rsidR="009166E3">
              <w:rPr>
                <w:webHidden/>
              </w:rPr>
              <w:t>23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5" w:history="1">
            <w:r w:rsidR="009166E3" w:rsidRPr="005F6E89">
              <w:rPr>
                <w:rStyle w:val="a9"/>
                <w:rFonts w:eastAsia="OpenSymbol"/>
              </w:rPr>
              <w:t>Интеллект ориентируется на мастерство и ценность Служения  в Изначально Вышестоящим Доме Изначально Вышестоящего Отца</w:t>
            </w:r>
            <w:r w:rsidR="009166E3">
              <w:rPr>
                <w:webHidden/>
              </w:rPr>
              <w:tab/>
            </w:r>
            <w:r w:rsidR="009166E3">
              <w:rPr>
                <w:webHidden/>
              </w:rPr>
              <w:fldChar w:fldCharType="begin"/>
            </w:r>
            <w:r w:rsidR="009166E3">
              <w:rPr>
                <w:webHidden/>
              </w:rPr>
              <w:instrText xml:space="preserve"> PAGEREF _Toc158289065 \h </w:instrText>
            </w:r>
            <w:r w:rsidR="009166E3">
              <w:rPr>
                <w:webHidden/>
              </w:rPr>
            </w:r>
            <w:r w:rsidR="009166E3">
              <w:rPr>
                <w:webHidden/>
              </w:rPr>
              <w:fldChar w:fldCharType="separate"/>
            </w:r>
            <w:r w:rsidR="009166E3">
              <w:rPr>
                <w:webHidden/>
              </w:rPr>
              <w:t>24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6" w:history="1">
            <w:r w:rsidR="009166E3" w:rsidRPr="005F6E89">
              <w:rPr>
                <w:rStyle w:val="a9"/>
                <w:rFonts w:eastAsia="OpenSymbol"/>
              </w:rPr>
              <w:t>Практика № 1.  Стяжание Огня Сатори в наделении, формировании Философа Синтеза Сферой Сердца Планеты. Стяжание Огнём Сатори познание Истины Философии Синтеза Аватара Синтеза Кут Ху</w:t>
            </w:r>
            <w:r w:rsidR="009166E3" w:rsidRPr="005F6E89">
              <w:rPr>
                <w:rStyle w:val="a9"/>
                <w:rFonts w:eastAsia="OpenSymbol"/>
              </w:rPr>
              <w:t>ми. Стяжание Философии, как отдельное направление Истины Изначально Вышестоящего Отца Синтезом Философии. Преображение каждого на Философа Синтеза Отец-Человек-Субъекта Синтезом роста Служащего-Владыки Изначально Вышестоящего Отца. Стяжание Философии, как отдельное направление Истины Изначально Вышестоящего Отца Синтезом Философии</w:t>
            </w:r>
            <w:r w:rsidR="009166E3">
              <w:rPr>
                <w:webHidden/>
              </w:rPr>
              <w:tab/>
            </w:r>
            <w:r w:rsidR="009166E3">
              <w:rPr>
                <w:webHidden/>
              </w:rPr>
              <w:fldChar w:fldCharType="begin"/>
            </w:r>
            <w:r w:rsidR="009166E3">
              <w:rPr>
                <w:webHidden/>
              </w:rPr>
              <w:instrText xml:space="preserve"> PAGEREF _Toc158289066 \h </w:instrText>
            </w:r>
            <w:r w:rsidR="009166E3">
              <w:rPr>
                <w:webHidden/>
              </w:rPr>
            </w:r>
            <w:r w:rsidR="009166E3">
              <w:rPr>
                <w:webHidden/>
              </w:rPr>
              <w:fldChar w:fldCharType="separate"/>
            </w:r>
            <w:r w:rsidR="009166E3">
              <w:rPr>
                <w:webHidden/>
              </w:rPr>
              <w:t>26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7" w:history="1">
            <w:r w:rsidR="009166E3" w:rsidRPr="005F6E89">
              <w:rPr>
                <w:rStyle w:val="a9"/>
                <w:rFonts w:eastAsia="OpenSymbol"/>
              </w:rPr>
              <w:t>Практика № 2  Явление Соль-ИВДИВО Октавы Метагалактики. Образ Изначально Вышестоящего Отца Рождением Свыше. Новое Рождение Изначально Вышестоящего Отца. Стяжания 512 базовых цельных Частей Синтезом 30-го Архетипа и физическим выражением  31-го Архетипа в выражении вышестоящего тела 512-и стать-ивдиво реальностей</w:t>
            </w:r>
            <w:r w:rsidR="009166E3">
              <w:rPr>
                <w:webHidden/>
              </w:rPr>
              <w:tab/>
            </w:r>
            <w:r w:rsidR="009166E3">
              <w:rPr>
                <w:webHidden/>
              </w:rPr>
              <w:fldChar w:fldCharType="begin"/>
            </w:r>
            <w:r w:rsidR="009166E3">
              <w:rPr>
                <w:webHidden/>
              </w:rPr>
              <w:instrText xml:space="preserve"> PAGEREF _Toc158289067 \h </w:instrText>
            </w:r>
            <w:r w:rsidR="009166E3">
              <w:rPr>
                <w:webHidden/>
              </w:rPr>
            </w:r>
            <w:r w:rsidR="009166E3">
              <w:rPr>
                <w:webHidden/>
              </w:rPr>
              <w:fldChar w:fldCharType="separate"/>
            </w:r>
            <w:r w:rsidR="009166E3">
              <w:rPr>
                <w:webHidden/>
              </w:rPr>
              <w:t>40</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8" w:history="1">
            <w:r w:rsidR="009166E3" w:rsidRPr="009166E3">
              <w:rPr>
                <w:rStyle w:val="a9"/>
                <w:rFonts w:eastAsia="OpenSymbol"/>
                <w:b/>
              </w:rPr>
              <w:t>1 день 2 часть</w:t>
            </w:r>
            <w:r w:rsidR="009166E3">
              <w:rPr>
                <w:webHidden/>
              </w:rPr>
              <w:tab/>
            </w:r>
            <w:r w:rsidR="009166E3">
              <w:rPr>
                <w:webHidden/>
              </w:rPr>
              <w:fldChar w:fldCharType="begin"/>
            </w:r>
            <w:r w:rsidR="009166E3">
              <w:rPr>
                <w:webHidden/>
              </w:rPr>
              <w:instrText xml:space="preserve"> PAGEREF _Toc158289068 \h </w:instrText>
            </w:r>
            <w:r w:rsidR="009166E3">
              <w:rPr>
                <w:webHidden/>
              </w:rPr>
            </w:r>
            <w:r w:rsidR="009166E3">
              <w:rPr>
                <w:webHidden/>
              </w:rPr>
              <w:fldChar w:fldCharType="separate"/>
            </w:r>
            <w:r w:rsidR="009166E3">
              <w:rPr>
                <w:webHidden/>
              </w:rPr>
              <w:t>44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69" w:history="1">
            <w:r w:rsidR="009166E3" w:rsidRPr="005F6E89">
              <w:rPr>
                <w:rStyle w:val="a9"/>
                <w:rFonts w:eastAsia="OpenSymbol"/>
              </w:rPr>
              <w:t>О процессе составления тез в Синтезе и работе Интеллекта</w:t>
            </w:r>
            <w:r w:rsidR="009166E3">
              <w:rPr>
                <w:webHidden/>
              </w:rPr>
              <w:tab/>
            </w:r>
            <w:r w:rsidR="009166E3">
              <w:rPr>
                <w:webHidden/>
              </w:rPr>
              <w:fldChar w:fldCharType="begin"/>
            </w:r>
            <w:r w:rsidR="009166E3">
              <w:rPr>
                <w:webHidden/>
              </w:rPr>
              <w:instrText xml:space="preserve"> PAGEREF _Toc158289069 \h </w:instrText>
            </w:r>
            <w:r w:rsidR="009166E3">
              <w:rPr>
                <w:webHidden/>
              </w:rPr>
            </w:r>
            <w:r w:rsidR="009166E3">
              <w:rPr>
                <w:webHidden/>
              </w:rPr>
              <w:fldChar w:fldCharType="separate"/>
            </w:r>
            <w:r w:rsidR="009166E3">
              <w:rPr>
                <w:webHidden/>
              </w:rPr>
              <w:t>44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0" w:history="1">
            <w:r w:rsidR="009166E3" w:rsidRPr="005F6E89">
              <w:rPr>
                <w:rStyle w:val="a9"/>
                <w:rFonts w:eastAsia="OpenSymbol"/>
              </w:rPr>
              <w:t>Варианты работы Интеллекта</w:t>
            </w:r>
            <w:r w:rsidR="009166E3">
              <w:rPr>
                <w:webHidden/>
              </w:rPr>
              <w:tab/>
            </w:r>
            <w:r w:rsidR="009166E3">
              <w:rPr>
                <w:webHidden/>
              </w:rPr>
              <w:fldChar w:fldCharType="begin"/>
            </w:r>
            <w:r w:rsidR="009166E3">
              <w:rPr>
                <w:webHidden/>
              </w:rPr>
              <w:instrText xml:space="preserve"> PAGEREF _Toc158289070 \h </w:instrText>
            </w:r>
            <w:r w:rsidR="009166E3">
              <w:rPr>
                <w:webHidden/>
              </w:rPr>
            </w:r>
            <w:r w:rsidR="009166E3">
              <w:rPr>
                <w:webHidden/>
              </w:rPr>
              <w:fldChar w:fldCharType="separate"/>
            </w:r>
            <w:r w:rsidR="009166E3">
              <w:rPr>
                <w:webHidden/>
              </w:rPr>
              <w:t>46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1" w:history="1">
            <w:r w:rsidR="009166E3" w:rsidRPr="005F6E89">
              <w:rPr>
                <w:rStyle w:val="a9"/>
                <w:rFonts w:eastAsia="OpenSymbol"/>
              </w:rPr>
              <w:t>Об Эмпатии к Синтезу Изначально Вышестоящего Отца — работа Интеллекта</w:t>
            </w:r>
            <w:r w:rsidR="009166E3">
              <w:rPr>
                <w:webHidden/>
              </w:rPr>
              <w:tab/>
            </w:r>
            <w:r w:rsidR="009166E3">
              <w:rPr>
                <w:webHidden/>
              </w:rPr>
              <w:fldChar w:fldCharType="begin"/>
            </w:r>
            <w:r w:rsidR="009166E3">
              <w:rPr>
                <w:webHidden/>
              </w:rPr>
              <w:instrText xml:space="preserve"> PAGEREF _Toc158289071 \h </w:instrText>
            </w:r>
            <w:r w:rsidR="009166E3">
              <w:rPr>
                <w:webHidden/>
              </w:rPr>
            </w:r>
            <w:r w:rsidR="009166E3">
              <w:rPr>
                <w:webHidden/>
              </w:rPr>
              <w:fldChar w:fldCharType="separate"/>
            </w:r>
            <w:r w:rsidR="009166E3">
              <w:rPr>
                <w:webHidden/>
              </w:rPr>
              <w:t>49</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2" w:history="1">
            <w:r w:rsidR="009166E3" w:rsidRPr="005F6E89">
              <w:rPr>
                <w:rStyle w:val="a9"/>
                <w:rFonts w:eastAsia="OpenSymbol"/>
              </w:rPr>
              <w:t>Действенность Интеллектом</w:t>
            </w:r>
            <w:r w:rsidR="009166E3">
              <w:rPr>
                <w:webHidden/>
              </w:rPr>
              <w:tab/>
            </w:r>
            <w:r w:rsidR="009166E3">
              <w:rPr>
                <w:webHidden/>
              </w:rPr>
              <w:fldChar w:fldCharType="begin"/>
            </w:r>
            <w:r w:rsidR="009166E3">
              <w:rPr>
                <w:webHidden/>
              </w:rPr>
              <w:instrText xml:space="preserve"> PAGEREF _Toc158289072 \h </w:instrText>
            </w:r>
            <w:r w:rsidR="009166E3">
              <w:rPr>
                <w:webHidden/>
              </w:rPr>
            </w:r>
            <w:r w:rsidR="009166E3">
              <w:rPr>
                <w:webHidden/>
              </w:rPr>
              <w:fldChar w:fldCharType="separate"/>
            </w:r>
            <w:r w:rsidR="009166E3">
              <w:rPr>
                <w:webHidden/>
              </w:rPr>
              <w:t>50</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3" w:history="1">
            <w:r w:rsidR="009166E3" w:rsidRPr="005F6E89">
              <w:rPr>
                <w:rStyle w:val="a9"/>
                <w:rFonts w:eastAsia="OpenSymbol"/>
              </w:rPr>
              <w:t>Работа с Аватарессой Синтеза Свет Интеллектом</w:t>
            </w:r>
            <w:r w:rsidR="009166E3">
              <w:rPr>
                <w:webHidden/>
              </w:rPr>
              <w:tab/>
            </w:r>
            <w:r w:rsidR="009166E3">
              <w:rPr>
                <w:webHidden/>
              </w:rPr>
              <w:fldChar w:fldCharType="begin"/>
            </w:r>
            <w:r w:rsidR="009166E3">
              <w:rPr>
                <w:webHidden/>
              </w:rPr>
              <w:instrText xml:space="preserve"> PAGEREF _Toc158289073 \h </w:instrText>
            </w:r>
            <w:r w:rsidR="009166E3">
              <w:rPr>
                <w:webHidden/>
              </w:rPr>
            </w:r>
            <w:r w:rsidR="009166E3">
              <w:rPr>
                <w:webHidden/>
              </w:rPr>
              <w:fldChar w:fldCharType="separate"/>
            </w:r>
            <w:r w:rsidR="009166E3">
              <w:rPr>
                <w:webHidden/>
              </w:rPr>
              <w:t>53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4" w:history="1">
            <w:r w:rsidR="009166E3" w:rsidRPr="005F6E89">
              <w:rPr>
                <w:rStyle w:val="a9"/>
                <w:rFonts w:eastAsia="OpenSymbol"/>
              </w:rPr>
              <w:t>О взаимосвязях работы Интеллекта и дислексии, дисграфии</w:t>
            </w:r>
            <w:r w:rsidR="009166E3">
              <w:rPr>
                <w:webHidden/>
              </w:rPr>
              <w:tab/>
            </w:r>
            <w:r w:rsidR="009166E3">
              <w:rPr>
                <w:webHidden/>
              </w:rPr>
              <w:fldChar w:fldCharType="begin"/>
            </w:r>
            <w:r w:rsidR="009166E3">
              <w:rPr>
                <w:webHidden/>
              </w:rPr>
              <w:instrText xml:space="preserve"> PAGEREF _Toc158289074 \h </w:instrText>
            </w:r>
            <w:r w:rsidR="009166E3">
              <w:rPr>
                <w:webHidden/>
              </w:rPr>
            </w:r>
            <w:r w:rsidR="009166E3">
              <w:rPr>
                <w:webHidden/>
              </w:rPr>
              <w:fldChar w:fldCharType="separate"/>
            </w:r>
            <w:r w:rsidR="009166E3">
              <w:rPr>
                <w:webHidden/>
              </w:rPr>
              <w:t>55</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5" w:history="1">
            <w:r w:rsidR="009166E3" w:rsidRPr="005F6E89">
              <w:rPr>
                <w:rStyle w:val="a9"/>
                <w:rFonts w:eastAsia="OpenSymbol"/>
              </w:rPr>
              <w:t>Интеллект развивает любая форма действия у станка</w:t>
            </w:r>
            <w:r w:rsidR="009166E3">
              <w:rPr>
                <w:webHidden/>
              </w:rPr>
              <w:tab/>
            </w:r>
            <w:r w:rsidR="009166E3">
              <w:rPr>
                <w:webHidden/>
              </w:rPr>
              <w:fldChar w:fldCharType="begin"/>
            </w:r>
            <w:r w:rsidR="009166E3">
              <w:rPr>
                <w:webHidden/>
              </w:rPr>
              <w:instrText xml:space="preserve"> PAGEREF _Toc158289075 \h </w:instrText>
            </w:r>
            <w:r w:rsidR="009166E3">
              <w:rPr>
                <w:webHidden/>
              </w:rPr>
            </w:r>
            <w:r w:rsidR="009166E3">
              <w:rPr>
                <w:webHidden/>
              </w:rPr>
              <w:fldChar w:fldCharType="separate"/>
            </w:r>
            <w:r w:rsidR="009166E3">
              <w:rPr>
                <w:webHidden/>
              </w:rPr>
              <w:t>56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6" w:history="1">
            <w:r w:rsidR="009166E3" w:rsidRPr="005F6E89">
              <w:rPr>
                <w:rStyle w:val="a9"/>
                <w:rFonts w:eastAsia="OpenSymbol"/>
              </w:rPr>
              <w:t>Интеллект и мозговые штурмы</w:t>
            </w:r>
            <w:r w:rsidR="009166E3">
              <w:rPr>
                <w:webHidden/>
              </w:rPr>
              <w:tab/>
            </w:r>
            <w:r w:rsidR="009166E3">
              <w:rPr>
                <w:webHidden/>
              </w:rPr>
              <w:fldChar w:fldCharType="begin"/>
            </w:r>
            <w:r w:rsidR="009166E3">
              <w:rPr>
                <w:webHidden/>
              </w:rPr>
              <w:instrText xml:space="preserve"> PAGEREF _Toc158289076 \h </w:instrText>
            </w:r>
            <w:r w:rsidR="009166E3">
              <w:rPr>
                <w:webHidden/>
              </w:rPr>
            </w:r>
            <w:r w:rsidR="009166E3">
              <w:rPr>
                <w:webHidden/>
              </w:rPr>
              <w:fldChar w:fldCharType="separate"/>
            </w:r>
            <w:r w:rsidR="009166E3">
              <w:rPr>
                <w:webHidden/>
              </w:rPr>
              <w:t>56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7" w:history="1">
            <w:r w:rsidR="009166E3" w:rsidRPr="005F6E89">
              <w:rPr>
                <w:rStyle w:val="a9"/>
                <w:rFonts w:eastAsia="OpenSymbol"/>
              </w:rPr>
              <w:t>Практика № 3  Трансляция Компетенций, Части Изначально Вышестоящего Аватара Синтеза Кут Хуми и Изначально Вышестоящего Отца, Зданий в  Соль-ИВДИВО Октавы Метагалактики 30</w:t>
            </w:r>
            <w:r w:rsidR="009166E3" w:rsidRPr="005F6E89">
              <w:rPr>
                <w:rStyle w:val="a9"/>
                <w:rFonts w:eastAsia="OpenSymbol"/>
              </w:rPr>
              <w:noBreakHyphen/>
              <w:t>м Архетипом</w:t>
            </w:r>
            <w:r w:rsidR="009166E3">
              <w:rPr>
                <w:webHidden/>
              </w:rPr>
              <w:tab/>
            </w:r>
            <w:r w:rsidR="009166E3">
              <w:rPr>
                <w:webHidden/>
              </w:rPr>
              <w:fldChar w:fldCharType="begin"/>
            </w:r>
            <w:r w:rsidR="009166E3">
              <w:rPr>
                <w:webHidden/>
              </w:rPr>
              <w:instrText xml:space="preserve"> PAGEREF _Toc158289077 \h </w:instrText>
            </w:r>
            <w:r w:rsidR="009166E3">
              <w:rPr>
                <w:webHidden/>
              </w:rPr>
            </w:r>
            <w:r w:rsidR="009166E3">
              <w:rPr>
                <w:webHidden/>
              </w:rPr>
              <w:fldChar w:fldCharType="separate"/>
            </w:r>
            <w:r w:rsidR="009166E3">
              <w:rPr>
                <w:webHidden/>
              </w:rPr>
              <w:t>57</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8" w:history="1">
            <w:r w:rsidR="009166E3" w:rsidRPr="005F6E89">
              <w:rPr>
                <w:rStyle w:val="a9"/>
              </w:rPr>
              <w:t>Реакция Интеллекта на активное и пассивное действие.  Незавершённые ощущения</w:t>
            </w:r>
            <w:r w:rsidR="009166E3">
              <w:rPr>
                <w:webHidden/>
              </w:rPr>
              <w:tab/>
            </w:r>
            <w:r w:rsidR="009166E3">
              <w:rPr>
                <w:webHidden/>
              </w:rPr>
              <w:fldChar w:fldCharType="begin"/>
            </w:r>
            <w:r w:rsidR="009166E3">
              <w:rPr>
                <w:webHidden/>
              </w:rPr>
              <w:instrText xml:space="preserve"> PAGEREF _Toc158289078 \h </w:instrText>
            </w:r>
            <w:r w:rsidR="009166E3">
              <w:rPr>
                <w:webHidden/>
              </w:rPr>
            </w:r>
            <w:r w:rsidR="009166E3">
              <w:rPr>
                <w:webHidden/>
              </w:rPr>
              <w:fldChar w:fldCharType="separate"/>
            </w:r>
            <w:r w:rsidR="009166E3">
              <w:rPr>
                <w:webHidden/>
              </w:rPr>
              <w:t>59</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79" w:history="1">
            <w:r w:rsidR="009166E3" w:rsidRPr="005F6E89">
              <w:rPr>
                <w:rStyle w:val="a9"/>
              </w:rPr>
              <w:t>Что такое Служение?</w:t>
            </w:r>
            <w:r w:rsidR="009166E3">
              <w:rPr>
                <w:webHidden/>
              </w:rPr>
              <w:tab/>
            </w:r>
            <w:r w:rsidR="009166E3">
              <w:rPr>
                <w:webHidden/>
              </w:rPr>
              <w:fldChar w:fldCharType="begin"/>
            </w:r>
            <w:r w:rsidR="009166E3">
              <w:rPr>
                <w:webHidden/>
              </w:rPr>
              <w:instrText xml:space="preserve"> PAGEREF _Toc158289079 \h </w:instrText>
            </w:r>
            <w:r w:rsidR="009166E3">
              <w:rPr>
                <w:webHidden/>
              </w:rPr>
            </w:r>
            <w:r w:rsidR="009166E3">
              <w:rPr>
                <w:webHidden/>
              </w:rPr>
              <w:fldChar w:fldCharType="separate"/>
            </w:r>
            <w:r w:rsidR="009166E3">
              <w:rPr>
                <w:webHidden/>
              </w:rPr>
              <w:t>61</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0" w:history="1">
            <w:r w:rsidR="009166E3" w:rsidRPr="005F6E89">
              <w:rPr>
                <w:rStyle w:val="a9"/>
              </w:rPr>
              <w:t>Три вершинных огня для понимания Аватаров Синтеза</w:t>
            </w:r>
            <w:r w:rsidR="009166E3">
              <w:rPr>
                <w:webHidden/>
              </w:rPr>
              <w:tab/>
            </w:r>
            <w:r w:rsidR="009166E3">
              <w:rPr>
                <w:webHidden/>
              </w:rPr>
              <w:fldChar w:fldCharType="begin"/>
            </w:r>
            <w:r w:rsidR="009166E3">
              <w:rPr>
                <w:webHidden/>
              </w:rPr>
              <w:instrText xml:space="preserve"> PAGEREF _Toc158289080 \h </w:instrText>
            </w:r>
            <w:r w:rsidR="009166E3">
              <w:rPr>
                <w:webHidden/>
              </w:rPr>
            </w:r>
            <w:r w:rsidR="009166E3">
              <w:rPr>
                <w:webHidden/>
              </w:rPr>
              <w:fldChar w:fldCharType="separate"/>
            </w:r>
            <w:r w:rsidR="009166E3">
              <w:rPr>
                <w:webHidden/>
              </w:rPr>
              <w:t>63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1" w:history="1">
            <w:r w:rsidR="009166E3" w:rsidRPr="005F6E89">
              <w:rPr>
                <w:rStyle w:val="a9"/>
              </w:rPr>
              <w:t>Интеллект: характеристики, задачи</w:t>
            </w:r>
            <w:r w:rsidR="009166E3">
              <w:rPr>
                <w:webHidden/>
              </w:rPr>
              <w:tab/>
            </w:r>
            <w:r w:rsidR="009166E3">
              <w:rPr>
                <w:webHidden/>
              </w:rPr>
              <w:fldChar w:fldCharType="begin"/>
            </w:r>
            <w:r w:rsidR="009166E3">
              <w:rPr>
                <w:webHidden/>
              </w:rPr>
              <w:instrText xml:space="preserve"> PAGEREF _Toc158289081 \h </w:instrText>
            </w:r>
            <w:r w:rsidR="009166E3">
              <w:rPr>
                <w:webHidden/>
              </w:rPr>
            </w:r>
            <w:r w:rsidR="009166E3">
              <w:rPr>
                <w:webHidden/>
              </w:rPr>
              <w:fldChar w:fldCharType="separate"/>
            </w:r>
            <w:r w:rsidR="009166E3">
              <w:rPr>
                <w:webHidden/>
              </w:rPr>
              <w:t>64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2" w:history="1">
            <w:r w:rsidR="009166E3" w:rsidRPr="005F6E89">
              <w:rPr>
                <w:rStyle w:val="a9"/>
                <w:rFonts w:eastAsia="OpenSymbol"/>
              </w:rPr>
              <w:t>Практика № 4 Стяжание сотворения, синтезирования и творения Части Интеллект Отец-Человек-землянина и Праинтеллект Отец-Человек-землянина в явлении от Базовой части до Синтез Части в росте 16-рицы ИВДИВО-развития. Стяжание Истинностей Мировоззрения, Совершенной Тезы Изначально Вышестоящего Отца. Стяжание двух Компетенций — вторую ИВДИВО-Октавной Иерархизацией и вторую Октавной Иерархизацией  Изначально Вышестоящего Отца</w:t>
            </w:r>
            <w:r w:rsidR="009166E3">
              <w:rPr>
                <w:webHidden/>
              </w:rPr>
              <w:tab/>
            </w:r>
            <w:r w:rsidR="009166E3">
              <w:rPr>
                <w:webHidden/>
              </w:rPr>
              <w:fldChar w:fldCharType="begin"/>
            </w:r>
            <w:r w:rsidR="009166E3">
              <w:rPr>
                <w:webHidden/>
              </w:rPr>
              <w:instrText xml:space="preserve"> PAGEREF _Toc158289082 \h </w:instrText>
            </w:r>
            <w:r w:rsidR="009166E3">
              <w:rPr>
                <w:webHidden/>
              </w:rPr>
            </w:r>
            <w:r w:rsidR="009166E3">
              <w:rPr>
                <w:webHidden/>
              </w:rPr>
              <w:fldChar w:fldCharType="separate"/>
            </w:r>
            <w:r w:rsidR="009166E3">
              <w:rPr>
                <w:webHidden/>
              </w:rPr>
              <w:t>68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3" w:history="1">
            <w:r w:rsidR="009166E3" w:rsidRPr="009166E3">
              <w:rPr>
                <w:rStyle w:val="a9"/>
                <w:b/>
              </w:rPr>
              <w:t>2 день 3 часть</w:t>
            </w:r>
            <w:r w:rsidR="009166E3">
              <w:rPr>
                <w:webHidden/>
              </w:rPr>
              <w:tab/>
            </w:r>
            <w:r w:rsidR="009166E3">
              <w:rPr>
                <w:webHidden/>
              </w:rPr>
              <w:fldChar w:fldCharType="begin"/>
            </w:r>
            <w:r w:rsidR="009166E3">
              <w:rPr>
                <w:webHidden/>
              </w:rPr>
              <w:instrText xml:space="preserve"> PAGEREF _Toc158289083 \h </w:instrText>
            </w:r>
            <w:r w:rsidR="009166E3">
              <w:rPr>
                <w:webHidden/>
              </w:rPr>
            </w:r>
            <w:r w:rsidR="009166E3">
              <w:rPr>
                <w:webHidden/>
              </w:rPr>
              <w:fldChar w:fldCharType="separate"/>
            </w:r>
            <w:r w:rsidR="009166E3">
              <w:rPr>
                <w:webHidden/>
              </w:rPr>
              <w:t>72</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4" w:history="1">
            <w:r w:rsidR="009166E3" w:rsidRPr="005F6E89">
              <w:rPr>
                <w:rStyle w:val="a9"/>
              </w:rPr>
              <w:t>Мировоззрение строится статусными порядками Синтеза и Огня</w:t>
            </w:r>
            <w:r w:rsidR="009166E3">
              <w:rPr>
                <w:webHidden/>
              </w:rPr>
              <w:tab/>
            </w:r>
            <w:r w:rsidR="009166E3">
              <w:rPr>
                <w:webHidden/>
              </w:rPr>
              <w:fldChar w:fldCharType="begin"/>
            </w:r>
            <w:r w:rsidR="009166E3">
              <w:rPr>
                <w:webHidden/>
              </w:rPr>
              <w:instrText xml:space="preserve"> PAGEREF _Toc158289084 \h </w:instrText>
            </w:r>
            <w:r w:rsidR="009166E3">
              <w:rPr>
                <w:webHidden/>
              </w:rPr>
            </w:r>
            <w:r w:rsidR="009166E3">
              <w:rPr>
                <w:webHidden/>
              </w:rPr>
              <w:fldChar w:fldCharType="separate"/>
            </w:r>
            <w:r w:rsidR="009166E3">
              <w:rPr>
                <w:webHidden/>
              </w:rPr>
              <w:t>72</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5" w:history="1">
            <w:r w:rsidR="009166E3" w:rsidRPr="005F6E89">
              <w:rPr>
                <w:rStyle w:val="a9"/>
              </w:rPr>
              <w:t>Специфики деятельности Интеллекта Изначально Вышестоящего Отца</w:t>
            </w:r>
            <w:r w:rsidR="009166E3">
              <w:rPr>
                <w:webHidden/>
              </w:rPr>
              <w:tab/>
            </w:r>
            <w:r w:rsidR="009166E3">
              <w:rPr>
                <w:webHidden/>
              </w:rPr>
              <w:fldChar w:fldCharType="begin"/>
            </w:r>
            <w:r w:rsidR="009166E3">
              <w:rPr>
                <w:webHidden/>
              </w:rPr>
              <w:instrText xml:space="preserve"> PAGEREF _Toc158289085 \h </w:instrText>
            </w:r>
            <w:r w:rsidR="009166E3">
              <w:rPr>
                <w:webHidden/>
              </w:rPr>
            </w:r>
            <w:r w:rsidR="009166E3">
              <w:rPr>
                <w:webHidden/>
              </w:rPr>
              <w:fldChar w:fldCharType="separate"/>
            </w:r>
            <w:r w:rsidR="009166E3">
              <w:rPr>
                <w:webHidden/>
              </w:rPr>
              <w:t>72</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6" w:history="1">
            <w:r w:rsidR="009166E3" w:rsidRPr="005F6E89">
              <w:rPr>
                <w:rStyle w:val="a9"/>
              </w:rPr>
              <w:t>Задача Владыки — это овладеть характеристикой отдельных видов Синтеза</w:t>
            </w:r>
            <w:r w:rsidR="009166E3">
              <w:rPr>
                <w:webHidden/>
              </w:rPr>
              <w:tab/>
            </w:r>
            <w:r w:rsidR="009166E3">
              <w:rPr>
                <w:webHidden/>
              </w:rPr>
              <w:fldChar w:fldCharType="begin"/>
            </w:r>
            <w:r w:rsidR="009166E3">
              <w:rPr>
                <w:webHidden/>
              </w:rPr>
              <w:instrText xml:space="preserve"> PAGEREF _Toc158289086 \h </w:instrText>
            </w:r>
            <w:r w:rsidR="009166E3">
              <w:rPr>
                <w:webHidden/>
              </w:rPr>
            </w:r>
            <w:r w:rsidR="009166E3">
              <w:rPr>
                <w:webHidden/>
              </w:rPr>
              <w:fldChar w:fldCharType="separate"/>
            </w:r>
            <w:r w:rsidR="009166E3">
              <w:rPr>
                <w:webHidden/>
              </w:rPr>
              <w:t>73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7" w:history="1">
            <w:r w:rsidR="009166E3" w:rsidRPr="005F6E89">
              <w:rPr>
                <w:rStyle w:val="a9"/>
              </w:rPr>
              <w:t>Интеллекту важно с точки зрения Абсолюта и Статусов,  реализовываться и достигать Синтез</w:t>
            </w:r>
            <w:r w:rsidR="009166E3">
              <w:rPr>
                <w:webHidden/>
              </w:rPr>
              <w:tab/>
            </w:r>
            <w:r w:rsidR="009166E3">
              <w:rPr>
                <w:webHidden/>
              </w:rPr>
              <w:fldChar w:fldCharType="begin"/>
            </w:r>
            <w:r w:rsidR="009166E3">
              <w:rPr>
                <w:webHidden/>
              </w:rPr>
              <w:instrText xml:space="preserve"> PAGEREF _Toc158289087 \h </w:instrText>
            </w:r>
            <w:r w:rsidR="009166E3">
              <w:rPr>
                <w:webHidden/>
              </w:rPr>
            </w:r>
            <w:r w:rsidR="009166E3">
              <w:rPr>
                <w:webHidden/>
              </w:rPr>
              <w:fldChar w:fldCharType="separate"/>
            </w:r>
            <w:r w:rsidR="009166E3">
              <w:rPr>
                <w:webHidden/>
              </w:rPr>
              <w:t>74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8" w:history="1">
            <w:r w:rsidR="009166E3" w:rsidRPr="005F6E89">
              <w:rPr>
                <w:rStyle w:val="a9"/>
              </w:rPr>
              <w:t>Интеллекту важно, что он достигает сам в Субъекте</w:t>
            </w:r>
            <w:r w:rsidR="009166E3">
              <w:rPr>
                <w:webHidden/>
              </w:rPr>
              <w:tab/>
            </w:r>
            <w:r w:rsidR="009166E3">
              <w:rPr>
                <w:webHidden/>
              </w:rPr>
              <w:fldChar w:fldCharType="begin"/>
            </w:r>
            <w:r w:rsidR="009166E3">
              <w:rPr>
                <w:webHidden/>
              </w:rPr>
              <w:instrText xml:space="preserve"> PAGEREF _Toc158289088 \h </w:instrText>
            </w:r>
            <w:r w:rsidR="009166E3">
              <w:rPr>
                <w:webHidden/>
              </w:rPr>
            </w:r>
            <w:r w:rsidR="009166E3">
              <w:rPr>
                <w:webHidden/>
              </w:rPr>
              <w:fldChar w:fldCharType="separate"/>
            </w:r>
            <w:r w:rsidR="009166E3">
              <w:rPr>
                <w:webHidden/>
              </w:rPr>
              <w:t>75</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89" w:history="1">
            <w:r w:rsidR="009166E3" w:rsidRPr="005F6E89">
              <w:rPr>
                <w:rStyle w:val="a9"/>
              </w:rPr>
              <w:t>Интеллект чувствителен к балансу между внутренним и внешним  управленческими началами</w:t>
            </w:r>
            <w:r w:rsidR="009166E3">
              <w:rPr>
                <w:webHidden/>
              </w:rPr>
              <w:tab/>
            </w:r>
            <w:r w:rsidR="009166E3">
              <w:rPr>
                <w:webHidden/>
              </w:rPr>
              <w:fldChar w:fldCharType="begin"/>
            </w:r>
            <w:r w:rsidR="009166E3">
              <w:rPr>
                <w:webHidden/>
              </w:rPr>
              <w:instrText xml:space="preserve"> PAGEREF _Toc158289089 \h </w:instrText>
            </w:r>
            <w:r w:rsidR="009166E3">
              <w:rPr>
                <w:webHidden/>
              </w:rPr>
            </w:r>
            <w:r w:rsidR="009166E3">
              <w:rPr>
                <w:webHidden/>
              </w:rPr>
              <w:fldChar w:fldCharType="separate"/>
            </w:r>
            <w:r w:rsidR="009166E3">
              <w:rPr>
                <w:webHidden/>
              </w:rPr>
              <w:t>76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0" w:history="1">
            <w:r w:rsidR="009166E3" w:rsidRPr="005F6E89">
              <w:rPr>
                <w:rStyle w:val="a9"/>
              </w:rPr>
              <w:t>Перспектива Интеллекта</w:t>
            </w:r>
            <w:r w:rsidR="009166E3" w:rsidRPr="005F6E89">
              <w:rPr>
                <w:rStyle w:val="a9"/>
                <w:rFonts w:eastAsia="OpenSymbol"/>
              </w:rPr>
              <w:t xml:space="preserve"> </w:t>
            </w:r>
            <w:r w:rsidR="009166E3" w:rsidRPr="005F6E89">
              <w:rPr>
                <w:rStyle w:val="a9"/>
              </w:rPr>
              <w:t>парадигмальной стратагемичностью</w:t>
            </w:r>
            <w:r w:rsidR="009166E3">
              <w:rPr>
                <w:webHidden/>
              </w:rPr>
              <w:tab/>
            </w:r>
            <w:r w:rsidR="009166E3">
              <w:rPr>
                <w:webHidden/>
              </w:rPr>
              <w:fldChar w:fldCharType="begin"/>
            </w:r>
            <w:r w:rsidR="009166E3">
              <w:rPr>
                <w:webHidden/>
              </w:rPr>
              <w:instrText xml:space="preserve"> PAGEREF _Toc158289090 \h </w:instrText>
            </w:r>
            <w:r w:rsidR="009166E3">
              <w:rPr>
                <w:webHidden/>
              </w:rPr>
            </w:r>
            <w:r w:rsidR="009166E3">
              <w:rPr>
                <w:webHidden/>
              </w:rPr>
              <w:fldChar w:fldCharType="separate"/>
            </w:r>
            <w:r w:rsidR="009166E3">
              <w:rPr>
                <w:webHidden/>
              </w:rPr>
              <w:t>77</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1" w:history="1">
            <w:r w:rsidR="009166E3" w:rsidRPr="005F6E89">
              <w:rPr>
                <w:rStyle w:val="a9"/>
                <w:rFonts w:eastAsia="Calibri"/>
              </w:rPr>
              <w:t>Интеллект Стратагемией Плана Синтеза выстраивать  стратегию в физическом применении</w:t>
            </w:r>
            <w:r w:rsidR="009166E3">
              <w:rPr>
                <w:webHidden/>
              </w:rPr>
              <w:tab/>
            </w:r>
            <w:r w:rsidR="009166E3">
              <w:rPr>
                <w:webHidden/>
              </w:rPr>
              <w:fldChar w:fldCharType="begin"/>
            </w:r>
            <w:r w:rsidR="009166E3">
              <w:rPr>
                <w:webHidden/>
              </w:rPr>
              <w:instrText xml:space="preserve"> PAGEREF _Toc158289091 \h </w:instrText>
            </w:r>
            <w:r w:rsidR="009166E3">
              <w:rPr>
                <w:webHidden/>
              </w:rPr>
            </w:r>
            <w:r w:rsidR="009166E3">
              <w:rPr>
                <w:webHidden/>
              </w:rPr>
              <w:fldChar w:fldCharType="separate"/>
            </w:r>
            <w:r w:rsidR="009166E3">
              <w:rPr>
                <w:webHidden/>
              </w:rPr>
              <w:t>78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2" w:history="1">
            <w:r w:rsidR="009166E3" w:rsidRPr="005F6E89">
              <w:rPr>
                <w:rStyle w:val="a9"/>
              </w:rPr>
              <w:t>Диалог Частями с Аватарами Синтеза даёт Интеллекту абсолютное Созидание</w:t>
            </w:r>
            <w:r w:rsidR="009166E3">
              <w:rPr>
                <w:webHidden/>
              </w:rPr>
              <w:tab/>
            </w:r>
            <w:r w:rsidR="009166E3">
              <w:rPr>
                <w:webHidden/>
              </w:rPr>
              <w:fldChar w:fldCharType="begin"/>
            </w:r>
            <w:r w:rsidR="009166E3">
              <w:rPr>
                <w:webHidden/>
              </w:rPr>
              <w:instrText xml:space="preserve"> PAGEREF _Toc158289092 \h </w:instrText>
            </w:r>
            <w:r w:rsidR="009166E3">
              <w:rPr>
                <w:webHidden/>
              </w:rPr>
            </w:r>
            <w:r w:rsidR="009166E3">
              <w:rPr>
                <w:webHidden/>
              </w:rPr>
              <w:fldChar w:fldCharType="separate"/>
            </w:r>
            <w:r w:rsidR="009166E3">
              <w:rPr>
                <w:webHidden/>
              </w:rPr>
              <w:t>80</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3" w:history="1">
            <w:r w:rsidR="009166E3" w:rsidRPr="005F6E89">
              <w:rPr>
                <w:rStyle w:val="a9"/>
              </w:rPr>
              <w:t>Интеллект — это такая коллективная Часть,  которая требует физического применения на группе</w:t>
            </w:r>
            <w:r w:rsidR="009166E3">
              <w:rPr>
                <w:webHidden/>
              </w:rPr>
              <w:tab/>
            </w:r>
            <w:r w:rsidR="009166E3">
              <w:rPr>
                <w:webHidden/>
              </w:rPr>
              <w:fldChar w:fldCharType="begin"/>
            </w:r>
            <w:r w:rsidR="009166E3">
              <w:rPr>
                <w:webHidden/>
              </w:rPr>
              <w:instrText xml:space="preserve"> PAGEREF _Toc158289093 \h </w:instrText>
            </w:r>
            <w:r w:rsidR="009166E3">
              <w:rPr>
                <w:webHidden/>
              </w:rPr>
            </w:r>
            <w:r w:rsidR="009166E3">
              <w:rPr>
                <w:webHidden/>
              </w:rPr>
              <w:fldChar w:fldCharType="separate"/>
            </w:r>
            <w:r w:rsidR="009166E3">
              <w:rPr>
                <w:webHidden/>
              </w:rPr>
              <w:t>81</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4" w:history="1">
            <w:r w:rsidR="009166E3" w:rsidRPr="005F6E89">
              <w:rPr>
                <w:rStyle w:val="a9"/>
              </w:rPr>
              <w:t>Интеллекту главное, чтобы процесс действия  был организован в физическом применении</w:t>
            </w:r>
            <w:r w:rsidR="009166E3">
              <w:rPr>
                <w:webHidden/>
              </w:rPr>
              <w:tab/>
            </w:r>
            <w:r w:rsidR="009166E3">
              <w:rPr>
                <w:webHidden/>
              </w:rPr>
              <w:fldChar w:fldCharType="begin"/>
            </w:r>
            <w:r w:rsidR="009166E3">
              <w:rPr>
                <w:webHidden/>
              </w:rPr>
              <w:instrText xml:space="preserve"> PAGEREF _Toc158289094 \h </w:instrText>
            </w:r>
            <w:r w:rsidR="009166E3">
              <w:rPr>
                <w:webHidden/>
              </w:rPr>
            </w:r>
            <w:r w:rsidR="009166E3">
              <w:rPr>
                <w:webHidden/>
              </w:rPr>
              <w:fldChar w:fldCharType="separate"/>
            </w:r>
            <w:r w:rsidR="009166E3">
              <w:rPr>
                <w:webHidden/>
              </w:rPr>
              <w:t>82</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5" w:history="1">
            <w:r w:rsidR="009166E3" w:rsidRPr="005F6E89">
              <w:rPr>
                <w:rStyle w:val="a9"/>
              </w:rPr>
              <w:t>Преемственность Служения — это работа Интеллекта</w:t>
            </w:r>
            <w:r w:rsidR="009166E3">
              <w:rPr>
                <w:webHidden/>
              </w:rPr>
              <w:tab/>
            </w:r>
            <w:r w:rsidR="009166E3">
              <w:rPr>
                <w:webHidden/>
              </w:rPr>
              <w:fldChar w:fldCharType="begin"/>
            </w:r>
            <w:r w:rsidR="009166E3">
              <w:rPr>
                <w:webHidden/>
              </w:rPr>
              <w:instrText xml:space="preserve"> PAGEREF _Toc158289095 \h </w:instrText>
            </w:r>
            <w:r w:rsidR="009166E3">
              <w:rPr>
                <w:webHidden/>
              </w:rPr>
            </w:r>
            <w:r w:rsidR="009166E3">
              <w:rPr>
                <w:webHidden/>
              </w:rPr>
              <w:fldChar w:fldCharType="separate"/>
            </w:r>
            <w:r w:rsidR="009166E3">
              <w:rPr>
                <w:webHidden/>
              </w:rPr>
              <w:t>83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6" w:history="1">
            <w:r w:rsidR="009166E3" w:rsidRPr="005F6E89">
              <w:rPr>
                <w:rStyle w:val="a9"/>
              </w:rPr>
              <w:t>Интеллект отстраивается столпно световыми лучами в ракурсе Сердца Планеты</w:t>
            </w:r>
            <w:r w:rsidR="009166E3">
              <w:rPr>
                <w:webHidden/>
              </w:rPr>
              <w:tab/>
            </w:r>
            <w:r w:rsidR="009166E3">
              <w:rPr>
                <w:webHidden/>
              </w:rPr>
              <w:fldChar w:fldCharType="begin"/>
            </w:r>
            <w:r w:rsidR="009166E3">
              <w:rPr>
                <w:webHidden/>
              </w:rPr>
              <w:instrText xml:space="preserve"> PAGEREF _Toc158289096 \h </w:instrText>
            </w:r>
            <w:r w:rsidR="009166E3">
              <w:rPr>
                <w:webHidden/>
              </w:rPr>
            </w:r>
            <w:r w:rsidR="009166E3">
              <w:rPr>
                <w:webHidden/>
              </w:rPr>
              <w:fldChar w:fldCharType="separate"/>
            </w:r>
            <w:r w:rsidR="009166E3">
              <w:rPr>
                <w:webHidden/>
              </w:rPr>
              <w:t>84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7" w:history="1">
            <w:r w:rsidR="009166E3" w:rsidRPr="005F6E89">
              <w:rPr>
                <w:rStyle w:val="a9"/>
              </w:rPr>
              <w:t>Интеллект он интеллектуально связывает разновитийные 32-х Аватарские  присутствия, в том числе спецификами Света</w:t>
            </w:r>
            <w:r w:rsidR="009166E3">
              <w:rPr>
                <w:webHidden/>
              </w:rPr>
              <w:tab/>
            </w:r>
            <w:r w:rsidR="009166E3">
              <w:rPr>
                <w:webHidden/>
              </w:rPr>
              <w:fldChar w:fldCharType="begin"/>
            </w:r>
            <w:r w:rsidR="009166E3">
              <w:rPr>
                <w:webHidden/>
              </w:rPr>
              <w:instrText xml:space="preserve"> PAGEREF _Toc158289097 \h </w:instrText>
            </w:r>
            <w:r w:rsidR="009166E3">
              <w:rPr>
                <w:webHidden/>
              </w:rPr>
            </w:r>
            <w:r w:rsidR="009166E3">
              <w:rPr>
                <w:webHidden/>
              </w:rPr>
              <w:fldChar w:fldCharType="separate"/>
            </w:r>
            <w:r w:rsidR="009166E3">
              <w:rPr>
                <w:webHidden/>
              </w:rPr>
              <w:t>85</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8" w:history="1">
            <w:r w:rsidR="009166E3" w:rsidRPr="005F6E89">
              <w:rPr>
                <w:rStyle w:val="a9"/>
              </w:rPr>
              <w:t>Особенность Интеллекта — он любит находиться в жёстких связках</w:t>
            </w:r>
            <w:r w:rsidR="009166E3">
              <w:rPr>
                <w:webHidden/>
              </w:rPr>
              <w:tab/>
            </w:r>
            <w:r w:rsidR="009166E3">
              <w:rPr>
                <w:webHidden/>
              </w:rPr>
              <w:fldChar w:fldCharType="begin"/>
            </w:r>
            <w:r w:rsidR="009166E3">
              <w:rPr>
                <w:webHidden/>
              </w:rPr>
              <w:instrText xml:space="preserve"> PAGEREF _Toc158289098 \h </w:instrText>
            </w:r>
            <w:r w:rsidR="009166E3">
              <w:rPr>
                <w:webHidden/>
              </w:rPr>
            </w:r>
            <w:r w:rsidR="009166E3">
              <w:rPr>
                <w:webHidden/>
              </w:rPr>
              <w:fldChar w:fldCharType="separate"/>
            </w:r>
            <w:r w:rsidR="009166E3">
              <w:rPr>
                <w:webHidden/>
              </w:rPr>
              <w:t>87</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099" w:history="1">
            <w:r w:rsidR="009166E3" w:rsidRPr="005F6E89">
              <w:rPr>
                <w:rStyle w:val="a9"/>
              </w:rPr>
              <w:t>Служащий несёт собою профессиональное состояние</w:t>
            </w:r>
            <w:r w:rsidR="009166E3">
              <w:rPr>
                <w:webHidden/>
              </w:rPr>
              <w:tab/>
            </w:r>
            <w:r w:rsidR="009166E3">
              <w:rPr>
                <w:webHidden/>
              </w:rPr>
              <w:fldChar w:fldCharType="begin"/>
            </w:r>
            <w:r w:rsidR="009166E3">
              <w:rPr>
                <w:webHidden/>
              </w:rPr>
              <w:instrText xml:space="preserve"> PAGEREF _Toc158289099 \h </w:instrText>
            </w:r>
            <w:r w:rsidR="009166E3">
              <w:rPr>
                <w:webHidden/>
              </w:rPr>
            </w:r>
            <w:r w:rsidR="009166E3">
              <w:rPr>
                <w:webHidden/>
              </w:rPr>
              <w:fldChar w:fldCharType="separate"/>
            </w:r>
            <w:r w:rsidR="009166E3">
              <w:rPr>
                <w:webHidden/>
              </w:rPr>
              <w:t>88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0" w:history="1">
            <w:r w:rsidR="009166E3" w:rsidRPr="005F6E89">
              <w:rPr>
                <w:rStyle w:val="a9"/>
                <w:rFonts w:eastAsia="OpenSymbol"/>
              </w:rPr>
              <w:t>Практика № 5</w:t>
            </w:r>
            <w:r w:rsidR="009166E3" w:rsidRPr="005F6E89">
              <w:rPr>
                <w:rStyle w:val="a9"/>
                <w:rFonts w:eastAsia="OpenSymbol"/>
                <w:lang w:eastAsia="ru-RU"/>
              </w:rPr>
              <w:t>.  Стяжание Огненного Крещения Рождественским Воскрешением Крещением Изначально Вышестоящим Отцом Чашей Огнём Синтеза Изначально Вышестоящего Отца Соль-ИВДИВО Октавы Метагалактики. Стяжание Чаши, Синтезобраза Служащего-Владыки, Тела Служащего Цельными Частями Новым Рождением Соль-ИВДИВО Метагалактики. Явление новой 8-рицы реализации Изначально Вышестоящего Отца от Человека Изначально Вышестоящего Отца до Отца Изначально Вышестоящего Отца</w:t>
            </w:r>
            <w:r w:rsidR="009166E3">
              <w:rPr>
                <w:webHidden/>
              </w:rPr>
              <w:tab/>
            </w:r>
            <w:r w:rsidR="009166E3">
              <w:rPr>
                <w:webHidden/>
              </w:rPr>
              <w:fldChar w:fldCharType="begin"/>
            </w:r>
            <w:r w:rsidR="009166E3">
              <w:rPr>
                <w:webHidden/>
              </w:rPr>
              <w:instrText xml:space="preserve"> PAGEREF _Toc158289100 \h </w:instrText>
            </w:r>
            <w:r w:rsidR="009166E3">
              <w:rPr>
                <w:webHidden/>
              </w:rPr>
            </w:r>
            <w:r w:rsidR="009166E3">
              <w:rPr>
                <w:webHidden/>
              </w:rPr>
              <w:fldChar w:fldCharType="separate"/>
            </w:r>
            <w:r w:rsidR="009166E3">
              <w:rPr>
                <w:webHidden/>
              </w:rPr>
              <w:t>89</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1" w:history="1">
            <w:r w:rsidR="009166E3" w:rsidRPr="005F6E89">
              <w:rPr>
                <w:rStyle w:val="a9"/>
              </w:rPr>
              <w:t>Пояснение после практики</w:t>
            </w:r>
            <w:r w:rsidR="009166E3">
              <w:rPr>
                <w:webHidden/>
              </w:rPr>
              <w:tab/>
            </w:r>
            <w:r w:rsidR="009166E3">
              <w:rPr>
                <w:webHidden/>
              </w:rPr>
              <w:fldChar w:fldCharType="begin"/>
            </w:r>
            <w:r w:rsidR="009166E3">
              <w:rPr>
                <w:webHidden/>
              </w:rPr>
              <w:instrText xml:space="preserve"> PAGEREF _Toc158289101 \h </w:instrText>
            </w:r>
            <w:r w:rsidR="009166E3">
              <w:rPr>
                <w:webHidden/>
              </w:rPr>
            </w:r>
            <w:r w:rsidR="009166E3">
              <w:rPr>
                <w:webHidden/>
              </w:rPr>
              <w:fldChar w:fldCharType="separate"/>
            </w:r>
            <w:r w:rsidR="009166E3">
              <w:rPr>
                <w:webHidden/>
              </w:rPr>
              <w:t>93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2" w:history="1">
            <w:r w:rsidR="009166E3" w:rsidRPr="005F6E89">
              <w:rPr>
                <w:rStyle w:val="a9"/>
              </w:rPr>
              <w:t>Крещение Огнём Отца</w:t>
            </w:r>
            <w:r w:rsidR="009166E3">
              <w:rPr>
                <w:webHidden/>
              </w:rPr>
              <w:tab/>
            </w:r>
            <w:r w:rsidR="009166E3">
              <w:rPr>
                <w:webHidden/>
              </w:rPr>
              <w:fldChar w:fldCharType="begin"/>
            </w:r>
            <w:r w:rsidR="009166E3">
              <w:rPr>
                <w:webHidden/>
              </w:rPr>
              <w:instrText xml:space="preserve"> PAGEREF _Toc158289102 \h </w:instrText>
            </w:r>
            <w:r w:rsidR="009166E3">
              <w:rPr>
                <w:webHidden/>
              </w:rPr>
            </w:r>
            <w:r w:rsidR="009166E3">
              <w:rPr>
                <w:webHidden/>
              </w:rPr>
              <w:fldChar w:fldCharType="separate"/>
            </w:r>
            <w:r w:rsidR="009166E3">
              <w:rPr>
                <w:webHidden/>
              </w:rPr>
              <w:t>94</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3" w:history="1">
            <w:r w:rsidR="009166E3" w:rsidRPr="005F6E89">
              <w:rPr>
                <w:rStyle w:val="a9"/>
              </w:rPr>
              <w:t>Иерархизация лично-ориентированного синтеза формирует Служащего</w:t>
            </w:r>
            <w:r w:rsidR="009166E3">
              <w:rPr>
                <w:webHidden/>
              </w:rPr>
              <w:tab/>
            </w:r>
            <w:r w:rsidR="009166E3">
              <w:rPr>
                <w:webHidden/>
              </w:rPr>
              <w:fldChar w:fldCharType="begin"/>
            </w:r>
            <w:r w:rsidR="009166E3">
              <w:rPr>
                <w:webHidden/>
              </w:rPr>
              <w:instrText xml:space="preserve"> PAGEREF _Toc158289103 \h </w:instrText>
            </w:r>
            <w:r w:rsidR="009166E3">
              <w:rPr>
                <w:webHidden/>
              </w:rPr>
            </w:r>
            <w:r w:rsidR="009166E3">
              <w:rPr>
                <w:webHidden/>
              </w:rPr>
              <w:fldChar w:fldCharType="separate"/>
            </w:r>
            <w:r w:rsidR="009166E3">
              <w:rPr>
                <w:webHidden/>
              </w:rPr>
              <w:t>97</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4" w:history="1">
            <w:r w:rsidR="009166E3" w:rsidRPr="005F6E89">
              <w:rPr>
                <w:rStyle w:val="a9"/>
              </w:rPr>
              <w:t>Служащий ловит гребень волны пика Синтеза и начинает  его физически обрабатывать</w:t>
            </w:r>
            <w:r w:rsidR="009166E3">
              <w:rPr>
                <w:webHidden/>
              </w:rPr>
              <w:tab/>
            </w:r>
            <w:r w:rsidR="009166E3">
              <w:rPr>
                <w:webHidden/>
              </w:rPr>
              <w:fldChar w:fldCharType="begin"/>
            </w:r>
            <w:r w:rsidR="009166E3">
              <w:rPr>
                <w:webHidden/>
              </w:rPr>
              <w:instrText xml:space="preserve"> PAGEREF _Toc158289104 \h </w:instrText>
            </w:r>
            <w:r w:rsidR="009166E3">
              <w:rPr>
                <w:webHidden/>
              </w:rPr>
            </w:r>
            <w:r w:rsidR="009166E3">
              <w:rPr>
                <w:webHidden/>
              </w:rPr>
              <w:fldChar w:fldCharType="separate"/>
            </w:r>
            <w:r w:rsidR="009166E3">
              <w:rPr>
                <w:webHidden/>
              </w:rPr>
              <w:t>98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5" w:history="1">
            <w:r w:rsidR="009166E3" w:rsidRPr="005F6E89">
              <w:rPr>
                <w:rStyle w:val="a9"/>
                <w:rFonts w:eastAsia="OpenSymbol"/>
              </w:rPr>
              <w:t>Служащий включается в дело поручением</w:t>
            </w:r>
            <w:r w:rsidR="009166E3">
              <w:rPr>
                <w:webHidden/>
              </w:rPr>
              <w:tab/>
            </w:r>
            <w:r w:rsidR="009166E3">
              <w:rPr>
                <w:webHidden/>
              </w:rPr>
              <w:fldChar w:fldCharType="begin"/>
            </w:r>
            <w:r w:rsidR="009166E3">
              <w:rPr>
                <w:webHidden/>
              </w:rPr>
              <w:instrText xml:space="preserve"> PAGEREF _Toc158289105 \h </w:instrText>
            </w:r>
            <w:r w:rsidR="009166E3">
              <w:rPr>
                <w:webHidden/>
              </w:rPr>
            </w:r>
            <w:r w:rsidR="009166E3">
              <w:rPr>
                <w:webHidden/>
              </w:rPr>
              <w:fldChar w:fldCharType="separate"/>
            </w:r>
            <w:r w:rsidR="009166E3">
              <w:rPr>
                <w:webHidden/>
              </w:rPr>
              <w:t>99</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6" w:history="1">
            <w:r w:rsidR="009166E3" w:rsidRPr="005F6E89">
              <w:rPr>
                <w:rStyle w:val="a9"/>
                <w:rFonts w:eastAsia="OpenSymbol"/>
              </w:rPr>
              <w:t>Практика № 6  Стяжание 5-ричную внутреннюю организацию 4-ричностью мирово́ в сопряжении с Синтезом слияния с внутренним миром и внутренней организацией видами организации материи Соль-ИВДИВО Октавы Метагалактики, внутренним миром Изначально Вышестоящего Отца, наделением внутренней Философией Изначально Вышестоящего Отца, внутренней Парадигмальностью Изначально Вышестоящего Отца, внутренней Энциклопедичностью Изначально Вышестоящего Отца и внутренним  Учением Синтеза Изначально Вышестоящего Отца</w:t>
            </w:r>
            <w:r w:rsidR="009166E3">
              <w:rPr>
                <w:webHidden/>
              </w:rPr>
              <w:tab/>
            </w:r>
            <w:r w:rsidR="009166E3">
              <w:rPr>
                <w:webHidden/>
              </w:rPr>
              <w:fldChar w:fldCharType="begin"/>
            </w:r>
            <w:r w:rsidR="009166E3">
              <w:rPr>
                <w:webHidden/>
              </w:rPr>
              <w:instrText xml:space="preserve"> PAGEREF _Toc158289106 \h </w:instrText>
            </w:r>
            <w:r w:rsidR="009166E3">
              <w:rPr>
                <w:webHidden/>
              </w:rPr>
            </w:r>
            <w:r w:rsidR="009166E3">
              <w:rPr>
                <w:webHidden/>
              </w:rPr>
              <w:fldChar w:fldCharType="separate"/>
            </w:r>
            <w:r w:rsidR="009166E3">
              <w:rPr>
                <w:webHidden/>
              </w:rPr>
              <w:t>100</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7" w:history="1">
            <w:r w:rsidR="009166E3" w:rsidRPr="005F6E89">
              <w:rPr>
                <w:rStyle w:val="a9"/>
                <w:rFonts w:eastAsia="OpenSymbol"/>
              </w:rPr>
              <w:t>Пояснение после практики</w:t>
            </w:r>
            <w:r w:rsidR="009166E3">
              <w:rPr>
                <w:webHidden/>
              </w:rPr>
              <w:tab/>
            </w:r>
            <w:r w:rsidR="009166E3">
              <w:rPr>
                <w:webHidden/>
              </w:rPr>
              <w:fldChar w:fldCharType="begin"/>
            </w:r>
            <w:r w:rsidR="009166E3">
              <w:rPr>
                <w:webHidden/>
              </w:rPr>
              <w:instrText xml:space="preserve"> PAGEREF _Toc158289107 \h </w:instrText>
            </w:r>
            <w:r w:rsidR="009166E3">
              <w:rPr>
                <w:webHidden/>
              </w:rPr>
            </w:r>
            <w:r w:rsidR="009166E3">
              <w:rPr>
                <w:webHidden/>
              </w:rPr>
              <w:fldChar w:fldCharType="separate"/>
            </w:r>
            <w:r w:rsidR="009166E3">
              <w:rPr>
                <w:webHidden/>
              </w:rPr>
              <w:t>103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8" w:history="1">
            <w:r w:rsidR="009166E3" w:rsidRPr="005F6E89">
              <w:rPr>
                <w:rStyle w:val="a9"/>
                <w:rFonts w:eastAsia="OpenSymbol"/>
              </w:rPr>
              <w:t>Первый день Синтеза идём потенциалом нового, на второй день идём  независимостью на внутреннее действие наших накоплений</w:t>
            </w:r>
            <w:r w:rsidR="009166E3">
              <w:rPr>
                <w:webHidden/>
              </w:rPr>
              <w:tab/>
            </w:r>
            <w:r w:rsidR="009166E3">
              <w:rPr>
                <w:webHidden/>
              </w:rPr>
              <w:fldChar w:fldCharType="begin"/>
            </w:r>
            <w:r w:rsidR="009166E3">
              <w:rPr>
                <w:webHidden/>
              </w:rPr>
              <w:instrText xml:space="preserve"> PAGEREF _Toc158289108 \h </w:instrText>
            </w:r>
            <w:r w:rsidR="009166E3">
              <w:rPr>
                <w:webHidden/>
              </w:rPr>
            </w:r>
            <w:r w:rsidR="009166E3">
              <w:rPr>
                <w:webHidden/>
              </w:rPr>
              <w:fldChar w:fldCharType="separate"/>
            </w:r>
            <w:r w:rsidR="009166E3">
              <w:rPr>
                <w:webHidden/>
              </w:rPr>
              <w:t>105</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09" w:history="1">
            <w:r w:rsidR="009166E3" w:rsidRPr="005F6E89">
              <w:rPr>
                <w:rStyle w:val="a9"/>
                <w:rFonts w:eastAsia="OpenSymbol"/>
              </w:rPr>
              <w:t>Служащий должен быть педантичен в исполнении Созидания</w:t>
            </w:r>
            <w:r w:rsidR="009166E3">
              <w:rPr>
                <w:webHidden/>
              </w:rPr>
              <w:tab/>
            </w:r>
            <w:r w:rsidR="009166E3">
              <w:rPr>
                <w:webHidden/>
              </w:rPr>
              <w:fldChar w:fldCharType="begin"/>
            </w:r>
            <w:r w:rsidR="009166E3">
              <w:rPr>
                <w:webHidden/>
              </w:rPr>
              <w:instrText xml:space="preserve"> PAGEREF _Toc158289109 \h </w:instrText>
            </w:r>
            <w:r w:rsidR="009166E3">
              <w:rPr>
                <w:webHidden/>
              </w:rPr>
            </w:r>
            <w:r w:rsidR="009166E3">
              <w:rPr>
                <w:webHidden/>
              </w:rPr>
              <w:fldChar w:fldCharType="separate"/>
            </w:r>
            <w:r w:rsidR="009166E3">
              <w:rPr>
                <w:webHidden/>
              </w:rPr>
              <w:t>105</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0" w:history="1">
            <w:r w:rsidR="009166E3" w:rsidRPr="005F6E89">
              <w:rPr>
                <w:rStyle w:val="a9"/>
                <w:rFonts w:eastAsia="OpenSymbol"/>
              </w:rPr>
              <w:t>64-рица Частей Изначально Вышестоящего Отца в 16-ричной эволюционной  заданностью Огнём, Духом, Светом, Энергией</w:t>
            </w:r>
            <w:r w:rsidR="009166E3">
              <w:rPr>
                <w:webHidden/>
              </w:rPr>
              <w:tab/>
            </w:r>
            <w:r w:rsidR="009166E3">
              <w:rPr>
                <w:webHidden/>
              </w:rPr>
              <w:fldChar w:fldCharType="begin"/>
            </w:r>
            <w:r w:rsidR="009166E3">
              <w:rPr>
                <w:webHidden/>
              </w:rPr>
              <w:instrText xml:space="preserve"> PAGEREF _Toc158289110 \h </w:instrText>
            </w:r>
            <w:r w:rsidR="009166E3">
              <w:rPr>
                <w:webHidden/>
              </w:rPr>
            </w:r>
            <w:r w:rsidR="009166E3">
              <w:rPr>
                <w:webHidden/>
              </w:rPr>
              <w:fldChar w:fldCharType="separate"/>
            </w:r>
            <w:r w:rsidR="009166E3">
              <w:rPr>
                <w:webHidden/>
              </w:rPr>
              <w:t>106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1" w:history="1">
            <w:r w:rsidR="009166E3" w:rsidRPr="005F6E89">
              <w:rPr>
                <w:rStyle w:val="a9"/>
                <w:rFonts w:eastAsia="OpenSymbol"/>
              </w:rPr>
              <w:t>Наука должна концентрировать Свет Изначально Вышестоящего Отца</w:t>
            </w:r>
            <w:r w:rsidR="009166E3">
              <w:rPr>
                <w:webHidden/>
              </w:rPr>
              <w:tab/>
            </w:r>
            <w:r w:rsidR="009166E3">
              <w:rPr>
                <w:webHidden/>
              </w:rPr>
              <w:fldChar w:fldCharType="begin"/>
            </w:r>
            <w:r w:rsidR="009166E3">
              <w:rPr>
                <w:webHidden/>
              </w:rPr>
              <w:instrText xml:space="preserve"> PAGEREF _Toc158289111 \h </w:instrText>
            </w:r>
            <w:r w:rsidR="009166E3">
              <w:rPr>
                <w:webHidden/>
              </w:rPr>
            </w:r>
            <w:r w:rsidR="009166E3">
              <w:rPr>
                <w:webHidden/>
              </w:rPr>
              <w:fldChar w:fldCharType="separate"/>
            </w:r>
            <w:r w:rsidR="009166E3">
              <w:rPr>
                <w:webHidden/>
              </w:rPr>
              <w:t>107</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2" w:history="1">
            <w:r w:rsidR="009166E3" w:rsidRPr="005F6E89">
              <w:rPr>
                <w:rStyle w:val="a9"/>
                <w:rFonts w:eastAsia="OpenSymbol"/>
                <w:iCs/>
              </w:rPr>
              <w:t>Практика № 7. Первостяжание Организация внутреннего мира Служащего частью Интеллект Отец-Человек-Субъекта Изначально Вышестоящего Отца</w:t>
            </w:r>
            <w:r w:rsidR="009166E3">
              <w:rPr>
                <w:webHidden/>
              </w:rPr>
              <w:tab/>
            </w:r>
            <w:r w:rsidR="009166E3">
              <w:rPr>
                <w:webHidden/>
              </w:rPr>
              <w:fldChar w:fldCharType="begin"/>
            </w:r>
            <w:r w:rsidR="009166E3">
              <w:rPr>
                <w:webHidden/>
              </w:rPr>
              <w:instrText xml:space="preserve"> PAGEREF _Toc158289112 \h </w:instrText>
            </w:r>
            <w:r w:rsidR="009166E3">
              <w:rPr>
                <w:webHidden/>
              </w:rPr>
            </w:r>
            <w:r w:rsidR="009166E3">
              <w:rPr>
                <w:webHidden/>
              </w:rPr>
              <w:fldChar w:fldCharType="separate"/>
            </w:r>
            <w:r w:rsidR="009166E3">
              <w:rPr>
                <w:webHidden/>
              </w:rPr>
              <w:t>108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3" w:history="1">
            <w:r w:rsidR="009166E3" w:rsidRPr="005F6E89">
              <w:rPr>
                <w:rStyle w:val="a9"/>
                <w:rFonts w:eastAsia="OpenSymbol"/>
                <w:iCs/>
              </w:rPr>
              <w:t>Пояснение после практики</w:t>
            </w:r>
            <w:r w:rsidR="009166E3">
              <w:rPr>
                <w:webHidden/>
              </w:rPr>
              <w:tab/>
            </w:r>
            <w:r w:rsidR="009166E3">
              <w:rPr>
                <w:webHidden/>
              </w:rPr>
              <w:fldChar w:fldCharType="begin"/>
            </w:r>
            <w:r w:rsidR="009166E3">
              <w:rPr>
                <w:webHidden/>
              </w:rPr>
              <w:instrText xml:space="preserve"> PAGEREF _Toc158289113 \h </w:instrText>
            </w:r>
            <w:r w:rsidR="009166E3">
              <w:rPr>
                <w:webHidden/>
              </w:rPr>
            </w:r>
            <w:r w:rsidR="009166E3">
              <w:rPr>
                <w:webHidden/>
              </w:rPr>
              <w:fldChar w:fldCharType="separate"/>
            </w:r>
            <w:r w:rsidR="009166E3">
              <w:rPr>
                <w:webHidden/>
              </w:rPr>
              <w:t>111</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4" w:history="1">
            <w:r w:rsidR="009166E3" w:rsidRPr="005F6E89">
              <w:rPr>
                <w:rStyle w:val="a9"/>
                <w:rFonts w:eastAsia="OpenSymbol"/>
              </w:rPr>
              <w:t>Эволюция выводит на состояние волевого акта  Творения Изначально Вышестоящего Отца</w:t>
            </w:r>
            <w:r w:rsidR="009166E3">
              <w:rPr>
                <w:webHidden/>
              </w:rPr>
              <w:tab/>
            </w:r>
            <w:r w:rsidR="009166E3">
              <w:rPr>
                <w:webHidden/>
              </w:rPr>
              <w:fldChar w:fldCharType="begin"/>
            </w:r>
            <w:r w:rsidR="009166E3">
              <w:rPr>
                <w:webHidden/>
              </w:rPr>
              <w:instrText xml:space="preserve"> PAGEREF _Toc158289114 \h </w:instrText>
            </w:r>
            <w:r w:rsidR="009166E3">
              <w:rPr>
                <w:webHidden/>
              </w:rPr>
            </w:r>
            <w:r w:rsidR="009166E3">
              <w:rPr>
                <w:webHidden/>
              </w:rPr>
              <w:fldChar w:fldCharType="separate"/>
            </w:r>
            <w:r w:rsidR="009166E3">
              <w:rPr>
                <w:webHidden/>
              </w:rPr>
              <w:t>112</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5" w:history="1">
            <w:r w:rsidR="009166E3" w:rsidRPr="009166E3">
              <w:rPr>
                <w:rStyle w:val="a9"/>
                <w:rFonts w:eastAsia="OpenSymbol"/>
                <w:b/>
              </w:rPr>
              <w:t>2 день 4 часть</w:t>
            </w:r>
            <w:r w:rsidR="009166E3">
              <w:rPr>
                <w:webHidden/>
              </w:rPr>
              <w:tab/>
            </w:r>
            <w:r w:rsidR="009166E3">
              <w:rPr>
                <w:webHidden/>
              </w:rPr>
              <w:fldChar w:fldCharType="begin"/>
            </w:r>
            <w:r w:rsidR="009166E3">
              <w:rPr>
                <w:webHidden/>
              </w:rPr>
              <w:instrText xml:space="preserve"> PAGEREF _Toc158289115 \h </w:instrText>
            </w:r>
            <w:r w:rsidR="009166E3">
              <w:rPr>
                <w:webHidden/>
              </w:rPr>
            </w:r>
            <w:r w:rsidR="009166E3">
              <w:rPr>
                <w:webHidden/>
              </w:rPr>
              <w:fldChar w:fldCharType="separate"/>
            </w:r>
            <w:r w:rsidR="009166E3">
              <w:rPr>
                <w:webHidden/>
              </w:rPr>
              <w:t>116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6" w:history="1">
            <w:r w:rsidR="009166E3" w:rsidRPr="005F6E89">
              <w:rPr>
                <w:rStyle w:val="a9"/>
                <w:rFonts w:eastAsia="OpenSymbol"/>
              </w:rPr>
              <w:t>Включение возможностей Интеллекта четырьмя внутренними вызовами</w:t>
            </w:r>
            <w:r w:rsidR="009166E3">
              <w:rPr>
                <w:webHidden/>
              </w:rPr>
              <w:tab/>
            </w:r>
            <w:r w:rsidR="009166E3">
              <w:rPr>
                <w:webHidden/>
              </w:rPr>
              <w:fldChar w:fldCharType="begin"/>
            </w:r>
            <w:r w:rsidR="009166E3">
              <w:rPr>
                <w:webHidden/>
              </w:rPr>
              <w:instrText xml:space="preserve"> PAGEREF _Toc158289116 \h </w:instrText>
            </w:r>
            <w:r w:rsidR="009166E3">
              <w:rPr>
                <w:webHidden/>
              </w:rPr>
            </w:r>
            <w:r w:rsidR="009166E3">
              <w:rPr>
                <w:webHidden/>
              </w:rPr>
              <w:fldChar w:fldCharType="separate"/>
            </w:r>
            <w:r w:rsidR="009166E3">
              <w:rPr>
                <w:webHidden/>
              </w:rPr>
              <w:t>116</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7" w:history="1">
            <w:r w:rsidR="009166E3" w:rsidRPr="005F6E89">
              <w:rPr>
                <w:rStyle w:val="a9"/>
                <w:rFonts w:eastAsia="OpenSymbol"/>
              </w:rPr>
              <w:t>В чём будет истинность действия Интеллекта Изначально Вышестоящего Отца?</w:t>
            </w:r>
            <w:r w:rsidR="009166E3">
              <w:rPr>
                <w:webHidden/>
              </w:rPr>
              <w:tab/>
            </w:r>
            <w:r w:rsidR="009166E3">
              <w:rPr>
                <w:webHidden/>
              </w:rPr>
              <w:fldChar w:fldCharType="begin"/>
            </w:r>
            <w:r w:rsidR="009166E3">
              <w:rPr>
                <w:webHidden/>
              </w:rPr>
              <w:instrText xml:space="preserve"> PAGEREF _Toc158289117 \h </w:instrText>
            </w:r>
            <w:r w:rsidR="009166E3">
              <w:rPr>
                <w:webHidden/>
              </w:rPr>
            </w:r>
            <w:r w:rsidR="009166E3">
              <w:rPr>
                <w:webHidden/>
              </w:rPr>
              <w:fldChar w:fldCharType="separate"/>
            </w:r>
            <w:r w:rsidR="009166E3">
              <w:rPr>
                <w:webHidden/>
              </w:rPr>
              <w:t>120</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8" w:history="1">
            <w:r w:rsidR="009166E3" w:rsidRPr="005F6E89">
              <w:rPr>
                <w:rStyle w:val="a9"/>
                <w:rFonts w:eastAsia="OpenSymbol"/>
              </w:rPr>
              <w:t>Практика № 8.  Четверица внутренних вызовов Интеллекта Изначально Вышестоящим Отцом. Стяжание Синтеза 8 Философий от Человека до Отца Изначально Вышестоящего Отца</w:t>
            </w:r>
            <w:r w:rsidR="009166E3">
              <w:rPr>
                <w:webHidden/>
              </w:rPr>
              <w:tab/>
            </w:r>
            <w:r w:rsidR="009166E3">
              <w:rPr>
                <w:webHidden/>
              </w:rPr>
              <w:fldChar w:fldCharType="begin"/>
            </w:r>
            <w:r w:rsidR="009166E3">
              <w:rPr>
                <w:webHidden/>
              </w:rPr>
              <w:instrText xml:space="preserve"> PAGEREF _Toc158289118 \h </w:instrText>
            </w:r>
            <w:r w:rsidR="009166E3">
              <w:rPr>
                <w:webHidden/>
              </w:rPr>
            </w:r>
            <w:r w:rsidR="009166E3">
              <w:rPr>
                <w:webHidden/>
              </w:rPr>
              <w:fldChar w:fldCharType="separate"/>
            </w:r>
            <w:r w:rsidR="009166E3">
              <w:rPr>
                <w:webHidden/>
              </w:rPr>
              <w:t>123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19" w:history="1">
            <w:r w:rsidR="009166E3" w:rsidRPr="005F6E89">
              <w:rPr>
                <w:rStyle w:val="a9"/>
                <w:rFonts w:eastAsia="OpenSymbol"/>
              </w:rPr>
              <w:t>В чём Философия вашего служения по Должностной Плномочности?</w:t>
            </w:r>
            <w:r w:rsidR="009166E3">
              <w:rPr>
                <w:webHidden/>
              </w:rPr>
              <w:tab/>
            </w:r>
            <w:r w:rsidR="009166E3">
              <w:rPr>
                <w:webHidden/>
              </w:rPr>
              <w:fldChar w:fldCharType="begin"/>
            </w:r>
            <w:r w:rsidR="009166E3">
              <w:rPr>
                <w:webHidden/>
              </w:rPr>
              <w:instrText xml:space="preserve"> PAGEREF _Toc158289119 \h </w:instrText>
            </w:r>
            <w:r w:rsidR="009166E3">
              <w:rPr>
                <w:webHidden/>
              </w:rPr>
            </w:r>
            <w:r w:rsidR="009166E3">
              <w:rPr>
                <w:webHidden/>
              </w:rPr>
              <w:fldChar w:fldCharType="separate"/>
            </w:r>
            <w:r w:rsidR="009166E3">
              <w:rPr>
                <w:webHidden/>
              </w:rPr>
              <w:t>128</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20" w:history="1">
            <w:r w:rsidR="009166E3" w:rsidRPr="005F6E89">
              <w:rPr>
                <w:rStyle w:val="a9"/>
                <w:rFonts w:eastAsia="OpenSymbol"/>
              </w:rPr>
              <w:t>Работа Интеллекта чтением Распоряжений</w:t>
            </w:r>
            <w:r w:rsidR="009166E3">
              <w:rPr>
                <w:webHidden/>
              </w:rPr>
              <w:tab/>
            </w:r>
            <w:r w:rsidR="009166E3">
              <w:rPr>
                <w:webHidden/>
              </w:rPr>
              <w:fldChar w:fldCharType="begin"/>
            </w:r>
            <w:r w:rsidR="009166E3">
              <w:rPr>
                <w:webHidden/>
              </w:rPr>
              <w:instrText xml:space="preserve"> PAGEREF _Toc158289120 \h </w:instrText>
            </w:r>
            <w:r w:rsidR="009166E3">
              <w:rPr>
                <w:webHidden/>
              </w:rPr>
            </w:r>
            <w:r w:rsidR="009166E3">
              <w:rPr>
                <w:webHidden/>
              </w:rPr>
              <w:fldChar w:fldCharType="separate"/>
            </w:r>
            <w:r w:rsidR="009166E3">
              <w:rPr>
                <w:webHidden/>
              </w:rPr>
              <w:t>129</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21" w:history="1">
            <w:r w:rsidR="009166E3" w:rsidRPr="005F6E89">
              <w:rPr>
                <w:rStyle w:val="a9"/>
                <w:rFonts w:eastAsia="OpenSymbol"/>
              </w:rPr>
              <w:t>Интеллект как оператор тонкого мира</w:t>
            </w:r>
            <w:r w:rsidR="009166E3">
              <w:rPr>
                <w:webHidden/>
              </w:rPr>
              <w:tab/>
            </w:r>
            <w:r w:rsidR="009166E3">
              <w:rPr>
                <w:webHidden/>
              </w:rPr>
              <w:fldChar w:fldCharType="begin"/>
            </w:r>
            <w:r w:rsidR="009166E3">
              <w:rPr>
                <w:webHidden/>
              </w:rPr>
              <w:instrText xml:space="preserve"> PAGEREF _Toc158289121 \h </w:instrText>
            </w:r>
            <w:r w:rsidR="009166E3">
              <w:rPr>
                <w:webHidden/>
              </w:rPr>
            </w:r>
            <w:r w:rsidR="009166E3">
              <w:rPr>
                <w:webHidden/>
              </w:rPr>
              <w:fldChar w:fldCharType="separate"/>
            </w:r>
            <w:r w:rsidR="009166E3">
              <w:rPr>
                <w:webHidden/>
              </w:rPr>
              <w:t>131</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22" w:history="1">
            <w:r w:rsidR="009166E3" w:rsidRPr="005F6E89">
              <w:rPr>
                <w:rStyle w:val="a9"/>
                <w:rFonts w:eastAsia="OpenSymbol"/>
              </w:rPr>
              <w:t xml:space="preserve">Практика № 9.  Стяжание Частей ИВДИВО-тела света и </w:t>
            </w:r>
            <w:r w:rsidR="009166E3" w:rsidRPr="005F6E89">
              <w:rPr>
                <w:rStyle w:val="a9"/>
              </w:rPr>
              <w:t xml:space="preserve">ИВДИВО-тела прасвета, </w:t>
            </w:r>
            <w:r w:rsidR="009166E3" w:rsidRPr="005F6E89">
              <w:rPr>
                <w:rStyle w:val="a9"/>
                <w:rFonts w:eastAsia="OpenSymbol"/>
              </w:rPr>
              <w:t xml:space="preserve">Интического и Праинтического Тела </w:t>
            </w:r>
            <w:r w:rsidR="009166E3" w:rsidRPr="005F6E89">
              <w:rPr>
                <w:rStyle w:val="a9"/>
              </w:rPr>
              <w:t xml:space="preserve">Отец-человек-землянина </w:t>
            </w:r>
            <w:r w:rsidR="009166E3" w:rsidRPr="005F6E89">
              <w:rPr>
                <w:rStyle w:val="a9"/>
                <w:rFonts w:eastAsia="OpenSymbol"/>
              </w:rPr>
              <w:t>от Базового до Синтезчастного явления их Синтезом Систем, Аппаратов, Частностей. Обновление контекста Интеллекта тезированием Синтеза Изначально Вышестоящего Отца.  Стяжание Компетенций и синтез их 14 Синтезов этим курсом</w:t>
            </w:r>
            <w:r w:rsidR="009166E3">
              <w:rPr>
                <w:webHidden/>
              </w:rPr>
              <w:tab/>
            </w:r>
            <w:r w:rsidR="009166E3">
              <w:rPr>
                <w:webHidden/>
              </w:rPr>
              <w:fldChar w:fldCharType="begin"/>
            </w:r>
            <w:r w:rsidR="009166E3">
              <w:rPr>
                <w:webHidden/>
              </w:rPr>
              <w:instrText xml:space="preserve"> PAGEREF _Toc158289122 \h </w:instrText>
            </w:r>
            <w:r w:rsidR="009166E3">
              <w:rPr>
                <w:webHidden/>
              </w:rPr>
            </w:r>
            <w:r w:rsidR="009166E3">
              <w:rPr>
                <w:webHidden/>
              </w:rPr>
              <w:fldChar w:fldCharType="separate"/>
            </w:r>
            <w:r w:rsidR="009166E3">
              <w:rPr>
                <w:webHidden/>
              </w:rPr>
              <w:t>133</w:t>
            </w:r>
            <w:r w:rsidR="009166E3">
              <w:rPr>
                <w:webHidden/>
              </w:rPr>
              <w:fldChar w:fldCharType="end"/>
            </w:r>
          </w:hyperlink>
        </w:p>
        <w:p w:rsidR="009166E3" w:rsidRDefault="003629FE" w:rsidP="009166E3">
          <w:pPr>
            <w:pStyle w:val="1b"/>
            <w:jc w:val="both"/>
            <w:rPr>
              <w:rFonts w:asciiTheme="minorHAnsi" w:eastAsiaTheme="minorEastAsia" w:hAnsiTheme="minorHAnsi" w:cstheme="minorBidi"/>
              <w:sz w:val="22"/>
              <w:szCs w:val="22"/>
              <w:lang w:eastAsia="ru-RU"/>
            </w:rPr>
          </w:pPr>
          <w:hyperlink w:anchor="_Toc158289123" w:history="1">
            <w:r w:rsidR="009166E3" w:rsidRPr="005F6E89">
              <w:rPr>
                <w:rStyle w:val="a9"/>
                <w:rFonts w:eastAsia="OpenSymbol"/>
              </w:rPr>
              <w:t>Итоговая практика</w:t>
            </w:r>
            <w:r w:rsidR="009166E3">
              <w:rPr>
                <w:webHidden/>
              </w:rPr>
              <w:tab/>
            </w:r>
            <w:r w:rsidR="009166E3">
              <w:rPr>
                <w:webHidden/>
              </w:rPr>
              <w:fldChar w:fldCharType="begin"/>
            </w:r>
            <w:r w:rsidR="009166E3">
              <w:rPr>
                <w:webHidden/>
              </w:rPr>
              <w:instrText xml:space="preserve"> PAGEREF _Toc158289123 \h </w:instrText>
            </w:r>
            <w:r w:rsidR="009166E3">
              <w:rPr>
                <w:webHidden/>
              </w:rPr>
            </w:r>
            <w:r w:rsidR="009166E3">
              <w:rPr>
                <w:webHidden/>
              </w:rPr>
              <w:fldChar w:fldCharType="separate"/>
            </w:r>
            <w:r w:rsidR="009166E3">
              <w:rPr>
                <w:webHidden/>
              </w:rPr>
              <w:t>137</w:t>
            </w:r>
            <w:r w:rsidR="009166E3">
              <w:rPr>
                <w:webHidden/>
              </w:rPr>
              <w:fldChar w:fldCharType="end"/>
            </w:r>
          </w:hyperlink>
        </w:p>
        <w:p w:rsidR="00E155FF" w:rsidRPr="001D2E6A" w:rsidRDefault="00E155FF" w:rsidP="009166E3">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b/>
              <w:bCs/>
              <w:sz w:val="24"/>
              <w:szCs w:val="24"/>
            </w:rPr>
            <w:fldChar w:fldCharType="end"/>
          </w:r>
        </w:p>
      </w:sdtContent>
    </w:sdt>
    <w:p w:rsidR="00E155FF" w:rsidRPr="001D2E6A" w:rsidRDefault="00E155FF" w:rsidP="009166E3">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rPr>
          <w:rFonts w:ascii="Times New Roman" w:hAnsi="Times New Roman" w:cs="Times New Roman"/>
          <w:color w:val="FF0000"/>
          <w:sz w:val="24"/>
          <w:szCs w:val="24"/>
        </w:rPr>
      </w:pPr>
    </w:p>
    <w:p w:rsidR="00E155FF" w:rsidRPr="001D2E6A" w:rsidRDefault="00E155FF" w:rsidP="00481486">
      <w:pPr>
        <w:widowControl w:val="0"/>
        <w:suppressAutoHyphens w:val="0"/>
        <w:spacing w:after="0" w:line="240" w:lineRule="auto"/>
        <w:ind w:firstLine="709"/>
        <w:rPr>
          <w:rFonts w:ascii="Times New Roman" w:hAnsi="Times New Roman" w:cs="Times New Roman"/>
          <w:color w:val="FF0000"/>
          <w:sz w:val="24"/>
          <w:szCs w:val="24"/>
        </w:rPr>
      </w:pPr>
    </w:p>
    <w:p w:rsidR="00481486" w:rsidRPr="001D2E6A" w:rsidRDefault="00481486" w:rsidP="00481486">
      <w:pPr>
        <w:pStyle w:val="11"/>
        <w:widowControl w:val="0"/>
        <w:suppressAutoHyphens w:val="0"/>
        <w:jc w:val="center"/>
        <w:rPr>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b/>
          <w:sz w:val="24"/>
          <w:szCs w:val="24"/>
        </w:rPr>
        <w:tab/>
      </w:r>
    </w:p>
    <w:p w:rsidR="00E155FF" w:rsidRPr="001D2E6A" w:rsidRDefault="00E155FF" w:rsidP="00481486">
      <w:pPr>
        <w:widowControl w:val="0"/>
        <w:suppressAutoHyphens w:val="0"/>
        <w:spacing w:after="0" w:line="240" w:lineRule="auto"/>
        <w:ind w:firstLine="709"/>
        <w:rPr>
          <w:rFonts w:ascii="Times New Roman" w:eastAsia="Times New Roman" w:hAnsi="Times New Roman" w:cs="Times New Roman"/>
          <w:b/>
          <w:sz w:val="24"/>
          <w:szCs w:val="24"/>
        </w:rPr>
      </w:pPr>
      <w:r w:rsidRPr="001D2E6A">
        <w:rPr>
          <w:rFonts w:ascii="Times New Roman" w:eastAsia="Times New Roman" w:hAnsi="Times New Roman" w:cs="Times New Roman"/>
          <w:b/>
          <w:sz w:val="24"/>
          <w:szCs w:val="24"/>
        </w:rPr>
        <w:br w:type="page"/>
      </w:r>
    </w:p>
    <w:p w:rsidR="00743AFA" w:rsidRPr="001D2E6A" w:rsidRDefault="00743AFA" w:rsidP="00481486">
      <w:pPr>
        <w:pStyle w:val="1"/>
        <w:keepNext w:val="0"/>
        <w:widowControl w:val="0"/>
        <w:suppressAutoHyphens w:val="0"/>
        <w:spacing w:before="0" w:after="0"/>
        <w:ind w:firstLine="709"/>
        <w:jc w:val="right"/>
        <w:rPr>
          <w:rFonts w:cs="Times New Roman"/>
          <w:szCs w:val="24"/>
        </w:rPr>
      </w:pPr>
      <w:bookmarkStart w:id="5" w:name="_Toc158289053"/>
      <w:r w:rsidRPr="001D2E6A">
        <w:rPr>
          <w:rFonts w:cs="Times New Roman"/>
          <w:szCs w:val="24"/>
        </w:rPr>
        <w:lastRenderedPageBreak/>
        <w:t>1 день 1 часть</w:t>
      </w:r>
      <w:bookmarkEnd w:id="5"/>
      <w:r w:rsidRPr="001D2E6A">
        <w:rPr>
          <w:rFonts w:cs="Times New Roman"/>
          <w:szCs w:val="24"/>
        </w:rPr>
        <w:t xml:space="preserve"> </w:t>
      </w:r>
    </w:p>
    <w:p w:rsidR="00743AFA" w:rsidRPr="001D2E6A" w:rsidRDefault="00743AFA" w:rsidP="00481486">
      <w:pPr>
        <w:pStyle w:val="1"/>
        <w:keepNext w:val="0"/>
        <w:widowControl w:val="0"/>
        <w:suppressAutoHyphens w:val="0"/>
        <w:spacing w:before="0" w:after="0"/>
        <w:ind w:firstLine="709"/>
        <w:jc w:val="center"/>
        <w:rPr>
          <w:rFonts w:cs="Times New Roman"/>
          <w:szCs w:val="24"/>
        </w:rPr>
      </w:pPr>
      <w:bookmarkStart w:id="6" w:name="_Toc158289054"/>
      <w:r w:rsidRPr="001D2E6A">
        <w:rPr>
          <w:rFonts w:cs="Times New Roman"/>
          <w:szCs w:val="24"/>
        </w:rPr>
        <w:t>Интеллект</w:t>
      </w:r>
      <w:bookmarkEnd w:id="6"/>
    </w:p>
    <w:p w:rsidR="00481486" w:rsidRPr="001D2E6A" w:rsidRDefault="00481486"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Добрый день! Начинаем 30 Синтез Изначально вышестоящего Отца, мы с вами сегодня и завтра занимаемся такой самой интересной и самой, наверно, окутанной тайным, каким-то внутренним состоянием непредубеждённости или полной предубеждённости к Части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Интеллект. И благо, что у нас это будет интеллект не каждого из нас с точки зрения человеческих возможностей, а Интеллект Отец-человек-землянина Изначально Вышестоящего Отца.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Если уже серьёзно, нам с вами нужно войти в Синтез такого явления, как Свет Изначально Вышестоящего Отца. Если вы помните 29-й Синтез Изначально Вышестоящего Отца, мы с вами там познавали и раскручивали источник Энергии Изначально Вышестоящего Отца в каждом, насыщая Часть. Соответственно, сегодня мы, вернее сегодня-завтра, мы работаем с распознанием Света Изначально Вышестоящего Отца, как той субстанции, которая является животворящей для формирования интеллекта, интеллектуальных способностей и наших с вами, как ни странно, закономерностей, как контекста понимания Синтеза.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Я сейчас не буду сразу же переходить в какие-то жёсткие примеры, вначале анонсируем, чем мы будем заниматься. Помимо Света мы с вами работаем с таким явлением как ИВДИВО-Академия Синтез-Философии. И, если вы помните, я немножко буду возвращаться к 29-му Синтезу, мы в прошлый раз </w:t>
      </w:r>
      <w:r w:rsidRPr="001D2E6A">
        <w:rPr>
          <w:rFonts w:ascii="Times New Roman" w:eastAsia="Times New Roman" w:hAnsi="Times New Roman" w:cs="Times New Roman"/>
          <w:sz w:val="24"/>
          <w:szCs w:val="24"/>
          <w:lang w:val="en-US"/>
        </w:rPr>
        <w:t>c</w:t>
      </w:r>
      <w:r w:rsidRPr="001D2E6A">
        <w:rPr>
          <w:rFonts w:ascii="Times New Roman" w:eastAsia="Times New Roman" w:hAnsi="Times New Roman" w:cs="Times New Roman"/>
          <w:sz w:val="24"/>
          <w:szCs w:val="24"/>
        </w:rPr>
        <w:t xml:space="preserve"> вами проходили 16-рицу стандартных фундаментальностей Философии Изначально Вышестоящего Отца. Не могу знать, как вы её разрабатывали, но надеюсь на синтездеятельность и какие-то проработки, или хотя бы осмысления тех тез, о которых мы говорили, вы собою вели и производили. И что нам нужно сделать в этот раз, нам нужно просто понять, что любое интеллектуальное, так скажем, творчество с Изначально Вышестоящим Отцом всегда строится таким явлением, как понимание контекста сути любого текста, любого мыслеобраза.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сейчас я говорю, вы слышите набор слов, которые у вас формируются в тезу, либо в устойчивое утверждение. Оно может быть для вас рабочим, то есть вы его сразу же начинаете применять на практике, или оно может быть общим фоном, где ваше сознание, или ваше восприятие, или же такое явление как Головерсум, Часть, которая работает и живёт Огнём Служения Изначально Вышестоящего Отца, так называемо, вылавливает из сказанной фразы то, что в контексте, допустим, понятно, или то, чем вы сопереживаете, живёте, осмысляете процесс действия.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sz w:val="24"/>
          <w:szCs w:val="24"/>
        </w:rPr>
        <w:t xml:space="preserve">И вот этим работает </w:t>
      </w:r>
      <w:r w:rsidRPr="001D2E6A">
        <w:rPr>
          <w:rFonts w:ascii="Times New Roman" w:eastAsia="Times New Roman" w:hAnsi="Times New Roman" w:cs="Times New Roman"/>
          <w:b/>
          <w:sz w:val="24"/>
          <w:szCs w:val="24"/>
        </w:rPr>
        <w:t>Интеллект</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это сфера Огня Света Изначально Вышестоящего Отца с множественностью количества оболочек, как и любая Часть, живущая и фиксирующаяся 14-м горизонтом, которая своей активностью продуцирует, то есть воспроизводит избыточное состояние Света скоростью вылавливания световых потоков контекста из любых формулировок, которые вы слышите, которые вы читаете, которые вы пытаетесь расшифровать, с которыми вы сталкиваетесь.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Поэтому таким, наверно, привычным, или на слуху находящейся формулировкой, что вы помните первое, что знакомо об интеллекте? Когда говорят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и первое, что может там включиться в обратную связь. Что?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Из зала: Блеск.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Из зала: Гений.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Блеск интеллекта, гений, хорошо. Что ещё? Вот,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какая Часть? Вот не о том, кто носил её, кстати, тут ещё спорный вопрос, кто её носил. Что?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Из зала: Умный человек.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Абсолютно верно, умный человек, я даже скажу больше. Помните, у нас были три Владыки отдела, и был Владыка Дома Отца, которого звали Ману. И нам с вами известно, так скажем, по скрижалям ученичества посвящённости пятой расы такое явление, что Ману, как Глава Дома Отца, развивал собою головерсум. И помимо развития головерсума Ману развивал Интеллект.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вот это состояние, почему мы сейчас вернулись и сказали, что </w:t>
      </w:r>
      <w:r w:rsidRPr="001D2E6A">
        <w:rPr>
          <w:rFonts w:ascii="Times New Roman" w:eastAsia="Times New Roman" w:hAnsi="Times New Roman" w:cs="Times New Roman"/>
          <w:b/>
          <w:sz w:val="24"/>
          <w:szCs w:val="24"/>
        </w:rPr>
        <w:t>задача Интеллекта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синтезировать головерсумные связи</w:t>
      </w:r>
      <w:r w:rsidRPr="001D2E6A">
        <w:rPr>
          <w:rFonts w:ascii="Times New Roman" w:eastAsia="Times New Roman" w:hAnsi="Times New Roman" w:cs="Times New Roman"/>
          <w:sz w:val="24"/>
          <w:szCs w:val="24"/>
        </w:rPr>
        <w:t>. Да. Потому что Интеллект</w:t>
      </w:r>
      <w:r w:rsidRPr="001D2E6A">
        <w:rPr>
          <w:rFonts w:ascii="Times New Roman" w:eastAsia="Times New Roman" w:hAnsi="Times New Roman" w:cs="Times New Roman"/>
          <w:i/>
          <w:sz w:val="24"/>
          <w:szCs w:val="24"/>
        </w:rPr>
        <w:t xml:space="preserve"> </w:t>
      </w:r>
      <w:r w:rsidRPr="001D2E6A">
        <w:rPr>
          <w:rFonts w:ascii="Times New Roman" w:eastAsia="Times New Roman" w:hAnsi="Times New Roman" w:cs="Times New Roman"/>
          <w:sz w:val="24"/>
          <w:szCs w:val="24"/>
        </w:rPr>
        <w:t>разрабатывал головер</w:t>
      </w:r>
      <w:r w:rsidRPr="001D2E6A">
        <w:rPr>
          <w:rFonts w:ascii="Times New Roman" w:eastAsia="Times New Roman" w:hAnsi="Times New Roman" w:cs="Times New Roman"/>
          <w:sz w:val="24"/>
          <w:szCs w:val="24"/>
        </w:rPr>
        <w:lastRenderedPageBreak/>
        <w:t>сум, но это была разработка, а там была реализация этого явления.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Реализация. Разработать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одно, мы, например, с вами разрабатываем Части, но мы их не реализуем, потому что на какой-то процесс периода действия мы вначале только что?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Учимся ими оперировать, стяжать, понимать, понимать, как они работают у нас, понимать, как они работают в каком-то процессе. И вот здесь мы сейчас с вами обсуждали, что есть условия, которые нам предлагают и так называемо навязывают: сделай, потому что делаем мы. И вот есть такое выражение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здоровый интеллект, кстати, может быть, забегу, но мне эта тема всегда была близка к телу, потому что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он подтверждает здравость физического тела.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sz w:val="24"/>
          <w:szCs w:val="24"/>
        </w:rPr>
        <w:t>Вот мы можем сказать, что болезни там от нервов, ещё от чего-то, но по большому счёту, если все болезни концентрируются на энергоёмкость, то так как Интеллект занимается светом, всё что вписано в Свет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есмь результат работы качества тела. И вот, чтобы нам не навязали лишнего, </w:t>
      </w:r>
      <w:r w:rsidRPr="001D2E6A">
        <w:rPr>
          <w:rFonts w:ascii="Times New Roman" w:eastAsia="Times New Roman" w:hAnsi="Times New Roman" w:cs="Times New Roman"/>
          <w:b/>
          <w:sz w:val="24"/>
          <w:szCs w:val="24"/>
        </w:rPr>
        <w:t>фактически Интеллект стоит на страже внутреннего порядка</w:t>
      </w:r>
      <w:r w:rsidRPr="001D2E6A">
        <w:rPr>
          <w:rFonts w:ascii="Times New Roman" w:eastAsia="Times New Roman" w:hAnsi="Times New Roman" w:cs="Times New Roman"/>
          <w:sz w:val="24"/>
          <w:szCs w:val="24"/>
        </w:rPr>
        <w:t xml:space="preserve">, где </w:t>
      </w:r>
      <w:r w:rsidRPr="001D2E6A">
        <w:rPr>
          <w:rFonts w:ascii="Times New Roman" w:eastAsia="Times New Roman" w:hAnsi="Times New Roman" w:cs="Times New Roman"/>
          <w:b/>
          <w:sz w:val="24"/>
          <w:szCs w:val="24"/>
        </w:rPr>
        <w:t>его гениальность</w:t>
      </w:r>
      <w:r w:rsidRPr="001D2E6A">
        <w:rPr>
          <w:rFonts w:ascii="Times New Roman" w:eastAsia="Times New Roman" w:hAnsi="Times New Roman" w:cs="Times New Roman"/>
          <w:sz w:val="24"/>
          <w:szCs w:val="24"/>
        </w:rPr>
        <w:t xml:space="preserve"> чем специфична? Тем, что </w:t>
      </w:r>
      <w:r w:rsidRPr="001D2E6A">
        <w:rPr>
          <w:rFonts w:ascii="Times New Roman" w:eastAsia="Times New Roman" w:hAnsi="Times New Roman" w:cs="Times New Roman"/>
          <w:b/>
          <w:sz w:val="24"/>
          <w:szCs w:val="24"/>
        </w:rPr>
        <w:t>он умеет качественно отфутболивать и не привязываться к тому, что он не видит ценным для развития носителя</w:t>
      </w:r>
      <w:r w:rsidRPr="001D2E6A">
        <w:rPr>
          <w:rFonts w:ascii="Times New Roman" w:eastAsia="Times New Roman" w:hAnsi="Times New Roman" w:cs="Times New Roman"/>
          <w:sz w:val="24"/>
          <w:szCs w:val="24"/>
        </w:rPr>
        <w:t xml:space="preserve">, то есть субъекта выражения Части Изначально Вышестоящего Отца. Вот чем эта Часть интересна, почему в неё можно влюбиться не с точки зрения кто её как-то там разрабатывал или что она собою несёт. Это Часть максимально практически нуждающаяся или нужная каждому из нас, потому что </w:t>
      </w:r>
      <w:r w:rsidRPr="001D2E6A">
        <w:rPr>
          <w:rFonts w:ascii="Times New Roman" w:eastAsia="Times New Roman" w:hAnsi="Times New Roman" w:cs="Times New Roman"/>
          <w:b/>
          <w:sz w:val="24"/>
          <w:szCs w:val="24"/>
        </w:rPr>
        <w:t>Интеллект</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он несёт</w:t>
      </w:r>
      <w:r w:rsidRPr="001D2E6A">
        <w:rPr>
          <w:rFonts w:ascii="Times New Roman" w:eastAsia="Times New Roman" w:hAnsi="Times New Roman" w:cs="Times New Roman"/>
          <w:sz w:val="24"/>
          <w:szCs w:val="24"/>
        </w:rPr>
        <w:t xml:space="preserve"> собою такое явление как ин-тел-лекто, то есть лектос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 xml:space="preserve">состояние внутренней накопленности в том числе философскости, эрудированности, знания, то есть какого-то компакта интеллектуальной собственности.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есть, помните там, интеллектуальное право на что-то? И вот Интеллект, он копит права, за которые потом он отвечает в явлении других Частей. Например, мы с вами будем синтезировать, просто сейчас на представлении Интеллект и Абсолют, как между собою оперируют две Части, Абсолют, как Часть Огня Изначально Вышестоящего Отца и Интеллект, как Часть Света Изначально Вышестоящего Отца, как они между собой стыкуются? Через что они между собой находят общий язык? Ведь на самом деле Абсолют не посмотрит на Интеллект, пока носитель не стяжает полноту Абсолюта Изначально Вышестоящего Отца, и Абсолют не увидит, что Интеллект насыщен.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если это сфера, она должна быть насыщена до краёв, то есть полнота должна быть работы стопроцентного объёма Света, Огня, Духа, Света и Энергии в сфере Интеллекта, чтобы Абсолют зародил работу Головерсума. И что сделал Интеллект? Считал, сосканировал, увидел какой-то выплеск Огня из Абсолюта Изначально Вышестоящего Отца или формы, или такого же явления любого порядка огнеобразов, чтобы мы увидели и прониклись. И вот из этого есть такое явление, что холодный интеллект и, например, полное состояние несопереживания или отчуждённости от человеческой какой-то жизни. И вот, если это было на слуху, так скажем, в век Кали-юги, давайте так это обозначим, то нашей задачей сейчас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сделать Интеллект не просто умеющим считывать что-то вначале в теле, ин, то есть это во внутреннем процессе, а научить Интеллект считывать вовне.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вот это считывание контекстов, считывание между строк, почему люди интеллектуальные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они понимают с полуслова, то есть им не надо долго объяснять, потому что они сканируют на уровне связки головерсумных картин мира. Вот поэтому у Головерсума есть одна особенность, и мы с вами сегодня будем над ней работать: чтобы сложился правильный интеллектуальный взгляд, а мы с вами не на Синтезе, а в служении в подразделении –Учителя. Учитель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взгляд Изначально Вышестоящего Отца. Чтобы взгляд сложился, </w:t>
      </w:r>
      <w:r w:rsidRPr="001D2E6A">
        <w:rPr>
          <w:rFonts w:ascii="Times New Roman" w:eastAsia="Times New Roman" w:hAnsi="Times New Roman" w:cs="Times New Roman"/>
          <w:b/>
          <w:sz w:val="24"/>
          <w:szCs w:val="24"/>
        </w:rPr>
        <w:t>сам Интеллект, как Часть, должна синтезировать в себе два явления: Головерсум и Мировоззрение</w:t>
      </w:r>
      <w:r w:rsidRPr="001D2E6A">
        <w:rPr>
          <w:rFonts w:ascii="Times New Roman" w:eastAsia="Times New Roman" w:hAnsi="Times New Roman" w:cs="Times New Roman"/>
          <w:sz w:val="24"/>
          <w:szCs w:val="24"/>
        </w:rPr>
        <w:t>. Головерсум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Часть, Мировоззрение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организация, как раз организация Части Сознание Изначально Вышестоящего Отца, но у Мировоззрения есть такая особенность: там складируются все картины мира, которые носит субъект, то есть степень вашего взрастания, смалечку, прямо с первого года жизни, всё, что вы видели вокруг себя, вот прям по дням, по часам, всё, что потом этапами роста было, развивалось, вы там переходили на разные степени реализации, достижения. И всё это влияет на качество вашей интеллектуальной собственности, где состояние Интеллекта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он копит в себе те картины мира, которые потом включают устойчивое мировоззрение. И вот есть мировоззрение вас с точки зрения, например, вас как профессионала, </w:t>
      </w:r>
      <w:r w:rsidRPr="001D2E6A">
        <w:rPr>
          <w:rFonts w:ascii="Times New Roman" w:eastAsia="Times New Roman" w:hAnsi="Times New Roman" w:cs="Times New Roman"/>
          <w:sz w:val="24"/>
          <w:szCs w:val="24"/>
        </w:rPr>
        <w:lastRenderedPageBreak/>
        <w:t>где вы можете быть гибкие, в зависимости от вашего характера или мобильности и подвижности. Вот это вот состояние мобильность или подвижность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не когда вас легко с толку сбить, а когда вы можете чётко воспринять какую-то точку зрения и подвинуться в неё, либо пересмотреть свою.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Мне в своё время и сейчас нравится выражение, когда Черчилль говорил: </w:t>
      </w:r>
      <w:r w:rsidRPr="001D2E6A">
        <w:rPr>
          <w:rFonts w:ascii="Times New Roman" w:hAnsi="Times New Roman" w:cs="Times New Roman"/>
          <w:sz w:val="24"/>
          <w:szCs w:val="24"/>
        </w:rPr>
        <w:t>«</w:t>
      </w:r>
      <w:r w:rsidRPr="001D2E6A">
        <w:rPr>
          <w:rFonts w:ascii="Times New Roman" w:eastAsia="Times New Roman" w:hAnsi="Times New Roman" w:cs="Times New Roman"/>
          <w:sz w:val="24"/>
          <w:szCs w:val="24"/>
        </w:rPr>
        <w:t>Кто такой сложный человек?</w:t>
      </w:r>
      <w:r w:rsidRPr="001D2E6A">
        <w:rPr>
          <w:rFonts w:ascii="Times New Roman" w:hAnsi="Times New Roman" w:cs="Times New Roman"/>
          <w:sz w:val="24"/>
          <w:szCs w:val="24"/>
        </w:rPr>
        <w:t xml:space="preserve">» </w:t>
      </w:r>
      <w:r w:rsidRPr="001D2E6A">
        <w:rPr>
          <w:rFonts w:ascii="Times New Roman" w:eastAsia="Times New Roman" w:hAnsi="Times New Roman" w:cs="Times New Roman"/>
          <w:sz w:val="24"/>
          <w:szCs w:val="24"/>
        </w:rPr>
        <w:t>Черчилль, он говорил, что сложный человек</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тот, кто не меняет точку зрения и не прислушивается к другому мнению. И вот, с точки зрения интеллекта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как раз его внутренняя, так скажем, опасность не быть приверженным к другому. Потому что, если он будет привержен только своему, он придёт до тупика развития и дальше развитие не пойдёт, потому что предельность самого Света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она конечна. Потому что, даже если мы вспомним с вами в космосе ту звезду, которую мы видим и свет, который из неё исходит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уже эффект погасшей звезды.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Соответственно, тогда само явление Света движущегося в пространстве и излучаемого от тела каждого из нас, если мы уберём Свет и, допустим, увидим в Свете концентрацию компакта Синтеза и Огня, и вот тут, не знаю, насколько вы там глубоко читали Парадигмы Изначально Вышестоящего Отца, мы в разных Парадигмах давали объяснение фундаментальности Свет, что такое Свет.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Но по большому счёту Свет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источник вещественной утончённости Изначально Вышестоящего Отца в Тонком мире. И Свет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определённая субстанция Огня Изначально Вышестоящего Отца, которая распаковывается компактом двадцати девяти либо в вершине 30-ричности свойств Изначально Вышестоящего Отца, которые могут быть выплеском жизнедеятельности субъекта, выраженной жизнью и Частью Изначально Вышестоящего Отца вовне. То есть Интеллект всё время, из этого можно сделать вывод, выплёскивает картинами мира, удивлениями, восприятиями.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sz w:val="24"/>
          <w:szCs w:val="24"/>
        </w:rPr>
        <w:t>Если помните, был такой Франкл, который говорил о том, что человечество каждый раз бросает себе определённый вызов. И первый вызов для человечества и для интеллекта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вызов ответственности. Понимаете, когда мы ответственные люди не просто в социуме за какие-то права, порядки, законы, и мы там служим на каких-то своих должностях, мы ответственны за явление очень простого выражения: </w:t>
      </w:r>
      <w:r w:rsidRPr="001D2E6A">
        <w:rPr>
          <w:rFonts w:ascii="Times New Roman" w:eastAsia="Times New Roman" w:hAnsi="Times New Roman" w:cs="Times New Roman"/>
          <w:b/>
          <w:sz w:val="24"/>
          <w:szCs w:val="24"/>
        </w:rPr>
        <w:t xml:space="preserve">мы ответственны за тот выбор и за то решение, которое мы единожды приняли.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Понимаете, </w:t>
      </w:r>
      <w:r w:rsidRPr="001D2E6A">
        <w:rPr>
          <w:rFonts w:ascii="Times New Roman" w:eastAsia="Times New Roman" w:hAnsi="Times New Roman" w:cs="Times New Roman"/>
          <w:b/>
          <w:sz w:val="24"/>
          <w:szCs w:val="24"/>
        </w:rPr>
        <w:t>за что отвечает Интеллект?</w:t>
      </w:r>
      <w:r w:rsidRPr="001D2E6A">
        <w:rPr>
          <w:rFonts w:ascii="Times New Roman" w:eastAsia="Times New Roman" w:hAnsi="Times New Roman" w:cs="Times New Roman"/>
          <w:sz w:val="24"/>
          <w:szCs w:val="24"/>
        </w:rPr>
        <w:t xml:space="preserve"> То есть он, как Часть, несущая эманацию Света, чётко во внутреннем мире стоит на правополагательном явлении, когда </w:t>
      </w:r>
      <w:r w:rsidRPr="001D2E6A">
        <w:rPr>
          <w:rFonts w:ascii="Times New Roman" w:eastAsia="Times New Roman" w:hAnsi="Times New Roman" w:cs="Times New Roman"/>
          <w:b/>
          <w:sz w:val="24"/>
          <w:szCs w:val="24"/>
        </w:rPr>
        <w:t>он вызывает у носителя ответственное отношение к любому шагу, который он воспринимает</w:t>
      </w:r>
      <w:r w:rsidRPr="001D2E6A">
        <w:rPr>
          <w:rFonts w:ascii="Times New Roman" w:eastAsia="Times New Roman" w:hAnsi="Times New Roman" w:cs="Times New Roman"/>
          <w:sz w:val="24"/>
          <w:szCs w:val="24"/>
        </w:rPr>
        <w:t xml:space="preserve">. Почему? Потому что это влияет либо на вашу картину мира, либо на ваш Головерсум, который якобы тоже Часть, как Интеллект, но если Головерсум устойчивую картину на что-то поставил, то вы физически внешне это слышите таким образом, когда вы объясняете, даёте правильные доводы: но в общем, что может быть весомее этих доводов, аргументы, факты. Слушают вас, пока находятся в вашем поле, пока находятся в вашем Огне, всё понимают, потому что идёт контакт Синтеза Огня Столпа, допустим, Кут Хуми общением. Как только выходят из этой среды, Интеллект накрывает собственный какой-то взгляд Головерсума, мировоззрения, и включается личная точка зрения на процесс, где этой гибкости нет и то, что говорил Черчилль: человек становится таким вот тупым. То есть он отупляется чем? Как раз отсутствием мудрого накала посмотреть по-другому.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Интеллект, вот вспомните детскую игрушку юла, она как раз даёт состояние, когда внутри есть ось, на которую, допустим, нанизаны картины или образы, которыми вы живёте. Вот у вас есть устойчивые порядки: Синтез должен быть таким. Например, вводная часть, потом какая-то тема, какая-то практика, опять какая-то тема, какая-то практика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устойчивая картина мира. Вы приходите на Синтез, а там всё не так сразу же. Нет практики, сразу же идёт состояние какого-то трэша для вас, когда мы и стяжаем, и практикуем, и объясняемся, какие-то там доводы идут, какие-то своеобразия, которым вы не привыкли. Картина мира меняется и у вас включается одно состояние: либо как Интеллект начнёте сканировать, но, допустим, не ведущего, а Кут Хуми. И с точки зрения внутреннего сканера, если вы с Кут Хуми находитесь в правильной взаимосвязи, что будет делать Интеллект, на что он будет ориентироваться? </w:t>
      </w:r>
      <w:r w:rsidRPr="001D2E6A">
        <w:rPr>
          <w:rFonts w:ascii="Times New Roman" w:eastAsia="Times New Roman" w:hAnsi="Times New Roman" w:cs="Times New Roman"/>
          <w:sz w:val="24"/>
          <w:szCs w:val="24"/>
        </w:rPr>
        <w:lastRenderedPageBreak/>
        <w:t xml:space="preserve">Он будет ориентироваться на внутренний процесс с Аватаром Синтеза Кут Хуми, а вовне это видится просто: Полномочный поплыл, вот прям сидит и уплывает в каких-то своих мыслях куда-то, начинает что-то воспоминать, думать, как он завтра уедет, когда ему лучше выехать, какая там погода, а все ли колёса у него подкачаны, я не знаю, о чём вы там думаете, вот вы уплыли.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eastAsia="Times New Roman" w:hAnsi="Times New Roman" w:cs="Times New Roman"/>
          <w:sz w:val="24"/>
          <w:szCs w:val="24"/>
        </w:rPr>
        <w:t xml:space="preserve">Вот это </w:t>
      </w:r>
      <w:r w:rsidRPr="001D2E6A">
        <w:rPr>
          <w:rFonts w:ascii="Times New Roman" w:eastAsia="Times New Roman" w:hAnsi="Times New Roman" w:cs="Times New Roman"/>
          <w:b/>
          <w:sz w:val="24"/>
          <w:szCs w:val="24"/>
        </w:rPr>
        <w:t>Интеллект</w:t>
      </w:r>
      <w:r w:rsidRPr="001D2E6A">
        <w:rPr>
          <w:rFonts w:ascii="Times New Roman" w:eastAsia="Times New Roman" w:hAnsi="Times New Roman" w:cs="Times New Roman"/>
          <w:sz w:val="24"/>
          <w:szCs w:val="24"/>
        </w:rPr>
        <w:t xml:space="preserve">. То есть он, смотрите, </w:t>
      </w:r>
      <w:r w:rsidRPr="001D2E6A">
        <w:rPr>
          <w:rFonts w:ascii="Times New Roman" w:eastAsia="Times New Roman" w:hAnsi="Times New Roman" w:cs="Times New Roman"/>
          <w:b/>
          <w:sz w:val="24"/>
          <w:szCs w:val="24"/>
        </w:rPr>
        <w:t>он неустойчив в том, что не его</w:t>
      </w:r>
      <w:r w:rsidRPr="001D2E6A">
        <w:rPr>
          <w:rFonts w:ascii="Times New Roman" w:eastAsia="Times New Roman" w:hAnsi="Times New Roman" w:cs="Times New Roman"/>
          <w:sz w:val="24"/>
          <w:szCs w:val="24"/>
        </w:rPr>
        <w:t>, неустойчив в том, что не его.</w:t>
      </w:r>
      <w:r w:rsidRPr="001D2E6A">
        <w:rPr>
          <w:rFonts w:ascii="Times New Roman" w:hAnsi="Times New Roman" w:cs="Times New Roman"/>
          <w:sz w:val="24"/>
          <w:szCs w:val="24"/>
        </w:rPr>
        <w:t xml:space="preserve"> </w:t>
      </w:r>
      <w:r w:rsidRPr="001D2E6A">
        <w:rPr>
          <w:rFonts w:ascii="Times New Roman" w:eastAsia="Times New Roman" w:hAnsi="Times New Roman" w:cs="Times New Roman"/>
          <w:sz w:val="24"/>
          <w:szCs w:val="24"/>
        </w:rPr>
        <w:t>Потому что Свет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очень зыбкая субстанция. </w:t>
      </w:r>
      <w:r w:rsidRPr="001D2E6A">
        <w:rPr>
          <w:rFonts w:ascii="Times New Roman" w:hAnsi="Times New Roman" w:cs="Times New Roman"/>
          <w:sz w:val="24"/>
          <w:szCs w:val="24"/>
        </w:rPr>
        <w:t xml:space="preserve">Вот она является материальной субстанцией, вещественной, но очень неустойчива. Как только лишь в эту комнату войдёт, ну не телом, а войдёт какая-то тема, которой мы не сможем воспринять, а уровень доверия Кут Хуми, ну я не знаю, какой, надеюсь, он высокого уровня. Ну вот где-то он там споткнётся, то, грубо говоря, в комнату зайдёт тема, которая будет непроявлена, не будем говорить, что она какая-то, она просто непроявленная, Свет что сделает? Он будет не разгораться, чтобы наполнить комнату, он будет затухать. Вот поэтому принципы интеллектуального творческого процесса, одним словом можно сказать: надо очень легонечко дуть, чтобы не загасить. И вот интеллектуальное творчество легко загашивается или гасится, знаете, чем? Тем, что интеллект требует, чтобы носитель сел и включил научную кабинетную работу.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 есть, чем интересна эта Часть для Созидания и Абсолюта, если вы Наука и Научный Синтез? Вот у учёных есть такое явление, чтобы написать серьёзную тяжёлую статью с хорошими новыми мыслями, не компиляцию чего-то там и выпустить какую-то там брошюру для массового пользования в какой-то научный хороший журнал, то необходимо долго вырабатывать новые мысли. И тут должна быть кабинетная работа.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w:t>
      </w:r>
      <w:r w:rsidRPr="001D2E6A">
        <w:rPr>
          <w:rFonts w:ascii="Times New Roman" w:hAnsi="Times New Roman" w:cs="Times New Roman"/>
          <w:b/>
          <w:sz w:val="24"/>
          <w:szCs w:val="24"/>
        </w:rPr>
        <w:t>задача интеллекта</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настроить носителя на глубокую выработанность новых мыслей.</w:t>
      </w:r>
      <w:r w:rsidRPr="001D2E6A">
        <w:rPr>
          <w:rFonts w:ascii="Times New Roman" w:hAnsi="Times New Roman" w:cs="Times New Roman"/>
          <w:sz w:val="24"/>
          <w:szCs w:val="24"/>
        </w:rPr>
        <w:t xml:space="preserve"> Для этого должны быть расширены или должна быть широта масштабности границ восприятия, где, если мы бросаем вызов времени, и этот вызов ответственности, то с точки зрения масштаба восприятия что там у нас, за что, вернее, масштаб отвечает? Вот ответственность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как раз горизонт, работа интеллекта, интеллект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крайне ответственная часть, она задушит, в образном смысле слова, если носитель не сделает, то есть это вот такая гиперответственность интеллектуального и стяжания, и действия. И чем интеллект изощрённее, тем он виртуознее в подаче в состоянии таких регалий, статусности, возможности.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Почему говорили, что он изворотливый? Потому что он даст такую точку зрения, на которую любой другой даже не осмеливался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ни не был готов, а не осмеливался. Тогда получается, что </w:t>
      </w:r>
      <w:r w:rsidRPr="001D2E6A">
        <w:rPr>
          <w:rFonts w:ascii="Times New Roman" w:hAnsi="Times New Roman" w:cs="Times New Roman"/>
          <w:b/>
          <w:sz w:val="24"/>
          <w:szCs w:val="24"/>
        </w:rPr>
        <w:t>смелость</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одна из особенностей интеллекта</w:t>
      </w:r>
      <w:r w:rsidRPr="001D2E6A">
        <w:rPr>
          <w:rFonts w:ascii="Times New Roman"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Так вот вернёмся: что даст масштаб? Ну вот просто вот для вас, для вашего внутреннего мира: что вам всегда даёт масштаб, когда вы стяжаете что-то в масштабе? Вот будем идти сейчас в 30 архетип следующими стяжаниями. Вы выйдете на новый масштаб 30-архетипично, Соль-ИВДИВО включит этот процесс. Что даёт масштаб?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Устойчивость.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Хорошо. А ещё что даёт масштаб?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Мировоззрение.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Мировоззрение. Возможности. А ещё что даёт масштаб? Что мы в масштабе делаем?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Позиция наблюдателя другая.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Хорошо. А можно ли сказать, что нам масштаб даёт оперирование всем этим, возможностями, устойчивостями. И вот интеллекту важны не только эти слова, что вы сказали. Ему важен процесс. То есть он рукодельник. Вот есть хорошее слово «рукоделие», только мы её знаем с женской точки зрения, а </w:t>
      </w:r>
      <w:r w:rsidRPr="001D2E6A">
        <w:rPr>
          <w:rFonts w:ascii="Times New Roman" w:hAnsi="Times New Roman" w:cs="Times New Roman"/>
          <w:b/>
          <w:sz w:val="24"/>
          <w:szCs w:val="24"/>
        </w:rPr>
        <w:t>интеллект</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он рукодельник, он делает и творит светом ту организацию процесса, который из контекста он выявляет: из прочитанного, из услышанного</w:t>
      </w:r>
      <w:r w:rsidRPr="001D2E6A">
        <w:rPr>
          <w:rFonts w:ascii="Times New Roman" w:hAnsi="Times New Roman" w:cs="Times New Roman"/>
          <w:sz w:val="24"/>
          <w:szCs w:val="24"/>
        </w:rPr>
        <w:t xml:space="preserve">. Единственно, что он не зануда. Интеллект не может быть занудным, он может быть с подковыркой, с уточнением неудобными вопросами, но он никогда не занудствует. Почему? Потому что, если он видит, что оппонент растерян, он не будет душить до последнего. Он всегда скажет вариантом: «Давай вот так».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тогда посмотрите, что, если милосердие стоит в частности Человечность, то в частности Свет стоит эффект, когда есть состояние вдохновить на следующее. Мы привыкли вдохновляться только Духом. Не кажется ли вам, что это мелко? Нужно уметь вдохновляться и </w:t>
      </w:r>
      <w:r w:rsidRPr="001D2E6A">
        <w:rPr>
          <w:rFonts w:ascii="Times New Roman" w:hAnsi="Times New Roman" w:cs="Times New Roman"/>
          <w:sz w:val="24"/>
          <w:szCs w:val="24"/>
        </w:rPr>
        <w:lastRenderedPageBreak/>
        <w:t xml:space="preserve">Энергией, и Духом, и Светом, и Огнём. И вот, когда мы Интеллектом умеем вдохновить сложными связками, сложными сопересечениями, доказательной базой или на основании веры какого-то внутреннего действия, мы начинаем понимать, что… Вот был Иван Сусанин. Чем он был хорош? Он своих выводил, других заводил. Вот это принцип интеллекта, он настолько витиевато заведёт туда, куда нужно, чтобы преобразить тех, кого он доводит до белого каления.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Поэтому с интеллектуальными людьми очень сложно: они мало того, что эрудированы, они энциклопедически развиты, они несут в себе, вот есть такое хорошее явление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интеллект</w:t>
      </w:r>
      <w:r w:rsidRPr="001D2E6A">
        <w:rPr>
          <w:rFonts w:ascii="Times New Roman" w:eastAsia="Times New Roman" w:hAnsi="Times New Roman" w:cs="Times New Roman"/>
          <w:sz w:val="24"/>
          <w:szCs w:val="24"/>
        </w:rPr>
        <w:t>,</w:t>
      </w:r>
      <w:r w:rsidRPr="001D2E6A">
        <w:rPr>
          <w:rFonts w:ascii="Times New Roman" w:hAnsi="Times New Roman" w:cs="Times New Roman"/>
          <w:sz w:val="24"/>
          <w:szCs w:val="24"/>
        </w:rPr>
        <w:t xml:space="preserve"> и есть интеллектуальный человек</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как кто? Кто у нас там был в советское время? Интеллигенты. Была интеллигенция, которая выращена из состояния таких вот коммунистических ребят, которые только из завода, почитали книги, и интеллигенция была внешняя, не хочу говорить, как её называли. То есть она была поверхностная интеллигенция, внешней формой качества. А у настоящей интеллигенции звучало внутренне аристократизм. Чего?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Порода.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Да. Вот этот аристократизм, я не могу сказать, что по крови, потому что монаршесть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состояние закрыто. Хотя в какой-то степени в своё время именно интеллект поддерживал монаршие связи очень сильно устойчиво, потому что, если мы говорим, что интеллект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считывание и Синтез Головерсума и Мировоззрения, то именно в эффекте монаршести передавалась картина мира нашего государства на весь мир. Или картина образов, как мы должны вести политику с другими странами. И вот тут вопросы: чтобы интеллект стал, так скажем, не только определённого класса или сообщества, а был доступен всем, постепенно Отец перестал фиксировать монаршее развитие.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 том числе интеллект освободился от жёстких уз ряда лиц, которые держат его в определённом состоянии, это стать называется в теле, когда только так и никак иначе. То есть вот фактически, мы когда-то смеялись, есть выражение ипостаси первого поколения. Вот смотрите, если бы вы не одну физическую жизнь служили в ИВДИВО, мы бы сказали, что вы циклом поколения, например, три-четыре поколения в этом физически служите в ИВДИВО, вы продолжаете Учение Синтеза. И вы, допустим, помните, что в предыдущей эпохе вы там не на Лучах у Аватаров и Учителей служили, а там в ИВДИВО. И может, в следующих, так скажем, ваших воплощениях не только физически, а в ИВДИВО, в архетипах, мы можем это сказать. Но, если мы говорим сейчас про интеллект, то мы должны увидеть, что объём количества воплощений, где мы именно с точки зрения интеллектуальной организованности воплощаем свои трансвизорные тела, ипостасные тела, синтезтела, мы сами входим в поколенческость эпохальную. То есть, когда мы, например, сейчас я не знаю, как вот у вас-то в подразделении поставлено, на такой широкий поток действия, когда все в подразделении идут ракурсом стяжания трёх видов тел по архетипам. Поставлено, наверное, в подразделении? Или каждый стяжает, как может</w:t>
      </w:r>
      <w:r w:rsidRPr="001D2E6A">
        <w:rPr>
          <w:rFonts w:ascii="Times New Roman" w:eastAsia="Times New Roman" w:hAnsi="Times New Roman" w:cs="Times New Roman"/>
          <w:sz w:val="24"/>
          <w:szCs w:val="24"/>
        </w:rPr>
        <w:t>?</w:t>
      </w:r>
      <w:r w:rsidRPr="001D2E6A">
        <w:rPr>
          <w:rFonts w:ascii="Times New Roman" w:hAnsi="Times New Roman" w:cs="Times New Roman"/>
          <w:sz w:val="24"/>
          <w:szCs w:val="24"/>
        </w:rPr>
        <w:t xml:space="preserve"> Думаете, в смысле, думаете.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Каждый стяжает, как может.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 есть у вас нет такого жёсткого, что вы там прям подотчётность. Это очень плохо. Ну в смысле, в чём плохо? Потому что, если мы даём себе такое явление как разгильдяйство в стяжании, то тогда мы как бы проходим высокие процессы архетипов или октав, но если у нас нет трёх видов тел, которые мы ро́стим в течение месяца, именно ро́стим в течение месяца, потом отдаём и стяжаем следующие, то интеллекту не в чем включаться состоянием вот этой утончённости связки возможностей Частей между собой.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Смотрите, если сердце что стягивает с Частей? Насыщенность. Потом всё, что ссинтезировал</w:t>
      </w:r>
      <w:r w:rsidRPr="001D2E6A">
        <w:rPr>
          <w:rFonts w:ascii="Times New Roman" w:eastAsia="Times New Roman" w:hAnsi="Times New Roman" w:cs="Times New Roman"/>
          <w:sz w:val="24"/>
          <w:szCs w:val="24"/>
        </w:rPr>
        <w:t>,</w:t>
      </w:r>
      <w:r w:rsidRPr="001D2E6A">
        <w:rPr>
          <w:rFonts w:ascii="Times New Roman" w:hAnsi="Times New Roman" w:cs="Times New Roman"/>
          <w:sz w:val="24"/>
          <w:szCs w:val="24"/>
        </w:rPr>
        <w:t xml:space="preserve"> отдаёт другим Частям. Что стягивает интеллект? Что он сканирует с вас? Что ваш же интеллект, что сканирует с вас? Какие связки? Те выводы и контексты, которые вы синтезировали формой мысли, формой фразы, формой тезы. То есть </w:t>
      </w:r>
      <w:r w:rsidRPr="001D2E6A">
        <w:rPr>
          <w:rFonts w:ascii="Times New Roman" w:hAnsi="Times New Roman" w:cs="Times New Roman"/>
          <w:b/>
          <w:sz w:val="24"/>
          <w:szCs w:val="24"/>
        </w:rPr>
        <w:t>интеллекту главное</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послушать, что вы сказали.</w:t>
      </w:r>
      <w:r w:rsidRPr="001D2E6A">
        <w:rPr>
          <w:rFonts w:ascii="Times New Roman" w:hAnsi="Times New Roman" w:cs="Times New Roman"/>
          <w:sz w:val="24"/>
          <w:szCs w:val="24"/>
        </w:rPr>
        <w:t xml:space="preserve"> А вы раз не стяжали, два не стяжали, он где-то там, сказали: «Ладно, за один день стяжаю сразу же два архетипа. И в месяц буду два архетипа разрабатывать». А потом это нарастает как снежный ком. И почему идёт сбив внутренней системы? Потому что есть предельность любой Части. И если сердце может пропустить всё, то Части, которые ниже Сердца, а Интеллект ниже Сердца,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он просто не может пропустить сквозь себя, то количество стяжаний, которое компетентный либо полномочный считает, что он сделает за один раз. И нарастает внут</w:t>
      </w:r>
      <w:r w:rsidRPr="001D2E6A">
        <w:rPr>
          <w:rFonts w:ascii="Times New Roman" w:hAnsi="Times New Roman" w:cs="Times New Roman"/>
          <w:sz w:val="24"/>
          <w:szCs w:val="24"/>
        </w:rPr>
        <w:lastRenderedPageBreak/>
        <w:t xml:space="preserve">ренний напряг.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А интеллектуальный напряг самый серьёзный, потому что </w:t>
      </w:r>
      <w:r w:rsidRPr="001D2E6A">
        <w:rPr>
          <w:rFonts w:ascii="Times New Roman" w:hAnsi="Times New Roman" w:cs="Times New Roman"/>
          <w:b/>
          <w:sz w:val="24"/>
          <w:szCs w:val="24"/>
        </w:rPr>
        <w:t>Ядро Интеллекта</w:t>
      </w:r>
      <w:r w:rsidR="00481486" w:rsidRPr="001D2E6A">
        <w:rPr>
          <w:rFonts w:ascii="Times New Roman" w:hAnsi="Times New Roman" w:cs="Times New Roman"/>
          <w:b/>
          <w:sz w:val="24"/>
          <w:szCs w:val="24"/>
        </w:rPr>
        <w:t xml:space="preserve"> </w:t>
      </w:r>
      <w:r w:rsidRPr="001D2E6A">
        <w:rPr>
          <w:rFonts w:ascii="Times New Roman" w:hAnsi="Times New Roman" w:cs="Times New Roman"/>
          <w:b/>
          <w:sz w:val="24"/>
          <w:szCs w:val="24"/>
        </w:rPr>
        <w:t>фиксируется в головном мозге</w:t>
      </w:r>
      <w:r w:rsidRPr="001D2E6A">
        <w:rPr>
          <w:rFonts w:ascii="Times New Roman" w:hAnsi="Times New Roman" w:cs="Times New Roman"/>
          <w:sz w:val="24"/>
          <w:szCs w:val="24"/>
        </w:rPr>
        <w:t>, там Ядро. И оно начинает сопересекаться с другими ядрами. И вы говорите: «Как-то вот, лет пять назад ещё память была хорошая, соображал шустро, связывал всё, но как только начал что-то делать, допустим, или перестал что-то делать, как отрубило или</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 xml:space="preserve">вот не могу себя переключить. Это говорит о том, что у интеллекта произошло состояние сбива системы координат. Это, кстати, можно сказать, что </w:t>
      </w:r>
      <w:r w:rsidRPr="001D2E6A">
        <w:rPr>
          <w:rFonts w:ascii="Times New Roman" w:hAnsi="Times New Roman" w:cs="Times New Roman"/>
          <w:b/>
          <w:sz w:val="24"/>
          <w:szCs w:val="24"/>
        </w:rPr>
        <w:t>интеллект</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навигационная система каждого из нас,</w:t>
      </w:r>
      <w:r w:rsidRPr="001D2E6A">
        <w:rPr>
          <w:rFonts w:ascii="Times New Roman" w:hAnsi="Times New Roman" w:cs="Times New Roman"/>
          <w:sz w:val="24"/>
          <w:szCs w:val="24"/>
        </w:rPr>
        <w:t xml:space="preserve"> как Яндекс или Гармин, когда вы там забиваете карту, когда нет связи с интернетом, у вас Гармин-карта загружена. И вот интеллект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все загруженные карты вашего внутреннего мира по стяжаниям.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Представьте себе, когда-то Глава ИВДИВО, Виталий, предлагал такой пример, что «вас Кут Хуми или Отец направляют на какую-то планету, и вам там нужно будет что-то сделать». И связи с Отцом и с Кут Хуми только в вашем Хум. А всё остальное идёт операционностью того, что вы связали, синтезировали, наработали на курсах Синтеза Изначально Вышестоящего Отца. Ведь, вот я не говорю такую формулировку, но у нас есть такая заведомая форма начала Синтеза. Мы приветствуем, и мы начинаем курс подготовки, переподготовки таким-то Синтезом Изначально Вышестоящего Отца в такой-то специфике. Зачем эта формулировка?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Для Интеллекта это внутренняя сигнальная лампочка. Почему? Вот помните эффект Павлова? Он же включался в это состояние эффекта, чтобы выработать не просто инстинкт, а устойчивую систему. Так вот для интеллекта устойчивая система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объём света, который вырабатывается при определённых обстоятельствах. Вот это прямо феноменальная штука. То есть, если, вот это понятно или нет? Сейчас ещё объясню. То есть, если вы не выработали условия, практику при которых в Интеллекте будет вырабатываться что-то, как бы вы вокруг него с бубном не плясали, ну там, не выходили, не возжигали, не стяжали, не просили Отца развить интеллектуальные способности, развить биологический, социальный, восприятия интеллект любой другой Части, Интеллект будет внутри. Вот помните такое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печёное яблоко, оно ссохшееся. Вот почему Интеллект иногда видится запечённым и ссохшимся?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Потому что у самого внутреннего ядра не хватает поддержки, подпитки этой внутренней навигационной системы, которая пакетами Синтеза загружена от Отца. Тогда вопрос, отвечая на вопрос, который был там. Если вы что-то стяжаете по архетипам или по октавам, сейчас по архетипам, так как мы на тридцатом Синтезе, и вы не даёте себе чёткое определение что, в чём, как вы стяжаете, все стяжание идут настолько формально, что работают на системе «включил-выключил». Вот включил стяжание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стяжал, вышел из стяжания, отэманировал</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выключился. И вы говорите, ну вроде бы я стяжал, где же оно? Интеллект сразу же намекает, что в навигационной системе нет пути прохода в это исполнение. А где кроется путь прохода, именно кроется путь прохода? В явлении Служащего-Владыки. У нас как раз с вами 30 Синтез, это Служащий-Владыка.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Кстати я, когда готовилась, Кут Хуми такую связку показал, думала, вот скажу вам, чтобы вы увидели. Вы, может быть, видели, но это больше шло, кстати, вот, знаете, что замечается, тут и Хакасия как раз сидит, и Зеленогорск сидит, и Красноярск сидит, много чего вы слышите важное для подразделения, вы почему-то фоном, беглой строкой проводите. Вот то, что не нужно, то зёрнами сеется у вас. Вот всё, что надо, просто проходит жирными строчками. Конечно, оно потом откладывается в сфере ИВДИВО, вы к этому приходите сами, но не видите суть. Вот, смотрите: второй курс Служащий-Владыка. Это как раз специфика шестнадцатерицы субъекта, которой должен жить Красноярск, вот именно касается Красноярска. </w:t>
      </w:r>
    </w:p>
    <w:p w:rsidR="00481486"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Вопрос тогда для Красноярска: с семнадцатого по тридцать второй Синтез: насколько вот эти Части стали ведущими за этот период 14 месяцев, где внутри Красноярск реально развил антропность владыческого служения Служащими именно служение Служащим четырнадцатым Синтезом там, учительским служением Служащим, чтобы, когда Красноярск приходит в какое-то новое Созидание с Изначально Вышестоящим Отцом,</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 xml:space="preserve">все Части, которые заложились Ядрами Синтеза в Столп и в носителей, которые здесь, не просто где-то там есть, отложены, а они максимально генеративны, то есть готовы к применению и готовы сразу же к исполнению. И вы скажете: «Что, Часть будет действовать вне нашего физического действия?»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hAnsi="Times New Roman" w:cs="Times New Roman"/>
          <w:sz w:val="24"/>
          <w:szCs w:val="24"/>
        </w:rPr>
        <w:lastRenderedPageBreak/>
        <w:t>«</w:t>
      </w:r>
      <w:r w:rsidRPr="001D2E6A">
        <w:rPr>
          <w:rFonts w:ascii="Times New Roman" w:eastAsia="Calibri" w:hAnsi="Times New Roman" w:cs="Times New Roman"/>
          <w:sz w:val="24"/>
          <w:szCs w:val="24"/>
        </w:rPr>
        <w:t>Да, потому что это явление синтеза Отца</w:t>
      </w:r>
      <w:r w:rsidRPr="001D2E6A">
        <w:rPr>
          <w:rFonts w:ascii="Times New Roman" w:hAnsi="Times New Roman" w:cs="Times New Roman"/>
          <w:sz w:val="24"/>
          <w:szCs w:val="24"/>
        </w:rPr>
        <w:t>»</w:t>
      </w:r>
      <w:r w:rsidRPr="001D2E6A">
        <w:rPr>
          <w:rFonts w:ascii="Times New Roman" w:eastAsia="Calibri" w:hAnsi="Times New Roman" w:cs="Times New Roman"/>
          <w:sz w:val="24"/>
          <w:szCs w:val="24"/>
        </w:rPr>
        <w:t>. Тогда получается насколько интеллект помогает нам. Вот сейчас скажете, что это, так скажем, это неглубокое действие</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не-не-не, оно глубокое. Насколько тогда внутри мы синтезированы и Есмь Отец, кто там сегодня шутил, Я-Есмь, Есмь Отец, потому что каждая шутка</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это как бы шутка для вас как отговорка. Но если посмотреть с точки зрения интеллекта истины</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состояние внутренней защищённости, потому что вы сразу же поставили стенку, что вы знаете как действовать. Но вопрос в том, что есть милосердие, и у Отца оно присутствует как ни у кого другого из Аватар-Иерархов. Что если субъект или его Омега сказала что-то, внутри вошла в состояние холистичности, т.е. в некой поверхностности и не дошла до глубокой сути, то Отец начинает смотреть вот как раз на того, кто это сказал и начинает плотной связкой развивать того, кто сказал. Тогда получается, что у интеллекта одна задача: выщёлкивать, выискивать, выщёлкивать в Частях, в Компетенциях, в Частностях, в Системах.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Вот у нас с вами в интеллекте какая Часть, какая Система?</w:t>
      </w:r>
      <w:r w:rsidR="00481486" w:rsidRPr="001D2E6A">
        <w:rPr>
          <w:rFonts w:ascii="Times New Roman" w:eastAsia="Calibri" w:hAnsi="Times New Roman" w:cs="Times New Roman"/>
          <w:sz w:val="24"/>
          <w:szCs w:val="24"/>
        </w:rPr>
        <w:t xml:space="preserve"> </w:t>
      </w:r>
      <w:r w:rsidRPr="001D2E6A">
        <w:rPr>
          <w:rFonts w:ascii="Times New Roman" w:eastAsia="Calibri" w:hAnsi="Times New Roman" w:cs="Times New Roman"/>
          <w:sz w:val="24"/>
          <w:szCs w:val="24"/>
        </w:rPr>
        <w:t xml:space="preserve">Гравитация. Или нет, Теза. Это у нас аппарат гравитация. И тогда в состоянии тезирования мы говорим: </w:t>
      </w:r>
      <w:r w:rsidRPr="001D2E6A">
        <w:rPr>
          <w:rFonts w:ascii="Times New Roman" w:hAnsi="Times New Roman" w:cs="Times New Roman"/>
          <w:sz w:val="24"/>
          <w:szCs w:val="24"/>
        </w:rPr>
        <w:t>«</w:t>
      </w:r>
      <w:r w:rsidRPr="001D2E6A">
        <w:rPr>
          <w:rFonts w:ascii="Times New Roman" w:eastAsia="Calibri" w:hAnsi="Times New Roman" w:cs="Times New Roman"/>
          <w:sz w:val="24"/>
          <w:szCs w:val="24"/>
        </w:rPr>
        <w:t>Поговорим, вот ещё поговорим</w:t>
      </w:r>
      <w:r w:rsidRPr="001D2E6A">
        <w:rPr>
          <w:rFonts w:ascii="Times New Roman" w:hAnsi="Times New Roman" w:cs="Times New Roman"/>
          <w:sz w:val="24"/>
          <w:szCs w:val="24"/>
        </w:rPr>
        <w:t>»</w:t>
      </w:r>
      <w:r w:rsidRPr="001D2E6A">
        <w:rPr>
          <w:rFonts w:ascii="Times New Roman" w:eastAsia="Calibri" w:hAnsi="Times New Roman" w:cs="Times New Roman"/>
          <w:sz w:val="24"/>
          <w:szCs w:val="24"/>
        </w:rPr>
        <w:t xml:space="preserve">. Вы начинаете говорить и интеллект чётко начинает схватывать ту суть, которую вы сказали, и он начинает либо вас отстраивать, чаще всего отстройка идёт интеллектом. Когда берут какое-то слово: </w:t>
      </w:r>
      <w:r w:rsidRPr="001D2E6A">
        <w:rPr>
          <w:rFonts w:ascii="Times New Roman" w:hAnsi="Times New Roman" w:cs="Times New Roman"/>
          <w:sz w:val="24"/>
          <w:szCs w:val="24"/>
        </w:rPr>
        <w:t>«</w:t>
      </w:r>
      <w:r w:rsidRPr="001D2E6A">
        <w:rPr>
          <w:rFonts w:ascii="Times New Roman" w:eastAsia="Calibri" w:hAnsi="Times New Roman" w:cs="Times New Roman"/>
          <w:sz w:val="24"/>
          <w:szCs w:val="24"/>
        </w:rPr>
        <w:t>А почему ты так сказал, а где ты это сказал, а где ты это слышал, а давай пойдём</w:t>
      </w:r>
      <w:r w:rsidRPr="001D2E6A">
        <w:rPr>
          <w:rFonts w:ascii="Times New Roman" w:hAnsi="Times New Roman" w:cs="Times New Roman"/>
          <w:sz w:val="24"/>
          <w:szCs w:val="24"/>
        </w:rPr>
        <w:t>»</w:t>
      </w:r>
      <w:r w:rsidRPr="001D2E6A">
        <w:rPr>
          <w:rFonts w:ascii="Times New Roman" w:eastAsia="Calibri"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И вот это состояние внутреннего глубокого разбора</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это как раз про интеллект. Что Интеллекту надо, ну чего он докопался до этих формулировок? Ну в истине есть они. А Интеллекту надо понять: а вот этот носитель, это просто говорит он, потому что фраза правильная и к ней нельзя никак придраться или за этой фразой что-то стоит? И вот Свету Изначально Вышестоящего Отца крайне важно увидеть, что стоит в источнике этой эманации Света. И если за этим светом не будет стоять насыщенность Огня, то какая бы правильная формулировка не была в контексте, вы внутри будете чувствовать холодность. И вот ответ, почему интеллект холодеет</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потому что он не видит, за правильной связкой действия, тот горящий источник Огня и Синтеза ИВО, который начинает, не побоюсь этого слова, воскрешать физически всех тех, кто имеет с ним физический контакт.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Поэтому </w:t>
      </w:r>
      <w:r w:rsidRPr="001D2E6A">
        <w:rPr>
          <w:rFonts w:ascii="Times New Roman" w:eastAsia="Calibri" w:hAnsi="Times New Roman" w:cs="Times New Roman"/>
          <w:b/>
          <w:sz w:val="24"/>
          <w:szCs w:val="24"/>
        </w:rPr>
        <w:t>для интеллекта как ни для какой другой Части крайне важен доступ к телу.</w:t>
      </w:r>
      <w:r w:rsidRPr="001D2E6A">
        <w:rPr>
          <w:rFonts w:ascii="Times New Roman" w:eastAsia="Calibri" w:hAnsi="Times New Roman" w:cs="Times New Roman"/>
          <w:sz w:val="24"/>
          <w:szCs w:val="24"/>
        </w:rPr>
        <w:t xml:space="preserve"> Это называется, помните там круги отношений, там ближний круг, там деловое состояние. Вот это состояние кругов отношений</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как раз уровень интеллектуального состояния. Вспомните знаменитые гоголевские истории, когда определённые люди в святости рисовали вокруг себя круги, это интеллектуальные круги. Они определённой начитанностью псалтыря или там какого-то библейского текста молитвенности чётко держали состояние защищённости, потому что только высокий свет в теле сразу же включают, когда тебя минует это. Есть тёмные начала. Или пусть не начала, слишком высоко для них, тёмные какие-то выражения.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i/>
          <w:sz w:val="24"/>
          <w:szCs w:val="24"/>
        </w:rPr>
      </w:pPr>
      <w:r w:rsidRPr="001D2E6A">
        <w:rPr>
          <w:rFonts w:ascii="Times New Roman" w:eastAsia="Calibri" w:hAnsi="Times New Roman" w:cs="Times New Roman"/>
          <w:i/>
          <w:sz w:val="24"/>
          <w:szCs w:val="24"/>
        </w:rPr>
        <w:t xml:space="preserve">Из зала: Как корректно.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Как корректно… Вот, кстати, между прочим, и смех, и грех, но, вот когда мы с вами об этом знаем, но не имеем личного дела, ну мы можем смеяться, а вот я тут недавно, перед новым годом, мы ездили в одно интересное место, очень такое древнее, и там получилось, так, что место где мы жили, было недалеко от капища и капище 11-го века, там оно какое-то прям, ну 11-го века прям. Вот кресты стоят и всё это дело. И мы уже там были не один раз. Как-то первый раз на меня это не повлияло, а потом мы стяжали там определённую Высшую Часть и в процессе Высшей Части я почувствовала, что как бы на нас среагировали, но среагировали не высшие явления, а вот среагировало всё вот это место на Высшую Часть. Ребята, что там началось. Ну я здесь не буду рассказывать, чтобы на синтезе вы это не набирали, и как бы деликатно всё это было.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Но в общем, короче говоря, как бы спали мы так: у нас четыре меча стояло по всему периметру и где-то до трёх часов ночи, вот всё-таки цифра имеет значение, мечи вертелись и вот всё что летело из эфира на вот это высшее выражение Части</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всё было на мечах. То есть там вот было в состоянии мясорубки, но оно было физическое.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И вот это работа интеллекта, т.е. смотрите, он интеллектуально входит в тезирование процесса, если мы понимаем суть тезауруса, что было сказано и на что было привлечено</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w:t>
      </w:r>
      <w:r w:rsidRPr="001D2E6A">
        <w:rPr>
          <w:rFonts w:ascii="Times New Roman" w:eastAsia="Calibri" w:hAnsi="Times New Roman" w:cs="Times New Roman"/>
          <w:sz w:val="24"/>
          <w:szCs w:val="24"/>
        </w:rPr>
        <w:lastRenderedPageBreak/>
        <w:t>состояние магнита, чтобы все взошли, кто сам взойти на этой территории не может. И мечи до часов шести утра, двигались, натягивая на себя весь такой не маленький райончик, обселённое состояние даже области было подчищено. И потом уже к утру мы просто это прожгли, вышли к ИВО, доработали, сожгли тело, но вот кстати не безызвестная барышня, от которой защищался небезызвестный товарищ, аналогичным образом сконцентрировала эту возможность, чтобы напрячься на вот это состояние лакмусовости или вкусности элемента. Причём самое интересное, вот почему Гоголь написал, что у неё были закрыты глаза</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там нет света, который может видеть источник. Они просто чувствуют. Вот этот эффект понимаете.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И вот это когда чувствуют без взгляда, вот почему у Учителя крайне важно развивать взгляд, потому что это аппарат зрения, который даёт подтверждение твоей субъектности, то есть незрячесть</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некое состояние неорганизованности света, значит неумение смотреть вышестоящим тонким, значит чисто физичен.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вот эти все связки они настолько, это кстати интеллектуальная штука, где интеллект не заводит в тупик, а он наоборот объясняет и вот есть хорошая штука: расшифровывает, т.е. он классный расшифровыватель или наоборот шифрователь. Вот эти шифры: азбука Морзе и другие формулировки, которые помогали в глубоком тылу или наоборот на каких-то специальных операциях, где интеллектуальные связки идут шифрованием, а потом дешифровкой, чтобы расшифровать. И вот расшифровка идёт светом, и чтобы не было этих вот негативных состояний, но они всегда будут, это воспроизведение человечества, человечество не может без этого, пока оно внутренний мир свой не очистит от хаоса, оно будет это продуцировать.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Но вот если вернёмся к интеллекту, он чётко очерчивает свои возможности, вот круг очерчивает свои возможности, и в пределах этого круга он действует. Тогда у интеллекта есть одна ахиллесова пята: если интеллект дошёл до определённой степени пограничности развития, и дальше эволюционно не развивается, вы спросите, а чем его развить. Дам ответ, он может вас не устроит, но он верен. Развивается интеллект разработкой тезирования, то есть роста философа синтеза в каждом из нас. То есть скажете и всё. Это не мало. То есть, если я не имею академического философского образования, ну не дано поступить на философский факультет, не имею этого образования, но получаю образование с точки зрения философии синтеза, и Отец меня наделяет, чем мы подтверждаем свою философскость синтеза?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А ну ка, чем мы подтверждаем свою философскость на синтезе? Чем мы подтверждаем, что мы философы синтеза? Чем?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i/>
          <w:sz w:val="24"/>
          <w:szCs w:val="24"/>
        </w:rPr>
      </w:pPr>
      <w:r w:rsidRPr="001D2E6A">
        <w:rPr>
          <w:rFonts w:ascii="Times New Roman" w:eastAsia="Calibri" w:hAnsi="Times New Roman" w:cs="Times New Roman"/>
          <w:i/>
          <w:sz w:val="24"/>
          <w:szCs w:val="24"/>
        </w:rPr>
        <w:t xml:space="preserve">Из зала: Речь.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Угу. А ещё чем? Не просто речь, речь</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это одна из возможностей твоей личности или работа твоей психики. Нет, вот смотрите вы философы. Чем вы подтверждаете свою философскость? Речь</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когда вы начнёте говорить. А из чего вы говорите? Если сказать просто, что мы подтверждаем свою философскость наличием действующих ядер синтеза, вот у кого во внешней жизни есть активное действующее ядро синтеза? Есть потенциальные ядра Частей. Так же? Есть потенциальное ИВДИВО-каждого. Но нет ядер синтеза.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У нас Виталий на первом курсе рассказывал, или вы читали, или слышали, были в начале там, 2000-х годов такие ребята, довольно-таки продвинутые, ну назову их так, эзотерики или Посвящённые, которые занимались какими-то практиками. И вот они начали прорабатывать синтез по аудиокассетам. То есть по кассетам или там по чтению книг, и формулировка, вот чем специфичен интеллект. Он же когда слушает</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он же слышит. Понимаете? Он же слышит, что ему говорят. И когда идёт такая фраза, она даже сейчас иногда звучит: </w:t>
      </w:r>
      <w:r w:rsidRPr="001D2E6A">
        <w:rPr>
          <w:rFonts w:ascii="Times New Roman" w:hAnsi="Times New Roman" w:cs="Times New Roman"/>
          <w:sz w:val="24"/>
          <w:szCs w:val="24"/>
        </w:rPr>
        <w:t>«</w:t>
      </w:r>
      <w:r w:rsidRPr="001D2E6A">
        <w:rPr>
          <w:rFonts w:ascii="Times New Roman" w:eastAsia="Calibri" w:hAnsi="Times New Roman" w:cs="Times New Roman"/>
          <w:sz w:val="24"/>
          <w:szCs w:val="24"/>
        </w:rPr>
        <w:t>Я всё стяжал, у меня это работало, я так уже общался, я вообще знаю о чём вы говорите, я вообще так уже жил и действовал.</w:t>
      </w:r>
      <w:r w:rsidRPr="001D2E6A">
        <w:rPr>
          <w:rFonts w:ascii="Times New Roman" w:hAnsi="Times New Roman" w:cs="Times New Roman"/>
          <w:sz w:val="24"/>
          <w:szCs w:val="24"/>
        </w:rPr>
        <w:t xml:space="preserve">» </w:t>
      </w:r>
      <w:r w:rsidRPr="001D2E6A">
        <w:rPr>
          <w:rFonts w:ascii="Times New Roman" w:eastAsia="Calibri" w:hAnsi="Times New Roman" w:cs="Times New Roman"/>
          <w:sz w:val="24"/>
          <w:szCs w:val="24"/>
        </w:rPr>
        <w:t xml:space="preserve">Что у интеллекта вызывает? Вот если бы вам такое сказали, как бы вы отреагировали? Ну, наверное, бы у вас внутри какая-то, ну хотя бы вас возмутило бы.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i/>
          <w:sz w:val="24"/>
          <w:szCs w:val="24"/>
        </w:rPr>
      </w:pPr>
      <w:r w:rsidRPr="001D2E6A">
        <w:rPr>
          <w:rFonts w:ascii="Times New Roman" w:eastAsia="Calibri" w:hAnsi="Times New Roman" w:cs="Times New Roman"/>
          <w:i/>
          <w:sz w:val="24"/>
          <w:szCs w:val="24"/>
        </w:rPr>
        <w:t xml:space="preserve">Из зала: Удивление.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Удивление, ну удивление</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это очень мягко, это наверно только у ученных, они же не от мира всего, они все в исследованиях, так хоп, вынырнули из своего исследования. Вас это, вы давно это разрабатывали, ну пойдёмте, пойдёмте по исследованиям, что вы там разработали.</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А с точки зрения философии начинается внутреннее напряжение. Почему? Потому что, когда мы напрягаемся, мы напряжением, мы либо вырабатываем суть, между собою, либо она у </w:t>
      </w:r>
      <w:r w:rsidRPr="001D2E6A">
        <w:rPr>
          <w:rFonts w:ascii="Times New Roman" w:eastAsia="Times New Roman" w:hAnsi="Times New Roman" w:cs="Times New Roman"/>
          <w:bCs/>
          <w:sz w:val="24"/>
          <w:szCs w:val="24"/>
        </w:rPr>
        <w:lastRenderedPageBreak/>
        <w:t xml:space="preserve">кого-то она в холостую, или у кого-то она реальна. И вот когда человек позволяет себе сказать, что я это уже делал, это, прежде всего, акт неуважения, к тому делу, который вёл, другой или вела команда. И вот </w:t>
      </w:r>
      <w:r w:rsidRPr="001D2E6A">
        <w:rPr>
          <w:rFonts w:ascii="Times New Roman" w:eastAsia="Times New Roman" w:hAnsi="Times New Roman" w:cs="Times New Roman"/>
          <w:b/>
          <w:bCs/>
          <w:sz w:val="24"/>
          <w:szCs w:val="24"/>
        </w:rPr>
        <w:t>вопрос Интеллекта, чем он специфичен, и чем он сейчас перестроен в новую эпоху? Он научился служить Отцу, в том числе речью, в том числе ядрами Синтеза как Часть, потому что это Часть Изначально Вышестоящего Отца. И Интеллект служит, там же у нас материя Интика, Интичностью, то есть любыми, особенностями, развития Интики, то есть как состояния внутреннего процесса синтеза, который происходит внутри у него с Отцом</w:t>
      </w:r>
      <w:r w:rsidRPr="001D2E6A">
        <w:rPr>
          <w:rFonts w:ascii="Times New Roman" w:eastAsia="Times New Roman" w:hAnsi="Times New Roman" w:cs="Times New Roman"/>
          <w:bCs/>
          <w:sz w:val="24"/>
          <w:szCs w:val="24"/>
        </w:rPr>
        <w:t>. Поэтому, когда на первом курсе мы говорим,</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«чтобы вы не услышали, там не знаю, любую рекомендацию: стяжайте то-то». Что вы делаете, куда идёте? Первое, к Аватару Синтеза и к Изначально Вышестоящему Отцу.</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внутри начинаете консультироваться. Вот это вырабатывает Интеллект, то есть он прививает устойчивую привычку, вести консультационную беседу, или скажу таким умным словом «</w:t>
      </w:r>
      <w:r w:rsidRPr="001D2E6A">
        <w:rPr>
          <w:rFonts w:ascii="Times New Roman" w:eastAsia="Times New Roman" w:hAnsi="Times New Roman" w:cs="Times New Roman"/>
          <w:b/>
          <w:bCs/>
          <w:color w:val="222A35" w:themeColor="text2" w:themeShade="80"/>
          <w:sz w:val="24"/>
          <w:szCs w:val="24"/>
        </w:rPr>
        <w:t>Сатсанг</w:t>
      </w:r>
      <w:r w:rsidRPr="001D2E6A">
        <w:rPr>
          <w:rFonts w:ascii="Times New Roman" w:eastAsia="Times New Roman" w:hAnsi="Times New Roman" w:cs="Times New Roman"/>
          <w:bCs/>
          <w:color w:val="222A35" w:themeColor="text2" w:themeShade="80"/>
          <w:sz w:val="24"/>
          <w:szCs w:val="24"/>
        </w:rPr>
        <w:t>»</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
          <w:bCs/>
          <w:sz w:val="24"/>
          <w:szCs w:val="24"/>
        </w:rPr>
        <w:t>внутренний диалог, беседу</w:t>
      </w:r>
      <w:r w:rsidRPr="001D2E6A">
        <w:rPr>
          <w:rFonts w:ascii="Times New Roman" w:eastAsia="Times New Roman" w:hAnsi="Times New Roman" w:cs="Times New Roman"/>
          <w:bCs/>
          <w:sz w:val="24"/>
          <w:szCs w:val="24"/>
        </w:rPr>
        <w:t>, чтобы любое услышанное во вне, было подтверждено, а после подтверждения оно требует, что?</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Физического применения</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это называется оперирование.</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То есть Интеллекту нельзя на уши влить какою-то заразу, он как бы очень хорошо может это снять, почему? Потому что внутри горит ядро и, если внутри ядра Интеллекта не вспыхивает, и не говорит, что</w:t>
      </w:r>
      <w:r w:rsidR="00481486"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bCs/>
          <w:sz w:val="24"/>
          <w:szCs w:val="24"/>
        </w:rPr>
        <w:t xml:space="preserve">Светом это познать можно, и утончённость в этом есть. То тогда Интеллект это просто не принимает. И почему, например, когда вы общаетесь с людьми, ну, так скажем, высокого социального положения, ни когда они «хайпа» нахватались, такого внешнего поверхностного состояния, вот они реально пришли к этому делу с нуля, они понимают, что значит работать руками. И когда вы приходите с каким-то проектом, у вас не спрашивают всё вот это презентативное… формальность явления, а с вами говорят: что будешь делать?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вот как только вначале вы говорите, что вы будете делать</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вот этот вопрос, что ты будешь делать? Скажи мне цельность</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вопрос чисто Интеллекта, который трудится не по поверхностному яблочку, которое бегает по блюдечку, и говорит: </w:t>
      </w:r>
      <w:r w:rsidRPr="001D2E6A">
        <w:rPr>
          <w:rFonts w:ascii="Times New Roman" w:hAnsi="Times New Roman" w:cs="Times New Roman"/>
          <w:sz w:val="24"/>
          <w:szCs w:val="24"/>
        </w:rPr>
        <w:t>«М</w:t>
      </w:r>
      <w:r w:rsidRPr="001D2E6A">
        <w:rPr>
          <w:rFonts w:ascii="Times New Roman" w:eastAsia="Times New Roman" w:hAnsi="Times New Roman" w:cs="Times New Roman"/>
          <w:bCs/>
          <w:sz w:val="24"/>
          <w:szCs w:val="24"/>
        </w:rPr>
        <w:t>ы пойдём на право, мы пойдём налево</w:t>
      </w:r>
      <w:r w:rsidRPr="001D2E6A">
        <w:rPr>
          <w:rFonts w:ascii="Times New Roman" w:hAnsi="Times New Roman" w:cs="Times New Roman"/>
          <w:sz w:val="24"/>
          <w:szCs w:val="24"/>
        </w:rPr>
        <w:t>»</w:t>
      </w:r>
      <w:r w:rsidR="001B3CDF" w:rsidRPr="001D2E6A">
        <w:rPr>
          <w:rFonts w:ascii="Times New Roman" w:hAnsi="Times New Roman" w:cs="Times New Roman"/>
          <w:sz w:val="24"/>
          <w:szCs w:val="24"/>
        </w:rPr>
        <w:t xml:space="preserve"> — </w:t>
      </w:r>
      <w:r w:rsidRPr="001D2E6A">
        <w:rPr>
          <w:rFonts w:ascii="Times New Roman" w:eastAsia="Times New Roman" w:hAnsi="Times New Roman" w:cs="Times New Roman"/>
          <w:bCs/>
          <w:sz w:val="24"/>
          <w:szCs w:val="24"/>
        </w:rPr>
        <w:t xml:space="preserve">не, не, не. Кто, кстати, этим занимается: пойдём на лево, идём на право, вот какая Часть может разглагольствовать?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i/>
          <w:sz w:val="24"/>
          <w:szCs w:val="24"/>
        </w:rPr>
      </w:pPr>
      <w:r w:rsidRPr="001D2E6A">
        <w:rPr>
          <w:rFonts w:ascii="Times New Roman" w:eastAsia="Times New Roman" w:hAnsi="Times New Roman" w:cs="Times New Roman"/>
          <w:bCs/>
          <w:i/>
          <w:sz w:val="24"/>
          <w:szCs w:val="24"/>
        </w:rPr>
        <w:t>Из зала: Королева.</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Что? О господи! У нас нет такой Части. Какая Часть может разглагольствовать? </w:t>
      </w:r>
      <w:r w:rsidRPr="001D2E6A">
        <w:rPr>
          <w:rFonts w:ascii="Times New Roman" w:eastAsia="Times New Roman" w:hAnsi="Times New Roman" w:cs="Times New Roman"/>
          <w:sz w:val="24"/>
          <w:szCs w:val="24"/>
        </w:rPr>
        <w:t>Часть,</w:t>
      </w:r>
      <w:r w:rsidRPr="001D2E6A">
        <w:rPr>
          <w:rFonts w:ascii="Times New Roman" w:eastAsia="Times New Roman" w:hAnsi="Times New Roman" w:cs="Times New Roman"/>
          <w:bCs/>
          <w:sz w:val="24"/>
          <w:szCs w:val="24"/>
        </w:rPr>
        <w:t xml:space="preserve"> разглагольствовать и не привести? Вернее она приводит, ну, когда созреем, когда мы надумаемся, когда мы войдём в состояние возможности...</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1D2E6A">
        <w:rPr>
          <w:rFonts w:ascii="Times New Roman" w:eastAsia="Times New Roman" w:hAnsi="Times New Roman" w:cs="Times New Roman"/>
          <w:bCs/>
          <w:i/>
          <w:iCs/>
          <w:sz w:val="24"/>
          <w:szCs w:val="24"/>
        </w:rPr>
        <w:t>Из зала: Размышление.</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не только, все Части,</w:t>
      </w:r>
      <w:r w:rsidRPr="001D2E6A">
        <w:rPr>
          <w:rFonts w:ascii="Times New Roman" w:eastAsia="Times New Roman" w:hAnsi="Times New Roman" w:cs="Times New Roman"/>
          <w:bCs/>
          <w:color w:val="222A35" w:themeColor="text2" w:themeShade="80"/>
          <w:sz w:val="24"/>
          <w:szCs w:val="24"/>
        </w:rPr>
        <w:t xml:space="preserve"> шестнадцать </w:t>
      </w:r>
      <w:r w:rsidRPr="001D2E6A">
        <w:rPr>
          <w:rFonts w:ascii="Times New Roman" w:eastAsia="Times New Roman" w:hAnsi="Times New Roman" w:cs="Times New Roman"/>
          <w:bCs/>
          <w:sz w:val="24"/>
          <w:szCs w:val="24"/>
        </w:rPr>
        <w:t xml:space="preserve">Частей, которые несут собою явление первой </w:t>
      </w:r>
      <w:r w:rsidRPr="001D2E6A">
        <w:rPr>
          <w:rFonts w:ascii="Times New Roman" w:eastAsia="Times New Roman" w:hAnsi="Times New Roman" w:cs="Times New Roman"/>
          <w:bCs/>
          <w:color w:val="222A35" w:themeColor="text2" w:themeShade="80"/>
          <w:sz w:val="24"/>
          <w:szCs w:val="24"/>
        </w:rPr>
        <w:t xml:space="preserve">шестнадцатерицы, </w:t>
      </w:r>
      <w:r w:rsidRPr="001D2E6A">
        <w:rPr>
          <w:rFonts w:ascii="Times New Roman" w:eastAsia="Times New Roman" w:hAnsi="Times New Roman" w:cs="Times New Roman"/>
          <w:bCs/>
          <w:sz w:val="24"/>
          <w:szCs w:val="24"/>
        </w:rPr>
        <w:t>от Физического мирового тела, до Начала Репликации, и вот любая Часть в этой предельности</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она ждёт, пока созреет, пока мы будем разглагольствовать, думать, сопереживать, сопровождать, дуть на воду, сдувая пенку.</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А вот уже Части, начиная выше, там уже включается Свет и уже начинают работать Шах и Мат.</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Помните Ильфа и Петрова «Золотая Антилопа», когда небезызвестный Остап Бендер проходил города, города и у них там было состояние шахматной партии, и такой голос за кадром: «Остап даже не мог понять его ход, который он делал из какой-то партии какого-то года, когда он обыграл всех, и гроссмейстеры там не знаю, хватались за голову и думали: </w:t>
      </w:r>
      <w:r w:rsidRPr="001D2E6A">
        <w:rPr>
          <w:rFonts w:ascii="Times New Roman" w:hAnsi="Times New Roman" w:cs="Times New Roman"/>
          <w:sz w:val="24"/>
          <w:szCs w:val="24"/>
        </w:rPr>
        <w:t>«</w:t>
      </w:r>
      <w:r w:rsidRPr="001D2E6A">
        <w:rPr>
          <w:rFonts w:ascii="Times New Roman" w:eastAsia="Times New Roman" w:hAnsi="Times New Roman" w:cs="Times New Roman"/>
          <w:bCs/>
          <w:sz w:val="24"/>
          <w:szCs w:val="24"/>
        </w:rPr>
        <w:t>Какой гениальный ход! У гроссмейстера!»</w:t>
      </w:r>
      <w:r w:rsidR="00481486"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bCs/>
          <w:sz w:val="24"/>
          <w:szCs w:val="24"/>
        </w:rPr>
        <w:t xml:space="preserve">Но потом на одном моменте он украл ладью, и потом они долго выясняли, кто на кого «крошил батон».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вот это как раз такое состояние такого внутреннего Остапа Бендера, которого Интеллект начинает оформлять. И помните, в чём принцип этой трилогии, Остапа Бендера и его, какие-то ситуации? В том, что Ильф и Петров классно показали, внутри неугомонное состояние, постоянного поиска Интеллекта, но не Светом, а избыточной Энергией. Которое приводит к состоянию Пассионарности, он же был идейный товарищ, он же не за деньги! Он же был за идею! Потому что, когда он получил миллион, он что потом сделал</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он отдал этот миллион в ГОСТ, там какую-то организацию, он же отправил огромной бандеролью. Пересмотрите фильм.</w:t>
      </w:r>
      <w:r w:rsidR="00481486" w:rsidRPr="001D2E6A">
        <w:rPr>
          <w:rFonts w:ascii="Times New Roman" w:eastAsia="Times New Roman" w:hAnsi="Times New Roman" w:cs="Times New Roman"/>
          <w:bCs/>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То есть вопрос в том, что Интеллект всегда за идею.</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
          <w:bCs/>
          <w:sz w:val="24"/>
          <w:szCs w:val="24"/>
        </w:rPr>
        <w:lastRenderedPageBreak/>
        <w:t>Интеллект всегда за какие-то формы действия, которые реально</w:t>
      </w:r>
      <w:r w:rsidRPr="001D2E6A">
        <w:rPr>
          <w:rFonts w:ascii="Times New Roman" w:eastAsia="Times New Roman" w:hAnsi="Times New Roman" w:cs="Times New Roman"/>
          <w:bCs/>
          <w:sz w:val="24"/>
          <w:szCs w:val="24"/>
        </w:rPr>
        <w:t xml:space="preserve"> спасут, даже я не побоюсь этого слова,</w:t>
      </w:r>
      <w:r w:rsidRPr="001D2E6A">
        <w:rPr>
          <w:rFonts w:ascii="Times New Roman" w:eastAsia="Times New Roman" w:hAnsi="Times New Roman" w:cs="Times New Roman"/>
          <w:b/>
          <w:bCs/>
          <w:sz w:val="24"/>
          <w:szCs w:val="24"/>
        </w:rPr>
        <w:t xml:space="preserve"> спасут Мир</w:t>
      </w:r>
      <w:r w:rsidRPr="001D2E6A">
        <w:rPr>
          <w:rFonts w:ascii="Times New Roman" w:eastAsia="Times New Roman" w:hAnsi="Times New Roman" w:cs="Times New Roman"/>
          <w:bCs/>
          <w:sz w:val="24"/>
          <w:szCs w:val="24"/>
        </w:rPr>
        <w:t>. Помните, было такое выражение: За мир во всём мире».</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Ну вот, казалось бы, такая формальная, внешняя формулировка, а на самом деле для Интеллекта это весомая вещь. Если есть кого и чем спасать, то можно же перевернуть весь мир.</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Тогда... Я прошу прощение у Иней, это вопрос Яней:</w:t>
      </w:r>
      <w:r w:rsidR="001B3CDF" w:rsidRPr="001D2E6A">
        <w:rPr>
          <w:rFonts w:ascii="Times New Roman" w:hAnsi="Times New Roman" w:cs="Times New Roman"/>
          <w:sz w:val="24"/>
          <w:szCs w:val="24"/>
        </w:rPr>
        <w:t xml:space="preserve"> — </w:t>
      </w:r>
      <w:r w:rsidRPr="001D2E6A">
        <w:rPr>
          <w:rFonts w:ascii="Times New Roman" w:eastAsia="Times New Roman" w:hAnsi="Times New Roman" w:cs="Times New Roman"/>
          <w:b/>
          <w:bCs/>
          <w:sz w:val="24"/>
          <w:szCs w:val="24"/>
        </w:rPr>
        <w:t xml:space="preserve">Яни качественно живут тогда, когда есть ради кого жить, и кого спасать. </w:t>
      </w:r>
      <w:r w:rsidRPr="001D2E6A">
        <w:rPr>
          <w:rFonts w:ascii="Times New Roman" w:eastAsia="Times New Roman" w:hAnsi="Times New Roman" w:cs="Times New Roman"/>
          <w:bCs/>
          <w:sz w:val="24"/>
          <w:szCs w:val="24"/>
        </w:rPr>
        <w:t>Я серьёзно. Вот Ини</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нет, потому что она и себя спасёт и других, вместе с ней. А у Яней наоборот, он сам не выживает, ой, извините, за он, не выживает, и абсолютно верно</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работа Интеллекта.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color w:val="222A35" w:themeColor="text2" w:themeShade="80"/>
          <w:sz w:val="24"/>
          <w:szCs w:val="24"/>
        </w:rPr>
      </w:pPr>
      <w:r w:rsidRPr="001D2E6A">
        <w:rPr>
          <w:rFonts w:ascii="Times New Roman" w:eastAsia="Times New Roman" w:hAnsi="Times New Roman" w:cs="Times New Roman"/>
          <w:bCs/>
          <w:sz w:val="24"/>
          <w:szCs w:val="24"/>
        </w:rPr>
        <w:t xml:space="preserve">То есть на уровне, получается все Части безгендерные, но на уровне, так как мы Ипостаси </w:t>
      </w:r>
      <w:r w:rsidRPr="001D2E6A">
        <w:rPr>
          <w:rFonts w:ascii="Times New Roman" w:eastAsia="Times New Roman" w:hAnsi="Times New Roman" w:cs="Times New Roman"/>
          <w:bCs/>
          <w:color w:val="222A35" w:themeColor="text2" w:themeShade="80"/>
          <w:sz w:val="24"/>
          <w:szCs w:val="24"/>
        </w:rPr>
        <w:t>Синтеза, нам важно понимать, что кульминационность Огня Интеллектуального Творчества</w:t>
      </w:r>
      <w:r w:rsidR="001B3CDF" w:rsidRPr="001D2E6A">
        <w:rPr>
          <w:rFonts w:ascii="Times New Roman" w:eastAsia="Times New Roman" w:hAnsi="Times New Roman" w:cs="Times New Roman"/>
          <w:bCs/>
          <w:color w:val="222A35" w:themeColor="text2" w:themeShade="80"/>
          <w:sz w:val="24"/>
          <w:szCs w:val="24"/>
        </w:rPr>
        <w:t xml:space="preserve"> — </w:t>
      </w:r>
      <w:r w:rsidRPr="001D2E6A">
        <w:rPr>
          <w:rFonts w:ascii="Times New Roman" w:eastAsia="Times New Roman" w:hAnsi="Times New Roman" w:cs="Times New Roman"/>
          <w:bCs/>
          <w:color w:val="222A35" w:themeColor="text2" w:themeShade="80"/>
          <w:sz w:val="24"/>
          <w:szCs w:val="24"/>
        </w:rPr>
        <w:t>в той Идее, которую мы несём.</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вот когда я прорабатывала </w:t>
      </w:r>
      <w:r w:rsidRPr="001D2E6A">
        <w:rPr>
          <w:rFonts w:ascii="Times New Roman" w:eastAsia="Times New Roman" w:hAnsi="Times New Roman" w:cs="Times New Roman"/>
          <w:bCs/>
          <w:color w:val="222A35" w:themeColor="text2" w:themeShade="80"/>
          <w:sz w:val="24"/>
          <w:szCs w:val="24"/>
        </w:rPr>
        <w:t>тридцатый</w:t>
      </w:r>
      <w:r w:rsidRPr="001D2E6A">
        <w:rPr>
          <w:rFonts w:ascii="Times New Roman" w:eastAsia="Times New Roman" w:hAnsi="Times New Roman" w:cs="Times New Roman"/>
          <w:bCs/>
          <w:sz w:val="24"/>
          <w:szCs w:val="24"/>
        </w:rPr>
        <w:t xml:space="preserve"> Синтез, ни на одном из Синтезов я не слышала, чтобы Кут Хуми говорил формулировку о необходимости Идеи. А вот сейчас, когда с вами общаюсь, то Владыка вам и говорит, что для работы Интеллекта нужна внутренняя Высшая Идея, как Высшее Дело, но Высшее Дело нам более или менее доступно, или понятно, для нас это может быть Часть Отца, для нас это может быть организация, или, собственно, само подразделение. Но если мы проходим курс, то нам с вами Высшее Дело</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это как раз Служащий Владыка, который служит чем? Чем Служит Служащий? Чем Служит Служащий?</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i/>
          <w:iCs/>
          <w:sz w:val="24"/>
          <w:szCs w:val="24"/>
        </w:rPr>
        <w:t>Из зала: Деятельностью.</w:t>
      </w:r>
      <w:r w:rsidRPr="001D2E6A">
        <w:rPr>
          <w:rFonts w:ascii="Times New Roman" w:eastAsia="Times New Roman" w:hAnsi="Times New Roman" w:cs="Times New Roman"/>
          <w:bCs/>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Деятельностью, Созиданием, чем ещё он служит, ну правильно, деятельностью, созиданием, а вот как это выражается во вне, чем это выражается во вне Деятельностью и Созиданием, когда он привносит и накапливает в себя кого? Изначально Вышестоящего Отца и как ни странно, он оперирует всеми первостяжаниями.</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color w:val="000000" w:themeColor="text1"/>
          <w:sz w:val="24"/>
          <w:szCs w:val="24"/>
        </w:rPr>
      </w:pPr>
      <w:r w:rsidRPr="001D2E6A">
        <w:rPr>
          <w:rFonts w:ascii="Times New Roman" w:eastAsia="Times New Roman" w:hAnsi="Times New Roman" w:cs="Times New Roman"/>
          <w:bCs/>
          <w:sz w:val="24"/>
          <w:szCs w:val="24"/>
        </w:rPr>
        <w:t xml:space="preserve">То есть Интеллекту важно, вот мы ни на одном синтезе об этом не говорили, я тут </w:t>
      </w:r>
      <w:r w:rsidRPr="001D2E6A">
        <w:rPr>
          <w:rFonts w:ascii="Times New Roman" w:eastAsia="Times New Roman" w:hAnsi="Times New Roman" w:cs="Times New Roman"/>
          <w:bCs/>
          <w:color w:val="000000" w:themeColor="text1"/>
          <w:sz w:val="24"/>
          <w:szCs w:val="24"/>
        </w:rPr>
        <w:t>попыталась</w:t>
      </w:r>
      <w:r w:rsidRPr="001D2E6A">
        <w:rPr>
          <w:rFonts w:ascii="Times New Roman" w:hAnsi="Times New Roman" w:cs="Times New Roman"/>
          <w:color w:val="000000" w:themeColor="text1"/>
          <w:sz w:val="24"/>
          <w:szCs w:val="24"/>
          <w:shd w:val="clear" w:color="auto" w:fill="FFFFFF"/>
        </w:rPr>
        <w:t xml:space="preserve"> шестьдеся</w:t>
      </w:r>
      <w:r w:rsidRPr="001D2E6A">
        <w:rPr>
          <w:rStyle w:val="data-task-meta"/>
          <w:rFonts w:ascii="Times New Roman" w:hAnsi="Times New Roman" w:cs="Times New Roman"/>
          <w:color w:val="000000" w:themeColor="text1"/>
          <w:sz w:val="24"/>
          <w:szCs w:val="24"/>
          <w:shd w:val="clear" w:color="auto" w:fill="FFFFFF"/>
        </w:rPr>
        <w:t>т в</w:t>
      </w:r>
      <w:r w:rsidRPr="001D2E6A">
        <w:rPr>
          <w:rFonts w:ascii="Times New Roman" w:hAnsi="Times New Roman" w:cs="Times New Roman"/>
          <w:color w:val="000000" w:themeColor="text1"/>
          <w:sz w:val="24"/>
          <w:szCs w:val="24"/>
          <w:shd w:val="clear" w:color="auto" w:fill="FFFFFF"/>
        </w:rPr>
        <w:t>торой</w:t>
      </w:r>
      <w:r w:rsidRPr="001D2E6A">
        <w:rPr>
          <w:rFonts w:ascii="Times New Roman" w:eastAsia="Times New Roman" w:hAnsi="Times New Roman" w:cs="Times New Roman"/>
          <w:bCs/>
          <w:color w:val="000000" w:themeColor="text1"/>
          <w:sz w:val="24"/>
          <w:szCs w:val="24"/>
        </w:rPr>
        <w:t xml:space="preserve"> синтез организовать,</w:t>
      </w:r>
      <w:r w:rsidR="00481486" w:rsidRPr="001D2E6A">
        <w:rPr>
          <w:rFonts w:ascii="Times New Roman" w:eastAsia="Times New Roman" w:hAnsi="Times New Roman" w:cs="Times New Roman"/>
          <w:bCs/>
          <w:color w:val="000000" w:themeColor="text1"/>
          <w:sz w:val="24"/>
          <w:szCs w:val="24"/>
        </w:rPr>
        <w:t xml:space="preserve"> </w:t>
      </w:r>
      <w:r w:rsidRPr="001D2E6A">
        <w:rPr>
          <w:rFonts w:ascii="Times New Roman" w:eastAsia="Times New Roman" w:hAnsi="Times New Roman" w:cs="Times New Roman"/>
          <w:bCs/>
          <w:color w:val="000000" w:themeColor="text1"/>
          <w:sz w:val="24"/>
          <w:szCs w:val="24"/>
        </w:rPr>
        <w:t>вопросом к первостяжаниям, так мы очень быстро слиняли с этого момента.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А вам сейчас очень чётко и прямолинейно было сказано, что Служащий Служит объёмом Отца в теле, то есть он носит Отца, как бы это формально не звучало. Давайте так, уметь выразить собой Отца, как единоразовое явление, и на постоянной основе гореть Отцом, это крайне сложно, это может быть внутренней идеей, да.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вот, когда внутри Отец в вас горит, то тогда служение идёт любым действием в первостяжании. Зачем нам надо первостяжание, потому что первостяжание</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тот ресурс Синтеза, ресурс, который остаётся в нас. И в случае любых сложных противоречивых не однозначных ситуаций, первостяжание помогает нам восстановиться, перестроиться или выкрутиться из любых сложных обстоятельств.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То есть, когда Служащий, нося Отца внутри Частью Интеллекта, понимает, что он эманирует Свет, и любое внутреннее напрактикованное действие приводит к результату первостяжания всегда, как спасательный круг, вспоминаем круг, вылавливает его из мутных вод, так скажем, непонятных состояний, и он никогда не идёт, вот есть такое состояние идти на рожон. То есть, когда ты не соизмерил свои Силы, и начинаешь переть нахрапом. Это отсутствие Идеи в голове, потому что </w:t>
      </w:r>
      <w:r w:rsidRPr="001D2E6A">
        <w:rPr>
          <w:rFonts w:ascii="Times New Roman" w:eastAsia="Times New Roman" w:hAnsi="Times New Roman" w:cs="Times New Roman"/>
          <w:b/>
          <w:bCs/>
          <w:sz w:val="24"/>
          <w:szCs w:val="24"/>
        </w:rPr>
        <w:t>у Служащего есть одна задача: если он носит Отца</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его задача не просто сохранить жизнь, а сохранить Жизнь, не растоптав Отца внутри</w:t>
      </w:r>
      <w:r w:rsidRPr="001D2E6A">
        <w:rPr>
          <w:rFonts w:ascii="Times New Roman" w:eastAsia="Times New Roman" w:hAnsi="Times New Roman" w:cs="Times New Roman"/>
          <w:bCs/>
          <w:sz w:val="24"/>
          <w:szCs w:val="24"/>
        </w:rPr>
        <w:t xml:space="preserve">. Потому что мы можем продолжить жить, но мы потеряем нравственные ценности, мы потеряем состояние высшего Смысла, мы потеряем Высшее Дело, то есть мы просто останемся жить. Вот сейчас вышел фильм «Слово Пацана», ну не важно не смотрели и не смотрели. Если проводить анализ, там вот два парня молодые по </w:t>
      </w:r>
      <w:r w:rsidRPr="001D2E6A">
        <w:rPr>
          <w:rFonts w:ascii="Times New Roman" w:eastAsia="Times New Roman" w:hAnsi="Times New Roman" w:cs="Times New Roman"/>
          <w:bCs/>
          <w:color w:val="222A35" w:themeColor="text2" w:themeShade="80"/>
          <w:sz w:val="24"/>
          <w:szCs w:val="24"/>
        </w:rPr>
        <w:t>четырнадцать</w:t>
      </w:r>
      <w:r w:rsidRPr="001D2E6A">
        <w:rPr>
          <w:rFonts w:ascii="Times New Roman" w:eastAsia="Times New Roman" w:hAnsi="Times New Roman" w:cs="Times New Roman"/>
          <w:bCs/>
          <w:sz w:val="24"/>
          <w:szCs w:val="24"/>
        </w:rPr>
        <w:t xml:space="preserve"> лет. Один из состояния недочеловека стал Человеком в конце фильма,</w:t>
      </w:r>
      <w:r w:rsidRPr="001D2E6A">
        <w:rPr>
          <w:rFonts w:ascii="Times New Roman" w:eastAsia="Times New Roman" w:hAnsi="Times New Roman" w:cs="Times New Roman"/>
          <w:b/>
          <w:sz w:val="24"/>
          <w:szCs w:val="24"/>
        </w:rPr>
        <w:t xml:space="preserve"> </w:t>
      </w:r>
      <w:r w:rsidRPr="001D2E6A">
        <w:rPr>
          <w:rFonts w:ascii="Times New Roman" w:eastAsia="Times New Roman" w:hAnsi="Times New Roman" w:cs="Times New Roman"/>
          <w:bCs/>
          <w:sz w:val="24"/>
          <w:szCs w:val="24"/>
        </w:rPr>
        <w:t xml:space="preserve">а другой, из мальчика, который там был на пианино играл, мама его там пестила, он, наоборот, он из человека деградировал.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Вот это состояние сохранить внутри, и на каких-то сложных ситуациях подтвердить, устояться и стать, или наоборот сломится, и потом не восстановиться.</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bCs/>
          <w:sz w:val="24"/>
          <w:szCs w:val="24"/>
        </w:rPr>
        <w:t>Вот</w:t>
      </w:r>
      <w:r w:rsidRPr="001D2E6A">
        <w:rPr>
          <w:rFonts w:ascii="Times New Roman" w:eastAsia="Times New Roman" w:hAnsi="Times New Roman" w:cs="Times New Roman"/>
          <w:b/>
          <w:bCs/>
          <w:sz w:val="24"/>
          <w:szCs w:val="24"/>
        </w:rPr>
        <w:t xml:space="preserve"> Интеллект</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он сканирует поле для деятельности и учит восстанавливаться.</w:t>
      </w:r>
    </w:p>
    <w:p w:rsidR="00743AFA" w:rsidRPr="001D2E6A" w:rsidRDefault="001B3CD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br/>
      </w:r>
      <w:r w:rsidRPr="001D2E6A">
        <w:rPr>
          <w:rFonts w:ascii="Times New Roman" w:hAnsi="Times New Roman" w:cs="Times New Roman"/>
          <w:sz w:val="24"/>
          <w:szCs w:val="24"/>
        </w:rPr>
        <w:br/>
      </w: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7" w:name="_Toc158289055"/>
      <w:r w:rsidRPr="001D2E6A">
        <w:rPr>
          <w:rFonts w:cs="Times New Roman"/>
          <w:szCs w:val="24"/>
        </w:rPr>
        <w:t>То, что мы говорим,</w:t>
      </w:r>
      <w:r w:rsidR="00E3259F" w:rsidRPr="001D2E6A">
        <w:rPr>
          <w:rFonts w:cs="Times New Roman"/>
          <w:bCs w:val="0"/>
          <w:szCs w:val="24"/>
        </w:rPr>
        <w:t xml:space="preserve"> работает на наш внутренний мир</w:t>
      </w:r>
      <w:bookmarkEnd w:id="7"/>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bCs/>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тогда вопрос к вам, подумайте на досуге, сколько вам надо прямо времени в днях, но в часах, наверное, мало, прямо в днях, может быть в неделях, чтобы вы в тех или иных ситуациях восстановились. От каких-то процессов либо сложных, либо даже от хорошего надо уметь восстанавливаться. Потому что, если мы привыкаем к хорошему, мы потом уже не радуемся новому. Включается потребитель такой давай, давай, давай. И получается, что тогда жизнь говорит: «Я-то хорошо давать тебе» и мы начинаем привыкать: любая привычка хуже внутреннего воровства и фактически мы сами у себя воруем, что-то новое. Интеллект он начинает очень чётко подсвечивать моменты и включать: мы сегодня говорили на тему, что есть Честность, а есть Совесть. Вот, </w:t>
      </w:r>
      <w:r w:rsidRPr="001D2E6A">
        <w:rPr>
          <w:rFonts w:ascii="Times New Roman" w:hAnsi="Times New Roman" w:cs="Times New Roman"/>
          <w:b/>
          <w:sz w:val="24"/>
          <w:szCs w:val="24"/>
        </w:rPr>
        <w:t>если Честность</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больше эффект Око, то Совесть это больше действие Интеллекта,</w:t>
      </w:r>
      <w:r w:rsidRPr="001D2E6A">
        <w:rPr>
          <w:rFonts w:ascii="Times New Roman" w:hAnsi="Times New Roman" w:cs="Times New Roman"/>
          <w:sz w:val="24"/>
          <w:szCs w:val="24"/>
        </w:rPr>
        <w:t xml:space="preserve"> Интеллект он больше совестливый. Потому что, если мы что-то сканируем, а внутри потом не можем, по Совести, это сделать. Интеллект это просто берёт и что делает? Выводит из себя. Когда мы начинаем разговаривать, мы выводим из себя слова и мы выводим из себя то, чем мы живём. </w:t>
      </w:r>
      <w:r w:rsidRPr="001D2E6A">
        <w:rPr>
          <w:rFonts w:ascii="Times New Roman" w:hAnsi="Times New Roman" w:cs="Times New Roman"/>
          <w:b/>
          <w:bCs/>
          <w:sz w:val="24"/>
          <w:szCs w:val="24"/>
        </w:rPr>
        <w:t>И если мы продуцируем какие-то негативные образы, либо формы, мы накручиваем свой внутренний мир только на то, что мы говорим. И, вот тогда вопрос интеллектуально отстроить процесс синтезирования, чтобы то, что вы говорите</w:t>
      </w:r>
      <w:r w:rsidR="001B3CDF" w:rsidRPr="001D2E6A">
        <w:rPr>
          <w:rFonts w:ascii="Times New Roman" w:hAnsi="Times New Roman" w:cs="Times New Roman"/>
          <w:b/>
          <w:bCs/>
          <w:sz w:val="24"/>
          <w:szCs w:val="24"/>
        </w:rPr>
        <w:t xml:space="preserve"> — </w:t>
      </w:r>
      <w:r w:rsidRPr="001D2E6A">
        <w:rPr>
          <w:rFonts w:ascii="Times New Roman" w:hAnsi="Times New Roman" w:cs="Times New Roman"/>
          <w:b/>
          <w:bCs/>
          <w:sz w:val="24"/>
          <w:szCs w:val="24"/>
        </w:rPr>
        <w:t>работало на ваш внутренний мир.</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соответственно тогда подумайте за какой период времени вы восстанавливаетесь и что вы для этого делаете? Что стяжаете, куда ходите, о чём беседуете с Кут Хуми и с Изначально Вышестоящим Отцом и самое интересное, что вы накапливаете. Не зря же мы сказали, что есть такой алгоритм систематизации Синтеза, когда вы стяжаете наравне со всем ИВДИВО. Чтобы вот эти первостяжания помогали вам исполнить, даже то, что вы сейчас говорили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состояние Дела или степень ответственности за которое вы отвечаете. Почему?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b/>
          <w:bCs/>
          <w:sz w:val="24"/>
          <w:szCs w:val="24"/>
        </w:rPr>
        <w:t>Если мы с вами не в тренде стяжания, назовём это слово «трендом», то есть не в новом таком процессе действия, мы постепенно перестаём чувствовать пульс нового времени.</w:t>
      </w:r>
      <w:r w:rsidRPr="001D2E6A">
        <w:rPr>
          <w:rFonts w:ascii="Times New Roman" w:hAnsi="Times New Roman" w:cs="Times New Roman"/>
          <w:sz w:val="24"/>
          <w:szCs w:val="24"/>
        </w:rPr>
        <w:t xml:space="preserve"> А новое время пульсом действия идёт всегда таким вершинными планками. Первого января мы переходили в третью Октаву и как раз параллельно было стяжание девятого дня. То есть, когда вы это слушали, вы это слышали? </w:t>
      </w:r>
    </w:p>
    <w:p w:rsidR="00481486" w:rsidRPr="001D2E6A" w:rsidRDefault="00743AFA" w:rsidP="00481486">
      <w:pPr>
        <w:widowControl w:val="0"/>
        <w:suppressAutoHyphens w:val="0"/>
        <w:spacing w:after="0" w:line="240" w:lineRule="auto"/>
        <w:ind w:firstLine="709"/>
        <w:jc w:val="both"/>
        <w:rPr>
          <w:rFonts w:ascii="Times New Roman" w:hAnsi="Times New Roman" w:cs="Times New Roman"/>
          <w:b/>
          <w:bCs/>
          <w:sz w:val="24"/>
          <w:szCs w:val="24"/>
        </w:rPr>
      </w:pPr>
      <w:r w:rsidRPr="001D2E6A">
        <w:rPr>
          <w:rFonts w:ascii="Times New Roman" w:hAnsi="Times New Roman" w:cs="Times New Roman"/>
          <w:b/>
          <w:bCs/>
          <w:sz w:val="24"/>
          <w:szCs w:val="24"/>
        </w:rPr>
        <w:t>И, вот когда вы это начинаете слушать, слышать при стяжании и стяжать, Интеллект начинает ориентироваться на внутреннее действие. И что он хорошо делает? Он даёт вашему физическому телу такое явлений, как мастерство и он помогает телу быстрее обучится тому, чему раньше вы обучались крайне сложно. То есть мы вам предлагаем с Кут Хуми, чтобы вы этим Синтезом включили в себе или даже может быть выписали какие-то процессы, которые сложно вам даются либо давались. И с точки зрения Интеллекта, попросили объёмом Синтеза Света Изначально Вышестоящего Отца и Частности Свет Изначально Вышестоящего Отца привить в ваше тело тонкие новые качества и свойства, которые до этого были не доступны.</w:t>
      </w:r>
      <w:r w:rsidRPr="001D2E6A">
        <w:rPr>
          <w:rFonts w:ascii="Times New Roman" w:hAnsi="Times New Roman" w:cs="Times New Roman"/>
          <w:sz w:val="24"/>
          <w:szCs w:val="24"/>
        </w:rPr>
        <w:t xml:space="preserve"> То есть вы смотрели, думали хорошо бы! Но у вас физически этого не было. Понимаете?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bCs/>
          <w:sz w:val="24"/>
          <w:szCs w:val="24"/>
        </w:rPr>
      </w:pPr>
      <w:r w:rsidRPr="001D2E6A">
        <w:rPr>
          <w:rFonts w:ascii="Times New Roman" w:hAnsi="Times New Roman" w:cs="Times New Roman"/>
          <w:sz w:val="24"/>
          <w:szCs w:val="24"/>
        </w:rPr>
        <w:t xml:space="preserve">И тут вопрос Служащего, где, мы с вами говорили на 62 Синтезе, где Служащий он носит Созидание, и он его не стяжает, он им обладает. И, вот </w:t>
      </w:r>
      <w:r w:rsidRPr="001D2E6A">
        <w:rPr>
          <w:rFonts w:ascii="Times New Roman" w:hAnsi="Times New Roman" w:cs="Times New Roman"/>
          <w:b/>
          <w:bCs/>
          <w:sz w:val="24"/>
          <w:szCs w:val="24"/>
        </w:rPr>
        <w:t>Интеллект, он обладает</w:t>
      </w:r>
      <w:r w:rsidRPr="001D2E6A">
        <w:rPr>
          <w:rFonts w:ascii="Times New Roman" w:hAnsi="Times New Roman" w:cs="Times New Roman"/>
          <w:sz w:val="24"/>
          <w:szCs w:val="24"/>
        </w:rPr>
        <w:t xml:space="preserve"> </w:t>
      </w:r>
      <w:r w:rsidRPr="001D2E6A">
        <w:rPr>
          <w:rFonts w:ascii="Times New Roman" w:hAnsi="Times New Roman" w:cs="Times New Roman"/>
          <w:b/>
          <w:bCs/>
          <w:sz w:val="24"/>
          <w:szCs w:val="24"/>
        </w:rPr>
        <w:t>особенностями сканировать и синтезировать Головерсумом и Мировоззрением</w:t>
      </w:r>
      <w:r w:rsidRPr="001D2E6A">
        <w:rPr>
          <w:rFonts w:ascii="Times New Roman" w:hAnsi="Times New Roman" w:cs="Times New Roman"/>
          <w:sz w:val="24"/>
          <w:szCs w:val="24"/>
        </w:rPr>
        <w:t xml:space="preserve">, то, что </w:t>
      </w:r>
      <w:r w:rsidRPr="001D2E6A">
        <w:rPr>
          <w:rFonts w:ascii="Times New Roman" w:hAnsi="Times New Roman" w:cs="Times New Roman"/>
          <w:b/>
          <w:bCs/>
          <w:sz w:val="24"/>
          <w:szCs w:val="24"/>
        </w:rPr>
        <w:t>называется Личная Философия.</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У нас с вами на Синтезе в Распоряжении № 8 в любом из Синтезов, который бы вы не взяли есть такой пункт - Лично Ориентированный Синтез.</w:t>
      </w:r>
    </w:p>
    <w:p w:rsidR="001B3CDF" w:rsidRPr="001D2E6A" w:rsidRDefault="001B3CDF"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E3259F" w:rsidP="00481486">
      <w:pPr>
        <w:pStyle w:val="1"/>
        <w:keepNext w:val="0"/>
        <w:widowControl w:val="0"/>
        <w:suppressAutoHyphens w:val="0"/>
        <w:spacing w:before="0" w:after="0"/>
        <w:ind w:firstLine="709"/>
        <w:jc w:val="center"/>
        <w:rPr>
          <w:rFonts w:cs="Times New Roman"/>
          <w:bCs w:val="0"/>
          <w:szCs w:val="24"/>
        </w:rPr>
      </w:pPr>
      <w:bookmarkStart w:id="8" w:name="_Toc158289056"/>
      <w:r w:rsidRPr="001D2E6A">
        <w:rPr>
          <w:rFonts w:cs="Times New Roman"/>
          <w:bCs w:val="0"/>
          <w:szCs w:val="24"/>
        </w:rPr>
        <w:t>Внутренняя Философия</w:t>
      </w:r>
      <w:bookmarkEnd w:id="8"/>
    </w:p>
    <w:p w:rsidR="001B3CDF" w:rsidRPr="001D2E6A" w:rsidRDefault="001B3CDF"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соответственно Интеллект Изначально Вышестоящего Отца, Отец</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Человек- Землянина Изначально Вышестоящего Отца, он ориентируется на Личный Синтез и на </w:t>
      </w:r>
      <w:bookmarkStart w:id="9" w:name="_Hlk156506419"/>
      <w:r w:rsidRPr="001D2E6A">
        <w:rPr>
          <w:rFonts w:ascii="Times New Roman" w:hAnsi="Times New Roman" w:cs="Times New Roman"/>
          <w:sz w:val="24"/>
          <w:szCs w:val="24"/>
        </w:rPr>
        <w:t>Внутреннюю Философию.</w:t>
      </w:r>
    </w:p>
    <w:bookmarkEnd w:id="9"/>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Вопрос к вам: что формирует вашу Внутреннюю Философию? Вот сейчас про Ядра Син</w:t>
      </w:r>
      <w:r w:rsidRPr="001D2E6A">
        <w:rPr>
          <w:rFonts w:ascii="Times New Roman" w:hAnsi="Times New Roman" w:cs="Times New Roman"/>
          <w:sz w:val="24"/>
          <w:szCs w:val="24"/>
        </w:rPr>
        <w:lastRenderedPageBreak/>
        <w:t>теза не говорим. Что бы вы, прошедшие более 29 Синтезов, у всех по-разному, что бы вы вписали во внутреннюю философию. Она для вас какая? Из чего состоит, четыре критерия? Вы её знаете.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Не эту единицу, которую сейчас стяжали?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Нет. Там четыре позиции Внутренней Философии, а там 9-рица. Это относится к направлению Парадигмолога, руководителя Синтез</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Философии, то есть я фактически вам в той 9-рице рассказывала то, что я делаю в направлении Истина ракурсом Академического Центра Синтез - Философии во всём ИВДИВО. У нас зарегистрирована Организация, которая относится как проект в организацию ИВДИВО Академия Синтез - Философии у Мории, но это не то. 4-рица и вы её знаете.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Из зала: Внутренняя Вселенскость, Внутренний Космизм.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Только там Внутренняя Мировость, абсолютно, верно, Внутренний Космизм, Внутренняя Вселенскость и Внутренняя Метагалактичность. И, вот эти четыре позиции они формируют вашу Внутреннюю Философию. То есть, если вы посмотрите правильно методичку там чётко расписано, что есть Внутренний Космизм, Внутренняя Вселенскость. И как только вы знаете, что это 64 частности, 64 вида материи, 1024 Части Изначально Вышестоящего Отца или четыре вида Мировости в каждом архетипе, то тогда ваша Внутренняя Философия, вот послушайте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она</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конкретна. То есть Интеллект, вот почему он считается таким занудным иногда, потому что он конкретен, он не зануден. Ему важно, чтобы был момент: позиция в позицию. Если, где-то при наложении условий нет уровня отпечатка, то Интеллект этим никогда не пройдёт или не придёт.</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Вот смотрите, мы можем идти очень легко, что-то делая и не оставляя после себя никаких последствий А у Служащего есть рабочий закон Бодхисатвы. А какой закон Бодхисатвы соблюдает Служащий? Вы как подразделение, приверженцы? Какой?</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Никто не взошел пока все не взошли.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Ну, да. Только скажи, как растущий Бодхисатва, а не как сидящий мудрец, думающий: мне туда или не туда.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Знаете, в чём вопрос, смотрите. Ты правильно сказал, вопрос твоего состояния, не меняй форму сиди как ты есть. Я просто хочу показать, насколько влияет контекст вашей непредубеждённости к самому себе. Никто же не говорит о том, что мы сейчас вас оцениваем, но, если мы начинаем вести диалог, вы начинаете говорить серьёзные законы, сегодня праздник Огня Сатори, то есть фактически идёт включение выражения Изначально Вышестоящего Христа Метагалактики. Любое слово, сказанное в Синтезе и в Огне, автоматически раскрывается на всё ИВДИВО, потому что это праздник</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14 день, день Истины в Творении всех Частей. Представляете! О, бедные части! Но они выживут, я думаю. Как только мы начинаем, что-то говорить и если мы это говорим не в состоянии, не в процессе, не в Синтезе, а как бы между прочим, то это не учитывается.</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тогда можно тебе задать неловкий вопрос? Сколько сказанного тобою не было учтено Высшими Силами Кут Хуми, Фаинь, Отцом, Аватарами Синтеза с которыми ты служишь, но мысли были правильные. Я не могу сказать много или мало это мы будем оценивать тебя. Но есть состояние проверки на мелочах. И, вот, когда вы не меняете состояние в теле, не понимаете, что есть явление, помните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призыва. Когда вы отвечаете в состоянии, тогда вы фактически не растёте степенями. Вы растёте прохождением Синтеза, обновлением и преображением, но, что такое преображение, если не достигнута степень смены формы существования. Понимаете?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мы говорим Служащий, а что такое Служащий? Он предполагает позу, он предполагает вербальное и невербальное состояние, он предполагает определённую эманацию, он предполагает архетип. Минимально какой?</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11. Который у вас сейчас должен действовать при всём при том, что вы идёте в 30. Значит ещё должен работать 27 архетип и внутри должно работать определённое состояние Созидания, когда вы говорите голосом и у вас включается речь. И как только вы говорите, что «Пока один не взойдёт никто не взойдёт», закон Бодхисатвы начинает исполняться. Тогда все начинают этот Закон применять. Где? Вам, конечно, в Хакасии далеко, но тем не менее близко. Это как раз закон Абсолюта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пока никто не стяжает или один не стяжает, никто не стяжает или пока все не стяжают, один не стяжает и не взойдёт.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Поэтому Красноярск и спотыкается каждые пять минут, спотыкается. Ты же был в Крас</w:t>
      </w:r>
      <w:r w:rsidRPr="001D2E6A">
        <w:rPr>
          <w:rFonts w:ascii="Times New Roman" w:hAnsi="Times New Roman" w:cs="Times New Roman"/>
          <w:sz w:val="24"/>
          <w:szCs w:val="24"/>
        </w:rPr>
        <w:lastRenderedPageBreak/>
        <w:t xml:space="preserve">ноярске? Вот! Слинял! Нет я не знаю по каким семейным или там служебным обстоятельствам, но это как раз закон Бодхисатвы: пока все не взойдут, никто не взойдёт. Пока все не стяжают, все будут в этом состоянии аута. Вот есть аута и разные процессы, когда тело напрягается на самого себя. Никогда не видели, когда Абсолют сам на себя напрягается, потому что все не могут стяжать, а это как раз состояние внутреннего творчества. </w:t>
      </w:r>
    </w:p>
    <w:p w:rsidR="00481486"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Поэтому, вот смотрите вы же все Аватары в подразделениях. То есть если вы внутри не ведёте линию чёткости Аватарского слова, то на любом Синтезе, на котором вы бы не были, всегда это идёт состояние формальности: как бы ну поиграли, ну выбрали язык отражения вот есть язык зеркала, а есть язык отражения. Отразили допустим внутренний свой мир, не отзеркалили Кут Хуми, а отразили или не вошли в состояние проживания как восьмого языка, а вошли в состояние языка, чего там? У нас когда-то стояли языки, буквы и цифры. Вот держим в голове, какой-то образ цифровой или буквенный какими-то словами и отразили. То, что читаю то и говорю, прямо как чукча, а чукча переводится как совершенный человек. Всё!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получается тогда Интеллект начинает говорить: «Заберите от меня эту женщину, этого мужчину». И Головерсум начинает думать, как же ему помочь этому несчастному существу чтобы хоть как-то отстроить картину миру. Ребята, вот поэтому то, что мы иногда говорим не соответствует внутренней состоятельности. Мы не говорим, что допустим, все Владыки Синтеза идеальны и берите с них пример, они чёткие эталоны. Они стремятся к этому совершенству. Но если мы на курсе Служащего у нас должно быть выработано, что? Хотя бы если не внешне, то, словом чёткая позиция, которая передавала бы тон, который вы задаёте в подразделении. Понимаете?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10" w:name="_Toc158289057"/>
      <w:r w:rsidRPr="001D2E6A">
        <w:rPr>
          <w:rFonts w:cs="Times New Roman"/>
          <w:szCs w:val="24"/>
        </w:rPr>
        <w:t>Философ это тот, кто умеет оформить личную точку зрения и аргументи</w:t>
      </w:r>
      <w:r w:rsidR="00E3259F" w:rsidRPr="001D2E6A">
        <w:rPr>
          <w:rFonts w:cs="Times New Roman"/>
          <w:bCs w:val="0"/>
          <w:szCs w:val="24"/>
        </w:rPr>
        <w:t>рованно донести, и опубликовать</w:t>
      </w:r>
      <w:bookmarkEnd w:id="10"/>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bCs/>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Тогда если закон Бодхисатвы у нас сработал или срабатывает. Во что мы перейдём? Вот сработал закон Бодхисатвы, всё! Все начали восходить. И он пошёл, в смысле Бодхисатва пошёл дальше. Может быть Отец этим явлением?</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Может быть! Отец всех взрастил до определённого уровня, все взошли Изначально Вышестоящим Отцом, Отец пошёл дальше.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Что ещё важно видеть Служащему, который являет собой Отца и несёт этим прямое Созидание? Что ещё важно видеть? Как можно скоординировать с Владыкой и 4-рицей внутренней философии?</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Кто такой философ?</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 xml:space="preserve">Это умеющий оформить что-то для других и для себя? На ютубе можете посмотреть 80 какой-то год или начало 90-х Караченцев ещё до автокатастрофы, он давал очень-таки довольно откровенные интервью. В то время это было радикальное интервью, когда он просто говорил, о том, как воспитывают детей с детского сада, школы, училища, потом институт, а потом уже формируется чёткий работник. И он, я к чему, не то, что он говорил, а как он говорил. Вот </w:t>
      </w:r>
      <w:r w:rsidRPr="001D2E6A">
        <w:rPr>
          <w:rFonts w:ascii="Times New Roman" w:hAnsi="Times New Roman" w:cs="Times New Roman"/>
          <w:b/>
          <w:sz w:val="24"/>
          <w:szCs w:val="24"/>
        </w:rPr>
        <w:t xml:space="preserve">внутренняя философия, вообще философия — </w:t>
      </w:r>
      <w:bookmarkStart w:id="11" w:name="_Hlk156508022"/>
      <w:r w:rsidRPr="001D2E6A">
        <w:rPr>
          <w:rFonts w:ascii="Times New Roman" w:hAnsi="Times New Roman" w:cs="Times New Roman"/>
          <w:b/>
          <w:sz w:val="24"/>
          <w:szCs w:val="24"/>
        </w:rPr>
        <w:t>это когда вы имеете личную точку зрения, и вы её можете аргументированно донести и её опубликовать.</w:t>
      </w:r>
      <w:r w:rsidRPr="001D2E6A">
        <w:rPr>
          <w:rFonts w:ascii="Times New Roman" w:hAnsi="Times New Roman" w:cs="Times New Roman"/>
          <w:sz w:val="24"/>
          <w:szCs w:val="24"/>
        </w:rPr>
        <w:t xml:space="preserve"> </w:t>
      </w:r>
      <w:bookmarkEnd w:id="11"/>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есть слово «публикации», мы больше всего публикации видим: статья, книга. Но с точки зрения Интеллекта, мы публикуем словом то мировоззрение, которым живём. То есть для того, чтобы развить интеллектуальные способности нужно организовывать то, что называется диспуты, дебаты. Или состояние, как там партия у нас сейчас, у нас нет сейчас партийных деятелей? </w:t>
      </w:r>
      <w:r w:rsidRPr="001D2E6A">
        <w:rPr>
          <w:rFonts w:ascii="Times New Roman" w:hAnsi="Times New Roman" w:cs="Times New Roman"/>
          <w:b/>
          <w:sz w:val="24"/>
          <w:szCs w:val="24"/>
        </w:rPr>
        <w:t>Партия организует праймериз, то есть такие первичные выборы чтобы посмотреть какой из депутатов может пройти и будет активен</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чисто работа Интеллекта. Он любит выщёлкивать максимально высокоидейных организованных, тех кто связывает тезы, контексты, что-то новое интересное, то есть то, что относится к первостяжаниям. Вы должны прямо делать параллель этих первостяжаний. И соответственно Интеллект работает как раз с изыскиванием возможностей чтобы вас этому научить.</w:t>
      </w:r>
      <w:r w:rsidRPr="001D2E6A">
        <w:rPr>
          <w:rFonts w:ascii="Times New Roman" w:hAnsi="Times New Roman" w:cs="Times New Roman"/>
          <w:sz w:val="24"/>
          <w:szCs w:val="24"/>
        </w:rPr>
        <w:t xml:space="preserve"> Соответственно если у вас к этому моменту не было подобных наработок, и они вам сейчас как-то положительно откликнулись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вот есть такая </w:t>
      </w:r>
      <w:r w:rsidRPr="001D2E6A">
        <w:rPr>
          <w:rFonts w:ascii="Times New Roman" w:hAnsi="Times New Roman" w:cs="Times New Roman"/>
          <w:b/>
          <w:sz w:val="24"/>
          <w:szCs w:val="24"/>
        </w:rPr>
        <w:t>интенция</w:t>
      </w:r>
      <w:r w:rsidRPr="001D2E6A">
        <w:rPr>
          <w:rFonts w:ascii="Times New Roman" w:hAnsi="Times New Roman" w:cs="Times New Roman"/>
          <w:sz w:val="24"/>
          <w:szCs w:val="24"/>
        </w:rPr>
        <w:t xml:space="preserve"> </w:t>
      </w:r>
      <w:r w:rsidRPr="001D2E6A">
        <w:rPr>
          <w:rFonts w:ascii="Times New Roman" w:hAnsi="Times New Roman" w:cs="Times New Roman"/>
          <w:b/>
          <w:sz w:val="24"/>
          <w:szCs w:val="24"/>
        </w:rPr>
        <w:t>как внутренняя возожённость</w:t>
      </w:r>
      <w:r w:rsidRPr="001D2E6A">
        <w:rPr>
          <w:rFonts w:ascii="Times New Roman" w:hAnsi="Times New Roman" w:cs="Times New Roman"/>
          <w:sz w:val="24"/>
          <w:szCs w:val="24"/>
        </w:rPr>
        <w:t xml:space="preserve">, вы думаете вот надо это точно попробовать. То тогда Интеллект начинает бросать все свои силы чтобы вы как носитель физически с этим разрешились и наработали это явление.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Чем мы будем это нарабатывать? Чем мы будем нарабатывать явление нового в оформ</w:t>
      </w:r>
      <w:r w:rsidRPr="001D2E6A">
        <w:rPr>
          <w:rFonts w:ascii="Times New Roman" w:hAnsi="Times New Roman" w:cs="Times New Roman"/>
          <w:sz w:val="24"/>
          <w:szCs w:val="24"/>
        </w:rPr>
        <w:lastRenderedPageBreak/>
        <w:t xml:space="preserve">ленности Философа Синтеза? И пойдём сейчас это стяжать как раз мы вот час отработали нам нужно закрепить это стяжанием. Чем? Мы сейчас будем стяжать Философа Синтеза Изначально Вышестоящего Отца итогами 30 Синтеза.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мы заканчиваем курс, потом у нас экзамен это уже такое выражение Воли и Синтеза Изначально Вышестоящего Отца ракурсом 31, 32 архетипа, и мы заканчиваем с вами 32-х архетипичную такую развитость и доходим до Огня. Фактически сегодня и завтра мы с вами познаём полноту архетипического Света Изначально Вышестоящего Отца. Дальше уже будет выражение Духа и Огня или Воли, и Синтеза Изначально Вышестоящего Отца. Так вот всё же чем мы Интеллект будем закреплять? Просто, что приходит в голову, на ум?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Из зала: Практикой.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Практикой, Молодец! А ещё чем? Практикуя, он это делает. А чем он это будет закреплять во вне если практика внутри? Вот ты напрактиковала, это помогает тебе в сложных ситуациях. Но, чтобы эта практика заработала не только на тебя, а на тех, кто рядом с тобой или на дело, которым ты занимаешься там же не всегда, практика может быть актуальна или активна, она может быть пассивной. Для тебя классно, а для всех остальных просто пассивное состояние потенциала, ты придёшь, войдёшь в среду, начнёшь эманировать, все перепотенциализируются, ты всех подтянешь, потом ты перестанешь практиковать и все перестанут быть потенциальными.</w:t>
      </w:r>
      <w:r w:rsidR="00481486" w:rsidRPr="001D2E6A">
        <w:rPr>
          <w:rFonts w:ascii="Times New Roman"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w:t>
      </w:r>
      <w:r w:rsidRPr="001D2E6A">
        <w:rPr>
          <w:rFonts w:ascii="Times New Roman" w:hAnsi="Times New Roman" w:cs="Times New Roman"/>
          <w:sz w:val="24"/>
          <w:szCs w:val="24"/>
        </w:rPr>
        <w:t xml:space="preserve"> </w:t>
      </w:r>
      <w:r w:rsidRPr="001D2E6A">
        <w:rPr>
          <w:rFonts w:ascii="Times New Roman" w:hAnsi="Times New Roman" w:cs="Times New Roman"/>
          <w:i/>
          <w:iCs/>
          <w:sz w:val="24"/>
          <w:szCs w:val="24"/>
        </w:rPr>
        <w:t>Если они продолжат это же делать.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Ну а кто сказал, что они продолжат.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Из зала: То есть они возьмут и начнут это делать сами. Как вот учитель научил и массовая применимость.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Массовая применимость ага, хорошо! Это уже не практика, а массовое применение получается.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w:t>
      </w:r>
      <w:r w:rsidRPr="001D2E6A">
        <w:rPr>
          <w:rFonts w:ascii="Times New Roman" w:hAnsi="Times New Roman" w:cs="Times New Roman"/>
          <w:sz w:val="24"/>
          <w:szCs w:val="24"/>
        </w:rPr>
        <w:t xml:space="preserve"> </w:t>
      </w:r>
      <w:r w:rsidRPr="001D2E6A">
        <w:rPr>
          <w:rFonts w:ascii="Times New Roman" w:hAnsi="Times New Roman" w:cs="Times New Roman"/>
          <w:i/>
          <w:iCs/>
          <w:sz w:val="24"/>
          <w:szCs w:val="24"/>
        </w:rPr>
        <w:t xml:space="preserve">Но сначала же надо напрактиковать.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Я согласна, я не об этом спорю. Я просто хочу услышать в вашем контексте формулировку: что вы начинаете говорить, что массовое применимость идёт от привитых знаний, от привитой внутренней культуры, от привитого внутреннего действия Общиной допустим Кут Хуми или Аватаров Синтеза в служении. И то, что мы начинаем потом применять во вне между собой, в открытой системе отношений исполнение всегда исходит из того, чем мы внутри свидетельствуем свою практику. Какими знаниями? Вот это прямо проблематика вопроса. Потому что практику чаще всего мы толкуем или формируем из того, что есть в каких-то темах, в которых мы слышали, а чтобы массовое применение началось, практика должна быть не похожа на остальные формы действия. Так же? Ну так же! Массовое применение не может быть похоже на однотипичное действие. Тогда в чём будет особенность? Чтобы философия у каждого из нас сложилась? Это массовое применение должно сложить</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нам девятью здесь сидящим 9-рице, что? Девять абсолютно разных мировозренческих точек зрения и мнений. То есть если практика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то, что мы говорили, не приводит к мнению, то как бы массовое применение не начиналось, мнение всегда будет одно и главенствующее. Мы можем все напрактиковать, но потом побежим к Т. и скажем: «Тань, а что нам с этим делать?» Понимаете?</w:t>
      </w:r>
    </w:p>
    <w:p w:rsidR="001B3CDF" w:rsidRPr="001D2E6A" w:rsidRDefault="001B3CDF" w:rsidP="00481486">
      <w:pPr>
        <w:pStyle w:val="1"/>
        <w:keepNext w:val="0"/>
        <w:widowControl w:val="0"/>
        <w:suppressAutoHyphens w:val="0"/>
        <w:spacing w:before="0" w:after="0"/>
        <w:ind w:firstLine="709"/>
        <w:jc w:val="center"/>
        <w:rPr>
          <w:rFonts w:cs="Times New Roman"/>
          <w:bCs w:val="0"/>
          <w:szCs w:val="24"/>
        </w:rPr>
      </w:pP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12" w:name="_Toc158289058"/>
      <w:r w:rsidRPr="001D2E6A">
        <w:rPr>
          <w:rFonts w:cs="Times New Roman"/>
          <w:szCs w:val="24"/>
        </w:rPr>
        <w:t>Философ Синтеза рассчитывает только на самого себя в контакте с</w:t>
      </w:r>
      <w:r w:rsidR="001B3CDF" w:rsidRPr="001D2E6A">
        <w:rPr>
          <w:rFonts w:cs="Times New Roman"/>
          <w:szCs w:val="24"/>
        </w:rPr>
        <w:br/>
      </w:r>
      <w:r w:rsidRPr="001D2E6A">
        <w:rPr>
          <w:rFonts w:cs="Times New Roman"/>
          <w:szCs w:val="24"/>
        </w:rPr>
        <w:t xml:space="preserve"> Изначально Вышестоящим Аватаром Синтеза Кут Хуми и</w:t>
      </w:r>
      <w:r w:rsidR="00E3259F" w:rsidRPr="001D2E6A">
        <w:rPr>
          <w:rFonts w:cs="Times New Roman"/>
          <w:bCs w:val="0"/>
          <w:szCs w:val="24"/>
        </w:rPr>
        <w:t xml:space="preserve"> </w:t>
      </w:r>
      <w:r w:rsidR="001B3CDF" w:rsidRPr="001D2E6A">
        <w:rPr>
          <w:rFonts w:cs="Times New Roman"/>
          <w:bCs w:val="0"/>
          <w:szCs w:val="24"/>
        </w:rPr>
        <w:br/>
      </w:r>
      <w:r w:rsidR="00E3259F" w:rsidRPr="001D2E6A">
        <w:rPr>
          <w:rFonts w:cs="Times New Roman"/>
          <w:bCs w:val="0"/>
          <w:szCs w:val="24"/>
        </w:rPr>
        <w:t>с Изначально Вышестоящим Отцом</w:t>
      </w:r>
      <w:bookmarkEnd w:id="12"/>
    </w:p>
    <w:p w:rsidR="00481486" w:rsidRPr="001D2E6A" w:rsidRDefault="00481486" w:rsidP="00481486">
      <w:pPr>
        <w:widowControl w:val="0"/>
        <w:suppressAutoHyphens w:val="0"/>
        <w:spacing w:after="0" w:line="240" w:lineRule="auto"/>
        <w:ind w:firstLine="709"/>
        <w:jc w:val="both"/>
        <w:rPr>
          <w:rFonts w:ascii="Times New Roman" w:hAnsi="Times New Roman" w:cs="Times New Roman"/>
          <w:b/>
          <w:bCs/>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Но практика ушла в массы, но побегут к одному</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к Тане. А если начнём прививать в этой массовой практике движение, что Философ Синтеза: а) рассчитывает только на самого себя. Где в самом себе он рассчитывают только на контакт с Кут Хуми и с Отцом. А контакт — это результат устойчивой связи светского отношения с Отцом. Тогда и философствование это процесс оперирования внутренними контактами, где вы берёте степень ответственности на себя и за все принятые решения вы отвечаете внутренним выработанным результатом. Что такое результат? Это эффективность, которой вы затрачиваете время, возможности и плюс ресурсы, соответственно которые вы вкладываете: огонь, свой потенциал, свои знания. И вот как только </w:t>
      </w:r>
      <w:r w:rsidRPr="001D2E6A">
        <w:rPr>
          <w:rFonts w:ascii="Times New Roman" w:hAnsi="Times New Roman" w:cs="Times New Roman"/>
          <w:sz w:val="24"/>
          <w:szCs w:val="24"/>
        </w:rPr>
        <w:lastRenderedPageBreak/>
        <w:t>затраченные ресурсы: огонь, дух, свет, энергия, голова, время этого явления, плюс то, что вы хотите в цели практики, начинают между собой стыковаться, рождается внутри такое не сопоставимое, не соизмеримое новое состояние контекста вашего творческого потенциала. Где вы можете прислушиваться к мнению друг друга, но вы внутренне, есть такое хорошее слово «самодостаточны». И вот вам достаточно того внутреннего мнения, только это не самоуверенность, а вам достаточно того мнения, которое вы вырабатываете сами с Кут Хуми Фаинь.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Вы можете потом прибегнуть к Т. или к М. и спросить: «Марина, как ты считаешь? Как ты думаешь? Пойдём, посмотрим, подумаем вместе», но это будет подтверждение, нежели первичное обращение, чтобы вам дали прямую обратную связь. Вот это не идёт в контекст разреза того, что говорили вы оно схоже с этим явлением. Единственно что, если бы вы сказали о знаниях и о том состоянии, что внутри каждый начинает проверять Философию Синтеза на внутреннем поприще, стезе исполнения своих служебных обязанностей.</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Мы бы сказали, что массовое применение и практика прижилась.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Можно каверзный вопрос? Вспомните, только безмолвно, не физически публикуя: сколько практик реально приживаются в ваших подразделениях? Становятся массово применимы, и вы видите, что группа именно этими практиками качественно восходит? Вот вы же из Зеленогорска? На 62-м Синтезе Владыка похвалил ребят из четырёх подразделений, сказал, что Зеленогорск нашел что-то, так и было сказано что-то в практике, где вы напрактиковали и состояние этой внутренней непоколебимости и устойчивости в Эталонности Синтезом Формы.</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тогда вопрос: что каждый из нас находят ту практику или тот набор инструментов, назовём их так. Кстати, наш с вами Совершенный инструмент — это Теза, а Теза — это полнейшее совершенство формулировки Синтеза Словом, которым мы можем описать любой процесс, который мы видим.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мы когда в Питере вели Синтез, они ещё не были, по-моему, Философией, а были на уровне Высшей Школы Синтеза, и их тогда уже Кут Хуми готовил к Философии. И говорил о том, что, если вы научитесь между собой говорить Станцами либо Тезами это будет крайне высоко.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Помните Пушкина? Надо почитать его мемуары, но в принципе, когда он там поэмы свои описывал, там была разговорная речь именно стихотворной формой. Вот стихотворная форма чётко с контекстами ударений, определённая ритмичность, состояния строк между собой в сопересечении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первичная Теза, которая шифрует. Почему Интеллект любит Тезы, почему там Совершенная Теза?</w:t>
      </w:r>
    </w:p>
    <w:p w:rsidR="00481486" w:rsidRPr="001D2E6A" w:rsidRDefault="00481486" w:rsidP="00481486">
      <w:pPr>
        <w:pStyle w:val="1"/>
        <w:keepNext w:val="0"/>
        <w:widowControl w:val="0"/>
        <w:suppressAutoHyphens w:val="0"/>
        <w:spacing w:before="0" w:after="0"/>
        <w:ind w:firstLine="709"/>
        <w:jc w:val="center"/>
        <w:rPr>
          <w:rFonts w:cs="Times New Roman"/>
          <w:bCs w:val="0"/>
          <w:szCs w:val="24"/>
        </w:rPr>
      </w:pPr>
      <w:bookmarkStart w:id="13" w:name="_Toc158289059"/>
      <w:r w:rsidRPr="001D2E6A">
        <w:rPr>
          <w:rFonts w:cs="Times New Roman"/>
          <w:bCs w:val="0"/>
          <w:szCs w:val="24"/>
        </w:rPr>
        <w:t>Интеллект расшифровывает</w:t>
      </w:r>
      <w:bookmarkEnd w:id="13"/>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Интеллект он расшифровывает не просто как сканер сканирует, он не компьютер, который может сканировать. Хоть сейчас все и занимаются искусственным интеллектом. Уровень искусственного интеллекта, хотя там я разные ролики на ютубе, но это даже не ролики я</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разные передачи смотрела, что ребята в определённых серьёзных кабинетах или учреждениях, некоторые начинают бить тревогу. Потому что был прецедент, когда один интеллект искусственный с другим интеллектом искусственным между собой создали свой язык и между собой они начали общаться.</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Я не технический товарищ, поэтому больше меня ни о чём спрашивать ничего не надо это единственно, что я запомнила, но для меня это было удивительно. Что ребята сделали? Они прекратили поддержку программ обеспечивающих рост интеллектуальности систем, они просто её остановили. И уровень языка между системами просто угас, но он продолжился, но он не развивается. Была там геометрическая прогрессия то, что они начали наблюдать.</w:t>
      </w:r>
    </w:p>
    <w:p w:rsidR="00481486"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Так вот получается, что Интеллекту важно не просто отсканировать, ему важно расшифровать. Вот, кстати, есть хорошая одна из человеческих профессий называется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археолог. Вот он расшифровывает не только историки расшифровывают очень много, математики расшифровывают очень много, химики, то есть все те профессии, которые связаны с макро и микропроцессом, где требуется настройка образами. Почему я за археологию сказала, вот пойдите там сфинкс, что-то раскопайте. Вы же будете каким-то определённым анализом видеть количество лет, иметь какую-то историческую справку, но она будет не всегда правдоподобна.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И вопрос необходимо иметь недюжий Интеллект, то есть сильный интеллект, который синтезирован с чем? Он синтезирован в Свете, со Столпом объёма Знаний Изначально Вышестоящего Отца 30-42. И в объёме Знаний Изначально Вышестоящего Отца идёт такое явление как: вспоминайте фразу Эйнштейна, он говорил, что интеллект — дар, интуиция дар божий, а разум - покорный слуга. Но, чтобы Интуиция как 20-я Часть смогла развить этот потенциал нужно иметь высокоорганизованный или образованный Интеллект, который умеет не только считать, но ещё и расшифровать. Ну, мало ли что тут написано на стене, это я считала. А как я это расшифрую? Как мой внутренний мир Тезами куда пойдёт? Помните, как-то дышло, куда повернёт, туда и вышло.</w:t>
      </w:r>
    </w:p>
    <w:p w:rsidR="001B3CDF" w:rsidRPr="001D2E6A" w:rsidRDefault="001B3CDF" w:rsidP="00481486">
      <w:pPr>
        <w:pStyle w:val="1"/>
        <w:keepNext w:val="0"/>
        <w:widowControl w:val="0"/>
        <w:suppressAutoHyphens w:val="0"/>
        <w:spacing w:before="0" w:after="0"/>
        <w:ind w:firstLine="709"/>
        <w:jc w:val="center"/>
        <w:rPr>
          <w:rFonts w:cs="Times New Roman"/>
          <w:bCs w:val="0"/>
          <w:szCs w:val="24"/>
        </w:rPr>
      </w:pP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14" w:name="_Toc158289060"/>
      <w:r w:rsidRPr="001D2E6A">
        <w:rPr>
          <w:rFonts w:cs="Times New Roman"/>
          <w:bCs w:val="0"/>
          <w:szCs w:val="24"/>
        </w:rPr>
        <w:t>Вектором для Интеллект</w:t>
      </w:r>
      <w:r w:rsidR="00481486" w:rsidRPr="001D2E6A">
        <w:rPr>
          <w:rFonts w:cs="Times New Roman"/>
          <w:bCs w:val="0"/>
          <w:szCs w:val="24"/>
        </w:rPr>
        <w:t>а является Внутренняя Философия</w:t>
      </w:r>
      <w:bookmarkEnd w:id="14"/>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w:t>
      </w:r>
      <w:r w:rsidR="00481486" w:rsidRPr="001D2E6A">
        <w:rPr>
          <w:rFonts w:ascii="Times New Roman" w:hAnsi="Times New Roman" w:cs="Times New Roman"/>
          <w:sz w:val="24"/>
          <w:szCs w:val="24"/>
        </w:rPr>
        <w:t xml:space="preserve"> </w:t>
      </w:r>
      <w:r w:rsidRPr="001D2E6A">
        <w:rPr>
          <w:rFonts w:ascii="Times New Roman" w:hAnsi="Times New Roman" w:cs="Times New Roman"/>
          <w:b/>
          <w:sz w:val="24"/>
          <w:szCs w:val="24"/>
        </w:rPr>
        <w:t>чтобы Закон был чётко организован Интеллекту надо дать вектор. И вот вектором для Интеллекта является внутренняя философия.</w:t>
      </w:r>
      <w:r w:rsidRPr="001D2E6A">
        <w:rPr>
          <w:rFonts w:ascii="Times New Roman" w:hAnsi="Times New Roman" w:cs="Times New Roman"/>
          <w:sz w:val="24"/>
          <w:szCs w:val="24"/>
        </w:rPr>
        <w:t xml:space="preserve"> Могу только сказать одно, не бойтесь философствовать и рассуждать, только не навязывайте своё мнение, потому что мнение оно как точка над </w:t>
      </w:r>
      <w:r w:rsidRPr="001D2E6A">
        <w:rPr>
          <w:rFonts w:ascii="Times New Roman" w:hAnsi="Times New Roman" w:cs="Times New Roman"/>
          <w:sz w:val="24"/>
          <w:szCs w:val="24"/>
          <w:lang w:val="en-US"/>
        </w:rPr>
        <w:t>i</w:t>
      </w:r>
      <w:r w:rsidRPr="001D2E6A">
        <w:rPr>
          <w:rFonts w:ascii="Times New Roman" w:hAnsi="Times New Roman" w:cs="Times New Roman"/>
          <w:sz w:val="24"/>
          <w:szCs w:val="24"/>
        </w:rPr>
        <w:t>, может легко стереться. А вот точка зрения, потому что мнение оно как флюгер, оно подвижно, вот веяния пошло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мнение поменялось. Помните, как вот ребята мы партийцы, идём туда-то. Мнение меняется кардинально, всё стяжаем вот это, идём таким-то образом, наша программа такая-то. А точка зрения при этом, может быть, у всех разная, но и устойчивая, то есть мнение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не устойчивая штука, а </w:t>
      </w:r>
      <w:r w:rsidRPr="001D2E6A">
        <w:rPr>
          <w:rFonts w:ascii="Times New Roman" w:hAnsi="Times New Roman" w:cs="Times New Roman"/>
          <w:b/>
          <w:sz w:val="24"/>
          <w:szCs w:val="24"/>
        </w:rPr>
        <w:t>точка зрения она устойчивая.</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На чём основывается точка зрения? Давайте, на чём основываются ваши точки зрения? Ну, чуть пошевелите внутренним миром. Вот ваша точка зрения на чём бы основывалась? На какой Части либо на какой частности? Вот Огонь и Синтез из чего будет исходить ваша точка зрения? Из опыта будет исходить? Опыт. Опыт будет результат ошибок трудных, чего? Жизненных каких-то процессов ситуаций, где вы участвовали, наблюдали, помогали, вникали, сами сопереживали, где-то поверхностно, где-то глубоко, где-то травматично, где-то наоборот вот взяли просто вынесло вас, и вы не пострадали так скажем.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Помните, пострадать за идею. Что значит? Быть ответственным за всех, кто сам этой идеей взойти не смог: вон Иисус взял и в своё время дал себя распять. При этом был один товарищ, когда Иисус шёл по дороге с крестом на определённую площадь, где должны были его воздвигнуть, он оперся на дом одного из его последователей, который его везде искал, и попросил у него толи воды. Я уже не помню, то ли он какую-то поддержку, а он сказал: «Иди отсюда, я там кого-то жду». И Христос пошел пинаемый ногами, камнями, людьми и пока он не дошел, но он ему сказал, по-моему, была такая формулировка, что будет время, когда будешь ты искать Христа в доме и не будешь его находить или Христа в каждом. Надо перечитать эту формулировку.</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15" w:name="_Toc158289061"/>
      <w:r w:rsidRPr="001D2E6A">
        <w:rPr>
          <w:rFonts w:cs="Times New Roman"/>
          <w:bCs w:val="0"/>
          <w:szCs w:val="24"/>
        </w:rPr>
        <w:t xml:space="preserve">Точка </w:t>
      </w:r>
      <w:r w:rsidR="00481486" w:rsidRPr="001D2E6A">
        <w:rPr>
          <w:rFonts w:cs="Times New Roman"/>
          <w:bCs w:val="0"/>
          <w:szCs w:val="24"/>
        </w:rPr>
        <w:t>зрения делает Интеллект сильным</w:t>
      </w:r>
      <w:bookmarkEnd w:id="15"/>
    </w:p>
    <w:p w:rsidR="001B3CDF" w:rsidRPr="001D2E6A" w:rsidRDefault="001B3CDF"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тут тогда получается, что </w:t>
      </w:r>
      <w:r w:rsidRPr="001D2E6A">
        <w:rPr>
          <w:rFonts w:ascii="Times New Roman" w:hAnsi="Times New Roman" w:cs="Times New Roman"/>
          <w:b/>
          <w:sz w:val="24"/>
          <w:szCs w:val="24"/>
        </w:rPr>
        <w:t>Интеллект в каждом ищет то, что заложено Изначально Вышестоящим Отцом.</w:t>
      </w:r>
      <w:r w:rsidRPr="001D2E6A">
        <w:rPr>
          <w:rFonts w:ascii="Times New Roman" w:hAnsi="Times New Roman" w:cs="Times New Roman"/>
          <w:sz w:val="24"/>
          <w:szCs w:val="24"/>
        </w:rPr>
        <w:t xml:space="preserve"> Вот если мы сейчас входим в праздник Христа и Христины Метагалактично, тогда вопрос: а что мы внутри такое имеем, чтобы в другом это же и найти? А это и называется отношение, когда внутри при ивдивном процессе мы взаимосоотносимся друг с другом или с Аватарами Синтеза нечто общим между нами, что мы можем назвать Служение или что мы можем назвать с точки зрения Служащего Созидание. То есть мы соотносимся точками зрения, где мы начинаем потом за этим наблюдать и этим развиваться.</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Так вот что для вас точка зрения? Она, кстати, будет состоять из синтеза мнений, не надо пренебрегать мнениями это корректно, если захочется, так сказать. Из синтеза мнений, которую вы имеете на определённую ситуацию. А точка зрения всё же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синтез мнений разным объёмом выводов, которые вы можете сделать. Но точка зрения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же вывод или нет?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вы имеете точку зрения, вы сделали до этого какой-то вывод и потом говорите, вот у меня точка зрения такая-то.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Это как некий сложившийся цельный образ.</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sz w:val="24"/>
          <w:szCs w:val="24"/>
        </w:rPr>
        <w:lastRenderedPageBreak/>
        <w:t>Да! Это вывод, то есть вы выводите, вы выписываете этот цельный образ вывод по какой-то ситуации. И т</w:t>
      </w:r>
      <w:r w:rsidRPr="001D2E6A">
        <w:rPr>
          <w:rFonts w:ascii="Times New Roman" w:eastAsia="Times New Roman" w:hAnsi="Times New Roman" w:cs="Times New Roman"/>
          <w:sz w:val="24"/>
          <w:szCs w:val="24"/>
        </w:rPr>
        <w:t>очка зрения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всегда результат опыта, то есть если опыта в теле мало, точек зрения мало. Вы, как-бы и хотите помочь по дружескому расположению, а личного опыта нет. А проблема в том, что, если вы начинаете делиться тем, что вы сами не прошли оппонент или друг рядом с вами, он не чувствует устойчивости или реальной помощи, то есть с вами не посоветоваться, не решить какую-то возможность невозможно.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eastAsia="Times New Roman" w:hAnsi="Times New Roman" w:cs="Times New Roman"/>
          <w:sz w:val="24"/>
          <w:szCs w:val="24"/>
        </w:rPr>
        <w:t>Тогда получается, что Интеллект становится слабоватым, тогда точка зрения делает Интеллект сильным. Попробуйте на каждый</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с 17 по 32 Синтез сейчас 30-й, сложить какую-то тему или свой вывод, свою точку зрения на какую-то часть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прямо «поиграть» в это. Слово «играть», там едете, крутите у машины руль и просто думаете «Моё мнение на Часть Эталонность, моё мнение на Синтез Огня Формы, моё мнение на Синтез Стратагемии, вот какое моё мнение на Голос Полномочий или на какое-то выражение любой из Чаш. Вот моё мнение «Чаша Диалектики»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какое моё мнение личное? Это внутреннее состояние, что для меня в Тезе Часть Отца, его Синтез, тема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вырабатывает у меня устойчивое явление. </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вы увидите, что со временем эрудированность, потому что, если вы не дадите ответ, вы пойдёте куда? В тезаурус. Искать какие-то ответы, черпать их извне и вы просто начнёте накручивать состояние эрудированности, а это приводит к одному</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к энциклопедическому росту знаний, энциклопедический рост знаний. И вы начинаете обострённо потом на слух реагировать на те или иные формулировки, на те или иные стяжания или на то, что Кут Хуми всегда говорил: </w:t>
      </w:r>
      <w:r w:rsidRPr="001D2E6A">
        <w:rPr>
          <w:rFonts w:ascii="Times New Roman" w:eastAsia="Times New Roman" w:hAnsi="Times New Roman" w:cs="Times New Roman"/>
          <w:b/>
          <w:sz w:val="24"/>
          <w:szCs w:val="24"/>
        </w:rPr>
        <w:t>«Интеллекту важен контекст», то есть что записано между слов в сказанном.</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1D2E6A">
        <w:rPr>
          <w:rFonts w:ascii="Times New Roman" w:eastAsia="Times New Roman" w:hAnsi="Times New Roman" w:cs="Times New Roman"/>
          <w:sz w:val="24"/>
          <w:szCs w:val="24"/>
        </w:rPr>
        <w:t>На первичном состоянии мы рассмотрели, что такое Интеллект, я даже приоткрою вам не то, чтобы секрет, но скажу больше: что эту Часть мы на слуху имеем, но о ней мы мало что практически знаем. Только как, несколько вещей:</w:t>
      </w:r>
      <w:r w:rsidRPr="001D2E6A">
        <w:rPr>
          <w:rFonts w:ascii="Times New Roman" w:eastAsia="Times New Roman" w:hAnsi="Times New Roman" w:cs="Times New Roman"/>
          <w:b/>
          <w:bCs/>
          <w:sz w:val="24"/>
          <w:szCs w:val="24"/>
        </w:rPr>
        <w:t xml:space="preserve"> Интеллект тезирует Контексты Синтеза, Интеллект считывает, Интеллект синтезирует Головерсум и мировоззрение и Интеллект работает избыточной сверхпассионарностью Света Изначально Вышестоящего Отца</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 xml:space="preserve">это вот четыре или пять сколько я сейчас сказала формулировок, которыми живёт Интеллект. </w:t>
      </w:r>
    </w:p>
    <w:p w:rsidR="00743AFA" w:rsidRPr="001D2E6A" w:rsidRDefault="00743AFA" w:rsidP="00481486">
      <w:pPr>
        <w:pStyle w:val="1"/>
        <w:keepNext w:val="0"/>
        <w:widowControl w:val="0"/>
        <w:suppressAutoHyphens w:val="0"/>
        <w:spacing w:before="0" w:after="0"/>
        <w:ind w:firstLine="709"/>
        <w:jc w:val="center"/>
        <w:rPr>
          <w:rFonts w:eastAsia="Times New Roman" w:cs="Times New Roman"/>
          <w:bCs w:val="0"/>
          <w:szCs w:val="24"/>
        </w:rPr>
      </w:pPr>
      <w:bookmarkStart w:id="16" w:name="_Toc158289062"/>
      <w:r w:rsidRPr="001D2E6A">
        <w:rPr>
          <w:rFonts w:eastAsia="Times New Roman" w:cs="Times New Roman"/>
          <w:bCs w:val="0"/>
          <w:szCs w:val="24"/>
        </w:rPr>
        <w:t>Философ Синтеза идеально обка</w:t>
      </w:r>
      <w:r w:rsidR="00481486" w:rsidRPr="001D2E6A">
        <w:rPr>
          <w:rFonts w:eastAsia="Times New Roman" w:cs="Times New Roman"/>
          <w:bCs w:val="0"/>
          <w:szCs w:val="24"/>
        </w:rPr>
        <w:t>тывается на Региональном Съезде</w:t>
      </w:r>
      <w:bookmarkEnd w:id="16"/>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Всё остальное это результат практического опыта, который мы можем присовокупить, то есть пристроить, при организовать выработкой дополнительных тем: Имтического тела, ИВДИВО-тело Света, либо организации ИВДИВО Академии Синтез - Философии и тематик 30 горизонта, которые можно сюда соотнести. Как только мы начинаем с вами работать, первое на что мы выходим? На Философа Синтеза, который этим организуется.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Кстати, где обкатывается ваша философскость? Мне просто Т. давеча сказала, что Синтезом энного количества подразделений у вас будет региональный съезд. Друзья, не взирая ни на какие-то формулировки вашего отношения на региональный съезд, но Философ Синтеза идеально обкатывается на региональном съезде. Почему? Потому что никто кроме вас этим не займётся, темой никто кроме вас не развернётся и тут есть такое состояние «хочешь выжить, придётся вертеться мозгами, знаниями, компетенциями, практиками». И если вы ещё в раздумье, друзья мои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 раздумье, запишите свою фамилию в список, как те, кто будет лекционно, либо практически отчитывать какую-то тему на 15-20 минут. </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Кстати, у каждой Части есть свой объем времени, сколько она может физически генерировать Синтез. У Интеллекта, при всём уважении, это не больше нескольких часов, то есть, давайте так он недостаточно в ИВДИВО Синтезом груб, разработан как Часть. Чтобы устойчиво, например на фоне ИВДИВО Человек-Субъекта или на фоне Физического тела, или на фоне той же Истины с Аватарами Синтеза устойчиво генерить Синтез. Понимаете? </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Но, вот как только мы начинаем им заниматься это, кстати очень интересная тема. То есть получается, если сделать такой скрин: то те Части, которые три тысячи компетентных чётко и регулярно стимулируют Синтезом в подразделении - они офизичены. А, если Часть Голос Полномочий, Стратагемия, Тонкое мировое тело, но там Вергилия им занимается, ладно Пратонкое мировое тело. И какие -нибудь другие Части там, кажется, стяжали, но она там, где-то стоит и больше ничего ха-ха, хи-хи и побежали. То физически эта Часть не офизичена. И мы </w:t>
      </w:r>
      <w:r w:rsidRPr="001D2E6A">
        <w:rPr>
          <w:rFonts w:ascii="Times New Roman" w:eastAsia="Times New Roman" w:hAnsi="Times New Roman" w:cs="Times New Roman"/>
          <w:sz w:val="24"/>
          <w:szCs w:val="24"/>
        </w:rPr>
        <w:lastRenderedPageBreak/>
        <w:t>говорим: «Почему у нас не развита с вами состояние виртуозности?» всего лишь 12 Часть. А извините, чем ему Рацио быть развитым, если никто из подразделений его долго не пинает и физически не публикует. Все сидят там наверхах, только верхи едят, извиняюсь за шутки, но вот эту Синтез пенку снимают, а все Части по Столпу проходят юзом. Я серьёзно!</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743AFA" w:rsidRPr="001D2E6A" w:rsidRDefault="00743AFA" w:rsidP="00481486">
      <w:pPr>
        <w:pStyle w:val="1"/>
        <w:keepNext w:val="0"/>
        <w:widowControl w:val="0"/>
        <w:suppressAutoHyphens w:val="0"/>
        <w:spacing w:before="0" w:after="0"/>
        <w:ind w:firstLine="709"/>
        <w:jc w:val="center"/>
        <w:rPr>
          <w:rFonts w:eastAsia="Times New Roman" w:cs="Times New Roman"/>
          <w:bCs w:val="0"/>
          <w:szCs w:val="24"/>
        </w:rPr>
      </w:pPr>
      <w:bookmarkStart w:id="17" w:name="_Toc158289063"/>
      <w:r w:rsidRPr="001D2E6A">
        <w:rPr>
          <w:rFonts w:eastAsia="Times New Roman" w:cs="Times New Roman"/>
          <w:bCs w:val="0"/>
          <w:szCs w:val="24"/>
        </w:rPr>
        <w:t>Интеллект</w:t>
      </w:r>
      <w:r w:rsidRPr="001D2E6A">
        <w:rPr>
          <w:rFonts w:cs="Times New Roman"/>
          <w:bCs w:val="0"/>
          <w:szCs w:val="24"/>
        </w:rPr>
        <w:t xml:space="preserve"> </w:t>
      </w:r>
      <w:r w:rsidR="00481486" w:rsidRPr="001D2E6A">
        <w:rPr>
          <w:rFonts w:eastAsia="Times New Roman" w:cs="Times New Roman"/>
          <w:bCs w:val="0"/>
          <w:szCs w:val="24"/>
        </w:rPr>
        <w:t>— это самая совестливая Часть</w:t>
      </w:r>
      <w:bookmarkEnd w:id="17"/>
    </w:p>
    <w:p w:rsidR="00481486" w:rsidRPr="001D2E6A" w:rsidRDefault="00481486"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тогда прямо можно поставить задачу, если вы стремитесь реально разработать Философа Синтеза первое, чем вы должны быть разработаны, друг мой, это Части Изначально Вышестоящего Отца 64, хотя бы базовые. Мы сейчас стяжаем с вами 16 дней все 512 частей, но что мы ими там разрабатываемся. Возожглись ими сейчас и как вы их прожили физически? Хорошо если у вас индивидуальная практика была с утра, либо вечером закончится в 22 часа Синтез, вы ещё раз её возьмёте и скажите: «Отец, я был на коллективной практике, а можно мне ещё раз стяжать, закрепить?» А чего вы смеётесь? А надо бы, надо бы! Потому что то, что проживается в коллективной практике в индивидуальной практике войдёт на уровне сканирования на раз, два. Это вы в коллективной практике не можете отследить, потому что </w:t>
      </w:r>
      <w:bookmarkStart w:id="18" w:name="_Hlk156566236"/>
      <w:r w:rsidRPr="001D2E6A">
        <w:rPr>
          <w:rFonts w:ascii="Times New Roman" w:eastAsia="Times New Roman" w:hAnsi="Times New Roman" w:cs="Times New Roman"/>
          <w:b/>
          <w:sz w:val="24"/>
          <w:szCs w:val="24"/>
        </w:rPr>
        <w:t>Интеллект</w:t>
      </w:r>
      <w:bookmarkEnd w:id="18"/>
      <w:r w:rsidRPr="001D2E6A">
        <w:rPr>
          <w:rFonts w:ascii="Times New Roman" w:eastAsia="Times New Roman" w:hAnsi="Times New Roman" w:cs="Times New Roman"/>
          <w:b/>
          <w:sz w:val="24"/>
          <w:szCs w:val="24"/>
        </w:rPr>
        <w:t xml:space="preserve"> он такой скромный, когда много кого-то кто его увидит</w:t>
      </w:r>
      <w:r w:rsidR="001B3CDF" w:rsidRPr="001D2E6A">
        <w:rPr>
          <w:rFonts w:ascii="Times New Roman" w:eastAsia="Times New Roman" w:hAnsi="Times New Roman" w:cs="Times New Roman"/>
          <w:b/>
          <w:sz w:val="24"/>
          <w:szCs w:val="24"/>
        </w:rPr>
        <w:t xml:space="preserve"> — </w:t>
      </w:r>
      <w:bookmarkStart w:id="19" w:name="_Hlk156566249"/>
      <w:r w:rsidRPr="001D2E6A">
        <w:rPr>
          <w:rFonts w:ascii="Times New Roman" w:eastAsia="Times New Roman" w:hAnsi="Times New Roman" w:cs="Times New Roman"/>
          <w:b/>
          <w:sz w:val="24"/>
          <w:szCs w:val="24"/>
        </w:rPr>
        <w:t>это самая совестливая часть</w:t>
      </w:r>
      <w:bookmarkEnd w:id="19"/>
      <w:r w:rsidRPr="001D2E6A">
        <w:rPr>
          <w:rFonts w:ascii="Times New Roman" w:eastAsia="Times New Roman" w:hAnsi="Times New Roman" w:cs="Times New Roman"/>
          <w:sz w:val="24"/>
          <w:szCs w:val="24"/>
        </w:rPr>
        <w:t xml:space="preserve">, запишите на самом деле.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Это характеристика Интеллекта, вы нигде это не прочтёте, это сейчас в процессе Синтеза Кут Хуми. Вы же знаете, что иногда Владыки Синтеза расшифровывают Синтез? Иногда! Я вообще расшифровала Синтез. Это Часть, потому что она внутри чётко ориентирована, извините </w:t>
      </w:r>
      <w:r w:rsidRPr="001D2E6A">
        <w:rPr>
          <w:rFonts w:ascii="Times New Roman" w:eastAsia="Times New Roman" w:hAnsi="Times New Roman" w:cs="Times New Roman"/>
          <w:i/>
          <w:iCs/>
          <w:sz w:val="24"/>
          <w:szCs w:val="24"/>
        </w:rPr>
        <w:t>(смеётся)</w:t>
      </w:r>
      <w:r w:rsidRPr="001D2E6A">
        <w:rPr>
          <w:rFonts w:ascii="Times New Roman" w:eastAsia="Times New Roman" w:hAnsi="Times New Roman" w:cs="Times New Roman"/>
          <w:sz w:val="24"/>
          <w:szCs w:val="24"/>
        </w:rPr>
        <w:t xml:space="preserve"> правильно. Потому что, если мы Синтез постоянно расшифровываем, мы его не применяем, а если есть фрагмент расшифровки и потом тезирование транскрипция и вот это называется применить Синтез.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Поэтому поставьте себе на вооружение, что вам нужно в Подразделении Красноярск, не знаю там как в Хакасии и Зеленогорске, заняться разработкой Частей Изначально Вышестоящего Отца. Поставить подразделение «на уши», хотите на пятую точку посадить, как угодно, на гвозди поставить, какие у вас есть моционы изысканий, чтобы внутри захотеть или даже просто задавать неудобные вопросы по тем или иным Частям. Л. справишься? Отлично, Наука начинает это вести. </w:t>
      </w:r>
    </w:p>
    <w:p w:rsidR="00743AFA" w:rsidRPr="001D2E6A" w:rsidRDefault="00743AFA" w:rsidP="00481486">
      <w:pPr>
        <w:pStyle w:val="1"/>
        <w:keepNext w:val="0"/>
        <w:widowControl w:val="0"/>
        <w:suppressAutoHyphens w:val="0"/>
        <w:spacing w:before="0" w:after="0"/>
        <w:ind w:firstLine="709"/>
        <w:jc w:val="center"/>
        <w:rPr>
          <w:rFonts w:eastAsia="Times New Roman" w:cs="Times New Roman"/>
          <w:bCs w:val="0"/>
          <w:szCs w:val="24"/>
        </w:rPr>
      </w:pPr>
      <w:bookmarkStart w:id="20" w:name="_Toc158289064"/>
      <w:r w:rsidRPr="001D2E6A">
        <w:rPr>
          <w:rFonts w:eastAsia="Times New Roman" w:cs="Times New Roman"/>
          <w:bCs w:val="0"/>
          <w:szCs w:val="24"/>
        </w:rPr>
        <w:t>Интическое тело</w:t>
      </w:r>
      <w:r w:rsidR="001B3CDF" w:rsidRPr="001D2E6A">
        <w:rPr>
          <w:rFonts w:eastAsia="Times New Roman" w:cs="Times New Roman"/>
          <w:bCs w:val="0"/>
          <w:szCs w:val="24"/>
        </w:rPr>
        <w:t xml:space="preserve"> — </w:t>
      </w:r>
      <w:r w:rsidR="00481486" w:rsidRPr="001D2E6A">
        <w:rPr>
          <w:rFonts w:eastAsia="Times New Roman" w:cs="Times New Roman"/>
          <w:bCs w:val="0"/>
          <w:szCs w:val="24"/>
        </w:rPr>
        <w:t>это всегда баланс</w:t>
      </w:r>
      <w:bookmarkEnd w:id="20"/>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Поэтому мы сейчас идём стяжаем Синтез Изначально Вышестоящего Отца, в этой же практики встроимся в 30 Синтез Изначально Вышестоящего Отца и соответственно потом выйдем из практики пообщаемся на тему Философии Синтеза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Мировоззрения. И потом пойдём переключимся на переход в 30 Архетип, как раз пойдёт Источник избыточнности Света, Синтез 30 архетипично официально цельно на каждого из нас. Потому что мы с вами знаем, что Владыка — это всегда про цельность и кстати </w:t>
      </w:r>
      <w:bookmarkStart w:id="21" w:name="_Hlk156566590"/>
      <w:r w:rsidRPr="001D2E6A">
        <w:rPr>
          <w:rFonts w:ascii="Times New Roman" w:eastAsia="Times New Roman" w:hAnsi="Times New Roman" w:cs="Times New Roman"/>
          <w:sz w:val="24"/>
          <w:szCs w:val="24"/>
        </w:rPr>
        <w:t>Интическое тело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всегда баланс</w:t>
      </w:r>
      <w:bookmarkEnd w:id="21"/>
      <w:r w:rsidRPr="001D2E6A">
        <w:rPr>
          <w:rFonts w:ascii="Times New Roman" w:eastAsia="Times New Roman" w:hAnsi="Times New Roman" w:cs="Times New Roman"/>
          <w:sz w:val="24"/>
          <w:szCs w:val="24"/>
        </w:rPr>
        <w:t>. Мы ищем в жизни баланс, мы хотим отбалансировать, чтобы внутренние - внешние процессы были равностными. Только надо искать не гармонию, а именно баланс. Потому что мы когда балансируем, мы с чем работаем? Со Стратами Духа и любое состояние балансира Синтеза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результат Страт Духа Изначально Вышестоящего Отца, который выводят нас на состояние возможностей. Потому что если пойдёт перекос в материю, то пойдёт состояние минимизирования внутреннего эффекта и мы как-бы заматерилизуемся. То есть полностью уйдём в отрешенность каких-то вопросов, отойдём от глубины и будем так называемо поверхностно расположены в Служении или расположены в Служении. И вот задача Интеллекта или Интического тела — это держать баланс между внутренним и внешним. </w:t>
      </w:r>
      <w:r w:rsidRPr="001D2E6A">
        <w:rPr>
          <w:rFonts w:ascii="Times New Roman" w:hAnsi="Times New Roman" w:cs="Times New Roman"/>
          <w:sz w:val="24"/>
          <w:szCs w:val="24"/>
        </w:rPr>
        <w:t>То есть вот есть градусник 36, 6</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вот это Интеллект, он чётко держит состояние интеллектуального действия 36,6. И сейчас я ещё вспомнила и идём в практику, когда-то Настя И., она вела Школу Интеллекта и, мне кажется, она ездила к вам.</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i/>
          <w:iCs/>
          <w:sz w:val="24"/>
          <w:szCs w:val="24"/>
        </w:rPr>
        <w:t>Из зала: Шесть Школ провела.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sz w:val="24"/>
          <w:szCs w:val="24"/>
        </w:rPr>
        <w:t>Зачем же ты сказала, я только хотела отыграться. Что она дотянула Интеллект с вами до шестёрки, до сути. Именно на сутенности он сорвался, так как будучи 14 Частью, в 14 горизон</w:t>
      </w:r>
      <w:r w:rsidRPr="001D2E6A">
        <w:rPr>
          <w:rFonts w:ascii="Times New Roman" w:hAnsi="Times New Roman" w:cs="Times New Roman"/>
          <w:sz w:val="24"/>
          <w:szCs w:val="24"/>
        </w:rPr>
        <w:lastRenderedPageBreak/>
        <w:t>те он всего лишь не прошёл шестую суть и не развился Человеком-Владыкой. То есть тогда вопрос, насколько в Подразделении и правда развит Интеллект?</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Вот развитый Интеллект как среда Интеллекта, интеллектуального процесса синтезирования стяжания, чтобы дела в Подразделении велись не… как бы так не оскорбить, не чётко квадратно-гнездово: порубили, границы расставили это твоё, это моё не заходи, потому что ва-ва, там кирпич упадёт на голову. А мы знаем по Булгакову, что кирпич просто так ни с того ни с сего на голову не падает, то есть это заранее продуманный акт вандализма на голову другого Компетентного. То есть такое, я скажу такую грубую форму «обсёр по всем фронтам», метальный, ментальный не физический. И если вдруг кто-то из вас наблюдает, когда другого по полной программе вот этим актом вандализма отделывают, то точно понимаете, что Светом здесь даже и не пахло, пахло чем-то другим, но не Светом.</w:t>
      </w:r>
      <w:r w:rsidRPr="001D2E6A">
        <w:rPr>
          <w:rFonts w:ascii="Times New Roman" w:eastAsia="Times New Roman" w:hAnsi="Times New Roman" w:cs="Times New Roman"/>
          <w:sz w:val="24"/>
          <w:szCs w:val="24"/>
        </w:rPr>
        <w:t xml:space="preserve"> </w:t>
      </w:r>
      <w:r w:rsidRPr="001D2E6A">
        <w:rPr>
          <w:rFonts w:ascii="Times New Roman" w:hAnsi="Times New Roman" w:cs="Times New Roman"/>
          <w:sz w:val="24"/>
          <w:szCs w:val="24"/>
        </w:rPr>
        <w:t>Вот Дух может пахнуть, Свет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нет. </w:t>
      </w:r>
    </w:p>
    <w:p w:rsidR="00743AFA" w:rsidRPr="001D2E6A" w:rsidRDefault="00743AFA" w:rsidP="00481486">
      <w:pPr>
        <w:widowControl w:val="0"/>
        <w:suppressAutoHyphens w:val="0"/>
        <w:spacing w:after="0" w:line="240" w:lineRule="auto"/>
        <w:ind w:firstLine="709"/>
        <w:rPr>
          <w:rFonts w:ascii="Times New Roman" w:hAnsi="Times New Roman" w:cs="Times New Roman"/>
          <w:i/>
          <w:iCs/>
          <w:sz w:val="24"/>
          <w:szCs w:val="24"/>
        </w:rPr>
      </w:pPr>
      <w:r w:rsidRPr="001D2E6A">
        <w:rPr>
          <w:rFonts w:ascii="Times New Roman" w:hAnsi="Times New Roman" w:cs="Times New Roman"/>
          <w:sz w:val="24"/>
          <w:szCs w:val="24"/>
        </w:rPr>
        <w:t>А если Свет не пахнет, то он как индифицируется и он даже ещё и не видимый. Чем ему индифицироваться? Почему он не видимый? А потому что наш аппарат зрения не в том спектре Света, чтобы видеть. Свет то мы видим спектром восприятия? Вопрос: «Как тогда мы ориентируемся, чтобы этот весь спектр воспринять?» и в шутку, и в серьёз. Не поможет, это выше, это выше, это выше. На что мы будем ориентироваться серьёзно? Свет на что бы у вас внутри сориентировался?</w:t>
      </w:r>
      <w:r w:rsidR="00481486" w:rsidRPr="001D2E6A">
        <w:rPr>
          <w:rFonts w:ascii="Times New Roman" w:hAnsi="Times New Roman" w:cs="Times New Roman"/>
          <w:sz w:val="24"/>
          <w:szCs w:val="24"/>
        </w:rPr>
        <w:t xml:space="preserve"> </w:t>
      </w:r>
      <w:r w:rsidRPr="001D2E6A">
        <w:rPr>
          <w:rFonts w:ascii="Times New Roman" w:hAnsi="Times New Roman" w:cs="Times New Roman"/>
          <w:i/>
          <w:iCs/>
          <w:sz w:val="24"/>
          <w:szCs w:val="24"/>
        </w:rPr>
        <w:t>Из зала: На Истину.</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Высоко, очень высоко. Смотри, Свет и Интеллект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30, Истина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62.</w:t>
      </w:r>
      <w:r w:rsidR="00481486" w:rsidRPr="001D2E6A">
        <w:rPr>
          <w:rFonts w:ascii="Times New Roman" w:hAnsi="Times New Roman" w:cs="Times New Roman"/>
          <w:sz w:val="24"/>
          <w:szCs w:val="24"/>
        </w:rPr>
        <w:t xml:space="preserve"> </w:t>
      </w:r>
      <w:r w:rsidRPr="001D2E6A">
        <w:rPr>
          <w:rFonts w:ascii="Times New Roman" w:hAnsi="Times New Roman" w:cs="Times New Roman"/>
          <w:i/>
          <w:iCs/>
          <w:sz w:val="24"/>
          <w:szCs w:val="24"/>
        </w:rPr>
        <w:t>Из зала: На знания.</w:t>
      </w:r>
    </w:p>
    <w:p w:rsidR="00743AFA" w:rsidRPr="001D2E6A" w:rsidRDefault="00743AFA" w:rsidP="00481486">
      <w:pPr>
        <w:widowControl w:val="0"/>
        <w:suppressAutoHyphens w:val="0"/>
        <w:spacing w:after="0" w:line="240" w:lineRule="auto"/>
        <w:ind w:firstLine="709"/>
        <w:rPr>
          <w:rFonts w:ascii="Times New Roman" w:hAnsi="Times New Roman" w:cs="Times New Roman"/>
          <w:sz w:val="24"/>
          <w:szCs w:val="24"/>
        </w:rPr>
      </w:pP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22" w:name="_Toc158289065"/>
      <w:r w:rsidRPr="001D2E6A">
        <w:rPr>
          <w:rFonts w:cs="Times New Roman"/>
          <w:bCs w:val="0"/>
          <w:szCs w:val="24"/>
        </w:rPr>
        <w:t xml:space="preserve">Интеллект ориентируется на мастерство и ценность Служения </w:t>
      </w:r>
      <w:r w:rsidR="001B3CDF" w:rsidRPr="001D2E6A">
        <w:rPr>
          <w:rFonts w:cs="Times New Roman"/>
          <w:bCs w:val="0"/>
          <w:szCs w:val="24"/>
        </w:rPr>
        <w:br/>
      </w:r>
      <w:r w:rsidRPr="001D2E6A">
        <w:rPr>
          <w:rFonts w:cs="Times New Roman"/>
          <w:bCs w:val="0"/>
          <w:szCs w:val="24"/>
        </w:rPr>
        <w:t>в Изначально</w:t>
      </w:r>
      <w:r w:rsidR="00481486" w:rsidRPr="001D2E6A">
        <w:rPr>
          <w:rFonts w:cs="Times New Roman"/>
          <w:bCs w:val="0"/>
          <w:szCs w:val="24"/>
        </w:rPr>
        <w:t xml:space="preserve"> </w:t>
      </w:r>
      <w:r w:rsidRPr="001D2E6A">
        <w:rPr>
          <w:rFonts w:cs="Times New Roman"/>
          <w:bCs w:val="0"/>
          <w:szCs w:val="24"/>
        </w:rPr>
        <w:t>Вышестоящим До</w:t>
      </w:r>
      <w:r w:rsidR="00481486" w:rsidRPr="001D2E6A">
        <w:rPr>
          <w:rFonts w:cs="Times New Roman"/>
          <w:bCs w:val="0"/>
          <w:szCs w:val="24"/>
        </w:rPr>
        <w:t>ме Изначально Вышестоящего Отца</w:t>
      </w:r>
      <w:bookmarkEnd w:id="22"/>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bCs/>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О! Уже ближе. А ещё на что? А ещё на что Интеллект будет ориентироваться? Интеллект. На то мастерство, которым Служащий, так назовем, несёт собою служение и несёт собою то дело, за которое он стоит. Вот если внутри не стоит за человеком что-то как бы он не распинался красотой какого-то там словесного речитатива, аргументации, но за этим ничего не стоит, мы Свет не увидим. Как мы видим Свет на теле? Где он сияет в теле? Он либо сияет в глазах, либо над головой. Голова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Синтез явления «Я» нашего или «Я Настоящего». Вот Майтрейя чем занимался, преодолением иллюзий трёх «Я» и входил в выражение четвёртого «Я Настоящего», там было выражение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«Я Есмь». Тогда получается, когда вы внутри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«Есмь», вот не зря ты сегодня это сказал, тогда внутри любую иллюзию легко преодолеть, потому что она уходит как не реальное состояние.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я сегодня ребятам на 62 Синтезе говорила, что Наблюдатель, он… Чем вообще эта Часть сложна? Не тем что в ней скорость, нет. А тем, что в теории Наблюдателя, Наблюдатель формирует реальность. Если у Наблюдателя потеряется интерес и синтез формирования устойчивой реальности, никакое событие не произойдёт, потому что Наблюдатель в этом не заинтересован. И чистоты исследования или момента просто не будет. То есть будет погрешность на субъективное мнение Наблюдателя, который находится не в творческом акте, допустим того же познания или распознания с Отцом, а в самостоятельной внутренней заинтересованности, попросту</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 выгоде. И тогда, если Служащий ищет выгоду, допустим отслужу качественно год, потом переведут на какую-то более высокую должность. Может быть, такое и не надо говорить, что этого нет. То есть может быть, в ваших головах такое не сидит, но при внутреннем состоянии устремления, как это называется? Вот есть коммерция,</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занимаются коммерцией ребята, а есть которые с точки зрения профессии, идут «по головам», забыла формулировку, не важно, вспомню</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скажу. То есть, когда, не взирая ни на что. Что?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Карьерист.</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Да. Не взирая ни на что, строится карьера. Карьеристы. И вот здесь карьера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32 организации. Допустим, Кут Хуми берёт и переводит в какую-то должность, в ответственности за Части.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«Как это я буду выражать Сознание Изначально Вышестоящего Отца, что это за должность? Я хочу выражать ИВДИВО такую-то организацию, зачем мне там Сознание в выражении там Управления Аватара Синтеза? Нет! Я хочу выражать что-то высокое».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Это вот как раз эффект, когда не чувствуется Света, который развивает. То есть тогда получается, что все организации, они несут собою Свет Изначально Вышестоящего Отца и не </w:t>
      </w:r>
      <w:r w:rsidRPr="001D2E6A">
        <w:rPr>
          <w:rFonts w:ascii="Times New Roman" w:hAnsi="Times New Roman" w:cs="Times New Roman"/>
          <w:sz w:val="24"/>
          <w:szCs w:val="24"/>
        </w:rPr>
        <w:lastRenderedPageBreak/>
        <w:t xml:space="preserve">развивают. И как только мы не видим или не уважаем этот принцип, абсолютно верно, у нас формируется внутренний карьеризм, и мы «идём по головам». И почему идёт безрассудный хаос речи на разные глупые темы? А потому что не видим ценность служения, вот эту ценность служения. А ценность служения это, а давайте-ка мы с вами на горизонте Владыки, ценность служения всегда кроется в состоянии Владыческости Мудрости либо Владыческости Любви. Вот </w:t>
      </w:r>
      <w:r w:rsidRPr="001D2E6A">
        <w:rPr>
          <w:rFonts w:ascii="Times New Roman" w:hAnsi="Times New Roman" w:cs="Times New Roman"/>
          <w:b/>
          <w:sz w:val="24"/>
          <w:szCs w:val="24"/>
        </w:rPr>
        <w:t>если мы любим своё дело, мы им владеем,</w:t>
      </w:r>
      <w:r w:rsidRPr="001D2E6A">
        <w:rPr>
          <w:rFonts w:ascii="Times New Roman" w:hAnsi="Times New Roman" w:cs="Times New Roman"/>
          <w:sz w:val="24"/>
          <w:szCs w:val="24"/>
        </w:rPr>
        <w:t xml:space="preserve"> не важно, если мы Владыка по Синтезности, если мы не Владыка по Статусу, мы не Владыка по Творящему Синтезу, но </w:t>
      </w:r>
      <w:r w:rsidRPr="001D2E6A">
        <w:rPr>
          <w:rFonts w:ascii="Times New Roman" w:hAnsi="Times New Roman" w:cs="Times New Roman"/>
          <w:b/>
          <w:sz w:val="24"/>
          <w:szCs w:val="24"/>
        </w:rPr>
        <w:t>мы внутренне устремляемся владеть мудростью любовью.</w:t>
      </w:r>
      <w:r w:rsidRPr="001D2E6A">
        <w:rPr>
          <w:rFonts w:ascii="Times New Roman" w:hAnsi="Times New Roman" w:cs="Times New Roman"/>
          <w:sz w:val="24"/>
          <w:szCs w:val="24"/>
        </w:rPr>
        <w:t xml:space="preserve"> Вот </w:t>
      </w:r>
      <w:r w:rsidRPr="001D2E6A">
        <w:rPr>
          <w:rFonts w:ascii="Times New Roman" w:hAnsi="Times New Roman" w:cs="Times New Roman"/>
          <w:b/>
          <w:sz w:val="24"/>
          <w:szCs w:val="24"/>
        </w:rPr>
        <w:t>тогда получается нам ценно любое проявление 8-рицы Изначально Вышестоящего Отца: две 4-рицы от Огня до Энергии и от Любви до Синтеза Изначально Вышестоящего Отца.</w:t>
      </w:r>
      <w:r w:rsidRPr="001D2E6A">
        <w:rPr>
          <w:rFonts w:ascii="Times New Roman" w:hAnsi="Times New Roman" w:cs="Times New Roman"/>
          <w:sz w:val="24"/>
          <w:szCs w:val="24"/>
        </w:rPr>
        <w:t xml:space="preserve"> И вот эту штуку, можно сказать, да классно. А если мы начинаем так думать или действовать или отслеживать, даже просто спрашивая. Я спрошу Ларису, вот не сейчас, а вот вообще: «Вот вы так рассуждаете, а это исходит из какого вида Синтеза у вас? Из какого ядра там, из какой Части?» И вот на дружеском вопросе, потому что, мне не просто это интересно, я хочу увидеть, откуда истекает Свет. Лара расскажет: «Я сейчас подумаю или там проконсультируюсь с Аватарами, или я так не думала, а давай подумаем, а правда, чем я рассуждала». И вот на этом фоне у нас выстраивается, не знаю там укорить Л., что она не знает, откуда это идёт, а наоборот вместе совместными усилиями выйти на правильность осознания и помочь и мне и тебе вообще понять, мы каким языком говорим. То есть, каким объёмом Синтеза идёт наше служение, каким видом Синтеза.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понимаете </w:t>
      </w:r>
      <w:r w:rsidRPr="001D2E6A">
        <w:rPr>
          <w:rFonts w:ascii="Times New Roman" w:hAnsi="Times New Roman" w:cs="Times New Roman"/>
          <w:b/>
          <w:sz w:val="24"/>
          <w:szCs w:val="24"/>
        </w:rPr>
        <w:t>зачем, в том числе нужно Подразделение? Чтобы вы друг другу помогали определяться в качестве служения.</w:t>
      </w:r>
      <w:r w:rsidRPr="001D2E6A">
        <w:rPr>
          <w:rFonts w:ascii="Times New Roman" w:hAnsi="Times New Roman" w:cs="Times New Roman"/>
          <w:sz w:val="24"/>
          <w:szCs w:val="24"/>
        </w:rPr>
        <w:t xml:space="preserve"> Не между собой конкурировали, тут не в чем конкурировать, а в принципе конкурирующая, помните, как по Остапу Бендеру «конкурирующая фирма». Так, надо сегодня забыть про Ильфа и Петрова. И вот чтобы вы не конкурировали между собой, а начинали понимать, что </w:t>
      </w:r>
      <w:r w:rsidRPr="001D2E6A">
        <w:rPr>
          <w:rFonts w:ascii="Times New Roman" w:hAnsi="Times New Roman" w:cs="Times New Roman"/>
          <w:b/>
          <w:sz w:val="24"/>
          <w:szCs w:val="24"/>
        </w:rPr>
        <w:t>вы в Подразделении восходите, помогая друг другу действовать. И вот скорей всего в Созидании восхождение у вас претерпело конкурирующее состояние, да. И нужно преобразовать этот процесс или перестроить этим Синтезом, чтобы Интеллект подсветил объёмом Света такой Источник избыточности, чтобы вы правильно сказали, что это будет работа Интеллекта, где Источник Сущего будет пережигать любые неорганизованные формы философскости. И мы учились наставлять друг друга на правильную стезю организации</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вот это Философ. Он наставляет, он предлагает формы показывая, как это может быть по-другому, но с точки зрения дружеского посыла без укора.</w:t>
      </w:r>
      <w:r w:rsidRPr="001D2E6A">
        <w:rPr>
          <w:rFonts w:ascii="Times New Roman" w:hAnsi="Times New Roman" w:cs="Times New Roman"/>
          <w:sz w:val="24"/>
          <w:szCs w:val="24"/>
        </w:rPr>
        <w:t xml:space="preserve"> Понимаете? Это совсем другая категория даже общения, между нами. Это такой лёгкий незамысловатый, я скажу слово «флёр», но не в плане, что какая-то иллюзия эфирная, а когда вы вот этим витиём даёте возможность чтобы своеобразие раскрылось, и Компетентный сам пошёл, а не жёстко держали его, говорите: «Так, ты должен стяжать в такой-то Метагалактике, в такой-то Октаве то-то и попробуй только не стяжай, да ещё и на физическое тело не отэманировать. Я приеду, проверю!» Вот это называется наставление, а это менторство. Этим должны занимаются только Аватары Синтеза. Почему? Потому что в ИВДИВО всё свободно, хочешь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стяжаешь, Кут Хуми сказал- стяжаю, не пере подтвердили у Аватара начали действовать, как кто-то сказал, даже если он правильно сказал. Я вам то же самое сейчас говорю «там ребята, делайте вот это, вот это, вот это». Но, почувствуйте в моем голосе нет жёсткого призыва, что вы должны делать так, есть свобода люфта действия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хотите делайте, хотите нет, но есть рекомендация. </w:t>
      </w:r>
      <w:r w:rsidRPr="001D2E6A">
        <w:rPr>
          <w:rFonts w:ascii="Times New Roman" w:hAnsi="Times New Roman" w:cs="Times New Roman"/>
          <w:b/>
          <w:sz w:val="24"/>
          <w:szCs w:val="24"/>
        </w:rPr>
        <w:t>Если у вас внутри Сознание работает в организованности вы сознанием понимаете, что без этого тело не преобразиться и вы идете, вы раздвигаете все дела, у вас включается то, за что вы можете отвечать и исполнять, и вы начинаете это стяжать.</w:t>
      </w:r>
      <w:r w:rsidRPr="001D2E6A">
        <w:rPr>
          <w:rFonts w:ascii="Times New Roman" w:hAnsi="Times New Roman" w:cs="Times New Roman"/>
          <w:sz w:val="24"/>
          <w:szCs w:val="24"/>
        </w:rPr>
        <w:t xml:space="preserve"> Либо наоборот, вы загоняете эту тему и говорите: «Ну мало ли что, нам сказали главное Ядро Синтеза стяжали и темы там стяжали». </w:t>
      </w:r>
      <w:r w:rsidRPr="001D2E6A">
        <w:rPr>
          <w:rFonts w:ascii="Times New Roman" w:hAnsi="Times New Roman" w:cs="Times New Roman"/>
          <w:b/>
          <w:bCs/>
          <w:sz w:val="24"/>
          <w:szCs w:val="24"/>
        </w:rPr>
        <w:t>Вот Философ Синтеза, он умеет вести такие категории и доводить свое тело до определенной основности, работая внутренними в том числе способностями Изначально Вышестоящего Отца.</w:t>
      </w:r>
      <w:r w:rsidRPr="001D2E6A">
        <w:rPr>
          <w:rFonts w:ascii="Times New Roman" w:hAnsi="Times New Roman" w:cs="Times New Roman"/>
          <w:sz w:val="24"/>
          <w:szCs w:val="24"/>
        </w:rPr>
        <w:t xml:space="preserve"> </w:t>
      </w:r>
      <w:r w:rsidRPr="001D2E6A">
        <w:rPr>
          <w:rFonts w:ascii="Times New Roman" w:hAnsi="Times New Roman" w:cs="Times New Roman"/>
          <w:b/>
          <w:bCs/>
          <w:sz w:val="24"/>
          <w:szCs w:val="24"/>
        </w:rPr>
        <w:t>Наши ментальные, когнитивные способности это есть результат активности Света в Частях 6-го и 14 горизонта.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Дополнения, уточнения, комментарии, какие-то образы, которые сейчас вот, в процессе диалога велись, есть? Может быть, что там… Давай.</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Уточнить хочу.</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Давай.</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Я правильно ли поняла, вот мы говорили, чем проявляется Свет. И после знаний, можем ли мы сказать, что Свет проявляется знаниями, умениями, навыками?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Можно, да. Можно сказать, Свет. Но Свет он же не материальный, его надо чем-то воплотить, если навыки, умения приведут тебя к формированию той же практики или какого-то творения к живому результату и туда впишется Свет. Свет даст этому, так назовём «продукту» в философии утонченное явление, </w:t>
      </w:r>
      <w:r w:rsidRPr="001D2E6A">
        <w:rPr>
          <w:rFonts w:ascii="Times New Roman" w:hAnsi="Times New Roman" w:cs="Times New Roman"/>
          <w:b/>
          <w:bCs/>
          <w:sz w:val="24"/>
          <w:szCs w:val="24"/>
        </w:rPr>
        <w:t>тогда фильтром, подтверждающим, что там присутствует Свет, будет наличие утонченного действия продукта или результата, которые мы физически исполнили. Если утонченности нет, то Свет там не присутствует</w:t>
      </w:r>
      <w:r w:rsidRPr="001D2E6A">
        <w:rPr>
          <w:rFonts w:ascii="Times New Roman" w:hAnsi="Times New Roman" w:cs="Times New Roman"/>
          <w:sz w:val="24"/>
          <w:szCs w:val="24"/>
        </w:rPr>
        <w:t>, какие бы высокие навыки и умения у нас не были.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Из зала: Получается, что он нам позволяет дифференцировать, вот даже физический свет позволяет дифференцировать объекты.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sz w:val="24"/>
          <w:szCs w:val="24"/>
        </w:rPr>
        <w:t>Да.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Утончаться и различать разницу…</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Утонченность видов организации материи, частностей и насколько я бы тут сказала, жизнедеятельность этого процесса длительна. Вот, кстати, Свет он скорее всего будет играть фактором количества времени, которое живёт, там не знаю: эта практика, это действие, этот продукт, который мы исполнили. То есть Свет будет влиять на длительность продолжительности жизни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вот как у нас световой день там столько-то часов, то же самое и здесь. Продолжительность действия, такой-то объём времени, сколько Света из этого истекает. И Источник внутреннего Света, помните мы второй раз говорили, что Мировые Тела не могут быть Источниками Энергии. Потому что они только потребляют его, то же самое и здесь Источниками Света не могут быть Мировые Тела. Источниками Света могут быть тела 14 горизонта, то есть это вплоть до Истины, как вы правильно сказали. Или выражение Тела Владыки Изначально Вышестоящего Отца и то там не будет Света, там будет Мудрость Изначально Вышестоящего Отца, которая должна будет развернуться, чтобы записаться в Свет. И как только Мудрость запишется в Свет, Свет озарится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вот он прям включается озарение, он вспыхивает и тогда он долго горит. И мы можем писать можем, о чём-то долго думать, можем о чём-то долго рассуждать, т</w:t>
      </w:r>
      <w:r w:rsidRPr="001D2E6A">
        <w:rPr>
          <w:rFonts w:ascii="Times New Roman" w:hAnsi="Times New Roman" w:cs="Times New Roman"/>
          <w:b/>
          <w:bCs/>
          <w:sz w:val="24"/>
          <w:szCs w:val="24"/>
        </w:rPr>
        <w:t xml:space="preserve">о есть получается, что </w:t>
      </w:r>
      <w:bookmarkStart w:id="23" w:name="_Hlk156568789"/>
      <w:r w:rsidRPr="001D2E6A">
        <w:rPr>
          <w:rFonts w:ascii="Times New Roman" w:hAnsi="Times New Roman" w:cs="Times New Roman"/>
          <w:b/>
          <w:bCs/>
          <w:sz w:val="24"/>
          <w:szCs w:val="24"/>
        </w:rPr>
        <w:t>наши ментальные, когнитивные способности это есть результат активности Света в Частях 6-го и 14 горизонта</w:t>
      </w:r>
      <w:bookmarkEnd w:id="23"/>
      <w:r w:rsidRPr="001D2E6A">
        <w:rPr>
          <w:rFonts w:ascii="Times New Roman" w:hAnsi="Times New Roman" w:cs="Times New Roman"/>
          <w:sz w:val="24"/>
          <w:szCs w:val="24"/>
        </w:rPr>
        <w:t>, или частях любого горизонта, но в особенности 6 и 14.</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когда мы сейчас говорили, была вспышка в активации головного мозга у вас и, если вы вот уловили этот контекст: что как это, когда я в Источнике Света, я могу долго думать. А потому </w:t>
      </w:r>
      <w:r w:rsidRPr="001D2E6A">
        <w:rPr>
          <w:rFonts w:ascii="Times New Roman" w:hAnsi="Times New Roman" w:cs="Times New Roman"/>
          <w:b/>
          <w:bCs/>
          <w:sz w:val="24"/>
          <w:szCs w:val="24"/>
        </w:rPr>
        <w:t>что горение Светом</w:t>
      </w:r>
      <w:r w:rsidR="001B3CDF" w:rsidRPr="001D2E6A">
        <w:rPr>
          <w:rFonts w:ascii="Times New Roman" w:hAnsi="Times New Roman" w:cs="Times New Roman"/>
          <w:b/>
          <w:bCs/>
          <w:sz w:val="24"/>
          <w:szCs w:val="24"/>
        </w:rPr>
        <w:t xml:space="preserve"> — </w:t>
      </w:r>
      <w:r w:rsidRPr="001D2E6A">
        <w:rPr>
          <w:rFonts w:ascii="Times New Roman" w:hAnsi="Times New Roman" w:cs="Times New Roman"/>
          <w:b/>
          <w:bCs/>
          <w:sz w:val="24"/>
          <w:szCs w:val="24"/>
        </w:rPr>
        <w:t xml:space="preserve">это продукт, который меня внутри восполняет с Отцом, и я могу продуцировать на постоянной основе новые тенденции, которые Свет несёт моему физическому телу. </w:t>
      </w:r>
      <w:r w:rsidRPr="001D2E6A">
        <w:rPr>
          <w:rFonts w:ascii="Times New Roman" w:hAnsi="Times New Roman" w:cs="Times New Roman"/>
          <w:sz w:val="24"/>
          <w:szCs w:val="24"/>
        </w:rPr>
        <w:t>Понимаете? То есть это новые тенденции, новые тенденции Дух будет пожинать, то есть он будет ими пользоваться, Огонь будет их развивать, а Свет их будет просто продуцировать, то есть воспроизводить. Новые открытия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все явление Света, новые поиски закономерностей</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явление Света. </w:t>
      </w:r>
      <w:r w:rsidRPr="001D2E6A">
        <w:rPr>
          <w:rFonts w:ascii="Times New Roman" w:hAnsi="Times New Roman" w:cs="Times New Roman"/>
          <w:b/>
          <w:bCs/>
          <w:sz w:val="24"/>
          <w:szCs w:val="24"/>
        </w:rPr>
        <w:t>Вы Наука, вам нужны новые открытия</w:t>
      </w:r>
      <w:r w:rsidR="001B3CDF" w:rsidRPr="001D2E6A">
        <w:rPr>
          <w:rFonts w:ascii="Times New Roman" w:hAnsi="Times New Roman" w:cs="Times New Roman"/>
          <w:b/>
          <w:bCs/>
          <w:sz w:val="24"/>
          <w:szCs w:val="24"/>
        </w:rPr>
        <w:t xml:space="preserve"> — </w:t>
      </w:r>
      <w:r w:rsidRPr="001D2E6A">
        <w:rPr>
          <w:rFonts w:ascii="Times New Roman" w:hAnsi="Times New Roman" w:cs="Times New Roman"/>
          <w:b/>
          <w:bCs/>
          <w:sz w:val="24"/>
          <w:szCs w:val="24"/>
        </w:rPr>
        <w:t>это только световой процесс, то есть для вас Интеллект это инструмент, то есть тот категориальный аппарат, который включает внутри работу инструмента.</w:t>
      </w:r>
      <w:r w:rsidRPr="001D2E6A">
        <w:rPr>
          <w:rFonts w:ascii="Times New Roman"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Кстати, мы, по-моему, с вами уже говорили на одном из Синтезов: </w:t>
      </w:r>
      <w:r w:rsidRPr="001D2E6A">
        <w:rPr>
          <w:rFonts w:ascii="Times New Roman" w:hAnsi="Times New Roman" w:cs="Times New Roman"/>
          <w:b/>
          <w:bCs/>
          <w:sz w:val="24"/>
          <w:szCs w:val="24"/>
        </w:rPr>
        <w:t>отнеситесь к Частям с тои долей или процента вероятности, что они могут выступать инструментами, для достижения каких-то целей</w:t>
      </w:r>
      <w:r w:rsidR="001B3CDF" w:rsidRPr="001D2E6A">
        <w:rPr>
          <w:rFonts w:ascii="Times New Roman" w:hAnsi="Times New Roman" w:cs="Times New Roman"/>
          <w:sz w:val="24"/>
          <w:szCs w:val="24"/>
        </w:rPr>
        <w:t xml:space="preserve"> — </w:t>
      </w:r>
      <w:r w:rsidRPr="001D2E6A">
        <w:rPr>
          <w:rFonts w:ascii="Times New Roman" w:hAnsi="Times New Roman" w:cs="Times New Roman"/>
          <w:b/>
          <w:sz w:val="24"/>
          <w:szCs w:val="24"/>
        </w:rPr>
        <w:t>Части</w:t>
      </w:r>
      <w:r w:rsidRPr="001D2E6A">
        <w:rPr>
          <w:rFonts w:ascii="Times New Roman" w:hAnsi="Times New Roman" w:cs="Times New Roman"/>
          <w:sz w:val="24"/>
          <w:szCs w:val="24"/>
        </w:rPr>
        <w:t xml:space="preserve">. Не просто они внутри меня, а я их развиваю, чтобы что? Чтобы что-то достичь, чтобы что-то реализовать, и чтобы куда-то пойти дальше. Да. Куда идем? К Изначально Вышестоящему Отцу в 30-й архетип. Все ещё живы? Прекрасно смотрите, как у нас хорошо сами живенько сегодня первые два часа прошли.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Прекрасно. Мы идем, стяжаем Философа, отслеживаем внутренний процесс Синтеза.</w:t>
      </w:r>
      <w:r w:rsidR="00481486" w:rsidRPr="001D2E6A">
        <w:rPr>
          <w:rFonts w:ascii="Times New Roman" w:hAnsi="Times New Roman" w:cs="Times New Roman"/>
          <w:sz w:val="24"/>
          <w:szCs w:val="24"/>
        </w:rPr>
        <w:t xml:space="preserve"> </w:t>
      </w:r>
    </w:p>
    <w:p w:rsidR="001B3CDF" w:rsidRPr="001D2E6A" w:rsidRDefault="001B3CDF" w:rsidP="00481486">
      <w:pPr>
        <w:pStyle w:val="1"/>
        <w:keepNext w:val="0"/>
        <w:widowControl w:val="0"/>
        <w:suppressAutoHyphens w:val="0"/>
        <w:spacing w:before="0" w:after="0"/>
        <w:ind w:firstLine="709"/>
        <w:jc w:val="center"/>
        <w:rPr>
          <w:rFonts w:cs="Times New Roman"/>
          <w:szCs w:val="24"/>
        </w:rPr>
      </w:pPr>
    </w:p>
    <w:p w:rsidR="00743AFA" w:rsidRPr="001D2E6A" w:rsidRDefault="00743AFA" w:rsidP="00481486">
      <w:pPr>
        <w:pStyle w:val="1"/>
        <w:keepNext w:val="0"/>
        <w:widowControl w:val="0"/>
        <w:suppressAutoHyphens w:val="0"/>
        <w:spacing w:before="0" w:after="0"/>
        <w:ind w:firstLine="709"/>
        <w:jc w:val="center"/>
        <w:rPr>
          <w:rFonts w:cs="Times New Roman"/>
          <w:szCs w:val="24"/>
        </w:rPr>
      </w:pPr>
      <w:bookmarkStart w:id="24" w:name="_Toc158289066"/>
      <w:r w:rsidRPr="001D2E6A">
        <w:rPr>
          <w:rFonts w:cs="Times New Roman"/>
          <w:szCs w:val="24"/>
        </w:rPr>
        <w:t>Практика № 1.</w:t>
      </w:r>
      <w:r w:rsidR="00481486" w:rsidRPr="001D2E6A">
        <w:rPr>
          <w:rFonts w:cs="Times New Roman"/>
          <w:szCs w:val="24"/>
        </w:rPr>
        <w:t xml:space="preserve"> </w:t>
      </w:r>
      <w:r w:rsidR="00481486" w:rsidRPr="001D2E6A">
        <w:rPr>
          <w:rFonts w:cs="Times New Roman"/>
          <w:szCs w:val="24"/>
        </w:rPr>
        <w:br/>
      </w:r>
      <w:r w:rsidRPr="001D2E6A">
        <w:rPr>
          <w:rFonts w:cs="Times New Roman"/>
          <w:szCs w:val="24"/>
        </w:rPr>
        <w:t xml:space="preserve">Стяжание Огня Сатори в наделении, формировании Философа Синтеза Сферой Сердца Планеты. Стяжание Огнём Сатори познание Истины Философии Синтеза Аватара Синтеза Кут Хуми. Стяжание Философии, как отдельное направление Истины Изначально </w:t>
      </w:r>
      <w:r w:rsidRPr="001D2E6A">
        <w:rPr>
          <w:rFonts w:cs="Times New Roman"/>
          <w:szCs w:val="24"/>
        </w:rPr>
        <w:lastRenderedPageBreak/>
        <w:t>Вышестоящего Отца Синтезом Философии. Преображение каждого на Философа Синтеза Отец-Человек-Субъекта Синтезом роста Служащего-Владыки Изначально Вышестоящего Отца. Стяжание Философии, как отдельное направление Истины Изначально Вышестоящего Отца Синтезом Философии</w:t>
      </w:r>
      <w:bookmarkEnd w:id="24"/>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Возжигаемся всем Синтезом в каждом из нас. Возжигаемся Изначально Вышестоящими Аватарами Синтеза Кут Хуми Фаинь.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Переходим и развёртываемся в зал истинных ивдиво-реальностей Соль-ИВДИВО Октавы Метагалактики в 30-й Архетип 4 секстиллиона 722 квинтиллиона 366 квадриллионов 482 триллиона 869 миллиардов 645 миллионов 213 тысяч 632-ю истинную ивдиво-реальность. Развёртываемся пред Изначально Вышестоящими Аватарами Синтеза Кут Хуми Фаинь в форме Ипостаси второго курса Синтеза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Синтезируемся с Хум Изначально Вышестоящих Аватаров Синтеза Кут Хуми Фаинь. Стяжая два Синтез Синтеза Изначально Вышестоящего Отца и два Синтеза Праполномочий Синтеза Изначально Вышестоящего Отца, мы просим преобразить каждого из нас и синтез нас, наделив 30-м Синтезом Изначально Вышестоящего Отца, Синтезом Праздничных стяжаний практики подразделения, проведённой 14-м днём Рождественских стяжаний. А также стяжаем и просим наделить нас Синтезом Праздничного стяжания Огня Сатори Новой Эпохи Синтезом Духа и Огня Изначально Вышестоящего Отца, а также явлением Изначально Вышестоящего Христа Метагалактики.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Аватарами Синтеза Кут Хуми Фаинь, стяжаем форму Синтеза Ипостаси 30-го Синтеза Изначально Вышестоящего Отца.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Стяжаем Совершенную тезу Синтезом Инструмента в росте Философа Синтеза Изначально Вышестоящего Отца. И просим преобразить философскость каждого из нас оперирующей тезой Истин во множественном числе ростом Философа Изначально Вышестоящего Отца каждым из нас и собою.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преображаясь Изначально Вышестоящими Аватарами Синтеза Кут Хуми Фаинь, мы </w:t>
      </w:r>
      <w:r w:rsidRPr="001D2E6A">
        <w:rPr>
          <w:rFonts w:ascii="Times New Roman" w:hAnsi="Times New Roman" w:cs="Times New Roman"/>
          <w:b/>
          <w:i/>
          <w:sz w:val="24"/>
          <w:szCs w:val="24"/>
        </w:rPr>
        <w:t>стяжаем в Синтез Синтезе Изначально Вышестоящего Отца и в Синтезе Праполномочий Синтеза Изначально Вышестоящего Отца такое явление, как организацию внешне-внутреннего процесса устойчивости Философа и синтезирования Философа Синтеза</w:t>
      </w:r>
      <w:r w:rsidRPr="001D2E6A">
        <w:rPr>
          <w:rFonts w:ascii="Times New Roman" w:hAnsi="Times New Roman" w:cs="Times New Roman"/>
          <w:i/>
          <w:sz w:val="24"/>
          <w:szCs w:val="24"/>
        </w:rPr>
        <w:t xml:space="preserve"> в каждом из нас.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Вышестоящими Аватарами Синтеза Кут Хуми и Фаинь, разгораемся 30-м Синтезом Изначально Вышестоящего Отца. Разгораясь, входя в явление дееспособности 30-ю Синтезами. И возжигаем Ядра действующих 29-ти, 30-го формирующегося либо более того Ядер Синтезов в каждом из нас. И погружаемся Ипостасью в 30-ричный Синтез Изначально Вышестоящего Отца. Возжигаем сразу же, так скажем, организацию Сердца Планеты Синтезом, стяжая Служащего-Владыку 30-м Синтезом Изначально Вышестоящего Отца, Сердце Планеты Служащего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стяжаем у Аватара Синтеза Кут Хуми Огонь Сатори</w:t>
      </w:r>
      <w:r w:rsidRPr="001D2E6A">
        <w:rPr>
          <w:rFonts w:ascii="Times New Roman" w:hAnsi="Times New Roman" w:cs="Times New Roman"/>
          <w:i/>
          <w:sz w:val="24"/>
          <w:szCs w:val="24"/>
        </w:rPr>
        <w:t xml:space="preserve"> </w:t>
      </w:r>
      <w:r w:rsidRPr="001D2E6A">
        <w:rPr>
          <w:rFonts w:ascii="Times New Roman" w:hAnsi="Times New Roman" w:cs="Times New Roman"/>
          <w:b/>
          <w:i/>
          <w:sz w:val="24"/>
          <w:szCs w:val="24"/>
        </w:rPr>
        <w:t xml:space="preserve">в наделении, формировании Философа Синтеза Сферой Сердца Планеты </w:t>
      </w:r>
      <w:r w:rsidRPr="001D2E6A">
        <w:rPr>
          <w:rFonts w:ascii="Times New Roman" w:hAnsi="Times New Roman" w:cs="Times New Roman"/>
          <w:i/>
          <w:sz w:val="24"/>
          <w:szCs w:val="24"/>
        </w:rPr>
        <w:t>каждому из нас и синтезу нас. Возжигаясь, стяжаем, преображая Мудрое тело Света с концентрацией Синтеза Капель Мудрости на вершине лепестков Лучей Света каждому из нас и синтезу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Аватаром Синтеза Кут Хуми, мы просим синтезировать Философа Синтеза познанием Огня Сатори внутренней ведущей Истиной тезами соведения Философии в каждом. И сопоставляем внутреннюю философскость между внутренними и внешними процессами, </w:t>
      </w:r>
      <w:r w:rsidRPr="001D2E6A">
        <w:rPr>
          <w:rFonts w:ascii="Times New Roman" w:hAnsi="Times New Roman" w:cs="Times New Roman"/>
          <w:b/>
          <w:i/>
          <w:sz w:val="24"/>
          <w:szCs w:val="24"/>
        </w:rPr>
        <w:t>стяжая</w:t>
      </w:r>
      <w:r w:rsidRPr="001D2E6A">
        <w:rPr>
          <w:rFonts w:ascii="Times New Roman" w:hAnsi="Times New Roman" w:cs="Times New Roman"/>
          <w:i/>
          <w:sz w:val="24"/>
          <w:szCs w:val="24"/>
        </w:rPr>
        <w:t xml:space="preserve"> у Аватара Синтеза Кут Хуми Образ 30-го Синтеза Изначально Вышестоящего Отца с темами, стяжаниями, разработками, тренингами, объяснениями, первостяжаниями Синтезом формирования Философа Синтеза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Образом 30-го Синтеза, мы возжигаемся всеми накопленными и разработанными Образами Рождений Свыше в формировании Философа в последующем Синтезом Нового Рождения в 30-м Архетипе телом Синтеза Жизни Человека-Землянина и Синтезом Жизни Служащего-Владыки в каждом из нас Философом Синтеза Изначально Вышестоящего </w:t>
      </w:r>
      <w:r w:rsidRPr="001D2E6A">
        <w:rPr>
          <w:rFonts w:ascii="Times New Roman" w:hAnsi="Times New Roman" w:cs="Times New Roman"/>
          <w:i/>
          <w:sz w:val="24"/>
          <w:szCs w:val="24"/>
        </w:rPr>
        <w:lastRenderedPageBreak/>
        <w:t>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мы возжигаемся Образом, Образами 30-го и 30-ти Синтезов в каждом из нас. Вот и так, и так, поэтому оговариваюсь. Кто только одним Образом 30-го Синтеза разгорается. А кто-то вот может это прямо без унижения, просто кто-то может взять 30 Образов и этим идёт. А кто-то один берёт и напахтывает. И то, и то</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нормально. Просто тянитесь к большему.</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Синтезом Образов в 30-ти Синтезов Изначально Вышестоящего Отца, возжигаемся и развёртываем, просим раскрутить потенциал Образов явлением 30-го Синтеза Изначально Вышестоящего Отца в каждом из нас развёртыванием Голограммы и картины мировоззрения 30-ти Синтезов Изначально Вышестоящего Отца, действующих в нас.</w:t>
      </w:r>
      <w:r w:rsidR="00481486" w:rsidRPr="001D2E6A">
        <w:rPr>
          <w:rFonts w:ascii="Times New Roman" w:hAnsi="Times New Roman" w:cs="Times New Roman"/>
          <w:i/>
          <w:sz w:val="24"/>
          <w:szCs w:val="24"/>
        </w:rPr>
        <w:t xml:space="preserve"> </w:t>
      </w:r>
      <w:r w:rsidRPr="001D2E6A">
        <w:rPr>
          <w:rFonts w:ascii="Times New Roman" w:hAnsi="Times New Roman" w:cs="Times New Roman"/>
          <w:i/>
          <w:sz w:val="24"/>
          <w:szCs w:val="24"/>
        </w:rPr>
        <w:t>И просим Аватара Синтеза Кут Хуми либо внутренней Голограммой, либо внутренним Образом, либо перед собой, перед вами на уровне глаз или грудной клетки, чтобы взор мог упасть напротив вас, показать вам устойчивую Голограмму либо Образ Синтеза 30-го Синтеза или 30-ти Синтезов двух курсов Синтеза о действии Философа внутри вас. Вот чтобы просто увидели Философию Синтеза каждого.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возжигаемся потенциалом всех картин, всех Голограмм, всех Образов каждого из нас вот ракурсом 30-ти Синтезов и распахтываем, то есть раскручиваем, разрабатываем, устремляемся, не лен</w:t>
      </w:r>
      <w:r w:rsidRPr="001D2E6A">
        <w:rPr>
          <w:rFonts w:ascii="Times New Roman" w:hAnsi="Times New Roman" w:cs="Times New Roman"/>
          <w:b/>
          <w:i/>
          <w:sz w:val="24"/>
          <w:szCs w:val="24"/>
        </w:rPr>
        <w:t>и</w:t>
      </w:r>
      <w:r w:rsidRPr="001D2E6A">
        <w:rPr>
          <w:rFonts w:ascii="Times New Roman" w:hAnsi="Times New Roman" w:cs="Times New Roman"/>
          <w:i/>
          <w:sz w:val="24"/>
          <w:szCs w:val="24"/>
        </w:rPr>
        <w:t xml:space="preserve">мся, вкладываемся в свой внутренний процесс синтезирования потенциалом синтезфизичности собою.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вот тут у Философии есть такая классная штука - включаемся.</w:t>
      </w:r>
      <w:r w:rsidR="00481486" w:rsidRPr="001D2E6A">
        <w:rPr>
          <w:rFonts w:ascii="Times New Roman" w:hAnsi="Times New Roman" w:cs="Times New Roman"/>
          <w:i/>
          <w:sz w:val="24"/>
          <w:szCs w:val="24"/>
        </w:rPr>
        <w:t xml:space="preserve"> </w:t>
      </w:r>
      <w:r w:rsidRPr="001D2E6A">
        <w:rPr>
          <w:rFonts w:ascii="Times New Roman" w:hAnsi="Times New Roman" w:cs="Times New Roman"/>
          <w:i/>
          <w:sz w:val="24"/>
          <w:szCs w:val="24"/>
        </w:rPr>
        <w:t>Вот устремитесь включиться, где вы действуете, и ничего не может вам противопоставить это состояние. Прямо возжигаемся Верой, она всегда такой локомотив настройки Изначально Вышестоящего Аватара Синтеза Кут Хуми. Вспыхиваем потенциалом Веры в каждом из нас. Возжигаем глубину Веры в каждом из нас Отец-Человек-Субъекта Служащего 30-ю Синтезами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мы возжигаемся Знаниями головерсумных картин 30-ти Синтезов пред каждым из нас. Вспыхиваем всеми Знаниями пройденными, прочитанными, синтезированными, напрактикованными. И просим Аватара Синтеза Кут Хуми развернуть, раскрыть потенциал Знаний, введя этот потенциал в реализацию 30-го Синтеза каждым из нас. И вот прямо организуемся, чтобы от Знаний до Синтеза Голограммы были расшифрованы, распознаны, восприняты. И не спешите. Вот тут спешка</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это минус. Философ Синтеза</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это внутренняя неспешность.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возжигаемся вот этим вот распознанием неотчуждённости Служащего Словом, которым живёт Служащий. Он живёт Словом совсем, вот совсем, как на постоянной основе регулярно вырабатывает новое служение. И Философ организуется текучестью 14-ричности темы Синтеза в каждом из нас. Поэтому возжигаемся Изначально Вышестоящим Аватаром Синтеза Кут Хуми. И включаем любые практики, которые мы ведём в этих Образах в устойчивых таким явлением, как Частью нашего служения, которая формирует устойчивый Образ.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вот попробуем настроить свой головной мозг и Головерсум в восприятии картин, Голограмм перед вами либо внутри на устойчивый неотчуждённый образ. И вот просто, что наблюдаете, что приходит в голову? Ничего с этим делать не надо, просто вы наблюдаете. Можно попросить откорректировать, если что-то вас не устраивает. Или там мало активности в Голограммах, которые вы видите. Не обязательно, что вы будете видеть субъектные ряды</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вы куда-то пошли, что-то сделали. Это может быть на уровне даже ощущения или на уровне сопереживания.</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возжигаемся концентрацией Синтеза воспринятого. И вспыхиваем внутренним миром эффектом Служащего законом Батхисатвы, что Батхисатва работает и стремится подтянуть всех. И вот пока все не взошли, никто не взойдёт.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 xml:space="preserve">И вот этим состоянием количества Образов увиденного, сделанного мы синтезируемся с Изначально Вышестоящим Аватаром Синтеза Кут Хуми. И </w:t>
      </w:r>
      <w:r w:rsidRPr="001D2E6A">
        <w:rPr>
          <w:rFonts w:ascii="Times New Roman" w:hAnsi="Times New Roman" w:cs="Times New Roman"/>
          <w:b/>
          <w:i/>
          <w:sz w:val="24"/>
          <w:szCs w:val="24"/>
        </w:rPr>
        <w:t>просим преобразить каждого из нас и синтез нас на Философа Синтеза Отец-Человек-Субъекта Синтезом роста Служащего-Владыки Изначально Вышестоящего Отца.</w:t>
      </w:r>
    </w:p>
    <w:p w:rsidR="00481486"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внутренне Философом Синтеза, </w:t>
      </w:r>
      <w:r w:rsidRPr="001D2E6A">
        <w:rPr>
          <w:rFonts w:ascii="Times New Roman" w:hAnsi="Times New Roman" w:cs="Times New Roman"/>
          <w:b/>
          <w:i/>
          <w:sz w:val="24"/>
          <w:szCs w:val="24"/>
        </w:rPr>
        <w:t>стяжаем у Аватара Синтеза Кут Хуми четверицу явления Внутреннего Мира</w:t>
      </w:r>
      <w:r w:rsidRPr="001D2E6A">
        <w:rPr>
          <w:rFonts w:ascii="Times New Roman" w:hAnsi="Times New Roman" w:cs="Times New Roman"/>
          <w:i/>
          <w:sz w:val="24"/>
          <w:szCs w:val="24"/>
        </w:rPr>
        <w:t xml:space="preserve">: </w:t>
      </w:r>
      <w:r w:rsidRPr="001D2E6A">
        <w:rPr>
          <w:rFonts w:ascii="Times New Roman" w:hAnsi="Times New Roman" w:cs="Times New Roman"/>
          <w:b/>
          <w:i/>
          <w:sz w:val="24"/>
          <w:szCs w:val="24"/>
        </w:rPr>
        <w:t>Внутренний Мир четырьмя мирами в каж</w:t>
      </w:r>
      <w:r w:rsidRPr="001D2E6A">
        <w:rPr>
          <w:rFonts w:ascii="Times New Roman" w:hAnsi="Times New Roman" w:cs="Times New Roman"/>
          <w:b/>
          <w:i/>
          <w:sz w:val="24"/>
          <w:szCs w:val="24"/>
        </w:rPr>
        <w:lastRenderedPageBreak/>
        <w:t>дом Архетипе, Внутреннего Космизма Синтезом 64-х видов материи, Внутренней Вселенскости Синтезом 64-х Частностей и качеством Частностей и Внутренней Октавной Метагалактичности масштабом компактификации 1024-х Архетипических материй</w:t>
      </w:r>
      <w:r w:rsidRPr="001D2E6A">
        <w:rPr>
          <w:rFonts w:ascii="Times New Roman" w:hAnsi="Times New Roman" w:cs="Times New Roman"/>
          <w:i/>
          <w:sz w:val="24"/>
          <w:szCs w:val="24"/>
        </w:rPr>
        <w:t>, которые мы носим собою. И, синтезируясь с Аватаром Синтеза Кут Хуми, просим нас сонастроить, воспитать, обучить, организовать Синтезом Философа Синтеза в каждом.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 xml:space="preserve">И мы синтезируемся с Изначально Вышестоящим Аватаром Синтеза Кут Хуми и в реализации Философа Синтеза </w:t>
      </w:r>
      <w:r w:rsidRPr="001D2E6A">
        <w:rPr>
          <w:rFonts w:ascii="Times New Roman" w:hAnsi="Times New Roman" w:cs="Times New Roman"/>
          <w:b/>
          <w:i/>
          <w:sz w:val="24"/>
          <w:szCs w:val="24"/>
        </w:rPr>
        <w:t>стяжаем 64 Частности Синтеза от Синтеза до Движения Изначально Вышестоящего Отца в росте внутренней Философии</w:t>
      </w:r>
      <w:r w:rsidRPr="001D2E6A">
        <w:rPr>
          <w:rFonts w:ascii="Times New Roman" w:hAnsi="Times New Roman" w:cs="Times New Roman"/>
          <w:i/>
          <w:sz w:val="24"/>
          <w:szCs w:val="24"/>
        </w:rPr>
        <w:t xml:space="preserve"> </w:t>
      </w:r>
      <w:r w:rsidRPr="001D2E6A">
        <w:rPr>
          <w:rFonts w:ascii="Times New Roman" w:hAnsi="Times New Roman" w:cs="Times New Roman"/>
          <w:b/>
          <w:i/>
          <w:sz w:val="24"/>
          <w:szCs w:val="24"/>
        </w:rPr>
        <w:t xml:space="preserve">четверичным принципом от четверичной Октавной Метагалактичности внутренней до четверичной Мировости.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Аватаром Синтеза Кут Хуми, преображаемся этим. Прямо возжигаемся. И </w:t>
      </w:r>
      <w:r w:rsidRPr="001D2E6A">
        <w:rPr>
          <w:rFonts w:ascii="Times New Roman" w:hAnsi="Times New Roman" w:cs="Times New Roman"/>
          <w:b/>
          <w:i/>
          <w:sz w:val="24"/>
          <w:szCs w:val="24"/>
        </w:rPr>
        <w:t>просим сформировать</w:t>
      </w:r>
      <w:r w:rsidRPr="001D2E6A">
        <w:rPr>
          <w:rFonts w:ascii="Times New Roman" w:hAnsi="Times New Roman" w:cs="Times New Roman"/>
          <w:i/>
          <w:sz w:val="24"/>
          <w:szCs w:val="24"/>
        </w:rPr>
        <w:t xml:space="preserve"> устойчивую традицию Образа Философа Синтеза 30-м Синтезом, ростом инсайт-состояний, инвариантов версий преодоления любых интерпретаций, додумок с холистических доработок. И входим в реализацию формирования Философа Синтеза Изначально Вышестоящего Отца собою. И прямо возжигаемся Философией Синтеза устойчивыми Образами. Это вот тут надо просто сопережить. Уже может быть не быть визуального ряда перед глазами или визуального ряда во внутреннем мире. Но вот возожжённое сопереживание классно, если будет.</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Философом Синтеза и Философией Синтеза, мы погружаемся в Философию Синтеза </w:t>
      </w:r>
      <w:bookmarkStart w:id="25" w:name="_Hlk155818472"/>
      <w:r w:rsidRPr="001D2E6A">
        <w:rPr>
          <w:rFonts w:ascii="Times New Roman" w:hAnsi="Times New Roman" w:cs="Times New Roman"/>
          <w:i/>
          <w:sz w:val="24"/>
          <w:szCs w:val="24"/>
        </w:rPr>
        <w:t>Изначально Вышестоящего Аватара Синтеза Кут Хуми</w:t>
      </w:r>
      <w:bookmarkEnd w:id="25"/>
      <w:r w:rsidRPr="001D2E6A">
        <w:rPr>
          <w:rFonts w:ascii="Times New Roman" w:hAnsi="Times New Roman" w:cs="Times New Roman"/>
          <w:i/>
          <w:sz w:val="24"/>
          <w:szCs w:val="24"/>
        </w:rPr>
        <w:t xml:space="preserve">, это не наша Философия, Философия Кут Хуми.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стяжаем Огнём Сатори познание Истины Философии Синтеза Аватара Синтеза Кут Хуми,</w:t>
      </w:r>
      <w:r w:rsidRPr="001D2E6A">
        <w:rPr>
          <w:rFonts w:ascii="Times New Roman" w:hAnsi="Times New Roman" w:cs="Times New Roman"/>
          <w:i/>
          <w:sz w:val="24"/>
          <w:szCs w:val="24"/>
        </w:rPr>
        <w:t xml:space="preserve"> в целостности сопрягая ИВДИВО-каждого Служащего-Владыки 30-го Синтеза с ИВДИВО-каждого и ИВДИВО Отец-Человек-Субъекта Изначально Вышестоящего Аватара Синтеза Кут Хуми каждым из нас. И мы возжигаемся устойчивой Философией Синтеза, возжигая реальность или Бытиё, или жизнь в Бытие Философией Синтеза в Изначально Вышестоящем Доме Изначально Вышестоящего Отца.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вот тут не филоньте, не ждите, что Кут Хуми будет возжигать. Владыка просто поможет. А сами возжигайте, как понимаете. Вокруг вас и внутри вас ИВДИВО разгорается Философией Синтеза. Вот если один раз это так сопереживёте глубоко, потом это не будет вызывать каких-то трудностей восприятия или интерпретации действия. Поработайте качественно один раз, чтобы быть подготовленными к внутренним реализациям. Молодцы. Хорошо. Сейчас пойдём к Отцу. Отлично.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Вот посмотрите, Владыка нас отпускает. Говорит: «Готовы, то есть возожглись». Посмотрите на себя, на Кут Хуми, друг на друга. Не бросайте быстрые взгляды. В философии Синтеза быстрый взгляд</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это конечный процесс. Взгляд должен быть плавным, методичный. Учитесь взглядом скользить. Переводите взгляд от Аватара Синтеза друг на друга, на себя, от себя на Кут Хуми, на других, кто рядом с вами. Плавный взгляд. Натренируйте взгляд. Позволю себе сказать как Ведущий, у вас резкий грубый взгляд. Нет плавности, как на физике. Нужно учиться смотреть плавно.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мы синтезируемся с Изначально Вышестоящим Отцом. То же самое вот с Отцом будем практиковать взгляд. Переходим в зал к Изначально Вышестоящему Отцу 4 секстиллиона 722 квинтиллиона 366 квадриллионов 482 триллиона 869 миллиардов 645 миллионов 213 тысяч 697-я истинная ивдиво-реальность Соль-ИВДИВО Октавы Метагалактики. Развёртываемся в зале Изначально Вышестоящего Отца 30-го Архетипа в форме Ипостаси 30-го Синтеза, возжигая Синтез и Огонь 64-х Частностей Философа Синтеза Философией Синтеза Образами каждого из нас пред Изначально Вышестоящим Отцом.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стяжаем у Изначально Вышестоящего Отца Синтез Изначально Вышестоящего Отца. И </w:t>
      </w:r>
      <w:r w:rsidRPr="001D2E6A">
        <w:rPr>
          <w:rFonts w:ascii="Times New Roman" w:hAnsi="Times New Roman" w:cs="Times New Roman"/>
          <w:b/>
          <w:i/>
          <w:sz w:val="24"/>
          <w:szCs w:val="24"/>
        </w:rPr>
        <w:t>просим преобразить</w:t>
      </w:r>
      <w:r w:rsidRPr="001D2E6A">
        <w:rPr>
          <w:rFonts w:ascii="Times New Roman" w:hAnsi="Times New Roman" w:cs="Times New Roman"/>
          <w:i/>
          <w:sz w:val="24"/>
          <w:szCs w:val="24"/>
        </w:rPr>
        <w:t xml:space="preserve"> каждого из нас и синтез нас развёрнутостью Философией Синтеза Отец-Человек-Субъекта 30-м Синтезом Изначально Вышестоящего Отца расширением, тут это слово уместно, разработкой Бытия Отец-Человек-Субъекта Служащего Изначально Вышестоящего Отца 30-ю Архетипами ИВДИВО собою.</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 xml:space="preserve">И, синтезируясь с Изначально Вышестоящим Отцом, </w:t>
      </w:r>
      <w:r w:rsidRPr="001D2E6A">
        <w:rPr>
          <w:rFonts w:ascii="Times New Roman" w:hAnsi="Times New Roman" w:cs="Times New Roman"/>
          <w:b/>
          <w:i/>
          <w:sz w:val="24"/>
          <w:szCs w:val="24"/>
        </w:rPr>
        <w:t xml:space="preserve">стяжаем у Изначально Вышестоящего Отца Синтез Философии Синтеза Изначально Вышестоящего Отца и Огонь </w:t>
      </w:r>
      <w:r w:rsidRPr="001D2E6A">
        <w:rPr>
          <w:rFonts w:ascii="Times New Roman" w:hAnsi="Times New Roman" w:cs="Times New Roman"/>
          <w:b/>
          <w:i/>
          <w:sz w:val="24"/>
          <w:szCs w:val="24"/>
        </w:rPr>
        <w:lastRenderedPageBreak/>
        <w:t xml:space="preserve">Философии Синтеза Изначально Вышестоящего Отца в синтезе всех Ядер Синтеза Изначально Вышестоящего Отца.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мы погружаемся в Философию Синтеза Изначально Вышестоящего Отца, раскрывая все Ядра Синтеза к Синтезу Изначально Вышестоящего Отца. И вступаем в Философский Синтез среды Синтеза Ядер Синтеза Философией Синтеза в каждом. Вот прямо как вступаем в ряды членов, вот как раз Философией Синтеза, это образно, чтобы вы понимали, как это. У вас тело знает, как это вступать в какие-то организации. Вот вы вступаете не в организацию пока, а в Философию Синтеза. И вы становитесь и входите в Философию Синтеза Синтезом всех Ядер Синтезов. То есть, она в вашем теле</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Философия. Мы сейчас её Синтез стяжали.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мы возжигаемся отдельно данным Изначально Вышестоящим Отцом Синтезом Философии Синтеза и отдельно данным Огнём Философии Синтеза. И синтезируемся, возжигаемся Философией Синтеза в каждом из нас и </w:t>
      </w:r>
      <w:r w:rsidRPr="001D2E6A">
        <w:rPr>
          <w:rFonts w:ascii="Times New Roman" w:hAnsi="Times New Roman" w:cs="Times New Roman"/>
          <w:b/>
          <w:i/>
          <w:sz w:val="24"/>
          <w:szCs w:val="24"/>
        </w:rPr>
        <w:t>стяжаем Философию, как отдельное направление Истины Изначально Вышестоящего Отца Синтезом Философии</w:t>
      </w:r>
      <w:r w:rsidRPr="001D2E6A">
        <w:rPr>
          <w:rFonts w:ascii="Times New Roman" w:hAnsi="Times New Roman" w:cs="Times New Roman"/>
          <w:i/>
          <w:sz w:val="24"/>
          <w:szCs w:val="24"/>
        </w:rPr>
        <w:t xml:space="preserve">, вспыхивая Ядром Философии. </w:t>
      </w:r>
      <w:r w:rsidRPr="001D2E6A">
        <w:rPr>
          <w:rFonts w:ascii="Times New Roman" w:hAnsi="Times New Roman" w:cs="Times New Roman"/>
          <w:b/>
          <w:i/>
          <w:sz w:val="24"/>
          <w:szCs w:val="24"/>
        </w:rPr>
        <w:t>Просим наделить нас Ядром Философии Синтеза Изначально Вышестоящего Отца.</w:t>
      </w:r>
      <w:r w:rsidRPr="001D2E6A">
        <w:rPr>
          <w:rFonts w:ascii="Times New Roman" w:hAnsi="Times New Roman" w:cs="Times New Roman"/>
          <w:i/>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стяжаем у Изначально Вышестоящего Отца Сферу в ИВДИВО-каждого Философией Синтеза постепенным ростом</w:t>
      </w:r>
      <w:r w:rsidRPr="001D2E6A">
        <w:rPr>
          <w:rFonts w:ascii="Times New Roman" w:hAnsi="Times New Roman" w:cs="Times New Roman"/>
          <w:i/>
          <w:sz w:val="24"/>
          <w:szCs w:val="24"/>
        </w:rPr>
        <w:t xml:space="preserve">, </w:t>
      </w:r>
      <w:r w:rsidRPr="001D2E6A">
        <w:rPr>
          <w:rFonts w:ascii="Times New Roman" w:hAnsi="Times New Roman" w:cs="Times New Roman"/>
          <w:b/>
          <w:i/>
          <w:sz w:val="24"/>
          <w:szCs w:val="24"/>
        </w:rPr>
        <w:t>взрастанием</w:t>
      </w:r>
      <w:r w:rsidRPr="001D2E6A">
        <w:rPr>
          <w:rFonts w:ascii="Times New Roman" w:hAnsi="Times New Roman" w:cs="Times New Roman"/>
          <w:i/>
          <w:sz w:val="24"/>
          <w:szCs w:val="24"/>
        </w:rPr>
        <w:t xml:space="preserve"> 30-ти архетипично цельно и далее, ростом по мере восхождения по архетипам ростом Философии Синтеза Ядром её и Философом Синтеза в каждом из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w:t>
      </w:r>
      <w:r w:rsidRPr="001D2E6A">
        <w:rPr>
          <w:rFonts w:ascii="Times New Roman" w:hAnsi="Times New Roman" w:cs="Times New Roman"/>
          <w:b/>
          <w:i/>
          <w:sz w:val="24"/>
          <w:szCs w:val="24"/>
        </w:rPr>
        <w:t>стяжаем</w:t>
      </w:r>
      <w:r w:rsidRPr="001D2E6A">
        <w:rPr>
          <w:rFonts w:ascii="Times New Roman" w:hAnsi="Times New Roman" w:cs="Times New Roman"/>
          <w:i/>
          <w:sz w:val="24"/>
          <w:szCs w:val="24"/>
        </w:rPr>
        <w:t xml:space="preserve"> в сокращённом варианте цифры 4 секстиллиона и далее Синтез, </w:t>
      </w:r>
      <w:r w:rsidRPr="001D2E6A">
        <w:rPr>
          <w:rFonts w:ascii="Times New Roman" w:hAnsi="Times New Roman" w:cs="Times New Roman"/>
          <w:b/>
          <w:i/>
          <w:sz w:val="24"/>
          <w:szCs w:val="24"/>
        </w:rPr>
        <w:t>Синтез 696 тез 64-х Частностей Жизни Бытия Изначально Вышестоящего Отца Философией Синтеза Служащего Изначально Вышестоящего Отца во Владыческой стезе</w:t>
      </w:r>
      <w:r w:rsidRPr="001D2E6A">
        <w:rPr>
          <w:rFonts w:ascii="Times New Roman" w:hAnsi="Times New Roman" w:cs="Times New Roman"/>
          <w:i/>
          <w:sz w:val="24"/>
          <w:szCs w:val="24"/>
        </w:rPr>
        <w:t xml:space="preserve"> 30-м Синтезом Изначально Вышестоящего Отца. И, возжигаясь, заполняемся.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b/>
          <w:i/>
          <w:sz w:val="24"/>
          <w:szCs w:val="24"/>
        </w:rPr>
        <w:t xml:space="preserve">Стяжаем у Изначально Вышестоящего Отца Философский Синтез Изначально Вышестоящего Отца и Мудрость Изначально Вышестоящего Отца четырёх секстиллионов 722 квинтиллиона 366 квадриллионов 482 триллиона 869 миллиардов 645 миллионов 213 тысяч 696-ти Тез Философии Синтеза </w:t>
      </w:r>
      <w:r w:rsidRPr="001D2E6A">
        <w:rPr>
          <w:rFonts w:ascii="Times New Roman" w:hAnsi="Times New Roman" w:cs="Times New Roman"/>
          <w:i/>
          <w:sz w:val="24"/>
          <w:szCs w:val="24"/>
        </w:rPr>
        <w:t>в каждом из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синтезируемся с Изначально Вышестоящим Отцом, мы просим преобразить каждого из нас и синтез нас на контекстный состав, то, что мы говорили, что Интеллект расшифровывает контекст, на контекстный состав Истины Изначально Вышестоящего Отца и Синтеза Мудрости в Философии каждого. И мы заполняемся вначале. И далее насыщенностью возжигаемся в избыточной наполненности Синтезом в каждом.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входим в масштаб организации Бытия Философии Синтеза собою. Вот прямо почувствуйте её. Если это Ядро, оно вошло обязательно в тело, встало в ИВДИВО-каждого, центрирует Синтез ИВДИВО-каждого, ИВДИВО Изначально Вышестоящего Отца. И из Синтеза четырёх секстиллионов тез перед нами Философией Синтеза синтезируется одна Теза перед глазами, как вот тот один Образ устойчивого Головерсумного Взгляда или картины мира, который был пред Кут Хуми.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проникаясь Изначально Вышестоящим Отцом, просим разрешения считать, расшифровать, сосканировать эту Тезу для последующей работы и применения нами. И возжигаемся контекстом прочтённого или впитываем в тело, потом будем расшифровывать по мере работе Философом Синтеза.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возжигаемся, входим в реализацию того, что написано в Тезе или зашифровано в Тезе, если не прочли. И </w:t>
      </w:r>
      <w:r w:rsidRPr="001D2E6A">
        <w:rPr>
          <w:rFonts w:ascii="Times New Roman" w:hAnsi="Times New Roman" w:cs="Times New Roman"/>
          <w:b/>
          <w:i/>
          <w:sz w:val="24"/>
          <w:szCs w:val="24"/>
        </w:rPr>
        <w:t>просим</w:t>
      </w:r>
      <w:r w:rsidRPr="001D2E6A">
        <w:rPr>
          <w:rFonts w:ascii="Times New Roman" w:hAnsi="Times New Roman" w:cs="Times New Roman"/>
          <w:i/>
          <w:sz w:val="24"/>
          <w:szCs w:val="24"/>
        </w:rPr>
        <w:t xml:space="preserve"> Изначально Вышестоящего Отца впитанной или воспринятой Тезой наделить каждого из нас и синтез нас явлением трёх Жизней Служащего, Посвящённого и Человека Синтезом отстройки, Синтезом Жизни Человека, Компетентного, Полномочного в каждом из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Отцом, вспыхиваем Синтезом. И вот внутри попробуйте осознанно возжечь Тезу, синтезированную из четырёх секстиллионов тез внутри. Вот её одну. Можете почувствовать её накал, её множественную глубину версии расшифровок, это важно, её внутреннюю, так скажем, несоизмеримость получаемого результата или </w:t>
      </w:r>
      <w:r w:rsidRPr="001D2E6A">
        <w:rPr>
          <w:rFonts w:ascii="Times New Roman" w:hAnsi="Times New Roman" w:cs="Times New Roman"/>
          <w:i/>
          <w:sz w:val="24"/>
          <w:szCs w:val="24"/>
        </w:rPr>
        <w:lastRenderedPageBreak/>
        <w:t>отслеживаемого действия, которое вы фиксируете.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мы просим у Изначально Вышестоящего Отца и стяжаем Синтез Изначально Вышестоящего Отца, и просим закрепить стяжания в теле. И возжигаемся всей крепостью Философии Синтеза.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Возжигаемся Изначально Вышестоящим Отцом. Возвращаемся в физический зал, в физическую реализацию каждым из нас. Вот прямо почувствуйте, что вы из зала вернулись на физику. Это можно сопережить, то есть отдать себе отчёт телесного присутствия собою</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 xml:space="preserve">из зала переход Синтезом дуумвиратности в теле однородностью.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мы, будучи в физическом выражении, направляем всё, что стяжали, заложили, синтезировали в Изначально Вышестоящий Дом Изначально Вышестоящего Отца, в подразделение ИВДИВО Красноярск, в подразделение ИВДИВО участников Синтеза и в подразделение ИВДИВО каждого, а также в ИВДИВО каждого.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выходим из практики. Аминь.</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Практика долгая в том времени, тут прошло десять минут, это, в принципе нормальный объём времени, она просто стяжалась размеренно. Что было сейчас хорошо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размеренное стяжание; оно было насыщенное, чётко оформленное, я сейчас ещё немножко вернусь к тому, что мы стяжали. Мы вначале стяжали образы тридцати Синтезов, и здесь надо сделать такой, вот то, что есть в Синтезе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анализ того, что вы видели. Не в плане проанализировать увиденное, а в плане, чтобы вы то, что мы говорили: есть, например, пятнадцатый Синтез, что о нём думаете, ваша Теза? Есть двадцать девятый Синтез. Что о нём думаете, ваша Теза? Вот эти образы вы видели.</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когда мы это знаем физически, не факт, что наш Внутренний мир на это сонастроен. Что мы потом сделали? Мы потом эти, синтез тридцати образов стяжали в один образ устойчивый, впитали эту картину внутри, пошли к Отцу, начали стяжать. Мы ещё у Кут Хуми начали стяжать Философа Синтеза, стяжали Философа Синтеза в Философию, и вам Отец дал три новых состояния. Вначале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Синтез и Огонь Философии Синтеза; это, в принципе, редкий процесс, потому что обычно мы стяжаем Философа Синтеза из знаний Синтеза. Мы сейчас тоже о знании заложили этот процесс, но Синтез и Огонь, это вот как мы входим в 30-й Синтез, и мы знакомимся: Аватары Синтеза, Аватаресса Клавдия, допустим, или Аватаресса Синтеза, допустим, Свет, которая может включиться тоже в организацию этого процесса Синтеза. Вот они такой Синтез несут.</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если мы знаем Аватаресс Синтеза, Синтез в теле включается, и мы можем философствовать их спецификой. То же самое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и здесь. Мы познакомились с Философией Синтеза, и Синтез Аватаров Синтеза вспыхнул, сколько там у нас: три Аватара-три Аватарессы, Аватар Синтеза вида организации материи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семь, плюс Аватар Синтеза Кут Хуми-Аватаресса Фаинь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семь, восемь, девять, Изначально Вышестоящий Отец</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десять, Аватар-Ипостась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одиннадцать. Минимум одиннадцать концентраций Синтеза идёт на Философию Синтеза, если посчитаем состав действующих должностных лиц, которые работают Синтезом. И тогда получается, что Синтез и Огонь Философии Синтеза, он</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узнаваем.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грубо говоря, если раньше Посвящённого узнавали по печати Посвящения, то сейчас мы с вами помимо Синтеза и Огня стяжали Ядро. Куда вошло это Ядро? В ИВДИВО каждого. ИВДИВО каждого центрируется на тело, это центровка нашей телесности. Тогда получается, что на вершине головного мозга у нас с вами фиксируется Ядро Философии Синтеза. И если вы слушали, то там была формулировка, что мы стяжаем Тезу Истины синтезом всех объёмов Мудрости в образе, который мы синтезировали. И потом, когда мы стяжали четыре секстильона Тез, а </w:t>
      </w:r>
      <w:r w:rsidRPr="001D2E6A">
        <w:rPr>
          <w:rFonts w:ascii="Times New Roman" w:eastAsia="Times New Roman" w:hAnsi="Times New Roman" w:cs="Times New Roman"/>
          <w:b/>
          <w:sz w:val="24"/>
          <w:szCs w:val="24"/>
        </w:rPr>
        <w:t>мы с вами чётко должны запомнить раз и навсегда, что Философия</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тезирование Истины Изначально Вышестоящего Отца</w:t>
      </w:r>
      <w:r w:rsidRPr="001D2E6A">
        <w:rPr>
          <w:rFonts w:ascii="Times New Roman" w:eastAsia="Times New Roman" w:hAnsi="Times New Roman" w:cs="Times New Roman"/>
          <w:sz w:val="24"/>
          <w:szCs w:val="24"/>
        </w:rPr>
        <w:t>. И их может быть, как и всего в ИВДИВО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по количеству видов организации материи того архетипа, где мы служим и сегодня действуем.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номенклатурная реальность, то есть то, что можно посчитать, и вот это состояние </w:t>
      </w:r>
      <w:r w:rsidRPr="001D2E6A">
        <w:rPr>
          <w:rFonts w:ascii="Times New Roman" w:eastAsia="Times New Roman" w:hAnsi="Times New Roman" w:cs="Times New Roman"/>
          <w:sz w:val="24"/>
          <w:szCs w:val="24"/>
        </w:rPr>
        <w:lastRenderedPageBreak/>
        <w:t>счёта, кстати, 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Синтез Света. Когда мы считаем, у нас работает Свет. Мы просчитываем шаги, шаги дел, шаги других людей, шаги состояния. Вот, есть профессия «исследователь», допустим, да? Что он делает? Он исследует шаги в каком-то определённом процессе Времени как стратег, который чётко отслеживает, что можно быть, если, что можно быть, если. И нужен объём Света объёмного количества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четыре секстиллиона, который оформит этим объёмом Света Тезу и её транскрипцией расшифрует, то есть, даст ей обратный выход во внешнее исполнение.</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sz w:val="24"/>
          <w:szCs w:val="24"/>
        </w:rPr>
        <w:t>И вот когда мы с вами насытились этими четырьмя секстиллионами Тез, потом внутри Изначально Вышестоящий Отец синтезировал её в одну Тезу, и вот этот генерирующий объём, почему он вошёл в Бытиё? Чтобы оформить Жизнь. И когда мы говорим: «Жизнь бьёт ключом», да? Мы так, конечно, социумно говорим о том, что иногда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по голове, иногда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подпинком под зад. Но в чём бьёт ключом? В том, что </w:t>
      </w:r>
      <w:r w:rsidRPr="001D2E6A">
        <w:rPr>
          <w:rFonts w:ascii="Times New Roman" w:eastAsia="Times New Roman" w:hAnsi="Times New Roman" w:cs="Times New Roman"/>
          <w:b/>
          <w:sz w:val="24"/>
          <w:szCs w:val="24"/>
        </w:rPr>
        <w:t>Тезы дают возможность раскрыть любую специфическую обострённость того, что мы не можем понять или познать. Понимаете, вот зачем нам нужна Теза.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Она как ключ, расшифровывает любой посыл, открывает любую скважину. А это же</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Виртуозность, </w:t>
      </w:r>
      <w:r w:rsidRPr="001D2E6A">
        <w:rPr>
          <w:rFonts w:ascii="Times New Roman" w:eastAsia="Times New Roman" w:hAnsi="Times New Roman" w:cs="Times New Roman"/>
          <w:sz w:val="24"/>
          <w:szCs w:val="24"/>
        </w:rPr>
        <w:t xml:space="preserve">понимаете? Не каждая Теза подойдёт под ту или иную замочную скважину, то есть является ключом. И тогда получается, что когда я долго об этом думаю, я реально вхожу в Служение, где </w:t>
      </w:r>
      <w:r w:rsidRPr="001D2E6A">
        <w:rPr>
          <w:rFonts w:ascii="Times New Roman" w:eastAsia="Times New Roman" w:hAnsi="Times New Roman" w:cs="Times New Roman"/>
          <w:b/>
          <w:sz w:val="24"/>
          <w:szCs w:val="24"/>
        </w:rPr>
        <w:t>без Служения другим Философия Синтеза не осуществляется и не раскрывается путём развития</w:t>
      </w:r>
      <w:r w:rsidRPr="001D2E6A">
        <w:rPr>
          <w:rFonts w:ascii="Times New Roman" w:eastAsia="Times New Roman" w:hAnsi="Times New Roman" w:cs="Times New Roman"/>
          <w:sz w:val="24"/>
          <w:szCs w:val="24"/>
        </w:rPr>
        <w:t xml:space="preserve">. Иначе она становится религиозным контекстом. И тогда получается, что, если мы Философией Синтеза не служим другим, мы сегодня на 62-м Синтезе ребятам говорили о том: когда последний раз вы другого не вдохновляли, а возжигали? Возжигали не на Синтез, не-не-не, хотя, может быть, и на него; возжигали на какое-то дело, возжигали на уверенность, возжигали на состояние помощи и поддержки, что он это сможет. Даже тот же газ выключить, чтобы чётко уйти из дома и не переживать, что он не выключил газ.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sz w:val="24"/>
          <w:szCs w:val="24"/>
        </w:rPr>
        <w:t>Просто настроить по телефону или по прямой речи человека на что-то. Эта настроенность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умение философски рассуждать вариантами, что «если» или «либо», то есть возможности выражения. И когда мы говорим: «Ребята готовьтесь», чаще всего вы спрашиваете: «А к чему?» А ответ: «А разве к чему-то надо готовиться?» Надо просто готовиться, чтобы, когда оно получилось, вы уже умеете! Понимаете, в чём эффект Философии? Возжечь другого на процесс, это когда готовиться без вопросов: «А на что?» Да просто так! И тогда </w:t>
      </w:r>
      <w:r w:rsidRPr="001D2E6A">
        <w:rPr>
          <w:rFonts w:ascii="Times New Roman" w:eastAsia="Times New Roman" w:hAnsi="Times New Roman" w:cs="Times New Roman"/>
          <w:b/>
          <w:sz w:val="24"/>
          <w:szCs w:val="24"/>
        </w:rPr>
        <w:t>Служение людям с Отцом как раз и формируют собою Философию Синтеза.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Насколько мы сейчас, в данном случае я как ведущий, могу расшифровать возможности организации Философии Синтеза, я вам сейчас это описала, насколько это красочно для меня. Если вам этого недостаточно, устройте мозговой штурм, доработайте эту характеристику. Но понять, как строится Философия Синтеза, какими Тезами. И вот смотрите, если вы возьмёте тридцать, разделите на четыре секстиллиона, у вас получится, что каждый Синтез имеет собою определённый объём насыщенности Тез количеством миллионов, которые внутри туда входят как Часть.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Тогда получается, что каждый Синтез Изначально Вышестоящего Отца, он априори генерирует возможность сформировать устойчивый образ, устойчивые традиции, устойчивое мышление, устойчивое восприятие. Всё, что должно быть устойчиво. На что, чем человечество всегда попрекало друг друга? Тем, что мы неустойчивы, мы нестабильны, одна форма сменяется другой формой, одна коалиция сменяется другой формой. А это же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фактическое состояние, когда нет состояния такого традиционализма в действии, когда мы служим не по факту, а по каким-то определённым предрассудкам. И как только наш Синтез становится устойчивым, и вы служите Хакасии, да? Хакасии? Вы служите Хакасии не потому, что там кто-то приехал и сказал: «Надо вот так-то служить». А вы выработали в подразделении состояние фактического служения, то по факту фактическое служение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результат вашего Сознания, как ни странно, и Мышления. То есть, это две Части, которые из вышестоящей 16-рицы управляют интеллектуальным творчеством, организуя Интеллект, но только не ограничивая его, а организуя его в рамках приличия Служения другим.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Почему в предыдущую эпоху Интеллект подпитывали как Свет Люциды? Потому что там организация была в определённой ограниченности процесса. </w:t>
      </w:r>
      <w:r w:rsidRPr="001D2E6A">
        <w:rPr>
          <w:rFonts w:ascii="Times New Roman" w:eastAsia="Times New Roman" w:hAnsi="Times New Roman" w:cs="Times New Roman"/>
          <w:color w:val="102028"/>
          <w:sz w:val="24"/>
          <w:szCs w:val="24"/>
          <w:lang w:eastAsia="ar-SA"/>
        </w:rPr>
        <w:t>Ева, когда съела яблоко по</w:t>
      </w:r>
      <w:r w:rsidRPr="001D2E6A">
        <w:rPr>
          <w:rFonts w:ascii="Times New Roman" w:eastAsia="Times New Roman" w:hAnsi="Times New Roman" w:cs="Times New Roman"/>
          <w:color w:val="102028"/>
          <w:sz w:val="24"/>
          <w:szCs w:val="24"/>
          <w:lang w:eastAsia="ar-SA"/>
        </w:rPr>
        <w:lastRenderedPageBreak/>
        <w:t>знания</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ведь это же познание определённого Света знаний, с определенного дерева, где нам там донесли, что это яблоко. А если это не яблоко, а есть состояние колебательных явлений определенных объемов знаний, которое неразвитое тело впитало незрелостью своею?</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color w:val="102028"/>
          <w:sz w:val="24"/>
          <w:szCs w:val="24"/>
          <w:lang w:eastAsia="ar-SA"/>
        </w:rPr>
        <w:t>Представьте, четырнадцатилетний подросток вошёл в какую-то организацию процесса, которым занимаются люди в столетнем процессе действия. Он четырнадцатилетностью не Духа, не Физического тела не сможет этим управлять. А на минуточку, чем специфичен Интеллект, он же управляет Светом. А Свет</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это записанный объём знаний. Значит, если неразвитое тело не управляет знаниями, они его просто, что? Разрывают.</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1D2E6A">
        <w:rPr>
          <w:rFonts w:ascii="Times New Roman" w:eastAsia="Times New Roman" w:hAnsi="Times New Roman" w:cs="Times New Roman"/>
          <w:color w:val="102028"/>
          <w:sz w:val="24"/>
          <w:szCs w:val="24"/>
          <w:lang w:eastAsia="ar-SA"/>
        </w:rPr>
        <w:t>Дети в благополучных семьях, почему иногда идут на тяжкое, ну на разное тяжкое? В основном в манийности состояний, маний различных, ну, там явлений. Потому что в благополучии нет сформированной зрелости. Она не достигнута данностью всего сразу. Знания дали сразу же. Тело не достигло. Что сделали? Из рая выставили в манию. В манию каких-то процессов. Что там они делали? Посыпали голову пеплом, потому что неразвитое тело одного познало неразвитое тело другого. Познание неразвитости телесности как плод, который они срывали на двоих, фактически, привело к неразвитости формы тела, которую Отец потом, допустим, дорабатывал. Но при этом есть прекрасная притча:</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Эйнштейн, как-то на ночной подготовке</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ну это же притча</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вышел к Отцу, к Богу, и говорит: «Отец, дай мне посмотреть твои Законы». Отец взял, так ширмочку раздвинул. Не слышали такую притчу? Раздвинул такую ширмочку и говорит: «Ну, изучай». Он долго стоял, смотрел на все Законы, исследовал, исследовал, исследовал, исследовал. А потом говорит: «Господи, так у тебя же вот здесь вот ошибка».</w:t>
      </w:r>
      <w:r w:rsidRPr="001D2E6A">
        <w:rPr>
          <w:rFonts w:ascii="Times New Roman" w:eastAsia="Times New Roman" w:hAnsi="Times New Roman" w:cs="Times New Roman"/>
          <w:i/>
          <w:sz w:val="24"/>
          <w:szCs w:val="24"/>
          <w:lang w:eastAsia="ar-SA"/>
        </w:rPr>
        <w:t xml:space="preserve"> </w:t>
      </w:r>
      <w:r w:rsidRPr="001D2E6A">
        <w:rPr>
          <w:rFonts w:ascii="Times New Roman" w:eastAsia="Times New Roman" w:hAnsi="Times New Roman" w:cs="Times New Roman"/>
          <w:color w:val="102028"/>
          <w:sz w:val="24"/>
          <w:szCs w:val="24"/>
          <w:lang w:eastAsia="ar-SA"/>
        </w:rPr>
        <w:t>На что Отец ему и говорит: «Знаю, сын мой, поэтому и оставил её, чтобы вы её выявили и решили».</w:t>
      </w:r>
      <w:r w:rsidRPr="001D2E6A">
        <w:rPr>
          <w:rFonts w:ascii="Times New Roman" w:eastAsia="Times New Roman" w:hAnsi="Times New Roman" w:cs="Times New Roman"/>
          <w:i/>
          <w:sz w:val="24"/>
          <w:szCs w:val="24"/>
          <w:lang w:eastAsia="ar-SA"/>
        </w:rPr>
        <w:t xml:space="preserve"> </w:t>
      </w:r>
      <w:r w:rsidRPr="001D2E6A">
        <w:rPr>
          <w:rFonts w:ascii="Times New Roman" w:eastAsia="Times New Roman" w:hAnsi="Times New Roman" w:cs="Times New Roman"/>
          <w:color w:val="102028"/>
          <w:sz w:val="24"/>
          <w:szCs w:val="24"/>
          <w:lang w:eastAsia="ar-SA"/>
        </w:rPr>
        <w:t>Вот это и есть, когда зрелый ум долго анализировал интеллектуально Светом контексты движения Законов Отца, увидев погрешность, поэтому он и выявил, что всё относительно. Относительно</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всё, все даже Законы, там есть ошибки. И пришёл к тому, чтобы подтвердить нам с вами, что Служение Есмь часть речи, которую, транслируя вовне, мы постулируем те Законы, которыми мы живём.</w:t>
      </w:r>
      <w:r w:rsidRPr="001D2E6A">
        <w:rPr>
          <w:rFonts w:ascii="Times New Roman" w:eastAsia="Times New Roman" w:hAnsi="Times New Roman" w:cs="Times New Roman"/>
          <w:i/>
          <w:sz w:val="24"/>
          <w:szCs w:val="24"/>
          <w:lang w:eastAsia="ar-SA"/>
        </w:rPr>
        <w:t xml:space="preserve"> </w:t>
      </w:r>
      <w:r w:rsidRPr="001D2E6A">
        <w:rPr>
          <w:rFonts w:ascii="Times New Roman" w:eastAsia="Times New Roman" w:hAnsi="Times New Roman" w:cs="Times New Roman"/>
          <w:color w:val="102028"/>
          <w:sz w:val="24"/>
          <w:szCs w:val="24"/>
          <w:lang w:eastAsia="ar-SA"/>
        </w:rPr>
        <w:t xml:space="preserve">Называется: слушайте, что вам говорят, и кто вам как говорит. А этим будет всё сказано.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И не надо никаких практик, доказывания: «Пойдём, я тебя введу, пойдём я тебя осеню»</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«Нет, просто со мной поговори. Ну, давай просто поговорим». И этого будет достаточно, потому что будет передача в материи Словом, всем тем, что вы служите. Но при этом говорить</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 xml:space="preserve">самое сложное. Понимаете, самое сложное.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Думать</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проще. Потому что ваши мысли никто не слышит. Они нематериальны. А стяжав 64 Частности, за ними пойдёт подтяжка 64-х видов материи. Потому что никакая Частность, какая бы она развитая ни была, не может без Внутреннего Космизма. А там</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 xml:space="preserve">64 вида материи. Понимаете? Поэтому, чем выше мы идём, тем больше этой организованности надо. Аргументировала?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Поэтому стяжания такое последовательное было, глубокое. О нём стоит подумать, может быть, даже на ночную подготовку, прям, попросить, допустим, там час работы с Кут Хуми для того, чтобы Владыка вам так, ну, грубо говоря, поставил акценты над «</w:t>
      </w:r>
      <w:r w:rsidRPr="001D2E6A">
        <w:rPr>
          <w:rFonts w:ascii="Times New Roman" w:eastAsia="Times New Roman" w:hAnsi="Times New Roman" w:cs="Times New Roman"/>
          <w:color w:val="102028"/>
          <w:sz w:val="24"/>
          <w:szCs w:val="24"/>
          <w:lang w:val="en-US" w:eastAsia="ar-SA"/>
        </w:rPr>
        <w:t>i</w:t>
      </w:r>
      <w:r w:rsidRPr="001D2E6A">
        <w:rPr>
          <w:rFonts w:ascii="Times New Roman" w:eastAsia="Times New Roman" w:hAnsi="Times New Roman" w:cs="Times New Roman"/>
          <w:color w:val="102028"/>
          <w:sz w:val="24"/>
          <w:szCs w:val="24"/>
          <w:lang w:eastAsia="ar-SA"/>
        </w:rPr>
        <w:t xml:space="preserve">», что для вас философия Синтеза. Я могу, конечно, у вас сделать соцопрос, но, скорее всего, вы, вот при всём уважении, не в укоризненость вам, а просто в подтверждение. Я сама так, если бы была на вашем месте, я бы не увидела до конца эти образы, и последовалось бы ряд какой-то работы внутри с Кут Хуми, чтобы доработать эти устойчивые образы и сформировать эту Тезу.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Поэтому, не пренебрегайте предлагаемыми вариантами и вернитесь ещё к этой доработанности.</w:t>
      </w:r>
      <w:r w:rsidRPr="001D2E6A">
        <w:rPr>
          <w:rFonts w:ascii="Times New Roman" w:eastAsia="Times New Roman" w:hAnsi="Times New Roman" w:cs="Times New Roman"/>
          <w:sz w:val="24"/>
          <w:szCs w:val="24"/>
          <w:lang w:eastAsia="ar-SA"/>
        </w:rPr>
        <w:t xml:space="preserve"> </w:t>
      </w:r>
      <w:r w:rsidRPr="001D2E6A">
        <w:rPr>
          <w:rFonts w:ascii="Times New Roman" w:eastAsia="Times New Roman" w:hAnsi="Times New Roman" w:cs="Times New Roman"/>
          <w:color w:val="102028"/>
          <w:sz w:val="24"/>
          <w:szCs w:val="24"/>
          <w:lang w:eastAsia="ar-SA"/>
        </w:rPr>
        <w:t>Понимаете, всё, что качественно делается вами в процессе обучения, потом всегда идёт хорошими плюшками в обратную связь. Всё, что быстро и некачественно, вот, попробуйте быстро сварить борщ. Ну, там, ну чё гайки, болты будут, какая-то хрень непонятна, какое-то подгоревшее масло. Нормальный борщ варится с бульоном часа два, наверное, три. А потом ещё, если помните, он настаивается сутки, и только через двое, ну там полутора суток он</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вкусный. Это</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Время. А вы хотите быстро, что там смастрячить, какие-то Тезы там синтезировать и сказать ещё: «Все поняли». Не, не, не. Понимание наступит опосля. И когда вы вкладываетесь, я просто</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на примере борща, потому что это наглядно. Не потому, что есть хотим, а это наглядно.</w:t>
      </w:r>
      <w:r w:rsidRPr="001D2E6A">
        <w:rPr>
          <w:rFonts w:ascii="Times New Roman" w:eastAsia="Times New Roman" w:hAnsi="Times New Roman" w:cs="Times New Roman"/>
          <w:i/>
          <w:sz w:val="24"/>
          <w:szCs w:val="24"/>
          <w:lang w:eastAsia="ar-SA"/>
        </w:rPr>
        <w:t xml:space="preserve">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lastRenderedPageBreak/>
        <w:t xml:space="preserve">И вот </w:t>
      </w:r>
      <w:r w:rsidRPr="001D2E6A">
        <w:rPr>
          <w:rFonts w:ascii="Times New Roman" w:eastAsia="Times New Roman" w:hAnsi="Times New Roman" w:cs="Times New Roman"/>
          <w:b/>
          <w:color w:val="102028"/>
          <w:sz w:val="24"/>
          <w:szCs w:val="24"/>
          <w:lang w:eastAsia="ar-SA"/>
        </w:rPr>
        <w:t>то же самое</w:t>
      </w:r>
      <w:r w:rsidR="001B3CDF" w:rsidRPr="001D2E6A">
        <w:rPr>
          <w:rFonts w:ascii="Times New Roman" w:eastAsia="Times New Roman" w:hAnsi="Times New Roman" w:cs="Times New Roman"/>
          <w:b/>
          <w:color w:val="102028"/>
          <w:sz w:val="24"/>
          <w:szCs w:val="24"/>
          <w:lang w:eastAsia="ar-SA"/>
        </w:rPr>
        <w:t xml:space="preserve"> — </w:t>
      </w:r>
      <w:r w:rsidRPr="001D2E6A">
        <w:rPr>
          <w:rFonts w:ascii="Times New Roman" w:eastAsia="Times New Roman" w:hAnsi="Times New Roman" w:cs="Times New Roman"/>
          <w:b/>
          <w:color w:val="102028"/>
          <w:sz w:val="24"/>
          <w:szCs w:val="24"/>
          <w:lang w:eastAsia="ar-SA"/>
        </w:rPr>
        <w:t>с Интеллектом. Он внутри требует длительности вложения</w:t>
      </w:r>
      <w:r w:rsidRPr="001D2E6A">
        <w:rPr>
          <w:rFonts w:ascii="Times New Roman" w:eastAsia="Times New Roman" w:hAnsi="Times New Roman" w:cs="Times New Roman"/>
          <w:color w:val="102028"/>
          <w:sz w:val="24"/>
          <w:szCs w:val="24"/>
          <w:lang w:eastAsia="ar-SA"/>
        </w:rPr>
        <w:t xml:space="preserve">, потому что </w:t>
      </w:r>
      <w:r w:rsidRPr="001D2E6A">
        <w:rPr>
          <w:rFonts w:ascii="Times New Roman" w:eastAsia="Times New Roman" w:hAnsi="Times New Roman" w:cs="Times New Roman"/>
          <w:b/>
          <w:color w:val="102028"/>
          <w:sz w:val="24"/>
          <w:szCs w:val="24"/>
          <w:lang w:eastAsia="ar-SA"/>
        </w:rPr>
        <w:t xml:space="preserve">всё, что быстро, оно некачественное. А если быстро, то Свет не успевает пронзать виды материи и достигать той цели, ради чего он поставлен на Служение.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Свет может служить? Может. А чем служит Свет? Ой, чем служит Свет, а ну-ка. На примере пятой расы. Воины…?</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i/>
          <w:iCs/>
          <w:color w:val="102028"/>
          <w:sz w:val="24"/>
          <w:szCs w:val="24"/>
          <w:lang w:eastAsia="ar-SA"/>
        </w:rPr>
        <w:t xml:space="preserve">Из зала: </w:t>
      </w:r>
      <w:r w:rsidRPr="001D2E6A">
        <w:rPr>
          <w:rFonts w:ascii="Times New Roman" w:eastAsia="Times New Roman" w:hAnsi="Times New Roman" w:cs="Times New Roman"/>
          <w:i/>
          <w:color w:val="102028"/>
          <w:sz w:val="24"/>
          <w:szCs w:val="24"/>
          <w:lang w:eastAsia="ar-SA"/>
        </w:rPr>
        <w:t>Света</w:t>
      </w:r>
      <w:r w:rsidRPr="001D2E6A">
        <w:rPr>
          <w:rFonts w:ascii="Times New Roman" w:eastAsia="Times New Roman" w:hAnsi="Times New Roman" w:cs="Times New Roman"/>
          <w:color w:val="102028"/>
          <w:sz w:val="24"/>
          <w:szCs w:val="24"/>
          <w:lang w:eastAsia="ar-SA"/>
        </w:rPr>
        <w:t>.</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b/>
          <w:color w:val="102028"/>
          <w:sz w:val="24"/>
          <w:szCs w:val="24"/>
          <w:lang w:eastAsia="ar-SA"/>
        </w:rPr>
        <w:t>Воины Духа, Воины Огня и Воины Синтеза. То есть, Свет</w:t>
      </w:r>
      <w:r w:rsidR="001B3CDF" w:rsidRPr="001D2E6A">
        <w:rPr>
          <w:rFonts w:ascii="Times New Roman" w:eastAsia="Times New Roman" w:hAnsi="Times New Roman" w:cs="Times New Roman"/>
          <w:b/>
          <w:color w:val="102028"/>
          <w:sz w:val="24"/>
          <w:szCs w:val="24"/>
          <w:lang w:eastAsia="ar-SA"/>
        </w:rPr>
        <w:t xml:space="preserve"> — </w:t>
      </w:r>
      <w:r w:rsidRPr="001D2E6A">
        <w:rPr>
          <w:rFonts w:ascii="Times New Roman" w:eastAsia="Times New Roman" w:hAnsi="Times New Roman" w:cs="Times New Roman"/>
          <w:b/>
          <w:color w:val="102028"/>
          <w:sz w:val="24"/>
          <w:szCs w:val="24"/>
          <w:lang w:eastAsia="ar-SA"/>
        </w:rPr>
        <w:t>это боевая единица Синтеза, которая именно в Тонком мире раскрывается из Огня по принципу один-три: Огонь, Дух, Свет. Раскрывается из Огня. И фактически Огонь в Тонкий мир входит Светом. Это же красиво.</w:t>
      </w:r>
      <w:r w:rsidRPr="001D2E6A">
        <w:rPr>
          <w:rFonts w:ascii="Times New Roman" w:eastAsia="Times New Roman" w:hAnsi="Times New Roman" w:cs="Times New Roman"/>
          <w:color w:val="102028"/>
          <w:sz w:val="24"/>
          <w:szCs w:val="24"/>
          <w:lang w:eastAsia="ar-SA"/>
        </w:rPr>
        <w:t xml:space="preserve"> Слушайте, сейчас вышел фильм, он давно уже вышел: «Емеля», «По щучьему веленью». Посмотрите его. Там будет момент, когда они поймали этого кота с играй-гармонью. И царь говорит ему: «Будешь у меня военным, там что-то по безопасности котом». Он говорит: «Какой я тебе военный кот?». Он говорит: «Ладно, будешь боевым котом». И тут я поняла, что Животное Царство взошло даже в сказках. То есть, боевой кот</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 xml:space="preserve">это сильно. Боевые собаки были, боевых котов не было. Там ещё сама гармонь, она как-то она называлась.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В общем, посмотрите этот мультик, он детский, сказка. Но, есть же такое выражение, что «в сказке ложь, да в ней намёк». Вот вопрос, что нам намекают в сказательной либо иносказательной форме? А иносказание</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это Свет. Иносказание</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это Свет. Любой, кстати, иностранный язык и любой язык</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это иносказательность формы бытия человеков другим объёмом Света. Вспомните итальянский, вспомните французский, испанский. Вспомните тот же метагалактический английский, метагалактический немецкий. Вот вспомните языки. Первое, что вы вспомните</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это образ</w:t>
      </w:r>
      <w:r w:rsidRPr="001D2E6A">
        <w:rPr>
          <w:rFonts w:ascii="Times New Roman" w:eastAsia="Times New Roman" w:hAnsi="Times New Roman" w:cs="Times New Roman"/>
          <w:i/>
          <w:color w:val="102028"/>
          <w:sz w:val="24"/>
          <w:szCs w:val="24"/>
          <w:lang w:eastAsia="ar-SA"/>
        </w:rPr>
        <w:t xml:space="preserve">. </w:t>
      </w:r>
      <w:r w:rsidRPr="001D2E6A">
        <w:rPr>
          <w:rFonts w:ascii="Times New Roman" w:eastAsia="Times New Roman" w:hAnsi="Times New Roman" w:cs="Times New Roman"/>
          <w:color w:val="102028"/>
          <w:sz w:val="24"/>
          <w:szCs w:val="24"/>
          <w:lang w:eastAsia="ar-SA"/>
        </w:rPr>
        <w:t>И вот эта расшифровка: а что же значит смысл вложенного в слово? И смысл вначале всегда раскроется Светом, потому что он даст нам состояние распознания сутенности или сути самой или ИВДИВО-Тело сути. И как только мы распознаем суть, внутри успокоится Рацио. И мы скажем: «Всё, мы можем учить и мы полиглоты, мы не мононосители одного языка». Хотя вот по планете языков более 200, с разными наречиями, да? Или вариантами действия. Но при этом носителей-полиглотов мало. Это люди очень одарённые. А в чём смысл дара? Как раз</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в избыточности Света. Внимание! В который помещается то, что в большинстве своём не входит в среднестатистический Внутренний мир! Классный же ответ.</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 xml:space="preserve">То есть, </w:t>
      </w:r>
      <w:r w:rsidRPr="001D2E6A">
        <w:rPr>
          <w:rFonts w:ascii="Times New Roman" w:eastAsia="Times New Roman" w:hAnsi="Times New Roman" w:cs="Times New Roman"/>
          <w:b/>
          <w:color w:val="102028"/>
          <w:sz w:val="24"/>
          <w:szCs w:val="24"/>
          <w:lang w:eastAsia="ar-SA"/>
        </w:rPr>
        <w:t>внутренний объем Света</w:t>
      </w:r>
      <w:r w:rsidR="001B3CDF" w:rsidRPr="001D2E6A">
        <w:rPr>
          <w:rFonts w:ascii="Times New Roman" w:eastAsia="Times New Roman" w:hAnsi="Times New Roman" w:cs="Times New Roman"/>
          <w:b/>
          <w:color w:val="102028"/>
          <w:sz w:val="24"/>
          <w:szCs w:val="24"/>
          <w:lang w:eastAsia="ar-SA"/>
        </w:rPr>
        <w:t xml:space="preserve"> — </w:t>
      </w:r>
      <w:r w:rsidRPr="001D2E6A">
        <w:rPr>
          <w:rFonts w:ascii="Times New Roman" w:eastAsia="Times New Roman" w:hAnsi="Times New Roman" w:cs="Times New Roman"/>
          <w:b/>
          <w:color w:val="102028"/>
          <w:sz w:val="24"/>
          <w:szCs w:val="24"/>
          <w:lang w:eastAsia="ar-SA"/>
        </w:rPr>
        <w:t>это когда в него входит то, что не входит среднестатистическими показателями</w:t>
      </w:r>
      <w:r w:rsidRPr="001D2E6A">
        <w:rPr>
          <w:rFonts w:ascii="Times New Roman" w:eastAsia="Times New Roman" w:hAnsi="Times New Roman" w:cs="Times New Roman"/>
          <w:color w:val="102028"/>
          <w:sz w:val="24"/>
          <w:szCs w:val="24"/>
          <w:lang w:eastAsia="ar-SA"/>
        </w:rPr>
        <w:t xml:space="preserve">. То есть, зачем нам нужно больше Света и Тез? Чтобы в него входило то, что может быть недоступно нам в форме физической жизни, когда мы просто родились от мамы с папой.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Теперь мы родились от Изначально Вышестоящего Отца. Сейчас родимся в Рождении Свыше, Отец нам даст компакт этих Тез в усилении Рождением Свыше, Новым Рождением, Образ 30-го архетипа зайдёт. И называется</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 xml:space="preserve">дерзайте.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Хотите выучить новую профессию, переквалифицироваться</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учитесь. Хотите выучить новый язык</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учите, даже если для себя. Хотите выучить новое дело</w:t>
      </w:r>
      <w:r w:rsidR="001B3CDF" w:rsidRPr="001D2E6A">
        <w:rPr>
          <w:rFonts w:ascii="Times New Roman" w:eastAsia="Times New Roman" w:hAnsi="Times New Roman" w:cs="Times New Roman"/>
          <w:color w:val="102028"/>
          <w:sz w:val="24"/>
          <w:szCs w:val="24"/>
          <w:lang w:eastAsia="ar-SA"/>
        </w:rPr>
        <w:t xml:space="preserve"> — </w:t>
      </w:r>
      <w:r w:rsidRPr="001D2E6A">
        <w:rPr>
          <w:rFonts w:ascii="Times New Roman" w:eastAsia="Times New Roman" w:hAnsi="Times New Roman" w:cs="Times New Roman"/>
          <w:color w:val="102028"/>
          <w:sz w:val="24"/>
          <w:szCs w:val="24"/>
          <w:lang w:eastAsia="ar-SA"/>
        </w:rPr>
        <w:t xml:space="preserve">учитесь. То есть, мы знаем и говорим о том, что Разум требует обучение, но вначале всё обучение начинается с Рацио и начинается с Интеллекта. То есть, </w:t>
      </w:r>
      <w:r w:rsidRPr="001D2E6A">
        <w:rPr>
          <w:rFonts w:ascii="Times New Roman" w:eastAsia="Times New Roman" w:hAnsi="Times New Roman" w:cs="Times New Roman"/>
          <w:b/>
          <w:color w:val="102028"/>
          <w:sz w:val="24"/>
          <w:szCs w:val="24"/>
          <w:lang w:eastAsia="ar-SA"/>
        </w:rPr>
        <w:t>если</w:t>
      </w:r>
      <w:r w:rsidRPr="001D2E6A">
        <w:rPr>
          <w:rFonts w:ascii="Times New Roman" w:eastAsia="Times New Roman" w:hAnsi="Times New Roman" w:cs="Times New Roman"/>
          <w:color w:val="102028"/>
          <w:sz w:val="24"/>
          <w:szCs w:val="24"/>
          <w:lang w:eastAsia="ar-SA"/>
        </w:rPr>
        <w:t xml:space="preserve"> </w:t>
      </w:r>
      <w:r w:rsidRPr="001D2E6A">
        <w:rPr>
          <w:rFonts w:ascii="Times New Roman" w:eastAsia="Times New Roman" w:hAnsi="Times New Roman" w:cs="Times New Roman"/>
          <w:b/>
          <w:color w:val="102028"/>
          <w:sz w:val="24"/>
          <w:szCs w:val="24"/>
          <w:lang w:eastAsia="ar-SA"/>
        </w:rPr>
        <w:t>Интеллект перестаёт учиться, Физическое тело очень быстро дряхлеет</w:t>
      </w:r>
      <w:r w:rsidRPr="001D2E6A">
        <w:rPr>
          <w:rFonts w:ascii="Times New Roman" w:eastAsia="Times New Roman" w:hAnsi="Times New Roman" w:cs="Times New Roman"/>
          <w:color w:val="102028"/>
          <w:sz w:val="24"/>
          <w:szCs w:val="24"/>
          <w:lang w:eastAsia="ar-SA"/>
        </w:rPr>
        <w:t xml:space="preserve">. То есть, перестаёт быть избыточный Свет, поддерживающий состояние жизнеспособной активности, да?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color w:val="102028"/>
          <w:sz w:val="24"/>
          <w:szCs w:val="24"/>
          <w:lang w:eastAsia="ar-SA"/>
        </w:rPr>
      </w:pPr>
      <w:r w:rsidRPr="001D2E6A">
        <w:rPr>
          <w:rFonts w:ascii="Times New Roman" w:eastAsia="Times New Roman" w:hAnsi="Times New Roman" w:cs="Times New Roman"/>
          <w:color w:val="102028"/>
          <w:sz w:val="24"/>
          <w:szCs w:val="24"/>
          <w:lang w:eastAsia="ar-SA"/>
        </w:rPr>
        <w:t xml:space="preserve">Найдите для себя то, что вами ещё не познано в этой физической жизни. Есть какие-то хобби, направления, что вам в молодости, допустим, хотелось. Ну, извините за слово молодость: то есть, в раннем юношестве. </w:t>
      </w:r>
      <w:r w:rsidRPr="001D2E6A">
        <w:rPr>
          <w:rFonts w:ascii="Times New Roman" w:eastAsia="Times New Roman" w:hAnsi="Times New Roman" w:cs="Times New Roman"/>
          <w:sz w:val="24"/>
          <w:szCs w:val="24"/>
        </w:rPr>
        <w:t xml:space="preserve">Но вы потом силой времени, забот, терзаний в свои молодые годы пушкинской поры не сложили это явление, но отрастили усы. То есть, гусарами стали, а по факту желания внутренние не удовлетворили, и дерзайте. Только синтезируйте это со Служением, чтобы хобби стало тем, что может быть физически применено.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Насчёт языков</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крайне важно будет язык для Нити Синтеза. Никогда не думали? А для Нити Синтеза, чем больше полиглотства, знания, полиактивности явления, вот </w:t>
      </w:r>
      <w:r w:rsidRPr="001D2E6A">
        <w:rPr>
          <w:rFonts w:ascii="Times New Roman" w:eastAsia="Times New Roman" w:hAnsi="Times New Roman" w:cs="Times New Roman"/>
          <w:spacing w:val="20"/>
          <w:sz w:val="24"/>
          <w:szCs w:val="24"/>
        </w:rPr>
        <w:t>множественного</w:t>
      </w:r>
      <w:r w:rsidRPr="001D2E6A">
        <w:rPr>
          <w:rFonts w:ascii="Times New Roman" w:eastAsia="Times New Roman" w:hAnsi="Times New Roman" w:cs="Times New Roman"/>
          <w:sz w:val="24"/>
          <w:szCs w:val="24"/>
        </w:rPr>
        <w:t xml:space="preserve"> выражения, тем эффективнее Нить Синтеза. Там же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Ядра Синтеза. И каждому Ядру нужен свой объём языка Части Изначально Вышестоящего Отца или явления физического языка.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lastRenderedPageBreak/>
        <w:t>Вот вышла Парадигма, какой там, Внутренней Философии на английском. Внутренней же Философии? А даже если вы не знаете в совершенстве английский язык, но вот просто глазами пробежаться и хотя бы знакомый контекст уловить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Интеллект будет в кайфе. То есть, получается, если вы сейчас можете сделать анализ, то Интеллект довольствуется или доволен тем, что он знакомится с новым и с непознанным.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Ну что ему опять эти клубки с нитками, если он их миллионы раз видел? Ну, как бы, развернётся этот клубок, побежит по какой-то там дорожке, ну, приведёт в неизвестное тридесятое царство, ну стяжаете вы в тридцатом архетипе что-то там в каком-то там выражении тридцати небес (это образное состояние). Но при этом, </w:t>
      </w:r>
      <w:r w:rsidRPr="001D2E6A">
        <w:rPr>
          <w:rFonts w:ascii="Times New Roman" w:eastAsia="Times New Roman" w:hAnsi="Times New Roman" w:cs="Times New Roman"/>
          <w:b/>
          <w:sz w:val="24"/>
          <w:szCs w:val="24"/>
        </w:rPr>
        <w:t xml:space="preserve">если внутри Интеллект не видит целеполагание, какие бы пути вы не простраивали себе, но там не будет нового, с чем вы знакомитесь, Интеллекту будет скучно. То есть, скука идёт из Интеллекта. </w:t>
      </w:r>
      <w:r w:rsidRPr="001D2E6A">
        <w:rPr>
          <w:rFonts w:ascii="Times New Roman" w:eastAsia="Times New Roman" w:hAnsi="Times New Roman" w:cs="Times New Roman"/>
          <w:sz w:val="24"/>
          <w:szCs w:val="24"/>
        </w:rPr>
        <w:t xml:space="preserve">Он такой сидит, руку спустил, ну прям, как я, такой сидит, и думает: «Ну?» Прямо ещё так смерил с ног до головы: «И что же вы к нам пришли?» То есть, это ещё определенная манерность. И вот когда вы видите человека манерного, чтобы его переключить, зацепить, надо дать что-то интересное, чем он живёт. Поэтому всегда слушайте «о чём». Это будет полезно, чтобы вывести к Отцу на его интерес.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Может быть, какие-то формы по итогам практики, выводы? Смотрю, глаза заблестели, уже внутри там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явление нереализуемого в молодости, сейчас пойдём искать ближайшие курсы. Шутка, шутка. Выводы из практики? Сами. И пойдём стяжать тридцатый архетип. А надо. Прямо всё пишется. Вон, батарея работает. Знаете, было или есть у нас такое явление, как солнечные батареи. Я не знаю, в Красноярском крае у вас много света? У вас есть солнечные батареи?</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Есть.</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Есть. Есть, да? Ну, вот есть</w:t>
      </w:r>
      <w:r w:rsidRPr="001D2E6A">
        <w:rPr>
          <w:rFonts w:ascii="Times New Roman" w:eastAsia="Calibri" w:hAnsi="Times New Roman" w:cs="Times New Roman"/>
          <w:color w:val="FF0000"/>
          <w:sz w:val="24"/>
          <w:szCs w:val="24"/>
        </w:rPr>
        <w:t xml:space="preserve"> </w:t>
      </w:r>
      <w:r w:rsidRPr="001D2E6A">
        <w:rPr>
          <w:rFonts w:ascii="Times New Roman" w:eastAsia="Calibri" w:hAnsi="Times New Roman" w:cs="Times New Roman"/>
          <w:sz w:val="24"/>
          <w:szCs w:val="24"/>
        </w:rPr>
        <w:t>ветряки, а есть солнечные батареи. И вот явление солнечных батарей</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это определённый запас. Как вы думаете, Свет накопить надо? Надо. Чем накапливается Свет на основе батарей? Только не ракурсом батарейки. Интеллект не будет батарейкой для него, это слишком низко. Чем будет копиться Свет?</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Знаниями, вы сегодня уже об этом говорили. Чем ещё копится свет? Какими-то </w:t>
      </w:r>
      <w:r w:rsidRPr="001D2E6A">
        <w:rPr>
          <w:rFonts w:ascii="Times New Roman" w:eastAsia="Calibri" w:hAnsi="Times New Roman" w:cs="Times New Roman"/>
          <w:spacing w:val="20"/>
          <w:sz w:val="24"/>
          <w:szCs w:val="24"/>
        </w:rPr>
        <w:t>правильными</w:t>
      </w:r>
      <w:r w:rsidRPr="001D2E6A">
        <w:rPr>
          <w:rFonts w:ascii="Times New Roman" w:eastAsia="Calibri" w:hAnsi="Times New Roman" w:cs="Times New Roman"/>
          <w:sz w:val="24"/>
          <w:szCs w:val="24"/>
        </w:rPr>
        <w:t>, только не делами</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выводами. То есть </w:t>
      </w:r>
      <w:r w:rsidRPr="001D2E6A">
        <w:rPr>
          <w:rFonts w:ascii="Times New Roman" w:eastAsia="Calibri" w:hAnsi="Times New Roman" w:cs="Times New Roman"/>
          <w:spacing w:val="20"/>
          <w:sz w:val="24"/>
          <w:szCs w:val="24"/>
        </w:rPr>
        <w:t>то, что вы можете оформить словом и этим загореться</w:t>
      </w:r>
      <w:r w:rsidRPr="001D2E6A">
        <w:rPr>
          <w:rFonts w:ascii="Times New Roman" w:eastAsia="Calibri"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То есть, если мы делаем выводы, мы внутри </w:t>
      </w:r>
      <w:r w:rsidRPr="001D2E6A">
        <w:rPr>
          <w:rFonts w:ascii="Times New Roman" w:eastAsia="Calibri" w:hAnsi="Times New Roman" w:cs="Times New Roman"/>
          <w:spacing w:val="20"/>
          <w:sz w:val="24"/>
          <w:szCs w:val="24"/>
        </w:rPr>
        <w:t>прозреваем</w:t>
      </w:r>
      <w:r w:rsidRPr="001D2E6A">
        <w:rPr>
          <w:rFonts w:ascii="Times New Roman" w:eastAsia="Calibri" w:hAnsi="Times New Roman" w:cs="Times New Roman"/>
          <w:sz w:val="24"/>
          <w:szCs w:val="24"/>
        </w:rPr>
        <w:t>. И вот это как Эйнштейн у Отца в законах: «А у тебя вон там неправильно». То есть, мы прозреваем на что-то, где мы можем это увидеть. И мы включаемся в систему относительного действия координации, которыми мы сопоставляемся своим Служением. И мы этим заряжаемся. То есть, заряжает нас Свет от тех выводов, которые мы физически делаем. То есть, мы прозреваем. Прозрение влияет на что? На нашу с вами воспитанность, так же? Часть Прозрение на Воспитании стоит? Вот. И чем больше внутри у вас воспитанности, тем больше Прозрение включается в вашем Физическом теле.</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Вот если закончить тему сказками, детям нужно одно</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любовь и образование. Воспитание они получают с матрицей жизни с родителями. Ну, работой с родителями. А это</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Свет. Любая матрица, она несёт это состояние световой структуры. Помните, как в фильме «Матрица»: «Нео, какую ты таблетку выберешь</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синюю либо красную?» То есть, какую реальность ты возьмёшь? И вопрос</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не в цветовой гамме, хотя это спектр Света</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цветовая гамма, спектр Света. Вопрос: какой ты выбор сделаешь, и куда ты пойдёшь?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Тогда получается </w:t>
      </w:r>
      <w:r w:rsidRPr="001D2E6A">
        <w:rPr>
          <w:rFonts w:ascii="Times New Roman" w:eastAsia="Calibri" w:hAnsi="Times New Roman" w:cs="Times New Roman"/>
          <w:b/>
          <w:sz w:val="24"/>
          <w:szCs w:val="24"/>
        </w:rPr>
        <w:t>Свет</w:t>
      </w:r>
      <w:r w:rsidR="001B3CDF" w:rsidRPr="001D2E6A">
        <w:rPr>
          <w:rFonts w:ascii="Times New Roman" w:eastAsia="Calibri" w:hAnsi="Times New Roman" w:cs="Times New Roman"/>
          <w:b/>
          <w:sz w:val="24"/>
          <w:szCs w:val="24"/>
        </w:rPr>
        <w:t xml:space="preserve"> — </w:t>
      </w:r>
      <w:r w:rsidRPr="001D2E6A">
        <w:rPr>
          <w:rFonts w:ascii="Times New Roman" w:eastAsia="Calibri" w:hAnsi="Times New Roman" w:cs="Times New Roman"/>
          <w:b/>
          <w:sz w:val="24"/>
          <w:szCs w:val="24"/>
        </w:rPr>
        <w:t xml:space="preserve">это </w:t>
      </w:r>
      <w:r w:rsidRPr="001D2E6A">
        <w:rPr>
          <w:rFonts w:ascii="Times New Roman" w:eastAsia="Calibri" w:hAnsi="Times New Roman" w:cs="Times New Roman"/>
          <w:b/>
          <w:spacing w:val="20"/>
          <w:sz w:val="24"/>
          <w:szCs w:val="24"/>
        </w:rPr>
        <w:t>про выбор вашего вывода</w:t>
      </w:r>
      <w:r w:rsidRPr="001D2E6A">
        <w:rPr>
          <w:rFonts w:ascii="Times New Roman" w:eastAsia="Calibri" w:hAnsi="Times New Roman" w:cs="Times New Roman"/>
          <w:sz w:val="24"/>
          <w:szCs w:val="24"/>
        </w:rPr>
        <w:t>. Понимаете? И когда Владыка говорит: «Сделай вывод. Подумай. Давай позадавай вопросы. Давай поскладывай». Если мы внутри не даём себе время, чтобы это сложить, проверка настоящего Служения не складывается. Почему? Да вы сами её не даёте себе пройти, ребята. Понимаете?</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Как складывается проверка Служения? А вот как, например, сегодня вы вели практику. Это проверка Служения. И проверка Служения всех нас, которые были на практике. Не в плане там оценки «хорошо-плохо». Практика была, 14 дней вы вели практику. Это проверка вашего Служения. Вы организуете её заочно, ну, в смысле, онлайн. Либо вы поднимете свои возможности тела и придёте, приедете, поучаствуете. Либо вы</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суперактивны и стяжали, например, сами дома и знаете, что практика будет там в три-пятнадцать, вы включились в групповую динамику Столпа Подразделения</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тоже же так может быть? Это проверка Служения.</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lastRenderedPageBreak/>
        <w:t xml:space="preserve">Тогда </w:t>
      </w:r>
      <w:r w:rsidRPr="001D2E6A">
        <w:rPr>
          <w:rFonts w:ascii="Times New Roman" w:eastAsia="Calibri" w:hAnsi="Times New Roman" w:cs="Times New Roman"/>
          <w:b/>
          <w:sz w:val="24"/>
          <w:szCs w:val="24"/>
        </w:rPr>
        <w:t>проверка Служением</w:t>
      </w:r>
      <w:r w:rsidR="001B3CDF" w:rsidRPr="001D2E6A">
        <w:rPr>
          <w:rFonts w:ascii="Times New Roman" w:eastAsia="Calibri" w:hAnsi="Times New Roman" w:cs="Times New Roman"/>
          <w:b/>
          <w:sz w:val="24"/>
          <w:szCs w:val="24"/>
        </w:rPr>
        <w:t xml:space="preserve"> — </w:t>
      </w:r>
      <w:r w:rsidRPr="001D2E6A">
        <w:rPr>
          <w:rFonts w:ascii="Times New Roman" w:eastAsia="Calibri" w:hAnsi="Times New Roman" w:cs="Times New Roman"/>
          <w:b/>
          <w:sz w:val="24"/>
          <w:szCs w:val="24"/>
        </w:rPr>
        <w:t>это Творение как результат всех ваших Основ.</w:t>
      </w:r>
      <w:r w:rsidRPr="001D2E6A">
        <w:rPr>
          <w:rFonts w:ascii="Times New Roman" w:eastAsia="Calibri" w:hAnsi="Times New Roman" w:cs="Times New Roman"/>
          <w:sz w:val="24"/>
          <w:szCs w:val="24"/>
        </w:rPr>
        <w:t xml:space="preserve"> Что для вас первоосновно? Не знаю там, ну если там по работе</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ладно, задержаться или первоосновно остаться в практике? Поддержать подразделение. Вот я не знаю, все 14 дней у вас было такое массовое количественное стяжание? Мне кажется, не было. Вот сегодня у вас, если вы участвовали, было самое большое действие. И вот вопрос тогда: мы все Служили этим явлением? Да, там шероховатости были. Но при этом при всём вот в этом состоянии</w:t>
      </w:r>
      <w:r w:rsidRPr="001D2E6A">
        <w:rPr>
          <w:rFonts w:ascii="Times New Roman" w:eastAsia="Calibri" w:hAnsi="Times New Roman" w:cs="Times New Roman"/>
          <w:spacing w:val="20"/>
          <w:sz w:val="24"/>
          <w:szCs w:val="24"/>
        </w:rPr>
        <w:t xml:space="preserve"> мы исполняли Служение</w:t>
      </w:r>
      <w:r w:rsidRPr="001D2E6A">
        <w:rPr>
          <w:rFonts w:ascii="Times New Roman" w:eastAsia="Calibri" w:hAnsi="Times New Roman" w:cs="Times New Roman"/>
          <w:sz w:val="24"/>
          <w:szCs w:val="24"/>
        </w:rPr>
        <w:t>. И если мы видим в этом шероховатость, но не видим Служения, мы уже проверку следовательности определённого порядка не прошли. Всё, наша Метагалактика крахом, просто юзом пошла.</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Вот почему есть люди определённых профессий, которые мастера в психологии? Следователи, те же ДПС-ники.</w:t>
      </w:r>
      <w:r w:rsidRPr="001D2E6A">
        <w:rPr>
          <w:rFonts w:ascii="Times New Roman" w:eastAsia="Calibri" w:hAnsi="Times New Roman" w:cs="Times New Roman"/>
          <w:color w:val="FF0000"/>
          <w:sz w:val="24"/>
          <w:szCs w:val="24"/>
        </w:rPr>
        <w:t xml:space="preserve"> </w:t>
      </w:r>
      <w:r w:rsidRPr="001D2E6A">
        <w:rPr>
          <w:rFonts w:ascii="Times New Roman" w:eastAsia="Calibri" w:hAnsi="Times New Roman" w:cs="Times New Roman"/>
          <w:sz w:val="24"/>
          <w:szCs w:val="24"/>
        </w:rPr>
        <w:t>Вот если не брать следователей, ДПС-ники</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они, прям, психологи от Бога. Почему? У них внутри, у от Бога, да. Они, прям, начинают с тобой общаться, и как только малейшее состояние какого-то поползновения в какие-то там дебри своеобразного хамства со стороны гражданина, сразу же включается Закон, и всё, что вот там начинало там максимально гонором оформляться от водителя, сразу же куда-то тает штрафом, призывом к Закону, к порядку того человека, который работает.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Фактически так работает архетип. Он призывает к Закону. И чтобы реально понять архетипическое действие Света, нужно понять, как работает профессия. Вот </w:t>
      </w:r>
      <w:r w:rsidRPr="001D2E6A">
        <w:rPr>
          <w:rFonts w:ascii="Times New Roman" w:eastAsia="Calibri" w:hAnsi="Times New Roman" w:cs="Times New Roman"/>
          <w:b/>
          <w:sz w:val="24"/>
          <w:szCs w:val="24"/>
        </w:rPr>
        <w:t>Философ Синтеза</w:t>
      </w:r>
      <w:r w:rsidR="001B3CDF" w:rsidRPr="001D2E6A">
        <w:rPr>
          <w:rFonts w:ascii="Times New Roman" w:eastAsia="Calibri" w:hAnsi="Times New Roman" w:cs="Times New Roman"/>
          <w:b/>
          <w:sz w:val="24"/>
          <w:szCs w:val="24"/>
        </w:rPr>
        <w:t xml:space="preserve"> — </w:t>
      </w:r>
      <w:r w:rsidRPr="001D2E6A">
        <w:rPr>
          <w:rFonts w:ascii="Times New Roman" w:eastAsia="Calibri" w:hAnsi="Times New Roman" w:cs="Times New Roman"/>
          <w:b/>
          <w:sz w:val="24"/>
          <w:szCs w:val="24"/>
        </w:rPr>
        <w:t>это профессия. И все из нас, вот мы как Учителя Синтеза и Аватары, мы внутри растим, или, мне нравится слово «ро́стим» профессию Философа Синтеза Изначально Вышестоящего Отца</w:t>
      </w:r>
      <w:r w:rsidRPr="001D2E6A">
        <w:rPr>
          <w:rFonts w:ascii="Times New Roman" w:eastAsia="Calibri" w:hAnsi="Times New Roman" w:cs="Times New Roman"/>
          <w:sz w:val="24"/>
          <w:szCs w:val="24"/>
        </w:rPr>
        <w:t>. Ну, на самом деле, так оно и есть. Овладейте ею достойно, этой профессией. Ну, хотя бы насколько для вас достоинство имеет глубину смысла. Хотя бы тезируйте её собою. Ведите какое-то наблюдение, это поможет. Вы же</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Наука, что же вы так, как бы отбрыкиваетесь. Ну, я Красноярску говорю. Кстати, из Красноярска вы, да? Вы? Вы? И вы. А, и вы. Сколько нас из Красноярска? Пятеро. Так же? Поэтому, Красноярску пламенный тридцати-синтезный привет. На пять человек. Ай-яй-яй. Прямо, на запись.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Вопрос не в том, кто ведёт. Вопрос, как мы видим Интеллект Изначально Вышестоящего Отца</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pacing w:val="20"/>
          <w:sz w:val="24"/>
          <w:szCs w:val="24"/>
        </w:rPr>
        <w:t>Причинно</w:t>
      </w:r>
      <w:r w:rsidRPr="001D2E6A">
        <w:rPr>
          <w:rFonts w:ascii="Times New Roman" w:eastAsia="Calibri" w:hAnsi="Times New Roman" w:cs="Times New Roman"/>
          <w:sz w:val="24"/>
          <w:szCs w:val="24"/>
        </w:rPr>
        <w:t xml:space="preserve"> в Красноярске. На нём-то всегда мы и сыпемся. Вот связка: Красноярск потерпел фиаско ещё раз на пятёрке. Называется: «Алилуйя, мы возвращаемся через тридцатое выражение».</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Соответственно, </w:t>
      </w:r>
      <w:r w:rsidRPr="001D2E6A">
        <w:rPr>
          <w:rFonts w:ascii="Times New Roman" w:eastAsia="Calibri" w:hAnsi="Times New Roman" w:cs="Times New Roman"/>
          <w:b/>
          <w:sz w:val="24"/>
          <w:szCs w:val="24"/>
        </w:rPr>
        <w:t>Служение</w:t>
      </w:r>
      <w:r w:rsidR="001B3CDF" w:rsidRPr="001D2E6A">
        <w:rPr>
          <w:rFonts w:ascii="Times New Roman" w:eastAsia="Calibri" w:hAnsi="Times New Roman" w:cs="Times New Roman"/>
          <w:b/>
          <w:sz w:val="24"/>
          <w:szCs w:val="24"/>
        </w:rPr>
        <w:t xml:space="preserve"> — </w:t>
      </w:r>
      <w:r w:rsidRPr="001D2E6A">
        <w:rPr>
          <w:rFonts w:ascii="Times New Roman" w:eastAsia="Calibri" w:hAnsi="Times New Roman" w:cs="Times New Roman"/>
          <w:b/>
          <w:sz w:val="24"/>
          <w:szCs w:val="24"/>
        </w:rPr>
        <w:t>это невозможность каких-то вопросов, которые возможны для каждого из вас. Невозможность, которая возможна. И Свет</w:t>
      </w:r>
      <w:r w:rsidR="001B3CDF" w:rsidRPr="001D2E6A">
        <w:rPr>
          <w:rFonts w:ascii="Times New Roman" w:eastAsia="Calibri" w:hAnsi="Times New Roman" w:cs="Times New Roman"/>
          <w:b/>
          <w:sz w:val="24"/>
          <w:szCs w:val="24"/>
        </w:rPr>
        <w:t xml:space="preserve"> — </w:t>
      </w:r>
      <w:r w:rsidRPr="001D2E6A">
        <w:rPr>
          <w:rFonts w:ascii="Times New Roman" w:eastAsia="Calibri" w:hAnsi="Times New Roman" w:cs="Times New Roman"/>
          <w:b/>
          <w:sz w:val="24"/>
          <w:szCs w:val="24"/>
        </w:rPr>
        <w:t>это всегда про невозможное</w:t>
      </w:r>
      <w:r w:rsidRPr="001D2E6A">
        <w:rPr>
          <w:rFonts w:ascii="Times New Roman" w:eastAsia="Calibri" w:hAnsi="Times New Roman" w:cs="Times New Roman"/>
          <w:sz w:val="24"/>
          <w:szCs w:val="24"/>
        </w:rPr>
        <w:t xml:space="preserve">. Потому что работает тонко-физическая Цивилизация, которая была развёрнута в каком, наверно, в 2018-м году? Или в 2018-м или в 2017-м году в Пятигорске на Съезде. Об этом как раз физически публиковала специалист, который в Империи, Алина Кокина. Она у вас даже потом Синтезы вела.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Ну и вот, соответственно, когда мы усваиваем Синтез Изначально Вышестоящего Отца, мы усваиваем Синтез всеми разработанными Частями </w:t>
      </w:r>
      <w:r w:rsidRPr="001D2E6A">
        <w:rPr>
          <w:rFonts w:ascii="Times New Roman" w:eastAsia="Calibri" w:hAnsi="Times New Roman" w:cs="Times New Roman"/>
          <w:spacing w:val="20"/>
          <w:sz w:val="24"/>
          <w:szCs w:val="24"/>
        </w:rPr>
        <w:t>своевременно</w:t>
      </w:r>
      <w:r w:rsidRPr="001D2E6A">
        <w:rPr>
          <w:rFonts w:ascii="Times New Roman" w:eastAsia="Calibri"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b/>
          <w:sz w:val="24"/>
          <w:szCs w:val="24"/>
        </w:rPr>
        <w:t>Вот Служение</w:t>
      </w:r>
      <w:r w:rsidR="001B3CDF" w:rsidRPr="001D2E6A">
        <w:rPr>
          <w:rFonts w:ascii="Times New Roman" w:eastAsia="Calibri" w:hAnsi="Times New Roman" w:cs="Times New Roman"/>
          <w:b/>
          <w:sz w:val="24"/>
          <w:szCs w:val="24"/>
        </w:rPr>
        <w:t xml:space="preserve"> — </w:t>
      </w:r>
      <w:r w:rsidRPr="001D2E6A">
        <w:rPr>
          <w:rFonts w:ascii="Times New Roman" w:eastAsia="Calibri" w:hAnsi="Times New Roman" w:cs="Times New Roman"/>
          <w:b/>
          <w:sz w:val="24"/>
          <w:szCs w:val="24"/>
        </w:rPr>
        <w:t>это всегда про своевременность усвоенного Синтеза, чтобы он состоялся</w:t>
      </w:r>
      <w:r w:rsidRPr="001D2E6A">
        <w:rPr>
          <w:rFonts w:ascii="Times New Roman" w:eastAsia="Calibri" w:hAnsi="Times New Roman" w:cs="Times New Roman"/>
          <w:sz w:val="24"/>
          <w:szCs w:val="24"/>
        </w:rPr>
        <w:t xml:space="preserve">. Предложения есть? Мысли вслух?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Предложение есть? Мысли вслух? Так хочется, чтобы вы поговорили, потому чтобы в личное дело какие-то записи пошли не только ваших мыслей. Мы же преследуем свои цели, чтобы вы сказали и в личное дело пошло красивым каллиграфическим почерком Кут Хуми, пункт номер раз. Что идём стяжать или что-то скажем?</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Выразите состоятельность практики.</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Прочувствовала плотность Синтеза.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Философ Синтеза, как вот внутри, тезово?</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Как-то был осязателен? Сопереживанием внутри.</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w:t>
      </w:r>
      <w:r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i/>
          <w:sz w:val="24"/>
          <w:szCs w:val="24"/>
        </w:rPr>
        <w:t>Да.</w:t>
      </w:r>
      <w:r w:rsidRPr="001D2E6A">
        <w:rPr>
          <w:rFonts w:ascii="Times New Roman" w:eastAsia="Times New Roman"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 а если вот…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Правильно надо сказать.</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Правильно, молодец, что схватилась за грудь. Это уже не то правильно, не поможет.</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Я, наверное, чувствовала, как ходят Мудрость сердца, лепестки сердца.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Лучи света.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lastRenderedPageBreak/>
        <w:t xml:space="preserve">Из зала: Лучи света.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Хорошо. Молодец. Спасибо большое. Давайте, А.. Хорошо.</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Про Философа Синтеза</w:t>
      </w:r>
      <w:r w:rsidR="001B3CDF" w:rsidRPr="001D2E6A">
        <w:rPr>
          <w:rFonts w:ascii="Times New Roman" w:eastAsia="Times New Roman" w:hAnsi="Times New Roman" w:cs="Times New Roman"/>
          <w:i/>
          <w:sz w:val="24"/>
          <w:szCs w:val="24"/>
        </w:rPr>
        <w:t xml:space="preserve"> — </w:t>
      </w:r>
      <w:r w:rsidRPr="001D2E6A">
        <w:rPr>
          <w:rFonts w:ascii="Times New Roman" w:eastAsia="Times New Roman" w:hAnsi="Times New Roman" w:cs="Times New Roman"/>
          <w:i/>
          <w:sz w:val="24"/>
          <w:szCs w:val="24"/>
        </w:rPr>
        <w:t xml:space="preserve">это же профессиональная, профессия.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Опять же.</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Да-да. Которая ядрами синтеза самоорганизация и воссоединённость.</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Был бы О. Л., он бы тебя воздвиг самоорганизацией на крест, сразу был бы Христос номер два.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Христов было много.</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Как и Будд. Абсолютно верно мы думаем однотипно и что же?</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Про Философа Синтеза. Философ должен быть первое, воссоединён и самоорганизован.</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Чем? Мы сейчас правильно с тобой вышли.</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Отцом.</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Не закрывайся Отцом.</w:t>
      </w:r>
      <w:r w:rsidRPr="001D2E6A">
        <w:rPr>
          <w:rFonts w:ascii="Times New Roman" w:eastAsia="Times New Roman" w:hAnsi="Times New Roman" w:cs="Times New Roman"/>
          <w:i/>
          <w:sz w:val="24"/>
          <w:szCs w:val="24"/>
        </w:rPr>
        <w:t xml:space="preserve"> </w:t>
      </w:r>
      <w:r w:rsidRPr="001D2E6A">
        <w:rPr>
          <w:rFonts w:ascii="Times New Roman" w:eastAsia="Times New Roman" w:hAnsi="Times New Roman" w:cs="Times New Roman"/>
          <w:sz w:val="24"/>
          <w:szCs w:val="24"/>
        </w:rPr>
        <w:t>У Отца, конечно, спина широкая, но он может отойти, а ты останешься голый в своей утопичности ответа. Ты сейчас правильно сказал, Христов было много и Будд тоже. А если Философ Синтеза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как раз степень реализации 16-рицы Изначально Вышестоящего Отца и ты внутри правильно на это вышел. Ты же добираешь Синтезы, у тебя же просто этого ядра, скорее всего не было. Вот. А что тогда прикрываешься, как будто проходишь его первый раз, этот Синтез. Вернее первый раз его проходишь, но другие-то Синтезы у тебя есть. Вышестоящие, вот. Так вот для тебя это будет степень познания Христа либо Будды, вряд ли что Майтрейи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высоко. Вот хотя бы четверичного состояния, чтобы Философия Синтеза внутри вошла как часть, и ты либо пробудился, либо ею воскрес.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Профессия, даже социумная, она становится нашей, когда мы ей либо пробуждаемся, либо воскрешаемся. Вначале мы ею пробуждаемся, а потом мы ею воскрешаемся. Мы начинаем вырастать из той системы, в которой работаем. Это уже сейчас я пойду в дебри теории, потому что тут тогда возникнет вопрос, как мы работаем? Мы работаем за идею или мы работаем за ещё что-то. И вот с точки зрения Философии Синтеза, мы работаем за идею либо Воскрешения, либо Пробуждения.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Посмотрите на свою работу по-другому, даже если вы пенсионеры, там сочетаете пенсионный определённый стиль жизни и рабочее дополнительное там, не знаю тоже поддержание себя в профессиональной деятельности. Если вы не на пенсии, вот полноценно работаете, то профессия должна вас либо пробуждать, либо воскрешать. Тогда вы либо в профессии становитесь пробуждённым, на уровень Будды вряд ли выйти можно в профессии, но представляете, профессия, которая реально выйдет на уровень Будды.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Допустим, вы преподаватель географии или учитель географии, или преподаватель биологии или математики. И у себя на уровне преподавания в школе вы, вот есть учитель от Бога, а есть Будда в степени пробуждённости, когда вы с теми или иными классами познаёте тот или иной материал и доводите до ребят настолько, что все ребята не на «головах» у вас ходят и посылают, да, вот много же таких условий, дети разные сейчас, а вы умеете их организовать в внутренней пробуждённости. Они в вас видят внутренний Свет.</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мы возьмём четверицу, то именно Будда фиксирует состояние. Понятно, что он стоит на Духе и Ману отражает собой выражение Света. Четверицу возьмём: Человек, Ману, Будда и Христос. Христос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будет выражение Огня. Будда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будет выражение Духа. Соответственно Ману</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будет выражение Света. Человек</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будет выражение, что там, Энергии. Но есть такое явление офизиченность в следующем выражении. Так вот у Будды в Духе Свет офизичивается, то есть он входит в свою физичность.</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А что такое физический Свет? Это подтверждение реализации. Вот понимаете, подтверждение реализации. Не когда мы это стяжаем, а когда мы это физически подтверждаем, берём и делаем, то есть исполняем. Тогда получается, чтобы подтвердить своё состояние Будды либо Буддины, вот здесь ини сидят Буддины, в профессиональной категории смысла в своей физической профессии нужно пробуждаться какой-то темой, если у вас интеллектуальное творчество или интеллектуальная работа, даже если она руками. </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кстати, как вы думаете, какая профессия на планете Земля, где женщины работают, </w:t>
      </w:r>
      <w:r w:rsidRPr="001D2E6A">
        <w:rPr>
          <w:rFonts w:ascii="Times New Roman" w:eastAsia="Times New Roman" w:hAnsi="Times New Roman" w:cs="Times New Roman"/>
          <w:sz w:val="24"/>
          <w:szCs w:val="24"/>
        </w:rPr>
        <w:lastRenderedPageBreak/>
        <w:t>но не являются и не работают по этой профессии. Вот очень интересная статистика физически. Я недавно, на той неделе, узнала, тоже слушала один научно-популярный подкаст и прямо внутри была удивлена. Готовы? Есть конструкторское бюро, в котором может работать женщина, но на Планете нет ни одной женщины-конструктора. Все конструкторы только мужчины. Знаете почему? Объясню. Потому что оказывается эта работа физиологии работы головного мозга.</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Мужчина имеет определённую особенность, вот почему мужчины это штучный или извините за штучно, но это вот работа головы, она специфически уникальна. Мужчина может сконструировать объект максимально практичный, но не эргономичный или наоборот эргономичный, но не практичный. Если женщина начнёт так делать у неё будет дилемма, диалектическое противоречие. Она не сможет работой головного мозга создать проект конструкторного такого архитекторского проекта, который будет для неё и эргономичный и какой-то там практичный. У неё должно быть совместиться всё сразу.</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Но у нас много предприятий, даже например, в открытых океанах, когда бурят нефть допустим, или бурят газ. Вот эти огромные платформы. Какие они там эргономичные или какие они там комфортные? Они главное выжить, чтобы, чем больше сила движения шторма, это его волны, эта огромная бандура с сотнями людей просто выжила. И там конструктора работают не над тем, чтобы там были цветочки, конфетки и пахло хорошо, а чтобы просто это платформа</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умела держаться на плаву.</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Посмотрите и огромные эти крейсеры, огромные, там атомные ледоходы. То есть это вот про то, что конструирует у нас головной мозг</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объём Света. Поэтому вот когда мы говорим, какими профессиями мы активируемся, вот Философ Синтеза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избыток Света, где вы включаетесь в процесс дееспособности. Но, в своё время в защиту Света можно сказать что, например, в своё время Учитель, Аватар-Учитель Изначально Вышестоящего Отца, его называли великим архитектором. Он архитектурно отстраивал конфигурации работы, когда ещё у Учителя стояла наука, кстати. Но потом когда наука ушла, а куда наука ушла? Потом наука ушла</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w:t>
      </w:r>
      <w:r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i/>
          <w:sz w:val="24"/>
          <w:szCs w:val="24"/>
        </w:rPr>
        <w:t>в Служащего</w:t>
      </w:r>
      <w:r w:rsidRPr="001D2E6A">
        <w:rPr>
          <w:rFonts w:ascii="Times New Roman" w:eastAsia="Times New Roman" w:hAnsi="Times New Roman" w:cs="Times New Roman"/>
          <w:sz w:val="24"/>
          <w:szCs w:val="24"/>
        </w:rPr>
        <w:t>.</w:t>
      </w:r>
    </w:p>
    <w:p w:rsidR="00481486"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 Служащего, нет. Она куда-то пошла пониже, потом пошла обратно повыше, в общем, ушла в Служащего. Учитель снял с себя архитектурное явление, отдал Ипостаси, и теперь Империя занимается архитектурным творчеством и архитектурно отстраивает ИВДИВО-полисы. Там градостроительные предприятия у Аватаров Синтеза, в ИВДИВО-полисах, чтобы сработала конфигурация вот этого вот плюса и минуса чёткой слаженности действия.</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просто посмотрите, как вы думаете, вы за что: за комфорт или за практичность. И вот с точки зрения профессиональности Философии Синтеза, Философ Синтеза он как раз мастерит и практику, и комфорт организации в служении, что в Синтезе фактически должно быть комфортно. Почему? Там дееспособные Части, они должны жить и развиваться в комфорте. Если Часть будет развиваться в дискомфорте, физическое тело будет на что ориентировано? На быт, свесив язык, чтобы физически сложить комфорт. </w:t>
      </w:r>
    </w:p>
    <w:p w:rsidR="00743AFA" w:rsidRPr="001D2E6A" w:rsidRDefault="00743AFA"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Поэтому вот может быть, так жёстко скажем но, тем не менее, придете домой посмотрите, что вас окружает. Вам иногда сложно служить, потому что окружающее пространство не благоволит качественно комфорту служения. Я имею в виду сейчас не субъекты, а предметы и объекты. То есть вот что в доме помогает служению или что в доме провоцирует или уводит от служения? Да и поэтому иногда, что там говорили раз в год необходимо какие-то там вещи, действа, хотя бы переставлять, чтобы менять Энергию внутри, в доме.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Насчет избавляться не знаю, так как это материя. Потом ещё когда заработаете? Поэтому ничего не выбрасываем, как французы в Новый год. Из окна не выбрасываем старую мебель.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Итальянцы.</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Ну, или итальянцы. Не выбрасываем старую мебель, но смотрим на неё внимательно.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Ладно.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Я вот не про практику. Я маленько хочется уточнить по поводу того, что есть конструкторские бюро, где могут работать женщины, но нет женщины конструктора. Тогда они в качестве кого работают?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Не знаю, секретариат, может бумажки переносят. Чертежники.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i/>
          <w:sz w:val="24"/>
          <w:szCs w:val="24"/>
        </w:rPr>
        <w:t>Из зала (продолжает): Но есть же инженер–конструктор.</w:t>
      </w:r>
      <w:r w:rsidRPr="001D2E6A">
        <w:rPr>
          <w:rFonts w:ascii="Times New Roman" w:hAnsi="Times New Roman" w:cs="Times New Roman"/>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Есть.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Но ответственность несёт мужчина.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Скорее всего да, главный конструктор.</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(предыдущий): У меня просто мама инженер-конструктор и она работала как раз в конструкторском бюро.</w:t>
      </w:r>
      <w:r w:rsidR="00481486" w:rsidRPr="001D2E6A">
        <w:rPr>
          <w:rFonts w:ascii="Times New Roman" w:hAnsi="Times New Roman" w:cs="Times New Roman"/>
          <w:i/>
          <w:sz w:val="24"/>
          <w:szCs w:val="24"/>
        </w:rPr>
        <w:t xml:space="preserve">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Главный конструктор женщина, да.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Я могу тебе найти подкаст этот. Может быть долго буду его искать, но тем не менее я слышала…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Сейчас профессия инженер есть или нет?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Профессия инженер есть.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Может я не дослушала или прослушала, но они чётко говорили, что есть уровни конструкторских задач, которую женщина не решает, поэтому скорее всего может быть женщина есть конструктор, но есть задачи, которые она не может решить. То есть, допустим, пул заданий, определенной сложности, где женщина может решать что-то такое практически применимое, нежели сложное, со стихиями связанное. Я же вам не зря привела там вот в открытом океане платформы, ну вряд ли там женщина это разрабатывали, скорее всего реально работали мужчины, потому что они там физически действовали. Или, например, этот Сейшельский пролив: вот эта огромная дура должна войти, а он узкий. Знаете, кто туда приходит? Как раз приходит специальный человек, который по навигации помогает капитану и его помощникам войти в этом узком проливе и соответственно припарковаться. Там нет женщин, там одни мужчины.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Тем не менее. Это мастерство виртуозности профессионализма. Тогда вот смотрите насколько люди в профессии, смотрите, они же отвечают за других людей, за вещи, за имущество. А мы внутри отвечаем за Части. Вопрос, а как тогда мы паркуем эти части, грубо говоря, как мы их внутри пришвартовываем, грубо говоря, к ИВДИВО, к Отцу в разработке, когда мы отвечаем за них. И получается здесь вот Философ Синтеза (в начале 2000-х иногда говорили: поболтали и ушли, помагнитили и ушли), а ведь фактически практика должна быть физически действенная, то есть она должна отражаться тогда в нашем физическом служении. И вот и надо так сделать, чтобы служение тоже подкреплялось физическими исполнениями. Иначе придут и скажут, а подтвердите, что вы это стяжаете. И вопрос в том, что это ж надо научиться смотреть во внутренний мир чтоб вы увидели Части, допустим, да? А внешне это раскрывается словом. Или какими-то конкретными делами. Не поступками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делами в служении, какой деятельностью занимается подразделение.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Многое подтверждается делами.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Да не много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практически всё. Человек — это сумма поступков, понимаете. Вот. Поэтому тут надо пересмотреть в подразделении ИВДИВО Красноярск что подтверждается делами у вас в служении. В Зеленогорске и в Хакассии. Ну, в Зеленогорске всё хорошо. Кут Хуми вас сегодня похвалил, вы на месяц в отдыхе. Ладно. Всё. Сереж? У вас как? Как-то, но ты не знаешь, как.</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Можно и, так сказать.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Молодец. Потому, что если мы скажем, что ничего не было, значит вопрос в том, что что-то было, но не то, что ты ожидал. Опять же это философский контекст, абсолютно верно. И значит надо смотреть, а что ты делал чтобы прийти к такому результату. И это опять тезирование. И мы начинаем рассматривать. Но кто на это смотрит? Не мы сейчас с вами, а Аватар Синтеза Кут Хуми. И тогда сколько практик, столько у нас должно быть выходов к Аватару Синтеза. У нас это была первая практика. Вот посчитайте, сколько сегодня будет практик, чтобы выйти к Аватару Синтеза и сделать, например, четыре диалога вот там вторая, третья, четвёртая практика и сделать четыре вывода. На каждую практику Кут Хуми вам не то, чтобы должен, ничего не должен, но вы можете попросить у Владыки дать вам выводы: в какой практике вы максимально себя эффективно вели как Служащие и как Ипостась, где удалось стяжание, где оно было формальным. Даже так. Даже если мы делаем это командно. Ну просто чтобы один из вариантов.</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 xml:space="preserve">Так тоже работает Интеллект. Ему чем больше заданий, тем хорошо. Он чувствует себя занятым. Что он нужен, что он при деле. Интеллект расхолаживается, когда у него одно задание. Он говорит и всё? Мы говорим: да. Он говорит: хорошо. Но он быстро с ним справляется. Вот ему чем больше, тем классно. Поэтому мы идём с вами на явление сейчас 30-го архетипа, переходим на Соль-ИВДИВО Октаву Метагалактики. Стяжаем Образ Изначально Вышестоящего Отца Рождением свыше, Новое рождение Изначально Вышестоящего Отца, проаннигилируем Синтезом, завершим какие-то формулировки действия картин мира, мировоззрения, которые возможно в Интеллекте перед его стяжанием в дальнейшем у нас как-то там взыграли и среагировали, и пойдём тогда потом на перерыв, чтобы немножко переключиться. Хорошо. </w:t>
      </w:r>
    </w:p>
    <w:p w:rsidR="001B3CDF" w:rsidRPr="001D2E6A" w:rsidRDefault="001B3CDF" w:rsidP="00481486">
      <w:pPr>
        <w:pStyle w:val="1"/>
        <w:keepNext w:val="0"/>
        <w:widowControl w:val="0"/>
        <w:suppressAutoHyphens w:val="0"/>
        <w:spacing w:before="0" w:after="0"/>
        <w:ind w:firstLine="709"/>
        <w:jc w:val="center"/>
        <w:rPr>
          <w:rFonts w:cs="Times New Roman"/>
          <w:bCs w:val="0"/>
          <w:szCs w:val="24"/>
        </w:rPr>
      </w:pPr>
    </w:p>
    <w:p w:rsidR="00743AFA" w:rsidRPr="001D2E6A" w:rsidRDefault="00743AFA" w:rsidP="00481486">
      <w:pPr>
        <w:pStyle w:val="1"/>
        <w:keepNext w:val="0"/>
        <w:widowControl w:val="0"/>
        <w:suppressAutoHyphens w:val="0"/>
        <w:spacing w:before="0" w:after="0"/>
        <w:ind w:firstLine="709"/>
        <w:jc w:val="center"/>
        <w:rPr>
          <w:rFonts w:cs="Times New Roman"/>
          <w:bCs w:val="0"/>
          <w:szCs w:val="24"/>
        </w:rPr>
      </w:pPr>
      <w:bookmarkStart w:id="26" w:name="_Toc158289067"/>
      <w:r w:rsidRPr="001D2E6A">
        <w:rPr>
          <w:rFonts w:cs="Times New Roman"/>
          <w:szCs w:val="24"/>
        </w:rPr>
        <w:t>Практика № 2</w:t>
      </w:r>
      <w:r w:rsidR="00481486" w:rsidRPr="001D2E6A">
        <w:rPr>
          <w:rFonts w:cs="Times New Roman"/>
          <w:szCs w:val="24"/>
        </w:rPr>
        <w:br/>
      </w:r>
      <w:r w:rsidRPr="001D2E6A">
        <w:rPr>
          <w:rFonts w:cs="Times New Roman"/>
          <w:szCs w:val="24"/>
        </w:rPr>
        <w:t xml:space="preserve"> Явление Соль-ИВДИВО Октавы Метагалактики. Образ Изначально Вышестоящего Отца Рождением Свыше. Новое Рождение Изначально Вышестоящего Отца. С</w:t>
      </w:r>
      <w:r w:rsidRPr="001D2E6A">
        <w:rPr>
          <w:rFonts w:cs="Times New Roman"/>
          <w:bCs w:val="0"/>
          <w:szCs w:val="24"/>
        </w:rPr>
        <w:t xml:space="preserve">тяжания 512 базовых цельных Частей Синтезом 30-го Архетипа и физическим выражением </w:t>
      </w:r>
      <w:r w:rsidR="001B3CDF" w:rsidRPr="001D2E6A">
        <w:rPr>
          <w:rFonts w:cs="Times New Roman"/>
          <w:bCs w:val="0"/>
          <w:szCs w:val="24"/>
        </w:rPr>
        <w:br/>
      </w:r>
      <w:r w:rsidRPr="001D2E6A">
        <w:rPr>
          <w:rFonts w:cs="Times New Roman"/>
          <w:bCs w:val="0"/>
          <w:szCs w:val="24"/>
        </w:rPr>
        <w:t>31-го Архетипа в выражении вышестоящего тела</w:t>
      </w:r>
      <w:r w:rsidR="00481486" w:rsidRPr="001D2E6A">
        <w:rPr>
          <w:rFonts w:cs="Times New Roman"/>
          <w:bCs w:val="0"/>
          <w:szCs w:val="24"/>
        </w:rPr>
        <w:t xml:space="preserve"> 512-и стать-ивдиво реальностей</w:t>
      </w:r>
      <w:bookmarkEnd w:id="26"/>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Возжигаемся всем синтезом в каждом из нас. Мы синтезируемся с Изначально Вышестоящими Аватарами Синтеза Кут Хуми Фаинь физически сопереживая, синтезируясь встраиваемся синтезом каждого из нас в Синтез Синтеза Изначально Вышестоящего Отца и Синтез Праполномочий Синтеза Изначально Вышестоящего Отца Изначально Вышестоящей Аватарессы Синтеза Фаинь.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Переходим и развёртываемся в зале Изначально Вышестоящего Дома Изначально Вышестоящего Отца 4 секстиллиона 722 квинтиллиона 366 квадриллионов 482 триллиона 869 миллиардов 645 миллионов 213 тысяч 632 истинной ивдиво-реальности Соль-ИВДИВО Октавы Метагалактики, синтезируемся с Изначально Вышестоящими Аватарами Синтеза Кут Хуми Фаинь и просим преобразить каждого из нас и синтез нас Ипостасью 30-го Синтеза Изначально Вышестоящего Отца на организованную форму, переход и стяжания Синтезом Рождения Свыше и Новым Рождением в Соль-ИВДИВО Октавы Метагалактики каждому из нас и синтезу нас. И возжигаясь Изначально Вышестоящим Аватаром Синтеза Кут Хуми стяжаем два Синтез Синтеза Изначально Вышестоящего Отца в перестройке и завершении подготовки, переподготовки 29 Архетипическим Синтезом Изначально Вышестоящего Отца в явлении 30 Архетипического Синтеза Изначально Вышестоящего Отца, также с возможностью Антропного развёртывания Синтеза синтезфизичностью 30-ти архетипично цельно нами для физического месяца жизни 30-ым архетипом.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4 секстиллиона 722 квинтиллиона 366 квадриллионов 482 триллиона 869 миллиардов 645 миллионов 213 тысяч 697 истинная ивдиво-реальность Соль-ИВДИВО Октавы Метагалактики. Синтезируемся с Изначально Вышестоящим Отцом и стяжаем в Хум Изначально Вышестоящего Отца прямое явление Синтеза Изначально Вышестоящего Отца каждому из нас и синтезу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Стяжаем Рождение Свыше Соль-ИВДИВО Октавы Метагалактики, стяжая Образ Изначально Вышестоящего Отца Рождением Свыше в 30 Архетипе ИВДИВО. Проникаемся Образом Изначально Вышестоящего Отца Рождением Свыше и просим наделить каждого из нас и синтез нас пакетом условий, концентраций, умений, навыков, способностей, возможностей и более того, что видит Изначально Вышестоящий Отец Рождением Свыше Образом Изначально Вышестоящего Отца в подтверждение Синтеза Подобия Изначально Вышестоящего Отца ростом и разработкой прямого Источника Света Изначально Вышестоящего Отца переходом в 30 Архетип ИВДИВО.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Синтезируясь с Изначально Вышестоящим Отцом, мы стяжаем и просим далее развернуть Новое Рождение в Соль-ИВДИВО Октавы Метагалактики Человека-Землянина. Синтезируемся с Изначально Вышестоящими Отцом и стяжаем 4 секстиллиона 722 квинтиллиона 366 квадриллионов 482 триллиона 869 миллиардов 645 миллионов 213 тысяч 696 истинных-ивдиво реальностей Синтезом организации роста Новым Рождением Синтезом Изначально </w:t>
      </w:r>
      <w:r w:rsidRPr="001D2E6A">
        <w:rPr>
          <w:rFonts w:ascii="Times New Roman" w:hAnsi="Times New Roman" w:cs="Times New Roman"/>
          <w:i/>
          <w:sz w:val="24"/>
          <w:szCs w:val="24"/>
        </w:rPr>
        <w:lastRenderedPageBreak/>
        <w:t>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Синтезируясь с Изначально Вышестоящим Отцом, стяжаем концентрацию Синтеза 4 секстиллионов 722 квинтиллионов 366 квадриллионов 482 триллионов 869 миллиардов 645 миллионов 213 тысяч 696 Ядер Огней Соль-ИВДИВО Октавы Метагалактики. И в таком же цифровом количественном явлении Ядер Синтеза Соль-ИВДИВО Октавы Метагалактики. И в таком же количественном явлении Аннигиляционных Синтезов Соль-ИВДИВО Октавы Метагалактики каждому из нас и синтезу нас. И синтезируясь с Изначально Вышестоящим Отцом, вспыхиваем тройной концентрацией Ядер Огня, Ядер Синтеза, Аннигиляционных Синтезов, мы просим Изначально Вышестоящего Отца аннигилировать Ядра Огня и Ядра Синтеза между собою и аннигиляцией Аннигиляционным Синтезом Ядер Огня и Ядер Синтеза Соль-ИВДИВО Октавы Метагалактики 30 Архетипом ИВДИВО собою. Стяжаем у Изначально Вышестоящего Отца и развёртываемся собою 4 секстиллионами 722 квинтиллионами 366 квадриллионами 482 триллионами 869 миллиардами 645 миллионами 213 тысячами 696 Ядрами Огней Синтеза Соль-ИВДИВО Октавы Метагалактики Человека-Землянина каждым из нас.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этим Аннигиляционным Синтезом Ядер Огня Синтеза, входим в Новое Рождение Изначально Вышестоящим Отцом, наделяясь Синтезом Изначально Вышестоящего Отца и стяжаем у Изначально Вышестоящего Отца 4 секстиллиона 722 квинтиллиона 366 квадриллионов 482 триллиона 869 миллиардов 645 миллионов 213 тысяч 696 Ядер Огней Синтеза Изначально Вышестоящего Отца синтезируя в единое Ядро Синтеза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этим единым или цельным Ядром Синтеза Изначально Вышестоящего Отца вспыхиваем Новым Рождением Соль-ИВДИВО Октавы Метагалактики собою и развёртываемся Синтезом носителя Синтеза Изначально Вышестоящего Отца в Ядерной цельности Огня Синтеза в каждом из нас синтезом 30 Архетипов пред Изначально Вышестоящим Отцом. Синтезируясь с Изначально Вышестоящим Отцом, мы развёртываем Новое Рождение в каждом из нас 4 секстиллионами 722 квинтиллионами 366 квадриллионами 482 триллионами 869 миллиардами 645 миллионами 213 тысячами 696 истинными-ивдиво реальностями в Новом Рождении каждым из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Вот здесь сопереживите, когда Новое Рождение в теле развернулось объёмом видов организации материи записями, где внутри в Новом Рождении аннигилируемостью прааннигилировали Ядра Синтеза, Ядра Огня и Аннигиляционным Синтезом родилось выражение цельного Ядра Огня Синтеза Изначально Вышестоящего Отца в теле каждого. Это может быть, как отдельная плотность такой сбитости множественности синтеза истинных-ивдиво реальностей и как такая упругость либо в центре грудной клетки, либо в локализованности объёма перед грудной клеткой и внутри тела, то есть и внутренне, и внешне.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проникаясь развёртываемся Архетипическим Новым Рождением 30-рично цельно, стяжаем у Изначально Вышестоящего Отца третий процесс стяжания в практике, стяжаем 512 базовых Частей по первым 512 истинным-ивдиво реальностям в выражении Соль-ИВДИВО Октавы Метагалактики каждому из нас и синтезу нас. Стяжаем у Изначально Вышестоящего Отца 512 Синтезов Изначально Вышестоящего Отца и просим преобразить и вместить в физическое тело каждого из нас, стяжая физическую жизнь, или первую жизнь Соль-ИВДИВО Октавы Метагалактики каждому из нас и собою.</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вот располагаемся, можно расположиться в комнате, в пространстве, а можно расположиться в стяжании 512 базовыми Частями в формировании Синтеза первой жизни Соль-ИВДИВО Октавы Метагалактики в физическом теле, вмещая истинные-ивдиво реальности 512 базовыми Частями в каждом из нас. И вот этим, ребята, надо разгореться вот прямо как понимаете.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Разгораемся 512 Синтезами Изначально Вышестоящего Отца, возжигаясь Изначально Вышестоящим Отцом и в их Репликации стяжаем у Изначально Вышестоящего Отца цельные Части Синтезом Соль-ИВДИВО Октавы Метагалактики стяжаем 4 секстиллиона 722 квинтиллиона 366 квадриллионов 482 триллиона 869 миллиардов 645 миллионов 213 тысяч 696 цельных Частей Синтезом Репликации 512 базовых Частей Человека Соль-ИВДИВО Октавы </w:t>
      </w:r>
      <w:r w:rsidRPr="001D2E6A">
        <w:rPr>
          <w:rFonts w:ascii="Times New Roman" w:hAnsi="Times New Roman" w:cs="Times New Roman"/>
          <w:i/>
          <w:sz w:val="24"/>
          <w:szCs w:val="24"/>
        </w:rPr>
        <w:lastRenderedPageBreak/>
        <w:t>Метагалактики каждому из нас и синтез нас в цельные Части Служащего-Владыки Соль-ИВДИВО Октавы Метагалактики собою.</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Синтезируясь с Хум Изначально Вышестоящего Отца, стяжаем 4 секстиллиона 722 квинтиллиона 366 квадриллионов 482 триллиона 869 миллиардов 645 миллионов 213 тысяч 696 цельных Частей Изначально Вышестоящего Отца, стяжаем 4 секстиллиона 722 квинтиллиона 366 квадриллионов 482 триллиона 869 миллиардов 645 миллионов 213 тысяч 696 Синтезов Изначально Вышестоящего Отца в явлении цельных архетипических Частей Синтезом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Мы стяжаем Синтез 4 секстиллионов 722 квинтиллионов 366 квадриллионов 482 триллионов 869 миллиардов 645 миллионов 213 тысяч 696 Синтезов Изначально Вышестоящего Отца и просим записать цельные Части и их Синтез в формировании тела Служащего-Владыки Изначально Вышестоящего Отца действием выражения следующего вышестоящего Архетипа Ля-ИВДИВО Октавы Метагалактики каждым из нас по первым физическим стать-ивдиво реальностям архетипического выражения Ля-ИВДИВО Октавы Метагалактики каждым из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Синтезируясь с Изначально Вышестоящим Отцом, стяжаем тело Служащего в явлении Служащего-Владыки Изначально Вышестоящего Отца 30 Синтезом и просим растворить в теле Служащего Цельные Архетипические Части в этом теле разработкой Служения телесностью Служащего Соль-ИВДИВО Октавы Метагалактики Изначально Вышестоящего Отца, развёрнутого физически в Ля-ИВДИВО Октаве Метагалактики.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преображаясь Изначально Вышестоящим Отцом, синтезируемся с Хум Изначально Вышестоящего Отца и стяжаем Синтез Изначально Вышестоящего Отца, и возжигаясь, развёртываемся 512 базовыми Частями архетипически метагалактически физически телесно Человеческим выражением Синтеза Служащего Изначально Вышестоящего Отца, развёртываемся Синтезом преображения цельными Частями синтезфизически Служебным Владычески каждым из нас и синтезом нас.</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стяжаем итогово формирование Синтеза, стяжая у Изначально Вышестоящего Отца Станцу Ипостаси 30 Синтеза Изначально Вышестоящего Отца, стяжая Абсолют Ипостаси 30 Синтеза Изначально Вышестоящего Отца, стяжая Путь Ипостаси 30 Синтеза Изначально Вышестоящего Отца и становимся на Путь, выбирая его или исследуя фиксируемся телом, становимся. Стяжаем Эталон Изначально Вышестоящего Отца Ипостаси 30 Синтеза. И здесь в Эталоне сопереживите Эталонный Синтез как таковой, без какой-то приукрашательности, либо дополнения от каждого из нас, Эталонность Синтеза Отца 30 архетипа, как она есть, чётко для вас, даже если и для вас это будет субъективно, неважно, она для вас такая как есть в эталонности. Стяжаем Тезу Ипостаси 30 Синтеза и стяжаем Стать Ипостаси 30 Синтеза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Отцом, стяжаем Синтез Ипостаси 30 Синтезом Изначально Вышестоящего Отца и оформляя Синтез в теле принципом «всего во всём» синтезируемся с Изначально Вышестоящим Отцом и просим Изначально Вышестоящего Отца наделить нас семью и более того восьмью Синтезами Изначально Вышестоящего Отца в завершении второй практики стяжания Рождения Свыше, Нового Рождения и Синтеза стяжания базовых, цельных Частей Синтезом 30 архетипа и физическим выражением 31 архетипа в выражении вышестоящего тела 512 стать-ивдиво реальностей.</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благодаря Изначально Вышестоящего Отца возвращаемся физически в данную реализацию, направляем всё стяжённое, возожжённое в Изначально Вышестоящий Дом Изначально Вышестоящего Отца, в подразделение ИВДИВО Красноярск, в подразделения ИВДИВО участников 30 Синтеза Изначально Вышестоящего Отца.</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всеми степенями реализации исполненной практики итогово, направляя ещё раз повторно, Синтез в ИВДИВО-каждого, выходим из практики. Аминь.</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К вам вопрос: с чем вы вышли по итогам, помимо стяжания? С чем вы вышли по итогам помимо стяжания? Это вопрос к вашему наблюдателю.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 xml:space="preserve">Ладно, самое необыкновенное, что перевернёт ваш мир. Пушкин говорил: «О, музы чаянья грядущей, покиньте меня в минуту скорби». С чем вы выходите, «музы чаянья»?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С Рождением Свыше.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Да понятно, с чем вы вышли?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помните, мы говорили, что Служащий, это тот, кто внутри «Есмь Отец», держит внутри Отца, у которого внутри есть Отец. Вы вышли по итогам практики, когда при всех новых стяжаниях Нового рождения, Рождения Свыше, вы внутри вышли с глубокой Синтез-связью с Изначально Вышестоящим Отцом. То есть когда внутри, это у нас уже получалось на каких-то Синтезах, я вам этот акцент давала. Или мы с Владыкой давали, с Кут Хуми. Получается, когда вы выходите по итогам Синтеза, с внутренним ярким или живым сопереживанием Изначально Вышестоящего Отца. Его невозможно подменить мозгами, его возможно только сопережить телом.</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понимаете, чем специфично Созидание Служащего, его не проведёшь. Посвященного можно уболтать на Репликацию. Служащего на Созидание уговорить нельзя, поэтому он и считается самым упёртым из восьмирицы. Вот не упрямый, а упёртый. Потому что уговорить невозможно, либо это получается, и вот вы выходите и это внутри, либо мы будем танцевать танцы с бубнами, и вы, как Посвящённые поверите, но как Служащие не раскроетесь. </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если мы посчитаем с 17 Синтеза, это у вас какая-то из сотни практик, кто с 17 проходил, из сотни практик, которая вот сейчас сформировала устойчивость Синтеза. Это про одну такую классную штуку, которую вы можете отследить при тренировках. Как только вы делаете подходы, сегодня на 62 Синтезе мы об этом говорили, вы первые сто или пятьдесят подходов будете делать безрезультатно. Но на какой-то сто первый или пятьдесят первый подход, результат появится. Вот на сто какую-то практику у вас получается итоговый результат внутренней сопряжённости с Отцом настолько, причём это в 30-ом архетипе, это не Изначально Вышестоящий Отец там 1025 или 17 архетипа, где сейчас ваши части растятся или 50, куда мы перешли сейчас группой. Это именно 30 архетипа, то есть где-то есть связь, взаимодействие с Отцом и Аватарессой Интеллекта, вернее Праинтеллекта или ИВДИВО-тела прасвета Изначально Вышестоящего Отца, если быть более корректным. И в этом выражении Аватаресса Синтеза Клавдия, как раз выступает активом этого действия, у вас выстроенная связь, которая настраивает на внутреннее Созидание. Вот этому не то, что радоваться надо, это надо укреплять, чтобы оно очень медленно исходило.</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Что значит исходить, в чём был исход? Когда постепенно выходило. Вот Синтезу Созидания нужно не давать возможности изойти. Не давать. Всегда надо поддерживать его в новом состоянии сослагательности, или поддержке. Грубо говоря, поддерживать и подбрасывать нужные огнеобразы, чтобы это происходило. Тогда может быть такое философское рассуждение, по отслеживайте, насколько в подразделении, а вы вообще поддерживаете, как в Хакасии, так и в Зеленогорске, тонус внутреннего Служения, вовремя подбросить дровишек в очаг, чтобы он не загас. Ну так же, если вы частном доме не подбросили вовремя дрова, либо угли, и у вас не на газовом коллективном отоплении, то вы, как бы вынуждены придя домой печечку растопить, подбросить, ночью проснуться, тоже подбросить, если малые дети, если ещё вода от этого зависит. Как бы тут дровяное отопление дело ещё то. Я серьёзно. И в этом есть романтика конечно, только с точки зрения нового смысла современных условий этот «романтик» должен быть минимизирован. (</w:t>
      </w:r>
      <w:r w:rsidRPr="001D2E6A">
        <w:rPr>
          <w:rFonts w:ascii="Times New Roman" w:hAnsi="Times New Roman" w:cs="Times New Roman"/>
          <w:i/>
          <w:sz w:val="24"/>
          <w:szCs w:val="24"/>
        </w:rPr>
        <w:t>смеётся)</w:t>
      </w:r>
      <w:r w:rsidRPr="001D2E6A">
        <w:rPr>
          <w:rFonts w:ascii="Times New Roman" w:hAnsi="Times New Roman" w:cs="Times New Roman"/>
          <w:sz w:val="24"/>
          <w:szCs w:val="24"/>
        </w:rPr>
        <w:t xml:space="preserve"> Газификация должна быть в доме.</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Короче, Т</w:t>
      </w:r>
      <w:r w:rsidR="00481486" w:rsidRPr="001D2E6A">
        <w:rPr>
          <w:rFonts w:ascii="Times New Roman" w:hAnsi="Times New Roman" w:cs="Times New Roman"/>
          <w:sz w:val="24"/>
          <w:szCs w:val="24"/>
        </w:rPr>
        <w:t xml:space="preserve">. </w:t>
      </w:r>
      <w:r w:rsidRPr="001D2E6A">
        <w:rPr>
          <w:rFonts w:ascii="Times New Roman" w:hAnsi="Times New Roman" w:cs="Times New Roman"/>
          <w:sz w:val="24"/>
          <w:szCs w:val="24"/>
        </w:rPr>
        <w:t>услышали? И другие созидающие специалисты. Промониторить, насколько вы поддерживаете Созидание в подразделении.</w:t>
      </w: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rPr>
          <w:rFonts w:ascii="Times New Roman" w:hAnsi="Times New Roman" w:cs="Times New Roman"/>
          <w:b/>
          <w:i/>
          <w:sz w:val="24"/>
          <w:szCs w:val="24"/>
        </w:rPr>
      </w:pPr>
    </w:p>
    <w:p w:rsidR="00743AFA" w:rsidRPr="001D2E6A" w:rsidRDefault="00743AFA" w:rsidP="00481486">
      <w:pPr>
        <w:widowControl w:val="0"/>
        <w:suppressAutoHyphens w:val="0"/>
        <w:spacing w:after="0" w:line="240" w:lineRule="auto"/>
        <w:ind w:firstLine="709"/>
        <w:rPr>
          <w:rFonts w:ascii="Times New Roman" w:hAnsi="Times New Roman" w:cs="Times New Roman"/>
          <w:b/>
          <w:i/>
          <w:sz w:val="24"/>
          <w:szCs w:val="24"/>
        </w:rPr>
      </w:pPr>
    </w:p>
    <w:p w:rsidR="00743AFA" w:rsidRPr="001D2E6A" w:rsidRDefault="00743AFA" w:rsidP="00481486">
      <w:pPr>
        <w:widowControl w:val="0"/>
        <w:suppressAutoHyphens w:val="0"/>
        <w:spacing w:after="0" w:line="240" w:lineRule="auto"/>
        <w:ind w:firstLine="709"/>
        <w:rPr>
          <w:rFonts w:ascii="Times New Roman" w:hAnsi="Times New Roman" w:cs="Times New Roman"/>
          <w:b/>
          <w:i/>
          <w:sz w:val="24"/>
          <w:szCs w:val="24"/>
        </w:rPr>
      </w:pPr>
    </w:p>
    <w:p w:rsidR="00743AFA" w:rsidRPr="001D2E6A" w:rsidRDefault="00743AFA" w:rsidP="00481486">
      <w:pPr>
        <w:widowControl w:val="0"/>
        <w:suppressAutoHyphens w:val="0"/>
        <w:spacing w:after="0" w:line="240" w:lineRule="auto"/>
        <w:ind w:firstLine="709"/>
        <w:rPr>
          <w:rFonts w:ascii="Times New Roman" w:hAnsi="Times New Roman" w:cs="Times New Roman"/>
          <w:b/>
          <w:i/>
          <w:sz w:val="24"/>
          <w:szCs w:val="24"/>
        </w:rPr>
      </w:pPr>
    </w:p>
    <w:p w:rsidR="00743AFA" w:rsidRPr="001D2E6A" w:rsidRDefault="00743AFA" w:rsidP="00481486">
      <w:pPr>
        <w:widowControl w:val="0"/>
        <w:suppressAutoHyphens w:val="0"/>
        <w:spacing w:after="0" w:line="240" w:lineRule="auto"/>
        <w:ind w:firstLine="709"/>
        <w:jc w:val="both"/>
        <w:rPr>
          <w:rFonts w:ascii="Times New Roman" w:hAnsi="Times New Roman" w:cs="Times New Roman"/>
          <w:sz w:val="24"/>
          <w:szCs w:val="24"/>
        </w:rPr>
      </w:pPr>
    </w:p>
    <w:p w:rsidR="00743AFA" w:rsidRPr="001D2E6A" w:rsidRDefault="00743AFA" w:rsidP="00481486">
      <w:pPr>
        <w:widowControl w:val="0"/>
        <w:suppressAutoHyphens w:val="0"/>
        <w:spacing w:after="0" w:line="240" w:lineRule="auto"/>
        <w:ind w:firstLine="709"/>
        <w:rPr>
          <w:rFonts w:ascii="Times New Roman" w:eastAsia="Noto Sans CJK SC" w:hAnsi="Times New Roman" w:cs="Times New Roman"/>
          <w:b/>
          <w:bCs/>
          <w:sz w:val="24"/>
          <w:szCs w:val="24"/>
        </w:rPr>
      </w:pPr>
    </w:p>
    <w:p w:rsidR="00481486" w:rsidRPr="001D2E6A" w:rsidRDefault="00481486" w:rsidP="00481486">
      <w:pPr>
        <w:pStyle w:val="1"/>
        <w:keepNext w:val="0"/>
        <w:widowControl w:val="0"/>
        <w:suppressAutoHyphens w:val="0"/>
        <w:spacing w:before="0" w:after="0"/>
        <w:ind w:firstLine="709"/>
        <w:jc w:val="right"/>
        <w:rPr>
          <w:rFonts w:cs="Times New Roman"/>
          <w:szCs w:val="24"/>
        </w:rPr>
      </w:pPr>
    </w:p>
    <w:p w:rsidR="00E155FF" w:rsidRPr="001D2E6A" w:rsidRDefault="00E155FF" w:rsidP="001B3CDF">
      <w:pPr>
        <w:pStyle w:val="1"/>
        <w:jc w:val="right"/>
        <w:rPr>
          <w:rFonts w:cs="Times New Roman"/>
          <w:szCs w:val="24"/>
        </w:rPr>
      </w:pPr>
      <w:bookmarkStart w:id="27" w:name="_Toc158289068"/>
      <w:r w:rsidRPr="001D2E6A">
        <w:rPr>
          <w:rFonts w:cs="Times New Roman"/>
          <w:szCs w:val="24"/>
        </w:rPr>
        <w:t>1 день 2 часть</w:t>
      </w:r>
      <w:bookmarkEnd w:id="27"/>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28" w:name="_Toc158289069"/>
      <w:r w:rsidRPr="001D2E6A">
        <w:rPr>
          <w:rFonts w:cs="Times New Roman"/>
          <w:szCs w:val="24"/>
        </w:rPr>
        <w:t>О процессе составления тез в Синтезе и работе Интеллекта</w:t>
      </w:r>
      <w:bookmarkEnd w:id="28"/>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Поступил один вопрос. Когда вы слышите, например: «Необходимо синтезировать из количества тез одну тезу Изначально Вышестоящего Отца», то, что мы с вами и делали. И у вас возникает такой вопрос, что у вас есть сложности с написанием 4-рицы или с оформлением тезирования смысла. Я ходила, просто думала, с чем это связано.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Давайте увидим, саму такую семантичность слова «теза»: что теза исходит из Син-Теза, Син-тез. И, когда мы утверждаем, что, например, нам сложно расшифровать тезу, расшифровать Синтез, написать мыслеобраз, мы должны чётко себе дать одно определение: значит, у нас недостаточно развит объём Синтеза в теле. То есть не накоплен, не синтезирован, не привит, не разработан, который при всей выученности или грамотности, осведомлённости, понимания Синтеза, я сейчас скажу страшную вещь, но тем не менее, стихийности Синтеза, именно стихийности Синтеза, когда мы, допустим, знаем какие-то ключевые моменты Синтеза, но они неорганизованны в нашем теле, и отсюда любое состояние тезирования как оформления Синтеза нашими Совершенствами не наступает.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нам нечем провести специализированную, изначальную, тезированную операцию внутреннего действия, чтобы Синтез задачами был решён и поставленным. И вам нужно не переживать, что мы не можем написать тезу или не можем составить мыслеобраз, а нам нужно просто задуматься, а чем мы с вами копим Синтез?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Я помню, что с 17-го Синтеза или на 19-м Синтезе мы с вами говорили о том, что есть такое явление, как цикл Синтеза. И когда мы входим в цикл Синтеза, </w:t>
      </w:r>
      <w:r w:rsidRPr="001D2E6A">
        <w:rPr>
          <w:rFonts w:ascii="Times New Roman" w:eastAsia="Times New Roman" w:hAnsi="Times New Roman" w:cs="Times New Roman"/>
          <w:b/>
          <w:bCs/>
          <w:sz w:val="24"/>
          <w:szCs w:val="24"/>
        </w:rPr>
        <w:t>наша задача главная на курсе Синтеза</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ввести Части в накал Синтеза.</w:t>
      </w:r>
      <w:r w:rsidRPr="001D2E6A">
        <w:rPr>
          <w:rFonts w:ascii="Times New Roman" w:eastAsia="Times New Roman" w:hAnsi="Times New Roman" w:cs="Times New Roman"/>
          <w:sz w:val="24"/>
          <w:szCs w:val="24"/>
        </w:rPr>
        <w:t xml:space="preserve"> Что такое накал Синтеза? Когда мы не только два дня в месяц погружаемся в работу с Аватарами Синтеза, с Частью, стяжаем, а потом выходим из неё и просто разрабатываем тему. Нет. Накал Синтеза не может идти несубъектным образом, то есть он не может идти вне Аватаров и вне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Как бы мы с вами сами ни изгалялись, если у нас внутри Синтез не будет организован на нашу внутреннюю философскую, мировоззренческую стезю, путь, абсолют, эталонность, нам не будет с вами хватать этого накала Синтеза, то есть мы не проведём его в жизнь. Соответственно, как только мы видим, что у нас не получается синтезировать, но мы должны понять, что где-то у нас в ядрах Синтеза Синтез «а»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не распакован из ядер Синтеза, то есть мы не можем им действовать.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Что значит распаковать Синтез? Вспомните, что </w:t>
      </w:r>
      <w:r w:rsidRPr="001D2E6A">
        <w:rPr>
          <w:rFonts w:ascii="Times New Roman" w:eastAsia="Times New Roman" w:hAnsi="Times New Roman" w:cs="Times New Roman"/>
          <w:b/>
          <w:sz w:val="24"/>
          <w:szCs w:val="24"/>
        </w:rPr>
        <w:t>распаковка Синтеза наступает Столпом</w:t>
      </w:r>
      <w:r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b/>
          <w:sz w:val="24"/>
          <w:szCs w:val="24"/>
        </w:rPr>
        <w:t>Столп</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концентрация внутренней выразимости идейности в каждом из нас.</w:t>
      </w:r>
      <w:r w:rsidRPr="001D2E6A">
        <w:rPr>
          <w:rFonts w:ascii="Times New Roman" w:eastAsia="Times New Roman" w:hAnsi="Times New Roman" w:cs="Times New Roman"/>
          <w:sz w:val="24"/>
          <w:szCs w:val="24"/>
        </w:rPr>
        <w:t xml:space="preserve"> То есть, если у вас нет идей написать тезу или нет идей расшифровать Синтез, как бы вы ни возжигали Эталонный Синтез</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вот завтра будем стяжать Эталонный Синтез 30-го выражения Синтеза Изначально Вышестоящего Отца и сегодня стяжали Эталонность Изначально Вышестоящего Отца. Что такое </w:t>
      </w:r>
      <w:r w:rsidRPr="001D2E6A">
        <w:rPr>
          <w:rFonts w:ascii="Times New Roman" w:eastAsia="Times New Roman" w:hAnsi="Times New Roman" w:cs="Times New Roman"/>
          <w:b/>
          <w:sz w:val="24"/>
          <w:szCs w:val="24"/>
        </w:rPr>
        <w:t>Эталонность? — Это когда на наше тело включается Эталон Изначально Вышестоящего Отца, и он даёт нам право вхождения в Синтез</w:t>
      </w:r>
      <w:r w:rsidRPr="001D2E6A">
        <w:rPr>
          <w:rFonts w:ascii="Times New Roman" w:eastAsia="Times New Roman" w:hAnsi="Times New Roman" w:cs="Times New Roman"/>
          <w:sz w:val="24"/>
          <w:szCs w:val="24"/>
        </w:rPr>
        <w:t xml:space="preserve">. Даже мы спросили у С., С. какой вывод? С. говорит, не знаю, но какой-то был.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 точки зрения философии, выводов не может не быть, если вы делали акт какого-то процесса. То есть тез не может не быть, если вы делали акт Синтеза, что-то стяжали, на что-то выходили и что-то внутри между собой пересинтезировали. Понимаете, эта </w:t>
      </w:r>
      <w:r w:rsidRPr="001D2E6A">
        <w:rPr>
          <w:rFonts w:ascii="Times New Roman" w:eastAsia="Times New Roman" w:hAnsi="Times New Roman" w:cs="Times New Roman"/>
          <w:b/>
          <w:sz w:val="24"/>
          <w:szCs w:val="24"/>
        </w:rPr>
        <w:t>работа Интеллекта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текучая субстанция, как и Синтез, так и Теза</w:t>
      </w:r>
      <w:r w:rsidRPr="001D2E6A">
        <w:rPr>
          <w:rFonts w:ascii="Times New Roman" w:eastAsia="Times New Roman" w:hAnsi="Times New Roman" w:cs="Times New Roman"/>
          <w:sz w:val="24"/>
          <w:szCs w:val="24"/>
        </w:rPr>
        <w:t xml:space="preserve">. И когда-то Блаватская говорила о том, что </w:t>
      </w:r>
      <w:r w:rsidRPr="001D2E6A">
        <w:rPr>
          <w:rFonts w:ascii="Times New Roman" w:eastAsia="Times New Roman" w:hAnsi="Times New Roman" w:cs="Times New Roman"/>
          <w:b/>
          <w:sz w:val="24"/>
          <w:szCs w:val="24"/>
        </w:rPr>
        <w:t>Синтез</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это метод. То есть это внутренний процесс, который мы обволакиваем или оформляем своим физическим живым действием. </w:t>
      </w:r>
      <w:r w:rsidRPr="001D2E6A">
        <w:rPr>
          <w:rFonts w:ascii="Times New Roman" w:eastAsia="Times New Roman" w:hAnsi="Times New Roman" w:cs="Times New Roman"/>
          <w:sz w:val="24"/>
          <w:szCs w:val="24"/>
        </w:rPr>
        <w:t>Поэтому мы с вами сегодня входили в Живой Синтез, но это мы на 62-м Синтезе входили в Живой Синтез.</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sz w:val="24"/>
          <w:szCs w:val="24"/>
        </w:rPr>
        <w:t xml:space="preserve">Что значит войти в состояние живого и неживого? Это как есть Белый Огонь, например, в подразделении ИВДИВО Минск на одном из Синтезов тоже в рамках курса Учителя Аватар </w:t>
      </w:r>
      <w:r w:rsidRPr="001D2E6A">
        <w:rPr>
          <w:rFonts w:ascii="Times New Roman" w:eastAsia="Times New Roman" w:hAnsi="Times New Roman" w:cs="Times New Roman"/>
          <w:sz w:val="24"/>
          <w:szCs w:val="24"/>
        </w:rPr>
        <w:lastRenderedPageBreak/>
        <w:t xml:space="preserve">Синтеза Кут Хуми дал подразделению ИВДИВО Минск Белый Огонь, чтобы ребята разрабатывали Огонь на территории. Вопрос: как они бы его расшифровали? Ответ: </w:t>
      </w:r>
      <w:r w:rsidRPr="001D2E6A">
        <w:rPr>
          <w:rFonts w:ascii="Times New Roman" w:eastAsia="Times New Roman" w:hAnsi="Times New Roman" w:cs="Times New Roman"/>
          <w:b/>
          <w:sz w:val="24"/>
          <w:szCs w:val="24"/>
        </w:rPr>
        <w:t>любая расшифровка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это тезирование.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соответственно, если Интеллект, он сканирует и расшифровывает, и Разум потом на основании расшифрованного связывает контекст формы, чтобы практика бытиё оформилась, мы тогда можем сказать, что Интеллект, но это образно, это лампа, огромная лампа в пространстве внутреннего мира, как люстра, которая возжигается, и, если пространство оформляет Разум каждого из нас, то Интеллект подсвечивает внутренним Светом то состояние Синтеза, которое мы нашли Синтезом накала каждого Синтеза с Аватарами Синтеза.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когда мы говорим, нам сложно это даётся, снимай фокус внимания с этого контекста действия и переводи его на что-то другое, что тебе даётся либо легче, либо проще, либо тебе понятно, как это делать. Есть такое состояние, во-первых, рефлекси́я или рефле́ксия, когда мы даём какую-то обратную связь и, если мы зарапортовались в каком-то однотипичном действии…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вспомните виниловые пластинки, вы их вставляете, ставите иголочку, я помню, что меня всегда мама учила, что надо протирать бархатной тряпочкой сам винил и саму иголочку, чтобы все ворсинки снять. И вот эта гладь виниловой пластинки, где по дорожкам крутится иголочка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как раз продавливание Интеллектом или Эталонностью определённого сгустка Света тез того, что ты вводишь в физическое явление.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про состояние Синтеза Света, как второй 16-рицы, всё, что не подтверждено в Тонком мире или Тонким миром Тонким телом. А Тонкое тело несёт собою что? Мощь. Правильно? Это не действует в интеллектуальных связках, это называется «надумывание», чаще всего чем страдают женщины</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надумыванием. Нет, мужчины, конечно, тоже надумывают, но там есть логика и рациональное состояние. У женщины</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иррациональный подход, если просто брать это явление.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тогда вопрос: интеллектуальные связки, они планетарные или они метагалактические? Мы тогда, чтобы не тебе лично говорить… Мы тогда тезируем Синтез на основании какого объёма знаний планетарной накрученности? И мы, как упоротые, бегаем, что-то там пережигаем, перестраиваем. Оно само сгорит, когда внутреннего объёма Синтеза будет достаточно, грубо говоря, не мешайте Жизни и процессу Синтеза течь самому по себе.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же слишком дельные, понимаете, иногда нас не дождёшься в делах, а иногда мы прямо как палка в колёсах, сами себе мешаем. И вот это тезирование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когда вы не даёте внутреннему процессу Синтеза просто произойти, упоролись в чём-то: «Хватку убери!».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Кстати, у Интеллекта есть хватка. Эта часть, которая вот она прямо хваткая. Иногда дети или подрастающее поколение, сначала у него всё получится, он такой интеллектуал. Он хватается, чтобы не взял, у него сложилось. Это то, что он может перетезировать той новизной, которую он приносит в материю. Все говорят: «Боже! Как это у тебя идеально получилось, ты прямо такой хорошенький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 месяц уже улыбаешься. Ну откуда это у тебя?». Да у него просто Интеллект связан Синтезом внутреннего мировоззрения, он нахватался с разных сторон всего, насытился. Единственное, надо что дать? Глубину.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Чаще всего, почему мы А. вводили? Вводили в кавычках, конечно. «Вводили» не довели, конечно, но начали, вводили в выражение Будды и Христа? Да потому что любое состояние пробуждённости частей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умение вывести тезой какую-то красивую формулировку. Вот вы стяжаете ядро Синтеза какой-то части, потом раскрываете из ядра станцу.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Станца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результат тезирования, которое наработалось в подразделении. Чем больше тез, тем ярче станца.</w:t>
      </w:r>
      <w:r w:rsidRPr="001D2E6A">
        <w:rPr>
          <w:rFonts w:ascii="Times New Roman" w:eastAsia="Times New Roman" w:hAnsi="Times New Roman" w:cs="Times New Roman"/>
          <w:sz w:val="24"/>
          <w:szCs w:val="24"/>
        </w:rPr>
        <w:t xml:space="preserve"> И там её сразу же Кут Хуми вам подтверждает.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вспомните Красноярск, Бородино, Хакасия сколько раз я помню, было такое, где мы пишем: это не станца, это не станца, заменить, поменять что-то. Это как раз, когда не хватает знаний Синтеза, и Синтез сложно вписывается в материю. Если Интеллект, он протекает между частей средой Света и возжигает Светом утончённость Мощи каждого фрагмента ядра Синтеза Изначально Вышестоящего Отца. Значит, тогда избыточное такое присутствие на постоянной основе с Отцом, не формальная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вышел, стяжал, ушёл, а постоянная приводит к тому, что внутри у вас объединяется, например, качество совесть с вашей Высшей Душой или с Душой, </w:t>
      </w:r>
      <w:r w:rsidRPr="001D2E6A">
        <w:rPr>
          <w:rFonts w:ascii="Times New Roman" w:eastAsia="Times New Roman" w:hAnsi="Times New Roman" w:cs="Times New Roman"/>
          <w:sz w:val="24"/>
          <w:szCs w:val="24"/>
        </w:rPr>
        <w:lastRenderedPageBreak/>
        <w:t xml:space="preserve">совесть с Сердцем или с Человечностью.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Совесть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конечно, не навык, хотя совесть можно в себе взрастить количеством совместных вестей, которые вы несёте от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начинаете вести любое открытое мероприятие. Вот любое открытое мероприятие, тему любого Синтеза, которая вам легла, вы ею возожгли, вы прям знаете, что, даже если медленно ляжете и будете ползти, эту тему вы доведёте до какого-то логического конца, главное, что вы идёте. И вы делаете открытое занятие на подразделение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совместная весть с Аватарами Синтеза этой темы или этой Части, которую вы публикуете.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Чем больше открытых таких мероприятий, тем активнее внутренний мир, и тем больше </w:t>
      </w:r>
      <w:r w:rsidRPr="001D2E6A">
        <w:rPr>
          <w:rFonts w:ascii="Times New Roman" w:eastAsia="Times New Roman" w:hAnsi="Times New Roman" w:cs="Times New Roman"/>
          <w:spacing w:val="20"/>
          <w:sz w:val="24"/>
          <w:szCs w:val="24"/>
        </w:rPr>
        <w:t>тезирования</w:t>
      </w:r>
      <w:r w:rsidRPr="001D2E6A">
        <w:rPr>
          <w:rFonts w:ascii="Times New Roman" w:eastAsia="Times New Roman" w:hAnsi="Times New Roman" w:cs="Times New Roman"/>
          <w:sz w:val="24"/>
          <w:szCs w:val="24"/>
        </w:rPr>
        <w:t xml:space="preserve"> мы даём определённым решением одной задачи или даже постулата: </w:t>
      </w:r>
      <w:r w:rsidRPr="001D2E6A">
        <w:rPr>
          <w:rFonts w:ascii="Times New Roman" w:eastAsia="Times New Roman" w:hAnsi="Times New Roman" w:cs="Times New Roman"/>
          <w:b/>
          <w:sz w:val="24"/>
          <w:szCs w:val="24"/>
        </w:rPr>
        <w:t>чем больше мы это объясняем другому, тем глубже мы это понимаем сами.</w:t>
      </w:r>
      <w:r w:rsidRPr="001D2E6A">
        <w:rPr>
          <w:rFonts w:ascii="Times New Roman" w:eastAsia="Times New Roman" w:hAnsi="Times New Roman" w:cs="Times New Roman"/>
          <w:sz w:val="24"/>
          <w:szCs w:val="24"/>
        </w:rPr>
        <w:t xml:space="preserve"> Чтобы выработать станцу, и нам она была понятна, мы должны наобъясняться разными тезами, мыслеобразами на какие-то тематики, чтобы нам было понятно. </w:t>
      </w:r>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29" w:name="_Toc158289070"/>
      <w:r w:rsidRPr="001D2E6A">
        <w:rPr>
          <w:rFonts w:cs="Times New Roman"/>
          <w:szCs w:val="24"/>
        </w:rPr>
        <w:t>Варианты работы Интеллекта</w:t>
      </w:r>
      <w:bookmarkEnd w:id="29"/>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Интеллект в удовольствии, у нас есть даже мысль удовольствия. Интеллект во вкусе. Вот, кстати, есть интеллектуальный вкус. Музыканты, художники, они интеллектуально получают, особенно, я, по-моему, вам рассказывала про джазовых исполнителей, у них работает мозг, как электростанция, которая находится в дефолт-состоянии. Вот почитайте.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Вы же биолог? Вы же можете нам рассказать о правильной работе головного мозга разными видами ритмичности и состояния того, когда головной мозг ловит этот эффект ритмов, когда не контролируются процессы физического тела. А гиперконтроль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то, чем Интеллект в предыдущую эпоху, как и Разум в предыдущей эпохе, контролировал человека, и всегда он выбивался из Столпа.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соответственно, вот почему мы сейчас ничего не говорим негативного, вот прямо реального негативного ни об Интеллекте, ни о Разуме. Да потому что нечего негативного сказать, так как это Части новой эпохи. Они не несут в себе подложку ни люциферианства 5</w:t>
      </w:r>
      <w:r w:rsidRPr="001D2E6A">
        <w:rPr>
          <w:rFonts w:ascii="Times New Roman" w:eastAsia="Times New Roman" w:hAnsi="Times New Roman" w:cs="Times New Roman"/>
          <w:sz w:val="24"/>
          <w:szCs w:val="24"/>
        </w:rPr>
        <w:noBreakHyphen/>
        <w:t>й расы, ни эгрегорианства Разума 5</w:t>
      </w:r>
      <w:r w:rsidRPr="001D2E6A">
        <w:rPr>
          <w:rFonts w:ascii="Times New Roman" w:eastAsia="Times New Roman" w:hAnsi="Times New Roman" w:cs="Times New Roman"/>
          <w:sz w:val="24"/>
          <w:szCs w:val="24"/>
        </w:rPr>
        <w:noBreakHyphen/>
        <w:t xml:space="preserve">й расы. Там </w:t>
      </w:r>
      <w:r w:rsidRPr="001D2E6A">
        <w:rPr>
          <w:rFonts w:ascii="Times New Roman" w:eastAsia="Times New Roman" w:hAnsi="Times New Roman" w:cs="Times New Roman"/>
          <w:spacing w:val="20"/>
          <w:sz w:val="24"/>
          <w:szCs w:val="24"/>
        </w:rPr>
        <w:t>нет</w:t>
      </w:r>
      <w:r w:rsidRPr="001D2E6A">
        <w:rPr>
          <w:rFonts w:ascii="Times New Roman" w:eastAsia="Times New Roman" w:hAnsi="Times New Roman" w:cs="Times New Roman"/>
          <w:sz w:val="24"/>
          <w:szCs w:val="24"/>
        </w:rPr>
        <w:t xml:space="preserve"> этого явления. Даже </w:t>
      </w:r>
      <w:r w:rsidRPr="001D2E6A">
        <w:rPr>
          <w:rFonts w:ascii="Times New Roman" w:eastAsia="Times New Roman" w:hAnsi="Times New Roman" w:cs="Times New Roman"/>
          <w:spacing w:val="20"/>
          <w:sz w:val="24"/>
          <w:szCs w:val="24"/>
        </w:rPr>
        <w:t>связывать</w:t>
      </w:r>
      <w:r w:rsidRPr="001D2E6A">
        <w:rPr>
          <w:rFonts w:ascii="Times New Roman" w:eastAsia="Times New Roman" w:hAnsi="Times New Roman" w:cs="Times New Roman"/>
          <w:sz w:val="24"/>
          <w:szCs w:val="24"/>
        </w:rPr>
        <w:t xml:space="preserve"> противопоказано. Потому что сразу же вы будете себя внутри, давайте так вот, испоганивать тем, чего нет.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знаете, кстати, что интересно, иногда человек обладает одним таким «прекрасным» свойством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убить всё то ценное, что он наработал. Это когда говоришь, например, что эта Часть уже не несёт эту специфику. Нет! Где-то там вычитают в две тысячи каком-то году, что там когда-то кто-то с кем-то с каким-то Светом боролся, и надо вот вписать это состояние.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Пример был, это к вопросу, кстати, тезирования, мы, когда вели Янский Синтез, вот эти два специалиста не были на нём. Но, по-моему, это был как раз 30-й Синтез, и мы сначала выходили к Аватару Синтеза Мории, да, 30-й или 62-й Синтез, мы знакомились с Владычицей Смерти, отпускали концентрацию контроля физического тела и </w:t>
      </w:r>
      <w:r w:rsidRPr="001D2E6A">
        <w:rPr>
          <w:rFonts w:ascii="Times New Roman" w:eastAsia="Times New Roman" w:hAnsi="Times New Roman" w:cs="Times New Roman"/>
          <w:spacing w:val="20"/>
          <w:sz w:val="24"/>
          <w:szCs w:val="24"/>
        </w:rPr>
        <w:t>давали сменой мерности различных Частей телу преобразиться.</w:t>
      </w:r>
      <w:r w:rsidRPr="001D2E6A">
        <w:rPr>
          <w:rFonts w:ascii="Times New Roman" w:eastAsia="Times New Roman" w:hAnsi="Times New Roman" w:cs="Times New Roman"/>
          <w:sz w:val="24"/>
          <w:szCs w:val="24"/>
        </w:rPr>
        <w:t xml:space="preserve"> Не умирая взойти эффектом дефолт-состояния, когда мозг в самостоятельном, свободном течении Ядер Огня Кут Хуми, Отца, Синтез Синтеза Изначально Вышестоящего Отца, и мы прямо двигались по кругу, и прям было такое теофическое движение, только не скоростное, а каждый в своей скорости. И яни ловили эффект, когда внутри Владыка их назвал, что мы входим в состояние Нового Света новой эпохи. Только мы тогда входили в шестую расу. И яни брали принцип Отцовский нового Света.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Так потому у яней возник вопрос: «Что вы из нас растите? Кого вы из нас растите новым Светом?» И они даже не могли подумать, что они растут Синтезом </w:t>
      </w:r>
      <w:r w:rsidRPr="001D2E6A">
        <w:rPr>
          <w:rFonts w:ascii="Times New Roman" w:eastAsia="Times New Roman" w:hAnsi="Times New Roman" w:cs="Times New Roman"/>
          <w:spacing w:val="20"/>
          <w:sz w:val="24"/>
          <w:szCs w:val="24"/>
        </w:rPr>
        <w:t>Интеллекта.</w:t>
      </w:r>
      <w:r w:rsidRPr="001D2E6A">
        <w:rPr>
          <w:rFonts w:ascii="Times New Roman" w:eastAsia="Times New Roman" w:hAnsi="Times New Roman" w:cs="Times New Roman"/>
          <w:sz w:val="24"/>
          <w:szCs w:val="24"/>
        </w:rPr>
        <w:t xml:space="preserve"> То есть </w:t>
      </w:r>
      <w:r w:rsidRPr="001D2E6A">
        <w:rPr>
          <w:rFonts w:ascii="Times New Roman" w:eastAsia="Times New Roman" w:hAnsi="Times New Roman" w:cs="Times New Roman"/>
          <w:spacing w:val="20"/>
          <w:sz w:val="24"/>
          <w:szCs w:val="24"/>
        </w:rPr>
        <w:t>внутренним Отцом в Свете Мудрости или в Свете Синтеза</w:t>
      </w:r>
      <w:r w:rsidRPr="001D2E6A">
        <w:rPr>
          <w:rFonts w:ascii="Times New Roman" w:eastAsia="Times New Roman" w:hAnsi="Times New Roman" w:cs="Times New Roman"/>
          <w:sz w:val="24"/>
          <w:szCs w:val="24"/>
        </w:rPr>
        <w:t>, которые они потом начинают Синтезом вести вовне. Отец же, Он мужчина. Это янский принцип. Тогда получается, что Синтез внешней организованностью проще выразить янским сообществом, поэтому там Янская Гражданская Конфедерация.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вопрос </w:t>
      </w:r>
      <w:r w:rsidRPr="001D2E6A">
        <w:rPr>
          <w:rFonts w:ascii="Times New Roman" w:eastAsia="Times New Roman" w:hAnsi="Times New Roman" w:cs="Times New Roman"/>
          <w:b/>
          <w:sz w:val="24"/>
          <w:szCs w:val="24"/>
        </w:rPr>
        <w:t>интеллектуального творчества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то, что ты ловишь Синтезом</w:t>
      </w:r>
      <w:r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b/>
          <w:sz w:val="24"/>
          <w:szCs w:val="24"/>
        </w:rPr>
        <w:t xml:space="preserve">Если ты чувствуешь, что ты не можешь это сложить, переключай своё внимание на другое, переключай мышление на третье, переключай восприятие на четвёртое. Найди тех, </w:t>
      </w:r>
      <w:r w:rsidRPr="001D2E6A">
        <w:rPr>
          <w:rFonts w:ascii="Times New Roman" w:eastAsia="Times New Roman" w:hAnsi="Times New Roman" w:cs="Times New Roman"/>
          <w:b/>
          <w:sz w:val="24"/>
          <w:szCs w:val="24"/>
        </w:rPr>
        <w:lastRenderedPageBreak/>
        <w:t>кто тебе сможет это передать</w:t>
      </w:r>
      <w:r w:rsidRPr="001D2E6A">
        <w:rPr>
          <w:rFonts w:ascii="Times New Roman" w:eastAsia="Times New Roman" w:hAnsi="Times New Roman" w:cs="Times New Roman"/>
          <w:sz w:val="24"/>
          <w:szCs w:val="24"/>
        </w:rPr>
        <w:t>. Значит, плохо ищете.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Понимаете, в профессиональном сообществе есть одна такая классная штука у руководителей: если полномочное лицо, услышав задание, не нашло самостоятельно и требует, чтобы ему разжевали какую-то проблему, я сейчас не говорю с точки зрения Синтеза, но в профессиональной среде это уже отпечаток на этого специалиста. Значит, он не раскрутился: не был в библиотеке, не читал словари, не смотрел документы, не смотрел протоколы, не сидел в архивах</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 ничего не сделал, он просто сказал: «Я не знаю». А зачем ты такой нужен, если ты ничего не сделал? Понимаете? То есть это называется «отпечаток».</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Так вот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про отпечатки. Вот как есть дактилоскопи́я отпечатков пальцев, потому что это индивидуальный код каждого из нас. Вот этот индивидуальный шифр, который мы расшифровываем, как и наши тезы. И если станца у всего подразделения одна, то тезы у всех вас присутствующих разные. И это вот как раз интеллектуальный код, который вы внутренне расшифровываете.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Поэтому давайте мы с вами сейчас, есть синдром отмены, такой психологический. Ну, как бы, давайте уже так. Давайте просто отменим, что у вас не не получается, а вы просто не на то фиксируетесь восприятием и не там ищете ответ. Слишком много, знаете, как Владыка говорит, зацикленности на одном. Понимаешь?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Извини, что, может, столько много внимания тебе, нам это всем полезно, слишком много зацикленностей.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тогда смотрите, </w:t>
      </w:r>
      <w:r w:rsidRPr="001D2E6A">
        <w:rPr>
          <w:rFonts w:ascii="Times New Roman" w:eastAsia="Times New Roman" w:hAnsi="Times New Roman" w:cs="Times New Roman"/>
          <w:b/>
          <w:sz w:val="24"/>
          <w:szCs w:val="24"/>
        </w:rPr>
        <w:t>Интеллект, чтобы не зацикливаться, ему каждый раз нужна пропорция допинга нового объёма Света</w:t>
      </w:r>
      <w:r w:rsidRPr="001D2E6A">
        <w:rPr>
          <w:rFonts w:ascii="Times New Roman" w:eastAsia="Times New Roman" w:hAnsi="Times New Roman" w:cs="Times New Roman"/>
          <w:sz w:val="24"/>
          <w:szCs w:val="24"/>
        </w:rPr>
        <w:t xml:space="preserve">. Поэтому он всегда неусидчивый, непоследовательный. И непоследовательность, она как бы хороша, когда этот хаос управляем. Кем управляем хаос? </w:t>
      </w:r>
      <w:r w:rsidRPr="001D2E6A">
        <w:rPr>
          <w:rFonts w:ascii="Times New Roman" w:eastAsia="Times New Roman" w:hAnsi="Times New Roman" w:cs="Times New Roman"/>
          <w:b/>
          <w:sz w:val="24"/>
          <w:szCs w:val="24"/>
        </w:rPr>
        <w:t>Хаос всегда управляем вышестоящей системой, то есть самим ИВДИВО</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Если вы внутри, так скажу, извините, но это прям управленческий язык, подсистемные, грубо говоря, внутри сопряжены с основной системой, вы подсистемны, у вас есть стыковка, сопересечение, что </w:t>
      </w:r>
      <w:r w:rsidRPr="001D2E6A">
        <w:rPr>
          <w:rFonts w:ascii="Times New Roman" w:eastAsia="Times New Roman" w:hAnsi="Times New Roman" w:cs="Times New Roman"/>
          <w:b/>
          <w:sz w:val="24"/>
          <w:szCs w:val="24"/>
        </w:rPr>
        <w:t>чтобы не произошло в вашей внутренней системе организации интеллектуального процесса, у вас есть регулирующие механизмы</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Совершенная теза, которая внутри отстроит этот процесс и растезирует вопрос</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смотрите. Т., чтобы не на себя ссылаться, говорила такую формулировку: «Кут Хуми может, как ввести в служение, так и вывести из служения». И Т. сказала фразу, что там на Совете Изначально Вышестоящего Отца, или там, где она это сказала, ребята так не думали. А это, кстати, подготовка к Интеллекту, потому что именно Интеллект, он может, как тезировать расшифровку, так и растезировать.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что такое растезировать? — Это Свет. Есть свет, как проявитель. Вспомните! Точно! Вы же на фотоаппарате в Советском Союзе, помните, закрывались в красной комнате, вначале проявляли, а потом выходили на свет и видели фотографии? И если был свет, то всё сразу же засвечивалось. Так вот и получается, что растезировать или тезировать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когда объём Света…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Засветить.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 засветить какой-то момент и засветить станцу.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Знаешь, мы сейчас пишем в Синтез-Философии Парадигму, прямо реально пишем. И нас там 9, 12, и мы постепенно, постепенно пишем главы, каждый свою, кто-то тезисно, кто-то полноценно, форматно, потом вы её увидите, в свет когда она выйдет, познакомитесь.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проблема заключается в том, у нас Дмитрий Анатольевич</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кандидат наук, и мы когда-то у него давно спросили: «Дим, как писать?» Он говорит: «Сидите и каждый день пи́шите по такому-то периоду часов. Хотя бы 15 минут в день вы пишите».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вот смотрите, если мы просто услышим рекомендацию кандидата наук писать хотя бы по чуть-чуть в день, и пройдём мимо ушей, то мы никогда не напишем, или будем действовать из эффекта ударенного или ужаренного петуха, в последний день, и всё напишем за одну ночь. В принципе, как мы работаем. В общем-то, это как бы неплохо, потому что на стрессе пишется даже лучше, чем в спокойном состоянии.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Но! Если 365 дней в году, не берём високосный год, который начался, это исключение из всех правил, 365 дней в году. Вы в течение каждого дня будете по 18 минут или 15 минут пи</w:t>
      </w:r>
      <w:r w:rsidRPr="001D2E6A">
        <w:rPr>
          <w:rFonts w:ascii="Times New Roman" w:eastAsia="Times New Roman" w:hAnsi="Times New Roman" w:cs="Times New Roman"/>
          <w:sz w:val="24"/>
          <w:szCs w:val="24"/>
        </w:rPr>
        <w:lastRenderedPageBreak/>
        <w:t xml:space="preserve">сать, практиковать или тезировать какой-то Синтез, вот работать, за год это у вас будет количество, наверно, сто с чем-то часов. Это не так-то и много. И за сто часов себя можно перестроить. То есть, если каждый день по 15-20 минут, только реально, прям по будильнику, выбрать время, когда ты можешь. Либо ты это время практикуешь, либо время ты это пишешь, либо ты это время читаешь. Без телефона, без планшета. Не на планшете, не на телефоне, живая книга. Или компьютер, или планшет, где нет доступа в Интернет. Вот скачали и читаем. То есть вопрос в том, что важен режим.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тело.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тело. Если тело вне режима, Света нет, его всегда выключают. Это бесперебойное питание. Руки в розетку совали? Когда-нибудь било электричество? Это перебойное питание.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Я вот тоже недавно не выключила. Знаете, есть длинный удлинитель, и там есть кнопка, что-то я сдуру взялась и прямо затронулась за жёлтую дужку, а там 220, я такая держу, думаю, как хорошо меня «колбасит». Я даже не поняла, что это ток, потом понимаю, что этот «мандраж» по телу — это ток, я отпустила руку, как-то хорошо стало, стою, думаю, сколько вольт я пропустила? А что думать? 220, не больше. Думаю, маловато будет, но больше не захотела пропускать, это бесперебойное питание сработало.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смотрите, насколько тело… А есть же такой эффект, когда вы бьёте током. Это, с одной стороны, избыточная пассионарность энергоёмкости, когда работает стихия и Плазмы, и стихия Синтеза и Огня в теле. А с другой стороны, это избыточный Свет, которого так много, что он уже начинает насыщать физическое тело, и Мудрость вырабатывается с точки зрения стихийности тела, оно тянется к подобному, к Свету, к электричеству.</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«Так, это не о чём, ск</w:t>
      </w:r>
      <w:r w:rsidRPr="001D2E6A">
        <w:rPr>
          <w:rFonts w:ascii="Times New Roman" w:eastAsia="Times New Roman" w:hAnsi="Times New Roman" w:cs="Times New Roman"/>
          <w:b/>
          <w:sz w:val="24"/>
          <w:szCs w:val="24"/>
        </w:rPr>
        <w:t>а</w:t>
      </w:r>
      <w:r w:rsidRPr="001D2E6A">
        <w:rPr>
          <w:rFonts w:ascii="Times New Roman" w:eastAsia="Times New Roman" w:hAnsi="Times New Roman" w:cs="Times New Roman"/>
          <w:sz w:val="24"/>
          <w:szCs w:val="24"/>
        </w:rPr>
        <w:t>жите, как писать Тезы?» — Ответ: включаем Свет и насыщаем каждую Тезу количеством Капель, Ядер, Версумов, Шаров, какие вы ещё огнеобразы вспомните, которые вам помогут в работе с активацией Синтеза вплоть до... Имерио высоко, но вплоть до Объёма будет хорошо по вашему горизонту. Свет должен быть объёмным, поэтому сказала про Объём.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Вон шаровая молния, когда бьёт, Отец бьёт Светом по голове, посмотрите фильм «Небесный суд». Там был такой момент, когда дядьку гром ударил</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состояние Света, хотя было энергозаряд Мощи, но это было в Тонкое тело прям удар молнией, чтобы прям тело физически обуглилось.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Кстати, вот обморожение определённой степени, когда начинается гангрена, и отмирают кости, сосуды, конечности, это как раз тоже неправильное усвоение Света. Вы скажете: «Это же обморожение». Внутри свет немудрых мыслей, притянув в теле носителя в каких-то делах процессы, что сработала Стихия соответственно, и произошло обморожение. То есть человек просто обморозил свои конечности. Вот здесь просто вопрос, что Мудрость, она, как и ментальность, очень такая, знаете, хрупкая штука.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же с вами, по-моему, разрабатывали 6-рицу Полномочного, или выходили на Полномочного в явлении Аватара-Ипостаси, там Стихии и Царства были? Да, на Потенциального. Соответственно, когда вы начинаете формировать избыточный потенциал, он куда-то уходит, и, если у вас выход этого потенциала не направлен чётко на конкретное дело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написать тезы</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поставить себе цель.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Поставить себе цель: за год расписаться тезами, в день по тезе, в день по мыслеобразу, поставь себе цель, прямо по будильнику. Даже если это будет «ахинея» вначале, даже если у тебя свяжется только два слова, даже если не произойдёт, будет одно вырабатывание на какую-то фразу, ты через несколько месяцев увидишь результат.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Главное этим заниматься, только там возожённость, избыточность, настроенность, какая-то насыщенность, которая поможет тебе синтезировать.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 общем, ребят, сделайте вывод, Интеллект любит, когда он даёт сноровку заниматься Внутренним миром, вот оснастку или сноровку заниматься Внутренним миром.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b/>
          <w:sz w:val="24"/>
          <w:szCs w:val="24"/>
        </w:rPr>
        <w:t>Философия</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организация внутренней философии 4-ричности от внутренней мировости до внутренней метагалактичности, этим формируется пятое явление внутренняя Учительскость, в нашем с вами случае Ипостасность Синтезом 2</w:t>
      </w:r>
      <w:r w:rsidRPr="001D2E6A">
        <w:rPr>
          <w:rFonts w:ascii="Times New Roman" w:eastAsia="Times New Roman" w:hAnsi="Times New Roman" w:cs="Times New Roman"/>
          <w:b/>
          <w:sz w:val="24"/>
          <w:szCs w:val="24"/>
        </w:rPr>
        <w:noBreakHyphen/>
        <w:t>го курса Служащего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lastRenderedPageBreak/>
        <w:t xml:space="preserve">Объяснила? Ещё раз: Синтез, тезы и активация каждого дня в индивидуальной работе. Понятно?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кстати, для Нити Синтеза это будет хорошо, ощущения будут острее, не чувства, а ощущения, они будут четкие в организации действия. Не просто ощущаться, а конкретно ощущаться, весь спектр ощущения. А спектр</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всегда Свет.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Значит, тогда ощущения будут в Свете чёткие, не какого-то, дяди Васи рядом стоящего, а тебя индивидуально. </w:t>
      </w:r>
      <w:r w:rsidRPr="001D2E6A">
        <w:rPr>
          <w:rFonts w:ascii="Times New Roman" w:eastAsia="Times New Roman" w:hAnsi="Times New Roman" w:cs="Times New Roman"/>
          <w:b/>
          <w:sz w:val="24"/>
          <w:szCs w:val="24"/>
        </w:rPr>
        <w:t>Для Нити Синтеза индивидуальность самое то, даже не то, что то</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это её всё. </w:t>
      </w:r>
      <w:r w:rsidRPr="001D2E6A">
        <w:rPr>
          <w:rFonts w:ascii="Times New Roman" w:eastAsia="Times New Roman" w:hAnsi="Times New Roman" w:cs="Times New Roman"/>
          <w:sz w:val="24"/>
          <w:szCs w:val="24"/>
        </w:rPr>
        <w:t>Если Нить Синтеза всехняя, а не ваша конкретная, то, считайте, что вы её просто разбазарили: даю бесплатно, просто. И как бы безвозмездно не против</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у Отца всё безвозмездно, но система взаимообмена Огне-, Духо-, Света и Энергии к чему будет влиять? Или на что будет влиять Светообмен?</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Энергообмен понятно, Духообмен понятно, Огнебмен понятно, а Светообмен на что влияет? — Первое, на вашу Мощь, а Мощь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ваша производительность. Тогда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главный смотрящий, извините, это уже жаргон пошёл, как главный отсматривающий состояние Света, объёма задатков, которые у вас есть во внутренней организации.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Какие организации у нас стоят на четвёрке? Что-то связанное с ИВДИВО-полисами. То есть </w:t>
      </w:r>
      <w:r w:rsidRPr="001D2E6A">
        <w:rPr>
          <w:rFonts w:ascii="Times New Roman" w:eastAsia="Times New Roman" w:hAnsi="Times New Roman" w:cs="Times New Roman"/>
          <w:b/>
          <w:sz w:val="24"/>
          <w:szCs w:val="24"/>
        </w:rPr>
        <w:t>ваше применение мощи и Интеллекта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дееспособность в ИВДИВО-полисе</w:t>
      </w:r>
      <w:r w:rsidRPr="001D2E6A">
        <w:rPr>
          <w:rFonts w:ascii="Times New Roman" w:eastAsia="Times New Roman" w:hAnsi="Times New Roman" w:cs="Times New Roman"/>
          <w:sz w:val="24"/>
          <w:szCs w:val="24"/>
        </w:rPr>
        <w:t xml:space="preserve">, в первую очередь. </w:t>
      </w:r>
      <w:r w:rsidRPr="001D2E6A">
        <w:rPr>
          <w:rFonts w:ascii="Times New Roman" w:eastAsia="Times New Roman" w:hAnsi="Times New Roman" w:cs="Times New Roman"/>
          <w:b/>
          <w:sz w:val="24"/>
          <w:szCs w:val="24"/>
        </w:rPr>
        <w:t>То, что вы делаете в ИВДИВО-полисе</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работа интеллектуальных связей</w:t>
      </w:r>
      <w:r w:rsidRPr="001D2E6A">
        <w:rPr>
          <w:rFonts w:ascii="Times New Roman" w:eastAsia="Times New Roman" w:hAnsi="Times New Roman" w:cs="Times New Roman"/>
          <w:sz w:val="24"/>
          <w:szCs w:val="24"/>
        </w:rPr>
        <w:t>, потому что Интеллекту внутри справиться с течением Света проще всего, а вовне в ИВДИВО</w:t>
      </w:r>
      <w:r w:rsidRPr="001D2E6A">
        <w:rPr>
          <w:rFonts w:ascii="Times New Roman" w:eastAsia="Times New Roman" w:hAnsi="Times New Roman" w:cs="Times New Roman"/>
          <w:sz w:val="24"/>
          <w:szCs w:val="24"/>
        </w:rPr>
        <w:noBreakHyphen/>
        <w:t xml:space="preserve">полисе там же координация Аватаров, координация зданий, координация внешней материи или всех 64 видов материи, Ядро Метагалактики, протекание Синтеза.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когда мы внутри неорганизованы в ИВДИВО-полисе, все организации четвёртого и двенадцатого порядка они страдают. В вершине страдает Империя, потому что мы все имперцы с красными паспортами, образно, что мы граждане Империи Большого Космоса, а где эта архетипичность, она не «протезирована».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Есть, о! Протезирование: либо мы протезируемся, и не понятно с какими костылями ходим, либо мы тезируемся. На самом дела, шутки шутками, но слова просто так не подбираются.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тогда получается, что-либо если есть тезы, мы идём без инвалидности, если нет тез, мы идём с протезированием чего-то там. Хорошо, если там зубы, а если не зубы? Понимаете, это плохо.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На самом деле,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 чёткий, избирательный в такой своей безотлагательности процесса.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Ладно, сейчас быстро стяжаем Компетенции и три здания, чтобы вы не оставались в самостоятельном стяжании, и потом поработаем синтезированием Головерсума и Мировоззрения каждого из вас. То есть попробуем подействовать Служащим ракурсом Интеллекта, чтобы вы прям вкусили.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я несколько раз говорю «вкус, вкус», он хотя бы на четвёрке, далековат до 14-го явления, но всё равно отражает по десятеричному такому сложению внутреннее состояние сонастроенности. То есть, может быть как вкус, Служения, который нужно внутри ментально сопережить.</w:t>
      </w: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0" w:name="_Toc158289071"/>
      <w:r w:rsidRPr="001D2E6A">
        <w:rPr>
          <w:rFonts w:cs="Times New Roman"/>
          <w:szCs w:val="24"/>
        </w:rPr>
        <w:t>Об Эмпатии к Синтезу Изначально Вышестоящего Отца</w:t>
      </w:r>
      <w:r w:rsidR="001B3CDF" w:rsidRPr="001D2E6A">
        <w:rPr>
          <w:rFonts w:cs="Times New Roman"/>
          <w:szCs w:val="24"/>
        </w:rPr>
        <w:t xml:space="preserve"> — </w:t>
      </w:r>
      <w:r w:rsidRPr="001D2E6A">
        <w:rPr>
          <w:rFonts w:cs="Times New Roman"/>
          <w:szCs w:val="24"/>
        </w:rPr>
        <w:t>работа Интеллекта</w:t>
      </w:r>
      <w:bookmarkEnd w:id="30"/>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кстати, с вами проходили когда-нибудь Эмпатию к Синтезу Изначально Вышестоящего Отца, по-моему, проходили, практику, Эмпатичностью не возжигались никогда? Это же как раз горизонт Служащего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ваше всё. Делали?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Было.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Давно? На этом курсе либо на том?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 xml:space="preserve">Из зала: На этом.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На этом, вот я тоже помню, что мы с Эмпатией с вами работали. Там нужно либо поднять практику, либо вспомнить, что Эмпатия вызывает количество видов Синтеза в теле.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Что такое Эмпатия? Это внутренняя сопряжённость эмпатических связей, которые выстраивают внутренний контакт</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когда мы перед перерывом вышли из практики, я спросила: «В чём вы?». Вот сейчас можно сказать, </w:t>
      </w:r>
      <w:r w:rsidRPr="001D2E6A">
        <w:rPr>
          <w:rFonts w:ascii="Times New Roman" w:eastAsia="Times New Roman" w:hAnsi="Times New Roman" w:cs="Times New Roman"/>
          <w:b/>
          <w:sz w:val="24"/>
          <w:szCs w:val="24"/>
        </w:rPr>
        <w:t xml:space="preserve">вы были в эмпатическом состоянии глубокого сопереживания Изначально </w:t>
      </w:r>
      <w:r w:rsidRPr="001D2E6A">
        <w:rPr>
          <w:rFonts w:ascii="Times New Roman" w:eastAsia="Times New Roman" w:hAnsi="Times New Roman" w:cs="Times New Roman"/>
          <w:b/>
          <w:sz w:val="24"/>
          <w:szCs w:val="24"/>
        </w:rPr>
        <w:lastRenderedPageBreak/>
        <w:t>Вышестоящему Отцу, и вот это работа Интеллекта, он даёт плотную сцепку</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Кстати, Л. сказала: «Мы были у вас на Погружении». А что значит погрузиться? Это войти в Свет другого вида организации материи, либо мира, чтобы внутри познакомиться, тогда мы знакомимся в Свете, а не в Энергии. Тогда мы знакомимся в Духе, и тогда мы выходим на ядро Света, когда мы стяжаем какие тела? Синтезтела. Правильно?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Тогда получается, что Синтезтело в любой Метагалактике, которое выходит на Тонкий Мир, и начинает насыщаться Световеществом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состояние синтезтелесности всех наших возможностей, которые кульминационно образом отражаются в Интеллекте.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Интеллект как бы такая «хилая» часть, которая только расшифровывает, тезирует, а если на неё посмотреть с точки зрения источника Света, то вполне себе такой кремень, который образами может оформить синтезобразный процесс каждого из нас, вернее синтезтелесный процесс. Но в синтезтелесном процессе будут образы. Так же?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Это в человеческом мы можем понять момент, а у Частей нет времени. То есть они смотрят вне ракурса контекста времени. И у Частей нет глаз, если это не Части телесные, они встроены в наше физическое тело. И вот как часть, мы говорим, можно не только видеть глазами, не только там сопереживать физическим телом и проживать телом. Как это увидеть Интеллектом или как это почувствовать Интеллектом? </w:t>
      </w:r>
    </w:p>
    <w:p w:rsidR="001B3CDF" w:rsidRPr="001D2E6A" w:rsidRDefault="001B3CDF"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1" w:name="_Toc158289072"/>
      <w:r w:rsidRPr="001D2E6A">
        <w:rPr>
          <w:rFonts w:cs="Times New Roman"/>
          <w:szCs w:val="24"/>
        </w:rPr>
        <w:t>Действенность Интеллектом</w:t>
      </w:r>
      <w:bookmarkEnd w:id="31"/>
    </w:p>
    <w:p w:rsidR="001B3CDF" w:rsidRPr="001D2E6A" w:rsidRDefault="001B3CD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как для вас сейчас, из того, что мы сейчас объяснили, с точки зрения тезы, увидеть или почувствовать Интеллектом? Это через что?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Нам нужно вспомнить названия фундаментальностей Систем. То есть нам нужно вспомнить, что система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Теза, вспомнить название Аппарата и вспомнить название Частности. Там это не будет видно. Мы с вами в тот раз стяжали, вам понравилась эта насыщенность. Если брать во внимание Интеллект, то у Интеллекта Система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Теза, Аппараты</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Гравитация, а вот Частности очень интересное явление. У самого Интеллекта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Воля Света, а у Праинтеллекта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Созидание Света.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тогда вопрос, что видит Интеллект и Праинтеллект, и именно Частностями, Волей Света и Созиданием Света?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вроде бы, это Частности, как Огонь, но Огнём мы видим. Хотя при этом Аппарат, как Гравитация, Содержание и Параметод, не всегда отдают эффекты, чтобы телесная система зрения видела. Потому, что если </w:t>
      </w:r>
      <w:r w:rsidRPr="001D2E6A">
        <w:rPr>
          <w:rFonts w:ascii="Times New Roman" w:hAnsi="Times New Roman" w:cs="Times New Roman"/>
          <w:b/>
          <w:bCs/>
          <w:sz w:val="24"/>
          <w:szCs w:val="24"/>
        </w:rPr>
        <w:t>Гравитация</w:t>
      </w:r>
      <w:r w:rsidRPr="001D2E6A">
        <w:rPr>
          <w:rFonts w:ascii="Times New Roman" w:hAnsi="Times New Roman" w:cs="Times New Roman"/>
          <w:sz w:val="24"/>
          <w:szCs w:val="24"/>
        </w:rPr>
        <w:t xml:space="preserve"> притянется не к правильному Содержанию… Я вот себе написала, </w:t>
      </w:r>
      <w:r w:rsidRPr="001D2E6A">
        <w:rPr>
          <w:rFonts w:ascii="Times New Roman" w:hAnsi="Times New Roman" w:cs="Times New Roman"/>
          <w:b/>
          <w:bCs/>
          <w:sz w:val="24"/>
          <w:szCs w:val="24"/>
        </w:rPr>
        <w:t>это универсальное фундаментальное взаимодействие между темами телами, которые притягиваются по подобию от Изначально Вышестоящего Отца в каждом.</w:t>
      </w:r>
      <w:r w:rsidRPr="001D2E6A">
        <w:rPr>
          <w:rFonts w:ascii="Times New Roman" w:hAnsi="Times New Roman" w:cs="Times New Roman"/>
          <w:sz w:val="24"/>
          <w:szCs w:val="24"/>
        </w:rPr>
        <w:t xml:space="preserve"> А если не от Отца Содержание притянется к Интеллекту? Понимаете? Вопрос тогда, где внутренняя безопасность? А она в Частностях. Чтобы Интеллект Посвящённого опирался не на свои знания, а на Знания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Тогда помните выражение, когда человек сказал: «Метагалактика, дай я тебя увижу и я в тебя поверю». А Метагалактика сказала: «Сначала поверишь, а потом увидишь». И вот тогда получается, что </w:t>
      </w:r>
      <w:r w:rsidRPr="001D2E6A">
        <w:rPr>
          <w:rFonts w:ascii="Times New Roman" w:hAnsi="Times New Roman" w:cs="Times New Roman"/>
          <w:b/>
          <w:bCs/>
          <w:sz w:val="24"/>
          <w:szCs w:val="24"/>
        </w:rPr>
        <w:t>мы видим на основании внутреннего расположения волевого объёма Света</w:t>
      </w:r>
      <w:r w:rsidRPr="001D2E6A">
        <w:rPr>
          <w:rFonts w:ascii="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Это, кстати, очень интересный посыл. То есть, когда мы теряем зрение, пьём какие-то бады или колем какие-то вещества. Это правильно, мы поддерживаем внутренние витамины, чтобы внутри наши глаза не страдали. Но с точки зрения Частностей, видим мы всегда волевым актом Света. То есть волевым состоянием. И с одной стороны, очки они могут быть как аксессуар, с другой стороны, они могут просто показывать, что не хватает Воли на какой-то взгляд или в какое-то действие. Я только не говорю там, возрастное изменение зрения, особенно, дети, подростки, понятно, что мы ссылаемся, что там читают лёжа, наследственность от папы, от бабушки… С одной стороны, да, наследственность играет значение, но если тело сильное и самостоятельное, то это не наследственность.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Наследственность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когда тело у ребёнка, допустим, слабое, и вся родовая наследственность на него влияет. То есть, есть же доминантный признак, а есть рецессивный. Почему </w:t>
      </w:r>
      <w:r w:rsidRPr="001D2E6A">
        <w:rPr>
          <w:rFonts w:ascii="Times New Roman" w:hAnsi="Times New Roman" w:cs="Times New Roman"/>
          <w:sz w:val="24"/>
          <w:szCs w:val="24"/>
        </w:rPr>
        <w:lastRenderedPageBreak/>
        <w:t>доминантным признаком должно служить плохое зрение? Оно должно быть рецессивным состоянием, которое срабатывает, выявляется какое-то явление, когда наказан отсутствием зрения или там зрение всегда плохое…. В общем, правильное зрение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волевой акт!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Задумайтесь, если вы шли по улице и вдруг ваша фокусировка взгляда усилилась, и вы увидели баннер, а на нём написано: «Живи по-другому!» Вы идёте, смотрите, читаете уже дальше баннера. Уже как бы зрение, не фокусируется, потому, что нужно было прочитать вот эту вот формулировочку. И вот это вот волевое состояние Света!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Кстати, понятно, что мы сейчас будем идти в стяжание, но попробуйте подумать, а что такое Волевой Свет или Воля Света, или состояние Созидания Света? Что, наверное, к вам ближе всего с точки зрения Праинтеллекта — Воля Света.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Я бы сказала, что Воля Света и Созидание Света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когда в Интеллекте отсутствует гордыня. Он берёт и служит своим Светом всем видам Частностей.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на перерыве Т. говорила про какое-то кофейное зерно, извини, я так вполуха слушала. Но это меня натолкнуло на воспоминания, что когда-то в своё время мы перестраивали Интеллект как «внутренний читающий тело», я помню, что нас вывел Аватар Синтеза Кут Хуми к Изначально Вышестоящему Отцу, и мы прямо вот в Части, но это было ещё Метагалактика, когда мы жили по Присутствиям, не больше 64 Присутствий было и нам прямо Кут Хуми показывал, что в Интеллекте пятой расы внутреннее зерно кофейное было. И когда мы выявили, Отец сказал такую фразу, что Интеллект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накопитель качеств человеческих. И вот это кофейное зерно, это было качество гордыня.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есть смертельный грех, помните там уныние, а есть гордыня, как состояние… Вот мы можем гордиться своими достижениями, а можем быть в состоянии гордыни, когда нет баланса. Почему мы сказали, что тело материи, Интическая материя, она внутри держит баланс, чтобы характеристики качеств и свойств личности или Посвящённого выражения, имели положительные тенденции, без «гордыни». Потому, что гордыня несёт собою состояние, когда в 12 часов вот эта напыщенность превращается в дыню. А дыней называется лицо. Лицо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уровень мудрости. Значит, если Интеллект на горизонте четырнадцатом позволяет себе во второй шестнадцатерице проявить какие-то неадекватные процессы, то потом включается Время. А время всегда… Вот помните: если хочешь получить ответ, посмотри, что будет в течение времени по жизни! Вот это прям правильное состояние. И потом, тянется, тянется какой-то процесс, доходит до Истины, Истина это уже терпеть не будет и начинает просто бить по голове. Не кувалдой, нет, жизненными обстоятельствами. И когда вы начинаете напрягать свой мозг чтобы думать, кроме головной боли в решения проблемы ничего не наступает.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Так вот тогда вопрос, рациональный такой. А Интеллект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рациональная Часть, она не иррациональна, она прям просчитывает до и после. Вот никогда вам не встанет на минуту позже, потому что он понимает, что кортизол, выработанный в шесть часов, потом ударит по здоровью. И вы будете бегать, как ужаленный, и на всех прыгать, потому что в 6:30 не отдали его физическим подъёмом тела, а привыкли спать, как говорила моя бабушка, до 10 часов утра с определённым состоянием физиологических процессов и потом бегать недовольным, потому что тело не включилось. Вот это Интеллект, ему нужен режим. Я второй раз говорю про режим.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Тогда получается, если Интеллект собирает лучшие характеристики, то тогда нужно подумать. Вот мы идём там в Служащего, все такие Служащие из себя, правильные, нагладили воротнички, стойки сделали… А как человеки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раз там и во что-то вляпались….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Так вот вопрос: что будет видеть Отец стойку воротника или он будет видеть человеческое состояние? Так вот самое интересное, что в зале Изначально Вышестоящего Отца мы проверяемся вначале человеком, и Отец будет смотреть на Интеллект и на внутренние характеристики и качества человеческой жизни.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я начала тему, а потом с неё сошла на какую-то другую, когда мы говорили о том, что Интеллект проверяется в служении. Чем интеллектуальней человек... Перельман подтвердил закон, это же интеллектуальное действие. Но он прослужил Планете, человечеству, математике, но он абсолютно на себя не обращает внимание. Почему? Да потому, что ему всё равно, он служит другим, более высоким смыслам.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Тогда вопрос: ваши Части, в вашей профессии… Кто из вас не стесняется сказать, кто вы </w:t>
      </w:r>
      <w:r w:rsidRPr="001D2E6A">
        <w:rPr>
          <w:rFonts w:ascii="Times New Roman" w:hAnsi="Times New Roman" w:cs="Times New Roman"/>
          <w:sz w:val="24"/>
          <w:szCs w:val="24"/>
        </w:rPr>
        <w:lastRenderedPageBreak/>
        <w:t xml:space="preserve">по профессии или вы работаете по ней.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Менеджер. Продавец.</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Хорошо, ты работаешь в коммуникации, с материей, людям продаешь? Что продаешь?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Косметику.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Замечательно, косметику продаешь. Вот с точки зрения работы Интеллекта, как сделать так, чтобы в твоей физической профессии, в ядре профессии, которое объединено с Ядром Должностной Полномочности, Владычица такая-то, не будем говорить название, было эффективное не количество продаж, а людям, которые притягивались, они притягивались по внутреннему поиску той косметики, которая подходит для них, по их свойствам. Что нужно делать? Чем работать надо? Что Интеллект тебе сейчас сигналит, говорит, фиксирует? А ответ всем идёт.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 принципе, он уже есть, этот ответ. Вот автоматически, только мы с Л. вступили в диалог, и Л. начала рассказывать физические свои действия, всё равно уже был ответ, что нужно Интеллекту, чтобы уровень работы каждой единицы товара, которая продаётся энергообменом, было бы определённой насыщенности полезна той женщине либо мужчине, который покупает своим женщинам.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Качественное консультирование.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А причём тут Интеллект? Думаешь, он там что состав будет рассказывать тебе?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Чем он? Консультант?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Консультант, он да, 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А, что мой Интеллект будет рассказывать?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Не Интеллект, а что твой Интеллект будет делать, чтобы твоя профессия качественно тебя развивала, развивала твою точку, магазин, развивала количество гравитационных действий, чтобы притягивались к тебе? Это ответ, что будет делать Интеллект. </w:t>
      </w:r>
      <w:r w:rsidRPr="001D2E6A">
        <w:rPr>
          <w:rFonts w:ascii="Times New Roman" w:hAnsi="Times New Roman" w:cs="Times New Roman"/>
          <w:i/>
          <w:sz w:val="24"/>
          <w:szCs w:val="24"/>
        </w:rPr>
        <w:t>(обращается в зал)</w:t>
      </w:r>
      <w:r w:rsidRPr="001D2E6A">
        <w:rPr>
          <w:rFonts w:ascii="Times New Roman" w:hAnsi="Times New Roman" w:cs="Times New Roman"/>
          <w:sz w:val="24"/>
          <w:szCs w:val="24"/>
        </w:rPr>
        <w:t xml:space="preserve"> Андрей, что будет делать Интеллект?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Искать. Как можно поработать поменьше.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Правильно. Нет. Работать поменьше? Нет, ребята, Интеллект будет работать на принцип Магнита. В данном случае, в вашем случае, не в вашем конкретно, а во всех наших случаях </w:t>
      </w:r>
      <w:r w:rsidRPr="001D2E6A">
        <w:rPr>
          <w:rFonts w:ascii="Times New Roman" w:hAnsi="Times New Roman" w:cs="Times New Roman"/>
          <w:bCs/>
          <w:sz w:val="24"/>
          <w:szCs w:val="24"/>
        </w:rPr>
        <w:t>Интеллект будет пользоваться практикой Магнита. То есть он будет доводить до совершенства форму вашей профессии продажами, количеством покупателей, качеством товара, активной пассионарной средой.</w:t>
      </w:r>
      <w:r w:rsidRPr="001D2E6A">
        <w:rPr>
          <w:rFonts w:ascii="Times New Roman" w:hAnsi="Times New Roman" w:cs="Times New Roman"/>
          <w:sz w:val="24"/>
          <w:szCs w:val="24"/>
        </w:rPr>
        <w:t xml:space="preserve"> И, например, пассионарная среда в помещении должна быть, она должна быть, избыточность Огня какого-то даже элементарного, чтобы расходился Огонь, Дух, Свет, Энергия. И люди приходили, покупатели, они входили в эффект внутреннего раскрытия красоты, и работал Ум. Можно же так связать? Продаём красоту, грубо говоря, это Частность, значит, работает Ум. Любой, приобрётший вот эту маленькую косметичку, единицу, сразу же умнеет.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sz w:val="24"/>
          <w:szCs w:val="24"/>
        </w:rPr>
      </w:pPr>
      <w:r w:rsidRPr="001D2E6A">
        <w:rPr>
          <w:rFonts w:ascii="Times New Roman" w:hAnsi="Times New Roman" w:cs="Times New Roman"/>
          <w:sz w:val="24"/>
          <w:szCs w:val="24"/>
        </w:rPr>
        <w:t xml:space="preserve">Вы скажете: «Да ересь!». Нет не ересь, вопрос, как я смотрю. Сейчас мы с тобой дискуссию прервём, но, чтобы вы понимали, что </w:t>
      </w:r>
      <w:r w:rsidRPr="001D2E6A">
        <w:rPr>
          <w:rFonts w:ascii="Times New Roman" w:hAnsi="Times New Roman" w:cs="Times New Roman"/>
          <w:b/>
          <w:sz w:val="24"/>
          <w:szCs w:val="24"/>
        </w:rPr>
        <w:t>Интеллекту важен Магнит в вашей деятельности, в которой вы работаете. Интеллекту важны Частности тех Частей, с которыми вы имеете дело.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посмотрите на свою профессию с точки зрения Частей: риэлтеры</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работа всеми частями 16-го, 8-го горизонта. Всё, что связано с ИВДИВО, всё, что связано с ИВДИВО-Телами ракурсом отдела Аватарессы Синтеза Фаинь, ИВДИВО-Тело Синтеза включится, ИВДИВО-Тело Условий включится, и войдёт вот это всё в отдел Аватарессы Синтеза Фаинь Синтеза, всё будет работать на организацию Дома и условий ИВДИВО.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 есть вот вопрос, чтобы все профессии рассматривали ракурсом Частей. </w:t>
      </w:r>
      <w:r w:rsidRPr="001D2E6A">
        <w:rPr>
          <w:rFonts w:ascii="Times New Roman" w:hAnsi="Times New Roman" w:cs="Times New Roman"/>
          <w:b/>
          <w:sz w:val="24"/>
          <w:szCs w:val="24"/>
        </w:rPr>
        <w:t xml:space="preserve">Не хватает в ваших профессиях эманаций Частей. </w:t>
      </w:r>
      <w:r w:rsidRPr="001D2E6A">
        <w:rPr>
          <w:rFonts w:ascii="Times New Roman" w:hAnsi="Times New Roman" w:cs="Times New Roman"/>
          <w:bCs/>
          <w:sz w:val="24"/>
          <w:szCs w:val="24"/>
        </w:rPr>
        <w:t>Не хватает в ваших профессиях ракурсом работы Частей.</w:t>
      </w:r>
      <w:r w:rsidRPr="001D2E6A">
        <w:rPr>
          <w:rFonts w:ascii="Times New Roman" w:hAnsi="Times New Roman" w:cs="Times New Roman"/>
          <w:b/>
          <w:sz w:val="24"/>
          <w:szCs w:val="24"/>
        </w:rPr>
        <w:t xml:space="preserve"> Интеллекту скучно у вас на работе, потому что</w:t>
      </w:r>
      <w:r w:rsidRPr="001D2E6A">
        <w:rPr>
          <w:rFonts w:ascii="Times New Roman" w:hAnsi="Times New Roman" w:cs="Times New Roman"/>
          <w:sz w:val="24"/>
          <w:szCs w:val="24"/>
        </w:rPr>
        <w:t xml:space="preserve"> </w:t>
      </w:r>
      <w:r w:rsidRPr="001D2E6A">
        <w:rPr>
          <w:rFonts w:ascii="Times New Roman" w:hAnsi="Times New Roman" w:cs="Times New Roman"/>
          <w:b/>
          <w:sz w:val="24"/>
          <w:szCs w:val="24"/>
        </w:rPr>
        <w:t>он требует скорости оперирования и высчитывания непровокационных схем.</w:t>
      </w:r>
      <w:r w:rsidRPr="001D2E6A">
        <w:rPr>
          <w:rFonts w:ascii="Times New Roman" w:hAnsi="Times New Roman" w:cs="Times New Roman"/>
          <w:sz w:val="24"/>
          <w:szCs w:val="24"/>
        </w:rPr>
        <w:t xml:space="preserve"> Понимаешь, проще всего, не на тебе, на всех нас, проще всего отпровоцировать того, кто рядом, а ты попробуй провокацию устрой другому. Ну если не получишь по затыльнику, но как-то получишь грубым делом вовне. Серьёзно.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вопрос в том, что мы провокацию устраиваем для своих, только понимаем, что они нам ничего не дадут в обратном состоянии, мы просто выгружаемся. Так вот, </w:t>
      </w:r>
      <w:r w:rsidRPr="001D2E6A">
        <w:rPr>
          <w:rFonts w:ascii="Times New Roman" w:hAnsi="Times New Roman" w:cs="Times New Roman"/>
          <w:b/>
          <w:sz w:val="24"/>
          <w:szCs w:val="24"/>
        </w:rPr>
        <w:t xml:space="preserve">Интеллект не </w:t>
      </w:r>
      <w:r w:rsidRPr="001D2E6A">
        <w:rPr>
          <w:rFonts w:ascii="Times New Roman" w:hAnsi="Times New Roman" w:cs="Times New Roman"/>
          <w:b/>
          <w:sz w:val="24"/>
          <w:szCs w:val="24"/>
        </w:rPr>
        <w:lastRenderedPageBreak/>
        <w:t>любит, когда в него выгружаются.</w:t>
      </w:r>
      <w:r w:rsidRPr="001D2E6A">
        <w:rPr>
          <w:rFonts w:ascii="Times New Roman" w:hAnsi="Times New Roman" w:cs="Times New Roman"/>
          <w:sz w:val="24"/>
          <w:szCs w:val="24"/>
        </w:rPr>
        <w:t xml:space="preserve"> Почему? Чужой Свет, помните: в чужом монастыре не ставь свои уставы.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b/>
          <w:sz w:val="24"/>
          <w:szCs w:val="24"/>
        </w:rPr>
        <w:t>Вот Интеллект не терпит манипулирования, но терпит революционность</w:t>
      </w:r>
      <w:r w:rsidRPr="001D2E6A">
        <w:rPr>
          <w:rFonts w:ascii="Times New Roman" w:hAnsi="Times New Roman" w:cs="Times New Roman"/>
          <w:sz w:val="24"/>
          <w:szCs w:val="24"/>
        </w:rPr>
        <w:t>. Потому что вот это состояние «граждане, на баррикадах!», да, такой жилеткой</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как раз состояние внутренней революции. Кстати, </w:t>
      </w:r>
      <w:r w:rsidRPr="001D2E6A">
        <w:rPr>
          <w:rFonts w:ascii="Times New Roman" w:hAnsi="Times New Roman" w:cs="Times New Roman"/>
          <w:b/>
          <w:sz w:val="24"/>
          <w:szCs w:val="24"/>
        </w:rPr>
        <w:t>в 5-ю расу именно Интеллект устраивал революции</w:t>
      </w:r>
      <w:r w:rsidRPr="001D2E6A">
        <w:rPr>
          <w:rFonts w:ascii="Times New Roman" w:hAnsi="Times New Roman" w:cs="Times New Roman"/>
          <w:sz w:val="24"/>
          <w:szCs w:val="24"/>
        </w:rPr>
        <w:t xml:space="preserve">, где внутри Майтрейя как Будда грядущего, выстраивал формирование только не провокационно, а революционных действий. Помните, не можешь революцию остановить, её надо возглавить. Так вот в подразделении нужно возглавлять, я поэтому предложила оставить двух специалистов в комнате на сутки, чтобы они внутренне восходили.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Поэтому </w:t>
      </w:r>
      <w:r w:rsidRPr="001D2E6A">
        <w:rPr>
          <w:rFonts w:ascii="Times New Roman" w:hAnsi="Times New Roman" w:cs="Times New Roman"/>
          <w:b/>
          <w:sz w:val="24"/>
          <w:szCs w:val="24"/>
        </w:rPr>
        <w:t>какой внутренний текст вы пишите качествами, характеристиками и вашими профессиями, такой внутренний смысл, и суть, и любой другой объём Частностей ваш Интеллект разряжает в физическом применении</w:t>
      </w:r>
      <w:r w:rsidRPr="001D2E6A">
        <w:rPr>
          <w:rFonts w:ascii="Times New Roman" w:hAnsi="Times New Roman" w:cs="Times New Roman"/>
          <w:sz w:val="24"/>
          <w:szCs w:val="24"/>
        </w:rPr>
        <w:t>. Вот разрядка состояниями.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мы разряжаемся где? — В спортзале, предположим, если туда ходим. А как Интеллект разряжается? — Когда он пишет, читает, распознаёт, расшифровывает или сканирует. Где вы это можете увидеть, вспомните. Вот Интеллект прямо ищет базу данных, где он может что-то понять новенькое: в библиотеках Аватаров Синтеза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раз, и второе, как ни странно, в комнате Эталонов у Аватарессы Синтеза Свет. То есть Интеллект требует смены эталонной матричности, а это идёт в обновлении эталонности всеми Частями. </w:t>
      </w:r>
    </w:p>
    <w:p w:rsidR="001B3CDF" w:rsidRPr="001D2E6A" w:rsidRDefault="001B3CDF"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2" w:name="_Toc158289073"/>
      <w:r w:rsidRPr="001D2E6A">
        <w:rPr>
          <w:rFonts w:cs="Times New Roman"/>
          <w:szCs w:val="24"/>
        </w:rPr>
        <w:t>Работа с Аватарессой Синтеза Свет Интеллектом</w:t>
      </w:r>
      <w:bookmarkEnd w:id="32"/>
    </w:p>
    <w:p w:rsidR="001B3CDF" w:rsidRPr="001D2E6A" w:rsidRDefault="001B3CD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прямо рекомендую, если есть какие-то обострённые формы сопереживания какому-то процессу или неорганизованности в какой-то процесс, походите к Свет не только, чтобы вас полечили, а, чтобы с точки зрения работы Интеллекта дали… Вот просто представьте образ: есть вы с вашими характеристиками, свойствами и качествами, с тремя видами жизни, стяжаниями в 16 архетипах трёх видах видов тел, стяжаниями, допустим, 14 дней Рождественских стяжаний, всеми видами стяжаний в трёх октавах, всё! В Высшее Сердце вошли, в Христа вошли 1-го января, вот сложились этим явлением. А теперь начинает включаться Часть Изначально Вышестоящего Отца, которая на всё вот это потенциальное смотрит как на реальное явление. И говорит Интеллект: «Вот ты, конечно, допустим, имеешь Синтез в 16-архетипическом явлении такие-то стяжания, такие-то первостяжания, а физически как ты этим живёшь? Вот прямо реально живёшь? Не знаешь, что это есть, а живёшь». То есть в теле протекают параллельно огнеобразные течения Синтеза различных путей сообщений, где Интеллект оперирует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вот вспомните качество Омеги, у него есть Омежный Синтез,</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есть Интеллектуальный Синтез, то есть то явление, которое сцепливает по подобию огнеобразный состав между тезами, как алгоритмами, которые расшифровывает рибонуклеиновая кислота. Это прямо работа Интеллекта, она дробит, или вот расчленяет, разбирает это витиё ДНК, прямо включается транскрипция, и помните, там аминокислоты, которые палочками соединены, не помню, как они называются, предположим, какие-то вещества. И вот получается, что </w:t>
      </w:r>
      <w:r w:rsidRPr="001D2E6A">
        <w:rPr>
          <w:rFonts w:ascii="Times New Roman" w:hAnsi="Times New Roman" w:cs="Times New Roman"/>
          <w:b/>
          <w:sz w:val="24"/>
          <w:szCs w:val="24"/>
        </w:rPr>
        <w:t>Интеллект</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путь, как мост, который сопрягает одно и другое состояние между внутренним и внешним, и включает витиё</w:t>
      </w:r>
      <w:r w:rsidRPr="001D2E6A">
        <w:rPr>
          <w:rFonts w:ascii="Times New Roman" w:hAnsi="Times New Roman" w:cs="Times New Roman"/>
          <w:sz w:val="24"/>
          <w:szCs w:val="24"/>
        </w:rPr>
        <w:t>. И, когда мы входим к Свет и говорим: «Аватаресса, вот у нас есть Интеллект Изначально Вышестоящего Отца, мы его сейчас стяжали, это определённый контекст связей, но в физической жизни я страдаю, испытываю вот это, вот это, вот это, я уже устал от этого». Кстати, как только вы устанете, вы получите от Разума такое явление, как импульс.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почему Емеля лежал 33 года на печи? Ну, не Емеля, а этот вот богатырь лежал на печи? Ну и этот тоже любил!</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Все долго лежали!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Долго лежали все. Почему? А потому что они, если так серьёзно, они ждали созревания и ждали импульса. У них был закон сохранения энергии. </w:t>
      </w:r>
      <w:r w:rsidRPr="001D2E6A">
        <w:rPr>
          <w:rFonts w:ascii="Times New Roman" w:hAnsi="Times New Roman" w:cs="Times New Roman"/>
          <w:b/>
          <w:sz w:val="24"/>
          <w:szCs w:val="24"/>
        </w:rPr>
        <w:t>Тогда Интеллект - это Часть, которая сохраняет энергию, и пока во внутреннем мире не получился импульс от Отца или Аватара на какое-то дело</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тело не встанет, потому что Интеллект</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 xml:space="preserve">это телесное состояние внутреннего процесса. </w:t>
      </w:r>
      <w:r w:rsidRPr="001D2E6A">
        <w:rPr>
          <w:rFonts w:ascii="Times New Roman" w:hAnsi="Times New Roman" w:cs="Times New Roman"/>
          <w:sz w:val="24"/>
          <w:szCs w:val="24"/>
        </w:rPr>
        <w:t xml:space="preserve">Оно даже думать не будет, скажите ему спасибо, оно сохраняет внутренний процесс. И он опять будет лежать, и неважно, он будет лежать ещё 100 лет. Время </w:t>
      </w:r>
      <w:r w:rsidRPr="001D2E6A">
        <w:rPr>
          <w:rFonts w:ascii="Times New Roman" w:hAnsi="Times New Roman" w:cs="Times New Roman"/>
          <w:sz w:val="24"/>
          <w:szCs w:val="24"/>
        </w:rPr>
        <w:lastRenderedPageBreak/>
        <w:t xml:space="preserve">не имеет значения, Он будет лежать до тех пор, пока не захочет повернуться бочком, потом повернуться ещё, потом встать на ноги, а потом пойти.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Это Интеллект, он видит только целесообразную рациональность, он всегда всё просчитывает. </w:t>
      </w:r>
      <w:r w:rsidRPr="001D2E6A">
        <w:rPr>
          <w:rFonts w:ascii="Times New Roman" w:hAnsi="Times New Roman" w:cs="Times New Roman"/>
          <w:b/>
          <w:sz w:val="24"/>
          <w:szCs w:val="24"/>
        </w:rPr>
        <w:t>Если он видит, что вовне</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пустота, и некому и нечему отдавать, он просто не откроет свой потенциал Света.</w:t>
      </w:r>
      <w:r w:rsidRPr="001D2E6A">
        <w:rPr>
          <w:rFonts w:ascii="Times New Roman" w:hAnsi="Times New Roman" w:cs="Times New Roman"/>
          <w:sz w:val="24"/>
          <w:szCs w:val="24"/>
        </w:rPr>
        <w:t xml:space="preserve"> Он вам откроет, но внутри не будет вами действовать для других, потому что вы не несёте, не развили те качества и свойства, которые нужны Интеллекту как Части, чтобы саккумулировать разновариативные виды Света из Истины как Части, а потом начать ими оперировать.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sz w:val="24"/>
          <w:szCs w:val="24"/>
        </w:rPr>
        <w:t>О, как! Саккумулировать виды Света! То есть 512 видов Света от явления Света Синтеза Изначально Вышестоящего Отца в явлении Отца Изначально Вышестоящего Отца до выражения Аватарессы Синтеза Мирры</w:t>
      </w:r>
      <w:r w:rsidRPr="001D2E6A">
        <w:rPr>
          <w:rFonts w:ascii="Times New Roman" w:hAnsi="Times New Roman" w:cs="Times New Roman"/>
          <w:color w:val="00000A"/>
          <w:sz w:val="24"/>
          <w:szCs w:val="24"/>
        </w:rPr>
        <w:t>, где включается Образ Изначально Вышестоящего Отца Отец-Человек-Землянина видом Света Образом Изначально Вышестоящего Отца, понимаете. И это такой единоличник, который не повернётся.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И это мы можем у Свет просить</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Обязательно.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Саккумулировать</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Да, саккумулировать, разновариативить, включить виды Света, чтобы от Части или от Частей в том числе и из Истины пошёл такой мягкий посыл, посыл для организации и пошло состояние поворота. Но на самом деле, это операционное действие, прям нужно Интеллектом соперировать.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Кстати, Интеллект, знаете, на что будет долго проверять, именно долго проверять? — Сколько вы сможете с ним совладать. (</w:t>
      </w:r>
      <w:r w:rsidRPr="001D2E6A">
        <w:rPr>
          <w:rFonts w:ascii="Times New Roman" w:hAnsi="Times New Roman" w:cs="Times New Roman"/>
          <w:i/>
          <w:iCs/>
          <w:color w:val="00000A"/>
          <w:sz w:val="24"/>
          <w:szCs w:val="24"/>
        </w:rPr>
        <w:t>Отвечает кому-то из зала: Да, молодец</w:t>
      </w:r>
      <w:r w:rsidRPr="001D2E6A">
        <w:rPr>
          <w:rFonts w:ascii="Times New Roman" w:hAnsi="Times New Roman" w:cs="Times New Roman"/>
          <w:color w:val="00000A"/>
          <w:sz w:val="24"/>
          <w:szCs w:val="24"/>
        </w:rPr>
        <w:t xml:space="preserve">). Сколько вы сможете совладать, серьёзно. То есть вот это помните перетяжка канатов. У матросов, по-моему, есть такая игра у матросов, когда они перетягивают канат. Так вот это состояние перетяжки канатов, это именно Интеллект, причём он хладнокровно, вообще не испытывая никакие сопереживания тому, кто тянет, просто не поддаётся, вот он встал намертво и стоит.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 xml:space="preserve">И поэтому, когда если вернёмся к истории, мы тогда у Отца из Интеллекта выявляли вот это вот кофейное зерно гордыни, а потом запаивали это место. И как раз Кут Хуми объяснил, что, если мы не воспитаем Интеллект по характеру, а воспитывается он годы. У нас есть небезызвестная личность, которая отвечает за это явление в ИВДИВО, вот эта небезызвестная (Если будешь слушать, я тебя очень люблю, и ты знаешь о чём я говорю) воспитывается годами, годами.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Вот она сейчас проходит второй раз Академический Синтез, и вы знаете результаты какие хорошие. Второй круг Академического Синтеза, это Синтез в оперировании 120 ядер Синтеза, это, наверно, она прошла восемь, и сейчас как раз червёртый закончила, 8+4 — 12 Академических Синтезов, даже если они там по ядрам одинаковые. И Интеллект, который перестраивается, он мягко поворачивается очень не спеша, ещё иногда возмущается, что его сдвинули в другое состояние. И говорит: ну как же, надо же повернуться, Отец же просит, а он не хочет, то есть Интеллект, не Часть Отца не хочет, носитель.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Тогда вот вопрос: мы, как носители, субъекты много ли хотим или много ли делаем, чтобы действующие прямые фиксации Синтеза Изначально Вышестоящего Отца как Ядра Частей работали в этой организации. Первое с чем сталкивается Часть, когда входит при стяжании, говорит: «О, и не плохо-то я залетела,</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в смысле вошла,</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 xml:space="preserve">как бы хорошее это тело, столько качеств, характеристик, рациональностей, иррациональностей, свойств всей прям 16-рицы до Компетенций». Думает: «Как бы не плохо, хорошо живём». Начинает ночевать, в ночной подготовке, поэтому после первого дня, ярче восприятие Синтеза. И вот эта Часть, которая стяжается, почему в первый день мы чаще всего стяжаем её, Часть. А чтобы на ночной подготовке Часть освоилась в теле с точки зрения Служащего, либо Ипостаси, либо Учителя, в которое она входит от Отца. Другим языком, Отец осваивается в вас внутри. И вот тут мы включается в Закон метагалактики: макро входит в микро как часть, Отец входит в нас, и мы как микро входим в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 xml:space="preserve">Помните практику Изначальной Клетки? Это как раз горизонт Омеги. И вот в практике Изначальной клетки в Омеге есть такое явление, это, кстати, мы можем с вами стяжать, при </w:t>
      </w:r>
      <w:r w:rsidRPr="001D2E6A">
        <w:rPr>
          <w:rFonts w:ascii="Times New Roman" w:hAnsi="Times New Roman" w:cs="Times New Roman"/>
          <w:color w:val="00000A"/>
          <w:sz w:val="24"/>
          <w:szCs w:val="24"/>
        </w:rPr>
        <w:lastRenderedPageBreak/>
        <w:t xml:space="preserve">стяжании Рождения Свыше в Образе Изначально Вышестоящего Отца такое явление, когда мы просим Изначально Вышестоящего Отца подготовить наш внутренний мир для синтезирования к новым Частям Изначально Вышестоящего Отца. Кто занимается синтезированием новых Частей? Там, где к Части добавлено слово Пра, то есть Аватарессы Синтеза Пра-. И вот тогда внутренняя работа с Аватарессами начинает нас организовать, поэтому я вас к Свет и направляю, чтобы внутренне вы настроились на читаемость прежде всего тех записей Слова Отца, которое заложено формированием в Изначальной клетке. В начале было слово и это слово было имя собственное или имя ваше в выражении метагалактического слова, то есть работа внутреннего Интеллекта. </w:t>
      </w:r>
    </w:p>
    <w:p w:rsidR="001B3CDF" w:rsidRPr="001D2E6A" w:rsidRDefault="001B3CDF"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3" w:name="_Toc158289074"/>
      <w:r w:rsidRPr="001D2E6A">
        <w:rPr>
          <w:rFonts w:cs="Times New Roman"/>
          <w:szCs w:val="24"/>
        </w:rPr>
        <w:t>О взаимосвязях работы Интеллекта и дислексии, дисграфии</w:t>
      </w:r>
      <w:bookmarkEnd w:id="33"/>
    </w:p>
    <w:p w:rsidR="001B3CDF" w:rsidRPr="001D2E6A" w:rsidRDefault="001B3CDF" w:rsidP="00481486">
      <w:pPr>
        <w:widowControl w:val="0"/>
        <w:suppressAutoHyphens w:val="0"/>
        <w:spacing w:after="0" w:line="240" w:lineRule="auto"/>
        <w:ind w:firstLine="709"/>
        <w:jc w:val="both"/>
        <w:rPr>
          <w:rFonts w:ascii="Times New Roman" w:hAnsi="Times New Roman" w:cs="Times New Roman"/>
          <w:color w:val="00000A"/>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Даже скажу больше, у Интеллекта есть красивая связка с логоичностью. Как вы думаете через что? — Через слово. Потому что Интеллект считывает текст, а Логос говорит текстом. И если Интеллект неправильно вычитал, а он читает только своим Светом, даже он знает все буквы русского алфавита, или все буквы английского алфавита, но читает-то он Светом. И вот есть, кстати, даже физические заболевания, это нейрофизиологи могут вам рассказать, я в них не сильна, просто слышала и знаю, что, когда люди смотрят на текст, они путают буквы между собой слога и прям слова, это прям заболевание психическое.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Дислексия, там их много</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Вот, вот много, абсолютно верно, вот это заболевание.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Наоборот могут читать</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Вот, вот, вот и это работа Света. То есть как бы все видят одинаково, зрение у них хорошее, они всё это знают, говорят нормально, но как только берут текст, Интеллект работает и идёт сложение порядком другого светотипирования, поэтому…</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Считка идёт некорректная</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Конечно, считка идёт некорректная и читают они, кстати…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И говорят некорректно</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Да, и читают они внутренним миром. Поэтому смотрите, когда мы с вами позволяем себе нецензурную брань, вот любую, даже если оно того стоит, мы позволяем себе даже если, понимаете вопрос в том, что это всё идёт в материю, то есть в Мать. А Мать же сейчас на уровне горизонта Владыки Изначально Вышестоящего Отца, то есть Истинная. И если Истина на Планете с Мудростью начинает регистрировать даже слово на букву «б», «с», какие-то такие формулировочки, даже не трёхэтажным и не пятиэтажным. То Истина это копит и говорит: так, где у нас интеллектуальное творчество Матери? Вспомнили такую фразу: «интеллектуальное творчество Матери». Интеллектуальное творчество матери порождает внутреннюю, что там все боялись? — Тьму. Потому что в ней кто-то там водится. Но, теперь уже там никто не водится, даже в тихом омуте, всё как бы повывели, вспоминаем просто сказку Пушкина «Про работника Балду», у нас таких Болд много, если не сказать по-другому, Болд много фактически, не буду говорить, как их Мать называет, не важно. И фактически она начинает внутри управлять и складывает в Интеллекте неправильную считку Света. И если в этой жизни как бы всё сходит с рук, потому что логоичности внутри хватает, то к концу жизни или в следующей жизни будут отголоски отпечатков этого действия. Поэтому у Интеллекта важно, что он считывает и что он говорит. Поэтому если за вами водятся какие-то такие даже в сердцах, вот какие-то прям посылы и это не окультурено с точки зрения Бунина или Салтыкова-Щедрина, какими-то такими виртуозными формулировками…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Высказываниями</w:t>
      </w:r>
      <w:r w:rsidRPr="001D2E6A">
        <w:rPr>
          <w:rFonts w:ascii="Times New Roman" w:hAnsi="Times New Roman" w:cs="Times New Roman"/>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Да, да, да, а вы вот прям по физическому состоянию, то знайте, что Интеллект копит, копит, копит, а потом просто Светом будет выпаливать это состояние. И выпаливает он его таким ярким фронтом внутреннего, жёсткого процесса в теле. Вот есть кондовость ментальная и мы говорили, что здоровье связано с ментальностью, а есть интеллектуальная кондовость, когда ничего нового не заходит. Вот это как раз состояние Интеллекта, когда он настолько пресытился, что никакой объё</w:t>
      </w:r>
      <w:bookmarkStart w:id="34" w:name="__DdeLink__300_1367184965"/>
      <w:r w:rsidRPr="001D2E6A">
        <w:rPr>
          <w:rFonts w:ascii="Times New Roman" w:hAnsi="Times New Roman" w:cs="Times New Roman"/>
          <w:color w:val="00000A"/>
          <w:sz w:val="24"/>
          <w:szCs w:val="24"/>
        </w:rPr>
        <w:t xml:space="preserve">м знаний новых просто не берёт, понимаете. Поэтому отслеживайте свой </w:t>
      </w:r>
      <w:r w:rsidRPr="001D2E6A">
        <w:rPr>
          <w:rFonts w:ascii="Times New Roman" w:hAnsi="Times New Roman" w:cs="Times New Roman"/>
          <w:color w:val="00000A"/>
          <w:sz w:val="24"/>
          <w:szCs w:val="24"/>
        </w:rPr>
        <w:lastRenderedPageBreak/>
        <w:t>характер, прям внимательно, прям просите его пересинтезировать, лишить каких-то, или вывести какие-то свойства, завершить, трансвизировать, наполнить вас другими. Ищите антиподы, (</w:t>
      </w:r>
      <w:r w:rsidRPr="001D2E6A">
        <w:rPr>
          <w:rFonts w:ascii="Times New Roman" w:hAnsi="Times New Roman" w:cs="Times New Roman"/>
          <w:i/>
          <w:iCs/>
          <w:color w:val="00000A"/>
          <w:sz w:val="24"/>
          <w:szCs w:val="24"/>
        </w:rPr>
        <w:t>правильно назвала слово?</w:t>
      </w:r>
      <w:r w:rsidRPr="001D2E6A">
        <w:rPr>
          <w:rFonts w:ascii="Times New Roman" w:hAnsi="Times New Roman" w:cs="Times New Roman"/>
          <w:color w:val="00000A"/>
          <w:sz w:val="24"/>
          <w:szCs w:val="24"/>
        </w:rPr>
        <w:t>) антиподы этих состояний, чтобы они были противоположными и соответственно смотрите за словами.</w:t>
      </w:r>
      <w:bookmarkEnd w:id="34"/>
      <w:r w:rsidRPr="001D2E6A">
        <w:rPr>
          <w:rFonts w:ascii="Times New Roman" w:hAnsi="Times New Roman" w:cs="Times New Roman"/>
          <w:color w:val="00000A"/>
          <w:sz w:val="24"/>
          <w:szCs w:val="24"/>
        </w:rPr>
        <w:t xml:space="preserve"> Потому что если в Интеллекте включится логоичность Слова Отца, то это Слово Отца будет включаться на всю вашу жизнь и Интеллект, который расходится по всей жизни, это прям такая мощь серьёзного состояния, что Отец начинает Светом подсвечивать все формы действия.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Кстати, иногда есть такое явление, когда стяжаем условия, идём в какой-то процесс, вроде Кут Хуми говорит: «Дано. Будет». Приходим</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не дано и не будет, то есть как бы раз</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 xml:space="preserve">и ничего не совершается. Результат световещества, результат физической материи, которая не сложила Светом утончённость, чтобы такое знаете прошло, проскользило, пронесло, исполнилось, слишком много тяжести в теле. А вот как вы думаете: какие ребята максимально лёгкие? В тонком мире, но не в физическом, те кто работают у станка, у станка не имеется в виду токаря или сварщики, а у станка балетного. То есть все хореографические, все хореографические эти штуки, балерины и балеруны, они в принципе физически тяжёлые, но в тонком мире они лёгкие, у них утончённая мощь интеллектуального слышания музыки, слышания ритма, передачи какого-то процесса.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Мы недавно были на балете «Иоланта», первая постановка была в Мариинке в 1891 году, Чайковский на русском языке, опера великолепна, они её пели шикарно, понятно, что это не балет, не станок, но они её пели и тоже телом показывали. Так вот при всей вот этой музыкальности музыки Чайковского, работы, красоты подачи, не было работы тонкого мира. Но при этом если мы будем смотреть балет, будет только музыка, не будет слов, но будет при физической грубости состояние внутренней утончённости, вот это работа Интеллекта. То есть вот как есть игры, которые работают на разные виды Частей, так и есть разные определённые виды тренировок для тела, которые развивают Части.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i/>
          <w:iCs/>
          <w:color w:val="00000A"/>
          <w:sz w:val="24"/>
          <w:szCs w:val="24"/>
        </w:rPr>
        <w:t>Из зала: Игры разума</w:t>
      </w:r>
      <w:r w:rsidRPr="001D2E6A">
        <w:rPr>
          <w:rFonts w:ascii="Times New Roman" w:hAnsi="Times New Roman" w:cs="Times New Roman"/>
          <w:color w:val="00000A"/>
          <w:sz w:val="24"/>
          <w:szCs w:val="24"/>
        </w:rPr>
        <w:t>?</w:t>
      </w:r>
    </w:p>
    <w:p w:rsidR="001B3CDF" w:rsidRPr="001D2E6A" w:rsidRDefault="001B3CDF"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5" w:name="_Toc158289075"/>
      <w:r w:rsidRPr="001D2E6A">
        <w:rPr>
          <w:rFonts w:cs="Times New Roman"/>
          <w:szCs w:val="24"/>
        </w:rPr>
        <w:t>Интеллект развивает любая форма действия у станка</w:t>
      </w:r>
      <w:bookmarkEnd w:id="35"/>
    </w:p>
    <w:p w:rsidR="001B3CDF" w:rsidRPr="001D2E6A" w:rsidRDefault="001B3CDF" w:rsidP="00481486">
      <w:pPr>
        <w:widowControl w:val="0"/>
        <w:suppressAutoHyphens w:val="0"/>
        <w:spacing w:after="0" w:line="240" w:lineRule="auto"/>
        <w:ind w:firstLine="709"/>
        <w:jc w:val="both"/>
        <w:rPr>
          <w:rFonts w:ascii="Times New Roman" w:hAnsi="Times New Roman" w:cs="Times New Roman"/>
          <w:color w:val="00000A"/>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Соответственно Интеллект развивает любая форма действия у станка, то есть балетная организация. То есть давайте так, ответ от Кут Хуми: всё, что в статике развивает тело, работает на Интеллект. В статике, то есть встать около станка и там замереть в какой-то позе, это статическое положение, это работа Интеллекта. Интеллект учит аккумулировать Свет, чтобы потом происходил, и Интеллект ищет поиск нового роста. Вот это, кстати, интересный вывод: поиск нового роста. И когда мы внутри начинаем мониторить базу принципов, каких-то настроек, с тем поговорили, с тем поговорили, «а как ты делаешь?», «а как ты делаешь?», «а как ты делаешь?» Только знаете, вот в некоторых подразделениях, в одном, есть товарищ, вот он ничего не проживает, ничего не видит, ничего не слышит, но где-то там, что-то, откуда-то получает сверху. Ко всем подходит спрашивает: «А у тебя как это? А у тебя как это? А у тебя как это?» И вот смотрите, я могу сейчас задать вопрос: «А у тебя как это?»</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где за этим «как это?» ничего не стоит. И даже отвечать ничего не хочется, потому что должна пройти какая-то коммуникация, поиск, а что ты ищешь в этом, «а как это?». Или задать вопрос, когда у тебя уже есть какой-то пример, у меня тоже есть какой-то пример, и наши Интеллекты начинают в этой дуальности искать состояние поиска лучшего качества, насыщенности или способности, которые могут формироваться между нами. Отсюда выражение: «Одна голова</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хорошо, а две головы</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лучше». То есть один Интеллект или один Разум</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хорошо, два Интеллекта или две способности</w:t>
      </w:r>
      <w:r w:rsidR="001B3CDF" w:rsidRPr="001D2E6A">
        <w:rPr>
          <w:rFonts w:ascii="Times New Roman" w:hAnsi="Times New Roman" w:cs="Times New Roman"/>
          <w:color w:val="00000A"/>
          <w:sz w:val="24"/>
          <w:szCs w:val="24"/>
        </w:rPr>
        <w:t xml:space="preserve"> — </w:t>
      </w:r>
      <w:r w:rsidRPr="001D2E6A">
        <w:rPr>
          <w:rFonts w:ascii="Times New Roman" w:hAnsi="Times New Roman" w:cs="Times New Roman"/>
          <w:color w:val="00000A"/>
          <w:sz w:val="24"/>
          <w:szCs w:val="24"/>
        </w:rPr>
        <w:t xml:space="preserve">лучше. </w:t>
      </w: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6" w:name="_Toc158289076"/>
      <w:r w:rsidRPr="001D2E6A">
        <w:rPr>
          <w:rFonts w:cs="Times New Roman"/>
          <w:szCs w:val="24"/>
        </w:rPr>
        <w:t>Интеллект и мозговые штурмы</w:t>
      </w:r>
      <w:bookmarkEnd w:id="36"/>
    </w:p>
    <w:p w:rsidR="001B3CDF" w:rsidRPr="001D2E6A" w:rsidRDefault="001B3CDF" w:rsidP="00481486">
      <w:pPr>
        <w:widowControl w:val="0"/>
        <w:suppressAutoHyphens w:val="0"/>
        <w:spacing w:after="0" w:line="240" w:lineRule="auto"/>
        <w:ind w:firstLine="709"/>
        <w:jc w:val="both"/>
        <w:rPr>
          <w:rFonts w:ascii="Times New Roman" w:hAnsi="Times New Roman" w:cs="Times New Roman"/>
          <w:color w:val="00000A"/>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Соответственно, тогда</w:t>
      </w:r>
      <w:r w:rsidRPr="001D2E6A">
        <w:rPr>
          <w:rFonts w:ascii="Times New Roman" w:hAnsi="Times New Roman" w:cs="Times New Roman"/>
          <w:i/>
          <w:iCs/>
          <w:color w:val="00000A"/>
          <w:sz w:val="24"/>
          <w:szCs w:val="24"/>
        </w:rPr>
        <w:t xml:space="preserve"> </w:t>
      </w:r>
      <w:r w:rsidRPr="001D2E6A">
        <w:rPr>
          <w:rFonts w:ascii="Times New Roman" w:hAnsi="Times New Roman" w:cs="Times New Roman"/>
          <w:color w:val="00000A"/>
          <w:sz w:val="24"/>
          <w:szCs w:val="24"/>
        </w:rPr>
        <w:t xml:space="preserve">подумайте в своих служебных вопросах: насколько вы в интеллектуальном творчестве или в интеллектуальном деле складываетесь мозговым штурмом для того, чтобы какую-то тему отштурмить. Понимаете, не ждёте, когда Виталий, либо другой Владыка Синтеза, на Синтезе эту тему поднимет, это то, но не верно. И мы можем сложиться на </w:t>
      </w:r>
      <w:r w:rsidRPr="001D2E6A">
        <w:rPr>
          <w:rFonts w:ascii="Times New Roman" w:hAnsi="Times New Roman" w:cs="Times New Roman"/>
          <w:color w:val="00000A"/>
          <w:sz w:val="24"/>
          <w:szCs w:val="24"/>
        </w:rPr>
        <w:lastRenderedPageBreak/>
        <w:t>условиях, когда мы собираемся, начинаем штурмить. И что мы достигаем в Интеллекте? Мы достигаем такого явления, как взаимо-про-ник-но-венность какой-то целью, которую сами по себе мы никогда не решим, но совместным, командным решением мы решим. Но есть одна штука, как в любом мозговом штурме: если член команды в мозговом штурме приходит не подготовленный, мозговой штурм не скла-ды-ва-ется. Потому что 12 гребцов на спине 13-го не выгребут, все потонут. Увидели. Всё и как бы там взгляд ни включался, мировоззрение говорит: «Хау дую ду, всё, до свидания. Кто здесь?» А вы говорите: «Не знаю».</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color w:val="00000A"/>
          <w:sz w:val="24"/>
          <w:szCs w:val="24"/>
        </w:rPr>
      </w:pPr>
      <w:r w:rsidRPr="001D2E6A">
        <w:rPr>
          <w:rFonts w:ascii="Times New Roman" w:hAnsi="Times New Roman" w:cs="Times New Roman"/>
          <w:color w:val="00000A"/>
          <w:sz w:val="24"/>
          <w:szCs w:val="24"/>
        </w:rPr>
        <w:t>Поэтому идём стяжать, ориентир у нас на одно стяжание. Давайте выйдем, завершим трансвизирование, перевод этих всех Частей, и будем свободны, хорошо? А то вижу как-то вы… Просто я не могу вам оставить на самопроизвольное состояние. Хотя может надо? А зачем вам самим транслировать? Поэтому, у нас с вами третья практика.</w:t>
      </w:r>
    </w:p>
    <w:p w:rsidR="001B3CDF" w:rsidRPr="001D2E6A" w:rsidRDefault="001B3CDF"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37" w:name="_Toc158289077"/>
      <w:r w:rsidRPr="001D2E6A">
        <w:rPr>
          <w:rFonts w:cs="Times New Roman"/>
          <w:szCs w:val="24"/>
        </w:rPr>
        <w:t xml:space="preserve">Практика № 3 </w:t>
      </w:r>
      <w:r w:rsidRPr="001D2E6A">
        <w:rPr>
          <w:rFonts w:cs="Times New Roman"/>
          <w:szCs w:val="24"/>
        </w:rPr>
        <w:br/>
        <w:t xml:space="preserve">Трансляция Компетенций, Части Изначально Вышестоящего Аватара Синтеза Кут Хуми и Изначально Вышестоящего Отца, Зданий в </w:t>
      </w:r>
      <w:r w:rsidR="001B3CDF" w:rsidRPr="001D2E6A">
        <w:rPr>
          <w:rFonts w:cs="Times New Roman"/>
          <w:szCs w:val="24"/>
        </w:rPr>
        <w:br/>
      </w:r>
      <w:r w:rsidRPr="001D2E6A">
        <w:rPr>
          <w:rFonts w:cs="Times New Roman"/>
          <w:szCs w:val="24"/>
        </w:rPr>
        <w:t>Соль-ИВДИВО Октавы Метагалактики 30</w:t>
      </w:r>
      <w:r w:rsidRPr="001D2E6A">
        <w:rPr>
          <w:rFonts w:cs="Times New Roman"/>
          <w:szCs w:val="24"/>
        </w:rPr>
        <w:noBreakHyphen/>
        <w:t>м Архетипом</w:t>
      </w:r>
      <w:bookmarkEnd w:id="37"/>
    </w:p>
    <w:p w:rsidR="001B3CDF" w:rsidRPr="001D2E6A" w:rsidRDefault="001B3CDF" w:rsidP="00481486">
      <w:pPr>
        <w:widowControl w:val="0"/>
        <w:suppressAutoHyphens w:val="0"/>
        <w:spacing w:after="0" w:line="240" w:lineRule="auto"/>
        <w:ind w:firstLine="709"/>
        <w:jc w:val="both"/>
        <w:rPr>
          <w:rFonts w:ascii="Times New Roman" w:hAnsi="Times New Roman" w:cs="Times New Roman"/>
          <w:i/>
          <w:color w:val="00000A"/>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Мы возжигаемся всем синтезом каждого из нас. Возжигаемся характеристикой и особенностями разработки Части Интеллекта Изначально Вышестоящего Отца в каждом из нас предыдущей тематикой в тех особенных и единичных порядковых случаях, примерах образов, которые Аватар Синтеза Кут Хуми давал нам.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Возжигаемся, стяжаем Синтез Синтеза Изначально Вышестоящего Отца в данное физическое тело Ипостасью 30-го Синтеза Изначально Вышестоящего Отца, преображаемся, обновляемся Синтезом Аватара Синтеза Кут Хуми и обновляемся, компактифицируя выводы, мнения, решения, наблюдения каждого из нас по выше явленной тематики. Прям обновляемся, почувствуйте, что тело готово к следующему. И мы синтезируясь с Аватаром Синтеза Кут Хуми, возжигаемся, переходим, давайте так скажу, по Синтезу Аватара Синтеза Кут Хуми и в Синтезе Аватара Синтеза Кут Хуми в зал 4 секстиллионов 366 квадриллионов 482 триллионов 869 миллиардов 645 миллионов 213 тысяч 632 истинную ивдиво-реальность, развёртываемся в Соль-ИВДИВО Октавы Метагалактики. Синтезируемся с Изначально Вышестоящими Аватарами Синтеза Кут Хуми Фаинь Ипостасью 30-го Синтеза Изначально Вышестоящего Отца в форме.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Возжигаем Совершенный Инструмент</w:t>
      </w:r>
      <w:r w:rsidR="001B3CDF" w:rsidRPr="001D2E6A">
        <w:rPr>
          <w:rFonts w:ascii="Times New Roman" w:hAnsi="Times New Roman" w:cs="Times New Roman"/>
          <w:i/>
          <w:color w:val="00000A"/>
          <w:sz w:val="24"/>
          <w:szCs w:val="24"/>
        </w:rPr>
        <w:t xml:space="preserve"> — </w:t>
      </w:r>
      <w:r w:rsidRPr="001D2E6A">
        <w:rPr>
          <w:rFonts w:ascii="Times New Roman" w:hAnsi="Times New Roman" w:cs="Times New Roman"/>
          <w:i/>
          <w:color w:val="00000A"/>
          <w:sz w:val="24"/>
          <w:szCs w:val="24"/>
        </w:rPr>
        <w:t xml:space="preserve">Тезу Изначально Вышестоящего Отца в каждом из нас. И просим Аватаров Синтеза Кут Хуми Фаинь, стяжая два Синтез Синтеза Изначально Вышестоящего Отца и Синтез Праполномочий Синтеза Изначально Вышестоящего Отца и преобразить каждого из нас и синтез нас на восхождение Синтезом развёртывания Части Кут Хуми, Ядра Синтеза Изначально Вышестоящего Аватара Синтеза Кут Хуми, Ядра Огня Изначально Вышестоящего Отца, Части Изначально Вышестоящего Отца, а также трансляцию Компетенций из 29-го архетипа в 30-й архетип и трансляцию четырёх частных ИВДИВО-зданий: трёх мировых и здания Изначально Вышестоящего Отца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возжигаясь Изначально Вышестоящим Аватаром Синтеза Кут Хуми и Аватарессой Синтеза Фаинь, стяжаем девять Синтез Синтеза Изначально Вышестоящего Отца и девять Синтезов Праполномочия Синтеза Изначально Вышестоящего Отца каждым их нас и синтезом нас. И возжигаясь, развёртываемся, синтезируемся с Аватаром Синтеза Кут Хуми, чтобы не в конце тут же сразу просим у Аватара Синтеза Кут Хуми и стяжаем Ядро Синтеза Изначально Вышестоящего Аватара Синтеза Кут Хуми Соль-ИВДИВО Октавы Метагалактики и Часть Изначально Вышестоящего Аватара Синтеза Кут Хуми 30-го архетипа Соль-ИВДИВО Октавы Метагалактики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возжигаясь Изначально Вышестоящим Аватаром Синтеза Кут Хуми, стяжаем 2 Синтез Синтеза Изначально Вышестоящего Отца, прося преобразить каждого из нас и синтез нас и развёртываясь, возжигаясь Ядром Синтеза Изначально Вышестоящего Аватара Синтеза Кут Хуми и Ядром Части Изначально Вышестоящего Аватара Синтеза Кут Хуми, </w:t>
      </w:r>
      <w:r w:rsidRPr="001D2E6A">
        <w:rPr>
          <w:rFonts w:ascii="Times New Roman" w:hAnsi="Times New Roman" w:cs="Times New Roman"/>
          <w:i/>
          <w:color w:val="00000A"/>
          <w:sz w:val="24"/>
          <w:szCs w:val="24"/>
        </w:rPr>
        <w:lastRenderedPageBreak/>
        <w:t>возжигаем в головном мозге Ядро Синтеза 129-м Ядром Синтеза, возжигая рост внутренний Компетентного Синтезом Изначально Вышестоящего Отца собою.</w:t>
      </w:r>
    </w:p>
    <w:p w:rsidR="00481486"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И в этом Огне мы синтезируемся с Изначально Вышестоящим Отцом, продолжая концентрировать Синтез Части и Ядра Синтеза Аватара Синтеза Кут Хуми в каждом из нас, переходим по Огню из зала Аватара Синтеза Кут Хуми в зал к Изначально Вышестоящему Отцу. Учимся чётко передвигаться в насыщенности без потери субъядерной телесности и огнеобразной телесности в телах дуумвиратно из зала Кут Хуми в зал к Изначально Вышестоящему Отцу Соль-ИВДИВО Октавы Метагалактики, развёртываемся напротив Изначально Вышестоящего Отца в форме Ипостаси 30-го Синтеза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color w:val="00000A"/>
          <w:sz w:val="24"/>
          <w:szCs w:val="24"/>
        </w:rPr>
      </w:pPr>
      <w:r w:rsidRPr="001D2E6A">
        <w:rPr>
          <w:rFonts w:ascii="Times New Roman" w:hAnsi="Times New Roman" w:cs="Times New Roman"/>
          <w:i/>
          <w:color w:val="00000A"/>
          <w:sz w:val="24"/>
          <w:szCs w:val="24"/>
        </w:rPr>
        <w:t xml:space="preserve">И синтезируемся с Изначально Вышестоящим Отцом, вначале </w:t>
      </w:r>
      <w:r w:rsidRPr="001D2E6A">
        <w:rPr>
          <w:rFonts w:ascii="Times New Roman" w:hAnsi="Times New Roman" w:cs="Times New Roman"/>
          <w:b/>
          <w:i/>
          <w:color w:val="00000A"/>
          <w:sz w:val="24"/>
          <w:szCs w:val="24"/>
        </w:rPr>
        <w:t>стяжаем Прямой Синтез Изначально Вышестоящего Отца, прям регистрируем, сонастраиваемся, улавливаем внутренним миром и внутренней организацией видов материй, Частностей 1024 Ядер Синтеза Частей 1024 Архетипических, разработанных Синтезов в каждом из нас Синтез Изначально Вышестоящего Отца в специфике 30-го архетипа.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color w:val="00000A"/>
          <w:sz w:val="24"/>
          <w:szCs w:val="24"/>
        </w:rPr>
      </w:pPr>
      <w:r w:rsidRPr="001D2E6A">
        <w:rPr>
          <w:rFonts w:ascii="Times New Roman" w:hAnsi="Times New Roman" w:cs="Times New Roman"/>
          <w:b/>
          <w:i/>
          <w:color w:val="00000A"/>
          <w:sz w:val="24"/>
          <w:szCs w:val="24"/>
        </w:rPr>
        <w:t>И стяжаем трансляцию Компетенций каждого из нас в 30-й Архетип Метагалактики ИВДИВО каждого из нас и синтезу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color w:val="00000A"/>
          <w:sz w:val="24"/>
          <w:szCs w:val="24"/>
        </w:rPr>
      </w:pPr>
      <w:r w:rsidRPr="001D2E6A">
        <w:rPr>
          <w:rFonts w:ascii="Times New Roman" w:hAnsi="Times New Roman" w:cs="Times New Roman"/>
          <w:i/>
          <w:color w:val="00000A"/>
          <w:sz w:val="24"/>
          <w:szCs w:val="24"/>
        </w:rPr>
        <w:t xml:space="preserve">И синтезируясь с Изначально Вышестоящим Отцом, </w:t>
      </w:r>
      <w:r w:rsidRPr="001D2E6A">
        <w:rPr>
          <w:rFonts w:ascii="Times New Roman" w:hAnsi="Times New Roman" w:cs="Times New Roman"/>
          <w:b/>
          <w:i/>
          <w:color w:val="00000A"/>
          <w:sz w:val="24"/>
          <w:szCs w:val="24"/>
        </w:rPr>
        <w:t xml:space="preserve">стяжаем количество Синтезов, как видит Изначально Вышестоящий Отец по количеству дееспособных Компетенций, которые транслирует каждый из нас, и развёртываемся фиксацией Компетенций 30-м архетипом ИВДИВО, возжигаясь и восходим архетипично ИВДИВО трансляцией Компетенций, возжигая Ядро Синтеза Нового Рождения Соль-ИВДИВО Октавы Метагалактики и Образ Рождением Свыше, поддерживая Компетентный Синтез каждого из нас переподтверждением и переводом трансляцией Компетенций, действующих в нас Изначально Вышестоящим Отцом.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Мы синтезируемся с Изначально Вышестоящим Отцом и в этом Огне, мы просим развернуть данное количество Компетенций Синтезом телесно в каждом из нас. Можете почувствовать, когда это не просто фиксация Синтеза в теле в зале, а идёт трансляция Компетенций и насыщение, развёртывание в физическом теле.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мы </w:t>
      </w:r>
      <w:r w:rsidRPr="001D2E6A">
        <w:rPr>
          <w:rFonts w:ascii="Times New Roman" w:hAnsi="Times New Roman" w:cs="Times New Roman"/>
          <w:b/>
          <w:i/>
          <w:color w:val="00000A"/>
          <w:sz w:val="24"/>
          <w:szCs w:val="24"/>
        </w:rPr>
        <w:t>синтезируемся с Изначально Вышестоящим Отцом и просим транслировать у Изначально Вышестоящего Отца, стяжая Прямой Синтез Изначально Вышестоящего Отца, четыре здания: три мировых и одно частное ИВДИВО-здание Изначально Вышестоящего Отца в Архетипическую Метагалактику Соль-ИВДИВО Октавы Метагалактики и явлением частного ИВДИВО-здания Изначально Вышестоящего Отца в выражении ИВДИВО-полиса Изначально Вышестоящего Отца Соль-ИВДИВО Октавы Метагалактики на первой физической Архетипической Октавной Метагалактике, Метагалактической Ля-ИВДИВО Октавной Метагалактики каждым из нас в вершине Архетипа Соль-ИВДИВО Октавы Метагалактики</w:t>
      </w:r>
      <w:r w:rsidRPr="001D2E6A">
        <w:rPr>
          <w:rFonts w:ascii="Times New Roman" w:hAnsi="Times New Roman" w:cs="Times New Roman"/>
          <w:i/>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color w:val="00000A"/>
          <w:sz w:val="24"/>
          <w:szCs w:val="24"/>
        </w:rPr>
      </w:pPr>
      <w:r w:rsidRPr="001D2E6A">
        <w:rPr>
          <w:rFonts w:ascii="Times New Roman" w:hAnsi="Times New Roman" w:cs="Times New Roman"/>
          <w:i/>
          <w:color w:val="00000A"/>
          <w:sz w:val="24"/>
          <w:szCs w:val="24"/>
        </w:rPr>
        <w:t xml:space="preserve">И синтезируясь с Изначально Вышестоящим Отцом, </w:t>
      </w:r>
      <w:r w:rsidRPr="001D2E6A">
        <w:rPr>
          <w:rFonts w:ascii="Times New Roman" w:hAnsi="Times New Roman" w:cs="Times New Roman"/>
          <w:b/>
          <w:i/>
          <w:color w:val="00000A"/>
          <w:sz w:val="24"/>
          <w:szCs w:val="24"/>
        </w:rPr>
        <w:t xml:space="preserve">стяжаем у Изначально Вышестоящего Отца четыре Ядра Синтеза Изначально Вышестоящего Отца и четыре Синтеза Изначально Вышестоящего Отца, и синтезируясь с Изначально Вышестоящим Отцом, мы просим направить четыре Ядра Синтеза в четыре Куба Синтеза четырёх зданий: трёх мировых и одно частное ИВДИВО-здание Изначально Вышестоящего Отца. И перевести Синтезом явления Ядер Синтеза в Кубах Синтеза выражения, направления, возжигая центровку Куба Синтеза в каждом здании мировом из Куба Синтеза 29-го архетипа в активацию переноса в вершинное выражение трёх мировых фиксаций ИВДИВО-полисов Изначально Вышестоящего Отца в вершине явления и ИВДИВО-полисе Изначально Вышестоящего Отца в вершине Соль-ИВДИВО Октавы Метагалактики архетипа Синтезом Кубов Синтезов и зданий.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возжигаясь Изначально Вышестоящим Отцом, транслируем четыре здания каждого из нас в Соль-ИВДИВО Октавы Метагалактики 30-м Архетипом. И возжигаясь, развёртываем в вершине реализации физикой явление Синтеза Архетипической Метагалактики Ля-ИВДИВО Октавы Метагалактики ИВДИВО-здание Изначально Вышестоящего Отца и три </w:t>
      </w:r>
      <w:r w:rsidRPr="001D2E6A">
        <w:rPr>
          <w:rFonts w:ascii="Times New Roman" w:hAnsi="Times New Roman" w:cs="Times New Roman"/>
          <w:i/>
          <w:color w:val="00000A"/>
          <w:sz w:val="24"/>
          <w:szCs w:val="24"/>
        </w:rPr>
        <w:lastRenderedPageBreak/>
        <w:t xml:space="preserve">мировых здания в вершине Синтезного Мира, Метагалактического и Тонкого.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возжигая Синтез Изначально Вышестоящего Отца каждым из нас, не выходя из зала Изначально Вышестоящего Отца, мы развёртываем четыре Синтеза Изначально Вышестоящего Отца в четырёх Кубах четырёх зданий трансляций Синтеза.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И синтезируясь с Изначально Вышестоящим Отцом, просим Изначально Вышестоящего Отца преобразить четыре здания каждого из нас и развернуть Синтез Куба Синтеза насыщенностей взаимоорганизации выражения тем, Практик, Инструментов, Оси Синтеза, Столпа Синтеза, Ядра Синтеза, Зала кабинета с рабочим столом с пюпитрами Ядер в выражении Книг Синтеза в нарабатывании в тонкой, в метагалактической, в синтезной явленности Синтеза Миров и в ИВДИВО-здании в ИВДИВО-полисе Изначально Вышестоящего Отца Синтез Изначально Вышестоящего Отца четырьмя зданиями в 30-м архетипе.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возжигаясь Изначально Вышестоящим Отцом, возжигаемся устойчивостью четырёх зданий. Вот сейчас можете зарегистрировать, когда в ИВДИВО-полисе Изначально Вышестоящего Отца и на вершине выражения ИВДИВО-полисов миров здания стали устойчивы.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Вот тут как раз эффект, в том числе такого обратного явления вида материи в ИВДИВО- полисе, которое идёт сопереживанием Синтеза Света Изначально Вышестоящего Отца в Части Интеллект. То есть Интеллект может регистрировать насколько устойчивый процесс скоростной связкой тез, расшифровок, сканирования, выводов, и насколько хлипкий, вот не неустойчивый, а хлипкий, потому что всё, что идёт в стяжании, оно не может быть неустойчивое, но оно хлипкое. То есть либо оно перейдёт на шаг ниже, или там на шаги ниже, если это здание, то есть и остановится в том архетипе, где удобоваримо или практично применено Синтезом, либо оно растворится. Но сейчас у нас не бывает растворения здания, они просто транслируется туда, где мы как служащие можем применять, разработать или действовать. Вот поэтому можете отследить, что значит, когда здание стоит устойчиво.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И синтезируемся с Изначально Вышестоящим Отцом, отслеживаем, что мы в зале Изначально Вышестоящего Отца, никуда не перешли, синтезируемся с Хум Изначально Вышестоящего Отца</w:t>
      </w:r>
      <w:r w:rsidRPr="001D2E6A">
        <w:rPr>
          <w:rFonts w:ascii="Times New Roman" w:hAnsi="Times New Roman" w:cs="Times New Roman"/>
          <w:b/>
          <w:i/>
          <w:color w:val="00000A"/>
          <w:sz w:val="24"/>
          <w:szCs w:val="24"/>
        </w:rPr>
        <w:t xml:space="preserve"> и стяжаем Ядро Огня Соль-ИВДИВО Октавы Метагалактики каждому из нас и стяжаем Часть Изначально Вышестоящего Отца Синтезом 30-го архетипа Соль-ИВДИВО Октавы Метагалактики и просим преобразить каждого из нас и синтез нас</w:t>
      </w:r>
      <w:r w:rsidRPr="001D2E6A">
        <w:rPr>
          <w:rFonts w:ascii="Times New Roman" w:hAnsi="Times New Roman" w:cs="Times New Roman"/>
          <w:i/>
          <w:color w:val="00000A"/>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возжигаясь двумя Частями Аватара Синтеза Кут Хуми и Изначально Вышестоящего Отца, двумя Ядрами Синтеза и Огня Аватара Синтеза Кут Хуми и Изначально Вышестоящего Отца Синтезом трансляции Компетенций и зданий, мы благодарим Изначально Вышестоящего Отца, возжигаемся, возвращаемся в физическое явление каждым из нас. И первое: входим в осуществление всего объёма насинтезированного Синтеза и Огня, и направляем всё стяжённое и возожжённое Огнём и Синтезом в стяжаниях в Изначально Вышестоящий Дом Изначально Вышестоящего Отца, возжигаемся Синтезом Изначально Вышестоящего Отца и вместе с Изначально Вышестоящим Аватаром Синтеза Кут Хуми направляем в подразделение ИВДИВО Красноярск, в подразделение ИВДИВО участников Синтеза и в ИВДИВО каждого.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color w:val="00000A"/>
          <w:sz w:val="24"/>
          <w:szCs w:val="24"/>
        </w:rPr>
      </w:pPr>
      <w:r w:rsidRPr="001D2E6A">
        <w:rPr>
          <w:rFonts w:ascii="Times New Roman" w:hAnsi="Times New Roman" w:cs="Times New Roman"/>
          <w:i/>
          <w:color w:val="00000A"/>
          <w:sz w:val="24"/>
          <w:szCs w:val="24"/>
        </w:rPr>
        <w:t xml:space="preserve">И итогами третей практики выходим из практики. Аминь.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b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38" w:name="_Toc158289078"/>
      <w:r w:rsidRPr="001D2E6A">
        <w:rPr>
          <w:rFonts w:eastAsia="Times New Roman" w:cs="Times New Roman"/>
          <w:szCs w:val="24"/>
        </w:rPr>
        <w:t xml:space="preserve">Реакция Интеллекта на активное и пассивное действие. </w:t>
      </w:r>
      <w:r w:rsidR="001B3CDF" w:rsidRPr="001D2E6A">
        <w:rPr>
          <w:rFonts w:eastAsia="Times New Roman" w:cs="Times New Roman"/>
          <w:szCs w:val="24"/>
        </w:rPr>
        <w:br/>
      </w:r>
      <w:r w:rsidRPr="001D2E6A">
        <w:rPr>
          <w:rFonts w:eastAsia="Times New Roman" w:cs="Times New Roman"/>
          <w:szCs w:val="24"/>
        </w:rPr>
        <w:t>Незавершённые ощущения</w:t>
      </w:r>
      <w:bookmarkEnd w:id="38"/>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Молодцы! Хорошо стяжали. Удалось ли то, что было сказано нами, как устойчивостью, телом прожить или зарегистрировать? Я не на все ваши здания смотрела, мне Отец показал у кого-то из вас здание в Тонком мире. Оно стояло настолько фундаментально устойчиво в ИВДИВО-полисе, прям чётко стояло границами углов, чёткой материальностью, количеством этажностей, их 64 этажа, так же? Количеством выражения рабочего зала-кабинета. Я не смотрела на Метагалактическое и Синтезное, у кого-то из вас Тонкое. Может быть, оно было самое хрупкое, потому что фиксирует как раз же свет. Может быть, там что-то важное было Отцу, но у меня пошло такое восприятие чёткой устойчивостью Тонкого мира, который, кстати, собою держит все вышестоящие: метагалактические, синтезные, ещё ИВДИВО-полис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lastRenderedPageBreak/>
        <w:t xml:space="preserve">Из этого есть такой нюанс и </w:t>
      </w:r>
      <w:r w:rsidRPr="001D2E6A">
        <w:rPr>
          <w:rFonts w:ascii="Times New Roman" w:eastAsia="Times New Roman" w:hAnsi="Times New Roman" w:cs="Times New Roman"/>
          <w:spacing w:val="20"/>
          <w:sz w:val="24"/>
          <w:szCs w:val="24"/>
        </w:rPr>
        <w:t>это важно</w:t>
      </w:r>
      <w:r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b/>
          <w:bCs/>
          <w:sz w:val="24"/>
          <w:szCs w:val="24"/>
        </w:rPr>
        <w:t xml:space="preserve">Методы, которыми мы с вами работаем: </w:t>
      </w:r>
      <w:r w:rsidRPr="001D2E6A">
        <w:rPr>
          <w:rFonts w:ascii="Times New Roman" w:eastAsia="Times New Roman" w:hAnsi="Times New Roman" w:cs="Times New Roman"/>
          <w:b/>
          <w:bCs/>
          <w:i/>
          <w:iCs/>
          <w:sz w:val="24"/>
          <w:szCs w:val="24"/>
        </w:rPr>
        <w:t>стяжание, практикование, обсуждение, рассуждение</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это всё заставляет наш с вами любой вид телесности</w:t>
      </w:r>
      <w:r w:rsidRPr="001D2E6A">
        <w:rPr>
          <w:rFonts w:ascii="Times New Roman" w:eastAsia="Times New Roman" w:hAnsi="Times New Roman" w:cs="Times New Roman"/>
          <w:sz w:val="24"/>
          <w:szCs w:val="24"/>
        </w:rPr>
        <w:t>: ментальный, причинный, интический, аматический, любого вида материи,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bCs/>
          <w:sz w:val="24"/>
          <w:szCs w:val="24"/>
        </w:rPr>
        <w:t>действовать.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Интеллект видит как Часть, что любое тело вида материи не дееспособит теми методами, которые оно прогружает, прогружает, то тогда включается одна интересная штука. Это, может быть, важно будет сказать, почему? — Если мы включаемся в процесс явления активности и пассивности, разница между активным и пассивным действием, это когда вы не несёте собою то, что должны были осуществить в стяжании.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Смотрите, мы сейчас вам говорим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«стяжаем, то-то» … Вопрос, насколько вы в этом активны и насколько вы в этом пассивны? Пассивны, это когда вы отдаётесь Кут Хуми и ведущему, чтобы мы в этом явлении действовали. И это вызывает у вас в Интеллекте такое явление, он приучается к такой штуке, как методы работы, которые основываются на привычках, и на… как сказать, привычки и привязанности. И тут привязанности, тут не к чему привязаться. Но привычки чётко срабатывают.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Тогда, если активные и пассивные процессы в методах работы, в практике формируют у вас привычку «так выхожу, туда стою, в такой-то форме» или, наоборот, не отслеживаю ни форму, ни тело, развёртываюсь, как сказал ведущий и этого достаточно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Интеллект запоминает, и тогда включается состояние непластичности любого вида организации материи, допустим, интической материи или той же ментальной материи. И тогда включается состояние манипулирования тем, что мы услышали, одним простым явлением: если нет физического устойчивого результата, то всё что будет сказано, не проживая телом, будет рассмотрено Интеллектом, как манипулирование.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Приведу пример, он и горький, и интересный. Когда-то мои родственники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брат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пришёл на занятие в подразделение. Они сейчас служат, в смысле, подразделение служат, родственники не служат. Пришли на занятие, в принципе, ребята: и невестка, и брат,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они у меня видящие ребята, тоже читающие эзотерику, какие-то Синтезы читали. И они участвуют в каком-то занятии, они разбирали какую-то тему, по-моему, энергопотенциал был, потом пошли стяжать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 вопросу рационального действия. И в какой-то момент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 парень такой у меня, брат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дотошный, в плане того, что такой рациональный интеллект у него, мозги работают. То есть покажи, докажи, поведи, ещё сделай и дай прожить. И он говорит: «Ольга, я смотрю, когда сели в круг»,</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сразу же его напрягло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кстати, как люди воспринимают, «сели в круг». И он говорит: «Половину заснуло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 говорит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я сижу, они храпят». Бывает такое. Он говорит: «Я как бы ничего, чего-то там практикую, чего-то вижу». Потом заканчивается, ведущий выходит из практики, всех выводит и спрашивает: «Ну, что вы видели?» И он говорит: «Я в шоке был, все те, кто дрыхли, все кто прям храпели, начали в унисон рассказывать, что они видели?!»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Мне, конечно, пришлось долго выкручиваться, объяснять, что они вышестоящим телом могли сканировать. Но я-то понимаю, что это не так.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это как раз вопрос, где есть актуальность и есть пассивность. Если тело заснуло, интеллектуально сидящий рядом человек отслеживает всё, вплоть до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не про вас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вплоть до засыпания тела, которое потом берёт возможность и через привычку говорить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привычка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начинает говорить, что оно видело?! Тогда они «отшиблись», сказали, что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«извини, мы верим тебе, Виталию верим, всё знаем, поведи нас сама, но можно, мы туда ходить не будем».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Я говорю: «Отдельного ИВДИВО невозможно, вести Синтез на вас я не буду». Поэтому мы с ними какое-то время общались, сейчас тоже естественно общаемся, но та оскомина у него вызвала полное состояние, когда </w:t>
      </w:r>
      <w:r w:rsidRPr="001D2E6A">
        <w:rPr>
          <w:rFonts w:ascii="Times New Roman" w:eastAsia="Times New Roman" w:hAnsi="Times New Roman" w:cs="Times New Roman"/>
          <w:b/>
          <w:bCs/>
          <w:sz w:val="24"/>
          <w:szCs w:val="24"/>
        </w:rPr>
        <w:t>в пассивной активации привычка превалирует над здравым смыслом.</w:t>
      </w:r>
      <w:r w:rsidRPr="001D2E6A">
        <w:rPr>
          <w:rFonts w:ascii="Times New Roman" w:eastAsia="Times New Roman" w:hAnsi="Times New Roman" w:cs="Times New Roman"/>
          <w:sz w:val="24"/>
          <w:szCs w:val="24"/>
        </w:rPr>
        <w:t xml:space="preserve"> Понимаете? Вот это интеллектуальная работа.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Это я сейчас к чему? Если Интеллект физически регистрирует, что физическое тело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постучу (</w:t>
      </w:r>
      <w:r w:rsidRPr="001D2E6A">
        <w:rPr>
          <w:rFonts w:ascii="Times New Roman" w:eastAsia="Times New Roman" w:hAnsi="Times New Roman" w:cs="Times New Roman"/>
          <w:i/>
          <w:sz w:val="24"/>
          <w:szCs w:val="24"/>
        </w:rPr>
        <w:t>стучит по столу</w:t>
      </w:r>
      <w:r w:rsidRPr="001D2E6A">
        <w:rPr>
          <w:rFonts w:ascii="Times New Roman" w:eastAsia="Times New Roman" w:hAnsi="Times New Roman" w:cs="Times New Roman"/>
          <w:sz w:val="24"/>
          <w:szCs w:val="24"/>
        </w:rPr>
        <w:t>), физическое тело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вот (</w:t>
      </w:r>
      <w:r w:rsidRPr="001D2E6A">
        <w:rPr>
          <w:rFonts w:ascii="Times New Roman" w:eastAsia="Times New Roman" w:hAnsi="Times New Roman" w:cs="Times New Roman"/>
          <w:i/>
          <w:sz w:val="24"/>
          <w:szCs w:val="24"/>
        </w:rPr>
        <w:t>стучит по столу</w:t>
      </w:r>
      <w:r w:rsidRPr="001D2E6A">
        <w:rPr>
          <w:rFonts w:ascii="Times New Roman" w:eastAsia="Times New Roman" w:hAnsi="Times New Roman" w:cs="Times New Roman"/>
          <w:sz w:val="24"/>
          <w:szCs w:val="24"/>
        </w:rPr>
        <w:t>), то физическому телу лучше вообще, молчать, если Интеллект зарегистрировал, что оно спало, не чувствовало, не анализировало и не делало выводы. Иначе физическое тело что там?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накручивает «сто бочек </w:t>
      </w:r>
      <w:r w:rsidRPr="001D2E6A">
        <w:rPr>
          <w:rFonts w:ascii="Times New Roman" w:eastAsia="Times New Roman" w:hAnsi="Times New Roman" w:cs="Times New Roman"/>
          <w:sz w:val="24"/>
          <w:szCs w:val="24"/>
        </w:rPr>
        <w:lastRenderedPageBreak/>
        <w:t>арестантов»</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как эта фраза называется?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набивает это состояние, а Интеллекту потом надо будет это всё с Отцом, почему ты говоришь ощущение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ощущать! Что Интеллект делает? Он спускает в ощущение всё то, что нагромоздил субъект к служащей по итогам того, что он напрактиковал.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Представляете, как страдает Нить Синтеза ощущения, если физически мы спали, а потом мы начинаем рационально выдумывать того, чего нет. И тогда ощущение надо защищать! Вот, прям, серьёзно. Чтобы вы не накрывались чужой ментальностью разных видов сброса интеллектуальных связок. При всём плюсе, что мы сейчас говорили за Интеллект, у него есть один минус, он может интеллектуально нагромоздить то, что потом ещё заблокирует от проживания в физическом теле. Кстати, минус Интеллекта. Но это не связано с пятой расой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Интересный вывод. </w:t>
      </w:r>
      <w:r w:rsidRPr="001D2E6A">
        <w:rPr>
          <w:rFonts w:ascii="Times New Roman" w:eastAsia="Times New Roman" w:hAnsi="Times New Roman" w:cs="Times New Roman"/>
          <w:b/>
          <w:bCs/>
          <w:sz w:val="24"/>
          <w:szCs w:val="24"/>
        </w:rPr>
        <w:t>Интеллект блокирует проживание в теле, пока физическое тело не примет этот опыт</w:t>
      </w:r>
      <w:r w:rsidRPr="001D2E6A">
        <w:rPr>
          <w:rFonts w:ascii="Times New Roman" w:eastAsia="Calibri" w:hAnsi="Times New Roman" w:cs="Times New Roman"/>
          <w:b/>
          <w:bCs/>
          <w:color w:val="00000A"/>
          <w:spacing w:val="20"/>
          <w:kern w:val="2"/>
          <w:sz w:val="24"/>
          <w:szCs w:val="24"/>
          <w:lang w:eastAsia="zh-CN" w:bidi="hi-IN"/>
        </w:rPr>
        <w:t>, как актуально прожитое явление</w:t>
      </w:r>
      <w:r w:rsidRPr="001D2E6A">
        <w:rPr>
          <w:rFonts w:ascii="Times New Roman" w:eastAsia="Calibri" w:hAnsi="Times New Roman" w:cs="Times New Roman"/>
          <w:color w:val="00000A"/>
          <w:spacing w:val="20"/>
          <w:kern w:val="2"/>
          <w:sz w:val="24"/>
          <w:szCs w:val="24"/>
          <w:lang w:eastAsia="zh-CN" w:bidi="hi-IN"/>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Я бы сказала, что это плюсовая защита. Но в то же время она считается минусом сейчас. Вот это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Тогда отследите, пожалуйста, у себя, насколько вы пассивны или активны в проводящих действиях, в практиках либо стяжаниях, где вы внутри ощущаете завершённость ощущения. О, кстати, </w:t>
      </w:r>
      <w:r w:rsidRPr="001D2E6A">
        <w:rPr>
          <w:rFonts w:ascii="Times New Roman" w:eastAsia="Times New Roman" w:hAnsi="Times New Roman" w:cs="Times New Roman"/>
          <w:b/>
          <w:bCs/>
          <w:spacing w:val="20"/>
          <w:sz w:val="24"/>
          <w:szCs w:val="24"/>
        </w:rPr>
        <w:t>завершённость ощущения!</w:t>
      </w:r>
      <w:r w:rsidRPr="001D2E6A">
        <w:rPr>
          <w:rFonts w:ascii="Times New Roman" w:eastAsia="Times New Roman" w:hAnsi="Times New Roman" w:cs="Times New Roman"/>
          <w:sz w:val="24"/>
          <w:szCs w:val="24"/>
        </w:rPr>
        <w:t xml:space="preserve"> Есть ощущения, которые не завершены. Допустим, вы сейчас сидите, у вас сейчас есть незавершённое ощущение, что вы сидите, и как только вы встанете, оно будет завершённым. Потому что пока вы сидите, оно идёт, оно не завершено. Но оно пассивно. Как только вы начинаете стяжать что-то, ощущение должно быть завершено в стяжании, когда тело, переходя из одного зала в другой, переводит Синтез в завершённое ощущение,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Ребятушки из Хакасии, промониторьте в вашем подразделении, не носите ли вы незавершённые ощущения в Синтезе? Это проблема.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Чувствуете? Большинство человеков на планете Земля живут незавершёнными ощущениями предыдущих лет, годов, отношений, событий. То есть </w:t>
      </w:r>
      <w:r w:rsidRPr="001D2E6A">
        <w:rPr>
          <w:rFonts w:ascii="Times New Roman" w:eastAsia="Times New Roman" w:hAnsi="Times New Roman" w:cs="Times New Roman"/>
          <w:b/>
          <w:sz w:val="24"/>
          <w:szCs w:val="24"/>
        </w:rPr>
        <w:t xml:space="preserve">ощущение, это про пассивность несения, </w:t>
      </w:r>
      <w:r w:rsidRPr="001D2E6A">
        <w:rPr>
          <w:rFonts w:ascii="Times New Roman" w:eastAsia="Times New Roman" w:hAnsi="Times New Roman" w:cs="Times New Roman"/>
          <w:sz w:val="24"/>
          <w:szCs w:val="24"/>
        </w:rPr>
        <w:t>когда мы носим какой-то багаж незавершённого состояния: учился в институте, не закончил, потом всю жизнь рассказываю, что не мог его закончить «</w:t>
      </w:r>
      <w:r w:rsidRPr="001D2E6A">
        <w:rPr>
          <w:rFonts w:ascii="Times New Roman" w:eastAsia="Times New Roman" w:hAnsi="Times New Roman" w:cs="Times New Roman"/>
          <w:i/>
          <w:sz w:val="24"/>
          <w:szCs w:val="24"/>
        </w:rPr>
        <w:t>потому что…»</w:t>
      </w:r>
      <w:r w:rsidR="001B3CDF" w:rsidRPr="001D2E6A">
        <w:rPr>
          <w:rFonts w:ascii="Times New Roman" w:eastAsia="Times New Roman" w:hAnsi="Times New Roman" w:cs="Times New Roman"/>
          <w:i/>
          <w:sz w:val="24"/>
          <w:szCs w:val="24"/>
        </w:rPr>
        <w:t xml:space="preserve"> — </w:t>
      </w:r>
      <w:r w:rsidRPr="001D2E6A">
        <w:rPr>
          <w:rFonts w:ascii="Times New Roman" w:eastAsia="Times New Roman" w:hAnsi="Times New Roman" w:cs="Times New Roman"/>
          <w:iCs/>
          <w:sz w:val="24"/>
          <w:szCs w:val="24"/>
        </w:rPr>
        <w:t>о</w:t>
      </w:r>
      <w:r w:rsidRPr="001D2E6A">
        <w:rPr>
          <w:rFonts w:ascii="Times New Roman" w:eastAsia="Times New Roman" w:hAnsi="Times New Roman" w:cs="Times New Roman"/>
          <w:sz w:val="24"/>
          <w:szCs w:val="24"/>
        </w:rPr>
        <w:t>щущение не завершено, продолжаю протягивать это состояние, не развенчав какую-то утопию, что «это просто невозможно»: либо пойди заверши уже, или как бы выбрось это. А то и выбросить жалко, и отдать тошно. И получается, как на насиженном месте.</w:t>
      </w:r>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39" w:name="_Toc158289079"/>
      <w:r w:rsidRPr="001D2E6A">
        <w:rPr>
          <w:rFonts w:eastAsia="Times New Roman" w:cs="Times New Roman"/>
          <w:szCs w:val="24"/>
        </w:rPr>
        <w:t>Что такое Служение?</w:t>
      </w:r>
      <w:bookmarkEnd w:id="39"/>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Из этого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у Интеллекта есть два явления. </w:t>
      </w:r>
      <w:r w:rsidRPr="001D2E6A">
        <w:rPr>
          <w:rFonts w:ascii="Times New Roman" w:eastAsia="Times New Roman" w:hAnsi="Times New Roman" w:cs="Times New Roman"/>
          <w:b/>
          <w:bCs/>
          <w:sz w:val="24"/>
          <w:szCs w:val="24"/>
        </w:rPr>
        <w:t>Знания</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это перевод информации из чувственного опыта в мыслительный процесс организации всех Чаш</w:t>
      </w:r>
      <w:r w:rsidRPr="001D2E6A">
        <w:rPr>
          <w:rFonts w:ascii="Times New Roman" w:eastAsia="Times New Roman" w:hAnsi="Times New Roman" w:cs="Times New Roman"/>
          <w:sz w:val="24"/>
          <w:szCs w:val="24"/>
        </w:rPr>
        <w:t>. Интеллект, как 14-е выражение, управляет всеми двенадцатыми Чашами. Соответственно, что у нас на 12-м выражении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вы мне должны подсказать, на 12 горизонте? На 12 горизонте у нас Хум, Чаша Хум, Чаша Логики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Логика 12-й горизонт?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Четвёртый.</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Четвёртый. Тогда, какая там сейчас?</w:t>
      </w:r>
      <w:r w:rsidR="001B3CDF" w:rsidRPr="001D2E6A">
        <w:rPr>
          <w:rFonts w:ascii="Times New Roman" w:eastAsia="Times New Roman" w:hAnsi="Times New Roman" w:cs="Times New Roman"/>
          <w:sz w:val="24"/>
          <w:szCs w:val="24"/>
        </w:rPr>
        <w:t xml:space="preserve"> —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Ум.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Ум, точно, Ум… вернее, Хум, Ум…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Виртуозность.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Виртуозность, а между ней будет ещё?</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Диалектика.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Диалектика. Вот эти четыре Чаши. </w:t>
      </w:r>
      <w:r w:rsidRPr="001D2E6A">
        <w:rPr>
          <w:rFonts w:ascii="Times New Roman" w:eastAsia="Times New Roman" w:hAnsi="Times New Roman" w:cs="Times New Roman"/>
          <w:b/>
          <w:bCs/>
          <w:sz w:val="24"/>
          <w:szCs w:val="24"/>
        </w:rPr>
        <w:t>Вот эти четыре Чаши фиксируют объём знаний для Интеллекта. Они накапливают ментальный процесс, чтобы служение состоялось четырьмя Чашами двенадцатых горизонтов</w:t>
      </w:r>
      <w:r w:rsidRPr="001D2E6A">
        <w:rPr>
          <w:rFonts w:ascii="Times New Roman" w:eastAsia="Times New Roman" w:hAnsi="Times New Roman" w:cs="Times New Roman"/>
          <w:sz w:val="24"/>
          <w:szCs w:val="24"/>
        </w:rPr>
        <w:t>. Как только это синтезируется, входит Служение, которое вначале, я сейчас зачитаю эти выражения, но это будет важно.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Первое.</w:t>
      </w:r>
      <w:r w:rsidRPr="001D2E6A">
        <w:rPr>
          <w:rFonts w:ascii="Times New Roman" w:eastAsia="Times New Roman" w:hAnsi="Times New Roman" w:cs="Times New Roman"/>
          <w:sz w:val="24"/>
          <w:szCs w:val="24"/>
        </w:rPr>
        <w:t xml:space="preserve"> С точки зрения славянского перевода, </w:t>
      </w:r>
      <w:r w:rsidRPr="001D2E6A">
        <w:rPr>
          <w:rFonts w:ascii="Times New Roman" w:eastAsia="Times New Roman" w:hAnsi="Times New Roman" w:cs="Times New Roman"/>
          <w:b/>
          <w:sz w:val="24"/>
          <w:szCs w:val="24"/>
        </w:rPr>
        <w:t>служение</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общая служба или общинная служба.</w:t>
      </w:r>
      <w:r w:rsidRPr="001D2E6A">
        <w:rPr>
          <w:rFonts w:ascii="Times New Roman" w:eastAsia="Times New Roman" w:hAnsi="Times New Roman" w:cs="Times New Roman"/>
          <w:sz w:val="24"/>
          <w:szCs w:val="24"/>
        </w:rPr>
        <w:t xml:space="preserve"> Тогда подразделение Красноярск должно быть ориентировано на Общинную службу как физика Империи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bCs/>
          <w:sz w:val="24"/>
          <w:szCs w:val="24"/>
        </w:rPr>
        <w:lastRenderedPageBreak/>
        <w:t>Что такое Служение?</w:t>
      </w:r>
      <w:r w:rsidRPr="001D2E6A">
        <w:rPr>
          <w:rFonts w:ascii="Times New Roman" w:eastAsia="Times New Roman" w:hAnsi="Times New Roman" w:cs="Times New Roman"/>
          <w:sz w:val="24"/>
          <w:szCs w:val="24"/>
        </w:rPr>
        <w:t xml:space="preserve"> — Это тип отношений служащих между собою в одной деятельности, при котором служащий ощущает себя ответственным и обязательным, добросовестным и высоким, продуктивным выполненным явлением служения, Службу, за которую он берёт на себе перед лицом других, а значит, перед лицом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Смотрите, какая сложная формулировка?! Соответственно, независимо от того, какое руководство или какие условия влияют на этого служащего, он прям берёт и начинает это делать!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w:t>
      </w:r>
      <w:r w:rsidRPr="001D2E6A">
        <w:rPr>
          <w:rFonts w:ascii="Times New Roman" w:eastAsia="Times New Roman" w:hAnsi="Times New Roman" w:cs="Times New Roman"/>
          <w:b/>
          <w:sz w:val="24"/>
          <w:szCs w:val="24"/>
        </w:rPr>
        <w:t xml:space="preserve">вторая </w:t>
      </w:r>
      <w:r w:rsidRPr="001D2E6A">
        <w:rPr>
          <w:rFonts w:ascii="Times New Roman" w:eastAsia="Times New Roman" w:hAnsi="Times New Roman" w:cs="Times New Roman"/>
          <w:sz w:val="24"/>
          <w:szCs w:val="24"/>
        </w:rPr>
        <w:t xml:space="preserve">формулировка. </w:t>
      </w:r>
      <w:r w:rsidRPr="001D2E6A">
        <w:rPr>
          <w:rFonts w:ascii="Times New Roman" w:eastAsia="Times New Roman" w:hAnsi="Times New Roman" w:cs="Times New Roman"/>
          <w:b/>
          <w:sz w:val="24"/>
          <w:szCs w:val="24"/>
        </w:rPr>
        <w:t>Это бескорыстное общество ценностых мотивов</w:t>
      </w:r>
      <w:r w:rsidRPr="001D2E6A">
        <w:rPr>
          <w:rFonts w:ascii="Times New Roman" w:eastAsia="Times New Roman" w:hAnsi="Times New Roman" w:cs="Times New Roman"/>
          <w:sz w:val="24"/>
          <w:szCs w:val="24"/>
        </w:rPr>
        <w:t>. Именно, бескорыстное общество ценностных мотивов, где служение может быть помощью и поддержкой кого-нибудь в чём-нибудь, как строгая и точная самоотдача, выполняющаяся прямым выражением профессиональной функциональности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обязательство пред Изначально Вышестоящим Отцом своей гражданской позицией физического служения.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Эти все формулировки, они не социальные, я сидела и думала, как их вам подать. Единственное, что я нашла в словаре, это Общинная Служба. Она мне классно легла, из этого первое определение родилось!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Отсюда, я специально, чтобы Красноярску дать такое явление, что в народе есть такое выражение «служение Отчизне, Родине» и тому подобное. Послушайте фразу Тургенева: «всё пылая огнём неугасаемой веры, отдавалась она на служение ближним», допустим, он.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Вопрос в чём? В классической версии чем будет работать Интеллект? — Интеллект работает классикой! То есть, когда мы с вами читаем какие-то книги, не только классику Синтеза, имеется в виду, книги Синтеза, а читаем классику высоких человеческих смыслов 20-го, начала 19-го века, начала 20-го века, мы включаемся в состояние, где…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Кстати, в словаре Ожегова и Даля, служение переводится как «обозначение направляющегося свойства в пользу применения народа надобностями в осуществлении наименований того служения, ради которого идёт речь».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я к чему? Поищите в словарях или поищите где-то, промониторьте в библиотеках формулировки, которые бы вас внутри, с точки зрения Служения, насыщали. И одно из таких классных современных явлений Лихачёва, где он писал, что «наполнить обыденную жизнь истинным смыслом и радостью возможно только в пребывании служению человечеству в своей физической деятельности. Из этого, человек может найти смысл жизни, только посвятив себя обществу».</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тогда получается, что Интеллект, как только он начинает связываться состоянием смысла поиска человечности и своей принадлежности, свет не заставляет себя долго ждать, он просто истекает от Источника в самом Интеллекте.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Тогда вопрос. Допустим, сейчас идут Рождественские стяжания. Вы насыщаете, отдаёте 37 (</w:t>
      </w:r>
      <w:r w:rsidRPr="001D2E6A">
        <w:rPr>
          <w:rFonts w:ascii="Times New Roman" w:eastAsia="Times New Roman" w:hAnsi="Times New Roman" w:cs="Times New Roman"/>
          <w:i/>
          <w:iCs/>
          <w:sz w:val="24"/>
          <w:szCs w:val="24"/>
        </w:rPr>
        <w:t>тридцатью семью</w:t>
      </w:r>
      <w:r w:rsidRPr="001D2E6A">
        <w:rPr>
          <w:rFonts w:ascii="Times New Roman" w:eastAsia="Times New Roman" w:hAnsi="Times New Roman" w:cs="Times New Roman"/>
          <w:sz w:val="24"/>
          <w:szCs w:val="24"/>
        </w:rPr>
        <w:t>) видами Синтеза девять миллиардов Синтеза всему человечеству только в процессе той практики, которая была в 3:15 и закончилась в 3:40? Или он идёт на протяжении всех 14 дней?</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 точки зрения смысла Служения, как поиска человечности, оно должно идти 24 часа в день. То есть у служения есть одна штука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оно непрерывное!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Интеллект бдит как Воин внутреннего Синтеза над тем, чтобы отдача наработки лучшего опыта, достигнутого во имя совершенствования, была исполнена!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bCs/>
          <w:sz w:val="24"/>
          <w:szCs w:val="24"/>
        </w:rPr>
        <w:t>Синтез целеполагания служения в одном</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в исполнении Воли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Почему Служение и Служащий сложно воспринимается с точки зрения скептического фронта? Потому что у скептиков есть такое явление: быть потребным по душе. Если внутри быть потребным не по Душе, служение скажется как бы скептически: а почему я должен это делать?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Это «быть потребным по душе» сказал Чехов. И когда тебе потребно по Душе, по Нити Синтеза, по Абсолюту, по Эталонности что-то, ты внутри начинаешь сопереживать и участвовать в жизни подразделения либо другого полномочного и включаешься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хорошее слово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 уклад их служебной жизни или в уклад жизни Аватаров Синтеза и Изначально Вышестоящего Отца.</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40" w:name="_Toc158289080"/>
      <w:r w:rsidRPr="001D2E6A">
        <w:rPr>
          <w:rFonts w:eastAsia="Times New Roman" w:cs="Times New Roman"/>
          <w:szCs w:val="24"/>
        </w:rPr>
        <w:t>Три вершинных огня для понимания Аватаров Синтеза</w:t>
      </w:r>
      <w:bookmarkEnd w:id="40"/>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1D2E6A">
        <w:rPr>
          <w:rFonts w:ascii="Times New Roman" w:eastAsia="Times New Roman" w:hAnsi="Times New Roman" w:cs="Times New Roman"/>
          <w:sz w:val="24"/>
          <w:szCs w:val="24"/>
        </w:rPr>
        <w:t>Отсюда, между нами с вами и Аватарами Синтеза включается взаимопроникновение, которое складывается одним явлением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мы понимаем друг друга! Аватары понимают нас. Вопрос: понимаем ли мы Аватаров Синтеза? Для этого </w:t>
      </w:r>
      <w:r w:rsidRPr="001D2E6A">
        <w:rPr>
          <w:rFonts w:ascii="Times New Roman" w:eastAsia="Times New Roman" w:hAnsi="Times New Roman" w:cs="Times New Roman"/>
          <w:b/>
          <w:bCs/>
          <w:sz w:val="24"/>
          <w:szCs w:val="24"/>
        </w:rPr>
        <w:t xml:space="preserve">у нас должно работать три вершинных огня.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Любовь,</w:t>
      </w:r>
      <w:r w:rsidRPr="001D2E6A">
        <w:rPr>
          <w:rFonts w:ascii="Times New Roman" w:eastAsia="Times New Roman" w:hAnsi="Times New Roman" w:cs="Times New Roman"/>
          <w:sz w:val="24"/>
          <w:szCs w:val="24"/>
        </w:rPr>
        <w:t xml:space="preserve"> которая создаёт эффект неотчуждённости и приводит в работу к любому состоянию повышения избыточности процессов нашей эффективности. То есть мы эффективны в служении, и мы эффективны в Созидании в Интеллекте только тогда, когда у нас есть состояние неотчуждённостью в Любви.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Интеллект нужно полюбить и ему привить Любовь. Иначе он будет холодный и он… давайте так, холодный не в плане, что он не сопереживает, он настолько становится ментально интическим, что ему прожить эффект неотчуждённости просто невозможно! Он везде отчуждён в своей холодности. И Любовь его возжигает, переводя на следующий уровень. Это эффект Любви.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 xml:space="preserve">Мудрость </w:t>
      </w:r>
      <w:r w:rsidRPr="001D2E6A">
        <w:rPr>
          <w:rFonts w:ascii="Times New Roman" w:eastAsia="Times New Roman" w:hAnsi="Times New Roman" w:cs="Times New Roman"/>
          <w:sz w:val="24"/>
          <w:szCs w:val="24"/>
        </w:rPr>
        <w:t xml:space="preserve">создаёт эффект взаимопроникновенности, где Мудрость Интеллекту складывает мудрые направления действия. И чаще всего Интеллект мудрит, когда видит направленность смыслов темы, разговора или наоборот. Даже не наоборот, а говорит так: «Давай мы с тобой сегодня пообщаемся на такую-то тему». Это эффект взаимопроникновенности, когда мы взаимопроникаемся общением, и через это Интеллект включает рост Головерсума в каждом из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когда-то с вами публиковали определение, что Головерсум фиксируется ядром на головной мозг, и именно головерсумные связи Синтезом Голомики распускают Созидание из Головерсума по телу. Именно, распускают.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Тогда Мудрость эффектом взаимопроникновенности взаимокоординируется общением, распусканием работы Головерсума. То есть необходимо понять, что Головерсум начинает стягивать из Мудрости, как раз 3</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6 или 11</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14, эти связки для физического явления.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третье выражение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w:t>
      </w:r>
      <w:r w:rsidRPr="001D2E6A">
        <w:rPr>
          <w:rFonts w:ascii="Times New Roman" w:eastAsia="Times New Roman" w:hAnsi="Times New Roman" w:cs="Times New Roman"/>
          <w:b/>
          <w:sz w:val="24"/>
          <w:szCs w:val="24"/>
        </w:rPr>
        <w:t>Воля,</w:t>
      </w:r>
      <w:r w:rsidRPr="001D2E6A">
        <w:rPr>
          <w:rFonts w:ascii="Times New Roman" w:eastAsia="Times New Roman" w:hAnsi="Times New Roman" w:cs="Times New Roman"/>
          <w:sz w:val="24"/>
          <w:szCs w:val="24"/>
        </w:rPr>
        <w:t xml:space="preserve"> как вы понимаете. И Воля нам даёт то, что сегодня мы будем стяжать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иерархичность как синтез нелинейных, несопоставимых явлений, которые приводят выражение Изначально Вышестоящего Отца, где…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интересно, люди могут не верить в Отца, но служить Ему! В плане не то, что они физически говорят: «Нет, нет-нет-нет-нет не верим!» Они внешне говорят, что они верят. Но как внешне проверяется внутренняя вера? Если вера живёт огнями Параметодов, то проверка идёт количеством методов. Если мы с вами выбрали одну стезю иди один метод, это не вера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мучение. Потому что любое состояние веры, это когда мы берём одно направление, но разные методы. И в этом одном направлении разными методами ищем, где выстрелит.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тогда получается, что Воля созидает условия живого Синтеза, где именно живым Синтезом мы служим разными количествами методов.</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Вычитайте, либо в энциклопедии, либо пойдите физически в библиотеку, имеется в виду какую-то социумную, и просто почитайте методы в философии, методы в педагогике, методы как раз в научном исследовании. То есть, что является методами. И когда у вас голова выпишет, или вы выпишете на бумагу разные методы, Воля будет понимать, что фактом своего явления есть процесс, кто ты есть пред Изначально Вышестоящим Отцом.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w:t>
      </w:r>
      <w:r w:rsidRPr="001D2E6A">
        <w:rPr>
          <w:rFonts w:ascii="Times New Roman" w:eastAsia="Times New Roman" w:hAnsi="Times New Roman" w:cs="Times New Roman"/>
          <w:b/>
          <w:sz w:val="24"/>
          <w:szCs w:val="24"/>
        </w:rPr>
        <w:t>эффект Воли в служении</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кто ты есть пред Отцом</w:t>
      </w:r>
      <w:r w:rsidRPr="001D2E6A">
        <w:rPr>
          <w:rFonts w:ascii="Times New Roman" w:eastAsia="Times New Roman" w:hAnsi="Times New Roman" w:cs="Times New Roman"/>
          <w:sz w:val="24"/>
          <w:szCs w:val="24"/>
        </w:rPr>
        <w:t xml:space="preserve">. И ты есть пред Отцом своими методами. Их у тебя пул, набор какой-то, они работают, ты ими служишь, применяешься. Они живые. Есть какие-то методы, которые давно вами не использовались, их стоит сдать, отсечь, может быть, с`аннигилировать, сжечь, с`аматизировать, не с`аннигилировать, а с`аматизировать. Потому что </w:t>
      </w:r>
      <w:r w:rsidRPr="001D2E6A">
        <w:rPr>
          <w:rFonts w:ascii="Times New Roman" w:eastAsia="Times New Roman" w:hAnsi="Times New Roman" w:cs="Times New Roman"/>
          <w:b/>
          <w:bCs/>
          <w:sz w:val="24"/>
          <w:szCs w:val="24"/>
        </w:rPr>
        <w:t>аннигиляция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когда одно взаимопересекается с другим и рождается целое, как аннигиляция ядер Огня и Синтеза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рождается ядро Огня-Синтеза, целое.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А </w:t>
      </w:r>
      <w:r w:rsidRPr="001D2E6A">
        <w:rPr>
          <w:rFonts w:ascii="Times New Roman" w:eastAsia="Times New Roman" w:hAnsi="Times New Roman" w:cs="Times New Roman"/>
          <w:b/>
          <w:bCs/>
          <w:sz w:val="24"/>
          <w:szCs w:val="24"/>
        </w:rPr>
        <w:t>аматизация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расчленение на огнеобразы, включается внутренняя субъядерность, тоже формируется целое, если нам надо, чтобы по итогам аматизации родилось целое.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Не факт, что Тело Амато или сам Синтез разных видов Синтеза, кстати. О! </w:t>
      </w:r>
      <w:r w:rsidRPr="001D2E6A">
        <w:rPr>
          <w:rFonts w:ascii="Times New Roman" w:eastAsia="Times New Roman" w:hAnsi="Times New Roman" w:cs="Times New Roman"/>
          <w:b/>
          <w:bCs/>
          <w:sz w:val="24"/>
          <w:szCs w:val="24"/>
        </w:rPr>
        <w:t xml:space="preserve">Именно </w:t>
      </w:r>
      <w:r w:rsidRPr="001D2E6A">
        <w:rPr>
          <w:rFonts w:ascii="Times New Roman" w:eastAsia="Times New Roman" w:hAnsi="Times New Roman" w:cs="Times New Roman"/>
          <w:b/>
          <w:bCs/>
          <w:sz w:val="24"/>
          <w:szCs w:val="24"/>
        </w:rPr>
        <w:lastRenderedPageBreak/>
        <w:t>Аматическое Тело и Аматика может помочь синтезировать тезы.</w:t>
      </w:r>
      <w:r w:rsidRPr="001D2E6A">
        <w:rPr>
          <w:rFonts w:ascii="Times New Roman" w:eastAsia="Times New Roman" w:hAnsi="Times New Roman" w:cs="Times New Roman"/>
          <w:sz w:val="24"/>
          <w:szCs w:val="24"/>
        </w:rPr>
        <w:t xml:space="preserve"> Потому что Аматика синтезом тез начинает тезировать и аматизировать внутренние процессы матричных любых особенностей неустойчивости, которые в физическом теле есть. Там же Права Жизни как раз могут включиться и Права Жизни Служащего, и Права Жизни Ипостаси фактически аматизируются только физическим применением Аматического Тела или Тела Амато, то есть, когда мы внутри начинаем это искать.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Поэтому выходом к Изначально Вышестоящему Отцу мы стоим и просим Изначально Вышестоящего Отца нас всегда преобразить Синтезом эффектом Любви, Мудрости, Воли, потому что Синтез и так, идя от Изначально Вышестоящего Отца, даёт нам эффект чего?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внутреннего состояния количества методов, которыми мы работаем, чтобы потом для нас с вами это было эффективно.</w:t>
      </w: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41" w:name="_Toc158289081"/>
      <w:r w:rsidRPr="001D2E6A">
        <w:rPr>
          <w:rFonts w:eastAsia="Times New Roman" w:cs="Times New Roman"/>
          <w:szCs w:val="24"/>
        </w:rPr>
        <w:t>Интеллект: характеристики, задачи</w:t>
      </w:r>
      <w:bookmarkEnd w:id="41"/>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давайте сейчас увидим, что с точки зрения Интеллекта мы на Синтез можем посмотреть, как на головерсумную связь определённых отстроенных картин, которые формируют мировоззрение, на которое упирается Интеллект Изначально Вышестоящего Отца, ну не упирается, а опирается, он опирается как на внутренний такой упор.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1D2E6A">
        <w:rPr>
          <w:rFonts w:ascii="Times New Roman" w:eastAsia="Times New Roman" w:hAnsi="Times New Roman" w:cs="Times New Roman"/>
          <w:sz w:val="24"/>
          <w:szCs w:val="24"/>
        </w:rPr>
        <w:t xml:space="preserve">Соответственно, Интеллект, читая из головы, вычитывает тезы. Когда мы говорим «расшифруй тему из Синтеза какую-то тему», Интеллект начинает расшифровывать тезы из головы. Где он берёт эти тезы? — Он берёт их не во внутреннем мире, он их берёт из ядер Синтеза. И когда мы с вами говорили, что ядро Синтеза раскрывается Столпом, вспоминаем такую данность, она работает не как теория, а как практика, что ядро раскроется только тогда, когда включится Столп Изначально Вышестоящего Отца, и </w:t>
      </w:r>
      <w:r w:rsidRPr="001D2E6A">
        <w:rPr>
          <w:rFonts w:ascii="Times New Roman" w:eastAsia="Times New Roman" w:hAnsi="Times New Roman" w:cs="Times New Roman"/>
          <w:b/>
          <w:bCs/>
          <w:sz w:val="24"/>
          <w:szCs w:val="24"/>
        </w:rPr>
        <w:t>в Столпе Отец будет присутствовать, когда между вами и Отцом есть дело.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если на тему Синтеза между вами и Изначально Вышестоящим Отцом темы нет, как бы вы не возжигались, не бурлили, Синтез раскроется, он вспыхнет, но он будет гореть до тех пор, пока вы будете в теме. Если Отца начинаете привлекать, тема должна быть более устойчивая и внутренняя.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1D2E6A">
        <w:rPr>
          <w:rFonts w:ascii="Times New Roman" w:eastAsia="Times New Roman" w:hAnsi="Times New Roman" w:cs="Times New Roman"/>
          <w:sz w:val="24"/>
          <w:szCs w:val="24"/>
        </w:rPr>
        <w:t xml:space="preserve">Отсюда </w:t>
      </w:r>
      <w:r w:rsidRPr="001D2E6A">
        <w:rPr>
          <w:rFonts w:ascii="Times New Roman" w:eastAsia="Times New Roman" w:hAnsi="Times New Roman" w:cs="Times New Roman"/>
          <w:b/>
          <w:bCs/>
          <w:sz w:val="24"/>
          <w:szCs w:val="24"/>
        </w:rPr>
        <w:t>Интеллект</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это действие, направленное вначале во внутреннее состояние, потом, когда внутри это пересинтезируется, Интеллект начинает направлять вовне</w:t>
      </w:r>
      <w:r w:rsidRPr="001D2E6A">
        <w:rPr>
          <w:rFonts w:ascii="Times New Roman" w:eastAsia="Times New Roman" w:hAnsi="Times New Roman" w:cs="Times New Roman"/>
          <w:sz w:val="24"/>
          <w:szCs w:val="24"/>
        </w:rPr>
        <w:t xml:space="preserve">. И вспомните такую расшифровку, что, когда мы стяжаем, реализация состояния всегда будет идти в две стороны, вначале на нас, потом, когда мы пересинтезируемся, от нас. Интеллекту важно не то, что входит в него, он и так знает, что в него входит, у него там стоит барьерный фильтр Света. И он это пускает, либо не пускает тезами. </w:t>
      </w:r>
      <w:r w:rsidRPr="001D2E6A">
        <w:rPr>
          <w:rFonts w:ascii="Times New Roman" w:eastAsia="Times New Roman" w:hAnsi="Times New Roman" w:cs="Times New Roman"/>
          <w:b/>
          <w:bCs/>
          <w:sz w:val="24"/>
          <w:szCs w:val="24"/>
        </w:rPr>
        <w:t>Интеллекту важно, что из него будет исходить.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Соответственно, если мы всегда находимся в поиске, сосредоточены на каких-то главных целях и задачах, которые несоизмеримы или несочетаемы по целям Интеллекта и внутреннего мира, вот прям-таки, выходим к Аватарам Синтеза и начинаем в организованности стяжания с Аватарами Синтеза, которые занимаются Интеллектом…. Как Аватаров Синтеза зовут?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Вячеслав Анастасия.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Да. Вячеслав Анастасия. Абсолютно, верно. Вячеслав Анастасия начинают работать с интеллектуальной выработкой Синтеза. Вот есть интеллектуальная выработка. Где мы видим вообще любые выработки?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 инвариантах действия. Что такое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выработать Синтез? Вот выработать, провести выборку или промониторить.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такая, а мы сегодня уже говорили на Истине, но у Интеллекта тоже зарождается эхолокационная штука, как такой огромный агрегат сферический, у которого внутри есть ядро и есть натянутая линия такого, скажу «иголочки», но это не иголочки, это такой внутренний столп, которая двигается по всей сфере Интеллекта, и она мониторит лучом, поэтому там как раз активация Планеты Сердца, лучи Света, которые мониторят внутреннее вырабатывание или выработку всех инвариантов действия.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когда Интеллект собирает эти инварианты, он внутри начинает их аккумулировать. И первое, с чем он борется, это если носитель сам для себя не делает положительные вещи, а мучается страданием несовершенства, неорганизованностью тех или иных процессов, ну вот стра</w:t>
      </w:r>
      <w:r w:rsidRPr="001D2E6A">
        <w:rPr>
          <w:rFonts w:ascii="Times New Roman" w:eastAsia="Times New Roman" w:hAnsi="Times New Roman" w:cs="Times New Roman"/>
          <w:sz w:val="24"/>
          <w:szCs w:val="24"/>
        </w:rPr>
        <w:lastRenderedPageBreak/>
        <w:t>дания, то Интеллект что делает?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Он начинает…. Помните, когда говорят и говорят «мы будем делать жёсткий выговор на работе, если не поможет, то уволим». Как Интеллект увольняет, как вы думаете? Как он увольняет? Физическое тело? Он чего-то должен лишить. Чего будет Интеллект лишать? Это страшная штукенция, но тем не менее, когда вы это будете знать, вы не будете себя до этого доводить.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Ума.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Ну, что вы? Это разные Части. Нет. Это разные Части. Он лишает видов Света, и включается только одночастный порядок, когда мы идём только в одном такте. Мы никогда не выберем другую улицу, мы никогда не выберем другие пуговицы, мы не выберем никогда другой образ или стиль. У нас всё будет однотипично. Почему? А потому что Интеллект не сработал на самого себя и, послушайте, сделал невыносимые условия для носителя.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Когда мы говорим «я что-то не выношу» или «мне это невыносимо», это Интеллект внутри сигналит. Значит, надо пойти к Вячеславу Анастасии и просто как бы попытаться разобраться, а что же Интеллект не приемлет, и от чего он внутри страдает. Иногда мы жизнь собою так устраиваем. Вот берём и сознательно вводим себя в какие-то жёсткие рамки.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Посмотрите фильм, недавно вышел, 23-й год, на реальных событиях, называется «Бешенство». Там Серебряков играет, хорошие российские актёры, как раз тайга, Красноярский край. И ребята там выживают, именно прямым выражением, от бешенных животных. Это, когда люди себе устраивают невыносимую жизнь сознательно, это чисто избалованный Интеллект. Там парень будет, вот это как раз про него. Он, конечно, останется жив, но эффект, когда ты себя загнал в угол, все умерли из-за тебя же, а ты потом ещё выжил, ну понятно, раскаялся, всё такое, там уже всё, вознёсся, изложился в учебности жизни, очистился, а внутри это состояние... Вот, кстати, гордыня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про бешенство внутреннего мира.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Я всё искала, как вам объяснить. Вот это вот состояние бешенства, не избыточности, а от хорошего, бешенства от хорошего. Есть бешенство от плохого, а есть бешенство от хорошего, когда ну всё хорошо, а всё равно что-то не так, и ты начинаешь внутри кочевряжиться, как говорят.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Соответственно Интеллект всегда ловит контексты, варианты. Если контекст словлен, выводы делаются автоматически, Интеллект потом не переубедить, это надо только идти к Вячеславу и говорить: «Как бы разберитесь с Частью, которую Вы координируете». Из этого, чтобы контекст складывался корректно или высоко координированно, единственное, что может поуправлять Интеллектом, это Истина. Она его, я сейчас скажу, это будет больше мамам, хотя и папам понятно, она его убаюкивает. Если вы детям своим пели колыбельные, Истина идеально координируется и взаимокоординируется с Интеллектом, успокаивая его.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вы испытываете не тревогу, а бешенство, то есть прям вот бешенный объём Света, бешенный объём Энергии в хорошем смысле слова бешенный, не как в этом фильме, то вас успокоить внутри может работа с Праистиной, Свет или с Истиной Изначально Вышестоящего Отца Аватаром Синтеза Мория. Она внутри успокаивает. Это, кстати, может быть очень хорошо для работы с подрастающим поколением в Материнском корпусе. Если у кого-то есть какие-то координации, передайте им привет.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Соответственно, отсутствие любой базы данных</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отсутствие развитого Интеллекта. Поэтому Интеллект, почему он считывающий, потому что он начитанный. Поэтому, как только мы видим знайку, который в очках, мы знаем, что это начитанный интеллектуальный товарищ. Не обязательно очки, может быть и в линзах, поэтому не понять, поэтому надо присмотреться и поговорить.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Отсюда, </w:t>
      </w:r>
      <w:r w:rsidRPr="001D2E6A">
        <w:rPr>
          <w:rFonts w:ascii="Times New Roman" w:eastAsia="Times New Roman" w:hAnsi="Times New Roman" w:cs="Times New Roman"/>
          <w:b/>
          <w:bCs/>
          <w:sz w:val="24"/>
          <w:szCs w:val="24"/>
        </w:rPr>
        <w:t>задача Интеллекта</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это всегда вывести носителя на какую-то глубину</w:t>
      </w:r>
      <w:r w:rsidRPr="001D2E6A">
        <w:rPr>
          <w:rFonts w:ascii="Times New Roman" w:eastAsia="Times New Roman" w:hAnsi="Times New Roman" w:cs="Times New Roman"/>
          <w:sz w:val="24"/>
          <w:szCs w:val="24"/>
        </w:rPr>
        <w:t>. Если Интеллект не выводит на глубину, внутри он начинает себя обесценивать, и обесценивание приводит к унынию. Интеллектуальный человек в унынии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скажу так научным языком или профессиональным языком, это психотерапевтическая депрессия, которая лечится только состоянием медикаментозного явления, это уровень гормонального нарушения.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Поэтому депрессивное явление уныния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грех, который как раз приводит к состоянию процессуальности, когда Интеллекту уже ничего не интересно.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Как его восстановить?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Одним. Чем выше Интеллект, тем здоровее процессы, которы</w:t>
      </w:r>
      <w:r w:rsidRPr="001D2E6A">
        <w:rPr>
          <w:rFonts w:ascii="Times New Roman" w:eastAsia="Times New Roman" w:hAnsi="Times New Roman" w:cs="Times New Roman"/>
          <w:sz w:val="24"/>
          <w:szCs w:val="24"/>
        </w:rPr>
        <w:lastRenderedPageBreak/>
        <w:t>ми он разработан.</w:t>
      </w:r>
      <w:r w:rsidRPr="001D2E6A">
        <w:rPr>
          <w:rFonts w:ascii="Times New Roman" w:hAnsi="Times New Roman" w:cs="Times New Roman"/>
          <w:sz w:val="24"/>
          <w:szCs w:val="24"/>
        </w:rPr>
        <w:t xml:space="preserve"> </w:t>
      </w:r>
      <w:r w:rsidRPr="001D2E6A">
        <w:rPr>
          <w:rFonts w:ascii="Times New Roman" w:eastAsia="Times New Roman" w:hAnsi="Times New Roman" w:cs="Times New Roman"/>
          <w:sz w:val="24"/>
          <w:szCs w:val="24"/>
        </w:rPr>
        <w:t>В здоровом теле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здоровый Интеллект. Есть выражение «в здоровом теле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здоровый дух», но в здоровом теле, здоровый Интеллект. Занимаясь телом, вы занимаетесь здоровьем Интеллекта. Начитанность, насмотренность, эрудированность, грамотность, процессуальность и физическое применение.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eastAsia="Times New Roman" w:hAnsi="Times New Roman" w:cs="Times New Roman"/>
          <w:sz w:val="24"/>
          <w:szCs w:val="24"/>
        </w:rPr>
        <w:t xml:space="preserve">Отсюда, </w:t>
      </w:r>
      <w:r w:rsidRPr="001D2E6A">
        <w:rPr>
          <w:rFonts w:ascii="Times New Roman" w:eastAsia="Times New Roman" w:hAnsi="Times New Roman" w:cs="Times New Roman"/>
          <w:b/>
          <w:bCs/>
          <w:sz w:val="24"/>
          <w:szCs w:val="24"/>
        </w:rPr>
        <w:t>специфика Интеллекта Служащего-Владыки</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Первое: это всегда умение читать контексты между строк, а главное, применять вычитанное. То есть, если Интеллект просто знает, но не применяет то, что он вычитал, какой-то процесс времени он начинает, что делать? — Забывать то, что читал. И вот тут начинает страдать Память Изначально Вышестоящего Отца, как раз в Организации Культуры, и мы становимся бескультурным человеком. Вспомните Шарикова, которого профессор Преображенский сделал человеком, окультурил его, дал ему другое тело, фактически. Но там, правда, Сердце ему дали, а здесь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с точки зрения Интеллекта. Мы теряем память только бескультурием нашего Интеллекта. Просто связка такая интересная.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Иногда подходят ребята и говорят: «Мы стали что-то забывать». Я сейчас не про вас конкретно, но просто отследите, насколько вы культурны в своём интеллектуальном творчестве. Если внутри идёт состояние затухания активности процессов памяти, отследите ваш культурный, как это называется? Культурный Код. А культурный код влияет на ДНК. А ДНК</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система. Значит, любое состояние внутреннего бескультурия, а внешне, ну даже норма в этических каких-то процессах поведения как раз будет влиять на Интеллект.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Отсюда, Интеллект Отца вписывается в свет и вписывается в материю только Любовью. То есть мы поэтому сказали, что Истина убаюкивает Интеллект, потому что ниже Истины в Мудрости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Любовь и Око. То есть повлиять на Интеллект ещё может Око. Но Око будет стращать Интеллект, вот почувствуйте. Сейчас я говорю Интеллект в Око, какая реакция? Слово «стращать», когда Око эталонами будет его стращать. И что оно делает? — Око даёт сдерживающий механизм для Интеллекта. Сдерживающий, не в плане «не развивает», оно его развивает, но оно к нему относится, как Учитель, со всей строгостью по букве закона.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вы хотите Интеллект перевоспитать, это, пожалуйста, к Учителю: к Филиппу, к Марине, в Цивилизацию, пусть там занимаются Интеллектом. А с точки зрения Мудрости и Воли там нет эффекта воспитания, образования. Там есть эффект, когда внутренней Мудростью мягко перевоспитывают, но не образовывают. Перевоспитание, «пере», когда уже какое-то есть, берут и заново переделывают. Поэтому у Учителях, на Лучах, в Ашрамах, что там было? В Ашраме нужно было пожить, чтобы перевоспитание было годами или месяцами. Сейчас вот почему ребята, которые ищут Дух, едут в разные далёкие места в определённые Ашрамы, чтобы побыть на этих ретритах, на этих практиках и побыть количеством возможностей.</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это работа, я не могу сказать, что там действует Владыка или Мудрость, там Мудрость планетарная и больше за какое-то вознаграждение, чтобы ввести в какой-то процесс, но это как бы, мы сейчас это не рассматриваем. Хотя Головерсум сидит же на ИВДИВО-Энергопотенциале и когда он сидит на ИВДИВО Энергопотенциале, он восседает на Вершении. И если Головерсум видит, что в Интеллект записываются знания через воздаяния, только энергопотенциальные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Головерсум формирует устойчивую картину мира, которая отражается, знаете как? Когда мы начинаем поддерживать глупейшую теорию, что мир плоский или Планета линзовидна. Я просто показала, к чему это приходит.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неправильный взнос энергопотенциала приводит к обмену. Если Интеллект наобменивается с такими гуру носителями энергопотенциальностью Вершения, даже если вы говорите: «Да, я внёс энергопотенциал, чтобы посмотреть их методику, да Синтезом я переплавлю». Ребята, чушь на постном масле. Вас укутают, завернут, обкутают и ещё раз насытят и просто от…, ты что трусишься? (</w:t>
      </w:r>
      <w:r w:rsidRPr="001D2E6A">
        <w:rPr>
          <w:rFonts w:ascii="Times New Roman" w:eastAsia="Times New Roman" w:hAnsi="Times New Roman" w:cs="Times New Roman"/>
          <w:i/>
          <w:iCs/>
          <w:sz w:val="24"/>
          <w:szCs w:val="24"/>
        </w:rPr>
        <w:t>обращается к кому-то в зале</w:t>
      </w:r>
      <w:r w:rsidR="001B3CDF" w:rsidRPr="001D2E6A">
        <w:rPr>
          <w:rFonts w:ascii="Times New Roman" w:eastAsia="Times New Roman" w:hAnsi="Times New Roman" w:cs="Times New Roman"/>
          <w:i/>
          <w:iCs/>
          <w:sz w:val="24"/>
          <w:szCs w:val="24"/>
        </w:rPr>
        <w:t xml:space="preserve"> — </w:t>
      </w:r>
      <w:r w:rsidRPr="001D2E6A">
        <w:rPr>
          <w:rFonts w:ascii="Times New Roman" w:eastAsia="Times New Roman" w:hAnsi="Times New Roman" w:cs="Times New Roman"/>
          <w:i/>
          <w:iCs/>
          <w:sz w:val="24"/>
          <w:szCs w:val="24"/>
        </w:rPr>
        <w:t>ред.</w:t>
      </w:r>
      <w:r w:rsidRPr="001D2E6A">
        <w:rPr>
          <w:rFonts w:ascii="Times New Roman" w:eastAsia="Times New Roman" w:hAnsi="Times New Roman" w:cs="Times New Roman"/>
          <w:sz w:val="24"/>
          <w:szCs w:val="24"/>
        </w:rPr>
        <w:t>) Чего ты там трусишься? Сядь спокойно, расслабься и ровно. Ладно сиди, как хочешь, но это называется психодинамическое состояние, только не интеллектуального выражения, а Тела. Ты усваиваешь. Нельзя ли по-другому усваивать?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Я не к тому, что это плохо, но с точки зрения Монады идёт сотрясание твоей Жизни. Утруска, усушка, это конечно классно, но Монада тебя по голове не погладит, а она на голове. Поэтому отслеживаем Тело. Если вас внутри трусит, это либо а) внешнее восприятие огня и вас </w:t>
      </w:r>
      <w:r w:rsidRPr="001D2E6A">
        <w:rPr>
          <w:rFonts w:ascii="Times New Roman" w:eastAsia="Times New Roman" w:hAnsi="Times New Roman" w:cs="Times New Roman"/>
          <w:sz w:val="24"/>
          <w:szCs w:val="24"/>
        </w:rPr>
        <w:lastRenderedPageBreak/>
        <w:t xml:space="preserve">морозит. Вроде тебя не морозит </w:t>
      </w:r>
      <w:r w:rsidRPr="001D2E6A">
        <w:rPr>
          <w:rFonts w:ascii="Times New Roman" w:eastAsia="Times New Roman" w:hAnsi="Times New Roman" w:cs="Times New Roman"/>
          <w:i/>
          <w:sz w:val="24"/>
          <w:szCs w:val="24"/>
        </w:rPr>
        <w:t>(обращается к кому-то в зале)</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вас трусит, это внешнее восприятие Синтеза, когда вы его воспринимаете внешне. Это так называется «коробочка переполнена», а Кут Хуми даёт, даёт, даёт. Что мы делаем? Развёртываем План Синтеза всех своих «хорошестей», и весь объём Синтеза на этих «хорошестях» выплёскиваем, опустошаемся и идём дальше. Называется «учимся собою владеть». Понятно? Психодинамика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Поядающий Огонь. Поядающий Огонь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чёткая работа с физическим телом. Если внутри не выработана телесная вымуштрованность, Интеллект начинает проявлять свои внешние факторы, привлекая к себе внимание. Допустим, тряска тела. Я не против, у нас много есть барышень, которые в практике укачиваются. Что они делают? Они расслабляют физическое тело. Это чисто процесс психики. Она себя убаюкивает. Это норма или ответвление от нормы, отклонение от нормы, это неверно. Потому что мы должны уметь себя релаксировать, не убаюкивая. Простите, что я на это отвлеклась, но я вам показала, как это считывается с точки зрения Монады. Почему? Потому что в Монаде оболочки, они движутся. Если тело стоящее будет проводить любые психодинамические акты, действия в жизни, когда Монада должна быть в неколебательном эффекте, жизнь начинает расплёскиваться. Это эффект расплёскивания жизни. Вот просто увидьте. А ты с этим и так работаешь, С., учись себя организовывать. Если мы к себе не применим жёсткость, к нам жёсткость применит жизнь вот прямо уровнем человека. Она чётко на это настроена.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Из этого, если мы выходим на интеллектуальное состояние, Истина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наша внутренняя Философия, тогда Интеллект отслеживает стиль как утончённость чёткости речи и меткости наблюдения по Образу и Подобию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Соответственно, если Служащий-Владыка владеет внутренним Синтезом, то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всегда про целеполагание, планирование ресурсов возможности и действий, которые максимально просчитаны и рациональны. Но где-то выше, я об этом уже говорила. Соответственно совокупность процессов, которые протекают в Интеллекте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процесс обожаемости познания и исследования, которые Интеллект сопровождает в любом том действии, плане стяжания, в котором он участвует. Из этого: Интеллект развивает, как самого носителя своими способностями, здесь важно, вербальными. Где мы видим вербальные способности? — В любых Чашах четвёртого и 12-го горизонта. Вообще любая Чаша настроена, как и Чаша Размышления, так и до Чаши Хум, чтобы вербальность процесса сложилась.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результат работы слова через речь, тогда Чаша Хум слышит всё то, что вы делаете вербальностью словом как процессом действия. Соответственно вербальностью может быть не только слово, это могут быть жесты, это могут быть ваши позы, это тоже всё включается в такое явление, как фигура Синтеза. Поэтому, когда мы говорили, что 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совокупность процесса и стилистика вашего явления, Чаши в интеллектуальном творчестве оформляют фигуру Синтеза. И </w:t>
      </w:r>
      <w:r w:rsidRPr="001D2E6A">
        <w:rPr>
          <w:rFonts w:ascii="Times New Roman" w:eastAsia="Times New Roman" w:hAnsi="Times New Roman" w:cs="Times New Roman"/>
          <w:b/>
          <w:bCs/>
          <w:sz w:val="24"/>
          <w:szCs w:val="24"/>
        </w:rPr>
        <w:t>фигура Синтеза</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это слепок, которым физически вы действуете</w:t>
      </w:r>
      <w:r w:rsidRPr="001D2E6A">
        <w:rPr>
          <w:rFonts w:ascii="Times New Roman" w:eastAsia="Times New Roman" w:hAnsi="Times New Roman" w:cs="Times New Roman"/>
          <w:sz w:val="24"/>
          <w:szCs w:val="24"/>
        </w:rPr>
        <w:t xml:space="preserve">. Активность Памяти, рассуждения, наблюдательность, эрудированность, оперирование способствует когнитивному процессу развития этих функций возможных. То есть ментальной организации.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ещё. Когда мы говорим, что мы регулируем и побуждаемся к какому-то процессу, Интеллект занимается двумя явлениями: он составляет базу тезауруса каждого из нас. Мы, по-моему, говорили Красноярску, чтобы вы занялись Тезаурусом.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этот Синтез, он может, если не подтолкнуть, то хотя бы подвести вас к тому, что нужно задуматься ещё раз над этим, что Интеллект, это способ привносить новые запредельные знания и контексты описанием тезауруса любых определений, формулировок, которые у нас физически есть.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Соответственно, мы выходим сейчас к ИВАС Кут Хуми, у нас есть 25 минут, мы стяжаем сегодня две части Интеллект, Праинтеллект, включаемся в его девятиричное выражение от Синтез-части до Базовой части. Стяжаем системы, аппараты, частности и потом войдём в стяжание перед Компетенцией в стяжание Мировоззрения каждого из нас, чтобы на ночной подготовке Головерсум и Мировоззрение сформировали внутренний Синтез, и мы посмотрели на то, что было сейчас сказано в лекционном материале на себя с другой стороны.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любой лекционный материал мы должны отразить физическим применением, </w:t>
      </w:r>
      <w:r w:rsidRPr="001D2E6A">
        <w:rPr>
          <w:rFonts w:ascii="Times New Roman" w:eastAsia="Times New Roman" w:hAnsi="Times New Roman" w:cs="Times New Roman"/>
          <w:sz w:val="24"/>
          <w:szCs w:val="24"/>
        </w:rPr>
        <w:lastRenderedPageBreak/>
        <w:t xml:space="preserve">подумать на то, что там задело, кольнуло, включило и привело вас к состоянию </w:t>
      </w:r>
      <w:r w:rsidRPr="001D2E6A">
        <w:rPr>
          <w:rFonts w:ascii="Times New Roman" w:eastAsia="Times New Roman" w:hAnsi="Times New Roman" w:cs="Times New Roman"/>
          <w:spacing w:val="20"/>
          <w:sz w:val="24"/>
          <w:szCs w:val="24"/>
        </w:rPr>
        <w:t>осмысленности.</w:t>
      </w:r>
      <w:r w:rsidRPr="001D2E6A">
        <w:rPr>
          <w:rFonts w:ascii="Times New Roman" w:eastAsia="Times New Roman" w:hAnsi="Times New Roman" w:cs="Times New Roman"/>
          <w:sz w:val="24"/>
          <w:szCs w:val="24"/>
        </w:rPr>
        <w:t xml:space="preserve"> Согласны?</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Вопросы будут? А зря. Ну, не знаю какие-то сопереживания по ходу, может быть, какие-то дополнения, включения «а вот я вспомнила» или «я осознала», или «для меня это стало понятно», может, что-то там было? Я так вкусно рассказывала, можно было и включиться в процесс. Расшифровка Кут Хуми вначале идёт на вас, потом на нас, даже если я подсматриваю формулировки, потому что, на самом деле, по Интеллекту темы очень мало. И всё там высосано из пальца, небольшое количество. Вопросы будут? Как действовать понятно?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1D2E6A">
        <w:rPr>
          <w:rFonts w:ascii="Times New Roman" w:eastAsia="Times New Roman" w:hAnsi="Times New Roman" w:cs="Times New Roman"/>
          <w:i/>
          <w:iCs/>
          <w:sz w:val="24"/>
          <w:szCs w:val="24"/>
        </w:rPr>
        <w:t>Из зала: Как сформулировать это? Не получается.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Что мы сегодня на 62-м Синтезе сказали? Что, чем искренней и глубже внутренний процесс, тем меньше сформулировать вовне ты можешь свои какие-то процессы. Поэтому это хорошо. Но тем не менее, есть то, что мы можем сформулировать.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Есть над чем поработать.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Есть над чем поработать. Тогда идём стяжать.</w:t>
      </w:r>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42" w:name="_Toc158289082"/>
      <w:r w:rsidRPr="001D2E6A">
        <w:rPr>
          <w:rFonts w:cs="Times New Roman"/>
          <w:szCs w:val="24"/>
        </w:rPr>
        <w:t>Практика № 4</w:t>
      </w:r>
      <w:r w:rsidRPr="001D2E6A">
        <w:rPr>
          <w:rFonts w:cs="Times New Roman"/>
          <w:szCs w:val="24"/>
        </w:rPr>
        <w:br/>
        <w:t>Стяжание сотворения, синтезирования и творения Части Интеллект Отец-Человек-землянина и Праинтеллект Отец-Человек-землянина в явлении от Базовой части до Синтез Части в росте 16-рицы ИВДИВО-развития. Стяжание Истинностей Мировоззрения, Совершенной Тезы Изначально Вышестоящего Отца. Стяжание двух Компетенций</w:t>
      </w:r>
      <w:r w:rsidR="001B3CDF" w:rsidRPr="001D2E6A">
        <w:rPr>
          <w:rFonts w:cs="Times New Roman"/>
          <w:szCs w:val="24"/>
        </w:rPr>
        <w:t xml:space="preserve"> — </w:t>
      </w:r>
      <w:r w:rsidRPr="001D2E6A">
        <w:rPr>
          <w:rFonts w:cs="Times New Roman"/>
          <w:szCs w:val="24"/>
        </w:rPr>
        <w:t xml:space="preserve">вторую ИВДИВО-Октавной Иерархизацией и вторую Октавной Иерархизацией </w:t>
      </w:r>
      <w:r w:rsidR="001B3CDF" w:rsidRPr="001D2E6A">
        <w:rPr>
          <w:rFonts w:cs="Times New Roman"/>
          <w:szCs w:val="24"/>
        </w:rPr>
        <w:br/>
      </w:r>
      <w:r w:rsidRPr="001D2E6A">
        <w:rPr>
          <w:rFonts w:cs="Times New Roman"/>
          <w:szCs w:val="24"/>
        </w:rPr>
        <w:t>Изначально Вышестоящего Отца</w:t>
      </w:r>
      <w:bookmarkEnd w:id="42"/>
    </w:p>
    <w:p w:rsidR="001B3CDF" w:rsidRPr="001D2E6A" w:rsidRDefault="001B3CDF" w:rsidP="00481486">
      <w:pPr>
        <w:widowControl w:val="0"/>
        <w:suppressAutoHyphens w:val="0"/>
        <w:spacing w:after="0" w:line="240" w:lineRule="auto"/>
        <w:ind w:firstLine="709"/>
        <w:jc w:val="both"/>
        <w:rPr>
          <w:rFonts w:ascii="Times New Roman" w:hAnsi="Times New Roman" w:cs="Times New Roman"/>
          <w:i/>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Мы возжигаемся всем Синтезом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Переходим в зал к Изначально Вышестоящим Аватарам Синтеза Кут Хуми Фаинь, развёртываемся 4 секстиллиона 722 квинтиллиона 366 квадриллионов 482 триллиона 869 миллиардов 645 миллионов 213 тысяч 632-я истинная ивдиво-реальность Соль-ИВДИВО Октавы Метагалактики. Развёртываемся в зале Изначально Вышестоящих Аватаров Синтеза Кут Хуми Фаинь каждым из нас и синтезом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Хум Изначально Вышестоящих Аватаров Синтеза в форме Ипостаси 30-го Синтеза Изначально Вышестоящего Отца. И, стяжая два Синтез Синтеза Изначально Вышестоящего Отца и два Синтеза Праполномочий Синтеза Изначально Вышестоящего Отца, мы просим преобразить каждого из нас и синтез нас на стяжание Синтеза явления Интеллект Изначально Вышестоящего Отца и Праинтеллект Изначально Вышестоящего Отца организацией Синтеза служения Части Интеллект, Праинтеллект Синтезом Света и Прасвета Изначально Вышестоящего Отца каждым из нас и синтезом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пока мы не вошли в стяжания и только настраиваемся на синтезирование и наделение от Кут Хуми и от Отца этими Частями и творением этих Частей, вот посмотрите, как ложится тема Синтеза в теле сферой темы вокруг вас, активностью ядер Синтеза в головном мозге, в позвоночнике. Активностью тут будут Системы тела, какие-то Части, которые находятся в сопряжённой связке с Интеллектом. Вот прямо попробуйте отследить.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есть такое сопереживание. Например, Созидание будет состоять из Субъядерности, но оформляться или организовываться, вписываться в Форму. Тогда Абсолют будет фактически держать внутреннее состояние Субъядерности и в синтезе Формы отражать Эталонность. Например, если мы будем говорить о процессах Ивдивности, она будет состоять из Вещества, а вписываться во внутренние Условия. Или Сверхпассионарность Ипостасного Тела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она будет состоять из Условий и вписываться в Пробуждение, а Пробуждение будет иметь формирование явление синтезтелесности.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почувствуйте, какие Части ракурсом Интеллекта задействованы сквозн</w:t>
      </w:r>
      <w:r w:rsidRPr="001D2E6A">
        <w:rPr>
          <w:rFonts w:ascii="Times New Roman" w:hAnsi="Times New Roman" w:cs="Times New Roman"/>
          <w:b/>
          <w:i/>
          <w:sz w:val="24"/>
          <w:szCs w:val="24"/>
        </w:rPr>
        <w:t>о</w:t>
      </w:r>
      <w:r w:rsidRPr="001D2E6A">
        <w:rPr>
          <w:rFonts w:ascii="Times New Roman" w:hAnsi="Times New Roman" w:cs="Times New Roman"/>
          <w:sz w:val="24"/>
          <w:szCs w:val="24"/>
        </w:rPr>
        <w:t xml:space="preserve"> либо конкретно, то есть не н</w:t>
      </w:r>
      <w:r w:rsidRPr="001D2E6A">
        <w:rPr>
          <w:rFonts w:ascii="Times New Roman" w:hAnsi="Times New Roman" w:cs="Times New Roman"/>
          <w:b/>
          <w:i/>
          <w:sz w:val="24"/>
          <w:szCs w:val="24"/>
        </w:rPr>
        <w:t>а</w:t>
      </w:r>
      <w:r w:rsidRPr="001D2E6A">
        <w:rPr>
          <w:rFonts w:ascii="Times New Roman" w:hAnsi="Times New Roman" w:cs="Times New Roman"/>
          <w:sz w:val="24"/>
          <w:szCs w:val="24"/>
        </w:rPr>
        <w:t xml:space="preserve">сквозь, а вот прямо конкретно и точка, в действии или в теле Ипостаси перед Аватаром Синтеза Кут Хуми. Прям попросите у Кут Хуми показать, выявить, вспомнить эту Часть, вспомнить её Синтез, чтобы было понятно, с чем работать дальше.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мы преображаемся формированием из организации, допустим, Мер, которые со</w:t>
      </w:r>
      <w:r w:rsidRPr="001D2E6A">
        <w:rPr>
          <w:rFonts w:ascii="Times New Roman" w:hAnsi="Times New Roman" w:cs="Times New Roman"/>
          <w:sz w:val="24"/>
          <w:szCs w:val="24"/>
        </w:rPr>
        <w:lastRenderedPageBreak/>
        <w:t xml:space="preserve">стоят из Параметодов, вписанные в Мощь, выражением Тонкого Мирового Тела формирования Синтеза стяжания Интеллекта Изначально Вышестоящего Отца и Праинтеллекта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преображаясь Изначально Вышестоящими Аватарами Синтеза Кут Хуми Фаинь, стяжаем два Синтез Синтеза Изначально Вышестоящего Отца ещё раз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мы переходим в зал к Изначально Вышестоящему Отцу 4 секстиллиона 722 квинтиллиона 366 квадриллионов 482 триллиона 869 миллиардов 645 миллионов 213 тысяч 697-я истинная ивдиво-реальность. Развёртываемся в зале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Хум Изначально Вышестоящего Отца, стяжаем девять Синтезов Изначально Вышестоящего Отца, прося преобразить каждого из нас и синтез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 xml:space="preserve">стяжаем сотворение, синтезирование и творение Части Интеллект Отец-Человек-землянина и Праинтеллект Отец-Человек-землянина в явлении от Базовой Части до Синтез Части </w:t>
      </w:r>
      <w:r w:rsidRPr="001D2E6A">
        <w:rPr>
          <w:rFonts w:ascii="Times New Roman" w:hAnsi="Times New Roman" w:cs="Times New Roman"/>
          <w:i/>
          <w:sz w:val="24"/>
          <w:szCs w:val="24"/>
        </w:rPr>
        <w:t xml:space="preserve">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стяжаем девять Синтезов Изначально Вышестоящего Отца, </w:t>
      </w:r>
      <w:r w:rsidRPr="001D2E6A">
        <w:rPr>
          <w:rFonts w:ascii="Times New Roman" w:hAnsi="Times New Roman" w:cs="Times New Roman"/>
          <w:b/>
          <w:i/>
          <w:sz w:val="24"/>
          <w:szCs w:val="24"/>
        </w:rPr>
        <w:t xml:space="preserve">стяжая Интеллект, Праинтеллект Синтез Частью Изначально Вышестоящего Отца </w:t>
      </w:r>
      <w:r w:rsidRPr="001D2E6A">
        <w:rPr>
          <w:rFonts w:ascii="Times New Roman" w:hAnsi="Times New Roman" w:cs="Times New Roman"/>
          <w:i/>
          <w:sz w:val="24"/>
          <w:szCs w:val="24"/>
        </w:rPr>
        <w:t xml:space="preserve">каждого из нас и синтез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b/>
          <w:i/>
          <w:sz w:val="24"/>
          <w:szCs w:val="24"/>
        </w:rPr>
        <w:t xml:space="preserve">Стяжаем всеединое явление Интеллекта, Праинтеллекта Отец-Человек-землянина в росте 16-рицы ИВДИВО-развития </w:t>
      </w:r>
      <w:r w:rsidRPr="001D2E6A">
        <w:rPr>
          <w:rFonts w:ascii="Times New Roman" w:hAnsi="Times New Roman" w:cs="Times New Roman"/>
          <w:i/>
          <w:sz w:val="24"/>
          <w:szCs w:val="24"/>
        </w:rPr>
        <w:t xml:space="preserve">в каждом из нас от Образа жизни до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И, прогружаясь, именно погружаясь и прогружаясь, входя в погр</w:t>
      </w:r>
      <w:r w:rsidRPr="001D2E6A">
        <w:rPr>
          <w:rFonts w:ascii="Times New Roman" w:hAnsi="Times New Roman" w:cs="Times New Roman"/>
          <w:b/>
          <w:i/>
          <w:sz w:val="24"/>
          <w:szCs w:val="24"/>
        </w:rPr>
        <w:t>у</w:t>
      </w:r>
      <w:r w:rsidRPr="001D2E6A">
        <w:rPr>
          <w:rFonts w:ascii="Times New Roman" w:hAnsi="Times New Roman" w:cs="Times New Roman"/>
          <w:i/>
          <w:sz w:val="24"/>
          <w:szCs w:val="24"/>
        </w:rPr>
        <w:t xml:space="preserve">женное состояние стяжаний, стяжаем и насыщаемся, возможно, открываемся глубже Изначально Вышестоящему Отцу, </w:t>
      </w:r>
      <w:r w:rsidRPr="001D2E6A">
        <w:rPr>
          <w:rFonts w:ascii="Times New Roman" w:hAnsi="Times New Roman" w:cs="Times New Roman"/>
          <w:b/>
          <w:i/>
          <w:sz w:val="24"/>
          <w:szCs w:val="24"/>
        </w:rPr>
        <w:t xml:space="preserve">стяжаем: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 xml:space="preserve">однородный Интеллект, однородный Праинтеллект,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 xml:space="preserve">совершенный Интеллект, совершенный Праинтеллект,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 xml:space="preserve">архетипический Интеллект, архетипический Праинтеллект,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 xml:space="preserve">октавный Интеллект, октавный Праинтеллект,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 xml:space="preserve">метагалактический Интеллект, метагалактический Праинтеллект,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 xml:space="preserve">цельный Интеллект, цельный Праинтеллект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b/>
          <w:i/>
          <w:sz w:val="24"/>
          <w:szCs w:val="24"/>
        </w:rPr>
        <w:t>и базовый Интеллект, и базовый Праинтеллект</w:t>
      </w:r>
      <w:r w:rsidRPr="001D2E6A">
        <w:rPr>
          <w:rFonts w:ascii="Times New Roman" w:hAnsi="Times New Roman" w:cs="Times New Roman"/>
          <w:i/>
          <w:sz w:val="24"/>
          <w:szCs w:val="24"/>
        </w:rPr>
        <w:t xml:space="preserve">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Синтезируемся с Изначально Вышестоящим Отцом, стяжаем</w:t>
      </w:r>
      <w:r w:rsidRPr="001D2E6A">
        <w:rPr>
          <w:rFonts w:ascii="Times New Roman" w:hAnsi="Times New Roman" w:cs="Times New Roman"/>
          <w:b/>
          <w:i/>
          <w:sz w:val="24"/>
          <w:szCs w:val="24"/>
        </w:rPr>
        <w:t xml:space="preserve"> Ядро Жизни Интеллекта, Праинтеллекта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стяжаем саморегуляцию Частей Синтеза от Базового Интеллекта до Синтез Части Интеллекта</w:t>
      </w:r>
      <w:r w:rsidRPr="001D2E6A">
        <w:rPr>
          <w:rFonts w:ascii="Times New Roman" w:hAnsi="Times New Roman" w:cs="Times New Roman"/>
          <w:i/>
          <w:sz w:val="24"/>
          <w:szCs w:val="24"/>
        </w:rPr>
        <w:t xml:space="preserve">. Стяжаем саморегуляцию видами Синтеза от Базового Праинтеллекта до Синтез Праинтеллекта каждому из нас. И, синтезируясь с Изначально Вышестоящим Отцом, входим в активацию ядра Жизни Интеллекта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 xml:space="preserve">Стяжаем </w:t>
      </w:r>
      <w:r w:rsidRPr="001D2E6A">
        <w:rPr>
          <w:rFonts w:ascii="Times New Roman" w:hAnsi="Times New Roman" w:cs="Times New Roman"/>
          <w:b/>
          <w:i/>
          <w:sz w:val="24"/>
          <w:szCs w:val="24"/>
        </w:rPr>
        <w:t xml:space="preserve">Ядро Части Изначально Вышестоящего Отца Интеллект, Праинтеллект Отец-человек-землянина.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стяжаем Систему Интеллекта</w:t>
      </w:r>
      <w:r w:rsidR="001B3CDF" w:rsidRPr="001D2E6A">
        <w:rPr>
          <w:rFonts w:ascii="Times New Roman" w:hAnsi="Times New Roman" w:cs="Times New Roman"/>
          <w:b/>
          <w:i/>
          <w:sz w:val="24"/>
          <w:szCs w:val="24"/>
        </w:rPr>
        <w:t xml:space="preserve"> — </w:t>
      </w:r>
      <w:r w:rsidRPr="001D2E6A">
        <w:rPr>
          <w:rFonts w:ascii="Times New Roman" w:hAnsi="Times New Roman" w:cs="Times New Roman"/>
          <w:b/>
          <w:i/>
          <w:sz w:val="24"/>
          <w:szCs w:val="24"/>
        </w:rPr>
        <w:t>Тезу репликации, Систему Праинтеллекта</w:t>
      </w:r>
      <w:r w:rsidR="001B3CDF" w:rsidRPr="001D2E6A">
        <w:rPr>
          <w:rFonts w:ascii="Times New Roman" w:hAnsi="Times New Roman" w:cs="Times New Roman"/>
          <w:b/>
          <w:i/>
          <w:sz w:val="24"/>
          <w:szCs w:val="24"/>
        </w:rPr>
        <w:t xml:space="preserve"> — </w:t>
      </w:r>
      <w:r w:rsidRPr="001D2E6A">
        <w:rPr>
          <w:rFonts w:ascii="Times New Roman" w:hAnsi="Times New Roman" w:cs="Times New Roman"/>
          <w:b/>
          <w:i/>
          <w:sz w:val="24"/>
          <w:szCs w:val="24"/>
        </w:rPr>
        <w:t xml:space="preserve">Тезу знания. </w:t>
      </w:r>
      <w:r w:rsidRPr="001D2E6A">
        <w:rPr>
          <w:rFonts w:ascii="Times New Roman" w:hAnsi="Times New Roman" w:cs="Times New Roman"/>
          <w:i/>
          <w:sz w:val="24"/>
          <w:szCs w:val="24"/>
        </w:rPr>
        <w:t>И погружаемся синтезом двух частей: Интеллекта</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414-й Части и Праинтеллекта</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158-й Части в Тезу знаний и в Тезу репликации. И просим научить нас действовать в Частях девяти видов от Базового до Всеединого, в девяти видах, синтезом Тез репликации и Тез знаний каждым из нас. И вот просто сопереживайте течению тезирования репликации и знаний в расшифровке контекста Синтеза Изначально Вышестоящего Отца, когда вы его стяжаете. Вот так, может быть, в упрощённости попробуйте Тезой понять Синтез Отца: либо репликацией, либо знаниями. Именно понять, сопережить, проникнуться им.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Изначально Вышестоящим Отцом, </w:t>
      </w:r>
      <w:r w:rsidRPr="001D2E6A">
        <w:rPr>
          <w:rFonts w:ascii="Times New Roman" w:hAnsi="Times New Roman" w:cs="Times New Roman"/>
          <w:b/>
          <w:i/>
          <w:sz w:val="24"/>
          <w:szCs w:val="24"/>
        </w:rPr>
        <w:t>стяжаем Аппарат 414-й Части Интеллект</w:t>
      </w:r>
      <w:r w:rsidR="001B3CDF" w:rsidRPr="001D2E6A">
        <w:rPr>
          <w:rFonts w:ascii="Times New Roman" w:hAnsi="Times New Roman" w:cs="Times New Roman"/>
          <w:b/>
          <w:i/>
          <w:sz w:val="24"/>
          <w:szCs w:val="24"/>
        </w:rPr>
        <w:t xml:space="preserve"> — </w:t>
      </w:r>
      <w:r w:rsidRPr="001D2E6A">
        <w:rPr>
          <w:rFonts w:ascii="Times New Roman" w:hAnsi="Times New Roman" w:cs="Times New Roman"/>
          <w:b/>
          <w:i/>
          <w:sz w:val="24"/>
          <w:szCs w:val="24"/>
        </w:rPr>
        <w:t>Гравитация содержания</w:t>
      </w:r>
      <w:r w:rsidRPr="001D2E6A">
        <w:rPr>
          <w:rFonts w:ascii="Times New Roman" w:hAnsi="Times New Roman" w:cs="Times New Roman"/>
          <w:i/>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b/>
          <w:i/>
          <w:sz w:val="24"/>
          <w:szCs w:val="24"/>
        </w:rPr>
        <w:t xml:space="preserve">Стяжаем Аппарат 158-й Части в явлении Синтеза Гравитации параметода </w:t>
      </w:r>
      <w:r w:rsidRPr="001D2E6A">
        <w:rPr>
          <w:rFonts w:ascii="Times New Roman" w:hAnsi="Times New Roman" w:cs="Times New Roman"/>
          <w:i/>
          <w:sz w:val="24"/>
          <w:szCs w:val="24"/>
        </w:rPr>
        <w:t xml:space="preserve">каждому из нас. </w:t>
      </w:r>
      <w:r w:rsidRPr="001D2E6A">
        <w:rPr>
          <w:rFonts w:ascii="Times New Roman" w:hAnsi="Times New Roman" w:cs="Times New Roman"/>
          <w:sz w:val="24"/>
          <w:szCs w:val="24"/>
        </w:rPr>
        <w:t xml:space="preserve">Там будет идти Частность, посмотрите в шестом Распоряжении, я её не посмотрела, 158-я. Распоряжения у меня сейчас нет с собой. </w:t>
      </w:r>
      <w:r w:rsidRPr="001D2E6A">
        <w:rPr>
          <w:rFonts w:ascii="Times New Roman" w:hAnsi="Times New Roman" w:cs="Times New Roman"/>
          <w:i/>
          <w:sz w:val="24"/>
          <w:szCs w:val="24"/>
        </w:rPr>
        <w:t xml:space="preserve">Поэтому просим Изначально Вышестоящего Отца наделить Гравитацией Синтеза Частности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Изначально Вышестоящим Отцом, </w:t>
      </w:r>
      <w:r w:rsidRPr="001D2E6A">
        <w:rPr>
          <w:rFonts w:ascii="Times New Roman" w:hAnsi="Times New Roman" w:cs="Times New Roman"/>
          <w:b/>
          <w:i/>
          <w:sz w:val="24"/>
          <w:szCs w:val="24"/>
        </w:rPr>
        <w:t xml:space="preserve">стяжаем явление Частностей </w:t>
      </w:r>
      <w:r w:rsidRPr="001D2E6A">
        <w:rPr>
          <w:rFonts w:ascii="Times New Roman" w:hAnsi="Times New Roman" w:cs="Times New Roman"/>
          <w:b/>
          <w:i/>
          <w:sz w:val="24"/>
          <w:szCs w:val="24"/>
        </w:rPr>
        <w:lastRenderedPageBreak/>
        <w:t>414-й</w:t>
      </w:r>
      <w:r w:rsidR="001B3CDF" w:rsidRPr="001D2E6A">
        <w:rPr>
          <w:rFonts w:ascii="Times New Roman" w:hAnsi="Times New Roman" w:cs="Times New Roman"/>
          <w:b/>
          <w:i/>
          <w:sz w:val="24"/>
          <w:szCs w:val="24"/>
        </w:rPr>
        <w:t xml:space="preserve"> — </w:t>
      </w:r>
      <w:r w:rsidRPr="001D2E6A">
        <w:rPr>
          <w:rFonts w:ascii="Times New Roman" w:hAnsi="Times New Roman" w:cs="Times New Roman"/>
          <w:b/>
          <w:i/>
          <w:sz w:val="24"/>
          <w:szCs w:val="24"/>
        </w:rPr>
        <w:t>воли света и 158-й</w:t>
      </w:r>
      <w:r w:rsidR="001B3CDF" w:rsidRPr="001D2E6A">
        <w:rPr>
          <w:rFonts w:ascii="Times New Roman" w:hAnsi="Times New Roman" w:cs="Times New Roman"/>
          <w:b/>
          <w:i/>
          <w:sz w:val="24"/>
          <w:szCs w:val="24"/>
        </w:rPr>
        <w:t xml:space="preserve"> — </w:t>
      </w:r>
      <w:r w:rsidRPr="001D2E6A">
        <w:rPr>
          <w:rFonts w:ascii="Times New Roman" w:hAnsi="Times New Roman" w:cs="Times New Roman"/>
          <w:b/>
          <w:i/>
          <w:sz w:val="24"/>
          <w:szCs w:val="24"/>
        </w:rPr>
        <w:t>созидания света Изначально Вышестоящего Отца</w:t>
      </w:r>
      <w:r w:rsidRPr="001D2E6A">
        <w:rPr>
          <w:rFonts w:ascii="Times New Roman" w:hAnsi="Times New Roman" w:cs="Times New Roman"/>
          <w:i/>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заполняясь синтезом Аппаратов, Систем и Частностей Изначально Вышестоящего Отца, мы просим преобразить, стяжая Образ Жизни Интеллекту и Образ Жизни Праинтеллекту синтезом системности тезирования Синтеза, синтезом аппаратности процесса применения Синтеза Интеллекта в материи и синтезом частностей в разработке Огней Интеллекта Изначально Вышестоящего Отца. И возжигаемся разработкой метагалактического Образа Жизни Интеллекта как Части, действиями в Метагалактиках</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в Синтезном мире, в Метагалактическом мире, в Тонком мире, в нашем случае в данном с нами</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 xml:space="preserve">Соль-ИВДИВО Октавной Метагалактики, то есть тридцатым архетипом.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заполняясь стилистикой Образа Жизни, попросите Изначально Вышестоящего Отца откорректировать вот те особенности, которые вы за собой знаете или то, что отслеживали, может быть, кто-то извне говорил, если вы доверяете этим людям или Компетентным, может быть, от Аватаров Синтеза слышали.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вот, формируя, складываем, </w:t>
      </w:r>
      <w:r w:rsidRPr="001D2E6A">
        <w:rPr>
          <w:rFonts w:ascii="Times New Roman" w:hAnsi="Times New Roman" w:cs="Times New Roman"/>
          <w:b/>
          <w:i/>
          <w:sz w:val="24"/>
          <w:szCs w:val="24"/>
        </w:rPr>
        <w:t>стяжаем у Изначально Вышестоящего Отца такое явление как Синтез инструмента</w:t>
      </w:r>
      <w:r w:rsidR="001B3CDF" w:rsidRPr="001D2E6A">
        <w:rPr>
          <w:rFonts w:ascii="Times New Roman" w:hAnsi="Times New Roman" w:cs="Times New Roman"/>
          <w:b/>
          <w:i/>
          <w:sz w:val="24"/>
          <w:szCs w:val="24"/>
        </w:rPr>
        <w:t xml:space="preserve"> — </w:t>
      </w:r>
      <w:r w:rsidRPr="001D2E6A">
        <w:rPr>
          <w:rFonts w:ascii="Times New Roman" w:hAnsi="Times New Roman" w:cs="Times New Roman"/>
          <w:b/>
          <w:i/>
          <w:sz w:val="24"/>
          <w:szCs w:val="24"/>
        </w:rPr>
        <w:t>Совершенную Тезу Изначально Вышестоящего Отца,</w:t>
      </w:r>
      <w:r w:rsidRPr="001D2E6A">
        <w:rPr>
          <w:rFonts w:ascii="Times New Roman" w:hAnsi="Times New Roman" w:cs="Times New Roman"/>
          <w:i/>
          <w:sz w:val="24"/>
          <w:szCs w:val="24"/>
        </w:rPr>
        <w:t xml:space="preserve"> возжигая изучение Совершенной Тезой Изначально Вышестоящего Отца Служащего-Владыку.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стяжаем в явлении Аватара Синтеза Вячеслава и Анастасии Синтезом Света, Синтезом Праинтеллекта Изначально Вышестоящего Отца Синтез каждому из нас и синтезу нас. И просим в ночной подготовке на обучении и изучении, тренировке в ИВДИВО-полисах Соль-ИВДИВО Октавы Метагалактики у Аватаров Синтеза Вячеслава Анастасии Планом Синтеза разработать дееспособность, применение, отстраивание, отслеживание привычек интеллектуальных связей, пассивности и активности процесса интеллектуальных связей, записывания определённых разработок и дееспособности каждого из нас. А также рост зрительной восприимчивой, осязательной, слуховой и других особенностей, влияющих на телесность сопересечения и жизни телом в росте новизны восприятия 30-м архетипом Интеллекта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входя в сложение мировоззрения Служащего синтезом двух Частей: 414-й и 158-й.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в Философию Синтеза каждого из нас, стяжаем Мировоззрение Синтезом работы Головерсума Изначально Вышестоящего Отца. И погружаемся в Мировоззрение Синтезом Изначально Вышестоящего Отца Образом Жизни Частей, Систем, Аппаратов и Частностей Интеллекта и Праинтеллекта Изначально Вышестоящего Отца активным Головерсумом Изначально Вышестоящего Отца. И возжигаем собою ИВДИВО-мировоззрение Отец-человек-субъекта Служащего Синтезом роста, развёртывая картины мировоззрения. </w:t>
      </w:r>
    </w:p>
    <w:p w:rsidR="00481486"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просим Изначально Вышестоящего Отца стяжанием нового и преображённого Интеллекта Синтезом Праинтеллекта Изначально Вышестоящего Отца завершить в каждом из нас формирование, воспроизводство мифологических, тотемных, религиозных мировоззрений, убеждений, начал в формировании несинтезных связок в Интеллекте каждого из нас, влияющих на созидание, философствование мировоззрением накапливанием Света и световещественного процесса Синтеза, влияющим на мировоззрение и мифологически-религиозный контекст жизни и служения, если такой присутствует в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w:t>
      </w:r>
      <w:r w:rsidRPr="001D2E6A">
        <w:rPr>
          <w:rFonts w:ascii="Times New Roman" w:hAnsi="Times New Roman" w:cs="Times New Roman"/>
          <w:b/>
          <w:i/>
          <w:sz w:val="24"/>
          <w:szCs w:val="24"/>
        </w:rPr>
        <w:t xml:space="preserve">стяжаем у Изначально Вышестоящего Отца опустошение и обновление физическому выражению тела </w:t>
      </w:r>
      <w:r w:rsidRPr="001D2E6A">
        <w:rPr>
          <w:rFonts w:ascii="Times New Roman" w:hAnsi="Times New Roman" w:cs="Times New Roman"/>
          <w:i/>
          <w:sz w:val="24"/>
          <w:szCs w:val="24"/>
        </w:rPr>
        <w:t>каждого из нас из любых форм устаревшей организации синтеза ракурсом предыдущей эпохи, если таковая была.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Отцом, </w:t>
      </w:r>
      <w:r w:rsidRPr="001D2E6A">
        <w:rPr>
          <w:rFonts w:ascii="Times New Roman" w:hAnsi="Times New Roman" w:cs="Times New Roman"/>
          <w:b/>
          <w:i/>
          <w:sz w:val="24"/>
          <w:szCs w:val="24"/>
        </w:rPr>
        <w:t xml:space="preserve">стяжаем 4 секстиллиона 722 квинтиллиона 366 квадриллионов 482 триллиона 869 миллиардов 645 миллионов 213 тысяч 696 Истинностей и Синтезов Истинностей мировоззрения Изначально Вышестоящего Отца </w:t>
      </w:r>
      <w:r w:rsidRPr="001D2E6A">
        <w:rPr>
          <w:rFonts w:ascii="Times New Roman" w:hAnsi="Times New Roman" w:cs="Times New Roman"/>
          <w:i/>
          <w:sz w:val="24"/>
          <w:szCs w:val="24"/>
        </w:rPr>
        <w:t xml:space="preserve">в стилистике работы мировоззрения и Головерсума в Интеллект Изначально Вышестоящего Отца каждому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возжигаемся высококоординированной сонастройкой Интеллекта Отец-человек-землянина с Интеллектом Изначально Вышестоящего Отца. Возжигаемся самоорганизован</w:t>
      </w:r>
      <w:r w:rsidRPr="001D2E6A">
        <w:rPr>
          <w:rFonts w:ascii="Times New Roman" w:hAnsi="Times New Roman" w:cs="Times New Roman"/>
          <w:i/>
          <w:sz w:val="24"/>
          <w:szCs w:val="24"/>
        </w:rPr>
        <w:lastRenderedPageBreak/>
        <w:t xml:space="preserve">ной высококоординированной сонастройкой Праинтеллекта Отец-человек-землянина с Праинтеллектом Отец-человек-землянина Изначально Вышестоящего Отца. И, возжигаясь, настраиваем на явление философии Синтеза Головерсумом Основами мировоззрения в каждом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мы благодарим Изначально Вышестоящего Отца, не выходим из практики. Синтезируемся с Хум Изначально Вышестоящего Отца и просим наделить каждого из нас и синтезом нас двумя Ядрами двух Компетенций первого дня 30-го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Синтезируясь с Изначально Вышестоящим Отцом, </w:t>
      </w:r>
      <w:r w:rsidRPr="001D2E6A">
        <w:rPr>
          <w:rFonts w:ascii="Times New Roman" w:hAnsi="Times New Roman" w:cs="Times New Roman"/>
          <w:b/>
          <w:i/>
          <w:sz w:val="24"/>
          <w:szCs w:val="24"/>
        </w:rPr>
        <w:t xml:space="preserve">стяжаем и просим наделить вторую ИВДИВО-Октавной Иерархизацией и вторую Октавной Иерархизацией </w:t>
      </w:r>
      <w:r w:rsidRPr="001D2E6A">
        <w:rPr>
          <w:rFonts w:ascii="Times New Roman" w:hAnsi="Times New Roman" w:cs="Times New Roman"/>
          <w:i/>
          <w:sz w:val="24"/>
          <w:szCs w:val="24"/>
        </w:rPr>
        <w:t xml:space="preserve">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w:t>
      </w:r>
      <w:r w:rsidRPr="001D2E6A">
        <w:rPr>
          <w:rFonts w:ascii="Times New Roman" w:hAnsi="Times New Roman" w:cs="Times New Roman"/>
          <w:b/>
          <w:i/>
          <w:sz w:val="24"/>
          <w:szCs w:val="24"/>
        </w:rPr>
        <w:t xml:space="preserve">стяжаем 1024-х 1025-ллионов Диалектик Синтеза и два компакта 1024-х 1025-ллионов Диалектик Синтеза Изначально Вышестоящего Отца. </w:t>
      </w:r>
      <w:r w:rsidRPr="001D2E6A">
        <w:rPr>
          <w:rFonts w:ascii="Times New Roman" w:hAnsi="Times New Roman" w:cs="Times New Roman"/>
          <w:i/>
          <w:sz w:val="24"/>
          <w:szCs w:val="24"/>
        </w:rPr>
        <w:t xml:space="preserve">И просим записать всё стяжённое, скомпактифицированное, настроенное Синтезом явления компакт Диалектик Синтеза в явлении ИВДИВО-Октавной Иерархизации и Октавной Иерархизации вторым курсом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преображаясь, синтезируемся с Изначально Вышестоящим Отцом и просим поддержку, адаптацию, развёртывание, применение двух Компетенций двух Синтезом второго курса Изначально Вышестоящего Отца в ИВДИВО-Октавной и в Октавной форме Иерархизации Диалектиками Синтеза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Отцом, мы просим нас принять на ночную подготовку, учёбу в разработанности первым днём 30-го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Аватаров Синтеза Вячеслава Анастасию.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Возвращаемся в данный зал в физическую реализацию. И направляем всё стяжённое, возожжённое в Изначально Вышестоящий Дом Изначально Вышестоящего Отца, в подразделение ИВДИВО-Красноярск, в подразделение ИВДИВО участников Синтеза и в ИВДИВО каждого.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Отцом, выходим из практики. Аминь.</w:t>
      </w:r>
    </w:p>
    <w:p w:rsidR="001B3CDF" w:rsidRPr="001D2E6A" w:rsidRDefault="001B3CDF" w:rsidP="00481486">
      <w:pPr>
        <w:widowControl w:val="0"/>
        <w:suppressAutoHyphens w:val="0"/>
        <w:spacing w:after="0" w:line="240" w:lineRule="auto"/>
        <w:ind w:firstLine="709"/>
        <w:jc w:val="both"/>
        <w:rPr>
          <w:rFonts w:ascii="Times New Roman" w:hAnsi="Times New Roman" w:cs="Times New Roman"/>
          <w:bCs/>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bCs/>
          <w:sz w:val="24"/>
          <w:szCs w:val="24"/>
        </w:rPr>
      </w:pPr>
      <w:r w:rsidRPr="001D2E6A">
        <w:rPr>
          <w:rFonts w:ascii="Times New Roman" w:hAnsi="Times New Roman" w:cs="Times New Roman"/>
          <w:bCs/>
          <w:sz w:val="24"/>
          <w:szCs w:val="24"/>
        </w:rPr>
        <w:t>Вот, если 62-й Синтез было ощущение, что вас там раскатали. Сейчас я не знаю, как у вас, у меня, конечно, сонное состояние, потому как бы 12 часов работы всё-таки тяжеловато, но Интеллект даёт такое классное состояние внутренней активности. Вы можете быть внешне уставшим, но внутри св</w:t>
      </w:r>
      <w:r w:rsidRPr="001D2E6A">
        <w:rPr>
          <w:rFonts w:ascii="Times New Roman" w:hAnsi="Times New Roman" w:cs="Times New Roman"/>
          <w:b/>
          <w:bCs/>
          <w:i/>
          <w:sz w:val="24"/>
          <w:szCs w:val="24"/>
        </w:rPr>
        <w:t>е</w:t>
      </w:r>
      <w:r w:rsidRPr="001D2E6A">
        <w:rPr>
          <w:rFonts w:ascii="Times New Roman" w:hAnsi="Times New Roman" w:cs="Times New Roman"/>
          <w:bCs/>
          <w:sz w:val="24"/>
          <w:szCs w:val="24"/>
        </w:rPr>
        <w:t xml:space="preserve">жи по восприятию, по обновлению активности. Вот можете почувствовать, что значит, когда в усталом теле работает активный Интеллект. Он связывает контексты формы организации, которые, вот послушайте, такое слово хорошее есть, не устаревают в режиме реального времени. Потому что любой опыт в режиме реального времени устаревает, то, что мы говорили в Мудрости. В Интеллекте и в Свете опыт не устаревает. Почему? Он всё время находится в состоянии трансформированности или трансформации, то есть он трансвизируется постоянно под действием факторов окружающей среды или внешней организации матери.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Cs/>
          <w:sz w:val="24"/>
          <w:szCs w:val="24"/>
        </w:rPr>
      </w:pPr>
      <w:r w:rsidRPr="001D2E6A">
        <w:rPr>
          <w:rFonts w:ascii="Times New Roman" w:hAnsi="Times New Roman" w:cs="Times New Roman"/>
          <w:bCs/>
          <w:sz w:val="24"/>
          <w:szCs w:val="24"/>
        </w:rPr>
        <w:t xml:space="preserve">Всё. Спасибо вам большое. Вот, надеюсь, эти практики и само объяснение внутри как-то откорректируют и поставят работу Интеллекта в правильное положение.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Cs/>
          <w:sz w:val="24"/>
          <w:szCs w:val="24"/>
        </w:rPr>
      </w:pPr>
      <w:r w:rsidRPr="001D2E6A">
        <w:rPr>
          <w:rFonts w:ascii="Times New Roman" w:hAnsi="Times New Roman" w:cs="Times New Roman"/>
          <w:bCs/>
          <w:sz w:val="24"/>
          <w:szCs w:val="24"/>
        </w:rPr>
        <w:t xml:space="preserve">Завтра в 15:00 мы с вами встречаемся. Спасибо большое. До завтра. </w:t>
      </w:r>
    </w:p>
    <w:p w:rsidR="00E155FF" w:rsidRPr="001D2E6A" w:rsidRDefault="00E155FF" w:rsidP="00481486">
      <w:pPr>
        <w:widowControl w:val="0"/>
        <w:tabs>
          <w:tab w:val="center" w:pos="4961"/>
        </w:tabs>
        <w:suppressAutoHyphens w:val="0"/>
        <w:spacing w:after="0" w:line="240" w:lineRule="auto"/>
        <w:ind w:firstLine="709"/>
        <w:rPr>
          <w:rFonts w:ascii="Times New Roman" w:eastAsia="Times New Roman" w:hAnsi="Times New Roman" w:cs="Times New Roman"/>
          <w:b/>
          <w:sz w:val="24"/>
          <w:szCs w:val="24"/>
        </w:rPr>
      </w:pPr>
    </w:p>
    <w:p w:rsidR="00E155FF" w:rsidRPr="001D2E6A" w:rsidRDefault="00E155FF" w:rsidP="00481486">
      <w:pPr>
        <w:pStyle w:val="1"/>
        <w:keepNext w:val="0"/>
        <w:widowControl w:val="0"/>
        <w:suppressAutoHyphens w:val="0"/>
        <w:spacing w:before="0" w:after="0"/>
        <w:ind w:firstLine="709"/>
        <w:jc w:val="right"/>
        <w:rPr>
          <w:rFonts w:eastAsia="Times New Roman" w:cs="Times New Roman"/>
          <w:szCs w:val="24"/>
        </w:rPr>
      </w:pPr>
      <w:r w:rsidRPr="001D2E6A">
        <w:rPr>
          <w:rFonts w:eastAsia="Times New Roman" w:cs="Times New Roman"/>
          <w:b w:val="0"/>
          <w:szCs w:val="24"/>
        </w:rPr>
        <w:br w:type="page"/>
      </w:r>
      <w:bookmarkStart w:id="43" w:name="_Toc158289083"/>
      <w:r w:rsidRPr="001D2E6A">
        <w:rPr>
          <w:rFonts w:eastAsia="Times New Roman" w:cs="Times New Roman"/>
          <w:szCs w:val="24"/>
        </w:rPr>
        <w:lastRenderedPageBreak/>
        <w:t>2 день 3 часть</w:t>
      </w:r>
      <w:bookmarkEnd w:id="43"/>
    </w:p>
    <w:p w:rsidR="001B3CDF" w:rsidRPr="001D2E6A" w:rsidRDefault="001B3CDF" w:rsidP="00481486">
      <w:pPr>
        <w:widowControl w:val="0"/>
        <w:suppressAutoHyphens w:val="0"/>
        <w:spacing w:after="0" w:line="240" w:lineRule="auto"/>
        <w:ind w:firstLine="709"/>
        <w:rPr>
          <w:rFonts w:ascii="Times New Roman" w:eastAsia="Times New Roman" w:hAnsi="Times New Roman" w:cs="Times New Roman"/>
          <w:bCs/>
          <w:sz w:val="24"/>
          <w:szCs w:val="24"/>
        </w:rPr>
      </w:pPr>
    </w:p>
    <w:p w:rsidR="00E155FF" w:rsidRPr="001D2E6A" w:rsidRDefault="00E155FF" w:rsidP="00481486">
      <w:pPr>
        <w:widowControl w:val="0"/>
        <w:suppressAutoHyphens w:val="0"/>
        <w:spacing w:after="0" w:line="240" w:lineRule="auto"/>
        <w:ind w:firstLine="709"/>
        <w:rPr>
          <w:rFonts w:ascii="Times New Roman" w:eastAsia="Noto Sans CJK SC" w:hAnsi="Times New Roman" w:cs="Times New Roman"/>
          <w:b/>
          <w:bCs/>
          <w:sz w:val="24"/>
          <w:szCs w:val="24"/>
        </w:rPr>
      </w:pPr>
      <w:r w:rsidRPr="001D2E6A">
        <w:rPr>
          <w:rFonts w:ascii="Times New Roman" w:eastAsia="Times New Roman" w:hAnsi="Times New Roman" w:cs="Times New Roman"/>
          <w:bCs/>
          <w:sz w:val="24"/>
          <w:szCs w:val="24"/>
        </w:rPr>
        <w:t xml:space="preserve">Ну что, мы продолжаем?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У нас второй день 30 Синтеза Изначально Вышестоящего Отца. И на повестке дня у нас сегодня войти в Рождество Синтезом ракурсом вот таких специфик, мы </w:t>
      </w:r>
      <w:r w:rsidRPr="001D2E6A">
        <w:rPr>
          <w:rFonts w:ascii="Times New Roman" w:eastAsia="Times New Roman" w:hAnsi="Times New Roman" w:cs="Times New Roman"/>
          <w:bCs/>
          <w:color w:val="000000"/>
          <w:sz w:val="24"/>
          <w:szCs w:val="24"/>
        </w:rPr>
        <w:t>до</w:t>
      </w:r>
      <w:r w:rsidRPr="001D2E6A">
        <w:rPr>
          <w:rFonts w:ascii="Times New Roman" w:eastAsia="Times New Roman" w:hAnsi="Times New Roman" w:cs="Times New Roman"/>
          <w:bCs/>
          <w:sz w:val="24"/>
          <w:szCs w:val="24"/>
        </w:rPr>
        <w:t xml:space="preserve">рабатываем Интеллект Изначально Вышестоящего Отца. И чтобы нам сложить понимание не самой структуры Интеллекта, а его физического применения. Вчера много о нём говорили, как о свойствах, о характере, об особенностях нам нужно увидеть, чем работает Интеллект.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44" w:name="_Toc158289084"/>
      <w:r w:rsidRPr="001D2E6A">
        <w:rPr>
          <w:rFonts w:eastAsia="Times New Roman" w:cs="Times New Roman"/>
          <w:szCs w:val="24"/>
        </w:rPr>
        <w:t>Мировоззрение строится статусными порядками Синтеза и Огня</w:t>
      </w:r>
      <w:bookmarkEnd w:id="44"/>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Его основная деятельность</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и специфика работы Чашей или Чашами, то есть он выискивает и применяет, потребляет концентрированное состояние Света из того объёма Огня, которое расписано в Чашах.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Если мы с вами посмотрим на практическое применение Интеллекта, то он формирует собою или исходит из Синтеза различных Образов, мы вчера об этом говорили. У нас есть такая Часть как Синтезобраз Изначально Вышестоящего Отца. Соответственно, наши действия сегодня будут построены на формировании Чаш, доработкой вчерашнего Огня Самадхи с точки зрения количества Синтезобразов или Образов, которые потом должны включиться Служащим-Владыкой в такое интересное явление, как - Я-Есмь Парадигма или парадигмальностью, которой мы с вами действуем как Служащий. Почему?</w:t>
      </w:r>
      <w:r w:rsidR="00481486" w:rsidRPr="001D2E6A">
        <w:rPr>
          <w:rFonts w:ascii="Times New Roman" w:eastAsia="Times New Roman" w:hAnsi="Times New Roman" w:cs="Times New Roman"/>
          <w:bCs/>
          <w:sz w:val="24"/>
          <w:szCs w:val="24"/>
        </w:rPr>
        <w:t xml:space="preserve">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Вчера мы стяжали с вами по итогам Мировоззрение Изначально Вышестоящего Отца и сказали, что Мировоззрение формируется картинами образов, мнений, выводов, точек зрения, которыми насыщается Интеллект. И как только мы приходим к вопросу из чего состоит Мировоззрение,</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оно состоит из неких наборов культурного фактора. И мы вчера говорили, что этот культурный фактор предполагает вписывание Огня одного порядка в Огонь другого порядка через применение.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Соответственно, как только мы начинаем включаться в Синтез Мировоззрения, оно не только строится умозаключениями, какими-то тезами, тезированием вопроса, мнениями. Или, например, если взять Подразделение Красноярск оно не будет строиться, чем вы там занимаетесь? Красноярск занимается. Что П. любит? Не могу это вспомнить. Статусами! Оно не будет строиться статусными речами, но оно будет строиться выводами, которые вы вписали Синтезом в Синтез. Кстати, тебя не было</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не вспоминали о Статусах вообще, а сейчас вдруг вспомнила. Но на самом деле, Мировоззрение строится статусными порядками Синтеза и Огня в каждом из вас.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Вот на ночной подготовке сегодня, она у нас была компактная в плане организации, то есть больше работа была вашей индивидуальной отстроенности состояния с Аватаром Синтеза Кут Хуми. У вас была в коллективной или групповой отстроенности, так скажу в мелком порядке действия, на то на сколько вы умеете синтезировать и из чего исходит интеллектуальное ваше творчество и мастерство.</w:t>
      </w:r>
      <w:r w:rsidR="00481486"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bCs/>
          <w:sz w:val="24"/>
          <w:szCs w:val="24"/>
        </w:rPr>
        <w:t xml:space="preserve">То есть оно исходило из синтезирования, когда, например Синтез пишется в Огонь, но строится организация Прасинтеза, то, что мы вчера говорили.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45" w:name="_Toc158289085"/>
      <w:r w:rsidRPr="001D2E6A">
        <w:rPr>
          <w:rFonts w:eastAsia="Times New Roman" w:cs="Times New Roman"/>
          <w:szCs w:val="24"/>
        </w:rPr>
        <w:t>Специфики деятельности Интеллекта Изначально Вышестоящего Отца</w:t>
      </w:r>
      <w:bookmarkEnd w:id="45"/>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вот Интеллект как раз и будет исходить, насколько вы умеете синтезировать внутреннее, чтобы вводить его в применение в Огне. И для Красноярска</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Статусы или статусное состояние, то есть, например </w:t>
      </w:r>
      <w:bookmarkStart w:id="46" w:name="_Hlk156138307"/>
      <w:r w:rsidRPr="001D2E6A">
        <w:rPr>
          <w:rFonts w:ascii="Times New Roman" w:eastAsia="Times New Roman" w:hAnsi="Times New Roman" w:cs="Times New Roman"/>
          <w:bCs/>
          <w:sz w:val="24"/>
          <w:szCs w:val="24"/>
        </w:rPr>
        <w:t xml:space="preserve">Интеллект для Красноярска </w:t>
      </w:r>
      <w:bookmarkEnd w:id="46"/>
      <w:r w:rsidRPr="001D2E6A">
        <w:rPr>
          <w:rFonts w:ascii="Times New Roman" w:eastAsia="Times New Roman" w:hAnsi="Times New Roman" w:cs="Times New Roman"/>
          <w:bCs/>
          <w:sz w:val="24"/>
          <w:szCs w:val="24"/>
        </w:rPr>
        <w:t xml:space="preserve">должен быть </w:t>
      </w:r>
      <w:r w:rsidRPr="001D2E6A">
        <w:rPr>
          <w:rFonts w:ascii="Times New Roman" w:eastAsia="Calibri" w:hAnsi="Times New Roman" w:cs="Times New Roman"/>
          <w:color w:val="00000A"/>
          <w:spacing w:val="20"/>
          <w:kern w:val="2"/>
          <w:sz w:val="24"/>
          <w:szCs w:val="24"/>
          <w:lang w:eastAsia="zh-CN" w:bidi="hi-IN"/>
        </w:rPr>
        <w:t xml:space="preserve">Статусным. </w:t>
      </w:r>
      <w:r w:rsidRPr="001D2E6A">
        <w:rPr>
          <w:rFonts w:ascii="Times New Roman" w:eastAsia="Times New Roman" w:hAnsi="Times New Roman" w:cs="Times New Roman"/>
          <w:bCs/>
          <w:sz w:val="24"/>
          <w:szCs w:val="24"/>
        </w:rPr>
        <w:t xml:space="preserve">Что значит Статусный Интеллект?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Это Интеллект с внутренними Началами, которые записаны в диалектике, в аксиоматичности, в имперационности тех условий, которыми будет жить Интеллект на протяжении, допустим не только этого месяца, а в </w:t>
      </w:r>
      <w:bookmarkStart w:id="47" w:name="_Hlk156138808"/>
      <w:r w:rsidRPr="001D2E6A">
        <w:rPr>
          <w:rFonts w:ascii="Times New Roman" w:eastAsia="Times New Roman" w:hAnsi="Times New Roman" w:cs="Times New Roman"/>
          <w:bCs/>
          <w:sz w:val="24"/>
          <w:szCs w:val="24"/>
        </w:rPr>
        <w:t>фактическом физическом применении</w:t>
      </w:r>
      <w:bookmarkEnd w:id="47"/>
      <w:r w:rsidRPr="001D2E6A">
        <w:rPr>
          <w:rFonts w:ascii="Times New Roman" w:eastAsia="Times New Roman" w:hAnsi="Times New Roman" w:cs="Times New Roman"/>
          <w:bCs/>
          <w:sz w:val="24"/>
          <w:szCs w:val="24"/>
        </w:rPr>
        <w:t>, в фактическом физическом применении. То есть должен быть факт, который как мы вчера говорили, вводит в вершинность, вершинность включает предельность, а предельность выходит на состояние возмож</w:t>
      </w:r>
      <w:r w:rsidRPr="001D2E6A">
        <w:rPr>
          <w:rFonts w:ascii="Times New Roman" w:eastAsia="Times New Roman" w:hAnsi="Times New Roman" w:cs="Times New Roman"/>
          <w:bCs/>
          <w:sz w:val="24"/>
          <w:szCs w:val="24"/>
        </w:rPr>
        <w:lastRenderedPageBreak/>
        <w:t xml:space="preserve">ности для физического применения.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тут уже небольшое занудство, потому что вчера мы говорили о свойствах и о качествах с точки зрения личного характера. Но! Вы прочитаете в материалах 100-го Синтеза, это наше во вторник или среду достижение с Главой ИВДИВО, когда нам Аватар Синтеза подтвердил, что мы всем ИВДИВО накопили днями Рождественских стяжаний Огонь, Дух, Свет, Энергию и вошли в возможность, где любой человек на Планете Земля может войти собою в явление Эволюции Владыки. То есть я вчера вам это не публиковала ни одной, ни другой группе, потому что это как бы информация закрытая. Даже Виталик вам сказал о том, что он вскользь сказал, а всё остальное думайте сами. Но!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Когда мы сейчас находимся как раз на горизонте Владыки, то Философскость как Учительская, так и служебная, предполагает для философскости Служащего и с точки зрения второго курса вам нужно научиться увидеть, что </w:t>
      </w:r>
      <w:bookmarkStart w:id="48" w:name="_Hlk156163106"/>
      <w:r w:rsidRPr="001D2E6A">
        <w:rPr>
          <w:rFonts w:ascii="Times New Roman" w:eastAsia="Times New Roman" w:hAnsi="Times New Roman" w:cs="Times New Roman"/>
          <w:b/>
          <w:sz w:val="24"/>
          <w:szCs w:val="24"/>
        </w:rPr>
        <w:t>Эволюция</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внутреннее состояние Статусной организованности</w:t>
      </w:r>
      <w:bookmarkEnd w:id="48"/>
      <w:r w:rsidRPr="001D2E6A">
        <w:rPr>
          <w:rFonts w:ascii="Times New Roman" w:eastAsia="Times New Roman" w:hAnsi="Times New Roman" w:cs="Times New Roman"/>
          <w:b/>
          <w:sz w:val="24"/>
          <w:szCs w:val="24"/>
        </w:rPr>
        <w:t>,</w:t>
      </w:r>
      <w:r w:rsidRPr="001D2E6A">
        <w:rPr>
          <w:rFonts w:ascii="Times New Roman" w:eastAsia="Times New Roman" w:hAnsi="Times New Roman" w:cs="Times New Roman"/>
          <w:bCs/>
          <w:sz w:val="24"/>
          <w:szCs w:val="24"/>
        </w:rPr>
        <w:t xml:space="preserve"> что вы достигаете, будучи Служащим-Владыкой. То есть </w:t>
      </w:r>
      <w:r w:rsidRPr="001D2E6A">
        <w:rPr>
          <w:rFonts w:ascii="Times New Roman" w:eastAsia="Times New Roman" w:hAnsi="Times New Roman" w:cs="Times New Roman"/>
          <w:b/>
          <w:sz w:val="24"/>
          <w:szCs w:val="24"/>
        </w:rPr>
        <w:t>Статус</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это </w:t>
      </w:r>
      <w:bookmarkStart w:id="49" w:name="_Hlk156163139"/>
      <w:r w:rsidRPr="001D2E6A">
        <w:rPr>
          <w:rFonts w:ascii="Times New Roman" w:eastAsia="Times New Roman" w:hAnsi="Times New Roman" w:cs="Times New Roman"/>
          <w:b/>
          <w:sz w:val="24"/>
          <w:szCs w:val="24"/>
        </w:rPr>
        <w:t xml:space="preserve">степень Стати или статусного выражения телом не когда мы наделены от Отца. </w:t>
      </w:r>
      <w:bookmarkEnd w:id="49"/>
      <w:r w:rsidRPr="001D2E6A">
        <w:rPr>
          <w:rFonts w:ascii="Times New Roman" w:eastAsia="Times New Roman" w:hAnsi="Times New Roman" w:cs="Times New Roman"/>
          <w:bCs/>
          <w:sz w:val="24"/>
          <w:szCs w:val="24"/>
        </w:rPr>
        <w:t>То есть у нас, вы помните в прошлый раз говорили: «А давайте проведём Крещение». Не вопрос: вот мы сейчас войдём в Чашу, войдём в Синтезобраз, войдём в состояние Парадигмы, развернёмся парадигмальностью синтезом трёх жизней и поспросим у Отца Огненное Крещение. Да, мы развернёмся, мы войдём в Воскрешённость этим явлением. Но, если у нас будет много подобных «даваний» из вне, но при этих «даваниях» будет мало индивидуальных совершенств, которые мы формируем собою как Учитель, Владыка или Служащий-Владыка.</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Какую бы эволюционную отстроенность ИВДИВО не достигало Огнём, Духом, Светом, Энергией Главами ИВДИВО и насколько бы мы не отдавали это вовне... сегодня кто на 62-м Синтезе, посмотрите, насколько вы все понимали, что мы физически говорим. Не понимали не потому, что вы не слышали Синтез - вы его слышали. Мы вчера говорили: есть язык и есть эволюционное явление, когда формулировка: «Когда станешь</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тогда поймёшь». И вот это «станешь»</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не когда тебе дали, </w:t>
      </w:r>
      <w:bookmarkStart w:id="50" w:name="_Hlk156163259"/>
      <w:r w:rsidRPr="001D2E6A">
        <w:rPr>
          <w:rFonts w:ascii="Times New Roman" w:eastAsia="Times New Roman" w:hAnsi="Times New Roman" w:cs="Times New Roman"/>
          <w:bCs/>
          <w:sz w:val="24"/>
          <w:szCs w:val="24"/>
        </w:rPr>
        <w:t>а когда ты в деянии Степенью Статуса, входишь в самостоятельную организацию Синтеза</w:t>
      </w:r>
      <w:bookmarkEnd w:id="50"/>
      <w:r w:rsidRPr="001D2E6A">
        <w:rPr>
          <w:rFonts w:ascii="Times New Roman" w:eastAsia="Times New Roman" w:hAnsi="Times New Roman" w:cs="Times New Roman"/>
          <w:bCs/>
          <w:sz w:val="24"/>
          <w:szCs w:val="24"/>
        </w:rPr>
        <w:t xml:space="preserve">. И вот когда эта самостоятельная организация Синтеза складывается, ты живёшь Мировоззрением не из вне привнесённых, знаете как опылённого состояния цветка. А у тебя внутри Статусы уже наделены Началами, которыми ты начинаешь Мировоззрением строить вначале себя. И вот один из вас, классный вывод сейчас сделал, что я понял или поняла, что я себя не знаю. И по большому счёту с точки зрения Владыки, любой эволюционный шаг Огнём, Духом, Светом, Энергией </w:t>
      </w:r>
      <w:bookmarkStart w:id="51" w:name="_Hlk156141415"/>
      <w:r w:rsidRPr="001D2E6A">
        <w:rPr>
          <w:rFonts w:ascii="Times New Roman" w:eastAsia="Times New Roman" w:hAnsi="Times New Roman" w:cs="Times New Roman"/>
          <w:bCs/>
          <w:sz w:val="24"/>
          <w:szCs w:val="24"/>
        </w:rPr>
        <w:t xml:space="preserve">показывает нам с точки </w:t>
      </w:r>
      <w:bookmarkEnd w:id="51"/>
      <w:r w:rsidRPr="001D2E6A">
        <w:rPr>
          <w:rFonts w:ascii="Times New Roman" w:eastAsia="Times New Roman" w:hAnsi="Times New Roman" w:cs="Times New Roman"/>
          <w:bCs/>
          <w:sz w:val="24"/>
          <w:szCs w:val="24"/>
        </w:rPr>
        <w:t xml:space="preserve">зрения Статуса, что мы себя не просто не знаем, мы себя мало </w:t>
      </w:r>
      <w:r w:rsidRPr="001D2E6A">
        <w:rPr>
          <w:rFonts w:ascii="Times New Roman" w:eastAsia="Calibri" w:hAnsi="Times New Roman" w:cs="Times New Roman"/>
          <w:color w:val="00000A"/>
          <w:spacing w:val="20"/>
          <w:kern w:val="2"/>
          <w:sz w:val="24"/>
          <w:szCs w:val="24"/>
          <w:lang w:eastAsia="zh-CN" w:bidi="hi-IN"/>
        </w:rPr>
        <w:t>изучаем.</w:t>
      </w:r>
      <w:r w:rsidRPr="001D2E6A">
        <w:rPr>
          <w:rFonts w:ascii="Times New Roman" w:eastAsia="Times New Roman" w:hAnsi="Times New Roman" w:cs="Times New Roman"/>
          <w:bCs/>
          <w:sz w:val="24"/>
          <w:szCs w:val="24"/>
        </w:rPr>
        <w:t xml:space="preserve"> И чтобы себя изучить Интеллект, возвращаемся к вчерашней теме, он расшифровывает те записи Синтеза в тезах, которые концентрируют вначале хотя бы ядра Синтеза.</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52" w:name="_Toc158289086"/>
      <w:r w:rsidRPr="001D2E6A">
        <w:rPr>
          <w:rFonts w:eastAsia="Times New Roman" w:cs="Times New Roman"/>
          <w:szCs w:val="24"/>
        </w:rPr>
        <w:t>Задача Владыки</w:t>
      </w:r>
      <w:r w:rsidR="001B3CDF" w:rsidRPr="001D2E6A">
        <w:rPr>
          <w:rFonts w:eastAsia="Times New Roman" w:cs="Times New Roman"/>
          <w:szCs w:val="24"/>
        </w:rPr>
        <w:t xml:space="preserve"> — </w:t>
      </w:r>
      <w:r w:rsidRPr="001D2E6A">
        <w:rPr>
          <w:rFonts w:eastAsia="Times New Roman" w:cs="Times New Roman"/>
          <w:szCs w:val="24"/>
        </w:rPr>
        <w:t>это овладеть характеристикой отдельных видов Синтеза</w:t>
      </w:r>
      <w:bookmarkEnd w:id="52"/>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Тогда вопрос опять: Статусы, насколько каждое ядро Синтеза статусно выражает собою Синтез Учителя, Аватара либо Ипостаси 30 Синтеза Изначально Вышестоящего Отца? Вот просто даже в предположении представьте, что вы возжигаетесь 29 ядрами Синтеза и каждое из этих ядер Синтеза несёт степень Начал Синтеза Статусом не ниже Служащего Изначально Вышестоящего Отца или до, минимального состояния Человека-Служащего Изначально Вышестоящего Отца, который вы держите собою. То есть ядерное состояние степенью применения ядер Синтеза. Для физического применения вовне</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никак не сказывается на обновление вашей жизни, но это развивает ваше внутреннее состояние отношения к жизни.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для Служащего важно не то, кем ты видишься вовне. Наоборот, с точки зрения Совершенства Владыки, чем не совершеннее вы кажетесь для остальных…Я, когда практика стяжания была, я сидела, размышляла над тем, что как подтвердить Совершенство? Ответ: несовершенством внешними делами. То есть, как только мы несовершенством внешних дел какими-то даже мелочами, подтверждаем своё несовершенство как в человеке, мы можем понять, что с точки зрения как ученической подготовки, мы в чём-то совершенны более, чем другие в этой стезе.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lastRenderedPageBreak/>
        <w:t xml:space="preserve">И вот тогда получается, что </w:t>
      </w:r>
      <w:r w:rsidRPr="001D2E6A">
        <w:rPr>
          <w:rFonts w:ascii="Times New Roman" w:eastAsia="Times New Roman" w:hAnsi="Times New Roman" w:cs="Times New Roman"/>
          <w:b/>
          <w:sz w:val="24"/>
          <w:szCs w:val="24"/>
        </w:rPr>
        <w:t>Путь Служащего-Владыки</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отсозидать Совершенные Начала статусной реализации, когда ядра Синтеза</w:t>
      </w:r>
      <w:r w:rsidRPr="001D2E6A">
        <w:rPr>
          <w:rFonts w:ascii="Times New Roman" w:eastAsia="Times New Roman" w:hAnsi="Times New Roman" w:cs="Times New Roman"/>
          <w:bCs/>
          <w:sz w:val="24"/>
          <w:szCs w:val="24"/>
        </w:rPr>
        <w:t xml:space="preserve">, которыми мы живём они не просто меня внутри развивают, а они меня формируют как Служащую в разработанности Владычества. Чем? Умениями или управлениями конкретно отдельными видами Синтеза владеть.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Вот </w:t>
      </w:r>
      <w:r w:rsidRPr="001D2E6A">
        <w:rPr>
          <w:rFonts w:ascii="Times New Roman" w:eastAsia="Times New Roman" w:hAnsi="Times New Roman" w:cs="Times New Roman"/>
          <w:b/>
          <w:sz w:val="24"/>
          <w:szCs w:val="24"/>
        </w:rPr>
        <w:t>задача Владыки</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овладеть характеристикой отдельных видов Синтеза</w:t>
      </w:r>
      <w:r w:rsidRPr="001D2E6A">
        <w:rPr>
          <w:rFonts w:ascii="Times New Roman" w:eastAsia="Times New Roman" w:hAnsi="Times New Roman" w:cs="Times New Roman"/>
          <w:bCs/>
          <w:sz w:val="24"/>
          <w:szCs w:val="24"/>
        </w:rPr>
        <w:t xml:space="preserve">. Берём 30 Синтез и это будет как раз Начало Источника Света Изначально Вышестоящего Отца силой эманаций в ядре Источника Света в каждом из нас, так и допустим до Организации ИВДИВО-Тела Света, то есть хотя бы Частями мы должны овладеть.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тогда вопрос: ваша соизмеримость для того, чтобы служение физически шло в практическом русле, насколько управляемо? И вот тогда Интеллект он как первая скрипка в оркестре, начинает включаться в явление соуправления соизмеримости любых тех процессов, с которыми он связывает или управляет.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Давайте вспомните, за что вы отвечаете в физической работе, в служении в ракурсе поручений. И тогда то, за что вы отвечаете, вы этим управляете или только за это отвечаете? И вот если вы только за это отвечаете, несёте ответ перед кем-то, но в самом физическом стяжании или в процессе вы этим не управляете, то есть это не наступает у вас, то как бы мы это не говорили: «Давайте сформируем новое мировоззрение».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Давайте посмотрим, кстати, как вы думаете, что влияет на Мировоззрение? На Мировоззрение что влияет? Нет, но вот это, но с точки зрения разработанности вас, как осведомлённости, эрудированности, начитанности, что влияет? На Мировоззрение влияет ваша воля. И если вы внутри не волевой в той картине мира, которую вы сформировали, то какое бы Мировоззрение вам красочно мечтами не раскрывалось, чтобы вы не воображали, вы никогда это Мировоззрение не сделаете внешне практически применённым. Если мы сейчас с вами внутри не согласимся, что будут ряд задач, ряд целей, ряд возможностей, ряд мечты, которые никогда в жизни не исполнятся, вы внутри будете идти спокойн</w:t>
      </w:r>
      <w:r w:rsidRPr="001D2E6A">
        <w:rPr>
          <w:rFonts w:ascii="Times New Roman" w:hAnsi="Times New Roman" w:cs="Times New Roman"/>
          <w:sz w:val="24"/>
          <w:szCs w:val="24"/>
        </w:rPr>
        <w:t>ее</w:t>
      </w:r>
      <w:r w:rsidRPr="001D2E6A">
        <w:rPr>
          <w:rFonts w:ascii="Times New Roman" w:eastAsia="Times New Roman" w:hAnsi="Times New Roman" w:cs="Times New Roman"/>
          <w:bCs/>
          <w:sz w:val="24"/>
          <w:szCs w:val="24"/>
        </w:rPr>
        <w:t xml:space="preserve"> или споко́йнее. Потому что вы понимаете, что всё, что вы нагромоздили на 100 процентов, будет процентов 35 вероятностей, что 35 процентов не исполнятся — это Статусная работа. </w:t>
      </w:r>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53" w:name="_Toc158289087"/>
      <w:r w:rsidRPr="001D2E6A">
        <w:rPr>
          <w:rFonts w:eastAsia="Times New Roman" w:cs="Times New Roman"/>
          <w:szCs w:val="24"/>
        </w:rPr>
        <w:t>Интеллекту важно с точки зрения Абсолюта и Статусов,</w:t>
      </w:r>
      <w:r w:rsidR="001B3CDF" w:rsidRPr="001D2E6A">
        <w:rPr>
          <w:rFonts w:eastAsia="Times New Roman" w:cs="Times New Roman"/>
          <w:szCs w:val="24"/>
        </w:rPr>
        <w:br/>
      </w:r>
      <w:r w:rsidRPr="001D2E6A">
        <w:rPr>
          <w:rFonts w:eastAsia="Times New Roman" w:cs="Times New Roman"/>
          <w:szCs w:val="24"/>
        </w:rPr>
        <w:t xml:space="preserve"> реализовываться и достигать Синтез</w:t>
      </w:r>
      <w:bookmarkEnd w:id="53"/>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вы должны чётко отдавать себе объяснение или показание того, что будут ряд вещей, которые, да я хочу, но в этой реализации я никогда не достигну. Не потому, что мне не дано, - может мне и дано, но в этом у меня не будет Степени реализации, чтобы пойти дальше. Тогда получается, что </w:t>
      </w:r>
      <w:bookmarkStart w:id="54" w:name="_Hlk156163859"/>
      <w:r w:rsidRPr="001D2E6A">
        <w:rPr>
          <w:rFonts w:ascii="Times New Roman" w:eastAsia="Times New Roman" w:hAnsi="Times New Roman" w:cs="Times New Roman"/>
          <w:bCs/>
          <w:sz w:val="24"/>
          <w:szCs w:val="24"/>
        </w:rPr>
        <w:t xml:space="preserve">Интеллекту в этом состоянии акта волевого действия важно не удовлетворить твои мечты даже в служебных организациях, а важно удовлетворить то, чем ты будешь восходить и как Служащий с точки зрения Абсолюта и Статусов, реализовываться и достигать Синтез. </w:t>
      </w:r>
      <w:bookmarkEnd w:id="54"/>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Вот это наверно, такая основная мысль по итогам ночной подготовки, с которой вам будет скорее всего будет сложно сжиться, потому что мы привыкли, что нам всё дано и на 100 процентов должно всё развернуться. Понимаете?</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вот тот вопрос, что у Владыки и у Служащего-Владыки будет определённый ряд возможностей, который мы можем хотеть, мы можем их стяжать, но они не реализуются. И с этим нужно только развести руками и понять «се ля ви» - такова жизнь, или такова Жизнь Полномочного, такая Жизнь Компетентного и такая Жизнь Человека.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Соответственно, как только мы учимся Синтез вписывать в Огонь, как только мы понимаем, что Синтез сам состоит из любого выражения Прасинтеза, то есть здесь идёт от запредельности от Тела Изначально Вышестоящего Отца. Мы начинаем смотреть на Служение каждого из нас под призмой Мировоззрения Аватаров Синтеза.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Соответственно у нас в теле, по большому счёту должно работать 448, я сейчас беру не все 512, а ракурсом Аватаров Синтеза вариантов Мировоззрения, исходя из Синтеза и Огня Аватаров.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Соответственно, может быть, какая-то заморочка и начнётся, но, если мы говорим про </w:t>
      </w:r>
      <w:r w:rsidRPr="001D2E6A">
        <w:rPr>
          <w:rFonts w:ascii="Times New Roman" w:eastAsia="Times New Roman" w:hAnsi="Times New Roman" w:cs="Times New Roman"/>
          <w:bCs/>
          <w:sz w:val="24"/>
          <w:szCs w:val="24"/>
        </w:rPr>
        <w:lastRenderedPageBreak/>
        <w:t>управленческое начало, то, чтобы Чаша, Синтезобраз и Парадигма Служащего-Владыки заработала и привнесла вот знаете реальное исполнение - должен работать Дух Служащего. Должен разрабатываться Дух Служащего, иначе все уйдут. Понимаете?</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Тогда вопрос: на сколько Дух Служащего у вас активен, если мы начинаем рассматривать 32-рицу архетипов? Сейчас не идёт 33-го как Должностно Полномочного</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идём ракурсом второго курса. Дух Служащего у вас должен быть активен каки-архетипично?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27-ми. То есть он держать корректно Синтез Формы Изначально Вышестоящего Отца в своём внутреннем своеобразии контекста наработанного Синтеза, чтобы мы удовлетворяли потребности не физического явления, что нам необходимо, а с точки зрения так скажем: осведомлённости либо грамотности понимания, что требует Служение в подразделении и что нужно Изначально Вышестоящему Отцу. Это к вопросу эволюционности. Если Владыка обозначил на 100 Синтезе</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праздник в плане того 100, то есть за Изначально Вышестоящего Отца. И мы вошли в Рождество этих явлений.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Тогда получается, что Синтез-Философскими Началами Владыческой организации вся 4-рица работает в вас. И внутри начинает организовывать на что? Опять повторимся: на 64 Части Изначально Вышестоящего Отца, которые уже будут Мировоззрение 448-ми Аватаров Синтеза применять физически. Ещё раз: то есть 64 Части от Физического мирового тела до ИВДИВО Отец-Человек-Субъекта будут применяться 448-рицей мировоззренческих тенденций, стяжаний, видов Синтеза и Огня Аватаров и Аватаресс, которыми мы физически служим. И это записывается в Чашу, организовывается Синтезом потенциала каждого из нас, и мы начинаем этим жить.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Что дело осталось за каким малым? За тем, чтобы Ядро Интеллекта впитало этот объём Синтеза, пересинтезировало носителя, то есть нас с вами, пересинтезировало нашу с вами субъектность, и пошло в исполнение этого служения далее.</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55" w:name="_Toc158289088"/>
      <w:r w:rsidRPr="001D2E6A">
        <w:rPr>
          <w:rFonts w:eastAsia="Times New Roman" w:cs="Times New Roman"/>
          <w:szCs w:val="24"/>
        </w:rPr>
        <w:t>Интеллекту важно, что он достигает сам в Субъекте</w:t>
      </w:r>
      <w:bookmarkEnd w:id="55"/>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Есть один момент, что предполагает, есть такое условие,</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невозможно. Мы на одном из летних Съездов слышали это от Аватара Синтеза Кут Хуми, когда Владыка сказал: «Не дано» Вот невозможно, либо не дано. </w:t>
      </w:r>
      <w:r w:rsidRPr="001D2E6A">
        <w:rPr>
          <w:rFonts w:ascii="Times New Roman" w:eastAsia="Times New Roman" w:hAnsi="Times New Roman" w:cs="Times New Roman"/>
          <w:b/>
          <w:sz w:val="24"/>
          <w:szCs w:val="24"/>
        </w:rPr>
        <w:t>У Интеллекта внутри, если он не будет испытывать присутствие Отца в той формулировке, которая даётся в действии будет включаться синдром отмены</w:t>
      </w:r>
      <w:r w:rsidRPr="001D2E6A">
        <w:rPr>
          <w:rFonts w:ascii="Times New Roman" w:eastAsia="Times New Roman" w:hAnsi="Times New Roman" w:cs="Times New Roman"/>
          <w:bCs/>
          <w:sz w:val="24"/>
          <w:szCs w:val="24"/>
        </w:rPr>
        <w:t xml:space="preserve">. Знаете его, физический синдром отмены?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
          <w:sz w:val="24"/>
          <w:szCs w:val="24"/>
        </w:rPr>
      </w:pPr>
      <w:r w:rsidRPr="001D2E6A">
        <w:rPr>
          <w:rFonts w:ascii="Times New Roman" w:eastAsia="Times New Roman" w:hAnsi="Times New Roman" w:cs="Times New Roman"/>
          <w:bCs/>
          <w:sz w:val="24"/>
          <w:szCs w:val="24"/>
        </w:rPr>
        <w:t xml:space="preserve">Когда очень сложно включиться и отменить какой-то процесс, который раннее был запущен физическим либо Сознанием, либо статусной привычкой. Вот, как пример дети, родившиеся с золотой ложкой во рту, им очень сложно отменить это состояние и войти в состояние простоты бытия. Но, чтобы Статусы реально заработали и человек что-то достиг вовне, нужно вытащить эту золотую ложку и начать что-то достигать самому. И вот </w:t>
      </w:r>
      <w:bookmarkStart w:id="56" w:name="_Hlk156913252"/>
      <w:r w:rsidRPr="001D2E6A">
        <w:rPr>
          <w:rFonts w:ascii="Times New Roman" w:eastAsia="Times New Roman" w:hAnsi="Times New Roman" w:cs="Times New Roman"/>
          <w:b/>
          <w:sz w:val="24"/>
          <w:szCs w:val="24"/>
        </w:rPr>
        <w:t xml:space="preserve">Интеллекту важно, что он достигает сам в Субъекте </w:t>
      </w:r>
      <w:bookmarkEnd w:id="56"/>
      <w:r w:rsidRPr="001D2E6A">
        <w:rPr>
          <w:rFonts w:ascii="Times New Roman" w:eastAsia="Times New Roman" w:hAnsi="Times New Roman" w:cs="Times New Roman"/>
          <w:b/>
          <w:sz w:val="24"/>
          <w:szCs w:val="24"/>
        </w:rPr>
        <w:t xml:space="preserve">и он будет опираться на то, что даёт Кут Хуми, Аватары Синтеза и Изначально Вышестоящий Отец. Но он настолько самодостаточен, что он стремится в вас как Часть, вывести на самостоятельное действие. Единственно, что это самостоятельное действие должно быть проверено, консультация с Аватарами Синтеза и, или хотя бы взаимодействие друг с другом, чтобы вы понимали в какое направление действия вам развиваться и идти.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Это может вызвать сейчас оскомину, потому что мы не привыкли так думать и с малочку, с первого курса говорим о том, что нам Отец всё даёт. Да, </w:t>
      </w:r>
      <w:r w:rsidRPr="001D2E6A">
        <w:rPr>
          <w:rFonts w:ascii="Times New Roman" w:eastAsia="Times New Roman" w:hAnsi="Times New Roman" w:cs="Times New Roman"/>
          <w:b/>
          <w:sz w:val="24"/>
          <w:szCs w:val="24"/>
        </w:rPr>
        <w:t xml:space="preserve">Он нам всё даёт. Но! Не в объёме возможностей «стяжать-не стяжать», а в объёме результатами насколько мы это напрактиковали — вот это важная мысль. То есть нам даётся по результатам практической деятельности. </w:t>
      </w:r>
      <w:r w:rsidRPr="001D2E6A">
        <w:rPr>
          <w:rFonts w:ascii="Times New Roman" w:eastAsia="Times New Roman" w:hAnsi="Times New Roman" w:cs="Times New Roman"/>
          <w:bCs/>
          <w:sz w:val="24"/>
          <w:szCs w:val="24"/>
        </w:rPr>
        <w:t>И Интеллекту всё равно, что вы там когда-либо настяжали, потому что он будет ориентироваться на практическую деятельность каждого из вас.</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Соответственно, чтобы не формировалась такая, тут может быть, особенность Интеллекта, не формировалось обесценивание всего, что мы стяжали. Мы вчера говорили, что Интеллект может быть холодный, он холодный в том, что он обесценивает. Почему? Потому что внутри носитель, то есть мы с вами, можем этим обесцениванием войти в одно такое явление: мы хо</w:t>
      </w:r>
      <w:r w:rsidRPr="001D2E6A">
        <w:rPr>
          <w:rFonts w:ascii="Times New Roman" w:eastAsia="Times New Roman" w:hAnsi="Times New Roman" w:cs="Times New Roman"/>
          <w:bCs/>
          <w:sz w:val="24"/>
          <w:szCs w:val="24"/>
        </w:rPr>
        <w:lastRenderedPageBreak/>
        <w:t xml:space="preserve">тим всё быстро и сразу.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И есть такое состояние скороспелости желаний. Кстати, Служащий, когда он носит внутри Отца и он носит само Созидание и есть Созидание, он первое на что ориентирован</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на иерархичность лично-ориентированного синтеза, и он ориентируется на действующий или необходимый виток Синтеза для того, чтобы им Служить. Другими словами: чувствуете ли вы, каким Огнём и Синтезом в подразделении в какой период времени, какую тему нужно служить. И вот если внутри это не воспитано, не выращено внутри как сопереживание, каким Огнём служить, и иерархически лично-ориентированный синтез не воспитан,</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мы занимаемся всем, но ничем конкретно. </w:t>
      </w:r>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57" w:name="_Toc158289089"/>
      <w:r w:rsidRPr="001D2E6A">
        <w:rPr>
          <w:rFonts w:eastAsia="Times New Roman" w:cs="Times New Roman"/>
          <w:szCs w:val="24"/>
        </w:rPr>
        <w:t xml:space="preserve">Интеллект чувствителен к балансу между внутренним и внешним </w:t>
      </w:r>
      <w:r w:rsidR="001B3CDF" w:rsidRPr="001D2E6A">
        <w:rPr>
          <w:rFonts w:eastAsia="Times New Roman" w:cs="Times New Roman"/>
          <w:szCs w:val="24"/>
        </w:rPr>
        <w:br/>
      </w:r>
      <w:r w:rsidRPr="001D2E6A">
        <w:rPr>
          <w:rFonts w:eastAsia="Times New Roman" w:cs="Times New Roman"/>
          <w:szCs w:val="24"/>
        </w:rPr>
        <w:t>управленческими началами</w:t>
      </w:r>
      <w:bookmarkEnd w:id="57"/>
    </w:p>
    <w:p w:rsidR="001B3CDF" w:rsidRPr="001D2E6A" w:rsidRDefault="001B3CD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Cs/>
          <w:sz w:val="24"/>
          <w:szCs w:val="24"/>
        </w:rPr>
        <w:t>Вот эти объяснения, что мы сейчас говорим, ребята, они практичны, их нельзя взять только мозгами. Их надо взять сопереживанием: а как у меня, а как я это делаю в подразделении, а насколько я включаюсь? Ага, вот сейчас сказали: «448 Огней». А у меня Интеллект вообще на сколько Огней? 10? Хорошо. То есть скорее всего это десять из 64-х, я до Веры дохожу? У меня действует состояние интеллектуальной активности параметодами?</w:t>
      </w:r>
      <w:r w:rsidR="00481486"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sz w:val="24"/>
          <w:szCs w:val="24"/>
        </w:rPr>
        <w:t>Что я там начинаю исследовать? Параметод истекает из какого объёма Огня? Куда он вписывается?</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когда вы начинаете себя искать — это поиск себя внутри, </w:t>
      </w:r>
      <w:r w:rsidRPr="001D2E6A">
        <w:rPr>
          <w:rFonts w:ascii="Times New Roman" w:eastAsia="Times New Roman" w:hAnsi="Times New Roman" w:cs="Times New Roman"/>
          <w:b/>
          <w:sz w:val="24"/>
          <w:szCs w:val="24"/>
        </w:rPr>
        <w:t>вы, себя не оценивая, ведёте, чтобы потом в себе не разочароваться</w:t>
      </w:r>
      <w:r w:rsidRPr="001D2E6A">
        <w:rPr>
          <w:rFonts w:ascii="Times New Roman" w:eastAsia="Times New Roman" w:hAnsi="Times New Roman" w:cs="Times New Roman"/>
          <w:sz w:val="24"/>
          <w:szCs w:val="24"/>
        </w:rPr>
        <w:t>. И когда мы говорим: «Дух Служащего ракурсом 27-архетипичного выражения». В чём смысл обесценивания? Когда Духу требуется и на скорости в 27-ом Архетипе он собирает, возможность созидать на скорости в 32-рице с Изначально Вышестоящим Отцом. А физический Субъект может созидать только ракурсом Метагалактики Фа, Галактики, Млечного Пути и Солнечной Системы, и Планеты Земля. И вот тогда получается, что уровень обесценивания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когда вы внутри понижаете планку тех критериев, которую вы себе до этого ставили и с каждым шагом всё ниже, ниже и ниже.</w:t>
      </w:r>
      <w:r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sz w:val="24"/>
          <w:szCs w:val="24"/>
        </w:rPr>
        <w:t>Либо наоборот, противовес включается: внутри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ничего, а вовне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густо, по запросам. Понимаете, о чём я говорю? </w:t>
      </w:r>
    </w:p>
    <w:p w:rsidR="00E155FF" w:rsidRPr="001D2E6A" w:rsidRDefault="00E155FF" w:rsidP="00481486">
      <w:pPr>
        <w:widowControl w:val="0"/>
        <w:tabs>
          <w:tab w:val="left" w:pos="567"/>
        </w:tabs>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sz w:val="24"/>
          <w:szCs w:val="24"/>
        </w:rPr>
        <w:t>Тогда получается, что, когда вы начинаете служить Интеллектом он крайне чувствителен к тому насколько вы, как мы вчера говорили, держите баланс между внутренним и внешним. Это не должно быть много запросов и не должно быть много потреблений. И в тоже время должно быть состояние понимания, что, если чего-то не складывается, значит не на что это давать, не на что это давать.</w:t>
      </w:r>
      <w:r w:rsidRPr="001D2E6A">
        <w:rPr>
          <w:rFonts w:ascii="Times New Roman" w:eastAsia="Times New Roman" w:hAnsi="Times New Roman" w:cs="Times New Roman"/>
          <w:sz w:val="24"/>
          <w:szCs w:val="24"/>
        </w:rPr>
        <w:tab/>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1D2E6A">
        <w:rPr>
          <w:rFonts w:ascii="Times New Roman" w:eastAsia="Times New Roman" w:hAnsi="Times New Roman" w:cs="Times New Roman"/>
          <w:sz w:val="24"/>
          <w:szCs w:val="24"/>
        </w:rPr>
        <w:t>И вот тут Интеллект начинает чётко понимать: «Ага, если не на что на это давать, мы начинаем, что?» Работать. И вот из многих Частей 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крайне кропотливая Часть, вот она рабочая. Вот есть Части, которые максимально работают. Интеллект будет в какой связке работать, с чем, хорошо и качественно? Как вы думаете, из 64-х Частей с какой Частью Интеллект качественно начинает включаться в активацию действия? Вы можете пойти по ключам хотя бы или ключами; если не по ключам, то ключами. Какие ключи знаете, которые управляют Служением в Доме Отца или управляют Домом Отца? ИВДИВО, по-другому скажем.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iCs/>
          <w:sz w:val="24"/>
          <w:szCs w:val="24"/>
        </w:rPr>
        <w:t>Из зала: 4-1, 8-1.</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1D2E6A">
        <w:rPr>
          <w:rFonts w:ascii="Times New Roman" w:eastAsia="Times New Roman" w:hAnsi="Times New Roman" w:cs="Times New Roman"/>
          <w:sz w:val="24"/>
          <w:szCs w:val="24"/>
        </w:rPr>
        <w:t>Так 4-1 или 8-1? Что будем брать?</w:t>
      </w:r>
      <w:r w:rsidRPr="001D2E6A">
        <w:rPr>
          <w:rFonts w:ascii="Times New Roman" w:eastAsia="Times New Roman" w:hAnsi="Times New Roman" w:cs="Times New Roman"/>
          <w:sz w:val="24"/>
          <w:szCs w:val="24"/>
        </w:rPr>
        <w:tab/>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iCs/>
          <w:sz w:val="24"/>
          <w:szCs w:val="24"/>
        </w:rPr>
        <w:t>Из зала: 4-1.</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1D2E6A">
        <w:rPr>
          <w:rFonts w:ascii="Times New Roman" w:eastAsia="Times New Roman" w:hAnsi="Times New Roman" w:cs="Times New Roman"/>
          <w:sz w:val="24"/>
          <w:szCs w:val="24"/>
        </w:rPr>
        <w:t>4-1 давайте возьмём. Хорошо, 4-1. Интеллект будет являться управленческим началом чего?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iCs/>
          <w:sz w:val="24"/>
          <w:szCs w:val="24"/>
        </w:rPr>
        <w:t>Из зала: Эталонности.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Эталонности. Эталонность у нас фиксируется в ту форму. Тогда эталонность и форма отстраивает Интеллект на что в применении Служащего-Владыки? Отстраивает на что? Эталонность. Мы же проходили, когда Синтез Эталонности даже ещё зеленогорцы приезжали. Мы с ними хорошо раскрутили Эталонность, через какое качество? Через что мы раскручивали Эталонность Изначально Вышестоящего Отца? Через набор количества Эталонов, которые живут и вот тут тогда для Интеллекта: Интеллект начинает жить разными формами Эталонов, которые он потом синтезирует собою и вырабатывает из них из всех всего лишь Свет. Не всего лишь, а </w:t>
      </w:r>
      <w:r w:rsidRPr="001D2E6A">
        <w:rPr>
          <w:rFonts w:ascii="Times New Roman" w:eastAsia="Times New Roman" w:hAnsi="Times New Roman" w:cs="Times New Roman"/>
          <w:sz w:val="24"/>
          <w:szCs w:val="24"/>
        </w:rPr>
        <w:lastRenderedPageBreak/>
        <w:t>вырабатывает из них Свет. Да, нет? То есть, Эталонность как Часть, она даёт Интеллекту разные объёмы форм организации эталонности. Эталон даёт нам что? Пропуск вхождения в какие-то возможности.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Можно ли сказать, что практики для вас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работа Эталонности? Для Интеллекта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да. Если мы возжигаемся всеми практиками, вспомните, что практики, как и любое выражение Синтеза и Огня они не остаются безучастными, то есть они всё время протекают в определённом объёме времени. Значит, вопрос, что Интеллект может обратиться к любой практике внутреннего Синтеза. Главное, чтобы вы внутри, как тела носитель Синтеза Частности смогли дать Эталонную форму в организации Синтеза. И Свет что сделал? Выписал или перетезировал ту Эталонность, выявив её собою.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Это всего лишь слова, я прекрасно понимаю, то есть нужно дать внутри вам сопережить это состояние через практическое действие. То есть, этим нужно напрактиковаться. И на самом Синтезе, когда мы это публикуем, мы что делаем? Мы крупными мазками публикуем какие-то формулировки, которые идут по течению Синтеза. Представьте себе русло реки: оно очень витиевато, то есть фактически, как идёт состояние ГЕО, то есть организация определённой формы поверхности.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Фактически ваши Части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поверхность разная: огнеобразная по форме, по которой протекает Свет Интеллекта. И Интеллект… Почему он разновариативен? Потому что он собирает с разных Частей вот этим руслом. Почему это Источник Света? Свет различной направленности Частей из Эталона он берёт концентрацию формы различного вектора Эталонности и привносит во внешнее управление принципом действия. Тогда Интеллект выступает Огнём, а Эталонность выступает Энергией. Правильно же?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как только мы включаемся в это явление, должно сработать выражение Части Высший Интеллект, чтобы включилось выражение 5-1 и пошло состояние вхождения как Части. Тогда получается, что выражение Трансвизора: Эталонность будет входить и Интеллект будет применяться этим явлением только тогда, когда будет возжигаться по итогам работы Интеллекта Дух.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Тогда вопрос: на сколько? Ещё раз, мы возвращаемся к вопросу: любые ваши физические дела удовлетворяют не «хихи-хаха» физической жизни, а удовлетворяют жизнь Степени Статуса Служащего в трансвизировании того, что Интеллект высинтезировал Светом из других Частей или ключами управления, или принципом «нижестоящее включает вышестоящее как часть». </w:t>
      </w: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58" w:name="_Toc158289090"/>
      <w:r w:rsidRPr="001D2E6A">
        <w:rPr>
          <w:rFonts w:eastAsia="Times New Roman" w:cs="Times New Roman"/>
          <w:bCs w:val="0"/>
          <w:szCs w:val="24"/>
        </w:rPr>
        <w:t>Перспектива Интеллекта</w:t>
      </w:r>
      <w:r w:rsidRPr="001D2E6A">
        <w:rPr>
          <w:rFonts w:cs="Times New Roman"/>
          <w:bCs w:val="0"/>
          <w:szCs w:val="24"/>
        </w:rPr>
        <w:t xml:space="preserve"> </w:t>
      </w:r>
      <w:r w:rsidRPr="001D2E6A">
        <w:rPr>
          <w:rFonts w:eastAsia="Times New Roman" w:cs="Times New Roman"/>
          <w:bCs w:val="0"/>
          <w:szCs w:val="24"/>
        </w:rPr>
        <w:t>парадигмальной стратагемичностью</w:t>
      </w:r>
      <w:bookmarkEnd w:id="58"/>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Помните, что мы когда-то говорили, что Метагалактика строится принципом матрёшки? Тогда получается, что основным ключом этого формирования, этого одно в одном включается действие Интеллекта, когда Интеллект впитывает всё собою. И у него вот этим вмещением Организации выстраивается что? Определённый пик или накал, которым он начинает теребить Трансвизорное тело. И Трансвизор сам по себе почему переводит на следующую организацию явления, даже той же эволюционностью с точки зрения 4-рицы. И нам сейчас с вами доступно 14 видов эволюций до эволюции Владыки. Чтобы внутри Трансвизорное состояние или Трансвизор сам по себе, перевёл нас и наши накопления на следующий виток развития, то есть на следующую эволюцию.</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тогда Интеллект своим мастерством или видами формами взгляда явления переводит наше Служение, нашу Жизнь на Трансвизорные рельсы. Мы вчера говорили про инженеров, а есть такое явление как инженер путей сообщения, то есть, когда берёт и передвигает рельсы с одного на другое. Вот это как раз</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Интеллект. Он берёт и переключает рельсы или ручным управлением, или автоматическим для того, чтобы течение Синтеза и Огня вашего восхождения ракурсом Трансвизора было корректным. И тогда раскрывается активация Духа.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На что включает нас с вами Дух? Вот, Изначально Вышестоящего Отца, Аватара Синтеза Янова Вероники, если взять Красноярск Подразделение, которым вы работаете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Дух Аватаров Синтеза. Про Абсолют, про состояние в Созидании не упоминаем, про Статусы тоже. На что будет включаться Дух Аватаров Синтеза? На Научность тоже. Что-то надо другое найти в </w:t>
      </w:r>
      <w:r w:rsidRPr="001D2E6A">
        <w:rPr>
          <w:rFonts w:ascii="Times New Roman" w:eastAsia="Times New Roman" w:hAnsi="Times New Roman" w:cs="Times New Roman"/>
          <w:sz w:val="24"/>
          <w:szCs w:val="24"/>
        </w:rPr>
        <w:lastRenderedPageBreak/>
        <w:t>выражении Аватаров Синтеза.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iCs/>
          <w:sz w:val="24"/>
          <w:szCs w:val="24"/>
        </w:rPr>
        <w:t>Из зала: Творящий Синтез только.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Который будет подтягивать нас к этой реализации. Хорошо, переводить на следующий уровень. И тогда Дух в Служении каждого из нас должен что-то Сотворить. Да! Это прям, глубоко. И физически мы можем быть в недеянии, но во внутреннем процессе стяжания, практикования, действия, осмысления мы включаемся в максимальное Творение Внутренним миром. Мы вчера говорили, что Внутренняя Философия состоит из 4-рицы. Тогда вопрос: насколько 4-рица потенциализирует каждого из нас, чтобы мы Духом Творили, и мы выходили на Творящий Синтез, а незаводящий Синтез? Но вряд ли Синтез вас куда-то заведёт, но он должен научить вас Сотворять Синтезом Изначально Вышестоящего Отца те дела, с которыми вы сталкиваетесь.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тогда Служащий-Владыка, он максимально оперирует Творением всех внутренних состояний Синтеза, которыми вы восходите. Тогда, может, так поставим вопрос: насколько внутри Интеллект стремится стать Ипостасью или быть Ипостасным, при всём при том, что он внешне продолжает служить и быть Служащим Изначально Вышестоящего Отца?</w:t>
      </w:r>
      <w:r w:rsidRPr="001D2E6A">
        <w:rPr>
          <w:rFonts w:ascii="Times New Roman" w:eastAsia="Calibri"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Вот </w:t>
      </w:r>
      <w:r w:rsidRPr="001D2E6A">
        <w:rPr>
          <w:rFonts w:ascii="Times New Roman" w:eastAsia="Calibri" w:hAnsi="Times New Roman" w:cs="Times New Roman"/>
          <w:b/>
          <w:sz w:val="24"/>
          <w:szCs w:val="24"/>
        </w:rPr>
        <w:t>Интеллект, который в выражении Служащего Созидает или Интеллект, который в выражении Ипостаси Творит? Выгоднее позиция Ипостаси Творения</w:t>
      </w:r>
      <w:r w:rsidRPr="001D2E6A">
        <w:rPr>
          <w:rFonts w:ascii="Times New Roman" w:eastAsia="Calibri" w:hAnsi="Times New Roman" w:cs="Times New Roman"/>
          <w:sz w:val="24"/>
          <w:szCs w:val="24"/>
        </w:rPr>
        <w:t xml:space="preserve">, потому что внутри Служащий Созидания включается как внутреннее Ядро. И что ценнее, быть внешне битым </w:t>
      </w:r>
      <w:r w:rsidRPr="001D2E6A">
        <w:rPr>
          <w:rFonts w:ascii="Times New Roman" w:eastAsia="Calibri" w:hAnsi="Times New Roman" w:cs="Times New Roman"/>
          <w:iCs/>
          <w:sz w:val="24"/>
          <w:szCs w:val="24"/>
        </w:rPr>
        <w:t>образно</w:t>
      </w:r>
      <w:r w:rsidRPr="001D2E6A">
        <w:rPr>
          <w:rFonts w:ascii="Times New Roman" w:eastAsia="Calibri" w:hAnsi="Times New Roman" w:cs="Times New Roman"/>
          <w:sz w:val="24"/>
          <w:szCs w:val="24"/>
        </w:rPr>
        <w:t xml:space="preserve"> или быть внутри сохранённым в активации и аккумуляции этого Синтеза?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вот </w:t>
      </w:r>
      <w:r w:rsidRPr="001D2E6A">
        <w:rPr>
          <w:rFonts w:ascii="Times New Roman" w:eastAsia="Calibri" w:hAnsi="Times New Roman" w:cs="Times New Roman"/>
          <w:b/>
          <w:sz w:val="24"/>
          <w:szCs w:val="24"/>
        </w:rPr>
        <w:t>Интеллект всегда стремится спрятаться за Ипостасное тело, или внутри Ипостасного тела, чтобы показать, что его Служение идёт и Дух, раскрывая суть Света, даёт возможность этому Свету примениться во внешнем применении</w:t>
      </w:r>
      <w:r w:rsidRPr="001D2E6A">
        <w:rPr>
          <w:rFonts w:ascii="Times New Roman" w:eastAsia="Calibri" w:hAnsi="Times New Roman" w:cs="Times New Roman"/>
          <w:sz w:val="24"/>
          <w:szCs w:val="24"/>
        </w:rPr>
        <w:t xml:space="preserve">. Понимаете?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А мы, ну, не то, чтобы мы, мы, ну даже мы. Мы не умеем включаться в Служение ракурсом Частей выше тех, которые мы проходили, ракурсом выше тех, которые мы проходили. Если мы настроимся сейчас на Часть Интеллект, и она будет центровкой как Шуньятой. И мы сказали сейчас о Трансвизоре, мы сказали по ключу 1-4 в выражении Эталонности. На что ещё будет опираться Интеллект вот Часть, которую мы проходили 29-го явления?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sz w:val="24"/>
          <w:szCs w:val="24"/>
        </w:rPr>
      </w:pPr>
      <w:r w:rsidRPr="001D2E6A">
        <w:rPr>
          <w:rFonts w:ascii="Times New Roman" w:eastAsia="Calibri" w:hAnsi="Times New Roman" w:cs="Times New Roman"/>
          <w:i/>
          <w:sz w:val="24"/>
          <w:szCs w:val="24"/>
        </w:rPr>
        <w:t>Из зала: Поядающий Огонь будет…</w:t>
      </w:r>
      <w:r w:rsidR="00481486" w:rsidRPr="001D2E6A">
        <w:rPr>
          <w:rFonts w:ascii="Times New Roman" w:eastAsia="Calibri" w:hAnsi="Times New Roman" w:cs="Times New Roman"/>
          <w:i/>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Ну, мы сейчас на 30-м. 29-е. Мы проходили Стратагемию.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тогда получается, что, да. И тогда получается, что </w:t>
      </w:r>
      <w:r w:rsidRPr="001D2E6A">
        <w:rPr>
          <w:rFonts w:ascii="Times New Roman" w:eastAsia="Calibri" w:hAnsi="Times New Roman" w:cs="Times New Roman"/>
          <w:b/>
          <w:sz w:val="24"/>
          <w:szCs w:val="24"/>
        </w:rPr>
        <w:t>Интеллект начинает крутить между Стратагемией синтезом Парадигм, в которую вписываются каждая парадигма, отдельная Теза, и синтезом трансвизирования. Тогда Интеллекту есть что трансвизировать: он трансвизирует 16-рицу парадигмальности, и ему есть куда направлять Свет. Он становится не глупым, а он становится конкретно-парадигмальным</w:t>
      </w:r>
      <w:r w:rsidRPr="001D2E6A">
        <w:rPr>
          <w:rFonts w:ascii="Times New Roman" w:eastAsia="Calibri" w:hAnsi="Times New Roman" w:cs="Times New Roman"/>
          <w:sz w:val="24"/>
          <w:szCs w:val="24"/>
        </w:rPr>
        <w:t xml:space="preserve">. Поэтому, когда мы сейчас пойдём с вами в Первостяжание и после Синтезобраза стяжаем Парадигму в организации Части там Служащего ракурсом Полномочного, Компетентного и Человека. Внутри Интеллект получит что? Выход парадигмальной Стратагемии, которую мы заложили на предыдущем Синтезе в теле каждого из вас.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Вот мы бы хотели, чтобы вы синтезировали вчерашние характеристики, свойства самой Части в её беспрецедентности качества работы, её компетентности. А сегодня синтезировали этими объяснениями максимально практическое явление ракурсом парадигмальной стратагемичности, которая выстраивает перспективу Интеллекта, и которая настраивает на его внутреннее Творящим Синтезом действие Трансвизором. Вот </w:t>
      </w:r>
      <w:r w:rsidRPr="001D2E6A">
        <w:rPr>
          <w:rFonts w:ascii="Times New Roman" w:eastAsia="Calibri" w:hAnsi="Times New Roman" w:cs="Times New Roman"/>
          <w:b/>
          <w:sz w:val="24"/>
          <w:szCs w:val="24"/>
        </w:rPr>
        <w:t>Трансвизор нас выводит с вами на какое явление? На активацию Духа</w:t>
      </w:r>
      <w:r w:rsidRPr="001D2E6A">
        <w:rPr>
          <w:rFonts w:ascii="Times New Roman" w:eastAsia="Calibri" w:hAnsi="Times New Roman" w:cs="Times New Roman"/>
          <w:sz w:val="24"/>
          <w:szCs w:val="24"/>
        </w:rPr>
        <w:t>.</w:t>
      </w:r>
    </w:p>
    <w:p w:rsidR="001B3CDF" w:rsidRPr="001D2E6A" w:rsidRDefault="001B3CDF" w:rsidP="00481486">
      <w:pPr>
        <w:widowControl w:val="0"/>
        <w:suppressAutoHyphens w:val="0"/>
        <w:spacing w:after="0" w:line="240" w:lineRule="auto"/>
        <w:ind w:firstLine="709"/>
        <w:jc w:val="both"/>
        <w:rPr>
          <w:rFonts w:ascii="Times New Roman" w:eastAsia="Calibri"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eastAsia="Calibri" w:cs="Times New Roman"/>
          <w:bCs w:val="0"/>
          <w:szCs w:val="24"/>
        </w:rPr>
      </w:pPr>
      <w:bookmarkStart w:id="59" w:name="_Toc158289091"/>
      <w:r w:rsidRPr="001D2E6A">
        <w:rPr>
          <w:rFonts w:eastAsia="Calibri" w:cs="Times New Roman"/>
          <w:bCs w:val="0"/>
          <w:szCs w:val="24"/>
        </w:rPr>
        <w:t xml:space="preserve">Интеллект Стратагемией Плана Синтеза выстраивать </w:t>
      </w:r>
      <w:r w:rsidR="001B3CDF" w:rsidRPr="001D2E6A">
        <w:rPr>
          <w:rFonts w:eastAsia="Calibri" w:cs="Times New Roman"/>
          <w:bCs w:val="0"/>
          <w:szCs w:val="24"/>
        </w:rPr>
        <w:br/>
      </w:r>
      <w:r w:rsidRPr="001D2E6A">
        <w:rPr>
          <w:rFonts w:eastAsia="Calibri" w:cs="Times New Roman"/>
          <w:bCs w:val="0"/>
          <w:szCs w:val="24"/>
        </w:rPr>
        <w:t>стратегию в физическом применении</w:t>
      </w:r>
      <w:bookmarkEnd w:id="59"/>
    </w:p>
    <w:p w:rsidR="001B3CDF" w:rsidRPr="001D2E6A" w:rsidRDefault="001B3CDF" w:rsidP="00481486">
      <w:pPr>
        <w:widowControl w:val="0"/>
        <w:suppressAutoHyphens w:val="0"/>
        <w:spacing w:after="0" w:line="240" w:lineRule="auto"/>
        <w:ind w:firstLine="709"/>
        <w:jc w:val="both"/>
        <w:rPr>
          <w:rFonts w:ascii="Times New Roman" w:eastAsia="Calibri"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Тогда, как только Интеллект получает выход на внутреннюю принадлежность Духа. Дух делает какое явление? Вот что делает Дух, какой он выкрутас даёт? Это мы вчера с вами, когда затрагивали практики Первостяжания, говорили об этом. Что затрагивает тогда Дух Первостяжаниями и что вкладывается в Дух Первостяжаниями? То, что заложено единожды любым выходом Ядра Синтеза в какой-то момент времени в разных этапах нашего развития взыграет или </w:t>
      </w:r>
      <w:r w:rsidRPr="001D2E6A">
        <w:rPr>
          <w:rFonts w:ascii="Times New Roman" w:eastAsia="Calibri" w:hAnsi="Times New Roman" w:cs="Times New Roman"/>
          <w:sz w:val="24"/>
          <w:szCs w:val="24"/>
        </w:rPr>
        <w:lastRenderedPageBreak/>
        <w:t xml:space="preserve">поможет нам в физическом применении.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тогда вопрос: вот, например, ваша ежедневная практика, из чего она состоит, ну вот, или ежедневная практика Должностно-Полномочного, из чего она состоит? Она должна состоять из Планов Синтеза различных уровней действия, которые затрагивают Дух, допустим с трансвизированием, которые будут затрагивать выражение Воскрешения ракурсом Синтезтела Изначально Вышестоящего Отца. И которые будут затрагивать Сверхпассионарность ракурсом Ипостасного тела, с которой вы работаете, ну хотя бы в троичном явлении вот то, что мы стяжаем, там раз в месяц. Так же? Не ошиблась, по-моему, правильно сказала.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вот </w:t>
      </w:r>
      <w:r w:rsidRPr="001D2E6A">
        <w:rPr>
          <w:rFonts w:ascii="Times New Roman" w:eastAsia="Calibri" w:hAnsi="Times New Roman" w:cs="Times New Roman"/>
          <w:b/>
          <w:sz w:val="24"/>
          <w:szCs w:val="24"/>
        </w:rPr>
        <w:t>когда ежедневно вы будете концентрировать, например, специфику Интеллекта Светом, специфику пройденной Стратагемии Энергией, спецификой предстоящего Трансвизора Духом, концентрацию Синтеза на ежедневное практикование. Практики, в которых вы участвуете, они получат физический выход в применении и в действии</w:t>
      </w:r>
      <w:r w:rsidRPr="001D2E6A">
        <w:rPr>
          <w:rFonts w:ascii="Times New Roman" w:eastAsia="Calibri" w:hAnsi="Times New Roman" w:cs="Times New Roman"/>
          <w:sz w:val="24"/>
          <w:szCs w:val="24"/>
        </w:rPr>
        <w:t xml:space="preserve">, то есть они не будут просто компактом Синтеза фиксироваться в ваше Физическое тело. Они начнут развёртываться и тут включается такое классное слово, называется План Синтеза, когда вы выходите к Кут Хуми, и вы там на каждый день просите, там: такие-то, такие-то, такие-то условия, или их отстройку в целом, а там как поведёт Кут Хуми. И вот с точки зрения Интеллекта вот это вот в целом «как поведёт Кут Хуми», конечно хорошо. Но это хорошо где? Ну, например в Системе Энергопотенциала, где Вершение может пойти по-разному, где Кут Хуми какой процент Синтеза обменным Огнём отстроит.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А «в течение дня как пойдёт»</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не для Интеллекта. Почему? </w:t>
      </w:r>
      <w:r w:rsidRPr="001D2E6A">
        <w:rPr>
          <w:rFonts w:ascii="Times New Roman" w:eastAsia="Calibri" w:hAnsi="Times New Roman" w:cs="Times New Roman"/>
          <w:b/>
          <w:sz w:val="24"/>
          <w:szCs w:val="24"/>
        </w:rPr>
        <w:t>У него должны быть жёсткие рельсы: право, лево, один, два, три, четыре. То есть, он максимально просчитывает какой-то процесс, который ему физически осознан. И когда он просчитывает, то тогда Стратагемия Планом Синтеза начинает выстраивать стратегию</w:t>
      </w:r>
      <w:r w:rsidRPr="001D2E6A">
        <w:rPr>
          <w:rFonts w:ascii="Times New Roman" w:eastAsia="Calibri"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Одна из проблематик, наверное, Служащего, в том числе может быть в вашем подразделении, где вы может быть и любите Служащего, и цените нахождение на этом горизонте, там как-то пытаетесь заняться Наукой Изначально Вышестоящего Отца. Но почему степень развития Служащего слаба? Потому что внутри не хватает во всём, во всей этой тенденции одного выражения</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вдохновения на то, что вы ведёте. А вдохновение рождается только от умения планировать. Почему?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Потому что в конце дня я же вижу результаты действия? Потому что я их вначале запланировала. И есть такая физическая практика, когда вы, например засыпаете. С чем вы засыпаете? Ну, просто выходом к Кут Хуми и стяжанием Синтеза и Огня на следующий день? А если пойти по практике пятой расы, может быть, вы её слышали: когда вы начинаете вспоминать первый час после пробуждения, второй час после пробуждения, третий час после пробуждения, четвёртый час после пробуждения и вот, отматываете от начала пробуждения ваши действия, и просто проанализируйте: сколько из этих действий было. Понятно, что там</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человеческих, компетентных, полномочных, служебных. И соответственно, вот эти все действия были какой Частью, каким Синтезом, каким Статусом, какой Компетенцией? То есть чем эти действия были?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Потому что вопрос в том, что даже пробуждаться вы можете включением, не просто человеческое тело пробуждается, а после синтеза ночной подготовки вы пробуждаетесь синтезом ми́ровости организации, либо Метагалактическим мировым телом, может быть там Тонким мировым телом. Может быть, концентрацией Синтеза в Метагалактическом пробуждении мирового тела, как раз в активации Духа, где активен Трансвизор. Вы возожжётесь сразу же Синтезом Синтезного мирового тела и включится Поле, или включится организация 25, 23</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Пространство того Образ-типа, которым вы начинаете жить в течение дня. Как прекрасно себя будет чувствовать в Образ-типе Синтезом Пространства Трансвизор, который находится в концентрации Света? Вопрос даже не взаимодействия разных 8-риц между собою, а вопрос на том, что, всё, что вас окружает</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это формирование вашего Пространства.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тогда сам Интеллект впитывает внешнюю организацию действия и начинает складывать условия жизни той средой Образ-тип, которой вы ведёте. Да, Образ-тип которой вы ведёте: как Стиль Жизни, Образ Жизни, Образ-тип которой вы ведёте.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И вот как только вы физически начинаете себя отстраивать, хотя бы знаете, такая ба</w:t>
      </w:r>
      <w:r w:rsidRPr="001D2E6A">
        <w:rPr>
          <w:rFonts w:ascii="Times New Roman" w:eastAsia="Calibri" w:hAnsi="Times New Roman" w:cs="Times New Roman"/>
          <w:sz w:val="24"/>
          <w:szCs w:val="24"/>
        </w:rPr>
        <w:lastRenderedPageBreak/>
        <w:t>нальная фраза: допускаете в себе, что Интеллект, возможно, в свободном течении Синтеза перестроит или перестраивает вашу жизнь изо дня в день. Мы вчера, по-моему, с вами говорили</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15 минут 365 дней в году, какое-то количество там</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более 100 часов в год, то внутри этими наработками Физическое тело меняет качество жизни.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тогда, есть такое хорошее слово «гедонисты». Помните его значение? Когда Человек, прям, уважает состояние качества своей жизни, он ценит это явление. Что, не то?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sz w:val="24"/>
          <w:szCs w:val="24"/>
        </w:rPr>
      </w:pPr>
      <w:r w:rsidRPr="001D2E6A">
        <w:rPr>
          <w:rFonts w:ascii="Times New Roman" w:eastAsia="Calibri" w:hAnsi="Times New Roman" w:cs="Times New Roman"/>
          <w:i/>
          <w:sz w:val="24"/>
          <w:szCs w:val="24"/>
        </w:rPr>
        <w:t xml:space="preserve">Из зала: Не то звучание.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Не то определение. Ну, дай своё.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sz w:val="24"/>
          <w:szCs w:val="24"/>
        </w:rPr>
      </w:pPr>
      <w:r w:rsidRPr="001D2E6A">
        <w:rPr>
          <w:rFonts w:ascii="Times New Roman" w:eastAsia="Calibri" w:hAnsi="Times New Roman" w:cs="Times New Roman"/>
          <w:i/>
          <w:sz w:val="24"/>
          <w:szCs w:val="24"/>
        </w:rPr>
        <w:t>Из зала: Не, гедонист</w:t>
      </w:r>
      <w:r w:rsidR="001B3CDF" w:rsidRPr="001D2E6A">
        <w:rPr>
          <w:rFonts w:ascii="Times New Roman" w:eastAsia="Calibri" w:hAnsi="Times New Roman" w:cs="Times New Roman"/>
          <w:i/>
          <w:sz w:val="24"/>
          <w:szCs w:val="24"/>
        </w:rPr>
        <w:t xml:space="preserve"> — </w:t>
      </w:r>
      <w:r w:rsidRPr="001D2E6A">
        <w:rPr>
          <w:rFonts w:ascii="Times New Roman" w:eastAsia="Calibri" w:hAnsi="Times New Roman" w:cs="Times New Roman"/>
          <w:i/>
          <w:sz w:val="24"/>
          <w:szCs w:val="24"/>
        </w:rPr>
        <w:t xml:space="preserve">это тот, кто на материальные проявления заточен.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Подожди, но он всё равно внутри их уважает эти материальные проявления. Мы сейчас же не говорим только лишь материальные. Вопрос в том, что ты ценишь, любишь и для тебя это</w:t>
      </w:r>
      <w:r w:rsidR="001B3CDF" w:rsidRPr="001D2E6A">
        <w:rPr>
          <w:rFonts w:ascii="Times New Roman" w:eastAsia="Calibri" w:hAnsi="Times New Roman" w:cs="Times New Roman"/>
          <w:sz w:val="24"/>
          <w:szCs w:val="24"/>
        </w:rPr>
        <w:t xml:space="preserve"> — </w:t>
      </w:r>
      <w:r w:rsidRPr="001D2E6A">
        <w:rPr>
          <w:rFonts w:ascii="Times New Roman" w:eastAsia="Calibri" w:hAnsi="Times New Roman" w:cs="Times New Roman"/>
          <w:sz w:val="24"/>
          <w:szCs w:val="24"/>
        </w:rPr>
        <w:t xml:space="preserve">тепло и внутренне качественно. Иначе Интеллект опять побежит в холод. Правильно П. сказал, но он дал определение физическое. Почему не синтезировать его Синтезом?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sz w:val="24"/>
          <w:szCs w:val="24"/>
        </w:rPr>
      </w:pPr>
      <w:r w:rsidRPr="001D2E6A">
        <w:rPr>
          <w:rFonts w:ascii="Times New Roman" w:eastAsia="Calibri" w:hAnsi="Times New Roman" w:cs="Times New Roman"/>
          <w:sz w:val="24"/>
          <w:szCs w:val="24"/>
        </w:rPr>
        <w:t xml:space="preserve">И вот смотрите, я сейчас не в укор П., а вам всем: если вам дать любое физическое определение, вы его дадите энциклопедичностью Ушакова, Ожегова или Гугла? Или вы дадите определение ракурсом Синтеза? То есть, действием Частей. П., просто пересмотри, в этом может быть проблемы. </w:t>
      </w:r>
      <w:r w:rsidRPr="001D2E6A">
        <w:rPr>
          <w:rFonts w:ascii="Times New Roman" w:eastAsia="Times New Roman" w:hAnsi="Times New Roman" w:cs="Times New Roman"/>
          <w:sz w:val="24"/>
          <w:szCs w:val="24"/>
        </w:rPr>
        <w:t>Потому что, если мы даем определение только эрудированности, начитанности, Гугл: что значит гедонист. А мы говорим о том, что гедонист он да, уважает качество в материи. Но ведь качество в материи, она какая должна быть? Огненная. А Интеллект состоит из Света. А Свет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внешнее проявление Огня, то тогда получается: вот это вот тепло, я так скажу как образа того, в чём вы живёте в окружающем явлении отражается в Пространстве. И вы тогда не натыкаетесь на углы, а у вас все углы обтекаемы, потому что Огонь этой материи в удовлетворении ею помогает вам сохранить жизнь, служение и какие-то качества жизни, которые вам нужны.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эту штуку, что мы сейчас сказали, она не ложиться внутрь только потому, что она меняет Образ Жизни, Слово, Распознание, Понимание каждого из вас - она меняет. И смотрите: вот, насколько Интеллект он не изворотливый, он хороший, насколько вы в нём изворотливы. Когда вы понимаете, что пока мы идём на грани, где не надо менять то, что энергопотенциально отстроено, всё хорошо.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0" w:name="_Toc158289092"/>
      <w:r w:rsidRPr="001D2E6A">
        <w:rPr>
          <w:rFonts w:eastAsia="Times New Roman" w:cs="Times New Roman"/>
          <w:bCs w:val="0"/>
          <w:szCs w:val="24"/>
        </w:rPr>
        <w:t>Диалог Частями с Аватарами Синтеза даёт Интеллекту абсолютное Созидание</w:t>
      </w:r>
      <w:bookmarkEnd w:id="60"/>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Как только нужно это менять, мы это пропускаем между ушей. Вот тогда вопрос, помните, как в фильме «Брат»: «А в чём же тогда Сила, брат?», или: «В чём же Правда, брат?» В том, что внутри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состояние. А где мы видим с вами состояние братскости, сестринскости? В Любви. А Любовь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Эталонность. Тогда получается, что в эталонной слиянности, если мы слиты с какой-то материей и мы не хотим с нею разлиться, вот разойтись получается, что мы всегда будем натыкаться на определённые объяснения, которые комфортны нам или которые знаем мы, но мы не хотим их трансвизировать или менять как это требует своевременное состояние жизни или нашего Служения.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Из этого вывод какой можно сделать для физического применения в течение месяца? Жизнь физическую менять не надо, она сама будет плавно меняться. Что будем делать? Как работать с Частями, чтобы отстройка Плана Синтеза на день меняла критерии вашего действия? Начнём с Частей, всё верно. </w:t>
      </w:r>
      <w:r w:rsidRPr="001D2E6A">
        <w:rPr>
          <w:rFonts w:ascii="Times New Roman" w:eastAsia="Times New Roman" w:hAnsi="Times New Roman" w:cs="Times New Roman"/>
          <w:b/>
          <w:sz w:val="24"/>
          <w:szCs w:val="24"/>
        </w:rPr>
        <w:t>Какими тогда Частями в течение дня мы должны работать? Планировать Синтез этими Частями</w:t>
      </w:r>
      <w:r w:rsidRPr="001D2E6A">
        <w:rPr>
          <w:rFonts w:ascii="Times New Roman" w:eastAsia="Times New Roman" w:hAnsi="Times New Roman" w:cs="Times New Roman"/>
          <w:sz w:val="24"/>
          <w:szCs w:val="24"/>
        </w:rPr>
        <w:t>? Можем рассмотреть, П., давай твою Часть рассмотрим. Ты же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Воспитание, да?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Прозрение</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Да, Прозрение. Тогда План Синтеза, допустим вот Аватара Воспитания, ИВДИВО-Воспитания, чем должен строиться План Синтеза? Вот прошёл Часть Интеллект. Интеллектом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обязательно? Обязательно. Прозрением обязательно? Обязательно. Абсолютом обязательно? Обязательно. Чем ещё он должен строиться, какой Частью?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Людьми, которыми…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 смысле ИВДИВО Отец-Человек-Субъектом? А вы стяжали в Подразделении ИВДИВО </w:t>
      </w:r>
      <w:r w:rsidRPr="001D2E6A">
        <w:rPr>
          <w:rFonts w:ascii="Times New Roman" w:eastAsia="Times New Roman" w:hAnsi="Times New Roman" w:cs="Times New Roman"/>
          <w:sz w:val="24"/>
          <w:szCs w:val="24"/>
        </w:rPr>
        <w:lastRenderedPageBreak/>
        <w:t>Красноярск? Понятно, что вы</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на втором курсе, вам это высоко 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выше 64-го курса, но тем не менее, Высший Абсолют?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Да.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И тогда получается, смотрите План Синтеза Аватара, даже если он находится на 30-м Синтезе и завершает второй курс подготовки, должен вот серьёзно состоять из Части Организации Прозрение, Части Подразделения, Высшей Части Подразделения как Синтеза Абсолютов Изначально Вышестоящего Отца. И Части по той, специфике за которой или в которой Полномочный развивается в течение Синтеза, например Интеллектом. И соответственно тогда день выстраивается синтезом этих Частей. Синтез Частей предполагает синтез Огней, там Управлений либо Организаций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в планировании Синтеза самое важное: вот то, что вы сегодня проходили на 62-м Синтезе: диалог с Аватарами Синтеза, который вы ведёте. То есть, если вы Частями не наладите диалог с Аватарами Синтеза, Интеллекту не на чем будет строить Мировоззрение и головерсумную связь. Что мы с вами проходили на одном из Синтезов второго курса такое явление, что именно Головерсум в головном мозге вызывает состояние телесного эффекта интереса или вдохновения, когда он распускает ваше как раз выражение Синтеза Созидания по телу. И когда </w:t>
      </w:r>
      <w:r w:rsidRPr="001D2E6A">
        <w:rPr>
          <w:rFonts w:ascii="Times New Roman" w:eastAsia="Times New Roman" w:hAnsi="Times New Roman" w:cs="Times New Roman"/>
          <w:b/>
          <w:sz w:val="24"/>
          <w:szCs w:val="24"/>
        </w:rPr>
        <w:t>Созидание развёрнуто по телу в том числе Интеллект и все Части, развивающиеся в специфике подразделения Абсолют, они становятся абсолютно созидающими</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представьте себе: Интеллект, который Созидает. Что он будет созидать? Он будет, Созидать Науку. Только ракурсом чего? Ракурсом Света Изначально Вышестоящего Отца. Созидающий Свет. Это всё, что связано с Созиданием в ИВДИВО-полисах, в ИВДИВО-зданиях, в формировании в Частно-Служебных зданиях</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созидающее состояние Света, потому что любая материя вышестоящая, она тонко-физическая, метагалактически-синтезная тонко-физическая. То есть, идёт аккумуляция Огня, Духа, Света, Энергии синтезом веществ в формировании внутреннего Созидания.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1" w:name="_Toc158289093"/>
      <w:r w:rsidRPr="001D2E6A">
        <w:rPr>
          <w:rFonts w:eastAsia="Times New Roman" w:cs="Times New Roman"/>
          <w:bCs w:val="0"/>
          <w:szCs w:val="24"/>
        </w:rPr>
        <w:t>Интеллект</w:t>
      </w:r>
      <w:r w:rsidR="001B3CDF" w:rsidRPr="001D2E6A">
        <w:rPr>
          <w:rFonts w:eastAsia="Times New Roman" w:cs="Times New Roman"/>
          <w:bCs w:val="0"/>
          <w:szCs w:val="24"/>
        </w:rPr>
        <w:t xml:space="preserve"> — </w:t>
      </w:r>
      <w:r w:rsidRPr="001D2E6A">
        <w:rPr>
          <w:rFonts w:eastAsia="Times New Roman" w:cs="Times New Roman"/>
          <w:bCs w:val="0"/>
          <w:szCs w:val="24"/>
        </w:rPr>
        <w:t xml:space="preserve">это такая коллективная Часть, </w:t>
      </w:r>
      <w:r w:rsidR="001B3CDF" w:rsidRPr="001D2E6A">
        <w:rPr>
          <w:rFonts w:eastAsia="Times New Roman" w:cs="Times New Roman"/>
          <w:bCs w:val="0"/>
          <w:szCs w:val="24"/>
        </w:rPr>
        <w:br/>
      </w:r>
      <w:r w:rsidRPr="001D2E6A">
        <w:rPr>
          <w:rFonts w:eastAsia="Times New Roman" w:cs="Times New Roman"/>
          <w:bCs w:val="0"/>
          <w:szCs w:val="24"/>
        </w:rPr>
        <w:t>которая требует физического применения на группе</w:t>
      </w:r>
      <w:bookmarkEnd w:id="61"/>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то, что мы сейчас говорим с этим ничего, делать не надо - оно должно лечь в информационную нагрузку знаниями в информации этого Синтеза. И когда внутренне вы, не знаю так скажем, дорастёте до применения: «А что ещё?» Вот это объяснение даст возможность либо там на Школе, либо на занятии синтез-деятельностью вернуться к этому вопросу для того, чтобы его поднять. Как вы будете поднимать вопросы? Как вы поднимаете вообще вопросы в подразделении? Или, там, по итогам синтез-деятельности, или на синтез-деятельности? П., как вопросы поднимаешь? Л., как вопросы поднимаете в подразделении?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Говорим, и всё.</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Говорим и всё. Между собой или на Совете?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Между собой, наверное, больше.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Здесь вопрос в том, чтобы вы поднимали вопросы на Совете. Когда </w:t>
      </w:r>
      <w:r w:rsidRPr="001D2E6A">
        <w:rPr>
          <w:rFonts w:ascii="Times New Roman" w:eastAsia="Times New Roman" w:hAnsi="Times New Roman" w:cs="Times New Roman"/>
          <w:b/>
          <w:bCs/>
          <w:sz w:val="24"/>
          <w:szCs w:val="24"/>
        </w:rPr>
        <w:t>вы поднимаете вопрос на Совете, внутренний мир подразделения включается на: а) первое</w:t>
      </w:r>
      <w:r w:rsidR="001B3CDF" w:rsidRPr="001D2E6A">
        <w:rPr>
          <w:rFonts w:ascii="Times New Roman" w:eastAsia="Times New Roman" w:hAnsi="Times New Roman" w:cs="Times New Roman"/>
          <w:b/>
          <w:bCs/>
          <w:sz w:val="24"/>
          <w:szCs w:val="24"/>
        </w:rPr>
        <w:t xml:space="preserve"> — </w:t>
      </w:r>
      <w:r w:rsidRPr="001D2E6A">
        <w:rPr>
          <w:rFonts w:ascii="Times New Roman" w:eastAsia="Times New Roman" w:hAnsi="Times New Roman" w:cs="Times New Roman"/>
          <w:b/>
          <w:bCs/>
          <w:sz w:val="24"/>
          <w:szCs w:val="24"/>
        </w:rPr>
        <w:t xml:space="preserve">вы видите, какой эволюцией живёт само Подразделение Изначально Вышестоящего Отца. Можно увидеть, каким царственностью с точки зрения Части было бы хорошо, если бы дошли все до Царства Абсолюта. </w:t>
      </w:r>
      <w:r w:rsidRPr="001D2E6A">
        <w:rPr>
          <w:rFonts w:ascii="Times New Roman" w:eastAsia="Times New Roman" w:hAnsi="Times New Roman" w:cs="Times New Roman"/>
          <w:sz w:val="24"/>
          <w:szCs w:val="24"/>
        </w:rPr>
        <w:t>Но тем не менее, мы включаемся на организацию чего? Видения выражения эволюционности, царственности или вида развития в 16-це Изначально Вышестоящего Отца, которым живёт Подразделение Изначально Вышестоящего Отца. У нас есть Архетипический Человек</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первый, до Отца в выражении 16-го уровня. И вот только мы ставим вопрос, само подразделение живёт тем какая среда, между нами.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вот </w:t>
      </w:r>
      <w:r w:rsidRPr="001D2E6A">
        <w:rPr>
          <w:rFonts w:ascii="Times New Roman" w:eastAsia="Times New Roman" w:hAnsi="Times New Roman" w:cs="Times New Roman"/>
          <w:b/>
          <w:sz w:val="24"/>
          <w:szCs w:val="24"/>
        </w:rPr>
        <w:t>Интеллект, ему крайне важно находиться в среде, в которой он развивается</w:t>
      </w:r>
      <w:r w:rsidRPr="001D2E6A">
        <w:rPr>
          <w:rFonts w:ascii="Times New Roman" w:eastAsia="Times New Roman" w:hAnsi="Times New Roman" w:cs="Times New Roman"/>
          <w:sz w:val="24"/>
          <w:szCs w:val="24"/>
        </w:rPr>
        <w:t xml:space="preserve">. Свет тогда не тухнет, он начинает эманировать или флюидировать своим состоянием внешней выраженности. И начинает тогда включать эффект какого действия, вернее какого выражения? Понимания того, что ведётся Аватарами Синтеза для физического исполнения. То есть, мы чётче начинаем слышать или воспринимать Аватаров Синтеза. Для этого мы обсуждаем не между </w:t>
      </w:r>
      <w:r w:rsidRPr="001D2E6A">
        <w:rPr>
          <w:rFonts w:ascii="Times New Roman" w:eastAsia="Times New Roman" w:hAnsi="Times New Roman" w:cs="Times New Roman"/>
          <w:sz w:val="24"/>
          <w:szCs w:val="24"/>
        </w:rPr>
        <w:lastRenderedPageBreak/>
        <w:t xml:space="preserve">собой, хотя это в подготовке должно быть. А мы обсуждаем на Совете Изначально Вышестоящего Отца. То есть, я к чему?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Интеллект</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такая коллективная Часть, которая требует физического применения на группе</w:t>
      </w:r>
      <w:r w:rsidRPr="001D2E6A">
        <w:rPr>
          <w:rFonts w:ascii="Times New Roman" w:eastAsia="Times New Roman" w:hAnsi="Times New Roman" w:cs="Times New Roman"/>
          <w:sz w:val="24"/>
          <w:szCs w:val="24"/>
        </w:rPr>
        <w:t xml:space="preserve"> и Свет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то же самое, потому что возжечься Организацией Света можно качественно в командной организации. Вот, если вот такой первый зачин дать, то мы бы вас настроили на такое явление.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Я понимаю, что не гладко, может быть, не так как бы вы хотели в осознания в продолжение вчерашней тематики. Но на эти вопросы тоже следует посмотреть, потому что я понимаю, что там говорю сложно, специфично-сочинённо. Но моя задача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вас отстроить на эффект, чтоб вы задумались, как из теории перейти на практическое действие. То есть, всё, что вы слышите, вы должны это практиковать.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Если вот заняться с вами не командными практиками, а заняться с вами практиками индивидуальными. По принципу знаете чего? «Покажи, что ты умеешь во Внутреннем практиковании?» Это индивидуальная практика. То индивидуальная практика, она же выходит на что? На какой-то результат по итогам процесса. И чаще всего Интеллект у нас спотыкается на том, что Свет требует результатов: покажи, что получается. А само тело в той же даже Стратагемии, оно основывается на состоянии процесса.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sz w:val="24"/>
          <w:szCs w:val="24"/>
        </w:rPr>
        <w:t xml:space="preserve">И вот тогда, например почему на Синтезе Владыка нам даёт всё в организации: стяжали-развернули, стяжали-развернули? Чтобы тело вначале натренировалось и внутреннее такое процессуальное состояние вывода из внутреннего вовне сложилось количеством, которое переходит в организацию качества. </w:t>
      </w:r>
      <w:r w:rsidRPr="001D2E6A">
        <w:rPr>
          <w:rFonts w:ascii="Times New Roman" w:eastAsia="Times New Roman" w:hAnsi="Times New Roman" w:cs="Times New Roman"/>
          <w:bCs/>
          <w:sz w:val="24"/>
          <w:szCs w:val="24"/>
        </w:rPr>
        <w:t xml:space="preserve">Вот тогда практикуя Синтез, мы напрактиковываем возможность, чтобы потом у нас самих получилось устойчивое состояние.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szCs w:val="24"/>
        </w:rPr>
      </w:pPr>
      <w:bookmarkStart w:id="62" w:name="_Toc158289094"/>
      <w:r w:rsidRPr="001D2E6A">
        <w:rPr>
          <w:rFonts w:eastAsia="Times New Roman" w:cs="Times New Roman"/>
          <w:szCs w:val="24"/>
        </w:rPr>
        <w:t xml:space="preserve">Интеллекту главное, чтобы процесс действия </w:t>
      </w:r>
      <w:r w:rsidR="001B3CDF" w:rsidRPr="001D2E6A">
        <w:rPr>
          <w:rFonts w:eastAsia="Times New Roman" w:cs="Times New Roman"/>
          <w:szCs w:val="24"/>
        </w:rPr>
        <w:br/>
      </w:r>
      <w:r w:rsidRPr="001D2E6A">
        <w:rPr>
          <w:rFonts w:eastAsia="Times New Roman" w:cs="Times New Roman"/>
          <w:szCs w:val="24"/>
        </w:rPr>
        <w:t>был организован в физическом применении</w:t>
      </w:r>
      <w:bookmarkEnd w:id="62"/>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Cs/>
          <w:sz w:val="24"/>
          <w:szCs w:val="24"/>
        </w:rPr>
        <w:t xml:space="preserve">Тогда вопрос: </w:t>
      </w:r>
      <w:r w:rsidRPr="001D2E6A">
        <w:rPr>
          <w:rFonts w:ascii="Times New Roman" w:eastAsia="Times New Roman" w:hAnsi="Times New Roman" w:cs="Times New Roman"/>
          <w:b/>
          <w:sz w:val="24"/>
          <w:szCs w:val="24"/>
        </w:rPr>
        <w:t>наши действия вдохновляют ли Аватаров Синтеза?</w:t>
      </w:r>
      <w:r w:rsidRPr="001D2E6A">
        <w:rPr>
          <w:rFonts w:ascii="Times New Roman" w:eastAsia="Times New Roman" w:hAnsi="Times New Roman" w:cs="Times New Roman"/>
          <w:bCs/>
          <w:sz w:val="24"/>
          <w:szCs w:val="24"/>
        </w:rPr>
        <w:t xml:space="preserve"> П., твоё действие вдохновляет Аватаров Синтеза? Т., твоё действие вдохновляет Аватара Синтеза?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И вот вопрос не в том, чтобы вы сейчас сказали «да» или «нет», а вот когда вы </w:t>
      </w:r>
      <w:r w:rsidRPr="001D2E6A">
        <w:rPr>
          <w:rFonts w:ascii="Times New Roman" w:eastAsia="Times New Roman" w:hAnsi="Times New Roman" w:cs="Times New Roman"/>
          <w:b/>
          <w:sz w:val="24"/>
          <w:szCs w:val="24"/>
        </w:rPr>
        <w:t>начинаете задумываться, вы думаете о качестве</w:t>
      </w:r>
      <w:r w:rsidRPr="001D2E6A">
        <w:rPr>
          <w:rFonts w:ascii="Times New Roman" w:eastAsia="Times New Roman" w:hAnsi="Times New Roman" w:cs="Times New Roman"/>
          <w:bCs/>
          <w:sz w:val="24"/>
          <w:szCs w:val="24"/>
        </w:rPr>
        <w:t xml:space="preserve">, вы не думаете о количестве. Правда ведь? Вот этот вопрос, вдохновляет ли, оно не про количество, оно про качество. И вот </w:t>
      </w:r>
      <w:r w:rsidRPr="001D2E6A">
        <w:rPr>
          <w:rFonts w:ascii="Times New Roman" w:eastAsia="Times New Roman" w:hAnsi="Times New Roman" w:cs="Times New Roman"/>
          <w:b/>
          <w:sz w:val="24"/>
          <w:szCs w:val="24"/>
        </w:rPr>
        <w:t>Интеллекту</w:t>
      </w:r>
      <w:r w:rsidRPr="001D2E6A">
        <w:rPr>
          <w:rFonts w:ascii="Times New Roman" w:eastAsia="Times New Roman" w:hAnsi="Times New Roman" w:cs="Times New Roman"/>
          <w:bCs/>
          <w:sz w:val="24"/>
          <w:szCs w:val="24"/>
        </w:rPr>
        <w:t xml:space="preserve"> главное выйти на вопрос, что я могу сделать, чтобы этот процесс был более организован в физическом применении. И вот когда вы иногда видите или слышите и говорите, что в </w:t>
      </w:r>
      <w:r w:rsidRPr="001D2E6A">
        <w:rPr>
          <w:rFonts w:ascii="Times New Roman" w:eastAsia="Times New Roman" w:hAnsi="Times New Roman" w:cs="Times New Roman"/>
          <w:b/>
          <w:sz w:val="24"/>
          <w:szCs w:val="24"/>
        </w:rPr>
        <w:t>подразделении появился кто-то</w:t>
      </w:r>
      <w:r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b/>
          <w:sz w:val="24"/>
          <w:szCs w:val="24"/>
        </w:rPr>
        <w:t>кто не даёт вам спокойно жить</w:t>
      </w:r>
      <w:r w:rsidRPr="001D2E6A">
        <w:rPr>
          <w:rFonts w:ascii="Times New Roman" w:eastAsia="Times New Roman" w:hAnsi="Times New Roman" w:cs="Times New Roman"/>
          <w:bCs/>
          <w:sz w:val="24"/>
          <w:szCs w:val="24"/>
        </w:rPr>
        <w:t xml:space="preserve">. Что там всегда Виталий отвечает? Что </w:t>
      </w:r>
      <w:r w:rsidRPr="001D2E6A">
        <w:rPr>
          <w:rFonts w:ascii="Times New Roman" w:eastAsia="Times New Roman" w:hAnsi="Times New Roman" w:cs="Times New Roman"/>
          <w:b/>
          <w:sz w:val="24"/>
          <w:szCs w:val="24"/>
        </w:rPr>
        <w:t>вы должны его бурную деятельность применить на пользу других</w:t>
      </w:r>
      <w:r w:rsidRPr="001D2E6A">
        <w:rPr>
          <w:rFonts w:ascii="Times New Roman" w:eastAsia="Times New Roman" w:hAnsi="Times New Roman" w:cs="Times New Roman"/>
          <w:bCs/>
          <w:sz w:val="24"/>
          <w:szCs w:val="24"/>
        </w:rPr>
        <w:t xml:space="preserve">. И чем активнее начинаете качеством служить </w:t>
      </w:r>
      <w:r w:rsidRPr="001D2E6A">
        <w:rPr>
          <w:rFonts w:ascii="Times New Roman" w:eastAsia="Times New Roman" w:hAnsi="Times New Roman" w:cs="Times New Roman"/>
          <w:b/>
          <w:sz w:val="24"/>
          <w:szCs w:val="24"/>
        </w:rPr>
        <w:t>вы</w:t>
      </w:r>
      <w:r w:rsidRPr="001D2E6A">
        <w:rPr>
          <w:rFonts w:ascii="Times New Roman" w:eastAsia="Times New Roman" w:hAnsi="Times New Roman" w:cs="Times New Roman"/>
          <w:bCs/>
          <w:sz w:val="24"/>
          <w:szCs w:val="24"/>
        </w:rPr>
        <w:t>, тем фактически включается в более ровное состояние, но не в пассивное состояние тот член вашего общества, который баламутит всю стезю.</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Это про такое явление, как </w:t>
      </w:r>
      <w:r w:rsidRPr="001D2E6A">
        <w:rPr>
          <w:rFonts w:ascii="Times New Roman" w:eastAsia="Times New Roman" w:hAnsi="Times New Roman" w:cs="Times New Roman"/>
          <w:b/>
          <w:sz w:val="24"/>
          <w:szCs w:val="24"/>
        </w:rPr>
        <w:t>про Силу</w:t>
      </w:r>
      <w:r w:rsidRPr="001D2E6A">
        <w:rPr>
          <w:rFonts w:ascii="Times New Roman" w:eastAsia="Times New Roman" w:hAnsi="Times New Roman" w:cs="Times New Roman"/>
          <w:bCs/>
          <w:sz w:val="24"/>
          <w:szCs w:val="24"/>
        </w:rPr>
        <w:t xml:space="preserve"> внутреннего Синтеза Частей. Вот мы мало с вами говорим о Силе, потому что Сила есть результат Сердечной Мысли. Тогда получается, что, когда мы внутри думаем, Интеллект и любая Часть вообще-то </w:t>
      </w:r>
      <w:r w:rsidRPr="001D2E6A">
        <w:rPr>
          <w:rFonts w:ascii="Times New Roman" w:eastAsia="Times New Roman" w:hAnsi="Times New Roman" w:cs="Times New Roman"/>
          <w:b/>
          <w:sz w:val="24"/>
          <w:szCs w:val="24"/>
        </w:rPr>
        <w:t>думает Светом</w:t>
      </w:r>
      <w:r w:rsidRPr="001D2E6A">
        <w:rPr>
          <w:rFonts w:ascii="Times New Roman" w:eastAsia="Times New Roman" w:hAnsi="Times New Roman" w:cs="Times New Roman"/>
          <w:bCs/>
          <w:sz w:val="24"/>
          <w:szCs w:val="24"/>
        </w:rPr>
        <w:t xml:space="preserve">, потому что, если мы будем говорить, что любая Мысль формируется Энергией, она не творящая. </w:t>
      </w:r>
      <w:r w:rsidRPr="001D2E6A">
        <w:rPr>
          <w:rFonts w:ascii="Times New Roman" w:eastAsia="Times New Roman" w:hAnsi="Times New Roman" w:cs="Times New Roman"/>
          <w:b/>
          <w:sz w:val="24"/>
          <w:szCs w:val="24"/>
        </w:rPr>
        <w:t>А Мысль</w:t>
      </w:r>
      <w:r w:rsidRPr="001D2E6A">
        <w:rPr>
          <w:rFonts w:ascii="Times New Roman" w:eastAsia="Times New Roman" w:hAnsi="Times New Roman" w:cs="Times New Roman"/>
          <w:bCs/>
          <w:sz w:val="24"/>
          <w:szCs w:val="24"/>
        </w:rPr>
        <w:t xml:space="preserve"> с точки зрения организации тонко-физической и Цивилизации, и возможности работы с Аватарами Синтеза по Частям, </w:t>
      </w:r>
      <w:r w:rsidRPr="001D2E6A">
        <w:rPr>
          <w:rFonts w:ascii="Times New Roman" w:eastAsia="Times New Roman" w:hAnsi="Times New Roman" w:cs="Times New Roman"/>
          <w:b/>
          <w:sz w:val="24"/>
          <w:szCs w:val="24"/>
        </w:rPr>
        <w:t>она минимально световая</w:t>
      </w:r>
      <w:r w:rsidRPr="001D2E6A">
        <w:rPr>
          <w:rFonts w:ascii="Times New Roman" w:eastAsia="Times New Roman" w:hAnsi="Times New Roman" w:cs="Times New Roman"/>
          <w:bCs/>
          <w:sz w:val="24"/>
          <w:szCs w:val="24"/>
        </w:rPr>
        <w:t>, то есть она утончённая. И вот в этом состоянии свето-вещества Мыслью, ракурсом второго видов мира в каждом из архетипов</w:t>
      </w:r>
      <w:r w:rsidRPr="001D2E6A">
        <w:rPr>
          <w:rFonts w:ascii="Times New Roman" w:eastAsia="Times New Roman" w:hAnsi="Times New Roman" w:cs="Times New Roman"/>
          <w:b/>
          <w:sz w:val="24"/>
          <w:szCs w:val="24"/>
        </w:rPr>
        <w:t xml:space="preserve"> формируется</w:t>
      </w:r>
      <w:r w:rsidRPr="001D2E6A">
        <w:rPr>
          <w:rFonts w:ascii="Times New Roman" w:eastAsia="Times New Roman" w:hAnsi="Times New Roman" w:cs="Times New Roman"/>
          <w:bCs/>
          <w:sz w:val="24"/>
          <w:szCs w:val="24"/>
        </w:rPr>
        <w:t xml:space="preserve"> у нас внутренняя </w:t>
      </w:r>
      <w:r w:rsidRPr="001D2E6A">
        <w:rPr>
          <w:rFonts w:ascii="Times New Roman" w:eastAsia="Times New Roman" w:hAnsi="Times New Roman" w:cs="Times New Roman"/>
          <w:b/>
          <w:sz w:val="24"/>
          <w:szCs w:val="24"/>
        </w:rPr>
        <w:t>устойчивость состояния качества</w:t>
      </w:r>
      <w:r w:rsidRPr="001D2E6A">
        <w:rPr>
          <w:rFonts w:ascii="Times New Roman" w:eastAsia="Times New Roman" w:hAnsi="Times New Roman" w:cs="Times New Roman"/>
          <w:bCs/>
          <w:sz w:val="24"/>
          <w:szCs w:val="24"/>
        </w:rPr>
        <w:t xml:space="preserve">, когда мы учим себя из внешнего разговора </w:t>
      </w:r>
      <w:r w:rsidRPr="001D2E6A">
        <w:rPr>
          <w:rFonts w:ascii="Times New Roman" w:eastAsia="Times New Roman" w:hAnsi="Times New Roman" w:cs="Times New Roman"/>
          <w:b/>
          <w:sz w:val="24"/>
          <w:szCs w:val="24"/>
        </w:rPr>
        <w:t>выводить на Силу Мысли</w:t>
      </w:r>
      <w:r w:rsidRPr="001D2E6A">
        <w:rPr>
          <w:rFonts w:ascii="Times New Roman" w:eastAsia="Times New Roman" w:hAnsi="Times New Roman" w:cs="Times New Roman"/>
          <w:bCs/>
          <w:sz w:val="24"/>
          <w:szCs w:val="24"/>
        </w:rPr>
        <w:t xml:space="preserve"> минимально светового процесса действия.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То есть фактически то, что мы поставили собою в цель, допустим в развитии Синтеза Волевого действия, то есть ракурсом 15-й Эволюции, пока мы дошли только до 14-й. Почему?</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Скорее всего мы даже и не сможем достичь 15-ю, 16-ю Эволюцию по ИВДИВО все вместе, потому что это Воля и Синтез, которые достигается самостоятельно, как Аватар и Отец.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А вот коллективно, мы можем развернуть состояние Владычества выражением Мудрости. А тогда минимально </w:t>
      </w:r>
      <w:r w:rsidRPr="001D2E6A">
        <w:rPr>
          <w:rFonts w:ascii="Times New Roman" w:eastAsia="Times New Roman" w:hAnsi="Times New Roman" w:cs="Times New Roman"/>
          <w:b/>
          <w:sz w:val="24"/>
          <w:szCs w:val="24"/>
        </w:rPr>
        <w:t>любая Мудрость начинается от Силы Синтеза</w:t>
      </w:r>
      <w:r w:rsidRPr="001D2E6A">
        <w:rPr>
          <w:rFonts w:ascii="Times New Roman" w:eastAsia="Times New Roman" w:hAnsi="Times New Roman" w:cs="Times New Roman"/>
          <w:bCs/>
          <w:sz w:val="24"/>
          <w:szCs w:val="24"/>
        </w:rPr>
        <w:t xml:space="preserve"> в том числе Света, </w:t>
      </w:r>
      <w:r w:rsidRPr="001D2E6A">
        <w:rPr>
          <w:rFonts w:ascii="Times New Roman" w:eastAsia="Times New Roman" w:hAnsi="Times New Roman" w:cs="Times New Roman"/>
          <w:bCs/>
          <w:sz w:val="24"/>
          <w:szCs w:val="24"/>
        </w:rPr>
        <w:lastRenderedPageBreak/>
        <w:t>действующего в каждом из нас.</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Вот почему Владыка П. спросил с точки зрения Воспитания? Потому, что Часть </w:t>
      </w:r>
      <w:r w:rsidRPr="001D2E6A">
        <w:rPr>
          <w:rFonts w:ascii="Times New Roman" w:eastAsia="Times New Roman" w:hAnsi="Times New Roman" w:cs="Times New Roman"/>
          <w:b/>
          <w:sz w:val="24"/>
          <w:szCs w:val="24"/>
        </w:rPr>
        <w:t>Прозрение</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она выводит на состояние прозревания той Сути, в которой растут и созревают Части каждого</w:t>
      </w:r>
      <w:r w:rsidRPr="001D2E6A">
        <w:rPr>
          <w:rFonts w:ascii="Times New Roman" w:eastAsia="Times New Roman" w:hAnsi="Times New Roman" w:cs="Times New Roman"/>
          <w:bCs/>
          <w:sz w:val="24"/>
          <w:szCs w:val="24"/>
        </w:rPr>
        <w:t xml:space="preserve"> из нас во множественном количестве. То есть если мы внутри </w:t>
      </w:r>
      <w:r w:rsidRPr="001D2E6A">
        <w:rPr>
          <w:rFonts w:ascii="Times New Roman" w:eastAsia="Times New Roman" w:hAnsi="Times New Roman" w:cs="Times New Roman"/>
          <w:b/>
          <w:sz w:val="24"/>
          <w:szCs w:val="24"/>
        </w:rPr>
        <w:t>не напрозреваемся</w:t>
      </w:r>
      <w:r w:rsidRPr="001D2E6A">
        <w:rPr>
          <w:rFonts w:ascii="Times New Roman" w:eastAsia="Times New Roman" w:hAnsi="Times New Roman" w:cs="Times New Roman"/>
          <w:bCs/>
          <w:sz w:val="24"/>
          <w:szCs w:val="24"/>
        </w:rPr>
        <w:t xml:space="preserve">, мы внутри </w:t>
      </w:r>
      <w:r w:rsidRPr="001D2E6A">
        <w:rPr>
          <w:rFonts w:ascii="Times New Roman" w:eastAsia="Times New Roman" w:hAnsi="Times New Roman" w:cs="Times New Roman"/>
          <w:b/>
          <w:sz w:val="24"/>
          <w:szCs w:val="24"/>
        </w:rPr>
        <w:t>не воспитаемся Аватарами</w:t>
      </w:r>
      <w:r w:rsidRPr="001D2E6A">
        <w:rPr>
          <w:rFonts w:ascii="Times New Roman" w:eastAsia="Times New Roman" w:hAnsi="Times New Roman" w:cs="Times New Roman"/>
          <w:bCs/>
          <w:sz w:val="24"/>
          <w:szCs w:val="24"/>
        </w:rPr>
        <w:t xml:space="preserve"> Синтеза. А воспитанность влияет на что? На активацию выражения </w:t>
      </w:r>
      <w:r w:rsidRPr="001D2E6A">
        <w:rPr>
          <w:rFonts w:ascii="Times New Roman" w:eastAsia="Times New Roman" w:hAnsi="Times New Roman" w:cs="Times New Roman"/>
          <w:b/>
          <w:sz w:val="24"/>
          <w:szCs w:val="24"/>
        </w:rPr>
        <w:t>Пра,</w:t>
      </w:r>
      <w:r w:rsidRPr="001D2E6A">
        <w:rPr>
          <w:rFonts w:ascii="Times New Roman" w:eastAsia="Times New Roman" w:hAnsi="Times New Roman" w:cs="Times New Roman"/>
          <w:bCs/>
          <w:sz w:val="24"/>
          <w:szCs w:val="24"/>
        </w:rPr>
        <w:t xml:space="preserve"> значит тогда любой Синтез</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это результат воспитания Прасинтеза в нас, который потом записывается в объёме Огня, который мы накручиваем.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Если по ИВДИВО есть </w:t>
      </w:r>
      <w:r w:rsidRPr="001D2E6A">
        <w:rPr>
          <w:rFonts w:ascii="Times New Roman" w:eastAsia="Times New Roman" w:hAnsi="Times New Roman" w:cs="Times New Roman"/>
          <w:b/>
          <w:sz w:val="24"/>
          <w:szCs w:val="24"/>
        </w:rPr>
        <w:t>проблема слабого усвоения Огня, тогда вопрос воспитанности с Аватарами Синтеза,</w:t>
      </w:r>
      <w:r w:rsidRPr="001D2E6A">
        <w:rPr>
          <w:rFonts w:ascii="Times New Roman" w:eastAsia="Times New Roman" w:hAnsi="Times New Roman" w:cs="Times New Roman"/>
          <w:bCs/>
          <w:sz w:val="24"/>
          <w:szCs w:val="24"/>
        </w:rPr>
        <w:t xml:space="preserve"> чтобы Прозрение включало Прозорливость Наблюдателя скоростным аспектом действия для физического применения в тех или иных основах, которыми живёт Наблюдатель. Кстати, </w:t>
      </w:r>
      <w:r w:rsidRPr="001D2E6A">
        <w:rPr>
          <w:rFonts w:ascii="Times New Roman" w:eastAsia="Times New Roman" w:hAnsi="Times New Roman" w:cs="Times New Roman"/>
          <w:b/>
          <w:sz w:val="24"/>
          <w:szCs w:val="24"/>
        </w:rPr>
        <w:t>если из реальности каким-то образом Наблюдатель уходит</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всё то, что строил Наблюдатель в реальности, просто рассыпается в пыль</w:t>
      </w:r>
      <w:r w:rsidRPr="001D2E6A">
        <w:rPr>
          <w:rFonts w:ascii="Times New Roman" w:eastAsia="Times New Roman" w:hAnsi="Times New Roman" w:cs="Times New Roman"/>
          <w:bCs/>
          <w:sz w:val="24"/>
          <w:szCs w:val="24"/>
        </w:rPr>
        <w:t xml:space="preserve">.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Вот тогда вопрос воспитанности это всё, что вы делаете, чтобы потом оно всё не рассыпалось, как только вы уходите. </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3" w:name="_Toc158289095"/>
      <w:r w:rsidRPr="001D2E6A">
        <w:rPr>
          <w:rFonts w:eastAsia="Times New Roman" w:cs="Times New Roman"/>
          <w:bCs w:val="0"/>
          <w:szCs w:val="24"/>
        </w:rPr>
        <w:t>Преемственность Служения</w:t>
      </w:r>
      <w:r w:rsidR="001B3CDF" w:rsidRPr="001D2E6A">
        <w:rPr>
          <w:rFonts w:eastAsia="Times New Roman" w:cs="Times New Roman"/>
          <w:bCs w:val="0"/>
          <w:szCs w:val="24"/>
        </w:rPr>
        <w:t xml:space="preserve"> — </w:t>
      </w:r>
      <w:r w:rsidRPr="001D2E6A">
        <w:rPr>
          <w:rFonts w:eastAsia="Times New Roman" w:cs="Times New Roman"/>
          <w:bCs w:val="0"/>
          <w:szCs w:val="24"/>
        </w:rPr>
        <w:t>это работа Интеллекта</w:t>
      </w:r>
      <w:bookmarkEnd w:id="63"/>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Вот как пример, допустим есть такое выражение как </w:t>
      </w:r>
      <w:r w:rsidRPr="001D2E6A">
        <w:rPr>
          <w:rFonts w:ascii="Times New Roman" w:eastAsia="Times New Roman" w:hAnsi="Times New Roman" w:cs="Times New Roman"/>
          <w:b/>
          <w:sz w:val="24"/>
          <w:szCs w:val="24"/>
        </w:rPr>
        <w:t>преемственность Служения</w:t>
      </w:r>
      <w:r w:rsidRPr="001D2E6A">
        <w:rPr>
          <w:rFonts w:ascii="Times New Roman" w:eastAsia="Times New Roman" w:hAnsi="Times New Roman" w:cs="Times New Roman"/>
          <w:bCs/>
          <w:sz w:val="24"/>
          <w:szCs w:val="24"/>
        </w:rPr>
        <w:t xml:space="preserve">. Есть, например ключевые должности в подразделении, которые не могут быть там либо сняты, либо выведены из Служения, либо уйти из Служения просто так пока не подготовили кадры, которые займут их место, допустим — вот это как раз </w:t>
      </w:r>
      <w:r w:rsidRPr="001D2E6A">
        <w:rPr>
          <w:rFonts w:ascii="Times New Roman" w:eastAsia="Times New Roman" w:hAnsi="Times New Roman" w:cs="Times New Roman"/>
          <w:b/>
          <w:sz w:val="24"/>
          <w:szCs w:val="24"/>
        </w:rPr>
        <w:t>работа Интеллекта</w:t>
      </w:r>
      <w:r w:rsidRPr="001D2E6A">
        <w:rPr>
          <w:rFonts w:ascii="Times New Roman" w:eastAsia="Times New Roman" w:hAnsi="Times New Roman" w:cs="Times New Roman"/>
          <w:bCs/>
          <w:sz w:val="24"/>
          <w:szCs w:val="24"/>
        </w:rPr>
        <w:t>. Он чётко высчитывает Частью нижестоящей Стратагемия понимание, что, если он перейдёт на какое-то другое Служение, кто займёт его место.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Вот это как раз состояние Силы Огня, когда я понимаю, что я ответственна и я выхожу из этого явления. Вот вам пример только вопроса и пример и вам внутренний вопрос: когда вы формируете какой-то запрос к Аватару Синтеза, вы каким образом оформляете этот запрос Владыке, с чего начинаете? </w:t>
      </w:r>
      <w:r w:rsidRPr="001D2E6A">
        <w:rPr>
          <w:rFonts w:ascii="Times New Roman" w:eastAsia="Times New Roman" w:hAnsi="Times New Roman" w:cs="Times New Roman"/>
          <w:b/>
          <w:sz w:val="24"/>
          <w:szCs w:val="24"/>
        </w:rPr>
        <w:t xml:space="preserve">С чего вы начинаете запрос к Кут Хуми? </w:t>
      </w:r>
      <w:r w:rsidRPr="001D2E6A">
        <w:rPr>
          <w:rFonts w:ascii="Times New Roman" w:eastAsia="Times New Roman" w:hAnsi="Times New Roman" w:cs="Times New Roman"/>
          <w:bCs/>
          <w:sz w:val="24"/>
          <w:szCs w:val="24"/>
        </w:rPr>
        <w:t>Вот просто с чего вы начинаете запрос к Кут Хуми? С какого мыслеобраза? То есть какой шаблон или какая первичная организация матрицы работает для того, чтобы сформировать Мыслеобраз?</w:t>
      </w:r>
      <w:r w:rsidRPr="001D2E6A">
        <w:rPr>
          <w:rFonts w:ascii="Times New Roman" w:eastAsia="Times New Roman" w:hAnsi="Times New Roman" w:cs="Times New Roman"/>
          <w:b/>
          <w:sz w:val="24"/>
          <w:szCs w:val="24"/>
        </w:rPr>
        <w:t xml:space="preserve"> </w:t>
      </w:r>
      <w:r w:rsidRPr="001D2E6A">
        <w:rPr>
          <w:rFonts w:ascii="Times New Roman" w:eastAsia="Times New Roman" w:hAnsi="Times New Roman" w:cs="Times New Roman"/>
          <w:bCs/>
          <w:sz w:val="24"/>
          <w:szCs w:val="24"/>
        </w:rPr>
        <w:t>Вы же не с бухты-барахты вышли и начинаете: «Кут Хуми, сегодня мне надо!» - и прям загибаете пальцы: первое, второе, третье, четвёртое. Вы же с чего-то начинаете.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i/>
          <w:iCs/>
          <w:sz w:val="24"/>
          <w:szCs w:val="24"/>
        </w:rPr>
      </w:pPr>
      <w:r w:rsidRPr="001D2E6A">
        <w:rPr>
          <w:rFonts w:ascii="Times New Roman" w:eastAsia="Times New Roman" w:hAnsi="Times New Roman" w:cs="Times New Roman"/>
          <w:bCs/>
          <w:i/>
          <w:iCs/>
          <w:sz w:val="24"/>
          <w:szCs w:val="24"/>
        </w:rPr>
        <w:t>Из зала: Так и есть.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1D2E6A">
        <w:rPr>
          <w:rFonts w:ascii="Times New Roman" w:eastAsia="Times New Roman" w:hAnsi="Times New Roman" w:cs="Times New Roman"/>
          <w:bCs/>
          <w:i/>
          <w:iCs/>
          <w:sz w:val="24"/>
          <w:szCs w:val="24"/>
        </w:rPr>
        <w:t>Из зала: С обоснования.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Так и есть? Первое, второе, третье, четвёртое.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1D2E6A">
        <w:rPr>
          <w:rFonts w:ascii="Times New Roman" w:eastAsia="Times New Roman" w:hAnsi="Times New Roman" w:cs="Times New Roman"/>
          <w:bCs/>
          <w:i/>
          <w:iCs/>
          <w:sz w:val="24"/>
          <w:szCs w:val="24"/>
        </w:rPr>
        <w:t>Из зала: Я сегодня буду делать вот это, это и это. Потом это не надо, это не надо, а это надо.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Это </w:t>
      </w:r>
      <w:r w:rsidRPr="001D2E6A">
        <w:rPr>
          <w:rFonts w:ascii="Times New Roman" w:eastAsia="Times New Roman" w:hAnsi="Times New Roman" w:cs="Times New Roman"/>
          <w:b/>
          <w:sz w:val="24"/>
          <w:szCs w:val="24"/>
        </w:rPr>
        <w:t>согласование с Кут Хуми</w:t>
      </w:r>
      <w:r w:rsidRPr="001D2E6A">
        <w:rPr>
          <w:rFonts w:ascii="Times New Roman" w:eastAsia="Times New Roman" w:hAnsi="Times New Roman" w:cs="Times New Roman"/>
          <w:bCs/>
          <w:sz w:val="24"/>
          <w:szCs w:val="24"/>
        </w:rPr>
        <w:t xml:space="preserve">. Когда ты выходишь к Кут Хуми стяжанием, понимаешь, что вот после тебя кто-то должен это продолжить. Не личные стяжания, а для Служения в Подразделении, мы же сейчас специфику эту подняли, чтобы Сила Огня и Сила Синтеза активировалась в Интеллекте. Чтобы Свет работал не индивидуально на каждого, а работал группово. </w:t>
      </w:r>
      <w:r w:rsidRPr="001D2E6A">
        <w:rPr>
          <w:rFonts w:ascii="Times New Roman" w:eastAsia="Times New Roman" w:hAnsi="Times New Roman" w:cs="Times New Roman"/>
          <w:b/>
          <w:sz w:val="24"/>
          <w:szCs w:val="24"/>
        </w:rPr>
        <w:t>Тонкий мир</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организация групповой вариативности действия</w:t>
      </w:r>
      <w:r w:rsidRPr="001D2E6A">
        <w:rPr>
          <w:rFonts w:ascii="Times New Roman" w:eastAsia="Times New Roman" w:hAnsi="Times New Roman" w:cs="Times New Roman"/>
          <w:bCs/>
          <w:sz w:val="24"/>
          <w:szCs w:val="24"/>
        </w:rPr>
        <w:t xml:space="preserve">, </w:t>
      </w:r>
      <w:r w:rsidRPr="001D2E6A">
        <w:rPr>
          <w:rFonts w:ascii="Times New Roman" w:eastAsia="Times New Roman" w:hAnsi="Times New Roman" w:cs="Times New Roman"/>
          <w:b/>
          <w:sz w:val="24"/>
          <w:szCs w:val="24"/>
        </w:rPr>
        <w:t>Физический мир</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индивидуализация</w:t>
      </w:r>
      <w:r w:rsidRPr="001D2E6A">
        <w:rPr>
          <w:rFonts w:ascii="Times New Roman" w:eastAsia="Times New Roman" w:hAnsi="Times New Roman" w:cs="Times New Roman"/>
          <w:bCs/>
          <w:sz w:val="24"/>
          <w:szCs w:val="24"/>
        </w:rPr>
        <w:t>. Тонкий мир</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это групповое выражение, тоже самое как Метагалактический мир</w:t>
      </w:r>
      <w:r w:rsidR="001B3CDF" w:rsidRPr="001D2E6A">
        <w:rPr>
          <w:rFonts w:ascii="Times New Roman" w:eastAsia="Times New Roman" w:hAnsi="Times New Roman" w:cs="Times New Roman"/>
          <w:bCs/>
          <w:sz w:val="24"/>
          <w:szCs w:val="24"/>
        </w:rPr>
        <w:t xml:space="preserve"> — </w:t>
      </w:r>
      <w:r w:rsidRPr="001D2E6A">
        <w:rPr>
          <w:rFonts w:ascii="Times New Roman" w:eastAsia="Times New Roman" w:hAnsi="Times New Roman" w:cs="Times New Roman"/>
          <w:bCs/>
          <w:sz w:val="24"/>
          <w:szCs w:val="24"/>
        </w:rPr>
        <w:t xml:space="preserve">это индивидуализация, а </w:t>
      </w:r>
      <w:r w:rsidRPr="001D2E6A">
        <w:rPr>
          <w:rFonts w:ascii="Times New Roman" w:eastAsia="Times New Roman" w:hAnsi="Times New Roman" w:cs="Times New Roman"/>
          <w:b/>
          <w:sz w:val="24"/>
          <w:szCs w:val="24"/>
        </w:rPr>
        <w:t>Синтезный мир или Октавный мир</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групповая работа,</w:t>
      </w:r>
      <w:r w:rsidRPr="001D2E6A">
        <w:rPr>
          <w:rFonts w:ascii="Times New Roman" w:eastAsia="Times New Roman" w:hAnsi="Times New Roman" w:cs="Times New Roman"/>
          <w:bCs/>
          <w:sz w:val="24"/>
          <w:szCs w:val="24"/>
        </w:rPr>
        <w:t xml:space="preserve"> потому что там работа идёт с Аватарами Синтеза, то есть они этим и схожи в организации Света и Огня, Синтезный либо Октавный и Тонкий миры. При этом Метагалактический и соответственно Физический мир они жёстко отстроены на состояние не группы, а индивидуальности, там работает индивидуализация.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Так с </w:t>
      </w:r>
      <w:r w:rsidRPr="001D2E6A">
        <w:rPr>
          <w:rFonts w:ascii="Times New Roman" w:eastAsia="Times New Roman" w:hAnsi="Times New Roman" w:cs="Times New Roman"/>
          <w:b/>
          <w:sz w:val="24"/>
          <w:szCs w:val="24"/>
        </w:rPr>
        <w:t>чего начинается ваше прошение в организации работы с Аватаром Синтеза Кут Хуми, чтобы Сила даже Сердечной Мысли родила в любой Чаше концентрированный Синтез, и он работал на всех</w:t>
      </w:r>
      <w:r w:rsidRPr="001D2E6A">
        <w:rPr>
          <w:rFonts w:ascii="Times New Roman" w:eastAsia="Times New Roman" w:hAnsi="Times New Roman" w:cs="Times New Roman"/>
          <w:bCs/>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Вы же не сразу всех начинаете возжигать в Подразделении? А почему бы и нет! Да, нет конечно, не сразу же. С чего начинается внутренняя концентрация Синтеза с Аватаром Синтеза? Вопрос не личный вас как Ипостаси, а вас как Аватара Должностно - полномочных лиц. </w:t>
      </w:r>
      <w:r w:rsidRPr="001D2E6A">
        <w:rPr>
          <w:rFonts w:ascii="Times New Roman" w:eastAsia="Times New Roman" w:hAnsi="Times New Roman" w:cs="Times New Roman"/>
          <w:bCs/>
          <w:sz w:val="24"/>
          <w:szCs w:val="24"/>
        </w:rPr>
        <w:lastRenderedPageBreak/>
        <w:t>Мыслей вообще нет никаких или просто бегаете в этих вариантах, чтобы предложить.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i/>
          <w:iCs/>
          <w:sz w:val="24"/>
          <w:szCs w:val="24"/>
        </w:rPr>
      </w:pPr>
      <w:r w:rsidRPr="001D2E6A">
        <w:rPr>
          <w:rFonts w:ascii="Times New Roman" w:eastAsia="Times New Roman" w:hAnsi="Times New Roman" w:cs="Times New Roman"/>
          <w:bCs/>
          <w:i/>
          <w:iCs/>
          <w:sz w:val="24"/>
          <w:szCs w:val="24"/>
        </w:rPr>
        <w:t>Из зала: Может начинается с запроса предложений. Если он, допустим Глава Партии и нужно кого-то подыскать на его Должность.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Да, правильно. Мы сейчас говорим за тебя, допустим ты на этой Должности не на Главе Партии, ты на Синтез-Философии это тоже преемственная Должность. Пока ещё ты не собираешься уходить и у тебя есть Стратегия работы в Подразделении ИВДИВО там Хакасии, допустим прям План действия. Ты выстраиваешься интеллектуальным творчеством, выходишь к Аватару Синтеза Кут Хуми, с чего у тебя начинается работа и индивидуальная и для всего подразделения, чтобы Интеллект получил от Кут Хуми объём командной фиксации Света, допустим ракурсом Интеллекта, и ты свою деятельность организовал в физическом Служении, то есть выстроил её, как Аватар.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Cs/>
          <w:sz w:val="24"/>
          <w:szCs w:val="24"/>
        </w:rPr>
        <w:t xml:space="preserve">Если созреешь и перейдёшь на Высшую Школу Синтеза, может быть, ты кого-то должен за это время ведением Парадигмальных Советов синтез-деятельности каких-то развёрнутых, открытых занятий может быть направлений, приглашение Школ в подразделение или курсов Синтеза </w:t>
      </w:r>
      <w:r w:rsidRPr="001D2E6A">
        <w:rPr>
          <w:rFonts w:ascii="Times New Roman" w:eastAsia="Times New Roman" w:hAnsi="Times New Roman" w:cs="Times New Roman"/>
          <w:b/>
          <w:bCs/>
          <w:sz w:val="24"/>
          <w:szCs w:val="24"/>
        </w:rPr>
        <w:t>в</w:t>
      </w:r>
      <w:r w:rsidRPr="001D2E6A">
        <w:rPr>
          <w:rFonts w:ascii="Times New Roman" w:eastAsia="Times New Roman" w:hAnsi="Times New Roman" w:cs="Times New Roman"/>
          <w:b/>
          <w:sz w:val="24"/>
          <w:szCs w:val="24"/>
        </w:rPr>
        <w:t>зрастить тех, кто этим объёмом Синтеза будет готов и достоин возглавить это Начало</w:t>
      </w:r>
      <w:r w:rsidRPr="001D2E6A">
        <w:rPr>
          <w:rFonts w:ascii="Times New Roman" w:eastAsia="Times New Roman" w:hAnsi="Times New Roman" w:cs="Times New Roman"/>
          <w:bCs/>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b/>
          <w:sz w:val="24"/>
          <w:szCs w:val="24"/>
        </w:rPr>
        <w:t xml:space="preserve">Интеллект, он взращивает, </w:t>
      </w:r>
      <w:r w:rsidRPr="001D2E6A">
        <w:rPr>
          <w:rFonts w:ascii="Times New Roman" w:eastAsia="Times New Roman" w:hAnsi="Times New Roman" w:cs="Times New Roman"/>
          <w:bCs/>
          <w:sz w:val="24"/>
          <w:szCs w:val="24"/>
        </w:rPr>
        <w:t>не можем сказать себе подобных</w:t>
      </w:r>
      <w:r w:rsidRPr="001D2E6A">
        <w:rPr>
          <w:rFonts w:ascii="Times New Roman" w:eastAsia="Times New Roman" w:hAnsi="Times New Roman" w:cs="Times New Roman"/>
          <w:b/>
          <w:sz w:val="24"/>
          <w:szCs w:val="24"/>
        </w:rPr>
        <w:t>, но он растит тех, кто наравне этот Свет может выдерживать</w:t>
      </w:r>
      <w:r w:rsidRPr="001D2E6A">
        <w:rPr>
          <w:rFonts w:ascii="Times New Roman" w:eastAsia="Times New Roman" w:hAnsi="Times New Roman" w:cs="Times New Roman"/>
          <w:bCs/>
          <w:sz w:val="24"/>
          <w:szCs w:val="24"/>
        </w:rPr>
        <w:t>. В этом Сила внутренней организации в управлении Светом, потому что, когда он потом войдёт в Огонь, он будет управлять всем тем, что внутри насозидал.</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Cs/>
          <w:sz w:val="24"/>
          <w:szCs w:val="24"/>
        </w:rPr>
        <w:t xml:space="preserve">Я не хочу отступать и в плане того, что говорить ладно, если не понимаете с точки зрения Служебности действия, преемственность была приведена не только чтобы вы подумали: если вы уйдёте, кто вместо вас. А как явление того, что сам </w:t>
      </w:r>
      <w:r w:rsidRPr="001D2E6A">
        <w:rPr>
          <w:rFonts w:ascii="Times New Roman" w:eastAsia="Times New Roman" w:hAnsi="Times New Roman" w:cs="Times New Roman"/>
          <w:b/>
          <w:sz w:val="24"/>
          <w:szCs w:val="24"/>
        </w:rPr>
        <w:t>Интеллект работает через преемственность</w:t>
      </w:r>
      <w:r w:rsidRPr="001D2E6A">
        <w:rPr>
          <w:rFonts w:ascii="Times New Roman" w:eastAsia="Times New Roman" w:hAnsi="Times New Roman" w:cs="Times New Roman"/>
          <w:bCs/>
          <w:sz w:val="24"/>
          <w:szCs w:val="24"/>
        </w:rPr>
        <w:t xml:space="preserve">. То есть он чётко выстраивает состояние, когда он </w:t>
      </w:r>
      <w:r w:rsidRPr="001D2E6A">
        <w:rPr>
          <w:rFonts w:ascii="Times New Roman" w:eastAsia="Times New Roman" w:hAnsi="Times New Roman" w:cs="Times New Roman"/>
          <w:b/>
          <w:sz w:val="24"/>
          <w:szCs w:val="24"/>
        </w:rPr>
        <w:t>передаёт Эстафету объёмами Световых Компактов</w:t>
      </w:r>
      <w:r w:rsidRPr="001D2E6A">
        <w:rPr>
          <w:rFonts w:ascii="Times New Roman" w:eastAsia="Times New Roman" w:hAnsi="Times New Roman" w:cs="Times New Roman"/>
          <w:bCs/>
          <w:sz w:val="24"/>
          <w:szCs w:val="24"/>
        </w:rPr>
        <w:t xml:space="preserve"> это состояние </w:t>
      </w:r>
      <w:r w:rsidRPr="001D2E6A">
        <w:rPr>
          <w:rFonts w:ascii="Times New Roman" w:eastAsia="Times New Roman" w:hAnsi="Times New Roman" w:cs="Times New Roman"/>
          <w:b/>
          <w:sz w:val="24"/>
          <w:szCs w:val="24"/>
        </w:rPr>
        <w:t>Светового Компакта</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объём, который может возжечься в другом.</w:t>
      </w:r>
      <w:r w:rsidRPr="001D2E6A">
        <w:rPr>
          <w:rFonts w:ascii="Times New Roman" w:eastAsia="Times New Roman" w:hAnsi="Times New Roman" w:cs="Times New Roman"/>
          <w:bCs/>
          <w:sz w:val="24"/>
          <w:szCs w:val="24"/>
        </w:rPr>
        <w:t xml:space="preserve"> Вот Мудрость уже этим объёмом не возожжётся в другом её надо просто развернуть самому. А </w:t>
      </w:r>
      <w:r w:rsidRPr="001D2E6A">
        <w:rPr>
          <w:rFonts w:ascii="Times New Roman" w:eastAsia="Times New Roman" w:hAnsi="Times New Roman" w:cs="Times New Roman"/>
          <w:b/>
          <w:sz w:val="24"/>
          <w:szCs w:val="24"/>
        </w:rPr>
        <w:t>Свет передаётся, называется простым словом</w:t>
      </w:r>
      <w:r w:rsidRPr="001D2E6A">
        <w:rPr>
          <w:rFonts w:ascii="Times New Roman" w:eastAsia="Times New Roman" w:hAnsi="Times New Roman" w:cs="Times New Roman"/>
          <w:bCs/>
          <w:sz w:val="24"/>
          <w:szCs w:val="24"/>
        </w:rPr>
        <w:t xml:space="preserve"> в пятой разе, называется </w:t>
      </w:r>
      <w:r w:rsidRPr="001D2E6A">
        <w:rPr>
          <w:rFonts w:ascii="Times New Roman" w:eastAsia="Times New Roman" w:hAnsi="Times New Roman" w:cs="Times New Roman"/>
          <w:b/>
          <w:sz w:val="24"/>
          <w:szCs w:val="24"/>
        </w:rPr>
        <w:t>Инициация</w:t>
      </w:r>
      <w:r w:rsidRPr="001D2E6A">
        <w:rPr>
          <w:rFonts w:ascii="Times New Roman" w:eastAsia="Times New Roman" w:hAnsi="Times New Roman" w:cs="Times New Roman"/>
          <w:bCs/>
          <w:sz w:val="24"/>
          <w:szCs w:val="24"/>
        </w:rPr>
        <w:t>. *</w:t>
      </w:r>
      <w:r w:rsidRPr="001D2E6A">
        <w:rPr>
          <w:rFonts w:ascii="Times New Roman" w:eastAsia="Times New Roman" w:hAnsi="Times New Roman" w:cs="Times New Roman"/>
          <w:sz w:val="24"/>
          <w:szCs w:val="24"/>
        </w:rPr>
        <w:t xml:space="preserve">В янском чате читали? Инициацию, которую они получили. А надо бы почитать и в неё войти. Вот просто объяснила сейчас? То есть вот это состояние инициации шло Светом и Духом.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Cs/>
          <w:sz w:val="24"/>
          <w:szCs w:val="24"/>
        </w:rPr>
      </w:pPr>
      <w:r w:rsidRPr="001D2E6A">
        <w:rPr>
          <w:rFonts w:ascii="Times New Roman" w:eastAsia="Times New Roman" w:hAnsi="Times New Roman" w:cs="Times New Roman"/>
          <w:sz w:val="24"/>
          <w:szCs w:val="24"/>
        </w:rPr>
        <w:t xml:space="preserve">Когда мы стяжаем любую просьбу к Аватару мы не называем это инициацией, потому что инициация — это наделение чего-то чего не было, чтобы пошло в развитие. Но любое состояние Интеллекта стремится развить потенциал, чтобы передать это состояние всем Частям, которые связаны с ним там 14-м горизонтом, предположим.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Ладно, не забываем эту тему, оставляем. Но продолжим к тому, с чем вы выходите к Аватару Синтеза? При работе Должностно- полномочным, не важно вы Владыка, вы Учитель, либо вы Аватар. С чего вы начинаете? Вот это: это, это, это, а вот это не 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неправильно. Это будет потом, вторая часть. Первое на что вы выходите? Чем вы внутри начинаете себя активировать и гореть.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1D2E6A">
        <w:rPr>
          <w:rFonts w:ascii="Times New Roman" w:eastAsia="Times New Roman" w:hAnsi="Times New Roman" w:cs="Times New Roman"/>
          <w:i/>
          <w:iCs/>
          <w:sz w:val="24"/>
          <w:szCs w:val="24"/>
        </w:rPr>
        <w:t>Из зала: Ядром Должностно- полномочного.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Да, только по-другому это назови вот ракурсом Интеллекта.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1D2E6A">
        <w:rPr>
          <w:rFonts w:ascii="Times New Roman" w:eastAsia="Times New Roman" w:hAnsi="Times New Roman" w:cs="Times New Roman"/>
          <w:i/>
          <w:iCs/>
          <w:sz w:val="24"/>
          <w:szCs w:val="24"/>
        </w:rPr>
        <w:t>Из зала: Планом Синтеза организации.</w:t>
      </w:r>
    </w:p>
    <w:p w:rsidR="001B3CDF" w:rsidRPr="001D2E6A" w:rsidRDefault="001B3CDF"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4" w:name="_Toc158289096"/>
      <w:r w:rsidRPr="001D2E6A">
        <w:rPr>
          <w:rFonts w:eastAsia="Times New Roman" w:cs="Times New Roman"/>
          <w:bCs w:val="0"/>
          <w:szCs w:val="24"/>
        </w:rPr>
        <w:t>Интеллект отстраивается столпно световыми лучами в ракурсе Сердца Планеты</w:t>
      </w:r>
      <w:bookmarkEnd w:id="64"/>
    </w:p>
    <w:p w:rsidR="001B3CDF" w:rsidRPr="001D2E6A" w:rsidRDefault="001B3CD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Планом Синтеза организации, который ракурсом Интеллекта оформлен Столпом Света.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вчера с вами говорили про Столп Света? Что мы такое вот затрагивали или мы это на вышестоящем Синтезе говорили, но не говорили про Столп Света? Вот тогда наша задача увидеть, что на уровне Интеллекта и Интеллект отстраивается столпно световыми лучами в ракурсе Сердца Планеты. То есть всё, что связано со столпами лучей, со столпным выражением, а Столп тоже рассматривается как луч, он выстраивает во внутреннем течении, даже тот же План Синтеза, столпом. То есть внутри Столп как План Синтеза действует, и я могу возжечься долж</w:t>
      </w:r>
      <w:r w:rsidRPr="001D2E6A">
        <w:rPr>
          <w:rFonts w:ascii="Times New Roman" w:eastAsia="Times New Roman" w:hAnsi="Times New Roman" w:cs="Times New Roman"/>
          <w:sz w:val="24"/>
          <w:szCs w:val="24"/>
        </w:rPr>
        <w:lastRenderedPageBreak/>
        <w:t xml:space="preserve">ностно - полномочной организацией, но у меня внутри этой должностно полномочной организации возжигается Синтез и Огонь должности как Столпы Синтеза и Огня должности, которую я веду во внутреннем мире. То есть вот этим явлением я устойчив и, если я перейду на какую-то другую деятельность, ядро понятно, что перейдет со мной. Я его потом либо сдам, либо оно у меня трансвизируется, перейдет на какую-то другую стезю, но сама должность будет насыщена вариантами возможностей Света, Духа, Огня присутствия наработанности меня которая называется эффектом заполненности. Допустим сферы подразделения с оболочкой ИВДИВО организации, за которую я отвечаю.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смотрите, что вы слышите, но у вас такое ощущение что как бы вас это не касается. Это говорит о том, вот то, что мы сейчас показывали это говорит о работе не на Совете Изначально Вышестоящего Отца, а вообще в Столпе подразделения Изначально Вышестоящего Отца. Это работа со сферой подразделения, это работа с ядром подразделения, это работа со Столпом подразделения, это работа с оболочкой сферы подразделения в которой вписан Синтез вашей организации, ядро Должностной Полномочности. И сейчас скорей всего просто Интеллектом Аватара Синтеза Кут Хуми показывает вам насколько вот работа в подразделении упущена или упускается ракурсом работы организации в которых, даже если в учебной практике вы проходите, вы её проходите в служении какой-то должности.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Тут не надо спрашивать «да, нет», надо просто сказать: «Да».</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Тогда получается, на что отстраивается Интеллект? На то что ему важно, как мы вчера говорили ваше профессиональная организация действия. Вчера мы говорили за профессионализм социальный, а сегодня мы говорим за профессионализм служебный. И начинается ваша воззожжёность с ядра, со столпа, или столпами той ответственности, которая есть в вашем теле. Возжигание сферы подразделения, чтобы ядро подразделения понимало, что зашёл Аватар, а не Ипостась или Служащий, просто знакомящийся с Синтезом, серьёзно. О! Я знаю к чему мы идём: скажите пожалуйста, когда вы входите в этот зал ядро Созидания, узнаёт кто зашёл в зал? Ответ: Нет. Нет!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Потому что у тебя вот тут должен пойти ответный импульс от ядра Созидания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вот здесь. Что ты вот сюда смотришь? Оно вот тут висит, оно здесь висит, а не здесь. Здесь ядро сейчас Синтеза 30-го фиксируется и Столп 30-го Синтеза. Я серьёзно! И тогда вопрос что вы как, 32 или сколько вас Аватаров, вы чётко организуетесь на то, чтобы не с ядром познакомиться, а ваша деятельность есмь результат знакомства ядер с ядром Созидания. Вы скажете «а как тогда быть Зеленогорску, или там Хакасии, у нас нет ядер там Частей и ядер Синтеза».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Ответ не в этом, ответ в том, что у вас ядро в здании подразделения должно чётко фиксироваться, что в офис зашёл Аватар, в офис зашёл Учитель такого вида Синтеза. То есть вы зашли в зал, даже если вы его арендуете, ядро в здании подразделения содрогнулось. Не в Плане «ой кто это зашёл?», а пошёл импульс Синтеза. И вот Интеллект что он считывает? Он считывает вашу работу в подразделении. И результат Огня — это практический Свет, которым работает каждый из нас.</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5" w:name="_Toc158289097"/>
      <w:r w:rsidRPr="001D2E6A">
        <w:rPr>
          <w:rFonts w:eastAsia="Times New Roman" w:cs="Times New Roman"/>
          <w:bCs w:val="0"/>
          <w:szCs w:val="24"/>
        </w:rPr>
        <w:t xml:space="preserve">Интеллект он интеллектуально связывает разновитийные 32-х Аватарские </w:t>
      </w:r>
      <w:r w:rsidR="001D2E6A" w:rsidRPr="001D2E6A">
        <w:rPr>
          <w:rFonts w:eastAsia="Times New Roman" w:cs="Times New Roman"/>
          <w:bCs w:val="0"/>
          <w:szCs w:val="24"/>
        </w:rPr>
        <w:br/>
      </w:r>
      <w:r w:rsidRPr="001D2E6A">
        <w:rPr>
          <w:rFonts w:eastAsia="Times New Roman" w:cs="Times New Roman"/>
          <w:bCs w:val="0"/>
          <w:szCs w:val="24"/>
        </w:rPr>
        <w:t>присутствия, в том числе спецификами Света</w:t>
      </w:r>
      <w:bookmarkEnd w:id="65"/>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w:t>
      </w:r>
      <w:r w:rsidRPr="001D2E6A">
        <w:rPr>
          <w:rFonts w:ascii="Times New Roman" w:eastAsia="Times New Roman" w:hAnsi="Times New Roman" w:cs="Times New Roman"/>
          <w:b/>
          <w:bCs/>
          <w:sz w:val="24"/>
          <w:szCs w:val="24"/>
        </w:rPr>
        <w:t>эту тему как бы она сложно, непонятно, архаично, занудно и прочими эпитетами не была сейчас вам выдана. Как бы вы её не обозначили, ребят её надо разобрать, её надо докрутить, её надо физически поставить во главу угла, чтобы подразделение и команда научилась так работать.</w:t>
      </w:r>
      <w:r w:rsidRPr="001D2E6A">
        <w:rPr>
          <w:rFonts w:ascii="Times New Roman" w:eastAsia="Times New Roman" w:hAnsi="Times New Roman" w:cs="Times New Roman"/>
          <w:sz w:val="24"/>
          <w:szCs w:val="24"/>
        </w:rPr>
        <w:t xml:space="preserve"> Если вдруг моих аргументов недостаточно, у меня есть то, что называется право вето Главы ИВДИВО. Не моё, я могу и своё включить, а Аватара Синтеза Виталия Александровича. </w:t>
      </w:r>
      <w:r w:rsidRPr="001D2E6A">
        <w:rPr>
          <w:rFonts w:ascii="Times New Roman" w:eastAsia="Times New Roman" w:hAnsi="Times New Roman" w:cs="Times New Roman"/>
          <w:b/>
          <w:bCs/>
          <w:sz w:val="24"/>
          <w:szCs w:val="24"/>
        </w:rPr>
        <w:t>Поэтому я вас прошу вот развернуть эту тему, что бы вы её доработали, в</w:t>
      </w:r>
      <w:r w:rsidRPr="001D2E6A">
        <w:rPr>
          <w:rFonts w:ascii="Times New Roman" w:eastAsia="Times New Roman" w:hAnsi="Times New Roman" w:cs="Times New Roman"/>
          <w:sz w:val="24"/>
          <w:szCs w:val="24"/>
        </w:rPr>
        <w:t xml:space="preserve">ы найдете много материалов в этой специфике. Мы скорее всего этим занимались года три назад. Но Интеллект он никогда ничего не </w:t>
      </w:r>
      <w:r w:rsidRPr="001D2E6A">
        <w:rPr>
          <w:rFonts w:ascii="Times New Roman" w:eastAsia="Times New Roman" w:hAnsi="Times New Roman" w:cs="Times New Roman"/>
          <w:spacing w:val="20"/>
          <w:sz w:val="24"/>
          <w:szCs w:val="24"/>
        </w:rPr>
        <w:t>забывает</w:t>
      </w:r>
      <w:r w:rsidRPr="001D2E6A">
        <w:rPr>
          <w:rFonts w:ascii="Times New Roman" w:eastAsia="Times New Roman" w:hAnsi="Times New Roman" w:cs="Times New Roman"/>
          <w:sz w:val="24"/>
          <w:szCs w:val="24"/>
        </w:rPr>
        <w:t xml:space="preserve">, он этим явлением всегда пользуется и практикуется. Поэтому вы должны чётко понять, что чтобы служение, чтобы Созидание и Служащий Изначально Вышестоящего Отца были довольны, вашим физическим явлением и разработкой: в начале ядро Созидания и ваш План действия на каждый день должны столпно концентрировать Синтез и вы должны быть узнаваемы.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lastRenderedPageBreak/>
        <w:t xml:space="preserve">Зашла в зал Аватаресса ИВДИВО - Академии Наук, тут же ядро Созидания узнало Л. по Огню, зашёл Аватар Воспитания ядро узнало по Огню, зашла Владычица такого вида ядро узнало по Огню, зашла Аватареса Психодинамики ядро узнало по Огню, зашла Глава ядро узнало по Огню, и вы его чувствуете.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вот Интеллект он интеллектуально связывает разновитийные</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 xml:space="preserve">32-х или сколько есть аватарские присутствия, в том числе спецификами Света. Что делает Свет? Он даёт прощёлкивать. Вы думаете, что вы щелкаете Мудростью? Мудростью вы связываете результаты того, что вы на синтезировали Светом и Интеллектом. Поэтому Истина с Мудростью не сможет без Интеллекта, потому что она будет черпать из Тонкого мира, из лучей Света в Сердце Планеты то, что Интеллект выщелкал вот этими тезирующимися состояниями по результату.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наверное, последнее, то есть Владыка говорит показать ещё один взгляд: чем Часть ближе к первой, а 30-я недалеко от первой находится, в отличие от 62-й или 59-й тем серьёзнее, сложнее и физически требовательнее работа в ней через практику. Вот на Мудрость и на Истину мы можем, прошу прощения закрыть глаза пока не вырастем, потому что просто идёт стяжание и практикование. А Интеллект, Стратагемия, Диалектика, Голос полномочий, что мы там проходили Тонкое мировое тело, Физическое мировое тело, Синтезное мировое тело, то есть всё, что было организованно этим выражением синтезом двух курсов, они максимально практично физически входят в физическую организацию.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здесь Интеллект, скорее всего за ночь вспучился, взбудоражился в плане того, что при всей вчерашней поглаживаемости ему сегодня нужна от вас понимание насколько он может синхронизироваться с ядром Созидания. И скорее всего, вот почувствуйте сами вы не дали ему, Интеллекту как Части синтезироваться с ядром Созидания. То есть не дали синтезироваться с самим пиком Абсолюта Изначально Вышестоящего Отца. Что значит не дали? Не потому, что вы сознательно стояли, П. на двери держал все замки и говорил: «Не дадим ему просочиться». А у вас внутри не было осознания, что Интеллекту нужно откуда-то включить состояние подпитки, то есть вот этой включённости. От Отца он получает, но он же приходит к вам и включается в ваше тело. И что он начинает искать? Самое сильное ядро на Планете, их всего лишь три: ядро Разума, ядро Творения, а, Империи — это вообще организация, и ядро Созидания, понимаете. И каждый из вас троих Подразделений несёт разную специфику: одна Организация, другая часть и вы вообще выражение Огня или Синтеза - три специфики. </w:t>
      </w:r>
    </w:p>
    <w:p w:rsidR="00481486"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вот, послушайте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вы выражаете ядро Созидания как выражение Синтеза и Огня единственное на Планете, давая возможность всей 512-рице Частей метагалактических отсозидаться Изначально Вышестоящим Отцом. Понимаете?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вот само Вдохновение оно раскрывается, вернёмся к Мировоззрению, когда Головерсум распускает Созидание и тело, пребывая в Созидании, вдохновляется по принципу «вдохнови себя сам» тем, что ты имеешь.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тогда вопрос на засыпку, но вот как мы сегодня говорили на 62-ом Синтезе какие-то формулировки или фразы, либо тезы, либо кредо, которым вы следуете или живёте, вы должны периодически перечитывать для себя. Вот тогда вопрос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 xml:space="preserve">вы Созиданием вдохновляетесь ли на служение всем тем, что вы делаете в Подразделении? </w:t>
      </w:r>
      <w:r w:rsidRPr="001D2E6A">
        <w:rPr>
          <w:rFonts w:ascii="Times New Roman" w:eastAsia="Times New Roman" w:hAnsi="Times New Roman" w:cs="Times New Roman"/>
          <w:sz w:val="24"/>
          <w:szCs w:val="24"/>
        </w:rPr>
        <w:t>То есть, внутри, неважно вы из Хакасии или из Зеленогорска, зная, что на вашей территории, вы же всё равно близко территориально расположены. Это ядро работает на всю Планету или на всю Метагалактику, включая всю Планету</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насколько вы чувствуете эманацию Созидания по Частям, с которыми вы работаете</w:t>
      </w:r>
      <w:r w:rsidRPr="001D2E6A">
        <w:rPr>
          <w:rFonts w:ascii="Times New Roman" w:eastAsia="Times New Roman" w:hAnsi="Times New Roman" w:cs="Times New Roman"/>
          <w:sz w:val="24"/>
          <w:szCs w:val="24"/>
        </w:rPr>
        <w:t xml:space="preserve">? И вот этот вопрос нужно поставить на повестку дня, где не один «рупор перестройки» кричит в красный рупор, а все ему говорят: «Брось, сгинь с коммунистического состояния пьедестала, уйди, мы хотим быть вольнонаёмными состояниями Синтеза, мы сюда сами пришли, мы добровольцы в тельняшках» и называется, как бурлаки на Волге тянем. Так вот ядро Созидания как бурлаки на Волге не потянем, потому что мы должны включиться в состояние Созидания, где мы Части Отца созидаем и защищаем, а не пользуемся им только в своём физическом росте.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Но вот такое, грубо говоря, вливание закончилось адреналина прямым выражением внутривенно. Мы пойдём сейчас стяжать, чтобы замять эту тематику или какие-то были шероховатости, чтобы Кут Хуми в вашей синтез- деятельности доработал это с вами. Почему это хо</w:t>
      </w:r>
      <w:r w:rsidRPr="001D2E6A">
        <w:rPr>
          <w:rFonts w:ascii="Times New Roman" w:eastAsia="Times New Roman" w:hAnsi="Times New Roman" w:cs="Times New Roman"/>
          <w:sz w:val="24"/>
          <w:szCs w:val="24"/>
        </w:rPr>
        <w:lastRenderedPageBreak/>
        <w:t>рошо? Потому что, когда ваш Разум начинает пытливо провокациями какими-то задачами, вопросами потом искать, изыскивать, уточнять и выяснять, он начинает, не только Разум все части 6-го горизонта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они начинают включаться в процесс своеобразного явления и стимулируют активацию, чтобы Части 14-го горизонта могли спокойно служить. То есть, 6-й горизонт он начинает свой устойчивый рост, который потом переходит в 14-й. Да, Л., всё нормально? Сегодня уже не так входит Интеллект, как вчера, но я думаю, сейчас мы на этом точку поставим, потом пойдём уже более привычно. Поэтому давно вы не слышали такое объяснение, видимо, там у Аватаров Синтеза накипело вам, и вам просто с точки зрения Интеллекта прилетело.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На Совете Изначально Вышестоящего Отца это всё объяснялось</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прям так? Ребята, тогда я поработала качественным суфлёром.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Мы говорили то, что нужно работать со Столпом, нужно работать со сферами Подразделения это ваша ответственность, нужно работать, выходить в здания, там тоже появляться</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w:t>
      </w:r>
      <w:r w:rsidR="00D915BC">
        <w:rPr>
          <w:rFonts w:ascii="Times New Roman" w:eastAsia="Times New Roman" w:hAnsi="Times New Roman" w:cs="Times New Roman"/>
          <w:sz w:val="24"/>
          <w:szCs w:val="24"/>
        </w:rPr>
        <w:t>.</w:t>
      </w:r>
      <w:r w:rsidRPr="001D2E6A">
        <w:rPr>
          <w:rFonts w:ascii="Times New Roman" w:eastAsia="Times New Roman" w:hAnsi="Times New Roman" w:cs="Times New Roman"/>
          <w:sz w:val="24"/>
          <w:szCs w:val="24"/>
        </w:rPr>
        <w:t>Г</w:t>
      </w:r>
      <w:r w:rsidR="00D915BC">
        <w:rPr>
          <w:rFonts w:ascii="Times New Roman" w:eastAsia="Times New Roman" w:hAnsi="Times New Roman" w:cs="Times New Roman"/>
          <w:sz w:val="24"/>
          <w:szCs w:val="24"/>
        </w:rPr>
        <w:t>.</w:t>
      </w:r>
      <w:r w:rsidRPr="001D2E6A">
        <w:rPr>
          <w:rFonts w:ascii="Times New Roman" w:eastAsia="Times New Roman" w:hAnsi="Times New Roman" w:cs="Times New Roman"/>
          <w:sz w:val="24"/>
          <w:szCs w:val="24"/>
        </w:rPr>
        <w:t>, но вы ж не здесь сидите.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Из зала: А, извините.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Понимаете?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Извините.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то вас не слышат. Нет, я к тому, что мы сейчас пойдём к Кут Хуми, стяжаем это явление и вот попробуйте увидеть, насколько это объективно. Мы с Т., кстати, об этом не говорили, то есть я даже не знала с чего начать и вот Владыка этот аспект включил. Понятно, что вас мало, но вы в тельняшках, может быть вам следует этот вопрос ещё раз поднять. И тогда посмотрите, насколько для Аватаров Синтеза это крайне важно, чтобы вы физически применялись, да. Идём стяжать?</w:t>
      </w:r>
    </w:p>
    <w:p w:rsidR="001D2E6A" w:rsidRPr="001D2E6A" w:rsidRDefault="001D2E6A"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6" w:name="_Toc158289098"/>
      <w:r w:rsidRPr="001D2E6A">
        <w:rPr>
          <w:rFonts w:eastAsia="Times New Roman" w:cs="Times New Roman"/>
          <w:bCs w:val="0"/>
          <w:szCs w:val="24"/>
        </w:rPr>
        <w:t>Особенность Интеллекта</w:t>
      </w:r>
      <w:r w:rsidR="001B3CDF" w:rsidRPr="001D2E6A">
        <w:rPr>
          <w:rFonts w:eastAsia="Times New Roman" w:cs="Times New Roman"/>
          <w:bCs w:val="0"/>
          <w:szCs w:val="24"/>
        </w:rPr>
        <w:t xml:space="preserve"> — </w:t>
      </w:r>
      <w:r w:rsidRPr="001D2E6A">
        <w:rPr>
          <w:rFonts w:eastAsia="Times New Roman" w:cs="Times New Roman"/>
          <w:bCs w:val="0"/>
          <w:szCs w:val="24"/>
        </w:rPr>
        <w:t>он любит находиться в жёстких связках</w:t>
      </w:r>
      <w:bookmarkEnd w:id="66"/>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Значит, мы сейчас с вами выходим к Аватарам Кут Хуми и Фаинь, встраиваемся в Синтез, погружаемся в Чашу Служащего. В этой Чаше стяжаем Синтезобраз Служащего-Владыки, стяжаем Я-Есмь, стяжаем парадигмальность Синтеза организации служения, возжигаем Огонь Самадхи, действующий вчерашним днём. Потом переходим к Изначально Вышестоящему Отцу, входим в Рождество Синтезом Огня Чаши и пробуем рождественским выплеском Синтеза из Прасинтеза Изначально Вышестоящего Отца преобразить те связки, которые в том числе группово, командно, индивидуально раскрылись. И мы сейчас как смогли, так физически их и подняли. Увидели?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будьте, не то, чтобы толерантны это не толерантностны, а будьте, как бы сказать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объективны к тому, что вы слышите и ищ</w:t>
      </w:r>
      <w:r w:rsidRPr="001D2E6A">
        <w:rPr>
          <w:rFonts w:ascii="Times New Roman" w:hAnsi="Times New Roman" w:cs="Times New Roman"/>
          <w:sz w:val="24"/>
          <w:szCs w:val="24"/>
        </w:rPr>
        <w:t>и́</w:t>
      </w:r>
      <w:r w:rsidRPr="001D2E6A">
        <w:rPr>
          <w:rFonts w:ascii="Times New Roman" w:eastAsia="Times New Roman" w:hAnsi="Times New Roman" w:cs="Times New Roman"/>
          <w:sz w:val="24"/>
          <w:szCs w:val="24"/>
        </w:rPr>
        <w:t>те плюсы, которыми вы потом сможете совест</w:t>
      </w:r>
      <w:r w:rsidRPr="001D2E6A">
        <w:rPr>
          <w:rFonts w:ascii="Times New Roman" w:hAnsi="Times New Roman" w:cs="Times New Roman"/>
          <w:sz w:val="24"/>
          <w:szCs w:val="24"/>
        </w:rPr>
        <w:t>и́</w:t>
      </w:r>
      <w:r w:rsidRPr="001D2E6A">
        <w:rPr>
          <w:rFonts w:ascii="Times New Roman" w:eastAsia="Times New Roman" w:hAnsi="Times New Roman" w:cs="Times New Roman"/>
          <w:sz w:val="24"/>
          <w:szCs w:val="24"/>
        </w:rPr>
        <w:t xml:space="preserve"> процесс служения с Кут Хуми. То есть, вот не будьте упрямы не так, а пробуйте изыскивать состояние, которое внутри поведёт само состояние Подразделения. Почему?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Мы уедем, даже когда Виталий потом закончит третий курс, он всё равно уедет, вы останетесь. И вы останетесь к счастью или, к сожалению, с тем, что наработали в индивидуальной практике, сколько бы много вам не давали Аватары Синтеза и Изначально Вышестоящий Отец. Мы, как Владыки Синтеза здесь не играем никакую роль, может быть, в специфике каких-то наших своеобразий, где мы можем своими качествами, работами Глав ИВДИВО и Аватаров что-то сделать новое спецификой Созидания. Но, по большому счёту вы остаётесь здесь в выражении Аватаров и Изначально Вышестоящего Отца по факту служения ядрами Синтеза.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Я бы просто хотела показать, насколько потенциал любого, кто бы здесь не оказался он имеет значение 50 процентов плюс один. Где вот вы включаетесь на состояние 49-ти процентов плюс 2 процентов и уже фактически мяч на вашем поле, и вы начинаете это вести Синтезом. Поедете в Хакасию, там сколько вас</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трое, поедете в Зеленогорск</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вы одна, останетесь в Красноярске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вы здесь всемером или там вшестером. И вам внутри в организации Синтеза будет как? Как вам будет в организации Синтеза? Как вам должно быть в этой организации Синтеза? Это конечно не в рифму, но </w:t>
      </w:r>
      <w:r w:rsidRPr="001D2E6A">
        <w:rPr>
          <w:rFonts w:ascii="Times New Roman" w:eastAsia="Times New Roman" w:hAnsi="Times New Roman" w:cs="Times New Roman"/>
          <w:b/>
          <w:sz w:val="24"/>
          <w:szCs w:val="24"/>
        </w:rPr>
        <w:t>самостоятельно</w:t>
      </w:r>
      <w:r w:rsidRPr="001D2E6A">
        <w:rPr>
          <w:rFonts w:ascii="Times New Roman" w:eastAsia="Times New Roman" w:hAnsi="Times New Roman" w:cs="Times New Roman"/>
          <w:sz w:val="24"/>
          <w:szCs w:val="24"/>
        </w:rPr>
        <w:t>, потому что есть такое явление как соуправление или соуправление, системности управление.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lastRenderedPageBreak/>
        <w:t>Из зала: Есть слово Сопричастность.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Ну, сопричастность — это когда вы чем-то сопряжены, сопричастны, но в любой период времени можете выйти из этого состояния. А соведение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когда вы внутри находитесь в жёсткой связке. Так вот, скорей всего ещё одна из особенностей Интеллекта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он любит находиться в жёстких связках, вот, </w:t>
      </w:r>
      <w:r w:rsidRPr="001D2E6A">
        <w:rPr>
          <w:rFonts w:ascii="Times New Roman" w:eastAsia="Times New Roman" w:hAnsi="Times New Roman" w:cs="Times New Roman"/>
          <w:b/>
          <w:sz w:val="24"/>
          <w:szCs w:val="24"/>
        </w:rPr>
        <w:t>в жёстких</w:t>
      </w:r>
      <w:r w:rsidRPr="001D2E6A">
        <w:rPr>
          <w:rFonts w:ascii="Times New Roman" w:eastAsia="Times New Roman" w:hAnsi="Times New Roman" w:cs="Times New Roman"/>
          <w:sz w:val="24"/>
          <w:szCs w:val="24"/>
        </w:rPr>
        <w:t xml:space="preserve"> связках, то есть в устойчивых он не сам по себе, он не часть, которая живёт сама по себе. Он всегда находится с кем-то во взаимоотношениях, вот взаимоотношение, взаимное. С ним кто-то соотносится, и он с кем-то соотносится, и это важно.</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И тогда Вдохновение наступает. Всё? Идём тогда стяжать. Может быть, какие-то вопросы или уточнения? Отсутствуют.</w:t>
      </w:r>
    </w:p>
    <w:p w:rsidR="001D2E6A" w:rsidRPr="001D2E6A" w:rsidRDefault="001D2E6A"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7" w:name="_Toc158289099"/>
      <w:r w:rsidRPr="001D2E6A">
        <w:rPr>
          <w:rFonts w:eastAsia="Times New Roman" w:cs="Times New Roman"/>
          <w:bCs w:val="0"/>
          <w:szCs w:val="24"/>
        </w:rPr>
        <w:t>Служащий несёт собою профессиональное состояние</w:t>
      </w:r>
      <w:bookmarkEnd w:id="67"/>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насчёт преемственности мы объяснили, то есть это не значит, когда ты хочешь уйти, а значит, когда среда Хакасии Столпа чётко твоей работой настолько напахтала Синтез из 32-ух 30-го уровня и вот это как раз Синтез твоего горизонта в том числе. Где ты оставляешь после себя синтез-философские изыскания в Синтезе, в Мудрости, в Свете Изначально Вышестоящего Отца. И куда бы потом не пошёл либо остался на этом среда Хакасии обогащается и Нить Синтеза насыщается во всех ядрах Синтеза, которые у вас есть — вот это важно. То есть, смотрите: сл</w:t>
      </w:r>
      <w:r w:rsidRPr="001D2E6A">
        <w:rPr>
          <w:rFonts w:ascii="Times New Roman" w:hAnsi="Times New Roman" w:cs="Times New Roman"/>
          <w:sz w:val="24"/>
          <w:szCs w:val="24"/>
        </w:rPr>
        <w:t>у́</w:t>
      </w:r>
      <w:r w:rsidRPr="001D2E6A">
        <w:rPr>
          <w:rFonts w:ascii="Times New Roman" w:eastAsia="Times New Roman" w:hAnsi="Times New Roman" w:cs="Times New Roman"/>
          <w:sz w:val="24"/>
          <w:szCs w:val="24"/>
        </w:rPr>
        <w:t>жите вы Должностью, растёте вы и растёт Должность Синтезом на месте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важно. То есть, а мы не всегда оставляем после себя качество Синтеза вовне такое, которым бы было видно качество служения должности, давайте так в горизонте служения. Вот это понятно или тоже нет?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Понял, понял</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Понял. То есть, а после тебя что-то остаётся, не слепок, а остаётся реальный Огонь. Вот так здесь осталось ядро Созидания, оно стоит. Вот на это надо обратить внимание, работая этой Частью.</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То есть, физически если говорить</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Давай физически.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То есть, то, что я наработала, это остаётся в Подразделении, следующий это берёт и продолжает</w:t>
      </w:r>
      <w:r w:rsidRPr="001D2E6A">
        <w:rPr>
          <w:rFonts w:ascii="Times New Roman" w:eastAsia="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 Да, но он потом просто трансформирует это, аннигилируется твоё индивидуальное, остаётся своеобразие профессиональной работы, и ты переходишь на другую должность, а он, например входит в этот потенциал. Поэтому в своё время мы писали эссе, мы писали Планы Синтеза, виды работ, какие-то вели виды отчёта по итогам года служения, но это не привело ни к чему хорошему. Объясню почему, вернее, это классная штука, но она ни к чему не привела Потому, что в служении, сейчас уже это, кстати меняется, сейчас мы ищем и это благодаря в том числе, Академическими Синтезами, даже если мы их не проходим, но мы знаем, что в Высшей Школе есть Академический Синтез Отца тем, что мы начинаем относиться к служению не как к хобби состоянию внутреннего роста эзотеричности каких-то потаённых знаний, которыми мы растём. А как к профессиональной среде тех людей, которые являются основателями Синтеза и Философии Синтеза на Планете Земля. Вот понимаете, что вы с Отцом и с Кут Хуми сооснователи. И когда вы проходите Синтез, вы соосновываете вначале сами развиваясь, потом включаясь в служение аватарскостью, владыческостью и вы это продолжаете вести сами нас же с вами нет, вот как Глав ИВДИВО, которые координируют Синтез, нет. Но единственное, что вы можете подойти и что-то спросить или написать, но это будет больше координация ближе к лету, когда идёт согласование Столпа.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 по большому счёту, вот мы сегодня на 62-ом Синтезе говорили, что чем специфична Иерархизация, которая нам сейчас с вами будет доступна вторым днём. Вот что мы должны в Иерархизации осознать систему от Архетипического Человека до Отца Иерархии, которая работает и формирует саму Иерархизацию, которая идёт от Аватаров Синтеза и потом раскрывается в каждом из нас, как в Служащем - Владыки. Так мы с вами на этом Синтезе. Да? Поэтому, вот сообщество служащих должно быть в профессиональном.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Что приедет Оксана Рудольфовна, вот допустим в Красноярск вы послушайте как она с </w:t>
      </w:r>
      <w:r w:rsidRPr="001D2E6A">
        <w:rPr>
          <w:rFonts w:ascii="Times New Roman" w:eastAsia="Times New Roman" w:hAnsi="Times New Roman" w:cs="Times New Roman"/>
          <w:sz w:val="24"/>
          <w:szCs w:val="24"/>
        </w:rPr>
        <w:lastRenderedPageBreak/>
        <w:t xml:space="preserve">вами будет общаться. Она будет с вами общаться как с профессионалами, она не будет смотреть на то, что вы просто служите и проходили как-то там Синтез у кого-то ей как-то глубоко всё равно, при всём при том, что она нас любит, даже побоюсь больше сказать любит, а уважает в этой любви. Увидели?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Поэтому, Служащий несёт собою профессиональное состояние, а профессионализм делают - вы, то есть профессионализм делают люди, потому что эпоху делают люди. Вы же в новой эпохе в шестой расе. Как вы её делаете? И вот когда вы, получив на Синтезе азы каких-то Частей, начинаете это трансформировать в Служение в Подразделении, вы делаете Подразделение в эпохальности, например столетием Изначально Вышестоящего Дома Изначально Вышестоящего Отца. Всё, я собираюсь. </w:t>
      </w:r>
    </w:p>
    <w:p w:rsidR="001D2E6A" w:rsidRPr="001D2E6A" w:rsidRDefault="001D2E6A" w:rsidP="00481486">
      <w:pPr>
        <w:pStyle w:val="1"/>
        <w:keepNext w:val="0"/>
        <w:widowControl w:val="0"/>
        <w:suppressAutoHyphens w:val="0"/>
        <w:spacing w:before="0" w:after="0"/>
        <w:ind w:firstLine="709"/>
        <w:jc w:val="center"/>
        <w:rPr>
          <w:rFonts w:cs="Times New Roman"/>
          <w:szCs w:val="24"/>
          <w:lang w:eastAsia="ru-RU"/>
        </w:rPr>
      </w:pPr>
    </w:p>
    <w:p w:rsidR="00E155FF" w:rsidRPr="001D2E6A" w:rsidRDefault="00E155FF" w:rsidP="00481486">
      <w:pPr>
        <w:pStyle w:val="1"/>
        <w:keepNext w:val="0"/>
        <w:widowControl w:val="0"/>
        <w:suppressAutoHyphens w:val="0"/>
        <w:spacing w:before="0" w:after="0"/>
        <w:ind w:firstLine="709"/>
        <w:jc w:val="center"/>
        <w:rPr>
          <w:rFonts w:cs="Times New Roman"/>
          <w:szCs w:val="24"/>
          <w:lang w:eastAsia="ru-RU"/>
        </w:rPr>
      </w:pPr>
      <w:bookmarkStart w:id="68" w:name="_Toc158289100"/>
      <w:r w:rsidRPr="001D2E6A">
        <w:rPr>
          <w:rFonts w:cs="Times New Roman"/>
          <w:szCs w:val="24"/>
        </w:rPr>
        <w:t>Практика № 5</w:t>
      </w:r>
      <w:r w:rsidRPr="001D2E6A">
        <w:rPr>
          <w:rFonts w:cs="Times New Roman"/>
          <w:szCs w:val="24"/>
          <w:lang w:eastAsia="ru-RU"/>
        </w:rPr>
        <w:t xml:space="preserve">. </w:t>
      </w:r>
      <w:r w:rsidRPr="001D2E6A">
        <w:rPr>
          <w:rFonts w:cs="Times New Roman"/>
          <w:szCs w:val="24"/>
          <w:lang w:eastAsia="ru-RU"/>
        </w:rPr>
        <w:br/>
        <w:t>Стяжание Огненного Крещения Рождественским Воскрешением Крещением Изначально Вышестоящим Отцом Чашей Огнём Синтеза Изначально Вышестоящего Отца Соль-ИВДИВО Октавы Метагалактики. Стяжание Чаши, Синтезобраза Служащего-Владыки, Тела Служащего Цельными Частями Новым Рождением Соль-ИВДИВО Метагалактики. Явление новой 8-рицы реализации Изначально Вышестоящего Отца от Человека Изначально Вышестоящего Отца до Отца Изначально Вышестоящего Отца</w:t>
      </w:r>
      <w:bookmarkEnd w:id="68"/>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Возжигаемся всем накопленным Синтезом и Огнём. Мы возжигаемся всем Синтезом каждого из нас. Возжигаемся Синтезом Рождественских стяжаний всех видов Синтезов волной Синтеза первого Синтеза в новом году в 24-м году. Возжигаемся концентрацией Синтеза Интеллекта Отец-Человек-Субъекта Изначально Вышестоящего Отца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Синтезируемся с Изначально Вышестоящими Аватарами Синтеза Кут Хуми Фаинь, переходим в зал ИВДИВО на 4 секстиллиона 722 квинтиллиона 366 квадриллионов 482 триллиона 869 миллиардов 645 миллионов 213 тысяч 632-ю истинную ивдиво-реальность. Развёртываемся в зале Изначально Вышестоящего Дома Изначально Вышестоящего Отца в праздничной форме Ипостаси 30 Синтеза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приветствуя Изначально Вышестоящего Аватара Синтеза Кут Хуми, синтезируемся с Хум Изначально Вышестоящего Аватара Синтеза Кут Хуми и стяжаем каждому из нас и синтезу нас </w:t>
      </w:r>
      <w:r w:rsidRPr="001D2E6A">
        <w:rPr>
          <w:rFonts w:ascii="Times New Roman" w:hAnsi="Times New Roman" w:cs="Times New Roman"/>
          <w:b/>
          <w:i/>
          <w:iCs/>
          <w:sz w:val="24"/>
          <w:szCs w:val="24"/>
          <w:lang w:eastAsia="ru-RU"/>
        </w:rPr>
        <w:t>Воскрешение Человеком Метагалактикой</w:t>
      </w:r>
      <w:r w:rsidRPr="001D2E6A">
        <w:rPr>
          <w:rFonts w:ascii="Times New Roman" w:hAnsi="Times New Roman" w:cs="Times New Roman"/>
          <w:i/>
          <w:iCs/>
          <w:sz w:val="24"/>
          <w:szCs w:val="24"/>
          <w:lang w:eastAsia="ru-RU"/>
        </w:rPr>
        <w:t xml:space="preserve"> формированием Синтеза Рождества воскрешённостью метагалактической формацией Мировоззрения Служащего-Владыки Изначально Вышестоящего Отца. И просим Изначально Вышестоящего Аватара Синтеза Кут Хуми ввести и развернуть первой практикой второго дня 30 Синтеза отстроенность явления </w:t>
      </w:r>
      <w:r w:rsidRPr="001D2E6A">
        <w:rPr>
          <w:rFonts w:ascii="Times New Roman" w:hAnsi="Times New Roman" w:cs="Times New Roman"/>
          <w:b/>
          <w:i/>
          <w:iCs/>
          <w:sz w:val="24"/>
          <w:szCs w:val="24"/>
          <w:lang w:eastAsia="ru-RU"/>
        </w:rPr>
        <w:t>стяжания Чаши, стяжания Синтезобраза Служащего-Владыки 30 Синтеза</w:t>
      </w:r>
      <w:r w:rsidRPr="001D2E6A">
        <w:rPr>
          <w:rFonts w:ascii="Times New Roman" w:hAnsi="Times New Roman" w:cs="Times New Roman"/>
          <w:i/>
          <w:iCs/>
          <w:sz w:val="24"/>
          <w:szCs w:val="24"/>
          <w:lang w:eastAsia="ru-RU"/>
        </w:rPr>
        <w:t xml:space="preserve"> </w:t>
      </w:r>
      <w:r w:rsidRPr="001D2E6A">
        <w:rPr>
          <w:rFonts w:ascii="Times New Roman" w:hAnsi="Times New Roman" w:cs="Times New Roman"/>
          <w:b/>
          <w:bCs/>
          <w:i/>
          <w:iCs/>
          <w:sz w:val="24"/>
          <w:szCs w:val="24"/>
          <w:lang w:eastAsia="ru-RU"/>
        </w:rPr>
        <w:t>Изначально Вышестоящего Отца, стяжания Парадигмы Служащего-Владыки Изначально Вышестоящего Отца</w:t>
      </w:r>
      <w:r w:rsidR="00481486" w:rsidRPr="001D2E6A">
        <w:rPr>
          <w:rFonts w:ascii="Times New Roman" w:hAnsi="Times New Roman" w:cs="Times New Roman"/>
          <w:i/>
          <w:iCs/>
          <w:sz w:val="24"/>
          <w:szCs w:val="24"/>
          <w:lang w:eastAsia="ru-RU"/>
        </w:rPr>
        <w:t xml:space="preserve"> </w:t>
      </w:r>
      <w:r w:rsidRPr="001D2E6A">
        <w:rPr>
          <w:rFonts w:ascii="Times New Roman" w:hAnsi="Times New Roman" w:cs="Times New Roman"/>
          <w:i/>
          <w:iCs/>
          <w:sz w:val="24"/>
          <w:szCs w:val="24"/>
          <w:lang w:eastAsia="ru-RU"/>
        </w:rPr>
        <w:t>с концентрацией Я Есмь Синтез Света Изначально Вышестоящего Отца</w:t>
      </w:r>
      <w:r w:rsidR="00481486" w:rsidRPr="001D2E6A">
        <w:rPr>
          <w:rFonts w:ascii="Times New Roman" w:hAnsi="Times New Roman" w:cs="Times New Roman"/>
          <w:i/>
          <w:iCs/>
          <w:sz w:val="24"/>
          <w:szCs w:val="24"/>
          <w:lang w:eastAsia="ru-RU"/>
        </w:rPr>
        <w:t xml:space="preserve"> </w:t>
      </w:r>
      <w:r w:rsidRPr="001D2E6A">
        <w:rPr>
          <w:rFonts w:ascii="Times New Roman" w:hAnsi="Times New Roman" w:cs="Times New Roman"/>
          <w:i/>
          <w:iCs/>
          <w:sz w:val="24"/>
          <w:szCs w:val="24"/>
          <w:lang w:eastAsia="ru-RU"/>
        </w:rPr>
        <w:t>парадигмальностью в головном мозге Служащего-Владыки каждого из нас и нами.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заполняясь Изначально Вышестоящим Аватаром Синтеза Кут Хуми, возжигаемся мыслеобразом Синтеза и возжигаемся волной второго дня 30 Синтеза в эманациях Синтеза Изначально Вышестоящего Аватара Синтеза Кут Хуми.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Вот синтезируясь с Владыкой, мы уже стяжали синтез-мыслеобраз данной практики на что будем практиковаться, но синхронизируясь, возжигаясь контактом Синтеза и связью Ядро в Ядро 30-го Синтеза, которое у нас сформировано наполовину и стоит не в позвоночнике, а в центре грудной клетки между Хум и позвоночником в оси центровки тела каждого из нас, либо может быть, перед вами и так и так два варианта возможно.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Мы синтезируемся с 30-м Ядром Синтеза Изначально Вышестоящего Аватара Синтеза Кут Хуми, и включаемся в самоорганизацию Синтеза явления разработку анализ дееспособности Чаши Синтезобраза Служащего-Владыки Изначально Вышестоящего Отца и стяжанием Я Есмь Служащего-Владыки Изначально Вышестоящего Отца парадигмальностью и воскрешением вхождением в Огненное Крещение обновлением и омовением Чаши Служащего-Владыки Синтезом Изначально Вышестоящего Отца. И встраиваемся в Синтез с Аватаром Синтеза Кут Хуми.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lastRenderedPageBreak/>
        <w:t>Просто ловим эманацию Синтеза в Хум каждого из нас. Возжигаем не Магнит, а магнитность организации Синтеза фундаментальности в теле каждого Ипостасью. И, сопереживая, внутренне отстраиваемся Аватаром Синтеза Кут Хуми, открываясь Аватару Синтеза, мы просим Аватара Синтеза Кут Хуми</w:t>
      </w:r>
      <w:r w:rsidR="00481486" w:rsidRPr="001D2E6A">
        <w:rPr>
          <w:rFonts w:ascii="Times New Roman" w:hAnsi="Times New Roman" w:cs="Times New Roman"/>
          <w:i/>
          <w:iCs/>
          <w:sz w:val="24"/>
          <w:szCs w:val="24"/>
          <w:lang w:eastAsia="ru-RU"/>
        </w:rPr>
        <w:t xml:space="preserve"> </w:t>
      </w:r>
      <w:r w:rsidRPr="001D2E6A">
        <w:rPr>
          <w:rFonts w:ascii="Times New Roman" w:hAnsi="Times New Roman" w:cs="Times New Roman"/>
          <w:i/>
          <w:iCs/>
          <w:sz w:val="24"/>
          <w:szCs w:val="24"/>
          <w:lang w:eastAsia="ru-RU"/>
        </w:rPr>
        <w:t>вот первую тему, темы или тему, которую мы поднимали ракурсом ночной подготовки, организовывали объяснением Аватара Синтеза Кут Хуми, доработать досинтезировать в группе и по факту максимально дееспособно ввести волевой акт физического служения действующих Аватаров, Владык растущими Ипостасями 2 курса Синтеза спецификой тематики Интеллекта Отец-Человек-Субъекта в течение месяца и более того.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возжигаясь Изначально Вышестоящими Аватарами Синтеза Кут Хуми Фаинь, Аватаресса Фаинь вышла в зал, мы стяжаем два Синтез Синтеза Изначально Вышестоящего Отца и два Синтеза Праполномочий Синтеза Изначально Вышестоящего Отца. И вот мы сейчас включились на Кут Хуми а теперь переводим взгляд или пробуем Синтезом Кут Хуми сопережить Синтез Праполномочий Синтеза Аватарессы Синтеза Фаинь. И возжигаем Синтез и встраиваемся в среду помимо ИВДИВО на нас Отдела Синтеза, и сопереживаем, вот входим в 30 Синтез сонастроенности Синтеза Праполномочий Синтеза в организации активности Синтеза во внутреннем мире внутренней философскостью каждого из нас, действующих в нас Синтезом.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возжигаясь Изначально Вышестоящим Отцом, в синтезе с Изначально Вышестоящим Аватаром Синтеза Кут Хуми мы стяжаем у Изначально Вышестоящего Аватара Синтеза Кут Хуми </w:t>
      </w:r>
      <w:r w:rsidRPr="001D2E6A">
        <w:rPr>
          <w:rFonts w:ascii="Times New Roman" w:hAnsi="Times New Roman" w:cs="Times New Roman"/>
          <w:b/>
          <w:i/>
          <w:iCs/>
          <w:sz w:val="24"/>
          <w:szCs w:val="24"/>
          <w:lang w:eastAsia="ru-RU"/>
        </w:rPr>
        <w:t>явление новой 8-рицы реализации Изначально Вышестоящего Отца от Человека Изначально Вышестоящего Отца до Отца Изначально Вышестоящего Отца</w:t>
      </w:r>
      <w:r w:rsidRPr="001D2E6A">
        <w:rPr>
          <w:rFonts w:ascii="Times New Roman" w:hAnsi="Times New Roman" w:cs="Times New Roman"/>
          <w:i/>
          <w:iCs/>
          <w:sz w:val="24"/>
          <w:szCs w:val="24"/>
          <w:lang w:eastAsia="ru-RU"/>
        </w:rPr>
        <w:t xml:space="preserve"> с сохранениями с 16-й по 9-ю реализацию, но с преображениями с первой по восьмую реализацию Рождественским стяжанием.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синтезируясь с Аватаром Синтеза Кут Хуми, мы просим в Рождество и в накопленной реализации в ИВДИВО каждым из нас преобразить нас. И стяжаем у Аватара Синтеза Кут Хуми явление первого уровня сохраняется</w:t>
      </w:r>
      <w:r w:rsidR="001B3CDF" w:rsidRPr="001D2E6A">
        <w:rPr>
          <w:rFonts w:ascii="Times New Roman" w:hAnsi="Times New Roman" w:cs="Times New Roman"/>
          <w:i/>
          <w:iCs/>
          <w:sz w:val="24"/>
          <w:szCs w:val="24"/>
          <w:lang w:eastAsia="ru-RU"/>
        </w:rPr>
        <w:t xml:space="preserve"> — </w:t>
      </w:r>
      <w:r w:rsidRPr="001D2E6A">
        <w:rPr>
          <w:rFonts w:ascii="Times New Roman" w:hAnsi="Times New Roman" w:cs="Times New Roman"/>
          <w:b/>
          <w:bCs/>
          <w:i/>
          <w:iCs/>
          <w:sz w:val="24"/>
          <w:szCs w:val="24"/>
          <w:lang w:eastAsia="ru-RU"/>
        </w:rPr>
        <w:t>Человек</w:t>
      </w:r>
      <w:r w:rsidRPr="001D2E6A">
        <w:rPr>
          <w:rFonts w:ascii="Times New Roman" w:hAnsi="Times New Roman" w:cs="Times New Roman"/>
          <w:i/>
          <w:iCs/>
          <w:sz w:val="24"/>
          <w:szCs w:val="24"/>
          <w:lang w:eastAsia="ru-RU"/>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второе явление</w:t>
      </w:r>
      <w:r w:rsidR="001B3CDF" w:rsidRPr="001D2E6A">
        <w:rPr>
          <w:rFonts w:ascii="Times New Roman" w:hAnsi="Times New Roman" w:cs="Times New Roman"/>
          <w:i/>
          <w:iCs/>
          <w:sz w:val="24"/>
          <w:szCs w:val="24"/>
          <w:lang w:eastAsia="ru-RU"/>
        </w:rPr>
        <w:t xml:space="preserve"> — </w:t>
      </w:r>
      <w:r w:rsidRPr="001D2E6A">
        <w:rPr>
          <w:rFonts w:ascii="Times New Roman" w:hAnsi="Times New Roman" w:cs="Times New Roman"/>
          <w:i/>
          <w:iCs/>
          <w:sz w:val="24"/>
          <w:szCs w:val="24"/>
          <w:lang w:eastAsia="ru-RU"/>
        </w:rPr>
        <w:t xml:space="preserve">перестраивается и входит вместо Ману </w:t>
      </w:r>
      <w:r w:rsidRPr="001D2E6A">
        <w:rPr>
          <w:rFonts w:ascii="Times New Roman" w:hAnsi="Times New Roman" w:cs="Times New Roman"/>
          <w:b/>
          <w:bCs/>
          <w:i/>
          <w:iCs/>
          <w:sz w:val="24"/>
          <w:szCs w:val="24"/>
          <w:lang w:eastAsia="ru-RU"/>
        </w:rPr>
        <w:t>Теург</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третье выражение</w:t>
      </w:r>
      <w:r w:rsidR="001B3CDF" w:rsidRPr="001D2E6A">
        <w:rPr>
          <w:rFonts w:ascii="Times New Roman" w:hAnsi="Times New Roman" w:cs="Times New Roman"/>
          <w:i/>
          <w:iCs/>
          <w:sz w:val="24"/>
          <w:szCs w:val="24"/>
          <w:lang w:eastAsia="ru-RU"/>
        </w:rPr>
        <w:t xml:space="preserve"> — </w:t>
      </w:r>
      <w:r w:rsidRPr="001D2E6A">
        <w:rPr>
          <w:rFonts w:ascii="Times New Roman" w:hAnsi="Times New Roman" w:cs="Times New Roman"/>
          <w:i/>
          <w:iCs/>
          <w:sz w:val="24"/>
          <w:szCs w:val="24"/>
          <w:lang w:eastAsia="ru-RU"/>
        </w:rPr>
        <w:t xml:space="preserve">вместо Будды </w:t>
      </w:r>
      <w:r w:rsidRPr="001D2E6A">
        <w:rPr>
          <w:rFonts w:ascii="Times New Roman" w:hAnsi="Times New Roman" w:cs="Times New Roman"/>
          <w:b/>
          <w:bCs/>
          <w:i/>
          <w:iCs/>
          <w:sz w:val="24"/>
          <w:szCs w:val="24"/>
          <w:lang w:eastAsia="ru-RU"/>
        </w:rPr>
        <w:t>Творец</w:t>
      </w:r>
      <w:r w:rsidRPr="001D2E6A">
        <w:rPr>
          <w:rFonts w:ascii="Times New Roman" w:hAnsi="Times New Roman" w:cs="Times New Roman"/>
          <w:i/>
          <w:iCs/>
          <w:sz w:val="24"/>
          <w:szCs w:val="24"/>
          <w:lang w:eastAsia="ru-RU"/>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четвёртое выражение </w:t>
      </w:r>
      <w:r w:rsidRPr="001D2E6A">
        <w:rPr>
          <w:rFonts w:ascii="Times New Roman" w:hAnsi="Times New Roman" w:cs="Times New Roman"/>
          <w:b/>
          <w:bCs/>
          <w:i/>
          <w:iCs/>
          <w:sz w:val="24"/>
          <w:szCs w:val="24"/>
          <w:lang w:eastAsia="ru-RU"/>
        </w:rPr>
        <w:t>Ману</w:t>
      </w:r>
      <w:r w:rsidRPr="001D2E6A">
        <w:rPr>
          <w:rFonts w:ascii="Times New Roman" w:hAnsi="Times New Roman" w:cs="Times New Roman"/>
          <w:i/>
          <w:iCs/>
          <w:sz w:val="24"/>
          <w:szCs w:val="24"/>
          <w:lang w:eastAsia="ru-RU"/>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пятое выражение </w:t>
      </w:r>
      <w:r w:rsidRPr="001D2E6A">
        <w:rPr>
          <w:rFonts w:ascii="Times New Roman" w:hAnsi="Times New Roman" w:cs="Times New Roman"/>
          <w:b/>
          <w:bCs/>
          <w:i/>
          <w:iCs/>
          <w:sz w:val="24"/>
          <w:szCs w:val="24"/>
          <w:lang w:eastAsia="ru-RU"/>
        </w:rPr>
        <w:t>Будды</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шестое выражение </w:t>
      </w:r>
      <w:r w:rsidRPr="001D2E6A">
        <w:rPr>
          <w:rFonts w:ascii="Times New Roman" w:hAnsi="Times New Roman" w:cs="Times New Roman"/>
          <w:b/>
          <w:bCs/>
          <w:i/>
          <w:iCs/>
          <w:sz w:val="24"/>
          <w:szCs w:val="24"/>
          <w:lang w:eastAsia="ru-RU"/>
        </w:rPr>
        <w:t>Майтрейи,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седьмое выражение </w:t>
      </w:r>
      <w:r w:rsidRPr="001D2E6A">
        <w:rPr>
          <w:rFonts w:ascii="Times New Roman" w:hAnsi="Times New Roman" w:cs="Times New Roman"/>
          <w:b/>
          <w:bCs/>
          <w:i/>
          <w:iCs/>
          <w:sz w:val="24"/>
          <w:szCs w:val="24"/>
          <w:lang w:eastAsia="ru-RU"/>
        </w:rPr>
        <w:t>Изначальный</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восьмое выражение </w:t>
      </w:r>
      <w:r w:rsidRPr="001D2E6A">
        <w:rPr>
          <w:rFonts w:ascii="Times New Roman" w:hAnsi="Times New Roman" w:cs="Times New Roman"/>
          <w:b/>
          <w:bCs/>
          <w:i/>
          <w:iCs/>
          <w:sz w:val="24"/>
          <w:szCs w:val="24"/>
          <w:lang w:eastAsia="ru-RU"/>
        </w:rPr>
        <w:t>Христос</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девятое выражение соответственно </w:t>
      </w:r>
      <w:r w:rsidRPr="001D2E6A">
        <w:rPr>
          <w:rFonts w:ascii="Times New Roman" w:hAnsi="Times New Roman" w:cs="Times New Roman"/>
          <w:b/>
          <w:bCs/>
          <w:i/>
          <w:iCs/>
          <w:sz w:val="24"/>
          <w:szCs w:val="24"/>
          <w:lang w:eastAsia="ru-RU"/>
        </w:rPr>
        <w:t>Человек Изначально Вышестоящего Отца</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десятое </w:t>
      </w:r>
      <w:r w:rsidRPr="001D2E6A">
        <w:rPr>
          <w:rFonts w:ascii="Times New Roman" w:hAnsi="Times New Roman" w:cs="Times New Roman"/>
          <w:b/>
          <w:bCs/>
          <w:i/>
          <w:iCs/>
          <w:sz w:val="24"/>
          <w:szCs w:val="24"/>
          <w:lang w:eastAsia="ru-RU"/>
        </w:rPr>
        <w:t>Посвящённый и так до Отца</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синтезируясь с Аватаром Синтеза Кут Хуми, мы </w:t>
      </w:r>
      <w:r w:rsidRPr="001D2E6A">
        <w:rPr>
          <w:rFonts w:ascii="Times New Roman" w:hAnsi="Times New Roman" w:cs="Times New Roman"/>
          <w:b/>
          <w:bCs/>
          <w:i/>
          <w:iCs/>
          <w:sz w:val="24"/>
          <w:szCs w:val="24"/>
          <w:lang w:eastAsia="ru-RU"/>
        </w:rPr>
        <w:t xml:space="preserve">стяжаем реализацию 16-рицы Изначально Вышестоящего Отца </w:t>
      </w:r>
      <w:r w:rsidRPr="001D2E6A">
        <w:rPr>
          <w:rFonts w:ascii="Times New Roman" w:hAnsi="Times New Roman" w:cs="Times New Roman"/>
          <w:i/>
          <w:iCs/>
          <w:sz w:val="24"/>
          <w:szCs w:val="24"/>
          <w:lang w:eastAsia="ru-RU"/>
        </w:rPr>
        <w:t xml:space="preserve">Рождественскими стяжаниями и свершением достижениями в ИВДИВО степенью роста владыческой степени реализации Огня, Духа, Света и Энергии Рождеством. И стяжаем у Аватара Синтеза Кут Хуми 16 Синтез Синтезов Изначально Вышестоящего Отца и у Аватарессы Синтеза Фаинь стяжаем 16 Синтезов Праполномочий Синтеза Изначально Вышестоящего Отца. И, возжигаясь, преображаемся.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Синтезируемся с Изначально Вышестоящим Отцом, переходим в зал к Изначально Вышестоящему Отцу, развёртываемся 4 секстиллиона 722 квинтиллиона 366 квадриллионов 482 триллиона 869 миллиардов 645 миллионов 213 тысяч 697-я истинная ивдиво-реальность. И, синтезируясь с Изначально Вышестоящим Отцом, стяжаем Синтез Изначально Вышестоящего Отца, и просим преобразить каждого из нас и синтез нас на стяжание разработку </w:t>
      </w:r>
      <w:r w:rsidRPr="001D2E6A">
        <w:rPr>
          <w:rFonts w:ascii="Times New Roman" w:hAnsi="Times New Roman" w:cs="Times New Roman"/>
          <w:b/>
          <w:i/>
          <w:iCs/>
          <w:sz w:val="24"/>
          <w:szCs w:val="24"/>
          <w:lang w:eastAsia="ru-RU"/>
        </w:rPr>
        <w:t>Чаши Синтезобраза Служащего-Владыки Изначально Вышестоящего Отца</w:t>
      </w:r>
      <w:r w:rsidRPr="001D2E6A">
        <w:rPr>
          <w:rFonts w:ascii="Times New Roman" w:hAnsi="Times New Roman" w:cs="Times New Roman"/>
          <w:i/>
          <w:iCs/>
          <w:sz w:val="24"/>
          <w:szCs w:val="24"/>
          <w:lang w:eastAsia="ru-RU"/>
        </w:rPr>
        <w:t xml:space="preserve">, а также просим преобразить каждого из нас и синтез нас на организацию </w:t>
      </w:r>
      <w:r w:rsidRPr="001D2E6A">
        <w:rPr>
          <w:rFonts w:ascii="Times New Roman" w:hAnsi="Times New Roman" w:cs="Times New Roman"/>
          <w:b/>
          <w:i/>
          <w:iCs/>
          <w:sz w:val="24"/>
          <w:szCs w:val="24"/>
          <w:lang w:eastAsia="ru-RU"/>
        </w:rPr>
        <w:t>обновления ИВДИВО-реализации в 16-рице от Отца Изначально Вышестоящего Отца до Человека Изначально Вышестоящего Отца</w:t>
      </w:r>
      <w:r w:rsidRPr="001D2E6A">
        <w:rPr>
          <w:rFonts w:ascii="Times New Roman" w:hAnsi="Times New Roman" w:cs="Times New Roman"/>
          <w:i/>
          <w:iCs/>
          <w:sz w:val="24"/>
          <w:szCs w:val="24"/>
          <w:lang w:eastAsia="ru-RU"/>
        </w:rPr>
        <w:t xml:space="preserve"> синтезом сохранения действующих позиций. И с восьмого выражения стяжаем у Изначально Вышестоящего Отца Рождеством Христа, возжигая Воскрешённость Изначально Вышестоящим Отцом.</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lastRenderedPageBreak/>
        <w:t xml:space="preserve">И воскрешаемся восьмой позицией </w:t>
      </w:r>
      <w:r w:rsidRPr="001D2E6A">
        <w:rPr>
          <w:rFonts w:ascii="Times New Roman" w:hAnsi="Times New Roman" w:cs="Times New Roman"/>
          <w:b/>
          <w:i/>
          <w:iCs/>
          <w:sz w:val="24"/>
          <w:szCs w:val="24"/>
          <w:lang w:eastAsia="ru-RU"/>
        </w:rPr>
        <w:t>Христа</w:t>
      </w:r>
      <w:r w:rsidRPr="001D2E6A">
        <w:rPr>
          <w:rFonts w:ascii="Times New Roman" w:hAnsi="Times New Roman" w:cs="Times New Roman"/>
          <w:i/>
          <w:iCs/>
          <w:sz w:val="24"/>
          <w:szCs w:val="24"/>
          <w:lang w:eastAsia="ru-RU"/>
        </w:rPr>
        <w:t xml:space="preserve"> каждым из нас и синтезом нас по подготовке насколько это возможно в реализации 30-м Синтезом Изначально Вышестоящего Отца.</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Стяжаем реализацию </w:t>
      </w:r>
      <w:r w:rsidRPr="001D2E6A">
        <w:rPr>
          <w:rFonts w:ascii="Times New Roman" w:hAnsi="Times New Roman" w:cs="Times New Roman"/>
          <w:b/>
          <w:i/>
          <w:iCs/>
          <w:sz w:val="24"/>
          <w:szCs w:val="24"/>
          <w:lang w:eastAsia="ru-RU"/>
        </w:rPr>
        <w:t>Изначального</w:t>
      </w:r>
      <w:r w:rsidRPr="001D2E6A">
        <w:rPr>
          <w:rFonts w:ascii="Times New Roman" w:hAnsi="Times New Roman" w:cs="Times New Roman"/>
          <w:i/>
          <w:iCs/>
          <w:sz w:val="24"/>
          <w:szCs w:val="24"/>
          <w:lang w:eastAsia="ru-RU"/>
        </w:rPr>
        <w:t xml:space="preserve"> и возжигаемся воскрешением Изначального в каждом из нас, вызываем Синтез и Огонь, заполняемся им, преображаемся.</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Стяжаем явление реализацию </w:t>
      </w:r>
      <w:r w:rsidRPr="001D2E6A">
        <w:rPr>
          <w:rFonts w:ascii="Times New Roman" w:hAnsi="Times New Roman" w:cs="Times New Roman"/>
          <w:b/>
          <w:i/>
          <w:iCs/>
          <w:sz w:val="24"/>
          <w:szCs w:val="24"/>
          <w:lang w:eastAsia="ru-RU"/>
        </w:rPr>
        <w:t>Майтрейи</w:t>
      </w:r>
      <w:r w:rsidRPr="001D2E6A">
        <w:rPr>
          <w:rFonts w:ascii="Times New Roman" w:hAnsi="Times New Roman" w:cs="Times New Roman"/>
          <w:i/>
          <w:iCs/>
          <w:sz w:val="24"/>
          <w:szCs w:val="24"/>
          <w:lang w:eastAsia="ru-RU"/>
        </w:rPr>
        <w:t xml:space="preserve"> и возжигаемся ей этим выражением реализации, преображаемся и становимся этим явлением, сопереживаем концентрацию Майтрейи в этом выражении.</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Стяжаем явление </w:t>
      </w:r>
      <w:r w:rsidRPr="001D2E6A">
        <w:rPr>
          <w:rFonts w:ascii="Times New Roman" w:hAnsi="Times New Roman" w:cs="Times New Roman"/>
          <w:b/>
          <w:i/>
          <w:iCs/>
          <w:sz w:val="24"/>
          <w:szCs w:val="24"/>
          <w:lang w:eastAsia="ru-RU"/>
        </w:rPr>
        <w:t>Будды</w:t>
      </w:r>
      <w:r w:rsidRPr="001D2E6A">
        <w:rPr>
          <w:rFonts w:ascii="Times New Roman" w:hAnsi="Times New Roman" w:cs="Times New Roman"/>
          <w:i/>
          <w:iCs/>
          <w:sz w:val="24"/>
          <w:szCs w:val="24"/>
          <w:lang w:eastAsia="ru-RU"/>
        </w:rPr>
        <w:t xml:space="preserve"> в концентрации выражения Изначально Вышестоящего Отца Синтезом в каждом из нас, и возжигаемся реализацией Будды Изначально Вышестоящего Отца, воскрешаясь этим Синтезом в Рождество.</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Стяжаем у Изначально Вышестоящего Отца реализацию </w:t>
      </w:r>
      <w:r w:rsidRPr="001D2E6A">
        <w:rPr>
          <w:rFonts w:ascii="Times New Roman" w:hAnsi="Times New Roman" w:cs="Times New Roman"/>
          <w:b/>
          <w:i/>
          <w:iCs/>
          <w:sz w:val="24"/>
          <w:szCs w:val="24"/>
          <w:lang w:eastAsia="ru-RU"/>
        </w:rPr>
        <w:t>Ману</w:t>
      </w:r>
      <w:r w:rsidRPr="001D2E6A">
        <w:rPr>
          <w:rFonts w:ascii="Times New Roman" w:hAnsi="Times New Roman" w:cs="Times New Roman"/>
          <w:i/>
          <w:iCs/>
          <w:sz w:val="24"/>
          <w:szCs w:val="24"/>
          <w:lang w:eastAsia="ru-RU"/>
        </w:rPr>
        <w:t xml:space="preserve"> и, возжигаясь, воскрешаемся реализацией Ману в Рождество.</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Стяжаем у Изначально Вышестоящего Отца реализацию </w:t>
      </w:r>
      <w:r w:rsidRPr="001D2E6A">
        <w:rPr>
          <w:rFonts w:ascii="Times New Roman" w:hAnsi="Times New Roman" w:cs="Times New Roman"/>
          <w:b/>
          <w:i/>
          <w:iCs/>
          <w:sz w:val="24"/>
          <w:szCs w:val="24"/>
          <w:lang w:eastAsia="ru-RU"/>
        </w:rPr>
        <w:t>Творца</w:t>
      </w:r>
      <w:r w:rsidRPr="001D2E6A">
        <w:rPr>
          <w:rFonts w:ascii="Times New Roman" w:hAnsi="Times New Roman" w:cs="Times New Roman"/>
          <w:i/>
          <w:iCs/>
          <w:sz w:val="24"/>
          <w:szCs w:val="24"/>
          <w:lang w:eastAsia="ru-RU"/>
        </w:rPr>
        <w:t xml:space="preserve"> и воскрешаемся реализацией Творца.</w:t>
      </w:r>
    </w:p>
    <w:p w:rsidR="00E155FF" w:rsidRPr="001D2E6A" w:rsidRDefault="00E155FF" w:rsidP="00481486">
      <w:pPr>
        <w:widowControl w:val="0"/>
        <w:numPr>
          <w:ilvl w:val="0"/>
          <w:numId w:val="37"/>
        </w:numPr>
        <w:suppressAutoHyphens w:val="0"/>
        <w:spacing w:after="0" w:line="240" w:lineRule="auto"/>
        <w:ind w:left="142"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стяжаем у Изначально Вышестоящего Отца реализацию </w:t>
      </w:r>
      <w:r w:rsidRPr="001D2E6A">
        <w:rPr>
          <w:rFonts w:ascii="Times New Roman" w:hAnsi="Times New Roman" w:cs="Times New Roman"/>
          <w:b/>
          <w:i/>
          <w:iCs/>
          <w:sz w:val="24"/>
          <w:szCs w:val="24"/>
          <w:lang w:eastAsia="ru-RU"/>
        </w:rPr>
        <w:t>Теурга,</w:t>
      </w:r>
      <w:r w:rsidRPr="001D2E6A">
        <w:rPr>
          <w:rFonts w:ascii="Times New Roman" w:hAnsi="Times New Roman" w:cs="Times New Roman"/>
          <w:i/>
          <w:iCs/>
          <w:sz w:val="24"/>
          <w:szCs w:val="24"/>
          <w:lang w:eastAsia="ru-RU"/>
        </w:rPr>
        <w:t xml:space="preserve"> и возжигаемся реализацией Теурга в воскрешении им.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входим в активацию Синтеза в выражении Человека каждым из нас по подготовке реализации и, возжигаясь Изначально Вышестоящим Отцом, обновляем воскрешённостью явление Человека его реализации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синтезируясь с Изначально Вышестоящим Отцом, мы стяжаем Синтез Рождества обновлением 16-рицы реализации Изначально Вышестоящим Отцом, и стяжаем </w:t>
      </w:r>
      <w:r w:rsidRPr="001D2E6A">
        <w:rPr>
          <w:rFonts w:ascii="Times New Roman" w:hAnsi="Times New Roman" w:cs="Times New Roman"/>
          <w:b/>
          <w:i/>
          <w:iCs/>
          <w:sz w:val="24"/>
          <w:szCs w:val="24"/>
          <w:lang w:eastAsia="ru-RU"/>
        </w:rPr>
        <w:t>Путь каждому из нас Рождеством Воскрешения Человека, Теурга, Творца, Ману, Будды, Майтрейи, Изначального, Христа, Человека Изначально Вышестоящего Отца</w:t>
      </w:r>
      <w:r w:rsidRPr="001D2E6A">
        <w:rPr>
          <w:rFonts w:ascii="Times New Roman" w:hAnsi="Times New Roman" w:cs="Times New Roman"/>
          <w:i/>
          <w:iCs/>
          <w:sz w:val="24"/>
          <w:szCs w:val="24"/>
          <w:lang w:eastAsia="ru-RU"/>
        </w:rPr>
        <w:t xml:space="preserve"> </w:t>
      </w:r>
      <w:r w:rsidRPr="001D2E6A">
        <w:rPr>
          <w:rFonts w:ascii="Times New Roman" w:hAnsi="Times New Roman" w:cs="Times New Roman"/>
          <w:b/>
          <w:i/>
          <w:iCs/>
          <w:sz w:val="24"/>
          <w:szCs w:val="24"/>
          <w:lang w:eastAsia="ru-RU"/>
        </w:rPr>
        <w:t xml:space="preserve">и до Отца Изначально Вышестоящего Отца </w:t>
      </w:r>
      <w:r w:rsidRPr="001D2E6A">
        <w:rPr>
          <w:rFonts w:ascii="Times New Roman" w:hAnsi="Times New Roman" w:cs="Times New Roman"/>
          <w:i/>
          <w:iCs/>
          <w:sz w:val="24"/>
          <w:szCs w:val="24"/>
          <w:lang w:eastAsia="ru-RU"/>
        </w:rPr>
        <w:t>в каждом из нас воскрешением Метагалактикой и Метагалактиками в явлении каждого из нас Синтезом в выражении Соль-ИВДИВО Октавы Метагалактики собою.</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синтезируясь с Изначально Вышестоящим Отцом, вступаем в Путь 16-ричной реализации, воскрешаясь им любым Путём.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вот вы у Кут Хуми и у Изначально Вышестоящего Отца стяжали Синтез на каждую из этих позиций, попробуйте отреагировать внутренней воскрешённостью. Это не значит, что это подтверждение этой степени, нет. Это движение в ту сторону, куда нужно устремиться. Или движение в ту сторону, которая должна сложиться в реализации.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мы возжигаемся и концентрируем выражением головным мозгом концентрацию Я Есмь Служащего в выражении Владыки, Служащего-Владыки 30-м Синтезом. И пробуем уловить такое тонкое состояние, но оно доступно в сопереживании, уловить эманации Синтеза, который Отец фиксирует по возможностям каждого из вас в этой реализации. И закрепляемся Изначально Вышестоящим Отцом, распуская из головного мозга и явление Ядра Есмь в активности Головерсумного ядра, созидание каждого из нас в этой 16-рице в достижении на что способны, что возможно в перспективе.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синтезируясь с Изначально Вышестоящим Отцом, преображаемся Синтезом. Стяжаем у Изначально Вышестоящего Отца, переходим в следующую часть практик, Чашу Служащего-Владыки Изначально Вышестоящего Отца каждому из нас и синтезу нас. И, возжигаясь, развёртываемся </w:t>
      </w:r>
      <w:r w:rsidRPr="001D2E6A">
        <w:rPr>
          <w:rFonts w:ascii="Times New Roman" w:hAnsi="Times New Roman" w:cs="Times New Roman"/>
          <w:b/>
          <w:i/>
          <w:iCs/>
          <w:sz w:val="24"/>
          <w:szCs w:val="24"/>
          <w:lang w:eastAsia="ru-RU"/>
        </w:rPr>
        <w:t>Телом Служащего в синтезе четырёх секстиллионов Цельных Частей возжигаем Новое Рождение Соль-ИВДИВО Метагалактики,</w:t>
      </w:r>
      <w:r w:rsidRPr="001D2E6A">
        <w:rPr>
          <w:rFonts w:ascii="Times New Roman" w:hAnsi="Times New Roman" w:cs="Times New Roman"/>
          <w:i/>
          <w:iCs/>
          <w:sz w:val="24"/>
          <w:szCs w:val="24"/>
          <w:lang w:eastAsia="ru-RU"/>
        </w:rPr>
        <w:t xml:space="preserve"> стяжённое вчера.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синтезируясь с Изначально Вышестоящим Отцом в активации Цельных Частей Нового Рождения, р</w:t>
      </w:r>
      <w:r w:rsidRPr="001D2E6A">
        <w:rPr>
          <w:rFonts w:ascii="Times New Roman" w:hAnsi="Times New Roman" w:cs="Times New Roman"/>
          <w:b/>
          <w:bCs/>
          <w:i/>
          <w:iCs/>
          <w:sz w:val="24"/>
          <w:szCs w:val="24"/>
          <w:lang w:eastAsia="ru-RU"/>
        </w:rPr>
        <w:t xml:space="preserve">азвёртываем Чашу Служащего Изначально Вышестоящего Отца </w:t>
      </w:r>
      <w:r w:rsidRPr="001D2E6A">
        <w:rPr>
          <w:rFonts w:ascii="Times New Roman" w:hAnsi="Times New Roman" w:cs="Times New Roman"/>
          <w:i/>
          <w:iCs/>
          <w:sz w:val="24"/>
          <w:szCs w:val="24"/>
          <w:lang w:eastAsia="ru-RU"/>
        </w:rPr>
        <w:t>Синтезом Чаш в каждом из нас, и стяжаем у Изначально Вышестоящего Отца Огонь Служащего-Владыки, Синтез Служащего-Владыки каждому из нас и синтезу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возжигаем Чашу Служащего Изначально Вышестоящего Отца, заполняя её в полноте чёткости от основания до экватора заполненностью Огня и Синтеза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lastRenderedPageBreak/>
        <w:t xml:space="preserve">Синтезируемся с Изначально Вышестоящим Отцом и сливаемся Чашей Служащего-Владыки с Чашей Изначально Вышестоящего Отца 30-м Синтезом Изначально Вышестоящего Отца. И, продолжая заполнять Чашу, уплотняя плотность Синтеза, в том числе дорабатывая 16-рицу реализации внутренним поиском и концентрацией напахтанности реализации всетелесно.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Синтезируемся с Изначально Вышестоящим Отцом и </w:t>
      </w:r>
      <w:r w:rsidRPr="001D2E6A">
        <w:rPr>
          <w:rFonts w:ascii="Times New Roman" w:hAnsi="Times New Roman" w:cs="Times New Roman"/>
          <w:b/>
          <w:i/>
          <w:iCs/>
          <w:sz w:val="24"/>
          <w:szCs w:val="24"/>
          <w:lang w:eastAsia="ru-RU"/>
        </w:rPr>
        <w:t>стяжаем Синтезобраз Служащего-Владыки 30-м Синтезом Изначально Вышестоящего Отца</w:t>
      </w:r>
      <w:r w:rsidRPr="001D2E6A">
        <w:rPr>
          <w:rFonts w:ascii="Times New Roman" w:hAnsi="Times New Roman" w:cs="Times New Roman"/>
          <w:i/>
          <w:iCs/>
          <w:sz w:val="24"/>
          <w:szCs w:val="24"/>
          <w:lang w:eastAsia="ru-RU"/>
        </w:rPr>
        <w:t>, возжигаемся им. Становимся на зерцало Чаши Служащего Изначально Вышестоящего Отца и возжигаясь, офизичиваем телесную организацию дуумвиратности Телом Синтеобраза Служащего-Владыки в Чаше.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Синтезируемся с Изначально Вышестоящим Отцом, стяжаем каждому из нас Я - Есмь Служащего с Парадигмой Служащего Изначально Вышестоящего Отца, и возжигаем Я - Есмь Служащего в концентрации головного мозга. И, заполняясь Изначально Вышестоящим Отцом Парадигмой как Частью, возжигаем концентрацию качества Синтеза Я - Есмь в головном мозге Служением, и синхронизируем сонастраиваем Синтезобраз телесности Служащего-Владыки Я - Есмь Служащего-Владыки Парадигмой в головном мозге. И синхронизируем, слаживаем работу головного мозга Я - Есмь и Тела Служащего Синтезобразом Цельными Частями в организации дееспособности в Чаше Служащего Изначально Вышестоящего Отца. Делаем.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Синтезируемся с Изначально Вышестоящим Отцом, стяжаем </w:t>
      </w:r>
      <w:r w:rsidRPr="001D2E6A">
        <w:rPr>
          <w:rFonts w:ascii="Times New Roman" w:hAnsi="Times New Roman" w:cs="Times New Roman"/>
          <w:b/>
          <w:i/>
          <w:iCs/>
          <w:sz w:val="24"/>
          <w:szCs w:val="24"/>
          <w:lang w:eastAsia="ru-RU"/>
        </w:rPr>
        <w:t>Зерцало Чаши Служащего, стяжая 512 Печатей 512-ти Частей Изначально Вышестоящего Отца</w:t>
      </w:r>
      <w:r w:rsidRPr="001D2E6A">
        <w:rPr>
          <w:rFonts w:ascii="Times New Roman" w:hAnsi="Times New Roman" w:cs="Times New Roman"/>
          <w:i/>
          <w:iCs/>
          <w:sz w:val="24"/>
          <w:szCs w:val="24"/>
          <w:lang w:eastAsia="ru-RU"/>
        </w:rPr>
        <w:t xml:space="preserve"> архетипическим явлением Синтеза, стяжаем в выражении 9-ти видов Частей Изначально Вышестоящего Отца от Базового явления до Синтез-части каждую из 512-ти Печатей, прося углубить её специализацию для последующей работы Синтезобраза и действие Должностно- полномочного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Синтезируемся с Изначально Вышестоящим Отцом, </w:t>
      </w:r>
      <w:r w:rsidRPr="001D2E6A">
        <w:rPr>
          <w:rFonts w:ascii="Times New Roman" w:hAnsi="Times New Roman" w:cs="Times New Roman"/>
          <w:b/>
          <w:i/>
          <w:iCs/>
          <w:sz w:val="24"/>
          <w:szCs w:val="24"/>
          <w:lang w:eastAsia="ru-RU"/>
        </w:rPr>
        <w:t>стяжаем 64 Печати Компетенции</w:t>
      </w:r>
      <w:r w:rsidRPr="001D2E6A">
        <w:rPr>
          <w:rFonts w:ascii="Times New Roman" w:hAnsi="Times New Roman" w:cs="Times New Roman"/>
          <w:i/>
          <w:iCs/>
          <w:sz w:val="24"/>
          <w:szCs w:val="24"/>
          <w:lang w:eastAsia="ru-RU"/>
        </w:rPr>
        <w:t xml:space="preserve">. Синтезируемся с Изначально Вышестоящим Отцом, стяжаем </w:t>
      </w:r>
      <w:r w:rsidRPr="001D2E6A">
        <w:rPr>
          <w:rFonts w:ascii="Times New Roman" w:hAnsi="Times New Roman" w:cs="Times New Roman"/>
          <w:b/>
          <w:i/>
          <w:iCs/>
          <w:sz w:val="24"/>
          <w:szCs w:val="24"/>
          <w:lang w:eastAsia="ru-RU"/>
        </w:rPr>
        <w:t>одну Печать Изначально Вышестоящего Отца в синтезе 16-рицы Печатей</w:t>
      </w:r>
      <w:r w:rsidRPr="001D2E6A">
        <w:rPr>
          <w:rFonts w:ascii="Times New Roman" w:hAnsi="Times New Roman" w:cs="Times New Roman"/>
          <w:i/>
          <w:iCs/>
          <w:sz w:val="24"/>
          <w:szCs w:val="24"/>
          <w:lang w:eastAsia="ru-RU"/>
        </w:rPr>
        <w:t xml:space="preserve"> от Архетипического Человека до Отца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синтезируясь с Изначально Вышестоящим Отцом, стяжаем и </w:t>
      </w:r>
      <w:r w:rsidRPr="001D2E6A">
        <w:rPr>
          <w:rFonts w:ascii="Times New Roman" w:hAnsi="Times New Roman" w:cs="Times New Roman"/>
          <w:b/>
          <w:bCs/>
          <w:i/>
          <w:iCs/>
          <w:sz w:val="24"/>
          <w:szCs w:val="24"/>
          <w:lang w:eastAsia="ru-RU"/>
        </w:rPr>
        <w:t>просим вписать</w:t>
      </w:r>
      <w:r w:rsidRPr="001D2E6A">
        <w:rPr>
          <w:rFonts w:ascii="Times New Roman" w:hAnsi="Times New Roman" w:cs="Times New Roman"/>
          <w:i/>
          <w:iCs/>
          <w:sz w:val="24"/>
          <w:szCs w:val="24"/>
          <w:lang w:eastAsia="ru-RU"/>
        </w:rPr>
        <w:t xml:space="preserve"> в одну цельную Печать, Печать </w:t>
      </w:r>
      <w:r w:rsidRPr="001D2E6A">
        <w:rPr>
          <w:rFonts w:ascii="Times New Roman" w:hAnsi="Times New Roman" w:cs="Times New Roman"/>
          <w:b/>
          <w:bCs/>
          <w:i/>
          <w:iCs/>
          <w:sz w:val="24"/>
          <w:szCs w:val="24"/>
          <w:lang w:eastAsia="ru-RU"/>
        </w:rPr>
        <w:t>выражения Печати Судьбы Изначально Вышестоящего Отца</w:t>
      </w:r>
      <w:r w:rsidRPr="001D2E6A">
        <w:rPr>
          <w:rFonts w:ascii="Times New Roman" w:hAnsi="Times New Roman" w:cs="Times New Roman"/>
          <w:i/>
          <w:iCs/>
          <w:sz w:val="24"/>
          <w:szCs w:val="24"/>
          <w:lang w:eastAsia="ru-RU"/>
        </w:rPr>
        <w:t xml:space="preserve"> </w:t>
      </w:r>
      <w:r w:rsidRPr="001D2E6A">
        <w:rPr>
          <w:rFonts w:ascii="Times New Roman" w:hAnsi="Times New Roman" w:cs="Times New Roman"/>
          <w:b/>
          <w:bCs/>
          <w:i/>
          <w:iCs/>
          <w:sz w:val="24"/>
          <w:szCs w:val="24"/>
          <w:lang w:eastAsia="ru-RU"/>
        </w:rPr>
        <w:t>Отец-Человек-Субъекта</w:t>
      </w:r>
      <w:r w:rsidRPr="001D2E6A">
        <w:rPr>
          <w:rFonts w:ascii="Times New Roman" w:hAnsi="Times New Roman" w:cs="Times New Roman"/>
          <w:i/>
          <w:iCs/>
          <w:sz w:val="24"/>
          <w:szCs w:val="24"/>
          <w:lang w:eastAsia="ru-RU"/>
        </w:rPr>
        <w:t xml:space="preserve"> каждым из нас ростом Служащего. И, возжигаясь, вспыхиваем Путём, Печатями и Печатью судьбы Отец-Человек-Субъекта Служащего-Владыки в каждом из нас, преображаемся.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вот попробуйте почувствовать, стоя на Зерцале, количеством многослойности видов организации матери четырёх секстиллионов Синтеза насколько вот внутри прострены условия для Интеллекта ракурсом 30 Синтеза, для реализации тем, планирования, дееспособности, то есть вот сейчас Чаша Служащего она отрабатывает в том числе, структурное состояние работы ядра головного мозга в центровке для фиксации и служения, и каких-то процессов, и синтез-деятельности, и индивидуального развития, то есть всего, что закладывает Отец по возможности и индивидуальной, и для Служения вовне в ИВДИВО.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возжигаясь Изначально Вышестоящим Отцом, мы стяжаем у Изначально Вышестоящего Отца и возжигаем вчера стяжённый Огонь Самадхи в Соль-ИВДИВО Октавы Метагалактики в Чашу Служащего-Владыки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Синтезируемся, возжигаемся Изначально Вышестоящим Отцом, и стяжаем возожжённостью Огнём Самадхи прямое явление, прося заполнить Чашу Служащего Изначально Вышестоящего Отца концентрацией Синтеза, синтезируясь с Воскрешением Человека Метагалактикой 16-рицей реализации Изначально Вышестоящего Отца степенями.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iCs/>
          <w:sz w:val="24"/>
          <w:szCs w:val="24"/>
          <w:lang w:eastAsia="ru-RU"/>
        </w:rPr>
      </w:pPr>
      <w:r w:rsidRPr="001D2E6A">
        <w:rPr>
          <w:rFonts w:ascii="Times New Roman" w:hAnsi="Times New Roman" w:cs="Times New Roman"/>
          <w:i/>
          <w:iCs/>
          <w:sz w:val="24"/>
          <w:szCs w:val="24"/>
          <w:lang w:eastAsia="ru-RU"/>
        </w:rPr>
        <w:t xml:space="preserve">И, синтезируясь с Изначально Вышестоящим Отцом, возжигаемся Философией Синтеза Служащего, и возжигаемся, стяжая, просим вести нас и просим ввести в Огонь Чаши Служащего-Владыки </w:t>
      </w:r>
      <w:r w:rsidRPr="001D2E6A">
        <w:rPr>
          <w:rFonts w:ascii="Times New Roman" w:hAnsi="Times New Roman" w:cs="Times New Roman"/>
          <w:b/>
          <w:i/>
          <w:iCs/>
          <w:sz w:val="24"/>
          <w:szCs w:val="24"/>
          <w:lang w:eastAsia="ru-RU"/>
        </w:rPr>
        <w:t xml:space="preserve">Огненное Крещение в организации Путей Служащего-Владыки каждым из нас Рождеством и Рождественским Воскрешением Крещением Изначально Вышестоящим Отцом Чашей Огнём Синтеза Изначально Вышестоящего Отца Соль-ИВДИВО </w:t>
      </w:r>
      <w:r w:rsidRPr="001D2E6A">
        <w:rPr>
          <w:rFonts w:ascii="Times New Roman" w:hAnsi="Times New Roman" w:cs="Times New Roman"/>
          <w:b/>
          <w:i/>
          <w:iCs/>
          <w:sz w:val="24"/>
          <w:szCs w:val="24"/>
          <w:lang w:eastAsia="ru-RU"/>
        </w:rPr>
        <w:lastRenderedPageBreak/>
        <w:t>Октавы Метагалактики.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синтезируясь с Изначально Вышестоящим Отцом всей Чашей каждого из нас, всеми Чашами вот группой, мы погружаемся и входим в Огненное Крещение, воскрешаясь Телом Синтезобраза Служащего-Владыки Синтезом организации Синтеза и Огня Самадхи и Философии Синтеза в каждом из нас Воскрешением, воскрешаясь Человеком, Теургом, и далее до Христа Изначально Вышестоящего Отца и с девятого выражения Человека Изначально Вышестоящего Отца до Отца Изначально Вышестоящего Отца. И, возжигаясь Изначально Вышестоящим Отцом, преображаемся.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вот можете зарегистрировать этот вот </w:t>
      </w:r>
      <w:r w:rsidRPr="001D2E6A">
        <w:rPr>
          <w:rFonts w:ascii="Times New Roman" w:hAnsi="Times New Roman" w:cs="Times New Roman"/>
          <w:b/>
          <w:bCs/>
          <w:i/>
          <w:iCs/>
          <w:sz w:val="24"/>
          <w:szCs w:val="24"/>
          <w:lang w:eastAsia="ru-RU"/>
        </w:rPr>
        <w:t>Огонь Крещения</w:t>
      </w:r>
      <w:r w:rsidRPr="001D2E6A">
        <w:rPr>
          <w:rFonts w:ascii="Times New Roman" w:hAnsi="Times New Roman" w:cs="Times New Roman"/>
          <w:i/>
          <w:iCs/>
          <w:sz w:val="24"/>
          <w:szCs w:val="24"/>
          <w:lang w:eastAsia="ru-RU"/>
        </w:rPr>
        <w:t xml:space="preserve">, насколько он иной, есть такое выражение </w:t>
      </w:r>
      <w:r w:rsidRPr="001D2E6A">
        <w:rPr>
          <w:rFonts w:ascii="Times New Roman" w:hAnsi="Times New Roman" w:cs="Times New Roman"/>
          <w:b/>
          <w:bCs/>
          <w:i/>
          <w:iCs/>
          <w:sz w:val="24"/>
          <w:szCs w:val="24"/>
          <w:lang w:eastAsia="ru-RU"/>
        </w:rPr>
        <w:t>животворящий</w:t>
      </w:r>
      <w:r w:rsidRPr="001D2E6A">
        <w:rPr>
          <w:rFonts w:ascii="Times New Roman" w:hAnsi="Times New Roman" w:cs="Times New Roman"/>
          <w:i/>
          <w:iCs/>
          <w:sz w:val="24"/>
          <w:szCs w:val="24"/>
          <w:lang w:eastAsia="ru-RU"/>
        </w:rPr>
        <w:t>, то есть он несёт состояние такого живого сопереживания действующего Огня не просто в развитии Части, наделения последующих стяжаний, а он преображающ.</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стяжаем в подготовке каждого из нас Огнём Крещения и Воскрешения каждого из нас 16-рицей реализации по подготовке, как видит Изначально Вышестоящий Отец, внутреннее наделение опытом Синтеза и Огня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b/>
          <w:i/>
          <w:iCs/>
          <w:sz w:val="24"/>
          <w:szCs w:val="24"/>
          <w:lang w:eastAsia="ru-RU"/>
        </w:rPr>
        <w:t>И входим в Крещение Изначально Вышестоящим Отцом на всю эпоху Огнём Изначально Вышестоящего Отца Синтезом каждым из нас</w:t>
      </w:r>
      <w:r w:rsidRPr="001D2E6A">
        <w:rPr>
          <w:rFonts w:ascii="Times New Roman" w:hAnsi="Times New Roman" w:cs="Times New Roman"/>
          <w:i/>
          <w:iCs/>
          <w:sz w:val="24"/>
          <w:szCs w:val="24"/>
          <w:lang w:eastAsia="ru-RU"/>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вот если почувствуете вот этот вот Огонь Крещения и Воскрешения в этом Огне, Отец перстой, то есть рукой и пальцами, прикасается к вашему лбу и возжигается не просто Посвящение, а возжигаемся выражение Я - Есмь в головном мозге</w:t>
      </w:r>
      <w:r w:rsidR="001B3CDF" w:rsidRPr="001D2E6A">
        <w:rPr>
          <w:rFonts w:ascii="Times New Roman" w:hAnsi="Times New Roman" w:cs="Times New Roman"/>
          <w:i/>
          <w:iCs/>
          <w:sz w:val="24"/>
          <w:szCs w:val="24"/>
          <w:lang w:eastAsia="ru-RU"/>
        </w:rPr>
        <w:t xml:space="preserve"> — </w:t>
      </w:r>
      <w:r w:rsidRPr="001D2E6A">
        <w:rPr>
          <w:rFonts w:ascii="Times New Roman" w:hAnsi="Times New Roman" w:cs="Times New Roman"/>
          <w:i/>
          <w:iCs/>
          <w:sz w:val="24"/>
          <w:szCs w:val="24"/>
          <w:lang w:eastAsia="ru-RU"/>
        </w:rPr>
        <w:t>это вот тот Животворящий Огонь. И вот проникаемся Огнём Крещения, воскрешаясь той степенью реализации, которой Отец наделяет нас либо действующий в подтверждении, либо перспективной в разработке каждого.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возжигаемся головным мозгом Синтезом Изначально Вышестоящего Отца. Синтезируемся с Хум Изначально Вышестоящего Отца и входим в практикование, устанавливая в Огне концентрацию нужного объёма Синтеза каждому из нас, как видит Изначально Вышестоящий Отец, с действующего минимально 4 секстиллиона Синтезов Синтезом Соль-ИВДИВО Октавы Метагалактики в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возжигаясь Изначально Вышестоящим Отцом, стяжаем реализацию цели Крещения Изначально Вышестоящего Отца каждого из нас для физической расшифровки, осознания и дееспособности тем, чем наделил нас Изначально Вышестоящий Отец.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И разгораемся, вот здесь вот вдохновляемся даденным Изначально Вышестоящим Отцом, если это так возможно сказать, перезаряжаемся, то есть входим в избыточность накала внутренним Синтезом. И, возжигаясь Изначально Вышестоящим Отцом, преображаемся Изначально Вышестоящим Отцом.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Мы, синтезируясь с Изначально Вышестоящим Отцом, стяжаем итогово Синтез Изначально Вышестоящего Отца каждому из нас и синтезу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преображаясь Изначально Вышестоящим Отцом, благодарим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Возжигаемся, возвращаемся в физическую реализацию, компактифицируем Чашу Служащего Изначально Вышестоящего Отца в теле каждого из нас, разгораясь ядром Я-Есмь в головном мозге, возжигая парадигмальность, мы потом к ней вернёмся в следующих видах действия, в каждом из нас. Вспыхиваем Синтезобразом, Телом Служащего-Владыки и возжигаемся Огненным Крещением той степени реализации Синтезом Изначально Вышестоящего Отца, которая активна, рассудительна, практична, понимаема каждым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вернувшись на физику, эманируем всё стяжённое и возожжённое каждым из нас и синтезом нас в Подразделение ИВДИВО Красноярск, в подразделение ИВДИВО участников практики и в ИВДИВО каждого.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lang w:eastAsia="ru-RU"/>
        </w:rPr>
      </w:pPr>
      <w:r w:rsidRPr="001D2E6A">
        <w:rPr>
          <w:rFonts w:ascii="Times New Roman" w:hAnsi="Times New Roman" w:cs="Times New Roman"/>
          <w:i/>
          <w:iCs/>
          <w:sz w:val="24"/>
          <w:szCs w:val="24"/>
          <w:lang w:eastAsia="ru-RU"/>
        </w:rPr>
        <w:t xml:space="preserve">И, возжигаясь Изначально Вышестоящим Отцом, выходим из практики. Аминь.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69" w:name="_Toc158289101"/>
      <w:r w:rsidRPr="001D2E6A">
        <w:rPr>
          <w:rFonts w:eastAsia="Times New Roman" w:cs="Times New Roman"/>
          <w:bCs w:val="0"/>
          <w:szCs w:val="24"/>
        </w:rPr>
        <w:t>Пояснение после практики</w:t>
      </w:r>
      <w:bookmarkEnd w:id="69"/>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немножко перестроили практику, так как буквально сейчас ребята разместили со</w:t>
      </w:r>
      <w:r w:rsidRPr="001D2E6A">
        <w:rPr>
          <w:rFonts w:ascii="Times New Roman" w:eastAsia="Times New Roman" w:hAnsi="Times New Roman" w:cs="Times New Roman"/>
          <w:sz w:val="24"/>
          <w:szCs w:val="24"/>
        </w:rPr>
        <w:lastRenderedPageBreak/>
        <w:t>общение, что на 100-м Синтезе они стяжали преображение 16-рицы ИВДИВО-развития и то, что мы раньше с вами знали: Человек, Ману, Будда, Христос, вот сейчас как раз Рождественскими стяжаниями Аватар Синтеза Кут Хуми перестроил. И мы фактически с вами сейчас стяжали, войдя в явление, где у нас сохранился Человек, потом как раз встроился на вторую позицию вместо Ману</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Теург и в вершинном выражении ушёл Иерарх и стал Христос. То есть с тем, что мы вошли скорее всего в Христа Октавы и в Христину Октавы - вот это состояние Октавной потенциализации ввело эффект того, что Христос поднялся на восьмую позицию. И он вошёл в Воскрешение, что восьмёрка фактически это тоже эффект Воскрешения, вошёл в эту реализацию всей внутренней полнотой аматичности.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8-рица, с нижней позиции?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 с девятой Человек Изначально Вышестоящего Отца до Отца Изначально Вышестоящего Отца, до 16-й они сохранились, а вот первые восемь они претерпели изменения. Ребята разместили и в Главах Подразделений, ну это Т. скинет, и я ещё вижу в нашем внутреннем чате, Виталий написал, поэтому я с вами это сразу быстро и стяжала.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Соответственно, что мы с вами ещё сделали, мы с вами тут же подсуетились, грубо говоря и вошли в выражение, когда вошли в состояние Крещения Изначально Вышестоящим Отцом, той степени реализации на которую мы внутри были устремлены. И соответственно сложили условия, когда само тело получило синтезобразную однородность результатами применения Цельных Частей по итогам Нового Рождения. </w:t>
      </w:r>
    </w:p>
    <w:p w:rsidR="001D2E6A" w:rsidRPr="001D2E6A" w:rsidRDefault="001D2E6A" w:rsidP="00481486">
      <w:pPr>
        <w:pStyle w:val="1"/>
        <w:keepNext w:val="0"/>
        <w:widowControl w:val="0"/>
        <w:suppressAutoHyphens w:val="0"/>
        <w:spacing w:before="0" w:after="0"/>
        <w:ind w:firstLine="709"/>
        <w:jc w:val="center"/>
        <w:rPr>
          <w:rFonts w:eastAsia="Times New Roman"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70" w:name="_Toc158289102"/>
      <w:r w:rsidRPr="001D2E6A">
        <w:rPr>
          <w:rFonts w:eastAsia="Times New Roman" w:cs="Times New Roman"/>
          <w:bCs w:val="0"/>
          <w:szCs w:val="24"/>
        </w:rPr>
        <w:t>Крещение Огнём Отца</w:t>
      </w:r>
      <w:bookmarkEnd w:id="70"/>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поэтому, когда мы сейчас задавали вопрос: чем вы должны возжигаться? Теперь вы можете чётко говорить о том, что вы какие-то первые месяцы можете свободно возжигаться Огнём Крещения Изначально Вышестоящим Отцом и там такая фраза, я не думала её говорить, но Отец её сказал, когда он прикоснулся к вам - вот этот Животворящий Огонь. Он дал состояние Фору минимум на 100 лет, когда этот Огонь усваивается в теле. Я помню, что, когда</w:t>
      </w:r>
      <w:r w:rsidRPr="001D2E6A">
        <w:rPr>
          <w:rFonts w:ascii="Times New Roman" w:hAnsi="Times New Roman" w:cs="Times New Roman"/>
          <w:sz w:val="24"/>
          <w:szCs w:val="24"/>
        </w:rPr>
        <w:t xml:space="preserve"> </w:t>
      </w:r>
      <w:r w:rsidRPr="001D2E6A">
        <w:rPr>
          <w:rFonts w:ascii="Times New Roman" w:eastAsia="Times New Roman" w:hAnsi="Times New Roman" w:cs="Times New Roman"/>
          <w:sz w:val="24"/>
          <w:szCs w:val="24"/>
        </w:rPr>
        <w:t>мы детей крестили, этим занимаются в принципе Владыки Синтеза - Крещением детей в Подразделении, если родители согласны. То всегда Отец говорил, что идёт состояние дара — вот что-то дарится. И Крещение идёт на какой-то длительный период времени. И вот сейчас я тоже спросила, насколько. Было сказано в практике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на состояние эпохи, но первичное состояние усвоения Огня Крещения — это минимум 100 лет. То есть 100 лет как время чего там? Экстернализации. Да? Состояния ИВДИВО. Это важно понять, что первое время пока вы не знаете, что значит Крещение Огнём Отца. Вот какой-то период месяцев прямо систематично возжигайтесь, возжигаться, возжигаться и, скорее всего, может быть даже попреображать этим Огнём Крещения те части, которые мы с вами стяжали. Потому что мы сейчас с вами сказали, что в Чаше мы возжигаемся Печатями 512 частей, спецификой по девяти видам частей от Базовых до Синтез-частей. Получается, тогда крещение получили все части. Но они получили в Чаше Крещение, когда окунулись в Огонь. И Отец прикоснулся и так как мы носители эти все части внутри в нас, и они, там не искорками, а ядрами разошлись по клеткам каждой части, по Ядру части, и тело вспыхнуло. Поэтому было чёткое ощущение, что тело живоорганизовано, оно Животворяще Синтезом.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вот, как только мы выходим из этой практики, наша особенность мы должны опираться на то, что мы в последних практиках стяжали и что мы синтезировали. Как только это встроится у вас в состояние постоянства возожжённости, тело привыкнет к этому и начнёт так жить и действовать. Когда Огонь Воскрешения будет действовать накопленным вхождением в Христа. Пока это не проявится, чем? Вашими делами. Реализация, о которой мы говорим это способность на деле показать своё физическое применение.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Насколько мы можем этим физически в реализации дойти. Поэтому активность способностей, разработанность этих способностей, она будет у вас. Где вы можете это применить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 Подразделении и в Столпе Подразделения Изначально Вышестоящего Отца. Вот такая практика.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Может быть, вы дадите какую-то обратную связь, как вам было в состоянии вхождения и </w:t>
      </w:r>
      <w:r w:rsidRPr="001D2E6A">
        <w:rPr>
          <w:rFonts w:ascii="Times New Roman" w:eastAsia="Times New Roman" w:hAnsi="Times New Roman" w:cs="Times New Roman"/>
          <w:sz w:val="24"/>
          <w:szCs w:val="24"/>
        </w:rPr>
        <w:lastRenderedPageBreak/>
        <w:t xml:space="preserve">в Чашу Служащего, и в Синтезобраз Служащего-Владыки этой 16-рицы. Может быть какой-то эффект не этого явления, так как вы более-менее к этому пристроены. А к состоянию Воскрешения и Крещения Огнём Изначально Вышестоящего Отца. Потому, что мы с ребятами входили в 62-м Синтезе в состояние Воскрешения, но не крестились Огнём. А здесь мы и Воскресились, и были наделены Крещением. И вот по телу, ну даже при всём том, что фактически как бы моё тело привычно к разным уровням Огней, а здесь оно для меня не было ровным, однотипичным, оно было выплеском вот этого нового состояния, поэтому мы назвали его Животворящим, оно несло.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Типа, как Пламённость какая-то.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Да. Оно даже не просто Пламённость несло. Оно тело включало в активацию жизни. Смысл Крещения — это, чтобы в тело вошла жизнь и в тело вошла жизнь всей концентрацией эпохальности развития Частей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тогда вопрос: насколько мы сопереживаем способность познавать мир? И мир мы познаём синтезом его 4-ричности, то, насколько мы воскрешены в нём. Понимаете? Помните выражение Христа «из праха пришедшие в прах уйдут». Вот это не про тело. Прахом в то время называли состояние мысли и ментальности, потому что мысль как фактически состояние песка. Усложнённая мысль, она похожа на песок — это прах. Поэтому, когда мы входим в Воскрешение и входим в активацию наделения Крещения, первое, на что влияет Воскрешённость и преображение — это преображение внутреннего мира осмыслением или сменой, почему мы Парадигму возжигали, сменой нашей ментальности. То есть само Крещение действует на ментальность и на ментал. Обратите внимание на то, когда вы возжигаете Ядро в головном мозге Я-Есмь, насколько эта возожжённость действует Синтезом. И вы что можете?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Хотя бы перестраивать ментальность, просить у Кут Хуми по-другому думать, просить у Отца организовываться другой смысловой нагрузкой. Вот то, что мы П. говорили, определение социумное верное, почему не дал синтезное определение, то есть не нагрузил Синтезом. И вот проблема, так скажем Человека-Служащего, когда он ещё и не Служащий, и уже не человек как раз в том, что нужно,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ну не то, что вы боитесь,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нет, вы не боитесь, вы не до конца внутри действуете тем, во что верите.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bCs/>
          <w:sz w:val="24"/>
          <w:szCs w:val="24"/>
        </w:rPr>
        <w:t>Крещение, оно даёт начало действовать, через оперирование рациональное познание того мира, в который я верю и в котором я нахожусь.</w:t>
      </w:r>
      <w:r w:rsidRPr="001D2E6A">
        <w:rPr>
          <w:rFonts w:ascii="Times New Roman" w:eastAsia="Times New Roman" w:hAnsi="Times New Roman" w:cs="Times New Roman"/>
          <w:sz w:val="24"/>
          <w:szCs w:val="24"/>
        </w:rPr>
        <w:t xml:space="preserve"> И тогда почувствуйте, как Интеллекту хорошо, когда он, скажу так «купается», он и правда купается в Свете. Находится в этом состоянии разнополярности возможностей и Света, и Огня, и Воскрешённости, чтобы уметь разновариативно применяться. Внешне ждать от себя каких-то сразу же гиперпроцессов будет глупо. Главное, чтобы оно внутри созрело. Детей обычно крестят, но в раннем возрасте, и потом состояние этого Крещения, раньше крестили Духом и водой. А сейчас мы с вами крестились в Огне и в Чаше, но не астральной. А, какой Чаше? Служащего. И вот эта Чаша Служащего, мы её так и стяжали она автоматически имеет собою уровень, доходящий до Созидания. То есть, скорее всего мы так, словом, не называли это скорее всего моя не до думка в процессе, но сейчас в расшифровке, если это Чаша Служащего Изначально Вышестоящего Отца, то эта Чаша с прямым Созиданием. И тогда вы первые синтезобразные Служащие-Владыки, которые покрестились в Огне, а Огонь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явление вида организации материи, давайте включимся в сиаматику, всё равно синтезное было Крещение, Синтезом. И тогда получается Крещение Сиаматичностью дало в тело организованность средой Огня, чтобы тело зажило этим. И вот поэтому вы чувствовали состояние живого течения Синтеза, фактически, если так можно сказать, первостяжание, то да. Вспомнить, что такое объяснение первостяжания это когда мы еще не способны этим действовать, но у нас оно есть и по мере нашей подготовки, если мы это будем собою разрабатывать, как первостяжание, мы дойдем до Совершенства, так как в выражении Служащего-Владыки мы столкнемся с Совершенством в выражении статусности. И тогда по итогам мы отрегулируем, что? Мы отрегулируем внутренние и внешние процессы, которыми будет отстраивать Интеллект в наше состояние, в том числе и мировости, и восприятия действия служения. Поэтому в принципе работа была качественная. Да? Ну а вам как? Качественная работа? Или она просто была, П.?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Качественная.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lastRenderedPageBreak/>
        <w:t>Качественная работа. Хорошо.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Тело горело.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всё-таки, горело, да? Это хороший показатель, спасибо большое. Отлично. Тогда…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А возжигаться Огнем Крещения можно всем или только нашей группе?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как же будут все возжигаться, если они там не были?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i/>
          <w:sz w:val="24"/>
          <w:szCs w:val="24"/>
        </w:rPr>
        <w:t>Из зала: Только мы?</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К счастью, только мы. Не в плане, что у них несчастье, а в том плане, что они должны попасть в состояние праздника. Если они сегодня до 12 ночи успеют войти в самостоятельное Воскрешение и попросить Отца покрестить их - Крещением Рождества. То будет хорошо. У вас еще есть время до 12, вряд ли по московскому времени, лучше по красноярскому. Поэтому, если напишете в чате, что несение состоялось и организация крещения произошла. Ребята, входим в Зеленогорске. И они сознательно войдут, то будет </w:t>
      </w:r>
      <w:r w:rsidRPr="001D2E6A">
        <w:rPr>
          <w:rFonts w:ascii="Times New Roman" w:eastAsia="Times New Roman" w:hAnsi="Times New Roman" w:cs="Times New Roman"/>
          <w:i/>
          <w:iCs/>
          <w:sz w:val="24"/>
          <w:szCs w:val="24"/>
        </w:rPr>
        <w:t>к счастью</w:t>
      </w:r>
      <w:r w:rsidRPr="001D2E6A">
        <w:rPr>
          <w:rFonts w:ascii="Times New Roman" w:eastAsia="Times New Roman" w:hAnsi="Times New Roman" w:cs="Times New Roman"/>
          <w:sz w:val="24"/>
          <w:szCs w:val="24"/>
        </w:rPr>
        <w:t xml:space="preserve"> и для них. Если нет, то уж не судьба.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Но вообще знаете в чем такая штукенция, в чем проблематика. Крещение в самостоятельности невозможно, должен тот, кто физически введет, в данном случае выступает Владыка Синтеза. Я поэтому и сказала, что, скорее всего это будет невозможно. Пусть они попробуют, но это будет воскрешенное Крещение, а не Крещение в прямом выражении Чашей Синтеза Изначально Вышестоящего Отца. А это разные вещи. Да?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Потому что должен быть тот, кто сконцентрирует хотя при всем при том, вы телами к Отцу подходили сами, если чувствовали прикосновение. Кстати, у меня был взгляд, я рядом просто с Отцом стояла и кого-то из вас одного видела, вы стояли в Чаше, и рука Отца была, наверное, один фаланг пальца ваша голова. Это как раз состояние, когда Крещение идет на тело Служащего, которое растет вот как раз в 30-м архетипе. Это как раз мы сегодня говорили, когда от Метагалактики Фа от первого архетипа мы переходим до 30 архетипа. И это только при Крещении, потом, когда тело скомпактифицировало Чашу и встало напротив, мы выровнялись, там уже пропорции были, скорее всего выровнены с телом Изначально Вышестоящего Отца. Но пока идет первичное Крещение, то прикосновение руки было, когда рука вровень с телом. Это как раз состояние внутренней, я не могу сказать неразвитости, а когда фактически Отец 30-м архетипом дает то, что мы потом объёмом будем разрабатывать минимум 100 лет, то есть за 100 лет тело Служащего должно вырасти.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тогда и вопрос к Красноярску: как мы занимаемся Телом Служащего, которое растёт экстернализацией как раз ИВДИВО в физическом выражении вовне? Вот П. рвет всех нас на части, что нам нужно делать в состоянии социальной реализации. А состояние социальной реализации наше с вами, в хорошем смысле слова я тебя поддерживаю в этом плане — это реализация Служащего вовне Телом. Понимаете? Служащего, вовне, Телом. То есть, когда мы спокойно, ядро нас будет узнавать по телу Служащего физически, на это, кстати, влияет 5-рица внутреннего мира. Помните? Когда состояние физического, тонкого, метагалактического, синтезного, приходит к пятому миру</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учительскому каждому из нас. И вот наша следующая с вами задача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Интеллект настроить на 5-тивидовую мировость внутренней организации, где четыре вида Философии Синтеза в каждом из нас раскроются потенциалом. И тело Служащего, теперь уже с реализацией каждого из нас сложится Синтезом на </w:t>
      </w:r>
      <w:r w:rsidRPr="001D2E6A">
        <w:rPr>
          <w:rFonts w:ascii="Times New Roman" w:eastAsia="Times New Roman" w:hAnsi="Times New Roman" w:cs="Times New Roman"/>
          <w:i/>
          <w:iCs/>
          <w:sz w:val="24"/>
          <w:szCs w:val="24"/>
        </w:rPr>
        <w:t>делание</w:t>
      </w:r>
      <w:r w:rsidRPr="001D2E6A">
        <w:rPr>
          <w:rFonts w:ascii="Times New Roman" w:eastAsia="Times New Roman" w:hAnsi="Times New Roman" w:cs="Times New Roman"/>
          <w:sz w:val="24"/>
          <w:szCs w:val="24"/>
        </w:rPr>
        <w:t xml:space="preserve"> этого Синтеза, то есть мы делаем Синтез телесной организацией видов философскости и тех миров, в которых мы живем.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Зачем нам нужны Крещения? Крещения помогает Огнём Изначально Вышестоящего Отца. Я вот так скажу языком Главы ИВДИВО проходить в те явления по видам организации материи и вступать в координацию с Аватарами Синтеза, где не всегда мы это можем делать качеством нашего служения Частями. И тут вопрос возожженного Крещения, как грубо говоря Знака Изначально Вышестоящего Отца на нашем теле, помогает нам это достичь. И тут вопрос одной такой специфики: помните был ответ Кут Хуми когда-то, что мы выходим в разные степени архетипов и взаимодействия с Аватарами Синтеза и нас Владыка по служению переводит, так же? И тут вопрос: Должностно - полномочный перевод Огнём Служения или Огонь Крещения, который подтверждает телом Служащего рост Служащего-Владыки минимальной фиксацией 30-архетипичного действия. И как бы мы ни выпадали из Света 30-го Архетипа Изначально </w:t>
      </w:r>
      <w:r w:rsidRPr="001D2E6A">
        <w:rPr>
          <w:rFonts w:ascii="Times New Roman" w:eastAsia="Times New Roman" w:hAnsi="Times New Roman" w:cs="Times New Roman"/>
          <w:sz w:val="24"/>
          <w:szCs w:val="24"/>
        </w:rPr>
        <w:lastRenderedPageBreak/>
        <w:t xml:space="preserve">Вышестоящего Отца Синтезом, в какие бы разно-человеческие проявления, пока растим три вида тел в 16-м Архетипе или пока растим три вида тел в восьмом архетипе, где мы остановились. Пока мы это не пройдем, состояние Печати Крещения Изначально Вышестоящего Отца нас организовывает на контакт работы с Аватарами Синтеза. Чем? Преемственностью.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тут, кстати, мы могли подтвердить Крещением преемственность после Отца. То есть мы идем за Отцом, и Крещение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преемственность Огнем. Вот тоже вариант объяснения. Соответственно, поэтому возжигайтесь, активируйтесь, не смущайтесь этого явления и просто отслеживайте, входя в ночную подготовку, насколько этот Огонь внутренне организует, поддерживая в вас уровень уже не Человека, а Служащего-Владыки физически собою.</w:t>
      </w:r>
    </w:p>
    <w:p w:rsidR="001D2E6A" w:rsidRPr="001D2E6A" w:rsidRDefault="001D2E6A" w:rsidP="00481486">
      <w:pPr>
        <w:pStyle w:val="1"/>
        <w:keepNext w:val="0"/>
        <w:widowControl w:val="0"/>
        <w:suppressAutoHyphens w:val="0"/>
        <w:spacing w:before="0" w:after="0"/>
        <w:ind w:firstLine="709"/>
        <w:jc w:val="center"/>
        <w:rPr>
          <w:rFonts w:eastAsia="Times New Roman" w:cs="Times New Roman"/>
          <w:bCs w:val="0"/>
          <w:szCs w:val="24"/>
        </w:rPr>
      </w:pPr>
    </w:p>
    <w:p w:rsidR="00481486"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71" w:name="_Toc158289103"/>
      <w:r w:rsidRPr="001D2E6A">
        <w:rPr>
          <w:rFonts w:eastAsia="Times New Roman" w:cs="Times New Roman"/>
          <w:bCs w:val="0"/>
          <w:szCs w:val="24"/>
        </w:rPr>
        <w:t>Иерархизация лично-ориентированного синтеза формирует Служащего</w:t>
      </w:r>
      <w:bookmarkEnd w:id="71"/>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Что мы сейчас пойдем делать? Мы будем сейчас, мы вчера Интеллект с вами стяжали, да? Мы концентрируемся сейчас на Интеллект Изначально Вышестоящего Отца, как на Часть, и Интеллект будем вводить в 5-рицу вида внутреннего мира каждого из нас в организации четырех состояний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Огня, Духа, Света, Энергии и возжигании пятой цельности всей той философскости, которой может Интеллект Светом насинтезировать собою. То есть практика построена на синтезировании активации Интеллекта и видов философскости каждым из нас. Соответственно в этой же практике мы с вами стяжаем 5 видов Философии: Философия Учения Синтеза, Философия Энциклопедическая, Философия Парадигмальная и Философия цельная, как общее выражение Философии Синтеза, которое стяжали вчера. Для того, чтобы 5-рица видов внутренней организации жизни сложилась на Синтез.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еще вот мы вчера говорили с вами и сегодня первый раз зафиксировали такое явление, что лично-ориентированный синтез формирует Служащего в каждом из нас. Это была тема вчерашнего дня, но я вам немножко ее не полностью сказала, как могла физически её организовать или заполнить, но она в прямом выражении звучит следующим образом. На это Кут Хуми обращал внимание, где Служение и Созидание начинается именно с этой осознанности.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bCs/>
          <w:sz w:val="24"/>
          <w:szCs w:val="24"/>
        </w:rPr>
        <w:t>Первое: иерархическая разработка и организация материи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то, с чего начинается Служащий Изначально Вышестоящего Отца. Вот эту тематику Кут Хуми давал с Ставрополе, я её взяла из Ставрополя 2021 год это был. Но, чтобы вы не искали она звучит следующим образом, что Служащий начинается с явления трех выражений: первое - разработка иерархичности и организация материи, на которую Служащий сконцентрирован. В данном случае, мы сейчас с вами сконцентрировали Служащего и минимум 30-архетипично это та организация материи, на которую мы иерархически выходим.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bCs/>
          <w:sz w:val="24"/>
          <w:szCs w:val="24"/>
        </w:rPr>
        <w:t>Второе явление — это личная организация Синтеза</w:t>
      </w:r>
      <w:r w:rsidRPr="001D2E6A">
        <w:rPr>
          <w:rFonts w:ascii="Times New Roman" w:eastAsia="Times New Roman" w:hAnsi="Times New Roman" w:cs="Times New Roman"/>
          <w:sz w:val="24"/>
          <w:szCs w:val="24"/>
        </w:rPr>
        <w:t>, когда на нас фиксируется Большой Космос Синтезом Ядер Синтеза. И Служащий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носитель лично-ориентированного Синтеза в том Ядре Синтеза парадигмальных или трех видов ядер Синтеза Отцовского, Кут Хуми или Синтеза каждого из нас, на что мы отстроены. То есть задача Служащего — это разработать Ядра Синтеза, которые бы настраивали нас на лично-ориентированный Синтез.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вот смотрите, в чем будет основа Созидания? В том, что Созидание будет выплескиваться из тех лично-ориентированных Ядер Синтеза, которые вы воспитали собой с Аватарами Синтеза, то есть в этом же пункте включена фактическая организация ведения Аватаров Синтеза вами. Это может раскрываться двумя Ядрами Синтеза: Ядром 129-м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Ядром Изначально Вышестоящего Аватара Синтеза Кут Хуми, Ядром 128-м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Ядром Синтеза Синтеза в каждом из нас. Потому что ядром 128-м мы выходим на организацию действия с Аватарами Синтеза и Служащему. Но я скажу слово, крайне важно,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ему необходимо воспитать в себе как иерархическую разработку организации материи 30-ти, 49-ти, 50-ти, 51-архетипично ракурсом всего ИВДИВО. И воспитать в себе личную организованность и ориентированность на Большой Космос. Чтобы внутри Созидание понимало, а куда же оно будет направлено. То есть оно всегда направлено на организацию Синтеза Архетипов в Большом Космосе.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w:t>
      </w:r>
      <w:r w:rsidRPr="001D2E6A">
        <w:rPr>
          <w:rFonts w:ascii="Times New Roman" w:eastAsia="Times New Roman" w:hAnsi="Times New Roman" w:cs="Times New Roman"/>
          <w:b/>
          <w:bCs/>
          <w:sz w:val="24"/>
          <w:szCs w:val="24"/>
        </w:rPr>
        <w:t>третье — это разработка 4-рицы внутренней организации Философии</w:t>
      </w:r>
      <w:r w:rsidRPr="001D2E6A">
        <w:rPr>
          <w:rFonts w:ascii="Times New Roman" w:eastAsia="Times New Roman" w:hAnsi="Times New Roman" w:cs="Times New Roman"/>
          <w:sz w:val="24"/>
          <w:szCs w:val="24"/>
        </w:rPr>
        <w:t xml:space="preserve">, о которой мы вчера с вами говорили — это внутреннее выражение четырёх миров, внутренний Космизм, внутренняя Вселенскость и внутренняя Метагалактичность. Вот, в Ставропольском Синтезе </w:t>
      </w:r>
      <w:r w:rsidRPr="001D2E6A">
        <w:rPr>
          <w:rFonts w:ascii="Times New Roman" w:eastAsia="Times New Roman" w:hAnsi="Times New Roman" w:cs="Times New Roman"/>
          <w:sz w:val="24"/>
          <w:szCs w:val="24"/>
        </w:rPr>
        <w:lastRenderedPageBreak/>
        <w:t>Аватара Синтеза Кут Хуми на 30-м Синтезе говорил о том, что Синтез этих трёх явлений позволяет делать Служащего тем, кем он должен быть по принципу определения Изначально Вышестоящего Отца.</w:t>
      </w:r>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eastAsia="Times New Roman" w:cs="Times New Roman"/>
          <w:bCs w:val="0"/>
          <w:szCs w:val="24"/>
        </w:rPr>
      </w:pPr>
      <w:bookmarkStart w:id="72" w:name="_Toc158289104"/>
      <w:r w:rsidRPr="001D2E6A">
        <w:rPr>
          <w:rFonts w:eastAsia="Times New Roman" w:cs="Times New Roman"/>
          <w:bCs w:val="0"/>
          <w:szCs w:val="24"/>
        </w:rPr>
        <w:t xml:space="preserve">Служащий ловит гребень волны пика Синтеза и начинает </w:t>
      </w:r>
      <w:r w:rsidR="001D2E6A" w:rsidRPr="001D2E6A">
        <w:rPr>
          <w:rFonts w:eastAsia="Times New Roman" w:cs="Times New Roman"/>
          <w:bCs w:val="0"/>
          <w:szCs w:val="24"/>
        </w:rPr>
        <w:br/>
      </w:r>
      <w:r w:rsidRPr="001D2E6A">
        <w:rPr>
          <w:rFonts w:eastAsia="Times New Roman" w:cs="Times New Roman"/>
          <w:bCs w:val="0"/>
          <w:szCs w:val="24"/>
        </w:rPr>
        <w:t>его физически обрабатывать</w:t>
      </w:r>
      <w:bookmarkEnd w:id="72"/>
      <w:r w:rsidR="001D2E6A" w:rsidRPr="001D2E6A">
        <w:rPr>
          <w:rFonts w:eastAsia="Times New Roman" w:cs="Times New Roman"/>
          <w:bCs w:val="0"/>
          <w:szCs w:val="24"/>
        </w:rPr>
        <w:t xml:space="preserve"> </w:t>
      </w:r>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sz w:val="24"/>
          <w:szCs w:val="24"/>
        </w:rPr>
      </w:pPr>
    </w:p>
    <w:p w:rsidR="00481486"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из этого, наверное, следует сделать такой вывод для вас, если вы скорее всего, слышите это первый раз, а прошло уже два, наверное, три года так как уже 24-й год, что, если вы собираете тезаурус вам было бы неплохо посмотреть на развитие разных видов Синтеза курса Служащего, которые прошли вторым курсом по всему ИВДИВО. Так как эти ядра Синтеза новые и Части там, да, конечно, там какие-то проходили третьим, четвёртым, вторым курсом Синтеза. Но они дают совсем другой контекст Служения и Созидания обновлением этого Синтеза. И вы тогда начинаете привносить в Подразделение какую-то тематику, которая вам важна.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Единственное, что возникнет проблема, если вы будете этот Синтез искать, в наборе его физически нет на сайте. Там только краткое содержание, и по-моему, если не ошибаюсь, практики. Мне просто по знакомству скинули, кстати то, чем страдаете вы. Просто 16 файлов разного разброска кусков текста состоянием набора разных людей. Я когда выискивала эту информацию, у меня было вот такое состояние, когда я читаю и разные фрагменты в разных Огнях. Они между собой вообще не синхронизированы, а Синтез прошёл в 21-м году. И там в одном из фрагментов, по-моему, это был первый день начало, первая или вторая часть. Там один из фрагментов, вот как раз Владыка давал это явление. Поэтому, когда вы будете искать, посмотрите и вот все вторые курсы с 2021-го года, которые обновились Синтезом ядер, чтобы вы напитались состоянием вариаций смотрения на Служащего, если вам мало того, что мы говорим на этом курсе. Это будет хорошо, если будет организация тезауруса, для того чтобы вы повысили масштабность компактификацией Созидания, которым вы работаете. Вот это хорошее слово, когда мы масштабируем Созидание, которым работаем.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когда мы проходим Части, то фактически тогда получается внутренний мир Созидания он масштабируется и Интеллект растёт тем, что он оперирует внутри. Вот этими хотя бы, тремя явлениями. И там Кут Хуми говорил, что мы как Служащие не видим этой тенденции, а значит мы просто Созидание направляем не на то порученное дело, которое должно у нас физически протекать. Поэтому вот обратите внимание, отправляю вас в Ставрополь.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Что ещё там было сказано, как важный момент, что Служащий сегодня разрабатывается словом,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и мы вчера с вами его говорили,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со всем</w:t>
      </w:r>
      <w:r w:rsidRPr="001D2E6A">
        <w:rPr>
          <w:rFonts w:ascii="Times New Roman" w:eastAsia="Times New Roman" w:hAnsi="Times New Roman" w:cs="Times New Roman"/>
          <w:sz w:val="24"/>
          <w:szCs w:val="24"/>
        </w:rPr>
        <w:t>. И вот со всем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когда вы </w:t>
      </w:r>
      <w:r w:rsidRPr="001D2E6A">
        <w:rPr>
          <w:rFonts w:ascii="Times New Roman" w:eastAsia="Times New Roman" w:hAnsi="Times New Roman" w:cs="Times New Roman"/>
          <w:b/>
          <w:sz w:val="24"/>
          <w:szCs w:val="24"/>
        </w:rPr>
        <w:t>со всеми</w:t>
      </w:r>
      <w:r w:rsidRPr="001D2E6A">
        <w:rPr>
          <w:rFonts w:ascii="Times New Roman" w:eastAsia="Times New Roman" w:hAnsi="Times New Roman" w:cs="Times New Roman"/>
          <w:sz w:val="24"/>
          <w:szCs w:val="24"/>
        </w:rPr>
        <w:t xml:space="preserve">. И вот со всеми наступает реализация. Мы со всеми в выражении Части или Частей Изначально Вышестоящего Отца. И какую реализацию мы проходим? То есть, что значит реализация, то, что мы сейчас с вами стяжали: от Человека до Отца Изначально Вышестоящего Отца. И когда мы начинаем служить в Подразделении своей Должностью. Мы даже когда-то с вами, больше с четвёртым курсом тренировались, когда в Должностную Полномочность мы входили в какой-то степени явления. Даже вчера, по-моему, мы с вами проверялись на курсе четвёртом, помните, когда мы входили в Иерарха степенью явления такого-то Синтеза. И вот тогда получается, может быть там другие Владыки Синтеза тоже эту 16-рицу активировали вчерашним явлением праздника Огня Самадхи. Но, если сегодня Кут Хуми даёт эту организацию, значит получается, что спецификой действия 16-рицы реализации мы в чём-то устоялись или застоялись. И в служении для применения интеллектуальной такой организованности дела с Отцом, необходимо другое веяние.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eastAsia="Times New Roman" w:hAnsi="Times New Roman" w:cs="Times New Roman"/>
          <w:sz w:val="24"/>
          <w:szCs w:val="24"/>
        </w:rPr>
        <w:t>И вот тогда Служащий он как бы ловит этот гребень волны пика Синтеза и начинает его физически что? Обрабатывать. Даже не применять, а обрабатывать. Обрабатываем что? Объёмы тех знаний и информации, которые мы получаем. И тогда мы её начинаем созидать и физически действовать ею. Вот тогда вопрос не к П., а вопрос к вам ко всем: насколько услышанные знания и информацию Синтеза вы начинаете применять Созиданием в Подразделении? Вот сейчас, например там мы сказали, что это было сказано на таком-то Синтезе и вы там должны проработать</w:t>
      </w:r>
      <w:r w:rsidRPr="001D2E6A">
        <w:rPr>
          <w:rFonts w:ascii="Times New Roman" w:hAnsi="Times New Roman" w:cs="Times New Roman"/>
          <w:sz w:val="24"/>
          <w:szCs w:val="24"/>
        </w:rPr>
        <w:t xml:space="preserve"> такой-то курс Синтеза. Но это внешнее наставление. А здесь вопрос внутреннего </w:t>
      </w:r>
      <w:r w:rsidRPr="001D2E6A">
        <w:rPr>
          <w:rFonts w:ascii="Times New Roman" w:hAnsi="Times New Roman" w:cs="Times New Roman"/>
          <w:sz w:val="24"/>
          <w:szCs w:val="24"/>
        </w:rPr>
        <w:lastRenderedPageBreak/>
        <w:t xml:space="preserve">наития, когда вы в это идёте. И вот какой бы вы там в Подразделении ни вели Синтезом, само состояние Служащего предполагает следование или организованного состояния 5-ричного вида внутренней организации жизни, на который вы выходите как этап следующей физичности. </w:t>
      </w:r>
    </w:p>
    <w:p w:rsidR="001D2E6A" w:rsidRPr="001D2E6A" w:rsidRDefault="001D2E6A" w:rsidP="00481486">
      <w:pPr>
        <w:pStyle w:val="1"/>
        <w:keepNext w:val="0"/>
        <w:widowControl w:val="0"/>
        <w:suppressAutoHyphens w:val="0"/>
        <w:spacing w:before="0" w:after="0"/>
        <w:ind w:firstLine="709"/>
        <w:jc w:val="center"/>
        <w:rPr>
          <w:rFonts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szCs w:val="24"/>
        </w:rPr>
      </w:pPr>
      <w:bookmarkStart w:id="73" w:name="_Toc158289105"/>
      <w:r w:rsidRPr="001D2E6A">
        <w:rPr>
          <w:rFonts w:cs="Times New Roman"/>
          <w:bCs w:val="0"/>
          <w:szCs w:val="24"/>
        </w:rPr>
        <w:t>Служащий включается в дело поручением</w:t>
      </w:r>
      <w:bookmarkEnd w:id="73"/>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Фактически мы вчера эту с вами физичность заложили, когда в Новом Рождении из явления базовых и цельных Частей стяжали 512 Частей физическим явлением по первым выражениям Ля-ИВДИВО, да, Ля-ИВДИВО Октавы Метагалактики Синтезом. И вот как только мы начинаем включаться в состояние 512-рицы 31-го Архетипа Созиданием масштабности новым выражением Служения уже настройки на Трансвизора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начинает в течение месяца вас туда тянуть. Потому что тогда уже в следующем выражении Нового Рождения 31-м Архетипом мы делаем компактификацию Синтеза за месяц 30-м Синтезом и в 31-й Архетип входим на основании 512 Частей, которые заранее сфокусировали 13-м Синтезом.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Служащий включается в это дело поручением. Кем, чем? Он не просто отслеживает там маячки, смотрит насколько погружённость характеризуется качеством служения. А Интуиция считывает тезисы, как формирование Синтеза Изначально Вышестоящего Отца. И есть чем понимать Синтез Изначально Вышестоящего Отца Созиданием в служении.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сейчас опять то, что мы сказали, оно важно, оно правильное. Но требуется состояние сопереживания этому явлению, чтобы применить. Соответственно тогда, вот попробуйте отследить насколько Источники Созидания включены в процесс физического опыта Синтезом. То есть вы что-то делаете, делаете, делаете, и там</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раз, сверяетесь: была ли такая рекомендация, давно ли я её исполнял, давно ли я её возжигал? Насколько это делает команда, с которой я восхожу? То есть грубо говоря степень ответственности вот в этой масштабности, в которой погружены не только вы, но ещё и единицы вместе с вами. И, наверное, может быть так зная какую-то вашу специфику, попробуйте отстроиться на такое явление: когда вы погружаетесь и вы не просто отдаёте информацию по принципу, знаете, что ещё есть? Вот эту информацию вот так отдавать нельзя. Там типа, а знаете ещё есть такое, давайте входите. Вам должно быть </w:t>
      </w:r>
      <w:r w:rsidRPr="001D2E6A">
        <w:rPr>
          <w:rFonts w:ascii="Times New Roman" w:hAnsi="Times New Roman" w:cs="Times New Roman"/>
          <w:i/>
          <w:iCs/>
          <w:sz w:val="24"/>
          <w:szCs w:val="24"/>
        </w:rPr>
        <w:t>дело</w:t>
      </w:r>
      <w:r w:rsidRPr="001D2E6A">
        <w:rPr>
          <w:rFonts w:ascii="Times New Roman" w:hAnsi="Times New Roman" w:cs="Times New Roman"/>
          <w:sz w:val="24"/>
          <w:szCs w:val="24"/>
        </w:rPr>
        <w:t xml:space="preserve"> до каждого, кто слышит или, кто присутствует на Совете или на занятии, той практической Организацией, которую вы ведёте. Это слышится в голосе как в более высоком следующем концентрированном объеме Синтеза, который вы говорите или передаёте, то есть это слышится внутри вас. То есть, наверное, может быть, проще скажу: вам должно быть дело до тех, с кем вы внутри восходите у Изначально Вышестоящего Отца. И вот эта тройная позиционность: иерархизация, лично-ориентированный синтез и концентрация отстроенности в 1024-ричности действия Ядрами Синтеза как раз включает нас в процесс, когда нам есть дело до других восходящих вместе с нами.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Соответственно сейчас надо Интеллект настроить на телесное сканирование Синтеза 5-рицы внутреннего мира, чтобы этот внутренний процесс пяти видов философий заработал и вам было дело до этого состояния. То есть это нужно поменять стиль отношения друг с другом в Служении. П., слышишь, это воспитание. То есть попробовать послушать себя, как вы говорите. Не так, а вот это в ИВДИВО есть. А вам должно быть дело, чтобы другой понял это состояние, может быть даже переспрашивать: «Вам это понятно?» Если не понятно, то объяснять. Я сейчас пониманию, что наставлениями занимаюсь, но понимаете, если вы это не услышите, вы этим не поменяетесь. Аватары, может быть, вам это и говорят, но, если вы внутри не перестроитесь на это состояние, вы опять пойдёте дальше. И скажете: «У меня ничего не получается» только потому, что не отдаёте другим в исполнении и не ловите состояние.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Соответственно, тогда задача в этой практике: уловить внутренне поиск состояния Интеллектом или интеллектуального действия всей телесностью Служащего-Владыки, который идёт накоплением Синтеза и Света Изначально Вышестоящего Отца этой 5-рицей видов Философий и внутреннего мира Философии. И попробуем посмотреть, что будет в каждом из нас.</w:t>
      </w:r>
    </w:p>
    <w:p w:rsidR="001D2E6A" w:rsidRPr="001D2E6A" w:rsidRDefault="001D2E6A">
      <w:pPr>
        <w:spacing w:after="0" w:line="240" w:lineRule="auto"/>
        <w:rPr>
          <w:rFonts w:ascii="Times New Roman" w:hAnsi="Times New Roman" w:cs="Times New Roman"/>
          <w:b/>
          <w:sz w:val="24"/>
          <w:szCs w:val="24"/>
        </w:rPr>
      </w:pPr>
      <w:r w:rsidRPr="001D2E6A">
        <w:rPr>
          <w:rFonts w:ascii="Times New Roman" w:hAnsi="Times New Roman" w:cs="Times New Roman"/>
          <w:b/>
          <w:sz w:val="24"/>
          <w:szCs w:val="24"/>
        </w:rPr>
        <w:br w:type="page"/>
      </w:r>
    </w:p>
    <w:p w:rsidR="00E155FF" w:rsidRPr="009166E3" w:rsidRDefault="009166E3" w:rsidP="009166E3">
      <w:pPr>
        <w:pStyle w:val="1"/>
        <w:jc w:val="center"/>
        <w:rPr>
          <w:rFonts w:cs="Times New Roman"/>
          <w:szCs w:val="24"/>
        </w:rPr>
      </w:pPr>
      <w:bookmarkStart w:id="74" w:name="_Toc158289106"/>
      <w:r w:rsidRPr="009166E3">
        <w:rPr>
          <w:rFonts w:cs="Times New Roman"/>
          <w:szCs w:val="24"/>
        </w:rPr>
        <w:lastRenderedPageBreak/>
        <w:t>Практика № 6</w:t>
      </w:r>
      <w:r w:rsidR="00E155FF" w:rsidRPr="009166E3">
        <w:rPr>
          <w:rFonts w:cs="Times New Roman"/>
          <w:szCs w:val="24"/>
        </w:rPr>
        <w:t xml:space="preserve"> </w:t>
      </w:r>
      <w:r>
        <w:rPr>
          <w:rFonts w:cs="Times New Roman"/>
          <w:szCs w:val="24"/>
        </w:rPr>
        <w:br/>
      </w:r>
      <w:r w:rsidR="00E155FF" w:rsidRPr="009166E3">
        <w:rPr>
          <w:rFonts w:cs="Times New Roman"/>
          <w:bCs w:val="0"/>
          <w:szCs w:val="24"/>
        </w:rPr>
        <w:t xml:space="preserve">Стяжание </w:t>
      </w:r>
      <w:r w:rsidR="00E155FF" w:rsidRPr="009166E3">
        <w:rPr>
          <w:rFonts w:cs="Times New Roman"/>
          <w:szCs w:val="24"/>
        </w:rPr>
        <w:t xml:space="preserve">5-ричную внутреннюю организацию 4-ричностью мирово́ в сопряжении с Синтезом слияния с внутренним миром и внутренней организацией видами организации материи Соль-ИВДИВО Октавы Метагалактики, внутренним миром Изначально Вышестоящего Отца, наделением внутренней Философией Изначально Вышестоящего Отца, внутренней Парадигмальностью Изначально Вышестоящего Отца, внутренней Энциклопедичностью Изначально Вышестоящего Отца и внутренним </w:t>
      </w:r>
      <w:r w:rsidR="001D2E6A" w:rsidRPr="009166E3">
        <w:rPr>
          <w:rFonts w:cs="Times New Roman"/>
          <w:szCs w:val="24"/>
        </w:rPr>
        <w:br/>
      </w:r>
      <w:r w:rsidR="00E155FF" w:rsidRPr="009166E3">
        <w:rPr>
          <w:rFonts w:cs="Times New Roman"/>
          <w:szCs w:val="24"/>
        </w:rPr>
        <w:t>Учением Синтеза Изначально Вышестоящего Отца</w:t>
      </w:r>
      <w:bookmarkEnd w:id="74"/>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Тогда мы возжигаемся вновь всем Синтезом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Синтезируясь с Изначально Вышестоящим Аватаром Синтеза Кут Хуми, возжигаем Синтез-Философию, как способность познавать Мудрость Изначально Вышестоящего Отца собою. Переходим, развёртываемся в зале Изначально Вышестоящего Дома Изначально Вышестоящего Отца 4 секстиллиона 722 квинтиллиона 366 квадриллионов 482 триллиона 869 миллиардов 645 миллионов 213 тысяч 632 истинная ивдиво-реальность Соль-ИВДИВО Октавы Метагалактики.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Хум Изначально Вышестоящего Аватара Синтеза Кут Хуми, возжигаемся Воскрешением каждого из нас и синтеза нас 16-ричной степенью реализации Изначально Вышестоящего Отца собою Синтезом тела Синтезобраза Служащего-Владыки. Возжигая ядро, Я-Есмь с Парадигмальным Синтезом концентрации Синтеза в головном мозге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синхронизируемся, возжигаясь с Изначально Вышестоящим Аватаром Синтеза Кут Хуми, Синтез Синтезом Изначально Вышестоящего Отца и заполняемся Синтезом Аватара Синтеза Кут Хуми телом Ипостаси 30-го Синтеза Изначально Вышестоящего Отца, возжигаемся всем собою Изначально Вышестоящим Аватаром Синтеза Кут Хуми. И разгораясь, горим, развёртывая, погружая телесно тело в Синтез Изначально Вышестоящего Аватара Синтеза Кут Хуми однородностью, прося преобразить каждого из нас и синтез нас организованностью стяжания Синтеза Изначально Вышестоящего Отца 5-рицей внутренней организации 4-ричности выражения миров в синтезе внутреннего мира Философией Изначально Вышестоящего Отца каждым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синтезируемся с Изначально Вышестоящим Аватаром Синтеза Кут Хуми, возжигаемся Огне-Духо-Свето-Энерго-потенциальным Синтезом внутренней организации, внутреннего мира Служащего Изначально Вышестоящего Отца Соль-ИВДИВО Октавы Метагалактики Синтезом Изначально Вышестоящего Отца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Изначально Вышестоящим Аватаром Синтеза Кут Хуми Аватарессой Синтеза Фаинь, стяжаем два Синтез Синтеза Изначально Вышестоящего Отца и два Синтеза Праполномочий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Аватаром Синтеза Кут Хуми, входим в организацию каждым из нас 4-ричной организованности внутреннего мира Служащего-Владыки 30-ым архетипом ИВДИВО Соль-ИВДИВО Октавы Метагалактики. Стяжая Синтез и Огонь Света синтезом 4-ричной организованности внутренней Метагалактичности, внутреннего Космизма, внутренней Вселенскости, внутренней Метагалактичности каждого из нас на первой позиции внутренней Мировости, на четвёртой внутренней Метагалактичности Синтезом.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Аватаром Синтеза Кут Хуми, Аватарессой Синтеза Фаинь, возжигаемся 30-архетипично цельно собою. И возжигаем Интеллект Частью Интеллекта Изначально Вышестоящего Отца каждым и нас. И возжигаем Интеллект синтезом Цельных Частей 4-х секстиллионов Синтеза истинных ивдиво-реальностей, объёмом 30-го архетипа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вот почувствуйте такое состояние, мы ещё не вошли в состояние объёма или охвата, но в зале на ваше тело от Аватара Синтеза Кут Хуми, сопереживается или чувствуется сонастроенность вот этой вот 4-ричности внутреннего мира 30-го архетипа ИВДИВО, когда Интеллект включается в 4-секстиллионный объём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lastRenderedPageBreak/>
        <w:t>Вот почувствуйте, насколько он легко готов сейчас расшириться в объёме на 4 секстиллиона, и обхватить четыре мира собою. Но пока мы в зале у Кут Хуми, Владыка даёт нам только пристройку к этому явлению.</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Мы синтезируемся с Изначально Вышестоящим Отцом и синтезируясь, переходим 4 секстиллиона 722 квинтиллиона 366 квадриллионов 482 триллиона 869 миллиардов 645 миллионов 213 тысяч 697-я истинная ивдиво-реальность.</w:t>
      </w:r>
      <w:r w:rsidR="00481486" w:rsidRPr="001D2E6A">
        <w:rPr>
          <w:rFonts w:ascii="Times New Roman" w:hAnsi="Times New Roman" w:cs="Times New Roman"/>
          <w:i/>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bCs/>
          <w:i/>
          <w:sz w:val="24"/>
          <w:szCs w:val="24"/>
        </w:rPr>
      </w:pPr>
      <w:r w:rsidRPr="001D2E6A">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И просим Изначально Вышестоящего Отца </w:t>
      </w:r>
      <w:r w:rsidRPr="001D2E6A">
        <w:rPr>
          <w:rFonts w:ascii="Times New Roman" w:hAnsi="Times New Roman" w:cs="Times New Roman"/>
          <w:b/>
          <w:bCs/>
          <w:i/>
          <w:sz w:val="24"/>
          <w:szCs w:val="24"/>
        </w:rPr>
        <w:t>развернуть 5-ричную внутреннюю организацию каждого из нас 4-ричностью мирово́ в сопряжении с Синтезом слияния с внутренним миром и внутренней организацией видами организации материи Соль-ИВДИВО Октавы Метагалактики каждого из нас внутренним миром Изначально Вышестоящего Отца, развернув и наделив нас внутренней Философией Изначально Вышестоящего Отца, внутренней Парадигмальностью Изначально Вышестоящего Отца, внутренней Энциклопедичностью Изначально Вышестоящего Отца и внутренним Учением Синтеза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Отцом, вспыхиваем Частью, ранее стяжённой, Интеллектом Отец-Человек-Субъекта Изначально Вышестоящего Отца Синтезом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Отцом, стяжаем в тонко-внутреннюю организацию реализации тонкости 512-ти Частей Изначально Вышестоящего Отца Синтез в координации работы Интеллекта Синтезом Тонкого выражения Космизма применением и развёртыванием реализации тонких, утончённых условий 64-х видов материи Изначально Вышестоящего Отца разработанностью Интеллекта Изначально Вышестоящего Отца каждым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Возжигаясь Изначально Вышестоящим Отцом, напитываемся утончённостью внутренней реализации тонкости 512-ти Частей тонкостью Космизма внутреннего каждым из нас. Синтезируясь с Изначально Вышестоящим Отцом, вспыхиваем Синтезом утончённости 64-х видов материи. Стремимся не просто понять как это, а организоваться, дееспособить, включиться, встроиться в Синтез, прожить его ту утончённость тонкого Космизма.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просим развернуть, стяжая у Изначально Вышестоящего Отца, Тонкую Метагалактичность Синтезом архетипического действия каждым из нас и синтезом нас. И возжигаясь Изначально Вышестоящим Отцом, проникаемся тонкостью внутренней организации Тонким миром Изначально Вышестоящего Отца 30-го архетипа ИВДИВО.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Синтезируясь с Изначально Вышестоящим Отцом и, стяжаем внутренний утончённый Синтез Света Изначально Вышестоящего Отца в утончённости организации Синтеза внутренней утончённой Мудрости, с возможностью сканировать, расшифровывать, тезировать, познавать, выявлять, внутренне складывать Синтез Интеллектом внутренней Философией. И стяжаем внутреннюю Философскость и Философию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Изначально Вышестоящим Отцом и компактифицируем стяжаемое, вот то, что сейчас стяжали. </w:t>
      </w:r>
      <w:r w:rsidRPr="001D2E6A">
        <w:rPr>
          <w:rFonts w:ascii="Times New Roman" w:hAnsi="Times New Roman" w:cs="Times New Roman"/>
          <w:b/>
          <w:bCs/>
          <w:i/>
          <w:sz w:val="24"/>
          <w:szCs w:val="24"/>
        </w:rPr>
        <w:t>Стяжаем у Изначально Вышестоящего Отца Метагалактический внутренний мир реализации метагалактичности 512-рицы Частей Метагалактического Космизма, реализацией 64-х видов материи, Метагалактической Вселенскости в реализации Синтеза фундаментальностей Царств, Стихий 64-ричной организованностью Частностей в каждом из нас.</w:t>
      </w:r>
      <w:r w:rsidRPr="001D2E6A">
        <w:rPr>
          <w:rFonts w:ascii="Times New Roman" w:hAnsi="Times New Roman" w:cs="Times New Roman"/>
          <w:i/>
          <w:sz w:val="24"/>
          <w:szCs w:val="24"/>
        </w:rPr>
        <w:t xml:space="preserve"> И возжигаемся метагалактической Метагалактичностью, внутренней Метагалактичностью каждого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входим в активацию Метагалактического Царства Метагалактического мира организации Царств, Стихий 64-х видов фундаментальности синтезом Частностей. И возжигаясь Изначально Вышестоящим Отцом, стяжаем у Изначально Вышестоящего Отца Синтез выражения внутренней Парадигмальности метагалактической. Синтезируясь с Изначально Вышестоящим Отцом, вспыхиваем Синтезом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Синтезируемся с Изначально Вышестоящим Отцом, встраиваемся в Синтез Метагалактического мира Парадигмальным Синтезом. И заполняясь Изначально Вышестоящим От</w:t>
      </w:r>
      <w:r w:rsidRPr="001D2E6A">
        <w:rPr>
          <w:rFonts w:ascii="Times New Roman" w:hAnsi="Times New Roman" w:cs="Times New Roman"/>
          <w:i/>
          <w:sz w:val="24"/>
          <w:szCs w:val="24"/>
        </w:rPr>
        <w:lastRenderedPageBreak/>
        <w:t>цом, возжигаем в Интеллекте парадигмальностью Света организации Метагалактического мира Парадигмальность 64-х Частностей в дееспособности его ими. Синтезируясь с Изначально Вышестоящим Отцом, преображаемся Синтезом.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Изначально Вышестоящим Отцом и стяжаем у Изначально Вышестоящего Отца организацию внутреннего мира Синтезным явлением.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стяжаем у Изначально Вышестоящего Отца Синтезным миром 30-го архетипа внутренний Метагалактический Космизм, внутреннюю Метагалактическую Вселенскость и внутреннюю Метагалактичность ростом организации, прося наделить каждого из нас и синтез нас Энциклопедическим Синтезом </w:t>
      </w:r>
      <w:r w:rsidRPr="001D2E6A">
        <w:rPr>
          <w:rFonts w:ascii="Times New Roman" w:hAnsi="Times New Roman" w:cs="Times New Roman"/>
          <w:i/>
          <w:sz w:val="24"/>
          <w:szCs w:val="24"/>
          <w:lang w:eastAsia="ru-RU"/>
        </w:rPr>
        <w:t>Изначально Вышестоящего Отца, ростом Синтеза Изначально Вышестоящего Отца внутренней организацией Синтеза в каждом из нас</w:t>
      </w:r>
      <w:r w:rsidRPr="001D2E6A">
        <w:rPr>
          <w:rFonts w:ascii="Times New Roman" w:hAnsi="Times New Roman" w:cs="Times New Roman"/>
          <w:i/>
          <w:sz w:val="24"/>
          <w:szCs w:val="24"/>
        </w:rPr>
        <w:t xml:space="preserve"> Синтезным миром 30-го архетипа.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rPr>
        <w:t xml:space="preserve">И возжигаясь Изначально Вышестоящим Отцом, возжигаемся Частью Интеллект </w:t>
      </w:r>
      <w:r w:rsidRPr="001D2E6A">
        <w:rPr>
          <w:rFonts w:ascii="Times New Roman" w:hAnsi="Times New Roman" w:cs="Times New Roman"/>
          <w:i/>
          <w:sz w:val="24"/>
          <w:szCs w:val="24"/>
          <w:lang w:eastAsia="ru-RU"/>
        </w:rPr>
        <w:t xml:space="preserve">Изначально Вышестоящего Отца и возжигаем, впитываем Энциклопедизм Изначально Вышестоящего Отца собою. Возжигаем Синтез Изначально Вышестоящего Отца, преображаемся им.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rPr>
        <w:t>Синтезируемся с Изначально Вышестоящим Отцом и стяжаем у</w:t>
      </w:r>
      <w:r w:rsidRPr="001D2E6A">
        <w:rPr>
          <w:rFonts w:ascii="Times New Roman" w:hAnsi="Times New Roman" w:cs="Times New Roman"/>
          <w:i/>
          <w:sz w:val="24"/>
          <w:szCs w:val="24"/>
          <w:lang w:eastAsia="ru-RU"/>
        </w:rPr>
        <w:t xml:space="preserve"> Изначально Вышестоящего Отца организацию 5-ричной формы организации Синтеза, синтеза явления 512-рицы Частей ракурсом Служащего-Владыки в дееспособности Интеллекта Изначально Вышестоящего Отца ростом организации переключения в выражение вида Служащего Владыческим дееспособным Синтезом. Прося наделить Учением Синтеза Изначально Вышестоящего Отца синтезом 512-ричной состоятельности Синтеза в каждом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lang w:eastAsia="ru-RU"/>
        </w:rPr>
        <w:t>И сливаемся с Изначально</w:t>
      </w:r>
      <w:r w:rsidRPr="001D2E6A">
        <w:rPr>
          <w:rFonts w:ascii="Times New Roman" w:hAnsi="Times New Roman" w:cs="Times New Roman"/>
          <w:i/>
          <w:sz w:val="24"/>
          <w:szCs w:val="24"/>
        </w:rPr>
        <w:t xml:space="preserve"> Вышестоящим Отцом Учением Синтеза </w:t>
      </w:r>
      <w:r w:rsidRPr="001D2E6A">
        <w:rPr>
          <w:rFonts w:ascii="Times New Roman" w:hAnsi="Times New Roman" w:cs="Times New Roman"/>
          <w:i/>
          <w:sz w:val="24"/>
          <w:szCs w:val="24"/>
          <w:lang w:eastAsia="ru-RU"/>
        </w:rPr>
        <w:t>Изначально Вышестоящего Отца, стяжаем Мудрость в синтезе трёх миров. Где Физический мир, Тонкий, Метагалактический и Синтезный мир организуются синтезом внутренней работы, внутренней Философскости в каждом из нас физически синтезируются синтез-физическим выражением синтеза 16-архетипического выражения Синтеза или по количеству архетипического выражения Синтеза, где взращиваются ваши тела с Физическим миром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lang w:eastAsia="ru-RU"/>
        </w:rPr>
        <w:t xml:space="preserve">И синтезируясь с </w:t>
      </w:r>
      <w:r w:rsidRPr="001D2E6A">
        <w:rPr>
          <w:rFonts w:ascii="Times New Roman" w:hAnsi="Times New Roman" w:cs="Times New Roman"/>
          <w:i/>
          <w:sz w:val="24"/>
          <w:szCs w:val="24"/>
        </w:rPr>
        <w:t>Изначально Вышестоящим Отцом, стяжаем Учение Синтеза</w:t>
      </w:r>
      <w:r w:rsidRPr="001D2E6A">
        <w:rPr>
          <w:rFonts w:ascii="Times New Roman" w:hAnsi="Times New Roman" w:cs="Times New Roman"/>
          <w:i/>
          <w:sz w:val="24"/>
          <w:szCs w:val="24"/>
          <w:lang w:eastAsia="ru-RU"/>
        </w:rPr>
        <w:t xml:space="preserve"> Изначально Вышестоящего Отца и просим преобразить каждого из нас и синтез нас собою. И заполняясь </w:t>
      </w:r>
      <w:r w:rsidRPr="001D2E6A">
        <w:rPr>
          <w:rFonts w:ascii="Times New Roman" w:hAnsi="Times New Roman" w:cs="Times New Roman"/>
          <w:i/>
          <w:sz w:val="24"/>
          <w:szCs w:val="24"/>
        </w:rPr>
        <w:t xml:space="preserve">Изначально Вышестоящим Отцом, возжигаемся Синтезом в </w:t>
      </w:r>
      <w:r w:rsidRPr="001D2E6A">
        <w:rPr>
          <w:rFonts w:ascii="Times New Roman" w:hAnsi="Times New Roman" w:cs="Times New Roman"/>
          <w:i/>
          <w:sz w:val="24"/>
          <w:szCs w:val="24"/>
          <w:lang w:eastAsia="ru-RU"/>
        </w:rPr>
        <w:t xml:space="preserve">Изначально Вышестоящем Отце. И стяжаем у Изначально Вышестоящего Отца Синтез четырёх Тез в Мудрости Интеллекта Изначально Вышестоящего Отца в Свете каждого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lang w:eastAsia="ru-RU"/>
        </w:rPr>
        <w:t>Стяжаем Тезу в Учение Синтеза Изначально Вышестоящего Отца, Тезу в Энциклопедический Синтез Изначально Вышестоящего Отца, Тезу в Парадигмальный Синтез Изначально Вышестоящего Отца и Тезу в Философский Синтез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lang w:eastAsia="ru-RU"/>
        </w:rPr>
        <w:t xml:space="preserve">И синтезируясь с </w:t>
      </w:r>
      <w:r w:rsidRPr="001D2E6A">
        <w:rPr>
          <w:rFonts w:ascii="Times New Roman" w:hAnsi="Times New Roman" w:cs="Times New Roman"/>
          <w:i/>
          <w:sz w:val="24"/>
          <w:szCs w:val="24"/>
        </w:rPr>
        <w:t xml:space="preserve">Изначально Вышестоящим Отцом, мы впитываем внутренней организацией Интеллекта четыре Тезы, синтезируя из четырёх Тез пятую Тезу пятой организации вида Синтеза в каждом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rPr>
        <w:t>И возжигаясь Изначально Вышестоящим Отцом сопряжённостью Синтеза</w:t>
      </w:r>
      <w:r w:rsidRPr="001D2E6A">
        <w:rPr>
          <w:rFonts w:ascii="Times New Roman" w:hAnsi="Times New Roman" w:cs="Times New Roman"/>
          <w:i/>
          <w:sz w:val="24"/>
          <w:szCs w:val="24"/>
          <w:lang w:eastAsia="ru-RU"/>
        </w:rPr>
        <w:t xml:space="preserve"> Изначально Вышестоящим Отцом. Устремляемся Частью Интеллект провести ряд, так скажем, количество операций в 4-х секстиллионах Синтеза в сопряжении с четырьмя Тезами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lang w:eastAsia="ru-RU"/>
        </w:rPr>
        <w:t>И отстраиваясь, концентрируем Синтез Изначально Вышестоящего Отца внутренне. И перед вами или в голове звучит или вырабатывается, может быть, вы её видите, может быть, она просто внутри осознаётся, что это так: Теза синтеза четырёх явлений видов Философии от Учения Синтеза до Философии цельной для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lang w:eastAsia="ru-RU"/>
        </w:rPr>
      </w:pPr>
      <w:r w:rsidRPr="001D2E6A">
        <w:rPr>
          <w:rFonts w:ascii="Times New Roman" w:hAnsi="Times New Roman" w:cs="Times New Roman"/>
          <w:i/>
          <w:sz w:val="24"/>
          <w:szCs w:val="24"/>
          <w:lang w:eastAsia="ru-RU"/>
        </w:rPr>
        <w:t xml:space="preserve">И вот попробуйте посмотреть, синтезировать или проникнуться, какай Тезой по итогам Синтеза четырёх Тез, вы сложились собою. И возжигаясь </w:t>
      </w:r>
      <w:r w:rsidRPr="001D2E6A">
        <w:rPr>
          <w:rFonts w:ascii="Times New Roman" w:hAnsi="Times New Roman" w:cs="Times New Roman"/>
          <w:i/>
          <w:sz w:val="24"/>
          <w:szCs w:val="24"/>
        </w:rPr>
        <w:t xml:space="preserve">Изначально Вышестоящим Отцом, выявляем эту Тезу. И просите у </w:t>
      </w:r>
      <w:r w:rsidRPr="001D2E6A">
        <w:rPr>
          <w:rFonts w:ascii="Times New Roman" w:hAnsi="Times New Roman" w:cs="Times New Roman"/>
          <w:i/>
          <w:sz w:val="24"/>
          <w:szCs w:val="24"/>
          <w:lang w:eastAsia="ru-RU"/>
        </w:rPr>
        <w:t xml:space="preserve">Изначально Вышестоящего Отца её согласовать, подтвердить, рассмотреть, сопрячься с Тезой внутреннего мира Изначально Вышестоящего Отца, чтобы просто было понятно соответствует она тому, что Отец давал либо же нет.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lang w:eastAsia="ru-RU"/>
        </w:rPr>
        <w:t xml:space="preserve">И возжигаясь </w:t>
      </w:r>
      <w:r w:rsidRPr="001D2E6A">
        <w:rPr>
          <w:rFonts w:ascii="Times New Roman" w:hAnsi="Times New Roman" w:cs="Times New Roman"/>
          <w:i/>
          <w:sz w:val="24"/>
          <w:szCs w:val="24"/>
        </w:rPr>
        <w:t>Изначально Вышестоящим Отцом, прям прогружаем эту Тезу во внутренний мир Синтезом Тонкого, Метагалактического, Синтезного действия с Физическим ми</w:t>
      </w:r>
      <w:r w:rsidRPr="001D2E6A">
        <w:rPr>
          <w:rFonts w:ascii="Times New Roman" w:hAnsi="Times New Roman" w:cs="Times New Roman"/>
          <w:i/>
          <w:sz w:val="24"/>
          <w:szCs w:val="24"/>
        </w:rPr>
        <w:lastRenderedPageBreak/>
        <w:t>ром каждого из нас в организации физичности.</w:t>
      </w:r>
      <w:r w:rsidR="00481486" w:rsidRPr="001D2E6A">
        <w:rPr>
          <w:rFonts w:ascii="Times New Roman" w:hAnsi="Times New Roman" w:cs="Times New Roman"/>
          <w:i/>
          <w:sz w:val="24"/>
          <w:szCs w:val="24"/>
        </w:rPr>
        <w:t xml:space="preserve"> </w:t>
      </w:r>
      <w:r w:rsidRPr="001D2E6A">
        <w:rPr>
          <w:rFonts w:ascii="Times New Roman" w:hAnsi="Times New Roman" w:cs="Times New Roman"/>
          <w:i/>
          <w:sz w:val="24"/>
          <w:szCs w:val="24"/>
        </w:rPr>
        <w:t>И заполняясь Изначально Вышестоящим Отцом, возжигаемся Тезой в Хум.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можете, если не услышали на слух или не увидели воочию пред Изначально Вышестоящим Отцом почувствовать Хум отреагировал внутренним Синтезом на Тезу или просто впитала, а потом будет ещё дорабатывать и докручивать. То есть можете увидеть, как Теза крутится в одной из оболочек Чаши Хум, и она напахтывается, кстати, очень интересно тем внутренним Огнём, который есть в Хум, как в Чаше. И внутри этот Огонь соответствует уровню не ниже 30-то Синтеза Изначально Вышестоящего Отца, и Теза прокручивается в 30-ричности Синтеза Изначально Вышестоящего Отца, чтобы войти в состояние либо на уровне 30-го Синтеза в Служащего-Владыки в совершенство той Полномочности, которая раскроет потенциал. Либо будет тянуть нас в состояние Иерархизации, как раз Синтез наших Компетенций сегодняшним днём для того, чтобы мы внутри сопережили организацию материи, которой работает Теза.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Отцом, мы благодарим Изначально Вышестоящего Отца. Благодарим Изначально Вышестоящих Аватаров Синтеза Кут Хуми Фаинь.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Возвращаемся в зал физического выражения каждым из нас. Синтезируемся с Изначально Вышестоящим Аватаром Синтеза Кут Хуми Изначально Вышестоящей Аватарессой Синтеза Фаинь физически и синтезом двойного потенциала Синтеза Кут Хуми Фаинь, возжигаемся той итоговой, назовём её пятой Тезой синтеза четырёх Тез, четырёх видов Философий в каждом из нас и направляем возожжённый накал этой Тезы из Хум в возожжённость Ядра Интеллекта каждым из нас Частью.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возжигаемся, распускаем по оболочкам Сферы Интеллекта Тезу и тезирование четырёх явлений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вот сопереживите в головном мозге физически, мы вернулись на физику состояние уровня о чём думаете, как думаете, думаете каким явлением Частности, то есть, какое состояние Огня приводит в работу Сферы Мысли. Насколько идёт состояние оперирования Скорости, тогда работает ли внутренний Наблюдатель и какие парадоксальности или какие наблюдения вы внутри ведёте за собой, за словами, за перепроверкой текста практики, которую слышали, вот внутри что ведёте.</w:t>
      </w:r>
      <w:r w:rsidR="00481486" w:rsidRPr="001D2E6A">
        <w:rPr>
          <w:rFonts w:ascii="Times New Roman" w:hAnsi="Times New Roman" w:cs="Times New Roman"/>
          <w:i/>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Отцом и Аватаром Синтеза Кут Хуми, возжигаемся таким явлением как смежность или сочетание смежности, сопричастности внутренней и внешней организации действия для каждого из вас.</w:t>
      </w:r>
      <w:r w:rsidR="00481486" w:rsidRPr="001D2E6A">
        <w:rPr>
          <w:rFonts w:ascii="Times New Roman" w:hAnsi="Times New Roman" w:cs="Times New Roman"/>
          <w:i/>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возжигаемся Изначально Вышестоящим Аватаром Синтеза Кут Хуми. И возжигаемся внутренним таким Философским принципом - как вопрошание, который формирует правильно задаваемый вопрос синтезом этой Тезы.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направляем всё стяжённое и возожжённое правильной постановкой вопрошения вопросов внутри вначале к самому себе, далее к Аватарам Синтеза в Изначально Вышестоящий Дом Изначально Вышестоящего Отца, далее в Подразделение ИВДИВО Красноярск и в ИВДИВО участников Синтеза и в ИВДИВО каждого.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выходим из практики. Аминь.</w:t>
      </w:r>
    </w:p>
    <w:p w:rsidR="001D2E6A" w:rsidRPr="001D2E6A" w:rsidRDefault="001D2E6A" w:rsidP="00481486">
      <w:pPr>
        <w:pStyle w:val="1"/>
        <w:keepNext w:val="0"/>
        <w:widowControl w:val="0"/>
        <w:suppressAutoHyphens w:val="0"/>
        <w:spacing w:before="0" w:after="0"/>
        <w:ind w:firstLine="709"/>
        <w:jc w:val="center"/>
        <w:rPr>
          <w:rFonts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szCs w:val="24"/>
        </w:rPr>
      </w:pPr>
      <w:bookmarkStart w:id="75" w:name="_Toc158289107"/>
      <w:r w:rsidRPr="001D2E6A">
        <w:rPr>
          <w:rFonts w:cs="Times New Roman"/>
          <w:bCs w:val="0"/>
          <w:szCs w:val="24"/>
        </w:rPr>
        <w:t>Пояснение после практики</w:t>
      </w:r>
      <w:bookmarkEnd w:id="75"/>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Вы немного внутри в какой-то момент потеряли линию, может быть в практике, сейчас её немножко ещё раз провентилирую, чтобы это вопрошание было таким целевым.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 есть мы с вами сознательно не стяжали выражение Физического мира, потому что мы с вами знаем явление, что при стяжании трёх видов тел, мы стяжаем Физическим мир как потенциал Ядра Энергии в каждого из нас, и мы не стяжаем там тела. Вот то же самое произошло здесь: мы синтезировали с вами Физическое выражение мира на нас, потому что априори мы живём в Физическом мире неважно какого архетипа действия, в данном случае мы сейчас осваиваем 30-й архетип, поэтому Физический мир 30-го архетипа он у нас физически есть.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мы с вами пошли поэтому Тонким миром, Метагалактическим, Синтезным миром. Где Тонким миром мы вышли на утончённость космизма так как он второй, как и Тонкий мир. Со</w:t>
      </w:r>
      <w:r w:rsidRPr="001D2E6A">
        <w:rPr>
          <w:rFonts w:ascii="Times New Roman" w:hAnsi="Times New Roman" w:cs="Times New Roman"/>
          <w:sz w:val="24"/>
          <w:szCs w:val="24"/>
        </w:rPr>
        <w:lastRenderedPageBreak/>
        <w:t>ответственно в этом же явлении, здесь же стяжали Внутреннюю Вселенскость и Метагалактичность, то есть нам надо было в каждый мир вписать эту троичность, то есть это троичное выражение. И на эту троицу выражения Космизма, Вселенскости и Метагалактичности, потому что мировость уже в нас есть, мы стяжали вначале Философию, Философию, потом следующий Метагалактический мир вышли тоже стяжали Части, чтобы Интеллект возжёгся, сонастроился, потом стяжали выражение Космизма, Вселенскости, Метагалактичности и стяжали состояние Парадигмальности.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Потом вышли в Синтезный мир, стяжали я уже не помню эту же троицу и стяжали, но мы вам говорили за Космизм, потом стяжали состояние Энциклопедичности Синтеза в Синтезном мире. А потом уже настроились на Изначально Вышестоящего Отца как на пятое явление цельности, чтобы Учение Синтеза не привязывалось ни к одному из четырёх миров и охватило Интеллект в целом этим явлением и стяжали Учение Синтеза. Потом стяжали в каждом из выражений Философскости, Парадигмальности, Энциклопедичности и Учение Синтеза отдельно и четыре Тезы.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Здесь я прекрасно понимаю, что их вот так воочию там, что там, например сказано: Наблюдатель Синтезом Пахтания Концентрации Света вот такую Тезу вряд ли вы услышали, потому что она слишком собранная. Вот, кстати для формирования 4-риц либо мыслеобразов, внутри должна быть собранность, то есть мы не в плане того, что мы там расхрыстаны, может быть мы и разгильдяи в чём-то, то есть мы не можем собираться. Но чтобы сложиться на любой мыслеобраз или на Тезу, мы должны быть собранны в объёме, допустим начитанности знаний на эту тему и накрученности. Вот чем интересен мыслеобраз? Он даёт нам результат работы видов Мысли Сферами мысли.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если методичку ту посмотрите, там как раз есть 64 вида Мысли, которые чётко отражают действие Сфер мысли. И вот если мы находимся с вами на 30-м Синтезе, какая Мысль у нас должна быть с вами? Световая Мысль. И вот она внутри должна насыщенна быть Разрядной избыточностью действия, чтобы сложилось разтезирование из того, что дал Изначально Вышестоящий Отец.</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Соответственно, потом мы стяжали четыре вида Тез. И наша задача была, вот чем проверяется Сила Интеллекта? Интеллект это может синтезировать или спечь между собой, поэтому мы возжигались в Ядре Интеллекта магнитностью, который спекает четыре Тезы между собою. Мы такое же делали с ребятами на 62-м Синтезе, но там не была, не было спекаемости и магнитности, там было вырабатывание из Истины одной Тезы в подтверждении и синтезировании далее одного Совершенства.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У вас другой порядок, вы вырабатываете Синтезом четырёх Тез, которые даёт Отец, одно состояние Тезы цельной. И вы могли её либо читать внутри, либо слышать в голове или она просто как-то вспыхивала. Потом Отец включил это, кстати метод работы и кстати, когда будете Подразделением переходить на 50-й архетип, хотя мы перешли командой, вы должны помнить, что там Синтез и Огонь Практик. Чем они специфичны?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для любого Тела и для Тела Истины, и для Тела работы Синтезобраза, ракурсом Интеллекта важно какие методы на меня работают, то есть какие Практики со мной работают. Я могу знать всю 16-рицу ИВДИВО-развития с точки зрения от Синтеза до Образа Жизни, но со мной работает только, допустим один Магнит. То есть ни Созидание, ни Тренинг, ни Практика, ни Миракль, ни Погружение со мной не работают в плане того, что я этим методом не овладел, чтобы эта методологичность со мною действовала.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для 50-го архетипа это важно, понять какой Метод на меня, давайте так скажу, может быть, жёстко, влияет, чтобы я перестроился. Мы на Синтезе привыкаем к одному методу, который называется просто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метод Практики, он девятый. И вот этот метод Практики, он является таким вот, знаете как бы поворотным, то, что мы видели в Чаше Хум, когда Теза вошла в оболочку, Хум же тоже многооболочечная, вошла в оболочку, скорее всего она вошла в оболочку 30-го Синтеза, в оболочку выражения Части Интеллекта Изначально Вышестоящего Отца, она ж 414-я. И соответственно вот эта 414-я оболочка начала крутиться и из Чаши самого Хум напитывать Огнём саму Тезу. И здесь мы сделали этот акцент, потому что это было яркое такое действие в этой практике, чтоб вы посмотрели, насколько Теза, которую вы синтезируете </w:t>
      </w:r>
      <w:r w:rsidRPr="001D2E6A">
        <w:rPr>
          <w:rFonts w:ascii="Times New Roman" w:hAnsi="Times New Roman" w:cs="Times New Roman"/>
          <w:sz w:val="24"/>
          <w:szCs w:val="24"/>
        </w:rPr>
        <w:lastRenderedPageBreak/>
        <w:t>не всегда насыщена Синтезом и Огнём. От слова «не всегда» скорее всего она и не насыщена, поэтому вот Интеллекту крайне важно и вот что он делает, он ищет возможность напитаться вот этой вот сгущенностью, чтобы было понятно потом, чем работать.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Внешне это смотрится простым образом: а что у вас, а что у вас, а что вы делаете, а что вы сегодня стяжали, а что вы сегодня синтезировали, с чем вы сегодня работали, то есть ему интересно всё. Вот что же вы зеваете? Ладно.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szCs w:val="24"/>
        </w:rPr>
      </w:pPr>
      <w:bookmarkStart w:id="76" w:name="_Toc158289108"/>
      <w:r w:rsidRPr="001D2E6A">
        <w:rPr>
          <w:rFonts w:cs="Times New Roman"/>
          <w:bCs w:val="0"/>
          <w:szCs w:val="24"/>
        </w:rPr>
        <w:t xml:space="preserve">Первый день Синтеза идём потенциалом нового, на второй день идём </w:t>
      </w:r>
      <w:r w:rsidR="001D2E6A" w:rsidRPr="001D2E6A">
        <w:rPr>
          <w:rFonts w:cs="Times New Roman"/>
          <w:bCs w:val="0"/>
          <w:szCs w:val="24"/>
        </w:rPr>
        <w:br/>
      </w:r>
      <w:r w:rsidRPr="001D2E6A">
        <w:rPr>
          <w:rFonts w:cs="Times New Roman"/>
          <w:bCs w:val="0"/>
          <w:szCs w:val="24"/>
        </w:rPr>
        <w:t>независимостью на внутреннее действие наших накоплений</w:t>
      </w:r>
      <w:bookmarkEnd w:id="76"/>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Соответственно, Теза напахталась Огнём вот такое состояние, вот давайте сейчас просто объясню, как один из вариантов действия. Первый день Синтеза мы чаще всего идём потенциалом нового, где вы пробуриваетесь в Синтез того, чего не всегда есть. На второй день после ночной подготовки состояние всех уровней Частей поднимается и, с одной стороны мы идём независимостью на внутреннее действие ваших накоплений, но, если их много, а в Интеллекте их достаточно, потому что Светом мы привыкли оперировать - это наши внутренние интеллектуальные процессы когнитивного уровня, в том числе исполнения действия, где 64 вида нашей ментальности есмь результат интеллектуального творчества.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когда оно из Чаши вспыхнуло действием, мы сейчас медленно или плавно постепенно идём не вычищая, а обучая себя двигаться стяжаниями, какими-то осмыслениями и разработкой это вот напахтывания, допустим Огня на каждое тезирование формирование Синтеза, чтобы даже Хум понимало на что оно организуется. Давайте так, 30-й Синтез всё равно это можно спросить: можно ли сказать, что вы сейчас Хум чувствуете концентрацию Кут Хуми и Владыка вам фиксирует Синтез в Хум? И вот это Хум будет где? В какой части Тела? Это будет цельная пятая Хум или Хум в активации Синтеза 188-го порядка. Я правильно посчитала 188-го порядка? Хум 188 или 189-я? 188-е выражение. Или же оно будет пятым, либо четвёртым от сонастроенности один, там нет, четыре, три, два и один. И вот как только мы настраиваемся на 188-й порядок Прахум Изначально Вышестоящего Отца или выходим на 400-ричность состояния Хум Изначально Вышестоящего Отца, Хум требует Организации Синтеза Огней в той Тезе, которую мы вскрываем. Тогда даже физически мы начинаем говорить той наделённостью от Изначально Вышестоящего Отца, которая есть в наших Частях.</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соответственно, как только эта Теза внутри зафиксировалась, она начинает подниматься, куда? В активацию головного мозга и мы начинаем возжигаться Ядром Я-есмь, и тогда работа головного мозга, и Я-есмь — это результаты наших вот этих вот пониманий Синтеза, мыслеформ и Тез или мыслеобразов и Тез, которые мы крутим в головном мозге. Тогда… А вот у вас там есть такая слабо проявленная 4-рица? В Подразделении ИВДИВО Красноярск, но она слабо просто видна, поэтому слабо проявленная. Как вариант, какую Тезу вы можете крутить?</w:t>
      </w:r>
    </w:p>
    <w:p w:rsidR="001D2E6A" w:rsidRPr="001D2E6A" w:rsidRDefault="001D2E6A" w:rsidP="00481486">
      <w:pPr>
        <w:pStyle w:val="1"/>
        <w:keepNext w:val="0"/>
        <w:widowControl w:val="0"/>
        <w:suppressAutoHyphens w:val="0"/>
        <w:spacing w:before="0" w:after="0"/>
        <w:ind w:firstLine="709"/>
        <w:jc w:val="center"/>
        <w:rPr>
          <w:rFonts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szCs w:val="24"/>
        </w:rPr>
      </w:pPr>
      <w:bookmarkStart w:id="77" w:name="_Toc158289109"/>
      <w:r w:rsidRPr="001D2E6A">
        <w:rPr>
          <w:rFonts w:cs="Times New Roman"/>
          <w:bCs w:val="0"/>
          <w:szCs w:val="24"/>
        </w:rPr>
        <w:t>Служащий должен быть педантичен в исполнении Созидания</w:t>
      </w:r>
      <w:bookmarkEnd w:id="77"/>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Вы в голове можете крутить Тезу 4-рицы Подразделения, чтобы её накручивать концентрацией на неё Света, концентрацией на неё Духа, концентрацией на неё Огня, концентрацией на неё Любви, Мудрости, Воли, Синтеза и вот этой 8-ричной накрученностью или напахтанностью на 4-рицу действия. У вас формируется Теза, она будет исходить из 4-рицы Подразделения и, если сложно её увидеть в каком-то Парадоксальном Синтезе или Созидания того, что есть внутри, когда вы стяжаете.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 есть вот смотрите, вариантов мы предложили сейчас много. Единственное, что они приемлемы только в том случае, если у вас есть хорошее человеческое качество, называется педантичность. И вот у Служащего педантичность должна быть, то есть он не… я сегодня говорила эта слово: не разгильдяй, когда сложится, а он педантичен. К сожалению, конечно, сейчас Т. запишет это слово и потом как-нибудь на Совете скажет это будет только лишь оскорблением. Нужно это говорить в моменте, когда вы понимаете, когда педантичность нужна, а не на Совете, что вы должны быть педантами, а вы сидите и не понимаете, к чему вам было это ска</w:t>
      </w:r>
      <w:r w:rsidRPr="001D2E6A">
        <w:rPr>
          <w:rFonts w:ascii="Times New Roman" w:hAnsi="Times New Roman" w:cs="Times New Roman"/>
          <w:sz w:val="24"/>
          <w:szCs w:val="24"/>
        </w:rPr>
        <w:lastRenderedPageBreak/>
        <w:t xml:space="preserve">зано. Поэтому Т., отменяем эту запись, она не поможет на Совете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Но теперь уже по-другому и в общем практика этим закончилась, мы отэманировали в ИВДИВО это вошло в концентрацию Синтеза, а теперь нужно вот как раз на деле с Аватаром Синтеза Кут Хуми в самому проводить процессуальность разработки Синтеза в течение месяца, чтобы достичь каких-то результатов.</w:t>
      </w:r>
    </w:p>
    <w:p w:rsidR="001D2E6A" w:rsidRPr="001D2E6A" w:rsidRDefault="001D2E6A" w:rsidP="00481486">
      <w:pPr>
        <w:pStyle w:val="1"/>
        <w:keepNext w:val="0"/>
        <w:widowControl w:val="0"/>
        <w:suppressAutoHyphens w:val="0"/>
        <w:spacing w:before="0" w:after="0"/>
        <w:ind w:firstLine="709"/>
        <w:jc w:val="center"/>
        <w:rPr>
          <w:rFonts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szCs w:val="24"/>
        </w:rPr>
      </w:pPr>
      <w:bookmarkStart w:id="78" w:name="_Toc158289110"/>
      <w:r w:rsidRPr="001D2E6A">
        <w:rPr>
          <w:rFonts w:cs="Times New Roman"/>
          <w:bCs w:val="0"/>
          <w:szCs w:val="24"/>
        </w:rPr>
        <w:t xml:space="preserve">64-рица Частей Изначально Вышестоящего Отца в 16-ричной эволюционной </w:t>
      </w:r>
      <w:r w:rsidR="001D2E6A" w:rsidRPr="001D2E6A">
        <w:rPr>
          <w:rFonts w:cs="Times New Roman"/>
          <w:bCs w:val="0"/>
          <w:szCs w:val="24"/>
        </w:rPr>
        <w:br/>
      </w:r>
      <w:r w:rsidRPr="001D2E6A">
        <w:rPr>
          <w:rFonts w:cs="Times New Roman"/>
          <w:bCs w:val="0"/>
          <w:szCs w:val="24"/>
        </w:rPr>
        <w:t>заданностью Огнём, Духом, Светом, Энергией</w:t>
      </w:r>
      <w:bookmarkEnd w:id="78"/>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мы сейчас пойдём в следующую тематику, она не менее сложная, чем была до этого. Но! Если вы 29-й Синтез отрабатывали, в разработанности действия с командой, не знаю, скорее всего вы командой не отрабатывали. Работали, да? А, простите 29-й Синтез, всё. Но вопрос стоит тогда, простите камень надо вернуть, да, сжигаем его даже не возвращаем, а сжигаем. Индивидуализация работы какова?</w:t>
      </w:r>
    </w:p>
    <w:p w:rsidR="00481486"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смотрите, мы сейчас приходим к теме, она как раз результатом того, что мы сегодня входили в ИВДИВО как в 14-ю Эволюцию Владыки, где три тысячи Служащих, будучи даже Человеками на Планете Земля, могут войти в явление Владык. И как эта тема звучит?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Мы сейчас в сами входили в четыре вида Мира, и мы с вами знаем, что в любом архетипе есть четыре состояния Мира, соответственно в каждой архетипической отстроенности, вот на четыре секстиллиона Синтеза есть 16 Эволюций, которые фиксируют собой 4-хмировую организацию Синтеза.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Чтобы нам было понятно насколько мы с вами работаем Синтезом, допустим Эволюции Служащего 11-й, нам нужно с вами увидеть такую закономерность: что складывает сопричастность работы Интеллекта с каждой из 64-х Частей от Физического мирового тела до ИВДИВО-тела Отец-Человек-Субъекта? Одно явление, что эти 64 Части делятся на четыре 16-рицы, где первые Части от Физического мирового тела до Начал репликации, мы вчера говорили об этом, несут Энергию Изначально Вышестоящего Отца. И соответственно от состояния Пламени Изначально Вышестоящего Отца до ИВДИВО Отец-Человек-Субъекта несут Огонь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когда мы это слышим, мы это знаем, но, чтобы мы сработались Интуицией и 30-м архетипом нам нужно понять, а в нашем Теле из четырёх 16-риц Части каких 16-риц или Части, какой 16-рицы у нас работают? Например, из первой 16-рицы у нас с вами будет работать Душа, из второй 16-рицы у нас будет работать, давайте, что мы возьмём, Стратагемия вот нижестоящая Часть, из третьей Части у нас будет работать Память, а из четвёртой Части ваш любый Абсолют, допустим будет работать.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как только мы на это выходим, мы понимаем, что первым из первой 16-рицы Часть, которую мы выбрали Душа, она будет давать нам объём Энергии, из второй 16-рицы Часть Стратагемия будет давать нам объём Света, даже если там Интеллект есть у нас как Часть в стяжании, но его нет во внутреннем выражении Синтеза Изначально Вышестоящего Отца. В третьей 16-рице будет работать Память или там будет работать, не знаю то же Сознание Изначально Вышестоящего Отца, не Сознание — это Сознание там у Изначально Вышестоящего Отца будет работать и соответственно будет оно давать нам Дух, а четвёртая 16-рица, Часть, которую мы взяли Абсолют, она нам будет давать Огонь.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у нас сейчас будет короткая практика, где мы выйдем к Изначально Вышестоящему Отцу, возожжём шесть этих четыре столбца по 16 Частей и ваша задача будет Интеллектом, так как он сканирующий, отсканировать внутренний мир каждого из нас, самого себя, чтобы внутри от Отца сопересечением прожить: Части какой Эволюционной 16-рицы мы имеем? Например, если в первом 16-рице будет всё-таки организовываться выражение Души Изначально Вышестоящего Отца или вскроется организация Синтеза, тогда мы понимаем, что на нас будет включаться Эволюция Человека-Служащего Душой, и она будет нам давать Энергию, то есть мы энергообъёмные будем Душою Эволюцией Человека-Служащего Изначально Вышестоящего Отца. И вот это такая головоломка.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Если у кого-то из вас эта картина сложилась, вы можете просто сделать таблицу четыре 16-рицы по 16 Частей. И вначале таблицы прописать 16 Эволюций от Архетипического Человека до Эволюции Отца. И когда вы наглядно просто видите и понимаете, что Память Изначально Вышестоящего Отца включается в Организацию Синтеза, как раз выражения Эволюции Учителя. 13-й, так же? Она концентрирует собою явление и даёт вам выплеск Духа этой Эволюцией.</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Вы можете себя, например подразделением отстроить на все 11-ые Эволюции всей 4-рицы. И тут, наверное, слово заставить будет корректно, заставить Служащих в подразделении воспитаться на минимально 11-ую Эволюцию Служащего в каждом столбце. Чтобы если, например, кто-то начинает говорить Монадой все начинают понимать и говорить: «А, это Человек Изначально Вышестоящего Отца, идёт Огонь Синтеза столбца четвёртого выражения Огня». И, например даже по синтез-деятельности или в деятельности Совета Служащий, который стоит в Организации Части и Служит Монадой как Организацией Синтеза он концентрирует собой Огонь и Эволюцию Человека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 есть вам нужно вот эту вот схему и характеристику взаимосочетать, но вначале понять на какой позиции вы, и будет два уровня действия: одно, которое вы должны сложить и то же самое может сделать Хакасия, и то же самое может сделать Зеленогорск, то есть вы по своим подразделениям сможете сделать аналогичные состояния, чтобы, грубо говоря сверяться. Вот здесь нам будет в помощь Сознание, оно имеет такое состояние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беглости явления.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Где, например вы выявили, что у вас во второй 16-рице работает Наблюдатель и не выше Эволюции Человека-Владыки, и как бы вы внутри не выкручивались, Наблюдатель формирует с точки зрения объёма Эволюции Человека-Владыки концентрацию только Светового течения Синтеза.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если мы говорили, что парадокс Наблюдателя, что, если мы уберём Наблюдателя даже как Часть, реальность может разрушиться, вопрос: а Свет в концентрированности, которым живёт Интеллект 14-й Эволюцией в этом втором столбце, он как будет реагировать на Наблюдателя? Что он будет с ним делать? Как он будет эту Эволюцию подтягивать под действие, чтобы служебная организация Синтеза была, вернее не страдала от личной неразработанности.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когда мы первым часом делали вливание того, что необходимо чётко формировать устойчивый Синтез в Столпе Подразделения - это как раз ваши личные разработки не влияют на служебную деятельность. И вот эту вот 4-рицу 16-риц четырёх столбцов вы можете рассмотреть и индивидуально, и каждый месяц, допустим сверяться: отпуская эти Части в такой-то Метагалактике, значит чётко начинаете смотреть, насколько потенциализированы и какой Эволюцией Синтез у вас сложился. Там с чем работали, каким уровнем Воспитания, Образования, профессиональными Огнями, как работают Ядра и насколько действуют ваши там Совершенные Инструменты, которые помогают вам в этом сложиться.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это вот называется полномасштабная работа, которая называется - завались не хочу как, её много на самом деле, но она потенциализирует работу Интеллекта и помогает Служащему состояться. Чтобы фактически внутренняя работа организации Ядра Созидания сложилась на физическое действие и потом научность Изначально Вышестоящего Отца и Научный Синтез тоже выкристаллизовался у вас работой в Науках Изначально Вышестоящего Отца.</w:t>
      </w:r>
    </w:p>
    <w:p w:rsidR="001D2E6A" w:rsidRPr="001D2E6A" w:rsidRDefault="001D2E6A" w:rsidP="00481486">
      <w:pPr>
        <w:pStyle w:val="1"/>
        <w:keepNext w:val="0"/>
        <w:widowControl w:val="0"/>
        <w:suppressAutoHyphens w:val="0"/>
        <w:spacing w:before="0" w:after="0"/>
        <w:ind w:firstLine="709"/>
        <w:jc w:val="center"/>
        <w:rPr>
          <w:rFonts w:cs="Times New Roman"/>
          <w:bCs w:val="0"/>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szCs w:val="24"/>
        </w:rPr>
      </w:pPr>
      <w:bookmarkStart w:id="79" w:name="_Toc158289111"/>
      <w:r w:rsidRPr="001D2E6A">
        <w:rPr>
          <w:rFonts w:cs="Times New Roman"/>
          <w:bCs w:val="0"/>
          <w:szCs w:val="24"/>
        </w:rPr>
        <w:t>Наука должна концентрировать Свет Изначально Вышестоящего Отца</w:t>
      </w:r>
      <w:bookmarkEnd w:id="79"/>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Видите, Наук-то много их 32 и даже больше, есть ещё 32 Октавные как внутренние Науки Изначально Вышестоящего Отца, и деятельности там ведётся не очень много. Я не имею в виду по направлениям, я имею в виду у вас в подразделении, то есть вы как иногда от Партии бежали. От Науки думаю не убегаете, потому что у вас Глава Академии Наук имеет степень, которая может поразрабатывать это пахтание Синтеза. Главное, чтобы все в подразделении в это хоть как-то включались и выбрали в том числе Интеллектом Светом ту Науку, которую вы внутри тянете.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Кстати, интересный взгляд: Интеллект и Свет внутри Интеллекта вытягивает степень разной научности или учёности Наук Изначально Вышестоящего Отца. Тогда каждая из Наук, если мы сейчас работаем месяц Интеллектом, не Интеллект должна концентрировать на себе, а </w:t>
      </w:r>
      <w:r w:rsidRPr="001D2E6A">
        <w:rPr>
          <w:rFonts w:ascii="Times New Roman" w:hAnsi="Times New Roman" w:cs="Times New Roman"/>
          <w:sz w:val="24"/>
          <w:szCs w:val="24"/>
        </w:rPr>
        <w:lastRenderedPageBreak/>
        <w:t>Наука должна концентрировать Свет Изначально Вышестоящего Отца. Потому что в Свете идёт исследование, которое с точки зрения вот как раз второго Столпа 16-рицы фиксирует прямое явление выплесков Света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подумайте, может быть перед Советом Изначально Вышестоящего Отца, если П. быстренько эту табличку сделает, будет хорошо. Нет? У П. такие глаза, почему я? Ладно, я попрошу А. из Хакасии, чтобы он сделал для Красноярска. Это шутка А., ты не будешь делать, будет делать П. Хорошо? Вот вы сейчас пока настраиваетесь на возжигание Интеллекта Изначально Вышестоящего Отца.</w:t>
      </w:r>
    </w:p>
    <w:p w:rsidR="00E155FF" w:rsidRPr="001D2E6A" w:rsidRDefault="00E155FF" w:rsidP="00481486">
      <w:pPr>
        <w:pStyle w:val="1"/>
        <w:keepNext w:val="0"/>
        <w:widowControl w:val="0"/>
        <w:suppressAutoHyphens w:val="0"/>
        <w:spacing w:before="0" w:after="0"/>
        <w:ind w:firstLine="709"/>
        <w:jc w:val="center"/>
        <w:rPr>
          <w:rFonts w:cs="Times New Roman"/>
          <w:iCs/>
          <w:szCs w:val="24"/>
        </w:rPr>
      </w:pPr>
      <w:bookmarkStart w:id="80" w:name="_Toc158289112"/>
      <w:r w:rsidRPr="001D2E6A">
        <w:rPr>
          <w:rFonts w:cs="Times New Roman"/>
          <w:iCs/>
          <w:szCs w:val="24"/>
        </w:rPr>
        <w:t xml:space="preserve">Практика № 7. </w:t>
      </w:r>
      <w:r w:rsidR="009166E3" w:rsidRPr="009166E3">
        <w:rPr>
          <w:rFonts w:cs="Times New Roman"/>
          <w:iCs/>
          <w:color w:val="FF0000"/>
          <w:szCs w:val="24"/>
        </w:rPr>
        <w:t>Первостяжание</w:t>
      </w:r>
      <w:r w:rsidRPr="001D2E6A">
        <w:rPr>
          <w:rFonts w:cs="Times New Roman"/>
          <w:iCs/>
          <w:szCs w:val="24"/>
        </w:rPr>
        <w:br/>
        <w:t>Организация внутреннего мира Служащего частью Интеллект Отец-Человек-Субъекта Изначально Вышестоящего Отца</w:t>
      </w:r>
      <w:bookmarkEnd w:id="80"/>
    </w:p>
    <w:p w:rsidR="001D2E6A" w:rsidRPr="001D2E6A" w:rsidRDefault="001D2E6A" w:rsidP="001D2E6A">
      <w:pPr>
        <w:pStyle w:val="a0"/>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Настраиваетесь на возжигание Интеллекта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мы возжигаемся Синтезом. Вот, если у вас наглядно есть эти методички, можете посмотреть или помните, хорошо, прекрасно. Вот ты помнишь всю 64-рицу и пробуй Интеллектом внутри сейчас почувствовать, не как бы тебе хотелось на какую Часть выйти, а что ты внутри сопереживаешь, и на что включается Энергия, на что включается Свет, на что включается Дух и на что включается Огонь, чтобы почувствовать в теле, что эти Части встроены в вас и сопряжены с Интеллектом Изначально Вышестоящего Отца, как Частью. И тогда из 64-х четыре Части будут ведущими, кстати они могут у вас отразить состояние той 4-рицы, которую мы стяжали: ракурсом философскости, парадигмальности, энциклопедичности и Учения Синтеза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вот эта сонастроенность на четыре ведущие Части 64-рицы Изначально Вышестоящего Отца, возжигаемся собою каждым из нас. Синтезируемся сразу же с Изначально Вышестоящим Отцом, переходим в форме Ипостаси 30 Синтеза Изначально Вышестоящего Отца на 4 секстиллиона 722 квинтиллиона 366 квадриллионов 482 триллиона 869 миллиардов 645 миллионов 213 тысяч объёмом Синтеза 697 истинную ивдиво-реальность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Развёртываемся в зале Изначально Вышестоящего Отца в форме Ипостаси. Становимся пред Изначально Вышестоящим Отцом и стяжаем у Изначально Вышестоящего Отца 16-ричной эволюционной заданностью от архетипического Человека и до Отца Изначально Вышестоящего Отца в росте эволюционности Синтез организации Огня, Духа, Света, Энергии синтезом 16-риц Частей в 64-рице Изначально Вышестоящего Отца от Физического мирового тела до ИВДИВО Отец-Человек-Субъекта синтеза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просим Изначально Вышестоящего Отца выявить, подвести, дать сопережить, осознать, то явление эволюционного действия Части в каждом из четырёх Столпов 16-рицы, которой мы физически оперируем, синтезируем, действуем, возможно, даже и в служении активны этим явлением, чтобы запомнить это состояние и в ближайшей перспективе разработаться или выявить, то сопряжение Синтезом, чтобы понять какую эволюцию мы собою несём в Служении в Подразделении.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концентрацию Синтеза от Физического мирового тела Отец-Человек-Субъекта до Начала репликации Изначально Вышестоящего Отца — это вот первый столбец, возжигаясь 16-рицей Эволюционности Синтезом Энергии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вот погружаемся в 16-ть Синтезов Частей Изначально Вышестоящего Отца синтезом 16-рицы Эволюции Частей Энергии, от 385 Части до 400-й. Можете просто там номер услышать, 15 Часть, допустим. И пусть там потом Синтезобраз Отец-Человек-Субъекта разрабатывается Синтезом Эволюции Аватара и отсюда идёт выражение из Части Энергии Изначально Вышестоящего Отца или там услышите организацию Рацио</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и пойдёт выражение Эволюции Владыки Изначально Вышестоящего Отца, или Сутенность</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тогда там Человек-Владыка включится, или пойдёт Нить Синтеза</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тогда включится Эволюция Человека-Посвящённого. То есть вот попробуйте почувствовать, откуда идёт концентрация Энергии на вас, вы вот энергоёмки какой Частью в этой 16-рице.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lastRenderedPageBreak/>
        <w:t xml:space="preserve">И, синтезируясь с Изначально Вышестоящим Отцом, мы просим наделить Изначально Вышестоящего Отца той позицией, которой вы есть в жизни, в служении 16-ю видами Эволюций 16-рицей первых Частей от Физического мирового тела до Начала репликации Отец-Человек-Субъекта каждым из нас по факту. И, возжигаясь Изначально Вышестоящим Отцом, преображаемся Синтезом.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входя во вторые 16 Частей, концентрирующие собою Свет от 401 Части до 416 Части, от Метагалактического мирового тела Отец-Человек-Субъекта до Совершенства Творения Отец-Человек-Субъекта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Синтезируясь с Изначально Вышестоящим Отцом, концентрируемся Синтезом,</w:t>
      </w:r>
      <w:r w:rsidR="00481486" w:rsidRPr="001D2E6A">
        <w:rPr>
          <w:rFonts w:ascii="Times New Roman" w:hAnsi="Times New Roman" w:cs="Times New Roman"/>
          <w:i/>
          <w:sz w:val="24"/>
          <w:szCs w:val="24"/>
        </w:rPr>
        <w:t xml:space="preserve"> </w:t>
      </w:r>
      <w:r w:rsidRPr="001D2E6A">
        <w:rPr>
          <w:rFonts w:ascii="Times New Roman" w:hAnsi="Times New Roman" w:cs="Times New Roman"/>
          <w:i/>
          <w:sz w:val="24"/>
          <w:szCs w:val="24"/>
        </w:rPr>
        <w:t>и тоже просим распределить и возжечь 16 Эволюций от Архетипического Человека до Отца Изначально Вышестоящего Отца синтезом 16-ти Частей, и будь то там Восприятие, Куб Синтеза, организации Интуиции, Голоса Полномочий, Наблюдателя, Образ-типа, выражение Синтезности Созидания либо дальше там Вечности, Эталонности, Диалектики, Стратагемии вот сейчас Интуиции, потом Трансвизорного мирового тела, потом Совершенство Творения Отец-Человек-Субъекта. Вот какая Часть фиксирует Свет Синтезом какой из 16-ти Эволюций.</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вслушиваемся, либо в сопереживание Огня входим. И, возжигаясь Изначально Вышестоящим Отцом, наделяемся этой Частью. Синтезируемся с Изначально Вышестоящим Отцом, стяжаем Синтез Изначально Вышестоящего Отца Части, выраженной вами.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Кстати, Отец говорит вы можете взять планку уровня служения вашей Должности. Вот без всяких яких посмотрите в зале. А., тебя это не спугнёт? Посмотрите в зале на А., мы по-разному видим, то есть он своё услышал, я своё. Но вот на А. Отец показал, что вы можете взять даже для индивидуального восхождения горизонт Эволюции Служения, в данном случае у тебя это будет везде Владыка, то есть везде будут Части 14-го горизонта. И здесь как раз во второй 16-рице Свет будет идти именно из Интеллекта. Соответственно в первой 16-рице Энергия будет идти из Рацио.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вот можно попробовать себя настроить на это явление. Т., то же самое посмотрите на себя. Здесь опять же мы уходим в служение, но иногда оно качественнее поможет подтянуть индивидуальное своеобразие. Л., то же самое, посмотрите на 13 горизонты Частей. А может Отец скажет вам «нет» и идём личным своеобразием, тогда это не будет иметь значение.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далее, синтезируемся с Изначально Вышестоящим Отцом, стяжаем третью 16-рицу цельностью явления Частей Духа, и возжигаемся Частью многообразием выражения Частей Духа от 417 Поядающий Огонь Отец-Человек-Субъекта до 432 Части Ивдивость Мудрости Отец-Человек-Субъекта в каждом из нас. И, синтезируясь с Изначально Вышестоящим Отцом, мы связываем Синтез Изначально Вышестоящего Отца с той несоизмеримой эволюционностью, которой Дух проявляется в каждом из нас. Даже сама интересная формулировка «несоизмеримая эволюционность, которой Дух проявляется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в поддержке с Аватаром Синтеза Кут Хуми, входим от Поядающего Огня, Мероощущения, Чувствознания, Логики, Осмысленности, Сообразительности, Идейности, Иерархизации Любви, Проницания, Провидения, Прозрения в выражении Ума, Памяти, Сознания, в выражении Ипостасного тела и в концентрации, возможно Эволюции Отца Ивдивости Мудрости каждому из нас по подготовке Эволюции Отца. И, синтезируясь с Изначально Вышестоящим Отцом, стяжаем синтезирование и рост Части, которой мы действуем.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Идём дальше, продолжаем концентрироваться на 16 Частей третьего столбца.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синтезируясь с Изначально Вышестоящим Отцом, просим закрепить у Изначально Вышестоящего Отца и дать возможность выявить четвёртым столбцом 16-ти Частей Изначально Вышестоящего Отца от Пламени, Синтезобраза, Головерсума, Мышления, Сердца, Разума, Парадигмы, Компетенции воли, Монады, Омеги, Абсолюта, Хум, Око, Истины, Физического тела, ИВДИВО Отец-Человек-Субъекта, синтез Частей 16-ти Эволюций концентра</w:t>
      </w:r>
      <w:r w:rsidRPr="001D2E6A">
        <w:rPr>
          <w:rFonts w:ascii="Times New Roman" w:hAnsi="Times New Roman" w:cs="Times New Roman"/>
          <w:i/>
          <w:sz w:val="24"/>
          <w:szCs w:val="24"/>
        </w:rPr>
        <w:lastRenderedPageBreak/>
        <w:t>цией Огня Изначально Вышестоящего Отца. И, синтезируясь с Изначально Вышестоящим Отцом, стяжаем у Изначально Вышестоящего Отца, выявление Части 16-ти Эволюций, действующих и концентрирующих нам нами Огонь.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погружаемся в Синтез Части четвёртым столбцом, возжигаясь Изначально Вышестоящим Отцом.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Хум Изначально Вышестоящего Отца, </w:t>
      </w:r>
      <w:r w:rsidRPr="001D2E6A">
        <w:rPr>
          <w:rFonts w:ascii="Times New Roman" w:hAnsi="Times New Roman" w:cs="Times New Roman"/>
          <w:b/>
          <w:i/>
          <w:sz w:val="24"/>
          <w:szCs w:val="24"/>
        </w:rPr>
        <w:t>мы стяжаем внутренний мир</w:t>
      </w:r>
      <w:r w:rsidRPr="001D2E6A">
        <w:rPr>
          <w:rFonts w:ascii="Times New Roman" w:hAnsi="Times New Roman" w:cs="Times New Roman"/>
          <w:i/>
          <w:sz w:val="24"/>
          <w:szCs w:val="24"/>
        </w:rPr>
        <w:t xml:space="preserve"> </w:t>
      </w:r>
      <w:r w:rsidRPr="001D2E6A">
        <w:rPr>
          <w:rFonts w:ascii="Times New Roman" w:hAnsi="Times New Roman" w:cs="Times New Roman"/>
          <w:b/>
          <w:bCs/>
          <w:i/>
          <w:sz w:val="24"/>
          <w:szCs w:val="24"/>
        </w:rPr>
        <w:t>Служащего-Владыки Изначально Вышестоящего Отца</w:t>
      </w:r>
      <w:r w:rsidRPr="001D2E6A">
        <w:rPr>
          <w:rFonts w:ascii="Times New Roman" w:hAnsi="Times New Roman" w:cs="Times New Roman"/>
          <w:i/>
          <w:sz w:val="24"/>
          <w:szCs w:val="24"/>
        </w:rPr>
        <w:t xml:space="preserve"> связыванием эволюционности синтезом четырёх Частей, четырёх столбцов, ведущих внутренний мир каждого из нас. Это будет объяснение, зачем нам надо четыре Части</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 xml:space="preserve">они ведут наш внутренний мир 16-ю Эволюциями и теми четырьмя ведущими Эволюциями из четырёх столбцов четырьмя Частями, которые оформляют наш внутренний мир.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 xml:space="preserve">И, синтезируясь с Изначально Вышестоящим Отцом, вспыхиваем максимальной выразимостью четырёх Частей, либо горизонтом Эволюции, либо в разновариативности, но тоже четырёх Эволюций, действующих на нас. И возжигаемся Изначально Вышестоящим Отцом, </w:t>
      </w:r>
      <w:r w:rsidRPr="001D2E6A">
        <w:rPr>
          <w:rFonts w:ascii="Times New Roman" w:hAnsi="Times New Roman" w:cs="Times New Roman"/>
          <w:b/>
          <w:i/>
          <w:sz w:val="24"/>
          <w:szCs w:val="24"/>
        </w:rPr>
        <w:t>возжигаемся внутренним миром Служащего синтезом четырёх Частей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i/>
          <w:sz w:val="24"/>
          <w:szCs w:val="24"/>
        </w:rPr>
      </w:pPr>
      <w:r w:rsidRPr="001D2E6A">
        <w:rPr>
          <w:rFonts w:ascii="Times New Roman" w:hAnsi="Times New Roman" w:cs="Times New Roman"/>
          <w:i/>
          <w:sz w:val="24"/>
          <w:szCs w:val="24"/>
        </w:rPr>
        <w:t xml:space="preserve">И вот теперь будет сложность в том у кого-то, да, у кого-то нет, но в целом всей группе говорим, что сложность в том, чтобы все части, </w:t>
      </w:r>
      <w:r w:rsidRPr="001D2E6A">
        <w:rPr>
          <w:rFonts w:ascii="Times New Roman" w:hAnsi="Times New Roman" w:cs="Times New Roman"/>
          <w:b/>
          <w:i/>
          <w:sz w:val="24"/>
          <w:szCs w:val="24"/>
        </w:rPr>
        <w:t xml:space="preserve">четыре Части из разных столбцов и разных Эволюций синтезировать между собой, </w:t>
      </w:r>
      <w:r w:rsidRPr="001D2E6A">
        <w:rPr>
          <w:rFonts w:ascii="Times New Roman" w:hAnsi="Times New Roman" w:cs="Times New Roman"/>
          <w:bCs/>
          <w:i/>
          <w:sz w:val="24"/>
          <w:szCs w:val="24"/>
        </w:rPr>
        <w:t>вот они формируют ваш внутренний мир Служащего.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синтезируясь с Изначально Вышестоящим Отцом, даже если вы пред Отцом эти Части выявили вот теперь каждой Частью у Изначально Вышестоящего Отца выявленные Части закрепите. Возможно, какие-то Части не устоятся в синтезе четырёх явлений. Допустим, Пламя как раз четвёртым выражением, когда будет давать концентрацию Огня Архетипическим Человеком не синтезируется с выражением Чувствознания с точки зрения Духа и эволюции Человека-Служащего. И пойдёт тогда поиск какой-то другой Части в четвёртом столбце для того, чтобы она оформилась.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Изначально Вышестоящим Отцом, </w:t>
      </w:r>
      <w:r w:rsidRPr="001D2E6A">
        <w:rPr>
          <w:rFonts w:ascii="Times New Roman" w:hAnsi="Times New Roman" w:cs="Times New Roman"/>
          <w:b/>
          <w:i/>
          <w:sz w:val="24"/>
          <w:szCs w:val="24"/>
        </w:rPr>
        <w:t>стяжаем у Изначально Вышестоящего Отца внутреннюю творимость синтезом четырёх Частей во внутреннем мире Служащего концентрацией 16-ричной эволюционности, но выявленными четырьмя действующими Эволюциями. Просим оформить, стяжая Образ внутреннего мира Служащего</w:t>
      </w:r>
      <w:r w:rsidRPr="001D2E6A">
        <w:rPr>
          <w:rFonts w:ascii="Times New Roman" w:hAnsi="Times New Roman" w:cs="Times New Roman"/>
          <w:i/>
          <w:sz w:val="24"/>
          <w:szCs w:val="24"/>
        </w:rPr>
        <w:t xml:space="preserve"> каждому из нас и синтез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возжигаемся Философом Служащим во внутреннем мире каждого из нас, как знающим свою степень подготовки синтеза 4-рицы от Энергии до Огня в горизонте Эволюции каждой из четырёх Столпов явления Огня, Духа, Света, Энергии Изначально Вышестоящего Отца. Прямо погружаемся в это состояние и входим в знающего, видящего, наблюдающего, то есть, который и наблюдает, и даёт результат служения, и усваивает суть вещей, суть дела. Суть</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 xml:space="preserve">это не ракурсом Частности в Сутенности Части, а суть, как сам процесс: суть вещей, суть дела, суть понимания или хотя бы устремления распознать, что же происходит во внутреннем мире внутренне, когда вы служите. И, возжигаясь Изначально Вышестоящим Отцом, концентрируемся, пере подтверждаемся той фиксацией Синтеза, который Отец концентрировал на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возжигаемся в этой 4-ричности выражения, той картиной мировоззрения, которая потом впитывается и раскрывается Интеллектом Изначально Вышестоящего Отца, который считывает картину мира Мировоззрения телом Служащего при физическом служении. То есть Интеллект здесь выступает не как Часть столбца второго, направляющего концентрацию Света, а выступает как Часть на правах оперирования этой темой в целом. Если вдруг так получилось, что Интеллект как раз есть синтезом горизонта второго столбца Света, то у вас двойное состояние, в квадрате Интеллект, то есть он в усилении потенциала возможностей идёт - Интеллект Интеллектом, как Часть в Части.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возжигаясь Изначально Вышестоящим Отцом, стяжаем Синтез Изначально Вышестоящего Отца, прося преобразить каждого из нас и синтез нас на разработанную практичность Синтеза, и практикуем Синтез в теле Служащим-Владыкой в каждом из нас и синтеза нас. И, возжигаясь Изначально Вышестоящим Отцом, устремляемся добиться внутри и доби</w:t>
      </w:r>
      <w:r w:rsidRPr="001D2E6A">
        <w:rPr>
          <w:rFonts w:ascii="Times New Roman" w:hAnsi="Times New Roman" w:cs="Times New Roman"/>
          <w:i/>
          <w:sz w:val="24"/>
          <w:szCs w:val="24"/>
        </w:rPr>
        <w:lastRenderedPageBreak/>
        <w:t>ваемся, вот как достижением Синтеза с Изначально Вышестоящим Отцом, чтобы синхронно, ракурсом разной эволюционности, разных горизонтов или одного горизонта и одной Эволюции, работали четыре вида Части в активации внутреннего мира Служащего. Вот надо добиться синхронности, чтобы никакая Часть не вышибалась и не выбивалась из Огня.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стяжаем у Изначально Вышестоящего Отца четыре Синтеза Изначально Вышестоящего Отца, и просим преобразить каждого из нас и синтез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благодарим Изначально Вышестоящего Отца, прося ночную разработку, подготовку, осмысления действия данными четырьмя 16-рицами Частей каждым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вводим данную тему как </w:t>
      </w:r>
      <w:r w:rsidRPr="001D2E6A">
        <w:rPr>
          <w:rFonts w:ascii="Times New Roman" w:hAnsi="Times New Roman" w:cs="Times New Roman"/>
          <w:b/>
          <w:i/>
          <w:sz w:val="24"/>
          <w:szCs w:val="24"/>
        </w:rPr>
        <w:t>метод организации внутреннего мира Служащего частью Интеллекта Отец-Человек-Субъекта Изначально Вышестоящего Отца</w:t>
      </w:r>
      <w:r w:rsidRPr="001D2E6A">
        <w:rPr>
          <w:rFonts w:ascii="Times New Roman" w:hAnsi="Times New Roman" w:cs="Times New Roman"/>
          <w:i/>
          <w:sz w:val="24"/>
          <w:szCs w:val="24"/>
        </w:rPr>
        <w:t xml:space="preserve"> Соль-ИВДИВО Октавной Метагалактики.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Мы благодарим Изначально Вышестоящего Отца. В зале, не возвращаясь физически, эманируем всё стяжённое, возожжённое, всё, что стяжали, развернули, подтвердили у Изначально Вышестоящего Отца как действовали, направляем в организацию Синтеза в Подразделение ИВДИВО Красноярск, направляем в организацию Синтеза подразделения участников данной практики и направляем концентрацию Синтеза в ИВДИВО каждого, вписывая туда Синтез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 выходим из практики. Аминь.</w:t>
      </w:r>
    </w:p>
    <w:p w:rsidR="001D2E6A" w:rsidRPr="001D2E6A" w:rsidRDefault="001D2E6A" w:rsidP="00481486">
      <w:pPr>
        <w:pStyle w:val="1"/>
        <w:keepNext w:val="0"/>
        <w:widowControl w:val="0"/>
        <w:suppressAutoHyphens w:val="0"/>
        <w:spacing w:before="0" w:after="0"/>
        <w:ind w:firstLine="709"/>
        <w:jc w:val="center"/>
        <w:rPr>
          <w:rFonts w:cs="Times New Roman"/>
          <w:bCs w:val="0"/>
          <w:iCs/>
          <w:szCs w:val="24"/>
        </w:rPr>
      </w:pPr>
    </w:p>
    <w:p w:rsidR="00E155FF" w:rsidRPr="001D2E6A" w:rsidRDefault="00E155FF" w:rsidP="00481486">
      <w:pPr>
        <w:pStyle w:val="1"/>
        <w:keepNext w:val="0"/>
        <w:widowControl w:val="0"/>
        <w:suppressAutoHyphens w:val="0"/>
        <w:spacing w:before="0" w:after="0"/>
        <w:ind w:firstLine="709"/>
        <w:jc w:val="center"/>
        <w:rPr>
          <w:rFonts w:cs="Times New Roman"/>
          <w:bCs w:val="0"/>
          <w:iCs/>
          <w:szCs w:val="24"/>
        </w:rPr>
      </w:pPr>
      <w:bookmarkStart w:id="81" w:name="_Toc158289113"/>
      <w:r w:rsidRPr="001D2E6A">
        <w:rPr>
          <w:rFonts w:cs="Times New Roman"/>
          <w:bCs w:val="0"/>
          <w:iCs/>
          <w:szCs w:val="24"/>
        </w:rPr>
        <w:t>Пояснение после практики</w:t>
      </w:r>
      <w:bookmarkEnd w:id="81"/>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Две формулировки, наверное, вначале по Крещению, Отец сказал: «Что вы не сможете сами войти в Крещение». Вот в Воскрешение сами да, а в Крещение невозможно войти.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второе: смотрите то, что мы сейчас делали в принципе это простая, но серьёзная тема. Она говорит о реальном осмыслении той степени и эволюционности, и степени развития Огня, Духа, Света, Энергии как четырёх миров в любом Архетипе, в котором вы действовали. Те Части, которые вы сейчас услышали, Отец говорит: «Они у вас активны для вашего служения в 30 Архетипе». И вы можете таким образом, я скажу слово поиграться, но оно и подходит сюда или нет - себя расписать какой вы или какая вы синтезом 16-ти дееспособных Эволюций в каждом из Архетипов, где вы работаете. Это будет хорошо. Называется такой портрет вот есть, например, вы там пишите биографию или на вас там пишут определённую рецензию, как на специалиста. И вы потом приходите к кому-то на службу и говорите: «Вот у меня вот такой-то послужной список». Вот эти Части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ваш послужной список, где вы понимаете, что вы в таком-то Архетипе чистая Эволюция Человека и выше невозможно, потому что больше всего работают Части первого горизонта или ведущая Часть первого горизонта она даёт Огонь, вот другие Части разных Эволюций они могут давать Дух, Свет, Энергию, а эта Часть даёт Огонь. И вот какая Часть даёт Огонь, та Часть и ведущая, все остальные они просто дорабатываются.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здесь, когда вы, например на кого-то серчаете и говорите, что вот он там такой, что-то делает вот ракурсом этого взгляда посмотрите, а какая же сложность работы Частей у этого компетентного.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b/>
          <w:sz w:val="24"/>
          <w:szCs w:val="24"/>
        </w:rPr>
        <w:t>Вот это тема она прямо Первостяжание,</w:t>
      </w:r>
      <w:r w:rsidRPr="001D2E6A">
        <w:rPr>
          <w:rFonts w:ascii="Times New Roman" w:hAnsi="Times New Roman" w:cs="Times New Roman"/>
          <w:sz w:val="24"/>
          <w:szCs w:val="24"/>
        </w:rPr>
        <w:t xml:space="preserve"> мы буквально её во вторник на этой недели разработали. Я понимаю, что в какой-то степени не полностью я вам развернула, но её надо ещё накрутить, чтобы понять и в ней внутри быть в лавировании Синтеза эволюционности в каждом из нас. Потому что каждая Эволюция даёт свой Синтез и Огонь, каждый Столп выражения даёт свой Синтез и Огонь и когда мы включаемся, мы всё-таки формируем свой внутренний мир вначале Изначально Вышестоящего Отца всеми 64-мя Частями, а потом выходим четырьмя столбцами на внутренний мир каждого из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Может быть, там заморачиваться на все Архетипы не нужно, но отстроить себя на ведущий Синтез, допустим в Организации явления в 960 Архетипе, где точно у вас есть включение. Мировости там нет, Миров нет так как это Октавное явление архетипичности, но там всё равно 64-рица работает и там тоже можно посмотреть, чем идёт Служение, то есть каким выражением Огня, Духа, Света, Энергии по Частям.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Чтобы вы не запомнили контекст, ещё раз объясню: в</w:t>
      </w:r>
      <w:r w:rsidRPr="001D2E6A">
        <w:rPr>
          <w:rFonts w:ascii="Times New Roman" w:hAnsi="Times New Roman" w:cs="Times New Roman"/>
          <w:b/>
          <w:sz w:val="24"/>
          <w:szCs w:val="24"/>
        </w:rPr>
        <w:t xml:space="preserve"> архетипическом выражении Ок</w:t>
      </w:r>
      <w:r w:rsidRPr="001D2E6A">
        <w:rPr>
          <w:rFonts w:ascii="Times New Roman" w:hAnsi="Times New Roman" w:cs="Times New Roman"/>
          <w:b/>
          <w:sz w:val="24"/>
          <w:szCs w:val="24"/>
        </w:rPr>
        <w:lastRenderedPageBreak/>
        <w:t xml:space="preserve">тав в 960, там нет миров, но 64-рица работает. </w:t>
      </w:r>
      <w:r w:rsidRPr="001D2E6A">
        <w:rPr>
          <w:rFonts w:ascii="Times New Roman" w:hAnsi="Times New Roman" w:cs="Times New Roman"/>
          <w:sz w:val="24"/>
          <w:szCs w:val="24"/>
        </w:rPr>
        <w:t xml:space="preserve">И вот эти 4 столбца могут вам помочь понять, что вы как Аватаресса внутренне, что с вас можно, грубо говоря взять, откуда пойдёт Синтез, Огонь выражения Части в которой вы работаете, как вариант. Может быть, оно не пойдёт и Кут Хуми скажет только в рамках 30-ти Архетипов, где вы сейчас проходите Синтез. Понимаете? Просто надо услышать, что скажет Кут Хуми.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вот тогда этим расписанным состоянием понять на что делать упор или какая активация у вас должна быть. На примере того, что ребята схватили как раз на столбце Духа либо Света, увидеть, что должны тянуться к горизонту Служения, как-то так. Поэтому если потяните это выражение будет качественно, вы и свои Части организуете, то же Нить Синтеза, то же выражение Абсолюта, и фактически, поможете самому себе.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Cs/>
          <w:sz w:val="24"/>
          <w:szCs w:val="24"/>
        </w:rPr>
      </w:pPr>
      <w:r w:rsidRPr="001D2E6A">
        <w:rPr>
          <w:rFonts w:ascii="Times New Roman" w:hAnsi="Times New Roman" w:cs="Times New Roman"/>
          <w:sz w:val="24"/>
          <w:szCs w:val="24"/>
        </w:rPr>
        <w:t>Если какие-то вопросы есть, то давайте обсудим, но я думаю, что это надо просто физически себя методом Практик натренировать, чтобы оно было, то есть</w:t>
      </w:r>
      <w:r w:rsidRPr="001D2E6A">
        <w:rPr>
          <w:rFonts w:ascii="Times New Roman" w:hAnsi="Times New Roman" w:cs="Times New Roman"/>
          <w:bCs/>
          <w:sz w:val="24"/>
          <w:szCs w:val="24"/>
        </w:rPr>
        <w:t xml:space="preserve"> это просто есть.</w:t>
      </w:r>
      <w:r w:rsidRPr="001D2E6A">
        <w:rPr>
          <w:rFonts w:ascii="Times New Roman" w:hAnsi="Times New Roman" w:cs="Times New Roman"/>
          <w:sz w:val="24"/>
          <w:szCs w:val="24"/>
        </w:rPr>
        <w:t xml:space="preserve"> И попробуйте других рядом с вами не оценивать, как вы видите, а подумать какими Частями они живут и чем им можно помочь, чтобы они качественней восходили. Только не оценивать их, чтобы увидеть, какая Часть работает в другом возможно только степенью компетенций выше, как и давать оценку. В данном случае это могут быть либо Главы ИВДИВО, либо Аватар Синтеза Кут Хуми. И тут включается слово сложное, называется субординация, то есть если мы не соблюдаем субординацию организации Частей, мы с вами чётко как бы теряем стезю Служащего, а </w:t>
      </w:r>
      <w:r w:rsidRPr="001D2E6A">
        <w:rPr>
          <w:rFonts w:ascii="Times New Roman" w:hAnsi="Times New Roman" w:cs="Times New Roman"/>
          <w:b/>
          <w:sz w:val="24"/>
          <w:szCs w:val="24"/>
        </w:rPr>
        <w:t>стезя Служащего</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 xml:space="preserve">это чёткая субординированность по Частям. </w:t>
      </w:r>
      <w:r w:rsidRPr="001D2E6A">
        <w:rPr>
          <w:rFonts w:ascii="Times New Roman" w:hAnsi="Times New Roman" w:cs="Times New Roman"/>
          <w:bCs/>
          <w:sz w:val="24"/>
          <w:szCs w:val="24"/>
        </w:rPr>
        <w:t>Ну, вот, понятно?</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bCs/>
          <w:sz w:val="24"/>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2" w:name="_Toc158289114"/>
      <w:r w:rsidRPr="001D2E6A">
        <w:rPr>
          <w:rFonts w:cs="Times New Roman"/>
          <w:szCs w:val="24"/>
        </w:rPr>
        <w:t xml:space="preserve">Эволюция выводит на состояние волевого акта </w:t>
      </w:r>
      <w:r w:rsidR="001D2E6A" w:rsidRPr="001D2E6A">
        <w:rPr>
          <w:rFonts w:cs="Times New Roman"/>
          <w:szCs w:val="24"/>
        </w:rPr>
        <w:br/>
      </w:r>
      <w:r w:rsidRPr="001D2E6A">
        <w:rPr>
          <w:rFonts w:cs="Times New Roman"/>
          <w:szCs w:val="24"/>
        </w:rPr>
        <w:t>Творен</w:t>
      </w:r>
      <w:r w:rsidR="00BF438E" w:rsidRPr="001D2E6A">
        <w:rPr>
          <w:rFonts w:cs="Times New Roman"/>
          <w:szCs w:val="24"/>
        </w:rPr>
        <w:t>ия Изначально Вышестоящего Отца</w:t>
      </w:r>
      <w:bookmarkEnd w:id="82"/>
    </w:p>
    <w:p w:rsidR="00E155FF" w:rsidRPr="001D2E6A" w:rsidRDefault="00E155FF" w:rsidP="00481486">
      <w:pPr>
        <w:widowControl w:val="0"/>
        <w:suppressAutoHyphens w:val="0"/>
        <w:spacing w:after="0" w:line="240" w:lineRule="auto"/>
        <w:ind w:firstLine="709"/>
        <w:jc w:val="both"/>
        <w:rPr>
          <w:rFonts w:ascii="Times New Roman" w:hAnsi="Times New Roman" w:cs="Times New Roman"/>
          <w:b/>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Давайте пообсуждаем: вы в каком-то чётком столбце видели выражение Частью Огнём, Духом, Светом, Энергией, как эволюционное состояние сработало? Был ли от Эволюции импульс Воли? Потому что Эволюция всегда даёт Волю, а любая новизна Воли приводит к состоянию нового витка развития, поэтому мы сказали, что это внутренней мир, который выведет на Изначально Вышестоящего Отца. Вы скажете, что опять напрягаю вас знаниями, но это так и есть, то есть </w:t>
      </w:r>
      <w:r w:rsidRPr="001D2E6A">
        <w:rPr>
          <w:rFonts w:ascii="Times New Roman" w:hAnsi="Times New Roman" w:cs="Times New Roman"/>
          <w:b/>
          <w:sz w:val="24"/>
          <w:szCs w:val="24"/>
        </w:rPr>
        <w:t>Эволюция выводит нас на состояние волевого акта Творения,</w:t>
      </w:r>
      <w:r w:rsidRPr="001D2E6A">
        <w:rPr>
          <w:rFonts w:ascii="Times New Roman" w:hAnsi="Times New Roman" w:cs="Times New Roman"/>
          <w:sz w:val="24"/>
          <w:szCs w:val="24"/>
        </w:rPr>
        <w:t xml:space="preserve"> идёт концентрация новизны, даже можно сказать больше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приводит вас в состояние зрелости. И вот это созревания зрелости оно как раз расходится или развивается Частью во внутреннем мире.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чего скажем? С кого начнём? Давай.</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В начале практики фиксация на 4 горизонт, причём по Энергии, и по Свету. И вот когда начал брать 14 горизонт, уже совершенно другая, сознательно просить, совершенно другой Огонь пошёл.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А вот это «совершенно другой» какую характеристику можешь дать, совершенно другое в каком плане?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Я стоял, как бы </w:t>
      </w:r>
      <w:r w:rsidRPr="001D2E6A">
        <w:rPr>
          <w:rFonts w:ascii="Times New Roman" w:hAnsi="Times New Roman" w:cs="Times New Roman"/>
          <w:i/>
          <w:iCs/>
          <w:sz w:val="24"/>
          <w:szCs w:val="24"/>
        </w:rPr>
        <w:t>течёт и течёт</w:t>
      </w:r>
      <w:r w:rsidRPr="001D2E6A">
        <w:rPr>
          <w:rFonts w:ascii="Times New Roman" w:hAnsi="Times New Roman" w:cs="Times New Roman"/>
          <w:i/>
          <w:sz w:val="24"/>
          <w:szCs w:val="24"/>
        </w:rPr>
        <w:t>. А когда 14</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это уже другое.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это называется состояние профессиональной строгости к своему внутреннему миру. Знаете, что можно сказать, извините за косноязычие это я подбираю слова: когда мы физически здесь мы видим себя в том потенциале, который мы знаем в физике. А вот здесь как раз на А., почему я спросила, выдержишь ли ты это или нет? Можно было видеть разницу потенциала. Когда физически он сидит течёт и течёт как бы едет печка и едет, а вышестоящее тело стоит строгой отстроенности. Помните, когда в Суворовском училище, когда принимали — вот это состояние отстроенности, когда, в случае чего зажмут. То есть профессиональное состояние зрелости профессионала, который относится к этому не бросово.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нам нужно учиться, чтобы наша физическая Аватарскость Интеллектом встраивалась из детской непосредственности внешне: течёт и течёт, на внутренний профессионализм - вот это хорошее качество. И я не могу сказать, что у всех из нас такое есть, у кого-то наоборот, вы более серьёзны вовне здесь, но менее серьёзный там и там больше детский подход, нежели здесь физически. </w:t>
      </w:r>
    </w:p>
    <w:p w:rsidR="00481486"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ещё подумайте, сейчас мы продолжим объяснять, я вспомнила, когда мы с Кут Хуми об этом говорили, Владыка показал, что чем ниже степень эволюционности, только здесь не ре</w:t>
      </w:r>
      <w:r w:rsidRPr="001D2E6A">
        <w:rPr>
          <w:rFonts w:ascii="Times New Roman" w:hAnsi="Times New Roman" w:cs="Times New Roman"/>
          <w:sz w:val="24"/>
          <w:szCs w:val="24"/>
        </w:rPr>
        <w:lastRenderedPageBreak/>
        <w:t>агируйте, но это будет правильно, тем подтверждение идёт возраста Духа. То есть чем эволюция Человека такого-то, такого-то тем возраст Духа маленький. То есть, только начиная с Человека-Владыки, Человек-Владыка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6 горизонт возраст Духа 15 плюс, 14 плюс. Поэтому, когда ты сказал четвёртый горизонт, то это лет четыре -пять, поэтому течёт и течёт, и физическому телу в пять лет, ну никак. Вышестоящее тело стоит лет сорокалетнее, то есть оно уже как бы уже внутри профессионально организовано — вот это важно. И мы не можем сказать: «А, там у тебя четвёртая эволюция, ты пятилетка». Нет.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Но вот в Духе в 30 Архетипе, если Части не выращены вот увидьте это не обозначение как шаблон, который мы на вас поставили. Это вот как раз состояние к Трансвизору, который в Духе будет чётко показывать в 30 Архетипе, кто ты есть по взращенности результатами стяжания, результатами служения. Я бы даже сказала, что может быть эта Практика и возымеет место, когда вы более серьёзно отнесётесь к Служению, то, что я говорила, оно будет не хобби, а оно будет и физически серьёзно. И мы с вами можем, например там за дверью смеяться и входить в разные проявления, но, когда мы собираемся в служении Советом Изначально Вышестоящего Отца, мы не демагогию разводим, мы чётко понимаем, что горизонтом этих Частей в нас говорит профессионал и нам верят. Кто верит? Да хотя бы та же Нить Синтеза как Часть в Подразделении. Понимаешь? Ты начнёшь говорить, Нить Синтеза на тебя включается как на Аватара Академии Синтез-Философии, она не видит в тебе рубаху-парня, который «ну, текёт и текёт». Она говорит, а вот этот рубаха парень задаёт тон мне с точки зрения 14 горизонта и начинает строиться.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увидьте в этом сложность строения Отца и насколько Отец именно милосерден и всемогущ, когда по нашему состоянию разных эволюционностей всё равно даёт ту запредельность, которая выводит нас на вот эту зрелость, которая приводит к новизне. Кстати, Парадигмальность как явление тонкого выражения мира, на который мы настраиваемся на второй вид философскости, она же как раз и даёт парадигмальность, внутреннюю зрелость.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 есть, когда мы работаем Парадигмальными ядрами, активируя головной мозг, именно Парадигма складывает профессиональные отношения вот этой вот вопросительности, что я ещё могу спросить у Аватара и у Отца. А не так как ты сказал вот это, вот это отменяем, это опять же уровень течёт и течёт.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Смотрите, насколько мы себя должны как великие скульпторы слово «великие» в кавычках, организовать, обтесать, чтобы отстроиться профессиональной конъюнктурой действия, то есть внешне дать себе сопережить какие вы внутри. Это достигается только одним явлением, это я даже на себе когда-то такое проходила, иногда физически мучаюсь, когда я чётко начинаю понимать, что даже при всей моей физической неразвитости, она есть, куда деваться, моё вышестоящее тело владеет тем, чем физика будет ещё догоняться много следующих воплощений.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когда я физически сижу и состояние лёгкости восприятия, перехожу на воззожённость, допустим той же Аватар - синтезности выражения, то вот оно входит это тело в моё физическое и четыре вида Частей такой-то эволюции чётко несут собою координацию Владычества Изначально Вышестоящего Отца. Понимаете?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И как бы я там не выражалась вовне, всё равно при включении Аватара Синтеза Кут Хуми эта Эволюция работает и все эти четыре Части действуют тобой, поэтому я и начала с тобой координироваться. Понимаешь? Потому что уровень горизонта Эволюции, Эволюции он срабатывает. Это называется состояние в отношениях найти своих, даже если мы физически абсолютно из разной среды, но в зале у Изначального Вышестоящего Отца мы сходны этой эволюционностью.</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то же самое, там приедет О.Р., она с Л. найдёт состояние своего, чтобы просто не вызывать какое-то смущение - это уровень должностной служивости. Например, я войду в выражение Главы ИВДИВО, я буду горизонтом Эволюции Отца с Т. А ты будешь горизонтом Эволюции Учителя с О., то есть вы начнёте настраиваться на внутреннее и прямо можно просить Аватара Синтеза Кут Хуми, Изначально Вышестоящего Отца вот так начать воспитывать, именно этим горизонтом и этими Частями.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Что будет с нижестоящими Частями? Извините за слово «нижестоящие». Они будут включаться как Часть Диалектическим Синтезом и будут учить вас иерархизировать этот прин</w:t>
      </w:r>
      <w:r w:rsidRPr="001D2E6A">
        <w:rPr>
          <w:rFonts w:ascii="Times New Roman" w:hAnsi="Times New Roman" w:cs="Times New Roman"/>
          <w:sz w:val="24"/>
          <w:szCs w:val="24"/>
        </w:rPr>
        <w:lastRenderedPageBreak/>
        <w:t xml:space="preserve">цип. И вот тогда физически в жизни, прямо в жизни физической человеческой по-другому и легче будет жить. Почему?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Потому что вы жизнь будете брать внутренним потенциалом, а там Синтез горизонта Эволюции четырёх видов Частей Энергии, Света, Духа и Огня Изначально Вышестоящего Отца. Это совсем другое состояние. Увидели? Хорошо. Что ещё чего скажем, что там было в практике? П, будет чем заняться на ближайшем Совете? Попробуй сказать, что ничего не понял и не знаю.</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Если несколько Частей вспыхнули?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Одна будет ведущая. Не знаю насчёт первой, может быть и вторая правильная, здесь вопрос насколько ты в сомнениях живёшь. Объясню иерархически, если тебе присущи сомнения, то первая Часть будет неверной, а вторая Часть будет правильной. Мы идём по первому тому, что всегда потом это будем отрицать сомнением. Если мы искоренили в своём Сердце сомнения, и мы чётко понимаем, что вот ты говоришь: «Первая Часть правильная», если я не живу сомнениями, тогда первый ответ правильный. Если я привык, вот это вот фифти-фифти, Аватар никогда не отвечает имеется ввиду Кут Хуми, фифти-фифти и то и то, Аватар Синтеза всегда говорит однозначно. Но если я приучаю себя сомневаться или переспрашивать как раз сомнениями я формируют условия, когда может быть и три Части и все они мне нравятся, а должно возжечься одно состояние.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Что мы делаем в таких случаях? Мы идём в ночную подготовку, даже вопрос не ночной подготовки, вопрос рекомендации Мории «Утро вечера мудренее». Почему? Потому что по итогам ночи эта Часть устоится и она просто вспыхнет и ты чётко поймёшь, что у тебя активировано, допустим Тонкое мировое тело и оно ведущее в организации Синтеза, невзирая на восприятие того, что другие Части тоже возжигались. Понимаешь? Попробуйте так посмотреть в первом столбце.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У меня одна Часть Дух.</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Очень приятно. А Дух у нас нет такой Части.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Я не знаю. Я Дух услышали и всё.</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Нужно понять из столбца Духа или как раз выражения Трансвизора, потому что он отвечает за Дух. Дальше.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Горизонт служения восьмой. Услышала в практике, когда сказали, что можно брать горизонт выше, девять.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Можно. Будешь тогда по схеме смотреть и выражаться. Т., а вы что хотели сказать или ничего? Но вам всё понятно, что ничего непонятно. Хорошо. Л, а вы?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Я сначала прожила Части как-то очень разновариативно. Но потом, когда пошла речь что выше на горизонт служения. В общем, когда в начале прожила был такой вопрос они у меня как-то не синтезировались, был дисбаланс.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Это нормально.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i/>
          <w:iCs/>
          <w:sz w:val="24"/>
          <w:szCs w:val="24"/>
        </w:rPr>
        <w:t>Из зала: Я их не могла собрать</w:t>
      </w:r>
      <w:r w:rsidRPr="001D2E6A">
        <w:rPr>
          <w:rFonts w:ascii="Times New Roman" w:hAnsi="Times New Roman" w:cs="Times New Roman"/>
          <w:sz w:val="24"/>
          <w:szCs w:val="24"/>
        </w:rPr>
        <w:t>.</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Это нормально. Слышала потом в конце мы говорили: «Мы возжигаемся и начинаем согласовывать с Изначально Вышестоящим Отцом, и сложность в том, что они дисбалансированы». Это может быть.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Когда сказали про горизонт, позиции Частей поменялись.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Правильно, Огонь Служения вас вытянул и ему всё равно сбалансировано или не сбалансировано, они все в одном горизонте.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Из зала: Получается у меня по горизонту поменялись эти позиции частей.</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Понятно всё, по горизонту проще. Поэтому я и говорю: не прячьтесь за горизонт служения, не прячьтесь за горизонт служения, только одному можно, нет двум. Шутка! Всем можно.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По-настоящему мы эту тему раскрывали не через горизонт служения, потому что в горизонте служения проще всего определиться. Самое сложное пойти вот эти настоящим дисбалансом, чтобы ещё понять, как их внутри с гармонизировать. Понимаешь?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Они не стыкуются.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хорошо, и хорошо. Если у тебя всё будет стыковаться тебе будет жить скучно. Ладно. А у вас, специалист в сером свитере?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lastRenderedPageBreak/>
        <w:t>Из зала: Что у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А у вас, М.?</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i/>
          <w:sz w:val="24"/>
          <w:szCs w:val="24"/>
        </w:rPr>
        <w:t>Из зала: Мне надо ещё сделать практику.</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Делать ничего не надо, надо пойти в ночь. Всё, спасибо.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Эту практику делать заново не нужно вы уже определились, вам нужно просто взять эту схемку и Огнём, даже не посчитать, а просто выявить, а потом с точки зрения Огня Служения посмотреть, вдруг там будет получше процесс идти.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i/>
          <w:sz w:val="24"/>
          <w:szCs w:val="24"/>
        </w:rPr>
        <w:t>Из зала: Выявили, а дальше?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Работать. Не просто работать, они формируют ваш внутренний мир, то есть то, чем живёшь ты.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pStyle w:val="1"/>
        <w:keepNext w:val="0"/>
        <w:widowControl w:val="0"/>
        <w:suppressAutoHyphens w:val="0"/>
        <w:spacing w:before="0" w:after="0"/>
        <w:ind w:firstLine="709"/>
        <w:jc w:val="right"/>
        <w:rPr>
          <w:rFonts w:cs="Times New Roman"/>
          <w:szCs w:val="24"/>
          <w:lang w:val="de-DE"/>
        </w:rPr>
      </w:pPr>
      <w:r w:rsidRPr="001D2E6A">
        <w:rPr>
          <w:rFonts w:cs="Times New Roman"/>
          <w:szCs w:val="24"/>
        </w:rPr>
        <w:br w:type="page"/>
      </w:r>
      <w:bookmarkStart w:id="83" w:name="_Toc158289115"/>
      <w:r w:rsidR="00BF438E" w:rsidRPr="001D2E6A">
        <w:rPr>
          <w:rFonts w:cs="Times New Roman"/>
          <w:szCs w:val="24"/>
        </w:rPr>
        <w:lastRenderedPageBreak/>
        <w:t>2 день 4 часть</w:t>
      </w:r>
      <w:bookmarkEnd w:id="83"/>
      <w:r w:rsidRPr="001D2E6A">
        <w:rPr>
          <w:rFonts w:cs="Times New Roman"/>
          <w:szCs w:val="24"/>
        </w:rPr>
        <w:t xml:space="preserve"> </w:t>
      </w:r>
    </w:p>
    <w:p w:rsidR="001D2E6A" w:rsidRPr="001D2E6A" w:rsidRDefault="001D2E6A"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4" w:name="_Toc158289116"/>
      <w:r w:rsidRPr="001D2E6A">
        <w:rPr>
          <w:rFonts w:cs="Times New Roman"/>
          <w:szCs w:val="24"/>
        </w:rPr>
        <w:t>Включение возможностей Интеллекта четырьмя внутренними вызовами</w:t>
      </w:r>
      <w:bookmarkEnd w:id="84"/>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Слушайте, помните, мы вчера говорили с вами про ответственность, которую мы берём, за принятое решение? А вот здесь, чтобы мы вошли с вами в Истину, и те тезы, которые сложились у нас четырьмя видами философии и сработали, нам нужно понять, какой ещё внутренний вызов, помимо этой таблицы или схемы, на которую мы сегодня ориентировались, мы себе сами бросаем или выходим.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b/>
          <w:sz w:val="24"/>
          <w:szCs w:val="24"/>
        </w:rPr>
        <w:t>Первый вызов</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нашей с вами ответственностью.</w:t>
      </w:r>
      <w:r w:rsidRPr="001D2E6A">
        <w:rPr>
          <w:rFonts w:ascii="Times New Roman" w:hAnsi="Times New Roman" w:cs="Times New Roman"/>
          <w:sz w:val="24"/>
          <w:szCs w:val="24"/>
        </w:rPr>
        <w:t xml:space="preserve"> То есть мы сейчас определили части Изначально Вышестоящего Отца, мы как-то отстроились. Даже, если настроиться на вас физически, у вас поменялась смена конфигурации эманирующегося Синтеза. Что такое конфигурация Синтеза? — То есть тех составляющих, сложносочинённых или простосочинённых моментов, которые синтезируют ваш внутренний мир. То есть Огонь, Дух, Свет, Энергия или концентрация частностей, которой вы живёте. Если вы почувствуете себя, то правильным состоянием выхода на обновление частей тело обновляется, ему становится легче, то есть оно снимает с себя какой-то груз ответственности. И первое состояние отношения ответственности, когда принятое решение, а любая практика и любое стяжание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ответственность, которую вы принимаете, потом следует быть выполнена.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b/>
          <w:sz w:val="24"/>
          <w:szCs w:val="24"/>
        </w:rPr>
        <w:t>Второй вызов, который мы себе бросаем</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вызов неопределённости.</w:t>
      </w:r>
      <w:r w:rsidRPr="001D2E6A">
        <w:rPr>
          <w:rFonts w:ascii="Times New Roman" w:hAnsi="Times New Roman" w:cs="Times New Roman"/>
          <w:sz w:val="24"/>
          <w:szCs w:val="24"/>
        </w:rPr>
        <w:t xml:space="preserve"> Что такое неопределённость? — Это определённое состояние неопределённости (</w:t>
      </w:r>
      <w:r w:rsidRPr="001D2E6A">
        <w:rPr>
          <w:rFonts w:ascii="Times New Roman" w:hAnsi="Times New Roman" w:cs="Times New Roman"/>
          <w:i/>
          <w:sz w:val="24"/>
          <w:szCs w:val="24"/>
        </w:rPr>
        <w:t>смеётся</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прим. ред.)</w:t>
      </w:r>
      <w:r w:rsidRPr="001D2E6A">
        <w:rPr>
          <w:rFonts w:ascii="Times New Roman" w:hAnsi="Times New Roman" w:cs="Times New Roman"/>
          <w:sz w:val="24"/>
          <w:szCs w:val="24"/>
        </w:rPr>
        <w:t>, когда по большому счёту вы, сейчас был задан вопрос, как крестить ребёнка, когда, допустим, мама не знает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неопределённость. То есть вы сталкиваетесь в служении с какими-то вещами, которые физически по роду своей деятельности, по профессиональной специализации вы не можете определить. И вам, грубо говоря, не всегда понятно, как жить с точки зрения того объёма части, который вы стяжали. Если серьёзно, это неопределённость, то есть вы не знаете, к чему подойти и с чего пойти. И когда мы говорим, что человек силой своих каких-то действий бросает себе внутренний вызов, вопрос что неопределённость решается запросом к Аватарам Синтеза.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Мы, по-моему, с вами уже поднимали этот банальный вопрос, но если мы не научимся задавать вопросы Аватарам Синтеза, то есть не научимся вопрошать, то, что мы говорили «Философ как вопрошающий», то есть мы познаем, и у нас идёт способность расшифровать Мудрость или Истину Изначально Вышестоящего Отца, или Свет Изначально Вышестоящего Отца только теми настроенностями, где мы вначале неопределены, потому что нет чёткого вектора заданных условий, это называется «всё свободно». И если были случаи, когда вы выходили к Аватару Синтеза Кут Хуми и спрашивали: «Владыка, как поступить?»,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и Кут Хуми говорит: «Всё свободно»,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вот это для вас неопределённость.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То есть Владыка вам внутри, грубо говоря, бросил с точки зрения Интеллекта вызов, когда следующий шаг за вами, как вы себя поведёте или поступите. Вы вернётесь, допустим, на физику и будете жить как жили, или поступать как поступали, или начнёте искать, ходить, стяжать, просить. Мы даже помню с вами развивали такую тематику, что, например, у вас какая-то жизненная ситуация или в служении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нужно, к примеру, провести Съезд Изначально Вышестоящего Отца региональный. У вас есть здание подразделения, есть зал в организации, где вы собираетесь Советом Изначально Вышестоящего Отца. Вопрос: почему вы не можете в преддверии к Съезду Региональному разработать форму ядра, мыслеобраза, тез, пунктов, практик, тем, как определённой пока неопределённости, кто за что отвечает, кто какую практику ведёт, кто какую схему разрабатывает, кто отвечает за какие-то процессы? И это определённость. То есть я понимаю, что вы это понимаете, но когда мы говорим «неопределённость», мы ждём чего-то сверхъестественного. Допустим, запулили вас в такой-то архетип и сказали: «Создавай, как хочешь ту материю»,</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вот это неопределённость, когда вы всё равно пойдёте потенциалом, и нужно будет синтезироваться, с кем? — С Источником Синтеза этого архетипа. И как только вы решаете степенью ответственности неопределённости: на какой Источник вы выходите, где вы будете синтезировать ответы, в каком архетипе, какими частями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и есть вы</w:t>
      </w:r>
      <w:r w:rsidRPr="001D2E6A">
        <w:rPr>
          <w:rFonts w:ascii="Times New Roman" w:hAnsi="Times New Roman" w:cs="Times New Roman"/>
          <w:sz w:val="24"/>
          <w:szCs w:val="24"/>
        </w:rPr>
        <w:lastRenderedPageBreak/>
        <w:t xml:space="preserve">зов, который вы себе бросаете. То есть, фактически, чем интересен Интеллект в этом вызове? Он ставит себе следующие уровни планок, которые он начинает достигать.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 есть, если мы не поставим эту планку, и мы не введём себя, давайте так, в стимуляцию, в симуляцию неопределённости, то есть, мы отсимулируем этот процесс в себе. Вспомните, фильм «Вызов», когда </w:t>
      </w:r>
      <w:r w:rsidRPr="001D2E6A">
        <w:rPr>
          <w:rFonts w:ascii="Times New Roman" w:hAnsi="Times New Roman" w:cs="Times New Roman"/>
          <w:sz w:val="24"/>
          <w:szCs w:val="24"/>
          <w:lang w:val="en-US"/>
        </w:rPr>
        <w:t>N</w:t>
      </w:r>
      <w:r w:rsidRPr="001D2E6A">
        <w:rPr>
          <w:rFonts w:ascii="Times New Roman" w:hAnsi="Times New Roman" w:cs="Times New Roman"/>
          <w:sz w:val="24"/>
          <w:szCs w:val="24"/>
        </w:rPr>
        <w:t>-ное количество докторов должны были полететь в космос? И у них была симуляция, то есть они на разных аппаратах, на центрифуге, на прочих штуках себя тестировали. И эта девочка, которая доктор, которую играла Ю.Пересильд, она же как раз была в состоянии неопределённости, она не собиралась туда лететь. Для неё это была неопределённость. Она просто пошла, легла, там начали ей давать состояния маха до шести-пяти, в каком-то состоянии там начала терять сознание, для нее была неопределённость. Но её тело взяло этот вызов на себя и выдержало. То есть она смогла переключиться на количество мерностей, которые потом спокойно освоила в космическом пространстве. Фактически, наше с вами Время, которое проистекает из Огня, влияет на Интеллект. И если Интеллект не будет ставить себе эти высокие планки, например, за год достичь вот это, за полгода разработать четыре вида столбцов 16 Эволюций, чтобы оно в общении с Главой ИВДИВО, вы с Главой ИВДИВО давно не виделись. И вы знаете, что он приедет, к примеру, в июне месяце, и вы будете на этом курсе Синтеза. Есть же стимул поставить себе планку</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вырасти до такой определённой неопределённости по целям, по частям, что когда вы будете сидеть в кругу, вас Кут Хуми выявит, и вы почувствуете, или даже к вам подойдут и в разговоре, вы же всё равно будете общаться, вам скажут: «Слушай, ты поменялся». Я иногда знаю по себе, когда с многими давно не общалась, начинаю общаться, я прям вижу, когда Кут Хуми либо подводит, либо начинает какие-то сопересечения общения, где даже физически я говорю: «Вы поменялись», то есть потому, что оно видно. И это работа Интеллекта, который внутри. Может быть физика не ставила себе цели, но внутренняя часть, или какая-то просьба к Аватару сыграла в Интеллект и в Свет этой высокой планкой, где неопределённость, как себя повести, взяло состояние вверх, и этой пиковой направленностью Человек или Полномочный, или Компетентный вырос.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Соответственно, таких видов неопределённости должно быть три: </w:t>
      </w:r>
      <w:r w:rsidRPr="001D2E6A">
        <w:rPr>
          <w:rFonts w:ascii="Times New Roman" w:hAnsi="Times New Roman" w:cs="Times New Roman"/>
          <w:b/>
          <w:sz w:val="24"/>
          <w:szCs w:val="24"/>
        </w:rPr>
        <w:t>Полномочная, Компетентная и Человечная неопределённость</w:t>
      </w:r>
      <w:r w:rsidRPr="001D2E6A">
        <w:rPr>
          <w:rFonts w:ascii="Times New Roman" w:hAnsi="Times New Roman" w:cs="Times New Roman"/>
          <w:sz w:val="24"/>
          <w:szCs w:val="24"/>
        </w:rPr>
        <w:t xml:space="preserve">. Наверное, проще всего достичь неопределённости в Полномочном служении. Вы ставите себе любую планку, которая на слуху, как: переход в архетипы, стяжание частей, разработка статусности или какой-то полномочности в компетентности высокой, разработка Съезда либо части. И начиная тянуться к этой реализации, вы постепенно доходите, минимум, наверно, за квартал, это три месяца.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Что касается </w:t>
      </w:r>
      <w:r w:rsidRPr="001D2E6A">
        <w:rPr>
          <w:rFonts w:ascii="Times New Roman" w:hAnsi="Times New Roman" w:cs="Times New Roman"/>
          <w:b/>
          <w:sz w:val="24"/>
          <w:szCs w:val="24"/>
        </w:rPr>
        <w:t>человеческой неопределённости</w:t>
      </w:r>
      <w:r w:rsidRPr="001D2E6A">
        <w:rPr>
          <w:rFonts w:ascii="Times New Roman" w:hAnsi="Times New Roman" w:cs="Times New Roman"/>
          <w:sz w:val="24"/>
          <w:szCs w:val="24"/>
        </w:rPr>
        <w:t>, здесь, наверное, только к Аватару Синтеза Кут Хуми, потому что срабатывает то, что мы стяжали в Чаше на Зерцало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единая печать Судьбы Изначально Вышестоящего Отца. И, кстати, неопределённость человеческую можно разработать Печатью Судьбы. На что будет влиять Печать Судьбы неопределённости? — На ваши Синтезы внутренней парадигмальности. То есть, как бы вы ни убегали из состояния последствия или последовательности выбора, которое вы выбираете, например, иду туда, устраиваюсь на эту работу, общаюсь так-то, совершаю такой-то поступок или, наоборот, не совершаю чего-то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как раз условия, когда части генерируют Синтез и через Образ Жизни, через Слово формируют ваши поведение.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sz w:val="24"/>
          <w:szCs w:val="24"/>
        </w:rPr>
        <w:t>Вот сидит представитель Воспитания, представитель Воспитания смотрит Аватаром Синтеза Сергеем (правильно имя Аватара?) на ваше поведение. Поведение не внешнее по форме, поведение ваших частей. Что значит поведение частей? — Это их эманация и действие Огнём, которыми они живут и строятся. То есть в Воспитании у части смотрят на поведение и воспитанность, как восполненность работой Синтеза и Огня. И мы выстраиваемся 16-рицей ИВДИВО-Реализации, допустим, воспитаться от Человека, Теурга до Христа и от Человека Изначально Вышестоящего Отца до Отца. Необходимо? — Необходимо. Поставил ли небезызвестная личность в Абсолют Изначально Вышестоящего Отца эту 16-ричную выработанность? Нет. Смотрите, это же неопределённость. Почему? Потому что каждый с Кут Хуми этим принципом должен восходить сам. Но, если у нас не будет срабатывать принцип «умали не прикасаясь», тогда всем будет не до дела до других. И не до дела до других</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состояние недоделкина. Я просто жду, когда глаза как у француза станут вот так вот. Знаете, именно французы, я </w:t>
      </w:r>
      <w:r w:rsidRPr="001D2E6A">
        <w:rPr>
          <w:rFonts w:ascii="Times New Roman" w:hAnsi="Times New Roman" w:cs="Times New Roman"/>
          <w:sz w:val="24"/>
          <w:szCs w:val="24"/>
        </w:rPr>
        <w:lastRenderedPageBreak/>
        <w:t>помню из предприятия приезжали в Россию, они смотрели какое-то вещи, они делали вот так. То есть не округляли глаза, а опускали нижнее веко. Так вот, соответственно,</w:t>
      </w:r>
      <w:r w:rsidRPr="001D2E6A">
        <w:rPr>
          <w:rFonts w:ascii="Times New Roman" w:hAnsi="Times New Roman" w:cs="Times New Roman"/>
          <w:b/>
          <w:sz w:val="24"/>
          <w:szCs w:val="24"/>
        </w:rPr>
        <w:t xml:space="preserve"> неопределённость</w:t>
      </w:r>
      <w:r w:rsidR="001B3CDF" w:rsidRPr="001D2E6A">
        <w:rPr>
          <w:rFonts w:ascii="Times New Roman" w:hAnsi="Times New Roman" w:cs="Times New Roman"/>
          <w:b/>
          <w:sz w:val="24"/>
          <w:szCs w:val="24"/>
        </w:rPr>
        <w:t xml:space="preserve"> — </w:t>
      </w:r>
      <w:r w:rsidRPr="001D2E6A">
        <w:rPr>
          <w:rFonts w:ascii="Times New Roman" w:hAnsi="Times New Roman" w:cs="Times New Roman"/>
          <w:b/>
          <w:sz w:val="24"/>
          <w:szCs w:val="24"/>
        </w:rPr>
        <w:t>это когда вы перестраиваетесь и начинаете работать на других.</w:t>
      </w:r>
      <w:r w:rsidRPr="001D2E6A">
        <w:rPr>
          <w:rFonts w:ascii="Times New Roman" w:hAnsi="Times New Roman" w:cs="Times New Roman"/>
          <w:sz w:val="24"/>
          <w:szCs w:val="24"/>
        </w:rPr>
        <w:t xml:space="preserve"> П., тебе надо будет проработать вчерашний первый день, мы вчера чётко давали определение, что такое Служение. Это общинность (что там было?) взаимосвязи с Аватарами Синтеза, в которой мы находимся. </w:t>
      </w:r>
      <w:r w:rsidRPr="001D2E6A">
        <w:rPr>
          <w:rFonts w:ascii="Times New Roman" w:eastAsia="Times New Roman" w:hAnsi="Times New Roman" w:cs="Times New Roman"/>
          <w:sz w:val="24"/>
          <w:szCs w:val="24"/>
        </w:rPr>
        <w:t>Я сейчас своими словами. Тогда определение ты прочтёшь вчерашним днём.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Соответственно, </w:t>
      </w:r>
      <w:r w:rsidRPr="001D2E6A">
        <w:rPr>
          <w:rFonts w:ascii="Times New Roman" w:eastAsia="Times New Roman" w:hAnsi="Times New Roman" w:cs="Times New Roman"/>
          <w:b/>
          <w:sz w:val="24"/>
          <w:szCs w:val="24"/>
        </w:rPr>
        <w:t>третий вызов</w:t>
      </w:r>
      <w:r w:rsidRPr="001D2E6A">
        <w:rPr>
          <w:rFonts w:ascii="Times New Roman" w:eastAsia="Times New Roman" w:hAnsi="Times New Roman" w:cs="Times New Roman"/>
          <w:sz w:val="24"/>
          <w:szCs w:val="24"/>
        </w:rPr>
        <w:t>, который мы бросаем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w:t>
      </w:r>
      <w:r w:rsidRPr="001D2E6A">
        <w:rPr>
          <w:rFonts w:ascii="Times New Roman" w:eastAsia="Times New Roman" w:hAnsi="Times New Roman" w:cs="Times New Roman"/>
          <w:b/>
          <w:sz w:val="24"/>
          <w:szCs w:val="24"/>
        </w:rPr>
        <w:t>вызов сложности.</w:t>
      </w:r>
      <w:r w:rsidRPr="001D2E6A">
        <w:rPr>
          <w:rFonts w:ascii="Times New Roman" w:eastAsia="Times New Roman" w:hAnsi="Times New Roman" w:cs="Times New Roman"/>
          <w:sz w:val="24"/>
          <w:szCs w:val="24"/>
        </w:rPr>
        <w:t xml:space="preserve"> Он интересен тем, потому что мы почему-то в себе решили, что если у Изначально Вышестоящего Отца всё просто, то у нас с вами должно быть всё просто. Нет!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этот </w:t>
      </w:r>
      <w:r w:rsidRPr="001D2E6A">
        <w:rPr>
          <w:rFonts w:ascii="Times New Roman" w:eastAsia="Times New Roman" w:hAnsi="Times New Roman" w:cs="Times New Roman"/>
          <w:b/>
          <w:sz w:val="24"/>
          <w:szCs w:val="24"/>
        </w:rPr>
        <w:t>вызов, который бросает Интеллект</w:t>
      </w:r>
      <w:r w:rsidRPr="001D2E6A">
        <w:rPr>
          <w:rFonts w:ascii="Times New Roman" w:eastAsia="Times New Roman" w:hAnsi="Times New Roman" w:cs="Times New Roman"/>
          <w:sz w:val="24"/>
          <w:szCs w:val="24"/>
        </w:rPr>
        <w:t>, он звучит просто:</w:t>
      </w:r>
      <w:r w:rsidRPr="001D2E6A">
        <w:rPr>
          <w:rFonts w:ascii="Times New Roman" w:eastAsia="Times New Roman" w:hAnsi="Times New Roman" w:cs="Times New Roman"/>
          <w:b/>
          <w:sz w:val="24"/>
          <w:szCs w:val="24"/>
        </w:rPr>
        <w:t xml:space="preserve"> «Вызов сложности, где мне вначале это нормально, когда сложно»</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понимать, разрабатываться, синтезироваться, восходить, стяжать, действовать, быть Главой, Владыкой Синтеза, ответственной за какой-то проект.</w:t>
      </w:r>
      <w:r w:rsidRPr="001D2E6A">
        <w:rPr>
          <w:rFonts w:ascii="Times New Roman" w:eastAsia="Times New Roman" w:hAnsi="Times New Roman" w:cs="Times New Roman"/>
          <w:sz w:val="24"/>
          <w:szCs w:val="24"/>
        </w:rPr>
        <w:t xml:space="preserve"> Почему? </w:t>
      </w:r>
      <w:r w:rsidRPr="001D2E6A">
        <w:rPr>
          <w:rFonts w:ascii="Times New Roman" w:eastAsia="Times New Roman" w:hAnsi="Times New Roman" w:cs="Times New Roman"/>
          <w:b/>
          <w:sz w:val="24"/>
          <w:szCs w:val="24"/>
        </w:rPr>
        <w:t>Потому что я этим путём иду впервые.</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Вспомните себя, когда вы уже Профессионал или Мастер. Вам выбор, подобрать даже просто от одного Эманацией Тела будет просто. «Возьми вот 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поможет». Вот это называется уровень, когда уже в сложности ты становишься мастером. Соответственно, Интеллект, он решает сложные задачки, щёлкая их, как орехи. Поэтому Интеллект кормить простотой!? Вернее, помните, есть выражение: «Простота хуже воровства». И этот Интеллект кормить простотой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для него неприемлемо! Потому что у Отца «просто» и «простота»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разные вещи. Потому что простота ведёт к оголённости, то есть когда нет ... в социуме есть такое состояние, в психологии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«скилов». То есть с тех форм действия, которыми ты силён вовне: качеств сильных или каких-то особенностей, свойств личности характера, профессиональных инструментов действия. Называется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твоя (нашим языком скажу) Фундаментальность, которой ты силён.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например, вы собираетесь командой в 32 человека. И знаете, что, например, С. силён в условиях, что он не полезет за словом в карман. Главное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только подсчитать знания, чтобы чётко отстраивать и выражать Кут Хуми. М. чётко организуется состоянием Синтезного Мирового Тела и чётко введёт в выражение Поля Изначально Вышестоящего Отца, скоординирует там в пространстве.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w:t>
      </w:r>
      <w:r w:rsidRPr="001D2E6A">
        <w:rPr>
          <w:rFonts w:ascii="Times New Roman" w:eastAsia="Times New Roman" w:hAnsi="Times New Roman" w:cs="Times New Roman"/>
          <w:b/>
          <w:sz w:val="24"/>
          <w:szCs w:val="24"/>
        </w:rPr>
        <w:t>у каждого из вас какая-то своя особенность.</w:t>
      </w:r>
      <w:r w:rsidRPr="001D2E6A">
        <w:rPr>
          <w:rFonts w:ascii="Times New Roman" w:eastAsia="Times New Roman" w:hAnsi="Times New Roman" w:cs="Times New Roman"/>
          <w:sz w:val="24"/>
          <w:szCs w:val="24"/>
        </w:rPr>
        <w:t xml:space="preserve"> Вот </w:t>
      </w:r>
      <w:r w:rsidRPr="001D2E6A">
        <w:rPr>
          <w:rFonts w:ascii="Times New Roman" w:eastAsia="Times New Roman" w:hAnsi="Times New Roman" w:cs="Times New Roman"/>
          <w:b/>
          <w:sz w:val="24"/>
          <w:szCs w:val="24"/>
        </w:rPr>
        <w:t>это важно.</w:t>
      </w:r>
      <w:r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b/>
          <w:sz w:val="24"/>
          <w:szCs w:val="24"/>
        </w:rPr>
        <w:t>То есть сложность в особенности, которую я за собой знаю.</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даже когда-то стяжали у Изначально Вышестоящего Аватара Синтеза Кут Хуми: «А чем мы специфичны в своей особенности?» То есть главное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ещё ж понять, а чем я специфичен? А то вдруг как бы я за пояс языком заткнула, а, на самом деле, это не моя ведущая способность. Моя ведущая способность. Выбирай, какую хочешь, сейчас?! Чувствуете? — Тело потерялось. Тело потерялось. Не Интеллект начал мониторить: «Что мне будет выгодно вот в этой сложности?», а Тело. С одной стороны важно, потому что Тело вышестоящее. И Интеллект, как и Сознание, входит в Тело, как Часть. Интеллект, кстати, без Тела существовать не может, как и Сознание,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они не живут. Потому что ... Давайте так: только в Теле может быть выражение Аппарата дыхательного, кровеносного, в общем, уровня Аппаратов, Систем. Да?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А в Интеллекте эти Аппараты не телесно-системные. Это Аппараты в организации гравитационности или действия, то есть составляющие, которой они живут, с точки зрения фундаментальности. Там нет ни слуха, ни зрения. Значит, тогда </w:t>
      </w:r>
      <w:r w:rsidRPr="001D2E6A">
        <w:rPr>
          <w:rFonts w:ascii="Times New Roman" w:eastAsia="Times New Roman" w:hAnsi="Times New Roman" w:cs="Times New Roman"/>
          <w:b/>
          <w:sz w:val="24"/>
          <w:szCs w:val="24"/>
        </w:rPr>
        <w:t>Интеллект эрудированностью и отстроенностью будет зависеть от Физического Тела</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Представляете, как страдает Интеллект, когда он зависит от Физического Тела,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сейчас не на тебе, на себе покажу,</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который не развит. Причём Физическое Тело в выражении Воли Изначально Вышестоящего Отца должно быть развито.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Вспоминаем тему перед перерывом, где мы говорили, что вышестоящее Тело, входя в Физическое, должно отстроить неразвитость Физического Тела. Где неразвитость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не отсутствие стяжания. Это умение действовать вплоть до Синтеза всей 16-рицей.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Я не устану вам её показывать, потому что, когда, например, вы устремляетесь, допустим, стать Владыкой Синтеза, вас Аватар Синтеза Кут Хуми гоняет по этим 16 практикам. И вы обязаны в воспитанности Владыкой Синтеза напрактиковать не просто Образ Жизни,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а напрактиковать Синтез Изначально Вышестоящего Отца, которым вы ведёте Синтез. То есть </w:t>
      </w:r>
      <w:r w:rsidRPr="001D2E6A">
        <w:rPr>
          <w:rFonts w:ascii="Times New Roman" w:eastAsia="Times New Roman" w:hAnsi="Times New Roman" w:cs="Times New Roman"/>
          <w:b/>
          <w:sz w:val="24"/>
          <w:szCs w:val="24"/>
        </w:rPr>
        <w:lastRenderedPageBreak/>
        <w:t>Тело учится собираться сложностью организаций действия, когда оно вмещает Части и даёт им возможность раскрыться и развернуться в потенциале</w:t>
      </w:r>
      <w:r w:rsidRPr="001D2E6A">
        <w:rPr>
          <w:rFonts w:ascii="Times New Roman" w:eastAsia="Times New Roman" w:hAnsi="Times New Roman" w:cs="Times New Roman"/>
          <w:sz w:val="24"/>
          <w:szCs w:val="24"/>
        </w:rPr>
        <w:t>. Это, кстати, очень хорошая новизна, которую мы сейчас нашли. То есть то новое, что мы нашли.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Вопрос тогда: Насколько с Аватаром Синтеза Иосифом и с Аватарессой Синтеза Славией развита часть Физическое Мировое Тело?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От которого, между прочим, зависят 64 Тела Аватар-Ипостаси,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выше ИВДИВО-Отец-Человек-Субъекта,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до небезызвестного вам Тела Аватара Отец-Человек-Субъекта в выражении как раз 511-го явления.</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получается, что ваши Тела, которые выражать собою должны аватарскую явленность, они не разработаны отсутствием 447-й Части в выражении Иосифа и Славии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концентрацией Воли Изначально Вышестоящего Отца, которая ищет простоты. А она должна быть сложна в исполнении. Вот это объяснили. Понимаете?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вопрос в том, что Интеллект, входя в Физическое Тело, должен чувствовать, что Физическое Тело даёт ему возможность развернуться и напитывает его Волей. Воля, синтезированная со Светом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рабочая частность. Воля, синтезированная со Светом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рабочая частность. Потому что и тот, и тот Огонь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выражение, в том числе, частности. Отлично. Вот это сложность.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чем больше у нас сложности, тем больше внутри мы развиваемся.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с точки зрения философа посмотреть: как можно сложность определить вовне?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b/>
          <w:sz w:val="24"/>
          <w:szCs w:val="24"/>
        </w:rPr>
        <w:t>Сложность</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состояние определённого количества</w:t>
      </w:r>
      <w:r w:rsidRPr="001D2E6A">
        <w:rPr>
          <w:rFonts w:ascii="Times New Roman" w:eastAsia="Times New Roman" w:hAnsi="Times New Roman" w:cs="Times New Roman"/>
          <w:sz w:val="24"/>
          <w:szCs w:val="24"/>
        </w:rPr>
        <w:t xml:space="preserve"> либо </w:t>
      </w:r>
      <w:r w:rsidRPr="001D2E6A">
        <w:rPr>
          <w:rFonts w:ascii="Times New Roman" w:eastAsia="Times New Roman" w:hAnsi="Times New Roman" w:cs="Times New Roman"/>
          <w:b/>
          <w:sz w:val="24"/>
          <w:szCs w:val="24"/>
        </w:rPr>
        <w:t xml:space="preserve">ошибок, либо погрешностей, которые мы совершаем. </w:t>
      </w:r>
      <w:r w:rsidRPr="001D2E6A">
        <w:rPr>
          <w:rFonts w:ascii="Times New Roman" w:eastAsia="Times New Roman" w:hAnsi="Times New Roman" w:cs="Times New Roman"/>
          <w:sz w:val="24"/>
          <w:szCs w:val="24"/>
        </w:rPr>
        <w:t xml:space="preserve">И, давайте так. </w:t>
      </w:r>
      <w:r w:rsidRPr="001D2E6A">
        <w:rPr>
          <w:rFonts w:ascii="Times New Roman" w:eastAsia="Times New Roman" w:hAnsi="Times New Roman" w:cs="Times New Roman"/>
          <w:b/>
          <w:sz w:val="24"/>
          <w:szCs w:val="24"/>
        </w:rPr>
        <w:t>Если вдруг мы перестанем совершать ошибки, это будет означать, что мы остановились в восхождении.</w:t>
      </w:r>
      <w:r w:rsidRPr="001D2E6A">
        <w:rPr>
          <w:rFonts w:ascii="Times New Roman" w:eastAsia="Times New Roman" w:hAnsi="Times New Roman" w:cs="Times New Roman"/>
          <w:sz w:val="24"/>
          <w:szCs w:val="24"/>
        </w:rPr>
        <w:t xml:space="preserve"> Почему?</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Потому что </w:t>
      </w:r>
      <w:r w:rsidRPr="001D2E6A">
        <w:rPr>
          <w:rFonts w:ascii="Times New Roman" w:eastAsia="Times New Roman" w:hAnsi="Times New Roman" w:cs="Times New Roman"/>
          <w:b/>
          <w:sz w:val="24"/>
          <w:szCs w:val="24"/>
        </w:rPr>
        <w:t>особенность ошибок</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 xml:space="preserve">это возможность исправить даже более того, в чём вы ошиби́лись. </w:t>
      </w:r>
      <w:r w:rsidRPr="001D2E6A">
        <w:rPr>
          <w:rFonts w:ascii="Times New Roman" w:eastAsia="Times New Roman" w:hAnsi="Times New Roman" w:cs="Times New Roman"/>
          <w:sz w:val="24"/>
          <w:szCs w:val="24"/>
        </w:rPr>
        <w:t>Вот это прям хороший выход. Это именно философское рассуждение.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если я всё делаю настолько правильно, что я нигде не ошибаюсь ...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Даже вчера мы приводили пример с Отцом, когда Эйнштейн нашёл у него: «Ну, это,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говорит,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специально запрограммировано». То есть ошибка уже заложена, как часть,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то получается, что мы Интеллекту не даём возможность найти выход, которым он может пересинтезировать, трансвизировать всё, что он сделал до этого. То есть мы априори закладываем явление действия, которое не предполагает перестройку. А это невозможно. Потому что Отец постоянно находится в Творении. Понимаете?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ошибка нам нужна как философская категория.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ошибка, где ещё будет полезна?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У вас, в Науке. Если Учёный, как исследователь не ошибается, его Наблюдатель в исследовании имеет возможность выйти из той реальности, которую он сформировал. То есть посмотрите на себя, либо, на Учёного вряд ли на себя посмотрите, потому что там необходима какая-то тезированность высокого объёма созидательности в работе с Науками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А с точки зрения философа вы на себя посмотрите просто, потому что с первого Синтеза вы приучаетесь к философскости. Хотя Философия стоит выше Науки.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Зачем нам тогда нужна Наука? Чтобы она была внешним контуром для ИВДИВО. Вот прям внешним контуром.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 чём она будет внешним контуром?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Потому что она будет отражать Синтез-философию. Потому что для ИВДИВО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Философия вовне, а для Философии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Наука вовне. По принципу «включение через один». То есть они между собой регулируются в управлении. Когда вы находите, скажу слово, «Шуньяту», то есть центровку между Созиданием, допустим, и центровку между Мудростью, то Тело, которое развивается либо научным подходом, либо философским подходом, не выбирает «или/или». А оно Философией начинает вопрошением практиковать, а в Науке оно начинает вначале входить в теорию. Допустим, познание какого-то процесса. А потом </w:t>
      </w:r>
      <w:r w:rsidRPr="001D2E6A">
        <w:rPr>
          <w:rFonts w:ascii="Times New Roman" w:eastAsia="Times New Roman" w:hAnsi="Times New Roman" w:cs="Times New Roman"/>
          <w:b/>
          <w:sz w:val="24"/>
          <w:szCs w:val="24"/>
        </w:rPr>
        <w:t>качественный Учёный</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разработанный Философ</w:t>
      </w:r>
      <w:r w:rsidRPr="001D2E6A">
        <w:rPr>
          <w:rFonts w:ascii="Times New Roman" w:eastAsia="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Если вспомните историю, то любая наука вышла из философии. Тогда получается, что </w:t>
      </w:r>
      <w:r w:rsidRPr="001D2E6A">
        <w:rPr>
          <w:rFonts w:ascii="Times New Roman" w:eastAsia="Times New Roman" w:hAnsi="Times New Roman" w:cs="Times New Roman"/>
          <w:b/>
          <w:sz w:val="24"/>
          <w:szCs w:val="24"/>
        </w:rPr>
        <w:t>вопрошение и ответы</w:t>
      </w:r>
      <w:r w:rsidRPr="001D2E6A">
        <w:rPr>
          <w:rFonts w:ascii="Times New Roman" w:eastAsia="Times New Roman" w:hAnsi="Times New Roman" w:cs="Times New Roman"/>
          <w:sz w:val="24"/>
          <w:szCs w:val="24"/>
        </w:rPr>
        <w:t>, которыми мы идём,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это состояние сложности, на которые мы должны выйти.</w:t>
      </w:r>
      <w:r w:rsidRPr="001D2E6A">
        <w:rPr>
          <w:rFonts w:ascii="Times New Roman" w:eastAsia="Times New Roman" w:hAnsi="Times New Roman" w:cs="Times New Roman"/>
          <w:sz w:val="24"/>
          <w:szCs w:val="24"/>
        </w:rPr>
        <w:t xml:space="preserve"> Поэтому, если вдруг, как бы по жизни складывается какая-то сложность, или в Служении вы сталкиваетесь, а Красноярск сидит в сложности. Я думаю, Хакассия тоже сидит в сложности,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радуйтесь. У вас внутри есть выход</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поменять всё, перестроив формуляр дей</w:t>
      </w:r>
      <w:r w:rsidRPr="001D2E6A">
        <w:rPr>
          <w:rFonts w:ascii="Times New Roman" w:eastAsia="Times New Roman" w:hAnsi="Times New Roman" w:cs="Times New Roman"/>
          <w:sz w:val="24"/>
          <w:szCs w:val="24"/>
        </w:rPr>
        <w:lastRenderedPageBreak/>
        <w:t>ствия и отформатировав те состояния, на которых вы обосновываете своё развитие. Кстати, сложность обосновывает вашу степень развитости.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И </w:t>
      </w:r>
      <w:r w:rsidRPr="001D2E6A">
        <w:rPr>
          <w:rFonts w:ascii="Times New Roman" w:eastAsia="Times New Roman" w:hAnsi="Times New Roman" w:cs="Times New Roman"/>
          <w:b/>
          <w:sz w:val="24"/>
          <w:szCs w:val="24"/>
        </w:rPr>
        <w:t>четвёртый вызов</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это вызов разнообразия вариативности Частей, Компетенций и Полномочий, которыми вы практически применяетесь.</w:t>
      </w:r>
      <w:r w:rsidRPr="001D2E6A">
        <w:rPr>
          <w:rFonts w:ascii="Times New Roman" w:eastAsia="Times New Roman" w:hAnsi="Times New Roman" w:cs="Times New Roman"/>
          <w:sz w:val="24"/>
          <w:szCs w:val="24"/>
        </w:rPr>
        <w:t xml:space="preserve"> То есть, чем разнообразнее будет творчество служения, чем разнообразнее будет команда, коллектив, чем разнообразнее будут ваши накопления и чем менее «стерильнее» будет ваш внутренний мир, менее стерильнее, тем эффективней будет идти рост Интеллекта. То есть для самого Интеллекта состояние разнообразия вариативности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право внутреннего выбора. Он говорит: «Так, сегодня это не буду делать. Буду делать вот это».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если мы озадачиваем себя только какими-то жёсткими категориями в частях, «работаем только с частью, с Абсолютом». Всё, с другими частями мы не работаем. Мы не знаем, что у нас там есть Разум, мы не знаем, что у нас есть в подразделении Ипостасное тело, мы не знаем, что у нас есть в подразделении Монада. «Какая Монада вообще в Сознании? Вы что? Крестите её быстро! Изгоняйте её, она не может тут находиться». Вот почувствуйте.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Я сейчас прошлась по частям, которые и правда малоактивны в подразделении. Не потому, что Аватары не работают, они поддерживают. Но, например, не хватает Космизма, и 64 вида материи никак не организуют работу той же Монады для того, чтобы она собою качественно являла Юсефа и Ону, Аватара Синтеза Юсефа Аватара Синтеза Кут Хуми, для возможности физического применения.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И вот эта штука называется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техническое действие</w:t>
      </w:r>
      <w:r w:rsidRPr="001D2E6A">
        <w:rPr>
          <w:rFonts w:ascii="Times New Roman" w:eastAsia="Times New Roman" w:hAnsi="Times New Roman" w:cs="Times New Roman"/>
          <w:sz w:val="24"/>
          <w:szCs w:val="24"/>
        </w:rPr>
        <w:t xml:space="preserve">. То есть </w:t>
      </w:r>
      <w:r w:rsidRPr="001D2E6A">
        <w:rPr>
          <w:rFonts w:ascii="Times New Roman" w:eastAsia="Times New Roman" w:hAnsi="Times New Roman" w:cs="Times New Roman"/>
          <w:b/>
          <w:sz w:val="24"/>
          <w:szCs w:val="24"/>
        </w:rPr>
        <w:t>разнообразие нам надо для техничности процесса</w:t>
      </w:r>
      <w:r w:rsidRPr="001D2E6A">
        <w:rPr>
          <w:rFonts w:ascii="Times New Roman" w:eastAsia="Times New Roman" w:hAnsi="Times New Roman" w:cs="Times New Roman"/>
          <w:sz w:val="24"/>
          <w:szCs w:val="24"/>
        </w:rPr>
        <w:t xml:space="preserve">. Ещё раз: разнообразие нам надо для техничности процесса. </w:t>
      </w:r>
      <w:r w:rsidRPr="001D2E6A">
        <w:rPr>
          <w:rFonts w:ascii="Times New Roman" w:eastAsia="Times New Roman" w:hAnsi="Times New Roman" w:cs="Times New Roman"/>
          <w:spacing w:val="20"/>
          <w:sz w:val="24"/>
          <w:szCs w:val="24"/>
        </w:rPr>
        <w:t>Чем разнообразнее, тем более техничнее будет наш инструментарий.</w:t>
      </w:r>
      <w:r w:rsidRPr="001D2E6A">
        <w:rPr>
          <w:rFonts w:ascii="Times New Roman" w:eastAsia="Times New Roman" w:hAnsi="Times New Roman" w:cs="Times New Roman"/>
          <w:sz w:val="24"/>
          <w:szCs w:val="24"/>
        </w:rPr>
        <w:t xml:space="preserve"> Вот качественный профессионал или техник, он приходит, увидел проблему и говорит: «Вам надо вот это». И у него есть разнообразие инструментов. Кстати, сюда можно записать как раз инструменты, где вы любой сложный, либо старый вопрос разнообразием пересоберёте. Вот пересоберёте, как пазл или кубик Рубика.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Соответственно, имея или требуя организацию Синтеза Изначально Вышестоящего Отца </w:t>
      </w:r>
      <w:r w:rsidRPr="001D2E6A">
        <w:rPr>
          <w:rFonts w:ascii="Times New Roman" w:eastAsia="Times New Roman" w:hAnsi="Times New Roman" w:cs="Times New Roman"/>
          <w:b/>
          <w:sz w:val="24"/>
          <w:szCs w:val="24"/>
        </w:rPr>
        <w:t>этими четырьмя видами вызовов от ответственности до разнообразия Интеллект начинает включаться в состояние возможностей.</w:t>
      </w:r>
      <w:r w:rsidRPr="001D2E6A">
        <w:rPr>
          <w:rFonts w:ascii="Times New Roman" w:eastAsia="Times New Roman" w:hAnsi="Times New Roman" w:cs="Times New Roman"/>
          <w:sz w:val="24"/>
          <w:szCs w:val="24"/>
        </w:rPr>
        <w:t xml:space="preserve"> То есть у него есть пул действия, через которые он выбирает Синтез, которыми он может применяться.</w:t>
      </w: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5" w:name="_Toc158289117"/>
      <w:r w:rsidRPr="001D2E6A">
        <w:rPr>
          <w:rFonts w:cs="Times New Roman"/>
          <w:szCs w:val="24"/>
        </w:rPr>
        <w:t>В чём будет истинность действия Интеллекта Изначально Вышестоящего Отца?</w:t>
      </w:r>
      <w:bookmarkEnd w:id="85"/>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Так как у нас следующая практика или действие будет с Истиной, с фрагментом Синтеза Изначально Вышестоящего Отца, давайте рассмотрим, в чём будет истинность действия Интеллекта Изначально Вышестоящего Отца? Вот на что бы вы поставили объективность действия, чем истинно действует Интеллект? Чем истинно действует Интеллект, при всём при том, что он строится Синтезом Света, но формируется состояние Света рабочим объёмом чего?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b/>
          <w:sz w:val="24"/>
          <w:szCs w:val="24"/>
        </w:rPr>
        <w:t>трансвизируемости</w:t>
      </w:r>
      <w:r w:rsidRPr="001D2E6A">
        <w:rPr>
          <w:rFonts w:ascii="Times New Roman" w:eastAsia="Times New Roman" w:hAnsi="Times New Roman" w:cs="Times New Roman"/>
          <w:sz w:val="24"/>
          <w:szCs w:val="24"/>
        </w:rPr>
        <w:t xml:space="preserve">, то есть внутренней работы Трансвизора.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для Интеллекта Истина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будет воздаяние чего?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грубо говоря, помните, «воздать по заслугам». Что даёт Истина по заслугам Интеллекту, чтобы у Интеллекта сформировался Синтез Света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Из зала: Части.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Нет. </w:t>
      </w:r>
      <w:r w:rsidRPr="001D2E6A">
        <w:rPr>
          <w:rFonts w:ascii="Times New Roman" w:eastAsia="Times New Roman" w:hAnsi="Times New Roman" w:cs="Times New Roman"/>
          <w:b/>
          <w:sz w:val="24"/>
          <w:szCs w:val="24"/>
        </w:rPr>
        <w:t>Истина будет давать Тезы. То есть вначале, там вот наверху, в части 446-й в</w:t>
      </w:r>
      <w:r w:rsidRPr="001D2E6A">
        <w:rPr>
          <w:rFonts w:ascii="Times New Roman" w:eastAsia="Times New Roman" w:hAnsi="Times New Roman" w:cs="Times New Roman"/>
          <w:b/>
          <w:i/>
          <w:sz w:val="24"/>
          <w:szCs w:val="24"/>
        </w:rPr>
        <w:t>ы</w:t>
      </w:r>
      <w:r w:rsidRPr="001D2E6A">
        <w:rPr>
          <w:rFonts w:ascii="Times New Roman" w:eastAsia="Times New Roman" w:hAnsi="Times New Roman" w:cs="Times New Roman"/>
          <w:b/>
          <w:sz w:val="24"/>
          <w:szCs w:val="24"/>
        </w:rPr>
        <w:t>работается Теза Изначально Вышестоящего Отца из Истины</w:t>
      </w:r>
      <w:r w:rsidRPr="001D2E6A">
        <w:rPr>
          <w:rFonts w:ascii="Times New Roman" w:eastAsia="Times New Roman" w:hAnsi="Times New Roman" w:cs="Times New Roman"/>
          <w:sz w:val="24"/>
          <w:szCs w:val="24"/>
        </w:rPr>
        <w:t>, из Мудрости Изначально Вышестоящего Отца. Но вернее даже из Истины</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из Мудрости это не вырабатывается. </w:t>
      </w:r>
      <w:r w:rsidRPr="001D2E6A">
        <w:rPr>
          <w:rFonts w:ascii="Times New Roman" w:eastAsia="Times New Roman" w:hAnsi="Times New Roman" w:cs="Times New Roman"/>
          <w:b/>
          <w:sz w:val="24"/>
          <w:szCs w:val="24"/>
        </w:rPr>
        <w:t>И потом Интеллект, с точки зрения курса Служащего, он будет ведущим транслятором или выразителем Истины Изначально Вышестоящего Отца для Служащего.</w:t>
      </w:r>
      <w:r w:rsidRPr="001D2E6A">
        <w:rPr>
          <w:rFonts w:ascii="Times New Roman" w:eastAsia="Times New Roman" w:hAnsi="Times New Roman" w:cs="Times New Roman"/>
          <w:sz w:val="24"/>
          <w:szCs w:val="24"/>
        </w:rPr>
        <w:t xml:space="preserve"> Вот это классное объяснение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оно ещё раз должно сейчас вами взяться.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То есть ещё раз. Например, </w:t>
      </w:r>
      <w:r w:rsidRPr="001D2E6A">
        <w:rPr>
          <w:rFonts w:ascii="Times New Roman" w:eastAsia="Times New Roman" w:hAnsi="Times New Roman" w:cs="Times New Roman"/>
          <w:b/>
          <w:sz w:val="24"/>
          <w:szCs w:val="24"/>
        </w:rPr>
        <w:t>для Учителя</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Мудрость и Теза будет идти прямым выражением самой Истины Изначально Вышестоящего Отца. А для Служащего</w:t>
      </w:r>
      <w:r w:rsidR="001B3CDF" w:rsidRPr="001D2E6A">
        <w:rPr>
          <w:rFonts w:ascii="Times New Roman" w:eastAsia="Times New Roman" w:hAnsi="Times New Roman" w:cs="Times New Roman"/>
          <w:b/>
          <w:sz w:val="24"/>
          <w:szCs w:val="24"/>
        </w:rPr>
        <w:t xml:space="preserve"> — </w:t>
      </w:r>
      <w:r w:rsidRPr="001D2E6A">
        <w:rPr>
          <w:rFonts w:ascii="Times New Roman" w:eastAsia="Times New Roman" w:hAnsi="Times New Roman" w:cs="Times New Roman"/>
          <w:b/>
          <w:sz w:val="24"/>
          <w:szCs w:val="24"/>
        </w:rPr>
        <w:t>Истина возьмётся только Интеллектом</w:t>
      </w:r>
      <w:r w:rsidRPr="001D2E6A">
        <w:rPr>
          <w:rFonts w:ascii="Times New Roman" w:eastAsia="Times New Roman" w:hAnsi="Times New Roman" w:cs="Times New Roman"/>
          <w:sz w:val="24"/>
          <w:szCs w:val="24"/>
        </w:rPr>
        <w:t>. Потому что курсом Служащего</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30-й Синтез выражает себя часть Интеллект Изначально Вышестоящего Отца, либо Свет. Поэтому есть утверждение, что Мудрость пишется в Свет, и Теза</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разработка дееспособного Синтеза того, что натезировал у Учителя, у Владыки натезировала состояние Истины и потом отдало в Служащего с </w:t>
      </w:r>
      <w:r w:rsidRPr="001D2E6A">
        <w:rPr>
          <w:rFonts w:ascii="Times New Roman" w:eastAsia="Times New Roman" w:hAnsi="Times New Roman" w:cs="Times New Roman"/>
          <w:sz w:val="24"/>
          <w:szCs w:val="24"/>
        </w:rPr>
        <w:lastRenderedPageBreak/>
        <w:t xml:space="preserve">точки зрения и Интеллекта, и Света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Чтобы дораститься до Мудрости, Интеллект должен работать Светом. И чтобы Истина вскрыла потенциал, Интеллект должен растезировать эти состояния. То есть, и то, что мы говорили вчера, в дееспособности посмотрите свои записки, и то, что мы говорили вот сейчас о возможностях сложных вариативных процессов.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Соответственно, </w:t>
      </w:r>
      <w:r w:rsidRPr="001D2E6A">
        <w:rPr>
          <w:rFonts w:ascii="Times New Roman" w:eastAsia="Times New Roman" w:hAnsi="Times New Roman" w:cs="Times New Roman"/>
          <w:b/>
          <w:sz w:val="24"/>
          <w:szCs w:val="24"/>
        </w:rPr>
        <w:t>как только мы настраиваемся на стяжание этого объёма Синтеза, и вы сейчас имеете собою два Ядра Синтеза, Интеллект получает так называемое состояние орбитальности движения объёма огнеобразов синтезом 30-го архетипа.</w:t>
      </w:r>
      <w:r w:rsidRPr="001D2E6A">
        <w:rPr>
          <w:rFonts w:ascii="Times New Roman" w:eastAsia="Times New Roman" w:hAnsi="Times New Roman" w:cs="Times New Roman"/>
          <w:sz w:val="24"/>
          <w:szCs w:val="24"/>
        </w:rPr>
        <w:t xml:space="preserve"> Объясню как. Мы, по-моему, с вами на 28-м Синтезе это обозначали и проходили.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Допустим, вы из 62-го Синтеза пришли на 30-й. Тут только за исключением нескольких единиц, вы так не делали.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sz w:val="24"/>
          <w:szCs w:val="24"/>
        </w:rPr>
        <w:t xml:space="preserve">Вы пришли на 30-й Синтез, и мы сейчас входим в стяжания, допустим, Истины </w:t>
      </w:r>
      <w:r w:rsidRPr="001D2E6A">
        <w:rPr>
          <w:rFonts w:ascii="Times New Roman" w:eastAsia="Times New Roman" w:hAnsi="Times New Roman" w:cs="Times New Roman"/>
          <w:sz w:val="24"/>
          <w:szCs w:val="24"/>
        </w:rPr>
        <w:t>Изначально Вышестоящего Отца ракурсом Интеллекта. Скажите, пожалуйста, вы можете действовать ниже 62-го явления? — Нет. Вы будете действовать орбитальностью вокруг вас, только это не поле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орбиты, по которым движутся ядра Синтеза Тез, ядра Света, ядра Синтеза с записями внутренних компактов, которые отражаются или распускаются от 30-го архетипа ИВДИВО вокруг вашего тела. И вы воспринимаете Синтез, синтезируете тем объёмом этой орбитальности, которая крутится 30-м архетипом вокруг вас. Единственное, что у вас ведь идёт компактификация Синтеза, 62-го Синтеза Изначально Вышестоящего Отца 50-м архетипом на 30-й архетип синтезом части Интеллект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 есть идёт компактифицированное явление: то, что было 62-м</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становится 30-м; то, что было в выражении Истины</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становится выражением Интеллекта. И вокруг вашего тела движется компакт Синтеза, где 62-й Синтез</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ваш потенциал. То есть, я скажу так: тем, кто с 62-го Синтеза, здесь должно быть проще, потому что это потенциал вашего внутреннего мира. Те, кто не был на 62-м, вот вы пришли сразу на 30-й, вокруг вас крутится без компактов, просто 30 объёмов ядер Синтеза, которые синтезируют собою рабочее ядро Интеллекта, которое напитывается Светом Изначально Вышестоящего Отца. И поддержка исходит из архетипического вида действия или архетипической материи, ИВДИВО-тела? И как раз 30-е выражение работает с Аватарессой Синтеза, которая выражает ИВДИВО-тело Прамудрости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Понимаете, то есть вопрос в том, что вокруг вас, когда коллега тебе говорит о том, что «у меня вокруг много полей». Она неправильно тебе объясняет, она идёт по принципу языка предыдущей эпохи, берёт тебя устрашением своего величия. А надо говорить о том, что «</w:t>
      </w:r>
      <w:r w:rsidRPr="001D2E6A">
        <w:rPr>
          <w:rFonts w:ascii="Times New Roman" w:hAnsi="Times New Roman" w:cs="Times New Roman"/>
          <w:b/>
          <w:sz w:val="24"/>
          <w:szCs w:val="24"/>
        </w:rPr>
        <w:t>вокруг тебя крутятся объёмы орбитальности архетипов</w:t>
      </w:r>
      <w:r w:rsidRPr="001D2E6A">
        <w:rPr>
          <w:rFonts w:ascii="Times New Roman" w:hAnsi="Times New Roman" w:cs="Times New Roman"/>
          <w:sz w:val="24"/>
          <w:szCs w:val="24"/>
        </w:rPr>
        <w:t xml:space="preserve">». Вот тут уже будешь пугаться ты </w:t>
      </w:r>
      <w:r w:rsidRPr="001D2E6A">
        <w:rPr>
          <w:rFonts w:ascii="Times New Roman" w:hAnsi="Times New Roman" w:cs="Times New Roman"/>
          <w:i/>
          <w:sz w:val="24"/>
          <w:szCs w:val="24"/>
        </w:rPr>
        <w:t>(смех в зале</w:t>
      </w:r>
      <w:r w:rsidR="001B3CDF" w:rsidRPr="001D2E6A">
        <w:rPr>
          <w:rFonts w:ascii="Times New Roman" w:hAnsi="Times New Roman" w:cs="Times New Roman"/>
          <w:i/>
          <w:sz w:val="24"/>
          <w:szCs w:val="24"/>
        </w:rPr>
        <w:t xml:space="preserve"> — </w:t>
      </w:r>
      <w:r w:rsidRPr="001D2E6A">
        <w:rPr>
          <w:rFonts w:ascii="Times New Roman" w:hAnsi="Times New Roman" w:cs="Times New Roman"/>
          <w:i/>
          <w:sz w:val="24"/>
          <w:szCs w:val="24"/>
        </w:rPr>
        <w:t>прим. ред.),</w:t>
      </w:r>
      <w:r w:rsidRPr="001D2E6A">
        <w:rPr>
          <w:rFonts w:ascii="Times New Roman" w:hAnsi="Times New Roman" w:cs="Times New Roman"/>
          <w:sz w:val="24"/>
          <w:szCs w:val="24"/>
        </w:rPr>
        <w:t xml:space="preserve"> когда 30 архетипических состояний будут на тебя находить. Вот и в шутку, и всерьёз.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sz w:val="24"/>
          <w:szCs w:val="24"/>
        </w:rPr>
        <w:t xml:space="preserve">Ребята, это состояние влияет на …, помните, мы стяжали 160 миров Метагалактических и 160 миров Октавных? Когда 320 ядер Миров, подаренные </w:t>
      </w:r>
      <w:r w:rsidRPr="001D2E6A">
        <w:rPr>
          <w:rFonts w:ascii="Times New Roman" w:eastAsia="Times New Roman" w:hAnsi="Times New Roman" w:cs="Times New Roman"/>
          <w:sz w:val="24"/>
          <w:szCs w:val="24"/>
        </w:rPr>
        <w:t xml:space="preserve">Изначально Вышестоящим Отцом, концентрируются как раз в орбитальности, где соответствующее количество вида Миров крутится вокруг тебя. И ты эту </w:t>
      </w:r>
      <w:r w:rsidRPr="001D2E6A">
        <w:rPr>
          <w:rFonts w:ascii="Times New Roman" w:hAnsi="Times New Roman" w:cs="Times New Roman"/>
          <w:sz w:val="24"/>
          <w:szCs w:val="24"/>
        </w:rPr>
        <w:t xml:space="preserve">160-рицу Миров компактифицируешь Интеллектом, и Свет проистекает 160-рицей </w:t>
      </w:r>
      <w:r w:rsidRPr="001D2E6A">
        <w:rPr>
          <w:rFonts w:ascii="Times New Roman" w:eastAsia="Times New Roman" w:hAnsi="Times New Roman" w:cs="Times New Roman"/>
          <w:sz w:val="24"/>
          <w:szCs w:val="24"/>
        </w:rPr>
        <w:t xml:space="preserve">Изначально Вышестоящего Отца компактом 64 архетипических действий. Всё. Как бы не всё, а точка.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По мне чувствуется взгляд такой, хочешь понять, как это? Тебе не физически надо понимать, тебе надо разработать в ИВДИВО каждого 30 оболочек 30 Ядер Синтеза и 30-архетипичность концентрации 4 секстиллионов Синтезов. И итогами Нового Рождения эта оболочка стала в твоём ИВДИВО каждого. И тогда не надо будет про энергию говорить, она уже не работает. А нужно будет говорить про Синтез и Огонь.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это как раз про сложность и многовариативность. Я сейчас на примере М. показала, но увидьте, что у вас это работает также. И чем Интеллекту вы даёте больше возможности орбитальности движения, тем эффективнее он в своём поле деятельности. Что нужно дать Интеллекту? — Ему надо дать работу, ему надо дать пространство, где он сможет реализоваться. Здесь это планка, которую вы должны внутри поставить её. Интеллект не выйдет из вашего тела, вы не сможете с ним пообщаться вовне, но внутри, сонастраиваясь на ИВДИВО-тело Пра</w:t>
      </w:r>
      <w:r w:rsidRPr="001D2E6A">
        <w:rPr>
          <w:rFonts w:ascii="Times New Roman" w:hAnsi="Times New Roman" w:cs="Times New Roman"/>
          <w:sz w:val="24"/>
          <w:szCs w:val="24"/>
        </w:rPr>
        <w:lastRenderedPageBreak/>
        <w:t xml:space="preserve">мудрости или ИВДИВО-тело Света, вы выходите на работу с Интеллектом, который включается в ваше тело как часть, и вы его начинаете сопереживать. И тогда вы общаетесь не с Интеллектом, а с Аватарами Синтеза, отвечающими за форму организации Интеллекта. Кто у нас отвечает? Вячеслав, да? Анастасия? Они? Вот, прекрасно! Вот с этими Аватарами Синтеза в общение включаясь, вы настраиваетесь на Интеллект </w:t>
      </w:r>
      <w:r w:rsidRPr="001D2E6A">
        <w:rPr>
          <w:rFonts w:ascii="Times New Roman" w:eastAsia="Times New Roman" w:hAnsi="Times New Roman" w:cs="Times New Roman"/>
          <w:sz w:val="24"/>
          <w:szCs w:val="24"/>
        </w:rPr>
        <w:t>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с этими Аватарами Синтеза в общении включаясь, настраивайтесь на Интеллект Изначально Вышестоящего Отца. Если до Вячеслава Анастасии не доходите, Аватары Синтеза Кут Хуми Фаинь. То есть они помогут организоваться вам этим процессом действия. Я так, сразу могу сказать, не дойдёте до Аватаров, а вы сейчас почувствуйте, вы сейчас Интеллектом сонастроены с Кут Хуми Фаинь или с Вячеславом, или с Анастасией. Что?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Кут Хуми Фаинь.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 Кут Хуми Фаинь. Вот это как раз в том, что не Аватары с вами не работают, а вы не работаете с ними. И чтобы орбитальность ядер движения крутилась, и этот архетип работал, работа с Аватарами Синтеза должна быть поставлена во главу угла. Вплоть даже до того, что в подразделениях, допустим, грубо говоря, по будильнику все знают, что в этот момент мы работаем с такой-то парой Аватаров Синтеза. Дни недели расписаны, в этот день мы работаем с Кут Хуми, в этот день мы работаем с Фаинь, в этот день мы работаем с Яновом, в этот день мы работаем с Вероникой, и у нас есть будильник, восемь вечера.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Я знаю, что Минск такое делает, но они там не с Аватарами Синтеза работают, а они там работают с организацией Части в течение месяца. Там мы тоже с ними идём вторым курсом, Владыка разрабатывает у них Синтезобраз с точки зрения Плана Синтеза. Поэтому каждый Синтез мы завершаем концом месяца План Синтеза архетипа 50-го, мы, с вами начинаем, с ними заканчиваем. И в данном случае, в данном месяце разбирали Интуицию Изначально Вышестоящего Отца. И Аватар Синтеза Кут Хуми ракурсом Интуиции ввёл 16-рицу ИВДИВО-развития в планирование Синтеза, где у нас уже пошла Воссоединённость 16 уровней через Интуицию Изначально Вышестоящего Отца, где мы настраивались, завершая работу с Кубом Синтеза и Самоорганизацией, на организацию Синтезобраза, который начинает 50-м архетипом впитывать Воссоединённость Интуиции Изначально Вышестоящего Отца процессами течения Синтеза в ИВДИВО. То есть весь месяц Синтезобраз будет мониторить из 50-го архетипа, синтез работы Интуиции Изначально Вышестоящего Отца, и поля Интуиции, оболочки Интуиции напитываются этими условиями, включаются. Вот тут будет работать матрица, потому что Куб Синтеза ниже, и он будет давать эту архитектурную отстроенность Синтеза. И сам Синтезобраз получает насыщенность, в применении ИВДИВО-развития, а потом в разработке от Качества до Компетенции.</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Если интересно, пообщайтесь с минчанами. Елена Леонова, Аватаресса Высшей Школы Синтеза, она как раз ведёт это направление, можно с Юлией Серафимович пообщаться или Хакасия с Зеленогорском, передайте своим руководителям Синтез-Философии или Высшей Школы Синтеза или Главам подразделения, чтобы пообщались. Ребята дадут вам обратную связь, у них это хорошо поставлено на поток. Я вам не передам эту работу, потому что не имею право вам что-то рассказывать, что делать. Главное, чтобы помогало. И у них это помогает. То есть у них всё подразделение, тоже небольшое, как в Красноярске, но оно всё работает на сплочённость. Понятно, кстати, что у них другая ментальность, но они в этой ментальности красивы собою.</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Тогда подумайте, если ментальность — это когнитивная способность, а Интеллект и Интуиция, это же тоже когнитивные процессы, 4-6 или 14-12, тогда насколько вы внутри настраиваетесь на ментальность Аватаров Синтеза Абсолюта Изначально Вышестоящего Отца, Янова и Веронику, чтобы переключиться на Синтез из человеческой ментальности на ментальность Аватаров Синтеза? И в этом тоже будет состояние процесса интеллектуального действия, где Интеллект чётко щёлкает принцип того, чем живут Аватары. Это как только Интеллект начинает это прощёлкивать, у него рождается такое хорошее слово — спортивный интерес. Что такое спортивный интерес? Это когда вы всей командой что-то делаете. Может быть для Созидания и Абсолюта вам надо выработать спортивный интерес?</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Для Нити Синтеза скорее всего вряд ли, вам спортивный интерес не поможет. Как бы это </w:t>
      </w:r>
      <w:r w:rsidRPr="001D2E6A">
        <w:rPr>
          <w:rFonts w:ascii="Times New Roman" w:eastAsia="Times New Roman" w:hAnsi="Times New Roman" w:cs="Times New Roman"/>
          <w:sz w:val="24"/>
          <w:szCs w:val="24"/>
        </w:rPr>
        <w:lastRenderedPageBreak/>
        <w:t>не её качество. Без упрёка. У каждой части есть своё качество, которое может помочь ей раскрутиться. Эталонности спортивный интерес тоже не поможет. Это не ваше качество.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А вот, Абсолюту поможет спортивный интерес. Все в ИВДИВО с первого Синтеза стяжают Абсолют. Это внутри уже заложено как часть. Понимаете? А Нить Синтеза может хорошо выехать на организации Слова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В чём больше спортивный интерес? Кто быстрее?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Нет, там качества не будет. А., там не будет качества. В Абсолюте скорость стяжания приравнена..., помнишь, как самый виртуозные метод, о котором рассказывал Виталий, берёшь текст, цифру Абсолюта, и глазами читаешь, и ты за 15 минут всё стяжал. Вот это спортивный интерес. Понятно, что там техника процесса, насколько ты успеваешь возжигать, стяжать, впитывать, это всё понятно. Но, вот это скорость, которая будет зависеть от Наблюдателя. То есть, если Наблюдатель в эту реальность попадает, он быстро стяжает. Он не стяжает её годами. Он берёт, если одну практику я делаю два часа, то я потом попрошу по этой практике, впитывая Синтезом Изначально Вышестоящего Отца, всё это стяжание вводить в тело. Только у меня должна быть жёсткая связка с Отцом, чтобы стяжал. И вот тут спортивный интерес помогает. А где спорт, всё равно предполагает качество.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А для Нити Синтеза и Эталонности вот это всё будет несерьёзно. Поэтому они годами входят в накопление Ядер Синтеза. И в накопление первичных эталонностей, которые помогут потом Эталонности вырасти, как часть. Ладно. Что-то мы сейчас забили Нить Синтеза с Эталонностью. Бедные, сейчас кричат в углу, отпустите нас.</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Поэтому фрагмент Истины вводим в Интеллект Изначально Вышестоящего Отца, развёртываем в Свете фрагмент Мудрости Изначально Вышестоящего Отца. И попробуем в этой практике попросить у Аватара Синтеза Кут Хуми, у Изначально Вышестоящего Отца, как мы любим с вами говорить, рекомендации или настроенность на то, чем мы срабатываемся в процессе Синтеза, чтобы нам помогло итоговое действие 30-м Синтезом сложиться практикой в течение месяца. То есть не знаю, накопили, передержали, пересинтезировали, Кут Хуми говорит готов, и идёшь, делаешь вот это. Хорошо? Может дополнения какие-то или вопросы по этому делу?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Со Слова Отца начинали про ядра Синтеза.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Что, продолжить? Это без нас. </w:t>
      </w:r>
    </w:p>
    <w:p w:rsidR="001D2E6A" w:rsidRPr="001D2E6A" w:rsidRDefault="001D2E6A"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6" w:name="_Toc158289118"/>
      <w:r w:rsidRPr="001D2E6A">
        <w:rPr>
          <w:rFonts w:cs="Times New Roman"/>
          <w:szCs w:val="24"/>
        </w:rPr>
        <w:t xml:space="preserve">Практика </w:t>
      </w:r>
      <w:r w:rsidR="00BF438E" w:rsidRPr="001D2E6A">
        <w:rPr>
          <w:rFonts w:cs="Times New Roman"/>
          <w:szCs w:val="24"/>
        </w:rPr>
        <w:t xml:space="preserve">№ </w:t>
      </w:r>
      <w:r w:rsidRPr="001D2E6A">
        <w:rPr>
          <w:rFonts w:cs="Times New Roman"/>
          <w:szCs w:val="24"/>
        </w:rPr>
        <w:t xml:space="preserve">8. </w:t>
      </w:r>
      <w:r w:rsidR="00BF438E" w:rsidRPr="001D2E6A">
        <w:rPr>
          <w:rFonts w:cs="Times New Roman"/>
          <w:szCs w:val="24"/>
        </w:rPr>
        <w:br/>
      </w:r>
      <w:r w:rsidRPr="001D2E6A">
        <w:rPr>
          <w:rFonts w:cs="Times New Roman"/>
          <w:szCs w:val="24"/>
        </w:rPr>
        <w:t>Четверица внутренних вызовов Интеллекта Изначально Вышестоящим Отцом. Стяжание Синтеза 8 Философий от Человека до Отца Изначально Вышестоящего Отца</w:t>
      </w:r>
      <w:bookmarkEnd w:id="86"/>
    </w:p>
    <w:p w:rsidR="001D2E6A" w:rsidRPr="001D2E6A" w:rsidRDefault="001D2E6A" w:rsidP="00481486">
      <w:pPr>
        <w:widowControl w:val="0"/>
        <w:suppressAutoHyphens w:val="0"/>
        <w:spacing w:after="0" w:line="240" w:lineRule="auto"/>
        <w:ind w:firstLine="709"/>
        <w:jc w:val="both"/>
        <w:rPr>
          <w:rFonts w:ascii="Times New Roman" w:hAnsi="Times New Roman" w:cs="Times New Roman"/>
          <w:i/>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sz w:val="24"/>
          <w:szCs w:val="24"/>
        </w:rPr>
        <w:t>Возжигаемся всем Синтезом в каждом из нас. Проникаемся четырьмя видами Вызовов</w:t>
      </w:r>
      <w:r w:rsidRPr="001D2E6A">
        <w:rPr>
          <w:rFonts w:ascii="Times New Roman" w:hAnsi="Times New Roman" w:cs="Times New Roman"/>
          <w:sz w:val="24"/>
          <w:szCs w:val="24"/>
        </w:rPr>
        <w:t xml:space="preserve"> </w:t>
      </w:r>
      <w:r w:rsidRPr="001D2E6A">
        <w:rPr>
          <w:rFonts w:ascii="Times New Roman" w:hAnsi="Times New Roman" w:cs="Times New Roman"/>
          <w:i/>
          <w:iCs/>
          <w:sz w:val="24"/>
          <w:szCs w:val="24"/>
        </w:rPr>
        <w:t xml:space="preserve">Интеллекта Синтезом Света Изначально Вышестоящего Отца и возжигаемся той определённостью ответственности, которая специфична вам в любом из трёх видов Жизни от Человека до Полномочного.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Возжигаемся видом второго вида Вызова</w:t>
      </w:r>
      <w:r w:rsidR="001B3CDF" w:rsidRPr="001D2E6A">
        <w:rPr>
          <w:rFonts w:ascii="Times New Roman" w:hAnsi="Times New Roman" w:cs="Times New Roman"/>
          <w:i/>
          <w:iCs/>
          <w:sz w:val="24"/>
          <w:szCs w:val="24"/>
        </w:rPr>
        <w:t xml:space="preserve"> — </w:t>
      </w:r>
      <w:r w:rsidRPr="001D2E6A">
        <w:rPr>
          <w:rFonts w:ascii="Times New Roman" w:hAnsi="Times New Roman" w:cs="Times New Roman"/>
          <w:i/>
          <w:iCs/>
          <w:sz w:val="24"/>
          <w:szCs w:val="24"/>
        </w:rPr>
        <w:t>Неопределённости.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Возжигаемся третьим видом Вызова</w:t>
      </w:r>
      <w:r w:rsidR="001B3CDF" w:rsidRPr="001D2E6A">
        <w:rPr>
          <w:rFonts w:ascii="Times New Roman" w:hAnsi="Times New Roman" w:cs="Times New Roman"/>
          <w:i/>
          <w:iCs/>
          <w:sz w:val="24"/>
          <w:szCs w:val="24"/>
        </w:rPr>
        <w:t xml:space="preserve"> — </w:t>
      </w:r>
      <w:r w:rsidRPr="001D2E6A">
        <w:rPr>
          <w:rFonts w:ascii="Times New Roman" w:hAnsi="Times New Roman" w:cs="Times New Roman"/>
          <w:i/>
          <w:iCs/>
          <w:sz w:val="24"/>
          <w:szCs w:val="24"/>
        </w:rPr>
        <w:t>Сложности.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возжигаемся четвёртым видом Вызова</w:t>
      </w:r>
      <w:r w:rsidR="001B3CDF" w:rsidRPr="001D2E6A">
        <w:rPr>
          <w:rFonts w:ascii="Times New Roman" w:hAnsi="Times New Roman" w:cs="Times New Roman"/>
          <w:i/>
          <w:iCs/>
          <w:sz w:val="24"/>
          <w:szCs w:val="24"/>
        </w:rPr>
        <w:t xml:space="preserve"> — </w:t>
      </w:r>
      <w:r w:rsidRPr="001D2E6A">
        <w:rPr>
          <w:rFonts w:ascii="Times New Roman" w:hAnsi="Times New Roman" w:cs="Times New Roman"/>
          <w:i/>
          <w:iCs/>
          <w:sz w:val="24"/>
          <w:szCs w:val="24"/>
        </w:rPr>
        <w:t>Вариативности возможностей в каждом из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вот попробуйте себя внутренне соразмерить или сопережить: что близко, что чуждо, что требует организации больше Человека, больше Полномочного, больше Компетентного, где Компетентный, он будет разрабатываться больше в проектной деятельности или в том, что качественно нам помогает в работе с внешней окружающей средой в применении Компетенций в ИВДИВО-Иерархии.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 вот настраиваясь на </w:t>
      </w:r>
      <w:r w:rsidRPr="001D2E6A">
        <w:rPr>
          <w:rFonts w:ascii="Times New Roman" w:hAnsi="Times New Roman" w:cs="Times New Roman"/>
          <w:b/>
          <w:i/>
          <w:iCs/>
          <w:sz w:val="24"/>
          <w:szCs w:val="24"/>
        </w:rPr>
        <w:t>4-рицу Внутренней Ответственности</w:t>
      </w:r>
      <w:r w:rsidRPr="001D2E6A">
        <w:rPr>
          <w:rFonts w:ascii="Times New Roman" w:hAnsi="Times New Roman" w:cs="Times New Roman"/>
          <w:i/>
          <w:iCs/>
          <w:sz w:val="24"/>
          <w:szCs w:val="24"/>
        </w:rPr>
        <w:t xml:space="preserve"> Интеллекта Изначально Вышестоящим Отцом, мы синтезируемся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и возжигаемся 4 секстиллиона 722 квинтиллиона 366 квадриллионов 482 триллиона 869 миллиардов 645 миллионов 213 тысяч 632 истинная ивдиво-</w:t>
      </w:r>
      <w:r w:rsidRPr="001D2E6A">
        <w:rPr>
          <w:rFonts w:ascii="Times New Roman" w:hAnsi="Times New Roman" w:cs="Times New Roman"/>
          <w:i/>
          <w:iCs/>
          <w:sz w:val="24"/>
          <w:szCs w:val="24"/>
        </w:rPr>
        <w:lastRenderedPageBreak/>
        <w:t>реальность Соль-ИВДИВО Октавы Метагалактики. Развёртываемся пред Изначально Вышестоящим Аватарами Кут Хуми Фаинь в зале ИВДИВО в форме Ипостаси 30-го Синтеза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синтезируясь с Изначально Вышестоящими Аватарами Синтеза Кут Хуми Фаинь, стяжаем Начала Внутренней организации Синтеза роста Ипостаси Синтеза в части Интеллект Изначально Вышестоящего Отца каждому из нас и синтезу нас в разработке тематики внутреннего Вызова как активации и актуальности любого Начала зн</w:t>
      </w:r>
      <w:r w:rsidRPr="001D2E6A">
        <w:rPr>
          <w:rFonts w:ascii="Times New Roman" w:hAnsi="Times New Roman" w:cs="Times New Roman"/>
          <w:b/>
          <w:bCs/>
          <w:i/>
          <w:iCs/>
          <w:sz w:val="24"/>
          <w:szCs w:val="24"/>
        </w:rPr>
        <w:t>а</w:t>
      </w:r>
      <w:r w:rsidRPr="001D2E6A">
        <w:rPr>
          <w:rFonts w:ascii="Times New Roman" w:hAnsi="Times New Roman" w:cs="Times New Roman"/>
          <w:i/>
          <w:iCs/>
          <w:sz w:val="24"/>
          <w:szCs w:val="24"/>
        </w:rPr>
        <w:t xml:space="preserve">чимости и действия Интеллекта Изначально Вышестоящего Отца степенью ответственности.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возжигаясь Должностно Полномочным и Ипостасью 30-го Синтеза, вот попробуйте впитать от Аватара Синтеза Кут Хуми ответственность, как её видит Кут Хуми и передаёт вам. Вот просто проникнуться. Вот Кут Хуми отвечает же за ИВДИВО? Отвечает. Для него это ответственно? Ответственно. Когда вы внутри говорите, что вы знаете, с точки зрения философии знать</w:t>
      </w:r>
      <w:r w:rsidR="001B3CDF" w:rsidRPr="001D2E6A">
        <w:rPr>
          <w:rFonts w:ascii="Times New Roman" w:hAnsi="Times New Roman" w:cs="Times New Roman"/>
          <w:i/>
          <w:iCs/>
          <w:sz w:val="24"/>
          <w:szCs w:val="24"/>
        </w:rPr>
        <w:t xml:space="preserve"> — </w:t>
      </w:r>
      <w:r w:rsidRPr="001D2E6A">
        <w:rPr>
          <w:rFonts w:ascii="Times New Roman" w:hAnsi="Times New Roman" w:cs="Times New Roman"/>
          <w:i/>
          <w:iCs/>
          <w:sz w:val="24"/>
          <w:szCs w:val="24"/>
        </w:rPr>
        <w:t>это, прежде всего, видеть. Значит, если вы что-то не видите, значит, по большому счёту, вы внутри это не знаете.</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настраиваясь на Изначально Вышестоящего Аватара Синтеза Кут Хуми, возжигаемся Определённостью Ответственности.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Далее, возжигаемся Неопределённостью, и просим Аватара Синтеза Кут Хуми </w:t>
      </w:r>
      <w:r w:rsidRPr="001D2E6A">
        <w:rPr>
          <w:rFonts w:ascii="Times New Roman" w:hAnsi="Times New Roman" w:cs="Times New Roman"/>
          <w:b/>
          <w:bCs/>
          <w:i/>
          <w:iCs/>
          <w:sz w:val="24"/>
          <w:szCs w:val="24"/>
        </w:rPr>
        <w:t>пояснить</w:t>
      </w:r>
      <w:r w:rsidRPr="001D2E6A">
        <w:rPr>
          <w:rFonts w:ascii="Times New Roman" w:hAnsi="Times New Roman" w:cs="Times New Roman"/>
          <w:i/>
          <w:iCs/>
          <w:sz w:val="24"/>
          <w:szCs w:val="24"/>
        </w:rPr>
        <w:t xml:space="preserve"> более того, чем объяснялось физически, </w:t>
      </w:r>
      <w:r w:rsidRPr="001D2E6A">
        <w:rPr>
          <w:rFonts w:ascii="Times New Roman" w:hAnsi="Times New Roman" w:cs="Times New Roman"/>
          <w:b/>
          <w:bCs/>
          <w:i/>
          <w:iCs/>
          <w:sz w:val="24"/>
          <w:szCs w:val="24"/>
        </w:rPr>
        <w:t>что значит будет Вызов Неопределённости ракурсом Интеллекта Изначально Вышестоящего Отца</w:t>
      </w:r>
      <w:r w:rsidRPr="001D2E6A">
        <w:rPr>
          <w:rFonts w:ascii="Times New Roman" w:hAnsi="Times New Roman" w:cs="Times New Roman"/>
          <w:i/>
          <w:iCs/>
          <w:sz w:val="24"/>
          <w:szCs w:val="24"/>
        </w:rPr>
        <w:t>? И просим закрепить, сложить принципиально новые какие-то вопросы, формирующие настоящее, где будем мы в Неопределённости более стабильны, чем в Определённости, потому что она вызывает зависимость — тут тоже интересный вариант осмысления. И попросите у Аватара Синтеза Кут Хуми более активного движения служением в подразделении делами, ответственностью, может быть исполнениями каких-то важных процессов, которые застоялись в подразделении, но вы чувствуете, что вы можете их потянуть, завершив.</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b/>
          <w:bCs/>
          <w:i/>
          <w:iCs/>
          <w:sz w:val="24"/>
          <w:szCs w:val="24"/>
        </w:rPr>
        <w:t>Стяжаем третий Вызов в росте Интеллекта</w:t>
      </w:r>
      <w:r w:rsidR="001B3CDF" w:rsidRPr="001D2E6A">
        <w:rPr>
          <w:rFonts w:ascii="Times New Roman" w:hAnsi="Times New Roman" w:cs="Times New Roman"/>
          <w:b/>
          <w:bCs/>
          <w:i/>
          <w:iCs/>
          <w:sz w:val="24"/>
          <w:szCs w:val="24"/>
        </w:rPr>
        <w:t xml:space="preserve"> — </w:t>
      </w:r>
      <w:r w:rsidRPr="001D2E6A">
        <w:rPr>
          <w:rFonts w:ascii="Times New Roman" w:hAnsi="Times New Roman" w:cs="Times New Roman"/>
          <w:b/>
          <w:bCs/>
          <w:i/>
          <w:iCs/>
          <w:sz w:val="24"/>
          <w:szCs w:val="24"/>
        </w:rPr>
        <w:t>Вызов Сложности</w:t>
      </w:r>
      <w:r w:rsidRPr="001D2E6A">
        <w:rPr>
          <w:rFonts w:ascii="Times New Roman" w:hAnsi="Times New Roman" w:cs="Times New Roman"/>
          <w:i/>
          <w:iCs/>
          <w:sz w:val="24"/>
          <w:szCs w:val="24"/>
        </w:rPr>
        <w:t xml:space="preserve">, где ракурсом Сложности просим Аватара Синтеза Кут Хуми внутри взрастить Интеллект различными усложнениями, решениями задач, расшифровками тез, расшифровками и транскрипцией компактов и контекстов любых объёмов знаний, которыми мы предопределены служением. То есть любое Ядро Синтеза имеет чёткую расшифровку в Книге Синтеза. Идём, читаем — вот этим мы предопределены. По-настоящему почитать книгу Синтеза для нас проблематично и сложно. И вот это для нас внутренняя сложность, нам проще посканировать её или отсканировать.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заполняясь Аватаром Синтеза Кут Хуми, входя в практику, устремляемся подееспособить и сопережить, на что обратить внимание и с какой сложностью ст</w:t>
      </w:r>
      <w:r w:rsidRPr="001D2E6A">
        <w:rPr>
          <w:rFonts w:ascii="Times New Roman" w:hAnsi="Times New Roman" w:cs="Times New Roman"/>
          <w:b/>
          <w:bCs/>
          <w:i/>
          <w:iCs/>
          <w:sz w:val="24"/>
          <w:szCs w:val="24"/>
        </w:rPr>
        <w:t>о</w:t>
      </w:r>
      <w:r w:rsidRPr="001D2E6A">
        <w:rPr>
          <w:rFonts w:ascii="Times New Roman" w:hAnsi="Times New Roman" w:cs="Times New Roman"/>
          <w:i/>
          <w:iCs/>
          <w:sz w:val="24"/>
          <w:szCs w:val="24"/>
        </w:rPr>
        <w:t>ит разрешиться.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 возжигаясь Изначально Вышестоящим Аватаром Синтеза Кут Хуми, </w:t>
      </w:r>
      <w:r w:rsidRPr="001D2E6A">
        <w:rPr>
          <w:rFonts w:ascii="Times New Roman" w:hAnsi="Times New Roman" w:cs="Times New Roman"/>
          <w:b/>
          <w:bCs/>
          <w:i/>
          <w:iCs/>
          <w:sz w:val="24"/>
          <w:szCs w:val="24"/>
        </w:rPr>
        <w:t>настраиваемся на четвёртый Вызов</w:t>
      </w:r>
      <w:r w:rsidR="001B3CDF" w:rsidRPr="001D2E6A">
        <w:rPr>
          <w:rFonts w:ascii="Times New Roman" w:hAnsi="Times New Roman" w:cs="Times New Roman"/>
          <w:b/>
          <w:bCs/>
          <w:i/>
          <w:iCs/>
          <w:sz w:val="24"/>
          <w:szCs w:val="24"/>
        </w:rPr>
        <w:t xml:space="preserve"> — </w:t>
      </w:r>
      <w:r w:rsidRPr="001D2E6A">
        <w:rPr>
          <w:rFonts w:ascii="Times New Roman" w:hAnsi="Times New Roman" w:cs="Times New Roman"/>
          <w:b/>
          <w:bCs/>
          <w:i/>
          <w:iCs/>
          <w:sz w:val="24"/>
          <w:szCs w:val="24"/>
        </w:rPr>
        <w:t>Разнообразие</w:t>
      </w:r>
      <w:r w:rsidRPr="001D2E6A">
        <w:rPr>
          <w:rFonts w:ascii="Times New Roman" w:hAnsi="Times New Roman" w:cs="Times New Roman"/>
          <w:i/>
          <w:iCs/>
          <w:sz w:val="24"/>
          <w:szCs w:val="24"/>
        </w:rPr>
        <w:t>. И стяжаем в этом действии в разнообразии ростом Интеллекта главное Дело — не потеряться в количестве вариантов разработанности частей, а научиться ими оперировать Синтезом Разнообразия.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возжигаясь конкретным обязательным Внутренним действием частью Интеллекта в выражении Разнообразия, синтезируемся с Изначально Вышестоящим Аватаром Синтеза Кут Хуми, и стяжаем Синтез явления прикладного действия Интеллекта в стяжаемом состоянии завершения дисбаланса между концентрацией мощности Интеллекта на влияние, допустим, друг на друга</w:t>
      </w:r>
      <w:r w:rsidR="001B3CDF" w:rsidRPr="001D2E6A">
        <w:rPr>
          <w:rFonts w:ascii="Times New Roman" w:hAnsi="Times New Roman" w:cs="Times New Roman"/>
          <w:i/>
          <w:iCs/>
          <w:sz w:val="24"/>
          <w:szCs w:val="24"/>
        </w:rPr>
        <w:t xml:space="preserve"> — </w:t>
      </w:r>
      <w:r w:rsidRPr="001D2E6A">
        <w:rPr>
          <w:rFonts w:ascii="Times New Roman" w:hAnsi="Times New Roman" w:cs="Times New Roman"/>
          <w:i/>
          <w:iCs/>
          <w:sz w:val="24"/>
          <w:szCs w:val="24"/>
        </w:rPr>
        <w:t>это образное выражение, в настройке на явление, когда Интеллект не воздействует друг на друга, а Интеллект включает мощностный потенциал ресурса для понимания и обусловленности выравнивания потенциала, когда вам есть дело до дел в служении в подразделении. И вы выравниваетесь на процесс, чтобы мощность высокая чёткая Света Изначально Вышестоящего Отца, которая работает в Интеллекте, была направлена на развитие потенциала подразделения, а не на сложные процессы понимания, кто как действует. Направьте развитие мозга, развитие частей, развитие части подразделения в концентрации разработки Интеллекта, чтобы вам было дело до Внутреннего роста, а не друг до друга.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возжигаясь Изначально Вышестоящим Аватаром Синтеза Кут Хуми, вспыхиваем Синтезом Изначально Вышестоящего Отца, и стяжаем у Изначально Вышестоящего Авата</w:t>
      </w:r>
      <w:r w:rsidRPr="001D2E6A">
        <w:rPr>
          <w:rFonts w:ascii="Times New Roman" w:hAnsi="Times New Roman" w:cs="Times New Roman"/>
          <w:i/>
          <w:iCs/>
          <w:sz w:val="24"/>
          <w:szCs w:val="24"/>
        </w:rPr>
        <w:lastRenderedPageBreak/>
        <w:t>ра Синтеза Кут Хуми явление Синтеза Мудрости Изначально Вышестоящего Отца и вхождение в Истину Изначально Вышестоящего Отца, тезированием Истины в Интеллект Изначально Вышестоящего Отца, и вхождение в 8 видов Философии от Человека до Отца в каждом из нас Отец-Человек-Субъектом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 этом синтезе мы синтезируемся с Изначально Вышестоящими Аватарами Синтеза Морией и Свет, переходим и развёртываемся в зале Изначально Вышестоящего Аватара Синтеза Мории, из зала Изначально Вышестоящего Аватара Синтеза Кут Хуми, в 4 секстиллиона и далее (722 квинтиллиона 366 квадриллионов 482 триллиона 869 миллиардов 645 миллионов 213 тысяч) 630 истинной ивдиво-реальности, и развёртываемся в зале ИВДИВО-Академии Синтез-Философии 30-го архетипа.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Синтезируемся с Хум Изначально Вышестоящего Аватара Синтеза Мории, и стяжаем Синтез Мудрости Изначально Вышестоящего Отца. Синтезируемся с Аватарессой Синтеза Свет, стяжаем Синтез Праистины Изначально Вышестоящего Отца. И, возжигаясь, заполняемся Изначально Вышестоящими Аватарами Синтеза и вспыхиваем Интеллектом Изначально Вышестоящего Отца активацией курса Служащего Ипостасью 30-го Синтеза. И просим настроить нас на погружённость в Истину Изначально Вышестоящего Отца формированием Синтеза-Философии для ориентирования и настроенности на мировоззрение каждого из нас Интеллекта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 </w:t>
      </w:r>
      <w:r w:rsidRPr="001D2E6A">
        <w:rPr>
          <w:rFonts w:ascii="Times New Roman" w:hAnsi="Times New Roman" w:cs="Times New Roman"/>
          <w:b/>
          <w:bCs/>
          <w:i/>
          <w:iCs/>
          <w:sz w:val="24"/>
          <w:szCs w:val="24"/>
        </w:rPr>
        <w:t>стяжаем у Аватаров Синтеза Мория и Свет</w:t>
      </w:r>
      <w:r w:rsidRPr="001D2E6A">
        <w:rPr>
          <w:rFonts w:ascii="Times New Roman" w:hAnsi="Times New Roman" w:cs="Times New Roman"/>
          <w:i/>
          <w:iCs/>
          <w:sz w:val="24"/>
          <w:szCs w:val="24"/>
        </w:rPr>
        <w:t xml:space="preserve"> </w:t>
      </w:r>
      <w:r w:rsidRPr="001D2E6A">
        <w:rPr>
          <w:rFonts w:ascii="Times New Roman" w:hAnsi="Times New Roman" w:cs="Times New Roman"/>
          <w:b/>
          <w:bCs/>
          <w:i/>
          <w:iCs/>
          <w:sz w:val="24"/>
          <w:szCs w:val="24"/>
        </w:rPr>
        <w:t>концентрацию Синтеза 8 Философий от Человека до Отца</w:t>
      </w:r>
      <w:r w:rsidRPr="001D2E6A">
        <w:rPr>
          <w:rFonts w:ascii="Times New Roman" w:hAnsi="Times New Roman" w:cs="Times New Roman"/>
          <w:i/>
          <w:iCs/>
          <w:sz w:val="24"/>
          <w:szCs w:val="24"/>
        </w:rPr>
        <w:t xml:space="preserve">. И в зале Академии Синтез-Философии на полу, который отражает собою Зерцало Синтез-Философии с видами секторов Синтез-Философии Изначально Вышестоящего Отца, развёртывается сфера </w:t>
      </w:r>
      <w:r w:rsidRPr="001D2E6A">
        <w:rPr>
          <w:rFonts w:ascii="Times New Roman" w:eastAsia="Calibri" w:hAnsi="Times New Roman" w:cs="Times New Roman"/>
          <w:i/>
          <w:iCs/>
          <w:sz w:val="24"/>
          <w:szCs w:val="24"/>
        </w:rPr>
        <w:t xml:space="preserve">прямо в полу, в которой будет 8 секторов, отражающих 8 видов Философии, а в центровке будет не Капля, а Объём Истины, там не Капля, а Объём и Ядро Истины, с которой мы будем включаться в погружении её основ Философии.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мы синтезируемся с Аватарами Синтеза</w:t>
      </w:r>
      <w:r w:rsidRPr="001D2E6A">
        <w:rPr>
          <w:rFonts w:ascii="Times New Roman" w:eastAsia="Calibri" w:hAnsi="Times New Roman" w:cs="Times New Roman"/>
          <w:i/>
          <w:iCs/>
          <w:sz w:val="24"/>
          <w:szCs w:val="24"/>
        </w:rPr>
        <w:t xml:space="preserve"> Мория и Свет,</w:t>
      </w:r>
      <w:r w:rsidRPr="001D2E6A">
        <w:rPr>
          <w:rFonts w:ascii="Times New Roman" w:hAnsi="Times New Roman" w:cs="Times New Roman"/>
          <w:i/>
          <w:iCs/>
          <w:sz w:val="24"/>
          <w:szCs w:val="24"/>
        </w:rPr>
        <w:t xml:space="preserve"> расходимся кругом по залу, становимся как станете. И в центре восьми секторов, вот в центровке от нас, смотрим вперёд, стоят Изначально Вышестоящие Аватары Синтеза Мория и Свет. Соответственно вокруг нас 8 секторов, перед нами 8 секторов восьми Философий Синтеза от Человека до Отца.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каждый из нас просит Аватара Синтеза Морию зафиксировать нас на определённое место на полу вот в этой сфере, будет такое ощущение, вот вы делаете шаг вперёд, когда вы как будто бы проходите мембрану, то есть такая оболочка, она прозрачная, но она регистрируется Телом, как субстанция, она не жидкая, не геле-, не газообразная. Это субстанция среды Мудрости, которая выстраивает секторальность Синтезом восьми Философий.</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мы возжигаемся, и в ИВДИВО каждого из нас мы синтезируемся с ИВДИВО каждого Изначально Вышестоящего Аватара Синтеза Мории, и стяжаем Синтез Мудрости</w:t>
      </w:r>
      <w:r w:rsidRPr="001D2E6A">
        <w:rPr>
          <w:rFonts w:ascii="Times New Roman" w:eastAsia="Calibri" w:hAnsi="Times New Roman" w:cs="Times New Roman"/>
          <w:i/>
          <w:iCs/>
          <w:sz w:val="24"/>
          <w:szCs w:val="24"/>
        </w:rPr>
        <w:t xml:space="preserve"> Изначально Вышестоящего Отца в формировании в ИВДИВО каждого 8 отдельных оболочек, в росте Синтеза Интеллекта Изначально Вышестоящего Отца</w:t>
      </w:r>
      <w:r w:rsidRPr="001D2E6A">
        <w:rPr>
          <w:rFonts w:ascii="Times New Roman" w:hAnsi="Times New Roman" w:cs="Times New Roman"/>
          <w:i/>
          <w:iCs/>
          <w:sz w:val="24"/>
          <w:szCs w:val="24"/>
        </w:rPr>
        <w:t xml:space="preserve"> и в сонастроенности с 8 секторами Синтеза 8 Философий в зале Аватара Синтеза Мории внутренней работы.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То есть мы сейчас будем входить в каждый сектор, стяжать, возжигать и настраивать на погружение Истины каждой Философией внутреннюю организацию Ипостаси и Интеллекта</w:t>
      </w:r>
      <w:r w:rsidRPr="001D2E6A">
        <w:rPr>
          <w:rFonts w:ascii="Times New Roman" w:eastAsia="Calibri" w:hAnsi="Times New Roman" w:cs="Times New Roman"/>
          <w:i/>
          <w:iCs/>
          <w:sz w:val="24"/>
          <w:szCs w:val="24"/>
        </w:rPr>
        <w:t xml:space="preserve"> Изначально Вышестоящего Отца,</w:t>
      </w:r>
      <w:r w:rsidRPr="001D2E6A">
        <w:rPr>
          <w:rFonts w:ascii="Times New Roman" w:hAnsi="Times New Roman" w:cs="Times New Roman"/>
          <w:i/>
          <w:iCs/>
          <w:sz w:val="24"/>
          <w:szCs w:val="24"/>
        </w:rPr>
        <w:t xml:space="preserve"> и параллельно с этим в вашем ИВДИВО каждого из вас будет формироваться тонкая оболочка, которая впишется в оболочку 30-го Ядра Синтеза и потом скомпактифицируется, уменьшится и впитается в Стандарт 30-го Ядра Синтеза, как только мы его стяжаем, либо если он действующий, она войдёт туда, как часть. И соответственно в последовательности работы, чтобы выйти на эту 8-рицу, или поработать Интеллектом </w:t>
      </w:r>
      <w:r w:rsidRPr="001D2E6A">
        <w:rPr>
          <w:rFonts w:ascii="Times New Roman" w:eastAsia="Calibri" w:hAnsi="Times New Roman" w:cs="Times New Roman"/>
          <w:i/>
          <w:iCs/>
          <w:sz w:val="24"/>
          <w:szCs w:val="24"/>
        </w:rPr>
        <w:t>Изначально Вышестоящего Отца, или погрузиться в Истину Интеллектом, достаточно будет возжечь ту или иную форму Философии Синтеза сектором, который сейчас будет возожжён и стяжён</w:t>
      </w:r>
      <w:r w:rsidRPr="001D2E6A">
        <w:rPr>
          <w:rFonts w:ascii="Times New Roman" w:hAnsi="Times New Roman" w:cs="Times New Roman"/>
          <w:i/>
          <w:iCs/>
          <w:sz w:val="24"/>
          <w:szCs w:val="24"/>
        </w:rPr>
        <w:t xml:space="preserve"> для последующей работы.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мы синтезируемся с Аватарами Синтеза Мория и Свет, и стяжаем вначале 9 Синтезов Мудрости</w:t>
      </w:r>
      <w:r w:rsidRPr="001D2E6A">
        <w:rPr>
          <w:rFonts w:ascii="Times New Roman" w:eastAsia="Calibri" w:hAnsi="Times New Roman" w:cs="Times New Roman"/>
          <w:i/>
          <w:iCs/>
          <w:sz w:val="24"/>
          <w:szCs w:val="24"/>
        </w:rPr>
        <w:t xml:space="preserve"> Изначально Вышестоящего Отца</w:t>
      </w:r>
      <w:r w:rsidRPr="001D2E6A">
        <w:rPr>
          <w:rFonts w:ascii="Times New Roman" w:hAnsi="Times New Roman" w:cs="Times New Roman"/>
          <w:i/>
          <w:iCs/>
          <w:sz w:val="24"/>
          <w:szCs w:val="24"/>
        </w:rPr>
        <w:t xml:space="preserve"> и 9 Синтезов Праистины </w:t>
      </w:r>
      <w:r w:rsidRPr="001D2E6A">
        <w:rPr>
          <w:rFonts w:ascii="Times New Roman" w:eastAsia="Calibri" w:hAnsi="Times New Roman" w:cs="Times New Roman"/>
          <w:i/>
          <w:iCs/>
          <w:sz w:val="24"/>
          <w:szCs w:val="24"/>
        </w:rPr>
        <w:t>Изначально Вышестоящего Отца</w:t>
      </w:r>
      <w:r w:rsidRPr="001D2E6A">
        <w:rPr>
          <w:rFonts w:ascii="Times New Roman" w:hAnsi="Times New Roman" w:cs="Times New Roman"/>
          <w:i/>
          <w:iCs/>
          <w:sz w:val="24"/>
          <w:szCs w:val="24"/>
        </w:rPr>
        <w:t xml:space="preserve">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 возжигаясь, Сектора Философии будут к нам приближаться в независимости от того в какой последовательности и как по периметру вы стоите, то есть вы будете входить </w:t>
      </w:r>
      <w:r w:rsidRPr="001D2E6A">
        <w:rPr>
          <w:rFonts w:ascii="Times New Roman" w:hAnsi="Times New Roman" w:cs="Times New Roman"/>
          <w:i/>
          <w:iCs/>
          <w:sz w:val="24"/>
          <w:szCs w:val="24"/>
        </w:rPr>
        <w:lastRenderedPageBreak/>
        <w:t>не каждый в свой сектор, а вот будет Мория говорить</w:t>
      </w:r>
      <w:r w:rsidR="001B3CDF" w:rsidRPr="001D2E6A">
        <w:rPr>
          <w:rFonts w:ascii="Times New Roman" w:hAnsi="Times New Roman" w:cs="Times New Roman"/>
          <w:i/>
          <w:iCs/>
          <w:sz w:val="24"/>
          <w:szCs w:val="24"/>
        </w:rPr>
        <w:t xml:space="preserve"> — </w:t>
      </w:r>
      <w:r w:rsidRPr="001D2E6A">
        <w:rPr>
          <w:rFonts w:ascii="Times New Roman" w:hAnsi="Times New Roman" w:cs="Times New Roman"/>
          <w:i/>
          <w:iCs/>
          <w:sz w:val="24"/>
          <w:szCs w:val="24"/>
        </w:rPr>
        <w:t>сектор Философии Синтеза Отца или сектор Философии Синтеза Аватара, и из 8-рицы один сектор будет расходиться на всех, мы будем погружаться в этот Синтез и Огонь, усваивать, он будет потом сходиться опять к своей центральной оси, и так 8 раз.</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И мы синтезируемся с Аватаром Синтеза</w:t>
      </w:r>
      <w:r w:rsidRPr="001D2E6A">
        <w:rPr>
          <w:rFonts w:ascii="Times New Roman" w:eastAsia="Calibri" w:hAnsi="Times New Roman" w:cs="Times New Roman"/>
          <w:i/>
          <w:iCs/>
          <w:sz w:val="24"/>
          <w:szCs w:val="24"/>
        </w:rPr>
        <w:t xml:space="preserve"> Мория, и просим провести в тренинговом режиме данное стяжание. И, синтезируясь с Аватаром</w:t>
      </w:r>
      <w:r w:rsidRPr="001D2E6A">
        <w:rPr>
          <w:rFonts w:ascii="Times New Roman" w:hAnsi="Times New Roman" w:cs="Times New Roman"/>
          <w:i/>
          <w:iCs/>
          <w:sz w:val="24"/>
          <w:szCs w:val="24"/>
        </w:rPr>
        <w:t xml:space="preserve"> Синтеза</w:t>
      </w:r>
      <w:r w:rsidRPr="001D2E6A">
        <w:rPr>
          <w:rFonts w:ascii="Times New Roman" w:eastAsia="Calibri" w:hAnsi="Times New Roman" w:cs="Times New Roman"/>
          <w:i/>
          <w:iCs/>
          <w:sz w:val="24"/>
          <w:szCs w:val="24"/>
        </w:rPr>
        <w:t xml:space="preserve"> Мория, стяжаем, прося записать и впитать в формирующуюся сферу определённый вид Философии, </w:t>
      </w:r>
      <w:r w:rsidRPr="001D2E6A">
        <w:rPr>
          <w:rFonts w:ascii="Times New Roman" w:eastAsia="Calibri" w:hAnsi="Times New Roman" w:cs="Times New Roman"/>
          <w:b/>
          <w:bCs/>
          <w:i/>
          <w:iCs/>
          <w:sz w:val="24"/>
          <w:szCs w:val="24"/>
        </w:rPr>
        <w:t>стяжая Философию Синтеза Отца Изначально Вышестоящего Отца</w:t>
      </w:r>
      <w:r w:rsidRPr="001D2E6A">
        <w:rPr>
          <w:rFonts w:ascii="Times New Roman" w:eastAsia="Calibri" w:hAnsi="Times New Roman" w:cs="Times New Roman"/>
          <w:i/>
          <w:iCs/>
          <w:sz w:val="24"/>
          <w:szCs w:val="24"/>
        </w:rPr>
        <w:t>, стяжая Философию Синтеза Отца</w:t>
      </w:r>
      <w:r w:rsidRPr="001D2E6A">
        <w:rPr>
          <w:rFonts w:ascii="Times New Roman" w:hAnsi="Times New Roman" w:cs="Times New Roman"/>
          <w:i/>
          <w:iCs/>
          <w:sz w:val="24"/>
          <w:szCs w:val="24"/>
        </w:rPr>
        <w:t xml:space="preserve"> сектора </w:t>
      </w:r>
      <w:r w:rsidRPr="001D2E6A">
        <w:rPr>
          <w:rFonts w:ascii="Times New Roman" w:eastAsia="Calibri" w:hAnsi="Times New Roman" w:cs="Times New Roman"/>
          <w:i/>
          <w:iCs/>
          <w:sz w:val="24"/>
          <w:szCs w:val="24"/>
        </w:rPr>
        <w:t>Философии Синтеза Отца</w:t>
      </w:r>
      <w:r w:rsidRPr="001D2E6A">
        <w:rPr>
          <w:rFonts w:ascii="Times New Roman" w:hAnsi="Times New Roman" w:cs="Times New Roman"/>
          <w:i/>
          <w:iCs/>
          <w:sz w:val="24"/>
          <w:szCs w:val="24"/>
        </w:rPr>
        <w:t xml:space="preserve"> в сферу ИВДИВО каждого, Синтез и Огонь, развивающий уровень Отцовскости Синтеза и Огня, действующих Мудростью Истины</w:t>
      </w:r>
      <w:r w:rsidRPr="001D2E6A">
        <w:rPr>
          <w:rFonts w:ascii="Times New Roman" w:eastAsia="Calibri" w:hAnsi="Times New Roman" w:cs="Times New Roman"/>
          <w:i/>
          <w:iCs/>
          <w:sz w:val="24"/>
          <w:szCs w:val="24"/>
        </w:rPr>
        <w:t xml:space="preserve"> Изначально Вышестоящего Отца</w:t>
      </w:r>
      <w:r w:rsidRPr="001D2E6A">
        <w:rPr>
          <w:rFonts w:ascii="Times New Roman" w:hAnsi="Times New Roman" w:cs="Times New Roman"/>
          <w:i/>
          <w:iCs/>
          <w:sz w:val="24"/>
          <w:szCs w:val="24"/>
        </w:rPr>
        <w:t xml:space="preserve"> в каждом из нас.</w:t>
      </w:r>
      <w:r w:rsidR="00481486" w:rsidRPr="001D2E6A">
        <w:rPr>
          <w:rFonts w:ascii="Times New Roman" w:hAnsi="Times New Roman" w:cs="Times New Roman"/>
          <w:i/>
          <w:iCs/>
          <w:sz w:val="24"/>
          <w:szCs w:val="24"/>
        </w:rPr>
        <w:t xml:space="preserve"> </w:t>
      </w:r>
    </w:p>
    <w:p w:rsidR="00481486"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И, возжигаясь, сонастраиваемся Интеллектом </w:t>
      </w:r>
      <w:r w:rsidRPr="001D2E6A">
        <w:rPr>
          <w:rFonts w:ascii="Times New Roman" w:eastAsia="Calibri" w:hAnsi="Times New Roman" w:cs="Times New Roman"/>
          <w:i/>
          <w:iCs/>
          <w:sz w:val="24"/>
          <w:szCs w:val="24"/>
        </w:rPr>
        <w:t xml:space="preserve">Изначально Вышестоящего Отца на вмещение расшифровки внутренне телесно, чтобы </w:t>
      </w:r>
      <w:r w:rsidRPr="001D2E6A">
        <w:rPr>
          <w:rFonts w:ascii="Times New Roman" w:hAnsi="Times New Roman" w:cs="Times New Roman"/>
          <w:i/>
          <w:iCs/>
          <w:sz w:val="24"/>
          <w:szCs w:val="24"/>
        </w:rPr>
        <w:t xml:space="preserve">Интеллект взял Философию Синтеза </w:t>
      </w:r>
      <w:r w:rsidRPr="001D2E6A">
        <w:rPr>
          <w:rFonts w:ascii="Times New Roman" w:eastAsia="Calibri" w:hAnsi="Times New Roman" w:cs="Times New Roman"/>
          <w:i/>
          <w:iCs/>
          <w:sz w:val="24"/>
          <w:szCs w:val="24"/>
        </w:rPr>
        <w:t>Отца, собою.</w:t>
      </w:r>
      <w:r w:rsidRPr="001D2E6A">
        <w:rPr>
          <w:rFonts w:ascii="Times New Roman" w:hAnsi="Times New Roman" w:cs="Times New Roman"/>
          <w:i/>
          <w:iCs/>
          <w:sz w:val="24"/>
          <w:szCs w:val="24"/>
        </w:rPr>
        <w:t xml:space="preserve"> И, возжигаясь, впитываем. Кстати, Интеллект очень быстро берёт, он впитывает молниеносно, такое ощущение что в физическом теле, то есть в том теле, которым стоим, в Ипостасном, ничего не остаётся. Вот посмотрите на ИВДИВО каждого и на Ядро Интеллекта в головном мозге, он прямо вместил, и оно встало внутри.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Синтезируемся с Аватаром Синтеза</w:t>
      </w:r>
      <w:r w:rsidRPr="001D2E6A">
        <w:rPr>
          <w:rFonts w:ascii="Times New Roman" w:eastAsia="Calibri" w:hAnsi="Times New Roman" w:cs="Times New Roman"/>
          <w:i/>
          <w:iCs/>
          <w:sz w:val="24"/>
          <w:szCs w:val="24"/>
        </w:rPr>
        <w:t xml:space="preserve"> Мория, </w:t>
      </w:r>
      <w:r w:rsidRPr="001D2E6A">
        <w:rPr>
          <w:rFonts w:ascii="Times New Roman" w:eastAsia="Calibri" w:hAnsi="Times New Roman" w:cs="Times New Roman"/>
          <w:b/>
          <w:bCs/>
          <w:i/>
          <w:iCs/>
          <w:sz w:val="24"/>
          <w:szCs w:val="24"/>
        </w:rPr>
        <w:t>стяжаем Философию Синтеза Аватара</w:t>
      </w:r>
      <w:r w:rsidRPr="001D2E6A">
        <w:rPr>
          <w:rFonts w:ascii="Times New Roman" w:eastAsia="Calibri" w:hAnsi="Times New Roman" w:cs="Times New Roman"/>
          <w:i/>
          <w:iCs/>
          <w:sz w:val="24"/>
          <w:szCs w:val="24"/>
        </w:rPr>
        <w:t xml:space="preserve"> каждому их нас, возжигая Синтез Мудрости Изначально Вышестоящего Отца, и просим вхождением в Философию Синтеза Аватара возжечь Волю Синтезом Мудрости Изначально Вышестоящего Отца каждому из нас. </w:t>
      </w:r>
      <w:r w:rsidRPr="001D2E6A">
        <w:rPr>
          <w:rFonts w:ascii="Times New Roman" w:hAnsi="Times New Roman" w:cs="Times New Roman"/>
          <w:i/>
          <w:iCs/>
          <w:sz w:val="24"/>
          <w:szCs w:val="24"/>
        </w:rPr>
        <w:t xml:space="preserve">Возжигаясь, впитываем Интеллектом </w:t>
      </w:r>
      <w:r w:rsidRPr="001D2E6A">
        <w:rPr>
          <w:rFonts w:ascii="Times New Roman" w:eastAsia="Calibri" w:hAnsi="Times New Roman" w:cs="Times New Roman"/>
          <w:i/>
          <w:iCs/>
          <w:sz w:val="24"/>
          <w:szCs w:val="24"/>
        </w:rPr>
        <w:t>Философию Синтеза Аватара и Волю, возжигаемся ею.</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 xml:space="preserve">Синтезируемся с Изначально Вышестоящим Аватаром Синтеза Кут Хуми, </w:t>
      </w:r>
      <w:r w:rsidRPr="001D2E6A">
        <w:rPr>
          <w:rFonts w:ascii="Times New Roman" w:hAnsi="Times New Roman" w:cs="Times New Roman"/>
          <w:b/>
          <w:bCs/>
          <w:i/>
          <w:iCs/>
          <w:sz w:val="24"/>
          <w:szCs w:val="24"/>
        </w:rPr>
        <w:t xml:space="preserve">стяжаем </w:t>
      </w:r>
      <w:r w:rsidRPr="001D2E6A">
        <w:rPr>
          <w:rFonts w:ascii="Times New Roman" w:eastAsia="Calibri" w:hAnsi="Times New Roman" w:cs="Times New Roman"/>
          <w:b/>
          <w:bCs/>
          <w:i/>
          <w:iCs/>
          <w:sz w:val="24"/>
          <w:szCs w:val="24"/>
        </w:rPr>
        <w:t>Философию Синтеза Владыки</w:t>
      </w:r>
      <w:r w:rsidRPr="001D2E6A">
        <w:rPr>
          <w:rFonts w:ascii="Times New Roman" w:eastAsia="Calibri" w:hAnsi="Times New Roman" w:cs="Times New Roman"/>
          <w:i/>
          <w:iCs/>
          <w:sz w:val="24"/>
          <w:szCs w:val="24"/>
        </w:rPr>
        <w:t xml:space="preserve">. Сектор Философии Синтеза Владыки возжигается, расходится на каждого из нас. И мы входим здесь в прямое выражение Мудрости и Части Истина для активации Света и Части </w:t>
      </w:r>
      <w:r w:rsidRPr="001D2E6A">
        <w:rPr>
          <w:rFonts w:ascii="Times New Roman" w:hAnsi="Times New Roman" w:cs="Times New Roman"/>
          <w:i/>
          <w:iCs/>
          <w:sz w:val="24"/>
          <w:szCs w:val="24"/>
        </w:rPr>
        <w:t xml:space="preserve">Интеллект </w:t>
      </w:r>
      <w:r w:rsidRPr="001D2E6A">
        <w:rPr>
          <w:rFonts w:ascii="Times New Roman" w:eastAsia="Calibri" w:hAnsi="Times New Roman" w:cs="Times New Roman"/>
          <w:i/>
          <w:iCs/>
          <w:sz w:val="24"/>
          <w:szCs w:val="24"/>
        </w:rPr>
        <w:t xml:space="preserve">Изначально Вышестоящего Отца, возжигаемся им. Пробуем сопережить Синтез однородности внутренней работы Истины и Интеллекта, Мудрости и Света. И, возжигаясь усваиваем, тоже быстро впитался.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Синтезируемся с Аватаром Синтеза</w:t>
      </w:r>
      <w:r w:rsidRPr="001D2E6A">
        <w:rPr>
          <w:rFonts w:ascii="Times New Roman" w:eastAsia="Calibri" w:hAnsi="Times New Roman" w:cs="Times New Roman"/>
          <w:i/>
          <w:iCs/>
          <w:sz w:val="24"/>
          <w:szCs w:val="24"/>
        </w:rPr>
        <w:t xml:space="preserve"> Морией, </w:t>
      </w:r>
      <w:r w:rsidRPr="001D2E6A">
        <w:rPr>
          <w:rFonts w:ascii="Times New Roman" w:eastAsia="Calibri" w:hAnsi="Times New Roman" w:cs="Times New Roman"/>
          <w:b/>
          <w:bCs/>
          <w:i/>
          <w:iCs/>
          <w:sz w:val="24"/>
          <w:szCs w:val="24"/>
        </w:rPr>
        <w:t>стяжаем Философию Синтеза Учителя Изначально Вышестоящего Отца</w:t>
      </w:r>
      <w:r w:rsidRPr="001D2E6A">
        <w:rPr>
          <w:rFonts w:ascii="Times New Roman" w:eastAsia="Calibri" w:hAnsi="Times New Roman" w:cs="Times New Roman"/>
          <w:i/>
          <w:iCs/>
          <w:sz w:val="24"/>
          <w:szCs w:val="24"/>
        </w:rPr>
        <w:t>, сектор Философии Синтеза</w:t>
      </w:r>
      <w:r w:rsidRPr="001D2E6A">
        <w:rPr>
          <w:rFonts w:ascii="Times New Roman" w:hAnsi="Times New Roman" w:cs="Times New Roman"/>
          <w:i/>
          <w:iCs/>
          <w:sz w:val="24"/>
          <w:szCs w:val="24"/>
        </w:rPr>
        <w:t xml:space="preserve"> Учителя </w:t>
      </w:r>
      <w:r w:rsidRPr="001D2E6A">
        <w:rPr>
          <w:rFonts w:ascii="Times New Roman" w:eastAsia="Calibri" w:hAnsi="Times New Roman" w:cs="Times New Roman"/>
          <w:i/>
          <w:iCs/>
          <w:sz w:val="24"/>
          <w:szCs w:val="24"/>
        </w:rPr>
        <w:t xml:space="preserve">возжигается, сопрягаемся с ним, впитываем, стяжаем Философию Учителя каждому из нас. </w:t>
      </w:r>
      <w:r w:rsidRPr="001D2E6A">
        <w:rPr>
          <w:rFonts w:ascii="Times New Roman" w:hAnsi="Times New Roman" w:cs="Times New Roman"/>
          <w:i/>
          <w:iCs/>
          <w:sz w:val="24"/>
          <w:szCs w:val="24"/>
        </w:rPr>
        <w:t>И возжигаемся Оком и Любовью</w:t>
      </w:r>
      <w:r w:rsidRPr="001D2E6A">
        <w:rPr>
          <w:rFonts w:ascii="Times New Roman" w:eastAsia="Calibri" w:hAnsi="Times New Roman" w:cs="Times New Roman"/>
          <w:i/>
          <w:iCs/>
          <w:sz w:val="24"/>
          <w:szCs w:val="24"/>
        </w:rPr>
        <w:t xml:space="preserve"> Изначально Вышестоящего Отца в Интеллекте и в Свете. И, возжигаясь, впитываем Учительское состояние Любви каждым из нас Служащим.</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 xml:space="preserve">Синтезируемся с </w:t>
      </w:r>
      <w:r w:rsidRPr="001D2E6A">
        <w:rPr>
          <w:rFonts w:ascii="Times New Roman" w:eastAsia="Calibri" w:hAnsi="Times New Roman" w:cs="Times New Roman"/>
          <w:i/>
          <w:iCs/>
          <w:sz w:val="24"/>
          <w:szCs w:val="24"/>
        </w:rPr>
        <w:t>Изначально Вышестоящими</w:t>
      </w:r>
      <w:r w:rsidRPr="001D2E6A">
        <w:rPr>
          <w:rFonts w:ascii="Times New Roman" w:hAnsi="Times New Roman" w:cs="Times New Roman"/>
          <w:i/>
          <w:iCs/>
          <w:sz w:val="24"/>
          <w:szCs w:val="24"/>
        </w:rPr>
        <w:t xml:space="preserve"> Аватарами Синтеза Кут Хуми Фаинь,</w:t>
      </w:r>
      <w:r w:rsidRPr="001D2E6A">
        <w:rPr>
          <w:rFonts w:ascii="Times New Roman" w:eastAsia="Calibri" w:hAnsi="Times New Roman" w:cs="Times New Roman"/>
          <w:i/>
          <w:iCs/>
          <w:sz w:val="24"/>
          <w:szCs w:val="24"/>
        </w:rPr>
        <w:t xml:space="preserve"> </w:t>
      </w:r>
      <w:r w:rsidRPr="001D2E6A">
        <w:rPr>
          <w:rFonts w:ascii="Times New Roman" w:eastAsia="Calibri" w:hAnsi="Times New Roman" w:cs="Times New Roman"/>
          <w:b/>
          <w:bCs/>
          <w:i/>
          <w:iCs/>
          <w:sz w:val="24"/>
          <w:szCs w:val="24"/>
        </w:rPr>
        <w:t>стяжаем Философию Синтеза Ипостаси</w:t>
      </w:r>
      <w:r w:rsidRPr="001D2E6A">
        <w:rPr>
          <w:rFonts w:ascii="Times New Roman" w:eastAsia="Calibri" w:hAnsi="Times New Roman" w:cs="Times New Roman"/>
          <w:i/>
          <w:iCs/>
          <w:sz w:val="24"/>
          <w:szCs w:val="24"/>
        </w:rPr>
        <w:t>, развёртываясь и концентрируясь, настраиваясь на сектор Философии Ипостаси, вмещаем в Интеллект и в оболочку ИВДИВО каждого спектральность работы Творения и Хум в каждом из нас. И, синтезируясь, возжигаемся Философией Ипостаси.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eastAsia="Calibri" w:hAnsi="Times New Roman" w:cs="Times New Roman"/>
          <w:i/>
          <w:iCs/>
          <w:sz w:val="24"/>
          <w:szCs w:val="24"/>
        </w:rPr>
        <w:t>Настраиваемся на Изначально</w:t>
      </w:r>
      <w:r w:rsidRPr="001D2E6A">
        <w:rPr>
          <w:rFonts w:ascii="Times New Roman" w:hAnsi="Times New Roman" w:cs="Times New Roman"/>
          <w:i/>
          <w:iCs/>
          <w:sz w:val="24"/>
          <w:szCs w:val="24"/>
        </w:rPr>
        <w:t xml:space="preserve"> Вышестоящего Аватара Синтеза Морию и, возжигаясь, </w:t>
      </w:r>
      <w:r w:rsidRPr="001D2E6A">
        <w:rPr>
          <w:rFonts w:ascii="Times New Roman" w:hAnsi="Times New Roman" w:cs="Times New Roman"/>
          <w:b/>
          <w:bCs/>
          <w:i/>
          <w:iCs/>
          <w:sz w:val="24"/>
          <w:szCs w:val="24"/>
        </w:rPr>
        <w:t>стяжаем Философию Синтеза Служащего</w:t>
      </w:r>
      <w:r w:rsidRPr="001D2E6A">
        <w:rPr>
          <w:rFonts w:ascii="Times New Roman" w:hAnsi="Times New Roman" w:cs="Times New Roman"/>
          <w:i/>
          <w:iCs/>
          <w:sz w:val="24"/>
          <w:szCs w:val="24"/>
        </w:rPr>
        <w:t xml:space="preserve">. Это как раз, Красноярск, ваше явление. И возжигается сектор Философии Синтеза Служащего, и на тело идёт такой слепок матрицы Синтеза Огня в выражении и Абсолюта, и Созидания Философией Синтеза Служащего. И Интеллект, и </w:t>
      </w:r>
      <w:r w:rsidRPr="001D2E6A">
        <w:rPr>
          <w:rFonts w:ascii="Times New Roman" w:eastAsia="Calibri" w:hAnsi="Times New Roman" w:cs="Times New Roman"/>
          <w:i/>
          <w:iCs/>
          <w:sz w:val="24"/>
          <w:szCs w:val="24"/>
        </w:rPr>
        <w:t xml:space="preserve">Свет впитывают Абсолютность внутреннего Созидания в Свет каждого из нас. </w:t>
      </w:r>
      <w:r w:rsidRPr="001D2E6A">
        <w:rPr>
          <w:rFonts w:ascii="Times New Roman" w:hAnsi="Times New Roman" w:cs="Times New Roman"/>
          <w:i/>
          <w:iCs/>
          <w:sz w:val="24"/>
          <w:szCs w:val="24"/>
        </w:rPr>
        <w:t>Возжигаемся.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Синтезируемся с Аватарами Синтеза Морией и Свет, </w:t>
      </w:r>
      <w:r w:rsidRPr="001D2E6A">
        <w:rPr>
          <w:rFonts w:ascii="Times New Roman" w:hAnsi="Times New Roman" w:cs="Times New Roman"/>
          <w:b/>
          <w:bCs/>
          <w:i/>
          <w:iCs/>
          <w:sz w:val="24"/>
          <w:szCs w:val="24"/>
        </w:rPr>
        <w:t xml:space="preserve">стяжаем </w:t>
      </w:r>
      <w:r w:rsidRPr="001D2E6A">
        <w:rPr>
          <w:rFonts w:ascii="Times New Roman" w:eastAsia="Calibri" w:hAnsi="Times New Roman" w:cs="Times New Roman"/>
          <w:b/>
          <w:bCs/>
          <w:i/>
          <w:iCs/>
          <w:sz w:val="24"/>
          <w:szCs w:val="24"/>
        </w:rPr>
        <w:t>Философию Синтеза</w:t>
      </w:r>
      <w:r w:rsidRPr="001D2E6A">
        <w:rPr>
          <w:rFonts w:ascii="Times New Roman" w:hAnsi="Times New Roman" w:cs="Times New Roman"/>
          <w:b/>
          <w:bCs/>
          <w:i/>
          <w:iCs/>
          <w:sz w:val="24"/>
          <w:szCs w:val="24"/>
        </w:rPr>
        <w:t xml:space="preserve"> Посвящённого.</w:t>
      </w:r>
      <w:r w:rsidRPr="001D2E6A">
        <w:rPr>
          <w:rFonts w:ascii="Times New Roman" w:hAnsi="Times New Roman" w:cs="Times New Roman"/>
          <w:i/>
          <w:iCs/>
          <w:sz w:val="24"/>
          <w:szCs w:val="24"/>
        </w:rPr>
        <w:t xml:space="preserve"> Возжигается сектор </w:t>
      </w:r>
      <w:r w:rsidRPr="001D2E6A">
        <w:rPr>
          <w:rFonts w:ascii="Times New Roman" w:eastAsia="Calibri" w:hAnsi="Times New Roman" w:cs="Times New Roman"/>
          <w:i/>
          <w:iCs/>
          <w:sz w:val="24"/>
          <w:szCs w:val="24"/>
        </w:rPr>
        <w:t>Философии</w:t>
      </w:r>
      <w:r w:rsidRPr="001D2E6A">
        <w:rPr>
          <w:rFonts w:ascii="Times New Roman" w:hAnsi="Times New Roman" w:cs="Times New Roman"/>
          <w:i/>
          <w:iCs/>
          <w:sz w:val="24"/>
          <w:szCs w:val="24"/>
        </w:rPr>
        <w:t xml:space="preserve"> Посвящённого, и мы Интеллектом, и Светом возжигаем Омегу и Репликацию концентрацией </w:t>
      </w:r>
      <w:r w:rsidRPr="001D2E6A">
        <w:rPr>
          <w:rFonts w:ascii="Times New Roman" w:eastAsia="Calibri" w:hAnsi="Times New Roman" w:cs="Times New Roman"/>
          <w:i/>
          <w:iCs/>
          <w:sz w:val="24"/>
          <w:szCs w:val="24"/>
        </w:rPr>
        <w:t>Философией Синтеза</w:t>
      </w:r>
      <w:r w:rsidRPr="001D2E6A">
        <w:rPr>
          <w:rFonts w:ascii="Times New Roman" w:hAnsi="Times New Roman" w:cs="Times New Roman"/>
          <w:i/>
          <w:iCs/>
          <w:sz w:val="24"/>
          <w:szCs w:val="24"/>
        </w:rPr>
        <w:t xml:space="preserve"> Посвящённого. Здесь может среагировать Нить Синтеза, как раз это второй горизонт Хакасии.</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 xml:space="preserve">И, возжигаясь </w:t>
      </w:r>
      <w:r w:rsidRPr="001D2E6A">
        <w:rPr>
          <w:rFonts w:ascii="Times New Roman" w:eastAsia="Calibri" w:hAnsi="Times New Roman" w:cs="Times New Roman"/>
          <w:i/>
          <w:iCs/>
          <w:sz w:val="24"/>
          <w:szCs w:val="24"/>
        </w:rPr>
        <w:t>Изначально Вышестоящим</w:t>
      </w:r>
      <w:r w:rsidRPr="001D2E6A">
        <w:rPr>
          <w:rFonts w:ascii="Times New Roman" w:hAnsi="Times New Roman" w:cs="Times New Roman"/>
          <w:i/>
          <w:iCs/>
          <w:sz w:val="24"/>
          <w:szCs w:val="24"/>
        </w:rPr>
        <w:t xml:space="preserve"> Аватаром Синтеза Морией, впитываем сферу </w:t>
      </w:r>
      <w:r w:rsidRPr="001D2E6A">
        <w:rPr>
          <w:rFonts w:ascii="Times New Roman" w:eastAsia="Calibri" w:hAnsi="Times New Roman" w:cs="Times New Roman"/>
          <w:i/>
          <w:iCs/>
          <w:sz w:val="24"/>
          <w:szCs w:val="24"/>
        </w:rPr>
        <w:t>Философии Синтеза</w:t>
      </w:r>
      <w:r w:rsidRPr="001D2E6A">
        <w:rPr>
          <w:rFonts w:ascii="Times New Roman" w:hAnsi="Times New Roman" w:cs="Times New Roman"/>
          <w:i/>
          <w:iCs/>
          <w:sz w:val="24"/>
          <w:szCs w:val="24"/>
        </w:rPr>
        <w:t xml:space="preserve"> Посвящённого Омегой и Репликацией</w:t>
      </w:r>
      <w:r w:rsidRPr="001D2E6A">
        <w:rPr>
          <w:rFonts w:ascii="Times New Roman" w:eastAsia="Calibri" w:hAnsi="Times New Roman" w:cs="Times New Roman"/>
          <w:i/>
          <w:iCs/>
          <w:sz w:val="24"/>
          <w:szCs w:val="24"/>
        </w:rPr>
        <w:t xml:space="preserve">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Синтезируемся с</w:t>
      </w:r>
      <w:r w:rsidRPr="001D2E6A">
        <w:rPr>
          <w:rFonts w:ascii="Times New Roman" w:eastAsia="Calibri" w:hAnsi="Times New Roman" w:cs="Times New Roman"/>
          <w:i/>
          <w:iCs/>
          <w:sz w:val="24"/>
          <w:szCs w:val="24"/>
        </w:rPr>
        <w:t xml:space="preserve"> Изначально Вышестоящим</w:t>
      </w:r>
      <w:r w:rsidRPr="001D2E6A">
        <w:rPr>
          <w:rFonts w:ascii="Times New Roman" w:hAnsi="Times New Roman" w:cs="Times New Roman"/>
          <w:i/>
          <w:iCs/>
          <w:sz w:val="24"/>
          <w:szCs w:val="24"/>
        </w:rPr>
        <w:t xml:space="preserve"> Аватаром Синтеза Морией и входим в сонастройку с возожжённостью сектора Философии Человека. И возжигается сектор Филосо</w:t>
      </w:r>
      <w:r w:rsidRPr="001D2E6A">
        <w:rPr>
          <w:rFonts w:ascii="Times New Roman" w:hAnsi="Times New Roman" w:cs="Times New Roman"/>
          <w:i/>
          <w:iCs/>
          <w:sz w:val="24"/>
          <w:szCs w:val="24"/>
        </w:rPr>
        <w:lastRenderedPageBreak/>
        <w:t xml:space="preserve">фии Человека. И мы </w:t>
      </w:r>
      <w:r w:rsidRPr="001D2E6A">
        <w:rPr>
          <w:rFonts w:ascii="Times New Roman" w:hAnsi="Times New Roman" w:cs="Times New Roman"/>
          <w:b/>
          <w:bCs/>
          <w:i/>
          <w:iCs/>
          <w:sz w:val="24"/>
          <w:szCs w:val="24"/>
        </w:rPr>
        <w:t>впитываем Философию Синтеза Человека</w:t>
      </w:r>
      <w:r w:rsidRPr="001D2E6A">
        <w:rPr>
          <w:rFonts w:ascii="Times New Roman" w:hAnsi="Times New Roman" w:cs="Times New Roman"/>
          <w:i/>
          <w:iCs/>
          <w:sz w:val="24"/>
          <w:szCs w:val="24"/>
        </w:rPr>
        <w:t xml:space="preserve"> в ИВДИВО каждого. И возжигаем Синтезом Жизни Жизнь и Монаду, ростом Философии Синтеза Человека в Интеллект и в Свет</w:t>
      </w:r>
      <w:r w:rsidRPr="001D2E6A">
        <w:rPr>
          <w:rFonts w:ascii="Times New Roman" w:eastAsia="Calibri" w:hAnsi="Times New Roman" w:cs="Times New Roman"/>
          <w:i/>
          <w:iCs/>
          <w:sz w:val="24"/>
          <w:szCs w:val="24"/>
        </w:rPr>
        <w:t xml:space="preserve">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 xml:space="preserve">И мы возжигаем в сфере Философии Синтеза ИВДИВО каждого </w:t>
      </w:r>
      <w:r w:rsidRPr="001D2E6A">
        <w:rPr>
          <w:rFonts w:ascii="Times New Roman" w:eastAsia="Calibri" w:hAnsi="Times New Roman" w:cs="Times New Roman"/>
          <w:b/>
          <w:bCs/>
          <w:i/>
          <w:iCs/>
          <w:sz w:val="24"/>
          <w:szCs w:val="24"/>
        </w:rPr>
        <w:t>8 видов специализированных настроек Интеллекта на 8-рицу работы</w:t>
      </w:r>
      <w:r w:rsidRPr="001D2E6A">
        <w:rPr>
          <w:rFonts w:ascii="Times New Roman" w:eastAsia="Calibri" w:hAnsi="Times New Roman" w:cs="Times New Roman"/>
          <w:i/>
          <w:iCs/>
          <w:sz w:val="24"/>
          <w:szCs w:val="24"/>
        </w:rPr>
        <w:t>, и стяжаем</w:t>
      </w:r>
      <w:r w:rsidRPr="001D2E6A">
        <w:rPr>
          <w:rFonts w:ascii="Times New Roman" w:hAnsi="Times New Roman" w:cs="Times New Roman"/>
          <w:i/>
          <w:iCs/>
          <w:sz w:val="24"/>
          <w:szCs w:val="24"/>
        </w:rPr>
        <w:t xml:space="preserve"> у </w:t>
      </w:r>
      <w:r w:rsidRPr="001D2E6A">
        <w:rPr>
          <w:rFonts w:ascii="Times New Roman" w:eastAsia="Calibri" w:hAnsi="Times New Roman" w:cs="Times New Roman"/>
          <w:i/>
          <w:iCs/>
          <w:sz w:val="24"/>
          <w:szCs w:val="24"/>
        </w:rPr>
        <w:t xml:space="preserve">Изначально Вышестоящего </w:t>
      </w:r>
      <w:r w:rsidRPr="001D2E6A">
        <w:rPr>
          <w:rFonts w:ascii="Times New Roman" w:hAnsi="Times New Roman" w:cs="Times New Roman"/>
          <w:i/>
          <w:iCs/>
          <w:sz w:val="24"/>
          <w:szCs w:val="24"/>
        </w:rPr>
        <w:t xml:space="preserve">Аватара Синтеза Мории погружение 8-рицей секторов Синтезом </w:t>
      </w:r>
      <w:r w:rsidRPr="001D2E6A">
        <w:rPr>
          <w:rFonts w:ascii="Times New Roman" w:eastAsia="Calibri" w:hAnsi="Times New Roman" w:cs="Times New Roman"/>
          <w:i/>
          <w:iCs/>
          <w:sz w:val="24"/>
          <w:szCs w:val="24"/>
        </w:rPr>
        <w:t xml:space="preserve">Изначально Вышестоящего Отца в выражении явления Должностной Полномочности </w:t>
      </w:r>
      <w:r w:rsidRPr="001D2E6A">
        <w:rPr>
          <w:rFonts w:ascii="Times New Roman" w:hAnsi="Times New Roman" w:cs="Times New Roman"/>
          <w:i/>
          <w:iCs/>
          <w:sz w:val="24"/>
          <w:szCs w:val="24"/>
        </w:rPr>
        <w:t>в</w:t>
      </w:r>
      <w:r w:rsidRPr="001D2E6A">
        <w:rPr>
          <w:rFonts w:ascii="Times New Roman" w:eastAsia="Calibri" w:hAnsi="Times New Roman" w:cs="Times New Roman"/>
          <w:i/>
          <w:iCs/>
          <w:sz w:val="24"/>
          <w:szCs w:val="24"/>
        </w:rPr>
        <w:t xml:space="preserve"> сфере Философии Синтеза в ИВДИВО в Философии Синтеза Отца Синтезов погружения в Истину Интеллектом Изначально Вышестоящего Отца. И </w:t>
      </w:r>
      <w:r w:rsidRPr="001D2E6A">
        <w:rPr>
          <w:rFonts w:ascii="Times New Roman" w:hAnsi="Times New Roman" w:cs="Times New Roman"/>
          <w:i/>
          <w:iCs/>
          <w:sz w:val="24"/>
          <w:szCs w:val="24"/>
        </w:rPr>
        <w:t xml:space="preserve">возжигаемся Аватарами Синтеза Мория и Свет, устремляемся, проникаясь, вмещаем. Вот настройтесь чтобы получилось, как можно возжечь </w:t>
      </w:r>
      <w:r w:rsidRPr="001D2E6A">
        <w:rPr>
          <w:rFonts w:ascii="Times New Roman" w:eastAsia="Calibri" w:hAnsi="Times New Roman" w:cs="Times New Roman"/>
          <w:i/>
          <w:iCs/>
          <w:sz w:val="24"/>
          <w:szCs w:val="24"/>
        </w:rPr>
        <w:t>специализированностью 8-рицей видов Философий то направление, которое ранее стяжёнными тезами, или фразой, или темой в развитии философскости, мудрости, погружённости в Истину дало свои последствия, чтобы вы настроились на это состояние.</w:t>
      </w:r>
      <w:r w:rsidR="00481486" w:rsidRPr="001D2E6A">
        <w:rPr>
          <w:rFonts w:ascii="Times New Roman" w:eastAsia="Calibri" w:hAnsi="Times New Roman" w:cs="Times New Roman"/>
          <w:i/>
          <w:iCs/>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И можете прочитать, или увидеть, или расшифровать, или сосканировать, грубо говоря, погружённость что считывается Интеллектом, с погружённости в Истину одним из видов Философии, либо восьмью Философиями сразу же.</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И вот возжигаемся этой темой в развитии Философии погружённости в Истину.</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 xml:space="preserve">Кстати, Мория, вам даёт, так скажем, даёт задание, на которое вы внутри не рассчитывали, то есть вы на это не были настроены. Вот послушайте от Аватара Синтеза то, с чем будете вы работать, всё то время, пока Мория видит это необходимым, ракурсом отстроенности Интеллекта, вот внутренней погружённости в Истину в восемь видов Философии Синтеза. </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И мы с</w:t>
      </w:r>
      <w:r w:rsidRPr="001D2E6A">
        <w:rPr>
          <w:rFonts w:ascii="Times New Roman" w:hAnsi="Times New Roman" w:cs="Times New Roman"/>
          <w:i/>
          <w:iCs/>
          <w:sz w:val="24"/>
          <w:szCs w:val="24"/>
        </w:rPr>
        <w:t xml:space="preserve">интезируемся с </w:t>
      </w:r>
      <w:r w:rsidRPr="001D2E6A">
        <w:rPr>
          <w:rFonts w:ascii="Times New Roman" w:eastAsia="Calibri" w:hAnsi="Times New Roman" w:cs="Times New Roman"/>
          <w:i/>
          <w:iCs/>
          <w:sz w:val="24"/>
          <w:szCs w:val="24"/>
        </w:rPr>
        <w:t xml:space="preserve">Изначально Вышестоящим </w:t>
      </w:r>
      <w:r w:rsidRPr="001D2E6A">
        <w:rPr>
          <w:rFonts w:ascii="Times New Roman" w:hAnsi="Times New Roman" w:cs="Times New Roman"/>
          <w:i/>
          <w:iCs/>
          <w:sz w:val="24"/>
          <w:szCs w:val="24"/>
        </w:rPr>
        <w:t xml:space="preserve">Аватаром Синтеза Морией, и стяжаем Цельность девяти Синтезов Мудрости </w:t>
      </w:r>
      <w:r w:rsidRPr="001D2E6A">
        <w:rPr>
          <w:rFonts w:ascii="Times New Roman" w:eastAsia="Calibri" w:hAnsi="Times New Roman" w:cs="Times New Roman"/>
          <w:i/>
          <w:iCs/>
          <w:sz w:val="24"/>
          <w:szCs w:val="24"/>
        </w:rPr>
        <w:t>Изначально Вышестоящего Отца каждому из нас и возжигаемся, преображаемся Синтезом Изначально Вышестоящего Отца. Концентрируем собою новизну Философскости рекомендациями. И возжигаем в Ядре Должностной Полномочности ту рекомендацию роста Синтез-Философии, которая у нас с вами сложилась с Аватаром Синтеза Морией.</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Выходим из оболочки сферы ИВДИВО-Академии Наук с 8-рицей сфер видов Философии.</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 xml:space="preserve">Синтезируемся с Аватарами Синтеза Мория и Свет ещё раз и входим в обновление Синтеза 8-рицей, возжигаемся их концентрацией Синтеза Истиной </w:t>
      </w:r>
      <w:r w:rsidRPr="001D2E6A">
        <w:rPr>
          <w:rFonts w:ascii="Times New Roman" w:eastAsia="Calibri" w:hAnsi="Times New Roman" w:cs="Times New Roman"/>
          <w:i/>
          <w:iCs/>
          <w:sz w:val="24"/>
          <w:szCs w:val="24"/>
        </w:rPr>
        <w:t xml:space="preserve">Изначально Вышестоящего Отца в Мудрости Изначально Вышестоящего Отца на каждом из нас. Благодарим в реализации этих возможностей, и стяжаем </w:t>
      </w:r>
      <w:r w:rsidRPr="001D2E6A">
        <w:rPr>
          <w:rFonts w:ascii="Times New Roman" w:hAnsi="Times New Roman" w:cs="Times New Roman"/>
          <w:i/>
          <w:iCs/>
          <w:sz w:val="24"/>
          <w:szCs w:val="24"/>
        </w:rPr>
        <w:t xml:space="preserve">сопровождение в течение месяца и более того в разработке с Аватарами Синтеза Вячеславом, Анастасией Синтезом Интеллекта и Праинтеллекта </w:t>
      </w:r>
      <w:r w:rsidRPr="001D2E6A">
        <w:rPr>
          <w:rFonts w:ascii="Times New Roman" w:eastAsia="Calibri" w:hAnsi="Times New Roman" w:cs="Times New Roman"/>
          <w:i/>
          <w:iCs/>
          <w:sz w:val="24"/>
          <w:szCs w:val="24"/>
        </w:rPr>
        <w:t xml:space="preserve">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eastAsia="Calibri" w:hAnsi="Times New Roman" w:cs="Times New Roman"/>
          <w:i/>
          <w:iCs/>
          <w:sz w:val="24"/>
          <w:szCs w:val="24"/>
        </w:rPr>
        <w:t>Благодарим</w:t>
      </w:r>
      <w:r w:rsidRPr="001D2E6A">
        <w:rPr>
          <w:rFonts w:ascii="Times New Roman" w:hAnsi="Times New Roman" w:cs="Times New Roman"/>
          <w:i/>
          <w:iCs/>
          <w:sz w:val="24"/>
          <w:szCs w:val="24"/>
        </w:rPr>
        <w:t xml:space="preserve"> </w:t>
      </w:r>
      <w:r w:rsidRPr="001D2E6A">
        <w:rPr>
          <w:rFonts w:ascii="Times New Roman" w:eastAsia="Calibri" w:hAnsi="Times New Roman" w:cs="Times New Roman"/>
          <w:i/>
          <w:iCs/>
          <w:sz w:val="24"/>
          <w:szCs w:val="24"/>
        </w:rPr>
        <w:t xml:space="preserve">Изначально Вышестоящих </w:t>
      </w:r>
      <w:r w:rsidRPr="001D2E6A">
        <w:rPr>
          <w:rFonts w:ascii="Times New Roman" w:hAnsi="Times New Roman" w:cs="Times New Roman"/>
          <w:i/>
          <w:iCs/>
          <w:sz w:val="24"/>
          <w:szCs w:val="24"/>
        </w:rPr>
        <w:t xml:space="preserve">Аватаров Синтеза Морию и Свет.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 xml:space="preserve">Развёртываемся в зале </w:t>
      </w:r>
      <w:r w:rsidRPr="001D2E6A">
        <w:rPr>
          <w:rFonts w:ascii="Times New Roman" w:eastAsia="Calibri" w:hAnsi="Times New Roman" w:cs="Times New Roman"/>
          <w:i/>
          <w:iCs/>
          <w:sz w:val="24"/>
          <w:szCs w:val="24"/>
        </w:rPr>
        <w:t>Изначально Вышестоящего Отца 4 секстиллиона и далее 697-я истинная-ивдиво-реальность.</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hAnsi="Times New Roman" w:cs="Times New Roman"/>
          <w:i/>
          <w:iCs/>
          <w:sz w:val="24"/>
          <w:szCs w:val="24"/>
        </w:rPr>
        <w:t xml:space="preserve">Синтезируемся с Изначально Вышестоящим Отцом и развёртываемся, становимся в форме Ипостаси 30 Синтеза. Мы стяжаем прямой Синтез Философии </w:t>
      </w:r>
      <w:r w:rsidRPr="001D2E6A">
        <w:rPr>
          <w:rFonts w:ascii="Times New Roman" w:eastAsia="Calibri" w:hAnsi="Times New Roman" w:cs="Times New Roman"/>
          <w:i/>
          <w:iCs/>
          <w:sz w:val="24"/>
          <w:szCs w:val="24"/>
        </w:rPr>
        <w:t xml:space="preserve">Изначально Вышестоящего Отца, действующий в каждом из нас. И вам сейчас надо будет вспомнить или настроиться на Изначально Вышестоящего Отца четыре ведущие Части четырёх Столбцов Энергии, Света, Духа и Огня в росте настоящего процесса Интеллекта, и Синтезом 8-рицы Философий сонастроиться на организацию: </w:t>
      </w:r>
      <w:r w:rsidRPr="001D2E6A">
        <w:rPr>
          <w:rFonts w:ascii="Times New Roman" w:eastAsia="Calibri" w:hAnsi="Times New Roman" w:cs="Times New Roman"/>
          <w:b/>
          <w:i/>
          <w:iCs/>
          <w:sz w:val="24"/>
          <w:szCs w:val="24"/>
        </w:rPr>
        <w:t xml:space="preserve">ответственности, неопределённости, выбора, сложности </w:t>
      </w:r>
      <w:r w:rsidRPr="001D2E6A">
        <w:rPr>
          <w:rFonts w:ascii="Times New Roman" w:eastAsia="Calibri" w:hAnsi="Times New Roman" w:cs="Times New Roman"/>
          <w:i/>
          <w:iCs/>
          <w:sz w:val="24"/>
          <w:szCs w:val="24"/>
        </w:rPr>
        <w:t>синтеза работы с Интеллектом, чтобы он справился, то есть дать ему задачу: развить такой-то вид Философии, темами, которыми, как Должностно Полномочные вы служите, или разобраться в том-то, подтянуть такие-то знания, такое-то действие, такой-то вид служения. Прямо вот обозначить в каком виде Философии, на какую специфику Части это явление может пойти.</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И, заполняясь Изначально Вышестоящим Отцом, простраиваемся Синтезом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Calibri" w:hAnsi="Times New Roman" w:cs="Times New Roman"/>
          <w:i/>
          <w:iCs/>
          <w:sz w:val="24"/>
          <w:szCs w:val="24"/>
        </w:rPr>
      </w:pPr>
      <w:r w:rsidRPr="001D2E6A">
        <w:rPr>
          <w:rFonts w:ascii="Times New Roman" w:eastAsia="Calibri" w:hAnsi="Times New Roman" w:cs="Times New Roman"/>
          <w:i/>
          <w:iCs/>
          <w:sz w:val="24"/>
          <w:szCs w:val="24"/>
        </w:rPr>
        <w:t>И, возжигаясь Изначально Вышестоящим Отцом стяжаем Синтез Изначально Вышестоящего Отца, б</w:t>
      </w:r>
      <w:r w:rsidRPr="001D2E6A">
        <w:rPr>
          <w:rFonts w:ascii="Times New Roman" w:hAnsi="Times New Roman" w:cs="Times New Roman"/>
          <w:i/>
          <w:iCs/>
          <w:sz w:val="24"/>
          <w:szCs w:val="24"/>
        </w:rPr>
        <w:t>лагодаря Изначально Вышестоящего Отца каждым из нас и синтезом нас.</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lastRenderedPageBreak/>
        <w:t xml:space="preserve">Возжигаемся, возвращаемся в данный зал, в физическое явление. И развёртываемся в физическом данном зале собою. Мы направляем всё стяжённое и возожжённое в Изначально Вышестоящий Дом Изначально Вышестоящего Отца, в подразделение ИВДИВО Красноярск, в подразделения ИВДИВО участников Синтеза, в ИВДИВО каждого.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iCs/>
          <w:sz w:val="24"/>
          <w:szCs w:val="24"/>
        </w:rPr>
      </w:pPr>
      <w:r w:rsidRPr="001D2E6A">
        <w:rPr>
          <w:rFonts w:ascii="Times New Roman" w:hAnsi="Times New Roman" w:cs="Times New Roman"/>
          <w:i/>
          <w:iCs/>
          <w:sz w:val="24"/>
          <w:szCs w:val="24"/>
        </w:rPr>
        <w:t>И выходим из практики. Аминь.</w:t>
      </w:r>
    </w:p>
    <w:p w:rsidR="001D2E6A" w:rsidRPr="001D2E6A" w:rsidRDefault="001D2E6A"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7" w:name="_Toc158289119"/>
      <w:r w:rsidRPr="001D2E6A">
        <w:rPr>
          <w:rFonts w:cs="Times New Roman"/>
          <w:szCs w:val="24"/>
        </w:rPr>
        <w:t>В чём Философия вашего служения по Должностной Плномочности?</w:t>
      </w:r>
      <w:bookmarkEnd w:id="87"/>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Спасибо большое. В чём вопрос вашей работы?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Первое. Наверное, в течение, допустим, месяца или первых недель, вы, физически исполняя то или иное качество служения, должны просто периодически настраиваться на Аватара Синтеза Морию, Кут Хуми, просто думать, какой Философией вы эту тематику возьмёте. Понимаете, даже если вы работаете на горизонте, допустим, Отца в выражении либо 8-го, либо 16-го явления деятельности, не факт, что у вас будет работать философия Синтеза Отца. Вы можете вполне понять, что этот вид деятельности, эту тему или задачу вы вначале должны освоить философией Человека или философией Посвящённого.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в самóм, так скажем, оригинальном процессе, там нам нужно было с вами выходить не на, например, Монаду и Жизнь, или Омегу и Репликацию, нам нужно было выходить на Мудрость и на Истину, чтобы определённый вид Философии как бы с двух сторон запечатал Интеллект Изначально Вышестоящего Отца двойным потенциалом философии и двойным потенциалом Мудрости. Но как только у нас,</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вот мы начинаем выходить во внутреннюю работу, мы с Л. об этом на перерыве говорили,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внутри нет </w:t>
      </w:r>
      <w:r w:rsidRPr="001D2E6A">
        <w:rPr>
          <w:rFonts w:ascii="Times New Roman" w:hAnsi="Times New Roman" w:cs="Times New Roman"/>
          <w:spacing w:val="20"/>
          <w:sz w:val="24"/>
          <w:szCs w:val="24"/>
        </w:rPr>
        <w:t>активной работы внутренней</w:t>
      </w:r>
      <w:r w:rsidRPr="001D2E6A">
        <w:rPr>
          <w:rFonts w:ascii="Times New Roman" w:hAnsi="Times New Roman" w:cs="Times New Roman"/>
          <w:sz w:val="24"/>
          <w:szCs w:val="24"/>
        </w:rPr>
        <w:t>. То есть мы проходим Синтез, но мы отставляем это всё на состояние, когда оно дойдёт само. Помните, когда тесто дрожжевое доходит, оно прям переходит через объём, в котором оно лежит? И вот здесь как раз состояние в этой практике было. Если бы у нас был бы двойной потенциал Мудрости и двойной потенциал Истины, мы бы как дрожжевое тесто вскипели, и не было бы направления действия. А тут мы брали с двух сторон. С одной стороны Истина и Мудрость, с другой стороны, например, Монада и Жизнь или Омега и Репликация, или Абсолют или Созидание ракурсом той или иной философии,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чтобы что?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чтобы, где бы мы с вами не вскипели Интеллектом, или какие бы мы знания не начали собою синтезировать, мы могли дать себе возможность любого вида </w:t>
      </w:r>
      <w:r w:rsidRPr="001D2E6A">
        <w:rPr>
          <w:rFonts w:ascii="Times New Roman" w:hAnsi="Times New Roman" w:cs="Times New Roman"/>
          <w:spacing w:val="20"/>
          <w:sz w:val="24"/>
          <w:szCs w:val="24"/>
        </w:rPr>
        <w:t>выхода.</w:t>
      </w:r>
      <w:r w:rsidRPr="001D2E6A">
        <w:rPr>
          <w:rFonts w:ascii="Times New Roman" w:hAnsi="Times New Roman" w:cs="Times New Roman"/>
          <w:sz w:val="24"/>
          <w:szCs w:val="24"/>
        </w:rPr>
        <w:t xml:space="preserve"> Вот это классная штука.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смотрите, есть такое физическое выражение «выход там, где вход». И есть такое выражение, что, с чем вы начинаете какой-то процесс, не удивляйтесь, что он закончился именно так, потому что он заканчивается так, как вы начинаете. То есть, если мы сейчас входили в секторальность восьми видов Философий, заканчиваем мы любой процесс Интеллекта, когда он разными восьмью тематиками развивается, именно так, как мы начинали. То есть начинали Огнём Части и заканчивать будем Огнём Части. И нам это надо понять, что стяжать-то мы стяжали, а теперь на поприще служения в подразделении, где у нас фактически есть 32-рица Аватаров, мы 8, вернее, 4 раза по 8 можем организоваться на действие, где 8 видов Философий повторяются 4 раза, с точки зрения хотите Огня, хотите Синтеза, хотите Энергии, хотите Любви. Вопрос не потому, что как вы хотите, а на что вы </w:t>
      </w:r>
      <w:r w:rsidRPr="001D2E6A">
        <w:rPr>
          <w:rFonts w:ascii="Times New Roman" w:hAnsi="Times New Roman" w:cs="Times New Roman"/>
          <w:spacing w:val="20"/>
          <w:sz w:val="24"/>
          <w:szCs w:val="24"/>
        </w:rPr>
        <w:t>выйдете</w:t>
      </w:r>
      <w:r w:rsidRPr="001D2E6A">
        <w:rPr>
          <w:rFonts w:ascii="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Конечно, было бы хорошо, если бы вышли бы с уровня Синтеза до Любви, где каждый Аватар, например, взял разработку. Ну, если Парадигмальность у вас пошла только спецификой Стратагемии, то, например, в Санкт-Петербурге мы сейчас проходим Академический Аватарами Должностной Полномочности, и там на четвёртом, нет, на третьем Академическом Синтезе Кут Хуми дал у Философии Мудрости, у Аватара Синтеза Мории, когда мы входили в 16-рицу Парадигмы организации служения. То есть мы стяжали выражение, вот не то, что как сейчас делали, мы сейчас входили в короткий объём сокращённой версии, и мы входили в виды Философии. А там входили мы в парадигмальность, где каждая Парадигма раскрывалась критерием общего стандарта Тезы. То есть она уже была высказана ребятам вовне, предложен был вариант. Вы с ней ознакамливались, мы в тот раз с вами стяжали её в Стратагемии. Но там мы на эту Тезу смотрели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то есть они будут неизменны эти Тезы просто,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мы на неё смотрели ракурсом организации.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lastRenderedPageBreak/>
        <w:t>А у вас включается выражение, где вы философствуете и ищете, как этим явлением Воли, допустим, и Физического Мирового Тела работает Аватар. Если вы все Аватары, вы должны, грубо говоря, постичь философию Аватара. И если её не разработать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будет сложно,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хотя бы выходить на явление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сколько у нас там, восемь Парадигм, да?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вернее, шесть Парадигм, шесть Парадигм, чтобы 6-ричным состоянием Парадигмы вы из шести Парадигм как бы начали синтезировать: «А в чём философия аватарскости вашего служения?» То есть, в чём философия служения вас как Владык? В чём философия служения вас как Ипостаси? И в чём философия служения вас как Служащих? То есть, где Философия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состояние </w:t>
      </w:r>
      <w:r w:rsidRPr="001D2E6A">
        <w:rPr>
          <w:rFonts w:ascii="Times New Roman" w:hAnsi="Times New Roman" w:cs="Times New Roman"/>
          <w:spacing w:val="20"/>
          <w:sz w:val="24"/>
          <w:szCs w:val="24"/>
        </w:rPr>
        <w:t>познающего</w:t>
      </w:r>
      <w:r w:rsidRPr="001D2E6A">
        <w:rPr>
          <w:rFonts w:ascii="Times New Roman" w:hAnsi="Times New Roman" w:cs="Times New Roman"/>
          <w:sz w:val="24"/>
          <w:szCs w:val="24"/>
        </w:rPr>
        <w:t xml:space="preserve">. Тогда, </w:t>
      </w:r>
      <w:r w:rsidRPr="001D2E6A">
        <w:rPr>
          <w:rFonts w:ascii="Times New Roman" w:hAnsi="Times New Roman" w:cs="Times New Roman"/>
          <w:spacing w:val="20"/>
          <w:sz w:val="24"/>
          <w:szCs w:val="24"/>
        </w:rPr>
        <w:t>что вы познаёте философией каждого из восьми пунктов</w:t>
      </w:r>
      <w:r w:rsidRPr="001D2E6A">
        <w:rPr>
          <w:rFonts w:ascii="Times New Roman" w:hAnsi="Times New Roman" w:cs="Times New Roman"/>
          <w:sz w:val="24"/>
          <w:szCs w:val="24"/>
        </w:rPr>
        <w:t xml:space="preserve">? И нам в помощь с вами Часть, Синтез этой Части и, соответственно, тот объём Истины, в который мы погружаемся.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Вот это слово «погружение», оно как раз стоит на пятой позиции. И, с точки зрения погружения, мы активируемся как раз явлением Ману. У нас же Ману теперь в 16-рице ИВДИВО-развития стало пятой позицией? Абсолютно верно. И тогда получается, что как мы только настраиваемся на внутреннее действие, Ману организует погружённость возможностями высшего смысла, где не обязательно срабатывает Высший Престол. То есть здесь слово «высший» как степень преувеличенности, а не степень явления Синтеза Высшей Части. Это разные вещи. И вот этот высший смысл престольностью организует то, что вы притягиваете к себе по вашей философии. То есть для Интеллекта это будет, как… Кто сегодня сказал? А, это на 62-м Синтезе один Полномочный сказал, что нам надо, чтобы Отец нам дал удочку, чтобы мы ловили рыбу. Вот философия</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как раз то, что притягивает объёмы магнитности на тело погружённостью, чтобы вы потом могли её сами разработать. Вот мы сейчас, я сейчас её так не повторю, эту формулировку, но она была прям красивая. То есть формирование высшего смысла через погружённость, где вы </w:t>
      </w:r>
      <w:r w:rsidRPr="001D2E6A">
        <w:rPr>
          <w:rFonts w:ascii="Times New Roman" w:hAnsi="Times New Roman" w:cs="Times New Roman"/>
          <w:spacing w:val="20"/>
          <w:sz w:val="24"/>
          <w:szCs w:val="24"/>
        </w:rPr>
        <w:t>примагничиваете</w:t>
      </w:r>
      <w:r w:rsidRPr="001D2E6A">
        <w:rPr>
          <w:rFonts w:ascii="Times New Roman" w:hAnsi="Times New Roman" w:cs="Times New Roman"/>
          <w:sz w:val="24"/>
          <w:szCs w:val="24"/>
        </w:rPr>
        <w:t xml:space="preserve"> к своему телу высшее состояние разработанности философией, которой вы начинаете рассуждать в подразделении.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Кто этим должен заниматься? Конечно же, Аватар Академии Синтез-Философии. Это прям без преувеличения. То есть у вас должна быть деятельность жёсткая, где вы всех призываете к порядку. Вот именно Философия, она призывает к порядку. Тогда мы фактически всем распределяем и начинаем, ну не задавать задание: «Так, давай, найди»,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а думать и внутри вырабатывать, что мы начинаем творить или синтезировать </w:t>
      </w:r>
      <w:r w:rsidRPr="001D2E6A">
        <w:rPr>
          <w:rFonts w:ascii="Times New Roman" w:hAnsi="Times New Roman" w:cs="Times New Roman"/>
          <w:spacing w:val="20"/>
          <w:sz w:val="24"/>
          <w:szCs w:val="24"/>
        </w:rPr>
        <w:t xml:space="preserve">философствием соподчинённости и познания Мудрости Изначально Вышестоящего Отца. </w:t>
      </w:r>
      <w:r w:rsidRPr="001D2E6A">
        <w:rPr>
          <w:rFonts w:ascii="Times New Roman" w:hAnsi="Times New Roman" w:cs="Times New Roman"/>
          <w:sz w:val="24"/>
          <w:szCs w:val="24"/>
        </w:rPr>
        <w:t>Где слово «соподчинённость»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не когда кто-то кому-то подчинён. Мы все подчинены Отцу. Но соподчинённость Частей, соподчинённость Огней, соподчинённость Частностей, соподчинённость Систем, в которых мы включены в работу.</w:t>
      </w:r>
    </w:p>
    <w:p w:rsidR="001D2E6A" w:rsidRPr="001D2E6A" w:rsidRDefault="001D2E6A" w:rsidP="00481486">
      <w:pPr>
        <w:pStyle w:val="1"/>
        <w:keepNext w:val="0"/>
        <w:widowControl w:val="0"/>
        <w:suppressAutoHyphens w:val="0"/>
        <w:spacing w:before="0" w:after="0"/>
        <w:ind w:firstLine="709"/>
        <w:jc w:val="center"/>
        <w:rPr>
          <w:rFonts w:cs="Times New Roman"/>
          <w:szCs w:val="24"/>
        </w:rPr>
      </w:pP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8" w:name="_Toc158289120"/>
      <w:r w:rsidRPr="001D2E6A">
        <w:rPr>
          <w:rFonts w:cs="Times New Roman"/>
          <w:szCs w:val="24"/>
        </w:rPr>
        <w:t>Работа Интеллекта чтением Распоряжений</w:t>
      </w:r>
      <w:bookmarkEnd w:id="88"/>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Вот, кстати, одна из, наверное, таких проблематик, которыми складывается Интеллект. Он же вырабатывает и производит новый Свет. Так же? Вот он вырабатывает и воспроизводит новый Свет. Воспроизведение и вырабатывание невозможно без внутренней </w:t>
      </w:r>
      <w:r w:rsidRPr="001D2E6A">
        <w:rPr>
          <w:rFonts w:ascii="Times New Roman" w:hAnsi="Times New Roman" w:cs="Times New Roman"/>
          <w:spacing w:val="20"/>
          <w:sz w:val="24"/>
          <w:szCs w:val="24"/>
        </w:rPr>
        <w:t>соподчинённости.</w:t>
      </w:r>
      <w:r w:rsidRPr="001D2E6A">
        <w:rPr>
          <w:rFonts w:ascii="Times New Roman" w:hAnsi="Times New Roman" w:cs="Times New Roman"/>
          <w:sz w:val="24"/>
          <w:szCs w:val="24"/>
        </w:rPr>
        <w:t xml:space="preserve"> То есть </w:t>
      </w:r>
      <w:r w:rsidRPr="001D2E6A">
        <w:rPr>
          <w:rFonts w:ascii="Times New Roman" w:hAnsi="Times New Roman" w:cs="Times New Roman"/>
          <w:b/>
          <w:sz w:val="24"/>
          <w:szCs w:val="24"/>
        </w:rPr>
        <w:t xml:space="preserve">у Интеллекта есть одна особенность: он умеет </w:t>
      </w:r>
      <w:r w:rsidRPr="001D2E6A">
        <w:rPr>
          <w:rFonts w:ascii="Times New Roman" w:hAnsi="Times New Roman" w:cs="Times New Roman"/>
          <w:b/>
          <w:spacing w:val="20"/>
          <w:sz w:val="24"/>
          <w:szCs w:val="24"/>
        </w:rPr>
        <w:t>соподчиняться</w:t>
      </w:r>
      <w:r w:rsidRPr="001D2E6A">
        <w:rPr>
          <w:rFonts w:ascii="Times New Roman" w:hAnsi="Times New Roman" w:cs="Times New Roman"/>
          <w:sz w:val="24"/>
          <w:szCs w:val="24"/>
        </w:rPr>
        <w:t xml:space="preserve">. Не подчиняться, а соподчиняться, то есть входить в явление, когда и он главный в ведении, и он соподчинён с другой Частью. Там нет выяснения отношений, допустим, кто из нас мощнее. Каждый из нас понимает, что он на своём иерархическом месте или ивдивном месте в определённой позиции возможности что-то выработает новое.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за Интеллектом ответственность: он вырабатывает новый Свет. Где </w:t>
      </w:r>
      <w:r w:rsidRPr="001D2E6A">
        <w:rPr>
          <w:rFonts w:ascii="Times New Roman" w:hAnsi="Times New Roman" w:cs="Times New Roman"/>
          <w:b/>
          <w:sz w:val="24"/>
          <w:szCs w:val="24"/>
        </w:rPr>
        <w:t>что такое Свет?</w:t>
      </w:r>
      <w:r w:rsidRPr="001D2E6A">
        <w:rPr>
          <w:rFonts w:ascii="Times New Roman" w:hAnsi="Times New Roman" w:cs="Times New Roman"/>
          <w:sz w:val="24"/>
          <w:szCs w:val="24"/>
        </w:rPr>
        <w:t xml:space="preserve"> — Это субстанция внутреннего такого Огня, сгустка Света Изначально Вышестоящего Отца, где Свет выступает Огнём, когда он раскрывает настроенность Изначально Вышестоящего Отца на глубину расшифровки. То есть, например, понять какой-то текст Кут Хуми, или вот, проще всего, понять Распоряжение Изначально Вышестоящего Отца или Аватара Синтеза возможно только </w:t>
      </w:r>
      <w:r w:rsidRPr="001D2E6A">
        <w:rPr>
          <w:rFonts w:ascii="Times New Roman" w:hAnsi="Times New Roman" w:cs="Times New Roman"/>
          <w:spacing w:val="20"/>
          <w:sz w:val="24"/>
          <w:szCs w:val="24"/>
        </w:rPr>
        <w:t>действующим Светом Изначально Вышестоящего Отца</w:t>
      </w:r>
      <w:r w:rsidRPr="001D2E6A">
        <w:rPr>
          <w:rFonts w:ascii="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Если вы слушали, или иногда общаетесь и говорите: «Читаю Распоряжение, но ничего не понимаю»,</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это как раз говорит о том, что внутри недостаточно объёма Света, чтобы погру</w:t>
      </w:r>
      <w:r w:rsidRPr="001D2E6A">
        <w:rPr>
          <w:rFonts w:ascii="Times New Roman" w:hAnsi="Times New Roman" w:cs="Times New Roman"/>
          <w:sz w:val="24"/>
          <w:szCs w:val="24"/>
        </w:rPr>
        <w:lastRenderedPageBreak/>
        <w:t>зиться в глубину документа. Вот само состояние погружённости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когда Интеллект </w:t>
      </w:r>
      <w:r w:rsidRPr="001D2E6A">
        <w:rPr>
          <w:rFonts w:ascii="Times New Roman" w:hAnsi="Times New Roman" w:cs="Times New Roman"/>
          <w:spacing w:val="20"/>
          <w:sz w:val="24"/>
          <w:szCs w:val="24"/>
        </w:rPr>
        <w:t>вычитывает контекст</w:t>
      </w:r>
      <w:r w:rsidRPr="001D2E6A">
        <w:rPr>
          <w:rFonts w:ascii="Times New Roman" w:hAnsi="Times New Roman" w:cs="Times New Roman"/>
          <w:sz w:val="24"/>
          <w:szCs w:val="24"/>
        </w:rPr>
        <w:t xml:space="preserve">. То есть внешне сами слова, они обладают принципом Магнита. Их много, они разные. Аватар Синтеза Кут Хуми их расписывает. Виталий сложно применяет какие-то обороты, показывая, выявляя глубину формулировок. Но вот это как раз и есть магнитность, которая затезирована сложной формулировкой, которая вырабатывает или приводит к вырабатыванию нового Света. То есть чтение Распоряжений, в том числе помогает нам разработаться Ядрами Синтеза.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У нас Распоряжений? 272</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Философия. Двести сколько, семьдесят шесть? Четыре? Шесть, по-моему. Или пять?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Пять точно есть.</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Пять точно есть. Да? Всего, да? Двести семьдесят пять или всего пять. В общем, у нас есть Распоряжения. И всего у нас 120 Ядер Синтеза. Вот попробуйте посмотреть, насколько Интеллект запахтывает в теле работу, где Распоряжение работает на Ядро. Ведь у нас к каждой Части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а у нас на каждом Синтезе своя Часть</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есть своё Распоряжение. Значит, чтобы применение нового Света в вырабатывании состоялось, внутри стандартного Ядра каждой Части должно работать стандартное явление Распоряжения Изначально Вышестоящего Отца, где Распоряжением Отец </w:t>
      </w:r>
      <w:r w:rsidRPr="001D2E6A">
        <w:rPr>
          <w:rFonts w:ascii="Times New Roman" w:hAnsi="Times New Roman" w:cs="Times New Roman"/>
          <w:spacing w:val="20"/>
          <w:sz w:val="24"/>
          <w:szCs w:val="24"/>
        </w:rPr>
        <w:t>вводит</w:t>
      </w:r>
      <w:r w:rsidRPr="001D2E6A">
        <w:rPr>
          <w:rFonts w:ascii="Times New Roman" w:hAnsi="Times New Roman" w:cs="Times New Roman"/>
          <w:sz w:val="24"/>
          <w:szCs w:val="24"/>
        </w:rPr>
        <w:t xml:space="preserve"> новый Свет в Часть, вводит новый Огонь, новый Синтез в Часть. И когда мы погружаемся в Распоряжение, даже если мы говорим: «Мы его понимаем»,</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или некоторые ребята начинают сверять, находить какие-то точки несоприкосновения, которые мы, например, когда читаем, Виталий читает, потом я читаю, мы даже его не ловим, а потом Кишиневский через какое-то время: «Вот это заменяем на вот это»,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и мы публикуем. Вот это и называется, когда наша движущая внутренняя, допустим, специфика написания этого Распоряжения не выщёлкивает этих вот сопересечений, и нашему Свету не до дела того, что может потом доделать Служба Информации: каких-то обновлений, которые мы не всегда состыкуем, можем найти. Вот это состояние Света, который приводит: а) к иерархизации любых основ фундаментальности в материи, будь то от Движения и заканчивая Синтезом. То есть Свету важно в фундаментальностях ориентироваться. Но ориентируется он в этих фундаментальностях Распоряжением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 каждом Распоряжении есть своё Ядро. Только это не Ядро Синтеза. А то мы когда-то в Астане сказали, что</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я там вела Академический,</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как-то вот так в порыве страсти сказала о том, что Распоряжение раскрывает Ядро Синтеза Изначально Вышестоящего Отца. Кто-то умный запомнил и потом по всему ИВДИВО, по горизонту, по-моему, написал, что Глава ИВДИВО сказала, что Распоряжение имеет Ядра Синтеза. Куда их будем ставить в тело? Благо они успели позвонить, и мы объяснили, что Ядро Синтеза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не Ядро в позвоночнике, а это Ядро, которое концентрирует весь Синтез Распоряжения. И, соответственно, мы периодически с вами обновляемся Распоряжениями.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Кстати, в последнее время мы давно их не выпускали новые. Мы только их обновляем, потому что, с точки зрения Света, Распоряжение при обновлении несёт обновление Тез</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то, что вы любите</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Синтезом, обновление записей, которые несут состояние транскрипции, которая потом расшифровывается Словом Изначально Вышестоящего Отца, или в выражении Хакассии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Нити Синтеза. Поэтому вам, как подразделению Нити Синтеза, нужно научиться читать Распоряжение. Вы его расшифровываете </w:t>
      </w:r>
      <w:r w:rsidRPr="001D2E6A">
        <w:rPr>
          <w:rFonts w:ascii="Times New Roman" w:hAnsi="Times New Roman" w:cs="Times New Roman"/>
          <w:spacing w:val="20"/>
          <w:sz w:val="24"/>
          <w:szCs w:val="24"/>
        </w:rPr>
        <w:t>не Тезой</w:t>
      </w:r>
      <w:r w:rsidRPr="001D2E6A">
        <w:rPr>
          <w:rFonts w:ascii="Times New Roman" w:hAnsi="Times New Roman" w:cs="Times New Roman"/>
          <w:sz w:val="24"/>
          <w:szCs w:val="24"/>
        </w:rPr>
        <w:t>, с точки зрения Интеллекта. Кстати, Интеллект у нас, в каком Подразделении живёт?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Из зала: Москва.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Нет.</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(продолжает): А! Ой, я прошу прощения.</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В каком Подразделении? Чувашия? Чебоксары?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Да, Чебоксары.</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Ну вот. И получается, что именно в Чебоксарах они должны Распоряжение брать Тезой. А Нить Синтеза Распоряжение должна брать </w:t>
      </w:r>
      <w:r w:rsidRPr="001D2E6A">
        <w:rPr>
          <w:rFonts w:ascii="Times New Roman" w:hAnsi="Times New Roman" w:cs="Times New Roman"/>
          <w:spacing w:val="20"/>
          <w:sz w:val="24"/>
          <w:szCs w:val="24"/>
        </w:rPr>
        <w:t>расшифровкой транскрипции</w:t>
      </w:r>
      <w:r w:rsidRPr="001D2E6A">
        <w:rPr>
          <w:rFonts w:ascii="Times New Roman" w:hAnsi="Times New Roman" w:cs="Times New Roman"/>
          <w:sz w:val="24"/>
          <w:szCs w:val="24"/>
        </w:rPr>
        <w:t xml:space="preserve"> этого явления. То есть у каждого подразделения есть свои нюансы, которыми мы берём возможности.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Соответственно, как только мы начинаем расшифровывать, и идёт смена Тез, Станц внутри, в Распоряжении, обновляется в данном случае по Интеллекту или в Интеллекте Свет </w:t>
      </w:r>
      <w:r w:rsidRPr="001D2E6A">
        <w:rPr>
          <w:rFonts w:ascii="Times New Roman" w:hAnsi="Times New Roman" w:cs="Times New Roman"/>
          <w:sz w:val="24"/>
          <w:szCs w:val="24"/>
        </w:rPr>
        <w:lastRenderedPageBreak/>
        <w:t xml:space="preserve">Изначально Вышестоящего Отца во всём ИВДИВО.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«Мосэнергосбыт»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во всём ИВДИВО обновляется Свет. Шутка и всерьёз. И если вы вспомнили фильм, абсолютно верно, «Дневной» и «Ночной дозор», особенно если вы смотрели «Дневной дозор», то вот как раз состояние внутреннего Света, это утончённости</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Алина же к вам приезжала?</w:t>
      </w:r>
      <w:r w:rsidR="001B3CDF" w:rsidRPr="001D2E6A">
        <w:rPr>
          <w:rFonts w:ascii="Times New Roman" w:hAnsi="Times New Roman" w:cs="Times New Roman"/>
          <w:sz w:val="24"/>
          <w:szCs w:val="24"/>
        </w:rPr>
        <w:t xml:space="preserve"> — </w:t>
      </w:r>
      <w:r w:rsidRPr="001D2E6A">
        <w:rPr>
          <w:rFonts w:ascii="Times New Roman" w:hAnsi="Times New Roman" w:cs="Times New Roman"/>
          <w:spacing w:val="20"/>
          <w:sz w:val="24"/>
          <w:szCs w:val="24"/>
        </w:rPr>
        <w:t>видения</w:t>
      </w:r>
      <w:r w:rsidRPr="001D2E6A">
        <w:rPr>
          <w:rFonts w:ascii="Times New Roman" w:hAnsi="Times New Roman" w:cs="Times New Roman"/>
          <w:sz w:val="24"/>
          <w:szCs w:val="24"/>
        </w:rPr>
        <w:t xml:space="preserve"> </w:t>
      </w:r>
      <w:r w:rsidRPr="001D2E6A">
        <w:rPr>
          <w:rFonts w:ascii="Times New Roman" w:hAnsi="Times New Roman" w:cs="Times New Roman"/>
          <w:spacing w:val="20"/>
          <w:sz w:val="24"/>
          <w:szCs w:val="24"/>
        </w:rPr>
        <w:t xml:space="preserve">внутренней настроенности </w:t>
      </w:r>
      <w:r w:rsidRPr="001D2E6A">
        <w:rPr>
          <w:rFonts w:ascii="Times New Roman" w:hAnsi="Times New Roman" w:cs="Times New Roman"/>
          <w:sz w:val="24"/>
          <w:szCs w:val="24"/>
        </w:rPr>
        <w:t xml:space="preserve">на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Поэтому, как только Интеллект </w:t>
      </w:r>
      <w:r w:rsidRPr="001D2E6A">
        <w:rPr>
          <w:rFonts w:ascii="Times New Roman" w:hAnsi="Times New Roman" w:cs="Times New Roman"/>
          <w:spacing w:val="20"/>
          <w:sz w:val="24"/>
          <w:szCs w:val="24"/>
        </w:rPr>
        <w:t>начинает видеть внутренним Светом Изначально Вышестоящего Отца,</w:t>
      </w:r>
      <w:r w:rsidRPr="001D2E6A">
        <w:rPr>
          <w:rFonts w:ascii="Times New Roman" w:hAnsi="Times New Roman" w:cs="Times New Roman"/>
          <w:sz w:val="24"/>
          <w:szCs w:val="24"/>
        </w:rPr>
        <w:t xml:space="preserve"> все предыдущие жёсткие контексты непонимания, каких-то нерасшифровок, когда оно не заходило внутрь, ликвидируются сами по себе, потому что Свет начинает быть творящим. </w:t>
      </w:r>
    </w:p>
    <w:p w:rsidR="00E155FF" w:rsidRPr="001D2E6A" w:rsidRDefault="00E155FF" w:rsidP="00481486">
      <w:pPr>
        <w:pStyle w:val="1"/>
        <w:keepNext w:val="0"/>
        <w:widowControl w:val="0"/>
        <w:suppressAutoHyphens w:val="0"/>
        <w:spacing w:before="0" w:after="0"/>
        <w:ind w:firstLine="709"/>
        <w:jc w:val="center"/>
        <w:rPr>
          <w:rFonts w:cs="Times New Roman"/>
          <w:szCs w:val="24"/>
        </w:rPr>
      </w:pPr>
      <w:bookmarkStart w:id="89" w:name="_Toc158289121"/>
      <w:r w:rsidRPr="001D2E6A">
        <w:rPr>
          <w:rFonts w:cs="Times New Roman"/>
          <w:szCs w:val="24"/>
        </w:rPr>
        <w:t>Интеллект как оператор тонкого мира</w:t>
      </w:r>
      <w:bookmarkEnd w:id="89"/>
    </w:p>
    <w:p w:rsidR="001D2E6A" w:rsidRPr="001D2E6A" w:rsidRDefault="001D2E6A"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И вот вспомните, мы когда-то говорили, что специфика Хум в том, что на Учителе, вернее, на Ипостаси заканчивается Человек, и в Хум заканчивается любое состояние Огня. Там уже начинается Творение Синтеза. Тогда получается, что если мы Свет оставим лишь только на огненном притязании Синтеза и не введём его в синтезирование, то Свет как субстанция перестанет нести или иметь </w:t>
      </w:r>
      <w:r w:rsidRPr="001D2E6A">
        <w:rPr>
          <w:rFonts w:ascii="Times New Roman" w:hAnsi="Times New Roman" w:cs="Times New Roman"/>
          <w:spacing w:val="20"/>
          <w:sz w:val="24"/>
          <w:szCs w:val="24"/>
        </w:rPr>
        <w:t>свойства Изначально Вышестоящего Отца</w:t>
      </w:r>
      <w:r w:rsidRPr="001D2E6A">
        <w:rPr>
          <w:rFonts w:ascii="Times New Roman" w:hAnsi="Times New Roman" w:cs="Times New Roman"/>
          <w:sz w:val="24"/>
          <w:szCs w:val="24"/>
        </w:rPr>
        <w:t xml:space="preserve">, потому что Отец априори </w:t>
      </w:r>
      <w:r w:rsidRPr="001D2E6A">
        <w:rPr>
          <w:rFonts w:ascii="Times New Roman" w:hAnsi="Times New Roman" w:cs="Times New Roman"/>
          <w:spacing w:val="20"/>
          <w:sz w:val="24"/>
          <w:szCs w:val="24"/>
        </w:rPr>
        <w:t>Синтез</w:t>
      </w:r>
      <w:r w:rsidRPr="001D2E6A">
        <w:rPr>
          <w:rFonts w:ascii="Times New Roman" w:hAnsi="Times New Roman" w:cs="Times New Roman"/>
          <w:sz w:val="24"/>
          <w:szCs w:val="24"/>
        </w:rPr>
        <w:t xml:space="preserve">. Вот это важно запомнить. </w:t>
      </w:r>
      <w:r w:rsidRPr="001D2E6A">
        <w:rPr>
          <w:rFonts w:ascii="Times New Roman" w:hAnsi="Times New Roman" w:cs="Times New Roman"/>
          <w:b/>
          <w:sz w:val="24"/>
          <w:szCs w:val="24"/>
        </w:rPr>
        <w:t>То есть мы вводим Творением в Свет Синтез Изначально Вышестоящего Отца, и Свет начинает обладать свойствами, которые есть у Изначально Вышестоящего Отца в Синтезе.</w:t>
      </w:r>
      <w:r w:rsidRPr="001D2E6A">
        <w:rPr>
          <w:rFonts w:ascii="Times New Roman" w:hAnsi="Times New Roman" w:cs="Times New Roman"/>
          <w:sz w:val="24"/>
          <w:szCs w:val="24"/>
        </w:rPr>
        <w:t xml:space="preserve"> И Синтез как 64 начинает управлять 30-м явлением. Тут не работают ключи, тут работает принцип соподчинённости этой слаженности.</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Соответственно, как только мы получаем Интеллект, и Интеллект начинает что-то физически делать, в этой физической деятельности первое, где проверяет Интеллект своё явление Света</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виды Тонких Миров. У нас, насколько я помню, есть Школа Тонкого Мирового Тела. А, Школа Миров.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Из зала: Нет. Там Школа Миров.</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Школа Миров. И они начинали с того, что они разрабатывали Тонкое Мировое Тело. И вот, соответственно, как только мы начинаем понимать, что Интеллект первое, где обкатывает свой Свет</w:t>
      </w:r>
      <w:r w:rsidR="001B3CDF" w:rsidRPr="001D2E6A">
        <w:rPr>
          <w:rFonts w:ascii="Times New Roman" w:hAnsi="Times New Roman" w:cs="Times New Roman"/>
          <w:sz w:val="24"/>
          <w:szCs w:val="24"/>
        </w:rPr>
        <w:t xml:space="preserve"> — </w:t>
      </w:r>
      <w:r w:rsidRPr="001D2E6A">
        <w:rPr>
          <w:rFonts w:ascii="Times New Roman" w:hAnsi="Times New Roman" w:cs="Times New Roman"/>
          <w:sz w:val="24"/>
          <w:szCs w:val="24"/>
        </w:rPr>
        <w:t xml:space="preserve">это в любых Тонких Мирах. Соответственно, у вас физически есть на повестке дня тридцать Тонких Миров, которые организуют концентрацию качественного действия Интеллекта. Вот это интересный вывод. То есть Интеллект как Часть, оперирует тридцатью Тонкими Мирами во внутреннем мире каждого из нас, если мы даже физически это не понимаем, и мы не имеем никакое отношение в действии.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Хотя! Сейчас, например, по ИВДИВО мы стяжаем, или стяжали в Тонком Мире выражение чего? — Синтезтел. Так же? Синтезтел. И вот это состояние синтезтелесности появляется в выражении шестнадцати Миров, которые мы прошли, и где Тела отпущены, они обновлены нашей физичностью, мы обогащены их явлением Ядра Света. И мы физически в теле несём уже 16, а через месяц будем, или в конце месяца, когда будет Московия, четвёртые выходные, 17 архетипических состояний фундаментальности или функциональности результата Тонкого Мира обменом с телом, Синтезтелом, которое потом свободно будет жить Синтезом в 17-м Архетипе. Вот это важно.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 xml:space="preserve">То есть Интеллект, он оперирует как раз явлением… Знаете, помните, были счетоводы? Они прям считали. Вот это Интеллект: он считает. То есть он абсолютно спокойно посчитает состояние количества Тел, которые у него было в соорганизации, объём Света, который он направил, эти 1024 1025-ллиона, которые он синтезировал. И вот это вот состояние упорядоченности в Тонких Мирах даёт вам </w:t>
      </w:r>
      <w:r w:rsidRPr="001D2E6A">
        <w:rPr>
          <w:rFonts w:ascii="Times New Roman" w:hAnsi="Times New Roman" w:cs="Times New Roman"/>
          <w:spacing w:val="20"/>
          <w:sz w:val="24"/>
          <w:szCs w:val="24"/>
        </w:rPr>
        <w:t>управление</w:t>
      </w:r>
      <w:r w:rsidRPr="001D2E6A">
        <w:rPr>
          <w:rFonts w:ascii="Times New Roman" w:hAnsi="Times New Roman" w:cs="Times New Roman"/>
          <w:sz w:val="24"/>
          <w:szCs w:val="24"/>
        </w:rPr>
        <w:t xml:space="preserve">.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hAnsi="Times New Roman" w:cs="Times New Roman"/>
          <w:sz w:val="24"/>
          <w:szCs w:val="24"/>
        </w:rPr>
        <w:t xml:space="preserve">Вы скажете: «А как мне это физически поможет?» Очень просто. Из каждого Тонкого Мира на ваше тело включается свето-вещество. Свето-вещество формирует такое явление минимальное, которое начинается в нашем теле, как вершащий принцип действия. То есть мы вершим тем объёмом Огне-, Духо-, Свето- и Энерго-вещества, </w:t>
      </w:r>
      <w:r w:rsidRPr="001D2E6A">
        <w:rPr>
          <w:rFonts w:ascii="Times New Roman" w:hAnsi="Times New Roman" w:cs="Times New Roman"/>
          <w:spacing w:val="20"/>
          <w:sz w:val="24"/>
          <w:szCs w:val="24"/>
        </w:rPr>
        <w:t>которыми мы живём.</w:t>
      </w:r>
      <w:r w:rsidRPr="001D2E6A">
        <w:rPr>
          <w:rFonts w:ascii="Times New Roman" w:hAnsi="Times New Roman" w:cs="Times New Roman"/>
          <w:sz w:val="24"/>
          <w:szCs w:val="24"/>
        </w:rPr>
        <w:t xml:space="preserve"> Соответственно, от того, насколько мы живём в этом мире чётко в работе Тонким выражением, вот </w:t>
      </w:r>
      <w:r w:rsidRPr="001D2E6A">
        <w:rPr>
          <w:rFonts w:ascii="Times New Roman" w:hAnsi="Times New Roman" w:cs="Times New Roman"/>
          <w:spacing w:val="20"/>
          <w:sz w:val="24"/>
          <w:szCs w:val="24"/>
        </w:rPr>
        <w:t>мировостью</w:t>
      </w:r>
      <w:r w:rsidRPr="001D2E6A">
        <w:rPr>
          <w:rFonts w:ascii="Times New Roman" w:hAnsi="Times New Roman" w:cs="Times New Roman"/>
          <w:sz w:val="24"/>
          <w:szCs w:val="24"/>
        </w:rPr>
        <w:t xml:space="preserve"> своей, зависит качественная организация любого мира. П</w:t>
      </w:r>
      <w:r w:rsidRPr="001D2E6A">
        <w:rPr>
          <w:rFonts w:ascii="Times New Roman" w:eastAsia="Times New Roman" w:hAnsi="Times New Roman" w:cs="Times New Roman"/>
          <w:sz w:val="24"/>
          <w:szCs w:val="24"/>
        </w:rPr>
        <w:t xml:space="preserve">отому что Тонкий мир, он в себе вмещает два мира: Физический и Тонкий.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eastAsia="Times New Roman" w:hAnsi="Times New Roman" w:cs="Times New Roman"/>
          <w:sz w:val="24"/>
          <w:szCs w:val="24"/>
        </w:rPr>
        <w:lastRenderedPageBreak/>
        <w:t>Метагалактический мир вмещает в себя три мира. Синтезный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ещё больше, все четыре. И как только мы начинаем строить, вот опять же, была бы схема, наглядно вы бы увидели: Синтез, например, в тридцати Архетипах, где каждый Архетип</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это четыре мира, тридцать умножить на четыре. И вот это состояние плотности мировой организации, которую вы держите. Тогда получается, сколько там выражений, тридцать на четыре?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Сто двадцать.</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Трижды четыре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сто двадцать внутренних потенциалов свето-вещества Изначально Вышестоящего Отца, который расходится в четверичном явлении на объём четверицы в каждом Архетипе, даёт </w:t>
      </w:r>
      <w:r w:rsidRPr="001D2E6A">
        <w:rPr>
          <w:rFonts w:ascii="Times New Roman" w:eastAsia="Times New Roman" w:hAnsi="Times New Roman" w:cs="Times New Roman"/>
          <w:spacing w:val="20"/>
          <w:sz w:val="24"/>
          <w:szCs w:val="24"/>
        </w:rPr>
        <w:t xml:space="preserve">внутренний </w:t>
      </w:r>
      <w:r w:rsidRPr="001D2E6A">
        <w:rPr>
          <w:rFonts w:ascii="Times New Roman" w:eastAsia="Times New Roman" w:hAnsi="Times New Roman" w:cs="Times New Roman"/>
          <w:sz w:val="24"/>
          <w:szCs w:val="24"/>
        </w:rPr>
        <w:t xml:space="preserve">потенциал Синтеза, которым вы живёте Интеллектом. И вот как бы кажется, что, ну что там Свет, а вот это вот состояние сгущения возможности этой 120-рицы из 30-го Архетипа даёт внутренний потенциал. И если мы приучены брать потенциал из Царств и Стихий, нам надо переориентировать Части, где бы они брали потенциал не только из Царств и Стихий, а из активации миров. То есть того объёма Синтеза, в данном случае Света, до этого Энергии, потом будет Духа, потом Огня, на который они сориентированы.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настройтесь и попробуйте с Аватарами Синтеза вот пересинтезировать этот процесс, посмотреть работает или нет. Если не будет работать</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отложите. Потом через какое-то время опять к этому вернитесь. То есть вопрос подходов. Не надо опускать руки, если с первого раза это не будет работать. Просто продумайте или додумайте совершенством, чтобы понять какими предыдущими контекстами вы жили, и что необходимо завершить, чтобы потом пойти дальше.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Соответственно из этого, мы идём, стяжаем ИВДИВО-Тело Света</w:t>
      </w:r>
      <w:r w:rsidR="00481486" w:rsidRPr="001D2E6A">
        <w:rPr>
          <w:rFonts w:ascii="Times New Roman" w:eastAsia="Times New Roman" w:hAnsi="Times New Roman" w:cs="Times New Roman"/>
          <w:sz w:val="24"/>
          <w:szCs w:val="24"/>
        </w:rPr>
        <w:t xml:space="preserve"> </w:t>
      </w:r>
      <w:r w:rsidRPr="001D2E6A">
        <w:rPr>
          <w:rFonts w:ascii="Times New Roman" w:eastAsia="Times New Roman" w:hAnsi="Times New Roman" w:cs="Times New Roman"/>
          <w:sz w:val="24"/>
          <w:szCs w:val="24"/>
        </w:rPr>
        <w:t>Изначально Вышестоящего Отца и попробуем или там встроимся в организацию обновления контекста, которыми живёт Интеллект или ракурсом Синтеза 512 Частей Изначально Вышестоящего Отца. И попробуем, ну не то, чтобы сменить границы, а сменить внутреннюю гравитационную постоянную и выйти, вывести нас на тезирование Синтеза Изначально Вышестоящего Отца, где бы Интеллект мог, с точки зрения границ, видеть возможности, где он может тезировать Синтез Изначально Вышестоящего Отца, вписывая его в тонкую материю. Да, вот это вот.</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Тридцать архетипов? Тридцать Тонких миров?</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Тридцать Тонких миров, но мы. Подожди, все четыре мы должны умножать, потому что вопрос… Помнишь, как миры строятся? Первый кирпичик, второй кирпичик, который состоит уже из двух кирпичиков, потом третий</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три, потом четыре.</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Не разделяем Тонкий мир метагалактической группы.</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Мы не разделяем, абсолютно верно. Да.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Из зала: Мы в физическом мире живём.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Физический мир, ну единственное, что у тебя в Метагалактике Фа он будет </w:t>
      </w:r>
      <w:r w:rsidRPr="001D2E6A">
        <w:rPr>
          <w:rFonts w:ascii="Times New Roman" w:eastAsia="Times New Roman" w:hAnsi="Times New Roman" w:cs="Times New Roman"/>
          <w:spacing w:val="20"/>
          <w:sz w:val="24"/>
          <w:szCs w:val="24"/>
        </w:rPr>
        <w:t xml:space="preserve">чистый </w:t>
      </w:r>
      <w:r w:rsidRPr="001D2E6A">
        <w:rPr>
          <w:rFonts w:ascii="Times New Roman" w:eastAsia="Times New Roman" w:hAnsi="Times New Roman" w:cs="Times New Roman"/>
          <w:sz w:val="24"/>
          <w:szCs w:val="24"/>
        </w:rPr>
        <w:t xml:space="preserve">Физический мир. А уже в Изначально Вышестоящей Метагалактике Физический мир будет состоять четырьмя явлениями, где Тонкий мир будет организовывать всю физичность всех четырёх миров, и он будет просто физический, но даже не физический, а тонко-физический. Тонко-физический. И мы, ну это прям схема, её надо взять, она и проста и сложна, её можно порисовать, ну вот кубиками, матрицами будет проще. Но при этом, когда мы работаем с ракурсом тридцати архетипов, это мы сейчас рассмотрели горизонтально, а если посмотреть сферично, то там происходит, наверно, другое состояние, когда первый архетип, он состоит из одного кубика, второй архетип будет состоять уже из состояния двух кубиков, где помещается по четыре, уже восемь, и получается, что вот это вот спиралевидное состояние включает закручивание метагалактических миров на тело. И вот почему ядро всегда крутится, оно никогда не спокойно и не стабильно? Потому что на него воздействует гравитация синтеза миров, и оно заставляет двигаться.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вчера, по-моему, Т., я не помню на каком Синтезе, сказала фразу: «Внутри витиё». То есть витиё не как спираль ДНК, которая как-то раскручивается, а вот это вот состояние движение Метагалактики, которое напахтывает состояние жизни. То есть смотрите, тогда </w:t>
      </w:r>
      <w:r w:rsidRPr="001D2E6A">
        <w:rPr>
          <w:rFonts w:ascii="Times New Roman" w:eastAsia="Times New Roman" w:hAnsi="Times New Roman" w:cs="Times New Roman"/>
          <w:b/>
          <w:sz w:val="24"/>
          <w:szCs w:val="24"/>
        </w:rPr>
        <w:t>Интеллект</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это, почему его в предыдущей эпохе, называли «падшим»? Потому что он стремился сконцентрировать объём жизни, напахтывая новую жизнь, которая была запредельна для формы той жизни, на которую он концентрировал новизну. Услышали? То есть он её формировал сам внутри. Нам не известно с вами, может быть, Отец ему давал такое поручение, или он сам в </w:t>
      </w:r>
      <w:r w:rsidRPr="001D2E6A">
        <w:rPr>
          <w:rFonts w:ascii="Times New Roman" w:eastAsia="Times New Roman" w:hAnsi="Times New Roman" w:cs="Times New Roman"/>
          <w:sz w:val="24"/>
          <w:szCs w:val="24"/>
        </w:rPr>
        <w:lastRenderedPageBreak/>
        <w:t>это входил. И вот задача Интеллекта новой эпохи</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в неотрыве от Отца, быть на постоянной гравитационной натяжённости с Отцом, чтобы гравитационностью магнитить от Отца формирование принципиального явления того, чем он обладает. То есть, если Интеллект потерял смысл того, чем он обладает, он становится холодным, и ему неинтересно ничего.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Вот есть выражение такого холодного действия Света, только про счётчик. Поэтому люди, такие интеллектуалы называются</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какие?</w:t>
      </w:r>
      <w:r w:rsidR="001B3CDF" w:rsidRPr="001D2E6A">
        <w:rPr>
          <w:rFonts w:ascii="Times New Roman" w:eastAsia="Times New Roman" w:hAnsi="Times New Roman" w:cs="Times New Roman"/>
          <w:sz w:val="24"/>
          <w:szCs w:val="24"/>
        </w:rPr>
        <w:t xml:space="preserve"> — </w:t>
      </w:r>
      <w:r w:rsidRPr="001D2E6A">
        <w:rPr>
          <w:rFonts w:ascii="Times New Roman" w:eastAsia="Times New Roman" w:hAnsi="Times New Roman" w:cs="Times New Roman"/>
          <w:sz w:val="24"/>
          <w:szCs w:val="24"/>
        </w:rPr>
        <w:t xml:space="preserve">материалистами. Не в плане, что они не чувствуют внутри, они потеряли гравитационную магнитность с Отцом. Поэтому когда начинался Синтез, мы начинали с Магнита, чтобы возжечь Сердце, и все те Части, которые были заложены в предыдущей эпохе, были сконцентрированы или перевозожжены Отцом для формирования Частей новой эпохи. И вот это вот состояние на базе первичных Частей, первичного бульона, как сегодня философ говорил, пошёл взрыв-скачок 16, 32-х, 64-х, 128, 256, 512, 1024-х, плюс в умножение по видам организации материи выходом на Цельные части в каждом архетипе. И тогда Интеллект сейчас обладает четырьмя секстиллионами Синтезов, которыми он включается в управление и может управлять. И это вот гравитационная постоянная держит его всё время с Изначально Вышестоящим Отцом, в данном случае под управлением Отцом 30-го архетипа в вершинном выражении Изначально Вышестоящего Отца Большого Космоса.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 xml:space="preserve">Вот вы должны это понять, чтобы не пугаться каких-то смыслов, которые внутри могут вызывать противоречия. То есть противоречиями внутри диалектически и, с точки зрения иерархизации, Интеллект развивается. Они ему важны как непостоянные условия постоянного смены, ну там какого-то действия, или на что он там соорганизован. Понятно?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sz w:val="24"/>
          <w:szCs w:val="24"/>
        </w:rPr>
      </w:pPr>
      <w:r w:rsidRPr="001D2E6A">
        <w:rPr>
          <w:rFonts w:ascii="Times New Roman" w:eastAsia="Times New Roman" w:hAnsi="Times New Roman" w:cs="Times New Roman"/>
          <w:sz w:val="24"/>
          <w:szCs w:val="24"/>
        </w:rPr>
        <w:t>Что сидим? Возжигаемся всем накопленным Синтезом и Огнём.</w:t>
      </w:r>
    </w:p>
    <w:p w:rsidR="001D2E6A" w:rsidRPr="001D2E6A" w:rsidRDefault="001D2E6A" w:rsidP="00481486">
      <w:pPr>
        <w:pStyle w:val="1"/>
        <w:keepNext w:val="0"/>
        <w:widowControl w:val="0"/>
        <w:numPr>
          <w:ilvl w:val="0"/>
          <w:numId w:val="0"/>
        </w:numPr>
        <w:suppressAutoHyphens w:val="0"/>
        <w:spacing w:before="0" w:after="0"/>
        <w:ind w:firstLine="709"/>
        <w:jc w:val="center"/>
        <w:rPr>
          <w:rFonts w:cs="Times New Roman"/>
          <w:szCs w:val="24"/>
        </w:rPr>
      </w:pPr>
    </w:p>
    <w:p w:rsidR="00E155FF" w:rsidRPr="001D2E6A" w:rsidRDefault="00E155FF" w:rsidP="00481486">
      <w:pPr>
        <w:pStyle w:val="1"/>
        <w:keepNext w:val="0"/>
        <w:widowControl w:val="0"/>
        <w:numPr>
          <w:ilvl w:val="0"/>
          <w:numId w:val="0"/>
        </w:numPr>
        <w:suppressAutoHyphens w:val="0"/>
        <w:spacing w:before="0" w:after="0"/>
        <w:ind w:firstLine="709"/>
        <w:jc w:val="center"/>
        <w:rPr>
          <w:rFonts w:cs="Times New Roman"/>
          <w:szCs w:val="24"/>
        </w:rPr>
      </w:pPr>
      <w:bookmarkStart w:id="90" w:name="_Toc158289122"/>
      <w:r w:rsidRPr="001D2E6A">
        <w:rPr>
          <w:rFonts w:cs="Times New Roman"/>
          <w:szCs w:val="24"/>
        </w:rPr>
        <w:t>Практика</w:t>
      </w:r>
      <w:r w:rsidR="00BF438E" w:rsidRPr="001D2E6A">
        <w:rPr>
          <w:rFonts w:cs="Times New Roman"/>
          <w:szCs w:val="24"/>
        </w:rPr>
        <w:t xml:space="preserve"> №</w:t>
      </w:r>
      <w:r w:rsidRPr="001D2E6A">
        <w:rPr>
          <w:rFonts w:cs="Times New Roman"/>
          <w:szCs w:val="24"/>
        </w:rPr>
        <w:t xml:space="preserve"> 9.</w:t>
      </w:r>
      <w:r w:rsidR="00BF438E" w:rsidRPr="001D2E6A">
        <w:rPr>
          <w:rFonts w:cs="Times New Roman"/>
          <w:szCs w:val="24"/>
        </w:rPr>
        <w:br/>
      </w:r>
      <w:r w:rsidRPr="001D2E6A">
        <w:rPr>
          <w:rFonts w:cs="Times New Roman"/>
          <w:szCs w:val="24"/>
        </w:rPr>
        <w:t xml:space="preserve"> Стяжание Частей ИВДИВО-тела света и </w:t>
      </w:r>
      <w:r w:rsidRPr="001D2E6A">
        <w:rPr>
          <w:rFonts w:eastAsia="Times New Roman" w:cs="Times New Roman"/>
          <w:szCs w:val="24"/>
        </w:rPr>
        <w:t xml:space="preserve">ИВДИВО-тела прасвета, </w:t>
      </w:r>
      <w:r w:rsidRPr="001D2E6A">
        <w:rPr>
          <w:rFonts w:cs="Times New Roman"/>
          <w:szCs w:val="24"/>
        </w:rPr>
        <w:t xml:space="preserve">Интического и Праинтического Тела </w:t>
      </w:r>
      <w:r w:rsidRPr="001D2E6A">
        <w:rPr>
          <w:rFonts w:eastAsia="Times New Roman" w:cs="Times New Roman"/>
          <w:szCs w:val="24"/>
        </w:rPr>
        <w:t xml:space="preserve">Отец-человек-землянина </w:t>
      </w:r>
      <w:r w:rsidRPr="001D2E6A">
        <w:rPr>
          <w:rFonts w:cs="Times New Roman"/>
          <w:szCs w:val="24"/>
        </w:rPr>
        <w:t xml:space="preserve">от Базового до Синтезчастного явления их Синтезом Систем, Аппаратов, Частностей. Обновление контекста Интеллекта тезированием Синтеза Изначально Вышестоящего Отца. </w:t>
      </w:r>
      <w:r w:rsidR="001D2E6A" w:rsidRPr="001D2E6A">
        <w:rPr>
          <w:rFonts w:cs="Times New Roman"/>
          <w:szCs w:val="24"/>
        </w:rPr>
        <w:br/>
      </w:r>
      <w:r w:rsidRPr="001D2E6A">
        <w:rPr>
          <w:rFonts w:cs="Times New Roman"/>
          <w:szCs w:val="24"/>
        </w:rPr>
        <w:t>Стяжание Компетенций и синтез их 14 Синтезов этим курсом</w:t>
      </w:r>
      <w:bookmarkEnd w:id="90"/>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Возжигаемся всем накопленным Синтезом и Огнём.</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и Теофил Клеопатра, переходим, развёртываемся в зал Изначально Вышестоящих Аватаров Синтеза Кут Хуми Фаинь 4 секстиллиона 722 квинтиллиона 366 квадриллионов 482 триллиона 869 миллиардов 645 миллионов 213 тысяч 632-я истинная ивдиво-реальность.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Синтезируемся с Хум Изначально Вышестоящих Аватаров Синтеза Кут Хуми Фаинь, и уже избыточной, так скажем, возожжённостью Синтеза развёртываемся телом Служащего Владыки в форме Ипостаси 30-го Синтеза Изначально Вышестоящего Отца. И просим преобразить каждого из нас и синтез нас на стяжание </w:t>
      </w:r>
      <w:r w:rsidRPr="001D2E6A">
        <w:rPr>
          <w:rFonts w:ascii="Times New Roman" w:eastAsia="Times New Roman" w:hAnsi="Times New Roman" w:cs="Times New Roman"/>
          <w:b/>
          <w:i/>
          <w:sz w:val="24"/>
          <w:szCs w:val="24"/>
        </w:rPr>
        <w:t>ИВДИВО-тела света Изначально Вышестоящего Отца и ИВДИВО-тела прасвета Изначально Вышестоящего Отца</w:t>
      </w:r>
      <w:r w:rsidRPr="001D2E6A">
        <w:rPr>
          <w:rFonts w:ascii="Times New Roman" w:eastAsia="Times New Roman" w:hAnsi="Times New Roman" w:cs="Times New Roman"/>
          <w:i/>
          <w:sz w:val="24"/>
          <w:szCs w:val="24"/>
        </w:rPr>
        <w:t xml:space="preserve"> каждого из нас и синтез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погружаемся в концентрацию Синтеза с Изначально Вышестоящими Аватарами Синтеза Теофил Клеопатра, и стяжаем Синтез ИВДИВО-тела света у Изначально Вышестоящего Аватара Синтеза Теофила, и стяжаем Синтез ИВДИВО-тела прасвета у Изначально Вышестоящей Аватарессы Синтеза Клеопатры. Аватар, Аватаресса стоят не рядом друг с другом, а по бокам от Аватара Синтеза Кут Хуми. Аватарессы Синтеза Фаинь нет в зале.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мы погружаемся в три концентрации Синтеза трёх Изначально Вышестоящих Аватаров Синтеза, и стяжаем разработку, развитие, дееспособность формированием устойчивой постоянной ИВДИВО-тела разработки Частности Свет Изначально Вышестоящего Отца, в организации концентрации Синтеза Частности Света Жизни, и Любви Синтезом ИВДИВО-тела прасвета, Синтезом ИВДИВО-тела света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заполняясь Аватарами Синтеза Теофил Клеопатра, преображаемся двумя видами Синтеза в каждом из нас, и стяжаем формирование Синтеза разработки, скорей всего, на </w:t>
      </w:r>
      <w:r w:rsidRPr="001D2E6A">
        <w:rPr>
          <w:rFonts w:ascii="Times New Roman" w:eastAsia="Times New Roman" w:hAnsi="Times New Roman" w:cs="Times New Roman"/>
          <w:i/>
          <w:sz w:val="24"/>
          <w:szCs w:val="24"/>
        </w:rPr>
        <w:lastRenderedPageBreak/>
        <w:t xml:space="preserve">ночной подготовке, каждому из нас состояния обновления, организованности и Света как субстанции сгущенных возможностей вначале Огня, а далее Синтеза в применении физического действия в каждом из нас. И мы просим, преобразить каждого из нас и синтез нас на разработку ИВДИВО-тела служением частности для человечества, в том числе, Планеты Земля.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Изначально Вышестоящим Отцом, благодаря Изначально Вышестоящих Аватаров Синтеза Теофила и Клеопатру, мы переходим из зала Изначально Вышестоящего Аватара Синтеза Кут Хуми, развёртываемся 4 секстиллиона 722 квинтиллиона 366 квадриллионов 482 триллиона 869 миллиардов 645 миллионов 213 тысяч 697-я истинная ивдиво-реальность зал пред Изначально Вышестоящим Отцом.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Синтезируемся с Хум Изначально Вышестоящего Отца, и стяжаем у Изначально Вышестоящего Отца сотворение и синтезирование двух частей, ИВДИВО-тела света Отец-человек-землянина, ИВДИВО-тела прасвета Отец-человек-землянина каждым из нас и синтезом нас. И стяжаем у Изначально Вышестоящего Отца 512 Синтезов Изначально Вышестоящего Отца, 512 Синтез Синтезов Изначально Вышестоящего Отца в формировании, выявлении ИВДИВО-тела света, ИВДИВО-тела прасвета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Хум Изначально Вышестоящего Отца, мы просим научить синтезировать, вырабатывать и применять Интеллект Изначально Вышестоящего Отца совместным действием с ИВДИВО-телом света Изначально Вышестоящего Отца частность Свет Изначально Вышестоящего Отца каждому из нас и синтез нас. А также, просим разработать и научить применять Праинтеллектом Изначально Вышестоящего Отца ИВДИВО-тело прасвета частностью Прасвет Изначально Вышестоящего Отца каждым из нас и синтезом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 возжигаемся Синтезом организации эманацией Синтеза наученности в выражении Изначально Вышестоящего Отца каждого из нас. Стяжаем девять Синтезов Изначально Вышестоящего Отца и просим одним компактом Синтеза стяжать, и стяжаем от Базового до Синтезчасти ИВДИВО-тело света Отец-человек-землянина и Синтезом компакта от Базового до выражения Синтезчасти ИВДИВО-тело прасвета Изначально Вышестоящего Отца Отец-человек-землянина каждым из нас.</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Изначально Вышестоящим Отцом, стяжаем прямой Источник Света Изначально Вышестоящего Отца частностью выражения Свет Изначально Вышестоящего Отца и Прасвет Изначально Вышестоящего Отца каждому из нас и синтезу нас ростом Интеллекта Изначально Вышестоящего Отца собою 30-архетипично цельно.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возжигаясь Изначально Вышестоящим Отцом, мы просим развернуть и зафиксировать </w:t>
      </w:r>
      <w:r w:rsidRPr="001D2E6A">
        <w:rPr>
          <w:rFonts w:ascii="Times New Roman" w:eastAsia="Times New Roman" w:hAnsi="Times New Roman" w:cs="Times New Roman"/>
          <w:b/>
          <w:i/>
          <w:sz w:val="24"/>
          <w:szCs w:val="24"/>
        </w:rPr>
        <w:t>Источник Света в Интеллекте Изначально Вышестоящего Отца</w:t>
      </w:r>
      <w:r w:rsidRPr="001D2E6A">
        <w:rPr>
          <w:rFonts w:ascii="Times New Roman" w:eastAsia="Times New Roman" w:hAnsi="Times New Roman" w:cs="Times New Roman"/>
          <w:i/>
          <w:sz w:val="24"/>
          <w:szCs w:val="24"/>
        </w:rPr>
        <w:t xml:space="preserve">. Стяжая Интеллект у Изначально Вышестоящего Отца Синтезом 4-х секстиллионов 722 квинтиллионов 366 квадриллионов 482 триллионов 869 миллиардов 645 миллионов 213 тысяч 696-и истинных ивдиво-реальностей, формирования выражения системности 286-й системы Теза Практик и 30-й системы Теза Метода. И, возжигаясь Синтезом двух ИВДИВО-тел, вспыхиваем двумя видами тез: </w:t>
      </w:r>
      <w:r w:rsidRPr="001D2E6A">
        <w:rPr>
          <w:rFonts w:ascii="Times New Roman" w:eastAsia="Times New Roman" w:hAnsi="Times New Roman" w:cs="Times New Roman"/>
          <w:b/>
          <w:i/>
          <w:sz w:val="24"/>
          <w:szCs w:val="24"/>
        </w:rPr>
        <w:t>Тез Практики и Тез Метода</w:t>
      </w:r>
      <w:r w:rsidRPr="001D2E6A">
        <w:rPr>
          <w:rFonts w:ascii="Times New Roman" w:eastAsia="Times New Roman" w:hAnsi="Times New Roman" w:cs="Times New Roman"/>
          <w:i/>
          <w:sz w:val="24"/>
          <w:szCs w:val="24"/>
        </w:rPr>
        <w:t xml:space="preserve"> — в каждом из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Стяжаем у Изначально Вышестоящего Отца работу Аппарата 286-го явления Гравитация эманации и 30-й Системы Гравитация ощущения. И, возжигаясь, встраиваемся, синтезируем и вводим в ИВДИВО-тело света, в ИВДИВО-тело прасвета Синтез двух Гравитаций: </w:t>
      </w:r>
      <w:r w:rsidRPr="001D2E6A">
        <w:rPr>
          <w:rFonts w:ascii="Times New Roman" w:eastAsia="Times New Roman" w:hAnsi="Times New Roman" w:cs="Times New Roman"/>
          <w:b/>
          <w:i/>
          <w:sz w:val="24"/>
          <w:szCs w:val="24"/>
        </w:rPr>
        <w:t>Гравитация эманаций, Гравитация ощущения</w:t>
      </w:r>
      <w:r w:rsidRPr="001D2E6A">
        <w:rPr>
          <w:rFonts w:ascii="Times New Roman" w:eastAsia="Times New Roman" w:hAnsi="Times New Roman" w:cs="Times New Roman"/>
          <w:i/>
          <w:sz w:val="24"/>
          <w:szCs w:val="24"/>
        </w:rPr>
        <w:t xml:space="preserve">. Разрабатываясь, возжигаясь, стремитесь не игнорировать, просто возжечь, возжигаясь, идти дальше, а сопричастностью со пережить. То есть, какое первое ощущение или первую эманацию вы в этой аппаратной работе зарегистрировали. То есть, что начинает ИВДИВО-тело вырабатывать, включаясь стандартом Синтеза Изначально Вышестоящего Отца как пакетом внутреннего действия.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далее, синтезируясь с Изначально Вышестоящим Отцом, стяжаем два выражения Частностей, стяжая Любовь Света ИВДИВО-телом света Изначально Вышестоящего Отца как 286-й частности, и стяжаем выражение Жизни Света как 30-й частности ИВДИВО-тела прасвета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 синтезируясь с Изначально Вышестоящим Отцом, входим в сонастроенность жизни-света и любви-света каждым из нас и синтезом нас, и преображаясь Изначально Выше</w:t>
      </w:r>
      <w:r w:rsidRPr="001D2E6A">
        <w:rPr>
          <w:rFonts w:ascii="Times New Roman" w:eastAsia="Times New Roman" w:hAnsi="Times New Roman" w:cs="Times New Roman"/>
          <w:i/>
          <w:sz w:val="24"/>
          <w:szCs w:val="24"/>
        </w:rPr>
        <w:lastRenderedPageBreak/>
        <w:t xml:space="preserve">стоящим Отцом. То же самое, на вхождение в первичный опыт или результат действия, вспыхиваем объёмом и масштабом от Базового до Всеединого и синтез частного явлений двух ИВДИВО-тел Синтезом Систем, Аппаратов, Частностей каждого ИВДИВО-тела собою. И возжигаясь Изначально Вышестоящим Отцом, концентрируем много вариативность или, с точки зрения языка стратагемии, манёвренность дееспособности ИВДИВО-тела в формировании обновления объёма Света Изначально Вышестоящего Отца во всех применяемых формах служения.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возжигаясь, вспыхиваем восемью секторами Философии Синтеза, прям возжигаемся пред Отцом, восемью оболочками Философии Синтеза в ИВДИВО каждого и начинаем направлять выражение Синтеза явления любовь-света и жизнь-света в Философию Синтеза от Отца до Человека. И почувствуйте двумя Частностями ИВДИВО-телом любовь-света и жизнь-света работу Интеллекта, который живёт ИВДИВО-телом света, и Праинтеллекта, который живёт ИВДИВО-телом прасвета, и вот как результат его работы внешнего применения.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eastAsia="Times New Roman" w:hAnsi="Times New Roman" w:cs="Times New Roman"/>
          <w:i/>
          <w:sz w:val="24"/>
          <w:szCs w:val="24"/>
        </w:rPr>
        <w:t>То есть, с одной стороны, это будет выражение любви-света, но в чистоте своей это будет прямой Свет Любви Изначально Вышестоящего Отца и, допустим, Философии жизни человека. И там это включится в выражение Жизни Изначально Вышестоящего Отца: вот она какая в Любви, с точки зрения Интеллекта? Как Интеллект эту Философию любит или слит с нею? Слово «слияность» для Интеллекта, если чувствуете, она чужд</w:t>
      </w:r>
      <w:r w:rsidRPr="001D2E6A">
        <w:rPr>
          <w:rFonts w:ascii="Times New Roman" w:hAnsi="Times New Roman" w:cs="Times New Roman"/>
          <w:i/>
          <w:sz w:val="24"/>
          <w:szCs w:val="24"/>
        </w:rPr>
        <w:t>а́, он её не воспринимает</w:t>
      </w:r>
      <w:r w:rsidRPr="001D2E6A">
        <w:rPr>
          <w:rFonts w:ascii="Times New Roman" w:eastAsia="Times New Roman" w:hAnsi="Times New Roman" w:cs="Times New Roman"/>
          <w:i/>
          <w:sz w:val="24"/>
          <w:szCs w:val="24"/>
        </w:rPr>
        <w:t>. То есть для него «стыковка», «связка», «сорганизация»</w:t>
      </w:r>
      <w:r w:rsidR="001B3CDF" w:rsidRPr="001D2E6A">
        <w:rPr>
          <w:rFonts w:ascii="Times New Roman" w:eastAsia="Times New Roman" w:hAnsi="Times New Roman" w:cs="Times New Roman"/>
          <w:i/>
          <w:sz w:val="24"/>
          <w:szCs w:val="24"/>
        </w:rPr>
        <w:t xml:space="preserve"> — </w:t>
      </w:r>
      <w:r w:rsidRPr="001D2E6A">
        <w:rPr>
          <w:rFonts w:ascii="Times New Roman" w:eastAsia="Times New Roman" w:hAnsi="Times New Roman" w:cs="Times New Roman"/>
          <w:i/>
          <w:sz w:val="24"/>
          <w:szCs w:val="24"/>
        </w:rPr>
        <w:t>вот это слова, которые работают. «Слиянность» ему чужд</w:t>
      </w:r>
      <w:r w:rsidRPr="001D2E6A">
        <w:rPr>
          <w:rFonts w:ascii="Times New Roman" w:hAnsi="Times New Roman" w:cs="Times New Roman"/>
          <w:i/>
          <w:sz w:val="24"/>
          <w:szCs w:val="24"/>
        </w:rPr>
        <w:t xml:space="preserve">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hAnsi="Times New Roman" w:cs="Times New Roman"/>
          <w:i/>
          <w:sz w:val="24"/>
          <w:szCs w:val="24"/>
        </w:rPr>
        <w:t xml:space="preserve">И, возжигаясь </w:t>
      </w:r>
      <w:r w:rsidRPr="001D2E6A">
        <w:rPr>
          <w:rFonts w:ascii="Times New Roman" w:eastAsia="Times New Roman" w:hAnsi="Times New Roman" w:cs="Times New Roman"/>
          <w:i/>
          <w:sz w:val="24"/>
          <w:szCs w:val="24"/>
        </w:rPr>
        <w:t xml:space="preserve">Изначально Вышестоящим Отцом, мы стяжаем 512 Синтезов Изначально Вышестоящего Отца и просим преобразить Изначально Вышестоящего Отца каждого из нас и синтез нас и развернуть работу двух ИВДИВО-тел в последующей разработанности в помощь Интеллекту Изначально Вышестоящего Отца и Праинтеллекту Изначально Вышестоящего Отца Синтез восьми видов Философии каждому из нас и синтезу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 мы благодарим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Синтезируясь с Изначально Вышестоящим Отцом и в этой же практике, следующая её часть, возжигаемся Изначально Вышестоящим Отцом и стяжаем </w:t>
      </w:r>
      <w:r w:rsidRPr="001D2E6A">
        <w:rPr>
          <w:rFonts w:ascii="Times New Roman" w:eastAsia="Times New Roman" w:hAnsi="Times New Roman" w:cs="Times New Roman"/>
          <w:b/>
          <w:i/>
          <w:sz w:val="24"/>
          <w:szCs w:val="24"/>
        </w:rPr>
        <w:t>Интическое тело</w:t>
      </w:r>
      <w:r w:rsidRPr="001D2E6A">
        <w:rPr>
          <w:rFonts w:ascii="Times New Roman" w:eastAsia="Times New Roman" w:hAnsi="Times New Roman" w:cs="Times New Roman"/>
          <w:i/>
          <w:sz w:val="24"/>
          <w:szCs w:val="24"/>
        </w:rPr>
        <w:t xml:space="preserve"> Интической материи Интической метагалактики Синтезом 30-го вида материи Изначально Вышестоящего Отца каждому из нас. И, возжигаясь Изначально Вышестоящим Отцом, входим в явление тезирования света Изначально Вышестоящего Отца интичностью Изначально Вышестоящего Отца базой осуществления в продолжении тематики, что Интика носит баланс Синтеза Изначально Вышестоящего Отца между внешним и внутренним или внутренним и внешним каждым из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Изначально Вышестоящим Отцом, стяжаем два Синтеза Изначально Вышестоящего Отца и просим развернуть организацию слияния, стяжая у Изначально Вышестоящего Отца организацию Центрального Ядра Синтеза Интического тела и выражение Центрального Ядра Синтеза </w:t>
      </w:r>
      <w:r w:rsidRPr="001D2E6A">
        <w:rPr>
          <w:rFonts w:ascii="Times New Roman" w:eastAsia="Times New Roman" w:hAnsi="Times New Roman" w:cs="Times New Roman"/>
          <w:b/>
          <w:i/>
          <w:sz w:val="24"/>
          <w:szCs w:val="24"/>
        </w:rPr>
        <w:t>Праинтического тела</w:t>
      </w:r>
      <w:r w:rsidRPr="001D2E6A">
        <w:rPr>
          <w:rFonts w:ascii="Times New Roman" w:eastAsia="Times New Roman" w:hAnsi="Times New Roman" w:cs="Times New Roman"/>
          <w:i/>
          <w:sz w:val="24"/>
          <w:szCs w:val="24"/>
        </w:rPr>
        <w:t xml:space="preserve"> Изначально Вышестоящего Отца каждому из нас синтезу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стяжаем Синтез Интики Изначально Вышестоящего Отца и Синтез Праинтики Изначально Вышестоящего Отца, стяжая, прося сотворить каждому из нас и синтез нас 350-е интическое тело Отец-человек-землянина и 94-е праинтическое тело Отец-человек-землянина каждому из нас и синтезу нас. И возжигаясь Изначально Вышестоящим Отцом, стяжаем компактом Синтез явления от Базового до Синтезчасти Интическое тело Изначально Вышестоящего Отца и от Базового до Синтезчасти Праинтическое тело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Хум Изначально Вышестоящего Отца, стяжаем объём соответствующего явления количества Систем Интического тела Изначально Вышестоящего Отца, входя в стяжание </w:t>
      </w:r>
      <w:r w:rsidRPr="001D2E6A">
        <w:rPr>
          <w:rFonts w:ascii="Times New Roman" w:eastAsia="Times New Roman" w:hAnsi="Times New Roman" w:cs="Times New Roman"/>
          <w:b/>
          <w:i/>
          <w:sz w:val="24"/>
          <w:szCs w:val="24"/>
        </w:rPr>
        <w:t>Тезы Генезисом</w:t>
      </w:r>
      <w:r w:rsidRPr="001D2E6A">
        <w:rPr>
          <w:rFonts w:ascii="Times New Roman" w:eastAsia="Times New Roman" w:hAnsi="Times New Roman" w:cs="Times New Roman"/>
          <w:i/>
          <w:sz w:val="24"/>
          <w:szCs w:val="24"/>
        </w:rPr>
        <w:t xml:space="preserve"> Интическому телу Изначально Вышестоящего Отца. И стяжаем объём и масштаб Системы Праинтического тела Изначально Вышестоящего Отца, стяжая </w:t>
      </w:r>
      <w:r w:rsidRPr="001D2E6A">
        <w:rPr>
          <w:rFonts w:ascii="Times New Roman" w:eastAsia="Times New Roman" w:hAnsi="Times New Roman" w:cs="Times New Roman"/>
          <w:b/>
          <w:i/>
          <w:sz w:val="24"/>
          <w:szCs w:val="24"/>
        </w:rPr>
        <w:t>Тезу Императива</w:t>
      </w:r>
      <w:r w:rsidRPr="001D2E6A">
        <w:rPr>
          <w:rFonts w:ascii="Times New Roman" w:eastAsia="Times New Roman" w:hAnsi="Times New Roman" w:cs="Times New Roman"/>
          <w:i/>
          <w:sz w:val="24"/>
          <w:szCs w:val="24"/>
        </w:rPr>
        <w:t xml:space="preserve">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 возжигаясь, настраиваемся Синтезом двух Тез Генезиса и Императива, развёртыва</w:t>
      </w:r>
      <w:r w:rsidRPr="001D2E6A">
        <w:rPr>
          <w:rFonts w:ascii="Times New Roman" w:eastAsia="Times New Roman" w:hAnsi="Times New Roman" w:cs="Times New Roman"/>
          <w:i/>
          <w:sz w:val="24"/>
          <w:szCs w:val="24"/>
        </w:rPr>
        <w:lastRenderedPageBreak/>
        <w:t xml:space="preserve">емся Системой выражений двух Синтезов Интического тела, Праинтического тела.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Синтезируемся с Изначально Вышестоящим Отцом, стяжаем масштабность и объёмность Аппарата Интического тела, Праинтического тела Изначально Вышестоящего Отца, стяжая </w:t>
      </w:r>
      <w:r w:rsidRPr="001D2E6A">
        <w:rPr>
          <w:rFonts w:ascii="Times New Roman" w:eastAsia="Times New Roman" w:hAnsi="Times New Roman" w:cs="Times New Roman"/>
          <w:b/>
          <w:i/>
          <w:sz w:val="24"/>
          <w:szCs w:val="24"/>
        </w:rPr>
        <w:t>Гравитацию скорости</w:t>
      </w:r>
      <w:r w:rsidRPr="001D2E6A">
        <w:rPr>
          <w:rFonts w:ascii="Times New Roman" w:eastAsia="Times New Roman" w:hAnsi="Times New Roman" w:cs="Times New Roman"/>
          <w:i/>
          <w:sz w:val="24"/>
          <w:szCs w:val="24"/>
        </w:rPr>
        <w:t xml:space="preserve"> Интическому телу и </w:t>
      </w:r>
      <w:r w:rsidRPr="001D2E6A">
        <w:rPr>
          <w:rFonts w:ascii="Times New Roman" w:eastAsia="Times New Roman" w:hAnsi="Times New Roman" w:cs="Times New Roman"/>
          <w:b/>
          <w:i/>
          <w:sz w:val="24"/>
          <w:szCs w:val="24"/>
        </w:rPr>
        <w:t>Гравитацию сути</w:t>
      </w:r>
      <w:r w:rsidRPr="001D2E6A">
        <w:rPr>
          <w:rFonts w:ascii="Times New Roman" w:eastAsia="Times New Roman" w:hAnsi="Times New Roman" w:cs="Times New Roman"/>
          <w:i/>
          <w:sz w:val="24"/>
          <w:szCs w:val="24"/>
        </w:rPr>
        <w:t xml:space="preserve"> Праинтическому телу. И, возжигаясь Изначально Вышестоящим Отцом, впитываем Синтез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Изначально Вышестоящим Отцом, стяжаем две Частности, стяжая Интическому телу Частность </w:t>
      </w:r>
      <w:r w:rsidRPr="001D2E6A">
        <w:rPr>
          <w:rFonts w:ascii="Times New Roman" w:eastAsia="Times New Roman" w:hAnsi="Times New Roman" w:cs="Times New Roman"/>
          <w:b/>
          <w:i/>
          <w:sz w:val="24"/>
          <w:szCs w:val="24"/>
        </w:rPr>
        <w:t>мудрость-света</w:t>
      </w:r>
      <w:r w:rsidRPr="001D2E6A">
        <w:rPr>
          <w:rFonts w:ascii="Times New Roman" w:eastAsia="Times New Roman" w:hAnsi="Times New Roman" w:cs="Times New Roman"/>
          <w:i/>
          <w:sz w:val="24"/>
          <w:szCs w:val="24"/>
        </w:rPr>
        <w:t xml:space="preserve"> Изначально Вышестоящего Отца, и Праинтическому телу стяжаем </w:t>
      </w:r>
      <w:r w:rsidRPr="001D2E6A">
        <w:rPr>
          <w:rFonts w:ascii="Times New Roman" w:eastAsia="Times New Roman" w:hAnsi="Times New Roman" w:cs="Times New Roman"/>
          <w:b/>
          <w:i/>
          <w:sz w:val="24"/>
          <w:szCs w:val="24"/>
        </w:rPr>
        <w:t>репликацию-света</w:t>
      </w:r>
      <w:r w:rsidRPr="001D2E6A">
        <w:rPr>
          <w:rFonts w:ascii="Times New Roman" w:eastAsia="Times New Roman" w:hAnsi="Times New Roman" w:cs="Times New Roman"/>
          <w:i/>
          <w:sz w:val="24"/>
          <w:szCs w:val="24"/>
        </w:rPr>
        <w:t xml:space="preserve">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Хум Изначально Вышестоящего Отца, возжигаемся Синтезом явления частностей, аппаратов, систем Интического Тела, частностью, аппаратом, системой Праинтического Тела Изначально Вышестоящего Отца. И просим ввести в глубокую самоорганизацию синтеза внутреннего роста материи Интика разработанностью для формирования и практического применения Интеллекту Изначально Вышестоящего Отца, баланса внутреннего-внешнего на скорости усвоения, разработки и детализации практикования Тез Гравитации и Синтеза Света Изначально Вышестоящего Отца утончённостью Мудрости Репликации в несении Света Синтезом Частностей.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возжигаясь Изначально Вышестоящим Отцом, стяжаем возможность руководящей, организующей, направляющей деятельности, где Интическая материя будет руководить, направлять, организовывать, возможно, как-то воспитывать, грубо говоря, внутреннюю настроенность управленца навыками, умениями и от Компетенций до Качеств особенностей Интическим телом Интеллект Изначально Вышестоящего Отца. И стяжаем взрастание Синтезом Изначально Вышестоящего Отца интеллектуальной настроенностью на процесс Интической материи.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развёртываясь Интическим телом каждым из нас, благодарим Изначально Вышестоящего Отца.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возжигаясь Изначально Вышестоящим Отцом, переходим, возвращаемся в зал к Изначально Вышестоящим Аватарам Синтеза Кут Хуми Фаинь, и стяжаем у Аватара Синтеза Кут Хуми </w:t>
      </w:r>
      <w:r w:rsidRPr="001D2E6A">
        <w:rPr>
          <w:rFonts w:ascii="Times New Roman" w:eastAsia="Times New Roman" w:hAnsi="Times New Roman" w:cs="Times New Roman"/>
          <w:bCs/>
          <w:i/>
          <w:sz w:val="24"/>
          <w:szCs w:val="24"/>
        </w:rPr>
        <w:t>два стандартных Синтеза Изначально Вышестоящего Отца Ипостасью 30-го Синтеза Изначально Вышестоящего Отца,</w:t>
      </w:r>
      <w:r w:rsidRPr="001D2E6A">
        <w:rPr>
          <w:rFonts w:ascii="Times New Roman" w:eastAsia="Times New Roman" w:hAnsi="Times New Roman" w:cs="Times New Roman"/>
          <w:b/>
          <w:bCs/>
          <w:i/>
          <w:sz w:val="24"/>
          <w:szCs w:val="24"/>
        </w:rPr>
        <w:t xml:space="preserve"> </w:t>
      </w:r>
      <w:r w:rsidRPr="001D2E6A">
        <w:rPr>
          <w:rFonts w:ascii="Times New Roman" w:eastAsia="Times New Roman" w:hAnsi="Times New Roman" w:cs="Times New Roman"/>
          <w:i/>
          <w:sz w:val="24"/>
          <w:szCs w:val="24"/>
        </w:rPr>
        <w:t xml:space="preserve">формированием Синтеза Стандарта двух Компетенций Изначально Вышестоящего Отца. И стяжаем </w:t>
      </w:r>
      <w:r w:rsidRPr="001D2E6A">
        <w:rPr>
          <w:rFonts w:ascii="Times New Roman" w:eastAsia="Times New Roman" w:hAnsi="Times New Roman" w:cs="Times New Roman"/>
          <w:b/>
          <w:i/>
          <w:sz w:val="24"/>
          <w:szCs w:val="24"/>
        </w:rPr>
        <w:t>ИВДИВО-Иерархизацию</w:t>
      </w:r>
      <w:r w:rsidRPr="001D2E6A">
        <w:rPr>
          <w:rFonts w:ascii="Times New Roman" w:eastAsia="Times New Roman" w:hAnsi="Times New Roman" w:cs="Times New Roman"/>
          <w:i/>
          <w:sz w:val="24"/>
          <w:szCs w:val="24"/>
        </w:rPr>
        <w:t xml:space="preserve"> вторую и </w:t>
      </w:r>
      <w:r w:rsidRPr="001D2E6A">
        <w:rPr>
          <w:rFonts w:ascii="Times New Roman" w:eastAsia="Times New Roman" w:hAnsi="Times New Roman" w:cs="Times New Roman"/>
          <w:b/>
          <w:i/>
          <w:sz w:val="24"/>
          <w:szCs w:val="24"/>
        </w:rPr>
        <w:t>Иерархизацию Изначально Вышестоящего Отца</w:t>
      </w:r>
      <w:r w:rsidRPr="001D2E6A">
        <w:rPr>
          <w:rFonts w:ascii="Times New Roman" w:eastAsia="Times New Roman" w:hAnsi="Times New Roman" w:cs="Times New Roman"/>
          <w:i/>
          <w:sz w:val="24"/>
          <w:szCs w:val="24"/>
        </w:rPr>
        <w:t xml:space="preserve"> вторую, курсом Служащего Изначально Вышестоящего Отца в разработке Диалектик Синтеза Изначально Вышестоящего Отца каждому из нас и возжигаясь, преображаемся.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Возжигаемся, ранее стяжёнными Компетенциями начиная с 17-го Синтеза Изначально Вышестоящего Отца по 30-й Синтез Изначально Вышестоящего Отца. И возжигаясь Изначально Вышестоящим Аватаром Синтеза Кут Хуми, переходим в зал к Изначально Вышестоящему Отцу в форме Ипостаси 30-го Синтеза в активности Синтеза Ядер четырнадцати Синтезов Изначально Вышестоящего Отца с действующим потенциалом четырёх Компетенций в каждом Ядре Синтеза второго курса Синтеза Служащего Изначально Вышестоящего Отца. И синтезируясь с Изначально Вышестоящим Отцом, мы просим наделить каждого из нас и синтез нас двумя вторыми Компетенциями ИВДИВО-Иерархизации и второй Иерархизацией Изначально Вышестоящего Отца каждого из нас и синтез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b/>
          <w:bCs/>
          <w:i/>
          <w:sz w:val="24"/>
          <w:szCs w:val="24"/>
        </w:rPr>
        <w:t>И стяжаем у Изначально Вышестоящего Отца насыщение, стяжаем два пакета 1024-х 1025-ллионов Диалектик Синтеза и два пакета 1024-х 1025-ллионов Синтеза Изначально Вышестоящего Отца,</w:t>
      </w:r>
      <w:r w:rsidRPr="001D2E6A">
        <w:rPr>
          <w:rFonts w:ascii="Times New Roman" w:eastAsia="Times New Roman" w:hAnsi="Times New Roman" w:cs="Times New Roman"/>
          <w:i/>
          <w:sz w:val="24"/>
          <w:szCs w:val="24"/>
        </w:rPr>
        <w:t xml:space="preserve"> и просим записать синтез условий Диалектик Синтеза формирования двух Компетенций в выражении второй ИВДИВО-Иерархизации и Иерархизации Изначально Вышестоящего Отца каждому из нас и синтезу нас. И просим направить, разработать, активировать и применить с учётом стяжания ИВДИВО-тел Тела вида материи и Интеллекта Изначально Вышестоящего Отца Синтезом Источника Света Изначально Вышестоящего Отца синтез каждым из нас разработками, указаниями и практическими применениями в росте компетентного служения на территории Синтеза Столпа подразделения Красноярск. И каждый из вас вспоминает, где вы служите и, возжигаясь Изначально Выше</w:t>
      </w:r>
      <w:r w:rsidRPr="001D2E6A">
        <w:rPr>
          <w:rFonts w:ascii="Times New Roman" w:eastAsia="Times New Roman" w:hAnsi="Times New Roman" w:cs="Times New Roman"/>
          <w:i/>
          <w:sz w:val="24"/>
          <w:szCs w:val="24"/>
        </w:rPr>
        <w:lastRenderedPageBreak/>
        <w:t xml:space="preserve">стоящим Отцом, преображаемся Синтезом Компетенций Изначально Вышестоящего Отца собою.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 возжигаемся внутренней сверх культурой Компетентного Синтеза, и возжигаясь внутренней устойчивостью Компетенций, вспыхиваем Синтезом Изначально Вышестоящего Отца и направляем Синтез четырёх Компетенций от Октавной Иерархизации, ИВДИВО-Октавной, ИВДИВО-Иерархизации и Иерархизации Изначально Вышестоящего Отца синтезом двух дней концентрацию Синтеза четырёх вторых Диалектик Синтеза Изначально Вышестоящего Отца четырёх Компетенций двух дней 30-го Синтеза на разработку Философии Синтеза, на разработку Тез Синтеза, на погружение в Истину Изначально Вышестоящего Отца и на Тезирование Синтеза каждым из нас.</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И вот направьте с Отцом вместе по направлениям, которые были указаны или более того, не всё можно сейчас в этой практике сактивировать или сказать, то, что вам возжигается и вспыхивает насыщенность Компетенций, чтобы она развернулась и стала в ИВДИВО каждого практически применённым Синтезом. То есть, вплоть до того, что в этой наделённой Компетенции чувствуете по принципу Образа и Подобия как в Компетенции ведёт себя Отец или как он действует, какой у него опыт, какой объём накопленного Света, какое состояние действия Интеллекта для практического применения и решения поставленных задач. Вот Компетенциями можно себя так насинтезировать, попрорабатывать, чтобы Ядра Синтеза Компетенции сложились, и Компетенция дала стандартное преображение полномочности реализации явления Жизни Частью, то есть Компетенция помогает реализовывать жизнь части внутри. И возжигаясь, усваиваем Синтез.</w:t>
      </w:r>
    </w:p>
    <w:p w:rsidR="001D2E6A" w:rsidRPr="001D2E6A" w:rsidRDefault="001D2E6A" w:rsidP="001D2E6A">
      <w:pPr>
        <w:pStyle w:val="1"/>
        <w:keepNext w:val="0"/>
        <w:widowControl w:val="0"/>
        <w:suppressAutoHyphens w:val="0"/>
        <w:spacing w:before="0" w:after="0"/>
        <w:ind w:firstLine="709"/>
        <w:jc w:val="center"/>
        <w:rPr>
          <w:rFonts w:cs="Times New Roman"/>
          <w:szCs w:val="24"/>
        </w:rPr>
      </w:pPr>
    </w:p>
    <w:p w:rsidR="00E155FF" w:rsidRPr="001D2E6A" w:rsidRDefault="00E155FF" w:rsidP="001D2E6A">
      <w:pPr>
        <w:pStyle w:val="1"/>
        <w:keepNext w:val="0"/>
        <w:widowControl w:val="0"/>
        <w:suppressAutoHyphens w:val="0"/>
        <w:spacing w:before="0" w:after="0"/>
        <w:ind w:firstLine="709"/>
        <w:jc w:val="center"/>
        <w:rPr>
          <w:rFonts w:cs="Times New Roman"/>
          <w:szCs w:val="24"/>
        </w:rPr>
      </w:pPr>
      <w:bookmarkStart w:id="91" w:name="_Toc158289123"/>
      <w:r w:rsidRPr="001D2E6A">
        <w:rPr>
          <w:rFonts w:cs="Times New Roman"/>
          <w:szCs w:val="24"/>
        </w:rPr>
        <w:t>Итоговая практика</w:t>
      </w:r>
      <w:bookmarkEnd w:id="91"/>
    </w:p>
    <w:p w:rsidR="001D2E6A" w:rsidRPr="001D2E6A" w:rsidRDefault="001D2E6A" w:rsidP="00481486">
      <w:pPr>
        <w:widowControl w:val="0"/>
        <w:suppressAutoHyphens w:val="0"/>
        <w:spacing w:after="0" w:line="240" w:lineRule="auto"/>
        <w:ind w:firstLine="709"/>
        <w:jc w:val="both"/>
        <w:rPr>
          <w:rFonts w:ascii="Times New Roman" w:eastAsia="Times New Roman" w:hAnsi="Times New Roman" w:cs="Times New Roman"/>
          <w:i/>
          <w:sz w:val="24"/>
          <w:szCs w:val="24"/>
        </w:rPr>
      </w:pP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Мы, синтезируемся с Изначально Вышестоящим Отцом, благодарим Изначально Вышестоящего Отца и концентрируем Синтез четырнадцатого Синтезе второго курса Синтеза Служащего Изначально Вышестоящего Отца собою.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1D2E6A">
        <w:rPr>
          <w:rFonts w:ascii="Times New Roman" w:eastAsia="Times New Roman" w:hAnsi="Times New Roman" w:cs="Times New Roman"/>
          <w:i/>
          <w:sz w:val="24"/>
          <w:szCs w:val="24"/>
        </w:rPr>
        <w:t xml:space="preserve">Синтезируемся с Изначально Вышестоящим Отцом с Хум Изначально Вышестоящего Отца и стяжаем Синтез итоговой практики 30-го Синтеза Изначально Вышестоящего Отца, </w:t>
      </w:r>
      <w:r w:rsidRPr="001D2E6A">
        <w:rPr>
          <w:rFonts w:ascii="Times New Roman" w:eastAsia="Times New Roman" w:hAnsi="Times New Roman" w:cs="Times New Roman"/>
          <w:b/>
          <w:bCs/>
          <w:i/>
          <w:sz w:val="24"/>
          <w:szCs w:val="24"/>
        </w:rPr>
        <w:t>стяжая 1024 1025-лиона Огней, 1024 1025-лиона Ядер Синтеза и 1024 1025-лиона Субъядерностей 30-го Синтеза Изначально Вышестоящего Отца.</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синтезируясь с Изначально Вышестоящим Отцом, </w:t>
      </w:r>
      <w:r w:rsidRPr="001D2E6A">
        <w:rPr>
          <w:rFonts w:ascii="Times New Roman" w:eastAsia="Times New Roman" w:hAnsi="Times New Roman" w:cs="Times New Roman"/>
          <w:b/>
          <w:bCs/>
          <w:i/>
          <w:sz w:val="24"/>
          <w:szCs w:val="24"/>
        </w:rPr>
        <w:t>стяжаем Стандарт 30-го Синтеза Изначально Вышестоящего Отца,</w:t>
      </w:r>
      <w:r w:rsidRPr="001D2E6A">
        <w:rPr>
          <w:rFonts w:ascii="Times New Roman" w:eastAsia="Times New Roman" w:hAnsi="Times New Roman" w:cs="Times New Roman"/>
          <w:i/>
          <w:sz w:val="24"/>
          <w:szCs w:val="24"/>
        </w:rPr>
        <w:t xml:space="preserve"> прося записать все стяжённые Огни во все стяжённые Огни Ядра Синтеза Субъядерности концентрации Синтеза Изначально Вышестоящего Отца всего стяжённого и возожжённого нами синтезом двух дней.</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возжигаясь Изначально Вышестоящим Отцом, </w:t>
      </w:r>
      <w:r w:rsidRPr="001D2E6A">
        <w:rPr>
          <w:rFonts w:ascii="Times New Roman" w:eastAsia="Times New Roman" w:hAnsi="Times New Roman" w:cs="Times New Roman"/>
          <w:b/>
          <w:bCs/>
          <w:i/>
          <w:sz w:val="24"/>
          <w:szCs w:val="24"/>
        </w:rPr>
        <w:t>стяжаем цельный Огонь и Цельный Синтез истинных ивдиво-реальностей 30-го архетипа Соль-ИВДИВО Октавы Метагалактики,</w:t>
      </w:r>
      <w:r w:rsidRPr="001D2E6A">
        <w:rPr>
          <w:rFonts w:ascii="Times New Roman" w:eastAsia="Times New Roman" w:hAnsi="Times New Roman" w:cs="Times New Roman"/>
          <w:i/>
          <w:sz w:val="24"/>
          <w:szCs w:val="24"/>
        </w:rPr>
        <w:t xml:space="preserve"> и синтезируясь с Изначально Вышестоящим Отцом, </w:t>
      </w:r>
      <w:r w:rsidRPr="001D2E6A">
        <w:rPr>
          <w:rFonts w:ascii="Times New Roman" w:eastAsia="Times New Roman" w:hAnsi="Times New Roman" w:cs="Times New Roman"/>
          <w:b/>
          <w:bCs/>
          <w:i/>
          <w:sz w:val="24"/>
          <w:szCs w:val="24"/>
        </w:rPr>
        <w:t>стяжаем 512-рицу Архетипических Частей Служащего-Владыки Изначально Вышестоящего Отца Соль-ИВДИВО Октавы Метагалактики,</w:t>
      </w:r>
      <w:r w:rsidRPr="001D2E6A">
        <w:rPr>
          <w:rFonts w:ascii="Times New Roman" w:eastAsia="Times New Roman" w:hAnsi="Times New Roman" w:cs="Times New Roman"/>
          <w:i/>
          <w:sz w:val="24"/>
          <w:szCs w:val="24"/>
        </w:rPr>
        <w:t xml:space="preserve"> возжигаемся ею.</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Синтезируемся с Изначально Вышестоящим Отцом и в синтезе стяжания 512-рицы частей Служащего-Владыки </w:t>
      </w:r>
      <w:r w:rsidRPr="001D2E6A">
        <w:rPr>
          <w:rFonts w:ascii="Times New Roman" w:eastAsia="Times New Roman" w:hAnsi="Times New Roman" w:cs="Times New Roman"/>
          <w:b/>
          <w:bCs/>
          <w:i/>
          <w:sz w:val="24"/>
          <w:szCs w:val="24"/>
        </w:rPr>
        <w:t xml:space="preserve">стяжаем у Изначально Вышестоящего Отца 512 Синтезов Изначально Вышестоящего Отца </w:t>
      </w:r>
      <w:r w:rsidRPr="001D2E6A">
        <w:rPr>
          <w:rFonts w:ascii="Times New Roman" w:eastAsia="Times New Roman" w:hAnsi="Times New Roman" w:cs="Times New Roman"/>
          <w:i/>
          <w:sz w:val="24"/>
          <w:szCs w:val="24"/>
        </w:rPr>
        <w:t xml:space="preserve">и, возжигаясь, развёртываемся, осуществляем каждым из нас 512-ричное явление частей Служащего-Владыки синтезфизически собою. И это предполагает, что мы доводим из зала Изначально Вышестоящего Отца, синтезируя дуумвиратность синтеза физичности 30-го архетипа синтезом явления первого архетипа или вот сквозь тридцать архетипов тридцатеричной синтезфизичности синтез 512 частей Служащего-Владыки каждым из нас. </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t xml:space="preserve">И возжигаясь Изначально Вышестоящим Отцом, синтезируемся с Хум Изначально Вышестоящего Отца, </w:t>
      </w:r>
      <w:r w:rsidRPr="001D2E6A">
        <w:rPr>
          <w:rFonts w:ascii="Times New Roman" w:eastAsia="Times New Roman" w:hAnsi="Times New Roman" w:cs="Times New Roman"/>
          <w:b/>
          <w:bCs/>
          <w:i/>
          <w:sz w:val="24"/>
          <w:szCs w:val="24"/>
        </w:rPr>
        <w:t xml:space="preserve">стяжаем </w:t>
      </w:r>
      <w:r w:rsidRPr="001D2E6A">
        <w:rPr>
          <w:rFonts w:ascii="Times New Roman" w:hAnsi="Times New Roman" w:cs="Times New Roman"/>
          <w:b/>
          <w:bCs/>
          <w:i/>
          <w:sz w:val="24"/>
          <w:szCs w:val="24"/>
        </w:rPr>
        <w:t xml:space="preserve">4 секстиллиона 722 квинтиллиона 366 квадриллионов 482 триллиона 869 миллиардов 645 миллионов 213 тысяч 696 </w:t>
      </w:r>
      <w:r w:rsidRPr="001D2E6A">
        <w:rPr>
          <w:rFonts w:ascii="Times New Roman" w:eastAsia="Times New Roman" w:hAnsi="Times New Roman" w:cs="Times New Roman"/>
          <w:b/>
          <w:bCs/>
          <w:i/>
          <w:sz w:val="24"/>
          <w:szCs w:val="24"/>
        </w:rPr>
        <w:t>Синтезов Изначально Вышестоящего Отца Служащего-Владыки Изначально Вышестоящего Отца</w:t>
      </w:r>
      <w:r w:rsidRPr="001D2E6A">
        <w:rPr>
          <w:rFonts w:ascii="Times New Roman" w:eastAsia="Times New Roman" w:hAnsi="Times New Roman" w:cs="Times New Roman"/>
          <w:i/>
          <w:sz w:val="24"/>
          <w:szCs w:val="24"/>
        </w:rPr>
        <w:t xml:space="preserve"> каждым из нас телесно.</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i/>
          <w:sz w:val="24"/>
          <w:szCs w:val="24"/>
        </w:rPr>
        <w:lastRenderedPageBreak/>
        <w:t xml:space="preserve">И, возжигаясь Изначально Вышестоящим Отцом, </w:t>
      </w:r>
      <w:r w:rsidRPr="001D2E6A">
        <w:rPr>
          <w:rFonts w:ascii="Times New Roman" w:eastAsia="Times New Roman" w:hAnsi="Times New Roman" w:cs="Times New Roman"/>
          <w:b/>
          <w:bCs/>
          <w:i/>
          <w:sz w:val="24"/>
          <w:szCs w:val="24"/>
        </w:rPr>
        <w:t>стяжаем 64 Совершенных Инструмента и 64 Синтеза Изначально Вышестоящего Отца</w:t>
      </w:r>
      <w:r w:rsidRPr="001D2E6A">
        <w:rPr>
          <w:rFonts w:ascii="Times New Roman" w:eastAsia="Times New Roman" w:hAnsi="Times New Roman" w:cs="Times New Roman"/>
          <w:i/>
          <w:sz w:val="24"/>
          <w:szCs w:val="24"/>
        </w:rPr>
        <w:t xml:space="preserve"> в особенности развития Совершенного Инструмента Совершенная Теза, возжигаясь Изначально Вышестоящим Отцом, </w:t>
      </w:r>
      <w:r w:rsidRPr="001D2E6A">
        <w:rPr>
          <w:rFonts w:ascii="Times New Roman" w:eastAsia="Times New Roman" w:hAnsi="Times New Roman" w:cs="Times New Roman"/>
          <w:b/>
          <w:bCs/>
          <w:i/>
          <w:sz w:val="24"/>
          <w:szCs w:val="24"/>
        </w:rPr>
        <w:t>стяжаем 64 Синтеза Изначально Вышестоящего Отца и 64-рицу Служения,</w:t>
      </w:r>
      <w:r w:rsidRPr="001D2E6A">
        <w:rPr>
          <w:rFonts w:ascii="Times New Roman" w:eastAsia="Times New Roman" w:hAnsi="Times New Roman" w:cs="Times New Roman"/>
          <w:i/>
          <w:sz w:val="24"/>
          <w:szCs w:val="24"/>
        </w:rPr>
        <w:t xml:space="preserve"> возжигаясь ею.</w:t>
      </w:r>
    </w:p>
    <w:p w:rsidR="00E155FF" w:rsidRPr="001D2E6A" w:rsidRDefault="00E155FF" w:rsidP="00481486">
      <w:pPr>
        <w:widowControl w:val="0"/>
        <w:suppressAutoHyphens w:val="0"/>
        <w:spacing w:after="0" w:line="240" w:lineRule="auto"/>
        <w:ind w:firstLine="709"/>
        <w:jc w:val="both"/>
        <w:rPr>
          <w:rFonts w:ascii="Times New Roman" w:eastAsia="Times New Roman" w:hAnsi="Times New Roman" w:cs="Times New Roman"/>
          <w:i/>
          <w:sz w:val="24"/>
          <w:szCs w:val="24"/>
        </w:rPr>
      </w:pPr>
      <w:r w:rsidRPr="001D2E6A">
        <w:rPr>
          <w:rFonts w:ascii="Times New Roman" w:eastAsia="Times New Roman" w:hAnsi="Times New Roman" w:cs="Times New Roman"/>
          <w:b/>
          <w:bCs/>
          <w:i/>
          <w:sz w:val="24"/>
          <w:szCs w:val="24"/>
        </w:rPr>
        <w:t>Стяжаем у Изначально Вышестоящего Отца 262144 Компетенции и стяжаем 262144 Синтеза Изначально Вышестоящего Отца, и стяжаем 65536-рицу Генов и стяжаем 65536 Синтезов Изначально Вышестоящего Отца,</w:t>
      </w:r>
      <w:r w:rsidRPr="001D2E6A">
        <w:rPr>
          <w:rFonts w:ascii="Times New Roman" w:eastAsia="Times New Roman" w:hAnsi="Times New Roman" w:cs="Times New Roman"/>
          <w:i/>
          <w:sz w:val="24"/>
          <w:szCs w:val="24"/>
        </w:rPr>
        <w:t xml:space="preserve"> и возжигаясь Изначально Вышестоящим Отцом, возжигаемся Стандартом Синтеза Интеллект Отец-Человек-Субъект Изначально Вышестоящего Отца в каждом из нас и в синтезе нас. И просим Изначально Вышестоящего Отца наделить нас Синтезом книги 30-го Синтеза Изначально Вышестоящего Отца, возжигаемся им.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eastAsia="Times New Roman" w:hAnsi="Times New Roman" w:cs="Times New Roman"/>
          <w:i/>
          <w:sz w:val="24"/>
          <w:szCs w:val="24"/>
        </w:rPr>
        <w:t>Переходим в библиотеку в 30-й Архетип</w:t>
      </w:r>
      <w:r w:rsidR="00481486" w:rsidRPr="001D2E6A">
        <w:rPr>
          <w:rFonts w:ascii="Times New Roman" w:eastAsia="Times New Roman" w:hAnsi="Times New Roman" w:cs="Times New Roman"/>
          <w:i/>
          <w:sz w:val="24"/>
          <w:szCs w:val="24"/>
        </w:rPr>
        <w:t xml:space="preserve"> </w:t>
      </w:r>
      <w:r w:rsidRPr="001D2E6A">
        <w:rPr>
          <w:rFonts w:ascii="Times New Roman" w:hAnsi="Times New Roman" w:cs="Times New Roman"/>
          <w:i/>
          <w:sz w:val="24"/>
          <w:szCs w:val="24"/>
        </w:rPr>
        <w:t>4 секстиллиона 722 квинтиллиона 366 квадриллионов 482 триллиона 869 миллиардов 645 миллионов 213 тысяч 632</w:t>
      </w:r>
      <w:r w:rsidRPr="001D2E6A">
        <w:rPr>
          <w:rFonts w:ascii="Times New Roman" w:eastAsia="Times New Roman" w:hAnsi="Times New Roman" w:cs="Times New Roman"/>
          <w:i/>
          <w:sz w:val="24"/>
          <w:szCs w:val="24"/>
        </w:rPr>
        <w:t xml:space="preserve"> истинную ивдиво-реальность, развёртываемся в библиотеке Синтезом Ипостаси 30-го Синтеза Изначально Вышестоящего Отца и направляем Синтез книги 30-го Синтеза Аватару Синтеза Кут Хуми. И просим выделить на месяц применения, разработки и синтезирования книгу 30-го Синтеза. Берём в руки книгу 30-го Синтеза и, возжигаясь ею, мы просим Аватара Синтеза Кут Хуми размерять время или соизмерить время и распланировать План Синтеза с возможностью как практиковать результатами Синтеза книги Синтеза, так и нарабатывать теорию, знания и насыщенность применения вычитанного в к</w:t>
      </w:r>
      <w:r w:rsidRPr="001D2E6A">
        <w:rPr>
          <w:rFonts w:ascii="Times New Roman" w:hAnsi="Times New Roman" w:cs="Times New Roman"/>
          <w:i/>
          <w:sz w:val="24"/>
          <w:szCs w:val="24"/>
        </w:rPr>
        <w:t xml:space="preserve">ниге по темам для физического использования и служения этим.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И, возжигаясь Аватаром Синтеза Кут Хуми, вместе с книгой переходим, как раз в выражение ИВДИВО-полиса Аватара Синтеза Кут Хуми, развёртываемся в частно служебном здании в 30-м архетипе и концентрируем Синтез Изначально Вышестоящего Отца собою в каждом из нас. Кладём книгу на рабочий стол и берём в руки книгу 29-го Синтеза Изначально Вышестоящего Отца, возвращаемся в библиотеку Изначально Вышестоящего Аватара Синтеза Кут Хуми, сейчас книгу ещё не сдаём не удивляемся.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Мы с вами вчера стяжали четыре здания, из которых не было частного служебного здания, было частное здание ИВДИВО-полиса Изначально Вышестоящего Отца. Но вспоминаем, что здания частно-служебные в ИВДИВО-полисе Аватара Синтеза Кут Хуми 960-го архетипа при процессе прохождения вами Синтезов в ночных подготовках и при получении книги, имеет право и переходит в архетип, где идёт стяжание в ИВДИВО-полисе Аватара Синтеза Кут Хуми. Вот сейчас в это здание вы зафиксировали, в 30-м архетипе ИВДИВО огня-материи книгу Синтеза, там же взяли книгу 29-го Синтеза, вышли из этого здания, и там же на усмотрение Кут Хуми, либо здание будет в ночной подготовке фиксироваться здесь либо вернётся переходом в 960-й Архетип Синтезом дуумвиратного совмещения Синтеза 30-го и 960-го Архетипа.</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Соответственно, в библиотеке мы стоим в 30-м Архетипе, и мы сдаём книгу 29-го Синтеза Изначально Вышестоящего Отца. И один такой момент, просим Аватара Синтеза Кут Хуми с учётом того, как Владыка видел, как мы разрабатывались книгой 29-го Синтеза, сказать нам рекомендации или сделать замечания, то, что Владыка отметил Кут Хуми, как мы разрабатывали Синтез итогами 29-го Синтеза Изначально Вышестоящего Отца. И сдавая книгу, возжигаемся или образом, или фразой, или тезой того, что скажет Аватар Синтеза Кут Хуми, сдали книгу. Возжигаемся, настраиваемся на Синтез.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Благодарим Изначально Вышестоящих Аватаров Синтеза Кут Хуми Фаинь за подготовку, переподготовку 29-м Синтезом и мы, стяжаем подготовку целепологательность, настроенность, организованность 30-м Синтезом Изначально Вышестоящего Отца максимальной практической и физической применимостью с доработкой и докручиванием той тематики и тех тем, которые были сегодня и вчера развёрнуты. И синтезируясь с Аватарами Синтеза Кут Хуми Фаинь, благодарим Изначально Вышестоящих Аватаров за данный Синтез, новые стяжания, разработки, перспективы, подаренные каждому из нас и синтезу нас, так же подразделениям и подразделения ИВДИВО Красноярск.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lastRenderedPageBreak/>
        <w:t xml:space="preserve">И благодарим Аватаров Синтеза Кут Хуми Фаинь, возвращаемся в зал к Изначально Вышестоящему Отцу.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 xml:space="preserve">Синтезируемся с Хум Изначально Вышестоящего Отца, и </w:t>
      </w:r>
      <w:r w:rsidRPr="001D2E6A">
        <w:rPr>
          <w:rFonts w:ascii="Times New Roman" w:hAnsi="Times New Roman" w:cs="Times New Roman"/>
          <w:b/>
          <w:bCs/>
          <w:i/>
          <w:sz w:val="24"/>
          <w:szCs w:val="24"/>
        </w:rPr>
        <w:t>стяжаем 33 Ядра 30-го Синтеза Изначально Вышестоящего Отца</w:t>
      </w:r>
      <w:r w:rsidRPr="001D2E6A">
        <w:rPr>
          <w:rFonts w:ascii="Times New Roman" w:hAnsi="Times New Roman" w:cs="Times New Roman"/>
          <w:i/>
          <w:sz w:val="24"/>
          <w:szCs w:val="24"/>
        </w:rPr>
        <w:t xml:space="preserve"> каждому из нас и синтезу нас. И, возжигаясь Изначально Вышестоящим Отцом и 33-мя Ядрами Синтеза пред Изначально Вышестоящим Отцом, благодаря Изначально Вышестоящего Отца за Синтез, восхождение, разработку и реализацию возможностей Изначально Вышестоящего Отца каждого из нас и подразделению ИВДИВО Красноярск. Возвращаемся с 33-мя Ядрами Синтеза в данный зал физическую реализацию и направляем 16 Ядер 30-го Синтеза Изначально Вышестоящего Отца в Столп подразделения ИВДИВО Красноярск, возжигаясь Синтезом Ядер 30 Синтезов Изначально Вышестоящего Отца, возжигаясь Синтез Ядром. </w:t>
      </w:r>
    </w:p>
    <w:p w:rsidR="00E155FF" w:rsidRPr="001D2E6A" w:rsidRDefault="00E155FF" w:rsidP="00481486">
      <w:pPr>
        <w:widowControl w:val="0"/>
        <w:suppressAutoHyphens w:val="0"/>
        <w:spacing w:after="0" w:line="240" w:lineRule="auto"/>
        <w:ind w:firstLine="709"/>
        <w:jc w:val="both"/>
        <w:rPr>
          <w:rFonts w:ascii="Times New Roman" w:hAnsi="Times New Roman" w:cs="Times New Roman"/>
          <w:i/>
          <w:sz w:val="24"/>
          <w:szCs w:val="24"/>
        </w:rPr>
      </w:pPr>
      <w:r w:rsidRPr="001D2E6A">
        <w:rPr>
          <w:rFonts w:ascii="Times New Roman" w:hAnsi="Times New Roman" w:cs="Times New Roman"/>
          <w:i/>
          <w:sz w:val="24"/>
          <w:szCs w:val="24"/>
        </w:rPr>
        <w:t>Направляем 16 Ядер 30-го Синтеза Изначально Вышестоящего Отца в позвоночник каждого из нас физически, и возжигая Синтез Ядро каждым из нас, тут можете почувствовать то, что мы или сегодня делали или с той группой делали, не помню, называется синтез ядерностью внутри, где однородное состояние Синтеза развёртывает Синтез в каждом из нас. Вот это вот состояние 16-ти Ядер Синтеза и направляем одно Ядро 30-ти Синтезов Изначально Вышестоящего Отца в ИВДИВО каждого и возжигаем Синтез Ядро 30-ти Ядер Синтеза либо более того спецификой 30-го Синтеза в ИВДИВО каждого, и направляя концентрируем, стабилизируем Синтез Цельным Ядром итоговой направленности Синтеза, завершаем практику. Эманируем в явление Изначально Вышестоящего Дома Изначально Вышестоящего Отца и в ИВДИВО участников данного Синтеза и этим выходим из практики. Аминь.</w:t>
      </w:r>
    </w:p>
    <w:p w:rsidR="00ED1793" w:rsidRDefault="00ED1793"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bookmarkStart w:id="92" w:name="_GoBack"/>
      <w:bookmarkEnd w:id="92"/>
      <w:r w:rsidRPr="001D2E6A">
        <w:rPr>
          <w:rFonts w:ascii="Times New Roman" w:hAnsi="Times New Roman" w:cs="Times New Roman"/>
          <w:sz w:val="24"/>
          <w:szCs w:val="24"/>
        </w:rPr>
        <w:t>Спасибо вам большое за Синтез и за работу сегодня. И ещё такой момент. Вот мы, когда стяжали, то есть, какие-то вещи мы проходили быстро, но отсюда эти вещи не становились пустыми или неопределёнными во внутренней работе. Поэтому, если будете работать, прямо выписывайте систематизацию процесса и начиная от Компетенции, там работы Ядра книги Синтеза, всё, что мы делали, направляйте на физическое применение. То есть, заставьте себя потом отслеживать результаты и наблюдать те процессы, которые происходят. Но не ждите, что они будут быстро, поэтому вот этот Синтез должен быть максимально практичным для физического взбуривания в материю, потому что Интеллекту нужен творческий плацдарм, где он сможет работать.</w:t>
      </w:r>
    </w:p>
    <w:p w:rsidR="0077759E" w:rsidRPr="001D2E6A" w:rsidRDefault="00E155FF" w:rsidP="00481486">
      <w:pPr>
        <w:widowControl w:val="0"/>
        <w:suppressAutoHyphens w:val="0"/>
        <w:spacing w:after="0" w:line="240" w:lineRule="auto"/>
        <w:ind w:firstLine="709"/>
        <w:jc w:val="both"/>
        <w:rPr>
          <w:rFonts w:ascii="Times New Roman" w:hAnsi="Times New Roman" w:cs="Times New Roman"/>
          <w:sz w:val="24"/>
          <w:szCs w:val="24"/>
        </w:rPr>
      </w:pPr>
      <w:r w:rsidRPr="001D2E6A">
        <w:rPr>
          <w:rFonts w:ascii="Times New Roman" w:hAnsi="Times New Roman" w:cs="Times New Roman"/>
          <w:sz w:val="24"/>
          <w:szCs w:val="24"/>
        </w:rPr>
        <w:t>Спасибо большое, всё. До свидания, спасибо за Синтез.</w:t>
      </w:r>
    </w:p>
    <w:p w:rsidR="0077759E" w:rsidRPr="001D2E6A" w:rsidRDefault="0077759E" w:rsidP="00481486">
      <w:pPr>
        <w:widowControl w:val="0"/>
        <w:suppressAutoHyphens w:val="0"/>
        <w:spacing w:after="0" w:line="240" w:lineRule="auto"/>
        <w:ind w:firstLine="709"/>
        <w:rPr>
          <w:rFonts w:ascii="Times New Roman" w:hAnsi="Times New Roman" w:cs="Times New Roman"/>
          <w:sz w:val="24"/>
          <w:szCs w:val="24"/>
        </w:rPr>
      </w:pPr>
      <w:r w:rsidRPr="001D2E6A">
        <w:rPr>
          <w:rFonts w:ascii="Times New Roman" w:hAnsi="Times New Roman" w:cs="Times New Roman"/>
          <w:sz w:val="24"/>
          <w:szCs w:val="24"/>
        </w:rPr>
        <w:br w:type="page"/>
      </w:r>
    </w:p>
    <w:p w:rsidR="001D2E6A" w:rsidRDefault="001D2E6A" w:rsidP="00481486">
      <w:pPr>
        <w:widowControl w:val="0"/>
        <w:suppressAutoHyphens w:val="0"/>
        <w:spacing w:after="0" w:line="240" w:lineRule="auto"/>
        <w:ind w:firstLine="709"/>
        <w:contextualSpacing/>
        <w:jc w:val="center"/>
        <w:rPr>
          <w:rFonts w:ascii="Times New Roman" w:hAnsi="Times New Roman" w:cs="Times New Roman"/>
          <w:b/>
          <w:sz w:val="20"/>
          <w:szCs w:val="20"/>
          <w:lang w:eastAsia="ru-RU"/>
        </w:rPr>
      </w:pPr>
    </w:p>
    <w:p w:rsidR="001D2E6A" w:rsidRDefault="001D2E6A" w:rsidP="00481486">
      <w:pPr>
        <w:widowControl w:val="0"/>
        <w:suppressAutoHyphens w:val="0"/>
        <w:spacing w:after="0" w:line="240" w:lineRule="auto"/>
        <w:ind w:firstLine="709"/>
        <w:contextualSpacing/>
        <w:jc w:val="center"/>
        <w:rPr>
          <w:rFonts w:ascii="Times New Roman" w:hAnsi="Times New Roman" w:cs="Times New Roman"/>
          <w:b/>
          <w:sz w:val="20"/>
          <w:szCs w:val="20"/>
          <w:lang w:eastAsia="ru-RU"/>
        </w:rPr>
      </w:pPr>
    </w:p>
    <w:p w:rsidR="0077759E" w:rsidRPr="001D2E6A" w:rsidRDefault="0077759E" w:rsidP="00481486">
      <w:pPr>
        <w:widowControl w:val="0"/>
        <w:suppressAutoHyphens w:val="0"/>
        <w:spacing w:after="0" w:line="240" w:lineRule="auto"/>
        <w:ind w:firstLine="709"/>
        <w:contextualSpacing/>
        <w:jc w:val="center"/>
        <w:rPr>
          <w:rFonts w:ascii="Times New Roman" w:hAnsi="Times New Roman" w:cs="Times New Roman"/>
          <w:i/>
          <w:sz w:val="20"/>
          <w:szCs w:val="20"/>
        </w:rPr>
      </w:pPr>
      <w:r w:rsidRPr="001D2E6A">
        <w:rPr>
          <w:rFonts w:ascii="Times New Roman" w:hAnsi="Times New Roman" w:cs="Times New Roman"/>
          <w:b/>
          <w:sz w:val="20"/>
          <w:szCs w:val="20"/>
          <w:lang w:eastAsia="ru-RU"/>
        </w:rPr>
        <w:t>Кут Хуми. Ольга Сердюк</w:t>
      </w:r>
    </w:p>
    <w:p w:rsidR="0077759E" w:rsidRPr="001D2E6A" w:rsidRDefault="0077759E" w:rsidP="00481486">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rsidR="0077759E" w:rsidRPr="001D2E6A" w:rsidRDefault="0077759E" w:rsidP="00481486">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1D2E6A">
        <w:rPr>
          <w:rFonts w:ascii="Times New Roman" w:hAnsi="Times New Roman" w:cs="Times New Roman"/>
          <w:b/>
          <w:sz w:val="20"/>
          <w:szCs w:val="20"/>
          <w:lang w:eastAsia="ru-RU"/>
        </w:rPr>
        <w:t xml:space="preserve">30-й МФЧС </w:t>
      </w:r>
      <w:r w:rsidRPr="001D2E6A">
        <w:rPr>
          <w:rFonts w:ascii="Times New Roman" w:eastAsia="Cambria Math" w:hAnsi="Times New Roman" w:cs="Times New Roman"/>
          <w:b/>
          <w:sz w:val="20"/>
          <w:szCs w:val="20"/>
          <w:lang w:eastAsia="ru-RU"/>
        </w:rPr>
        <w:t>Изначально Вышестоящего Отца</w:t>
      </w:r>
    </w:p>
    <w:p w:rsidR="0077759E" w:rsidRPr="001D2E6A" w:rsidRDefault="0077759E" w:rsidP="00481486">
      <w:pPr>
        <w:widowControl w:val="0"/>
        <w:tabs>
          <w:tab w:val="left" w:leader="dot" w:pos="9576"/>
        </w:tabs>
        <w:suppressAutoHyphens w:val="0"/>
        <w:spacing w:after="0" w:line="240" w:lineRule="auto"/>
        <w:ind w:firstLine="709"/>
        <w:jc w:val="center"/>
        <w:rPr>
          <w:rFonts w:ascii="Times New Roman" w:eastAsia="Times New Roman" w:hAnsi="Times New Roman" w:cs="Times New Roman"/>
          <w:sz w:val="20"/>
          <w:szCs w:val="20"/>
          <w:lang w:eastAsia="ru-RU"/>
        </w:rPr>
      </w:pPr>
      <w:r w:rsidRPr="001D2E6A">
        <w:rPr>
          <w:rFonts w:ascii="Times New Roman" w:hAnsi="Times New Roman" w:cs="Times New Roman"/>
          <w:sz w:val="20"/>
          <w:szCs w:val="20"/>
          <w:lang w:eastAsia="ru-RU"/>
        </w:rPr>
        <w:t>06 — 07 января 2024 г., Красноярск</w:t>
      </w:r>
    </w:p>
    <w:p w:rsidR="0077759E" w:rsidRPr="001D2E6A" w:rsidRDefault="0077759E" w:rsidP="00481486">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1D2E6A">
        <w:rPr>
          <w:rFonts w:ascii="Times New Roman" w:hAnsi="Times New Roman" w:cs="Times New Roman"/>
          <w:sz w:val="20"/>
          <w:szCs w:val="20"/>
          <w:lang w:eastAsia="ru-RU"/>
        </w:rPr>
        <w:t>Автор издания: О.В. Сердюк</w:t>
      </w:r>
    </w:p>
    <w:p w:rsidR="0077759E" w:rsidRPr="001D2E6A" w:rsidRDefault="0077759E" w:rsidP="00481486">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1D2E6A">
        <w:rPr>
          <w:rFonts w:ascii="Times New Roman" w:hAnsi="Times New Roman" w:cs="Times New Roman"/>
          <w:sz w:val="20"/>
          <w:szCs w:val="20"/>
          <w:lang w:eastAsia="ru-RU"/>
        </w:rPr>
        <w:t>Записано с живой речи семинара 30</w:t>
      </w:r>
      <w:r w:rsidRPr="001D2E6A">
        <w:rPr>
          <w:rFonts w:ascii="Times New Roman" w:hAnsi="Times New Roman" w:cs="Times New Roman"/>
          <w:sz w:val="20"/>
          <w:szCs w:val="20"/>
          <w:lang w:eastAsia="ru-RU"/>
        </w:rPr>
        <w:noBreakHyphen/>
        <w:t xml:space="preserve">го МФЧС ИВО. </w:t>
      </w:r>
      <w:r w:rsidRPr="001D2E6A">
        <w:rPr>
          <w:rFonts w:ascii="Times New Roman" w:hAnsi="Times New Roman" w:cs="Times New Roman"/>
          <w:sz w:val="20"/>
          <w:szCs w:val="20"/>
          <w:lang w:eastAsia="ru-RU"/>
        </w:rPr>
        <w:br/>
        <w:t>Ведущий семинара — О.В. Сердюк</w:t>
      </w: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lang w:eastAsia="ru-RU"/>
        </w:rPr>
      </w:pP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lang w:eastAsia="ru-RU"/>
        </w:rPr>
      </w:pP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lang w:eastAsia="ru-RU"/>
        </w:rPr>
      </w:pPr>
      <w:r w:rsidRPr="001D2E6A">
        <w:rPr>
          <w:rFonts w:ascii="Times New Roman" w:hAnsi="Times New Roman" w:cs="Times New Roman"/>
          <w:sz w:val="20"/>
          <w:szCs w:val="20"/>
          <w:lang w:eastAsia="ru-RU"/>
        </w:rPr>
        <w:sym w:font="Symbol" w:char="F0E3"/>
      </w:r>
      <w:r w:rsidRPr="001D2E6A">
        <w:rPr>
          <w:rFonts w:ascii="Times New Roman" w:hAnsi="Times New Roman" w:cs="Times New Roman"/>
          <w:sz w:val="20"/>
          <w:szCs w:val="20"/>
          <w:lang w:eastAsia="ru-RU"/>
        </w:rPr>
        <w:t xml:space="preserve"> О.В. Сердюк, 2024</w:t>
      </w: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lang w:eastAsia="ru-RU"/>
        </w:rPr>
      </w:pP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lang w:eastAsia="ru-RU"/>
        </w:rPr>
      </w:pPr>
    </w:p>
    <w:p w:rsidR="0077759E" w:rsidRPr="001D2E6A" w:rsidRDefault="0077759E" w:rsidP="00481486">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spacing w:after="0" w:line="240" w:lineRule="auto"/>
        <w:ind w:firstLine="709"/>
        <w:jc w:val="both"/>
        <w:rPr>
          <w:rFonts w:ascii="Times New Roman" w:hAnsi="Times New Roman" w:cs="Times New Roman"/>
          <w:b/>
          <w:sz w:val="20"/>
          <w:szCs w:val="20"/>
        </w:rPr>
      </w:pPr>
      <w:r w:rsidRPr="001D2E6A">
        <w:rPr>
          <w:rFonts w:ascii="Times New Roman" w:hAnsi="Times New Roman" w:cs="Times New Roman"/>
          <w:b/>
          <w:sz w:val="20"/>
          <w:szCs w:val="20"/>
        </w:rPr>
        <w:t xml:space="preserve">Набор текста: </w:t>
      </w:r>
      <w:r w:rsidRPr="001D2E6A">
        <w:rPr>
          <w:rFonts w:ascii="Times New Roman" w:hAnsi="Times New Roman" w:cs="Times New Roman"/>
          <w:sz w:val="20"/>
          <w:szCs w:val="20"/>
        </w:rPr>
        <w:t xml:space="preserve">Панченко Сергей, Панченко Вера, </w:t>
      </w:r>
      <w:r w:rsidR="00743AFA" w:rsidRPr="001D2E6A">
        <w:rPr>
          <w:rFonts w:ascii="Times New Roman" w:hAnsi="Times New Roman" w:cs="Times New Roman"/>
          <w:sz w:val="20"/>
          <w:szCs w:val="20"/>
        </w:rPr>
        <w:t>Жанна, Доно Пазилова, Галина Лукина, Безбородова Татьяна, Соколова Татьяна, Куликова Лариса, Барсукова Наталья, Поздняк Павел, Сапп Людмила, Жанна Колегова, Губанова Анна, Яна Глухова, Обрезкова Ольга, Зиновьева Лариса, Бельская Надежда, Махиня Лариса, Путина Анжелика, Южакова Татьяна, Демешкова Ирина, Красикова Наталья, Е.К., Маргарита Санакоева, Борисова Ирина, Тамара Сакварелидзе, Наталия Павлова, Валерия Рыжкова, Король Людмила, Марина Газиева, Надежда Акулькина, Диана Асланян, Синягина Наталия, Раиса Муршати, Назаренко Андрей, Ольга Сипакова, Нино Стойкова, Сакалаус Галина, Лебедева Марина, Берсагурова Ляззат, Наталья</w:t>
      </w:r>
      <w:r w:rsidR="00481486" w:rsidRPr="001D2E6A">
        <w:rPr>
          <w:rFonts w:ascii="Times New Roman" w:hAnsi="Times New Roman" w:cs="Times New Roman"/>
          <w:sz w:val="20"/>
          <w:szCs w:val="20"/>
        </w:rPr>
        <w:t xml:space="preserve"> </w:t>
      </w:r>
      <w:r w:rsidR="00743AFA" w:rsidRPr="001D2E6A">
        <w:rPr>
          <w:rFonts w:ascii="Times New Roman" w:hAnsi="Times New Roman" w:cs="Times New Roman"/>
          <w:sz w:val="20"/>
          <w:szCs w:val="20"/>
        </w:rPr>
        <w:t>Салмина, Кристина Кущ, Галина Горелова, Ляззат Джумабекова, Роза Мынбаева, Сания Батраева, Елена Анохина, Асель Утешева, Светлана</w:t>
      </w:r>
      <w:r w:rsidR="00481486" w:rsidRPr="001D2E6A">
        <w:rPr>
          <w:rFonts w:ascii="Times New Roman" w:hAnsi="Times New Roman" w:cs="Times New Roman"/>
          <w:sz w:val="20"/>
          <w:szCs w:val="20"/>
        </w:rPr>
        <w:t xml:space="preserve"> </w:t>
      </w:r>
      <w:r w:rsidR="00743AFA" w:rsidRPr="001D2E6A">
        <w:rPr>
          <w:rFonts w:ascii="Times New Roman" w:hAnsi="Times New Roman" w:cs="Times New Roman"/>
          <w:sz w:val="20"/>
          <w:szCs w:val="20"/>
        </w:rPr>
        <w:t>Чайко, Марина Игнатова, Яна Швец, Алексей Кравцов, Ольга Васильева, Наталья Костенко.</w:t>
      </w:r>
    </w:p>
    <w:p w:rsidR="0077759E" w:rsidRPr="001D2E6A" w:rsidRDefault="0077759E" w:rsidP="00481486">
      <w:pPr>
        <w:widowControl w:val="0"/>
        <w:suppressAutoHyphens w:val="0"/>
        <w:spacing w:after="0" w:line="240" w:lineRule="auto"/>
        <w:ind w:firstLine="709"/>
        <w:jc w:val="both"/>
        <w:rPr>
          <w:rFonts w:ascii="Times New Roman" w:hAnsi="Times New Roman" w:cs="Times New Roman"/>
          <w:b/>
          <w:sz w:val="20"/>
          <w:szCs w:val="20"/>
        </w:rPr>
      </w:pPr>
      <w:r w:rsidRPr="001D2E6A">
        <w:rPr>
          <w:rFonts w:ascii="Times New Roman" w:hAnsi="Times New Roman" w:cs="Times New Roman"/>
          <w:b/>
          <w:sz w:val="20"/>
          <w:szCs w:val="20"/>
        </w:rPr>
        <w:t>Проверка текста:</w:t>
      </w:r>
      <w:r w:rsidR="00743AFA" w:rsidRPr="001D2E6A">
        <w:rPr>
          <w:rFonts w:ascii="Times New Roman" w:hAnsi="Times New Roman" w:cs="Times New Roman"/>
          <w:b/>
          <w:sz w:val="20"/>
          <w:szCs w:val="20"/>
        </w:rPr>
        <w:t xml:space="preserve"> </w:t>
      </w:r>
      <w:r w:rsidR="00743AFA" w:rsidRPr="001D2E6A">
        <w:rPr>
          <w:rFonts w:ascii="Times New Roman" w:hAnsi="Times New Roman" w:cs="Times New Roman"/>
          <w:sz w:val="20"/>
          <w:szCs w:val="20"/>
        </w:rPr>
        <w:t>Шмунк Александр, Сугак Сергей, Валентина Сборнова, Догадина Людмила, Марина Газзаева, Воробьева Ирина, Хорошавина Елена, Светлана Анттила, Е.К., Елена Ликкей, Марина Газзаева, Ливия Голованова, Татьяна Товстик, Татьяна Залещук, Южакова Татьяна, Шайдулина Ирина.</w:t>
      </w:r>
    </w:p>
    <w:p w:rsidR="0077759E" w:rsidRPr="001D2E6A" w:rsidRDefault="0077759E" w:rsidP="00481486">
      <w:pPr>
        <w:widowControl w:val="0"/>
        <w:suppressAutoHyphens w:val="0"/>
        <w:spacing w:after="0" w:line="240" w:lineRule="auto"/>
        <w:ind w:firstLine="709"/>
        <w:jc w:val="both"/>
        <w:rPr>
          <w:rFonts w:ascii="Times New Roman" w:hAnsi="Times New Roman" w:cs="Times New Roman"/>
          <w:sz w:val="20"/>
          <w:szCs w:val="20"/>
        </w:rPr>
      </w:pPr>
      <w:r w:rsidRPr="001D2E6A">
        <w:rPr>
          <w:rFonts w:ascii="Times New Roman" w:hAnsi="Times New Roman" w:cs="Times New Roman"/>
          <w:b/>
          <w:sz w:val="20"/>
          <w:szCs w:val="20"/>
        </w:rPr>
        <w:t>Корректура:</w:t>
      </w:r>
      <w:r w:rsidRPr="001D2E6A">
        <w:rPr>
          <w:rFonts w:ascii="Times New Roman" w:hAnsi="Times New Roman" w:cs="Times New Roman"/>
          <w:sz w:val="20"/>
          <w:szCs w:val="20"/>
        </w:rPr>
        <w:t xml:space="preserve"> Цариковская Полина.</w:t>
      </w:r>
    </w:p>
    <w:p w:rsidR="0077759E" w:rsidRPr="001D2E6A" w:rsidRDefault="0077759E" w:rsidP="00481486">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spacing w:after="0" w:line="240" w:lineRule="auto"/>
        <w:ind w:firstLine="709"/>
        <w:jc w:val="center"/>
        <w:rPr>
          <w:rFonts w:ascii="Times New Roman" w:hAnsi="Times New Roman" w:cs="Times New Roman"/>
          <w:iCs/>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rsidR="0077759E" w:rsidRPr="001D2E6A" w:rsidRDefault="0077759E" w:rsidP="00481486">
      <w:pPr>
        <w:widowControl w:val="0"/>
        <w:suppressAutoHyphens w:val="0"/>
        <w:spacing w:after="0" w:line="240" w:lineRule="auto"/>
        <w:ind w:firstLine="709"/>
        <w:rPr>
          <w:rFonts w:ascii="Times New Roman" w:hAnsi="Times New Roman" w:cs="Times New Roman"/>
          <w:iCs/>
          <w:sz w:val="20"/>
          <w:szCs w:val="20"/>
        </w:rPr>
      </w:pPr>
    </w:p>
    <w:p w:rsidR="0077759E" w:rsidRPr="001D2E6A" w:rsidRDefault="0077759E" w:rsidP="00481486">
      <w:pPr>
        <w:widowControl w:val="0"/>
        <w:suppressAutoHyphens w:val="0"/>
        <w:spacing w:after="0" w:line="240" w:lineRule="auto"/>
        <w:ind w:firstLine="709"/>
        <w:rPr>
          <w:rFonts w:ascii="Times New Roman" w:hAnsi="Times New Roman" w:cs="Times New Roman"/>
          <w:iCs/>
          <w:sz w:val="20"/>
          <w:szCs w:val="20"/>
        </w:rPr>
      </w:pPr>
    </w:p>
    <w:p w:rsidR="0077759E" w:rsidRPr="001D2E6A" w:rsidRDefault="0077759E" w:rsidP="00481486">
      <w:pPr>
        <w:widowControl w:val="0"/>
        <w:suppressAutoHyphens w:val="0"/>
        <w:spacing w:after="0" w:line="240" w:lineRule="auto"/>
        <w:ind w:firstLine="709"/>
        <w:rPr>
          <w:rFonts w:ascii="Times New Roman" w:hAnsi="Times New Roman" w:cs="Times New Roman"/>
          <w:iCs/>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P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1D2E6A" w:rsidRPr="001D2E6A" w:rsidRDefault="001D2E6A"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7759E" w:rsidRPr="001D2E6A" w:rsidRDefault="0077759E" w:rsidP="00481486">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1D2E6A">
        <w:rPr>
          <w:rFonts w:ascii="Times New Roman" w:hAnsi="Times New Roman" w:cs="Times New Roman"/>
          <w:sz w:val="20"/>
          <w:szCs w:val="20"/>
        </w:rPr>
        <w:t>Россия, Красноярск, 2024</w:t>
      </w:r>
    </w:p>
    <w:p w:rsidR="0077759E" w:rsidRPr="001D2E6A" w:rsidRDefault="0077759E" w:rsidP="00481486">
      <w:pPr>
        <w:widowControl w:val="0"/>
        <w:suppressAutoHyphens w:val="0"/>
        <w:spacing w:after="0" w:line="240" w:lineRule="auto"/>
        <w:ind w:firstLine="709"/>
        <w:jc w:val="both"/>
        <w:rPr>
          <w:rFonts w:ascii="Times New Roman" w:hAnsi="Times New Roman" w:cs="Times New Roman"/>
          <w:sz w:val="20"/>
          <w:szCs w:val="20"/>
          <w:lang w:eastAsia="ru-RU"/>
        </w:rPr>
      </w:pPr>
    </w:p>
    <w:p w:rsidR="0077759E" w:rsidRPr="00481486" w:rsidRDefault="0077759E" w:rsidP="00481486">
      <w:pPr>
        <w:widowControl w:val="0"/>
        <w:suppressAutoHyphens w:val="0"/>
        <w:spacing w:after="0" w:line="240" w:lineRule="auto"/>
        <w:ind w:firstLine="709"/>
        <w:jc w:val="both"/>
        <w:rPr>
          <w:rFonts w:ascii="Times New Roman" w:hAnsi="Times New Roman" w:cs="Times New Roman"/>
          <w:sz w:val="24"/>
          <w:szCs w:val="24"/>
        </w:rPr>
      </w:pPr>
    </w:p>
    <w:p w:rsidR="0077759E" w:rsidRPr="00481486" w:rsidRDefault="0077759E"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481486" w:rsidRDefault="00E155F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481486" w:rsidRDefault="00E155FF" w:rsidP="00481486">
      <w:pPr>
        <w:widowControl w:val="0"/>
        <w:suppressAutoHyphens w:val="0"/>
        <w:spacing w:after="0" w:line="240" w:lineRule="auto"/>
        <w:ind w:firstLine="709"/>
        <w:jc w:val="both"/>
        <w:rPr>
          <w:rFonts w:ascii="Times New Roman" w:hAnsi="Times New Roman" w:cs="Times New Roman"/>
          <w:sz w:val="24"/>
          <w:szCs w:val="24"/>
        </w:rPr>
      </w:pPr>
    </w:p>
    <w:p w:rsidR="00E155FF" w:rsidRPr="00481486" w:rsidRDefault="00E155FF" w:rsidP="00481486">
      <w:pPr>
        <w:widowControl w:val="0"/>
        <w:suppressAutoHyphens w:val="0"/>
        <w:spacing w:after="0" w:line="240" w:lineRule="auto"/>
        <w:ind w:firstLine="709"/>
        <w:jc w:val="both"/>
        <w:rPr>
          <w:rFonts w:ascii="Times New Roman" w:hAnsi="Times New Roman" w:cs="Times New Roman"/>
          <w:sz w:val="24"/>
          <w:szCs w:val="24"/>
        </w:rPr>
      </w:pPr>
    </w:p>
    <w:p w:rsidR="001A5A7E" w:rsidRPr="00481486" w:rsidRDefault="001A5A7E" w:rsidP="00481486">
      <w:pPr>
        <w:widowControl w:val="0"/>
        <w:suppressAutoHyphens w:val="0"/>
        <w:spacing w:after="0" w:line="240" w:lineRule="auto"/>
        <w:ind w:firstLine="709"/>
        <w:rPr>
          <w:rFonts w:ascii="Times New Roman" w:hAnsi="Times New Roman" w:cs="Times New Roman"/>
          <w:sz w:val="24"/>
          <w:szCs w:val="24"/>
        </w:rPr>
      </w:pPr>
    </w:p>
    <w:sectPr w:rsidR="001A5A7E" w:rsidRPr="00481486" w:rsidSect="00BD13BC">
      <w:headerReference w:type="default" r:id="rId9"/>
      <w:footerReference w:type="default" r:id="rId10"/>
      <w:pgSz w:w="11906" w:h="16838"/>
      <w:pgMar w:top="993" w:right="850" w:bottom="1134" w:left="1134" w:header="426" w:footer="62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56" w:rsidRDefault="00FF1556">
      <w:pPr>
        <w:spacing w:after="0" w:line="240" w:lineRule="auto"/>
      </w:pPr>
      <w:r>
        <w:separator/>
      </w:r>
    </w:p>
  </w:endnote>
  <w:endnote w:type="continuationSeparator" w:id="0">
    <w:p w:rsidR="00FF1556" w:rsidRDefault="00FF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CJK SC">
    <w:panose1 w:val="00000000000000000000"/>
    <w:charset w:val="00"/>
    <w:family w:val="roman"/>
    <w:notTrueType/>
    <w:pitch w:val="default"/>
  </w:font>
  <w:font w:name="Lohit Devanagari">
    <w:altName w:val="Times New Roman"/>
    <w:charset w:val="01"/>
    <w:family w:val="auto"/>
    <w:pitch w:val="variable"/>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FE" w:rsidRDefault="003629FE">
    <w:pPr>
      <w:pStyle w:val="af3"/>
      <w:jc w:val="center"/>
    </w:pPr>
    <w:r>
      <w:fldChar w:fldCharType="begin"/>
    </w:r>
    <w:r>
      <w:instrText xml:space="preserve"> PAGE </w:instrText>
    </w:r>
    <w:r>
      <w:fldChar w:fldCharType="separate"/>
    </w:r>
    <w:r w:rsidR="00ED1793">
      <w:rPr>
        <w:noProof/>
      </w:rPr>
      <w:t>140</w:t>
    </w:r>
    <w:r>
      <w:fldChar w:fldCharType="end"/>
    </w:r>
  </w:p>
  <w:p w:rsidR="003629FE" w:rsidRDefault="003629F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56" w:rsidRDefault="00FF1556">
      <w:pPr>
        <w:spacing w:after="0" w:line="240" w:lineRule="auto"/>
      </w:pPr>
      <w:r>
        <w:separator/>
      </w:r>
    </w:p>
  </w:footnote>
  <w:footnote w:type="continuationSeparator" w:id="0">
    <w:p w:rsidR="00FF1556" w:rsidRDefault="00FF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FE" w:rsidRDefault="003629FE" w:rsidP="002B049B">
    <w:pPr>
      <w:pStyle w:val="21"/>
      <w:ind w:firstLine="0"/>
      <w:jc w:val="center"/>
      <w:rPr>
        <w:i/>
        <w:spacing w:val="-2"/>
        <w:sz w:val="20"/>
        <w:szCs w:val="20"/>
      </w:rPr>
    </w:pPr>
    <w:r>
      <w:rPr>
        <w:i/>
        <w:spacing w:val="-2"/>
        <w:sz w:val="20"/>
        <w:szCs w:val="20"/>
      </w:rPr>
      <w:t xml:space="preserve">Кут Хуми, Ольга Сердюк · 06—07 января 2024 · 30 МФЧС ИВО </w:t>
    </w:r>
    <w:r>
      <w:rPr>
        <w:rFonts w:ascii="Arial Narrow" w:hAnsi="Arial Narrow"/>
        <w:i/>
        <w:spacing w:val="-2"/>
        <w:sz w:val="20"/>
        <w:szCs w:val="20"/>
      </w:rPr>
      <w:t xml:space="preserve">· </w:t>
    </w:r>
    <w:r>
      <w:rPr>
        <w:i/>
        <w:spacing w:val="-2"/>
        <w:sz w:val="20"/>
        <w:szCs w:val="20"/>
      </w:rPr>
      <w:t>Красноярск</w:t>
    </w:r>
  </w:p>
  <w:p w:rsidR="003629FE" w:rsidRDefault="003629FE" w:rsidP="00111E5F">
    <w:pPr>
      <w:pStyle w:val="21"/>
      <w:ind w:firstLine="0"/>
      <w:jc w:val="center"/>
      <w:rPr>
        <w:spacing w:val="-2"/>
        <w:sz w:val="18"/>
        <w:szCs w:val="18"/>
      </w:rPr>
    </w:pPr>
    <w:r>
      <w:rPr>
        <w:spacing w:val="-2"/>
        <w:sz w:val="18"/>
        <w:szCs w:val="18"/>
      </w:rPr>
      <w:t xml:space="preserve">_______________________________________________________________________________________________________________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Symbol" w:hAnsi="Symbol" w:cs="Symbol"/>
        <w:sz w:val="24"/>
        <w:szCs w:val="24"/>
      </w:rPr>
    </w:lvl>
    <w:lvl w:ilvl="1">
      <w:start w:val="1"/>
      <w:numFmt w:val="lowerLetter"/>
      <w:lvlText w:val="%2."/>
      <w:lvlJc w:val="left"/>
      <w:pPr>
        <w:tabs>
          <w:tab w:val="num" w:pos="0"/>
        </w:tabs>
        <w:ind w:left="1440" w:hanging="360"/>
      </w:pPr>
      <w:rPr>
        <w:rFonts w:ascii="OpenSymbol" w:hAnsi="OpenSymbol" w:cs="Open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40" w:hanging="360"/>
      </w:pPr>
      <w:rPr>
        <w:rFonts w:ascii="Symbol" w:hAnsi="Symbol" w:cs="Times New Roman"/>
        <w:sz w:val="18"/>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cs="Times New Roman"/>
        <w:sz w:val="18"/>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cs="Times New Roman"/>
        <w:sz w:val="18"/>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40" w:hanging="360"/>
      </w:pPr>
      <w:rPr>
        <w:rFonts w:ascii="Symbol" w:hAnsi="Symbol" w:cs="Symbol"/>
        <w:color w:val="C00000"/>
        <w:sz w:val="20"/>
        <w:szCs w:val="20"/>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color w:val="C00000"/>
        <w:sz w:val="20"/>
        <w:szCs w:val="20"/>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color w:val="C00000"/>
        <w:sz w:val="20"/>
        <w:szCs w:val="20"/>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rPr>
        <w:rFonts w:ascii="Courier New" w:hAnsi="Courier New" w:cs="Courier New"/>
      </w:rPr>
    </w:lvl>
    <w:lvl w:ilvl="2">
      <w:start w:val="1"/>
      <w:numFmt w:val="lowerRoman"/>
      <w:lvlText w:val="%2.%3."/>
      <w:lvlJc w:val="right"/>
      <w:pPr>
        <w:tabs>
          <w:tab w:val="num" w:pos="0"/>
        </w:tabs>
        <w:ind w:left="2880" w:hanging="180"/>
      </w:pPr>
      <w:rPr>
        <w:rFonts w:ascii="Wingdings" w:hAnsi="Wingdings" w:cs="Wingdings"/>
      </w:r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9" w15:restartNumberingAfterBreak="0">
    <w:nsid w:val="024950DB"/>
    <w:multiLevelType w:val="hybridMultilevel"/>
    <w:tmpl w:val="4BF420B0"/>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2A30F8"/>
    <w:multiLevelType w:val="hybridMultilevel"/>
    <w:tmpl w:val="A59AA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8" w15:restartNumberingAfterBreak="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5566FAA"/>
    <w:multiLevelType w:val="hybridMultilevel"/>
    <w:tmpl w:val="27E25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DB30509"/>
    <w:multiLevelType w:val="hybridMultilevel"/>
    <w:tmpl w:val="C9A8DE0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15:restartNumberingAfterBreak="0">
    <w:nsid w:val="56F671BB"/>
    <w:multiLevelType w:val="hybridMultilevel"/>
    <w:tmpl w:val="AB36BE9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38"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BDF0795"/>
    <w:multiLevelType w:val="hybridMultilevel"/>
    <w:tmpl w:val="FFECA88E"/>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18133DC"/>
    <w:multiLevelType w:val="hybridMultilevel"/>
    <w:tmpl w:val="58423DE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25"/>
  </w:num>
  <w:num w:numId="2">
    <w:abstractNumId w:val="19"/>
  </w:num>
  <w:num w:numId="3">
    <w:abstractNumId w:val="11"/>
  </w:num>
  <w:num w:numId="4">
    <w:abstractNumId w:val="42"/>
  </w:num>
  <w:num w:numId="5">
    <w:abstractNumId w:val="21"/>
  </w:num>
  <w:num w:numId="6">
    <w:abstractNumId w:val="26"/>
  </w:num>
  <w:num w:numId="7">
    <w:abstractNumId w:val="16"/>
  </w:num>
  <w:num w:numId="8">
    <w:abstractNumId w:val="1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5"/>
  </w:num>
  <w:num w:numId="17">
    <w:abstractNumId w:val="22"/>
  </w:num>
  <w:num w:numId="18">
    <w:abstractNumId w:val="31"/>
  </w:num>
  <w:num w:numId="19">
    <w:abstractNumId w:val="41"/>
  </w:num>
  <w:num w:numId="20">
    <w:abstractNumId w:val="40"/>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8"/>
  </w:num>
  <w:num w:numId="24">
    <w:abstractNumId w:val="15"/>
  </w:num>
  <w:num w:numId="25">
    <w:abstractNumId w:val="29"/>
  </w:num>
  <w:num w:numId="26">
    <w:abstractNumId w:val="18"/>
  </w:num>
  <w:num w:numId="27">
    <w:abstractNumId w:val="2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12"/>
  </w:num>
  <w:num w:numId="38">
    <w:abstractNumId w:val="1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5"/>
  </w:num>
  <w:num w:numId="42">
    <w:abstractNumId w:val="9"/>
  </w:num>
  <w:num w:numId="43">
    <w:abstractNumId w:val="47"/>
  </w:num>
  <w:num w:numId="44">
    <w:abstractNumId w:val="30"/>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4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00A75"/>
    <w:rsid w:val="000165E3"/>
    <w:rsid w:val="00023242"/>
    <w:rsid w:val="0002690C"/>
    <w:rsid w:val="000839BD"/>
    <w:rsid w:val="000C3C37"/>
    <w:rsid w:val="00111E5F"/>
    <w:rsid w:val="001230C5"/>
    <w:rsid w:val="00123DC4"/>
    <w:rsid w:val="00130F1D"/>
    <w:rsid w:val="00136A81"/>
    <w:rsid w:val="001A5A7E"/>
    <w:rsid w:val="001B167F"/>
    <w:rsid w:val="001B3CDF"/>
    <w:rsid w:val="001B76F8"/>
    <w:rsid w:val="001D2E6A"/>
    <w:rsid w:val="001F26EE"/>
    <w:rsid w:val="002034E0"/>
    <w:rsid w:val="00236C17"/>
    <w:rsid w:val="0024767D"/>
    <w:rsid w:val="002649BF"/>
    <w:rsid w:val="002744DF"/>
    <w:rsid w:val="002930B1"/>
    <w:rsid w:val="002B049B"/>
    <w:rsid w:val="002C12E8"/>
    <w:rsid w:val="002D7FD1"/>
    <w:rsid w:val="002E4593"/>
    <w:rsid w:val="00332B2C"/>
    <w:rsid w:val="0034319E"/>
    <w:rsid w:val="003629FE"/>
    <w:rsid w:val="00363A47"/>
    <w:rsid w:val="003B38EB"/>
    <w:rsid w:val="003B7342"/>
    <w:rsid w:val="003D07EA"/>
    <w:rsid w:val="003D3E7F"/>
    <w:rsid w:val="00412A01"/>
    <w:rsid w:val="0042165F"/>
    <w:rsid w:val="0043730D"/>
    <w:rsid w:val="00454B0C"/>
    <w:rsid w:val="00455ADE"/>
    <w:rsid w:val="00481486"/>
    <w:rsid w:val="004A0EF0"/>
    <w:rsid w:val="004A4692"/>
    <w:rsid w:val="004B3D39"/>
    <w:rsid w:val="004B7CD1"/>
    <w:rsid w:val="004F501D"/>
    <w:rsid w:val="004F6646"/>
    <w:rsid w:val="005218F0"/>
    <w:rsid w:val="0053162A"/>
    <w:rsid w:val="00591D84"/>
    <w:rsid w:val="005A6A04"/>
    <w:rsid w:val="005B4113"/>
    <w:rsid w:val="005D51B9"/>
    <w:rsid w:val="00631CEA"/>
    <w:rsid w:val="00672DA5"/>
    <w:rsid w:val="00672FB0"/>
    <w:rsid w:val="006E1A65"/>
    <w:rsid w:val="006E444D"/>
    <w:rsid w:val="00702226"/>
    <w:rsid w:val="00711216"/>
    <w:rsid w:val="00743AFA"/>
    <w:rsid w:val="00744A28"/>
    <w:rsid w:val="00744F1A"/>
    <w:rsid w:val="00746022"/>
    <w:rsid w:val="0077759E"/>
    <w:rsid w:val="00794240"/>
    <w:rsid w:val="007B08A8"/>
    <w:rsid w:val="008726EF"/>
    <w:rsid w:val="00880971"/>
    <w:rsid w:val="008F6E09"/>
    <w:rsid w:val="009166E3"/>
    <w:rsid w:val="009450A3"/>
    <w:rsid w:val="00966EF6"/>
    <w:rsid w:val="009A1599"/>
    <w:rsid w:val="009B5215"/>
    <w:rsid w:val="00A102A1"/>
    <w:rsid w:val="00A16FEC"/>
    <w:rsid w:val="00A5537C"/>
    <w:rsid w:val="00A679A5"/>
    <w:rsid w:val="00A91091"/>
    <w:rsid w:val="00A92E5D"/>
    <w:rsid w:val="00AE3D5E"/>
    <w:rsid w:val="00AF4DBB"/>
    <w:rsid w:val="00B009C6"/>
    <w:rsid w:val="00B66E25"/>
    <w:rsid w:val="00B709B0"/>
    <w:rsid w:val="00B85F35"/>
    <w:rsid w:val="00B903D2"/>
    <w:rsid w:val="00B911D9"/>
    <w:rsid w:val="00BB240B"/>
    <w:rsid w:val="00BD13BC"/>
    <w:rsid w:val="00BD762B"/>
    <w:rsid w:val="00BE6266"/>
    <w:rsid w:val="00BE6A83"/>
    <w:rsid w:val="00BF438E"/>
    <w:rsid w:val="00C327C2"/>
    <w:rsid w:val="00C4108A"/>
    <w:rsid w:val="00C478B1"/>
    <w:rsid w:val="00C95AB6"/>
    <w:rsid w:val="00CA2421"/>
    <w:rsid w:val="00CE64E9"/>
    <w:rsid w:val="00D011C8"/>
    <w:rsid w:val="00D915BC"/>
    <w:rsid w:val="00DA3DE4"/>
    <w:rsid w:val="00DB34A3"/>
    <w:rsid w:val="00DB3C6D"/>
    <w:rsid w:val="00DB51EF"/>
    <w:rsid w:val="00DC6046"/>
    <w:rsid w:val="00DD339C"/>
    <w:rsid w:val="00DD5B59"/>
    <w:rsid w:val="00DF6A5E"/>
    <w:rsid w:val="00E0407E"/>
    <w:rsid w:val="00E155FF"/>
    <w:rsid w:val="00E237BB"/>
    <w:rsid w:val="00E3259F"/>
    <w:rsid w:val="00EB5AC7"/>
    <w:rsid w:val="00EC4E4C"/>
    <w:rsid w:val="00ED1793"/>
    <w:rsid w:val="00ED4060"/>
    <w:rsid w:val="00EF2AAE"/>
    <w:rsid w:val="00EF6F6E"/>
    <w:rsid w:val="00F14BCC"/>
    <w:rsid w:val="00FA1E2F"/>
    <w:rsid w:val="00FC4C5E"/>
    <w:rsid w:val="00FC5D17"/>
    <w:rsid w:val="00FF1556"/>
    <w:rsid w:val="00FF7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25937"/>
  <w15:docId w15:val="{733D14DE-1A88-4DD6-A7DA-741CF71F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1EF"/>
    <w:pPr>
      <w:spacing w:after="160" w:line="259" w:lineRule="auto"/>
    </w:pPr>
  </w:style>
  <w:style w:type="paragraph" w:styleId="1">
    <w:name w:val="heading 1"/>
    <w:basedOn w:val="Heading"/>
    <w:next w:val="a0"/>
    <w:link w:val="10"/>
    <w:qFormat/>
    <w:rsid w:val="00B903D2"/>
    <w:pPr>
      <w:numPr>
        <w:numId w:val="1"/>
      </w:numPr>
      <w:spacing w:line="240" w:lineRule="auto"/>
      <w:outlineLvl w:val="0"/>
    </w:pPr>
    <w:rPr>
      <w:rFonts w:ascii="Times New Roman" w:hAnsi="Times New Roman"/>
      <w:b/>
      <w:bCs/>
      <w:sz w:val="24"/>
      <w:szCs w:val="36"/>
    </w:rPr>
  </w:style>
  <w:style w:type="paragraph" w:styleId="2">
    <w:name w:val="heading 2"/>
    <w:basedOn w:val="Heading"/>
    <w:next w:val="a0"/>
    <w:link w:val="20"/>
    <w:qFormat/>
    <w:rsid w:val="00DB51EF"/>
    <w:pPr>
      <w:numPr>
        <w:ilvl w:val="1"/>
        <w:numId w:val="1"/>
      </w:numPr>
      <w:spacing w:before="200"/>
      <w:outlineLvl w:val="1"/>
    </w:pPr>
    <w:rPr>
      <w:b/>
      <w:bCs/>
      <w:sz w:val="32"/>
      <w:szCs w:val="32"/>
    </w:rPr>
  </w:style>
  <w:style w:type="paragraph" w:styleId="3">
    <w:name w:val="heading 3"/>
    <w:basedOn w:val="Heading"/>
    <w:next w:val="a0"/>
    <w:link w:val="30"/>
    <w:qFormat/>
    <w:rsid w:val="00DB51EF"/>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DB51EF"/>
    <w:rPr>
      <w:color w:val="000080"/>
      <w:u w:val="single"/>
    </w:rPr>
  </w:style>
  <w:style w:type="character" w:customStyle="1" w:styleId="a6">
    <w:name w:val="Посещённая гиперссылка"/>
    <w:qFormat/>
    <w:rsid w:val="00DB51EF"/>
    <w:rPr>
      <w:color w:val="800000"/>
      <w:u w:val="single"/>
    </w:rPr>
  </w:style>
  <w:style w:type="character" w:customStyle="1" w:styleId="a7">
    <w:name w:val="Маркеры"/>
    <w:qFormat/>
    <w:rsid w:val="00DB51EF"/>
    <w:rPr>
      <w:rFonts w:ascii="OpenSymbol" w:eastAsia="OpenSymbol" w:hAnsi="OpenSymbol" w:cs="OpenSymbol"/>
    </w:rPr>
  </w:style>
  <w:style w:type="character" w:customStyle="1" w:styleId="a8">
    <w:name w:val="Символ нумерации"/>
    <w:qFormat/>
    <w:rsid w:val="00DB51EF"/>
  </w:style>
  <w:style w:type="character" w:styleId="a9">
    <w:name w:val="Hyperlink"/>
    <w:uiPriority w:val="99"/>
    <w:rsid w:val="00DB51EF"/>
    <w:rPr>
      <w:color w:val="000080"/>
      <w:u w:val="single"/>
    </w:rPr>
  </w:style>
  <w:style w:type="character" w:styleId="aa">
    <w:name w:val="FollowedHyperlink"/>
    <w:rsid w:val="00DB51EF"/>
    <w:rPr>
      <w:color w:val="800000"/>
      <w:u w:val="single"/>
    </w:rPr>
  </w:style>
  <w:style w:type="character" w:customStyle="1" w:styleId="NumberingSymbols">
    <w:name w:val="Numbering Symbols"/>
    <w:qFormat/>
    <w:rsid w:val="00DB51EF"/>
  </w:style>
  <w:style w:type="character" w:customStyle="1" w:styleId="Bullets">
    <w:name w:val="Bullets"/>
    <w:qFormat/>
    <w:rsid w:val="00DB51EF"/>
    <w:rPr>
      <w:rFonts w:ascii="OpenSymbol" w:eastAsia="OpenSymbol" w:hAnsi="OpenSymbol" w:cs="OpenSymbol"/>
    </w:rPr>
  </w:style>
  <w:style w:type="paragraph" w:customStyle="1" w:styleId="Heading">
    <w:name w:val="Heading"/>
    <w:basedOn w:val="a"/>
    <w:next w:val="a0"/>
    <w:qFormat/>
    <w:rsid w:val="00DB51EF"/>
    <w:pPr>
      <w:keepNext/>
      <w:spacing w:before="240" w:after="120"/>
    </w:pPr>
    <w:rPr>
      <w:rFonts w:ascii="Liberation Sans" w:eastAsia="Noto Sans CJK SC" w:hAnsi="Liberation Sans" w:cs="Lohit Devanagari"/>
      <w:sz w:val="28"/>
      <w:szCs w:val="28"/>
    </w:rPr>
  </w:style>
  <w:style w:type="paragraph" w:styleId="a0">
    <w:name w:val="Body Text"/>
    <w:basedOn w:val="a"/>
    <w:link w:val="ab"/>
    <w:rsid w:val="00DB51EF"/>
    <w:pPr>
      <w:spacing w:after="140" w:line="276" w:lineRule="auto"/>
    </w:pPr>
  </w:style>
  <w:style w:type="paragraph" w:styleId="ac">
    <w:name w:val="List"/>
    <w:basedOn w:val="a0"/>
    <w:rsid w:val="00DB51EF"/>
    <w:rPr>
      <w:rFonts w:cs="Lohit Devanagari"/>
    </w:rPr>
  </w:style>
  <w:style w:type="paragraph" w:styleId="ad">
    <w:name w:val="caption"/>
    <w:basedOn w:val="a"/>
    <w:qFormat/>
    <w:rsid w:val="00DB51EF"/>
    <w:pPr>
      <w:suppressLineNumbers/>
      <w:spacing w:before="120" w:after="120"/>
    </w:pPr>
    <w:rPr>
      <w:rFonts w:cs="Lohit Devanagari"/>
      <w:i/>
      <w:iCs/>
      <w:sz w:val="24"/>
      <w:szCs w:val="24"/>
    </w:rPr>
  </w:style>
  <w:style w:type="paragraph" w:customStyle="1" w:styleId="Index">
    <w:name w:val="Index"/>
    <w:basedOn w:val="a"/>
    <w:qFormat/>
    <w:rsid w:val="00DB51EF"/>
    <w:pPr>
      <w:suppressLineNumbers/>
    </w:pPr>
    <w:rPr>
      <w:rFonts w:cs="Lohit Devanagari"/>
    </w:rPr>
  </w:style>
  <w:style w:type="paragraph" w:styleId="ae">
    <w:name w:val="Title"/>
    <w:basedOn w:val="Heading"/>
    <w:next w:val="a0"/>
    <w:link w:val="af"/>
    <w:qFormat/>
    <w:rsid w:val="00DB51EF"/>
    <w:pPr>
      <w:jc w:val="center"/>
    </w:pPr>
    <w:rPr>
      <w:b/>
      <w:bCs/>
      <w:sz w:val="56"/>
      <w:szCs w:val="56"/>
    </w:rPr>
  </w:style>
  <w:style w:type="paragraph" w:styleId="af0">
    <w:name w:val="index heading"/>
    <w:basedOn w:val="a"/>
    <w:qFormat/>
    <w:rsid w:val="00DB51EF"/>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rsid w:val="00DB51EF"/>
  </w:style>
  <w:style w:type="paragraph" w:customStyle="1" w:styleId="HeaderandFooter">
    <w:name w:val="Header and Footer"/>
    <w:basedOn w:val="a"/>
    <w:qFormat/>
    <w:rsid w:val="00DB51EF"/>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7">
    <w:name w:val="Document Map"/>
    <w:basedOn w:val="a"/>
    <w:link w:val="af8"/>
    <w:uiPriority w:val="99"/>
    <w:semiHidden/>
    <w:unhideWhenUsed/>
    <w:rsid w:val="001B167F"/>
    <w:pPr>
      <w:spacing w:after="0" w:line="240" w:lineRule="auto"/>
    </w:pPr>
    <w:rPr>
      <w:rFonts w:ascii="Tahoma" w:hAnsi="Tahoma" w:cs="Tahoma"/>
      <w:sz w:val="16"/>
      <w:szCs w:val="16"/>
    </w:rPr>
  </w:style>
  <w:style w:type="character" w:customStyle="1" w:styleId="af8">
    <w:name w:val="Схема документа Знак"/>
    <w:basedOn w:val="a1"/>
    <w:link w:val="af7"/>
    <w:uiPriority w:val="99"/>
    <w:semiHidden/>
    <w:rsid w:val="001B167F"/>
    <w:rPr>
      <w:rFonts w:ascii="Tahoma" w:hAnsi="Tahoma" w:cs="Tahoma"/>
      <w:sz w:val="16"/>
      <w:szCs w:val="16"/>
    </w:rPr>
  </w:style>
  <w:style w:type="character" w:customStyle="1" w:styleId="10">
    <w:name w:val="Заголовок 1 Знак"/>
    <w:basedOn w:val="a1"/>
    <w:link w:val="1"/>
    <w:rsid w:val="00E155FF"/>
    <w:rPr>
      <w:rFonts w:ascii="Times New Roman" w:eastAsia="Noto Sans CJK SC" w:hAnsi="Times New Roman" w:cs="Lohit Devanagari"/>
      <w:b/>
      <w:bCs/>
      <w:sz w:val="24"/>
      <w:szCs w:val="36"/>
    </w:rPr>
  </w:style>
  <w:style w:type="character" w:customStyle="1" w:styleId="20">
    <w:name w:val="Заголовок 2 Знак"/>
    <w:basedOn w:val="a1"/>
    <w:link w:val="2"/>
    <w:rsid w:val="00E155FF"/>
    <w:rPr>
      <w:rFonts w:ascii="Liberation Sans" w:eastAsia="Noto Sans CJK SC" w:hAnsi="Liberation Sans" w:cs="Lohit Devanagari"/>
      <w:b/>
      <w:bCs/>
      <w:sz w:val="32"/>
      <w:szCs w:val="32"/>
    </w:rPr>
  </w:style>
  <w:style w:type="character" w:customStyle="1" w:styleId="30">
    <w:name w:val="Заголовок 3 Знак"/>
    <w:basedOn w:val="a1"/>
    <w:link w:val="3"/>
    <w:rsid w:val="00E155FF"/>
    <w:rPr>
      <w:rFonts w:ascii="Liberation Sans" w:eastAsia="Noto Sans CJK SC" w:hAnsi="Liberation Sans" w:cs="Lohit Devanagari"/>
      <w:b/>
      <w:bCs/>
      <w:sz w:val="28"/>
      <w:szCs w:val="28"/>
    </w:rPr>
  </w:style>
  <w:style w:type="character" w:customStyle="1" w:styleId="WW8Num1z0">
    <w:name w:val="WW8Num1z0"/>
    <w:rsid w:val="00E155FF"/>
  </w:style>
  <w:style w:type="character" w:customStyle="1" w:styleId="WW8Num1z1">
    <w:name w:val="WW8Num1z1"/>
    <w:rsid w:val="00E155FF"/>
  </w:style>
  <w:style w:type="character" w:customStyle="1" w:styleId="WW8Num1z2">
    <w:name w:val="WW8Num1z2"/>
    <w:rsid w:val="00E155FF"/>
  </w:style>
  <w:style w:type="character" w:customStyle="1" w:styleId="WW8Num1z3">
    <w:name w:val="WW8Num1z3"/>
    <w:rsid w:val="00E155FF"/>
  </w:style>
  <w:style w:type="character" w:customStyle="1" w:styleId="WW8Num1z4">
    <w:name w:val="WW8Num1z4"/>
    <w:rsid w:val="00E155FF"/>
  </w:style>
  <w:style w:type="character" w:customStyle="1" w:styleId="WW8Num1z5">
    <w:name w:val="WW8Num1z5"/>
    <w:rsid w:val="00E155FF"/>
  </w:style>
  <w:style w:type="character" w:customStyle="1" w:styleId="WW8Num1z6">
    <w:name w:val="WW8Num1z6"/>
    <w:rsid w:val="00E155FF"/>
  </w:style>
  <w:style w:type="character" w:customStyle="1" w:styleId="WW8Num1z7">
    <w:name w:val="WW8Num1z7"/>
    <w:rsid w:val="00E155FF"/>
  </w:style>
  <w:style w:type="character" w:customStyle="1" w:styleId="WW8Num1z8">
    <w:name w:val="WW8Num1z8"/>
    <w:rsid w:val="00E155FF"/>
  </w:style>
  <w:style w:type="character" w:customStyle="1" w:styleId="WW8Num2z0">
    <w:name w:val="WW8Num2z0"/>
    <w:rsid w:val="00E155FF"/>
  </w:style>
  <w:style w:type="character" w:customStyle="1" w:styleId="WW8Num2z1">
    <w:name w:val="WW8Num2z1"/>
    <w:rsid w:val="00E155FF"/>
  </w:style>
  <w:style w:type="character" w:customStyle="1" w:styleId="WW8Num2z2">
    <w:name w:val="WW8Num2z2"/>
    <w:rsid w:val="00E155FF"/>
  </w:style>
  <w:style w:type="character" w:customStyle="1" w:styleId="WW8Num2z3">
    <w:name w:val="WW8Num2z3"/>
    <w:rsid w:val="00E155FF"/>
  </w:style>
  <w:style w:type="character" w:customStyle="1" w:styleId="WW8Num2z4">
    <w:name w:val="WW8Num2z4"/>
    <w:rsid w:val="00E155FF"/>
  </w:style>
  <w:style w:type="character" w:customStyle="1" w:styleId="WW8Num2z5">
    <w:name w:val="WW8Num2z5"/>
    <w:rsid w:val="00E155FF"/>
  </w:style>
  <w:style w:type="character" w:customStyle="1" w:styleId="WW8Num2z6">
    <w:name w:val="WW8Num2z6"/>
    <w:rsid w:val="00E155FF"/>
  </w:style>
  <w:style w:type="character" w:customStyle="1" w:styleId="WW8Num2z7">
    <w:name w:val="WW8Num2z7"/>
    <w:rsid w:val="00E155FF"/>
  </w:style>
  <w:style w:type="character" w:customStyle="1" w:styleId="WW8Num2z8">
    <w:name w:val="WW8Num2z8"/>
    <w:rsid w:val="00E155FF"/>
  </w:style>
  <w:style w:type="character" w:customStyle="1" w:styleId="WW8Num3z0">
    <w:name w:val="WW8Num3z0"/>
    <w:rsid w:val="00E155FF"/>
    <w:rPr>
      <w:rFonts w:cs="Times New Roman"/>
    </w:rPr>
  </w:style>
  <w:style w:type="character" w:customStyle="1" w:styleId="WW8Num3z1">
    <w:name w:val="WW8Num3z1"/>
    <w:rsid w:val="00E155FF"/>
  </w:style>
  <w:style w:type="character" w:customStyle="1" w:styleId="WW8Num4z0">
    <w:name w:val="WW8Num4z0"/>
    <w:rsid w:val="00E155FF"/>
    <w:rPr>
      <w:rFonts w:ascii="Symbol" w:hAnsi="Symbol" w:cs="Symbol"/>
    </w:rPr>
  </w:style>
  <w:style w:type="character" w:customStyle="1" w:styleId="WW8Num4z1">
    <w:name w:val="WW8Num4z1"/>
    <w:rsid w:val="00E155FF"/>
    <w:rPr>
      <w:rFonts w:ascii="OpenSymbol" w:hAnsi="OpenSymbol" w:cs="OpenSymbol"/>
    </w:rPr>
  </w:style>
  <w:style w:type="character" w:customStyle="1" w:styleId="WW8Num4z2">
    <w:name w:val="WW8Num4z2"/>
    <w:rsid w:val="00E155FF"/>
  </w:style>
  <w:style w:type="character" w:customStyle="1" w:styleId="WW8Num4z3">
    <w:name w:val="WW8Num4z3"/>
    <w:rsid w:val="00E155FF"/>
  </w:style>
  <w:style w:type="character" w:customStyle="1" w:styleId="WW8Num4z4">
    <w:name w:val="WW8Num4z4"/>
    <w:rsid w:val="00E155FF"/>
  </w:style>
  <w:style w:type="character" w:customStyle="1" w:styleId="WW8Num4z5">
    <w:name w:val="WW8Num4z5"/>
    <w:rsid w:val="00E155FF"/>
  </w:style>
  <w:style w:type="character" w:customStyle="1" w:styleId="WW8Num4z6">
    <w:name w:val="WW8Num4z6"/>
    <w:rsid w:val="00E155FF"/>
  </w:style>
  <w:style w:type="character" w:customStyle="1" w:styleId="WW8Num4z7">
    <w:name w:val="WW8Num4z7"/>
    <w:rsid w:val="00E155FF"/>
  </w:style>
  <w:style w:type="character" w:customStyle="1" w:styleId="WW8Num4z8">
    <w:name w:val="WW8Num4z8"/>
    <w:rsid w:val="00E155FF"/>
  </w:style>
  <w:style w:type="character" w:customStyle="1" w:styleId="WW8Num5z0">
    <w:name w:val="WW8Num5z0"/>
    <w:rsid w:val="00E155FF"/>
    <w:rPr>
      <w:rFonts w:ascii="Times New Roman" w:hAnsi="Times New Roman" w:cs="Times New Roman"/>
      <w:sz w:val="24"/>
      <w:szCs w:val="24"/>
    </w:rPr>
  </w:style>
  <w:style w:type="character" w:customStyle="1" w:styleId="WW8Num5z1">
    <w:name w:val="WW8Num5z1"/>
    <w:rsid w:val="00E155FF"/>
  </w:style>
  <w:style w:type="character" w:customStyle="1" w:styleId="WW8Num6z0">
    <w:name w:val="WW8Num6z0"/>
    <w:rsid w:val="00E155FF"/>
    <w:rPr>
      <w:rFonts w:ascii="Symbol" w:hAnsi="Symbol" w:cs="Symbol"/>
      <w:sz w:val="24"/>
      <w:szCs w:val="24"/>
    </w:rPr>
  </w:style>
  <w:style w:type="character" w:customStyle="1" w:styleId="WW8Num6z1">
    <w:name w:val="WW8Num6z1"/>
    <w:rsid w:val="00E155FF"/>
    <w:rPr>
      <w:rFonts w:ascii="OpenSymbol" w:hAnsi="OpenSymbol" w:cs="OpenSymbol"/>
    </w:rPr>
  </w:style>
  <w:style w:type="character" w:customStyle="1" w:styleId="WW8Num6z2">
    <w:name w:val="WW8Num6z2"/>
    <w:rsid w:val="00E155FF"/>
  </w:style>
  <w:style w:type="character" w:customStyle="1" w:styleId="WW8Num6z3">
    <w:name w:val="WW8Num6z3"/>
    <w:rsid w:val="00E155FF"/>
  </w:style>
  <w:style w:type="character" w:customStyle="1" w:styleId="WW8Num6z4">
    <w:name w:val="WW8Num6z4"/>
    <w:rsid w:val="00E155FF"/>
  </w:style>
  <w:style w:type="character" w:customStyle="1" w:styleId="WW8Num6z5">
    <w:name w:val="WW8Num6z5"/>
    <w:rsid w:val="00E155FF"/>
  </w:style>
  <w:style w:type="character" w:customStyle="1" w:styleId="WW8Num6z6">
    <w:name w:val="WW8Num6z6"/>
    <w:rsid w:val="00E155FF"/>
  </w:style>
  <w:style w:type="character" w:customStyle="1" w:styleId="WW8Num6z7">
    <w:name w:val="WW8Num6z7"/>
    <w:rsid w:val="00E155FF"/>
  </w:style>
  <w:style w:type="character" w:customStyle="1" w:styleId="WW8Num6z8">
    <w:name w:val="WW8Num6z8"/>
    <w:rsid w:val="00E155FF"/>
  </w:style>
  <w:style w:type="character" w:customStyle="1" w:styleId="WW8Num7z0">
    <w:name w:val="WW8Num7z0"/>
    <w:rsid w:val="00E155FF"/>
    <w:rPr>
      <w:rFonts w:ascii="Times New Roman" w:hAnsi="Times New Roman" w:cs="Times New Roman"/>
      <w:sz w:val="18"/>
    </w:rPr>
  </w:style>
  <w:style w:type="character" w:customStyle="1" w:styleId="WW8Num7z1">
    <w:name w:val="WW8Num7z1"/>
    <w:rsid w:val="00E155FF"/>
  </w:style>
  <w:style w:type="character" w:customStyle="1" w:styleId="WW8Num7z2">
    <w:name w:val="WW8Num7z2"/>
    <w:rsid w:val="00E155FF"/>
  </w:style>
  <w:style w:type="character" w:customStyle="1" w:styleId="WW8Num8z0">
    <w:name w:val="WW8Num8z0"/>
    <w:rsid w:val="00E155FF"/>
    <w:rPr>
      <w:rFonts w:ascii="Symbol" w:hAnsi="Symbol" w:cs="Symbol"/>
      <w:color w:val="C00000"/>
      <w:sz w:val="20"/>
      <w:szCs w:val="20"/>
    </w:rPr>
  </w:style>
  <w:style w:type="character" w:customStyle="1" w:styleId="WW8Num8z1">
    <w:name w:val="WW8Num8z1"/>
    <w:rsid w:val="00E155FF"/>
    <w:rPr>
      <w:rFonts w:ascii="Courier New" w:hAnsi="Courier New" w:cs="Courier New"/>
    </w:rPr>
  </w:style>
  <w:style w:type="character" w:customStyle="1" w:styleId="WW8Num8z2">
    <w:name w:val="WW8Num8z2"/>
    <w:rsid w:val="00E155FF"/>
    <w:rPr>
      <w:rFonts w:ascii="Wingdings" w:hAnsi="Wingdings" w:cs="Wingdings"/>
    </w:rPr>
  </w:style>
  <w:style w:type="character" w:customStyle="1" w:styleId="WW8Num9z0">
    <w:name w:val="WW8Num9z0"/>
    <w:rsid w:val="00E155FF"/>
    <w:rPr>
      <w:rFonts w:ascii="Symbol" w:hAnsi="Symbol" w:cs="Symbol"/>
    </w:rPr>
  </w:style>
  <w:style w:type="character" w:customStyle="1" w:styleId="WW8Num9z1">
    <w:name w:val="WW8Num9z1"/>
    <w:rsid w:val="00E155FF"/>
    <w:rPr>
      <w:rFonts w:ascii="Courier New" w:hAnsi="Courier New" w:cs="Courier New"/>
    </w:rPr>
  </w:style>
  <w:style w:type="character" w:customStyle="1" w:styleId="WW8Num9z2">
    <w:name w:val="WW8Num9z2"/>
    <w:rsid w:val="00E155FF"/>
    <w:rPr>
      <w:rFonts w:ascii="Wingdings" w:hAnsi="Wingdings" w:cs="Wingdings"/>
    </w:rPr>
  </w:style>
  <w:style w:type="character" w:customStyle="1" w:styleId="WW8Num9z3">
    <w:name w:val="WW8Num9z3"/>
    <w:rsid w:val="00E155FF"/>
  </w:style>
  <w:style w:type="character" w:customStyle="1" w:styleId="WW8Num9z4">
    <w:name w:val="WW8Num9z4"/>
    <w:rsid w:val="00E155FF"/>
  </w:style>
  <w:style w:type="character" w:customStyle="1" w:styleId="WW8Num9z5">
    <w:name w:val="WW8Num9z5"/>
    <w:rsid w:val="00E155FF"/>
  </w:style>
  <w:style w:type="character" w:customStyle="1" w:styleId="WW8Num9z6">
    <w:name w:val="WW8Num9z6"/>
    <w:rsid w:val="00E155FF"/>
  </w:style>
  <w:style w:type="character" w:customStyle="1" w:styleId="WW8Num9z7">
    <w:name w:val="WW8Num9z7"/>
    <w:rsid w:val="00E155FF"/>
  </w:style>
  <w:style w:type="character" w:customStyle="1" w:styleId="WW8Num9z8">
    <w:name w:val="WW8Num9z8"/>
    <w:rsid w:val="00E155FF"/>
  </w:style>
  <w:style w:type="character" w:customStyle="1" w:styleId="WW8Num3z2">
    <w:name w:val="WW8Num3z2"/>
    <w:rsid w:val="00E155FF"/>
  </w:style>
  <w:style w:type="character" w:customStyle="1" w:styleId="WW8Num3z3">
    <w:name w:val="WW8Num3z3"/>
    <w:rsid w:val="00E155FF"/>
  </w:style>
  <w:style w:type="character" w:customStyle="1" w:styleId="WW8Num3z4">
    <w:name w:val="WW8Num3z4"/>
    <w:rsid w:val="00E155FF"/>
  </w:style>
  <w:style w:type="character" w:customStyle="1" w:styleId="WW8Num3z5">
    <w:name w:val="WW8Num3z5"/>
    <w:rsid w:val="00E155FF"/>
  </w:style>
  <w:style w:type="character" w:customStyle="1" w:styleId="WW8Num3z6">
    <w:name w:val="WW8Num3z6"/>
    <w:rsid w:val="00E155FF"/>
  </w:style>
  <w:style w:type="character" w:customStyle="1" w:styleId="WW8Num3z7">
    <w:name w:val="WW8Num3z7"/>
    <w:rsid w:val="00E155FF"/>
  </w:style>
  <w:style w:type="character" w:customStyle="1" w:styleId="WW8Num3z8">
    <w:name w:val="WW8Num3z8"/>
    <w:rsid w:val="00E155FF"/>
  </w:style>
  <w:style w:type="character" w:customStyle="1" w:styleId="WW8Num5z2">
    <w:name w:val="WW8Num5z2"/>
    <w:rsid w:val="00E155FF"/>
  </w:style>
  <w:style w:type="character" w:customStyle="1" w:styleId="WW8Num5z3">
    <w:name w:val="WW8Num5z3"/>
    <w:rsid w:val="00E155FF"/>
  </w:style>
  <w:style w:type="character" w:customStyle="1" w:styleId="WW8Num5z4">
    <w:name w:val="WW8Num5z4"/>
    <w:rsid w:val="00E155FF"/>
  </w:style>
  <w:style w:type="character" w:customStyle="1" w:styleId="WW8Num5z5">
    <w:name w:val="WW8Num5z5"/>
    <w:rsid w:val="00E155FF"/>
  </w:style>
  <w:style w:type="character" w:customStyle="1" w:styleId="WW8Num5z6">
    <w:name w:val="WW8Num5z6"/>
    <w:rsid w:val="00E155FF"/>
  </w:style>
  <w:style w:type="character" w:customStyle="1" w:styleId="WW8Num5z7">
    <w:name w:val="WW8Num5z7"/>
    <w:rsid w:val="00E155FF"/>
  </w:style>
  <w:style w:type="character" w:customStyle="1" w:styleId="WW8Num5z8">
    <w:name w:val="WW8Num5z8"/>
    <w:rsid w:val="00E155FF"/>
  </w:style>
  <w:style w:type="character" w:customStyle="1" w:styleId="WW8Num7z3">
    <w:name w:val="WW8Num7z3"/>
    <w:rsid w:val="00E155FF"/>
  </w:style>
  <w:style w:type="character" w:customStyle="1" w:styleId="WW8Num7z4">
    <w:name w:val="WW8Num7z4"/>
    <w:rsid w:val="00E155FF"/>
  </w:style>
  <w:style w:type="character" w:customStyle="1" w:styleId="WW8Num7z5">
    <w:name w:val="WW8Num7z5"/>
    <w:rsid w:val="00E155FF"/>
  </w:style>
  <w:style w:type="character" w:customStyle="1" w:styleId="WW8Num7z6">
    <w:name w:val="WW8Num7z6"/>
    <w:rsid w:val="00E155FF"/>
  </w:style>
  <w:style w:type="character" w:customStyle="1" w:styleId="WW8Num7z7">
    <w:name w:val="WW8Num7z7"/>
    <w:rsid w:val="00E155FF"/>
  </w:style>
  <w:style w:type="character" w:customStyle="1" w:styleId="WW8Num7z8">
    <w:name w:val="WW8Num7z8"/>
    <w:rsid w:val="00E155FF"/>
  </w:style>
  <w:style w:type="character" w:customStyle="1" w:styleId="WW8Num10z0">
    <w:name w:val="WW8Num10z0"/>
    <w:rsid w:val="00E155FF"/>
    <w:rPr>
      <w:rFonts w:ascii="Times New Roman" w:hAnsi="Times New Roman" w:cs="Times New Roman"/>
      <w:b/>
      <w:bCs w:val="0"/>
      <w:color w:val="002060"/>
      <w:sz w:val="20"/>
      <w:szCs w:val="20"/>
    </w:rPr>
  </w:style>
  <w:style w:type="character" w:customStyle="1" w:styleId="WW8Num10z1">
    <w:name w:val="WW8Num10z1"/>
    <w:rsid w:val="00E155FF"/>
  </w:style>
  <w:style w:type="character" w:customStyle="1" w:styleId="WW8Num10z2">
    <w:name w:val="WW8Num10z2"/>
    <w:rsid w:val="00E155FF"/>
  </w:style>
  <w:style w:type="character" w:customStyle="1" w:styleId="WW8Num10z3">
    <w:name w:val="WW8Num10z3"/>
    <w:rsid w:val="00E155FF"/>
  </w:style>
  <w:style w:type="character" w:customStyle="1" w:styleId="WW8Num10z4">
    <w:name w:val="WW8Num10z4"/>
    <w:rsid w:val="00E155FF"/>
  </w:style>
  <w:style w:type="character" w:customStyle="1" w:styleId="WW8Num10z5">
    <w:name w:val="WW8Num10z5"/>
    <w:rsid w:val="00E155FF"/>
  </w:style>
  <w:style w:type="character" w:customStyle="1" w:styleId="WW8Num10z6">
    <w:name w:val="WW8Num10z6"/>
    <w:rsid w:val="00E155FF"/>
  </w:style>
  <w:style w:type="character" w:customStyle="1" w:styleId="WW8Num10z7">
    <w:name w:val="WW8Num10z7"/>
    <w:rsid w:val="00E155FF"/>
  </w:style>
  <w:style w:type="character" w:customStyle="1" w:styleId="WW8Num10z8">
    <w:name w:val="WW8Num10z8"/>
    <w:rsid w:val="00E155FF"/>
  </w:style>
  <w:style w:type="character" w:customStyle="1" w:styleId="14">
    <w:name w:val="Основной шрифт абзаца1"/>
    <w:rsid w:val="00E155FF"/>
  </w:style>
  <w:style w:type="character" w:customStyle="1" w:styleId="15">
    <w:name w:val="Просмотренная гиперссылка1"/>
    <w:rsid w:val="00E155FF"/>
    <w:rPr>
      <w:color w:val="800000"/>
      <w:u w:val="single"/>
    </w:rPr>
  </w:style>
  <w:style w:type="character" w:customStyle="1" w:styleId="ListLabel1">
    <w:name w:val="ListLabel 1"/>
    <w:rsid w:val="00E155FF"/>
    <w:rPr>
      <w:rFonts w:cs="Symbol"/>
    </w:rPr>
  </w:style>
  <w:style w:type="character" w:customStyle="1" w:styleId="ListLabel2">
    <w:name w:val="ListLabel 2"/>
    <w:rsid w:val="00E155FF"/>
    <w:rPr>
      <w:rFonts w:cs="OpenSymbol"/>
    </w:rPr>
  </w:style>
  <w:style w:type="character" w:customStyle="1" w:styleId="ListLabel3">
    <w:name w:val="ListLabel 3"/>
    <w:rsid w:val="00E155FF"/>
    <w:rPr>
      <w:rFonts w:cs="Times New Roman"/>
      <w:b w:val="0"/>
      <w:bCs/>
      <w:color w:val="002060"/>
      <w:sz w:val="12"/>
      <w:szCs w:val="12"/>
    </w:rPr>
  </w:style>
  <w:style w:type="character" w:customStyle="1" w:styleId="ListLabel4">
    <w:name w:val="ListLabel 4"/>
    <w:rsid w:val="00E155FF"/>
    <w:rPr>
      <w:b w:val="0"/>
      <w:bCs w:val="0"/>
      <w:color w:val="002060"/>
      <w:sz w:val="12"/>
      <w:szCs w:val="12"/>
    </w:rPr>
  </w:style>
  <w:style w:type="character" w:customStyle="1" w:styleId="ListLabel5">
    <w:name w:val="ListLabel 5"/>
    <w:rsid w:val="00E155FF"/>
    <w:rPr>
      <w:rFonts w:cs="Courier New"/>
    </w:rPr>
  </w:style>
  <w:style w:type="character" w:customStyle="1" w:styleId="ListLabel6">
    <w:name w:val="ListLabel 6"/>
    <w:rsid w:val="00E155FF"/>
    <w:rPr>
      <w:b w:val="0"/>
      <w:bCs/>
      <w:color w:val="002060"/>
    </w:rPr>
  </w:style>
  <w:style w:type="character" w:customStyle="1" w:styleId="ListLabel7">
    <w:name w:val="ListLabel 7"/>
    <w:rsid w:val="00E155FF"/>
    <w:rPr>
      <w:b/>
      <w:bCs w:val="0"/>
      <w:color w:val="002060"/>
    </w:rPr>
  </w:style>
  <w:style w:type="character" w:customStyle="1" w:styleId="af">
    <w:name w:val="Заголовок Знак"/>
    <w:basedOn w:val="a1"/>
    <w:link w:val="ae"/>
    <w:rsid w:val="00E155FF"/>
    <w:rPr>
      <w:rFonts w:ascii="Liberation Sans" w:eastAsia="Noto Sans CJK SC" w:hAnsi="Liberation Sans" w:cs="Lohit Devanagari"/>
      <w:b/>
      <w:bCs/>
      <w:sz w:val="56"/>
      <w:szCs w:val="56"/>
    </w:rPr>
  </w:style>
  <w:style w:type="character" w:customStyle="1" w:styleId="ab">
    <w:name w:val="Основной текст Знак"/>
    <w:basedOn w:val="a1"/>
    <w:link w:val="a0"/>
    <w:rsid w:val="00E155FF"/>
  </w:style>
  <w:style w:type="paragraph" w:customStyle="1" w:styleId="16">
    <w:name w:val="Название1"/>
    <w:basedOn w:val="a"/>
    <w:rsid w:val="00E155FF"/>
    <w:pPr>
      <w:suppressLineNumbers/>
      <w:spacing w:before="120" w:after="120" w:line="252" w:lineRule="auto"/>
    </w:pPr>
    <w:rPr>
      <w:rFonts w:ascii="Calibri" w:eastAsia="SimSun" w:hAnsi="Calibri" w:cs="Mangal"/>
      <w:i/>
      <w:iCs/>
      <w:sz w:val="24"/>
      <w:szCs w:val="24"/>
      <w:lang w:eastAsia="ar-SA"/>
    </w:rPr>
  </w:style>
  <w:style w:type="paragraph" w:customStyle="1" w:styleId="17">
    <w:name w:val="Указатель1"/>
    <w:basedOn w:val="a"/>
    <w:rsid w:val="00E155FF"/>
    <w:pPr>
      <w:suppressLineNumbers/>
      <w:spacing w:line="252" w:lineRule="auto"/>
    </w:pPr>
    <w:rPr>
      <w:rFonts w:ascii="Calibri" w:eastAsia="SimSun" w:hAnsi="Calibri" w:cs="Lohit Devanagari"/>
      <w:lang w:eastAsia="ar-SA"/>
    </w:rPr>
  </w:style>
  <w:style w:type="paragraph" w:customStyle="1" w:styleId="18">
    <w:name w:val="Название объекта1"/>
    <w:basedOn w:val="a"/>
    <w:rsid w:val="00E155FF"/>
    <w:pPr>
      <w:suppressLineNumbers/>
      <w:spacing w:before="120" w:after="120" w:line="252" w:lineRule="auto"/>
    </w:pPr>
    <w:rPr>
      <w:rFonts w:ascii="Calibri" w:eastAsia="SimSun" w:hAnsi="Calibri" w:cs="Lohit Devanagari"/>
      <w:i/>
      <w:iCs/>
      <w:sz w:val="24"/>
      <w:szCs w:val="24"/>
      <w:lang w:eastAsia="ar-SA"/>
    </w:rPr>
  </w:style>
  <w:style w:type="paragraph" w:customStyle="1" w:styleId="af9">
    <w:basedOn w:val="ae"/>
    <w:next w:val="afa"/>
    <w:qFormat/>
    <w:rsid w:val="00E155FF"/>
    <w:pPr>
      <w:spacing w:line="252" w:lineRule="auto"/>
    </w:pPr>
    <w:rPr>
      <w:lang w:eastAsia="ar-SA"/>
    </w:rPr>
  </w:style>
  <w:style w:type="paragraph" w:styleId="afa">
    <w:name w:val="Subtitle"/>
    <w:basedOn w:val="ae"/>
    <w:next w:val="a0"/>
    <w:link w:val="afb"/>
    <w:qFormat/>
    <w:rsid w:val="00E155FF"/>
    <w:pPr>
      <w:spacing w:line="252" w:lineRule="auto"/>
    </w:pPr>
    <w:rPr>
      <w:b w:val="0"/>
      <w:bCs w:val="0"/>
      <w:i/>
      <w:iCs/>
      <w:sz w:val="28"/>
      <w:szCs w:val="28"/>
      <w:lang w:eastAsia="ar-SA"/>
    </w:rPr>
  </w:style>
  <w:style w:type="character" w:customStyle="1" w:styleId="afb">
    <w:name w:val="Подзаголовок Знак"/>
    <w:basedOn w:val="a1"/>
    <w:link w:val="afa"/>
    <w:rsid w:val="00E155FF"/>
    <w:rPr>
      <w:rFonts w:ascii="Liberation Sans" w:eastAsia="Noto Sans CJK SC" w:hAnsi="Liberation Sans" w:cs="Lohit Devanagari"/>
      <w:i/>
      <w:iCs/>
      <w:sz w:val="28"/>
      <w:szCs w:val="28"/>
      <w:lang w:eastAsia="ar-SA"/>
    </w:rPr>
  </w:style>
  <w:style w:type="paragraph" w:customStyle="1" w:styleId="22">
    <w:name w:val="Указатель2"/>
    <w:basedOn w:val="a"/>
    <w:rsid w:val="00E155FF"/>
    <w:pPr>
      <w:suppressLineNumbers/>
      <w:spacing w:line="252" w:lineRule="auto"/>
    </w:pPr>
    <w:rPr>
      <w:rFonts w:ascii="Calibri" w:eastAsia="SimSun" w:hAnsi="Calibri" w:cs="Lohit Devanagari"/>
      <w:lang w:eastAsia="ar-SA"/>
    </w:rPr>
  </w:style>
  <w:style w:type="character" w:customStyle="1" w:styleId="12">
    <w:name w:val="Верхний колонтитул Знак1"/>
    <w:basedOn w:val="a1"/>
    <w:link w:val="af2"/>
    <w:uiPriority w:val="99"/>
    <w:rsid w:val="00E155FF"/>
  </w:style>
  <w:style w:type="character" w:customStyle="1" w:styleId="13">
    <w:name w:val="Нижний колонтитул Знак1"/>
    <w:basedOn w:val="a1"/>
    <w:link w:val="af3"/>
    <w:uiPriority w:val="99"/>
    <w:rsid w:val="00E155FF"/>
  </w:style>
  <w:style w:type="paragraph" w:customStyle="1" w:styleId="31">
    <w:name w:val="Без интервала3"/>
    <w:rsid w:val="00E155FF"/>
    <w:pPr>
      <w:suppressAutoHyphens w:val="0"/>
    </w:pPr>
    <w:rPr>
      <w:rFonts w:ascii="Calibri" w:eastAsia="Calibri" w:hAnsi="Calibri" w:cs="Times New Roman"/>
      <w:lang w:eastAsia="ar-SA"/>
    </w:rPr>
  </w:style>
  <w:style w:type="paragraph" w:customStyle="1" w:styleId="19">
    <w:name w:val="Абзац списка1"/>
    <w:basedOn w:val="a"/>
    <w:rsid w:val="00E155FF"/>
    <w:pPr>
      <w:suppressAutoHyphens w:val="0"/>
      <w:spacing w:after="200" w:line="276" w:lineRule="auto"/>
      <w:ind w:left="720"/>
    </w:pPr>
    <w:rPr>
      <w:rFonts w:ascii="Times New Roman" w:eastAsia="Times New Roman" w:hAnsi="Times New Roman" w:cs="Times New Roman"/>
      <w:sz w:val="24"/>
      <w:lang w:eastAsia="ar-SA"/>
    </w:rPr>
  </w:style>
  <w:style w:type="paragraph" w:customStyle="1" w:styleId="4">
    <w:name w:val="заг4"/>
    <w:rsid w:val="00E155FF"/>
    <w:pPr>
      <w:suppressAutoHyphens w:val="0"/>
      <w:spacing w:before="240" w:after="120"/>
    </w:pPr>
    <w:rPr>
      <w:rFonts w:ascii="Times New Roman" w:eastAsia="Calibri" w:hAnsi="Times New Roman" w:cs="Times New Roman"/>
      <w:b/>
      <w:sz w:val="26"/>
      <w:szCs w:val="24"/>
    </w:rPr>
  </w:style>
  <w:style w:type="character" w:styleId="afc">
    <w:name w:val="Strong"/>
    <w:qFormat/>
    <w:rsid w:val="00E155FF"/>
    <w:rPr>
      <w:rFonts w:cs="Times New Roman"/>
      <w:b/>
      <w:bCs/>
    </w:rPr>
  </w:style>
  <w:style w:type="character" w:customStyle="1" w:styleId="apple-converted-space">
    <w:name w:val="apple-converted-space"/>
    <w:rsid w:val="00E155FF"/>
    <w:rPr>
      <w:rFonts w:cs="Times New Roman"/>
    </w:rPr>
  </w:style>
  <w:style w:type="paragraph" w:customStyle="1" w:styleId="NoSpacing1">
    <w:name w:val="No Spacing1"/>
    <w:rsid w:val="00E155FF"/>
    <w:pPr>
      <w:suppressAutoHyphens w:val="0"/>
    </w:pPr>
    <w:rPr>
      <w:rFonts w:ascii="Calibri" w:eastAsia="Calibri" w:hAnsi="Calibri" w:cs="Times New Roman"/>
    </w:rPr>
  </w:style>
  <w:style w:type="character" w:styleId="afd">
    <w:name w:val="Emphasis"/>
    <w:qFormat/>
    <w:rsid w:val="00E155FF"/>
    <w:rPr>
      <w:rFonts w:cs="Times New Roman"/>
      <w:i/>
    </w:rPr>
  </w:style>
  <w:style w:type="paragraph" w:customStyle="1" w:styleId="1a">
    <w:name w:val="Текст1"/>
    <w:basedOn w:val="a"/>
    <w:rsid w:val="00E155FF"/>
    <w:pPr>
      <w:suppressAutoHyphens w:val="0"/>
      <w:spacing w:after="0" w:line="240" w:lineRule="auto"/>
    </w:pPr>
    <w:rPr>
      <w:rFonts w:ascii="Courier New" w:eastAsia="Times New Roman" w:hAnsi="Courier New" w:cs="Times New Roman"/>
      <w:sz w:val="20"/>
      <w:szCs w:val="20"/>
      <w:lang w:eastAsia="ar-SA"/>
    </w:rPr>
  </w:style>
  <w:style w:type="paragraph" w:styleId="afe">
    <w:name w:val="Normal (Web)"/>
    <w:basedOn w:val="a"/>
    <w:semiHidden/>
    <w:rsid w:val="00E155FF"/>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
    <w:name w:val="Balloon Text"/>
    <w:basedOn w:val="a"/>
    <w:link w:val="aff0"/>
    <w:rsid w:val="00E155FF"/>
    <w:pPr>
      <w:suppressAutoHyphens w:val="0"/>
      <w:spacing w:after="0" w:line="240" w:lineRule="auto"/>
    </w:pPr>
    <w:rPr>
      <w:rFonts w:ascii="Segoe UI" w:eastAsia="Calibri" w:hAnsi="Segoe UI" w:cs="Segoe UI"/>
      <w:sz w:val="18"/>
      <w:szCs w:val="18"/>
      <w:lang w:eastAsia="ru-RU"/>
    </w:rPr>
  </w:style>
  <w:style w:type="character" w:customStyle="1" w:styleId="aff0">
    <w:name w:val="Текст выноски Знак"/>
    <w:basedOn w:val="a1"/>
    <w:link w:val="aff"/>
    <w:rsid w:val="00E155FF"/>
    <w:rPr>
      <w:rFonts w:ascii="Segoe UI" w:eastAsia="Calibri" w:hAnsi="Segoe UI" w:cs="Segoe UI"/>
      <w:sz w:val="18"/>
      <w:szCs w:val="18"/>
      <w:lang w:eastAsia="ru-RU"/>
    </w:rPr>
  </w:style>
  <w:style w:type="paragraph" w:customStyle="1" w:styleId="23">
    <w:name w:val="Стиль2"/>
    <w:basedOn w:val="1"/>
    <w:rsid w:val="00E155FF"/>
    <w:pPr>
      <w:numPr>
        <w:numId w:val="0"/>
      </w:numPr>
      <w:suppressAutoHyphens w:val="0"/>
      <w:spacing w:before="0" w:after="0"/>
      <w:jc w:val="center"/>
    </w:pPr>
    <w:rPr>
      <w:rFonts w:eastAsia="Calibri" w:cs="Arial"/>
      <w:kern w:val="32"/>
      <w:szCs w:val="32"/>
    </w:rPr>
  </w:style>
  <w:style w:type="paragraph" w:customStyle="1" w:styleId="32">
    <w:name w:val="Стиль3"/>
    <w:basedOn w:val="1"/>
    <w:rsid w:val="00E155FF"/>
    <w:pPr>
      <w:numPr>
        <w:numId w:val="0"/>
      </w:numPr>
      <w:suppressAutoHyphens w:val="0"/>
      <w:spacing w:before="0" w:after="0"/>
      <w:jc w:val="center"/>
    </w:pPr>
    <w:rPr>
      <w:rFonts w:eastAsia="Calibri" w:cs="Times New Roman"/>
      <w:kern w:val="32"/>
      <w:szCs w:val="24"/>
    </w:rPr>
  </w:style>
  <w:style w:type="paragraph" w:styleId="aff1">
    <w:name w:val="annotation text"/>
    <w:basedOn w:val="a"/>
    <w:link w:val="aff2"/>
    <w:semiHidden/>
    <w:unhideWhenUsed/>
    <w:rsid w:val="00E155FF"/>
    <w:pPr>
      <w:suppressAutoHyphens w:val="0"/>
      <w:spacing w:after="0" w:line="240" w:lineRule="auto"/>
    </w:pPr>
    <w:rPr>
      <w:rFonts w:ascii="Calibri" w:eastAsia="Calibri" w:hAnsi="Calibri" w:cs="Times New Roman"/>
      <w:sz w:val="20"/>
      <w:szCs w:val="20"/>
      <w:lang w:eastAsia="ru-RU"/>
    </w:rPr>
  </w:style>
  <w:style w:type="character" w:customStyle="1" w:styleId="aff2">
    <w:name w:val="Текст примечания Знак"/>
    <w:basedOn w:val="a1"/>
    <w:link w:val="aff1"/>
    <w:semiHidden/>
    <w:rsid w:val="00E155FF"/>
    <w:rPr>
      <w:rFonts w:ascii="Calibri" w:eastAsia="Calibri" w:hAnsi="Calibri" w:cs="Times New Roman"/>
      <w:sz w:val="20"/>
      <w:szCs w:val="20"/>
      <w:lang w:eastAsia="ru-RU"/>
    </w:rPr>
  </w:style>
  <w:style w:type="paragraph" w:styleId="1b">
    <w:name w:val="toc 1"/>
    <w:basedOn w:val="a"/>
    <w:next w:val="a"/>
    <w:autoRedefine/>
    <w:uiPriority w:val="39"/>
    <w:rsid w:val="00E155FF"/>
    <w:pPr>
      <w:tabs>
        <w:tab w:val="right" w:leader="dot" w:pos="9627"/>
      </w:tabs>
      <w:suppressAutoHyphens w:val="0"/>
      <w:spacing w:after="0" w:line="240" w:lineRule="auto"/>
      <w:ind w:firstLine="540"/>
    </w:pPr>
    <w:rPr>
      <w:rFonts w:ascii="Times New Roman" w:eastAsia="Times New Roman" w:hAnsi="Times New Roman" w:cs="Times New Roman"/>
      <w:noProof/>
      <w:sz w:val="24"/>
      <w:szCs w:val="24"/>
    </w:rPr>
  </w:style>
  <w:style w:type="paragraph" w:styleId="24">
    <w:name w:val="toc 2"/>
    <w:basedOn w:val="a"/>
    <w:next w:val="a"/>
    <w:autoRedefine/>
    <w:uiPriority w:val="39"/>
    <w:rsid w:val="00E155FF"/>
    <w:pPr>
      <w:suppressAutoHyphens w:val="0"/>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E155FF"/>
    <w:pPr>
      <w:suppressAutoHyphens w:val="0"/>
      <w:spacing w:after="0" w:line="240" w:lineRule="auto"/>
      <w:ind w:left="480"/>
    </w:pPr>
    <w:rPr>
      <w:rFonts w:ascii="Times New Roman" w:eastAsia="Times New Roman" w:hAnsi="Times New Roman" w:cs="Times New Roman"/>
      <w:sz w:val="24"/>
      <w:szCs w:val="24"/>
      <w:lang w:eastAsia="ru-RU"/>
    </w:rPr>
  </w:style>
  <w:style w:type="paragraph" w:styleId="40">
    <w:name w:val="toc 4"/>
    <w:basedOn w:val="a"/>
    <w:next w:val="a"/>
    <w:autoRedefine/>
    <w:semiHidden/>
    <w:rsid w:val="00E155FF"/>
    <w:pPr>
      <w:suppressAutoHyphens w:val="0"/>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semiHidden/>
    <w:rsid w:val="00E155FF"/>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E155FF"/>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semiHidden/>
    <w:rsid w:val="00E155FF"/>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E155FF"/>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E155FF"/>
    <w:pPr>
      <w:suppressAutoHyphens w:val="0"/>
      <w:spacing w:after="0" w:line="240" w:lineRule="auto"/>
      <w:ind w:left="1920"/>
    </w:pPr>
    <w:rPr>
      <w:rFonts w:ascii="Times New Roman" w:eastAsia="Times New Roman" w:hAnsi="Times New Roman" w:cs="Times New Roman"/>
      <w:sz w:val="24"/>
      <w:szCs w:val="24"/>
      <w:lang w:eastAsia="ru-RU"/>
    </w:rPr>
  </w:style>
  <w:style w:type="paragraph" w:styleId="1c">
    <w:name w:val="index 1"/>
    <w:basedOn w:val="a"/>
    <w:next w:val="a"/>
    <w:autoRedefine/>
    <w:uiPriority w:val="99"/>
    <w:semiHidden/>
    <w:unhideWhenUsed/>
    <w:rsid w:val="00E155FF"/>
    <w:pPr>
      <w:spacing w:after="0" w:line="240" w:lineRule="auto"/>
      <w:ind w:left="220" w:hanging="220"/>
    </w:pPr>
    <w:rPr>
      <w:rFonts w:ascii="Calibri" w:eastAsia="Calibri" w:hAnsi="Calibri" w:cs="Times New Roman"/>
    </w:rPr>
  </w:style>
  <w:style w:type="paragraph" w:styleId="aff3">
    <w:name w:val="TOC Heading"/>
    <w:basedOn w:val="1"/>
    <w:next w:val="a"/>
    <w:uiPriority w:val="39"/>
    <w:unhideWhenUsed/>
    <w:qFormat/>
    <w:rsid w:val="00E155FF"/>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sz w:val="32"/>
      <w:szCs w:val="32"/>
      <w:lang w:eastAsia="ru-RU"/>
    </w:rPr>
  </w:style>
  <w:style w:type="paragraph" w:customStyle="1" w:styleId="41">
    <w:name w:val="Без интервала4"/>
    <w:basedOn w:val="a"/>
    <w:rsid w:val="002B049B"/>
    <w:pPr>
      <w:suppressAutoHyphens w:val="0"/>
      <w:spacing w:after="0" w:line="240" w:lineRule="auto"/>
      <w:ind w:firstLine="709"/>
      <w:jc w:val="both"/>
    </w:pPr>
    <w:rPr>
      <w:rFonts w:ascii="Times New Roman" w:eastAsia="Calibri" w:hAnsi="Times New Roman" w:cs="Times New Roman"/>
      <w:sz w:val="24"/>
    </w:rPr>
  </w:style>
  <w:style w:type="character" w:customStyle="1" w:styleId="data-task-meta">
    <w:name w:val="data-task-meta"/>
    <w:basedOn w:val="a1"/>
    <w:rsid w:val="0074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774C-DB4A-4EA5-823E-3606ECB5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140</Pages>
  <Words>82062</Words>
  <Characters>467760</Characters>
  <Application>Microsoft Office Word</Application>
  <DocSecurity>0</DocSecurity>
  <Lines>3898</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Полина Геннадьевна Каленова</cp:lastModifiedBy>
  <cp:revision>23</cp:revision>
  <dcterms:created xsi:type="dcterms:W3CDTF">2024-01-22T10:16:00Z</dcterms:created>
  <dcterms:modified xsi:type="dcterms:W3CDTF">2024-02-09T06:59:00Z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