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460" w:rsidRPr="005962BD" w:rsidRDefault="00997460" w:rsidP="00997460">
      <w:pPr>
        <w:spacing w:line="276" w:lineRule="auto"/>
        <w:jc w:val="right"/>
        <w:rPr>
          <w:sz w:val="32"/>
          <w:szCs w:val="32"/>
        </w:rPr>
      </w:pPr>
      <w:r w:rsidRPr="005962BD">
        <w:rPr>
          <w:sz w:val="32"/>
          <w:szCs w:val="32"/>
        </w:rPr>
        <w:t>Кут Хуми</w:t>
      </w:r>
    </w:p>
    <w:p w:rsidR="00997460" w:rsidRPr="005962BD" w:rsidRDefault="00997460" w:rsidP="00997460">
      <w:pPr>
        <w:spacing w:line="276" w:lineRule="auto"/>
        <w:jc w:val="right"/>
        <w:rPr>
          <w:sz w:val="32"/>
          <w:szCs w:val="32"/>
        </w:rPr>
      </w:pPr>
      <w:r w:rsidRPr="005962BD">
        <w:rPr>
          <w:sz w:val="32"/>
          <w:szCs w:val="32"/>
        </w:rPr>
        <w:t>Виталий Сердюк</w:t>
      </w:r>
    </w:p>
    <w:p w:rsidR="00997460" w:rsidRPr="005962BD" w:rsidRDefault="00997460" w:rsidP="00997460">
      <w:pPr>
        <w:spacing w:after="80"/>
        <w:jc w:val="center"/>
        <w:rPr>
          <w:sz w:val="40"/>
          <w:szCs w:val="40"/>
        </w:rPr>
      </w:pPr>
    </w:p>
    <w:p w:rsidR="00997460" w:rsidRPr="005962BD" w:rsidRDefault="000D1C8C" w:rsidP="00997460">
      <w:pPr>
        <w:tabs>
          <w:tab w:val="center" w:pos="5245"/>
          <w:tab w:val="right" w:pos="6689"/>
        </w:tabs>
        <w:jc w:val="center"/>
        <w:rPr>
          <w:sz w:val="32"/>
          <w:szCs w:val="32"/>
        </w:rPr>
      </w:pPr>
      <w:r w:rsidRPr="005962BD">
        <w:rPr>
          <w:noProof/>
          <w:sz w:val="28"/>
          <w:szCs w:val="22"/>
          <w:lang w:eastAsia="ru-RU"/>
        </w:rPr>
        <w:drawing>
          <wp:inline distT="0" distB="0" distL="0" distR="0" wp14:anchorId="53506FAE" wp14:editId="4FD9490A">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rsidR="00997460" w:rsidRPr="005962BD" w:rsidRDefault="00997460" w:rsidP="00997460">
      <w:pPr>
        <w:jc w:val="center"/>
        <w:rPr>
          <w:sz w:val="32"/>
          <w:szCs w:val="32"/>
        </w:rPr>
      </w:pPr>
    </w:p>
    <w:p w:rsidR="00997460" w:rsidRPr="005962BD" w:rsidRDefault="00997460" w:rsidP="00997460">
      <w:pPr>
        <w:jc w:val="center"/>
        <w:rPr>
          <w:sz w:val="32"/>
          <w:szCs w:val="32"/>
        </w:rPr>
      </w:pPr>
    </w:p>
    <w:p w:rsidR="00997460" w:rsidRPr="005962BD" w:rsidRDefault="00997460" w:rsidP="00997460">
      <w:pPr>
        <w:jc w:val="center"/>
        <w:rPr>
          <w:i/>
          <w:sz w:val="36"/>
          <w:szCs w:val="36"/>
        </w:rPr>
      </w:pPr>
    </w:p>
    <w:p w:rsidR="00997460" w:rsidRPr="005962BD" w:rsidRDefault="00997460" w:rsidP="00997460">
      <w:pPr>
        <w:jc w:val="center"/>
        <w:rPr>
          <w:i/>
          <w:sz w:val="36"/>
          <w:szCs w:val="36"/>
        </w:rPr>
      </w:pPr>
    </w:p>
    <w:p w:rsidR="00997460" w:rsidRPr="005962BD" w:rsidRDefault="00777596" w:rsidP="00997460">
      <w:pPr>
        <w:jc w:val="center"/>
        <w:rPr>
          <w:i/>
          <w:sz w:val="40"/>
          <w:szCs w:val="40"/>
        </w:rPr>
      </w:pPr>
      <w:r w:rsidRPr="005962BD">
        <w:rPr>
          <w:i/>
          <w:sz w:val="40"/>
          <w:szCs w:val="40"/>
        </w:rPr>
        <w:t>2</w:t>
      </w:r>
      <w:r w:rsidR="00BA2BEB">
        <w:rPr>
          <w:i/>
          <w:sz w:val="40"/>
          <w:szCs w:val="40"/>
          <w:lang w:val="en-US"/>
        </w:rPr>
        <w:t>8</w:t>
      </w:r>
      <w:r w:rsidR="00997460" w:rsidRPr="005962BD">
        <w:rPr>
          <w:i/>
          <w:sz w:val="40"/>
          <w:szCs w:val="40"/>
        </w:rPr>
        <w:t xml:space="preserve"> (</w:t>
      </w:r>
      <w:r w:rsidR="00431A31" w:rsidRPr="005962BD">
        <w:rPr>
          <w:i/>
          <w:sz w:val="40"/>
          <w:szCs w:val="40"/>
        </w:rPr>
        <w:t>1</w:t>
      </w:r>
      <w:r w:rsidR="00BA2BEB">
        <w:rPr>
          <w:i/>
          <w:sz w:val="40"/>
          <w:szCs w:val="40"/>
          <w:lang w:val="en-US"/>
        </w:rPr>
        <w:t>2</w:t>
      </w:r>
      <w:r w:rsidR="00997460" w:rsidRPr="005962BD">
        <w:rPr>
          <w:i/>
          <w:sz w:val="40"/>
          <w:szCs w:val="40"/>
        </w:rPr>
        <w:t>)</w:t>
      </w:r>
    </w:p>
    <w:p w:rsidR="00997460" w:rsidRPr="005962BD" w:rsidRDefault="00997460" w:rsidP="00997460">
      <w:pPr>
        <w:spacing w:after="80"/>
        <w:jc w:val="center"/>
        <w:rPr>
          <w:i/>
          <w:sz w:val="40"/>
          <w:szCs w:val="40"/>
        </w:rPr>
      </w:pPr>
    </w:p>
    <w:p w:rsidR="00997460" w:rsidRPr="005962BD" w:rsidRDefault="00997460" w:rsidP="00997460">
      <w:pPr>
        <w:spacing w:line="276" w:lineRule="auto"/>
        <w:jc w:val="center"/>
        <w:rPr>
          <w:i/>
          <w:sz w:val="32"/>
          <w:szCs w:val="32"/>
        </w:rPr>
      </w:pPr>
      <w:r w:rsidRPr="005962BD">
        <w:rPr>
          <w:i/>
          <w:sz w:val="32"/>
          <w:szCs w:val="32"/>
        </w:rPr>
        <w:t>Изначально Вышестоящий Синтез</w:t>
      </w:r>
    </w:p>
    <w:p w:rsidR="00997460" w:rsidRPr="005962BD" w:rsidRDefault="00997460" w:rsidP="00997460">
      <w:pPr>
        <w:spacing w:after="80"/>
        <w:jc w:val="center"/>
        <w:rPr>
          <w:i/>
          <w:sz w:val="32"/>
          <w:szCs w:val="32"/>
        </w:rPr>
      </w:pPr>
      <w:r w:rsidRPr="005962BD">
        <w:rPr>
          <w:i/>
          <w:sz w:val="32"/>
          <w:szCs w:val="32"/>
        </w:rPr>
        <w:t>Совершенно</w:t>
      </w:r>
      <w:r w:rsidR="00431A31" w:rsidRPr="005962BD">
        <w:rPr>
          <w:i/>
          <w:sz w:val="32"/>
          <w:szCs w:val="32"/>
        </w:rPr>
        <w:t xml:space="preserve">го </w:t>
      </w:r>
      <w:r w:rsidR="00BA2BEB">
        <w:rPr>
          <w:i/>
          <w:sz w:val="32"/>
          <w:szCs w:val="32"/>
        </w:rPr>
        <w:t>Хум</w:t>
      </w:r>
      <w:r w:rsidR="00250572" w:rsidRPr="005962BD">
        <w:rPr>
          <w:i/>
          <w:sz w:val="32"/>
          <w:szCs w:val="32"/>
        </w:rPr>
        <w:t xml:space="preserve"> ИВО</w:t>
      </w:r>
    </w:p>
    <w:p w:rsidR="00997460" w:rsidRPr="00BA2BEB" w:rsidRDefault="00BA2BEB" w:rsidP="00997460">
      <w:pPr>
        <w:jc w:val="center"/>
        <w:rPr>
          <w:i/>
          <w:sz w:val="32"/>
          <w:szCs w:val="32"/>
        </w:rPr>
      </w:pPr>
      <w:r w:rsidRPr="00BA2BEB">
        <w:rPr>
          <w:i/>
          <w:sz w:val="32"/>
          <w:szCs w:val="32"/>
        </w:rPr>
        <w:t>Творящие Синтезы</w:t>
      </w:r>
      <w:r w:rsidR="002E25B0" w:rsidRPr="00BA2BEB">
        <w:rPr>
          <w:i/>
          <w:sz w:val="32"/>
          <w:szCs w:val="32"/>
        </w:rPr>
        <w:t xml:space="preserve"> ИВО</w:t>
      </w:r>
    </w:p>
    <w:p w:rsidR="00997460" w:rsidRPr="005962BD" w:rsidRDefault="00997460" w:rsidP="00997460">
      <w:pPr>
        <w:jc w:val="center"/>
        <w:rPr>
          <w:sz w:val="28"/>
          <w:szCs w:val="22"/>
        </w:rPr>
      </w:pPr>
    </w:p>
    <w:p w:rsidR="00250572" w:rsidRPr="005962BD" w:rsidRDefault="00250572" w:rsidP="00997460">
      <w:pPr>
        <w:jc w:val="center"/>
        <w:rPr>
          <w:sz w:val="28"/>
          <w:szCs w:val="22"/>
        </w:rPr>
      </w:pPr>
    </w:p>
    <w:p w:rsidR="00997460" w:rsidRPr="005962BD" w:rsidRDefault="00997460" w:rsidP="00997460">
      <w:pPr>
        <w:jc w:val="center"/>
        <w:rPr>
          <w:sz w:val="28"/>
          <w:szCs w:val="22"/>
        </w:rPr>
      </w:pPr>
    </w:p>
    <w:p w:rsidR="00997460" w:rsidRPr="005962BD" w:rsidRDefault="004C5B58" w:rsidP="00997460">
      <w:pPr>
        <w:jc w:val="center"/>
        <w:rPr>
          <w:szCs w:val="22"/>
        </w:rPr>
      </w:pPr>
      <w:r w:rsidRPr="005962BD">
        <w:rPr>
          <w:szCs w:val="22"/>
        </w:rPr>
        <w:t>2</w:t>
      </w:r>
      <w:r w:rsidR="00BA2BEB">
        <w:rPr>
          <w:szCs w:val="22"/>
        </w:rPr>
        <w:t>1</w:t>
      </w:r>
      <w:r w:rsidR="00997460" w:rsidRPr="005962BD">
        <w:rPr>
          <w:szCs w:val="22"/>
        </w:rPr>
        <w:t>-</w:t>
      </w:r>
      <w:r w:rsidRPr="005962BD">
        <w:rPr>
          <w:szCs w:val="22"/>
        </w:rPr>
        <w:t>2</w:t>
      </w:r>
      <w:r w:rsidR="00BA2BEB">
        <w:rPr>
          <w:szCs w:val="22"/>
        </w:rPr>
        <w:t>2</w:t>
      </w:r>
      <w:r w:rsidR="001D7C6C" w:rsidRPr="005962BD">
        <w:rPr>
          <w:szCs w:val="22"/>
        </w:rPr>
        <w:t xml:space="preserve"> </w:t>
      </w:r>
      <w:r w:rsidR="00BA2BEB">
        <w:rPr>
          <w:szCs w:val="22"/>
        </w:rPr>
        <w:t>сентября</w:t>
      </w:r>
      <w:r w:rsidR="00997460" w:rsidRPr="005962BD">
        <w:rPr>
          <w:szCs w:val="22"/>
        </w:rPr>
        <w:t xml:space="preserve"> 201</w:t>
      </w:r>
      <w:r w:rsidR="001D7C6C" w:rsidRPr="005962BD">
        <w:rPr>
          <w:szCs w:val="22"/>
        </w:rPr>
        <w:t>9</w:t>
      </w:r>
      <w:r w:rsidR="00997460" w:rsidRPr="005962BD">
        <w:rPr>
          <w:szCs w:val="22"/>
        </w:rPr>
        <w:t xml:space="preserve"> года</w:t>
      </w:r>
    </w:p>
    <w:p w:rsidR="00997460" w:rsidRPr="005962BD" w:rsidRDefault="00997460" w:rsidP="00997460">
      <w:pPr>
        <w:jc w:val="center"/>
        <w:rPr>
          <w:szCs w:val="22"/>
        </w:rPr>
      </w:pPr>
      <w:r w:rsidRPr="005962BD">
        <w:rPr>
          <w:szCs w:val="22"/>
        </w:rPr>
        <w:t xml:space="preserve">ИВДИВО </w:t>
      </w:r>
      <w:r w:rsidR="004C5B58" w:rsidRPr="005962BD">
        <w:rPr>
          <w:szCs w:val="22"/>
        </w:rPr>
        <w:t>16319</w:t>
      </w:r>
      <w:r w:rsidRPr="005962BD">
        <w:rPr>
          <w:szCs w:val="22"/>
        </w:rPr>
        <w:t xml:space="preserve"> ВЦ, Санкт-Петербург</w:t>
      </w:r>
    </w:p>
    <w:p w:rsidR="00997460" w:rsidRPr="005962BD" w:rsidRDefault="00997460" w:rsidP="00997460">
      <w:pPr>
        <w:jc w:val="center"/>
        <w:rPr>
          <w:szCs w:val="22"/>
        </w:rPr>
      </w:pPr>
      <w:r w:rsidRPr="005962BD">
        <w:rPr>
          <w:szCs w:val="22"/>
        </w:rPr>
        <w:t xml:space="preserve">ИВДИВО </w:t>
      </w:r>
      <w:r w:rsidR="004C5B58" w:rsidRPr="005962BD">
        <w:rPr>
          <w:szCs w:val="22"/>
        </w:rPr>
        <w:t>16301</w:t>
      </w:r>
      <w:r w:rsidRPr="005962BD">
        <w:rPr>
          <w:szCs w:val="22"/>
        </w:rPr>
        <w:t xml:space="preserve"> ВЦ, Ладога</w:t>
      </w:r>
    </w:p>
    <w:p w:rsidR="00821609" w:rsidRPr="005962BD" w:rsidRDefault="000968E0" w:rsidP="00F87683">
      <w:pPr>
        <w:spacing w:after="80"/>
        <w:jc w:val="center"/>
        <w:rPr>
          <w:b/>
        </w:rPr>
      </w:pPr>
      <w:r w:rsidRPr="005962BD">
        <w:rPr>
          <w:lang w:eastAsia="ru-RU"/>
        </w:rPr>
        <w:br w:type="page"/>
      </w:r>
      <w:bookmarkStart w:id="0" w:name="_Toc421404086"/>
      <w:bookmarkStart w:id="1" w:name="_Toc431766363"/>
      <w:r w:rsidR="00821609" w:rsidRPr="005962BD">
        <w:rPr>
          <w:b/>
        </w:rPr>
        <w:lastRenderedPageBreak/>
        <w:t>Изначально</w:t>
      </w:r>
      <w:r w:rsidR="00106FAA" w:rsidRPr="005962BD">
        <w:rPr>
          <w:b/>
        </w:rPr>
        <w:t xml:space="preserve"> </w:t>
      </w:r>
      <w:r w:rsidR="00821609" w:rsidRPr="005962BD">
        <w:rPr>
          <w:b/>
        </w:rPr>
        <w:t>Вышестоящий</w:t>
      </w:r>
      <w:r w:rsidR="00106FAA" w:rsidRPr="005962BD">
        <w:rPr>
          <w:b/>
        </w:rPr>
        <w:t xml:space="preserve"> </w:t>
      </w:r>
      <w:r w:rsidR="00821609" w:rsidRPr="005962BD">
        <w:rPr>
          <w:b/>
        </w:rPr>
        <w:t>Дом</w:t>
      </w:r>
      <w:r w:rsidR="00106FAA" w:rsidRPr="005962BD">
        <w:rPr>
          <w:b/>
        </w:rPr>
        <w:t xml:space="preserve"> </w:t>
      </w:r>
      <w:r w:rsidR="00821609" w:rsidRPr="005962BD">
        <w:rPr>
          <w:b/>
        </w:rPr>
        <w:t>Изначально</w:t>
      </w:r>
      <w:r w:rsidR="00106FAA" w:rsidRPr="005962BD">
        <w:rPr>
          <w:b/>
        </w:rPr>
        <w:t xml:space="preserve"> </w:t>
      </w:r>
      <w:r w:rsidR="00821609" w:rsidRPr="005962BD">
        <w:rPr>
          <w:b/>
        </w:rPr>
        <w:t>Вышестоящего</w:t>
      </w:r>
      <w:r w:rsidR="00106FAA" w:rsidRPr="005962BD">
        <w:rPr>
          <w:b/>
        </w:rPr>
        <w:t xml:space="preserve"> </w:t>
      </w:r>
      <w:r w:rsidR="00821609" w:rsidRPr="005962BD">
        <w:rPr>
          <w:b/>
        </w:rPr>
        <w:t>Отца</w:t>
      </w:r>
    </w:p>
    <w:p w:rsidR="00D90877" w:rsidRPr="005962BD" w:rsidRDefault="00777596" w:rsidP="00D90877">
      <w:pPr>
        <w:pStyle w:val="a4"/>
        <w:jc w:val="center"/>
        <w:rPr>
          <w:b/>
        </w:rPr>
      </w:pPr>
      <w:r w:rsidRPr="005962BD">
        <w:rPr>
          <w:b/>
        </w:rPr>
        <w:t>2</w:t>
      </w:r>
      <w:r w:rsidR="00BA2BEB">
        <w:rPr>
          <w:b/>
        </w:rPr>
        <w:t>8</w:t>
      </w:r>
      <w:r w:rsidR="00D90877" w:rsidRPr="005962BD">
        <w:rPr>
          <w:b/>
        </w:rPr>
        <w:t xml:space="preserve"> Синтез ИВО</w:t>
      </w:r>
    </w:p>
    <w:p w:rsidR="00D90877" w:rsidRPr="005962BD" w:rsidRDefault="00D90877" w:rsidP="00D90877">
      <w:pPr>
        <w:pStyle w:val="a4"/>
        <w:jc w:val="center"/>
      </w:pPr>
      <w:r w:rsidRPr="005962BD">
        <w:t xml:space="preserve">ИВДИВО </w:t>
      </w:r>
      <w:r w:rsidR="004C5B58" w:rsidRPr="005962BD">
        <w:t>163</w:t>
      </w:r>
      <w:r w:rsidR="00250572" w:rsidRPr="005962BD">
        <w:t>19</w:t>
      </w:r>
      <w:r w:rsidRPr="005962BD">
        <w:t xml:space="preserve"> ВЦ, Санкт-Петербург, ИВДИВО </w:t>
      </w:r>
      <w:r w:rsidR="004C5B58" w:rsidRPr="005962BD">
        <w:t>16301</w:t>
      </w:r>
      <w:r w:rsidRPr="005962BD">
        <w:t xml:space="preserve"> ВЦ, Ладога</w:t>
      </w:r>
    </w:p>
    <w:p w:rsidR="00D90877" w:rsidRPr="005962BD" w:rsidRDefault="004C5B58" w:rsidP="00D90877">
      <w:pPr>
        <w:jc w:val="center"/>
      </w:pPr>
      <w:r w:rsidRPr="005962BD">
        <w:t>2</w:t>
      </w:r>
      <w:r w:rsidR="00BA2BEB">
        <w:t>1</w:t>
      </w:r>
      <w:r w:rsidRPr="005962BD">
        <w:t>-2</w:t>
      </w:r>
      <w:r w:rsidR="00BA2BEB">
        <w:t>2</w:t>
      </w:r>
      <w:r w:rsidRPr="005962BD">
        <w:t xml:space="preserve"> </w:t>
      </w:r>
      <w:r w:rsidR="00BA2BEB">
        <w:t>сентября</w:t>
      </w:r>
      <w:r w:rsidR="00D90877" w:rsidRPr="005962BD">
        <w:t xml:space="preserve"> 201</w:t>
      </w:r>
      <w:r w:rsidR="001D7C6C" w:rsidRPr="005962BD">
        <w:t>9</w:t>
      </w:r>
    </w:p>
    <w:p w:rsidR="00821609" w:rsidRPr="005962BD" w:rsidRDefault="00821609" w:rsidP="00821609"/>
    <w:p w:rsidR="00821609" w:rsidRPr="005962BD" w:rsidRDefault="00821609" w:rsidP="00821609">
      <w:pPr>
        <w:jc w:val="center"/>
        <w:rPr>
          <w:b/>
        </w:rPr>
      </w:pPr>
      <w:r w:rsidRPr="005962BD">
        <w:rPr>
          <w:b/>
        </w:rPr>
        <w:t>Содержание</w:t>
      </w:r>
    </w:p>
    <w:p w:rsidR="00903368" w:rsidRPr="005962BD" w:rsidRDefault="00903368" w:rsidP="00C418EF">
      <w:pPr>
        <w:tabs>
          <w:tab w:val="left" w:pos="9639"/>
          <w:tab w:val="left" w:pos="10178"/>
          <w:tab w:val="left" w:pos="10206"/>
        </w:tabs>
      </w:pPr>
    </w:p>
    <w:p w:rsidR="00BA2BEB" w:rsidRDefault="000D04AC" w:rsidP="00F23474">
      <w:pPr>
        <w:pStyle w:val="11"/>
        <w:rPr>
          <w:rFonts w:asciiTheme="minorHAnsi" w:eastAsiaTheme="minorEastAsia" w:hAnsiTheme="minorHAnsi" w:cstheme="minorBidi"/>
          <w:szCs w:val="22"/>
          <w:lang w:eastAsia="ru-RU"/>
        </w:rPr>
      </w:pPr>
      <w:r w:rsidRPr="005962BD">
        <w:rPr>
          <w:sz w:val="24"/>
        </w:rPr>
        <w:fldChar w:fldCharType="begin"/>
      </w:r>
      <w:r w:rsidR="00271C31" w:rsidRPr="005962BD">
        <w:rPr>
          <w:sz w:val="24"/>
        </w:rPr>
        <w:instrText xml:space="preserve"> TOC \o "1-2" \h \z \u </w:instrText>
      </w:r>
      <w:r w:rsidRPr="005962BD">
        <w:rPr>
          <w:sz w:val="24"/>
        </w:rPr>
        <w:fldChar w:fldCharType="separate"/>
      </w:r>
      <w:hyperlink w:anchor="_Toc193379493" w:history="1">
        <w:r w:rsidR="00BA2BEB" w:rsidRPr="007E3CF8">
          <w:rPr>
            <w:rStyle w:val="ab"/>
          </w:rPr>
          <w:t>1 день 1 часть</w:t>
        </w:r>
      </w:hyperlink>
    </w:p>
    <w:p w:rsidR="00BA2BEB" w:rsidRDefault="00BA2BEB">
      <w:pPr>
        <w:pStyle w:val="21"/>
        <w:rPr>
          <w:rStyle w:val="ab"/>
          <w:lang w:val="en-US"/>
        </w:rPr>
      </w:pPr>
    </w:p>
    <w:p w:rsidR="00BA2BEB" w:rsidRDefault="00BA2BEB">
      <w:pPr>
        <w:pStyle w:val="21"/>
        <w:rPr>
          <w:rFonts w:asciiTheme="minorHAnsi" w:eastAsiaTheme="minorEastAsia" w:hAnsiTheme="minorHAnsi" w:cstheme="minorBidi"/>
          <w:szCs w:val="22"/>
          <w:lang w:eastAsia="ru-RU" w:bidi="ar-SA"/>
        </w:rPr>
      </w:pPr>
      <w:hyperlink w:anchor="_Toc193379494" w:history="1">
        <w:r w:rsidRPr="007E3CF8">
          <w:rPr>
            <w:rStyle w:val="ab"/>
          </w:rPr>
          <w:t>Настройка перед любым Синтезом. Хум – это личный контакт с Отцом и Владыками</w:t>
        </w:r>
        <w:r>
          <w:rPr>
            <w:webHidden/>
          </w:rPr>
          <w:tab/>
        </w:r>
        <w:r>
          <w:rPr>
            <w:webHidden/>
          </w:rPr>
          <w:fldChar w:fldCharType="begin"/>
        </w:r>
        <w:r>
          <w:rPr>
            <w:webHidden/>
          </w:rPr>
          <w:instrText xml:space="preserve"> PAGEREF _Toc193379494 \h </w:instrText>
        </w:r>
        <w:r>
          <w:rPr>
            <w:webHidden/>
          </w:rPr>
        </w:r>
        <w:r>
          <w:rPr>
            <w:webHidden/>
          </w:rPr>
          <w:fldChar w:fldCharType="separate"/>
        </w:r>
        <w:r w:rsidR="00F23474">
          <w:rPr>
            <w:webHidden/>
          </w:rPr>
          <w:t>4</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495" w:history="1">
        <w:r w:rsidRPr="007E3CF8">
          <w:rPr>
            <w:rStyle w:val="ab"/>
          </w:rPr>
          <w:t>Выжить и остаться Человеком</w:t>
        </w:r>
        <w:r>
          <w:rPr>
            <w:webHidden/>
          </w:rPr>
          <w:tab/>
        </w:r>
        <w:r>
          <w:rPr>
            <w:webHidden/>
          </w:rPr>
          <w:fldChar w:fldCharType="begin"/>
        </w:r>
        <w:r>
          <w:rPr>
            <w:webHidden/>
          </w:rPr>
          <w:instrText xml:space="preserve"> PAGEREF _Toc193379495 \h </w:instrText>
        </w:r>
        <w:r>
          <w:rPr>
            <w:webHidden/>
          </w:rPr>
        </w:r>
        <w:r>
          <w:rPr>
            <w:webHidden/>
          </w:rPr>
          <w:fldChar w:fldCharType="separate"/>
        </w:r>
        <w:r w:rsidR="00F23474">
          <w:rPr>
            <w:webHidden/>
          </w:rPr>
          <w:t>6</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496" w:history="1">
        <w:r w:rsidRPr="007E3CF8">
          <w:rPr>
            <w:rStyle w:val="ab"/>
          </w:rPr>
          <w:t>Новый этап развития Синтеза: 4 курса зафиксированы по четырём Метагалактикам</w:t>
        </w:r>
        <w:r>
          <w:rPr>
            <w:webHidden/>
          </w:rPr>
          <w:tab/>
        </w:r>
        <w:r>
          <w:rPr>
            <w:webHidden/>
          </w:rPr>
          <w:fldChar w:fldCharType="begin"/>
        </w:r>
        <w:r>
          <w:rPr>
            <w:webHidden/>
          </w:rPr>
          <w:instrText xml:space="preserve"> PAGEREF _Toc193379496 \h </w:instrText>
        </w:r>
        <w:r>
          <w:rPr>
            <w:webHidden/>
          </w:rPr>
        </w:r>
        <w:r>
          <w:rPr>
            <w:webHidden/>
          </w:rPr>
          <w:fldChar w:fldCharType="separate"/>
        </w:r>
        <w:r w:rsidR="00F23474">
          <w:rPr>
            <w:webHidden/>
          </w:rPr>
          <w:t>6</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497" w:history="1">
        <w:r w:rsidRPr="007E3CF8">
          <w:rPr>
            <w:rStyle w:val="ab"/>
          </w:rPr>
          <w:t>От того какой у вас Абсолютный огонь, такая глубина действия Хум</w:t>
        </w:r>
        <w:r>
          <w:rPr>
            <w:webHidden/>
          </w:rPr>
          <w:tab/>
        </w:r>
        <w:r>
          <w:rPr>
            <w:webHidden/>
          </w:rPr>
          <w:fldChar w:fldCharType="begin"/>
        </w:r>
        <w:r>
          <w:rPr>
            <w:webHidden/>
          </w:rPr>
          <w:instrText xml:space="preserve"> PAGEREF _Toc193379497 \h </w:instrText>
        </w:r>
        <w:r>
          <w:rPr>
            <w:webHidden/>
          </w:rPr>
        </w:r>
        <w:r>
          <w:rPr>
            <w:webHidden/>
          </w:rPr>
          <w:fldChar w:fldCharType="separate"/>
        </w:r>
        <w:r w:rsidR="00F23474">
          <w:rPr>
            <w:webHidden/>
          </w:rPr>
          <w:t>8</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498" w:history="1">
        <w:r w:rsidRPr="007E3CF8">
          <w:rPr>
            <w:rStyle w:val="ab"/>
          </w:rPr>
          <w:t>Смена огня планетарного существования</w:t>
        </w:r>
        <w:r>
          <w:rPr>
            <w:webHidden/>
          </w:rPr>
          <w:tab/>
        </w:r>
        <w:r>
          <w:rPr>
            <w:webHidden/>
          </w:rPr>
          <w:fldChar w:fldCharType="begin"/>
        </w:r>
        <w:r>
          <w:rPr>
            <w:webHidden/>
          </w:rPr>
          <w:instrText xml:space="preserve"> PAGEREF _Toc193379498 \h </w:instrText>
        </w:r>
        <w:r>
          <w:rPr>
            <w:webHidden/>
          </w:rPr>
        </w:r>
        <w:r>
          <w:rPr>
            <w:webHidden/>
          </w:rPr>
          <w:fldChar w:fldCharType="separate"/>
        </w:r>
        <w:r w:rsidR="00F23474">
          <w:rPr>
            <w:webHidden/>
          </w:rPr>
          <w:t>10</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499" w:history="1">
        <w:r w:rsidRPr="007E3CF8">
          <w:rPr>
            <w:rStyle w:val="ab"/>
          </w:rPr>
          <w:t>Первая проверка Хум 257 ВЦР. Перестройка на новое служение. Выдержка тела</w:t>
        </w:r>
        <w:r>
          <w:rPr>
            <w:webHidden/>
          </w:rPr>
          <w:tab/>
        </w:r>
        <w:r>
          <w:rPr>
            <w:webHidden/>
          </w:rPr>
          <w:fldChar w:fldCharType="begin"/>
        </w:r>
        <w:r>
          <w:rPr>
            <w:webHidden/>
          </w:rPr>
          <w:instrText xml:space="preserve"> PAGEREF _Toc193379499 \h </w:instrText>
        </w:r>
        <w:r>
          <w:rPr>
            <w:webHidden/>
          </w:rPr>
        </w:r>
        <w:r>
          <w:rPr>
            <w:webHidden/>
          </w:rPr>
          <w:fldChar w:fldCharType="separate"/>
        </w:r>
        <w:r w:rsidR="00F23474">
          <w:rPr>
            <w:webHidden/>
          </w:rPr>
          <w:t>13</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0" w:history="1">
        <w:r w:rsidRPr="007E3CF8">
          <w:rPr>
            <w:rStyle w:val="ab"/>
          </w:rPr>
          <w:t>4 служебные здания. Изменения в системах Физического тела</w:t>
        </w:r>
        <w:r>
          <w:rPr>
            <w:webHidden/>
          </w:rPr>
          <w:tab/>
        </w:r>
        <w:r>
          <w:rPr>
            <w:webHidden/>
          </w:rPr>
          <w:fldChar w:fldCharType="begin"/>
        </w:r>
        <w:r>
          <w:rPr>
            <w:webHidden/>
          </w:rPr>
          <w:instrText xml:space="preserve"> PAGEREF _Toc193379500 \h </w:instrText>
        </w:r>
        <w:r>
          <w:rPr>
            <w:webHidden/>
          </w:rPr>
        </w:r>
        <w:r>
          <w:rPr>
            <w:webHidden/>
          </w:rPr>
          <w:fldChar w:fldCharType="separate"/>
        </w:r>
        <w:r w:rsidR="00F23474">
          <w:rPr>
            <w:webHidden/>
          </w:rPr>
          <w:t>15</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1" w:history="1">
        <w:r w:rsidRPr="007E3CF8">
          <w:rPr>
            <w:rStyle w:val="ab"/>
          </w:rPr>
          <w:t>Здания людям Планеты Земля. Здание – распределитель Огня, отражает Хум</w:t>
        </w:r>
        <w:r>
          <w:rPr>
            <w:webHidden/>
          </w:rPr>
          <w:tab/>
        </w:r>
        <w:r>
          <w:rPr>
            <w:webHidden/>
          </w:rPr>
          <w:fldChar w:fldCharType="begin"/>
        </w:r>
        <w:r>
          <w:rPr>
            <w:webHidden/>
          </w:rPr>
          <w:instrText xml:space="preserve"> PAGEREF _Toc193379501 \h </w:instrText>
        </w:r>
        <w:r>
          <w:rPr>
            <w:webHidden/>
          </w:rPr>
        </w:r>
        <w:r>
          <w:rPr>
            <w:webHidden/>
          </w:rPr>
          <w:fldChar w:fldCharType="separate"/>
        </w:r>
        <w:r w:rsidR="00F23474">
          <w:rPr>
            <w:webHidden/>
          </w:rPr>
          <w:t>19</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2" w:history="1">
        <w:r w:rsidRPr="007E3CF8">
          <w:rPr>
            <w:rStyle w:val="ab"/>
          </w:rPr>
          <w:t>Оперирование Синтезом. Созидание и творение Частей</w:t>
        </w:r>
        <w:r>
          <w:rPr>
            <w:webHidden/>
          </w:rPr>
          <w:tab/>
        </w:r>
        <w:r>
          <w:rPr>
            <w:webHidden/>
          </w:rPr>
          <w:fldChar w:fldCharType="begin"/>
        </w:r>
        <w:r>
          <w:rPr>
            <w:webHidden/>
          </w:rPr>
          <w:instrText xml:space="preserve"> PAGEREF _Toc193379502 \h </w:instrText>
        </w:r>
        <w:r>
          <w:rPr>
            <w:webHidden/>
          </w:rPr>
        </w:r>
        <w:r>
          <w:rPr>
            <w:webHidden/>
          </w:rPr>
          <w:fldChar w:fldCharType="separate"/>
        </w:r>
        <w:r w:rsidR="00F23474">
          <w:rPr>
            <w:webHidden/>
          </w:rPr>
          <w:t>20</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3" w:history="1">
        <w:r w:rsidRPr="007E3CF8">
          <w:rPr>
            <w:rStyle w:val="ab"/>
          </w:rPr>
          <w:t>Долголетие на 400 лет. Какая программа у вас в Хум стоит?</w:t>
        </w:r>
        <w:r>
          <w:rPr>
            <w:webHidden/>
          </w:rPr>
          <w:tab/>
        </w:r>
        <w:r>
          <w:rPr>
            <w:webHidden/>
          </w:rPr>
          <w:fldChar w:fldCharType="begin"/>
        </w:r>
        <w:r>
          <w:rPr>
            <w:webHidden/>
          </w:rPr>
          <w:instrText xml:space="preserve"> PAGEREF _Toc193379503 \h </w:instrText>
        </w:r>
        <w:r>
          <w:rPr>
            <w:webHidden/>
          </w:rPr>
        </w:r>
        <w:r>
          <w:rPr>
            <w:webHidden/>
          </w:rPr>
          <w:fldChar w:fldCharType="separate"/>
        </w:r>
        <w:r w:rsidR="00F23474">
          <w:rPr>
            <w:webHidden/>
          </w:rPr>
          <w:t>22</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4" w:history="1">
        <w:r w:rsidRPr="007E3CF8">
          <w:rPr>
            <w:rStyle w:val="ab"/>
          </w:rPr>
          <w:t>Через что входим в Хум? – Лотос, Роза, здания, Хум</w:t>
        </w:r>
        <w:r>
          <w:rPr>
            <w:webHidden/>
          </w:rPr>
          <w:tab/>
        </w:r>
        <w:r>
          <w:rPr>
            <w:webHidden/>
          </w:rPr>
          <w:fldChar w:fldCharType="begin"/>
        </w:r>
        <w:r>
          <w:rPr>
            <w:webHidden/>
          </w:rPr>
          <w:instrText xml:space="preserve"> PAGEREF _Toc193379504 \h </w:instrText>
        </w:r>
        <w:r>
          <w:rPr>
            <w:webHidden/>
          </w:rPr>
        </w:r>
        <w:r>
          <w:rPr>
            <w:webHidden/>
          </w:rPr>
          <w:fldChar w:fldCharType="separate"/>
        </w:r>
        <w:r w:rsidR="00F23474">
          <w:rPr>
            <w:webHidden/>
          </w:rPr>
          <w:t>25</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5" w:history="1">
        <w:r w:rsidRPr="00B649F4">
          <w:rPr>
            <w:rStyle w:val="ab"/>
            <w:b/>
          </w:rPr>
          <w:t>Практика 1.</w:t>
        </w:r>
        <w:r w:rsidRPr="007E3CF8">
          <w:rPr>
            <w:rStyle w:val="ab"/>
          </w:rPr>
          <w:t xml:space="preserve"> Стяжание 28-го Синтеза ИВО 28 Иерархическими Цельностями 4 Метагалактик в синтезе. 65536-лепестковый Лотос Сердца Истинной Метагалактики. Стяжание перспективы 400-летней активности Духа и Жизни каждого из нас</w:t>
        </w:r>
        <w:r>
          <w:rPr>
            <w:webHidden/>
          </w:rPr>
          <w:tab/>
        </w:r>
        <w:r>
          <w:rPr>
            <w:webHidden/>
          </w:rPr>
          <w:fldChar w:fldCharType="begin"/>
        </w:r>
        <w:r>
          <w:rPr>
            <w:webHidden/>
          </w:rPr>
          <w:instrText xml:space="preserve"> PAGEREF _Toc193379505 \h </w:instrText>
        </w:r>
        <w:r>
          <w:rPr>
            <w:webHidden/>
          </w:rPr>
        </w:r>
        <w:r>
          <w:rPr>
            <w:webHidden/>
          </w:rPr>
          <w:fldChar w:fldCharType="separate"/>
        </w:r>
        <w:r w:rsidR="00F23474">
          <w:rPr>
            <w:webHidden/>
          </w:rPr>
          <w:t>28</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6" w:history="1">
        <w:r w:rsidRPr="007E3CF8">
          <w:rPr>
            <w:rStyle w:val="ab"/>
          </w:rPr>
          <w:t>Ты такой, какой ты есмь в Истинной Метагалактике!</w:t>
        </w:r>
        <w:r>
          <w:rPr>
            <w:webHidden/>
          </w:rPr>
          <w:tab/>
        </w:r>
        <w:r>
          <w:rPr>
            <w:webHidden/>
          </w:rPr>
          <w:fldChar w:fldCharType="begin"/>
        </w:r>
        <w:r>
          <w:rPr>
            <w:webHidden/>
          </w:rPr>
          <w:instrText xml:space="preserve"> PAGEREF _Toc193379506 \h </w:instrText>
        </w:r>
        <w:r>
          <w:rPr>
            <w:webHidden/>
          </w:rPr>
        </w:r>
        <w:r>
          <w:rPr>
            <w:webHidden/>
          </w:rPr>
          <w:fldChar w:fldCharType="separate"/>
        </w:r>
        <w:r w:rsidR="00F23474">
          <w:rPr>
            <w:webHidden/>
          </w:rPr>
          <w:t>30</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7" w:history="1">
        <w:r w:rsidRPr="00B649F4">
          <w:rPr>
            <w:rStyle w:val="ab"/>
            <w:b/>
          </w:rPr>
          <w:t>Практика 2.</w:t>
        </w:r>
        <w:r w:rsidRPr="007E3CF8">
          <w:rPr>
            <w:rStyle w:val="ab"/>
          </w:rPr>
          <w:t xml:space="preserve"> Стяжание 262144-ричной Розы Огня Сердца Физического Мира Истинной Метагалактики с восьмью Печатями Изначально Вышестоящего Отца</w:t>
        </w:r>
        <w:r>
          <w:rPr>
            <w:webHidden/>
          </w:rPr>
          <w:tab/>
        </w:r>
        <w:r>
          <w:rPr>
            <w:webHidden/>
          </w:rPr>
          <w:fldChar w:fldCharType="begin"/>
        </w:r>
        <w:r>
          <w:rPr>
            <w:webHidden/>
          </w:rPr>
          <w:instrText xml:space="preserve"> PAGEREF _Toc193379507 \h </w:instrText>
        </w:r>
        <w:r>
          <w:rPr>
            <w:webHidden/>
          </w:rPr>
        </w:r>
        <w:r>
          <w:rPr>
            <w:webHidden/>
          </w:rPr>
          <w:fldChar w:fldCharType="separate"/>
        </w:r>
        <w:r w:rsidR="00F23474">
          <w:rPr>
            <w:webHidden/>
          </w:rPr>
          <w:t>31</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8" w:history="1">
        <w:r w:rsidRPr="007E3CF8">
          <w:rPr>
            <w:rStyle w:val="ab"/>
          </w:rPr>
          <w:t>Роза Огня Сердца Синтезом Я – Россия. Эманации Хум на возожжённые территории</w:t>
        </w:r>
        <w:r>
          <w:rPr>
            <w:webHidden/>
          </w:rPr>
          <w:tab/>
        </w:r>
        <w:r>
          <w:rPr>
            <w:webHidden/>
          </w:rPr>
          <w:fldChar w:fldCharType="begin"/>
        </w:r>
        <w:r>
          <w:rPr>
            <w:webHidden/>
          </w:rPr>
          <w:instrText xml:space="preserve"> PAGEREF _Toc193379508 \h </w:instrText>
        </w:r>
        <w:r>
          <w:rPr>
            <w:webHidden/>
          </w:rPr>
        </w:r>
        <w:r>
          <w:rPr>
            <w:webHidden/>
          </w:rPr>
          <w:fldChar w:fldCharType="separate"/>
        </w:r>
        <w:r w:rsidR="00F23474">
          <w:rPr>
            <w:webHidden/>
          </w:rPr>
          <w:t>33</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09" w:history="1">
        <w:r w:rsidRPr="00B649F4">
          <w:rPr>
            <w:rStyle w:val="ab"/>
            <w:b/>
          </w:rPr>
          <w:t>Практика 3.</w:t>
        </w:r>
        <w:r w:rsidRPr="007E3CF8">
          <w:rPr>
            <w:rStyle w:val="ab"/>
          </w:rPr>
          <w:t xml:space="preserve"> Стяжание Хум и Чаши в Огне Истинного Синтеза с Оком Истинного Синтеза Сердечной мыслью Истинной Метагалактики ИВО. Зерцало Пути</w:t>
        </w:r>
        <w:r>
          <w:rPr>
            <w:webHidden/>
          </w:rPr>
          <w:tab/>
        </w:r>
        <w:r>
          <w:rPr>
            <w:webHidden/>
          </w:rPr>
          <w:fldChar w:fldCharType="begin"/>
        </w:r>
        <w:r>
          <w:rPr>
            <w:webHidden/>
          </w:rPr>
          <w:instrText xml:space="preserve"> PAGEREF _Toc193379509 \h </w:instrText>
        </w:r>
        <w:r>
          <w:rPr>
            <w:webHidden/>
          </w:rPr>
        </w:r>
        <w:r>
          <w:rPr>
            <w:webHidden/>
          </w:rPr>
          <w:fldChar w:fldCharType="separate"/>
        </w:r>
        <w:r w:rsidR="00F23474">
          <w:rPr>
            <w:webHidden/>
          </w:rPr>
          <w:t>34</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10" w:history="1">
        <w:r w:rsidRPr="007E3CF8">
          <w:rPr>
            <w:rStyle w:val="ab"/>
          </w:rPr>
          <w:t>Роза и Лотос по-человечески служебный</w:t>
        </w:r>
        <w:r>
          <w:rPr>
            <w:webHidden/>
          </w:rPr>
          <w:tab/>
        </w:r>
        <w:r>
          <w:rPr>
            <w:webHidden/>
          </w:rPr>
          <w:fldChar w:fldCharType="begin"/>
        </w:r>
        <w:r>
          <w:rPr>
            <w:webHidden/>
          </w:rPr>
          <w:instrText xml:space="preserve"> PAGEREF _Toc193379510 \h </w:instrText>
        </w:r>
        <w:r>
          <w:rPr>
            <w:webHidden/>
          </w:rPr>
        </w:r>
        <w:r>
          <w:rPr>
            <w:webHidden/>
          </w:rPr>
          <w:fldChar w:fldCharType="separate"/>
        </w:r>
        <w:r w:rsidR="00F23474">
          <w:rPr>
            <w:webHidden/>
          </w:rPr>
          <w:t>36</w:t>
        </w:r>
        <w:r>
          <w:rPr>
            <w:webHidden/>
          </w:rPr>
          <w:fldChar w:fldCharType="end"/>
        </w:r>
      </w:hyperlink>
    </w:p>
    <w:p w:rsidR="00BA2BEB" w:rsidRDefault="00BA2BEB" w:rsidP="00F23474">
      <w:pPr>
        <w:pStyle w:val="11"/>
        <w:rPr>
          <w:rStyle w:val="ab"/>
          <w:lang w:val="en-US"/>
        </w:rPr>
      </w:pPr>
    </w:p>
    <w:p w:rsidR="00BA2BEB" w:rsidRDefault="00BA2BEB" w:rsidP="00F23474">
      <w:pPr>
        <w:pStyle w:val="11"/>
        <w:rPr>
          <w:rFonts w:asciiTheme="minorHAnsi" w:eastAsiaTheme="minorEastAsia" w:hAnsiTheme="minorHAnsi" w:cstheme="minorBidi"/>
          <w:szCs w:val="22"/>
          <w:lang w:eastAsia="ru-RU"/>
        </w:rPr>
      </w:pPr>
      <w:hyperlink w:anchor="_Toc193379511" w:history="1">
        <w:r w:rsidRPr="007E3CF8">
          <w:rPr>
            <w:rStyle w:val="ab"/>
          </w:rPr>
          <w:t>1 день 2 часть</w:t>
        </w:r>
      </w:hyperlink>
    </w:p>
    <w:p w:rsidR="00BA2BEB" w:rsidRDefault="00BA2BEB">
      <w:pPr>
        <w:pStyle w:val="21"/>
        <w:rPr>
          <w:rStyle w:val="ab"/>
          <w:lang w:val="en-US"/>
        </w:rPr>
      </w:pPr>
    </w:p>
    <w:p w:rsidR="00BA2BEB" w:rsidRDefault="00BA2BEB">
      <w:pPr>
        <w:pStyle w:val="21"/>
        <w:rPr>
          <w:rFonts w:asciiTheme="minorHAnsi" w:eastAsiaTheme="minorEastAsia" w:hAnsiTheme="minorHAnsi" w:cstheme="minorBidi"/>
          <w:szCs w:val="22"/>
          <w:lang w:eastAsia="ru-RU" w:bidi="ar-SA"/>
        </w:rPr>
      </w:pPr>
      <w:hyperlink w:anchor="_Toc193379512" w:history="1">
        <w:r w:rsidRPr="007E3CF8">
          <w:rPr>
            <w:rStyle w:val="ab"/>
          </w:rPr>
          <w:t>Куб Творения подчиняется Хум</w:t>
        </w:r>
        <w:r>
          <w:rPr>
            <w:webHidden/>
          </w:rPr>
          <w:tab/>
        </w:r>
        <w:r>
          <w:rPr>
            <w:webHidden/>
          </w:rPr>
          <w:fldChar w:fldCharType="begin"/>
        </w:r>
        <w:r>
          <w:rPr>
            <w:webHidden/>
          </w:rPr>
          <w:instrText xml:space="preserve"> PAGEREF _Toc193379512 \h </w:instrText>
        </w:r>
        <w:r>
          <w:rPr>
            <w:webHidden/>
          </w:rPr>
        </w:r>
        <w:r>
          <w:rPr>
            <w:webHidden/>
          </w:rPr>
          <w:fldChar w:fldCharType="separate"/>
        </w:r>
        <w:r w:rsidR="00F23474">
          <w:rPr>
            <w:webHidden/>
          </w:rPr>
          <w:t>38</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13" w:history="1">
        <w:r w:rsidRPr="00B649F4">
          <w:rPr>
            <w:rStyle w:val="ab"/>
            <w:b/>
          </w:rPr>
          <w:t>Практика 4.</w:t>
        </w:r>
        <w:r w:rsidRPr="007E3CF8">
          <w:rPr>
            <w:rStyle w:val="ab"/>
          </w:rPr>
          <w:t xml:space="preserve"> Стяжание 13, 12 или 4 зданий служащих Компетентных ИВДИВО с соответствующей глубиной явления Кубов Творения</w:t>
        </w:r>
        <w:r>
          <w:rPr>
            <w:webHidden/>
          </w:rPr>
          <w:tab/>
        </w:r>
        <w:r>
          <w:rPr>
            <w:webHidden/>
          </w:rPr>
          <w:fldChar w:fldCharType="begin"/>
        </w:r>
        <w:r>
          <w:rPr>
            <w:webHidden/>
          </w:rPr>
          <w:instrText xml:space="preserve"> PAGEREF _Toc193379513 \h </w:instrText>
        </w:r>
        <w:r>
          <w:rPr>
            <w:webHidden/>
          </w:rPr>
        </w:r>
        <w:r>
          <w:rPr>
            <w:webHidden/>
          </w:rPr>
          <w:fldChar w:fldCharType="separate"/>
        </w:r>
        <w:r w:rsidR="00F23474">
          <w:rPr>
            <w:webHidden/>
          </w:rPr>
          <w:t>41</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14" w:history="1">
        <w:r w:rsidRPr="007E3CF8">
          <w:rPr>
            <w:rStyle w:val="ab"/>
          </w:rPr>
          <w:t>Кому идут по Огни Творения по-человечески?</w:t>
        </w:r>
        <w:r>
          <w:rPr>
            <w:webHidden/>
          </w:rPr>
          <w:tab/>
        </w:r>
        <w:r>
          <w:rPr>
            <w:webHidden/>
          </w:rPr>
          <w:fldChar w:fldCharType="begin"/>
        </w:r>
        <w:r>
          <w:rPr>
            <w:webHidden/>
          </w:rPr>
          <w:instrText xml:space="preserve"> PAGEREF _Toc193379514 \h </w:instrText>
        </w:r>
        <w:r>
          <w:rPr>
            <w:webHidden/>
          </w:rPr>
        </w:r>
        <w:r>
          <w:rPr>
            <w:webHidden/>
          </w:rPr>
          <w:fldChar w:fldCharType="separate"/>
        </w:r>
        <w:r w:rsidR="00F23474">
          <w:rPr>
            <w:webHidden/>
          </w:rPr>
          <w:t>43</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15" w:history="1">
        <w:r w:rsidRPr="007E3CF8">
          <w:rPr>
            <w:rStyle w:val="ab"/>
          </w:rPr>
          <w:t>Прямая включённость в Синтез Огнями Творения</w:t>
        </w:r>
        <w:r>
          <w:rPr>
            <w:webHidden/>
          </w:rPr>
          <w:tab/>
        </w:r>
        <w:r>
          <w:rPr>
            <w:webHidden/>
          </w:rPr>
          <w:fldChar w:fldCharType="begin"/>
        </w:r>
        <w:r>
          <w:rPr>
            <w:webHidden/>
          </w:rPr>
          <w:instrText xml:space="preserve"> PAGEREF _Toc193379515 \h </w:instrText>
        </w:r>
        <w:r>
          <w:rPr>
            <w:webHidden/>
          </w:rPr>
        </w:r>
        <w:r>
          <w:rPr>
            <w:webHidden/>
          </w:rPr>
          <w:fldChar w:fldCharType="separate"/>
        </w:r>
        <w:r w:rsidR="00F23474">
          <w:rPr>
            <w:webHidden/>
          </w:rPr>
          <w:t>44</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16" w:history="1">
        <w:r w:rsidRPr="007E3CF8">
          <w:rPr>
            <w:rStyle w:val="ab"/>
          </w:rPr>
          <w:t>Частные служебные здания в экополисах Кут Хуми выше по потенциалу коллективных</w:t>
        </w:r>
        <w:r>
          <w:rPr>
            <w:webHidden/>
          </w:rPr>
          <w:tab/>
        </w:r>
        <w:r>
          <w:rPr>
            <w:webHidden/>
          </w:rPr>
          <w:fldChar w:fldCharType="begin"/>
        </w:r>
        <w:r>
          <w:rPr>
            <w:webHidden/>
          </w:rPr>
          <w:instrText xml:space="preserve"> PAGEREF _Toc193379516 \h </w:instrText>
        </w:r>
        <w:r>
          <w:rPr>
            <w:webHidden/>
          </w:rPr>
        </w:r>
        <w:r>
          <w:rPr>
            <w:webHidden/>
          </w:rPr>
          <w:fldChar w:fldCharType="separate"/>
        </w:r>
        <w:r w:rsidR="00F23474">
          <w:rPr>
            <w:webHidden/>
          </w:rPr>
          <w:t>46</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17" w:history="1">
        <w:r w:rsidRPr="00B649F4">
          <w:rPr>
            <w:rStyle w:val="ab"/>
            <w:b/>
          </w:rPr>
          <w:t>Практика 5.</w:t>
        </w:r>
        <w:r w:rsidRPr="007E3CF8">
          <w:rPr>
            <w:rStyle w:val="ab"/>
          </w:rPr>
          <w:t xml:space="preserve"> Программа эманации Огней Творения Хум. Активация действия в Столпе Александрийского Человека. Стяжание Ядра Синтеза Творения, Сердечную мысли Хум и 16 эталонных Частностей</w:t>
        </w:r>
        <w:r>
          <w:rPr>
            <w:webHidden/>
          </w:rPr>
          <w:tab/>
        </w:r>
        <w:r>
          <w:rPr>
            <w:webHidden/>
          </w:rPr>
          <w:fldChar w:fldCharType="begin"/>
        </w:r>
        <w:r>
          <w:rPr>
            <w:webHidden/>
          </w:rPr>
          <w:instrText xml:space="preserve"> PAGEREF _Toc193379517 \h </w:instrText>
        </w:r>
        <w:r>
          <w:rPr>
            <w:webHidden/>
          </w:rPr>
        </w:r>
        <w:r>
          <w:rPr>
            <w:webHidden/>
          </w:rPr>
          <w:fldChar w:fldCharType="separate"/>
        </w:r>
        <w:r w:rsidR="00F23474">
          <w:rPr>
            <w:webHidden/>
          </w:rPr>
          <w:t>48</w:t>
        </w:r>
        <w:r>
          <w:rPr>
            <w:webHidden/>
          </w:rPr>
          <w:fldChar w:fldCharType="end"/>
        </w:r>
      </w:hyperlink>
    </w:p>
    <w:p w:rsidR="00BA2BEB" w:rsidRDefault="00BA2BEB" w:rsidP="00F23474">
      <w:pPr>
        <w:pStyle w:val="11"/>
        <w:rPr>
          <w:rStyle w:val="ab"/>
          <w:lang w:val="en-US"/>
        </w:rPr>
      </w:pPr>
    </w:p>
    <w:p w:rsidR="00BA2BEB" w:rsidRDefault="00BA2BEB" w:rsidP="00F23474">
      <w:pPr>
        <w:pStyle w:val="11"/>
        <w:rPr>
          <w:rFonts w:asciiTheme="minorHAnsi" w:eastAsiaTheme="minorEastAsia" w:hAnsiTheme="minorHAnsi" w:cstheme="minorBidi"/>
          <w:szCs w:val="22"/>
          <w:lang w:eastAsia="ru-RU"/>
        </w:rPr>
      </w:pPr>
      <w:hyperlink w:anchor="_Toc193379518" w:history="1">
        <w:r w:rsidRPr="007E3CF8">
          <w:rPr>
            <w:rStyle w:val="ab"/>
          </w:rPr>
          <w:t>2 день 1 часть</w:t>
        </w:r>
      </w:hyperlink>
    </w:p>
    <w:p w:rsidR="00BA2BEB" w:rsidRDefault="00BA2BEB">
      <w:pPr>
        <w:pStyle w:val="21"/>
        <w:rPr>
          <w:rStyle w:val="ab"/>
          <w:lang w:val="en-US"/>
        </w:rPr>
      </w:pPr>
    </w:p>
    <w:p w:rsidR="00BA2BEB" w:rsidRDefault="00BA2BEB">
      <w:pPr>
        <w:pStyle w:val="21"/>
        <w:rPr>
          <w:rFonts w:asciiTheme="minorHAnsi" w:eastAsiaTheme="minorEastAsia" w:hAnsiTheme="minorHAnsi" w:cstheme="minorBidi"/>
          <w:szCs w:val="22"/>
          <w:lang w:eastAsia="ru-RU" w:bidi="ar-SA"/>
        </w:rPr>
      </w:pPr>
      <w:hyperlink w:anchor="_Toc193379519" w:history="1">
        <w:r w:rsidRPr="007E3CF8">
          <w:rPr>
            <w:rStyle w:val="ab"/>
          </w:rPr>
          <w:t>При любом следующем Посвящении, Статусе у вас должен быть разработан Хум. Тест Хум</w:t>
        </w:r>
        <w:r>
          <w:rPr>
            <w:webHidden/>
          </w:rPr>
          <w:tab/>
        </w:r>
        <w:r>
          <w:rPr>
            <w:webHidden/>
          </w:rPr>
          <w:fldChar w:fldCharType="begin"/>
        </w:r>
        <w:r>
          <w:rPr>
            <w:webHidden/>
          </w:rPr>
          <w:instrText xml:space="preserve"> PAGEREF _Toc193379519 \h </w:instrText>
        </w:r>
        <w:r>
          <w:rPr>
            <w:webHidden/>
          </w:rPr>
        </w:r>
        <w:r>
          <w:rPr>
            <w:webHidden/>
          </w:rPr>
          <w:fldChar w:fldCharType="separate"/>
        </w:r>
        <w:r w:rsidR="00F23474">
          <w:rPr>
            <w:webHidden/>
          </w:rPr>
          <w:t>51</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0" w:history="1">
        <w:r w:rsidRPr="007E3CF8">
          <w:rPr>
            <w:rStyle w:val="ab"/>
          </w:rPr>
          <w:t>Преображение Матери Планеты</w:t>
        </w:r>
        <w:r>
          <w:rPr>
            <w:webHidden/>
          </w:rPr>
          <w:tab/>
        </w:r>
        <w:r>
          <w:rPr>
            <w:webHidden/>
          </w:rPr>
          <w:fldChar w:fldCharType="begin"/>
        </w:r>
        <w:r>
          <w:rPr>
            <w:webHidden/>
          </w:rPr>
          <w:instrText xml:space="preserve"> PAGEREF _Toc193379520 \h </w:instrText>
        </w:r>
        <w:r>
          <w:rPr>
            <w:webHidden/>
          </w:rPr>
        </w:r>
        <w:r>
          <w:rPr>
            <w:webHidden/>
          </w:rPr>
          <w:fldChar w:fldCharType="separate"/>
        </w:r>
        <w:r w:rsidR="00F23474">
          <w:rPr>
            <w:webHidden/>
          </w:rPr>
          <w:t>52</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1" w:history="1">
        <w:r w:rsidRPr="007E3CF8">
          <w:rPr>
            <w:rStyle w:val="ab"/>
          </w:rPr>
          <w:t>На что направлено Ядро Творящего Синтеза?</w:t>
        </w:r>
        <w:r>
          <w:rPr>
            <w:webHidden/>
          </w:rPr>
          <w:tab/>
        </w:r>
        <w:r>
          <w:rPr>
            <w:webHidden/>
          </w:rPr>
          <w:fldChar w:fldCharType="begin"/>
        </w:r>
        <w:r>
          <w:rPr>
            <w:webHidden/>
          </w:rPr>
          <w:instrText xml:space="preserve"> PAGEREF _Toc193379521 \h </w:instrText>
        </w:r>
        <w:r>
          <w:rPr>
            <w:webHidden/>
          </w:rPr>
        </w:r>
        <w:r>
          <w:rPr>
            <w:webHidden/>
          </w:rPr>
          <w:fldChar w:fldCharType="separate"/>
        </w:r>
        <w:r w:rsidR="00F23474">
          <w:rPr>
            <w:webHidden/>
          </w:rPr>
          <w:t>60</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2" w:history="1">
        <w:r w:rsidRPr="00B649F4">
          <w:rPr>
            <w:rStyle w:val="ab"/>
            <w:b/>
          </w:rPr>
          <w:t xml:space="preserve">Практика 6. </w:t>
        </w:r>
        <w:r w:rsidRPr="007E3CF8">
          <w:rPr>
            <w:rStyle w:val="ab"/>
          </w:rPr>
          <w:t>Стяжание реорганизации деятельность в Хум соответствующим ядром Синтеза Творения ИВ Отца переводом Хум из 16384-ричного явления на 65536-ричное явление законом взаимоорганизации всё во всём. Преображение деятельности каждого явлением Истинного Совершенного Человека Чашей Хум</w:t>
        </w:r>
        <w:r>
          <w:rPr>
            <w:webHidden/>
          </w:rPr>
          <w:tab/>
        </w:r>
        <w:r>
          <w:rPr>
            <w:webHidden/>
          </w:rPr>
          <w:fldChar w:fldCharType="begin"/>
        </w:r>
        <w:r>
          <w:rPr>
            <w:webHidden/>
          </w:rPr>
          <w:instrText xml:space="preserve"> PAGEREF _Toc193379522 \h </w:instrText>
        </w:r>
        <w:r>
          <w:rPr>
            <w:webHidden/>
          </w:rPr>
        </w:r>
        <w:r>
          <w:rPr>
            <w:webHidden/>
          </w:rPr>
          <w:fldChar w:fldCharType="separate"/>
        </w:r>
        <w:r w:rsidR="00F23474">
          <w:rPr>
            <w:webHidden/>
          </w:rPr>
          <w:t>62</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3" w:history="1">
        <w:r w:rsidRPr="007E3CF8">
          <w:rPr>
            <w:rStyle w:val="ab"/>
          </w:rPr>
          <w:t>Окончательная точка переключения на 65536-ричного Человека состоялась сейчас</w:t>
        </w:r>
        <w:r>
          <w:rPr>
            <w:webHidden/>
          </w:rPr>
          <w:tab/>
        </w:r>
        <w:r>
          <w:rPr>
            <w:webHidden/>
          </w:rPr>
          <w:fldChar w:fldCharType="begin"/>
        </w:r>
        <w:r>
          <w:rPr>
            <w:webHidden/>
          </w:rPr>
          <w:instrText xml:space="preserve"> PAGEREF _Toc193379523 \h </w:instrText>
        </w:r>
        <w:r>
          <w:rPr>
            <w:webHidden/>
          </w:rPr>
        </w:r>
        <w:r>
          <w:rPr>
            <w:webHidden/>
          </w:rPr>
          <w:fldChar w:fldCharType="separate"/>
        </w:r>
        <w:r w:rsidR="00F23474">
          <w:rPr>
            <w:webHidden/>
          </w:rPr>
          <w:t>65</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4" w:history="1">
        <w:r w:rsidRPr="007E3CF8">
          <w:rPr>
            <w:rStyle w:val="ab"/>
          </w:rPr>
          <w:t>Видение Хум – «видение Духом». Преодоление стагнации преображением Хум</w:t>
        </w:r>
        <w:r>
          <w:rPr>
            <w:webHidden/>
          </w:rPr>
          <w:tab/>
        </w:r>
        <w:r>
          <w:rPr>
            <w:webHidden/>
          </w:rPr>
          <w:fldChar w:fldCharType="begin"/>
        </w:r>
        <w:r>
          <w:rPr>
            <w:webHidden/>
          </w:rPr>
          <w:instrText xml:space="preserve"> PAGEREF _Toc193379524 \h </w:instrText>
        </w:r>
        <w:r>
          <w:rPr>
            <w:webHidden/>
          </w:rPr>
        </w:r>
        <w:r>
          <w:rPr>
            <w:webHidden/>
          </w:rPr>
          <w:fldChar w:fldCharType="separate"/>
        </w:r>
        <w:r w:rsidR="00F23474">
          <w:rPr>
            <w:webHidden/>
          </w:rPr>
          <w:t>65</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5" w:history="1">
        <w:r w:rsidRPr="007E3CF8">
          <w:rPr>
            <w:rStyle w:val="ab"/>
          </w:rPr>
          <w:t>Иерархизация Хум</w:t>
        </w:r>
        <w:r>
          <w:rPr>
            <w:webHidden/>
          </w:rPr>
          <w:tab/>
        </w:r>
        <w:r>
          <w:rPr>
            <w:webHidden/>
          </w:rPr>
          <w:fldChar w:fldCharType="begin"/>
        </w:r>
        <w:r>
          <w:rPr>
            <w:webHidden/>
          </w:rPr>
          <w:instrText xml:space="preserve"> PAGEREF _Toc193379525 \h </w:instrText>
        </w:r>
        <w:r>
          <w:rPr>
            <w:webHidden/>
          </w:rPr>
        </w:r>
        <w:r>
          <w:rPr>
            <w:webHidden/>
          </w:rPr>
          <w:fldChar w:fldCharType="separate"/>
        </w:r>
        <w:r w:rsidR="00F23474">
          <w:rPr>
            <w:webHidden/>
          </w:rPr>
          <w:t>67</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6" w:history="1">
        <w:r w:rsidRPr="007E3CF8">
          <w:rPr>
            <w:rStyle w:val="ab"/>
          </w:rPr>
          <w:t>Какой Синтез вам направляет Отец? Ричность Синтеза</w:t>
        </w:r>
        <w:r>
          <w:rPr>
            <w:webHidden/>
          </w:rPr>
          <w:tab/>
        </w:r>
        <w:r>
          <w:rPr>
            <w:webHidden/>
          </w:rPr>
          <w:fldChar w:fldCharType="begin"/>
        </w:r>
        <w:r>
          <w:rPr>
            <w:webHidden/>
          </w:rPr>
          <w:instrText xml:space="preserve"> PAGEREF _Toc193379526 \h </w:instrText>
        </w:r>
        <w:r>
          <w:rPr>
            <w:webHidden/>
          </w:rPr>
        </w:r>
        <w:r>
          <w:rPr>
            <w:webHidden/>
          </w:rPr>
          <w:fldChar w:fldCharType="separate"/>
        </w:r>
        <w:r w:rsidR="00F23474">
          <w:rPr>
            <w:webHidden/>
          </w:rPr>
          <w:t>68</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7" w:history="1">
        <w:r w:rsidRPr="007E3CF8">
          <w:rPr>
            <w:rStyle w:val="ab"/>
          </w:rPr>
          <w:t>Режимы работы Хум: Созидание, Творение, Синтезность, Полномочия Совершенств</w:t>
        </w:r>
        <w:r>
          <w:rPr>
            <w:webHidden/>
          </w:rPr>
          <w:tab/>
        </w:r>
        <w:r>
          <w:rPr>
            <w:webHidden/>
          </w:rPr>
          <w:fldChar w:fldCharType="begin"/>
        </w:r>
        <w:r>
          <w:rPr>
            <w:webHidden/>
          </w:rPr>
          <w:instrText xml:space="preserve"> PAGEREF _Toc193379527 \h </w:instrText>
        </w:r>
        <w:r>
          <w:rPr>
            <w:webHidden/>
          </w:rPr>
        </w:r>
        <w:r>
          <w:rPr>
            <w:webHidden/>
          </w:rPr>
          <w:fldChar w:fldCharType="separate"/>
        </w:r>
        <w:r w:rsidR="00F23474">
          <w:rPr>
            <w:webHidden/>
          </w:rPr>
          <w:t>72</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8" w:history="1">
        <w:r w:rsidRPr="00B649F4">
          <w:rPr>
            <w:rStyle w:val="ab"/>
            <w:b/>
          </w:rPr>
          <w:t>Практика 7.</w:t>
        </w:r>
        <w:r w:rsidRPr="007E3CF8">
          <w:rPr>
            <w:rStyle w:val="ab"/>
          </w:rPr>
          <w:t xml:space="preserve"> Стяжание 1048576 Единиц разнообразия Синтеза Изначально Вышестоящего Отца развёртывания прямой реализации Истинной Метагалактики через Ядро Синтеза Творения и Хум</w:t>
        </w:r>
        <w:r>
          <w:rPr>
            <w:webHidden/>
          </w:rPr>
          <w:tab/>
        </w:r>
        <w:r>
          <w:rPr>
            <w:webHidden/>
          </w:rPr>
          <w:fldChar w:fldCharType="begin"/>
        </w:r>
        <w:r>
          <w:rPr>
            <w:webHidden/>
          </w:rPr>
          <w:instrText xml:space="preserve"> PAGEREF _Toc193379528 \h </w:instrText>
        </w:r>
        <w:r>
          <w:rPr>
            <w:webHidden/>
          </w:rPr>
        </w:r>
        <w:r>
          <w:rPr>
            <w:webHidden/>
          </w:rPr>
          <w:fldChar w:fldCharType="separate"/>
        </w:r>
        <w:r w:rsidR="00F23474">
          <w:rPr>
            <w:webHidden/>
          </w:rPr>
          <w:t>76</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29" w:history="1">
        <w:r w:rsidRPr="007E3CF8">
          <w:rPr>
            <w:rStyle w:val="ab"/>
          </w:rPr>
          <w:t>Мы Россию перетягиваем на Мудрость</w:t>
        </w:r>
        <w:r>
          <w:rPr>
            <w:webHidden/>
          </w:rPr>
          <w:tab/>
        </w:r>
        <w:r>
          <w:rPr>
            <w:webHidden/>
          </w:rPr>
          <w:fldChar w:fldCharType="begin"/>
        </w:r>
        <w:r>
          <w:rPr>
            <w:webHidden/>
          </w:rPr>
          <w:instrText xml:space="preserve"> PAGEREF _Toc193379529 \h </w:instrText>
        </w:r>
        <w:r>
          <w:rPr>
            <w:webHidden/>
          </w:rPr>
        </w:r>
        <w:r>
          <w:rPr>
            <w:webHidden/>
          </w:rPr>
          <w:fldChar w:fldCharType="separate"/>
        </w:r>
        <w:r w:rsidR="00F23474">
          <w:rPr>
            <w:webHidden/>
          </w:rPr>
          <w:t>77</w:t>
        </w:r>
        <w:r>
          <w:rPr>
            <w:webHidden/>
          </w:rPr>
          <w:fldChar w:fldCharType="end"/>
        </w:r>
      </w:hyperlink>
    </w:p>
    <w:p w:rsidR="00BA2BEB" w:rsidRDefault="00BA2BEB" w:rsidP="00F23474">
      <w:pPr>
        <w:pStyle w:val="11"/>
        <w:rPr>
          <w:rStyle w:val="ab"/>
          <w:lang w:val="en-US"/>
        </w:rPr>
      </w:pPr>
    </w:p>
    <w:p w:rsidR="00BA2BEB" w:rsidRDefault="00BA2BEB" w:rsidP="00F23474">
      <w:pPr>
        <w:pStyle w:val="11"/>
        <w:rPr>
          <w:rFonts w:asciiTheme="minorHAnsi" w:eastAsiaTheme="minorEastAsia" w:hAnsiTheme="minorHAnsi" w:cstheme="minorBidi"/>
          <w:szCs w:val="22"/>
          <w:lang w:eastAsia="ru-RU"/>
        </w:rPr>
      </w:pPr>
      <w:hyperlink w:anchor="_Toc193379530" w:history="1">
        <w:r w:rsidRPr="007E3CF8">
          <w:rPr>
            <w:rStyle w:val="ab"/>
          </w:rPr>
          <w:t>2 день 2 часть</w:t>
        </w:r>
      </w:hyperlink>
    </w:p>
    <w:p w:rsidR="00BA2BEB" w:rsidRDefault="00BA2BEB">
      <w:pPr>
        <w:pStyle w:val="21"/>
        <w:rPr>
          <w:rStyle w:val="ab"/>
          <w:lang w:val="en-US"/>
        </w:rPr>
      </w:pPr>
    </w:p>
    <w:p w:rsidR="00BA2BEB" w:rsidRDefault="00BA2BEB">
      <w:pPr>
        <w:pStyle w:val="21"/>
        <w:rPr>
          <w:rFonts w:asciiTheme="minorHAnsi" w:eastAsiaTheme="minorEastAsia" w:hAnsiTheme="minorHAnsi" w:cstheme="minorBidi"/>
          <w:szCs w:val="22"/>
          <w:lang w:eastAsia="ru-RU" w:bidi="ar-SA"/>
        </w:rPr>
      </w:pPr>
      <w:hyperlink w:anchor="_Toc193379531" w:history="1">
        <w:r w:rsidRPr="007E3CF8">
          <w:rPr>
            <w:rStyle w:val="ab"/>
          </w:rPr>
          <w:t>Метагалактика созидает каждого, фиксируясь видами организаций материи по подготовке</w:t>
        </w:r>
        <w:r>
          <w:rPr>
            <w:webHidden/>
          </w:rPr>
          <w:tab/>
        </w:r>
        <w:r>
          <w:rPr>
            <w:webHidden/>
          </w:rPr>
          <w:fldChar w:fldCharType="begin"/>
        </w:r>
        <w:r>
          <w:rPr>
            <w:webHidden/>
          </w:rPr>
          <w:instrText xml:space="preserve"> PAGEREF _Toc193379531 \h </w:instrText>
        </w:r>
        <w:r>
          <w:rPr>
            <w:webHidden/>
          </w:rPr>
        </w:r>
        <w:r>
          <w:rPr>
            <w:webHidden/>
          </w:rPr>
          <w:fldChar w:fldCharType="separate"/>
        </w:r>
        <w:r w:rsidR="00F23474">
          <w:rPr>
            <w:webHidden/>
          </w:rPr>
          <w:t>79</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32" w:history="1">
        <w:r w:rsidRPr="00B649F4">
          <w:rPr>
            <w:rStyle w:val="ab"/>
            <w:b/>
          </w:rPr>
          <w:t>Практика 8.</w:t>
        </w:r>
        <w:r w:rsidRPr="007E3CF8">
          <w:rPr>
            <w:rStyle w:val="ab"/>
          </w:rPr>
          <w:t xml:space="preserve"> Стяжание Антропного принцип</w:t>
        </w:r>
        <w:bookmarkStart w:id="2" w:name="_GoBack"/>
        <w:bookmarkEnd w:id="2"/>
        <w:r w:rsidRPr="007E3CF8">
          <w:rPr>
            <w:rStyle w:val="ab"/>
          </w:rPr>
          <w:t>а Творения Изначально Вышестоящего Отца и Изначально Вышестоящей Метагалактики 65536-рично каждым из нас</w:t>
        </w:r>
        <w:r>
          <w:rPr>
            <w:webHidden/>
          </w:rPr>
          <w:tab/>
        </w:r>
        <w:r>
          <w:rPr>
            <w:webHidden/>
          </w:rPr>
          <w:fldChar w:fldCharType="begin"/>
        </w:r>
        <w:r>
          <w:rPr>
            <w:webHidden/>
          </w:rPr>
          <w:instrText xml:space="preserve"> PAGEREF _Toc193379532 \h </w:instrText>
        </w:r>
        <w:r>
          <w:rPr>
            <w:webHidden/>
          </w:rPr>
        </w:r>
        <w:r>
          <w:rPr>
            <w:webHidden/>
          </w:rPr>
          <w:fldChar w:fldCharType="separate"/>
        </w:r>
        <w:r w:rsidR="00F23474">
          <w:rPr>
            <w:webHidden/>
          </w:rPr>
          <w:t>83</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33" w:history="1">
        <w:r w:rsidRPr="007E3CF8">
          <w:rPr>
            <w:rStyle w:val="ab"/>
          </w:rPr>
          <w:t>Переход на новый вариант развития: Творение вовне, Любовь внутри</w:t>
        </w:r>
        <w:r>
          <w:rPr>
            <w:webHidden/>
          </w:rPr>
          <w:tab/>
        </w:r>
        <w:r>
          <w:rPr>
            <w:webHidden/>
          </w:rPr>
          <w:fldChar w:fldCharType="begin"/>
        </w:r>
        <w:r>
          <w:rPr>
            <w:webHidden/>
          </w:rPr>
          <w:instrText xml:space="preserve"> PAGEREF _Toc193379533 \h </w:instrText>
        </w:r>
        <w:r>
          <w:rPr>
            <w:webHidden/>
          </w:rPr>
        </w:r>
        <w:r>
          <w:rPr>
            <w:webHidden/>
          </w:rPr>
          <w:fldChar w:fldCharType="separate"/>
        </w:r>
        <w:r w:rsidR="00F23474">
          <w:rPr>
            <w:webHidden/>
          </w:rPr>
          <w:t>84</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34" w:history="1">
        <w:r w:rsidRPr="00B649F4">
          <w:rPr>
            <w:rStyle w:val="ab"/>
            <w:b/>
          </w:rPr>
          <w:t>Практика 9.</w:t>
        </w:r>
        <w:r w:rsidRPr="007E3CF8">
          <w:rPr>
            <w:rStyle w:val="ab"/>
          </w:rPr>
          <w:t xml:space="preserve"> Стяжание 16 Совершенных Хум в явлении 16-рицы Совершенного Хум Изначально Вышестоящего Отца. Стяжание Изначально Вышестоящего Совершенного Хум ИВ Отца</w:t>
        </w:r>
        <w:r>
          <w:rPr>
            <w:webHidden/>
          </w:rPr>
          <w:tab/>
        </w:r>
        <w:r>
          <w:rPr>
            <w:webHidden/>
          </w:rPr>
          <w:fldChar w:fldCharType="begin"/>
        </w:r>
        <w:r>
          <w:rPr>
            <w:webHidden/>
          </w:rPr>
          <w:instrText xml:space="preserve"> PAGEREF _Toc193379534 \h </w:instrText>
        </w:r>
        <w:r>
          <w:rPr>
            <w:webHidden/>
          </w:rPr>
        </w:r>
        <w:r>
          <w:rPr>
            <w:webHidden/>
          </w:rPr>
          <w:fldChar w:fldCharType="separate"/>
        </w:r>
        <w:r w:rsidR="00F23474">
          <w:rPr>
            <w:webHidden/>
          </w:rPr>
          <w:t>88</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35" w:history="1">
        <w:r w:rsidRPr="007E3CF8">
          <w:rPr>
            <w:rStyle w:val="ab"/>
          </w:rPr>
          <w:t>2 курс – 2 Метагалактика. Отработать за месяц фиксацию залов и этажей служения на Хум</w:t>
        </w:r>
        <w:r>
          <w:rPr>
            <w:webHidden/>
          </w:rPr>
          <w:tab/>
        </w:r>
        <w:r>
          <w:rPr>
            <w:webHidden/>
          </w:rPr>
          <w:fldChar w:fldCharType="begin"/>
        </w:r>
        <w:r>
          <w:rPr>
            <w:webHidden/>
          </w:rPr>
          <w:instrText xml:space="preserve"> PAGEREF _Toc193379535 \h </w:instrText>
        </w:r>
        <w:r>
          <w:rPr>
            <w:webHidden/>
          </w:rPr>
        </w:r>
        <w:r>
          <w:rPr>
            <w:webHidden/>
          </w:rPr>
          <w:fldChar w:fldCharType="separate"/>
        </w:r>
        <w:r w:rsidR="00F23474">
          <w:rPr>
            <w:webHidden/>
          </w:rPr>
          <w:t>91</w:t>
        </w:r>
        <w:r>
          <w:rPr>
            <w:webHidden/>
          </w:rPr>
          <w:fldChar w:fldCharType="end"/>
        </w:r>
      </w:hyperlink>
    </w:p>
    <w:p w:rsidR="00BA2BEB" w:rsidRDefault="00BA2BEB">
      <w:pPr>
        <w:pStyle w:val="21"/>
        <w:rPr>
          <w:rFonts w:asciiTheme="minorHAnsi" w:eastAsiaTheme="minorEastAsia" w:hAnsiTheme="minorHAnsi" w:cstheme="minorBidi"/>
          <w:szCs w:val="22"/>
          <w:lang w:eastAsia="ru-RU" w:bidi="ar-SA"/>
        </w:rPr>
      </w:pPr>
      <w:hyperlink w:anchor="_Toc193379536" w:history="1">
        <w:r w:rsidRPr="00B649F4">
          <w:rPr>
            <w:rStyle w:val="ab"/>
            <w:b/>
          </w:rPr>
          <w:t>Практика 10.</w:t>
        </w:r>
        <w:r w:rsidRPr="007E3CF8">
          <w:rPr>
            <w:rStyle w:val="ab"/>
          </w:rPr>
          <w:t xml:space="preserve"> Итоговая</w:t>
        </w:r>
        <w:r>
          <w:rPr>
            <w:webHidden/>
          </w:rPr>
          <w:tab/>
        </w:r>
        <w:r>
          <w:rPr>
            <w:webHidden/>
          </w:rPr>
          <w:fldChar w:fldCharType="begin"/>
        </w:r>
        <w:r>
          <w:rPr>
            <w:webHidden/>
          </w:rPr>
          <w:instrText xml:space="preserve"> PAGEREF _Toc193379536 \h </w:instrText>
        </w:r>
        <w:r>
          <w:rPr>
            <w:webHidden/>
          </w:rPr>
        </w:r>
        <w:r>
          <w:rPr>
            <w:webHidden/>
          </w:rPr>
          <w:fldChar w:fldCharType="separate"/>
        </w:r>
        <w:r w:rsidR="00F23474">
          <w:rPr>
            <w:webHidden/>
          </w:rPr>
          <w:t>93</w:t>
        </w:r>
        <w:r>
          <w:rPr>
            <w:webHidden/>
          </w:rPr>
          <w:fldChar w:fldCharType="end"/>
        </w:r>
      </w:hyperlink>
    </w:p>
    <w:p w:rsidR="000968E0" w:rsidRPr="005962BD" w:rsidRDefault="000D04AC" w:rsidP="00E513A2">
      <w:pPr>
        <w:pStyle w:val="0"/>
        <w:tabs>
          <w:tab w:val="right" w:leader="dot" w:pos="6804"/>
          <w:tab w:val="left" w:pos="9639"/>
          <w:tab w:val="left" w:pos="10178"/>
          <w:tab w:val="left" w:pos="10206"/>
        </w:tabs>
        <w:spacing w:line="230" w:lineRule="auto"/>
        <w:ind w:left="284" w:right="1389"/>
        <w:jc w:val="left"/>
        <w:rPr>
          <w:b w:val="0"/>
        </w:rPr>
      </w:pPr>
      <w:r w:rsidRPr="005962BD">
        <w:rPr>
          <w:b w:val="0"/>
          <w:lang w:bidi="en-US"/>
        </w:rPr>
        <w:fldChar w:fldCharType="end"/>
      </w:r>
      <w:r w:rsidR="00271C31" w:rsidRPr="005962BD">
        <w:rPr>
          <w:b w:val="0"/>
        </w:rPr>
        <w:br w:type="page"/>
      </w:r>
      <w:bookmarkEnd w:id="0"/>
      <w:bookmarkEnd w:id="1"/>
    </w:p>
    <w:p w:rsidR="00E513A2" w:rsidRPr="00AF023C" w:rsidRDefault="00E513A2" w:rsidP="00E513A2">
      <w:pPr>
        <w:pStyle w:val="0"/>
      </w:pPr>
      <w:bookmarkStart w:id="3" w:name="_Toc640594"/>
      <w:bookmarkStart w:id="4" w:name="_Toc193376247"/>
      <w:bookmarkStart w:id="5" w:name="_Toc193379493"/>
      <w:r w:rsidRPr="00AF023C">
        <w:lastRenderedPageBreak/>
        <w:t>1 день 1 часть</w:t>
      </w:r>
      <w:bookmarkEnd w:id="3"/>
      <w:bookmarkEnd w:id="4"/>
      <w:bookmarkEnd w:id="5"/>
    </w:p>
    <w:p w:rsidR="00E513A2" w:rsidRPr="00BA2BEB" w:rsidRDefault="00E513A2" w:rsidP="00BA2BEB">
      <w:pPr>
        <w:pStyle w:val="12"/>
        <w:rPr>
          <w:rStyle w:val="28"/>
          <w:rFonts w:eastAsia="Noto Sans CJK SC Regular"/>
          <w:b/>
          <w:bCs/>
          <w:iCs/>
        </w:rPr>
      </w:pPr>
      <w:bookmarkStart w:id="6" w:name="_Toc193376248"/>
      <w:bookmarkStart w:id="7" w:name="_Hlk192851964"/>
      <w:bookmarkStart w:id="8" w:name="_Toc193379494"/>
      <w:r w:rsidRPr="00BA2BEB">
        <w:rPr>
          <w:rStyle w:val="28"/>
          <w:rFonts w:eastAsiaTheme="minorEastAsia"/>
          <w:b/>
          <w:bCs/>
          <w:iCs/>
        </w:rPr>
        <w:t>Настройка перед любым Синтезом. Хум – это личный контакт с Отцом и Владыками</w:t>
      </w:r>
      <w:bookmarkEnd w:id="6"/>
      <w:bookmarkEnd w:id="8"/>
    </w:p>
    <w:bookmarkEnd w:id="7"/>
    <w:p w:rsidR="00E513A2" w:rsidRPr="00AF023C" w:rsidRDefault="00E513A2" w:rsidP="00E513A2">
      <w:pPr>
        <w:ind w:firstLine="454"/>
      </w:pPr>
      <w:r w:rsidRPr="00AF023C">
        <w:t xml:space="preserve">Две минуты. Настраивайтесь. </w:t>
      </w:r>
    </w:p>
    <w:p w:rsidR="00E513A2" w:rsidRPr="00AF023C" w:rsidRDefault="00E513A2" w:rsidP="00E513A2">
      <w:pPr>
        <w:ind w:firstLine="454"/>
      </w:pPr>
      <w:r w:rsidRPr="00AF023C">
        <w:t>Просто мы к Отцу уже заходили, фиксация Синтеза на вас пошла, ждём его начала по часам, а вы попробуйте настроиться. У нас сегодня как раз Синтез, очень полезно для этого, по названию. Без Отца никак. Синтез – это хорошо, самостоятельная работа – лучше. Где-то за несколько минут до Синтеза, там 3-5 минут обязательно выходим к Отцу, и Отец фиксирует на наш Хум Синтез.</w:t>
      </w:r>
    </w:p>
    <w:p w:rsidR="00E513A2" w:rsidRPr="00AF023C" w:rsidRDefault="00E513A2" w:rsidP="00E513A2">
      <w:pPr>
        <w:ind w:firstLine="454"/>
      </w:pPr>
      <w:r w:rsidRPr="00AF023C">
        <w:t xml:space="preserve">Я напоминаю, что Синтез вначале идёт вам, потом мну. Вот и настраивайтесь, чтобы он вам шёл, потому что обычно </w:t>
      </w:r>
      <w:proofErr w:type="gramStart"/>
      <w:r w:rsidRPr="00AF023C">
        <w:t>у</w:t>
      </w:r>
      <w:proofErr w:type="gramEnd"/>
      <w:r w:rsidRPr="00AF023C">
        <w:t xml:space="preserve"> менее подготовленных считается, что он должен от нас идти. На самом деле он идёт к нам от вас, а потом фиксируется на нас. </w:t>
      </w:r>
    </w:p>
    <w:p w:rsidR="00E513A2" w:rsidRPr="00AF023C" w:rsidRDefault="00E513A2" w:rsidP="00E513A2">
      <w:pPr>
        <w:ind w:firstLine="454"/>
      </w:pPr>
      <w:r w:rsidRPr="00AF023C">
        <w:t xml:space="preserve">И Хум </w:t>
      </w:r>
      <w:proofErr w:type="gramStart"/>
      <w:r w:rsidRPr="00AF023C">
        <w:t>должен</w:t>
      </w:r>
      <w:proofErr w:type="gramEnd"/>
      <w:r w:rsidRPr="00AF023C">
        <w:t xml:space="preserve"> в вас открываться. Если Хум открылся – Синтез ещё не идёт – это чисто так, консультация.</w:t>
      </w:r>
    </w:p>
    <w:p w:rsidR="00E513A2" w:rsidRPr="00AF023C" w:rsidRDefault="00E513A2" w:rsidP="00E513A2">
      <w:pPr>
        <w:ind w:firstLine="454"/>
      </w:pPr>
      <w:r w:rsidRPr="00AF023C">
        <w:t>Некоторые спрашивают: что это? – Так, поболтать. Если Хум открылся, у вас здесь (</w:t>
      </w:r>
      <w:r w:rsidRPr="00AF023C">
        <w:rPr>
          <w:i/>
          <w:iCs/>
        </w:rPr>
        <w:t>показывает на центр груди</w:t>
      </w:r>
      <w:r w:rsidRPr="00AF023C">
        <w:t>) должно зазвучать. Не зазвучало – он не открылся. Это ж в преддверии Синтеза и Отец, и Владыка Кут Хуми на вас зафиксировались. Такая очень хорошая проверка, потому что, когда включается Синтез, включается команда, и нас накрывает всеми. То есть здесь условно 40 человек, и на каждого начинает фиксироваться 40 человек, и мы теряемся. Это помогает хорошо реализовывать Синтез и что-то новое достигать, но это мешает оценить самого себя, потому что, когда ты в команде – ты проживаешь и проникаешься лучше, а иногда хуже. Кто как любит.</w:t>
      </w:r>
    </w:p>
    <w:p w:rsidR="00E513A2" w:rsidRPr="00AF023C" w:rsidRDefault="00E513A2" w:rsidP="00E513A2">
      <w:pPr>
        <w:ind w:firstLine="454"/>
      </w:pPr>
      <w:r w:rsidRPr="00AF023C">
        <w:t xml:space="preserve">А вот вы сейчас сами, Синтез не начался, меня отправили в зал, и вы сейчас сами с Отцом. Пока Синтез не начался, команда на вас не включилась. Соответственно, если, при этом Отец уже Синтез зафиксировал на вас. Там несколько минут не имеет значение. И вот если Хум у вас работает, без обид сейчас, лично для вас, вы работоспособны с Отцом. Если он не работает, даже если вы считаете, что вы работоспособны, вам необходимо обратить внимание на свою личную подготовку. Здесь не помогу ни я, никто-то. Вам надо переформатироваться. Понятно, что-то мы достигнем за Синтез, но </w:t>
      </w:r>
      <w:bookmarkStart w:id="9" w:name="_Hlk192852276"/>
      <w:r w:rsidRPr="00AF023C">
        <w:t>Хум – это личный контакт с Отцом и Владыками</w:t>
      </w:r>
      <w:bookmarkEnd w:id="9"/>
      <w:r w:rsidRPr="00AF023C">
        <w:t xml:space="preserve">. Это никто не отменит, поэтому он должен сейчас у вас в центре груди зазвучать. Это было что в пятую расу, правда, там Хум был только для </w:t>
      </w:r>
      <w:proofErr w:type="gramStart"/>
      <w:r w:rsidRPr="00AF023C">
        <w:t>подготовленных</w:t>
      </w:r>
      <w:proofErr w:type="gramEnd"/>
      <w:r w:rsidRPr="00AF023C">
        <w:t xml:space="preserve">. Это сейчас. Это всегда. И периодически вот такие тестовые проверки очень полезно делать для самих себя, чтобы мы не </w:t>
      </w:r>
      <w:proofErr w:type="spellStart"/>
      <w:r w:rsidRPr="00AF023C">
        <w:t>зашлаковались</w:t>
      </w:r>
      <w:proofErr w:type="spellEnd"/>
      <w:r w:rsidRPr="00AF023C">
        <w:t xml:space="preserve">, не </w:t>
      </w:r>
      <w:proofErr w:type="spellStart"/>
      <w:r w:rsidRPr="00AF023C">
        <w:t>зашорились</w:t>
      </w:r>
      <w:proofErr w:type="spellEnd"/>
      <w:r w:rsidRPr="00AF023C">
        <w:t xml:space="preserve">, и наши мозги не ушли налево, направо, куда угодно. Соответственно, когда на вас фиксируются и Отец, и Кут Хуми, Хум не может не открыться даже </w:t>
      </w:r>
      <w:proofErr w:type="gramStart"/>
      <w:r w:rsidRPr="00AF023C">
        <w:t>у</w:t>
      </w:r>
      <w:proofErr w:type="gramEnd"/>
      <w:r w:rsidRPr="00AF023C">
        <w:t xml:space="preserve"> самых, без обид сейчас, </w:t>
      </w:r>
      <w:proofErr w:type="spellStart"/>
      <w:r w:rsidRPr="00AF023C">
        <w:t>зашлакованных</w:t>
      </w:r>
      <w:proofErr w:type="spellEnd"/>
      <w:r w:rsidRPr="00AF023C">
        <w:t>.</w:t>
      </w:r>
    </w:p>
    <w:p w:rsidR="00E513A2" w:rsidRPr="00AF023C" w:rsidRDefault="00E513A2" w:rsidP="00E513A2">
      <w:pPr>
        <w:ind w:firstLine="454"/>
      </w:pPr>
      <w:r w:rsidRPr="00AF023C">
        <w:t xml:space="preserve">Если же он не открывается, соответственно возникает вопрос: а </w:t>
      </w:r>
      <w:proofErr w:type="gramStart"/>
      <w:r w:rsidRPr="00AF023C">
        <w:t>на сколько</w:t>
      </w:r>
      <w:proofErr w:type="gramEnd"/>
      <w:r w:rsidRPr="00AF023C">
        <w:t xml:space="preserve"> мы с Отцом? Отец нас ведёт. И с точки зрения Отца, мы с Отцом, мы у него служим. А </w:t>
      </w:r>
      <w:proofErr w:type="gramStart"/>
      <w:r w:rsidRPr="00AF023C">
        <w:t>вот</w:t>
      </w:r>
      <w:proofErr w:type="gramEnd"/>
      <w:r w:rsidRPr="00AF023C">
        <w:t xml:space="preserve"> на сколько лично каждый из нас с Отцом решает свои вопросы? Причём, что служебные, что личные, что коллективные. Это как бы разные вещи для нас. Вот такая маленькая </w:t>
      </w:r>
      <w:proofErr w:type="spellStart"/>
      <w:r w:rsidRPr="00AF023C">
        <w:t>проверочка</w:t>
      </w:r>
      <w:proofErr w:type="spellEnd"/>
      <w:r w:rsidRPr="00AF023C">
        <w:t xml:space="preserve">. Иногда она печальная. К нам иногда обращаются очень опытные служащие Синтеза, у которых тоже Хум закрывается. После какого-нибудь Синтеза они не могут его открыть. </w:t>
      </w:r>
      <w:proofErr w:type="gramStart"/>
      <w:r w:rsidRPr="00AF023C">
        <w:t>Вляпались</w:t>
      </w:r>
      <w:proofErr w:type="gramEnd"/>
      <w:r w:rsidRPr="00AF023C">
        <w:t xml:space="preserve"> или сами чего-нибудь сделали. И помогаем друг другу. Поэтому я честно говорю, что периодически Хум может закрыться. Открытым текстом. Это такая простая проверка.</w:t>
      </w:r>
    </w:p>
    <w:p w:rsidR="00E513A2" w:rsidRPr="00AF023C" w:rsidRDefault="00E513A2" w:rsidP="00E513A2">
      <w:pPr>
        <w:ind w:firstLine="454"/>
      </w:pPr>
      <w:r w:rsidRPr="00AF023C">
        <w:t>Если никто ничего не чувствует, вы не думайте, что у вас этого вообще не было. Закрытие могло быть, да, хоть полчаса назад. Открытым текстом. Мало ли что у вас случилось. Могло быть год назад, вы просто это не проконтролировали. Но без Хум контакта с Отцом и Владыкой настоящего глубокого нет. Значит, какие-то ваши ответы за счёт других частей могут быть правильные, но итогового, честного ответа у вас, итогового, не было.</w:t>
      </w:r>
    </w:p>
    <w:p w:rsidR="00E513A2" w:rsidRPr="00AF023C" w:rsidRDefault="00E513A2" w:rsidP="00E513A2">
      <w:pPr>
        <w:ind w:firstLine="454"/>
      </w:pPr>
      <w:r w:rsidRPr="00AF023C">
        <w:rPr>
          <w:b/>
        </w:rPr>
        <w:t>Хум – это итоговый, честный ответ от Отца и Владыки</w:t>
      </w:r>
      <w:r w:rsidRPr="00AF023C">
        <w:t xml:space="preserve">. То есть, когда мне крайне тяжело, периодически так бывает, я выхожу к Отцу, если </w:t>
      </w:r>
      <w:proofErr w:type="gramStart"/>
      <w:r w:rsidRPr="00AF023C">
        <w:t>в</w:t>
      </w:r>
      <w:proofErr w:type="gramEnd"/>
      <w:r w:rsidRPr="00AF023C">
        <w:t xml:space="preserve"> </w:t>
      </w:r>
      <w:proofErr w:type="gramStart"/>
      <w:r w:rsidRPr="00AF023C">
        <w:t>самый</w:t>
      </w:r>
      <w:proofErr w:type="gramEnd"/>
      <w:r w:rsidRPr="00AF023C">
        <w:t xml:space="preserve"> там, не знаю, на «дне» всего, у меня зажигается Хум, я знаю, что я действую правильно, просто не понимая ситуации, поэтому загрязнился донельзя. Всё в порядке. Идём дальше.</w:t>
      </w:r>
    </w:p>
    <w:p w:rsidR="00E513A2" w:rsidRPr="00AF023C" w:rsidRDefault="00E513A2" w:rsidP="00E513A2">
      <w:pPr>
        <w:ind w:firstLine="454"/>
      </w:pPr>
      <w:r w:rsidRPr="00AF023C">
        <w:t xml:space="preserve">Если на вершине всего выхожу к Отцу, у меня Хум не зажигается – это не вершина. Это та иллюзия, которую я принял за вершину. То есть, по итогам Отец мне не подтверждает </w:t>
      </w:r>
      <w:r w:rsidRPr="00AF023C">
        <w:lastRenderedPageBreak/>
        <w:t xml:space="preserve">достигнутое. И то, что я вижу вершину в других частях – это совершенно не соответствует Истине в Хум. В чём-то там есть правильность, в чём-то неправильность – </w:t>
      </w:r>
      <w:proofErr w:type="gramStart"/>
      <w:r w:rsidRPr="00AF023C">
        <w:t>пойди</w:t>
      </w:r>
      <w:proofErr w:type="gramEnd"/>
      <w:r w:rsidRPr="00AF023C">
        <w:t xml:space="preserve"> разберись. Но </w:t>
      </w:r>
      <w:r w:rsidRPr="00AF023C">
        <w:rPr>
          <w:b/>
          <w:bCs/>
        </w:rPr>
        <w:t>итог проверки вершин, любых – это Хум</w:t>
      </w:r>
      <w:r w:rsidRPr="00AF023C">
        <w:t xml:space="preserve">. </w:t>
      </w:r>
    </w:p>
    <w:p w:rsidR="00E513A2" w:rsidRPr="00AF023C" w:rsidRDefault="00E513A2" w:rsidP="00E513A2">
      <w:pPr>
        <w:ind w:firstLine="454"/>
      </w:pPr>
      <w:r w:rsidRPr="00AF023C">
        <w:t>Плюс, мы часто выходим к Владыке. Вот сегодня пару раз выходили как Главы ИВДИВО, тут по Питеру занимались вопросами. Сидим, общаемся. Хум возжёгся – ответ правильный. Кто-то из нас там, но Хум должен возжечься. Владыка даёт ответ. Хум не возжёгся – кто его знает, правильно или нет? Там по личной жизни может правильно: куда пойти кофе попить. А если вопрос более глобальный: что делать, куда идти, какие условия, как служить,</w:t>
      </w:r>
      <w:r>
        <w:t xml:space="preserve"> – </w:t>
      </w:r>
      <w:r w:rsidRPr="00AF023C">
        <w:t xml:space="preserve">Хум не возжёгся – ответ никакой. Нет, у Владыки был ответ. Мы его неправильно или услышали, или протестировать не можем, насколько он правильный. Мы ведь можем ответить сами себе всё, что хотим. Потому что, когда мы выходим к Отцу, Отец нас </w:t>
      </w:r>
      <w:proofErr w:type="spellStart"/>
      <w:r w:rsidRPr="00AF023C">
        <w:t>зеркалит</w:t>
      </w:r>
      <w:proofErr w:type="spellEnd"/>
      <w:r w:rsidRPr="00AF023C">
        <w:t xml:space="preserve">. И чаще всего мы от Отца слышим собственное зеркало. И </w:t>
      </w:r>
      <w:r w:rsidRPr="00AF023C">
        <w:rPr>
          <w:spacing w:val="28"/>
        </w:rPr>
        <w:t>есть единственный орган, который помогает в этот момент распознать, что мы перед Отцом и правильно слышим, Хум, который открылся, и как сейчас у некоторых из вас внутри, как что-то горит</w:t>
      </w:r>
      <w:r w:rsidRPr="00AF023C">
        <w:t>. Я при этом не хочу передавать свои ощущения, потому что это личное ощущение, но это вот здесь, в центре груди, в ямочке, кости ямочки, что-то там ощущается. Слово «горит», это такое высокое слово. Оно чаще всего не горит, но ощущается. И вот на вас сейчас конкретно зафиксировали ощущение Хум. Я при этом подчёркиваю, если вы его не чувствуете, он мог закрыться хоть вчера, а до этого всегда работать. Вдруг вам ночную проверку устроили перед синтезом, вариант. У меня тоже вчера проверяли, именно вчера днём. Мы вышли к Отцу, Отец смотрит на меня, Хум возжёгся или нет. Возжёгся физически, я говорю: «О!» Папа улыбнулся и сказал: «Ну, к Синтезу готов!»</w:t>
      </w:r>
      <w:r>
        <w:t xml:space="preserve"> – </w:t>
      </w:r>
      <w:r w:rsidRPr="00AF023C">
        <w:t>в смысле проверки. Нельзя вести Синтез, если эта часть у тебя не «</w:t>
      </w:r>
      <w:proofErr w:type="spellStart"/>
      <w:r w:rsidRPr="00AF023C">
        <w:t>фурычит</w:t>
      </w:r>
      <w:proofErr w:type="spellEnd"/>
      <w:r w:rsidRPr="00AF023C">
        <w:t>», я так странным словом скажу. Потому что здесь сложно сказать работает, не работает, она может и работает, но закрыта, может работать, но открыта, то есть вопрос закрытости – открытости Отцу. А вот не «</w:t>
      </w:r>
      <w:proofErr w:type="spellStart"/>
      <w:r w:rsidRPr="00AF023C">
        <w:t>фурычит</w:t>
      </w:r>
      <w:proofErr w:type="spellEnd"/>
      <w:r w:rsidRPr="00AF023C">
        <w:t>», это такое немного левое, немного, может быть не научное слово, но с народного фольклора, как раз помогает осмыслить это.</w:t>
      </w:r>
    </w:p>
    <w:p w:rsidR="00E513A2" w:rsidRPr="00AF023C" w:rsidRDefault="00E513A2" w:rsidP="00E513A2">
      <w:pPr>
        <w:ind w:firstLine="454"/>
      </w:pPr>
      <w:r w:rsidRPr="00AF023C">
        <w:t xml:space="preserve">Но вот тест завершается для вас. Мне Отец говорит: «Достаточно». Чуть больше, чем я ожидал, минут 8 мы пытались некоторых вашу шахту пробить, на дне лежит Хум. Помните, как ваш знаменитый писатель написал: «Луч света в тёмном царстве» … «на дне» глубокой шахты, добавим. Вот примерно это Хум. Вы, пожалуйста, не расстраивайтесь, это никто не почувствовал, даже почувствовать Хум, это высоко и сложно. У нас </w:t>
      </w:r>
      <w:proofErr w:type="gramStart"/>
      <w:r w:rsidRPr="00AF023C">
        <w:t>Совершенный</w:t>
      </w:r>
      <w:proofErr w:type="gramEnd"/>
      <w:r w:rsidRPr="00AF023C">
        <w:t xml:space="preserve"> Хум. И мы обязаны вас были ввести в тестирование, чтобы вы определились, а есть ли это у вас? Потому что мы сейчас пойдём дальше, пойдём по темам Синтеза, там то, сё, пятое, десятое. А самое главное, вы сами себя не оттестировали. Причём, когда начался Синтез, там уже началась учебная подготовка Отца и Владык, попробуй себя уже дальше оттестируй, там ты уже погружен в Отца и Владыку. А вот пока не началась подготовка Синтезом, ты пришёл готовенький, но на тебя уже всё зафиксировалось. Не важно, «готовенький к Синтезу», просто вот ты пришёл, на тебя идёт фиксация Отца, когда ты ещё не в команде. </w:t>
      </w:r>
    </w:p>
    <w:p w:rsidR="00E513A2" w:rsidRPr="00AF023C" w:rsidRDefault="00E513A2" w:rsidP="00E513A2">
      <w:pPr>
        <w:ind w:firstLine="454"/>
      </w:pPr>
      <w:r w:rsidRPr="00AF023C">
        <w:t xml:space="preserve">Вот это, то самое лучшее время для любых тестов. На будущее подсказываю, 2-3 минуты перед Синтезом, вы уже здесь на месте. Некоторые из вас опять разрабатывают самую мощную мышцу тела – язык, а на самом деле в этот момент лучше разработать самые мощные части, которые фиксируются на этом Синтезе. Но я не предложил 28-ю, потому что сейчас Отец предложил Хум, Синтез так называется: или по названию Синтеза, или по нумерации части. Видите, и не все 28-ю вспомнили. У некоторых над головой прямо вопрос стоит. Это новое Посвящение. Вопрос – название Части, может быть на букву «П», только не путать со словом на 4 буквы, «Папу» я имею в виду. Но там могут быть и другие буквы. Небольшие изменения и Папа показывает, что вы не о том думаете. Вот примерно так. Это не надо было тестировать, а вот Хум, тестировать обязательно. </w:t>
      </w:r>
    </w:p>
    <w:p w:rsidR="00E513A2" w:rsidRPr="00AF023C" w:rsidRDefault="00E513A2" w:rsidP="00E513A2">
      <w:pPr>
        <w:ind w:firstLine="454"/>
      </w:pPr>
      <w:r w:rsidRPr="00AF023C">
        <w:t xml:space="preserve">И на будущее, на следующих Синтезах, пока мы не завершим этот курс, начиная с Хум, давайте так приучимся, не обязательно мне Отец и Владыка разрешит тестирование. Это надо просить разрешения. Сейчас мне указали тестирование, даже я не просил. Но мы должны сами себе знать, 2-3 минуты до Синтеза вы сами с Отцом, вы сами с Владыкой и в следующий раз Око, потом Истину. В общем, оттестируйте самого себя, будет очень полезно. Вы научитесь </w:t>
      </w:r>
      <w:r w:rsidRPr="00AF023C">
        <w:lastRenderedPageBreak/>
        <w:t xml:space="preserve">тестировать свои возможности. Мы все выпадаем, извините за это слово, в «осадок», всегда бывает проблема. Но мы же с вами учимся восходить и действовать правильно. Чтобы подняться из этого осадка, надо включить вначале Хум, потом какие-то Совершенные Части из тех 16, что мы проходим на этом курсе, из 16, они для этого, и проходят от Пламени Отца до ИВДИВО Ипостаси, ИВДИВО каждого, а потом всё остальное. </w:t>
      </w:r>
    </w:p>
    <w:p w:rsidR="00E513A2" w:rsidRPr="00AF023C" w:rsidRDefault="00E513A2" w:rsidP="00E513A2">
      <w:pPr>
        <w:pStyle w:val="12"/>
      </w:pPr>
      <w:bookmarkStart w:id="10" w:name="_Toc193376249"/>
      <w:bookmarkStart w:id="11" w:name="_Toc193379495"/>
      <w:r w:rsidRPr="00AF023C">
        <w:t>Выжить и остаться Человеком</w:t>
      </w:r>
      <w:bookmarkEnd w:id="10"/>
      <w:bookmarkEnd w:id="11"/>
    </w:p>
    <w:p w:rsidR="00E513A2" w:rsidRPr="00AF023C" w:rsidRDefault="00E513A2" w:rsidP="00E513A2">
      <w:pPr>
        <w:ind w:firstLine="454"/>
      </w:pPr>
      <w:r w:rsidRPr="00AF023C">
        <w:t xml:space="preserve">Иногда у меня возникает вопрос, </w:t>
      </w:r>
      <w:r w:rsidRPr="00AF023C">
        <w:rPr>
          <w:b/>
          <w:bCs/>
        </w:rPr>
        <w:t>зачем у нас целый курс на Совершенные Части?</w:t>
      </w:r>
      <w:r>
        <w:t xml:space="preserve"> – </w:t>
      </w:r>
      <w:bookmarkStart w:id="12" w:name="_Hlk192854017"/>
      <w:r w:rsidRPr="00AF023C">
        <w:t>Чтобы выжить и остаться Человеком</w:t>
      </w:r>
      <w:bookmarkEnd w:id="12"/>
      <w:r w:rsidRPr="00AF023C">
        <w:t xml:space="preserve">, вот такой ответ. Мы за эти годы много что прошли: и когда ты сам себя восстанавливаешь, </w:t>
      </w:r>
      <w:proofErr w:type="gramStart"/>
      <w:r w:rsidRPr="00AF023C">
        <w:t>вляпавшись</w:t>
      </w:r>
      <w:proofErr w:type="gramEnd"/>
      <w:r w:rsidRPr="00AF023C">
        <w:t xml:space="preserve">, или тебя вляпали, такое тоже бывает. Ты вначале себе восстанавливаешь самые сильные части, это вот эта 16-рица, Хум и что-то вокруг него, иногда Сердце, иногда Разум, чаще всего по 5-й расе. У нас может Око восстановиться. Физическое тело да, вот это живо, но вопрос </w:t>
      </w:r>
      <w:proofErr w:type="gramStart"/>
      <w:r w:rsidRPr="00AF023C">
        <w:t>внутреннего</w:t>
      </w:r>
      <w:proofErr w:type="gramEnd"/>
      <w:r w:rsidRPr="00AF023C">
        <w:t xml:space="preserve">, насколько оно огненно проживает. И вот эта 16-рица – это те части, которые тебя восстанавливают с нуля, что бы с тобой ни случилось. </w:t>
      </w:r>
    </w:p>
    <w:p w:rsidR="00E513A2" w:rsidRPr="00AF023C" w:rsidRDefault="00E513A2" w:rsidP="00E513A2">
      <w:pPr>
        <w:ind w:firstLine="454"/>
      </w:pPr>
      <w:r w:rsidRPr="00AF023C">
        <w:t xml:space="preserve">Допустим, погибло Мировое тело, у нас такие вещи бывают. Воины Синтеза. Для нас это не теоретическое предположение, а Воины Синтеза, бывает, и не выживают. И вот если ты эту боль чувствуешь, ты начинаешь себя восстанавливать даже в том тонком или метагалактическом, или в </w:t>
      </w:r>
      <w:proofErr w:type="spellStart"/>
      <w:r w:rsidRPr="00AF023C">
        <w:t>синтезном</w:t>
      </w:r>
      <w:proofErr w:type="spellEnd"/>
      <w:r w:rsidRPr="00AF023C">
        <w:t xml:space="preserve"> теле, а иногда и </w:t>
      </w:r>
      <w:proofErr w:type="gramStart"/>
      <w:r w:rsidRPr="00AF023C">
        <w:t>в</w:t>
      </w:r>
      <w:proofErr w:type="gramEnd"/>
      <w:r w:rsidRPr="00AF023C">
        <w:t xml:space="preserve"> физическом, потому что ещё страшнее, через 16 Совершенных Частей. Нет, важно знать, это важно запомнить. Потому что Хум, открываясь в первую очередь на любое восстановление, вначале начинает включать 16 частей от Пламени Отца до ИВДИВО каждого или ИВДИВО Ипостаси. Он как бы прожигает эти возможности, чтобы вы восстановились и </w:t>
      </w:r>
      <w:proofErr w:type="spellStart"/>
      <w:r w:rsidRPr="00AF023C">
        <w:t>самоощутили</w:t>
      </w:r>
      <w:proofErr w:type="spellEnd"/>
      <w:r w:rsidRPr="00AF023C">
        <w:t xml:space="preserve"> самого себя, чтобы у вас включилось, что это вы</w:t>
      </w:r>
      <w:r>
        <w:t xml:space="preserve"> – </w:t>
      </w:r>
      <w:r w:rsidRPr="00AF023C">
        <w:t xml:space="preserve">в том теле и даже физически. А потом всё остальное. </w:t>
      </w:r>
    </w:p>
    <w:p w:rsidR="00E513A2" w:rsidRPr="00AF023C" w:rsidRDefault="00E513A2" w:rsidP="00E513A2">
      <w:pPr>
        <w:ind w:firstLine="454"/>
      </w:pPr>
      <w:r w:rsidRPr="00AF023C">
        <w:t xml:space="preserve">Это конечно немного странная тема для 28-го Синтеза, но она очень полезна, потому что мы очень часто не знаем, как выкрутиться, если у нас что-то случилось. Неважно, что там, эмоционально, физически. Иногда ничто не случилось, мы так считаем. А иногда действительно случилось, мы так не считаем, а оно случилось. Допустим, Хум </w:t>
      </w:r>
      <w:proofErr w:type="gramStart"/>
      <w:r w:rsidRPr="00AF023C">
        <w:t>закрытый</w:t>
      </w:r>
      <w:proofErr w:type="gramEnd"/>
      <w:r w:rsidRPr="00AF023C">
        <w:t xml:space="preserve">, мы так не считаем, что что-то случилось. А если Хум закрылся, то значит, что-то происходит нехорошее. Потому что Хум, закрываясь, закрывает вас от Отца, вы без Отца, слово </w:t>
      </w:r>
      <w:proofErr w:type="gramStart"/>
      <w:r w:rsidRPr="00AF023C">
        <w:t>безотцовщина</w:t>
      </w:r>
      <w:proofErr w:type="gramEnd"/>
      <w:r w:rsidRPr="00AF023C">
        <w:t>, дальше по списку, явно за что. При этом я понимаю, что многие не могут проживать Хум, потому сегодня мы основной упор сделаем как раз на это самое, на проживание Хум. Это я сегодня ходил, думал, спрашивал у Владыки, что главное?</w:t>
      </w:r>
      <w:r>
        <w:t xml:space="preserve"> – </w:t>
      </w:r>
      <w:r w:rsidRPr="00AF023C">
        <w:t xml:space="preserve">«Ой, научиться проживать Хум, насколько он действует». </w:t>
      </w:r>
    </w:p>
    <w:p w:rsidR="00E513A2" w:rsidRPr="00AF023C" w:rsidRDefault="00E513A2" w:rsidP="00E513A2">
      <w:pPr>
        <w:ind w:firstLine="454"/>
      </w:pPr>
      <w:r w:rsidRPr="00AF023C">
        <w:t xml:space="preserve">Поэтому мы применим ряд методик. Может быть, иногда даже очень </w:t>
      </w:r>
      <w:proofErr w:type="gramStart"/>
      <w:r w:rsidRPr="00AF023C">
        <w:t>старых</w:t>
      </w:r>
      <w:proofErr w:type="gramEnd"/>
      <w:r w:rsidRPr="00AF023C">
        <w:t xml:space="preserve">. Поднимем этот вопрос, как воспитать себя, отстроить себя и ещё раз поднять тематику: действие Хум, проживание. Этим войдём в </w:t>
      </w:r>
      <w:proofErr w:type="gramStart"/>
      <w:r w:rsidRPr="00AF023C">
        <w:t>Совершенное</w:t>
      </w:r>
      <w:proofErr w:type="gramEnd"/>
      <w:r w:rsidRPr="00AF023C">
        <w:t xml:space="preserve"> Хум. И напоминаю, что у нас на первый день стяжается Хум, так скажем, по-человечески, потому что не все смогли это </w:t>
      </w:r>
      <w:proofErr w:type="spellStart"/>
      <w:r w:rsidRPr="00AF023C">
        <w:t>отстяжать</w:t>
      </w:r>
      <w:proofErr w:type="spellEnd"/>
      <w:r w:rsidRPr="00AF023C">
        <w:t xml:space="preserve"> за предыдущие Синтезы. А на второй день мы занимаемся </w:t>
      </w:r>
      <w:proofErr w:type="gramStart"/>
      <w:r w:rsidRPr="00AF023C">
        <w:t>Совершенным</w:t>
      </w:r>
      <w:proofErr w:type="gramEnd"/>
      <w:r w:rsidRPr="00AF023C">
        <w:t xml:space="preserve"> Хум. Вот такая тематика у нас ожидается.</w:t>
      </w:r>
    </w:p>
    <w:p w:rsidR="00E513A2" w:rsidRPr="00AF023C" w:rsidRDefault="00E513A2" w:rsidP="00E513A2">
      <w:pPr>
        <w:ind w:firstLine="454"/>
      </w:pPr>
      <w:r w:rsidRPr="00AF023C">
        <w:t>Вот, я так протянул чуть-чуть время, чтобы ещё дать вам шанс. У нас начинается 28-й Синтез. Много шансов было прожить.</w:t>
      </w:r>
    </w:p>
    <w:p w:rsidR="00E513A2" w:rsidRPr="00AF023C" w:rsidRDefault="00E513A2" w:rsidP="00E513A2">
      <w:pPr>
        <w:pStyle w:val="27"/>
        <w:rPr>
          <w:rStyle w:val="28"/>
          <w:rFonts w:eastAsia="Noto Sans CJK SC Regular"/>
          <w:b/>
          <w:bCs/>
          <w:iCs/>
        </w:rPr>
      </w:pPr>
      <w:bookmarkStart w:id="13" w:name="_Toc193376250"/>
      <w:bookmarkStart w:id="14" w:name="_Toc193379496"/>
      <w:r w:rsidRPr="00AF023C">
        <w:rPr>
          <w:rStyle w:val="28"/>
          <w:rFonts w:eastAsiaTheme="minorEastAsia"/>
        </w:rPr>
        <w:t>Новый этап развития Синтеза: 4 курса зафиксированы по четырём Метагалактикам</w:t>
      </w:r>
      <w:bookmarkEnd w:id="13"/>
      <w:bookmarkEnd w:id="14"/>
    </w:p>
    <w:p w:rsidR="00E513A2" w:rsidRPr="00AF023C" w:rsidRDefault="00E513A2" w:rsidP="00E513A2">
      <w:pPr>
        <w:ind w:firstLine="454"/>
      </w:pPr>
      <w:r w:rsidRPr="00AF023C">
        <w:t>28-й Синтез – это Совершенный Хум, Изначально Вышестоящий Совершенный Хум. Синтез начинается в новом режиме, фиксация новой деятельности. У вас новая группа, если вы внимательно отслеживаете новые Распоряжения, там очень неявно, мы это не публиковали специально, но по специфике Синтеза очень чётко обозначено, что все 4 курса Синтеза разбредаются по четырём Метагалактикам. Это начало нового этапа развития Синтеза, при этом количество Синтезов остаётся, а качество категорически меняется. Количество Синтезов мы не ожидаем, что вообще поменяется. Но мы упорно работаем над качеством.</w:t>
      </w:r>
    </w:p>
    <w:p w:rsidR="00E513A2" w:rsidRPr="00AF023C" w:rsidRDefault="00E513A2" w:rsidP="00E513A2">
      <w:pPr>
        <w:ind w:firstLine="454"/>
      </w:pPr>
      <w:r w:rsidRPr="00AF023C">
        <w:t>И теперь первый курс у нас будет отвечать за Метагалактику Фа.</w:t>
      </w:r>
    </w:p>
    <w:p w:rsidR="00E513A2" w:rsidRPr="00AF023C" w:rsidRDefault="00E513A2" w:rsidP="00E513A2">
      <w:pPr>
        <w:ind w:firstLine="454"/>
      </w:pPr>
      <w:r w:rsidRPr="00AF023C">
        <w:t xml:space="preserve">Второй, наш с вами курс, курс Служащего, отвечает за Изначально </w:t>
      </w:r>
      <w:proofErr w:type="gramStart"/>
      <w:r w:rsidRPr="00AF023C">
        <w:t>Вышестоящую</w:t>
      </w:r>
      <w:proofErr w:type="gramEnd"/>
      <w:r w:rsidRPr="00AF023C">
        <w:t xml:space="preserve"> Метагалактику. И если вы помните, весь год нас приучали к такому слову: Изначально </w:t>
      </w:r>
      <w:r w:rsidRPr="00AF023C">
        <w:lastRenderedPageBreak/>
        <w:t xml:space="preserve">Вышестоящий Синтез, в данном случае, </w:t>
      </w:r>
      <w:proofErr w:type="gramStart"/>
      <w:r w:rsidRPr="00AF023C">
        <w:t>Совершенного</w:t>
      </w:r>
      <w:proofErr w:type="gramEnd"/>
      <w:r w:rsidRPr="00AF023C">
        <w:t xml:space="preserve"> Хум. Мы не особо замечали эти слова, но это нас приучали к Изначально Вышестоящей Метагалактике, 8-й Синтез.</w:t>
      </w:r>
    </w:p>
    <w:p w:rsidR="00E513A2" w:rsidRPr="00AF023C" w:rsidRDefault="00E513A2" w:rsidP="00E513A2">
      <w:pPr>
        <w:ind w:firstLine="454"/>
      </w:pPr>
      <w:r w:rsidRPr="00AF023C">
        <w:t>Соответственно, третий курс Ипостаси, следующий, это 33-48-й Синтез, это теперь курс Высокой Цельной Метагалактики. И вы там как раз отметьте, что уже давно-давно стоит такая позиция, как Высокий Цельный Синтез. Мы тоже особо не придавали этому значения, и когда нас спрашивали: «Что это?», мы говорили: «А! Это вхождение в Высокую Цельность», тем более у нас Изначально Вышестоящая Метагалактика состоит из Высоких Цельностей. Но на самом деле это была подготовка к третьему виду Метагалактики. А 16 Синтезов – освоение определённой типологии метагалактического действия, то есть разницы 4 Метагалактик.</w:t>
      </w:r>
    </w:p>
    <w:p w:rsidR="00E513A2" w:rsidRPr="00AF023C" w:rsidRDefault="00E513A2" w:rsidP="00E513A2">
      <w:pPr>
        <w:ind w:firstLine="454"/>
      </w:pPr>
      <w:r w:rsidRPr="00AF023C">
        <w:t>И 4-й курс – это Истинная Метагалактика. Это 49-64-й Синтез. Я напоминаю, что на 49- 64-й Синтез переведены наши ядра, бывшие 17-32-е, то есть у нас как бы этот курс есть у большинства из нас, но вот мы так столкнулись, что надо переформатировать эти ядра. Что значит? Зафиксировать их правильно. Раньше мы это не делали, потому что в рамках Метагалактики Фа – это автоматическая самоорганизация.</w:t>
      </w:r>
    </w:p>
    <w:p w:rsidR="00E513A2" w:rsidRPr="00AF023C" w:rsidRDefault="00E513A2" w:rsidP="00E513A2">
      <w:pPr>
        <w:ind w:firstLine="454"/>
      </w:pPr>
      <w:r w:rsidRPr="00AF023C">
        <w:t xml:space="preserve">Но в этом месяце, когда нам ввели 4 курса по четырём Метагалактикам, автоматическая самоорганизация для многих, без обид, из вас невозможна. То есть, если вы даже не </w:t>
      </w:r>
      <w:proofErr w:type="spellStart"/>
      <w:r w:rsidRPr="00AF023C">
        <w:t>достяжали</w:t>
      </w:r>
      <w:proofErr w:type="spellEnd"/>
      <w:r w:rsidRPr="00AF023C">
        <w:t xml:space="preserve"> Абсолют, у вас эта автоматика просто не сработает, а если вы и не начинали стяжать, то она вам просто не дана. Знаете, вот так: </w:t>
      </w:r>
      <w:r w:rsidRPr="00AF023C">
        <w:rPr>
          <w:i/>
        </w:rPr>
        <w:t>не дано</w:t>
      </w:r>
      <w:r w:rsidRPr="00AF023C">
        <w:t xml:space="preserve">! Вот сейчас, без обид, просто нет Огня, знаете, хотел бы сделать, а Огня нет. Некоторые к этому относились равнодушно в предыдущие годы, а сейчас мы наступили на самую больную мозоль, </w:t>
      </w:r>
      <w:proofErr w:type="spellStart"/>
      <w:r w:rsidRPr="00AF023C">
        <w:t>недоподготовленность</w:t>
      </w:r>
      <w:proofErr w:type="spellEnd"/>
      <w:r w:rsidRPr="00AF023C">
        <w:t xml:space="preserve"> наших служащих, нехватка Огня. Описать её очень просто, так вот конкретно, у нас общество потребления. Ты заходишь в магазин, хочешь купить нужную тебе вещь, ну, представьте себе, что-нибудь </w:t>
      </w:r>
      <w:proofErr w:type="spellStart"/>
      <w:r w:rsidRPr="00AF023C">
        <w:t>крупненькое</w:t>
      </w:r>
      <w:proofErr w:type="spellEnd"/>
      <w:r w:rsidRPr="00AF023C">
        <w:t xml:space="preserve">, хорошенькое, открываешь кошелёк, а там – </w:t>
      </w:r>
      <w:r w:rsidRPr="00AF023C">
        <w:rPr>
          <w:i/>
        </w:rPr>
        <w:t>не дано</w:t>
      </w:r>
      <w:r w:rsidRPr="00AF023C">
        <w:t>, написано. При этом ты помнишь, что вроде бы должно было быть дано, но что-то не хватает. Обиднее всего, когда не хватает чуть-чуть. А ты помнишь, что мог бы, но иногда просто мимо идёшь и понимаешь, что не дано, и тебе это не надо. Я не говорю, что надо привязываться к вещам, но это тот же самый принцип, то есть Огонь – это некая, подчёркиваю, материальная, огненная Основа нашего освоения Метагалактики. И мы все годы сообщали, что Абсолют нами видится, с одной стороны, Огнём Отца, с другой стороны, как молоко Матери, которая нас кормит, чтобы потом могли действовать.</w:t>
      </w:r>
    </w:p>
    <w:p w:rsidR="00E513A2" w:rsidRPr="00AF023C" w:rsidRDefault="00E513A2" w:rsidP="00E513A2">
      <w:pPr>
        <w:ind w:firstLine="454"/>
      </w:pPr>
      <w:r w:rsidRPr="00AF023C">
        <w:t xml:space="preserve">И Абсолютный Огонь насыщает части, чтобы они действовали. Извините, одна из частей – это Нить Синтеза. А в этой части все ядра Синтеза фиксируются, которые мы с вами прошли. Всего лишь 10-я. И если вот этого объёма Огня у вас нет, и этот объём Огня не фиксируется на каждое ядро Синтеза, даже если они у вас есть, за пределы Метагалактики Фа эти ядра не выскакивают. </w:t>
      </w:r>
      <w:r w:rsidRPr="00AF023C">
        <w:rPr>
          <w:b/>
          <w:bCs/>
        </w:rPr>
        <w:t>За пределы Метагалактики Фа выскакивают ядра только с Огнём Абсолютности Изначально Вышестоящего Отца.</w:t>
      </w:r>
      <w:r w:rsidRPr="00AF023C">
        <w:t xml:space="preserve"> Просто себе автоматику поставьте. А вместе с этими ядрами туда начинают двигаться наши Части, Мировые тела и телесность наша любая, что Аватар Изначальности, что Аватар Иерархизации, что Учитель Синтеза. Аватар Изначальности – это наше очень старое название. Но когда к нам приходят древние служащие, есть старые служащие, а есть древние служащие, которые долго ничего не делали, но давно получили ядра Синтеза, в них ещё срабатывает наша ветошь, ветхость, Аватар Изначальности. То есть, ни одно из стяжённых тел за пределами Метагалактики Фа без Абсолютности Огня Изначально Вышестоящего Отца покинуть Метагалактику Фа не может. И в принципе это </w:t>
      </w:r>
      <w:proofErr w:type="spellStart"/>
      <w:r w:rsidRPr="00AF023C">
        <w:t>объективка</w:t>
      </w:r>
      <w:proofErr w:type="spellEnd"/>
      <w:r w:rsidRPr="00AF023C">
        <w:t xml:space="preserve">. Почему? То же самое, мы сейчас не можем с вами покинуть Планету Земля, вокруг нас радиация, без соответствующей подготовки космонавтов. </w:t>
      </w:r>
    </w:p>
    <w:p w:rsidR="00E513A2" w:rsidRPr="00AF023C" w:rsidRDefault="00E513A2" w:rsidP="00E513A2">
      <w:pPr>
        <w:ind w:firstLine="454"/>
      </w:pPr>
      <w:r w:rsidRPr="00AF023C">
        <w:t>Ещё хохма в том, что мы вот сейчас пришли с Олей, а нам тут же дарят книги от космонавтов о космонавтике. Я думаю, какой интересный знак. Мы сейчас собрались к Владыке идти, подошёл служащий Питера и говорит: «А вот мы с космонавтом встречались, нате вам книги от него». Думаю, ну вот, в тему просто. И мы реально понимаем, что чтобы покинуть Планету, нам надо на сегодня быть подготовленными космонавтами. Радиация – необходимы корабли, скафандры и всё остальное. Ребята, а чтобы покинуть Метагалактику Фа, нам это не надо?</w:t>
      </w:r>
    </w:p>
    <w:p w:rsidR="00E513A2" w:rsidRPr="00AF023C" w:rsidRDefault="00E513A2" w:rsidP="00E513A2">
      <w:pPr>
        <w:ind w:firstLine="454"/>
      </w:pPr>
      <w:r w:rsidRPr="00AF023C">
        <w:t xml:space="preserve">Только, внимание! С точки зрения Планеты необходима внешняя подготовка, скафандры и корабли, а Метагалактика Фа действует внутренней подготовкой, а внутренняя подготовка – это необходима соответствующая Субъядерность. Субъядерность – это как раз двенадцатый горизонт. </w:t>
      </w:r>
      <w:r w:rsidRPr="00AF023C">
        <w:lastRenderedPageBreak/>
        <w:t xml:space="preserve">И Хум, как ни парадоксально, это двенадцатый горизонт. А там Синтезначало. Соответственно, если для космонавтов нужны скафандры, чтобы выйти в космос, то для нас с вами нужен специальный огонь, который насыщает наши Части внутри тела, в том числе насыщает любую телесность: Ипостасное тело, Физическое тело, четыре Мировых тела и даже тело, что Учителя Синтеза, что Аватара Иерархизации, просто он насыщает собою эти тела. И тогда за счёт этого огня, как заряда, тела, выходя из нашего Физического тела, могут выйти за пределы Метагалактики Фа. И Отец тогда своим огнём добавляет наш Абсолютный Огонь и ставит нас, куда нам надо, пока мы не </w:t>
      </w:r>
      <w:proofErr w:type="spellStart"/>
      <w:r w:rsidRPr="00AF023C">
        <w:t>оттренируемся</w:t>
      </w:r>
      <w:proofErr w:type="spellEnd"/>
      <w:r w:rsidRPr="00AF023C">
        <w:t xml:space="preserve">. Когда мы </w:t>
      </w:r>
      <w:proofErr w:type="spellStart"/>
      <w:r w:rsidRPr="00AF023C">
        <w:t>оттренируемся</w:t>
      </w:r>
      <w:proofErr w:type="spellEnd"/>
      <w:r w:rsidRPr="00AF023C">
        <w:t xml:space="preserve">, там уже будет другой огонь, более высокий, чем Абсолютный. </w:t>
      </w:r>
    </w:p>
    <w:p w:rsidR="00E513A2" w:rsidRPr="00AF023C" w:rsidRDefault="00E513A2" w:rsidP="00E513A2">
      <w:pPr>
        <w:ind w:firstLine="454"/>
      </w:pPr>
      <w:r w:rsidRPr="00AF023C">
        <w:t xml:space="preserve">И вот </w:t>
      </w:r>
      <w:r w:rsidRPr="00AF023C">
        <w:rPr>
          <w:b/>
          <w:bCs/>
        </w:rPr>
        <w:t>Хум – это уже следующий этап Огня, более высокий, чем Абсолютный.</w:t>
      </w:r>
      <w:r w:rsidRPr="00AF023C">
        <w:t xml:space="preserve"> Мы не </w:t>
      </w:r>
      <w:proofErr w:type="spellStart"/>
      <w:r w:rsidRPr="00AF023C">
        <w:t>педалируем</w:t>
      </w:r>
      <w:proofErr w:type="spellEnd"/>
      <w:r w:rsidRPr="00AF023C">
        <w:t xml:space="preserve"> Абсолют, что это вершина Огня. Мы считаем, что это фундамент Огня. База. Фундамент – это то, что под домом, это даже не дом, это под домом. Но, если фундамента нет, любой дом</w:t>
      </w:r>
      <w:proofErr w:type="gramStart"/>
      <w:r w:rsidRPr="00AF023C">
        <w:t>… В</w:t>
      </w:r>
      <w:proofErr w:type="gramEnd"/>
      <w:r w:rsidRPr="00AF023C">
        <w:t xml:space="preserve">от там сейчас ураганы бушуют, что, если ветер сильно дунул, он разваливается. А если фундамент не крепкий, дом сносит, как угодно. Дома сносит, конечно, и с фундаментом, это понятно. То есть и с Абсолютом наши Дома могут быть снесены, но здесь уже работа </w:t>
      </w:r>
      <w:proofErr w:type="spellStart"/>
      <w:r w:rsidRPr="00AF023C">
        <w:t>спецчастей</w:t>
      </w:r>
      <w:proofErr w:type="spellEnd"/>
      <w:r w:rsidRPr="00AF023C">
        <w:t xml:space="preserve">: там не докрутил, тут не </w:t>
      </w:r>
      <w:proofErr w:type="spellStart"/>
      <w:r w:rsidRPr="00AF023C">
        <w:t>додёргал</w:t>
      </w:r>
      <w:proofErr w:type="spellEnd"/>
      <w:r w:rsidRPr="00AF023C">
        <w:t>, то есть неразвитость Частей, и снос идёт по полной программе. Но, когда есть фундамент, хоть какая-то защита есть. Просто осмыслите это.</w:t>
      </w:r>
    </w:p>
    <w:p w:rsidR="00E513A2" w:rsidRPr="00AF023C" w:rsidRDefault="00E513A2" w:rsidP="00E513A2">
      <w:pPr>
        <w:ind w:firstLine="454"/>
      </w:pPr>
      <w:r w:rsidRPr="00AF023C">
        <w:t xml:space="preserve">А мне говорят: «У меня нет фундамента, но меня </w:t>
      </w:r>
      <w:proofErr w:type="gramStart"/>
      <w:r w:rsidRPr="00AF023C">
        <w:t>посещает огонь Отца и я выхожу</w:t>
      </w:r>
      <w:proofErr w:type="gramEnd"/>
      <w:r w:rsidRPr="00AF023C">
        <w:t xml:space="preserve"> куда угодно». А куда он тебя посещает, этот огонь? А к чему Огонь Отца лепится? Помните: </w:t>
      </w:r>
      <w:r w:rsidRPr="00AF023C">
        <w:rPr>
          <w:bCs/>
          <w:i/>
          <w:iCs/>
        </w:rPr>
        <w:t>подобное притягивает подобное.</w:t>
      </w:r>
      <w:r w:rsidRPr="00AF023C">
        <w:rPr>
          <w:b/>
        </w:rPr>
        <w:t xml:space="preserve"> </w:t>
      </w:r>
      <w:r w:rsidRPr="00AF023C">
        <w:t xml:space="preserve">Вот </w:t>
      </w:r>
      <w:r w:rsidRPr="00AF023C">
        <w:rPr>
          <w:bCs/>
        </w:rPr>
        <w:t>в русском слове</w:t>
      </w:r>
      <w:r w:rsidRPr="00AF023C">
        <w:t xml:space="preserve"> </w:t>
      </w:r>
      <w:r w:rsidRPr="00AF023C">
        <w:rPr>
          <w:bCs/>
          <w:i/>
          <w:iCs/>
        </w:rPr>
        <w:t>лепота</w:t>
      </w:r>
      <w:r w:rsidRPr="00AF023C">
        <w:t xml:space="preserve"> – в древнем смысле </w:t>
      </w:r>
      <w:r w:rsidRPr="00AF023C">
        <w:rPr>
          <w:bCs/>
        </w:rPr>
        <w:t>это красота</w:t>
      </w:r>
      <w:r w:rsidRPr="00AF023C">
        <w:t xml:space="preserve">, очень хорошо передаётся знаменитым фильмом, там, где кто-то меняет профессию. Чтобы вы </w:t>
      </w:r>
      <w:proofErr w:type="spellStart"/>
      <w:r w:rsidRPr="00AF023C">
        <w:t>сассоциировали</w:t>
      </w:r>
      <w:proofErr w:type="spellEnd"/>
      <w:r w:rsidRPr="00AF023C">
        <w:t xml:space="preserve">, и я не переводил </w:t>
      </w:r>
      <w:proofErr w:type="gramStart"/>
      <w:r w:rsidRPr="00AF023C">
        <w:t>на</w:t>
      </w:r>
      <w:proofErr w:type="gramEnd"/>
      <w:r w:rsidRPr="00AF023C">
        <w:t xml:space="preserve"> старославянский. Вот, лепота – это, с одной стороны, красота, а с другой стороны, </w:t>
      </w:r>
      <w:r w:rsidRPr="00AF023C">
        <w:rPr>
          <w:bCs/>
        </w:rPr>
        <w:t xml:space="preserve">у нас </w:t>
      </w:r>
      <w:proofErr w:type="gramStart"/>
      <w:r w:rsidRPr="00AF023C">
        <w:rPr>
          <w:bCs/>
        </w:rPr>
        <w:t xml:space="preserve">сложилось такое слово </w:t>
      </w:r>
      <w:r w:rsidRPr="00AF023C">
        <w:rPr>
          <w:bCs/>
          <w:i/>
          <w:iCs/>
        </w:rPr>
        <w:t>лепится</w:t>
      </w:r>
      <w:proofErr w:type="gramEnd"/>
      <w:r w:rsidRPr="00AF023C">
        <w:rPr>
          <w:bCs/>
        </w:rPr>
        <w:t>, в смысле «подобное притягивает подобное».</w:t>
      </w:r>
      <w:r w:rsidRPr="00AF023C">
        <w:rPr>
          <w:b/>
        </w:rPr>
        <w:t xml:space="preserve"> </w:t>
      </w:r>
      <w:r w:rsidRPr="00AF023C">
        <w:t>И к чему Огонь Отца внутри нас должен лепиться, чтобы мы с Отцом как-то выровнялись, не наравне стали, а выровнялись с его Огнём. И он нас переставил, куда надо, и мы тренировались. А потом и дал другой огонь, который насыщая нас, поможет нам ходить по четырём Метагалактикам.</w:t>
      </w:r>
    </w:p>
    <w:p w:rsidR="00E513A2" w:rsidRPr="00AF023C" w:rsidRDefault="00E513A2" w:rsidP="00E513A2">
      <w:pPr>
        <w:pStyle w:val="12"/>
        <w:rPr>
          <w:szCs w:val="24"/>
        </w:rPr>
      </w:pPr>
      <w:bookmarkStart w:id="15" w:name="_Toc193376251"/>
      <w:bookmarkStart w:id="16" w:name="_Toc193379497"/>
      <w:r w:rsidRPr="00AF023C">
        <w:t>От того какой у вас Абсолютный огонь, такая глубина действия Хум</w:t>
      </w:r>
      <w:bookmarkEnd w:id="15"/>
      <w:bookmarkEnd w:id="16"/>
    </w:p>
    <w:p w:rsidR="00E513A2" w:rsidRPr="00AF023C" w:rsidRDefault="00E513A2" w:rsidP="00E513A2">
      <w:pPr>
        <w:ind w:firstLine="454"/>
        <w:rPr>
          <w:b/>
          <w:bCs/>
        </w:rPr>
      </w:pPr>
      <w:r w:rsidRPr="00AF023C">
        <w:t xml:space="preserve">И вот анекдот в том, что Отец лепит свой Огонь к нашему Абсолютному Огню, где, когда мы стяжали этот огонь у Отца, он переходит как огонь к Матери. Но то самое материнское молоко, то есть ты стяжаешь Огонь у Отца, и вначале его даёт Отец, но при стяжании любого следующего Абсолюта предыдущий становится фундаментом материи, то есть отдаётся Матери. И таким образом, мы, стяжая огонь, глубже входим в Огонь Отца даже количеством огня, а любой предыдущий Абсолютный Огонь делаем вообще-то материнским, молоком Матери, питанием наших Частей. Питанием нашей субъядерности, потому что, когда я говорю: «питание наших Частей», у всех идёт ассоциация – в ротик положить. На самом деле питание наших Частей, если мы вспомним, что Части организуются </w:t>
      </w:r>
      <w:proofErr w:type="spellStart"/>
      <w:r w:rsidRPr="00AF023C">
        <w:t>ядерно</w:t>
      </w:r>
      <w:proofErr w:type="spellEnd"/>
      <w:r w:rsidRPr="00AF023C">
        <w:t xml:space="preserve"> и </w:t>
      </w:r>
      <w:proofErr w:type="spellStart"/>
      <w:r w:rsidRPr="00AF023C">
        <w:t>субъядерно</w:t>
      </w:r>
      <w:proofErr w:type="spellEnd"/>
      <w:r w:rsidRPr="00AF023C">
        <w:t xml:space="preserve"> внутри Физического тела по ядрам, эти схемы мы публиковали, то питание наших Частей идёт тоже </w:t>
      </w:r>
      <w:proofErr w:type="spellStart"/>
      <w:r w:rsidRPr="00AF023C">
        <w:t>ядерно</w:t>
      </w:r>
      <w:proofErr w:type="spellEnd"/>
      <w:r w:rsidRPr="00AF023C">
        <w:t xml:space="preserve">. Значит Абсолютный Огонь, записываясь в наши </w:t>
      </w:r>
      <w:proofErr w:type="gramStart"/>
      <w:r w:rsidRPr="00AF023C">
        <w:t>ядра</w:t>
      </w:r>
      <w:proofErr w:type="gramEnd"/>
      <w:r w:rsidRPr="00AF023C">
        <w:t xml:space="preserve"> меняет их глубину, качество, структуризацию, всё и подряд. И по списку. И по списку. И мы становимся более дееспособными, грубо говоря, </w:t>
      </w:r>
      <w:r w:rsidRPr="00AF023C">
        <w:rPr>
          <w:b/>
          <w:bCs/>
        </w:rPr>
        <w:t>Абсолютный Огонь – это скафандр метагалактических микрокосмических взаимодействий.</w:t>
      </w:r>
    </w:p>
    <w:p w:rsidR="00E513A2" w:rsidRPr="00AF023C" w:rsidRDefault="00E513A2" w:rsidP="00E513A2">
      <w:pPr>
        <w:ind w:firstLine="454"/>
      </w:pPr>
      <w:r w:rsidRPr="00AF023C">
        <w:t xml:space="preserve">Вот, макрокосмических взаимодействий, это мы, как космонавты вылетаем в космос на корабле, это макрокосм. Одеваем скафандр и выходим в космос, как в своё время первый космонавт Леонов, вышедший в космос. Известная картинка, просто вспомните, это макрокосм. Это мы вылетели в космическую среду Физическим телом. Макрокосм. </w:t>
      </w:r>
    </w:p>
    <w:p w:rsidR="00E513A2" w:rsidRPr="00AF023C" w:rsidRDefault="00E513A2" w:rsidP="00E513A2">
      <w:pPr>
        <w:ind w:firstLine="454"/>
      </w:pPr>
      <w:proofErr w:type="gramStart"/>
      <w:r w:rsidRPr="00AF023C">
        <w:t>А есть микрокосм – это наша субъядерная среда, где Абсолютный Огонь, насыщая наши ядра, наше Ипостасное тело выходит из физического, так же как физическое на корабле вылетело за пределы Планеты и летит в другие реальности Метагалактики, в высокие цельные реальности, мы тренировались.</w:t>
      </w:r>
      <w:proofErr w:type="gramEnd"/>
      <w:r w:rsidRPr="00AF023C">
        <w:t xml:space="preserve"> А теперь у нас пошла следующая тренировка – летит в другие Метагалактики. И вот если есть там Абсолютный Огонь, огонь других Метагалактик лепится на это тело. То есть это тело </w:t>
      </w:r>
      <w:proofErr w:type="spellStart"/>
      <w:r w:rsidRPr="00AF023C">
        <w:t>соорганизуется</w:t>
      </w:r>
      <w:proofErr w:type="spellEnd"/>
      <w:r w:rsidRPr="00AF023C">
        <w:t xml:space="preserve"> с огнём других Метагалактик, включается Огонь Отца</w:t>
      </w:r>
      <w:r>
        <w:t xml:space="preserve"> – </w:t>
      </w:r>
      <w:r w:rsidRPr="00AF023C">
        <w:t xml:space="preserve">и это тело </w:t>
      </w:r>
      <w:r w:rsidRPr="00AF023C">
        <w:lastRenderedPageBreak/>
        <w:t xml:space="preserve">переходит. Понимаете, вот попробуйте представить, что </w:t>
      </w:r>
      <w:r w:rsidRPr="00AF023C">
        <w:rPr>
          <w:b/>
          <w:bCs/>
        </w:rPr>
        <w:t>Абсолютный Огонь – это фиксация Метагалактики на вас</w:t>
      </w:r>
      <w:r w:rsidRPr="00AF023C">
        <w:t xml:space="preserve">, когда вы его </w:t>
      </w:r>
      <w:proofErr w:type="spellStart"/>
      <w:r w:rsidRPr="00AF023C">
        <w:t>отстяжали</w:t>
      </w:r>
      <w:proofErr w:type="spellEnd"/>
      <w:r w:rsidRPr="00AF023C">
        <w:t>. А если нет этого Абсолютного Огня – нет фиксации Метагалактики.</w:t>
      </w:r>
    </w:p>
    <w:p w:rsidR="00E513A2" w:rsidRPr="00AF023C" w:rsidRDefault="00E513A2" w:rsidP="00E513A2">
      <w:pPr>
        <w:ind w:firstLine="454"/>
      </w:pPr>
      <w:r w:rsidRPr="00AF023C">
        <w:t xml:space="preserve">Мы вот сегодня рассуждали на философские темы, у нас, такая вот ситуация, философская немного. И мы говорили об Антропном принципе, что есть Антропный принцип: «вся Вселенная созидает нас», и мы в Синтезе этим, в том числе, пользуемся. Такой простой к вам вопрос из слова </w:t>
      </w:r>
      <w:r w:rsidRPr="00AF023C">
        <w:rPr>
          <w:i/>
          <w:iCs/>
        </w:rPr>
        <w:t>лепота</w:t>
      </w:r>
      <w:r w:rsidRPr="00AF023C">
        <w:t xml:space="preserve">. </w:t>
      </w:r>
      <w:r w:rsidRPr="00AF023C">
        <w:rPr>
          <w:b/>
          <w:bCs/>
        </w:rPr>
        <w:t>А к чему внутри вас лепится Метагалактика?</w:t>
      </w:r>
      <w:r w:rsidRPr="00AF023C">
        <w:t xml:space="preserve"> Или к чему внутри вас лепится Антропный принцип, чтобы созидать нас? Парадоксальный ответ: «К Абсолютному Огню!» Кто мне скажет: «Почему?» Так, чтобы сразу поверили, что это так. </w:t>
      </w:r>
    </w:p>
    <w:p w:rsidR="00E513A2" w:rsidRPr="00AF023C" w:rsidRDefault="00E513A2" w:rsidP="00E513A2">
      <w:pPr>
        <w:ind w:firstLine="454"/>
      </w:pPr>
      <w:r w:rsidRPr="00AF023C">
        <w:t xml:space="preserve">Кто не понимает, зачем я сейчас об Абсолютном Огне, во-первых, я должен ответить на множество вопросов по последним материалам, чтобы было понятно. А во вторых </w:t>
      </w:r>
      <w:r w:rsidRPr="00AF023C">
        <w:rPr>
          <w:b/>
        </w:rPr>
        <w:t>Абсолютный огонь – фундамент Хум.</w:t>
      </w:r>
      <w:r w:rsidRPr="00AF023C">
        <w:t xml:space="preserve"> И </w:t>
      </w:r>
      <w:bookmarkStart w:id="17" w:name="_Hlk192856549"/>
      <w:r w:rsidRPr="00AF023C">
        <w:t>от того какой у вас Абсолютный огонь</w:t>
      </w:r>
      <w:bookmarkEnd w:id="17"/>
      <w:r w:rsidRPr="00AF023C">
        <w:t>, расстрою некоторых, такая глубина действия Хум.</w:t>
      </w:r>
    </w:p>
    <w:p w:rsidR="00E513A2" w:rsidRPr="00AF023C" w:rsidRDefault="00E513A2" w:rsidP="00E513A2">
      <w:pPr>
        <w:ind w:firstLine="454"/>
      </w:pPr>
      <w:r w:rsidRPr="00AF023C">
        <w:t xml:space="preserve">И ниже </w:t>
      </w:r>
      <w:r w:rsidRPr="00AF023C">
        <w:rPr>
          <w:i/>
        </w:rPr>
        <w:t>(топает ногами)</w:t>
      </w:r>
      <w:r w:rsidRPr="00AF023C">
        <w:t xml:space="preserve"> нашего Абсолютного Огня эту глубину я опустить, даже при всём желании, не смогу. Называется </w:t>
      </w:r>
      <w:r w:rsidRPr="00AF023C">
        <w:rPr>
          <w:i/>
          <w:iCs/>
        </w:rPr>
        <w:t>свобода воли</w:t>
      </w:r>
      <w:r w:rsidRPr="00AF023C">
        <w:t xml:space="preserve">. Соответственно, даже если расширим, углубим и разовьём Хум, ниже плинтуса, пола, плинтус на полу, вашего пола, который вы сами сделали, вашего фундамента, который называется Абсолютный Огонь, мы расширить и углубить его не сможем. Я сейчас пытаюсь наладить глубину </w:t>
      </w:r>
      <w:proofErr w:type="gramStart"/>
      <w:r w:rsidRPr="00AF023C">
        <w:t>вашего</w:t>
      </w:r>
      <w:proofErr w:type="gramEnd"/>
      <w:r w:rsidRPr="00AF023C">
        <w:t xml:space="preserve"> Хум. Потому что некоторые Абсолютный Огонь стяжали и не пользуются. Так это, пыль стряхивают с ваших архивов абсолютных. Не пользуетесь. Некоторые стяжали так, что и пользоваться нельзя. Поэтому мы сейчас боксом занимаемся чуть-чуть. Так сказать, вбиваем стяжённое, чтобы тело встроилось и сказало: «О, всё-таки есть у меня Огонь». Это матричное вбивание, оно мягкое. Это мягкая сила. Ничего тяжёлого вы не заметите, замечать-то нечем. Это одиннадцатый и двенадцатый уровень. Мы привыкли чувствовать максимум семью, а тут одиннадцать. Поэтому это мягкая сила, но </w:t>
      </w:r>
      <w:proofErr w:type="spellStart"/>
      <w:r w:rsidRPr="00AF023C">
        <w:t>встр</w:t>
      </w:r>
      <w:r w:rsidRPr="00AF023C">
        <w:rPr>
          <w:b/>
          <w:color w:val="000000" w:themeColor="text1"/>
        </w:rPr>
        <w:t>а</w:t>
      </w:r>
      <w:r w:rsidRPr="00AF023C">
        <w:t>хивает</w:t>
      </w:r>
      <w:proofErr w:type="spellEnd"/>
      <w:r w:rsidRPr="00AF023C">
        <w:t xml:space="preserve"> в абсолютность.</w:t>
      </w:r>
    </w:p>
    <w:p w:rsidR="00E513A2" w:rsidRPr="00AF023C" w:rsidRDefault="00E513A2" w:rsidP="00E513A2">
      <w:pPr>
        <w:ind w:firstLine="454"/>
      </w:pPr>
      <w:r w:rsidRPr="00AF023C">
        <w:t>Итак, почему Абсолют вспоминаем?</w:t>
      </w:r>
      <w:r>
        <w:t xml:space="preserve"> – </w:t>
      </w:r>
      <w:r w:rsidRPr="00AF023C">
        <w:t xml:space="preserve">Да потому что это одиннадцатый горизонт. А вершина одиннадцатого горизонта у Отца – это Огонь Созидания. Метагалактика созидает нас. Причём, если учесть, что Абсолют у нас пятьдесят седьмая Часть, так, по-настоящему. </w:t>
      </w:r>
    </w:p>
    <w:p w:rsidR="00E513A2" w:rsidRPr="00AF023C" w:rsidRDefault="00E513A2" w:rsidP="00E513A2">
      <w:pPr>
        <w:ind w:firstLine="454"/>
        <w:rPr>
          <w:i/>
        </w:rPr>
      </w:pPr>
      <w:r w:rsidRPr="00AF023C">
        <w:rPr>
          <w:i/>
        </w:rPr>
        <w:t>Из зала: Пятьдесят девятая.</w:t>
      </w:r>
    </w:p>
    <w:p w:rsidR="00E513A2" w:rsidRPr="00AF023C" w:rsidRDefault="00E513A2" w:rsidP="00E513A2">
      <w:pPr>
        <w:ind w:firstLine="454"/>
      </w:pPr>
      <w:r w:rsidRPr="00AF023C">
        <w:t>Ой, пятьдесят девятая Часть, видите, о, молодцы, спасибо</w:t>
      </w:r>
      <w:proofErr w:type="gramStart"/>
      <w:r w:rsidRPr="00AF023C">
        <w:t>.</w:t>
      </w:r>
      <w:proofErr w:type="gramEnd"/>
      <w:r w:rsidRPr="00AF023C">
        <w:t xml:space="preserve"> (</w:t>
      </w:r>
      <w:proofErr w:type="gramStart"/>
      <w:r w:rsidRPr="00AF023C">
        <w:rPr>
          <w:i/>
          <w:iCs/>
        </w:rPr>
        <w:t>ч</w:t>
      </w:r>
      <w:proofErr w:type="gramEnd"/>
      <w:r w:rsidRPr="00AF023C">
        <w:rPr>
          <w:i/>
          <w:iCs/>
        </w:rPr>
        <w:t>их</w:t>
      </w:r>
      <w:r w:rsidRPr="00AF023C">
        <w:t>)</w:t>
      </w:r>
    </w:p>
    <w:p w:rsidR="00E513A2" w:rsidRPr="00AF023C" w:rsidRDefault="00E513A2" w:rsidP="00E513A2">
      <w:pPr>
        <w:ind w:firstLine="454"/>
      </w:pPr>
      <w:r w:rsidRPr="00AF023C">
        <w:rPr>
          <w:i/>
        </w:rPr>
        <w:t>Из зала: Запоздал</w:t>
      </w:r>
      <w:r w:rsidRPr="00AF023C">
        <w:t>.</w:t>
      </w:r>
    </w:p>
    <w:p w:rsidR="00E513A2" w:rsidRPr="00AF023C" w:rsidRDefault="00E513A2" w:rsidP="00E513A2">
      <w:pPr>
        <w:ind w:firstLine="454"/>
      </w:pPr>
      <w:r w:rsidRPr="00AF023C">
        <w:t xml:space="preserve">Ловите, нет, всё правильно, пятьдесят девятая Часть, то Огонь Созидания в 64-рице Аватар-Ипостасей тоже пятьдесят девятый. Потому что у нас всего шестьдесят четыре Аватар-Ипостаси. Или просто, уберём Аватар-Ипостаси, это лично, у Отца Огней базовых шестьдесят четыре. И вот тут всё совпадает. Значит, </w:t>
      </w:r>
      <w:r w:rsidRPr="00AF023C">
        <w:rPr>
          <w:b/>
          <w:bCs/>
        </w:rPr>
        <w:t>чтобы вызвать на себя Огонь Созидания Метагалактики, надо обладать каким-то подобием этому Созиданию</w:t>
      </w:r>
      <w:r w:rsidRPr="00AF023C">
        <w:t>. А этим подобием является только Абсолютный Огонь.</w:t>
      </w:r>
    </w:p>
    <w:p w:rsidR="00E513A2" w:rsidRPr="00AF023C" w:rsidRDefault="00E513A2" w:rsidP="00E513A2">
      <w:pPr>
        <w:ind w:firstLine="454"/>
      </w:pPr>
      <w:r w:rsidRPr="00AF023C">
        <w:t xml:space="preserve">Соответственно, почему я сейчас обращался к вам в Хум, потому что, если Хум открыт, Отец вас творит. То есть, если Абсолютный Огонь мы ассоциируем с Созиданием, не ассоциируем, там прямое действие, то Хум мы однозначно ассоциируем </w:t>
      </w:r>
      <w:r w:rsidRPr="00AF023C">
        <w:rPr>
          <w:i/>
        </w:rPr>
        <w:t>(</w:t>
      </w:r>
      <w:r w:rsidRPr="00AF023C">
        <w:rPr>
          <w:i/>
          <w:iCs/>
        </w:rPr>
        <w:t>чих)</w:t>
      </w:r>
      <w:r>
        <w:rPr>
          <w:i/>
          <w:iCs/>
        </w:rPr>
        <w:t xml:space="preserve">, </w:t>
      </w:r>
      <w:r w:rsidRPr="00AF023C">
        <w:t>спасибо, точно, уже вовремя</w:t>
      </w:r>
      <w:r>
        <w:t>,</w:t>
      </w:r>
      <w:r w:rsidRPr="00AF023C">
        <w:t xml:space="preserve"> с Творением. Процесс налажен. Соответственно, </w:t>
      </w:r>
      <w:r w:rsidRPr="00AF023C">
        <w:rPr>
          <w:b/>
          <w:bCs/>
        </w:rPr>
        <w:t>если Хум работает, вы в Творении.</w:t>
      </w:r>
      <w:r w:rsidRPr="00AF023C">
        <w:t xml:space="preserve"> Если Хум закрыт, есть вопросы по вашему Творению. Философский вопрос, шутка, сразу скажу, кавказская, питерская шутка. Ладно, не кавказская, питерская шутка: «Тварь вы или не тварь? – вот в чём вопрос». А проверяется он в Хум. Только сейчас, пожалуйста, без обид. Я сказал, шутка. И Хум – это Творение Человека и Человечности в нас.</w:t>
      </w:r>
    </w:p>
    <w:p w:rsidR="00E513A2" w:rsidRPr="00AF023C" w:rsidRDefault="00E513A2" w:rsidP="00E513A2">
      <w:pPr>
        <w:ind w:firstLine="454"/>
      </w:pPr>
      <w:r w:rsidRPr="00AF023C">
        <w:t>Кстати, что было в пятой расе</w:t>
      </w:r>
      <w:r>
        <w:t xml:space="preserve"> – </w:t>
      </w:r>
      <w:r w:rsidRPr="00AF023C">
        <w:t xml:space="preserve">Совершенный Человек овладевал Хум в Лотосе. Что сейчас в шестой метагалактической или четырнадцатой планетарной. Кстати, </w:t>
      </w:r>
      <w:r w:rsidRPr="00AF023C">
        <w:rPr>
          <w:b/>
          <w:bCs/>
        </w:rPr>
        <w:t xml:space="preserve">даже распознание рас идёт по Хум. </w:t>
      </w:r>
      <w:r w:rsidRPr="00AF023C">
        <w:t xml:space="preserve">Вы в какой из них? Программа меняется. Теоретически, шестой метагалактической, четырнадцатой планетарной. Практически? </w:t>
      </w:r>
    </w:p>
    <w:p w:rsidR="00E513A2" w:rsidRPr="00AF023C" w:rsidRDefault="00E513A2" w:rsidP="00E513A2">
      <w:pPr>
        <w:ind w:firstLine="454"/>
      </w:pPr>
      <w:r w:rsidRPr="00AF023C">
        <w:t xml:space="preserve">Но всё начинается с Абсолютного Огня. Опять возвращаемся к фундаменту. Видите, вот такая связка. В итоге, чтобы Метагалактика вас созидала, нужен Абсолютный Огонь. И тогда Созидание лепится на вас. Причём, здесь никакая Аватар-Ипостась не действует. Здесь просто чисто Метагалактика вас фиксирует собою. А теперь добавьте к этому, а чтобы две </w:t>
      </w:r>
      <w:r w:rsidRPr="00AF023C">
        <w:lastRenderedPageBreak/>
        <w:t xml:space="preserve">Метагалактики вас созидали? Мы стяжаем два вида Абсолютного Огня: один для Абсолюта Фа – первая Метагалактика, другой для Абсолюта Изначально Вышестоящего Отца – вторая Метагалактика. А там, где двое во имя Отца, там Отец. </w:t>
      </w:r>
    </w:p>
    <w:p w:rsidR="00E513A2" w:rsidRPr="00AF023C" w:rsidRDefault="00E513A2" w:rsidP="00E513A2">
      <w:pPr>
        <w:ind w:firstLine="454"/>
      </w:pPr>
      <w:r w:rsidRPr="00AF023C">
        <w:t xml:space="preserve">А </w:t>
      </w:r>
      <w:r w:rsidRPr="00AF023C">
        <w:rPr>
          <w:b/>
          <w:bCs/>
        </w:rPr>
        <w:t>что сделать, чтобы четыре Метагалактики нас созидало?</w:t>
      </w:r>
      <w:r w:rsidRPr="00AF023C">
        <w:t xml:space="preserve"> Не-не вы не пугайтесь, Папа других Абсолютных Огней нам не даст, мы к этому не способны уже. Мы выработали весь абсолютный ресурс, который только можно. Не-не, я сейчас специально так говорю. Я даже не шучу</w:t>
      </w:r>
      <w:r w:rsidRPr="00AF023C">
        <w:rPr>
          <w:bCs/>
        </w:rPr>
        <w:t>. Программа Абсолютного Огня создана, на этом точка.</w:t>
      </w:r>
      <w:r w:rsidRPr="00AF023C">
        <w:t xml:space="preserve"> Итак, программа Абсолюта выводит нас за пределы Метагалактики Фа, даёт возможность созидаться во второй Метагалактике. А в третьей и четвёртой, что у нас наступает? Не догадались? Ну, кто мне скажет? Без чихания, а то я не перевожу этот выплеск информации из носа, перевести сложно. Ответ – а </w:t>
      </w:r>
      <w:r w:rsidRPr="00AF023C">
        <w:rPr>
          <w:b/>
          <w:bCs/>
        </w:rPr>
        <w:t>третья и четвёртая Метагалактика – это Огонь Творения, прямой Хум.</w:t>
      </w:r>
      <w:r w:rsidRPr="00AF023C">
        <w:t xml:space="preserve"> То есть, если </w:t>
      </w:r>
      <w:r w:rsidRPr="00AF023C">
        <w:rPr>
          <w:b/>
        </w:rPr>
        <w:t>первые две Метагалактики – это Созидание,</w:t>
      </w:r>
      <w:r w:rsidRPr="00AF023C">
        <w:t xml:space="preserve"> поэтому мы иногда сбиваемся в текстах, то «Метагалактика </w:t>
      </w:r>
      <w:r w:rsidRPr="00AF023C">
        <w:rPr>
          <w:i/>
          <w:iCs/>
        </w:rPr>
        <w:t>созидает</w:t>
      </w:r>
      <w:r w:rsidRPr="00AF023C">
        <w:t xml:space="preserve"> нас», то «Метагалактика </w:t>
      </w:r>
      <w:r w:rsidRPr="00AF023C">
        <w:rPr>
          <w:i/>
          <w:iCs/>
        </w:rPr>
        <w:t>творит</w:t>
      </w:r>
      <w:r w:rsidRPr="00AF023C">
        <w:t xml:space="preserve"> нас». И на меня уже некоторые напрягаются, здесь так написал – здесь так написал. Где правильно? Я говорю: «Везде правильно». Потому что, если </w:t>
      </w:r>
      <w:r w:rsidRPr="00AF023C">
        <w:rPr>
          <w:i/>
          <w:iCs/>
        </w:rPr>
        <w:t>первая и вторая Метагалактика созидает нас</w:t>
      </w:r>
      <w:r w:rsidRPr="00AF023C">
        <w:t xml:space="preserve">, и есть, что созидать, мы там, ну как бы телесно организованы. Так выразимся, </w:t>
      </w:r>
      <w:r w:rsidRPr="00AF023C">
        <w:rPr>
          <w:i/>
          <w:iCs/>
        </w:rPr>
        <w:t xml:space="preserve">то </w:t>
      </w:r>
      <w:r w:rsidRPr="00AF023C">
        <w:rPr>
          <w:bCs/>
          <w:i/>
          <w:iCs/>
        </w:rPr>
        <w:t>третья, четвёртая творят нас</w:t>
      </w:r>
      <w:r w:rsidRPr="00AF023C">
        <w:rPr>
          <w:bCs/>
        </w:rPr>
        <w:t>.</w:t>
      </w:r>
      <w:r w:rsidRPr="00AF023C">
        <w:t xml:space="preserve"> Вы скажете, Отец только творит. Отец тоже творит, но потом мы ещё там должны твориться природно. Ситуация простая – нас там нет. Если Отец созидает нас в первых двух, то в следующих он, что делает?</w:t>
      </w:r>
      <w:r>
        <w:t xml:space="preserve"> – </w:t>
      </w:r>
      <w:r w:rsidRPr="00AF023C">
        <w:t xml:space="preserve">Творит. А когда Отец сотворил, а мы натворили, нас передают в окружающую среду, и чтобы на это творённое, Метагалактики творили нас. А потом уже, когда это станет устойчиво, включается процесс созидания. То есть – вниз. То есть Созидание – это несколько внешне по отношению к Творению, которое внутренне. Мы всегда так отвечали. Это не отменяет, что Созидание внутренне работает, но вопрос акцентов, Позиции Наблюдателя. То есть, если я стою в Творении, то Созидание – внешнее. А, если я стою в Созидании, то внешнее – Репликация. Понимаете, да, о чём я? Если я стою в Репликации, то внешнее – Жизнь. Поэтому с точки зрения Творения и Ипостасности, Созидание – внешнее. Значит, первые две Метагалактики – внешние материи, а вторые две – внутренние. </w:t>
      </w:r>
    </w:p>
    <w:p w:rsidR="00E513A2" w:rsidRPr="00AF023C" w:rsidRDefault="00E513A2" w:rsidP="00E513A2">
      <w:pPr>
        <w:ind w:firstLine="454"/>
      </w:pPr>
      <w:r w:rsidRPr="00AF023C">
        <w:t xml:space="preserve">Анекдот: Отец перевёл нашу службу сразу в четвёртую Метагалактику, главную. У нас Служба теперь по 4 Метагалактикам, но базовая и вершинная в четвёртой – в творении, то есть в ипостасности. И вот тут мы начинаем плавать в том, что мы есмь, потому что </w:t>
      </w:r>
      <w:r w:rsidRPr="00AF023C">
        <w:rPr>
          <w:b/>
        </w:rPr>
        <w:t>Творение без Хум невозможно</w:t>
      </w:r>
      <w:r w:rsidRPr="00AF023C">
        <w:t>. Хум начинаем открывать. Хум говорит: «А база моя – Абсолютный Огонь, потому что, если я откроюсь глубже, всё тело внутренне сгорит». И если не будет Абсолютного Огня, который переплавит более высокий метагалактический огонь, Хум больше не открывается и огонь более высоких Метагалактик не пропускает. Он говорит: «Температура тела и огня внутри Ядер не соответствует нужной абсолютности».</w:t>
      </w:r>
    </w:p>
    <w:p w:rsidR="00E513A2" w:rsidRPr="00AF023C" w:rsidRDefault="00E513A2" w:rsidP="00E513A2">
      <w:pPr>
        <w:ind w:firstLine="454"/>
      </w:pPr>
      <w:proofErr w:type="gramStart"/>
      <w:r w:rsidRPr="00AF023C">
        <w:t>И через некоторых наших служащих, это вот практика трёх недель уже показала, я бы сказал больше даже двух месяцев, начиная со Съезда и чуть раньше, она вдруг начинает показывать, что к нам через Хум почти не идёт огонь третьей и четвёртой Метагалактик, потому что температура абсолютности огня в нас не соответствует.</w:t>
      </w:r>
      <w:proofErr w:type="gramEnd"/>
      <w:r w:rsidRPr="00AF023C">
        <w:t xml:space="preserve"> Именно поэтому, понимая эти процессы, мы объявили, что мы год стяжаем. И через год даже в служение без Абсолюта никто не войдёт. Вопрос качества огня, его применимости. </w:t>
      </w:r>
    </w:p>
    <w:p w:rsidR="00E513A2" w:rsidRPr="00AF023C" w:rsidRDefault="00E513A2" w:rsidP="00E513A2">
      <w:pPr>
        <w:pStyle w:val="12"/>
      </w:pPr>
      <w:bookmarkStart w:id="18" w:name="_Toc193376252"/>
      <w:bookmarkStart w:id="19" w:name="_Toc193379498"/>
      <w:r w:rsidRPr="00AF023C">
        <w:t>Смена огня планетарного существования</w:t>
      </w:r>
      <w:bookmarkEnd w:id="18"/>
      <w:bookmarkEnd w:id="19"/>
    </w:p>
    <w:p w:rsidR="00E513A2" w:rsidRPr="00AF023C" w:rsidRDefault="00E513A2" w:rsidP="00E513A2">
      <w:pPr>
        <w:ind w:firstLine="454"/>
      </w:pPr>
      <w:r w:rsidRPr="00AF023C">
        <w:t xml:space="preserve">Но судьба распределилась хуже: нам не дали год. Мы бы уже вошли в четвёртую Метагалактику по служению прямо в сентябре. С первого сентября нам включили новый План Творения. Не буду пояснять, что произошло, но произошло: у нас там произошло в Иерархии, так выразимся. А раз произошло, надо сразу переходить на новый План Творения. То, что мы думали, включится в мае, включилось в сентябре. То есть, то, что вы сейчас получаете, срочно по материалам уже закончены все эти фиксации. Это План Творения, который мы ожидали физически в мае. Но у нас перестройка произошла с Планетой сейчас. Не у Отца, а с Планетой. Я это спрашивал у Отца, и не ожидал, что с Планетой могут быть какие-то сдвижки. Должны были быть к маю. А Мама Планеты с Планетой сорганизовалась сейчас, и сдали Отцу старое состояние </w:t>
      </w:r>
      <w:r w:rsidRPr="00AF023C">
        <w:lastRenderedPageBreak/>
        <w:t>огня, так выразимся. На Планете есть свои фиксации огня, которые нас не касаются. И получили новые.</w:t>
      </w:r>
    </w:p>
    <w:p w:rsidR="00E513A2" w:rsidRPr="00AF023C" w:rsidRDefault="00E513A2" w:rsidP="00E513A2">
      <w:pPr>
        <w:ind w:firstLine="454"/>
      </w:pPr>
      <w:r w:rsidRPr="00AF023C">
        <w:t xml:space="preserve">И вот Отец нам разрешил до мая, а Мама уже обновилась. Называется: земля горела бы у нас под ногами, с Планетой имеется в виду, обновилась. Но вот, чтобы быстренько выровняться с Мамой, пришлось выйти к Папе. Папа говорит: «Нежданный фактор». Я серьёзно, это был полный </w:t>
      </w:r>
      <w:proofErr w:type="spellStart"/>
      <w:r w:rsidRPr="00AF023C">
        <w:t>нежданчик</w:t>
      </w:r>
      <w:proofErr w:type="spellEnd"/>
      <w:r w:rsidRPr="00AF023C">
        <w:t>. Не-не, это ситуация, которая могла рвануть и в январе, и в ноябре, и в марте, ориентировочно до мая, за эти девять месяцев произойти. Я бы даже сказал: хорошо, что рвануло раньше – быстрее справимся. Мы пока всё равно во всё входим. Не закрепились, не устоялись – ломать себя не надо. А новое – сразу новое.</w:t>
      </w:r>
    </w:p>
    <w:p w:rsidR="00E513A2" w:rsidRPr="00AF023C" w:rsidRDefault="00E513A2" w:rsidP="00E513A2">
      <w:pPr>
        <w:ind w:firstLine="454"/>
      </w:pPr>
      <w:r w:rsidRPr="00AF023C">
        <w:t>Поэтому то, что у нас произошло, мы разобрались за эти три недели. До этого я тоже не понимал ситуацию – почему? Это произошло из-за перемены огня Планеты Земля и Матери Планеты Земля. Обратите на эти слова внимание. Это крайне серьёзная смена огня планетарного существования.</w:t>
      </w:r>
    </w:p>
    <w:p w:rsidR="00E513A2" w:rsidRPr="00AF023C" w:rsidRDefault="00E513A2" w:rsidP="00E513A2">
      <w:pPr>
        <w:ind w:firstLine="454"/>
      </w:pPr>
      <w:r w:rsidRPr="00AF023C">
        <w:t>Но так как Отец Маме и Планете давал новый огонь, естественно дал огонь в четырёх Метагалактиках. Соответственно, если бы мы не состыковались с этим огнём, мы бы потеряли конта</w:t>
      </w:r>
      <w:proofErr w:type="gramStart"/>
      <w:r w:rsidRPr="00AF023C">
        <w:t>кт с Пл</w:t>
      </w:r>
      <w:proofErr w:type="gramEnd"/>
      <w:r w:rsidRPr="00AF023C">
        <w:t xml:space="preserve">анетой Земля, что невозможно. Не-не, мы бы на ней жили, мы бы ходили по ней. Вопрос – не было бы магнита: Отец – мы – Мама Планеты. Был бы Отец – мы или Мама – мы. И такой шанс нам пытались создать. Потому что если Мама и мы, но без Отца, это развитие чего? – </w:t>
      </w:r>
      <w:proofErr w:type="spellStart"/>
      <w:r w:rsidRPr="00AF023C">
        <w:t>демонства</w:t>
      </w:r>
      <w:proofErr w:type="spellEnd"/>
      <w:r w:rsidRPr="00AF023C">
        <w:t xml:space="preserve">. Нас попытались подставить под </w:t>
      </w:r>
      <w:proofErr w:type="spellStart"/>
      <w:r w:rsidRPr="00AF023C">
        <w:t>демонство</w:t>
      </w:r>
      <w:proofErr w:type="spellEnd"/>
      <w:r w:rsidRPr="00AF023C">
        <w:t>. Нас не смогли другим вариантом от Отца оторвать. Решили вариантом Мамы зайти. Причём у Мамы объективные обстоятельства: просто Она даже не хочет демонов рожать. Ничего. Здесь не вопрос в этом. Вопрос в том, что идёт естественная геологическая смена состояний Планеты.</w:t>
      </w:r>
    </w:p>
    <w:p w:rsidR="00E513A2" w:rsidRPr="00AF023C" w:rsidRDefault="00E513A2" w:rsidP="00E513A2">
      <w:pPr>
        <w:ind w:firstLine="454"/>
      </w:pPr>
      <w:r w:rsidRPr="00AF023C">
        <w:t xml:space="preserve">И если мы не успеваем за ней, нам просто сочувствуют. Но даже 9 месяцев </w:t>
      </w:r>
      <w:proofErr w:type="spellStart"/>
      <w:r w:rsidRPr="00AF023C">
        <w:t>демонства</w:t>
      </w:r>
      <w:proofErr w:type="spellEnd"/>
      <w:r w:rsidRPr="00AF023C">
        <w:t xml:space="preserve">… Понятно, да? Ладно, </w:t>
      </w:r>
      <w:proofErr w:type="spellStart"/>
      <w:r w:rsidRPr="00AF023C">
        <w:t>демонство</w:t>
      </w:r>
      <w:proofErr w:type="spellEnd"/>
      <w:r w:rsidRPr="00AF023C">
        <w:t xml:space="preserve"> не началось, мы от него открестились. Техничность началась: и половина из нас начинает походить на </w:t>
      </w:r>
      <w:proofErr w:type="spellStart"/>
      <w:r w:rsidRPr="00AF023C">
        <w:rPr>
          <w:i/>
        </w:rPr>
        <w:t>ёботов</w:t>
      </w:r>
      <w:proofErr w:type="spellEnd"/>
      <w:r w:rsidRPr="00AF023C">
        <w:t>, роботов, извините. У меня «р» не всегда выговаривается. Какая разница, куда падать. Причём часть молодого населения Планеты с удовольствием уйдёт в компьютер, чтобы жить вечно</w:t>
      </w:r>
      <w:r>
        <w:t xml:space="preserve"> – </w:t>
      </w:r>
      <w:r w:rsidRPr="00AF023C">
        <w:t>я добавляю</w:t>
      </w:r>
      <w:r>
        <w:t xml:space="preserve"> – </w:t>
      </w:r>
      <w:r w:rsidRPr="00AF023C">
        <w:t>пока работает компьютер. А если на электростанции сбой? – называется перезагрузка, и компьютер всех списал.</w:t>
      </w:r>
    </w:p>
    <w:p w:rsidR="00E513A2" w:rsidRPr="00AF023C" w:rsidRDefault="00E513A2" w:rsidP="00E513A2">
      <w:pPr>
        <w:ind w:firstLine="454"/>
      </w:pPr>
      <w:r w:rsidRPr="00AF023C">
        <w:t xml:space="preserve">У нас спор был о зелёных технологиях с одним нашим служащим-экологом. Он говорит: </w:t>
      </w:r>
    </w:p>
    <w:p w:rsidR="00E513A2" w:rsidRPr="00AF023C" w:rsidRDefault="00E513A2" w:rsidP="00E513A2">
      <w:pPr>
        <w:ind w:firstLine="454"/>
      </w:pPr>
      <w:r w:rsidRPr="00AF023C">
        <w:t>– Машины с электродвигателем – хорошо.</w:t>
      </w:r>
    </w:p>
    <w:p w:rsidR="00E513A2" w:rsidRPr="00AF023C" w:rsidRDefault="00E513A2" w:rsidP="00E513A2">
      <w:pPr>
        <w:ind w:firstLine="454"/>
      </w:pPr>
      <w:r w:rsidRPr="00AF023C">
        <w:t xml:space="preserve">Я говорю: </w:t>
      </w:r>
    </w:p>
    <w:p w:rsidR="00E513A2" w:rsidRPr="00AF023C" w:rsidRDefault="00E513A2" w:rsidP="00E513A2">
      <w:pPr>
        <w:ind w:firstLine="454"/>
      </w:pPr>
      <w:r w:rsidRPr="00AF023C">
        <w:t>– Ты представляешь, как нужно заряжать машину, чтобы от электростанции дошёл ток до твоей машины.</w:t>
      </w:r>
    </w:p>
    <w:p w:rsidR="00E513A2" w:rsidRPr="00AF023C" w:rsidRDefault="00E513A2" w:rsidP="00E513A2">
      <w:pPr>
        <w:ind w:firstLine="454"/>
      </w:pPr>
      <w:r w:rsidRPr="00AF023C">
        <w:rPr>
          <w:i/>
        </w:rPr>
        <w:t xml:space="preserve">– </w:t>
      </w:r>
      <w:r w:rsidRPr="00AF023C">
        <w:t>Это ж всё равно чистая энергетика.</w:t>
      </w:r>
    </w:p>
    <w:p w:rsidR="00E513A2" w:rsidRDefault="00E513A2" w:rsidP="00E513A2">
      <w:pPr>
        <w:ind w:firstLine="454"/>
      </w:pPr>
      <w:r w:rsidRPr="00AF023C">
        <w:t xml:space="preserve">Я говорю: </w:t>
      </w:r>
    </w:p>
    <w:p w:rsidR="00E513A2" w:rsidRPr="00AF023C" w:rsidRDefault="00E513A2" w:rsidP="00E513A2">
      <w:pPr>
        <w:ind w:firstLine="454"/>
      </w:pPr>
      <w:r>
        <w:t xml:space="preserve">– </w:t>
      </w:r>
      <w:r w:rsidRPr="00AF023C">
        <w:t xml:space="preserve"> А на электростанции вырабатывают точно </w:t>
      </w:r>
      <w:proofErr w:type="gramStart"/>
      <w:r w:rsidRPr="00AF023C">
        <w:t>чистую</w:t>
      </w:r>
      <w:proofErr w:type="gramEnd"/>
      <w:r w:rsidRPr="00AF023C">
        <w:t xml:space="preserve">? Хорошо, если ядерная станция. А если ветряк? – он уже создаёт вибрацию. Если солнечная батарея, оказалось, под ними блестяще развивается грибковая плесень. Сейчас на Гугл показывают поля </w:t>
      </w:r>
      <w:proofErr w:type="gramStart"/>
      <w:r w:rsidRPr="00AF023C">
        <w:t>солнечных</w:t>
      </w:r>
      <w:proofErr w:type="gramEnd"/>
      <w:r w:rsidRPr="00AF023C">
        <w:t xml:space="preserve"> батареей в пустыне. В пустыне! где солнце жарит ужас как – под всеми панелями грибковая плесень на песочке. Раньше на песочке вообще ничего не было. Экология. Все смеются: экология работает. Грибок нормально развивается на песочке в тени, поэтому туда уже заходят в химических скафандрах, потому что человек туда может зайти, если три километра пройдёт – они его </w:t>
      </w:r>
      <w:proofErr w:type="spellStart"/>
      <w:r w:rsidRPr="00AF023C">
        <w:rPr>
          <w:i/>
        </w:rPr>
        <w:t>зъедят</w:t>
      </w:r>
      <w:proofErr w:type="spellEnd"/>
      <w:r w:rsidRPr="00AF023C">
        <w:t xml:space="preserve"> к концу. А обратно только кости выходят: всё объедено. Вот трагедия. Это не сообщают: это будет против экологов. Они тут же съедят всех техников, кто это сообщит. Специалисты уже знают, что попали. А на эту электростанцию миллиарды вложили. Поэтому все руководители проекта говорят: «Не-не, всё нормально. Хорошая станция – энергию-то даёт, а грибки – это побочный продукт». </w:t>
      </w:r>
    </w:p>
    <w:p w:rsidR="00E513A2" w:rsidRPr="00AF023C" w:rsidRDefault="00E513A2" w:rsidP="00E513A2">
      <w:pPr>
        <w:ind w:firstLine="454"/>
      </w:pPr>
      <w:r w:rsidRPr="00AF023C">
        <w:t>Кто не знает, что такое химзащита, сообщаю, что километров 10 в диаметре надо уже запретить пускать туда людей без химзащиты. Потом за сто километров. Они ещё по воздуху споры переносятся, если там пылевые бури. Потом на всю пустыню им понадобится. Зараза очень пагубная. У медиков спросите. Они у вас пояснят, что такое плесень, да ещё и</w:t>
      </w:r>
      <w:proofErr w:type="gramStart"/>
      <w:r w:rsidRPr="00AF023C">
        <w:t xml:space="preserve"> … Э</w:t>
      </w:r>
      <w:proofErr w:type="gramEnd"/>
      <w:r w:rsidRPr="00AF023C">
        <w:t>то хуже вибраций от ветряков, где гибнет всё живое – «экологически чистая» энергия вырабатывается. Ни червячков, ни хомячков после этого не остаётся от вибрации. Вся земля мёртвая, а энергия чистая, а земля мёртвая.</w:t>
      </w:r>
    </w:p>
    <w:p w:rsidR="00E513A2" w:rsidRDefault="00E513A2" w:rsidP="00E513A2">
      <w:pPr>
        <w:ind w:firstLine="454"/>
      </w:pPr>
      <w:r w:rsidRPr="00AF023C">
        <w:lastRenderedPageBreak/>
        <w:t xml:space="preserve">Я у него спросил: «Вот у тебя маленький город, а там </w:t>
      </w:r>
      <w:proofErr w:type="spellStart"/>
      <w:r w:rsidRPr="00AF023C">
        <w:t>миллионник</w:t>
      </w:r>
      <w:proofErr w:type="spellEnd"/>
      <w:r w:rsidRPr="00AF023C">
        <w:t>-город». С ним едем, я говорю:</w:t>
      </w:r>
    </w:p>
    <w:p w:rsidR="00E513A2" w:rsidRDefault="00E513A2" w:rsidP="00E513A2">
      <w:pPr>
        <w:ind w:firstLine="454"/>
      </w:pPr>
      <w:r>
        <w:t xml:space="preserve">– </w:t>
      </w:r>
      <w:r w:rsidRPr="00AF023C">
        <w:t xml:space="preserve"> Представляешь, что, если у </w:t>
      </w:r>
      <w:proofErr w:type="spellStart"/>
      <w:r w:rsidRPr="00AF023C">
        <w:t>миллионника</w:t>
      </w:r>
      <w:proofErr w:type="spellEnd"/>
      <w:r w:rsidRPr="00AF023C">
        <w:t xml:space="preserve">, вот у вас там пускай 100 000 машин, не очень большой показатель, обычно для </w:t>
      </w:r>
      <w:proofErr w:type="spellStart"/>
      <w:r w:rsidRPr="00AF023C">
        <w:t>миллионника</w:t>
      </w:r>
      <w:proofErr w:type="spellEnd"/>
      <w:r w:rsidRPr="00AF023C">
        <w:t xml:space="preserve"> – это 300 000, так средний показатель. Ну, 100 000 машин. Это какая станция нужна, чтобы ночью зарядить все машины. </w:t>
      </w:r>
      <w:proofErr w:type="gramStart"/>
      <w:r w:rsidRPr="00AF023C">
        <w:t>Атомная</w:t>
      </w:r>
      <w:proofErr w:type="gramEnd"/>
      <w:r w:rsidRPr="00AF023C">
        <w:t xml:space="preserve">, других просто не хватит. Её тоже может не хватить. Даже, если атомная станция есть, вопрос сетей. Нужны кабели, которые гоняют столько энергии. Поэтому хорошо, что у нас нет электромобилей пока. </w:t>
      </w:r>
    </w:p>
    <w:p w:rsidR="00E513A2" w:rsidRDefault="00E513A2" w:rsidP="00E513A2">
      <w:pPr>
        <w:ind w:firstLine="454"/>
      </w:pPr>
      <w:r>
        <w:t xml:space="preserve">– </w:t>
      </w:r>
      <w:r w:rsidRPr="00AF023C">
        <w:t xml:space="preserve"> А на западе есть. </w:t>
      </w:r>
    </w:p>
    <w:p w:rsidR="00E513A2" w:rsidRPr="00AF023C" w:rsidRDefault="00E513A2" w:rsidP="00E513A2">
      <w:pPr>
        <w:ind w:firstLine="454"/>
      </w:pPr>
      <w:r>
        <w:t xml:space="preserve">– </w:t>
      </w:r>
      <w:r w:rsidRPr="00AF023C">
        <w:t xml:space="preserve"> Поэтому они там очень дорогие и позволяют себе очень редкие люди. </w:t>
      </w:r>
    </w:p>
    <w:p w:rsidR="00E513A2" w:rsidRDefault="00E513A2" w:rsidP="00E513A2">
      <w:pPr>
        <w:ind w:firstLine="454"/>
      </w:pPr>
      <w:r w:rsidRPr="00AF023C">
        <w:t>Миллионов 15-18, чтобы было понятно, на наши деньги. Бывают дешевле, но их много не продают. Сами власти говорят, нужны, чтобы экологам сказать – «</w:t>
      </w:r>
      <w:proofErr w:type="gramStart"/>
      <w:r w:rsidRPr="00AF023C">
        <w:t>ха</w:t>
      </w:r>
      <w:proofErr w:type="gramEnd"/>
      <w:r w:rsidRPr="00AF023C">
        <w:t xml:space="preserve">». И не </w:t>
      </w:r>
      <w:proofErr w:type="spellStart"/>
      <w:r w:rsidRPr="00AF023C">
        <w:t>пущают</w:t>
      </w:r>
      <w:proofErr w:type="spellEnd"/>
      <w:r w:rsidRPr="00AF023C">
        <w:t xml:space="preserve">. Потому что возникает вопрос напряжения электросетей. Тогда я просто спросил: </w:t>
      </w:r>
    </w:p>
    <w:p w:rsidR="00E513A2" w:rsidRDefault="00E513A2" w:rsidP="00E513A2">
      <w:pPr>
        <w:ind w:firstLine="454"/>
      </w:pPr>
      <w:r>
        <w:t xml:space="preserve">– </w:t>
      </w:r>
      <w:r w:rsidRPr="00AF023C">
        <w:t xml:space="preserve"> Или энергия уходит людям: телевизоры, стиральные машинки, кухонные комбайны, плиты, извините, медицина вся на этом сейчас построена и по списку, или машины. Что ты выбираешь? </w:t>
      </w:r>
    </w:p>
    <w:p w:rsidR="00E513A2" w:rsidRDefault="00E513A2" w:rsidP="00E513A2">
      <w:pPr>
        <w:ind w:firstLine="454"/>
      </w:pPr>
      <w:r>
        <w:t xml:space="preserve">– </w:t>
      </w:r>
      <w:r w:rsidRPr="00AF023C">
        <w:t xml:space="preserve"> Людей.</w:t>
      </w:r>
    </w:p>
    <w:p w:rsidR="00E513A2" w:rsidRPr="00AF023C" w:rsidRDefault="00E513A2" w:rsidP="00E513A2">
      <w:pPr>
        <w:ind w:firstLine="454"/>
      </w:pPr>
      <w:r>
        <w:t xml:space="preserve">– </w:t>
      </w:r>
      <w:r w:rsidRPr="00AF023C">
        <w:t xml:space="preserve"> Электромобиль вреден для людей.</w:t>
      </w:r>
    </w:p>
    <w:p w:rsidR="00E513A2" w:rsidRPr="00AF023C" w:rsidRDefault="00E513A2" w:rsidP="00E513A2">
      <w:pPr>
        <w:ind w:firstLine="454"/>
      </w:pPr>
      <w:r w:rsidRPr="00AF023C">
        <w:t xml:space="preserve">Антиреклама. И сказать нечего. Сети можно подготовить, но, когда мы вырабатываем эту энергию, вся энергия плохая, кроме солнечных батарей – грибки, кроме ветряков – вибрация, где вся земля умирает, кроме атомной станции. </w:t>
      </w:r>
    </w:p>
    <w:p w:rsidR="00E513A2" w:rsidRDefault="00E513A2" w:rsidP="00E513A2">
      <w:pPr>
        <w:ind w:firstLine="454"/>
      </w:pPr>
      <w:r w:rsidRPr="00AF023C">
        <w:t xml:space="preserve">Он говорит: </w:t>
      </w:r>
    </w:p>
    <w:p w:rsidR="00E513A2" w:rsidRDefault="00E513A2" w:rsidP="00E513A2">
      <w:pPr>
        <w:ind w:firstLine="454"/>
      </w:pPr>
      <w:r>
        <w:t xml:space="preserve">– </w:t>
      </w:r>
      <w:r w:rsidRPr="00AF023C">
        <w:t xml:space="preserve"> Там после них остаются отходы. </w:t>
      </w:r>
    </w:p>
    <w:p w:rsidR="00E513A2" w:rsidRPr="00AF023C" w:rsidRDefault="00E513A2" w:rsidP="00E513A2">
      <w:pPr>
        <w:ind w:firstLine="454"/>
      </w:pPr>
      <w:r>
        <w:t xml:space="preserve">– </w:t>
      </w:r>
      <w:r w:rsidRPr="00AF023C">
        <w:t xml:space="preserve"> Ты попал. Я точно знаю, что в России изобрели завод, где обрабатывают все отходы от ядерных станций и заново – в производство. У нас теперь, круговорот воды в природе, а у нас круговорот ядерных технологий в природе полностью в полном цикле. Два года назад доложили. У нас этот вопрос решён. Единственная страна в мире, которая это решила.</w:t>
      </w:r>
    </w:p>
    <w:p w:rsidR="00E513A2" w:rsidRDefault="00E513A2" w:rsidP="00E513A2">
      <w:pPr>
        <w:ind w:firstLine="454"/>
      </w:pPr>
      <w:r w:rsidRPr="00AF023C">
        <w:t xml:space="preserve">Он </w:t>
      </w:r>
      <w:proofErr w:type="gramStart"/>
      <w:r w:rsidRPr="00AF023C">
        <w:t>аж</w:t>
      </w:r>
      <w:proofErr w:type="gramEnd"/>
      <w:r w:rsidRPr="00AF023C">
        <w:t xml:space="preserve"> растерялся, говорит: </w:t>
      </w:r>
    </w:p>
    <w:p w:rsidR="00E513A2" w:rsidRDefault="00E513A2" w:rsidP="00E513A2">
      <w:pPr>
        <w:ind w:firstLine="454"/>
      </w:pPr>
      <w:r>
        <w:t xml:space="preserve">– </w:t>
      </w:r>
      <w:r w:rsidRPr="00AF023C">
        <w:t xml:space="preserve"> Ну, тогда…. </w:t>
      </w:r>
    </w:p>
    <w:p w:rsidR="00E513A2" w:rsidRPr="00AF023C" w:rsidRDefault="00E513A2" w:rsidP="00E513A2">
      <w:pPr>
        <w:ind w:firstLine="454"/>
      </w:pPr>
      <w:r>
        <w:t xml:space="preserve">– </w:t>
      </w:r>
      <w:r w:rsidRPr="00AF023C">
        <w:t xml:space="preserve"> Поэтому у нас ядерные технологии станций можно ставить сколько угодно. Один такой заводик, и мы всё это обрабатываем.</w:t>
      </w:r>
    </w:p>
    <w:p w:rsidR="00E513A2" w:rsidRPr="00AF023C" w:rsidRDefault="00E513A2" w:rsidP="00E513A2">
      <w:pPr>
        <w:ind w:firstLine="454"/>
        <w:rPr>
          <w:i/>
        </w:rPr>
      </w:pPr>
      <w:r w:rsidRPr="00AF023C">
        <w:rPr>
          <w:i/>
        </w:rPr>
        <w:t>Из зала: Поэтому нам везут атомные отходы?</w:t>
      </w:r>
    </w:p>
    <w:p w:rsidR="00E513A2" w:rsidRPr="00AF023C" w:rsidRDefault="00E513A2" w:rsidP="00E513A2">
      <w:pPr>
        <w:ind w:firstLine="454"/>
      </w:pPr>
      <w:r w:rsidRPr="00AF023C">
        <w:t xml:space="preserve">Поэтому атомные отходы везут нам. Некоторые говорят, у нас будут могильники. Ребята, у нас работают заводы для этого. Это очень выгодный бизнес. Поэтому сейчас Индия решила у нас закупить где-то 20 ядерных блоков. Крупнее проекта вообще никогда в жизни не было. Скорее всего, с заводиком по обработке этих отходов, чтобы к нам не везти. С Индии к нам везти через окружающие страны – это себе дороже, даже по морю, не дай бог, украдут. Легче там завод построить по обработке этих материалов. Так что, вот такая интересная штука наша жизнь. Экология. </w:t>
      </w:r>
    </w:p>
    <w:p w:rsidR="00E513A2" w:rsidRPr="00AF023C" w:rsidRDefault="00E513A2" w:rsidP="00E513A2">
      <w:pPr>
        <w:ind w:firstLine="454"/>
      </w:pPr>
      <w:r w:rsidRPr="00AF023C">
        <w:t xml:space="preserve">Не-не, мы сейчас не отклоняемся. </w:t>
      </w:r>
      <w:proofErr w:type="gramStart"/>
      <w:r w:rsidRPr="00AF023C">
        <w:t xml:space="preserve">А теперь представьте, что ваш Абсолютный Огонь – это ваша </w:t>
      </w:r>
      <w:proofErr w:type="spellStart"/>
      <w:r w:rsidRPr="00AF023C">
        <w:t>ядерность</w:t>
      </w:r>
      <w:proofErr w:type="spellEnd"/>
      <w:r w:rsidRPr="00AF023C">
        <w:t>.</w:t>
      </w:r>
      <w:proofErr w:type="gramEnd"/>
      <w:r w:rsidRPr="00AF023C">
        <w:t xml:space="preserve"> И развитие ядерных технологий – это развитие Абсолютного Огня в нас. </w:t>
      </w:r>
      <w:proofErr w:type="gramStart"/>
      <w:r w:rsidRPr="00AF023C">
        <w:t xml:space="preserve">И тем, что мы </w:t>
      </w:r>
      <w:proofErr w:type="spellStart"/>
      <w:r w:rsidRPr="00AF023C">
        <w:t>насозидали</w:t>
      </w:r>
      <w:proofErr w:type="spellEnd"/>
      <w:r w:rsidRPr="00AF023C">
        <w:t xml:space="preserve"> Абсолютный Огонь в нас за последние лет 20, у нас 20-летие, кстати, Абсолютного Огня недавно было, он как раз в 98-м году начинался у нас активно, и </w:t>
      </w:r>
      <w:proofErr w:type="spellStart"/>
      <w:r w:rsidRPr="00AF023C">
        <w:t>сподвинуло</w:t>
      </w:r>
      <w:proofErr w:type="spellEnd"/>
      <w:r w:rsidRPr="00AF023C">
        <w:t xml:space="preserve"> ядерную энергетику тоже стать закольцованной.</w:t>
      </w:r>
      <w:proofErr w:type="gramEnd"/>
      <w:r w:rsidRPr="00AF023C">
        <w:t xml:space="preserve"> Не все так видят, не все так считают, но подобное ж притягивает подобное, и вовне. Так не думали? А мы так думаем. Поэтому созидание включилось и на промышленное производство. Мы, понятно, его поддерживали всячески Огнём Абсолютным, другим нельзя. На другой Огонь ядерные технологии вовне не действуют.</w:t>
      </w:r>
    </w:p>
    <w:p w:rsidR="00E513A2" w:rsidRPr="00AF023C" w:rsidRDefault="00E513A2" w:rsidP="00E513A2">
      <w:pPr>
        <w:ind w:firstLine="454"/>
      </w:pPr>
      <w:r w:rsidRPr="00AF023C">
        <w:t xml:space="preserve">И вот параллельно мы у себя его развивали, а вовне, </w:t>
      </w:r>
      <w:proofErr w:type="spellStart"/>
      <w:r w:rsidRPr="00AF023C">
        <w:t>эманируя</w:t>
      </w:r>
      <w:proofErr w:type="spellEnd"/>
      <w:r w:rsidRPr="00AF023C">
        <w:t xml:space="preserve"> планете, в первую очередь, развивалось ядерное промышленное производство. Сейчас все у виска покрутят, но ядерное, и у нас Абсолют записывается куда?  В ядра. И стяжаем, по итогам Абсолюта, субъядерность. Значит, повышая её в себе, мы повышаем её в окружающей среде. И создаём ситуации, чтобы у людей родились новые идеи, как </w:t>
      </w:r>
      <w:r w:rsidRPr="00AF023C">
        <w:rPr>
          <w:lang w:val="en-US"/>
        </w:rPr>
        <w:t>c</w:t>
      </w:r>
      <w:r w:rsidRPr="00AF023C">
        <w:t xml:space="preserve"> этим жить и действовать. </w:t>
      </w:r>
      <w:bookmarkStart w:id="20" w:name="_Hlk192859816"/>
      <w:r w:rsidRPr="00AF023C">
        <w:t>Качество ядерного мира</w:t>
      </w:r>
      <w:bookmarkEnd w:id="20"/>
      <w:r w:rsidRPr="00AF023C">
        <w:t>.</w:t>
      </w:r>
    </w:p>
    <w:p w:rsidR="00E513A2" w:rsidRPr="00AF023C" w:rsidRDefault="00E513A2" w:rsidP="00E513A2">
      <w:pPr>
        <w:ind w:firstLine="454"/>
      </w:pPr>
      <w:r w:rsidRPr="00AF023C">
        <w:t xml:space="preserve">И вот то же самое у нас с Огнём Хум. Повышая Огонь Творения в себе в Чаше Хум, мы будем повышать творение цивилизованности вокруг. То есть </w:t>
      </w:r>
      <w:r w:rsidRPr="00AF023C">
        <w:rPr>
          <w:b/>
        </w:rPr>
        <w:t>Абсолютный Огонь повышает</w:t>
      </w:r>
      <w:r w:rsidRPr="00AF023C">
        <w:t xml:space="preserve"> </w:t>
      </w:r>
      <w:r w:rsidRPr="00AF023C">
        <w:rPr>
          <w:b/>
        </w:rPr>
        <w:t>созидательность, прежде всего ядерную</w:t>
      </w:r>
      <w:r w:rsidRPr="00AF023C">
        <w:t xml:space="preserve">, а </w:t>
      </w:r>
      <w:r w:rsidRPr="00AF023C">
        <w:rPr>
          <w:b/>
        </w:rPr>
        <w:t xml:space="preserve">Хум повышает </w:t>
      </w:r>
      <w:proofErr w:type="spellStart"/>
      <w:r w:rsidRPr="00AF023C">
        <w:rPr>
          <w:b/>
        </w:rPr>
        <w:t>творимость</w:t>
      </w:r>
      <w:proofErr w:type="spellEnd"/>
      <w:r w:rsidRPr="00AF023C">
        <w:t xml:space="preserve">, но мы ещё не знаем </w:t>
      </w:r>
      <w:r w:rsidRPr="00AF023C">
        <w:lastRenderedPageBreak/>
        <w:t>какую. То есть ядерная энергетика с Абсолютом, значит с Хум ещё что-то. Но мы надеемся творение нашей жизни в космосе и на планете как качество повышения Планеты. Но это в будущем.</w:t>
      </w:r>
    </w:p>
    <w:p w:rsidR="00E513A2" w:rsidRPr="00AF023C" w:rsidRDefault="00E513A2" w:rsidP="00E513A2">
      <w:pPr>
        <w:pStyle w:val="12"/>
      </w:pPr>
      <w:bookmarkStart w:id="21" w:name="_Toc193376253"/>
      <w:bookmarkStart w:id="22" w:name="_Toc193379499"/>
      <w:r w:rsidRPr="00AF023C">
        <w:t>Первая проверка Хум 257 ВЦР. Перестройка на новое служение. Выдержка тела</w:t>
      </w:r>
      <w:bookmarkEnd w:id="21"/>
      <w:bookmarkEnd w:id="22"/>
    </w:p>
    <w:p w:rsidR="00E513A2" w:rsidRPr="00AF023C" w:rsidRDefault="00E513A2" w:rsidP="00E513A2">
      <w:pPr>
        <w:ind w:firstLine="454"/>
      </w:pPr>
      <w:r w:rsidRPr="00AF023C">
        <w:t xml:space="preserve">В итоге, возвращаемся к </w:t>
      </w:r>
      <w:proofErr w:type="gramStart"/>
      <w:r w:rsidRPr="00AF023C">
        <w:t>напечатанному</w:t>
      </w:r>
      <w:proofErr w:type="gramEnd"/>
      <w:r w:rsidRPr="00AF023C">
        <w:t xml:space="preserve">. </w:t>
      </w:r>
      <w:r w:rsidRPr="00AF023C">
        <w:rPr>
          <w:bCs/>
        </w:rPr>
        <w:t>Нет у вас Абсолютного Огня, вам нечем выйти за пределы Метагалактики Фа.</w:t>
      </w:r>
      <w:r w:rsidRPr="00AF023C">
        <w:t xml:space="preserve"> Меня просто закидали вопросами и сообщениями: «Мы стяжаем четыре здания Служения, нам все стяжать?»</w:t>
      </w:r>
      <w:r>
        <w:t xml:space="preserve"> – </w:t>
      </w:r>
      <w:r w:rsidRPr="00AF023C">
        <w:t>Все стяжать. Потому что всем положено четыре здания. «А если у нас нет товарища с Абсолютным Огнём, мы же не выйдем в четвёртую Метагалактику?»</w:t>
      </w:r>
      <w:r>
        <w:t xml:space="preserve"> – </w:t>
      </w:r>
      <w:r w:rsidRPr="00AF023C">
        <w:t xml:space="preserve">Доползите к ближайшему Отцу хоть во вторую реальность, главное, не в первую. Но там доползти сможем, потому что ближайший Отец у нас где? Ближайший к нам Отец, где находится ближайший к нам Отец? Товарищи, Хум, тестируйте Хум ближайшего Отца к нам. Я вот специально вёл к этой теме, вас поймал. Вы можете знать, а на самом деле лучик Хум должен определить, где Папа. Я вас слушаю. Ближайший Папа к нам, который определяет за все Метагалактики или за одну Метагалактику. Папе всё </w:t>
      </w:r>
      <w:proofErr w:type="gramStart"/>
      <w:r w:rsidRPr="00AF023C">
        <w:t>равно</w:t>
      </w:r>
      <w:proofErr w:type="gramEnd"/>
      <w:r w:rsidRPr="00AF023C">
        <w:t xml:space="preserve"> за сколько определять.</w:t>
      </w:r>
      <w:r>
        <w:t xml:space="preserve"> – </w:t>
      </w:r>
      <w:r w:rsidRPr="00AF023C">
        <w:t xml:space="preserve">257 Высокая Цельная Реальность. Вот некоторые зависли. А вы не знали, что вся команда ИВДИВО спустилась вниз. Так как «наша гора не доходит до Магомеда», в смысле Отца, пускай до Аллаха, то Аллах с командой спустился к нам поближе и сказал: «Хоть так-то близко Хум будет работать». </w:t>
      </w:r>
    </w:p>
    <w:p w:rsidR="00E513A2" w:rsidRPr="00AF023C" w:rsidRDefault="00E513A2" w:rsidP="00E513A2">
      <w:pPr>
        <w:ind w:firstLine="454"/>
      </w:pPr>
      <w:r w:rsidRPr="00AF023C">
        <w:t xml:space="preserve">Поэтому первая </w:t>
      </w:r>
      <w:proofErr w:type="spellStart"/>
      <w:r w:rsidRPr="00AF023C">
        <w:t>тестилка</w:t>
      </w:r>
      <w:proofErr w:type="spellEnd"/>
      <w:r w:rsidRPr="00AF023C">
        <w:t xml:space="preserve"> Хум – 257 Высокая Цельная Реальность. Вторая уже повыше – 16 385, которая почему-то у вас первая. Но для нас с вами может быть и первая, но для большинства, даже некоторых наших Служащих, которые, я корректно скажу, не в Огне, но в Синтезе, не в Абсолютном Огне, но в Синтезе. Ядра Синтеза имеют, но без Огня, вообще-то 257 – это ваше всё. Потому что, чтобы даже добраться до Отца 16 385-й, но нужен Огонь. Чем вы сквозь 16 тысяч реальностей пойдёте?</w:t>
      </w:r>
      <w:r>
        <w:t xml:space="preserve"> – </w:t>
      </w:r>
      <w:r w:rsidRPr="00AF023C">
        <w:t>Непонятно. Понятно, что мы ходим нелинейно сквозь пространства. Но сквозь него тоже нужно пройти. Чем?</w:t>
      </w:r>
      <w:r>
        <w:t xml:space="preserve"> – </w:t>
      </w:r>
      <w:r w:rsidRPr="00AF023C">
        <w:t xml:space="preserve">Опять Огнём. Опять эта зараза Абсолют Фа. </w:t>
      </w:r>
    </w:p>
    <w:p w:rsidR="00E513A2" w:rsidRPr="00AF023C" w:rsidRDefault="00E513A2" w:rsidP="00E513A2">
      <w:pPr>
        <w:ind w:firstLine="454"/>
        <w:rPr>
          <w:rStyle w:val="fStyle"/>
          <w:rFonts w:eastAsia="Arial"/>
        </w:rPr>
      </w:pPr>
      <w:r w:rsidRPr="00AF023C">
        <w:rPr>
          <w:rStyle w:val="fStyle"/>
          <w:rFonts w:eastAsiaTheme="minorHAnsi"/>
        </w:rPr>
        <w:t>И маленькое доказательство, прикольное-прикольное. Ведь Отец на 16 385-й, правильно? А дальше, что мы пишем?</w:t>
      </w:r>
      <w:r>
        <w:rPr>
          <w:rStyle w:val="fStyle"/>
          <w:rFonts w:eastAsiaTheme="minorHAnsi"/>
        </w:rPr>
        <w:t xml:space="preserve"> – </w:t>
      </w:r>
      <w:r w:rsidRPr="00AF023C">
        <w:rPr>
          <w:rStyle w:val="fStyle"/>
          <w:rFonts w:eastAsiaTheme="minorHAnsi"/>
        </w:rPr>
        <w:t xml:space="preserve">16385-я высокая цельная реальность, тире первая высокая цельность. </w:t>
      </w:r>
      <w:r w:rsidRPr="00AF023C">
        <w:rPr>
          <w:rStyle w:val="fStyle"/>
          <w:rFonts w:eastAsia="Arial"/>
        </w:rPr>
        <w:t>Первая высокая цельность за пределами Метагалактики Фа. Не ошибаюсь? Точно. И пока не было четырёх Метагалактик, этот бедлам куда дошёл. Папу устраивало, он нас творил. В смысле, чем бы дитя ни тешилось, лишь бы не плакало. Папа всех в зал дотягивал, и мы считали, что мы туда сами выбегали. А за последние три недели мне то экзамены сдают, то с вопросами. Я вдруг начинаю чувствовать, что у некоторых до зала папы ничего не дотягивается. В смысле, 16385-й, а я сам себе задал вопрос, почему раньше тянулось. Вот Съезд буквально в августе, куда угодно ходили, а с сентября прекратилось. Папа мне сказал: «4 Метагалактики». Но понятно, что четвёртая управляет первой. Кстати, Истинная Метагалактика Фа управляем Метагалактикой Фа, на всякий случай. Потом до меня дошло, я вам сейчас это публикую.</w:t>
      </w:r>
    </w:p>
    <w:p w:rsidR="00E513A2" w:rsidRPr="00AF023C" w:rsidRDefault="00E513A2" w:rsidP="00E513A2">
      <w:pPr>
        <w:ind w:firstLine="454"/>
      </w:pPr>
      <w:r w:rsidRPr="00AF023C">
        <w:rPr>
          <w:rStyle w:val="fStyle"/>
          <w:rFonts w:eastAsia="Arial"/>
        </w:rPr>
        <w:t xml:space="preserve">У нас без Абсолюта Фа не могут выйти за пределы Метагалактики Фа. А зал Отца за пределами Метагалактики Фа. И полсостава наших служащих без Абсолюта Фа. И даже начинающие, и даже со скидкой начинающие. Все наши служащие, которым мы раньше говорили, раз ты служишь, везде пройдёшь. Папа говорит: «257 для нашей Планеты – это вообще много! После семи планов везде пройдёт внутри Метагалактики Фа. А дальше такая страшная огненная среда, что все сгорят. Потому что Метагалактики начали между собой </w:t>
      </w:r>
      <w:proofErr w:type="spellStart"/>
      <w:r w:rsidRPr="00AF023C">
        <w:rPr>
          <w:rStyle w:val="fStyle"/>
          <w:rFonts w:eastAsia="Arial"/>
        </w:rPr>
        <w:t>взаимоорганизовываться</w:t>
      </w:r>
      <w:proofErr w:type="spellEnd"/>
      <w:r w:rsidRPr="00AF023C">
        <w:rPr>
          <w:rStyle w:val="fStyle"/>
          <w:rFonts w:eastAsia="Arial"/>
        </w:rPr>
        <w:t>».</w:t>
      </w:r>
    </w:p>
    <w:p w:rsidR="00E513A2" w:rsidRPr="00AF023C" w:rsidRDefault="00E513A2" w:rsidP="00E513A2">
      <w:pPr>
        <w:pStyle w:val="pStyle"/>
        <w:spacing w:after="0" w:line="240" w:lineRule="auto"/>
        <w:ind w:firstLine="454"/>
        <w:jc w:val="both"/>
        <w:rPr>
          <w:rFonts w:ascii="Times New Roman" w:hAnsi="Times New Roman" w:cs="Times New Roman"/>
          <w:sz w:val="24"/>
          <w:szCs w:val="24"/>
        </w:rPr>
      </w:pPr>
      <w:r w:rsidRPr="00AF023C">
        <w:rPr>
          <w:rStyle w:val="fStyle"/>
          <w:rFonts w:eastAsia="Arial"/>
        </w:rPr>
        <w:t xml:space="preserve">Пока у нас была первая, чуть-чуть вторая, подвижки были, но огонь был несильный. А когда стало четыре огня, пошёл закон «всё во всём». И в первой Метагалактике все четыре огня ракурсом первой. И во второй Метагалактике все </w:t>
      </w:r>
      <w:r w:rsidRPr="00AF023C">
        <w:rPr>
          <w:rStyle w:val="fStyle"/>
          <w:rFonts w:eastAsia="Arial"/>
        </w:rPr>
        <w:lastRenderedPageBreak/>
        <w:t xml:space="preserve">четыре огня всех Метагалактик, но ракурсом второй. То есть пошло </w:t>
      </w:r>
      <w:r w:rsidRPr="00AF023C">
        <w:rPr>
          <w:rStyle w:val="fStyle"/>
          <w:rFonts w:eastAsia="Arial"/>
          <w:b/>
          <w:bCs/>
        </w:rPr>
        <w:t>усиление огня каждой Метагалактики</w:t>
      </w:r>
      <w:r w:rsidRPr="00AF023C">
        <w:rPr>
          <w:rStyle w:val="fStyle"/>
          <w:rFonts w:eastAsia="Arial"/>
        </w:rPr>
        <w:t>. Закон всё во всем.</w:t>
      </w:r>
    </w:p>
    <w:p w:rsidR="00E513A2" w:rsidRPr="00AF023C" w:rsidRDefault="00E513A2" w:rsidP="00E513A2">
      <w:pPr>
        <w:pStyle w:val="pStyle"/>
        <w:spacing w:after="0" w:line="240" w:lineRule="auto"/>
        <w:ind w:firstLine="454"/>
        <w:jc w:val="both"/>
        <w:rPr>
          <w:rFonts w:ascii="Times New Roman" w:hAnsi="Times New Roman" w:cs="Times New Roman"/>
          <w:sz w:val="24"/>
          <w:szCs w:val="24"/>
        </w:rPr>
      </w:pPr>
      <w:r w:rsidRPr="00AF023C">
        <w:rPr>
          <w:rStyle w:val="fStyle"/>
          <w:rFonts w:eastAsia="Arial"/>
        </w:rPr>
        <w:t xml:space="preserve">Наши </w:t>
      </w:r>
      <w:r w:rsidRPr="00AF023C">
        <w:rPr>
          <w:rStyle w:val="fStyle"/>
          <w:rFonts w:eastAsia="Arial"/>
          <w:b/>
          <w:bCs/>
        </w:rPr>
        <w:t>шестнадцать миров начали действовать</w:t>
      </w:r>
      <w:r w:rsidRPr="00AF023C">
        <w:rPr>
          <w:rStyle w:val="fStyle"/>
          <w:rFonts w:eastAsia="Arial"/>
        </w:rPr>
        <w:t xml:space="preserve">. А не четыре в каждой Метагалактике. Да. Колокол зазвонил. И огонь настолько усилился, что наши перестали выходить за пределы Метагалактики Фа. А я думаю, что у всех такое падение? То настроение, то состояние, то огненности. И они мне жалуются: «Как-то вот все Съезд усваиваем». </w:t>
      </w:r>
      <w:proofErr w:type="gramStart"/>
      <w:r w:rsidRPr="00AF023C">
        <w:rPr>
          <w:rStyle w:val="fStyle"/>
          <w:rFonts w:eastAsia="Arial"/>
        </w:rPr>
        <w:t>Съезд-то, конечно, мы усваиваем, но, на самом деле, наступил наш «чёрный вторник» или «чёрный четверг».</w:t>
      </w:r>
      <w:proofErr w:type="gramEnd"/>
      <w:r w:rsidRPr="00AF023C">
        <w:rPr>
          <w:rStyle w:val="fStyle"/>
          <w:rFonts w:eastAsia="Arial"/>
        </w:rPr>
        <w:t xml:space="preserve"> Летит </w:t>
      </w:r>
      <w:proofErr w:type="gramStart"/>
      <w:r w:rsidRPr="00AF023C">
        <w:rPr>
          <w:rStyle w:val="fStyle"/>
          <w:rFonts w:eastAsia="Arial"/>
        </w:rPr>
        <w:t>наш</w:t>
      </w:r>
      <w:proofErr w:type="gramEnd"/>
      <w:r w:rsidRPr="00AF023C">
        <w:rPr>
          <w:rStyle w:val="fStyle"/>
          <w:rFonts w:eastAsia="Arial"/>
        </w:rPr>
        <w:t xml:space="preserve"> </w:t>
      </w:r>
      <w:proofErr w:type="spellStart"/>
      <w:r w:rsidRPr="00AF023C">
        <w:rPr>
          <w:rStyle w:val="fStyle"/>
          <w:rFonts w:eastAsia="Arial"/>
        </w:rPr>
        <w:t>безабсолютный</w:t>
      </w:r>
      <w:proofErr w:type="spellEnd"/>
      <w:r w:rsidRPr="00AF023C">
        <w:rPr>
          <w:rStyle w:val="fStyle"/>
          <w:rFonts w:eastAsia="Arial"/>
        </w:rPr>
        <w:t>, попадает в прослойку Метагалактики.</w:t>
      </w:r>
    </w:p>
    <w:p w:rsidR="00E513A2" w:rsidRPr="00AF023C" w:rsidRDefault="00E513A2" w:rsidP="00E513A2">
      <w:pPr>
        <w:pStyle w:val="pStyle"/>
        <w:spacing w:after="0" w:line="240" w:lineRule="auto"/>
        <w:ind w:firstLine="454"/>
        <w:jc w:val="both"/>
        <w:rPr>
          <w:rFonts w:ascii="Times New Roman" w:hAnsi="Times New Roman" w:cs="Times New Roman"/>
          <w:sz w:val="24"/>
          <w:szCs w:val="24"/>
        </w:rPr>
      </w:pPr>
      <w:r w:rsidRPr="00AF023C">
        <w:rPr>
          <w:rStyle w:val="fStyle"/>
          <w:rFonts w:eastAsia="Arial"/>
        </w:rPr>
        <w:t xml:space="preserve">Я, честно, один раз прожил, ещё до Синтеза, я рассказывал, как я из четвёртого мира, тонкого солнечного, переходил в </w:t>
      </w:r>
      <w:proofErr w:type="gramStart"/>
      <w:r w:rsidRPr="00AF023C">
        <w:rPr>
          <w:rStyle w:val="fStyle"/>
          <w:rFonts w:eastAsia="Arial"/>
        </w:rPr>
        <w:t>огненное</w:t>
      </w:r>
      <w:proofErr w:type="gramEnd"/>
      <w:r w:rsidRPr="00AF023C">
        <w:rPr>
          <w:rStyle w:val="fStyle"/>
          <w:rFonts w:eastAsia="Arial"/>
        </w:rPr>
        <w:t xml:space="preserve"> солнечное. Головой бьюсь, меня отшибает, и я опять в тонком на девятом плане. Я опять головой бьюсь, и опять чувствую себя на девятом плане. Пятый раз, йогой занимался, практикой, рассосался на атомы, прошёл. Она меня не пропускала, эта прослойка, и встал в теле в огненном мире, но рассосался на атомы за счёт подготовки. Я до сих пор помню, как у меня вот здесь почти физически болело, потому что несколько раз ударялся о прослойку между двумя мирами, между тонким и огненным миром Солнечной системы. </w:t>
      </w:r>
      <w:proofErr w:type="gramStart"/>
      <w:r w:rsidRPr="00AF023C">
        <w:rPr>
          <w:rStyle w:val="fStyle"/>
          <w:rFonts w:eastAsia="Arial"/>
        </w:rPr>
        <w:t>Причём я знал по подготовке, что я туда должен был выходить, а физически я был к этому не готов, и по подготовке я понимал, что мог, а по, (грубо говоря, Аватар Планеты назначается в огненном мире, как раз вот там, куда я должен был выходить), а физически я пройти не мог, у меня была проверка, пройду ли я прослойку.</w:t>
      </w:r>
      <w:proofErr w:type="gramEnd"/>
      <w:r w:rsidRPr="00AF023C">
        <w:rPr>
          <w:rStyle w:val="fStyle"/>
          <w:rFonts w:eastAsia="Arial"/>
        </w:rPr>
        <w:t xml:space="preserve"> </w:t>
      </w:r>
      <w:proofErr w:type="gramStart"/>
      <w:r w:rsidRPr="00AF023C">
        <w:rPr>
          <w:rStyle w:val="fStyle"/>
          <w:rFonts w:eastAsia="Arial"/>
        </w:rPr>
        <w:t>Солнечный</w:t>
      </w:r>
      <w:proofErr w:type="gramEnd"/>
      <w:r w:rsidRPr="00AF023C">
        <w:rPr>
          <w:rStyle w:val="fStyle"/>
          <w:rFonts w:eastAsia="Arial"/>
        </w:rPr>
        <w:t xml:space="preserve"> Аватар, который имеет поручение Отца. Если бы я её не прошёл, поручения бы мне, вот это делать, никто бы не дал. Такая проверка. Такие поручения дают на </w:t>
      </w:r>
      <w:proofErr w:type="spellStart"/>
      <w:r w:rsidRPr="00AF023C">
        <w:rPr>
          <w:rStyle w:val="fStyle"/>
          <w:rFonts w:eastAsia="Arial"/>
        </w:rPr>
        <w:t>атме</w:t>
      </w:r>
      <w:proofErr w:type="spellEnd"/>
      <w:r w:rsidRPr="00AF023C">
        <w:rPr>
          <w:rStyle w:val="fStyle"/>
          <w:rFonts w:eastAsia="Arial"/>
        </w:rPr>
        <w:t xml:space="preserve"> солнечной по пятой расе. Одиннадцатый план, кстати, Абсолют, по предыдущей эпохе. Но это уже работа учеников предыдущей эпохи, кто был до того. Вот и всё. Я потом очень долго тренировался, чтобы проходить прослойку миров.</w:t>
      </w:r>
    </w:p>
    <w:p w:rsidR="00E513A2" w:rsidRPr="00AF023C" w:rsidRDefault="00E513A2" w:rsidP="00E513A2">
      <w:pPr>
        <w:pStyle w:val="pStyle"/>
        <w:spacing w:after="0" w:line="240" w:lineRule="auto"/>
        <w:ind w:firstLine="454"/>
        <w:jc w:val="both"/>
        <w:rPr>
          <w:rFonts w:ascii="Times New Roman" w:hAnsi="Times New Roman" w:cs="Times New Roman"/>
          <w:sz w:val="24"/>
          <w:szCs w:val="24"/>
        </w:rPr>
      </w:pPr>
      <w:r w:rsidRPr="00AF023C">
        <w:rPr>
          <w:rStyle w:val="fStyle"/>
          <w:rFonts w:eastAsia="Arial"/>
        </w:rPr>
        <w:t>А теперь представьте, что на пути к краю Метагалактики у нас 4 прослойки миров, и четвёртая</w:t>
      </w:r>
      <w:r>
        <w:rPr>
          <w:rStyle w:val="fStyle"/>
          <w:rFonts w:eastAsia="Arial"/>
        </w:rPr>
        <w:t xml:space="preserve"> – </w:t>
      </w:r>
      <w:r w:rsidRPr="00AF023C">
        <w:rPr>
          <w:rStyle w:val="fStyle"/>
          <w:rFonts w:eastAsia="Arial"/>
        </w:rPr>
        <w:t xml:space="preserve">это как раз сама Метагалактика. То есть надо пройти прослойку </w:t>
      </w:r>
      <w:proofErr w:type="gramStart"/>
      <w:r w:rsidRPr="00AF023C">
        <w:rPr>
          <w:rStyle w:val="fStyle"/>
          <w:rFonts w:eastAsia="Arial"/>
        </w:rPr>
        <w:t>физического-тонкого</w:t>
      </w:r>
      <w:proofErr w:type="gramEnd"/>
      <w:r w:rsidRPr="00AF023C">
        <w:rPr>
          <w:rStyle w:val="fStyle"/>
          <w:rFonts w:eastAsia="Arial"/>
        </w:rPr>
        <w:t>, тонкого-метагалактического, метагалактического-</w:t>
      </w:r>
      <w:proofErr w:type="spellStart"/>
      <w:r w:rsidRPr="00AF023C">
        <w:rPr>
          <w:rStyle w:val="fStyle"/>
          <w:rFonts w:eastAsia="Arial"/>
        </w:rPr>
        <w:t>синтезного</w:t>
      </w:r>
      <w:proofErr w:type="spellEnd"/>
      <w:r w:rsidRPr="00AF023C">
        <w:rPr>
          <w:rStyle w:val="fStyle"/>
          <w:rFonts w:eastAsia="Arial"/>
        </w:rPr>
        <w:t>, и потом самой Метагалактики Фа, чтобы даже встать в зале. Раньше мы это вообще не замечали.</w:t>
      </w:r>
    </w:p>
    <w:p w:rsidR="00E513A2" w:rsidRPr="00AF023C" w:rsidRDefault="00E513A2" w:rsidP="00E513A2">
      <w:pPr>
        <w:pStyle w:val="pStyle"/>
        <w:spacing w:after="0" w:line="240" w:lineRule="auto"/>
        <w:ind w:firstLine="454"/>
        <w:jc w:val="both"/>
        <w:rPr>
          <w:rFonts w:ascii="Times New Roman" w:hAnsi="Times New Roman" w:cs="Times New Roman"/>
          <w:sz w:val="24"/>
          <w:szCs w:val="24"/>
        </w:rPr>
      </w:pPr>
      <w:r w:rsidRPr="00AF023C">
        <w:rPr>
          <w:rStyle w:val="fStyle"/>
          <w:rFonts w:eastAsia="Arial"/>
        </w:rPr>
        <w:t>Папа говорит: «Растём же, пора замечать». И у нас что, хватает огня, чтобы это пройти? Спасает только Хум. Мы служащие, возжигается Огонь служения, в Хум входит Огонь и спасает. Отец говорит: «А теперь и спасать не будут». Ну как?</w:t>
      </w:r>
      <w:r>
        <w:rPr>
          <w:rStyle w:val="fStyle"/>
          <w:rFonts w:eastAsia="Arial"/>
        </w:rPr>
        <w:t xml:space="preserve"> – </w:t>
      </w:r>
      <w:r w:rsidRPr="00AF023C">
        <w:rPr>
          <w:rStyle w:val="fStyle"/>
          <w:rFonts w:eastAsia="Arial"/>
        </w:rPr>
        <w:t>Хум спасает, но не пускает уже за пределы Метагалактики, потому что ваши тела там начинают гореть огнём четырёх Метагалактик.</w:t>
      </w:r>
    </w:p>
    <w:p w:rsidR="00E513A2" w:rsidRPr="00AF023C" w:rsidRDefault="00E513A2" w:rsidP="00E513A2">
      <w:pPr>
        <w:pStyle w:val="pStyle"/>
        <w:spacing w:after="0" w:line="240" w:lineRule="auto"/>
        <w:ind w:firstLine="454"/>
        <w:jc w:val="both"/>
        <w:rPr>
          <w:rFonts w:ascii="Times New Roman" w:hAnsi="Times New Roman" w:cs="Times New Roman"/>
          <w:sz w:val="24"/>
          <w:szCs w:val="24"/>
        </w:rPr>
      </w:pPr>
      <w:r w:rsidRPr="00AF023C">
        <w:rPr>
          <w:rStyle w:val="fStyle"/>
          <w:rFonts w:eastAsia="Arial"/>
        </w:rPr>
        <w:t>В общем, похоронные команды в Экополисе не успевают работать. В смысле, подмести за нами пепел от тел, в какой-нибудь урне отправить в нужное место. Я знаю, что звучит неприятно, только я это физически видел, и не думайте, что я сейчас фантазирую. Всё, и нам прикрыли эту лавочку.</w:t>
      </w:r>
    </w:p>
    <w:p w:rsidR="00E513A2" w:rsidRPr="00AF023C" w:rsidRDefault="00E513A2" w:rsidP="00E513A2">
      <w:pPr>
        <w:pStyle w:val="pStyle"/>
        <w:spacing w:after="0" w:line="240" w:lineRule="auto"/>
        <w:ind w:firstLine="454"/>
        <w:jc w:val="both"/>
        <w:rPr>
          <w:rFonts w:ascii="Times New Roman" w:hAnsi="Times New Roman" w:cs="Times New Roman"/>
          <w:sz w:val="24"/>
          <w:szCs w:val="24"/>
        </w:rPr>
      </w:pPr>
      <w:r w:rsidRPr="00AF023C">
        <w:rPr>
          <w:rStyle w:val="fStyle"/>
          <w:rFonts w:eastAsia="Arial"/>
        </w:rPr>
        <w:t>Потому что, когда 2 Метагалактики, 2 огня, наше тело выдерживает. Наше тело, оказывается, не особо выдерживает 4 Метагалактики</w:t>
      </w:r>
      <w:r>
        <w:rPr>
          <w:rStyle w:val="fStyle"/>
          <w:rFonts w:eastAsia="Arial"/>
        </w:rPr>
        <w:t xml:space="preserve"> – </w:t>
      </w:r>
      <w:r w:rsidRPr="00AF023C">
        <w:rPr>
          <w:rStyle w:val="fStyle"/>
          <w:rFonts w:eastAsia="Arial"/>
        </w:rPr>
        <w:t xml:space="preserve">4 огня </w:t>
      </w:r>
      <w:proofErr w:type="gramStart"/>
      <w:r w:rsidRPr="00AF023C">
        <w:rPr>
          <w:rStyle w:val="fStyle"/>
          <w:rFonts w:eastAsia="Arial"/>
        </w:rPr>
        <w:t>металлических</w:t>
      </w:r>
      <w:proofErr w:type="gramEnd"/>
      <w:r w:rsidRPr="00AF023C">
        <w:rPr>
          <w:rStyle w:val="fStyle"/>
          <w:rFonts w:eastAsia="Arial"/>
        </w:rPr>
        <w:t>. Я спросил: «Почему?»</w:t>
      </w:r>
      <w:r>
        <w:rPr>
          <w:rStyle w:val="fStyle"/>
          <w:rFonts w:eastAsia="Arial"/>
        </w:rPr>
        <w:t xml:space="preserve"> – </w:t>
      </w:r>
      <w:r w:rsidRPr="00AF023C">
        <w:rPr>
          <w:rStyle w:val="fStyle"/>
          <w:rFonts w:eastAsia="Arial"/>
        </w:rPr>
        <w:t xml:space="preserve">Папа сказал: «Тренироваться надо». А потом до меня дошло, мы же в пятой расе: Планета, солнечная система, галактика. Боги были из </w:t>
      </w:r>
      <w:r w:rsidRPr="00AF023C">
        <w:rPr>
          <w:rStyle w:val="fStyle"/>
          <w:rFonts w:eastAsia="Arial"/>
        </w:rPr>
        <w:lastRenderedPageBreak/>
        <w:t xml:space="preserve">галактики, нас накачали </w:t>
      </w:r>
      <w:proofErr w:type="spellStart"/>
      <w:r w:rsidRPr="00AF023C">
        <w:rPr>
          <w:rStyle w:val="fStyle"/>
          <w:rFonts w:eastAsia="Arial"/>
        </w:rPr>
        <w:t>галактически</w:t>
      </w:r>
      <w:proofErr w:type="spellEnd"/>
      <w:r w:rsidRPr="00AF023C">
        <w:rPr>
          <w:rStyle w:val="fStyle"/>
          <w:rFonts w:eastAsia="Arial"/>
        </w:rPr>
        <w:t>. Это же три системы. И мы последние всего лишь 18 лет тренируемся четвёртой системой. С одной стороны, мы сделали много, если взять одну Метагалактику. Для неё много. И мы должны были выйти просто в Метагалактику Фа. Мы это тренировали. Нам хватило фантазии дойти до четырёх Метагалактик. А путь в четыре Метагалактики начался в этом месяце. Понимаете разницу?</w:t>
      </w:r>
    </w:p>
    <w:p w:rsidR="00E513A2" w:rsidRPr="00AF023C" w:rsidRDefault="00E513A2" w:rsidP="00E513A2">
      <w:pPr>
        <w:pStyle w:val="pStyle"/>
        <w:spacing w:after="0" w:line="240" w:lineRule="auto"/>
        <w:ind w:firstLine="454"/>
        <w:jc w:val="both"/>
        <w:rPr>
          <w:rFonts w:ascii="Times New Roman" w:hAnsi="Times New Roman" w:cs="Times New Roman"/>
          <w:sz w:val="24"/>
          <w:szCs w:val="24"/>
        </w:rPr>
      </w:pPr>
      <w:r w:rsidRPr="00AF023C">
        <w:rPr>
          <w:rStyle w:val="fStyle"/>
          <w:rFonts w:eastAsia="Arial"/>
        </w:rPr>
        <w:t xml:space="preserve">Поэтому всё, что мы многое до этого сделали, это касалось одной Метагалактики. Я посмотрел материалы просто июля, июня, и там речь шла, что мы во вторую Метагалактику просто выходим во вторую высокую цельность. Всё. По Распоряжениям тоже. Всего три месяца осознание. </w:t>
      </w:r>
      <w:r w:rsidRPr="00AF023C">
        <w:rPr>
          <w:rFonts w:ascii="Times New Roman" w:hAnsi="Times New Roman" w:cs="Times New Roman"/>
          <w:sz w:val="24"/>
          <w:szCs w:val="24"/>
        </w:rPr>
        <w:t xml:space="preserve">А нам кажется, что мы уже по всем Метагалактикам </w:t>
      </w:r>
      <w:proofErr w:type="spellStart"/>
      <w:r w:rsidRPr="00AF023C">
        <w:rPr>
          <w:rFonts w:ascii="Times New Roman" w:hAnsi="Times New Roman" w:cs="Times New Roman"/>
          <w:sz w:val="24"/>
          <w:szCs w:val="24"/>
        </w:rPr>
        <w:t>шарашимся</w:t>
      </w:r>
      <w:proofErr w:type="spellEnd"/>
      <w:r w:rsidRPr="00AF023C">
        <w:rPr>
          <w:rFonts w:ascii="Times New Roman" w:hAnsi="Times New Roman" w:cs="Times New Roman"/>
          <w:sz w:val="24"/>
          <w:szCs w:val="24"/>
        </w:rPr>
        <w:t>. Не-а, у нас только начался путь в четыре Метагалактики, в сентябре. А на Съезде мы подтвердили это право, что он может начаться. Поэтому на Съезде некоторые спрашивают: «А что мы это на Съезде не сделали?»</w:t>
      </w:r>
    </w:p>
    <w:p w:rsidR="00E513A2" w:rsidRPr="00AF023C" w:rsidRDefault="00E513A2" w:rsidP="00E513A2">
      <w:pPr>
        <w:ind w:firstLine="454"/>
      </w:pPr>
      <w:r w:rsidRPr="00AF023C">
        <w:t>Хотите хохму?</w:t>
      </w:r>
      <w:r>
        <w:t xml:space="preserve"> – </w:t>
      </w:r>
      <w:r w:rsidRPr="00AF023C">
        <w:t xml:space="preserve">Не смогли. Мы там просто сдали экзамен, что у нас может получиться. А дверь открыть и войти туда мы не смогли, всем Съездом даже. Даже Съездом не смогли! </w:t>
      </w:r>
    </w:p>
    <w:p w:rsidR="00E513A2" w:rsidRPr="00AF023C" w:rsidRDefault="00E513A2" w:rsidP="00E513A2">
      <w:pPr>
        <w:ind w:firstLine="454"/>
      </w:pPr>
      <w:r w:rsidRPr="00AF023C">
        <w:rPr>
          <w:b/>
          <w:bCs/>
        </w:rPr>
        <w:t>Спасибо Маме, у которой началась перестройка Огня.</w:t>
      </w:r>
      <w:r w:rsidRPr="00AF023C">
        <w:t xml:space="preserve"> А так бы на следующем Съезде мы пытались бы ещё раз туда войти. Так что, вот за счёт перестройки Огня Мамы мы смогли. Ну как смогли? У неё всё менялось, ну и мы по праву, имели право тоже заявить о смене всего. </w:t>
      </w:r>
      <w:proofErr w:type="gramStart"/>
      <w:r w:rsidRPr="00AF023C">
        <w:t>Ну</w:t>
      </w:r>
      <w:proofErr w:type="gramEnd"/>
      <w:r w:rsidRPr="00AF023C">
        <w:t xml:space="preserve"> мы сразу и заявили, на четыре Метагалактики меняемся. Папа говорит: «Ну ладно, с Мамой можно. Без Мамы – нельзя». Может быть, эти процессы как-то взаимозависимы, но вот они объективны. Вы увидели? Я рисую вам картину </w:t>
      </w:r>
      <w:proofErr w:type="spellStart"/>
      <w:r w:rsidRPr="00AF023C">
        <w:t>итогово</w:t>
      </w:r>
      <w:proofErr w:type="spellEnd"/>
      <w:r w:rsidRPr="00AF023C">
        <w:t>, что сложилось Творение Человека.</w:t>
      </w:r>
    </w:p>
    <w:p w:rsidR="00E513A2" w:rsidRPr="00AF023C" w:rsidRDefault="00E513A2" w:rsidP="00E513A2">
      <w:pPr>
        <w:pStyle w:val="12"/>
      </w:pPr>
      <w:bookmarkStart w:id="23" w:name="_Toc193376254"/>
      <w:bookmarkStart w:id="24" w:name="_Toc193379500"/>
      <w:r w:rsidRPr="00AF023C">
        <w:t>4 служебные здания. Изменения в системах Физического тела</w:t>
      </w:r>
      <w:bookmarkEnd w:id="23"/>
      <w:bookmarkEnd w:id="24"/>
    </w:p>
    <w:p w:rsidR="00E513A2" w:rsidRPr="00AF023C" w:rsidRDefault="00E513A2" w:rsidP="00E513A2">
      <w:pPr>
        <w:ind w:firstLine="454"/>
      </w:pPr>
      <w:r w:rsidRPr="00AF023C">
        <w:t xml:space="preserve">В итоге у нас складывается ситуация, что за пределами Метагалактики Фа даже служащие не всегда могут ходить. Но, в пределах Метагалактики ходить могут. В итоге, служебное здание на 16320 и ниже, по Высоким Цельным Реальностям, для наших служащих действенное без Абсолюта Фа, а выше уже нечем. </w:t>
      </w:r>
      <w:proofErr w:type="gramStart"/>
      <w:r w:rsidRPr="00AF023C">
        <w:t>Потому что даже следующее, второе здание в Изначально Вышестоящей Метагалактике, требует Абсолют Изначально Вышестоящего Отца, в ядрах наших, в нашей субъядерности.</w:t>
      </w:r>
      <w:proofErr w:type="gramEnd"/>
      <w:r w:rsidRPr="00AF023C">
        <w:t xml:space="preserve"> И это сейчас скажется на вашей работоспособности Хум. </w:t>
      </w:r>
    </w:p>
    <w:p w:rsidR="00E513A2" w:rsidRPr="00AF023C" w:rsidRDefault="00E513A2" w:rsidP="00E513A2">
      <w:pPr>
        <w:ind w:firstLine="454"/>
      </w:pPr>
      <w:r w:rsidRPr="00AF023C">
        <w:t xml:space="preserve">А </w:t>
      </w:r>
      <w:r w:rsidRPr="00AF023C">
        <w:rPr>
          <w:b/>
          <w:bCs/>
        </w:rPr>
        <w:t>третья Метагалактика требует вообще бешеной работоспособности Хум и Огня Творения</w:t>
      </w:r>
      <w:r w:rsidRPr="00AF023C">
        <w:t xml:space="preserve">, где Абсолютный Огонь – это уже так, мелочь, которую ты уже не замечаешь, а просто ею </w:t>
      </w:r>
      <w:proofErr w:type="spellStart"/>
      <w:r w:rsidRPr="00AF023C">
        <w:t>живёшь</w:t>
      </w:r>
      <w:proofErr w:type="gramStart"/>
      <w:r w:rsidRPr="00AF023C">
        <w:t>.А</w:t>
      </w:r>
      <w:proofErr w:type="spellEnd"/>
      <w:proofErr w:type="gramEnd"/>
      <w:r w:rsidRPr="00AF023C">
        <w:t xml:space="preserve"> </w:t>
      </w:r>
      <w:r w:rsidRPr="00AF023C">
        <w:rPr>
          <w:b/>
          <w:bCs/>
        </w:rPr>
        <w:t>четвёртая Метагалактика, когда ты в этом Творении просто купаешься</w:t>
      </w:r>
      <w:r w:rsidRPr="00AF023C">
        <w:t xml:space="preserve"> и, грубо говоря, творишь с Отцом. Это мы сейчас чуть разбираться начали в этом. И это всего лишь первые шаги в четырёх Метагалактиках.</w:t>
      </w:r>
    </w:p>
    <w:p w:rsidR="00E513A2" w:rsidRPr="00AF023C" w:rsidRDefault="00E513A2" w:rsidP="00E513A2">
      <w:pPr>
        <w:ind w:firstLine="454"/>
      </w:pPr>
      <w:r w:rsidRPr="00AF023C">
        <w:t>Я специально рисую эту картину, чтобы все понимали, что происходит, потому что у многих много вопросов.</w:t>
      </w:r>
    </w:p>
    <w:p w:rsidR="00E513A2" w:rsidRPr="00AF023C" w:rsidRDefault="00E513A2" w:rsidP="00E513A2">
      <w:pPr>
        <w:ind w:firstLine="454"/>
      </w:pPr>
      <w:r w:rsidRPr="00AF023C">
        <w:t>В итоге, мы выходим к Отцу выше всего. Но есть такой закон: максимальный верх и максимальный</w:t>
      </w:r>
      <w:r>
        <w:t xml:space="preserve"> – </w:t>
      </w:r>
      <w:r w:rsidRPr="00AF023C">
        <w:t xml:space="preserve">низ обычно одно. И если в команде не хватает «выше всего» 50% + 1, идут «ниже всего», в 257. Папа заранее </w:t>
      </w:r>
      <w:proofErr w:type="spellStart"/>
      <w:r w:rsidRPr="00AF023C">
        <w:t>подстилочку</w:t>
      </w:r>
      <w:proofErr w:type="spellEnd"/>
      <w:r w:rsidRPr="00AF023C">
        <w:t xml:space="preserve"> постелил. Выходите и говорите: «Папа такой-то?»</w:t>
      </w:r>
      <w:r>
        <w:t xml:space="preserve"> – </w:t>
      </w:r>
      <w:r w:rsidRPr="00AF023C">
        <w:t xml:space="preserve">он говорит: «Да, всех четырёх Метагалактик». </w:t>
      </w:r>
      <w:proofErr w:type="gramStart"/>
      <w:r w:rsidRPr="00AF023C">
        <w:t>Ну</w:t>
      </w:r>
      <w:proofErr w:type="gramEnd"/>
      <w:r w:rsidRPr="00AF023C">
        <w:t xml:space="preserve"> Папа же всемогущ, он может своим телом переключаться на любые Метагалактики. Какая разница, куда к нему идти? Ну, понятно, чем выше, тем Огонь тоньше. И мы стяжаем четыре здания. Папа их материализует и всё. Если Папа видит, что вы в Огне не можете ходить в другие Метагалактики, вы, фактически, стоите в одном здании, и на него фиксируются все четыре. Знаете, голограмма, первое здание, второе здание, третье, четвёртое. А вам кажется, что вы по четырём Метагалактикам пробежали. А вам разные зеркала показали. Потому что ваши тела там сгорают. </w:t>
      </w:r>
    </w:p>
    <w:p w:rsidR="00E513A2" w:rsidRPr="00AF023C" w:rsidRDefault="00E513A2" w:rsidP="00E513A2">
      <w:pPr>
        <w:ind w:firstLine="454"/>
      </w:pPr>
      <w:r w:rsidRPr="00AF023C">
        <w:t xml:space="preserve">Это хорошо, что у нас есть команды более-менее опытные, которые могут туда дойти. И нам ещё везёт. У вас </w:t>
      </w:r>
      <w:proofErr w:type="gramStart"/>
      <w:r w:rsidRPr="00AF023C">
        <w:t>такая</w:t>
      </w:r>
      <w:proofErr w:type="gramEnd"/>
      <w:r w:rsidRPr="00AF023C">
        <w:t xml:space="preserve"> же, в принципе. Но, в большинстве Домов – </w:t>
      </w:r>
      <w:proofErr w:type="gramStart"/>
      <w:r w:rsidRPr="00AF023C">
        <w:t>ах</w:t>
      </w:r>
      <w:proofErr w:type="gramEnd"/>
      <w:r w:rsidRPr="00AF023C">
        <w:t>! Мне из одного Дома сообщают: «У нас всего два с Абсолютом, остальные без него. Что нам делать?» Я говорю: «Только стяжать. И просить Отца, который сотворит. А</w:t>
      </w:r>
      <w:proofErr w:type="gramStart"/>
      <w:r w:rsidRPr="00AF023C">
        <w:t xml:space="preserve"> С</w:t>
      </w:r>
      <w:proofErr w:type="gramEnd"/>
      <w:r w:rsidRPr="00AF023C">
        <w:t xml:space="preserve">отворит – это чтобы Хум работал. Куда дойдёте, там и стойте, там и просите». Поэтому, по стандарту, Отец и Аватары Кут Хуми Фаинь </w:t>
      </w:r>
      <w:r w:rsidRPr="00AF023C">
        <w:lastRenderedPageBreak/>
        <w:t>помогают нам построить и зафиксировать все здания, даже если мы туда не вышли. Не обязательно ходить «выше крыши». А у нас в головах, если мы туда не дошли, нам не поставят. Да поставят.</w:t>
      </w:r>
    </w:p>
    <w:p w:rsidR="00E513A2" w:rsidRPr="00AF023C" w:rsidRDefault="00E513A2" w:rsidP="00E513A2">
      <w:pPr>
        <w:ind w:firstLine="454"/>
      </w:pPr>
      <w:r w:rsidRPr="00AF023C">
        <w:t>Внимание! Нам дают четыре служебных здания обязательно, даже если мы не готовы. Частных служебных здания по всем четырём Метагалактикам. Почему? Каждое здание тут же фиксируется на нас и начинает нам помощь в развитии. В смысле Абсолютный Огонь, Абсолютный Синтез. Помощь в развитии. Не мытьём, так катанием. Тоже стяжаем.</w:t>
      </w:r>
    </w:p>
    <w:p w:rsidR="00E513A2" w:rsidRPr="00AF023C" w:rsidRDefault="00E513A2" w:rsidP="00E513A2">
      <w:pPr>
        <w:ind w:firstLine="454"/>
      </w:pPr>
      <w:r w:rsidRPr="00AF023C">
        <w:t xml:space="preserve">Внимание! Но мы туда не дойдём. Никого не хочу обижать. У нас полно товарищей, которые скажут: «А лично мне разрешили». Скорее всего, для пепла – да. Зачем сжигать в зале Отца, когда ты сам выйдешь и сгоришь. Тогда разрешили. Мы же не можем проконтролировать, что вернулось. Это то же самое, что зайти на ядерную станцию и сказать: «А мне разрешили в ядерный реактор залезть и свечение </w:t>
      </w:r>
      <w:proofErr w:type="spellStart"/>
      <w:r w:rsidRPr="00AF023C">
        <w:t>черенковское</w:t>
      </w:r>
      <w:proofErr w:type="spellEnd"/>
      <w:r w:rsidRPr="00AF023C">
        <w:t xml:space="preserve"> посмотреть, прямо в процессе ядерной реакции». Свечение так сильнее засветилось и закончилось. Это специалисты по ядерному реактору поймут, о чём я. Это в </w:t>
      </w:r>
      <w:proofErr w:type="gramStart"/>
      <w:r w:rsidRPr="00AF023C">
        <w:t>самую</w:t>
      </w:r>
      <w:proofErr w:type="gramEnd"/>
      <w:r w:rsidRPr="00AF023C">
        <w:t xml:space="preserve"> </w:t>
      </w:r>
      <w:proofErr w:type="spellStart"/>
      <w:r w:rsidRPr="00AF023C">
        <w:t>топочку</w:t>
      </w:r>
      <w:proofErr w:type="spellEnd"/>
      <w:r w:rsidRPr="00AF023C">
        <w:t xml:space="preserve"> залезть, и за тобой закроют, а потом включат. Тебе разрешили. Вот одно и то же, понимаете? Та же самая ядерная реакция. </w:t>
      </w:r>
      <w:proofErr w:type="gramStart"/>
      <w:r w:rsidRPr="00AF023C">
        <w:t xml:space="preserve">Вы выходите в другую Метагалактику, из вас </w:t>
      </w:r>
      <w:proofErr w:type="spellStart"/>
      <w:r w:rsidRPr="00AF023C">
        <w:t>черенковское</w:t>
      </w:r>
      <w:proofErr w:type="spellEnd"/>
      <w:r w:rsidRPr="00AF023C">
        <w:t xml:space="preserve"> свечение, немного зеленоватое, так фьють.</w:t>
      </w:r>
      <w:proofErr w:type="gramEnd"/>
      <w:r w:rsidRPr="00AF023C">
        <w:t xml:space="preserve"> Папа Монаду ловит и говорит: «Опять вышел».</w:t>
      </w:r>
    </w:p>
    <w:p w:rsidR="00E513A2" w:rsidRPr="00AF023C" w:rsidRDefault="00E513A2" w:rsidP="00E513A2">
      <w:pPr>
        <w:ind w:firstLine="454"/>
      </w:pPr>
      <w:r w:rsidRPr="00AF023C">
        <w:t xml:space="preserve">Так как мы Папе работы сделали ужас сколько, Папа начал закрывать прослойки Метагалактики, проходят только с Абсолютным Огнём. Знаете, как это, карточка вот. Вот мы сейчас в гостинице, у нас карточка. Не приложил, даже в лифте, не проехал на нужный этаж, не то, что к двери. Такая гостиница здесь. Второй, третий этаж можете кататься, на четвёртый попробуйте. Кнопка сразу отключается. Карточки. Если мы попытаемся поехать выше нашего этажа по карточке, кнопка тоже отключится. Вот мы живём где-то посередине здания, нажму кнопку более высокую, лифт тоже не поедет, только до нашего этажа. Я без шуток. Кто здесь живёт, тот знает. Так во многих гостиницах, это не только в этой. В современных гостиницах сейчас так. И правильно, что тебе делать на других этажах. Мало ли кто ты, даже если здесь живёшь. Безопасность называется. Я корректно выражаюсь. Вы меня понимаете. </w:t>
      </w:r>
    </w:p>
    <w:p w:rsidR="00E513A2" w:rsidRPr="00AF023C" w:rsidRDefault="00E513A2" w:rsidP="00E513A2">
      <w:pPr>
        <w:ind w:firstLine="454"/>
      </w:pPr>
      <w:r w:rsidRPr="00AF023C">
        <w:t>У нас то же самое по Метагалактикам. Огненный лифт работает по карточкам Абсолютного Огня и Огня Хум. Вот здесь карточка (</w:t>
      </w:r>
      <w:r w:rsidRPr="00AF023C">
        <w:rPr>
          <w:i/>
          <w:iCs/>
        </w:rPr>
        <w:t>показывает на центр груди).</w:t>
      </w:r>
      <w:r w:rsidRPr="00AF023C">
        <w:t xml:space="preserve"> Всё выдано, только возьми. При этом</w:t>
      </w:r>
      <w:proofErr w:type="gramStart"/>
      <w:r w:rsidRPr="00AF023C">
        <w:t>,</w:t>
      </w:r>
      <w:proofErr w:type="gramEnd"/>
      <w:r w:rsidRPr="00AF023C">
        <w:t xml:space="preserve"> здания нам дарят. Вышел к Папе, просто попроси у Папы 4 здания, Папа их сделает. А вот ходить туда ты можешь только по допуску: Абсолютный Огонь и Огонь Хум.</w:t>
      </w:r>
    </w:p>
    <w:p w:rsidR="00E513A2" w:rsidRPr="00AF023C" w:rsidRDefault="00E513A2" w:rsidP="00E513A2">
      <w:pPr>
        <w:ind w:firstLine="454"/>
      </w:pPr>
      <w:r w:rsidRPr="00AF023C">
        <w:t>В итоге Абсолютный Огонь у нас понятен. Сегодня мы будем разбирать Огонь Хум. Я заканчиваю тему. Теперь просто диктую.</w:t>
      </w:r>
    </w:p>
    <w:p w:rsidR="00E513A2" w:rsidRPr="00AF023C" w:rsidRDefault="00E513A2" w:rsidP="00E513A2">
      <w:pPr>
        <w:ind w:firstLine="454"/>
      </w:pPr>
      <w:r w:rsidRPr="00AF023C">
        <w:t>Первое, здания: четыре здания служения коллективного стяжаются у любого Отца хоть в 257-й Высокой Цельной Реальности. Папа везде Творец, он всегда сообщит любому Отцу, что эта команда дальше пойти не может! А так как у нас коллективное служение, а ИВДИВО там, на 1048576-й Иерархической Цельности, даже не описать, какой это масштаб, сумасшедший. В-о-о!</w:t>
      </w:r>
    </w:p>
    <w:p w:rsidR="00E513A2" w:rsidRPr="00AF023C" w:rsidRDefault="00E513A2" w:rsidP="00E513A2">
      <w:pPr>
        <w:ind w:firstLine="454"/>
      </w:pPr>
      <w:r w:rsidRPr="00AF023C">
        <w:t>Сколько Метагалактик входит в эту одну Иерархическую Реальность? Метагалактик Фа. 65536 умножаем на 262144 и потом умножаем на 1048576. И вы получаете очень маленькую цифру, сколько Метагалактик Фа входят в эту Иерархическую Реальность по количеству. Мы одна из них.</w:t>
      </w:r>
    </w:p>
    <w:p w:rsidR="00E513A2" w:rsidRPr="00AF023C" w:rsidRDefault="00E513A2" w:rsidP="00E513A2">
      <w:pPr>
        <w:ind w:firstLine="454"/>
      </w:pPr>
      <w:r w:rsidRPr="00AF023C">
        <w:t>Ещё раз 65536 Метагалактик типа Метагалактики Фа перемножается на 262144 типа Изначально Вышестоящих Метагалактик. И перемножается на 1.048.576 типов Высоких Цельных Метагалактик. И вместе мы получаем цифру Метагалактик Фа в 1.048.576-й Иерархической Цельности. Одна из этих Метагалактик, наша.</w:t>
      </w:r>
    </w:p>
    <w:p w:rsidR="00E513A2" w:rsidRPr="00AF023C" w:rsidRDefault="00E513A2" w:rsidP="00E513A2">
      <w:pPr>
        <w:ind w:firstLine="454"/>
      </w:pPr>
      <w:r w:rsidRPr="00AF023C">
        <w:t xml:space="preserve">Если я опубликую эту цифру, на нас пойдёт этот Огонь. А мне с вами надо ещё тренироваться на 28-й Синтез. Он заблокирует ваш Хум. Это я к чему ещё веду, почему вас туда не пускают. Это тематика Хум. Если вы входите в более высокий Огонь, чем имеете право. И вдруг идёт Синтез, и вы не сгораете, вам блокируют Хум. Блокируют Хум, это </w:t>
      </w:r>
      <w:proofErr w:type="gramStart"/>
      <w:r w:rsidRPr="00AF023C">
        <w:t>такая</w:t>
      </w:r>
      <w:proofErr w:type="gramEnd"/>
      <w:r w:rsidRPr="00AF023C">
        <w:t>. Мы видим это как бетонный столб с Олей.</w:t>
      </w:r>
    </w:p>
    <w:p w:rsidR="00E513A2" w:rsidRPr="00AF023C" w:rsidRDefault="00E513A2" w:rsidP="00E513A2">
      <w:pPr>
        <w:ind w:firstLine="454"/>
      </w:pPr>
      <w:r w:rsidRPr="00AF023C">
        <w:t xml:space="preserve">Мы однажды вытаскивали бетонный столп из Хум одной Служащей Синтеза, которая не туда группу повела. Хум заблокировался количеством группы внутрь. И вот буквально фонарный бетонный столб, представляете, толстый. И вот он вытаскивался из Хум. Для нас это всё равно, </w:t>
      </w:r>
      <w:r w:rsidRPr="00AF023C">
        <w:lastRenderedPageBreak/>
        <w:t xml:space="preserve">что фонарный столб на улице по </w:t>
      </w:r>
      <w:proofErr w:type="spellStart"/>
      <w:r w:rsidRPr="00AF023C">
        <w:t>размерчику</w:t>
      </w:r>
      <w:proofErr w:type="spellEnd"/>
      <w:r w:rsidRPr="00AF023C">
        <w:t xml:space="preserve"> был, вот такой, из такой хрупкой дамы. Не, сама по себе она не хрупкая, но внутри хрупкая. Поэтому, вытащив такой столб, она говорит: «Фу, Отца почувствовала в Хум». Мы потом выясняли, почему. На Синтезе не то сделала. Всё поняла, перестроилась. Такая взаимопомощь как фактор эволюции. Главное, что она сообразила, что не работает и попросила помощь. Сама не справилась. На тот момент, это лет десять назад было, это была вообще не наша методика. Мы вообще не знали, мы на ней учились, как это делать. Делаем операцию и учимся, как делать. Классно было. Понятно. Всех остальных там просто </w:t>
      </w:r>
      <w:proofErr w:type="spellStart"/>
      <w:r w:rsidRPr="00AF023C">
        <w:t>шлакирует</w:t>
      </w:r>
      <w:proofErr w:type="spellEnd"/>
      <w:r w:rsidRPr="00AF023C">
        <w:t>. Поэтому, в первую очередь при некомпетентном Огне у вас закрывается Хум. И вас переводят к Маме. Потому что, если Хум открыт, вы с Папой. Если Хум закрыт, вы с Мамой.</w:t>
      </w:r>
    </w:p>
    <w:p w:rsidR="00E513A2" w:rsidRPr="00AF023C" w:rsidRDefault="00E513A2" w:rsidP="00E513A2">
      <w:pPr>
        <w:ind w:firstLine="454"/>
      </w:pPr>
      <w:r w:rsidRPr="00AF023C">
        <w:t>Поэтому, у нас ещё и Мама Планеты перестраивается. Летит, как фанера под Планетой. Понимаете, да, о чём, я?</w:t>
      </w:r>
    </w:p>
    <w:p w:rsidR="00E513A2" w:rsidRPr="00AF023C" w:rsidRDefault="00E513A2" w:rsidP="00E513A2">
      <w:pPr>
        <w:ind w:firstLine="454"/>
      </w:pPr>
      <w:r w:rsidRPr="00AF023C">
        <w:t xml:space="preserve">Вот я к этому веду, что </w:t>
      </w:r>
      <w:r w:rsidRPr="00AF023C">
        <w:rPr>
          <w:b/>
        </w:rPr>
        <w:t>любой более высокий Огонь заблокирует Хум</w:t>
      </w:r>
      <w:r w:rsidRPr="00AF023C">
        <w:t xml:space="preserve">. Это всё равно, что вас наказали. Вас наказали, Хум </w:t>
      </w:r>
      <w:proofErr w:type="gramStart"/>
      <w:r w:rsidRPr="00AF023C">
        <w:t>заблокирован</w:t>
      </w:r>
      <w:proofErr w:type="gramEnd"/>
      <w:r w:rsidRPr="00AF023C">
        <w:t xml:space="preserve">. Владыка от вас закрылся, Хум заблокирован. Отец от вас закрылся, если Отец закрылся, это вас наказали. Хум заблокирован. И всё Хум, Хум, Хум, Хум. Без обид. Это единственный орган, который позволяет это всё </w:t>
      </w:r>
      <w:proofErr w:type="spellStart"/>
      <w:r w:rsidRPr="00AF023C">
        <w:t>аттестировать</w:t>
      </w:r>
      <w:proofErr w:type="spellEnd"/>
      <w:r w:rsidRPr="00AF023C">
        <w:t xml:space="preserve">. Я поэтому красочно так всё расписывал насчёт Абсолютного Огня. Я поэтому так внимательно отношусь к тому, кто, куда ходит в Огне. Не для того, чтобы </w:t>
      </w:r>
      <w:proofErr w:type="spellStart"/>
      <w:r w:rsidRPr="00AF023C">
        <w:t>головняк</w:t>
      </w:r>
      <w:proofErr w:type="spellEnd"/>
      <w:r w:rsidRPr="00AF023C">
        <w:t xml:space="preserve"> простроить: «сюда ходи, сюда не ходи, снег на голову упадёт». Я пытаюсь не допустить, чтобы у нас закрылся Хум. Я реально это понимал, у нас есть опыт помощи разным нашим служащим и не только Служащим Синтеза. К нам и на погружение приходят, в общение приходят. Хум не работает, они говорят: «Мы от Отца слышим. Мы видим». Хум, закрытый.</w:t>
      </w:r>
      <w:r>
        <w:t xml:space="preserve"> – </w:t>
      </w:r>
      <w:r w:rsidRPr="00AF023C">
        <w:t>Так не Отца ты это слышишь. Сначала надо Хум открыть, чтобы к Отцу выйти.</w:t>
      </w:r>
    </w:p>
    <w:p w:rsidR="00E513A2" w:rsidRPr="00AF023C" w:rsidRDefault="00E513A2" w:rsidP="00E513A2">
      <w:pPr>
        <w:ind w:firstLine="454"/>
      </w:pPr>
      <w:r w:rsidRPr="00AF023C">
        <w:t>Я специально, чтобы вы видели, что это очень важный орган у нас. Потому что вы к нему относитесь, абы, как. А он так и остался крайне важным органом, Частью нашей, для Физического Тела – это орган. Для нас как для Человека это Часть. Так на всякий случай. Всё, что ниже Физического Тела, это как орган физического тела, система Физического Тела.</w:t>
      </w:r>
    </w:p>
    <w:p w:rsidR="00E513A2" w:rsidRPr="00AF023C" w:rsidRDefault="00E513A2" w:rsidP="00E513A2">
      <w:pPr>
        <w:ind w:firstLine="454"/>
      </w:pPr>
      <w:r w:rsidRPr="00AF023C">
        <w:t xml:space="preserve">Помня, что у нас чуть-чуть швах начинается, мы даже срочно вышли и попросили поднять системы, которые раньше защищали Хум. Открыть Хум. У нас теперь Системы, раньше начинались с 33-й, Физического Тела. Теперь с 65-й. Знаете, почему? </w:t>
      </w:r>
      <w:r w:rsidRPr="00AF023C">
        <w:rPr>
          <w:b/>
          <w:bCs/>
        </w:rPr>
        <w:t xml:space="preserve">Потому что эти Системы начали в физическом теле портиться от нашего закрытия Хум. </w:t>
      </w:r>
      <w:r w:rsidRPr="00AF023C">
        <w:t xml:space="preserve">Мы их поставили над Хум. То есть, сам </w:t>
      </w:r>
      <w:proofErr w:type="gramStart"/>
      <w:r w:rsidRPr="00AF023C">
        <w:t>бедолага</w:t>
      </w:r>
      <w:proofErr w:type="gramEnd"/>
      <w:r w:rsidRPr="00AF023C">
        <w:t xml:space="preserve"> вошёл в Огонь и закрыл Хум, физические системы не, внимание, болеют.</w:t>
      </w:r>
    </w:p>
    <w:p w:rsidR="00E513A2" w:rsidRPr="00AF023C" w:rsidRDefault="00E513A2" w:rsidP="00E513A2">
      <w:pPr>
        <w:ind w:firstLine="454"/>
      </w:pPr>
      <w:r w:rsidRPr="00AF023C">
        <w:t xml:space="preserve">А, когда они стояли с 33-й, а они стояли там, потому что у нас было 32 Синтеза, кто не знает. Сейчас 64. Мы только к сентябрю накопили Огонь Синтеза 64 Синтезов и первый из них у нас новенький 49-й пошёл. </w:t>
      </w:r>
      <w:proofErr w:type="spellStart"/>
      <w:r w:rsidRPr="00AF023C">
        <w:t>Яни</w:t>
      </w:r>
      <w:proofErr w:type="spellEnd"/>
      <w:r w:rsidRPr="00AF023C">
        <w:t xml:space="preserve"> наши вошли командой в этот Огонь, чтобы мы смогли системы перестроить с 65-96. Вот так Синтез влияет на Системы. Я имею в виду по Огню.</w:t>
      </w:r>
    </w:p>
    <w:p w:rsidR="00E513A2" w:rsidRPr="00AF023C" w:rsidRDefault="00E513A2" w:rsidP="00E513A2">
      <w:pPr>
        <w:ind w:firstLine="454"/>
      </w:pPr>
      <w:r w:rsidRPr="00AF023C">
        <w:t>Вы скажете, зачем переставлять?</w:t>
      </w:r>
      <w:r>
        <w:t xml:space="preserve"> – </w:t>
      </w:r>
      <w:r w:rsidRPr="00AF023C">
        <w:t xml:space="preserve">Ребята, чем выше уровень Систем, тем выше Высокая Цельная Реальность. Чем выше Высокая Цельная Реальность, тем выше субъядерность. </w:t>
      </w:r>
      <w:r w:rsidRPr="00AF023C">
        <w:rPr>
          <w:b/>
          <w:bCs/>
        </w:rPr>
        <w:t>Чем выше субъядерность, тем выше качество Систем.</w:t>
      </w:r>
      <w:r w:rsidRPr="00AF023C">
        <w:t xml:space="preserve"> Качество Систем с 33-й фиксации, первая Система, репродуктивная, и качество 65-й системы, отличается не как небо и земля, а как Планета и Метагалактика. Напоминаю 65-я Часть это Физическая Метагалактика. То есть на 33-й Части репродукция шла только планетарно, а на 65-й Части метагалактически. Никто не заметил изменения Систем. Не подумал об этом. Но при этом </w:t>
      </w:r>
      <w:r w:rsidRPr="00AF023C">
        <w:rPr>
          <w:b/>
        </w:rPr>
        <w:t>Хум стал Системой Физического Тела.</w:t>
      </w:r>
      <w:r w:rsidRPr="00AF023C">
        <w:t xml:space="preserve"> Потому что раньше на 60-м месте стояла одна из Систем. Неважно, уже какая. И органикой Физического тела только были первые 32 части. Кстати, до ИВИДВО Служащего. Работал Огонь Созидания.</w:t>
      </w:r>
    </w:p>
    <w:p w:rsidR="00E513A2" w:rsidRPr="00AF023C" w:rsidRDefault="00E513A2" w:rsidP="00E513A2">
      <w:pPr>
        <w:ind w:firstLine="454"/>
      </w:pPr>
      <w:r w:rsidRPr="00AF023C">
        <w:t>А когда Системы подняли с 65-го, на 64-й включился ИВДИВО Ипостаси. И заработал Огонь Творения. А, системы мы смогли переставить, только войдя в четыре Метагалактики, чтобы заработал Огонь Творения. Чувствуете, как всё связано по Плану Творения. Ещё раз: ИВДИВО Служащего работает максимум Огнём Созидания. Пока мы были в двух Метагалактиках, Системы были с 33-й и выше – ИВДИВО Служащего Огонь Созидания. Так, нелинейно.</w:t>
      </w:r>
    </w:p>
    <w:p w:rsidR="00E513A2" w:rsidRPr="00AF023C" w:rsidRDefault="00E513A2" w:rsidP="00E513A2">
      <w:pPr>
        <w:ind w:firstLine="454"/>
      </w:pPr>
      <w:r w:rsidRPr="00AF023C">
        <w:t xml:space="preserve">Мы вошли в четыре Метагалактики, и Системы удалось переставить на 65-й и выше. Включается ИВДИВО Ипостаси и все наши 64 теперь Части входят в Огонь Творения и становятся Системами Физического Тела – оно же 53-е, нижестоящее же входит как часть, как </w:t>
      </w:r>
      <w:r w:rsidRPr="00AF023C">
        <w:lastRenderedPageBreak/>
        <w:t xml:space="preserve">Системы Тела. А то </w:t>
      </w:r>
      <w:proofErr w:type="gramStart"/>
      <w:r w:rsidRPr="00AF023C">
        <w:t>некоторые</w:t>
      </w:r>
      <w:proofErr w:type="gramEnd"/>
      <w:r w:rsidRPr="00AF023C">
        <w:t xml:space="preserve"> мне сигналят: </w:t>
      </w:r>
      <w:proofErr w:type="gramStart"/>
      <w:r w:rsidRPr="00AF023C">
        <w:t>какие</w:t>
      </w:r>
      <w:proofErr w:type="gramEnd"/>
      <w:r w:rsidRPr="00AF023C">
        <w:t xml:space="preserve"> наши Части Системы Тела?</w:t>
      </w:r>
      <w:r>
        <w:t xml:space="preserve"> – </w:t>
      </w:r>
      <w:r w:rsidRPr="00AF023C">
        <w:t xml:space="preserve">Есть Части, самостоятельные, а есть Части как Системы вышестоящих Частей. Физическое Тело как Часть имеет все предыдущие Части как Системы. В итоге Хум может быть и Частью, и с точки зрения Физического тела Системой. Двойной Огонь работает. Вы увидели. Это важно сейчас запомнить, потому что у </w:t>
      </w:r>
      <w:proofErr w:type="gramStart"/>
      <w:r w:rsidRPr="00AF023C">
        <w:t>некоторых</w:t>
      </w:r>
      <w:proofErr w:type="gramEnd"/>
      <w:r w:rsidRPr="00AF023C">
        <w:t xml:space="preserve"> если Хум как Часть закрыт, а у вас ещё есть Система, что может через Физическое Тело зайти в 60-ю Систему Хум и через это открыть Хум. Понятно, да? </w:t>
      </w:r>
    </w:p>
    <w:p w:rsidR="00E513A2" w:rsidRPr="00AF023C" w:rsidRDefault="00E513A2" w:rsidP="00E513A2">
      <w:pPr>
        <w:ind w:firstLine="454"/>
      </w:pPr>
      <w:r w:rsidRPr="00AF023C">
        <w:t xml:space="preserve">Я скажу </w:t>
      </w:r>
      <w:proofErr w:type="gramStart"/>
      <w:r w:rsidRPr="00AF023C">
        <w:t>научно-физически</w:t>
      </w:r>
      <w:proofErr w:type="gramEnd"/>
      <w:r w:rsidRPr="00AF023C">
        <w:t xml:space="preserve"> только вы сейчас будете смеяться: «кротовая нора». Это нелинейный проход в те физические реальности, где просто так пройти нельзя. Это язык физиков, научных. Вот, через Систему Хум пройти можно. Не надо называть «кротовая» – у нас с этим будет плохие ассоциации, но принципиально, это нелинейный вход в Хум. Вы увидели, как всё сложно.</w:t>
      </w:r>
    </w:p>
    <w:p w:rsidR="00E513A2" w:rsidRPr="00AF023C" w:rsidRDefault="00E513A2" w:rsidP="00E513A2">
      <w:pPr>
        <w:ind w:firstLine="454"/>
        <w:rPr>
          <w:b/>
        </w:rPr>
      </w:pPr>
      <w:r w:rsidRPr="00AF023C">
        <w:t>И так, продолжаем. Сейчас внимание: четыре здания каждое Подразделение обязано стяжать.</w:t>
      </w:r>
    </w:p>
    <w:p w:rsidR="00E513A2" w:rsidRPr="00AF023C" w:rsidRDefault="00E513A2" w:rsidP="00E513A2">
      <w:pPr>
        <w:ind w:firstLine="454"/>
        <w:rPr>
          <w:bCs/>
        </w:rPr>
      </w:pPr>
      <w:r w:rsidRPr="00AF023C">
        <w:rPr>
          <w:bCs/>
        </w:rPr>
        <w:t xml:space="preserve">Четыре частных зданий каждый из нас обязан стяжать. Внимание, это написано. Теперь мы обязаны стяжать все здания Мировых тел даже без Абсолютного Огня. Но это не написано буквально, я не имею права это писать. Все услышали? То </w:t>
      </w:r>
      <w:proofErr w:type="gramStart"/>
      <w:r w:rsidRPr="00AF023C">
        <w:rPr>
          <w:bCs/>
        </w:rPr>
        <w:t>есть даже если у вас нет</w:t>
      </w:r>
      <w:proofErr w:type="gramEnd"/>
      <w:r w:rsidRPr="00AF023C">
        <w:rPr>
          <w:bCs/>
        </w:rPr>
        <w:t xml:space="preserve"> Абсолюта Фа, вы стяжаете здание Тонкого, Метагалактического, Синтезного и даже Экополиса. </w:t>
      </w:r>
      <w:proofErr w:type="gramStart"/>
      <w:r w:rsidRPr="00AF023C">
        <w:rPr>
          <w:bCs/>
        </w:rPr>
        <w:t>Услышьте</w:t>
      </w:r>
      <w:proofErr w:type="gramEnd"/>
      <w:r w:rsidRPr="00AF023C">
        <w:rPr>
          <w:bCs/>
        </w:rPr>
        <w:t xml:space="preserve"> пожалуйста, все, кто входит в службу – там так написано, стяжает эти здания. Я же понимаю, что в службу входят, в основном, не </w:t>
      </w:r>
      <w:proofErr w:type="gramStart"/>
      <w:r w:rsidRPr="00AF023C">
        <w:rPr>
          <w:bCs/>
        </w:rPr>
        <w:t>компетентные</w:t>
      </w:r>
      <w:proofErr w:type="gramEnd"/>
      <w:r w:rsidRPr="00AF023C">
        <w:rPr>
          <w:bCs/>
        </w:rPr>
        <w:t xml:space="preserve"> в Абсолютном Огне. Но если я напишу: «Без Абсолютного Огня это стяжается» я нарушу Указ Отца, он мне отстройку сделает. Поэтому стяжает это все. В итоге вы стяжаете – у кого было только метагалактическое здание с </w:t>
      </w:r>
      <w:proofErr w:type="spellStart"/>
      <w:r w:rsidRPr="00AF023C">
        <w:rPr>
          <w:bCs/>
        </w:rPr>
        <w:t>экополисом</w:t>
      </w:r>
      <w:proofErr w:type="spellEnd"/>
      <w:r w:rsidRPr="00AF023C">
        <w:rPr>
          <w:bCs/>
        </w:rPr>
        <w:t>, дополнительно шесть зданий или там, пять. У служащих теперь все здания: Тонкое, Метагалактическое, Синтезное, первый вышестоящий Экополис, четыре здания служебных и даже ещё здание Высокой Цельной Метагалактики на первой Высокой Изначально Вышестоящей Цельности здание. У нас теперь два Экополиса.</w:t>
      </w:r>
    </w:p>
    <w:p w:rsidR="00E513A2" w:rsidRPr="00AF023C" w:rsidRDefault="00E513A2" w:rsidP="00E513A2">
      <w:pPr>
        <w:ind w:firstLine="454"/>
        <w:rPr>
          <w:bCs/>
          <w:i/>
          <w:iCs/>
        </w:rPr>
      </w:pPr>
      <w:r w:rsidRPr="00AF023C">
        <w:rPr>
          <w:bCs/>
          <w:i/>
          <w:iCs/>
        </w:rPr>
        <w:t>Из зала: Уже с Абсолютом?</w:t>
      </w:r>
    </w:p>
    <w:p w:rsidR="00E513A2" w:rsidRPr="00AF023C" w:rsidRDefault="00E513A2" w:rsidP="00E513A2">
      <w:pPr>
        <w:ind w:firstLine="454"/>
        <w:rPr>
          <w:bCs/>
        </w:rPr>
      </w:pPr>
      <w:r w:rsidRPr="00AF023C">
        <w:rPr>
          <w:bCs/>
        </w:rPr>
        <w:t xml:space="preserve">Конечно, с Абсолютом и там уже конкретно с Абсолютом Изначально Вышестоящего Отца, иначе – пепел, там даже здание не </w:t>
      </w:r>
      <w:proofErr w:type="gramStart"/>
      <w:r w:rsidRPr="00AF023C">
        <w:rPr>
          <w:bCs/>
        </w:rPr>
        <w:t>получится и там пепел зарегистрируют</w:t>
      </w:r>
      <w:proofErr w:type="gramEnd"/>
      <w:r w:rsidRPr="00AF023C">
        <w:rPr>
          <w:bCs/>
        </w:rPr>
        <w:t>. В итоге у тех, у кого есть Абсолют Изначально Вышестоящего Отца, это три Мировых тела, Экополис Метагалактики Фа в Изначально Вышестоящей Метагалактике, Экополис Изначально Вышестоящей Метагалактики Высокой Цельной Метагалактики на первых высоких Реальностях и плюс четыре служебных зданий – девять всего должно быть у вас. Это называется «</w:t>
      </w:r>
      <w:proofErr w:type="spellStart"/>
      <w:r w:rsidRPr="00AF023C">
        <w:rPr>
          <w:bCs/>
        </w:rPr>
        <w:t>Мощчь</w:t>
      </w:r>
      <w:proofErr w:type="spellEnd"/>
      <w:r w:rsidRPr="00AF023C">
        <w:rPr>
          <w:bCs/>
        </w:rPr>
        <w:t>». Девять зданий – это «</w:t>
      </w:r>
      <w:proofErr w:type="spellStart"/>
      <w:r w:rsidRPr="00AF023C">
        <w:rPr>
          <w:bCs/>
        </w:rPr>
        <w:t>Мощчь</w:t>
      </w:r>
      <w:proofErr w:type="spellEnd"/>
      <w:r w:rsidRPr="00AF023C">
        <w:rPr>
          <w:bCs/>
        </w:rPr>
        <w:t xml:space="preserve">». Кто </w:t>
      </w:r>
      <w:proofErr w:type="gramStart"/>
      <w:r w:rsidRPr="00AF023C">
        <w:rPr>
          <w:bCs/>
        </w:rPr>
        <w:t>думает</w:t>
      </w:r>
      <w:proofErr w:type="gramEnd"/>
      <w:r w:rsidRPr="00AF023C">
        <w:rPr>
          <w:bCs/>
        </w:rPr>
        <w:t xml:space="preserve"> зачем столько зданий, а это «</w:t>
      </w:r>
      <w:proofErr w:type="spellStart"/>
      <w:r w:rsidRPr="00AF023C">
        <w:rPr>
          <w:bCs/>
        </w:rPr>
        <w:t>Мощчь</w:t>
      </w:r>
      <w:proofErr w:type="spellEnd"/>
      <w:r w:rsidRPr="00AF023C">
        <w:rPr>
          <w:bCs/>
        </w:rPr>
        <w:t xml:space="preserve">». Всё имеет значение. У Мамы число имеет значение. На всякий случай – зачем у Мамы число имеет значение: Монада – это девятый Горизонт. Вы задумайтесь, очень полезно. Вы меня поняли, да? – девять зданий – Сила Монады. Очень полезная штука для нас. </w:t>
      </w:r>
    </w:p>
    <w:p w:rsidR="00E513A2" w:rsidRPr="00AF023C" w:rsidRDefault="00E513A2" w:rsidP="00E513A2">
      <w:pPr>
        <w:ind w:firstLine="454"/>
        <w:rPr>
          <w:bCs/>
        </w:rPr>
      </w:pPr>
      <w:r w:rsidRPr="00AF023C">
        <w:rPr>
          <w:bCs/>
        </w:rPr>
        <w:t>И плюс четыре коллективных зданий, и девять плюс четыре, каждый пользуется, сколько?</w:t>
      </w:r>
      <w:r>
        <w:rPr>
          <w:bCs/>
        </w:rPr>
        <w:t xml:space="preserve"> – </w:t>
      </w:r>
      <w:r w:rsidRPr="00AF023C">
        <w:rPr>
          <w:bCs/>
        </w:rPr>
        <w:t>Тринадцатью фиксациями на вас, если всё стяжать. Тринадцатью! Цифра 13 – очень интересная. Ну, число страха, одновременно Ока, одновременно Матери, одновременно Учителя, одновременно Эталонов. Мать Планеты</w:t>
      </w:r>
      <w:r>
        <w:rPr>
          <w:bCs/>
        </w:rPr>
        <w:t xml:space="preserve"> – </w:t>
      </w:r>
      <w:r w:rsidRPr="00AF023C">
        <w:rPr>
          <w:bCs/>
        </w:rPr>
        <w:t>13. Четыре коллективных с вашими залами, с вашими этажами километр на километр всего лишь. Зал – это так простенький, знаете. Я однажды предложил в группе: «Ты выйди на поле и стяжай километр на километр на километр, чтобы почувствовать просто свой этаж. У нас только один это сделал. Он потом сидел и говорил: «О-</w:t>
      </w:r>
      <w:proofErr w:type="spellStart"/>
      <w:r w:rsidRPr="00AF023C">
        <w:rPr>
          <w:bCs/>
        </w:rPr>
        <w:t>го</w:t>
      </w:r>
      <w:proofErr w:type="spellEnd"/>
      <w:r w:rsidRPr="00AF023C">
        <w:rPr>
          <w:bCs/>
        </w:rPr>
        <w:t>-о!» – я его испугал: «У тебя четыре этажа» – четыре километра, фактически четыре квадратных километра.</w:t>
      </w:r>
    </w:p>
    <w:p w:rsidR="00E513A2" w:rsidRPr="00AF023C" w:rsidRDefault="00E513A2" w:rsidP="00E513A2">
      <w:pPr>
        <w:ind w:firstLine="454"/>
        <w:rPr>
          <w:bCs/>
        </w:rPr>
      </w:pPr>
      <w:r w:rsidRPr="00AF023C">
        <w:rPr>
          <w:bCs/>
        </w:rPr>
        <w:t xml:space="preserve">Вы не знали, что в одном здании у вас квадратный километр? А 1024 на 1024, это сколько? По-моему, километр квадратный, а у вас 4 здания. То есть у вас имущество на четыре квадратных километра. «У» Питере и в Москве таких зданий по объёму нет. Пока. В будущем. </w:t>
      </w:r>
      <w:proofErr w:type="gramStart"/>
      <w:r w:rsidRPr="00AF023C">
        <w:rPr>
          <w:bCs/>
        </w:rPr>
        <w:t>Не-е</w:t>
      </w:r>
      <w:proofErr w:type="gramEnd"/>
      <w:r w:rsidRPr="00AF023C">
        <w:rPr>
          <w:bCs/>
        </w:rPr>
        <w:t xml:space="preserve">, сейчас по миру пытаются строить крупные здания высотные, но до километра, по-моему, никто вширь не дошёл, только ввысь дошли. О! – посмотрите ввысь здание почти на километр. Там что-то чуть-чуть не дошли, там, в </w:t>
      </w:r>
      <w:proofErr w:type="spellStart"/>
      <w:r w:rsidRPr="00AF023C">
        <w:rPr>
          <w:bCs/>
        </w:rPr>
        <w:t>Арабии</w:t>
      </w:r>
      <w:proofErr w:type="spellEnd"/>
      <w:r w:rsidRPr="00AF023C">
        <w:rPr>
          <w:bCs/>
        </w:rPr>
        <w:t xml:space="preserve">, а потом положите боком и представите вширь. Да. Это сумасшедшее количество места. </w:t>
      </w:r>
    </w:p>
    <w:p w:rsidR="00E513A2" w:rsidRPr="00AF023C" w:rsidRDefault="00E513A2" w:rsidP="00E513A2">
      <w:pPr>
        <w:ind w:firstLine="454"/>
        <w:rPr>
          <w:bCs/>
        </w:rPr>
      </w:pPr>
      <w:r w:rsidRPr="00AF023C">
        <w:rPr>
          <w:bCs/>
        </w:rPr>
        <w:t>И вот на вас фиксируется четыре километра из Метагалактики и заставляют вас</w:t>
      </w:r>
      <w:proofErr w:type="gramStart"/>
      <w:r w:rsidRPr="00AF023C">
        <w:rPr>
          <w:bCs/>
        </w:rPr>
        <w:t xml:space="preserve"> Т</w:t>
      </w:r>
      <w:proofErr w:type="gramEnd"/>
      <w:r w:rsidRPr="00AF023C">
        <w:rPr>
          <w:bCs/>
        </w:rPr>
        <w:t xml:space="preserve">ворить или хотя бы Созидать, если Абсолютного Огня нет. Плюс ваши девять зданий. Работая 13-рицей, вы </w:t>
      </w:r>
      <w:r w:rsidRPr="00AF023C">
        <w:rPr>
          <w:bCs/>
        </w:rPr>
        <w:lastRenderedPageBreak/>
        <w:t>отлично ладите с Мамой. Мама говорит: «Хоть помогаете чем-то!».</w:t>
      </w:r>
      <w:r>
        <w:rPr>
          <w:bCs/>
        </w:rPr>
        <w:t xml:space="preserve"> – </w:t>
      </w:r>
      <w:r w:rsidRPr="00AF023C">
        <w:rPr>
          <w:bCs/>
        </w:rPr>
        <w:t>Чем?</w:t>
      </w:r>
      <w:r>
        <w:rPr>
          <w:bCs/>
        </w:rPr>
        <w:t xml:space="preserve"> – </w:t>
      </w:r>
      <w:r w:rsidRPr="00AF023C">
        <w:rPr>
          <w:bCs/>
        </w:rPr>
        <w:t>«</w:t>
      </w:r>
      <w:proofErr w:type="gramStart"/>
      <w:r w:rsidRPr="00AF023C">
        <w:rPr>
          <w:bCs/>
        </w:rPr>
        <w:t>Ну</w:t>
      </w:r>
      <w:proofErr w:type="gramEnd"/>
      <w:r w:rsidRPr="00AF023C">
        <w:rPr>
          <w:bCs/>
        </w:rPr>
        <w:t xml:space="preserve"> хоть фиксацией – таскает на себе 13 зданий. Ничего не делает, но тоскует». Ой! Мама хуже говорит, она добавляет </w:t>
      </w:r>
      <w:proofErr w:type="spellStart"/>
      <w:r w:rsidRPr="00AF023C">
        <w:rPr>
          <w:bCs/>
        </w:rPr>
        <w:t>приставочку</w:t>
      </w:r>
      <w:proofErr w:type="spellEnd"/>
      <w:r w:rsidRPr="00AF023C">
        <w:rPr>
          <w:bCs/>
        </w:rPr>
        <w:t xml:space="preserve"> на две буквы, говоря, что с Отцом плохо общаются, хоть вот, в общем, программное обеспечение на две буквы и тоскуй! Программное обеспечение 13 зданий и тоскуй. Почти «</w:t>
      </w:r>
      <w:proofErr w:type="spellStart"/>
      <w:r w:rsidRPr="00AF023C">
        <w:rPr>
          <w:bCs/>
        </w:rPr>
        <w:t>татчскрины</w:t>
      </w:r>
      <w:proofErr w:type="spellEnd"/>
      <w:r w:rsidRPr="00AF023C">
        <w:rPr>
          <w:bCs/>
        </w:rPr>
        <w:t>». Это мы так шутим иногда у Мамы. Как наши «</w:t>
      </w:r>
      <w:proofErr w:type="spellStart"/>
      <w:r w:rsidRPr="00AF023C">
        <w:rPr>
          <w:bCs/>
        </w:rPr>
        <w:t>татчскрины</w:t>
      </w:r>
      <w:proofErr w:type="spellEnd"/>
      <w:r w:rsidRPr="00AF023C">
        <w:rPr>
          <w:bCs/>
        </w:rPr>
        <w:t xml:space="preserve">» ночью забегают, говорит: «Ой!», столько фиксаций </w:t>
      </w:r>
      <w:proofErr w:type="spellStart"/>
      <w:r w:rsidRPr="00AF023C">
        <w:rPr>
          <w:bCs/>
        </w:rPr>
        <w:t>понаставляли</w:t>
      </w:r>
      <w:proofErr w:type="spellEnd"/>
      <w:r w:rsidRPr="00AF023C">
        <w:rPr>
          <w:bCs/>
        </w:rPr>
        <w:t xml:space="preserve">, разбираемся, почти завалы. </w:t>
      </w:r>
      <w:proofErr w:type="spellStart"/>
      <w:r w:rsidRPr="00AF023C">
        <w:rPr>
          <w:bCs/>
        </w:rPr>
        <w:t>Повоображали</w:t>
      </w:r>
      <w:proofErr w:type="spellEnd"/>
      <w:r w:rsidRPr="00AF023C">
        <w:rPr>
          <w:bCs/>
        </w:rPr>
        <w:t xml:space="preserve">? </w:t>
      </w:r>
    </w:p>
    <w:p w:rsidR="00E513A2" w:rsidRPr="00AF023C" w:rsidRDefault="00E513A2" w:rsidP="00E513A2">
      <w:pPr>
        <w:ind w:firstLine="454"/>
      </w:pPr>
      <w:r w:rsidRPr="00AF023C">
        <w:rPr>
          <w:bCs/>
        </w:rPr>
        <w:t xml:space="preserve">Вот это всё надо стяжать обязательно. Понятно, что, если вы скажете: «Девять не надо». Кто вас спрашивает?! И меня никто не спрашивает, не надо думать, что от меня. Нам в Распоряжении указали всё иметь. Единственное, что не имеете право иметь одно здание – у вас будет восемь. Без Абсолюта </w:t>
      </w:r>
      <w:r w:rsidRPr="00AF023C">
        <w:t>Изначально Вышестоящего Отца в Экополисе Высокой Цельной Метагалактики. Экополис Изначально Вышестоящей Метагалактики на первом, Изначально Вышестоящей Цельности. То есть у вас сейчас будет восемь зданий.</w:t>
      </w:r>
    </w:p>
    <w:p w:rsidR="00E513A2" w:rsidRPr="00AF023C" w:rsidRDefault="00E513A2" w:rsidP="00E513A2">
      <w:pPr>
        <w:pStyle w:val="12"/>
      </w:pPr>
      <w:bookmarkStart w:id="25" w:name="_Toc193376255"/>
      <w:bookmarkStart w:id="26" w:name="_Toc193379501"/>
      <w:r w:rsidRPr="00AF023C">
        <w:t>Здания людям Планеты Земля. Здание</w:t>
      </w:r>
      <w:r>
        <w:t xml:space="preserve"> – </w:t>
      </w:r>
      <w:r w:rsidRPr="00AF023C">
        <w:t>распределитель Огня, отражает Хум</w:t>
      </w:r>
      <w:bookmarkEnd w:id="25"/>
      <w:bookmarkEnd w:id="26"/>
    </w:p>
    <w:p w:rsidR="00E513A2" w:rsidRPr="00AF023C" w:rsidRDefault="00E513A2" w:rsidP="00E513A2">
      <w:pPr>
        <w:ind w:firstLine="454"/>
      </w:pPr>
      <w:r w:rsidRPr="00AF023C">
        <w:t xml:space="preserve">А Экополис Метагалактики Фа даже без Абсолюта Фа, сразу – </w:t>
      </w:r>
      <w:proofErr w:type="spellStart"/>
      <w:r w:rsidRPr="00AF023C">
        <w:t>фьюх</w:t>
      </w:r>
      <w:proofErr w:type="spellEnd"/>
      <w:r w:rsidRPr="00AF023C">
        <w:t xml:space="preserve">! 16 Синтезов есть? – Там стяжается. Стандарт. Чтобы вам было понятно, насколько много Огня сейчас пришло на Планету, и – вот в поддержку Матери – </w:t>
      </w:r>
      <w:r w:rsidRPr="00AF023C">
        <w:rPr>
          <w:b/>
          <w:bCs/>
          <w:spacing w:val="20"/>
        </w:rPr>
        <w:t>всем людям Планеты Земля</w:t>
      </w:r>
      <w:r w:rsidRPr="00AF023C">
        <w:rPr>
          <w:b/>
          <w:bCs/>
        </w:rPr>
        <w:t xml:space="preserve"> указали стяжать 9-этажные здания Тонкого, Метагалактического и Синтезного миров, но без выхода за пределы Метагалактики Фа</w:t>
      </w:r>
      <w:r w:rsidRPr="00AF023C">
        <w:t xml:space="preserve">. Это не значит, что у них сразу получится, но на них зафиксировали эти возможности. Минимально – пятиэтажные здания на всех фактически. У нас убрали </w:t>
      </w:r>
      <w:proofErr w:type="gramStart"/>
      <w:r w:rsidRPr="00AF023C">
        <w:t>полутора-четырёхэтажные</w:t>
      </w:r>
      <w:proofErr w:type="gramEnd"/>
      <w:r w:rsidRPr="00AF023C">
        <w:t xml:space="preserve"> здания, кто заметил. Вы не представляете, что такое пятиэтажное здание после твоей избушки полутораэтажной, 3х3. А пятиэтажные – это сразу там у нас э-э-э</w:t>
      </w:r>
      <w:proofErr w:type="gramStart"/>
      <w:r w:rsidRPr="00AF023C">
        <w:t>… В</w:t>
      </w:r>
      <w:proofErr w:type="gramEnd"/>
      <w:r w:rsidRPr="00AF023C">
        <w:t>споминайте, сколько. 12х12. Вы не видели полутораэтажных зданий давно, наверное. В погружениях – там ужас просто! Избушка без куриных ножек, 3х3 метра – «мне здесь хорошо» – маленькое здание. Тому сейчас сразу ставят 12х12 метров в четыре этажа. Ещё и с куполом. Некоторые выбегают: «Это всё моё?» Он на Физике столько никогда не имел.</w:t>
      </w:r>
    </w:p>
    <w:p w:rsidR="00E513A2" w:rsidRPr="00AF023C" w:rsidRDefault="00E513A2" w:rsidP="00E513A2">
      <w:pPr>
        <w:ind w:firstLine="454"/>
      </w:pPr>
      <w:r w:rsidRPr="00AF023C">
        <w:t xml:space="preserve">Понятно? Подарок от Папы. И вот процесс идёт Тонких миров. И вот эти здания распределяют эти Огни Творения четырёх Метагалактик, хоть как-то нашу Цивилизацию к этому пристраивают. </w:t>
      </w:r>
      <w:r w:rsidRPr="00AF023C">
        <w:rPr>
          <w:b/>
        </w:rPr>
        <w:t>Здания распределяют Огонь и пристраивают нас к новым явлениям</w:t>
      </w:r>
      <w:r w:rsidRPr="00AF023C">
        <w:t xml:space="preserve">. То есть здания – это не просто мы </w:t>
      </w:r>
      <w:proofErr w:type="spellStart"/>
      <w:r w:rsidRPr="00AF023C">
        <w:t>настяжали</w:t>
      </w:r>
      <w:proofErr w:type="spellEnd"/>
      <w:r w:rsidRPr="00AF023C">
        <w:t xml:space="preserve"> объект какой-то. В Реальностях и в Метагалактиках здания – распределители Огня, трансформаторы Огня, </w:t>
      </w:r>
      <w:proofErr w:type="spellStart"/>
      <w:r w:rsidRPr="00AF023C">
        <w:t>усвоители</w:t>
      </w:r>
      <w:proofErr w:type="spellEnd"/>
      <w:r w:rsidRPr="00AF023C">
        <w:t xml:space="preserve"> Огня, </w:t>
      </w:r>
      <w:proofErr w:type="spellStart"/>
      <w:r w:rsidRPr="00AF023C">
        <w:t>перераспределители</w:t>
      </w:r>
      <w:proofErr w:type="spellEnd"/>
      <w:r w:rsidRPr="00AF023C">
        <w:t xml:space="preserve"> Огня. То есть они помогают работать с Огнём. Внимание! Тем же самым у нас занимается Хум. Он распределитель Огня, </w:t>
      </w:r>
      <w:proofErr w:type="spellStart"/>
      <w:r w:rsidRPr="00AF023C">
        <w:t>усвоитель</w:t>
      </w:r>
      <w:proofErr w:type="spellEnd"/>
      <w:r w:rsidRPr="00AF023C">
        <w:t xml:space="preserve"> Огня, трансформирующий Огонь, транслирующий Огонь и по списку. Вот у нас Хум этим занимается, а в материи этим здания занимаются. Просто запомните. В общем, </w:t>
      </w:r>
      <w:r w:rsidRPr="00AF023C">
        <w:rPr>
          <w:b/>
          <w:bCs/>
        </w:rPr>
        <w:t xml:space="preserve">здания – это </w:t>
      </w:r>
      <w:proofErr w:type="gramStart"/>
      <w:r w:rsidRPr="00AF023C">
        <w:rPr>
          <w:b/>
          <w:bCs/>
        </w:rPr>
        <w:t>обратный</w:t>
      </w:r>
      <w:proofErr w:type="gramEnd"/>
      <w:r w:rsidRPr="00AF023C">
        <w:rPr>
          <w:b/>
          <w:bCs/>
        </w:rPr>
        <w:t xml:space="preserve"> Хум</w:t>
      </w:r>
      <w:r w:rsidRPr="00AF023C">
        <w:t xml:space="preserve">. Дачу свою вспомните – сейчас будем смеяться – это </w:t>
      </w:r>
      <w:proofErr w:type="gramStart"/>
      <w:r w:rsidRPr="00AF023C">
        <w:t>обратный</w:t>
      </w:r>
      <w:proofErr w:type="gramEnd"/>
      <w:r w:rsidRPr="00AF023C">
        <w:t xml:space="preserve"> Хум. Как только поверите, вы приедете домой, сразу приведёте его в порядок. Даже покрасите. Обратный Хум.</w:t>
      </w:r>
    </w:p>
    <w:p w:rsidR="00E513A2" w:rsidRPr="00AF023C" w:rsidRDefault="00E513A2" w:rsidP="00E513A2">
      <w:pPr>
        <w:ind w:firstLine="454"/>
      </w:pPr>
      <w:r w:rsidRPr="00AF023C">
        <w:t xml:space="preserve">Я не шучу. Я вообще не шучу. Если у вас много зданий, то одно центральное какое-то, которое вам по сердцу, это здание – </w:t>
      </w:r>
      <w:proofErr w:type="gramStart"/>
      <w:r w:rsidRPr="00AF023C">
        <w:t>ваш</w:t>
      </w:r>
      <w:proofErr w:type="gramEnd"/>
      <w:r w:rsidRPr="00AF023C">
        <w:t xml:space="preserve"> обратный Хум. Нет дачи – квартира. Но, чаще всего, отдельно стоящее здание. Тогда Хум точно выражается как обратный Хум. И чем оно корректнее у вас отстроено, тем лучше помощь Хум. Я не могу сказать, что идеально отражает Хум, но на моей памяти, более-менее идеально. Так мы решаем проблему с отдельными Служащими.</w:t>
      </w:r>
    </w:p>
    <w:p w:rsidR="00E513A2" w:rsidRPr="00AF023C" w:rsidRDefault="00E513A2" w:rsidP="00E513A2">
      <w:pPr>
        <w:ind w:firstLine="454"/>
      </w:pPr>
      <w:r w:rsidRPr="00AF023C">
        <w:t xml:space="preserve">Объяснил? Но маленький такой для Владык Синтеза, но и для всех полезно будет, – </w:t>
      </w:r>
      <w:r w:rsidRPr="00AF023C">
        <w:rPr>
          <w:b/>
          <w:bCs/>
        </w:rPr>
        <w:t xml:space="preserve">на первом Синтезе мы стяжаем </w:t>
      </w:r>
      <w:r w:rsidRPr="00AF023C">
        <w:rPr>
          <w:b/>
          <w:bCs/>
          <w:spacing w:val="20"/>
        </w:rPr>
        <w:t>только</w:t>
      </w:r>
      <w:r w:rsidRPr="00AF023C">
        <w:rPr>
          <w:b/>
          <w:bCs/>
        </w:rPr>
        <w:t xml:space="preserve"> пятиэтажное здание</w:t>
      </w:r>
      <w:r w:rsidRPr="00AF023C">
        <w:t xml:space="preserve">. А то меня начинают обвинять: в восьмом Распоряжении на первом Синтезе – пятиэтажные здания везде, остальные – девятиэтажные. Ребята, до </w:t>
      </w:r>
      <w:proofErr w:type="gramStart"/>
      <w:r w:rsidRPr="00AF023C">
        <w:t>девятиэтажного</w:t>
      </w:r>
      <w:proofErr w:type="gramEnd"/>
      <w:r w:rsidRPr="00AF023C">
        <w:t xml:space="preserve"> наш товарищ должен ещё пройти энное количество Синтезов и переподготовиться в Метагалактике. Кто же ему сразу «</w:t>
      </w:r>
      <w:proofErr w:type="spellStart"/>
      <w:r w:rsidRPr="00AF023C">
        <w:t>дасть</w:t>
      </w:r>
      <w:proofErr w:type="spellEnd"/>
      <w:r w:rsidRPr="00AF023C">
        <w:t xml:space="preserve">» такой объёмчик? Понятно. Поэтому в массовом порядке у нас вот пятиэтажные здания, а </w:t>
      </w:r>
      <w:r w:rsidRPr="00AF023C">
        <w:rPr>
          <w:b/>
          <w:bCs/>
        </w:rPr>
        <w:t>потом люди растут и сами стяжают, вырастая</w:t>
      </w:r>
      <w:r w:rsidRPr="00AF023C">
        <w:t xml:space="preserve"> во что-то больше. Но чаще всего, как Ипостаси Синтеза. Примерно, восемь Синтезов – одно здание, чтобы было понятно. Это так, на всякий случай, а то некоторые уже нашли противоречия между двумя Распоряжениями. Нет! На первом Синтезе больше </w:t>
      </w:r>
      <w:r w:rsidRPr="00AF023C">
        <w:lastRenderedPageBreak/>
        <w:t xml:space="preserve">пятиэтажки никто не выдержит. А вот детей мы перевели в девятиэтажные здания. Мы их натренировали. Наших детей, служащих. Служащих детей. Были в </w:t>
      </w:r>
      <w:proofErr w:type="gramStart"/>
      <w:r w:rsidRPr="00AF023C">
        <w:t>пятиэтажном</w:t>
      </w:r>
      <w:proofErr w:type="gramEnd"/>
      <w:r w:rsidRPr="00AF023C">
        <w:t>, кто не знает.</w:t>
      </w:r>
    </w:p>
    <w:p w:rsidR="00E513A2" w:rsidRPr="00AF023C" w:rsidRDefault="00E513A2" w:rsidP="00E513A2">
      <w:pPr>
        <w:ind w:firstLine="454"/>
      </w:pPr>
      <w:r w:rsidRPr="00AF023C">
        <w:t xml:space="preserve">Это понятно? Обратный Хум. </w:t>
      </w:r>
      <w:r w:rsidRPr="00AF023C">
        <w:rPr>
          <w:b/>
          <w:bCs/>
        </w:rPr>
        <w:t xml:space="preserve">Ваше здание в любой Реальности или Цельности связано с </w:t>
      </w:r>
      <w:proofErr w:type="gramStart"/>
      <w:r w:rsidRPr="00AF023C">
        <w:rPr>
          <w:b/>
          <w:bCs/>
        </w:rPr>
        <w:t>вашим</w:t>
      </w:r>
      <w:proofErr w:type="gramEnd"/>
      <w:r w:rsidRPr="00AF023C">
        <w:rPr>
          <w:b/>
          <w:bCs/>
        </w:rPr>
        <w:t xml:space="preserve"> Хум.</w:t>
      </w:r>
      <w:r w:rsidRPr="00AF023C">
        <w:t xml:space="preserve"> Вы это не замечаете, здание замечает – это обратный Хум. Значит, каждое здание фиксируется на вас через что?</w:t>
      </w:r>
      <w:r>
        <w:t xml:space="preserve"> – </w:t>
      </w:r>
      <w:r w:rsidRPr="00AF023C">
        <w:t xml:space="preserve">Через Хум. Никогда не задумывались, на какое место фиксируется здание? И когда я говорю, что здание фиксируется на вас, вы что воображаете? Шутка – окорочка. Ну, в смысле стул, на котором сидишь, в кабинете. А на самом деле </w:t>
      </w:r>
      <w:r w:rsidRPr="00AF023C">
        <w:rPr>
          <w:b/>
          <w:bCs/>
        </w:rPr>
        <w:t>здания фиксируются на Хум.</w:t>
      </w:r>
      <w:r w:rsidRPr="00AF023C">
        <w:t xml:space="preserve"> Только Отец внутри Хум – Ядром, а здание как Оболочка – на Хум. Поэтому, когда мы вам фиксируем 13 зданий, мы вас растягиваем – на? – </w:t>
      </w:r>
      <w:proofErr w:type="spellStart"/>
      <w:r w:rsidRPr="00AF023C">
        <w:t>тринадцатиуровневость</w:t>
      </w:r>
      <w:proofErr w:type="spellEnd"/>
      <w:r w:rsidRPr="00AF023C">
        <w:t xml:space="preserve">. Вы не хотите, а…на-на-на… и на 13-м ещё Взгляд получаете. На 12-м Синтезначала к вам входят, на 11-м Основы входят. Вы мучаетесь этим, потому что у вас даже Идеи </w:t>
      </w:r>
      <w:proofErr w:type="gramStart"/>
      <w:r w:rsidRPr="00AF023C">
        <w:t>нету</w:t>
      </w:r>
      <w:proofErr w:type="gramEnd"/>
      <w:r w:rsidRPr="00AF023C">
        <w:t xml:space="preserve">. А на 7-м здании вам Идеи входят, говорят: «Ну, и что? Взял 13 зданий, получай 13 Частностей». </w:t>
      </w:r>
    </w:p>
    <w:p w:rsidR="00E513A2" w:rsidRPr="00AF023C" w:rsidRDefault="00E513A2" w:rsidP="00E513A2">
      <w:pPr>
        <w:ind w:firstLine="454"/>
      </w:pPr>
      <w:r w:rsidRPr="00AF023C">
        <w:t xml:space="preserve">А то мы никак наших товарищей с </w:t>
      </w:r>
      <w:proofErr w:type="spellStart"/>
      <w:r w:rsidRPr="00AF023C">
        <w:t>Ментала</w:t>
      </w:r>
      <w:proofErr w:type="spellEnd"/>
      <w:r w:rsidRPr="00AF023C">
        <w:t xml:space="preserve"> и Астрала вывести не можем. Эмоции, мысли. Иногда мысли, чаще всего – эмоции, ощущения. Одно здание не помогает, а теперь 13, включая четыре коллективные. И на всех теперь поток 13 Частностей, в Хум причём. Все хотели видеть? Все хотели видеть? Все хотели видеть? Взгляд! И есть Абсолют Изначально Вышестоящего Отца. Нужно, чтобы было 13 зданий. У кого нет Абсолюта Изначально Вышестоящего Отца – нет одного Экополиса, у вас 12 зданий. 12 зданий автоматически вводят куда? На Хум и на Синтезначала.</w:t>
      </w:r>
    </w:p>
    <w:p w:rsidR="00E513A2" w:rsidRPr="00AF023C" w:rsidRDefault="00E513A2" w:rsidP="00E513A2">
      <w:pPr>
        <w:ind w:firstLine="454"/>
      </w:pPr>
      <w:r w:rsidRPr="00AF023C">
        <w:t xml:space="preserve">Я даже не шучу. И у вас 12 Оболочек на Хум: одна Оболочка – одно здание. Причём, я напоминаю, четыре из них – командные. И девять личных. Ну, там четыре служебных, пять личных. Или четыре личных, четыре служебных и четыре командных – 12. Увидели? Ну, всё фиксируется на Хум. Выходите из служения, четыре командных ушло, командных, потом четыре служебных ушло, остаётся пять личных. Смыслов? Нормально. Для нашей жизни, окружающей, больше пока не надо. А то и пять не остаётся, у некоторых: четыре остаётся, три. Кто сколько выдержит. Там уже опять личная подготовка. Опять же, я рад, если выдержат все пять зданий. Это </w:t>
      </w:r>
      <w:proofErr w:type="gramStart"/>
      <w:r w:rsidRPr="00AF023C">
        <w:t>очень классно</w:t>
      </w:r>
      <w:proofErr w:type="gramEnd"/>
      <w:r w:rsidRPr="00AF023C">
        <w:t>! Если не пять, нам 13 вообще нормально – одинаковый горизонт. Поэтому мы не за то, чтобы кто-то занижался, ушёл, «у тебя ничего не получится»,</w:t>
      </w:r>
      <w:r>
        <w:t xml:space="preserve"> – </w:t>
      </w:r>
      <w:r w:rsidRPr="00AF023C">
        <w:t xml:space="preserve">да, наоборот, лишь бы у него всё получалось. Чем у него лучше получается, тем мы дальше идём, запомните. Поэтому, когда вы говорите: «Ушёл из Синтеза, у тебя всё плохо». Наоборот: «Ушёл из Синтеза, всё ещё лучше, молодец, что ушёл, пусть по жизни у тебя всё получается, потому что у тебя по жизни всё получается, мы пойдём дальше». А если вы внушаете им, что у них ничего не получается, у них ничего в жизни не получается, то мы дальше не идём. У нас тоже ничего не получается. Ребята, оптимистично, оптимистично, у всех всё получается. По-другому, </w:t>
      </w:r>
      <w:proofErr w:type="gramStart"/>
      <w:r w:rsidRPr="00AF023C">
        <w:t>правда</w:t>
      </w:r>
      <w:proofErr w:type="gramEnd"/>
      <w:r w:rsidRPr="00AF023C">
        <w:t xml:space="preserve"> смотрим? Мечтатели!</w:t>
      </w:r>
    </w:p>
    <w:p w:rsidR="00E513A2" w:rsidRPr="00AF023C" w:rsidRDefault="00E513A2" w:rsidP="00E513A2">
      <w:pPr>
        <w:pStyle w:val="12"/>
      </w:pPr>
      <w:bookmarkStart w:id="27" w:name="_Toc193376256"/>
      <w:bookmarkStart w:id="28" w:name="_Toc193379502"/>
      <w:r w:rsidRPr="00AF023C">
        <w:t>Оперирование Синтезом. Созидание и творение Частей</w:t>
      </w:r>
      <w:bookmarkEnd w:id="27"/>
      <w:bookmarkEnd w:id="28"/>
    </w:p>
    <w:p w:rsidR="00E513A2" w:rsidRPr="00AF023C" w:rsidRDefault="00E513A2" w:rsidP="00E513A2">
      <w:pPr>
        <w:ind w:firstLine="454"/>
      </w:pPr>
      <w:r w:rsidRPr="00AF023C">
        <w:t>А то некоторые мне сообщают: «У них ничего не получается». Я говорю: «А чем у них должно получаться?» Кто работает Синтезом, чтобы у них получалось? Даже Абсолют у них отсутствует. Абсолют – это одиннадцать, а Синтез – это что? Шестнадцать. И кто по-настоящему работает Синтезом, чтобы что-то получалось? Не знали, что Синтез – это шестнадцать? А ИВДИВО-развития, где Синтез – шестнадцать? Где Практика – девять, или десять? Или девять? Где Тренинг – это десять, или одиннадцать, или десять? И что они там тренируются, чтобы Синтезом овладеть? Да издеваетесь вы что ли? Они пользуются Синтезом, они им не занимаются. А пользователь, что приплыло, то и получило.</w:t>
      </w:r>
    </w:p>
    <w:p w:rsidR="00E513A2" w:rsidRPr="00AF023C" w:rsidRDefault="00E513A2" w:rsidP="00E513A2">
      <w:pPr>
        <w:ind w:firstLine="454"/>
      </w:pPr>
      <w:r w:rsidRPr="00AF023C">
        <w:t>Он не оператор. Это вы учитесь быть операторами Синтеза, чтобы действовать им, программировать им. А пользователь может вообще ничего не получать, он не готов. Вы иллюзии строите, что в нашей жизни можно легко пользоваться Синтезом, размечтались. Они Волей Отца не всегда пользуются, Мудростью не всегда пользуются. Внимание, даже Любовью не всегда пользуются, они считают, что она так есть. А чем пользуются? До смыслов, а смыслы это что?</w:t>
      </w:r>
      <w:r>
        <w:t xml:space="preserve"> – </w:t>
      </w:r>
      <w:r w:rsidRPr="00AF023C">
        <w:t xml:space="preserve">В лучшем случае, Престол. На всякий случай Синтез – это шестнадцать, смыслы – это пять. </w:t>
      </w:r>
    </w:p>
    <w:p w:rsidR="00E513A2" w:rsidRPr="00AF023C" w:rsidRDefault="00E513A2" w:rsidP="00E513A2">
      <w:pPr>
        <w:ind w:firstLine="454"/>
      </w:pPr>
      <w:r w:rsidRPr="00AF023C">
        <w:t xml:space="preserve">Поэтому, когда мне говорят: «Ушёл из Служения, у него в Синтезе ничего не получается». А он вообще хоть что-то делает в Синтезе, чтобы у него получалось? Вы уверены? Это вас каждую </w:t>
      </w:r>
      <w:r w:rsidRPr="00AF023C">
        <w:lastRenderedPageBreak/>
        <w:t xml:space="preserve">ночь Владыка натаскивает, чтобы у вас получалось, извините, каждую ночь подготовка, закон просто для Служащих. А у них свобода воли, внимание </w:t>
      </w:r>
      <w:proofErr w:type="gramStart"/>
      <w:r w:rsidRPr="00AF023C">
        <w:t>хочешь</w:t>
      </w:r>
      <w:proofErr w:type="gramEnd"/>
      <w:r w:rsidRPr="00AF023C">
        <w:t xml:space="preserve"> пойдёшь, хочешь не пойдёшь. Вы у них спросите: «Вы ночью просите ночную подготовку, каждую ночь?» Забывали! Воля уже не работает, какой Синтез? Какой Синтез, где вы его видели? Я вообще удивляюсь, когда говорят: «У них там Синтез по жизни не работает». Вы где видели по жизни Синтез? Очки ототрите, это как его, линзы тоже и вплоть до глаз. Он, конечно, каким-то эффектом изнутри присутствует, надо много работать, чтобы он применялся.</w:t>
      </w:r>
    </w:p>
    <w:p w:rsidR="00E513A2" w:rsidRPr="00AF023C" w:rsidRDefault="00E513A2" w:rsidP="00E513A2">
      <w:pPr>
        <w:ind w:firstLine="454"/>
      </w:pPr>
      <w:r w:rsidRPr="00AF023C">
        <w:t xml:space="preserve">У нас так же с вами, вы что думаете, что мы вас просто так на 28-й Синтезе держим, где шесть часов, просто подумайте шесть часов, и второй день шесть часов, чтобы у вас Синтез просто начал работать, двадцать восьмой. А по-другому он и не накапливается, и не начинает работать. А потом вас ещё весь месяц тренируют каждую ночь независимо от желания, учебный процесс такой. Это чтобы он вообще раскрутился, ну раскрутился. Я смеюсь, он может закрутиться обратно? Да, только так, ядро останется, а от него ничего не </w:t>
      </w:r>
      <w:proofErr w:type="spellStart"/>
      <w:r w:rsidRPr="00AF023C">
        <w:t>эманирует</w:t>
      </w:r>
      <w:proofErr w:type="spellEnd"/>
      <w:r w:rsidRPr="00AF023C">
        <w:t>. 28-й Синтез Хум закрылся, ядро тоже спряталось. Сердце закрылось, какой Синтез спрятался?</w:t>
      </w:r>
      <w:r>
        <w:t xml:space="preserve"> – </w:t>
      </w:r>
      <w:r w:rsidRPr="00AF023C">
        <w:t xml:space="preserve">Двадцать первый. И пошли по списку вниз, Сознание там </w:t>
      </w:r>
      <w:proofErr w:type="spellStart"/>
      <w:r w:rsidRPr="00AF023C">
        <w:t>склинило</w:t>
      </w:r>
      <w:proofErr w:type="spellEnd"/>
      <w:r w:rsidRPr="00AF023C">
        <w:t>, 14-й Синтез встал: «</w:t>
      </w:r>
      <w:proofErr w:type="gramStart"/>
      <w:r w:rsidRPr="00AF023C">
        <w:t>Ну</w:t>
      </w:r>
      <w:proofErr w:type="gramEnd"/>
      <w:r w:rsidRPr="00AF023C">
        <w:t xml:space="preserve"> я пошёл». Куб Созидания, там </w:t>
      </w:r>
      <w:proofErr w:type="spellStart"/>
      <w:r w:rsidRPr="00AF023C">
        <w:t>чё-нибудь</w:t>
      </w:r>
      <w:proofErr w:type="spellEnd"/>
      <w:r w:rsidRPr="00AF023C">
        <w:t xml:space="preserve"> высморкался, 11-й Синтез закрылся. </w:t>
      </w:r>
      <w:proofErr w:type="spellStart"/>
      <w:r w:rsidRPr="00AF023C">
        <w:t>Пассионарность</w:t>
      </w:r>
      <w:proofErr w:type="spellEnd"/>
      <w:r w:rsidRPr="00AF023C">
        <w:t xml:space="preserve"> закончилась, первый Синтез заткнулся. Помните </w:t>
      </w:r>
      <w:proofErr w:type="spellStart"/>
      <w:r w:rsidRPr="00AF023C">
        <w:t>Потенциалотворённость</w:t>
      </w:r>
      <w:proofErr w:type="spellEnd"/>
      <w:r w:rsidRPr="00AF023C">
        <w:t>, 33-я часть? Никогда так не думали?</w:t>
      </w:r>
    </w:p>
    <w:p w:rsidR="00E513A2" w:rsidRPr="00AF023C" w:rsidRDefault="00E513A2" w:rsidP="00E513A2">
      <w:pPr>
        <w:ind w:firstLine="454"/>
      </w:pPr>
      <w:r w:rsidRPr="00AF023C">
        <w:t>Синтезы вниз посчитать до 33-й части как раз дойдёте, если учесть, что этот 28-й, Хум. Вы скажите: «А первые 32 части?» А первые 32 части, это всё человеческое, его созидает Метагалактика на первой, 32 части, потому что 32-я часть ИВДИВО Служащего, а Служащий – это Огонь Созидания. А Созидание это отдано Метагалактике, а Метагалактика созидает каждого на 32 части, первые.</w:t>
      </w:r>
    </w:p>
    <w:p w:rsidR="00E513A2" w:rsidRPr="00AF023C" w:rsidRDefault="00E513A2" w:rsidP="00E513A2">
      <w:pPr>
        <w:ind w:firstLine="454"/>
      </w:pPr>
      <w:r w:rsidRPr="00AF023C">
        <w:t>Анекдот, вот Интеллект созидает Метагалактика, а Разум только Отец. Кто мне ответит, почему? Но, я сказал чистую правду, Интеллект потом созидает и Отец, если ты с Отцом, но опять же наверху и Хум, и Разум. Потому что Интеллект – это считывающий. Переводится Интеллект – «считывающий, читающий». И в первую очередь, он читает что?</w:t>
      </w:r>
      <w:r>
        <w:t xml:space="preserve"> – </w:t>
      </w:r>
      <w:r w:rsidRPr="00AF023C">
        <w:t>Книгу жизни вокруг. А вокруг что?</w:t>
      </w:r>
      <w:r>
        <w:t xml:space="preserve"> – </w:t>
      </w:r>
      <w:r w:rsidRPr="00AF023C">
        <w:t xml:space="preserve">Условия Метагалактики. И от этого растёт Интеллект. А не то почитал, считал или начитался не того и </w:t>
      </w:r>
      <w:proofErr w:type="spellStart"/>
      <w:r w:rsidRPr="00AF023C">
        <w:t>головняк</w:t>
      </w:r>
      <w:proofErr w:type="spellEnd"/>
      <w:r w:rsidRPr="00AF023C">
        <w:t xml:space="preserve"> </w:t>
      </w:r>
      <w:proofErr w:type="gramStart"/>
      <w:r w:rsidRPr="00AF023C">
        <w:t>интеллектуальный</w:t>
      </w:r>
      <w:proofErr w:type="gramEnd"/>
      <w:r w:rsidRPr="00AF023C">
        <w:t>, не ту книгу читает, надо то читать книгу метагалактическую, и так со всеми Частями вниз.</w:t>
      </w:r>
    </w:p>
    <w:p w:rsidR="00E513A2" w:rsidRPr="00AF023C" w:rsidRDefault="00E513A2" w:rsidP="00E513A2">
      <w:pPr>
        <w:ind w:firstLine="454"/>
      </w:pPr>
      <w:r w:rsidRPr="00AF023C">
        <w:t>Поэтому первые 32 части у нас природно формируются, плюс есть 16 Эволюций, которые первые 16 частей, минимально отстраивают. А вот с 33-й части и выше, там такие специфические части как Парадигма Отца</w:t>
      </w:r>
      <w:r>
        <w:t xml:space="preserve"> – </w:t>
      </w:r>
      <w:r w:rsidRPr="00AF023C">
        <w:t>к Папе, Вечность Отца, Куб Созидания, где уже не просто созидание по 32 частям, а Созидание.</w:t>
      </w:r>
    </w:p>
    <w:p w:rsidR="00E513A2" w:rsidRPr="00AF023C" w:rsidRDefault="00E513A2" w:rsidP="00E513A2">
      <w:pPr>
        <w:ind w:firstLine="454"/>
      </w:pPr>
      <w:r w:rsidRPr="00AF023C">
        <w:t xml:space="preserve">Я вам сейчас расшифровываю то, что у вас в Хум написано, вы просто так не видите, это в Хум так записано. Значит, Куб Созидания, тогда ты уже Созиданием пользуешься, а не тебя Метагалактика созидает. То есть ты уже Отцу служишь. А если ты Отцу не служишь? Или Владыке? Или никому не служишь? Даже стране не служишь? Созидание вообще не работает. Оно конечно у тебя есть, но оно не работает, ты никому не служишь. Ты кому служишь, человече? А кому </w:t>
      </w:r>
      <w:proofErr w:type="spellStart"/>
      <w:r w:rsidRPr="00AF023C">
        <w:t>ипостасишь</w:t>
      </w:r>
      <w:proofErr w:type="spellEnd"/>
      <w:r w:rsidRPr="00AF023C">
        <w:t xml:space="preserve">? Там вообще интересно. </w:t>
      </w:r>
    </w:p>
    <w:p w:rsidR="00E513A2" w:rsidRPr="00AF023C" w:rsidRDefault="00E513A2" w:rsidP="00E513A2">
      <w:pPr>
        <w:ind w:firstLine="454"/>
      </w:pPr>
      <w:r w:rsidRPr="00AF023C">
        <w:t xml:space="preserve">И вот только с 33-й части начинают расти по Синтезам соответствующая активация. Это не значит, что ядра Синтезов не работают на нижестоящие части, </w:t>
      </w:r>
      <w:proofErr w:type="gramStart"/>
      <w:r w:rsidRPr="00AF023C">
        <w:t>работают</w:t>
      </w:r>
      <w:proofErr w:type="gramEnd"/>
      <w:r w:rsidRPr="00AF023C">
        <w:t xml:space="preserve"> помогая Метагалактике. Что-то для Мамы, Метагалактика, Планета – 32 части. Что-то для Папы, у нас же 64 кодона. Помогаем Маме и Папе. Поэтому первые 32 части – Маме. Вторые 32 – Папе. А Папа – это ядра Синтеза. Вы скажите, так у нас 64 ядра Синтеза, но вообще-то у нас сейчас Хум, 28 Синтез. Следующие ядра Синтеза уже работают за остальные части, там 16 частностей и </w:t>
      </w:r>
      <w:proofErr w:type="spellStart"/>
      <w:r w:rsidRPr="00AF023C">
        <w:t>итогово</w:t>
      </w:r>
      <w:proofErr w:type="spellEnd"/>
      <w:r w:rsidRPr="00AF023C">
        <w:t xml:space="preserve"> 16 Аватар-Ипостасей, кто не помнит. Это как раз 256 Частей поэтапно идём. А если по логике, нам нужен вариант 128 Частей вместо 32 Синтезов. Но это много, это мы столько просто не выдержим. Никак не выдержим, даже физически. Некоторые говорят: «Ну ладно, введём», не-не-не, бесполезно. Папа смотрел, наше тело не выдержит физически столько Синтезов. Тут ещё вопрос, сколько ядер вмещает наш позвоночник. 64, всё – по одному ядру в позвонок и между позвонками. 32 позвонка, 64. </w:t>
      </w:r>
    </w:p>
    <w:p w:rsidR="00E513A2" w:rsidRPr="00AF023C" w:rsidRDefault="00E513A2" w:rsidP="00E513A2">
      <w:pPr>
        <w:ind w:firstLine="454"/>
      </w:pPr>
      <w:r w:rsidRPr="00AF023C">
        <w:lastRenderedPageBreak/>
        <w:t xml:space="preserve">33-й у кого есть, там уже вышестоящее ядро работает – 65-е. Шутка – репродукция шеи или головы, репродуктивность теперь, 65-е ядро. А </w:t>
      </w:r>
      <w:proofErr w:type="spellStart"/>
      <w:r w:rsidRPr="00AF023C">
        <w:t>чё</w:t>
      </w:r>
      <w:proofErr w:type="spellEnd"/>
      <w:r w:rsidRPr="00AF023C">
        <w:t>? Конец спинного мозга, переходящего в нормальный мозг, в головной мозг. Синтез.</w:t>
      </w:r>
    </w:p>
    <w:p w:rsidR="00E513A2" w:rsidRPr="00AF023C" w:rsidRDefault="00E513A2" w:rsidP="00E513A2">
      <w:pPr>
        <w:ind w:firstLine="454"/>
      </w:pPr>
      <w:r w:rsidRPr="00AF023C">
        <w:t xml:space="preserve">Ладно, завершаем. В итоге по зданиям понятно. Оболочки зданий фиксируются на </w:t>
      </w:r>
      <w:proofErr w:type="gramStart"/>
      <w:r w:rsidRPr="00AF023C">
        <w:t>ваш</w:t>
      </w:r>
      <w:proofErr w:type="gramEnd"/>
      <w:r w:rsidRPr="00AF023C">
        <w:t xml:space="preserve"> Хум. </w:t>
      </w:r>
      <w:proofErr w:type="gramStart"/>
      <w:r w:rsidRPr="00AF023C">
        <w:t>Мы просто сейчас пойдём к папе в одной из практик – это всё попросим, иначе ваш Хум не раскрутишь, без обид.</w:t>
      </w:r>
      <w:proofErr w:type="gramEnd"/>
      <w:r w:rsidRPr="00AF023C">
        <w:t xml:space="preserve"> То есть мы можем сейчас с Хум заниматься, но, если у вас не все здания </w:t>
      </w:r>
      <w:proofErr w:type="spellStart"/>
      <w:r w:rsidRPr="00AF023C">
        <w:t>стяжены</w:t>
      </w:r>
      <w:proofErr w:type="spellEnd"/>
      <w:r w:rsidRPr="00AF023C">
        <w:t>, не все фиксации созданы – Хум не включится, нужна такая материальная основа. Я не знаю, кто что стяжал, поэтому мы попросим, чтобы у всех всё было. Мы не будем раздавать каждому, просто попросим, чтобы у вас включилось и развернулось.</w:t>
      </w:r>
    </w:p>
    <w:p w:rsidR="00E513A2" w:rsidRPr="00AF023C" w:rsidRDefault="00E513A2" w:rsidP="00E513A2">
      <w:pPr>
        <w:ind w:firstLine="454"/>
      </w:pPr>
      <w:r w:rsidRPr="00AF023C">
        <w:t>У меня ещё вопрос – кто, где, что стяжал и как это вот всё к вам в Хум фиксируется, потому что если стяжал вот так (</w:t>
      </w:r>
      <w:r w:rsidRPr="00AF023C">
        <w:rPr>
          <w:i/>
          <w:iCs/>
        </w:rPr>
        <w:t>показывает</w:t>
      </w:r>
      <w:r w:rsidRPr="00AF023C">
        <w:t xml:space="preserve">), то в Хум сюда не дотягивается, то есть через это кольцо стяжал, а вот здесь ничего не думал, поэтому в Хум может не зафиксироваться. А мне </w:t>
      </w:r>
      <w:r w:rsidRPr="00AF023C">
        <w:rPr>
          <w:b/>
          <w:bCs/>
        </w:rPr>
        <w:t>надо, чтобы ваши здания не мешали вашему Хум работать.</w:t>
      </w:r>
      <w:r w:rsidRPr="00AF023C">
        <w:t xml:space="preserve"> Понятно, да. Они помогают людям, но нам могут мешать, если мы неправильно что-то стяжали. Фу, объяснились?</w:t>
      </w:r>
    </w:p>
    <w:p w:rsidR="00E513A2" w:rsidRPr="00AF023C" w:rsidRDefault="00E513A2" w:rsidP="00E513A2">
      <w:pPr>
        <w:ind w:firstLine="454"/>
      </w:pPr>
      <w:r w:rsidRPr="00AF023C">
        <w:t>Это профессиональный взгляд, поэтому обратите внимание на вашу работу в зданиях. При этом я понимаю, что у некоторых нет Абсолюта, и вы считали, что вам нельзя. Стяжать «</w:t>
      </w:r>
      <w:proofErr w:type="spellStart"/>
      <w:r w:rsidRPr="00AF023C">
        <w:t>зя</w:t>
      </w:r>
      <w:proofErr w:type="spellEnd"/>
      <w:r w:rsidRPr="00AF023C">
        <w:t>», а ходить тоже «</w:t>
      </w:r>
      <w:proofErr w:type="spellStart"/>
      <w:r w:rsidRPr="00AF023C">
        <w:t>зя</w:t>
      </w:r>
      <w:proofErr w:type="spellEnd"/>
      <w:r w:rsidRPr="00AF023C">
        <w:t>», но вы не дойдёте. А то некоторые говорят: «Вам ходить нельзя», да «</w:t>
      </w:r>
      <w:proofErr w:type="spellStart"/>
      <w:r w:rsidRPr="00AF023C">
        <w:t>зя</w:t>
      </w:r>
      <w:proofErr w:type="spellEnd"/>
      <w:r w:rsidRPr="00AF023C">
        <w:t>» ходить в твоё здание. Ты не дойдёшь, а ходить «</w:t>
      </w:r>
      <w:proofErr w:type="spellStart"/>
      <w:r w:rsidRPr="00AF023C">
        <w:t>зя</w:t>
      </w:r>
      <w:proofErr w:type="spellEnd"/>
      <w:r w:rsidRPr="00AF023C">
        <w:t>» – лифт застрянет между этажами, в смысле между Метагалактиками. И всё, больше ничего. И ты упадёшь на физику, а потом, раз, и заснёшь или проснёшься. Да, ходить нельзя, называется. А стяжать «</w:t>
      </w:r>
      <w:proofErr w:type="spellStart"/>
      <w:r w:rsidRPr="00AF023C">
        <w:t>зя</w:t>
      </w:r>
      <w:proofErr w:type="spellEnd"/>
      <w:r w:rsidRPr="00AF023C">
        <w:t>», ходить нельзя. Увидели?</w:t>
      </w:r>
    </w:p>
    <w:p w:rsidR="00E513A2" w:rsidRPr="00AF023C" w:rsidRDefault="00E513A2" w:rsidP="00E513A2">
      <w:pPr>
        <w:ind w:firstLine="454"/>
      </w:pPr>
      <w:r w:rsidRPr="00AF023C">
        <w:t xml:space="preserve">Картинку нарисовал? И вот теперь мы начинаем нарабатывать четыре Метагалактики, если одну мы нарабатывали лет 18 Синтеза, сейчас 19-й год, начали в 2001-м, то остальные три, первый наработан, – а то некоторые говорят: «Надо четыре нарабатывать» – </w:t>
      </w:r>
      <w:proofErr w:type="gramStart"/>
      <w:r w:rsidRPr="00AF023C">
        <w:t>нет три надо нарабатывать</w:t>
      </w:r>
      <w:proofErr w:type="gramEnd"/>
      <w:r w:rsidRPr="00AF023C">
        <w:t>. 18 умножаем на три – сколько максимальный срок у нас впереди? 54 – это максимальный срок, идеально, если за 18 лет справимся, по подобию, от 18 до 54.</w:t>
      </w:r>
    </w:p>
    <w:p w:rsidR="00E513A2" w:rsidRPr="00AF023C" w:rsidRDefault="00E513A2" w:rsidP="00E513A2">
      <w:pPr>
        <w:pStyle w:val="12"/>
      </w:pPr>
      <w:bookmarkStart w:id="29" w:name="_Toc193376257"/>
      <w:bookmarkStart w:id="30" w:name="_Toc193379503"/>
      <w:r w:rsidRPr="00AF023C">
        <w:t xml:space="preserve">Долголетие на 400 лет. </w:t>
      </w:r>
      <w:proofErr w:type="gramStart"/>
      <w:r w:rsidRPr="00AF023C">
        <w:t>Какая</w:t>
      </w:r>
      <w:proofErr w:type="gramEnd"/>
      <w:r w:rsidRPr="00AF023C">
        <w:t xml:space="preserve"> программа у вас в Хум стоит?</w:t>
      </w:r>
      <w:bookmarkEnd w:id="29"/>
      <w:bookmarkEnd w:id="30"/>
    </w:p>
    <w:p w:rsidR="00E513A2" w:rsidRPr="00AF023C" w:rsidRDefault="00E513A2" w:rsidP="00E513A2">
      <w:pPr>
        <w:ind w:firstLine="454"/>
      </w:pPr>
      <w:r w:rsidRPr="00AF023C">
        <w:t>Вы на меня не смотрите так это. Вы себе поставьте минимальный срок, что надо ещё 54 года жить (</w:t>
      </w:r>
      <w:r w:rsidRPr="00AF023C">
        <w:rPr>
          <w:i/>
          <w:iCs/>
        </w:rPr>
        <w:t>смех в зале</w:t>
      </w:r>
      <w:r w:rsidRPr="00AF023C">
        <w:t xml:space="preserve">). Мне тоже этот срок приятен, потому что для меня это тоже. Большой прогресс будет в физическом теле. И всё – и тело и программирование тела перестроится, чтобы все Метагалактики </w:t>
      </w:r>
      <w:proofErr w:type="gramStart"/>
      <w:r w:rsidRPr="00AF023C">
        <w:t>более-менее физически</w:t>
      </w:r>
      <w:proofErr w:type="gramEnd"/>
      <w:r w:rsidRPr="00AF023C">
        <w:t xml:space="preserve"> освоить, но хотя бы в приближённом базовом варианте.</w:t>
      </w:r>
    </w:p>
    <w:p w:rsidR="00E513A2" w:rsidRPr="00AF023C" w:rsidRDefault="00E513A2" w:rsidP="00E513A2">
      <w:pPr>
        <w:ind w:firstLine="454"/>
      </w:pPr>
      <w:r w:rsidRPr="00AF023C">
        <w:t xml:space="preserve">Я специально это рассказываю, что всё объективно, что у нас есть заложенная программа, если мы первую Метагалактику освоили лет за 18, то в программу включились на остальные Метагалактики лет по 18 – это мы сами сделали. Можно было быстрее – не получилось, получилось за 18. После этого перешли во вторую, значит все остальные тоже минимальное программирование по 18 – называется Исторический Синтез, кто не знает, за сколько первый раз достигло, ускориться можно, но в среднем – 18 лет. </w:t>
      </w:r>
    </w:p>
    <w:p w:rsidR="00E513A2" w:rsidRPr="00AF023C" w:rsidRDefault="00E513A2" w:rsidP="00E513A2">
      <w:pPr>
        <w:ind w:firstLine="454"/>
      </w:pPr>
      <w:r w:rsidRPr="00AF023C">
        <w:t>Вот и считайте. Так что у нас с этого месяца работы на 54 года. И как только вы себе внушите, что есть чего делать на Физике, вам отсюда не захочется уходить, потому что многие из вас говорят: «Я уже старенький, пора восходить к Отцу». Вы думаете «пора восходить к Отцу» только потому, что не видите, чего вам делать.</w:t>
      </w:r>
    </w:p>
    <w:p w:rsidR="00E513A2" w:rsidRPr="00AF023C" w:rsidRDefault="00E513A2" w:rsidP="00E513A2">
      <w:pPr>
        <w:ind w:firstLine="454"/>
      </w:pPr>
      <w:r w:rsidRPr="00AF023C">
        <w:rPr>
          <w:b/>
          <w:bCs/>
        </w:rPr>
        <w:t>Следующая стратегия ИВДИВО: освоение трёх Метагалактик кроме Метагалактики Фа, включая её на 54 года.</w:t>
      </w:r>
      <w:r w:rsidRPr="00AF023C">
        <w:t xml:space="preserve"> Вы </w:t>
      </w:r>
      <w:proofErr w:type="gramStart"/>
      <w:r w:rsidRPr="00AF023C">
        <w:t>помните</w:t>
      </w:r>
      <w:proofErr w:type="gramEnd"/>
      <w:r w:rsidRPr="00AF023C">
        <w:t xml:space="preserve"> какая 54-я Часть? Кто мне скажет, какая 54-я Часть? Любимая часть наша. По пятой расе самая любимая часть, некоторые от неё оторваться не могли, другие части не принимали, только эту помнили. </w:t>
      </w:r>
      <w:proofErr w:type="spellStart"/>
      <w:r w:rsidRPr="00AF023C">
        <w:rPr>
          <w:i/>
          <w:iCs/>
        </w:rPr>
        <w:t>Язум</w:t>
      </w:r>
      <w:proofErr w:type="spellEnd"/>
      <w:r w:rsidRPr="00AF023C">
        <w:t xml:space="preserve">. </w:t>
      </w:r>
    </w:p>
    <w:p w:rsidR="00E513A2" w:rsidRPr="00AF023C" w:rsidRDefault="00E513A2" w:rsidP="00E513A2">
      <w:pPr>
        <w:ind w:firstLine="454"/>
      </w:pPr>
      <w:proofErr w:type="gramStart"/>
      <w:r w:rsidRPr="00AF023C">
        <w:t>Значит</w:t>
      </w:r>
      <w:proofErr w:type="gramEnd"/>
      <w:r w:rsidRPr="00AF023C">
        <w:t xml:space="preserve"> мы станем более-менее разумны в четырёх Метагалактиках через 54 года. Чтобы было понятно, мне сейчас за 50, чтобы не все плакались, то я спокойно ставлю стратегию на сто с чем-то лет. Ну как я отсюда уйду, а не всё достигну. Даже если я скажу, что достигну в ускорении, надо ж всё проверить. А проверяется всё по итогам через 54 года. Вот сейчас 2019-й плюс 54, сентябрь 2019-го – в 2073-м году в сентябре встречаемся и уточняем, что все четыре Метагалактики хотя бы в базовом варианте для человечества, мы освоили. Но так как некоторым далеко не 50 с чем-то как мне, у вас </w:t>
      </w:r>
      <w:proofErr w:type="spellStart"/>
      <w:r w:rsidRPr="00AF023C">
        <w:t>ширше</w:t>
      </w:r>
      <w:proofErr w:type="spellEnd"/>
      <w:r w:rsidRPr="00AF023C">
        <w:t xml:space="preserve"> планы. Мы вообще должны жить 140 лет, вы что </w:t>
      </w:r>
      <w:r w:rsidRPr="00AF023C">
        <w:lastRenderedPageBreak/>
        <w:t xml:space="preserve">думаете, просто так закладывали. Вам всего лишь 80, 54 до 140 вполне попадаете, это </w:t>
      </w:r>
      <w:proofErr w:type="gramStart"/>
      <w:r w:rsidRPr="00AF023C">
        <w:t>самые</w:t>
      </w:r>
      <w:proofErr w:type="gramEnd"/>
      <w:r w:rsidRPr="00AF023C">
        <w:t xml:space="preserve"> возрастные здесь сидят – 80 с чем-то плюс 54 = 136 лет. </w:t>
      </w:r>
    </w:p>
    <w:p w:rsidR="00E513A2" w:rsidRPr="00AF023C" w:rsidRDefault="00E513A2" w:rsidP="00E513A2">
      <w:pPr>
        <w:ind w:firstLine="454"/>
        <w:rPr>
          <w:i/>
          <w:iCs/>
        </w:rPr>
      </w:pPr>
      <w:r w:rsidRPr="00AF023C">
        <w:rPr>
          <w:i/>
          <w:iCs/>
        </w:rPr>
        <w:t>Из зала: Совсем мало.</w:t>
      </w:r>
    </w:p>
    <w:p w:rsidR="00E513A2" w:rsidRPr="00AF023C" w:rsidRDefault="00E513A2" w:rsidP="00E513A2">
      <w:pPr>
        <w:ind w:firstLine="454"/>
      </w:pPr>
      <w:r w:rsidRPr="00AF023C">
        <w:t>Это мало, правильно, потому что вот китайцы нашли, которые 400 лет живут. Ему каждые сто лет грамоту выписывал император, что он ещё жил, поэтому даже исторические хроники есть, что он дожил до четырёхсот лет. Поищите, поищите. Некоторые говорят: «Ну и это он подставлялся, ему там грамоты выписывали». Да, ему там императоры грамоту выписывали. Угу, вы только думайте, кому вы это говорите там, все чиновники бы да без голов телом бы лежали.</w:t>
      </w:r>
    </w:p>
    <w:p w:rsidR="00E513A2" w:rsidRPr="00AF023C" w:rsidRDefault="00E513A2" w:rsidP="00E513A2">
      <w:pPr>
        <w:ind w:firstLine="454"/>
        <w:rPr>
          <w:i/>
          <w:iCs/>
        </w:rPr>
      </w:pPr>
      <w:r w:rsidRPr="00AF023C">
        <w:rPr>
          <w:i/>
          <w:iCs/>
        </w:rPr>
        <w:t>Из зала: Он работал?</w:t>
      </w:r>
    </w:p>
    <w:p w:rsidR="00E513A2" w:rsidRPr="00AF023C" w:rsidRDefault="00E513A2" w:rsidP="00E513A2">
      <w:pPr>
        <w:ind w:firstLine="454"/>
      </w:pPr>
      <w:r w:rsidRPr="00AF023C">
        <w:t xml:space="preserve">Да, и он женился. </w:t>
      </w:r>
      <w:r w:rsidRPr="00AF023C">
        <w:rPr>
          <w:i/>
        </w:rPr>
        <w:t>(С</w:t>
      </w:r>
      <w:r w:rsidRPr="00AF023C">
        <w:rPr>
          <w:i/>
          <w:iCs/>
        </w:rPr>
        <w:t>мех</w:t>
      </w:r>
      <w:r w:rsidRPr="00AF023C">
        <w:rPr>
          <w:i/>
        </w:rPr>
        <w:t>)</w:t>
      </w:r>
      <w:r w:rsidRPr="00AF023C">
        <w:t xml:space="preserve"> Все 400 лет после того, как предыдущая жена просто умирала от старости. Без обид, но вот, вот так описано. И поэтому его внуки, правнуки, все, которые периодически умирали, они все его знали. </w:t>
      </w:r>
    </w:p>
    <w:p w:rsidR="00E513A2" w:rsidRPr="00AF023C" w:rsidRDefault="00E513A2" w:rsidP="00E513A2">
      <w:pPr>
        <w:ind w:firstLine="454"/>
      </w:pPr>
      <w:r w:rsidRPr="00AF023C">
        <w:rPr>
          <w:i/>
        </w:rPr>
        <w:t xml:space="preserve">Из зала: Жена была безграмотной, а он с грамотой. </w:t>
      </w:r>
    </w:p>
    <w:p w:rsidR="00E513A2" w:rsidRPr="00AF023C" w:rsidRDefault="00E513A2" w:rsidP="00E513A2">
      <w:pPr>
        <w:ind w:firstLine="454"/>
      </w:pPr>
      <w:r w:rsidRPr="00AF023C">
        <w:t xml:space="preserve">Мастер по </w:t>
      </w:r>
      <w:proofErr w:type="spellStart"/>
      <w:r w:rsidRPr="00AF023C">
        <w:t>тайцзи</w:t>
      </w:r>
      <w:proofErr w:type="spellEnd"/>
      <w:r w:rsidRPr="00AF023C">
        <w:t xml:space="preserve">, мастер по кунг-фу или по </w:t>
      </w:r>
      <w:proofErr w:type="spellStart"/>
      <w:r w:rsidRPr="00AF023C">
        <w:t>тайцзи</w:t>
      </w:r>
      <w:proofErr w:type="spellEnd"/>
      <w:r w:rsidRPr="00AF023C">
        <w:t>, там по чему-то. И вот он себя этим поддерживал. Ну, он шок для наших биологов. Причём есть исторические хроники, что он жил всё это время, есть подтверждение родственников, что он жил. А у нас 140 лет только мечтают. 400 нормально. Я специально это сказал, чтобы те, кто подумает: «136 – это много»,</w:t>
      </w:r>
      <w:r>
        <w:t xml:space="preserve"> – </w:t>
      </w:r>
      <w:r w:rsidRPr="00AF023C">
        <w:t>чтобы до 400 – это даже до четверти не дотянуло.</w:t>
      </w:r>
    </w:p>
    <w:p w:rsidR="00E513A2" w:rsidRPr="00AF023C" w:rsidRDefault="00E513A2" w:rsidP="00E513A2">
      <w:pPr>
        <w:ind w:firstLine="454"/>
        <w:rPr>
          <w:i/>
        </w:rPr>
      </w:pPr>
      <w:r w:rsidRPr="00AF023C">
        <w:rPr>
          <w:i/>
        </w:rPr>
        <w:t xml:space="preserve">Из зала: У него коэффициент полезного действия был большой? </w:t>
      </w:r>
    </w:p>
    <w:p w:rsidR="00E513A2" w:rsidRPr="00AF023C" w:rsidRDefault="00E513A2" w:rsidP="00E513A2">
      <w:pPr>
        <w:ind w:firstLine="454"/>
      </w:pPr>
      <w:r w:rsidRPr="00AF023C">
        <w:t xml:space="preserve">Да откуда мне знать. У него, может быть, и маленький, у нас будет большой, понимаешь? Это нас интересует, он уже умер. Он хотя бы нам, у него коэффициент полезного действия был правильный, знаете, какой? Он нам заложил мысль, что можно жить даже в этой биологической среде 400 лет. А нам врачи сказали: «Ну, до 140 максимум». Он наплевал на наших врачей, сказал: «400». Мне нравится цифра 400: четыре Метагалактики, 400 лет. У меня прямо оптимизм появился после того, как я нашёл это сообщение. Ну, мне переслали служащие. Оптимизм появился: 140 лет – это так, </w:t>
      </w:r>
      <w:proofErr w:type="spellStart"/>
      <w:r w:rsidRPr="00AF023C">
        <w:t>пристроечка</w:t>
      </w:r>
      <w:proofErr w:type="spellEnd"/>
      <w:r w:rsidRPr="00AF023C">
        <w:t xml:space="preserve"> к жизни, 400 – это нормально. И как только мы видим перспективу на 400, 140 лет вполне достижимо, а когда мы видим перспективу на 140 – 80 и хватит, правда? Нехорошо, </w:t>
      </w:r>
      <w:proofErr w:type="gramStart"/>
      <w:r w:rsidRPr="00AF023C">
        <w:t>правда</w:t>
      </w:r>
      <w:proofErr w:type="gramEnd"/>
      <w:r w:rsidRPr="00AF023C">
        <w:t xml:space="preserve"> нехорошо, я согласен. </w:t>
      </w:r>
    </w:p>
    <w:p w:rsidR="00E513A2" w:rsidRPr="00AF023C" w:rsidRDefault="00E513A2" w:rsidP="00E513A2">
      <w:pPr>
        <w:ind w:firstLine="454"/>
      </w:pPr>
      <w:r w:rsidRPr="00AF023C">
        <w:t xml:space="preserve">Ставим программу на 400 </w:t>
      </w:r>
      <w:proofErr w:type="gramStart"/>
      <w:r w:rsidRPr="00AF023C">
        <w:t>лет</w:t>
      </w:r>
      <w:proofErr w:type="gramEnd"/>
      <w:r w:rsidRPr="00AF023C">
        <w:t xml:space="preserve"> и пошли стяжать. У нас есть теперь обязанность – 100 лет на одну Метагалактику, всё по законам Отца: 4 Метагалактики – 4 столетия, 400 лет живём, нормальная человеческая жизнь: и </w:t>
      </w:r>
      <w:proofErr w:type="spellStart"/>
      <w:r w:rsidRPr="00AF023C">
        <w:t>помудреть</w:t>
      </w:r>
      <w:proofErr w:type="spellEnd"/>
      <w:r w:rsidRPr="00AF023C">
        <w:t xml:space="preserve"> успеем, и полюбить успеем, и воли хватит, и синтеза хватит, всё нормально. </w:t>
      </w:r>
    </w:p>
    <w:p w:rsidR="00E513A2" w:rsidRPr="00AF023C" w:rsidRDefault="00E513A2" w:rsidP="00E513A2">
      <w:pPr>
        <w:ind w:firstLine="454"/>
      </w:pPr>
      <w:r w:rsidRPr="00AF023C">
        <w:t xml:space="preserve">Не-не, я не зря заговорил об этом. У вас в Хум </w:t>
      </w:r>
      <w:proofErr w:type="gramStart"/>
      <w:r w:rsidRPr="00AF023C">
        <w:t>программа</w:t>
      </w:r>
      <w:proofErr w:type="gramEnd"/>
      <w:r w:rsidRPr="00AF023C">
        <w:t xml:space="preserve"> на сколько лет стоит?</w:t>
      </w:r>
    </w:p>
    <w:p w:rsidR="00E513A2" w:rsidRPr="00AF023C" w:rsidRDefault="00E513A2" w:rsidP="00E513A2">
      <w:pPr>
        <w:ind w:firstLine="454"/>
      </w:pPr>
      <w:r w:rsidRPr="00AF023C">
        <w:rPr>
          <w:i/>
        </w:rPr>
        <w:t xml:space="preserve">Из зала: 65 миллионов. Сколько Воля Отца поставила. </w:t>
      </w:r>
    </w:p>
    <w:p w:rsidR="00E513A2" w:rsidRPr="00AF023C" w:rsidRDefault="00E513A2" w:rsidP="00E513A2">
      <w:pPr>
        <w:ind w:firstLine="454"/>
      </w:pPr>
      <w:r w:rsidRPr="00AF023C">
        <w:t>Сколько Воля Отца поставила. А у нас свобода воли: сколько вы попросили. А мы не просили, правда? Ну, как само пройдёт. Ребята, гарантии, что не получится или получится, нет ни у кого, надо пробовать: а вдруг мы те самые, у кого получится? Единственное, что скучать нельзя: если попросили 400 лет, надо всегда знать, чем надо заниматься, потому что программирование наступает смерти от того, что нечем заниматься. Как только есть, чем заниматься, и смерть сама уходит, говорит: «Он ещё занят. Некогда приходить. Ему некогда меня принять – есть работа». Всё.</w:t>
      </w:r>
    </w:p>
    <w:p w:rsidR="00E513A2" w:rsidRPr="00AF023C" w:rsidRDefault="00E513A2" w:rsidP="00E513A2">
      <w:pPr>
        <w:ind w:firstLine="454"/>
      </w:pPr>
      <w:r w:rsidRPr="00AF023C">
        <w:t>Причём я это не теоретически говорю. Я своему папе когда-то, понимая, что он возрастной, я ему рекомендовал книжки писать, одну, вторую, третью</w:t>
      </w:r>
      <w:proofErr w:type="gramStart"/>
      <w:r w:rsidRPr="00AF023C">
        <w:t>.</w:t>
      </w:r>
      <w:proofErr w:type="gramEnd"/>
      <w:r w:rsidRPr="00AF023C">
        <w:t xml:space="preserve"> </w:t>
      </w:r>
      <w:proofErr w:type="gramStart"/>
      <w:r w:rsidRPr="00AF023C">
        <w:t>с</w:t>
      </w:r>
      <w:proofErr w:type="gramEnd"/>
      <w:r w:rsidRPr="00AF023C">
        <w:t xml:space="preserve">ильнее и сильнее давил на него. Я знал: пока работает, как только он написал </w:t>
      </w:r>
      <w:proofErr w:type="gramStart"/>
      <w:r w:rsidRPr="00AF023C">
        <w:t>последнюю</w:t>
      </w:r>
      <w:proofErr w:type="gramEnd"/>
      <w:r w:rsidRPr="00AF023C">
        <w:t xml:space="preserve">, сказал: «Всё, больше не могу, все написал» – через год ушёл. Пока писал, чем бы ни болел, оставался. Так что я это знаю не теоретически, а практически. Без обид. </w:t>
      </w:r>
      <w:proofErr w:type="gramStart"/>
      <w:r w:rsidRPr="00AF023C">
        <w:t>И я это сознательно делал, прямо вот ему находил всякие идеи, чтобы он этим занимался, и он это чувствовал, что прямо напрягал, чтобы он делал.</w:t>
      </w:r>
      <w:proofErr w:type="gramEnd"/>
      <w:r w:rsidRPr="00AF023C">
        <w:t xml:space="preserve"> Не, он сам хотел, но одно дело хотеть, другое – ещё и получать напряг от сына. Понимаете, о чём? Я сейчас не шучу, я вот раскрыл такую маленькую тайну. Но, извините, я сознательно это делал, с моей точки зрения получилось. Понятно, что не всё получилось, но он сам устал, сам завершил, я его пытался убеждать дальше, но потом меня перестали пускать в Украину, а по телефону не особо убедишь, только в глаза. Всё. Там известная наша глупость. Вот такая ситуация.</w:t>
      </w:r>
    </w:p>
    <w:p w:rsidR="00E513A2" w:rsidRPr="00AF023C" w:rsidRDefault="00E513A2" w:rsidP="00E513A2">
      <w:pPr>
        <w:ind w:firstLine="454"/>
      </w:pPr>
      <w:r w:rsidRPr="00AF023C">
        <w:lastRenderedPageBreak/>
        <w:t xml:space="preserve">Так </w:t>
      </w:r>
      <w:proofErr w:type="gramStart"/>
      <w:r w:rsidRPr="00AF023C">
        <w:t>какая</w:t>
      </w:r>
      <w:proofErr w:type="gramEnd"/>
      <w:r w:rsidRPr="00AF023C">
        <w:t xml:space="preserve"> у вас программа в Хум стоит? И вот итоговая вершина Хум, страшно сказать, – смерть, по программе Хум. И </w:t>
      </w:r>
      <w:r w:rsidRPr="00AF023C">
        <w:rPr>
          <w:b/>
          <w:bCs/>
        </w:rPr>
        <w:t>количество жизней программируется – в Хум, перепрограммируется – в Хум, устанавливается – в Хум, движется – в Хум.</w:t>
      </w:r>
      <w:r w:rsidRPr="00AF023C">
        <w:t xml:space="preserve"> Не надо, только в Хум нет состояния смерти, там программа есть – приходит товарищ, исполняющий обязанности Владычицы или Владыки Смерти, смотрит – а у вас программа на большее, придётся к Отцу идти, спрашивать, можно, нельзя. Приходит к вам, а у вас даже программы нет, ну, или есть, но уже закончилась. Он говорит: «У-у, наши люди, пошли со мной, дорогая, там так красиво наверху, что ты здесь мучаешься?» И имеет право забрать, потому что у вас программы нет жить больше. </w:t>
      </w:r>
    </w:p>
    <w:p w:rsidR="00E513A2" w:rsidRPr="00AF023C" w:rsidRDefault="00E513A2" w:rsidP="00E513A2">
      <w:pPr>
        <w:ind w:firstLine="454"/>
      </w:pPr>
      <w:r w:rsidRPr="00AF023C">
        <w:t xml:space="preserve">А когда ты </w:t>
      </w:r>
      <w:proofErr w:type="spellStart"/>
      <w:r w:rsidRPr="00AF023C">
        <w:t>настяжал</w:t>
      </w:r>
      <w:proofErr w:type="spellEnd"/>
      <w:r w:rsidRPr="00AF023C">
        <w:t xml:space="preserve"> программу жить дольше, и хочет забрать, и не может, особенно если ты сообразил, кто забирает, выбежал к Отцу, сказал: «Хочу больше жить, не всё сделал», – а не всё сделал – это заявка, что есть что делать. И если ты обоснуешь, что делать, то ещё вопрос, будут ли забирать. А мы это о-о, </w:t>
      </w:r>
      <w:proofErr w:type="spellStart"/>
      <w:r w:rsidRPr="00AF023C">
        <w:t>кукрыниксы</w:t>
      </w:r>
      <w:proofErr w:type="spellEnd"/>
      <w:r w:rsidRPr="00AF023C">
        <w:t xml:space="preserve"> пишем сами на себя. </w:t>
      </w:r>
    </w:p>
    <w:p w:rsidR="00E513A2" w:rsidRPr="00AF023C" w:rsidRDefault="00E513A2" w:rsidP="00E513A2">
      <w:pPr>
        <w:ind w:firstLine="454"/>
        <w:rPr>
          <w:i/>
        </w:rPr>
      </w:pPr>
      <w:r w:rsidRPr="00AF023C">
        <w:rPr>
          <w:i/>
        </w:rPr>
        <w:t>Из зала: Дело в том, что на Хум сейчас фиксируются все эти этажи и квадратные километры, а там дел!</w:t>
      </w:r>
    </w:p>
    <w:p w:rsidR="00E513A2" w:rsidRPr="00AF023C" w:rsidRDefault="00E513A2" w:rsidP="00E513A2">
      <w:pPr>
        <w:ind w:firstLine="454"/>
      </w:pPr>
      <w:r w:rsidRPr="00AF023C">
        <w:t>Да, там дел валом. На Хум фиксируются все эти квадратные километры и дел там валом.</w:t>
      </w:r>
    </w:p>
    <w:p w:rsidR="00E513A2" w:rsidRPr="00AF023C" w:rsidRDefault="00E513A2" w:rsidP="00E513A2">
      <w:pPr>
        <w:ind w:firstLine="454"/>
      </w:pPr>
      <w:r w:rsidRPr="00AF023C">
        <w:t>И последний анекдот, кто не понял, почему Хум связан со смертью: если физическое тело умирает, ты через Хум куда выходишь?</w:t>
      </w:r>
      <w:r>
        <w:t xml:space="preserve"> – </w:t>
      </w:r>
      <w:r w:rsidRPr="00AF023C">
        <w:t xml:space="preserve">В то самое здание ближайшее к тебе. Понятно, что по 5-й расе выползали на природу, там зданий не было. Но сейчас, если мы с вами тренированы, у нас сразу первое здание – </w:t>
      </w:r>
      <w:proofErr w:type="spellStart"/>
      <w:r w:rsidRPr="00AF023C">
        <w:t>фью</w:t>
      </w:r>
      <w:proofErr w:type="spellEnd"/>
      <w:r w:rsidRPr="00AF023C">
        <w:t>, ты вылетел туда, а это через оболочку Хум, а там всё равно делать есть что. Какая разница, сейчас делать или там делать? Так лучше делать в многообразии с учётом физики</w:t>
      </w:r>
      <w:proofErr w:type="gramStart"/>
      <w:r w:rsidRPr="00AF023C">
        <w:t>.</w:t>
      </w:r>
      <w:proofErr w:type="gramEnd"/>
      <w:r w:rsidRPr="00AF023C">
        <w:t xml:space="preserve"> </w:t>
      </w:r>
      <w:proofErr w:type="gramStart"/>
      <w:r w:rsidRPr="00AF023C">
        <w:t>т</w:t>
      </w:r>
      <w:proofErr w:type="gramEnd"/>
      <w:r w:rsidRPr="00AF023C">
        <w:t>ы ж всё равно там будешь это делать, но в тонком теле, а оно более слабое, чем физика.</w:t>
      </w:r>
    </w:p>
    <w:p w:rsidR="00E513A2" w:rsidRPr="00AF023C" w:rsidRDefault="00E513A2" w:rsidP="00E513A2">
      <w:pPr>
        <w:ind w:firstLine="454"/>
      </w:pPr>
      <w:r w:rsidRPr="00AF023C">
        <w:t>Мне вон, смеялись, один служащий сказал. Тоже подошёл экзамен сдавать: «Я всем синтезом заполнился в тонком теле»</w:t>
      </w:r>
      <w:proofErr w:type="gramStart"/>
      <w:r w:rsidRPr="00AF023C">
        <w:t>.</w:t>
      </w:r>
      <w:proofErr w:type="gramEnd"/>
      <w:r w:rsidRPr="00AF023C">
        <w:t xml:space="preserve"> </w:t>
      </w:r>
      <w:r w:rsidRPr="00AF023C">
        <w:rPr>
          <w:i/>
        </w:rPr>
        <w:t>(</w:t>
      </w:r>
      <w:proofErr w:type="gramStart"/>
      <w:r w:rsidRPr="00AF023C">
        <w:rPr>
          <w:i/>
        </w:rPr>
        <w:t>ч</w:t>
      </w:r>
      <w:proofErr w:type="gramEnd"/>
      <w:r w:rsidRPr="00AF023C">
        <w:rPr>
          <w:i/>
        </w:rPr>
        <w:t>их</w:t>
      </w:r>
      <w:r>
        <w:rPr>
          <w:i/>
        </w:rPr>
        <w:t xml:space="preserve"> – </w:t>
      </w:r>
      <w:r w:rsidRPr="00AF023C">
        <w:t>спасибо, точно). Говорю: «Ты издеваешься надо мной? Сколько весит тонкое тело?»</w:t>
      </w:r>
      <w:r>
        <w:t xml:space="preserve"> – </w:t>
      </w:r>
      <w:r w:rsidRPr="00AF023C">
        <w:t xml:space="preserve">Он заикаться начал. Я говорю: «4 грамма. Теперь ты этот Синтез поставил в физическое тело и </w:t>
      </w:r>
      <w:proofErr w:type="spellStart"/>
      <w:r w:rsidRPr="00AF023C">
        <w:t>эманируешь</w:t>
      </w:r>
      <w:proofErr w:type="spellEnd"/>
      <w:r w:rsidRPr="00AF023C">
        <w:t xml:space="preserve"> команде. Что такое 4 грамма для этого тела? Нос, кончик носа, и тот больше весит, он и синтезом не вышел. Всем тонким телом на 4 грамма, издеваешься, что ли? Заполняйся Физическим Телом, мне </w:t>
      </w:r>
      <w:proofErr w:type="gramStart"/>
      <w:r w:rsidRPr="00AF023C">
        <w:t>твоё</w:t>
      </w:r>
      <w:proofErr w:type="gramEnd"/>
      <w:r w:rsidRPr="00AF023C">
        <w:t xml:space="preserve"> Тонкое не надо».</w:t>
      </w:r>
      <w:r>
        <w:t xml:space="preserve"> – </w:t>
      </w:r>
      <w:r w:rsidRPr="00AF023C">
        <w:t>«А я думал, что стою перед Владыкой и тем телом заполняюсь».</w:t>
      </w:r>
      <w:r>
        <w:t xml:space="preserve"> – </w:t>
      </w:r>
      <w:r w:rsidRPr="00AF023C">
        <w:t xml:space="preserve">Я говорю: «То тело у тебя пропускает Синтезы, заполняется физическое». Вот так мы тренируемся. </w:t>
      </w:r>
    </w:p>
    <w:p w:rsidR="00E513A2" w:rsidRPr="00AF023C" w:rsidRDefault="00E513A2" w:rsidP="00E513A2">
      <w:pPr>
        <w:ind w:firstLine="454"/>
      </w:pPr>
      <w:r w:rsidRPr="00AF023C">
        <w:t xml:space="preserve">Поэтому вы сидите здесь 6 часов и тренируетесь физическим телом, чтобы оно заполнилось. Потому что, то Тело, когда заполняется – 4 грамма. Метагалактический мир – 2 грамма, Синтезный Мир – 1 грамм, по отношению к физической массе. Там это плотные массивные тела, такие дяди стоят. Только, если физика их тронет нашими 100 килограммами, эти 4 грамма летят. И думаешь, что они летают? А что такого? У тебя кулак грамм триста, для них это даже не молот, это танк, наехавший на 4 грамма, даже в том теле. </w:t>
      </w:r>
    </w:p>
    <w:p w:rsidR="00E513A2" w:rsidRPr="00AF023C" w:rsidRDefault="00E513A2" w:rsidP="00E513A2">
      <w:pPr>
        <w:ind w:firstLine="454"/>
      </w:pPr>
      <w:r w:rsidRPr="00AF023C">
        <w:t xml:space="preserve">Поэтому на физике выгодно оставаться. Чем плотнее здесь Тонкий Мир, Синтезный Мир, Метагалактический Мир, и ты в этом теле физическом натренировал, потом туда вышел, а там у тебя не 4 грамма, а 100 килограммов! Ну, 50 килограммов, дамы, для вас 50 – бараний вес, самое то! Мне массажистка одна сказала: «Все дамы хотят 50 килограммов». Я её шокировал. Дама такая крупная, вся в теле. «Я не понимаю, почему, мне не ясно». Тогда я сказал: «Бараний вес!» Я на Кавказе. Она так смеялась. Я говорю: «Передай всем дамам, что они хотят барашками стать». На Кавказе все знают, 50 килограммов – бараний вес! Поэтому там любят больших женщин. Потому что 50 килограммов – это бараний вес. Это барашка. Это не жена, это барашка. И вот мы смеялись с ней. Извините, дамы, кто стремится к 50 килограммов – будьте нормальными женщинами. Понятно, что пропорции – ваше дело, но 50 килограммов – это бараний вес. Она там одну даму не могла вышибить из какого-то такого, ей внушили. «Ты передай ей, что она – барашка. Она сразу </w:t>
      </w:r>
      <w:proofErr w:type="spellStart"/>
      <w:r w:rsidRPr="00AF023C">
        <w:t>вышибится</w:t>
      </w:r>
      <w:proofErr w:type="spellEnd"/>
      <w:r w:rsidRPr="00AF023C">
        <w:t>. Умная дама сразу поймет, что барашки, за кем идут?</w:t>
      </w:r>
      <w:r>
        <w:t xml:space="preserve"> – </w:t>
      </w:r>
      <w:r w:rsidRPr="00AF023C">
        <w:t xml:space="preserve">За козлом!» Кто не знает. </w:t>
      </w:r>
    </w:p>
    <w:p w:rsidR="00E513A2" w:rsidRPr="00AF023C" w:rsidRDefault="00E513A2" w:rsidP="00E513A2">
      <w:pPr>
        <w:ind w:firstLine="454"/>
      </w:pPr>
      <w:r w:rsidRPr="00AF023C">
        <w:t xml:space="preserve">Ну, что </w:t>
      </w:r>
      <w:proofErr w:type="gramStart"/>
      <w:r w:rsidRPr="00AF023C">
        <w:t>же ж</w:t>
      </w:r>
      <w:proofErr w:type="gramEnd"/>
      <w:r w:rsidRPr="00AF023C">
        <w:t xml:space="preserve">…. А! Это ж Питер, Господи! Стадо, отару – ведёт козёл! Поэтому я так </w:t>
      </w:r>
      <w:proofErr w:type="gramStart"/>
      <w:r w:rsidRPr="00AF023C">
        <w:t>против был</w:t>
      </w:r>
      <w:proofErr w:type="gramEnd"/>
      <w:r w:rsidRPr="00AF023C">
        <w:t xml:space="preserve"> «овец христовых», потому что я вырос на Кавказе, я сразу как представил, кого именуют во главе отары. И сказал: «Так не бывает! Пастух, ладно, но вообще-то отару ведёт козёл. Или пастух, или козёл, кто не знает. Два варианта. Смотри-ка, в каком вы шоке. Не знали, да?! Ну, вот поэтому на Кавказе больше мусульман, потому что они так выдержать просто не могут, когда им </w:t>
      </w:r>
      <w:r w:rsidRPr="00AF023C">
        <w:lastRenderedPageBreak/>
        <w:t xml:space="preserve">говорят: «Ты овца христовая!» И он сразу понимает, что козёл ведёт. У него глаза округляются: «Я кавказец, ты че?! Какая я тебе овца?» Это оскорбление на Кавказе – овца! Потому что овцу ведёт козёл. Смешно, правда. Поэтому умная женщина, которой говоришь «бараний вес» – она сразу </w:t>
      </w:r>
      <w:proofErr w:type="gramStart"/>
      <w:r w:rsidRPr="00AF023C">
        <w:t>понимает</w:t>
      </w:r>
      <w:proofErr w:type="gramEnd"/>
      <w:r w:rsidRPr="00AF023C">
        <w:t xml:space="preserve"> куда это тянется, и блок сразу проходит. Она может оставаться худой, но она никогда не будет говорить, хочу 50 килограммов. В общем, мы с ней посмеялись. Она говорит, буду рекомендовать. Я говорю, </w:t>
      </w:r>
      <w:proofErr w:type="gramStart"/>
      <w:r w:rsidRPr="00AF023C">
        <w:t>прям</w:t>
      </w:r>
      <w:proofErr w:type="gramEnd"/>
      <w:r w:rsidRPr="00AF023C">
        <w:t xml:space="preserve"> скажи, от мужчин Кавказа! Они сразу нормальными станут. Ты можешь быть любого веса, </w:t>
      </w:r>
      <w:proofErr w:type="spellStart"/>
      <w:r w:rsidRPr="00AF023C">
        <w:rPr>
          <w:i/>
        </w:rPr>
        <w:t>бзыка</w:t>
      </w:r>
      <w:proofErr w:type="spellEnd"/>
      <w:r w:rsidRPr="00AF023C">
        <w:t xml:space="preserve"> не надо. </w:t>
      </w:r>
      <w:proofErr w:type="spellStart"/>
      <w:r w:rsidRPr="00AF023C">
        <w:t>Фух</w:t>
      </w:r>
      <w:proofErr w:type="spellEnd"/>
      <w:r w:rsidRPr="00AF023C">
        <w:t>!</w:t>
      </w:r>
    </w:p>
    <w:p w:rsidR="00E513A2" w:rsidRPr="00AF023C" w:rsidRDefault="00E513A2" w:rsidP="00E513A2">
      <w:pPr>
        <w:ind w:firstLine="454"/>
      </w:pPr>
      <w:r w:rsidRPr="00AF023C">
        <w:t xml:space="preserve">Ну, вот я вам всё высказал. Не, не, фиксация Огня! Вам перешёл Огонь Хум. Вот объём Огня Хум я вам выговорил. И на вас сейчас зафиксировался Объём Огня Хум. Я не знаю, как это объяснить. Мы сейчас пойдём в ряд практик: 3-4 практики стяжать, в том числе, этот объём Хум. Мне надо было его физически зафиксировать любым способом. Зафиксировал – 2 часа! Вот, 2 часа фиксировал. Папа мне его дал вот так шаром и сказал, на каждого вот это должно войти. Вот оно сейчас вошло. Я не могу сказать, что Хум большой, но мне сейчас Папа просигналил – взяли! В конце даже пошутил. </w:t>
      </w:r>
    </w:p>
    <w:p w:rsidR="00E513A2" w:rsidRPr="00E513A2" w:rsidRDefault="00E513A2" w:rsidP="00E513A2">
      <w:pPr>
        <w:pStyle w:val="12"/>
      </w:pPr>
      <w:bookmarkStart w:id="31" w:name="_Toc193376258"/>
      <w:bookmarkStart w:id="32" w:name="_Toc193379504"/>
      <w:r w:rsidRPr="00E513A2">
        <w:t>Через что входим в Хум? – Лотос, Роза, здания, Хум</w:t>
      </w:r>
      <w:bookmarkEnd w:id="31"/>
      <w:bookmarkEnd w:id="32"/>
    </w:p>
    <w:p w:rsidR="00E513A2" w:rsidRPr="00AF023C" w:rsidRDefault="00E513A2" w:rsidP="00E513A2">
      <w:pPr>
        <w:ind w:firstLine="454"/>
      </w:pPr>
      <w:r w:rsidRPr="00AF023C">
        <w:t xml:space="preserve">А теперь мы стяжаем вхождение в Хум. Первый вопрос, просто вопрос. Через что входим в Хум? В первую очередь? Допустим, он у вас не особо работает. Он работает у вас сейчас, но, если вдруг не заработает. Через что обязательно входим в Хум? Не слышу? Вот через что мы вошли и помогли в Хум той даме, которая приехала к нам, Владычица Синтеза, и нам с Олей сказала: «Вот у меня Хум </w:t>
      </w:r>
      <w:proofErr w:type="spellStart"/>
      <w:r w:rsidRPr="00AF023C">
        <w:t>зашлакован</w:t>
      </w:r>
      <w:proofErr w:type="spellEnd"/>
      <w:r w:rsidRPr="00AF023C">
        <w:t>, вижу, ничего сделать не могу». И мы вытянули столбик оттуда шлака.</w:t>
      </w:r>
    </w:p>
    <w:p w:rsidR="00E513A2" w:rsidRPr="00AF023C" w:rsidRDefault="00E513A2" w:rsidP="00E513A2">
      <w:pPr>
        <w:ind w:firstLine="454"/>
      </w:pPr>
      <w:r w:rsidRPr="00AF023C">
        <w:t>(</w:t>
      </w:r>
      <w:r w:rsidRPr="00AF023C">
        <w:rPr>
          <w:i/>
          <w:iCs/>
        </w:rPr>
        <w:t>Варианты из зала</w:t>
      </w:r>
      <w:r w:rsidRPr="00AF023C">
        <w:t xml:space="preserve">) Не-а. Где Хум прятался в пятой расе? Вспоминайте. Кто вообще Хум владел в пятой расе по стандартам Синтеза? </w:t>
      </w:r>
    </w:p>
    <w:p w:rsidR="00E513A2" w:rsidRPr="00AF023C" w:rsidRDefault="00E513A2" w:rsidP="00E513A2">
      <w:pPr>
        <w:ind w:firstLine="454"/>
        <w:rPr>
          <w:i/>
        </w:rPr>
      </w:pPr>
      <w:r w:rsidRPr="00AF023C">
        <w:rPr>
          <w:i/>
        </w:rPr>
        <w:t>Из зала: Будда.</w:t>
      </w:r>
    </w:p>
    <w:p w:rsidR="00E513A2" w:rsidRPr="00AF023C" w:rsidRDefault="00E513A2" w:rsidP="00E513A2">
      <w:pPr>
        <w:ind w:firstLine="454"/>
        <w:rPr>
          <w:bCs/>
        </w:rPr>
      </w:pPr>
      <w:r w:rsidRPr="00AF023C">
        <w:t xml:space="preserve">Будда! Совершенный Будда. А где он сел, став совершенным, чтобы взять Хум? В Лотос. А мы с вами все родились в пятой расе. Значит, Хум чётко </w:t>
      </w:r>
      <w:proofErr w:type="gramStart"/>
      <w:r w:rsidRPr="00AF023C">
        <w:t>связан</w:t>
      </w:r>
      <w:proofErr w:type="gramEnd"/>
      <w:r w:rsidRPr="00AF023C">
        <w:t xml:space="preserve"> с нашим Лотосом. Даже, если он оторвался, на всякий случай, так как мы родились с вами до 2001 или (20)16-го года, где мы окончательно вышли в Метагалактику, у нас Хум нелинейно продолжает быть связан обязательно с Лотосом. И вспоминаем. Сердце у нас, берём 16-рицу, – 5-й Горизонт, а Хум – 12-й. Не находите ассоциаций правильных? В смысле, восьмёрка управляет единицей. 12 в виде Хум управляет Сердцем, в виде «пять». Поэтому, если у вас </w:t>
      </w:r>
      <w:proofErr w:type="gramStart"/>
      <w:r w:rsidRPr="00AF023C">
        <w:t>барахлит</w:t>
      </w:r>
      <w:proofErr w:type="gramEnd"/>
      <w:r w:rsidRPr="00AF023C">
        <w:t xml:space="preserve"> сердце, ещё смотрите сразу на Хум. Вдруг оттуда идёт управление, а Сердце </w:t>
      </w:r>
      <w:proofErr w:type="gramStart"/>
      <w:r w:rsidRPr="00AF023C">
        <w:t>неймёт</w:t>
      </w:r>
      <w:proofErr w:type="gramEnd"/>
      <w:r w:rsidRPr="00AF023C">
        <w:t xml:space="preserve">. Я без шуток! Я вообще без шуток. У меня, если там сердце </w:t>
      </w:r>
      <w:proofErr w:type="gramStart"/>
      <w:r w:rsidRPr="00AF023C">
        <w:t>барахлит</w:t>
      </w:r>
      <w:proofErr w:type="gramEnd"/>
      <w:r w:rsidRPr="00AF023C">
        <w:t xml:space="preserve">, я сразу еще на Хум смотрю, вдруг это не Сердце, а Хум просто мне сигналит, а Сердце неймёт. А если учесть, что на Хум фиксируются все здания, там сигналов валом. Поэтому, в первую очередь, мы должны с вами развернуть Лотос. Сейчас будет практика с Лотосом. Потом развернуть Розу. Потому что в новой эпохе без Лотоса и Розы вообще Сердце не работоспособно. Потом отстроить и стяжать Хум. Вернее, в начале стяжать здания, и по итогам отстроить и стяжать Хум. Здания, может быть, у вас они есть. Мы зафиксируем их на Хум. Поэтому здесь вопрос не в зданиях, а в координации с Хум. А потом, если мне сил не хватит, мы включим ваши 13 Зданий, и </w:t>
      </w:r>
      <w:proofErr w:type="gramStart"/>
      <w:r w:rsidRPr="00AF023C">
        <w:t>ваш</w:t>
      </w:r>
      <w:proofErr w:type="gramEnd"/>
      <w:r w:rsidRPr="00AF023C">
        <w:t xml:space="preserve"> Хум точно откроется. И вот такие четыре практики мы сейчас сделаем. </w:t>
      </w:r>
      <w:r w:rsidRPr="00AF023C">
        <w:rPr>
          <w:bCs/>
        </w:rPr>
        <w:t>Лотос, Роза, здания, Хум – список странный, но совершенно правильный.</w:t>
      </w:r>
    </w:p>
    <w:p w:rsidR="00E513A2" w:rsidRPr="00AF023C" w:rsidRDefault="00E513A2" w:rsidP="00E513A2">
      <w:pPr>
        <w:ind w:firstLine="454"/>
        <w:rPr>
          <w:i/>
        </w:rPr>
      </w:pPr>
      <w:r w:rsidRPr="00AF023C">
        <w:t xml:space="preserve">Вопрос. </w:t>
      </w:r>
      <w:r w:rsidRPr="00AF023C">
        <w:rPr>
          <w:b/>
          <w:bCs/>
        </w:rPr>
        <w:t>А какой Лотос у вас действует?</w:t>
      </w:r>
      <w:r w:rsidRPr="00AF023C">
        <w:t xml:space="preserve"> У нас как раз по Распоряжениям прошли эти изменения. И мы тут нашли одно наше спотыкание, которое мы не додумали. Не мы нашли. Мне одна Служащая в Краснодаре подошла и спросила: «Так это вот по-разному?» Я говорю: «Да». И сам думаю, это ж по-разному, а что ж мы не соображали раньше? У нас новенькие Синтеза разбираются в темах, иногда вот так скрупулезно, </w:t>
      </w:r>
      <w:proofErr w:type="gramStart"/>
      <w:r w:rsidRPr="00AF023C">
        <w:t>аж</w:t>
      </w:r>
      <w:proofErr w:type="gramEnd"/>
      <w:r w:rsidRPr="00AF023C">
        <w:t xml:space="preserve"> вкапываются, чтобы вот выяснить, как это. Она просто спросила: «Сколько мы стяжаем на 7-м Синтезе?» Ну, я автоматом и сказал: «Шестнадцать тысяч». Она говорит: «А как же в Совершенном Сердце у нас 4 миллиона сейчас?» Раньше было два. Я говорю: «Так, то ж Совершенное Сердце!» Сказал автоматом. А потом задумался. Так наши ж, наверно, стяжают. </w:t>
      </w:r>
    </w:p>
    <w:p w:rsidR="00E513A2" w:rsidRPr="00AF023C" w:rsidRDefault="00E513A2" w:rsidP="00E513A2">
      <w:pPr>
        <w:ind w:firstLine="454"/>
        <w:rPr>
          <w:i/>
        </w:rPr>
      </w:pPr>
      <w:r w:rsidRPr="00AF023C">
        <w:rPr>
          <w:i/>
        </w:rPr>
        <w:t>Из зала: 4 миллиарда.</w:t>
      </w:r>
    </w:p>
    <w:p w:rsidR="00E513A2" w:rsidRPr="00AF023C" w:rsidRDefault="00E513A2" w:rsidP="00E513A2">
      <w:pPr>
        <w:ind w:firstLine="454"/>
      </w:pPr>
      <w:r w:rsidRPr="00AF023C">
        <w:t xml:space="preserve">4 миллиона сейчас в Лотосе. </w:t>
      </w:r>
    </w:p>
    <w:p w:rsidR="00E513A2" w:rsidRPr="00AF023C" w:rsidRDefault="00E513A2" w:rsidP="00E513A2">
      <w:pPr>
        <w:ind w:firstLine="454"/>
        <w:rPr>
          <w:i/>
        </w:rPr>
      </w:pPr>
      <w:r w:rsidRPr="00AF023C">
        <w:rPr>
          <w:i/>
        </w:rPr>
        <w:lastRenderedPageBreak/>
        <w:t>Из зала: А-а-а, в Лотосе!</w:t>
      </w:r>
    </w:p>
    <w:p w:rsidR="00E513A2" w:rsidRPr="00AF023C" w:rsidRDefault="00E513A2" w:rsidP="00E513A2">
      <w:pPr>
        <w:ind w:firstLine="454"/>
      </w:pPr>
      <w:r w:rsidRPr="00AF023C">
        <w:t xml:space="preserve">В Лотосе, в Лотосе, в Лотосе, в Лотосе. Четыре миллиарда – это 16-й уровень. Лотос – у нас четыре миллиона сейчас. Раньше был два миллиона, до этого было ещё меньше. </w:t>
      </w:r>
    </w:p>
    <w:p w:rsidR="00E513A2" w:rsidRPr="00AF023C" w:rsidRDefault="00E513A2" w:rsidP="00E513A2">
      <w:pPr>
        <w:ind w:firstLine="454"/>
      </w:pPr>
      <w:r w:rsidRPr="00AF023C">
        <w:t>И оказалось, что наши служащие, в том числе Владыки Синтеза, совершенно путают, и я, то же самое, путал, Совершенное Сердце, извините за слово, и нормальное сердце. А по Стандарту Синтеза нормальный Лотос чётко соответствует чему? И анекдот: Совершенное Сердце чаще всего включается в общении с Отцом и Аватарами Синтеза. Добавлю: если вы выходите и общаетесь от всего Сердца, а не от всего Разума, который выше Совершенного Сердца, или от Головерсума, который ниже Сердца, и «</w:t>
      </w:r>
      <w:proofErr w:type="spellStart"/>
      <w:r w:rsidRPr="00AF023C">
        <w:t>головняк</w:t>
      </w:r>
      <w:proofErr w:type="spellEnd"/>
      <w:r w:rsidRPr="00AF023C">
        <w:t>» общения строит вам. В смысле не слышу, не вижу и сомневаюсь, правильно ли слышу?</w:t>
      </w:r>
      <w:r>
        <w:t xml:space="preserve"> – </w:t>
      </w:r>
      <w:r w:rsidRPr="00AF023C">
        <w:t xml:space="preserve">Это Головерсум. А, ещё есть Восприятие Совершенное, где до Сердца далеко-о-о. И вы мучаетесь: воспринял, не воспринял? Сидит Владыка или стоит, или лежит? А в костюме он или в рубашке, или в зелёных перьях? Чего, мне один человек так и сказал: «В зелёных перьях». Он так видел. А Владыка его отражал. Зелёные перья были специально, чтобы он увидел их, потому белый он не видел бы. Владыка покрасил и показал ему, кто перед ним стоит. Петух зелёный стоял. Потому что красный он бы не признал. А вот зелёного петуха… ну, в том плане, что он всегда петушился. Вышел к Владыке, тот </w:t>
      </w:r>
      <w:r w:rsidRPr="00AF023C">
        <w:rPr>
          <w:i/>
        </w:rPr>
        <w:t>(показывает)</w:t>
      </w:r>
      <w:r w:rsidRPr="00AF023C">
        <w:t xml:space="preserve"> Владыка ему и нарисовал костюмчик по подобию. Я смеялся и говорил: «Так это костюм по подобию». Тот долго признать не мог. Пробили мы с Владыкой товарища. Стыдно было потом. </w:t>
      </w:r>
    </w:p>
    <w:p w:rsidR="00E513A2" w:rsidRPr="00AF023C" w:rsidRDefault="00E513A2" w:rsidP="00E513A2">
      <w:pPr>
        <w:ind w:firstLine="454"/>
      </w:pPr>
      <w:r w:rsidRPr="00AF023C">
        <w:t>Ну что? Так Лотос у вас, на сколько лепестков сейчас работает по-человечески?</w:t>
      </w:r>
    </w:p>
    <w:p w:rsidR="00E513A2" w:rsidRPr="00AF023C" w:rsidRDefault="00E513A2" w:rsidP="00E513A2">
      <w:pPr>
        <w:ind w:firstLine="454"/>
      </w:pPr>
      <w:r w:rsidRPr="00AF023C">
        <w:t xml:space="preserve">Вот смотрите: </w:t>
      </w:r>
      <w:r w:rsidRPr="00AF023C">
        <w:rPr>
          <w:b/>
          <w:bCs/>
        </w:rPr>
        <w:t xml:space="preserve">для Хум важно не Совершенное Сердце, потому что Будда сидел в Лотосе Совершенным Человеком, а по-человечески. </w:t>
      </w:r>
      <w:r w:rsidRPr="00AF023C">
        <w:t xml:space="preserve">Вот это запомните. Совершенное Сердце – это важно, но Хум становится Совершенным и Совершенное Сердце – это части особого общения с Отцом и Владыкой. А вот мы по-человечески живём обычной человеческой жизнью: Вначале Человек, потом Посвящённый. </w:t>
      </w:r>
      <w:proofErr w:type="gramStart"/>
      <w:r w:rsidRPr="00AF023C">
        <w:t>У вас Лотос, как у Человека, до Совершенного – потом, какой работает сейчас?</w:t>
      </w:r>
      <w:proofErr w:type="gramEnd"/>
      <w:r w:rsidRPr="00AF023C">
        <w:t xml:space="preserve"> Говорите, что? Ой, извините. Что молчим?</w:t>
      </w:r>
    </w:p>
    <w:p w:rsidR="00E513A2" w:rsidRPr="00AF023C" w:rsidRDefault="00E513A2" w:rsidP="00E513A2">
      <w:pPr>
        <w:ind w:firstLine="454"/>
        <w:rPr>
          <w:i/>
        </w:rPr>
      </w:pPr>
      <w:r w:rsidRPr="00AF023C">
        <w:rPr>
          <w:i/>
        </w:rPr>
        <w:t>Из зала: 16384.</w:t>
      </w:r>
    </w:p>
    <w:p w:rsidR="00E513A2" w:rsidRPr="00AF023C" w:rsidRDefault="00E513A2" w:rsidP="00E513A2">
      <w:pPr>
        <w:ind w:firstLine="454"/>
      </w:pPr>
      <w:r w:rsidRPr="00AF023C">
        <w:t>16384, раз. Молоточка нет. Вот у вас и работает это самое. А сколько у вас сейчас частей? А, не частей. Сколько-</w:t>
      </w:r>
      <w:proofErr w:type="spellStart"/>
      <w:r w:rsidRPr="00AF023C">
        <w:t>ричный</w:t>
      </w:r>
      <w:proofErr w:type="spellEnd"/>
      <w:r w:rsidRPr="00AF023C">
        <w:t xml:space="preserve"> человек вы сейчас, так лучше будет? 65536-ричный. Значит, Лотос должен быть…? А если он остался работать 16 тысяч, то это четверть </w:t>
      </w:r>
      <w:proofErr w:type="gramStart"/>
      <w:r w:rsidRPr="00AF023C">
        <w:t>от</w:t>
      </w:r>
      <w:proofErr w:type="gramEnd"/>
      <w:r w:rsidRPr="00AF023C">
        <w:t xml:space="preserve"> – который он должен быть. А четверть – это то, что материализует. Потому что четверть – это за Маму. И поняли мы это только в сентябре. Вот сейчас. Спасибо этой новенькой Владычице Синтеза, которая вот спросила у меня это вопрос. И мы с ней закопались в него. Я потом вышел к Отцу. Папа говорит: «Перестраиваем Лотос». Я сразу вписал в Распоряжение, где Лотос Сердца должен быть на 65 тысяч, в Распоряжении написано. А Роза должна быть в восьмом Распоряжении написана, где синтезы мы ведём, на 262 тысячи. </w:t>
      </w:r>
    </w:p>
    <w:p w:rsidR="00E513A2" w:rsidRPr="00AF023C" w:rsidRDefault="00E513A2" w:rsidP="00E513A2">
      <w:pPr>
        <w:ind w:firstLine="454"/>
      </w:pPr>
      <w:r w:rsidRPr="00AF023C">
        <w:t xml:space="preserve">А у нас пока Роза на 65 тысяч, а Лотос на 16 тысяч. Вот для начинающих на первом круге Синтеза 16 тысяч и 65 тысяч – это остаётся. И для людей Планеты Земля, тут вы правы. 16 тысяч – для людей Планеты Земля. Потому что они не могут выйти за пределы Метагалактики Фа. У них 16384-рица. А как только мы входим в Служение, мы минимально Посвящённые, Служащие. И у нас минимально 65536-рица Человека. Значит, Лотос должен иметь лепестков 65536. Я специально эту логику рассказываю, это крайне важно. То есть, от каждого лепестка соответствующий потенциал Духа, Воли – Огня Воли – капля Огня Воли на лепестках идёт на соответствующую часть, и тогда вы развиваетесь. Не часть, ваше выражение человеческое. Потому что часть – одна из двадцати реалий. При этом Роза – 262144-рична. Она всегда в 4 раза больше. А это очень интересная цифра. 262144 – это как раз Физический Мир Истинной Метагалактики, куда мы сейчас ходим в четвёртое Здание. Кто ходит, коллективное четвёртое Здание. Соответственно, без Розы в таком количестве Огней мы туда попасть не сможем. </w:t>
      </w:r>
    </w:p>
    <w:p w:rsidR="00E513A2" w:rsidRPr="00AF023C" w:rsidRDefault="00E513A2" w:rsidP="00E513A2">
      <w:pPr>
        <w:ind w:firstLine="454"/>
      </w:pPr>
      <w:r w:rsidRPr="00AF023C">
        <w:t xml:space="preserve">Вот, идя на Синтез, я у Отца спросил: «Сразу и Розу, и Лотос стяжать, потенциал позволяет?» Он говорит: «Ни в коем случае». Вначале Дух </w:t>
      </w:r>
      <w:r>
        <w:t>–</w:t>
      </w:r>
      <w:r w:rsidRPr="00AF023C">
        <w:t xml:space="preserve"> физика, потом Роза </w:t>
      </w:r>
      <w:r>
        <w:t>–</w:t>
      </w:r>
      <w:r w:rsidRPr="00AF023C">
        <w:t xml:space="preserve"> физика. И вот мне даже такую задачу поставили. Потому сказали, что Распоряжение вышло. Вы это поняли в узком кругу Владык Синтеза. А до всех ещё не дошло, что </w:t>
      </w:r>
      <w:r w:rsidRPr="00AF023C">
        <w:rPr>
          <w:b/>
          <w:bCs/>
        </w:rPr>
        <w:t>есть человеческий Лотос и Роза, а есть Совершенная Часть.</w:t>
      </w:r>
      <w:r w:rsidRPr="00AF023C">
        <w:t xml:space="preserve"> Это для Служащих и работающих с Отцом и Владыками. Услышали?</w:t>
      </w:r>
    </w:p>
    <w:p w:rsidR="00E513A2" w:rsidRPr="00AF023C" w:rsidRDefault="00E513A2" w:rsidP="00E513A2">
      <w:pPr>
        <w:ind w:firstLine="454"/>
      </w:pPr>
      <w:r w:rsidRPr="00AF023C">
        <w:lastRenderedPageBreak/>
        <w:t xml:space="preserve">Совершенное Сердце может выражаться и в жизни. Но я добавлю хитрую вещь: если есть где. Анекдот в этом. Потому что некоторые говорят: «А я Совершенным Сердцем живу по жизни». Ребята, а среда позволяет? Совершенное Сердце – это такая хрупкая вещь, что, если среда не позволяет, оно не открывается и не работает. Среда – это вы собрались с друзьями в маленькой квартирке, вот у вас сложилось, в большой квартире, не важно, вот у вас сложилась своя вот состоятельность, среда. И, может быть, у друзей с вами Совершенное Сердце откроется, или у вас на этих друзей, с кем вы там общаетесь. И должны быть друзья такие вот </w:t>
      </w:r>
      <w:r w:rsidRPr="00AF023C">
        <w:rPr>
          <w:i/>
        </w:rPr>
        <w:t>(показывает)</w:t>
      </w:r>
      <w:r w:rsidRPr="00AF023C">
        <w:t xml:space="preserve">. </w:t>
      </w:r>
    </w:p>
    <w:p w:rsidR="00E513A2" w:rsidRPr="00AF023C" w:rsidRDefault="00E513A2" w:rsidP="00E513A2">
      <w:pPr>
        <w:ind w:firstLine="454"/>
      </w:pPr>
      <w:r w:rsidRPr="00AF023C">
        <w:t>Не дай бог, кто из них начнёт кричать по любому поводу, Сердце ранится, закрывается сразу. И всё, и Совершенное Сердце уже не работает. Просто крик не в ту степь. И Сердце тут же закрывается, Совершенное. А нормальное – работает, кричи: «</w:t>
      </w:r>
      <w:proofErr w:type="spellStart"/>
      <w:r w:rsidRPr="00AF023C">
        <w:t>Ня-ня-ня</w:t>
      </w:r>
      <w:proofErr w:type="spellEnd"/>
      <w:r w:rsidRPr="00AF023C">
        <w:t xml:space="preserve">», – жизнь. А Совершенное тут же закрывается, попробуй потом откройся. На звук реагирует сильно, на смыслы реагирует сильно. И от смыслов тоже закрывается. И вы иногда путаете действие Совершенного Сердца с друзьями, между Служащими, и действие человеческого сердца. Они разные. Человеческое не пробьёшь. А Совершенное – занятие идёт, вы вошли в Отца, один забегает: «А-а-а», – на всех наорал. Вот все, кто кричат на занятиях, заставляют людей закрывать Совершенное Сердце. У нас есть товарищи, которые кричат на </w:t>
      </w:r>
      <w:proofErr w:type="gramStart"/>
      <w:r w:rsidRPr="00AF023C">
        <w:t>других</w:t>
      </w:r>
      <w:proofErr w:type="gramEnd"/>
      <w:r w:rsidRPr="00AF023C">
        <w:t xml:space="preserve"> на занятиях, фактически, </w:t>
      </w:r>
      <w:proofErr w:type="spellStart"/>
      <w:r w:rsidRPr="00AF023C">
        <w:t>демонством</w:t>
      </w:r>
      <w:proofErr w:type="spellEnd"/>
      <w:r w:rsidRPr="00AF023C">
        <w:t xml:space="preserve"> занимаются. Они не демоны, но они не понимают, что в этот момент все Совершенные Сердца и Совершенные части начинают закрываться у людей. </w:t>
      </w:r>
      <w:r w:rsidRPr="00AF023C">
        <w:rPr>
          <w:b/>
          <w:bCs/>
        </w:rPr>
        <w:t>А с Отцом мы общаемся Совершенными частями</w:t>
      </w:r>
      <w:r w:rsidRPr="00AF023C">
        <w:t xml:space="preserve">. А идёт Совет Отца, а на нас кто-то кричит, даже пускай вышестоящий руководитель, иногда Глава Подразделения. Мне так жаловались иногда. Значит, она, закрывая вам Совершенные части, не помогает вам общаться с Отцом. А что делает? Закрывает вас от Отца, крича на Совете Отца, где вы должны общаться с Отцом. А там работают Совершенные части. Логику увидели?! Это не только Совет Аватаров, это и Владыки, и Учителя, то есть на Совет собрались, там всегда должно быть общение с Отцом. </w:t>
      </w:r>
      <w:r w:rsidRPr="00AF023C">
        <w:rPr>
          <w:b/>
          <w:bCs/>
        </w:rPr>
        <w:t>Зачем мы эти Советы собираем?</w:t>
      </w:r>
      <w:r>
        <w:rPr>
          <w:b/>
          <w:bCs/>
        </w:rPr>
        <w:t xml:space="preserve"> – </w:t>
      </w:r>
      <w:r w:rsidRPr="00AF023C">
        <w:rPr>
          <w:b/>
          <w:bCs/>
        </w:rPr>
        <w:t>В этот момент у вас включаются Совершенные части.</w:t>
      </w:r>
      <w:r w:rsidRPr="00AF023C">
        <w:t xml:space="preserve"> </w:t>
      </w:r>
      <w:r w:rsidRPr="00AF023C">
        <w:rPr>
          <w:b/>
          <w:bCs/>
        </w:rPr>
        <w:t>Не та интонация, уже части некоторые закроются, если они в обострённом развитии.</w:t>
      </w:r>
      <w:r w:rsidRPr="00AF023C">
        <w:t xml:space="preserve"> Вот попробуйте это увидеть. И это всё в Хум записывается потом. Поэтому, и интонацию, и голос, и…, вот всё надо держать. И даже, когда наезжаешь </w:t>
      </w:r>
      <w:proofErr w:type="spellStart"/>
      <w:r w:rsidRPr="00AF023C">
        <w:t>волево</w:t>
      </w:r>
      <w:proofErr w:type="spellEnd"/>
      <w:r w:rsidRPr="00AF023C">
        <w:t xml:space="preserve">, надо понимать размер наезда, иначе передавишь. А иногда надо передавить, чтобы старое сожглось. Но опять же это должна быть корректность между вами, когда согласна, чтобы ты передавил и помог перестроиться. Но это уже личное. Согласен. Вот такая ситуация. </w:t>
      </w:r>
    </w:p>
    <w:p w:rsidR="00E513A2" w:rsidRPr="00AF023C" w:rsidRDefault="00E513A2" w:rsidP="00E513A2">
      <w:pPr>
        <w:ind w:firstLine="454"/>
      </w:pPr>
      <w:r w:rsidRPr="00AF023C">
        <w:t xml:space="preserve">Поэтому во многих местах окружающей жизни Совершенные части открываются, и тут же закрываются, как только ситуация не позволяет. Гуляешь по городу – могут открыться. Малейшее там: клаксон машины, толпа людей – всё закрывается. Понятно?! Мы вон в Казанский Собор сегодня зашли, а там полно туристов, чаще всего из нашей очень знаменитой крупной восточной державы. И служба идёт, и большая толпа </w:t>
      </w:r>
      <w:proofErr w:type="gramStart"/>
      <w:r w:rsidRPr="00AF023C">
        <w:t>молящихся</w:t>
      </w:r>
      <w:proofErr w:type="gramEnd"/>
      <w:r w:rsidRPr="00AF023C">
        <w:t xml:space="preserve"> стоит. Я давно не видел такой толпы </w:t>
      </w:r>
      <w:proofErr w:type="gramStart"/>
      <w:r w:rsidRPr="00AF023C">
        <w:t>молящихся</w:t>
      </w:r>
      <w:proofErr w:type="gramEnd"/>
      <w:r w:rsidRPr="00AF023C">
        <w:t xml:space="preserve">. Знаете, всё вот перемешано. Мы раз, части открывать – храм, там зашли зафиксировать части. Э-э. И мы понимаем, что работа невозможна. Там две энергетики борются: туристическая и православная, там все они друг друга съедают. Те поют, православные молятся, к Отцу выходят и съедают энергетику туристов. А туристы ж не понимают. Музыку слушают. А им же это интересно просто, они туристы. Тем более, с этой восточной державы, они православие не всегда видели. И мы в шоке. Выходим и понимаем, что в храме идёт борьба двух энергий, такая эфирная. Ни плохо, ни хорошо. Судьба. Некоторые – а вот, что ж бороться то? Молиться лучше надо. Настоящая молитва должна быть на астрале, тогда никакой конфуцианский эфир не воздействует. А если воздействует, значит, молитва не та, не та. Это я для себя вывод сделал. </w:t>
      </w:r>
      <w:proofErr w:type="gramStart"/>
      <w:r w:rsidRPr="00AF023C">
        <w:t>Ну</w:t>
      </w:r>
      <w:proofErr w:type="gramEnd"/>
      <w:r w:rsidRPr="00AF023C">
        <w:t xml:space="preserve"> прикольно было.</w:t>
      </w:r>
    </w:p>
    <w:p w:rsidR="00E513A2" w:rsidRPr="00AF023C" w:rsidRDefault="00E513A2" w:rsidP="00E513A2">
      <w:pPr>
        <w:ind w:firstLine="454"/>
      </w:pPr>
      <w:r w:rsidRPr="00AF023C">
        <w:t xml:space="preserve">И сразу Совершенные части вот так закрылись наши и сказали, мы, конечно, откроемся, но вы потом не вычиститесь до Синтеза. В смысле, а что вам это пережигать? И закрылись. И мы уже в Лотосе человеческого сердца вышли из храма. Думаем, а Лотос раскрылся, сказал – </w:t>
      </w:r>
      <w:proofErr w:type="gramStart"/>
      <w:r w:rsidRPr="00AF023C">
        <w:t>ах</w:t>
      </w:r>
      <w:proofErr w:type="gramEnd"/>
      <w:r w:rsidRPr="00AF023C">
        <w:t xml:space="preserve">, </w:t>
      </w:r>
      <w:proofErr w:type="spellStart"/>
      <w:r w:rsidRPr="00AF023C">
        <w:t>зарядик</w:t>
      </w:r>
      <w:proofErr w:type="spellEnd"/>
      <w:r w:rsidRPr="00AF023C">
        <w:t xml:space="preserve"> всем! Там, конечно, меньше, чем 65 тысяч стояло. И пошли из храма дальше, восстанавливаться человеческим образом. Совершенное закрылось всё полностью, как броня. Даже можно ощутить, как Совершенные части закрываются по тебе, когда ты входишь в непотребное поле по состоянию. Вот я передал специальное состояние вот в Казанском крупном соборе, где пространства валом, где можно встать в угол, открыться, и никто тебя не тронет. Но при такой </w:t>
      </w:r>
      <w:r w:rsidRPr="00AF023C">
        <w:lastRenderedPageBreak/>
        <w:t>борьбе энергий, Оля сказала: «Ужас просто, такое никогда в соборе не видела просто».</w:t>
      </w:r>
      <w:r>
        <w:t xml:space="preserve"> – </w:t>
      </w:r>
      <w:r w:rsidRPr="00AF023C">
        <w:t xml:space="preserve">«Туристы, </w:t>
      </w:r>
      <w:proofErr w:type="gramStart"/>
      <w:r w:rsidRPr="00AF023C">
        <w:t>посмотри</w:t>
      </w:r>
      <w:proofErr w:type="gramEnd"/>
      <w:r w:rsidRPr="00AF023C">
        <w:t xml:space="preserve"> сколько автобусов стоит», – штук шесть стояло только одной стороны к нам. А в каждом по сорок человек. 250 зашли в храм, и молящихся столько же. Храм, конечно, столько вмещает, но это такая энергетика бешенная, друг на друга просто. Вот ситуация сегодня в Питере в центре. Прикольно. Плохое слово. Вот такая ситуация. Вообразили? Если у вас не работает Лотос Сердца человеческого, эта ситуация для вас </w:t>
      </w:r>
      <w:proofErr w:type="spellStart"/>
      <w:r w:rsidRPr="00AF023C">
        <w:t>непреодолеваемая</w:t>
      </w:r>
      <w:proofErr w:type="spellEnd"/>
      <w:r w:rsidRPr="00AF023C">
        <w:t>. Закрылись Совершенные части, больше ничего не работает, если мы ориентируемся только на Совершенное Сердце. Я специально это чуть ли не внушаю, потому что мы долго разговаривали со служащим Синтеза, чтобы он увидел, что Совершенными частями не спасёшь ситуацию. И для начинающих надо обязательно стяжать Лотос человеческого Сердца.</w:t>
      </w:r>
    </w:p>
    <w:p w:rsidR="00E513A2" w:rsidRPr="00AF023C" w:rsidRDefault="00E513A2" w:rsidP="00E513A2">
      <w:pPr>
        <w:ind w:firstLine="454"/>
        <w:rPr>
          <w:bCs/>
        </w:rPr>
      </w:pPr>
      <w:r w:rsidRPr="00AF023C">
        <w:t xml:space="preserve">Итак, Лотос Сердца – 65 тысяч лепестков, 65 тысяч, внимание, видов Духа. Для нас с вами, служащих второй Метагалактики, видов Духа, не первой, первая входит, как часть, включая все 16 тысяч, 65 тысяч видов Огня. Меня Владыка остановил и сказал, четвёртой Метагалактики. Не, не, всё нормально, мы части переводим в четвёртую Метагалактику. Это у нас третья практика, поэтому Лотос будет четвёртой Метагалактики на 65 тысяч иерархических реальностях. На всякий случай </w:t>
      </w:r>
      <w:r w:rsidRPr="00AF023C">
        <w:rPr>
          <w:bCs/>
        </w:rPr>
        <w:t xml:space="preserve">есть Дух Высоких Цельных Реальностей, есть Дух Высоких Цельностей, есть Дух Изначально Вышестоящих Цельностей, есть Дух Иерархических Цельностей. </w:t>
      </w:r>
    </w:p>
    <w:p w:rsidR="00E513A2" w:rsidRPr="00AF023C" w:rsidRDefault="00E513A2" w:rsidP="00E513A2">
      <w:pPr>
        <w:ind w:firstLine="454"/>
      </w:pPr>
      <w:r w:rsidRPr="00AF023C">
        <w:t xml:space="preserve">Мы идём по максимуму. Я потом это объясню, после перерыва, сейчас некогда, а то заболтаю всё. Мы идём Духом Иерархических Цельностей. И на всякий случай, даже, если вы туда ходить не можете, мы вас туда можем вывести, вы это получите, чтобы рано или поздно ходить там начали. 65 тысяч вида Духа Иерархических Цельностей, капель Огня Воли, </w:t>
      </w:r>
      <w:proofErr w:type="gramStart"/>
      <w:r w:rsidRPr="00AF023C">
        <w:t>прям на лепестках вот так стоят</w:t>
      </w:r>
      <w:proofErr w:type="gramEnd"/>
      <w:r w:rsidRPr="00AF023C">
        <w:t xml:space="preserve">, Капля Огня Воли и по прожилкам собираются в Зерцало. Зерцало на 65 тысяч слоёв, соответственно, тоненькое, но там 65 тысяч слоёв, спрессованных в центре, там печати идут четырёх видов Огней в Лотосе, прописано. Я Есмь давно стоит в центре головы, и Тело Духа каждого из нас, понятно, в Духе четырёх Метагалактик теперь. Увидели? </w:t>
      </w:r>
      <w:proofErr w:type="gramStart"/>
      <w:r w:rsidRPr="00AF023C">
        <w:t>Ну</w:t>
      </w:r>
      <w:proofErr w:type="gramEnd"/>
      <w:r w:rsidRPr="00AF023C">
        <w:t xml:space="preserve"> там детали, всё остальное в практике. Практика.</w:t>
      </w:r>
    </w:p>
    <w:p w:rsidR="00E513A2" w:rsidRPr="00AF023C" w:rsidRDefault="00E513A2" w:rsidP="00E513A2">
      <w:pPr>
        <w:ind w:firstLine="454"/>
      </w:pPr>
      <w:r w:rsidRPr="00AF023C">
        <w:t xml:space="preserve">Практика достаточно быстрая, для вас мы должны это повторять, с другой стороны, мы должны с вами это стяжать. Видите, я не додумал, что надо в четвёртой Метагалактике стяжать Лотос, Владыка остановил, поправил. Поэтому он указал – стяжать Лотос. </w:t>
      </w:r>
      <w:r w:rsidRPr="00AF023C">
        <w:rPr>
          <w:b/>
        </w:rPr>
        <w:t xml:space="preserve">А от того какой у вас Лотос, такая фиксация пойдёт </w:t>
      </w:r>
      <w:proofErr w:type="gramStart"/>
      <w:r w:rsidRPr="00AF023C">
        <w:rPr>
          <w:b/>
        </w:rPr>
        <w:t>на</w:t>
      </w:r>
      <w:proofErr w:type="gramEnd"/>
      <w:r w:rsidRPr="00AF023C">
        <w:rPr>
          <w:b/>
        </w:rPr>
        <w:t xml:space="preserve"> наш с вами Хум. </w:t>
      </w:r>
      <w:r w:rsidRPr="00AF023C">
        <w:rPr>
          <w:bCs/>
        </w:rPr>
        <w:t>И если Лотос четвёртой Метагалактики, то и Хум будет отстраиваться четвёртой Метагалактикой. Если Лотос первой Метагалактики, то и Хум отстраивается первой Метагалактикой. Взаимозависимые вещи. Вот, это такая классика жанра. Просто сложите это</w:t>
      </w:r>
      <w:r w:rsidRPr="00AF023C">
        <w:t xml:space="preserve"> в голове, и вы это поймёте. Практика.</w:t>
      </w:r>
    </w:p>
    <w:p w:rsidR="00E513A2" w:rsidRPr="00E513A2" w:rsidRDefault="00E513A2" w:rsidP="00E513A2">
      <w:pPr>
        <w:pStyle w:val="12"/>
      </w:pPr>
      <w:bookmarkStart w:id="33" w:name="_Toc193376259"/>
      <w:bookmarkStart w:id="34" w:name="_Toc193379505"/>
      <w:r w:rsidRPr="00E513A2">
        <w:t>Практика 1. Стяжание 28-го Синтеза ИВО 28 Иерархическими Цельностями 4 Метагалактик в синтезе. 65536-лепестковый Лотос Сердца Истинной Метагалактики. Стяжание перспективы 400-летней активности Духа и Жизни каждого из нас</w:t>
      </w:r>
      <w:bookmarkEnd w:id="33"/>
      <w:bookmarkEnd w:id="34"/>
    </w:p>
    <w:p w:rsidR="00E513A2" w:rsidRPr="00AF023C" w:rsidRDefault="00E513A2" w:rsidP="00E513A2">
      <w:pPr>
        <w:ind w:firstLine="454"/>
      </w:pPr>
      <w:r w:rsidRPr="00AF023C">
        <w:t>Мы возжигаемся всем синтезом каждого из нас, синтезируемся с Изначально Вышестоящими Аватарами Синтеза Кут Хуми Фаинь, переходим в зал ИВДИВО 262 080-й</w:t>
      </w:r>
      <w:proofErr w:type="gramStart"/>
      <w:r w:rsidRPr="00AF023C">
        <w:t xml:space="preserve"> И</w:t>
      </w:r>
      <w:proofErr w:type="gramEnd"/>
      <w:r w:rsidRPr="00AF023C">
        <w:t>ерархически Цельный Высшим Метагалактическим Синтезом каждого из нас, становясь пред Аватарами Синтеза Кут Хуми Фаинь Физического мира Истинной Метагалактики в форме служения или в форме по вашей подготовке.</w:t>
      </w:r>
    </w:p>
    <w:p w:rsidR="00E513A2" w:rsidRPr="00AF023C" w:rsidRDefault="00E513A2" w:rsidP="00E513A2">
      <w:pPr>
        <w:ind w:firstLine="454"/>
      </w:pPr>
      <w:proofErr w:type="gramStart"/>
      <w:r w:rsidRPr="00AF023C">
        <w:t>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и ввести в 28-й Синтез Изначально Вышестоящего Отца ракурсом Изначально Вышестоящей Метагалактики, для начинающих или не служащих, как адаптацию к 4-й Метагалактике, и, одновременно для всех в целом, перевести ракурс явления фиксации ИВДИВО, даже для начинающих, на</w:t>
      </w:r>
      <w:proofErr w:type="gramEnd"/>
      <w:r w:rsidRPr="00AF023C">
        <w:t xml:space="preserve"> 28-ю Иерархическую Цельность в Синтезе 28 Иерархических Цельностей минимально огнём синтеза 4 Метагалактик каждому из нас и более того по мере наших подготовок и реализаций.</w:t>
      </w:r>
    </w:p>
    <w:p w:rsidR="00E513A2" w:rsidRPr="00AF023C" w:rsidRDefault="00E513A2" w:rsidP="00E513A2">
      <w:pPr>
        <w:ind w:firstLine="454"/>
      </w:pPr>
      <w:r w:rsidRPr="00AF023C">
        <w:t xml:space="preserve">И, синтезируясь с Аватаром Синтеза Кут Хуми, </w:t>
      </w:r>
      <w:r w:rsidRPr="00AF023C">
        <w:rPr>
          <w:bCs/>
        </w:rPr>
        <w:t xml:space="preserve">стяжаем фиксацию 28-го Синтеза Изначально Вышестоящего Отца каждым из нас 28 Иерархическими Цельностями 4 Метагалактик в синтезе. </w:t>
      </w:r>
      <w:r w:rsidRPr="00AF023C">
        <w:rPr>
          <w:bCs/>
        </w:rPr>
        <w:lastRenderedPageBreak/>
        <w:t>И стяжаем явление 28-го Синтеза Изначально Вышестоящего Отца каждым из нас и синтезом нас, стяжая форму Ипостаси 28-го Синтеза каждому из нас</w:t>
      </w:r>
      <w:r w:rsidRPr="00AF023C">
        <w:rPr>
          <w:bCs/>
          <w:i/>
        </w:rPr>
        <w:t>.</w:t>
      </w:r>
    </w:p>
    <w:p w:rsidR="00E513A2" w:rsidRPr="00AF023C" w:rsidRDefault="00E513A2" w:rsidP="00E513A2">
      <w:pPr>
        <w:ind w:firstLine="454"/>
      </w:pPr>
      <w:r w:rsidRPr="00AF023C">
        <w:t xml:space="preserve">И, </w:t>
      </w:r>
      <w:proofErr w:type="gramStart"/>
      <w:r w:rsidRPr="00AF023C">
        <w:t>возжигаясь</w:t>
      </w:r>
      <w:proofErr w:type="gramEnd"/>
      <w:r w:rsidRPr="00AF023C">
        <w:t xml:space="preserve"> Синтез Синтезом Изначально Вышестоящего Отца, преображаясь, развёртываемся им. Развёртываясь формой Ипостаси 28-го Синтеза Изначально Вышестоящего Отца и, возжигаясь, преображаемся ею, фиксируя 28 Иерархических Цельностей Изначально Вышестоящего Отца на каждом из нас.</w:t>
      </w:r>
    </w:p>
    <w:p w:rsidR="00E513A2" w:rsidRPr="00AF023C" w:rsidRDefault="00E513A2" w:rsidP="00E513A2">
      <w:pPr>
        <w:ind w:firstLine="454"/>
        <w:rPr>
          <w:bCs/>
          <w:i/>
        </w:rPr>
      </w:pPr>
      <w:r w:rsidRPr="00AF023C">
        <w:t>И, проникаясь Аватарами Синтеза Кут Хуми Фаинь, вспыхивая 28-м Синтезом Изначально Вышестоящего Отца, мы синтезируемся с Изначально Вышестоящим Отцом, переходим в зал Изначально Вышестоящего Отца 262 145</w:t>
      </w:r>
      <w:proofErr w:type="gramStart"/>
      <w:r w:rsidRPr="00AF023C">
        <w:t xml:space="preserve"> И</w:t>
      </w:r>
      <w:proofErr w:type="gramEnd"/>
      <w:r w:rsidRPr="00AF023C">
        <w:t xml:space="preserve">ерархически Цельно Высшим Метагалактическим Синтезом каждого из нас и, развёртываясь пред Изначально Вышестоящим Отцом Ипостасью 28-го Синтеза в форме, мы, синтезируясь с Хум Изначально Вышестоящего Отца, </w:t>
      </w:r>
      <w:r w:rsidRPr="00AF023C">
        <w:rPr>
          <w:bCs/>
        </w:rPr>
        <w:t xml:space="preserve">просим преобразить Лотос Сердца каждого из нас </w:t>
      </w:r>
      <w:proofErr w:type="gramStart"/>
      <w:r w:rsidRPr="00AF023C">
        <w:rPr>
          <w:bCs/>
        </w:rPr>
        <w:t>на 65536-ричный явлением 65536 Иерархических Цельностей и явление Истинной Метагалактики</w:t>
      </w:r>
      <w:r>
        <w:rPr>
          <w:bCs/>
        </w:rPr>
        <w:t xml:space="preserve"> </w:t>
      </w:r>
      <w:r w:rsidRPr="00AF023C">
        <w:rPr>
          <w:bCs/>
        </w:rPr>
        <w:t xml:space="preserve">каждым из нас соответствующей Волей Изначально Вышестоящего Отца, Духом Изначально Вышестоящего Отца, Телом Духа Изначально Вышестоящего Отца каждого из нас, каждым из нас и синтезом нас, новым стандартом явления Хум Изначально Вышестоящего Отца физически собою и явление 65536 видов Духа, видов Воли, </w:t>
      </w:r>
      <w:proofErr w:type="spellStart"/>
      <w:r w:rsidRPr="00AF023C">
        <w:rPr>
          <w:bCs/>
        </w:rPr>
        <w:t>зерцальных</w:t>
      </w:r>
      <w:proofErr w:type="spellEnd"/>
      <w:r w:rsidRPr="00AF023C">
        <w:rPr>
          <w:bCs/>
        </w:rPr>
        <w:t xml:space="preserve"> огней в Синтезе Тела Духа, 65536-рицы Я-Есмь</w:t>
      </w:r>
      <w:proofErr w:type="gramEnd"/>
      <w:r w:rsidRPr="00AF023C">
        <w:rPr>
          <w:bCs/>
        </w:rPr>
        <w:t xml:space="preserve"> и иных явлений Лотоса Сердца и Тела Духа каждого из нас ракурсом Истинной Метагалактики </w:t>
      </w:r>
      <w:proofErr w:type="gramStart"/>
      <w:r w:rsidRPr="00AF023C">
        <w:rPr>
          <w:bCs/>
        </w:rPr>
        <w:t>синтез-физически</w:t>
      </w:r>
      <w:proofErr w:type="gramEnd"/>
      <w:r w:rsidRPr="00AF023C">
        <w:rPr>
          <w:bCs/>
        </w:rPr>
        <w:t xml:space="preserve"> собою</w:t>
      </w:r>
      <w:r w:rsidRPr="00AF023C">
        <w:rPr>
          <w:bCs/>
          <w:i/>
        </w:rPr>
        <w:t>.</w:t>
      </w:r>
    </w:p>
    <w:p w:rsidR="00E513A2" w:rsidRPr="00AF023C" w:rsidRDefault="00E513A2" w:rsidP="00E513A2">
      <w:pPr>
        <w:ind w:firstLine="454"/>
        <w:rPr>
          <w:bCs/>
        </w:rPr>
      </w:pPr>
      <w:proofErr w:type="gramStart"/>
      <w:r w:rsidRPr="00AF023C">
        <w:t xml:space="preserve">И, возжигаясь этим, преображаясь этим, мы синтезируемся с Изначально Вышестоящим Отцом, </w:t>
      </w:r>
      <w:r w:rsidRPr="00AF023C">
        <w:rPr>
          <w:bCs/>
        </w:rPr>
        <w:t>стяжаем 65536-лепестковый Лотос Сердца каждого из нас с 65536 лепестками Духа Истинной Метагалактики Духом Изначально Вышестоящего Отца ракурсом Истинной Метагалактики каждого из нас с 65536 каплями Огня Воли на лепестках Огня Воли Изначально Вышестоящего Отца ракурсом Истинной Метагалактики с бегущей Волей по прожилкам лепестков в Зерцало Лотоса с 65536-зерцальным</w:t>
      </w:r>
      <w:proofErr w:type="gramEnd"/>
      <w:r w:rsidRPr="00AF023C">
        <w:rPr>
          <w:bCs/>
        </w:rPr>
        <w:t xml:space="preserve"> Зерцалом Лотоса в центре огненностью Изначально Вышестоящего Отца в соответствующих реализациях с Телом Духа Изначально Вышестоящего Отца каждого из нас, стоящего в центре Зерцала, пропорционально гармоничного Лотосу, Я-Есмь Изначально Вышестоящего Отца каждого из нас ракурсом Истинной Метагалактики в центре головного мозга каждого из нас. </w:t>
      </w:r>
    </w:p>
    <w:p w:rsidR="00E513A2" w:rsidRPr="00AF023C" w:rsidRDefault="00E513A2" w:rsidP="00E513A2">
      <w:pPr>
        <w:ind w:firstLine="454"/>
      </w:pPr>
      <w:proofErr w:type="gramStart"/>
      <w:r w:rsidRPr="00AF023C">
        <w:t xml:space="preserve">И, синтезируясь с Изначально Вышестоящим Отцом, </w:t>
      </w:r>
      <w:r w:rsidRPr="00AF023C">
        <w:rPr>
          <w:bCs/>
        </w:rPr>
        <w:t>стяжаем Я-Есмь Изначально Вышестоящим Отцом Истинной Метагалактикой каждым из нас в Синтезе всех компетенций, полномочий и должностных реализаций наших в явлении 65536 Я-Есмь в Я-Есмь каждого из нас ракурсом Истинной Метагалактики синтез-физически собою и явление 65536-рицы Телом Духа каждого из нас в явлении 65536 видов Духа, Воли и Я-Есмь соответствующей 65536-рицей Тела Духа каждого</w:t>
      </w:r>
      <w:proofErr w:type="gramEnd"/>
      <w:r w:rsidRPr="00AF023C">
        <w:rPr>
          <w:bCs/>
        </w:rPr>
        <w:t xml:space="preserve"> из нас в Лотосе Изначально Вышестоящего Отца Истинной Метагалактики каждого из нас. Стяжая Столп Изначально Вышестоящего Отца Истинной Метагалактики в Лотос с Нитью Синтеза Столпа, идущей сквозь позвоночник Тела Духа каждого из нас и Физическое Тело каждого из нас в синтезе их.</w:t>
      </w:r>
      <w:r w:rsidRPr="00AF023C">
        <w:t xml:space="preserve"> И, вспыхивая всем этим в синтезе, синтезируясь с Хум Изначально Вышестоящего Отца, стяжаем Синтез Изначально Вышестоящего Отца и, возжигаясь, преображаемся им. </w:t>
      </w:r>
    </w:p>
    <w:p w:rsidR="00E513A2" w:rsidRPr="00AF023C" w:rsidRDefault="00E513A2" w:rsidP="00E513A2">
      <w:pPr>
        <w:ind w:firstLine="454"/>
      </w:pPr>
      <w:proofErr w:type="gramStart"/>
      <w:r w:rsidRPr="00AF023C">
        <w:t>Преображаясь Лотосом Сердца Изначально Вышестоящего Отца ракурсом Истинной Метагалактики каждым из нас, и, становясь босиком на Зерцало Лотоса каждым из нас, фиксируя Я-Есмь 65536-рично в центр головного мозга Физического Тела каждым из нас 65536-рицу Человека ракурсом Истинной Метагалактики каждым из нас 65536-рицей Тела Духа в нас Лотоса Сердца с координацией соответствующими лепестками, каплями Огня Воли на лепестках, слоями Зерцала.</w:t>
      </w:r>
      <w:proofErr w:type="gramEnd"/>
      <w:r w:rsidRPr="00AF023C">
        <w:t xml:space="preserve"> И вспыхиваем огненностью Зерцала Столпом Изначально Вышестоящего Отца и Нитью Синтеза 65536 Ядрами Синтеза соответствующего выражения 65536-рицы с </w:t>
      </w:r>
      <w:proofErr w:type="spellStart"/>
      <w:r w:rsidRPr="00AF023C">
        <w:t>витиём</w:t>
      </w:r>
      <w:proofErr w:type="spellEnd"/>
      <w:r w:rsidRPr="00AF023C">
        <w:t xml:space="preserve"> их Столпом Изначально Вышестоящего Отца каждым из нас. </w:t>
      </w:r>
    </w:p>
    <w:p w:rsidR="00E513A2" w:rsidRPr="00AF023C" w:rsidRDefault="00E513A2" w:rsidP="00E513A2">
      <w:pPr>
        <w:ind w:firstLine="454"/>
      </w:pPr>
      <w:r w:rsidRPr="00AF023C">
        <w:t xml:space="preserve">И, вспыхивая Синтезом Изначально Вышестоящего Отца, преображаясь им, развёртываемся Лотосом Духа Изначально Вышестоящего Отца каждым из нас Сердцем Духа физически собою. И, вспыхивая, преображаемся им, </w:t>
      </w:r>
      <w:r w:rsidRPr="00AF023C">
        <w:rPr>
          <w:bCs/>
        </w:rPr>
        <w:t xml:space="preserve">прося активировать Хум каждого из нас на 65536-ричный Лотос Духа Изначально Вышестоящего Отца ракурсом Истинной Метагалактики, развернув активацию Хум каждого из нас на явление 4 Метагалактик этим в явлении Изначально Вышестоящего Отца </w:t>
      </w:r>
      <w:r w:rsidRPr="00AF023C">
        <w:rPr>
          <w:bCs/>
        </w:rPr>
        <w:lastRenderedPageBreak/>
        <w:t>собою.</w:t>
      </w:r>
      <w:r w:rsidRPr="00AF023C">
        <w:t xml:space="preserve"> И, синтезируясь с Хум Изначально Вышестоящего Отца, стяжаем Синтез Изначально Вышестоящего Отца и, возжигаясь, преображаемся им, проникаясь Телом Духа Изначально Вышестоящего Отца Физическим Телом каждым из нас и, вспыхивая, преображаемся им</w:t>
      </w:r>
      <w:r w:rsidRPr="00AF023C">
        <w:rPr>
          <w:i/>
        </w:rPr>
        <w:t>.</w:t>
      </w:r>
    </w:p>
    <w:p w:rsidR="00E513A2" w:rsidRPr="00AF023C" w:rsidRDefault="00E513A2" w:rsidP="00E513A2">
      <w:pPr>
        <w:ind w:firstLine="454"/>
        <w:rPr>
          <w:i/>
        </w:rPr>
      </w:pPr>
      <w:r w:rsidRPr="00AF023C">
        <w:t xml:space="preserve">И мы благодарим Изначально Вышестоящего Отца, благодарим Изначально </w:t>
      </w:r>
      <w:proofErr w:type="gramStart"/>
      <w:r w:rsidRPr="00AF023C">
        <w:t>Вышестоящих</w:t>
      </w:r>
      <w:proofErr w:type="gramEnd"/>
      <w:r w:rsidRPr="00AF023C">
        <w:t xml:space="preserve"> Аватаров Синтеза Кут Хуми Фаинь. И, развёртываясь этим, и, синтезируясь с Хум Изначально Вышестоящего Отца, стяжаем Синтез Изначально Вышестоящего Отца, прося преобразить каждого из нас и Синтез нас новым Лотосом Духа сердечности явления Духа физически человечески каждым из нас, явления Изначально Вышестоящего Отца и ракурса Истинной Метагалактики каждым из нас и синтезом нас</w:t>
      </w:r>
      <w:r w:rsidRPr="00AF023C">
        <w:rPr>
          <w:i/>
        </w:rPr>
        <w:t xml:space="preserve">. </w:t>
      </w:r>
    </w:p>
    <w:p w:rsidR="00E513A2" w:rsidRPr="00AF023C" w:rsidRDefault="00E513A2" w:rsidP="00E513A2">
      <w:pPr>
        <w:ind w:firstLine="454"/>
      </w:pPr>
      <w:r w:rsidRPr="00AF023C">
        <w:t>И мы благодарим Изначально Вышестоящего Отца, благодарим Аватаров Синтеза Кут Хуми Фаинь, возвращаемся в физическую реализацию в данный зал физически собою. Развёртываемся физически, вмещая Лотос Духа в Сердце каждого из нас в нас координацией явления Физического Сердца каждого из нас физически телесно собою. И эманируем всё стяжённое возожжённое и, являя 65536-рично Тело Духа и Сердце Духа Лотоса в Синтезе их каждым из нас собою.</w:t>
      </w:r>
    </w:p>
    <w:p w:rsidR="00E513A2" w:rsidRPr="00AF023C" w:rsidRDefault="00E513A2" w:rsidP="00E513A2">
      <w:pPr>
        <w:ind w:firstLine="454"/>
      </w:pPr>
      <w:r w:rsidRPr="00AF023C">
        <w:t>И эманируем всё стяжённое возожжённое в ИВДИВО, в ИВДИВО Санкт-Петербург, в ИВДИВО Ладога, ИВДИВО служения каждого из нас и ИВДИВО каждого из нас.</w:t>
      </w:r>
    </w:p>
    <w:p w:rsidR="00E513A2" w:rsidRPr="00AF023C" w:rsidRDefault="00E513A2" w:rsidP="00E513A2">
      <w:pPr>
        <w:ind w:firstLine="454"/>
        <w:rPr>
          <w:iCs/>
        </w:rPr>
      </w:pPr>
      <w:proofErr w:type="gramStart"/>
      <w:r w:rsidRPr="00AF023C">
        <w:rPr>
          <w:iCs/>
        </w:rPr>
        <w:t>Замираем и проживаем Лотос Духа Сердцем внутри Тела каждого из нас физически, физически ставя Зерцало под стопы босиком, и, пытаясь прожить, что мы Физическим Телом находимся внутри Лотоса в реальном Синтезе 65536 Иерархических Цельностей, в них 65536 Изначально Вышестоящих Цельностей, в них 65536 Высоких Цельностей и в них 65536 Высоких Цельных Реальностей в Синтезе всё-во-всём между собою.</w:t>
      </w:r>
      <w:proofErr w:type="gramEnd"/>
      <w:r w:rsidRPr="00AF023C">
        <w:rPr>
          <w:iCs/>
        </w:rPr>
        <w:t xml:space="preserve"> </w:t>
      </w:r>
      <w:proofErr w:type="gramStart"/>
      <w:r w:rsidRPr="00AF023C">
        <w:rPr>
          <w:iCs/>
        </w:rPr>
        <w:t xml:space="preserve">Поэтому, даже неподготовленные, Лотосом в Синтезе 4 видов организации материи фиксируются на компетентном явлении Лотоса, проживая Я-Есмь в центре головного мозга каждым из нас и </w:t>
      </w:r>
      <w:proofErr w:type="spellStart"/>
      <w:r w:rsidRPr="00AF023C">
        <w:rPr>
          <w:iCs/>
        </w:rPr>
        <w:t>сонастраивая</w:t>
      </w:r>
      <w:proofErr w:type="spellEnd"/>
      <w:r w:rsidRPr="00AF023C">
        <w:rPr>
          <w:iCs/>
        </w:rPr>
        <w:t xml:space="preserve"> работу Я-Есмь каждого из нас, Лотос Духа Сердца каждого из нас, Зерцало под стопами, соответствующие телесные координации 65536-рицы Духом и Огнём Воли Изначально Вышестоящего Отца каждым из нас, Нитью Синтеза этим с </w:t>
      </w:r>
      <w:proofErr w:type="spellStart"/>
      <w:r w:rsidRPr="00AF023C">
        <w:rPr>
          <w:iCs/>
        </w:rPr>
        <w:t>витиём</w:t>
      </w:r>
      <w:proofErr w:type="spellEnd"/>
      <w:r w:rsidRPr="00AF023C">
        <w:rPr>
          <w:iCs/>
        </w:rPr>
        <w:t xml:space="preserve"> в</w:t>
      </w:r>
      <w:proofErr w:type="gramEnd"/>
      <w:r w:rsidRPr="00AF023C">
        <w:rPr>
          <w:iCs/>
        </w:rPr>
        <w:t xml:space="preserve"> спинном </w:t>
      </w:r>
      <w:proofErr w:type="gramStart"/>
      <w:r w:rsidRPr="00AF023C">
        <w:rPr>
          <w:iCs/>
        </w:rPr>
        <w:t>мозге</w:t>
      </w:r>
      <w:proofErr w:type="gramEnd"/>
      <w:r w:rsidRPr="00AF023C">
        <w:rPr>
          <w:iCs/>
        </w:rPr>
        <w:t xml:space="preserve"> позвоночника каждого из нас и Столпом Изначально Вышестоящего Отца на Зерцале Лотоса каждого из нас. </w:t>
      </w:r>
    </w:p>
    <w:p w:rsidR="00E513A2" w:rsidRPr="00AF023C" w:rsidRDefault="00E513A2" w:rsidP="00E513A2">
      <w:pPr>
        <w:ind w:firstLine="454"/>
        <w:rPr>
          <w:i/>
        </w:rPr>
      </w:pPr>
      <w:proofErr w:type="gramStart"/>
      <w:r w:rsidRPr="00AF023C">
        <w:t xml:space="preserve">И, вспыхивая этим физически, мы, синтезируясь с Изначально Вышестоящим Отцом в физическом Лотосе, </w:t>
      </w:r>
      <w:r w:rsidRPr="00AF023C">
        <w:rPr>
          <w:bCs/>
        </w:rPr>
        <w:t xml:space="preserve">стяжаем на Зерцало физически печать Синтеза Изначально Вышестоящего Отца каждому из нас на Зерцало, печать Воли Изначально Вышестоящего Отца каждому из нас на Зерцало, </w:t>
      </w:r>
      <w:r w:rsidRPr="00AF023C">
        <w:t>Печать Воли Изначально Вышестоящего Отца каждому из нас на Зерцало и печать Синтеза Изначально Вышестоящего Отца каждому из нас на Зерцало Лотоса Духа</w:t>
      </w:r>
      <w:proofErr w:type="gramEnd"/>
      <w:r w:rsidRPr="00AF023C">
        <w:t xml:space="preserve"> в 4 печатях – Любви, Мудрости, Воли и Синтеза, и, в Синтезе их, печать каждого из нас с перспективами жизни Духом, </w:t>
      </w:r>
      <w:r w:rsidRPr="00AF023C">
        <w:rPr>
          <w:b/>
        </w:rPr>
        <w:t>прося зафиксировать перспективу 400-летней активности Духа и Жизни каждого из нас стратегически в целом, но с максимальным достижением данных реалий каждым из нас</w:t>
      </w:r>
      <w:r w:rsidRPr="00AF023C">
        <w:rPr>
          <w:i/>
        </w:rPr>
        <w:t xml:space="preserve">. </w:t>
      </w:r>
    </w:p>
    <w:p w:rsidR="00E513A2" w:rsidRPr="00AF023C" w:rsidRDefault="00E513A2" w:rsidP="00E513A2">
      <w:pPr>
        <w:ind w:firstLine="454"/>
      </w:pPr>
      <w:r w:rsidRPr="00AF023C">
        <w:t>И из физического явления синтезируемся с Хум Изначально Вышестоящего Отца, стяжаем Синтез Изначально Вышестоящего Отца и, возжигаясь, преображаемся им, прося данными печатями активировать и развернуть действие Хум каждого из нас. И, возжигаясь, преображаемся ими.</w:t>
      </w:r>
    </w:p>
    <w:p w:rsidR="00E513A2" w:rsidRPr="00AF023C" w:rsidRDefault="00E513A2" w:rsidP="00E513A2">
      <w:pPr>
        <w:ind w:firstLine="454"/>
      </w:pPr>
      <w:r w:rsidRPr="00AF023C">
        <w:t>И в этом огне выходим из практики. Аминь.</w:t>
      </w:r>
    </w:p>
    <w:p w:rsidR="00E513A2" w:rsidRPr="00E513A2" w:rsidRDefault="00E513A2" w:rsidP="00E513A2">
      <w:pPr>
        <w:pStyle w:val="12"/>
      </w:pPr>
      <w:bookmarkStart w:id="35" w:name="_Toc193376260"/>
      <w:bookmarkStart w:id="36" w:name="_Toc193379506"/>
      <w:r w:rsidRPr="00E513A2">
        <w:t>Ты такой, какой ты есмь в Истинной Метагалактике!</w:t>
      </w:r>
      <w:bookmarkEnd w:id="35"/>
      <w:bookmarkEnd w:id="36"/>
    </w:p>
    <w:p w:rsidR="00E513A2" w:rsidRPr="00AF023C" w:rsidRDefault="00E513A2" w:rsidP="00E513A2">
      <w:pPr>
        <w:ind w:firstLine="454"/>
      </w:pPr>
      <w:r w:rsidRPr="00AF023C">
        <w:t xml:space="preserve">Мы Печати сознательно стяжали в конце после всех эманаций, чтобы они достались вашему физическому телу. С прошлой командой я это стяжал в вышестоящем теле, и Печати у некоторых до сих пор доходят до физики, к сожалению, потому что 4 Метагалактики очень высоко, печати остались в тех телах, Лотос сюда вернулся, но они слабо </w:t>
      </w:r>
      <w:proofErr w:type="spellStart"/>
      <w:r w:rsidRPr="00AF023C">
        <w:t>дееспособят</w:t>
      </w:r>
      <w:proofErr w:type="spellEnd"/>
      <w:r w:rsidRPr="00AF023C">
        <w:t xml:space="preserve">. </w:t>
      </w:r>
      <w:proofErr w:type="gramStart"/>
      <w:r w:rsidRPr="00AF023C">
        <w:t>Поэтому мы вам стяжали по итогам физически, чтобы Печать сразу от Отца пришла физически, откорректировала вашу, извините меня, судьбу, поэтому 5-я Печать каждого из вас по-старому называлась «судьба», по-новому мы не говорим слово «судьба», потому что это «суд Отца»; мы не можем назвать это дхармой, которая записана в вашем Лотосе за все неправильные действия.</w:t>
      </w:r>
      <w:proofErr w:type="gramEnd"/>
      <w:r w:rsidRPr="00AF023C">
        <w:t xml:space="preserve"> Но, с учётом 4 Метагалактик большинство её просто сгорело, там больше нужно наработать с нуля, чем что-то иметь, но от себя же не убежишь. Если вы </w:t>
      </w:r>
      <w:proofErr w:type="spellStart"/>
      <w:r w:rsidRPr="00AF023C">
        <w:t>косноязыки</w:t>
      </w:r>
      <w:proofErr w:type="spellEnd"/>
      <w:r w:rsidRPr="00AF023C">
        <w:t xml:space="preserve">, то вы всё равно будете так говорить и это </w:t>
      </w:r>
      <w:r w:rsidRPr="00AF023C">
        <w:lastRenderedPageBreak/>
        <w:t>накапливать, поэтому дхарма – не дхарма, понятно, а косноязычие осталось, пока не поменяете его.</w:t>
      </w:r>
    </w:p>
    <w:p w:rsidR="00E513A2" w:rsidRPr="00AF023C" w:rsidRDefault="00E513A2" w:rsidP="00E513A2">
      <w:pPr>
        <w:ind w:firstLine="454"/>
      </w:pPr>
      <w:r w:rsidRPr="00AF023C">
        <w:t xml:space="preserve">То есть </w:t>
      </w:r>
      <w:r w:rsidRPr="00AF023C">
        <w:rPr>
          <w:b/>
          <w:bCs/>
        </w:rPr>
        <w:t>Лотос – это ваша деятельность, включая язык</w:t>
      </w:r>
      <w:r w:rsidRPr="00AF023C">
        <w:t xml:space="preserve">; косноязычие – это деятельность языка, рта, ротовой полости, мышц. Извините за этот пример, но просто не все так видят, некоторые считают, что движение – это только ноги-руки, а движения глаз? От себя не убежишь, это об этом же, поэтому всю ненужную дхарму там деятельности вас, как </w:t>
      </w:r>
      <w:proofErr w:type="spellStart"/>
      <w:r w:rsidRPr="00AF023C">
        <w:rPr>
          <w:i/>
        </w:rPr>
        <w:t>лыцарей</w:t>
      </w:r>
      <w:proofErr w:type="spellEnd"/>
      <w:r w:rsidRPr="00AF023C">
        <w:t xml:space="preserve">, леди, королей, </w:t>
      </w:r>
      <w:proofErr w:type="spellStart"/>
      <w:r w:rsidRPr="00AF023C">
        <w:rPr>
          <w:i/>
        </w:rPr>
        <w:t>королёв</w:t>
      </w:r>
      <w:proofErr w:type="spellEnd"/>
      <w:r w:rsidRPr="00AF023C">
        <w:rPr>
          <w:i/>
        </w:rPr>
        <w:t xml:space="preserve">, </w:t>
      </w:r>
      <w:r w:rsidRPr="00AF023C">
        <w:t>королев – это чепуха всё, социальное, это сгорело. А вот то, что ты есть сам, ты такой, у тебя такие качества, способности, особенности – это осталось. Какая разница, кем ты был, ты такой. Вот какие у вас Посвящения, качества, Права созидания – это осталось, Статусы и так далее. Ты такой, вот это называется «от себя не убежишь», это не дхарма – это ты такой. Вот сейчас вам поставили печати – «ты такой», неважно, кем вы воплощались, ты сейчас такой с учётом всего этого. Как говорил Будда: «Посмотри в зеркало – это вся твоя дхарма», материализованная. Там и карма тоже, но у нас кармы нет, у нас сейчас осталась дхарма. Вот тело Духа – это ты такой, ты накопил такие способности, такие возможности, такие компетенции, такие особенности, такие плюсы-минусы накопил, и то, и другое, вот ты сейчас такой, поэтому мы говорим не о дхарме, а о том, какой ты есмь в Истинной Метагалактике.</w:t>
      </w:r>
    </w:p>
    <w:p w:rsidR="00E513A2" w:rsidRPr="00AF023C" w:rsidRDefault="00E513A2" w:rsidP="00E513A2">
      <w:pPr>
        <w:ind w:firstLine="454"/>
      </w:pPr>
      <w:r w:rsidRPr="00AF023C">
        <w:t xml:space="preserve">Мы не встаём, сейчас следующая практика. Просто запомните – ты такой сейчас. Поэтому, если вы говорите о дхарме 5-й расы, её нет, но ты, начиная действовать, действуешь, как можешь: если ты привык биться лбом об стенку, ты по привычке туда идёшь: «Где моя стенка? Ну как я без </w:t>
      </w:r>
      <w:proofErr w:type="spellStart"/>
      <w:r w:rsidRPr="00AF023C">
        <w:t>бития</w:t>
      </w:r>
      <w:proofErr w:type="spellEnd"/>
      <w:r w:rsidRPr="00AF023C">
        <w:t xml:space="preserve"> </w:t>
      </w:r>
      <w:proofErr w:type="gramStart"/>
      <w:r w:rsidRPr="00AF023C">
        <w:t>о</w:t>
      </w:r>
      <w:proofErr w:type="gramEnd"/>
      <w:r w:rsidRPr="00AF023C">
        <w:t xml:space="preserve"> неё куда-то войду, я же дверь себе делаю?» Привычка называется, понятно «бойтесь привычек», но мало их </w:t>
      </w:r>
      <w:proofErr w:type="gramStart"/>
      <w:r w:rsidRPr="00AF023C">
        <w:t>бояться</w:t>
      </w:r>
      <w:proofErr w:type="gramEnd"/>
      <w:r w:rsidRPr="00AF023C">
        <w:t xml:space="preserve">, их надо преодолевать, значит, преодолевая самоё себя, вот у вас Лотос самого себя. Сейчас не надо ни на кого кивать, что у меня такие воплощения были, </w:t>
      </w:r>
      <w:proofErr w:type="gramStart"/>
      <w:r w:rsidRPr="00AF023C">
        <w:t>нету</w:t>
      </w:r>
      <w:proofErr w:type="gramEnd"/>
      <w:r w:rsidRPr="00AF023C">
        <w:t xml:space="preserve"> их воплощений для 6-й расы, чепуха всё это, в 6-й расе у вас начинается новое воплощение, начались, вот этим Лотосом отсчёт идёт только вашего первого этого воплощения. Всё остальное смотрите в зеркало и знаете – вы это накопили, ты такой, в зеркало глаз смотрите – ты такой. В зеркало частей смотрите, Души, и так далее, ты такой. Вот не путайте свою дхарму с тем, какой ты, а вы это путаете. И в новой эпохе мы будем копить совершенно новую деятельность, при этом опыт деятельности по Метагалактике у вас однозначно остался, но это всего лишь опыт, где вы учились. Не надо строить иллюзий, что, если вы учитесь, вас за это наказали, просто смешно. Я учусь ходить в Зал Отца, споткнулся, не вошёл, меня наказали, да </w:t>
      </w:r>
      <w:proofErr w:type="spellStart"/>
      <w:r w:rsidRPr="00AF023C">
        <w:rPr>
          <w:i/>
        </w:rPr>
        <w:t>окститесь</w:t>
      </w:r>
      <w:proofErr w:type="spellEnd"/>
      <w:r w:rsidRPr="00AF023C">
        <w:t xml:space="preserve">. Ты учишься туда ходить, да хоть ползком выйди, никто не накажет, потом поставят и скажут: «Тут стоя только, не ползают уже давно». А у вас за любую ошибку: «Накажут!», а как учиться будем? Бред какой-то просто. Как учиться будем, если за всё наказывают? Да не наказывают вас ни за что, вы не умеете просто и всё, учимся. Ну, только если вы сознательно гадость сделали, за это накажут. Ты ещё придумай эту гадость сознательно в 4 Метагалактиках, но чаще всего ты придумываешь гадость, потому что сам такой, поэтому я и говорю: вы такие с этими способностями. Для вас это нормально, сосед говорит: «Это гадость», Отец потом решает, кто из вас прав, и записывает, ну, извините, ты сам такой. Вот это сейчас Лотос Духа делает у каждого из нас. А так: 5-я раса, кем там воплощался, да, господи, в 4 Метагалактиках ты кем воплощался на планете? Бактерией, в лучшем случае, человеческого тела, это ещё большой размер, понятно, да? Смешно просто, масштаб представьте, и все наши воплощения планетарные выеденного яйца не стоят, они накопили нам способности, но не имеют значения. Просто растём такие, как мы есть. Не-не, это важно, это чтобы сейчас, стяжая Розу, не вязались в голове, что у меня дхарма! Сейчас Роза, как начнёт не так Пламенем дёргаться, а это всего лишь твоя мозговая извилина пытается подрагивать, думая, что дхармы нет, поверить же надо. </w:t>
      </w:r>
    </w:p>
    <w:p w:rsidR="00E513A2" w:rsidRPr="00AF023C" w:rsidRDefault="00E513A2" w:rsidP="00E513A2">
      <w:pPr>
        <w:ind w:firstLine="454"/>
        <w:rPr>
          <w:b/>
        </w:rPr>
      </w:pPr>
      <w:r w:rsidRPr="00AF023C">
        <w:t xml:space="preserve">Всё, 2-я практика – Роза Сердца. А в Розе вообще ничего нет, и дхармы нет, понятно. Роза 262 тысячи, что там вообще может быть, чтобы вы ни накопили, всё остальное мелочи, четвертинка – это в максимуме </w:t>
      </w:r>
      <w:proofErr w:type="gramStart"/>
      <w:r w:rsidRPr="00AF023C">
        <w:t>накопленного</w:t>
      </w:r>
      <w:proofErr w:type="gramEnd"/>
      <w:r w:rsidRPr="00AF023C">
        <w:t>, а так вообще мелочь. Практика.</w:t>
      </w:r>
    </w:p>
    <w:p w:rsidR="00E513A2" w:rsidRPr="00E513A2" w:rsidRDefault="00E513A2" w:rsidP="00E513A2">
      <w:pPr>
        <w:pStyle w:val="12"/>
      </w:pPr>
      <w:bookmarkStart w:id="37" w:name="_Toc193376261"/>
      <w:bookmarkStart w:id="38" w:name="_Toc193379507"/>
      <w:r w:rsidRPr="00E513A2">
        <w:t>Практика 2. Стяжание 262144-ричной Розы Огня Сердца Физического Мира Истинной Метагалактики с восьмью Печатями Изначально Вышестоящего Отца</w:t>
      </w:r>
      <w:bookmarkEnd w:id="37"/>
      <w:bookmarkEnd w:id="38"/>
    </w:p>
    <w:p w:rsidR="00E513A2" w:rsidRPr="00AF023C" w:rsidRDefault="00E513A2" w:rsidP="00E513A2">
      <w:pPr>
        <w:ind w:firstLine="454"/>
      </w:pPr>
    </w:p>
    <w:p w:rsidR="00E513A2" w:rsidRPr="00AF023C" w:rsidRDefault="00E513A2" w:rsidP="00E513A2">
      <w:pPr>
        <w:ind w:firstLine="454"/>
      </w:pPr>
      <w:r w:rsidRPr="00AF023C">
        <w:lastRenderedPageBreak/>
        <w:t>Мы возжигаемся всем синтезом каждого из нас. Синтезируемся с Аватарами Синтеза Кут Хуми Фаинь. Переходим в зал ИВДИВО 262080-й</w:t>
      </w:r>
      <w:proofErr w:type="gramStart"/>
      <w:r w:rsidRPr="00AF023C">
        <w:t xml:space="preserve"> И</w:t>
      </w:r>
      <w:proofErr w:type="gramEnd"/>
      <w:r w:rsidRPr="00AF023C">
        <w:t>ерархически Цельный Высшим Метагалактическим Синтезом каждого из нас, становясь пред Аватарами Синтеза Кут Хуми Фаинь Ипостасью 28-го Синтеза в форме, и в развитии Хум каждого из нас просим преобразить стяжанием Розу Огня, Розу Сердца каждого из нас.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Розы Огня Сердца каждого из нас с развитием, развёртыванием Хум каждого из нас.</w:t>
      </w:r>
    </w:p>
    <w:p w:rsidR="00E513A2" w:rsidRPr="00AF023C" w:rsidRDefault="00E513A2" w:rsidP="00E513A2">
      <w:pPr>
        <w:ind w:firstLine="454"/>
      </w:pPr>
      <w:r w:rsidRPr="00AF023C">
        <w:t xml:space="preserve">И </w:t>
      </w:r>
      <w:proofErr w:type="gramStart"/>
      <w:r w:rsidRPr="00AF023C">
        <w:t>возжигаясь</w:t>
      </w:r>
      <w:proofErr w:type="gramEnd"/>
      <w:r w:rsidRPr="00AF023C">
        <w:t xml:space="preserve"> Синтез Синтезом Изначально Вышестоящего Отца, преображаясь им, синтезируясь с Хум Аватаров Синтеза Кут Хуми Фаинь, стяжаем Синтез Синтеза Изначально Вышестоящего Отца и, возжигаясь, преображаясь им, вспыхиваем Розой Сердца каждого из нас, Розой Огня Сердца каждого из нас. И возжигаясь этим, преображаясь этим, мы синтезируемся с Изначально Вышестоящим Отцом, переходим в зал Изначально Вышестоящего Отца 262 145</w:t>
      </w:r>
      <w:proofErr w:type="gramStart"/>
      <w:r w:rsidRPr="00AF023C">
        <w:t xml:space="preserve"> И</w:t>
      </w:r>
      <w:proofErr w:type="gramEnd"/>
      <w:r w:rsidRPr="00AF023C">
        <w:t xml:space="preserve">ерархически Цельно Высшим Метагалактическим Синтезом каждого из нас ракурсом Истинной Метагалактики в Синтезе её собою синтезом четырёх Метагалактики каждым из нас. И синтезируясь с Изначально Вышестоящим Отцом, становясь в зале пред ним Ипостасью 28-го Синтеза в форме. </w:t>
      </w:r>
    </w:p>
    <w:p w:rsidR="00E513A2" w:rsidRPr="00AF023C" w:rsidRDefault="00E513A2" w:rsidP="00E513A2">
      <w:pPr>
        <w:ind w:firstLine="454"/>
      </w:pPr>
      <w:r w:rsidRPr="00AF023C">
        <w:t>Синтезируясь с Хум Изначально Вышестоящего Отца, стяжаем Розу Огня Сердца каждому из нас, прося преобразить Розу Огня Сердца на 262 144-ричный Огонь лепестков Розы Огня соответствующими видами Огня с концентрацией Иерархических Цельностей 262 144 видами Огня Истинной Метагалактики и Высшим Метагалактическим Синтезом каждого из нас.</w:t>
      </w:r>
    </w:p>
    <w:p w:rsidR="00E513A2" w:rsidRPr="00AF023C" w:rsidRDefault="00E513A2" w:rsidP="00E513A2">
      <w:pPr>
        <w:ind w:firstLine="454"/>
      </w:pPr>
      <w:r w:rsidRPr="00AF023C">
        <w:t xml:space="preserve">И синтезируясь с Изначально Вышестоящим Отцом, стяжаем 262 144 вида Огня Изначально Вышестоящего Отца; стяжаем 262 144 лепестка Огня Розы Сердца каждого из нас, вспыхивая ими; стяжаем Зерцало Розы в 262 144 слоя и в синтезе их Центральный </w:t>
      </w:r>
      <w:proofErr w:type="spellStart"/>
      <w:r w:rsidRPr="00AF023C">
        <w:t>Зерцальный</w:t>
      </w:r>
      <w:proofErr w:type="spellEnd"/>
      <w:r w:rsidRPr="00AF023C">
        <w:t xml:space="preserve"> Синтез каждого из нас; стяжая капли Синтеза 262 144 </w:t>
      </w:r>
      <w:proofErr w:type="gramStart"/>
      <w:r w:rsidRPr="00AF023C">
        <w:t>по одной капле на каждый лепесток с течением Синтеза по прожилкам лепестков Огня в Зерцало</w:t>
      </w:r>
      <w:proofErr w:type="gramEnd"/>
      <w:r w:rsidRPr="00AF023C">
        <w:t xml:space="preserve">; </w:t>
      </w:r>
      <w:proofErr w:type="gramStart"/>
      <w:r w:rsidRPr="00AF023C">
        <w:t>стяжаем Тело Огня каждого из нас 262 144-ричное, включая 65536-рицу Человека Огнём, и перспективой развития восьми видов реализаций Компетентности ИВДИВО каждого из нас и Компетентности Изначально Вышестоящему Отцу каждым из нас в Синтезе с Частями Человека Розы Огня Сердца каждого из нас, 262 144-ричным Огненным Телом каждого из нас в Синтезе всех компетенций, возможностей и реализаций каждого из нас.</w:t>
      </w:r>
      <w:proofErr w:type="gramEnd"/>
    </w:p>
    <w:p w:rsidR="00E513A2" w:rsidRPr="00AF023C" w:rsidRDefault="00E513A2" w:rsidP="00E513A2">
      <w:pPr>
        <w:ind w:firstLine="454"/>
      </w:pPr>
      <w:proofErr w:type="gramStart"/>
      <w:r w:rsidRPr="00AF023C">
        <w:t>И синтезируясь с Изначально Вышестоящим Отцом, стяжаем 262 144-ричное Мы Есмь в центре головного мозга каждого из нас, прося синтезировать каждого из нас с 256-рицей Иерархов Изначально Вышестоящего Отца: 192 Изначально Вышестоящими Аватарами Синтеза, 192 Изначально Вышестоящими Аватарессами Синтеза и 64 Изначально Вышестоящими Аватар-Ипостасями – 448-рицей прямым Явлением Изначально Вышестоящего Отца Мы Есмь каждого из нас в реализации 262 144-ричного Синтеза</w:t>
      </w:r>
      <w:proofErr w:type="gramEnd"/>
      <w:r w:rsidRPr="00AF023C">
        <w:t xml:space="preserve"> Изначально Вышестоящего Отца Мы Есмь собою. </w:t>
      </w:r>
    </w:p>
    <w:p w:rsidR="00E513A2" w:rsidRPr="00AF023C" w:rsidRDefault="00E513A2" w:rsidP="00E513A2">
      <w:pPr>
        <w:ind w:firstLine="454"/>
      </w:pPr>
      <w:r w:rsidRPr="00AF023C">
        <w:t xml:space="preserve">И стяжаем Мы Есмь Синтеза Изначально Вышестоящего Отца, стяжая Сферу ИВДИВО вокруг Розы и одновременно фиксируемое на Огненное Тело каждого из нас, Тело Огня каждого из нас, утверждая, что Роза Огня Сердца в четыре раза больше Лотоса Духа Сердца со Столпом в центре, а значит, в четыре раза больше Столп. </w:t>
      </w:r>
    </w:p>
    <w:p w:rsidR="00E513A2" w:rsidRPr="00AF023C" w:rsidRDefault="00E513A2" w:rsidP="00E513A2">
      <w:pPr>
        <w:ind w:firstLine="454"/>
      </w:pPr>
      <w:r w:rsidRPr="00AF023C">
        <w:t>Роза Огня – это ИВДИВО как 32-ричная минимальная организация складывается, так как огонь – это или восьмой, или шестнадцатый горизонт. 7 на 4</w:t>
      </w:r>
      <w:r>
        <w:t xml:space="preserve"> – </w:t>
      </w:r>
      <w:r w:rsidRPr="00AF023C">
        <w:t xml:space="preserve">28, как раз Хум, но Огонь – это 16-й горизонт, получается минимально 32. Но это не значит, что Дом 32-й, 262144 явления! Значит, это Дом Физического Мира Истинной Метагалактики минимально, Розой Огня Сердца. </w:t>
      </w:r>
    </w:p>
    <w:p w:rsidR="00E513A2" w:rsidRPr="00AF023C" w:rsidRDefault="00E513A2" w:rsidP="00E513A2">
      <w:pPr>
        <w:ind w:firstLine="454"/>
      </w:pPr>
      <w:proofErr w:type="gramStart"/>
      <w:r w:rsidRPr="00AF023C">
        <w:t>Вокруг Розы Огня Сердца ИВДИВО Физического Мира Истинной Метагалактики каждого из нас оболочками, вокруг каждого из нас с фиксацией центровки на Мы Есмь в центре головного мозга каждого из нас Розой Огня Сердца физически собою и соответствующей средой явления Изначально Вышестоящего Отца каждым из нас в явлении ИВДИВО как ячейки ИВДИВО Изначально Вышестоящего Отца Истинной Метагалактики каждого из нас физически</w:t>
      </w:r>
      <w:proofErr w:type="gramEnd"/>
      <w:r w:rsidRPr="00AF023C">
        <w:t xml:space="preserve"> собою.</w:t>
      </w:r>
    </w:p>
    <w:p w:rsidR="00E513A2" w:rsidRPr="00AF023C" w:rsidRDefault="00E513A2" w:rsidP="00E513A2">
      <w:pPr>
        <w:ind w:firstLine="454"/>
      </w:pPr>
      <w:r w:rsidRPr="00AF023C">
        <w:t xml:space="preserve">И синтезируясь с Изначально Вышестоящим Отцом, стяжаем 6 Печатей: </w:t>
      </w:r>
      <w:proofErr w:type="gramStart"/>
      <w:r w:rsidRPr="00AF023C">
        <w:t xml:space="preserve">Печать Прасинтезности Изначально Вышестоящего Отца, Печать Изначально Вышестоящей Прасинтезности Изначально Вышестоящего Отца, Печать Изначально Вышестоящего Синтеза </w:t>
      </w:r>
      <w:r w:rsidRPr="00AF023C">
        <w:lastRenderedPageBreak/>
        <w:t>Изначально Вышестоящего Отца, Печать Высокой Цельной Прасинтезности Изначально Вышестоящего Отца, Печать Иерархической Цельной Прасинтезности Изначально Вышестоящего Отца, Печать Высокого Цельного Синтеза Изначально Вышестоящего Отца и стяжаем седьмую Печать – Печать Истинного Синтеза Изначально Вышестоящего Отца на Зерцало Розы Огня Сердца каждого из нас, и восьмую</w:t>
      </w:r>
      <w:proofErr w:type="gramEnd"/>
      <w:r w:rsidRPr="00AF023C">
        <w:t xml:space="preserve"> Печать – Печать Изначально Вышестоящего Отца собою.</w:t>
      </w:r>
    </w:p>
    <w:p w:rsidR="00E513A2" w:rsidRPr="00AF023C" w:rsidRDefault="00E513A2" w:rsidP="00E513A2">
      <w:pPr>
        <w:ind w:firstLine="454"/>
      </w:pPr>
      <w:r w:rsidRPr="00AF023C">
        <w:t>И вспыхивая ими, становимся в Огненном Теле босиком на Зерцале в Розу Огня Сердца каждого из нас, прося Изначально Вышестоящего Отца преобразить, и развернуть, и возжечь Хум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w:t>
      </w:r>
    </w:p>
    <w:p w:rsidR="00E513A2" w:rsidRPr="00AF023C" w:rsidRDefault="00E513A2" w:rsidP="00E513A2">
      <w:pPr>
        <w:ind w:firstLine="454"/>
      </w:pPr>
      <w:r w:rsidRPr="00AF023C">
        <w:t>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И возжигаясь Синтезом Изначально Вышестоящего Отца, преображаемся им.</w:t>
      </w:r>
    </w:p>
    <w:p w:rsidR="00E513A2" w:rsidRPr="00AF023C" w:rsidRDefault="00E513A2" w:rsidP="00E513A2">
      <w:pPr>
        <w:ind w:firstLine="454"/>
      </w:pPr>
      <w:r w:rsidRPr="00AF023C">
        <w:t xml:space="preserve">И мы благодарим Изначально Вышестоящего Отца. Благодарим Изначально </w:t>
      </w:r>
      <w:proofErr w:type="gramStart"/>
      <w:r w:rsidRPr="00AF023C">
        <w:t>Вышестоящих</w:t>
      </w:r>
      <w:proofErr w:type="gramEnd"/>
      <w:r w:rsidRPr="00AF023C">
        <w:t xml:space="preserve"> Аватаров Синтеза Кут Хуми Фаинь.</w:t>
      </w:r>
    </w:p>
    <w:p w:rsidR="00E513A2" w:rsidRPr="00AF023C" w:rsidRDefault="00E513A2" w:rsidP="00E513A2">
      <w:pPr>
        <w:ind w:firstLine="454"/>
      </w:pPr>
      <w:r w:rsidRPr="00AF023C">
        <w:t xml:space="preserve">Возвращаемся в физическую реализацию, вмещая Розу Сердца в тело каждого из нас, фиксируя Мы Есмь вместе </w:t>
      </w:r>
      <w:proofErr w:type="gramStart"/>
      <w:r w:rsidRPr="00AF023C">
        <w:t>с</w:t>
      </w:r>
      <w:proofErr w:type="gramEnd"/>
      <w:r w:rsidRPr="00AF023C">
        <w:t xml:space="preserve"> </w:t>
      </w:r>
      <w:proofErr w:type="gramStart"/>
      <w:r w:rsidRPr="00AF023C">
        <w:t>Я</w:t>
      </w:r>
      <w:proofErr w:type="gramEnd"/>
      <w:r w:rsidRPr="00AF023C">
        <w:t xml:space="preserve"> Есмь в центре головного мозга каждого из нас ракурсом Изначально Вышестоящего Отца синтеза четырёх Метагалактик собою, и вспыхивая ими. </w:t>
      </w:r>
    </w:p>
    <w:p w:rsidR="00E513A2" w:rsidRPr="00AF023C" w:rsidRDefault="00E513A2" w:rsidP="00E513A2">
      <w:pPr>
        <w:ind w:firstLine="454"/>
      </w:pPr>
      <w:r w:rsidRPr="00AF023C">
        <w:t xml:space="preserve">И развёртываясь физически, эманируем всё стяжённое, возожжённое в ИВДИВО, в ИВДИВО Санкт-Петербург, в ИВДИВО Ладога, в ИВДИВО Служения каждого из нас и ИВДИВО каждого из нас. </w:t>
      </w:r>
    </w:p>
    <w:p w:rsidR="00E513A2" w:rsidRPr="00AF023C" w:rsidRDefault="00E513A2" w:rsidP="00E513A2">
      <w:pPr>
        <w:ind w:firstLine="454"/>
      </w:pPr>
      <w:r w:rsidRPr="00AF023C">
        <w:t>И выходим из практики. Аминь.</w:t>
      </w:r>
    </w:p>
    <w:p w:rsidR="00E513A2" w:rsidRPr="00E513A2" w:rsidRDefault="00E513A2" w:rsidP="00E513A2">
      <w:pPr>
        <w:pStyle w:val="12"/>
      </w:pPr>
      <w:bookmarkStart w:id="39" w:name="_Toc193376262"/>
      <w:bookmarkStart w:id="40" w:name="_Toc193379508"/>
      <w:r w:rsidRPr="00E513A2">
        <w:t>Роза Огня Сердца Синтезом Я – Россия. Эманации Хум на возожжённые территории</w:t>
      </w:r>
      <w:bookmarkEnd w:id="39"/>
      <w:bookmarkEnd w:id="40"/>
    </w:p>
    <w:p w:rsidR="00E513A2" w:rsidRPr="00AF023C" w:rsidRDefault="00E513A2" w:rsidP="00E513A2">
      <w:pPr>
        <w:ind w:firstLine="454"/>
      </w:pPr>
      <w:r w:rsidRPr="00AF023C">
        <w:t xml:space="preserve">Продолжаем сидеть. У нас третья практика, потом перерыв. Стяжаем Хум. Он у вас должен сейчас активироваться и возжечься: Роза Сердца направила ударную волну на Хум. Проживите: сейчас в центре груди у вас горит Огонь. Я не </w:t>
      </w:r>
      <w:proofErr w:type="gramStart"/>
      <w:r w:rsidRPr="00AF023C">
        <w:t>знаю</w:t>
      </w:r>
      <w:proofErr w:type="gramEnd"/>
      <w:r w:rsidRPr="00AF023C">
        <w:t xml:space="preserve"> проживаете ли вы Огонь, а Хум у всех сейчас активирован. Поэтому, пожалуйста, вот вам буквально несколько секунд. Даже если вы ничего не чувствуете, Хум сейчас у всех работает. Отец вам это устроил. Попробуйте с ним </w:t>
      </w:r>
      <w:proofErr w:type="spellStart"/>
      <w:proofErr w:type="gramStart"/>
      <w:r w:rsidRPr="00AF023C">
        <w:t>сонастроиться</w:t>
      </w:r>
      <w:proofErr w:type="spellEnd"/>
      <w:proofErr w:type="gramEnd"/>
      <w:r w:rsidRPr="00AF023C">
        <w:t xml:space="preserve"> и прожить, как он у вас работает. Это необязательно горит как тепло, хотя бы шарик там какой-то почувствуйте или плотность какую-то в центре груди почувствуйте, или фиксацию какую-то в центре груди почувствуйте. Какой-то эффект должен быть в центре грудной клетки. Это Хум. Вот вся Роза сейчас на него фиксируется, это </w:t>
      </w:r>
      <w:proofErr w:type="gramStart"/>
      <w:r w:rsidRPr="00AF023C">
        <w:t>бешенная</w:t>
      </w:r>
      <w:proofErr w:type="gramEnd"/>
      <w:r w:rsidRPr="00AF023C">
        <w:t xml:space="preserve"> Роза с таким объёмом. Хум, чтобы это усвоил, не может даже закрыться, потому что 262 тысячи Огней он не сможет не усвоить, а чтобы их усвоить, ему надо открыться. Всё просто, поэтому у всех он сейчас открыт и работает. А вот как вы его проживаете – это ваш вопрос. Это надо тренировать ещё и физическое тело, но по такой концентрации Огня он должен проживаться даже самым </w:t>
      </w:r>
      <w:proofErr w:type="spellStart"/>
      <w:r w:rsidRPr="00AF023C">
        <w:t>непроживательным</w:t>
      </w:r>
      <w:proofErr w:type="spellEnd"/>
      <w:r w:rsidRPr="00AF023C">
        <w:t xml:space="preserve"> физическим сердцем. Любой Хум обязательно усваивает любой Огонь сквозь себя, а у вас 262 тысячи Огня и 262 тысячи Синтеза. Только пропуская всё это через Розу Сердца, Хум просто активируется. Кстати, такая подсказка: у нас Роза Огня Сердца официально называться будет, а не просто Роза Сердца. Отец смеётся и говорит: «Рос – это </w:t>
      </w:r>
      <w:bookmarkStart w:id="41" w:name="_Hlk192879503"/>
      <w:r w:rsidRPr="00AF023C">
        <w:t>Роза Огня Сердца Синтезом Я</w:t>
      </w:r>
      <w:bookmarkEnd w:id="41"/>
      <w:r w:rsidRPr="00AF023C">
        <w:t xml:space="preserve">». Россия. Расшифровка названия. Это смесь Розы Сердца и Синтеза. Розы Огня Сердца и Синтеза. Огненная страна. Я не шучу, это Отец мне сказал в зале, он сказал именно так расшифровывать это наименование: </w:t>
      </w:r>
      <w:r w:rsidRPr="00AF023C">
        <w:rPr>
          <w:b/>
          <w:bCs/>
        </w:rPr>
        <w:t>Роза Огня Сердца Синтезом Я. Отцу это надо как развитие страны.</w:t>
      </w:r>
      <w:r w:rsidRPr="00AF023C">
        <w:t xml:space="preserve"> Я не знаю, за что, зачем. Я напоминаю, что наша страна сейчас входит в Цивилизованность. Подсказываю Аватарам Цивилизованности: у каждой страны есть своё предназначение. Это внутреннее предназначение России. Ни к чему, буду в Германии, буду говорить о немецком предназначении. Всё по-честному. </w:t>
      </w:r>
      <w:proofErr w:type="spellStart"/>
      <w:r w:rsidRPr="00AF023C">
        <w:t>Дойчланд</w:t>
      </w:r>
      <w:proofErr w:type="spellEnd"/>
      <w:r w:rsidRPr="00AF023C">
        <w:t xml:space="preserve">. Там не Германия называется, а </w:t>
      </w:r>
      <w:proofErr w:type="spellStart"/>
      <w:r w:rsidRPr="00AF023C">
        <w:t>Дойчланд</w:t>
      </w:r>
      <w:proofErr w:type="spellEnd"/>
      <w:r w:rsidRPr="00AF023C">
        <w:t xml:space="preserve">, немецкое предназначение. Поэтому просто это зафиксируйте: действуя Розой, вы действуете Россией. А </w:t>
      </w:r>
      <w:proofErr w:type="gramStart"/>
      <w:r w:rsidRPr="00AF023C">
        <w:t>значит</w:t>
      </w:r>
      <w:proofErr w:type="gramEnd"/>
      <w:r w:rsidRPr="00AF023C">
        <w:t xml:space="preserve"> все ваши огни сейчас разошлись по России. Я понимаю, что здесь ребята из Казахстана находятся, а у вас – по Казахстану. Всё. Но если вот казахские граждане тут – вопрос гражданства. Здесь принципиальный вопрос гражданства. Если у вас гражданство двух стран – по двум странам идут, </w:t>
      </w:r>
      <w:r w:rsidRPr="00AF023C">
        <w:lastRenderedPageBreak/>
        <w:t xml:space="preserve">белорусы находятся – у вас по Белоруссии всё идёт. У нас союзное государство с Белоруссией, можно и по России, и по Белоруссии спокойно – </w:t>
      </w:r>
      <w:proofErr w:type="spellStart"/>
      <w:r w:rsidRPr="00AF023C">
        <w:t>ширше</w:t>
      </w:r>
      <w:proofErr w:type="spellEnd"/>
      <w:r w:rsidRPr="00AF023C">
        <w:t xml:space="preserve"> будет. Очень полезно. Тем более, мы сейчас углубляем интеграцию. Имеет значение. </w:t>
      </w:r>
    </w:p>
    <w:p w:rsidR="00E513A2" w:rsidRPr="00AF023C" w:rsidRDefault="00E513A2" w:rsidP="00E513A2">
      <w:pPr>
        <w:ind w:firstLine="454"/>
      </w:pPr>
      <w:r w:rsidRPr="00AF023C">
        <w:t xml:space="preserve">Не-не, вы Хум проживайте, я просто тяну чуть-чуть, чтобы вы Хум прожили. Практика уже фактически на вас фиксируется. </w:t>
      </w:r>
    </w:p>
    <w:p w:rsidR="00E513A2" w:rsidRPr="00AF023C" w:rsidRDefault="00E513A2" w:rsidP="00E513A2">
      <w:pPr>
        <w:ind w:firstLine="454"/>
      </w:pPr>
      <w:r w:rsidRPr="00AF023C">
        <w:t xml:space="preserve">Кстати, последнее. Тоже странное сейчас от Отца услышал: он говорит важно, что, если бы Советский Союз остался, там 15 республик – мало, 15 частей. Соединённые Штаты остались – 50 штатов, 50 частей. Восприятие, кстати. А в России 86 или 90. 90 частей, я без шуток сейчас. Отец к этому вёл нас. Всё. А это самое большое количество частей, которое вообще есть на Планете. Даже Китай, Индия – там штатов меньше официально. При всём том, что населения у нас намного меньше. Отец говорит, </w:t>
      </w:r>
      <w:r w:rsidRPr="00AF023C">
        <w:rPr>
          <w:b/>
          <w:bCs/>
        </w:rPr>
        <w:t>территориально для Мамы через каждую фиксацию области или республики фиксируется соответствующий Огонь.</w:t>
      </w:r>
      <w:r w:rsidRPr="00AF023C">
        <w:t xml:space="preserve"> В США 50, в России почти 90, в Евросоюзе 28. У нас как раз 28-й Синтез. В этом проблема. Может 27, если «</w:t>
      </w:r>
      <w:proofErr w:type="spellStart"/>
      <w:r w:rsidRPr="00AF023C">
        <w:t>брексит</w:t>
      </w:r>
      <w:proofErr w:type="spellEnd"/>
      <w:r w:rsidRPr="00AF023C">
        <w:t xml:space="preserve">» состоится. Может, кого-нибудь вместо него возьмут, Албанию в пику Китаю. Турцию же всё равно не пустят. </w:t>
      </w:r>
      <w:proofErr w:type="gramStart"/>
      <w:r w:rsidRPr="00AF023C">
        <w:t>Ну</w:t>
      </w:r>
      <w:proofErr w:type="gramEnd"/>
      <w:r w:rsidRPr="00AF023C">
        <w:t xml:space="preserve"> там есть свои сложности. Или Сербию возьмут в Евросоюз вместо. 28. Вот это имеет значение, и это имеет значение количество. Насильно делить не надо, Отец считает по сложившимся обстоятельствам, так он выразился. Я так не видел, просто он говорит: «</w:t>
      </w:r>
      <w:proofErr w:type="gramStart"/>
      <w:r w:rsidRPr="00AF023C">
        <w:t>Ну</w:t>
      </w:r>
      <w:proofErr w:type="gramEnd"/>
      <w:r w:rsidRPr="00AF023C">
        <w:t xml:space="preserve"> вот и получается, что в России самое большое разнообразие территорий»,</w:t>
      </w:r>
      <w:r>
        <w:t xml:space="preserve"> – </w:t>
      </w:r>
      <w:r w:rsidRPr="00AF023C">
        <w:t xml:space="preserve">он так сказал. И эти Огни разнообразия территорий на Маму Отец фиксирует через все страны, я сейчас сказал, возожжённые страны. Евросоюз, США, это возожжённые страны Синтеза. Соответственно, через США 50 Огней фиксируется, хотя можно 51-й штат вспомнить, а в страну он официально не входит. Через Россию 90 Огней, через Евросоюз 28. Понятно, Евросоюз странами объединяется, здесь так Отец сказал. Скорее всего, там Духа мало пока. Поэтому не области Евросоюза, их было бы больше, а страны. Там с Духом слабовато. Ни плохо, ни хорошо. Как Отец сказал, я вам рассказал. Это Аватарам Цивилизации полезно. Это туда Роза сейчас </w:t>
      </w:r>
      <w:proofErr w:type="spellStart"/>
      <w:r w:rsidRPr="00AF023C">
        <w:t>эманирует</w:t>
      </w:r>
      <w:proofErr w:type="spellEnd"/>
      <w:r w:rsidRPr="00AF023C">
        <w:t xml:space="preserve"> через нас, у нас 262 тысячи Огня. Ну, вот она </w:t>
      </w:r>
      <w:proofErr w:type="spellStart"/>
      <w:r w:rsidRPr="00AF023C">
        <w:t>эманирует</w:t>
      </w:r>
      <w:proofErr w:type="spellEnd"/>
      <w:r w:rsidRPr="00AF023C">
        <w:t xml:space="preserve"> по вот этим вот территориям. Буквально штатам, областям, краям, странам даже. Вопрос качества Огня, качества Духа. Там много тонкостей возожжённости территории. В Европе у нас в основном Германия возожжена. Хотя есть Дом Европы, но все страны туда не входят, и не тянет это. Поэтому Евросоюз не получается, надо, чтобы все страны входили в этот Дом. Просто Дом Европы – это география. В основном Германия возожжена. А там тоже не так много областей на самом деле, немецких. В сторону 20 с чем-то, кто не знает. Как на Украине. Чем-то похожи они. </w:t>
      </w:r>
      <w:proofErr w:type="gramStart"/>
      <w:r w:rsidRPr="00AF023C">
        <w:t>Ну</w:t>
      </w:r>
      <w:proofErr w:type="gramEnd"/>
      <w:r w:rsidRPr="00AF023C">
        <w:t xml:space="preserve"> вот так.</w:t>
      </w:r>
    </w:p>
    <w:p w:rsidR="00E513A2" w:rsidRPr="00AF023C" w:rsidRDefault="00E513A2" w:rsidP="00E513A2">
      <w:pPr>
        <w:ind w:firstLine="454"/>
      </w:pPr>
      <w:r w:rsidRPr="00AF023C">
        <w:t xml:space="preserve">Вот теперь смотрите, Хум у вас стабилизировался, пока я это говорил. Я специально говорил о территории, чтобы у вас включился Хум не на вас, а ещё </w:t>
      </w:r>
      <w:proofErr w:type="spellStart"/>
      <w:r w:rsidRPr="00AF023C">
        <w:t>эманировал</w:t>
      </w:r>
      <w:proofErr w:type="spellEnd"/>
      <w:r w:rsidRPr="00AF023C">
        <w:t xml:space="preserve"> на территорию. Тогда он отдаёт от Отца то, что нужно. Я направлял сейчас Хум, куда нужно </w:t>
      </w:r>
      <w:proofErr w:type="spellStart"/>
      <w:r w:rsidRPr="00AF023C">
        <w:t>эманировать</w:t>
      </w:r>
      <w:proofErr w:type="spellEnd"/>
      <w:r w:rsidRPr="00AF023C">
        <w:t>, на возожжённые территории. Но их 3, их перечислил мне Отец сейчас в практике. Вам он тоже вслух сказал, просто вопрос, кто услышал. Вот Хум минимально фиксирует сейчас Россию, США и Евросоюз. Евросоюз я не знаю, почему, не все страны возожжены. Можно, потому что ещё европейская культура, Петербург европейский город. Может, ещё почему-то, не знаю. То, что перечислили, то и сказал. Но эта эманация сейчас идёт.</w:t>
      </w:r>
    </w:p>
    <w:p w:rsidR="00E513A2" w:rsidRPr="00AF023C" w:rsidRDefault="00E513A2" w:rsidP="00E513A2">
      <w:pPr>
        <w:ind w:firstLine="454"/>
      </w:pPr>
      <w:r w:rsidRPr="00AF023C">
        <w:t>Двигаемся, стяжаем Хум, а потом перерыв.</w:t>
      </w:r>
    </w:p>
    <w:p w:rsidR="00E513A2" w:rsidRPr="00AF023C" w:rsidRDefault="00E513A2" w:rsidP="00E513A2">
      <w:pPr>
        <w:pStyle w:val="12"/>
      </w:pPr>
      <w:bookmarkStart w:id="42" w:name="_Toc193376263"/>
      <w:bookmarkStart w:id="43" w:name="_Toc193379509"/>
      <w:r w:rsidRPr="00AF023C">
        <w:t>Практика 3. Стяжание Хум и Чаши в Огне Истинного Синтеза с Оком Истинного Синтеза Сердечной мыслью Истинной Метагалактики ИВО. Зерцало Пути</w:t>
      </w:r>
      <w:bookmarkEnd w:id="42"/>
      <w:bookmarkEnd w:id="43"/>
    </w:p>
    <w:p w:rsidR="00E513A2" w:rsidRPr="00AF023C" w:rsidRDefault="00E513A2" w:rsidP="00E513A2">
      <w:pPr>
        <w:ind w:firstLine="454"/>
      </w:pPr>
      <w:r w:rsidRPr="00AF023C">
        <w:t>Мы возжигаемся всем Синтезом каждого из нас. Синтезируемся с Аватарами Синтеза Кут Хуми Фаинь, переходим в зал ИВДИВО Истинной Метагалактики 282 080</w:t>
      </w:r>
      <w:proofErr w:type="gramStart"/>
      <w:r w:rsidRPr="00AF023C">
        <w:t xml:space="preserve"> И</w:t>
      </w:r>
      <w:proofErr w:type="gramEnd"/>
      <w:r w:rsidRPr="00AF023C">
        <w:t>ерархически Цельно Высшим Метагалактическим Синтезом каждого из нас, развёртываясь пред Аватарами Синтеза Кут Хуми Фаинь Ипостасью 28-го Синтеза в форме.</w:t>
      </w:r>
    </w:p>
    <w:p w:rsidR="00E513A2" w:rsidRPr="00AF023C" w:rsidRDefault="00E513A2" w:rsidP="00E513A2">
      <w:pPr>
        <w:ind w:firstLine="454"/>
      </w:pPr>
      <w:r w:rsidRPr="00AF023C">
        <w:t>Синтезируясь с Хум Аватаров Синтеза Кут Хуми Фаинь, стяжаем Синтез Синтеза Изначально Вышестоящего Отца, прося преобразить каждого из нас, Синтез нас на явление Хум нового масштаба в явлении Изначально Вышестоящего Отца каждым из нас и новой координации Хум Изначально Вышестоящего Отца каждым из нас физически собою.</w:t>
      </w:r>
    </w:p>
    <w:p w:rsidR="00E513A2" w:rsidRPr="00AF023C" w:rsidRDefault="00E513A2" w:rsidP="00E513A2">
      <w:pPr>
        <w:ind w:firstLine="454"/>
      </w:pPr>
      <w:r w:rsidRPr="00AF023C">
        <w:lastRenderedPageBreak/>
        <w:t>И синтезируясь с Хум Аватаров Синтеза Кут Хуми Фаинь, стяжаем Синтез Синтеза Изначально Вышестоящего Отца и, возжигаясь, преображаемся им.</w:t>
      </w:r>
    </w:p>
    <w:p w:rsidR="00E513A2" w:rsidRPr="00AF023C" w:rsidRDefault="00E513A2" w:rsidP="00E513A2">
      <w:pPr>
        <w:ind w:firstLine="454"/>
      </w:pPr>
      <w:r w:rsidRPr="00AF023C">
        <w:t>И в этом Огне синтезируемся с Изначально Вышестоящим Отцом, переходим в зал Изначально Вышестоящего Отца. Синтезируясь с Изначально Вышестоящим Отцом, стяжаем Огонь укутывания каждого из нас. Укутываемся Огнём Изначально Вышестоящего Отца Физического мира Истинной Метагалактики, переходим в зал Изначально Вышестоящего Отца Истинной Метагалактики 1 048 577</w:t>
      </w:r>
      <w:proofErr w:type="gramStart"/>
      <w:r w:rsidRPr="00AF023C">
        <w:t xml:space="preserve"> И</w:t>
      </w:r>
      <w:proofErr w:type="gramEnd"/>
      <w:r w:rsidRPr="00AF023C">
        <w:t>ерархически Цельно Высшим Метагалактическим Синтезом Изначально Вышестоящего Отца каждым из нас.</w:t>
      </w:r>
    </w:p>
    <w:p w:rsidR="00E513A2" w:rsidRPr="00AF023C" w:rsidRDefault="00E513A2" w:rsidP="00E513A2">
      <w:pPr>
        <w:ind w:firstLine="454"/>
      </w:pPr>
      <w:r w:rsidRPr="00AF023C">
        <w:t xml:space="preserve">И синтезируясь с Изначально Вышестоящим Отцом Истинной Метагалактики, стяжаем Хум ракурсом явлением Изначально Вышестоящего Отца Истинной Метагалактикой каждым из нас, стяжая 1 048 576 Оболочек в Хум каждого из нас явлением перспективного Высшего Метагалактического Синтеза каждого из нас за шестую Метагалактическую эпоху 65536 лет физической реализации каждого из нас. С явлением концентрации 1 048 576 Иерархических Цельностей Изначально Вышестоящего Отца Высшим Метагалактическим Синтезом в координации всех видов Материй, типов Материй или видов организации Материи в Синтезе их. </w:t>
      </w:r>
      <w:proofErr w:type="gramStart"/>
      <w:r w:rsidRPr="00AF023C">
        <w:t>Огнём и Синтезом Изначально Вышестоящего Отца ракурсом синтеза четырёх Метагалактик физически собою соответствующим явлением 65536-рицей Человека и восьми видов Подготовок по 131 072: от Посвящений до Должностной Компетенции ИВДИВО, включая явление 65536-рицы Человека в синтезе их Должностной Компетенции ИВДИВО в Синтезе восьми реализации Изначально Вышестоящего Отца каждым из нас с перспективой их развития и реализации каждого из нас на 1</w:t>
      </w:r>
      <w:proofErr w:type="gramEnd"/>
      <w:r w:rsidRPr="00AF023C">
        <w:t> 048 576 реализаций.</w:t>
      </w:r>
    </w:p>
    <w:p w:rsidR="00E513A2" w:rsidRPr="00AF023C" w:rsidRDefault="00E513A2" w:rsidP="00E513A2">
      <w:pPr>
        <w:ind w:firstLine="454"/>
      </w:pPr>
      <w:r w:rsidRPr="00AF023C">
        <w:t>И синтезируясь с Изначально Вышестоящим Отцом, стяжаем 1 048 576 Оболочек Хум, стяжая в Чашу Хум с 1 048 576 Оболочками.</w:t>
      </w:r>
    </w:p>
    <w:p w:rsidR="00E513A2" w:rsidRPr="00AF023C" w:rsidRDefault="00E513A2" w:rsidP="00E513A2">
      <w:pPr>
        <w:ind w:firstLine="454"/>
      </w:pPr>
      <w:r w:rsidRPr="00AF023C">
        <w:t>Стяжаем Огонь Изначально Вышестоящего Отца Чаши Хум Синтезом Изначально Вышестоящего Отца Истинной Метагалактики, стяжая Огонь Синтеза Истины… нет. Огонь Истинного Синтеза в Хум Изначально Вышестоящего Отца Истинной Метагалактики каждого из нас.</w:t>
      </w:r>
    </w:p>
    <w:p w:rsidR="00E513A2" w:rsidRPr="00AF023C" w:rsidRDefault="00E513A2" w:rsidP="00E513A2">
      <w:pPr>
        <w:ind w:firstLine="454"/>
      </w:pPr>
      <w:r w:rsidRPr="00AF023C">
        <w:t>И заполняясь Истинным Синтезом до экватора шарика Хум как Чаши Хум, стяжаем минимально 4 294 967 296 ячеек Чаши Хум Вершиной Синтеза Совершенных Частей в минимальном явлении ячеек 1 048 576 Оболочек в Хум, действующих из них.</w:t>
      </w:r>
    </w:p>
    <w:p w:rsidR="00E513A2" w:rsidRPr="00AF023C" w:rsidRDefault="00E513A2" w:rsidP="00E513A2">
      <w:pPr>
        <w:ind w:firstLine="454"/>
      </w:pPr>
      <w:r w:rsidRPr="00AF023C">
        <w:t xml:space="preserve">И стяжаем Око Истинного Синтеза шариком центровки Хум ракурсом Изначально Вышестоящего Отца и Истинной Метагалактики в центре Хум </w:t>
      </w:r>
      <w:proofErr w:type="gramStart"/>
      <w:r w:rsidRPr="00AF023C">
        <w:t>с координацией с Око каждого из нас в центре лба в щитковидной железе</w:t>
      </w:r>
      <w:proofErr w:type="gramEnd"/>
      <w:r w:rsidRPr="00AF023C">
        <w:t xml:space="preserve"> фиксированной. И </w:t>
      </w:r>
      <w:proofErr w:type="spellStart"/>
      <w:r w:rsidRPr="00AF023C">
        <w:t>взаимоорганизацией</w:t>
      </w:r>
      <w:proofErr w:type="spellEnd"/>
      <w:r w:rsidRPr="00AF023C">
        <w:t xml:space="preserve"> с Око Истинного Синтеза шариком в Синтезе всех Ядер Синтеза Оком Истинного Синтеза в цельности им внутри Хум каждого из нас, внутри Око Истинного Синтеза каждого из нас Синтез Ядер Синтеза в Синтезе их между собою.</w:t>
      </w:r>
    </w:p>
    <w:p w:rsidR="00E513A2" w:rsidRPr="00AF023C" w:rsidRDefault="00E513A2" w:rsidP="00E513A2">
      <w:pPr>
        <w:ind w:firstLine="454"/>
      </w:pPr>
      <w:r w:rsidRPr="00AF023C">
        <w:t>Стяжаем Зерцало Хум Изначально Вышестоящего Отца каждого из нас.</w:t>
      </w:r>
    </w:p>
    <w:p w:rsidR="00E513A2" w:rsidRPr="00AF023C" w:rsidRDefault="00E513A2" w:rsidP="00E513A2">
      <w:pPr>
        <w:ind w:firstLine="454"/>
      </w:pPr>
      <w:r w:rsidRPr="00AF023C">
        <w:t>И стяжаем Тело Синтеза Истинного Человека на Зерцало Чаши с Оком Истинного Синтеза в центре головы как идеальную перспективу Изначально Вышестоящим Отцом каждого из нас. И стяжаем Зерцало Чаши с печатью судьбоносной реализации каждого из нас одной печатью Тела Синтеза Истинного Человека собою в данный момент каждым из нас.</w:t>
      </w:r>
    </w:p>
    <w:p w:rsidR="00E513A2" w:rsidRPr="00AF023C" w:rsidRDefault="00E513A2" w:rsidP="00E513A2">
      <w:pPr>
        <w:ind w:firstLine="454"/>
      </w:pPr>
      <w:proofErr w:type="gramStart"/>
      <w:r w:rsidRPr="00AF023C">
        <w:t>И синтезируясь с Изначально Вышестоящим Отцом, стяжаем Сердечную мысль Хум в Синтезе 16 Частностей Изначально Вышестоящего Отца ракурса Истинной Метагалактики в максимальной глубине распознания Око Истинного Синтеза, Тело Синтеза Истинного Человека с Зерцалом в Чаше Око и 1 048 576 Сфер в координации Сердечной мысли синтеза 16 Частностей Истинной Метагалактики Изначально Вышестоящего Отца каждым из нас.</w:t>
      </w:r>
      <w:proofErr w:type="gramEnd"/>
    </w:p>
    <w:p w:rsidR="00E513A2" w:rsidRPr="00AF023C" w:rsidRDefault="00E513A2" w:rsidP="00E513A2">
      <w:pPr>
        <w:ind w:firstLine="454"/>
      </w:pPr>
      <w:r w:rsidRPr="00AF023C">
        <w:t>И вспыхиваем, преображаемся Хум. Синтезируясь с Хум Изначально Вышестоящего Отца, стяжаем Синтез Изначально Вышестоящего Отца и, возжигаясь, преображаемся им.</w:t>
      </w:r>
    </w:p>
    <w:p w:rsidR="00E513A2" w:rsidRPr="00AF023C" w:rsidRDefault="00E513A2" w:rsidP="00E513A2">
      <w:pPr>
        <w:ind w:firstLine="454"/>
      </w:pPr>
      <w:proofErr w:type="gramStart"/>
      <w:r w:rsidRPr="00AF023C">
        <w:t xml:space="preserve">И синтезируясь с Хум Изначально Вышестоящего Отца, стяжаем Синтез Изначально Вышестоящего Отца и, возжигаясь, преображаемся им, развёртывая Тело Синтеза Истинного Человека каждым из нас в Физическом теле, и пред Изначально Вышестоящим Отцом развёртывая </w:t>
      </w:r>
      <w:bookmarkStart w:id="44" w:name="_Hlk192864368"/>
      <w:r w:rsidRPr="00AF023C">
        <w:t xml:space="preserve">Чашу и Хум вокруг нас в Огне Истинного Синтеза с Оком Истинного Синтеза </w:t>
      </w:r>
      <w:r w:rsidRPr="00AF023C">
        <w:lastRenderedPageBreak/>
        <w:t>Сердечной мыслью Истинной Метагалактики каждым из нас.</w:t>
      </w:r>
      <w:proofErr w:type="gramEnd"/>
      <w:r w:rsidRPr="00AF023C">
        <w:t xml:space="preserve"> И вспыхиваем Зерцалом Пути</w:t>
      </w:r>
      <w:bookmarkEnd w:id="44"/>
      <w:r w:rsidRPr="00AF023C">
        <w:t>, записанного в Хум каждого из нас.</w:t>
      </w:r>
    </w:p>
    <w:p w:rsidR="00E513A2" w:rsidRPr="00AF023C" w:rsidRDefault="00E513A2" w:rsidP="00E513A2">
      <w:pPr>
        <w:ind w:firstLine="454"/>
      </w:pPr>
      <w:r w:rsidRPr="00AF023C">
        <w:t>Преображаясь, развёртываемся пред Изначально Вышестоящим Отцом собою. И вспыхивая Синтезом Изначально Вышестоящего Отца, преображаемся им.</w:t>
      </w:r>
    </w:p>
    <w:p w:rsidR="00E513A2" w:rsidRPr="00AF023C" w:rsidRDefault="00E513A2" w:rsidP="00E513A2">
      <w:pPr>
        <w:ind w:firstLine="454"/>
      </w:pPr>
      <w:r w:rsidRPr="00AF023C">
        <w:t>И мы свёртываем Хум в каждого из нас внутрь. Благодарим Изначально Вышестоящего Отца. Благодарим Аватаров Синтеза Кут Хуми Фаинь.</w:t>
      </w:r>
    </w:p>
    <w:p w:rsidR="00E513A2" w:rsidRPr="00AF023C" w:rsidRDefault="00E513A2" w:rsidP="00E513A2">
      <w:pPr>
        <w:ind w:firstLine="454"/>
      </w:pPr>
      <w:proofErr w:type="gramStart"/>
      <w:r w:rsidRPr="00AF023C">
        <w:t xml:space="preserve">Возвращаемся в физическую реализацию, </w:t>
      </w:r>
      <w:proofErr w:type="spellStart"/>
      <w:r w:rsidRPr="00AF023C">
        <w:t>эманируя</w:t>
      </w:r>
      <w:proofErr w:type="spellEnd"/>
      <w:r w:rsidRPr="00AF023C">
        <w:t xml:space="preserve"> всё стяжённое, возожжённое в ИВДИВО, ИВДИВО Санкт-Петербург, ИВДИВО Ладога, ИВДИВО Служения каждого из нас и ИВДИВО каждого из нас, фиксируя ИВДИВО каждого из нас на новый Хум каждого из нас центровкой ИВДИВО каждого из нас.</w:t>
      </w:r>
      <w:proofErr w:type="gramEnd"/>
    </w:p>
    <w:p w:rsidR="00E513A2" w:rsidRPr="00AF023C" w:rsidRDefault="00E513A2" w:rsidP="00E513A2">
      <w:pPr>
        <w:ind w:firstLine="454"/>
      </w:pPr>
      <w:r w:rsidRPr="00AF023C">
        <w:t>И вспыхивая новой центровкой каждого из нас, преображаясь Хум и ИВДИВО каждого из нас, выходим из практики.</w:t>
      </w:r>
    </w:p>
    <w:p w:rsidR="00E513A2" w:rsidRPr="00AF023C" w:rsidRDefault="00E513A2" w:rsidP="00E513A2">
      <w:pPr>
        <w:ind w:firstLine="454"/>
      </w:pPr>
      <w:r w:rsidRPr="00AF023C">
        <w:t>Аминь.</w:t>
      </w:r>
    </w:p>
    <w:p w:rsidR="00E513A2" w:rsidRPr="00E513A2" w:rsidRDefault="00E513A2" w:rsidP="00E513A2">
      <w:pPr>
        <w:pStyle w:val="12"/>
      </w:pPr>
      <w:bookmarkStart w:id="45" w:name="_Toc193376264"/>
      <w:bookmarkStart w:id="46" w:name="_Toc193379510"/>
      <w:r w:rsidRPr="00E513A2">
        <w:t>Роза и Лотос по-человечески служебный</w:t>
      </w:r>
      <w:bookmarkEnd w:id="45"/>
      <w:bookmarkEnd w:id="46"/>
    </w:p>
    <w:p w:rsidR="00E513A2" w:rsidRPr="00AF023C" w:rsidRDefault="00E513A2" w:rsidP="00E513A2">
      <w:pPr>
        <w:ind w:firstLine="454"/>
        <w:contextualSpacing/>
      </w:pPr>
      <w:r w:rsidRPr="00AF023C">
        <w:t xml:space="preserve">Два пояснения, буквально двумя фразами и идём на перерыв. </w:t>
      </w:r>
      <w:proofErr w:type="gramStart"/>
      <w:r w:rsidRPr="00AF023C">
        <w:t xml:space="preserve">Первое, вот два часа мы вас настраивали на такой Хум, поднимая все какие-то </w:t>
      </w:r>
      <w:proofErr w:type="spellStart"/>
      <w:r w:rsidRPr="00AF023C">
        <w:t>моментики</w:t>
      </w:r>
      <w:proofErr w:type="spellEnd"/>
      <w:r w:rsidRPr="00AF023C">
        <w:t>, чтобы в ячейке Хум не записалось лишнее, поэтому пережигали.</w:t>
      </w:r>
      <w:proofErr w:type="gramEnd"/>
      <w:r w:rsidRPr="00AF023C">
        <w:t xml:space="preserve"> И вот два часа первые два часа мы этим занимались. Второе. Два Сердца это накручивали. Устанавливается стандарт, Отец сейчас установил в зале, что так же, как Роза в четыре раза больше Лотоса, Хум в четыре раза больше Розы, поэтому Роза – 262 тысячи, Хум – один миллион. Если взять по Человеку, Лотос Человека – 16 тысяч, Роза – 65 тысяч, </w:t>
      </w:r>
      <w:proofErr w:type="gramStart"/>
      <w:r w:rsidRPr="00AF023C">
        <w:t>значит Хум будет</w:t>
      </w:r>
      <w:proofErr w:type="gramEnd"/>
      <w:r w:rsidRPr="00AF023C">
        <w:t xml:space="preserve"> 262 144 оболочки – это мы внесём в Распоряжение, потому что Отец объявил официально в зале нами. И последнее, для восприятия вашего на перерыве сейчас правильного, стяжённая Роза и Хум ниже Хум. Вот у вас в голове путается Совершенные части, где Хум и Сердце Хум, четвёртое, да. Но Хум, на самом деле, как часть 12 горизонт и Совершенное Сердце оно, как бы выше. </w:t>
      </w:r>
    </w:p>
    <w:p w:rsidR="00E513A2" w:rsidRPr="00AF023C" w:rsidRDefault="00E513A2" w:rsidP="00E513A2">
      <w:pPr>
        <w:ind w:firstLine="454"/>
        <w:contextualSpacing/>
      </w:pPr>
      <w:r w:rsidRPr="00AF023C">
        <w:t>И я напоминаю, мы сейчас стяжали Розу и Лотос не Совершенного Сердца, а Человеческого. Тогда Лотос – это Ипостасное тело, по-человечески в 64-рице, Роза – это, чего там, Прасинтезной Компетенции? Прасинтезной Компетенции, в смысле 56, а Хум тогда – 60. А когда мы говори Совершенный Лотос, Совершенная Роза, стяжённая у нас раньше – это уже за 60, но там ведь у нас извините, какая часть? Лотос на семёрке – это Физическое тело. Понятно, да, ну если взять, это уже 63. И Роза Совершенная Совершенного Сердца – это уже ИВДИВО Ипостаси. Увидели? Поэтому, если Роза человеческая – это 56, то Роза Совершенного Сердца – это 64. Если Лотос человеческий – это 55, то Лотос Совершенный, Совершенного Сердца, что мы раньше стяжали – это 63. Соедините и Хум тогда выше. И мы сейчас поэтапно стяжали Лотос человеческий, но только служебный, у нас человеческий с учётом Служащего. Потому что Лотос на 65 тысяч только для Служащего, так на всякий случай. Потому что Человек в рамках Метагалактики Фа живёт, ему хватит 16 тысяч. Роза ракурсом Служащего 262 144, ракурсом Человека 65 тысяч, да, ему хватит. Ну и соответственно Хум мы сейчас стяжали 1 миллион 48 тысяч, вопрос не в Истинной Метагалактике, а в четыре раза больше по отношению к Розе, чтобы огонь её обрабатывать. Увидели, соответственно у Человека Хум будет на 262 144 оболочки. Стандарт, это стандартный Хум новой эпохи будет. А у нас стандартный Хум Компетентного, по-старому скажу, Служащего ИВДИВО, на 1 миллион 48. Почему? Потому что у нас 1 миллион 48 тысяч компетенций, ну или подготовок по-старому. 131</w:t>
      </w:r>
      <w:r w:rsidRPr="00AF023C">
        <w:rPr>
          <w:lang w:val="en-US"/>
        </w:rPr>
        <w:t> </w:t>
      </w:r>
      <w:r w:rsidRPr="00AF023C">
        <w:t xml:space="preserve">072 Посвящения и на вершине 131 072 Должностной Компетенции. </w:t>
      </w:r>
    </w:p>
    <w:p w:rsidR="00E513A2" w:rsidRPr="00AF023C" w:rsidRDefault="00E513A2" w:rsidP="00E513A2">
      <w:pPr>
        <w:ind w:firstLine="454"/>
        <w:contextualSpacing/>
      </w:pPr>
      <w:r w:rsidRPr="00AF023C">
        <w:t xml:space="preserve">Так на всякий случай в практике объяснял, 65 536-рица Человека входит в Должностную Компетенцию ИВДИВО как часть. Поэтому она стоит </w:t>
      </w:r>
      <w:proofErr w:type="gramStart"/>
      <w:r w:rsidRPr="00AF023C">
        <w:t>над</w:t>
      </w:r>
      <w:proofErr w:type="gramEnd"/>
      <w:r w:rsidRPr="00AF023C">
        <w:t xml:space="preserve"> даже </w:t>
      </w:r>
      <w:proofErr w:type="spellStart"/>
      <w:r w:rsidRPr="00AF023C">
        <w:t>Ивдивостями</w:t>
      </w:r>
      <w:proofErr w:type="spellEnd"/>
      <w:r w:rsidRPr="00AF023C">
        <w:t xml:space="preserve"> Отца. Почему так, потому что любая нижестоящая Компетенция усваивается Человеком, чтобы достичь </w:t>
      </w:r>
      <w:proofErr w:type="gramStart"/>
      <w:r w:rsidRPr="00AF023C">
        <w:t>следующей</w:t>
      </w:r>
      <w:proofErr w:type="gramEnd"/>
      <w:r w:rsidRPr="00AF023C">
        <w:t xml:space="preserve">. Поэтому 65 536-рица входит в Должностную Компетенцию ИВДИВО в Истинной Метагалактике. Поставьте это в голову. А у вас в Должностной Компетенции одна ваша Компетенция. Вот я Глава ИВДИВО, и у меня тогда одна компетенция – первая. </w:t>
      </w:r>
      <w:proofErr w:type="gramStart"/>
      <w:r w:rsidRPr="00AF023C">
        <w:t>Ну</w:t>
      </w:r>
      <w:proofErr w:type="gramEnd"/>
      <w:r w:rsidRPr="00AF023C">
        <w:t xml:space="preserve"> смешно. Вообще-то у меня 65 536-рица Человека Истинной Метагалактики, вот я Виталик, плюс Глава ИВДИВО. И у меня уже 65 537, </w:t>
      </w:r>
      <w:r w:rsidRPr="00AF023C">
        <w:lastRenderedPageBreak/>
        <w:t xml:space="preserve">пятьдесят процентов плюс один. Понимаете разницу, пятьдесят процентов плюс один Должностных Компетенций. У вас так же. Вы вот есмь 65536-ричны, плюс ваша должность Аватар, Владыка, Учитель. Это 65 537, поставьте это в голову. У вас Должностных Компетенций пятьдесят процентов плюс одна Должность. А Должность может быть не одна, там еще какие-то у вас поручения. Вот у меня Ведение Синтеза. Уже две, плюс две, а не плюс одна. Понимаете, да? У вас то же самое. Я в науке там </w:t>
      </w:r>
      <w:proofErr w:type="gramStart"/>
      <w:r w:rsidRPr="00AF023C">
        <w:t>Вице-глава</w:t>
      </w:r>
      <w:proofErr w:type="gramEnd"/>
      <w:r w:rsidRPr="00AF023C">
        <w:t xml:space="preserve"> по Философии, плюс три компетенции, расширяем мозги, в партии, когда работал, плюс четыре компетенции. Не-не, я просто там с официальных должностей пока «смылся», надо чтобы они сами пошли. </w:t>
      </w:r>
    </w:p>
    <w:p w:rsidR="00E513A2" w:rsidRPr="00AF023C" w:rsidRDefault="00E513A2" w:rsidP="00E513A2">
      <w:pPr>
        <w:ind w:firstLine="454"/>
      </w:pPr>
      <w:r w:rsidRPr="00AF023C">
        <w:t>То есть компетенция</w:t>
      </w:r>
      <w:r>
        <w:t xml:space="preserve"> – </w:t>
      </w:r>
      <w:r w:rsidRPr="00AF023C">
        <w:t>это вот любое, что вы на себя серьёзно взяли, вам Отец или Владыка поручил и это сразу включается, вот, прямо плюс к 65 536. А у вас компетенция одна, мы её стяжаем, и вы говорите: «Я один, о-о-о! Аватар!» Как это может быть Аватар одной компетенции, если Аватар это минимум семь, ну, седьмой уровень, от Человека до Аватара, семь. Значит, внизу тоже что-то должно быть, у вас шесть. Поэтому Отец и поставил, что внизу Части и выражения Человека. Просто мозги переключите, иначе в Хум не та запись пойдёт, ну, вернее она пойдёт от Отца правильно, но вы как начнёте выдумывать, что Хум: «Ну, ладно, отдай». У вас 65 537 эманаций Должностных Компетенций ИВДИВО у каждого минимум. Поэтому Лотос у вас будет сейчас пахать, как не знаю кто, потому что Хум скажет: «На тебе!» 65 536</w:t>
      </w:r>
      <w:r w:rsidRPr="00AF023C">
        <w:noBreakHyphen/>
        <w:t>рицу Человека плюс Глава ИВДИВО, для меня, и пошло. И Хум тогда будет работать, понимаете, я к этому. 1 миллион 48 тысяч оболочек ты попробуй, задействуй. А так, уже извините меня, по</w:t>
      </w:r>
      <w:r w:rsidRPr="00AF023C">
        <w:noBreakHyphen/>
        <w:t>человечески пашем, плюс Посвящения, плюс Статусы, плюс, что там у нас есть, даже служебный статус сюда же входит. Понятно, да?!</w:t>
      </w:r>
    </w:p>
    <w:p w:rsidR="00E513A2" w:rsidRPr="00AF023C" w:rsidRDefault="00E513A2" w:rsidP="00E513A2">
      <w:pPr>
        <w:ind w:firstLine="454"/>
      </w:pPr>
      <w:r w:rsidRPr="00AF023C">
        <w:t xml:space="preserve">Так вот, </w:t>
      </w:r>
      <w:proofErr w:type="spellStart"/>
      <w:r w:rsidRPr="00AF023C">
        <w:t>порасширяли</w:t>
      </w:r>
      <w:proofErr w:type="spellEnd"/>
      <w:r w:rsidRPr="00AF023C">
        <w:t xml:space="preserve"> мозги! И тогда Хум будет работать по-человечески точно, всегда просто потому, что вы в должности, и она требует 65 тысяч, чтобы Хум работал. Он тогда не закроется у вас. Представляете, закрыть Хум на 65 тысяч единиц. Я не знаю, что надо сделать, чтобы это закрыть, это же невозможно просто, вот, в нашей реальности это невозможно. Ну, там ещё в Метагалактике </w:t>
      </w:r>
      <w:proofErr w:type="gramStart"/>
      <w:r w:rsidRPr="00AF023C">
        <w:t>напакостить</w:t>
      </w:r>
      <w:proofErr w:type="gramEnd"/>
      <w:r w:rsidRPr="00AF023C">
        <w:t xml:space="preserve">, мы ж пока учимся, как мы там можем напакостить, когда нас там почти нету, </w:t>
      </w:r>
      <w:proofErr w:type="spellStart"/>
      <w:r w:rsidRPr="00AF023C">
        <w:t>граммучлечки</w:t>
      </w:r>
      <w:proofErr w:type="spellEnd"/>
      <w:r w:rsidRPr="00AF023C">
        <w:t xml:space="preserve"> какие-то бегают там. </w:t>
      </w:r>
    </w:p>
    <w:p w:rsidR="00E513A2" w:rsidRPr="00AF023C" w:rsidRDefault="00E513A2" w:rsidP="00E513A2">
      <w:pPr>
        <w:ind w:firstLine="454"/>
      </w:pPr>
      <w:r w:rsidRPr="00AF023C">
        <w:t xml:space="preserve">Поэтому, </w:t>
      </w:r>
      <w:r w:rsidRPr="00AF023C">
        <w:rPr>
          <w:b/>
          <w:bCs/>
        </w:rPr>
        <w:t xml:space="preserve">как только вы переосмыслите Хум, он перестанет у вас закрываться, у вас всегда будет </w:t>
      </w:r>
      <w:proofErr w:type="gramStart"/>
      <w:r w:rsidRPr="00AF023C">
        <w:rPr>
          <w:b/>
          <w:bCs/>
        </w:rPr>
        <w:t>переть</w:t>
      </w:r>
      <w:proofErr w:type="gramEnd"/>
      <w:r w:rsidRPr="00AF023C">
        <w:rPr>
          <w:b/>
          <w:bCs/>
        </w:rPr>
        <w:t xml:space="preserve"> 65 тысяч эманаций из вас на вашу любую Должностную Компетенцию</w:t>
      </w:r>
      <w:r w:rsidRPr="00AF023C">
        <w:t>. Даже в ночной подготовке вышли, пошли в должность, днём ничего не делали, к утру всё открыто, потому что у вас переподготовка Аватара, а она предполагает 65 536-ричный Человек. Вообразили?! Вот, чтобы Хум у вас заработал, а то сейчас здесь открыт, вышли туда, чего-нибудь сказанули друг другу и всё, и закрылся опять. Так сейчас будет оркестр на 65 537 выражений у каждого и работаете. Фу, вообразили.</w:t>
      </w:r>
    </w:p>
    <w:p w:rsidR="00E513A2" w:rsidRPr="00AF023C" w:rsidRDefault="00E513A2" w:rsidP="00E513A2">
      <w:pPr>
        <w:ind w:firstLine="454"/>
      </w:pPr>
      <w:r w:rsidRPr="00AF023C">
        <w:t>Вот это смена позиции наблюдателя в Хум. Кто там спрашивал, что такое Тело Синтеза Истинного Человека – минимально «</w:t>
      </w:r>
      <w:proofErr w:type="spellStart"/>
      <w:r w:rsidRPr="00AF023C">
        <w:t>пизиция</w:t>
      </w:r>
      <w:proofErr w:type="spellEnd"/>
      <w:r w:rsidRPr="00AF023C">
        <w:t xml:space="preserve">» наблюдателя. Поставьте её не из глазок, не </w:t>
      </w:r>
      <w:proofErr w:type="gramStart"/>
      <w:r w:rsidRPr="00AF023C">
        <w:t>из</w:t>
      </w:r>
      <w:proofErr w:type="gramEnd"/>
      <w:r w:rsidRPr="00AF023C">
        <w:t xml:space="preserve"> Око, а из Хум. И я напоминаю, что в Хум Око Истинного Синтеза. Вот сюда её поставьте, вот этому Телу Человека, потому что в Розе, в </w:t>
      </w:r>
      <w:proofErr w:type="gramStart"/>
      <w:r w:rsidRPr="00AF023C">
        <w:t>Лотосе</w:t>
      </w:r>
      <w:proofErr w:type="gramEnd"/>
      <w:r w:rsidRPr="00AF023C">
        <w:t xml:space="preserve"> так как пойдёт, а в Хум у нас всегда с Папой. Поэтому, если позиция наблюдателя будет в Хум, то мы будем ближе к Папе видеть правильно. Я не могу сказать, как Папа, там как пойдёт, но ближе, а там уже и Око тогда активируется эталонами как правильно, где Хум это физика Око, а мы ж на физике и тогда легче физику будет видеть правильно. </w:t>
      </w:r>
    </w:p>
    <w:p w:rsidR="00E513A2" w:rsidRPr="00AF023C" w:rsidRDefault="00E513A2" w:rsidP="00E513A2">
      <w:pPr>
        <w:ind w:firstLine="454"/>
      </w:pPr>
      <w:r w:rsidRPr="00AF023C">
        <w:t xml:space="preserve">Позиция наблюдателя такая вещь, что она бегает везде, она не только в Хум стоит, она везде стоит. Я к тому, что вы у себя в Хум поставьте это обязательно, вот на это Тело Человека, обязательно поставьте, тогда вы из Хум будете видеть, правильный взгляд у вас будет рождаться из Хум, а правильное видение </w:t>
      </w:r>
      <w:proofErr w:type="gramStart"/>
      <w:r w:rsidRPr="00AF023C">
        <w:t>из</w:t>
      </w:r>
      <w:proofErr w:type="gramEnd"/>
      <w:r w:rsidRPr="00AF023C">
        <w:t xml:space="preserve"> Око, чувствуете разницу. Ведь видение состоит из взглядов. И если видение – это Око, 13, взгляды где?</w:t>
      </w:r>
      <w:r>
        <w:t xml:space="preserve"> – </w:t>
      </w:r>
      <w:r w:rsidRPr="00AF023C">
        <w:t xml:space="preserve">Понятно, что в Око, но надо, чтобы Хум их вырабатывал, зачем там шарик Око внутри. Вот у вас позиция наблюдателя, когда взгляд </w:t>
      </w:r>
      <w:proofErr w:type="gramStart"/>
      <w:r w:rsidRPr="00AF023C">
        <w:t>из</w:t>
      </w:r>
      <w:proofErr w:type="gramEnd"/>
      <w:r w:rsidRPr="00AF023C">
        <w:t xml:space="preserve"> Око в Хум будет. </w:t>
      </w:r>
    </w:p>
    <w:p w:rsidR="00E513A2" w:rsidRPr="00AF023C" w:rsidRDefault="00E513A2" w:rsidP="00E513A2">
      <w:pPr>
        <w:ind w:firstLine="454"/>
      </w:pPr>
      <w:r w:rsidRPr="00AF023C">
        <w:t xml:space="preserve">Логику </w:t>
      </w:r>
      <w:proofErr w:type="gramStart"/>
      <w:r w:rsidRPr="00AF023C">
        <w:t>словили</w:t>
      </w:r>
      <w:proofErr w:type="gramEnd"/>
      <w:r w:rsidRPr="00AF023C">
        <w:t xml:space="preserve">? То есть я бы хотел, чтобы взгляды у нас чётче были, </w:t>
      </w:r>
      <w:proofErr w:type="spellStart"/>
      <w:r w:rsidRPr="00AF023C">
        <w:t>истиннее</w:t>
      </w:r>
      <w:proofErr w:type="spellEnd"/>
      <w:r w:rsidRPr="00AF023C">
        <w:t xml:space="preserve"> были. В</w:t>
      </w:r>
      <w:r w:rsidRPr="00AF023C">
        <w:noBreakHyphen/>
        <w:t>о</w:t>
      </w:r>
      <w:r w:rsidRPr="00AF023C">
        <w:noBreakHyphen/>
        <w:t xml:space="preserve">о, это так мы чуть-чуть Хум </w:t>
      </w:r>
      <w:proofErr w:type="spellStart"/>
      <w:r w:rsidRPr="00AF023C">
        <w:t>попристраивали</w:t>
      </w:r>
      <w:proofErr w:type="spellEnd"/>
      <w:r w:rsidRPr="00AF023C">
        <w:t xml:space="preserve"> к физике.</w:t>
      </w:r>
    </w:p>
    <w:p w:rsidR="00E513A2" w:rsidRDefault="00E513A2" w:rsidP="00E513A2">
      <w:pPr>
        <w:spacing w:before="240"/>
        <w:ind w:firstLine="454"/>
        <w:rPr>
          <w:lang w:val="en-US"/>
        </w:rPr>
      </w:pPr>
      <w:r w:rsidRPr="00AF023C">
        <w:t>20:02, времени много, 25 минут перерыв.</w:t>
      </w:r>
    </w:p>
    <w:p w:rsidR="00E513A2" w:rsidRPr="00E513A2" w:rsidRDefault="00E513A2" w:rsidP="00E513A2">
      <w:pPr>
        <w:rPr>
          <w:b/>
          <w:sz w:val="4"/>
          <w:szCs w:val="4"/>
        </w:rPr>
      </w:pPr>
      <w:r w:rsidRPr="00E513A2">
        <w:rPr>
          <w:b/>
          <w:sz w:val="4"/>
          <w:szCs w:val="4"/>
        </w:rPr>
        <w:br w:type="page"/>
      </w:r>
    </w:p>
    <w:p w:rsidR="00E513A2" w:rsidRPr="00AF023C" w:rsidRDefault="00E513A2" w:rsidP="00E513A2">
      <w:pPr>
        <w:pStyle w:val="0"/>
      </w:pPr>
      <w:bookmarkStart w:id="47" w:name="_Toc193376265"/>
      <w:bookmarkStart w:id="48" w:name="_Toc193379511"/>
      <w:r w:rsidRPr="00AF023C">
        <w:lastRenderedPageBreak/>
        <w:t>1 день 2 часть</w:t>
      </w:r>
      <w:bookmarkEnd w:id="47"/>
      <w:bookmarkEnd w:id="48"/>
    </w:p>
    <w:p w:rsidR="00E513A2" w:rsidRPr="00AF023C" w:rsidRDefault="00E513A2" w:rsidP="00E513A2">
      <w:pPr>
        <w:spacing w:before="240"/>
        <w:ind w:firstLine="454"/>
      </w:pPr>
      <w:r w:rsidRPr="00AF023C">
        <w:t xml:space="preserve">Добрый вечер, мы садимся, садимся, время вышло, а стяжаний много, это ещё не самые большие, нам ещё впереди два-три точно, одно объявлено. Ждём всех, пока все дойдут и продолжаем. </w:t>
      </w:r>
    </w:p>
    <w:p w:rsidR="00E513A2" w:rsidRPr="00AF023C" w:rsidRDefault="00E513A2" w:rsidP="00E513A2">
      <w:pPr>
        <w:pStyle w:val="12"/>
      </w:pPr>
      <w:bookmarkStart w:id="49" w:name="_Toc193376266"/>
      <w:bookmarkStart w:id="50" w:name="_Toc193379512"/>
      <w:r w:rsidRPr="00AF023C">
        <w:t>Куб Творения подчиняется Хум</w:t>
      </w:r>
      <w:bookmarkEnd w:id="49"/>
      <w:bookmarkEnd w:id="50"/>
      <w:r w:rsidRPr="00AF023C">
        <w:t xml:space="preserve"> </w:t>
      </w:r>
    </w:p>
    <w:p w:rsidR="00E513A2" w:rsidRPr="00AF023C" w:rsidRDefault="00E513A2" w:rsidP="00E513A2">
      <w:pPr>
        <w:ind w:firstLine="454"/>
      </w:pPr>
      <w:proofErr w:type="gramStart"/>
      <w:r w:rsidRPr="00AF023C">
        <w:t>У нас сейчас четвёртая практика из запланированных, Отец сказал после перерыва, потому что мы там чуть подустали, так выразимся.</w:t>
      </w:r>
      <w:proofErr w:type="gramEnd"/>
      <w:r w:rsidRPr="00AF023C">
        <w:t xml:space="preserve"> Это стяжание зданий и фиксация зданий на вас. Мы поговорили сейчас с Главой Подразделения, некоторые, вы, в Питере, здания стяжали, то есть здесь у вас всё в порядке. Вопрос в фиксации, я вас спросил, зачем тогда такая практика, если Питер стяжал, может Ладога там – может кто-то, здесь в основном Питер. Отец сказал: «Всё равно надо», потому что вопрос не в Зданиях, а в фиксации, а в фиксации Здания на вас, понимаете. </w:t>
      </w:r>
    </w:p>
    <w:p w:rsidR="00E513A2" w:rsidRPr="00AF023C" w:rsidRDefault="00E513A2" w:rsidP="00E513A2">
      <w:pPr>
        <w:ind w:firstLine="454"/>
      </w:pPr>
      <w:r w:rsidRPr="00AF023C">
        <w:t>Здесь есть, кроме того, что вы Здания стяжали, надо наладить фиксацию этих зданий на Хум или просто фиксацию на вас по-старому.</w:t>
      </w:r>
    </w:p>
    <w:p w:rsidR="00E513A2" w:rsidRPr="00AF023C" w:rsidRDefault="00E513A2" w:rsidP="00E513A2">
      <w:pPr>
        <w:ind w:firstLine="454"/>
      </w:pPr>
      <w:r w:rsidRPr="00AF023C">
        <w:t xml:space="preserve">Давайте так, просто вообразим, через </w:t>
      </w:r>
      <w:r w:rsidRPr="00AF023C">
        <w:rPr>
          <w:i/>
        </w:rPr>
        <w:t xml:space="preserve">(чих </w:t>
      </w:r>
      <w:r w:rsidRPr="00AF023C">
        <w:t>– спасибо точно) надо наладить. Через что Здание фиксируется на вас, через что? То, что они фиксируются точно, то, что они должны фиксироваться на Хум точно, то, что сейчас будет 13 оболочек в Хум для служащих у кого есть Абсолют или 12 у кого нет Абсолюта Изначально Вышестоящего Отца – точно.</w:t>
      </w:r>
    </w:p>
    <w:p w:rsidR="00E513A2" w:rsidRPr="00AF023C" w:rsidRDefault="00E513A2" w:rsidP="00E513A2">
      <w:pPr>
        <w:ind w:firstLine="454"/>
      </w:pPr>
      <w:r w:rsidRPr="00AF023C">
        <w:t xml:space="preserve">Понятно, да, то есть фиксация на нас, я </w:t>
      </w:r>
      <w:proofErr w:type="gramStart"/>
      <w:r w:rsidRPr="00AF023C">
        <w:t>там</w:t>
      </w:r>
      <w:proofErr w:type="gramEnd"/>
      <w:r w:rsidRPr="00AF023C">
        <w:t xml:space="preserve"> в теме, почему там – работа шла. Через что Здание фиксируется на нас и особенно на Хум это важно, почему именно на Хум даже, важно. Сейчас это поймёте, будете улыбаться даже.</w:t>
      </w:r>
    </w:p>
    <w:p w:rsidR="00E513A2" w:rsidRPr="00AF023C" w:rsidRDefault="00E513A2" w:rsidP="00E513A2">
      <w:pPr>
        <w:ind w:firstLine="454"/>
        <w:rPr>
          <w:i/>
          <w:iCs/>
        </w:rPr>
      </w:pPr>
      <w:r w:rsidRPr="00AF023C">
        <w:rPr>
          <w:i/>
          <w:iCs/>
        </w:rPr>
        <w:t xml:space="preserve">Из зала: Через </w:t>
      </w:r>
      <w:proofErr w:type="spellStart"/>
      <w:r w:rsidRPr="00AF023C">
        <w:rPr>
          <w:i/>
          <w:iCs/>
        </w:rPr>
        <w:t>Шуньяту</w:t>
      </w:r>
      <w:proofErr w:type="spellEnd"/>
      <w:r w:rsidRPr="00AF023C">
        <w:rPr>
          <w:i/>
          <w:iCs/>
        </w:rPr>
        <w:t>.</w:t>
      </w:r>
    </w:p>
    <w:p w:rsidR="00E513A2" w:rsidRPr="00AF023C" w:rsidRDefault="00E513A2" w:rsidP="00E513A2">
      <w:pPr>
        <w:ind w:firstLine="454"/>
      </w:pPr>
      <w:r w:rsidRPr="00AF023C">
        <w:t xml:space="preserve">Нет, </w:t>
      </w:r>
      <w:proofErr w:type="spellStart"/>
      <w:r w:rsidRPr="00AF023C">
        <w:t>Шуньята</w:t>
      </w:r>
      <w:proofErr w:type="spellEnd"/>
      <w:r w:rsidRPr="00AF023C">
        <w:t xml:space="preserve"> – это Метагалактика, забыли о Метагалактике. Вы и Здание, забудьте о Столпе, извините даже об Отце, Столп – это Отец. Сейчас вы и Здание, подумайте конструктив Здания, чем Здание, чем Здание может фиксироваться на вас.</w:t>
      </w:r>
    </w:p>
    <w:p w:rsidR="00E513A2" w:rsidRPr="00AF023C" w:rsidRDefault="00E513A2" w:rsidP="00E513A2">
      <w:pPr>
        <w:ind w:firstLine="454"/>
        <w:rPr>
          <w:i/>
          <w:iCs/>
        </w:rPr>
      </w:pPr>
      <w:r w:rsidRPr="00AF023C">
        <w:rPr>
          <w:i/>
          <w:iCs/>
        </w:rPr>
        <w:t>Из зала: Кубами Творения.</w:t>
      </w:r>
    </w:p>
    <w:p w:rsidR="00E513A2" w:rsidRPr="00AF023C" w:rsidRDefault="00E513A2" w:rsidP="00E513A2">
      <w:pPr>
        <w:ind w:firstLine="454"/>
      </w:pPr>
      <w:r w:rsidRPr="00AF023C">
        <w:t xml:space="preserve">Кубами Творения, а для </w:t>
      </w:r>
      <w:proofErr w:type="gramStart"/>
      <w:r w:rsidRPr="00AF023C">
        <w:t>Хум</w:t>
      </w:r>
      <w:proofErr w:type="gramEnd"/>
      <w:r w:rsidRPr="00AF023C">
        <w:t xml:space="preserve"> что такое Куб Творения? Ну, ребята, Хум 12-й горизонт, а вершина 12-го горизонта</w:t>
      </w:r>
      <w:r>
        <w:t xml:space="preserve"> – </w:t>
      </w:r>
      <w:r w:rsidRPr="00AF023C">
        <w:t xml:space="preserve">это Огонь Творения, или Хум творит Кубы ваши. Не и так, и так, ты права. Кубы нам помогают твориться, но и </w:t>
      </w:r>
      <w:proofErr w:type="gramStart"/>
      <w:r w:rsidRPr="00AF023C">
        <w:t>наш</w:t>
      </w:r>
      <w:proofErr w:type="gramEnd"/>
      <w:r w:rsidRPr="00AF023C">
        <w:t xml:space="preserve"> Хум, фиксируя эти Кубы, помогает этим Кубам и работать, и их творить.</w:t>
      </w:r>
    </w:p>
    <w:p w:rsidR="00E513A2" w:rsidRPr="00AF023C" w:rsidRDefault="00E513A2" w:rsidP="00E513A2">
      <w:pPr>
        <w:ind w:firstLine="454"/>
      </w:pPr>
      <w:r w:rsidRPr="00AF023C">
        <w:t>Вершина 12-го горизонта Огонь Творения – Ипостась, а Хум – это 12-й горизонт, именно через Хум мы общаемся с Отцом как Ипостаси Отца. Соответственно, когда Кубы Творения на вас фиксируются в целом, да они нам помогают, извините твориться, но творит-то нас Отец. А Отец нас творит через что?</w:t>
      </w:r>
      <w:r>
        <w:t xml:space="preserve"> – </w:t>
      </w:r>
      <w:r w:rsidRPr="00AF023C">
        <w:t xml:space="preserve">через Хум. </w:t>
      </w:r>
      <w:r w:rsidRPr="00AF023C">
        <w:rPr>
          <w:spacing w:val="20"/>
        </w:rPr>
        <w:t>И Огонь Творения Отца через Хум развёртывается в нас, а значит и на Кубы Творения Здания.</w:t>
      </w:r>
      <w:r w:rsidRPr="00AF023C">
        <w:t xml:space="preserve"> Не мы под Зданиями, а </w:t>
      </w:r>
      <w:r w:rsidRPr="00AF023C">
        <w:rPr>
          <w:b/>
        </w:rPr>
        <w:t xml:space="preserve">Здания под </w:t>
      </w:r>
      <w:proofErr w:type="gramStart"/>
      <w:r w:rsidRPr="00AF023C">
        <w:rPr>
          <w:b/>
        </w:rPr>
        <w:t>нашим</w:t>
      </w:r>
      <w:proofErr w:type="gramEnd"/>
      <w:r w:rsidRPr="00AF023C">
        <w:rPr>
          <w:b/>
        </w:rPr>
        <w:t xml:space="preserve"> Хум. </w:t>
      </w:r>
      <w:proofErr w:type="gramStart"/>
      <w:r w:rsidRPr="00AF023C">
        <w:t>Во</w:t>
      </w:r>
      <w:proofErr w:type="gramEnd"/>
      <w:r w:rsidRPr="00AF023C">
        <w:t>, вы меня поняли.</w:t>
      </w:r>
    </w:p>
    <w:p w:rsidR="00E513A2" w:rsidRPr="00AF023C" w:rsidRDefault="00E513A2" w:rsidP="00E513A2">
      <w:pPr>
        <w:ind w:firstLine="454"/>
      </w:pPr>
      <w:r w:rsidRPr="00AF023C">
        <w:t xml:space="preserve">Поэтому </w:t>
      </w:r>
      <w:r w:rsidRPr="00AF023C">
        <w:rPr>
          <w:b/>
        </w:rPr>
        <w:t>Кубы Творения Зданий, фиксируясь на нас</w:t>
      </w:r>
      <w:r w:rsidRPr="00AF023C">
        <w:t xml:space="preserve">, </w:t>
      </w:r>
      <w:r w:rsidRPr="00AF023C">
        <w:rPr>
          <w:b/>
        </w:rPr>
        <w:t>в Хум</w:t>
      </w:r>
      <w:r w:rsidRPr="00AF023C">
        <w:t xml:space="preserve"> </w:t>
      </w:r>
      <w:r w:rsidRPr="00AF023C">
        <w:rPr>
          <w:b/>
        </w:rPr>
        <w:t>образуют</w:t>
      </w:r>
      <w:r w:rsidRPr="00AF023C">
        <w:t xml:space="preserve"> Оболочку, какую? Творения соответствующего Здания. </w:t>
      </w:r>
      <w:r w:rsidRPr="00AF023C">
        <w:rPr>
          <w:b/>
        </w:rPr>
        <w:t>Оболочку Творения соответствующего Здания</w:t>
      </w:r>
      <w:r w:rsidRPr="00AF023C">
        <w:t>. Услышали. Соответственно Огонь Творения, идущий через Хум, он работает и на все наши не только Части, я тоже приучился говорить на все наши Части, а на 65536-рица двадцать направлений Человека, одна из них Часть, там есть и Посвящения Человека, и всё – 20-рицу Человека, переучиваю себя.</w:t>
      </w:r>
    </w:p>
    <w:p w:rsidR="00E513A2" w:rsidRPr="00AF023C" w:rsidRDefault="00E513A2" w:rsidP="00E513A2">
      <w:pPr>
        <w:ind w:firstLine="454"/>
      </w:pPr>
      <w:r w:rsidRPr="00AF023C">
        <w:t xml:space="preserve">Но в итоге Отец нам даёт Огонь Творения, чтобы Кубы Творения работали, хотя они мощнее, там они нам помогают разнообразить. Вы увидели, от </w:t>
      </w:r>
      <w:proofErr w:type="gramStart"/>
      <w:r w:rsidRPr="00AF023C">
        <w:t>обратного</w:t>
      </w:r>
      <w:proofErr w:type="gramEnd"/>
      <w:r w:rsidRPr="00AF023C">
        <w:t xml:space="preserve"> всё. У нас в голове складывается, что Здание подавляет нас Кубами Творения. Если у нас нет </w:t>
      </w:r>
      <w:r w:rsidRPr="00AF023C">
        <w:rPr>
          <w:spacing w:val="20"/>
        </w:rPr>
        <w:t>Огня Творения, Здание на нас не фиксируется</w:t>
      </w:r>
      <w:r w:rsidRPr="00AF023C">
        <w:t xml:space="preserve">. Или фиксируется, пока не угаснет в этом здании Огонь Творения, а угаснет, потому что у нас Хум закроется. Хум закроется – Огонь Творения не реализуется, Кубы Творения какое-то время работают в постоянно однотипном режиме, что для Творения </w:t>
      </w:r>
      <w:proofErr w:type="spellStart"/>
      <w:r w:rsidRPr="00AF023C">
        <w:t>пф</w:t>
      </w:r>
      <w:proofErr w:type="spellEnd"/>
      <w:r w:rsidRPr="00AF023C">
        <w:t>…Куб Творения он же механика, не-не Отец может Куб Творения как-то откорректировать, если ему надо, вот надо откорректировать – может. Отец всё может правда.</w:t>
      </w:r>
    </w:p>
    <w:p w:rsidR="00E513A2" w:rsidRPr="00AF023C" w:rsidRDefault="00E513A2" w:rsidP="00E513A2">
      <w:pPr>
        <w:ind w:firstLine="454"/>
      </w:pPr>
      <w:proofErr w:type="gramStart"/>
      <w:r w:rsidRPr="00AF023C">
        <w:lastRenderedPageBreak/>
        <w:t>Но мы же говорим о себе, значит, Куб Творения подчиняется нашему Хум, вообразили.</w:t>
      </w:r>
      <w:proofErr w:type="gramEnd"/>
      <w:r w:rsidRPr="00AF023C">
        <w:t xml:space="preserve"> Что это значит, это хитрая штука такая, если вы сейчас поверите, что </w:t>
      </w:r>
      <w:bookmarkStart w:id="51" w:name="_Hlk193286791"/>
      <w:r w:rsidRPr="00AF023C">
        <w:t xml:space="preserve">Куб Творения подчиняется Хум </w:t>
      </w:r>
      <w:bookmarkEnd w:id="51"/>
      <w:r w:rsidRPr="00AF023C">
        <w:t>– вы станете богатыми. Ой?! Ой, я увидел улыбку, слово богатый, сразу в глазах доллары побежали. Я шучу, я шучу, я не об этом, не – рубли не бегают, они стоит в глазах. На что богаты? – на Огни Творения. Сколько их у вас будет, и Хум тогда будет пахать и никогда не закроется. Я знаю, что очень много, а подсчитать…</w:t>
      </w:r>
    </w:p>
    <w:p w:rsidR="00E513A2" w:rsidRPr="00AF023C" w:rsidRDefault="00E513A2" w:rsidP="00E513A2">
      <w:pPr>
        <w:ind w:firstLine="454"/>
        <w:rPr>
          <w:i/>
          <w:iCs/>
        </w:rPr>
      </w:pPr>
      <w:r w:rsidRPr="00AF023C">
        <w:rPr>
          <w:i/>
          <w:iCs/>
        </w:rPr>
        <w:t>Из зала: По количеству этого Куба.</w:t>
      </w:r>
    </w:p>
    <w:p w:rsidR="00E513A2" w:rsidRPr="00AF023C" w:rsidRDefault="00E513A2" w:rsidP="00E513A2">
      <w:pPr>
        <w:ind w:firstLine="454"/>
      </w:pPr>
      <w:r w:rsidRPr="00AF023C">
        <w:t xml:space="preserve">«По количеству этого Куба» я согласен. А как это называется по количеству этого Куба? </w:t>
      </w:r>
      <w:proofErr w:type="gramStart"/>
      <w:r w:rsidRPr="00AF023C">
        <w:t>Во</w:t>
      </w:r>
      <w:proofErr w:type="gramEnd"/>
      <w:r w:rsidRPr="00AF023C">
        <w:t>, правильно, по количеству ячеек в этом Кубе, там с ума сойти их сколько.</w:t>
      </w:r>
    </w:p>
    <w:p w:rsidR="00E513A2" w:rsidRPr="00AF023C" w:rsidRDefault="00E513A2" w:rsidP="00E513A2">
      <w:pPr>
        <w:ind w:firstLine="454"/>
        <w:rPr>
          <w:i/>
          <w:iCs/>
        </w:rPr>
      </w:pPr>
      <w:r w:rsidRPr="00AF023C">
        <w:rPr>
          <w:i/>
          <w:iCs/>
        </w:rPr>
        <w:t>Из зала: Два в 96 степени.</w:t>
      </w:r>
    </w:p>
    <w:p w:rsidR="00E513A2" w:rsidRPr="00AF023C" w:rsidRDefault="00E513A2" w:rsidP="00E513A2">
      <w:pPr>
        <w:ind w:firstLine="454"/>
      </w:pPr>
      <w:r w:rsidRPr="00AF023C">
        <w:t>Да, это ты уже все ячейки подсчитал.</w:t>
      </w:r>
    </w:p>
    <w:p w:rsidR="00E513A2" w:rsidRPr="00AF023C" w:rsidRDefault="00E513A2" w:rsidP="00E513A2">
      <w:pPr>
        <w:ind w:firstLine="454"/>
        <w:rPr>
          <w:i/>
          <w:iCs/>
        </w:rPr>
      </w:pPr>
      <w:r w:rsidRPr="00AF023C">
        <w:rPr>
          <w:i/>
          <w:iCs/>
        </w:rPr>
        <w:t>Из зала: Только самого большого.</w:t>
      </w:r>
    </w:p>
    <w:p w:rsidR="00E513A2" w:rsidRPr="00AF023C" w:rsidRDefault="00E513A2" w:rsidP="00E513A2">
      <w:pPr>
        <w:ind w:firstLine="454"/>
      </w:pPr>
      <w:r w:rsidRPr="00AF023C">
        <w:t xml:space="preserve">А, вот я ж смотрю, что-то маленькая цифра. Но самого большого два в 96 степени. Самый большой Куб. А вы помните, что у нас недавно вышло Распоряжение, на этой неделе недавно, где Кубы Творения поменялись. А все стяжали смену Кубов Творения лично сами? Явно здание вы стяжали ранее. Что так быстро поменялось? 3 дня и поменялось. Отец поставил первое нам Творение, подтянул и через 3 дня поменял на настоящее. Настоящее – у нас Совершенная Часть, это как раз 4 миллиарда, что я сейчас в конце говорил, ячеек, ну, там 294 и так далее миллионов. И это самый высокий Куб Творения у нас теперь. 4 миллиарда – это самое высокое частное служебное здание или коллективное? Или частное или коллективное? Ответ: и то и то. Я знаю, и то и то. И я могу даже сказать ответ Владыки, мы специально запрашивали, варьировали и так, и так, хотели то больше, то ниже. Владыка сказал, что Куб Творение должен быть одинаков, потому что, переходя из здания в здание, вы можете потерять его концентрацию, они должны быть одинаковы. Чётко одинаковы. Поэтому </w:t>
      </w:r>
      <w:r w:rsidRPr="00AF023C">
        <w:rPr>
          <w:b/>
          <w:bCs/>
        </w:rPr>
        <w:t>переходя из частного служебного каждого из нас в командное, Куб Творения одинаков, чтобы мы и тот, и тот Куб проживали</w:t>
      </w:r>
      <w:r w:rsidRPr="00AF023C">
        <w:t>. 2 в 96-й степени – это 96 нулей, если я не ошибаюсь.</w:t>
      </w:r>
    </w:p>
    <w:p w:rsidR="00E513A2" w:rsidRPr="00AF023C" w:rsidRDefault="00E513A2" w:rsidP="00E513A2">
      <w:pPr>
        <w:ind w:firstLine="454"/>
        <w:rPr>
          <w:i/>
          <w:iCs/>
        </w:rPr>
      </w:pPr>
      <w:r w:rsidRPr="00AF023C">
        <w:rPr>
          <w:i/>
          <w:iCs/>
        </w:rPr>
        <w:t>Из зала: Нет.</w:t>
      </w:r>
    </w:p>
    <w:p w:rsidR="00E513A2" w:rsidRPr="00AF023C" w:rsidRDefault="00E513A2" w:rsidP="00E513A2">
      <w:pPr>
        <w:ind w:firstLine="454"/>
      </w:pPr>
      <w:r w:rsidRPr="00AF023C">
        <w:t xml:space="preserve">А нет, больше. Это 96 на 3 миллиарда. Да? Нет? Молчу. В общем, нулей много. </w:t>
      </w:r>
    </w:p>
    <w:p w:rsidR="00E513A2" w:rsidRPr="00AF023C" w:rsidRDefault="00E513A2" w:rsidP="00E513A2">
      <w:pPr>
        <w:ind w:firstLine="454"/>
        <w:rPr>
          <w:i/>
          <w:iCs/>
        </w:rPr>
      </w:pPr>
      <w:r w:rsidRPr="00AF023C">
        <w:rPr>
          <w:i/>
          <w:iCs/>
        </w:rPr>
        <w:t xml:space="preserve">Из зала: По-моему, 27 нулей и всего 64, 66, 67 примерно миллиардов. 67 – </w:t>
      </w:r>
      <w:proofErr w:type="spellStart"/>
      <w:r w:rsidRPr="00AF023C">
        <w:rPr>
          <w:i/>
          <w:iCs/>
        </w:rPr>
        <w:t>цифирка</w:t>
      </w:r>
      <w:proofErr w:type="spellEnd"/>
      <w:r w:rsidRPr="00AF023C">
        <w:rPr>
          <w:i/>
          <w:iCs/>
        </w:rPr>
        <w:t>, а потом…</w:t>
      </w:r>
    </w:p>
    <w:p w:rsidR="00E513A2" w:rsidRPr="00AF023C" w:rsidRDefault="00E513A2" w:rsidP="00E513A2">
      <w:pPr>
        <w:ind w:firstLine="454"/>
      </w:pPr>
      <w:r w:rsidRPr="00AF023C">
        <w:t>Не может быть 67 миллиардов, потому что …</w:t>
      </w:r>
    </w:p>
    <w:p w:rsidR="00E513A2" w:rsidRPr="00AF023C" w:rsidRDefault="00E513A2" w:rsidP="00E513A2">
      <w:pPr>
        <w:ind w:firstLine="454"/>
        <w:rPr>
          <w:i/>
          <w:iCs/>
        </w:rPr>
      </w:pPr>
      <w:r w:rsidRPr="00AF023C">
        <w:rPr>
          <w:i/>
          <w:iCs/>
        </w:rPr>
        <w:t>Из зала: Не 67 миллиардов. 67, а потом то количество нулей, которые я озвучил.</w:t>
      </w:r>
    </w:p>
    <w:p w:rsidR="00E513A2" w:rsidRPr="00AF023C" w:rsidRDefault="00E513A2" w:rsidP="00E513A2">
      <w:pPr>
        <w:ind w:firstLine="426"/>
      </w:pPr>
      <w:r w:rsidRPr="00AF023C">
        <w:t>Просто 4 миллиарда, Куб самого высокого частного и коллективного здания, 4 миллиарда ячеек</w:t>
      </w:r>
      <w:r>
        <w:t xml:space="preserve"> – </w:t>
      </w:r>
      <w:r w:rsidRPr="00AF023C">
        <w:t>вот так, 4 миллиарда ячеек</w:t>
      </w:r>
      <w:r>
        <w:t xml:space="preserve"> – </w:t>
      </w:r>
      <w:r w:rsidRPr="00AF023C">
        <w:t>вот так. Это одна матрица. И 4 миллиарда таких ячеек ещё. Поэтому 4 миллиарда умножить на 4 миллиарда уже получается… Ну вообще там 12+12, 24 нуля</w:t>
      </w:r>
      <w:proofErr w:type="gramStart"/>
      <w:r w:rsidRPr="00AF023C">
        <w:t>.</w:t>
      </w:r>
      <w:proofErr w:type="gramEnd"/>
      <w:r w:rsidRPr="00AF023C">
        <w:t xml:space="preserve"> </w:t>
      </w:r>
      <w:proofErr w:type="gramStart"/>
      <w:r w:rsidRPr="00AF023C">
        <w:t>ш</w:t>
      </w:r>
      <w:proofErr w:type="gramEnd"/>
      <w:r w:rsidRPr="00AF023C">
        <w:t xml:space="preserve">естнадцать 24 нуля. </w:t>
      </w:r>
    </w:p>
    <w:p w:rsidR="00E513A2" w:rsidRPr="00AF023C" w:rsidRDefault="00E513A2" w:rsidP="00E513A2">
      <w:pPr>
        <w:ind w:firstLine="454"/>
        <w:rPr>
          <w:i/>
          <w:iCs/>
        </w:rPr>
      </w:pPr>
      <w:r w:rsidRPr="00AF023C">
        <w:rPr>
          <w:i/>
          <w:iCs/>
        </w:rPr>
        <w:t xml:space="preserve">Из зала: Там не 12 нулей, там 9 нулей. </w:t>
      </w:r>
    </w:p>
    <w:p w:rsidR="00E513A2" w:rsidRPr="00AF023C" w:rsidRDefault="00E513A2" w:rsidP="00E513A2">
      <w:pPr>
        <w:ind w:firstLine="454"/>
      </w:pPr>
      <w:r w:rsidRPr="00AF023C">
        <w:t xml:space="preserve">А у миллиарда 9 нулей. Ну, 18 нулей. Это легче, это уже квинтиллион получается, это уже сообразить можно. </w:t>
      </w:r>
    </w:p>
    <w:p w:rsidR="00E513A2" w:rsidRPr="00AF023C" w:rsidRDefault="00E513A2" w:rsidP="00E513A2">
      <w:pPr>
        <w:ind w:firstLine="454"/>
        <w:rPr>
          <w:i/>
          <w:iCs/>
        </w:rPr>
      </w:pPr>
      <w:r w:rsidRPr="00AF023C">
        <w:rPr>
          <w:i/>
          <w:iCs/>
        </w:rPr>
        <w:t>Из зала: Нули отдельно считать, а цифры отдельно. 4*4*4 и нули отдельно сложить.</w:t>
      </w:r>
    </w:p>
    <w:p w:rsidR="00E513A2" w:rsidRPr="00AF023C" w:rsidRDefault="00E513A2" w:rsidP="00E513A2">
      <w:pPr>
        <w:ind w:firstLine="454"/>
      </w:pPr>
      <w:r w:rsidRPr="00AF023C">
        <w:t xml:space="preserve">А потом умножаем это всё на 4 миллиарда матриц, </w:t>
      </w:r>
      <w:r w:rsidRPr="00AF023C">
        <w:rPr>
          <w:i/>
        </w:rPr>
        <w:t xml:space="preserve">4 миллиарда матриц. </w:t>
      </w:r>
      <w:r w:rsidRPr="00AF023C">
        <w:t>Вы меня поняли. Некоторые спрашивают: «Зачем столько?» Ответ очень простой, чтобы развивать св</w:t>
      </w:r>
      <w:proofErr w:type="gramStart"/>
      <w:r w:rsidRPr="00AF023C">
        <w:t>ои Ие</w:t>
      </w:r>
      <w:proofErr w:type="gramEnd"/>
      <w:r w:rsidRPr="00AF023C">
        <w:t>рархические Цельности, мы должны быть больше всех Метагалактик и иных каких-то структур по количеству. Помните, я не зря сказал, что Метагалактика Фа одна из 65 тысяч умножаем на 262 тысячи и умножаем на 1 миллион 48 тысяч. Там сумасшедшее количество Метагалактик, а она одна из них. И чтобы вот это всё выдержать в концентрации, мы не будем ими заниматься, но мы должны понимать, что мы должны быть мощными. Это 4 миллиарда, но есть и другой вариант 4 миллиарда – это огонь Условий завтра, когда мы будем стяжать Совершенный Хум, цифра 4 миллиарда всплывает только на 16-м горизонте, где идут или Совершенные Условия или Совершенство Дома фактически этим. Соответственно это Куб, который обрабатывает Условия Дома. Вообразили? Всё.</w:t>
      </w:r>
    </w:p>
    <w:p w:rsidR="00E513A2" w:rsidRPr="00AF023C" w:rsidRDefault="00E513A2" w:rsidP="00E513A2">
      <w:pPr>
        <w:ind w:firstLine="454"/>
      </w:pPr>
      <w:r w:rsidRPr="00AF023C">
        <w:t xml:space="preserve">А потом будет хитрая вещь. Через один – цифра, то есть идёт не 2 миллиарда потом, а один миллиард – в следующий Куб – 3-я Метагалактика. Думаем. Потом опять через одну цифру – ещё </w:t>
      </w:r>
      <w:r w:rsidRPr="00AF023C">
        <w:lastRenderedPageBreak/>
        <w:t>один Куб, какой? 262 миллиона там, что-то такое. А потом ещё, и ещё один Куб. Миллион сорок восемь тысяч, да – первый Куб. Первый Куб – миллион сорок восемь тысяч. Вообразили?</w:t>
      </w:r>
    </w:p>
    <w:p w:rsidR="00E513A2" w:rsidRPr="00AF023C" w:rsidRDefault="00E513A2" w:rsidP="00E513A2">
      <w:pPr>
        <w:ind w:firstLine="454"/>
      </w:pPr>
      <w:r w:rsidRPr="00AF023C">
        <w:t xml:space="preserve">То есть в Метагалактике Фа – Куб один миллион сорок восемь тысяч. И у вас теперь поэтому, </w:t>
      </w:r>
      <w:r w:rsidRPr="00AF023C">
        <w:rPr>
          <w:i/>
        </w:rPr>
        <w:t>внимание</w:t>
      </w:r>
      <w:r w:rsidRPr="00AF023C">
        <w:t xml:space="preserve">. Именно поэтому, когда нам удалось в здании так распределить, вы и Хум стяжали на это количество. Могли мы сделать первое здание выше одного миллиона? В принципе, да, но на самом деле нет. Почему? Да потому, что это миллион Иерархических Цельностей и первое здание должно чётко соответствовать нашей самой высокой организации в материи. Потому, что первое здание из 4 – за Маму. Самая высокая организация в материи – это Истинная Метагалактика, хоть она для нас 4-я, но для Папы Метагалактика – это Мама. И 4-я Метагалактика на 1 миллион Иерархических Цельностей для Папы – это материя, а для нас это пока высоко. Поэтому первый Куб Творения у нас в материи Истинной Метагалактики, и потом мы переходим постепенно служить в </w:t>
      </w:r>
      <w:proofErr w:type="gramStart"/>
      <w:r w:rsidRPr="00AF023C">
        <w:t>Истинную</w:t>
      </w:r>
      <w:proofErr w:type="gramEnd"/>
      <w:r w:rsidRPr="00AF023C">
        <w:t xml:space="preserve"> Метагалактику все вместе. Вообразили? Вообразили. Всё.</w:t>
      </w:r>
    </w:p>
    <w:p w:rsidR="00E513A2" w:rsidRPr="00AF023C" w:rsidRDefault="00E513A2" w:rsidP="00E513A2">
      <w:pPr>
        <w:ind w:firstLine="454"/>
      </w:pPr>
      <w:r w:rsidRPr="00AF023C">
        <w:t xml:space="preserve">И то же самое с коллективным зданием, командным зданием Метагалактики Фа. Тоже Куб Творения миллион на миллион. Тоже увидели? Вообразили. Хорошо. 4 коллективных здания от миллиона до 4 миллиардов, 4 частных служебных здания от миллиона до 4 миллиардов. 8 + 3 здания Мировых Тел, 11. Там тоже Кубы Творения какие? Там Кубы Творения на 65 536. Там больше даже поставить было нельзя. Почему? Потому, что Мировое Тело наша Часть, и мы могли в него поставить только максимальное количество выражений человека – это 65 536. На всякий случай – это важно, чтобы больше не ставить, иначе тело раздавится. Плюс экополис Изначально Вышестоящей Метагалактики, там сколько тоже? Может, 262 тысячи, это же всё-таки в Изначально </w:t>
      </w:r>
      <w:proofErr w:type="gramStart"/>
      <w:r w:rsidRPr="00AF023C">
        <w:t>Вышестоящем</w:t>
      </w:r>
      <w:proofErr w:type="gramEnd"/>
      <w:r w:rsidRPr="00AF023C">
        <w:t>. И у кого есть Абсолют Изначально Вышестоящего Отца, экополис Изначально Вышестоящей Метагалактики на первой Изначально Вышестоящей Цельности Высокой Цельной Метагалактики, но это экополис предыдущей Метагалактики, он в синтезе. А там сколько? Наверно один миллион. Там очень просто. Экополис ориентируется на следующую Метагалактику. То есть, если мы ставим во 2-й Метагалактике, в следующей Метагалактике – 262 тысячи, то там, на 262 он идёт дальше. Если мы ставим в экополис 3-й Метагалактики, он идёт на миллион. Но точные цифры вы прочтёте в Распоряжении. Специально говорю, чтобы познакомились. Или первое, или четвёртое.</w:t>
      </w:r>
    </w:p>
    <w:p w:rsidR="00E513A2" w:rsidRPr="00AF023C" w:rsidRDefault="00E513A2" w:rsidP="00E513A2">
      <w:pPr>
        <w:ind w:firstLine="454"/>
        <w:rPr>
          <w:i/>
        </w:rPr>
      </w:pPr>
      <w:r w:rsidRPr="00AF023C">
        <w:rPr>
          <w:i/>
        </w:rPr>
        <w:t>Из зала: Четвёртое</w:t>
      </w:r>
    </w:p>
    <w:p w:rsidR="00E513A2" w:rsidRPr="00AF023C" w:rsidRDefault="00E513A2" w:rsidP="00E513A2">
      <w:pPr>
        <w:ind w:firstLine="454"/>
      </w:pPr>
      <w:r w:rsidRPr="00AF023C">
        <w:t>Четвёртое, по-моему.</w:t>
      </w:r>
    </w:p>
    <w:p w:rsidR="00E513A2" w:rsidRPr="00AF023C" w:rsidRDefault="00E513A2" w:rsidP="00E513A2">
      <w:pPr>
        <w:ind w:firstLine="454"/>
        <w:rPr>
          <w:i/>
        </w:rPr>
      </w:pPr>
      <w:r w:rsidRPr="00AF023C">
        <w:rPr>
          <w:i/>
        </w:rPr>
        <w:t>Из зала: В первом тоже есть.</w:t>
      </w:r>
    </w:p>
    <w:p w:rsidR="00E513A2" w:rsidRPr="00AF023C" w:rsidRDefault="00E513A2" w:rsidP="00E513A2">
      <w:pPr>
        <w:ind w:firstLine="454"/>
      </w:pPr>
      <w:r w:rsidRPr="00AF023C">
        <w:t xml:space="preserve">Не, в первом тоже есть. Только там сокращённый вариант. Увидели? В итоге, пожалуйста, только внимательно послушайте: мы сейчас стяжаем 13 домов с новыми кубами. У кого нет Абсолюта Изначально Вышестоящего Отца, 12 домов, у вас не хватит только одного дома, в экополисе Высокой Цельной Метагалактики или экополис Изначально Вышестоящей Метагалактики. Это первая Изначально Вышестоящая Цельность, третья Метагалактика, первая физика, экополис. Вот этого здания не будет, у кого нет Абсолюта Изначально Вышестоящего Отца. У кого есть Абсолют Изначально Вышестоящего Отца – 13 зданий автоматически. </w:t>
      </w:r>
      <w:r w:rsidRPr="00AF023C">
        <w:rPr>
          <w:spacing w:val="28"/>
        </w:rPr>
        <w:t>Автоматически</w:t>
      </w:r>
      <w:r w:rsidRPr="00AF023C">
        <w:t xml:space="preserve">. Вы – служащие. Из всех этих зданий, по количеству ячеек кубов в </w:t>
      </w:r>
      <w:proofErr w:type="gramStart"/>
      <w:r w:rsidRPr="00AF023C">
        <w:t>ваш</w:t>
      </w:r>
      <w:proofErr w:type="gramEnd"/>
      <w:r w:rsidRPr="00AF023C">
        <w:t xml:space="preserve"> Хум зафиксируется количество Огней Творения, не из одного куба, а из всех кубов. Куб – это ячейки. Вот кубик </w:t>
      </w:r>
      <w:proofErr w:type="spellStart"/>
      <w:r w:rsidRPr="00AF023C">
        <w:t>Рубика</w:t>
      </w:r>
      <w:proofErr w:type="spellEnd"/>
      <w:r w:rsidRPr="00AF023C">
        <w:t xml:space="preserve">, помните? Там девять ячеек и 3, 27 кубиков – 27 огней. Миллион на миллион и миллион матриц, вот каждый маленький кубик – это один огонь творения. Все эти огни творения в </w:t>
      </w:r>
      <w:proofErr w:type="gramStart"/>
      <w:r w:rsidRPr="00AF023C">
        <w:t>вашем</w:t>
      </w:r>
      <w:proofErr w:type="gramEnd"/>
      <w:r w:rsidRPr="00AF023C">
        <w:t xml:space="preserve"> Хум за 13 зданий, включая коллективное. </w:t>
      </w:r>
    </w:p>
    <w:p w:rsidR="00E513A2" w:rsidRPr="00AF023C" w:rsidRDefault="00E513A2" w:rsidP="00E513A2">
      <w:pPr>
        <w:ind w:firstLine="454"/>
        <w:rPr>
          <w:i/>
        </w:rPr>
      </w:pPr>
      <w:r w:rsidRPr="00AF023C">
        <w:rPr>
          <w:i/>
        </w:rPr>
        <w:t xml:space="preserve">Из зала: В сумме получится примерно 130 </w:t>
      </w:r>
      <w:proofErr w:type="spellStart"/>
      <w:r w:rsidRPr="00AF023C">
        <w:rPr>
          <w:i/>
        </w:rPr>
        <w:t>октиллионов</w:t>
      </w:r>
      <w:proofErr w:type="spellEnd"/>
      <w:r w:rsidRPr="00AF023C">
        <w:rPr>
          <w:i/>
        </w:rPr>
        <w:t>.</w:t>
      </w:r>
    </w:p>
    <w:p w:rsidR="00E513A2" w:rsidRPr="00AF023C" w:rsidRDefault="00E513A2" w:rsidP="00E513A2">
      <w:pPr>
        <w:ind w:firstLine="454"/>
      </w:pPr>
      <w:r w:rsidRPr="00AF023C">
        <w:t xml:space="preserve">Ну, вот, у нас тут компьютер… 130 </w:t>
      </w:r>
      <w:proofErr w:type="spellStart"/>
      <w:r w:rsidRPr="00AF023C">
        <w:t>октиллионов</w:t>
      </w:r>
      <w:proofErr w:type="spellEnd"/>
      <w:r w:rsidRPr="00AF023C">
        <w:t>. Мне даже сложно сказать, но это меньше абсолютных огней, которые вы стяжаете. Поэтому я так упорно рассказывал об Абсолютных Огнях. Это, чтобы вы не пугались, но это сумасшедше большая цифра по Огням Творения. Из этих Огней Творения в перспективе вы станете творцами, чтобы материализовать и что-то творить в материи. Вообразили? Вот такая у нас сейчас практика. Схемы связали?</w:t>
      </w:r>
    </w:p>
    <w:p w:rsidR="00E513A2" w:rsidRPr="00AF023C" w:rsidRDefault="00E513A2" w:rsidP="00E513A2">
      <w:pPr>
        <w:ind w:firstLine="454"/>
      </w:pPr>
      <w:proofErr w:type="gramStart"/>
      <w:r w:rsidRPr="00AF023C">
        <w:t xml:space="preserve">Так, первое, коллективные здания и частные служебные здания, да, одинаковые, но частные служебные здания выше иногда коллективных, кроме москвичей, так как они стоят теперь только по </w:t>
      </w:r>
      <w:proofErr w:type="spellStart"/>
      <w:r w:rsidRPr="00AF023C">
        <w:t>экополисам</w:t>
      </w:r>
      <w:proofErr w:type="spellEnd"/>
      <w:r w:rsidRPr="00AF023C">
        <w:t xml:space="preserve"> Кут Хуми, только.</w:t>
      </w:r>
      <w:proofErr w:type="gramEnd"/>
      <w:r w:rsidRPr="00AF023C">
        <w:t xml:space="preserve"> То </w:t>
      </w:r>
      <w:proofErr w:type="gramStart"/>
      <w:r w:rsidRPr="00AF023C">
        <w:t>есть в экополисе Иосифа у питерцев частных зданий нету</w:t>
      </w:r>
      <w:proofErr w:type="gramEnd"/>
      <w:r w:rsidRPr="00AF023C">
        <w:t xml:space="preserve">. И так по всем городам то же самое. Почему? Оказалось, что Истинная Метагалактика фиксируется </w:t>
      </w:r>
      <w:r w:rsidRPr="00AF023C">
        <w:lastRenderedPageBreak/>
        <w:t>Синтезом, и не все Аватары Синтеза эту фиксацию для наших команд, с учётом подготовки команды, которая не совсем какая, поддерживают. Ни плохо, ни хорошо, они не имеют право это делать. В итоге, мы все дома перевели в экополис Кут Хуми, где прямой Синтез поддерживается в частном служебном здании всех. Ребята, это не наша компетенция, мы такие вещи даже не имеем права затрагивать. Я здесь просто наткнулся на вопрос, что Аватары Синтеза вышли к Отцу и сказали: «Мы не имеем права по нашей части поддерживать эту фиксацию Синтеза на служащих». Меня Папа вызвал и сказал: «Всех в экополис Кут Хуми переводим». То есть это по воле Отца так, это не по их желанию. Мы тонкостей некоторых частей просто не знаем. Поэтому у нас возник вопрос, что не все Части имею право проводить такую концентрацию Синтеза, и всех мы перевели в экополис Кут Хуми.</w:t>
      </w:r>
    </w:p>
    <w:p w:rsidR="00E513A2" w:rsidRPr="00AF023C" w:rsidRDefault="00E513A2" w:rsidP="00E513A2">
      <w:pPr>
        <w:ind w:firstLine="454"/>
      </w:pPr>
      <w:r w:rsidRPr="00AF023C">
        <w:t xml:space="preserve">В итоге, частные здания только по </w:t>
      </w:r>
      <w:proofErr w:type="spellStart"/>
      <w:r w:rsidRPr="00AF023C">
        <w:t>экополисам</w:t>
      </w:r>
      <w:proofErr w:type="spellEnd"/>
      <w:r w:rsidRPr="00AF023C">
        <w:t xml:space="preserve"> Кут Хуми. А вот коллективные здания чётко по видам организации материи Аватаров Синтеза служения Подразделения. 16 319 Питер в Метагалактике Фа или 262 079 в Истинной Метагалактике, на один ниже Москвы или экополиса Кут Хуми. Увидели? Миры Метагалактики Фа, в первую очередь, и плюс 2 экополиса. Услышали?</w:t>
      </w:r>
    </w:p>
    <w:p w:rsidR="00E513A2" w:rsidRPr="00AF023C" w:rsidRDefault="00E513A2" w:rsidP="00E513A2">
      <w:pPr>
        <w:ind w:firstLine="454"/>
      </w:pPr>
      <w:r w:rsidRPr="00AF023C">
        <w:t xml:space="preserve">Наш рост на будущее, просто сразу скажу на будущее, количество зданий не поменяется, но миры, мы можем в мирах вырастать. Ведь у нас тонкое мировое тело не только Метагалактики Фа, а ещё и вырастает в Изначально </w:t>
      </w:r>
      <w:proofErr w:type="gramStart"/>
      <w:r w:rsidRPr="00AF023C">
        <w:t>Вышестоящую</w:t>
      </w:r>
      <w:proofErr w:type="gramEnd"/>
      <w:r w:rsidRPr="00AF023C">
        <w:t xml:space="preserve"> Метагалактику. И когда мы туда дорастём, наше здание может перейти из здания Метагалактики Фа в здание Изначально Вышестоящей Метагалактики. На большее я пока не замахиваюсь, но хотя бы туда. В </w:t>
      </w:r>
      <w:proofErr w:type="gramStart"/>
      <w:r w:rsidRPr="00AF023C">
        <w:t>Истинную</w:t>
      </w:r>
      <w:proofErr w:type="gramEnd"/>
      <w:r w:rsidRPr="00AF023C">
        <w:t xml:space="preserve"> Метагалактику не перейдёт, потому что там нужно 512 подготовок, 512000 подготовок. Это не наш случай. На </w:t>
      </w:r>
      <w:proofErr w:type="gramStart"/>
      <w:r w:rsidRPr="00AF023C">
        <w:t>ближайшие</w:t>
      </w:r>
      <w:proofErr w:type="gramEnd"/>
      <w:r w:rsidRPr="00AF023C">
        <w:t xml:space="preserve"> 32 миллиона лет это не наш случай, корректно скажу, поэтому в Истинную Метагалактику тонкое тело не перейдёт. В </w:t>
      </w:r>
      <w:proofErr w:type="gramStart"/>
      <w:r w:rsidRPr="00AF023C">
        <w:t>Высокую</w:t>
      </w:r>
      <w:proofErr w:type="gramEnd"/>
      <w:r w:rsidRPr="00AF023C">
        <w:t xml:space="preserve"> Цельную, думаю, тоже не перейдёт, потому что там нужно служить как Папе и Маме, даже не Карло, а лучше. Это нам не характерно. А вот в Изначально </w:t>
      </w:r>
      <w:proofErr w:type="gramStart"/>
      <w:r w:rsidRPr="00AF023C">
        <w:t>Вышестоящую</w:t>
      </w:r>
      <w:proofErr w:type="gramEnd"/>
      <w:r w:rsidRPr="00AF023C">
        <w:t xml:space="preserve"> Метагалактику, мы в перспективе лет двадцати сможем подтянуться. Я говорил о восемнадцатилетних сроках на Метагалактику. Поэтому наша задача взрастить мировые тела, чтобы наши здания рано или поздно перешли в Изначально </w:t>
      </w:r>
      <w:proofErr w:type="gramStart"/>
      <w:r w:rsidRPr="00AF023C">
        <w:t>Вышестоящую</w:t>
      </w:r>
      <w:proofErr w:type="gramEnd"/>
      <w:r w:rsidRPr="00AF023C">
        <w:t xml:space="preserve"> Метагалактику. Но их будет также три. Понятно. Между двумя </w:t>
      </w:r>
      <w:proofErr w:type="spellStart"/>
      <w:r w:rsidRPr="00AF023C">
        <w:t>экополисами</w:t>
      </w:r>
      <w:proofErr w:type="spellEnd"/>
      <w:r w:rsidRPr="00AF023C">
        <w:t xml:space="preserve"> тогда будут, экополисы не перейдут.</w:t>
      </w:r>
    </w:p>
    <w:p w:rsidR="00E513A2" w:rsidRPr="00AF023C" w:rsidRDefault="00E513A2" w:rsidP="00E513A2">
      <w:pPr>
        <w:ind w:firstLine="454"/>
      </w:pPr>
      <w:r w:rsidRPr="00AF023C">
        <w:t xml:space="preserve">Может быть, в перспективе нам удастся добиться экополиса в Истинной Метагалактике, как в Высокой Цельной Метагалактике. Частного служебного здания имеется в виду. </w:t>
      </w:r>
      <w:proofErr w:type="gramStart"/>
      <w:r w:rsidRPr="00AF023C">
        <w:t>Это именно частное служебное будет, ещё одно, пятое, но это в перспективе лет сорока, может, чуть меньше, тридцати шести, два по 18, может, тридцати, но я даже, когда говорю, у меня уже язык ломается, скорее всего, не получится.</w:t>
      </w:r>
      <w:proofErr w:type="gramEnd"/>
      <w:r w:rsidRPr="00AF023C">
        <w:t xml:space="preserve"> Я чувствую, что это слишком сложно. Вообразили? Это масштаб перспектив зданий.</w:t>
      </w:r>
    </w:p>
    <w:p w:rsidR="00E513A2" w:rsidRPr="00AF023C" w:rsidRDefault="00E513A2" w:rsidP="00E513A2">
      <w:pPr>
        <w:ind w:firstLine="454"/>
      </w:pPr>
      <w:r w:rsidRPr="00AF023C">
        <w:t xml:space="preserve">Всё это фиксируется на Хум, Огни Творения в Хум, и мы этим начинаем расти. Но этими Огнями управляет ваш Хум, то есть вы управляете Огнями Творения, Кубы Творения лишь поддерживают и помогают вам. Соответственно учиться мы будем управлять Кубами Творения. Сложили? И даже сказать больше нечего. Практика. </w:t>
      </w:r>
    </w:p>
    <w:p w:rsidR="00E513A2" w:rsidRPr="00AF023C" w:rsidRDefault="00E513A2" w:rsidP="00E513A2">
      <w:pPr>
        <w:ind w:firstLine="454"/>
      </w:pPr>
      <w:r w:rsidRPr="00AF023C">
        <w:t>Практика.</w:t>
      </w:r>
    </w:p>
    <w:p w:rsidR="00E513A2" w:rsidRPr="00E513A2" w:rsidRDefault="00E513A2" w:rsidP="00E513A2">
      <w:pPr>
        <w:pStyle w:val="12"/>
      </w:pPr>
      <w:bookmarkStart w:id="52" w:name="_Toc193376267"/>
      <w:bookmarkStart w:id="53" w:name="_Toc193379513"/>
      <w:r w:rsidRPr="00E513A2">
        <w:t>Практика 4. Стяжание 13, 12 или 4 зданий служащих Компетентных ИВДИВО с соответствующей глубиной явления Кубов Творения</w:t>
      </w:r>
      <w:bookmarkEnd w:id="52"/>
      <w:bookmarkEnd w:id="53"/>
    </w:p>
    <w:p w:rsidR="00E513A2" w:rsidRPr="00AF023C" w:rsidRDefault="00E513A2" w:rsidP="00E513A2">
      <w:pPr>
        <w:ind w:firstLine="454"/>
      </w:pPr>
      <w:r w:rsidRPr="00AF023C">
        <w:t>Возжигаемся всем Синтезом каждого из нас.</w:t>
      </w:r>
    </w:p>
    <w:p w:rsidR="00E513A2" w:rsidRPr="00AF023C" w:rsidRDefault="00E513A2" w:rsidP="00E513A2">
      <w:pPr>
        <w:ind w:firstLine="454"/>
      </w:pPr>
      <w:r w:rsidRPr="00AF023C">
        <w:t xml:space="preserve">Синтезируемся с Изначально </w:t>
      </w:r>
      <w:proofErr w:type="gramStart"/>
      <w:r w:rsidRPr="00AF023C">
        <w:t>Вышестоящими</w:t>
      </w:r>
      <w:proofErr w:type="gramEnd"/>
      <w:r w:rsidRPr="00AF023C">
        <w:t xml:space="preserve"> Аватарами Синтеза Истинной Метагалактики Кут Хуми Фаинь. Переходим в зал 262 080-й. Развёртываемся пред Изначально Вышестоящими Аватарами Синтеза Кут Хуми Фаинь Ипостасями 28-го Синтеза в форме.</w:t>
      </w:r>
    </w:p>
    <w:p w:rsidR="00E513A2" w:rsidRPr="00AF023C" w:rsidRDefault="00E513A2" w:rsidP="00E513A2">
      <w:pPr>
        <w:ind w:firstLine="454"/>
      </w:pPr>
      <w:r w:rsidRPr="00AF023C">
        <w:t xml:space="preserve">И </w:t>
      </w:r>
      <w:proofErr w:type="gramStart"/>
      <w:r w:rsidRPr="00AF023C">
        <w:t>синтезируясь с Хум стяжаем 13 для</w:t>
      </w:r>
      <w:proofErr w:type="gramEnd"/>
      <w:r w:rsidRPr="00AF023C">
        <w:t xml:space="preserve"> владеющих Абсолютом Изначально Вышестоящего Отца и 12 для не владеющих, но служащих и 5, если вы не служащий, даже извините 4, если вы не служащий, 4 Синтез Синтезов Изначально Вышестоящего Отца, 13, 12 или 4. Четыре это три Тонких Мировых Тела здания и Экополис Метагалактики Фа на первой Высокой Цельности.</w:t>
      </w:r>
    </w:p>
    <w:p w:rsidR="00E513A2" w:rsidRPr="00AF023C" w:rsidRDefault="00E513A2" w:rsidP="00E513A2">
      <w:pPr>
        <w:ind w:firstLine="454"/>
      </w:pPr>
      <w:r w:rsidRPr="00AF023C">
        <w:lastRenderedPageBreak/>
        <w:t>И мы возжигаемся 13, 12 или 4 Синтез Синтезами Изначально Вышестоящего Отца, четыре только потому, что там ещё коллективных здания не участвуют, а так частных здания 9, 8 или 4, плюс служебный.</w:t>
      </w:r>
    </w:p>
    <w:p w:rsidR="00E513A2" w:rsidRPr="00AF023C" w:rsidRDefault="00E513A2" w:rsidP="00E513A2">
      <w:pPr>
        <w:ind w:firstLine="454"/>
      </w:pPr>
      <w:proofErr w:type="gramStart"/>
      <w:r w:rsidRPr="00AF023C">
        <w:t>И возжигаясь 13, 12 или 4 Синтез Синтезами Изначально Вышестоящего Отца, преображаемся ими, стяжая концентрацию зданий, регламентированных для служащих и Компетентных ИВДИВО, а также Ипостасей Синтеза, соответствующими Распоряжениями Изначально Вышестоящего Отца Кубами Творения в каждом из зданий по типовому явлению и фиксации всех Огней Творения Кубов Творения данных в здании соответствующей сферой Хум каждого из нас фиксацией 13, 12 или</w:t>
      </w:r>
      <w:proofErr w:type="gramEnd"/>
      <w:r w:rsidRPr="00AF023C">
        <w:t xml:space="preserve"> 4 сфер соответственно с количеством Огней Творения этих сфер, проникающих сквозь все сферы в Чашу Хум и ячейки Чаши Хум соответственно. </w:t>
      </w:r>
      <w:proofErr w:type="gramStart"/>
      <w:r w:rsidRPr="00AF023C">
        <w:t>Прося таким образом преобразить количество ячеек Чаши в явлении 4 миллиардов 294 миллионов 967 тысяч 296 в максимуме с координациями в разнообразии или 13 в максимуме, 12 и 4 в максимуме вариантов Огней и ниже соответствующим количеством Огней Творения 13, 12 или 4 сфер в Хум каждого из нас, прося зафиксировать Огни Творения сквозь сферы зданий концентрации Кубов Творения на</w:t>
      </w:r>
      <w:proofErr w:type="gramEnd"/>
      <w:r w:rsidRPr="00AF023C">
        <w:t xml:space="preserve"> ячейки Чаши Хум каждого из нас в минимальной координации и явлении.</w:t>
      </w:r>
    </w:p>
    <w:p w:rsidR="00E513A2" w:rsidRPr="00AF023C" w:rsidRDefault="00E513A2" w:rsidP="00E513A2">
      <w:pPr>
        <w:ind w:firstLine="454"/>
      </w:pPr>
      <w:r w:rsidRPr="00AF023C">
        <w:t xml:space="preserve">И, </w:t>
      </w:r>
      <w:proofErr w:type="gramStart"/>
      <w:r w:rsidRPr="00AF023C">
        <w:t>возжигаясь</w:t>
      </w:r>
      <w:proofErr w:type="gramEnd"/>
      <w:r w:rsidRPr="00AF023C">
        <w:t xml:space="preserve"> Синтез Синтезом Изначально Вышестоящего Отца, преображаемся ими.</w:t>
      </w:r>
    </w:p>
    <w:p w:rsidR="00E513A2" w:rsidRDefault="00E513A2" w:rsidP="00E513A2">
      <w:pPr>
        <w:ind w:firstLine="454"/>
      </w:pPr>
      <w:r w:rsidRPr="00AF023C">
        <w:t>И в этом Огне мы синтезируемся с Изначально Вышестоящим Отцом, переходим в зал Изначально Вышестоящего Отца 262 145</w:t>
      </w:r>
      <w:proofErr w:type="gramStart"/>
      <w:r w:rsidRPr="00AF023C">
        <w:t xml:space="preserve"> И</w:t>
      </w:r>
      <w:proofErr w:type="gramEnd"/>
      <w:r w:rsidRPr="00AF023C">
        <w:t>ерархически Цельно Высшим Метагалактическим Синтезом каждого из нас.</w:t>
      </w:r>
    </w:p>
    <w:p w:rsidR="00E513A2" w:rsidRPr="00AF023C" w:rsidRDefault="00E513A2" w:rsidP="00E513A2">
      <w:pPr>
        <w:ind w:firstLine="454"/>
      </w:pPr>
      <w:r w:rsidRPr="00AF023C">
        <w:t xml:space="preserve">И, синтезируясь с Изначально Вышестоящим Отцом, стяжаем, просим провести коррекцию глубины явления Кубов Творения и развёртываем четыре частных служебных здания Компетентных ИВДИВО в Экополисах Аватаров Синтеза Кут Хуми Фаинь Физического Мира Истинной Метагалактики, Высокой Цельной Метагалактики, Изначально Вышестоящей Метагалактики и Метагалактики Фа, соответственно, три в </w:t>
      </w:r>
      <w:proofErr w:type="spellStart"/>
      <w:r w:rsidRPr="00AF023C">
        <w:t>Синтезных</w:t>
      </w:r>
      <w:proofErr w:type="spellEnd"/>
      <w:r w:rsidRPr="00AF023C">
        <w:t xml:space="preserve"> Мирах, один Физический Мир.</w:t>
      </w:r>
    </w:p>
    <w:p w:rsidR="00E513A2" w:rsidRPr="00AF023C" w:rsidRDefault="00E513A2" w:rsidP="00E513A2">
      <w:pPr>
        <w:ind w:firstLine="454"/>
      </w:pPr>
      <w:proofErr w:type="gramStart"/>
      <w:r w:rsidRPr="00AF023C">
        <w:t>И, синтезируясь с Хум Изначально Вышестоящего Отца, стяжаем четыре Синтеза Изначально Вышестоящего Отца, прося преобразить здания Кубами Творения или стяжаем здания Кубами Творения соответствующим выражением четырёх частных служебных зданий ИВДИВО каждому из нас служащему Компетентному ИВДИВО с четырьмя сферами в Хум соответствующим количеством Огней Творения по ячейкам четырёх Кубов Творения четырёх частных служебных зданий ИВДИВО каждого из нас соответствующей координацией</w:t>
      </w:r>
      <w:proofErr w:type="gramEnd"/>
      <w:r w:rsidRPr="00AF023C">
        <w:t xml:space="preserve"> Огней Творения по четырём Метагалактикам собою. </w:t>
      </w:r>
    </w:p>
    <w:p w:rsidR="00E513A2" w:rsidRPr="00AF023C" w:rsidRDefault="00E513A2" w:rsidP="00E513A2">
      <w:pPr>
        <w:ind w:firstLine="454"/>
      </w:pPr>
      <w:r w:rsidRPr="00AF023C">
        <w:t>И, возжигаясь четырьмя Синтезами Изначально Вышестоящего Отца, преображаемся ими. Развёртывая четыре оболочки Хум, входящие в должностную Компетенцию ИВДИВО, как оболочки, как фиксаторы соответствующих Огней выражения.</w:t>
      </w:r>
    </w:p>
    <w:p w:rsidR="00E513A2" w:rsidRPr="00AF023C" w:rsidRDefault="00E513A2" w:rsidP="00E513A2">
      <w:pPr>
        <w:ind w:firstLine="454"/>
      </w:pPr>
      <w:proofErr w:type="gramStart"/>
      <w:r w:rsidRPr="00AF023C">
        <w:t>Далее синтезируясь с Изначально Вышестоящим Отцом, стяжаем явление четырёх командных зданий подразделения ИВДИВО Санкт-Петербург и подразделения ИВДИВО Ладога, возжигаем их данным Синтезом и фиксацию четырёх подразделений иных подразделений ИВДИВО Компетентных ИВДИВО, находящихся на этом Синтезе, соответствующими Кубами Творения согласно Распоряжению Изначально Вышестоящего Отца концентрации количества Огней Творения Изначально Вышестоящего Отца по количеству ячеек Кубов Творения четырёх зданий и четырёх Метагалактик</w:t>
      </w:r>
      <w:proofErr w:type="gramEnd"/>
      <w:r w:rsidRPr="00AF023C">
        <w:t xml:space="preserve"> на четырёх сферах Хум Должностной Компетенции ИВДИВО каждого из нас. И стяжаем четыре сферы Хум четырёх коллективных зданий с количеством Огней Творения на четырёх оболочках Хум каждого из нас.</w:t>
      </w:r>
    </w:p>
    <w:p w:rsidR="00E513A2" w:rsidRPr="00AF023C" w:rsidRDefault="00E513A2" w:rsidP="00E513A2">
      <w:pPr>
        <w:ind w:firstLine="454"/>
      </w:pPr>
      <w:r w:rsidRPr="00AF023C">
        <w:t>И, синтезируясь с Хум Изначально Вышестоящего Отца, стяжаем четыре Синтеза Изначально Вышестоящего Отца и, возжигаясь, преображаемся ими.</w:t>
      </w:r>
    </w:p>
    <w:p w:rsidR="00E513A2" w:rsidRPr="00AF023C" w:rsidRDefault="00E513A2" w:rsidP="00E513A2">
      <w:pPr>
        <w:ind w:firstLine="454"/>
      </w:pPr>
      <w:r w:rsidRPr="00AF023C">
        <w:t xml:space="preserve">Синтезируемся с Изначально Вышестоящим Отцом, стяжаем здание Компетентным ИВДИВО с Абсолютом Изначально Вышестоящего Отца в Экополисе Изначально Вышестоящего Отца на первой Изначально Вышестоящей Цельности Высокой Цельной Метагалактики синтеза Изначально Вышестоящей Метагалактики им соответствующей концентрации семнадцатиэтажного здания и Кубом </w:t>
      </w:r>
      <w:proofErr w:type="gramStart"/>
      <w:r w:rsidRPr="00AF023C">
        <w:t>Творения реализации концентрации Куба Творения соответствующей</w:t>
      </w:r>
      <w:proofErr w:type="gramEnd"/>
      <w:r w:rsidRPr="00AF023C">
        <w:t xml:space="preserve"> оболочкой Хум количеством Огней Творения.</w:t>
      </w:r>
    </w:p>
    <w:p w:rsidR="00E513A2" w:rsidRPr="00AF023C" w:rsidRDefault="00E513A2" w:rsidP="00E513A2">
      <w:pPr>
        <w:ind w:firstLine="454"/>
      </w:pPr>
      <w:r w:rsidRPr="00AF023C">
        <w:lastRenderedPageBreak/>
        <w:t>И, синтезируясь с Хум Изначально Вышестоящего Отца, стяжаем Синтез Изначально Вышестоящего Отца и, возжигаясь, преображаемся им, прося развернуть данное здание всем являющим Абсолют Изначально Вышестоящего Отца Компетентным ИВДИВО, Служащим Компетентным ИВДИВО или Учителям и Владыкам Синтеза ИВДИВО.</w:t>
      </w:r>
    </w:p>
    <w:p w:rsidR="00E513A2" w:rsidRPr="00AF023C" w:rsidRDefault="00E513A2" w:rsidP="00E513A2">
      <w:pPr>
        <w:ind w:firstLine="454"/>
      </w:pPr>
      <w:r w:rsidRPr="00AF023C">
        <w:t xml:space="preserve">И, вспыхивая, преображаемся им, синтезируясь с Изначально Вышестоящим Отцом, стяжаем </w:t>
      </w:r>
    </w:p>
    <w:p w:rsidR="00E513A2" w:rsidRPr="00AF023C" w:rsidRDefault="00E513A2" w:rsidP="00E513A2">
      <w:pPr>
        <w:ind w:firstLine="426"/>
      </w:pPr>
      <w:r w:rsidRPr="00AF023C">
        <w:t xml:space="preserve">здание Экополиса Изначально Вышестоящего Отца Физической первой Высокой Цельности Изначально Вышестоящей Метагалактики явления Синтеза Метагалактики Фа, </w:t>
      </w:r>
    </w:p>
    <w:p w:rsidR="00E513A2" w:rsidRPr="00AF023C" w:rsidRDefault="00E513A2" w:rsidP="00E513A2">
      <w:pPr>
        <w:ind w:firstLine="426"/>
      </w:pPr>
      <w:r w:rsidRPr="00AF023C">
        <w:t xml:space="preserve">здание Синтезного Мирового Тела на 16384-й Высокой Цельной Реальности, </w:t>
      </w:r>
    </w:p>
    <w:p w:rsidR="00E513A2" w:rsidRPr="00AF023C" w:rsidRDefault="00E513A2" w:rsidP="00E513A2">
      <w:pPr>
        <w:ind w:firstLine="426"/>
      </w:pPr>
      <w:r w:rsidRPr="00AF023C">
        <w:t xml:space="preserve">здание Метагалактического Мирового Тела на 12288-й Высокой Цельной Реальности </w:t>
      </w:r>
    </w:p>
    <w:p w:rsidR="00E513A2" w:rsidRPr="00AF023C" w:rsidRDefault="00E513A2" w:rsidP="00E513A2">
      <w:pPr>
        <w:ind w:firstLine="426"/>
      </w:pPr>
      <w:r w:rsidRPr="00AF023C">
        <w:t>и здание Тонкого Мирового Тела на 8192-й Высокой Цельной Реальности каждого из нас.</w:t>
      </w:r>
    </w:p>
    <w:p w:rsidR="00E513A2" w:rsidRPr="00AF023C" w:rsidRDefault="00E513A2" w:rsidP="00E513A2">
      <w:pPr>
        <w:ind w:firstLine="454"/>
      </w:pPr>
      <w:r w:rsidRPr="00AF023C">
        <w:t>Стяжая четыре здания всем Ипостасям 28-го Синтеза соответствующими Кубами Творения в концентрации четырёх оболочек Хум соответствующей концентрацией Огней Творения по ячейкам Кубов Творения четырёх зданий каждому из нас с развёртыванием данных зданий у тех, у кого отсутствуют данные здания.</w:t>
      </w:r>
    </w:p>
    <w:p w:rsidR="00E513A2" w:rsidRPr="00AF023C" w:rsidRDefault="00E513A2" w:rsidP="00E513A2">
      <w:pPr>
        <w:ind w:firstLine="454"/>
      </w:pPr>
      <w:r w:rsidRPr="00AF023C">
        <w:t>И, синтезируясь с Хум Изначально Вышестоящего Отца, стяжаем четыре Синтеза Изначально Вышестоящего Отца и, возжигаясь, преображаемся ими. И, возжигаясь четырьмя Синтезами Изначально Вышестоящего Отца, преображаемся ими. И, синтезируясь с Хум Изначально Вышестоящего Отца, стяжаем Синтез Изначально Вышестоящего Отца. И, возжигаясь, преображаемся Синтезом Изначально Вышестоящего Отца, прося преобразить каждого из нас и синтез нас этим.</w:t>
      </w:r>
    </w:p>
    <w:p w:rsidR="00E513A2" w:rsidRPr="00AF023C" w:rsidRDefault="00E513A2" w:rsidP="00E513A2">
      <w:pPr>
        <w:ind w:firstLine="454"/>
      </w:pPr>
      <w:r w:rsidRPr="00AF023C">
        <w:t>И мы благодарим Изначально Вышестоящего Отца. Благодарим Аватаров Синтеза Кут Хуми Фаинь.</w:t>
      </w:r>
    </w:p>
    <w:p w:rsidR="00E513A2" w:rsidRPr="00AF023C" w:rsidRDefault="00E513A2" w:rsidP="00E513A2">
      <w:pPr>
        <w:ind w:firstLine="454"/>
      </w:pPr>
      <w:r w:rsidRPr="00AF023C">
        <w:t>Возвращаемся в физическую реализацию в данный зал физически собою. Развёртываемся физически. 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E513A2" w:rsidRPr="00AF023C" w:rsidRDefault="00E513A2" w:rsidP="00E513A2">
      <w:pPr>
        <w:ind w:firstLine="454"/>
      </w:pPr>
      <w:r w:rsidRPr="00AF023C">
        <w:t>И выходим из практики. Аминь.</w:t>
      </w:r>
    </w:p>
    <w:p w:rsidR="00E513A2" w:rsidRPr="00AF023C" w:rsidRDefault="00E513A2" w:rsidP="00E513A2">
      <w:pPr>
        <w:pStyle w:val="12"/>
      </w:pPr>
      <w:bookmarkStart w:id="54" w:name="_Toc193376268"/>
      <w:bookmarkStart w:id="55" w:name="_Toc193379514"/>
      <w:r w:rsidRPr="00AF023C">
        <w:t>Кому идут по Огни Творения по-человечески?</w:t>
      </w:r>
      <w:bookmarkEnd w:id="54"/>
      <w:bookmarkEnd w:id="55"/>
    </w:p>
    <w:p w:rsidR="00E513A2" w:rsidRPr="00AF023C" w:rsidRDefault="00E513A2" w:rsidP="00E513A2">
      <w:pPr>
        <w:ind w:firstLine="454"/>
      </w:pPr>
      <w:r w:rsidRPr="00AF023C">
        <w:t xml:space="preserve">Вот у нас Хум примерно состоялся по всем правилам, причём </w:t>
      </w:r>
      <w:proofErr w:type="gramStart"/>
      <w:r w:rsidRPr="00AF023C">
        <w:t>Человеческий</w:t>
      </w:r>
      <w:proofErr w:type="gramEnd"/>
      <w:r w:rsidRPr="00AF023C">
        <w:t xml:space="preserve"> до Совершенного мы ещё не дошли. Это по-человечески. Примерно, потому что это сейчас нужно сделать ещё две практики. Первое это отдать Огни Творения, кому?</w:t>
      </w:r>
      <w:r>
        <w:t xml:space="preserve"> – </w:t>
      </w:r>
      <w:r w:rsidRPr="00AF023C">
        <w:t xml:space="preserve">Понятно Планете Земля. Давайте </w:t>
      </w:r>
      <w:proofErr w:type="spellStart"/>
      <w:r w:rsidRPr="00AF023C">
        <w:t>посоображаем</w:t>
      </w:r>
      <w:proofErr w:type="spellEnd"/>
      <w:r w:rsidRPr="00AF023C">
        <w:t xml:space="preserve"> кому?</w:t>
      </w:r>
      <w:r>
        <w:t xml:space="preserve"> – </w:t>
      </w:r>
      <w:r w:rsidRPr="00AF023C">
        <w:t>Понятно, людям. Другие не возьмут. Можно животным и всем, Отец сказал: «Пока не надо. Людям». Отсюда простая вещь, каждому человеку отдаётся, сколько Огней Творения от всех нас?</w:t>
      </w:r>
      <w:r>
        <w:t xml:space="preserve"> – </w:t>
      </w:r>
      <w:r w:rsidRPr="00AF023C">
        <w:t xml:space="preserve">По 16384 Огней Творения каждому Человеку Планеты Земля. С учётом того, что их примерно 8 миллиардов, тут мне </w:t>
      </w:r>
      <w:proofErr w:type="gramStart"/>
      <w:r w:rsidRPr="00AF023C">
        <w:t>сообщают</w:t>
      </w:r>
      <w:proofErr w:type="gramEnd"/>
      <w:r w:rsidRPr="00AF023C">
        <w:t xml:space="preserve"> что их меньше там 7 миллиардов семьсот, но я подчёркиваю. Я уточняю подземных жителей – людей, подводных жителей – людей, некоторые иные цивилизационные форы, которые нам пока взгляду не доступны – людей. Я подчёркиваю, людей, не инопланетян, людей. Но это мы потом узнаем. Поэтому примерно цифра 8 миллиардов умножаем на 16 тысяч, получаем за 128 триллионов Огней. Это то, что с нас с каждого спишется сразу – людям.</w:t>
      </w:r>
    </w:p>
    <w:p w:rsidR="00E513A2" w:rsidRPr="00AF023C" w:rsidRDefault="00E513A2" w:rsidP="00E513A2">
      <w:pPr>
        <w:ind w:firstLine="454"/>
      </w:pPr>
      <w:r w:rsidRPr="00AF023C">
        <w:t xml:space="preserve">А потом всё остальное отдаётся на Творение. Если, имеются в виду Кубы Творения Подразделения, в первую очередь на городах, где вы служите. Питер – Питеру, Москва – Москве, Алматы – </w:t>
      </w:r>
      <w:proofErr w:type="spellStart"/>
      <w:r w:rsidRPr="00AF023C">
        <w:t>Алмате</w:t>
      </w:r>
      <w:proofErr w:type="spellEnd"/>
      <w:r w:rsidRPr="00AF023C">
        <w:t xml:space="preserve">. Условно, понятно, да сразу туда уходит. Я не знаю кому столько Огней Творения надо, но я </w:t>
      </w:r>
      <w:proofErr w:type="gramStart"/>
      <w:r w:rsidRPr="00AF023C">
        <w:t>думаю</w:t>
      </w:r>
      <w:proofErr w:type="gramEnd"/>
      <w:r w:rsidRPr="00AF023C">
        <w:t xml:space="preserve"> хватит, будет чем зажигать.</w:t>
      </w:r>
    </w:p>
    <w:p w:rsidR="00E513A2" w:rsidRPr="00AF023C" w:rsidRDefault="00E513A2" w:rsidP="00E513A2">
      <w:pPr>
        <w:ind w:firstLine="454"/>
      </w:pPr>
      <w:r w:rsidRPr="00AF023C">
        <w:t xml:space="preserve">А потом, когда избыток города наступает, столько много Огней даже одного здания. Мы это распространяем по странам. То есть из Питера фонтан пошёл на всю Россию вместе с Москвой. Из Алматы на весь Казахстан и так далее по списку. Кто из какой страны – на всю страну. Но, вначале на свой город, территорию. Город насытился Огнями Творения, потом вся страна берёт. Страна насытилась – Огня валом будет по всей Планете. Но, по Планете уже не лично каждому, а коллективам людей там изобретателям, творцы, в общем, от новой цивилизованности до всего. Причём, Отец сказал: «Не новая цивилизация, а всем шестнадцати организациям». </w:t>
      </w:r>
    </w:p>
    <w:p w:rsidR="00E513A2" w:rsidRPr="00AF023C" w:rsidRDefault="00E513A2" w:rsidP="00E513A2">
      <w:pPr>
        <w:ind w:firstLine="454"/>
      </w:pPr>
      <w:r w:rsidRPr="00AF023C">
        <w:lastRenderedPageBreak/>
        <w:t xml:space="preserve">Это значит, чтобы у людей Посвящения активировались, Аватар Посвящения есть, Поядающий Огонь у кого-то </w:t>
      </w:r>
      <w:proofErr w:type="gramStart"/>
      <w:r w:rsidRPr="00AF023C">
        <w:t>активировался</w:t>
      </w:r>
      <w:proofErr w:type="gramEnd"/>
      <w:r w:rsidRPr="00AF023C">
        <w:t xml:space="preserve"> и оторвались от старых привязок, привычек и глупостей. Мировые Тела активировались, помните, первые 32 Аватара: в общем, чтобы от Поядающего Огня до </w:t>
      </w:r>
      <w:proofErr w:type="gramStart"/>
      <w:r w:rsidRPr="00AF023C">
        <w:t>ИВДИВО</w:t>
      </w:r>
      <w:proofErr w:type="gramEnd"/>
      <w:r w:rsidRPr="00AF023C">
        <w:t xml:space="preserve"> чтобы всё заработало, включая Иерархию, Огнями Творения. Это по всей Планете Земля для всех. Увидели? Сегодня день Радости на планете Земля – всё творится.</w:t>
      </w:r>
    </w:p>
    <w:p w:rsidR="00E513A2" w:rsidRPr="00AF023C" w:rsidRDefault="00E513A2" w:rsidP="00E513A2">
      <w:pPr>
        <w:ind w:firstLine="454"/>
      </w:pPr>
      <w:r w:rsidRPr="00AF023C">
        <w:t xml:space="preserve">И последнее – это будет Новое Творение, потому что не зря вначале сказал, что Мама Планеты поменялась, она преобразила Огонь. Это не наша с вами компетенция, я просто знаю, что она преобразила. И вот этот Огонь Творения в этом преображении устанавливает, новые горизонты Творения, проекты Творения, перспективы Творения. То есть Огонь Творения это не на сейчас только, а это может быть на энные столетия. Но начинается </w:t>
      </w:r>
      <w:proofErr w:type="gramStart"/>
      <w:r w:rsidRPr="00AF023C">
        <w:t>сейчас</w:t>
      </w:r>
      <w:proofErr w:type="gramEnd"/>
      <w:r w:rsidRPr="00AF023C">
        <w:t xml:space="preserve"> и появляются люди, которые этим начинают заниматься. Я без шуток, то есть тут, уже вопрос. Плюс раз это связано с мамой там и Царства, и Стихии, которых по 256 это много. Мы знаем по 64, там свой </w:t>
      </w:r>
      <w:proofErr w:type="spellStart"/>
      <w:r w:rsidRPr="00AF023C">
        <w:t>головняк</w:t>
      </w:r>
      <w:proofErr w:type="spellEnd"/>
      <w:r w:rsidRPr="00AF023C">
        <w:t xml:space="preserve"> есть с учётом видов материи. То есть там, этот Огонь Творения есть куда девать. Так заметьте 256 Царств, некоторые из вас зависли, а у нас это написано уже давно. Это в четырёх видах материи, в общем, в свойствах материи. Там тоже Огни Творения тоже будут и будет куда девать, потому что в Тонком Мире тоже живут люди. Пускай в тонких телах, я не знаю, какие им Огни Творения нужны. Но вот через вот этот ракурс дойдёт им. В Метагалактическом Мире люди через этот ракурс идёт им. Цивилизации мы уже строим уже в Тонком Мире. Это мы с вами будем всё равно делать, это у нас закон на новую эпоху. Туда пойдут Огни, чтобы там тоже творилось, а не только физика творилась. Здесь очень сложный вопрос, потому что мы не понимаем пока, как это происходит. То есть не факт, что мы вообще правильно видим. То есть все эти Огни Творения надо отдать, чтобы их усвоить, потому что пока они не настолько зафиксировались на Хум, если не отдадим, этот Хум не преобразится, мы не усвоим. В общем, я у Отца спросил: «Может быть сразу, отдать?»</w:t>
      </w:r>
      <w:r>
        <w:t xml:space="preserve"> – </w:t>
      </w:r>
      <w:r w:rsidRPr="00AF023C">
        <w:t>Папа сказал: «Надо вначале сообразить, в смысле, нам с вами обсудить надо, куда отдавать». Масштаб увидели? Масштаб увидели.</w:t>
      </w:r>
    </w:p>
    <w:p w:rsidR="00E513A2" w:rsidRPr="00AF023C" w:rsidRDefault="00E513A2" w:rsidP="00E513A2">
      <w:pPr>
        <w:pStyle w:val="12"/>
      </w:pPr>
      <w:bookmarkStart w:id="56" w:name="_Toc193376269"/>
      <w:bookmarkStart w:id="57" w:name="_Toc193379515"/>
      <w:proofErr w:type="gramStart"/>
      <w:r w:rsidRPr="00AF023C">
        <w:t>Прямая</w:t>
      </w:r>
      <w:proofErr w:type="gramEnd"/>
      <w:r w:rsidRPr="00AF023C">
        <w:t xml:space="preserve"> включённость в Синтез Огнями Творения</w:t>
      </w:r>
      <w:bookmarkEnd w:id="56"/>
      <w:bookmarkEnd w:id="57"/>
    </w:p>
    <w:p w:rsidR="00E513A2" w:rsidRPr="00AF023C" w:rsidRDefault="00E513A2" w:rsidP="00E513A2">
      <w:pPr>
        <w:ind w:firstLine="454"/>
      </w:pPr>
      <w:r w:rsidRPr="00AF023C">
        <w:t xml:space="preserve">И ещё одно важное объявление, вернее указание Отца. Оно зафиксировано. Я вот думал, что Мировые Тела мы будем переносить вверх постепенно нашим с вами развитием. Папа послушал, мне сказал: «Нет». Я не знал, но зато провокация удалась, Папа в Плане Творения сказал: «Будет так». Папа предполагает, что, когда у нас в основных составах, всплакнём, останутся только Аватары с Абсолютом Изначально Вышестоящего Отца. Мы ориентируемся, что через год такие будут. Нам Отец откроет ещё три Мировых здания в Изначально Вышестоящей Метагалактике – частных. Но, Папа сказал: «Это возможно только командам с Абсолютом Изначально Вышестоящего Отца». </w:t>
      </w:r>
    </w:p>
    <w:p w:rsidR="00E513A2" w:rsidRPr="00AF023C" w:rsidRDefault="00E513A2" w:rsidP="00E513A2">
      <w:pPr>
        <w:ind w:firstLine="454"/>
      </w:pPr>
      <w:r w:rsidRPr="00AF023C">
        <w:t>А так, как у вас пока неразбериха, он их не открывает. Это будет ещё одно здание Тонкого Мира, второе в Изначально Вышестоящей Метагалактике, Метагалактического, Синтезного Мира в Изначально Вышестоящей Метагалактике. Это будет плюс три здания и будет у нас шестнадцать. Папа сказал: «А больше будет нельзя». Так, больше будет нельзя на все 65 миллионов лет. А больше будет нельзя. А больше будет нельзя. Это именно для вас, потому что у вас уже 128 в голове. 32</w:t>
      </w:r>
      <w:r>
        <w:t xml:space="preserve"> – </w:t>
      </w:r>
      <w:r w:rsidRPr="00AF023C">
        <w:t xml:space="preserve">это мало же. В четыре раза больше 128. Я услышал, что он сказал, только я ещё в голове вижу 128, а больше будет нельзя. Почему? Потому что у нас 16 частностей. Раз. Синтез – это 16-й уровень, пускай ИВДИВО-развития. Это два. И у нас ещё кое-что по 16, если вы вспомните. Три. То ли системы, то ли аппараты там идут, с 16 считают. Не, их там по списку больше. Но их считают одинаковое количество чего-то там. Вспомнили? Наверное, системы. У нас везде </w:t>
      </w:r>
      <w:proofErr w:type="spellStart"/>
      <w:r w:rsidRPr="00AF023C">
        <w:t>столпности</w:t>
      </w:r>
      <w:proofErr w:type="spellEnd"/>
      <w:r w:rsidRPr="00AF023C">
        <w:t xml:space="preserve"> или везде разряды, или везде мысли, сферы мысли, где-то так. </w:t>
      </w:r>
    </w:p>
    <w:p w:rsidR="00E513A2" w:rsidRPr="00AF023C" w:rsidRDefault="00E513A2" w:rsidP="00E513A2">
      <w:pPr>
        <w:ind w:firstLine="454"/>
      </w:pPr>
      <w:bookmarkStart w:id="58" w:name="_Hlk193290019"/>
      <w:r w:rsidRPr="00AF023C">
        <w:t>Каждое здание будет потом специализироваться на соответствующий функционал</w:t>
      </w:r>
      <w:bookmarkEnd w:id="58"/>
      <w:r w:rsidRPr="00AF023C">
        <w:t xml:space="preserve">. Это мы в будущем через год минимум начнём разрабатывать. Поэтому, 13 – это мы </w:t>
      </w:r>
      <w:proofErr w:type="gramStart"/>
      <w:r w:rsidRPr="00AF023C">
        <w:t>пристраиваемся</w:t>
      </w:r>
      <w:proofErr w:type="gramEnd"/>
      <w:r w:rsidRPr="00AF023C">
        <w:t xml:space="preserve"> в том числе к Маме Планеты. Учитель – это 13. У нас включаются 13 эволюций. Мы все Учителя Синтеза. И за этот год, как Учителя Синтеза, это тоже 13, вы должны отстроиться тринадцатью зданиями, чтобы </w:t>
      </w:r>
      <w:proofErr w:type="gramStart"/>
      <w:r w:rsidRPr="00AF023C">
        <w:t>научиться ими владеть</w:t>
      </w:r>
      <w:proofErr w:type="gramEnd"/>
      <w:r w:rsidRPr="00AF023C">
        <w:t xml:space="preserve">. Потому что Отец сказал, когда войдём в 16, будет прямой Синтез на каждого. Сейчас это пока только на Владык Синтеза. И то в момент чаще всего </w:t>
      </w:r>
      <w:r w:rsidRPr="00AF023C">
        <w:lastRenderedPageBreak/>
        <w:t>ведения Синтеза. А потом будет прямой Синтез на каждого. У Владык Синтеза будет ещё что-нибудь. От 16 зданий прямой Синтез на каждого. Теоретически все счастливы и это хорошо. Практически, я вам сразу, как Владыка Синтеза, сочувствую. Потому что в любой момент приходит кусок Синтеза, и ты в нём: обдумываешь, усваиваешь, перестраиваешься. Всплыл. Всё.</w:t>
      </w:r>
    </w:p>
    <w:p w:rsidR="00E513A2" w:rsidRPr="00AF023C" w:rsidRDefault="00E513A2" w:rsidP="00E513A2">
      <w:pPr>
        <w:ind w:firstLine="454"/>
      </w:pPr>
      <w:r w:rsidRPr="00AF023C">
        <w:t xml:space="preserve">С Олей идём по Питеру, смеёмся, в метро едем, вернее. Она говорит, </w:t>
      </w:r>
      <w:proofErr w:type="gramStart"/>
      <w:r w:rsidRPr="00AF023C">
        <w:t>ты</w:t>
      </w:r>
      <w:proofErr w:type="gramEnd"/>
      <w:r w:rsidRPr="00AF023C">
        <w:t xml:space="preserve"> что такой стал? У меня лицо поменялось. Я говорю – думаю. Опять. Синтез всплыл. Я тогда к синтезу готовился. Просто смена настроения доли секунды. Всё, всё, всё закончил. «Ты где?»</w:t>
      </w:r>
      <w:r>
        <w:t xml:space="preserve"> – </w:t>
      </w:r>
      <w:r w:rsidRPr="00AF023C">
        <w:t>Ты здесь, но вот оно включилось. Это так мы прикалываемся друг с другом. У неё включилось. Я смотрю: «Ты где?»</w:t>
      </w:r>
      <w:r>
        <w:t xml:space="preserve"> – </w:t>
      </w:r>
      <w:r w:rsidRPr="00AF023C">
        <w:t xml:space="preserve">Это жизнь владык синтеза. Мы не замечаем, а когда вдвоём едешь, это замечаешь. У вас будет то же самое через год. Только вам спрашивать будет, может, некого. Или друзья будут спрашивать, кто понимает, что происходит. Синтез включается, и ты просто участвуешь в этой фиксации синтеза, в этой эманации Творения на город, на подготовку к ведению, на что угодно. Вот за что ты отвечаешь, туда пошло. Понятно, да? На разные поручения, на разные фиксации, ещё на что-нибудь. И ты решаешь. </w:t>
      </w:r>
    </w:p>
    <w:p w:rsidR="00E513A2" w:rsidRPr="00AF023C" w:rsidRDefault="00E513A2" w:rsidP="00E513A2">
      <w:pPr>
        <w:ind w:firstLine="454"/>
      </w:pPr>
      <w:r w:rsidRPr="00AF023C">
        <w:t xml:space="preserve">Потом мы вышли к Владыке Кут Хуми, уточнили что делать, поменялись условия на одно направление, и мы это направление зафиксировали. Посидели, пообщались, зафиксировали, так сказать, Синтез усвоили. </w:t>
      </w:r>
      <w:proofErr w:type="gramStart"/>
      <w:r w:rsidRPr="00AF023C">
        <w:t>Надо было сообразить, что просить у Кут Хуми, чтобы это направление отстроилась у нас в ИВДИВО.</w:t>
      </w:r>
      <w:proofErr w:type="gramEnd"/>
    </w:p>
    <w:p w:rsidR="00E513A2" w:rsidRPr="00AF023C" w:rsidRDefault="00E513A2" w:rsidP="00E513A2">
      <w:pPr>
        <w:ind w:firstLine="454"/>
      </w:pPr>
      <w:r w:rsidRPr="00AF023C">
        <w:t xml:space="preserve">Питерцы прикалываются. Сидят двое на лавочке. Идёт дождь. О чём-то живо разговаривают, глаза горят. Мужик стоит, нервно курит под дождём, смотрит на нас подозрительно. Под дождём на лавочке сидеть и живо, живо о чём-то общаться со странными словами, которые доходят до его уха, и он не понимает. А мы, вообще, в парк ушли, спрятались. Прикольно, да. Деваться некуда, Синтез усваивается условиями Владыки окончательно. </w:t>
      </w:r>
    </w:p>
    <w:p w:rsidR="00E513A2" w:rsidRPr="00AF023C" w:rsidRDefault="00E513A2" w:rsidP="00E513A2">
      <w:pPr>
        <w:ind w:firstLine="454"/>
      </w:pPr>
      <w:r w:rsidRPr="00AF023C">
        <w:t xml:space="preserve">На всякий случай Синтез усваивается условиями Владыки. Поэтому, у кого есть Абсолют Изначально Вышестоящего Отца. Я не для красного словца рассказал сейчас фрагмент жизни. Вас Кут Хуми в течение года начнёт готовить к этому. У вас, возможно, это периодически всплывает, вы не отдаёте себе отчёт, вы думаете, что это только мысли или что-то. Это иногда условия пакетом Синтеза, их надо успеть расшифровать, обсудить с Владыкой, утвердить. Вот сегодня у нас были условия с пакетом Синтеза. На </w:t>
      </w:r>
      <w:proofErr w:type="spellStart"/>
      <w:r w:rsidRPr="00AF023C">
        <w:t>надцать</w:t>
      </w:r>
      <w:proofErr w:type="spellEnd"/>
      <w:r w:rsidRPr="00AF023C">
        <w:t xml:space="preserve"> лет идёт. Я так скажу. Даже не буду говорить, насколько. На </w:t>
      </w:r>
      <w:proofErr w:type="spellStart"/>
      <w:r w:rsidRPr="00AF023C">
        <w:t>надцать</w:t>
      </w:r>
      <w:proofErr w:type="spellEnd"/>
      <w:r w:rsidRPr="00AF023C">
        <w:t xml:space="preserve"> лет идёт. Сроков до конца никогда не знаешь, но примерно знаешь, что это в годах. То есть это нельзя сделать даже в месяц. Даже в год это нереально. За год это только </w:t>
      </w:r>
      <w:proofErr w:type="spellStart"/>
      <w:r w:rsidRPr="00AF023C">
        <w:t>сонастроится</w:t>
      </w:r>
      <w:proofErr w:type="spellEnd"/>
      <w:r w:rsidRPr="00AF023C">
        <w:t xml:space="preserve"> в годах. Но точка отчёта была сегодня. Даже знаем в </w:t>
      </w:r>
      <w:proofErr w:type="gramStart"/>
      <w:r w:rsidRPr="00AF023C">
        <w:t>парке</w:t>
      </w:r>
      <w:proofErr w:type="gramEnd"/>
      <w:r w:rsidRPr="00AF023C">
        <w:t xml:space="preserve"> в каком, небольшой парк. Заметили по ходу движения парк, зашли туда, чтобы не пугать население. Я даже знаю, в каком парке. В </w:t>
      </w:r>
      <w:proofErr w:type="gramStart"/>
      <w:r w:rsidRPr="00AF023C">
        <w:t>прикольном</w:t>
      </w:r>
      <w:proofErr w:type="gramEnd"/>
      <w:r w:rsidRPr="00AF023C">
        <w:t xml:space="preserve"> парк с инженерией связан. У </w:t>
      </w:r>
      <w:proofErr w:type="gramStart"/>
      <w:r w:rsidRPr="00AF023C">
        <w:t>вас есть парк связан</w:t>
      </w:r>
      <w:proofErr w:type="gramEnd"/>
      <w:r w:rsidRPr="00AF023C">
        <w:t xml:space="preserve"> с инженерией. Специально не скажу, </w:t>
      </w:r>
      <w:proofErr w:type="spellStart"/>
      <w:r w:rsidRPr="00AF023C">
        <w:t>поприкалываемся</w:t>
      </w:r>
      <w:proofErr w:type="spellEnd"/>
      <w:r w:rsidRPr="00AF023C">
        <w:t xml:space="preserve">. Всё. </w:t>
      </w:r>
      <w:proofErr w:type="gramStart"/>
      <w:r w:rsidRPr="00AF023C">
        <w:t>Ну</w:t>
      </w:r>
      <w:proofErr w:type="gramEnd"/>
      <w:r w:rsidRPr="00AF023C">
        <w:t xml:space="preserve"> где-то так.</w:t>
      </w:r>
    </w:p>
    <w:p w:rsidR="00E513A2" w:rsidRPr="00AF023C" w:rsidRDefault="00E513A2" w:rsidP="00E513A2">
      <w:pPr>
        <w:ind w:firstLine="454"/>
      </w:pPr>
      <w:r w:rsidRPr="00AF023C">
        <w:t xml:space="preserve">Включилась там вот эта фиксация. Вы увидели? Вот где-то так вас будут готовить, что </w:t>
      </w:r>
      <w:r w:rsidRPr="00AF023C">
        <w:rPr>
          <w:rStyle w:val="28"/>
          <w:rFonts w:eastAsiaTheme="minorHAnsi"/>
        </w:rPr>
        <w:t>Синтез не только расшифровывается, а включается пакетом синтеза с условиями, если вы их правильно расшифровали, надо обсудить с Владыкой Кут Хуми Фаинь и направить, зафиксировать, что тут же Синтез из вас пошёл по этому направлению.</w:t>
      </w:r>
      <w:r w:rsidRPr="00AF023C">
        <w:t xml:space="preserve"> Сколько там будет это отстраиваться, не знаю, хоть десятилетиями. Он начался в тот день, когда пришёл. Вот он пришёл, вы расшифровали, как могли хоть чуть-чуть, потом по жизни всё это будет </w:t>
      </w:r>
      <w:proofErr w:type="spellStart"/>
      <w:r w:rsidRPr="00AF023C">
        <w:t>усиляться</w:t>
      </w:r>
      <w:proofErr w:type="spellEnd"/>
      <w:r w:rsidRPr="00AF023C">
        <w:t xml:space="preserve"> или сокращаться, я не знаю. И отдали. Это обязательно.</w:t>
      </w:r>
    </w:p>
    <w:p w:rsidR="00E513A2" w:rsidRPr="00AF023C" w:rsidRDefault="00E513A2" w:rsidP="00E513A2">
      <w:pPr>
        <w:ind w:firstLine="454"/>
      </w:pPr>
      <w:r w:rsidRPr="00AF023C">
        <w:t xml:space="preserve">Сейчас Огни Творения пришли, мы чуть </w:t>
      </w:r>
      <w:proofErr w:type="spellStart"/>
      <w:r w:rsidRPr="00AF023C">
        <w:t>порасшифровали</w:t>
      </w:r>
      <w:proofErr w:type="spellEnd"/>
      <w:r w:rsidRPr="00AF023C">
        <w:t xml:space="preserve">, хотя бы людям по 16000. 65000 нельзя – это только служащие. На всякий случай. И отдали. Поэтому через годик должны выйти на систематику ещё трёх зданий, трёх мировых тел Изначально Вышестоящей Метагалактики. Это будут главные мировые тела для служащих. Сейчас пока мы мировыми телами вместе с людьми поддерживаем их. На всякий случай Огни Творения можно спокойно тратить на взращивание Мировых тел трёх, четырёх, но трёх: </w:t>
      </w:r>
      <w:proofErr w:type="gramStart"/>
      <w:r w:rsidRPr="00AF023C">
        <w:t>Тонкое</w:t>
      </w:r>
      <w:proofErr w:type="gramEnd"/>
      <w:r w:rsidRPr="00AF023C">
        <w:t>, Метагалактическое и Синтезное у людей, особенно Синтезного, там вообще нечем взять. Метагалактическое хоть Духом можно взять, и то там, скорее всего, нечем взять, хотя там положено просто здание. И четырёх, это Физическое Мировое тело, но это уже физически. Вы увидели? Вы увидели.</w:t>
      </w:r>
    </w:p>
    <w:p w:rsidR="00E513A2" w:rsidRPr="00AF023C" w:rsidRDefault="00E513A2" w:rsidP="00E513A2">
      <w:pPr>
        <w:ind w:firstLine="454"/>
      </w:pPr>
      <w:r w:rsidRPr="00AF023C">
        <w:t xml:space="preserve">Вот это Огни Творения и подготовка к пакетам Синтеза ещё трёх зданий где-то через годик. Внимание, частные здания – это будет рабочий вопрос. Отец сказал: «Потом будут восемь </w:t>
      </w:r>
      <w:r w:rsidRPr="00AF023C">
        <w:lastRenderedPageBreak/>
        <w:t>служебных зданий: четыре частных, четыре коллективных, и восемь личных зданий у Служащих: шесть по мировым телам и два в Экополисе, восемь, это личные здания. И тогда,</w:t>
      </w:r>
      <w:r>
        <w:t xml:space="preserve"> – </w:t>
      </w:r>
      <w:r w:rsidRPr="00AF023C">
        <w:t>Отец сказал</w:t>
      </w:r>
      <w:r>
        <w:t xml:space="preserve"> – </w:t>
      </w:r>
      <w:r w:rsidRPr="00AF023C">
        <w:t xml:space="preserve">выровняется система». А пока у нас сейчас восемь служебных и пять личных. </w:t>
      </w:r>
      <w:proofErr w:type="gramStart"/>
      <w:r w:rsidRPr="00AF023C">
        <w:t>Служебные</w:t>
      </w:r>
      <w:proofErr w:type="gramEnd"/>
      <w:r w:rsidRPr="00AF023C">
        <w:t xml:space="preserve"> </w:t>
      </w:r>
      <w:proofErr w:type="spellStart"/>
      <w:r w:rsidRPr="00AF023C">
        <w:t>передавливают</w:t>
      </w:r>
      <w:proofErr w:type="spellEnd"/>
      <w:r w:rsidRPr="00AF023C">
        <w:t>, Папе не нравится. Поэтому Он сказал: «Долго ждать не будем, годик – и стяжаем, чтобы было фифти-фифти».</w:t>
      </w:r>
    </w:p>
    <w:p w:rsidR="00E513A2" w:rsidRPr="00AF023C" w:rsidRDefault="00E513A2" w:rsidP="00E513A2">
      <w:pPr>
        <w:pStyle w:val="12"/>
      </w:pPr>
      <w:bookmarkStart w:id="59" w:name="_Toc193376270"/>
      <w:bookmarkStart w:id="60" w:name="_Toc193379516"/>
      <w:r w:rsidRPr="00AF023C">
        <w:t xml:space="preserve">Частные служебные здания в экополисах Кут Хуми выше по потенциалу </w:t>
      </w:r>
      <w:proofErr w:type="gramStart"/>
      <w:r w:rsidRPr="00AF023C">
        <w:t>коллективных</w:t>
      </w:r>
      <w:bookmarkEnd w:id="59"/>
      <w:bookmarkEnd w:id="60"/>
      <w:proofErr w:type="gramEnd"/>
    </w:p>
    <w:p w:rsidR="00E513A2" w:rsidRPr="00AF023C" w:rsidRDefault="00E513A2" w:rsidP="00E513A2">
      <w:pPr>
        <w:ind w:firstLine="454"/>
      </w:pPr>
      <w:r w:rsidRPr="00AF023C">
        <w:t xml:space="preserve">И последний взгляд, важный. </w:t>
      </w:r>
      <w:bookmarkStart w:id="61" w:name="_Hlk193291557"/>
      <w:r w:rsidRPr="00AF023C">
        <w:t xml:space="preserve">Частные служебные здания в Экополисах Кут Хуми </w:t>
      </w:r>
      <w:r w:rsidRPr="00AF023C">
        <w:rPr>
          <w:spacing w:val="28"/>
        </w:rPr>
        <w:t>выше</w:t>
      </w:r>
      <w:r w:rsidRPr="00AF023C">
        <w:t xml:space="preserve"> по потенциалу коллективных зданий</w:t>
      </w:r>
      <w:bookmarkEnd w:id="61"/>
      <w:r w:rsidRPr="00AF023C">
        <w:t xml:space="preserve">, </w:t>
      </w:r>
      <w:proofErr w:type="gramStart"/>
      <w:r w:rsidRPr="00AF023C">
        <w:t>вы-</w:t>
      </w:r>
      <w:proofErr w:type="spellStart"/>
      <w:r w:rsidRPr="00AF023C">
        <w:t>ше</w:t>
      </w:r>
      <w:proofErr w:type="spellEnd"/>
      <w:proofErr w:type="gramEnd"/>
      <w:r w:rsidRPr="00AF023C">
        <w:t xml:space="preserve">. </w:t>
      </w:r>
      <w:proofErr w:type="gramStart"/>
      <w:r w:rsidRPr="00AF023C">
        <w:t>Самое</w:t>
      </w:r>
      <w:proofErr w:type="gramEnd"/>
      <w:r w:rsidRPr="00AF023C">
        <w:t xml:space="preserve"> простое, Питер. Экополис Кут Хуми 262 080, а коллективное здание – 262 079. Вроде бы на шаг меньше, а разница сумасшедшая. Услышали? И так по всему. Но здесь вопрос не только в коллективном здании по нумерации. У москвичей, допустим, это выравнено фактически в одном Экополисе. Вопрос </w:t>
      </w:r>
      <w:proofErr w:type="gramStart"/>
      <w:r w:rsidRPr="00AF023C">
        <w:t>в</w:t>
      </w:r>
      <w:proofErr w:type="gramEnd"/>
      <w:r w:rsidRPr="00AF023C">
        <w:t xml:space="preserve"> другом. Отец чётко сказал, что в частное здание зафиксирован более высокий огонь, чем </w:t>
      </w:r>
      <w:proofErr w:type="gramStart"/>
      <w:r w:rsidRPr="00AF023C">
        <w:t>в</w:t>
      </w:r>
      <w:proofErr w:type="gramEnd"/>
      <w:r w:rsidRPr="00AF023C">
        <w:t xml:space="preserve"> коллективное даже при одном Экополисе, как у москвичей. Почему? Во-первых, чтобы команда не </w:t>
      </w:r>
      <w:proofErr w:type="spellStart"/>
      <w:r w:rsidRPr="00AF023C">
        <w:t>передавливала</w:t>
      </w:r>
      <w:proofErr w:type="spellEnd"/>
      <w:r w:rsidRPr="00AF023C">
        <w:t xml:space="preserve"> личность. У нас это есть, и через запятую в некоторых Домах прям естество уже. И все знают, что чтобы не </w:t>
      </w:r>
      <w:proofErr w:type="spellStart"/>
      <w:r w:rsidRPr="00AF023C">
        <w:t>передавливала</w:t>
      </w:r>
      <w:proofErr w:type="spellEnd"/>
      <w:r w:rsidRPr="00AF023C">
        <w:t xml:space="preserve"> Глава, ей отдают все полномочия, лишь бы она давила. Не Глава, есть Аватары, </w:t>
      </w:r>
      <w:proofErr w:type="gramStart"/>
      <w:r w:rsidRPr="00AF023C">
        <w:t>которые</w:t>
      </w:r>
      <w:proofErr w:type="gramEnd"/>
      <w:r w:rsidRPr="00AF023C">
        <w:t xml:space="preserve"> </w:t>
      </w:r>
      <w:proofErr w:type="spellStart"/>
      <w:r w:rsidRPr="00AF023C">
        <w:t>передавливают</w:t>
      </w:r>
      <w:proofErr w:type="spellEnd"/>
      <w:r w:rsidRPr="00AF023C">
        <w:t>, и Главу тоже. У нас чехарда с Волей бывает большая. Но есть и другой эффект. Команда – это есмь Подразделение ИВДИВО. То есть Подразделение ИВДИВО</w:t>
      </w:r>
      <w:r>
        <w:t xml:space="preserve"> – </w:t>
      </w:r>
      <w:r w:rsidRPr="00AF023C">
        <w:t xml:space="preserve">это не коллективное здание, а команда. А команда, лично каждого из нас, имеет поддержку от своего частного служебного здания. Значит, </w:t>
      </w:r>
      <w:r w:rsidRPr="00AF023C">
        <w:rPr>
          <w:b/>
          <w:bCs/>
        </w:rPr>
        <w:t>команда с поддержкой частных служебных зданий образует коллектив ИВДИВО и коллективное здание.</w:t>
      </w:r>
      <w:r w:rsidRPr="00AF023C">
        <w:t xml:space="preserve"> Логику увидели? Значит, частное здание выше по потенциалу, чем коллективное, которое вторично по отношению к команде.</w:t>
      </w:r>
    </w:p>
    <w:p w:rsidR="00E513A2" w:rsidRPr="00AF023C" w:rsidRDefault="00E513A2" w:rsidP="00E513A2">
      <w:pPr>
        <w:ind w:firstLine="454"/>
      </w:pPr>
      <w:r w:rsidRPr="00AF023C">
        <w:t xml:space="preserve">Папа сказал: «И поставьте себе это в голову, вам не хватает этого!» У большинства из </w:t>
      </w:r>
      <w:proofErr w:type="gramStart"/>
      <w:r w:rsidRPr="00AF023C">
        <w:t>сидящих</w:t>
      </w:r>
      <w:proofErr w:type="gramEnd"/>
      <w:r w:rsidRPr="00AF023C">
        <w:t xml:space="preserve"> в зале командное здание выше частного служебного. Ну, как в Советском Союзе: министерство главнее человека. В итоге возникает знаменитое отдел чудо-юдо: «</w:t>
      </w:r>
      <w:proofErr w:type="spellStart"/>
      <w:proofErr w:type="gramStart"/>
      <w:r w:rsidRPr="00AF023C">
        <w:t>лю-ди</w:t>
      </w:r>
      <w:proofErr w:type="spellEnd"/>
      <w:proofErr w:type="gramEnd"/>
      <w:r w:rsidRPr="00AF023C">
        <w:t>!»</w:t>
      </w:r>
    </w:p>
    <w:p w:rsidR="00E513A2" w:rsidRPr="00AF023C" w:rsidRDefault="00E513A2" w:rsidP="00E513A2">
      <w:pPr>
        <w:ind w:firstLine="454"/>
        <w:rPr>
          <w:i/>
        </w:rPr>
      </w:pPr>
      <w:r w:rsidRPr="00AF023C">
        <w:rPr>
          <w:i/>
        </w:rPr>
        <w:t>Из зала: Но это ж было так, мы этого не видели.</w:t>
      </w:r>
    </w:p>
    <w:p w:rsidR="00E513A2" w:rsidRPr="00AF023C" w:rsidRDefault="00E513A2" w:rsidP="00E513A2">
      <w:pPr>
        <w:ind w:firstLine="454"/>
      </w:pPr>
      <w:r w:rsidRPr="00AF023C">
        <w:t>Ведущий: Это и было так, но мы этого не видели. А сейчас деваться некуда, потому что Хум скоординировался со зданиями, там жёсткая иерархия. Поэтому мы вначале стяжали частные служебные здания, потом коллективные, потом личные. Но коллективное здание выше только потому, что это четыре Метагалактики, а личные – фактически одна Метагалактика. Здесь иерархия Метагалактик. И то Отец сказал: «</w:t>
      </w:r>
      <w:proofErr w:type="spellStart"/>
      <w:r w:rsidRPr="00AF023C">
        <w:t>Выравняем</w:t>
      </w:r>
      <w:proofErr w:type="spellEnd"/>
      <w:r w:rsidRPr="00AF023C">
        <w:t xml:space="preserve"> две Метагалактики на две». Но частные здания выше </w:t>
      </w:r>
      <w:proofErr w:type="gramStart"/>
      <w:r w:rsidRPr="00AF023C">
        <w:t>коллективных</w:t>
      </w:r>
      <w:proofErr w:type="gramEnd"/>
      <w:r w:rsidRPr="00AF023C">
        <w:t>, чтобы вы ни говорили. То есть вот этот знаменитый принцип: «</w:t>
      </w:r>
      <w:r w:rsidRPr="00AF023C">
        <w:rPr>
          <w:b/>
          <w:bCs/>
        </w:rPr>
        <w:t>Метагалактика созидает каждого»,</w:t>
      </w:r>
      <w:r>
        <w:rPr>
          <w:b/>
          <w:bCs/>
        </w:rPr>
        <w:t xml:space="preserve"> – </w:t>
      </w:r>
      <w:r w:rsidRPr="00AF023C">
        <w:rPr>
          <w:b/>
          <w:bCs/>
        </w:rPr>
        <w:t>он в зданиях вообще идеально зафиксирован</w:t>
      </w:r>
      <w:r w:rsidRPr="00AF023C">
        <w:t xml:space="preserve">. Понятно, что и Отец творит каждого. У нас же каждый один на один пред Отцом, стандарт. Значит, творит каждого. Значит, отсюда каждое частное здание, хоть и служебное, важнее. Вы увидели. Ура. И мы сейчас это в Хум отстроили. </w:t>
      </w:r>
    </w:p>
    <w:p w:rsidR="00E513A2" w:rsidRPr="00AF023C" w:rsidRDefault="00E513A2" w:rsidP="00E513A2">
      <w:pPr>
        <w:ind w:firstLine="454"/>
      </w:pPr>
      <w:r w:rsidRPr="00AF023C">
        <w:rPr>
          <w:b/>
          <w:bCs/>
        </w:rPr>
        <w:t>В итоге повысилась ответственность каждого</w:t>
      </w:r>
      <w:r w:rsidRPr="00AF023C">
        <w:t xml:space="preserve">. </w:t>
      </w:r>
      <w:proofErr w:type="spellStart"/>
      <w:r w:rsidRPr="00AF023C">
        <w:t>Эо</w:t>
      </w:r>
      <w:proofErr w:type="spellEnd"/>
      <w:r w:rsidRPr="00AF023C">
        <w:t xml:space="preserve"> тоже важно, то есть вопрос же здесь не только в коллективности. Вопрос ответственности каждого, потому что в своём здании у тебя свой этаж, что </w:t>
      </w:r>
      <w:proofErr w:type="gramStart"/>
      <w:r w:rsidRPr="00AF023C">
        <w:t>хочешь</w:t>
      </w:r>
      <w:proofErr w:type="gramEnd"/>
      <w:r w:rsidRPr="00AF023C">
        <w:t xml:space="preserve"> делаешь. Что вы там делаете? Я смеюсь и говорю, как вы в «Один дома» бегаете? А-а-а! и по кругу Столпа, а-а-а!</w:t>
      </w:r>
      <w:r>
        <w:t xml:space="preserve"> – </w:t>
      </w:r>
      <w:r w:rsidRPr="00AF023C">
        <w:t>Это дежурство называется. Дежурство закончилось, по Столпу вниз, набегался, наработался и исчез. Где-то вот так. А чего, кого не спрошу, что сделал? Ну, как – стоял. Да нельзя там стоять, там бешеная Энергия, значит, бегал. Видел, что стоял, значит, тело просто бегало. А-а-а! и так два часа. Поэтому полное ощущение, что стоял, потому что, выпучив глаза, бегал по кругу вокруг Столпа. Там балкончик, не балкончик, холл громадный, а Столп посередине. Там нельзя стоять. Когда мне говорят: «Что ты там делал?»</w:t>
      </w:r>
      <w:r>
        <w:t xml:space="preserve"> – </w:t>
      </w:r>
      <w:r w:rsidRPr="00AF023C">
        <w:t xml:space="preserve">«Стоял». На Физике ощущение – стоял, а там – это наворачивал. </w:t>
      </w:r>
      <w:proofErr w:type="spellStart"/>
      <w:r w:rsidRPr="00AF023C">
        <w:t>Фух</w:t>
      </w:r>
      <w:proofErr w:type="spellEnd"/>
      <w:r w:rsidRPr="00AF023C">
        <w:t>!</w:t>
      </w:r>
    </w:p>
    <w:p w:rsidR="00E513A2" w:rsidRPr="00AF023C" w:rsidRDefault="00E513A2" w:rsidP="00E513A2">
      <w:pPr>
        <w:ind w:firstLine="454"/>
        <w:rPr>
          <w:i/>
        </w:rPr>
      </w:pPr>
      <w:r w:rsidRPr="00AF023C">
        <w:rPr>
          <w:i/>
        </w:rPr>
        <w:t>Из зала: А как же там работать, если нельзя стоять, что бегать всё время?</w:t>
      </w:r>
    </w:p>
    <w:p w:rsidR="00E513A2" w:rsidRPr="00AF023C" w:rsidRDefault="00E513A2" w:rsidP="00E513A2">
      <w:pPr>
        <w:ind w:firstLine="454"/>
      </w:pPr>
      <w:r w:rsidRPr="00AF023C">
        <w:t xml:space="preserve">Нет, ты не увидела. Когда я или ты работаешь, тогда бегать не надо, есть, куда тратить этот огонь на работу. А вот мы прекратили работать, все эффекты ушли, а в тело заряд из здания поступает, а мы не знаем, куда его деть, а заряд поступает, а мы не знаем, куда деть, а заряд поступает, а мы не знаем, куда его деть, а заряд поступает… </w:t>
      </w:r>
      <w:proofErr w:type="spellStart"/>
      <w:r w:rsidRPr="00AF023C">
        <w:t>Брррррррррру</w:t>
      </w:r>
      <w:proofErr w:type="spellEnd"/>
      <w:r w:rsidRPr="00AF023C">
        <w:t>! И пока не выйдет заряд. Ну, а что, движение – это первая Частность.</w:t>
      </w:r>
    </w:p>
    <w:p w:rsidR="00E513A2" w:rsidRPr="00AF023C" w:rsidRDefault="00E513A2" w:rsidP="00E513A2">
      <w:pPr>
        <w:ind w:firstLine="454"/>
        <w:rPr>
          <w:i/>
        </w:rPr>
      </w:pPr>
      <w:r w:rsidRPr="00AF023C">
        <w:rPr>
          <w:i/>
        </w:rPr>
        <w:lastRenderedPageBreak/>
        <w:t>Из зала: Не рационально.</w:t>
      </w:r>
    </w:p>
    <w:p w:rsidR="00E513A2" w:rsidRPr="00AF023C" w:rsidRDefault="00E513A2" w:rsidP="00E513A2">
      <w:pPr>
        <w:ind w:firstLine="454"/>
      </w:pPr>
      <w:proofErr w:type="gramStart"/>
      <w:r w:rsidRPr="00AF023C">
        <w:t>Совершенно согласен</w:t>
      </w:r>
      <w:proofErr w:type="gramEnd"/>
      <w:r w:rsidRPr="00AF023C">
        <w:t>, но гимнасты или</w:t>
      </w:r>
      <w:r>
        <w:t xml:space="preserve"> – </w:t>
      </w:r>
      <w:r w:rsidRPr="00AF023C">
        <w:t>я сегодня смотрел</w:t>
      </w:r>
      <w:r>
        <w:t xml:space="preserve"> – </w:t>
      </w:r>
      <w:r w:rsidRPr="00AF023C">
        <w:t xml:space="preserve">художественные гимнастки с тобой не согласятся. Потому что, а ты попробуй сделать то, что они сделали, недавно выиграв чемпионат, вчера. </w:t>
      </w:r>
      <w:proofErr w:type="gramStart"/>
      <w:r w:rsidRPr="00AF023C">
        <w:t xml:space="preserve">И вот кто из нас владеет гимнастикой: ногами, на руках, в прыжках, с лентой, с кольцом, с мячом, </w:t>
      </w:r>
      <w:r w:rsidRPr="00AF023C">
        <w:rPr>
          <w:bCs/>
          <w:color w:val="222222"/>
          <w:shd w:val="clear" w:color="auto" w:fill="FFFFFF"/>
        </w:rPr>
        <w:t>хореографией</w:t>
      </w:r>
      <w:r w:rsidRPr="00AF023C">
        <w:t>, с футболом, во!</w:t>
      </w:r>
      <w:proofErr w:type="gramEnd"/>
      <w:r w:rsidRPr="00AF023C">
        <w:t xml:space="preserve"> Это ж развитие первой Частности.</w:t>
      </w:r>
    </w:p>
    <w:p w:rsidR="00E513A2" w:rsidRPr="00AF023C" w:rsidRDefault="00E513A2" w:rsidP="00E513A2">
      <w:pPr>
        <w:ind w:firstLine="454"/>
        <w:rPr>
          <w:i/>
        </w:rPr>
      </w:pPr>
      <w:r w:rsidRPr="00AF023C">
        <w:rPr>
          <w:i/>
        </w:rPr>
        <w:t>Из зала: Получается, что там всего лишь тело…</w:t>
      </w:r>
    </w:p>
    <w:p w:rsidR="00E513A2" w:rsidRPr="00AF023C" w:rsidRDefault="00E513A2" w:rsidP="00E513A2">
      <w:pPr>
        <w:ind w:firstLine="454"/>
      </w:pPr>
      <w:r w:rsidRPr="00AF023C">
        <w:t xml:space="preserve">Секунду-секунду. Не, секунду. С одной стороны, вы видите, что это плохо. Я хореограф, для меня хорошо. Вы представляете, </w:t>
      </w:r>
      <w:proofErr w:type="gramStart"/>
      <w:r w:rsidRPr="00AF023C">
        <w:t>какую</w:t>
      </w:r>
      <w:proofErr w:type="gramEnd"/>
      <w:r w:rsidRPr="00AF023C">
        <w:t xml:space="preserve"> вы </w:t>
      </w:r>
      <w:proofErr w:type="spellStart"/>
      <w:r w:rsidRPr="00AF023C">
        <w:t>движуху</w:t>
      </w:r>
      <w:proofErr w:type="spellEnd"/>
      <w:r w:rsidRPr="00AF023C">
        <w:t xml:space="preserve"> из здания создаёте людям, которые двигаться не умеют. А Иерархи проверяет по походке. Вы видели походку, троеточие, лучше не смотреть. Я так глаза закрываю и прохожу мимо, чтобы не портить эстетическое чувство. А это движение, а им тоже надо владеть. Это походка. Поэтому вопрос не только делать, вопрос, и двигаться. Вопрос, и ощущать, только, кто ж там ощущает, там двигаются. Ну, хотя бы с этого начнём. Мы ж физика, мы двигаемся. Поэтому с одной стороны можно увидеть – плохо, что мы ничего не делаем, с другой стороны – ну раз ничего не делаем, так хоть подвигаться.</w:t>
      </w:r>
    </w:p>
    <w:p w:rsidR="00E513A2" w:rsidRPr="00AF023C" w:rsidRDefault="00E513A2" w:rsidP="00E513A2">
      <w:pPr>
        <w:ind w:firstLine="454"/>
        <w:rPr>
          <w:i/>
        </w:rPr>
      </w:pPr>
      <w:r w:rsidRPr="00AF023C">
        <w:rPr>
          <w:i/>
        </w:rPr>
        <w:t>Из зала: Там есть же спортивные залы, можно целенаправленно заниматься.</w:t>
      </w:r>
    </w:p>
    <w:p w:rsidR="00E513A2" w:rsidRPr="00AF023C" w:rsidRDefault="00E513A2" w:rsidP="00E513A2">
      <w:pPr>
        <w:ind w:firstLine="454"/>
      </w:pPr>
      <w:r w:rsidRPr="00AF023C">
        <w:t>Да.</w:t>
      </w:r>
    </w:p>
    <w:p w:rsidR="00E513A2" w:rsidRPr="00AF023C" w:rsidRDefault="00E513A2" w:rsidP="00E513A2">
      <w:pPr>
        <w:ind w:firstLine="454"/>
        <w:rPr>
          <w:i/>
        </w:rPr>
      </w:pPr>
      <w:r w:rsidRPr="00AF023C">
        <w:rPr>
          <w:i/>
        </w:rPr>
        <w:t>Из зала: Где там спортивные залы?</w:t>
      </w:r>
    </w:p>
    <w:p w:rsidR="00E513A2" w:rsidRPr="00AF023C" w:rsidRDefault="00E513A2" w:rsidP="00E513A2">
      <w:pPr>
        <w:ind w:firstLine="454"/>
      </w:pPr>
      <w:r w:rsidRPr="00AF023C">
        <w:t xml:space="preserve">Во! Это у тебя там спортивные залы, а тут только книжная ярмарка. Где там спортивные залы? Дальше библиотеки не знаю. Вот с книгами по этажам, и раздача по всем Подразделениям книг, которые вышли. Во! Молодец! И спортивные залы не нужны. Представляешь, с книгами по всем Подразделениям и раздать. </w:t>
      </w:r>
      <w:proofErr w:type="gramStart"/>
      <w:r w:rsidRPr="00AF023C">
        <w:t>Обалдеть</w:t>
      </w:r>
      <w:proofErr w:type="gramEnd"/>
      <w:r w:rsidRPr="00AF023C">
        <w:t xml:space="preserve">. </w:t>
      </w:r>
      <w:proofErr w:type="gramStart"/>
      <w:r w:rsidRPr="00AF023C">
        <w:t>Обалдеть</w:t>
      </w:r>
      <w:proofErr w:type="gramEnd"/>
      <w:r w:rsidRPr="00AF023C">
        <w:t xml:space="preserve">. Поэтому тут у нас разные работы есть. Там ещё залы </w:t>
      </w:r>
      <w:proofErr w:type="spellStart"/>
      <w:r w:rsidRPr="00AF023C">
        <w:t>Дзея</w:t>
      </w:r>
      <w:proofErr w:type="spellEnd"/>
      <w:r w:rsidRPr="00AF023C">
        <w:t xml:space="preserve"> есть, я помню, кто ж туда ходит. Некоторые ходят, но некоторые, все остальные бегают. Я к тому, что люди, которые не контролируют, что они делают, они хотя бы там двигаются. Их заставляют разрабатываться движением. Я к этому. А те, кто работает, там всё в порядке. Вот если ты вышел, не знаешь, что делать, несколько зарядов. И </w:t>
      </w:r>
      <w:proofErr w:type="spellStart"/>
      <w:r w:rsidRPr="00AF023C">
        <w:t>движуха</w:t>
      </w:r>
      <w:proofErr w:type="spellEnd"/>
      <w:r w:rsidRPr="00AF023C">
        <w:t xml:space="preserve"> пошла. А когда я спросил: «Зачем?» Владыка говорит: «Так накручивают движения человечеству, которое должно двигаться, а не спать». Думать, активироваться, а движение, это чувство, потом глядишь, мысли войдут, потом Частности глядишь войдут. А физическое тело – это, вообще, 15-й горизонт Я Есмь.</w:t>
      </w:r>
    </w:p>
    <w:p w:rsidR="00E513A2" w:rsidRPr="00AF023C" w:rsidRDefault="00E513A2" w:rsidP="00E513A2">
      <w:pPr>
        <w:ind w:firstLine="454"/>
        <w:rPr>
          <w:i/>
          <w:iCs/>
        </w:rPr>
      </w:pPr>
      <w:r w:rsidRPr="00AF023C">
        <w:rPr>
          <w:i/>
          <w:iCs/>
        </w:rPr>
        <w:t>Из зала: Это Синтезначало, это не интересно.</w:t>
      </w:r>
    </w:p>
    <w:p w:rsidR="00E513A2" w:rsidRPr="00AF023C" w:rsidRDefault="00E513A2" w:rsidP="00E513A2">
      <w:pPr>
        <w:ind w:firstLine="454"/>
      </w:pPr>
      <w:r w:rsidRPr="00AF023C">
        <w:t xml:space="preserve">Как это не интересно? Физическое тело – 15, Синтезначало – 12. Пятнадцать управляет двенадцатью. Всё </w:t>
      </w:r>
      <w:proofErr w:type="spellStart"/>
      <w:r w:rsidRPr="00AF023C">
        <w:t>ментальщики</w:t>
      </w:r>
      <w:proofErr w:type="spellEnd"/>
      <w:r w:rsidRPr="00AF023C">
        <w:t xml:space="preserve">. </w:t>
      </w:r>
      <w:proofErr w:type="spellStart"/>
      <w:r w:rsidRPr="00AF023C">
        <w:t>Ментальщики</w:t>
      </w:r>
      <w:proofErr w:type="spellEnd"/>
      <w:r w:rsidRPr="00AF023C">
        <w:t xml:space="preserve">! Я не согласен. Или </w:t>
      </w:r>
      <w:proofErr w:type="spellStart"/>
      <w:r w:rsidRPr="00AF023C">
        <w:t>движуха</w:t>
      </w:r>
      <w:proofErr w:type="spellEnd"/>
      <w:r w:rsidRPr="00AF023C">
        <w:t>, или работа. Стоять только, когда выдыхаешь (</w:t>
      </w:r>
      <w:r w:rsidRPr="00AF023C">
        <w:rPr>
          <w:i/>
        </w:rPr>
        <w:t>делает выдох</w:t>
      </w:r>
      <w:r w:rsidRPr="00AF023C">
        <w:t xml:space="preserve">), </w:t>
      </w:r>
      <w:proofErr w:type="spellStart"/>
      <w:r w:rsidRPr="00AF023C">
        <w:t>Пранаяму</w:t>
      </w:r>
      <w:proofErr w:type="spellEnd"/>
      <w:r w:rsidRPr="00AF023C">
        <w:t xml:space="preserve"> сделал и продолжаешь. Всё. Для музыканта – можно музыкой заняться. И поём «а-а!» и пока не остановимся. Можно на фортепьяно. Голос разрабатываем. А что?</w:t>
      </w:r>
      <w:r>
        <w:t xml:space="preserve"> – </w:t>
      </w:r>
      <w:r w:rsidRPr="00AF023C">
        <w:t xml:space="preserve">У нас некоторые попросили, и теперь там целый зал. Выходят и уже чуть не плачут, не </w:t>
      </w:r>
      <w:proofErr w:type="gramStart"/>
      <w:r w:rsidRPr="00AF023C">
        <w:t>согласны</w:t>
      </w:r>
      <w:proofErr w:type="gramEnd"/>
      <w:r w:rsidRPr="00AF023C">
        <w:t xml:space="preserve">. А Владыка сказал, программа </w:t>
      </w:r>
      <w:proofErr w:type="gramStart"/>
      <w:r w:rsidRPr="00AF023C">
        <w:t>утверждена</w:t>
      </w:r>
      <w:proofErr w:type="gramEnd"/>
      <w:r w:rsidRPr="00AF023C">
        <w:t>. Они на год попросили разрабатывать голос. У них там прямо приходит педагог</w:t>
      </w:r>
      <w:r>
        <w:t xml:space="preserve"> – </w:t>
      </w:r>
      <w:r w:rsidRPr="00AF023C">
        <w:t>и вперёд: или вокал, или ораторское искусство. Владыка утвердил. Я знаю, что интересно. А как интересно смотреть, как они с плачем выходят. Это не физика. Они там развиваются.</w:t>
      </w:r>
    </w:p>
    <w:p w:rsidR="00E513A2" w:rsidRPr="00AF023C" w:rsidRDefault="00E513A2" w:rsidP="00E513A2">
      <w:pPr>
        <w:ind w:firstLine="454"/>
        <w:rPr>
          <w:b/>
        </w:rPr>
      </w:pPr>
      <w:proofErr w:type="spellStart"/>
      <w:r w:rsidRPr="00AF023C">
        <w:t>Повоображали</w:t>
      </w:r>
      <w:proofErr w:type="spellEnd"/>
      <w:r w:rsidRPr="00AF023C">
        <w:t>. Не, вот всё, что я рассказал, это реально действует по вашим зданиям. Кто сидит: не во всех есть специалисты. Но у меня некоторые спросили: я попросила и видела, что меня там обучают. Это правда? Я сказал: «Да, у тебя даже целый зал там.</w:t>
      </w:r>
      <w:r w:rsidRPr="00AF023C">
        <w:rPr>
          <w:b/>
        </w:rPr>
        <w:t xml:space="preserve"> </w:t>
      </w:r>
      <w:r w:rsidRPr="00AF023C">
        <w:t>У нас километр помещение, там залов много, один из них».</w:t>
      </w:r>
    </w:p>
    <w:p w:rsidR="00E513A2" w:rsidRPr="00AF023C" w:rsidRDefault="00E513A2" w:rsidP="00E513A2">
      <w:pPr>
        <w:ind w:firstLine="454"/>
      </w:pPr>
      <w:proofErr w:type="spellStart"/>
      <w:r w:rsidRPr="00AF023C">
        <w:t>Фух</w:t>
      </w:r>
      <w:proofErr w:type="spellEnd"/>
      <w:r w:rsidRPr="00AF023C">
        <w:t xml:space="preserve">! Вы увидели. Вот сейчас мы это и сделаем. Мы </w:t>
      </w:r>
      <w:proofErr w:type="spellStart"/>
      <w:r w:rsidRPr="00AF023C">
        <w:t>отэманируем</w:t>
      </w:r>
      <w:proofErr w:type="spellEnd"/>
      <w:r w:rsidRPr="00AF023C">
        <w:t xml:space="preserve"> Огонь Творения. Потом каждый подымается, </w:t>
      </w:r>
      <w:proofErr w:type="spellStart"/>
      <w:r w:rsidRPr="00AF023C">
        <w:t>отэманировав</w:t>
      </w:r>
      <w:proofErr w:type="spellEnd"/>
      <w:r w:rsidRPr="00AF023C">
        <w:t xml:space="preserve"> Огонь Творения, в своё здание одно, своё здание одно. Чаще всего </w:t>
      </w:r>
      <w:proofErr w:type="gramStart"/>
      <w:r w:rsidRPr="00AF023C">
        <w:t>коллективное</w:t>
      </w:r>
      <w:proofErr w:type="gramEnd"/>
      <w:r w:rsidRPr="00AF023C">
        <w:t xml:space="preserve">, становится на свой этаж. И в бешеных Огнях Творения, которые у вас сейчас в Хум, вы должны хоть что-то сделать. Интересно, что у вас получится. Причём делать вы будете то автоматическое, которое вам присуще естественно. Потому что в больших Огнях Творения вы сдержаться не сможете. Поэтому, если вы умеете думать, вы сядете и начнёте думать, причём активно. А вот, если вы не умеете думать. Понятно. Я поэтому так и расписывал. Я знаю, к чему веду. А </w:t>
      </w:r>
      <w:proofErr w:type="spellStart"/>
      <w:r w:rsidRPr="00AF023C">
        <w:t>неслужащие</w:t>
      </w:r>
      <w:proofErr w:type="spellEnd"/>
      <w:r w:rsidRPr="00AF023C">
        <w:t xml:space="preserve"> выходят в свое частное здание, но самое высокое, или в экополисе, или там Метагалактическое, но из четырёх, наверно в экополисе. И то же самое, мы посмотрим, что вы будете делать на своих этажах. Кстати, у </w:t>
      </w:r>
      <w:proofErr w:type="spellStart"/>
      <w:r w:rsidRPr="00AF023C">
        <w:t>неслужащих</w:t>
      </w:r>
      <w:proofErr w:type="spellEnd"/>
      <w:r w:rsidRPr="00AF023C">
        <w:t xml:space="preserve">, по-моему, 9-этажное здание. Так на всякий </w:t>
      </w:r>
      <w:r w:rsidRPr="00AF023C">
        <w:lastRenderedPageBreak/>
        <w:t>случай. А то некоторые 17-этажное заявили. А вам показали девять этажей. На всякий случай. Даже у Ипостаси Синтеза 9 этажей, а не 17. Ни плохо, ни хорошо. Стандарт называется.</w:t>
      </w:r>
    </w:p>
    <w:p w:rsidR="00E513A2" w:rsidRPr="00AF023C" w:rsidRDefault="00E513A2" w:rsidP="00E513A2">
      <w:pPr>
        <w:ind w:firstLine="454"/>
        <w:rPr>
          <w:b/>
        </w:rPr>
      </w:pPr>
      <w:r w:rsidRPr="00AF023C">
        <w:t>Поэтому у Служащих 17 этажей, у не служащих 9, причём девятый этаж</w:t>
      </w:r>
      <w:r>
        <w:t xml:space="preserve"> – </w:t>
      </w:r>
      <w:r w:rsidRPr="00AF023C">
        <w:t xml:space="preserve">это тот самый купол. Поэтому 8-этажный Куб Творения. Распоряжение посмотрите. Практика. </w:t>
      </w:r>
    </w:p>
    <w:p w:rsidR="00E513A2" w:rsidRPr="00AF023C" w:rsidRDefault="00E513A2" w:rsidP="00E513A2">
      <w:pPr>
        <w:pStyle w:val="12"/>
      </w:pPr>
      <w:bookmarkStart w:id="62" w:name="_Toc193376271"/>
      <w:bookmarkStart w:id="63" w:name="_Toc193379517"/>
      <w:r w:rsidRPr="00AF023C">
        <w:t xml:space="preserve">Практика 5. </w:t>
      </w:r>
      <w:r w:rsidRPr="00AF023C">
        <w:rPr>
          <w:szCs w:val="24"/>
        </w:rPr>
        <w:t>Программа эманации Огней Творения Хум. Активация действия в Столпе Александрийского Человека.</w:t>
      </w:r>
      <w:r w:rsidRPr="00AF023C">
        <w:t xml:space="preserve"> Стяжание Ядра Синтеза Творения, Сердечную мысли Хум и 16 эталонных Частностей</w:t>
      </w:r>
      <w:bookmarkEnd w:id="62"/>
      <w:bookmarkEnd w:id="63"/>
    </w:p>
    <w:p w:rsidR="00E513A2" w:rsidRPr="00AF023C" w:rsidRDefault="00E513A2" w:rsidP="00E513A2">
      <w:pPr>
        <w:ind w:firstLine="454"/>
      </w:pPr>
      <w:r w:rsidRPr="00AF023C">
        <w:t xml:space="preserve">Мы возжигаемся всем Синтезом каждого из нас. </w:t>
      </w:r>
    </w:p>
    <w:p w:rsidR="00E513A2" w:rsidRPr="00AF023C" w:rsidRDefault="00E513A2" w:rsidP="00E513A2">
      <w:pPr>
        <w:ind w:firstLine="454"/>
      </w:pPr>
      <w:r w:rsidRPr="00AF023C">
        <w:t xml:space="preserve">Синтезируемся с Изначально </w:t>
      </w:r>
      <w:proofErr w:type="gramStart"/>
      <w:r w:rsidRPr="00AF023C">
        <w:t>Вышестоящими</w:t>
      </w:r>
      <w:proofErr w:type="gramEnd"/>
      <w:r w:rsidRPr="00AF023C">
        <w:t xml:space="preserve"> Аватарами Синтеза Кут Хуми Фаинь. Переходим в зал ИВДИВО 262080-й.</w:t>
      </w:r>
    </w:p>
    <w:p w:rsidR="00E513A2" w:rsidRPr="00AF023C" w:rsidRDefault="00E513A2" w:rsidP="00E513A2">
      <w:pPr>
        <w:ind w:firstLine="454"/>
      </w:pPr>
      <w:r w:rsidRPr="00AF023C">
        <w:t xml:space="preserve">А теперь чётко развернитесь одним из ваших тел: или тело Аватара Иерархизации, или тело Учителя Синтеза, или Ипостасное тело для </w:t>
      </w:r>
      <w:proofErr w:type="spellStart"/>
      <w:r w:rsidRPr="00AF023C">
        <w:t>неслужащих</w:t>
      </w:r>
      <w:proofErr w:type="spellEnd"/>
      <w:r w:rsidRPr="00AF023C">
        <w:t>. И этим телом одеваем форму Ипостаси 28-го Синтеза. Это Стандарт. Других тел у нас нет, которые выходят к Владыкам так высоко, или Аватар Иерархизации, или Учитель Синтеза, но это одно фактически, телесно чуть разные, или Ипостасное тело. Форма Ипостаси 28-го Синтеза.</w:t>
      </w:r>
    </w:p>
    <w:p w:rsidR="00E513A2" w:rsidRPr="00AF023C" w:rsidRDefault="00E513A2" w:rsidP="00E513A2">
      <w:pPr>
        <w:ind w:firstLine="454"/>
      </w:pPr>
      <w:proofErr w:type="gramStart"/>
      <w:r w:rsidRPr="00AF023C">
        <w:t>И синтезируясь с Аватарами Синтеза Кут Хуми Фаинь, стяжаем программу эманации Огней Творения Хум каждого из нас на каждого человека и всё человечество Планеты Земля в целом в любых видах среды миров и реализаций живущих, то есть даже по высоким Цельным реальностям, а также фиксацию соответствующей деятельности каждого из нас соответствующим зданием с тренировкой Творящей деятельности Хум каждого из нас</w:t>
      </w:r>
      <w:proofErr w:type="gramEnd"/>
      <w:r w:rsidRPr="00AF023C">
        <w:t>.</w:t>
      </w:r>
    </w:p>
    <w:p w:rsidR="00E513A2" w:rsidRPr="00AF023C" w:rsidRDefault="00E513A2" w:rsidP="00E513A2">
      <w:pPr>
        <w:ind w:firstLine="454"/>
      </w:pPr>
      <w:r w:rsidRPr="00AF023C">
        <w:t>И синтезируясь с Хум Аватаров Синтеза Кут Хуми Фаинь, стяжаем 2 Синтез Синтеза Изначально Вышестоящего Отца и, возжигаясь, преображаемся ими.</w:t>
      </w:r>
    </w:p>
    <w:p w:rsidR="00E513A2" w:rsidRPr="00AF023C" w:rsidRDefault="00E513A2" w:rsidP="00E513A2">
      <w:pPr>
        <w:ind w:firstLine="454"/>
      </w:pPr>
      <w:r w:rsidRPr="00AF023C">
        <w:t>И возжигаясь этим, преображаясь этим, мы синтезируемся с Изначально Вышестоящим Отцом, переходим в зал Изначально Вышестоящего Отца 262145</w:t>
      </w:r>
      <w:proofErr w:type="gramStart"/>
      <w:r w:rsidRPr="00AF023C">
        <w:t xml:space="preserve"> И</w:t>
      </w:r>
      <w:proofErr w:type="gramEnd"/>
      <w:r w:rsidRPr="00AF023C">
        <w:t>ерархически Цельно Изначально Вышестояще. И синтезируясь с Хум Изначально Вышестоящего Отца, стяжаем 8 миллиардов Синтезов Изначально Вышестоящего Отца каждому из нас. Прося зафиксировать 8 миллиардов Синтезов на каждого человека Планеты Земля и от каждого из нас каждому человеку Планеты Земля направить минимально 16384 Огня Творения и более того соответствующих Частей, Систем, Аппаратов и Частностей или любое иное количество по указанию Изначально Вышестоящего Отца.</w:t>
      </w:r>
    </w:p>
    <w:p w:rsidR="00E513A2" w:rsidRPr="00AF023C" w:rsidRDefault="00E513A2" w:rsidP="00E513A2">
      <w:pPr>
        <w:ind w:firstLine="454"/>
      </w:pPr>
      <w:r w:rsidRPr="00AF023C">
        <w:t>И возжигаясь 8 миллиардами Синтеза Изначально Вышестоящего Отца, преображаясь ими, просим Изначально Вышестоящего Отца зафиксировать данный Синтез на каждого человека Планеты Земля в любых видах среды миров и реализаций живущих.</w:t>
      </w:r>
    </w:p>
    <w:p w:rsidR="00E513A2" w:rsidRPr="00AF023C" w:rsidRDefault="00E513A2" w:rsidP="00E513A2">
      <w:pPr>
        <w:ind w:firstLine="454"/>
      </w:pPr>
      <w:r w:rsidRPr="00AF023C">
        <w:t xml:space="preserve">И направляем необходимое количество Огней Творения Изначально Вышестоящего Отца сквозь нас физически каждому Человеку Планеты Земля. Отец питерцам напоминает, что мы с вами стяжали, что-то типа Александрийского Столпа Человека, стоящего в Питере. Напоминает. Отец сказал, что вы слабо его задействуете, питерцы. Может быть, для вас это сильно, для Папы это слабо. Пожалуйста, Огонь Творения, в том числе, включая эту матрицу Эталонного Человека. Отец так и говорит: </w:t>
      </w:r>
      <w:r w:rsidRPr="00AF023C">
        <w:rPr>
          <w:b/>
          <w:bCs/>
        </w:rPr>
        <w:t>Александрийский Сто</w:t>
      </w:r>
      <w:proofErr w:type="gramStart"/>
      <w:r w:rsidRPr="00AF023C">
        <w:rPr>
          <w:b/>
          <w:bCs/>
        </w:rPr>
        <w:t>лп вкл</w:t>
      </w:r>
      <w:proofErr w:type="gramEnd"/>
      <w:r w:rsidRPr="00AF023C">
        <w:rPr>
          <w:b/>
          <w:bCs/>
        </w:rPr>
        <w:t>ючите, это фиксация Отца в вашем городе через идеальную матрицу Человека</w:t>
      </w:r>
      <w:r w:rsidRPr="00AF023C">
        <w:t xml:space="preserve">, чтобы люди знали эталоны, идеалы, какие они. Огонь Творения, он же просто возбуждающ. А нужны идеалы, чтобы люди приняли эти идеалы. От Отца это высоко, тем более 4 Метагалактики. А через Александрийский Столп, это как раз близко к людям. Прямо на Планете стоит! И вот </w:t>
      </w:r>
      <w:proofErr w:type="spellStart"/>
      <w:r w:rsidRPr="00AF023C">
        <w:t>эманируйте</w:t>
      </w:r>
      <w:proofErr w:type="spellEnd"/>
      <w:r w:rsidRPr="00AF023C">
        <w:t xml:space="preserve"> через это по Планете Земля людям. Активируйте его. Кто не знает, просто скажите: «Александрийский Столп!» А там уже всё сложится, потом уточните.</w:t>
      </w:r>
    </w:p>
    <w:p w:rsidR="00E513A2" w:rsidRPr="00AF023C" w:rsidRDefault="00E513A2" w:rsidP="00E513A2">
      <w:pPr>
        <w:ind w:firstLine="454"/>
      </w:pPr>
      <w:r w:rsidRPr="00AF023C">
        <w:t xml:space="preserve">Лучше стало, кстати. </w:t>
      </w:r>
      <w:proofErr w:type="spellStart"/>
      <w:r w:rsidRPr="00AF023C">
        <w:t>Адаптивнее</w:t>
      </w:r>
      <w:proofErr w:type="spellEnd"/>
      <w:r w:rsidRPr="00AF023C">
        <w:t xml:space="preserve"> к людям стало. Мы всё забываем адаптировать к людям то, что мы эманируем. </w:t>
      </w:r>
    </w:p>
    <w:p w:rsidR="00E513A2" w:rsidRPr="00AF023C" w:rsidRDefault="00E513A2" w:rsidP="00E513A2">
      <w:pPr>
        <w:ind w:firstLine="454"/>
      </w:pPr>
      <w:r w:rsidRPr="00AF023C">
        <w:t>И возжигаясь Синтезами Изначально Вышестоящего Отца, преображаясь ими, отдаём данную фиксацию Синтеза людям. И просим Изначально Вышестоящего Отца преобразить людей на соответствующее количество Огней Творения, 16384 и выше, решением Изначально Вышестоящего Отца в любом возможном варианте каждым.</w:t>
      </w:r>
    </w:p>
    <w:p w:rsidR="00E513A2" w:rsidRPr="00AF023C" w:rsidRDefault="00E513A2" w:rsidP="00E513A2">
      <w:pPr>
        <w:ind w:firstLine="454"/>
      </w:pPr>
      <w:r w:rsidRPr="00AF023C">
        <w:lastRenderedPageBreak/>
        <w:t xml:space="preserve">И просим все остальные Огни Творения, кстати, людям ушло примерно 50%, 49%-50% сейчас от каждого из нас. То есть, людям отдали очень много, это хорошо. </w:t>
      </w:r>
    </w:p>
    <w:p w:rsidR="00E513A2" w:rsidRPr="00AF023C" w:rsidRDefault="00E513A2" w:rsidP="00E513A2">
      <w:pPr>
        <w:ind w:firstLine="454"/>
      </w:pPr>
      <w:proofErr w:type="gramStart"/>
      <w:r w:rsidRPr="00AF023C">
        <w:t>И оставшиеся Огни Творения мы эманируем Планете Земля, укутывая Планету земля Огнями Творения и прося направить на любые нужды Творения, которые необходимы Изначально Вышестоящему Отцу, указываются Изначально Вышестоящим Отцом и при необходимости указываются Изначально Вышестоящим Отцом Изначально Вышестоящей Матери Планеты Земля и по её нуждам неких Творений по Планете Земля, включая новые 16 Частностей, и любые иные реализации Планеты Земля</w:t>
      </w:r>
      <w:proofErr w:type="gramEnd"/>
      <w:r w:rsidRPr="00AF023C">
        <w:t xml:space="preserve"> в целом и, в частности, в любых явлениях, выражениях и так далее.</w:t>
      </w:r>
    </w:p>
    <w:p w:rsidR="00E513A2" w:rsidRPr="00AF023C" w:rsidRDefault="00E513A2" w:rsidP="00E513A2">
      <w:pPr>
        <w:ind w:firstLine="454"/>
      </w:pPr>
      <w:r w:rsidRPr="00AF023C">
        <w:t xml:space="preserve">Господа, даже если вы видите что-то там плохое, есть разные царства, где это становится хорошим. То, что плохое у нас, хорошо некоторым другим видам, это их заряжает и развивает. При том ничего от нас плохого не идёт, расслабьтесь. Кто-то стоит и думает, от меня может пойти </w:t>
      </w:r>
      <w:proofErr w:type="gramStart"/>
      <w:r w:rsidRPr="00AF023C">
        <w:t>плохое</w:t>
      </w:r>
      <w:proofErr w:type="gramEnd"/>
      <w:r w:rsidRPr="00AF023C">
        <w:t>. Вы вообще вдумайтесь. Это Иерархия. Вы стоите у Отца в 4-й Метагалактике. Это заряд. Огонь Творения</w:t>
      </w:r>
      <w:r>
        <w:t xml:space="preserve"> – </w:t>
      </w:r>
      <w:r w:rsidRPr="00AF023C">
        <w:t xml:space="preserve">это заряд. Там не может быть </w:t>
      </w:r>
      <w:proofErr w:type="gramStart"/>
      <w:r w:rsidRPr="00AF023C">
        <w:t>плохого</w:t>
      </w:r>
      <w:proofErr w:type="gramEnd"/>
      <w:r w:rsidRPr="00AF023C">
        <w:t xml:space="preserve"> лично вашего. Он достанется кому угодно. И коллектив или какое-нибудь царство, или какое-нибудь выражение природы от этого заряда начнёт твориться. Это же хорошо. </w:t>
      </w:r>
      <w:proofErr w:type="spellStart"/>
      <w:r w:rsidRPr="00AF023C">
        <w:t>Сгармонизируется</w:t>
      </w:r>
      <w:proofErr w:type="spellEnd"/>
      <w:r w:rsidRPr="00AF023C">
        <w:t xml:space="preserve"> что-то, это же всё-таки Огни Творения, они не вызывают конфликт, они творят. Они, наоборот, уводят вглубь Творения.</w:t>
      </w:r>
    </w:p>
    <w:p w:rsidR="00E513A2" w:rsidRPr="00AF023C" w:rsidRDefault="00E513A2" w:rsidP="00E513A2">
      <w:pPr>
        <w:ind w:firstLine="454"/>
      </w:pPr>
      <w:r w:rsidRPr="00AF023C">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E513A2" w:rsidRPr="00AF023C" w:rsidRDefault="00E513A2" w:rsidP="00E513A2">
      <w:pPr>
        <w:ind w:firstLine="454"/>
      </w:pPr>
      <w:r w:rsidRPr="00AF023C">
        <w:t>И возжигаясь Синтезом Изначально Вышестоящего Отца, преображаемся им.</w:t>
      </w:r>
    </w:p>
    <w:p w:rsidR="00E513A2" w:rsidRPr="00AF023C" w:rsidRDefault="00E513A2" w:rsidP="00E513A2">
      <w:pPr>
        <w:ind w:firstLine="454"/>
      </w:pPr>
      <w:r w:rsidRPr="00AF023C">
        <w:t xml:space="preserve">Услышьте, как Отец в зале сказал: </w:t>
      </w:r>
      <w:r w:rsidRPr="00AF023C">
        <w:rPr>
          <w:i/>
          <w:iCs/>
        </w:rPr>
        <w:t>Хум состоялся</w:t>
      </w:r>
      <w:r w:rsidRPr="00AF023C">
        <w:t xml:space="preserve">. Вот в этом варианте активации. Это новый вид Хум. Только тем, что мы отдали Огни Творения. </w:t>
      </w:r>
    </w:p>
    <w:p w:rsidR="00E513A2" w:rsidRPr="00AF023C" w:rsidRDefault="00E513A2" w:rsidP="00E513A2">
      <w:pPr>
        <w:ind w:firstLine="454"/>
      </w:pPr>
      <w:proofErr w:type="gramStart"/>
      <w:r w:rsidRPr="00AF023C">
        <w:t>А теперь просим Изначально Вышестоящего Отца перевести каждого из нас или в коллективное здание</w:t>
      </w:r>
      <w:r>
        <w:t xml:space="preserve"> – </w:t>
      </w:r>
      <w:r w:rsidRPr="00AF023C">
        <w:t>это как раз в Физическом мире Истинной Метагалактики</w:t>
      </w:r>
      <w:r>
        <w:t xml:space="preserve"> – </w:t>
      </w:r>
      <w:r w:rsidRPr="00AF023C">
        <w:t xml:space="preserve">по служению на этаж служения или в частное здание, вдруг где-то коллективное здание ещё не стяжали, значит, в частное служебное здание, в том числе в личное здание для </w:t>
      </w:r>
      <w:proofErr w:type="spellStart"/>
      <w:r w:rsidRPr="00AF023C">
        <w:t>неслужащих</w:t>
      </w:r>
      <w:proofErr w:type="spellEnd"/>
      <w:r w:rsidRPr="00AF023C">
        <w:t>, максимально высокое.</w:t>
      </w:r>
      <w:proofErr w:type="gramEnd"/>
    </w:p>
    <w:p w:rsidR="00E513A2" w:rsidRPr="00AF023C" w:rsidRDefault="00E513A2" w:rsidP="00E513A2">
      <w:pPr>
        <w:ind w:firstLine="454"/>
      </w:pPr>
      <w:r w:rsidRPr="00AF023C">
        <w:t>Становимся в частных зданиях на последнем этаже в кабинете над Кубом Творения. То же самое, в залах Отца становимся в коллективных зданиях, фиксируем на себя Куб Творения частного или коллективного здания. Возжигаемся Кубом Творения. И переходим на этаж служения в коллективном здании или на этаж необходимости в частном здании. И включаемся в действие. Идёт действие Творения.</w:t>
      </w:r>
    </w:p>
    <w:p w:rsidR="00E513A2" w:rsidRPr="00AF023C" w:rsidRDefault="00E513A2" w:rsidP="00E513A2">
      <w:pPr>
        <w:ind w:firstLine="454"/>
      </w:pPr>
      <w:r w:rsidRPr="00AF023C">
        <w:t>Завершаем ваше действие.</w:t>
      </w:r>
    </w:p>
    <w:p w:rsidR="00E513A2" w:rsidRPr="00AF023C" w:rsidRDefault="00E513A2" w:rsidP="00E513A2">
      <w:pPr>
        <w:ind w:firstLine="454"/>
      </w:pPr>
      <w:r w:rsidRPr="00AF023C">
        <w:t xml:space="preserve">Возвращаемся в зал Изначально Вышестоящего Отца. Становимся пред Изначально Вышестоящим Отцом. Синтезируемся с Хум </w:t>
      </w:r>
      <w:bookmarkStart w:id="64" w:name="_Hlk193294962"/>
      <w:r w:rsidRPr="00AF023C">
        <w:t>Изначально Вышестоящего Отца</w:t>
      </w:r>
      <w:bookmarkEnd w:id="64"/>
      <w:r w:rsidRPr="00AF023C">
        <w:t>, стяжаем Синтез Изначально Вышестоящего Отца. И возжигаясь, преображаемся им.</w:t>
      </w:r>
    </w:p>
    <w:p w:rsidR="00E513A2" w:rsidRPr="00AF023C" w:rsidRDefault="00E513A2" w:rsidP="00E513A2">
      <w:pPr>
        <w:ind w:firstLine="454"/>
      </w:pPr>
      <w:r w:rsidRPr="00AF023C">
        <w:t>Мы совместим две практики, оказывается, времени не осталось.</w:t>
      </w:r>
    </w:p>
    <w:p w:rsidR="00E513A2" w:rsidRPr="00AF023C" w:rsidRDefault="00E513A2" w:rsidP="00E513A2">
      <w:pPr>
        <w:ind w:firstLine="454"/>
      </w:pPr>
      <w:r w:rsidRPr="00AF023C">
        <w:t xml:space="preserve">И мы синтезируемся с Изначально Вышестоящим Отцом и стяжаем Ядро Синтеза Творения в Хум каждого из нас. Ядро Синтеза становится в Око вместе с Ядрами Синтеза, ранее реализованными нами. И стяжаем </w:t>
      </w:r>
      <w:bookmarkStart w:id="65" w:name="_Hlk193295080"/>
      <w:r w:rsidRPr="00AF023C">
        <w:t xml:space="preserve">Сердечную мысль Хум </w:t>
      </w:r>
      <w:bookmarkEnd w:id="65"/>
      <w:r w:rsidRPr="00AF023C">
        <w:t xml:space="preserve">в </w:t>
      </w:r>
      <w:proofErr w:type="spellStart"/>
      <w:r w:rsidRPr="00AF023C">
        <w:t>эталонности</w:t>
      </w:r>
      <w:proofErr w:type="spellEnd"/>
      <w:r w:rsidRPr="00AF023C">
        <w:t xml:space="preserve"> Сердечной мысли и 16 эталонных Частностей Изначально Вышестоящего Отца на явление </w:t>
      </w:r>
      <w:proofErr w:type="gramStart"/>
      <w:r w:rsidRPr="00AF023C">
        <w:t>Синтеза Творения Ядра Синтеза Творения</w:t>
      </w:r>
      <w:proofErr w:type="gramEnd"/>
      <w:r w:rsidRPr="00AF023C">
        <w:t xml:space="preserve"> каждым из нас. И вспыхивая им, синтезируемся с Хум Изначально Вышестоящего Отца и стяжаем Синтез Изначально Вышестоящего Отца </w:t>
      </w:r>
      <w:proofErr w:type="gramStart"/>
      <w:r w:rsidRPr="00AF023C">
        <w:t>и</w:t>
      </w:r>
      <w:proofErr w:type="gramEnd"/>
      <w:r w:rsidRPr="00AF023C">
        <w:t xml:space="preserve"> возжигаясь, преображаемся им.</w:t>
      </w:r>
    </w:p>
    <w:p w:rsidR="00E513A2" w:rsidRPr="00AF023C" w:rsidRDefault="00E513A2" w:rsidP="00E513A2">
      <w:pPr>
        <w:ind w:firstLine="454"/>
      </w:pPr>
      <w:r w:rsidRPr="00AF023C">
        <w:t>Мы благодарим Изначально Вышестоящего Отца. Переходим к Аватарам Синтеза Кут Хуми Фаинь в зал 262080-й</w:t>
      </w:r>
      <w:proofErr w:type="gramStart"/>
      <w:r w:rsidRPr="00AF023C">
        <w:t xml:space="preserve"> И</w:t>
      </w:r>
      <w:proofErr w:type="gramEnd"/>
      <w:r w:rsidRPr="00AF023C">
        <w:t xml:space="preserve">ерархически Цельно. Синтезируясь с Аватарами Синтеза Кут Хуми Фаинь, стяжаем ночную подготовку, фиксируя соответствующий Синтез на каждом из нас, чтобы мы вышли </w:t>
      </w:r>
      <w:proofErr w:type="gramStart"/>
      <w:r w:rsidRPr="00AF023C">
        <w:t>в</w:t>
      </w:r>
      <w:proofErr w:type="gramEnd"/>
      <w:r w:rsidRPr="00AF023C">
        <w:t xml:space="preserve"> Истинную Метагалактику на ночную подготовку этим Синтезом.</w:t>
      </w:r>
    </w:p>
    <w:p w:rsidR="00E513A2" w:rsidRPr="00AF023C" w:rsidRDefault="00E513A2" w:rsidP="00E513A2">
      <w:pPr>
        <w:ind w:firstLine="454"/>
      </w:pPr>
      <w:r w:rsidRPr="00AF023C">
        <w:t>Благодарим Изначально Аватаров Синтеза Кут Хуми Фаинь.</w:t>
      </w:r>
    </w:p>
    <w:p w:rsidR="00E513A2" w:rsidRPr="00AF023C" w:rsidRDefault="00E513A2" w:rsidP="00E513A2">
      <w:pPr>
        <w:ind w:firstLine="454"/>
      </w:pPr>
      <w:r w:rsidRPr="00AF023C">
        <w:t>Возвращаемся в физическую реализацию в данный зал, развёртываемся физически собою. И эманируем всё стяжённое и возожжённое в ИВДИВО, в ИВДИВО Санкт-Петербург, в ИВДИВО Ладога, в ИВДИВО Служения каждого из нас и в ИВДИВО каждого из нас.</w:t>
      </w:r>
    </w:p>
    <w:p w:rsidR="00E513A2" w:rsidRPr="00AF023C" w:rsidRDefault="00E513A2" w:rsidP="00E513A2">
      <w:pPr>
        <w:ind w:firstLine="454"/>
      </w:pPr>
      <w:r w:rsidRPr="00AF023C">
        <w:t>И выходим из практики. Аминь.</w:t>
      </w:r>
    </w:p>
    <w:p w:rsidR="00E513A2" w:rsidRPr="00AF023C" w:rsidRDefault="00E513A2" w:rsidP="00E513A2">
      <w:pPr>
        <w:spacing w:before="240"/>
        <w:ind w:firstLine="454"/>
      </w:pPr>
      <w:r w:rsidRPr="00AF023C">
        <w:lastRenderedPageBreak/>
        <w:t xml:space="preserve">Ядро Синтеза Творения мы должны были стяжать отдельной практикой, я не успел объяснить, что это такое: в ночной подготовке вам объяснят, разработаются с вами. Если что-то будет неясно, завтра мы это уточним. Это отдельное Ядро, не зависимое от других ядер Синтеза. Ядро Синтеза Творения. Не надо это ассоциировать с Аватарами Синтеза, у них тоже есть Синтез Творение, но здесь это Ядро. Это не Огонь Синтеза Творения. Завтра обсудим это Ядро, но ночная подготовка с ним у вас будет обязательно. </w:t>
      </w:r>
    </w:p>
    <w:p w:rsidR="00E513A2" w:rsidRPr="00AF023C" w:rsidRDefault="00E513A2" w:rsidP="00E513A2">
      <w:pPr>
        <w:spacing w:before="240"/>
        <w:ind w:firstLine="454"/>
        <w:rPr>
          <w:b/>
        </w:rPr>
      </w:pPr>
      <w:r w:rsidRPr="00AF023C">
        <w:t>Всем большое спасибо, до свидания, до завтра.</w:t>
      </w:r>
    </w:p>
    <w:p w:rsidR="00E513A2" w:rsidRPr="00AF023C" w:rsidRDefault="00E513A2" w:rsidP="00E513A2">
      <w:pPr>
        <w:rPr>
          <w:b/>
        </w:rPr>
      </w:pPr>
      <w:r w:rsidRPr="00AF023C">
        <w:rPr>
          <w:b/>
        </w:rPr>
        <w:br w:type="page"/>
      </w:r>
    </w:p>
    <w:p w:rsidR="00E513A2" w:rsidRPr="00E513A2" w:rsidRDefault="00E513A2" w:rsidP="00E513A2">
      <w:pPr>
        <w:pStyle w:val="0"/>
      </w:pPr>
      <w:bookmarkStart w:id="66" w:name="_Toc193376272"/>
      <w:bookmarkStart w:id="67" w:name="_Toc193379518"/>
      <w:r w:rsidRPr="00E513A2">
        <w:lastRenderedPageBreak/>
        <w:t>2 день 1 часть</w:t>
      </w:r>
      <w:bookmarkEnd w:id="66"/>
      <w:bookmarkEnd w:id="67"/>
    </w:p>
    <w:p w:rsidR="00E513A2" w:rsidRDefault="00E513A2" w:rsidP="00E513A2">
      <w:pPr>
        <w:tabs>
          <w:tab w:val="left" w:pos="2010"/>
        </w:tabs>
        <w:ind w:firstLine="454"/>
        <w:rPr>
          <w:lang w:val="en-US"/>
        </w:rPr>
      </w:pPr>
    </w:p>
    <w:p w:rsidR="00E513A2" w:rsidRPr="00AF023C" w:rsidRDefault="00E513A2" w:rsidP="00E513A2">
      <w:pPr>
        <w:tabs>
          <w:tab w:val="left" w:pos="2010"/>
        </w:tabs>
        <w:ind w:firstLine="454"/>
      </w:pPr>
      <w:r w:rsidRPr="00AF023C">
        <w:t xml:space="preserve">Всем доброе утро, мы начинаем. Итак, мы продолжаем 28-й Синтез Изначально Вышестоящего Отца, начинаем вторую его часть и продолжаем разработку Хум каждого из нас. </w:t>
      </w:r>
    </w:p>
    <w:p w:rsidR="00E513A2" w:rsidRPr="00AF023C" w:rsidRDefault="00E513A2" w:rsidP="00E513A2">
      <w:pPr>
        <w:pStyle w:val="12"/>
      </w:pPr>
      <w:bookmarkStart w:id="68" w:name="_Toc193376273"/>
      <w:bookmarkStart w:id="69" w:name="_Toc193379519"/>
      <w:r w:rsidRPr="00AF023C">
        <w:t>При любом следующем Посвящении, Статусе у вас должен быть разработан Хум. Тест Хум</w:t>
      </w:r>
      <w:bookmarkEnd w:id="68"/>
      <w:bookmarkEnd w:id="69"/>
    </w:p>
    <w:p w:rsidR="00E513A2" w:rsidRPr="00AF023C" w:rsidRDefault="00E513A2" w:rsidP="00E513A2">
      <w:pPr>
        <w:tabs>
          <w:tab w:val="left" w:pos="2010"/>
        </w:tabs>
        <w:ind w:firstLine="454"/>
      </w:pPr>
      <w:r w:rsidRPr="00AF023C">
        <w:t>Мы сейчас подойдём к теме: Ядро Синтеза Творения, ночная подготовка у нас была, в том числе, и на него. И достаточно сложная была подготовка, и как бы завершим вчерашнюю практику, когда мы Ядро стяжали и надо разобраться, что мы будем с ним делать.</w:t>
      </w:r>
    </w:p>
    <w:p w:rsidR="00E513A2" w:rsidRPr="00AF023C" w:rsidRDefault="00E513A2" w:rsidP="00E513A2">
      <w:pPr>
        <w:tabs>
          <w:tab w:val="left" w:pos="2010"/>
        </w:tabs>
        <w:ind w:firstLine="454"/>
      </w:pPr>
      <w:r w:rsidRPr="00AF023C">
        <w:t>Но, кроме Ядра Синтеза Творения есть ещё две рекомендации, здесь больше рекомендации по Хум, потому что, надо разрабатывать, надо разрабатывать и разрабатывать. Вы как бы забываете постоянно, что, если Хум не разработан, вы теряете потенциал развитости с Отцом и Владыкой. Владыка вот это сейчас подчеркнул, да, есть одна такая проблема: при любом следующем Посвящении, Статусе у вас должен быть разработан Хум.</w:t>
      </w:r>
    </w:p>
    <w:p w:rsidR="00E513A2" w:rsidRPr="00AF023C" w:rsidRDefault="00E513A2" w:rsidP="00E513A2">
      <w:pPr>
        <w:tabs>
          <w:tab w:val="left" w:pos="2010"/>
        </w:tabs>
        <w:ind w:firstLine="454"/>
      </w:pPr>
      <w:r w:rsidRPr="00AF023C">
        <w:t>Раньше мы на это обращали внимание, буквально стучали по голове. Пока случайно поговорили, все помнили, без обид. Сейчас мы как-то вот перестали это делать, Владыка сказал, больше на самостоятельность отпустить. И все начинают забывать, что очень часто при получении любого: следующего Статуса, следующего Посвящения</w:t>
      </w:r>
      <w:r>
        <w:t xml:space="preserve"> – </w:t>
      </w:r>
      <w:r w:rsidRPr="00AF023C">
        <w:t>это теперь личная ваша задача. Если ваш Хум это не принимает, вы это не получаете. Вот все остальные части могут в этом быть не задействованы, за исключением, допустим, Части по номеру, допустим, 10-е Посвящение, 10-я часть, Нить Синтеза. Её надо разработать.</w:t>
      </w:r>
    </w:p>
    <w:p w:rsidR="00E513A2" w:rsidRPr="00AF023C" w:rsidRDefault="00E513A2" w:rsidP="00E513A2">
      <w:pPr>
        <w:tabs>
          <w:tab w:val="left" w:pos="2010"/>
        </w:tabs>
        <w:ind w:firstLine="454"/>
      </w:pPr>
      <w:r w:rsidRPr="00AF023C">
        <w:t>А Хум</w:t>
      </w:r>
      <w:r>
        <w:t xml:space="preserve"> – </w:t>
      </w:r>
      <w:r w:rsidRPr="00AF023C">
        <w:t>на все Посвящения. Вот сколько бы их ни было за всю Эпоху, 131072 или сколько там? Но 131 тысяча точно. На каждое Посвящение, на каждый Статус, на каждую Синтезность Хум должен быть разработан. Для этого. Если он для этого не разработан, такой последний тест: вот вы на всё готовы, у вас часть готова</w:t>
      </w:r>
      <w:r>
        <w:t xml:space="preserve"> – </w:t>
      </w:r>
      <w:r w:rsidRPr="00AF023C">
        <w:t>всё, последний тест – Хум. Хум готов, Посвящения дают, Статус дают, в Синтезность входим. Хум не готов, не дают. И, самое интересное, что, если Хум не готов, такая подпись в личных делах «не готов!» Не Хум, вы. И подготовка к этому Посвящению стартует с нуля. Не просто вас отодвигают на шаг, и вы там Хум готовите, а снимают предыдущую подготовку, считая, что она полезна, но не эффективна. Внимание, Хум не преобразился, вы опять вспыхиваете своими 10 Посвящениями, чтобы идти к 11-му, с нуля, как будто у вас не было подготовки. И всё начинается заново. То есть Хум</w:t>
      </w:r>
      <w:r>
        <w:t xml:space="preserve"> – </w:t>
      </w:r>
      <w:r w:rsidRPr="00AF023C">
        <w:t>это такой, я скажу, орган, часть, ещё выше, которая даёт последний тест</w:t>
      </w:r>
      <w:r>
        <w:t xml:space="preserve"> – </w:t>
      </w:r>
      <w:r w:rsidRPr="00AF023C">
        <w:t>вы готовы или нет. Смысл теста в чём?</w:t>
      </w:r>
      <w:r>
        <w:t xml:space="preserve"> – </w:t>
      </w:r>
      <w:r w:rsidRPr="00AF023C">
        <w:t xml:space="preserve">В том, что, когда вы получаете Посвящение, на каждое Посвящение, по любому количеству Посвящений идёт специальный Огонь. На каждый Статус, по количеству Статусов идёт специальный Огонь. И идёт он через Хум. Если Хум не пропускает этот объём Огня Посвящения, Статусов, ещё чего-то понимаете? Оно не работает, оно бесполезно. </w:t>
      </w:r>
      <w:proofErr w:type="gramStart"/>
      <w:r w:rsidRPr="00AF023C">
        <w:t>Ну</w:t>
      </w:r>
      <w:proofErr w:type="gramEnd"/>
      <w:r w:rsidRPr="00AF023C">
        <w:t xml:space="preserve"> стоит знак там 11-го Посвящения, а Огонь 11-го Посвящения не проходит. Не проходит не через лоб</w:t>
      </w:r>
      <w:r>
        <w:t xml:space="preserve"> – </w:t>
      </w:r>
      <w:r w:rsidRPr="00AF023C">
        <w:t>здесь фиксация,</w:t>
      </w:r>
      <w:r>
        <w:t xml:space="preserve"> – </w:t>
      </w:r>
      <w:r w:rsidRPr="00AF023C">
        <w:t>а через Хум не проходит. Потому что как только вы начинаете применять это Посвящение, Хум должен применяться соответствующими Огнями. Нет Огней</w:t>
      </w:r>
      <w:r>
        <w:t xml:space="preserve"> – </w:t>
      </w:r>
      <w:r w:rsidRPr="00AF023C">
        <w:t>нет применения.</w:t>
      </w:r>
    </w:p>
    <w:p w:rsidR="00E513A2" w:rsidRPr="00AF023C" w:rsidRDefault="00E513A2" w:rsidP="00E513A2">
      <w:pPr>
        <w:tabs>
          <w:tab w:val="left" w:pos="2010"/>
        </w:tabs>
        <w:ind w:firstLine="454"/>
      </w:pPr>
      <w:r w:rsidRPr="00AF023C">
        <w:t xml:space="preserve">И вот </w:t>
      </w:r>
      <w:r w:rsidRPr="00AF023C">
        <w:rPr>
          <w:b/>
          <w:bCs/>
        </w:rPr>
        <w:t>пока Хум не расширится на это количество Посвящений и Статусов, они не даются</w:t>
      </w:r>
      <w:r w:rsidRPr="00AF023C">
        <w:t xml:space="preserve">. Они не фиксируются, не даются, не разрабатываются. Простенько, многие из вас это знают, но вы забываете </w:t>
      </w:r>
      <w:r w:rsidRPr="00AF023C">
        <w:rPr>
          <w:spacing w:val="28"/>
        </w:rPr>
        <w:t>разрабатывать Х</w:t>
      </w:r>
      <w:r w:rsidRPr="00AF023C">
        <w:t xml:space="preserve">ум для вашей подготовки. </w:t>
      </w:r>
    </w:p>
    <w:p w:rsidR="00E513A2" w:rsidRPr="00AF023C" w:rsidRDefault="00E513A2" w:rsidP="00E513A2">
      <w:pPr>
        <w:tabs>
          <w:tab w:val="left" w:pos="2010"/>
        </w:tabs>
        <w:ind w:firstLine="454"/>
      </w:pPr>
      <w:r w:rsidRPr="00AF023C">
        <w:t xml:space="preserve">Ночью вас Аватары спросили: «Какая у вас подготовка?» Мы продолжаем делать удивлённые глаза. Хотя по стандартам даже пятой расы вы должны знать своё количество Посвящений, некоторые знают, некоторые из присутствующих в зале. Теперь мы должны знать своё количество, кроме Посвящений, Статусов, Творящих Синтезов, потому что у нас с вами </w:t>
      </w:r>
      <w:proofErr w:type="gramStart"/>
      <w:r w:rsidRPr="00AF023C">
        <w:t>Служебная</w:t>
      </w:r>
      <w:proofErr w:type="gramEnd"/>
      <w:r w:rsidRPr="00AF023C">
        <w:t xml:space="preserve"> Синтезность. Хитрость в том, что у нас </w:t>
      </w:r>
      <w:proofErr w:type="spellStart"/>
      <w:r w:rsidRPr="00AF023C">
        <w:t>служебно</w:t>
      </w:r>
      <w:proofErr w:type="spellEnd"/>
      <w:r w:rsidRPr="00AF023C">
        <w:t xml:space="preserve"> нас не спрашивают, потому что наша служебная Синтезность, минимум, какая?</w:t>
      </w:r>
      <w:r>
        <w:t xml:space="preserve"> – </w:t>
      </w:r>
      <w:r w:rsidRPr="00AF023C">
        <w:t xml:space="preserve">58, 59, 60-я. 60-я, если мы Ипостаси. И у нас часть такая заразная – 60-я, Хум. 61-я, если вы Учитель. По Синтезности. </w:t>
      </w:r>
      <w:proofErr w:type="gramStart"/>
      <w:r w:rsidRPr="00AF023C">
        <w:t>Но таких меньше у нас. 62-я, если вы Владыка.</w:t>
      </w:r>
      <w:proofErr w:type="gramEnd"/>
      <w:r w:rsidRPr="00AF023C">
        <w:t xml:space="preserve"> В основном: 58 – Посвящённый, 59 – Служащий, 60-й – Ипостась. То есть наша служебная часть, если взять среднее звено, и мы с вами сейчас Ипостаси 28-го Синтеза</w:t>
      </w:r>
      <w:r>
        <w:t xml:space="preserve"> – </w:t>
      </w:r>
      <w:r w:rsidRPr="00AF023C">
        <w:t xml:space="preserve">это опять 60 и опять Хум. И нас не спрашивают количество Синтезности, потому что нас наделяют </w:t>
      </w:r>
      <w:proofErr w:type="gramStart"/>
      <w:r w:rsidRPr="00AF023C">
        <w:lastRenderedPageBreak/>
        <w:t>служебной</w:t>
      </w:r>
      <w:proofErr w:type="gramEnd"/>
      <w:r w:rsidRPr="00AF023C">
        <w:t xml:space="preserve"> Синтезностью. </w:t>
      </w:r>
      <w:proofErr w:type="gramStart"/>
      <w:r w:rsidRPr="00AF023C">
        <w:t>Но нам надо понимать, что количество наших личных Синтезностей и стремиться к «зеро».</w:t>
      </w:r>
      <w:proofErr w:type="gramEnd"/>
    </w:p>
    <w:p w:rsidR="00E513A2" w:rsidRPr="00AF023C" w:rsidRDefault="00E513A2" w:rsidP="00E513A2">
      <w:pPr>
        <w:tabs>
          <w:tab w:val="left" w:pos="2010"/>
        </w:tabs>
        <w:ind w:firstLine="454"/>
      </w:pPr>
      <w:r w:rsidRPr="00AF023C">
        <w:t xml:space="preserve">Не потому, что мы плохие, а потому что их никогда не было. Их ввели то год-два назад: это попробуй ещё наработай. Теоретически попробовали </w:t>
      </w:r>
      <w:proofErr w:type="gramStart"/>
      <w:r w:rsidRPr="00AF023C">
        <w:t>наши</w:t>
      </w:r>
      <w:proofErr w:type="gramEnd"/>
      <w:r w:rsidRPr="00AF023C">
        <w:t xml:space="preserve">, но как бы у меня нет комментариев, есть ли что-то у нас. Потому что это опять же личные достижения. </w:t>
      </w:r>
      <w:proofErr w:type="gramStart"/>
      <w:r w:rsidRPr="00AF023C">
        <w:t>Ну</w:t>
      </w:r>
      <w:proofErr w:type="gramEnd"/>
      <w:r w:rsidRPr="00AF023C">
        <w:t xml:space="preserve"> так, по пятой расе: одно Посвящение – одно воплощение. Сейчас, конечно, всё намного быстрее, но Синтезность</w:t>
      </w:r>
      <w:r>
        <w:t xml:space="preserve"> – </w:t>
      </w:r>
      <w:r w:rsidRPr="00AF023C">
        <w:t>это далеко не Посвящение. Это дееспособность Ока. Но дееспособность Ока, это не когда Око смотрит</w:t>
      </w:r>
      <w:r>
        <w:t xml:space="preserve"> – </w:t>
      </w:r>
      <w:r w:rsidRPr="00AF023C">
        <w:t xml:space="preserve">это не дееспособность, это зеркало, «ну, смотрит». А когда вы этим Око что-то делаете. Надеюсь, понятно, что Око как-то следующее после Хум. Поэтому, если Синтезность у нас </w:t>
      </w:r>
      <w:proofErr w:type="gramStart"/>
      <w:r w:rsidRPr="00AF023C">
        <w:t>служебная</w:t>
      </w:r>
      <w:proofErr w:type="gramEnd"/>
      <w:r w:rsidRPr="00AF023C">
        <w:t>, то количество Посвящений, Статусов и Творящих Синтезов мы с вами должны знать.</w:t>
      </w:r>
    </w:p>
    <w:p w:rsidR="00E513A2" w:rsidRPr="00AF023C" w:rsidRDefault="00E513A2" w:rsidP="00E513A2">
      <w:pPr>
        <w:tabs>
          <w:tab w:val="left" w:pos="2010"/>
        </w:tabs>
        <w:ind w:firstLine="454"/>
      </w:pPr>
      <w:r w:rsidRPr="00AF023C">
        <w:t>Я знаете, почему это говорю? Один из вас Аватарам сказал: «А с нас требовали знать только Посвящения». У Аватарессы были глаза</w:t>
      </w:r>
      <w:proofErr w:type="gramStart"/>
      <w:r w:rsidRPr="00AF023C">
        <w:t>… У</w:t>
      </w:r>
      <w:proofErr w:type="gramEnd"/>
      <w:r w:rsidRPr="00AF023C">
        <w:t xml:space="preserve"> них большие глаза, но я таких больших глаз давно не видел, от удивления. Но они промолчали. Мы с вас не требовали знать Посвящения</w:t>
      </w:r>
      <w:r>
        <w:t xml:space="preserve"> – </w:t>
      </w:r>
      <w:r w:rsidRPr="00AF023C">
        <w:t xml:space="preserve">не знайте, не будете расти дальше. Но вы должны понимать, что, если у вас служебная Синтезность, то нижестоящее три – это наша личная ответственность. То есть пока у нас был служебный статус, ответственность была только за посвящения. Когда на этот год ввели Синтезность Учителя и нас выровняли, чтобы мы работали в координации Огнём с Матерью Планеты, то мы отвечаем за Творящий Синтез, Статусы и Посвящения </w:t>
      </w:r>
      <w:r w:rsidRPr="00AF023C">
        <w:rPr>
          <w:bCs/>
          <w:spacing w:val="28"/>
        </w:rPr>
        <w:t>сами</w:t>
      </w:r>
      <w:r w:rsidRPr="00AF023C">
        <w:t>! Именно поэтому нас сделали всех Учителями Синтеза ИВДИВО. Ну, как вот? Общее название, как фиксация учительства, у нас служебная Синтезность.</w:t>
      </w:r>
    </w:p>
    <w:p w:rsidR="00E513A2" w:rsidRPr="00AF023C" w:rsidRDefault="00E513A2" w:rsidP="00E513A2">
      <w:pPr>
        <w:pStyle w:val="12"/>
      </w:pPr>
      <w:bookmarkStart w:id="70" w:name="_Toc193376274"/>
      <w:bookmarkStart w:id="71" w:name="_Toc193379520"/>
      <w:r w:rsidRPr="00AF023C">
        <w:t>Преображение Матери Планеты</w:t>
      </w:r>
      <w:bookmarkEnd w:id="70"/>
      <w:bookmarkEnd w:id="71"/>
    </w:p>
    <w:p w:rsidR="00E513A2" w:rsidRPr="00AF023C" w:rsidRDefault="00E513A2" w:rsidP="00E513A2">
      <w:pPr>
        <w:ind w:firstLine="454"/>
      </w:pPr>
      <w:r w:rsidRPr="00AF023C">
        <w:t>Кстати, пока не забыл! Вчера возник такой</w:t>
      </w:r>
      <w:r>
        <w:t xml:space="preserve"> – </w:t>
      </w:r>
      <w:r w:rsidRPr="00AF023C">
        <w:t>в русском языке это называется</w:t>
      </w:r>
      <w:r>
        <w:t xml:space="preserve"> – </w:t>
      </w:r>
      <w:r w:rsidRPr="00AF023C">
        <w:t xml:space="preserve">парадокс. У нас </w:t>
      </w:r>
      <w:proofErr w:type="gramStart"/>
      <w:r w:rsidRPr="00AF023C">
        <w:t>одно и тоже</w:t>
      </w:r>
      <w:proofErr w:type="gramEnd"/>
      <w:r w:rsidRPr="00AF023C">
        <w:t xml:space="preserve"> слово значит много смыслов. Я вчера сказал: «Мать Планеты поменялась». Но я имел в виду смысл, который я имел. Подходят к Главе ИВДИВО и говорят: «Что у нас новая Мать?» Я это не имел в виду. Но я так сказал, и некоторые из вас меня даже попросили объявить, сделали вывод, что она поменялась. Ребята, я корректно скажу, тело то же самое – Богородица.</w:t>
      </w:r>
    </w:p>
    <w:p w:rsidR="00E513A2" w:rsidRPr="00AF023C" w:rsidRDefault="00E513A2" w:rsidP="00E513A2">
      <w:pPr>
        <w:ind w:firstLine="454"/>
      </w:pPr>
      <w:r w:rsidRPr="00AF023C">
        <w:t xml:space="preserve">Мы тут уже ночью по интернету начали смеяться. Зашли там отвечать на письма, </w:t>
      </w:r>
      <w:proofErr w:type="gramStart"/>
      <w:r w:rsidRPr="00AF023C">
        <w:t>оказывается</w:t>
      </w:r>
      <w:proofErr w:type="gramEnd"/>
      <w:r w:rsidRPr="00AF023C">
        <w:t xml:space="preserve"> вчера был день рождения Богородицы. И я тут объявляю: «Мать поменялась!» На день рождение Богородицы, да? В честь дня рождения ей подарок сделал, да! И вот наши спрашивают: «Так она вообще поменялась?»</w:t>
      </w:r>
      <w:r>
        <w:t xml:space="preserve"> – </w:t>
      </w:r>
      <w:r w:rsidRPr="00AF023C">
        <w:t xml:space="preserve">«Ребята, вы поменялись», – если я вам скажу, что вы будете думать? Что физическое тело </w:t>
      </w:r>
      <w:proofErr w:type="gramStart"/>
      <w:r w:rsidRPr="00AF023C">
        <w:t>сдохло</w:t>
      </w:r>
      <w:proofErr w:type="gramEnd"/>
      <w:r w:rsidRPr="00AF023C">
        <w:t xml:space="preserve">, новое появилось. Ой, </w:t>
      </w:r>
      <w:proofErr w:type="gramStart"/>
      <w:r w:rsidRPr="00AF023C">
        <w:t>ой</w:t>
      </w:r>
      <w:proofErr w:type="gramEnd"/>
      <w:r w:rsidRPr="00AF023C">
        <w:t>, и умерло неудобно, но исчезло, новое материализовалось. Я нехорошо сказал, но зато доступно. Но так мы не думаем, правда? Мать поменялась. Я же не сказал: «Нам назначили новую Мать, будем знакомиться». Мы ж сразу идём знакомиться! А так мы знакомы, я просто сказал, она поменялась. Вывод, что её поменяли как бы, может её и поменяли, но как бы, но не сняли с должности. Я так выражусь. Поэтому Мать у нас та же самая.</w:t>
      </w:r>
    </w:p>
    <w:p w:rsidR="00E513A2" w:rsidRPr="00AF023C" w:rsidRDefault="00E513A2" w:rsidP="00E513A2">
      <w:pPr>
        <w:ind w:firstLine="454"/>
      </w:pPr>
      <w:r w:rsidRPr="00AF023C">
        <w:t xml:space="preserve">Я напоминаю, на всякий случай, это как раз вот </w:t>
      </w:r>
      <w:proofErr w:type="spellStart"/>
      <w:r w:rsidRPr="00AF023C">
        <w:t>головняк</w:t>
      </w:r>
      <w:proofErr w:type="spellEnd"/>
      <w:r w:rsidRPr="00AF023C">
        <w:t xml:space="preserve"> от стандартов. У нас стандарт </w:t>
      </w:r>
      <w:bookmarkStart w:id="72" w:name="_Hlk193296745"/>
      <w:r w:rsidRPr="00AF023C">
        <w:t>–</w:t>
      </w:r>
      <w:bookmarkEnd w:id="72"/>
      <w:r w:rsidRPr="00AF023C">
        <w:t xml:space="preserve"> Мать назначена на всю эпоху, смены больше не будет. То есть чехарда смены матерей шла только первое время, когда подбирали, кто может вести Планету, минимум, эпоху, может и больше. Я за эпоху не имею право смотреть. Мы работаем на 65 миллионов лет, ещё </w:t>
      </w:r>
      <w:proofErr w:type="gramStart"/>
      <w:r w:rsidRPr="00AF023C">
        <w:t>попробуй</w:t>
      </w:r>
      <w:proofErr w:type="gramEnd"/>
      <w:r w:rsidRPr="00AF023C">
        <w:t xml:space="preserve"> посмотри на эти сроки вот эти. Поэтому, если мы говорим: «Мать поменялась», – это какие-то изменения внутри, внимание, статус у Мамы вырос, она поменялась? Да-а-а. Раз, она ещё и Учитель, Синтезность у неё выросла, Для Учителя, если выросла Синтезность, весь Учитель преобразился, на нашем языке. Но, если я скажу, преобразился, это будет только уровень Будды. Логично? Огонь Преображения! Я же не могу Маму свести только к уровню седьмого горизонта из 16, или 23-го из 32 у Отца, или 55-го из 64. Она же не может только преобразиться? Она, Мама – это больше Всеобъемлющее Начало. Это я по нумерации прошёл. Понятно, что она Будда, женщина – это </w:t>
      </w:r>
      <w:proofErr w:type="spellStart"/>
      <w:r w:rsidRPr="00AF023C">
        <w:t>буддическое</w:t>
      </w:r>
      <w:proofErr w:type="spellEnd"/>
      <w:r w:rsidRPr="00AF023C">
        <w:t xml:space="preserve"> пробуждение материи, там всё с этим в порядке. Поэтому, когда я имел в виду, что Мать Планеты поменялась, у неё что-то произошло, более высокое. То есть она отошла от старого, вошла в новое, по-нашему, это поменялась.</w:t>
      </w:r>
    </w:p>
    <w:p w:rsidR="00E513A2" w:rsidRPr="00AF023C" w:rsidRDefault="00E513A2" w:rsidP="00E513A2">
      <w:pPr>
        <w:ind w:firstLine="454"/>
      </w:pPr>
      <w:r w:rsidRPr="00AF023C">
        <w:lastRenderedPageBreak/>
        <w:t xml:space="preserve">Я старался не говорить о «преобразилась», чтобы вот на </w:t>
      </w:r>
      <w:proofErr w:type="spellStart"/>
      <w:r w:rsidRPr="00AF023C">
        <w:t>буддическое</w:t>
      </w:r>
      <w:proofErr w:type="spellEnd"/>
      <w:r w:rsidRPr="00AF023C">
        <w:t xml:space="preserve">, а получилось, что ещё хуже. Думал, как лучше, получилось, как всегда, называется. Поэтому, пожалуйста, Мать та же самая на всю эпоху, запомните! Сомневаться не надо, если идут слова «поменялась», ещё что-то, думаем о </w:t>
      </w:r>
      <w:proofErr w:type="gramStart"/>
      <w:r w:rsidRPr="00AF023C">
        <w:t>хорошем</w:t>
      </w:r>
      <w:proofErr w:type="gramEnd"/>
      <w:r w:rsidRPr="00AF023C">
        <w:t>, что она стала выше, лучше, глубже, что-то достигла нового</w:t>
      </w:r>
      <w:r w:rsidRPr="00AF023C">
        <w:rPr>
          <w:b/>
        </w:rPr>
        <w:t xml:space="preserve">. </w:t>
      </w:r>
      <w:r w:rsidRPr="00AF023C">
        <w:rPr>
          <w:bCs/>
        </w:rPr>
        <w:t xml:space="preserve">И это </w:t>
      </w:r>
      <w:proofErr w:type="gramStart"/>
      <w:r w:rsidRPr="00AF023C">
        <w:rPr>
          <w:bCs/>
        </w:rPr>
        <w:t>скажется на</w:t>
      </w:r>
      <w:proofErr w:type="gramEnd"/>
      <w:r w:rsidRPr="00AF023C">
        <w:rPr>
          <w:bCs/>
        </w:rPr>
        <w:t xml:space="preserve"> всю Планету</w:t>
      </w:r>
      <w:r w:rsidRPr="00AF023C">
        <w:t xml:space="preserve">. Маленький пример, если бы Мама не достигла чего-то нового, мы бы такое </w:t>
      </w:r>
      <w:proofErr w:type="gramStart"/>
      <w:r w:rsidRPr="00AF023C">
        <w:t>бешенное</w:t>
      </w:r>
      <w:proofErr w:type="gramEnd"/>
      <w:r w:rsidRPr="00AF023C">
        <w:t xml:space="preserve"> количество Огней Творения вчера на Планету не фиксировали. </w:t>
      </w:r>
    </w:p>
    <w:p w:rsidR="00E513A2" w:rsidRPr="00AF023C" w:rsidRDefault="00E513A2" w:rsidP="00E513A2">
      <w:pPr>
        <w:ind w:firstLine="454"/>
      </w:pPr>
      <w:r w:rsidRPr="00AF023C">
        <w:t>В итоге, если мы вчера на Планету фиксировали очень много Огней Творения, кстати, они в Высоких Цельных Реальностях даже бурю вызвали, мы вчера любопытную вещь наблюдали. В хорошем смысле и в плохом тоже – буря, в прямом смысле слова. То есть у нас такое Творение больше стихии воды было. Сейчас там Владыки адаптируют это.</w:t>
      </w:r>
    </w:p>
    <w:p w:rsidR="00E513A2" w:rsidRPr="00AF023C" w:rsidRDefault="00E513A2" w:rsidP="00E513A2">
      <w:pPr>
        <w:ind w:firstLine="454"/>
      </w:pPr>
      <w:r w:rsidRPr="00AF023C">
        <w:t xml:space="preserve">Если мы вчера стяжали на Планету массу Огней Творения, сейчас, что Мама достигла? Ещё раз, если мы вчера фиксировали массу Огней Творения, а раньше мы к этому и не доходили. Понятно, что у нас служебная Синтезность, мы теперь можем больше заниматься Огнём Творения, потому что Синтезность – это Любовь. Но чтобы даже на Планету наше Творение пошло, что Мама достигла? На вас не хватает Герасима, Му-му. Конечно, Творящего Синтеза! </w:t>
      </w:r>
      <w:r w:rsidRPr="00AF023C">
        <w:rPr>
          <w:b/>
        </w:rPr>
        <w:t>А у Мамы новый Творящий Синтез, только он позволяет Огонь Творения фиксировать на Планету по-новому</w:t>
      </w:r>
      <w:r w:rsidRPr="00AF023C">
        <w:t>. Не знаю, может ещё больше, чем был, не моя компетенция. Это Папа знает. Но допуск к нашим Огням Творения – это явно следующий Творящий Синтез у Мамы! Связанный с Хум. А Планета наша – в Хум, ну и по списку.</w:t>
      </w:r>
    </w:p>
    <w:p w:rsidR="00E513A2" w:rsidRPr="00AF023C" w:rsidRDefault="00E513A2" w:rsidP="00E513A2">
      <w:pPr>
        <w:ind w:firstLine="454"/>
      </w:pPr>
      <w:r w:rsidRPr="00AF023C">
        <w:t>О, зависли. Это как минимум, что мы можем сделать вывод.</w:t>
      </w:r>
    </w:p>
    <w:p w:rsidR="00E513A2" w:rsidRPr="00AF023C" w:rsidRDefault="00E513A2" w:rsidP="00E513A2">
      <w:pPr>
        <w:ind w:firstLine="454"/>
        <w:rPr>
          <w:i/>
          <w:iCs/>
        </w:rPr>
      </w:pPr>
      <w:r w:rsidRPr="00AF023C">
        <w:rPr>
          <w:i/>
          <w:iCs/>
        </w:rPr>
        <w:t xml:space="preserve">Из зала: Виталий, а Мать, она </w:t>
      </w:r>
      <w:proofErr w:type="spellStart"/>
      <w:r w:rsidRPr="00AF023C">
        <w:rPr>
          <w:i/>
          <w:iCs/>
        </w:rPr>
        <w:t>синтезтелесная</w:t>
      </w:r>
      <w:proofErr w:type="spellEnd"/>
      <w:r w:rsidRPr="00AF023C">
        <w:rPr>
          <w:i/>
          <w:iCs/>
        </w:rPr>
        <w:t>, какое-то тело могло пойти на перевоплощение?</w:t>
      </w:r>
    </w:p>
    <w:p w:rsidR="00E513A2" w:rsidRPr="00AF023C" w:rsidRDefault="00E513A2" w:rsidP="00E513A2">
      <w:pPr>
        <w:ind w:firstLine="454"/>
      </w:pPr>
      <w:r w:rsidRPr="00AF023C">
        <w:t xml:space="preserve">Это не наша с тобой компетенция. Так, честно скажу. </w:t>
      </w:r>
      <w:proofErr w:type="gramStart"/>
      <w:r w:rsidRPr="00AF023C">
        <w:t>Во</w:t>
      </w:r>
      <w:proofErr w:type="gramEnd"/>
      <w:r w:rsidRPr="00AF023C">
        <w:t xml:space="preserve">, Мама </w:t>
      </w:r>
      <w:proofErr w:type="spellStart"/>
      <w:r w:rsidRPr="00AF023C">
        <w:t>Синтезтелесна</w:t>
      </w:r>
      <w:proofErr w:type="spellEnd"/>
      <w:r w:rsidRPr="00AF023C">
        <w:t xml:space="preserve">, её тело могло пойти на перевоплощение? Не наша компетенция. Вот, Мама Планеты. Внимание, с Планетой в Хум на перевоплощение пойти не могла. Иначе пойдёт вместе с Планетой. Поэтому вот то, самое высокое Тело Мамы, где Планета находится в Хум, также в Хум находятся Отцы, где Галактики находятся, я их </w:t>
      </w:r>
      <w:proofErr w:type="gramStart"/>
      <w:r w:rsidRPr="00AF023C">
        <w:t>видел некоторые знаю</w:t>
      </w:r>
      <w:proofErr w:type="gramEnd"/>
      <w:r w:rsidRPr="00AF023C">
        <w:t xml:space="preserve"> там, Метагалактики находятся. Их Тело, понятно, если перевоплощается, что что-то происходит с Галактикой или Метагалактикой. Понятно? Поэтому Мама Планеты в том Теле, которую я её знаю, на перевоплощение не пошла, а вот какие-то части – Мировые тела – это вообще не наша с тобой компетенция. Потому что даже о нас самих, когда мы такое чуть-чуть узнаём, как-то неудобно говорить, но это какие-то наши части и какие-то наши телесные выражения. Правильно? Поэтому я не советую вам влезать в тематику, очень не советую – там ошибок будет больше. Что там произошло у Мамы, Аватаров Синтеза, у Отца, и ещё у кого-то там, пошли на перевоплощение, не пошли. То, что для нас – пошли – для них вообще ничего не произошло. Пример. Чувствуете? Человек с Планеты Земля говорит, что Мама готова к перевоплощению. У меня вопрос: куда она будет перевоплощаться? Простой логический вопрос. Это чтобы вы поняли, что я комментирую. А куда она будет перевоплощаться? Если она живёт в 4-й Метагалактике, а выше этой Метагалактики мы ничего не знаем, </w:t>
      </w:r>
      <w:proofErr w:type="gramStart"/>
      <w:r w:rsidRPr="00AF023C">
        <w:t>она</w:t>
      </w:r>
      <w:proofErr w:type="gramEnd"/>
      <w:r w:rsidRPr="00AF023C">
        <w:t xml:space="preserve"> куда будет перевоплощаться? И что мы знаем о 4-й Метагалактике, чтобы говорить, что она будет перевоплощаться? Только нумерацию, мы выучили 262 145-ю. Даже на 1 048 000 нас не особо пускают. Там вышли в укутанные Огни вчера и сбежали обратно, чтобы не сгореть, размер.</w:t>
      </w:r>
    </w:p>
    <w:p w:rsidR="00E513A2" w:rsidRPr="00AF023C" w:rsidRDefault="00E513A2" w:rsidP="00E513A2">
      <w:pPr>
        <w:ind w:firstLine="454"/>
      </w:pPr>
      <w:r w:rsidRPr="00AF023C">
        <w:t xml:space="preserve">Понятно да, о чём? Я не отменяю, что у Мамы там что-то может происходить – не моя компетенция. Это Мама. Мы на ней живём, или в ней живём, </w:t>
      </w:r>
      <w:proofErr w:type="gramStart"/>
      <w:r w:rsidRPr="00AF023C">
        <w:t>в</w:t>
      </w:r>
      <w:proofErr w:type="gramEnd"/>
      <w:r w:rsidRPr="00AF023C">
        <w:t xml:space="preserve"> </w:t>
      </w:r>
      <w:proofErr w:type="gramStart"/>
      <w:r w:rsidRPr="00AF023C">
        <w:t>её</w:t>
      </w:r>
      <w:proofErr w:type="gramEnd"/>
      <w:r w:rsidRPr="00AF023C">
        <w:t xml:space="preserve"> Хум живём. Ну и как? И нам говорят: «Так, ну-ка поверьте, что Мама должна умереть вместе с Планетой. Нечего вам делать в нашей Метагалактике». Вы вообще, политикой и геополитикой занимаетесь? А вы </w:t>
      </w:r>
      <w:proofErr w:type="gramStart"/>
      <w:r w:rsidRPr="00AF023C">
        <w:t>думаете</w:t>
      </w:r>
      <w:proofErr w:type="gramEnd"/>
      <w:r w:rsidRPr="00AF023C">
        <w:t xml:space="preserve"> в Иерархии нет? Если умирает Мама, то умирает Планета. А значит, умираем и мы. А теперь поверьте, что Мама готова к смерти. То есть, нас пытаются выкинуть из Метагалактики. Типа, «</w:t>
      </w:r>
      <w:proofErr w:type="spellStart"/>
      <w:proofErr w:type="gramStart"/>
      <w:r w:rsidRPr="00AF023C">
        <w:t>выпендрились</w:t>
      </w:r>
      <w:proofErr w:type="spellEnd"/>
      <w:proofErr w:type="gramEnd"/>
      <w:r w:rsidRPr="00AF023C">
        <w:t xml:space="preserve"> тут – вышли в Метагалактику. Возвращайтесь на свою Планету, но вначале </w:t>
      </w:r>
      <w:proofErr w:type="gramStart"/>
      <w:r w:rsidRPr="00AF023C">
        <w:t>сдохнете</w:t>
      </w:r>
      <w:proofErr w:type="gramEnd"/>
      <w:r w:rsidRPr="00AF023C">
        <w:t xml:space="preserve"> вместе с Планетой». Вот это я гарантирую, это делают. У нас есть пара творческих цивилизаций, которые нас тихо ненавидят. Мы с ними даже не воюем, мы их обошли и пошли дальше. А знаете, как обидно, когда не замечают? Вот страшнее всего не когда по </w:t>
      </w:r>
      <w:proofErr w:type="gramStart"/>
      <w:r w:rsidRPr="00AF023C">
        <w:t>морде</w:t>
      </w:r>
      <w:proofErr w:type="gramEnd"/>
      <w:r w:rsidRPr="00AF023C">
        <w:t xml:space="preserve"> бьют, – по-русски это нормально: стенка-на стенку. А когда там стоит и на нас – вот так, ну там спортом всяким. А мы обошли, и думаем: «</w:t>
      </w:r>
      <w:proofErr w:type="spellStart"/>
      <w:r w:rsidRPr="00AF023C">
        <w:t>оо</w:t>
      </w:r>
      <w:proofErr w:type="spellEnd"/>
      <w:r w:rsidRPr="00AF023C">
        <w:t xml:space="preserve">, тренируются», и пошли дальше. Мы ещё сказали </w:t>
      </w:r>
      <w:proofErr w:type="spellStart"/>
      <w:r w:rsidRPr="00AF023C">
        <w:t>Дзею</w:t>
      </w:r>
      <w:proofErr w:type="spellEnd"/>
      <w:r w:rsidRPr="00AF023C">
        <w:t xml:space="preserve">: </w:t>
      </w:r>
      <w:r w:rsidRPr="00AF023C">
        <w:lastRenderedPageBreak/>
        <w:t xml:space="preserve">«тренируются неправильно». Ну, руки там ходят неправильно. Я совершенно неправильно хожу – боксёры знают: руки так не делают в боксе. А знаете, как обидно, когда привыкли воевать, а когда сказали: «Вы с нами должны воевать», а мы сказали: «Мы маленькие, вы же видите, что мы только в космос вышли – ну что с нас взять – пупсы? Солдат ребёнка не обидит. Он говорит: «Не обидит». – «Вот, мы и </w:t>
      </w:r>
      <w:proofErr w:type="spellStart"/>
      <w:r w:rsidRPr="00AF023C">
        <w:t>ребёнки</w:t>
      </w:r>
      <w:proofErr w:type="spellEnd"/>
      <w:r w:rsidRPr="00AF023C">
        <w:t xml:space="preserve">». И пошли дальше. Мы к Папе. И пошли дальше. А так как дети не видят, не слышат – Блаженны, невидящие солнца – они туда пройдут. Примерно так. Мы прошли куда-то туда, а они остались воевать с кем-то. Но пройти за нами не смогли. В смысле, четыре Метагалактики. Знаете, как обидно. Что надо сделать? Сообщить, что Мама умирает, потому что ничем другим нас достать невозможно. Вот, поверят – и Маме придётся умереть. Садизм просто какой-то. Не, не, я специально показываю – геополитика у нас. Вы не забывайте, что мы вышли в конклав цивилизаций, и там, с одной стороны, всё мирно. Мы поэтому и вошли в конклав, чтобы избежать всех этих ритуальных действий на войну, называется. А с другой стороны, конкуренция, и некоторые цивилизации – такие же, как и мы, тоже наши конкуренты – говорят: «Зачем они здесь сдались, спрятались, что они дети, ничего не делают, ни с кем не воюют. Переговоры ведут только через Папу. Если что-то не нравится, сбегают </w:t>
      </w:r>
      <w:proofErr w:type="gramStart"/>
      <w:r w:rsidRPr="00AF023C">
        <w:t>к</w:t>
      </w:r>
      <w:proofErr w:type="gramEnd"/>
      <w:r w:rsidRPr="00AF023C">
        <w:t xml:space="preserve"> Кут Хуми». Все хотят с нами напрямую поговорить, а мы убегаем. Мы боимся прямых разговоров. На нас сразу появляется форма служебная, и мы исчезаем. В пространстве – раз, раз растворились</w:t>
      </w:r>
      <w:proofErr w:type="gramStart"/>
      <w:r w:rsidRPr="00AF023C">
        <w:t>… О</w:t>
      </w:r>
      <w:proofErr w:type="gramEnd"/>
      <w:r w:rsidRPr="00AF023C">
        <w:t xml:space="preserve">пять ушёл. Это со мной так переговоры вели. Только со мной начинают говорить, я растворяюсь в пространстве. А то что-нибудь не то </w:t>
      </w:r>
      <w:proofErr w:type="gramStart"/>
      <w:r w:rsidRPr="00AF023C">
        <w:t>ляпну</w:t>
      </w:r>
      <w:proofErr w:type="gramEnd"/>
      <w:r w:rsidRPr="00AF023C">
        <w:t xml:space="preserve"> – потом в веках будет </w:t>
      </w:r>
      <w:proofErr w:type="spellStart"/>
      <w:r w:rsidRPr="00AF023C">
        <w:t>войнушка</w:t>
      </w:r>
      <w:proofErr w:type="spellEnd"/>
      <w:r w:rsidRPr="00AF023C">
        <w:t xml:space="preserve">. Зачем оно мне надо? Я исчезаю в пространстве и говорю: «Все вопросы – к Папе». Он нас сюда довёл. А мы пока учимся здесь соображать. Мне говорят: «Ты сообразительный». Я говорю: «Это на физике – здесь нет. И на физике слабо </w:t>
      </w:r>
      <w:proofErr w:type="gramStart"/>
      <w:r w:rsidRPr="00AF023C">
        <w:t>сообразительный</w:t>
      </w:r>
      <w:proofErr w:type="gramEnd"/>
      <w:r w:rsidRPr="00AF023C">
        <w:t>, и в четырёх Метагалактиках мы ещё учимся». Вот у нас такая политика там сейчас. Поэтому, как только мы что-то утверждаем обоснованное – я подчёркиваю, я не могу сказать, что дама неправа. Я просто не хочу на запись. Но у Мамы может что-то происходить. Вы можете чему-то сопереживать. У неё там больше, чем у нас развитость тел. Явно, мировые тела не трёх штук, как у нас. Почему?</w:t>
      </w:r>
      <w:r>
        <w:t xml:space="preserve"> – </w:t>
      </w:r>
      <w:r w:rsidRPr="00AF023C">
        <w:t>Потому что Учитель – это 13-й мир по отношению к тем, что мы знаем. Если Мама у нас Учитель, у неё должно быть штук тринадцать Мировых тел в разных Метагалактиках, а эти тела имеют свободу воли и тоже периодически преображаются. Это понятно.</w:t>
      </w:r>
    </w:p>
    <w:p w:rsidR="00E513A2" w:rsidRPr="00AF023C" w:rsidRDefault="00E513A2" w:rsidP="00E513A2">
      <w:pPr>
        <w:ind w:firstLine="454"/>
      </w:pPr>
      <w:r w:rsidRPr="00AF023C">
        <w:t>А о каком из тел идёт речь, если четыре их них физические? По нашей логике четыре из тринадцати тел – физического мира четырёх Метагалактик. Тринадцатый, кстати, мир – это физический четвёртой Метагалактики. Ну и прикол. Я сейчас только что говорил, что Мама вошла во что-то новое, вчера преобразилась. Мне сегодня с утра говорят «она умерла». По логике востока, если ты преобразился сильно, – вот ты меня поняла, ты на востоке сейчас, – всё предыдущее твоё что? – умерло.</w:t>
      </w:r>
    </w:p>
    <w:p w:rsidR="00E513A2" w:rsidRPr="00AF023C" w:rsidRDefault="00E513A2" w:rsidP="00E513A2">
      <w:pPr>
        <w:ind w:firstLine="454"/>
      </w:pPr>
      <w:r w:rsidRPr="00AF023C">
        <w:t xml:space="preserve">Отсюда: увидел Будду – убей Будду. Здесь смысл не в том, что ты его убил, а в том, что, когда Будда стал Буддой, принц Гаутама умер. Он стал Буддой, он стал другим человеком, совершенным. Значит, простой человек, у него, – что? – умер. Я серьёзно. Поэтому, если говорить с восточным человеком, который глубоко знает традиции пятой расы восточной, когда он говорит, что ты умер, но с тобой разговаривают, он не имеет в виду, что ты физически умер. Он имеет в виду, что ты преобразился, у них не хватает </w:t>
      </w:r>
      <w:proofErr w:type="spellStart"/>
      <w:r w:rsidRPr="00AF023C">
        <w:t>категориальностей</w:t>
      </w:r>
      <w:proofErr w:type="spellEnd"/>
      <w:r w:rsidRPr="00AF023C">
        <w:t>, чтобы объяснять, что происходит.</w:t>
      </w:r>
    </w:p>
    <w:p w:rsidR="00E513A2" w:rsidRPr="00AF023C" w:rsidRDefault="00E513A2" w:rsidP="00E513A2">
      <w:pPr>
        <w:ind w:firstLine="454"/>
      </w:pPr>
      <w:r w:rsidRPr="00AF023C">
        <w:t xml:space="preserve">Это у нас тут </w:t>
      </w:r>
      <w:r w:rsidRPr="00AF023C">
        <w:rPr>
          <w:i/>
          <w:iCs/>
        </w:rPr>
        <w:t>преображение, воскрешение</w:t>
      </w:r>
      <w:r w:rsidRPr="00AF023C">
        <w:t xml:space="preserve">. У них просто: «ты умер, а теперь новый». И как хочешь, понимай. У них словарный запас меньше. А в иероглифах у них вообще классно. Иероглиф пишет: «ты умер, но остался жив». Один иероглиф – «ты умер, но остался жив». Англичане, когда переводили, они с ума сходили, пока до них не дошло, что это что-то типа </w:t>
      </w:r>
      <w:r w:rsidRPr="00AF023C">
        <w:rPr>
          <w:i/>
          <w:iCs/>
        </w:rPr>
        <w:t>преображения</w:t>
      </w:r>
      <w:r w:rsidRPr="00AF023C">
        <w:t>. А других иероглифов нет. «Ты умер, но остался жив». Что это значит? Хотите хохму?</w:t>
      </w:r>
      <w:r>
        <w:t xml:space="preserve"> – </w:t>
      </w:r>
      <w:r w:rsidRPr="00AF023C">
        <w:t xml:space="preserve">Посвящение. Вот один из иероглифов языком Азии: «ты умер, но остался жив», самый правильный перевод – это посвящение. На самом деле, это даже не Посвящение, это к нему подготовка. Сейчас можно покопаться в источниках и найти другой иероглиф, более высокий. Оказывается, у них и иерархия – иероглиф, мы этого не знали, где написано «Посвящение». Ты умер, но остался жив? На самом деле, это </w:t>
      </w:r>
      <w:r w:rsidRPr="00AF023C">
        <w:rPr>
          <w:i/>
          <w:iCs/>
        </w:rPr>
        <w:t>преображение</w:t>
      </w:r>
      <w:r w:rsidRPr="00AF023C">
        <w:t xml:space="preserve">. У них не было такого слова. Или англичане не поняли, так </w:t>
      </w:r>
      <w:proofErr w:type="spellStart"/>
      <w:r w:rsidRPr="00AF023C">
        <w:t>напереводили</w:t>
      </w:r>
      <w:proofErr w:type="spellEnd"/>
      <w:r w:rsidRPr="00AF023C">
        <w:t xml:space="preserve">. Так что Огонь Преображения – это «ты умер, но остался жив». На всякий случай, Огонь Преображения у Человека Планеты Земля, кто не понял, что я </w:t>
      </w:r>
      <w:r w:rsidRPr="00AF023C">
        <w:lastRenderedPageBreak/>
        <w:t xml:space="preserve">шучу, Человек Планеты Земля – это тот, кто живёт на Земле. Земля – это тот объект, который находится в Хум Мамы. </w:t>
      </w:r>
      <w:proofErr w:type="gramStart"/>
      <w:r w:rsidRPr="00AF023C">
        <w:t>Значит люди преображаются</w:t>
      </w:r>
      <w:proofErr w:type="gramEnd"/>
      <w:r w:rsidRPr="00AF023C">
        <w:t xml:space="preserve"> на Планете Земля, а мы с вами преобразились весной, вошли в служебную Синтезность, это явно повлияло на всю Планету, повлияло на Хум Мамы. И у Мамы что-то тоже произошло.</w:t>
      </w:r>
    </w:p>
    <w:p w:rsidR="00E513A2" w:rsidRPr="00AF023C" w:rsidRDefault="00E513A2" w:rsidP="00E513A2">
      <w:pPr>
        <w:ind w:firstLine="454"/>
      </w:pPr>
      <w:r w:rsidRPr="00AF023C">
        <w:t>Скорее, у Мамы вначале что-то произошло, а мы потом получили Синтезность. Процесс выровняли. Там процесс выровняли. То есть человечество достигает, Планета развивается. А иногда Мама достигает, мы потом получаем шансы развиваться. То есть и так, и так, смотря какая задача. Мама – это материальное достижение, мы с вами – Огненные. Поэтому то от Огня на материю, то от материи на Огонь, типа, «застоялись, ребятки». Объяснил?</w:t>
      </w:r>
    </w:p>
    <w:p w:rsidR="00E513A2" w:rsidRPr="00AF023C" w:rsidRDefault="00E513A2" w:rsidP="00E513A2">
      <w:pPr>
        <w:ind w:firstLine="454"/>
      </w:pPr>
      <w:r w:rsidRPr="00AF023C">
        <w:t xml:space="preserve">Внимание! И всё это записано в </w:t>
      </w:r>
      <w:proofErr w:type="gramStart"/>
      <w:r w:rsidRPr="00AF023C">
        <w:t>наш</w:t>
      </w:r>
      <w:proofErr w:type="gramEnd"/>
      <w:r w:rsidRPr="00AF023C">
        <w:t xml:space="preserve"> Хум. Поэтому вот, когда мне говорят, там кто-то что-то умер, у меня сразу вопрос, в каком теле? На всякий случай. Мировые тела умирают? – Однозначно. У меня их даже убивали, честно слово, прямо в этом году, девятнадцатого, все. Война такая была. Но как физика жива, достать не смогли. «Больно мне было, больно»,</w:t>
      </w:r>
      <w:r>
        <w:t xml:space="preserve"> – </w:t>
      </w:r>
      <w:r w:rsidRPr="00AF023C">
        <w:t xml:space="preserve">как в песне, но я потом вышел и стяжал </w:t>
      </w:r>
      <w:proofErr w:type="gramStart"/>
      <w:r w:rsidRPr="00AF023C">
        <w:t>новые</w:t>
      </w:r>
      <w:proofErr w:type="gramEnd"/>
      <w:r w:rsidRPr="00AF023C">
        <w:t xml:space="preserve">. И они у меня в физическом теле выросли, вот как раз в мае за то, что мы с вами в Синтезность вошли. Война была. Высокий статус получили. Мы обошли иную цивилизацию, которая думала, что мы когда-нибудь дойдём до Ипостасности Творящего Синтеза. Мы туда даже и не пошли. Мы сразу пошли в Синтезность и сказали: «Мама – Учитель, мы тоже». Мама же Учитель? </w:t>
      </w:r>
      <w:r w:rsidRPr="00AF023C">
        <w:rPr>
          <w:b/>
          <w:bCs/>
        </w:rPr>
        <w:t>Все, кто с планеты Земля, что? – Учителя Синтеза.</w:t>
      </w:r>
      <w:r w:rsidRPr="00AF023C">
        <w:t xml:space="preserve"> Они не ожидали такой наглости. Они думали, что после Статусов мы пойдём в Творящий Синтез, а там нас ждёт настоящая разборка. Мы обошли Ипостасность, зашли Учителем и сказали: «А мы теперь Учителя Синтеза!» И все их военные корабли – на базу, космическую. На базу.</w:t>
      </w:r>
    </w:p>
    <w:p w:rsidR="00E513A2" w:rsidRPr="00AF023C" w:rsidRDefault="00E513A2" w:rsidP="00E513A2">
      <w:pPr>
        <w:ind w:firstLine="454"/>
      </w:pPr>
      <w:r w:rsidRPr="00AF023C">
        <w:t xml:space="preserve">Называется – </w:t>
      </w:r>
      <w:proofErr w:type="spellStart"/>
      <w:r w:rsidRPr="00AF023C">
        <w:t>метаполитика</w:t>
      </w:r>
      <w:proofErr w:type="spellEnd"/>
      <w:r w:rsidRPr="00AF023C">
        <w:t>. Думаете, что, мы партией просто так занимаемся? Там политические процессы не хуже, чем здесь. Просто мы это ещё не видим. Но они есть.</w:t>
      </w:r>
    </w:p>
    <w:p w:rsidR="00E513A2" w:rsidRPr="00AF023C" w:rsidRDefault="00E513A2" w:rsidP="00E513A2">
      <w:pPr>
        <w:ind w:firstLine="454"/>
      </w:pPr>
      <w:r w:rsidRPr="00AF023C">
        <w:t xml:space="preserve">А насчёт фантазии, некоторые говорят: «Ну, это фантазия». Наши учёные, – у нас же техника растёт, – где-то в пределах Японии, не буду комментировать, но в интернете найдёте. Летит огненный шар, мы его видим, как огненный шар, болид, метеор, и падает точно в жерло вулкана. И это снимает какая-то видеокамера какого-то корабля, проплывающего мимо, и вулкан не взрывается. Вся команда зависает, отправляется в другую сторону. Начинают они сканировать этот шарик. А сейчас у нас наконец-то с </w:t>
      </w:r>
      <w:proofErr w:type="spellStart"/>
      <w:r w:rsidRPr="00AF023C">
        <w:t>соображалкой</w:t>
      </w:r>
      <w:proofErr w:type="spellEnd"/>
      <w:r w:rsidRPr="00AF023C">
        <w:t xml:space="preserve"> </w:t>
      </w:r>
      <w:proofErr w:type="gramStart"/>
      <w:r w:rsidRPr="00AF023C">
        <w:t>полегче</w:t>
      </w:r>
      <w:proofErr w:type="gramEnd"/>
      <w:r w:rsidRPr="00AF023C">
        <w:t xml:space="preserve"> стало. И вдруг видят, внутри шара кубический объект. Очень похожий на техническое произведение, потому что куб, а рядом с ним прилеплено какие-то технические штуки, которые летит внутри шара. Вдруг до наших учёных доходит гениальная мысль. Что оказывается: когда военные запускают гиперзвуковые ракеты, чтобы лететь в воздухе, вокруг них тоже образуется плазменный шар от скорости. Гениальное открытие, оказывается шары, которые мы видим, иногда летающие сквозь планету, это не шары, а плазменная защита в атмосфере планеты. Мужик начал просчитывать плазменную защиту по законам военных, и увидел вот этот технический объект, который опустился в жерло вулкана.</w:t>
      </w:r>
    </w:p>
    <w:p w:rsidR="00E513A2" w:rsidRPr="00AF023C" w:rsidRDefault="00E513A2" w:rsidP="00E513A2">
      <w:pPr>
        <w:ind w:firstLine="454"/>
      </w:pPr>
      <w:r w:rsidRPr="00AF023C">
        <w:t xml:space="preserve">Это новость последних месяцев. После этого, когда мне говорят: «Что ты нам рассказываешь о каких-то инопланетянах, </w:t>
      </w:r>
      <w:proofErr w:type="gramStart"/>
      <w:r w:rsidRPr="00AF023C">
        <w:t>ты</w:t>
      </w:r>
      <w:proofErr w:type="gramEnd"/>
      <w:r w:rsidRPr="00AF023C">
        <w:t xml:space="preserve"> где их видел?» Их уже наши учёные видят, анализируя болид, который залетел в жерло вулкана. По съёмкам, явно съёмки военных, потому что те не поняли, что произошло. То есть, если болид падает в жерло вулкана, всё взрывается, так на всякий случай, то есть даже на физику, если падает, всё взрывается, а с вулканом ещё хуже. А ничего! Это же и поразило тех, кто снимал, а ничего! И естественно предположили, что через жерло вулкана корабль вошёл куда-то там, в магму, а там спокойно переходим на нижние уровни мантии. Кто не знает, там очень большие пространства, там свой океан есть, на всякий случай, там своя поверхность есть, большая. Там в некоторых местах небо выше, чем у Питера. У вас небо ощущается ниже, особенно когда тучи нависают. Вы так на меня смотрите в шоке, ну если несколько километров вверх, </w:t>
      </w:r>
      <w:proofErr w:type="gramStart"/>
      <w:r w:rsidRPr="00AF023C">
        <w:t>то</w:t>
      </w:r>
      <w:proofErr w:type="gramEnd"/>
      <w:r w:rsidRPr="00AF023C">
        <w:t xml:space="preserve"> как бы нам при двух метрах, больше ничего не надо. Логично? И когда мне говорят, где ты видишь базы у нас на поверхности, у нас всё тут, вот всё это. Ребята, а зачем нам базы на поверхности, не выгодно, самолёт какой-нибудь упадёт, очередной. Зачем? Под поверхностью! Некоторые говорят, в горах стоят. Зачем в горах? Это не выгодно, мы ж гору раскопаем! Вот три километра вниз мы раскопать не сможем.</w:t>
      </w:r>
    </w:p>
    <w:p w:rsidR="00E513A2" w:rsidRPr="00AF023C" w:rsidRDefault="00E513A2" w:rsidP="00E513A2">
      <w:pPr>
        <w:ind w:firstLine="454"/>
        <w:rPr>
          <w:i/>
        </w:rPr>
      </w:pPr>
      <w:r w:rsidRPr="00AF023C">
        <w:rPr>
          <w:i/>
        </w:rPr>
        <w:t>Из зала: А там солнце есть?</w:t>
      </w:r>
    </w:p>
    <w:p w:rsidR="00E513A2" w:rsidRPr="00AF023C" w:rsidRDefault="00E513A2" w:rsidP="00E513A2">
      <w:pPr>
        <w:ind w:firstLine="454"/>
      </w:pPr>
      <w:r w:rsidRPr="00AF023C">
        <w:lastRenderedPageBreak/>
        <w:t xml:space="preserve">А зачем им солнце? А ты знаешь, сколько у нас людей любят бункеры? Специально их строят якобы от ядерной войны, но потом как-то там живут без солнца. Какое там солнце? Но освещение есть, магма же. Я ж не знаю физику подземного мира, я знаю, что они там живут, я знаю, что базы есть. И когда мы вчера </w:t>
      </w:r>
      <w:proofErr w:type="spellStart"/>
      <w:r w:rsidRPr="00AF023C">
        <w:t>эманировали</w:t>
      </w:r>
      <w:proofErr w:type="spellEnd"/>
      <w:r w:rsidRPr="00AF023C">
        <w:t xml:space="preserve"> Хум, </w:t>
      </w:r>
      <w:proofErr w:type="gramStart"/>
      <w:r w:rsidRPr="00AF023C">
        <w:t>я</w:t>
      </w:r>
      <w:proofErr w:type="gramEnd"/>
      <w:r w:rsidRPr="00AF023C">
        <w:t xml:space="preserve"> почему это комментирую, я вчера сказал, что в разных видах среды у нас есть люди под водой, съёмки уже есть тех самых, что мы называем русалки, съёмки есть, видео. Некоторые говорят, это </w:t>
      </w:r>
      <w:proofErr w:type="spellStart"/>
      <w:r w:rsidRPr="00AF023C">
        <w:t>фейк</w:t>
      </w:r>
      <w:proofErr w:type="spellEnd"/>
      <w:r w:rsidRPr="00AF023C">
        <w:t xml:space="preserve">, а я знаю, что они живы, есть. У нас есть люди, живущие под землёй в пещерах, деградировавшие, но они люди, постепенно будут развиваться, называется – генофонд Матери. У нас есть объекты, что на дне океана, что под поверхностью, я знаю, что это люди, но мы с ними не </w:t>
      </w:r>
      <w:proofErr w:type="spellStart"/>
      <w:r w:rsidRPr="00AF023C">
        <w:t>стыкуемся</w:t>
      </w:r>
      <w:proofErr w:type="spellEnd"/>
      <w:r w:rsidRPr="00AF023C">
        <w:t xml:space="preserve">, они с нами не стыкуются. У нас разные виды среды, разные виды цивилизаций, но как бы они не есть. И пару раз я с Отцом, общался с Отцом, потому что через Отца, с одним представителем подземной цивилизации. Он просил их оставить какие они есть, но мы их убедили, что наши огни они тоже обязаны брать, потому что Планета меняется, иначе они погибнут, с одним из высших руководителей, я бы сказал, одной из баз. Не, не, они не летают, они спрятались у нас под землёй, потому что их планета погибла. И вот они спрятались пару миллионов лет назад и там </w:t>
      </w:r>
      <w:proofErr w:type="gramStart"/>
      <w:r w:rsidRPr="00AF023C">
        <w:t>тихо мирно</w:t>
      </w:r>
      <w:proofErr w:type="gramEnd"/>
      <w:r w:rsidRPr="00AF023C">
        <w:t xml:space="preserve"> живут, боясь космоса, как огня. У них до сих пор страх, что их планета погибла, ну и живут, люди причём. </w:t>
      </w:r>
      <w:proofErr w:type="spellStart"/>
      <w:proofErr w:type="gramStart"/>
      <w:r w:rsidRPr="00AF023C">
        <w:t>Лю-ди</w:t>
      </w:r>
      <w:proofErr w:type="spellEnd"/>
      <w:proofErr w:type="gramEnd"/>
      <w:r w:rsidRPr="00AF023C">
        <w:t xml:space="preserve">: и визуально, и как угодно, единственно лысые, ну у нас лысых как Котовский, только не сажень в плечах, худенькие слишком. Вот они там живут, у них нам город, они спокойно к этому относятся. Я на них выходил, на руководство, то есть мы тут координировались по развитию Метагалактической цивилизации. Они сказали: «Когда-нибудь, когда вы подрастёте, мы с вами будем общаться». Что мы им можем предложить, когда они два миллиона лет назад на корабле вниз под планету ушли и понимают, как это сделать. Мы с вами вообще не понимаем, как туда добраться, причём люди. Это вот один из вариантов, а там их несколько. Я говорю к тому, что это не одна, а их несколько разных. </w:t>
      </w:r>
    </w:p>
    <w:p w:rsidR="00E513A2" w:rsidRPr="00AF023C" w:rsidRDefault="00E513A2" w:rsidP="00E513A2">
      <w:pPr>
        <w:ind w:firstLine="454"/>
      </w:pPr>
      <w:proofErr w:type="spellStart"/>
      <w:r w:rsidRPr="00AF023C">
        <w:t>Фух</w:t>
      </w:r>
      <w:proofErr w:type="spellEnd"/>
      <w:r w:rsidRPr="00AF023C">
        <w:t xml:space="preserve">, </w:t>
      </w:r>
      <w:proofErr w:type="spellStart"/>
      <w:r w:rsidRPr="00AF023C">
        <w:t>покомментировали</w:t>
      </w:r>
      <w:proofErr w:type="spellEnd"/>
      <w:r w:rsidRPr="00AF023C">
        <w:t>. Видите, вот вчера Мама поменялась, оказывается ночью ещё и умерла, или не ночью, а раньше. В общем, внимание, возвращаемся к нашему старому слову – преобразилась. Это узкое слово, потому что преображение</w:t>
      </w:r>
      <w:r>
        <w:t xml:space="preserve"> – </w:t>
      </w:r>
      <w:r w:rsidRPr="00AF023C">
        <w:t xml:space="preserve">это по-человечески, а Огонь Творящего Синтеза – это по </w:t>
      </w:r>
      <w:proofErr w:type="gramStart"/>
      <w:r w:rsidRPr="00AF023C">
        <w:t>Ипостасному</w:t>
      </w:r>
      <w:proofErr w:type="gramEnd"/>
      <w:r w:rsidRPr="00AF023C">
        <w:t xml:space="preserve">. У Мамы, скорее всего, что-то поменялось в Творящем Синтезе минимально, поэтому наши Огни Творения пошли на Планету. Она нас допустила к этому Огню. Мама должна допустить, что Планета готова, и мы имеем право это делать. </w:t>
      </w:r>
    </w:p>
    <w:p w:rsidR="00E513A2" w:rsidRPr="00AF023C" w:rsidRDefault="00E513A2" w:rsidP="00E513A2">
      <w:pPr>
        <w:ind w:firstLine="454"/>
      </w:pPr>
      <w:r w:rsidRPr="00AF023C">
        <w:t xml:space="preserve">Ладно, я отвлёкся чуть-чуть, но я думаю, этот комментарий важен, потому что мы иногда смотрим, вот не все из нас видят, не все из нас слышат, некоторые говорят, что мы фантазируем. Ребята, Глава ИВДИВО – это когда Дом, вспоминаем стандарт, фиксируется на каждом. А теперь анекдот – где вы видите каждого? Правда, по-русски это звучит фривольно. Где вы видите каждого? Можно сказать, что каждого нет, а с другой стороны, можно увидеть каждого не только на поверхности планеты, но и везде на Планете. Расширяем Мышление! ИВДИВО вокруг Планеты фиксируется на каждом в Тонком мире Планеты? Да, обязательно! Значит, всех кто умер и живёт в планетарных, теперь уже Высоких Цельных Реальностях, раньше Изначально Вышестоящих Реальностях, Высоких Цельных, вот с мая, мы всех знаем </w:t>
      </w:r>
      <w:proofErr w:type="gramStart"/>
      <w:r w:rsidRPr="00AF023C">
        <w:t>на перечёт</w:t>
      </w:r>
      <w:proofErr w:type="gramEnd"/>
      <w:r w:rsidRPr="00AF023C">
        <w:t xml:space="preserve">, в ИВДИВО все посчитаны. Потому что ИВДИВО фиксируется на каждое Тонкое тело, не имеющее физическое, то есть, где главное Огонь Жизни. То есть ИВДИВО фиксируется на все физические тела, где Огонь Жизни, на все Тонкие тела, те, кто взошёл, но имеют Огонь Жизни, так как физического не имеют. Новость страшная – на все Метагалактические тела, мировые, где Огонь Жизни в них, их мало, но они есть, и ИВДИВО на всех них фиксируется. Правильно? Но, если ИВДИВО фиксируется на все физические тела, если человек плавает и живёт под водой, ИВДИВО на него фиксируется? А какая нам разница, где живёт человек. Правда? Но он же человек? Вы скажете, он с хвостом. Ну, как бы, какая </w:t>
      </w:r>
      <w:proofErr w:type="gramStart"/>
      <w:r w:rsidRPr="00AF023C">
        <w:t>разница</w:t>
      </w:r>
      <w:proofErr w:type="gramEnd"/>
      <w:r w:rsidRPr="00AF023C">
        <w:t xml:space="preserve"> какие стопы, ну, ласты. Мы иногда, помните, говорим: «Убери свои ласты». Мы не говорим: «Убери свои стопы». То есть мы подсознательно знаем, что у некоторых </w:t>
      </w:r>
      <w:proofErr w:type="gramStart"/>
      <w:r w:rsidRPr="00AF023C">
        <w:t>из</w:t>
      </w:r>
      <w:proofErr w:type="gramEnd"/>
      <w:r w:rsidRPr="00AF023C">
        <w:t xml:space="preserve"> наших ласты. Может быть, Тонкое тело воплотилось на физику, а раньше плавало в физическом теле, а ласты забыло поменять на стопы? </w:t>
      </w:r>
      <w:proofErr w:type="gramStart"/>
      <w:r w:rsidRPr="00AF023C">
        <w:t>Ужасть</w:t>
      </w:r>
      <w:proofErr w:type="gramEnd"/>
      <w:r w:rsidRPr="00AF023C">
        <w:t xml:space="preserve">! Некоторые говорят, так у них всех ноги в виде хвоста. Не у всех. У некоторых вместо стоп ласты, а ноги, как у нас. Как я вас шокировал? Это самые развитые из них. </w:t>
      </w:r>
      <w:proofErr w:type="gramStart"/>
      <w:r w:rsidRPr="00AF023C">
        <w:t>Недоразвитые</w:t>
      </w:r>
      <w:proofErr w:type="gramEnd"/>
      <w:r w:rsidRPr="00AF023C">
        <w:t xml:space="preserve"> – это, когда на ногах чешуя. Ребята! У нас иногда на ногах </w:t>
      </w:r>
      <w:proofErr w:type="gramStart"/>
      <w:r w:rsidRPr="00AF023C">
        <w:t>такая</w:t>
      </w:r>
      <w:proofErr w:type="gramEnd"/>
      <w:r w:rsidRPr="00AF023C">
        <w:t xml:space="preserve"> </w:t>
      </w:r>
      <w:proofErr w:type="spellStart"/>
      <w:r w:rsidRPr="00AF023C">
        <w:t>волосня</w:t>
      </w:r>
      <w:proofErr w:type="spellEnd"/>
      <w:r w:rsidRPr="00AF023C">
        <w:t xml:space="preserve">, что некоторые животные отдыхают. Я </w:t>
      </w:r>
      <w:proofErr w:type="gramStart"/>
      <w:r w:rsidRPr="00AF023C">
        <w:t>таких</w:t>
      </w:r>
      <w:proofErr w:type="gramEnd"/>
      <w:r w:rsidRPr="00AF023C">
        <w:t xml:space="preserve"> </w:t>
      </w:r>
      <w:r w:rsidRPr="00AF023C">
        <w:lastRenderedPageBreak/>
        <w:t xml:space="preserve">в армии видел. У обезьян меньше. При этом этот человек очень умный человек был, очень остроумный был человек. У него рудимент, это называлось. Он весь в волосах был. Даже лицо брил под глаза, везде, чтобы его не боялись в армии офицеры. Так, если ему надо было откуда-то слинять, он просто не брился. Его отправляли бриться – и на целый день. Он говорил, что это очень долго. Ну и прикалывался. Один офицер просто смотреть на него не мог, когда он небритый был. Не знаю, какие у офицера были ассоциации, может </w:t>
      </w:r>
      <w:proofErr w:type="gramStart"/>
      <w:r w:rsidRPr="00AF023C">
        <w:t>древний</w:t>
      </w:r>
      <w:proofErr w:type="gramEnd"/>
      <w:r w:rsidRPr="00AF023C">
        <w:t xml:space="preserve"> испуганный. Ну, тут </w:t>
      </w:r>
      <w:proofErr w:type="gramStart"/>
      <w:r w:rsidRPr="00AF023C">
        <w:t>самый</w:t>
      </w:r>
      <w:proofErr w:type="gramEnd"/>
      <w:r w:rsidRPr="00AF023C">
        <w:t xml:space="preserve"> с чешуёй. Какая разница, волосы или чешуя, скажите мне, пожалуйста? Не, разница есть в биологии. Но принципиально, волосы или чешуя. Это мужчины гордятся: а у меня волосатая грудь! Некоторые. Не все. Другой вариант: а у меня чешуйчатая грудь.</w:t>
      </w:r>
    </w:p>
    <w:p w:rsidR="00E513A2" w:rsidRPr="00AF023C" w:rsidRDefault="00E513A2" w:rsidP="00E513A2">
      <w:pPr>
        <w:ind w:firstLine="454"/>
      </w:pPr>
      <w:r w:rsidRPr="00AF023C">
        <w:t xml:space="preserve">Развиваем Хум! Я знаю, что я делаю. Сейчас вы будете смеяться, вы сейчас в шоке будете. Я знаю, о чём говорю. Я ж главного не сказал. Я вас подвожу к этому, чтобы не страшно было. </w:t>
      </w:r>
    </w:p>
    <w:p w:rsidR="00E513A2" w:rsidRPr="00AF023C" w:rsidRDefault="00E513A2" w:rsidP="00E513A2">
      <w:pPr>
        <w:ind w:firstLine="454"/>
      </w:pPr>
      <w:r w:rsidRPr="00AF023C">
        <w:t xml:space="preserve">В итоге, ИВДИВО фиксируется на всех – кто под водой, кто под землёй. ИВДИВО всё равно – земля насквозь. И в каких бы подземных, по-старому скажу, пещерах или пространствах ты ни жил, и на какой бы технике ты ни летал, техника – это пиджак, костюмчик технический, а тело биологическое любого вида, но человеческое, это фиксация ИВДИВО. И так мы высчитываем, </w:t>
      </w:r>
      <w:proofErr w:type="gramStart"/>
      <w:r w:rsidRPr="00AF023C">
        <w:t>кто</w:t>
      </w:r>
      <w:proofErr w:type="gramEnd"/>
      <w:r w:rsidRPr="00AF023C">
        <w:t xml:space="preserve"> где находится. Они прячутся. Некоторые из них вообще не знают, что такое ИВДИВО. И вообще наши технологии для них ноу-хау полное. Вот технически они сильны, но как наши учёные, а в духе у них, как один Аватар сказал: «У них духовный маразм, но сильная техника, высокоразвитая техника». Но полный духовный маразм. У нас таких на физике – каждый второй. Полный духовный маразм, но развитые технологии. Знаете, как эта нация называется?</w:t>
      </w:r>
      <w:r>
        <w:t xml:space="preserve"> – </w:t>
      </w:r>
      <w:r w:rsidRPr="00AF023C">
        <w:t xml:space="preserve">Европейцы. А вы у нас город Европы. Высокое технологическое развитие при полном духовном маразме. К сожалению, это остатки европейской цивилизации. Всё по знаменитым философам, которые говорили о закате Европы. Закат Европы только возможен, когда дух умер. Так, на всякий случай. Иначе цивилизация не имеет заката. А если дух умер, начинается духовный маразм. Толерантность – четвёртая степень рака. Дух умер – биология пытается преобразиться. К сожаленью. Никуда мы от этого не денемся. Никуда мы от этого не денемся. Обращаю внимание, что медицина Свет совмещена с Высшей Школой Синтеза, с образованностью. Не хватает образованности – медицина. </w:t>
      </w:r>
      <w:proofErr w:type="gramStart"/>
      <w:r w:rsidRPr="00AF023C">
        <w:t>Не важно</w:t>
      </w:r>
      <w:proofErr w:type="gramEnd"/>
      <w:r w:rsidRPr="00AF023C">
        <w:t xml:space="preserve"> в чём не хватает образованности. Никогда так не думали? Хватает образованности – и медицина не обязательна. Ну, лучше бы себя подтягивать. Смотрите, как некоторых я удивил, даже шокировал – как? Я образован! Мы образованы в этих рамках, а из нас требуются вот эти – медицина, вот </w:t>
      </w:r>
      <w:proofErr w:type="gramStart"/>
      <w:r w:rsidRPr="00AF023C">
        <w:t>между</w:t>
      </w:r>
      <w:proofErr w:type="gramEnd"/>
      <w:r w:rsidRPr="00AF023C">
        <w:t>. Не понравилось, правда? Вы образованы только физически? Да. Высоко образованы физически. Если там вы не образованы, здесь может наступить опять медицина. То есть того образования вам не хватает. Мы с вами этим занимаемся сейчас. Вы уж извините, что я так откровенно всё. Но.</w:t>
      </w:r>
    </w:p>
    <w:p w:rsidR="00E513A2" w:rsidRPr="00AF023C" w:rsidRDefault="00E513A2" w:rsidP="00E513A2">
      <w:pPr>
        <w:ind w:firstLine="454"/>
      </w:pPr>
      <w:r w:rsidRPr="00AF023C">
        <w:t xml:space="preserve">Но, а теперь главное, чтобы вы не пугались. Отец устроил так, что Огни каждого из нас обязательно дошли до людей подводной и подземной среды. И у вас с ними был творческий, вернее, Отец сказал – Творящий обмен. И оказывается, что, я вчера думал, что каждый из нас одному человеку отправил, Отец выбрал примерно по 10000 минимально, 8 миллиардов – это много. То есть каждый из нас фиксировал на 8 миллиардов, но 8 миллиардов – это цифра со всеми подземными и подводными жителями. Их там миллионы. На физике, на всякий случай, живёт 7 миллиардов примерно 600 миллионов. И меня всегда спрашивают, где ты берёшь 400 миллионов. Я говорю, да, в Тонком мире. На самом деле, энное количество мы берём под водой и под землёй. Я подчёркиваю, в миллионах, в больших миллионах. Мы это не публикуем. Остальные как бы якобы в Тонком мире. Но в Тонком мире на самом деле больше восьми миллиардов, </w:t>
      </w:r>
      <w:proofErr w:type="gramStart"/>
      <w:r w:rsidRPr="00AF023C">
        <w:t>там</w:t>
      </w:r>
      <w:proofErr w:type="gramEnd"/>
      <w:r w:rsidRPr="00AF023C">
        <w:t xml:space="preserve"> в сторону 16 только Тонких тел миллиардов. 8 миллиардов – на планете, и там ещё 16 в запасе. Это ещё </w:t>
      </w:r>
      <w:proofErr w:type="gramStart"/>
      <w:r w:rsidRPr="00AF023C">
        <w:t>Огненные</w:t>
      </w:r>
      <w:proofErr w:type="gramEnd"/>
      <w:r w:rsidRPr="00AF023C">
        <w:t xml:space="preserve"> не трогал. Ну, там поменьше, в сторону три-четыре. В целом, у нас запас ещё миллиардов 20 на воплощение, с учётом того, что у нас восемь здесь. </w:t>
      </w:r>
    </w:p>
    <w:p w:rsidR="00E513A2" w:rsidRPr="00AF023C" w:rsidRDefault="00E513A2" w:rsidP="00E513A2">
      <w:pPr>
        <w:ind w:firstLine="454"/>
      </w:pPr>
      <w:r w:rsidRPr="00AF023C">
        <w:t xml:space="preserve">Внимание, а по Космосу должно расселиться больше триллиона людей за наступившую эпоху в 65 миллионов лет. А у нас пока ресурс на 30 миллиардов. Зависаете, да? Правда, вопрос: что делать? Анекдот одной Аватарессы: «Рожать, рожать и ещё раз рожать! Гражданки и товарищи». Всё по-ленински, по-питерски. Внимание, в духе рожают, в тонких телах рожают. Везде рожают, новые монады творятся. </w:t>
      </w:r>
    </w:p>
    <w:p w:rsidR="00E513A2" w:rsidRPr="00AF023C" w:rsidRDefault="00E513A2" w:rsidP="00E513A2">
      <w:pPr>
        <w:ind w:firstLine="454"/>
      </w:pPr>
      <w:r w:rsidRPr="00AF023C">
        <w:lastRenderedPageBreak/>
        <w:t xml:space="preserve">Поэтому дамы, вы знаете, почему наступает эпоха женщин? Вы думали, потому что эмансипация. А моё подозрение, что Изначально Вышестоящая Мать Метагалактики знает, что из 30 миллиардов должно появиться больше триллиона. И самое высокое рождение, когда при рождении формируется новая монада. Как вы думаете, это будет эпоха женщины? Да однозначно. Это </w:t>
      </w:r>
      <w:proofErr w:type="gramStart"/>
      <w:r w:rsidRPr="00AF023C">
        <w:t>ж</w:t>
      </w:r>
      <w:proofErr w:type="gramEnd"/>
      <w:r w:rsidRPr="00AF023C">
        <w:t xml:space="preserve"> сколько нарожать надо. А чтоб появилось новая монада, это тело должно не материализоваться, а родиться, даже в тонком мире. </w:t>
      </w:r>
    </w:p>
    <w:p w:rsidR="00E513A2" w:rsidRPr="00AF023C" w:rsidRDefault="00E513A2" w:rsidP="00E513A2">
      <w:pPr>
        <w:ind w:firstLine="454"/>
      </w:pPr>
      <w:r w:rsidRPr="00AF023C">
        <w:t>Даже у Аватаров Синтезов дети рождаются. На всякий случай. И у них явно там не по 2, не по 3. Я больше знаю 4-5, 4-5, 4-5 в гостях, когда бываю. Чаще всего обязательно есть какой-нибудь малыш. Малыш – это там или младенец или первые 2-3 года. Слово «чаще всего» – это процесс постоянный в плюсе. Не у всех, но чаще всего. У них там время течёт по-другому, поэтому более скоростное.</w:t>
      </w:r>
    </w:p>
    <w:p w:rsidR="00E513A2" w:rsidRPr="00AF023C" w:rsidRDefault="00E513A2" w:rsidP="00E513A2">
      <w:pPr>
        <w:ind w:firstLine="454"/>
      </w:pPr>
      <w:r w:rsidRPr="00AF023C">
        <w:t>Дамы, а как вам такой взгляд? Смотрите, как вы зависли. Ладно, я закрываю эту тему, возвращаюсь. Но на последнем Синтезе я убеждал команду, что рожать надо даже в возрасте, когда женщина выходит на пенсию, у неё есть самое то, чтобы родить ребёнка. Меня потом неделю вспоминали, женщины с этого Синтеза. Но я остаюсь при своём. Потому что, если мне Мама сказала, так будет. Понимаете? Проблема ж не во мне, проблема в том, что Мама это сказала. Некоторые говорят: «Зачем?»</w:t>
      </w:r>
    </w:p>
    <w:p w:rsidR="00E513A2" w:rsidRPr="00AF023C" w:rsidRDefault="00E513A2" w:rsidP="00E513A2">
      <w:pPr>
        <w:ind w:firstLine="454"/>
      </w:pPr>
      <w:r w:rsidRPr="00AF023C">
        <w:t xml:space="preserve">Приходит ко мне женщина одна, ушла на пенсию, ей за 55, выглядит шикарно. Ну, женщина. Женщина, на пенсии. Она говорит: «Я одинокая, что мне делать?» Я начал фривольничать, прикалываться: «Я как-то мужчина, ты не к тому обратилась». Она смеётся, говорит: «Я как бы, ну как Учитель Синтеза к тебе обращаюсь». Я говорю: «Рожать». Говорю: «В России на 10 миллионов женщин больше, чем мужчин. Как бы при всём желании, даже если захочешь помочь, на всех мужчин не хватит биологически. Ещё пойди, найди там. Такого не найдёшь. Разве что </w:t>
      </w:r>
      <w:proofErr w:type="spellStart"/>
      <w:r w:rsidRPr="00AF023C">
        <w:t>бомжика</w:t>
      </w:r>
      <w:proofErr w:type="spellEnd"/>
      <w:r w:rsidRPr="00AF023C">
        <w:t xml:space="preserve"> найдёшь. Это у нас, тут в Москву приезжай, я тебя в несколько метро свожу. Там </w:t>
      </w:r>
      <w:proofErr w:type="gramStart"/>
      <w:r w:rsidRPr="00AF023C">
        <w:t>прям</w:t>
      </w:r>
      <w:proofErr w:type="gramEnd"/>
      <w:r w:rsidRPr="00AF023C">
        <w:t xml:space="preserve">, спят мужчины, выбирай». Она обиделась, потом начала смеяться. Она поняла, что это шутка. Я говорю: «Другой вариант, рожай». У неё так тоже округлились глаза. Ты же не собираешься умирать завтра, у тебя пенсия. Ты как бы и подрабатывать будешь, но тебе не особо хочется. Ну, роди. У нас для этого все медицинские вещи есть, если у тебя биология, я не влезаю. Это лично. Но потом я её шокировал, что, то турчанка там в 99. Сейчас индианка в 74 года эко родила, мужу 82, двойня в 74 года у индианки. Интернет посмотрите, ребята. Это новость месячной давности или двухмесячной давности. Я ей это сказал: «Ты на 20 лет моложе». Я специально сказал, индианки. Примерно, она только на пенсию ушла, я понимаю, что 55. Она зависла. Она хотела сказать: «Ну, там же муж есть». Но тебе ж не 74 года. Это там немощь, а в 55 ты ещё бешеная, 20 лет впереди. Ты ещё взрастишь до 19 лет своего ребёнка. Я говорю: «Я не требую ничего, но чтобы ты больше никогда не говорила, что ты одинока. Шанс есть быть не одинокой. А вот с ребёнком столько хлопот, что ты забудешь, что ты одинока. Чем я тебе помогу? Замуж что ли выдам? Смешно. Ты говоришь, что одинока? С Отцом и с Аватарами? Это смешно. Ты о чём вообще говоришь. Она говорит: «Я не имею в виду Отца и Владык». Я говорю: «А дальше что? Ну, делайте женский клуб и приглашайте мужчин на офицерский бал. Без проблем МЦ пусть работает». </w:t>
      </w:r>
    </w:p>
    <w:p w:rsidR="00E513A2" w:rsidRPr="00AF023C" w:rsidRDefault="00E513A2" w:rsidP="00E513A2">
      <w:pPr>
        <w:ind w:firstLine="454"/>
      </w:pPr>
      <w:r w:rsidRPr="00AF023C">
        <w:t>Вопрос в том, как вы к себе относитесь. Вы же к себе относитесь, нужен мужчина, но не дети. А для вашего восхождения что нужно? Анекдот. Для восхождения важнее дети, чем мужчина. Женщина, для восхождения важнее дети, а не мужчина. Мужчины не обижайтесь, я сам мужчина. Мы тут третье звено оказались. Я не к тому, что плохо быть замужем, если вы замужем это счастье. Но дети важнее. Знаете, как некоторые на меня смотрят, и с одной стороны, смеются, а, с другой стороны, глазки у вас классные. Вы так и говорите: «Мужик всё может сказать, ты побудь в женском теле». Я ж не от себя говорю. Мы сейчас о Матери Планеты говорим.</w:t>
      </w:r>
    </w:p>
    <w:p w:rsidR="00E513A2" w:rsidRPr="00AF023C" w:rsidRDefault="00E513A2" w:rsidP="00E513A2">
      <w:pPr>
        <w:ind w:firstLine="454"/>
      </w:pPr>
      <w:r w:rsidRPr="00AF023C">
        <w:t xml:space="preserve">Ну и последнее. Какая разница, в каком теле рожать, в этом откажетесь, в другом дорожаете. Извините, я для взрослых. В принципе, у тебя всё впереди, поэтому ты должна знать. А тут молодёжь сидит, до меня только дошло. Язык развязал по-взрослому. Всё понятно? Не </w:t>
      </w:r>
      <w:proofErr w:type="spellStart"/>
      <w:r w:rsidRPr="00AF023C">
        <w:t>не</w:t>
      </w:r>
      <w:proofErr w:type="spellEnd"/>
      <w:r w:rsidRPr="00AF023C">
        <w:t xml:space="preserve"> </w:t>
      </w:r>
      <w:proofErr w:type="spellStart"/>
      <w:proofErr w:type="gramStart"/>
      <w:r w:rsidRPr="00AF023C">
        <w:t>не</w:t>
      </w:r>
      <w:proofErr w:type="spellEnd"/>
      <w:proofErr w:type="gramEnd"/>
      <w:r w:rsidRPr="00AF023C">
        <w:t xml:space="preserve">, я не шучу. Это записано в Хум каждого из нас. И в новую эпоху стандарты чуть-чуть поменяются постепенно. Не всё </w:t>
      </w:r>
      <w:proofErr w:type="gramStart"/>
      <w:r w:rsidRPr="00AF023C">
        <w:t>будет</w:t>
      </w:r>
      <w:proofErr w:type="gramEnd"/>
      <w:r w:rsidRPr="00AF023C">
        <w:t xml:space="preserve"> так как мы видим. И в перспективе это будет очень ценное занятие для женщин – дети. Я очень корректно выражаюсь. Может механистически дети не очень ценное </w:t>
      </w:r>
      <w:r w:rsidRPr="00AF023C">
        <w:lastRenderedPageBreak/>
        <w:t>занятие, но стандарты поменяются в будущем. Это мы сейчас 50 лет – старость, 140 лет. Там же можно говорить о старости, я продолжаю на этом настаивать. До этого у нас средний возраст. Поэтому 55 – это, ну как 30 по-старому. А у вас какие размеры жизни в голове? Возвращаемся ко вчерашнему. Ну и последнее.</w:t>
      </w:r>
    </w:p>
    <w:p w:rsidR="00E513A2" w:rsidRPr="00AF023C" w:rsidRDefault="00E513A2" w:rsidP="00E513A2">
      <w:pPr>
        <w:ind w:firstLine="454"/>
      </w:pPr>
      <w:r w:rsidRPr="00AF023C">
        <w:t xml:space="preserve">На вас пошла творческая волна от людей, куда дошли ваши творческие огни из 10 тысяч. В этом списке обязательно люди подводного и люди подземного мира. Люди подземного мира – это не демоны. </w:t>
      </w:r>
      <w:proofErr w:type="gramStart"/>
      <w:r w:rsidRPr="00AF023C">
        <w:t>Это люди развитые, нам сейчас неразвитых не дали, там есть неразвитые, живущие природой, ну, как пигмеи у нас в лесах Африки, так они в пещерах, так скажем.</w:t>
      </w:r>
      <w:proofErr w:type="gramEnd"/>
      <w:r w:rsidRPr="00AF023C">
        <w:t xml:space="preserve"> А есть люди развитые, цивилизованные технически, так выразимся. Ваши огни направили людям, цивилизованным технически. Некоторые из них это почувствовали в шоке. Вам ночью был ответ, поэтому утром было не всегда комфортно. Вы не поняли, что это </w:t>
      </w:r>
      <w:proofErr w:type="gramStart"/>
      <w:r w:rsidRPr="00AF023C">
        <w:t>за</w:t>
      </w:r>
      <w:proofErr w:type="gramEnd"/>
      <w:r w:rsidRPr="00AF023C">
        <w:t xml:space="preserve"> </w:t>
      </w:r>
      <w:proofErr w:type="gramStart"/>
      <w:r w:rsidRPr="00AF023C">
        <w:t>ночная</w:t>
      </w:r>
      <w:proofErr w:type="gramEnd"/>
      <w:r w:rsidRPr="00AF023C">
        <w:t xml:space="preserve"> подготовка, что в первый раз проснулись некомфортными. Ночная подготовка была у Аватаров комфортная, а потом после ночной подготовки вам всё это объяснили и включили контакт. То есть не когда вы отдали Огонь Творения, а когда вам вернули их возможность. И так же, как от некоторых физических, особенно когда идёшь мимо, возле метро, и там курят так, что пройти нельзя. И стараешься идти, не дыша.</w:t>
      </w:r>
    </w:p>
    <w:p w:rsidR="00E513A2" w:rsidRPr="00AF023C" w:rsidRDefault="00E513A2" w:rsidP="00E513A2">
      <w:pPr>
        <w:ind w:firstLine="454"/>
      </w:pPr>
      <w:r w:rsidRPr="00AF023C">
        <w:t>Вот так же утром вы старались не дышать – а контакт! И контакт идёт по Хум. И вы в шоке, потому что раньше там были только Папа и Мама, и сейчас остаются только Папа и Мама, но контакт с иными людьми по отношению к нам. Нас начинают развивать Метагалактической цивилизованностью, где контакты более широкого объёма, чем мы представляем в возрасте нашей цивилизации.</w:t>
      </w:r>
    </w:p>
    <w:p w:rsidR="00E513A2" w:rsidRPr="00AF023C" w:rsidRDefault="00E513A2" w:rsidP="00E513A2">
      <w:pPr>
        <w:ind w:firstLine="454"/>
      </w:pPr>
      <w:r w:rsidRPr="00AF023C">
        <w:t xml:space="preserve">Я просто вас предупреждаю, что у вас есть контакт через Хум Огнём Творения с представителями разных цивилизованных форм человеческой жизни, живущими на планете. Как вариант. У кого-то из вас есть контакт не с подземными людьми, а людьми, застрявшими во времени. То есть </w:t>
      </w:r>
      <w:proofErr w:type="spellStart"/>
      <w:proofErr w:type="gramStart"/>
      <w:r w:rsidRPr="00AF023C">
        <w:t>есть</w:t>
      </w:r>
      <w:proofErr w:type="spellEnd"/>
      <w:proofErr w:type="gramEnd"/>
      <w:r w:rsidRPr="00AF023C">
        <w:t xml:space="preserve"> так называемые временные карманы, чтобы вы творчески мыслили, когда город ушёл во временной карман, остался примерно в средневековье по типологии жизни: землю пашут сохой, костюмы из того времени. В духе они развиваются. Город с крепостными стенами: русская старая крепость каменная, ну, вот, как мы видим ваша Петропавловка. Ну, она не такая – она белой стены и круглая, вокруг, с круглыми башнями. </w:t>
      </w:r>
    </w:p>
    <w:p w:rsidR="00E513A2" w:rsidRPr="00AF023C" w:rsidRDefault="00E513A2" w:rsidP="00E513A2">
      <w:pPr>
        <w:ind w:firstLine="454"/>
      </w:pPr>
      <w:r w:rsidRPr="00AF023C">
        <w:t xml:space="preserve">Живут люди. Вот некоторые из вас Огонь зафиксировали на них. Из этого временного кармана они выйти не могут. В этом временном кармане они живут уже несколько столетий. Редко-редко, когда кому-то из них удаётся выпасть в цивилизацию, но они теряются в этой цивилизации. Временной карман на какие-то столетия, потом он распадётся, раз – а на этом месте город окажется. У нас цивилизация будет другая, вот тогда будет шоу. </w:t>
      </w:r>
    </w:p>
    <w:p w:rsidR="00E513A2" w:rsidRPr="00AF023C" w:rsidRDefault="00E513A2" w:rsidP="00E513A2">
      <w:pPr>
        <w:ind w:firstLine="454"/>
      </w:pPr>
      <w:r w:rsidRPr="00AF023C">
        <w:t xml:space="preserve">Но пока этот временной карман ещё держится, время там не истекло. Этих людей начали готовить к тому, что за столетия этот карман может завершиться. Но люди живут средневековыми восприятиями: </w:t>
      </w:r>
      <w:proofErr w:type="spellStart"/>
      <w:r w:rsidRPr="00AF023C">
        <w:t>православно</w:t>
      </w:r>
      <w:proofErr w:type="spellEnd"/>
      <w:r w:rsidRPr="00AF023C">
        <w:t>, с церквушками, со всем традиционным укладом примерно 14-го века. Примерно, потому что я точно не знаю, я с ними не общался, я их только видел.</w:t>
      </w:r>
    </w:p>
    <w:p w:rsidR="00E513A2" w:rsidRPr="00AF023C" w:rsidRDefault="00E513A2" w:rsidP="00E513A2">
      <w:pPr>
        <w:ind w:firstLine="454"/>
      </w:pPr>
      <w:r w:rsidRPr="00AF023C">
        <w:t xml:space="preserve">Вот у некоторых из вас творческий контакт с такими людьми. То есть цивилизацию начинают собирать. Тех, кто живут под землёй, только парочку имеет иные планеты, куда они летают. Два-три – это остатки двух-трёх цивилизаций, которые должны быть ассимилированы нашей цивилизацией, они здесь живут и ждут, пока мы созреем, а мы ждём, пока они созреют. Они ждут технического созревания, мы ждём созревания в духе. Понятно. </w:t>
      </w:r>
    </w:p>
    <w:p w:rsidR="00E513A2" w:rsidRPr="00AF023C" w:rsidRDefault="00E513A2" w:rsidP="00E513A2">
      <w:pPr>
        <w:ind w:firstLine="454"/>
      </w:pPr>
      <w:r w:rsidRPr="00AF023C">
        <w:t xml:space="preserve">В будущем они ассимилируются, станут землянами, так же, как и мы, вернее, они и сейчас земляне так же, как и мы, только другого цивилизационного подхода. Одна из них – это старая цивилизация, которая спряталась под землёй с техникой и продолжает там жить. Наша, планетарная – не инопланетная. На планете цивилизация разрушилась, а вот этот анклав, так выразимся, подземный, сохранился. Понятно. Будет прикольно, когда из-под земли выйдут прадедушки, </w:t>
      </w:r>
      <w:proofErr w:type="spellStart"/>
      <w:r w:rsidRPr="00AF023C">
        <w:t>прапрапрапра</w:t>
      </w:r>
      <w:proofErr w:type="spellEnd"/>
      <w:r w:rsidRPr="00AF023C">
        <w:t xml:space="preserve">, пару сотен раз </w:t>
      </w:r>
      <w:proofErr w:type="spellStart"/>
      <w:r w:rsidRPr="00AF023C">
        <w:t>прапра</w:t>
      </w:r>
      <w:proofErr w:type="spellEnd"/>
      <w:r w:rsidRPr="00AF023C">
        <w:t xml:space="preserve">, дедушки одной из предыдущих цивилизаций. Причём не </w:t>
      </w:r>
      <w:proofErr w:type="gramStart"/>
      <w:r w:rsidRPr="00AF023C">
        <w:t>последняя</w:t>
      </w:r>
      <w:proofErr w:type="gramEnd"/>
      <w:r w:rsidRPr="00AF023C">
        <w:t xml:space="preserve"> до нас, а на две цивилизации минимум дальше двух последних цивилизаций. Ну, у нас с историей на этот счёт сумасшествие. Вы скажете: «Да ты с ума сошёл!?» Я? Это историки с ума сошли. Они этот масштаб не видят. А у нас вообще расчёт идёт на 28 </w:t>
      </w:r>
      <w:r w:rsidRPr="00AF023C">
        <w:lastRenderedPageBreak/>
        <w:t xml:space="preserve">цивилизаций. Мы 28-я. Может, больше. Я поэтому жёстко это не публикую. Это то, что мы успели посчитать в архивах. Скорей всего, больше, но нам пока больше не показывают. </w:t>
      </w:r>
    </w:p>
    <w:p w:rsidR="00E513A2" w:rsidRPr="00AF023C" w:rsidRDefault="00E513A2" w:rsidP="00E513A2">
      <w:pPr>
        <w:ind w:firstLine="454"/>
      </w:pPr>
      <w:r w:rsidRPr="00AF023C">
        <w:t>Есть парочку странных ситуаций, где явно была цивилизация, нам их не показывают. Короткая цивилизация, но очень яркая. Включая военные взрывы очень яркие. Поэтому нам их не показывают. Всё.</w:t>
      </w:r>
    </w:p>
    <w:p w:rsidR="00E513A2" w:rsidRPr="00AF023C" w:rsidRDefault="00E513A2" w:rsidP="00E513A2">
      <w:pPr>
        <w:pStyle w:val="12"/>
      </w:pPr>
      <w:bookmarkStart w:id="73" w:name="_Toc193376275"/>
      <w:bookmarkStart w:id="74" w:name="_Toc193379521"/>
      <w:r w:rsidRPr="00AF023C">
        <w:t>На что направлено Ядро Творящего Синтеза?</w:t>
      </w:r>
      <w:bookmarkEnd w:id="73"/>
      <w:bookmarkEnd w:id="74"/>
    </w:p>
    <w:p w:rsidR="00E513A2" w:rsidRPr="00AF023C" w:rsidRDefault="00E513A2" w:rsidP="00E513A2">
      <w:pPr>
        <w:ind w:firstLine="454"/>
      </w:pPr>
      <w:r w:rsidRPr="00AF023C">
        <w:t xml:space="preserve">Ну, и последнее в ночной подготовке. Ядро, Ядро Творящего </w:t>
      </w:r>
      <w:proofErr w:type="gramStart"/>
      <w:r w:rsidRPr="00AF023C">
        <w:t>Синтеза</w:t>
      </w:r>
      <w:proofErr w:type="gramEnd"/>
      <w:r w:rsidRPr="00AF023C">
        <w:t xml:space="preserve"> на что у вас направлено? В ночной подготовке вам это объясняли. Мы сейчас идём в практику это стяжать. Я вас к этому готовил, потому что сейчас, когда мы погрузимся в Хум, пожалуйста, больше никто не выходит, сейчас дождёмся. </w:t>
      </w:r>
    </w:p>
    <w:p w:rsidR="00E513A2" w:rsidRPr="00AF023C" w:rsidRDefault="00E513A2" w:rsidP="00E513A2">
      <w:pPr>
        <w:ind w:firstLine="454"/>
      </w:pPr>
      <w:r w:rsidRPr="00AF023C">
        <w:t xml:space="preserve">Когда вы погрузитесь в Хум, вы почувствуете там </w:t>
      </w:r>
      <w:proofErr w:type="spellStart"/>
      <w:r w:rsidRPr="00AF023C">
        <w:t>ответку</w:t>
      </w:r>
      <w:proofErr w:type="spellEnd"/>
      <w:r w:rsidRPr="00AF023C">
        <w:t xml:space="preserve"> от людей, которым вы направили Огонь Творения. Вам это покажут. Возможно, некоторым покажут </w:t>
      </w:r>
      <w:proofErr w:type="spellStart"/>
      <w:r w:rsidRPr="00AF023C">
        <w:t>визуал</w:t>
      </w:r>
      <w:proofErr w:type="spellEnd"/>
      <w:r w:rsidRPr="00AF023C">
        <w:t xml:space="preserve"> тел, с кем вы контачите. Это не значит, что контакт будет постоянный, но в течение месяца вас будут тренировать на этот контакт, пока вы развиваете Хум. Если кто-то из вас в шоке вот так машет головой внутри: зачем это вам, я вам просто предлагаю вообразить. Представляете, что Аватары Синтеза Кут Хуми Фаинь через Хум контачат с каждым из нас, так как мы Служащие. А у нас есть Служащие, которые даже на людей иногда не похожи по типу поведения: раздражительности и ненависти. Не-не, визуально на людей похожи, а вот внутри больше ненависти, чем любви. </w:t>
      </w:r>
    </w:p>
    <w:p w:rsidR="00E513A2" w:rsidRPr="00AF023C" w:rsidRDefault="00E513A2" w:rsidP="00E513A2">
      <w:pPr>
        <w:ind w:firstLine="454"/>
      </w:pPr>
      <w:r w:rsidRPr="00AF023C">
        <w:t xml:space="preserve">И если этот человек очень сильно раздражён и в ненависти, он ещё преодолевает свои животные начала. Ни плохо, ни хорошо, но он служит. Они служат – это не один человек. Иногда на Советах Отца такое поднимается, что все друг на друга ярятся, так это называется. Но это ж не человеческое поведение и уж далеко не посвящённое, когда ругаетесь друг с другом пред Отцом, не стесняясь Отца. Явно человеческое поведение? А контакт Аватаров Кут Хуми Фаинь с Хум этих людей продолжается, потому что они Служащие, и их надо выводить из этого сложно ненавистного состояния. Поэтому, если вы сейчас задумаетесь, зачем мне это контакт, вспомните о Кут Хуми Фаинь, которые пытаются развивать нас, несмотря на все наши детские неожиданности в виде гадости, ненависти и всего остального, выплывающие периодически в духе каждого из нас по записям, и которыми мы не успеваем овладеть, преобразить, пережечь. И идёт </w:t>
      </w:r>
      <w:r w:rsidRPr="00AF023C">
        <w:rPr>
          <w:i/>
        </w:rPr>
        <w:t>(чих)</w:t>
      </w:r>
      <w:r w:rsidRPr="00AF023C">
        <w:t xml:space="preserve">, спасибо, точно, трудная работа на эту тему. Я корректно выразился? Это я ещё очень, очень, очень корректно выразился, взяв всего два факта, а их на самом деле много. Я имею в виду </w:t>
      </w:r>
      <w:proofErr w:type="gramStart"/>
      <w:r w:rsidRPr="00AF023C">
        <w:t>неприятных</w:t>
      </w:r>
      <w:proofErr w:type="gramEnd"/>
      <w:r w:rsidRPr="00AF023C">
        <w:t xml:space="preserve">. Ненависть – не самая страшная. Более страшный смертный грех – двуличие, но это мы не видим, мы считаем, ненависть – самое страшное. Ясно, да? </w:t>
      </w:r>
    </w:p>
    <w:p w:rsidR="00E513A2" w:rsidRPr="00AF023C" w:rsidRDefault="00E513A2" w:rsidP="00E513A2">
      <w:pPr>
        <w:ind w:firstLine="454"/>
      </w:pPr>
      <w:r w:rsidRPr="00AF023C">
        <w:t xml:space="preserve">Зачем вам ядро Синтеза Творения? Я вам рассказывал ночную подготовку: в Хум она такая – записи вашей информации. Раз Ядро Синтеза Творения, что-то будет твориться? Что вы видите, что будет твориться? Вы знаете это, </w:t>
      </w:r>
      <w:proofErr w:type="gramStart"/>
      <w:r w:rsidRPr="00AF023C">
        <w:t>я</w:t>
      </w:r>
      <w:proofErr w:type="gramEnd"/>
      <w:r w:rsidRPr="00AF023C">
        <w:t xml:space="preserve"> поэтому удивлён был, что ночью у вас эту информацию не смогли найти: Стандарт Синтеза есть такой. </w:t>
      </w:r>
    </w:p>
    <w:p w:rsidR="00E513A2" w:rsidRPr="00AF023C" w:rsidRDefault="00E513A2" w:rsidP="00E513A2">
      <w:pPr>
        <w:ind w:firstLine="454"/>
      </w:pPr>
      <w:r w:rsidRPr="00AF023C">
        <w:t xml:space="preserve">Ответ: </w:t>
      </w:r>
      <w:r w:rsidRPr="00AF023C">
        <w:rPr>
          <w:b/>
          <w:bCs/>
        </w:rPr>
        <w:t>в первую очередь по Стандарту будут твориться Части, Системы, Аппараты, Частности.</w:t>
      </w:r>
      <w:r w:rsidRPr="00AF023C">
        <w:t xml:space="preserve"> Ничего нового, правда? Кто вспомнит, что в Хум есть специальная оболочка каждой Части, Системы, Аппараты, Частности? Что вы ищите там особо сложное? У нас ещё у всех Частей нет 4 096 работающих. У нас Систем нет по 4 096 в каждой Части. У нас Аппаратов нет по 4 096 в каждом Аппарате. А уж количество мыслей просто отсутствующе. А не </w:t>
      </w:r>
      <w:proofErr w:type="spellStart"/>
      <w:r w:rsidRPr="00AF023C">
        <w:t>зашкаливающе</w:t>
      </w:r>
      <w:proofErr w:type="spellEnd"/>
      <w:r w:rsidRPr="00AF023C">
        <w:t xml:space="preserve">, причём для физики это как бы </w:t>
      </w:r>
      <w:proofErr w:type="spellStart"/>
      <w:r w:rsidRPr="00AF023C">
        <w:t>зашкаливающе</w:t>
      </w:r>
      <w:proofErr w:type="spellEnd"/>
      <w:r w:rsidRPr="00AF023C">
        <w:t xml:space="preserve">, но, если взять, что у нас теперь думают минимум четыре Части, мыслят, минимально мыслят у нас четыре Части. </w:t>
      </w:r>
    </w:p>
    <w:p w:rsidR="00E513A2" w:rsidRPr="00AF023C" w:rsidRDefault="00E513A2" w:rsidP="00E513A2">
      <w:pPr>
        <w:ind w:firstLine="454"/>
      </w:pPr>
      <w:r w:rsidRPr="00AF023C">
        <w:t xml:space="preserve">Размышление, </w:t>
      </w:r>
      <w:proofErr w:type="spellStart"/>
      <w:r w:rsidRPr="00AF023C">
        <w:t>Менталотворённость</w:t>
      </w:r>
      <w:proofErr w:type="spellEnd"/>
      <w:r w:rsidRPr="00AF023C">
        <w:t xml:space="preserve">, третья, тридцать шестая, в смысле, вот та самая, что половина не вспомнила, и 52-я – Мышление. А не вспомнили, потому что думают мало: Логика называется. Чтоб вы не думали, что я вас подставляю, а сам не помню. Некоторые так думают, творческие мысли у вас просто. </w:t>
      </w:r>
      <w:proofErr w:type="gramStart"/>
      <w:r w:rsidRPr="00AF023C">
        <w:t>Позорище</w:t>
      </w:r>
      <w:proofErr w:type="gramEnd"/>
      <w:r w:rsidRPr="00AF023C">
        <w:t xml:space="preserve">! Виталик спрашивает, нам ничего не говорит, наверное, сам не знает! Не знаю, полностью отражаю вас, тупею на глазах. Нагло заявляю. Нет, я не говорю, что я тут всезнайка, это смешно, это нереально, но это </w:t>
      </w:r>
      <w:proofErr w:type="gramStart"/>
      <w:r w:rsidRPr="00AF023C">
        <w:t>позорище</w:t>
      </w:r>
      <w:proofErr w:type="gramEnd"/>
      <w:r w:rsidRPr="00AF023C">
        <w:t xml:space="preserve">. Логика у нас не мыслит, это вообще </w:t>
      </w:r>
      <w:proofErr w:type="gramStart"/>
      <w:r w:rsidRPr="00AF023C">
        <w:t>позорище</w:t>
      </w:r>
      <w:proofErr w:type="gramEnd"/>
      <w:r w:rsidRPr="00AF023C">
        <w:t xml:space="preserve">. И вот нужны масса, масса Частностей, которые разрабатываются из Хум в наших Частях. </w:t>
      </w:r>
    </w:p>
    <w:p w:rsidR="00E513A2" w:rsidRPr="00AF023C" w:rsidRDefault="00E513A2" w:rsidP="00E513A2">
      <w:pPr>
        <w:ind w:firstLine="454"/>
      </w:pPr>
      <w:r w:rsidRPr="00AF023C">
        <w:lastRenderedPageBreak/>
        <w:t xml:space="preserve">Вот услышьте, чтобы новую мысль создать, нужна работа Хум. А у вас в голове, чтобы новую мысль создать, нужна работа, пускай, Логики как Части. А-а, вначале Хум. И вот ваши Огни Творения пойдут на созидание новых движений, я вчера об этом говорил, новых ощущений, чувств, обязательно снизу вверх, а потом новых мыслей. </w:t>
      </w:r>
    </w:p>
    <w:p w:rsidR="00E513A2" w:rsidRPr="00AF023C" w:rsidRDefault="00E513A2" w:rsidP="00E513A2">
      <w:pPr>
        <w:ind w:firstLine="454"/>
      </w:pPr>
      <w:r w:rsidRPr="00AF023C">
        <w:t xml:space="preserve">И когда некоторые из вас даже в ночной подготовке смеялись, что Виталий говорил, что мы там бегаем вокруг Столпа, ребята, есть Стандарт, сейчас будете смеяться вы теперь над собой: вначале движение, потом ощущение, потом чувство, и только потом мысль. Значит, чтобы создать мысль, вначале движение, а у вас мысль создаётся без движения. </w:t>
      </w:r>
    </w:p>
    <w:p w:rsidR="00E513A2" w:rsidRPr="00AF023C" w:rsidRDefault="00E513A2" w:rsidP="00E513A2">
      <w:pPr>
        <w:ind w:firstLine="454"/>
      </w:pPr>
      <w:r w:rsidRPr="00AF023C">
        <w:t xml:space="preserve">Когда-то философ преподаватель-философ в институте, где я учился, в первом, сказал: «Мне очень нравятся хореографы». Мы, я любил философию. Группа, в основном, не особо: так, два человека всего. Я спросил, почему. Ответ был гениальным: «Вы думаете, как двигаетесь». То есть, что мы двигались на сцене творчески, то и думали мы творчески. Ему было с нами интересно. Я завис. Я как раз </w:t>
      </w:r>
      <w:proofErr w:type="spellStart"/>
      <w:r w:rsidRPr="00AF023C">
        <w:t>психодинамикой</w:t>
      </w:r>
      <w:proofErr w:type="spellEnd"/>
      <w:r w:rsidRPr="00AF023C">
        <w:t xml:space="preserve"> занимался. И вдруг я понял, что, если нет движения – нет разработки для мысли. Это не аксиоматично, есть умные люди, которые разрабатывают мысли без движения. Но анекдот в том, что по Стандартам – вначале движение, потом ощущение, потом чувство, потом мысль. </w:t>
      </w:r>
    </w:p>
    <w:p w:rsidR="00E513A2" w:rsidRPr="00AF023C" w:rsidRDefault="00E513A2" w:rsidP="00E513A2">
      <w:pPr>
        <w:ind w:firstLine="454"/>
      </w:pPr>
      <w:r w:rsidRPr="00AF023C">
        <w:t xml:space="preserve">И некоторые из нас смеялись, что наши тела там двигаются, вокруг Столпа бегают, но по физике-то мы не бегаем. Это не значит, что надо обязательно двигаться, может, ты передвигался в своё время, спортом занимался, я хореографией занимался. У каждого своё. И сейчас у тебя нормально с этим аппаратом. Но если ты в течение жизни ничем не занимался активно-двигательным, ну, как смеялась одна Аватаресса: «Хотя бы шведская ходьба». По набережным Петербурга. Это она кому-то из вас ответила. </w:t>
      </w:r>
    </w:p>
    <w:p w:rsidR="00E513A2" w:rsidRPr="00AF023C" w:rsidRDefault="00E513A2" w:rsidP="00E513A2">
      <w:pPr>
        <w:ind w:firstLine="454"/>
      </w:pPr>
      <w:r w:rsidRPr="00AF023C">
        <w:t xml:space="preserve">Почему смешно? Опора на четыре точки, а не на две, как у человека. Но если это возраст – это нормально, а если это человек, который может ходить на двух ногах – это как-то вот удивительно, как она сказала, но полезно, но полезно. Свобода воли – поэтому... я ничего не хочу сказать. Отработка классная. Не переживайте – то же самое с четырьмя колёсами. Я водитель – четыре колеса! Они как раз тоже отрабатывают движения телом у машин. Тоже опора на четыре колеса. </w:t>
      </w:r>
    </w:p>
    <w:p w:rsidR="00E513A2" w:rsidRPr="00AF023C" w:rsidRDefault="00E513A2" w:rsidP="00E513A2">
      <w:pPr>
        <w:ind w:firstLine="454"/>
      </w:pPr>
      <w:r w:rsidRPr="00AF023C">
        <w:t>Ладно. Поэтому Ядро Синтеза Творения в первую очередь творит наши Части, Системы, Аппараты, Частности, потом наши 20-рицу. Вы это понимаете, вы на это не сконцентрировали Огни Творения. Вы их отдали. На себя ночью не сконцентрировали. Поэтому мы сейчас выходим Огонь Синтеза, Ядро Синтеза Творения, Огнём Синтеза Творения направляем на 65 536-рицу каждого, и не по одному Огню, потому что один Огонь – одно движение. Вот я палец поставил – это одно движение. Всё, огонь истратился. Значит, нам нужно сколько огней? Пускай, по закону всё во всём, 16 тысяч на 16 тысяч. Значит, на каждую Частность из 16 тысяч по 16 тысяч огней. На каждый Аппарат из 16 тысяч по 16 тысяч огней. Это база. На каждую Систему из 16 тысяч 16 тысяч огней. А на каждую Часть из четырёх тысяч по 16 тысяч огней. Минимально. Услышали? Но лучше эту цифру умножить на 65536. Но у нас пока не получается. Поэтому наша задача сейчас перейти со стандарта 16 тысяч на каждую Часть на 65 тысяч на каждую Часть и расширить это от Частей как четвёртое выражение на 20 остальных выражений. И в вершине, 20-я – это Должностная Компетенция ИВДИВО.</w:t>
      </w:r>
    </w:p>
    <w:p w:rsidR="00E513A2" w:rsidRPr="00AF023C" w:rsidRDefault="00E513A2" w:rsidP="00E513A2">
      <w:pPr>
        <w:ind w:firstLine="454"/>
      </w:pPr>
      <w:r w:rsidRPr="00AF023C">
        <w:t>Вам надо запомнить 20</w:t>
      </w:r>
      <w:r w:rsidRPr="00AF023C">
        <w:noBreakHyphen/>
        <w:t xml:space="preserve">рицу Человека. Вас просто спросили: 16-е ваше выражение, это что? И вы зависли. Вообще-то это Творящий Синтез Человека, ничего сложного. </w:t>
      </w:r>
    </w:p>
    <w:p w:rsidR="00E513A2" w:rsidRPr="00AF023C" w:rsidRDefault="00E513A2" w:rsidP="00E513A2">
      <w:pPr>
        <w:ind w:firstLine="454"/>
      </w:pPr>
      <w:r w:rsidRPr="00AF023C">
        <w:rPr>
          <w:i/>
        </w:rPr>
        <w:t>Из зала: Это Синтезность.</w:t>
      </w:r>
    </w:p>
    <w:p w:rsidR="00E513A2" w:rsidRPr="00AF023C" w:rsidRDefault="00E513A2" w:rsidP="00E513A2">
      <w:pPr>
        <w:ind w:firstLine="454"/>
      </w:pPr>
      <w:r w:rsidRPr="00AF023C">
        <w:t xml:space="preserve">20 – это </w:t>
      </w:r>
      <w:proofErr w:type="gramStart"/>
      <w:r w:rsidRPr="00AF023C">
        <w:t>Должностная</w:t>
      </w:r>
      <w:proofErr w:type="gramEnd"/>
      <w:r w:rsidRPr="00AF023C">
        <w:t>, да? Может, Синтезность. М? 19 – это Ивдивость, 18 – Иерархизация, 17 – Полномочия Совершенств и 16 – Синтезность. Правильно. Творящий Синтез – 15. И вот на эту систему надо переключиться. Совершенно правильно. Молодец. Видите? Я ошибаюсь. Хорошо, значит, не всезнайка. Некоторым это масло прямо по сердцу, расслабились. Всё хорошо. Я ж всегда говорил, что я не всезнайка, что вы. Нормально.</w:t>
      </w:r>
    </w:p>
    <w:p w:rsidR="00E513A2" w:rsidRPr="00AF023C" w:rsidRDefault="00E513A2" w:rsidP="00E513A2">
      <w:pPr>
        <w:ind w:firstLine="454"/>
      </w:pPr>
      <w:r w:rsidRPr="00AF023C">
        <w:t>Но вот думать о 20</w:t>
      </w:r>
      <w:r w:rsidRPr="00AF023C">
        <w:noBreakHyphen/>
        <w:t>рице вы должны научиться. Когда вам предложили думать, а у нас Хум – это Синтезначала, но они связаны с мыслями вначале для нас. От 20</w:t>
      </w:r>
      <w:r w:rsidRPr="00AF023C">
        <w:noBreakHyphen/>
        <w:t xml:space="preserve">рицы вы максимум четыре брали: от Частностей до Частей. Дальше, вы говорите, есть, но как тёмный лес. Понимаете, да, о чём я? А надо, чтобы это был светлый лес, и вы об этом думали. Поэтому мы сейчас будем </w:t>
      </w:r>
      <w:r w:rsidRPr="00AF023C">
        <w:lastRenderedPageBreak/>
        <w:t>учиться думать 20</w:t>
      </w:r>
      <w:r w:rsidRPr="00AF023C">
        <w:noBreakHyphen/>
        <w:t>рицей в Хум, расширяя горизонты Хум с четырёх Начал, Синтезначал, от Частей до Частностей, до 20 Начал, от Должностной Компетенции до Частностей. Я понятно изъясняются? Частности – это один, Должностная Компетенция – это двадцать. Всё это в 65536</w:t>
      </w:r>
      <w:r w:rsidRPr="00AF023C">
        <w:noBreakHyphen/>
        <w:t xml:space="preserve">рице Человека. Должностной Компетенции четыре тысячи, Частностей тоже четыре тысячи, 96, понятно. На всякий случай, это два </w:t>
      </w:r>
      <w:proofErr w:type="gramStart"/>
      <w:r w:rsidRPr="00AF023C">
        <w:t>равные</w:t>
      </w:r>
      <w:proofErr w:type="gramEnd"/>
      <w:r w:rsidRPr="00AF023C">
        <w:t xml:space="preserve"> Начала. Только посередине у нас там по 2048 есть восемь Начал, от Прав Созидания до Изначально Вышестоящего Синтеза как 12</w:t>
      </w:r>
      <w:r w:rsidRPr="00AF023C">
        <w:noBreakHyphen/>
        <w:t>го Начала. 12</w:t>
      </w:r>
      <w:r w:rsidRPr="00AF023C">
        <w:noBreakHyphen/>
        <w:t>е? Четыре, Права Созидания – пять.</w:t>
      </w:r>
    </w:p>
    <w:p w:rsidR="00E513A2" w:rsidRPr="00AF023C" w:rsidRDefault="00E513A2" w:rsidP="00E513A2">
      <w:pPr>
        <w:ind w:firstLine="454"/>
      </w:pPr>
      <w:r w:rsidRPr="00AF023C">
        <w:rPr>
          <w:i/>
        </w:rPr>
        <w:t>Из зала: 12</w:t>
      </w:r>
      <w:r w:rsidRPr="00AF023C">
        <w:rPr>
          <w:i/>
        </w:rPr>
        <w:noBreakHyphen/>
        <w:t>е.</w:t>
      </w:r>
    </w:p>
    <w:p w:rsidR="00E513A2" w:rsidRPr="00AF023C" w:rsidRDefault="00E513A2" w:rsidP="00E513A2">
      <w:pPr>
        <w:ind w:firstLine="454"/>
      </w:pPr>
      <w:r w:rsidRPr="00AF023C">
        <w:t>Значит, 12</w:t>
      </w:r>
      <w:r w:rsidRPr="00AF023C">
        <w:noBreakHyphen/>
        <w:t>е – Изначально Вышестоящий Синтез. То есть Изначально Вышестоящий Синтез, 2048 видов Синтеза являются Синтезами каждого из нас. Вот подумайте. Мы с вами копим по одному Ядру Синтеза, а нам дали 2048 видов Изначально Вышестоящего Синтеза, лично каждого из нас. И вот Творение начинается вначале из перемешивания и синтеза Прав Созидания, Изначально Вышестоящего Синтеза, Синтезности Любви, Начал Творения чуть-чуть и щепотку Совершенств Мудрости. Щепотка, потому что с совершенствами сложно. Мудрость есть, но это, как мы считаем. И всё это перемешивается, и начинается Творение.</w:t>
      </w:r>
    </w:p>
    <w:p w:rsidR="00E513A2" w:rsidRPr="00AF023C" w:rsidRDefault="00E513A2" w:rsidP="00E513A2">
      <w:pPr>
        <w:ind w:firstLine="454"/>
      </w:pPr>
      <w:r w:rsidRPr="00AF023C">
        <w:t>То есть это вначале активируется в 65536</w:t>
      </w:r>
      <w:r w:rsidRPr="00AF023C">
        <w:noBreakHyphen/>
        <w:t xml:space="preserve">рице. Ночью начали это у нас активировать, и начался </w:t>
      </w:r>
      <w:proofErr w:type="gramStart"/>
      <w:r w:rsidRPr="00AF023C">
        <w:t>эк-эк</w:t>
      </w:r>
      <w:proofErr w:type="gramEnd"/>
      <w:r w:rsidRPr="00AF023C">
        <w:t>! Синтез идёт, а мы это поместить в Хум не можем. То есть отдельно вот так слышим, а синтезировать не можем. Поэтому у нас Ядро Синтеза Творения, чтобы между собой синтезировались хотя бы 20</w:t>
      </w:r>
      <w:r w:rsidRPr="00AF023C">
        <w:noBreakHyphen/>
        <w:t xml:space="preserve">рица каждого из нас. Это сложно на самом деле. Я вас понимаю, это сложно. Это </w:t>
      </w:r>
      <w:proofErr w:type="gramStart"/>
      <w:r w:rsidRPr="00AF023C">
        <w:t>только</w:t>
      </w:r>
      <w:proofErr w:type="gramEnd"/>
      <w:r w:rsidRPr="00AF023C">
        <w:t xml:space="preserve"> кажется, что у нас это легко получится. Не получается.</w:t>
      </w:r>
    </w:p>
    <w:p w:rsidR="00E513A2" w:rsidRPr="00AF023C" w:rsidRDefault="00E513A2" w:rsidP="00E513A2">
      <w:pPr>
        <w:ind w:firstLine="454"/>
      </w:pPr>
      <w:r w:rsidRPr="00AF023C">
        <w:t xml:space="preserve">Воспоминание. В пятой расе знаменитая басня «Лебедь, рак, щука», я специально так говорю, это о трёх разных Частях, которые не могут между собою соединиться, и люди от этого болели. Повозка – это тело человека. Это не эзопов язык, а язык </w:t>
      </w:r>
      <w:proofErr w:type="gramStart"/>
      <w:r w:rsidRPr="00AF023C">
        <w:t>Посвящённых</w:t>
      </w:r>
      <w:proofErr w:type="gramEnd"/>
      <w:r w:rsidRPr="00AF023C">
        <w:t xml:space="preserve">. Люди болели от того, что Части не могли между собою </w:t>
      </w:r>
      <w:proofErr w:type="spellStart"/>
      <w:r w:rsidRPr="00AF023C">
        <w:t>самоорганизоваться</w:t>
      </w:r>
      <w:proofErr w:type="spellEnd"/>
      <w:r w:rsidRPr="00AF023C">
        <w:t>, синтезироваться. У нас сейчас тот же самый процесс: 65536</w:t>
      </w:r>
      <w:r w:rsidRPr="00AF023C">
        <w:noBreakHyphen/>
        <w:t xml:space="preserve">рица между собою не может состыковаться. С Частями мы наладили, с Системами наладили, а всё, что выше Частей, от Прав Созидания и выше у нас не может между собой синтезироваться. И ситуация на сегодня сложная. А для Хум это невозможный вариант. Поэтому Отец нам дал Ядро Синтеза Творения, чтобы у нас всё это </w:t>
      </w:r>
      <w:proofErr w:type="spellStart"/>
      <w:r w:rsidRPr="00AF023C">
        <w:t>отсинтезировалось</w:t>
      </w:r>
      <w:proofErr w:type="spellEnd"/>
      <w:r w:rsidRPr="00AF023C">
        <w:t>. Вот этим мы сейчас будем заниматься.</w:t>
      </w:r>
    </w:p>
    <w:p w:rsidR="00E513A2" w:rsidRPr="00AF023C" w:rsidRDefault="00E513A2" w:rsidP="00E513A2">
      <w:pPr>
        <w:ind w:firstLine="454"/>
      </w:pPr>
      <w:r w:rsidRPr="00AF023C">
        <w:t>Ночную подготовку рассказал. Некоторые говорят: «Зачем ты это рассказывал?» Вам всё это читали лекцией, подробно, с показом графиков, с показом городов, с показом людей ночью. Я лишь пытался, чтоб вы вспомнили это. Поэтому я вам сейчас рассказывал вещи, которые ночью вам публиковали. Я просто сделал это простенько. Но у вас эта информация сейчас всплыла и переключилась на головной мозг. Дальше думайте, что будете делать.</w:t>
      </w:r>
    </w:p>
    <w:p w:rsidR="00E513A2" w:rsidRPr="00AF023C" w:rsidRDefault="00E513A2" w:rsidP="00E513A2">
      <w:pPr>
        <w:ind w:firstLine="454"/>
      </w:pPr>
      <w:r w:rsidRPr="00AF023C">
        <w:rPr>
          <w:i/>
        </w:rPr>
        <w:t>(Играет музыка, смех)</w:t>
      </w:r>
      <w:r w:rsidRPr="00AF023C">
        <w:t xml:space="preserve"> Чувствуете, как точно мы закончили и подготовились к практике. Это ночная подготовка переходит в голову. А говорите, что Владыка нам не даёт условия на Синтез. Это некоторые сомневались, Виталик, зачем ты так долго рассказывал. Ждал. Это вам знак, что я всё правильно рассказал и правильно сказал «Практика». И зазвучал звоночек. Вот кто теперь мне скажет, что я неправильно что-то рассказывал? </w:t>
      </w:r>
    </w:p>
    <w:p w:rsidR="00E513A2" w:rsidRPr="00AF023C" w:rsidRDefault="00E513A2" w:rsidP="00E513A2">
      <w:pPr>
        <w:ind w:firstLine="454"/>
      </w:pPr>
      <w:r w:rsidRPr="00AF023C">
        <w:t>И последнее. Пока я рассказывал, ваш Хум налаживал эту информацию. Синтез Отца и Владыки на вас продолжается. Намёк понятен? Какая разница, что я говорю. Главное, что у вас всё это синтезируется. Шутка.</w:t>
      </w:r>
    </w:p>
    <w:p w:rsidR="00E513A2" w:rsidRPr="00E513A2" w:rsidRDefault="00E513A2" w:rsidP="00E513A2">
      <w:pPr>
        <w:pStyle w:val="12"/>
      </w:pPr>
      <w:bookmarkStart w:id="75" w:name="_Toc193376276"/>
      <w:bookmarkStart w:id="76" w:name="_Toc193379522"/>
      <w:r w:rsidRPr="00E513A2">
        <w:t>Практика 6. Стяжание реорганизации деятельность в Хум соответствующим ядром Синтеза Творения ИВ Отца переводом Хум из 16384-ричного явления на 65536-ричное явление законом взаимоорганизации всё во всём. Преображение деятельности каждого явлением Истинного Совершенного Человека Чашей Хум</w:t>
      </w:r>
      <w:bookmarkEnd w:id="75"/>
      <w:bookmarkEnd w:id="76"/>
    </w:p>
    <w:p w:rsidR="00E513A2" w:rsidRPr="00AF023C" w:rsidRDefault="00E513A2" w:rsidP="00E513A2">
      <w:pPr>
        <w:ind w:firstLine="454"/>
      </w:pPr>
      <w:r w:rsidRPr="00AF023C">
        <w:t xml:space="preserve">Мы возжигаемся всем синтезом каждого из нас. Синтезируемся с Изначально </w:t>
      </w:r>
      <w:proofErr w:type="gramStart"/>
      <w:r w:rsidRPr="00AF023C">
        <w:t>Вышестоящими</w:t>
      </w:r>
      <w:proofErr w:type="gramEnd"/>
      <w:r w:rsidRPr="00AF023C">
        <w:t xml:space="preserve"> Аватарами Синтеза Кут Хуми Фаинь. Переходим в зал ИВДИВО 262080-й</w:t>
      </w:r>
      <w:proofErr w:type="gramStart"/>
      <w:r w:rsidRPr="00AF023C">
        <w:t xml:space="preserve"> И</w:t>
      </w:r>
      <w:proofErr w:type="gramEnd"/>
      <w:r w:rsidRPr="00AF023C">
        <w:t xml:space="preserve">ерархически Цельный Высшим Метагалактическим Синтезом каждого из нас, становясь перед Изначально Вышестоящими Аватарами Кут Хуми Фаинь Ипостасью 28-го Синтеза в форме. Развёртываемся в форме перед Аватарами Синтеза Кут Хуми Фаинь. </w:t>
      </w:r>
    </w:p>
    <w:p w:rsidR="00E513A2" w:rsidRPr="00AF023C" w:rsidRDefault="00E513A2" w:rsidP="00E513A2">
      <w:pPr>
        <w:ind w:firstLine="454"/>
      </w:pPr>
      <w:r w:rsidRPr="00AF023C">
        <w:lastRenderedPageBreak/>
        <w:t xml:space="preserve">И развёртываем Хум вокруг каждого из нас, становясь в Чашу Хум босиком на зерцало Сферой Хум перед Аватарами Синтеза Кут Хуми и Фаинь. </w:t>
      </w:r>
      <w:proofErr w:type="gramStart"/>
      <w:r w:rsidRPr="00AF023C">
        <w:t xml:space="preserve">Мы синтезируемся с Хум Аватаров Синтеза Кут Хуми и Фаинь и стяжаем ночную подготовку каждого из нас явлением разнообразия деятельности Хум каждого из нас и переключения явлением Хум каждого из нас из 16384-ричного режима работы на 65536-ричный режим работы и деятельности 65536-рицы каждого из нас, прося Аватаров Синтеза Кут Хуми и Фаинь </w:t>
      </w:r>
      <w:proofErr w:type="spellStart"/>
      <w:r w:rsidRPr="00AF023C">
        <w:t>взаимоорганизовать</w:t>
      </w:r>
      <w:proofErr w:type="spellEnd"/>
      <w:r w:rsidRPr="00AF023C">
        <w:t xml:space="preserve"> 65536 видов явления Человека 20 видами организаций</w:t>
      </w:r>
      <w:proofErr w:type="gramEnd"/>
      <w:r w:rsidRPr="00AF023C">
        <w:t xml:space="preserve"> Человека между собой.</w:t>
      </w:r>
    </w:p>
    <w:p w:rsidR="00E513A2" w:rsidRPr="00AF023C" w:rsidRDefault="00E513A2" w:rsidP="00E513A2">
      <w:pPr>
        <w:ind w:firstLine="454"/>
      </w:pPr>
      <w:r w:rsidRPr="00AF023C">
        <w:t xml:space="preserve">И синтезируясь с Аватарами Синтеза Кут Хуми и Фаинь, просим направить действующие Огни Творения каждого из нас синтеза ячеек Кубов Творения в каждом из нас по 65536 явлений на каждое выражение из 65536 видов явления Человека 20 организациями Человека, направляя </w:t>
      </w:r>
    </w:p>
    <w:p w:rsidR="00E513A2" w:rsidRPr="00AF023C" w:rsidRDefault="00E513A2" w:rsidP="00E513A2">
      <w:pPr>
        <w:ind w:firstLine="454"/>
      </w:pPr>
      <w:r w:rsidRPr="00AF023C">
        <w:t xml:space="preserve">на каждую эталонную Частность из 4096, </w:t>
      </w:r>
    </w:p>
    <w:p w:rsidR="00E513A2" w:rsidRPr="00AF023C" w:rsidRDefault="00E513A2" w:rsidP="00E513A2">
      <w:pPr>
        <w:ind w:firstLine="454"/>
      </w:pPr>
      <w:r w:rsidRPr="00AF023C">
        <w:t xml:space="preserve">на каждый Аппарат из 4096, </w:t>
      </w:r>
    </w:p>
    <w:p w:rsidR="00E513A2" w:rsidRPr="00AF023C" w:rsidRDefault="00E513A2" w:rsidP="00E513A2">
      <w:pPr>
        <w:ind w:firstLine="454"/>
      </w:pPr>
      <w:r w:rsidRPr="00AF023C">
        <w:t xml:space="preserve">на каждую Систему из 4096, </w:t>
      </w:r>
    </w:p>
    <w:p w:rsidR="00E513A2" w:rsidRPr="00AF023C" w:rsidRDefault="00E513A2" w:rsidP="00E513A2">
      <w:pPr>
        <w:ind w:firstLine="454"/>
      </w:pPr>
      <w:r w:rsidRPr="00AF023C">
        <w:t xml:space="preserve">на каждую Часть из 4096 по 65536 огней Творения в организации их и развитии новых выражений, направляя </w:t>
      </w:r>
    </w:p>
    <w:p w:rsidR="00E513A2" w:rsidRPr="00AF023C" w:rsidRDefault="00E513A2" w:rsidP="00E513A2">
      <w:pPr>
        <w:ind w:firstLine="454"/>
      </w:pPr>
      <w:r w:rsidRPr="00AF023C">
        <w:t xml:space="preserve">на каждый 2048 Прав Созидания, </w:t>
      </w:r>
    </w:p>
    <w:p w:rsidR="00E513A2" w:rsidRPr="00AF023C" w:rsidRDefault="00E513A2" w:rsidP="00E513A2">
      <w:pPr>
        <w:ind w:firstLine="454"/>
      </w:pPr>
      <w:r w:rsidRPr="00AF023C">
        <w:t xml:space="preserve">2048 Начал Творения, </w:t>
      </w:r>
    </w:p>
    <w:p w:rsidR="00E513A2" w:rsidRPr="00AF023C" w:rsidRDefault="00E513A2" w:rsidP="00E513A2">
      <w:pPr>
        <w:ind w:firstLine="454"/>
      </w:pPr>
      <w:r w:rsidRPr="00AF023C">
        <w:t xml:space="preserve">2048 Синтезностей и Любви, </w:t>
      </w:r>
    </w:p>
    <w:p w:rsidR="00E513A2" w:rsidRPr="00AF023C" w:rsidRDefault="00E513A2" w:rsidP="00E513A2">
      <w:pPr>
        <w:ind w:firstLine="454"/>
      </w:pPr>
      <w:r w:rsidRPr="00AF023C">
        <w:t xml:space="preserve">2048 Совершенств Мудрости, </w:t>
      </w:r>
    </w:p>
    <w:p w:rsidR="00E513A2" w:rsidRPr="00AF023C" w:rsidRDefault="00E513A2" w:rsidP="00E513A2">
      <w:pPr>
        <w:ind w:firstLine="454"/>
      </w:pPr>
      <w:r w:rsidRPr="00AF023C">
        <w:t xml:space="preserve">2048 Иерархизаций Воли, </w:t>
      </w:r>
    </w:p>
    <w:p w:rsidR="00E513A2" w:rsidRPr="00AF023C" w:rsidRDefault="00E513A2" w:rsidP="00E513A2">
      <w:pPr>
        <w:ind w:firstLine="454"/>
      </w:pPr>
      <w:r w:rsidRPr="00AF023C">
        <w:t xml:space="preserve">2048 Ивдивостей Синтеза, </w:t>
      </w:r>
    </w:p>
    <w:p w:rsidR="00E513A2" w:rsidRPr="00AF023C" w:rsidRDefault="00E513A2" w:rsidP="00E513A2">
      <w:pPr>
        <w:ind w:firstLine="454"/>
      </w:pPr>
      <w:r w:rsidRPr="00AF023C">
        <w:t xml:space="preserve">2048 Прасинтезных Компетенций и </w:t>
      </w:r>
    </w:p>
    <w:p w:rsidR="00E513A2" w:rsidRPr="00AF023C" w:rsidRDefault="00E513A2" w:rsidP="00E513A2">
      <w:pPr>
        <w:ind w:firstLine="454"/>
      </w:pPr>
      <w:r w:rsidRPr="00AF023C">
        <w:t>2048 Изначально Вышестоящих Синтезов по 65536 на каждое явление из 16384 по 2048 восемь раз организационных явлений Человека.</w:t>
      </w:r>
    </w:p>
    <w:p w:rsidR="00E513A2" w:rsidRPr="00AF023C" w:rsidRDefault="00E513A2" w:rsidP="00E513A2">
      <w:pPr>
        <w:ind w:firstLine="454"/>
      </w:pPr>
      <w:r w:rsidRPr="00AF023C">
        <w:t xml:space="preserve">И просим направить по 65536 явлений </w:t>
      </w:r>
    </w:p>
    <w:p w:rsidR="00E513A2" w:rsidRPr="00AF023C" w:rsidRDefault="00E513A2" w:rsidP="00E513A2">
      <w:pPr>
        <w:ind w:firstLine="454"/>
      </w:pPr>
      <w:r w:rsidRPr="00AF023C">
        <w:t xml:space="preserve">на 4096 Посвящений Человека, </w:t>
      </w:r>
    </w:p>
    <w:p w:rsidR="00E513A2" w:rsidRPr="00AF023C" w:rsidRDefault="00E513A2" w:rsidP="00E513A2">
      <w:pPr>
        <w:ind w:firstLine="454"/>
      </w:pPr>
      <w:r w:rsidRPr="00AF023C">
        <w:t xml:space="preserve">4096 Статусов Человека, </w:t>
      </w:r>
    </w:p>
    <w:p w:rsidR="00E513A2" w:rsidRPr="00AF023C" w:rsidRDefault="00E513A2" w:rsidP="00E513A2">
      <w:pPr>
        <w:ind w:firstLine="454"/>
      </w:pPr>
      <w:r w:rsidRPr="00AF023C">
        <w:t xml:space="preserve">4096 Творящих Синтезов Человека, </w:t>
      </w:r>
    </w:p>
    <w:p w:rsidR="00E513A2" w:rsidRPr="00AF023C" w:rsidRDefault="00E513A2" w:rsidP="00E513A2">
      <w:pPr>
        <w:ind w:firstLine="454"/>
      </w:pPr>
      <w:r w:rsidRPr="00AF023C">
        <w:t xml:space="preserve">4096 Синтезностей Человека, </w:t>
      </w:r>
    </w:p>
    <w:p w:rsidR="00E513A2" w:rsidRPr="00AF023C" w:rsidRDefault="00E513A2" w:rsidP="00E513A2">
      <w:pPr>
        <w:ind w:firstLine="454"/>
      </w:pPr>
      <w:r w:rsidRPr="00AF023C">
        <w:t xml:space="preserve">4096 Полномочий Совершенств Человека, </w:t>
      </w:r>
    </w:p>
    <w:p w:rsidR="00E513A2" w:rsidRPr="00AF023C" w:rsidRDefault="00E513A2" w:rsidP="00E513A2">
      <w:pPr>
        <w:ind w:firstLine="454"/>
      </w:pPr>
      <w:r w:rsidRPr="00AF023C">
        <w:t xml:space="preserve">4096 Иерархизаций Человека, </w:t>
      </w:r>
    </w:p>
    <w:p w:rsidR="00E513A2" w:rsidRPr="00AF023C" w:rsidRDefault="00E513A2" w:rsidP="00E513A2">
      <w:pPr>
        <w:ind w:firstLine="454"/>
      </w:pPr>
      <w:r w:rsidRPr="00AF023C">
        <w:t xml:space="preserve">4096 Ивдивостей Человека и </w:t>
      </w:r>
    </w:p>
    <w:p w:rsidR="00E513A2" w:rsidRPr="00AF023C" w:rsidRDefault="00E513A2" w:rsidP="00E513A2">
      <w:pPr>
        <w:ind w:firstLine="454"/>
      </w:pPr>
      <w:proofErr w:type="gramStart"/>
      <w:r w:rsidRPr="00AF023C">
        <w:t>4096 Должностных Компетенций ИВДИВО Человека явлением 65536 видов явления Человека, соответствующими видами организаций от Посвящений до Должностной Компетенции ИВДИВО каждого из нас в каждом виде явления в каждом Посвящении, Статусе и так далее по 65536 Огней Творения в расширении и углублении организации каждого из нас 65536-ричного в 65536-ричное каждым видом явления Человека из 65536 каждым из нас.</w:t>
      </w:r>
      <w:proofErr w:type="gramEnd"/>
    </w:p>
    <w:p w:rsidR="00E513A2" w:rsidRPr="00AF023C" w:rsidRDefault="00E513A2" w:rsidP="00E513A2">
      <w:pPr>
        <w:ind w:firstLine="454"/>
      </w:pPr>
      <w:r w:rsidRPr="00AF023C">
        <w:t xml:space="preserve">И просим Аватаров Синтеза Кут Хуми и Фаинь </w:t>
      </w:r>
      <w:r w:rsidRPr="00AF023C">
        <w:rPr>
          <w:bCs/>
        </w:rPr>
        <w:t>реорганизовать деятельность каждого из нас в Хум соответствующим ядром Синтеза Творения Изначально Вышестоящего Отца, переведя Хум из 16384-ричного явления на 65536-ричное явление законом взаимоорганизации всё во всём каждого из нас. И</w:t>
      </w:r>
      <w:r w:rsidRPr="00AF023C">
        <w:t xml:space="preserve"> возжигаемся </w:t>
      </w:r>
      <w:proofErr w:type="spellStart"/>
      <w:r w:rsidRPr="00AF023C">
        <w:t>взаимоорганизацией</w:t>
      </w:r>
      <w:proofErr w:type="spellEnd"/>
      <w:r w:rsidRPr="00AF023C">
        <w:t xml:space="preserve"> каждой Части.</w:t>
      </w:r>
    </w:p>
    <w:p w:rsidR="00E513A2" w:rsidRPr="00AF023C" w:rsidRDefault="00E513A2" w:rsidP="00E513A2">
      <w:pPr>
        <w:ind w:firstLine="454"/>
      </w:pPr>
      <w:r w:rsidRPr="00AF023C">
        <w:t>И синтезируясь с Хум Аватаров Синтеза Кут Хуми и Фаинь, стяжаем 65536 Синтез Синтезов Изначально Вышестоящего Отца. И возжигаясь 65536-рицей Синтез Синтеза Изначально Вышестоящего Отца, преображаемся ими, входя в явление Хум 65536-рицей каждым из нас, как Учителем или Владыкой, Учителем Синтеза или Владыкой Синтеза ИВДИВО физически собою. И возжигаясь, преображаемся этим.</w:t>
      </w:r>
    </w:p>
    <w:p w:rsidR="00E513A2" w:rsidRPr="00AF023C" w:rsidRDefault="00E513A2" w:rsidP="00E513A2">
      <w:pPr>
        <w:ind w:firstLine="454"/>
      </w:pPr>
      <w:proofErr w:type="gramStart"/>
      <w:r w:rsidRPr="00AF023C">
        <w:t>Синтезируясь с Аватарами Синтеза Кут Хуми Фаинь и стяжая 65536-ричную постоянную деятельность Хум каждого из нас явлением Ядра Синтеза Творения 65536-рицей каждого из нас и прося направить постоянство Огней Синтеза Творения Изначально Вышестоящего Отца на каждое выражение из 65536 явлений Человека Изначально Вышестоящего Отца фактом осуществления данного в постоянном режиме реализации с повышением компетентности и глубины Организации 65536-рицы каждого из</w:t>
      </w:r>
      <w:proofErr w:type="gramEnd"/>
      <w:r w:rsidRPr="00AF023C">
        <w:t xml:space="preserve"> нас с добавлением разных видов компетенций достигнутых каждым из нас посвящений Посвященного, статусов Служащего, Творящего Синтеза </w:t>
      </w:r>
      <w:r w:rsidRPr="00AF023C">
        <w:lastRenderedPageBreak/>
        <w:t xml:space="preserve">Ипостаси, Синтезности Учителя, включая </w:t>
      </w:r>
      <w:proofErr w:type="gramStart"/>
      <w:r w:rsidRPr="00AF023C">
        <w:t>служебную</w:t>
      </w:r>
      <w:proofErr w:type="gramEnd"/>
      <w:r w:rsidRPr="00AF023C">
        <w:t xml:space="preserve"> Синтезность, Полномочий Совершенств Владыки, Иерархизаций Аватаров, Ивдивости Отца и Должностной Компетенции ИВДИВО соответствующим компетентным служением ИВДИВО каждым из нас.</w:t>
      </w:r>
    </w:p>
    <w:p w:rsidR="00E513A2" w:rsidRPr="00AF023C" w:rsidRDefault="00E513A2" w:rsidP="00E513A2">
      <w:pPr>
        <w:ind w:firstLine="454"/>
      </w:pPr>
      <w:r w:rsidRPr="00AF023C">
        <w:t xml:space="preserve">И входим, вспыхивая в Хум и зерцалом Хум в преображении деятельности Чаши в Хум в постоянной концентрации 65536-рицы 20 видов организаций Человека 65536-ричным явлением Человека каждым из нас. </w:t>
      </w:r>
      <w:proofErr w:type="gramStart"/>
      <w:r w:rsidRPr="00AF023C">
        <w:t>Синтезируясь с Аватарами Синтеза Кут Хуми Фаинь, стяжаем 65536-ричную Сердечную Мысль Хум синтеза 65536 явлений 20 видов организаций каждого из нас одномоментно в Хум каждого из нас в координации Сердечной Мысли из Ядра Синтеза Творения на ячейки Чаши и обратно одной Сердечной Мыслью с фиксацией ядра Синтеза Творения в центре Ока Истинного Синтеза Человека в центре синтеза всех Ядер Синтеза</w:t>
      </w:r>
      <w:proofErr w:type="gramEnd"/>
      <w:r w:rsidRPr="00AF023C">
        <w:t xml:space="preserve"> и проникновенностью Сердечной Мысли сквозь них на ячейки и слои Чаши, слои ячеек Чаши из 1040576 слоёв 65536-ричной Сердечной Мыслью в Хум каждого из нас.</w:t>
      </w:r>
    </w:p>
    <w:p w:rsidR="00E513A2" w:rsidRPr="00AF023C" w:rsidRDefault="00E513A2" w:rsidP="00E513A2">
      <w:pPr>
        <w:ind w:firstLine="454"/>
      </w:pPr>
      <w:r w:rsidRPr="00AF023C">
        <w:t xml:space="preserve">И фиксация Синтеза Творения каждого из нас Изначально Вышестоящим Отцом и Изначально Вышестоящего Отца в Ядре Синтеза Творения Изначально Вышестоящего Отца каждого из нас </w:t>
      </w:r>
      <w:r w:rsidRPr="00AF023C">
        <w:rPr>
          <w:b/>
        </w:rPr>
        <w:t>с</w:t>
      </w:r>
      <w:r w:rsidRPr="00AF023C">
        <w:t xml:space="preserve"> мгновенным вспыхиванием Сердечной Мысли 65536-ричной каждого из нас и соответствующей деятельностью Хум каждого из нас физически собою.</w:t>
      </w:r>
    </w:p>
    <w:p w:rsidR="00E513A2" w:rsidRPr="00AF023C" w:rsidRDefault="00E513A2" w:rsidP="00E513A2">
      <w:pPr>
        <w:ind w:firstLine="454"/>
      </w:pPr>
      <w:proofErr w:type="gramStart"/>
      <w:r w:rsidRPr="00AF023C">
        <w:t>И вспыхивая этим, стяжаем 65536-ричный ответ зерцала Чаши Хум каждого из нас каждому из нас как в явлении Истинного Совершенного Человека, так и сквозь зерцала на явление всей жизни физически каждого из нас, прося расширить масштаб Хум, масштаб всех 12-го горизонта Частей с Ипостасью явления вершиной Ипостаси Изначально Вышестоящего Отца каждым из нас 252-й Части.</w:t>
      </w:r>
      <w:proofErr w:type="gramEnd"/>
      <w:r w:rsidRPr="00AF023C">
        <w:t xml:space="preserve"> И реорганизовать деятельность каждого из нас этим в Должностной Компетенции ИВДИВО и нашей подготовки у Аватаров Синтеза Кут Хуми и Фаинь этим в нашем служении в ИВДИВО физически собою и ипостасности Изначально Вышестоящему Отцу и Аватарам Синтеза Кут Хуми и Фаинь каждым из нас и синтезом нас.</w:t>
      </w:r>
    </w:p>
    <w:p w:rsidR="00E513A2" w:rsidRPr="00AF023C" w:rsidRDefault="00E513A2" w:rsidP="00E513A2">
      <w:pPr>
        <w:ind w:firstLine="454"/>
      </w:pPr>
      <w:r w:rsidRPr="00AF023C">
        <w:t xml:space="preserve">И синтезируясь с Хум Аватаров Синтеза Кут Хуми и Фаинь, стяжаем Синтез Синтеза Изначально Вышестоящего Отца, прося преобразить каждого из нас и синтез нас этим. И </w:t>
      </w:r>
      <w:proofErr w:type="gramStart"/>
      <w:r w:rsidRPr="00AF023C">
        <w:t>возжигаясь</w:t>
      </w:r>
      <w:proofErr w:type="gramEnd"/>
      <w:r w:rsidRPr="00AF023C">
        <w:t xml:space="preserve"> Синтез Синтезом Изначально Вышестоящего Отца, преображаемся им.</w:t>
      </w:r>
    </w:p>
    <w:p w:rsidR="00E513A2" w:rsidRPr="00AF023C" w:rsidRDefault="00E513A2" w:rsidP="00E513A2">
      <w:pPr>
        <w:ind w:firstLine="454"/>
      </w:pPr>
      <w:r w:rsidRPr="00AF023C">
        <w:t>И в этом огне мы свёртываем Чашу Хум и Хум внутрь нас. И проникаясь Аватарами Синтеза Кут Хуми и Фаинь, синтезируемся с Изначально Вышестоящим Отцом, переходим в зал Изначально Вышестоящего Отца 262 145</w:t>
      </w:r>
      <w:proofErr w:type="gramStart"/>
      <w:r w:rsidRPr="00AF023C">
        <w:t xml:space="preserve"> И</w:t>
      </w:r>
      <w:proofErr w:type="gramEnd"/>
      <w:r w:rsidRPr="00AF023C">
        <w:t xml:space="preserve">ерархически Цельно Высшим Метагалактическим синтезом каждого и развёртываясь перед Отцом, синтезируясь с Хум Изначально Вышестоящего Отца, стяжаем 65536 Синтезов Изначально Вышестоящего Отца, прося </w:t>
      </w:r>
      <w:r w:rsidRPr="00AF023C">
        <w:rPr>
          <w:bCs/>
        </w:rPr>
        <w:t xml:space="preserve">преобразить действенность каждого из нас в Хум 65536-рицу Человека Изначально Вышестоящего Отца каждым из нас явлением </w:t>
      </w:r>
      <w:proofErr w:type="gramStart"/>
      <w:r w:rsidRPr="00AF023C">
        <w:rPr>
          <w:bCs/>
        </w:rPr>
        <w:t>Истинного Совершенного Человека Чашей Хум в Хум каждого</w:t>
      </w:r>
      <w:r w:rsidRPr="00AF023C">
        <w:t xml:space="preserve"> из нас во взаимоорганизации Сердечной Мысли Хум 65536-ричной из ядра Синтеза Творения по всем 1048576 Оболочкам Чаши Хум со всеми ячейками, необходимыми в этих Оболочках и необходимым усилении Синтезом посвящений Посвящённого, статусов Служащего, Творящего Синтеза Ипостаси, Синтезности Учителя, включая служебные, Полномочия Совершенств Владыки, Иерархизация Аватара, Ивдивости Отца и Должностной Компетенции ИВДИВО Изначально</w:t>
      </w:r>
      <w:proofErr w:type="gramEnd"/>
      <w:r w:rsidRPr="00AF023C">
        <w:t xml:space="preserve"> Вышестоящим Отцом каждым из нас служением Изначально Вышестоящему Отцу собою, Учительством Синтеза Изначально Вышестоящему Отцу собою, Владычеством Синтеза для Владык Синтеза Изначально Вышестоящему Отцу собою, Ипостасности Изначально Вышестоящему Отцу каждому из нас. И вспыхивая 65536-ю Синтезами Изначально Вышестоящего Отца, преображаемся им.</w:t>
      </w:r>
    </w:p>
    <w:p w:rsidR="00E513A2" w:rsidRPr="00AF023C" w:rsidRDefault="00E513A2" w:rsidP="00E513A2">
      <w:pPr>
        <w:ind w:firstLine="454"/>
      </w:pPr>
      <w:r w:rsidRPr="00AF023C">
        <w:t xml:space="preserve">И возжигаясь 65536 Синтезами Изначально Вышестоящего Отца, преображаемся ими, развёртываясь перед Изначально Вышестоящим Отцом в новом явлении каждого из нас. </w:t>
      </w:r>
      <w:r w:rsidRPr="00AF023C">
        <w:rPr>
          <w:bCs/>
        </w:rPr>
        <w:t>И координируемся с Хум каждого из нас с Хум каждого из нас с Хум Изначально Вышестоящего Отца 65536-рично собою.</w:t>
      </w:r>
      <w:r w:rsidRPr="00AF023C">
        <w:rPr>
          <w:b/>
        </w:rPr>
        <w:t xml:space="preserve"> </w:t>
      </w:r>
      <w:r w:rsidRPr="00AF023C">
        <w:t xml:space="preserve">И проникаемся соответствующим явлением Изначально Вышестоящего Отца каждым из нас и синтезом нас. И синтезируясь с Хум Изначально Вышестоящего Отца, стяжаем Синтез Изначально Вышестоящего Отца и, возжигаясь, преображаемся им, прося преобразить каждого из нас и синтез нас этим. И вспыхивая Изначально Вышестоящим Отцом собою, возжигаясь Синтезом Изначально Вышестоящего Отца, преображаемся им, развёртывая </w:t>
      </w:r>
      <w:r w:rsidRPr="00AF023C">
        <w:lastRenderedPageBreak/>
        <w:t>новый масштаб реализации Изначально Вышестоящим Отцом каждого из нас и синтеза нас физически собою.</w:t>
      </w:r>
    </w:p>
    <w:p w:rsidR="00E513A2" w:rsidRPr="00AF023C" w:rsidRDefault="00E513A2" w:rsidP="00E513A2">
      <w:pPr>
        <w:ind w:firstLine="454"/>
      </w:pPr>
      <w:r w:rsidRPr="00AF023C">
        <w:t>Ну, а теперь Отец пригласил некоторые телесные выражения, с кем у нас действовал Огонь Творения. И между Отцом и нами становится фигура. Это не физические тела, можно сказать их Тонкие тела. Пред вами отдельная фигура. Посмотрите, кто это? Отец смеётся и говорит: «Это для нас с вами нетрадиционные человеческие телесные выражения, но Планеты Земля» Это не по подобию, а по направленности Огня Творения, здесь другой принцип, поэтому не реагировать, а просто попробовать рассмотреть фигуру пред вами. Можно сказать, это посмотреть Хум. Смотрение Хум каждого из вас.</w:t>
      </w:r>
    </w:p>
    <w:p w:rsidR="00E513A2" w:rsidRPr="00AF023C" w:rsidRDefault="00E513A2" w:rsidP="00E513A2">
      <w:pPr>
        <w:ind w:firstLine="454"/>
      </w:pPr>
      <w:r w:rsidRPr="00AF023C">
        <w:t>Мы благодарим Изначально Вышестоящего Отца. Эти тела ушли. Мы благодарим Изначально Вышестоящего Отца за преображение Хум. Благодарим Аватаров Синтеза Кут Хуми и Фаинь. Возвращаемся в физическое выражение в данный зал физически собою, развёртывая 65536-рицу каждым из нас. Развёртываемся физически. Развёртываем 65536-ричное явление деятельности Хум. И эманируем всё стяжённое и возожжённое в ИВДИВО, в ИВДИВО Санкт-Петербург, в ИВДИВО Ладога, в ИВДИВО служения каждого из нас и в ИВДИВО каждого из нас. И выходим из практики. Аминь.</w:t>
      </w:r>
    </w:p>
    <w:p w:rsidR="00E513A2" w:rsidRPr="00AF023C" w:rsidRDefault="00E513A2" w:rsidP="00E513A2">
      <w:pPr>
        <w:pStyle w:val="27"/>
      </w:pPr>
      <w:bookmarkStart w:id="77" w:name="_Toc193376277"/>
      <w:bookmarkStart w:id="78" w:name="_Toc193379523"/>
      <w:r w:rsidRPr="00AF023C">
        <w:t>Окончательная точка переключения на 65536-ричного Человека состоялась сейчас</w:t>
      </w:r>
      <w:bookmarkEnd w:id="77"/>
      <w:bookmarkEnd w:id="78"/>
      <w:r w:rsidRPr="00AF023C">
        <w:t xml:space="preserve"> </w:t>
      </w:r>
    </w:p>
    <w:p w:rsidR="00E513A2" w:rsidRPr="00AF023C" w:rsidRDefault="00E513A2" w:rsidP="00E513A2">
      <w:pPr>
        <w:ind w:firstLine="454"/>
      </w:pPr>
      <w:r w:rsidRPr="00AF023C">
        <w:t xml:space="preserve">Вот самое простое, что можно сказать. Мы преобразились в Человека Изначально Вышестоящей Метагалактики, </w:t>
      </w:r>
      <w:proofErr w:type="gramStart"/>
      <w:r w:rsidRPr="00AF023C">
        <w:t>самое</w:t>
      </w:r>
      <w:proofErr w:type="gramEnd"/>
      <w:r w:rsidRPr="00AF023C">
        <w:t xml:space="preserve"> простое. </w:t>
      </w:r>
    </w:p>
    <w:p w:rsidR="00E513A2" w:rsidRPr="00AF023C" w:rsidRDefault="00E513A2" w:rsidP="00E513A2">
      <w:pPr>
        <w:ind w:firstLine="454"/>
      </w:pPr>
      <w:r w:rsidRPr="00AF023C">
        <w:t xml:space="preserve">Второе. Очень трудно давалось расширение Хум, поэтому нас готовили вчера, потом нас готовили сегодня вот первый час, это вот всё это с трудом ставилось. Если вы внимательно отметили, когда мы стояли в Чаше Хум пред Владыками, у нас пошло такое внутреннее </w:t>
      </w:r>
      <w:proofErr w:type="spellStart"/>
      <w:r w:rsidRPr="00AF023C">
        <w:t>простанственное</w:t>
      </w:r>
      <w:proofErr w:type="spellEnd"/>
      <w:r w:rsidRPr="00AF023C">
        <w:t xml:space="preserve"> расширение физически. Я не знаю, как это вот вы ощущали, но это вот такое больший масштаб внутреннего пространства, что называется. Вот это 65536-рица, </w:t>
      </w:r>
      <w:proofErr w:type="gramStart"/>
      <w:r w:rsidRPr="00AF023C">
        <w:t>которая</w:t>
      </w:r>
      <w:proofErr w:type="gramEnd"/>
      <w:r w:rsidRPr="00AF023C">
        <w:t xml:space="preserve"> начала у нас действовать. Как бы теоретически вроде бы практика простенькая, на самом деле несколько лет после этого мы будем в этом ещё устаиваться. Устаиваться не в том плане, что не действовать, действовать начало, но вот привыкать, нарабатывать новые возможности и так далее, и так далее, и так далее. </w:t>
      </w:r>
    </w:p>
    <w:p w:rsidR="00E513A2" w:rsidRPr="00AF023C" w:rsidRDefault="00E513A2" w:rsidP="00E513A2">
      <w:pPr>
        <w:ind w:firstLine="454"/>
      </w:pPr>
      <w:r w:rsidRPr="00AF023C">
        <w:t xml:space="preserve">Вот </w:t>
      </w:r>
      <w:bookmarkStart w:id="79" w:name="_Hlk193298961"/>
      <w:r w:rsidRPr="00AF023C">
        <w:t>окончательная точка переключения на 65536-ричного Человека состоялась сейчас вот этой практикой Хум</w:t>
      </w:r>
      <w:bookmarkEnd w:id="79"/>
      <w:r w:rsidRPr="00AF023C">
        <w:t xml:space="preserve">. Я напоминаю, что этого Человека мы нарабатываем последние энное количество месяцев, где-то в течение годика, до этого мы этим не занимались. </w:t>
      </w:r>
    </w:p>
    <w:p w:rsidR="00E513A2" w:rsidRPr="00AF023C" w:rsidRDefault="00E513A2" w:rsidP="00E513A2">
      <w:pPr>
        <w:pStyle w:val="12"/>
      </w:pPr>
      <w:bookmarkStart w:id="80" w:name="_Toc193376278"/>
      <w:bookmarkStart w:id="81" w:name="_Toc193379524"/>
      <w:r w:rsidRPr="00AF023C">
        <w:t>Видение Хум</w:t>
      </w:r>
      <w:r>
        <w:t xml:space="preserve"> – </w:t>
      </w:r>
      <w:r w:rsidRPr="00AF023C">
        <w:t>«видение Духом». Преодоление стагнации преображением Хум</w:t>
      </w:r>
      <w:bookmarkEnd w:id="80"/>
      <w:bookmarkEnd w:id="81"/>
    </w:p>
    <w:p w:rsidR="00E513A2" w:rsidRPr="00AF023C" w:rsidRDefault="00E513A2" w:rsidP="00E513A2">
      <w:pPr>
        <w:ind w:firstLine="454"/>
      </w:pPr>
      <w:r w:rsidRPr="00AF023C">
        <w:t xml:space="preserve">С этим всё, я не знаю, какую фигуру вы видели пред собой. Отец это сделал специально, потому что мы вчера с вами обсуждали, что Хум вот когда он преобразился, он должен быть действенным и в принципе видящим. Это не видение глазами, как мы с вами привыкли или Оком, а это некое видение Хум, кстати, чаще всего многие из вас выходят к Владыке и видят Владыку не глазами, а Хум. Вы говорите: «Я могу сказать, что окончательно вижу, но как бы </w:t>
      </w:r>
      <w:proofErr w:type="spellStart"/>
      <w:r w:rsidRPr="00AF023C">
        <w:t>чувствознаю</w:t>
      </w:r>
      <w:proofErr w:type="spellEnd"/>
      <w:r w:rsidRPr="00AF023C">
        <w:t xml:space="preserve">, что я там стою». Это вот видение Хум, а из видения Хум складывается взгляд Око. Вот когда у нас включается взгляд Око, мы реально видим тело Владыки, там слышим. Это вот мы отрабатываем. А чаще всего по эпохе предыдущей, у нас разрабатывалось или видение Духа, мы так и называли это – взгляд Духа. На самом деле в Духе и в Лотосе стоял Хум. Поэтому, когда мы говорили «видеть Духом» языком 5-й расы, для </w:t>
      </w:r>
      <w:proofErr w:type="gramStart"/>
      <w:r w:rsidRPr="00AF023C">
        <w:t>Посвящённых</w:t>
      </w:r>
      <w:proofErr w:type="gramEnd"/>
      <w:r w:rsidRPr="00AF023C">
        <w:t xml:space="preserve">, это означало видеть Хум, вот это так называемый взгляд Духа. Я напоминаю, что Дух был в Лотосе, в центре Лотоса был Хум. У Совершенного Будды Хум, у Совершенного Человека Будды Хум входил в тело человека, а у нас с вами это называлось видеть Духом, как бы вот </w:t>
      </w:r>
      <w:proofErr w:type="gramStart"/>
      <w:r w:rsidRPr="00AF023C">
        <w:t>у</w:t>
      </w:r>
      <w:proofErr w:type="gramEnd"/>
      <w:r w:rsidRPr="00AF023C">
        <w:t xml:space="preserve"> Посвящённых. </w:t>
      </w:r>
    </w:p>
    <w:p w:rsidR="00E513A2" w:rsidRPr="00AF023C" w:rsidRDefault="00E513A2" w:rsidP="00E513A2">
      <w:pPr>
        <w:ind w:firstLine="454"/>
      </w:pPr>
      <w:r w:rsidRPr="00AF023C">
        <w:t xml:space="preserve">Поэтому в принципе языком 5-й расы, когда вы видели Духом, вы видели Хум. И сейчас Отец поставил по итогам трансляции преображения Хум каждого из нас, какую-то фигуру человека с кем мы </w:t>
      </w:r>
      <w:proofErr w:type="gramStart"/>
      <w:r w:rsidRPr="00AF023C">
        <w:t>контактировали в огнях Творения вчера и вот нужно было</w:t>
      </w:r>
      <w:proofErr w:type="gramEnd"/>
      <w:r w:rsidRPr="00AF023C">
        <w:t xml:space="preserve"> увидеть это Хум. И вот это видение Хум, как видение Духа языком пятой расы </w:t>
      </w:r>
      <w:proofErr w:type="gramStart"/>
      <w:r w:rsidRPr="00AF023C">
        <w:t>Посвящённых</w:t>
      </w:r>
      <w:proofErr w:type="gramEnd"/>
      <w:r w:rsidRPr="00AF023C">
        <w:t xml:space="preserve"> фактически включало Хум в </w:t>
      </w:r>
      <w:r w:rsidRPr="00AF023C">
        <w:lastRenderedPageBreak/>
        <w:t xml:space="preserve">деятельность, в активацию, то есть его мало было преобразить, надо было переключить на деятельность. </w:t>
      </w:r>
    </w:p>
    <w:p w:rsidR="00E513A2" w:rsidRPr="00AF023C" w:rsidRDefault="00E513A2" w:rsidP="00E513A2">
      <w:pPr>
        <w:ind w:firstLine="454"/>
      </w:pPr>
      <w:r w:rsidRPr="00AF023C">
        <w:t xml:space="preserve">Я не знаю, удалось ли вам это увидеть, чтобы расшифровать физически, головным мозгом. Я даже не знаю, увидели ли вы Хум, это тайна, покрытая мраком, это называется свобода Воли, каждый из вас должен сам это сделать. Но я бы специально обратил внимание, на этот механизм, чтобы в течение месяца, когда вы работаете с Хум, вы потренировались на видение Хум. Вот </w:t>
      </w:r>
      <w:proofErr w:type="gramStart"/>
      <w:r w:rsidRPr="00AF023C">
        <w:t>прям</w:t>
      </w:r>
      <w:proofErr w:type="gramEnd"/>
      <w:r w:rsidRPr="00AF023C">
        <w:t xml:space="preserve"> в течение месяца тренировка на видения Хум, сознательно. Это доработает вот эту практику, и включит Хум во внешнюю деятельность. </w:t>
      </w:r>
    </w:p>
    <w:p w:rsidR="00E513A2" w:rsidRPr="00AF023C" w:rsidRDefault="00E513A2" w:rsidP="00E513A2">
      <w:pPr>
        <w:ind w:firstLine="454"/>
      </w:pPr>
      <w:r w:rsidRPr="00AF023C">
        <w:t xml:space="preserve">Ведь мало получать сигналы от Отца 65536-рично, важно ещё это применить вовне. А вот это переключение вовне, идёт вот этим эффектом некоторого видения Хум. Мне как бы сложно объяснить, потому что у нас сам взгляд больше пятый, видение Ока 13-й, а тут видение Хум как 12-е. </w:t>
      </w:r>
      <w:proofErr w:type="gramStart"/>
      <w:r w:rsidRPr="00AF023C">
        <w:t>Ну</w:t>
      </w:r>
      <w:proofErr w:type="gramEnd"/>
      <w:r w:rsidRPr="00AF023C">
        <w:t xml:space="preserve"> я напоминаю, что 12 управляет пять, по 8-ричному кольцу, так будет проще. И если у нас чувство зрения пятое, то видение Хум, опираясь на чувство зрения как пять, восьмеричным кольцом, и даёт нам некий взгляд что ли, рождающийся взгляд, который потом реализуется в Око как взгляд, как набор наших множества видений. </w:t>
      </w:r>
    </w:p>
    <w:p w:rsidR="00E513A2" w:rsidRPr="00AF023C" w:rsidRDefault="00E513A2" w:rsidP="00E513A2">
      <w:pPr>
        <w:ind w:firstLine="454"/>
      </w:pPr>
      <w:proofErr w:type="gramStart"/>
      <w:r w:rsidRPr="00AF023C">
        <w:t xml:space="preserve">Поэтому о видении Хум нужно вести речи, нужно его </w:t>
      </w:r>
      <w:proofErr w:type="spellStart"/>
      <w:r w:rsidRPr="00AF023C">
        <w:t>пествовать</w:t>
      </w:r>
      <w:proofErr w:type="spellEnd"/>
      <w:r w:rsidRPr="00AF023C">
        <w:t>, так сказать, опираясь на все наши взгляды, всё наше зрение, вот опираясь на какие-то наши возможности иные, мне сложно сказать, там взгляды иных тел, или зрение иных тел. А вот всё это потом собирается в Око, но это собирается же в Око.</w:t>
      </w:r>
      <w:proofErr w:type="gramEnd"/>
      <w:r w:rsidRPr="00AF023C">
        <w:t xml:space="preserve"> Вначале Хум надо научиться видеть, чтобы в Око было что собирать. Понимаете, потому что Око конечно может смотреть, у него есть взгляд, но если он не будет опираться на зрение, на Хум, на какие-то другие наши взгляды и виды зрения разных тел, то Око не всегда будет правильно работать. Нет, само по себе оно </w:t>
      </w:r>
      <w:proofErr w:type="spellStart"/>
      <w:r w:rsidRPr="00AF023C">
        <w:t>эталонно</w:t>
      </w:r>
      <w:proofErr w:type="spellEnd"/>
      <w:r w:rsidRPr="00AF023C">
        <w:t xml:space="preserve">, вопрос как оно у нас работает, это так, к следующему Синтезу. Поэтому </w:t>
      </w:r>
      <w:r w:rsidRPr="00AF023C">
        <w:rPr>
          <w:b/>
        </w:rPr>
        <w:t>тренировка на видение Хум – это развитие и видения, и работоспособности Хум</w:t>
      </w:r>
      <w:r w:rsidRPr="00AF023C">
        <w:t xml:space="preserve">. Я бы хотел, чтобы мы это запомнили, мы периодически это забываем. Опять же Хум не тренируем, я вчера об этом говорил, и у нас из-за этого небольшая стагнация. То есть, как только мы достигаем каких-то пределов, если Хум не преображается, у нас начинается стагнация. </w:t>
      </w:r>
    </w:p>
    <w:p w:rsidR="00E513A2" w:rsidRPr="00AF023C" w:rsidRDefault="00E513A2" w:rsidP="00E513A2">
      <w:pPr>
        <w:ind w:firstLine="454"/>
      </w:pPr>
      <w:r w:rsidRPr="00AF023C">
        <w:t xml:space="preserve">На всякий случай. На планете начинается сейчас стагнация, но идёт уже давно там финансовая, цивилизованная, на самом деле </w:t>
      </w:r>
      <w:r w:rsidRPr="00AF023C">
        <w:rPr>
          <w:b/>
          <w:bCs/>
        </w:rPr>
        <w:t xml:space="preserve">человечество не готово преображать Хум, а во внешнем выражении цивилизовано это выражается стагнациями. </w:t>
      </w:r>
      <w:r w:rsidRPr="00AF023C">
        <w:t xml:space="preserve">И тем, что мы сейчас с вами преображаем Хум в более высокий масштаб, мы делаем вклад Духа и вклад Огня на преодоление стагнации человеческой цивилизации. </w:t>
      </w:r>
    </w:p>
    <w:p w:rsidR="00E513A2" w:rsidRPr="00AF023C" w:rsidRDefault="00E513A2" w:rsidP="00E513A2">
      <w:pPr>
        <w:ind w:firstLine="454"/>
      </w:pPr>
      <w:r w:rsidRPr="00AF023C">
        <w:t xml:space="preserve">Это так не видится, но именно так действуют </w:t>
      </w:r>
      <w:proofErr w:type="gramStart"/>
      <w:r w:rsidRPr="00AF023C">
        <w:t>Посвящённые</w:t>
      </w:r>
      <w:proofErr w:type="gramEnd"/>
      <w:r w:rsidRPr="00AF023C">
        <w:t xml:space="preserve">. Но вернее они действовали в предыдущую эпоху, а мы сейчас продолжаем. Сейчас мы уже не только Посвящённые, но принципиально действие такое. Поэтому, кроме того, что мы с вами преобразились, как бы сложно ни было, вы должны понимать, что, когда мы закрепляем </w:t>
      </w:r>
      <w:proofErr w:type="spellStart"/>
      <w:r w:rsidRPr="00AF023C">
        <w:t>преображённость</w:t>
      </w:r>
      <w:proofErr w:type="spellEnd"/>
      <w:r w:rsidRPr="00AF023C">
        <w:t xml:space="preserve"> Хум и эманируем это собою, мы помогаем человечеству преодолеть стагнацию в разных областях деятельности. В разных областях деятельности это, смотря кому дойдёт. Дойдёт финансистам – будет преодолеваться стагнация финансов, дойдёт экономистам, инженерам, политикам, и вот во всех областях куда, какому человеку дойдёт, дойдёт не в области. </w:t>
      </w:r>
      <w:proofErr w:type="gramStart"/>
      <w:r w:rsidRPr="00AF023C">
        <w:t xml:space="preserve">Вот какому человеку </w:t>
      </w:r>
      <w:proofErr w:type="spellStart"/>
      <w:r w:rsidRPr="00AF023C">
        <w:t>доэманирует</w:t>
      </w:r>
      <w:proofErr w:type="spellEnd"/>
      <w:r w:rsidRPr="00AF023C">
        <w:t xml:space="preserve"> наше видение Хум, и тот поймает это, тот сможет в своей области в педагогической, допустим, преодолеть какую-то стагнацию.</w:t>
      </w:r>
      <w:proofErr w:type="gramEnd"/>
      <w:r w:rsidRPr="00AF023C">
        <w:t xml:space="preserve"> Не за счёт нас, за счёт того, что мы включим Хум более высокой активац</w:t>
      </w:r>
      <w:proofErr w:type="gramStart"/>
      <w:r w:rsidRPr="00AF023C">
        <w:t>ии у э</w:t>
      </w:r>
      <w:proofErr w:type="gramEnd"/>
      <w:r w:rsidRPr="00AF023C">
        <w:t xml:space="preserve">того человека, потому что он поймал это. </w:t>
      </w:r>
      <w:proofErr w:type="gramStart"/>
      <w:r w:rsidRPr="00AF023C">
        <w:t>Понимаете и у него начнётся</w:t>
      </w:r>
      <w:proofErr w:type="gramEnd"/>
      <w:r w:rsidRPr="00AF023C">
        <w:t xml:space="preserve"> реорганизация его деятельности. А реорганизация его деятельности приведёт к преодолению стагнационных эффектов его профессии, где он там занимается чем-то, или в его работе. То есть смысл не на область деятельности, там политику </w:t>
      </w:r>
      <w:proofErr w:type="spellStart"/>
      <w:r w:rsidRPr="00AF023C">
        <w:t>эманировать</w:t>
      </w:r>
      <w:proofErr w:type="spellEnd"/>
      <w:r w:rsidRPr="00AF023C">
        <w:t xml:space="preserve">, а на людей в Хум, где </w:t>
      </w:r>
      <w:r w:rsidRPr="00AF023C">
        <w:rPr>
          <w:b/>
          <w:bCs/>
        </w:rPr>
        <w:t xml:space="preserve">наш Хум расширяясь, </w:t>
      </w:r>
      <w:proofErr w:type="spellStart"/>
      <w:r w:rsidRPr="00AF023C">
        <w:rPr>
          <w:b/>
          <w:bCs/>
        </w:rPr>
        <w:t>эманирует</w:t>
      </w:r>
      <w:proofErr w:type="spellEnd"/>
      <w:r w:rsidRPr="00AF023C">
        <w:rPr>
          <w:b/>
          <w:bCs/>
        </w:rPr>
        <w:t xml:space="preserve"> вот этот эффект видения, и Хум, </w:t>
      </w:r>
      <w:proofErr w:type="gramStart"/>
      <w:r w:rsidRPr="00AF023C">
        <w:rPr>
          <w:b/>
          <w:bCs/>
        </w:rPr>
        <w:t>по</w:t>
      </w:r>
      <w:proofErr w:type="gramEnd"/>
      <w:r w:rsidRPr="00AF023C">
        <w:rPr>
          <w:b/>
          <w:bCs/>
        </w:rPr>
        <w:t xml:space="preserve"> чуть-чуть ловит.</w:t>
      </w:r>
      <w:r w:rsidRPr="00AF023C">
        <w:t xml:space="preserve"> И я напоминаю, сейчас Хум у всех, мы всем раздали минимум 256-рицу </w:t>
      </w:r>
      <w:proofErr w:type="gramStart"/>
      <w:r w:rsidRPr="00AF023C">
        <w:t>базовую</w:t>
      </w:r>
      <w:proofErr w:type="gramEnd"/>
      <w:r w:rsidRPr="00AF023C">
        <w:t xml:space="preserve"> с Монадой. Всем роздана Монада. Помните? Даже у младенцев 256-рица, сейчас взрослым людям в принципе то же самое сделали, </w:t>
      </w:r>
      <w:proofErr w:type="gramStart"/>
      <w:r w:rsidRPr="00AF023C">
        <w:t>значит Хум у них хоть какой-то есть</w:t>
      </w:r>
      <w:proofErr w:type="gramEnd"/>
      <w:r w:rsidRPr="00AF023C">
        <w:t>. И этим, эманациями этого Хум, идёт преодоление стагнации.</w:t>
      </w:r>
    </w:p>
    <w:p w:rsidR="00E513A2" w:rsidRPr="00AF023C" w:rsidRDefault="00E513A2" w:rsidP="00E513A2">
      <w:pPr>
        <w:ind w:firstLine="454"/>
      </w:pPr>
      <w:r w:rsidRPr="00AF023C">
        <w:t>Так, кто завис, я напоминаю, что у нас были Распоряжения, за последний год, два. У младенцев</w:t>
      </w:r>
      <w:r>
        <w:t xml:space="preserve"> – </w:t>
      </w:r>
      <w:r w:rsidRPr="00AF023C">
        <w:t>256 частей, у взрослых</w:t>
      </w:r>
      <w:r>
        <w:t xml:space="preserve"> – </w:t>
      </w:r>
      <w:r w:rsidRPr="00AF023C">
        <w:t xml:space="preserve">1024. Такая вам новость, 262144 делим на 256 Иерархов, </w:t>
      </w:r>
      <w:r w:rsidRPr="00AF023C">
        <w:lastRenderedPageBreak/>
        <w:t>сколько получается? 1024. Как вы думаете, зачем мы идём в Физический мир Истинной Метагалактики на 262144 выражения. Обратная ударная волна – 256 Иерархов Отца, Аватаров, фиксируют теперь на каждого человека Планеты по сколько частей?</w:t>
      </w:r>
      <w:r>
        <w:t xml:space="preserve"> – </w:t>
      </w:r>
      <w:r w:rsidRPr="00AF023C">
        <w:t>По 1024.</w:t>
      </w:r>
    </w:p>
    <w:p w:rsidR="00E513A2" w:rsidRPr="00AF023C" w:rsidRDefault="00E513A2" w:rsidP="00E513A2">
      <w:pPr>
        <w:ind w:firstLine="454"/>
      </w:pPr>
      <w:r w:rsidRPr="00AF023C">
        <w:t xml:space="preserve">Когда мы работали в Физическом мире Метагалактики Фа – 4096 реальностей, 256 Аватаров включая парные Кут Хуми Фаинь – сколько фиксировали в каждом человеке частей? – 16. 16 на 256 – 4096. Чувствуете разницу: 16 частей, даже не 64, вы скажете, было 64 части – это 64 Аватар-Ипостасей, если с ними считать, тогда 64 на 64 – 4096. А если взять всех Иерархов, то 16, а на всякий случай, Аватар-Ипостаси для обычных людей – недостижимое явление, не достучаться, поэтому </w:t>
      </w:r>
      <w:proofErr w:type="gramStart"/>
      <w:r w:rsidRPr="00AF023C">
        <w:t>обязаны</w:t>
      </w:r>
      <w:proofErr w:type="gramEnd"/>
      <w:r w:rsidRPr="00AF023C">
        <w:t xml:space="preserve"> действовать Аватары Синтеза, а там 16 частей. </w:t>
      </w:r>
    </w:p>
    <w:p w:rsidR="00E513A2" w:rsidRPr="00AF023C" w:rsidRDefault="00E513A2" w:rsidP="00E513A2">
      <w:pPr>
        <w:ind w:firstLine="454"/>
      </w:pPr>
      <w:r w:rsidRPr="00AF023C">
        <w:t>Поэтому, мы перешли на 65536-рицу, в четыре раза больше, но это получилось 64 части и оказалось маловато. То есть с точки зрения физического мира 65536 второй Метагалактики все Иерархи начали действовать ну в четыре раза больше, 64 части, но Физическое тело наконец-таки 63, но Физическое тело-то развивается не вниз, а вверх, а развития-то нет. А куда развиваться? На один шаг в 64. Поэтому мы пошли в 4 Метагалактики, понимая этот процесс. Это я вам секреты ИВДИВО рассказываю.</w:t>
      </w:r>
    </w:p>
    <w:p w:rsidR="00E513A2" w:rsidRPr="00AF023C" w:rsidRDefault="00E513A2" w:rsidP="00E513A2">
      <w:pPr>
        <w:ind w:firstLine="454"/>
      </w:pPr>
      <w:r w:rsidRPr="00AF023C">
        <w:t>И вот сейчас мы достигли, но вначале мы пошли в 3-ю Метагалактику, но поняли, что это не вариант, это маловато и пошли в 4-ю Метагалактику. И сейчас мы достигли</w:t>
      </w:r>
      <w:r w:rsidRPr="00AF023C">
        <w:rPr>
          <w:b/>
        </w:rPr>
        <w:t xml:space="preserve"> </w:t>
      </w:r>
      <w:r w:rsidRPr="00AF023C">
        <w:t>1024 части в каждом, а 1024</w:t>
      </w:r>
      <w:r>
        <w:t xml:space="preserve"> – </w:t>
      </w:r>
      <w:r w:rsidRPr="00AF023C">
        <w:t>это одна эволюция, то, что надо. А люди ведутся на эволюцию, а у нас в Распоряжении написано, что младенец</w:t>
      </w:r>
      <w:r>
        <w:t xml:space="preserve"> – </w:t>
      </w:r>
      <w:r w:rsidRPr="00AF023C">
        <w:t>256 частей, подросток</w:t>
      </w:r>
      <w:r>
        <w:t xml:space="preserve"> – </w:t>
      </w:r>
      <w:r w:rsidRPr="00AF023C">
        <w:t>512, молодёжь</w:t>
      </w:r>
      <w:r>
        <w:t xml:space="preserve"> – </w:t>
      </w:r>
      <w:r w:rsidRPr="00AF023C">
        <w:t>756, а взрослые</w:t>
      </w:r>
      <w:r>
        <w:t xml:space="preserve"> – </w:t>
      </w:r>
      <w:r w:rsidRPr="00AF023C">
        <w:t xml:space="preserve">1024, нормальные взрослые. Без обид, но я имею в виду Человека Полномочий Совершенств – это минимальный стандарт. Всё. </w:t>
      </w:r>
    </w:p>
    <w:p w:rsidR="00E513A2" w:rsidRPr="00AF023C" w:rsidRDefault="00E513A2" w:rsidP="00E513A2">
      <w:pPr>
        <w:ind w:firstLine="454"/>
      </w:pPr>
      <w:r w:rsidRPr="00AF023C">
        <w:t>И мы сейчас наконец-таки установили фиксацию 256 Иерархов по 1024 части на каждого человека. В итоге, у каждого человека 4 Хум, отсюда мы начали устаиваться на 4 Метагалактики – это ваши Огни Творения стали действовать вчера так с человечеством, то есть, Иерархам нужно было по итогам распределить это Огнями Творения. Сами они фиксировались, но люди берут больше горизонтом физическим, для этого есть мы – мы физически служим, ипостасно фиксируем Иерархов и эманируем Огни Творения горизонтом, и люди так легче ловят и Иерархов внутри, и снаружи Огонь Творения нашим толчком помогает им войти в это.</w:t>
      </w:r>
    </w:p>
    <w:p w:rsidR="00E513A2" w:rsidRPr="00AF023C" w:rsidRDefault="00E513A2" w:rsidP="00E513A2">
      <w:pPr>
        <w:ind w:firstLine="454"/>
      </w:pPr>
      <w:r w:rsidRPr="00AF023C">
        <w:t xml:space="preserve">Вот вчера мы участвовали в помощи ведения всех людей Планеты Земля в 1024 части, внимание, минимально. А мы с вами, кто помнит, вчера заявляли на 16384, ну это максимум – стандарт Метагалактики Фа. Ну как бы это тоже действует, </w:t>
      </w:r>
      <w:proofErr w:type="gramStart"/>
      <w:r w:rsidRPr="00AF023C">
        <w:t>вопрос</w:t>
      </w:r>
      <w:proofErr w:type="gramEnd"/>
      <w:r w:rsidRPr="00AF023C">
        <w:t xml:space="preserve">: кто </w:t>
      </w:r>
      <w:proofErr w:type="gramStart"/>
      <w:r w:rsidRPr="00AF023C">
        <w:t>какой</w:t>
      </w:r>
      <w:proofErr w:type="gramEnd"/>
      <w:r w:rsidRPr="00AF023C">
        <w:t xml:space="preserve"> человек, но минимально теперь у взрослых людей 1024 части фиксируется, тем, что мы с вами перешли служить в Физический мир Истинной Метагалактики. Вот так всё нелинейно.</w:t>
      </w:r>
    </w:p>
    <w:p w:rsidR="00E513A2" w:rsidRPr="00AF023C" w:rsidRDefault="00E513A2" w:rsidP="00E513A2">
      <w:pPr>
        <w:ind w:firstLine="454"/>
      </w:pPr>
      <w:r w:rsidRPr="00AF023C">
        <w:t>Я вам честно говорю, если бы можно было больше 4096, я бы с удовольствием эти слова сказал, но мы 262 тысячи делим на 256 и получаем 1024.</w:t>
      </w:r>
    </w:p>
    <w:p w:rsidR="00E513A2" w:rsidRPr="00AF023C" w:rsidRDefault="00E513A2" w:rsidP="00E513A2">
      <w:pPr>
        <w:pStyle w:val="12"/>
      </w:pPr>
      <w:bookmarkStart w:id="82" w:name="_Toc193376279"/>
      <w:bookmarkStart w:id="83" w:name="_Toc193379525"/>
      <w:r w:rsidRPr="00AF023C">
        <w:t>Иерархизация Хум</w:t>
      </w:r>
      <w:bookmarkEnd w:id="82"/>
      <w:bookmarkEnd w:id="83"/>
    </w:p>
    <w:p w:rsidR="00E513A2" w:rsidRPr="00AF023C" w:rsidRDefault="00E513A2" w:rsidP="00E513A2">
      <w:pPr>
        <w:ind w:firstLine="454"/>
        <w:rPr>
          <w:i/>
          <w:iCs/>
        </w:rPr>
      </w:pPr>
      <w:r w:rsidRPr="00AF023C">
        <w:rPr>
          <w:i/>
          <w:iCs/>
        </w:rPr>
        <w:t>Из зала: А сколько у нас Хум осталось, 6 или 17.</w:t>
      </w:r>
    </w:p>
    <w:p w:rsidR="00E513A2" w:rsidRPr="00AF023C" w:rsidRDefault="00E513A2" w:rsidP="00E513A2">
      <w:pPr>
        <w:ind w:firstLine="454"/>
      </w:pPr>
      <w:r w:rsidRPr="00AF023C">
        <w:t xml:space="preserve">Все остальные остались, у нас остались те, что были, мы пока это вообще не трогаем. Я так скажу, </w:t>
      </w:r>
      <w:proofErr w:type="gramStart"/>
      <w:r w:rsidRPr="00AF023C">
        <w:t>на</w:t>
      </w:r>
      <w:proofErr w:type="gramEnd"/>
      <w:r w:rsidRPr="00AF023C">
        <w:t xml:space="preserve"> сейчас </w:t>
      </w:r>
      <w:proofErr w:type="gramStart"/>
      <w:r w:rsidRPr="00AF023C">
        <w:t>у</w:t>
      </w:r>
      <w:proofErr w:type="gramEnd"/>
      <w:r w:rsidRPr="00AF023C">
        <w:t xml:space="preserve"> нас рабочий один Хум на вот эти 65 тысяч, а все остальные должны ещё включиться. У нас больше Хум, я напоминаю, было 4, потом стало 6, но мы пока взяли только один Хум. Иллюзий строить не надо. Все остальные пять должны ещё включиться. Можно дойти до 17, но это пока вообще недостижимая цифра. Поэтому мы сейчас идём к шести Хум, я напоминаю, что у нас 4 Хум, базовые, но мы переходили в 6 Хум – мы сейчас пока взяли центральный главный один Хум, который потом координируется с остальными шестью. Мы сделали первый шаг </w:t>
      </w:r>
      <w:proofErr w:type="gramStart"/>
      <w:r w:rsidRPr="00AF023C">
        <w:t>центрального</w:t>
      </w:r>
      <w:proofErr w:type="gramEnd"/>
      <w:r w:rsidRPr="00AF023C">
        <w:t xml:space="preserve"> Хум.</w:t>
      </w:r>
    </w:p>
    <w:p w:rsidR="00E513A2" w:rsidRPr="00AF023C" w:rsidRDefault="00E513A2" w:rsidP="00E513A2">
      <w:pPr>
        <w:ind w:firstLine="454"/>
        <w:rPr>
          <w:i/>
          <w:iCs/>
        </w:rPr>
      </w:pPr>
      <w:r w:rsidRPr="00AF023C">
        <w:rPr>
          <w:i/>
          <w:iCs/>
        </w:rPr>
        <w:t>Из зала: Это Хум Учителя?</w:t>
      </w:r>
    </w:p>
    <w:p w:rsidR="00E513A2" w:rsidRPr="00AF023C" w:rsidRDefault="00E513A2" w:rsidP="00E513A2">
      <w:pPr>
        <w:ind w:firstLine="454"/>
      </w:pPr>
      <w:r w:rsidRPr="00AF023C">
        <w:t xml:space="preserve">Да, но я не могу сказать, Хум Учителя, потому что для меня это не Хум Учителя. Понимаешь? Тут сидят Владыки Синтеза, для них это не Хум Учителя тоже, но вот для основной массы это Хум Учителя, потом Хум Владыки – здесь сидят Владыки Синтеза, но для меня Хум Аватара, это как минимум, то есть, но при этом это остаётся центральный, это главный Хум. Потом идёт Хум – 6-рица Хум, потом эволюционные Хум – это те 17, что ты говоришь, но 17, это </w:t>
      </w:r>
      <w:r w:rsidRPr="00AF023C">
        <w:lastRenderedPageBreak/>
        <w:t xml:space="preserve">есть центральный, вот этот центральный, плюс 16-рица Хум – это Метагалактика Фа. Соответственно, если мы говорим о 16-рице Хум, это должно быть 16 эволюций Изначально Вышестоящей Метагалактики. А эволюции Изначально Вышестоящей Метагалактики мы стяжали неделю назад всего, на этом Синтезе мы даже это трогать не сможем, иначе Хум разорвёт в его нынешнем состоянии. </w:t>
      </w:r>
    </w:p>
    <w:p w:rsidR="00E513A2" w:rsidRPr="00AF023C" w:rsidRDefault="00E513A2" w:rsidP="00E513A2">
      <w:pPr>
        <w:ind w:firstLine="454"/>
      </w:pPr>
      <w:r w:rsidRPr="00AF023C">
        <w:t>Соответственно эволюции мы не трогаем здесь, эволюции</w:t>
      </w:r>
      <w:r>
        <w:t xml:space="preserve"> – </w:t>
      </w:r>
      <w:r w:rsidRPr="00AF023C">
        <w:t xml:space="preserve">это внешнее, они ближе к внешнему созидательному эффекту, а </w:t>
      </w:r>
      <w:r w:rsidRPr="00AF023C">
        <w:rPr>
          <w:b/>
          <w:bCs/>
        </w:rPr>
        <w:t>мы идём Хум как внутренне творящим эффектом</w:t>
      </w:r>
      <w:r w:rsidRPr="00AF023C">
        <w:t>. Здесь вот эта вот не координация тоже происходит, а эволюции мощные в Изначально Вышестоящей Метагалактике, поэтому, чтобы они даже действовать начали, мы должны быть устойчивы 65536-ричны, а этого у нас нет, как не знаю, чего, вообще нет. Поэтому осторожно-осторожно в это входим, даже у Домов у нас нет мировых тел в Изначально Вышестоящей Метагалактике, нам сказали, что через год мы к этому созреем. Какие эволюции?</w:t>
      </w:r>
    </w:p>
    <w:p w:rsidR="00E513A2" w:rsidRPr="00AF023C" w:rsidRDefault="00E513A2" w:rsidP="00E513A2">
      <w:pPr>
        <w:ind w:firstLine="454"/>
      </w:pPr>
      <w:proofErr w:type="gramStart"/>
      <w:r w:rsidRPr="00AF023C">
        <w:t>В итоге, если мы сейчас взяли 65536-рицу и будем вспоминать эволюции Метагалактики Фа, то в эволюциях Метагалактики Фа мы 16384-ричны, эволюции на большее не действуют, а в нас Хум действует на 65536, значит эволюции Метагалактики Фа, они как бы в нас есть, но на них опираться нельзя, значит 16 Хум по эволюциям нам и правильно, и уже не совсем корректно</w:t>
      </w:r>
      <w:proofErr w:type="gramEnd"/>
      <w:r w:rsidRPr="00AF023C">
        <w:t xml:space="preserve">. Правильно, потому что шестнадцать тысяч </w:t>
      </w:r>
      <w:proofErr w:type="gramStart"/>
      <w:r w:rsidRPr="00AF023C">
        <w:t>триста пятидесяти</w:t>
      </w:r>
      <w:proofErr w:type="gramEnd"/>
      <w:r w:rsidRPr="00AF023C">
        <w:t xml:space="preserve"> </w:t>
      </w:r>
      <w:proofErr w:type="spellStart"/>
      <w:r w:rsidRPr="00AF023C">
        <w:t>шестерица</w:t>
      </w:r>
      <w:proofErr w:type="spellEnd"/>
      <w:r w:rsidRPr="00AF023C">
        <w:t xml:space="preserve"> и четыре тысячи девяносто шесть частей у нас действуют по эволюциям, а с другой стороны, шестьдесят пять тысяч пятьсот тридцать шесть те Метагалактики Фа эволюции уже не берут, значит нам нужны эволюции Изначально Вышестоящей Метагалактики. Они по четыре тысячи девяносто шесть, они вот только-только у нас </w:t>
      </w:r>
      <w:proofErr w:type="spellStart"/>
      <w:r w:rsidRPr="00AF023C">
        <w:t>стяжены</w:t>
      </w:r>
      <w:proofErr w:type="spellEnd"/>
      <w:r w:rsidRPr="00AF023C">
        <w:t xml:space="preserve">, но у нет </w:t>
      </w:r>
      <w:proofErr w:type="gramStart"/>
      <w:r w:rsidRPr="00AF023C">
        <w:t>устойчивой</w:t>
      </w:r>
      <w:proofErr w:type="gramEnd"/>
      <w:r w:rsidRPr="00AF023C">
        <w:t xml:space="preserve"> шестьдесят пять пятьсот 36-рицы, и мы вот сейчас сами зависли между двумя эволюциями. </w:t>
      </w:r>
    </w:p>
    <w:p w:rsidR="00E513A2" w:rsidRPr="00AF023C" w:rsidRDefault="00E513A2" w:rsidP="00E513A2">
      <w:pPr>
        <w:ind w:firstLine="454"/>
      </w:pPr>
      <w:r w:rsidRPr="00AF023C">
        <w:t xml:space="preserve">Старые шестнадцать прошли, а новые шестнадцать только стяжали и будем осваивать. Это вот как раз, ближайшие восемнадцать лет на освоение шестнадцати эволюций Изначально Вышестоящей Метагалактики. Поэтому говорить, что наш Хум работает по шестнадцати эволюциям, и он </w:t>
      </w:r>
      <w:proofErr w:type="spellStart"/>
      <w:r w:rsidRPr="00AF023C">
        <w:t>семнадцатеричен</w:t>
      </w:r>
      <w:proofErr w:type="spellEnd"/>
      <w:r w:rsidRPr="00AF023C">
        <w:t>, я тоже не могу сказать. Я могу сказать, что это есть, но это будет старье, в Метагалактике ФА, и вот тут понимаешь, надо понимать тонкость момента, вот сейчас, вот тонкость момента вот такая (</w:t>
      </w:r>
      <w:r w:rsidRPr="00AF023C">
        <w:rPr>
          <w:i/>
          <w:iCs/>
        </w:rPr>
        <w:t>чих</w:t>
      </w:r>
      <w:r>
        <w:rPr>
          <w:i/>
          <w:iCs/>
        </w:rPr>
        <w:t xml:space="preserve"> – </w:t>
      </w:r>
      <w:r w:rsidRPr="00AF023C">
        <w:t xml:space="preserve">точно). </w:t>
      </w:r>
    </w:p>
    <w:p w:rsidR="00E513A2" w:rsidRPr="00AF023C" w:rsidRDefault="00E513A2" w:rsidP="00E513A2">
      <w:pPr>
        <w:ind w:firstLine="454"/>
      </w:pPr>
      <w:r w:rsidRPr="00AF023C">
        <w:t>Вот я специально с вами веду диалог, вот, потому что мы тут понимаем, о чём говорим, чуть-чуть иногда беседуем, чтобы вы понимали тонкость момента, чтобы это не было формалистикой, мы переходим в новый режим деятельности, который предполагает, я вчера правильно сказал, с нуля, фактически следующий этап развития</w:t>
      </w:r>
      <w:proofErr w:type="gramStart"/>
      <w:r w:rsidRPr="00AF023C">
        <w:t>.</w:t>
      </w:r>
      <w:proofErr w:type="gramEnd"/>
      <w:r w:rsidRPr="00AF023C">
        <w:t xml:space="preserve"> </w:t>
      </w:r>
      <w:r w:rsidRPr="00AF023C">
        <w:rPr>
          <w:i/>
        </w:rPr>
        <w:t>(</w:t>
      </w:r>
      <w:proofErr w:type="gramStart"/>
      <w:r w:rsidRPr="00AF023C">
        <w:rPr>
          <w:i/>
        </w:rPr>
        <w:t>ч</w:t>
      </w:r>
      <w:proofErr w:type="gramEnd"/>
      <w:r w:rsidRPr="00AF023C">
        <w:rPr>
          <w:i/>
        </w:rPr>
        <w:t>их</w:t>
      </w:r>
      <w:r>
        <w:t xml:space="preserve"> – </w:t>
      </w:r>
      <w:r w:rsidRPr="00AF023C">
        <w:t xml:space="preserve">спасибо, точно). Вот вы сейчас можете по эволюциям послушать. </w:t>
      </w:r>
    </w:p>
    <w:p w:rsidR="00E513A2" w:rsidRPr="00AF023C" w:rsidRDefault="00E513A2" w:rsidP="00E513A2">
      <w:pPr>
        <w:ind w:firstLine="454"/>
      </w:pPr>
      <w:r w:rsidRPr="00AF023C">
        <w:t xml:space="preserve">Я опираюсь уже на Синтезы, которые неделю назад были, мы там общались просто, служащая и там была. Мы там стяжали это, то есть мы это уже учитываем, вы могли просто еще быть не в теме, потому что стяжали, но ещё активно это не публикуем. А мысль-то движется, а разработка уже идёт. Поэтому мы не трогаем сейчас Хум в разнообразии, потому что хотя бы развить </w:t>
      </w:r>
      <w:proofErr w:type="gramStart"/>
      <w:r w:rsidRPr="00AF023C">
        <w:t>центральный</w:t>
      </w:r>
      <w:proofErr w:type="gramEnd"/>
      <w:r w:rsidRPr="00AF023C">
        <w:t xml:space="preserve"> Хум на шестьдесят пять тысяч, нам это сложно было сделать. Возвращаемся, у меня еще две такие тонкости. </w:t>
      </w:r>
    </w:p>
    <w:p w:rsidR="00E513A2" w:rsidRPr="00AF023C" w:rsidRDefault="00E513A2" w:rsidP="00E513A2">
      <w:pPr>
        <w:pStyle w:val="12"/>
      </w:pPr>
      <w:bookmarkStart w:id="84" w:name="_Toc193376280"/>
      <w:bookmarkStart w:id="85" w:name="_Toc193379526"/>
      <w:r w:rsidRPr="00AF023C">
        <w:t xml:space="preserve">Какой Синтез вам направляет Отец? </w:t>
      </w:r>
      <w:proofErr w:type="spellStart"/>
      <w:r w:rsidRPr="00AF023C">
        <w:t>Ричность</w:t>
      </w:r>
      <w:proofErr w:type="spellEnd"/>
      <w:r w:rsidRPr="00AF023C">
        <w:t xml:space="preserve"> Синтеза</w:t>
      </w:r>
      <w:bookmarkEnd w:id="84"/>
      <w:bookmarkEnd w:id="85"/>
    </w:p>
    <w:p w:rsidR="00E513A2" w:rsidRPr="00AF023C" w:rsidRDefault="00E513A2" w:rsidP="00E513A2">
      <w:pPr>
        <w:ind w:firstLine="454"/>
      </w:pPr>
      <w:r w:rsidRPr="00AF023C">
        <w:t xml:space="preserve">Вы синтезируетесь с Хум Отца. Отец вам направляет Синтез. Странный </w:t>
      </w:r>
      <w:proofErr w:type="gramStart"/>
      <w:r w:rsidRPr="00AF023C">
        <w:t>вопрос</w:t>
      </w:r>
      <w:proofErr w:type="gramEnd"/>
      <w:r w:rsidRPr="00AF023C">
        <w:t xml:space="preserve"> – какой Отец вам направляет Синтез? Это важный вопрос. Вот даже сейчас мы синтезировались с Хум Отца, Отец нам направил Синтез, мы преобразились и потом пошли, но преобразились. Вот, какой Синтез Отец нам направляет? Голос из зала: «Творящий?» Я бы хотел, чтобы вы ответили не прилагательным, а конструктивом, мне нужен конструктив в этом синтезе. Ну, понятно, что сейчас был Творящий, потому что мы работали Хум, хотя он не обязательно Творящий, он не всегда Творящий. Потом что всегда Творящий – Отец нас только творит, а она нас не только творит. Сейчас мы об этом поговорим чуть-чуть. Конструктив. </w:t>
      </w:r>
    </w:p>
    <w:p w:rsidR="00E513A2" w:rsidRPr="00AF023C" w:rsidRDefault="00E513A2" w:rsidP="00E513A2">
      <w:pPr>
        <w:ind w:firstLine="454"/>
      </w:pPr>
      <w:r w:rsidRPr="00AF023C">
        <w:t>Предыдущий Синтез, вот буквально даже вчера, который Отец нам направлял, был 16384</w:t>
      </w:r>
      <w:r w:rsidRPr="00AF023C">
        <w:noBreakHyphen/>
        <w:t xml:space="preserve">ричный. То есть внутри синтеза были записи на 16384-рицу действия в нас, записи были любые, это не только части, системы, но предел Синтеза, количественный предел и качественный </w:t>
      </w:r>
      <w:r w:rsidRPr="00AF023C">
        <w:lastRenderedPageBreak/>
        <w:t xml:space="preserve">был шестнадцать тысяч </w:t>
      </w:r>
      <w:proofErr w:type="gramStart"/>
      <w:r w:rsidRPr="00AF023C">
        <w:t>триста восьмидесяти</w:t>
      </w:r>
      <w:proofErr w:type="gramEnd"/>
      <w:r w:rsidRPr="00AF023C">
        <w:t xml:space="preserve"> </w:t>
      </w:r>
      <w:proofErr w:type="spellStart"/>
      <w:r w:rsidRPr="00AF023C">
        <w:t>четырёхричный</w:t>
      </w:r>
      <w:proofErr w:type="spellEnd"/>
      <w:r w:rsidRPr="00AF023C">
        <w:t xml:space="preserve">. Понимаете, внутри Синтеза столько зёрен, записей, фиксаций, зёрен не корректно, но так легче, скажу «ядер» – это будет не корректно, это не субъядерность, это именно записи. </w:t>
      </w:r>
    </w:p>
    <w:p w:rsidR="00E513A2" w:rsidRPr="00AF023C" w:rsidRDefault="00E513A2" w:rsidP="00E513A2">
      <w:pPr>
        <w:ind w:firstLine="454"/>
      </w:pPr>
      <w:r w:rsidRPr="00AF023C">
        <w:t xml:space="preserve">Сейчас по итогам практики Отец первые зафиксировал Синтез шестьдесят пять тысяч </w:t>
      </w:r>
      <w:proofErr w:type="gramStart"/>
      <w:r w:rsidRPr="00AF023C">
        <w:t>пятьсот тридцати</w:t>
      </w:r>
      <w:proofErr w:type="gramEnd"/>
      <w:r w:rsidRPr="00AF023C">
        <w:t xml:space="preserve"> шестеричный, вот что значит Хум. То есть </w:t>
      </w:r>
      <w:r w:rsidRPr="00AF023C">
        <w:rPr>
          <w:b/>
          <w:bCs/>
        </w:rPr>
        <w:t>внутри синтеза Иерархизация на шестьдесят пять тысяч уровней, а не на шестнадцать тысяч как раньше</w:t>
      </w:r>
      <w:r w:rsidRPr="00AF023C">
        <w:t xml:space="preserve">, а потом вот этот Синтез может быть и Творящим, и Любящим, и Волевым. Вопрос не то, какого он ракурса – это есть Творящий, а, внутри самого синтеза, чем он насыщен. И вот сейчас Отец нам направил Синтез, который насыщен шестьдесят пять тысяч </w:t>
      </w:r>
      <w:proofErr w:type="gramStart"/>
      <w:r w:rsidRPr="00AF023C">
        <w:t>пятьсот тридцати</w:t>
      </w:r>
      <w:proofErr w:type="gramEnd"/>
      <w:r w:rsidRPr="00AF023C">
        <w:t xml:space="preserve"> </w:t>
      </w:r>
      <w:proofErr w:type="spellStart"/>
      <w:r w:rsidRPr="00AF023C">
        <w:t>шестеричностью</w:t>
      </w:r>
      <w:proofErr w:type="spellEnd"/>
      <w:r w:rsidRPr="00AF023C">
        <w:t xml:space="preserve"> реализаций каждого из нас. Вот за это мы боролись, а для этого </w:t>
      </w:r>
      <w:proofErr w:type="gramStart"/>
      <w:r w:rsidRPr="00AF023C">
        <w:t>нужен</w:t>
      </w:r>
      <w:proofErr w:type="gramEnd"/>
      <w:r w:rsidRPr="00AF023C">
        <w:t xml:space="preserve"> по-иному дееспособный Хум. То есть направить Синтез Отец бы мог, вопрос в том, что этот Синтез должен расшифровывать Хум, а если наш Хум не расшифровывает, Отец направляет нам Синтез по подобию. </w:t>
      </w:r>
    </w:p>
    <w:p w:rsidR="00E513A2" w:rsidRPr="00AF023C" w:rsidRDefault="00E513A2" w:rsidP="00E513A2">
      <w:pPr>
        <w:ind w:firstLine="454"/>
      </w:pPr>
      <w:r w:rsidRPr="00AF023C">
        <w:t xml:space="preserve">И вот здесь вы сейчас, начнёте понимать, когда к вам приходят новенькие, вообще-то им направляет Отец Синтез в количестве семи записей, поэтому для Владык Синтеза нет большей муки вести первый Синтез. Не из-за людей, нам надо </w:t>
      </w:r>
      <w:proofErr w:type="spellStart"/>
      <w:r w:rsidRPr="00AF023C">
        <w:t>сонастроиться</w:t>
      </w:r>
      <w:proofErr w:type="spellEnd"/>
      <w:r w:rsidRPr="00AF023C">
        <w:t xml:space="preserve"> с синтезом на семь записей, из шестнадцати тысяч. Я совершенно не шучу, семь планов пятой расы, Дом Отца на седьмом плане. Потом с трудом, может быть, за первый Синтез, чаще всего за второй Синтез мы передвигаемся на тринадцать записей, включается солнечность, потом четвёртым синтезом включается девятнадцать записей – </w:t>
      </w:r>
      <w:proofErr w:type="spellStart"/>
      <w:r w:rsidRPr="00AF023C">
        <w:t>галактичность</w:t>
      </w:r>
      <w:proofErr w:type="spellEnd"/>
      <w:r w:rsidRPr="00AF023C">
        <w:t xml:space="preserve">, иногда удается метагалактичность включить на двадцать пять записей. И тогда чувствует себя Человек крутым, крутым, </w:t>
      </w:r>
      <w:proofErr w:type="gramStart"/>
      <w:r w:rsidRPr="00AF023C">
        <w:t>аж</w:t>
      </w:r>
      <w:proofErr w:type="gramEnd"/>
      <w:r w:rsidRPr="00AF023C">
        <w:t xml:space="preserve"> на двадцать пять записей, а для нас это ничто. Поэтому те боятся нас, мы боимся их, для нас записей мало. </w:t>
      </w:r>
      <w:proofErr w:type="gramStart"/>
      <w:r w:rsidRPr="00AF023C">
        <w:t>Это сидит в нашем Хум, можно сказать – это сидит в подсознании, на самом деле сидит в нашем Хум.</w:t>
      </w:r>
      <w:proofErr w:type="gramEnd"/>
      <w:r w:rsidRPr="00AF023C">
        <w:t xml:space="preserve"> </w:t>
      </w:r>
      <w:proofErr w:type="spellStart"/>
      <w:r w:rsidRPr="00AF023C">
        <w:t>Вооо</w:t>
      </w:r>
      <w:proofErr w:type="spellEnd"/>
      <w:r w:rsidRPr="00AF023C">
        <w:t xml:space="preserve">, вы поняли, я далеко сейчас не шучу, когда мы выходим на улицу и общаемся с обычными людьми, у них, внимание, семь записей Хум – это много. </w:t>
      </w:r>
    </w:p>
    <w:p w:rsidR="00E513A2" w:rsidRPr="00AF023C" w:rsidRDefault="00E513A2" w:rsidP="00E513A2">
      <w:pPr>
        <w:ind w:firstLine="454"/>
      </w:pPr>
      <w:r w:rsidRPr="00AF023C">
        <w:t xml:space="preserve">Мы вчера, я рассказывал, в храм зашли, у большинства молящихся было две или три записи в Хум. А что вы? – Душа – это второй план по пятой расе. Две записи, они спасают Хум, спасают две записи Синтеза в Хум, там две двое во имя моё – там Отец – две записи. Я даже не шучу, мне печально это говорить, но это факт. Ребята, мы выходили из пятой расы, я, просто, сознательно выходил, я помню, что есмь пятая раса, что там, какие стандарты. Поэтому я сейчас рассказываю, для меня это ну как, естество, а для вас удивление, но это реальность. </w:t>
      </w:r>
    </w:p>
    <w:p w:rsidR="00E513A2" w:rsidRPr="00AF023C" w:rsidRDefault="00E513A2" w:rsidP="00E513A2">
      <w:pPr>
        <w:ind w:firstLine="454"/>
      </w:pPr>
      <w:r w:rsidRPr="00AF023C">
        <w:t xml:space="preserve">Я когда иду с кем-то общаться из, может быть высокого уровня экспертов, но людей пятой расы, я пытаюсь понизить свои записи Хум донельзя, вон мы в Питере в пятницу прилетели, общались. Владыка мне рекомендацию дал, как общаться. Владыка говорит: «Как можно проще и мягче». Я сразу свой Синтез как </w:t>
      </w:r>
      <w:proofErr w:type="gramStart"/>
      <w:r w:rsidRPr="00AF023C">
        <w:t>мог</w:t>
      </w:r>
      <w:proofErr w:type="gramEnd"/>
      <w:r w:rsidRPr="00AF023C">
        <w:t xml:space="preserve"> сократил </w:t>
      </w:r>
      <w:proofErr w:type="spellStart"/>
      <w:r w:rsidRPr="00AF023C">
        <w:t>до́нельзя</w:t>
      </w:r>
      <w:proofErr w:type="spellEnd"/>
      <w:r w:rsidRPr="00AF023C">
        <w:t xml:space="preserve">, ну как-то на общение вышли, а если бы из моего синтеза попёр Синтез на шестнадцать тысяч записей, человек бы просто в шоке закрылся. Он же такой объём не возьмёт, и у него Хум закрывается, а нам-то нужно было общаться, а не закрываться. </w:t>
      </w:r>
      <w:proofErr w:type="gramStart"/>
      <w:r w:rsidRPr="00AF023C">
        <w:t>В итоге пришлось переключаться на что, что угодно, лишь бы не «</w:t>
      </w:r>
      <w:proofErr w:type="spellStart"/>
      <w:r w:rsidRPr="00AF023C">
        <w:t>стоко</w:t>
      </w:r>
      <w:proofErr w:type="spellEnd"/>
      <w:r w:rsidRPr="00AF023C">
        <w:t>», ты и сократиться не можешь, и, извините, закон – каждому по сознанию, вот и тренируй себя, что с тем, у кого две записи, ты говоришь на две записи, а в вами теперь говоришь на шестьдесят пять тысяч записей.</w:t>
      </w:r>
      <w:proofErr w:type="gramEnd"/>
      <w:r w:rsidRPr="00AF023C">
        <w:t xml:space="preserve"> Чувствуете разницу? У вас то же самое. И вы </w:t>
      </w:r>
      <w:proofErr w:type="gramStart"/>
      <w:r w:rsidRPr="00AF023C">
        <w:t>придёте</w:t>
      </w:r>
      <w:proofErr w:type="gramEnd"/>
      <w:r w:rsidRPr="00AF023C">
        <w:t xml:space="preserve"> сегодня вечером домой, а там не все принимают то, чем вы занимаетесь. А как они примут, если у них от двух до семи записей? Чем они примут? Это Иерархия. И другого не дано.</w:t>
      </w:r>
    </w:p>
    <w:p w:rsidR="00E513A2" w:rsidRPr="00AF023C" w:rsidRDefault="00E513A2" w:rsidP="00E513A2">
      <w:pPr>
        <w:ind w:firstLine="454"/>
      </w:pPr>
      <w:r w:rsidRPr="00AF023C">
        <w:t>И унижать не надо, это люди со свободой воли, выражающие Отца, это Омеги Отца. Но, они такие по образованности Хум. И вот здесь образование и медицина, то, о чём я намекал до практики – связан. Можно повысить наш рейтинг, нос задрать и сказать: «</w:t>
      </w:r>
      <w:proofErr w:type="spellStart"/>
      <w:r w:rsidRPr="00AF023C">
        <w:t>Вав</w:t>
      </w:r>
      <w:proofErr w:type="spellEnd"/>
      <w:r w:rsidRPr="00AF023C">
        <w:t>! Мы какие!» Да, мы «</w:t>
      </w:r>
      <w:proofErr w:type="spellStart"/>
      <w:r w:rsidRPr="00AF023C">
        <w:t>вав</w:t>
      </w:r>
      <w:proofErr w:type="spellEnd"/>
      <w:r w:rsidRPr="00AF023C">
        <w:t xml:space="preserve">, какие», поэтому Отец нас поддерживает, но нос задирать нечего. Закон Бодхисатв: «Пока все не взошли – никто не взошёл». А Планета Земля для Метагалактики – это одна команда человечества. Понятно там, мы передовая по записям, но извините, надо ещё действовать. Поэтому, можно и нос задирать, но лучше не задирать, быть </w:t>
      </w:r>
      <w:proofErr w:type="gramStart"/>
      <w:r w:rsidRPr="00AF023C">
        <w:t>попроще</w:t>
      </w:r>
      <w:proofErr w:type="gramEnd"/>
      <w:r w:rsidRPr="00AF023C">
        <w:t xml:space="preserve">. Надо всех туда тянуть. </w:t>
      </w:r>
    </w:p>
    <w:p w:rsidR="00E513A2" w:rsidRPr="00AF023C" w:rsidRDefault="00E513A2" w:rsidP="00E513A2">
      <w:pPr>
        <w:ind w:firstLine="454"/>
      </w:pPr>
      <w:r w:rsidRPr="00AF023C">
        <w:t xml:space="preserve">И вот тем, что мы вышли в Истинную Метагалактику, мы внешним способом дотянули ситуацию, когда у людей может рождаться 1024 записи. Ещё несколько лет действия в Истинной Метагалактике, мы с вами там устоимся, и </w:t>
      </w:r>
      <w:r w:rsidRPr="00AF023C">
        <w:rPr>
          <w:b/>
          <w:bCs/>
        </w:rPr>
        <w:t xml:space="preserve">мы переведём Хум всего человечества на 1024 </w:t>
      </w:r>
      <w:r w:rsidRPr="00AF023C">
        <w:rPr>
          <w:b/>
          <w:bCs/>
        </w:rPr>
        <w:lastRenderedPageBreak/>
        <w:t>записи</w:t>
      </w:r>
      <w:r w:rsidRPr="00AF023C">
        <w:t>. Это полезно?</w:t>
      </w:r>
      <w:r>
        <w:t xml:space="preserve"> – </w:t>
      </w:r>
      <w:r w:rsidRPr="00AF023C">
        <w:t xml:space="preserve">Это очень полезно! Потому что, в Метагалактике Фа любая эволюция –1024 записи. Люди, </w:t>
      </w:r>
      <w:r w:rsidRPr="00AF023C">
        <w:rPr>
          <w:b/>
          <w:bCs/>
        </w:rPr>
        <w:t>люди начнут понимать эволюцию и их усваивать</w:t>
      </w:r>
      <w:r w:rsidRPr="00AF023C">
        <w:t xml:space="preserve">. Понятно. </w:t>
      </w:r>
    </w:p>
    <w:p w:rsidR="00E513A2" w:rsidRPr="00AF023C" w:rsidRDefault="00E513A2" w:rsidP="00E513A2">
      <w:pPr>
        <w:ind w:firstLine="454"/>
      </w:pPr>
      <w:r w:rsidRPr="00AF023C">
        <w:t>Аватар-Ипостаси через Физический мир Истинной Метагалактики могут довести до 4096 записей. Ну, 4 тысячи на 64, как раз будет 262 144. (4096 на 64 перемножьте и что там, да, даже в голове легко, там не сложно.) Вы понимаете, о чём я? И вот эта работа сейчас идёт. Это Иерархия работает, и мы с вами включены в эту работу. Поэтому мы сейчас пытаемся растянуть Хум людей на 1024 явления, хотя бы, внимание! – первой эволюции Метагалактики – Метагалактичности. И люди Планеты тогда начнут принимать и проживать метагалактичность.</w:t>
      </w:r>
    </w:p>
    <w:p w:rsidR="00E513A2" w:rsidRPr="00AF023C" w:rsidRDefault="00E513A2" w:rsidP="00E513A2">
      <w:pPr>
        <w:ind w:firstLine="454"/>
      </w:pPr>
      <w:r w:rsidRPr="00AF023C">
        <w:t>За счёт 1024 записей они начнут понимать эту первую эволюцию внутренне. Практика понимания – четвёртая. Вы, увидели? Вот, это работа с Хум.</w:t>
      </w:r>
    </w:p>
    <w:p w:rsidR="00E513A2" w:rsidRPr="00AF023C" w:rsidRDefault="00E513A2" w:rsidP="00E513A2">
      <w:pPr>
        <w:ind w:firstLine="454"/>
        <w:rPr>
          <w:i/>
        </w:rPr>
      </w:pPr>
      <w:r w:rsidRPr="00AF023C">
        <w:rPr>
          <w:i/>
        </w:rPr>
        <w:t>Из зала: Развитие Метагалактического Синтеза.</w:t>
      </w:r>
    </w:p>
    <w:p w:rsidR="00E513A2" w:rsidRPr="00AF023C" w:rsidRDefault="00E513A2" w:rsidP="00E513A2">
      <w:pPr>
        <w:ind w:firstLine="454"/>
      </w:pPr>
      <w:r w:rsidRPr="00AF023C">
        <w:t xml:space="preserve">Да, развитие Метагалактического Синтеза! Поэтому у нас даже такая организация восстановилась! Причём на десятке восстановилась как Репликация именно после вхождения в четвёртую Метагалактику. Нам удалось внешним способом, а внешний способ – это эволюционный способ, то есть, через созидательность, решить этот вопрос для людей. Путь Бодхисатв. И неважно, что люди это не понимают. Это мы вспоминаем закон </w:t>
      </w:r>
      <w:proofErr w:type="gramStart"/>
      <w:r w:rsidRPr="00AF023C">
        <w:t>Посвящённых</w:t>
      </w:r>
      <w:proofErr w:type="gramEnd"/>
      <w:r w:rsidRPr="00AF023C">
        <w:t xml:space="preserve">: «Ничего не жди ни от кого. Не факт, что они поймут, что ты делаешь, вообще. Делай, сам!» Делай сам – закон Иерархии! Это вы понимаете, другим это понимать вообще не обязательно. Это понятно? </w:t>
      </w:r>
    </w:p>
    <w:p w:rsidR="00E513A2" w:rsidRPr="00AF023C" w:rsidRDefault="00E513A2" w:rsidP="00E513A2">
      <w:pPr>
        <w:ind w:firstLine="454"/>
      </w:pPr>
      <w:r w:rsidRPr="00AF023C">
        <w:t xml:space="preserve">И вот, сейчас у вас в Хум закрепилась такая работа, большая. </w:t>
      </w:r>
      <w:r w:rsidRPr="00AF023C">
        <w:rPr>
          <w:b/>
          <w:bCs/>
        </w:rPr>
        <w:t>Причём 1024 – это внешне, а внутренне мы тянем на 16384</w:t>
      </w:r>
      <w:r w:rsidRPr="00AF023C">
        <w:t xml:space="preserve">. Почему? Потому что человек живёт в материи, по отношению к </w:t>
      </w:r>
      <w:proofErr w:type="gramStart"/>
      <w:r w:rsidRPr="00AF023C">
        <w:t>нашим</w:t>
      </w:r>
      <w:proofErr w:type="gramEnd"/>
      <w:r w:rsidRPr="00AF023C">
        <w:t xml:space="preserve"> 65 тысяч</w:t>
      </w:r>
      <w:r>
        <w:t xml:space="preserve"> – </w:t>
      </w:r>
      <w:r w:rsidRPr="00AF023C">
        <w:t xml:space="preserve">в четыре раза меньше. Если мы сейчас </w:t>
      </w:r>
      <w:proofErr w:type="spellStart"/>
      <w:r w:rsidRPr="00AF023C">
        <w:t>ипостасим</w:t>
      </w:r>
      <w:proofErr w:type="spellEnd"/>
      <w:r w:rsidRPr="00AF023C">
        <w:t xml:space="preserve"> на 65 тысяч, то человек</w:t>
      </w:r>
      <w:r>
        <w:t xml:space="preserve"> – </w:t>
      </w:r>
      <w:r w:rsidRPr="00AF023C">
        <w:t>Ипостась, четвёртое начало,</w:t>
      </w:r>
      <w:r>
        <w:t xml:space="preserve"> – </w:t>
      </w:r>
      <w:r w:rsidRPr="00AF023C">
        <w:t xml:space="preserve">то человек, это первое – 16384. Тем, что мы </w:t>
      </w:r>
      <w:proofErr w:type="gramStart"/>
      <w:r w:rsidRPr="00AF023C">
        <w:t>наш</w:t>
      </w:r>
      <w:proofErr w:type="gramEnd"/>
      <w:r w:rsidRPr="00AF023C">
        <w:t xml:space="preserve"> Хум расширили на 65 тысяч, мы людям начинаем направлять 16 тысяч. Когда у нас было 16 тысяч, мы людям направляли 4 тысячи. Понятно, да? Но, сами люди могли находиться и в двух записях – «две свечи», как по песне. Вот так, к сожалению. Печальней, когда одна свеча. Одна душа, одна свеча, один взгляд и всё линейно. Ребята, ни плохо, ни хорошо, это сложившийся факт. </w:t>
      </w:r>
    </w:p>
    <w:p w:rsidR="00E513A2" w:rsidRPr="00AF023C" w:rsidRDefault="00E513A2" w:rsidP="00E513A2">
      <w:pPr>
        <w:ind w:firstLine="454"/>
      </w:pPr>
      <w:r w:rsidRPr="00AF023C">
        <w:t xml:space="preserve">Мы должны учиться действовать из этих сложившихся фактов. То, что нас Отец продвинул так высоко, и мы смогли туда дойти – это хорошо. Но эту традицию надо закреплять в человечестве, сохраняя человечество и развивая его на эту традицию, тогда Земляне будут </w:t>
      </w:r>
      <w:proofErr w:type="spellStart"/>
      <w:r w:rsidRPr="00AF023C">
        <w:t>конкурентноспособны</w:t>
      </w:r>
      <w:proofErr w:type="spellEnd"/>
      <w:r w:rsidRPr="00AF023C">
        <w:t xml:space="preserve"> во всех Метагалактиках! Вопрос стоит вот так! Причём, </w:t>
      </w:r>
      <w:proofErr w:type="spellStart"/>
      <w:r w:rsidRPr="00AF023C">
        <w:t>конкурентноспособность</w:t>
      </w:r>
      <w:proofErr w:type="spellEnd"/>
      <w:r w:rsidRPr="00AF023C">
        <w:t xml:space="preserve"> там не </w:t>
      </w:r>
      <w:proofErr w:type="gramStart"/>
      <w:r w:rsidRPr="00AF023C">
        <w:t>экономическая</w:t>
      </w:r>
      <w:proofErr w:type="gramEnd"/>
      <w:r w:rsidRPr="00AF023C">
        <w:t xml:space="preserve">, не технологическая, а Огненная Духом! Я бы сказал, биологическая. Но, биология там не природная, а ещё и Частями внутри телесная, так называется. В Метагалактике называется </w:t>
      </w:r>
      <w:proofErr w:type="spellStart"/>
      <w:r w:rsidRPr="00AF023C">
        <w:t>внутрителесная</w:t>
      </w:r>
      <w:proofErr w:type="spellEnd"/>
      <w:r w:rsidRPr="00AF023C">
        <w:t xml:space="preserve">, потому что у каждого биология своя. Разница атмосфер планеты и специфик среды. А вот </w:t>
      </w:r>
      <w:proofErr w:type="spellStart"/>
      <w:r w:rsidRPr="00AF023C">
        <w:t>внутрителесная</w:t>
      </w:r>
      <w:proofErr w:type="spellEnd"/>
      <w:r w:rsidRPr="00AF023C">
        <w:t xml:space="preserve"> биология – это сколько у тебя Частей. И чем больше, тем ты считаешься развитей, тем цивилизация </w:t>
      </w:r>
      <w:proofErr w:type="spellStart"/>
      <w:r w:rsidRPr="00AF023C">
        <w:t>высокоэффективнее</w:t>
      </w:r>
      <w:proofErr w:type="spellEnd"/>
      <w:r w:rsidRPr="00AF023C">
        <w:t>.</w:t>
      </w:r>
    </w:p>
    <w:p w:rsidR="00E513A2" w:rsidRPr="00AF023C" w:rsidRDefault="00E513A2" w:rsidP="00E513A2">
      <w:pPr>
        <w:ind w:firstLine="454"/>
      </w:pPr>
      <w:r w:rsidRPr="00AF023C">
        <w:t xml:space="preserve">Вот, </w:t>
      </w:r>
      <w:r w:rsidRPr="00AF023C">
        <w:rPr>
          <w:b/>
          <w:bCs/>
        </w:rPr>
        <w:t>мы сейчас с вами перешли на 65536, мы стали высокоэффективной цивилизацией!</w:t>
      </w:r>
      <w:r w:rsidRPr="00AF023C">
        <w:t xml:space="preserve"> Вошли в очень узкий круг цивилизованных, высокоэффективных масштабов. Узкий круг, просто очень узкий круг. 16 тысяч, там он был намного шире. За счёт Хум. Некоторые говорят: «Как же так, мы ж такие древние?» Ой, в каждой цивилизации есть</w:t>
      </w:r>
      <w:r>
        <w:t xml:space="preserve"> – </w:t>
      </w:r>
      <w:r w:rsidRPr="00AF023C">
        <w:t xml:space="preserve">это, по Евангелие: каждой твари по паре! Это закон, нормальный. Должен быть и верх, и низ. Равновесие. Иначе не будет равновесия. Поэтому, обязательно на самый верх, должен быть самый низ, ну, </w:t>
      </w:r>
      <w:proofErr w:type="gramStart"/>
      <w:r w:rsidRPr="00AF023C">
        <w:t>некая</w:t>
      </w:r>
      <w:proofErr w:type="gramEnd"/>
      <w:r w:rsidRPr="00AF023C">
        <w:t xml:space="preserve"> </w:t>
      </w:r>
      <w:proofErr w:type="spellStart"/>
      <w:r w:rsidRPr="00AF023C">
        <w:t>звериность</w:t>
      </w:r>
      <w:proofErr w:type="spellEnd"/>
      <w:r w:rsidRPr="00AF023C">
        <w:t xml:space="preserve"> в человеке. Это хорошо, они нас уравновешивают низом. Поэтому смотрим на некоторые спортивные состязания, там просто </w:t>
      </w:r>
      <w:proofErr w:type="spellStart"/>
      <w:r w:rsidRPr="00AF023C">
        <w:t>звериность</w:t>
      </w:r>
      <w:proofErr w:type="spellEnd"/>
      <w:r w:rsidRPr="00AF023C">
        <w:t xml:space="preserve"> из людей </w:t>
      </w:r>
      <w:proofErr w:type="gramStart"/>
      <w:r w:rsidRPr="00AF023C">
        <w:t>прёт</w:t>
      </w:r>
      <w:proofErr w:type="gramEnd"/>
      <w:r w:rsidRPr="00AF023C">
        <w:t xml:space="preserve">. И думаешь, как хорошо, можно идти выше. В общем, перед Синтезом лучше посмотреть что-то такое специфическое, </w:t>
      </w:r>
      <w:proofErr w:type="spellStart"/>
      <w:r w:rsidRPr="00AF023C">
        <w:t>озверинчик</w:t>
      </w:r>
      <w:proofErr w:type="spellEnd"/>
      <w:r w:rsidRPr="00AF023C">
        <w:t xml:space="preserve"> понаблюдать, а потом на Синтезе ты, от всей души – </w:t>
      </w:r>
      <w:proofErr w:type="spellStart"/>
      <w:r w:rsidRPr="00AF023C">
        <w:t>вжих</w:t>
      </w:r>
      <w:proofErr w:type="spellEnd"/>
      <w:r w:rsidRPr="00AF023C">
        <w:t xml:space="preserve">! Я не буду это комментировать, но, к сожалению, такая работа, в том числе есть. Если </w:t>
      </w:r>
      <w:proofErr w:type="spellStart"/>
      <w:r w:rsidRPr="00AF023C">
        <w:t>поаналогизировать</w:t>
      </w:r>
      <w:proofErr w:type="spellEnd"/>
      <w:r w:rsidRPr="00AF023C">
        <w:t>, вы даже будете смеяться, насколько она вся вовремя вовне и внутри проходит одновременно.</w:t>
      </w:r>
    </w:p>
    <w:p w:rsidR="00E513A2" w:rsidRPr="00AF023C" w:rsidRDefault="00E513A2" w:rsidP="00E513A2">
      <w:pPr>
        <w:ind w:firstLine="454"/>
      </w:pPr>
      <w:r w:rsidRPr="00AF023C">
        <w:t xml:space="preserve">Недавно прошли разные варианты боксёрских побед – в равновесие. А кроме боксёрских, там ещё целая серия всяких, даже параллельно с нами, вчера некоторые прошли. Ни плохо, ни хорошо, с одной стороны, это спорт, с другой стороны, это спорт движений. А движение для нас – первый уровень. Равновесие. При этом очень сложный спорт, ты попробуй это сделать, и сообрази. И я их уважаю, я не к тому. Это вот равновесие, всё равно они делают это в равновесии. </w:t>
      </w:r>
      <w:r w:rsidRPr="00AF023C">
        <w:lastRenderedPageBreak/>
        <w:t xml:space="preserve">А </w:t>
      </w:r>
      <w:proofErr w:type="spellStart"/>
      <w:r w:rsidRPr="00AF023C">
        <w:t>озверинчик</w:t>
      </w:r>
      <w:proofErr w:type="spellEnd"/>
      <w:r w:rsidRPr="00AF023C">
        <w:t xml:space="preserve"> не у спортсменов, это у людей там, где-нибудь диких военных. Диких-диких военных, но имеющих соответствующие оружие или не военных, те ещё хуже. Военные хотя бы профессионально к этому относятся, и есть военные не дикие. Я никого не обижаю, я говорю о развитии человека. А некоторые из вас </w:t>
      </w:r>
      <w:proofErr w:type="gramStart"/>
      <w:r w:rsidRPr="00AF023C">
        <w:t>говорят это обижает</w:t>
      </w:r>
      <w:proofErr w:type="gramEnd"/>
      <w:r w:rsidRPr="00AF023C">
        <w:t xml:space="preserve"> профессию. Это не обижает профессию, в любой профессии есть верх и низ, иначе это не профессия Иерархия есть везде, надо привыкать к этому это нормально. И верх</w:t>
      </w:r>
      <w:r>
        <w:t xml:space="preserve"> – </w:t>
      </w:r>
      <w:r w:rsidRPr="00AF023C">
        <w:t>это не обязательно генералы, верх</w:t>
      </w:r>
      <w:r>
        <w:t xml:space="preserve"> – </w:t>
      </w:r>
      <w:r w:rsidRPr="00AF023C">
        <w:t>это высокопрофессиональный военный, и не обязательно у него самые высшие звёздочки. Так на всякий случай. То же самое в любой профессии. Вопрос не в звёздах, а в высоком профессионализме, которые поддерживает Отец и Иерархия, и чаще всего наблюдается, понятно, у людей не обязательно в регалиях, потому что регалии замедляют путь: и помогают, и замедляют, тут вопрос внутренней подготовки. Не у всех, но бывает.</w:t>
      </w:r>
    </w:p>
    <w:p w:rsidR="00E513A2" w:rsidRPr="00AF023C" w:rsidRDefault="00E513A2" w:rsidP="00E513A2">
      <w:pPr>
        <w:ind w:firstLine="454"/>
        <w:rPr>
          <w:i/>
          <w:iCs/>
        </w:rPr>
      </w:pPr>
      <w:r w:rsidRPr="00AF023C">
        <w:rPr>
          <w:i/>
          <w:iCs/>
        </w:rPr>
        <w:t xml:space="preserve">Из зала: Как мы эти два пункта 65, откроем Хум на 65 в человеке. Я </w:t>
      </w:r>
      <w:proofErr w:type="gramStart"/>
      <w:r w:rsidRPr="00AF023C">
        <w:rPr>
          <w:i/>
          <w:iCs/>
        </w:rPr>
        <w:t>имею в виду мы идём</w:t>
      </w:r>
      <w:proofErr w:type="gramEnd"/>
      <w:r w:rsidRPr="00AF023C">
        <w:rPr>
          <w:i/>
          <w:iCs/>
        </w:rPr>
        <w:t xml:space="preserve"> вверх, а низ то остаётся низом.</w:t>
      </w:r>
    </w:p>
    <w:p w:rsidR="00E513A2" w:rsidRPr="00AF023C" w:rsidRDefault="00E513A2" w:rsidP="00E513A2">
      <w:pPr>
        <w:ind w:firstLine="454"/>
      </w:pPr>
      <w:r w:rsidRPr="00AF023C">
        <w:t>Он и должен остаться низом, я об этом и говорю, он и должен остаться низом.</w:t>
      </w:r>
    </w:p>
    <w:p w:rsidR="00E513A2" w:rsidRPr="00AF023C" w:rsidRDefault="00E513A2" w:rsidP="00E513A2">
      <w:pPr>
        <w:ind w:firstLine="454"/>
        <w:rPr>
          <w:i/>
          <w:iCs/>
        </w:rPr>
      </w:pPr>
      <w:r w:rsidRPr="00AF023C">
        <w:rPr>
          <w:i/>
          <w:iCs/>
        </w:rPr>
        <w:t>Из зала: Нам же надо поднять человечество до метагалактичности.</w:t>
      </w:r>
    </w:p>
    <w:p w:rsidR="00E513A2" w:rsidRPr="00AF023C" w:rsidRDefault="00E513A2" w:rsidP="00E513A2">
      <w:pPr>
        <w:ind w:firstLine="454"/>
      </w:pPr>
      <w:r w:rsidRPr="00AF023C">
        <w:t>А причём здесь 65 тысяч, для них метагалактичность</w:t>
      </w:r>
      <w:r>
        <w:t xml:space="preserve"> – </w:t>
      </w:r>
      <w:r w:rsidRPr="00AF023C">
        <w:t xml:space="preserve">1024, я об этом и толкую. Для базового человечества, которое верит, что их эволюция развивает, а эволюция в Метагалактике – 1024 единицы, реальности. То, когда мы сейчас действуем Физическим миром Изначально Вышестоящей Метагалактики, мы на каждого человека фиксируем 1024-рицу записей, и мы их пытаемся поднять из двух на 1024. Для этого нам нужно повысить концентрацию Синтезности и Синтеза на человечество. «Синтезность» из-за того, что Мама Планеты – Учитель, для этого мы стали Учителями Синтеза. И </w:t>
      </w:r>
      <w:r w:rsidRPr="00AF023C">
        <w:rPr>
          <w:b/>
          <w:bCs/>
        </w:rPr>
        <w:t xml:space="preserve">чем больше из нас </w:t>
      </w:r>
      <w:proofErr w:type="spellStart"/>
      <w:r w:rsidRPr="00AF023C">
        <w:rPr>
          <w:b/>
          <w:bCs/>
        </w:rPr>
        <w:t>эманирует</w:t>
      </w:r>
      <w:proofErr w:type="spellEnd"/>
      <w:r w:rsidRPr="00AF023C">
        <w:rPr>
          <w:b/>
          <w:bCs/>
        </w:rPr>
        <w:t xml:space="preserve"> качественного Синтеза, тем больше он накапливается на Планете,</w:t>
      </w:r>
      <w:r w:rsidRPr="00AF023C">
        <w:t xml:space="preserve"> и люди из двух записей переходят в 1024 за счёт объёма Синтеза на Планете, не нашего с вами вот этого Синтеза, а Синтеза на Планете. Вчера мы направили массу Огней Творения, что они у людей активируют?</w:t>
      </w:r>
      <w:r>
        <w:t xml:space="preserve"> – </w:t>
      </w:r>
      <w:r w:rsidRPr="00AF023C">
        <w:t xml:space="preserve">Творящий Синтез и Ипостасность. А Ипостась управляет человеком, самым высшим, Человеком Изначально Вышестоящего Отца. Значит мы </w:t>
      </w:r>
      <w:proofErr w:type="spellStart"/>
      <w:r w:rsidRPr="00AF023C">
        <w:t>отстимулировали</w:t>
      </w:r>
      <w:proofErr w:type="spellEnd"/>
      <w:r w:rsidRPr="00AF023C">
        <w:t xml:space="preserve"> в каждом человеке, </w:t>
      </w:r>
      <w:proofErr w:type="gramStart"/>
      <w:r w:rsidRPr="00AF023C">
        <w:t>помните вам сказали</w:t>
      </w:r>
      <w:proofErr w:type="gramEnd"/>
      <w:r w:rsidRPr="00AF023C">
        <w:t xml:space="preserve">, по 16384 реализации, в каждом человеке </w:t>
      </w:r>
      <w:proofErr w:type="spellStart"/>
      <w:r w:rsidRPr="00AF023C">
        <w:t>отстимулировали</w:t>
      </w:r>
      <w:proofErr w:type="spellEnd"/>
      <w:r w:rsidRPr="00AF023C">
        <w:t>. Значит первый эффект записи мы сделали. Пускай Хум ещё не разошёлся у них, но эффект записи мы сделали. Вот так, внутренней работой. Вы скажете: «</w:t>
      </w:r>
      <w:proofErr w:type="gramStart"/>
      <w:r w:rsidRPr="00AF023C">
        <w:t>Ну</w:t>
      </w:r>
      <w:proofErr w:type="gramEnd"/>
      <w:r w:rsidRPr="00AF023C">
        <w:t xml:space="preserve"> внутренней работой, но как это внешне видится?» </w:t>
      </w:r>
    </w:p>
    <w:p w:rsidR="00E513A2" w:rsidRPr="00AF023C" w:rsidRDefault="00E513A2" w:rsidP="00E513A2">
      <w:pPr>
        <w:ind w:firstLine="454"/>
      </w:pPr>
      <w:r w:rsidRPr="00AF023C">
        <w:t xml:space="preserve">Во-первых, повышается качество цивилизованности. Вы не видите, а оно повышается. </w:t>
      </w:r>
      <w:proofErr w:type="gramStart"/>
      <w:r w:rsidRPr="00AF023C">
        <w:t>А во-вторых, вы видите повышение качества человека в одной жизни, а мы смотрим на несколько: в этой жизни он ещё работает в двух записях, а получил толчок на 16 тысяч, а при следующем воплощении может сработать толчок на 16 тысяч, а не на две записи, и он уже родится с Хум, где ядро записей на 16 тысяч, он будет просто</w:t>
      </w:r>
      <w:proofErr w:type="gramEnd"/>
      <w:r w:rsidRPr="00AF023C">
        <w:t xml:space="preserve"> другим человеком. Даже если он на 1024 родится, он уже будет другим. У нас пока младенцы на 256 рождаются, и это много, это много. Если родятся на 1024, это будет совсем другое человечество, а если 16 тысяч родятся. И </w:t>
      </w:r>
      <w:r w:rsidRPr="00AF023C">
        <w:rPr>
          <w:b/>
          <w:bCs/>
        </w:rPr>
        <w:t>вот это вопрос концентрации Синтеза на Планете, это вопрос наших Подразделений.</w:t>
      </w:r>
      <w:r w:rsidRPr="00AF023C">
        <w:t xml:space="preserve"> Поняла? </w:t>
      </w:r>
    </w:p>
    <w:p w:rsidR="00E513A2" w:rsidRPr="00AF023C" w:rsidRDefault="00E513A2" w:rsidP="00E513A2">
      <w:pPr>
        <w:ind w:firstLine="454"/>
      </w:pPr>
      <w:r w:rsidRPr="00AF023C">
        <w:t xml:space="preserve">Там многообразный вопрос. Вы же стяжаете Части каждый год. У вас </w:t>
      </w:r>
      <w:proofErr w:type="gramStart"/>
      <w:r w:rsidRPr="00AF023C">
        <w:t>уже</w:t>
      </w:r>
      <w:proofErr w:type="gramEnd"/>
      <w:r w:rsidRPr="00AF023C">
        <w:t xml:space="preserve"> какая там Часть, десятая или одиннадцатая в этом году. Правильно? Это же концентрация постоянного Синтеза в Хум каждого человека, пускай Питера, то есть они уже здесь без десяти частей выживать не могут. У вас в Питере уже по десять записей, вы 7-плановость Планеты уже преодолели, питерцы. И </w:t>
      </w:r>
      <w:r w:rsidRPr="00AF023C">
        <w:rPr>
          <w:b/>
          <w:bCs/>
        </w:rPr>
        <w:t xml:space="preserve">любой въезжающий </w:t>
      </w:r>
      <w:proofErr w:type="gramStart"/>
      <w:r w:rsidRPr="00AF023C">
        <w:rPr>
          <w:b/>
          <w:bCs/>
        </w:rPr>
        <w:t>в</w:t>
      </w:r>
      <w:proofErr w:type="gramEnd"/>
      <w:r w:rsidRPr="00AF023C">
        <w:rPr>
          <w:b/>
          <w:bCs/>
        </w:rPr>
        <w:t xml:space="preserve"> </w:t>
      </w:r>
      <w:proofErr w:type="gramStart"/>
      <w:r w:rsidRPr="00AF023C">
        <w:rPr>
          <w:b/>
          <w:bCs/>
        </w:rPr>
        <w:t>Питер</w:t>
      </w:r>
      <w:proofErr w:type="gramEnd"/>
      <w:r w:rsidRPr="00AF023C">
        <w:rPr>
          <w:b/>
          <w:bCs/>
        </w:rPr>
        <w:t xml:space="preserve"> сразу получает синтез-удар в Хум на десять записей </w:t>
      </w:r>
      <w:r w:rsidRPr="00AF023C">
        <w:rPr>
          <w:i/>
          <w:iCs/>
        </w:rPr>
        <w:t>(по количеству стяжённых Подразделением Частей Человека)</w:t>
      </w:r>
      <w:r w:rsidRPr="00AF023C">
        <w:rPr>
          <w:b/>
          <w:bCs/>
        </w:rPr>
        <w:t>, как только получает запись Питера, прописку</w:t>
      </w:r>
      <w:r w:rsidRPr="00AF023C">
        <w:t xml:space="preserve">. Поэтому некоторые сразу переезжают </w:t>
      </w:r>
      <w:proofErr w:type="gramStart"/>
      <w:r w:rsidRPr="00AF023C">
        <w:t>под</w:t>
      </w:r>
      <w:proofErr w:type="gramEnd"/>
      <w:r w:rsidRPr="00AF023C">
        <w:t xml:space="preserve"> </w:t>
      </w:r>
      <w:proofErr w:type="gramStart"/>
      <w:r w:rsidRPr="00AF023C">
        <w:t>Питер</w:t>
      </w:r>
      <w:proofErr w:type="gramEnd"/>
      <w:r w:rsidRPr="00AF023C">
        <w:t xml:space="preserve">, там Ладога ещё десять не достигла, она туда идёт, там меньше записей. То же самое с Москвой, Подмосковьем, въезжают там </w:t>
      </w:r>
      <w:proofErr w:type="gramStart"/>
      <w:r w:rsidRPr="00AF023C">
        <w:t>бабах</w:t>
      </w:r>
      <w:proofErr w:type="gramEnd"/>
      <w:r w:rsidRPr="00AF023C">
        <w:t xml:space="preserve"> сразу больше десяти записей. Поэтому многие в Подмосковье поселяются, там меньше пока записей. Но не так много меньше, чем в Москве, поэтому они напрасно туда поселяются. Но у нас там есть новые Дома, там да записей меньше, локальный факт. </w:t>
      </w:r>
    </w:p>
    <w:p w:rsidR="00E513A2" w:rsidRPr="00AF023C" w:rsidRDefault="00E513A2" w:rsidP="00E513A2">
      <w:pPr>
        <w:ind w:firstLine="454"/>
      </w:pPr>
      <w:r w:rsidRPr="00AF023C">
        <w:t xml:space="preserve">Интересная миграция, некоторые мигрируют в Дома, где меньше записей в Хум, не выдерживают постоянных записей в Хум. </w:t>
      </w:r>
      <w:proofErr w:type="gramStart"/>
      <w:r w:rsidRPr="00AF023C">
        <w:t>Ну</w:t>
      </w:r>
      <w:proofErr w:type="gramEnd"/>
      <w:r w:rsidRPr="00AF023C">
        <w:t xml:space="preserve"> грубо говоря, по Москве возьмём там, чтобы у вас, если в Москве ты служишь, ты должен обеспечить 16 миллионам москвичей, официально 11, по десять-одиннадцать записей в Хум, из тебя постоянно это </w:t>
      </w:r>
      <w:proofErr w:type="spellStart"/>
      <w:r w:rsidRPr="00AF023C">
        <w:t>эманирует</w:t>
      </w:r>
      <w:proofErr w:type="spellEnd"/>
      <w:r w:rsidRPr="00AF023C">
        <w:t xml:space="preserve">, на каждого служащего. А </w:t>
      </w:r>
      <w:r w:rsidRPr="00AF023C">
        <w:lastRenderedPageBreak/>
        <w:t xml:space="preserve">если ты переехал в один из подмосковных Домов, из новеньких, у них первая запись идёт, пускай вторая, и плюс население на </w:t>
      </w:r>
      <w:proofErr w:type="spellStart"/>
      <w:r w:rsidRPr="00AF023C">
        <w:t>миллиончик</w:t>
      </w:r>
      <w:proofErr w:type="spellEnd"/>
      <w:r w:rsidRPr="00AF023C">
        <w:t xml:space="preserve">, если взять весь район или часть Московской области. И ты на </w:t>
      </w:r>
      <w:proofErr w:type="spellStart"/>
      <w:r w:rsidRPr="00AF023C">
        <w:t>миллиончик</w:t>
      </w:r>
      <w:proofErr w:type="spellEnd"/>
      <w:r w:rsidRPr="00AF023C">
        <w:t xml:space="preserve"> обеспечиваешь две записи в Хум. Концентрация Синтеза разная: в Москве на тебя концентрация десять на 16 миллионов, 160 миллионов концентрация, а в </w:t>
      </w:r>
      <w:proofErr w:type="spellStart"/>
      <w:r w:rsidRPr="00AF023C">
        <w:t>Подмосковии</w:t>
      </w:r>
      <w:proofErr w:type="spellEnd"/>
      <w:r w:rsidRPr="00AF023C">
        <w:t xml:space="preserve"> два на один миллион, два миллиона концентрации. </w:t>
      </w:r>
      <w:r w:rsidRPr="00AF023C">
        <w:rPr>
          <w:b/>
          <w:bCs/>
        </w:rPr>
        <w:t>Это большая разница, обеспечения записей населению.</w:t>
      </w:r>
      <w:r w:rsidRPr="00AF023C">
        <w:t xml:space="preserve"> </w:t>
      </w:r>
    </w:p>
    <w:p w:rsidR="00E513A2" w:rsidRPr="00AF023C" w:rsidRDefault="00E513A2" w:rsidP="00E513A2">
      <w:pPr>
        <w:ind w:firstLine="454"/>
      </w:pPr>
      <w:r w:rsidRPr="00AF023C">
        <w:t>И вот это тоже наша работа, которую вы не видите, поэтому мы и говорим: «Ночью мы всё равно трудимся». И на меня смотрят и говорят: «Да ладно, мы же ничего не делаем». Да у вас каждую ночь сигнал людям проходит на 160 миллионов записей для москвичей или на два миллиона записей для Подмосковья для одного из Домов, для питерцев пять миллионов умножаем на десять записей, на 50 миллионов записей, сигнал такой, и в том числе растём. Один из сигналов в ночную подготовку, даже если ты спишь в ночной подготовке, и тебя на секунду вызвали и отправили обратно спать и видеть счастливые сны о своей счастливой человеческой жизни. Кто не хочет у Отца так, плюс Мама Планеты вызывает, но поменьше, у Мамы поменьше, она же Мама, она берёт четверть от Папы, то есть если взять Питер два с половиной.</w:t>
      </w:r>
      <w:r w:rsidRPr="00AF023C">
        <w:rPr>
          <w:i/>
          <w:iCs/>
        </w:rPr>
        <w:t xml:space="preserve"> </w:t>
      </w:r>
      <w:r w:rsidRPr="00AF023C">
        <w:t>Если взять тот подмосковный Дом – половина из двух, то есть ноль пять процентов. Всё равно, это всё равно тысяч на 500, и попробуй это разверни. Работает, хотя бы младенцам 256 Частей, там обязательно. И каждого ставят на какие-то эманации Синтезом, Волей, Мудростью, Любовью.</w:t>
      </w:r>
    </w:p>
    <w:p w:rsidR="00E513A2" w:rsidRPr="00AF023C" w:rsidRDefault="00E513A2" w:rsidP="00E513A2">
      <w:pPr>
        <w:ind w:firstLine="454"/>
      </w:pPr>
      <w:r w:rsidRPr="00AF023C">
        <w:t>И отсюда четвёртое, что сейчас было и мы идём в практику, вот кто-то вышел, сейчас зайдёт. Не выходите, пожалуйста, у нас практика.</w:t>
      </w:r>
    </w:p>
    <w:p w:rsidR="00E513A2" w:rsidRPr="00AF023C" w:rsidRDefault="00E513A2" w:rsidP="00E513A2">
      <w:pPr>
        <w:pStyle w:val="12"/>
      </w:pPr>
      <w:bookmarkStart w:id="86" w:name="_Toc193376281"/>
      <w:bookmarkStart w:id="87" w:name="_Toc193379527"/>
      <w:r w:rsidRPr="00AF023C">
        <w:t>Режимы работы Хум: Созидание, Творение, Синтезность, Полномочия Совершенств</w:t>
      </w:r>
      <w:bookmarkEnd w:id="86"/>
      <w:bookmarkEnd w:id="87"/>
    </w:p>
    <w:p w:rsidR="00E513A2" w:rsidRPr="00AF023C" w:rsidRDefault="00E513A2" w:rsidP="00E513A2">
      <w:pPr>
        <w:ind w:firstLine="454"/>
      </w:pPr>
      <w:r w:rsidRPr="00AF023C">
        <w:t xml:space="preserve">У нас Хум работает </w:t>
      </w:r>
      <w:proofErr w:type="spellStart"/>
      <w:r w:rsidRPr="00AF023C">
        <w:t>четверично</w:t>
      </w:r>
      <w:proofErr w:type="spellEnd"/>
      <w:r w:rsidRPr="00AF023C">
        <w:t xml:space="preserve">. Вот я оговариваюсь, некоторые </w:t>
      </w:r>
      <w:proofErr w:type="gramStart"/>
      <w:r w:rsidRPr="00AF023C">
        <w:t>аж</w:t>
      </w:r>
      <w:proofErr w:type="gramEnd"/>
      <w:r w:rsidRPr="00AF023C">
        <w:t xml:space="preserve"> вздрагивают, но я оговариваюсь не потому, что я не понимаю, кто мы, а это разные режимы Хум. Есть режим Хум Служащего, поэтому я говорю «</w:t>
      </w:r>
      <w:r w:rsidRPr="00AF023C">
        <w:rPr>
          <w:b/>
          <w:bCs/>
        </w:rPr>
        <w:t>Служащий ИВДИВО»</w:t>
      </w:r>
      <w:r w:rsidRPr="00AF023C">
        <w:t>. Это режим Созидания. ИВДИВО – для нас это внешнее, это Дом, и включается ИВДИВО как Дом.</w:t>
      </w:r>
    </w:p>
    <w:p w:rsidR="00E513A2" w:rsidRPr="00AF023C" w:rsidRDefault="00E513A2" w:rsidP="00E513A2">
      <w:pPr>
        <w:ind w:firstLine="454"/>
      </w:pPr>
      <w:r w:rsidRPr="00AF023C">
        <w:t>Потом я говорю «режим Ипостаси», но это мы в форме, поэтому я Ипостась не употребляю, у нас и так Ипостась 28-го Синтеза, но можно сказать ипостасно, это режим Творения, и включается внутреннее. И мы эманируем тогда Творящий Синтез или Творение Отца внутренне каждому человеку, то есть Созидание внешне – Дом, Ипостась внутренне – Отец, поэтому Служащий ИВДИВО – Ипостась Изначально Вышестоящего Отца. Увидели?</w:t>
      </w:r>
    </w:p>
    <w:p w:rsidR="00E513A2" w:rsidRPr="00AF023C" w:rsidRDefault="00E513A2" w:rsidP="00E513A2">
      <w:pPr>
        <w:ind w:firstLine="454"/>
      </w:pPr>
      <w:r w:rsidRPr="00AF023C">
        <w:t>Служащий внешне в ИВДИВО, Ипостась внутренне Изначально Вышестоящим Отцом. Эманации обязательно, вот я просто на Синтезе сказал: «</w:t>
      </w:r>
      <w:r w:rsidRPr="00AF023C">
        <w:rPr>
          <w:b/>
          <w:bCs/>
        </w:rPr>
        <w:t>Мы Ипостась 28-го Синтеза</w:t>
      </w:r>
      <w:r w:rsidRPr="00AF023C">
        <w:t xml:space="preserve">». Из нас тут же из Хум </w:t>
      </w:r>
      <w:proofErr w:type="spellStart"/>
      <w:r w:rsidRPr="00AF023C">
        <w:t>эманирует</w:t>
      </w:r>
      <w:proofErr w:type="spellEnd"/>
      <w:r w:rsidRPr="00AF023C">
        <w:t xml:space="preserve"> Творение Отца, </w:t>
      </w:r>
      <w:proofErr w:type="spellStart"/>
      <w:r w:rsidRPr="00AF023C">
        <w:t>Отцовскость</w:t>
      </w:r>
      <w:proofErr w:type="spellEnd"/>
      <w:r w:rsidRPr="00AF023C">
        <w:t xml:space="preserve"> </w:t>
      </w:r>
      <w:proofErr w:type="spellStart"/>
      <w:r w:rsidRPr="00AF023C">
        <w:t>эманирует</w:t>
      </w:r>
      <w:proofErr w:type="spellEnd"/>
      <w:r w:rsidRPr="00AF023C">
        <w:t xml:space="preserve">. </w:t>
      </w:r>
    </w:p>
    <w:p w:rsidR="00E513A2" w:rsidRPr="00AF023C" w:rsidRDefault="00E513A2" w:rsidP="00E513A2">
      <w:pPr>
        <w:ind w:firstLine="454"/>
      </w:pPr>
      <w:r w:rsidRPr="00AF023C">
        <w:t>Но я в этой практике ещё сказал: «Учителя Синтеза, Владыки Синтеза». Говоря: «</w:t>
      </w:r>
      <w:r w:rsidRPr="00AF023C">
        <w:rPr>
          <w:b/>
          <w:bCs/>
        </w:rPr>
        <w:t>Учителя Синтеза</w:t>
      </w:r>
      <w:r w:rsidRPr="00AF023C">
        <w:t>»,</w:t>
      </w:r>
      <w:r>
        <w:t xml:space="preserve"> – </w:t>
      </w:r>
      <w:r w:rsidRPr="00AF023C">
        <w:t xml:space="preserve">из нас тут же </w:t>
      </w:r>
      <w:proofErr w:type="spellStart"/>
      <w:r w:rsidRPr="00AF023C">
        <w:t>эманирует</w:t>
      </w:r>
      <w:proofErr w:type="spellEnd"/>
      <w:r w:rsidRPr="00AF023C">
        <w:t xml:space="preserve"> </w:t>
      </w:r>
      <w:r w:rsidRPr="00AF023C">
        <w:rPr>
          <w:spacing w:val="20"/>
        </w:rPr>
        <w:t>Синтезность</w:t>
      </w:r>
      <w:r w:rsidRPr="00AF023C">
        <w:t xml:space="preserve">. Нас тут же включают на Око и Учителя, не всех просто включает, поэтому я редко говорю, но принципиально это так. И в этот момент вы не внешне, не внутренне, а начинаете синтезировать Синтезом, развёртывать Синтез </w:t>
      </w:r>
      <w:r w:rsidRPr="00AF023C">
        <w:rPr>
          <w:spacing w:val="20"/>
        </w:rPr>
        <w:t>синтезируемым</w:t>
      </w:r>
      <w:r w:rsidRPr="00AF023C">
        <w:rPr>
          <w:b/>
          <w:spacing w:val="20"/>
        </w:rPr>
        <w:t xml:space="preserve"> </w:t>
      </w:r>
      <w:r w:rsidRPr="00AF023C">
        <w:rPr>
          <w:spacing w:val="20"/>
        </w:rPr>
        <w:t>Синтезом</w:t>
      </w:r>
      <w:r w:rsidRPr="00AF023C">
        <w:t>, почти тавтология.</w:t>
      </w:r>
    </w:p>
    <w:p w:rsidR="00E513A2" w:rsidRPr="00AF023C" w:rsidRDefault="00E513A2" w:rsidP="00E513A2">
      <w:pPr>
        <w:ind w:firstLine="454"/>
      </w:pPr>
      <w:r w:rsidRPr="00AF023C">
        <w:t xml:space="preserve">У нас же 28-й Синтез и для Учителей Синтеза вы начинаете автоматически </w:t>
      </w:r>
      <w:proofErr w:type="spellStart"/>
      <w:r w:rsidRPr="00AF023C">
        <w:t>эманировать</w:t>
      </w:r>
      <w:proofErr w:type="spellEnd"/>
      <w:r w:rsidRPr="00AF023C">
        <w:t xml:space="preserve"> записи 28 Синтезов. Это Синтезность. То есть не 28 Ядер, а собираем 28 Ядер в одно и сразу вы </w:t>
      </w:r>
      <w:proofErr w:type="spellStart"/>
      <w:r w:rsidRPr="00AF023C">
        <w:t>эманируете</w:t>
      </w:r>
      <w:proofErr w:type="spellEnd"/>
      <w:r w:rsidRPr="00AF023C">
        <w:t xml:space="preserve"> 28 </w:t>
      </w:r>
      <w:r w:rsidRPr="00AF023C">
        <w:rPr>
          <w:spacing w:val="20"/>
        </w:rPr>
        <w:t>записей</w:t>
      </w:r>
      <w:r w:rsidRPr="00AF023C">
        <w:t xml:space="preserve"> из 28 Ядер Синтеза 28-й Синтез как Учителя Синтеза. Это Синтезность, </w:t>
      </w:r>
      <w:r w:rsidRPr="00AF023C">
        <w:rPr>
          <w:b/>
          <w:bCs/>
        </w:rPr>
        <w:t>минимальная Синтезность – это одна запись из одного Ядра Синтеза</w:t>
      </w:r>
      <w:r w:rsidRPr="00AF023C">
        <w:t xml:space="preserve">. Понятно, да? В итоге 28 записей. Но если у меня служебный статус, сейчас вы поймёте, что мы делаем, 60-й – я Ипостась по подготовке, служебный. То у меня из каждого Ядра </w:t>
      </w:r>
      <w:proofErr w:type="spellStart"/>
      <w:r w:rsidRPr="00AF023C">
        <w:t>эманирует</w:t>
      </w:r>
      <w:proofErr w:type="spellEnd"/>
      <w:r w:rsidRPr="00AF023C">
        <w:t xml:space="preserve"> по 60 записей, в итоге у меня 28 Ядер, пускай 30, чтобы легче было считать, умножаем на 60 записей каждого Ядра, и из меня идёт уже не 30 записей, а 1800 всегда, в любой практике, служебный, </w:t>
      </w:r>
      <w:proofErr w:type="gramStart"/>
      <w:r w:rsidRPr="00AF023C">
        <w:t>служебная</w:t>
      </w:r>
      <w:proofErr w:type="gramEnd"/>
      <w:r w:rsidRPr="00AF023C">
        <w:t xml:space="preserve"> Синтезность. Чувствуете разницу? Это многих напрягает сильно, а работает в любой практике причём. И тогда я Учитель Синтеза. А эти записи, что от меня, что Отец на это включает, что Владыки на это включаются, потому что записи не мои, а по Ядрам Синтеза. </w:t>
      </w:r>
    </w:p>
    <w:p w:rsidR="00E513A2" w:rsidRPr="00AF023C" w:rsidRDefault="00E513A2" w:rsidP="00E513A2">
      <w:pPr>
        <w:ind w:firstLine="454"/>
      </w:pPr>
      <w:r w:rsidRPr="00AF023C">
        <w:t xml:space="preserve">А потом ещё включается Владыка Синтеза. И это уже не просто записи Синтеза, а Владыка Синтеза – это </w:t>
      </w:r>
      <w:r w:rsidRPr="00AF023C">
        <w:rPr>
          <w:b/>
          <w:bCs/>
        </w:rPr>
        <w:t>Полномочия Совершенств</w:t>
      </w:r>
      <w:r w:rsidRPr="00AF023C">
        <w:t xml:space="preserve">. Здесь умножается вообще всё на два всегда, то есть </w:t>
      </w:r>
      <w:r w:rsidRPr="00AF023C">
        <w:lastRenderedPageBreak/>
        <w:t xml:space="preserve">если у меня 1800, сразу 3600, если 28 сразу идёт 56, и </w:t>
      </w:r>
      <w:proofErr w:type="spellStart"/>
      <w:r w:rsidRPr="00AF023C">
        <w:t>эманируются</w:t>
      </w:r>
      <w:proofErr w:type="spellEnd"/>
      <w:r w:rsidRPr="00AF023C">
        <w:t xml:space="preserve"> не записи, а Синтез, потому что Владыка это что?</w:t>
      </w:r>
      <w:r>
        <w:t xml:space="preserve"> – </w:t>
      </w:r>
      <w:r w:rsidRPr="00AF023C">
        <w:t xml:space="preserve">Истина, где все Ядра Синтеза перезаписываются, и </w:t>
      </w:r>
      <w:proofErr w:type="spellStart"/>
      <w:r w:rsidRPr="00AF023C">
        <w:t>эманируется</w:t>
      </w:r>
      <w:proofErr w:type="spellEnd"/>
      <w:r w:rsidRPr="00AF023C">
        <w:t xml:space="preserve"> Синтез по каждому Человеку. Вот 5 миллионов питерцев, и Владыка Синтеза сразу же из себя берёт 3600 </w:t>
      </w:r>
      <w:proofErr w:type="spellStart"/>
      <w:r w:rsidRPr="00AF023C">
        <w:t>по-ипостасному</w:t>
      </w:r>
      <w:proofErr w:type="spellEnd"/>
      <w:r w:rsidRPr="00AF023C">
        <w:t>, 1800 в два раза выше, чем Учитель, 3600 на 5 миллионов.</w:t>
      </w:r>
    </w:p>
    <w:p w:rsidR="00E513A2" w:rsidRPr="00AF023C" w:rsidRDefault="00E513A2" w:rsidP="00E513A2">
      <w:pPr>
        <w:ind w:firstLine="454"/>
      </w:pPr>
      <w:r w:rsidRPr="00AF023C">
        <w:t xml:space="preserve">И вот я въезжаю </w:t>
      </w:r>
      <w:proofErr w:type="gramStart"/>
      <w:r w:rsidRPr="00AF023C">
        <w:t>в</w:t>
      </w:r>
      <w:proofErr w:type="gramEnd"/>
      <w:r w:rsidRPr="00AF023C">
        <w:t xml:space="preserve"> Питер, на самом деле я сейчас эманирую не на 5 миллионов, а на сколько? Как просто Глава ИВДИВО, не как Владыка Синтеза?</w:t>
      </w:r>
      <w:r>
        <w:t xml:space="preserve"> – </w:t>
      </w:r>
      <w:r w:rsidRPr="00AF023C">
        <w:t xml:space="preserve">На 7 миллионов, у вас почему-то фиксируется цифра около 7 миллионов, наверное, с туристами. И вот я въезжаю, у меня минимально, у меня Ядер больше, но я 3600 умножаю на 7 миллионов. И я вот выхожу на улицу, кофе попить выхожу на </w:t>
      </w:r>
      <w:proofErr w:type="spellStart"/>
      <w:r w:rsidRPr="00AF023C">
        <w:t>перерывчик</w:t>
      </w:r>
      <w:proofErr w:type="spellEnd"/>
      <w:r w:rsidRPr="00AF023C">
        <w:t>, и из меня сразу. Понятно. У меня Ядер не 30 и не 28, почти 80, восемьдесят с чем-то, извините, девяносто с чем-то, там не хватает, не доработал ещё один курс. Не, серьёзно, у нас есть у кого все 97 Ядер, а у меня ещё нет, так что дамы впереди, мы их пропустили. А вдруг в пещере будет опасно. Шутка.</w:t>
      </w:r>
    </w:p>
    <w:p w:rsidR="00E513A2" w:rsidRPr="00AF023C" w:rsidRDefault="00E513A2" w:rsidP="00E513A2">
      <w:pPr>
        <w:ind w:firstLine="454"/>
      </w:pPr>
      <w:r w:rsidRPr="00AF023C">
        <w:t>И вот теперь умножаем 90 Ядер на 7 миллионов, и я обязан как Владыка Синтеза обеспечивать Питер,</w:t>
      </w:r>
      <w:r>
        <w:t xml:space="preserve"> – </w:t>
      </w:r>
      <w:r w:rsidRPr="00AF023C">
        <w:t>семью девять, 63? Нет,</w:t>
      </w:r>
      <w:r>
        <w:t xml:space="preserve"> – </w:t>
      </w:r>
      <w:r w:rsidRPr="00AF023C">
        <w:t>630 миллионов, потому что 90 Ядер, ещё один ноль. Всё. Я обязан 630 миллионов импульсов отправлять питерцам. Добавляется Ладога, там ещё миллиона четыре-пять, с учётом туристов. Живёт там меньше, миллиона два. Пушкин, это Ладога, есть разные городки, включая ещё три-четыре до пяти, сразу от десяти до двенадцати миллионов постоянно включается. Так как я вёл в Москве миллионов на 16, мне это не проблемно, как бы натренирован, но, принципиально, это напрягает иногда, потому что это на вас сказывается. Если Отец вот сейчас в Хум врубил на 12 миллионов по 90 Ядер, сами понимаете, мы ушли за миллион. И вы это тоже обязаны выдерживать, даже если вы к этому не готовы, вас тренируют так, этими записями. Это Владыка Синтеза.</w:t>
      </w:r>
    </w:p>
    <w:p w:rsidR="00E513A2" w:rsidRPr="00AF023C" w:rsidRDefault="00E513A2" w:rsidP="00E513A2">
      <w:pPr>
        <w:ind w:firstLine="454"/>
      </w:pPr>
      <w:r w:rsidRPr="00AF023C">
        <w:t xml:space="preserve">А так как здесь Владыка Синтеза не я один, а вот несколько сидящих, то есть Главы ИВДИВО вдвоём сидят – это фиксация на всю Планету. </w:t>
      </w:r>
      <w:proofErr w:type="gramStart"/>
      <w:r w:rsidRPr="00AF023C">
        <w:t>Мы вообще можем взять 8 миллиардов, как мы вчера с вами сделали, и умножить на наши 90 Ядер, и всем сестрам по серьгам Синтеза в Хум.</w:t>
      </w:r>
      <w:proofErr w:type="gramEnd"/>
    </w:p>
    <w:p w:rsidR="00E513A2" w:rsidRPr="00AF023C" w:rsidRDefault="00E513A2" w:rsidP="00E513A2">
      <w:pPr>
        <w:ind w:firstLine="454"/>
      </w:pPr>
      <w:r w:rsidRPr="00AF023C">
        <w:t xml:space="preserve">Вот это деятельность Хум. Я сейчас ничего, я рассказываю о вас, только показываю это на себе, ну, так удобнее, у вас то же самое, но как у Учителя Синтеза или у Владыки Синтеза, кто из вас Владыка Синтеза. Вот работа такая. Это работа, она постоянная. Это постоянно работа Хум почти автоматически, это ты даже об этом не задумываешься, тебя Владыка так тренирует. Ты встал в этом и иногда помнишь, иногда, чаще всего не помнишь. Но это ты идёшь, идёшь, потом </w:t>
      </w:r>
      <w:proofErr w:type="spellStart"/>
      <w:r w:rsidRPr="00AF023C">
        <w:t>пших</w:t>
      </w:r>
      <w:proofErr w:type="spellEnd"/>
      <w:r w:rsidRPr="00AF023C">
        <w:t>! и уже идёшь печально, из тебя всё ушло, надо восстанавливаться Отцом. Надо было там что-то пережечь, преодолеть, пыхнуло, и это всё. Очень часто за всю Россию. Так вот, Главы ИВДИВО чаще всего за всю страну минимально. За города</w:t>
      </w:r>
      <w:r>
        <w:t xml:space="preserve"> – </w:t>
      </w:r>
      <w:r w:rsidRPr="00AF023C">
        <w:t xml:space="preserve">это Подразделения. У нас минимально Планета Земля, но иногда за страну, потому что мы в этой стране. За разные наши страны, то за США, то за Украину, то за Европу, то за Германию, допустим. За разные страны. У нас всё на равных? На равных. Мы не можем сказать, что только за Россию. </w:t>
      </w:r>
    </w:p>
    <w:p w:rsidR="00E513A2" w:rsidRPr="00AF023C" w:rsidRDefault="00E513A2" w:rsidP="00E513A2">
      <w:pPr>
        <w:ind w:firstLine="454"/>
      </w:pPr>
      <w:r w:rsidRPr="00AF023C">
        <w:t xml:space="preserve">Последние две недели сильнее всего пыхали за Германию, что-то у них там происходило, и </w:t>
      </w:r>
      <w:proofErr w:type="gramStart"/>
      <w:r w:rsidRPr="00AF023C">
        <w:t>полный</w:t>
      </w:r>
      <w:proofErr w:type="gramEnd"/>
      <w:r w:rsidRPr="00AF023C">
        <w:t xml:space="preserve"> </w:t>
      </w:r>
      <w:proofErr w:type="spellStart"/>
      <w:r w:rsidRPr="00AF023C">
        <w:t>головняк</w:t>
      </w:r>
      <w:proofErr w:type="spellEnd"/>
      <w:r w:rsidRPr="00AF023C">
        <w:t xml:space="preserve">. Даже по новостям начал отслеживать, что там происходит. Выборы оказывается, конфликт пошёл. Как бы загасили какое-то, как загасили, преодолели. Но конфликт, я предупреждал немцев, но они не вняли. Конфликт нарастает. Некоторые это так смотрят на меня: «Что ты предупреждал?» Ребята, сейчас такое. Историческая новость: Гитлер пришёл к власти демократическим путём, а дальше троеточие. Поэтому вопрос в том, кто придёт во власть и что из этого сделает демократическим путём. И во многих странах фашиствующие лица пришли к власти демократическим путём, поэтому вершина демократии (историки это знают, только социально не публикуют) вообще-то – фашизм. Ну, исторически так. Выше идеологии фашизма демократия ничего не выработала. Поэтому они сейчас пытаются толерантность развивать – в противоположность, но это просто минус. Вот здесь – плюс, а здесь – минус. Плюс – это фашизм, минус – это толерантность, </w:t>
      </w:r>
      <w:proofErr w:type="spellStart"/>
      <w:r w:rsidRPr="00AF023C">
        <w:t>мультикультурализм</w:t>
      </w:r>
      <w:proofErr w:type="spellEnd"/>
      <w:r w:rsidRPr="00AF023C">
        <w:t xml:space="preserve">. А вы знаете такое – </w:t>
      </w:r>
      <w:proofErr w:type="spellStart"/>
      <w:r w:rsidRPr="00AF023C">
        <w:t>закольцованность</w:t>
      </w:r>
      <w:proofErr w:type="spellEnd"/>
      <w:r w:rsidRPr="00AF023C">
        <w:t xml:space="preserve">, минус и плюс быстро по кольцу меняются местами. Вот Германия сейчас вот в этом ужасе, и неизвестно, что у них получится. Вопрос: кто придёт к власти? Вопрос не в движениях, вопрос в том, что у кого-то в голове рванёт, кто придёт во власть, и этот минус станет плюсом. А Украина по стандартам Владыки Кут Хуми должна была научить Европу, как жить правильно. Учит! И мы не знаем, как это всё по итогам рванёт. И не имеем права знать. А ведущие страны Европы – это </w:t>
      </w:r>
      <w:r w:rsidRPr="00AF023C">
        <w:lastRenderedPageBreak/>
        <w:t>Германия и Франция. Англия сейчас тщательно отгораживается от Европы, я бы сказал, монархически. Другая стезя действия. Не факт, что это получится, но вот конфликт такой.</w:t>
      </w:r>
    </w:p>
    <w:p w:rsidR="00E513A2" w:rsidRPr="00AF023C" w:rsidRDefault="00E513A2" w:rsidP="00E513A2">
      <w:pPr>
        <w:ind w:firstLine="454"/>
        <w:rPr>
          <w:i/>
        </w:rPr>
      </w:pPr>
      <w:r w:rsidRPr="00AF023C">
        <w:rPr>
          <w:i/>
        </w:rPr>
        <w:t>Из зала: У нас тоже идёт подготовка.</w:t>
      </w:r>
    </w:p>
    <w:p w:rsidR="00E513A2" w:rsidRPr="00AF023C" w:rsidRDefault="00E513A2" w:rsidP="00E513A2">
      <w:pPr>
        <w:ind w:firstLine="454"/>
        <w:rPr>
          <w:i/>
        </w:rPr>
      </w:pPr>
      <w:r w:rsidRPr="00AF023C">
        <w:rPr>
          <w:i/>
        </w:rPr>
        <w:t>Из зала: К чему?</w:t>
      </w:r>
    </w:p>
    <w:p w:rsidR="00E513A2" w:rsidRPr="00AF023C" w:rsidRDefault="00E513A2" w:rsidP="00E513A2">
      <w:pPr>
        <w:ind w:firstLine="454"/>
        <w:rPr>
          <w:i/>
        </w:rPr>
      </w:pPr>
      <w:r w:rsidRPr="00AF023C">
        <w:rPr>
          <w:i/>
        </w:rPr>
        <w:t>Из зала: К тому, чтобы выборы.</w:t>
      </w:r>
    </w:p>
    <w:p w:rsidR="00E513A2" w:rsidRPr="00AF023C" w:rsidRDefault="00E513A2" w:rsidP="00E513A2">
      <w:pPr>
        <w:ind w:firstLine="454"/>
      </w:pPr>
      <w:r w:rsidRPr="00AF023C">
        <w:t xml:space="preserve">Ты знаешь, это </w:t>
      </w:r>
      <w:proofErr w:type="gramStart"/>
      <w:r w:rsidRPr="00AF023C">
        <w:t>показуха</w:t>
      </w:r>
      <w:proofErr w:type="gramEnd"/>
      <w:r w:rsidRPr="00AF023C">
        <w:t xml:space="preserve"> видимости, чтобы Европа точно знала, что у нас есть хоть какая-то социальная </w:t>
      </w:r>
      <w:proofErr w:type="spellStart"/>
      <w:r w:rsidRPr="00AF023C">
        <w:t>движуха</w:t>
      </w:r>
      <w:proofErr w:type="spellEnd"/>
      <w:r w:rsidRPr="00AF023C">
        <w:t xml:space="preserve">. Я тебе расскажу репортаж одного журналиста, просто две минуты. </w:t>
      </w:r>
    </w:p>
    <w:p w:rsidR="00E513A2" w:rsidRPr="00AF023C" w:rsidRDefault="00E513A2" w:rsidP="00E513A2">
      <w:pPr>
        <w:ind w:firstLine="454"/>
      </w:pPr>
      <w:r w:rsidRPr="00AF023C">
        <w:t>Мы к практике готовимся. Практика, мы сейчас идём в практику.</w:t>
      </w:r>
    </w:p>
    <w:p w:rsidR="00E513A2" w:rsidRPr="00AF023C" w:rsidRDefault="00E513A2" w:rsidP="00E513A2">
      <w:pPr>
        <w:ind w:firstLine="454"/>
      </w:pPr>
      <w:r w:rsidRPr="00AF023C">
        <w:t xml:space="preserve">Журналистка сказала: «В Москве, в центре, недавно был сбор всех протестующих». И подпись: «Более кислых лиц на этом протесте, чем у москвичей в центре города, я не видела ни в одной стране Европы». Её направили специально написать яркий репортаж о протестах на выборах в Мосгордуму. Она сказала: «Стояли люди с плакатами, что не согласны, с кислым лицом как будто им это вообще не надо». Причём на лице было написано, они даже съёмку пытались сделать, они сверху снимали, потому что, если посмотреть лицо там, на лице: «Зачем это нам, вот это стоять здесь и протестовать?» Но так как вот в этом кармане и в этом кармане лежат, что надо отработать, а русский даже, если отрабатывает, он своё скрыть не может </w:t>
      </w:r>
      <w:r w:rsidRPr="00AF023C">
        <w:rPr>
          <w:i/>
        </w:rPr>
        <w:t>(изображает).</w:t>
      </w:r>
    </w:p>
    <w:p w:rsidR="00E513A2" w:rsidRPr="00AF023C" w:rsidRDefault="00E513A2" w:rsidP="00E513A2">
      <w:pPr>
        <w:ind w:firstLine="454"/>
      </w:pPr>
      <w:r w:rsidRPr="00AF023C">
        <w:t xml:space="preserve">Русский любит стенка на стенку, поэтому найти молодых, заплатить </w:t>
      </w:r>
      <w:proofErr w:type="gramStart"/>
      <w:r w:rsidRPr="00AF023C">
        <w:t>побольше</w:t>
      </w:r>
      <w:proofErr w:type="gramEnd"/>
      <w:r w:rsidRPr="00AF023C">
        <w:t>, чтобы они с кем-то там. Но и полицейские любят размяться. На самом деле, когда ты смотришь, некоторые разминаются просто, и только того, кто урну кинул, того арестовывают. Так не арестовывают, урну не кинул, разминаемся: я тебе, и ты мне. Интересно! Нормальные кулачные бои по-русски. Мужики сразу понимают этот ряд. Все остальные говорят: «</w:t>
      </w:r>
      <w:proofErr w:type="spellStart"/>
      <w:r w:rsidRPr="00AF023C">
        <w:t>Ва</w:t>
      </w:r>
      <w:proofErr w:type="spellEnd"/>
      <w:r w:rsidRPr="00AF023C">
        <w:t xml:space="preserve">! </w:t>
      </w:r>
      <w:proofErr w:type="gramStart"/>
      <w:r w:rsidRPr="00AF023C">
        <w:t>Протестующие</w:t>
      </w:r>
      <w:proofErr w:type="gramEnd"/>
      <w:r w:rsidRPr="00AF023C">
        <w:t xml:space="preserve"> полезли на милицию!» </w:t>
      </w:r>
      <w:proofErr w:type="spellStart"/>
      <w:r w:rsidRPr="00AF023C">
        <w:t>Тхе</w:t>
      </w:r>
      <w:proofErr w:type="spellEnd"/>
      <w:r w:rsidRPr="00AF023C">
        <w:t xml:space="preserve">! На милицию. Стенка на стенку, нормально! Интересно! Не скучно. Полицейские тоже скучают, а тут. Вы так не видели? А вы на лица полицейских посмотрите. Они в </w:t>
      </w:r>
      <w:proofErr w:type="gramStart"/>
      <w:r w:rsidRPr="00AF023C">
        <w:t>кайфе</w:t>
      </w:r>
      <w:proofErr w:type="gramEnd"/>
      <w:r w:rsidRPr="00AF023C">
        <w:t>, когда на них, на стенку и они на стенку. И они сразу вспоминают генетическую рубку, кулачные бои стенка на стенку. «Ну, ребята, ну, давайте!» И как только те видят, что полицейские тоже готовы – стенка на стенку, линяют. Полицейские: «Ну, господи! Опять убежали!» «Мы вас даже арестовывать не будем, только дайте нам вместе с вами вот, по-русски».</w:t>
      </w:r>
    </w:p>
    <w:p w:rsidR="00E513A2" w:rsidRPr="00AF023C" w:rsidRDefault="00E513A2" w:rsidP="00E513A2">
      <w:pPr>
        <w:ind w:firstLine="454"/>
      </w:pPr>
      <w:r w:rsidRPr="00AF023C">
        <w:t xml:space="preserve">Репортаж яркой журналистки, которая описывает все оппозиционные во всех странах. Это – «у нас готовится». А потом, пока одних судят, другие танцуют, в этот же момент. Отмечая праздник, что у них всё произошло и оплатили. После этого у любого человека справедливости и моралиста всё падает донельзя. </w:t>
      </w:r>
    </w:p>
    <w:p w:rsidR="00E513A2" w:rsidRPr="00AF023C" w:rsidRDefault="00E513A2" w:rsidP="00E513A2">
      <w:pPr>
        <w:ind w:firstLine="454"/>
      </w:pPr>
      <w:r w:rsidRPr="00AF023C">
        <w:t>Некоторые скажут: «Это плохо!»</w:t>
      </w:r>
      <w:r>
        <w:t xml:space="preserve"> – </w:t>
      </w:r>
      <w:r w:rsidRPr="00AF023C">
        <w:t>Ребята, это мудрость! Потому что мы прошли 17-й год, мы прошли 53-й год, и нам вот это всё… Ладно, выберем оппозиционера, он станет главным. Кто его знает, что он с нами после этого сделает. Вспоминая Хрущёва или товарища Сталина, который был в оппозиции к товарищу Ленину. Так, на всякий случай, кто не знает историю. Или Троцкого, который был против Ленина, но Красную Армию создал Троцкий, против Ленина. Так, на всякий случай, кто не знает.</w:t>
      </w:r>
    </w:p>
    <w:p w:rsidR="00E513A2" w:rsidRPr="00AF023C" w:rsidRDefault="00E513A2" w:rsidP="00E513A2">
      <w:pPr>
        <w:ind w:firstLine="454"/>
      </w:pPr>
      <w:r w:rsidRPr="00AF023C">
        <w:t>Ну, и что? Ну, выберем и что? Мы же понимаем, что он, когда выберется, по-другому себя поведёт. А какая разница, кто как себя поведёт? Ну, а для нас с вами легко. Монархию Метагалактика не допустит, она Россию просто грохнет. Зачем нам это? Уже революцию прошли, поэтому на монархию наши не спустятся, и они уже поняли, как там всё плохо. Потому что другие монархии других стран нас не признают как монархами, лучше сохранять видимость выборов. А какая разница, как тебя называют: конституционный монарх или конституционный президент? Это всего лишь слова! Главное – полнота власти.</w:t>
      </w:r>
    </w:p>
    <w:p w:rsidR="00E513A2" w:rsidRPr="00AF023C" w:rsidRDefault="00E513A2" w:rsidP="00E513A2">
      <w:pPr>
        <w:ind w:firstLine="454"/>
      </w:pPr>
      <w:r w:rsidRPr="00AF023C">
        <w:t>И вот мы, с нашей философией космизма прекрасно понимаем, что какая разница как нас будут называть, вопрос в том, что мы умеем делать, а умеем мы делать намного больше, чем делают все монархии, которые это делать не умеют. И какая разница, как нас называют? И какая разница, кто во главе? Вот хороший человек во главе и пусть работает во главе, чего мы мучаемся? Что?</w:t>
      </w:r>
    </w:p>
    <w:p w:rsidR="00E513A2" w:rsidRPr="00AF023C" w:rsidRDefault="00E513A2" w:rsidP="00E513A2">
      <w:pPr>
        <w:ind w:firstLine="454"/>
        <w:rPr>
          <w:i/>
        </w:rPr>
      </w:pPr>
      <w:r w:rsidRPr="00AF023C">
        <w:rPr>
          <w:i/>
        </w:rPr>
        <w:t>Из зала: Какой хороший?</w:t>
      </w:r>
    </w:p>
    <w:p w:rsidR="00E513A2" w:rsidRPr="00AF023C" w:rsidRDefault="00E513A2" w:rsidP="00E513A2">
      <w:pPr>
        <w:ind w:firstLine="454"/>
      </w:pPr>
      <w:r w:rsidRPr="00AF023C">
        <w:t>Тот, который во главе. Понимаешь, почему? Потому что, если ты его называешь плохим, ты признаёшь, что твоя голова тоже плохая. Надо быть оптимистом. Это закон. Поэтому во главе хороший человек, и голова у нас хорошая.</w:t>
      </w:r>
    </w:p>
    <w:p w:rsidR="00E513A2" w:rsidRPr="00AF023C" w:rsidRDefault="00E513A2" w:rsidP="00E513A2">
      <w:pPr>
        <w:ind w:firstLine="454"/>
      </w:pPr>
      <w:r w:rsidRPr="00AF023C">
        <w:lastRenderedPageBreak/>
        <w:t>Ну что, оппозиционеры, получили? На самом деле у нас хороший руководитель. Я не в рекламу. Он ученик. Ребята, он ученик. Как бы он там ни вёл политику, мы не знаем тайные игры всех стран. На самом деле Россия развивается, восстанавливается, чего нам надо ещё? Чего нам ещё надо? Россия развивается, восстанавливается, чего вам ещё надо? Зарплаты больше? А вы уверены, что при следующем нам её дадут? Догонят и ещё дадут. А экономика рухнет – ещё и сократят. Вы о чём? Вы вообще о чём? Этот хоть население понимает, вон, ездит и печалится. Вон туда, в Комсомольск-на-Амуре, который затопило. А другие ж не ездили, не печалились. Нормально. Развитие. Вы о чём? Глупость какая-то просто в головах бродит. Вы вообще не понимаете, чего хотите.</w:t>
      </w:r>
    </w:p>
    <w:p w:rsidR="00E513A2" w:rsidRPr="00AF023C" w:rsidRDefault="00E513A2" w:rsidP="00E513A2">
      <w:pPr>
        <w:ind w:firstLine="454"/>
      </w:pPr>
      <w:r w:rsidRPr="00AF023C">
        <w:t xml:space="preserve">Я иногда с некоторыми говорю: «А вы чего хотите?» Внешне другой он что, лучше будет? Это ж бред какой-то. Вы что вокруг не видите, что у нас кадров нет? А когда кадров нет, выбирают </w:t>
      </w:r>
      <w:proofErr w:type="gramStart"/>
      <w:r w:rsidRPr="00AF023C">
        <w:t>из</w:t>
      </w:r>
      <w:proofErr w:type="gramEnd"/>
      <w:r w:rsidRPr="00AF023C">
        <w:t xml:space="preserve"> худших лучшее. Потому что, когда кадры есть, из </w:t>
      </w:r>
      <w:proofErr w:type="gramStart"/>
      <w:r w:rsidRPr="00AF023C">
        <w:t>лучших</w:t>
      </w:r>
      <w:proofErr w:type="gramEnd"/>
      <w:r w:rsidRPr="00AF023C">
        <w:t xml:space="preserve"> выбирают лучшее. Вот когда-то мы из </w:t>
      </w:r>
      <w:proofErr w:type="gramStart"/>
      <w:r w:rsidRPr="00AF023C">
        <w:t>лучших</w:t>
      </w:r>
      <w:proofErr w:type="gramEnd"/>
      <w:r w:rsidRPr="00AF023C">
        <w:t xml:space="preserve"> выбрали лучшее на тот момент, и пускай развивается. Потому что следующий придёт из </w:t>
      </w:r>
      <w:proofErr w:type="gramStart"/>
      <w:r w:rsidRPr="00AF023C">
        <w:t>худших</w:t>
      </w:r>
      <w:proofErr w:type="gramEnd"/>
      <w:r w:rsidRPr="00AF023C">
        <w:t xml:space="preserve"> лучшее, а из худших лучшее – сами понимаете, что это будет. Поэтому надо вначале, чтобы кадры созрели. Кадры созревают. Но они созревают, они ещё не вызрели. Сейчас шаром покати по кадрам. Это же видно специалистам. Вы о чём? А мы тут иллюзии себе строим оппозиционные. Какие оппозиционные? Какие иллюзии? Бред это всё.</w:t>
      </w:r>
    </w:p>
    <w:p w:rsidR="00E513A2" w:rsidRPr="00AF023C" w:rsidRDefault="00E513A2" w:rsidP="00E513A2">
      <w:pPr>
        <w:ind w:firstLine="454"/>
      </w:pPr>
      <w:r w:rsidRPr="00AF023C">
        <w:t xml:space="preserve">Это, знаешь, хочешь ответ Синтеза? Всё равно всё будет в Воле Отца. Оппозиционерам лозунг: «Всё в Воле Отца!» И второй лозунг: «Не моя воля, а твоя, Отче!» По христианству. И выставить наш пикет против оппозиционеров. Поэтому мы делаем Партию </w:t>
      </w:r>
      <w:proofErr w:type="gramStart"/>
      <w:r w:rsidRPr="00AF023C">
        <w:t>Посвящённых</w:t>
      </w:r>
      <w:proofErr w:type="gramEnd"/>
      <w:r w:rsidRPr="00AF023C">
        <w:t xml:space="preserve"> России. Мы это понимаем. Это не отменяет, что Россия должна развиваться. Вопрос, в какое время, и условия должны созреть, люди должны созреть, возможности должны созреть. А так, выйти там </w:t>
      </w:r>
      <w:proofErr w:type="spellStart"/>
      <w:r w:rsidRPr="00AF023C">
        <w:t>попиариться</w:t>
      </w:r>
      <w:proofErr w:type="spellEnd"/>
      <w:r w:rsidRPr="00AF023C">
        <w:t xml:space="preserve"> – это смешно.</w:t>
      </w:r>
    </w:p>
    <w:p w:rsidR="00E513A2" w:rsidRPr="00AF023C" w:rsidRDefault="00E513A2" w:rsidP="00E513A2">
      <w:pPr>
        <w:ind w:firstLine="454"/>
      </w:pPr>
      <w:r w:rsidRPr="00AF023C">
        <w:t xml:space="preserve">Там, при всём уважении, как бы я ни относился, я Москву видел при четырёх мэрах. Вот за девяностые, я с девяностых летал по командировкам в неё, теперь живу. Последний – он больше всего делает для Москвы. Что он там для себя делает, мне не важно. Мне главное, что Москва стала другой. В ней там приятно гулять. Ни при одном предыдущем из трёх мне было неприятно гулять там. Даже при </w:t>
      </w:r>
      <w:proofErr w:type="spellStart"/>
      <w:r w:rsidRPr="00AF023C">
        <w:t>капеэсешном</w:t>
      </w:r>
      <w:proofErr w:type="spellEnd"/>
      <w:r w:rsidRPr="00AF023C">
        <w:t xml:space="preserve"> товарище знаменитом московском мэре. Я </w:t>
      </w:r>
      <w:proofErr w:type="gramStart"/>
      <w:r w:rsidRPr="00AF023C">
        <w:t>гулял по Москве и было</w:t>
      </w:r>
      <w:proofErr w:type="gramEnd"/>
      <w:r w:rsidRPr="00AF023C">
        <w:t xml:space="preserve"> противно: недорабатывал в Советском Союзе. И чего мучиться? Ну и пускай делает из столицы столицу. Она же должна быть витриной России. Пусть будет витриной России. Это закон: столица – витрина страны. А мы тут на выборах мучаемся. Смешно.</w:t>
      </w:r>
    </w:p>
    <w:p w:rsidR="00E513A2" w:rsidRPr="00AF023C" w:rsidRDefault="00E513A2" w:rsidP="00E513A2">
      <w:pPr>
        <w:ind w:firstLine="454"/>
      </w:pPr>
      <w:r w:rsidRPr="00AF023C">
        <w:t xml:space="preserve">Следующая практика. Не-не, мы сейчас отправили наши Огни людям. Я пока вам рассказывал, от вас ваш шестьдесят пять тысяч Хум работал на людей. А, на питерцев, на москвичей, а на самом деле – по России и по Планете. </w:t>
      </w:r>
    </w:p>
    <w:p w:rsidR="00E513A2" w:rsidRPr="00AF023C" w:rsidRDefault="00E513A2" w:rsidP="00E513A2">
      <w:pPr>
        <w:ind w:firstLine="454"/>
      </w:pPr>
      <w:r w:rsidRPr="00AF023C">
        <w:t xml:space="preserve">Следующая практика, мы выходим к Отцу и в Хум стяжаем Творение Отца каждого из нас. Но мы </w:t>
      </w:r>
      <w:proofErr w:type="gramStart"/>
      <w:r w:rsidRPr="00AF023C">
        <w:t>стяжаем</w:t>
      </w:r>
      <w:proofErr w:type="gramEnd"/>
      <w:r w:rsidRPr="00AF023C">
        <w:t xml:space="preserve"> сколько явлений теперь, раз уж мы шестьдесят пять тысяч прошли?</w:t>
      </w:r>
      <w:r>
        <w:t xml:space="preserve"> – </w:t>
      </w:r>
      <w:r w:rsidRPr="00AF023C">
        <w:t>1 048 576. Нам надо поставить внутреннее Творение Отца, стяжать его, в Ядро Синтеза Творения на один миллион. Мы сейчас пока расширились на шестьдесят пять тысяч. Шестьдесят пять тысяч – это базовый Человек для одного миллиона. Шестнадцать тысяч – это не базовый Человек, один миллион он не выдерживает. А теперь каждая оболочка Хум должна иметь 1 048 576 фиксаций друг в друге и Огонь Творения Отца и Синтеза Отца на один миллион оболочек.</w:t>
      </w:r>
    </w:p>
    <w:p w:rsidR="00E513A2" w:rsidRPr="00AF023C" w:rsidRDefault="00E513A2" w:rsidP="00E513A2">
      <w:pPr>
        <w:ind w:firstLine="454"/>
      </w:pPr>
      <w:r w:rsidRPr="00AF023C">
        <w:t>Некоторые господа оппозиционеры расстроились. Ребята, я ж имею право иметь свою свободу воли, у нас же свобода воли как у граждан? Я рассказал свою позицию. Я не настаиваю, что у вас позиция – моя позиция. Понятно, да? Я рассказал свою позицию. Я не требую от вас взять мою позицию. Я рассказал свой взгляд. Вы можете по-другому к этому относиться. Мы работаем над тем, чтобы страна развивалась. Но мы работаем не внешне, а внутренне. И у нас это получается. А внешне пускай работают те, кто могут. И у них это тоже получается. В виде Шойгу, допустим. Всё. Сказать нечего. Понимаете, вот, и всё. Но есть другой вариант: а Шойгу – друг первого лица, а подобное притягивает подобное. Знаете, почему вы на Шойгу не напрягаетесь? Потому что вы не военные, и у вас зарплата не военная. Практика. Главное, спровоцировать.</w:t>
      </w:r>
    </w:p>
    <w:p w:rsidR="00E513A2" w:rsidRPr="00AF023C" w:rsidRDefault="00E513A2" w:rsidP="00E513A2">
      <w:pPr>
        <w:ind w:firstLine="454"/>
        <w:rPr>
          <w:i/>
        </w:rPr>
      </w:pPr>
      <w:r w:rsidRPr="00AF023C">
        <w:rPr>
          <w:i/>
        </w:rPr>
        <w:t>Из зала: До оленеводов дошло.</w:t>
      </w:r>
    </w:p>
    <w:p w:rsidR="00E513A2" w:rsidRPr="00AF023C" w:rsidRDefault="00E513A2" w:rsidP="00E513A2">
      <w:pPr>
        <w:ind w:firstLine="454"/>
      </w:pPr>
      <w:r w:rsidRPr="00AF023C">
        <w:t xml:space="preserve">До оленеводов дошло, да? Ух ты! Когда военные их повязали? Это ФСБ, это не Шойгу. Пограничники – это к ФСБ. Там другой начальник. А оленеводов повязали </w:t>
      </w:r>
      <w:proofErr w:type="spellStart"/>
      <w:r w:rsidRPr="00AF023C">
        <w:t>ФСБшники</w:t>
      </w:r>
      <w:proofErr w:type="spellEnd"/>
      <w:r w:rsidRPr="00AF023C">
        <w:t xml:space="preserve">. Без </w:t>
      </w:r>
      <w:r w:rsidRPr="00AF023C">
        <w:lastRenderedPageBreak/>
        <w:t>паспортов были, кто не знает. Олени. (</w:t>
      </w:r>
      <w:r w:rsidRPr="00AF023C">
        <w:rPr>
          <w:i/>
        </w:rPr>
        <w:t>Смеется</w:t>
      </w:r>
      <w:r w:rsidRPr="00AF023C">
        <w:t>). Шучу. Правда, впереди была вода, и никуда бы они не убежали. Поэтому все удивились, зачем их повязали. Но было интересно. Это просто ФСБ-</w:t>
      </w:r>
      <w:proofErr w:type="spellStart"/>
      <w:r w:rsidRPr="00AF023C">
        <w:t>шники</w:t>
      </w:r>
      <w:proofErr w:type="spellEnd"/>
      <w:r w:rsidRPr="00AF023C">
        <w:t xml:space="preserve"> устроили учение: а вдруг зайдут на побережье не </w:t>
      </w:r>
      <w:proofErr w:type="gramStart"/>
      <w:r w:rsidRPr="00AF023C">
        <w:t>наши</w:t>
      </w:r>
      <w:proofErr w:type="gramEnd"/>
      <w:r w:rsidRPr="00AF023C">
        <w:t>? Но почему-то эти учения отработали на оленеводах.</w:t>
      </w:r>
    </w:p>
    <w:p w:rsidR="00E513A2" w:rsidRPr="00AF023C" w:rsidRDefault="00E513A2" w:rsidP="00E513A2">
      <w:pPr>
        <w:ind w:firstLine="454"/>
      </w:pPr>
      <w:r w:rsidRPr="00AF023C">
        <w:t>Всё. Практика. Это мы расслабились максимально, чтобы взять один миллион. Сейчас у нас будет тяжело чуть-чуть в Хум, хотя не обязательно вы это проживёте. Практика.</w:t>
      </w:r>
    </w:p>
    <w:p w:rsidR="00E513A2" w:rsidRPr="00E513A2" w:rsidRDefault="00E513A2" w:rsidP="00E513A2">
      <w:pPr>
        <w:pStyle w:val="12"/>
      </w:pPr>
      <w:bookmarkStart w:id="88" w:name="_Toc193376282"/>
      <w:bookmarkStart w:id="89" w:name="_Toc193379528"/>
      <w:r w:rsidRPr="00E513A2">
        <w:t>Практика 7. Стяжание 1048576 Единиц разнообразия Синтеза Изначально Вышестоящего Отца развёртывания прямой реализации Истинной Метагалактики через Ядро Синтеза Творения и Хум</w:t>
      </w:r>
      <w:bookmarkEnd w:id="88"/>
      <w:bookmarkEnd w:id="89"/>
    </w:p>
    <w:p w:rsidR="00E513A2" w:rsidRPr="00AF023C" w:rsidRDefault="00E513A2" w:rsidP="00E513A2">
      <w:pPr>
        <w:ind w:firstLine="454"/>
      </w:pPr>
      <w:r w:rsidRPr="00AF023C">
        <w:t xml:space="preserve">Мы возжигаемся всем Синтезом каждого из нас. Синтезируемся с Изначально </w:t>
      </w:r>
      <w:proofErr w:type="gramStart"/>
      <w:r w:rsidRPr="00AF023C">
        <w:t>Вышестоящими</w:t>
      </w:r>
      <w:proofErr w:type="gramEnd"/>
      <w:r w:rsidRPr="00AF023C">
        <w:t xml:space="preserve"> Аватарами Синтеза Кут Хуми Фаинь, переходим в зал ИВДИВО 262080-й. Развёртываемся пред Аватарами Синтеза Кут Хуми Фаинь Ипостасью 28-го Синтеза в форме.</w:t>
      </w:r>
    </w:p>
    <w:p w:rsidR="00E513A2" w:rsidRPr="00AF023C" w:rsidRDefault="00E513A2" w:rsidP="00E513A2">
      <w:pPr>
        <w:ind w:firstLine="454"/>
      </w:pPr>
      <w:r w:rsidRPr="00AF023C">
        <w:t xml:space="preserve">Развёртываемся пред Аватарами Синтеза Кут Хуми Фаинь. </w:t>
      </w:r>
      <w:proofErr w:type="gramStart"/>
      <w:r w:rsidRPr="00AF023C">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развернув через Ядро Синтеза Творения в центре Хум явление 1 048 576 сигналов на каждую оболочку Хум любой </w:t>
      </w:r>
      <w:proofErr w:type="spellStart"/>
      <w:r w:rsidRPr="00AF023C">
        <w:t>реализациии</w:t>
      </w:r>
      <w:proofErr w:type="spellEnd"/>
      <w:r w:rsidRPr="00AF023C">
        <w:t xml:space="preserve"> Синтеза, Воли, Мудрости, Любви, Творения, любым видом Прасинтезности, любым видом Синтеза каждого из нас в постепенном развитии и</w:t>
      </w:r>
      <w:proofErr w:type="gramEnd"/>
      <w:r w:rsidRPr="00AF023C">
        <w:t xml:space="preserve"> </w:t>
      </w:r>
      <w:proofErr w:type="gramStart"/>
      <w:r w:rsidRPr="00AF023C">
        <w:t>реализации 1 048 576 компетенций Изначально Вышестоящего Отца во всём их разнообразии каждым из нас и синтезом нас собою в постоянной взаимоорганизации 1 048 576 оболочек Хум со слоями Чаши, с Ядром Синтеза Творения в центровке, с Ядрами Синтеза и Оком синтеза Истины Человека каждым из нас вокруг него в координации оболочек и Ядра одномоментно каждым из нас и синтезом</w:t>
      </w:r>
      <w:proofErr w:type="gramEnd"/>
      <w:r w:rsidRPr="00AF023C">
        <w:t xml:space="preserve"> нас собою. </w:t>
      </w:r>
    </w:p>
    <w:p w:rsidR="00E513A2" w:rsidRPr="00AF023C" w:rsidRDefault="00E513A2" w:rsidP="00E513A2">
      <w:pPr>
        <w:ind w:firstLine="454"/>
      </w:pPr>
      <w:r w:rsidRPr="00AF023C">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262145</w:t>
      </w:r>
      <w:proofErr w:type="gramStart"/>
      <w:r w:rsidRPr="00AF023C">
        <w:t xml:space="preserve"> И</w:t>
      </w:r>
      <w:proofErr w:type="gramEnd"/>
      <w:r w:rsidRPr="00AF023C">
        <w:t xml:space="preserve">ерархически Цельно Высшим Метагалактическим Синтезом каждого из нас. Становимся пред Изначально Вышестоящим Отцом Ипостасью 28-го Синтеза в форме. </w:t>
      </w:r>
    </w:p>
    <w:p w:rsidR="00E513A2" w:rsidRPr="00AF023C" w:rsidRDefault="00E513A2" w:rsidP="00E513A2">
      <w:pPr>
        <w:ind w:firstLine="454"/>
      </w:pPr>
      <w:proofErr w:type="gramStart"/>
      <w:r w:rsidRPr="00AF023C">
        <w:t>Синтезируемся с Хум Изначально Вышестоящего Отца, стяжаем 1 048 576 Синтезов Изначально Вышестоящего Отца, прося Изначально Вышестоящего Отца сконцентрировать глубину видов Прасинтезности, видов Синтеза Изначально Вышестоящего Отца в Ядре Синтеза Творения Изначально Вышестоящего Отца каждого из нас каждым из нас на 1 048 576 фиксаций и реализаций, явлений и эманаций из Ядра Синтеза Творения Изначально Вышестоящего Отца с задействованием 1</w:t>
      </w:r>
      <w:proofErr w:type="gramEnd"/>
      <w:r w:rsidRPr="00AF023C">
        <w:t xml:space="preserve"> 048 576 оболочек Хум каждым из нас. </w:t>
      </w:r>
    </w:p>
    <w:p w:rsidR="00E513A2" w:rsidRPr="00AF023C" w:rsidRDefault="00E513A2" w:rsidP="00E513A2">
      <w:pPr>
        <w:ind w:firstLine="454"/>
      </w:pPr>
      <w:proofErr w:type="gramStart"/>
      <w:r w:rsidRPr="00AF023C">
        <w:t>И синтезируясь с Хум Изначально Вышестоящего Отца,</w:t>
      </w:r>
      <w:r w:rsidRPr="00AF023C">
        <w:rPr>
          <w:b/>
        </w:rPr>
        <w:t xml:space="preserve"> </w:t>
      </w:r>
      <w:r w:rsidRPr="00AF023C">
        <w:rPr>
          <w:bCs/>
        </w:rPr>
        <w:t>стяжаем концентрацию 1 048 576 Единиц реализации в Ядре Синтеза Творения каждого из нас Изначально Вышестоящего Отца с реализацией 1 048 576 Единиц разнообразия возможностей Изначально Вышестоящего Отца через Ядро Синтеза Творения Изначально Вышестоящего Отца в Хум каждого из нас и их эманацию на 1 048 576 оболочек Хум каждого из нас одномоментно</w:t>
      </w:r>
      <w:proofErr w:type="gramEnd"/>
      <w:r w:rsidRPr="00AF023C">
        <w:rPr>
          <w:bCs/>
        </w:rPr>
        <w:t>, п</w:t>
      </w:r>
      <w:r w:rsidRPr="00AF023C">
        <w:t xml:space="preserve">рося Изначально Вышестоящего Отца преобразить </w:t>
      </w:r>
      <w:proofErr w:type="gramStart"/>
      <w:r w:rsidRPr="00AF023C">
        <w:t>наш</w:t>
      </w:r>
      <w:proofErr w:type="gramEnd"/>
      <w:r w:rsidRPr="00AF023C">
        <w:t xml:space="preserve"> Хум минимально на данное выражение каждым из нас. </w:t>
      </w:r>
    </w:p>
    <w:p w:rsidR="00E513A2" w:rsidRPr="00AF023C" w:rsidRDefault="00E513A2" w:rsidP="00E513A2">
      <w:pPr>
        <w:ind w:firstLine="454"/>
        <w:rPr>
          <w:bCs/>
        </w:rPr>
      </w:pPr>
      <w:r w:rsidRPr="00AF023C">
        <w:t xml:space="preserve">И возжигаясь 1 048 576 Синтезами Изначально Вышестоящего Отца, преображаемся ими, </w:t>
      </w:r>
      <w:r w:rsidRPr="00AF023C">
        <w:rPr>
          <w:bCs/>
        </w:rPr>
        <w:t xml:space="preserve">развёртывая прямую реализацию Изначально Вышестоящего Отца Истинной Метагалактики </w:t>
      </w:r>
      <w:proofErr w:type="spellStart"/>
      <w:r w:rsidRPr="00AF023C">
        <w:rPr>
          <w:bCs/>
        </w:rPr>
        <w:t>взаимоорганизацией</w:t>
      </w:r>
      <w:proofErr w:type="spellEnd"/>
      <w:r w:rsidRPr="00AF023C">
        <w:rPr>
          <w:bCs/>
        </w:rPr>
        <w:t xml:space="preserve"> Хум физически собою. </w:t>
      </w:r>
    </w:p>
    <w:p w:rsidR="00E513A2" w:rsidRPr="00AF023C" w:rsidRDefault="00E513A2" w:rsidP="00E513A2">
      <w:pPr>
        <w:ind w:firstLine="454"/>
        <w:rPr>
          <w:bCs/>
        </w:rPr>
      </w:pPr>
      <w:proofErr w:type="gramStart"/>
      <w:r w:rsidRPr="00AF023C">
        <w:rPr>
          <w:bCs/>
        </w:rPr>
        <w:t xml:space="preserve">И возжигаясь Синтезами Изначально Вышестоящего Отца, преображаемся ими, прося Изначально Вышестоящего Отца установить взаимоорганизацию постоянной фиксации 1 048 576 сфер-оболочек Хум между собою с постоянной реализуемой плотностью каждой оболочки-сферы на 1 048 576 взаимоорганизаций между собою и постоянной концентрирующей плотности Синтеза Творением Изначально Вышестоящего Отца сквозь Ядро Синтеза Творения Изначально Вышестоящего Отца каждого из нас на 1 048 576 </w:t>
      </w:r>
      <w:proofErr w:type="spellStart"/>
      <w:r w:rsidRPr="00AF023C">
        <w:rPr>
          <w:bCs/>
        </w:rPr>
        <w:t>взаимоорганизуемых</w:t>
      </w:r>
      <w:proofErr w:type="spellEnd"/>
      <w:proofErr w:type="gramEnd"/>
      <w:r w:rsidRPr="00AF023C">
        <w:rPr>
          <w:bCs/>
        </w:rPr>
        <w:t xml:space="preserve"> Единиц Синтеза Творения Изначально Вышестоящего Отца между собою всеми оболочками Хум каждого из нас. </w:t>
      </w:r>
    </w:p>
    <w:p w:rsidR="00E513A2" w:rsidRPr="00AF023C" w:rsidRDefault="00E513A2" w:rsidP="00E513A2">
      <w:pPr>
        <w:ind w:firstLine="454"/>
      </w:pPr>
      <w:r w:rsidRPr="00AF023C">
        <w:t>И возжигаясь Синтезами Изначально Вышестоящего Отца, преображаемся ими.</w:t>
      </w:r>
    </w:p>
    <w:p w:rsidR="00E513A2" w:rsidRPr="00AF023C" w:rsidRDefault="00E513A2" w:rsidP="00E513A2">
      <w:pPr>
        <w:ind w:firstLine="454"/>
      </w:pPr>
      <w:r w:rsidRPr="00AF023C">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явлением данного Хум </w:t>
      </w:r>
      <w:r w:rsidRPr="00AF023C">
        <w:lastRenderedPageBreak/>
        <w:t>физически собою и более того в реализации физически каждым из нас этим. И возжигаясь, преображаемся этим.</w:t>
      </w:r>
    </w:p>
    <w:p w:rsidR="00E513A2" w:rsidRPr="00AF023C" w:rsidRDefault="00E513A2" w:rsidP="00E513A2">
      <w:pPr>
        <w:ind w:firstLine="454"/>
      </w:pPr>
      <w:r w:rsidRPr="00AF023C">
        <w:t>И мы благодарим Изначально Вышестоящего Отца. Благодарим Аватаров Синтеза Кут Хуми и Фаинь.</w:t>
      </w:r>
    </w:p>
    <w:p w:rsidR="00E513A2" w:rsidRPr="00AF023C" w:rsidRDefault="00E513A2" w:rsidP="00E513A2">
      <w:pPr>
        <w:ind w:firstLine="454"/>
      </w:pPr>
      <w:r w:rsidRPr="00AF023C">
        <w:t xml:space="preserve">Возвращаемся в физическую реализацию, в данный зал физически собою. Развёртываемся обновлением Хум на </w:t>
      </w:r>
      <w:proofErr w:type="spellStart"/>
      <w:r w:rsidRPr="00AF023C">
        <w:t>взаимокоординирующее</w:t>
      </w:r>
      <w:proofErr w:type="spellEnd"/>
      <w:r w:rsidRPr="00AF023C">
        <w:t xml:space="preserve"> действие 1 048 576 оболочек. И возжигаясь, преображаемся этим, развёртываясь физически.</w:t>
      </w:r>
    </w:p>
    <w:p w:rsidR="00E513A2" w:rsidRPr="00AF023C" w:rsidRDefault="00E513A2" w:rsidP="00E513A2">
      <w:pPr>
        <w:ind w:firstLine="454"/>
      </w:pPr>
      <w:r w:rsidRPr="00AF023C">
        <w:t xml:space="preserve">И </w:t>
      </w:r>
      <w:proofErr w:type="spellStart"/>
      <w:r w:rsidRPr="00AF023C">
        <w:t>эманируя</w:t>
      </w:r>
      <w:proofErr w:type="spellEnd"/>
      <w:r w:rsidRPr="00AF023C">
        <w:t xml:space="preserve"> всё стяжённое, возожжённое в ИВДИВО, ИВДИВО Санкт-Петербург, ИВДИВО Ладога, ИВДИВО Служения каждого из нас, и ИВДИВО каждого из нас. </w:t>
      </w:r>
    </w:p>
    <w:p w:rsidR="00E513A2" w:rsidRPr="00AF023C" w:rsidRDefault="00E513A2" w:rsidP="00E513A2">
      <w:pPr>
        <w:ind w:firstLine="454"/>
      </w:pPr>
      <w:r w:rsidRPr="00AF023C">
        <w:t>И выходим из практики. Аминь.</w:t>
      </w:r>
    </w:p>
    <w:p w:rsidR="00E513A2" w:rsidRPr="00AF023C" w:rsidRDefault="00E513A2" w:rsidP="00E513A2">
      <w:pPr>
        <w:pStyle w:val="12"/>
      </w:pPr>
      <w:bookmarkStart w:id="90" w:name="_Toc193376283"/>
      <w:bookmarkStart w:id="91" w:name="_Toc193379529"/>
      <w:r w:rsidRPr="00AF023C">
        <w:t>Мы Россию перетягиваем на Мудрость</w:t>
      </w:r>
      <w:bookmarkEnd w:id="90"/>
      <w:bookmarkEnd w:id="91"/>
    </w:p>
    <w:p w:rsidR="00E513A2" w:rsidRPr="00AF023C" w:rsidRDefault="00E513A2" w:rsidP="00E513A2">
      <w:pPr>
        <w:ind w:firstLine="454"/>
      </w:pPr>
      <w:r w:rsidRPr="00AF023C">
        <w:t xml:space="preserve">Мы специально сделали быструю практику, потому что один миллион мы пока столько огней особо не пропускаем. </w:t>
      </w:r>
    </w:p>
    <w:p w:rsidR="00E513A2" w:rsidRPr="00AF023C" w:rsidRDefault="00E513A2" w:rsidP="00E513A2">
      <w:pPr>
        <w:ind w:firstLine="454"/>
      </w:pPr>
      <w:r w:rsidRPr="00AF023C">
        <w:t>Три фиксации, и мы идём на перерыв. Просто фиксации. Первая. Один миллион – это не панацея от всех бед. Мы идём от одного миллиона к четырём миллиардам, по Кубам Творения. Один миллион 48 тысяч – это первый Куб Творения, причём Метагалактики Фа. Но энное количество месяцев, скорее всего до девяти, мы должны выдержать один миллион оболочек. Я специально говорю на количество месяцев, а то у нас бездумные товарищи стяжают завтра четыре миллиарда. Им никто ничего не даст. Вы забываете, что иногда у нас у стяжающих не хватает прав и полномочий такое получить от Отца. Вот конкретно говорю, потому что я специально публикую провокацию, что идём туда-то. На следующий день у нас многие пошли и сказали, а нам разрешили. Есть вариант, вот по Хум вы должны теперь понимать, как Владыки Синтеза, как Владыки просто, есть полномочия. Если у вас нет прав это стяжать себе и другим, вам никто ничего не даст. Не потому, что мы плохие, а потому что нет прав, понимаете, вот Прав Созидания, Посвящений. Элементарно.</w:t>
      </w:r>
    </w:p>
    <w:p w:rsidR="00E513A2" w:rsidRPr="00AF023C" w:rsidRDefault="00E513A2" w:rsidP="00E513A2">
      <w:pPr>
        <w:ind w:firstLine="454"/>
      </w:pPr>
      <w:r w:rsidRPr="00AF023C">
        <w:t xml:space="preserve">Но на перспективу мы эти права закладываем, чтобы мы знали, что </w:t>
      </w:r>
      <w:r w:rsidRPr="00AF023C">
        <w:rPr>
          <w:b/>
          <w:bCs/>
        </w:rPr>
        <w:t>от одного миллиона мы должны через два этапа достигнуть четыре миллиарда в Хум.</w:t>
      </w:r>
      <w:r w:rsidRPr="00AF023C">
        <w:t xml:space="preserve"> В годах. И над этим мы начинаем работать с этого момента. Услышали? Работа куда идёт, чтобы было понятно, что Хум развивается, а не стоит на месте. Это первое.</w:t>
      </w:r>
    </w:p>
    <w:p w:rsidR="00E513A2" w:rsidRPr="00AF023C" w:rsidRDefault="00E513A2" w:rsidP="00E513A2">
      <w:pPr>
        <w:ind w:firstLine="454"/>
      </w:pPr>
      <w:r w:rsidRPr="00AF023C">
        <w:t xml:space="preserve">Второе. Вы получили один миллион фиксаций на один миллион на один миллион на один миллион, </w:t>
      </w:r>
      <w:proofErr w:type="gramStart"/>
      <w:r w:rsidRPr="00AF023C">
        <w:t>от</w:t>
      </w:r>
      <w:proofErr w:type="gramEnd"/>
      <w:r w:rsidRPr="00AF023C">
        <w:t xml:space="preserve"> же самый миллиард. Даже больше, триллион получается где-то. Да? Соответственно, от вас пошло столько эманаций. Куда вы их деваете? Это чтобы было понятно, что до следующего раза надо ещё дорасти. Надо же куда-то это деть. И куда мы столько деваем? С Огнями Творения мы чуть разобрались. Я поэтому так долго это рассказывал. Подумайте, куда это деваете. Отсюда вопрос, некоторые говорят: «Что мы опять затронули политику на Синтезе?» Ребята, мы преображали Хум. </w:t>
      </w:r>
      <w:r w:rsidRPr="00AF023C">
        <w:rPr>
          <w:b/>
          <w:bCs/>
        </w:rPr>
        <w:t>А в Хум многих наших граждан, в том числе сидящих на Синтезе, что только не записано, чаще всего, политически</w:t>
      </w:r>
      <w:r w:rsidRPr="00AF023C">
        <w:t xml:space="preserve">. Мы просто достали записи и чуть-чуть их </w:t>
      </w:r>
      <w:proofErr w:type="spellStart"/>
      <w:r w:rsidRPr="00AF023C">
        <w:t>пообъясняли</w:t>
      </w:r>
      <w:proofErr w:type="spellEnd"/>
      <w:r w:rsidRPr="00AF023C">
        <w:t xml:space="preserve">, </w:t>
      </w:r>
      <w:proofErr w:type="spellStart"/>
      <w:r w:rsidRPr="00AF023C">
        <w:t>понаправляли</w:t>
      </w:r>
      <w:proofErr w:type="spellEnd"/>
      <w:r w:rsidRPr="00AF023C">
        <w:t xml:space="preserve"> и показали, что мудрость, она не совсем в том, что нам хочется. Потому что «хочется» – это астрал, третий горизонт. А Мудрость – это четырнадцатый горизонт, это Имперация. Это разные вещи. А если Хум будет действовать только на «хочется», на третьем горизонте, Россия не будет мудрой страной. А нам надо её сделать минимально мудрой страной. А мудрость – это Владыки. А Владыки – это владычество. Везде. А астрал – это везде и отсутствие владычества, когда тобою владеют. Вот астрал – это когда тобой владеют. </w:t>
      </w:r>
      <w:r w:rsidRPr="00AF023C">
        <w:rPr>
          <w:b/>
          <w:bCs/>
        </w:rPr>
        <w:t>А мудрость – это когда ты владеешь.</w:t>
      </w:r>
      <w:r w:rsidRPr="00AF023C">
        <w:t xml:space="preserve"> Не кем-то там, а просто владеешь всем. Сам по себе владеющий. Вот </w:t>
      </w:r>
      <w:bookmarkStart w:id="92" w:name="_Hlk193299130"/>
      <w:r w:rsidRPr="00AF023C">
        <w:t>мы Россию перетягиваем на мудрость</w:t>
      </w:r>
      <w:bookmarkEnd w:id="92"/>
      <w:r w:rsidRPr="00AF023C">
        <w:t>.</w:t>
      </w:r>
    </w:p>
    <w:p w:rsidR="00E513A2" w:rsidRPr="00AF023C" w:rsidRDefault="00E513A2" w:rsidP="00E513A2">
      <w:pPr>
        <w:ind w:firstLine="454"/>
      </w:pPr>
      <w:r w:rsidRPr="00AF023C">
        <w:t xml:space="preserve">А нам по Хум пытаются постоянно её спустить на астрал. Поэтому наши граждане уже начинают чувствовать насыщение Синтеза – это шестнадцатый уровень и Мудрость – это четырнадцатый уровень. И с кислыми минами стоят, показывая демократию, которая в России отсутствует по принципу, потому что все наши люди тихо её ненавидят, после девяностых годов, даже если не отдают себе в этом отчёт. Для нас демократия – власть демонов. Мы это в девяностых прошли. А другой формы, нашей с вами Гражданской Конфедерации пока никто не </w:t>
      </w:r>
      <w:r w:rsidRPr="00AF023C">
        <w:lastRenderedPageBreak/>
        <w:t xml:space="preserve">принимает. Когда-нибудь Мудрость подтянется, примут. И тогда посмотрим. Сейчас даже действовать незачем. Потому что, если мы действуем демократично, извините, нас используют на власть демонов. Это некорректно, это как раз эмоции. Поэтому </w:t>
      </w:r>
      <w:r w:rsidRPr="00AF023C">
        <w:rPr>
          <w:b/>
          <w:bCs/>
        </w:rPr>
        <w:t xml:space="preserve">надо </w:t>
      </w:r>
      <w:proofErr w:type="spellStart"/>
      <w:r w:rsidRPr="00AF023C">
        <w:rPr>
          <w:b/>
          <w:bCs/>
        </w:rPr>
        <w:t>доразвивать</w:t>
      </w:r>
      <w:proofErr w:type="spellEnd"/>
      <w:r w:rsidRPr="00AF023C">
        <w:rPr>
          <w:b/>
          <w:bCs/>
        </w:rPr>
        <w:t xml:space="preserve"> ситуацию, чтобы это было мудрость, а не эмоция,</w:t>
      </w:r>
      <w:r w:rsidRPr="00AF023C">
        <w:t xml:space="preserve"> а не бездумное вершение эмоциональное. К сожалению, вот так. К сожалению, вот так! Такой ответ вам интересный. </w:t>
      </w:r>
    </w:p>
    <w:p w:rsidR="00E513A2" w:rsidRPr="00AF023C" w:rsidRDefault="00E513A2" w:rsidP="00E513A2">
      <w:pPr>
        <w:ind w:firstLine="454"/>
      </w:pPr>
      <w:r w:rsidRPr="00AF023C">
        <w:t xml:space="preserve">Мы занимаемся мудростью России, а не глупостью возможностей отдельных граждан. А глупость, она себя сама покажет. Вот поэтому мы в Хум </w:t>
      </w:r>
      <w:proofErr w:type="spellStart"/>
      <w:r w:rsidRPr="00AF023C">
        <w:t>повскрывали</w:t>
      </w:r>
      <w:proofErr w:type="spellEnd"/>
      <w:r w:rsidRPr="00AF023C">
        <w:t xml:space="preserve"> чуть политическое, чтобы облегчить </w:t>
      </w:r>
      <w:proofErr w:type="spellStart"/>
      <w:r w:rsidRPr="00AF023C">
        <w:t>ситуационность</w:t>
      </w:r>
      <w:proofErr w:type="spellEnd"/>
      <w:r w:rsidRPr="00AF023C">
        <w:t xml:space="preserve"> в Хум, потому что накрутили, </w:t>
      </w:r>
      <w:proofErr w:type="spellStart"/>
      <w:r w:rsidRPr="00AF023C">
        <w:t>головняк</w:t>
      </w:r>
      <w:proofErr w:type="spellEnd"/>
      <w:r w:rsidRPr="00AF023C">
        <w:t xml:space="preserve"> просто. Нам нужна мудрость. </w:t>
      </w:r>
    </w:p>
    <w:p w:rsidR="00E513A2" w:rsidRPr="00AF023C" w:rsidRDefault="00E513A2" w:rsidP="00E513A2">
      <w:pPr>
        <w:ind w:firstLine="454"/>
      </w:pPr>
      <w:r w:rsidRPr="00AF023C">
        <w:t xml:space="preserve">И последнее. Это три фиксации. И последнее. После перерыва будет практика на Антропный принцип. Просто вам задача на Хум. У вас в Хум Отец это сейчас записал. </w:t>
      </w:r>
      <w:proofErr w:type="gramStart"/>
      <w:r w:rsidRPr="00AF023C">
        <w:t>Какую</w:t>
      </w:r>
      <w:proofErr w:type="gramEnd"/>
      <w:r w:rsidRPr="00AF023C">
        <w:t xml:space="preserve"> </w:t>
      </w:r>
      <w:proofErr w:type="spellStart"/>
      <w:r w:rsidRPr="00AF023C">
        <w:t>Антропность</w:t>
      </w:r>
      <w:proofErr w:type="spellEnd"/>
      <w:r w:rsidRPr="00AF023C">
        <w:t xml:space="preserve">, чисто вот так теоретически, это насчёт Мудрости, вы должны выражать собой в следующей практике? Я вам это расскажу после перерыва, я знаю </w:t>
      </w:r>
      <w:proofErr w:type="gramStart"/>
      <w:r w:rsidRPr="00AF023C">
        <w:t>какую</w:t>
      </w:r>
      <w:proofErr w:type="gramEnd"/>
      <w:r w:rsidRPr="00AF023C">
        <w:t xml:space="preserve">. А вы должны сейчас найти. Какую? Сразу скажу, мы стяжали девять видов Антропного принципа. Мы будем стяжать один из них. Это подсказка. Но это подсказка. Если вы не знаете, что мы их стяжали, вообще не трогайте, вам в Хум надо расшифровать, </w:t>
      </w:r>
      <w:proofErr w:type="gramStart"/>
      <w:r w:rsidRPr="00AF023C">
        <w:rPr>
          <w:b/>
          <w:bCs/>
        </w:rPr>
        <w:t>какую</w:t>
      </w:r>
      <w:proofErr w:type="gramEnd"/>
      <w:r w:rsidRPr="00AF023C">
        <w:rPr>
          <w:b/>
          <w:bCs/>
        </w:rPr>
        <w:t xml:space="preserve"> </w:t>
      </w:r>
      <w:proofErr w:type="spellStart"/>
      <w:r w:rsidRPr="00AF023C">
        <w:rPr>
          <w:b/>
          <w:bCs/>
        </w:rPr>
        <w:t>Антропность</w:t>
      </w:r>
      <w:proofErr w:type="spellEnd"/>
      <w:r w:rsidRPr="00AF023C">
        <w:rPr>
          <w:b/>
          <w:bCs/>
        </w:rPr>
        <w:t xml:space="preserve"> мы будем стяжать с вами после перерыва?</w:t>
      </w:r>
      <w:r w:rsidRPr="00AF023C">
        <w:t xml:space="preserve"> Это проверка на нашу мудрость. Очень просто это просчитать даже интеллектуально. Я не даю совершенно никакую сложную задачу. Но каждый из вас должен попробовать свой Хум раскрутить сам, чтобы вы почувствовали, что вам в Хум Отец сейчас записал новую задачу</w:t>
      </w:r>
      <w:r>
        <w:t xml:space="preserve"> – </w:t>
      </w:r>
      <w:r w:rsidRPr="00AF023C">
        <w:t xml:space="preserve">стяжать новый Антропный принцип. Действие каждого из нас. Он простейший, просто простейший. Но он записан в Хум. И мы теперь его должны сделать, но после перерыва, когда ваш Хум устоится в одном миллионе единиц. Если кто чувствует, у меня просто сейчас вот так внешне лицо горит и грудь горит. Причём, лицо горит – это говорит об избыточности Огня, когда горит лицо. То есть мы вас чуть перенапрягли. То есть у меня начинает лицо гореть, когда Огонь становится избыточным даже для Хум. Это на лице появляется Огонь. У меня сейчас на лице Огонь – у нас в Хум избыток Огня. Мы его должны сейчас усвоить. Я подсказываю. У нас избыток Огня, его надо усвоить. А усвоение – это отдача другим. Отэманировать. Я тоже буду </w:t>
      </w:r>
      <w:proofErr w:type="spellStart"/>
      <w:r w:rsidRPr="00AF023C">
        <w:t>эманировать</w:t>
      </w:r>
      <w:proofErr w:type="spellEnd"/>
      <w:r w:rsidRPr="00AF023C">
        <w:t xml:space="preserve">, потому что у меня лицо горит. </w:t>
      </w:r>
      <w:r w:rsidRPr="00AF023C">
        <w:rPr>
          <w:b/>
          <w:bCs/>
        </w:rPr>
        <w:t>У кого лицо горит, запомните, у вас сразу избыточный Огонь по отношению к чему-то.</w:t>
      </w:r>
      <w:r w:rsidRPr="00AF023C">
        <w:t xml:space="preserve"> Сейчас по отношению к Хум. Это </w:t>
      </w:r>
      <w:proofErr w:type="gramStart"/>
      <w:r w:rsidRPr="00AF023C">
        <w:t>такая</w:t>
      </w:r>
      <w:proofErr w:type="gramEnd"/>
      <w:r w:rsidRPr="00AF023C">
        <w:t xml:space="preserve"> очень чёткая лакмусовое состояние по лицу. Лицо горит – избыточный огонь. Ты не можешь его реализовать, надо войти в него и отдать его. Просто подсказка. </w:t>
      </w:r>
    </w:p>
    <w:p w:rsidR="00E513A2" w:rsidRPr="00AF023C" w:rsidRDefault="00E513A2" w:rsidP="00E513A2">
      <w:pPr>
        <w:spacing w:before="240"/>
        <w:ind w:firstLine="454"/>
      </w:pPr>
      <w:r w:rsidRPr="00AF023C">
        <w:t xml:space="preserve">Всё. На моих часах сейчас без двадцати трёх двенадцать, двадцать пять минут перерыв. </w:t>
      </w:r>
    </w:p>
    <w:p w:rsidR="00E513A2" w:rsidRPr="00AF023C" w:rsidRDefault="00E513A2" w:rsidP="00E513A2">
      <w:r w:rsidRPr="00AF023C">
        <w:br w:type="page"/>
      </w:r>
    </w:p>
    <w:p w:rsidR="00E513A2" w:rsidRPr="00AF023C" w:rsidRDefault="00E513A2" w:rsidP="00E513A2">
      <w:pPr>
        <w:pStyle w:val="0"/>
      </w:pPr>
      <w:bookmarkStart w:id="93" w:name="_Toc193376284"/>
      <w:bookmarkStart w:id="94" w:name="_Toc193379530"/>
      <w:r w:rsidRPr="00AF023C">
        <w:lastRenderedPageBreak/>
        <w:t>2 день 2 часть</w:t>
      </w:r>
      <w:bookmarkEnd w:id="93"/>
      <w:bookmarkEnd w:id="94"/>
    </w:p>
    <w:p w:rsidR="00E513A2" w:rsidRPr="00AF023C" w:rsidRDefault="00E513A2" w:rsidP="00E513A2">
      <w:pPr>
        <w:pStyle w:val="12"/>
      </w:pPr>
      <w:bookmarkStart w:id="95" w:name="_Toc193376285"/>
      <w:bookmarkStart w:id="96" w:name="_Toc193379531"/>
      <w:r w:rsidRPr="00AF023C">
        <w:t>Метагалактика созидает каждого, фиксируясь видами организаций материи по подготовке</w:t>
      </w:r>
      <w:bookmarkEnd w:id="95"/>
      <w:bookmarkEnd w:id="96"/>
    </w:p>
    <w:p w:rsidR="00E513A2" w:rsidRPr="00AF023C" w:rsidRDefault="00E513A2" w:rsidP="00E513A2">
      <w:pPr>
        <w:ind w:firstLine="454"/>
      </w:pPr>
      <w:r w:rsidRPr="00AF023C">
        <w:t xml:space="preserve">Мы продолжаем. Итак, кто расскажет Антропный </w:t>
      </w:r>
      <w:proofErr w:type="gramStart"/>
      <w:r w:rsidRPr="00AF023C">
        <w:t>принцип</w:t>
      </w:r>
      <w:proofErr w:type="gramEnd"/>
      <w:r w:rsidRPr="00AF023C">
        <w:t xml:space="preserve"> – какой мы стяжаем? Могу проще сказать, </w:t>
      </w:r>
      <w:proofErr w:type="gramStart"/>
      <w:r w:rsidRPr="00AF023C">
        <w:t>какой</w:t>
      </w:r>
      <w:proofErr w:type="gramEnd"/>
      <w:r w:rsidRPr="00AF023C">
        <w:t xml:space="preserve"> из девяти стяжаем? Но это для тех, кто в теме, а так просто, какой Антропный принцип мы сейчас стяжаем? Так, чуть напряжённый смех. Ребята, догадаться очень легко. Вот поэтому мы начали шутить сегодня, что, логика-то не работает, хотя она всего лишь четвёртый горизонт. Я постеснялся спросить, а что там двенадцатого горизонта чуть ниже Сознания, что у нас на двенадцатом горизонте? </w:t>
      </w:r>
    </w:p>
    <w:p w:rsidR="00E513A2" w:rsidRPr="00AF023C" w:rsidRDefault="00E513A2" w:rsidP="00E513A2">
      <w:pPr>
        <w:ind w:firstLine="454"/>
      </w:pPr>
      <w:r w:rsidRPr="00AF023C">
        <w:rPr>
          <w:i/>
        </w:rPr>
        <w:t>Из зала: Интуиция ОМ</w:t>
      </w:r>
      <w:r w:rsidRPr="00AF023C">
        <w:t xml:space="preserve">. </w:t>
      </w:r>
    </w:p>
    <w:p w:rsidR="00E513A2" w:rsidRPr="00AF023C" w:rsidRDefault="00E513A2" w:rsidP="00E513A2">
      <w:pPr>
        <w:ind w:firstLine="454"/>
      </w:pPr>
      <w:r w:rsidRPr="00AF023C">
        <w:t>Интуиция ОМ, вот мне сейчас нужна интуиция ОМ от вас. Вот Хум – это Интуиция ОМ, в первую очередь, потому что вначале Интуиция ОМ, потом Хум. Если Отец вам сейчас заложил какой-то Антропный принцип, который мы должны стяжать, он уже заложен в Хум. Или Антропный принцип развернётся сам когда-нибудь и нам (</w:t>
      </w:r>
      <w:r w:rsidRPr="00AF023C">
        <w:rPr>
          <w:i/>
          <w:iCs/>
        </w:rPr>
        <w:t>стучит по ноге</w:t>
      </w:r>
      <w:r w:rsidRPr="00AF023C">
        <w:t>) подтянет, или мы его развернём сейчас сами, понимаете, принцип такой. Вот Интуиция ОМ должна у вас сработать, чтобы из Хум достать, какой Антропный принцип мы стяжаем? Ладно, проще, что такой антропный принцип? Идём попыткой логики. Ну, Антропный принцип – это?</w:t>
      </w:r>
    </w:p>
    <w:p w:rsidR="00E513A2" w:rsidRPr="00AF023C" w:rsidRDefault="00E513A2" w:rsidP="00E513A2">
      <w:pPr>
        <w:ind w:firstLine="454"/>
        <w:rPr>
          <w:i/>
        </w:rPr>
      </w:pPr>
      <w:r w:rsidRPr="00AF023C">
        <w:rPr>
          <w:i/>
        </w:rPr>
        <w:t>Из зала: Метагалактика созидает нас.</w:t>
      </w:r>
    </w:p>
    <w:p w:rsidR="00E513A2" w:rsidRPr="00AF023C" w:rsidRDefault="00E513A2" w:rsidP="00E513A2">
      <w:pPr>
        <w:ind w:firstLine="454"/>
      </w:pPr>
      <w:r w:rsidRPr="00AF023C">
        <w:t xml:space="preserve">Метагалактика созидает нас. Логически спрашиваем, какая? </w:t>
      </w:r>
    </w:p>
    <w:p w:rsidR="00E513A2" w:rsidRPr="00AF023C" w:rsidRDefault="00E513A2" w:rsidP="00E513A2">
      <w:pPr>
        <w:ind w:firstLine="454"/>
        <w:rPr>
          <w:i/>
        </w:rPr>
      </w:pPr>
      <w:r w:rsidRPr="00AF023C">
        <w:rPr>
          <w:i/>
        </w:rPr>
        <w:t>Из зала: Истинная</w:t>
      </w:r>
    </w:p>
    <w:p w:rsidR="00E513A2" w:rsidRPr="00AF023C" w:rsidRDefault="00E513A2" w:rsidP="00E513A2">
      <w:pPr>
        <w:ind w:firstLine="454"/>
      </w:pPr>
      <w:r w:rsidRPr="00AF023C">
        <w:t xml:space="preserve">Сейчас Истинная? Да ты размечталась, </w:t>
      </w:r>
      <w:proofErr w:type="gramStart"/>
      <w:r w:rsidRPr="00AF023C">
        <w:t>ты</w:t>
      </w:r>
      <w:proofErr w:type="gramEnd"/>
      <w:r w:rsidRPr="00AF023C">
        <w:t xml:space="preserve"> где её видела?</w:t>
      </w:r>
    </w:p>
    <w:p w:rsidR="00E513A2" w:rsidRPr="00AF023C" w:rsidRDefault="00E513A2" w:rsidP="00E513A2">
      <w:pPr>
        <w:ind w:firstLine="454"/>
      </w:pPr>
      <w:r w:rsidRPr="00AF023C">
        <w:rPr>
          <w:i/>
        </w:rPr>
        <w:t>Из зала: Четыре-один</w:t>
      </w:r>
      <w:r w:rsidRPr="00AF023C">
        <w:t>.</w:t>
      </w:r>
    </w:p>
    <w:p w:rsidR="00E513A2" w:rsidRPr="00AF023C" w:rsidRDefault="00E513A2" w:rsidP="00E513A2">
      <w:pPr>
        <w:ind w:firstLine="454"/>
      </w:pPr>
      <w:r w:rsidRPr="00AF023C">
        <w:t>Четыре-один, вообще мечтатель, а вы когда-то</w:t>
      </w:r>
      <w:proofErr w:type="gramStart"/>
      <w:r w:rsidRPr="00AF023C">
        <w:t>… О</w:t>
      </w:r>
      <w:proofErr w:type="gramEnd"/>
      <w:r w:rsidRPr="00AF023C">
        <w:t xml:space="preserve">, вопрос практически из Хум, а ты, когда туда перестроилась? Никогда! Вот и Метагалактика тебе так же говорит: «Никогда, только не это». </w:t>
      </w:r>
      <w:proofErr w:type="gramStart"/>
      <w:r w:rsidRPr="00AF023C">
        <w:t>Не</w:t>
      </w:r>
      <w:r w:rsidRPr="00AF023C">
        <w:sym w:font="Symbol" w:char="F02D"/>
      </w:r>
      <w:proofErr w:type="spellStart"/>
      <w:r w:rsidRPr="00AF023C">
        <w:t>не</w:t>
      </w:r>
      <w:proofErr w:type="spellEnd"/>
      <w:proofErr w:type="gramEnd"/>
      <w:r w:rsidRPr="00AF023C">
        <w:t xml:space="preserve">, мы туда перестраиваемся, но, я спрашиваю, что Отец в вас заложил? А здесь нужна логика. Базово для Планеты </w:t>
      </w:r>
      <w:proofErr w:type="gramStart"/>
      <w:r w:rsidRPr="00AF023C">
        <w:t>Земля</w:t>
      </w:r>
      <w:proofErr w:type="gramEnd"/>
      <w:r w:rsidRPr="00AF023C">
        <w:t xml:space="preserve"> какая Метагалактика работает Антропным принципом?</w:t>
      </w:r>
      <w:r>
        <w:t xml:space="preserve"> – </w:t>
      </w:r>
      <w:r w:rsidRPr="00AF023C">
        <w:t xml:space="preserve">Метагалактика Фа. А Метагалактика Фа, созидая каждого, фиксируется на нём чем? </w:t>
      </w:r>
      <w:r w:rsidRPr="00AF023C">
        <w:rPr>
          <w:b/>
          <w:bCs/>
        </w:rPr>
        <w:t>Чем фиксируется Метагалактика ФА на каждом человеке, его созидая?</w:t>
      </w:r>
      <w:r w:rsidRPr="00AF023C">
        <w:t xml:space="preserve"> Я специально, это </w:t>
      </w:r>
      <w:proofErr w:type="gramStart"/>
      <w:r w:rsidRPr="00AF023C">
        <w:t>очень классная</w:t>
      </w:r>
      <w:proofErr w:type="gramEnd"/>
      <w:r w:rsidRPr="00AF023C">
        <w:t xml:space="preserve"> вещь, мы это должны раскрутить для всех. Вот поэтому у вас и </w:t>
      </w:r>
      <w:proofErr w:type="spellStart"/>
      <w:r w:rsidRPr="00AF023C">
        <w:t>затык</w:t>
      </w:r>
      <w:proofErr w:type="spellEnd"/>
      <w:r w:rsidRPr="00AF023C">
        <w:t>, чем?</w:t>
      </w:r>
    </w:p>
    <w:p w:rsidR="00E513A2" w:rsidRPr="00AF023C" w:rsidRDefault="00E513A2" w:rsidP="00E513A2">
      <w:pPr>
        <w:ind w:firstLine="454"/>
      </w:pPr>
      <w:r w:rsidRPr="00AF023C">
        <w:rPr>
          <w:i/>
        </w:rPr>
        <w:t>Из зала: Эволюциями, частями</w:t>
      </w:r>
      <w:r w:rsidRPr="00AF023C">
        <w:t>.</w:t>
      </w:r>
    </w:p>
    <w:p w:rsidR="00E513A2" w:rsidRPr="00AF023C" w:rsidRDefault="00E513A2" w:rsidP="00E513A2">
      <w:pPr>
        <w:ind w:firstLine="454"/>
      </w:pPr>
      <w:r w:rsidRPr="00AF023C">
        <w:t>Эволюциями. Это шестнадцать эволюций, шестнадцать частей, маловато будет.</w:t>
      </w:r>
    </w:p>
    <w:p w:rsidR="00E513A2" w:rsidRPr="00AF023C" w:rsidRDefault="00E513A2" w:rsidP="00E513A2">
      <w:pPr>
        <w:ind w:firstLine="454"/>
        <w:rPr>
          <w:i/>
        </w:rPr>
      </w:pPr>
      <w:r w:rsidRPr="00AF023C">
        <w:rPr>
          <w:i/>
        </w:rPr>
        <w:t xml:space="preserve">Из зала: Высокими Цельными Реальностями </w:t>
      </w:r>
    </w:p>
    <w:p w:rsidR="00E513A2" w:rsidRPr="00AF023C" w:rsidRDefault="00E513A2" w:rsidP="00E513A2">
      <w:pPr>
        <w:ind w:firstLine="454"/>
      </w:pPr>
      <w:proofErr w:type="gramStart"/>
      <w:r w:rsidRPr="00AF023C">
        <w:t>Во</w:t>
      </w:r>
      <w:proofErr w:type="gramEnd"/>
      <w:r w:rsidRPr="00AF023C">
        <w:t xml:space="preserve">, молодец, Высокими Цельными Реальностями. Отсюда у нас человек Метагалактики ФА 16384-ричный. Господа, с 2001 года мы стяжали Синтезы: один Синтез – одно присутствие тогда. И говорили, каждое присутствие фиксируется на человеке, потом перешли на реальность, потом дотянули до Высоких цельных реальностей, но принцип остался один. Не Метагалактика вся фиксируется, иначе всё грохнется, а фиксируются Высокие Цельные Реальности, или реальности, или присутствия на старых Синтезах. Дальше идём ещё интереснее, одна реальность – одна часть, система, аппарат, частность. Логично? Значит, с одной стороны, вся Метагалактика фиксируется в целом на каждого, а внутри Метагалактики есть 16384 Высокие Цельные Реальности, фиксируемые на частях, системах, аппаратах, частностях каждого из нас. Почему так? Да потому что у людей иногда не хватает столько частей, но, если у младенцев 256 частей, на них фиксируется не 4096 Высоких Цельных Реальностей Синтезного мира, а 256, правильно? И систем 256, и аппаратов 256, и частностей 256 по четырём мирам. И получается младенец, кстати, 256 на четыре это 1024, очень интересный факт, с учётом Синтезного мира и физического мира, вернее, с учётом физического мира Истинной Метагалактики. Логику увидели? </w:t>
      </w:r>
    </w:p>
    <w:p w:rsidR="00E513A2" w:rsidRPr="00AF023C" w:rsidRDefault="00E513A2" w:rsidP="00E513A2">
      <w:pPr>
        <w:ind w:firstLine="454"/>
      </w:pPr>
      <w:r w:rsidRPr="00AF023C">
        <w:t xml:space="preserve">Значит, </w:t>
      </w:r>
      <w:r w:rsidRPr="00AF023C">
        <w:rPr>
          <w:b/>
          <w:bCs/>
        </w:rPr>
        <w:t xml:space="preserve">Метагалактика созидает каждого, но фиксируется на каждом индивидуально с учётом количества частей, систем, аппаратов и частностей Высокими Цельными Реальностями, </w:t>
      </w:r>
      <w:r w:rsidRPr="00AF023C">
        <w:t xml:space="preserve">в зависимости от Высоких Цельных Реальностей включаются эволюции, но они включаются вторично. То есть вначале Высокая Цельная Реальность определяется, </w:t>
      </w:r>
      <w:proofErr w:type="gramStart"/>
      <w:r w:rsidRPr="00AF023C">
        <w:t>есть</w:t>
      </w:r>
      <w:proofErr w:type="gramEnd"/>
      <w:r w:rsidRPr="00AF023C">
        <w:t xml:space="preserve"> на что фиксироваться или нет, и можно вызвать эволюцию или нет? Эволюция вызывается 50% плюс один, то есть 512 Высоких Цельных Реальностей надо, 513. Поэтому мы стараемся, минимум </w:t>
      </w:r>
      <w:r w:rsidRPr="00AF023C">
        <w:lastRenderedPageBreak/>
        <w:t>поставить, 256 с учётом частей, систем, аппаратов и частностей, получается 1024, эволюция может включиться на младенцев, и на взрослых – то же самое. В итоге, у нас с вами Антропный принцип не абстрактный – «вся Вселенная созидает» непонятно, как, размазывая непонятно, что по нашему лицу или другим местам. И «Метагалактика созидает каждого из нас»</w:t>
      </w:r>
      <w:r>
        <w:t xml:space="preserve"> – </w:t>
      </w:r>
      <w:r w:rsidRPr="00AF023C">
        <w:t xml:space="preserve">абстрактно, непонятно как, но «созидает», и мы от неё зависим. Но это рабство какое-то! У нас есть конкретный механизм, мы это так между собой чуть-чуть называем Антропоцентризмом. </w:t>
      </w:r>
      <w:proofErr w:type="gramStart"/>
      <w:r w:rsidRPr="00AF023C">
        <w:rPr>
          <w:b/>
          <w:bCs/>
          <w:i/>
          <w:iCs/>
        </w:rPr>
        <w:t>Антропоцентризм</w:t>
      </w:r>
      <w:r w:rsidRPr="00AF023C">
        <w:t xml:space="preserve"> </w:t>
      </w:r>
      <w:r w:rsidRPr="00AF023C">
        <w:sym w:font="Symbol" w:char="F02D"/>
      </w:r>
      <w:r w:rsidRPr="00AF023C">
        <w:t xml:space="preserve"> вот я в центре, Метагалактика, созидая меня, фиксируется на меня, внимание, по количеству моих частей, систем, аппаратов, частностей.</w:t>
      </w:r>
      <w:proofErr w:type="gramEnd"/>
      <w:r w:rsidRPr="00AF023C">
        <w:t xml:space="preserve"> Так вот </w:t>
      </w:r>
      <w:proofErr w:type="spellStart"/>
      <w:r w:rsidRPr="00AF023C">
        <w:t>Антропоцентричность</w:t>
      </w:r>
      <w:proofErr w:type="spellEnd"/>
      <w:r w:rsidRPr="00AF023C">
        <w:t xml:space="preserve"> какая-то. А не вообще, «созидает» абы как, это не наш термин. Это мы тут с философами пообщались, но очень хороший термин. Вы увидели?</w:t>
      </w:r>
    </w:p>
    <w:p w:rsidR="00E513A2" w:rsidRPr="00AF023C" w:rsidRDefault="00E513A2" w:rsidP="00E513A2">
      <w:pPr>
        <w:ind w:firstLine="454"/>
        <w:rPr>
          <w:i/>
        </w:rPr>
      </w:pPr>
      <w:r w:rsidRPr="00AF023C">
        <w:t xml:space="preserve">Соответственно, ваш Антропный принцип сейчас соответствует Метагалактике Фа. Продолжаем логически мыслить, </w:t>
      </w:r>
      <w:proofErr w:type="gramStart"/>
      <w:r w:rsidRPr="00AF023C">
        <w:t>какой</w:t>
      </w:r>
      <w:proofErr w:type="gramEnd"/>
      <w:r w:rsidRPr="00AF023C">
        <w:t xml:space="preserve"> – нам теперь надо стяжать? Детки, не бойтесь вы, чего же вы так боитесь, выдохните и скажите, это страшное слово, которое </w:t>
      </w:r>
      <w:r w:rsidRPr="00AF023C">
        <w:rPr>
          <w:i/>
          <w:iCs/>
        </w:rPr>
        <w:t>(шепчет</w:t>
      </w:r>
      <w:r w:rsidRPr="00AF023C">
        <w:t>).</w:t>
      </w:r>
    </w:p>
    <w:p w:rsidR="00E513A2" w:rsidRPr="00AF023C" w:rsidRDefault="00E513A2" w:rsidP="00E513A2">
      <w:pPr>
        <w:ind w:firstLine="454"/>
      </w:pPr>
      <w:r w:rsidRPr="00AF023C">
        <w:rPr>
          <w:i/>
        </w:rPr>
        <w:t>Из зала: Изначально Вышестоящая Метагалактика</w:t>
      </w:r>
      <w:r w:rsidRPr="00AF023C">
        <w:t>.</w:t>
      </w:r>
    </w:p>
    <w:p w:rsidR="00E513A2" w:rsidRPr="00AF023C" w:rsidRDefault="00E513A2" w:rsidP="00E513A2">
      <w:pPr>
        <w:ind w:firstLine="454"/>
      </w:pPr>
      <w:r w:rsidRPr="00AF023C">
        <w:t xml:space="preserve">Изначально Вышестоящая Метагалактика, </w:t>
      </w:r>
      <w:proofErr w:type="gramStart"/>
      <w:r w:rsidRPr="00AF023C">
        <w:t>фу</w:t>
      </w:r>
      <w:proofErr w:type="gramEnd"/>
      <w:r w:rsidRPr="00AF023C">
        <w:t>, сказанули. Значит, после Метагалактики Фа на нас должна зафиксироваться Изначально Вышестоящая Метагалактика. Но если на предыдущем Синтезе мы стяжали просто девять Антропных принципов вообще, они фиксируются вообще, то «вообще» с вами уже не пойдёт, потому что Человек Метагалактики Фа – 16384, а Человек Изначально Вышестоящей Метагалактики – 65536.</w:t>
      </w:r>
    </w:p>
    <w:p w:rsidR="00E513A2" w:rsidRPr="00AF023C" w:rsidRDefault="00E513A2" w:rsidP="00E513A2">
      <w:pPr>
        <w:ind w:firstLine="454"/>
      </w:pPr>
      <w:r w:rsidRPr="00AF023C">
        <w:t>У нас включается такая часть – 36-я, не 36-я, повыше, как Логика. Нет, 36-я как Логика чуть-чуть смешивается с Интуицией ОМ, включается Хум, отдавая записи. На нас фиксируется вся Изначально Вышестоящая Метагалактика на 65536-рично в каждом из нас чем?</w:t>
      </w:r>
      <w:r>
        <w:t xml:space="preserve"> – </w:t>
      </w:r>
      <w:r w:rsidRPr="00AF023C">
        <w:t>Высокими Цельностями. Правда?</w:t>
      </w:r>
    </w:p>
    <w:p w:rsidR="00E513A2" w:rsidRPr="00AF023C" w:rsidRDefault="00E513A2" w:rsidP="00E513A2">
      <w:pPr>
        <w:ind w:firstLine="454"/>
      </w:pPr>
      <w:r w:rsidRPr="00AF023C">
        <w:t>И хорошо, и страшно. Потому что год назад Высокая Цельность даже одна была недостижима. И одно дело абстрактно сказать: «Да, Изначально Вышестоящая Метагалактика созидает нас». Ну и созидает, и ладно, какая разница чем. Правда? А другое дело, извините, выговорить: «65536 Высокими Цельностями». Вроде и Изначально Вышестоящая Метагалактика, это ж понятно, а чувствуете какая разница, когда мы это говорим, даже по огню в зале? Сказал (</w:t>
      </w:r>
      <w:r w:rsidRPr="00AF023C">
        <w:rPr>
          <w:i/>
        </w:rPr>
        <w:t>созидает – прим</w:t>
      </w:r>
      <w:r w:rsidRPr="00AF023C">
        <w:t>.): «Изначально Вышестоящая Метагалактика», – ну, чем может. А чем она может? Да одной Высокой Цельностью – мы там в экополисе. Ну и созидает нас одной Высокой Цельностью по Образу Отца – это движение. Движение – это, как раз, единичка.</w:t>
      </w:r>
      <w:r>
        <w:t xml:space="preserve"> – </w:t>
      </w:r>
      <w:r w:rsidRPr="00AF023C">
        <w:t>А когда мы говорим «65536 Высоких Цельностей» – это далеко не одна Высокая Цельность, и получается Изначально Высокостоящая Метагалактика Изначально Высокостоящей Метагалактике рознь, как говорили в восемнадцатом веке в Санкт-Петербурге.</w:t>
      </w:r>
    </w:p>
    <w:p w:rsidR="00E513A2" w:rsidRPr="00AF023C" w:rsidRDefault="00E513A2" w:rsidP="00E513A2">
      <w:pPr>
        <w:ind w:firstLine="454"/>
      </w:pPr>
      <w:r w:rsidRPr="00AF023C">
        <w:t xml:space="preserve">Поэтому, </w:t>
      </w:r>
      <w:r w:rsidRPr="00AF023C">
        <w:rPr>
          <w:b/>
        </w:rPr>
        <w:t>когда мы говорим, что нас созидает Изначально Вышестоящая Метагалактика или Метагалактика Фа, вопрос не в том, что она нас созидает, а сколько видов организации материи присутствуют в этом созидании</w:t>
      </w:r>
      <w:r w:rsidRPr="00AF023C">
        <w:t>.</w:t>
      </w:r>
    </w:p>
    <w:p w:rsidR="00E513A2" w:rsidRPr="00AF023C" w:rsidRDefault="00E513A2" w:rsidP="00E513A2">
      <w:pPr>
        <w:ind w:firstLine="454"/>
      </w:pPr>
      <w:r w:rsidRPr="00AF023C">
        <w:t>Так вот, если у нас экополис на первой Высокой Цельности, и мы говорим: «Изначально Вышестоящая Метагалактика нас созидает», – на нас включается одна Высокая Цельность. И при этом вся Изначально Вышестоящая Метагалактика подразумевается, она тоже включается. И другое дело, когда мы требуем и вызываем на себя 65536 Высоких Цельностей. Разница понятна. О, вы меня поняли.</w:t>
      </w:r>
    </w:p>
    <w:p w:rsidR="00E513A2" w:rsidRPr="00AF023C" w:rsidRDefault="00E513A2" w:rsidP="00E513A2">
      <w:pPr>
        <w:ind w:firstLine="454"/>
      </w:pPr>
      <w:r w:rsidRPr="00AF023C">
        <w:t xml:space="preserve">То же самое в Метагалактике Фа. Когда наши учёные говорят: «Вся Вселенная, на языке астрономов, в Метагалактике созидает нас», – и мыслят при этом физически, не видя иерархичности, на них Метагалактика включается только </w:t>
      </w:r>
      <w:proofErr w:type="spellStart"/>
      <w:r w:rsidRPr="00AF023C">
        <w:t>физичностью</w:t>
      </w:r>
      <w:proofErr w:type="spellEnd"/>
      <w:r w:rsidRPr="00AF023C">
        <w:t>. Внимание, по подобию! Их Метагалактика созидает физически первой Высокой Цельной Реальностью. Это для них тоже много, потому что внутри первой Высокой Цельной Реальности 16384 Изначально Вышестоящих Реальности. Это не семь планов, и это накрывает. Поэтому слово «Метагалактика» некоторые боятся даже выговаривать, у них «</w:t>
      </w:r>
      <w:proofErr w:type="spellStart"/>
      <w:r w:rsidRPr="00AF023C">
        <w:t>Межгалактика</w:t>
      </w:r>
      <w:proofErr w:type="spellEnd"/>
      <w:r w:rsidRPr="00AF023C">
        <w:t xml:space="preserve">». Я </w:t>
      </w:r>
      <w:proofErr w:type="spellStart"/>
      <w:r w:rsidRPr="00AF023C">
        <w:t>серьёзно</w:t>
      </w:r>
      <w:proofErr w:type="gramStart"/>
      <w:r w:rsidRPr="00AF023C">
        <w:t>.Т</w:t>
      </w:r>
      <w:proofErr w:type="gramEnd"/>
      <w:r w:rsidRPr="00AF023C">
        <w:t>о</w:t>
      </w:r>
      <w:proofErr w:type="spellEnd"/>
      <w:r w:rsidRPr="00AF023C">
        <w:t xml:space="preserve"> есть, даже у очень умных людей, говоришь:</w:t>
      </w:r>
    </w:p>
    <w:p w:rsidR="00E513A2" w:rsidRPr="00AF023C" w:rsidRDefault="00E513A2" w:rsidP="00E513A2">
      <w:pPr>
        <w:ind w:firstLine="454"/>
      </w:pPr>
      <w:r w:rsidRPr="00AF023C">
        <w:t>– Ты кто?</w:t>
      </w:r>
    </w:p>
    <w:p w:rsidR="00E513A2" w:rsidRPr="00AF023C" w:rsidRDefault="00E513A2" w:rsidP="00E513A2">
      <w:pPr>
        <w:ind w:firstLine="454"/>
      </w:pPr>
      <w:r w:rsidRPr="00AF023C">
        <w:t>– Метагалактические науки.</w:t>
      </w:r>
    </w:p>
    <w:p w:rsidR="00E513A2" w:rsidRPr="00AF023C" w:rsidRDefault="00E513A2" w:rsidP="00E513A2">
      <w:pPr>
        <w:ind w:firstLine="454"/>
      </w:pPr>
      <w:r w:rsidRPr="00AF023C">
        <w:t>– Межгалактические?</w:t>
      </w:r>
    </w:p>
    <w:p w:rsidR="00E513A2" w:rsidRPr="00AF023C" w:rsidRDefault="00E513A2" w:rsidP="00E513A2">
      <w:pPr>
        <w:ind w:firstLine="454"/>
      </w:pPr>
      <w:r w:rsidRPr="00AF023C">
        <w:lastRenderedPageBreak/>
        <w:t xml:space="preserve">То есть, вот такое, по божественному принципу, им понятней: «Межгалактические науки», – они выговаривают. Говоришь: </w:t>
      </w:r>
    </w:p>
    <w:p w:rsidR="00E513A2" w:rsidRPr="00AF023C" w:rsidRDefault="00E513A2" w:rsidP="00E513A2">
      <w:pPr>
        <w:ind w:firstLine="454"/>
      </w:pPr>
      <w:r w:rsidRPr="00AF023C">
        <w:t xml:space="preserve">– </w:t>
      </w:r>
      <w:r w:rsidRPr="00AF023C">
        <w:rPr>
          <w:b/>
        </w:rPr>
        <w:t>Мета</w:t>
      </w:r>
      <w:r w:rsidRPr="00AF023C">
        <w:t>галактические науки.</w:t>
      </w:r>
    </w:p>
    <w:p w:rsidR="00E513A2" w:rsidRPr="00AF023C" w:rsidRDefault="00E513A2" w:rsidP="00E513A2">
      <w:pPr>
        <w:ind w:firstLine="454"/>
      </w:pPr>
      <w:r w:rsidRPr="00AF023C">
        <w:t>– А что это?</w:t>
      </w:r>
    </w:p>
    <w:p w:rsidR="00E513A2" w:rsidRPr="00AF023C" w:rsidRDefault="00E513A2" w:rsidP="00E513A2">
      <w:pPr>
        <w:ind w:firstLine="454"/>
      </w:pPr>
      <w:r w:rsidRPr="00AF023C">
        <w:t>Вот «межгалактические», им понятно: завис в космосе между двумя галактиками и разрабатываешься научно. А «</w:t>
      </w:r>
      <w:r w:rsidRPr="00AF023C">
        <w:rPr>
          <w:b/>
        </w:rPr>
        <w:t>Мета</w:t>
      </w:r>
      <w:r w:rsidRPr="00AF023C">
        <w:t xml:space="preserve">галактические» им не понятно – этот термин им неизвестен. И в космосе вроде не завис, и термин страшноватый, хотя понимают, что это космический термин. «Вы астрономы?» – «Нет, философы». – «Но, но у </w:t>
      </w:r>
      <w:proofErr w:type="spellStart"/>
      <w:r w:rsidRPr="00AF023C">
        <w:t>ва</w:t>
      </w:r>
      <w:proofErr w:type="spellEnd"/>
      <w:r w:rsidRPr="00AF023C">
        <w:t xml:space="preserve">-ас…», – делает круглые глаза и широко разводит руками: «О-о-о…» Понятно, это мы ещё об Антропном принципе нашем не рассказывали, вот об этом. Я без шуток. </w:t>
      </w:r>
      <w:proofErr w:type="gramStart"/>
      <w:r w:rsidRPr="00AF023C">
        <w:t>Это чтобы вы поняли, насколько серьёзную философию мы разрабатываем, потому что даже очень умный профессорского люда, профессорской подготовки люди, они это, им это интересно, но они понимают, что они это не совсем даже ловят, им это объяснять надо.</w:t>
      </w:r>
      <w:proofErr w:type="gramEnd"/>
      <w:r w:rsidRPr="00AF023C">
        <w:t xml:space="preserve"> Но ловят потом. А менее подготовленные даже ловить боятся. Они закрываются и говорят: «А, занимайтесь! Вы философы, вам и заниматься». Кстати, некоторые говорят:</w:t>
      </w:r>
    </w:p>
    <w:p w:rsidR="00E513A2" w:rsidRPr="00AF023C" w:rsidRDefault="00E513A2" w:rsidP="00E513A2">
      <w:pPr>
        <w:ind w:firstLine="454"/>
      </w:pPr>
      <w:r w:rsidRPr="00AF023C">
        <w:t>– Вот вы философы, занимаетесь философией, кому она нужна!?</w:t>
      </w:r>
    </w:p>
    <w:p w:rsidR="00E513A2" w:rsidRPr="00AF023C" w:rsidRDefault="00E513A2" w:rsidP="00E513A2">
      <w:pPr>
        <w:ind w:firstLine="454"/>
      </w:pPr>
      <w:r w:rsidRPr="00AF023C">
        <w:t>Я однажды товарищу милиционеру ответил, ни о чём, просто.</w:t>
      </w:r>
    </w:p>
    <w:p w:rsidR="00E513A2" w:rsidRPr="00AF023C" w:rsidRDefault="00E513A2" w:rsidP="00E513A2">
      <w:pPr>
        <w:ind w:firstLine="454"/>
      </w:pPr>
      <w:r w:rsidRPr="00AF023C">
        <w:t>– Ты кто такой?</w:t>
      </w:r>
    </w:p>
    <w:p w:rsidR="00E513A2" w:rsidRPr="00AF023C" w:rsidRDefault="00E513A2" w:rsidP="00E513A2">
      <w:pPr>
        <w:ind w:firstLine="454"/>
      </w:pPr>
      <w:r w:rsidRPr="00AF023C">
        <w:t>– Философ.</w:t>
      </w:r>
    </w:p>
    <w:p w:rsidR="00E513A2" w:rsidRPr="00AF023C" w:rsidRDefault="00E513A2" w:rsidP="00E513A2">
      <w:pPr>
        <w:ind w:firstLine="454"/>
      </w:pPr>
      <w:r w:rsidRPr="00AF023C">
        <w:t xml:space="preserve">– Да вот, кому она нужна?! </w:t>
      </w:r>
    </w:p>
    <w:p w:rsidR="00E513A2" w:rsidRPr="00AF023C" w:rsidRDefault="00E513A2" w:rsidP="00E513A2">
      <w:pPr>
        <w:ind w:firstLine="454"/>
      </w:pPr>
      <w:r w:rsidRPr="00AF023C">
        <w:t>Очень простой ответ:</w:t>
      </w:r>
    </w:p>
    <w:p w:rsidR="00E513A2" w:rsidRPr="00AF023C" w:rsidRDefault="00E513A2" w:rsidP="00E513A2">
      <w:pPr>
        <w:ind w:firstLine="454"/>
      </w:pPr>
      <w:r w:rsidRPr="00AF023C">
        <w:t>– Если не будет разработки мысли, ты вообще не поймёшь, кого ты ловишь.</w:t>
      </w:r>
    </w:p>
    <w:p w:rsidR="00E513A2" w:rsidRPr="00AF023C" w:rsidRDefault="00E513A2" w:rsidP="00E513A2">
      <w:pPr>
        <w:ind w:firstLine="454"/>
      </w:pPr>
      <w:r w:rsidRPr="00AF023C">
        <w:t xml:space="preserve">Он же оперативник. Он </w:t>
      </w:r>
      <w:proofErr w:type="gramStart"/>
      <w:r w:rsidRPr="00AF023C">
        <w:t>аж</w:t>
      </w:r>
      <w:proofErr w:type="gramEnd"/>
      <w:r w:rsidRPr="00AF023C">
        <w:t xml:space="preserve"> завис. Я говорю:</w:t>
      </w:r>
    </w:p>
    <w:p w:rsidR="00E513A2" w:rsidRPr="00AF023C" w:rsidRDefault="00E513A2" w:rsidP="00E513A2">
      <w:pPr>
        <w:ind w:firstLine="454"/>
      </w:pPr>
      <w:r w:rsidRPr="00AF023C">
        <w:t>– Но вот, у тебя нет мыслей, как определить разного (</w:t>
      </w:r>
      <w:r w:rsidRPr="00AF023C">
        <w:rPr>
          <w:i/>
        </w:rPr>
        <w:t>различить – прим</w:t>
      </w:r>
      <w:r w:rsidRPr="00AF023C">
        <w:t>.) человека. Вот ты ловишь людей. Если у тебя нет мыслей, как их ловить, как ты распознаешь людей?</w:t>
      </w:r>
    </w:p>
    <w:p w:rsidR="00E513A2" w:rsidRPr="00AF023C" w:rsidRDefault="00E513A2" w:rsidP="00E513A2">
      <w:pPr>
        <w:ind w:firstLine="454"/>
      </w:pPr>
      <w:r w:rsidRPr="00AF023C">
        <w:t>Он ждёт моего ответа. Я говорю:</w:t>
      </w:r>
    </w:p>
    <w:p w:rsidR="00E513A2" w:rsidRPr="00AF023C" w:rsidRDefault="00E513A2" w:rsidP="00E513A2">
      <w:pPr>
        <w:ind w:firstLine="454"/>
      </w:pPr>
      <w:r w:rsidRPr="00AF023C">
        <w:t xml:space="preserve">– А философы разрабатывают мышление, чтобы ты мог определить это лицо от этого лица, и определить, что оно именно специфическое. Даже в программном комплексе – там </w:t>
      </w:r>
      <w:proofErr w:type="gramStart"/>
      <w:r w:rsidRPr="00AF023C">
        <w:t>видеокамеры</w:t>
      </w:r>
      <w:proofErr w:type="gramEnd"/>
      <w:r w:rsidRPr="00AF023C">
        <w:t xml:space="preserve"> висели – вот </w:t>
      </w:r>
      <w:proofErr w:type="gramStart"/>
      <w:r w:rsidRPr="00AF023C">
        <w:t>которые</w:t>
      </w:r>
      <w:proofErr w:type="gramEnd"/>
      <w:r w:rsidRPr="00AF023C">
        <w:t xml:space="preserve"> там. И этим занимаются философы, а вы потом этим применяетесь.</w:t>
      </w:r>
    </w:p>
    <w:p w:rsidR="00E513A2" w:rsidRPr="00AF023C" w:rsidRDefault="00E513A2" w:rsidP="00E513A2">
      <w:pPr>
        <w:ind w:firstLine="454"/>
      </w:pPr>
      <w:r w:rsidRPr="00AF023C">
        <w:t xml:space="preserve">У него на лице просто </w:t>
      </w:r>
      <w:proofErr w:type="spellStart"/>
      <w:r w:rsidRPr="00AF023C">
        <w:t>уважуха</w:t>
      </w:r>
      <w:proofErr w:type="spellEnd"/>
      <w:r w:rsidRPr="00AF023C">
        <w:t xml:space="preserve"> появилась. Он понял разницу, потому что им же вдалбливают там. Я в армии служил, нам тоже там это (</w:t>
      </w:r>
      <w:r w:rsidRPr="00AF023C">
        <w:rPr>
          <w:i/>
        </w:rPr>
        <w:t>показывает, как будто стучит кулаком в дверь</w:t>
      </w:r>
      <w:r w:rsidRPr="00AF023C">
        <w:t>). Мы смеялись – я там помогал замполиту объяснять солдатам что надо, институт такой (</w:t>
      </w:r>
      <w:r w:rsidRPr="00AF023C">
        <w:rPr>
          <w:i/>
        </w:rPr>
        <w:t>окончил – прим</w:t>
      </w:r>
      <w:r w:rsidRPr="00AF023C">
        <w:t xml:space="preserve">.). Понимаете, да? Всё! У него на лице </w:t>
      </w:r>
      <w:proofErr w:type="spellStart"/>
      <w:r w:rsidRPr="00AF023C">
        <w:t>уважуха</w:t>
      </w:r>
      <w:proofErr w:type="spellEnd"/>
      <w:r w:rsidRPr="00AF023C">
        <w:t xml:space="preserve"> и перешёл от этого: «Ай, там, философия!»</w:t>
      </w:r>
    </w:p>
    <w:p w:rsidR="00E513A2" w:rsidRPr="00AF023C" w:rsidRDefault="00E513A2" w:rsidP="00E513A2">
      <w:pPr>
        <w:ind w:firstLine="454"/>
      </w:pPr>
      <w:r w:rsidRPr="00AF023C">
        <w:t xml:space="preserve">Ребята, </w:t>
      </w:r>
      <w:r w:rsidRPr="00AF023C">
        <w:rPr>
          <w:bCs/>
        </w:rPr>
        <w:t xml:space="preserve">базовое мышление для народа: самое простое – философия разрабатывает мышление и мысль. Если философы не разработали мысль, нация, народ, люди мыслить не умеют. </w:t>
      </w:r>
      <w:r w:rsidRPr="00AF023C">
        <w:t xml:space="preserve">И у каждой специальности </w:t>
      </w:r>
      <w:proofErr w:type="gramStart"/>
      <w:r w:rsidRPr="00AF023C">
        <w:t>своя</w:t>
      </w:r>
      <w:proofErr w:type="gramEnd"/>
      <w:r w:rsidRPr="00AF023C">
        <w:t xml:space="preserve"> </w:t>
      </w:r>
      <w:proofErr w:type="spellStart"/>
      <w:r w:rsidRPr="00AF023C">
        <w:t>разработочка</w:t>
      </w:r>
      <w:proofErr w:type="spellEnd"/>
      <w:r w:rsidRPr="00AF023C">
        <w:t>. Там техники изобретают то-то, инженеры ремонтируют или собирают, а философы разрабатывают в людях мысль, мышление. В самом бытовом варианте философия – это наука о мышлении. Советский Союз (</w:t>
      </w:r>
      <w:r w:rsidRPr="00AF023C">
        <w:rPr>
          <w:i/>
        </w:rPr>
        <w:t>определение периода СССР – прим.</w:t>
      </w:r>
      <w:r w:rsidRPr="00AF023C">
        <w:t>).</w:t>
      </w:r>
    </w:p>
    <w:p w:rsidR="00E513A2" w:rsidRPr="00AF023C" w:rsidRDefault="00E513A2" w:rsidP="00E513A2">
      <w:pPr>
        <w:ind w:firstLine="454"/>
      </w:pPr>
      <w:r w:rsidRPr="00AF023C">
        <w:rPr>
          <w:b/>
        </w:rPr>
        <w:t>В нашем бытовом варианте философия – это разработка хотя бы шестнадцати Частностей – отсюда Философия Синтеза</w:t>
      </w:r>
      <w:r w:rsidRPr="00AF023C">
        <w:t xml:space="preserve">. Мы от Мысли перешли на шестнадцать Частностей. Не стоит это всем рассказывать, но, если расскажешь, </w:t>
      </w:r>
      <w:proofErr w:type="spellStart"/>
      <w:r w:rsidRPr="00AF023C">
        <w:t>уважуха</w:t>
      </w:r>
      <w:proofErr w:type="spellEnd"/>
      <w:r w:rsidRPr="00AF023C">
        <w:t xml:space="preserve"> будет «страшная». Потому что, когда они поймут, что за мыслью ещё двенадцать уровней, это будет очень интересно. А когда говорят:</w:t>
      </w:r>
    </w:p>
    <w:p w:rsidR="00E513A2" w:rsidRPr="00AF023C" w:rsidRDefault="00E513A2" w:rsidP="00E513A2">
      <w:pPr>
        <w:ind w:firstLine="454"/>
      </w:pPr>
      <w:r w:rsidRPr="00AF023C">
        <w:t>– Что такое Философия Синтеза?</w:t>
      </w:r>
    </w:p>
    <w:p w:rsidR="00E513A2" w:rsidRPr="00AF023C" w:rsidRDefault="00E513A2" w:rsidP="00E513A2">
      <w:pPr>
        <w:ind w:firstLine="454"/>
      </w:pPr>
      <w:r w:rsidRPr="00AF023C">
        <w:t>– Это Синтез шестнадцати Частностей, если они у вас работают.</w:t>
      </w:r>
    </w:p>
    <w:p w:rsidR="00E513A2" w:rsidRPr="00AF023C" w:rsidRDefault="00E513A2" w:rsidP="00E513A2">
      <w:pPr>
        <w:ind w:firstLine="454"/>
      </w:pPr>
      <w:r w:rsidRPr="00AF023C">
        <w:t>А если у вас работает только Мысль – это четыре Частности, а для синтеза надо шестнадцать.</w:t>
      </w:r>
    </w:p>
    <w:p w:rsidR="00E513A2" w:rsidRPr="00AF023C" w:rsidRDefault="00E513A2" w:rsidP="00E513A2">
      <w:pPr>
        <w:ind w:firstLine="454"/>
      </w:pPr>
      <w:r w:rsidRPr="00AF023C">
        <w:t xml:space="preserve">И </w:t>
      </w:r>
      <w:r w:rsidRPr="00AF023C">
        <w:rPr>
          <w:b/>
        </w:rPr>
        <w:t>мелкий Синтез – это четыре Частности: Движение, Ощущение, Чувство, Мысль. А настоящий синтез, чтобы была Философия Синтеза – это шестнадцать Частностей от Движения до Условий</w:t>
      </w:r>
      <w:r w:rsidRPr="00AF023C">
        <w:t>.</w:t>
      </w:r>
    </w:p>
    <w:p w:rsidR="00E513A2" w:rsidRPr="00AF023C" w:rsidRDefault="00E513A2" w:rsidP="00E513A2">
      <w:pPr>
        <w:ind w:firstLine="454"/>
      </w:pPr>
      <w:r w:rsidRPr="00AF023C">
        <w:t xml:space="preserve">Вы увидели? Я вас убедил, что Философия Синтеза, это полезная штука. Вот, если вот, вы вот так будете разбираться, я совершенно честно всё сказал. У населения частности даже четвёртые – мысли, маловато, вспомните 5-ю расу, не всякий мысль может созидать. А созидать 16 частностей, что мы с вами делаем, творить 16 частностей, это ж сумасшедшее количество. Мы с </w:t>
      </w:r>
      <w:r w:rsidRPr="00AF023C">
        <w:lastRenderedPageBreak/>
        <w:t>вами постоянно говорим об Условиях. Но, если мы говорим об Условиях, Условия – это 16-я частность, значит, все 15 в нём присутствуют как часть. И, когда мы с вами думаем о 16-й частности как Условие, все предыдущие 15 задействуются.</w:t>
      </w:r>
    </w:p>
    <w:p w:rsidR="00E513A2" w:rsidRPr="00AF023C" w:rsidRDefault="00E513A2" w:rsidP="00E513A2">
      <w:pPr>
        <w:ind w:firstLine="454"/>
      </w:pPr>
      <w:r w:rsidRPr="00AF023C">
        <w:t>Может быть медленно, может быть плохо, но задействуются. Может быть, вы об этом не думаете, но, когда мы говорим: «Стяжаем условия у Владыки», мы стяжаем не одно Условие, а ещё и 16 частностей, потому что на это Условие мы стяжаем и Мысль, и Суть, и Синтез Начала, и Я Есмь даже в этом условии, и Взгляд даже на это Условие.</w:t>
      </w:r>
    </w:p>
    <w:p w:rsidR="00E513A2" w:rsidRPr="00AF023C" w:rsidRDefault="00E513A2" w:rsidP="00E513A2">
      <w:pPr>
        <w:ind w:firstLine="454"/>
      </w:pPr>
      <w:r w:rsidRPr="00AF023C">
        <w:t xml:space="preserve">Нет? Вообще-то, да. </w:t>
      </w:r>
      <w:proofErr w:type="gramStart"/>
      <w:r w:rsidRPr="00AF023C">
        <w:t>Есть такой закон, нижестоящее входит в вышестоящее как часть.</w:t>
      </w:r>
      <w:proofErr w:type="gramEnd"/>
      <w:r w:rsidRPr="00AF023C">
        <w:t xml:space="preserve"> Обязательно. В любое Условие входит 15 нижестоящих частностей. Вы увидели? И вот теперь мы доходим, наверное, все пришли уже, доходим до практики, до Антропного Принципа.</w:t>
      </w:r>
    </w:p>
    <w:p w:rsidR="00E513A2" w:rsidRPr="00AF023C" w:rsidRDefault="00E513A2" w:rsidP="00E513A2">
      <w:pPr>
        <w:ind w:firstLine="454"/>
      </w:pPr>
      <w:r w:rsidRPr="00AF023C">
        <w:t xml:space="preserve">Мы должны сейчас зафиксировать на себе не просто Изначально </w:t>
      </w:r>
      <w:proofErr w:type="gramStart"/>
      <w:r w:rsidRPr="00AF023C">
        <w:t>Вышестоящую</w:t>
      </w:r>
      <w:proofErr w:type="gramEnd"/>
      <w:r w:rsidRPr="00AF023C">
        <w:t xml:space="preserve"> Метагалактику, а 65536 Высоких Цельностей Изначально Вышестоящей Метагалактики, внимание, на 65536-рицу Хум каждого из нас.</w:t>
      </w:r>
    </w:p>
    <w:p w:rsidR="00E513A2" w:rsidRPr="00AF023C" w:rsidRDefault="00E513A2" w:rsidP="00E513A2">
      <w:pPr>
        <w:ind w:firstLine="454"/>
      </w:pPr>
      <w:r w:rsidRPr="00AF023C">
        <w:t xml:space="preserve">И вот тут такая хитрая вещь, чтобы меня понимали с предыдущего Синтеза. На предыдущем Синтезе в Краснодаре мы стяжали 9 Антропных Принципов. Сейчас скажете: «Так мы ж стяжали 4 Антропных Принципа Человека Метагалактики». Стяжали. Но там вся </w:t>
      </w:r>
      <w:proofErr w:type="gramStart"/>
      <w:r w:rsidRPr="00AF023C">
        <w:t>Метагалактика</w:t>
      </w:r>
      <w:proofErr w:type="gramEnd"/>
      <w:r w:rsidRPr="00AF023C">
        <w:t xml:space="preserve"> чем может, тем и фиксируется. Вот вся Изначально Вышестоящая Метагалактика, если она 1-й Высокой Цельности, фиксируется на 1-й Высокой Цельности. Вся Истинная Метагалактика и в целом Кут Хуми в одной Иерархической Реальности фиксируется одной Иерархической Реальностью. Понимаете, вся. По одной. Это тоже 4 Антропных Принципа.</w:t>
      </w:r>
    </w:p>
    <w:p w:rsidR="00E513A2" w:rsidRPr="00AF023C" w:rsidRDefault="00E513A2" w:rsidP="00E513A2">
      <w:pPr>
        <w:ind w:firstLine="454"/>
      </w:pPr>
      <w:r w:rsidRPr="00AF023C">
        <w:t xml:space="preserve">И только, </w:t>
      </w:r>
      <w:r w:rsidRPr="00AF023C">
        <w:rPr>
          <w:bCs/>
        </w:rPr>
        <w:t xml:space="preserve">когда </w:t>
      </w:r>
      <w:proofErr w:type="gramStart"/>
      <w:r w:rsidRPr="00AF023C">
        <w:rPr>
          <w:bCs/>
        </w:rPr>
        <w:t>наш</w:t>
      </w:r>
      <w:proofErr w:type="gramEnd"/>
      <w:r w:rsidRPr="00AF023C">
        <w:rPr>
          <w:bCs/>
        </w:rPr>
        <w:t xml:space="preserve"> Хум перестраивается на 65536, срабатывает вся Изначально Вышестоящая Метагалактика, ориентируясь на Хум каждого из нас.</w:t>
      </w:r>
      <w:r w:rsidRPr="00AF023C">
        <w:rPr>
          <w:b/>
        </w:rPr>
        <w:t xml:space="preserve"> </w:t>
      </w:r>
      <w:r w:rsidRPr="00AF023C">
        <w:rPr>
          <w:bCs/>
        </w:rPr>
        <w:t>Вот это запомните.</w:t>
      </w:r>
      <w:r w:rsidRPr="00AF023C">
        <w:t xml:space="preserve"> Если Хум не </w:t>
      </w:r>
      <w:proofErr w:type="gramStart"/>
      <w:r w:rsidRPr="00AF023C">
        <w:t>перестроен</w:t>
      </w:r>
      <w:proofErr w:type="gramEnd"/>
      <w:r w:rsidRPr="00AF023C">
        <w:t>, вся Метагалактика фиксируется вообще, где может. Это так, а природное</w:t>
      </w:r>
      <w:r>
        <w:t xml:space="preserve"> – </w:t>
      </w:r>
      <w:r w:rsidRPr="00AF023C">
        <w:t>что выросло, то выросло.</w:t>
      </w:r>
    </w:p>
    <w:p w:rsidR="00E513A2" w:rsidRPr="00AF023C" w:rsidRDefault="00E513A2" w:rsidP="00E513A2">
      <w:pPr>
        <w:ind w:firstLine="454"/>
        <w:rPr>
          <w:b/>
          <w:bCs/>
        </w:rPr>
      </w:pPr>
      <w:r w:rsidRPr="00AF023C">
        <w:t xml:space="preserve">А вот, если у нас в Хум сейчас стоит 65536-рица, мы два дня это отстраиваем сейчас с вами, то уже на нас не абы что, а вся Изначально Вышестоящая Метагалактика фиксируется. То есть, </w:t>
      </w:r>
      <w:r w:rsidRPr="00AF023C">
        <w:rPr>
          <w:bCs/>
        </w:rPr>
        <w:t>ориентировка идёт чётко по Хум, вот это запомните.</w:t>
      </w:r>
      <w:r w:rsidRPr="00AF023C">
        <w:t xml:space="preserve"> И главное</w:t>
      </w:r>
      <w:r>
        <w:t xml:space="preserve"> – </w:t>
      </w:r>
      <w:r w:rsidRPr="00AF023C">
        <w:rPr>
          <w:b/>
          <w:bCs/>
          <w:i/>
          <w:iCs/>
        </w:rPr>
        <w:t>Антропоцентризм</w:t>
      </w:r>
      <w:r w:rsidRPr="00AF023C">
        <w:t xml:space="preserve"> Антропного Принципа в Хум, где </w:t>
      </w:r>
      <w:r w:rsidRPr="00AF023C">
        <w:rPr>
          <w:b/>
          <w:bCs/>
        </w:rPr>
        <w:t>по Хум определяется, сколько на тебя можно зафиксировать видов организации материи.</w:t>
      </w:r>
    </w:p>
    <w:p w:rsidR="00E513A2" w:rsidRPr="00AF023C" w:rsidRDefault="00E513A2" w:rsidP="00E513A2">
      <w:pPr>
        <w:ind w:firstLine="454"/>
      </w:pPr>
      <w:r w:rsidRPr="00AF023C">
        <w:t>Поэтому даже если мы скажем: «У нас 3-й Антропный Принцип Высокой Цельной Метагалактики»,</w:t>
      </w:r>
      <w:r>
        <w:t xml:space="preserve"> – </w:t>
      </w:r>
      <w:r w:rsidRPr="00AF023C">
        <w:t xml:space="preserve">надо спросить: «А сколько у тебя работает Изначально Вышестоящих Цельностей из 262144?» Три. И этот принцип будет меньше, чем 65000, правда. Он, конечно, будет </w:t>
      </w:r>
      <w:proofErr w:type="gramStart"/>
      <w:r w:rsidRPr="00AF023C">
        <w:t>помощнее</w:t>
      </w:r>
      <w:proofErr w:type="gramEnd"/>
      <w:r w:rsidRPr="00AF023C">
        <w:t xml:space="preserve">, то это будет совсем другое дело. </w:t>
      </w:r>
    </w:p>
    <w:p w:rsidR="00E513A2" w:rsidRPr="00AF023C" w:rsidRDefault="00E513A2" w:rsidP="00E513A2">
      <w:pPr>
        <w:ind w:firstLine="454"/>
      </w:pPr>
      <w:r w:rsidRPr="00AF023C">
        <w:t xml:space="preserve">В итоге, мы на сегодня, способны реально действовать только двумя мощными Антропными Принципами. Метагалактикой Фа, и мы сейчас это благополучно отдаём населению. Я не шучу. А сами будем брать 65536. Внимание: только отдав предыдущий принцип населению, мы идём </w:t>
      </w:r>
      <w:proofErr w:type="gramStart"/>
      <w:r w:rsidRPr="00AF023C">
        <w:t>в</w:t>
      </w:r>
      <w:proofErr w:type="gramEnd"/>
      <w:r w:rsidRPr="00AF023C">
        <w:t xml:space="preserve"> следующий. Значит, чтобы взять всю следующую Метагалактику – Высокую Цельную Метагалактику на 262000, на нас. Мы должны 65000 кому-то отдать. А этого кого-то пока </w:t>
      </w:r>
      <w:proofErr w:type="gramStart"/>
      <w:r w:rsidRPr="00AF023C">
        <w:t>нету</w:t>
      </w:r>
      <w:proofErr w:type="gramEnd"/>
      <w:r w:rsidRPr="00AF023C">
        <w:t>. Не, будет, я даже знаю кому. Как вы думаете, кому?</w:t>
      </w:r>
    </w:p>
    <w:p w:rsidR="00E513A2" w:rsidRPr="00AF023C" w:rsidRDefault="00E513A2" w:rsidP="00E513A2">
      <w:pPr>
        <w:ind w:firstLine="454"/>
      </w:pPr>
      <w:r w:rsidRPr="00AF023C">
        <w:t>Будем шутить. Так, «сейчас буду шутить весело, строго»,</w:t>
      </w:r>
      <w:r>
        <w:t xml:space="preserve"> – </w:t>
      </w:r>
      <w:r w:rsidRPr="00AF023C">
        <w:t xml:space="preserve">помните, фильм. Населению мы отдаём 16000, а вот бывшим нашим служащим, но в ядра синтеза, в будущем отдадим по 65000, но это их ждёт в будущем. Через </w:t>
      </w:r>
      <w:proofErr w:type="spellStart"/>
      <w:r w:rsidRPr="00AF023C">
        <w:t>надцать</w:t>
      </w:r>
      <w:proofErr w:type="spellEnd"/>
      <w:r w:rsidRPr="00AF023C">
        <w:t xml:space="preserve"> лет. Когда мы подготовимся к 262000, поэтому нам очень </w:t>
      </w:r>
      <w:proofErr w:type="gramStart"/>
      <w:r w:rsidRPr="00AF023C">
        <w:t>выгодно</w:t>
      </w:r>
      <w:proofErr w:type="gramEnd"/>
      <w:r w:rsidRPr="00AF023C">
        <w:t xml:space="preserve"> если, вокруг нас будут нарастать команда бывших служащих с ядрами синтеза, хотя бы по 16 ядер синтеза и, живущих обычной человеческой жизнью, желательно вообще поглубже в человеческую жизнь так, чтобы они оттуда даже нос не поднимали. Ой, извините. В глубине человеческой жизни, в глубине питерских руд, вот такой я садист. Такая задумка. Но это получится у нас лет за </w:t>
      </w:r>
      <w:proofErr w:type="spellStart"/>
      <w:r w:rsidRPr="00AF023C">
        <w:t>надцать</w:t>
      </w:r>
      <w:proofErr w:type="spellEnd"/>
      <w:r w:rsidRPr="00AF023C">
        <w:t xml:space="preserve">. Не знаю, за сколько. Может за пять, может меньше, может больше. Не знаю. Но </w:t>
      </w:r>
      <w:proofErr w:type="gramStart"/>
      <w:r w:rsidRPr="00AF023C">
        <w:t>в начале</w:t>
      </w:r>
      <w:proofErr w:type="gramEnd"/>
      <w:r w:rsidRPr="00AF023C">
        <w:t xml:space="preserve"> мы в себе должны отработать второй Антропный Принцип 65536-й, понятно. Изначально Вышестоящей Метагалактики. Как только мы отработаем в себе, мы начнём его отдавать тем, кто имеет ядра синтеза. Честное слово. Пока мы в себе не отработаем, туда отдаваться не будет. Населению, города или планеты, он вообще отдаваться не будет. Всё население пытается войти в Метагалактику Фа.</w:t>
      </w:r>
    </w:p>
    <w:p w:rsidR="00E513A2" w:rsidRPr="00AF023C" w:rsidRDefault="00E513A2" w:rsidP="00E513A2">
      <w:pPr>
        <w:ind w:firstLine="454"/>
      </w:pPr>
      <w:r w:rsidRPr="00AF023C">
        <w:lastRenderedPageBreak/>
        <w:t>Поэтому мы будем строить Иерархию, пока всё население, там все наши переподготовленные ядрами и 65000 мы. А потом будет три уровня – население, переподготовленные, живущие в населении, и мы на 262000. Потом будет ещё 4-й Антропный Принцип, там я пока не знаю, кого привлечь. Найдутся, найдутся. Найдём. Междусобойчик сделаем. Те так работают, те так работают. Кто что наработал.</w:t>
      </w:r>
    </w:p>
    <w:p w:rsidR="00E513A2" w:rsidRPr="00AF023C" w:rsidRDefault="00E513A2" w:rsidP="00E513A2">
      <w:pPr>
        <w:ind w:firstLine="454"/>
      </w:pPr>
      <w:r w:rsidRPr="00AF023C">
        <w:t>Вы увидели? Я вам сразу перспективу показываю. Поэтому мы можем стяжать 9 Антропных Принципов, это вы по предыдущему синтезу сделаете. Это надо. Но вы должны понимать, что это вообще. А конкретика, это то, что мы сейчас стяжаем в Изначально Вышестоящей Метагалактике. Все связки сложили? Вот, Образ сложился. Всё. Всех дождались, у нас практика.</w:t>
      </w:r>
    </w:p>
    <w:p w:rsidR="00E513A2" w:rsidRPr="00AF023C" w:rsidRDefault="00E513A2" w:rsidP="00E513A2">
      <w:pPr>
        <w:pStyle w:val="12"/>
      </w:pPr>
      <w:bookmarkStart w:id="97" w:name="_Toc193376286"/>
      <w:bookmarkStart w:id="98" w:name="_Toc193379532"/>
      <w:r w:rsidRPr="00AF023C">
        <w:t>Практика 8. Стяжание Антропного принципа Творения Изначально Вышестоящего Отца и Изначально Вышестоящей Метагалактики 65536-рично каждым из нас</w:t>
      </w:r>
      <w:bookmarkEnd w:id="97"/>
      <w:bookmarkEnd w:id="98"/>
    </w:p>
    <w:p w:rsidR="00E513A2" w:rsidRPr="00AF023C" w:rsidRDefault="00E513A2" w:rsidP="00E513A2">
      <w:pPr>
        <w:ind w:firstLine="454"/>
        <w:rPr>
          <w:bCs/>
        </w:rPr>
      </w:pPr>
      <w:r w:rsidRPr="00AF023C">
        <w:t xml:space="preserve">Мы возжигаемся всем синтезом каждого из нас. </w:t>
      </w:r>
      <w:r w:rsidRPr="00AF023C">
        <w:rPr>
          <w:bCs/>
        </w:rPr>
        <w:t xml:space="preserve">Это очень серьёзная и сложная </w:t>
      </w:r>
      <w:proofErr w:type="gramStart"/>
      <w:r w:rsidRPr="00AF023C">
        <w:rPr>
          <w:bCs/>
        </w:rPr>
        <w:t>практика</w:t>
      </w:r>
      <w:proofErr w:type="gramEnd"/>
      <w:r w:rsidRPr="00AF023C">
        <w:rPr>
          <w:bCs/>
        </w:rPr>
        <w:t xml:space="preserve"> несмотря на то, что я сейчас стоял и шутил. Я шутил только потому, чтобы вы расслабились. Соберитесь. Антропный принцип только в теории легко, в практике наше тело должно это выдержать, а не Хум, поэтому соберитесь.</w:t>
      </w:r>
    </w:p>
    <w:p w:rsidR="00E513A2" w:rsidRPr="00AF023C" w:rsidRDefault="00E513A2" w:rsidP="00E513A2">
      <w:pPr>
        <w:ind w:firstLine="454"/>
      </w:pPr>
      <w:r w:rsidRPr="00AF023C">
        <w:t>Мы возжигаемся всем синтезом каждого из нас. Синтезируемся с Изначально Вышестоящими Аватарами Синтеза Кут Хуми Фаинь, переходим в зал ИВДИВО 262080-й, развёртываясь перед Аватарами Синтеза Кут Хуми Фаинь физического мира Истинной Метагалактики Ипостасями 28</w:t>
      </w:r>
      <w:r w:rsidRPr="00AF023C">
        <w:noBreakHyphen/>
        <w:t>го Синтеза Изначально Вышестоящего Отца и возжигаясь этим.</w:t>
      </w:r>
    </w:p>
    <w:p w:rsidR="00E513A2" w:rsidRPr="00AF023C" w:rsidRDefault="00E513A2" w:rsidP="00E513A2">
      <w:pPr>
        <w:ind w:firstLine="454"/>
      </w:pPr>
      <w:r w:rsidRPr="00AF023C">
        <w:t xml:space="preserve">Развёртываемся перед Изначально </w:t>
      </w:r>
      <w:proofErr w:type="gramStart"/>
      <w:r w:rsidRPr="00AF023C">
        <w:t>Вышестоящими</w:t>
      </w:r>
      <w:proofErr w:type="gramEnd"/>
      <w:r w:rsidRPr="00AF023C">
        <w:t xml:space="preserve"> Аватарами Синтеза Кут Хуми Фаинь Ипостасью 28-го Синтеза. </w:t>
      </w:r>
      <w:proofErr w:type="gramStart"/>
      <w:r w:rsidRPr="00AF023C">
        <w:t>Синтезируясь с Хум, стяжаем 65536 Синтез Синтезов Изначально Вышестоящего Отца, прося преобразить каждого из нас и синтез нас на явление обновлённого Антропного принципа Изначально Вышестоящей Метагалактики на каждом из нас, зафиксировав на каждом из нас 65536 Высоких Цельностей Изначально Вышестоящей Метагалактики в явлении 65536-рицы в Хум каждого из нас и просим перевести акцент Антропного принципа Творения каждого из нас из</w:t>
      </w:r>
      <w:proofErr w:type="gramEnd"/>
      <w:r w:rsidRPr="00AF023C">
        <w:t xml:space="preserve"> Созидания Метагалактикой Фа на Творение Изначально Вышестоящей Метагалактикой 65536-рично каждым из нас с явлением Созидания Изначально Вышестоящей Метагалактикой в перспективе реализованным Творением 65536-рицы в разнообразии синтеза её каждым из нас и синтезом нас в созидающем эффекте вовне деятельностью каждого из нас.</w:t>
      </w:r>
    </w:p>
    <w:p w:rsidR="00E513A2" w:rsidRPr="00AF023C" w:rsidRDefault="00E513A2" w:rsidP="00E513A2">
      <w:pPr>
        <w:ind w:firstLine="454"/>
      </w:pPr>
      <w:r w:rsidRPr="00AF023C">
        <w:t xml:space="preserve">И, возжигаясь 65536 Синтез Синтезами Изначально Вышестоящего Отца, преображаемся ими, вспыхивая концентрацией ИВДИВО на </w:t>
      </w:r>
      <w:proofErr w:type="spellStart"/>
      <w:r w:rsidRPr="00AF023C">
        <w:t>акцентацию</w:t>
      </w:r>
      <w:proofErr w:type="spellEnd"/>
      <w:r w:rsidRPr="00AF023C">
        <w:t xml:space="preserve"> Антропного принципа Изначально Вышестоящей Метагалактики каждым из нас.</w:t>
      </w:r>
    </w:p>
    <w:p w:rsidR="00E513A2" w:rsidRPr="00AF023C" w:rsidRDefault="00E513A2" w:rsidP="00E513A2">
      <w:pPr>
        <w:ind w:firstLine="454"/>
      </w:pPr>
      <w:r w:rsidRPr="00AF023C">
        <w:t xml:space="preserve">И, возжигаясь этим, мы синтезируемся с Изначально Вышестоящим Отцом. Переходим в зал Изначально Вышестоящего Отца 262145 иерархически цельно Высшим Метагалактическим Синтезом каждого из нас. </w:t>
      </w:r>
      <w:proofErr w:type="gramStart"/>
      <w:r w:rsidRPr="00AF023C">
        <w:t xml:space="preserve">И, синтезируясь с Изначально Вышестоящим Отцом, стяжаем Антропный принцип Творения Изначально Вышестоящего Отца и Изначально Вышестоящей Метагалактики каждого из нас во взаимоорганизации Творения Изначально Вышестоящего Отца собой и реализации Творения Изначально Вышестоящей Метагалактики каждым из нас явлением 65536-рицы каждого из нас с реализацией Творения Изначально Вышестоящего Отца Хум и далее </w:t>
      </w:r>
      <w:proofErr w:type="spellStart"/>
      <w:r w:rsidRPr="00AF023C">
        <w:t>всетелесно</w:t>
      </w:r>
      <w:proofErr w:type="spellEnd"/>
      <w:r w:rsidRPr="00AF023C">
        <w:t xml:space="preserve"> и реализации Творения Изначально Вышестоящей Метагалактики </w:t>
      </w:r>
      <w:proofErr w:type="spellStart"/>
      <w:r w:rsidRPr="00AF023C">
        <w:t>всетелесно</w:t>
      </w:r>
      <w:proofErr w:type="spellEnd"/>
      <w:r w:rsidRPr="00AF023C">
        <w:t xml:space="preserve"> и далее</w:t>
      </w:r>
      <w:proofErr w:type="gramEnd"/>
      <w:r w:rsidRPr="00AF023C">
        <w:t xml:space="preserve"> вовне каждым из нас явлением концентрации Высоких Цельностей Изначально Вышестоящей Метагалактики на каждом из нас.</w:t>
      </w:r>
    </w:p>
    <w:p w:rsidR="00E513A2" w:rsidRPr="00AF023C" w:rsidRDefault="00E513A2" w:rsidP="00E513A2">
      <w:pPr>
        <w:ind w:firstLine="454"/>
      </w:pPr>
      <w:r w:rsidRPr="00AF023C">
        <w:t>И, синтезируясь с Изначально Вышестоящим Отцом, стяжаем Антропный принцип Изначально Вышестоящей Метагалактики на каждом из нас 65536 Высокими Цельностями синтезфизически собою.</w:t>
      </w:r>
    </w:p>
    <w:p w:rsidR="00E513A2" w:rsidRPr="00AF023C" w:rsidRDefault="00E513A2" w:rsidP="00E513A2">
      <w:pPr>
        <w:ind w:firstLine="454"/>
      </w:pPr>
      <w:r w:rsidRPr="00AF023C">
        <w:t>И, синтезируясь с Хум Изначально Вышестоящего Отца, стяжаем 65536 Синтезов Изначально Вышестоящего Отца и, возжигаясь, преображаемся ими.</w:t>
      </w:r>
    </w:p>
    <w:p w:rsidR="00E513A2" w:rsidRPr="00AF023C" w:rsidRDefault="00E513A2" w:rsidP="00E513A2">
      <w:pPr>
        <w:ind w:firstLine="454"/>
      </w:pPr>
      <w:r w:rsidRPr="00AF023C">
        <w:t xml:space="preserve">И возжигаясь 65536-рицей Высоких Цельностей на 65536-рицы каждого из нас, преображаемся ими. </w:t>
      </w:r>
    </w:p>
    <w:p w:rsidR="00E513A2" w:rsidRPr="00AF023C" w:rsidRDefault="00E513A2" w:rsidP="00E513A2">
      <w:pPr>
        <w:ind w:firstLine="454"/>
      </w:pPr>
      <w:proofErr w:type="gramStart"/>
      <w:r w:rsidRPr="00AF023C">
        <w:t xml:space="preserve">И возжигаясь Синтезами 65536 Изначально Вышестоящего Отца, преображаемся ими, переводя каждого из нас на явление Высоких Цельностей физически собою, и развёртываясь </w:t>
      </w:r>
      <w:r w:rsidRPr="00AF023C">
        <w:lastRenderedPageBreak/>
        <w:t>концентрацией Творения Изначально Вышестоящей Метагалактики каждым из нас в Любви Изначально Вышестоящего Отца 65536-ричной в Хум каждого из нас, и входим в Антропный принцип Изначально Вышестоящего Метагалактического Творения каждого из нас.</w:t>
      </w:r>
      <w:proofErr w:type="gramEnd"/>
      <w:r w:rsidRPr="00AF023C">
        <w:t xml:space="preserve"> И, возжигаясь, преображаемся этим, прося Изначально Вышестоящего Отца перевести окончательно фиксацию каждого из нас на явление Изначально Вышестоящей Метагалактики физически собою, развернув её Творение в каждом из нас, на каждом из нас и чрез каждого из нас каждому человеку Планеты Земля в физической реализации собою, прося развернуть </w:t>
      </w:r>
      <w:r w:rsidRPr="00AF023C">
        <w:rPr>
          <w:bCs/>
        </w:rPr>
        <w:t>принцип «Изначально Вышестоящая Метагалактика</w:t>
      </w:r>
      <w:proofErr w:type="gramStart"/>
      <w:r w:rsidRPr="00AF023C">
        <w:rPr>
          <w:bCs/>
        </w:rPr>
        <w:t xml:space="preserve"> Т</w:t>
      </w:r>
      <w:proofErr w:type="gramEnd"/>
      <w:r w:rsidRPr="00AF023C">
        <w:rPr>
          <w:bCs/>
        </w:rPr>
        <w:t xml:space="preserve">ворит каждого из нас» </w:t>
      </w:r>
      <w:r w:rsidRPr="00AF023C">
        <w:t>или, проще, Метагалактика Творит каждого.</w:t>
      </w:r>
    </w:p>
    <w:p w:rsidR="00E513A2" w:rsidRPr="00AF023C" w:rsidRDefault="00E513A2" w:rsidP="00E513A2">
      <w:pPr>
        <w:ind w:firstLine="454"/>
      </w:pPr>
      <w:r w:rsidRPr="00AF023C">
        <w:t>И, синтезируясь с Хум Изначально Вышестоящего Отца, стяжаем Синтез Изначально Вышестоящего Отца, просим преобразить каждого из нас и синтез нас на реализацию Изначально Вышестоящей Метагалактики физически собою физической жизнью каждого из нас. И, возжигаясь Синтезом Изначально Вышестоящего Отца, преображаемся им.</w:t>
      </w:r>
    </w:p>
    <w:p w:rsidR="00E513A2" w:rsidRPr="00AF023C" w:rsidRDefault="00E513A2" w:rsidP="00E513A2">
      <w:pPr>
        <w:ind w:firstLine="454"/>
      </w:pPr>
      <w:r w:rsidRPr="00AF023C">
        <w:t xml:space="preserve">И, синтезируясь с Изначально Вышестоящим Отцом, проникаемся Изначально Вышестоящим Отцом и концентрацией Изначально Вышестоящей Метагалактики на каждом из нас. </w:t>
      </w:r>
    </w:p>
    <w:p w:rsidR="00E513A2" w:rsidRPr="00AF023C" w:rsidRDefault="00E513A2" w:rsidP="00E513A2">
      <w:pPr>
        <w:ind w:firstLine="454"/>
      </w:pPr>
      <w:r w:rsidRPr="00AF023C">
        <w:t xml:space="preserve">И мы благодарим Изначально Вышестоящего Отца, благодарим Изначально </w:t>
      </w:r>
      <w:proofErr w:type="gramStart"/>
      <w:r w:rsidRPr="00AF023C">
        <w:t>Вышестоящих</w:t>
      </w:r>
      <w:proofErr w:type="gramEnd"/>
      <w:r w:rsidRPr="00AF023C">
        <w:t xml:space="preserve"> Аватаров Синтеза Кут Хуми Фаинь. Возвращаемся в физическую реализацию каждого из нас, развёртываемся физически собою в новой реализации Антропного принципа каждым из нас. И развёртываясь физически, концентрируем Изначально </w:t>
      </w:r>
      <w:proofErr w:type="gramStart"/>
      <w:r w:rsidRPr="00AF023C">
        <w:t>Вышестоящую</w:t>
      </w:r>
      <w:proofErr w:type="gramEnd"/>
      <w:r w:rsidRPr="00AF023C">
        <w:t xml:space="preserve"> Метагалактику 65536 Высокими Цельностями и цельно физически каждым из нас, фиксацией на ИВДИВО каждого из нас и каждым из нас.</w:t>
      </w:r>
    </w:p>
    <w:p w:rsidR="00E513A2" w:rsidRPr="00AF023C" w:rsidRDefault="00E513A2" w:rsidP="00E513A2">
      <w:pPr>
        <w:ind w:firstLine="454"/>
      </w:pPr>
      <w:proofErr w:type="gramStart"/>
      <w:r w:rsidRPr="00AF023C">
        <w:t xml:space="preserve">И, вспыхивая, преображаясь этим физически, благодарим Изначально Вышестоящего Отца, Изначально Вышестоящих Аватаров Синтеза Кут Хуми Фаинь, развёртываемся физически, являя Изначально Вышестоящего Отца собою и </w:t>
      </w:r>
      <w:proofErr w:type="spellStart"/>
      <w:r w:rsidRPr="00AF023C">
        <w:t>эманируя</w:t>
      </w:r>
      <w:proofErr w:type="spellEnd"/>
      <w:r w:rsidRPr="00AF023C">
        <w:t xml:space="preserve"> Творение Изначально Вышестоящей Метагалактики каждым из нас.</w:t>
      </w:r>
      <w:proofErr w:type="gramEnd"/>
    </w:p>
    <w:p w:rsidR="00E513A2" w:rsidRPr="00AF023C" w:rsidRDefault="00E513A2" w:rsidP="00E513A2">
      <w:pPr>
        <w:ind w:firstLine="454"/>
      </w:pPr>
      <w:r w:rsidRPr="00AF023C">
        <w:t>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E513A2" w:rsidRPr="00AF023C" w:rsidRDefault="00E513A2" w:rsidP="00E513A2">
      <w:pPr>
        <w:ind w:firstLine="454"/>
      </w:pPr>
      <w:r w:rsidRPr="00AF023C">
        <w:t>И выходим из практики. Аминь.</w:t>
      </w:r>
    </w:p>
    <w:p w:rsidR="00E513A2" w:rsidRPr="00AF023C" w:rsidRDefault="00E513A2" w:rsidP="00E513A2">
      <w:pPr>
        <w:pStyle w:val="12"/>
      </w:pPr>
      <w:bookmarkStart w:id="99" w:name="_Toc193376287"/>
      <w:bookmarkStart w:id="100" w:name="_Toc193379533"/>
      <w:r w:rsidRPr="00AF023C">
        <w:t>Переход на новый вариант развития: Творение вовне, Любовь внутри</w:t>
      </w:r>
      <w:bookmarkEnd w:id="99"/>
      <w:bookmarkEnd w:id="100"/>
    </w:p>
    <w:p w:rsidR="00E513A2" w:rsidRPr="00AF023C" w:rsidRDefault="00E513A2" w:rsidP="00E513A2">
      <w:pPr>
        <w:ind w:firstLine="454"/>
      </w:pPr>
      <w:r w:rsidRPr="00AF023C">
        <w:t>Вот так. Значит, первое, мы как бы внутри это прожили. Давайте так, определимся, что Метагалактика Фа нас созидает. Да, это к следующей Практике. Метагалактика Фа нас созидает. Значит, Изначально Вышестоящая Метагалактика нас творит. И этим будет разница. Когда мы говорим: «Метагалактика</w:t>
      </w:r>
      <w:proofErr w:type="gramStart"/>
      <w:r w:rsidRPr="00AF023C">
        <w:t xml:space="preserve"> С</w:t>
      </w:r>
      <w:proofErr w:type="gramEnd"/>
      <w:r w:rsidRPr="00AF023C">
        <w:t>озидает нас»</w:t>
      </w:r>
      <w:r>
        <w:t xml:space="preserve"> – </w:t>
      </w:r>
      <w:r w:rsidRPr="00AF023C">
        <w:t>мы сразу думаем о Метагалактике Фа. Когда мы говорим: «Метагалактика</w:t>
      </w:r>
      <w:proofErr w:type="gramStart"/>
      <w:r w:rsidRPr="00AF023C">
        <w:t xml:space="preserve"> Т</w:t>
      </w:r>
      <w:proofErr w:type="gramEnd"/>
      <w:r w:rsidRPr="00AF023C">
        <w:t>ворит нас»</w:t>
      </w:r>
      <w:r>
        <w:t xml:space="preserve"> – </w:t>
      </w:r>
      <w:r w:rsidRPr="00AF023C">
        <w:t>мы сразу думаем об Изначально Вышестоящей Метагалактике. Отсюда, такой интересный принцип важный: Метагалактика Фа</w:t>
      </w:r>
      <w:proofErr w:type="gramStart"/>
      <w:r w:rsidRPr="00AF023C">
        <w:t xml:space="preserve"> С</w:t>
      </w:r>
      <w:proofErr w:type="gramEnd"/>
      <w:r w:rsidRPr="00AF023C">
        <w:t>озидает нас, внутри идёт Творение Отца, где-то ракурсом вхождения в Изначально Вышестоящую Метагалактику. Правильно? Отец нас творит, но ракурсом этим.</w:t>
      </w:r>
    </w:p>
    <w:p w:rsidR="00E513A2" w:rsidRPr="00AF023C" w:rsidRDefault="00E513A2" w:rsidP="00E513A2">
      <w:pPr>
        <w:ind w:firstLine="454"/>
      </w:pPr>
      <w:r w:rsidRPr="00AF023C">
        <w:t xml:space="preserve">Теперь мы переходим в Изначально </w:t>
      </w:r>
      <w:proofErr w:type="gramStart"/>
      <w:r w:rsidRPr="00AF023C">
        <w:t>Вышестоящую</w:t>
      </w:r>
      <w:proofErr w:type="gramEnd"/>
      <w:r w:rsidRPr="00AF023C">
        <w:t xml:space="preserve"> Метагалактику. Изначально Вышестоящая Метагалактика</w:t>
      </w:r>
      <w:proofErr w:type="gramStart"/>
      <w:r w:rsidRPr="00AF023C">
        <w:t xml:space="preserve"> Т</w:t>
      </w:r>
      <w:proofErr w:type="gramEnd"/>
      <w:r w:rsidRPr="00AF023C">
        <w:t>ворит нас, но внутри Отец нас</w:t>
      </w:r>
      <w:r>
        <w:t xml:space="preserve"> – </w:t>
      </w:r>
      <w:r w:rsidRPr="00AF023C">
        <w:t>и вот тут для нас новое</w:t>
      </w:r>
      <w:r>
        <w:t xml:space="preserve"> – </w:t>
      </w:r>
      <w:r w:rsidRPr="00AF023C">
        <w:t>Любит, любит Высокой Цельной Метагалактикой. Маленький прикол, Любовь выше Творения? Значит, Творение входит в Любовь как часть. Значит, сама Любовь может быть Творящая, только ещё выше, чем Творение? Да, однозначно, иначе, как бы мы с вами родились? Так вот, по – проще скажу. Но этот принцип Творения мы не знаем. Потому что мы привыкли, что Отец только</w:t>
      </w:r>
      <w:proofErr w:type="gramStart"/>
      <w:r w:rsidRPr="00AF023C">
        <w:t xml:space="preserve"> Т</w:t>
      </w:r>
      <w:proofErr w:type="gramEnd"/>
      <w:r w:rsidRPr="00AF023C">
        <w:t xml:space="preserve">ворит. Любит для нас это так, абстрактно душевно </w:t>
      </w:r>
      <w:r w:rsidRPr="00AF023C">
        <w:rPr>
          <w:i/>
        </w:rPr>
        <w:t xml:space="preserve">(Виталий изображает звук поцелуя) </w:t>
      </w:r>
      <w:r w:rsidRPr="00AF023C">
        <w:t>и всё. А если «любит, творя», вернее, «Любя, а в этом</w:t>
      </w:r>
      <w:proofErr w:type="gramStart"/>
      <w:r w:rsidRPr="00AF023C">
        <w:t xml:space="preserve"> Л</w:t>
      </w:r>
      <w:proofErr w:type="gramEnd"/>
      <w:r w:rsidRPr="00AF023C">
        <w:t xml:space="preserve">юбя – Творит». И вот мы сейчас вошли в принцип, когда внешняя Изначально Вышестоящая Метагалактика творит, а внутри любит. И так 65536-рично. Но любит, взращивая нас в </w:t>
      </w:r>
      <w:proofErr w:type="gramStart"/>
      <w:r w:rsidRPr="00AF023C">
        <w:t>Высокую</w:t>
      </w:r>
      <w:proofErr w:type="gramEnd"/>
      <w:r w:rsidRPr="00AF023C">
        <w:t xml:space="preserve"> Цельную Метагалактику. И тут всем нам придётся перейти на Любовь внутреннюю. Даже всем. </w:t>
      </w:r>
    </w:p>
    <w:p w:rsidR="00E513A2" w:rsidRPr="00AF023C" w:rsidRDefault="00E513A2" w:rsidP="00E513A2">
      <w:pPr>
        <w:ind w:firstLine="454"/>
      </w:pPr>
      <w:r w:rsidRPr="00AF023C">
        <w:t>В смысле, ко мне на перерыве подбежали и сказали: «Как же вы можете говорить, когда у нас чуть ли не геноцид страны над нами». Если я допускаю, что надо мной геноцид, я «</w:t>
      </w:r>
      <w:proofErr w:type="spellStart"/>
      <w:r w:rsidRPr="00AF023C">
        <w:rPr>
          <w:i/>
          <w:iCs/>
        </w:rPr>
        <w:t>геноцвале</w:t>
      </w:r>
      <w:proofErr w:type="spellEnd"/>
      <w:r w:rsidRPr="00AF023C">
        <w:t xml:space="preserve">», то я сам это допускаю. Так кто, что бы ни делал, понятно. Если я это не допускаю, со мной это не </w:t>
      </w:r>
      <w:r w:rsidRPr="00AF023C">
        <w:lastRenderedPageBreak/>
        <w:t>происходит. Да в концлагерях были намного страшнее условия жизни, люди это не допускали и жили там свободными внутренне. Хотя внешние обстоятельства были очень печальные и погибали за это тоже. А то и выкручивались и сбегали оттуда. Вы о чём? А когда мне говорят: «Вы посмотрите, этот банк, что с нами творит?»</w:t>
      </w:r>
      <w:r>
        <w:t xml:space="preserve"> – </w:t>
      </w:r>
      <w:r w:rsidRPr="00AF023C">
        <w:t>«Я клиент этого банка, со мной он ничего не творит». То есть, если я не поддаюсь на всякие, то я этот банк использую для своих нужд, карточных и всё. Главное – не поддаваться. Он творит с нами только потому, если я под него поддался. Или сам «</w:t>
      </w:r>
      <w:proofErr w:type="gramStart"/>
      <w:r w:rsidRPr="00AF023C">
        <w:t>вляпался</w:t>
      </w:r>
      <w:proofErr w:type="gramEnd"/>
      <w:r w:rsidRPr="00AF023C">
        <w:t>». В итоге мы свою же глупость, что мы «</w:t>
      </w:r>
      <w:proofErr w:type="gramStart"/>
      <w:r w:rsidRPr="00AF023C">
        <w:t>вляпались</w:t>
      </w:r>
      <w:proofErr w:type="gramEnd"/>
      <w:r w:rsidRPr="00AF023C">
        <w:t>» во что-то банковское, говорим, что банк с нами это творит. Пусть попробует со мною что-то сотворить, если я не «</w:t>
      </w:r>
      <w:proofErr w:type="gramStart"/>
      <w:r w:rsidRPr="00AF023C">
        <w:t>вляпался</w:t>
      </w:r>
      <w:proofErr w:type="gramEnd"/>
      <w:r w:rsidRPr="00AF023C">
        <w:t xml:space="preserve">» в его не конструктивные условия. Для этого надо просто взращивать Части. </w:t>
      </w:r>
      <w:r w:rsidRPr="00AF023C">
        <w:rPr>
          <w:bCs/>
        </w:rPr>
        <w:t>Я не сказал, что жизнь легка.</w:t>
      </w:r>
      <w:r w:rsidRPr="00AF023C">
        <w:rPr>
          <w:b/>
        </w:rPr>
        <w:t xml:space="preserve"> </w:t>
      </w:r>
      <w:r w:rsidRPr="00AF023C">
        <w:t>Так везде тяжело.</w:t>
      </w:r>
    </w:p>
    <w:p w:rsidR="00E513A2" w:rsidRPr="00AF023C" w:rsidRDefault="00E513A2" w:rsidP="00E513A2">
      <w:pPr>
        <w:tabs>
          <w:tab w:val="left" w:pos="9000"/>
        </w:tabs>
        <w:ind w:firstLine="454"/>
      </w:pPr>
      <w:r w:rsidRPr="00AF023C">
        <w:t xml:space="preserve">Я вот уже рассказывал: «У нас один друг на Украине съездил, поработал в Европу, там они зарабатывают». Приехал, нам звонит, говорит: «Ребята, как у нас свободно. Да, мы живём в полном «Г» и в сложности, но я приехал на Украину и отдыхаю». Человек работал, там серьёзная работа такая вот, среднего звена. </w:t>
      </w:r>
      <w:r w:rsidRPr="00AF023C">
        <w:rPr>
          <w:bCs/>
        </w:rPr>
        <w:t>Там каждый плевок стоит денег и каждый шаг – туда</w:t>
      </w:r>
      <w:r w:rsidRPr="00AF023C">
        <w:t xml:space="preserve"> ходи, сюда не ходи и он на хорошей работе работал. На хорошей серьёзной работе, среднего класса работал. И говорит: «Там всё так зажато и </w:t>
      </w:r>
      <w:proofErr w:type="spellStart"/>
      <w:r w:rsidRPr="00AF023C">
        <w:t>зарегламентировано</w:t>
      </w:r>
      <w:proofErr w:type="spellEnd"/>
      <w:r w:rsidRPr="00AF023C">
        <w:t xml:space="preserve">, что я пока выучил все эти регламенты, чуть с ума не сошёл». И вот это вот всё: «Я приехал на Украину отдыхать». Вы только представьте, как мы сейчас видим, что на Украине сложно, если он к нам приедет, он вообще был бы счастлив. Не которые говорят: «Там свободно». Ага, ты там скажи, что не то, тебя тут же отправят в свободные места. А пока говоришь, что то, ты свободен. Через друзей знаю. А у нас, пожалуйста. Вы о чём вообще? И, как только мы допускаем такую мысль, мы сами это наворачиваем Стране, да ещё наши </w:t>
      </w:r>
      <w:proofErr w:type="spellStart"/>
      <w:r w:rsidRPr="00AF023C">
        <w:t>Синтезные</w:t>
      </w:r>
      <w:proofErr w:type="spellEnd"/>
      <w:r w:rsidRPr="00AF023C">
        <w:t xml:space="preserve"> допускают. Да вы «</w:t>
      </w:r>
      <w:proofErr w:type="spellStart"/>
      <w:r w:rsidRPr="00AF023C">
        <w:t>чё</w:t>
      </w:r>
      <w:proofErr w:type="spellEnd"/>
      <w:r w:rsidRPr="00AF023C">
        <w:t xml:space="preserve">»? Выжигать будем калёным железом. </w:t>
      </w:r>
      <w:r w:rsidRPr="00AF023C">
        <w:rPr>
          <w:i/>
        </w:rPr>
        <w:t>(Смеётся)</w:t>
      </w:r>
      <w:r w:rsidRPr="00AF023C">
        <w:t xml:space="preserve"> По-русски. Нет, этого никогда не будет. </w:t>
      </w:r>
    </w:p>
    <w:p w:rsidR="00E513A2" w:rsidRPr="00AF023C" w:rsidRDefault="00E513A2" w:rsidP="00E513A2">
      <w:pPr>
        <w:tabs>
          <w:tab w:val="left" w:pos="9000"/>
        </w:tabs>
        <w:ind w:firstLine="454"/>
      </w:pPr>
      <w:r w:rsidRPr="00AF023C">
        <w:t xml:space="preserve">А, если вы путаете своё состояние, с кем-то. Ребята мы живём просто в другой стране, нам страна ничего не должна. </w:t>
      </w:r>
      <w:r w:rsidRPr="00AF023C">
        <w:rPr>
          <w:bCs/>
        </w:rPr>
        <w:t xml:space="preserve">А </w:t>
      </w:r>
      <w:r w:rsidRPr="00AF023C">
        <w:t xml:space="preserve">мы ей должны им только налоги, только налоги. И тогда всё по-честному. А размер налогов зависит от вашей сообразительности. </w:t>
      </w:r>
      <w:r w:rsidRPr="00AF023C">
        <w:rPr>
          <w:i/>
        </w:rPr>
        <w:t>(Смех)</w:t>
      </w:r>
      <w:r w:rsidRPr="00AF023C">
        <w:t xml:space="preserve"> Не-не, я серьёзно. Я о нашей стране, это любой бизнесмен вам скажет. Я не бизнесмен, но с кем я ни говорил, мы пришли к такому выводу. Причём, если это законодательно оформлено всё, то и проблем нет. И к тебе, кстати, и претензий нет. Если ты не можешь законодательно оформить, ну извините, твоя голова – твои проблемы. Знаете вот, твоя голова – твои проблемы. Если вы сами себе накрутите проблемы, что мы вот здесь живём вот так, то извините, вы так и жить будете, потому что вы в это поверили. Не-не-не, это не значит, что я не патриот своей страны. Ну как бы есть патриоты, и есть не патриоты, патриоты – это другое. </w:t>
      </w:r>
      <w:proofErr w:type="gramStart"/>
      <w:r w:rsidRPr="00AF023C">
        <w:t>Ну</w:t>
      </w:r>
      <w:proofErr w:type="gramEnd"/>
      <w:r w:rsidRPr="00AF023C">
        <w:t xml:space="preserve"> так, если по-честному, кроме налогов. Но любить Родину, это для нас естественно, мы русские, вы что? Я не об этом. Я говорю о долге, а не о естестве. Любовь – это естество, а долг – это организованность, долг жизни. Он же тоже должен страну развивать? Иначе нас в рабов превратят. Ну, извините. Естество. Вы о чём?</w:t>
      </w:r>
    </w:p>
    <w:p w:rsidR="00E513A2" w:rsidRPr="00AF023C" w:rsidRDefault="00E513A2" w:rsidP="00E513A2">
      <w:pPr>
        <w:ind w:firstLine="454"/>
      </w:pPr>
      <w:r w:rsidRPr="00AF023C">
        <w:t>И вот мы с вами переходим на сложную вещь. В Метагалактике Фа, она нас созидала, внутри нас творил Отец. А теперь Изначально Вышестоящая Метагалактика нас творит, а внутри нас Отец любит, где, творя, это тоже в любви. Потому что любит – у нас это сразу абстрактно. Любит, это так, как мама облизывает и целует ребенка и всё. А здесь, другое</w:t>
      </w:r>
      <w:proofErr w:type="gramStart"/>
      <w:r w:rsidRPr="00AF023C">
        <w:t xml:space="preserve"> </w:t>
      </w:r>
      <w:r w:rsidRPr="00AF023C">
        <w:rPr>
          <w:i/>
        </w:rPr>
        <w:t>Л</w:t>
      </w:r>
      <w:proofErr w:type="gramEnd"/>
      <w:r w:rsidRPr="00AF023C">
        <w:rPr>
          <w:i/>
        </w:rPr>
        <w:t>юбит</w:t>
      </w:r>
      <w:r w:rsidRPr="00AF023C">
        <w:t xml:space="preserve"> – внутренне. Наши Части продолжают (у нас даже такого слова нет) любя, </w:t>
      </w:r>
      <w:proofErr w:type="spellStart"/>
      <w:r w:rsidRPr="00AF023C">
        <w:t>пассионарить</w:t>
      </w:r>
      <w:proofErr w:type="spellEnd"/>
      <w:r w:rsidRPr="00AF023C">
        <w:t xml:space="preserve">, так скажем. </w:t>
      </w:r>
      <w:proofErr w:type="spellStart"/>
      <w:r w:rsidRPr="00AF023C">
        <w:t>Окски</w:t>
      </w:r>
      <w:proofErr w:type="spellEnd"/>
      <w:r w:rsidRPr="00AF023C">
        <w:t xml:space="preserve"> скажу – </w:t>
      </w:r>
      <w:proofErr w:type="spellStart"/>
      <w:r w:rsidRPr="00AF023C">
        <w:t>эталонить</w:t>
      </w:r>
      <w:proofErr w:type="spellEnd"/>
      <w:r w:rsidRPr="00AF023C">
        <w:t xml:space="preserve">. </w:t>
      </w:r>
      <w:r w:rsidRPr="00AF023C">
        <w:rPr>
          <w:b/>
        </w:rPr>
        <w:t xml:space="preserve">Наши Части внутри продолжают </w:t>
      </w:r>
      <w:proofErr w:type="spellStart"/>
      <w:r w:rsidRPr="00AF023C">
        <w:rPr>
          <w:b/>
        </w:rPr>
        <w:t>эталонить</w:t>
      </w:r>
      <w:proofErr w:type="spellEnd"/>
      <w:r w:rsidRPr="00AF023C">
        <w:rPr>
          <w:b/>
        </w:rPr>
        <w:t xml:space="preserve">, </w:t>
      </w:r>
      <w:proofErr w:type="spellStart"/>
      <w:r w:rsidRPr="00AF023C">
        <w:rPr>
          <w:b/>
        </w:rPr>
        <w:t>пассионарить</w:t>
      </w:r>
      <w:proofErr w:type="spellEnd"/>
      <w:r w:rsidRPr="00AF023C">
        <w:rPr>
          <w:b/>
        </w:rPr>
        <w:t xml:space="preserve"> любя, творясь</w:t>
      </w:r>
      <w:r w:rsidRPr="00AF023C">
        <w:t xml:space="preserve">. Чтобы наши мозги переключились. А если Отец нас внутри любит, вы о каком </w:t>
      </w:r>
      <w:proofErr w:type="spellStart"/>
      <w:r w:rsidRPr="00AF023C">
        <w:t>генацвале</w:t>
      </w:r>
      <w:proofErr w:type="spellEnd"/>
      <w:r w:rsidRPr="00AF023C">
        <w:t xml:space="preserve"> вспоминаете? Нас Папа внутри любит. Изначально Вышестоящая Метагалактика вовне творит. И если куда-то там попали, сами откуда-то не выкрутились. А ведь хочется сказать, что все виноваты, а я чист, раз я сам никуда не попал, или куда-то попал, но только ты сам попал. </w:t>
      </w:r>
    </w:p>
    <w:p w:rsidR="00E513A2" w:rsidRPr="00AF023C" w:rsidRDefault="00E513A2" w:rsidP="00E513A2">
      <w:pPr>
        <w:ind w:firstLine="454"/>
      </w:pPr>
      <w:r w:rsidRPr="00AF023C">
        <w:t xml:space="preserve">Я не сказал, что легко жить, но и в Европе вон человек занимался бизнесом. Мы приехали в Чехословакию к друзьям, пообщались с бизнесменом, который бывший советский, он смеялся и говорит: «Здесь просто не рекламируют коррупцию, как у вас. Там другие политические порядки: все тихо, мирно, не говорят об этом, но на самом деле, я здесь плачу больше, чем вы у себя. Потому что он здесь свой бизнес тоже частично имеет. Я </w:t>
      </w:r>
      <w:proofErr w:type="gramStart"/>
      <w:r w:rsidRPr="00AF023C">
        <w:t>аж</w:t>
      </w:r>
      <w:proofErr w:type="gramEnd"/>
      <w:r w:rsidRPr="00AF023C">
        <w:t xml:space="preserve"> завис. И он говорит: «А демократия, это прикрытие для этого». Наш советский человек в Чехии, имеет хороший бизнес, хорошую квартиру, очень развитый там. Но не супер, он говорит: «Здесь лучше не высовываться». Но у </w:t>
      </w:r>
      <w:r w:rsidRPr="00AF023C">
        <w:lastRenderedPageBreak/>
        <w:t xml:space="preserve">него всё в порядке. У него жена Синтезом занимается, пригласил домой познакомиться, пообщаться. Но мы просто в Чехии были, в гости пригласили нас пообщаться. Пообщались, ну и что? Открытым текстом. Я говорю: «Только в Чехии?» Он говорит: «Да в Чехии ещё хорошо, </w:t>
      </w:r>
      <w:proofErr w:type="gramStart"/>
      <w:r w:rsidRPr="00AF023C">
        <w:t>я</w:t>
      </w:r>
      <w:proofErr w:type="gramEnd"/>
      <w:r w:rsidRPr="00AF023C">
        <w:t xml:space="preserve"> поэтому здесь». </w:t>
      </w:r>
    </w:p>
    <w:p w:rsidR="00E513A2" w:rsidRPr="00AF023C" w:rsidRDefault="00E513A2" w:rsidP="00E513A2">
      <w:pPr>
        <w:ind w:firstLine="454"/>
      </w:pPr>
      <w:r w:rsidRPr="00AF023C">
        <w:t xml:space="preserve">Везде надо всё знать, везде свои тонкости. А дальше начинается юридический вопрос – это общественный договор. А вот если вы верите рекламе, то по-итальянски снимаем…, видите, я даже не говорю что. По-итальянски. «Итальянцы» гуляют по России, снимаем... По-итальянски </w:t>
      </w:r>
      <w:proofErr w:type="gramStart"/>
      <w:r w:rsidRPr="00AF023C">
        <w:t>снимают</w:t>
      </w:r>
      <w:proofErr w:type="gramEnd"/>
      <w:r w:rsidRPr="00AF023C">
        <w:t xml:space="preserve">…и живём нормально. Это не значит, что это не надо преодолевать или это надо поддерживать. Но и говорить, что от этого мы в этом живём – бредово. Понятно? Вот такой интересный эффект. Увидели? Увидели. </w:t>
      </w:r>
    </w:p>
    <w:p w:rsidR="00E513A2" w:rsidRPr="00AF023C" w:rsidRDefault="00E513A2" w:rsidP="00E513A2">
      <w:pPr>
        <w:ind w:firstLine="454"/>
      </w:pPr>
      <w:r w:rsidRPr="00AF023C">
        <w:t>А когда вот у нас сверху</w:t>
      </w:r>
      <w:r>
        <w:t xml:space="preserve"> – </w:t>
      </w:r>
      <w:r w:rsidRPr="00AF023C">
        <w:t>в коррупции там нас обвиняют или что-то</w:t>
      </w:r>
      <w:r>
        <w:t xml:space="preserve"> – </w:t>
      </w:r>
      <w:r w:rsidRPr="00AF023C">
        <w:t xml:space="preserve">после последних событий в </w:t>
      </w:r>
      <w:proofErr w:type="spellStart"/>
      <w:r w:rsidRPr="00AF023C">
        <w:t>Арабии</w:t>
      </w:r>
      <w:proofErr w:type="spellEnd"/>
      <w:r w:rsidRPr="00AF023C">
        <w:t xml:space="preserve">, когда очень крутая техника, ничего не смогла сделать, а если посмотреть её стоимость, сколько на ней заработали товарищи военные и надо подумать, куда это всё делось. Сейчас все открыто говорят, там просто коррупционная схема на военную технику. Это в той стране, в которой кричат, что везде коррупция, а у них нет. Да вы что? И это столько стоит? Сколько, сколько это стоит? Оно столько никогда не стоит, даже в тех деньгах. Любой инженер нормальный и экономист это сообразит. Значит, все остальные надбавки куда идут? Куда, куда идут? Куда идут? Но коррупции там нет, это </w:t>
      </w:r>
      <w:proofErr w:type="spellStart"/>
      <w:r w:rsidRPr="00AF023C">
        <w:t>лоббистика</w:t>
      </w:r>
      <w:proofErr w:type="spellEnd"/>
      <w:r w:rsidRPr="00AF023C">
        <w:t xml:space="preserve">. У них это официально называется – </w:t>
      </w:r>
      <w:proofErr w:type="spellStart"/>
      <w:r w:rsidRPr="00AF023C">
        <w:t>лоббистика</w:t>
      </w:r>
      <w:proofErr w:type="spellEnd"/>
      <w:r w:rsidRPr="00AF023C">
        <w:t xml:space="preserve">. Пролоббировал – 70 процентов тебе, остальное на технику. Потом техника работает за 30 процентов никак. Но надо же как-то оправдывать </w:t>
      </w:r>
      <w:proofErr w:type="spellStart"/>
      <w:r w:rsidRPr="00AF023C">
        <w:t>лоббистические</w:t>
      </w:r>
      <w:proofErr w:type="spellEnd"/>
      <w:r w:rsidRPr="00AF023C">
        <w:t xml:space="preserve"> средства? Не логистические, а </w:t>
      </w:r>
      <w:proofErr w:type="spellStart"/>
      <w:r w:rsidRPr="00AF023C">
        <w:t>лоббистические</w:t>
      </w:r>
      <w:proofErr w:type="spellEnd"/>
      <w:r w:rsidRPr="00AF023C">
        <w:t xml:space="preserve">. </w:t>
      </w:r>
      <w:proofErr w:type="gramStart"/>
      <w:r w:rsidRPr="00AF023C">
        <w:t>Правда</w:t>
      </w:r>
      <w:proofErr w:type="gramEnd"/>
      <w:r w:rsidRPr="00AF023C">
        <w:t xml:space="preserve"> смешно? У них это законодательно разрешено. Они просто узаконили коррупцию. Не понравилось, правда? Смешно, но все юристы смеются. Вы о чём? Вы сами, свою страну своими мыслями. Вы о чём? Надо развивать её, а не заниматься непонятно чем. Это я так, к слову, потому что здесь.</w:t>
      </w:r>
    </w:p>
    <w:p w:rsidR="00E513A2" w:rsidRPr="00AF023C" w:rsidRDefault="00E513A2" w:rsidP="00E513A2">
      <w:pPr>
        <w:ind w:firstLine="454"/>
      </w:pPr>
      <w:r w:rsidRPr="00AF023C">
        <w:t xml:space="preserve">В итоге Метагалактика созидает, Фа, внутри Отец творит. Мы с вами переключились – </w:t>
      </w:r>
      <w:r w:rsidRPr="00AF023C">
        <w:rPr>
          <w:b/>
        </w:rPr>
        <w:t>Изначально Вышестоящая Метагалактика творит нас Высокими Цельностями</w:t>
      </w:r>
      <w:r w:rsidRPr="00AF023C">
        <w:t xml:space="preserve">, </w:t>
      </w:r>
      <w:r w:rsidRPr="00AF023C">
        <w:rPr>
          <w:b/>
        </w:rPr>
        <w:t>Отец нас любит</w:t>
      </w:r>
      <w:r w:rsidRPr="00AF023C">
        <w:t xml:space="preserve">. Здесь одна проблема: от любви до ненависти один шаг. </w:t>
      </w:r>
      <w:r w:rsidRPr="00AF023C">
        <w:rPr>
          <w:bCs/>
        </w:rPr>
        <w:t xml:space="preserve">Я советую вам его не сделать. В веках не </w:t>
      </w:r>
      <w:proofErr w:type="spellStart"/>
      <w:r w:rsidRPr="00AF023C">
        <w:rPr>
          <w:bCs/>
        </w:rPr>
        <w:t>отмажетесь</w:t>
      </w:r>
      <w:proofErr w:type="spellEnd"/>
      <w:r w:rsidRPr="00AF023C">
        <w:rPr>
          <w:bCs/>
        </w:rPr>
        <w:t xml:space="preserve">. Ответ маленький – ко всему, неважно, к чему. </w:t>
      </w:r>
      <w:r w:rsidRPr="00AF023C">
        <w:t>Я поэтому рассказал о стране. И, если мы выдержим эту глубину Любви Отца в нас, и мы будем развиваться – это не значит, что проблем нет, я не замазываю проблемы, их надо видеть, но их надо решать, а не трещать об этом. Их надо решать. Это разные вещи.</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Дальше, если мы это выдержим, Отец любит нас, Изначально Вышестоящая Метагалактика творит, следующий шаг будет самым страшным: Высокая Цельная Метагалактика любит нас, а Отец Истинной Метагалактикой</w:t>
      </w:r>
      <w:proofErr w:type="gramStart"/>
      <w:r w:rsidRPr="00AF023C">
        <w:rPr>
          <w:rFonts w:ascii="Times New Roman" w:hAnsi="Times New Roman" w:cs="Times New Roman"/>
          <w:sz w:val="24"/>
          <w:szCs w:val="24"/>
        </w:rPr>
        <w:t xml:space="preserve"> М</w:t>
      </w:r>
      <w:proofErr w:type="gramEnd"/>
      <w:r w:rsidRPr="00AF023C">
        <w:rPr>
          <w:rFonts w:ascii="Times New Roman" w:hAnsi="Times New Roman" w:cs="Times New Roman"/>
          <w:sz w:val="24"/>
          <w:szCs w:val="24"/>
        </w:rPr>
        <w:t>удрит нами</w:t>
      </w:r>
      <w:r>
        <w:rPr>
          <w:rFonts w:ascii="Times New Roman" w:hAnsi="Times New Roman" w:cs="Times New Roman"/>
          <w:sz w:val="24"/>
          <w:szCs w:val="24"/>
        </w:rPr>
        <w:t xml:space="preserve"> – </w:t>
      </w:r>
      <w:r w:rsidRPr="00AF023C">
        <w:rPr>
          <w:rFonts w:ascii="Times New Roman" w:hAnsi="Times New Roman" w:cs="Times New Roman"/>
          <w:sz w:val="24"/>
          <w:szCs w:val="24"/>
        </w:rPr>
        <w:t xml:space="preserve">Антропный принцип. «Мудрит нами» – это вообще не по-русски, не путайте с 5-й расой, может, другое слово какое-то скажете, но там Огонь Мудрости. Поэтому это, кстати, Истинная Метагалактика, потому что Истина – это Мудрость. Антропный принцип Истинной Метагалактики – это Мудрость внутри, а Метагалактическая Любовь – наружу. Высокая Цельная Метагалактика – Любовь Изначально Вышестоящего Отца внутри, а Творение наружу. Нет, это Изначально Вышестоящая Метагалактика, Творение наружу, Любовь внутри, а </w:t>
      </w:r>
      <w:r w:rsidRPr="00AF023C">
        <w:rPr>
          <w:rFonts w:ascii="Times New Roman" w:hAnsi="Times New Roman" w:cs="Times New Roman"/>
          <w:b/>
          <w:bCs/>
          <w:sz w:val="24"/>
          <w:szCs w:val="24"/>
        </w:rPr>
        <w:t>Высокая Цельная – Любовь наружу, Мудрость внутри</w:t>
      </w:r>
      <w:r w:rsidRPr="00AF023C">
        <w:rPr>
          <w:rFonts w:ascii="Times New Roman" w:hAnsi="Times New Roman" w:cs="Times New Roman"/>
          <w:sz w:val="24"/>
          <w:szCs w:val="24"/>
        </w:rPr>
        <w:t xml:space="preserve">. А </w:t>
      </w:r>
      <w:r w:rsidRPr="00AF023C">
        <w:rPr>
          <w:rFonts w:ascii="Times New Roman" w:hAnsi="Times New Roman" w:cs="Times New Roman"/>
          <w:b/>
          <w:bCs/>
          <w:sz w:val="24"/>
          <w:szCs w:val="24"/>
        </w:rPr>
        <w:t>Истинная Метагалактика – Мудрость наружу, Воля внутри, и Синтез у Изначально Вышестоящего Отца</w:t>
      </w:r>
      <w:r w:rsidRPr="00AF023C">
        <w:rPr>
          <w:rFonts w:ascii="Times New Roman" w:hAnsi="Times New Roman" w:cs="Times New Roman"/>
          <w:sz w:val="24"/>
          <w:szCs w:val="24"/>
        </w:rPr>
        <w:t xml:space="preserve"> на вершине. Отстроились.</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Метагалактика Фа</w:t>
      </w:r>
      <w:r>
        <w:rPr>
          <w:rFonts w:ascii="Times New Roman" w:hAnsi="Times New Roman" w:cs="Times New Roman"/>
          <w:sz w:val="24"/>
          <w:szCs w:val="24"/>
        </w:rPr>
        <w:t xml:space="preserve"> – </w:t>
      </w:r>
      <w:r w:rsidRPr="00AF023C">
        <w:rPr>
          <w:rFonts w:ascii="Times New Roman" w:hAnsi="Times New Roman" w:cs="Times New Roman"/>
          <w:sz w:val="24"/>
          <w:szCs w:val="24"/>
        </w:rPr>
        <w:t>Созидание наружу, Творение внутри. Изначально Вышестоящая Метагалактика</w:t>
      </w:r>
      <w:r>
        <w:rPr>
          <w:rFonts w:ascii="Times New Roman" w:hAnsi="Times New Roman" w:cs="Times New Roman"/>
          <w:sz w:val="24"/>
          <w:szCs w:val="24"/>
        </w:rPr>
        <w:t xml:space="preserve"> – </w:t>
      </w:r>
      <w:r w:rsidRPr="00AF023C">
        <w:rPr>
          <w:rFonts w:ascii="Times New Roman" w:hAnsi="Times New Roman" w:cs="Times New Roman"/>
          <w:sz w:val="24"/>
          <w:szCs w:val="24"/>
        </w:rPr>
        <w:t>Творение наружу, Любовь внутри. Сейчас у вас Любовь внутри. Высокая Цельная Метагалактика</w:t>
      </w:r>
      <w:r>
        <w:rPr>
          <w:rFonts w:ascii="Times New Roman" w:hAnsi="Times New Roman" w:cs="Times New Roman"/>
          <w:sz w:val="24"/>
          <w:szCs w:val="24"/>
        </w:rPr>
        <w:t xml:space="preserve"> – </w:t>
      </w:r>
      <w:r w:rsidRPr="00AF023C">
        <w:rPr>
          <w:rFonts w:ascii="Times New Roman" w:hAnsi="Times New Roman" w:cs="Times New Roman"/>
          <w:sz w:val="24"/>
          <w:szCs w:val="24"/>
        </w:rPr>
        <w:t>Любовь наружу, Мудрость внутри. Истинная Метагалактика – Мудрость наружу, Физический Мир, причём, Воля внутри. И мы, как раз доходим, что Синтез у Отца 1 048 576, это как раз над Истинной Метагалактикой Чистый Синтез! Логично? Там Воля вовне, Синтез внутри в Зале Отца. По логике всё совпадает. Поэтому 4 Метагалактики.</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И вот по таким Антропным принципам мы теперь начинаем с вами развиваться. Но мы пока охватили второй Антропный принцип: Творение вовне, что такое Метагалактическое Творение вовне, мы вообще с вами не знаем, даже подразумевать не можем, Любовь Отца внутри. Мы знаем только Творение Отца внутри, запомните. Творение Метагалактики вовне мы не знаем. Вот теперь будем овладевать второй Метагалактикой. Эта логика понятна?</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lastRenderedPageBreak/>
        <w:t xml:space="preserve">В итоге, </w:t>
      </w:r>
      <w:bookmarkStart w:id="101" w:name="_Hlk193368368"/>
      <w:r w:rsidRPr="00AF023C">
        <w:rPr>
          <w:rFonts w:ascii="Times New Roman" w:hAnsi="Times New Roman" w:cs="Times New Roman"/>
          <w:sz w:val="24"/>
          <w:szCs w:val="24"/>
        </w:rPr>
        <w:t>мы перешли на очень интересный вариант развития: Творение вовне, Любовь внутри</w:t>
      </w:r>
      <w:bookmarkEnd w:id="101"/>
      <w:r w:rsidRPr="00AF023C">
        <w:rPr>
          <w:rFonts w:ascii="Times New Roman" w:hAnsi="Times New Roman" w:cs="Times New Roman"/>
          <w:sz w:val="24"/>
          <w:szCs w:val="24"/>
        </w:rPr>
        <w:t xml:space="preserve">. Вообще не </w:t>
      </w:r>
      <w:proofErr w:type="gramStart"/>
      <w:r w:rsidRPr="00AF023C">
        <w:rPr>
          <w:rFonts w:ascii="Times New Roman" w:hAnsi="Times New Roman" w:cs="Times New Roman"/>
          <w:sz w:val="24"/>
          <w:szCs w:val="24"/>
        </w:rPr>
        <w:t>привычное</w:t>
      </w:r>
      <w:proofErr w:type="gramEnd"/>
      <w:r w:rsidRPr="00AF023C">
        <w:rPr>
          <w:rFonts w:ascii="Times New Roman" w:hAnsi="Times New Roman" w:cs="Times New Roman"/>
          <w:sz w:val="24"/>
          <w:szCs w:val="24"/>
        </w:rPr>
        <w:t xml:space="preserve"> нам с вами. Потому что мы привыкли Творение внутри, Созидание вовне, а Созидание – это далеко не Творение. Созидание, это внешняя деятельность. А вот </w:t>
      </w:r>
      <w:r w:rsidRPr="00AF023C">
        <w:rPr>
          <w:rFonts w:ascii="Times New Roman" w:hAnsi="Times New Roman" w:cs="Times New Roman"/>
          <w:b/>
          <w:bCs/>
          <w:sz w:val="24"/>
          <w:szCs w:val="24"/>
        </w:rPr>
        <w:t>Творение вовне – это единство внутренней и внешней деятельности.</w:t>
      </w:r>
      <w:r w:rsidRPr="00AF023C">
        <w:rPr>
          <w:rFonts w:ascii="Times New Roman" w:hAnsi="Times New Roman" w:cs="Times New Roman"/>
          <w:sz w:val="24"/>
          <w:szCs w:val="24"/>
        </w:rPr>
        <w:t xml:space="preserve"> Помните, даже, если ты подумал, ты сделал это. Это вот единство внутренней и внешней деятельности, это Творение вовне. То есть, автоматика, всё, что ты подумал внешне, начинает не</w:t>
      </w:r>
      <w:proofErr w:type="gramStart"/>
      <w:r w:rsidRPr="00AF023C">
        <w:rPr>
          <w:rFonts w:ascii="Times New Roman" w:hAnsi="Times New Roman" w:cs="Times New Roman"/>
          <w:sz w:val="24"/>
          <w:szCs w:val="24"/>
        </w:rPr>
        <w:t xml:space="preserve"> С</w:t>
      </w:r>
      <w:proofErr w:type="gramEnd"/>
      <w:r w:rsidRPr="00AF023C">
        <w:rPr>
          <w:rFonts w:ascii="Times New Roman" w:hAnsi="Times New Roman" w:cs="Times New Roman"/>
          <w:sz w:val="24"/>
          <w:szCs w:val="24"/>
        </w:rPr>
        <w:t xml:space="preserve">озидаться, а тут же Твориться, применяться, в общем. Так что, думайте, что вы думаете, и чувствуйте, что вы чувствуете! Всё, что внутри, тут же начинает применяться вовне. Очень сложная Жизнь! Зато, если </w:t>
      </w:r>
      <w:proofErr w:type="spellStart"/>
      <w:r w:rsidRPr="00AF023C">
        <w:rPr>
          <w:rFonts w:ascii="Times New Roman" w:hAnsi="Times New Roman" w:cs="Times New Roman"/>
          <w:sz w:val="24"/>
          <w:szCs w:val="24"/>
        </w:rPr>
        <w:t>сонастроитесь</w:t>
      </w:r>
      <w:proofErr w:type="spellEnd"/>
      <w:r w:rsidRPr="00AF023C">
        <w:rPr>
          <w:rFonts w:ascii="Times New Roman" w:hAnsi="Times New Roman" w:cs="Times New Roman"/>
          <w:sz w:val="24"/>
          <w:szCs w:val="24"/>
        </w:rPr>
        <w:t>, будет классно, надо просто отстроить свои, всё ваше не хочу надо отстроить: Части, Системы, Аппараты. А вот, а как вы хотели? Развиваемся. Зато быстрее будем достигать всё по списку: от Посвящения до Должностной Компетенции. Чем выше Метагалактика, тем выше скорость, чем выше скорость, тем быстрее реализация. Система такая. Есть?</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В итоге, Метагалактика Фа отдаётся населению, мы это в практике не говорили, потому что Отец смотрит, как мы перестраиваемся. Ещё рановато. А нам как Служащим ИВДИВО отдаётся Изначально Вышестоящая Метагалактика. При четырёх Метагалактиках 2 вовне, 2 внутри. Две вовне: Метагалактика Фа и Изначально Вышестоящая Метагалактика. Сложили? Всё.</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 xml:space="preserve">В итоге, вы должны развивать 65536-ричное Творение вовне и 65536-ричную Любовь Изначально Вышестоящего Отца внутри, где вот эта Любовь идёт ещё и Творением. Поэтому надо понимать, что Любовь – это Око, это Эталон, поэтому Любовь всегда идёт Эталонами, идёт всегда </w:t>
      </w:r>
      <w:proofErr w:type="spellStart"/>
      <w:r w:rsidRPr="00AF023C">
        <w:rPr>
          <w:rFonts w:ascii="Times New Roman" w:hAnsi="Times New Roman" w:cs="Times New Roman"/>
          <w:sz w:val="24"/>
          <w:szCs w:val="24"/>
        </w:rPr>
        <w:t>пассионарно</w:t>
      </w:r>
      <w:proofErr w:type="spellEnd"/>
      <w:r w:rsidRPr="00AF023C">
        <w:rPr>
          <w:rFonts w:ascii="Times New Roman" w:hAnsi="Times New Roman" w:cs="Times New Roman"/>
          <w:sz w:val="24"/>
          <w:szCs w:val="24"/>
        </w:rPr>
        <w:t xml:space="preserve">, и идёт всегда Оком. Если я скажу </w:t>
      </w:r>
      <w:proofErr w:type="spellStart"/>
      <w:r w:rsidRPr="00AF023C">
        <w:rPr>
          <w:rFonts w:ascii="Times New Roman" w:hAnsi="Times New Roman" w:cs="Times New Roman"/>
          <w:sz w:val="24"/>
          <w:szCs w:val="24"/>
        </w:rPr>
        <w:t>Окски</w:t>
      </w:r>
      <w:proofErr w:type="spellEnd"/>
      <w:r w:rsidRPr="00AF023C">
        <w:rPr>
          <w:rFonts w:ascii="Times New Roman" w:hAnsi="Times New Roman" w:cs="Times New Roman"/>
          <w:sz w:val="24"/>
          <w:szCs w:val="24"/>
        </w:rPr>
        <w:t>, мы уйдём в Огонь Ладоги, поэтому Око. То есть в нас в Любви внутри Око.</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Ну, а теперь вспомните вчерашние слова, когда я сказал: «Наша Мама на Планете поменялась». Не Маму поменяли, а Мама поменялась сама по себе. А Мама – это Учитель, а Учитель – это Любовь.</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И тут мы входим во второй антропный принцип, где Отец внутри являет Любовь нами. И мы живём у Мамы не Планете, которая сама по себе есмь тоже Любовь как Учитель, у неё, как и у нас, Синтезность Учителя, только такая, более высокая, Материнская. А то и не Синтезность, а весь принцип, она просто есмь Учитель, по-другому чуть-чуть. Вы увидели?</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 xml:space="preserve">Так что мы сейчас с вами выровнялись с Мамой Планеты, только у нас это внутри, а у Мамы это ещё и наружу: Она любит детей своих на Планете. Но это когда мы в Высокой Цельной Метагалактике, раз Мама любит наружу, то внутри Она Мудрая. И вот в Высокой Цельной Метагалактике мы станем, как Мама: будем любить наружу, а внутри будем Мудрые. Мы ж хотели быть, как Иисус – любить наружу, а внутри быть мудрыми – христианство, там же так, а мы так не думали, давайте подумаем. Мама у нас, это </w:t>
      </w:r>
      <w:r w:rsidRPr="00AF023C">
        <w:rPr>
          <w:rFonts w:ascii="Times New Roman" w:hAnsi="Times New Roman" w:cs="Times New Roman"/>
          <w:b/>
          <w:sz w:val="24"/>
          <w:szCs w:val="24"/>
        </w:rPr>
        <w:t>Богородица – любовь наружу, мудрость внутри</w:t>
      </w:r>
      <w:r w:rsidRPr="00AF023C">
        <w:rPr>
          <w:rFonts w:ascii="Times New Roman" w:hAnsi="Times New Roman" w:cs="Times New Roman"/>
          <w:sz w:val="24"/>
          <w:szCs w:val="24"/>
        </w:rPr>
        <w:t>, Учитель Любви – это любовь наружу, а внутри мудрость, в Иерархии Учитель Мудрости. Все всё поняли. Высокая Цельная Метагалактика, вот мы к этому идём, потому что у нас есть такой принцип и аналог на Планете, так что даже понятно, к чему вести. Но мы это идём масштабно, а не только в узком смысле 5-й расы, где 2 части и всё, ну 3, у нас всё-таки 65 тысяч уже, это сумасшедший масштаб, поэтому это новое явление чем то, что мы раньше имели. Тем более, мы задействуем не одного Человека Учителя пускай даже, а всю природу Метагалактики – это тоже другая любовь и другой масштаб. А масштаб имеет значение, там один человек этим обладал, а сейчас вся Метагалактика нам несёт, поэтому путать это не надо, это совсем другой подход.</w:t>
      </w:r>
    </w:p>
    <w:p w:rsidR="00E513A2" w:rsidRPr="00AF023C" w:rsidRDefault="00E513A2" w:rsidP="00E513A2">
      <w:pPr>
        <w:pStyle w:val="ad"/>
        <w:ind w:firstLine="454"/>
        <w:rPr>
          <w:rFonts w:ascii="Times New Roman" w:hAnsi="Times New Roman" w:cs="Times New Roman"/>
          <w:sz w:val="24"/>
          <w:szCs w:val="24"/>
        </w:rPr>
      </w:pPr>
      <w:r w:rsidRPr="00AF023C">
        <w:rPr>
          <w:rFonts w:ascii="Times New Roman" w:hAnsi="Times New Roman" w:cs="Times New Roman"/>
          <w:sz w:val="24"/>
          <w:szCs w:val="24"/>
        </w:rPr>
        <w:t xml:space="preserve">Но главное, что принципиальный человеческий подход у нас на Планете есть к этому, я об этом. В итоге Творение вовне – Любовь внутри. Шутку можно, шутку – добавлю, как у апостолов – шутка, потому что если был Учитель Любви, а внутри он был мудрый, то его ученики были любящие внутри, а вовне творящие ту систему, которую они организовывали – христианство называется, но это было по-человечески, аналог же. Только не надо это старое слово сюда притягивать. </w:t>
      </w:r>
    </w:p>
    <w:p w:rsidR="00E513A2" w:rsidRPr="00AF023C" w:rsidRDefault="00E513A2" w:rsidP="00E513A2">
      <w:pPr>
        <w:ind w:firstLine="454"/>
      </w:pPr>
      <w:r w:rsidRPr="00AF023C">
        <w:t xml:space="preserve">Мы вчера по мосту идём, говорим: о </w:t>
      </w:r>
      <w:proofErr w:type="spellStart"/>
      <w:r w:rsidRPr="00AF023C">
        <w:t>Понтификусы</w:t>
      </w:r>
      <w:proofErr w:type="spellEnd"/>
      <w:r w:rsidRPr="00AF023C">
        <w:t xml:space="preserve"> под нами – мост через Неву – Понтифик, смеёмся. Вы не смеётесь, понятно, вы по мостам ходите, а мы по Понтификам </w:t>
      </w:r>
      <w:r w:rsidRPr="00AF023C">
        <w:rPr>
          <w:i/>
          <w:iCs/>
        </w:rPr>
        <w:t>(смех в зале</w:t>
      </w:r>
      <w:r w:rsidRPr="00AF023C">
        <w:t xml:space="preserve">). </w:t>
      </w:r>
      <w:proofErr w:type="gramStart"/>
      <w:r w:rsidRPr="00AF023C">
        <w:t>Ну</w:t>
      </w:r>
      <w:proofErr w:type="gramEnd"/>
      <w:r w:rsidRPr="00AF023C">
        <w:t xml:space="preserve"> вот полюбили наше творчество, да, сразу активировались. Ладно, у нас времени нет на эти объяснения, но вы вошли в это. Я вам дал просто аналоги, чтоб вы </w:t>
      </w:r>
      <w:proofErr w:type="gramStart"/>
      <w:r w:rsidRPr="00AF023C">
        <w:t xml:space="preserve">понимали что-то подобное в </w:t>
      </w:r>
      <w:r w:rsidRPr="00AF023C">
        <w:lastRenderedPageBreak/>
        <w:t>отдельных людях на Планете фиксировалось</w:t>
      </w:r>
      <w:proofErr w:type="gramEnd"/>
      <w:r w:rsidRPr="00AF023C">
        <w:t xml:space="preserve">, но по-людски, в плане единичности, а теперь это массовым порядком доходит до нас, понимаете, вот такое, масштабность до нас доходит. Да, это такое, масштабность и в этой масштабности мы с вами должны действовать. </w:t>
      </w:r>
    </w:p>
    <w:p w:rsidR="00E513A2" w:rsidRPr="00AF023C" w:rsidRDefault="00E513A2" w:rsidP="00E513A2">
      <w:pPr>
        <w:ind w:firstLine="454"/>
      </w:pPr>
      <w:r w:rsidRPr="00AF023C">
        <w:t xml:space="preserve">Все смотрят, чего я взял, практику взял, здесь у меня практика написана, я могу цифры сказать, но могу сбиться, хотя их выучил, ну в смысле 4 миллиарда и так далее. Я вчера говорил – это самая высокая цифра из этой практики, иногда плавит и думаешь, что ж там за цифра, а считать некогда, легче прочесть. </w:t>
      </w:r>
    </w:p>
    <w:p w:rsidR="00E513A2" w:rsidRPr="00AF023C" w:rsidRDefault="00E513A2" w:rsidP="00E513A2">
      <w:pPr>
        <w:ind w:firstLine="454"/>
      </w:pPr>
      <w:r w:rsidRPr="00AF023C">
        <w:t xml:space="preserve">Всё понятно, сошлись! Так вы любите, не, всех, как самого себя? А себя вы любите, о-о-о? Поэтому я и сказал – об опасности ненависти, вы ж себя некоторые ненавидите. А возлюби ближнего, как самого себя, значит, если себя ненавидишь, то и ближнего ты тоже терпеть не можешь. Я поэтому не призываю, что мы все такие хорошие идеальные любящие, я не об этом, но нам теперь придётся внешне твориться, а внутри пестовать Любовь, и деваться некуда. Ну, вот так. </w:t>
      </w:r>
    </w:p>
    <w:p w:rsidR="00E513A2" w:rsidRPr="00AF023C" w:rsidRDefault="00E513A2" w:rsidP="00E513A2">
      <w:pPr>
        <w:ind w:firstLine="454"/>
      </w:pPr>
      <w:r w:rsidRPr="00AF023C">
        <w:t>Знаете, вот смотря на ваши лица, очень хочется сказать по-детски: «ку-ку приплыли, ку-ку». Как из знаменитого детского мультика: «ку-ку, мои детки», там был «мой мальчик». Непередаваемое лицо этого оппозиционера: «У</w:t>
      </w:r>
      <w:r w:rsidRPr="00AF023C">
        <w:rPr>
          <w:bCs/>
        </w:rPr>
        <w:t xml:space="preserve"> нас внутри Любовь (</w:t>
      </w:r>
      <w:r w:rsidRPr="00AF023C">
        <w:rPr>
          <w:bCs/>
          <w:i/>
          <w:iCs/>
        </w:rPr>
        <w:t>изображает Любовь оппозиционера</w:t>
      </w:r>
      <w:r w:rsidRPr="00AF023C">
        <w:rPr>
          <w:bCs/>
        </w:rPr>
        <w:t>), нам сказали, что мы творимся вовне. О, Го</w:t>
      </w:r>
      <w:r w:rsidRPr="00AF023C">
        <w:t xml:space="preserve">споди!» Ну, где-то вот такое состояние, работаем. </w:t>
      </w:r>
    </w:p>
    <w:p w:rsidR="00E513A2" w:rsidRPr="00AF023C" w:rsidRDefault="00E513A2" w:rsidP="00E513A2">
      <w:pPr>
        <w:ind w:firstLine="454"/>
      </w:pPr>
      <w:r w:rsidRPr="00AF023C">
        <w:t xml:space="preserve">У нас практика, сразу две в одной, у нас при такой концентрации по одной практике не пойдёт. </w:t>
      </w:r>
      <w:proofErr w:type="gramStart"/>
      <w:r w:rsidRPr="00AF023C">
        <w:t>Вначале стяжаем 16-рицу Совершенного Хум, одну из набора частностей, а потом 16 Совершенных Хум собираем в один Изначально Вышестоящий Совершенный Хум.</w:t>
      </w:r>
      <w:proofErr w:type="gramEnd"/>
      <w:r w:rsidRPr="00AF023C">
        <w:t xml:space="preserve"> Кстати, </w:t>
      </w:r>
      <w:r w:rsidRPr="00AF023C">
        <w:rPr>
          <w:b/>
        </w:rPr>
        <w:t>Изначально Вышестоящий Совершенный Хум</w:t>
      </w:r>
      <w:r>
        <w:rPr>
          <w:b/>
        </w:rPr>
        <w:t xml:space="preserve"> – </w:t>
      </w:r>
      <w:r w:rsidRPr="00AF023C">
        <w:rPr>
          <w:b/>
        </w:rPr>
        <w:t>это как раз Изначально Вышестоящая Метагалактика.</w:t>
      </w:r>
      <w:r w:rsidRPr="00AF023C">
        <w:t xml:space="preserve"> И некоторые поймут, зачем мы такие курсы целые делаем на совершенство частей. Это не только общение с Отцом, а это взращивание через Совершенные части, Изначально Вышестоящие Совершенные части, внимание, Изначально Вышестоящей Метагалактики. Они по Распоряжению так и называются Изначально Вышестоящие. Поэтому, первое, что вы применяете в Изначально Вышестоящей Метагалактике – от Пламени Отца до ИВДИВО Ипостась – это </w:t>
      </w:r>
      <w:r w:rsidRPr="00AF023C">
        <w:rPr>
          <w:bCs/>
        </w:rPr>
        <w:t>первые части, которыми вы сможете действовать в Изначально Вышестоящей Метагалактике, мы</w:t>
      </w:r>
      <w:r w:rsidRPr="00AF023C">
        <w:t xml:space="preserve"> их отстроили вот этим вторым курсом. Ну, ещё не всё </w:t>
      </w:r>
      <w:proofErr w:type="spellStart"/>
      <w:r w:rsidRPr="00AF023C">
        <w:t>достяжали</w:t>
      </w:r>
      <w:proofErr w:type="spellEnd"/>
      <w:r w:rsidRPr="00AF023C">
        <w:t>, но принципиально 12, это для человека вполне много, чтобы жить Изначально Вышестоящей Метагалактикой и расширяться вниз, ведь нижестоящее входит как часть. Правда? Значит, минимум шестьюдесятью частями после этой практики, в Изначально Вышестоящей Метагалактике вы сможете жить, где в Хум входят все нижестоящие части. Сложили, включаемся. Практика.</w:t>
      </w:r>
    </w:p>
    <w:p w:rsidR="00E513A2" w:rsidRPr="00E513A2" w:rsidRDefault="00E513A2" w:rsidP="00E513A2">
      <w:pPr>
        <w:pStyle w:val="12"/>
      </w:pPr>
      <w:bookmarkStart w:id="102" w:name="_Toc193376288"/>
      <w:bookmarkStart w:id="103" w:name="_Toc193379534"/>
      <w:r w:rsidRPr="00E513A2">
        <w:t xml:space="preserve">Практика 9. Стяжание 16 </w:t>
      </w:r>
      <w:proofErr w:type="gramStart"/>
      <w:r w:rsidRPr="00E513A2">
        <w:t>Совершенных</w:t>
      </w:r>
      <w:proofErr w:type="gramEnd"/>
      <w:r w:rsidRPr="00E513A2">
        <w:t xml:space="preserve"> Хум в явлении 16-рицы Совершенного Хум Изначально Вышестоящего Отца. Стяжание Изначально Вышестоящего Совершенного Хум ИВ Отца</w:t>
      </w:r>
      <w:bookmarkEnd w:id="102"/>
      <w:bookmarkEnd w:id="103"/>
    </w:p>
    <w:p w:rsidR="00E513A2" w:rsidRPr="00AF023C" w:rsidRDefault="00E513A2" w:rsidP="00E513A2">
      <w:pPr>
        <w:ind w:firstLine="454"/>
      </w:pPr>
      <w:r w:rsidRPr="00AF023C">
        <w:t xml:space="preserve">Мы возжигаемся всем Синтезом каждым из нас. Синтезируемся с Изначально </w:t>
      </w:r>
      <w:proofErr w:type="gramStart"/>
      <w:r w:rsidRPr="00AF023C">
        <w:t>Вышестоящими</w:t>
      </w:r>
      <w:proofErr w:type="gramEnd"/>
      <w:r w:rsidRPr="00AF023C">
        <w:t xml:space="preserve"> Аватарами Синтеза Кут Хуми Фаинь. Переходим в зал ИВДИВО 262080-й, развёртываемся пред Аватарами Синтеза Кут Хуми Фаинь в </w:t>
      </w:r>
      <w:proofErr w:type="gramStart"/>
      <w:r w:rsidRPr="00AF023C">
        <w:t>новой</w:t>
      </w:r>
      <w:proofErr w:type="gramEnd"/>
      <w:r w:rsidRPr="00AF023C">
        <w:t xml:space="preserve"> </w:t>
      </w:r>
      <w:proofErr w:type="spellStart"/>
      <w:r w:rsidRPr="00AF023C">
        <w:t>антропности</w:t>
      </w:r>
      <w:proofErr w:type="spellEnd"/>
      <w:r w:rsidRPr="00AF023C">
        <w:t xml:space="preserve"> каждого из нас. Фиксируемся новым антропоцентризмом каждого из нас пред Аватарами Синтеза Кут Хуми Фаинь каждым из нас, развёртываясь Ипостасью 28-го Синтеза в форме. </w:t>
      </w:r>
    </w:p>
    <w:p w:rsidR="00E513A2" w:rsidRPr="00AF023C" w:rsidRDefault="00E513A2" w:rsidP="00E513A2">
      <w:pPr>
        <w:ind w:firstLine="454"/>
      </w:pPr>
      <w:proofErr w:type="gramStart"/>
      <w:r w:rsidRPr="00AF023C">
        <w:t>И синтезируясь с Хум Аватаров Синтеза Кут Хуми Фаинь, стяжаем 32 Синтез Синтеза Изначально Вышестоящего Отца, прося преобразить каждого из нас и синтез нас на явление 16</w:t>
      </w:r>
      <w:r w:rsidRPr="00AF023C">
        <w:noBreakHyphen/>
        <w:t>рицы Совершенного Хум Изначально Вышестоящего Отца и 16-рицы Совершенных Хум на Изначально Вышестоящих Совершенных Хум Изначально Вышестоящего Отца каждого из нас.</w:t>
      </w:r>
      <w:proofErr w:type="gramEnd"/>
      <w:r w:rsidRPr="00AF023C">
        <w:t xml:space="preserve"> И возжигаясь 32 Синтез Синтезами Изначально Вышестоящего Отца, преображаясь им.</w:t>
      </w:r>
    </w:p>
    <w:p w:rsidR="00E513A2" w:rsidRPr="00AF023C" w:rsidRDefault="00E513A2" w:rsidP="00E513A2">
      <w:pPr>
        <w:ind w:firstLine="454"/>
      </w:pPr>
      <w:r w:rsidRPr="00AF023C">
        <w:t>Синтезируемся с Изначально Вышестоящим Отцом, переходим в зал Изначально Вышестоящего Отца, развёртываемся пред Изначально Вышестоящим Отцом в зале 262145</w:t>
      </w:r>
      <w:proofErr w:type="gramStart"/>
      <w:r w:rsidRPr="00AF023C">
        <w:t xml:space="preserve"> И</w:t>
      </w:r>
      <w:proofErr w:type="gramEnd"/>
      <w:r w:rsidRPr="00AF023C">
        <w:t xml:space="preserve">ерархически цельно Высшим Метагалактическим Синтезом каждого из нас. </w:t>
      </w:r>
    </w:p>
    <w:p w:rsidR="00E513A2" w:rsidRPr="00AF023C" w:rsidRDefault="00E513A2" w:rsidP="00E513A2">
      <w:pPr>
        <w:ind w:firstLine="454"/>
      </w:pPr>
      <w:r w:rsidRPr="00AF023C">
        <w:t xml:space="preserve">И синтезируясь с Изначально Вышестоящим Отцом, стяжаем 16-рицу Совершенного Хум Изначально Вышестоящего Отца. </w:t>
      </w:r>
    </w:p>
    <w:p w:rsidR="00E513A2" w:rsidRPr="00AF023C" w:rsidRDefault="00E513A2" w:rsidP="00E513A2">
      <w:pPr>
        <w:ind w:firstLine="454"/>
      </w:pPr>
      <w:r w:rsidRPr="00AF023C">
        <w:lastRenderedPageBreak/>
        <w:t xml:space="preserve">Синтезируясь с Хум Изначально Вышестоящего Отца, стяжаем 16 Синтезов Изначально Вышестоящего Отца </w:t>
      </w:r>
      <w:proofErr w:type="gramStart"/>
      <w:r w:rsidRPr="00AF023C">
        <w:t>и</w:t>
      </w:r>
      <w:proofErr w:type="gramEnd"/>
      <w:r w:rsidRPr="00AF023C">
        <w:t xml:space="preserve"> возжигаясь им. Синтезируясь с Изначально Вышестоящим Отцом, стяжаем: </w:t>
      </w:r>
    </w:p>
    <w:p w:rsidR="00E513A2" w:rsidRPr="00AF023C" w:rsidRDefault="00E513A2" w:rsidP="00E513A2">
      <w:pPr>
        <w:ind w:firstLine="454"/>
      </w:pPr>
      <w:r w:rsidRPr="00AF023C">
        <w:t xml:space="preserve">Синтезный Хум </w:t>
      </w:r>
      <w:proofErr w:type="spellStart"/>
      <w:r w:rsidRPr="00AF023C">
        <w:t>Прасинтезным</w:t>
      </w:r>
      <w:proofErr w:type="spellEnd"/>
      <w:r w:rsidRPr="00AF023C">
        <w:t xml:space="preserve"> Синтезом Изначально Вышестоящего Отца 4 294 967 296 Совершенными Условиями Изначально Вышестоящего Отца,</w:t>
      </w:r>
    </w:p>
    <w:p w:rsidR="00E513A2" w:rsidRPr="00AF023C" w:rsidRDefault="00E513A2" w:rsidP="00E513A2">
      <w:pPr>
        <w:ind w:firstLine="454"/>
      </w:pPr>
      <w:r w:rsidRPr="00AF023C">
        <w:t xml:space="preserve">Волевой Хум Прасинтезной Волей Аватара Изначально Вышестоящего Отца 2 147 483 648 </w:t>
      </w:r>
      <w:proofErr w:type="gramStart"/>
      <w:r w:rsidRPr="00AF023C">
        <w:t>Совершенными</w:t>
      </w:r>
      <w:proofErr w:type="gramEnd"/>
      <w:r w:rsidRPr="00AF023C">
        <w:t xml:space="preserve"> Я Есмь Изначально Вышестоящего Отца,</w:t>
      </w:r>
    </w:p>
    <w:p w:rsidR="00E513A2" w:rsidRPr="00AF023C" w:rsidRDefault="00E513A2" w:rsidP="00E513A2">
      <w:pPr>
        <w:ind w:firstLine="454"/>
      </w:pPr>
      <w:proofErr w:type="gramStart"/>
      <w:r w:rsidRPr="00AF023C">
        <w:t>Мудрый</w:t>
      </w:r>
      <w:proofErr w:type="gramEnd"/>
      <w:r w:rsidRPr="00AF023C">
        <w:t xml:space="preserve"> Хум Прасинтезной Мудростью Владыки Изначально Вышестоящего Отца 1 073 741 824 Совершенными </w:t>
      </w:r>
      <w:proofErr w:type="spellStart"/>
      <w:r w:rsidRPr="00AF023C">
        <w:t>Имперациями</w:t>
      </w:r>
      <w:proofErr w:type="spellEnd"/>
      <w:r w:rsidRPr="00AF023C">
        <w:t xml:space="preserve"> Изначально Вышестоящего Отца.</w:t>
      </w:r>
    </w:p>
    <w:p w:rsidR="00E513A2" w:rsidRPr="00AF023C" w:rsidRDefault="00E513A2" w:rsidP="00E513A2">
      <w:pPr>
        <w:ind w:firstLine="454"/>
      </w:pPr>
      <w:proofErr w:type="gramStart"/>
      <w:r w:rsidRPr="00AF023C">
        <w:t>Любящий</w:t>
      </w:r>
      <w:proofErr w:type="gramEnd"/>
      <w:r w:rsidRPr="00AF023C">
        <w:t xml:space="preserve"> Хум Прасинтезной Любовью Учителя Изначально Вышестоящего Отца 536 870 912 Совершенными Взглядами Изначально Вышестоящего Отца.</w:t>
      </w:r>
    </w:p>
    <w:p w:rsidR="00E513A2" w:rsidRPr="00AF023C" w:rsidRDefault="00E513A2" w:rsidP="00E513A2">
      <w:pPr>
        <w:ind w:firstLine="454"/>
      </w:pPr>
      <w:r w:rsidRPr="00AF023C">
        <w:t xml:space="preserve">Стяжаем </w:t>
      </w:r>
      <w:proofErr w:type="gramStart"/>
      <w:r w:rsidRPr="00AF023C">
        <w:t>Творящий</w:t>
      </w:r>
      <w:proofErr w:type="gramEnd"/>
      <w:r w:rsidRPr="00AF023C">
        <w:t xml:space="preserve"> Хум </w:t>
      </w:r>
      <w:proofErr w:type="spellStart"/>
      <w:r w:rsidRPr="00AF023C">
        <w:t>Прасинтезным</w:t>
      </w:r>
      <w:proofErr w:type="spellEnd"/>
      <w:r w:rsidRPr="00AF023C">
        <w:t xml:space="preserve"> Творением Ипостаси Изначально Вышестоящего Отца 268 435 456 Совершенными </w:t>
      </w:r>
      <w:proofErr w:type="spellStart"/>
      <w:r w:rsidRPr="00AF023C">
        <w:t>Синтезначалами</w:t>
      </w:r>
      <w:proofErr w:type="spellEnd"/>
      <w:r w:rsidRPr="00AF023C">
        <w:t xml:space="preserve"> Изначально Вышестоящего Отца.</w:t>
      </w:r>
    </w:p>
    <w:p w:rsidR="00E513A2" w:rsidRPr="00AF023C" w:rsidRDefault="00E513A2" w:rsidP="00E513A2">
      <w:pPr>
        <w:ind w:firstLine="454"/>
      </w:pPr>
      <w:r w:rsidRPr="00AF023C">
        <w:t xml:space="preserve">Стяжаем </w:t>
      </w:r>
      <w:proofErr w:type="gramStart"/>
      <w:r w:rsidRPr="00AF023C">
        <w:t>Созидающий</w:t>
      </w:r>
      <w:proofErr w:type="gramEnd"/>
      <w:r w:rsidRPr="00AF023C">
        <w:t xml:space="preserve"> Хум </w:t>
      </w:r>
      <w:proofErr w:type="spellStart"/>
      <w:r w:rsidRPr="00AF023C">
        <w:t>Прасинтезным</w:t>
      </w:r>
      <w:proofErr w:type="spellEnd"/>
      <w:r w:rsidRPr="00AF023C">
        <w:t xml:space="preserve"> Созиданием Служащего Изначально Вышестоящего Отца 134 217 728 Совершенными Основами Изначально Вышестоящего Отца.</w:t>
      </w:r>
    </w:p>
    <w:p w:rsidR="00E513A2" w:rsidRPr="00AF023C" w:rsidRDefault="00E513A2" w:rsidP="00E513A2">
      <w:pPr>
        <w:ind w:firstLine="454"/>
      </w:pPr>
      <w:r w:rsidRPr="00AF023C">
        <w:t xml:space="preserve">Стяжаем </w:t>
      </w:r>
      <w:proofErr w:type="gramStart"/>
      <w:r w:rsidRPr="00AF023C">
        <w:t>Реплицирующий</w:t>
      </w:r>
      <w:proofErr w:type="gramEnd"/>
      <w:r w:rsidRPr="00AF023C">
        <w:t xml:space="preserve"> Хум Прасинтезной Репликации Посвящённого Изначально Вышестоящего Отца 67 108 864 Совершенными </w:t>
      </w:r>
      <w:proofErr w:type="spellStart"/>
      <w:r w:rsidRPr="00AF023C">
        <w:t>Параметодами</w:t>
      </w:r>
      <w:proofErr w:type="spellEnd"/>
      <w:r w:rsidRPr="00AF023C">
        <w:t xml:space="preserve"> Изначально Вышестоящего Отца.</w:t>
      </w:r>
    </w:p>
    <w:p w:rsidR="00E513A2" w:rsidRPr="00AF023C" w:rsidRDefault="00E513A2" w:rsidP="00E513A2">
      <w:pPr>
        <w:ind w:firstLine="454"/>
      </w:pPr>
      <w:r w:rsidRPr="00AF023C">
        <w:t xml:space="preserve">Стяжаем </w:t>
      </w:r>
      <w:proofErr w:type="gramStart"/>
      <w:r w:rsidRPr="00AF023C">
        <w:t>Жизненный</w:t>
      </w:r>
      <w:proofErr w:type="gramEnd"/>
      <w:r w:rsidRPr="00AF023C">
        <w:t xml:space="preserve"> Хум Прасинтезной Жизнью Человека Изначально Вышестоящего Отца 33 554 432 Совершенными Мощами Изначально Вышестоящего Отца.</w:t>
      </w:r>
    </w:p>
    <w:p w:rsidR="00E513A2" w:rsidRPr="00AF023C" w:rsidRDefault="00E513A2" w:rsidP="00E513A2">
      <w:pPr>
        <w:ind w:firstLine="454"/>
      </w:pPr>
      <w:r w:rsidRPr="00AF023C">
        <w:t xml:space="preserve">Стяжаем </w:t>
      </w:r>
      <w:proofErr w:type="gramStart"/>
      <w:r w:rsidRPr="00AF023C">
        <w:t>Воскрешённый</w:t>
      </w:r>
      <w:proofErr w:type="gramEnd"/>
      <w:r w:rsidRPr="00AF023C">
        <w:t xml:space="preserve"> Хум </w:t>
      </w:r>
      <w:proofErr w:type="spellStart"/>
      <w:r w:rsidRPr="00AF023C">
        <w:t>Прасинтезным</w:t>
      </w:r>
      <w:proofErr w:type="spellEnd"/>
      <w:r w:rsidRPr="00AF023C">
        <w:t xml:space="preserve"> Воскрешением Человека Метагалактики Фа Изначально Вышестоящего Отца 16 777 216 Совершенными Правами Изначально Вышестоящего Отца.</w:t>
      </w:r>
    </w:p>
    <w:p w:rsidR="00E513A2" w:rsidRPr="00AF023C" w:rsidRDefault="00E513A2" w:rsidP="00E513A2">
      <w:pPr>
        <w:ind w:firstLine="454"/>
      </w:pPr>
      <w:r w:rsidRPr="00AF023C">
        <w:t xml:space="preserve">Стяжаем </w:t>
      </w:r>
      <w:proofErr w:type="gramStart"/>
      <w:r w:rsidRPr="00AF023C">
        <w:t>Пробуждённый</w:t>
      </w:r>
      <w:proofErr w:type="gramEnd"/>
      <w:r w:rsidRPr="00AF023C">
        <w:t xml:space="preserve"> Хум </w:t>
      </w:r>
      <w:proofErr w:type="spellStart"/>
      <w:r w:rsidRPr="00AF023C">
        <w:t>Прасинтезным</w:t>
      </w:r>
      <w:proofErr w:type="spellEnd"/>
      <w:r w:rsidRPr="00AF023C">
        <w:t xml:space="preserve"> Пробуждением Человека Планеты Земля Изначально Вышестоящего Отца 4 194 404 Совершенными Идеями Изначально Вышестоящего Отца. </w:t>
      </w:r>
    </w:p>
    <w:p w:rsidR="00E513A2" w:rsidRPr="00AF023C" w:rsidRDefault="00E513A2" w:rsidP="00E513A2">
      <w:pPr>
        <w:ind w:firstLine="454"/>
      </w:pPr>
      <w:r w:rsidRPr="00AF023C">
        <w:t xml:space="preserve">Стяжаем </w:t>
      </w:r>
      <w:proofErr w:type="spellStart"/>
      <w:r w:rsidRPr="00AF023C">
        <w:t>Генезисный</w:t>
      </w:r>
      <w:proofErr w:type="spellEnd"/>
      <w:r w:rsidRPr="00AF023C">
        <w:t xml:space="preserve"> Хум </w:t>
      </w:r>
      <w:proofErr w:type="spellStart"/>
      <w:r w:rsidRPr="00AF023C">
        <w:t>Прасинтезным</w:t>
      </w:r>
      <w:proofErr w:type="spellEnd"/>
      <w:r w:rsidRPr="00AF023C">
        <w:t xml:space="preserve"> Генезисом Человека Творца Физичности Изначально Вышестоящего Отца 2 097 152 </w:t>
      </w:r>
      <w:proofErr w:type="gramStart"/>
      <w:r w:rsidRPr="00AF023C">
        <w:t>Совершенными</w:t>
      </w:r>
      <w:proofErr w:type="gramEnd"/>
      <w:r w:rsidRPr="00AF023C">
        <w:t xml:space="preserve"> </w:t>
      </w:r>
      <w:proofErr w:type="spellStart"/>
      <w:r w:rsidRPr="00AF023C">
        <w:t>Сутями</w:t>
      </w:r>
      <w:proofErr w:type="spellEnd"/>
      <w:r w:rsidRPr="00AF023C">
        <w:t xml:space="preserve"> Изначально Вышестоящего Отца. </w:t>
      </w:r>
    </w:p>
    <w:p w:rsidR="00E513A2" w:rsidRPr="00AF023C" w:rsidRDefault="00E513A2" w:rsidP="00E513A2">
      <w:pPr>
        <w:ind w:firstLine="454"/>
      </w:pPr>
      <w:r w:rsidRPr="00AF023C">
        <w:t xml:space="preserve">Стяжаем </w:t>
      </w:r>
      <w:proofErr w:type="gramStart"/>
      <w:r w:rsidRPr="00AF023C">
        <w:t>Человеческий</w:t>
      </w:r>
      <w:proofErr w:type="gramEnd"/>
      <w:r w:rsidRPr="00AF023C">
        <w:t xml:space="preserve"> Хум Прасинтезной Человечностью Человека Иерархизации Изначально Вышестоящего Отца 1 048 576 Совершенными Смыслами Изначально Вышестоящего Отца. </w:t>
      </w:r>
    </w:p>
    <w:p w:rsidR="00E513A2" w:rsidRPr="00AF023C" w:rsidRDefault="00E513A2" w:rsidP="00E513A2">
      <w:pPr>
        <w:ind w:firstLine="454"/>
      </w:pPr>
      <w:r w:rsidRPr="00AF023C">
        <w:t xml:space="preserve">Стяжаем Служащий Хум </w:t>
      </w:r>
      <w:proofErr w:type="spellStart"/>
      <w:r w:rsidRPr="00AF023C">
        <w:t>Прасинтезным</w:t>
      </w:r>
      <w:proofErr w:type="spellEnd"/>
      <w:r w:rsidRPr="00AF023C">
        <w:t xml:space="preserve"> Служением Человека Полномочий Совершенств Изначально Вышестоящего Отца 524 288 Совершенными Мыслями Изначально Вышестоящего Отца. </w:t>
      </w:r>
    </w:p>
    <w:p w:rsidR="00E513A2" w:rsidRPr="00AF023C" w:rsidRDefault="00E513A2" w:rsidP="00E513A2">
      <w:pPr>
        <w:ind w:firstLine="454"/>
      </w:pPr>
      <w:r w:rsidRPr="00AF023C">
        <w:t xml:space="preserve">Стяжаем </w:t>
      </w:r>
      <w:proofErr w:type="gramStart"/>
      <w:r w:rsidRPr="00AF023C">
        <w:t>Вершащий</w:t>
      </w:r>
      <w:proofErr w:type="gramEnd"/>
      <w:r w:rsidRPr="00AF023C">
        <w:t xml:space="preserve"> Хум </w:t>
      </w:r>
      <w:proofErr w:type="spellStart"/>
      <w:r w:rsidRPr="00AF023C">
        <w:t>Прасинтезным</w:t>
      </w:r>
      <w:proofErr w:type="spellEnd"/>
      <w:r w:rsidRPr="00AF023C">
        <w:t xml:space="preserve"> </w:t>
      </w:r>
      <w:proofErr w:type="spellStart"/>
      <w:r w:rsidRPr="00AF023C">
        <w:t>Вершением</w:t>
      </w:r>
      <w:proofErr w:type="spellEnd"/>
      <w:r w:rsidRPr="00AF023C">
        <w:t xml:space="preserve"> Человека Синтезности Изначально Вышестоящего Отца 262 144 Совершенными Чувствами Изначально Вышестоящего Отца. </w:t>
      </w:r>
    </w:p>
    <w:p w:rsidR="00E513A2" w:rsidRPr="00AF023C" w:rsidRDefault="00E513A2" w:rsidP="00E513A2">
      <w:pPr>
        <w:ind w:firstLine="454"/>
      </w:pPr>
      <w:r w:rsidRPr="00AF023C">
        <w:t xml:space="preserve">Стяжаем </w:t>
      </w:r>
      <w:proofErr w:type="gramStart"/>
      <w:r w:rsidRPr="00AF023C">
        <w:t>Практикующий</w:t>
      </w:r>
      <w:proofErr w:type="gramEnd"/>
      <w:r w:rsidRPr="00AF023C">
        <w:t xml:space="preserve"> Хум Прасинтезной Практикой Человека Творящего Синтеза Изначально Вышестоящего Отца 131 072 Совершенными Ощущениями Изначально Вышестоящего Отца. </w:t>
      </w:r>
    </w:p>
    <w:p w:rsidR="00E513A2" w:rsidRPr="00AF023C" w:rsidRDefault="00E513A2" w:rsidP="00E513A2">
      <w:pPr>
        <w:ind w:firstLine="454"/>
      </w:pPr>
      <w:r w:rsidRPr="00AF023C">
        <w:t xml:space="preserve">Стяжаем </w:t>
      </w:r>
      <w:proofErr w:type="gramStart"/>
      <w:r w:rsidRPr="00AF023C">
        <w:t>Могущественный</w:t>
      </w:r>
      <w:proofErr w:type="gramEnd"/>
      <w:r w:rsidRPr="00AF023C">
        <w:t xml:space="preserve"> Хум </w:t>
      </w:r>
      <w:proofErr w:type="spellStart"/>
      <w:r w:rsidRPr="00AF023C">
        <w:t>Прасинтезным</w:t>
      </w:r>
      <w:proofErr w:type="spellEnd"/>
      <w:r w:rsidRPr="00AF023C">
        <w:t xml:space="preserve"> Могуществом Человека Плана Творения Изначально Вышестоящего Отца 65 536 Совершенными Движениями Изначально Вышестоящего Отца. </w:t>
      </w:r>
    </w:p>
    <w:p w:rsidR="00E513A2" w:rsidRPr="00AF023C" w:rsidRDefault="00E513A2" w:rsidP="00E513A2">
      <w:pPr>
        <w:ind w:firstLine="454"/>
      </w:pPr>
      <w:r w:rsidRPr="00AF023C">
        <w:t xml:space="preserve">И возжигаясь 16 Синтезами Изначально Вышестоящего Отца, преображаемся ими, развёртываясь 16-рицей Совершенного Хум и, синтезируясь с Изначально Вышестоящим Отцом, стяжаем </w:t>
      </w:r>
      <w:proofErr w:type="gramStart"/>
      <w:r w:rsidRPr="00AF023C">
        <w:t>Совершенный</w:t>
      </w:r>
      <w:proofErr w:type="gramEnd"/>
      <w:r w:rsidRPr="00AF023C">
        <w:t xml:space="preserve"> Хум Изначально Вышестоящего Отца в синтезе 16-рицы стяжённой Хум Изначально Вышестоящего Отца физически собою и, возжигаясь, преображаемся им. </w:t>
      </w:r>
    </w:p>
    <w:p w:rsidR="00E513A2" w:rsidRPr="00AF023C" w:rsidRDefault="00E513A2" w:rsidP="00E513A2">
      <w:pPr>
        <w:ind w:firstLine="454"/>
      </w:pPr>
      <w:r w:rsidRPr="00AF023C">
        <w:t>Синтезируясь с Хум Изначально Вышестоящего Отца, стяжаем Синтез Изначально Вышестоящего Отца и, возжигаясь, преображаемся им.</w:t>
      </w:r>
    </w:p>
    <w:p w:rsidR="00E513A2" w:rsidRPr="00AF023C" w:rsidRDefault="00E513A2" w:rsidP="00E513A2">
      <w:pPr>
        <w:ind w:firstLine="454"/>
      </w:pPr>
      <w:r w:rsidRPr="00AF023C">
        <w:t>И в этом Огне, развёртываясь Совершенным Хум каждого из нас, мы синтезируемся с Изначально Вышестоящим Отцом и стяжаем 16 Совершенных Хум каждому из нас в явлении 16</w:t>
      </w:r>
      <w:r w:rsidRPr="00AF023C">
        <w:noBreakHyphen/>
        <w:t xml:space="preserve">рицы Совершенного Хум Изначально Вышестоящего Отца каждым из нас и синтезом нас физически собою. </w:t>
      </w:r>
    </w:p>
    <w:p w:rsidR="00E513A2" w:rsidRPr="00AF023C" w:rsidRDefault="00E513A2" w:rsidP="00E513A2">
      <w:pPr>
        <w:ind w:firstLine="454"/>
      </w:pPr>
      <w:r w:rsidRPr="00AF023C">
        <w:lastRenderedPageBreak/>
        <w:t xml:space="preserve">Синтезируясь с Хум Изначально Вышестоящего Отца, стяжаем 16 Синтезов Изначально Вышестоящего Отца и возжигаясь ими. </w:t>
      </w:r>
    </w:p>
    <w:p w:rsidR="00E513A2" w:rsidRPr="00AF023C" w:rsidRDefault="00E513A2" w:rsidP="00E513A2">
      <w:pPr>
        <w:ind w:firstLine="454"/>
      </w:pPr>
      <w:r w:rsidRPr="00AF023C">
        <w:t xml:space="preserve">Синтезируясь с Хум Изначально Вышестоящего Отца, стяжаем </w:t>
      </w:r>
      <w:proofErr w:type="gramStart"/>
      <w:r w:rsidRPr="00AF023C">
        <w:t>Совершенный</w:t>
      </w:r>
      <w:proofErr w:type="gramEnd"/>
      <w:r w:rsidRPr="00AF023C">
        <w:t xml:space="preserve"> Хум Синтеза Ивдивости Изначально Вышестоящего Отца 4 294 967 296 </w:t>
      </w:r>
      <w:proofErr w:type="spellStart"/>
      <w:r w:rsidRPr="00AF023C">
        <w:t>Прасинтезными</w:t>
      </w:r>
      <w:proofErr w:type="spellEnd"/>
      <w:r w:rsidRPr="00AF023C">
        <w:t xml:space="preserve"> компетенциями Хум Изначально Вышестоящего Отца.</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Воли Иерархизации Изначально Вышестоящего Отца 2 147 483 648 </w:t>
      </w:r>
      <w:proofErr w:type="spellStart"/>
      <w:r w:rsidRPr="00AF023C">
        <w:t>Ивдивостями</w:t>
      </w:r>
      <w:proofErr w:type="spellEnd"/>
      <w:r w:rsidRPr="00AF023C">
        <w:t xml:space="preserve"> Синтеза Хум Изначально Вышестоящего Отца.</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Мудрости Полномочий совершенств Изначально Вышестоящего Отца 1 073 741 824 Иерархизациями Воли Хум Изначально Вышестоящего Отца.</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Любви Синтезности Изначально Вышестоящего Отца 526 870 912 Совершенствами Мудрости Хум Изначально Вышестоящего Отца.</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w:t>
      </w:r>
      <w:proofErr w:type="spellStart"/>
      <w:r w:rsidRPr="00AF023C">
        <w:t>ТворенияТворящего</w:t>
      </w:r>
      <w:proofErr w:type="spellEnd"/>
      <w:r w:rsidRPr="00AF023C">
        <w:t xml:space="preserve"> Синтеза Изначально Вышестоящего Отца 268 435 456 </w:t>
      </w:r>
      <w:proofErr w:type="spellStart"/>
      <w:r w:rsidRPr="00AF023C">
        <w:t>Синтезностями</w:t>
      </w:r>
      <w:proofErr w:type="spellEnd"/>
      <w:r w:rsidRPr="00AF023C">
        <w:t xml:space="preserve"> Любви Хум Изначально Вышестоящего Отца</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Созидания Статусов Изначально Вышестоящего Отца 134 217 728 Началами Творения Хум Изначально Вышестоящего Отца. </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Репликации Посвящения Изначально Вышестоящего Отца 67 108 864 Правами Созидания Хум Изначально Вышестоящего Отца. </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Жизни Частей Изначально Вышестоящего Отца 33 554 432 </w:t>
      </w:r>
      <w:proofErr w:type="spellStart"/>
      <w:r w:rsidRPr="00AF023C">
        <w:t>Поядающими</w:t>
      </w:r>
      <w:proofErr w:type="spellEnd"/>
      <w:r w:rsidRPr="00AF023C">
        <w:t xml:space="preserve"> Репликациями Хум Изначально Вышестоящего Отца. </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w:t>
      </w:r>
      <w:proofErr w:type="spellStart"/>
      <w:r w:rsidRPr="00AF023C">
        <w:t>Воскрешёния</w:t>
      </w:r>
      <w:proofErr w:type="spellEnd"/>
      <w:r w:rsidRPr="00AF023C">
        <w:t xml:space="preserve"> Систем Изначально Вышестоящего Отца 16 777 216 Огнями Жизни Хум Изначально Вышестоящего Отца.</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Пробуждения Аппаратов Изначально Вышестоящего Отца 4 194 304 Духами Воскрешения Хум Изначально Вышестоящего Отца. </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Генезиса Частностей Изначально Вышестоящего Отца 2 097 152 Светами Пробуждения Хум Изначально Вышестоящего Отца. </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Человечности Синтезного Мирового тела Изначально Вышестоящего Отца 1 048 576 Энергиями Генезисов Хум Изначально Вышестоящего Отца. </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Служения Метагалактического Мирового тела Изначально Вышестоящего Отца 524 288 </w:t>
      </w:r>
      <w:proofErr w:type="spellStart"/>
      <w:r w:rsidRPr="00AF023C">
        <w:t>Субъядерностями</w:t>
      </w:r>
      <w:proofErr w:type="spellEnd"/>
      <w:r w:rsidRPr="00AF023C">
        <w:t xml:space="preserve"> Человечности Хум Изначально Вышестоящего Отца. </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Вершения Тонкого Мирового тела Изначально Вышестоящего Отца 262 144 Формами Служения Хум Изначально Вышестоящего Отца. </w:t>
      </w:r>
    </w:p>
    <w:p w:rsidR="00E513A2" w:rsidRPr="00AF023C" w:rsidRDefault="00E513A2" w:rsidP="00E513A2">
      <w:pPr>
        <w:ind w:firstLine="454"/>
      </w:pPr>
      <w:r w:rsidRPr="00AF023C">
        <w:t xml:space="preserve">Стяжаем </w:t>
      </w:r>
      <w:proofErr w:type="gramStart"/>
      <w:r w:rsidRPr="00AF023C">
        <w:t>Совершенный</w:t>
      </w:r>
      <w:proofErr w:type="gramEnd"/>
      <w:r w:rsidRPr="00AF023C">
        <w:t xml:space="preserve"> Хум Практики Физического Мирового тела Изначально Вышестоящего Отца 131 072 Содержаниями Вершения Хум Изначально Вышестоящего Отца. </w:t>
      </w:r>
    </w:p>
    <w:p w:rsidR="00E513A2" w:rsidRPr="00AF023C" w:rsidRDefault="00E513A2" w:rsidP="00E513A2">
      <w:pPr>
        <w:ind w:firstLine="454"/>
      </w:pPr>
      <w:r w:rsidRPr="00AF023C">
        <w:t xml:space="preserve">Стяжаем Совершенный Хум Могущества Поядающей Огненности Изначально Вышестоящего Отца 65 536 Полями Практик Хум Изначально Вышестоящего Отца. </w:t>
      </w:r>
    </w:p>
    <w:p w:rsidR="00E513A2" w:rsidRPr="00AF023C" w:rsidRDefault="00E513A2" w:rsidP="00E513A2">
      <w:pPr>
        <w:ind w:firstLine="454"/>
      </w:pPr>
      <w:r w:rsidRPr="00AF023C">
        <w:t xml:space="preserve">И возжигаясь 16 Синтезами Изначально Вышестоящего Отца, преображаясь ими. </w:t>
      </w:r>
    </w:p>
    <w:p w:rsidR="00E513A2" w:rsidRPr="00AF023C" w:rsidRDefault="00E513A2" w:rsidP="00E513A2">
      <w:pPr>
        <w:ind w:firstLine="454"/>
      </w:pPr>
      <w:r w:rsidRPr="00AF023C">
        <w:t xml:space="preserve">Синтезируясь с Изначально Вышестоящим Отцом, стяжаем Изначально </w:t>
      </w:r>
      <w:proofErr w:type="gramStart"/>
      <w:r w:rsidRPr="00AF023C">
        <w:t>Вышестоящий</w:t>
      </w:r>
      <w:proofErr w:type="gramEnd"/>
      <w:r w:rsidRPr="00AF023C">
        <w:t xml:space="preserve"> Совершенный Хум Изначально Вышестоящего Отца синтезфизически собою. И возжигаясь, преображаясь им пред Изначально Вышестоящим Отцом, мы синтезируемся с Хум Изначально Вышестоящего Отца, стяжаем Синтез Изначально Вышестоящего Отца, прося преобразить каждого из нас и синтез нас в явлении Изначально Вышестоящего Совершенного Хум Изначально Вышестоящего Отца синтезфизически собою.</w:t>
      </w:r>
    </w:p>
    <w:p w:rsidR="00E513A2" w:rsidRPr="00AF023C" w:rsidRDefault="00E513A2" w:rsidP="00E513A2">
      <w:pPr>
        <w:ind w:firstLine="454"/>
      </w:pPr>
      <w:proofErr w:type="gramStart"/>
      <w:r w:rsidRPr="00AF023C">
        <w:t>И возжигаясь этим, преображаясь этим, мы просим Изначально Вышестоящего Отца преобразить каждого из нас и синтез нас Изначально Вышестоящим Совершенным Хум и развернуть нижестоящие Части от Образа Отца Изначально Вышестоящего Отца до Хум Изначально Вышестоящего Отца реплицирующим взаимодействием Изначально Вышестоящих выражений явления Изначально Вышестоящих Хум Изначально Вышестоящего Отца синтезом 28 Частей, 28 Ядер Синтеза Изначально Вышестоящего Отца каждым из нас</w:t>
      </w:r>
      <w:proofErr w:type="gramEnd"/>
      <w:r w:rsidRPr="00AF023C">
        <w:t xml:space="preserve"> </w:t>
      </w:r>
      <w:proofErr w:type="gramStart"/>
      <w:r w:rsidRPr="00AF023C">
        <w:t xml:space="preserve">и развернуть явление 60 Частей Изначально Вышестоящей реализацией Изначально Вышестоящей Метагалактики минимально каждым из нас в прямом действии каждого из нас с </w:t>
      </w:r>
      <w:proofErr w:type="spellStart"/>
      <w:r w:rsidRPr="00AF023C">
        <w:t>включённости</w:t>
      </w:r>
      <w:proofErr w:type="spellEnd"/>
      <w:r w:rsidRPr="00AF023C">
        <w:t xml:space="preserve"> 65536-рицы через это и развернуть фиксацию 28 Ядер Синтеза Изначально Вышестоящего Отца на 28 Высоких Цельностях Изначально Вышестоящего Отца Изначально Вышестоящей Метагалактики, переведя </w:t>
      </w:r>
      <w:r w:rsidRPr="00AF023C">
        <w:lastRenderedPageBreak/>
        <w:t>подготовку Синтезом Изначально Вышестоящего Отца на Высокие Цельности Изначально Вышестоящего Отца каждым из нас</w:t>
      </w:r>
      <w:proofErr w:type="gramEnd"/>
      <w:r w:rsidRPr="00AF023C">
        <w:t xml:space="preserve"> и синтезом нас </w:t>
      </w:r>
      <w:proofErr w:type="gramStart"/>
      <w:r w:rsidRPr="00AF023C">
        <w:t>ядерно-физически</w:t>
      </w:r>
      <w:proofErr w:type="gramEnd"/>
      <w:r w:rsidRPr="00AF023C">
        <w:t xml:space="preserve"> собою. </w:t>
      </w:r>
    </w:p>
    <w:p w:rsidR="00E513A2" w:rsidRPr="00AF023C" w:rsidRDefault="00E513A2" w:rsidP="00E513A2">
      <w:pPr>
        <w:ind w:firstLine="454"/>
      </w:pPr>
      <w:r w:rsidRPr="00AF023C">
        <w:t xml:space="preserve">И синтезируясь с Хум Изначально Вышестоящего Отца, стяжаем Синтеза Изначально Вышестоящего Отца развёртывания Изначально Вышестоящих Частей Изначально Вышестоящего Отца минимум 60 и более того во всевозможные реализации 65536-рицы каждым из нас. Синтезируясь с Хум Изначально Вышестоящего Отца, стяжаем Синтез Изначально Вышестоящего Отца и, возжигаясь, преображаемся ими. </w:t>
      </w:r>
    </w:p>
    <w:p w:rsidR="00E513A2" w:rsidRPr="00AF023C" w:rsidRDefault="00E513A2" w:rsidP="00E513A2">
      <w:pPr>
        <w:ind w:firstLine="454"/>
      </w:pPr>
      <w:proofErr w:type="gramStart"/>
      <w:r w:rsidRPr="00AF023C">
        <w:t>И синтезируясь с Хум Изначально Вышестоящего Отца, стяжаем 28 Синтезов Изначально Вышестоящего Отца, прося Изначально Вышестоящего Отца преобразить 28 Ядер Синтеза Изначально Вышестоящего Отца каждого из нас 28 Высокими Цельностями Изначально Вышестоящего Отца и развернуть подготовку вторым Курсом Синтеза Изначально Вышестоящего Отца Изначально Вышестоящей Метагалактикой в концентрации Высоких Цельностей Изначально Вышестоящей Метагалактики каждым из нас и синтезом нас физически собою</w:t>
      </w:r>
      <w:proofErr w:type="gramEnd"/>
      <w:r w:rsidRPr="00AF023C">
        <w:t xml:space="preserve">. И возжигаясь 28 Синтезами Изначально Вышестоящего Отца, преображаемся ими. </w:t>
      </w:r>
    </w:p>
    <w:p w:rsidR="00E513A2" w:rsidRPr="00AF023C" w:rsidRDefault="00E513A2" w:rsidP="00E513A2">
      <w:pPr>
        <w:ind w:firstLine="426"/>
      </w:pPr>
      <w:r w:rsidRPr="00AF023C">
        <w:t>И синтезируясь с Хум Изначально Вышестоящего Отца, стяжаем Синтез Изначально Вышестоящего Отца, прося преобразить каждого из нас и синтез нас. И возжигаясь Синтезом Изначально Вышестоящего Отца, преображаемся им, развёртываясь, преображаясь и реализуясь каждым из нас и синтезом нас этим.</w:t>
      </w:r>
    </w:p>
    <w:p w:rsidR="00E513A2" w:rsidRPr="00AF023C" w:rsidRDefault="00E513A2" w:rsidP="00E513A2">
      <w:pPr>
        <w:ind w:firstLine="426"/>
      </w:pPr>
      <w:r w:rsidRPr="00AF023C">
        <w:t xml:space="preserve">И мы благодарим Изначально Вышестоящего Отца, благодарим Изначально </w:t>
      </w:r>
      <w:proofErr w:type="gramStart"/>
      <w:r w:rsidRPr="00AF023C">
        <w:t>Вышестоящих</w:t>
      </w:r>
      <w:proofErr w:type="gramEnd"/>
      <w:r w:rsidRPr="00AF023C">
        <w:t xml:space="preserve"> Аватаров Синтеза Кут Хуми Фаинь, развёртываемся физически.</w:t>
      </w:r>
    </w:p>
    <w:p w:rsidR="00E513A2" w:rsidRPr="00AF023C" w:rsidRDefault="00E513A2" w:rsidP="00E513A2">
      <w:pPr>
        <w:ind w:firstLine="454"/>
        <w:contextualSpacing/>
        <w:rPr>
          <w:rFonts w:eastAsia="Times New Roman"/>
          <w:lang w:eastAsia="ru-RU"/>
        </w:rPr>
      </w:pPr>
      <w:r w:rsidRPr="00AF023C">
        <w:t xml:space="preserve">И развёртываясь физически, эманируем </w:t>
      </w:r>
      <w:r w:rsidRPr="00AF023C">
        <w:rPr>
          <w:rFonts w:eastAsia="Times New Roman"/>
          <w:lang w:eastAsia="ru-RU"/>
        </w:rPr>
        <w:t>всё стяжённое, возожжённое в ИВДИВО, в ИВДИВО Санкт-Петербург, в ИВДИВО Ладога, ИВДИВО Служения каждого из нас и ИВДИВО каждого из нас.</w:t>
      </w:r>
    </w:p>
    <w:p w:rsidR="00E513A2" w:rsidRPr="00AF023C" w:rsidRDefault="00E513A2" w:rsidP="00E513A2">
      <w:pPr>
        <w:ind w:firstLine="454"/>
        <w:contextualSpacing/>
        <w:rPr>
          <w:rFonts w:eastAsia="Times New Roman"/>
          <w:lang w:eastAsia="ru-RU"/>
        </w:rPr>
      </w:pPr>
      <w:r w:rsidRPr="00AF023C">
        <w:rPr>
          <w:rFonts w:eastAsia="Times New Roman"/>
          <w:lang w:eastAsia="ru-RU"/>
        </w:rPr>
        <w:t>И выходим из практики. Аминь.</w:t>
      </w:r>
    </w:p>
    <w:p w:rsidR="00E513A2" w:rsidRPr="00AF023C" w:rsidRDefault="00E513A2" w:rsidP="00E513A2">
      <w:pPr>
        <w:pStyle w:val="27"/>
      </w:pPr>
      <w:bookmarkStart w:id="104" w:name="_Toc193376289"/>
      <w:bookmarkStart w:id="105" w:name="_Toc193379535"/>
      <w:r w:rsidRPr="00AF023C">
        <w:t>2 курс – 2 Метагалактика. Отработать за месяц фиксацию залов и этажей служения на Хум</w:t>
      </w:r>
      <w:bookmarkEnd w:id="104"/>
      <w:bookmarkEnd w:id="105"/>
    </w:p>
    <w:p w:rsidR="00E513A2" w:rsidRPr="00AF023C" w:rsidRDefault="00E513A2" w:rsidP="00E513A2">
      <w:pPr>
        <w:ind w:firstLine="454"/>
      </w:pPr>
      <w:r w:rsidRPr="00AF023C">
        <w:t>По новым стандартам Изначально Вышестоящего Отца, которые опубликованы в восьмом Распоряжении, у нас теперь каждый курс будет идти отдельным выражением соответствующей Метагалактики. Соответственно, второй курс Служащего, которым мы сейчас занимаемся, будет идти Высокими Цельностями Изначально Вышестоящей Метагалактики, первый курс</w:t>
      </w:r>
      <w:r>
        <w:t xml:space="preserve"> – </w:t>
      </w:r>
      <w:r w:rsidRPr="00AF023C">
        <w:t>Метагалактика ФА, третий курс</w:t>
      </w:r>
      <w:r>
        <w:t xml:space="preserve"> – </w:t>
      </w:r>
      <w:r w:rsidRPr="00AF023C">
        <w:t>Высокая Цельная Метагалактика, четвёртый курс</w:t>
      </w:r>
      <w:r>
        <w:t xml:space="preserve"> – </w:t>
      </w:r>
      <w:r w:rsidRPr="00AF023C">
        <w:t xml:space="preserve">Истинная Метагалактика. И вот эти Ядра Синтеза соответствующих видов организации материи мы будем нарабатывать. При этом </w:t>
      </w:r>
      <w:proofErr w:type="gramStart"/>
      <w:r w:rsidRPr="00AF023C">
        <w:t>нижестоящие</w:t>
      </w:r>
      <w:proofErr w:type="gramEnd"/>
      <w:r w:rsidRPr="00AF023C">
        <w:t xml:space="preserve"> при вхождении реплицируются в вышестоящие как часть. Соответственно, 28 Ядер из 32 или все 32, если у вас есть 32 Ядра, они сейчас перестроились на явление Высоких Цельностей. Мы сейчас стяжали 28, остальные могли автоматически перестроиться. </w:t>
      </w:r>
    </w:p>
    <w:p w:rsidR="00E513A2" w:rsidRPr="00AF023C" w:rsidRDefault="00E513A2" w:rsidP="00E513A2">
      <w:pPr>
        <w:ind w:firstLine="454"/>
      </w:pPr>
      <w:r w:rsidRPr="00AF023C">
        <w:t xml:space="preserve">Если вы входите в третий курс, то у вас все 32 Ядра 33-м Синтезом перестраиваются на выражение Изначально Вышестоящих Цельностей, понятно. Четвёртый курс у нас есть как бы с 17-го по 32-й бывший, а сейчас с 49-й по 64-й, вот эти Ядра переходят в </w:t>
      </w:r>
      <w:proofErr w:type="gramStart"/>
      <w:r w:rsidRPr="00AF023C">
        <w:t>Истинную</w:t>
      </w:r>
      <w:proofErr w:type="gramEnd"/>
      <w:r w:rsidRPr="00AF023C">
        <w:t xml:space="preserve"> Метагалактику. Ну, вот фиксация от Отца на это идёт, но понятно, что на Синтезе лучше это сделать сознательно. Вот такая интересная у нас теперь работа – четыре курса Синтеза в четырёх Метагалактиках. В принципе, мы этого постепенно и добивались. Вы сейчас перешли на прямую фиксацию Синтеза второй Метагалактики. Всё. </w:t>
      </w:r>
    </w:p>
    <w:p w:rsidR="00E513A2" w:rsidRPr="00AF023C" w:rsidRDefault="00E513A2" w:rsidP="00E513A2">
      <w:pPr>
        <w:ind w:firstLine="454"/>
      </w:pPr>
      <w:r w:rsidRPr="00AF023C">
        <w:t>Ещё такой момент, у нас среди служащих растёт, Отец попросил это сейчас опубликовать, я вчера забыл, хотя вопрос у меня стоял после отдельных писем ко мне. Значит, вопрос в чём? У некоторых служащих возникает недоумение простой вещью: «Вот мы служим в четырёх Метагалактиках, почему обозначаем одну?»</w:t>
      </w:r>
      <w:r>
        <w:t xml:space="preserve"> – </w:t>
      </w:r>
      <w:r w:rsidRPr="00AF023C">
        <w:t xml:space="preserve">Мы указали у нас на сайте опубликовать </w:t>
      </w:r>
      <w:proofErr w:type="gramStart"/>
      <w:r w:rsidRPr="00AF023C">
        <w:t>самую</w:t>
      </w:r>
      <w:proofErr w:type="gramEnd"/>
      <w:r w:rsidRPr="00AF023C">
        <w:t xml:space="preserve"> высокую Метагалактику, в Распоряжении тоже самая высокая Метагалактика. </w:t>
      </w:r>
      <w:proofErr w:type="gramStart"/>
      <w:r w:rsidRPr="00AF023C">
        <w:t xml:space="preserve">Во-первых, я </w:t>
      </w:r>
      <w:proofErr w:type="spellStart"/>
      <w:r w:rsidRPr="00AF023C">
        <w:t>похамлю</w:t>
      </w:r>
      <w:proofErr w:type="spellEnd"/>
      <w:r w:rsidRPr="00AF023C">
        <w:t xml:space="preserve"> чуть-чуть, чтобы мы расслабились, мы не для тупых работаем, мы сами для себя работаем, а мы умные.</w:t>
      </w:r>
      <w:proofErr w:type="gramEnd"/>
      <w:r w:rsidRPr="00AF023C">
        <w:t xml:space="preserve"> А умные – значит, что мы помним Закон, </w:t>
      </w:r>
      <w:proofErr w:type="gramStart"/>
      <w:r w:rsidRPr="00AF023C">
        <w:t>нижестоящее</w:t>
      </w:r>
      <w:proofErr w:type="gramEnd"/>
      <w:r w:rsidRPr="00AF023C">
        <w:t xml:space="preserve"> входит в вышестоящее, как часть. </w:t>
      </w:r>
      <w:proofErr w:type="gramStart"/>
      <w:r w:rsidRPr="00AF023C">
        <w:t>А значит, если мы видим самое высокое выражение каждого подразделения, то нижестоящее входит в вышестоящее как часть по Распоряжению.</w:t>
      </w:r>
      <w:proofErr w:type="gramEnd"/>
      <w:r w:rsidRPr="00AF023C">
        <w:t xml:space="preserve"> И это не </w:t>
      </w:r>
      <w:r w:rsidRPr="00AF023C">
        <w:lastRenderedPageBreak/>
        <w:t xml:space="preserve">обязательно писать на бумажке или вывешивать на сайте, где обязательно надо написать все циферки. Ну, я думаю, мы сами сможем это выучить. Поэтому срабатывает принцип Иерархии: </w:t>
      </w:r>
      <w:proofErr w:type="gramStart"/>
      <w:r w:rsidRPr="00AF023C">
        <w:t>нижестоящее</w:t>
      </w:r>
      <w:proofErr w:type="gramEnd"/>
      <w:r w:rsidRPr="00AF023C">
        <w:t xml:space="preserve"> входит в вышестоящее как часть. Мы на этом настаиваем, писать запрещаем в документах, во всяком случае, которые у нас проходят. У вас, пожалуйста, пишите, что хотите.</w:t>
      </w:r>
    </w:p>
    <w:p w:rsidR="00E513A2" w:rsidRPr="00AF023C" w:rsidRDefault="00E513A2" w:rsidP="00E513A2">
      <w:pPr>
        <w:ind w:firstLine="454"/>
      </w:pPr>
      <w:r w:rsidRPr="00AF023C">
        <w:t xml:space="preserve">Но вы должны помнить, что у вас, Питер, 262.079, не сложно запомнить, два раза, причём, только в разных Метагалактиках. Три цифры запомнить, что сложно? 65.471 и остаётся 16.319. Три цифры запомнить вообще не проблема. У нас начинают требовать, чтобы мы указали, чтобы во всех документах и столпах писались все эти цифры разных Метагалактик. Мы писать то можем, но мы должны понимать, что мы сами должны фиксироваться на </w:t>
      </w:r>
      <w:proofErr w:type="gramStart"/>
      <w:r w:rsidRPr="00AF023C">
        <w:t>самую</w:t>
      </w:r>
      <w:proofErr w:type="gramEnd"/>
      <w:r w:rsidRPr="00AF023C">
        <w:t xml:space="preserve"> высокую Метагалактику. Зачем? Чтоб себя туда за волосы вытянуть. Если мы пишем все четыре Метагалактики, мы будем болтаться между всеми ними. </w:t>
      </w:r>
    </w:p>
    <w:p w:rsidR="00E513A2" w:rsidRPr="00AF023C" w:rsidRDefault="00E513A2" w:rsidP="00E513A2">
      <w:pPr>
        <w:ind w:firstLine="454"/>
      </w:pPr>
      <w:r w:rsidRPr="00AF023C">
        <w:t>Поэтому, никаких писулек четыре Метагалактики у нас не будет, ударение ставьте сами. У нас будет только самая высокая Истинная Метагалактика физическим миром, где стоит самое высокое здание. Всё остальное каждый сообразит сам. Более того, возмущения идут от тех, кто не стяжал Абсолют: «Но мы-то можем ходить только в первое здание Метагалактики Фа».</w:t>
      </w:r>
      <w:r>
        <w:t xml:space="preserve"> – </w:t>
      </w:r>
      <w:r w:rsidRPr="00AF023C">
        <w:t xml:space="preserve">Ну, и что? Так и что, оно всегда так и работало. Я не вижу в этом проблем. Услышали? Поэтому, пожалуйста, во всех документах мы концентрируемся на Истинную Метагалактику, три остальных здания и фиксации прикладываются как часть для роста сообразительности Служащих. Это решение Изначально Вышестоящего Аватара Синтеза Кут Хуми и Глав ИВДИВО, которые с этим вопросом мы выходили, и ещё раз его уточняли. Ко мне письма идут. «Надо указывать всё». Не надо. Кое-что надо подразумевать. Где вы будете указывать, что у вас антропный принцип Изначально Вышестоящей Метагалактики? Да нигде. Только в личном деле каждого из вас у Аватара Кут Хуми это указано, чтобы знать, что с вас требовать. Шутка. Ну, или как вас развивать. Больше нигде. Попробуйте это увидеть. Поэтому в голове вы должны выучить три цифры, и вариант выражения в 4 Метагалактиках. И мы не должны теряться в этом. </w:t>
      </w:r>
    </w:p>
    <w:p w:rsidR="00E513A2" w:rsidRPr="00AF023C" w:rsidRDefault="00E513A2" w:rsidP="00E513A2">
      <w:pPr>
        <w:ind w:firstLine="454"/>
      </w:pPr>
      <w:r w:rsidRPr="00AF023C">
        <w:t xml:space="preserve">То есть, в принципе, в будущем будет такая тренировка. А ну-ка пошли с вами на ваш этаж на 16319. Я даже не говорю, что. Вы сразу добавляете, Высокой Цельной Реальности Метагалактики Фа, сами у себя в голове. Или, пойдём на этаж 65471-й. И вы сами соображаете, где ваш этаж, и какой ваш этаж, и по списку. И всё, что вы там можете сделать. То есть, это у нас должно постепенно стать естеством. </w:t>
      </w:r>
    </w:p>
    <w:p w:rsidR="00E513A2" w:rsidRPr="00AF023C" w:rsidRDefault="00E513A2" w:rsidP="00E513A2">
      <w:pPr>
        <w:ind w:firstLine="454"/>
      </w:pPr>
      <w:r w:rsidRPr="00AF023C">
        <w:t xml:space="preserve">Зачем я об этом говорю? Вчера мы зафиксировали здания на Хум. Сейчас мы стяжали </w:t>
      </w:r>
      <w:proofErr w:type="gramStart"/>
      <w:r w:rsidRPr="00AF023C">
        <w:t>Совершенный</w:t>
      </w:r>
      <w:proofErr w:type="gramEnd"/>
      <w:r w:rsidRPr="00AF023C">
        <w:t xml:space="preserve"> Хум. Вот Совершенный Хум он не публикует как это, он автоматически действует. Это я завершаю тематику зданий. Поэтому, я просто говорю цифры, и мы туда просто переключаемся, переходим, отстраиваемся, на нас вот это фиксируется. То есть, мы должны вот так </w:t>
      </w:r>
      <w:proofErr w:type="spellStart"/>
      <w:r w:rsidRPr="00AF023C">
        <w:t>оттренироваться</w:t>
      </w:r>
      <w:proofErr w:type="spellEnd"/>
      <w:r w:rsidRPr="00AF023C">
        <w:t xml:space="preserve">. Вот я стою 16319, а вот так повернусь, будет 65471, да? Или больше, или меньше? А вот так, 262079. Да? Ну, условно. То есть, </w:t>
      </w:r>
      <w:r w:rsidRPr="00AF023C">
        <w:rPr>
          <w:b/>
        </w:rPr>
        <w:t>вы должны автоматику вот этих выражений залов и зданий на вас через Хум за месяц отработать.</w:t>
      </w:r>
      <w:r w:rsidRPr="00AF023C">
        <w:t xml:space="preserve"> Потому что у вас месяц работы с Хум, а там все оболочки целых 13 зданий. Это касается что частных зданий, что коллективных. Просьба такая. </w:t>
      </w:r>
    </w:p>
    <w:p w:rsidR="00E513A2" w:rsidRPr="00AF023C" w:rsidRDefault="00E513A2" w:rsidP="00E513A2">
      <w:pPr>
        <w:ind w:firstLine="454"/>
      </w:pPr>
      <w:r w:rsidRPr="00AF023C">
        <w:t xml:space="preserve">Это я дал ответ тем служащим, которые попросили дать официальный ответ, потому что начинаются конфликты в подразделениях, всё писать, не всё писать, как писать. Если мы будем писать всё, мы прекратим думать. Я </w:t>
      </w:r>
      <w:proofErr w:type="gramStart"/>
      <w:r w:rsidRPr="00AF023C">
        <w:t>против</w:t>
      </w:r>
      <w:proofErr w:type="gramEnd"/>
      <w:r w:rsidRPr="00AF023C">
        <w:t xml:space="preserve"> писать всё. Надо, чтобы мы учились думать. «А вот наши новенькие это не заметят». Пускай новенькие тоже учатся думать. Выпишут себе и с бумажкой ходят. Я согласен. То есть, у нас сейчас будет стимуляция работы частей, чтобы все думали и действовали самостоятельно. Сделай сам. Старый закон восстанавливается, но он и действовал в ИВДИВО, давайте этому учиться. Я понимаю, что вашу команду не особо касается, но я думаю, и среди вас вот такие вопросы идут, задал мне служащий из другого дома. Вот как раз к Хум, очень полезно.</w:t>
      </w:r>
    </w:p>
    <w:p w:rsidR="00E513A2" w:rsidRPr="00AF023C" w:rsidRDefault="00E513A2" w:rsidP="00E513A2">
      <w:pPr>
        <w:ind w:firstLine="454"/>
      </w:pPr>
      <w:r w:rsidRPr="00AF023C">
        <w:t xml:space="preserve">Вы увидели? И ещё последнее. А как определяться, что на меня это здание зафиксировалось или это здание зафиксировалось? Ответ. По Хум. Ты можешь мне всё что угодно сказать, я смотрю </w:t>
      </w:r>
      <w:proofErr w:type="gramStart"/>
      <w:r w:rsidRPr="00AF023C">
        <w:t>на</w:t>
      </w:r>
      <w:proofErr w:type="gramEnd"/>
      <w:r w:rsidRPr="00AF023C">
        <w:t xml:space="preserve"> твой Хум, а у тебя эта оболочка что? Не работает. Не сигналит. У вас все эти здания теперь фиксируются на Хум. И Хум должен сигналить на тот зал и здание, которое у вас развернулось и зафиксировалось на вас. Ответ: «Всё по Хум!» У каждого из нас. Такой маленький </w:t>
      </w:r>
      <w:r w:rsidRPr="00AF023C">
        <w:lastRenderedPageBreak/>
        <w:t xml:space="preserve">дзен. По-русски очень фривольно, но очень точно. Вот теперь у нас такая служба. По Хум в каждом из нас. </w:t>
      </w:r>
    </w:p>
    <w:p w:rsidR="00E513A2" w:rsidRPr="00AF023C" w:rsidRDefault="00E513A2" w:rsidP="00E513A2">
      <w:pPr>
        <w:ind w:firstLine="454"/>
        <w:rPr>
          <w:b/>
        </w:rPr>
      </w:pPr>
      <w:r w:rsidRPr="00AF023C">
        <w:t xml:space="preserve">Итоговая практика. </w:t>
      </w:r>
    </w:p>
    <w:p w:rsidR="00E513A2" w:rsidRPr="00AF023C" w:rsidRDefault="00E513A2" w:rsidP="00E513A2">
      <w:pPr>
        <w:pStyle w:val="12"/>
      </w:pPr>
      <w:bookmarkStart w:id="106" w:name="_Toc193376290"/>
      <w:bookmarkStart w:id="107" w:name="_Toc193379536"/>
      <w:r w:rsidRPr="00AF023C">
        <w:t>Практика 10. Итоговая</w:t>
      </w:r>
      <w:bookmarkEnd w:id="106"/>
      <w:bookmarkEnd w:id="107"/>
    </w:p>
    <w:p w:rsidR="00E513A2" w:rsidRPr="00AF023C" w:rsidRDefault="00E513A2" w:rsidP="00E513A2">
      <w:pPr>
        <w:ind w:firstLine="454"/>
        <w:rPr>
          <w:b/>
        </w:rPr>
      </w:pPr>
      <w:r w:rsidRPr="00AF023C">
        <w:t xml:space="preserve">Мы возжигаемся всем Синтезом каждого из нас. Синтезируемся с Изначально </w:t>
      </w:r>
      <w:proofErr w:type="gramStart"/>
      <w:r w:rsidRPr="00AF023C">
        <w:t>Вышестоящими</w:t>
      </w:r>
      <w:proofErr w:type="gramEnd"/>
      <w:r w:rsidRPr="00AF023C">
        <w:t xml:space="preserve"> Аватарами Синтеза Кут Хуми Фаинь. Переходим в зал ИВДИВО 262080-й</w:t>
      </w:r>
      <w:proofErr w:type="gramStart"/>
      <w:r w:rsidRPr="00AF023C">
        <w:t xml:space="preserve"> И</w:t>
      </w:r>
      <w:proofErr w:type="gramEnd"/>
      <w:r w:rsidRPr="00AF023C">
        <w:t xml:space="preserve">ерархически Цельный Высшим Метагалактическим Синтезом каждого из нас, становимся в форме Ипостаси 28-го Синтеза. </w:t>
      </w:r>
    </w:p>
    <w:p w:rsidR="00E513A2" w:rsidRPr="00AF023C" w:rsidRDefault="00E513A2" w:rsidP="00E513A2">
      <w:pPr>
        <w:ind w:firstLine="454"/>
        <w:rPr>
          <w:b/>
        </w:rPr>
      </w:pPr>
      <w:r w:rsidRPr="00AF023C">
        <w:t>Синтезируясь с Хум Изначально Вышестоящих Аватаров Синтеза Кут Хуми Фаинь, становясь пред ними в форме, стяжаем Синтез Синтеза Изначально Вышестоящего Отца, прося преобразить каждого из нас и синтез нас на явление итоговой практики 28-го Синтеза Изначально Вышестоящего Отца синтезфизически собою.</w:t>
      </w:r>
    </w:p>
    <w:p w:rsidR="00E513A2" w:rsidRPr="00AF023C" w:rsidRDefault="00E513A2" w:rsidP="00E513A2">
      <w:pPr>
        <w:ind w:firstLine="454"/>
      </w:pPr>
      <w:r w:rsidRPr="00AF023C">
        <w:t>И возжигаясь этим, преображаясь этим. Синтезируемся с Изначально Вышестоящим Отцом, переходим в зал Изначально Вышестоящего Отца 262145</w:t>
      </w:r>
      <w:proofErr w:type="gramStart"/>
      <w:r w:rsidRPr="00AF023C">
        <w:t xml:space="preserve"> И</w:t>
      </w:r>
      <w:proofErr w:type="gramEnd"/>
      <w:r w:rsidRPr="00AF023C">
        <w:t>ерархически Цельно Высшим Метагалактическим Синтезом каждого из нас, становясь пред Изначально Вышестоящим Отцом Ипостасью 28-го Синтеза в форме.</w:t>
      </w:r>
    </w:p>
    <w:p w:rsidR="00E513A2" w:rsidRPr="00AF023C" w:rsidRDefault="00E513A2" w:rsidP="00E513A2">
      <w:pPr>
        <w:ind w:firstLine="454"/>
      </w:pPr>
      <w:r w:rsidRPr="00AF023C">
        <w:t>Синтезируясь с Хум Изначально Вышестоящего Отца, стяжаем Синтез Изначально Вышестоящего Отца, прося преобразить каждого из нас и синтез нас на явление итоговой практики 28-го Синтеза Изначально Вышестоящего Отца собою. И возжигаясь, преображаясь этим. Синтезируясь с Хум Изначально Вышестоящего Отца, стяжаем:</w:t>
      </w:r>
    </w:p>
    <w:p w:rsidR="00E513A2" w:rsidRPr="00AF023C" w:rsidRDefault="00E513A2" w:rsidP="00E513A2">
      <w:pPr>
        <w:ind w:left="454"/>
      </w:pPr>
      <w:r w:rsidRPr="00AF023C">
        <w:t>262144 64-ллиона Огней;</w:t>
      </w:r>
    </w:p>
    <w:p w:rsidR="00E513A2" w:rsidRPr="00AF023C" w:rsidRDefault="00E513A2" w:rsidP="00E513A2">
      <w:pPr>
        <w:ind w:left="454"/>
      </w:pPr>
      <w:r w:rsidRPr="00AF023C">
        <w:t>262144 64-ллиона Ядер Синтеза;</w:t>
      </w:r>
    </w:p>
    <w:p w:rsidR="00E513A2" w:rsidRPr="00AF023C" w:rsidRDefault="00E513A2" w:rsidP="00E513A2">
      <w:pPr>
        <w:ind w:left="454"/>
      </w:pPr>
      <w:r w:rsidRPr="00AF023C">
        <w:t>и 262144 64-ллиона Субъядерностей 28 Синтеза 262145-й Иерархической Цельности Изначально Вышестоящего Отца синтезфизически собою. И вспыхивая, преображаясь ими.</w:t>
      </w:r>
    </w:p>
    <w:p w:rsidR="00E513A2" w:rsidRPr="00AF023C" w:rsidRDefault="00E513A2" w:rsidP="00E513A2">
      <w:pPr>
        <w:ind w:firstLine="454"/>
      </w:pPr>
      <w:r w:rsidRPr="00AF023C">
        <w:t>Синтезируясь с Хум Изначально Вышестоящего Отца, стяжаем Цельный Огонь и Цельный Синтез 28-го Синтеза 262145-й Иерархической Цельности Изначально Вышестоящего Отца физически каждым из нас. И возжигаясь, преображаясь этим.</w:t>
      </w:r>
    </w:p>
    <w:p w:rsidR="00E513A2" w:rsidRPr="00AF023C" w:rsidRDefault="00E513A2" w:rsidP="00E513A2">
      <w:pPr>
        <w:ind w:firstLine="454"/>
      </w:pPr>
      <w:r w:rsidRPr="00AF023C">
        <w:t>Синтезируясь с Хум Изначально Вышестоящего Отца, стяжаем 65537 Синтезов Изначально Вышестоящего Отца.</w:t>
      </w:r>
    </w:p>
    <w:p w:rsidR="00E513A2" w:rsidRPr="00AF023C" w:rsidRDefault="00E513A2" w:rsidP="00E513A2">
      <w:pPr>
        <w:ind w:firstLine="454"/>
      </w:pPr>
      <w:r w:rsidRPr="00AF023C">
        <w:t xml:space="preserve">Синтезируясь с Изначально Вышестоящим Отцом, стяжаем 65536-рицу Человека 262145-й Иерархической Цельности Изначально Вышестоящего Отца 65536 видами Субъядерностей Иерархических Цельностей Изначально Вышестоящего Отца ракурсом Истинной Метагалактики синтезфизически собою. И возжигаясь 65536-рицей Синтезов Изначально Вышестоящего Отца, преображаясь Синтезом Изначально Вышестоящего Отца, </w:t>
      </w:r>
      <w:proofErr w:type="gramStart"/>
      <w:r w:rsidRPr="00AF023C">
        <w:t>развёртываясь и развёртываемся 65536-рицей</w:t>
      </w:r>
      <w:proofErr w:type="gramEnd"/>
      <w:r w:rsidRPr="00AF023C">
        <w:t>.</w:t>
      </w:r>
    </w:p>
    <w:p w:rsidR="00E513A2" w:rsidRPr="00AF023C" w:rsidRDefault="00E513A2" w:rsidP="00E513A2">
      <w:pPr>
        <w:ind w:firstLine="454"/>
      </w:pPr>
      <w:r w:rsidRPr="00AF023C">
        <w:t>Синтезируясь с Хум Изначально Вышестоящего Отца, стяжаем Человека Изначально Вышестоящего Отца ракурса Истинной Метагалактики 262145</w:t>
      </w:r>
      <w:proofErr w:type="gramStart"/>
      <w:r w:rsidRPr="00AF023C">
        <w:t xml:space="preserve"> И</w:t>
      </w:r>
      <w:proofErr w:type="gramEnd"/>
      <w:r w:rsidRPr="00AF023C">
        <w:t xml:space="preserve">ерархически Цельно в синтезе 65536-рицы каждого из нас. И </w:t>
      </w:r>
      <w:proofErr w:type="gramStart"/>
      <w:r w:rsidRPr="00AF023C">
        <w:t>возжигаясь Синтезом Изначально Вышестоящего Отца преображаемся им. Развёртываемся</w:t>
      </w:r>
      <w:proofErr w:type="gramEnd"/>
      <w:r w:rsidRPr="00AF023C">
        <w:t xml:space="preserve"> Человеком Изначально Вышестоящего Отца ракурсом Истинной Метагалактики пред Изначально Вышестоящим Отцом физическим миром в синтезе его.</w:t>
      </w:r>
    </w:p>
    <w:p w:rsidR="00E513A2" w:rsidRPr="00AF023C" w:rsidRDefault="00E513A2" w:rsidP="00E513A2">
      <w:pPr>
        <w:ind w:firstLine="454"/>
      </w:pPr>
      <w:r w:rsidRPr="00AF023C">
        <w:t>Синтезируясь с Хум Изначально Вышестоящего Отца, стяжаем 64 Синтеза Изначально Вышестоящего Отца и 64 Инструмента Изначально Вышестоящего Отца. И возжигаясь Синтезами Изначально Вышестоящего Отца, преображаясь, развёртываемся Инструментами Человека Изначально Вышестоящего Отца.</w:t>
      </w:r>
    </w:p>
    <w:p w:rsidR="00E513A2" w:rsidRPr="00AF023C" w:rsidRDefault="00E513A2" w:rsidP="00E513A2">
      <w:pPr>
        <w:ind w:firstLine="454"/>
      </w:pPr>
      <w:r w:rsidRPr="00AF023C">
        <w:t>Стяжаем 64 Синтеза Изначально Вышестоящего Отца и 64 реализации Человека Изначально Вышестоящего Отца. И возжигаясь Синтезами, преображаясь, развёртываемся 64-рицей Человека Изначально Вышестоящего Отца Физического мира Истинной Метагалактики собою.</w:t>
      </w:r>
    </w:p>
    <w:p w:rsidR="00E513A2" w:rsidRPr="00AF023C" w:rsidRDefault="00E513A2" w:rsidP="00E513A2">
      <w:pPr>
        <w:ind w:firstLine="454"/>
      </w:pPr>
      <w:r w:rsidRPr="00AF023C">
        <w:t xml:space="preserve">Синтезируясь с Хум Изначально Вышестоящего Отца, стяжаем 64 Синтеза Изначально Вышестоящего Отца и 64-рицу Служения Изначально Вышестоящего Отца. И возжигаясь </w:t>
      </w:r>
      <w:r w:rsidRPr="00AF023C">
        <w:lastRenderedPageBreak/>
        <w:t>Синтезом Изначально Вышестоящего Отца, преображаясь, развёртываемся 64-рицей Служения Человека Изначально Вышестоящего Отца Физического мира Истинной Метагалактики.</w:t>
      </w:r>
    </w:p>
    <w:p w:rsidR="00E513A2" w:rsidRPr="00AF023C" w:rsidRDefault="00E513A2" w:rsidP="00E513A2">
      <w:pPr>
        <w:ind w:firstLine="454"/>
      </w:pPr>
      <w:r w:rsidRPr="00AF023C">
        <w:t>И синтезируясь с Хум Изначально Вышестоящего Отца, стяжаем 16384 Синтеза Изначально Вышестоящего Отца 16384-рицу Генов Изначально Вышестоящего Отца. И возжигаясь Синтезом Изначально Вышестоящего Отца, преображаясь, развёртываем концентрацию на 16384-рицу Генов каждым из нас.</w:t>
      </w:r>
    </w:p>
    <w:p w:rsidR="00E513A2" w:rsidRPr="00AF023C" w:rsidRDefault="00E513A2" w:rsidP="00E513A2">
      <w:pPr>
        <w:ind w:firstLine="454"/>
      </w:pPr>
      <w:r w:rsidRPr="00AF023C">
        <w:t>И синтезируясь с Изначально Вышестоящим Отцом стяжаем явление Изначально Вышестоящего Отца 262145</w:t>
      </w:r>
      <w:proofErr w:type="gramStart"/>
      <w:r w:rsidRPr="00AF023C">
        <w:t xml:space="preserve"> И</w:t>
      </w:r>
      <w:proofErr w:type="gramEnd"/>
      <w:r w:rsidRPr="00AF023C">
        <w:t>ерархически Цельно на каждого из нас, каждым из нас, с явлением 28-го Синтеза Изначально Вышестоящего Отца каждым из нас. И вспыхиваем этим.</w:t>
      </w:r>
    </w:p>
    <w:p w:rsidR="00E513A2" w:rsidRPr="00AF023C" w:rsidRDefault="00E513A2" w:rsidP="00E513A2">
      <w:pPr>
        <w:ind w:firstLine="454"/>
      </w:pPr>
      <w:r w:rsidRPr="00AF023C">
        <w:t>Синтезируясь с Изначально Вышестоящим Отцом, стяжаем Синтез Изначально Вышестоящего Отца Книги Синтеза 28-го Синтеза Изначально Вышестоящего Отца, вспыхивая Синтезом.</w:t>
      </w:r>
    </w:p>
    <w:p w:rsidR="00E513A2" w:rsidRPr="00AF023C" w:rsidRDefault="00E513A2" w:rsidP="00E513A2">
      <w:pPr>
        <w:ind w:firstLine="454"/>
      </w:pPr>
      <w:r w:rsidRPr="00AF023C">
        <w:t xml:space="preserve">Переходим в библиотеку Аватаров Синтеза Кут Хуми Фаинь, библиотеку ИВДИВО. Становимся пред Аватарами Синтеза Кут Хуми Фаинь, </w:t>
      </w:r>
      <w:proofErr w:type="spellStart"/>
      <w:r w:rsidRPr="00AF023C">
        <w:t>эманируя</w:t>
      </w:r>
      <w:proofErr w:type="spellEnd"/>
      <w:r w:rsidRPr="00AF023C">
        <w:t xml:space="preserve"> Синтез Изначально Вышестоящего Отца, стяжая Книгу 28-го Синтеза пред нами. Берём её в руки, вспыхиваем Книгой Хум. На Книге написано «</w:t>
      </w:r>
      <w:proofErr w:type="gramStart"/>
      <w:r w:rsidRPr="00AF023C">
        <w:t>Совершенный</w:t>
      </w:r>
      <w:proofErr w:type="gramEnd"/>
      <w:r w:rsidRPr="00AF023C">
        <w:t xml:space="preserve"> Хум Изначально Вышестоящего Отца».</w:t>
      </w:r>
    </w:p>
    <w:p w:rsidR="00E513A2" w:rsidRPr="00AF023C" w:rsidRDefault="00E513A2" w:rsidP="00E513A2">
      <w:pPr>
        <w:ind w:firstLine="454"/>
      </w:pPr>
      <w:r w:rsidRPr="00AF023C">
        <w:t>Переходим в кабинет самое высокое здание каждого из нас: частное, служебное или просто частное. Становимся в кабинете, пред письменным столом, кладём Книгу на стол. Притягиваем к себе Книгу 27-го Синтеза, у кого она была, берём в руки.</w:t>
      </w:r>
    </w:p>
    <w:p w:rsidR="00E513A2" w:rsidRPr="00AF023C" w:rsidRDefault="00E513A2" w:rsidP="00E513A2">
      <w:pPr>
        <w:ind w:firstLine="454"/>
      </w:pPr>
      <w:r w:rsidRPr="00AF023C">
        <w:t>Возвращаемся в библиотеку ИВДИВО. Становимся пред Аватарами Синтеза Кут Хуми Фаинь. Сдаём Книгу 27-го Синтеза. Благодаря Аватаров Синтеза Кут Хуми Фаинь за подготовку, переподготовку 27-м Синтезом. 2 месяца было.</w:t>
      </w:r>
    </w:p>
    <w:p w:rsidR="00E513A2" w:rsidRPr="00AF023C" w:rsidRDefault="00E513A2" w:rsidP="00E513A2">
      <w:pPr>
        <w:ind w:firstLine="454"/>
      </w:pPr>
      <w:r w:rsidRPr="00AF023C">
        <w:t xml:space="preserve">И стяжаем подготовку, переподготовку 28-м Синтезом каждому из нас, вспыхиваем Синтез Синтезом Изначально Вышестоящего Отца собою. </w:t>
      </w:r>
    </w:p>
    <w:p w:rsidR="00E513A2" w:rsidRPr="00AF023C" w:rsidRDefault="00E513A2" w:rsidP="00E513A2">
      <w:pPr>
        <w:ind w:firstLine="454"/>
      </w:pPr>
      <w:r w:rsidRPr="00AF023C">
        <w:t xml:space="preserve">И благодарим Аватаров Синтеза Кут Хуми Фаинь за данный Синтез, новые реализации, новые возможности, новые перспективы и новый антропоцентризм каждого из нас совершенно новой подготовкой и реализацией ИВДИВО каждого из нас. </w:t>
      </w:r>
    </w:p>
    <w:p w:rsidR="00E513A2" w:rsidRPr="00AF023C" w:rsidRDefault="00E513A2" w:rsidP="00E513A2">
      <w:pPr>
        <w:ind w:firstLine="454"/>
      </w:pPr>
      <w:r w:rsidRPr="00AF023C">
        <w:t xml:space="preserve">И возжигаясь этим, синтезируясь с Изначально Вышестоящим Отцом, возвращаемся в зал Изначально Вышестоящего Отца. </w:t>
      </w:r>
    </w:p>
    <w:p w:rsidR="00E513A2" w:rsidRPr="00AF023C" w:rsidRDefault="00E513A2" w:rsidP="00E513A2">
      <w:pPr>
        <w:ind w:firstLine="454"/>
      </w:pPr>
      <w:r w:rsidRPr="00AF023C">
        <w:t>Синтезируясь с Хум Изначально Вышестоящего Отца, стяжаем 4 Ядра 28 Синтеза Изначально Вышестоящего Отца, вспыхивая ими с 32 Ядрышками вокруг.</w:t>
      </w:r>
    </w:p>
    <w:p w:rsidR="00E513A2" w:rsidRPr="00AF023C" w:rsidRDefault="00E513A2" w:rsidP="00E513A2">
      <w:pPr>
        <w:ind w:firstLine="454"/>
      </w:pPr>
      <w:r w:rsidRPr="00AF023C">
        <w:t xml:space="preserve">И вспыхивая ими, благодарим Изначально Вышестоящего Отца за данный Синтез, новые реализации, новые перспективы и новый Совершенный Хум в новом грандиозном масштабе реализации, сотворённый и развёрнутый каждым из нас каждому из нас и всем Компетентным Служащим ИВДИВО в целом, и всем Компетентным Ипостасям ИВДИВО в целом. </w:t>
      </w:r>
    </w:p>
    <w:p w:rsidR="00E513A2" w:rsidRPr="00AF023C" w:rsidRDefault="00E513A2" w:rsidP="00E513A2">
      <w:pPr>
        <w:ind w:firstLine="454"/>
      </w:pPr>
      <w:r w:rsidRPr="00AF023C">
        <w:t xml:space="preserve">И </w:t>
      </w:r>
      <w:proofErr w:type="gramStart"/>
      <w:r w:rsidRPr="00AF023C">
        <w:t>благодаря</w:t>
      </w:r>
      <w:proofErr w:type="gramEnd"/>
      <w:r w:rsidRPr="00AF023C">
        <w:t xml:space="preserve"> Изначально Вышестоящего Отца, мы возвращаемся в физическую реализацию в данный зал. Развёртываясь Человеком Изначально Вышестоящего Отца Физического мира Истинной Метагалактики 262145</w:t>
      </w:r>
      <w:proofErr w:type="gramStart"/>
      <w:r w:rsidRPr="00AF023C">
        <w:t xml:space="preserve"> И</w:t>
      </w:r>
      <w:proofErr w:type="gramEnd"/>
      <w:r w:rsidRPr="00AF023C">
        <w:t xml:space="preserve">ерархически Цельно, явлением Изначально Вышестоящего Отца и 28-го Синтеза Изначально Вышестоящего Отца концентрацией Истинной Метагалактики синтезфизически собой. И вспыхивая, развёртываемся всем стяжённым и возожжённым в синтезе каждым из нас. И возжигаясь этим, вспыхивая, преображаясь всеми Огнями, Ядрами Синтеза, </w:t>
      </w:r>
      <w:proofErr w:type="spellStart"/>
      <w:r w:rsidRPr="00AF023C">
        <w:t>Субъядерностями</w:t>
      </w:r>
      <w:proofErr w:type="spellEnd"/>
      <w:r w:rsidRPr="00AF023C">
        <w:t xml:space="preserve"> в Цельном Огне 28-го Синтеза 262145 Иерархической Цельности в синтезе всего во всём каждым из нас. </w:t>
      </w:r>
    </w:p>
    <w:p w:rsidR="00E513A2" w:rsidRPr="00AF023C" w:rsidRDefault="00E513A2" w:rsidP="00E513A2">
      <w:pPr>
        <w:pStyle w:val="a4"/>
        <w:ind w:firstLine="454"/>
      </w:pPr>
      <w:r w:rsidRPr="00AF023C">
        <w:t xml:space="preserve">И эманируем всё стяжённое и возожжённое в ИВДИВО, в ИВДИВО Санкт-Петербург, фиксируя Ядро 28-го Синтеза с 32 ядрышками вокруг Изначально Вышестоящего Отца собою. </w:t>
      </w:r>
      <w:proofErr w:type="gramStart"/>
      <w:r w:rsidRPr="00AF023C">
        <w:t>Эманируем в ИВДИВО Ладога, фиксируя 28-й Синтез с 32 ядрышками вокруг Изначально Вышестоящего Отца собою, эманируем в ИВДИВО Служения каждого из нас, фиксируя 28-й Синтез Изначально Вышестоящего Отца в позвоночнике каждого из нас с 32 ядрышками вокруг и эманируем в ИВДИВО каждого из нас, фиксируя 28-ричный Синтез и Ядро 28 Синтезов в центре ИВДИВО каждого из нас с 32 ядрышками</w:t>
      </w:r>
      <w:proofErr w:type="gramEnd"/>
      <w:r w:rsidRPr="00AF023C">
        <w:t xml:space="preserve"> вокруг. </w:t>
      </w:r>
    </w:p>
    <w:p w:rsidR="00E513A2" w:rsidRPr="00AF023C" w:rsidRDefault="00E513A2" w:rsidP="00E513A2">
      <w:pPr>
        <w:pStyle w:val="a4"/>
        <w:ind w:firstLine="454"/>
      </w:pPr>
      <w:r w:rsidRPr="00AF023C">
        <w:t>И возжигаясь этим, преображаясь этим. Выходим из практики. Аминь.</w:t>
      </w:r>
    </w:p>
    <w:p w:rsidR="00E513A2" w:rsidRPr="00AF023C" w:rsidRDefault="00E513A2" w:rsidP="00E513A2">
      <w:pPr>
        <w:pStyle w:val="a4"/>
        <w:spacing w:before="240"/>
        <w:ind w:firstLine="454"/>
      </w:pPr>
      <w:r w:rsidRPr="00AF023C">
        <w:lastRenderedPageBreak/>
        <w:t>Зарегистрируйте в этой практике, как Хум по-другому начал работать, нам было легко в практике. Вот лёгкость, внутренняя лёгкость в практике – это новое действие нового Хум, для вас, чтобы мы чисто определились.</w:t>
      </w:r>
    </w:p>
    <w:p w:rsidR="00E513A2" w:rsidRPr="00DB4268" w:rsidRDefault="00E513A2" w:rsidP="00E513A2">
      <w:pPr>
        <w:pStyle w:val="a4"/>
        <w:ind w:firstLine="454"/>
      </w:pPr>
    </w:p>
    <w:p w:rsidR="00E513A2" w:rsidRPr="00AF023C" w:rsidRDefault="00E513A2" w:rsidP="00E513A2">
      <w:pPr>
        <w:pStyle w:val="a4"/>
        <w:ind w:firstLine="454"/>
      </w:pPr>
      <w:r w:rsidRPr="00AF023C">
        <w:t>На этом 28 Синтез завершён. Спасибо за внимание. До свидания.</w:t>
      </w:r>
    </w:p>
    <w:p w:rsidR="00150FEA" w:rsidRPr="005962BD" w:rsidRDefault="00150FEA" w:rsidP="00150FEA">
      <w:pPr>
        <w:spacing w:before="240"/>
        <w:ind w:firstLine="454"/>
      </w:pPr>
    </w:p>
    <w:p w:rsidR="00022377" w:rsidRPr="005962BD" w:rsidRDefault="00022377" w:rsidP="007F2AB7">
      <w:pPr>
        <w:ind w:firstLine="454"/>
        <w:jc w:val="left"/>
      </w:pPr>
      <w:r w:rsidRPr="005962BD">
        <w:br w:type="page"/>
      </w:r>
    </w:p>
    <w:p w:rsidR="003B3395" w:rsidRPr="005962BD" w:rsidRDefault="003B3395" w:rsidP="003B3395">
      <w:pPr>
        <w:ind w:firstLine="454"/>
      </w:pPr>
    </w:p>
    <w:p w:rsidR="00821609" w:rsidRPr="005962BD" w:rsidRDefault="00821609" w:rsidP="00821609">
      <w:pPr>
        <w:jc w:val="center"/>
        <w:rPr>
          <w:b/>
          <w:sz w:val="20"/>
          <w:szCs w:val="20"/>
        </w:rPr>
      </w:pPr>
      <w:r w:rsidRPr="005962BD">
        <w:rPr>
          <w:b/>
          <w:sz w:val="20"/>
          <w:szCs w:val="20"/>
        </w:rPr>
        <w:t>Кут</w:t>
      </w:r>
      <w:r w:rsidR="00106FAA" w:rsidRPr="005962BD">
        <w:rPr>
          <w:b/>
          <w:sz w:val="20"/>
          <w:szCs w:val="20"/>
        </w:rPr>
        <w:t xml:space="preserve"> </w:t>
      </w:r>
      <w:r w:rsidRPr="005962BD">
        <w:rPr>
          <w:b/>
          <w:sz w:val="20"/>
          <w:szCs w:val="20"/>
        </w:rPr>
        <w:t>Хуми,</w:t>
      </w:r>
      <w:r w:rsidR="00106FAA" w:rsidRPr="005962BD">
        <w:rPr>
          <w:b/>
          <w:sz w:val="20"/>
          <w:szCs w:val="20"/>
        </w:rPr>
        <w:t xml:space="preserve"> </w:t>
      </w:r>
      <w:r w:rsidRPr="005962BD">
        <w:rPr>
          <w:b/>
          <w:sz w:val="20"/>
          <w:szCs w:val="20"/>
        </w:rPr>
        <w:t>Виталий</w:t>
      </w:r>
      <w:r w:rsidR="00106FAA" w:rsidRPr="005962BD">
        <w:rPr>
          <w:b/>
          <w:sz w:val="20"/>
          <w:szCs w:val="20"/>
        </w:rPr>
        <w:t xml:space="preserve"> </w:t>
      </w:r>
      <w:r w:rsidRPr="005962BD">
        <w:rPr>
          <w:b/>
          <w:sz w:val="20"/>
          <w:szCs w:val="20"/>
        </w:rPr>
        <w:t>Сердюк</w:t>
      </w:r>
    </w:p>
    <w:p w:rsidR="00D23D35" w:rsidRPr="005962BD" w:rsidRDefault="00777596" w:rsidP="00F51AEF">
      <w:pPr>
        <w:pStyle w:val="ad"/>
        <w:jc w:val="center"/>
        <w:rPr>
          <w:rFonts w:ascii="Times New Roman" w:hAnsi="Times New Roman" w:cs="Times New Roman"/>
          <w:b/>
          <w:sz w:val="20"/>
          <w:szCs w:val="20"/>
        </w:rPr>
      </w:pPr>
      <w:r w:rsidRPr="005962BD">
        <w:rPr>
          <w:rFonts w:ascii="Times New Roman" w:hAnsi="Times New Roman" w:cs="Times New Roman"/>
          <w:b/>
          <w:sz w:val="20"/>
          <w:szCs w:val="20"/>
        </w:rPr>
        <w:t>2</w:t>
      </w:r>
      <w:r w:rsidR="00BA2BEB">
        <w:rPr>
          <w:rFonts w:ascii="Times New Roman" w:hAnsi="Times New Roman" w:cs="Times New Roman"/>
          <w:b/>
          <w:sz w:val="20"/>
          <w:szCs w:val="20"/>
        </w:rPr>
        <w:t>8</w:t>
      </w:r>
      <w:r w:rsidR="00F51AEF" w:rsidRPr="005962BD">
        <w:rPr>
          <w:rFonts w:ascii="Times New Roman" w:hAnsi="Times New Roman" w:cs="Times New Roman"/>
          <w:b/>
          <w:sz w:val="20"/>
          <w:szCs w:val="20"/>
        </w:rPr>
        <w:t xml:space="preserve"> (</w:t>
      </w:r>
      <w:r w:rsidR="00250572" w:rsidRPr="005962BD">
        <w:rPr>
          <w:rFonts w:ascii="Times New Roman" w:hAnsi="Times New Roman" w:cs="Times New Roman"/>
          <w:b/>
          <w:sz w:val="20"/>
          <w:szCs w:val="20"/>
        </w:rPr>
        <w:t>1</w:t>
      </w:r>
      <w:r w:rsidR="00BA2BEB">
        <w:rPr>
          <w:rFonts w:ascii="Times New Roman" w:hAnsi="Times New Roman" w:cs="Times New Roman"/>
          <w:b/>
          <w:sz w:val="20"/>
          <w:szCs w:val="20"/>
        </w:rPr>
        <w:t>2</w:t>
      </w:r>
      <w:r w:rsidR="00F51AEF" w:rsidRPr="005962BD">
        <w:rPr>
          <w:rFonts w:ascii="Times New Roman" w:hAnsi="Times New Roman" w:cs="Times New Roman"/>
          <w:b/>
          <w:sz w:val="20"/>
          <w:szCs w:val="20"/>
        </w:rPr>
        <w:t>) ИВ Синтез Совершенно</w:t>
      </w:r>
      <w:r w:rsidR="00BA2BEB">
        <w:rPr>
          <w:rFonts w:ascii="Times New Roman" w:hAnsi="Times New Roman" w:cs="Times New Roman"/>
          <w:b/>
          <w:sz w:val="20"/>
          <w:szCs w:val="20"/>
        </w:rPr>
        <w:t>го Хум</w:t>
      </w:r>
      <w:r w:rsidR="00F51AEF" w:rsidRPr="005962BD">
        <w:rPr>
          <w:rFonts w:ascii="Times New Roman" w:hAnsi="Times New Roman" w:cs="Times New Roman"/>
          <w:b/>
          <w:sz w:val="20"/>
          <w:szCs w:val="20"/>
        </w:rPr>
        <w:t xml:space="preserve"> </w:t>
      </w:r>
      <w:r w:rsidR="00811956" w:rsidRPr="005962BD">
        <w:rPr>
          <w:rFonts w:ascii="Times New Roman" w:hAnsi="Times New Roman" w:cs="Times New Roman"/>
          <w:b/>
          <w:sz w:val="20"/>
          <w:szCs w:val="20"/>
        </w:rPr>
        <w:t>ИВО</w:t>
      </w:r>
      <w:r w:rsidR="00D23D35" w:rsidRPr="005962BD">
        <w:rPr>
          <w:rFonts w:ascii="Times New Roman" w:hAnsi="Times New Roman" w:cs="Times New Roman"/>
          <w:b/>
          <w:sz w:val="20"/>
          <w:szCs w:val="20"/>
        </w:rPr>
        <w:t xml:space="preserve">. </w:t>
      </w:r>
    </w:p>
    <w:p w:rsidR="00F51AEF" w:rsidRPr="005962BD" w:rsidRDefault="00BA2BEB" w:rsidP="00F51AEF">
      <w:pPr>
        <w:pStyle w:val="ad"/>
        <w:jc w:val="center"/>
        <w:rPr>
          <w:rFonts w:ascii="Times New Roman" w:hAnsi="Times New Roman" w:cs="Times New Roman"/>
          <w:b/>
          <w:sz w:val="20"/>
          <w:szCs w:val="20"/>
        </w:rPr>
      </w:pPr>
      <w:r>
        <w:rPr>
          <w:rFonts w:ascii="Times New Roman" w:hAnsi="Times New Roman" w:cs="Times New Roman"/>
          <w:b/>
          <w:sz w:val="20"/>
          <w:szCs w:val="20"/>
        </w:rPr>
        <w:t>Творящие Синтезы</w:t>
      </w:r>
      <w:r w:rsidR="00D23D35" w:rsidRPr="005962BD">
        <w:rPr>
          <w:rFonts w:ascii="Times New Roman" w:hAnsi="Times New Roman" w:cs="Times New Roman"/>
          <w:b/>
          <w:sz w:val="20"/>
          <w:szCs w:val="20"/>
        </w:rPr>
        <w:t xml:space="preserve"> ИВО</w:t>
      </w:r>
    </w:p>
    <w:p w:rsidR="00F51AEF" w:rsidRPr="005962BD" w:rsidRDefault="00F51AEF" w:rsidP="00F51AEF">
      <w:pPr>
        <w:jc w:val="center"/>
        <w:rPr>
          <w:sz w:val="20"/>
          <w:szCs w:val="20"/>
        </w:rPr>
      </w:pPr>
      <w:r w:rsidRPr="005962BD">
        <w:rPr>
          <w:sz w:val="20"/>
          <w:szCs w:val="20"/>
        </w:rPr>
        <w:t>Серия: «</w:t>
      </w:r>
      <w:r w:rsidR="00EC2754" w:rsidRPr="005962BD">
        <w:rPr>
          <w:sz w:val="20"/>
          <w:szCs w:val="20"/>
        </w:rPr>
        <w:t>Курс</w:t>
      </w:r>
      <w:r w:rsidRPr="005962BD">
        <w:rPr>
          <w:bCs/>
          <w:sz w:val="20"/>
          <w:szCs w:val="20"/>
          <w:shd w:val="clear" w:color="auto" w:fill="FFFFFF"/>
        </w:rPr>
        <w:t xml:space="preserve"> Служащего ИВО</w:t>
      </w:r>
      <w:r w:rsidRPr="005962BD">
        <w:rPr>
          <w:sz w:val="20"/>
          <w:szCs w:val="20"/>
        </w:rPr>
        <w:t>»</w:t>
      </w:r>
    </w:p>
    <w:p w:rsidR="00106FAA" w:rsidRPr="005962BD" w:rsidRDefault="00106FAA" w:rsidP="00821609">
      <w:pPr>
        <w:jc w:val="center"/>
        <w:rPr>
          <w:sz w:val="20"/>
          <w:szCs w:val="20"/>
        </w:rPr>
      </w:pPr>
    </w:p>
    <w:p w:rsidR="00821609" w:rsidRPr="005962BD" w:rsidRDefault="00821609" w:rsidP="00821609">
      <w:pPr>
        <w:jc w:val="center"/>
        <w:rPr>
          <w:b/>
          <w:sz w:val="20"/>
          <w:szCs w:val="20"/>
        </w:rPr>
      </w:pPr>
      <w:r w:rsidRPr="005962BD">
        <w:rPr>
          <w:b/>
          <w:sz w:val="20"/>
          <w:szCs w:val="20"/>
        </w:rPr>
        <w:t>Книга</w:t>
      </w:r>
      <w:r w:rsidR="00106FAA" w:rsidRPr="005962BD">
        <w:rPr>
          <w:b/>
          <w:sz w:val="20"/>
          <w:szCs w:val="20"/>
        </w:rPr>
        <w:t xml:space="preserve"> </w:t>
      </w:r>
      <w:r w:rsidR="00BA2BEB">
        <w:rPr>
          <w:b/>
          <w:sz w:val="20"/>
          <w:szCs w:val="20"/>
        </w:rPr>
        <w:t>двена</w:t>
      </w:r>
      <w:r w:rsidR="00250572" w:rsidRPr="005962BD">
        <w:rPr>
          <w:b/>
          <w:sz w:val="20"/>
          <w:szCs w:val="20"/>
        </w:rPr>
        <w:t>дцатая</w:t>
      </w:r>
      <w:r w:rsidRPr="005962BD">
        <w:rPr>
          <w:b/>
          <w:sz w:val="20"/>
          <w:szCs w:val="20"/>
        </w:rPr>
        <w:t>.</w:t>
      </w:r>
    </w:p>
    <w:p w:rsidR="00821609" w:rsidRPr="005962BD" w:rsidRDefault="00821609" w:rsidP="00821609">
      <w:pPr>
        <w:spacing w:before="120"/>
        <w:jc w:val="center"/>
        <w:rPr>
          <w:sz w:val="20"/>
          <w:szCs w:val="20"/>
        </w:rPr>
      </w:pPr>
      <w:r w:rsidRPr="005962BD">
        <w:rPr>
          <w:sz w:val="20"/>
          <w:szCs w:val="20"/>
        </w:rPr>
        <w:t>Ведущий</w:t>
      </w:r>
      <w:r w:rsidR="00106FAA" w:rsidRPr="005962BD">
        <w:rPr>
          <w:sz w:val="20"/>
          <w:szCs w:val="20"/>
        </w:rPr>
        <w:t xml:space="preserve"> </w:t>
      </w:r>
      <w:r w:rsidRPr="005962BD">
        <w:rPr>
          <w:sz w:val="20"/>
          <w:szCs w:val="20"/>
        </w:rPr>
        <w:t>семинара</w:t>
      </w:r>
      <w:r w:rsidR="00106FAA" w:rsidRPr="005962BD">
        <w:rPr>
          <w:sz w:val="20"/>
          <w:szCs w:val="20"/>
        </w:rPr>
        <w:t xml:space="preserve"> </w:t>
      </w:r>
      <w:r w:rsidRPr="005962BD">
        <w:rPr>
          <w:sz w:val="20"/>
          <w:szCs w:val="20"/>
        </w:rPr>
        <w:t>–</w:t>
      </w:r>
      <w:r w:rsidR="00106FAA" w:rsidRPr="005962BD">
        <w:rPr>
          <w:sz w:val="20"/>
          <w:szCs w:val="20"/>
        </w:rPr>
        <w:t xml:space="preserve"> </w:t>
      </w:r>
      <w:r w:rsidRPr="005962BD">
        <w:rPr>
          <w:sz w:val="20"/>
          <w:szCs w:val="20"/>
        </w:rPr>
        <w:t>В.А.</w:t>
      </w:r>
      <w:r w:rsidR="00106FAA" w:rsidRPr="005962BD">
        <w:rPr>
          <w:sz w:val="20"/>
          <w:szCs w:val="20"/>
        </w:rPr>
        <w:t xml:space="preserve"> </w:t>
      </w:r>
      <w:r w:rsidRPr="005962BD">
        <w:rPr>
          <w:sz w:val="20"/>
          <w:szCs w:val="20"/>
        </w:rPr>
        <w:t>Сердюк</w:t>
      </w:r>
    </w:p>
    <w:p w:rsidR="00821609" w:rsidRPr="005962BD" w:rsidRDefault="004C5B58" w:rsidP="00821609">
      <w:pPr>
        <w:jc w:val="center"/>
        <w:rPr>
          <w:sz w:val="20"/>
          <w:szCs w:val="20"/>
        </w:rPr>
      </w:pPr>
      <w:r w:rsidRPr="005962BD">
        <w:rPr>
          <w:sz w:val="20"/>
          <w:szCs w:val="20"/>
        </w:rPr>
        <w:t>2</w:t>
      </w:r>
      <w:r w:rsidR="00BA2BEB">
        <w:rPr>
          <w:sz w:val="20"/>
          <w:szCs w:val="20"/>
        </w:rPr>
        <w:t>1</w:t>
      </w:r>
      <w:r w:rsidRPr="005962BD">
        <w:rPr>
          <w:sz w:val="20"/>
          <w:szCs w:val="20"/>
        </w:rPr>
        <w:t>-2</w:t>
      </w:r>
      <w:r w:rsidR="00BA2BEB">
        <w:rPr>
          <w:sz w:val="20"/>
          <w:szCs w:val="20"/>
        </w:rPr>
        <w:t>2</w:t>
      </w:r>
      <w:r w:rsidRPr="005962BD">
        <w:rPr>
          <w:sz w:val="20"/>
          <w:szCs w:val="20"/>
        </w:rPr>
        <w:t xml:space="preserve"> </w:t>
      </w:r>
      <w:r w:rsidR="00BA2BEB">
        <w:rPr>
          <w:sz w:val="20"/>
          <w:szCs w:val="20"/>
        </w:rPr>
        <w:t>сентября</w:t>
      </w:r>
      <w:r w:rsidR="00E50F25" w:rsidRPr="005962BD">
        <w:rPr>
          <w:sz w:val="20"/>
          <w:szCs w:val="20"/>
        </w:rPr>
        <w:t xml:space="preserve"> </w:t>
      </w:r>
      <w:r w:rsidR="00821609" w:rsidRPr="005962BD">
        <w:rPr>
          <w:sz w:val="20"/>
          <w:szCs w:val="20"/>
        </w:rPr>
        <w:t>201</w:t>
      </w:r>
      <w:r w:rsidR="001D7C6C" w:rsidRPr="005962BD">
        <w:rPr>
          <w:sz w:val="20"/>
          <w:szCs w:val="20"/>
        </w:rPr>
        <w:t>9</w:t>
      </w:r>
      <w:r w:rsidR="00821609" w:rsidRPr="005962BD">
        <w:rPr>
          <w:sz w:val="20"/>
          <w:szCs w:val="20"/>
        </w:rPr>
        <w:t>г.,</w:t>
      </w:r>
      <w:r w:rsidR="00106FAA" w:rsidRPr="005962BD">
        <w:rPr>
          <w:sz w:val="20"/>
          <w:szCs w:val="20"/>
        </w:rPr>
        <w:t xml:space="preserve"> </w:t>
      </w:r>
      <w:r w:rsidR="00821609" w:rsidRPr="005962BD">
        <w:rPr>
          <w:sz w:val="20"/>
          <w:szCs w:val="20"/>
        </w:rPr>
        <w:t>Санкт-Петербург</w:t>
      </w:r>
    </w:p>
    <w:p w:rsidR="00821609" w:rsidRPr="005962BD" w:rsidRDefault="00821609" w:rsidP="00821609">
      <w:pPr>
        <w:pBdr>
          <w:bottom w:val="single" w:sz="6" w:space="0" w:color="auto"/>
        </w:pBdr>
        <w:spacing w:after="80"/>
        <w:rPr>
          <w:sz w:val="20"/>
          <w:szCs w:val="20"/>
        </w:rPr>
      </w:pPr>
      <w:r w:rsidRPr="005962BD">
        <w:rPr>
          <w:sz w:val="20"/>
          <w:szCs w:val="20"/>
        </w:rPr>
        <w:t>©</w:t>
      </w:r>
      <w:r w:rsidR="00106FAA" w:rsidRPr="005962BD">
        <w:rPr>
          <w:sz w:val="20"/>
          <w:szCs w:val="20"/>
        </w:rPr>
        <w:t xml:space="preserve"> </w:t>
      </w:r>
      <w:r w:rsidRPr="005962BD">
        <w:rPr>
          <w:sz w:val="20"/>
          <w:szCs w:val="20"/>
        </w:rPr>
        <w:t>В.А.</w:t>
      </w:r>
      <w:r w:rsidR="00106FAA" w:rsidRPr="005962BD">
        <w:rPr>
          <w:sz w:val="20"/>
          <w:szCs w:val="20"/>
        </w:rPr>
        <w:t xml:space="preserve"> </w:t>
      </w:r>
      <w:r w:rsidRPr="005962BD">
        <w:rPr>
          <w:sz w:val="20"/>
          <w:szCs w:val="20"/>
        </w:rPr>
        <w:t>Сердюк,</w:t>
      </w:r>
      <w:r w:rsidR="00106FAA" w:rsidRPr="005962BD">
        <w:rPr>
          <w:sz w:val="20"/>
          <w:szCs w:val="20"/>
        </w:rPr>
        <w:t xml:space="preserve"> </w:t>
      </w:r>
      <w:r w:rsidRPr="005962BD">
        <w:rPr>
          <w:sz w:val="20"/>
          <w:szCs w:val="20"/>
        </w:rPr>
        <w:t>201</w:t>
      </w:r>
      <w:r w:rsidR="000963ED" w:rsidRPr="005962BD">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5962BD" w:rsidTr="005D7F3F">
        <w:trPr>
          <w:trHeight w:val="362"/>
          <w:jc w:val="center"/>
        </w:trPr>
        <w:tc>
          <w:tcPr>
            <w:tcW w:w="7087" w:type="dxa"/>
            <w:gridSpan w:val="3"/>
            <w:vAlign w:val="center"/>
          </w:tcPr>
          <w:p w:rsidR="006646D9" w:rsidRPr="005962BD" w:rsidRDefault="006646D9" w:rsidP="002C0F48">
            <w:pPr>
              <w:tabs>
                <w:tab w:val="left" w:pos="1233"/>
              </w:tabs>
              <w:rPr>
                <w:rFonts w:eastAsia="Times New Roman"/>
                <w:sz w:val="20"/>
                <w:szCs w:val="20"/>
                <w:lang w:eastAsia="ru-RU"/>
              </w:rPr>
            </w:pPr>
            <w:r w:rsidRPr="005962BD">
              <w:rPr>
                <w:rFonts w:eastAsia="Times New Roman"/>
                <w:sz w:val="20"/>
                <w:szCs w:val="20"/>
                <w:lang w:eastAsia="ru-RU"/>
              </w:rPr>
              <w:t>Набор и проверка текста:</w:t>
            </w:r>
          </w:p>
        </w:tc>
      </w:tr>
      <w:tr w:rsidR="00250572" w:rsidRPr="005962BD" w:rsidTr="005D7F3F">
        <w:trPr>
          <w:trHeight w:val="4473"/>
          <w:jc w:val="center"/>
        </w:trPr>
        <w:tc>
          <w:tcPr>
            <w:tcW w:w="2552" w:type="dxa"/>
          </w:tcPr>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Фаина </w:t>
            </w:r>
            <w:proofErr w:type="spellStart"/>
            <w:r w:rsidRPr="00855883">
              <w:rPr>
                <w:rFonts w:eastAsia="Times New Roman"/>
                <w:sz w:val="18"/>
                <w:szCs w:val="18"/>
                <w:lang w:eastAsia="ru-RU"/>
              </w:rPr>
              <w:t>Аватарова</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Лада Агаркова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Валентина </w:t>
            </w:r>
            <w:proofErr w:type="spellStart"/>
            <w:r w:rsidRPr="00855883">
              <w:rPr>
                <w:rFonts w:eastAsia="Times New Roman"/>
                <w:sz w:val="18"/>
                <w:szCs w:val="18"/>
                <w:lang w:eastAsia="ru-RU"/>
              </w:rPr>
              <w:t>Адонкина</w:t>
            </w:r>
            <w:proofErr w:type="spellEnd"/>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 xml:space="preserve">Надежда </w:t>
            </w:r>
            <w:proofErr w:type="spellStart"/>
            <w:r w:rsidRPr="00855883">
              <w:rPr>
                <w:rFonts w:eastAsia="Times New Roman"/>
                <w:sz w:val="18"/>
                <w:szCs w:val="18"/>
                <w:lang w:eastAsia="ru-RU"/>
              </w:rPr>
              <w:t>Акулькина</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Светлана Александрова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Ирина Алещенко</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Светлана Анттила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Наталья Артемьева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Татьяна Архипова</w:t>
            </w:r>
          </w:p>
          <w:p w:rsidR="005962BD" w:rsidRPr="00855883" w:rsidRDefault="005962BD" w:rsidP="00150FEA">
            <w:pPr>
              <w:tabs>
                <w:tab w:val="left" w:pos="1212"/>
              </w:tabs>
              <w:rPr>
                <w:rFonts w:eastAsia="Times New Roman"/>
                <w:sz w:val="18"/>
                <w:szCs w:val="18"/>
                <w:lang w:eastAsia="ru-RU"/>
              </w:rPr>
            </w:pPr>
            <w:proofErr w:type="spellStart"/>
            <w:r w:rsidRPr="00855883">
              <w:rPr>
                <w:rFonts w:eastAsia="Times New Roman"/>
                <w:sz w:val="18"/>
                <w:szCs w:val="18"/>
                <w:lang w:eastAsia="ru-RU"/>
              </w:rPr>
              <w:t>Гульзира</w:t>
            </w:r>
            <w:proofErr w:type="spellEnd"/>
            <w:r w:rsidRPr="00855883">
              <w:rPr>
                <w:rFonts w:eastAsia="Times New Roman"/>
                <w:sz w:val="18"/>
                <w:szCs w:val="18"/>
                <w:lang w:eastAsia="ru-RU"/>
              </w:rPr>
              <w:t xml:space="preserve"> </w:t>
            </w:r>
            <w:proofErr w:type="spellStart"/>
            <w:r w:rsidRPr="00855883">
              <w:rPr>
                <w:rFonts w:eastAsia="Times New Roman"/>
                <w:sz w:val="18"/>
                <w:szCs w:val="18"/>
                <w:lang w:eastAsia="ru-RU"/>
              </w:rPr>
              <w:t>Байдуллаева</w:t>
            </w:r>
            <w:proofErr w:type="spellEnd"/>
          </w:p>
          <w:p w:rsidR="005962BD" w:rsidRPr="00855883" w:rsidRDefault="005962BD" w:rsidP="00150FEA">
            <w:pPr>
              <w:tabs>
                <w:tab w:val="left" w:pos="1212"/>
              </w:tabs>
              <w:rPr>
                <w:rFonts w:eastAsia="Times New Roman"/>
                <w:sz w:val="18"/>
                <w:szCs w:val="18"/>
                <w:lang w:eastAsia="ru-RU"/>
              </w:rPr>
            </w:pPr>
            <w:r w:rsidRPr="00855883">
              <w:rPr>
                <w:rFonts w:eastAsia="Times New Roman"/>
                <w:sz w:val="18"/>
                <w:szCs w:val="18"/>
                <w:lang w:eastAsia="ru-RU"/>
              </w:rPr>
              <w:t>Марина Бартенева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Неля Беляева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Ирина Борисова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Василя Бочоришвили</w:t>
            </w:r>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 xml:space="preserve">Татьяна </w:t>
            </w:r>
            <w:proofErr w:type="spellStart"/>
            <w:r w:rsidRPr="00855883">
              <w:rPr>
                <w:rFonts w:eastAsia="Times New Roman"/>
                <w:sz w:val="18"/>
                <w:szCs w:val="18"/>
                <w:lang w:eastAsia="ru-RU"/>
              </w:rPr>
              <w:t>Гамаюн</w:t>
            </w:r>
            <w:proofErr w:type="spellEnd"/>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 xml:space="preserve">Вера </w:t>
            </w:r>
            <w:proofErr w:type="spellStart"/>
            <w:r w:rsidRPr="00855883">
              <w:rPr>
                <w:rFonts w:eastAsia="Times New Roman"/>
                <w:sz w:val="18"/>
                <w:szCs w:val="18"/>
                <w:lang w:eastAsia="ru-RU"/>
              </w:rPr>
              <w:t>Гасова</w:t>
            </w:r>
            <w:proofErr w:type="spellEnd"/>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Ливия Голованова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Анна Дубинина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Татьяна Елисеева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Лидия Еременко</w:t>
            </w:r>
          </w:p>
          <w:p w:rsidR="00250572"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Ольга Жуковская</w:t>
            </w:r>
          </w:p>
          <w:p w:rsidR="00855883" w:rsidRPr="00855883" w:rsidRDefault="00855883" w:rsidP="00855883">
            <w:pPr>
              <w:tabs>
                <w:tab w:val="left" w:pos="1212"/>
              </w:tabs>
              <w:rPr>
                <w:rFonts w:eastAsia="Times New Roman"/>
                <w:sz w:val="18"/>
                <w:szCs w:val="18"/>
                <w:lang w:eastAsia="ru-RU"/>
              </w:rPr>
            </w:pPr>
            <w:r w:rsidRPr="00855883">
              <w:rPr>
                <w:rFonts w:eastAsia="Times New Roman"/>
                <w:sz w:val="18"/>
                <w:szCs w:val="18"/>
                <w:lang w:eastAsia="ru-RU"/>
              </w:rPr>
              <w:t>Татьяна Журавлева</w:t>
            </w:r>
          </w:p>
          <w:p w:rsidR="00250572" w:rsidRPr="00855883" w:rsidRDefault="00250572" w:rsidP="00150FEA">
            <w:pPr>
              <w:tabs>
                <w:tab w:val="left" w:pos="1212"/>
              </w:tabs>
              <w:rPr>
                <w:rFonts w:eastAsia="Times New Roman"/>
                <w:sz w:val="18"/>
                <w:szCs w:val="18"/>
                <w:lang w:eastAsia="ru-RU"/>
              </w:rPr>
            </w:pPr>
          </w:p>
        </w:tc>
        <w:tc>
          <w:tcPr>
            <w:tcW w:w="2126" w:type="dxa"/>
          </w:tcPr>
          <w:p w:rsidR="005962BD" w:rsidRPr="00855883" w:rsidRDefault="005962BD" w:rsidP="00150FEA">
            <w:pPr>
              <w:tabs>
                <w:tab w:val="left" w:pos="1212"/>
              </w:tabs>
              <w:rPr>
                <w:rFonts w:eastAsia="Times New Roman"/>
                <w:sz w:val="18"/>
                <w:szCs w:val="18"/>
                <w:lang w:eastAsia="ru-RU"/>
              </w:rPr>
            </w:pPr>
            <w:r w:rsidRPr="00855883">
              <w:rPr>
                <w:rFonts w:eastAsia="Times New Roman"/>
                <w:sz w:val="18"/>
                <w:szCs w:val="18"/>
                <w:lang w:eastAsia="ru-RU"/>
              </w:rPr>
              <w:t>Галина Завьялова</w:t>
            </w:r>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Марина Знатнова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Валерия </w:t>
            </w:r>
            <w:proofErr w:type="spellStart"/>
            <w:r w:rsidRPr="00855883">
              <w:rPr>
                <w:rFonts w:eastAsia="Times New Roman"/>
                <w:sz w:val="18"/>
                <w:szCs w:val="18"/>
                <w:lang w:eastAsia="ru-RU"/>
              </w:rPr>
              <w:t>Зубятова</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Галина Иванова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Марина Игнатова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Любовь Клюева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Людмила Кравченко</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Жанна Кузнецова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Ирина </w:t>
            </w:r>
            <w:proofErr w:type="spellStart"/>
            <w:r w:rsidRPr="00855883">
              <w:rPr>
                <w:rFonts w:eastAsia="Times New Roman"/>
                <w:sz w:val="18"/>
                <w:szCs w:val="18"/>
                <w:lang w:eastAsia="ru-RU"/>
              </w:rPr>
              <w:t>Ладикова</w:t>
            </w:r>
            <w:proofErr w:type="spellEnd"/>
          </w:p>
          <w:p w:rsidR="005962BD" w:rsidRPr="00855883" w:rsidRDefault="005962BD" w:rsidP="00150FEA">
            <w:pPr>
              <w:tabs>
                <w:tab w:val="left" w:pos="1212"/>
              </w:tabs>
              <w:rPr>
                <w:rFonts w:eastAsia="Times New Roman"/>
                <w:sz w:val="18"/>
                <w:szCs w:val="18"/>
                <w:lang w:eastAsia="ru-RU"/>
              </w:rPr>
            </w:pPr>
            <w:r w:rsidRPr="00855883">
              <w:rPr>
                <w:rFonts w:eastAsia="Times New Roman"/>
                <w:sz w:val="18"/>
                <w:szCs w:val="18"/>
                <w:lang w:eastAsia="ru-RU"/>
              </w:rPr>
              <w:t xml:space="preserve">Ольга </w:t>
            </w:r>
            <w:proofErr w:type="spellStart"/>
            <w:r w:rsidRPr="00855883">
              <w:rPr>
                <w:rFonts w:eastAsia="Times New Roman"/>
                <w:sz w:val="18"/>
                <w:szCs w:val="18"/>
                <w:lang w:eastAsia="ru-RU"/>
              </w:rPr>
              <w:t>Левадняя</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Зинаида Ленская</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Галина Леонтьева</w:t>
            </w:r>
          </w:p>
          <w:p w:rsidR="00BA2BEB" w:rsidRPr="00855883" w:rsidRDefault="00BA2BEB" w:rsidP="00150FEA">
            <w:pPr>
              <w:tabs>
                <w:tab w:val="left" w:pos="1212"/>
              </w:tabs>
              <w:rPr>
                <w:rFonts w:eastAsia="Times New Roman"/>
                <w:sz w:val="18"/>
                <w:szCs w:val="18"/>
                <w:lang w:eastAsia="ru-RU"/>
              </w:rPr>
            </w:pPr>
            <w:r w:rsidRPr="00855883">
              <w:rPr>
                <w:rFonts w:eastAsia="Times New Roman"/>
                <w:sz w:val="18"/>
                <w:szCs w:val="18"/>
                <w:lang w:eastAsia="ru-RU"/>
              </w:rPr>
              <w:t xml:space="preserve">Галина </w:t>
            </w:r>
            <w:proofErr w:type="spellStart"/>
            <w:r w:rsidRPr="00855883">
              <w:rPr>
                <w:rFonts w:eastAsia="Times New Roman"/>
                <w:sz w:val="18"/>
                <w:szCs w:val="18"/>
                <w:lang w:eastAsia="ru-RU"/>
              </w:rPr>
              <w:t>Логосная</w:t>
            </w:r>
            <w:proofErr w:type="spellEnd"/>
          </w:p>
          <w:p w:rsidR="00BA2BEB" w:rsidRPr="00855883" w:rsidRDefault="00BA2BEB" w:rsidP="00150FEA">
            <w:pPr>
              <w:tabs>
                <w:tab w:val="left" w:pos="1212"/>
              </w:tabs>
              <w:rPr>
                <w:rFonts w:eastAsia="Times New Roman"/>
                <w:sz w:val="18"/>
                <w:szCs w:val="18"/>
                <w:lang w:eastAsia="ru-RU"/>
              </w:rPr>
            </w:pPr>
            <w:r w:rsidRPr="00855883">
              <w:rPr>
                <w:rFonts w:eastAsia="Times New Roman"/>
                <w:sz w:val="18"/>
                <w:szCs w:val="18"/>
                <w:lang w:eastAsia="ru-RU"/>
              </w:rPr>
              <w:t>Любовь Миловидова</w:t>
            </w:r>
          </w:p>
          <w:p w:rsidR="00855883" w:rsidRPr="00855883" w:rsidRDefault="00855883" w:rsidP="00150FEA">
            <w:pPr>
              <w:tabs>
                <w:tab w:val="left" w:pos="1212"/>
              </w:tabs>
              <w:rPr>
                <w:rFonts w:eastAsia="Times New Roman"/>
                <w:sz w:val="18"/>
                <w:szCs w:val="18"/>
                <w:lang w:eastAsia="ru-RU"/>
              </w:rPr>
            </w:pPr>
            <w:proofErr w:type="spellStart"/>
            <w:r w:rsidRPr="00855883">
              <w:rPr>
                <w:rFonts w:eastAsia="Times New Roman"/>
                <w:sz w:val="18"/>
                <w:szCs w:val="18"/>
                <w:lang w:eastAsia="ru-RU"/>
              </w:rPr>
              <w:t>Акмарал</w:t>
            </w:r>
            <w:proofErr w:type="spellEnd"/>
            <w:r w:rsidRPr="00855883">
              <w:rPr>
                <w:rFonts w:eastAsia="Times New Roman"/>
                <w:sz w:val="18"/>
                <w:szCs w:val="18"/>
                <w:lang w:eastAsia="ru-RU"/>
              </w:rPr>
              <w:t xml:space="preserve"> </w:t>
            </w:r>
            <w:proofErr w:type="spellStart"/>
            <w:r w:rsidRPr="00855883">
              <w:rPr>
                <w:rFonts w:eastAsia="Times New Roman"/>
                <w:sz w:val="18"/>
                <w:szCs w:val="18"/>
                <w:lang w:eastAsia="ru-RU"/>
              </w:rPr>
              <w:t>Макулбаева</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Наталия Новикова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Светлана Охотская</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Наталия Павлова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Ирина Павперова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Вера Панченко</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Сергей Панченко</w:t>
            </w:r>
          </w:p>
          <w:p w:rsidR="00250572" w:rsidRPr="00855883" w:rsidRDefault="00250572" w:rsidP="00150FEA">
            <w:pPr>
              <w:tabs>
                <w:tab w:val="left" w:pos="1212"/>
              </w:tabs>
              <w:rPr>
                <w:rFonts w:eastAsia="Times New Roman"/>
                <w:sz w:val="18"/>
                <w:szCs w:val="18"/>
                <w:lang w:eastAsia="ru-RU"/>
              </w:rPr>
            </w:pPr>
          </w:p>
        </w:tc>
        <w:tc>
          <w:tcPr>
            <w:tcW w:w="2409" w:type="dxa"/>
          </w:tcPr>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Ольга Писаренко</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Ирина </w:t>
            </w:r>
            <w:proofErr w:type="spellStart"/>
            <w:r w:rsidRPr="00855883">
              <w:rPr>
                <w:rFonts w:eastAsia="Times New Roman"/>
                <w:sz w:val="18"/>
                <w:szCs w:val="18"/>
                <w:lang w:eastAsia="ru-RU"/>
              </w:rPr>
              <w:t>Приезжаева</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Надежда Романенко</w:t>
            </w:r>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Лидия Савенко</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Тамара </w:t>
            </w:r>
            <w:proofErr w:type="spellStart"/>
            <w:r w:rsidRPr="00855883">
              <w:rPr>
                <w:rFonts w:eastAsia="Times New Roman"/>
                <w:sz w:val="18"/>
                <w:szCs w:val="18"/>
                <w:lang w:eastAsia="ru-RU"/>
              </w:rPr>
              <w:t>Сакварелидзе</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Валентина Сборнова</w:t>
            </w:r>
          </w:p>
          <w:p w:rsidR="005962BD" w:rsidRPr="00855883" w:rsidRDefault="005962BD" w:rsidP="00150FEA">
            <w:pPr>
              <w:tabs>
                <w:tab w:val="left" w:pos="1212"/>
              </w:tabs>
              <w:rPr>
                <w:rFonts w:eastAsia="Times New Roman"/>
                <w:sz w:val="18"/>
                <w:szCs w:val="18"/>
                <w:lang w:eastAsia="ru-RU"/>
              </w:rPr>
            </w:pPr>
            <w:r w:rsidRPr="00855883">
              <w:rPr>
                <w:rFonts w:eastAsia="Times New Roman"/>
                <w:sz w:val="18"/>
                <w:szCs w:val="18"/>
                <w:lang w:eastAsia="ru-RU"/>
              </w:rPr>
              <w:t>Елена Соколова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Надежда Сорокина</w:t>
            </w:r>
          </w:p>
          <w:p w:rsidR="00250572" w:rsidRPr="00855883" w:rsidRDefault="00250572" w:rsidP="00150FEA">
            <w:pPr>
              <w:tabs>
                <w:tab w:val="left" w:pos="1212"/>
              </w:tabs>
              <w:rPr>
                <w:rFonts w:eastAsia="Times New Roman"/>
                <w:sz w:val="18"/>
                <w:szCs w:val="18"/>
                <w:lang w:eastAsia="ru-RU"/>
              </w:rPr>
            </w:pPr>
            <w:proofErr w:type="spellStart"/>
            <w:r w:rsidRPr="00855883">
              <w:rPr>
                <w:rFonts w:eastAsia="Times New Roman"/>
                <w:sz w:val="18"/>
                <w:szCs w:val="18"/>
                <w:lang w:eastAsia="ru-RU"/>
              </w:rPr>
              <w:t>Нино</w:t>
            </w:r>
            <w:proofErr w:type="spellEnd"/>
            <w:r w:rsidRPr="00855883">
              <w:rPr>
                <w:rFonts w:eastAsia="Times New Roman"/>
                <w:sz w:val="18"/>
                <w:szCs w:val="18"/>
                <w:lang w:eastAsia="ru-RU"/>
              </w:rPr>
              <w:t xml:space="preserve"> </w:t>
            </w:r>
            <w:proofErr w:type="spellStart"/>
            <w:r w:rsidRPr="00855883">
              <w:rPr>
                <w:rFonts w:eastAsia="Times New Roman"/>
                <w:sz w:val="18"/>
                <w:szCs w:val="18"/>
                <w:lang w:eastAsia="ru-RU"/>
              </w:rPr>
              <w:t>Стойкова</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Светлана Сушко</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Валентина </w:t>
            </w:r>
            <w:proofErr w:type="spellStart"/>
            <w:r w:rsidRPr="00855883">
              <w:rPr>
                <w:rFonts w:eastAsia="Times New Roman"/>
                <w:sz w:val="18"/>
                <w:szCs w:val="18"/>
                <w:lang w:eastAsia="ru-RU"/>
              </w:rPr>
              <w:t>Тимчук</w:t>
            </w:r>
            <w:proofErr w:type="spellEnd"/>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 xml:space="preserve">Елена </w:t>
            </w:r>
            <w:proofErr w:type="spellStart"/>
            <w:r w:rsidRPr="00855883">
              <w:rPr>
                <w:rFonts w:eastAsia="Times New Roman"/>
                <w:sz w:val="18"/>
                <w:szCs w:val="18"/>
                <w:lang w:eastAsia="ru-RU"/>
              </w:rPr>
              <w:t>Тодиева</w:t>
            </w:r>
            <w:proofErr w:type="spellEnd"/>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Татьяна Трошева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Светлана Чайко</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Ольга Чепига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Екатерина Черкашина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Наталия Шнитникова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Нина </w:t>
            </w:r>
            <w:proofErr w:type="spellStart"/>
            <w:r w:rsidRPr="00855883">
              <w:rPr>
                <w:rFonts w:eastAsia="Times New Roman"/>
                <w:sz w:val="18"/>
                <w:szCs w:val="18"/>
                <w:lang w:eastAsia="ru-RU"/>
              </w:rPr>
              <w:t>Шоренкова</w:t>
            </w:r>
            <w:proofErr w:type="spellEnd"/>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Людмила Шорохова</w:t>
            </w:r>
          </w:p>
          <w:p w:rsidR="00250572" w:rsidRPr="00855883" w:rsidRDefault="00250572" w:rsidP="00150FEA">
            <w:pPr>
              <w:tabs>
                <w:tab w:val="left" w:pos="1212"/>
              </w:tabs>
              <w:rPr>
                <w:rFonts w:eastAsia="Times New Roman"/>
                <w:sz w:val="18"/>
                <w:szCs w:val="18"/>
                <w:lang w:eastAsia="ru-RU"/>
              </w:rPr>
            </w:pPr>
            <w:r w:rsidRPr="00855883">
              <w:rPr>
                <w:rFonts w:eastAsia="Times New Roman"/>
                <w:sz w:val="18"/>
                <w:szCs w:val="18"/>
                <w:lang w:eastAsia="ru-RU"/>
              </w:rPr>
              <w:t xml:space="preserve">Валентина </w:t>
            </w:r>
            <w:proofErr w:type="spellStart"/>
            <w:r w:rsidRPr="00855883">
              <w:rPr>
                <w:rFonts w:eastAsia="Times New Roman"/>
                <w:sz w:val="18"/>
                <w:szCs w:val="18"/>
                <w:lang w:eastAsia="ru-RU"/>
              </w:rPr>
              <w:t>Якутович</w:t>
            </w:r>
            <w:proofErr w:type="spellEnd"/>
          </w:p>
          <w:p w:rsidR="00855883" w:rsidRPr="00855883" w:rsidRDefault="00855883" w:rsidP="00150FEA">
            <w:pPr>
              <w:tabs>
                <w:tab w:val="left" w:pos="1212"/>
              </w:tabs>
              <w:rPr>
                <w:rFonts w:eastAsia="Times New Roman"/>
                <w:sz w:val="18"/>
                <w:szCs w:val="18"/>
                <w:lang w:eastAsia="ru-RU"/>
              </w:rPr>
            </w:pPr>
            <w:r w:rsidRPr="00855883">
              <w:rPr>
                <w:rFonts w:eastAsia="Times New Roman"/>
                <w:sz w:val="18"/>
                <w:szCs w:val="18"/>
                <w:lang w:eastAsia="ru-RU"/>
              </w:rPr>
              <w:t>Виктория Ярлыкова</w:t>
            </w:r>
          </w:p>
          <w:p w:rsidR="00250572" w:rsidRPr="00855883" w:rsidRDefault="00250572" w:rsidP="00150FEA">
            <w:pPr>
              <w:tabs>
                <w:tab w:val="left" w:pos="1212"/>
              </w:tabs>
              <w:rPr>
                <w:rFonts w:eastAsia="Times New Roman"/>
                <w:sz w:val="18"/>
                <w:szCs w:val="18"/>
                <w:lang w:eastAsia="ru-RU"/>
              </w:rPr>
            </w:pPr>
          </w:p>
        </w:tc>
      </w:tr>
    </w:tbl>
    <w:p w:rsidR="00821609" w:rsidRPr="005962BD" w:rsidRDefault="00821609" w:rsidP="00821609">
      <w:pPr>
        <w:spacing w:before="240"/>
        <w:ind w:right="142"/>
        <w:jc w:val="center"/>
        <w:rPr>
          <w:rFonts w:eastAsia="Times New Roman"/>
          <w:sz w:val="20"/>
          <w:szCs w:val="20"/>
          <w:lang w:eastAsia="ru-RU"/>
        </w:rPr>
      </w:pPr>
      <w:r w:rsidRPr="005962BD">
        <w:rPr>
          <w:rFonts w:eastAsia="Times New Roman"/>
          <w:sz w:val="20"/>
          <w:szCs w:val="20"/>
          <w:lang w:eastAsia="ru-RU"/>
        </w:rPr>
        <w:t>Ответственный</w:t>
      </w:r>
      <w:r w:rsidR="00106FAA" w:rsidRPr="005962BD">
        <w:rPr>
          <w:rFonts w:eastAsia="Times New Roman"/>
          <w:sz w:val="20"/>
          <w:szCs w:val="20"/>
          <w:lang w:eastAsia="ru-RU"/>
        </w:rPr>
        <w:t xml:space="preserve"> </w:t>
      </w:r>
      <w:r w:rsidRPr="005962BD">
        <w:rPr>
          <w:rFonts w:eastAsia="Times New Roman"/>
          <w:sz w:val="20"/>
          <w:szCs w:val="20"/>
          <w:lang w:eastAsia="ru-RU"/>
        </w:rPr>
        <w:t>за</w:t>
      </w:r>
      <w:r w:rsidR="00106FAA" w:rsidRPr="005962BD">
        <w:rPr>
          <w:rFonts w:eastAsia="Times New Roman"/>
          <w:sz w:val="20"/>
          <w:szCs w:val="20"/>
          <w:lang w:eastAsia="ru-RU"/>
        </w:rPr>
        <w:t xml:space="preserve"> </w:t>
      </w:r>
      <w:r w:rsidRPr="005962BD">
        <w:rPr>
          <w:rFonts w:eastAsia="Times New Roman"/>
          <w:sz w:val="20"/>
          <w:szCs w:val="20"/>
          <w:lang w:eastAsia="ru-RU"/>
        </w:rPr>
        <w:t>выпуск:</w:t>
      </w:r>
      <w:r w:rsidR="00106FAA" w:rsidRPr="005962BD">
        <w:rPr>
          <w:rFonts w:eastAsia="Times New Roman"/>
          <w:sz w:val="20"/>
          <w:szCs w:val="20"/>
          <w:lang w:eastAsia="ru-RU"/>
        </w:rPr>
        <w:t xml:space="preserve"> </w:t>
      </w:r>
      <w:r w:rsidRPr="005962BD">
        <w:rPr>
          <w:rFonts w:eastAsia="Times New Roman"/>
          <w:sz w:val="20"/>
          <w:szCs w:val="20"/>
          <w:lang w:eastAsia="ru-RU"/>
        </w:rPr>
        <w:t>Лада</w:t>
      </w:r>
      <w:r w:rsidR="00106FAA" w:rsidRPr="005962BD">
        <w:rPr>
          <w:rFonts w:eastAsia="Times New Roman"/>
          <w:sz w:val="20"/>
          <w:szCs w:val="20"/>
          <w:lang w:eastAsia="ru-RU"/>
        </w:rPr>
        <w:t xml:space="preserve"> </w:t>
      </w:r>
      <w:r w:rsidRPr="005962BD">
        <w:rPr>
          <w:rFonts w:eastAsia="Times New Roman"/>
          <w:sz w:val="20"/>
          <w:szCs w:val="20"/>
          <w:lang w:eastAsia="ru-RU"/>
        </w:rPr>
        <w:t>Агаркова</w:t>
      </w:r>
    </w:p>
    <w:p w:rsidR="00821609" w:rsidRPr="005962BD" w:rsidRDefault="00821609" w:rsidP="00821609">
      <w:pPr>
        <w:ind w:right="142"/>
        <w:jc w:val="center"/>
        <w:rPr>
          <w:rFonts w:eastAsia="Times New Roman"/>
          <w:sz w:val="20"/>
          <w:szCs w:val="20"/>
          <w:lang w:eastAsia="ru-RU"/>
        </w:rPr>
      </w:pPr>
      <w:r w:rsidRPr="005962BD">
        <w:rPr>
          <w:rFonts w:eastAsia="Times New Roman"/>
          <w:sz w:val="20"/>
          <w:szCs w:val="20"/>
          <w:lang w:eastAsia="ru-RU"/>
        </w:rPr>
        <w:t>Заказ</w:t>
      </w:r>
      <w:r w:rsidR="00106FAA" w:rsidRPr="005962BD">
        <w:rPr>
          <w:rFonts w:eastAsia="Times New Roman"/>
          <w:sz w:val="20"/>
          <w:szCs w:val="20"/>
          <w:lang w:eastAsia="ru-RU"/>
        </w:rPr>
        <w:t xml:space="preserve"> </w:t>
      </w:r>
      <w:r w:rsidRPr="005962BD">
        <w:rPr>
          <w:rFonts w:eastAsia="Times New Roman"/>
          <w:sz w:val="20"/>
          <w:szCs w:val="20"/>
          <w:lang w:eastAsia="ru-RU"/>
        </w:rPr>
        <w:t>книг:</w:t>
      </w:r>
      <w:r w:rsidR="00106FAA" w:rsidRPr="005962BD">
        <w:rPr>
          <w:rFonts w:eastAsia="Times New Roman"/>
          <w:sz w:val="20"/>
          <w:szCs w:val="20"/>
          <w:lang w:eastAsia="ru-RU"/>
        </w:rPr>
        <w:t xml:space="preserve"> </w:t>
      </w:r>
      <w:hyperlink r:id="rId10" w:history="1">
        <w:r w:rsidRPr="005962BD">
          <w:rPr>
            <w:rFonts w:eastAsia="Times New Roman"/>
            <w:sz w:val="20"/>
            <w:szCs w:val="20"/>
            <w:lang w:eastAsia="ru-RU"/>
          </w:rPr>
          <w:t>philos-si@mail.ru</w:t>
        </w:r>
      </w:hyperlink>
      <w:r w:rsidRPr="005962BD">
        <w:rPr>
          <w:rFonts w:eastAsia="Times New Roman"/>
          <w:sz w:val="20"/>
          <w:szCs w:val="20"/>
          <w:lang w:eastAsia="ru-RU"/>
        </w:rPr>
        <w:t>,</w:t>
      </w:r>
      <w:r w:rsidR="00106FAA" w:rsidRPr="005962BD">
        <w:rPr>
          <w:rFonts w:eastAsia="Times New Roman"/>
          <w:sz w:val="20"/>
          <w:szCs w:val="20"/>
          <w:lang w:eastAsia="ru-RU"/>
        </w:rPr>
        <w:t xml:space="preserve"> </w:t>
      </w:r>
      <w:r w:rsidR="00830D0B" w:rsidRPr="005962BD">
        <w:rPr>
          <w:rFonts w:eastAsia="Times New Roman"/>
          <w:sz w:val="20"/>
          <w:szCs w:val="20"/>
          <w:lang w:eastAsia="ru-RU"/>
        </w:rPr>
        <w:t>ta.mandrik@gmail.com</w:t>
      </w:r>
      <w:r w:rsidRPr="005962BD">
        <w:rPr>
          <w:rFonts w:eastAsia="Times New Roman"/>
          <w:sz w:val="20"/>
          <w:szCs w:val="20"/>
          <w:lang w:eastAsia="ru-RU"/>
        </w:rPr>
        <w:t>,</w:t>
      </w:r>
      <w:r w:rsidR="00106FAA" w:rsidRPr="005962BD">
        <w:rPr>
          <w:rFonts w:eastAsia="Times New Roman"/>
          <w:sz w:val="20"/>
          <w:szCs w:val="20"/>
          <w:lang w:eastAsia="ru-RU"/>
        </w:rPr>
        <w:t xml:space="preserve"> </w:t>
      </w:r>
      <w:r w:rsidRPr="005962BD">
        <w:rPr>
          <w:rFonts w:eastAsia="Times New Roman"/>
          <w:sz w:val="20"/>
          <w:szCs w:val="20"/>
          <w:lang w:eastAsia="ru-RU"/>
        </w:rPr>
        <w:t>knigisinteza@mail.ru</w:t>
      </w:r>
    </w:p>
    <w:p w:rsidR="00821609" w:rsidRPr="005962BD" w:rsidRDefault="00821609" w:rsidP="00821609">
      <w:pPr>
        <w:spacing w:before="240"/>
        <w:ind w:right="142"/>
        <w:jc w:val="center"/>
        <w:rPr>
          <w:rFonts w:eastAsia="Times New Roman"/>
          <w:sz w:val="20"/>
          <w:szCs w:val="20"/>
          <w:lang w:eastAsia="ru-RU"/>
        </w:rPr>
      </w:pPr>
      <w:r w:rsidRPr="005962BD">
        <w:rPr>
          <w:rFonts w:eastAsia="Times New Roman"/>
          <w:sz w:val="20"/>
          <w:szCs w:val="20"/>
          <w:lang w:eastAsia="ru-RU"/>
        </w:rPr>
        <w:t>Россия,</w:t>
      </w:r>
      <w:r w:rsidR="00106FAA" w:rsidRPr="005962BD">
        <w:rPr>
          <w:rFonts w:eastAsia="Times New Roman"/>
          <w:sz w:val="20"/>
          <w:szCs w:val="20"/>
          <w:lang w:eastAsia="ru-RU"/>
        </w:rPr>
        <w:t xml:space="preserve"> </w:t>
      </w:r>
      <w:r w:rsidRPr="005962BD">
        <w:rPr>
          <w:rFonts w:eastAsia="Times New Roman"/>
          <w:sz w:val="20"/>
          <w:szCs w:val="20"/>
          <w:lang w:eastAsia="ru-RU"/>
        </w:rPr>
        <w:t>Санкт-Петербург,</w:t>
      </w:r>
      <w:r w:rsidR="00106FAA" w:rsidRPr="005962BD">
        <w:rPr>
          <w:rFonts w:eastAsia="Times New Roman"/>
          <w:sz w:val="20"/>
          <w:szCs w:val="20"/>
          <w:lang w:eastAsia="ru-RU"/>
        </w:rPr>
        <w:t xml:space="preserve"> </w:t>
      </w:r>
      <w:r w:rsidRPr="005962BD">
        <w:rPr>
          <w:rFonts w:eastAsia="Times New Roman"/>
          <w:sz w:val="20"/>
          <w:szCs w:val="20"/>
          <w:lang w:eastAsia="ru-RU"/>
        </w:rPr>
        <w:t>201</w:t>
      </w:r>
      <w:r w:rsidR="005B6D21" w:rsidRPr="005962BD">
        <w:rPr>
          <w:rFonts w:eastAsia="Times New Roman"/>
          <w:sz w:val="20"/>
          <w:szCs w:val="20"/>
          <w:lang w:eastAsia="ru-RU"/>
        </w:rPr>
        <w:t>9</w:t>
      </w:r>
    </w:p>
    <w:p w:rsidR="00F7028C" w:rsidRPr="005962BD" w:rsidRDefault="00821609" w:rsidP="00825BC9">
      <w:pPr>
        <w:ind w:right="142"/>
        <w:jc w:val="center"/>
        <w:rPr>
          <w:rFonts w:eastAsia="Times New Roman"/>
        </w:rPr>
      </w:pPr>
      <w:r w:rsidRPr="005962BD">
        <w:rPr>
          <w:rFonts w:eastAsia="Times New Roman"/>
          <w:sz w:val="20"/>
          <w:szCs w:val="20"/>
          <w:lang w:eastAsia="ru-RU"/>
        </w:rPr>
        <w:t>Настоящее</w:t>
      </w:r>
      <w:r w:rsidR="00106FAA" w:rsidRPr="005962BD">
        <w:rPr>
          <w:rFonts w:eastAsia="Times New Roman"/>
          <w:sz w:val="20"/>
          <w:szCs w:val="20"/>
          <w:lang w:eastAsia="ru-RU"/>
        </w:rPr>
        <w:t xml:space="preserve"> </w:t>
      </w:r>
      <w:r w:rsidRPr="005962BD">
        <w:rPr>
          <w:rFonts w:eastAsia="Times New Roman"/>
          <w:sz w:val="20"/>
          <w:szCs w:val="20"/>
          <w:lang w:eastAsia="ru-RU"/>
        </w:rPr>
        <w:t>издание</w:t>
      </w:r>
      <w:r w:rsidR="00106FAA" w:rsidRPr="005962BD">
        <w:rPr>
          <w:rFonts w:eastAsia="Times New Roman"/>
          <w:sz w:val="20"/>
          <w:szCs w:val="20"/>
          <w:lang w:eastAsia="ru-RU"/>
        </w:rPr>
        <w:t xml:space="preserve"> </w:t>
      </w:r>
      <w:r w:rsidRPr="005962BD">
        <w:rPr>
          <w:rFonts w:eastAsia="Times New Roman"/>
          <w:sz w:val="20"/>
          <w:szCs w:val="20"/>
          <w:lang w:eastAsia="ru-RU"/>
        </w:rPr>
        <w:t>не</w:t>
      </w:r>
      <w:r w:rsidR="00106FAA" w:rsidRPr="005962BD">
        <w:rPr>
          <w:rFonts w:eastAsia="Times New Roman"/>
          <w:sz w:val="20"/>
          <w:szCs w:val="20"/>
          <w:lang w:eastAsia="ru-RU"/>
        </w:rPr>
        <w:t xml:space="preserve"> </w:t>
      </w:r>
      <w:r w:rsidRPr="005962BD">
        <w:rPr>
          <w:rFonts w:eastAsia="Times New Roman"/>
          <w:sz w:val="20"/>
          <w:szCs w:val="20"/>
          <w:lang w:eastAsia="ru-RU"/>
        </w:rPr>
        <w:t>является</w:t>
      </w:r>
      <w:r w:rsidR="00106FAA" w:rsidRPr="005962BD">
        <w:rPr>
          <w:rFonts w:eastAsia="Times New Roman"/>
          <w:sz w:val="20"/>
          <w:szCs w:val="20"/>
          <w:lang w:eastAsia="ru-RU"/>
        </w:rPr>
        <w:t xml:space="preserve"> </w:t>
      </w:r>
      <w:r w:rsidRPr="005962BD">
        <w:rPr>
          <w:rFonts w:eastAsia="Times New Roman"/>
          <w:sz w:val="20"/>
          <w:szCs w:val="20"/>
          <w:lang w:eastAsia="ru-RU"/>
        </w:rPr>
        <w:t>коммерческим</w:t>
      </w:r>
      <w:r w:rsidR="00106FAA" w:rsidRPr="005962BD">
        <w:rPr>
          <w:rFonts w:eastAsia="Times New Roman"/>
          <w:sz w:val="20"/>
          <w:szCs w:val="20"/>
          <w:lang w:eastAsia="ru-RU"/>
        </w:rPr>
        <w:t xml:space="preserve"> </w:t>
      </w:r>
      <w:r w:rsidRPr="005962BD">
        <w:rPr>
          <w:rFonts w:eastAsia="Times New Roman"/>
          <w:sz w:val="20"/>
          <w:szCs w:val="20"/>
          <w:lang w:eastAsia="ru-RU"/>
        </w:rPr>
        <w:t>проектом.</w:t>
      </w:r>
    </w:p>
    <w:sectPr w:rsidR="00F7028C" w:rsidRPr="005962BD" w:rsidSect="007F2AB7">
      <w:headerReference w:type="default" r:id="rId11"/>
      <w:footerReference w:type="default" r:id="rId12"/>
      <w:pgSz w:w="11907" w:h="16839" w:code="9"/>
      <w:pgMar w:top="851" w:right="878" w:bottom="851" w:left="851" w:header="709" w:footer="6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AF4" w:rsidRDefault="00312AF4" w:rsidP="00767318">
      <w:r>
        <w:separator/>
      </w:r>
    </w:p>
    <w:p w:rsidR="00312AF4" w:rsidRDefault="00312AF4" w:rsidP="00767318"/>
  </w:endnote>
  <w:endnote w:type="continuationSeparator" w:id="0">
    <w:p w:rsidR="00312AF4" w:rsidRDefault="00312AF4" w:rsidP="00767318">
      <w:r>
        <w:continuationSeparator/>
      </w:r>
    </w:p>
    <w:p w:rsidR="00312AF4" w:rsidRDefault="00312AF4"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A2" w:rsidRPr="00767318" w:rsidRDefault="00E513A2"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F23474">
      <w:rPr>
        <w:noProof/>
        <w:sz w:val="16"/>
        <w:szCs w:val="16"/>
      </w:rPr>
      <w:t>2</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AF4" w:rsidRDefault="00312AF4" w:rsidP="00767318">
      <w:r>
        <w:separator/>
      </w:r>
    </w:p>
    <w:p w:rsidR="00312AF4" w:rsidRDefault="00312AF4" w:rsidP="00767318"/>
  </w:footnote>
  <w:footnote w:type="continuationSeparator" w:id="0">
    <w:p w:rsidR="00312AF4" w:rsidRDefault="00312AF4" w:rsidP="00767318">
      <w:r>
        <w:continuationSeparator/>
      </w:r>
    </w:p>
    <w:p w:rsidR="00312AF4" w:rsidRDefault="00312AF4"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A2" w:rsidRDefault="00E513A2" w:rsidP="00431A31">
    <w:pPr>
      <w:pStyle w:val="a4"/>
      <w:jc w:val="center"/>
      <w:rPr>
        <w:i/>
        <w:iCs/>
        <w:sz w:val="18"/>
        <w:szCs w:val="18"/>
      </w:rPr>
    </w:pPr>
    <w:r w:rsidRPr="00997460">
      <w:rPr>
        <w:i/>
        <w:iCs/>
        <w:sz w:val="18"/>
        <w:szCs w:val="18"/>
      </w:rPr>
      <w:t xml:space="preserve">К.Х., В.С., </w:t>
    </w:r>
    <w:r>
      <w:rPr>
        <w:i/>
        <w:iCs/>
        <w:sz w:val="18"/>
        <w:szCs w:val="18"/>
      </w:rPr>
      <w:t>2</w:t>
    </w:r>
    <w:r w:rsidR="00BA2BEB">
      <w:rPr>
        <w:i/>
        <w:iCs/>
        <w:sz w:val="18"/>
        <w:szCs w:val="18"/>
      </w:rPr>
      <w:t>1</w:t>
    </w:r>
    <w:r>
      <w:rPr>
        <w:i/>
        <w:iCs/>
        <w:sz w:val="18"/>
        <w:szCs w:val="18"/>
      </w:rPr>
      <w:t>-2</w:t>
    </w:r>
    <w:r w:rsidR="00BA2BEB">
      <w:rPr>
        <w:i/>
        <w:iCs/>
        <w:sz w:val="18"/>
        <w:szCs w:val="18"/>
      </w:rPr>
      <w:t>2</w:t>
    </w:r>
    <w:r>
      <w:rPr>
        <w:i/>
        <w:iCs/>
        <w:sz w:val="18"/>
        <w:szCs w:val="18"/>
      </w:rPr>
      <w:t>.0</w:t>
    </w:r>
    <w:r w:rsidR="00BA2BEB">
      <w:rPr>
        <w:i/>
        <w:iCs/>
        <w:sz w:val="18"/>
        <w:szCs w:val="18"/>
      </w:rPr>
      <w:t>9</w:t>
    </w:r>
    <w:r w:rsidRPr="00997460">
      <w:rPr>
        <w:i/>
        <w:iCs/>
        <w:sz w:val="18"/>
        <w:szCs w:val="18"/>
      </w:rPr>
      <w:t>.20</w:t>
    </w:r>
    <w:r>
      <w:rPr>
        <w:i/>
        <w:iCs/>
        <w:sz w:val="18"/>
        <w:szCs w:val="18"/>
      </w:rPr>
      <w:t>19</w:t>
    </w:r>
    <w:r w:rsidRPr="00997460">
      <w:rPr>
        <w:i/>
        <w:iCs/>
        <w:sz w:val="18"/>
        <w:szCs w:val="18"/>
      </w:rPr>
      <w:t xml:space="preserve">. ИВДИВО </w:t>
    </w:r>
    <w:r>
      <w:rPr>
        <w:i/>
        <w:iCs/>
        <w:sz w:val="18"/>
        <w:szCs w:val="18"/>
      </w:rPr>
      <w:t>16319</w:t>
    </w:r>
    <w:r w:rsidRPr="00997460">
      <w:rPr>
        <w:i/>
        <w:iCs/>
        <w:sz w:val="18"/>
        <w:szCs w:val="18"/>
      </w:rPr>
      <w:t xml:space="preserve"> ВЦ, СПб, </w:t>
    </w:r>
    <w:r>
      <w:rPr>
        <w:i/>
        <w:iCs/>
        <w:sz w:val="18"/>
        <w:szCs w:val="18"/>
      </w:rPr>
      <w:t>16319</w:t>
    </w:r>
    <w:r w:rsidRPr="00997460">
      <w:rPr>
        <w:i/>
        <w:iCs/>
        <w:sz w:val="18"/>
        <w:szCs w:val="18"/>
      </w:rPr>
      <w:t xml:space="preserve"> ВЦ, Ладога. </w:t>
    </w:r>
    <w:r w:rsidR="00BA2BEB">
      <w:rPr>
        <w:i/>
        <w:iCs/>
        <w:sz w:val="18"/>
        <w:szCs w:val="18"/>
      </w:rPr>
      <w:t>28</w:t>
    </w:r>
    <w:r w:rsidRPr="00997460">
      <w:rPr>
        <w:i/>
        <w:iCs/>
        <w:sz w:val="18"/>
        <w:szCs w:val="18"/>
      </w:rPr>
      <w:t xml:space="preserve"> Синтез ИВО</w:t>
    </w:r>
  </w:p>
  <w:p w:rsidR="00E513A2" w:rsidRPr="00997460" w:rsidRDefault="00E513A2" w:rsidP="00997460">
    <w:pPr>
      <w:pStyle w:val="a4"/>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pt;height:11.2pt" o:bullet="t">
        <v:imagedata r:id="rId1" o:title="msoB8F4"/>
      </v:shape>
    </w:pict>
  </w:numPicBullet>
  <w:abstractNum w:abstractNumId="0">
    <w:nsid w:val="E505918D"/>
    <w:multiLevelType w:val="singleLevel"/>
    <w:tmpl w:val="E505918D"/>
    <w:lvl w:ilvl="0">
      <w:start w:val="8"/>
      <w:numFmt w:val="decimal"/>
      <w:suff w:val="nothing"/>
      <w:lvlText w:val="%1-"/>
      <w:lvlJc w:val="left"/>
    </w:lvl>
  </w:abstractNum>
  <w:abstractNum w:abstractNumId="1">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100770"/>
    <w:multiLevelType w:val="hybridMultilevel"/>
    <w:tmpl w:val="1BB06DBA"/>
    <w:lvl w:ilvl="0" w:tplc="8EAAA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nsid w:val="12E51BF4"/>
    <w:multiLevelType w:val="hybridMultilevel"/>
    <w:tmpl w:val="499C65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3">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9C73024"/>
    <w:multiLevelType w:val="hybridMultilevel"/>
    <w:tmpl w:val="1524874A"/>
    <w:lvl w:ilvl="0" w:tplc="D7F67D02">
      <w:start w:val="1"/>
      <w:numFmt w:val="bullet"/>
      <w:lvlText w:val=""/>
      <w:lvlJc w:val="left"/>
      <w:pPr>
        <w:ind w:left="117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7">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9">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0">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1">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6">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38">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9">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57074C"/>
    <w:multiLevelType w:val="hybridMultilevel"/>
    <w:tmpl w:val="1DF230F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2">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3">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4">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27"/>
  </w:num>
  <w:num w:numId="3">
    <w:abstractNumId w:val="43"/>
  </w:num>
  <w:num w:numId="4">
    <w:abstractNumId w:val="31"/>
  </w:num>
  <w:num w:numId="5">
    <w:abstractNumId w:val="22"/>
  </w:num>
  <w:num w:numId="6">
    <w:abstractNumId w:val="20"/>
  </w:num>
  <w:num w:numId="7">
    <w:abstractNumId w:val="15"/>
  </w:num>
  <w:num w:numId="8">
    <w:abstractNumId w:val="30"/>
  </w:num>
  <w:num w:numId="9">
    <w:abstractNumId w:val="44"/>
  </w:num>
  <w:num w:numId="10">
    <w:abstractNumId w:val="42"/>
  </w:num>
  <w:num w:numId="11">
    <w:abstractNumId w:val="23"/>
  </w:num>
  <w:num w:numId="12">
    <w:abstractNumId w:val="34"/>
  </w:num>
  <w:num w:numId="13">
    <w:abstractNumId w:val="40"/>
  </w:num>
  <w:num w:numId="14">
    <w:abstractNumId w:val="25"/>
  </w:num>
  <w:num w:numId="15">
    <w:abstractNumId w:val="26"/>
  </w:num>
  <w:num w:numId="16">
    <w:abstractNumId w:val="35"/>
  </w:num>
  <w:num w:numId="17">
    <w:abstractNumId w:val="9"/>
  </w:num>
  <w:num w:numId="18">
    <w:abstractNumId w:val="2"/>
  </w:num>
  <w:num w:numId="19">
    <w:abstractNumId w:val="28"/>
  </w:num>
  <w:num w:numId="20">
    <w:abstractNumId w:val="45"/>
  </w:num>
  <w:num w:numId="21">
    <w:abstractNumId w:val="16"/>
  </w:num>
  <w:num w:numId="22">
    <w:abstractNumId w:val="36"/>
  </w:num>
  <w:num w:numId="23">
    <w:abstractNumId w:val="10"/>
  </w:num>
  <w:num w:numId="24">
    <w:abstractNumId w:val="12"/>
  </w:num>
  <w:num w:numId="25">
    <w:abstractNumId w:val="3"/>
  </w:num>
  <w:num w:numId="26">
    <w:abstractNumId w:val="4"/>
  </w:num>
  <w:num w:numId="27">
    <w:abstractNumId w:val="5"/>
  </w:num>
  <w:num w:numId="28">
    <w:abstractNumId w:val="39"/>
  </w:num>
  <w:num w:numId="29">
    <w:abstractNumId w:val="8"/>
  </w:num>
  <w:num w:numId="30">
    <w:abstractNumId w:val="19"/>
  </w:num>
  <w:num w:numId="31">
    <w:abstractNumId w:val="3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4"/>
  </w:num>
  <w:num w:numId="35">
    <w:abstractNumId w:val="18"/>
  </w:num>
  <w:num w:numId="36">
    <w:abstractNumId w:val="38"/>
  </w:num>
  <w:num w:numId="37">
    <w:abstractNumId w:val="32"/>
  </w:num>
  <w:num w:numId="38">
    <w:abstractNumId w:val="37"/>
  </w:num>
  <w:num w:numId="39">
    <w:abstractNumId w:val="21"/>
  </w:num>
  <w:num w:numId="40">
    <w:abstractNumId w:val="17"/>
  </w:num>
  <w:num w:numId="41">
    <w:abstractNumId w:val="29"/>
  </w:num>
  <w:num w:numId="42">
    <w:abstractNumId w:val="6"/>
  </w:num>
  <w:num w:numId="43">
    <w:abstractNumId w:val="0"/>
  </w:num>
  <w:num w:numId="44">
    <w:abstractNumId w:val="14"/>
  </w:num>
  <w:num w:numId="45">
    <w:abstractNumId w:val="13"/>
  </w:num>
  <w:num w:numId="46">
    <w:abstractNumId w:val="41"/>
  </w:num>
  <w:num w:numId="4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0F1"/>
    <w:rsid w:val="00001E02"/>
    <w:rsid w:val="00002818"/>
    <w:rsid w:val="0000282D"/>
    <w:rsid w:val="00002CB1"/>
    <w:rsid w:val="00003ACF"/>
    <w:rsid w:val="00004028"/>
    <w:rsid w:val="00004A17"/>
    <w:rsid w:val="00005680"/>
    <w:rsid w:val="00005A76"/>
    <w:rsid w:val="0000600D"/>
    <w:rsid w:val="00007362"/>
    <w:rsid w:val="0001066F"/>
    <w:rsid w:val="00010A65"/>
    <w:rsid w:val="000114A9"/>
    <w:rsid w:val="00011BF7"/>
    <w:rsid w:val="00012630"/>
    <w:rsid w:val="00012F14"/>
    <w:rsid w:val="00013409"/>
    <w:rsid w:val="00014304"/>
    <w:rsid w:val="0001443B"/>
    <w:rsid w:val="00014870"/>
    <w:rsid w:val="00015EBE"/>
    <w:rsid w:val="00015FD5"/>
    <w:rsid w:val="00016582"/>
    <w:rsid w:val="0001699A"/>
    <w:rsid w:val="00016A84"/>
    <w:rsid w:val="0002005D"/>
    <w:rsid w:val="0002011D"/>
    <w:rsid w:val="00020576"/>
    <w:rsid w:val="00021009"/>
    <w:rsid w:val="000217C2"/>
    <w:rsid w:val="00021E51"/>
    <w:rsid w:val="00022377"/>
    <w:rsid w:val="00022CCD"/>
    <w:rsid w:val="000232ED"/>
    <w:rsid w:val="00023C7F"/>
    <w:rsid w:val="00023E3E"/>
    <w:rsid w:val="00024515"/>
    <w:rsid w:val="0002488E"/>
    <w:rsid w:val="00024BFD"/>
    <w:rsid w:val="00026279"/>
    <w:rsid w:val="0002672C"/>
    <w:rsid w:val="000268AB"/>
    <w:rsid w:val="00026F8F"/>
    <w:rsid w:val="00030096"/>
    <w:rsid w:val="000306EF"/>
    <w:rsid w:val="0003230D"/>
    <w:rsid w:val="0003237E"/>
    <w:rsid w:val="0003320D"/>
    <w:rsid w:val="0003395B"/>
    <w:rsid w:val="00034882"/>
    <w:rsid w:val="00034A9C"/>
    <w:rsid w:val="000351F4"/>
    <w:rsid w:val="0003615F"/>
    <w:rsid w:val="00036767"/>
    <w:rsid w:val="0003759E"/>
    <w:rsid w:val="00037E2A"/>
    <w:rsid w:val="00040A73"/>
    <w:rsid w:val="000410C3"/>
    <w:rsid w:val="00041F8B"/>
    <w:rsid w:val="000432BC"/>
    <w:rsid w:val="000435F4"/>
    <w:rsid w:val="00044B99"/>
    <w:rsid w:val="000452FA"/>
    <w:rsid w:val="00045365"/>
    <w:rsid w:val="000460E0"/>
    <w:rsid w:val="000463A2"/>
    <w:rsid w:val="000465F7"/>
    <w:rsid w:val="0004670F"/>
    <w:rsid w:val="00047232"/>
    <w:rsid w:val="00050A85"/>
    <w:rsid w:val="00050E31"/>
    <w:rsid w:val="00050F25"/>
    <w:rsid w:val="0005198F"/>
    <w:rsid w:val="00051AD8"/>
    <w:rsid w:val="00051D46"/>
    <w:rsid w:val="00051E61"/>
    <w:rsid w:val="00051F3B"/>
    <w:rsid w:val="000525B0"/>
    <w:rsid w:val="00053685"/>
    <w:rsid w:val="00054031"/>
    <w:rsid w:val="00054639"/>
    <w:rsid w:val="00054BD8"/>
    <w:rsid w:val="00055DC0"/>
    <w:rsid w:val="00055F64"/>
    <w:rsid w:val="00056012"/>
    <w:rsid w:val="000566D6"/>
    <w:rsid w:val="00056DD5"/>
    <w:rsid w:val="00056EB9"/>
    <w:rsid w:val="0005744E"/>
    <w:rsid w:val="0005775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7DF"/>
    <w:rsid w:val="00066DD1"/>
    <w:rsid w:val="000701B7"/>
    <w:rsid w:val="000703B9"/>
    <w:rsid w:val="00070F52"/>
    <w:rsid w:val="0007156A"/>
    <w:rsid w:val="00071AC8"/>
    <w:rsid w:val="0007246B"/>
    <w:rsid w:val="00072535"/>
    <w:rsid w:val="00072A90"/>
    <w:rsid w:val="00073098"/>
    <w:rsid w:val="0007386F"/>
    <w:rsid w:val="00073AE5"/>
    <w:rsid w:val="0007459B"/>
    <w:rsid w:val="00075F6D"/>
    <w:rsid w:val="00076E00"/>
    <w:rsid w:val="00077AB4"/>
    <w:rsid w:val="00080DF9"/>
    <w:rsid w:val="00082218"/>
    <w:rsid w:val="0008266C"/>
    <w:rsid w:val="00082AFD"/>
    <w:rsid w:val="00083A73"/>
    <w:rsid w:val="0008414E"/>
    <w:rsid w:val="00085A43"/>
    <w:rsid w:val="00085DBF"/>
    <w:rsid w:val="0008662A"/>
    <w:rsid w:val="00086E3C"/>
    <w:rsid w:val="00090B72"/>
    <w:rsid w:val="00091753"/>
    <w:rsid w:val="00092483"/>
    <w:rsid w:val="00092735"/>
    <w:rsid w:val="0009282F"/>
    <w:rsid w:val="000931A6"/>
    <w:rsid w:val="000931E7"/>
    <w:rsid w:val="0009374D"/>
    <w:rsid w:val="00093859"/>
    <w:rsid w:val="00093A59"/>
    <w:rsid w:val="0009435E"/>
    <w:rsid w:val="00094400"/>
    <w:rsid w:val="000947A6"/>
    <w:rsid w:val="00094908"/>
    <w:rsid w:val="000955B9"/>
    <w:rsid w:val="00095E41"/>
    <w:rsid w:val="000963ED"/>
    <w:rsid w:val="000968E0"/>
    <w:rsid w:val="00096CAA"/>
    <w:rsid w:val="000A1001"/>
    <w:rsid w:val="000A1553"/>
    <w:rsid w:val="000A1861"/>
    <w:rsid w:val="000A1FCE"/>
    <w:rsid w:val="000A2065"/>
    <w:rsid w:val="000A2AD7"/>
    <w:rsid w:val="000A3676"/>
    <w:rsid w:val="000A3781"/>
    <w:rsid w:val="000A49F0"/>
    <w:rsid w:val="000A4B10"/>
    <w:rsid w:val="000A54B8"/>
    <w:rsid w:val="000A59A9"/>
    <w:rsid w:val="000A5C7B"/>
    <w:rsid w:val="000A624B"/>
    <w:rsid w:val="000A63D4"/>
    <w:rsid w:val="000A6BEA"/>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E0E"/>
    <w:rsid w:val="000C0F89"/>
    <w:rsid w:val="000C0FB1"/>
    <w:rsid w:val="000C10A3"/>
    <w:rsid w:val="000C1F4D"/>
    <w:rsid w:val="000C2007"/>
    <w:rsid w:val="000C20AE"/>
    <w:rsid w:val="000C3399"/>
    <w:rsid w:val="000C3F7F"/>
    <w:rsid w:val="000C4D27"/>
    <w:rsid w:val="000C5793"/>
    <w:rsid w:val="000C5810"/>
    <w:rsid w:val="000C5DCF"/>
    <w:rsid w:val="000C71D0"/>
    <w:rsid w:val="000C7CC7"/>
    <w:rsid w:val="000D030B"/>
    <w:rsid w:val="000D04AC"/>
    <w:rsid w:val="000D0700"/>
    <w:rsid w:val="000D07C4"/>
    <w:rsid w:val="000D0A9E"/>
    <w:rsid w:val="000D0E6D"/>
    <w:rsid w:val="000D1356"/>
    <w:rsid w:val="000D1B07"/>
    <w:rsid w:val="000D1C8C"/>
    <w:rsid w:val="000D2D33"/>
    <w:rsid w:val="000D33E2"/>
    <w:rsid w:val="000D3A5C"/>
    <w:rsid w:val="000D3B3B"/>
    <w:rsid w:val="000D3D26"/>
    <w:rsid w:val="000D4582"/>
    <w:rsid w:val="000D4A8A"/>
    <w:rsid w:val="000D50F3"/>
    <w:rsid w:val="000D538D"/>
    <w:rsid w:val="000D53E3"/>
    <w:rsid w:val="000D5BE3"/>
    <w:rsid w:val="000D6809"/>
    <w:rsid w:val="000E02F9"/>
    <w:rsid w:val="000E041F"/>
    <w:rsid w:val="000E0A03"/>
    <w:rsid w:val="000E3582"/>
    <w:rsid w:val="000E3A87"/>
    <w:rsid w:val="000E3CC5"/>
    <w:rsid w:val="000E3E6B"/>
    <w:rsid w:val="000E50FA"/>
    <w:rsid w:val="000E53C5"/>
    <w:rsid w:val="000E5DDF"/>
    <w:rsid w:val="000E6BD3"/>
    <w:rsid w:val="000E7867"/>
    <w:rsid w:val="000F012C"/>
    <w:rsid w:val="000F064A"/>
    <w:rsid w:val="000F0AF8"/>
    <w:rsid w:val="000F1911"/>
    <w:rsid w:val="000F1A2A"/>
    <w:rsid w:val="000F2394"/>
    <w:rsid w:val="000F2849"/>
    <w:rsid w:val="000F28A8"/>
    <w:rsid w:val="000F2F35"/>
    <w:rsid w:val="000F3132"/>
    <w:rsid w:val="000F4AAA"/>
    <w:rsid w:val="000F50FF"/>
    <w:rsid w:val="000F5841"/>
    <w:rsid w:val="000F62DA"/>
    <w:rsid w:val="000F68B6"/>
    <w:rsid w:val="000F6E39"/>
    <w:rsid w:val="000F7068"/>
    <w:rsid w:val="000F7DC0"/>
    <w:rsid w:val="001016E9"/>
    <w:rsid w:val="001024A9"/>
    <w:rsid w:val="00102A19"/>
    <w:rsid w:val="001032DB"/>
    <w:rsid w:val="00103EC7"/>
    <w:rsid w:val="0010571B"/>
    <w:rsid w:val="00105925"/>
    <w:rsid w:val="001061D4"/>
    <w:rsid w:val="0010620D"/>
    <w:rsid w:val="001069C5"/>
    <w:rsid w:val="00106FAA"/>
    <w:rsid w:val="00107032"/>
    <w:rsid w:val="0010761D"/>
    <w:rsid w:val="00107B15"/>
    <w:rsid w:val="00107F52"/>
    <w:rsid w:val="0011158E"/>
    <w:rsid w:val="00113BB6"/>
    <w:rsid w:val="00113ECA"/>
    <w:rsid w:val="0011472B"/>
    <w:rsid w:val="00115B85"/>
    <w:rsid w:val="00115E60"/>
    <w:rsid w:val="001176E0"/>
    <w:rsid w:val="00117C7D"/>
    <w:rsid w:val="001204F3"/>
    <w:rsid w:val="0012054D"/>
    <w:rsid w:val="00121084"/>
    <w:rsid w:val="001220D5"/>
    <w:rsid w:val="00122920"/>
    <w:rsid w:val="00124D28"/>
    <w:rsid w:val="00125EC5"/>
    <w:rsid w:val="00126274"/>
    <w:rsid w:val="00126E6C"/>
    <w:rsid w:val="00127684"/>
    <w:rsid w:val="001277B2"/>
    <w:rsid w:val="00127838"/>
    <w:rsid w:val="001300BA"/>
    <w:rsid w:val="00130149"/>
    <w:rsid w:val="0013097E"/>
    <w:rsid w:val="001309A5"/>
    <w:rsid w:val="00131C85"/>
    <w:rsid w:val="00132707"/>
    <w:rsid w:val="00132844"/>
    <w:rsid w:val="00134256"/>
    <w:rsid w:val="001349AD"/>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694A"/>
    <w:rsid w:val="001471B6"/>
    <w:rsid w:val="00147202"/>
    <w:rsid w:val="001501ED"/>
    <w:rsid w:val="00150BAE"/>
    <w:rsid w:val="00150FEA"/>
    <w:rsid w:val="001514D9"/>
    <w:rsid w:val="0015192E"/>
    <w:rsid w:val="001525B5"/>
    <w:rsid w:val="0015304C"/>
    <w:rsid w:val="00154262"/>
    <w:rsid w:val="0015473E"/>
    <w:rsid w:val="001559D4"/>
    <w:rsid w:val="00155EA7"/>
    <w:rsid w:val="00157974"/>
    <w:rsid w:val="00160220"/>
    <w:rsid w:val="00160C3B"/>
    <w:rsid w:val="00161EF3"/>
    <w:rsid w:val="00161FE2"/>
    <w:rsid w:val="0016228D"/>
    <w:rsid w:val="00163E0E"/>
    <w:rsid w:val="00164C57"/>
    <w:rsid w:val="00165890"/>
    <w:rsid w:val="00165B08"/>
    <w:rsid w:val="00165DCE"/>
    <w:rsid w:val="00166222"/>
    <w:rsid w:val="00166FA2"/>
    <w:rsid w:val="00167083"/>
    <w:rsid w:val="00167AB9"/>
    <w:rsid w:val="00167F19"/>
    <w:rsid w:val="0017022B"/>
    <w:rsid w:val="00170281"/>
    <w:rsid w:val="00170DAC"/>
    <w:rsid w:val="001717CE"/>
    <w:rsid w:val="0017189A"/>
    <w:rsid w:val="00171A8C"/>
    <w:rsid w:val="00172911"/>
    <w:rsid w:val="00172C44"/>
    <w:rsid w:val="00175A38"/>
    <w:rsid w:val="00175EA2"/>
    <w:rsid w:val="0017622A"/>
    <w:rsid w:val="00176B9D"/>
    <w:rsid w:val="0017789E"/>
    <w:rsid w:val="00177A99"/>
    <w:rsid w:val="00177AE8"/>
    <w:rsid w:val="00177CF6"/>
    <w:rsid w:val="00180490"/>
    <w:rsid w:val="0018199A"/>
    <w:rsid w:val="00182568"/>
    <w:rsid w:val="0018313F"/>
    <w:rsid w:val="00184836"/>
    <w:rsid w:val="001853F7"/>
    <w:rsid w:val="00186833"/>
    <w:rsid w:val="00187EFF"/>
    <w:rsid w:val="00190BB5"/>
    <w:rsid w:val="00190D7A"/>
    <w:rsid w:val="001915AD"/>
    <w:rsid w:val="001920DF"/>
    <w:rsid w:val="001925A2"/>
    <w:rsid w:val="00193223"/>
    <w:rsid w:val="0019363D"/>
    <w:rsid w:val="00194429"/>
    <w:rsid w:val="00194841"/>
    <w:rsid w:val="00194D09"/>
    <w:rsid w:val="00195996"/>
    <w:rsid w:val="00195E2A"/>
    <w:rsid w:val="001969CF"/>
    <w:rsid w:val="00197DB2"/>
    <w:rsid w:val="001A0126"/>
    <w:rsid w:val="001A0882"/>
    <w:rsid w:val="001A0B82"/>
    <w:rsid w:val="001A0F08"/>
    <w:rsid w:val="001A0F44"/>
    <w:rsid w:val="001A10F3"/>
    <w:rsid w:val="001A1621"/>
    <w:rsid w:val="001A18C4"/>
    <w:rsid w:val="001A19CE"/>
    <w:rsid w:val="001A22A1"/>
    <w:rsid w:val="001A2AB0"/>
    <w:rsid w:val="001A3DA3"/>
    <w:rsid w:val="001A455C"/>
    <w:rsid w:val="001A48AF"/>
    <w:rsid w:val="001A4BF2"/>
    <w:rsid w:val="001A5234"/>
    <w:rsid w:val="001A5E2E"/>
    <w:rsid w:val="001A5F4B"/>
    <w:rsid w:val="001A6537"/>
    <w:rsid w:val="001A6DB3"/>
    <w:rsid w:val="001A6F8C"/>
    <w:rsid w:val="001A710A"/>
    <w:rsid w:val="001A78BE"/>
    <w:rsid w:val="001A7F9C"/>
    <w:rsid w:val="001B125B"/>
    <w:rsid w:val="001B1D7E"/>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C7D91"/>
    <w:rsid w:val="001D0024"/>
    <w:rsid w:val="001D0B6D"/>
    <w:rsid w:val="001D167F"/>
    <w:rsid w:val="001D311A"/>
    <w:rsid w:val="001D3392"/>
    <w:rsid w:val="001D42B7"/>
    <w:rsid w:val="001D482C"/>
    <w:rsid w:val="001D4FF7"/>
    <w:rsid w:val="001D562C"/>
    <w:rsid w:val="001D5A3A"/>
    <w:rsid w:val="001D640C"/>
    <w:rsid w:val="001D7546"/>
    <w:rsid w:val="001D7C6C"/>
    <w:rsid w:val="001E04C7"/>
    <w:rsid w:val="001E12C8"/>
    <w:rsid w:val="001E1E02"/>
    <w:rsid w:val="001E24E4"/>
    <w:rsid w:val="001E2866"/>
    <w:rsid w:val="001E2DFA"/>
    <w:rsid w:val="001E2F9A"/>
    <w:rsid w:val="001E3047"/>
    <w:rsid w:val="001E3419"/>
    <w:rsid w:val="001E4062"/>
    <w:rsid w:val="001E47CB"/>
    <w:rsid w:val="001E4F9D"/>
    <w:rsid w:val="001E5F9E"/>
    <w:rsid w:val="001E73C5"/>
    <w:rsid w:val="001E7A35"/>
    <w:rsid w:val="001E7ADF"/>
    <w:rsid w:val="001E7CC1"/>
    <w:rsid w:val="001F00BA"/>
    <w:rsid w:val="001F0AFB"/>
    <w:rsid w:val="001F0D34"/>
    <w:rsid w:val="001F21EC"/>
    <w:rsid w:val="001F2E73"/>
    <w:rsid w:val="001F2F9E"/>
    <w:rsid w:val="001F386D"/>
    <w:rsid w:val="001F4DD4"/>
    <w:rsid w:val="001F55C4"/>
    <w:rsid w:val="001F571B"/>
    <w:rsid w:val="001F57C1"/>
    <w:rsid w:val="001F6E49"/>
    <w:rsid w:val="001F70AE"/>
    <w:rsid w:val="001F7D16"/>
    <w:rsid w:val="00201070"/>
    <w:rsid w:val="002010E8"/>
    <w:rsid w:val="002012C4"/>
    <w:rsid w:val="00201535"/>
    <w:rsid w:val="00201DE6"/>
    <w:rsid w:val="00202310"/>
    <w:rsid w:val="00202AC5"/>
    <w:rsid w:val="00202E87"/>
    <w:rsid w:val="00203B69"/>
    <w:rsid w:val="00204AC8"/>
    <w:rsid w:val="00205FB9"/>
    <w:rsid w:val="00206415"/>
    <w:rsid w:val="0020664A"/>
    <w:rsid w:val="002066B1"/>
    <w:rsid w:val="0020704E"/>
    <w:rsid w:val="0020788B"/>
    <w:rsid w:val="00210309"/>
    <w:rsid w:val="00210CA4"/>
    <w:rsid w:val="002111A4"/>
    <w:rsid w:val="0021209F"/>
    <w:rsid w:val="00212536"/>
    <w:rsid w:val="00212CBE"/>
    <w:rsid w:val="00213B40"/>
    <w:rsid w:val="002149C8"/>
    <w:rsid w:val="002151A6"/>
    <w:rsid w:val="00215AAF"/>
    <w:rsid w:val="002161EA"/>
    <w:rsid w:val="00216262"/>
    <w:rsid w:val="00216F6A"/>
    <w:rsid w:val="00217918"/>
    <w:rsid w:val="00217CBA"/>
    <w:rsid w:val="00220DB8"/>
    <w:rsid w:val="00220FB6"/>
    <w:rsid w:val="002212F9"/>
    <w:rsid w:val="0022136F"/>
    <w:rsid w:val="00221476"/>
    <w:rsid w:val="0022220F"/>
    <w:rsid w:val="00222BFF"/>
    <w:rsid w:val="00222C53"/>
    <w:rsid w:val="002231C3"/>
    <w:rsid w:val="0022332E"/>
    <w:rsid w:val="00223C2B"/>
    <w:rsid w:val="002255D8"/>
    <w:rsid w:val="002257EA"/>
    <w:rsid w:val="00226A4E"/>
    <w:rsid w:val="00227095"/>
    <w:rsid w:val="00230037"/>
    <w:rsid w:val="00230403"/>
    <w:rsid w:val="00230C2B"/>
    <w:rsid w:val="00230F0E"/>
    <w:rsid w:val="0023126E"/>
    <w:rsid w:val="00231E27"/>
    <w:rsid w:val="00232170"/>
    <w:rsid w:val="00232471"/>
    <w:rsid w:val="00232570"/>
    <w:rsid w:val="0023343E"/>
    <w:rsid w:val="00233466"/>
    <w:rsid w:val="00233EB4"/>
    <w:rsid w:val="00234A64"/>
    <w:rsid w:val="00234FE7"/>
    <w:rsid w:val="002353C0"/>
    <w:rsid w:val="00236224"/>
    <w:rsid w:val="00236F14"/>
    <w:rsid w:val="00237A41"/>
    <w:rsid w:val="00241C09"/>
    <w:rsid w:val="00241F5F"/>
    <w:rsid w:val="0024202A"/>
    <w:rsid w:val="0024214A"/>
    <w:rsid w:val="0024218F"/>
    <w:rsid w:val="0024361A"/>
    <w:rsid w:val="00243F05"/>
    <w:rsid w:val="002448B3"/>
    <w:rsid w:val="002456A0"/>
    <w:rsid w:val="0024594F"/>
    <w:rsid w:val="00245E43"/>
    <w:rsid w:val="00246484"/>
    <w:rsid w:val="00247FF2"/>
    <w:rsid w:val="00250572"/>
    <w:rsid w:val="0025064F"/>
    <w:rsid w:val="002506A3"/>
    <w:rsid w:val="00250A03"/>
    <w:rsid w:val="00252BF5"/>
    <w:rsid w:val="00253335"/>
    <w:rsid w:val="00253418"/>
    <w:rsid w:val="002534B2"/>
    <w:rsid w:val="00253CFE"/>
    <w:rsid w:val="0025416C"/>
    <w:rsid w:val="002549AB"/>
    <w:rsid w:val="00254CE3"/>
    <w:rsid w:val="00254EBE"/>
    <w:rsid w:val="00255666"/>
    <w:rsid w:val="002559F3"/>
    <w:rsid w:val="0025675A"/>
    <w:rsid w:val="00256D41"/>
    <w:rsid w:val="00256D8A"/>
    <w:rsid w:val="00256E17"/>
    <w:rsid w:val="002575D1"/>
    <w:rsid w:val="00260D0B"/>
    <w:rsid w:val="00262652"/>
    <w:rsid w:val="00263B25"/>
    <w:rsid w:val="0026471A"/>
    <w:rsid w:val="002647F8"/>
    <w:rsid w:val="00264A5D"/>
    <w:rsid w:val="002658BF"/>
    <w:rsid w:val="0026706F"/>
    <w:rsid w:val="00267978"/>
    <w:rsid w:val="0027039A"/>
    <w:rsid w:val="00270827"/>
    <w:rsid w:val="002709B4"/>
    <w:rsid w:val="00270B5D"/>
    <w:rsid w:val="00271009"/>
    <w:rsid w:val="00271C31"/>
    <w:rsid w:val="00271E77"/>
    <w:rsid w:val="00271F1C"/>
    <w:rsid w:val="0027208C"/>
    <w:rsid w:val="00272152"/>
    <w:rsid w:val="00272373"/>
    <w:rsid w:val="00274F9C"/>
    <w:rsid w:val="002765A2"/>
    <w:rsid w:val="00276A69"/>
    <w:rsid w:val="00276FC7"/>
    <w:rsid w:val="00277FFA"/>
    <w:rsid w:val="002800A7"/>
    <w:rsid w:val="00280157"/>
    <w:rsid w:val="00280789"/>
    <w:rsid w:val="00280BA0"/>
    <w:rsid w:val="00280C8E"/>
    <w:rsid w:val="00281369"/>
    <w:rsid w:val="002827A5"/>
    <w:rsid w:val="0028360D"/>
    <w:rsid w:val="00283652"/>
    <w:rsid w:val="00283710"/>
    <w:rsid w:val="00285C47"/>
    <w:rsid w:val="00287154"/>
    <w:rsid w:val="002876BF"/>
    <w:rsid w:val="0028772B"/>
    <w:rsid w:val="00287F4A"/>
    <w:rsid w:val="00290A8A"/>
    <w:rsid w:val="00290F37"/>
    <w:rsid w:val="00291E9C"/>
    <w:rsid w:val="0029208B"/>
    <w:rsid w:val="002926B7"/>
    <w:rsid w:val="002927EB"/>
    <w:rsid w:val="00293275"/>
    <w:rsid w:val="002935C0"/>
    <w:rsid w:val="00294775"/>
    <w:rsid w:val="002948E5"/>
    <w:rsid w:val="00294D3B"/>
    <w:rsid w:val="00295714"/>
    <w:rsid w:val="00295933"/>
    <w:rsid w:val="00296159"/>
    <w:rsid w:val="00296D9F"/>
    <w:rsid w:val="00297644"/>
    <w:rsid w:val="00297F64"/>
    <w:rsid w:val="002A0B74"/>
    <w:rsid w:val="002A10FE"/>
    <w:rsid w:val="002A11C2"/>
    <w:rsid w:val="002A246A"/>
    <w:rsid w:val="002A2FCE"/>
    <w:rsid w:val="002A30D1"/>
    <w:rsid w:val="002A31E8"/>
    <w:rsid w:val="002A3616"/>
    <w:rsid w:val="002A3FF1"/>
    <w:rsid w:val="002A636B"/>
    <w:rsid w:val="002A66C4"/>
    <w:rsid w:val="002A7467"/>
    <w:rsid w:val="002B119A"/>
    <w:rsid w:val="002B18D8"/>
    <w:rsid w:val="002B368D"/>
    <w:rsid w:val="002B3BEE"/>
    <w:rsid w:val="002B4E36"/>
    <w:rsid w:val="002B5302"/>
    <w:rsid w:val="002B53CD"/>
    <w:rsid w:val="002B541A"/>
    <w:rsid w:val="002B58DD"/>
    <w:rsid w:val="002B6053"/>
    <w:rsid w:val="002B60F2"/>
    <w:rsid w:val="002B6737"/>
    <w:rsid w:val="002B6B89"/>
    <w:rsid w:val="002B6D3B"/>
    <w:rsid w:val="002B7A53"/>
    <w:rsid w:val="002C05C0"/>
    <w:rsid w:val="002C06E9"/>
    <w:rsid w:val="002C0F48"/>
    <w:rsid w:val="002C0F64"/>
    <w:rsid w:val="002C10D6"/>
    <w:rsid w:val="002C123A"/>
    <w:rsid w:val="002C1D37"/>
    <w:rsid w:val="002C2680"/>
    <w:rsid w:val="002C2E71"/>
    <w:rsid w:val="002C3127"/>
    <w:rsid w:val="002C4A3E"/>
    <w:rsid w:val="002C4C2E"/>
    <w:rsid w:val="002C4DC5"/>
    <w:rsid w:val="002C5D6F"/>
    <w:rsid w:val="002C6105"/>
    <w:rsid w:val="002C6FB6"/>
    <w:rsid w:val="002C7662"/>
    <w:rsid w:val="002C7AB9"/>
    <w:rsid w:val="002C7ECB"/>
    <w:rsid w:val="002D031B"/>
    <w:rsid w:val="002D16C6"/>
    <w:rsid w:val="002D1962"/>
    <w:rsid w:val="002D1A4D"/>
    <w:rsid w:val="002D397D"/>
    <w:rsid w:val="002D48A9"/>
    <w:rsid w:val="002D5D9B"/>
    <w:rsid w:val="002D6819"/>
    <w:rsid w:val="002D7BAE"/>
    <w:rsid w:val="002E0E02"/>
    <w:rsid w:val="002E1583"/>
    <w:rsid w:val="002E2132"/>
    <w:rsid w:val="002E25B0"/>
    <w:rsid w:val="002E2EF9"/>
    <w:rsid w:val="002E3801"/>
    <w:rsid w:val="002E3887"/>
    <w:rsid w:val="002E41F5"/>
    <w:rsid w:val="002E48C0"/>
    <w:rsid w:val="002E5711"/>
    <w:rsid w:val="002E5A73"/>
    <w:rsid w:val="002E6481"/>
    <w:rsid w:val="002E65E8"/>
    <w:rsid w:val="002E6E4A"/>
    <w:rsid w:val="002E7142"/>
    <w:rsid w:val="002E724F"/>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08E1"/>
    <w:rsid w:val="00301337"/>
    <w:rsid w:val="003013C1"/>
    <w:rsid w:val="00301591"/>
    <w:rsid w:val="00301F5E"/>
    <w:rsid w:val="003023E2"/>
    <w:rsid w:val="00303298"/>
    <w:rsid w:val="00303443"/>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2AF4"/>
    <w:rsid w:val="00312D9B"/>
    <w:rsid w:val="00313374"/>
    <w:rsid w:val="0031389B"/>
    <w:rsid w:val="00313E55"/>
    <w:rsid w:val="00315812"/>
    <w:rsid w:val="00316110"/>
    <w:rsid w:val="003165F6"/>
    <w:rsid w:val="0031717D"/>
    <w:rsid w:val="0031766D"/>
    <w:rsid w:val="003179DF"/>
    <w:rsid w:val="003205C6"/>
    <w:rsid w:val="00320A92"/>
    <w:rsid w:val="003223F4"/>
    <w:rsid w:val="00322DD5"/>
    <w:rsid w:val="00324812"/>
    <w:rsid w:val="00325001"/>
    <w:rsid w:val="00325818"/>
    <w:rsid w:val="00325860"/>
    <w:rsid w:val="00325A0C"/>
    <w:rsid w:val="003262D5"/>
    <w:rsid w:val="00326328"/>
    <w:rsid w:val="00326475"/>
    <w:rsid w:val="00327C6A"/>
    <w:rsid w:val="00327E9E"/>
    <w:rsid w:val="00327F51"/>
    <w:rsid w:val="00330046"/>
    <w:rsid w:val="0033034D"/>
    <w:rsid w:val="003317C7"/>
    <w:rsid w:val="00331F9C"/>
    <w:rsid w:val="0033206B"/>
    <w:rsid w:val="00332ACC"/>
    <w:rsid w:val="00334C20"/>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208"/>
    <w:rsid w:val="003516F7"/>
    <w:rsid w:val="00351F06"/>
    <w:rsid w:val="00352AC4"/>
    <w:rsid w:val="00352B9D"/>
    <w:rsid w:val="00352C18"/>
    <w:rsid w:val="00352D0E"/>
    <w:rsid w:val="003531D6"/>
    <w:rsid w:val="003542F3"/>
    <w:rsid w:val="00354B08"/>
    <w:rsid w:val="0035508C"/>
    <w:rsid w:val="003562DB"/>
    <w:rsid w:val="003565CE"/>
    <w:rsid w:val="00357924"/>
    <w:rsid w:val="00357D26"/>
    <w:rsid w:val="00357DE5"/>
    <w:rsid w:val="0036121B"/>
    <w:rsid w:val="00361904"/>
    <w:rsid w:val="00361A8D"/>
    <w:rsid w:val="00361F4F"/>
    <w:rsid w:val="00362636"/>
    <w:rsid w:val="0036266A"/>
    <w:rsid w:val="0036285C"/>
    <w:rsid w:val="00362E0E"/>
    <w:rsid w:val="00363D9A"/>
    <w:rsid w:val="00364049"/>
    <w:rsid w:val="00364A88"/>
    <w:rsid w:val="003652A5"/>
    <w:rsid w:val="003657BE"/>
    <w:rsid w:val="00366222"/>
    <w:rsid w:val="003663C8"/>
    <w:rsid w:val="003663CC"/>
    <w:rsid w:val="00366580"/>
    <w:rsid w:val="003671BD"/>
    <w:rsid w:val="00370D26"/>
    <w:rsid w:val="00370E0D"/>
    <w:rsid w:val="00370EEF"/>
    <w:rsid w:val="0037146C"/>
    <w:rsid w:val="00371A0E"/>
    <w:rsid w:val="003724A3"/>
    <w:rsid w:val="003726B1"/>
    <w:rsid w:val="00372E3C"/>
    <w:rsid w:val="003749EA"/>
    <w:rsid w:val="00374BE6"/>
    <w:rsid w:val="003750C0"/>
    <w:rsid w:val="0037596A"/>
    <w:rsid w:val="003760FF"/>
    <w:rsid w:val="003776D2"/>
    <w:rsid w:val="003801D0"/>
    <w:rsid w:val="003804F0"/>
    <w:rsid w:val="00381DA5"/>
    <w:rsid w:val="00381ED7"/>
    <w:rsid w:val="0038213E"/>
    <w:rsid w:val="003838FA"/>
    <w:rsid w:val="00383B88"/>
    <w:rsid w:val="00383F68"/>
    <w:rsid w:val="00384002"/>
    <w:rsid w:val="003842AA"/>
    <w:rsid w:val="003845B6"/>
    <w:rsid w:val="00384AC9"/>
    <w:rsid w:val="0038568C"/>
    <w:rsid w:val="00385BC3"/>
    <w:rsid w:val="00385DA5"/>
    <w:rsid w:val="00386053"/>
    <w:rsid w:val="00386897"/>
    <w:rsid w:val="003875E3"/>
    <w:rsid w:val="00387E28"/>
    <w:rsid w:val="0039007F"/>
    <w:rsid w:val="00390C52"/>
    <w:rsid w:val="00390F21"/>
    <w:rsid w:val="0039119E"/>
    <w:rsid w:val="0039147F"/>
    <w:rsid w:val="003919D3"/>
    <w:rsid w:val="003935BB"/>
    <w:rsid w:val="0039409D"/>
    <w:rsid w:val="003943FE"/>
    <w:rsid w:val="00394589"/>
    <w:rsid w:val="003946E6"/>
    <w:rsid w:val="00394A21"/>
    <w:rsid w:val="00394A2E"/>
    <w:rsid w:val="003966F1"/>
    <w:rsid w:val="003977C9"/>
    <w:rsid w:val="00397E5A"/>
    <w:rsid w:val="003A04E4"/>
    <w:rsid w:val="003A1CB5"/>
    <w:rsid w:val="003A2055"/>
    <w:rsid w:val="003A22F1"/>
    <w:rsid w:val="003A279B"/>
    <w:rsid w:val="003A2A4A"/>
    <w:rsid w:val="003A3032"/>
    <w:rsid w:val="003A4DCD"/>
    <w:rsid w:val="003A4E4C"/>
    <w:rsid w:val="003A5446"/>
    <w:rsid w:val="003A66BB"/>
    <w:rsid w:val="003A68E0"/>
    <w:rsid w:val="003A69C5"/>
    <w:rsid w:val="003A6C89"/>
    <w:rsid w:val="003A77EA"/>
    <w:rsid w:val="003A7FC8"/>
    <w:rsid w:val="003B012B"/>
    <w:rsid w:val="003B067D"/>
    <w:rsid w:val="003B0D0A"/>
    <w:rsid w:val="003B1BE6"/>
    <w:rsid w:val="003B24CC"/>
    <w:rsid w:val="003B2745"/>
    <w:rsid w:val="003B2D3D"/>
    <w:rsid w:val="003B32D4"/>
    <w:rsid w:val="003B3395"/>
    <w:rsid w:val="003B3D30"/>
    <w:rsid w:val="003B437A"/>
    <w:rsid w:val="003B50AD"/>
    <w:rsid w:val="003B6225"/>
    <w:rsid w:val="003B65C4"/>
    <w:rsid w:val="003B6695"/>
    <w:rsid w:val="003B6991"/>
    <w:rsid w:val="003B722D"/>
    <w:rsid w:val="003B7380"/>
    <w:rsid w:val="003B75A7"/>
    <w:rsid w:val="003B7BE8"/>
    <w:rsid w:val="003B7CB3"/>
    <w:rsid w:val="003C068C"/>
    <w:rsid w:val="003C1CD1"/>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129"/>
    <w:rsid w:val="003D675F"/>
    <w:rsid w:val="003D6D29"/>
    <w:rsid w:val="003D6ED2"/>
    <w:rsid w:val="003D7CA0"/>
    <w:rsid w:val="003E01C8"/>
    <w:rsid w:val="003E0760"/>
    <w:rsid w:val="003E0A94"/>
    <w:rsid w:val="003E15AC"/>
    <w:rsid w:val="003E25F8"/>
    <w:rsid w:val="003E297F"/>
    <w:rsid w:val="003E3C3A"/>
    <w:rsid w:val="003E3F5E"/>
    <w:rsid w:val="003E4738"/>
    <w:rsid w:val="003E49FC"/>
    <w:rsid w:val="003E4BBE"/>
    <w:rsid w:val="003E5141"/>
    <w:rsid w:val="003E5481"/>
    <w:rsid w:val="003E5674"/>
    <w:rsid w:val="003E567F"/>
    <w:rsid w:val="003E5D2F"/>
    <w:rsid w:val="003E65A9"/>
    <w:rsid w:val="003E68AE"/>
    <w:rsid w:val="003E6CE0"/>
    <w:rsid w:val="003F0060"/>
    <w:rsid w:val="003F03E3"/>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5CEC"/>
    <w:rsid w:val="003F647C"/>
    <w:rsid w:val="003F7747"/>
    <w:rsid w:val="0040023A"/>
    <w:rsid w:val="004005BA"/>
    <w:rsid w:val="00400D9E"/>
    <w:rsid w:val="00401ACA"/>
    <w:rsid w:val="00401EDC"/>
    <w:rsid w:val="00402114"/>
    <w:rsid w:val="00403A08"/>
    <w:rsid w:val="00405704"/>
    <w:rsid w:val="00406054"/>
    <w:rsid w:val="00406EEA"/>
    <w:rsid w:val="0040732E"/>
    <w:rsid w:val="00410133"/>
    <w:rsid w:val="00410255"/>
    <w:rsid w:val="004113CB"/>
    <w:rsid w:val="0041140C"/>
    <w:rsid w:val="00411BA0"/>
    <w:rsid w:val="004122B1"/>
    <w:rsid w:val="004125A3"/>
    <w:rsid w:val="00412C85"/>
    <w:rsid w:val="00412D5A"/>
    <w:rsid w:val="0041316F"/>
    <w:rsid w:val="0041419F"/>
    <w:rsid w:val="00414708"/>
    <w:rsid w:val="0041490C"/>
    <w:rsid w:val="00414E00"/>
    <w:rsid w:val="004151FE"/>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A31"/>
    <w:rsid w:val="00431A9E"/>
    <w:rsid w:val="00431E0D"/>
    <w:rsid w:val="0043286D"/>
    <w:rsid w:val="004340FC"/>
    <w:rsid w:val="00434100"/>
    <w:rsid w:val="004343F8"/>
    <w:rsid w:val="00435252"/>
    <w:rsid w:val="004353FC"/>
    <w:rsid w:val="004360F0"/>
    <w:rsid w:val="0044038E"/>
    <w:rsid w:val="004417F9"/>
    <w:rsid w:val="004421E1"/>
    <w:rsid w:val="00442C7C"/>
    <w:rsid w:val="004431A2"/>
    <w:rsid w:val="00443BA1"/>
    <w:rsid w:val="00443C1D"/>
    <w:rsid w:val="00443CBF"/>
    <w:rsid w:val="00444132"/>
    <w:rsid w:val="00444AC8"/>
    <w:rsid w:val="00444F56"/>
    <w:rsid w:val="004450D4"/>
    <w:rsid w:val="004451E0"/>
    <w:rsid w:val="00446777"/>
    <w:rsid w:val="004470C3"/>
    <w:rsid w:val="004474EA"/>
    <w:rsid w:val="00447C76"/>
    <w:rsid w:val="004511F8"/>
    <w:rsid w:val="00451471"/>
    <w:rsid w:val="004523D7"/>
    <w:rsid w:val="00453FDB"/>
    <w:rsid w:val="004544C7"/>
    <w:rsid w:val="00455F07"/>
    <w:rsid w:val="004568E1"/>
    <w:rsid w:val="00457211"/>
    <w:rsid w:val="00457B09"/>
    <w:rsid w:val="0046044F"/>
    <w:rsid w:val="004619D6"/>
    <w:rsid w:val="00461F19"/>
    <w:rsid w:val="004641AF"/>
    <w:rsid w:val="0046444D"/>
    <w:rsid w:val="00464631"/>
    <w:rsid w:val="00467076"/>
    <w:rsid w:val="00470E25"/>
    <w:rsid w:val="00471CDC"/>
    <w:rsid w:val="00472B07"/>
    <w:rsid w:val="00472B91"/>
    <w:rsid w:val="004746DB"/>
    <w:rsid w:val="004748B9"/>
    <w:rsid w:val="004752AA"/>
    <w:rsid w:val="00475665"/>
    <w:rsid w:val="00475C75"/>
    <w:rsid w:val="00476CE3"/>
    <w:rsid w:val="00480CB8"/>
    <w:rsid w:val="004821B2"/>
    <w:rsid w:val="0048275F"/>
    <w:rsid w:val="0048303C"/>
    <w:rsid w:val="00484566"/>
    <w:rsid w:val="00485195"/>
    <w:rsid w:val="00485E86"/>
    <w:rsid w:val="004869BB"/>
    <w:rsid w:val="00487747"/>
    <w:rsid w:val="00487C85"/>
    <w:rsid w:val="0049016F"/>
    <w:rsid w:val="004901D7"/>
    <w:rsid w:val="00490471"/>
    <w:rsid w:val="004904BC"/>
    <w:rsid w:val="0049114A"/>
    <w:rsid w:val="004913E5"/>
    <w:rsid w:val="0049195B"/>
    <w:rsid w:val="004921F1"/>
    <w:rsid w:val="0049301C"/>
    <w:rsid w:val="004957CF"/>
    <w:rsid w:val="00496033"/>
    <w:rsid w:val="00496388"/>
    <w:rsid w:val="00496C32"/>
    <w:rsid w:val="00497351"/>
    <w:rsid w:val="0049796C"/>
    <w:rsid w:val="004979A6"/>
    <w:rsid w:val="00497CDC"/>
    <w:rsid w:val="004A0902"/>
    <w:rsid w:val="004A0B77"/>
    <w:rsid w:val="004A155F"/>
    <w:rsid w:val="004A1892"/>
    <w:rsid w:val="004A1E16"/>
    <w:rsid w:val="004A2C0C"/>
    <w:rsid w:val="004A2FA4"/>
    <w:rsid w:val="004A5D65"/>
    <w:rsid w:val="004A648E"/>
    <w:rsid w:val="004A68B5"/>
    <w:rsid w:val="004A6CAB"/>
    <w:rsid w:val="004A71D3"/>
    <w:rsid w:val="004A7F52"/>
    <w:rsid w:val="004B0B1D"/>
    <w:rsid w:val="004B156A"/>
    <w:rsid w:val="004B1822"/>
    <w:rsid w:val="004B2076"/>
    <w:rsid w:val="004B2860"/>
    <w:rsid w:val="004B2A15"/>
    <w:rsid w:val="004B2F39"/>
    <w:rsid w:val="004B36D8"/>
    <w:rsid w:val="004B3930"/>
    <w:rsid w:val="004B3BDA"/>
    <w:rsid w:val="004B3FCF"/>
    <w:rsid w:val="004B40CB"/>
    <w:rsid w:val="004B41D8"/>
    <w:rsid w:val="004B47CD"/>
    <w:rsid w:val="004B4D07"/>
    <w:rsid w:val="004B4DD3"/>
    <w:rsid w:val="004B5349"/>
    <w:rsid w:val="004B6164"/>
    <w:rsid w:val="004B6555"/>
    <w:rsid w:val="004B6F35"/>
    <w:rsid w:val="004B70B9"/>
    <w:rsid w:val="004B7880"/>
    <w:rsid w:val="004B7A1C"/>
    <w:rsid w:val="004B7FD3"/>
    <w:rsid w:val="004C0DE0"/>
    <w:rsid w:val="004C1451"/>
    <w:rsid w:val="004C15EA"/>
    <w:rsid w:val="004C19B0"/>
    <w:rsid w:val="004C1C55"/>
    <w:rsid w:val="004C4BCB"/>
    <w:rsid w:val="004C5B58"/>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1EF9"/>
    <w:rsid w:val="004F2080"/>
    <w:rsid w:val="004F3B90"/>
    <w:rsid w:val="004F3C95"/>
    <w:rsid w:val="004F3F5E"/>
    <w:rsid w:val="004F440C"/>
    <w:rsid w:val="004F61A9"/>
    <w:rsid w:val="004F6218"/>
    <w:rsid w:val="004F762C"/>
    <w:rsid w:val="0050190F"/>
    <w:rsid w:val="00501BAD"/>
    <w:rsid w:val="00501C23"/>
    <w:rsid w:val="00502491"/>
    <w:rsid w:val="00502694"/>
    <w:rsid w:val="00502A18"/>
    <w:rsid w:val="00502A77"/>
    <w:rsid w:val="005032F4"/>
    <w:rsid w:val="005045AB"/>
    <w:rsid w:val="00505C98"/>
    <w:rsid w:val="005066E7"/>
    <w:rsid w:val="00506B26"/>
    <w:rsid w:val="00506BDC"/>
    <w:rsid w:val="00506F9B"/>
    <w:rsid w:val="005072B0"/>
    <w:rsid w:val="0050742A"/>
    <w:rsid w:val="005079E7"/>
    <w:rsid w:val="00507AE0"/>
    <w:rsid w:val="00510877"/>
    <w:rsid w:val="00510B10"/>
    <w:rsid w:val="00510C27"/>
    <w:rsid w:val="00511CD2"/>
    <w:rsid w:val="00511FD6"/>
    <w:rsid w:val="0051245A"/>
    <w:rsid w:val="0051260D"/>
    <w:rsid w:val="00512687"/>
    <w:rsid w:val="005138AF"/>
    <w:rsid w:val="00513F8D"/>
    <w:rsid w:val="005142FD"/>
    <w:rsid w:val="005145CE"/>
    <w:rsid w:val="005147C8"/>
    <w:rsid w:val="00514A6E"/>
    <w:rsid w:val="00514ABD"/>
    <w:rsid w:val="00514AD6"/>
    <w:rsid w:val="0051626D"/>
    <w:rsid w:val="0052012B"/>
    <w:rsid w:val="005217D8"/>
    <w:rsid w:val="00522501"/>
    <w:rsid w:val="00522D52"/>
    <w:rsid w:val="00522F78"/>
    <w:rsid w:val="00523070"/>
    <w:rsid w:val="00523576"/>
    <w:rsid w:val="00523D05"/>
    <w:rsid w:val="005245CD"/>
    <w:rsid w:val="00524626"/>
    <w:rsid w:val="0052463F"/>
    <w:rsid w:val="005251B1"/>
    <w:rsid w:val="00525285"/>
    <w:rsid w:val="00525F0A"/>
    <w:rsid w:val="00526283"/>
    <w:rsid w:val="00527183"/>
    <w:rsid w:val="00527313"/>
    <w:rsid w:val="005305D5"/>
    <w:rsid w:val="005306AA"/>
    <w:rsid w:val="005306CF"/>
    <w:rsid w:val="00530A79"/>
    <w:rsid w:val="00532866"/>
    <w:rsid w:val="00532BD4"/>
    <w:rsid w:val="0053416B"/>
    <w:rsid w:val="00535957"/>
    <w:rsid w:val="00535E3E"/>
    <w:rsid w:val="0053653B"/>
    <w:rsid w:val="005365FA"/>
    <w:rsid w:val="005366C3"/>
    <w:rsid w:val="00537AD5"/>
    <w:rsid w:val="00537BEE"/>
    <w:rsid w:val="00540309"/>
    <w:rsid w:val="00540B74"/>
    <w:rsid w:val="005410DA"/>
    <w:rsid w:val="005413EB"/>
    <w:rsid w:val="00541D2F"/>
    <w:rsid w:val="00541F22"/>
    <w:rsid w:val="00542140"/>
    <w:rsid w:val="00542518"/>
    <w:rsid w:val="00542C6B"/>
    <w:rsid w:val="00543372"/>
    <w:rsid w:val="0054340F"/>
    <w:rsid w:val="0054369E"/>
    <w:rsid w:val="005438A0"/>
    <w:rsid w:val="00543A67"/>
    <w:rsid w:val="0054470E"/>
    <w:rsid w:val="005448A7"/>
    <w:rsid w:val="00544A7A"/>
    <w:rsid w:val="00544B4C"/>
    <w:rsid w:val="0054551D"/>
    <w:rsid w:val="0054586A"/>
    <w:rsid w:val="00545E84"/>
    <w:rsid w:val="00546A5A"/>
    <w:rsid w:val="00546CFC"/>
    <w:rsid w:val="00546D84"/>
    <w:rsid w:val="00547330"/>
    <w:rsid w:val="00547369"/>
    <w:rsid w:val="00547675"/>
    <w:rsid w:val="00547A7F"/>
    <w:rsid w:val="00547B63"/>
    <w:rsid w:val="00550691"/>
    <w:rsid w:val="00550BDB"/>
    <w:rsid w:val="0055112F"/>
    <w:rsid w:val="00551B6E"/>
    <w:rsid w:val="005528F5"/>
    <w:rsid w:val="00552B79"/>
    <w:rsid w:val="005530F7"/>
    <w:rsid w:val="005531EA"/>
    <w:rsid w:val="00553AFC"/>
    <w:rsid w:val="00553D64"/>
    <w:rsid w:val="00554627"/>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59D2"/>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00E6"/>
    <w:rsid w:val="00581FF0"/>
    <w:rsid w:val="005821ED"/>
    <w:rsid w:val="005829C5"/>
    <w:rsid w:val="005831A1"/>
    <w:rsid w:val="00583EC5"/>
    <w:rsid w:val="005841DD"/>
    <w:rsid w:val="0058422D"/>
    <w:rsid w:val="005844C3"/>
    <w:rsid w:val="0058532F"/>
    <w:rsid w:val="005854F9"/>
    <w:rsid w:val="00585929"/>
    <w:rsid w:val="00585C8F"/>
    <w:rsid w:val="00587CC8"/>
    <w:rsid w:val="005904EC"/>
    <w:rsid w:val="00590B66"/>
    <w:rsid w:val="00590D6D"/>
    <w:rsid w:val="00590DE2"/>
    <w:rsid w:val="00591769"/>
    <w:rsid w:val="00591A14"/>
    <w:rsid w:val="00591D7F"/>
    <w:rsid w:val="00591F4C"/>
    <w:rsid w:val="00592538"/>
    <w:rsid w:val="00592F2B"/>
    <w:rsid w:val="00593201"/>
    <w:rsid w:val="00593786"/>
    <w:rsid w:val="00595A9F"/>
    <w:rsid w:val="00595C10"/>
    <w:rsid w:val="0059609B"/>
    <w:rsid w:val="005962BD"/>
    <w:rsid w:val="00596425"/>
    <w:rsid w:val="00596DF4"/>
    <w:rsid w:val="005A0515"/>
    <w:rsid w:val="005A1062"/>
    <w:rsid w:val="005A108E"/>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6B64"/>
    <w:rsid w:val="005B6D21"/>
    <w:rsid w:val="005B73DF"/>
    <w:rsid w:val="005B7EE1"/>
    <w:rsid w:val="005C0057"/>
    <w:rsid w:val="005C01E0"/>
    <w:rsid w:val="005C121D"/>
    <w:rsid w:val="005C131B"/>
    <w:rsid w:val="005C2225"/>
    <w:rsid w:val="005C4E42"/>
    <w:rsid w:val="005C55D2"/>
    <w:rsid w:val="005C57FC"/>
    <w:rsid w:val="005C676B"/>
    <w:rsid w:val="005C67B8"/>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656"/>
    <w:rsid w:val="005E7FF9"/>
    <w:rsid w:val="005F02E5"/>
    <w:rsid w:val="005F0E8A"/>
    <w:rsid w:val="005F110F"/>
    <w:rsid w:val="005F3455"/>
    <w:rsid w:val="005F385E"/>
    <w:rsid w:val="005F3D13"/>
    <w:rsid w:val="005F4594"/>
    <w:rsid w:val="005F482E"/>
    <w:rsid w:val="005F48AB"/>
    <w:rsid w:val="005F554B"/>
    <w:rsid w:val="005F55B4"/>
    <w:rsid w:val="005F576F"/>
    <w:rsid w:val="005F5BE2"/>
    <w:rsid w:val="005F72BF"/>
    <w:rsid w:val="005F79C1"/>
    <w:rsid w:val="006002DC"/>
    <w:rsid w:val="006003CE"/>
    <w:rsid w:val="00600675"/>
    <w:rsid w:val="00601375"/>
    <w:rsid w:val="00602A44"/>
    <w:rsid w:val="00602D93"/>
    <w:rsid w:val="00603597"/>
    <w:rsid w:val="006036A7"/>
    <w:rsid w:val="006036B6"/>
    <w:rsid w:val="006051BA"/>
    <w:rsid w:val="00606199"/>
    <w:rsid w:val="0060623C"/>
    <w:rsid w:val="00606FA9"/>
    <w:rsid w:val="0060729C"/>
    <w:rsid w:val="0060757C"/>
    <w:rsid w:val="00610B35"/>
    <w:rsid w:val="00610DCF"/>
    <w:rsid w:val="00611595"/>
    <w:rsid w:val="00611F8F"/>
    <w:rsid w:val="006121BB"/>
    <w:rsid w:val="00612E48"/>
    <w:rsid w:val="006133B2"/>
    <w:rsid w:val="0061470D"/>
    <w:rsid w:val="00614842"/>
    <w:rsid w:val="00614C2D"/>
    <w:rsid w:val="00614C6E"/>
    <w:rsid w:val="00614EDA"/>
    <w:rsid w:val="0061556D"/>
    <w:rsid w:val="00615E64"/>
    <w:rsid w:val="00616E83"/>
    <w:rsid w:val="00617B3D"/>
    <w:rsid w:val="00617D90"/>
    <w:rsid w:val="006204C1"/>
    <w:rsid w:val="006206E2"/>
    <w:rsid w:val="00620F45"/>
    <w:rsid w:val="00621884"/>
    <w:rsid w:val="00621BAD"/>
    <w:rsid w:val="00621F8D"/>
    <w:rsid w:val="0062234F"/>
    <w:rsid w:val="006226A4"/>
    <w:rsid w:val="00622EA8"/>
    <w:rsid w:val="00623A98"/>
    <w:rsid w:val="00625FB2"/>
    <w:rsid w:val="006262DB"/>
    <w:rsid w:val="00626C9B"/>
    <w:rsid w:val="00627554"/>
    <w:rsid w:val="006276DB"/>
    <w:rsid w:val="00627ECD"/>
    <w:rsid w:val="006316FE"/>
    <w:rsid w:val="00631887"/>
    <w:rsid w:val="006319A3"/>
    <w:rsid w:val="00632D80"/>
    <w:rsid w:val="006335A3"/>
    <w:rsid w:val="00633E17"/>
    <w:rsid w:val="0063409C"/>
    <w:rsid w:val="0063428C"/>
    <w:rsid w:val="00634BBF"/>
    <w:rsid w:val="00634E21"/>
    <w:rsid w:val="006351A7"/>
    <w:rsid w:val="00635428"/>
    <w:rsid w:val="0063560E"/>
    <w:rsid w:val="0063584F"/>
    <w:rsid w:val="00635FE2"/>
    <w:rsid w:val="00636581"/>
    <w:rsid w:val="00636A9E"/>
    <w:rsid w:val="00636CD6"/>
    <w:rsid w:val="006373DD"/>
    <w:rsid w:val="006375E8"/>
    <w:rsid w:val="006377D5"/>
    <w:rsid w:val="00637BC5"/>
    <w:rsid w:val="006407F9"/>
    <w:rsid w:val="00641216"/>
    <w:rsid w:val="00641257"/>
    <w:rsid w:val="006415EE"/>
    <w:rsid w:val="00642C14"/>
    <w:rsid w:val="00643116"/>
    <w:rsid w:val="00643182"/>
    <w:rsid w:val="006431FD"/>
    <w:rsid w:val="00643793"/>
    <w:rsid w:val="00643AA4"/>
    <w:rsid w:val="00644301"/>
    <w:rsid w:val="006449BD"/>
    <w:rsid w:val="00644F5D"/>
    <w:rsid w:val="006450A4"/>
    <w:rsid w:val="006458DD"/>
    <w:rsid w:val="00646646"/>
    <w:rsid w:val="00646B31"/>
    <w:rsid w:val="00647F72"/>
    <w:rsid w:val="00650C07"/>
    <w:rsid w:val="00650CB5"/>
    <w:rsid w:val="0065165C"/>
    <w:rsid w:val="00651A16"/>
    <w:rsid w:val="00651EB1"/>
    <w:rsid w:val="00652267"/>
    <w:rsid w:val="006523BC"/>
    <w:rsid w:val="00652E2C"/>
    <w:rsid w:val="00652F07"/>
    <w:rsid w:val="006537A6"/>
    <w:rsid w:val="00654C21"/>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D53"/>
    <w:rsid w:val="00670F00"/>
    <w:rsid w:val="00671F91"/>
    <w:rsid w:val="0067207D"/>
    <w:rsid w:val="00672147"/>
    <w:rsid w:val="00672DEE"/>
    <w:rsid w:val="00673014"/>
    <w:rsid w:val="00673E39"/>
    <w:rsid w:val="006746F7"/>
    <w:rsid w:val="00674806"/>
    <w:rsid w:val="00675850"/>
    <w:rsid w:val="00675F6B"/>
    <w:rsid w:val="00677365"/>
    <w:rsid w:val="006776F2"/>
    <w:rsid w:val="006801A9"/>
    <w:rsid w:val="00681193"/>
    <w:rsid w:val="00681520"/>
    <w:rsid w:val="00682B43"/>
    <w:rsid w:val="00682D4E"/>
    <w:rsid w:val="00682D77"/>
    <w:rsid w:val="006833CE"/>
    <w:rsid w:val="00684231"/>
    <w:rsid w:val="006845CC"/>
    <w:rsid w:val="0068482F"/>
    <w:rsid w:val="00684990"/>
    <w:rsid w:val="00684DAB"/>
    <w:rsid w:val="006856F3"/>
    <w:rsid w:val="00685DE7"/>
    <w:rsid w:val="00686631"/>
    <w:rsid w:val="00686F61"/>
    <w:rsid w:val="0068769C"/>
    <w:rsid w:val="00687F90"/>
    <w:rsid w:val="006905C0"/>
    <w:rsid w:val="00690B31"/>
    <w:rsid w:val="00691433"/>
    <w:rsid w:val="00691A86"/>
    <w:rsid w:val="0069218D"/>
    <w:rsid w:val="0069262C"/>
    <w:rsid w:val="00692AE6"/>
    <w:rsid w:val="00693167"/>
    <w:rsid w:val="006931C2"/>
    <w:rsid w:val="006933BD"/>
    <w:rsid w:val="00693971"/>
    <w:rsid w:val="00694093"/>
    <w:rsid w:val="006947C9"/>
    <w:rsid w:val="00695CE4"/>
    <w:rsid w:val="006A09D0"/>
    <w:rsid w:val="006A11E0"/>
    <w:rsid w:val="006A19F9"/>
    <w:rsid w:val="006A1AB0"/>
    <w:rsid w:val="006A1ADE"/>
    <w:rsid w:val="006A1C3A"/>
    <w:rsid w:val="006A1E71"/>
    <w:rsid w:val="006A2232"/>
    <w:rsid w:val="006A3963"/>
    <w:rsid w:val="006A39BF"/>
    <w:rsid w:val="006A425C"/>
    <w:rsid w:val="006A4979"/>
    <w:rsid w:val="006A607E"/>
    <w:rsid w:val="006A62C4"/>
    <w:rsid w:val="006A68FC"/>
    <w:rsid w:val="006A699A"/>
    <w:rsid w:val="006A770C"/>
    <w:rsid w:val="006A7EA5"/>
    <w:rsid w:val="006B0C30"/>
    <w:rsid w:val="006B0F51"/>
    <w:rsid w:val="006B2018"/>
    <w:rsid w:val="006B28E4"/>
    <w:rsid w:val="006B2CB2"/>
    <w:rsid w:val="006B4004"/>
    <w:rsid w:val="006B4819"/>
    <w:rsid w:val="006B503C"/>
    <w:rsid w:val="006B51DF"/>
    <w:rsid w:val="006B5C33"/>
    <w:rsid w:val="006B6631"/>
    <w:rsid w:val="006B7EF5"/>
    <w:rsid w:val="006C0131"/>
    <w:rsid w:val="006C05D9"/>
    <w:rsid w:val="006C0D84"/>
    <w:rsid w:val="006C2CDD"/>
    <w:rsid w:val="006C300B"/>
    <w:rsid w:val="006C342B"/>
    <w:rsid w:val="006C38AF"/>
    <w:rsid w:val="006C3D27"/>
    <w:rsid w:val="006C3F0A"/>
    <w:rsid w:val="006C4226"/>
    <w:rsid w:val="006C4262"/>
    <w:rsid w:val="006C4499"/>
    <w:rsid w:val="006C4739"/>
    <w:rsid w:val="006C4AF8"/>
    <w:rsid w:val="006C5C73"/>
    <w:rsid w:val="006C62E9"/>
    <w:rsid w:val="006C6894"/>
    <w:rsid w:val="006C7B8E"/>
    <w:rsid w:val="006C7D14"/>
    <w:rsid w:val="006D0037"/>
    <w:rsid w:val="006D0E08"/>
    <w:rsid w:val="006D0F66"/>
    <w:rsid w:val="006D1F44"/>
    <w:rsid w:val="006D2D44"/>
    <w:rsid w:val="006D2D51"/>
    <w:rsid w:val="006D3C7C"/>
    <w:rsid w:val="006D3FF8"/>
    <w:rsid w:val="006D51B4"/>
    <w:rsid w:val="006D675F"/>
    <w:rsid w:val="006D68B8"/>
    <w:rsid w:val="006D72C9"/>
    <w:rsid w:val="006D7326"/>
    <w:rsid w:val="006D7F98"/>
    <w:rsid w:val="006E0AA4"/>
    <w:rsid w:val="006E0FC1"/>
    <w:rsid w:val="006E10BE"/>
    <w:rsid w:val="006E1DE6"/>
    <w:rsid w:val="006E2430"/>
    <w:rsid w:val="006E2D16"/>
    <w:rsid w:val="006E315E"/>
    <w:rsid w:val="006E365B"/>
    <w:rsid w:val="006E4B09"/>
    <w:rsid w:val="006E5E30"/>
    <w:rsid w:val="006E616D"/>
    <w:rsid w:val="006E684D"/>
    <w:rsid w:val="006E68F2"/>
    <w:rsid w:val="006E69C7"/>
    <w:rsid w:val="006F134A"/>
    <w:rsid w:val="006F191A"/>
    <w:rsid w:val="006F2F49"/>
    <w:rsid w:val="006F353F"/>
    <w:rsid w:val="006F35B1"/>
    <w:rsid w:val="006F3715"/>
    <w:rsid w:val="006F47C6"/>
    <w:rsid w:val="006F499F"/>
    <w:rsid w:val="006F4E52"/>
    <w:rsid w:val="006F4EE1"/>
    <w:rsid w:val="006F5103"/>
    <w:rsid w:val="006F5F5A"/>
    <w:rsid w:val="006F5FCC"/>
    <w:rsid w:val="006F7BA8"/>
    <w:rsid w:val="0070016F"/>
    <w:rsid w:val="0070155B"/>
    <w:rsid w:val="00701BDC"/>
    <w:rsid w:val="007021B8"/>
    <w:rsid w:val="007023DE"/>
    <w:rsid w:val="00702623"/>
    <w:rsid w:val="00702656"/>
    <w:rsid w:val="00702FCF"/>
    <w:rsid w:val="00703482"/>
    <w:rsid w:val="0070480F"/>
    <w:rsid w:val="0070499D"/>
    <w:rsid w:val="00705802"/>
    <w:rsid w:val="00705B6B"/>
    <w:rsid w:val="00706BAD"/>
    <w:rsid w:val="00706C63"/>
    <w:rsid w:val="00706C6B"/>
    <w:rsid w:val="007072B7"/>
    <w:rsid w:val="00707396"/>
    <w:rsid w:val="00710252"/>
    <w:rsid w:val="00712966"/>
    <w:rsid w:val="00713112"/>
    <w:rsid w:val="007139F1"/>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11DF"/>
    <w:rsid w:val="007219EB"/>
    <w:rsid w:val="007221C0"/>
    <w:rsid w:val="00724074"/>
    <w:rsid w:val="00725264"/>
    <w:rsid w:val="00725564"/>
    <w:rsid w:val="00725D4C"/>
    <w:rsid w:val="007262F0"/>
    <w:rsid w:val="007264C1"/>
    <w:rsid w:val="007267C9"/>
    <w:rsid w:val="00726AE9"/>
    <w:rsid w:val="00726B8C"/>
    <w:rsid w:val="00727176"/>
    <w:rsid w:val="0073093A"/>
    <w:rsid w:val="00730F09"/>
    <w:rsid w:val="007312D1"/>
    <w:rsid w:val="00732407"/>
    <w:rsid w:val="007327D1"/>
    <w:rsid w:val="007328E6"/>
    <w:rsid w:val="007328F3"/>
    <w:rsid w:val="00732B02"/>
    <w:rsid w:val="00732F73"/>
    <w:rsid w:val="00733028"/>
    <w:rsid w:val="00733DB9"/>
    <w:rsid w:val="00734704"/>
    <w:rsid w:val="00734723"/>
    <w:rsid w:val="00734D6F"/>
    <w:rsid w:val="00735115"/>
    <w:rsid w:val="00735289"/>
    <w:rsid w:val="00735E6A"/>
    <w:rsid w:val="00736B5F"/>
    <w:rsid w:val="0073711E"/>
    <w:rsid w:val="00737259"/>
    <w:rsid w:val="007375C4"/>
    <w:rsid w:val="00737733"/>
    <w:rsid w:val="00737FC0"/>
    <w:rsid w:val="00740516"/>
    <w:rsid w:val="00740994"/>
    <w:rsid w:val="00740F36"/>
    <w:rsid w:val="00742065"/>
    <w:rsid w:val="007422CA"/>
    <w:rsid w:val="007443E3"/>
    <w:rsid w:val="007449B6"/>
    <w:rsid w:val="0074581B"/>
    <w:rsid w:val="00746796"/>
    <w:rsid w:val="007474E8"/>
    <w:rsid w:val="00747AAD"/>
    <w:rsid w:val="0075029C"/>
    <w:rsid w:val="007504FD"/>
    <w:rsid w:val="00750E4D"/>
    <w:rsid w:val="007518BD"/>
    <w:rsid w:val="00752352"/>
    <w:rsid w:val="007526CE"/>
    <w:rsid w:val="0075289E"/>
    <w:rsid w:val="00752922"/>
    <w:rsid w:val="007541A4"/>
    <w:rsid w:val="007544C3"/>
    <w:rsid w:val="007570DC"/>
    <w:rsid w:val="00757151"/>
    <w:rsid w:val="007579D1"/>
    <w:rsid w:val="00757EF6"/>
    <w:rsid w:val="00760021"/>
    <w:rsid w:val="00761A33"/>
    <w:rsid w:val="007624AB"/>
    <w:rsid w:val="00762F53"/>
    <w:rsid w:val="00763A95"/>
    <w:rsid w:val="00763B68"/>
    <w:rsid w:val="00763F8E"/>
    <w:rsid w:val="00765276"/>
    <w:rsid w:val="00767318"/>
    <w:rsid w:val="00771466"/>
    <w:rsid w:val="00771C37"/>
    <w:rsid w:val="00771FBE"/>
    <w:rsid w:val="00772808"/>
    <w:rsid w:val="0077378E"/>
    <w:rsid w:val="00774460"/>
    <w:rsid w:val="007745A7"/>
    <w:rsid w:val="00774733"/>
    <w:rsid w:val="0077497C"/>
    <w:rsid w:val="00774D75"/>
    <w:rsid w:val="00775698"/>
    <w:rsid w:val="00775814"/>
    <w:rsid w:val="007759EF"/>
    <w:rsid w:val="00775A7B"/>
    <w:rsid w:val="00775E2E"/>
    <w:rsid w:val="007765BA"/>
    <w:rsid w:val="007774C8"/>
    <w:rsid w:val="00777596"/>
    <w:rsid w:val="00777818"/>
    <w:rsid w:val="00780CB1"/>
    <w:rsid w:val="00780FAE"/>
    <w:rsid w:val="00781122"/>
    <w:rsid w:val="00782251"/>
    <w:rsid w:val="0078284D"/>
    <w:rsid w:val="00782B33"/>
    <w:rsid w:val="0078316E"/>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821"/>
    <w:rsid w:val="00794A96"/>
    <w:rsid w:val="00794CEA"/>
    <w:rsid w:val="0079543F"/>
    <w:rsid w:val="00795901"/>
    <w:rsid w:val="00795A80"/>
    <w:rsid w:val="00795AFE"/>
    <w:rsid w:val="00795FCC"/>
    <w:rsid w:val="0079628C"/>
    <w:rsid w:val="00796614"/>
    <w:rsid w:val="00796869"/>
    <w:rsid w:val="007A03B9"/>
    <w:rsid w:val="007A05D2"/>
    <w:rsid w:val="007A0670"/>
    <w:rsid w:val="007A0AD6"/>
    <w:rsid w:val="007A1371"/>
    <w:rsid w:val="007A1BE1"/>
    <w:rsid w:val="007A1E7B"/>
    <w:rsid w:val="007A1FDA"/>
    <w:rsid w:val="007A32BF"/>
    <w:rsid w:val="007A3352"/>
    <w:rsid w:val="007A38E4"/>
    <w:rsid w:val="007A43D7"/>
    <w:rsid w:val="007A545E"/>
    <w:rsid w:val="007A6020"/>
    <w:rsid w:val="007A6436"/>
    <w:rsid w:val="007A6819"/>
    <w:rsid w:val="007A6C6D"/>
    <w:rsid w:val="007A6D2E"/>
    <w:rsid w:val="007A78BC"/>
    <w:rsid w:val="007A7B76"/>
    <w:rsid w:val="007B07B7"/>
    <w:rsid w:val="007B0977"/>
    <w:rsid w:val="007B0C39"/>
    <w:rsid w:val="007B1508"/>
    <w:rsid w:val="007B15C3"/>
    <w:rsid w:val="007B161A"/>
    <w:rsid w:val="007B22A5"/>
    <w:rsid w:val="007B2339"/>
    <w:rsid w:val="007B56BF"/>
    <w:rsid w:val="007B5F6D"/>
    <w:rsid w:val="007B6752"/>
    <w:rsid w:val="007B69F5"/>
    <w:rsid w:val="007B6A44"/>
    <w:rsid w:val="007B783A"/>
    <w:rsid w:val="007C0B88"/>
    <w:rsid w:val="007C1B3B"/>
    <w:rsid w:val="007C37DD"/>
    <w:rsid w:val="007C3DD8"/>
    <w:rsid w:val="007C3FD0"/>
    <w:rsid w:val="007C5428"/>
    <w:rsid w:val="007C60E7"/>
    <w:rsid w:val="007C6310"/>
    <w:rsid w:val="007C6456"/>
    <w:rsid w:val="007C6E82"/>
    <w:rsid w:val="007C6F22"/>
    <w:rsid w:val="007C743F"/>
    <w:rsid w:val="007C7EBB"/>
    <w:rsid w:val="007D00EA"/>
    <w:rsid w:val="007D0126"/>
    <w:rsid w:val="007D0858"/>
    <w:rsid w:val="007D0ABD"/>
    <w:rsid w:val="007D1C6E"/>
    <w:rsid w:val="007D344A"/>
    <w:rsid w:val="007D348A"/>
    <w:rsid w:val="007D41A9"/>
    <w:rsid w:val="007D4A16"/>
    <w:rsid w:val="007D4F0F"/>
    <w:rsid w:val="007D4F7B"/>
    <w:rsid w:val="007D5B4B"/>
    <w:rsid w:val="007D6008"/>
    <w:rsid w:val="007D6471"/>
    <w:rsid w:val="007D6543"/>
    <w:rsid w:val="007D6AB0"/>
    <w:rsid w:val="007D71FA"/>
    <w:rsid w:val="007D74E3"/>
    <w:rsid w:val="007D7E6B"/>
    <w:rsid w:val="007E067F"/>
    <w:rsid w:val="007E08D5"/>
    <w:rsid w:val="007E0C22"/>
    <w:rsid w:val="007E0EA2"/>
    <w:rsid w:val="007E2E9E"/>
    <w:rsid w:val="007E37DF"/>
    <w:rsid w:val="007E42F1"/>
    <w:rsid w:val="007E4D4A"/>
    <w:rsid w:val="007E51E9"/>
    <w:rsid w:val="007E5433"/>
    <w:rsid w:val="007E62B4"/>
    <w:rsid w:val="007E6413"/>
    <w:rsid w:val="007E66E4"/>
    <w:rsid w:val="007E6DF7"/>
    <w:rsid w:val="007E737A"/>
    <w:rsid w:val="007E76B9"/>
    <w:rsid w:val="007E7882"/>
    <w:rsid w:val="007E7D63"/>
    <w:rsid w:val="007F04FF"/>
    <w:rsid w:val="007F0966"/>
    <w:rsid w:val="007F0DDB"/>
    <w:rsid w:val="007F2293"/>
    <w:rsid w:val="007F2AB7"/>
    <w:rsid w:val="007F3944"/>
    <w:rsid w:val="007F3DF9"/>
    <w:rsid w:val="007F4101"/>
    <w:rsid w:val="007F4A1B"/>
    <w:rsid w:val="007F51C6"/>
    <w:rsid w:val="007F5580"/>
    <w:rsid w:val="007F5793"/>
    <w:rsid w:val="007F5AD8"/>
    <w:rsid w:val="007F66BA"/>
    <w:rsid w:val="007F682A"/>
    <w:rsid w:val="007F6EAF"/>
    <w:rsid w:val="007F7113"/>
    <w:rsid w:val="008006F8"/>
    <w:rsid w:val="00800A9D"/>
    <w:rsid w:val="00801B06"/>
    <w:rsid w:val="00801DD5"/>
    <w:rsid w:val="00802206"/>
    <w:rsid w:val="008024BC"/>
    <w:rsid w:val="00802A21"/>
    <w:rsid w:val="00803764"/>
    <w:rsid w:val="00804578"/>
    <w:rsid w:val="00805B25"/>
    <w:rsid w:val="008061C5"/>
    <w:rsid w:val="008063FB"/>
    <w:rsid w:val="008069A4"/>
    <w:rsid w:val="008069E7"/>
    <w:rsid w:val="00806FF3"/>
    <w:rsid w:val="00807B25"/>
    <w:rsid w:val="00807C93"/>
    <w:rsid w:val="00811162"/>
    <w:rsid w:val="00811956"/>
    <w:rsid w:val="00811F69"/>
    <w:rsid w:val="00813160"/>
    <w:rsid w:val="0081349D"/>
    <w:rsid w:val="00814ECD"/>
    <w:rsid w:val="008157B0"/>
    <w:rsid w:val="00815B5D"/>
    <w:rsid w:val="00815D7E"/>
    <w:rsid w:val="008170F1"/>
    <w:rsid w:val="00817641"/>
    <w:rsid w:val="00817812"/>
    <w:rsid w:val="008203C6"/>
    <w:rsid w:val="00820675"/>
    <w:rsid w:val="00820919"/>
    <w:rsid w:val="00821609"/>
    <w:rsid w:val="008216C4"/>
    <w:rsid w:val="00821897"/>
    <w:rsid w:val="00822B6F"/>
    <w:rsid w:val="00822DDF"/>
    <w:rsid w:val="0082385F"/>
    <w:rsid w:val="0082398F"/>
    <w:rsid w:val="0082419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5C4C"/>
    <w:rsid w:val="00836F0E"/>
    <w:rsid w:val="00836F76"/>
    <w:rsid w:val="00837466"/>
    <w:rsid w:val="00837606"/>
    <w:rsid w:val="00840C47"/>
    <w:rsid w:val="00840D60"/>
    <w:rsid w:val="0084145B"/>
    <w:rsid w:val="00841EEE"/>
    <w:rsid w:val="00841F01"/>
    <w:rsid w:val="0084235B"/>
    <w:rsid w:val="008441C8"/>
    <w:rsid w:val="00844ABF"/>
    <w:rsid w:val="00844FEF"/>
    <w:rsid w:val="00850263"/>
    <w:rsid w:val="0085100E"/>
    <w:rsid w:val="008511A0"/>
    <w:rsid w:val="008512F4"/>
    <w:rsid w:val="00851912"/>
    <w:rsid w:val="00851921"/>
    <w:rsid w:val="0085229D"/>
    <w:rsid w:val="0085371B"/>
    <w:rsid w:val="008540C5"/>
    <w:rsid w:val="0085444D"/>
    <w:rsid w:val="00855245"/>
    <w:rsid w:val="0085568D"/>
    <w:rsid w:val="00855883"/>
    <w:rsid w:val="00856186"/>
    <w:rsid w:val="0085626C"/>
    <w:rsid w:val="0085693C"/>
    <w:rsid w:val="008577B8"/>
    <w:rsid w:val="008579D2"/>
    <w:rsid w:val="00860D7F"/>
    <w:rsid w:val="00861535"/>
    <w:rsid w:val="00861668"/>
    <w:rsid w:val="00862110"/>
    <w:rsid w:val="00863210"/>
    <w:rsid w:val="008635F3"/>
    <w:rsid w:val="00863688"/>
    <w:rsid w:val="008636B0"/>
    <w:rsid w:val="0086371C"/>
    <w:rsid w:val="00863ECB"/>
    <w:rsid w:val="00865207"/>
    <w:rsid w:val="008657B4"/>
    <w:rsid w:val="00866315"/>
    <w:rsid w:val="00866890"/>
    <w:rsid w:val="00866B5B"/>
    <w:rsid w:val="00866B8B"/>
    <w:rsid w:val="00867CD4"/>
    <w:rsid w:val="00867D0E"/>
    <w:rsid w:val="008706FA"/>
    <w:rsid w:val="00870DB4"/>
    <w:rsid w:val="00871AE9"/>
    <w:rsid w:val="00871F5C"/>
    <w:rsid w:val="00872C1D"/>
    <w:rsid w:val="008749D6"/>
    <w:rsid w:val="00874BB5"/>
    <w:rsid w:val="008756C5"/>
    <w:rsid w:val="00877281"/>
    <w:rsid w:val="00877F22"/>
    <w:rsid w:val="0088030A"/>
    <w:rsid w:val="008808D0"/>
    <w:rsid w:val="00880E45"/>
    <w:rsid w:val="00880E49"/>
    <w:rsid w:val="008812EF"/>
    <w:rsid w:val="008814C8"/>
    <w:rsid w:val="00882BFD"/>
    <w:rsid w:val="008831EB"/>
    <w:rsid w:val="00883573"/>
    <w:rsid w:val="00883B69"/>
    <w:rsid w:val="00884FDE"/>
    <w:rsid w:val="008852C2"/>
    <w:rsid w:val="00885C51"/>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4BEA"/>
    <w:rsid w:val="0089552C"/>
    <w:rsid w:val="008955C4"/>
    <w:rsid w:val="008962B1"/>
    <w:rsid w:val="008965CC"/>
    <w:rsid w:val="0089664D"/>
    <w:rsid w:val="0089742C"/>
    <w:rsid w:val="00897D40"/>
    <w:rsid w:val="008A0226"/>
    <w:rsid w:val="008A09C8"/>
    <w:rsid w:val="008A0DCE"/>
    <w:rsid w:val="008A14C4"/>
    <w:rsid w:val="008A2489"/>
    <w:rsid w:val="008A503B"/>
    <w:rsid w:val="008A50D5"/>
    <w:rsid w:val="008A5B1A"/>
    <w:rsid w:val="008A6714"/>
    <w:rsid w:val="008A7112"/>
    <w:rsid w:val="008A72D5"/>
    <w:rsid w:val="008B0063"/>
    <w:rsid w:val="008B0626"/>
    <w:rsid w:val="008B2828"/>
    <w:rsid w:val="008B2C64"/>
    <w:rsid w:val="008B2D2E"/>
    <w:rsid w:val="008B3023"/>
    <w:rsid w:val="008B33D6"/>
    <w:rsid w:val="008B419B"/>
    <w:rsid w:val="008B4AD4"/>
    <w:rsid w:val="008B54F8"/>
    <w:rsid w:val="008B5A24"/>
    <w:rsid w:val="008B5BE5"/>
    <w:rsid w:val="008B7092"/>
    <w:rsid w:val="008B7E4F"/>
    <w:rsid w:val="008B7F9D"/>
    <w:rsid w:val="008C0DF3"/>
    <w:rsid w:val="008C12B1"/>
    <w:rsid w:val="008C139B"/>
    <w:rsid w:val="008C1C40"/>
    <w:rsid w:val="008C1E8E"/>
    <w:rsid w:val="008C23CD"/>
    <w:rsid w:val="008C2668"/>
    <w:rsid w:val="008C28FF"/>
    <w:rsid w:val="008C2994"/>
    <w:rsid w:val="008C2FAF"/>
    <w:rsid w:val="008C3DFE"/>
    <w:rsid w:val="008C4355"/>
    <w:rsid w:val="008C4F3C"/>
    <w:rsid w:val="008C554A"/>
    <w:rsid w:val="008C5717"/>
    <w:rsid w:val="008C5E86"/>
    <w:rsid w:val="008C64D7"/>
    <w:rsid w:val="008C6779"/>
    <w:rsid w:val="008C71CF"/>
    <w:rsid w:val="008D0AC1"/>
    <w:rsid w:val="008D0B75"/>
    <w:rsid w:val="008D1026"/>
    <w:rsid w:val="008D1158"/>
    <w:rsid w:val="008D1227"/>
    <w:rsid w:val="008D1458"/>
    <w:rsid w:val="008D14CC"/>
    <w:rsid w:val="008D322D"/>
    <w:rsid w:val="008D39D8"/>
    <w:rsid w:val="008D3D0C"/>
    <w:rsid w:val="008D439E"/>
    <w:rsid w:val="008D5E8B"/>
    <w:rsid w:val="008D64F7"/>
    <w:rsid w:val="008D6B68"/>
    <w:rsid w:val="008D6EC3"/>
    <w:rsid w:val="008D77FE"/>
    <w:rsid w:val="008D7E9B"/>
    <w:rsid w:val="008E006D"/>
    <w:rsid w:val="008E015C"/>
    <w:rsid w:val="008E0CE9"/>
    <w:rsid w:val="008E0EDB"/>
    <w:rsid w:val="008E1743"/>
    <w:rsid w:val="008E1C67"/>
    <w:rsid w:val="008E1E00"/>
    <w:rsid w:val="008E314B"/>
    <w:rsid w:val="008E330D"/>
    <w:rsid w:val="008E3349"/>
    <w:rsid w:val="008E3983"/>
    <w:rsid w:val="008E3E10"/>
    <w:rsid w:val="008E4060"/>
    <w:rsid w:val="008E477F"/>
    <w:rsid w:val="008E610D"/>
    <w:rsid w:val="008E676C"/>
    <w:rsid w:val="008E6E27"/>
    <w:rsid w:val="008E78A4"/>
    <w:rsid w:val="008F0165"/>
    <w:rsid w:val="008F05A8"/>
    <w:rsid w:val="008F1303"/>
    <w:rsid w:val="008F1920"/>
    <w:rsid w:val="008F26AD"/>
    <w:rsid w:val="008F3A5A"/>
    <w:rsid w:val="008F3CE9"/>
    <w:rsid w:val="008F436D"/>
    <w:rsid w:val="008F60BE"/>
    <w:rsid w:val="008F63B6"/>
    <w:rsid w:val="008F6986"/>
    <w:rsid w:val="008F6AA3"/>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07DEF"/>
    <w:rsid w:val="00911FDB"/>
    <w:rsid w:val="00912124"/>
    <w:rsid w:val="00912D70"/>
    <w:rsid w:val="00913067"/>
    <w:rsid w:val="00913CF4"/>
    <w:rsid w:val="00915358"/>
    <w:rsid w:val="00915480"/>
    <w:rsid w:val="00915AB2"/>
    <w:rsid w:val="00915F56"/>
    <w:rsid w:val="00916EDA"/>
    <w:rsid w:val="00917AF8"/>
    <w:rsid w:val="00917BA1"/>
    <w:rsid w:val="00920B53"/>
    <w:rsid w:val="0092128C"/>
    <w:rsid w:val="009218E5"/>
    <w:rsid w:val="00923C9B"/>
    <w:rsid w:val="009240E2"/>
    <w:rsid w:val="009246A7"/>
    <w:rsid w:val="00924C79"/>
    <w:rsid w:val="00925CBE"/>
    <w:rsid w:val="00925F9A"/>
    <w:rsid w:val="00926729"/>
    <w:rsid w:val="00927668"/>
    <w:rsid w:val="0092794C"/>
    <w:rsid w:val="009304B6"/>
    <w:rsid w:val="00930753"/>
    <w:rsid w:val="0093158B"/>
    <w:rsid w:val="00931FA9"/>
    <w:rsid w:val="00932659"/>
    <w:rsid w:val="00932B5D"/>
    <w:rsid w:val="009333B2"/>
    <w:rsid w:val="00933C78"/>
    <w:rsid w:val="00934D38"/>
    <w:rsid w:val="00934F1A"/>
    <w:rsid w:val="009362CC"/>
    <w:rsid w:val="0093668D"/>
    <w:rsid w:val="00937457"/>
    <w:rsid w:val="00940402"/>
    <w:rsid w:val="009413C6"/>
    <w:rsid w:val="009415B3"/>
    <w:rsid w:val="0094373E"/>
    <w:rsid w:val="009440C2"/>
    <w:rsid w:val="009447F8"/>
    <w:rsid w:val="0094526A"/>
    <w:rsid w:val="009452DC"/>
    <w:rsid w:val="009459FA"/>
    <w:rsid w:val="00945D9F"/>
    <w:rsid w:val="009469C7"/>
    <w:rsid w:val="00946EB1"/>
    <w:rsid w:val="00946FFA"/>
    <w:rsid w:val="009472F1"/>
    <w:rsid w:val="00947C30"/>
    <w:rsid w:val="00947F5A"/>
    <w:rsid w:val="00947FF7"/>
    <w:rsid w:val="00950C23"/>
    <w:rsid w:val="00951333"/>
    <w:rsid w:val="00951BC9"/>
    <w:rsid w:val="00951C2D"/>
    <w:rsid w:val="009552CE"/>
    <w:rsid w:val="00957132"/>
    <w:rsid w:val="00957732"/>
    <w:rsid w:val="009578C1"/>
    <w:rsid w:val="009607F9"/>
    <w:rsid w:val="00962399"/>
    <w:rsid w:val="009627C1"/>
    <w:rsid w:val="00962D67"/>
    <w:rsid w:val="009631AE"/>
    <w:rsid w:val="0096328C"/>
    <w:rsid w:val="00963A86"/>
    <w:rsid w:val="0096452D"/>
    <w:rsid w:val="00965055"/>
    <w:rsid w:val="0096529D"/>
    <w:rsid w:val="0096592B"/>
    <w:rsid w:val="00965CCD"/>
    <w:rsid w:val="00966378"/>
    <w:rsid w:val="009669FD"/>
    <w:rsid w:val="00967AB3"/>
    <w:rsid w:val="00970529"/>
    <w:rsid w:val="0097134F"/>
    <w:rsid w:val="00971FEE"/>
    <w:rsid w:val="00972654"/>
    <w:rsid w:val="00972E39"/>
    <w:rsid w:val="00972FCA"/>
    <w:rsid w:val="00973687"/>
    <w:rsid w:val="00973CD2"/>
    <w:rsid w:val="009744A7"/>
    <w:rsid w:val="00974D00"/>
    <w:rsid w:val="00974F09"/>
    <w:rsid w:val="00975892"/>
    <w:rsid w:val="009759FC"/>
    <w:rsid w:val="00975ED4"/>
    <w:rsid w:val="0097684C"/>
    <w:rsid w:val="009777F3"/>
    <w:rsid w:val="00977BF5"/>
    <w:rsid w:val="009803DC"/>
    <w:rsid w:val="0098140A"/>
    <w:rsid w:val="0098150F"/>
    <w:rsid w:val="009826AD"/>
    <w:rsid w:val="0098281E"/>
    <w:rsid w:val="00983AED"/>
    <w:rsid w:val="00983CB4"/>
    <w:rsid w:val="00983D3D"/>
    <w:rsid w:val="00983F8F"/>
    <w:rsid w:val="009840B7"/>
    <w:rsid w:val="00984157"/>
    <w:rsid w:val="0098422E"/>
    <w:rsid w:val="00984E18"/>
    <w:rsid w:val="00984FDC"/>
    <w:rsid w:val="009859F1"/>
    <w:rsid w:val="009861CF"/>
    <w:rsid w:val="00986685"/>
    <w:rsid w:val="00986926"/>
    <w:rsid w:val="009869FB"/>
    <w:rsid w:val="00990BAC"/>
    <w:rsid w:val="00990C3B"/>
    <w:rsid w:val="00990F3E"/>
    <w:rsid w:val="0099196B"/>
    <w:rsid w:val="00991D62"/>
    <w:rsid w:val="0099233D"/>
    <w:rsid w:val="00992547"/>
    <w:rsid w:val="009930E3"/>
    <w:rsid w:val="00993BBB"/>
    <w:rsid w:val="00993D0D"/>
    <w:rsid w:val="00994537"/>
    <w:rsid w:val="00994906"/>
    <w:rsid w:val="0099572E"/>
    <w:rsid w:val="00996BD2"/>
    <w:rsid w:val="00996DA9"/>
    <w:rsid w:val="00997460"/>
    <w:rsid w:val="009A0301"/>
    <w:rsid w:val="009A0BCA"/>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647"/>
    <w:rsid w:val="009A78B0"/>
    <w:rsid w:val="009B009C"/>
    <w:rsid w:val="009B00F1"/>
    <w:rsid w:val="009B0F6F"/>
    <w:rsid w:val="009B1848"/>
    <w:rsid w:val="009B18CF"/>
    <w:rsid w:val="009B1C34"/>
    <w:rsid w:val="009B1D77"/>
    <w:rsid w:val="009B2E62"/>
    <w:rsid w:val="009B41A6"/>
    <w:rsid w:val="009B4D4D"/>
    <w:rsid w:val="009B6379"/>
    <w:rsid w:val="009B6B2A"/>
    <w:rsid w:val="009B7EC9"/>
    <w:rsid w:val="009C0190"/>
    <w:rsid w:val="009C1709"/>
    <w:rsid w:val="009C18D4"/>
    <w:rsid w:val="009C19D9"/>
    <w:rsid w:val="009C20FC"/>
    <w:rsid w:val="009C3A3A"/>
    <w:rsid w:val="009C4B4F"/>
    <w:rsid w:val="009C54BE"/>
    <w:rsid w:val="009C5950"/>
    <w:rsid w:val="009C6B9F"/>
    <w:rsid w:val="009C79E9"/>
    <w:rsid w:val="009D060D"/>
    <w:rsid w:val="009D10EF"/>
    <w:rsid w:val="009D15AE"/>
    <w:rsid w:val="009D20F7"/>
    <w:rsid w:val="009D2216"/>
    <w:rsid w:val="009D242E"/>
    <w:rsid w:val="009D2641"/>
    <w:rsid w:val="009D324A"/>
    <w:rsid w:val="009D32A8"/>
    <w:rsid w:val="009D333B"/>
    <w:rsid w:val="009D3C63"/>
    <w:rsid w:val="009D4BB4"/>
    <w:rsid w:val="009D53B6"/>
    <w:rsid w:val="009D6067"/>
    <w:rsid w:val="009E05E9"/>
    <w:rsid w:val="009E0868"/>
    <w:rsid w:val="009E1E44"/>
    <w:rsid w:val="009E414B"/>
    <w:rsid w:val="009E7AAB"/>
    <w:rsid w:val="009E7B94"/>
    <w:rsid w:val="009F0505"/>
    <w:rsid w:val="009F090B"/>
    <w:rsid w:val="009F0955"/>
    <w:rsid w:val="009F0A04"/>
    <w:rsid w:val="009F0CCF"/>
    <w:rsid w:val="009F12F8"/>
    <w:rsid w:val="009F16A7"/>
    <w:rsid w:val="009F3295"/>
    <w:rsid w:val="009F3828"/>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60F"/>
    <w:rsid w:val="00A0395B"/>
    <w:rsid w:val="00A04363"/>
    <w:rsid w:val="00A04428"/>
    <w:rsid w:val="00A05389"/>
    <w:rsid w:val="00A05951"/>
    <w:rsid w:val="00A066ED"/>
    <w:rsid w:val="00A069DD"/>
    <w:rsid w:val="00A06A41"/>
    <w:rsid w:val="00A07937"/>
    <w:rsid w:val="00A10E47"/>
    <w:rsid w:val="00A115CA"/>
    <w:rsid w:val="00A11804"/>
    <w:rsid w:val="00A11EE9"/>
    <w:rsid w:val="00A126EA"/>
    <w:rsid w:val="00A12F6A"/>
    <w:rsid w:val="00A12FAF"/>
    <w:rsid w:val="00A132CD"/>
    <w:rsid w:val="00A133AF"/>
    <w:rsid w:val="00A13723"/>
    <w:rsid w:val="00A141B1"/>
    <w:rsid w:val="00A14232"/>
    <w:rsid w:val="00A144BA"/>
    <w:rsid w:val="00A14A02"/>
    <w:rsid w:val="00A1575F"/>
    <w:rsid w:val="00A15BB2"/>
    <w:rsid w:val="00A16DEC"/>
    <w:rsid w:val="00A178A9"/>
    <w:rsid w:val="00A178DF"/>
    <w:rsid w:val="00A20463"/>
    <w:rsid w:val="00A205EC"/>
    <w:rsid w:val="00A20BC5"/>
    <w:rsid w:val="00A212AE"/>
    <w:rsid w:val="00A23875"/>
    <w:rsid w:val="00A24669"/>
    <w:rsid w:val="00A248BB"/>
    <w:rsid w:val="00A2669F"/>
    <w:rsid w:val="00A268A6"/>
    <w:rsid w:val="00A26DE0"/>
    <w:rsid w:val="00A2740E"/>
    <w:rsid w:val="00A275B8"/>
    <w:rsid w:val="00A27654"/>
    <w:rsid w:val="00A30C83"/>
    <w:rsid w:val="00A30F0D"/>
    <w:rsid w:val="00A316B9"/>
    <w:rsid w:val="00A31875"/>
    <w:rsid w:val="00A31F3E"/>
    <w:rsid w:val="00A326A7"/>
    <w:rsid w:val="00A3353B"/>
    <w:rsid w:val="00A33579"/>
    <w:rsid w:val="00A336C9"/>
    <w:rsid w:val="00A33D75"/>
    <w:rsid w:val="00A37684"/>
    <w:rsid w:val="00A37BAD"/>
    <w:rsid w:val="00A41037"/>
    <w:rsid w:val="00A4131E"/>
    <w:rsid w:val="00A41BB7"/>
    <w:rsid w:val="00A42377"/>
    <w:rsid w:val="00A42A5A"/>
    <w:rsid w:val="00A43208"/>
    <w:rsid w:val="00A4379B"/>
    <w:rsid w:val="00A437AC"/>
    <w:rsid w:val="00A44463"/>
    <w:rsid w:val="00A44A5E"/>
    <w:rsid w:val="00A4588E"/>
    <w:rsid w:val="00A460AE"/>
    <w:rsid w:val="00A46D4A"/>
    <w:rsid w:val="00A46E1B"/>
    <w:rsid w:val="00A470D2"/>
    <w:rsid w:val="00A50166"/>
    <w:rsid w:val="00A510FB"/>
    <w:rsid w:val="00A51435"/>
    <w:rsid w:val="00A514DD"/>
    <w:rsid w:val="00A52A25"/>
    <w:rsid w:val="00A53B84"/>
    <w:rsid w:val="00A5453D"/>
    <w:rsid w:val="00A54B06"/>
    <w:rsid w:val="00A54C24"/>
    <w:rsid w:val="00A557C8"/>
    <w:rsid w:val="00A5596C"/>
    <w:rsid w:val="00A55A64"/>
    <w:rsid w:val="00A5616D"/>
    <w:rsid w:val="00A57223"/>
    <w:rsid w:val="00A572D9"/>
    <w:rsid w:val="00A5791A"/>
    <w:rsid w:val="00A57936"/>
    <w:rsid w:val="00A57B39"/>
    <w:rsid w:val="00A57E13"/>
    <w:rsid w:val="00A57EC7"/>
    <w:rsid w:val="00A617E6"/>
    <w:rsid w:val="00A61B2E"/>
    <w:rsid w:val="00A61DE7"/>
    <w:rsid w:val="00A6390A"/>
    <w:rsid w:val="00A63FBD"/>
    <w:rsid w:val="00A64469"/>
    <w:rsid w:val="00A64F29"/>
    <w:rsid w:val="00A65187"/>
    <w:rsid w:val="00A65BB3"/>
    <w:rsid w:val="00A65BC2"/>
    <w:rsid w:val="00A66414"/>
    <w:rsid w:val="00A66D15"/>
    <w:rsid w:val="00A67A3A"/>
    <w:rsid w:val="00A67D16"/>
    <w:rsid w:val="00A712A6"/>
    <w:rsid w:val="00A72404"/>
    <w:rsid w:val="00A725D6"/>
    <w:rsid w:val="00A72AEF"/>
    <w:rsid w:val="00A72C3B"/>
    <w:rsid w:val="00A735B3"/>
    <w:rsid w:val="00A74985"/>
    <w:rsid w:val="00A74BE6"/>
    <w:rsid w:val="00A74BEF"/>
    <w:rsid w:val="00A751A0"/>
    <w:rsid w:val="00A7547B"/>
    <w:rsid w:val="00A77201"/>
    <w:rsid w:val="00A7768B"/>
    <w:rsid w:val="00A803F3"/>
    <w:rsid w:val="00A8110D"/>
    <w:rsid w:val="00A812DE"/>
    <w:rsid w:val="00A818E6"/>
    <w:rsid w:val="00A83955"/>
    <w:rsid w:val="00A840CE"/>
    <w:rsid w:val="00A84141"/>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DF0"/>
    <w:rsid w:val="00A93F5B"/>
    <w:rsid w:val="00A94063"/>
    <w:rsid w:val="00A945C6"/>
    <w:rsid w:val="00A94622"/>
    <w:rsid w:val="00A9494E"/>
    <w:rsid w:val="00A9497F"/>
    <w:rsid w:val="00A9532B"/>
    <w:rsid w:val="00A9538A"/>
    <w:rsid w:val="00A9552D"/>
    <w:rsid w:val="00A9558A"/>
    <w:rsid w:val="00A95DCC"/>
    <w:rsid w:val="00A96BB8"/>
    <w:rsid w:val="00A97B74"/>
    <w:rsid w:val="00AA0019"/>
    <w:rsid w:val="00AA0027"/>
    <w:rsid w:val="00AA1146"/>
    <w:rsid w:val="00AA1C6E"/>
    <w:rsid w:val="00AA2088"/>
    <w:rsid w:val="00AA224B"/>
    <w:rsid w:val="00AA2822"/>
    <w:rsid w:val="00AA284B"/>
    <w:rsid w:val="00AA30AD"/>
    <w:rsid w:val="00AA3282"/>
    <w:rsid w:val="00AA42C3"/>
    <w:rsid w:val="00AA42FA"/>
    <w:rsid w:val="00AA45F2"/>
    <w:rsid w:val="00AA5393"/>
    <w:rsid w:val="00AA5463"/>
    <w:rsid w:val="00AA5816"/>
    <w:rsid w:val="00AA7C58"/>
    <w:rsid w:val="00AB10D7"/>
    <w:rsid w:val="00AB13F8"/>
    <w:rsid w:val="00AB15AA"/>
    <w:rsid w:val="00AB19A1"/>
    <w:rsid w:val="00AB1F59"/>
    <w:rsid w:val="00AB26EF"/>
    <w:rsid w:val="00AB33C6"/>
    <w:rsid w:val="00AB3CF7"/>
    <w:rsid w:val="00AB3DB3"/>
    <w:rsid w:val="00AB5774"/>
    <w:rsid w:val="00AB6225"/>
    <w:rsid w:val="00AB6627"/>
    <w:rsid w:val="00AC03AE"/>
    <w:rsid w:val="00AC0607"/>
    <w:rsid w:val="00AC078B"/>
    <w:rsid w:val="00AC0FEA"/>
    <w:rsid w:val="00AC117E"/>
    <w:rsid w:val="00AC13C1"/>
    <w:rsid w:val="00AC2142"/>
    <w:rsid w:val="00AC224B"/>
    <w:rsid w:val="00AC2A23"/>
    <w:rsid w:val="00AC3668"/>
    <w:rsid w:val="00AC40E1"/>
    <w:rsid w:val="00AC46DF"/>
    <w:rsid w:val="00AC4D78"/>
    <w:rsid w:val="00AC4D82"/>
    <w:rsid w:val="00AC53AC"/>
    <w:rsid w:val="00AC5701"/>
    <w:rsid w:val="00AC60EE"/>
    <w:rsid w:val="00AC678B"/>
    <w:rsid w:val="00AC7504"/>
    <w:rsid w:val="00AC7A75"/>
    <w:rsid w:val="00AC7B42"/>
    <w:rsid w:val="00AC7D0A"/>
    <w:rsid w:val="00AC7F38"/>
    <w:rsid w:val="00AC7F80"/>
    <w:rsid w:val="00AD0776"/>
    <w:rsid w:val="00AD0BA6"/>
    <w:rsid w:val="00AD0CB2"/>
    <w:rsid w:val="00AD0EBC"/>
    <w:rsid w:val="00AD165D"/>
    <w:rsid w:val="00AD1ACD"/>
    <w:rsid w:val="00AD1FF7"/>
    <w:rsid w:val="00AD22B2"/>
    <w:rsid w:val="00AD280D"/>
    <w:rsid w:val="00AD2C37"/>
    <w:rsid w:val="00AD330E"/>
    <w:rsid w:val="00AD3593"/>
    <w:rsid w:val="00AD5E12"/>
    <w:rsid w:val="00AD5E49"/>
    <w:rsid w:val="00AD5F4A"/>
    <w:rsid w:val="00AD6AE2"/>
    <w:rsid w:val="00AD6D1D"/>
    <w:rsid w:val="00AE039A"/>
    <w:rsid w:val="00AE0A96"/>
    <w:rsid w:val="00AE0C96"/>
    <w:rsid w:val="00AE150E"/>
    <w:rsid w:val="00AE172E"/>
    <w:rsid w:val="00AE22C1"/>
    <w:rsid w:val="00AE22D5"/>
    <w:rsid w:val="00AE3358"/>
    <w:rsid w:val="00AE381A"/>
    <w:rsid w:val="00AE3DE6"/>
    <w:rsid w:val="00AE4795"/>
    <w:rsid w:val="00AE5315"/>
    <w:rsid w:val="00AE781C"/>
    <w:rsid w:val="00AE798B"/>
    <w:rsid w:val="00AF035F"/>
    <w:rsid w:val="00AF05C0"/>
    <w:rsid w:val="00AF0702"/>
    <w:rsid w:val="00AF1F29"/>
    <w:rsid w:val="00AF21B6"/>
    <w:rsid w:val="00AF21BE"/>
    <w:rsid w:val="00AF26A2"/>
    <w:rsid w:val="00AF2EDB"/>
    <w:rsid w:val="00AF3519"/>
    <w:rsid w:val="00AF45F6"/>
    <w:rsid w:val="00AF4897"/>
    <w:rsid w:val="00AF5B18"/>
    <w:rsid w:val="00AF6862"/>
    <w:rsid w:val="00AF6C61"/>
    <w:rsid w:val="00AF6DF5"/>
    <w:rsid w:val="00AF75DA"/>
    <w:rsid w:val="00AF773B"/>
    <w:rsid w:val="00AF7B1E"/>
    <w:rsid w:val="00B006E2"/>
    <w:rsid w:val="00B00728"/>
    <w:rsid w:val="00B00E3A"/>
    <w:rsid w:val="00B012C2"/>
    <w:rsid w:val="00B01984"/>
    <w:rsid w:val="00B033B9"/>
    <w:rsid w:val="00B03BCD"/>
    <w:rsid w:val="00B0496F"/>
    <w:rsid w:val="00B056D7"/>
    <w:rsid w:val="00B05852"/>
    <w:rsid w:val="00B05AF2"/>
    <w:rsid w:val="00B065FD"/>
    <w:rsid w:val="00B076B2"/>
    <w:rsid w:val="00B07BA8"/>
    <w:rsid w:val="00B07F60"/>
    <w:rsid w:val="00B104E4"/>
    <w:rsid w:val="00B10689"/>
    <w:rsid w:val="00B10BC8"/>
    <w:rsid w:val="00B12E4E"/>
    <w:rsid w:val="00B13048"/>
    <w:rsid w:val="00B13E11"/>
    <w:rsid w:val="00B14CFB"/>
    <w:rsid w:val="00B15946"/>
    <w:rsid w:val="00B15E33"/>
    <w:rsid w:val="00B15F2D"/>
    <w:rsid w:val="00B16C23"/>
    <w:rsid w:val="00B172AB"/>
    <w:rsid w:val="00B17861"/>
    <w:rsid w:val="00B17C4E"/>
    <w:rsid w:val="00B20B2D"/>
    <w:rsid w:val="00B21C7E"/>
    <w:rsid w:val="00B23DD3"/>
    <w:rsid w:val="00B245F5"/>
    <w:rsid w:val="00B24612"/>
    <w:rsid w:val="00B25BBC"/>
    <w:rsid w:val="00B30062"/>
    <w:rsid w:val="00B302D3"/>
    <w:rsid w:val="00B3044A"/>
    <w:rsid w:val="00B32907"/>
    <w:rsid w:val="00B33A3E"/>
    <w:rsid w:val="00B33E19"/>
    <w:rsid w:val="00B34277"/>
    <w:rsid w:val="00B34625"/>
    <w:rsid w:val="00B347A5"/>
    <w:rsid w:val="00B34B96"/>
    <w:rsid w:val="00B357FE"/>
    <w:rsid w:val="00B35ABA"/>
    <w:rsid w:val="00B35DB8"/>
    <w:rsid w:val="00B35DF5"/>
    <w:rsid w:val="00B362F3"/>
    <w:rsid w:val="00B36BEE"/>
    <w:rsid w:val="00B40A21"/>
    <w:rsid w:val="00B413FB"/>
    <w:rsid w:val="00B41E82"/>
    <w:rsid w:val="00B430BB"/>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1BEA"/>
    <w:rsid w:val="00B526F7"/>
    <w:rsid w:val="00B5274C"/>
    <w:rsid w:val="00B53116"/>
    <w:rsid w:val="00B53990"/>
    <w:rsid w:val="00B54C3E"/>
    <w:rsid w:val="00B56BF9"/>
    <w:rsid w:val="00B56C85"/>
    <w:rsid w:val="00B56D4B"/>
    <w:rsid w:val="00B570AD"/>
    <w:rsid w:val="00B57962"/>
    <w:rsid w:val="00B611D5"/>
    <w:rsid w:val="00B61A33"/>
    <w:rsid w:val="00B63FBD"/>
    <w:rsid w:val="00B64294"/>
    <w:rsid w:val="00B64478"/>
    <w:rsid w:val="00B6480A"/>
    <w:rsid w:val="00B649F4"/>
    <w:rsid w:val="00B654DE"/>
    <w:rsid w:val="00B65641"/>
    <w:rsid w:val="00B6570A"/>
    <w:rsid w:val="00B67476"/>
    <w:rsid w:val="00B71F01"/>
    <w:rsid w:val="00B7214C"/>
    <w:rsid w:val="00B7247A"/>
    <w:rsid w:val="00B724DB"/>
    <w:rsid w:val="00B73A42"/>
    <w:rsid w:val="00B7402F"/>
    <w:rsid w:val="00B7429D"/>
    <w:rsid w:val="00B745DF"/>
    <w:rsid w:val="00B75001"/>
    <w:rsid w:val="00B77F39"/>
    <w:rsid w:val="00B8035D"/>
    <w:rsid w:val="00B80EEA"/>
    <w:rsid w:val="00B81215"/>
    <w:rsid w:val="00B81D30"/>
    <w:rsid w:val="00B82D41"/>
    <w:rsid w:val="00B82D4F"/>
    <w:rsid w:val="00B837CF"/>
    <w:rsid w:val="00B840A5"/>
    <w:rsid w:val="00B84AC0"/>
    <w:rsid w:val="00B84B5A"/>
    <w:rsid w:val="00B84D4D"/>
    <w:rsid w:val="00B85932"/>
    <w:rsid w:val="00B85CC8"/>
    <w:rsid w:val="00B86FF6"/>
    <w:rsid w:val="00B87C8A"/>
    <w:rsid w:val="00B90F6C"/>
    <w:rsid w:val="00B9275E"/>
    <w:rsid w:val="00B92EE1"/>
    <w:rsid w:val="00B92EFE"/>
    <w:rsid w:val="00B93076"/>
    <w:rsid w:val="00B93EA4"/>
    <w:rsid w:val="00B9453C"/>
    <w:rsid w:val="00B95A48"/>
    <w:rsid w:val="00B95DC0"/>
    <w:rsid w:val="00B95F9A"/>
    <w:rsid w:val="00B9690C"/>
    <w:rsid w:val="00B96966"/>
    <w:rsid w:val="00B97172"/>
    <w:rsid w:val="00B973E2"/>
    <w:rsid w:val="00B9753B"/>
    <w:rsid w:val="00B97DE7"/>
    <w:rsid w:val="00BA07A2"/>
    <w:rsid w:val="00BA07EE"/>
    <w:rsid w:val="00BA143F"/>
    <w:rsid w:val="00BA1B2C"/>
    <w:rsid w:val="00BA2688"/>
    <w:rsid w:val="00BA288B"/>
    <w:rsid w:val="00BA2BEB"/>
    <w:rsid w:val="00BA33D9"/>
    <w:rsid w:val="00BA3485"/>
    <w:rsid w:val="00BA3E33"/>
    <w:rsid w:val="00BA4A37"/>
    <w:rsid w:val="00BA4EE0"/>
    <w:rsid w:val="00BA731E"/>
    <w:rsid w:val="00BA7648"/>
    <w:rsid w:val="00BA7689"/>
    <w:rsid w:val="00BA7B62"/>
    <w:rsid w:val="00BB06AA"/>
    <w:rsid w:val="00BB0AD9"/>
    <w:rsid w:val="00BB21F0"/>
    <w:rsid w:val="00BB2204"/>
    <w:rsid w:val="00BB270C"/>
    <w:rsid w:val="00BB29D8"/>
    <w:rsid w:val="00BB2F33"/>
    <w:rsid w:val="00BB3AE0"/>
    <w:rsid w:val="00BB3E64"/>
    <w:rsid w:val="00BB5AAA"/>
    <w:rsid w:val="00BB6462"/>
    <w:rsid w:val="00BB6752"/>
    <w:rsid w:val="00BB6A7E"/>
    <w:rsid w:val="00BB7288"/>
    <w:rsid w:val="00BB7811"/>
    <w:rsid w:val="00BC0216"/>
    <w:rsid w:val="00BC18E7"/>
    <w:rsid w:val="00BC2711"/>
    <w:rsid w:val="00BC35AA"/>
    <w:rsid w:val="00BC3E6B"/>
    <w:rsid w:val="00BC6802"/>
    <w:rsid w:val="00BC69F9"/>
    <w:rsid w:val="00BC6FC8"/>
    <w:rsid w:val="00BC736E"/>
    <w:rsid w:val="00BC740A"/>
    <w:rsid w:val="00BD0A13"/>
    <w:rsid w:val="00BD1278"/>
    <w:rsid w:val="00BD1984"/>
    <w:rsid w:val="00BD1B2F"/>
    <w:rsid w:val="00BD203D"/>
    <w:rsid w:val="00BD2757"/>
    <w:rsid w:val="00BD2881"/>
    <w:rsid w:val="00BD4494"/>
    <w:rsid w:val="00BD480A"/>
    <w:rsid w:val="00BD6284"/>
    <w:rsid w:val="00BD6658"/>
    <w:rsid w:val="00BD754E"/>
    <w:rsid w:val="00BE061A"/>
    <w:rsid w:val="00BE09FC"/>
    <w:rsid w:val="00BE0B19"/>
    <w:rsid w:val="00BE2268"/>
    <w:rsid w:val="00BE2BEC"/>
    <w:rsid w:val="00BE2FC8"/>
    <w:rsid w:val="00BE31AC"/>
    <w:rsid w:val="00BE379F"/>
    <w:rsid w:val="00BE3887"/>
    <w:rsid w:val="00BE3EDE"/>
    <w:rsid w:val="00BE4901"/>
    <w:rsid w:val="00BE4907"/>
    <w:rsid w:val="00BE581C"/>
    <w:rsid w:val="00BE63C8"/>
    <w:rsid w:val="00BE6D68"/>
    <w:rsid w:val="00BF107C"/>
    <w:rsid w:val="00BF11DC"/>
    <w:rsid w:val="00BF17A7"/>
    <w:rsid w:val="00BF1C8B"/>
    <w:rsid w:val="00BF1E33"/>
    <w:rsid w:val="00BF1F83"/>
    <w:rsid w:val="00BF1FB0"/>
    <w:rsid w:val="00BF2135"/>
    <w:rsid w:val="00BF328B"/>
    <w:rsid w:val="00BF34B1"/>
    <w:rsid w:val="00BF35B7"/>
    <w:rsid w:val="00BF4BE9"/>
    <w:rsid w:val="00BF579A"/>
    <w:rsid w:val="00BF63FD"/>
    <w:rsid w:val="00BF65D0"/>
    <w:rsid w:val="00BF6722"/>
    <w:rsid w:val="00BF683D"/>
    <w:rsid w:val="00BF6CD7"/>
    <w:rsid w:val="00BF6E43"/>
    <w:rsid w:val="00C0034B"/>
    <w:rsid w:val="00C00705"/>
    <w:rsid w:val="00C01299"/>
    <w:rsid w:val="00C01E11"/>
    <w:rsid w:val="00C026B7"/>
    <w:rsid w:val="00C028C2"/>
    <w:rsid w:val="00C02AB5"/>
    <w:rsid w:val="00C03073"/>
    <w:rsid w:val="00C03308"/>
    <w:rsid w:val="00C03F8F"/>
    <w:rsid w:val="00C041F2"/>
    <w:rsid w:val="00C04412"/>
    <w:rsid w:val="00C0515D"/>
    <w:rsid w:val="00C06834"/>
    <w:rsid w:val="00C068E7"/>
    <w:rsid w:val="00C06B1C"/>
    <w:rsid w:val="00C11785"/>
    <w:rsid w:val="00C12254"/>
    <w:rsid w:val="00C13EF8"/>
    <w:rsid w:val="00C13F8D"/>
    <w:rsid w:val="00C148BA"/>
    <w:rsid w:val="00C150B9"/>
    <w:rsid w:val="00C1553A"/>
    <w:rsid w:val="00C16470"/>
    <w:rsid w:val="00C167E0"/>
    <w:rsid w:val="00C16B06"/>
    <w:rsid w:val="00C170E6"/>
    <w:rsid w:val="00C17A95"/>
    <w:rsid w:val="00C21390"/>
    <w:rsid w:val="00C2191A"/>
    <w:rsid w:val="00C222EA"/>
    <w:rsid w:val="00C23009"/>
    <w:rsid w:val="00C23529"/>
    <w:rsid w:val="00C23686"/>
    <w:rsid w:val="00C241FD"/>
    <w:rsid w:val="00C252A3"/>
    <w:rsid w:val="00C25B6A"/>
    <w:rsid w:val="00C26840"/>
    <w:rsid w:val="00C26B60"/>
    <w:rsid w:val="00C274FF"/>
    <w:rsid w:val="00C27A3B"/>
    <w:rsid w:val="00C30CEC"/>
    <w:rsid w:val="00C31505"/>
    <w:rsid w:val="00C31C0A"/>
    <w:rsid w:val="00C326BE"/>
    <w:rsid w:val="00C330A0"/>
    <w:rsid w:val="00C33B72"/>
    <w:rsid w:val="00C33B79"/>
    <w:rsid w:val="00C34027"/>
    <w:rsid w:val="00C34B24"/>
    <w:rsid w:val="00C34DFA"/>
    <w:rsid w:val="00C358F8"/>
    <w:rsid w:val="00C35B19"/>
    <w:rsid w:val="00C36379"/>
    <w:rsid w:val="00C3679E"/>
    <w:rsid w:val="00C37469"/>
    <w:rsid w:val="00C4099A"/>
    <w:rsid w:val="00C40C45"/>
    <w:rsid w:val="00C41523"/>
    <w:rsid w:val="00C41696"/>
    <w:rsid w:val="00C418EF"/>
    <w:rsid w:val="00C41D49"/>
    <w:rsid w:val="00C4234B"/>
    <w:rsid w:val="00C42C45"/>
    <w:rsid w:val="00C44206"/>
    <w:rsid w:val="00C44E8F"/>
    <w:rsid w:val="00C45C3C"/>
    <w:rsid w:val="00C469EF"/>
    <w:rsid w:val="00C471F8"/>
    <w:rsid w:val="00C47F80"/>
    <w:rsid w:val="00C50A95"/>
    <w:rsid w:val="00C51500"/>
    <w:rsid w:val="00C51535"/>
    <w:rsid w:val="00C52093"/>
    <w:rsid w:val="00C522FF"/>
    <w:rsid w:val="00C530A1"/>
    <w:rsid w:val="00C53326"/>
    <w:rsid w:val="00C54872"/>
    <w:rsid w:val="00C5523C"/>
    <w:rsid w:val="00C5666F"/>
    <w:rsid w:val="00C56CED"/>
    <w:rsid w:val="00C575C5"/>
    <w:rsid w:val="00C6054B"/>
    <w:rsid w:val="00C60B77"/>
    <w:rsid w:val="00C60EB6"/>
    <w:rsid w:val="00C61AAB"/>
    <w:rsid w:val="00C61DB8"/>
    <w:rsid w:val="00C6219F"/>
    <w:rsid w:val="00C62519"/>
    <w:rsid w:val="00C62D21"/>
    <w:rsid w:val="00C62E38"/>
    <w:rsid w:val="00C63FD1"/>
    <w:rsid w:val="00C6478D"/>
    <w:rsid w:val="00C647AE"/>
    <w:rsid w:val="00C6489F"/>
    <w:rsid w:val="00C6502B"/>
    <w:rsid w:val="00C6540D"/>
    <w:rsid w:val="00C66712"/>
    <w:rsid w:val="00C67130"/>
    <w:rsid w:val="00C67E10"/>
    <w:rsid w:val="00C70101"/>
    <w:rsid w:val="00C702A0"/>
    <w:rsid w:val="00C717F6"/>
    <w:rsid w:val="00C71EBA"/>
    <w:rsid w:val="00C726D5"/>
    <w:rsid w:val="00C734EC"/>
    <w:rsid w:val="00C73B8F"/>
    <w:rsid w:val="00C7485C"/>
    <w:rsid w:val="00C74D2A"/>
    <w:rsid w:val="00C74F32"/>
    <w:rsid w:val="00C752D7"/>
    <w:rsid w:val="00C75F3A"/>
    <w:rsid w:val="00C7628D"/>
    <w:rsid w:val="00C76EC3"/>
    <w:rsid w:val="00C7700E"/>
    <w:rsid w:val="00C77997"/>
    <w:rsid w:val="00C77B04"/>
    <w:rsid w:val="00C80985"/>
    <w:rsid w:val="00C80DA0"/>
    <w:rsid w:val="00C8110E"/>
    <w:rsid w:val="00C812CF"/>
    <w:rsid w:val="00C81866"/>
    <w:rsid w:val="00C832B5"/>
    <w:rsid w:val="00C84396"/>
    <w:rsid w:val="00C848E0"/>
    <w:rsid w:val="00C84927"/>
    <w:rsid w:val="00C8583B"/>
    <w:rsid w:val="00C87928"/>
    <w:rsid w:val="00C90A30"/>
    <w:rsid w:val="00C90D5A"/>
    <w:rsid w:val="00C90E73"/>
    <w:rsid w:val="00C9154A"/>
    <w:rsid w:val="00C9191A"/>
    <w:rsid w:val="00C92C58"/>
    <w:rsid w:val="00C941E5"/>
    <w:rsid w:val="00C94428"/>
    <w:rsid w:val="00C947E9"/>
    <w:rsid w:val="00C94DDD"/>
    <w:rsid w:val="00C954E5"/>
    <w:rsid w:val="00C96901"/>
    <w:rsid w:val="00CA1EB3"/>
    <w:rsid w:val="00CA265B"/>
    <w:rsid w:val="00CA26AB"/>
    <w:rsid w:val="00CA29D3"/>
    <w:rsid w:val="00CA2A89"/>
    <w:rsid w:val="00CA3371"/>
    <w:rsid w:val="00CA3B5D"/>
    <w:rsid w:val="00CA40CB"/>
    <w:rsid w:val="00CA41C3"/>
    <w:rsid w:val="00CA429D"/>
    <w:rsid w:val="00CA4386"/>
    <w:rsid w:val="00CA4DC6"/>
    <w:rsid w:val="00CA4EE7"/>
    <w:rsid w:val="00CA55A3"/>
    <w:rsid w:val="00CA6CCC"/>
    <w:rsid w:val="00CA6D23"/>
    <w:rsid w:val="00CA6E35"/>
    <w:rsid w:val="00CA6FFE"/>
    <w:rsid w:val="00CA753F"/>
    <w:rsid w:val="00CB0895"/>
    <w:rsid w:val="00CB2DE4"/>
    <w:rsid w:val="00CB2EC9"/>
    <w:rsid w:val="00CB316E"/>
    <w:rsid w:val="00CB35BC"/>
    <w:rsid w:val="00CB408C"/>
    <w:rsid w:val="00CB41A9"/>
    <w:rsid w:val="00CB4B40"/>
    <w:rsid w:val="00CB4FC8"/>
    <w:rsid w:val="00CB572C"/>
    <w:rsid w:val="00CB5F04"/>
    <w:rsid w:val="00CB609B"/>
    <w:rsid w:val="00CB610E"/>
    <w:rsid w:val="00CB6B7A"/>
    <w:rsid w:val="00CB7486"/>
    <w:rsid w:val="00CB7DBD"/>
    <w:rsid w:val="00CC011D"/>
    <w:rsid w:val="00CC0CB6"/>
    <w:rsid w:val="00CC129E"/>
    <w:rsid w:val="00CC2260"/>
    <w:rsid w:val="00CC22EF"/>
    <w:rsid w:val="00CC402F"/>
    <w:rsid w:val="00CC40E1"/>
    <w:rsid w:val="00CC45EF"/>
    <w:rsid w:val="00CC497F"/>
    <w:rsid w:val="00CC5013"/>
    <w:rsid w:val="00CC5887"/>
    <w:rsid w:val="00CC5B31"/>
    <w:rsid w:val="00CC5CCA"/>
    <w:rsid w:val="00CC692D"/>
    <w:rsid w:val="00CC6E69"/>
    <w:rsid w:val="00CC7E0B"/>
    <w:rsid w:val="00CC7E23"/>
    <w:rsid w:val="00CD0D93"/>
    <w:rsid w:val="00CD1282"/>
    <w:rsid w:val="00CD1E66"/>
    <w:rsid w:val="00CD1EBA"/>
    <w:rsid w:val="00CD237D"/>
    <w:rsid w:val="00CD257B"/>
    <w:rsid w:val="00CD2E05"/>
    <w:rsid w:val="00CD35E7"/>
    <w:rsid w:val="00CD4426"/>
    <w:rsid w:val="00CD58D9"/>
    <w:rsid w:val="00CD58FB"/>
    <w:rsid w:val="00CD5E16"/>
    <w:rsid w:val="00CD6CE2"/>
    <w:rsid w:val="00CD73A8"/>
    <w:rsid w:val="00CD7848"/>
    <w:rsid w:val="00CE084E"/>
    <w:rsid w:val="00CE0AEA"/>
    <w:rsid w:val="00CE176F"/>
    <w:rsid w:val="00CE17A2"/>
    <w:rsid w:val="00CE20FC"/>
    <w:rsid w:val="00CE2861"/>
    <w:rsid w:val="00CE2F3F"/>
    <w:rsid w:val="00CE30EF"/>
    <w:rsid w:val="00CE3A0A"/>
    <w:rsid w:val="00CE3B96"/>
    <w:rsid w:val="00CE3CB9"/>
    <w:rsid w:val="00CE3FF0"/>
    <w:rsid w:val="00CE419A"/>
    <w:rsid w:val="00CE4918"/>
    <w:rsid w:val="00CE4C62"/>
    <w:rsid w:val="00CE58DC"/>
    <w:rsid w:val="00CE5E03"/>
    <w:rsid w:val="00CE68FC"/>
    <w:rsid w:val="00CE7071"/>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0DC3"/>
    <w:rsid w:val="00D01C40"/>
    <w:rsid w:val="00D02C8C"/>
    <w:rsid w:val="00D03282"/>
    <w:rsid w:val="00D0393C"/>
    <w:rsid w:val="00D045EA"/>
    <w:rsid w:val="00D04973"/>
    <w:rsid w:val="00D04F78"/>
    <w:rsid w:val="00D052A3"/>
    <w:rsid w:val="00D05C2B"/>
    <w:rsid w:val="00D065D2"/>
    <w:rsid w:val="00D06BC3"/>
    <w:rsid w:val="00D07E40"/>
    <w:rsid w:val="00D10041"/>
    <w:rsid w:val="00D104C7"/>
    <w:rsid w:val="00D10D1C"/>
    <w:rsid w:val="00D11B18"/>
    <w:rsid w:val="00D12C55"/>
    <w:rsid w:val="00D134B0"/>
    <w:rsid w:val="00D136F7"/>
    <w:rsid w:val="00D142E2"/>
    <w:rsid w:val="00D14C2E"/>
    <w:rsid w:val="00D14FFB"/>
    <w:rsid w:val="00D15A58"/>
    <w:rsid w:val="00D20492"/>
    <w:rsid w:val="00D21330"/>
    <w:rsid w:val="00D219F2"/>
    <w:rsid w:val="00D2283D"/>
    <w:rsid w:val="00D233B4"/>
    <w:rsid w:val="00D23D35"/>
    <w:rsid w:val="00D24B56"/>
    <w:rsid w:val="00D24BA4"/>
    <w:rsid w:val="00D24CD4"/>
    <w:rsid w:val="00D2533D"/>
    <w:rsid w:val="00D254C5"/>
    <w:rsid w:val="00D259D9"/>
    <w:rsid w:val="00D25AE7"/>
    <w:rsid w:val="00D260B9"/>
    <w:rsid w:val="00D26399"/>
    <w:rsid w:val="00D26B47"/>
    <w:rsid w:val="00D271DC"/>
    <w:rsid w:val="00D272FA"/>
    <w:rsid w:val="00D27D6C"/>
    <w:rsid w:val="00D27F7F"/>
    <w:rsid w:val="00D30354"/>
    <w:rsid w:val="00D304F6"/>
    <w:rsid w:val="00D30F65"/>
    <w:rsid w:val="00D31470"/>
    <w:rsid w:val="00D32238"/>
    <w:rsid w:val="00D324AF"/>
    <w:rsid w:val="00D32715"/>
    <w:rsid w:val="00D32F5E"/>
    <w:rsid w:val="00D3331B"/>
    <w:rsid w:val="00D33926"/>
    <w:rsid w:val="00D33959"/>
    <w:rsid w:val="00D33A6A"/>
    <w:rsid w:val="00D33EAD"/>
    <w:rsid w:val="00D347DB"/>
    <w:rsid w:val="00D34D33"/>
    <w:rsid w:val="00D3568B"/>
    <w:rsid w:val="00D35B42"/>
    <w:rsid w:val="00D36207"/>
    <w:rsid w:val="00D37805"/>
    <w:rsid w:val="00D378C7"/>
    <w:rsid w:val="00D37AB2"/>
    <w:rsid w:val="00D4005C"/>
    <w:rsid w:val="00D430CB"/>
    <w:rsid w:val="00D43B6C"/>
    <w:rsid w:val="00D43B99"/>
    <w:rsid w:val="00D43E7F"/>
    <w:rsid w:val="00D440A5"/>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87F"/>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1DD5"/>
    <w:rsid w:val="00D62A97"/>
    <w:rsid w:val="00D62D92"/>
    <w:rsid w:val="00D63253"/>
    <w:rsid w:val="00D63AA5"/>
    <w:rsid w:val="00D644D3"/>
    <w:rsid w:val="00D64D9C"/>
    <w:rsid w:val="00D64EDF"/>
    <w:rsid w:val="00D65862"/>
    <w:rsid w:val="00D67227"/>
    <w:rsid w:val="00D6726C"/>
    <w:rsid w:val="00D67490"/>
    <w:rsid w:val="00D67C88"/>
    <w:rsid w:val="00D70BCB"/>
    <w:rsid w:val="00D716EF"/>
    <w:rsid w:val="00D71C52"/>
    <w:rsid w:val="00D72FBD"/>
    <w:rsid w:val="00D739CF"/>
    <w:rsid w:val="00D73A94"/>
    <w:rsid w:val="00D744F7"/>
    <w:rsid w:val="00D74653"/>
    <w:rsid w:val="00D74FBE"/>
    <w:rsid w:val="00D75640"/>
    <w:rsid w:val="00D76090"/>
    <w:rsid w:val="00D76BCA"/>
    <w:rsid w:val="00D77AB6"/>
    <w:rsid w:val="00D8067A"/>
    <w:rsid w:val="00D8182E"/>
    <w:rsid w:val="00D81861"/>
    <w:rsid w:val="00D827DF"/>
    <w:rsid w:val="00D83665"/>
    <w:rsid w:val="00D847EC"/>
    <w:rsid w:val="00D84FB6"/>
    <w:rsid w:val="00D8598C"/>
    <w:rsid w:val="00D85FE8"/>
    <w:rsid w:val="00D8664C"/>
    <w:rsid w:val="00D87452"/>
    <w:rsid w:val="00D8763D"/>
    <w:rsid w:val="00D878C0"/>
    <w:rsid w:val="00D87D7C"/>
    <w:rsid w:val="00D901F7"/>
    <w:rsid w:val="00D90877"/>
    <w:rsid w:val="00D91064"/>
    <w:rsid w:val="00D9145A"/>
    <w:rsid w:val="00D91EA6"/>
    <w:rsid w:val="00D92272"/>
    <w:rsid w:val="00D930F5"/>
    <w:rsid w:val="00D93994"/>
    <w:rsid w:val="00D93B17"/>
    <w:rsid w:val="00D94030"/>
    <w:rsid w:val="00D942CA"/>
    <w:rsid w:val="00D94398"/>
    <w:rsid w:val="00D945FC"/>
    <w:rsid w:val="00D94FF4"/>
    <w:rsid w:val="00D9506E"/>
    <w:rsid w:val="00D95284"/>
    <w:rsid w:val="00D962AC"/>
    <w:rsid w:val="00DA0000"/>
    <w:rsid w:val="00DA045F"/>
    <w:rsid w:val="00DA04B8"/>
    <w:rsid w:val="00DA0FE0"/>
    <w:rsid w:val="00DA1128"/>
    <w:rsid w:val="00DA1785"/>
    <w:rsid w:val="00DA2BBA"/>
    <w:rsid w:val="00DA2C3E"/>
    <w:rsid w:val="00DA39B4"/>
    <w:rsid w:val="00DA41AE"/>
    <w:rsid w:val="00DA5901"/>
    <w:rsid w:val="00DA5C1D"/>
    <w:rsid w:val="00DA66BE"/>
    <w:rsid w:val="00DA68C1"/>
    <w:rsid w:val="00DA6DF3"/>
    <w:rsid w:val="00DA7A04"/>
    <w:rsid w:val="00DA7CED"/>
    <w:rsid w:val="00DB0541"/>
    <w:rsid w:val="00DB059F"/>
    <w:rsid w:val="00DB075D"/>
    <w:rsid w:val="00DB0765"/>
    <w:rsid w:val="00DB0899"/>
    <w:rsid w:val="00DB0A51"/>
    <w:rsid w:val="00DB0FD4"/>
    <w:rsid w:val="00DB23D8"/>
    <w:rsid w:val="00DB27C6"/>
    <w:rsid w:val="00DB2C72"/>
    <w:rsid w:val="00DB2DA9"/>
    <w:rsid w:val="00DB4E0E"/>
    <w:rsid w:val="00DB4F36"/>
    <w:rsid w:val="00DB53E8"/>
    <w:rsid w:val="00DB5702"/>
    <w:rsid w:val="00DB5D29"/>
    <w:rsid w:val="00DB73A7"/>
    <w:rsid w:val="00DB79A1"/>
    <w:rsid w:val="00DB7A22"/>
    <w:rsid w:val="00DB7EF4"/>
    <w:rsid w:val="00DC021C"/>
    <w:rsid w:val="00DC0398"/>
    <w:rsid w:val="00DC0700"/>
    <w:rsid w:val="00DC0DD0"/>
    <w:rsid w:val="00DC0EF3"/>
    <w:rsid w:val="00DC19A6"/>
    <w:rsid w:val="00DC2561"/>
    <w:rsid w:val="00DC2956"/>
    <w:rsid w:val="00DC295F"/>
    <w:rsid w:val="00DC3DEA"/>
    <w:rsid w:val="00DC5502"/>
    <w:rsid w:val="00DC5624"/>
    <w:rsid w:val="00DC5D19"/>
    <w:rsid w:val="00DC68CE"/>
    <w:rsid w:val="00DC6CD6"/>
    <w:rsid w:val="00DD0993"/>
    <w:rsid w:val="00DD0B7F"/>
    <w:rsid w:val="00DD0C9C"/>
    <w:rsid w:val="00DD0EF9"/>
    <w:rsid w:val="00DD0F60"/>
    <w:rsid w:val="00DD1AEF"/>
    <w:rsid w:val="00DD1FEF"/>
    <w:rsid w:val="00DD267F"/>
    <w:rsid w:val="00DD3229"/>
    <w:rsid w:val="00DD4C19"/>
    <w:rsid w:val="00DD5BD4"/>
    <w:rsid w:val="00DD7FB3"/>
    <w:rsid w:val="00DE119F"/>
    <w:rsid w:val="00DE14AF"/>
    <w:rsid w:val="00DE1683"/>
    <w:rsid w:val="00DE18A3"/>
    <w:rsid w:val="00DE2C34"/>
    <w:rsid w:val="00DE2C43"/>
    <w:rsid w:val="00DE2F85"/>
    <w:rsid w:val="00DE33B1"/>
    <w:rsid w:val="00DE35D8"/>
    <w:rsid w:val="00DE3B78"/>
    <w:rsid w:val="00DE4DFB"/>
    <w:rsid w:val="00DE5CAB"/>
    <w:rsid w:val="00DE61B2"/>
    <w:rsid w:val="00DE6F21"/>
    <w:rsid w:val="00DE6F4D"/>
    <w:rsid w:val="00DE75C6"/>
    <w:rsid w:val="00DF0700"/>
    <w:rsid w:val="00DF0924"/>
    <w:rsid w:val="00DF0ECF"/>
    <w:rsid w:val="00DF1388"/>
    <w:rsid w:val="00DF15ED"/>
    <w:rsid w:val="00DF2700"/>
    <w:rsid w:val="00DF35B2"/>
    <w:rsid w:val="00DF3DA3"/>
    <w:rsid w:val="00DF3EE4"/>
    <w:rsid w:val="00DF41AD"/>
    <w:rsid w:val="00DF4BCF"/>
    <w:rsid w:val="00DF56EA"/>
    <w:rsid w:val="00DF6518"/>
    <w:rsid w:val="00DF7491"/>
    <w:rsid w:val="00DF749E"/>
    <w:rsid w:val="00E00051"/>
    <w:rsid w:val="00E002EE"/>
    <w:rsid w:val="00E0159C"/>
    <w:rsid w:val="00E021AA"/>
    <w:rsid w:val="00E02735"/>
    <w:rsid w:val="00E03129"/>
    <w:rsid w:val="00E036A3"/>
    <w:rsid w:val="00E03879"/>
    <w:rsid w:val="00E03B86"/>
    <w:rsid w:val="00E0478F"/>
    <w:rsid w:val="00E04FA1"/>
    <w:rsid w:val="00E07049"/>
    <w:rsid w:val="00E0739C"/>
    <w:rsid w:val="00E11396"/>
    <w:rsid w:val="00E119D1"/>
    <w:rsid w:val="00E13F0A"/>
    <w:rsid w:val="00E13FC8"/>
    <w:rsid w:val="00E140B9"/>
    <w:rsid w:val="00E15388"/>
    <w:rsid w:val="00E16283"/>
    <w:rsid w:val="00E1652C"/>
    <w:rsid w:val="00E17219"/>
    <w:rsid w:val="00E176AD"/>
    <w:rsid w:val="00E201A7"/>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65CF"/>
    <w:rsid w:val="00E27904"/>
    <w:rsid w:val="00E30167"/>
    <w:rsid w:val="00E30633"/>
    <w:rsid w:val="00E30E46"/>
    <w:rsid w:val="00E31E5E"/>
    <w:rsid w:val="00E32610"/>
    <w:rsid w:val="00E32B5B"/>
    <w:rsid w:val="00E34177"/>
    <w:rsid w:val="00E344CE"/>
    <w:rsid w:val="00E34CCF"/>
    <w:rsid w:val="00E35145"/>
    <w:rsid w:val="00E351C2"/>
    <w:rsid w:val="00E35B12"/>
    <w:rsid w:val="00E35E97"/>
    <w:rsid w:val="00E3654F"/>
    <w:rsid w:val="00E37275"/>
    <w:rsid w:val="00E37680"/>
    <w:rsid w:val="00E4048F"/>
    <w:rsid w:val="00E41D1F"/>
    <w:rsid w:val="00E42397"/>
    <w:rsid w:val="00E426F1"/>
    <w:rsid w:val="00E43954"/>
    <w:rsid w:val="00E440E3"/>
    <w:rsid w:val="00E4419D"/>
    <w:rsid w:val="00E441DA"/>
    <w:rsid w:val="00E44314"/>
    <w:rsid w:val="00E445F0"/>
    <w:rsid w:val="00E44817"/>
    <w:rsid w:val="00E44A25"/>
    <w:rsid w:val="00E4501C"/>
    <w:rsid w:val="00E468EA"/>
    <w:rsid w:val="00E46DE1"/>
    <w:rsid w:val="00E50001"/>
    <w:rsid w:val="00E50A8F"/>
    <w:rsid w:val="00E50AF2"/>
    <w:rsid w:val="00E50BFF"/>
    <w:rsid w:val="00E50F25"/>
    <w:rsid w:val="00E513A2"/>
    <w:rsid w:val="00E5162B"/>
    <w:rsid w:val="00E531B9"/>
    <w:rsid w:val="00E531F8"/>
    <w:rsid w:val="00E5366A"/>
    <w:rsid w:val="00E539B9"/>
    <w:rsid w:val="00E539D6"/>
    <w:rsid w:val="00E541A3"/>
    <w:rsid w:val="00E54303"/>
    <w:rsid w:val="00E55008"/>
    <w:rsid w:val="00E5640C"/>
    <w:rsid w:val="00E568D2"/>
    <w:rsid w:val="00E57731"/>
    <w:rsid w:val="00E57A42"/>
    <w:rsid w:val="00E57FB2"/>
    <w:rsid w:val="00E608E2"/>
    <w:rsid w:val="00E6193D"/>
    <w:rsid w:val="00E633E7"/>
    <w:rsid w:val="00E634D1"/>
    <w:rsid w:val="00E655EC"/>
    <w:rsid w:val="00E65A6A"/>
    <w:rsid w:val="00E65C40"/>
    <w:rsid w:val="00E66524"/>
    <w:rsid w:val="00E669F7"/>
    <w:rsid w:val="00E67970"/>
    <w:rsid w:val="00E67BFB"/>
    <w:rsid w:val="00E7039F"/>
    <w:rsid w:val="00E7067D"/>
    <w:rsid w:val="00E715F6"/>
    <w:rsid w:val="00E7183B"/>
    <w:rsid w:val="00E71BDC"/>
    <w:rsid w:val="00E72AFA"/>
    <w:rsid w:val="00E72D8E"/>
    <w:rsid w:val="00E72EAD"/>
    <w:rsid w:val="00E73511"/>
    <w:rsid w:val="00E73C49"/>
    <w:rsid w:val="00E75CBD"/>
    <w:rsid w:val="00E76E1F"/>
    <w:rsid w:val="00E77BD5"/>
    <w:rsid w:val="00E77C61"/>
    <w:rsid w:val="00E80A6A"/>
    <w:rsid w:val="00E80EF4"/>
    <w:rsid w:val="00E81AA0"/>
    <w:rsid w:val="00E820F0"/>
    <w:rsid w:val="00E8243B"/>
    <w:rsid w:val="00E82DC0"/>
    <w:rsid w:val="00E82ED1"/>
    <w:rsid w:val="00E83850"/>
    <w:rsid w:val="00E83A80"/>
    <w:rsid w:val="00E845DD"/>
    <w:rsid w:val="00E85170"/>
    <w:rsid w:val="00E8535A"/>
    <w:rsid w:val="00E85EE2"/>
    <w:rsid w:val="00E90581"/>
    <w:rsid w:val="00E9096C"/>
    <w:rsid w:val="00E91953"/>
    <w:rsid w:val="00E9319F"/>
    <w:rsid w:val="00E94185"/>
    <w:rsid w:val="00E9528D"/>
    <w:rsid w:val="00E9610F"/>
    <w:rsid w:val="00E96342"/>
    <w:rsid w:val="00E96E96"/>
    <w:rsid w:val="00E97492"/>
    <w:rsid w:val="00EA0613"/>
    <w:rsid w:val="00EA13B6"/>
    <w:rsid w:val="00EA1736"/>
    <w:rsid w:val="00EA179E"/>
    <w:rsid w:val="00EA2268"/>
    <w:rsid w:val="00EA2A63"/>
    <w:rsid w:val="00EA2BB1"/>
    <w:rsid w:val="00EA3289"/>
    <w:rsid w:val="00EA3749"/>
    <w:rsid w:val="00EA4F17"/>
    <w:rsid w:val="00EA5ADF"/>
    <w:rsid w:val="00EA6A2C"/>
    <w:rsid w:val="00EA6F92"/>
    <w:rsid w:val="00EA766E"/>
    <w:rsid w:val="00EB090D"/>
    <w:rsid w:val="00EB0F35"/>
    <w:rsid w:val="00EB11DA"/>
    <w:rsid w:val="00EB16EF"/>
    <w:rsid w:val="00EB3B57"/>
    <w:rsid w:val="00EB4022"/>
    <w:rsid w:val="00EB4029"/>
    <w:rsid w:val="00EB48F1"/>
    <w:rsid w:val="00EB4D33"/>
    <w:rsid w:val="00EB5277"/>
    <w:rsid w:val="00EB5523"/>
    <w:rsid w:val="00EB75A4"/>
    <w:rsid w:val="00EB7A6F"/>
    <w:rsid w:val="00EB7AD0"/>
    <w:rsid w:val="00EC0195"/>
    <w:rsid w:val="00EC0EBC"/>
    <w:rsid w:val="00EC0F96"/>
    <w:rsid w:val="00EC138F"/>
    <w:rsid w:val="00EC17AE"/>
    <w:rsid w:val="00EC2754"/>
    <w:rsid w:val="00EC33C5"/>
    <w:rsid w:val="00EC3478"/>
    <w:rsid w:val="00EC4359"/>
    <w:rsid w:val="00EC50AF"/>
    <w:rsid w:val="00EC50D5"/>
    <w:rsid w:val="00EC5484"/>
    <w:rsid w:val="00EC67FD"/>
    <w:rsid w:val="00EC71BE"/>
    <w:rsid w:val="00EC77CB"/>
    <w:rsid w:val="00EC7BD5"/>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14F"/>
    <w:rsid w:val="00ED7493"/>
    <w:rsid w:val="00ED782F"/>
    <w:rsid w:val="00ED79CC"/>
    <w:rsid w:val="00EE009B"/>
    <w:rsid w:val="00EE012F"/>
    <w:rsid w:val="00EE0811"/>
    <w:rsid w:val="00EE1B76"/>
    <w:rsid w:val="00EE2D32"/>
    <w:rsid w:val="00EE315C"/>
    <w:rsid w:val="00EE32A8"/>
    <w:rsid w:val="00EE3365"/>
    <w:rsid w:val="00EE381C"/>
    <w:rsid w:val="00EE6C1D"/>
    <w:rsid w:val="00EE71A3"/>
    <w:rsid w:val="00EE76D1"/>
    <w:rsid w:val="00EF048E"/>
    <w:rsid w:val="00EF0817"/>
    <w:rsid w:val="00EF0F71"/>
    <w:rsid w:val="00EF1DAD"/>
    <w:rsid w:val="00EF275B"/>
    <w:rsid w:val="00EF3740"/>
    <w:rsid w:val="00EF3E73"/>
    <w:rsid w:val="00EF48C3"/>
    <w:rsid w:val="00EF4968"/>
    <w:rsid w:val="00EF4F35"/>
    <w:rsid w:val="00EF5461"/>
    <w:rsid w:val="00EF5654"/>
    <w:rsid w:val="00EF60FF"/>
    <w:rsid w:val="00EF61F5"/>
    <w:rsid w:val="00EF6902"/>
    <w:rsid w:val="00EF7C92"/>
    <w:rsid w:val="00EF7F52"/>
    <w:rsid w:val="00F0029B"/>
    <w:rsid w:val="00F012B7"/>
    <w:rsid w:val="00F01BC7"/>
    <w:rsid w:val="00F01F7A"/>
    <w:rsid w:val="00F04611"/>
    <w:rsid w:val="00F0462B"/>
    <w:rsid w:val="00F04CD6"/>
    <w:rsid w:val="00F0508D"/>
    <w:rsid w:val="00F05AC1"/>
    <w:rsid w:val="00F06B6F"/>
    <w:rsid w:val="00F06F3D"/>
    <w:rsid w:val="00F07CDC"/>
    <w:rsid w:val="00F107CE"/>
    <w:rsid w:val="00F11F4A"/>
    <w:rsid w:val="00F1247F"/>
    <w:rsid w:val="00F1290D"/>
    <w:rsid w:val="00F1363F"/>
    <w:rsid w:val="00F13B4F"/>
    <w:rsid w:val="00F14046"/>
    <w:rsid w:val="00F14182"/>
    <w:rsid w:val="00F1566B"/>
    <w:rsid w:val="00F15AE4"/>
    <w:rsid w:val="00F15BD4"/>
    <w:rsid w:val="00F165C4"/>
    <w:rsid w:val="00F16791"/>
    <w:rsid w:val="00F169FE"/>
    <w:rsid w:val="00F16E4B"/>
    <w:rsid w:val="00F176BA"/>
    <w:rsid w:val="00F17A41"/>
    <w:rsid w:val="00F17C67"/>
    <w:rsid w:val="00F20148"/>
    <w:rsid w:val="00F20D46"/>
    <w:rsid w:val="00F22314"/>
    <w:rsid w:val="00F2244C"/>
    <w:rsid w:val="00F22FD3"/>
    <w:rsid w:val="00F232B6"/>
    <w:rsid w:val="00F23474"/>
    <w:rsid w:val="00F23510"/>
    <w:rsid w:val="00F237FB"/>
    <w:rsid w:val="00F23DF7"/>
    <w:rsid w:val="00F247A0"/>
    <w:rsid w:val="00F24B54"/>
    <w:rsid w:val="00F250D7"/>
    <w:rsid w:val="00F2516A"/>
    <w:rsid w:val="00F25ADF"/>
    <w:rsid w:val="00F26B98"/>
    <w:rsid w:val="00F27D7C"/>
    <w:rsid w:val="00F31824"/>
    <w:rsid w:val="00F318FE"/>
    <w:rsid w:val="00F31A37"/>
    <w:rsid w:val="00F32174"/>
    <w:rsid w:val="00F32ABE"/>
    <w:rsid w:val="00F32FCA"/>
    <w:rsid w:val="00F337E0"/>
    <w:rsid w:val="00F3403C"/>
    <w:rsid w:val="00F3422E"/>
    <w:rsid w:val="00F34316"/>
    <w:rsid w:val="00F3486E"/>
    <w:rsid w:val="00F360D3"/>
    <w:rsid w:val="00F3618B"/>
    <w:rsid w:val="00F3690F"/>
    <w:rsid w:val="00F369E6"/>
    <w:rsid w:val="00F378E6"/>
    <w:rsid w:val="00F37A4A"/>
    <w:rsid w:val="00F40046"/>
    <w:rsid w:val="00F4088C"/>
    <w:rsid w:val="00F419D4"/>
    <w:rsid w:val="00F41D06"/>
    <w:rsid w:val="00F41F0D"/>
    <w:rsid w:val="00F42EF0"/>
    <w:rsid w:val="00F42F01"/>
    <w:rsid w:val="00F43464"/>
    <w:rsid w:val="00F441C1"/>
    <w:rsid w:val="00F4436D"/>
    <w:rsid w:val="00F44E31"/>
    <w:rsid w:val="00F4517F"/>
    <w:rsid w:val="00F459B5"/>
    <w:rsid w:val="00F46471"/>
    <w:rsid w:val="00F46FCD"/>
    <w:rsid w:val="00F473FF"/>
    <w:rsid w:val="00F47AF5"/>
    <w:rsid w:val="00F47F3F"/>
    <w:rsid w:val="00F51AEF"/>
    <w:rsid w:val="00F51E87"/>
    <w:rsid w:val="00F526A5"/>
    <w:rsid w:val="00F52C43"/>
    <w:rsid w:val="00F54086"/>
    <w:rsid w:val="00F54598"/>
    <w:rsid w:val="00F55F14"/>
    <w:rsid w:val="00F5719D"/>
    <w:rsid w:val="00F577BF"/>
    <w:rsid w:val="00F57CFB"/>
    <w:rsid w:val="00F605B0"/>
    <w:rsid w:val="00F607D1"/>
    <w:rsid w:val="00F60854"/>
    <w:rsid w:val="00F61ABD"/>
    <w:rsid w:val="00F61CB8"/>
    <w:rsid w:val="00F623E8"/>
    <w:rsid w:val="00F63006"/>
    <w:rsid w:val="00F6405D"/>
    <w:rsid w:val="00F64273"/>
    <w:rsid w:val="00F6484A"/>
    <w:rsid w:val="00F65398"/>
    <w:rsid w:val="00F6623B"/>
    <w:rsid w:val="00F663FB"/>
    <w:rsid w:val="00F66437"/>
    <w:rsid w:val="00F66969"/>
    <w:rsid w:val="00F66CA0"/>
    <w:rsid w:val="00F66FAA"/>
    <w:rsid w:val="00F67635"/>
    <w:rsid w:val="00F678CE"/>
    <w:rsid w:val="00F67D72"/>
    <w:rsid w:val="00F7028C"/>
    <w:rsid w:val="00F703DB"/>
    <w:rsid w:val="00F709DC"/>
    <w:rsid w:val="00F70CA7"/>
    <w:rsid w:val="00F7137E"/>
    <w:rsid w:val="00F71726"/>
    <w:rsid w:val="00F717B1"/>
    <w:rsid w:val="00F72484"/>
    <w:rsid w:val="00F73EE7"/>
    <w:rsid w:val="00F74AC4"/>
    <w:rsid w:val="00F74D5C"/>
    <w:rsid w:val="00F75C64"/>
    <w:rsid w:val="00F76923"/>
    <w:rsid w:val="00F76EE8"/>
    <w:rsid w:val="00F76F4A"/>
    <w:rsid w:val="00F773CA"/>
    <w:rsid w:val="00F77A7B"/>
    <w:rsid w:val="00F80859"/>
    <w:rsid w:val="00F812BF"/>
    <w:rsid w:val="00F81356"/>
    <w:rsid w:val="00F81572"/>
    <w:rsid w:val="00F826DF"/>
    <w:rsid w:val="00F82BFD"/>
    <w:rsid w:val="00F83635"/>
    <w:rsid w:val="00F83962"/>
    <w:rsid w:val="00F83C0E"/>
    <w:rsid w:val="00F8438C"/>
    <w:rsid w:val="00F845E3"/>
    <w:rsid w:val="00F84607"/>
    <w:rsid w:val="00F84B26"/>
    <w:rsid w:val="00F84EFF"/>
    <w:rsid w:val="00F85643"/>
    <w:rsid w:val="00F85967"/>
    <w:rsid w:val="00F85CB4"/>
    <w:rsid w:val="00F85D7C"/>
    <w:rsid w:val="00F85F96"/>
    <w:rsid w:val="00F8739F"/>
    <w:rsid w:val="00F87683"/>
    <w:rsid w:val="00F87A62"/>
    <w:rsid w:val="00F9012F"/>
    <w:rsid w:val="00F9043C"/>
    <w:rsid w:val="00F909EC"/>
    <w:rsid w:val="00F91CFC"/>
    <w:rsid w:val="00F920FD"/>
    <w:rsid w:val="00F92603"/>
    <w:rsid w:val="00F93D05"/>
    <w:rsid w:val="00F94411"/>
    <w:rsid w:val="00F94780"/>
    <w:rsid w:val="00F948BA"/>
    <w:rsid w:val="00F94F3D"/>
    <w:rsid w:val="00F9534E"/>
    <w:rsid w:val="00F96852"/>
    <w:rsid w:val="00F96CEC"/>
    <w:rsid w:val="00F97BA3"/>
    <w:rsid w:val="00F97E08"/>
    <w:rsid w:val="00F97F52"/>
    <w:rsid w:val="00FA0532"/>
    <w:rsid w:val="00FA1224"/>
    <w:rsid w:val="00FA34DC"/>
    <w:rsid w:val="00FA4ED3"/>
    <w:rsid w:val="00FA534B"/>
    <w:rsid w:val="00FA5B11"/>
    <w:rsid w:val="00FA5D1F"/>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B7D38"/>
    <w:rsid w:val="00FC0F8D"/>
    <w:rsid w:val="00FC2BEB"/>
    <w:rsid w:val="00FC3389"/>
    <w:rsid w:val="00FC3C1F"/>
    <w:rsid w:val="00FC4291"/>
    <w:rsid w:val="00FC4F3B"/>
    <w:rsid w:val="00FC61EC"/>
    <w:rsid w:val="00FC6D37"/>
    <w:rsid w:val="00FC710B"/>
    <w:rsid w:val="00FC727B"/>
    <w:rsid w:val="00FC78F6"/>
    <w:rsid w:val="00FD00F7"/>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62B"/>
    <w:rsid w:val="00FD7B55"/>
    <w:rsid w:val="00FD7CB6"/>
    <w:rsid w:val="00FD7E78"/>
    <w:rsid w:val="00FE0999"/>
    <w:rsid w:val="00FE0D25"/>
    <w:rsid w:val="00FE0DB2"/>
    <w:rsid w:val="00FE10CE"/>
    <w:rsid w:val="00FE1242"/>
    <w:rsid w:val="00FE2932"/>
    <w:rsid w:val="00FE4B45"/>
    <w:rsid w:val="00FE5481"/>
    <w:rsid w:val="00FE5ACE"/>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3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26"/>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150FEA"/>
    <w:pPr>
      <w:keepNext/>
      <w:keepLines/>
      <w:spacing w:before="200"/>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150FEA"/>
    <w:pPr>
      <w:keepNext/>
      <w:keepLines/>
      <w:spacing w:before="200"/>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E513A2"/>
    <w:pPr>
      <w:tabs>
        <w:tab w:val="left" w:pos="10178"/>
        <w:tab w:val="left" w:pos="10206"/>
      </w:tabs>
      <w:ind w:left="284" w:right="255"/>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23474"/>
    <w:pPr>
      <w:tabs>
        <w:tab w:val="clear" w:pos="6804"/>
        <w:tab w:val="right" w:leader="dot" w:pos="9639"/>
      </w:tabs>
      <w:ind w:left="567" w:right="539" w:hanging="283"/>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uiPriority w:val="99"/>
    <w:rsid w:val="00A00476"/>
    <w:pPr>
      <w:suppressAutoHyphens/>
      <w:spacing w:after="120"/>
    </w:pPr>
    <w:rPr>
      <w:sz w:val="22"/>
      <w:szCs w:val="22"/>
      <w:lang w:eastAsia="ar-SA"/>
    </w:rPr>
  </w:style>
  <w:style w:type="character" w:customStyle="1" w:styleId="af7">
    <w:name w:val="Основной текст Знак"/>
    <w:link w:val="ac"/>
    <w:uiPriority w:val="99"/>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 w:type="paragraph" w:customStyle="1" w:styleId="FirstParagraph">
    <w:name w:val="First Paragraph"/>
    <w:basedOn w:val="ac"/>
    <w:next w:val="ac"/>
    <w:qFormat/>
    <w:rsid w:val="00C418EF"/>
    <w:pPr>
      <w:suppressAutoHyphens w:val="0"/>
      <w:spacing w:before="180" w:after="180"/>
      <w:jc w:val="left"/>
    </w:pPr>
    <w:rPr>
      <w:rFonts w:asciiTheme="minorHAnsi" w:eastAsiaTheme="minorHAnsi" w:hAnsiTheme="minorHAnsi" w:cstheme="minorBidi"/>
      <w:sz w:val="24"/>
      <w:szCs w:val="24"/>
      <w:lang w:val="en-US" w:eastAsia="en-US"/>
    </w:rPr>
  </w:style>
  <w:style w:type="character" w:customStyle="1" w:styleId="80">
    <w:name w:val="Заголовок 8 Знак"/>
    <w:basedOn w:val="a1"/>
    <w:link w:val="8"/>
    <w:uiPriority w:val="9"/>
    <w:semiHidden/>
    <w:rsid w:val="00150FEA"/>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150FEA"/>
    <w:rPr>
      <w:rFonts w:asciiTheme="majorHAnsi" w:eastAsiaTheme="majorEastAsia" w:hAnsiTheme="majorHAnsi" w:cstheme="majorBidi"/>
      <w:i/>
      <w:iCs/>
      <w:color w:val="404040" w:themeColor="text1" w:themeTint="BF"/>
      <w:lang w:eastAsia="en-US"/>
    </w:rPr>
  </w:style>
  <w:style w:type="character" w:customStyle="1" w:styleId="fStyle">
    <w:name w:val="fStyle"/>
    <w:rsid w:val="00150FEA"/>
    <w:rPr>
      <w:rFonts w:ascii="Times New Roman" w:eastAsia="Times New Roman" w:hAnsi="Times New Roman" w:cs="Times New Roman"/>
      <w:color w:val="000000"/>
      <w:sz w:val="28"/>
      <w:szCs w:val="28"/>
    </w:rPr>
  </w:style>
  <w:style w:type="character" w:customStyle="1" w:styleId="lStyle">
    <w:name w:val="lStyle"/>
    <w:rsid w:val="00150FEA"/>
    <w:rPr>
      <w:rFonts w:ascii="Times New Roman" w:eastAsia="Times New Roman" w:hAnsi="Times New Roman" w:cs="Times New Roman"/>
      <w:color w:val="000000"/>
      <w:sz w:val="28"/>
      <w:szCs w:val="28"/>
      <w:u w:val="single"/>
    </w:rPr>
  </w:style>
  <w:style w:type="paragraph" w:customStyle="1" w:styleId="pStyle">
    <w:name w:val="pStyle"/>
    <w:basedOn w:val="a0"/>
    <w:rsid w:val="00150FEA"/>
    <w:pPr>
      <w:spacing w:after="200" w:line="276" w:lineRule="auto"/>
      <w:jc w:val="left"/>
    </w:pPr>
    <w:rPr>
      <w:rFonts w:ascii="Arial" w:eastAsia="Arial" w:hAnsi="Arial" w:cs="Arial"/>
      <w:sz w:val="20"/>
      <w:szCs w:val="20"/>
      <w:lang w:eastAsia="ru-RU"/>
    </w:rPr>
  </w:style>
  <w:style w:type="character" w:customStyle="1" w:styleId="iStyle">
    <w:name w:val="iStyle"/>
    <w:rsid w:val="00150FEA"/>
    <w:rPr>
      <w:rFonts w:ascii="Times New Roman" w:eastAsia="Times New Roman" w:hAnsi="Times New Roman" w:cs="Times New Roman"/>
      <w:i/>
      <w:iCs/>
      <w:color w:val="000000"/>
      <w:sz w:val="28"/>
      <w:szCs w:val="28"/>
    </w:rPr>
  </w:style>
  <w:style w:type="paragraph" w:customStyle="1" w:styleId="piStyle">
    <w:name w:val="piStyle"/>
    <w:basedOn w:val="a0"/>
    <w:rsid w:val="00150FEA"/>
    <w:pPr>
      <w:spacing w:after="200" w:line="276" w:lineRule="auto"/>
      <w:jc w:val="right"/>
    </w:pPr>
    <w:rPr>
      <w:rFonts w:ascii="Arial" w:eastAsia="Arial" w:hAnsi="Arial" w:cs="Arial"/>
      <w:sz w:val="20"/>
      <w:szCs w:val="20"/>
      <w:lang w:eastAsia="ru-RU"/>
    </w:rPr>
  </w:style>
  <w:style w:type="character" w:customStyle="1" w:styleId="sStyle">
    <w:name w:val="sStyle"/>
    <w:rsid w:val="00150FEA"/>
    <w:rPr>
      <w:rFonts w:ascii="Arial" w:eastAsia="Arial" w:hAnsi="Arial" w:cs="Arial"/>
      <w:b/>
      <w:bCs/>
      <w:color w:val="000000"/>
      <w:sz w:val="28"/>
      <w:szCs w:val="28"/>
    </w:rPr>
  </w:style>
  <w:style w:type="paragraph" w:customStyle="1" w:styleId="psStyle">
    <w:name w:val="psStyle"/>
    <w:basedOn w:val="a0"/>
    <w:rsid w:val="00150FEA"/>
    <w:pPr>
      <w:spacing w:before="450" w:after="200" w:line="276" w:lineRule="auto"/>
      <w:jc w:val="left"/>
    </w:pPr>
    <w:rPr>
      <w:rFonts w:ascii="Arial" w:eastAsia="Arial" w:hAnsi="Arial" w:cs="Arial"/>
      <w:sz w:val="20"/>
      <w:szCs w:val="20"/>
      <w:lang w:eastAsia="ru-RU"/>
    </w:rPr>
  </w:style>
  <w:style w:type="paragraph" w:styleId="afff3">
    <w:name w:val="Title"/>
    <w:basedOn w:val="a0"/>
    <w:next w:val="a0"/>
    <w:link w:val="afff4"/>
    <w:uiPriority w:val="10"/>
    <w:qFormat/>
    <w:rsid w:val="00150FEA"/>
    <w:pPr>
      <w:contextualSpacing/>
      <w:jc w:val="left"/>
    </w:pPr>
    <w:rPr>
      <w:rFonts w:asciiTheme="majorHAnsi" w:eastAsiaTheme="majorEastAsia" w:hAnsiTheme="majorHAnsi" w:cstheme="majorBidi"/>
      <w:color w:val="000000" w:themeColor="text1"/>
      <w:sz w:val="56"/>
      <w:szCs w:val="56"/>
    </w:rPr>
  </w:style>
  <w:style w:type="character" w:customStyle="1" w:styleId="afff4">
    <w:name w:val="Название Знак"/>
    <w:basedOn w:val="a1"/>
    <w:link w:val="afff3"/>
    <w:uiPriority w:val="10"/>
    <w:rsid w:val="00150FEA"/>
    <w:rPr>
      <w:rFonts w:asciiTheme="majorHAnsi" w:eastAsiaTheme="majorEastAsia" w:hAnsiTheme="majorHAnsi" w:cstheme="majorBidi"/>
      <w:color w:val="000000" w:themeColor="text1"/>
      <w:sz w:val="56"/>
      <w:szCs w:val="56"/>
      <w:lang w:eastAsia="en-US"/>
    </w:rPr>
  </w:style>
  <w:style w:type="paragraph" w:styleId="afff5">
    <w:name w:val="Subtitle"/>
    <w:basedOn w:val="a0"/>
    <w:next w:val="a0"/>
    <w:link w:val="afff6"/>
    <w:uiPriority w:val="11"/>
    <w:qFormat/>
    <w:rsid w:val="00150FEA"/>
    <w:pPr>
      <w:numPr>
        <w:ilvl w:val="1"/>
      </w:numPr>
      <w:jc w:val="left"/>
    </w:pPr>
    <w:rPr>
      <w:rFonts w:eastAsiaTheme="minorEastAsia" w:cstheme="minorBidi"/>
      <w:color w:val="5A5A5A" w:themeColor="text1" w:themeTint="A5"/>
      <w:spacing w:val="10"/>
      <w:szCs w:val="22"/>
    </w:rPr>
  </w:style>
  <w:style w:type="character" w:customStyle="1" w:styleId="afff6">
    <w:name w:val="Подзаголовок Знак"/>
    <w:basedOn w:val="a1"/>
    <w:link w:val="afff5"/>
    <w:uiPriority w:val="11"/>
    <w:rsid w:val="00150FEA"/>
    <w:rPr>
      <w:rFonts w:ascii="Times New Roman" w:eastAsiaTheme="minorEastAsia" w:hAnsi="Times New Roman" w:cstheme="minorBidi"/>
      <w:color w:val="5A5A5A" w:themeColor="text1" w:themeTint="A5"/>
      <w:spacing w:val="10"/>
      <w:sz w:val="24"/>
      <w:szCs w:val="22"/>
      <w:lang w:eastAsia="en-US"/>
    </w:rPr>
  </w:style>
  <w:style w:type="paragraph" w:styleId="25">
    <w:name w:val="Quote"/>
    <w:basedOn w:val="a0"/>
    <w:next w:val="a0"/>
    <w:link w:val="26"/>
    <w:uiPriority w:val="29"/>
    <w:qFormat/>
    <w:rsid w:val="00150FEA"/>
    <w:pPr>
      <w:spacing w:before="160"/>
      <w:ind w:left="720" w:right="720"/>
      <w:jc w:val="left"/>
    </w:pPr>
    <w:rPr>
      <w:rFonts w:eastAsiaTheme="minorEastAsia" w:cstheme="minorBidi"/>
      <w:i/>
      <w:iCs/>
      <w:color w:val="000000" w:themeColor="text1"/>
      <w:szCs w:val="22"/>
    </w:rPr>
  </w:style>
  <w:style w:type="character" w:customStyle="1" w:styleId="26">
    <w:name w:val="Цитата 2 Знак"/>
    <w:basedOn w:val="a1"/>
    <w:link w:val="25"/>
    <w:uiPriority w:val="29"/>
    <w:rsid w:val="00150FEA"/>
    <w:rPr>
      <w:rFonts w:ascii="Times New Roman" w:eastAsiaTheme="minorEastAsia" w:hAnsi="Times New Roman" w:cstheme="minorBidi"/>
      <w:i/>
      <w:iCs/>
      <w:color w:val="000000" w:themeColor="text1"/>
      <w:sz w:val="24"/>
      <w:szCs w:val="22"/>
      <w:lang w:eastAsia="en-US"/>
    </w:rPr>
  </w:style>
  <w:style w:type="paragraph" w:styleId="afff7">
    <w:name w:val="Intense Quote"/>
    <w:basedOn w:val="a0"/>
    <w:next w:val="a0"/>
    <w:link w:val="afff8"/>
    <w:uiPriority w:val="30"/>
    <w:qFormat/>
    <w:rsid w:val="00150FE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stheme="minorBidi"/>
      <w:color w:val="000000" w:themeColor="text1"/>
      <w:szCs w:val="22"/>
    </w:rPr>
  </w:style>
  <w:style w:type="character" w:customStyle="1" w:styleId="afff8">
    <w:name w:val="Выделенная цитата Знак"/>
    <w:basedOn w:val="a1"/>
    <w:link w:val="afff7"/>
    <w:uiPriority w:val="30"/>
    <w:rsid w:val="00150FEA"/>
    <w:rPr>
      <w:rFonts w:ascii="Times New Roman" w:eastAsiaTheme="minorEastAsia" w:hAnsi="Times New Roman" w:cstheme="minorBidi"/>
      <w:color w:val="000000" w:themeColor="text1"/>
      <w:sz w:val="24"/>
      <w:szCs w:val="22"/>
      <w:shd w:val="clear" w:color="auto" w:fill="F2F2F2" w:themeFill="background1" w:themeFillShade="F2"/>
      <w:lang w:eastAsia="en-US"/>
    </w:rPr>
  </w:style>
  <w:style w:type="character" w:styleId="afff9">
    <w:name w:val="Subtle Reference"/>
    <w:basedOn w:val="a1"/>
    <w:uiPriority w:val="31"/>
    <w:qFormat/>
    <w:rsid w:val="00150FEA"/>
    <w:rPr>
      <w:smallCaps/>
      <w:color w:val="404040" w:themeColor="text1" w:themeTint="BF"/>
      <w:u w:val="single" w:color="7F7F7F" w:themeColor="text1" w:themeTint="80"/>
    </w:rPr>
  </w:style>
  <w:style w:type="character" w:styleId="afffa">
    <w:name w:val="Intense Reference"/>
    <w:basedOn w:val="a1"/>
    <w:uiPriority w:val="32"/>
    <w:qFormat/>
    <w:rsid w:val="00150FEA"/>
    <w:rPr>
      <w:b/>
      <w:bCs/>
      <w:smallCaps/>
      <w:u w:val="single"/>
    </w:rPr>
  </w:style>
  <w:style w:type="character" w:styleId="afffb">
    <w:name w:val="Book Title"/>
    <w:basedOn w:val="a1"/>
    <w:uiPriority w:val="33"/>
    <w:qFormat/>
    <w:rsid w:val="00150FEA"/>
    <w:rPr>
      <w:b w:val="0"/>
      <w:bCs w:val="0"/>
      <w:smallCaps/>
      <w:spacing w:val="5"/>
    </w:rPr>
  </w:style>
  <w:style w:type="paragraph" w:customStyle="1" w:styleId="27">
    <w:name w:val="Стиль2"/>
    <w:basedOn w:val="a0"/>
    <w:link w:val="28"/>
    <w:qFormat/>
    <w:rsid w:val="00150FEA"/>
    <w:pPr>
      <w:keepNext/>
      <w:tabs>
        <w:tab w:val="left" w:leader="dot" w:pos="6804"/>
      </w:tabs>
      <w:spacing w:before="240" w:after="240"/>
      <w:outlineLvl w:val="1"/>
    </w:pPr>
    <w:rPr>
      <w:rFonts w:eastAsia="Times New Roman"/>
      <w:b/>
      <w:bCs/>
      <w:iCs/>
      <w:szCs w:val="28"/>
    </w:rPr>
  </w:style>
  <w:style w:type="character" w:customStyle="1" w:styleId="28">
    <w:name w:val="Стиль2 Знак"/>
    <w:basedOn w:val="a1"/>
    <w:link w:val="27"/>
    <w:rsid w:val="00150FEA"/>
    <w:rPr>
      <w:rFonts w:ascii="Times New Roman" w:eastAsia="Times New Roman" w:hAnsi="Times New Roman"/>
      <w:b/>
      <w:bCs/>
      <w:iCs/>
      <w:sz w:val="24"/>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Cite"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6926"/>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rPr>
  </w:style>
  <w:style w:type="paragraph" w:styleId="8">
    <w:name w:val="heading 8"/>
    <w:basedOn w:val="a0"/>
    <w:next w:val="a0"/>
    <w:link w:val="80"/>
    <w:uiPriority w:val="9"/>
    <w:semiHidden/>
    <w:unhideWhenUsed/>
    <w:qFormat/>
    <w:rsid w:val="00150FEA"/>
    <w:pPr>
      <w:keepNext/>
      <w:keepLines/>
      <w:spacing w:before="200"/>
      <w:ind w:left="1440" w:hanging="1440"/>
      <w:jc w:val="left"/>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150FEA"/>
    <w:pPr>
      <w:keepNext/>
      <w:keepLines/>
      <w:spacing w:before="200"/>
      <w:ind w:left="1584" w:hanging="1584"/>
      <w:jc w:val="left"/>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rsid w:val="00A00476"/>
    <w:rPr>
      <w:rFonts w:eastAsia="Times New Roman"/>
      <w:b/>
      <w:bCs/>
      <w:sz w:val="28"/>
      <w:szCs w:val="28"/>
      <w:lang w:eastAsia="en-US"/>
    </w:rPr>
  </w:style>
  <w:style w:type="character" w:customStyle="1" w:styleId="50">
    <w:name w:val="Заголовок 5 Знак"/>
    <w:link w:val="5"/>
    <w:uiPriority w:val="9"/>
    <w:rsid w:val="00A00476"/>
    <w:rPr>
      <w:rFonts w:eastAsia="Times New Roman"/>
      <w:b/>
      <w:bCs/>
      <w:i/>
      <w:iCs/>
      <w:sz w:val="26"/>
      <w:szCs w:val="26"/>
      <w:lang w:eastAsia="en-US"/>
    </w:rPr>
  </w:style>
  <w:style w:type="character" w:customStyle="1" w:styleId="60">
    <w:name w:val="Заголовок 6 Знак"/>
    <w:link w:val="6"/>
    <w:uiPriority w:val="9"/>
    <w:rsid w:val="00A00476"/>
    <w:rPr>
      <w:rFonts w:eastAsia="Times New Roman"/>
      <w:b/>
      <w:bCs/>
      <w:sz w:val="24"/>
      <w:szCs w:val="24"/>
      <w:lang w:eastAsia="en-US"/>
    </w:rPr>
  </w:style>
  <w:style w:type="character" w:customStyle="1" w:styleId="70">
    <w:name w:val="Заголовок 7 Знак"/>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pPr>
  </w:style>
  <w:style w:type="character" w:customStyle="1" w:styleId="a5">
    <w:name w:val="Верхний колонтитул Знак"/>
    <w:basedOn w:val="a1"/>
    <w:link w:val="a4"/>
    <w:uiPriority w:val="99"/>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rsid w:val="00DB23D8"/>
  </w:style>
  <w:style w:type="paragraph" w:styleId="a8">
    <w:name w:val="Balloon Text"/>
    <w:basedOn w:val="a0"/>
    <w:link w:val="a9"/>
    <w:uiPriority w:val="99"/>
    <w:unhideWhenUsed/>
    <w:qFormat/>
    <w:rsid w:val="00216F6A"/>
    <w:rPr>
      <w:rFonts w:ascii="Tahoma" w:hAnsi="Tahoma"/>
      <w:sz w:val="16"/>
      <w:szCs w:val="16"/>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E513A2"/>
    <w:pPr>
      <w:tabs>
        <w:tab w:val="left" w:pos="10178"/>
        <w:tab w:val="left" w:pos="10206"/>
      </w:tabs>
      <w:ind w:left="284" w:right="255"/>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F23474"/>
    <w:pPr>
      <w:tabs>
        <w:tab w:val="clear" w:pos="6804"/>
        <w:tab w:val="right" w:leader="dot" w:pos="9639"/>
      </w:tabs>
      <w:ind w:left="567" w:right="539" w:hanging="283"/>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rPr>
  </w:style>
  <w:style w:type="character" w:customStyle="1" w:styleId="00">
    <w:name w:val="Синтез 0 Знак"/>
    <w:link w:val="0"/>
    <w:rsid w:val="00825BC9"/>
    <w:rPr>
      <w:rFonts w:ascii="Times New Roman" w:eastAsia="Noto Sans CJK SC Regular" w:hAnsi="Times New Roman"/>
      <w:b/>
      <w:bCs/>
      <w:iCs/>
      <w:sz w:val="24"/>
      <w:szCs w:val="24"/>
    </w:rPr>
  </w:style>
  <w:style w:type="character" w:customStyle="1" w:styleId="w">
    <w:name w:val="w"/>
    <w:basedOn w:val="a1"/>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0">
    <w:name w:val="Document Map"/>
    <w:basedOn w:val="a0"/>
    <w:link w:val="af1"/>
    <w:uiPriority w:val="99"/>
    <w:semiHidden/>
    <w:unhideWhenUsed/>
    <w:rsid w:val="008814C8"/>
    <w:rPr>
      <w:rFonts w:ascii="Tahoma" w:hAnsi="Tahoma"/>
      <w:sz w:val="16"/>
      <w:szCs w:val="16"/>
    </w:rPr>
  </w:style>
  <w:style w:type="character" w:customStyle="1" w:styleId="af1">
    <w:name w:val="Схема документа Знак"/>
    <w:link w:val="af0"/>
    <w:uiPriority w:val="99"/>
    <w:semiHidden/>
    <w:rsid w:val="008814C8"/>
    <w:rPr>
      <w:rFonts w:ascii="Tahoma" w:hAnsi="Tahoma" w:cs="Tahoma"/>
      <w:sz w:val="16"/>
      <w:szCs w:val="16"/>
      <w:lang w:eastAsia="en-US"/>
    </w:rPr>
  </w:style>
  <w:style w:type="paragraph" w:styleId="af2">
    <w:name w:val="Normal (Web)"/>
    <w:basedOn w:val="a0"/>
    <w:uiPriority w:val="99"/>
    <w:unhideWhenUsed/>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4">
    <w:name w:val="footnote reference"/>
    <w:rsid w:val="00A00476"/>
    <w:rPr>
      <w:vertAlign w:val="superscript"/>
    </w:rPr>
  </w:style>
  <w:style w:type="paragraph" w:styleId="af5">
    <w:name w:val="footnote text"/>
    <w:basedOn w:val="a0"/>
    <w:link w:val="af6"/>
    <w:uiPriority w:val="99"/>
    <w:semiHidden/>
    <w:unhideWhenUsed/>
    <w:rsid w:val="00A00476"/>
    <w:rPr>
      <w:rFonts w:ascii="Calibri" w:hAnsi="Calibri"/>
      <w:sz w:val="20"/>
      <w:szCs w:val="20"/>
    </w:rPr>
  </w:style>
  <w:style w:type="character" w:customStyle="1" w:styleId="af6">
    <w:name w:val="Текст сноски Знак"/>
    <w:link w:val="af5"/>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15">
    <w:name w:val="Заголовок1"/>
    <w:basedOn w:val="a0"/>
    <w:next w:val="ac"/>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7"/>
    <w:uiPriority w:val="99"/>
    <w:rsid w:val="00A00476"/>
    <w:pPr>
      <w:suppressAutoHyphens/>
      <w:spacing w:after="120"/>
    </w:pPr>
    <w:rPr>
      <w:sz w:val="22"/>
      <w:szCs w:val="22"/>
      <w:lang w:eastAsia="ar-SA"/>
    </w:rPr>
  </w:style>
  <w:style w:type="character" w:customStyle="1" w:styleId="af7">
    <w:name w:val="Основной текст Знак"/>
    <w:link w:val="ac"/>
    <w:uiPriority w:val="99"/>
    <w:rsid w:val="00A00476"/>
    <w:rPr>
      <w:rFonts w:ascii="Times New Roman" w:hAnsi="Times New Roman"/>
      <w:sz w:val="22"/>
      <w:szCs w:val="22"/>
      <w:lang w:eastAsia="ar-SA"/>
    </w:rPr>
  </w:style>
  <w:style w:type="paragraph" w:styleId="af8">
    <w:name w:val="List"/>
    <w:basedOn w:val="ac"/>
    <w:rsid w:val="00A00476"/>
    <w:rPr>
      <w:rFonts w:cs="Mangal"/>
    </w:rPr>
  </w:style>
  <w:style w:type="paragraph" w:customStyle="1" w:styleId="16">
    <w:name w:val="Название1"/>
    <w:basedOn w:val="a0"/>
    <w:rsid w:val="00A00476"/>
    <w:pPr>
      <w:suppressLineNumbers/>
      <w:suppressAutoHyphens/>
      <w:spacing w:before="120" w:after="120"/>
    </w:pPr>
    <w:rPr>
      <w:rFonts w:cs="Mangal"/>
      <w:i/>
      <w:iCs/>
      <w:lang w:eastAsia="ar-SA"/>
    </w:rPr>
  </w:style>
  <w:style w:type="paragraph" w:customStyle="1" w:styleId="17">
    <w:name w:val="Указатель1"/>
    <w:basedOn w:val="a0"/>
    <w:rsid w:val="00A00476"/>
    <w:pPr>
      <w:suppressLineNumbers/>
      <w:suppressAutoHyphens/>
    </w:pPr>
    <w:rPr>
      <w:rFonts w:cs="Mangal"/>
      <w:lang w:eastAsia="ar-SA"/>
    </w:rPr>
  </w:style>
  <w:style w:type="character" w:customStyle="1" w:styleId="af9">
    <w:name w:val="ишод подзаголовок Знак"/>
    <w:link w:val="afa"/>
    <w:locked/>
    <w:rsid w:val="00A00476"/>
    <w:rPr>
      <w:b/>
      <w:i/>
      <w:sz w:val="28"/>
      <w:szCs w:val="28"/>
      <w:lang w:eastAsia="en-US"/>
    </w:rPr>
  </w:style>
  <w:style w:type="paragraph" w:customStyle="1" w:styleId="afa">
    <w:name w:val="ишод подзаголовок"/>
    <w:basedOn w:val="afb"/>
    <w:link w:val="af9"/>
    <w:rsid w:val="00A00476"/>
    <w:pPr>
      <w:spacing w:after="0"/>
      <w:ind w:left="0" w:firstLine="454"/>
      <w:jc w:val="center"/>
    </w:pPr>
    <w:rPr>
      <w:b/>
      <w:i/>
      <w:sz w:val="28"/>
      <w:szCs w:val="28"/>
    </w:rPr>
  </w:style>
  <w:style w:type="paragraph" w:styleId="afb">
    <w:name w:val="Body Text Indent"/>
    <w:basedOn w:val="a0"/>
    <w:link w:val="afc"/>
    <w:uiPriority w:val="99"/>
    <w:semiHidden/>
    <w:unhideWhenUsed/>
    <w:rsid w:val="00A00476"/>
    <w:pPr>
      <w:spacing w:after="120"/>
      <w:ind w:left="283"/>
    </w:pPr>
    <w:rPr>
      <w:rFonts w:ascii="Calibri" w:hAnsi="Calibri"/>
      <w:sz w:val="22"/>
      <w:szCs w:val="22"/>
    </w:rPr>
  </w:style>
  <w:style w:type="character" w:customStyle="1" w:styleId="afc">
    <w:name w:val="Основной текст с отступом Знак"/>
    <w:link w:val="afb"/>
    <w:uiPriority w:val="99"/>
    <w:semiHidden/>
    <w:rsid w:val="00A00476"/>
    <w:rPr>
      <w:sz w:val="22"/>
      <w:szCs w:val="22"/>
      <w:lang w:eastAsia="en-US"/>
    </w:rPr>
  </w:style>
  <w:style w:type="paragraph" w:customStyle="1" w:styleId="18">
    <w:name w:val="Заголовок1"/>
    <w:basedOn w:val="a0"/>
    <w:next w:val="ac"/>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rsid w:val="004D4D72"/>
    <w:pPr>
      <w:numPr>
        <w:numId w:val="1"/>
      </w:numPr>
    </w:pPr>
    <w:rPr>
      <w:rFonts w:eastAsia="Times New Roman"/>
      <w:lang w:eastAsia="ru-RU"/>
    </w:rPr>
  </w:style>
  <w:style w:type="table" w:styleId="afd">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e">
    <w:name w:val="caption"/>
    <w:basedOn w:val="a0"/>
    <w:uiPriority w:val="35"/>
    <w:qFormat/>
    <w:rsid w:val="00CD1E66"/>
    <w:pPr>
      <w:suppressLineNumbers/>
      <w:suppressAutoHyphens/>
      <w:spacing w:before="120" w:after="120"/>
    </w:pPr>
    <w:rPr>
      <w:rFonts w:cs="Mangal"/>
      <w:i/>
      <w:iCs/>
      <w:lang w:eastAsia="zh-CN"/>
    </w:rPr>
  </w:style>
  <w:style w:type="paragraph" w:customStyle="1" w:styleId="23">
    <w:name w:val="Указатель2"/>
    <w:basedOn w:val="a0"/>
    <w:rsid w:val="00CD1E66"/>
    <w:pPr>
      <w:suppressLineNumbers/>
      <w:suppressAutoHyphens/>
    </w:pPr>
    <w:rPr>
      <w:rFonts w:cs="Mangal"/>
      <w:lang w:eastAsia="zh-CN"/>
    </w:rPr>
  </w:style>
  <w:style w:type="paragraph" w:customStyle="1" w:styleId="1a">
    <w:name w:val="Название объекта1"/>
    <w:basedOn w:val="a0"/>
    <w:rsid w:val="00CD1E66"/>
    <w:pPr>
      <w:suppressLineNumbers/>
      <w:suppressAutoHyphens/>
      <w:spacing w:before="120" w:after="120"/>
    </w:pPr>
    <w:rPr>
      <w:rFonts w:cs="Mangal"/>
      <w:i/>
      <w:iCs/>
      <w:lang w:eastAsia="zh-CN"/>
    </w:rPr>
  </w:style>
  <w:style w:type="numbering" w:customStyle="1" w:styleId="24">
    <w:name w:val="Нет списка2"/>
    <w:next w:val="a3"/>
    <w:uiPriority w:val="99"/>
    <w:semiHidden/>
    <w:unhideWhenUsed/>
    <w:rsid w:val="00107032"/>
  </w:style>
  <w:style w:type="character" w:styleId="aff">
    <w:name w:val="line number"/>
    <w:basedOn w:val="a1"/>
    <w:uiPriority w:val="99"/>
    <w:semiHidden/>
    <w:unhideWhenUsed/>
    <w:rsid w:val="00107032"/>
  </w:style>
  <w:style w:type="numbering" w:customStyle="1" w:styleId="32">
    <w:name w:val="Нет списка3"/>
    <w:next w:val="a3"/>
    <w:uiPriority w:val="99"/>
    <w:semiHidden/>
    <w:unhideWhenUsed/>
    <w:rsid w:val="00527183"/>
  </w:style>
  <w:style w:type="numbering" w:customStyle="1" w:styleId="41">
    <w:name w:val="Нет списка4"/>
    <w:next w:val="a3"/>
    <w:uiPriority w:val="99"/>
    <w:semiHidden/>
    <w:unhideWhenUsed/>
    <w:rsid w:val="00527183"/>
  </w:style>
  <w:style w:type="numbering" w:customStyle="1" w:styleId="51">
    <w:name w:val="Нет списка5"/>
    <w:next w:val="a3"/>
    <w:uiPriority w:val="99"/>
    <w:semiHidden/>
    <w:unhideWhenUsed/>
    <w:rsid w:val="00427DFC"/>
  </w:style>
  <w:style w:type="character" w:styleId="aff0">
    <w:name w:val="Emphasis"/>
    <w:uiPriority w:val="20"/>
    <w:qFormat/>
    <w:rsid w:val="00186833"/>
    <w:rPr>
      <w:i/>
      <w:iCs/>
    </w:rPr>
  </w:style>
  <w:style w:type="paragraph" w:styleId="aff1">
    <w:name w:val="Plain Text"/>
    <w:basedOn w:val="a0"/>
    <w:link w:val="aff2"/>
    <w:rsid w:val="00903368"/>
    <w:pPr>
      <w:ind w:firstLine="709"/>
    </w:pPr>
    <w:rPr>
      <w:rFonts w:ascii="Courier New" w:eastAsia="Times New Roman" w:hAnsi="Courier New"/>
      <w:sz w:val="20"/>
      <w:szCs w:val="20"/>
    </w:rPr>
  </w:style>
  <w:style w:type="character" w:customStyle="1" w:styleId="aff2">
    <w:name w:val="Текст Знак"/>
    <w:link w:val="aff1"/>
    <w:rsid w:val="00903368"/>
    <w:rPr>
      <w:rFonts w:ascii="Courier New" w:eastAsia="Times New Roman" w:hAnsi="Courier New"/>
    </w:rPr>
  </w:style>
  <w:style w:type="paragraph" w:customStyle="1" w:styleId="-">
    <w:name w:val="Подпись-Синтез"/>
    <w:basedOn w:val="a0"/>
    <w:link w:val="-0"/>
    <w:rsid w:val="0030484A"/>
    <w:pPr>
      <w:jc w:val="right"/>
    </w:pPr>
    <w:rPr>
      <w:sz w:val="20"/>
      <w:szCs w:val="20"/>
    </w:rPr>
  </w:style>
  <w:style w:type="paragraph" w:customStyle="1" w:styleId="-1">
    <w:name w:val="текст-Синтез"/>
    <w:basedOn w:val="a0"/>
    <w:link w:val="-2"/>
    <w:qFormat/>
    <w:rsid w:val="00A9497F"/>
    <w:pPr>
      <w:ind w:firstLine="425"/>
    </w:pPr>
  </w:style>
  <w:style w:type="character" w:customStyle="1" w:styleId="-0">
    <w:name w:val="Подпись-Синтез Знак"/>
    <w:link w:val="-"/>
    <w:rsid w:val="0030484A"/>
    <w:rPr>
      <w:rFonts w:ascii="Times New Roman" w:hAnsi="Times New Roman"/>
    </w:rPr>
  </w:style>
  <w:style w:type="character" w:styleId="aff3">
    <w:name w:val="FollowedHyperlink"/>
    <w:uiPriority w:val="99"/>
    <w:semiHidden/>
    <w:unhideWhenUsed/>
    <w:rsid w:val="0018199A"/>
    <w:rPr>
      <w:color w:val="800080"/>
      <w:u w:val="single"/>
    </w:rPr>
  </w:style>
  <w:style w:type="character" w:customStyle="1" w:styleId="-2">
    <w:name w:val="текст-Синтез Знак"/>
    <w:link w:val="-1"/>
    <w:rsid w:val="00A9497F"/>
    <w:rPr>
      <w:rFonts w:ascii="Times New Roman" w:hAnsi="Times New Roman"/>
      <w:sz w:val="24"/>
      <w:szCs w:val="24"/>
      <w:lang w:eastAsia="en-US"/>
    </w:rPr>
  </w:style>
  <w:style w:type="paragraph" w:customStyle="1" w:styleId="1b">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b"/>
    <w:locked/>
    <w:rsid w:val="00E83A80"/>
    <w:rPr>
      <w:rFonts w:eastAsia="Times New Roman"/>
      <w:sz w:val="22"/>
      <w:szCs w:val="22"/>
      <w:lang w:eastAsia="en-US" w:bidi="ar-SA"/>
    </w:rPr>
  </w:style>
  <w:style w:type="character" w:styleId="HTML">
    <w:name w:val="HTML Cite"/>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rsid w:val="009E0868"/>
    <w:rPr>
      <w:rFonts w:ascii="Times New Roman" w:eastAsia="Batang" w:hAnsi="Times New Roman"/>
      <w:b/>
      <w:bCs/>
      <w:sz w:val="24"/>
      <w:szCs w:val="24"/>
      <w:lang w:eastAsia="en-US"/>
    </w:rPr>
  </w:style>
  <w:style w:type="table" w:customStyle="1" w:styleId="1c">
    <w:name w:val="Сетка таблицы1"/>
    <w:basedOn w:val="a2"/>
    <w:next w:val="afd"/>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СиО Обычный"/>
    <w:basedOn w:val="a0"/>
    <w:link w:val="aff5"/>
    <w:qFormat/>
    <w:rsid w:val="0017189A"/>
    <w:pPr>
      <w:spacing w:line="300" w:lineRule="auto"/>
      <w:ind w:firstLine="709"/>
    </w:pPr>
    <w:rPr>
      <w:rFonts w:ascii="Arial" w:eastAsia="Times New Roman" w:hAnsi="Arial"/>
    </w:rPr>
  </w:style>
  <w:style w:type="character" w:customStyle="1" w:styleId="aff5">
    <w:name w:val="СиО Обычный Знак"/>
    <w:link w:val="aff4"/>
    <w:rsid w:val="0017189A"/>
    <w:rPr>
      <w:rFonts w:ascii="Arial" w:eastAsia="Times New Roman" w:hAnsi="Arial"/>
      <w:sz w:val="24"/>
      <w:szCs w:val="24"/>
    </w:rPr>
  </w:style>
  <w:style w:type="paragraph" w:customStyle="1" w:styleId="aff6">
    <w:name w:val="СиО Заг"/>
    <w:basedOn w:val="a0"/>
    <w:link w:val="aff7"/>
    <w:qFormat/>
    <w:rsid w:val="0017189A"/>
    <w:pPr>
      <w:keepNext/>
      <w:keepLines/>
      <w:shd w:val="clear" w:color="auto" w:fill="FFFFCC"/>
      <w:spacing w:before="240" w:after="120" w:line="300" w:lineRule="auto"/>
      <w:jc w:val="left"/>
      <w:outlineLvl w:val="0"/>
    </w:pPr>
    <w:rPr>
      <w:rFonts w:ascii="Arial" w:eastAsia="Times New Roman" w:hAnsi="Arial"/>
      <w:b/>
      <w:bCs/>
      <w:kern w:val="32"/>
    </w:rPr>
  </w:style>
  <w:style w:type="character" w:customStyle="1" w:styleId="aff7">
    <w:name w:val="СиО Заг Знак"/>
    <w:link w:val="aff6"/>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semiHidden/>
    <w:unhideWhenUsed/>
    <w:rsid w:val="00EC50AF"/>
  </w:style>
  <w:style w:type="paragraph" w:customStyle="1" w:styleId="110">
    <w:name w:val="Указатель 11"/>
    <w:basedOn w:val="a0"/>
    <w:next w:val="a0"/>
    <w:autoRedefine/>
    <w:uiPriority w:val="99"/>
    <w:semiHidden/>
    <w:unhideWhenUsed/>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8"/>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d">
    <w:name w:val="Верхний колонтитул Знак1"/>
    <w:uiPriority w:val="99"/>
    <w:rsid w:val="00EC50AF"/>
    <w:rPr>
      <w:rFonts w:eastAsia="Times New Roman" w:cs="Times New Roman"/>
      <w:color w:val="00000A"/>
      <w:sz w:val="22"/>
    </w:rPr>
  </w:style>
  <w:style w:type="character" w:customStyle="1" w:styleId="1e">
    <w:name w:val="Нижний колонтитул Знак1"/>
    <w:uiPriority w:val="99"/>
    <w:rsid w:val="00EC50AF"/>
    <w:rPr>
      <w:rFonts w:eastAsia="Times New Roman" w:cs="Times New Roman"/>
      <w:color w:val="00000A"/>
      <w:sz w:val="22"/>
    </w:rPr>
  </w:style>
  <w:style w:type="character" w:customStyle="1" w:styleId="1f">
    <w:name w:val="Текст выноски Знак1"/>
    <w:uiPriority w:val="99"/>
    <w:semiHidden/>
    <w:rsid w:val="00EC50AF"/>
    <w:rPr>
      <w:rFonts w:ascii="Tahoma" w:eastAsia="Times New Roman" w:hAnsi="Tahoma" w:cs="Tahoma"/>
      <w:color w:val="00000A"/>
      <w:sz w:val="16"/>
      <w:szCs w:val="16"/>
    </w:rPr>
  </w:style>
  <w:style w:type="paragraph" w:customStyle="1" w:styleId="aff9">
    <w:name w:val="Текстовый блок"/>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rsid w:val="00EC50AF"/>
    <w:pPr>
      <w:spacing w:before="100" w:beforeAutospacing="1" w:after="100" w:afterAutospacing="1"/>
      <w:jc w:val="left"/>
    </w:pPr>
    <w:rPr>
      <w:rFonts w:eastAsia="Times New Roman"/>
      <w:lang w:eastAsia="ru-RU"/>
    </w:rPr>
  </w:style>
  <w:style w:type="paragraph" w:styleId="1f0">
    <w:name w:val="index 1"/>
    <w:basedOn w:val="a0"/>
    <w:next w:val="a0"/>
    <w:autoRedefine/>
    <w:uiPriority w:val="99"/>
    <w:semiHidden/>
    <w:unhideWhenUsed/>
    <w:rsid w:val="00EC50AF"/>
    <w:pPr>
      <w:ind w:left="240" w:hanging="240"/>
    </w:pPr>
  </w:style>
  <w:style w:type="paragraph" w:styleId="aff8">
    <w:name w:val="index heading"/>
    <w:basedOn w:val="a0"/>
    <w:next w:val="1f0"/>
    <w:uiPriority w:val="99"/>
    <w:semiHidden/>
    <w:unhideWhenUsed/>
    <w:rsid w:val="00EC50AF"/>
    <w:rPr>
      <w:rFonts w:ascii="Cambria" w:eastAsia="Times New Roman" w:hAnsi="Cambria"/>
      <w:b/>
      <w:bCs/>
    </w:rPr>
  </w:style>
  <w:style w:type="paragraph" w:customStyle="1" w:styleId="1f1">
    <w:name w:val="Абзац списка1"/>
    <w:basedOn w:val="a0"/>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a">
    <w:name w:val="текст Синтез"/>
    <w:basedOn w:val="a0"/>
    <w:link w:val="affb"/>
    <w:qFormat/>
    <w:rsid w:val="00821609"/>
    <w:pPr>
      <w:ind w:firstLine="454"/>
    </w:pPr>
  </w:style>
  <w:style w:type="character" w:customStyle="1" w:styleId="affb">
    <w:name w:val="текст Синтез Знак"/>
    <w:link w:val="affa"/>
    <w:rsid w:val="00821609"/>
    <w:rPr>
      <w:rFonts w:ascii="Times New Roman" w:hAnsi="Times New Roman"/>
      <w:sz w:val="24"/>
      <w:szCs w:val="24"/>
      <w:lang w:eastAsia="en-US"/>
    </w:rPr>
  </w:style>
  <w:style w:type="paragraph" w:customStyle="1" w:styleId="1f2">
    <w:name w:val="Стиль1"/>
    <w:basedOn w:val="a0"/>
    <w:link w:val="1f3"/>
    <w:qFormat/>
    <w:rsid w:val="00821609"/>
    <w:pPr>
      <w:ind w:firstLine="454"/>
      <w:jc w:val="left"/>
    </w:pPr>
  </w:style>
  <w:style w:type="character" w:customStyle="1" w:styleId="1f3">
    <w:name w:val="Стиль1 Знак"/>
    <w:link w:val="1f2"/>
    <w:rsid w:val="00821609"/>
    <w:rPr>
      <w:rFonts w:ascii="Times New Roman" w:hAnsi="Times New Roman"/>
      <w:sz w:val="24"/>
      <w:szCs w:val="24"/>
      <w:lang w:eastAsia="en-US"/>
    </w:rPr>
  </w:style>
  <w:style w:type="character" w:customStyle="1" w:styleId="art-postheadericon">
    <w:name w:val="art-postheadericon"/>
    <w:basedOn w:val="a1"/>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1">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1">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semiHidden/>
    <w:unhideWhenUsed/>
    <w:rsid w:val="00821609"/>
  </w:style>
  <w:style w:type="character" w:styleId="affc">
    <w:name w:val="Subtle Emphasis"/>
    <w:uiPriority w:val="19"/>
    <w:qFormat/>
    <w:rsid w:val="00821609"/>
    <w:rPr>
      <w:i/>
      <w:iCs/>
      <w:color w:val="404040"/>
    </w:rPr>
  </w:style>
  <w:style w:type="character" w:styleId="affd">
    <w:name w:val="Intense Emphasis"/>
    <w:uiPriority w:val="21"/>
    <w:qFormat/>
    <w:rsid w:val="00821609"/>
    <w:rPr>
      <w:i/>
      <w:iCs/>
      <w:color w:val="5B9BD5"/>
    </w:rPr>
  </w:style>
  <w:style w:type="character" w:styleId="affe">
    <w:name w:val="annotation reference"/>
    <w:uiPriority w:val="99"/>
    <w:semiHidden/>
    <w:unhideWhenUsed/>
    <w:rsid w:val="0000600D"/>
    <w:rPr>
      <w:sz w:val="16"/>
      <w:szCs w:val="16"/>
    </w:rPr>
  </w:style>
  <w:style w:type="paragraph" w:styleId="afff">
    <w:name w:val="annotation text"/>
    <w:basedOn w:val="a0"/>
    <w:link w:val="afff0"/>
    <w:uiPriority w:val="99"/>
    <w:semiHidden/>
    <w:unhideWhenUsed/>
    <w:rsid w:val="0000600D"/>
    <w:pPr>
      <w:spacing w:after="160"/>
      <w:jc w:val="left"/>
    </w:pPr>
    <w:rPr>
      <w:rFonts w:ascii="Calibri" w:hAnsi="Calibri"/>
      <w:sz w:val="20"/>
      <w:szCs w:val="20"/>
    </w:rPr>
  </w:style>
  <w:style w:type="character" w:customStyle="1" w:styleId="afff0">
    <w:name w:val="Текст примечания Знак"/>
    <w:link w:val="afff"/>
    <w:uiPriority w:val="99"/>
    <w:semiHidden/>
    <w:rsid w:val="0000600D"/>
    <w:rPr>
      <w:lang w:eastAsia="en-US"/>
    </w:rPr>
  </w:style>
  <w:style w:type="paragraph" w:styleId="afff1">
    <w:name w:val="annotation subject"/>
    <w:basedOn w:val="afff"/>
    <w:next w:val="afff"/>
    <w:link w:val="afff2"/>
    <w:uiPriority w:val="99"/>
    <w:semiHidden/>
    <w:unhideWhenUsed/>
    <w:rsid w:val="0000600D"/>
    <w:rPr>
      <w:b/>
      <w:bCs/>
    </w:rPr>
  </w:style>
  <w:style w:type="character" w:customStyle="1" w:styleId="afff2">
    <w:name w:val="Тема примечания Знак"/>
    <w:link w:val="afff1"/>
    <w:uiPriority w:val="99"/>
    <w:semiHidden/>
    <w:rsid w:val="0000600D"/>
    <w:rPr>
      <w:b/>
      <w:bCs/>
      <w:lang w:eastAsia="en-US"/>
    </w:rPr>
  </w:style>
  <w:style w:type="numbering" w:customStyle="1" w:styleId="82">
    <w:name w:val="Нет списка8"/>
    <w:next w:val="a3"/>
    <w:uiPriority w:val="99"/>
    <w:semiHidden/>
    <w:unhideWhenUsed/>
    <w:rsid w:val="007D1C6E"/>
  </w:style>
  <w:style w:type="character" w:customStyle="1" w:styleId="extended-textshort">
    <w:name w:val="extended-text__short"/>
    <w:basedOn w:val="14"/>
    <w:rsid w:val="007D1C6E"/>
  </w:style>
  <w:style w:type="character" w:customStyle="1" w:styleId="ListLabel1">
    <w:name w:val="ListLabel 1"/>
    <w:rsid w:val="007D1C6E"/>
    <w:rPr>
      <w:rFonts w:cs="Courier New"/>
    </w:rPr>
  </w:style>
  <w:style w:type="character" w:customStyle="1" w:styleId="Aufzhlungszeichen">
    <w:name w:val="Aufzählungszeichen"/>
    <w:rsid w:val="007D1C6E"/>
    <w:rPr>
      <w:rFonts w:ascii="OpenSymbol" w:eastAsia="OpenSymbol" w:hAnsi="OpenSymbol" w:cs="OpenSymbol"/>
    </w:rPr>
  </w:style>
  <w:style w:type="paragraph" w:customStyle="1" w:styleId="berschrift">
    <w:name w:val="Überschrift"/>
    <w:basedOn w:val="a0"/>
    <w:next w:val="ac"/>
    <w:rsid w:val="007D1C6E"/>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rsid w:val="007D1C6E"/>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rsid w:val="007D1C6E"/>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4">
    <w:name w:val="Обычный (веб)1"/>
    <w:basedOn w:val="a0"/>
    <w:rsid w:val="007D1C6E"/>
    <w:pPr>
      <w:suppressAutoHyphens/>
      <w:spacing w:before="28" w:after="100" w:line="100" w:lineRule="atLeast"/>
      <w:jc w:val="left"/>
    </w:pPr>
    <w:rPr>
      <w:rFonts w:eastAsia="Times New Roman"/>
      <w:kern w:val="1"/>
      <w:lang w:eastAsia="ar-SA"/>
    </w:rPr>
  </w:style>
  <w:style w:type="paragraph" w:customStyle="1" w:styleId="FirstParagraph">
    <w:name w:val="First Paragraph"/>
    <w:basedOn w:val="ac"/>
    <w:next w:val="ac"/>
    <w:qFormat/>
    <w:rsid w:val="00C418EF"/>
    <w:pPr>
      <w:suppressAutoHyphens w:val="0"/>
      <w:spacing w:before="180" w:after="180"/>
      <w:jc w:val="left"/>
    </w:pPr>
    <w:rPr>
      <w:rFonts w:asciiTheme="minorHAnsi" w:eastAsiaTheme="minorHAnsi" w:hAnsiTheme="minorHAnsi" w:cstheme="minorBidi"/>
      <w:sz w:val="24"/>
      <w:szCs w:val="24"/>
      <w:lang w:val="en-US" w:eastAsia="en-US"/>
    </w:rPr>
  </w:style>
  <w:style w:type="character" w:customStyle="1" w:styleId="80">
    <w:name w:val="Заголовок 8 Знак"/>
    <w:basedOn w:val="a1"/>
    <w:link w:val="8"/>
    <w:uiPriority w:val="9"/>
    <w:semiHidden/>
    <w:rsid w:val="00150FEA"/>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150FEA"/>
    <w:rPr>
      <w:rFonts w:asciiTheme="majorHAnsi" w:eastAsiaTheme="majorEastAsia" w:hAnsiTheme="majorHAnsi" w:cstheme="majorBidi"/>
      <w:i/>
      <w:iCs/>
      <w:color w:val="404040" w:themeColor="text1" w:themeTint="BF"/>
      <w:lang w:eastAsia="en-US"/>
    </w:rPr>
  </w:style>
  <w:style w:type="character" w:customStyle="1" w:styleId="fStyle">
    <w:name w:val="fStyle"/>
    <w:rsid w:val="00150FEA"/>
    <w:rPr>
      <w:rFonts w:ascii="Times New Roman" w:eastAsia="Times New Roman" w:hAnsi="Times New Roman" w:cs="Times New Roman"/>
      <w:color w:val="000000"/>
      <w:sz w:val="28"/>
      <w:szCs w:val="28"/>
    </w:rPr>
  </w:style>
  <w:style w:type="character" w:customStyle="1" w:styleId="lStyle">
    <w:name w:val="lStyle"/>
    <w:rsid w:val="00150FEA"/>
    <w:rPr>
      <w:rFonts w:ascii="Times New Roman" w:eastAsia="Times New Roman" w:hAnsi="Times New Roman" w:cs="Times New Roman"/>
      <w:color w:val="000000"/>
      <w:sz w:val="28"/>
      <w:szCs w:val="28"/>
      <w:u w:val="single"/>
    </w:rPr>
  </w:style>
  <w:style w:type="paragraph" w:customStyle="1" w:styleId="pStyle">
    <w:name w:val="pStyle"/>
    <w:basedOn w:val="a0"/>
    <w:rsid w:val="00150FEA"/>
    <w:pPr>
      <w:spacing w:after="200" w:line="276" w:lineRule="auto"/>
      <w:jc w:val="left"/>
    </w:pPr>
    <w:rPr>
      <w:rFonts w:ascii="Arial" w:eastAsia="Arial" w:hAnsi="Arial" w:cs="Arial"/>
      <w:sz w:val="20"/>
      <w:szCs w:val="20"/>
      <w:lang w:eastAsia="ru-RU"/>
    </w:rPr>
  </w:style>
  <w:style w:type="character" w:customStyle="1" w:styleId="iStyle">
    <w:name w:val="iStyle"/>
    <w:rsid w:val="00150FEA"/>
    <w:rPr>
      <w:rFonts w:ascii="Times New Roman" w:eastAsia="Times New Roman" w:hAnsi="Times New Roman" w:cs="Times New Roman"/>
      <w:i/>
      <w:iCs/>
      <w:color w:val="000000"/>
      <w:sz w:val="28"/>
      <w:szCs w:val="28"/>
    </w:rPr>
  </w:style>
  <w:style w:type="paragraph" w:customStyle="1" w:styleId="piStyle">
    <w:name w:val="piStyle"/>
    <w:basedOn w:val="a0"/>
    <w:rsid w:val="00150FEA"/>
    <w:pPr>
      <w:spacing w:after="200" w:line="276" w:lineRule="auto"/>
      <w:jc w:val="right"/>
    </w:pPr>
    <w:rPr>
      <w:rFonts w:ascii="Arial" w:eastAsia="Arial" w:hAnsi="Arial" w:cs="Arial"/>
      <w:sz w:val="20"/>
      <w:szCs w:val="20"/>
      <w:lang w:eastAsia="ru-RU"/>
    </w:rPr>
  </w:style>
  <w:style w:type="character" w:customStyle="1" w:styleId="sStyle">
    <w:name w:val="sStyle"/>
    <w:rsid w:val="00150FEA"/>
    <w:rPr>
      <w:rFonts w:ascii="Arial" w:eastAsia="Arial" w:hAnsi="Arial" w:cs="Arial"/>
      <w:b/>
      <w:bCs/>
      <w:color w:val="000000"/>
      <w:sz w:val="28"/>
      <w:szCs w:val="28"/>
    </w:rPr>
  </w:style>
  <w:style w:type="paragraph" w:customStyle="1" w:styleId="psStyle">
    <w:name w:val="psStyle"/>
    <w:basedOn w:val="a0"/>
    <w:rsid w:val="00150FEA"/>
    <w:pPr>
      <w:spacing w:before="450" w:after="200" w:line="276" w:lineRule="auto"/>
      <w:jc w:val="left"/>
    </w:pPr>
    <w:rPr>
      <w:rFonts w:ascii="Arial" w:eastAsia="Arial" w:hAnsi="Arial" w:cs="Arial"/>
      <w:sz w:val="20"/>
      <w:szCs w:val="20"/>
      <w:lang w:eastAsia="ru-RU"/>
    </w:rPr>
  </w:style>
  <w:style w:type="paragraph" w:styleId="afff3">
    <w:name w:val="Title"/>
    <w:basedOn w:val="a0"/>
    <w:next w:val="a0"/>
    <w:link w:val="afff4"/>
    <w:uiPriority w:val="10"/>
    <w:qFormat/>
    <w:rsid w:val="00150FEA"/>
    <w:pPr>
      <w:contextualSpacing/>
      <w:jc w:val="left"/>
    </w:pPr>
    <w:rPr>
      <w:rFonts w:asciiTheme="majorHAnsi" w:eastAsiaTheme="majorEastAsia" w:hAnsiTheme="majorHAnsi" w:cstheme="majorBidi"/>
      <w:color w:val="000000" w:themeColor="text1"/>
      <w:sz w:val="56"/>
      <w:szCs w:val="56"/>
    </w:rPr>
  </w:style>
  <w:style w:type="character" w:customStyle="1" w:styleId="afff4">
    <w:name w:val="Название Знак"/>
    <w:basedOn w:val="a1"/>
    <w:link w:val="afff3"/>
    <w:uiPriority w:val="10"/>
    <w:rsid w:val="00150FEA"/>
    <w:rPr>
      <w:rFonts w:asciiTheme="majorHAnsi" w:eastAsiaTheme="majorEastAsia" w:hAnsiTheme="majorHAnsi" w:cstheme="majorBidi"/>
      <w:color w:val="000000" w:themeColor="text1"/>
      <w:sz w:val="56"/>
      <w:szCs w:val="56"/>
      <w:lang w:eastAsia="en-US"/>
    </w:rPr>
  </w:style>
  <w:style w:type="paragraph" w:styleId="afff5">
    <w:name w:val="Subtitle"/>
    <w:basedOn w:val="a0"/>
    <w:next w:val="a0"/>
    <w:link w:val="afff6"/>
    <w:uiPriority w:val="11"/>
    <w:qFormat/>
    <w:rsid w:val="00150FEA"/>
    <w:pPr>
      <w:numPr>
        <w:ilvl w:val="1"/>
      </w:numPr>
      <w:jc w:val="left"/>
    </w:pPr>
    <w:rPr>
      <w:rFonts w:eastAsiaTheme="minorEastAsia" w:cstheme="minorBidi"/>
      <w:color w:val="5A5A5A" w:themeColor="text1" w:themeTint="A5"/>
      <w:spacing w:val="10"/>
      <w:szCs w:val="22"/>
    </w:rPr>
  </w:style>
  <w:style w:type="character" w:customStyle="1" w:styleId="afff6">
    <w:name w:val="Подзаголовок Знак"/>
    <w:basedOn w:val="a1"/>
    <w:link w:val="afff5"/>
    <w:uiPriority w:val="11"/>
    <w:rsid w:val="00150FEA"/>
    <w:rPr>
      <w:rFonts w:ascii="Times New Roman" w:eastAsiaTheme="minorEastAsia" w:hAnsi="Times New Roman" w:cstheme="minorBidi"/>
      <w:color w:val="5A5A5A" w:themeColor="text1" w:themeTint="A5"/>
      <w:spacing w:val="10"/>
      <w:sz w:val="24"/>
      <w:szCs w:val="22"/>
      <w:lang w:eastAsia="en-US"/>
    </w:rPr>
  </w:style>
  <w:style w:type="paragraph" w:styleId="25">
    <w:name w:val="Quote"/>
    <w:basedOn w:val="a0"/>
    <w:next w:val="a0"/>
    <w:link w:val="26"/>
    <w:uiPriority w:val="29"/>
    <w:qFormat/>
    <w:rsid w:val="00150FEA"/>
    <w:pPr>
      <w:spacing w:before="160"/>
      <w:ind w:left="720" w:right="720"/>
      <w:jc w:val="left"/>
    </w:pPr>
    <w:rPr>
      <w:rFonts w:eastAsiaTheme="minorEastAsia" w:cstheme="minorBidi"/>
      <w:i/>
      <w:iCs/>
      <w:color w:val="000000" w:themeColor="text1"/>
      <w:szCs w:val="22"/>
    </w:rPr>
  </w:style>
  <w:style w:type="character" w:customStyle="1" w:styleId="26">
    <w:name w:val="Цитата 2 Знак"/>
    <w:basedOn w:val="a1"/>
    <w:link w:val="25"/>
    <w:uiPriority w:val="29"/>
    <w:rsid w:val="00150FEA"/>
    <w:rPr>
      <w:rFonts w:ascii="Times New Roman" w:eastAsiaTheme="minorEastAsia" w:hAnsi="Times New Roman" w:cstheme="minorBidi"/>
      <w:i/>
      <w:iCs/>
      <w:color w:val="000000" w:themeColor="text1"/>
      <w:sz w:val="24"/>
      <w:szCs w:val="22"/>
      <w:lang w:eastAsia="en-US"/>
    </w:rPr>
  </w:style>
  <w:style w:type="paragraph" w:styleId="afff7">
    <w:name w:val="Intense Quote"/>
    <w:basedOn w:val="a0"/>
    <w:next w:val="a0"/>
    <w:link w:val="afff8"/>
    <w:uiPriority w:val="30"/>
    <w:qFormat/>
    <w:rsid w:val="00150FE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stheme="minorBidi"/>
      <w:color w:val="000000" w:themeColor="text1"/>
      <w:szCs w:val="22"/>
    </w:rPr>
  </w:style>
  <w:style w:type="character" w:customStyle="1" w:styleId="afff8">
    <w:name w:val="Выделенная цитата Знак"/>
    <w:basedOn w:val="a1"/>
    <w:link w:val="afff7"/>
    <w:uiPriority w:val="30"/>
    <w:rsid w:val="00150FEA"/>
    <w:rPr>
      <w:rFonts w:ascii="Times New Roman" w:eastAsiaTheme="minorEastAsia" w:hAnsi="Times New Roman" w:cstheme="minorBidi"/>
      <w:color w:val="000000" w:themeColor="text1"/>
      <w:sz w:val="24"/>
      <w:szCs w:val="22"/>
      <w:shd w:val="clear" w:color="auto" w:fill="F2F2F2" w:themeFill="background1" w:themeFillShade="F2"/>
      <w:lang w:eastAsia="en-US"/>
    </w:rPr>
  </w:style>
  <w:style w:type="character" w:styleId="afff9">
    <w:name w:val="Subtle Reference"/>
    <w:basedOn w:val="a1"/>
    <w:uiPriority w:val="31"/>
    <w:qFormat/>
    <w:rsid w:val="00150FEA"/>
    <w:rPr>
      <w:smallCaps/>
      <w:color w:val="404040" w:themeColor="text1" w:themeTint="BF"/>
      <w:u w:val="single" w:color="7F7F7F" w:themeColor="text1" w:themeTint="80"/>
    </w:rPr>
  </w:style>
  <w:style w:type="character" w:styleId="afffa">
    <w:name w:val="Intense Reference"/>
    <w:basedOn w:val="a1"/>
    <w:uiPriority w:val="32"/>
    <w:qFormat/>
    <w:rsid w:val="00150FEA"/>
    <w:rPr>
      <w:b/>
      <w:bCs/>
      <w:smallCaps/>
      <w:u w:val="single"/>
    </w:rPr>
  </w:style>
  <w:style w:type="character" w:styleId="afffb">
    <w:name w:val="Book Title"/>
    <w:basedOn w:val="a1"/>
    <w:uiPriority w:val="33"/>
    <w:qFormat/>
    <w:rsid w:val="00150FEA"/>
    <w:rPr>
      <w:b w:val="0"/>
      <w:bCs w:val="0"/>
      <w:smallCaps/>
      <w:spacing w:val="5"/>
    </w:rPr>
  </w:style>
  <w:style w:type="paragraph" w:customStyle="1" w:styleId="27">
    <w:name w:val="Стиль2"/>
    <w:basedOn w:val="a0"/>
    <w:link w:val="28"/>
    <w:qFormat/>
    <w:rsid w:val="00150FEA"/>
    <w:pPr>
      <w:keepNext/>
      <w:tabs>
        <w:tab w:val="left" w:leader="dot" w:pos="6804"/>
      </w:tabs>
      <w:spacing w:before="240" w:after="240"/>
      <w:outlineLvl w:val="1"/>
    </w:pPr>
    <w:rPr>
      <w:rFonts w:eastAsia="Times New Roman"/>
      <w:b/>
      <w:bCs/>
      <w:iCs/>
      <w:szCs w:val="28"/>
    </w:rPr>
  </w:style>
  <w:style w:type="character" w:customStyle="1" w:styleId="28">
    <w:name w:val="Стиль2 Знак"/>
    <w:basedOn w:val="a1"/>
    <w:link w:val="27"/>
    <w:rsid w:val="00150FEA"/>
    <w:rPr>
      <w:rFonts w:ascii="Times New Roman" w:eastAsia="Times New Roman" w:hAnsi="Times New Roman"/>
      <w:b/>
      <w:bCs/>
      <w:iCs/>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vet-zvezd@mail.ru"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CDC2D-768D-47C5-A023-DC340E77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57090</Words>
  <Characters>325416</Characters>
  <Application>Microsoft Office Word</Application>
  <DocSecurity>0</DocSecurity>
  <Lines>2711</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381743</CharactersWithSpaces>
  <SharedDoc>false</SharedDoc>
  <HLinks>
    <vt:vector size="414" baseType="variant">
      <vt:variant>
        <vt:i4>6946841</vt:i4>
      </vt:variant>
      <vt:variant>
        <vt:i4>411</vt:i4>
      </vt:variant>
      <vt:variant>
        <vt:i4>0</vt:i4>
      </vt:variant>
      <vt:variant>
        <vt:i4>5</vt:i4>
      </vt:variant>
      <vt:variant>
        <vt:lpwstr>mailto:svet-zvezd@mail.ru</vt:lpwstr>
      </vt:variant>
      <vt:variant>
        <vt:lpwstr/>
      </vt:variant>
      <vt:variant>
        <vt:i4>2097157</vt:i4>
      </vt:variant>
      <vt:variant>
        <vt:i4>404</vt:i4>
      </vt:variant>
      <vt:variant>
        <vt:i4>0</vt:i4>
      </vt:variant>
      <vt:variant>
        <vt:i4>5</vt:i4>
      </vt:variant>
      <vt:variant>
        <vt:lpwstr/>
      </vt:variant>
      <vt:variant>
        <vt:lpwstr>_Toc6231045</vt:lpwstr>
      </vt:variant>
      <vt:variant>
        <vt:i4>2097157</vt:i4>
      </vt:variant>
      <vt:variant>
        <vt:i4>398</vt:i4>
      </vt:variant>
      <vt:variant>
        <vt:i4>0</vt:i4>
      </vt:variant>
      <vt:variant>
        <vt:i4>5</vt:i4>
      </vt:variant>
      <vt:variant>
        <vt:lpwstr/>
      </vt:variant>
      <vt:variant>
        <vt:lpwstr>_Toc6231044</vt:lpwstr>
      </vt:variant>
      <vt:variant>
        <vt:i4>2097157</vt:i4>
      </vt:variant>
      <vt:variant>
        <vt:i4>392</vt:i4>
      </vt:variant>
      <vt:variant>
        <vt:i4>0</vt:i4>
      </vt:variant>
      <vt:variant>
        <vt:i4>5</vt:i4>
      </vt:variant>
      <vt:variant>
        <vt:lpwstr/>
      </vt:variant>
      <vt:variant>
        <vt:lpwstr>_Toc6231043</vt:lpwstr>
      </vt:variant>
      <vt:variant>
        <vt:i4>2097157</vt:i4>
      </vt:variant>
      <vt:variant>
        <vt:i4>386</vt:i4>
      </vt:variant>
      <vt:variant>
        <vt:i4>0</vt:i4>
      </vt:variant>
      <vt:variant>
        <vt:i4>5</vt:i4>
      </vt:variant>
      <vt:variant>
        <vt:lpwstr/>
      </vt:variant>
      <vt:variant>
        <vt:lpwstr>_Toc6231042</vt:lpwstr>
      </vt:variant>
      <vt:variant>
        <vt:i4>2097157</vt:i4>
      </vt:variant>
      <vt:variant>
        <vt:i4>380</vt:i4>
      </vt:variant>
      <vt:variant>
        <vt:i4>0</vt:i4>
      </vt:variant>
      <vt:variant>
        <vt:i4>5</vt:i4>
      </vt:variant>
      <vt:variant>
        <vt:lpwstr/>
      </vt:variant>
      <vt:variant>
        <vt:lpwstr>_Toc6231041</vt:lpwstr>
      </vt:variant>
      <vt:variant>
        <vt:i4>2097157</vt:i4>
      </vt:variant>
      <vt:variant>
        <vt:i4>374</vt:i4>
      </vt:variant>
      <vt:variant>
        <vt:i4>0</vt:i4>
      </vt:variant>
      <vt:variant>
        <vt:i4>5</vt:i4>
      </vt:variant>
      <vt:variant>
        <vt:lpwstr/>
      </vt:variant>
      <vt:variant>
        <vt:lpwstr>_Toc6231040</vt:lpwstr>
      </vt:variant>
      <vt:variant>
        <vt:i4>2555909</vt:i4>
      </vt:variant>
      <vt:variant>
        <vt:i4>368</vt:i4>
      </vt:variant>
      <vt:variant>
        <vt:i4>0</vt:i4>
      </vt:variant>
      <vt:variant>
        <vt:i4>5</vt:i4>
      </vt:variant>
      <vt:variant>
        <vt:lpwstr/>
      </vt:variant>
      <vt:variant>
        <vt:lpwstr>_Toc6231039</vt:lpwstr>
      </vt:variant>
      <vt:variant>
        <vt:i4>2555909</vt:i4>
      </vt:variant>
      <vt:variant>
        <vt:i4>362</vt:i4>
      </vt:variant>
      <vt:variant>
        <vt:i4>0</vt:i4>
      </vt:variant>
      <vt:variant>
        <vt:i4>5</vt:i4>
      </vt:variant>
      <vt:variant>
        <vt:lpwstr/>
      </vt:variant>
      <vt:variant>
        <vt:lpwstr>_Toc6231038</vt:lpwstr>
      </vt:variant>
      <vt:variant>
        <vt:i4>2555909</vt:i4>
      </vt:variant>
      <vt:variant>
        <vt:i4>356</vt:i4>
      </vt:variant>
      <vt:variant>
        <vt:i4>0</vt:i4>
      </vt:variant>
      <vt:variant>
        <vt:i4>5</vt:i4>
      </vt:variant>
      <vt:variant>
        <vt:lpwstr/>
      </vt:variant>
      <vt:variant>
        <vt:lpwstr>_Toc6231037</vt:lpwstr>
      </vt:variant>
      <vt:variant>
        <vt:i4>2555909</vt:i4>
      </vt:variant>
      <vt:variant>
        <vt:i4>350</vt:i4>
      </vt:variant>
      <vt:variant>
        <vt:i4>0</vt:i4>
      </vt:variant>
      <vt:variant>
        <vt:i4>5</vt:i4>
      </vt:variant>
      <vt:variant>
        <vt:lpwstr/>
      </vt:variant>
      <vt:variant>
        <vt:lpwstr>_Toc6231036</vt:lpwstr>
      </vt:variant>
      <vt:variant>
        <vt:i4>2555909</vt:i4>
      </vt:variant>
      <vt:variant>
        <vt:i4>344</vt:i4>
      </vt:variant>
      <vt:variant>
        <vt:i4>0</vt:i4>
      </vt:variant>
      <vt:variant>
        <vt:i4>5</vt:i4>
      </vt:variant>
      <vt:variant>
        <vt:lpwstr/>
      </vt:variant>
      <vt:variant>
        <vt:lpwstr>_Toc6231035</vt:lpwstr>
      </vt:variant>
      <vt:variant>
        <vt:i4>2555909</vt:i4>
      </vt:variant>
      <vt:variant>
        <vt:i4>338</vt:i4>
      </vt:variant>
      <vt:variant>
        <vt:i4>0</vt:i4>
      </vt:variant>
      <vt:variant>
        <vt:i4>5</vt:i4>
      </vt:variant>
      <vt:variant>
        <vt:lpwstr/>
      </vt:variant>
      <vt:variant>
        <vt:lpwstr>_Toc6231034</vt:lpwstr>
      </vt:variant>
      <vt:variant>
        <vt:i4>2555909</vt:i4>
      </vt:variant>
      <vt:variant>
        <vt:i4>332</vt:i4>
      </vt:variant>
      <vt:variant>
        <vt:i4>0</vt:i4>
      </vt:variant>
      <vt:variant>
        <vt:i4>5</vt:i4>
      </vt:variant>
      <vt:variant>
        <vt:lpwstr/>
      </vt:variant>
      <vt:variant>
        <vt:lpwstr>_Toc6231033</vt:lpwstr>
      </vt:variant>
      <vt:variant>
        <vt:i4>2555909</vt:i4>
      </vt:variant>
      <vt:variant>
        <vt:i4>326</vt:i4>
      </vt:variant>
      <vt:variant>
        <vt:i4>0</vt:i4>
      </vt:variant>
      <vt:variant>
        <vt:i4>5</vt:i4>
      </vt:variant>
      <vt:variant>
        <vt:lpwstr/>
      </vt:variant>
      <vt:variant>
        <vt:lpwstr>_Toc6231032</vt:lpwstr>
      </vt:variant>
      <vt:variant>
        <vt:i4>2555909</vt:i4>
      </vt:variant>
      <vt:variant>
        <vt:i4>320</vt:i4>
      </vt:variant>
      <vt:variant>
        <vt:i4>0</vt:i4>
      </vt:variant>
      <vt:variant>
        <vt:i4>5</vt:i4>
      </vt:variant>
      <vt:variant>
        <vt:lpwstr/>
      </vt:variant>
      <vt:variant>
        <vt:lpwstr>_Toc6231031</vt:lpwstr>
      </vt:variant>
      <vt:variant>
        <vt:i4>2555909</vt:i4>
      </vt:variant>
      <vt:variant>
        <vt:i4>314</vt:i4>
      </vt:variant>
      <vt:variant>
        <vt:i4>0</vt:i4>
      </vt:variant>
      <vt:variant>
        <vt:i4>5</vt:i4>
      </vt:variant>
      <vt:variant>
        <vt:lpwstr/>
      </vt:variant>
      <vt:variant>
        <vt:lpwstr>_Toc6231030</vt:lpwstr>
      </vt:variant>
      <vt:variant>
        <vt:i4>2490373</vt:i4>
      </vt:variant>
      <vt:variant>
        <vt:i4>308</vt:i4>
      </vt:variant>
      <vt:variant>
        <vt:i4>0</vt:i4>
      </vt:variant>
      <vt:variant>
        <vt:i4>5</vt:i4>
      </vt:variant>
      <vt:variant>
        <vt:lpwstr/>
      </vt:variant>
      <vt:variant>
        <vt:lpwstr>_Toc6231029</vt:lpwstr>
      </vt:variant>
      <vt:variant>
        <vt:i4>2490373</vt:i4>
      </vt:variant>
      <vt:variant>
        <vt:i4>302</vt:i4>
      </vt:variant>
      <vt:variant>
        <vt:i4>0</vt:i4>
      </vt:variant>
      <vt:variant>
        <vt:i4>5</vt:i4>
      </vt:variant>
      <vt:variant>
        <vt:lpwstr/>
      </vt:variant>
      <vt:variant>
        <vt:lpwstr>_Toc6231028</vt:lpwstr>
      </vt:variant>
      <vt:variant>
        <vt:i4>2490373</vt:i4>
      </vt:variant>
      <vt:variant>
        <vt:i4>296</vt:i4>
      </vt:variant>
      <vt:variant>
        <vt:i4>0</vt:i4>
      </vt:variant>
      <vt:variant>
        <vt:i4>5</vt:i4>
      </vt:variant>
      <vt:variant>
        <vt:lpwstr/>
      </vt:variant>
      <vt:variant>
        <vt:lpwstr>_Toc6231027</vt:lpwstr>
      </vt:variant>
      <vt:variant>
        <vt:i4>2490373</vt:i4>
      </vt:variant>
      <vt:variant>
        <vt:i4>290</vt:i4>
      </vt:variant>
      <vt:variant>
        <vt:i4>0</vt:i4>
      </vt:variant>
      <vt:variant>
        <vt:i4>5</vt:i4>
      </vt:variant>
      <vt:variant>
        <vt:lpwstr/>
      </vt:variant>
      <vt:variant>
        <vt:lpwstr>_Toc6231026</vt:lpwstr>
      </vt:variant>
      <vt:variant>
        <vt:i4>2490373</vt:i4>
      </vt:variant>
      <vt:variant>
        <vt:i4>284</vt:i4>
      </vt:variant>
      <vt:variant>
        <vt:i4>0</vt:i4>
      </vt:variant>
      <vt:variant>
        <vt:i4>5</vt:i4>
      </vt:variant>
      <vt:variant>
        <vt:lpwstr/>
      </vt:variant>
      <vt:variant>
        <vt:lpwstr>_Toc6231025</vt:lpwstr>
      </vt:variant>
      <vt:variant>
        <vt:i4>2490373</vt:i4>
      </vt:variant>
      <vt:variant>
        <vt:i4>278</vt:i4>
      </vt:variant>
      <vt:variant>
        <vt:i4>0</vt:i4>
      </vt:variant>
      <vt:variant>
        <vt:i4>5</vt:i4>
      </vt:variant>
      <vt:variant>
        <vt:lpwstr/>
      </vt:variant>
      <vt:variant>
        <vt:lpwstr>_Toc6231024</vt:lpwstr>
      </vt:variant>
      <vt:variant>
        <vt:i4>2490373</vt:i4>
      </vt:variant>
      <vt:variant>
        <vt:i4>272</vt:i4>
      </vt:variant>
      <vt:variant>
        <vt:i4>0</vt:i4>
      </vt:variant>
      <vt:variant>
        <vt:i4>5</vt:i4>
      </vt:variant>
      <vt:variant>
        <vt:lpwstr/>
      </vt:variant>
      <vt:variant>
        <vt:lpwstr>_Toc6231023</vt:lpwstr>
      </vt:variant>
      <vt:variant>
        <vt:i4>2490373</vt:i4>
      </vt:variant>
      <vt:variant>
        <vt:i4>266</vt:i4>
      </vt:variant>
      <vt:variant>
        <vt:i4>0</vt:i4>
      </vt:variant>
      <vt:variant>
        <vt:i4>5</vt:i4>
      </vt:variant>
      <vt:variant>
        <vt:lpwstr/>
      </vt:variant>
      <vt:variant>
        <vt:lpwstr>_Toc6231022</vt:lpwstr>
      </vt:variant>
      <vt:variant>
        <vt:i4>2490373</vt:i4>
      </vt:variant>
      <vt:variant>
        <vt:i4>260</vt:i4>
      </vt:variant>
      <vt:variant>
        <vt:i4>0</vt:i4>
      </vt:variant>
      <vt:variant>
        <vt:i4>5</vt:i4>
      </vt:variant>
      <vt:variant>
        <vt:lpwstr/>
      </vt:variant>
      <vt:variant>
        <vt:lpwstr>_Toc6231021</vt:lpwstr>
      </vt:variant>
      <vt:variant>
        <vt:i4>2490373</vt:i4>
      </vt:variant>
      <vt:variant>
        <vt:i4>254</vt:i4>
      </vt:variant>
      <vt:variant>
        <vt:i4>0</vt:i4>
      </vt:variant>
      <vt:variant>
        <vt:i4>5</vt:i4>
      </vt:variant>
      <vt:variant>
        <vt:lpwstr/>
      </vt:variant>
      <vt:variant>
        <vt:lpwstr>_Toc6231020</vt:lpwstr>
      </vt:variant>
      <vt:variant>
        <vt:i4>2424837</vt:i4>
      </vt:variant>
      <vt:variant>
        <vt:i4>248</vt:i4>
      </vt:variant>
      <vt:variant>
        <vt:i4>0</vt:i4>
      </vt:variant>
      <vt:variant>
        <vt:i4>5</vt:i4>
      </vt:variant>
      <vt:variant>
        <vt:lpwstr/>
      </vt:variant>
      <vt:variant>
        <vt:lpwstr>_Toc6231019</vt:lpwstr>
      </vt:variant>
      <vt:variant>
        <vt:i4>2424837</vt:i4>
      </vt:variant>
      <vt:variant>
        <vt:i4>242</vt:i4>
      </vt:variant>
      <vt:variant>
        <vt:i4>0</vt:i4>
      </vt:variant>
      <vt:variant>
        <vt:i4>5</vt:i4>
      </vt:variant>
      <vt:variant>
        <vt:lpwstr/>
      </vt:variant>
      <vt:variant>
        <vt:lpwstr>_Toc6231018</vt:lpwstr>
      </vt:variant>
      <vt:variant>
        <vt:i4>2424837</vt:i4>
      </vt:variant>
      <vt:variant>
        <vt:i4>236</vt:i4>
      </vt:variant>
      <vt:variant>
        <vt:i4>0</vt:i4>
      </vt:variant>
      <vt:variant>
        <vt:i4>5</vt:i4>
      </vt:variant>
      <vt:variant>
        <vt:lpwstr/>
      </vt:variant>
      <vt:variant>
        <vt:lpwstr>_Toc6231017</vt:lpwstr>
      </vt:variant>
      <vt:variant>
        <vt:i4>2424837</vt:i4>
      </vt:variant>
      <vt:variant>
        <vt:i4>230</vt:i4>
      </vt:variant>
      <vt:variant>
        <vt:i4>0</vt:i4>
      </vt:variant>
      <vt:variant>
        <vt:i4>5</vt:i4>
      </vt:variant>
      <vt:variant>
        <vt:lpwstr/>
      </vt:variant>
      <vt:variant>
        <vt:lpwstr>_Toc6231016</vt:lpwstr>
      </vt:variant>
      <vt:variant>
        <vt:i4>2424837</vt:i4>
      </vt:variant>
      <vt:variant>
        <vt:i4>224</vt:i4>
      </vt:variant>
      <vt:variant>
        <vt:i4>0</vt:i4>
      </vt:variant>
      <vt:variant>
        <vt:i4>5</vt:i4>
      </vt:variant>
      <vt:variant>
        <vt:lpwstr/>
      </vt:variant>
      <vt:variant>
        <vt:lpwstr>_Toc6231015</vt:lpwstr>
      </vt:variant>
      <vt:variant>
        <vt:i4>2424837</vt:i4>
      </vt:variant>
      <vt:variant>
        <vt:i4>218</vt:i4>
      </vt:variant>
      <vt:variant>
        <vt:i4>0</vt:i4>
      </vt:variant>
      <vt:variant>
        <vt:i4>5</vt:i4>
      </vt:variant>
      <vt:variant>
        <vt:lpwstr/>
      </vt:variant>
      <vt:variant>
        <vt:lpwstr>_Toc6231014</vt:lpwstr>
      </vt:variant>
      <vt:variant>
        <vt:i4>2424837</vt:i4>
      </vt:variant>
      <vt:variant>
        <vt:i4>212</vt:i4>
      </vt:variant>
      <vt:variant>
        <vt:i4>0</vt:i4>
      </vt:variant>
      <vt:variant>
        <vt:i4>5</vt:i4>
      </vt:variant>
      <vt:variant>
        <vt:lpwstr/>
      </vt:variant>
      <vt:variant>
        <vt:lpwstr>_Toc6231013</vt:lpwstr>
      </vt:variant>
      <vt:variant>
        <vt:i4>2424837</vt:i4>
      </vt:variant>
      <vt:variant>
        <vt:i4>206</vt:i4>
      </vt:variant>
      <vt:variant>
        <vt:i4>0</vt:i4>
      </vt:variant>
      <vt:variant>
        <vt:i4>5</vt:i4>
      </vt:variant>
      <vt:variant>
        <vt:lpwstr/>
      </vt:variant>
      <vt:variant>
        <vt:lpwstr>_Toc6231012</vt:lpwstr>
      </vt:variant>
      <vt:variant>
        <vt:i4>2424837</vt:i4>
      </vt:variant>
      <vt:variant>
        <vt:i4>200</vt:i4>
      </vt:variant>
      <vt:variant>
        <vt:i4>0</vt:i4>
      </vt:variant>
      <vt:variant>
        <vt:i4>5</vt:i4>
      </vt:variant>
      <vt:variant>
        <vt:lpwstr/>
      </vt:variant>
      <vt:variant>
        <vt:lpwstr>_Toc6231011</vt:lpwstr>
      </vt:variant>
      <vt:variant>
        <vt:i4>2424837</vt:i4>
      </vt:variant>
      <vt:variant>
        <vt:i4>194</vt:i4>
      </vt:variant>
      <vt:variant>
        <vt:i4>0</vt:i4>
      </vt:variant>
      <vt:variant>
        <vt:i4>5</vt:i4>
      </vt:variant>
      <vt:variant>
        <vt:lpwstr/>
      </vt:variant>
      <vt:variant>
        <vt:lpwstr>_Toc6231010</vt:lpwstr>
      </vt:variant>
      <vt:variant>
        <vt:i4>2359301</vt:i4>
      </vt:variant>
      <vt:variant>
        <vt:i4>188</vt:i4>
      </vt:variant>
      <vt:variant>
        <vt:i4>0</vt:i4>
      </vt:variant>
      <vt:variant>
        <vt:i4>5</vt:i4>
      </vt:variant>
      <vt:variant>
        <vt:lpwstr/>
      </vt:variant>
      <vt:variant>
        <vt:lpwstr>_Toc6231009</vt:lpwstr>
      </vt:variant>
      <vt:variant>
        <vt:i4>2359301</vt:i4>
      </vt:variant>
      <vt:variant>
        <vt:i4>182</vt:i4>
      </vt:variant>
      <vt:variant>
        <vt:i4>0</vt:i4>
      </vt:variant>
      <vt:variant>
        <vt:i4>5</vt:i4>
      </vt:variant>
      <vt:variant>
        <vt:lpwstr/>
      </vt:variant>
      <vt:variant>
        <vt:lpwstr>_Toc6231008</vt:lpwstr>
      </vt:variant>
      <vt:variant>
        <vt:i4>2359301</vt:i4>
      </vt:variant>
      <vt:variant>
        <vt:i4>176</vt:i4>
      </vt:variant>
      <vt:variant>
        <vt:i4>0</vt:i4>
      </vt:variant>
      <vt:variant>
        <vt:i4>5</vt:i4>
      </vt:variant>
      <vt:variant>
        <vt:lpwstr/>
      </vt:variant>
      <vt:variant>
        <vt:lpwstr>_Toc6231007</vt:lpwstr>
      </vt:variant>
      <vt:variant>
        <vt:i4>2359301</vt:i4>
      </vt:variant>
      <vt:variant>
        <vt:i4>170</vt:i4>
      </vt:variant>
      <vt:variant>
        <vt:i4>0</vt:i4>
      </vt:variant>
      <vt:variant>
        <vt:i4>5</vt:i4>
      </vt:variant>
      <vt:variant>
        <vt:lpwstr/>
      </vt:variant>
      <vt:variant>
        <vt:lpwstr>_Toc6231006</vt:lpwstr>
      </vt:variant>
      <vt:variant>
        <vt:i4>2359301</vt:i4>
      </vt:variant>
      <vt:variant>
        <vt:i4>164</vt:i4>
      </vt:variant>
      <vt:variant>
        <vt:i4>0</vt:i4>
      </vt:variant>
      <vt:variant>
        <vt:i4>5</vt:i4>
      </vt:variant>
      <vt:variant>
        <vt:lpwstr/>
      </vt:variant>
      <vt:variant>
        <vt:lpwstr>_Toc6231005</vt:lpwstr>
      </vt:variant>
      <vt:variant>
        <vt:i4>2359301</vt:i4>
      </vt:variant>
      <vt:variant>
        <vt:i4>158</vt:i4>
      </vt:variant>
      <vt:variant>
        <vt:i4>0</vt:i4>
      </vt:variant>
      <vt:variant>
        <vt:i4>5</vt:i4>
      </vt:variant>
      <vt:variant>
        <vt:lpwstr/>
      </vt:variant>
      <vt:variant>
        <vt:lpwstr>_Toc6231004</vt:lpwstr>
      </vt:variant>
      <vt:variant>
        <vt:i4>2359301</vt:i4>
      </vt:variant>
      <vt:variant>
        <vt:i4>152</vt:i4>
      </vt:variant>
      <vt:variant>
        <vt:i4>0</vt:i4>
      </vt:variant>
      <vt:variant>
        <vt:i4>5</vt:i4>
      </vt:variant>
      <vt:variant>
        <vt:lpwstr/>
      </vt:variant>
      <vt:variant>
        <vt:lpwstr>_Toc6231003</vt:lpwstr>
      </vt:variant>
      <vt:variant>
        <vt:i4>2359301</vt:i4>
      </vt:variant>
      <vt:variant>
        <vt:i4>146</vt:i4>
      </vt:variant>
      <vt:variant>
        <vt:i4>0</vt:i4>
      </vt:variant>
      <vt:variant>
        <vt:i4>5</vt:i4>
      </vt:variant>
      <vt:variant>
        <vt:lpwstr/>
      </vt:variant>
      <vt:variant>
        <vt:lpwstr>_Toc6231002</vt:lpwstr>
      </vt:variant>
      <vt:variant>
        <vt:i4>2359301</vt:i4>
      </vt:variant>
      <vt:variant>
        <vt:i4>140</vt:i4>
      </vt:variant>
      <vt:variant>
        <vt:i4>0</vt:i4>
      </vt:variant>
      <vt:variant>
        <vt:i4>5</vt:i4>
      </vt:variant>
      <vt:variant>
        <vt:lpwstr/>
      </vt:variant>
      <vt:variant>
        <vt:lpwstr>_Toc6231001</vt:lpwstr>
      </vt:variant>
      <vt:variant>
        <vt:i4>2359301</vt:i4>
      </vt:variant>
      <vt:variant>
        <vt:i4>134</vt:i4>
      </vt:variant>
      <vt:variant>
        <vt:i4>0</vt:i4>
      </vt:variant>
      <vt:variant>
        <vt:i4>5</vt:i4>
      </vt:variant>
      <vt:variant>
        <vt:lpwstr/>
      </vt:variant>
      <vt:variant>
        <vt:lpwstr>_Toc6231000</vt:lpwstr>
      </vt:variant>
      <vt:variant>
        <vt:i4>2883596</vt:i4>
      </vt:variant>
      <vt:variant>
        <vt:i4>128</vt:i4>
      </vt:variant>
      <vt:variant>
        <vt:i4>0</vt:i4>
      </vt:variant>
      <vt:variant>
        <vt:i4>5</vt:i4>
      </vt:variant>
      <vt:variant>
        <vt:lpwstr/>
      </vt:variant>
      <vt:variant>
        <vt:lpwstr>_Toc6230999</vt:lpwstr>
      </vt:variant>
      <vt:variant>
        <vt:i4>2883596</vt:i4>
      </vt:variant>
      <vt:variant>
        <vt:i4>122</vt:i4>
      </vt:variant>
      <vt:variant>
        <vt:i4>0</vt:i4>
      </vt:variant>
      <vt:variant>
        <vt:i4>5</vt:i4>
      </vt:variant>
      <vt:variant>
        <vt:lpwstr/>
      </vt:variant>
      <vt:variant>
        <vt:lpwstr>_Toc6230998</vt:lpwstr>
      </vt:variant>
      <vt:variant>
        <vt:i4>2883596</vt:i4>
      </vt:variant>
      <vt:variant>
        <vt:i4>116</vt:i4>
      </vt:variant>
      <vt:variant>
        <vt:i4>0</vt:i4>
      </vt:variant>
      <vt:variant>
        <vt:i4>5</vt:i4>
      </vt:variant>
      <vt:variant>
        <vt:lpwstr/>
      </vt:variant>
      <vt:variant>
        <vt:lpwstr>_Toc6230997</vt:lpwstr>
      </vt:variant>
      <vt:variant>
        <vt:i4>2883596</vt:i4>
      </vt:variant>
      <vt:variant>
        <vt:i4>110</vt:i4>
      </vt:variant>
      <vt:variant>
        <vt:i4>0</vt:i4>
      </vt:variant>
      <vt:variant>
        <vt:i4>5</vt:i4>
      </vt:variant>
      <vt:variant>
        <vt:lpwstr/>
      </vt:variant>
      <vt:variant>
        <vt:lpwstr>_Toc6230996</vt:lpwstr>
      </vt:variant>
      <vt:variant>
        <vt:i4>2883596</vt:i4>
      </vt:variant>
      <vt:variant>
        <vt:i4>104</vt:i4>
      </vt:variant>
      <vt:variant>
        <vt:i4>0</vt:i4>
      </vt:variant>
      <vt:variant>
        <vt:i4>5</vt:i4>
      </vt:variant>
      <vt:variant>
        <vt:lpwstr/>
      </vt:variant>
      <vt:variant>
        <vt:lpwstr>_Toc6230995</vt:lpwstr>
      </vt:variant>
      <vt:variant>
        <vt:i4>2883596</vt:i4>
      </vt:variant>
      <vt:variant>
        <vt:i4>98</vt:i4>
      </vt:variant>
      <vt:variant>
        <vt:i4>0</vt:i4>
      </vt:variant>
      <vt:variant>
        <vt:i4>5</vt:i4>
      </vt:variant>
      <vt:variant>
        <vt:lpwstr/>
      </vt:variant>
      <vt:variant>
        <vt:lpwstr>_Toc6230994</vt:lpwstr>
      </vt:variant>
      <vt:variant>
        <vt:i4>2883596</vt:i4>
      </vt:variant>
      <vt:variant>
        <vt:i4>92</vt:i4>
      </vt:variant>
      <vt:variant>
        <vt:i4>0</vt:i4>
      </vt:variant>
      <vt:variant>
        <vt:i4>5</vt:i4>
      </vt:variant>
      <vt:variant>
        <vt:lpwstr/>
      </vt:variant>
      <vt:variant>
        <vt:lpwstr>_Toc6230993</vt:lpwstr>
      </vt:variant>
      <vt:variant>
        <vt:i4>2883596</vt:i4>
      </vt:variant>
      <vt:variant>
        <vt:i4>86</vt:i4>
      </vt:variant>
      <vt:variant>
        <vt:i4>0</vt:i4>
      </vt:variant>
      <vt:variant>
        <vt:i4>5</vt:i4>
      </vt:variant>
      <vt:variant>
        <vt:lpwstr/>
      </vt:variant>
      <vt:variant>
        <vt:lpwstr>_Toc6230992</vt:lpwstr>
      </vt:variant>
      <vt:variant>
        <vt:i4>2883596</vt:i4>
      </vt:variant>
      <vt:variant>
        <vt:i4>80</vt:i4>
      </vt:variant>
      <vt:variant>
        <vt:i4>0</vt:i4>
      </vt:variant>
      <vt:variant>
        <vt:i4>5</vt:i4>
      </vt:variant>
      <vt:variant>
        <vt:lpwstr/>
      </vt:variant>
      <vt:variant>
        <vt:lpwstr>_Toc6230991</vt:lpwstr>
      </vt:variant>
      <vt:variant>
        <vt:i4>2883596</vt:i4>
      </vt:variant>
      <vt:variant>
        <vt:i4>74</vt:i4>
      </vt:variant>
      <vt:variant>
        <vt:i4>0</vt:i4>
      </vt:variant>
      <vt:variant>
        <vt:i4>5</vt:i4>
      </vt:variant>
      <vt:variant>
        <vt:lpwstr/>
      </vt:variant>
      <vt:variant>
        <vt:lpwstr>_Toc6230990</vt:lpwstr>
      </vt:variant>
      <vt:variant>
        <vt:i4>2949132</vt:i4>
      </vt:variant>
      <vt:variant>
        <vt:i4>68</vt:i4>
      </vt:variant>
      <vt:variant>
        <vt:i4>0</vt:i4>
      </vt:variant>
      <vt:variant>
        <vt:i4>5</vt:i4>
      </vt:variant>
      <vt:variant>
        <vt:lpwstr/>
      </vt:variant>
      <vt:variant>
        <vt:lpwstr>_Toc6230989</vt:lpwstr>
      </vt:variant>
      <vt:variant>
        <vt:i4>2949132</vt:i4>
      </vt:variant>
      <vt:variant>
        <vt:i4>62</vt:i4>
      </vt:variant>
      <vt:variant>
        <vt:i4>0</vt:i4>
      </vt:variant>
      <vt:variant>
        <vt:i4>5</vt:i4>
      </vt:variant>
      <vt:variant>
        <vt:lpwstr/>
      </vt:variant>
      <vt:variant>
        <vt:lpwstr>_Toc6230988</vt:lpwstr>
      </vt:variant>
      <vt:variant>
        <vt:i4>2949132</vt:i4>
      </vt:variant>
      <vt:variant>
        <vt:i4>56</vt:i4>
      </vt:variant>
      <vt:variant>
        <vt:i4>0</vt:i4>
      </vt:variant>
      <vt:variant>
        <vt:i4>5</vt:i4>
      </vt:variant>
      <vt:variant>
        <vt:lpwstr/>
      </vt:variant>
      <vt:variant>
        <vt:lpwstr>_Toc6230987</vt:lpwstr>
      </vt:variant>
      <vt:variant>
        <vt:i4>2949132</vt:i4>
      </vt:variant>
      <vt:variant>
        <vt:i4>50</vt:i4>
      </vt:variant>
      <vt:variant>
        <vt:i4>0</vt:i4>
      </vt:variant>
      <vt:variant>
        <vt:i4>5</vt:i4>
      </vt:variant>
      <vt:variant>
        <vt:lpwstr/>
      </vt:variant>
      <vt:variant>
        <vt:lpwstr>_Toc6230986</vt:lpwstr>
      </vt:variant>
      <vt:variant>
        <vt:i4>2949132</vt:i4>
      </vt:variant>
      <vt:variant>
        <vt:i4>44</vt:i4>
      </vt:variant>
      <vt:variant>
        <vt:i4>0</vt:i4>
      </vt:variant>
      <vt:variant>
        <vt:i4>5</vt:i4>
      </vt:variant>
      <vt:variant>
        <vt:lpwstr/>
      </vt:variant>
      <vt:variant>
        <vt:lpwstr>_Toc6230985</vt:lpwstr>
      </vt:variant>
      <vt:variant>
        <vt:i4>2949132</vt:i4>
      </vt:variant>
      <vt:variant>
        <vt:i4>38</vt:i4>
      </vt:variant>
      <vt:variant>
        <vt:i4>0</vt:i4>
      </vt:variant>
      <vt:variant>
        <vt:i4>5</vt:i4>
      </vt:variant>
      <vt:variant>
        <vt:lpwstr/>
      </vt:variant>
      <vt:variant>
        <vt:lpwstr>_Toc6230984</vt:lpwstr>
      </vt:variant>
      <vt:variant>
        <vt:i4>2949132</vt:i4>
      </vt:variant>
      <vt:variant>
        <vt:i4>32</vt:i4>
      </vt:variant>
      <vt:variant>
        <vt:i4>0</vt:i4>
      </vt:variant>
      <vt:variant>
        <vt:i4>5</vt:i4>
      </vt:variant>
      <vt:variant>
        <vt:lpwstr/>
      </vt:variant>
      <vt:variant>
        <vt:lpwstr>_Toc6230983</vt:lpwstr>
      </vt:variant>
      <vt:variant>
        <vt:i4>2949132</vt:i4>
      </vt:variant>
      <vt:variant>
        <vt:i4>26</vt:i4>
      </vt:variant>
      <vt:variant>
        <vt:i4>0</vt:i4>
      </vt:variant>
      <vt:variant>
        <vt:i4>5</vt:i4>
      </vt:variant>
      <vt:variant>
        <vt:lpwstr/>
      </vt:variant>
      <vt:variant>
        <vt:lpwstr>_Toc6230982</vt:lpwstr>
      </vt:variant>
      <vt:variant>
        <vt:i4>2949132</vt:i4>
      </vt:variant>
      <vt:variant>
        <vt:i4>20</vt:i4>
      </vt:variant>
      <vt:variant>
        <vt:i4>0</vt:i4>
      </vt:variant>
      <vt:variant>
        <vt:i4>5</vt:i4>
      </vt:variant>
      <vt:variant>
        <vt:lpwstr/>
      </vt:variant>
      <vt:variant>
        <vt:lpwstr>_Toc6230981</vt:lpwstr>
      </vt:variant>
      <vt:variant>
        <vt:i4>2949132</vt:i4>
      </vt:variant>
      <vt:variant>
        <vt:i4>14</vt:i4>
      </vt:variant>
      <vt:variant>
        <vt:i4>0</vt:i4>
      </vt:variant>
      <vt:variant>
        <vt:i4>5</vt:i4>
      </vt:variant>
      <vt:variant>
        <vt:lpwstr/>
      </vt:variant>
      <vt:variant>
        <vt:lpwstr>_Toc6230980</vt:lpwstr>
      </vt:variant>
      <vt:variant>
        <vt:i4>2228236</vt:i4>
      </vt:variant>
      <vt:variant>
        <vt:i4>8</vt:i4>
      </vt:variant>
      <vt:variant>
        <vt:i4>0</vt:i4>
      </vt:variant>
      <vt:variant>
        <vt:i4>5</vt:i4>
      </vt:variant>
      <vt:variant>
        <vt:lpwstr/>
      </vt:variant>
      <vt:variant>
        <vt:lpwstr>_Toc6230979</vt:lpwstr>
      </vt:variant>
      <vt:variant>
        <vt:i4>2228236</vt:i4>
      </vt:variant>
      <vt:variant>
        <vt:i4>2</vt:i4>
      </vt:variant>
      <vt:variant>
        <vt:i4>0</vt:i4>
      </vt:variant>
      <vt:variant>
        <vt:i4>5</vt:i4>
      </vt:variant>
      <vt:variant>
        <vt:lpwstr/>
      </vt:variant>
      <vt:variant>
        <vt:lpwstr>_Toc6230978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Агаркова Лада Владимировна</cp:lastModifiedBy>
  <cp:revision>2</cp:revision>
  <cp:lastPrinted>2019-04-15T12:57:00Z</cp:lastPrinted>
  <dcterms:created xsi:type="dcterms:W3CDTF">2025-03-20T13:35:00Z</dcterms:created>
  <dcterms:modified xsi:type="dcterms:W3CDTF">2025-03-20T13:35:00Z</dcterms:modified>
</cp:coreProperties>
</file>