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460" w:rsidRPr="00B779CB" w:rsidRDefault="00997460" w:rsidP="00997460">
      <w:pPr>
        <w:spacing w:line="276" w:lineRule="auto"/>
        <w:jc w:val="right"/>
        <w:rPr>
          <w:sz w:val="32"/>
          <w:szCs w:val="32"/>
        </w:rPr>
      </w:pPr>
      <w:r w:rsidRPr="00B779CB">
        <w:rPr>
          <w:sz w:val="32"/>
          <w:szCs w:val="32"/>
        </w:rPr>
        <w:t>Кут Хуми</w:t>
      </w:r>
    </w:p>
    <w:p w:rsidR="00997460" w:rsidRPr="00B779CB" w:rsidRDefault="00997460" w:rsidP="00997460">
      <w:pPr>
        <w:spacing w:line="276" w:lineRule="auto"/>
        <w:jc w:val="right"/>
        <w:rPr>
          <w:sz w:val="32"/>
          <w:szCs w:val="32"/>
        </w:rPr>
      </w:pPr>
      <w:r w:rsidRPr="00B779CB">
        <w:rPr>
          <w:sz w:val="32"/>
          <w:szCs w:val="32"/>
        </w:rPr>
        <w:t>Виталий Сердюк</w:t>
      </w:r>
    </w:p>
    <w:p w:rsidR="00997460" w:rsidRPr="00B779CB" w:rsidRDefault="00997460" w:rsidP="00997460">
      <w:pPr>
        <w:spacing w:after="80"/>
        <w:jc w:val="center"/>
        <w:rPr>
          <w:sz w:val="40"/>
          <w:szCs w:val="40"/>
        </w:rPr>
      </w:pPr>
    </w:p>
    <w:p w:rsidR="00997460" w:rsidRPr="00B779CB" w:rsidRDefault="00851AE7" w:rsidP="00997460">
      <w:pPr>
        <w:tabs>
          <w:tab w:val="center" w:pos="5245"/>
          <w:tab w:val="right" w:pos="6689"/>
        </w:tabs>
        <w:jc w:val="center"/>
        <w:rPr>
          <w:sz w:val="32"/>
          <w:szCs w:val="32"/>
        </w:rPr>
      </w:pPr>
      <w:r w:rsidRPr="00B779CB">
        <w:rPr>
          <w:noProof/>
          <w:sz w:val="28"/>
          <w:szCs w:val="22"/>
          <w:lang w:eastAsia="ru-RU"/>
        </w:rPr>
        <w:drawing>
          <wp:inline distT="0" distB="0" distL="0" distR="0" wp14:anchorId="5B702A79" wp14:editId="791A497B">
            <wp:extent cx="1343025" cy="1304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3025" cy="1304925"/>
                    </a:xfrm>
                    <a:prstGeom prst="rect">
                      <a:avLst/>
                    </a:prstGeom>
                    <a:noFill/>
                    <a:ln>
                      <a:noFill/>
                    </a:ln>
                  </pic:spPr>
                </pic:pic>
              </a:graphicData>
            </a:graphic>
          </wp:inline>
        </w:drawing>
      </w:r>
    </w:p>
    <w:p w:rsidR="00997460" w:rsidRPr="00B779CB" w:rsidRDefault="00997460" w:rsidP="00997460">
      <w:pPr>
        <w:jc w:val="center"/>
        <w:rPr>
          <w:sz w:val="32"/>
          <w:szCs w:val="32"/>
        </w:rPr>
      </w:pPr>
    </w:p>
    <w:p w:rsidR="00997460" w:rsidRPr="00B779CB" w:rsidRDefault="00997460" w:rsidP="00997460">
      <w:pPr>
        <w:jc w:val="center"/>
        <w:rPr>
          <w:sz w:val="32"/>
          <w:szCs w:val="32"/>
        </w:rPr>
      </w:pPr>
    </w:p>
    <w:p w:rsidR="00997460" w:rsidRPr="00B779CB" w:rsidRDefault="00997460" w:rsidP="00997460">
      <w:pPr>
        <w:jc w:val="center"/>
        <w:rPr>
          <w:i/>
          <w:sz w:val="36"/>
          <w:szCs w:val="36"/>
        </w:rPr>
      </w:pPr>
    </w:p>
    <w:p w:rsidR="00997460" w:rsidRPr="00B779CB" w:rsidRDefault="00997460" w:rsidP="00997460">
      <w:pPr>
        <w:jc w:val="center"/>
        <w:rPr>
          <w:i/>
          <w:sz w:val="36"/>
          <w:szCs w:val="36"/>
        </w:rPr>
      </w:pPr>
    </w:p>
    <w:p w:rsidR="00997460" w:rsidRPr="00B779CB" w:rsidRDefault="0042029B" w:rsidP="00997460">
      <w:pPr>
        <w:jc w:val="center"/>
        <w:rPr>
          <w:i/>
          <w:sz w:val="40"/>
          <w:szCs w:val="40"/>
        </w:rPr>
      </w:pPr>
      <w:r w:rsidRPr="00B779CB">
        <w:rPr>
          <w:i/>
          <w:sz w:val="40"/>
          <w:szCs w:val="40"/>
        </w:rPr>
        <w:t>2</w:t>
      </w:r>
      <w:r w:rsidR="004E6173" w:rsidRPr="00B779CB">
        <w:rPr>
          <w:i/>
          <w:sz w:val="40"/>
          <w:szCs w:val="40"/>
        </w:rPr>
        <w:t>6</w:t>
      </w:r>
      <w:r w:rsidR="00997460" w:rsidRPr="00B779CB">
        <w:rPr>
          <w:i/>
          <w:sz w:val="40"/>
          <w:szCs w:val="40"/>
        </w:rPr>
        <w:t xml:space="preserve"> (</w:t>
      </w:r>
      <w:r w:rsidR="004E6173" w:rsidRPr="00B779CB">
        <w:rPr>
          <w:i/>
          <w:sz w:val="40"/>
          <w:szCs w:val="40"/>
        </w:rPr>
        <w:t>10</w:t>
      </w:r>
      <w:r w:rsidR="00997460" w:rsidRPr="00B779CB">
        <w:rPr>
          <w:i/>
          <w:sz w:val="40"/>
          <w:szCs w:val="40"/>
        </w:rPr>
        <w:t>)</w:t>
      </w:r>
    </w:p>
    <w:p w:rsidR="00997460" w:rsidRPr="00B779CB" w:rsidRDefault="00997460" w:rsidP="00997460">
      <w:pPr>
        <w:spacing w:after="80"/>
        <w:jc w:val="center"/>
        <w:rPr>
          <w:i/>
          <w:sz w:val="40"/>
          <w:szCs w:val="40"/>
        </w:rPr>
      </w:pPr>
    </w:p>
    <w:p w:rsidR="00997460" w:rsidRPr="00B779CB" w:rsidRDefault="00997460" w:rsidP="00997460">
      <w:pPr>
        <w:spacing w:line="276" w:lineRule="auto"/>
        <w:jc w:val="center"/>
        <w:rPr>
          <w:i/>
          <w:sz w:val="32"/>
          <w:szCs w:val="32"/>
        </w:rPr>
      </w:pPr>
      <w:r w:rsidRPr="00B779CB">
        <w:rPr>
          <w:i/>
          <w:sz w:val="32"/>
          <w:szCs w:val="32"/>
        </w:rPr>
        <w:t>Изначально Вышестоящий Синтез</w:t>
      </w:r>
    </w:p>
    <w:p w:rsidR="00997460" w:rsidRPr="00B779CB" w:rsidRDefault="00997460" w:rsidP="00997460">
      <w:pPr>
        <w:spacing w:after="80"/>
        <w:jc w:val="center"/>
        <w:rPr>
          <w:i/>
          <w:sz w:val="32"/>
          <w:szCs w:val="32"/>
        </w:rPr>
      </w:pPr>
      <w:r w:rsidRPr="00B779CB">
        <w:rPr>
          <w:i/>
          <w:sz w:val="32"/>
          <w:szCs w:val="32"/>
        </w:rPr>
        <w:t>Совершенно</w:t>
      </w:r>
      <w:r w:rsidR="00080E5B" w:rsidRPr="00B779CB">
        <w:rPr>
          <w:i/>
          <w:sz w:val="32"/>
          <w:szCs w:val="32"/>
        </w:rPr>
        <w:t>й</w:t>
      </w:r>
      <w:r w:rsidR="004E6173" w:rsidRPr="00B779CB">
        <w:rPr>
          <w:i/>
          <w:sz w:val="32"/>
          <w:szCs w:val="32"/>
        </w:rPr>
        <w:t xml:space="preserve"> Омеги</w:t>
      </w:r>
      <w:r w:rsidR="00080E5B" w:rsidRPr="00B779CB">
        <w:rPr>
          <w:i/>
          <w:sz w:val="32"/>
          <w:szCs w:val="32"/>
        </w:rPr>
        <w:t xml:space="preserve"> ИВО</w:t>
      </w:r>
    </w:p>
    <w:p w:rsidR="00997460" w:rsidRPr="00B779CB" w:rsidRDefault="004E6173" w:rsidP="00997460">
      <w:pPr>
        <w:spacing w:after="80"/>
        <w:jc w:val="center"/>
        <w:rPr>
          <w:i/>
          <w:sz w:val="32"/>
          <w:szCs w:val="32"/>
        </w:rPr>
      </w:pPr>
      <w:r w:rsidRPr="00B779CB">
        <w:rPr>
          <w:i/>
          <w:sz w:val="32"/>
          <w:szCs w:val="32"/>
        </w:rPr>
        <w:t>Посвящения</w:t>
      </w:r>
      <w:r w:rsidR="00997460" w:rsidRPr="00B779CB">
        <w:rPr>
          <w:i/>
          <w:sz w:val="32"/>
          <w:szCs w:val="32"/>
        </w:rPr>
        <w:t xml:space="preserve"> ИВО</w:t>
      </w:r>
    </w:p>
    <w:p w:rsidR="00997460" w:rsidRPr="00B779CB" w:rsidRDefault="00997460" w:rsidP="00997460">
      <w:pPr>
        <w:jc w:val="center"/>
        <w:rPr>
          <w:sz w:val="28"/>
          <w:szCs w:val="22"/>
        </w:rPr>
      </w:pPr>
    </w:p>
    <w:p w:rsidR="00997460" w:rsidRPr="00B779CB" w:rsidRDefault="00997460" w:rsidP="00997460">
      <w:pPr>
        <w:jc w:val="center"/>
        <w:rPr>
          <w:sz w:val="28"/>
          <w:szCs w:val="22"/>
        </w:rPr>
      </w:pPr>
    </w:p>
    <w:p w:rsidR="00997460" w:rsidRPr="00B779CB" w:rsidRDefault="00997460" w:rsidP="00997460">
      <w:pPr>
        <w:jc w:val="center"/>
        <w:rPr>
          <w:sz w:val="28"/>
          <w:szCs w:val="22"/>
        </w:rPr>
      </w:pPr>
    </w:p>
    <w:p w:rsidR="00997460" w:rsidRPr="00B779CB" w:rsidRDefault="00997460" w:rsidP="00997460">
      <w:pPr>
        <w:jc w:val="center"/>
        <w:rPr>
          <w:szCs w:val="22"/>
        </w:rPr>
      </w:pPr>
      <w:r w:rsidRPr="00B779CB">
        <w:rPr>
          <w:szCs w:val="22"/>
        </w:rPr>
        <w:t>1</w:t>
      </w:r>
      <w:r w:rsidR="004E6173" w:rsidRPr="00B779CB">
        <w:rPr>
          <w:szCs w:val="22"/>
        </w:rPr>
        <w:t>5</w:t>
      </w:r>
      <w:r w:rsidRPr="00B779CB">
        <w:rPr>
          <w:szCs w:val="22"/>
        </w:rPr>
        <w:t>-1</w:t>
      </w:r>
      <w:r w:rsidR="004E6173" w:rsidRPr="00B779CB">
        <w:rPr>
          <w:szCs w:val="22"/>
        </w:rPr>
        <w:t>6</w:t>
      </w:r>
      <w:r w:rsidR="0042029B" w:rsidRPr="00B779CB">
        <w:rPr>
          <w:szCs w:val="22"/>
        </w:rPr>
        <w:t xml:space="preserve"> </w:t>
      </w:r>
      <w:r w:rsidR="004E6173" w:rsidRPr="00B779CB">
        <w:rPr>
          <w:szCs w:val="22"/>
        </w:rPr>
        <w:t>июня</w:t>
      </w:r>
      <w:r w:rsidR="0042029B" w:rsidRPr="00B779CB">
        <w:rPr>
          <w:szCs w:val="22"/>
        </w:rPr>
        <w:t xml:space="preserve"> 201</w:t>
      </w:r>
      <w:r w:rsidR="00080E5B" w:rsidRPr="00B779CB">
        <w:rPr>
          <w:szCs w:val="22"/>
        </w:rPr>
        <w:t>9</w:t>
      </w:r>
      <w:r w:rsidRPr="00B779CB">
        <w:rPr>
          <w:szCs w:val="22"/>
        </w:rPr>
        <w:t xml:space="preserve"> года</w:t>
      </w:r>
    </w:p>
    <w:p w:rsidR="00997460" w:rsidRPr="00B779CB" w:rsidRDefault="00997460" w:rsidP="00997460">
      <w:pPr>
        <w:jc w:val="center"/>
        <w:rPr>
          <w:szCs w:val="22"/>
        </w:rPr>
      </w:pPr>
      <w:r w:rsidRPr="00B779CB">
        <w:rPr>
          <w:szCs w:val="22"/>
        </w:rPr>
        <w:t>ИВДИВО 1</w:t>
      </w:r>
      <w:r w:rsidR="0042029B" w:rsidRPr="00B779CB">
        <w:rPr>
          <w:szCs w:val="22"/>
        </w:rPr>
        <w:t>6319</w:t>
      </w:r>
      <w:r w:rsidRPr="00B779CB">
        <w:rPr>
          <w:szCs w:val="22"/>
        </w:rPr>
        <w:t xml:space="preserve"> ВЦ, Санкт-Петербург</w:t>
      </w:r>
    </w:p>
    <w:p w:rsidR="00997460" w:rsidRPr="00B779CB" w:rsidRDefault="00997460" w:rsidP="00997460">
      <w:pPr>
        <w:jc w:val="center"/>
        <w:rPr>
          <w:szCs w:val="22"/>
        </w:rPr>
      </w:pPr>
      <w:r w:rsidRPr="00B779CB">
        <w:rPr>
          <w:szCs w:val="22"/>
        </w:rPr>
        <w:t>ИВДИВО 1</w:t>
      </w:r>
      <w:r w:rsidR="00080E5B" w:rsidRPr="00B779CB">
        <w:rPr>
          <w:szCs w:val="22"/>
        </w:rPr>
        <w:t>6301</w:t>
      </w:r>
      <w:r w:rsidRPr="00B779CB">
        <w:rPr>
          <w:szCs w:val="22"/>
        </w:rPr>
        <w:t xml:space="preserve"> ВЦ, Ладога</w:t>
      </w:r>
    </w:p>
    <w:p w:rsidR="00811758" w:rsidRPr="00B779CB" w:rsidRDefault="000968E0" w:rsidP="00F87683">
      <w:pPr>
        <w:spacing w:after="80"/>
        <w:jc w:val="center"/>
        <w:rPr>
          <w:lang w:eastAsia="ru-RU"/>
        </w:rPr>
      </w:pPr>
      <w:r w:rsidRPr="00B779CB">
        <w:rPr>
          <w:lang w:eastAsia="ru-RU"/>
        </w:rPr>
        <w:br w:type="page"/>
      </w:r>
    </w:p>
    <w:p w:rsidR="00811758" w:rsidRPr="00B779CB" w:rsidRDefault="00811758" w:rsidP="00F87683">
      <w:pPr>
        <w:spacing w:after="80"/>
        <w:jc w:val="center"/>
        <w:rPr>
          <w:lang w:eastAsia="ru-RU"/>
        </w:rPr>
      </w:pPr>
    </w:p>
    <w:p w:rsidR="00821609" w:rsidRPr="00B779CB" w:rsidRDefault="00821609" w:rsidP="00F87683">
      <w:pPr>
        <w:spacing w:after="80"/>
        <w:jc w:val="center"/>
        <w:rPr>
          <w:b/>
        </w:rPr>
      </w:pPr>
      <w:r w:rsidRPr="00B779CB">
        <w:rPr>
          <w:b/>
        </w:rPr>
        <w:t>Изначально</w:t>
      </w:r>
      <w:r w:rsidR="00106FAA" w:rsidRPr="00B779CB">
        <w:rPr>
          <w:b/>
        </w:rPr>
        <w:t xml:space="preserve"> </w:t>
      </w:r>
      <w:r w:rsidRPr="00B779CB">
        <w:rPr>
          <w:b/>
        </w:rPr>
        <w:t>Вышестоящий</w:t>
      </w:r>
      <w:r w:rsidR="00106FAA" w:rsidRPr="00B779CB">
        <w:rPr>
          <w:b/>
        </w:rPr>
        <w:t xml:space="preserve"> </w:t>
      </w:r>
      <w:r w:rsidRPr="00B779CB">
        <w:rPr>
          <w:b/>
        </w:rPr>
        <w:t>Дом</w:t>
      </w:r>
      <w:r w:rsidR="00106FAA" w:rsidRPr="00B779CB">
        <w:rPr>
          <w:b/>
        </w:rPr>
        <w:t xml:space="preserve"> </w:t>
      </w:r>
      <w:r w:rsidRPr="00B779CB">
        <w:rPr>
          <w:b/>
        </w:rPr>
        <w:t>Изначально</w:t>
      </w:r>
      <w:r w:rsidR="00106FAA" w:rsidRPr="00B779CB">
        <w:rPr>
          <w:b/>
        </w:rPr>
        <w:t xml:space="preserve"> </w:t>
      </w:r>
      <w:r w:rsidRPr="00B779CB">
        <w:rPr>
          <w:b/>
        </w:rPr>
        <w:t>Вышестоящего</w:t>
      </w:r>
      <w:r w:rsidR="00106FAA" w:rsidRPr="00B779CB">
        <w:rPr>
          <w:b/>
        </w:rPr>
        <w:t xml:space="preserve"> </w:t>
      </w:r>
      <w:r w:rsidRPr="00B779CB">
        <w:rPr>
          <w:b/>
        </w:rPr>
        <w:t>Отца</w:t>
      </w:r>
    </w:p>
    <w:p w:rsidR="00D90877" w:rsidRPr="00B779CB" w:rsidRDefault="0042029B" w:rsidP="00D90877">
      <w:pPr>
        <w:pStyle w:val="a4"/>
        <w:jc w:val="center"/>
        <w:rPr>
          <w:b/>
        </w:rPr>
      </w:pPr>
      <w:r w:rsidRPr="00B779CB">
        <w:rPr>
          <w:b/>
        </w:rPr>
        <w:t>2</w:t>
      </w:r>
      <w:r w:rsidR="004E6173" w:rsidRPr="00B779CB">
        <w:rPr>
          <w:b/>
        </w:rPr>
        <w:t>6</w:t>
      </w:r>
      <w:r w:rsidR="00D90877" w:rsidRPr="00B779CB">
        <w:rPr>
          <w:b/>
        </w:rPr>
        <w:t xml:space="preserve"> Синтез ИВО</w:t>
      </w:r>
    </w:p>
    <w:p w:rsidR="00D90877" w:rsidRPr="00B779CB" w:rsidRDefault="00D90877" w:rsidP="00D90877">
      <w:pPr>
        <w:pStyle w:val="a4"/>
        <w:jc w:val="center"/>
      </w:pPr>
      <w:r w:rsidRPr="00B779CB">
        <w:t>ИВДИВО 1</w:t>
      </w:r>
      <w:r w:rsidR="0042029B" w:rsidRPr="00B779CB">
        <w:t>63</w:t>
      </w:r>
      <w:r w:rsidR="00E83510" w:rsidRPr="00B779CB">
        <w:t>19</w:t>
      </w:r>
      <w:r w:rsidRPr="00B779CB">
        <w:t xml:space="preserve"> ВЦ, Санкт-Петербург, ИВДИВО 1</w:t>
      </w:r>
      <w:r w:rsidR="00080E5B" w:rsidRPr="00B779CB">
        <w:t>6301</w:t>
      </w:r>
      <w:r w:rsidRPr="00B779CB">
        <w:t xml:space="preserve"> ВЦ, Ладога</w:t>
      </w:r>
    </w:p>
    <w:p w:rsidR="00D90877" w:rsidRPr="00B779CB" w:rsidRDefault="00D90877" w:rsidP="00D90877">
      <w:pPr>
        <w:jc w:val="center"/>
      </w:pPr>
      <w:r w:rsidRPr="00B779CB">
        <w:t>1</w:t>
      </w:r>
      <w:r w:rsidR="004E6173" w:rsidRPr="00B779CB">
        <w:t>5</w:t>
      </w:r>
      <w:r w:rsidRPr="00B779CB">
        <w:t>-1</w:t>
      </w:r>
      <w:r w:rsidR="004E6173" w:rsidRPr="00B779CB">
        <w:t>6</w:t>
      </w:r>
      <w:r w:rsidRPr="00B779CB">
        <w:t xml:space="preserve"> </w:t>
      </w:r>
      <w:r w:rsidR="004E6173" w:rsidRPr="00B779CB">
        <w:t>июн</w:t>
      </w:r>
      <w:r w:rsidR="0042029B" w:rsidRPr="00B779CB">
        <w:t>я</w:t>
      </w:r>
      <w:r w:rsidRPr="00B779CB">
        <w:t xml:space="preserve"> 201</w:t>
      </w:r>
      <w:r w:rsidR="0042029B" w:rsidRPr="00B779CB">
        <w:t>9</w:t>
      </w:r>
    </w:p>
    <w:p w:rsidR="00821609" w:rsidRPr="00B779CB" w:rsidRDefault="00821609" w:rsidP="00821609"/>
    <w:p w:rsidR="00821609" w:rsidRPr="00B779CB" w:rsidRDefault="00821609" w:rsidP="00821609">
      <w:pPr>
        <w:jc w:val="center"/>
        <w:rPr>
          <w:b/>
        </w:rPr>
      </w:pPr>
      <w:r w:rsidRPr="00B779CB">
        <w:rPr>
          <w:b/>
        </w:rPr>
        <w:t>Содержание</w:t>
      </w:r>
    </w:p>
    <w:p w:rsidR="00CD3120" w:rsidRPr="00B779CB" w:rsidRDefault="00CD3120" w:rsidP="00821609">
      <w:pPr>
        <w:jc w:val="center"/>
        <w:rPr>
          <w:b/>
        </w:rPr>
      </w:pPr>
    </w:p>
    <w:p w:rsidR="00395549" w:rsidRPr="00B779CB" w:rsidRDefault="00395549">
      <w:pPr>
        <w:pStyle w:val="11"/>
        <w:rPr>
          <w:rFonts w:eastAsiaTheme="minorEastAsia"/>
          <w:b w:val="0"/>
          <w:bCs w:val="0"/>
          <w:iCs w:val="0"/>
          <w:szCs w:val="22"/>
          <w:lang w:eastAsia="ru-RU"/>
        </w:rPr>
      </w:pPr>
      <w:r w:rsidRPr="00B779CB">
        <w:fldChar w:fldCharType="begin"/>
      </w:r>
      <w:r w:rsidRPr="00B779CB">
        <w:instrText xml:space="preserve"> TOC \o "1-3" \h \z \u </w:instrText>
      </w:r>
      <w:r w:rsidRPr="00B779CB">
        <w:fldChar w:fldCharType="separate"/>
      </w:r>
      <w:hyperlink w:anchor="_Toc191316119" w:history="1">
        <w:r w:rsidRPr="00B779CB">
          <w:rPr>
            <w:rStyle w:val="ab"/>
          </w:rPr>
          <w:t>1 день 1 часть</w:t>
        </w:r>
        <w:r w:rsidRPr="00B779CB">
          <w:rPr>
            <w:webHidden/>
          </w:rPr>
          <w:tab/>
        </w:r>
        <w:r w:rsidRPr="00B779CB">
          <w:rPr>
            <w:webHidden/>
          </w:rPr>
          <w:fldChar w:fldCharType="begin"/>
        </w:r>
        <w:r w:rsidRPr="00B779CB">
          <w:rPr>
            <w:webHidden/>
          </w:rPr>
          <w:instrText xml:space="preserve"> PAGEREF _Toc191316119 \h </w:instrText>
        </w:r>
        <w:r w:rsidRPr="00B779CB">
          <w:rPr>
            <w:webHidden/>
          </w:rPr>
        </w:r>
        <w:r w:rsidRPr="00B779CB">
          <w:rPr>
            <w:webHidden/>
          </w:rPr>
          <w:fldChar w:fldCharType="separate"/>
        </w:r>
        <w:r w:rsidR="00B779CB">
          <w:rPr>
            <w:webHidden/>
          </w:rPr>
          <w:t>4</w:t>
        </w:r>
        <w:r w:rsidRPr="00B779CB">
          <w:rPr>
            <w:webHidden/>
          </w:rPr>
          <w:fldChar w:fldCharType="end"/>
        </w:r>
      </w:hyperlink>
    </w:p>
    <w:p w:rsidR="00395549" w:rsidRPr="00B779CB" w:rsidRDefault="00395549">
      <w:pPr>
        <w:pStyle w:val="21"/>
        <w:rPr>
          <w:rStyle w:val="ab"/>
          <w:lang w:val="en-US"/>
        </w:rPr>
      </w:pPr>
    </w:p>
    <w:p w:rsidR="00395549" w:rsidRPr="00B779CB" w:rsidRDefault="00395549">
      <w:pPr>
        <w:pStyle w:val="21"/>
        <w:rPr>
          <w:rFonts w:eastAsiaTheme="minorEastAsia"/>
          <w:szCs w:val="22"/>
          <w:lang w:eastAsia="ru-RU" w:bidi="ar-SA"/>
        </w:rPr>
      </w:pPr>
      <w:hyperlink w:anchor="_Toc191316120" w:history="1">
        <w:r w:rsidRPr="00B779CB">
          <w:rPr>
            <w:rStyle w:val="ab"/>
          </w:rPr>
          <w:t>Углубление Посвящений Изначально Вышестоящего Отца</w:t>
        </w:r>
        <w:r w:rsidRPr="00B779CB">
          <w:rPr>
            <w:webHidden/>
          </w:rPr>
          <w:tab/>
        </w:r>
        <w:r w:rsidRPr="00B779CB">
          <w:rPr>
            <w:webHidden/>
          </w:rPr>
          <w:fldChar w:fldCharType="begin"/>
        </w:r>
        <w:r w:rsidRPr="00B779CB">
          <w:rPr>
            <w:webHidden/>
          </w:rPr>
          <w:instrText xml:space="preserve"> PAGEREF _Toc191316120 \h </w:instrText>
        </w:r>
        <w:r w:rsidRPr="00B779CB">
          <w:rPr>
            <w:webHidden/>
          </w:rPr>
        </w:r>
        <w:r w:rsidRPr="00B779CB">
          <w:rPr>
            <w:webHidden/>
          </w:rPr>
          <w:fldChar w:fldCharType="separate"/>
        </w:r>
        <w:r w:rsidR="00B779CB">
          <w:rPr>
            <w:webHidden/>
          </w:rPr>
          <w:t>4</w:t>
        </w:r>
        <w:r w:rsidRPr="00B779CB">
          <w:rPr>
            <w:webHidden/>
          </w:rPr>
          <w:fldChar w:fldCharType="end"/>
        </w:r>
      </w:hyperlink>
    </w:p>
    <w:p w:rsidR="00395549" w:rsidRPr="00B779CB" w:rsidRDefault="00395549">
      <w:pPr>
        <w:pStyle w:val="21"/>
        <w:rPr>
          <w:rFonts w:eastAsiaTheme="minorEastAsia"/>
          <w:szCs w:val="22"/>
          <w:lang w:eastAsia="ru-RU" w:bidi="ar-SA"/>
        </w:rPr>
      </w:pPr>
      <w:hyperlink w:anchor="_Toc191316121" w:history="1">
        <w:r w:rsidRPr="00B779CB">
          <w:rPr>
            <w:rStyle w:val="ab"/>
          </w:rPr>
          <w:t>Схема перехода по организациям материи</w:t>
        </w:r>
        <w:r w:rsidRPr="00B779CB">
          <w:rPr>
            <w:webHidden/>
          </w:rPr>
          <w:tab/>
        </w:r>
        <w:r w:rsidRPr="00B779CB">
          <w:rPr>
            <w:webHidden/>
          </w:rPr>
          <w:fldChar w:fldCharType="begin"/>
        </w:r>
        <w:r w:rsidRPr="00B779CB">
          <w:rPr>
            <w:webHidden/>
          </w:rPr>
          <w:instrText xml:space="preserve"> PAGEREF _Toc191316121 \h </w:instrText>
        </w:r>
        <w:r w:rsidRPr="00B779CB">
          <w:rPr>
            <w:webHidden/>
          </w:rPr>
        </w:r>
        <w:r w:rsidRPr="00B779CB">
          <w:rPr>
            <w:webHidden/>
          </w:rPr>
          <w:fldChar w:fldCharType="separate"/>
        </w:r>
        <w:r w:rsidR="00B779CB">
          <w:rPr>
            <w:webHidden/>
          </w:rPr>
          <w:t>4</w:t>
        </w:r>
        <w:r w:rsidRPr="00B779CB">
          <w:rPr>
            <w:webHidden/>
          </w:rPr>
          <w:fldChar w:fldCharType="end"/>
        </w:r>
      </w:hyperlink>
    </w:p>
    <w:p w:rsidR="00395549" w:rsidRPr="00B779CB" w:rsidRDefault="00395549">
      <w:pPr>
        <w:pStyle w:val="21"/>
        <w:rPr>
          <w:rFonts w:eastAsiaTheme="minorEastAsia"/>
          <w:szCs w:val="22"/>
          <w:lang w:eastAsia="ru-RU" w:bidi="ar-SA"/>
        </w:rPr>
      </w:pPr>
      <w:hyperlink w:anchor="_Toc191316122" w:history="1">
        <w:r w:rsidRPr="00B779CB">
          <w:rPr>
            <w:rStyle w:val="ab"/>
          </w:rPr>
          <w:t>Три проблемы Посвящений</w:t>
        </w:r>
        <w:r w:rsidRPr="00B779CB">
          <w:rPr>
            <w:webHidden/>
          </w:rPr>
          <w:tab/>
        </w:r>
        <w:r w:rsidRPr="00B779CB">
          <w:rPr>
            <w:webHidden/>
          </w:rPr>
          <w:fldChar w:fldCharType="begin"/>
        </w:r>
        <w:r w:rsidRPr="00B779CB">
          <w:rPr>
            <w:webHidden/>
          </w:rPr>
          <w:instrText xml:space="preserve"> PAGEREF _Toc191316122 \h </w:instrText>
        </w:r>
        <w:r w:rsidRPr="00B779CB">
          <w:rPr>
            <w:webHidden/>
          </w:rPr>
        </w:r>
        <w:r w:rsidRPr="00B779CB">
          <w:rPr>
            <w:webHidden/>
          </w:rPr>
          <w:fldChar w:fldCharType="separate"/>
        </w:r>
        <w:r w:rsidR="00B779CB">
          <w:rPr>
            <w:webHidden/>
          </w:rPr>
          <w:t>8</w:t>
        </w:r>
        <w:r w:rsidRPr="00B779CB">
          <w:rPr>
            <w:webHidden/>
          </w:rPr>
          <w:fldChar w:fldCharType="end"/>
        </w:r>
      </w:hyperlink>
    </w:p>
    <w:p w:rsidR="00395549" w:rsidRPr="00B779CB" w:rsidRDefault="00395549">
      <w:pPr>
        <w:pStyle w:val="21"/>
        <w:rPr>
          <w:rFonts w:eastAsiaTheme="minorEastAsia"/>
          <w:szCs w:val="22"/>
          <w:lang w:eastAsia="ru-RU" w:bidi="ar-SA"/>
        </w:rPr>
      </w:pPr>
      <w:hyperlink w:anchor="_Toc191316123" w:history="1">
        <w:r w:rsidRPr="00B779CB">
          <w:rPr>
            <w:rStyle w:val="ab"/>
          </w:rPr>
          <w:t>Организация материи: физичность, слой</w:t>
        </w:r>
        <w:r w:rsidRPr="00B779CB">
          <w:rPr>
            <w:webHidden/>
          </w:rPr>
          <w:tab/>
        </w:r>
        <w:r w:rsidRPr="00B779CB">
          <w:rPr>
            <w:webHidden/>
          </w:rPr>
          <w:fldChar w:fldCharType="begin"/>
        </w:r>
        <w:r w:rsidRPr="00B779CB">
          <w:rPr>
            <w:webHidden/>
          </w:rPr>
          <w:instrText xml:space="preserve"> PAGEREF _Toc191316123 \h </w:instrText>
        </w:r>
        <w:r w:rsidRPr="00B779CB">
          <w:rPr>
            <w:webHidden/>
          </w:rPr>
        </w:r>
        <w:r w:rsidRPr="00B779CB">
          <w:rPr>
            <w:webHidden/>
          </w:rPr>
          <w:fldChar w:fldCharType="separate"/>
        </w:r>
        <w:r w:rsidR="00B779CB">
          <w:rPr>
            <w:webHidden/>
          </w:rPr>
          <w:t>14</w:t>
        </w:r>
        <w:r w:rsidRPr="00B779CB">
          <w:rPr>
            <w:webHidden/>
          </w:rPr>
          <w:fldChar w:fldCharType="end"/>
        </w:r>
      </w:hyperlink>
    </w:p>
    <w:p w:rsidR="00395549" w:rsidRPr="00B779CB" w:rsidRDefault="00395549">
      <w:pPr>
        <w:pStyle w:val="21"/>
        <w:rPr>
          <w:rFonts w:eastAsiaTheme="minorEastAsia"/>
          <w:szCs w:val="22"/>
          <w:lang w:eastAsia="ru-RU" w:bidi="ar-SA"/>
        </w:rPr>
      </w:pPr>
      <w:hyperlink w:anchor="_Toc191316124" w:history="1">
        <w:r w:rsidRPr="00B779CB">
          <w:rPr>
            <w:rStyle w:val="ab"/>
          </w:rPr>
          <w:t>Центр Посвящ</w:t>
        </w:r>
        <w:bookmarkStart w:id="0" w:name="_GoBack"/>
        <w:bookmarkEnd w:id="0"/>
        <w:r w:rsidRPr="00B779CB">
          <w:rPr>
            <w:rStyle w:val="ab"/>
          </w:rPr>
          <w:t>ений и Око</w:t>
        </w:r>
        <w:r w:rsidRPr="00B779CB">
          <w:rPr>
            <w:webHidden/>
          </w:rPr>
          <w:tab/>
        </w:r>
        <w:r w:rsidRPr="00B779CB">
          <w:rPr>
            <w:webHidden/>
          </w:rPr>
          <w:fldChar w:fldCharType="begin"/>
        </w:r>
        <w:r w:rsidRPr="00B779CB">
          <w:rPr>
            <w:webHidden/>
          </w:rPr>
          <w:instrText xml:space="preserve"> PAGEREF _Toc191316124 \h </w:instrText>
        </w:r>
        <w:r w:rsidRPr="00B779CB">
          <w:rPr>
            <w:webHidden/>
          </w:rPr>
        </w:r>
        <w:r w:rsidRPr="00B779CB">
          <w:rPr>
            <w:webHidden/>
          </w:rPr>
          <w:fldChar w:fldCharType="separate"/>
        </w:r>
        <w:r w:rsidR="00B779CB">
          <w:rPr>
            <w:webHidden/>
          </w:rPr>
          <w:t>16</w:t>
        </w:r>
        <w:r w:rsidRPr="00B779CB">
          <w:rPr>
            <w:webHidden/>
          </w:rPr>
          <w:fldChar w:fldCharType="end"/>
        </w:r>
      </w:hyperlink>
    </w:p>
    <w:p w:rsidR="00395549" w:rsidRPr="00B779CB" w:rsidRDefault="00395549">
      <w:pPr>
        <w:pStyle w:val="21"/>
        <w:rPr>
          <w:rFonts w:eastAsiaTheme="minorEastAsia"/>
          <w:szCs w:val="22"/>
          <w:lang w:eastAsia="ru-RU" w:bidi="ar-SA"/>
        </w:rPr>
      </w:pPr>
      <w:hyperlink w:anchor="_Toc191316125" w:history="1">
        <w:r w:rsidRPr="00B779CB">
          <w:rPr>
            <w:rStyle w:val="ab"/>
          </w:rPr>
          <w:t>Организация материи: уровень, план, присутствие, ив присутствие, вц присутствие, реальность</w:t>
        </w:r>
        <w:r w:rsidRPr="00B779CB">
          <w:rPr>
            <w:webHidden/>
          </w:rPr>
          <w:tab/>
        </w:r>
        <w:r w:rsidRPr="00B779CB">
          <w:rPr>
            <w:webHidden/>
          </w:rPr>
          <w:fldChar w:fldCharType="begin"/>
        </w:r>
        <w:r w:rsidRPr="00B779CB">
          <w:rPr>
            <w:webHidden/>
          </w:rPr>
          <w:instrText xml:space="preserve"> PAGEREF _Toc191316125 \h </w:instrText>
        </w:r>
        <w:r w:rsidRPr="00B779CB">
          <w:rPr>
            <w:webHidden/>
          </w:rPr>
        </w:r>
        <w:r w:rsidRPr="00B779CB">
          <w:rPr>
            <w:webHidden/>
          </w:rPr>
          <w:fldChar w:fldCharType="separate"/>
        </w:r>
        <w:r w:rsidR="00B779CB">
          <w:rPr>
            <w:webHidden/>
          </w:rPr>
          <w:t>17</w:t>
        </w:r>
        <w:r w:rsidRPr="00B779CB">
          <w:rPr>
            <w:webHidden/>
          </w:rPr>
          <w:fldChar w:fldCharType="end"/>
        </w:r>
      </w:hyperlink>
    </w:p>
    <w:p w:rsidR="00395549" w:rsidRPr="00B779CB" w:rsidRDefault="00395549">
      <w:pPr>
        <w:pStyle w:val="21"/>
        <w:rPr>
          <w:rFonts w:eastAsiaTheme="minorEastAsia"/>
          <w:szCs w:val="22"/>
          <w:lang w:eastAsia="ru-RU" w:bidi="ar-SA"/>
        </w:rPr>
      </w:pPr>
      <w:hyperlink w:anchor="_Toc191316126" w:history="1">
        <w:r w:rsidRPr="00B779CB">
          <w:rPr>
            <w:rStyle w:val="ab"/>
          </w:rPr>
          <w:t>Стяжания ФА</w:t>
        </w:r>
        <w:r w:rsidRPr="00B779CB">
          <w:rPr>
            <w:webHidden/>
          </w:rPr>
          <w:tab/>
        </w:r>
        <w:r w:rsidRPr="00B779CB">
          <w:rPr>
            <w:webHidden/>
          </w:rPr>
          <w:fldChar w:fldCharType="begin"/>
        </w:r>
        <w:r w:rsidRPr="00B779CB">
          <w:rPr>
            <w:webHidden/>
          </w:rPr>
          <w:instrText xml:space="preserve"> PAGEREF _Toc191316126 \h </w:instrText>
        </w:r>
        <w:r w:rsidRPr="00B779CB">
          <w:rPr>
            <w:webHidden/>
          </w:rPr>
        </w:r>
        <w:r w:rsidRPr="00B779CB">
          <w:rPr>
            <w:webHidden/>
          </w:rPr>
          <w:fldChar w:fldCharType="separate"/>
        </w:r>
        <w:r w:rsidR="00B779CB">
          <w:rPr>
            <w:webHidden/>
          </w:rPr>
          <w:t>19</w:t>
        </w:r>
        <w:r w:rsidRPr="00B779CB">
          <w:rPr>
            <w:webHidden/>
          </w:rPr>
          <w:fldChar w:fldCharType="end"/>
        </w:r>
      </w:hyperlink>
    </w:p>
    <w:p w:rsidR="00395549" w:rsidRPr="00B779CB" w:rsidRDefault="00395549">
      <w:pPr>
        <w:pStyle w:val="21"/>
        <w:rPr>
          <w:rFonts w:eastAsiaTheme="minorEastAsia"/>
          <w:szCs w:val="22"/>
          <w:lang w:eastAsia="ru-RU" w:bidi="ar-SA"/>
        </w:rPr>
      </w:pPr>
      <w:hyperlink w:anchor="_Toc191316127" w:history="1">
        <w:r w:rsidRPr="00B779CB">
          <w:rPr>
            <w:rStyle w:val="ab"/>
          </w:rPr>
          <w:t>Каждый человек для Отца своя собственная синтез-физическая Реальность</w:t>
        </w:r>
        <w:r w:rsidRPr="00B779CB">
          <w:rPr>
            <w:webHidden/>
          </w:rPr>
          <w:tab/>
        </w:r>
        <w:r w:rsidRPr="00B779CB">
          <w:rPr>
            <w:webHidden/>
          </w:rPr>
          <w:fldChar w:fldCharType="begin"/>
        </w:r>
        <w:r w:rsidRPr="00B779CB">
          <w:rPr>
            <w:webHidden/>
          </w:rPr>
          <w:instrText xml:space="preserve"> PAGEREF _Toc191316127 \h </w:instrText>
        </w:r>
        <w:r w:rsidRPr="00B779CB">
          <w:rPr>
            <w:webHidden/>
          </w:rPr>
        </w:r>
        <w:r w:rsidRPr="00B779CB">
          <w:rPr>
            <w:webHidden/>
          </w:rPr>
          <w:fldChar w:fldCharType="separate"/>
        </w:r>
        <w:r w:rsidR="00B779CB">
          <w:rPr>
            <w:webHidden/>
          </w:rPr>
          <w:t>20</w:t>
        </w:r>
        <w:r w:rsidRPr="00B779CB">
          <w:rPr>
            <w:webHidden/>
          </w:rPr>
          <w:fldChar w:fldCharType="end"/>
        </w:r>
      </w:hyperlink>
    </w:p>
    <w:p w:rsidR="00395549" w:rsidRPr="00B779CB" w:rsidRDefault="00395549">
      <w:pPr>
        <w:pStyle w:val="21"/>
        <w:rPr>
          <w:rFonts w:eastAsiaTheme="minorEastAsia"/>
          <w:szCs w:val="22"/>
          <w:lang w:eastAsia="ru-RU" w:bidi="ar-SA"/>
        </w:rPr>
      </w:pPr>
      <w:hyperlink w:anchor="_Toc191316128" w:history="1">
        <w:r w:rsidRPr="00B779CB">
          <w:rPr>
            <w:rStyle w:val="ab"/>
          </w:rPr>
          <w:t>Развитие в организациях материи выше</w:t>
        </w:r>
        <w:r w:rsidRPr="00B779CB">
          <w:rPr>
            <w:webHidden/>
          </w:rPr>
          <w:tab/>
        </w:r>
        <w:r w:rsidRPr="00B779CB">
          <w:rPr>
            <w:webHidden/>
          </w:rPr>
          <w:fldChar w:fldCharType="begin"/>
        </w:r>
        <w:r w:rsidRPr="00B779CB">
          <w:rPr>
            <w:webHidden/>
          </w:rPr>
          <w:instrText xml:space="preserve"> PAGEREF _Toc191316128 \h </w:instrText>
        </w:r>
        <w:r w:rsidRPr="00B779CB">
          <w:rPr>
            <w:webHidden/>
          </w:rPr>
        </w:r>
        <w:r w:rsidRPr="00B779CB">
          <w:rPr>
            <w:webHidden/>
          </w:rPr>
          <w:fldChar w:fldCharType="separate"/>
        </w:r>
        <w:r w:rsidR="00B779CB">
          <w:rPr>
            <w:webHidden/>
          </w:rPr>
          <w:t>20</w:t>
        </w:r>
        <w:r w:rsidRPr="00B779CB">
          <w:rPr>
            <w:webHidden/>
          </w:rPr>
          <w:fldChar w:fldCharType="end"/>
        </w:r>
      </w:hyperlink>
    </w:p>
    <w:p w:rsidR="00395549" w:rsidRPr="00B779CB" w:rsidRDefault="00395549">
      <w:pPr>
        <w:pStyle w:val="21"/>
        <w:rPr>
          <w:rFonts w:eastAsiaTheme="minorEastAsia"/>
          <w:szCs w:val="22"/>
          <w:lang w:eastAsia="ru-RU" w:bidi="ar-SA"/>
        </w:rPr>
      </w:pPr>
      <w:hyperlink w:anchor="_Toc191316129" w:history="1">
        <w:r w:rsidRPr="00B779CB">
          <w:rPr>
            <w:rStyle w:val="ab"/>
            <w:b/>
          </w:rPr>
          <w:t>Практика 1.</w:t>
        </w:r>
        <w:r w:rsidRPr="00B779CB">
          <w:rPr>
            <w:rStyle w:val="ab"/>
          </w:rPr>
          <w:t xml:space="preserve"> Трансляция Посвящений всех людей землян минимально в Реальности. 65536 Посвящений Метагалактики Фа, расширение каждого Посвящения на 65536 Прав</w:t>
        </w:r>
        <w:r w:rsidRPr="00B779CB">
          <w:rPr>
            <w:webHidden/>
          </w:rPr>
          <w:tab/>
        </w:r>
        <w:r w:rsidRPr="00B779CB">
          <w:rPr>
            <w:webHidden/>
          </w:rPr>
          <w:fldChar w:fldCharType="begin"/>
        </w:r>
        <w:r w:rsidRPr="00B779CB">
          <w:rPr>
            <w:webHidden/>
          </w:rPr>
          <w:instrText xml:space="preserve"> PAGEREF _Toc191316129 \h </w:instrText>
        </w:r>
        <w:r w:rsidRPr="00B779CB">
          <w:rPr>
            <w:webHidden/>
          </w:rPr>
        </w:r>
        <w:r w:rsidRPr="00B779CB">
          <w:rPr>
            <w:webHidden/>
          </w:rPr>
          <w:fldChar w:fldCharType="separate"/>
        </w:r>
        <w:r w:rsidR="00B779CB">
          <w:rPr>
            <w:webHidden/>
          </w:rPr>
          <w:t>21</w:t>
        </w:r>
        <w:r w:rsidRPr="00B779CB">
          <w:rPr>
            <w:webHidden/>
          </w:rPr>
          <w:fldChar w:fldCharType="end"/>
        </w:r>
      </w:hyperlink>
    </w:p>
    <w:p w:rsidR="00395549" w:rsidRPr="00B779CB" w:rsidRDefault="00395549">
      <w:pPr>
        <w:pStyle w:val="21"/>
        <w:rPr>
          <w:rFonts w:eastAsiaTheme="minorEastAsia"/>
          <w:szCs w:val="22"/>
          <w:lang w:eastAsia="ru-RU" w:bidi="ar-SA"/>
        </w:rPr>
      </w:pPr>
      <w:hyperlink w:anchor="_Toc191316130" w:history="1">
        <w:r w:rsidRPr="00B779CB">
          <w:rPr>
            <w:rStyle w:val="ab"/>
          </w:rPr>
          <w:t>Рост в Метагалактике</w:t>
        </w:r>
        <w:r w:rsidRPr="00B779CB">
          <w:rPr>
            <w:webHidden/>
          </w:rPr>
          <w:tab/>
        </w:r>
        <w:r w:rsidRPr="00B779CB">
          <w:rPr>
            <w:webHidden/>
          </w:rPr>
          <w:fldChar w:fldCharType="begin"/>
        </w:r>
        <w:r w:rsidRPr="00B779CB">
          <w:rPr>
            <w:webHidden/>
          </w:rPr>
          <w:instrText xml:space="preserve"> PAGEREF _Toc191316130 \h </w:instrText>
        </w:r>
        <w:r w:rsidRPr="00B779CB">
          <w:rPr>
            <w:webHidden/>
          </w:rPr>
        </w:r>
        <w:r w:rsidRPr="00B779CB">
          <w:rPr>
            <w:webHidden/>
          </w:rPr>
          <w:fldChar w:fldCharType="separate"/>
        </w:r>
        <w:r w:rsidR="00B779CB">
          <w:rPr>
            <w:webHidden/>
          </w:rPr>
          <w:t>23</w:t>
        </w:r>
        <w:r w:rsidRPr="00B779CB">
          <w:rPr>
            <w:webHidden/>
          </w:rPr>
          <w:fldChar w:fldCharType="end"/>
        </w:r>
      </w:hyperlink>
    </w:p>
    <w:p w:rsidR="00395549" w:rsidRPr="00B779CB" w:rsidRDefault="00395549">
      <w:pPr>
        <w:pStyle w:val="21"/>
        <w:rPr>
          <w:rFonts w:eastAsiaTheme="minorEastAsia"/>
          <w:szCs w:val="22"/>
          <w:lang w:eastAsia="ru-RU" w:bidi="ar-SA"/>
        </w:rPr>
      </w:pPr>
      <w:hyperlink w:anchor="_Toc191316131" w:history="1">
        <w:r w:rsidRPr="00B779CB">
          <w:rPr>
            <w:rStyle w:val="ab"/>
          </w:rPr>
          <w:t>Аматические Матрицы каждого Права Созидания</w:t>
        </w:r>
        <w:r w:rsidRPr="00B779CB">
          <w:rPr>
            <w:webHidden/>
          </w:rPr>
          <w:tab/>
        </w:r>
        <w:r w:rsidRPr="00B779CB">
          <w:rPr>
            <w:webHidden/>
          </w:rPr>
          <w:fldChar w:fldCharType="begin"/>
        </w:r>
        <w:r w:rsidRPr="00B779CB">
          <w:rPr>
            <w:webHidden/>
          </w:rPr>
          <w:instrText xml:space="preserve"> PAGEREF _Toc191316131 \h </w:instrText>
        </w:r>
        <w:r w:rsidRPr="00B779CB">
          <w:rPr>
            <w:webHidden/>
          </w:rPr>
        </w:r>
        <w:r w:rsidRPr="00B779CB">
          <w:rPr>
            <w:webHidden/>
          </w:rPr>
          <w:fldChar w:fldCharType="separate"/>
        </w:r>
        <w:r w:rsidR="00B779CB">
          <w:rPr>
            <w:webHidden/>
          </w:rPr>
          <w:t>24</w:t>
        </w:r>
        <w:r w:rsidRPr="00B779CB">
          <w:rPr>
            <w:webHidden/>
          </w:rPr>
          <w:fldChar w:fldCharType="end"/>
        </w:r>
      </w:hyperlink>
    </w:p>
    <w:p w:rsidR="00395549" w:rsidRPr="00B779CB" w:rsidRDefault="00395549">
      <w:pPr>
        <w:pStyle w:val="21"/>
        <w:rPr>
          <w:rFonts w:eastAsiaTheme="minorEastAsia"/>
          <w:szCs w:val="22"/>
          <w:lang w:eastAsia="ru-RU" w:bidi="ar-SA"/>
        </w:rPr>
      </w:pPr>
      <w:hyperlink w:anchor="_Toc191316132" w:history="1">
        <w:r w:rsidRPr="00B779CB">
          <w:rPr>
            <w:rStyle w:val="ab"/>
          </w:rPr>
          <w:t>Из чего состоят Посвящения?</w:t>
        </w:r>
        <w:r w:rsidRPr="00B779CB">
          <w:rPr>
            <w:webHidden/>
          </w:rPr>
          <w:tab/>
        </w:r>
        <w:r w:rsidRPr="00B779CB">
          <w:rPr>
            <w:webHidden/>
          </w:rPr>
          <w:fldChar w:fldCharType="begin"/>
        </w:r>
        <w:r w:rsidRPr="00B779CB">
          <w:rPr>
            <w:webHidden/>
          </w:rPr>
          <w:instrText xml:space="preserve"> PAGEREF _Toc191316132 \h </w:instrText>
        </w:r>
        <w:r w:rsidRPr="00B779CB">
          <w:rPr>
            <w:webHidden/>
          </w:rPr>
        </w:r>
        <w:r w:rsidRPr="00B779CB">
          <w:rPr>
            <w:webHidden/>
          </w:rPr>
          <w:fldChar w:fldCharType="separate"/>
        </w:r>
        <w:r w:rsidR="00B779CB">
          <w:rPr>
            <w:webHidden/>
          </w:rPr>
          <w:t>25</w:t>
        </w:r>
        <w:r w:rsidRPr="00B779CB">
          <w:rPr>
            <w:webHidden/>
          </w:rPr>
          <w:fldChar w:fldCharType="end"/>
        </w:r>
      </w:hyperlink>
    </w:p>
    <w:p w:rsidR="00395549" w:rsidRPr="00B779CB" w:rsidRDefault="00395549">
      <w:pPr>
        <w:pStyle w:val="21"/>
        <w:rPr>
          <w:rFonts w:eastAsiaTheme="minorEastAsia"/>
          <w:szCs w:val="22"/>
          <w:lang w:eastAsia="ru-RU" w:bidi="ar-SA"/>
        </w:rPr>
      </w:pPr>
      <w:hyperlink w:anchor="_Toc191316133" w:history="1">
        <w:r w:rsidRPr="00B779CB">
          <w:rPr>
            <w:rStyle w:val="ab"/>
            <w:b/>
          </w:rPr>
          <w:t xml:space="preserve">Практика 2. </w:t>
        </w:r>
        <w:r w:rsidRPr="00B779CB">
          <w:rPr>
            <w:rStyle w:val="ab"/>
          </w:rPr>
          <w:t>Стяжание 24-рицы качества состава Посвящения. Преображение Посвящений каждого на новую глубину их организации</w:t>
        </w:r>
        <w:r w:rsidRPr="00B779CB">
          <w:rPr>
            <w:webHidden/>
          </w:rPr>
          <w:tab/>
        </w:r>
        <w:r w:rsidRPr="00B779CB">
          <w:rPr>
            <w:webHidden/>
          </w:rPr>
          <w:fldChar w:fldCharType="begin"/>
        </w:r>
        <w:r w:rsidRPr="00B779CB">
          <w:rPr>
            <w:webHidden/>
          </w:rPr>
          <w:instrText xml:space="preserve"> PAGEREF _Toc191316133 \h </w:instrText>
        </w:r>
        <w:r w:rsidRPr="00B779CB">
          <w:rPr>
            <w:webHidden/>
          </w:rPr>
        </w:r>
        <w:r w:rsidRPr="00B779CB">
          <w:rPr>
            <w:webHidden/>
          </w:rPr>
          <w:fldChar w:fldCharType="separate"/>
        </w:r>
        <w:r w:rsidR="00B779CB">
          <w:rPr>
            <w:webHidden/>
          </w:rPr>
          <w:t>33</w:t>
        </w:r>
        <w:r w:rsidRPr="00B779CB">
          <w:rPr>
            <w:webHidden/>
          </w:rPr>
          <w:fldChar w:fldCharType="end"/>
        </w:r>
      </w:hyperlink>
    </w:p>
    <w:p w:rsidR="00395549" w:rsidRPr="00B779CB" w:rsidRDefault="00395549">
      <w:pPr>
        <w:pStyle w:val="21"/>
        <w:rPr>
          <w:rFonts w:eastAsiaTheme="minorEastAsia"/>
          <w:szCs w:val="22"/>
          <w:lang w:eastAsia="ru-RU" w:bidi="ar-SA"/>
        </w:rPr>
      </w:pPr>
      <w:hyperlink w:anchor="_Toc191316134" w:history="1">
        <w:r w:rsidRPr="00B779CB">
          <w:rPr>
            <w:rStyle w:val="ab"/>
          </w:rPr>
          <w:t>Двадцать четыре протенции посвящений</w:t>
        </w:r>
        <w:r w:rsidRPr="00B779CB">
          <w:rPr>
            <w:webHidden/>
          </w:rPr>
          <w:tab/>
        </w:r>
        <w:r w:rsidRPr="00B779CB">
          <w:rPr>
            <w:webHidden/>
          </w:rPr>
          <w:fldChar w:fldCharType="begin"/>
        </w:r>
        <w:r w:rsidRPr="00B779CB">
          <w:rPr>
            <w:webHidden/>
          </w:rPr>
          <w:instrText xml:space="preserve"> PAGEREF _Toc191316134 \h </w:instrText>
        </w:r>
        <w:r w:rsidRPr="00B779CB">
          <w:rPr>
            <w:webHidden/>
          </w:rPr>
        </w:r>
        <w:r w:rsidRPr="00B779CB">
          <w:rPr>
            <w:webHidden/>
          </w:rPr>
          <w:fldChar w:fldCharType="separate"/>
        </w:r>
        <w:r w:rsidR="00B779CB">
          <w:rPr>
            <w:webHidden/>
          </w:rPr>
          <w:t>34</w:t>
        </w:r>
        <w:r w:rsidRPr="00B779CB">
          <w:rPr>
            <w:webHidden/>
          </w:rPr>
          <w:fldChar w:fldCharType="end"/>
        </w:r>
      </w:hyperlink>
    </w:p>
    <w:p w:rsidR="00395549" w:rsidRPr="00B779CB" w:rsidRDefault="00395549">
      <w:pPr>
        <w:pStyle w:val="11"/>
        <w:rPr>
          <w:rStyle w:val="ab"/>
          <w:lang w:val="en-US"/>
        </w:rPr>
      </w:pPr>
    </w:p>
    <w:p w:rsidR="00395549" w:rsidRPr="00B779CB" w:rsidRDefault="00395549">
      <w:pPr>
        <w:pStyle w:val="11"/>
        <w:rPr>
          <w:rFonts w:eastAsiaTheme="minorEastAsia"/>
          <w:b w:val="0"/>
          <w:bCs w:val="0"/>
          <w:iCs w:val="0"/>
          <w:szCs w:val="22"/>
          <w:lang w:eastAsia="ru-RU"/>
        </w:rPr>
      </w:pPr>
      <w:hyperlink w:anchor="_Toc191316135" w:history="1">
        <w:r w:rsidRPr="00B779CB">
          <w:rPr>
            <w:rStyle w:val="ab"/>
          </w:rPr>
          <w:t>1 день 2 часть</w:t>
        </w:r>
        <w:r w:rsidRPr="00B779CB">
          <w:rPr>
            <w:webHidden/>
          </w:rPr>
          <w:tab/>
        </w:r>
        <w:r w:rsidRPr="00B779CB">
          <w:rPr>
            <w:webHidden/>
          </w:rPr>
          <w:fldChar w:fldCharType="begin"/>
        </w:r>
        <w:r w:rsidRPr="00B779CB">
          <w:rPr>
            <w:webHidden/>
          </w:rPr>
          <w:instrText xml:space="preserve"> PAGEREF _Toc191316135 \h </w:instrText>
        </w:r>
        <w:r w:rsidRPr="00B779CB">
          <w:rPr>
            <w:webHidden/>
          </w:rPr>
        </w:r>
        <w:r w:rsidRPr="00B779CB">
          <w:rPr>
            <w:webHidden/>
          </w:rPr>
          <w:fldChar w:fldCharType="separate"/>
        </w:r>
        <w:r w:rsidR="00B779CB">
          <w:rPr>
            <w:webHidden/>
          </w:rPr>
          <w:t>35</w:t>
        </w:r>
        <w:r w:rsidRPr="00B779CB">
          <w:rPr>
            <w:webHidden/>
          </w:rPr>
          <w:fldChar w:fldCharType="end"/>
        </w:r>
      </w:hyperlink>
    </w:p>
    <w:p w:rsidR="00395549" w:rsidRPr="00B779CB" w:rsidRDefault="00395549">
      <w:pPr>
        <w:pStyle w:val="21"/>
        <w:rPr>
          <w:rStyle w:val="ab"/>
          <w:lang w:val="en-US"/>
        </w:rPr>
      </w:pPr>
    </w:p>
    <w:p w:rsidR="00395549" w:rsidRPr="00B779CB" w:rsidRDefault="00395549">
      <w:pPr>
        <w:pStyle w:val="21"/>
        <w:rPr>
          <w:rFonts w:eastAsiaTheme="minorEastAsia"/>
          <w:szCs w:val="22"/>
          <w:lang w:eastAsia="ru-RU" w:bidi="ar-SA"/>
        </w:rPr>
      </w:pPr>
      <w:hyperlink w:anchor="_Toc191316136" w:history="1">
        <w:r w:rsidRPr="00B779CB">
          <w:rPr>
            <w:rStyle w:val="ab"/>
          </w:rPr>
          <w:t>Служа другим, ты восходишь. Две Жизни</w:t>
        </w:r>
        <w:r w:rsidRPr="00B779CB">
          <w:rPr>
            <w:webHidden/>
          </w:rPr>
          <w:tab/>
        </w:r>
        <w:r w:rsidRPr="00B779CB">
          <w:rPr>
            <w:webHidden/>
          </w:rPr>
          <w:fldChar w:fldCharType="begin"/>
        </w:r>
        <w:r w:rsidRPr="00B779CB">
          <w:rPr>
            <w:webHidden/>
          </w:rPr>
          <w:instrText xml:space="preserve"> PAGEREF _Toc191316136 \h </w:instrText>
        </w:r>
        <w:r w:rsidRPr="00B779CB">
          <w:rPr>
            <w:webHidden/>
          </w:rPr>
        </w:r>
        <w:r w:rsidRPr="00B779CB">
          <w:rPr>
            <w:webHidden/>
          </w:rPr>
          <w:fldChar w:fldCharType="separate"/>
        </w:r>
        <w:r w:rsidR="00B779CB">
          <w:rPr>
            <w:webHidden/>
          </w:rPr>
          <w:t>35</w:t>
        </w:r>
        <w:r w:rsidRPr="00B779CB">
          <w:rPr>
            <w:webHidden/>
          </w:rPr>
          <w:fldChar w:fldCharType="end"/>
        </w:r>
      </w:hyperlink>
    </w:p>
    <w:p w:rsidR="00395549" w:rsidRPr="00B779CB" w:rsidRDefault="00395549">
      <w:pPr>
        <w:pStyle w:val="21"/>
        <w:rPr>
          <w:rFonts w:eastAsiaTheme="minorEastAsia"/>
          <w:szCs w:val="22"/>
          <w:lang w:eastAsia="ru-RU" w:bidi="ar-SA"/>
        </w:rPr>
      </w:pPr>
      <w:hyperlink w:anchor="_Toc191316137" w:history="1">
        <w:r w:rsidRPr="00B779CB">
          <w:rPr>
            <w:rStyle w:val="ab"/>
          </w:rPr>
          <w:t>Потенциал Посвящений Изначально Вышестоящего Отца. Протенциальность</w:t>
        </w:r>
        <w:r w:rsidRPr="00B779CB">
          <w:rPr>
            <w:webHidden/>
          </w:rPr>
          <w:tab/>
        </w:r>
        <w:r w:rsidRPr="00B779CB">
          <w:rPr>
            <w:webHidden/>
          </w:rPr>
          <w:fldChar w:fldCharType="begin"/>
        </w:r>
        <w:r w:rsidRPr="00B779CB">
          <w:rPr>
            <w:webHidden/>
          </w:rPr>
          <w:instrText xml:space="preserve"> PAGEREF _Toc191316137 \h </w:instrText>
        </w:r>
        <w:r w:rsidRPr="00B779CB">
          <w:rPr>
            <w:webHidden/>
          </w:rPr>
        </w:r>
        <w:r w:rsidRPr="00B779CB">
          <w:rPr>
            <w:webHidden/>
          </w:rPr>
          <w:fldChar w:fldCharType="separate"/>
        </w:r>
        <w:r w:rsidR="00B779CB">
          <w:rPr>
            <w:webHidden/>
          </w:rPr>
          <w:t>38</w:t>
        </w:r>
        <w:r w:rsidRPr="00B779CB">
          <w:rPr>
            <w:webHidden/>
          </w:rPr>
          <w:fldChar w:fldCharType="end"/>
        </w:r>
      </w:hyperlink>
    </w:p>
    <w:p w:rsidR="00395549" w:rsidRPr="00B779CB" w:rsidRDefault="00395549">
      <w:pPr>
        <w:pStyle w:val="21"/>
        <w:rPr>
          <w:rFonts w:eastAsiaTheme="minorEastAsia"/>
          <w:szCs w:val="22"/>
          <w:lang w:eastAsia="ru-RU" w:bidi="ar-SA"/>
        </w:rPr>
      </w:pPr>
      <w:hyperlink w:anchor="_Toc191316138" w:history="1">
        <w:r w:rsidRPr="00B779CB">
          <w:rPr>
            <w:rStyle w:val="ab"/>
            <w:b/>
          </w:rPr>
          <w:t>Практика 3.</w:t>
        </w:r>
        <w:r w:rsidRPr="00B779CB">
          <w:rPr>
            <w:rStyle w:val="ab"/>
          </w:rPr>
          <w:t xml:space="preserve"> Расширение ИВДИВО на 65 536 ВЦ. 65 536 Посвящений ИВО</w:t>
        </w:r>
        <w:r w:rsidRPr="00B779CB">
          <w:rPr>
            <w:webHidden/>
          </w:rPr>
          <w:tab/>
        </w:r>
        <w:r w:rsidRPr="00B779CB">
          <w:rPr>
            <w:webHidden/>
          </w:rPr>
          <w:fldChar w:fldCharType="begin"/>
        </w:r>
        <w:r w:rsidRPr="00B779CB">
          <w:rPr>
            <w:webHidden/>
          </w:rPr>
          <w:instrText xml:space="preserve"> PAGEREF _Toc191316138 \h </w:instrText>
        </w:r>
        <w:r w:rsidRPr="00B779CB">
          <w:rPr>
            <w:webHidden/>
          </w:rPr>
        </w:r>
        <w:r w:rsidRPr="00B779CB">
          <w:rPr>
            <w:webHidden/>
          </w:rPr>
          <w:fldChar w:fldCharType="separate"/>
        </w:r>
        <w:r w:rsidR="00B779CB">
          <w:rPr>
            <w:webHidden/>
          </w:rPr>
          <w:t>39</w:t>
        </w:r>
        <w:r w:rsidRPr="00B779CB">
          <w:rPr>
            <w:webHidden/>
          </w:rPr>
          <w:fldChar w:fldCharType="end"/>
        </w:r>
      </w:hyperlink>
    </w:p>
    <w:p w:rsidR="00395549" w:rsidRPr="00B779CB" w:rsidRDefault="00395549">
      <w:pPr>
        <w:pStyle w:val="21"/>
        <w:rPr>
          <w:rFonts w:eastAsiaTheme="minorEastAsia"/>
          <w:szCs w:val="22"/>
          <w:lang w:eastAsia="ru-RU" w:bidi="ar-SA"/>
        </w:rPr>
      </w:pPr>
      <w:hyperlink w:anchor="_Toc191316139" w:history="1">
        <w:r w:rsidRPr="00B779CB">
          <w:rPr>
            <w:rStyle w:val="ab"/>
          </w:rPr>
          <w:t>Расширение ИВДИВО на 65 536 Высоких Цельностей</w:t>
        </w:r>
        <w:r w:rsidRPr="00B779CB">
          <w:rPr>
            <w:webHidden/>
          </w:rPr>
          <w:tab/>
        </w:r>
        <w:r w:rsidRPr="00B779CB">
          <w:rPr>
            <w:webHidden/>
          </w:rPr>
          <w:fldChar w:fldCharType="begin"/>
        </w:r>
        <w:r w:rsidRPr="00B779CB">
          <w:rPr>
            <w:webHidden/>
          </w:rPr>
          <w:instrText xml:space="preserve"> PAGEREF _Toc191316139 \h </w:instrText>
        </w:r>
        <w:r w:rsidRPr="00B779CB">
          <w:rPr>
            <w:webHidden/>
          </w:rPr>
        </w:r>
        <w:r w:rsidRPr="00B779CB">
          <w:rPr>
            <w:webHidden/>
          </w:rPr>
          <w:fldChar w:fldCharType="separate"/>
        </w:r>
        <w:r w:rsidR="00B779CB">
          <w:rPr>
            <w:webHidden/>
          </w:rPr>
          <w:t>40</w:t>
        </w:r>
        <w:r w:rsidRPr="00B779CB">
          <w:rPr>
            <w:webHidden/>
          </w:rPr>
          <w:fldChar w:fldCharType="end"/>
        </w:r>
      </w:hyperlink>
    </w:p>
    <w:p w:rsidR="00395549" w:rsidRPr="00B779CB" w:rsidRDefault="00395549">
      <w:pPr>
        <w:pStyle w:val="21"/>
        <w:rPr>
          <w:rFonts w:eastAsiaTheme="minorEastAsia"/>
          <w:szCs w:val="22"/>
          <w:lang w:eastAsia="ru-RU" w:bidi="ar-SA"/>
        </w:rPr>
      </w:pPr>
      <w:hyperlink w:anchor="_Toc191316140" w:history="1">
        <w:r w:rsidRPr="00B779CB">
          <w:rPr>
            <w:rStyle w:val="ab"/>
          </w:rPr>
          <w:t>Репликация окружающей жизни Содержательности в Посвящениях</w:t>
        </w:r>
        <w:r w:rsidRPr="00B779CB">
          <w:rPr>
            <w:webHidden/>
          </w:rPr>
          <w:tab/>
        </w:r>
        <w:r w:rsidRPr="00B779CB">
          <w:rPr>
            <w:webHidden/>
          </w:rPr>
          <w:fldChar w:fldCharType="begin"/>
        </w:r>
        <w:r w:rsidRPr="00B779CB">
          <w:rPr>
            <w:webHidden/>
          </w:rPr>
          <w:instrText xml:space="preserve"> PAGEREF _Toc191316140 \h </w:instrText>
        </w:r>
        <w:r w:rsidRPr="00B779CB">
          <w:rPr>
            <w:webHidden/>
          </w:rPr>
        </w:r>
        <w:r w:rsidRPr="00B779CB">
          <w:rPr>
            <w:webHidden/>
          </w:rPr>
          <w:fldChar w:fldCharType="separate"/>
        </w:r>
        <w:r w:rsidR="00B779CB">
          <w:rPr>
            <w:webHidden/>
          </w:rPr>
          <w:t>43</w:t>
        </w:r>
        <w:r w:rsidRPr="00B779CB">
          <w:rPr>
            <w:webHidden/>
          </w:rPr>
          <w:fldChar w:fldCharType="end"/>
        </w:r>
      </w:hyperlink>
    </w:p>
    <w:p w:rsidR="00395549" w:rsidRPr="00B779CB" w:rsidRDefault="00395549">
      <w:pPr>
        <w:pStyle w:val="21"/>
        <w:rPr>
          <w:rFonts w:eastAsiaTheme="minorEastAsia"/>
          <w:szCs w:val="22"/>
          <w:lang w:eastAsia="ru-RU" w:bidi="ar-SA"/>
        </w:rPr>
      </w:pPr>
      <w:r w:rsidRPr="00B779CB">
        <w:rPr>
          <w:rStyle w:val="ab"/>
        </w:rPr>
        <w:fldChar w:fldCharType="begin"/>
      </w:r>
      <w:r w:rsidRPr="00B779CB">
        <w:rPr>
          <w:rStyle w:val="ab"/>
        </w:rPr>
        <w:instrText xml:space="preserve"> </w:instrText>
      </w:r>
      <w:r w:rsidRPr="00B779CB">
        <w:instrText>HYPERLINK \l "_Toc191316141"</w:instrText>
      </w:r>
      <w:r w:rsidRPr="00B779CB">
        <w:rPr>
          <w:rStyle w:val="ab"/>
        </w:rPr>
        <w:instrText xml:space="preserve"> </w:instrText>
      </w:r>
      <w:r w:rsidRPr="00B779CB">
        <w:rPr>
          <w:rStyle w:val="ab"/>
        </w:rPr>
      </w:r>
      <w:r w:rsidRPr="00B779CB">
        <w:rPr>
          <w:rStyle w:val="ab"/>
        </w:rPr>
        <w:fldChar w:fldCharType="separate"/>
      </w:r>
      <w:r w:rsidRPr="00B779CB">
        <w:rPr>
          <w:rStyle w:val="ab"/>
          <w:b/>
        </w:rPr>
        <w:t xml:space="preserve">Практика 4. </w:t>
      </w:r>
      <w:r w:rsidRPr="00B779CB">
        <w:rPr>
          <w:rStyle w:val="ab"/>
        </w:rPr>
        <w:t>Явление Омеги Изначально Вышестоящего Отца</w:t>
      </w:r>
      <w:r w:rsidRPr="00B779CB">
        <w:rPr>
          <w:webHidden/>
        </w:rPr>
        <w:tab/>
      </w:r>
      <w:r w:rsidRPr="00B779CB">
        <w:rPr>
          <w:webHidden/>
        </w:rPr>
        <w:fldChar w:fldCharType="begin"/>
      </w:r>
      <w:r w:rsidRPr="00B779CB">
        <w:rPr>
          <w:webHidden/>
        </w:rPr>
        <w:instrText xml:space="preserve"> PAGEREF _Toc191316141 \h </w:instrText>
      </w:r>
      <w:r w:rsidRPr="00B779CB">
        <w:rPr>
          <w:webHidden/>
        </w:rPr>
      </w:r>
      <w:r w:rsidRPr="00B779CB">
        <w:rPr>
          <w:webHidden/>
        </w:rPr>
        <w:fldChar w:fldCharType="separate"/>
      </w:r>
      <w:r w:rsidR="00B779CB">
        <w:rPr>
          <w:webHidden/>
        </w:rPr>
        <w:t>47</w:t>
      </w:r>
      <w:r w:rsidRPr="00B779CB">
        <w:rPr>
          <w:webHidden/>
        </w:rPr>
        <w:fldChar w:fldCharType="end"/>
      </w:r>
      <w:r w:rsidRPr="00B779CB">
        <w:rPr>
          <w:rStyle w:val="ab"/>
        </w:rPr>
        <w:fldChar w:fldCharType="end"/>
      </w:r>
    </w:p>
    <w:p w:rsidR="00395549" w:rsidRPr="00B779CB" w:rsidRDefault="00395549">
      <w:pPr>
        <w:pStyle w:val="11"/>
        <w:rPr>
          <w:rStyle w:val="ab"/>
          <w:lang w:val="en-US"/>
        </w:rPr>
      </w:pPr>
    </w:p>
    <w:p w:rsidR="00395549" w:rsidRPr="00B779CB" w:rsidRDefault="00395549">
      <w:pPr>
        <w:pStyle w:val="11"/>
        <w:rPr>
          <w:rFonts w:eastAsiaTheme="minorEastAsia"/>
          <w:b w:val="0"/>
          <w:bCs w:val="0"/>
          <w:iCs w:val="0"/>
          <w:szCs w:val="22"/>
          <w:lang w:eastAsia="ru-RU"/>
        </w:rPr>
      </w:pPr>
      <w:hyperlink w:anchor="_Toc191316142" w:history="1">
        <w:r w:rsidRPr="00B779CB">
          <w:rPr>
            <w:rStyle w:val="ab"/>
          </w:rPr>
          <w:t>2 день 1 часть</w:t>
        </w:r>
        <w:r w:rsidRPr="00B779CB">
          <w:rPr>
            <w:webHidden/>
          </w:rPr>
          <w:tab/>
        </w:r>
        <w:r w:rsidRPr="00B779CB">
          <w:rPr>
            <w:webHidden/>
          </w:rPr>
          <w:fldChar w:fldCharType="begin"/>
        </w:r>
        <w:r w:rsidRPr="00B779CB">
          <w:rPr>
            <w:webHidden/>
          </w:rPr>
          <w:instrText xml:space="preserve"> PAGEREF _Toc191316142 \h </w:instrText>
        </w:r>
        <w:r w:rsidRPr="00B779CB">
          <w:rPr>
            <w:webHidden/>
          </w:rPr>
        </w:r>
        <w:r w:rsidRPr="00B779CB">
          <w:rPr>
            <w:webHidden/>
          </w:rPr>
          <w:fldChar w:fldCharType="separate"/>
        </w:r>
        <w:r w:rsidR="00B779CB">
          <w:rPr>
            <w:webHidden/>
          </w:rPr>
          <w:t>50</w:t>
        </w:r>
        <w:r w:rsidRPr="00B779CB">
          <w:rPr>
            <w:webHidden/>
          </w:rPr>
          <w:fldChar w:fldCharType="end"/>
        </w:r>
      </w:hyperlink>
    </w:p>
    <w:p w:rsidR="00395549" w:rsidRPr="00B779CB" w:rsidRDefault="00395549">
      <w:pPr>
        <w:pStyle w:val="21"/>
        <w:rPr>
          <w:rStyle w:val="ab"/>
          <w:lang w:val="en-US"/>
        </w:rPr>
      </w:pPr>
    </w:p>
    <w:p w:rsidR="00395549" w:rsidRPr="00B779CB" w:rsidRDefault="00395549">
      <w:pPr>
        <w:pStyle w:val="21"/>
        <w:rPr>
          <w:rFonts w:eastAsiaTheme="minorEastAsia"/>
          <w:szCs w:val="22"/>
          <w:lang w:eastAsia="ru-RU" w:bidi="ar-SA"/>
        </w:rPr>
      </w:pPr>
      <w:hyperlink w:anchor="_Toc191316143" w:history="1">
        <w:r w:rsidRPr="00B779CB">
          <w:rPr>
            <w:rStyle w:val="ab"/>
          </w:rPr>
          <w:t>Развитие Омеги</w:t>
        </w:r>
        <w:r w:rsidRPr="00B779CB">
          <w:rPr>
            <w:webHidden/>
          </w:rPr>
          <w:tab/>
        </w:r>
        <w:r w:rsidRPr="00B779CB">
          <w:rPr>
            <w:webHidden/>
          </w:rPr>
          <w:fldChar w:fldCharType="begin"/>
        </w:r>
        <w:r w:rsidRPr="00B779CB">
          <w:rPr>
            <w:webHidden/>
          </w:rPr>
          <w:instrText xml:space="preserve"> PAGEREF _Toc191316143 \h </w:instrText>
        </w:r>
        <w:r w:rsidRPr="00B779CB">
          <w:rPr>
            <w:webHidden/>
          </w:rPr>
        </w:r>
        <w:r w:rsidRPr="00B779CB">
          <w:rPr>
            <w:webHidden/>
          </w:rPr>
          <w:fldChar w:fldCharType="separate"/>
        </w:r>
        <w:r w:rsidR="00B779CB">
          <w:rPr>
            <w:webHidden/>
          </w:rPr>
          <w:t>50</w:t>
        </w:r>
        <w:r w:rsidRPr="00B779CB">
          <w:rPr>
            <w:webHidden/>
          </w:rPr>
          <w:fldChar w:fldCharType="end"/>
        </w:r>
      </w:hyperlink>
    </w:p>
    <w:p w:rsidR="00395549" w:rsidRPr="00B779CB" w:rsidRDefault="00395549">
      <w:pPr>
        <w:pStyle w:val="21"/>
        <w:rPr>
          <w:rFonts w:eastAsiaTheme="minorEastAsia"/>
          <w:szCs w:val="22"/>
          <w:lang w:eastAsia="ru-RU" w:bidi="ar-SA"/>
        </w:rPr>
      </w:pPr>
      <w:hyperlink w:anchor="_Toc191316144" w:history="1">
        <w:r w:rsidRPr="00B779CB">
          <w:rPr>
            <w:rStyle w:val="ab"/>
          </w:rPr>
          <w:t>Программа стяжания Омеги</w:t>
        </w:r>
        <w:r w:rsidRPr="00B779CB">
          <w:rPr>
            <w:webHidden/>
          </w:rPr>
          <w:tab/>
        </w:r>
        <w:r w:rsidRPr="00B779CB">
          <w:rPr>
            <w:webHidden/>
          </w:rPr>
          <w:fldChar w:fldCharType="begin"/>
        </w:r>
        <w:r w:rsidRPr="00B779CB">
          <w:rPr>
            <w:webHidden/>
          </w:rPr>
          <w:instrText xml:space="preserve"> PAGEREF _Toc191316144 \h </w:instrText>
        </w:r>
        <w:r w:rsidRPr="00B779CB">
          <w:rPr>
            <w:webHidden/>
          </w:rPr>
        </w:r>
        <w:r w:rsidRPr="00B779CB">
          <w:rPr>
            <w:webHidden/>
          </w:rPr>
          <w:fldChar w:fldCharType="separate"/>
        </w:r>
        <w:r w:rsidR="00B779CB">
          <w:rPr>
            <w:webHidden/>
          </w:rPr>
          <w:t>52</w:t>
        </w:r>
        <w:r w:rsidRPr="00B779CB">
          <w:rPr>
            <w:webHidden/>
          </w:rPr>
          <w:fldChar w:fldCharType="end"/>
        </w:r>
      </w:hyperlink>
    </w:p>
    <w:p w:rsidR="00395549" w:rsidRPr="00B779CB" w:rsidRDefault="00395549">
      <w:pPr>
        <w:pStyle w:val="21"/>
        <w:rPr>
          <w:rFonts w:eastAsiaTheme="minorEastAsia"/>
          <w:szCs w:val="22"/>
          <w:lang w:eastAsia="ru-RU" w:bidi="ar-SA"/>
        </w:rPr>
      </w:pPr>
      <w:hyperlink w:anchor="_Toc191316145" w:history="1">
        <w:r w:rsidRPr="00B779CB">
          <w:rPr>
            <w:rStyle w:val="ab"/>
          </w:rPr>
          <w:t>Сопряжение Омеги сигналами из ядра клетки Омеги Изначально Вышестоящего Отца</w:t>
        </w:r>
        <w:r w:rsidRPr="00B779CB">
          <w:rPr>
            <w:webHidden/>
          </w:rPr>
          <w:tab/>
        </w:r>
        <w:r w:rsidRPr="00B779CB">
          <w:rPr>
            <w:webHidden/>
          </w:rPr>
          <w:fldChar w:fldCharType="begin"/>
        </w:r>
        <w:r w:rsidRPr="00B779CB">
          <w:rPr>
            <w:webHidden/>
          </w:rPr>
          <w:instrText xml:space="preserve"> PAGEREF _Toc191316145 \h </w:instrText>
        </w:r>
        <w:r w:rsidRPr="00B779CB">
          <w:rPr>
            <w:webHidden/>
          </w:rPr>
        </w:r>
        <w:r w:rsidRPr="00B779CB">
          <w:rPr>
            <w:webHidden/>
          </w:rPr>
          <w:fldChar w:fldCharType="separate"/>
        </w:r>
        <w:r w:rsidR="00B779CB">
          <w:rPr>
            <w:webHidden/>
          </w:rPr>
          <w:t>53</w:t>
        </w:r>
        <w:r w:rsidRPr="00B779CB">
          <w:rPr>
            <w:webHidden/>
          </w:rPr>
          <w:fldChar w:fldCharType="end"/>
        </w:r>
      </w:hyperlink>
    </w:p>
    <w:p w:rsidR="00395549" w:rsidRPr="00B779CB" w:rsidRDefault="00395549">
      <w:pPr>
        <w:pStyle w:val="21"/>
        <w:rPr>
          <w:rFonts w:eastAsiaTheme="minorEastAsia"/>
          <w:szCs w:val="22"/>
          <w:lang w:eastAsia="ru-RU" w:bidi="ar-SA"/>
        </w:rPr>
      </w:pPr>
      <w:hyperlink w:anchor="_Toc191316146" w:history="1">
        <w:r w:rsidRPr="00B779CB">
          <w:rPr>
            <w:rStyle w:val="ab"/>
          </w:rPr>
          <w:t>Всё, что стяжали перевести в реализацию – преодоление барьера Омегой</w:t>
        </w:r>
        <w:r w:rsidRPr="00B779CB">
          <w:rPr>
            <w:webHidden/>
          </w:rPr>
          <w:tab/>
        </w:r>
        <w:r w:rsidRPr="00B779CB">
          <w:rPr>
            <w:webHidden/>
          </w:rPr>
          <w:fldChar w:fldCharType="begin"/>
        </w:r>
        <w:r w:rsidRPr="00B779CB">
          <w:rPr>
            <w:webHidden/>
          </w:rPr>
          <w:instrText xml:space="preserve"> PAGEREF _Toc191316146 \h </w:instrText>
        </w:r>
        <w:r w:rsidRPr="00B779CB">
          <w:rPr>
            <w:webHidden/>
          </w:rPr>
        </w:r>
        <w:r w:rsidRPr="00B779CB">
          <w:rPr>
            <w:webHidden/>
          </w:rPr>
          <w:fldChar w:fldCharType="separate"/>
        </w:r>
        <w:r w:rsidR="00B779CB">
          <w:rPr>
            <w:webHidden/>
          </w:rPr>
          <w:t>56</w:t>
        </w:r>
        <w:r w:rsidRPr="00B779CB">
          <w:rPr>
            <w:webHidden/>
          </w:rPr>
          <w:fldChar w:fldCharType="end"/>
        </w:r>
      </w:hyperlink>
    </w:p>
    <w:p w:rsidR="00395549" w:rsidRPr="00B779CB" w:rsidRDefault="00395549">
      <w:pPr>
        <w:pStyle w:val="21"/>
        <w:rPr>
          <w:rFonts w:eastAsiaTheme="minorEastAsia"/>
          <w:szCs w:val="22"/>
          <w:lang w:eastAsia="ru-RU" w:bidi="ar-SA"/>
        </w:rPr>
      </w:pPr>
      <w:hyperlink w:anchor="_Toc191316147" w:history="1">
        <w:r w:rsidRPr="00B779CB">
          <w:rPr>
            <w:rStyle w:val="ab"/>
          </w:rPr>
          <w:t>Питерское неуверие</w:t>
        </w:r>
        <w:r w:rsidRPr="00B779CB">
          <w:rPr>
            <w:webHidden/>
          </w:rPr>
          <w:tab/>
        </w:r>
        <w:r w:rsidRPr="00B779CB">
          <w:rPr>
            <w:webHidden/>
          </w:rPr>
          <w:fldChar w:fldCharType="begin"/>
        </w:r>
        <w:r w:rsidRPr="00B779CB">
          <w:rPr>
            <w:webHidden/>
          </w:rPr>
          <w:instrText xml:space="preserve"> PAGEREF _Toc191316147 \h </w:instrText>
        </w:r>
        <w:r w:rsidRPr="00B779CB">
          <w:rPr>
            <w:webHidden/>
          </w:rPr>
        </w:r>
        <w:r w:rsidRPr="00B779CB">
          <w:rPr>
            <w:webHidden/>
          </w:rPr>
          <w:fldChar w:fldCharType="separate"/>
        </w:r>
        <w:r w:rsidR="00B779CB">
          <w:rPr>
            <w:webHidden/>
          </w:rPr>
          <w:t>57</w:t>
        </w:r>
        <w:r w:rsidRPr="00B779CB">
          <w:rPr>
            <w:webHidden/>
          </w:rPr>
          <w:fldChar w:fldCharType="end"/>
        </w:r>
      </w:hyperlink>
    </w:p>
    <w:p w:rsidR="00395549" w:rsidRPr="00B779CB" w:rsidRDefault="00395549">
      <w:pPr>
        <w:pStyle w:val="21"/>
        <w:rPr>
          <w:rFonts w:eastAsiaTheme="minorEastAsia"/>
          <w:szCs w:val="22"/>
          <w:lang w:eastAsia="ru-RU" w:bidi="ar-SA"/>
        </w:rPr>
      </w:pPr>
      <w:hyperlink w:anchor="_Toc191316148" w:history="1">
        <w:r w:rsidRPr="00B779CB">
          <w:rPr>
            <w:rStyle w:val="ab"/>
          </w:rPr>
          <w:t>Омега – главный центр репликации всех Частей</w:t>
        </w:r>
        <w:r w:rsidRPr="00B779CB">
          <w:rPr>
            <w:webHidden/>
          </w:rPr>
          <w:tab/>
        </w:r>
        <w:r w:rsidRPr="00B779CB">
          <w:rPr>
            <w:webHidden/>
          </w:rPr>
          <w:fldChar w:fldCharType="begin"/>
        </w:r>
        <w:r w:rsidRPr="00B779CB">
          <w:rPr>
            <w:webHidden/>
          </w:rPr>
          <w:instrText xml:space="preserve"> PAGEREF _Toc191316148 \h </w:instrText>
        </w:r>
        <w:r w:rsidRPr="00B779CB">
          <w:rPr>
            <w:webHidden/>
          </w:rPr>
        </w:r>
        <w:r w:rsidRPr="00B779CB">
          <w:rPr>
            <w:webHidden/>
          </w:rPr>
          <w:fldChar w:fldCharType="separate"/>
        </w:r>
        <w:r w:rsidR="00B779CB">
          <w:rPr>
            <w:webHidden/>
          </w:rPr>
          <w:t>60</w:t>
        </w:r>
        <w:r w:rsidRPr="00B779CB">
          <w:rPr>
            <w:webHidden/>
          </w:rPr>
          <w:fldChar w:fldCharType="end"/>
        </w:r>
      </w:hyperlink>
    </w:p>
    <w:p w:rsidR="00395549" w:rsidRPr="00B779CB" w:rsidRDefault="00395549">
      <w:pPr>
        <w:pStyle w:val="21"/>
        <w:rPr>
          <w:rFonts w:eastAsiaTheme="minorEastAsia"/>
          <w:szCs w:val="22"/>
          <w:lang w:eastAsia="ru-RU" w:bidi="ar-SA"/>
        </w:rPr>
      </w:pPr>
      <w:hyperlink w:anchor="_Toc191316149" w:history="1">
        <w:r w:rsidRPr="00B779CB">
          <w:rPr>
            <w:rStyle w:val="ab"/>
            <w:b/>
          </w:rPr>
          <w:t xml:space="preserve">Практика 5. </w:t>
        </w:r>
        <w:r w:rsidRPr="00B779CB">
          <w:rPr>
            <w:rStyle w:val="ab"/>
          </w:rPr>
          <w:t>Соорганизация прямой репликации 65536 сигналов из ядра клетки Омеги ИВО в Омегу каждого, обновление Ядра Источника Жизни Изначально Вышестоящего Отца каждым, стяжение эталонного 65536-ричного выражения генетики человеческих организаций ИВ Отца каждым и перспективы развития кодонов из 64 в 256 эпохой Метагалактического развития</w:t>
        </w:r>
        <w:r w:rsidRPr="00B779CB">
          <w:rPr>
            <w:webHidden/>
          </w:rPr>
          <w:tab/>
        </w:r>
        <w:r w:rsidRPr="00B779CB">
          <w:rPr>
            <w:webHidden/>
          </w:rPr>
          <w:fldChar w:fldCharType="begin"/>
        </w:r>
        <w:r w:rsidRPr="00B779CB">
          <w:rPr>
            <w:webHidden/>
          </w:rPr>
          <w:instrText xml:space="preserve"> PAGEREF _Toc191316149 \h </w:instrText>
        </w:r>
        <w:r w:rsidRPr="00B779CB">
          <w:rPr>
            <w:webHidden/>
          </w:rPr>
        </w:r>
        <w:r w:rsidRPr="00B779CB">
          <w:rPr>
            <w:webHidden/>
          </w:rPr>
          <w:fldChar w:fldCharType="separate"/>
        </w:r>
        <w:r w:rsidR="00B779CB">
          <w:rPr>
            <w:webHidden/>
          </w:rPr>
          <w:t>61</w:t>
        </w:r>
        <w:r w:rsidRPr="00B779CB">
          <w:rPr>
            <w:webHidden/>
          </w:rPr>
          <w:fldChar w:fldCharType="end"/>
        </w:r>
      </w:hyperlink>
    </w:p>
    <w:p w:rsidR="00395549" w:rsidRPr="00B779CB" w:rsidRDefault="00395549">
      <w:pPr>
        <w:pStyle w:val="21"/>
        <w:rPr>
          <w:rFonts w:eastAsiaTheme="minorEastAsia"/>
          <w:szCs w:val="22"/>
          <w:lang w:eastAsia="ru-RU" w:bidi="ar-SA"/>
        </w:rPr>
      </w:pPr>
      <w:hyperlink w:anchor="_Toc191316150" w:history="1">
        <w:r w:rsidRPr="00B779CB">
          <w:rPr>
            <w:rStyle w:val="ab"/>
          </w:rPr>
          <w:t>Регулярно повторять практику работы с Омегой. Развитие сигнальности частей</w:t>
        </w:r>
        <w:r w:rsidRPr="00B779CB">
          <w:rPr>
            <w:webHidden/>
          </w:rPr>
          <w:tab/>
        </w:r>
        <w:r w:rsidRPr="00B779CB">
          <w:rPr>
            <w:webHidden/>
          </w:rPr>
          <w:fldChar w:fldCharType="begin"/>
        </w:r>
        <w:r w:rsidRPr="00B779CB">
          <w:rPr>
            <w:webHidden/>
          </w:rPr>
          <w:instrText xml:space="preserve"> PAGEREF _Toc191316150 \h </w:instrText>
        </w:r>
        <w:r w:rsidRPr="00B779CB">
          <w:rPr>
            <w:webHidden/>
          </w:rPr>
        </w:r>
        <w:r w:rsidRPr="00B779CB">
          <w:rPr>
            <w:webHidden/>
          </w:rPr>
          <w:fldChar w:fldCharType="separate"/>
        </w:r>
        <w:r w:rsidR="00B779CB">
          <w:rPr>
            <w:webHidden/>
          </w:rPr>
          <w:t>63</w:t>
        </w:r>
        <w:r w:rsidRPr="00B779CB">
          <w:rPr>
            <w:webHidden/>
          </w:rPr>
          <w:fldChar w:fldCharType="end"/>
        </w:r>
      </w:hyperlink>
    </w:p>
    <w:p w:rsidR="00395549" w:rsidRPr="00B779CB" w:rsidRDefault="00395549">
      <w:pPr>
        <w:pStyle w:val="21"/>
        <w:rPr>
          <w:rFonts w:eastAsiaTheme="minorEastAsia"/>
          <w:szCs w:val="22"/>
          <w:lang w:eastAsia="ru-RU" w:bidi="ar-SA"/>
        </w:rPr>
      </w:pPr>
      <w:hyperlink w:anchor="_Toc191316151" w:history="1">
        <w:r w:rsidRPr="00B779CB">
          <w:rPr>
            <w:rStyle w:val="ab"/>
          </w:rPr>
          <w:t>Логика Омежного строения Человека. Ядерные взаимодействия и Иерархизация</w:t>
        </w:r>
        <w:r w:rsidRPr="00B779CB">
          <w:rPr>
            <w:webHidden/>
          </w:rPr>
          <w:tab/>
        </w:r>
        <w:r w:rsidRPr="00B779CB">
          <w:rPr>
            <w:webHidden/>
          </w:rPr>
          <w:fldChar w:fldCharType="begin"/>
        </w:r>
        <w:r w:rsidRPr="00B779CB">
          <w:rPr>
            <w:webHidden/>
          </w:rPr>
          <w:instrText xml:space="preserve"> PAGEREF _Toc191316151 \h </w:instrText>
        </w:r>
        <w:r w:rsidRPr="00B779CB">
          <w:rPr>
            <w:webHidden/>
          </w:rPr>
        </w:r>
        <w:r w:rsidRPr="00B779CB">
          <w:rPr>
            <w:webHidden/>
          </w:rPr>
          <w:fldChar w:fldCharType="separate"/>
        </w:r>
        <w:r w:rsidR="00B779CB">
          <w:rPr>
            <w:webHidden/>
          </w:rPr>
          <w:t>66</w:t>
        </w:r>
        <w:r w:rsidRPr="00B779CB">
          <w:rPr>
            <w:webHidden/>
          </w:rPr>
          <w:fldChar w:fldCharType="end"/>
        </w:r>
      </w:hyperlink>
    </w:p>
    <w:p w:rsidR="00395549" w:rsidRPr="00B779CB" w:rsidRDefault="00395549">
      <w:pPr>
        <w:pStyle w:val="21"/>
        <w:rPr>
          <w:rFonts w:eastAsiaTheme="minorEastAsia"/>
          <w:szCs w:val="22"/>
          <w:lang w:eastAsia="ru-RU" w:bidi="ar-SA"/>
        </w:rPr>
      </w:pPr>
      <w:hyperlink w:anchor="_Toc191316152" w:history="1">
        <w:r w:rsidRPr="00B779CB">
          <w:rPr>
            <w:rStyle w:val="ab"/>
          </w:rPr>
          <w:t>Параметоды, Содержание, Знание в Посвящённого Созидания</w:t>
        </w:r>
        <w:r w:rsidRPr="00B779CB">
          <w:rPr>
            <w:webHidden/>
          </w:rPr>
          <w:tab/>
        </w:r>
        <w:r w:rsidRPr="00B779CB">
          <w:rPr>
            <w:webHidden/>
          </w:rPr>
          <w:fldChar w:fldCharType="begin"/>
        </w:r>
        <w:r w:rsidRPr="00B779CB">
          <w:rPr>
            <w:webHidden/>
          </w:rPr>
          <w:instrText xml:space="preserve"> PAGEREF _Toc191316152 \h </w:instrText>
        </w:r>
        <w:r w:rsidRPr="00B779CB">
          <w:rPr>
            <w:webHidden/>
          </w:rPr>
        </w:r>
        <w:r w:rsidRPr="00B779CB">
          <w:rPr>
            <w:webHidden/>
          </w:rPr>
          <w:fldChar w:fldCharType="separate"/>
        </w:r>
        <w:r w:rsidR="00B779CB">
          <w:rPr>
            <w:webHidden/>
          </w:rPr>
          <w:t>72</w:t>
        </w:r>
        <w:r w:rsidRPr="00B779CB">
          <w:rPr>
            <w:webHidden/>
          </w:rPr>
          <w:fldChar w:fldCharType="end"/>
        </w:r>
      </w:hyperlink>
    </w:p>
    <w:p w:rsidR="00395549" w:rsidRPr="00B779CB" w:rsidRDefault="00395549">
      <w:pPr>
        <w:pStyle w:val="21"/>
        <w:rPr>
          <w:rFonts w:eastAsiaTheme="minorEastAsia"/>
          <w:szCs w:val="22"/>
          <w:lang w:eastAsia="ru-RU" w:bidi="ar-SA"/>
        </w:rPr>
      </w:pPr>
      <w:hyperlink w:anchor="_Toc191316153" w:history="1">
        <w:r w:rsidRPr="00B779CB">
          <w:rPr>
            <w:rStyle w:val="ab"/>
            <w:b/>
          </w:rPr>
          <w:t>Практика 6.</w:t>
        </w:r>
        <w:r w:rsidRPr="00B779CB">
          <w:rPr>
            <w:rStyle w:val="ab"/>
          </w:rPr>
          <w:t xml:space="preserve"> Стяжание 65536 Параметодов, 65536 Содержаний, 65536 Знаний ИВО. Стяжание Посвящённого Созидания ИВО</w:t>
        </w:r>
        <w:r w:rsidRPr="00B779CB">
          <w:rPr>
            <w:webHidden/>
          </w:rPr>
          <w:tab/>
        </w:r>
        <w:r w:rsidRPr="00B779CB">
          <w:rPr>
            <w:webHidden/>
          </w:rPr>
          <w:fldChar w:fldCharType="begin"/>
        </w:r>
        <w:r w:rsidRPr="00B779CB">
          <w:rPr>
            <w:webHidden/>
          </w:rPr>
          <w:instrText xml:space="preserve"> PAGEREF _Toc191316153 \h </w:instrText>
        </w:r>
        <w:r w:rsidRPr="00B779CB">
          <w:rPr>
            <w:webHidden/>
          </w:rPr>
        </w:r>
        <w:r w:rsidRPr="00B779CB">
          <w:rPr>
            <w:webHidden/>
          </w:rPr>
          <w:fldChar w:fldCharType="separate"/>
        </w:r>
        <w:r w:rsidR="00B779CB">
          <w:rPr>
            <w:webHidden/>
          </w:rPr>
          <w:t>73</w:t>
        </w:r>
        <w:r w:rsidRPr="00B779CB">
          <w:rPr>
            <w:webHidden/>
          </w:rPr>
          <w:fldChar w:fldCharType="end"/>
        </w:r>
      </w:hyperlink>
    </w:p>
    <w:p w:rsidR="00395549" w:rsidRPr="00B779CB" w:rsidRDefault="00395549">
      <w:pPr>
        <w:pStyle w:val="21"/>
        <w:rPr>
          <w:rFonts w:eastAsiaTheme="minorEastAsia"/>
          <w:szCs w:val="22"/>
          <w:lang w:eastAsia="ru-RU" w:bidi="ar-SA"/>
        </w:rPr>
      </w:pPr>
      <w:hyperlink w:anchor="_Toc191316154" w:history="1">
        <w:r w:rsidRPr="00B779CB">
          <w:rPr>
            <w:rStyle w:val="ab"/>
          </w:rPr>
          <w:t>Посвящённый Созидания</w:t>
        </w:r>
        <w:r w:rsidRPr="00B779CB">
          <w:rPr>
            <w:webHidden/>
          </w:rPr>
          <w:tab/>
        </w:r>
        <w:r w:rsidRPr="00B779CB">
          <w:rPr>
            <w:webHidden/>
          </w:rPr>
          <w:fldChar w:fldCharType="begin"/>
        </w:r>
        <w:r w:rsidRPr="00B779CB">
          <w:rPr>
            <w:webHidden/>
          </w:rPr>
          <w:instrText xml:space="preserve"> PAGEREF _Toc191316154 \h </w:instrText>
        </w:r>
        <w:r w:rsidRPr="00B779CB">
          <w:rPr>
            <w:webHidden/>
          </w:rPr>
        </w:r>
        <w:r w:rsidRPr="00B779CB">
          <w:rPr>
            <w:webHidden/>
          </w:rPr>
          <w:fldChar w:fldCharType="separate"/>
        </w:r>
        <w:r w:rsidR="00B779CB">
          <w:rPr>
            <w:webHidden/>
          </w:rPr>
          <w:t>74</w:t>
        </w:r>
        <w:r w:rsidRPr="00B779CB">
          <w:rPr>
            <w:webHidden/>
          </w:rPr>
          <w:fldChar w:fldCharType="end"/>
        </w:r>
      </w:hyperlink>
    </w:p>
    <w:p w:rsidR="00395549" w:rsidRPr="00B779CB" w:rsidRDefault="00395549">
      <w:pPr>
        <w:pStyle w:val="11"/>
        <w:rPr>
          <w:rStyle w:val="ab"/>
          <w:lang w:val="en-US"/>
        </w:rPr>
      </w:pPr>
    </w:p>
    <w:p w:rsidR="00395549" w:rsidRPr="00B779CB" w:rsidRDefault="00395549">
      <w:pPr>
        <w:pStyle w:val="11"/>
        <w:rPr>
          <w:rFonts w:eastAsiaTheme="minorEastAsia"/>
          <w:b w:val="0"/>
          <w:bCs w:val="0"/>
          <w:iCs w:val="0"/>
          <w:szCs w:val="22"/>
          <w:lang w:eastAsia="ru-RU"/>
        </w:rPr>
      </w:pPr>
      <w:hyperlink w:anchor="_Toc191316155" w:history="1">
        <w:r w:rsidRPr="00B779CB">
          <w:rPr>
            <w:rStyle w:val="ab"/>
          </w:rPr>
          <w:t>2 день 2 часть</w:t>
        </w:r>
        <w:r w:rsidRPr="00B779CB">
          <w:rPr>
            <w:webHidden/>
          </w:rPr>
          <w:tab/>
        </w:r>
        <w:r w:rsidRPr="00B779CB">
          <w:rPr>
            <w:webHidden/>
          </w:rPr>
          <w:fldChar w:fldCharType="begin"/>
        </w:r>
        <w:r w:rsidRPr="00B779CB">
          <w:rPr>
            <w:webHidden/>
          </w:rPr>
          <w:instrText xml:space="preserve"> PAGEREF _Toc191316155 \h </w:instrText>
        </w:r>
        <w:r w:rsidRPr="00B779CB">
          <w:rPr>
            <w:webHidden/>
          </w:rPr>
        </w:r>
        <w:r w:rsidRPr="00B779CB">
          <w:rPr>
            <w:webHidden/>
          </w:rPr>
          <w:fldChar w:fldCharType="separate"/>
        </w:r>
        <w:r w:rsidR="00B779CB">
          <w:rPr>
            <w:webHidden/>
          </w:rPr>
          <w:t>77</w:t>
        </w:r>
        <w:r w:rsidRPr="00B779CB">
          <w:rPr>
            <w:webHidden/>
          </w:rPr>
          <w:fldChar w:fldCharType="end"/>
        </w:r>
      </w:hyperlink>
    </w:p>
    <w:p w:rsidR="00395549" w:rsidRPr="00B779CB" w:rsidRDefault="00395549">
      <w:pPr>
        <w:pStyle w:val="21"/>
        <w:rPr>
          <w:rStyle w:val="ab"/>
          <w:lang w:val="en-US"/>
        </w:rPr>
      </w:pPr>
    </w:p>
    <w:p w:rsidR="00395549" w:rsidRPr="00B779CB" w:rsidRDefault="00395549">
      <w:pPr>
        <w:pStyle w:val="21"/>
        <w:rPr>
          <w:rFonts w:eastAsiaTheme="minorEastAsia"/>
          <w:szCs w:val="22"/>
          <w:lang w:eastAsia="ru-RU" w:bidi="ar-SA"/>
        </w:rPr>
      </w:pPr>
      <w:hyperlink w:anchor="_Toc191316156" w:history="1">
        <w:r w:rsidRPr="00B779CB">
          <w:rPr>
            <w:rStyle w:val="ab"/>
          </w:rPr>
          <w:t>Служим там, где преодолеваем. Разнообразие языков общения</w:t>
        </w:r>
        <w:r w:rsidRPr="00B779CB">
          <w:rPr>
            <w:webHidden/>
          </w:rPr>
          <w:tab/>
        </w:r>
        <w:r w:rsidRPr="00B779CB">
          <w:rPr>
            <w:webHidden/>
          </w:rPr>
          <w:fldChar w:fldCharType="begin"/>
        </w:r>
        <w:r w:rsidRPr="00B779CB">
          <w:rPr>
            <w:webHidden/>
          </w:rPr>
          <w:instrText xml:space="preserve"> PAGEREF _Toc191316156 \h </w:instrText>
        </w:r>
        <w:r w:rsidRPr="00B779CB">
          <w:rPr>
            <w:webHidden/>
          </w:rPr>
        </w:r>
        <w:r w:rsidRPr="00B779CB">
          <w:rPr>
            <w:webHidden/>
          </w:rPr>
          <w:fldChar w:fldCharType="separate"/>
        </w:r>
        <w:r w:rsidR="00B779CB">
          <w:rPr>
            <w:webHidden/>
          </w:rPr>
          <w:t>77</w:t>
        </w:r>
        <w:r w:rsidRPr="00B779CB">
          <w:rPr>
            <w:webHidden/>
          </w:rPr>
          <w:fldChar w:fldCharType="end"/>
        </w:r>
      </w:hyperlink>
    </w:p>
    <w:p w:rsidR="00395549" w:rsidRPr="00B779CB" w:rsidRDefault="00395549">
      <w:pPr>
        <w:pStyle w:val="21"/>
        <w:rPr>
          <w:rFonts w:eastAsiaTheme="minorEastAsia"/>
          <w:szCs w:val="22"/>
          <w:lang w:eastAsia="ru-RU" w:bidi="ar-SA"/>
        </w:rPr>
      </w:pPr>
      <w:hyperlink w:anchor="_Toc191316157" w:history="1">
        <w:r w:rsidRPr="00B779CB">
          <w:rPr>
            <w:rStyle w:val="ab"/>
          </w:rPr>
          <w:t>Партийность и Научность</w:t>
        </w:r>
        <w:r w:rsidRPr="00B779CB">
          <w:rPr>
            <w:webHidden/>
          </w:rPr>
          <w:tab/>
        </w:r>
        <w:r w:rsidRPr="00B779CB">
          <w:rPr>
            <w:webHidden/>
          </w:rPr>
          <w:fldChar w:fldCharType="begin"/>
        </w:r>
        <w:r w:rsidRPr="00B779CB">
          <w:rPr>
            <w:webHidden/>
          </w:rPr>
          <w:instrText xml:space="preserve"> PAGEREF _Toc191316157 \h </w:instrText>
        </w:r>
        <w:r w:rsidRPr="00B779CB">
          <w:rPr>
            <w:webHidden/>
          </w:rPr>
        </w:r>
        <w:r w:rsidRPr="00B779CB">
          <w:rPr>
            <w:webHidden/>
          </w:rPr>
          <w:fldChar w:fldCharType="separate"/>
        </w:r>
        <w:r w:rsidR="00B779CB">
          <w:rPr>
            <w:webHidden/>
          </w:rPr>
          <w:t>79</w:t>
        </w:r>
        <w:r w:rsidRPr="00B779CB">
          <w:rPr>
            <w:webHidden/>
          </w:rPr>
          <w:fldChar w:fldCharType="end"/>
        </w:r>
      </w:hyperlink>
    </w:p>
    <w:p w:rsidR="00395549" w:rsidRPr="00B779CB" w:rsidRDefault="00395549">
      <w:pPr>
        <w:pStyle w:val="21"/>
        <w:rPr>
          <w:rFonts w:eastAsiaTheme="minorEastAsia"/>
          <w:szCs w:val="22"/>
          <w:lang w:eastAsia="ru-RU" w:bidi="ar-SA"/>
        </w:rPr>
      </w:pPr>
      <w:hyperlink w:anchor="_Toc191316158" w:history="1">
        <w:r w:rsidRPr="00B779CB">
          <w:rPr>
            <w:rStyle w:val="ab"/>
          </w:rPr>
          <w:t>Новое: 256 Царств в развитии Жизни и Омеги</w:t>
        </w:r>
        <w:r w:rsidRPr="00B779CB">
          <w:rPr>
            <w:webHidden/>
          </w:rPr>
          <w:tab/>
        </w:r>
        <w:r w:rsidRPr="00B779CB">
          <w:rPr>
            <w:webHidden/>
          </w:rPr>
          <w:fldChar w:fldCharType="begin"/>
        </w:r>
        <w:r w:rsidRPr="00B779CB">
          <w:rPr>
            <w:webHidden/>
          </w:rPr>
          <w:instrText xml:space="preserve"> PAGEREF _Toc191316158 \h </w:instrText>
        </w:r>
        <w:r w:rsidRPr="00B779CB">
          <w:rPr>
            <w:webHidden/>
          </w:rPr>
        </w:r>
        <w:r w:rsidRPr="00B779CB">
          <w:rPr>
            <w:webHidden/>
          </w:rPr>
          <w:fldChar w:fldCharType="separate"/>
        </w:r>
        <w:r w:rsidR="00B779CB">
          <w:rPr>
            <w:webHidden/>
          </w:rPr>
          <w:t>81</w:t>
        </w:r>
        <w:r w:rsidRPr="00B779CB">
          <w:rPr>
            <w:webHidden/>
          </w:rPr>
          <w:fldChar w:fldCharType="end"/>
        </w:r>
      </w:hyperlink>
    </w:p>
    <w:p w:rsidR="00395549" w:rsidRPr="00B779CB" w:rsidRDefault="00395549">
      <w:pPr>
        <w:pStyle w:val="21"/>
        <w:rPr>
          <w:rFonts w:eastAsiaTheme="minorEastAsia"/>
          <w:szCs w:val="22"/>
          <w:lang w:eastAsia="ru-RU" w:bidi="ar-SA"/>
        </w:rPr>
      </w:pPr>
      <w:hyperlink w:anchor="_Toc191316159" w:history="1">
        <w:r w:rsidRPr="00B779CB">
          <w:rPr>
            <w:rStyle w:val="ab"/>
            <w:b/>
          </w:rPr>
          <w:t>Практика 7.</w:t>
        </w:r>
        <w:r w:rsidRPr="00B779CB">
          <w:rPr>
            <w:rStyle w:val="ab"/>
          </w:rPr>
          <w:t xml:space="preserve"> Стяжание 256 Царств и видов Жизни. Преображение Омеги ИВО с соответствующими Репликациями и реплицируемыми возможностями соответствующих видов Жизни</w:t>
        </w:r>
        <w:r w:rsidRPr="00B779CB">
          <w:rPr>
            <w:webHidden/>
          </w:rPr>
          <w:tab/>
        </w:r>
        <w:r w:rsidRPr="00B779CB">
          <w:rPr>
            <w:webHidden/>
          </w:rPr>
          <w:fldChar w:fldCharType="begin"/>
        </w:r>
        <w:r w:rsidRPr="00B779CB">
          <w:rPr>
            <w:webHidden/>
          </w:rPr>
          <w:instrText xml:space="preserve"> PAGEREF _Toc191316159 \h </w:instrText>
        </w:r>
        <w:r w:rsidRPr="00B779CB">
          <w:rPr>
            <w:webHidden/>
          </w:rPr>
        </w:r>
        <w:r w:rsidRPr="00B779CB">
          <w:rPr>
            <w:webHidden/>
          </w:rPr>
          <w:fldChar w:fldCharType="separate"/>
        </w:r>
        <w:r w:rsidR="00B779CB">
          <w:rPr>
            <w:webHidden/>
          </w:rPr>
          <w:t>83</w:t>
        </w:r>
        <w:r w:rsidRPr="00B779CB">
          <w:rPr>
            <w:webHidden/>
          </w:rPr>
          <w:fldChar w:fldCharType="end"/>
        </w:r>
      </w:hyperlink>
    </w:p>
    <w:p w:rsidR="00395549" w:rsidRPr="00B779CB" w:rsidRDefault="00395549">
      <w:pPr>
        <w:pStyle w:val="21"/>
        <w:rPr>
          <w:rFonts w:eastAsiaTheme="minorEastAsia"/>
          <w:szCs w:val="22"/>
          <w:lang w:eastAsia="ru-RU" w:bidi="ar-SA"/>
        </w:rPr>
      </w:pPr>
      <w:hyperlink w:anchor="_Toc191316160" w:history="1">
        <w:r w:rsidRPr="00B779CB">
          <w:rPr>
            <w:rStyle w:val="ab"/>
          </w:rPr>
          <w:t>Соответствие видам Царств и Жизни</w:t>
        </w:r>
        <w:r w:rsidRPr="00B779CB">
          <w:rPr>
            <w:webHidden/>
          </w:rPr>
          <w:tab/>
        </w:r>
        <w:r w:rsidRPr="00B779CB">
          <w:rPr>
            <w:webHidden/>
          </w:rPr>
          <w:fldChar w:fldCharType="begin"/>
        </w:r>
        <w:r w:rsidRPr="00B779CB">
          <w:rPr>
            <w:webHidden/>
          </w:rPr>
          <w:instrText xml:space="preserve"> PAGEREF _Toc191316160 \h </w:instrText>
        </w:r>
        <w:r w:rsidRPr="00B779CB">
          <w:rPr>
            <w:webHidden/>
          </w:rPr>
        </w:r>
        <w:r w:rsidRPr="00B779CB">
          <w:rPr>
            <w:webHidden/>
          </w:rPr>
          <w:fldChar w:fldCharType="separate"/>
        </w:r>
        <w:r w:rsidR="00B779CB">
          <w:rPr>
            <w:webHidden/>
          </w:rPr>
          <w:t>84</w:t>
        </w:r>
        <w:r w:rsidRPr="00B779CB">
          <w:rPr>
            <w:webHidden/>
          </w:rPr>
          <w:fldChar w:fldCharType="end"/>
        </w:r>
      </w:hyperlink>
    </w:p>
    <w:p w:rsidR="00395549" w:rsidRPr="00B779CB" w:rsidRDefault="00395549">
      <w:pPr>
        <w:pStyle w:val="21"/>
        <w:rPr>
          <w:rFonts w:eastAsiaTheme="minorEastAsia"/>
          <w:szCs w:val="22"/>
          <w:lang w:eastAsia="ru-RU" w:bidi="ar-SA"/>
        </w:rPr>
      </w:pPr>
      <w:hyperlink w:anchor="_Toc191316161" w:history="1">
        <w:r w:rsidRPr="00B779CB">
          <w:rPr>
            <w:rStyle w:val="ab"/>
          </w:rPr>
          <w:t>Совершенная Омега в 16 видах материи и 256 типах материи</w:t>
        </w:r>
        <w:r w:rsidRPr="00B779CB">
          <w:rPr>
            <w:webHidden/>
          </w:rPr>
          <w:tab/>
        </w:r>
        <w:r w:rsidRPr="00B779CB">
          <w:rPr>
            <w:webHidden/>
          </w:rPr>
          <w:fldChar w:fldCharType="begin"/>
        </w:r>
        <w:r w:rsidRPr="00B779CB">
          <w:rPr>
            <w:webHidden/>
          </w:rPr>
          <w:instrText xml:space="preserve"> PAGEREF _Toc191316161 \h </w:instrText>
        </w:r>
        <w:r w:rsidRPr="00B779CB">
          <w:rPr>
            <w:webHidden/>
          </w:rPr>
        </w:r>
        <w:r w:rsidRPr="00B779CB">
          <w:rPr>
            <w:webHidden/>
          </w:rPr>
          <w:fldChar w:fldCharType="separate"/>
        </w:r>
        <w:r w:rsidR="00B779CB">
          <w:rPr>
            <w:webHidden/>
          </w:rPr>
          <w:t>86</w:t>
        </w:r>
        <w:r w:rsidRPr="00B779CB">
          <w:rPr>
            <w:webHidden/>
          </w:rPr>
          <w:fldChar w:fldCharType="end"/>
        </w:r>
      </w:hyperlink>
    </w:p>
    <w:p w:rsidR="00395549" w:rsidRPr="00B779CB" w:rsidRDefault="00395549">
      <w:pPr>
        <w:pStyle w:val="21"/>
        <w:rPr>
          <w:rFonts w:eastAsiaTheme="minorEastAsia"/>
          <w:szCs w:val="22"/>
          <w:lang w:eastAsia="ru-RU" w:bidi="ar-SA"/>
        </w:rPr>
      </w:pPr>
      <w:hyperlink w:anchor="_Toc191316162" w:history="1">
        <w:r w:rsidRPr="00B779CB">
          <w:rPr>
            <w:rStyle w:val="ab"/>
            <w:b/>
          </w:rPr>
          <w:t xml:space="preserve">Практика 8. </w:t>
        </w:r>
        <w:r w:rsidRPr="00B779CB">
          <w:rPr>
            <w:rStyle w:val="ab"/>
          </w:rPr>
          <w:t>16-рица Совершенной Омеги Изначально Вышестоящего Отца в синтезе 16-рицы Омег</w:t>
        </w:r>
        <w:r w:rsidRPr="00B779CB">
          <w:rPr>
            <w:webHidden/>
          </w:rPr>
          <w:tab/>
        </w:r>
        <w:r w:rsidRPr="00B779CB">
          <w:rPr>
            <w:webHidden/>
          </w:rPr>
          <w:fldChar w:fldCharType="begin"/>
        </w:r>
        <w:r w:rsidRPr="00B779CB">
          <w:rPr>
            <w:webHidden/>
          </w:rPr>
          <w:instrText xml:space="preserve"> PAGEREF _Toc191316162 \h </w:instrText>
        </w:r>
        <w:r w:rsidRPr="00B779CB">
          <w:rPr>
            <w:webHidden/>
          </w:rPr>
        </w:r>
        <w:r w:rsidRPr="00B779CB">
          <w:rPr>
            <w:webHidden/>
          </w:rPr>
          <w:fldChar w:fldCharType="separate"/>
        </w:r>
        <w:r w:rsidR="00B779CB">
          <w:rPr>
            <w:webHidden/>
          </w:rPr>
          <w:t>87</w:t>
        </w:r>
        <w:r w:rsidRPr="00B779CB">
          <w:rPr>
            <w:webHidden/>
          </w:rPr>
          <w:fldChar w:fldCharType="end"/>
        </w:r>
      </w:hyperlink>
    </w:p>
    <w:p w:rsidR="00395549" w:rsidRPr="00B779CB" w:rsidRDefault="00395549">
      <w:pPr>
        <w:pStyle w:val="21"/>
        <w:rPr>
          <w:rFonts w:eastAsiaTheme="minorEastAsia"/>
          <w:szCs w:val="22"/>
          <w:lang w:eastAsia="ru-RU" w:bidi="ar-SA"/>
        </w:rPr>
      </w:pPr>
      <w:hyperlink w:anchor="_Toc191316163" w:history="1">
        <w:r w:rsidRPr="00B779CB">
          <w:rPr>
            <w:rStyle w:val="ab"/>
          </w:rPr>
          <w:t>34-рица Омежная</w:t>
        </w:r>
        <w:r w:rsidRPr="00B779CB">
          <w:rPr>
            <w:webHidden/>
          </w:rPr>
          <w:tab/>
        </w:r>
        <w:r w:rsidRPr="00B779CB">
          <w:rPr>
            <w:webHidden/>
          </w:rPr>
          <w:fldChar w:fldCharType="begin"/>
        </w:r>
        <w:r w:rsidRPr="00B779CB">
          <w:rPr>
            <w:webHidden/>
          </w:rPr>
          <w:instrText xml:space="preserve"> PAGEREF _Toc191316163 \h </w:instrText>
        </w:r>
        <w:r w:rsidRPr="00B779CB">
          <w:rPr>
            <w:webHidden/>
          </w:rPr>
        </w:r>
        <w:r w:rsidRPr="00B779CB">
          <w:rPr>
            <w:webHidden/>
          </w:rPr>
          <w:fldChar w:fldCharType="separate"/>
        </w:r>
        <w:r w:rsidR="00B779CB">
          <w:rPr>
            <w:webHidden/>
          </w:rPr>
          <w:t>89</w:t>
        </w:r>
        <w:r w:rsidRPr="00B779CB">
          <w:rPr>
            <w:webHidden/>
          </w:rPr>
          <w:fldChar w:fldCharType="end"/>
        </w:r>
      </w:hyperlink>
    </w:p>
    <w:p w:rsidR="00395549" w:rsidRPr="00B779CB" w:rsidRDefault="00395549">
      <w:pPr>
        <w:pStyle w:val="21"/>
        <w:rPr>
          <w:rFonts w:eastAsiaTheme="minorEastAsia"/>
          <w:szCs w:val="22"/>
          <w:lang w:eastAsia="ru-RU" w:bidi="ar-SA"/>
        </w:rPr>
      </w:pPr>
      <w:hyperlink w:anchor="_Toc191316164" w:history="1">
        <w:r w:rsidRPr="00B779CB">
          <w:rPr>
            <w:rStyle w:val="ab"/>
            <w:b/>
          </w:rPr>
          <w:t>Практика 9.</w:t>
        </w:r>
        <w:r w:rsidRPr="00B779CB">
          <w:rPr>
            <w:rStyle w:val="ab"/>
          </w:rPr>
          <w:t xml:space="preserve"> 16-рицы Совершенной Омеги в явлении Совершенной Омеги Изначально Вышестоящего Отца</w:t>
        </w:r>
        <w:r w:rsidRPr="00B779CB">
          <w:rPr>
            <w:webHidden/>
          </w:rPr>
          <w:tab/>
        </w:r>
        <w:r w:rsidRPr="00B779CB">
          <w:rPr>
            <w:webHidden/>
          </w:rPr>
          <w:fldChar w:fldCharType="begin"/>
        </w:r>
        <w:r w:rsidRPr="00B779CB">
          <w:rPr>
            <w:webHidden/>
          </w:rPr>
          <w:instrText xml:space="preserve"> PAGEREF _Toc191316164 \h </w:instrText>
        </w:r>
        <w:r w:rsidRPr="00B779CB">
          <w:rPr>
            <w:webHidden/>
          </w:rPr>
        </w:r>
        <w:r w:rsidRPr="00B779CB">
          <w:rPr>
            <w:webHidden/>
          </w:rPr>
          <w:fldChar w:fldCharType="separate"/>
        </w:r>
        <w:r w:rsidR="00B779CB">
          <w:rPr>
            <w:webHidden/>
          </w:rPr>
          <w:t>90</w:t>
        </w:r>
        <w:r w:rsidRPr="00B779CB">
          <w:rPr>
            <w:webHidden/>
          </w:rPr>
          <w:fldChar w:fldCharType="end"/>
        </w:r>
      </w:hyperlink>
    </w:p>
    <w:p w:rsidR="00395549" w:rsidRPr="00B779CB" w:rsidRDefault="00395549">
      <w:pPr>
        <w:pStyle w:val="21"/>
        <w:rPr>
          <w:rFonts w:eastAsiaTheme="minorEastAsia"/>
          <w:szCs w:val="22"/>
          <w:lang w:eastAsia="ru-RU" w:bidi="ar-SA"/>
        </w:rPr>
      </w:pPr>
      <w:hyperlink w:anchor="_Toc191316165" w:history="1">
        <w:r w:rsidRPr="00B779CB">
          <w:rPr>
            <w:rStyle w:val="ab"/>
          </w:rPr>
          <w:t>16-рица деятельности Омеги</w:t>
        </w:r>
        <w:r w:rsidRPr="00B779CB">
          <w:rPr>
            <w:webHidden/>
          </w:rPr>
          <w:tab/>
        </w:r>
        <w:r w:rsidRPr="00B779CB">
          <w:rPr>
            <w:webHidden/>
          </w:rPr>
          <w:fldChar w:fldCharType="begin"/>
        </w:r>
        <w:r w:rsidRPr="00B779CB">
          <w:rPr>
            <w:webHidden/>
          </w:rPr>
          <w:instrText xml:space="preserve"> PAGEREF _Toc191316165 \h </w:instrText>
        </w:r>
        <w:r w:rsidRPr="00B779CB">
          <w:rPr>
            <w:webHidden/>
          </w:rPr>
        </w:r>
        <w:r w:rsidRPr="00B779CB">
          <w:rPr>
            <w:webHidden/>
          </w:rPr>
          <w:fldChar w:fldCharType="separate"/>
        </w:r>
        <w:r w:rsidR="00B779CB">
          <w:rPr>
            <w:webHidden/>
          </w:rPr>
          <w:t>91</w:t>
        </w:r>
        <w:r w:rsidRPr="00B779CB">
          <w:rPr>
            <w:webHidden/>
          </w:rPr>
          <w:fldChar w:fldCharType="end"/>
        </w:r>
      </w:hyperlink>
    </w:p>
    <w:p w:rsidR="00395549" w:rsidRPr="00B779CB" w:rsidRDefault="00395549">
      <w:pPr>
        <w:pStyle w:val="21"/>
        <w:rPr>
          <w:rFonts w:eastAsiaTheme="minorEastAsia"/>
          <w:szCs w:val="22"/>
          <w:lang w:eastAsia="ru-RU" w:bidi="ar-SA"/>
        </w:rPr>
      </w:pPr>
      <w:hyperlink w:anchor="_Toc191316166" w:history="1">
        <w:r w:rsidRPr="00B779CB">
          <w:rPr>
            <w:rStyle w:val="ab"/>
            <w:b/>
          </w:rPr>
          <w:t xml:space="preserve">Практика 10. </w:t>
        </w:r>
        <w:r w:rsidRPr="00B779CB">
          <w:rPr>
            <w:rStyle w:val="ab"/>
          </w:rPr>
          <w:t>Действенность Омег 16-рицей</w:t>
        </w:r>
        <w:r w:rsidRPr="00B779CB">
          <w:rPr>
            <w:webHidden/>
          </w:rPr>
          <w:tab/>
        </w:r>
        <w:r w:rsidRPr="00B779CB">
          <w:rPr>
            <w:webHidden/>
          </w:rPr>
          <w:fldChar w:fldCharType="begin"/>
        </w:r>
        <w:r w:rsidRPr="00B779CB">
          <w:rPr>
            <w:webHidden/>
          </w:rPr>
          <w:instrText xml:space="preserve"> PAGEREF _Toc191316166 \h </w:instrText>
        </w:r>
        <w:r w:rsidRPr="00B779CB">
          <w:rPr>
            <w:webHidden/>
          </w:rPr>
        </w:r>
        <w:r w:rsidRPr="00B779CB">
          <w:rPr>
            <w:webHidden/>
          </w:rPr>
          <w:fldChar w:fldCharType="separate"/>
        </w:r>
        <w:r w:rsidR="00B779CB">
          <w:rPr>
            <w:webHidden/>
          </w:rPr>
          <w:t>92</w:t>
        </w:r>
        <w:r w:rsidRPr="00B779CB">
          <w:rPr>
            <w:webHidden/>
          </w:rPr>
          <w:fldChar w:fldCharType="end"/>
        </w:r>
      </w:hyperlink>
    </w:p>
    <w:p w:rsidR="00395549" w:rsidRPr="00B779CB" w:rsidRDefault="00395549">
      <w:pPr>
        <w:pStyle w:val="21"/>
        <w:rPr>
          <w:rFonts w:eastAsiaTheme="minorEastAsia"/>
          <w:szCs w:val="22"/>
          <w:lang w:eastAsia="ru-RU" w:bidi="ar-SA"/>
        </w:rPr>
      </w:pPr>
      <w:hyperlink w:anchor="_Toc191316167" w:history="1">
        <w:r w:rsidRPr="00B779CB">
          <w:rPr>
            <w:rStyle w:val="ab"/>
          </w:rPr>
          <w:t>Направления Репликации</w:t>
        </w:r>
        <w:r w:rsidRPr="00B779CB">
          <w:rPr>
            <w:webHidden/>
          </w:rPr>
          <w:tab/>
        </w:r>
        <w:r w:rsidRPr="00B779CB">
          <w:rPr>
            <w:webHidden/>
          </w:rPr>
          <w:fldChar w:fldCharType="begin"/>
        </w:r>
        <w:r w:rsidRPr="00B779CB">
          <w:rPr>
            <w:webHidden/>
          </w:rPr>
          <w:instrText xml:space="preserve"> PAGEREF _Toc191316167 \h </w:instrText>
        </w:r>
        <w:r w:rsidRPr="00B779CB">
          <w:rPr>
            <w:webHidden/>
          </w:rPr>
        </w:r>
        <w:r w:rsidRPr="00B779CB">
          <w:rPr>
            <w:webHidden/>
          </w:rPr>
          <w:fldChar w:fldCharType="separate"/>
        </w:r>
        <w:r w:rsidR="00B779CB">
          <w:rPr>
            <w:webHidden/>
          </w:rPr>
          <w:t>93</w:t>
        </w:r>
        <w:r w:rsidRPr="00B779CB">
          <w:rPr>
            <w:webHidden/>
          </w:rPr>
          <w:fldChar w:fldCharType="end"/>
        </w:r>
      </w:hyperlink>
    </w:p>
    <w:p w:rsidR="00395549" w:rsidRPr="00B779CB" w:rsidRDefault="00395549">
      <w:pPr>
        <w:pStyle w:val="21"/>
        <w:rPr>
          <w:rFonts w:eastAsiaTheme="minorEastAsia"/>
          <w:szCs w:val="22"/>
          <w:lang w:eastAsia="ru-RU" w:bidi="ar-SA"/>
        </w:rPr>
      </w:pPr>
      <w:hyperlink w:anchor="_Toc191316168" w:history="1">
        <w:r w:rsidRPr="00B779CB">
          <w:rPr>
            <w:rStyle w:val="ab"/>
            <w:b/>
          </w:rPr>
          <w:t>Практика 11.</w:t>
        </w:r>
        <w:r w:rsidRPr="00B779CB">
          <w:rPr>
            <w:rStyle w:val="ab"/>
          </w:rPr>
          <w:t xml:space="preserve"> Итоговая</w:t>
        </w:r>
        <w:r w:rsidRPr="00B779CB">
          <w:rPr>
            <w:webHidden/>
          </w:rPr>
          <w:tab/>
        </w:r>
        <w:r w:rsidRPr="00B779CB">
          <w:rPr>
            <w:webHidden/>
          </w:rPr>
          <w:fldChar w:fldCharType="begin"/>
        </w:r>
        <w:r w:rsidRPr="00B779CB">
          <w:rPr>
            <w:webHidden/>
          </w:rPr>
          <w:instrText xml:space="preserve"> PAGEREF _Toc191316168 \h </w:instrText>
        </w:r>
        <w:r w:rsidRPr="00B779CB">
          <w:rPr>
            <w:webHidden/>
          </w:rPr>
        </w:r>
        <w:r w:rsidRPr="00B779CB">
          <w:rPr>
            <w:webHidden/>
          </w:rPr>
          <w:fldChar w:fldCharType="separate"/>
        </w:r>
        <w:r w:rsidR="00B779CB">
          <w:rPr>
            <w:webHidden/>
          </w:rPr>
          <w:t>93</w:t>
        </w:r>
        <w:r w:rsidRPr="00B779CB">
          <w:rPr>
            <w:webHidden/>
          </w:rPr>
          <w:fldChar w:fldCharType="end"/>
        </w:r>
      </w:hyperlink>
    </w:p>
    <w:p w:rsidR="000968E0" w:rsidRPr="00B779CB" w:rsidRDefault="00395549" w:rsidP="00811758">
      <w:pPr>
        <w:pStyle w:val="0"/>
        <w:tabs>
          <w:tab w:val="right" w:leader="dot" w:pos="6804"/>
        </w:tabs>
        <w:ind w:right="679"/>
        <w:rPr>
          <w:b w:val="0"/>
        </w:rPr>
      </w:pPr>
      <w:r w:rsidRPr="00B779CB">
        <w:rPr>
          <w:noProof/>
          <w:sz w:val="22"/>
        </w:rPr>
        <w:fldChar w:fldCharType="end"/>
      </w:r>
      <w:r w:rsidR="00271C31" w:rsidRPr="00B779CB">
        <w:rPr>
          <w:b w:val="0"/>
        </w:rPr>
        <w:br w:type="page"/>
      </w:r>
    </w:p>
    <w:p w:rsidR="00514A6E" w:rsidRPr="00B779CB" w:rsidRDefault="00514A6E" w:rsidP="004E6173">
      <w:pPr>
        <w:pStyle w:val="0"/>
      </w:pPr>
      <w:bookmarkStart w:id="1" w:name="_Toc640594"/>
      <w:bookmarkStart w:id="2" w:name="_Toc191316119"/>
      <w:r w:rsidRPr="00B779CB">
        <w:lastRenderedPageBreak/>
        <w:t>1 день 1 часть</w:t>
      </w:r>
      <w:bookmarkEnd w:id="1"/>
      <w:bookmarkEnd w:id="2"/>
    </w:p>
    <w:p w:rsidR="004E6173" w:rsidRPr="00B779CB" w:rsidRDefault="004E6173" w:rsidP="004E6173">
      <w:pPr>
        <w:ind w:firstLine="454"/>
      </w:pPr>
    </w:p>
    <w:p w:rsidR="004E6173" w:rsidRPr="00B779CB" w:rsidRDefault="004E6173" w:rsidP="004E6173">
      <w:pPr>
        <w:ind w:firstLine="454"/>
      </w:pPr>
      <w:r w:rsidRPr="00B779CB">
        <w:t>Всем добрый день. Итак, мы начинаем 26</w:t>
      </w:r>
      <w:r w:rsidR="00BF44CB" w:rsidRPr="00B779CB">
        <w:t>-й</w:t>
      </w:r>
      <w:r w:rsidRPr="00B779CB">
        <w:t xml:space="preserve"> Синтез Изначально Вышестояшего Отца. Продолжаем нашу подготовку курсом Служащего Изначально Вышестояшего Отца. И у нас сегодня </w:t>
      </w:r>
      <w:r w:rsidRPr="00B779CB">
        <w:rPr>
          <w:b/>
        </w:rPr>
        <w:t>Совершенная Омега Изначально Вышестояшего Отца</w:t>
      </w:r>
      <w:r w:rsidRPr="00B779CB">
        <w:t>, соответствующей реализации, и .</w:t>
      </w:r>
      <w:r w:rsidR="00BF44CB" w:rsidRPr="00B779CB">
        <w:t>.</w:t>
      </w:r>
      <w:r w:rsidRPr="00B779CB">
        <w:t xml:space="preserve">. что там дальше, кто помнит? Я не помню. </w:t>
      </w:r>
    </w:p>
    <w:p w:rsidR="004E6173" w:rsidRPr="00B779CB" w:rsidRDefault="004E6173" w:rsidP="004E6173">
      <w:pPr>
        <w:ind w:firstLine="454"/>
      </w:pPr>
      <w:r w:rsidRPr="00B779CB">
        <w:rPr>
          <w:i/>
        </w:rPr>
        <w:t>Из зала: Посвящения</w:t>
      </w:r>
      <w:r w:rsidRPr="00B779CB">
        <w:t>.</w:t>
      </w:r>
    </w:p>
    <w:p w:rsidR="00EF0734" w:rsidRPr="00B779CB" w:rsidRDefault="004E6173" w:rsidP="00EF0734">
      <w:pPr>
        <w:ind w:firstLine="454"/>
      </w:pPr>
      <w:r w:rsidRPr="00B779CB">
        <w:t>Посвящения</w:t>
      </w:r>
      <w:r w:rsidR="00BF44CB" w:rsidRPr="00B779CB">
        <w:t>.</w:t>
      </w:r>
      <w:r w:rsidRPr="00B779CB">
        <w:t xml:space="preserve"> </w:t>
      </w:r>
      <w:r w:rsidR="00EF0734" w:rsidRPr="00B779CB">
        <w:rPr>
          <w:b/>
        </w:rPr>
        <w:t>И</w:t>
      </w:r>
      <w:r w:rsidRPr="00B779CB">
        <w:rPr>
          <w:b/>
        </w:rPr>
        <w:t xml:space="preserve"> Посвящения Изначально Вышестояшего Отца</w:t>
      </w:r>
      <w:r w:rsidRPr="00B779CB">
        <w:t xml:space="preserve">. </w:t>
      </w:r>
    </w:p>
    <w:p w:rsidR="00EF0734" w:rsidRPr="00B779CB" w:rsidRDefault="00EF0734" w:rsidP="00EF0734">
      <w:pPr>
        <w:pStyle w:val="12"/>
      </w:pPr>
      <w:bookmarkStart w:id="3" w:name="_Toc191316120"/>
      <w:r w:rsidRPr="00B779CB">
        <w:t>Углубление Посвящений Изначально Вышестоящего Отца</w:t>
      </w:r>
      <w:bookmarkEnd w:id="3"/>
    </w:p>
    <w:p w:rsidR="004E6173" w:rsidRPr="00B779CB" w:rsidRDefault="004E6173" w:rsidP="00EF0734">
      <w:pPr>
        <w:ind w:firstLine="454"/>
      </w:pPr>
      <w:r w:rsidRPr="00B779CB">
        <w:t xml:space="preserve">В итоге, в развитии наших Совершенных </w:t>
      </w:r>
      <w:r w:rsidR="00EF0734" w:rsidRPr="00B779CB">
        <w:t>Ч</w:t>
      </w:r>
      <w:r w:rsidRPr="00B779CB">
        <w:t xml:space="preserve">астей мы дошли до того состояния, когда начинаем проникаться Посвящениями. У нас расширился круг Посвящений, поэтому мы начнём фактически с этого материала. И наша задача, первая задача Синтеза, общем-то, даже не сама Омега, а углубить Посвящения как таковое. То есть, разобрать, что это такое. </w:t>
      </w:r>
    </w:p>
    <w:p w:rsidR="00EF0734" w:rsidRPr="00B779CB" w:rsidRDefault="004E6173" w:rsidP="004E6173">
      <w:pPr>
        <w:ind w:firstLine="454"/>
      </w:pPr>
      <w:r w:rsidRPr="00B779CB">
        <w:t>Исходя из этого контекста, у нас углубится Омега, то есть, когда мы будем понимать Посвящения, нам глубже будет понятна Омега. Поэтому первые две, три темы и может быть даже два стяжания минимум – это наши Посвящения. Полностью спецификация по Посвящениям. Ну, потом Омега, потом по плану как вот Владыка скажет.</w:t>
      </w:r>
    </w:p>
    <w:p w:rsidR="004E6173" w:rsidRPr="00B779CB" w:rsidRDefault="004E6173" w:rsidP="004E6173">
      <w:pPr>
        <w:ind w:firstLine="454"/>
      </w:pPr>
      <w:r w:rsidRPr="00B779CB">
        <w:t>Потому, что вот, знаете как, у нас лето, у некоторых расслабуха в ИВДИВО. И мы больше ориентируемся сейчас на Владыку, что он нам по плану даёт, чем</w:t>
      </w:r>
      <w:r w:rsidR="00B779CB">
        <w:t xml:space="preserve"> – </w:t>
      </w:r>
      <w:r w:rsidR="00EF0734" w:rsidRPr="00B779CB">
        <w:t>к</w:t>
      </w:r>
      <w:r w:rsidR="00BF44CB" w:rsidRPr="00B779CB">
        <w:t>ак бы</w:t>
      </w:r>
      <w:r w:rsidRPr="00B779CB">
        <w:t xml:space="preserve"> завершение графика учебного года. </w:t>
      </w:r>
      <w:r w:rsidR="00EF0734" w:rsidRPr="00B779CB">
        <w:t>П</w:t>
      </w:r>
      <w:r w:rsidRPr="00B779CB">
        <w:t xml:space="preserve">омните, как в школе: ЕГЭ, экзамены у нас были, да. И уже мы смотрим – лето, а тут экзамены, </w:t>
      </w:r>
      <w:r w:rsidR="00EF0734" w:rsidRPr="00B779CB">
        <w:t>«</w:t>
      </w:r>
      <w:r w:rsidRPr="00B779CB">
        <w:t>лето, ах, лето</w:t>
      </w:r>
      <w:r w:rsidR="00EF0734" w:rsidRPr="00B779CB">
        <w:t>»</w:t>
      </w:r>
      <w:r w:rsidRPr="00B779CB">
        <w:t xml:space="preserve">. Я знаю, что некоторые работают, им не до лета, но в подсознании лето, август, когда же это всё.... У вас такого нет – вы на меня так смотрите и говорите: – Ты о чём? </w:t>
      </w:r>
      <w:r w:rsidR="00EF0734" w:rsidRPr="00B779CB">
        <w:t>Какое лето?</w:t>
      </w:r>
      <w:r w:rsidRPr="00B779CB">
        <w:t xml:space="preserve"> </w:t>
      </w:r>
      <w:r w:rsidR="00EF0734" w:rsidRPr="00B779CB">
        <w:t>В</w:t>
      </w:r>
      <w:r w:rsidRPr="00B779CB">
        <w:t>ы пашете. Не, я тоже пашу, у меня тут работы выше крыши. Я думал вас развлечь, а у вас такой</w:t>
      </w:r>
      <w:r w:rsidR="00EF0734" w:rsidRPr="00B779CB">
        <w:t>: «</w:t>
      </w:r>
      <w:r w:rsidRPr="00B779CB">
        <w:t>Мы работаем, никакого отдыха, ты чё?</w:t>
      </w:r>
      <w:r w:rsidR="00EF0734" w:rsidRPr="00B779CB">
        <w:t>»</w:t>
      </w:r>
      <w:r w:rsidRPr="00B779CB">
        <w:t xml:space="preserve"> Ладно, нет отдыха, мы работаем. Ой! Ну, ладно. </w:t>
      </w:r>
    </w:p>
    <w:p w:rsidR="004E6173" w:rsidRPr="00B779CB" w:rsidRDefault="004E6173" w:rsidP="004E6173">
      <w:pPr>
        <w:ind w:firstLine="454"/>
      </w:pPr>
      <w:r w:rsidRPr="00B779CB">
        <w:t>Итак, у нас Посвящения Изначально Вышестоя</w:t>
      </w:r>
      <w:r w:rsidR="00EF0734" w:rsidRPr="00B779CB">
        <w:t>щ</w:t>
      </w:r>
      <w:r w:rsidRPr="00B779CB">
        <w:t xml:space="preserve">его Отца. Первое: в предыдущую, в предыдущую эпоху, и мы должны это помнить, Посвящения фиксировались по…, Посвящения фиксировались по…, </w:t>
      </w:r>
      <w:r w:rsidRPr="00B779CB">
        <w:rPr>
          <w:b/>
          <w:bCs/>
        </w:rPr>
        <w:t xml:space="preserve">Посвящения фиксировались </w:t>
      </w:r>
      <w:r w:rsidR="00EF0734" w:rsidRPr="00B779CB">
        <w:rPr>
          <w:b/>
          <w:bCs/>
        </w:rPr>
        <w:t>ПО</w:t>
      </w:r>
      <w:r w:rsidRPr="00B779CB">
        <w:rPr>
          <w:b/>
          <w:bCs/>
        </w:rPr>
        <w:t xml:space="preserve"> планам</w:t>
      </w:r>
      <w:r w:rsidRPr="00B779CB">
        <w:t xml:space="preserve">. При этом фиксация каждого знака Посвящения была на челе Посвящённого. У нас вот здесь есть центр Посвящений </w:t>
      </w:r>
      <w:r w:rsidRPr="00B779CB">
        <w:rPr>
          <w:i/>
        </w:rPr>
        <w:t>(показывает).</w:t>
      </w:r>
      <w:r w:rsidRPr="00B779CB">
        <w:t xml:space="preserve"> Но само Посвящение ориентировалось на планы предыдущей эпохи. </w:t>
      </w:r>
    </w:p>
    <w:p w:rsidR="004E6173" w:rsidRPr="00B779CB" w:rsidRDefault="004E6173" w:rsidP="004E6173">
      <w:pPr>
        <w:ind w:firstLine="454"/>
      </w:pPr>
      <w:r w:rsidRPr="00B779CB">
        <w:t xml:space="preserve">В новой эпохе у нас всё меняется. И Посвящения, в зависимости от качества подготовки и полномочий, в первую очередь, фиксируются на Реальности, действующие в Метагалактике Фа. А во вторую очередь, если повезёт и мы будем развиты, то слово Реальность дотягивается до такого состояния как Высокие Цельные Реальности, собственно Метагалактики. Но это всё зависит от метагалактичности самого Человека. </w:t>
      </w:r>
      <w:r w:rsidR="00BF44CB" w:rsidRPr="00B779CB">
        <w:rPr>
          <w:b/>
          <w:bCs/>
        </w:rPr>
        <w:t>Реальности</w:t>
      </w:r>
      <w:r w:rsidR="00B779CB">
        <w:rPr>
          <w:b/>
          <w:bCs/>
        </w:rPr>
        <w:t xml:space="preserve"> – </w:t>
      </w:r>
      <w:r w:rsidR="00BF44CB" w:rsidRPr="00B779CB">
        <w:rPr>
          <w:b/>
          <w:bCs/>
        </w:rPr>
        <w:t>это</w:t>
      </w:r>
      <w:r w:rsidRPr="00B779CB">
        <w:rPr>
          <w:b/>
          <w:bCs/>
        </w:rPr>
        <w:t xml:space="preserve"> теперь база, ниже которой нельзя</w:t>
      </w:r>
      <w:r w:rsidRPr="00B779CB">
        <w:t>, а Высокие Цельные Реальности – это та вершина, на которую забраться нужно. Так корректно скажу. И одна из задач Посвящений</w:t>
      </w:r>
      <w:r w:rsidR="00B779CB">
        <w:t xml:space="preserve"> – </w:t>
      </w:r>
      <w:r w:rsidRPr="00B779CB">
        <w:t xml:space="preserve">это сонастроить развитие каждого из нас, чтобы мы постепенно от Реальности дошли до выражения Высоких Цельных Реальностей. </w:t>
      </w:r>
    </w:p>
    <w:p w:rsidR="00CF26EF" w:rsidRPr="00B779CB" w:rsidRDefault="00CF26EF" w:rsidP="00CF26EF">
      <w:pPr>
        <w:pStyle w:val="12"/>
      </w:pPr>
      <w:bookmarkStart w:id="4" w:name="_Toc191316121"/>
      <w:r w:rsidRPr="00B779CB">
        <w:t>Схема перехода по организациям материи</w:t>
      </w:r>
      <w:bookmarkEnd w:id="4"/>
    </w:p>
    <w:p w:rsidR="004E6173" w:rsidRPr="00B779CB" w:rsidRDefault="004E6173" w:rsidP="004E6173">
      <w:pPr>
        <w:ind w:firstLine="454"/>
      </w:pPr>
      <w:r w:rsidRPr="00B779CB">
        <w:t xml:space="preserve">Мы сейчас напишем схемку перехода по организациям материи. Вернее, вы мне будете её подсказывать. Я опять её могу забыть. Схемка идёт по Аватар-Ипостасям первым 16. И обсуждая эту схемку, мы обсудим, какие у нас Посвящения и какие должны действовать посвятительные моменты, чтобы мы состоялись в новой эпохе по Посвящениям. Сразу скажу – вот эта тема возникла не спонтанно, это сейчас на перерыве Владыка включил в Синтез. Потому, что до этого была группа 96 Синтеза. </w:t>
      </w:r>
    </w:p>
    <w:p w:rsidR="004E6173" w:rsidRPr="00B779CB" w:rsidRDefault="004E6173" w:rsidP="004E6173">
      <w:pPr>
        <w:ind w:firstLine="454"/>
      </w:pPr>
      <w:r w:rsidRPr="00B779CB">
        <w:t>И когда я спросил, с чем связаны варианты подготовок, в том числе Посвящений каждого из нас, они, к сожалению, не смогли ответить, что по организациям материи или по видам организаций. Для вас, так как вы только вот начинаете в это всё входить, с 26-го Синтеза начинаете только входить в настоящие подготовки новой эпохи</w:t>
      </w:r>
      <w:r w:rsidR="00CF26EF" w:rsidRPr="00B779CB">
        <w:t>!</w:t>
      </w:r>
      <w:r w:rsidRPr="00B779CB">
        <w:t xml:space="preserve"> Я бы хотел, чтобы все иллюзии ваши рухнули. Если у вас сейчас только 26</w:t>
      </w:r>
      <w:r w:rsidR="00BF44CB" w:rsidRPr="00B779CB">
        <w:t>-й</w:t>
      </w:r>
      <w:r w:rsidRPr="00B779CB">
        <w:t xml:space="preserve"> Синтез, вообще первый раз начинаете прикасаться к Посвящениям Метагалактики. Без обид, пожалуйста, ладно. Это не проблема Синтеза, это не </w:t>
      </w:r>
      <w:r w:rsidRPr="00B779CB">
        <w:lastRenderedPageBreak/>
        <w:t xml:space="preserve">наглость Синтеза, а это честность Синтеза. Внимание, при этом метагалактические Посвящения у вас могут быть. У нас закон трансляции действует, вы перешли в них. Но перейти в них это не значит ими состояться. А здесь действует простой закон – я действую только тем, что знаю. А знаем мы из метагалактических Посвящений чаще всего маловато, так выразимся. </w:t>
      </w:r>
    </w:p>
    <w:p w:rsidR="004E6173" w:rsidRPr="00B779CB" w:rsidRDefault="004E6173" w:rsidP="004E6173">
      <w:pPr>
        <w:ind w:firstLine="454"/>
      </w:pPr>
      <w:r w:rsidRPr="00B779CB">
        <w:t>В итоге, даже, если у нас внутри действуют метагалактические Посвящения, а знаем мы маловато, из этих Посвящений у нас действуют маловато. Я бы сказал, что почти ничего не действует. Внимание, Права Созидания действуют, но мы ж даже не всегда ими можем пользоваться. Поэтому, наша задача сейчас – разобраться, чтоб</w:t>
      </w:r>
      <w:r w:rsidR="00CF26EF" w:rsidRPr="00B779CB">
        <w:t>ы</w:t>
      </w:r>
      <w:r w:rsidRPr="00B779CB">
        <w:t xml:space="preserve"> это действовало </w:t>
      </w:r>
      <w:r w:rsidRPr="00B779CB">
        <w:rPr>
          <w:i/>
          <w:iCs/>
        </w:rPr>
        <w:t>чётче</w:t>
      </w:r>
      <w:r w:rsidRPr="00B779CB">
        <w:t xml:space="preserve"> и </w:t>
      </w:r>
      <w:r w:rsidRPr="00B779CB">
        <w:rPr>
          <w:i/>
          <w:iCs/>
        </w:rPr>
        <w:t>глубжее</w:t>
      </w:r>
      <w:r w:rsidRPr="00B779CB">
        <w:t xml:space="preserve">. </w:t>
      </w:r>
    </w:p>
    <w:p w:rsidR="004E6173" w:rsidRPr="00B779CB" w:rsidRDefault="004E6173" w:rsidP="004E6173">
      <w:pPr>
        <w:ind w:firstLine="454"/>
      </w:pPr>
      <w:r w:rsidRPr="00B779CB">
        <w:t>И вот те, кто пришли на 26</w:t>
      </w:r>
      <w:r w:rsidR="00BF44CB" w:rsidRPr="00B779CB">
        <w:t>-й</w:t>
      </w:r>
      <w:r w:rsidRPr="00B779CB">
        <w:t xml:space="preserve"> Синтез в первый раз, этот Синтез задумывался не только как Совершенная </w:t>
      </w:r>
      <w:r w:rsidR="00CF26EF" w:rsidRPr="00B779CB">
        <w:t>Ч</w:t>
      </w:r>
      <w:r w:rsidRPr="00B779CB">
        <w:t xml:space="preserve">асть, этот и последующие Синтезы. А как постепенное погружение вас в метагалактические подготовки. Вот здесь есть очень важный контекст, что в предыдущей эпохе было два, две подготовки: планетарная и солнечная по Посвящениям. За Солнцем даже астрономически идёт Галактика, потом Метагалактика. И вот это такая, прослоечка Галактики до Метагалактики многим даже подготовленным </w:t>
      </w:r>
      <w:r w:rsidR="00BF44CB" w:rsidRPr="00B779CB">
        <w:t>П</w:t>
      </w:r>
      <w:r w:rsidRPr="00B779CB">
        <w:t xml:space="preserve">освящённым не позволяет перейти в Посвящения Метагалактики. Более того, когда Посвящения начинают действовать, есть такое понятие – трансляция восприятия. Мы чаще всего под метагалактичностью понимаем галактичность. То есть, выходя за пределы солнечной системы, говорим: «О, космос!» Это Метагалактика. А это Космос по специфике материальной организации является Галактикой. А различить нам нечем. Потому, что всю предыдущую эпоху нас чаще всего учили к </w:t>
      </w:r>
      <w:r w:rsidR="00CF26EF" w:rsidRPr="00B779CB">
        <w:t>С</w:t>
      </w:r>
      <w:r w:rsidRPr="00B779CB">
        <w:t xml:space="preserve">олнечной </w:t>
      </w:r>
      <w:r w:rsidR="00CF26EF" w:rsidRPr="00B779CB">
        <w:t>С</w:t>
      </w:r>
      <w:r w:rsidRPr="00B779CB">
        <w:t xml:space="preserve">истеме. Галактике, если и учили, то настолько высоко подготовленных, что нас там чаще всего не было. </w:t>
      </w:r>
    </w:p>
    <w:p w:rsidR="004E6173" w:rsidRPr="00B779CB" w:rsidRDefault="004E6173" w:rsidP="004E6173">
      <w:pPr>
        <w:ind w:firstLine="454"/>
      </w:pPr>
      <w:r w:rsidRPr="00B779CB">
        <w:t>И вот, специфика вхождения в Метагалактику, когда вдруг ты попадаешь в Галактику и думаешь, что это Метагалактика и тебя там нет</w:t>
      </w:r>
      <w:r w:rsidR="00CF26EF" w:rsidRPr="00B779CB">
        <w:t>.</w:t>
      </w:r>
      <w:r w:rsidRPr="00B779CB">
        <w:t xml:space="preserve"> </w:t>
      </w:r>
      <w:r w:rsidR="00CF26EF" w:rsidRPr="00B779CB">
        <w:t>Э</w:t>
      </w:r>
      <w:r w:rsidRPr="00B779CB">
        <w:t xml:space="preserve">то одна из проблем Посвящений. </w:t>
      </w:r>
      <w:r w:rsidRPr="00B779CB">
        <w:rPr>
          <w:b/>
          <w:bCs/>
        </w:rPr>
        <w:t>Как преодолеть галактичность, не попасть в её среду и сохранить метагалактичность?</w:t>
      </w:r>
      <w:r w:rsidRPr="00B779CB">
        <w:t xml:space="preserve"> Вот у некоторых, особенно у новеньких, бывает вопрос – вот Человек занимается, занимается и потом вдруг всё кидает и говорит: «А, эта Метагалактика, это всё …» И послал, послал, послал. А проблема в том, что он чаще всего в Метагалактике не был. Он по специфике развития чаще всего б</w:t>
      </w:r>
      <w:r w:rsidR="00CF26EF" w:rsidRPr="00B779CB">
        <w:t>ыл</w:t>
      </w:r>
      <w:r w:rsidRPr="00B779CB">
        <w:t xml:space="preserve"> ближе к Галактике, чем к Метагалактике. Потому, что, если ты начинаешь стыковаться с метагалактической материей, это тебя внутренне вдохновляет. Она настолько зажигает</w:t>
      </w:r>
      <w:r w:rsidR="00CF26EF" w:rsidRPr="00B779CB">
        <w:t xml:space="preserve">, </w:t>
      </w:r>
      <w:r w:rsidRPr="00B779CB">
        <w:t xml:space="preserve">что – Ах! Знаете, как в детстве хотелось на карусели всё больше и больше. </w:t>
      </w:r>
      <w:r w:rsidR="00BF44CB" w:rsidRPr="00B779CB">
        <w:t>Метагалактика</w:t>
      </w:r>
      <w:r w:rsidR="00B779CB">
        <w:t xml:space="preserve"> – </w:t>
      </w:r>
      <w:r w:rsidR="00BF44CB" w:rsidRPr="00B779CB">
        <w:t>это</w:t>
      </w:r>
      <w:r w:rsidRPr="00B779CB">
        <w:t xml:space="preserve"> такая карусель, где хочется много. </w:t>
      </w:r>
    </w:p>
    <w:p w:rsidR="004E6173" w:rsidRPr="00B779CB" w:rsidRDefault="004E6173" w:rsidP="004E6173">
      <w:pPr>
        <w:ind w:firstLine="454"/>
      </w:pPr>
      <w:r w:rsidRPr="00B779CB">
        <w:t xml:space="preserve">А вот, если тебя начинает претить, у тебя там то, скорее всего, ты не в метагалактичности. Вот эти все противоречия и сумнения и всякие остальные безобразия, они больше были характерны Галактике даже в предыдущую эпоху. Не потому, что она была плохая, я не об этом. У ней специфика такая была, она отстраивала Дух. Помните пятую расу? </w:t>
      </w:r>
      <w:r w:rsidRPr="00B779CB">
        <w:rPr>
          <w:b/>
          <w:bCs/>
        </w:rPr>
        <w:t>Планета – Энергия, Солнечная система – Свет, Галактика – Дух.</w:t>
      </w:r>
      <w:r w:rsidRPr="00B779CB">
        <w:t xml:space="preserve"> Значит, все наши накопления Духа были в ту сторону, галактические.</w:t>
      </w:r>
    </w:p>
    <w:p w:rsidR="004E6173" w:rsidRPr="00B779CB" w:rsidRDefault="004E6173" w:rsidP="004E6173">
      <w:pPr>
        <w:ind w:firstLine="454"/>
      </w:pPr>
      <w:r w:rsidRPr="00B779CB">
        <w:t xml:space="preserve">Соответственно, как только у нас вскрываются наши накопления, мы говорим: </w:t>
      </w:r>
      <w:r w:rsidR="00CF26EF" w:rsidRPr="00B779CB">
        <w:t>«На</w:t>
      </w:r>
      <w:r w:rsidRPr="00B779CB">
        <w:t>ши накопления, они в Метагалактике вот так вылазят</w:t>
      </w:r>
      <w:r w:rsidR="00CF26EF" w:rsidRPr="00B779CB">
        <w:t>». В</w:t>
      </w:r>
      <w:r w:rsidRPr="00B779CB">
        <w:t>ообще-то вылазят накопления: галактические, солнечные и планетарные,</w:t>
      </w:r>
      <w:r w:rsidR="00B779CB">
        <w:t xml:space="preserve"> – </w:t>
      </w:r>
      <w:r w:rsidRPr="00B779CB">
        <w:t>метагалактических-то у нас не было. И когда нам говорят</w:t>
      </w:r>
      <w:r w:rsidR="00CF26EF" w:rsidRPr="00B779CB">
        <w:t>:</w:t>
      </w:r>
      <w:r w:rsidRPr="00B779CB">
        <w:t xml:space="preserve"> </w:t>
      </w:r>
      <w:r w:rsidR="00CF26EF" w:rsidRPr="00B779CB">
        <w:t>«В</w:t>
      </w:r>
      <w:r w:rsidRPr="00B779CB">
        <w:t>от Метагалактика из меня что-то там достаёт, или я в Метагалактике где-то что-то достал</w:t>
      </w:r>
      <w:r w:rsidR="00CF26EF" w:rsidRPr="00B779CB">
        <w:t>»</w:t>
      </w:r>
      <w:r w:rsidRPr="00B779CB">
        <w:t>. Меня всегда смущает, где ты в Метагалактике это достал, и откуда у тебя когда-нибудь это появилось? Все говорят</w:t>
      </w:r>
      <w:r w:rsidR="00CF26EF" w:rsidRPr="00B779CB">
        <w:t>:</w:t>
      </w:r>
      <w:r w:rsidRPr="00B779CB">
        <w:t xml:space="preserve"> </w:t>
      </w:r>
      <w:r w:rsidR="00CF26EF" w:rsidRPr="00B779CB">
        <w:t>«Д</w:t>
      </w:r>
      <w:r w:rsidRPr="00B779CB">
        <w:t>а вы что, да я на звёздах и со звёздами уже миллиарды лет чешу языком, что по этим звёздам бегаю уже триллионы лет, и Метагалактика мне давно знакома</w:t>
      </w:r>
      <w:r w:rsidR="00CF26EF" w:rsidRPr="00B779CB">
        <w:t>»</w:t>
      </w:r>
      <w:r w:rsidRPr="00B779CB">
        <w:t xml:space="preserve">. Но все забывают одну проблему, если бы Метагалактика тебе была бы знакома, ты бы уже давно не воплощался на Планете. А если ты воплотился на Планете, и мы с вами вместе переходим из Планеты и Солнечной системы в Метагалактику – эта зараза нам не знакома. Более того, если бы мы из Солнечной системы и Галактики переходили в Метагалактику, я бы сказал, что может быть и знакома, потому что границы сопрягаются. </w:t>
      </w:r>
    </w:p>
    <w:p w:rsidR="004E6173" w:rsidRPr="00B779CB" w:rsidRDefault="004E6173" w:rsidP="004E6173">
      <w:pPr>
        <w:ind w:firstLine="454"/>
      </w:pPr>
      <w:r w:rsidRPr="00B779CB">
        <w:t xml:space="preserve">А у нас такая хитрая вещь – Планета, потом Солнечная система, а потом </w:t>
      </w:r>
      <w:r w:rsidRPr="00B779CB">
        <w:rPr>
          <w:bCs/>
        </w:rPr>
        <w:t>Галактика, теперь страшную новость вам скажу, как буфер от нас,</w:t>
      </w:r>
      <w:r w:rsidRPr="00B779CB">
        <w:t xml:space="preserve"> это в смысле</w:t>
      </w:r>
      <w:r w:rsidR="00044DA5" w:rsidRPr="00B779CB">
        <w:t xml:space="preserve"> «</w:t>
      </w:r>
      <w:r w:rsidRPr="00B779CB">
        <w:t>ты не пройдёшь</w:t>
      </w:r>
      <w:r w:rsidR="00044DA5" w:rsidRPr="00B779CB">
        <w:t>»</w:t>
      </w:r>
      <w:r w:rsidRPr="00B779CB">
        <w:t xml:space="preserve"> – куда? В Метагалактику! Никогда так не думали? Я знаю, что вы так не думали, а в посвящениях именно так придётся думать – это буфер от нас. Причём в Галактике существовали товарищи </w:t>
      </w:r>
      <w:r w:rsidR="00044DA5" w:rsidRPr="00B779CB">
        <w:t>б</w:t>
      </w:r>
      <w:r w:rsidRPr="00B779CB">
        <w:t xml:space="preserve">оги, я когда спрашиваю, что вы думаете на букву Б, все почему-то начинают смеяться, а когда я говорю </w:t>
      </w:r>
      <w:r w:rsidR="00044DA5" w:rsidRPr="00B779CB">
        <w:lastRenderedPageBreak/>
        <w:t>«б</w:t>
      </w:r>
      <w:r w:rsidRPr="00B779CB">
        <w:t>ог</w:t>
      </w:r>
      <w:r w:rsidR="00044DA5" w:rsidRPr="00B779CB">
        <w:t>»</w:t>
      </w:r>
      <w:r w:rsidRPr="00B779CB">
        <w:t>, все смущаются, это же они попали, они оказывается думали другие слова на эту тему. Вообще-то</w:t>
      </w:r>
      <w:r w:rsidR="00044DA5" w:rsidRPr="00B779CB">
        <w:t>,</w:t>
      </w:r>
      <w:r w:rsidRPr="00B779CB">
        <w:t xml:space="preserve"> в Галактике были люди, вернее существа, которые были на букву Б, но в принципе относились к человеческому типу поведения. Когда я сейчас отдельно выживших из них, но там их цивилизация сейчас активно деградирует в Галактике, спрашиваешь, что же у них там случилось – они скромно потупляют глаза, то есть их гордыня зашкалила настолько, что тихий ужас. И в общем, они из всех людей, и не только нашей Солнечной системы, а других Солнечных систем, строили вот этот буфер, в смысле – и помните, </w:t>
      </w:r>
      <w:r w:rsidR="00044DA5" w:rsidRPr="00B779CB">
        <w:t>«</w:t>
      </w:r>
      <w:r w:rsidRPr="00B779CB">
        <w:t>только через меня взойдёте</w:t>
      </w:r>
      <w:r w:rsidR="00044DA5" w:rsidRPr="00B779CB">
        <w:t>»</w:t>
      </w:r>
      <w:r w:rsidRPr="00B779CB">
        <w:t>. То есть только через кого-то из них мы могли восходить, не в Метагалактику, не мечтайте – в Галактику, в Галактику только через кого-то из них. Так как мы люди свободолюбивые и через кого-то из них нас не особо</w:t>
      </w:r>
      <w:r w:rsidR="00B779CB">
        <w:t xml:space="preserve"> – </w:t>
      </w:r>
      <w:r w:rsidR="00044DA5" w:rsidRPr="00B779CB">
        <w:t>а</w:t>
      </w:r>
      <w:r w:rsidRPr="00B779CB">
        <w:t xml:space="preserve"> так как некоторые из этих Б</w:t>
      </w:r>
      <w:r w:rsidR="00044DA5" w:rsidRPr="00B779CB">
        <w:t>, «б</w:t>
      </w:r>
      <w:r w:rsidRPr="00B779CB">
        <w:t>огов</w:t>
      </w:r>
      <w:r w:rsidR="00044DA5" w:rsidRPr="00B779CB">
        <w:t>»</w:t>
      </w:r>
      <w:r w:rsidRPr="00B779CB">
        <w:t>, которые были настолько неразвиты, что</w:t>
      </w:r>
      <w:r w:rsidR="00BF44CB" w:rsidRPr="00B779CB">
        <w:t>,</w:t>
      </w:r>
      <w:r w:rsidRPr="00B779CB">
        <w:t xml:space="preserve"> когда мы через них шли, ни о какой Галактике мы и мечтать не могли. Заметьте Б и Г – правда чем-то совмещаются? Поэтому, когда я букву Г говорил, все тоже думают, что ты говоришь, а это Галактика. А почему у нас сложилось на букву Г что-то иное, когда в русском языке говоришь Г, все конкретно понимают, что ты имеешь в виду, именно потому что в подсознании отложилось как там полное Г. И не потому что я плохо к ним отношусь, ещё раз, здесь вопрос не личных отношений, здесь вопрос исторических фактов известных в Иерархии. И если б</w:t>
      </w:r>
      <w:r w:rsidR="00044DA5" w:rsidRPr="00B779CB">
        <w:t>ы</w:t>
      </w:r>
      <w:r w:rsidRPr="00B779CB">
        <w:t xml:space="preserve"> мы преодолевали это Г, мы бы никогда ничего не преодолели, мы бы там потонули от объёма возможного. Поэтому нам повезло, что к нам пришёл Аватар Синтеза как Глава Иерархии из М, и вытянул нас сквозь этот объём в Метагалактику.</w:t>
      </w:r>
    </w:p>
    <w:p w:rsidR="00044DA5" w:rsidRPr="00B779CB" w:rsidRDefault="004E6173" w:rsidP="004E6173">
      <w:pPr>
        <w:ind w:firstLine="454"/>
      </w:pPr>
      <w:r w:rsidRPr="00B779CB">
        <w:t xml:space="preserve">Но </w:t>
      </w:r>
      <w:r w:rsidRPr="00B779CB">
        <w:rPr>
          <w:b/>
        </w:rPr>
        <w:t xml:space="preserve">как только мы с вами начинаем заниматься </w:t>
      </w:r>
      <w:r w:rsidR="00044DA5" w:rsidRPr="00B779CB">
        <w:rPr>
          <w:b/>
        </w:rPr>
        <w:t>П</w:t>
      </w:r>
      <w:r w:rsidRPr="00B779CB">
        <w:rPr>
          <w:b/>
        </w:rPr>
        <w:t xml:space="preserve">освящениями, нам приходится обязательно отвечать на букву П –Планета, на букву С или ЭС – Солнечная система, и на букву Г – Галактика, иначе наши </w:t>
      </w:r>
      <w:r w:rsidR="00044DA5" w:rsidRPr="00B779CB">
        <w:rPr>
          <w:b/>
        </w:rPr>
        <w:t>П</w:t>
      </w:r>
      <w:r w:rsidRPr="00B779CB">
        <w:rPr>
          <w:b/>
        </w:rPr>
        <w:t>освящения не будут развиты</w:t>
      </w:r>
      <w:r w:rsidR="00044DA5" w:rsidRPr="00B779CB">
        <w:rPr>
          <w:b/>
        </w:rPr>
        <w:t xml:space="preserve">. </w:t>
      </w:r>
      <w:r w:rsidR="00044DA5" w:rsidRPr="00B779CB">
        <w:rPr>
          <w:bCs/>
        </w:rPr>
        <w:t>П</w:t>
      </w:r>
      <w:r w:rsidRPr="00B779CB">
        <w:rPr>
          <w:bCs/>
        </w:rPr>
        <w:t>р</w:t>
      </w:r>
      <w:r w:rsidRPr="00B779CB">
        <w:t>облема в этом. И вот сейчас вот этой трансляцией посвятительных накоплений: от сих туда, на букву М, в Метагалактику</w:t>
      </w:r>
      <w:r w:rsidR="00044DA5" w:rsidRPr="00B779CB">
        <w:t>,</w:t>
      </w:r>
      <w:r w:rsidRPr="00B779CB">
        <w:t xml:space="preserve"> мы с вами и займёмся. </w:t>
      </w:r>
    </w:p>
    <w:p w:rsidR="004E6173" w:rsidRPr="00B779CB" w:rsidRDefault="004E6173" w:rsidP="004E6173">
      <w:pPr>
        <w:ind w:firstLine="454"/>
      </w:pPr>
      <w:r w:rsidRPr="00B779CB">
        <w:t xml:space="preserve">Ещё раз, среди </w:t>
      </w:r>
      <w:r w:rsidR="00044DA5" w:rsidRPr="00B779CB">
        <w:t>б</w:t>
      </w:r>
      <w:r w:rsidRPr="00B779CB">
        <w:t xml:space="preserve">огов были достойные люди, которые не любили себя даже </w:t>
      </w:r>
      <w:r w:rsidR="00044DA5" w:rsidRPr="00B779CB">
        <w:t>б</w:t>
      </w:r>
      <w:r w:rsidRPr="00B779CB">
        <w:t>огами называть, они сейчас служат Аватарами Синтеза, они помнят</w:t>
      </w:r>
      <w:r w:rsidR="00044DA5" w:rsidRPr="00B779CB">
        <w:t>,</w:t>
      </w:r>
      <w:r w:rsidRPr="00B779CB">
        <w:t xml:space="preserve"> из чего они вышли, и что у них там, (</w:t>
      </w:r>
      <w:r w:rsidRPr="00B779CB">
        <w:rPr>
          <w:i/>
          <w:iCs/>
        </w:rPr>
        <w:t>чих</w:t>
      </w:r>
      <w:r w:rsidRPr="00B779CB">
        <w:t xml:space="preserve"> – спасибо точно</w:t>
      </w:r>
      <w:r w:rsidR="00044DA5" w:rsidRPr="00B779CB">
        <w:t>)</w:t>
      </w:r>
      <w:r w:rsidRPr="00B779CB">
        <w:t xml:space="preserve"> было. Некоторые из них воплощены сейчас в нас, людей, и служат, в том числе, и среди нас в ИВДИВО, они себя помнят, они себя знают. Мы там с ними иногда пересекаемся, и говорим: ну как по-человечески? (</w:t>
      </w:r>
      <w:r w:rsidR="00044DA5" w:rsidRPr="00B779CB">
        <w:rPr>
          <w:i/>
          <w:iCs/>
        </w:rPr>
        <w:t>ч</w:t>
      </w:r>
      <w:r w:rsidRPr="00B779CB">
        <w:rPr>
          <w:i/>
          <w:iCs/>
        </w:rPr>
        <w:t>их</w:t>
      </w:r>
      <w:r w:rsidR="00B779CB">
        <w:t xml:space="preserve"> – </w:t>
      </w:r>
      <w:r w:rsidR="00044DA5" w:rsidRPr="00B779CB">
        <w:t>с</w:t>
      </w:r>
      <w:r w:rsidRPr="00B779CB">
        <w:t>пасибо, точно</w:t>
      </w:r>
      <w:r w:rsidR="00044DA5" w:rsidRPr="00B779CB">
        <w:t>)</w:t>
      </w:r>
      <w:r w:rsidRPr="00B779CB">
        <w:t xml:space="preserve">. Самые умные из них отвечают: </w:t>
      </w:r>
      <w:r w:rsidR="00044DA5" w:rsidRPr="00B779CB">
        <w:t>«Е</w:t>
      </w:r>
      <w:r w:rsidRPr="00B779CB">
        <w:t>щё учимся быть людьми</w:t>
      </w:r>
      <w:r w:rsidR="00044DA5" w:rsidRPr="00B779CB">
        <w:t>»</w:t>
      </w:r>
      <w:r w:rsidRPr="00B779CB">
        <w:t>.</w:t>
      </w:r>
    </w:p>
    <w:p w:rsidR="004E6173" w:rsidRPr="00B779CB" w:rsidRDefault="004E6173" w:rsidP="004E6173">
      <w:pPr>
        <w:ind w:firstLine="454"/>
      </w:pPr>
      <w:r w:rsidRPr="00B779CB">
        <w:t>Потому что это настолько разные стили жизни, что мы даже не представляем эту разницу, причём, тут не вопрос высоты и низоты – это вопрос компетентности и совсем иного стиля жизни. Я не могу сказать, что это плохо, когда-то, когда они начинали быть галактическими, это было хорошо, великолепно, но подзастряли на чём-то своём в Галактике, остановились в развитии и</w:t>
      </w:r>
      <w:r w:rsidR="00B779CB">
        <w:t xml:space="preserve"> – </w:t>
      </w:r>
      <w:r w:rsidR="00044DA5" w:rsidRPr="00B779CB">
        <w:t>а</w:t>
      </w:r>
      <w:r w:rsidRPr="00B779CB">
        <w:t xml:space="preserve"> стоячая вода, сами знаете, становится болотом</w:t>
      </w:r>
      <w:r w:rsidR="00044DA5" w:rsidRPr="00B779CB">
        <w:t>.</w:t>
      </w:r>
      <w:r w:rsidRPr="00B779CB">
        <w:t xml:space="preserve"> </w:t>
      </w:r>
      <w:r w:rsidR="00044DA5" w:rsidRPr="00B779CB">
        <w:t>В</w:t>
      </w:r>
      <w:r w:rsidRPr="00B779CB">
        <w:t xml:space="preserve">от болото началось с их стояния на месте, с отсутствия развития. Потом они это начали на других, потом начали жить за счёт других. И вот традиция, которая у нас на Планете даже в политике присутствует, жить за счёт других – это знаменитая божественная традиция. Вот есть </w:t>
      </w:r>
      <w:r w:rsidR="00044DA5" w:rsidRPr="00B779CB">
        <w:t>«</w:t>
      </w:r>
      <w:r w:rsidRPr="00B779CB">
        <w:t>Божественная комедия</w:t>
      </w:r>
      <w:r w:rsidR="00044DA5" w:rsidRPr="00B779CB">
        <w:t>»</w:t>
      </w:r>
      <w:r w:rsidRPr="00B779CB">
        <w:t xml:space="preserve">, а в Иерархии есть </w:t>
      </w:r>
      <w:r w:rsidR="00044DA5" w:rsidRPr="00B779CB">
        <w:t>«</w:t>
      </w:r>
      <w:r w:rsidRPr="00B779CB">
        <w:t>Божественная трагедия</w:t>
      </w:r>
      <w:r w:rsidR="00044DA5" w:rsidRPr="00B779CB">
        <w:t>»</w:t>
      </w:r>
      <w:r w:rsidRPr="00B779CB">
        <w:t xml:space="preserve">, разница в том, что в </w:t>
      </w:r>
      <w:r w:rsidR="00044DA5" w:rsidRPr="00B779CB">
        <w:t>«</w:t>
      </w:r>
      <w:r w:rsidRPr="00B779CB">
        <w:t>Божественной комеди</w:t>
      </w:r>
      <w:r w:rsidR="00044DA5" w:rsidRPr="00B779CB">
        <w:t>и»</w:t>
      </w:r>
      <w:r w:rsidRPr="00B779CB">
        <w:t xml:space="preserve"> можно смеяться физически, если захочется, после её прочтения, а с </w:t>
      </w:r>
      <w:r w:rsidR="00044DA5" w:rsidRPr="00B779CB">
        <w:t>«</w:t>
      </w:r>
      <w:r w:rsidRPr="00B779CB">
        <w:t>Божественной трагедией</w:t>
      </w:r>
      <w:r w:rsidR="00044DA5" w:rsidRPr="00B779CB">
        <w:t>»</w:t>
      </w:r>
      <w:r w:rsidRPr="00B779CB">
        <w:t xml:space="preserve"> даже все не смеются</w:t>
      </w:r>
      <w:r w:rsidR="00044DA5" w:rsidRPr="00B779CB">
        <w:t>. В</w:t>
      </w:r>
      <w:r w:rsidRPr="00B779CB">
        <w:t xml:space="preserve">се </w:t>
      </w:r>
      <w:r w:rsidR="00BF44CB" w:rsidRPr="00B779CB">
        <w:t>понимают,</w:t>
      </w:r>
      <w:r w:rsidRPr="00B779CB">
        <w:t xml:space="preserve"> насколько это печально, когда гибнет достаточно сильная цивилизация глупостью своей, и даже посвящения им не помогли. </w:t>
      </w:r>
    </w:p>
    <w:p w:rsidR="004E6173" w:rsidRPr="00B779CB" w:rsidRDefault="004E6173" w:rsidP="004E6173">
      <w:pPr>
        <w:ind w:firstLine="454"/>
      </w:pPr>
      <w:r w:rsidRPr="00B779CB">
        <w:t xml:space="preserve">Ни плохо, ни хорошо, я просто предупреждаю на всякий случай, вдруг вам придётся зайти в зону Г, в смысле, Галактики. Нам придётся туда заходить, потому что </w:t>
      </w:r>
      <w:r w:rsidRPr="00B779CB">
        <w:rPr>
          <w:b/>
        </w:rPr>
        <w:t>мы будем летать по Галактике, и в некоторых моментах нам придётся преодолевать накопления этого космоса</w:t>
      </w:r>
      <w:r w:rsidRPr="00B779CB">
        <w:t xml:space="preserve">. Нам сейчас легко говорить, пока мы живём на Планете, пока мы будем осваивать Солнечную систему. Как только мы вылетим за границы Солнечной системы к ближайшей звезде или планете, нам придётся очень много пережигать внутри себя из окружающего Г. И </w:t>
      </w:r>
      <w:r w:rsidRPr="00B779CB">
        <w:rPr>
          <w:b/>
          <w:bCs/>
        </w:rPr>
        <w:t>нам надо быть настолько устойчивыми метагалактически, чтобы почистить эту материю.</w:t>
      </w:r>
      <w:r w:rsidRPr="00B779CB">
        <w:t xml:space="preserve"> Что, если вы думаете, что я просто так вас предупреждаю – вы ошибаетесь, вы не забывайте, что чтобы долететь до границ Метагалактики, надо обязательно пролететь Галактику Млечного Пути. А там</w:t>
      </w:r>
      <w:r w:rsidR="00454591" w:rsidRPr="00B779CB">
        <w:t>,</w:t>
      </w:r>
      <w:r w:rsidRPr="00B779CB">
        <w:t xml:space="preserve"> полный кайф, при этом Метагалактика идёт и сквозь Галактику Млечного Пути, сквозь Солнечную систему, и сквозь Планету, и стоя на Планете мы уже метагалактичны. </w:t>
      </w:r>
    </w:p>
    <w:p w:rsidR="00454591" w:rsidRPr="00B779CB" w:rsidRDefault="004E6173" w:rsidP="00454591">
      <w:pPr>
        <w:ind w:firstLine="454"/>
      </w:pPr>
      <w:r w:rsidRPr="00B779CB">
        <w:lastRenderedPageBreak/>
        <w:t xml:space="preserve">И вот </w:t>
      </w:r>
      <w:r w:rsidRPr="00B779CB">
        <w:rPr>
          <w:bCs/>
        </w:rPr>
        <w:t>здесь у нас есть спасение, что мы метагалактичны,</w:t>
      </w:r>
      <w:r w:rsidRPr="00B779CB">
        <w:t xml:space="preserve"> мы можем быть даже на Планете, потому что Метагалактика сквозит во всём. Но </w:t>
      </w:r>
      <w:r w:rsidRPr="00B779CB">
        <w:rPr>
          <w:b/>
          <w:bCs/>
        </w:rPr>
        <w:t>мы здесь метагалактичны, вышли в Солнечную систему – первая проверка, мы должны остаться метагалактичны</w:t>
      </w:r>
      <w:r w:rsidRPr="00B779CB">
        <w:t xml:space="preserve">, а там столько красоты солнечной. </w:t>
      </w:r>
      <w:r w:rsidRPr="00B779CB">
        <w:rPr>
          <w:b/>
          <w:bCs/>
        </w:rPr>
        <w:t>Потом выйдем</w:t>
      </w:r>
      <w:r w:rsidRPr="00B779CB">
        <w:t xml:space="preserve"> </w:t>
      </w:r>
      <w:r w:rsidRPr="00B779CB">
        <w:rPr>
          <w:b/>
          <w:bCs/>
        </w:rPr>
        <w:t>за пределы Солнечной системы, и мы должны остаться метагалактичны</w:t>
      </w:r>
      <w:r w:rsidRPr="00B779CB">
        <w:t>, а там столько красоты, но Галактической, и прямо вот так конфеты для ослов развешаны – кушай не хочу, называется, ладно, для ослов морковка, для нас конфеты. И вот многие, к сожалению, посвящённые предыдущей эпохи уже попались на эти морковки и выдумывают всякое Г из Млечного Б. Понимаете. И к сожалению, даже доказать крайне сложно посвящённым, что вы идёте не тем путём. Потому что они чувствуют, что это выше солнечности, а ведь в 5-й расе вершина для людей были Солнечные Посвящения, как только они чувствуют, что это выше солнечности, то есть выше посвящений предыдущей эпохи, за пределами Солнца, то есть в Галактике, они начинают чувствовать себя крутыми, не знаю</w:t>
      </w:r>
      <w:r w:rsidR="00454591" w:rsidRPr="00B779CB">
        <w:t xml:space="preserve"> кем</w:t>
      </w:r>
      <w:r w:rsidR="00B779CB">
        <w:t xml:space="preserve"> – </w:t>
      </w:r>
      <w:r w:rsidR="00454591" w:rsidRPr="00B779CB">
        <w:t>д</w:t>
      </w:r>
      <w:r w:rsidRPr="00B779CB">
        <w:t xml:space="preserve">аже не перцами, а супер-перцами. Именно потому, что у них ощущение галактичности. И это вот та самая морковка для осликов или ишачков. То есть, когда ты ощущаешь себя мощным за счёт мощной материи Галактики, она мощная, но ты не разобрался в её структурной организации, ты не разобрался в информационных потоках, ты не разобрался в системе подготовки, ты не разобрался в системе управления этой материи. Если ты не разобрался, тебе могут подсунуть на лопаточке всё лучшее, намного выше нас развитое, поэтому для наших мозгов это будет ощущение, что мы восходим в более высокое! А на самом деле, ниже метагалактического, в </w:t>
      </w:r>
      <w:r w:rsidR="00454591" w:rsidRPr="00B779CB">
        <w:t>Г</w:t>
      </w:r>
      <w:r w:rsidRPr="00B779CB">
        <w:t>.</w:t>
      </w:r>
    </w:p>
    <w:p w:rsidR="004E6173" w:rsidRPr="00B779CB" w:rsidRDefault="004E6173" w:rsidP="00454591">
      <w:pPr>
        <w:ind w:firstLine="454"/>
      </w:pPr>
      <w:r w:rsidRPr="00B779CB">
        <w:t>Чтобы вы не думали, что я тут сгущаю краски и опять там что-то качу бочку на богов или на что-то, мы на этой неделе общались с Изначально Вышестоящей Матерью при Изначально Вышестоящем Отце</w:t>
      </w:r>
      <w:r w:rsidR="00454591" w:rsidRPr="00B779CB">
        <w:t>.</w:t>
      </w:r>
      <w:r w:rsidRPr="00B779CB">
        <w:t xml:space="preserve"> </w:t>
      </w:r>
      <w:r w:rsidR="00454591" w:rsidRPr="00B779CB">
        <w:t>У</w:t>
      </w:r>
      <w:r w:rsidRPr="00B779CB">
        <w:t xml:space="preserve"> нас там проблема развития Метагалактики Фа была, ну, как проблема, решаемый вопрос и было маленькое совещание. </w:t>
      </w:r>
    </w:p>
    <w:p w:rsidR="004E6173" w:rsidRPr="00B779CB" w:rsidRDefault="004E6173" w:rsidP="004E6173">
      <w:pPr>
        <w:pStyle w:val="ad"/>
        <w:ind w:firstLine="454"/>
        <w:rPr>
          <w:rFonts w:ascii="Times New Roman" w:hAnsi="Times New Roman" w:cs="Times New Roman"/>
          <w:sz w:val="24"/>
          <w:szCs w:val="24"/>
        </w:rPr>
      </w:pPr>
      <w:r w:rsidRPr="00B779CB">
        <w:rPr>
          <w:rFonts w:ascii="Times New Roman" w:hAnsi="Times New Roman" w:cs="Times New Roman"/>
          <w:sz w:val="24"/>
          <w:szCs w:val="24"/>
        </w:rPr>
        <w:t>И, когда я Маме сказал, что мы хотим на Планете развивать тонко</w:t>
      </w:r>
      <w:r w:rsidR="00454591" w:rsidRPr="00B779CB">
        <w:rPr>
          <w:rFonts w:ascii="Times New Roman" w:hAnsi="Times New Roman" w:cs="Times New Roman"/>
          <w:sz w:val="24"/>
          <w:szCs w:val="24"/>
        </w:rPr>
        <w:t>-</w:t>
      </w:r>
      <w:r w:rsidRPr="00B779CB">
        <w:rPr>
          <w:rFonts w:ascii="Times New Roman" w:hAnsi="Times New Roman" w:cs="Times New Roman"/>
          <w:sz w:val="24"/>
          <w:szCs w:val="24"/>
        </w:rPr>
        <w:t>физическую цивилизацию метагалактически Метагалактикой Фа, и спросил, почему у нас там сложности были, почему к нам относятся, она сказала: «А здесь знают только тонко</w:t>
      </w:r>
      <w:r w:rsidR="00454591" w:rsidRPr="00B779CB">
        <w:rPr>
          <w:rFonts w:ascii="Times New Roman" w:hAnsi="Times New Roman" w:cs="Times New Roman"/>
          <w:sz w:val="24"/>
          <w:szCs w:val="24"/>
        </w:rPr>
        <w:t>-</w:t>
      </w:r>
      <w:r w:rsidRPr="00B779CB">
        <w:rPr>
          <w:rFonts w:ascii="Times New Roman" w:hAnsi="Times New Roman" w:cs="Times New Roman"/>
          <w:sz w:val="24"/>
          <w:szCs w:val="24"/>
        </w:rPr>
        <w:t>подземную цивилизацию»</w:t>
      </w:r>
      <w:r w:rsidR="00454591" w:rsidRPr="00B779CB">
        <w:rPr>
          <w:rFonts w:ascii="Times New Roman" w:hAnsi="Times New Roman" w:cs="Times New Roman"/>
          <w:sz w:val="24"/>
          <w:szCs w:val="24"/>
        </w:rPr>
        <w:t>.</w:t>
      </w:r>
      <w:r w:rsidRPr="00B779CB">
        <w:rPr>
          <w:rFonts w:ascii="Times New Roman" w:hAnsi="Times New Roman" w:cs="Times New Roman"/>
          <w:sz w:val="24"/>
          <w:szCs w:val="24"/>
        </w:rPr>
        <w:t xml:space="preserve"> </w:t>
      </w:r>
      <w:r w:rsidR="00454591" w:rsidRPr="00B779CB">
        <w:rPr>
          <w:rFonts w:ascii="Times New Roman" w:hAnsi="Times New Roman" w:cs="Times New Roman"/>
          <w:sz w:val="24"/>
          <w:szCs w:val="24"/>
        </w:rPr>
        <w:t>На всякий случай,</w:t>
      </w:r>
      <w:r w:rsidRPr="00B779CB">
        <w:rPr>
          <w:rFonts w:ascii="Times New Roman" w:hAnsi="Times New Roman" w:cs="Times New Roman"/>
          <w:sz w:val="24"/>
          <w:szCs w:val="24"/>
        </w:rPr>
        <w:t xml:space="preserve"> подземелье для нас с вами</w:t>
      </w:r>
      <w:r w:rsidR="00454591" w:rsidRPr="00B779CB">
        <w:rPr>
          <w:rFonts w:ascii="Times New Roman" w:hAnsi="Times New Roman" w:cs="Times New Roman"/>
          <w:sz w:val="24"/>
          <w:szCs w:val="24"/>
        </w:rPr>
        <w:t xml:space="preserve"> </w:t>
      </w:r>
      <w:r w:rsidRPr="00B779CB">
        <w:rPr>
          <w:rFonts w:ascii="Times New Roman" w:hAnsi="Times New Roman" w:cs="Times New Roman"/>
          <w:sz w:val="24"/>
          <w:szCs w:val="24"/>
        </w:rPr>
        <w:t xml:space="preserve">5-й расы – это демонство. </w:t>
      </w:r>
      <w:r w:rsidR="00454591" w:rsidRPr="00B779CB">
        <w:rPr>
          <w:rFonts w:ascii="Times New Roman" w:hAnsi="Times New Roman" w:cs="Times New Roman"/>
          <w:sz w:val="24"/>
          <w:szCs w:val="24"/>
        </w:rPr>
        <w:t>Я</w:t>
      </w:r>
      <w:r w:rsidRPr="00B779CB">
        <w:rPr>
          <w:rFonts w:ascii="Times New Roman" w:hAnsi="Times New Roman" w:cs="Times New Roman"/>
          <w:sz w:val="24"/>
          <w:szCs w:val="24"/>
        </w:rPr>
        <w:t xml:space="preserve"> вначале улыбнулся, сказал: «Ну, поэтому мы и хотим идти выше на тонко</w:t>
      </w:r>
      <w:r w:rsidR="00454591" w:rsidRPr="00B779CB">
        <w:rPr>
          <w:rFonts w:ascii="Times New Roman" w:hAnsi="Times New Roman" w:cs="Times New Roman"/>
          <w:sz w:val="24"/>
          <w:szCs w:val="24"/>
        </w:rPr>
        <w:t>-</w:t>
      </w:r>
      <w:r w:rsidRPr="00B779CB">
        <w:rPr>
          <w:rFonts w:ascii="Times New Roman" w:hAnsi="Times New Roman" w:cs="Times New Roman"/>
          <w:sz w:val="24"/>
          <w:szCs w:val="24"/>
        </w:rPr>
        <w:t>физическую, то есть быть по-человечески физичным</w:t>
      </w:r>
      <w:r w:rsidR="00454591" w:rsidRPr="00B779CB">
        <w:rPr>
          <w:rFonts w:ascii="Times New Roman" w:hAnsi="Times New Roman" w:cs="Times New Roman"/>
          <w:sz w:val="24"/>
          <w:szCs w:val="24"/>
        </w:rPr>
        <w:t>»</w:t>
      </w:r>
      <w:r w:rsidRPr="00B779CB">
        <w:rPr>
          <w:rFonts w:ascii="Times New Roman" w:hAnsi="Times New Roman" w:cs="Times New Roman"/>
          <w:sz w:val="24"/>
          <w:szCs w:val="24"/>
        </w:rPr>
        <w:t>,</w:t>
      </w:r>
      <w:r w:rsidR="00B779CB">
        <w:rPr>
          <w:rFonts w:ascii="Times New Roman" w:hAnsi="Times New Roman" w:cs="Times New Roman"/>
          <w:sz w:val="24"/>
          <w:szCs w:val="24"/>
        </w:rPr>
        <w:t xml:space="preserve"> – </w:t>
      </w:r>
      <w:r w:rsidRPr="00B779CB">
        <w:rPr>
          <w:rFonts w:ascii="Times New Roman" w:hAnsi="Times New Roman" w:cs="Times New Roman"/>
          <w:sz w:val="24"/>
          <w:szCs w:val="24"/>
        </w:rPr>
        <w:t>она улыбнулась, сказала: «Это к Папе»</w:t>
      </w:r>
      <w:r w:rsidR="00454591" w:rsidRPr="00B779CB">
        <w:rPr>
          <w:rFonts w:ascii="Times New Roman" w:hAnsi="Times New Roman" w:cs="Times New Roman"/>
          <w:sz w:val="24"/>
          <w:szCs w:val="24"/>
        </w:rPr>
        <w:t>. А</w:t>
      </w:r>
      <w:r w:rsidRPr="00B779CB">
        <w:rPr>
          <w:rFonts w:ascii="Times New Roman" w:hAnsi="Times New Roman" w:cs="Times New Roman"/>
          <w:sz w:val="24"/>
          <w:szCs w:val="24"/>
        </w:rPr>
        <w:t xml:space="preserve"> я задумался, что, для, внимание! Изначально Вышестоящей Матери Метагалактичной – подземелье? Она б</w:t>
      </w:r>
      <w:r w:rsidR="00454591" w:rsidRPr="00B779CB">
        <w:rPr>
          <w:rFonts w:ascii="Times New Roman" w:hAnsi="Times New Roman" w:cs="Times New Roman"/>
          <w:sz w:val="24"/>
          <w:szCs w:val="24"/>
        </w:rPr>
        <w:t>ы</w:t>
      </w:r>
      <w:r w:rsidRPr="00B779CB">
        <w:rPr>
          <w:rFonts w:ascii="Times New Roman" w:hAnsi="Times New Roman" w:cs="Times New Roman"/>
          <w:sz w:val="24"/>
          <w:szCs w:val="24"/>
        </w:rPr>
        <w:t xml:space="preserve"> никогда это не сказала нам, людям Планеты, потому что это неуважение. Значит, она </w:t>
      </w:r>
      <w:r w:rsidR="00BF44CB" w:rsidRPr="00B779CB">
        <w:rPr>
          <w:rFonts w:ascii="Times New Roman" w:hAnsi="Times New Roman" w:cs="Times New Roman"/>
          <w:sz w:val="24"/>
          <w:szCs w:val="24"/>
        </w:rPr>
        <w:t>имела в виду</w:t>
      </w:r>
      <w:r w:rsidRPr="00B779CB">
        <w:rPr>
          <w:rFonts w:ascii="Times New Roman" w:hAnsi="Times New Roman" w:cs="Times New Roman"/>
          <w:sz w:val="24"/>
          <w:szCs w:val="24"/>
        </w:rPr>
        <w:t xml:space="preserve"> что-то другое.</w:t>
      </w:r>
    </w:p>
    <w:p w:rsidR="004E6173" w:rsidRPr="00B779CB" w:rsidRDefault="004E6173" w:rsidP="004E6173">
      <w:pPr>
        <w:pStyle w:val="ad"/>
        <w:ind w:firstLine="454"/>
        <w:rPr>
          <w:rFonts w:ascii="Times New Roman" w:hAnsi="Times New Roman" w:cs="Times New Roman"/>
          <w:sz w:val="24"/>
          <w:szCs w:val="24"/>
        </w:rPr>
      </w:pPr>
      <w:r w:rsidRPr="00B779CB">
        <w:rPr>
          <w:rFonts w:ascii="Times New Roman" w:hAnsi="Times New Roman" w:cs="Times New Roman"/>
          <w:sz w:val="24"/>
          <w:szCs w:val="24"/>
        </w:rPr>
        <w:t xml:space="preserve">Так вот </w:t>
      </w:r>
      <w:r w:rsidRPr="00B779CB">
        <w:rPr>
          <w:rFonts w:ascii="Times New Roman" w:hAnsi="Times New Roman" w:cs="Times New Roman"/>
          <w:b/>
          <w:bCs/>
          <w:sz w:val="24"/>
          <w:szCs w:val="24"/>
        </w:rPr>
        <w:t>для Метагалактики подземельем является галактика</w:t>
      </w:r>
      <w:r w:rsidRPr="00B779CB">
        <w:rPr>
          <w:rFonts w:ascii="Times New Roman" w:hAnsi="Times New Roman" w:cs="Times New Roman"/>
          <w:sz w:val="24"/>
          <w:szCs w:val="24"/>
        </w:rPr>
        <w:t>, а не мы с вами. А если Мама говорит о галактических накоплениях, как о подземных, а она очень компетентная, руководитель там, мозги работают! Наши компьютеры, суперкомпьютеры отстанут от её возможностей сразу же, по мозгам. То есть, то, что она просчитывает, те ещё даже не знают таких математических решений и аналогов не имеют.</w:t>
      </w:r>
    </w:p>
    <w:p w:rsidR="004E6173" w:rsidRPr="00B779CB" w:rsidRDefault="004E6173" w:rsidP="004E6173">
      <w:pPr>
        <w:pStyle w:val="ad"/>
        <w:ind w:firstLine="454"/>
        <w:rPr>
          <w:rFonts w:ascii="Times New Roman" w:hAnsi="Times New Roman" w:cs="Times New Roman"/>
          <w:sz w:val="24"/>
          <w:szCs w:val="24"/>
        </w:rPr>
      </w:pPr>
      <w:r w:rsidRPr="00B779CB">
        <w:rPr>
          <w:rFonts w:ascii="Times New Roman" w:hAnsi="Times New Roman" w:cs="Times New Roman"/>
          <w:sz w:val="24"/>
          <w:szCs w:val="24"/>
        </w:rPr>
        <w:t xml:space="preserve">Она знает, о чём она говорит, причём, скорее всего, это не вопрос одной даже галактики, но она обращалась к нам, понимая, с какой мы области материи выходим. И, если, с точки зрения Матери, галактика является подземельем, это значит, ничего качественного оттуда в Метагалактику не предусматривалось. </w:t>
      </w:r>
    </w:p>
    <w:p w:rsidR="004E6173" w:rsidRPr="00B779CB" w:rsidRDefault="004E6173" w:rsidP="004E6173">
      <w:pPr>
        <w:pStyle w:val="ad"/>
        <w:ind w:firstLine="454"/>
        <w:rPr>
          <w:rFonts w:ascii="Times New Roman" w:hAnsi="Times New Roman" w:cs="Times New Roman"/>
          <w:sz w:val="24"/>
          <w:szCs w:val="24"/>
        </w:rPr>
      </w:pPr>
      <w:r w:rsidRPr="00B779CB">
        <w:rPr>
          <w:rFonts w:ascii="Times New Roman" w:hAnsi="Times New Roman" w:cs="Times New Roman"/>
          <w:sz w:val="24"/>
          <w:szCs w:val="24"/>
        </w:rPr>
        <w:t>Что</w:t>
      </w:r>
      <w:r w:rsidR="00BF44CB" w:rsidRPr="00B779CB">
        <w:rPr>
          <w:rFonts w:ascii="Times New Roman" w:hAnsi="Times New Roman" w:cs="Times New Roman"/>
          <w:sz w:val="24"/>
          <w:szCs w:val="24"/>
        </w:rPr>
        <w:t>бы</w:t>
      </w:r>
      <w:r w:rsidRPr="00B779CB">
        <w:rPr>
          <w:rFonts w:ascii="Times New Roman" w:hAnsi="Times New Roman" w:cs="Times New Roman"/>
          <w:sz w:val="24"/>
          <w:szCs w:val="24"/>
        </w:rPr>
        <w:t xml:space="preserve"> было понятно, подземелье – это вот это вот физика (</w:t>
      </w:r>
      <w:r w:rsidRPr="00B779CB">
        <w:rPr>
          <w:rFonts w:ascii="Times New Roman" w:hAnsi="Times New Roman" w:cs="Times New Roman"/>
          <w:i/>
          <w:sz w:val="24"/>
          <w:szCs w:val="24"/>
        </w:rPr>
        <w:t>чертит на доске</w:t>
      </w:r>
      <w:r w:rsidRPr="00B779CB">
        <w:rPr>
          <w:rFonts w:ascii="Times New Roman" w:hAnsi="Times New Roman" w:cs="Times New Roman"/>
          <w:sz w:val="24"/>
          <w:szCs w:val="24"/>
        </w:rPr>
        <w:t>) Метагалактики, а то</w:t>
      </w:r>
      <w:r w:rsidR="00BF44CB" w:rsidRPr="00B779CB">
        <w:rPr>
          <w:rFonts w:ascii="Times New Roman" w:hAnsi="Times New Roman" w:cs="Times New Roman"/>
          <w:sz w:val="24"/>
          <w:szCs w:val="24"/>
        </w:rPr>
        <w:t>,</w:t>
      </w:r>
      <w:r w:rsidRPr="00B779CB">
        <w:rPr>
          <w:rFonts w:ascii="Times New Roman" w:hAnsi="Times New Roman" w:cs="Times New Roman"/>
          <w:sz w:val="24"/>
          <w:szCs w:val="24"/>
        </w:rPr>
        <w:t xml:space="preserve"> что ниже – это подземелье. На всякий случай, Планета Земля вышла вверх и в Метагалактике Фа фиксируется очень высоко по Высоким Цельным Реальностям. Поэтому Планету Земля, априори, подземельем назвать нельзя: она или в центре Метагалактики, сейчас вообще на вершине Метагалактики Фа. То есть, для Мамы это не подземелье, а центровочка. Значит, она </w:t>
      </w:r>
      <w:r w:rsidR="00BF44CB" w:rsidRPr="00B779CB">
        <w:rPr>
          <w:rFonts w:ascii="Times New Roman" w:hAnsi="Times New Roman" w:cs="Times New Roman"/>
          <w:sz w:val="24"/>
          <w:szCs w:val="24"/>
        </w:rPr>
        <w:t>имела в виду</w:t>
      </w:r>
      <w:r w:rsidRPr="00B779CB">
        <w:rPr>
          <w:rFonts w:ascii="Times New Roman" w:hAnsi="Times New Roman" w:cs="Times New Roman"/>
          <w:sz w:val="24"/>
          <w:szCs w:val="24"/>
        </w:rPr>
        <w:t xml:space="preserve"> что-то другое. Понятно, да, о чём я? Ну, а ниже Метагалактики только галактика. </w:t>
      </w:r>
    </w:p>
    <w:p w:rsidR="004E6173" w:rsidRPr="00B779CB" w:rsidRDefault="004E6173" w:rsidP="004E6173">
      <w:pPr>
        <w:pStyle w:val="ad"/>
        <w:ind w:firstLine="454"/>
        <w:rPr>
          <w:rFonts w:ascii="Times New Roman" w:hAnsi="Times New Roman" w:cs="Times New Roman"/>
          <w:sz w:val="24"/>
          <w:szCs w:val="24"/>
        </w:rPr>
      </w:pPr>
      <w:r w:rsidRPr="00B779CB">
        <w:rPr>
          <w:rFonts w:ascii="Times New Roman" w:hAnsi="Times New Roman" w:cs="Times New Roman"/>
          <w:sz w:val="24"/>
          <w:szCs w:val="24"/>
        </w:rPr>
        <w:t xml:space="preserve">Поэтому такие отношения не от нас тут, особенных каких-то, а мы так общаемся даже с Изначально Вышестоящей Матерью. И она понимает, какие преодоления должны быть, чтобы преодолеть галактичность. </w:t>
      </w:r>
    </w:p>
    <w:p w:rsidR="00590471" w:rsidRPr="00B779CB" w:rsidRDefault="00590471" w:rsidP="00590471">
      <w:pPr>
        <w:pStyle w:val="12"/>
      </w:pPr>
      <w:bookmarkStart w:id="5" w:name="_Toc191316122"/>
      <w:r w:rsidRPr="00B779CB">
        <w:lastRenderedPageBreak/>
        <w:t>Три проблемы Посвя</w:t>
      </w:r>
      <w:r w:rsidR="007A5475" w:rsidRPr="00B779CB">
        <w:t>щений</w:t>
      </w:r>
      <w:bookmarkEnd w:id="5"/>
    </w:p>
    <w:p w:rsidR="004E6173" w:rsidRPr="00B779CB" w:rsidRDefault="004E6173" w:rsidP="004E6173">
      <w:pPr>
        <w:pStyle w:val="ad"/>
        <w:ind w:firstLine="454"/>
        <w:rPr>
          <w:rFonts w:ascii="Times New Roman" w:hAnsi="Times New Roman" w:cs="Times New Roman"/>
          <w:sz w:val="24"/>
          <w:szCs w:val="24"/>
        </w:rPr>
      </w:pPr>
      <w:r w:rsidRPr="00B779CB">
        <w:rPr>
          <w:rFonts w:ascii="Times New Roman" w:hAnsi="Times New Roman" w:cs="Times New Roman"/>
          <w:sz w:val="24"/>
          <w:szCs w:val="24"/>
        </w:rPr>
        <w:t>Самый простой вариант: боги очень сильно были и наказаны, и деградировали за гордыню. С одной стороны, было великолепное развитие, с другой стороны возгордились этим, и пошло. И, как только наши люди, или служащие, попадая на ту или иную гордыньку, на тщеславии</w:t>
      </w:r>
      <w:r w:rsidR="00BF44CB" w:rsidRPr="00B779CB">
        <w:rPr>
          <w:rFonts w:ascii="Times New Roman" w:hAnsi="Times New Roman" w:cs="Times New Roman"/>
          <w:sz w:val="24"/>
          <w:szCs w:val="24"/>
        </w:rPr>
        <w:t>, особенно</w:t>
      </w:r>
      <w:r w:rsidRPr="00B779CB">
        <w:rPr>
          <w:rFonts w:ascii="Times New Roman" w:hAnsi="Times New Roman" w:cs="Times New Roman"/>
          <w:sz w:val="24"/>
          <w:szCs w:val="24"/>
        </w:rPr>
        <w:t xml:space="preserve"> самое главное, поиск тщеславия, а </w:t>
      </w:r>
      <w:r w:rsidR="00454591" w:rsidRPr="00B779CB">
        <w:rPr>
          <w:rFonts w:ascii="Times New Roman" w:hAnsi="Times New Roman" w:cs="Times New Roman"/>
          <w:sz w:val="24"/>
          <w:szCs w:val="24"/>
        </w:rPr>
        <w:t>«</w:t>
      </w:r>
      <w:r w:rsidRPr="00B779CB">
        <w:rPr>
          <w:rFonts w:ascii="Times New Roman" w:hAnsi="Times New Roman" w:cs="Times New Roman"/>
          <w:sz w:val="24"/>
          <w:szCs w:val="24"/>
        </w:rPr>
        <w:t>я сделал лучше, чем все</w:t>
      </w:r>
      <w:r w:rsidR="00454591" w:rsidRPr="00B779CB">
        <w:rPr>
          <w:rFonts w:ascii="Times New Roman" w:hAnsi="Times New Roman" w:cs="Times New Roman"/>
          <w:sz w:val="24"/>
          <w:szCs w:val="24"/>
        </w:rPr>
        <w:t>»</w:t>
      </w:r>
      <w:r w:rsidRPr="00B779CB">
        <w:rPr>
          <w:rFonts w:ascii="Times New Roman" w:hAnsi="Times New Roman" w:cs="Times New Roman"/>
          <w:sz w:val="24"/>
          <w:szCs w:val="24"/>
        </w:rPr>
        <w:t xml:space="preserve">. Ну, кто-то, всё равно должен быть лучше, чем все, это понятно, «яканье» тут мешает, то это явно «ловля блох» по галактике. «Блох» гордыни. </w:t>
      </w:r>
    </w:p>
    <w:p w:rsidR="004E6173" w:rsidRPr="00B779CB" w:rsidRDefault="004E6173" w:rsidP="004E6173">
      <w:pPr>
        <w:pStyle w:val="ad"/>
        <w:ind w:firstLine="454"/>
        <w:rPr>
          <w:rFonts w:ascii="Times New Roman" w:hAnsi="Times New Roman" w:cs="Times New Roman"/>
          <w:sz w:val="24"/>
          <w:szCs w:val="24"/>
        </w:rPr>
      </w:pPr>
      <w:r w:rsidRPr="00B779CB">
        <w:rPr>
          <w:rFonts w:ascii="Times New Roman" w:hAnsi="Times New Roman" w:cs="Times New Roman"/>
          <w:sz w:val="24"/>
          <w:szCs w:val="24"/>
        </w:rPr>
        <w:t>Вы не представляете, сколько случаев д</w:t>
      </w:r>
      <w:r w:rsidR="005E19AB" w:rsidRPr="00B779CB">
        <w:rPr>
          <w:rFonts w:ascii="Times New Roman" w:hAnsi="Times New Roman" w:cs="Times New Roman"/>
          <w:sz w:val="24"/>
          <w:szCs w:val="24"/>
        </w:rPr>
        <w:t>а</w:t>
      </w:r>
      <w:r w:rsidRPr="00B779CB">
        <w:rPr>
          <w:rFonts w:ascii="Times New Roman" w:hAnsi="Times New Roman" w:cs="Times New Roman"/>
          <w:sz w:val="24"/>
          <w:szCs w:val="24"/>
        </w:rPr>
        <w:t>же очень компетентных, даже ведущих Синтезы у нас на этом ловится. И, просто ушаты галактических переработок потом им изливаются на эту тему. И сделать нечего. Если служащий устойчив, Посвящённый метагалактически, он это перерабатывает, преодолевает, идёт дальше, а, если неустойчив, его сносит в жизнь, и потом звучат знаменитые фразы, я только 3 опубликую: «Я Отца лучше знаю, чем эти, те самые, в Синтезе. Приходите ко мне, мы правильно с Отцом будем общаться»</w:t>
      </w:r>
      <w:r w:rsidR="005E19AB" w:rsidRPr="00B779CB">
        <w:rPr>
          <w:rFonts w:ascii="Times New Roman" w:hAnsi="Times New Roman" w:cs="Times New Roman"/>
          <w:sz w:val="24"/>
          <w:szCs w:val="24"/>
        </w:rPr>
        <w:t>.</w:t>
      </w:r>
      <w:r w:rsidRPr="00B779CB">
        <w:rPr>
          <w:rFonts w:ascii="Times New Roman" w:hAnsi="Times New Roman" w:cs="Times New Roman"/>
          <w:sz w:val="24"/>
          <w:szCs w:val="24"/>
        </w:rPr>
        <w:t xml:space="preserve"> Что уже некорректно, почему? С точки зрения Стандарта Отца, ну, и Синтеза, </w:t>
      </w:r>
      <w:r w:rsidRPr="00B779CB">
        <w:rPr>
          <w:rFonts w:ascii="Times New Roman" w:hAnsi="Times New Roman" w:cs="Times New Roman"/>
          <w:b/>
          <w:bCs/>
          <w:sz w:val="24"/>
          <w:szCs w:val="24"/>
        </w:rPr>
        <w:t>каждый перед Отцом на данный момент совершенен.</w:t>
      </w:r>
      <w:r w:rsidRPr="00B779CB">
        <w:rPr>
          <w:rFonts w:ascii="Times New Roman" w:hAnsi="Times New Roman" w:cs="Times New Roman"/>
          <w:sz w:val="24"/>
          <w:szCs w:val="24"/>
        </w:rPr>
        <w:t xml:space="preserve"> Каждый Отца воспринимает так, как может и считает нужным. И мы, в какой-то степени, правы и не правы, и тот, кто это заявил, в какой-то степени, и прав и не прав: он как может, так и воспринимает. Здесь нельзя говорить, кто лучше воспринимает Отца, кто хуже. Это решать не нам, а Отцу – мы же Отцом воспринимаем. Но вместо Отца мы говорим другим: «Я тут лучше с Отцом!» </w:t>
      </w:r>
      <w:r w:rsidR="005E19AB" w:rsidRPr="00B779CB">
        <w:rPr>
          <w:rFonts w:ascii="Times New Roman" w:hAnsi="Times New Roman" w:cs="Times New Roman"/>
          <w:sz w:val="24"/>
          <w:szCs w:val="24"/>
        </w:rPr>
        <w:t>К</w:t>
      </w:r>
      <w:r w:rsidRPr="00B779CB">
        <w:rPr>
          <w:rFonts w:ascii="Times New Roman" w:hAnsi="Times New Roman" w:cs="Times New Roman"/>
          <w:sz w:val="24"/>
          <w:szCs w:val="24"/>
        </w:rPr>
        <w:t>ак это, это Отцу решать, кто лучше с ним, потому что всё</w:t>
      </w:r>
      <w:r w:rsidR="005E19AB" w:rsidRPr="00B779CB">
        <w:rPr>
          <w:rFonts w:ascii="Times New Roman" w:hAnsi="Times New Roman" w:cs="Times New Roman"/>
          <w:sz w:val="24"/>
          <w:szCs w:val="24"/>
        </w:rPr>
        <w:t>-</w:t>
      </w:r>
      <w:r w:rsidRPr="00B779CB">
        <w:rPr>
          <w:rFonts w:ascii="Times New Roman" w:hAnsi="Times New Roman" w:cs="Times New Roman"/>
          <w:sz w:val="24"/>
          <w:szCs w:val="24"/>
        </w:rPr>
        <w:t>таки диалог с Отцом должен быть, а не между нами. А то, я веду Синтез, сейчас с кем-нибудь встану</w:t>
      </w:r>
      <w:r w:rsidR="005E19AB" w:rsidRPr="00B779CB">
        <w:rPr>
          <w:rFonts w:ascii="Times New Roman" w:hAnsi="Times New Roman" w:cs="Times New Roman"/>
          <w:sz w:val="24"/>
          <w:szCs w:val="24"/>
        </w:rPr>
        <w:t>:</w:t>
      </w:r>
      <w:r w:rsidRPr="00B779CB">
        <w:rPr>
          <w:rFonts w:ascii="Times New Roman" w:hAnsi="Times New Roman" w:cs="Times New Roman"/>
          <w:sz w:val="24"/>
          <w:szCs w:val="24"/>
        </w:rPr>
        <w:t xml:space="preserve"> </w:t>
      </w:r>
      <w:r w:rsidR="005E19AB" w:rsidRPr="00B779CB">
        <w:rPr>
          <w:rFonts w:ascii="Times New Roman" w:hAnsi="Times New Roman" w:cs="Times New Roman"/>
          <w:sz w:val="24"/>
          <w:szCs w:val="24"/>
        </w:rPr>
        <w:t>«В</w:t>
      </w:r>
      <w:r w:rsidRPr="00B779CB">
        <w:rPr>
          <w:rFonts w:ascii="Times New Roman" w:hAnsi="Times New Roman" w:cs="Times New Roman"/>
          <w:sz w:val="24"/>
          <w:szCs w:val="24"/>
        </w:rPr>
        <w:t>ы тут посидите, у нас Синтез идёт, а мы тут пообщаемся на Синтезе о Синтезе для вас. Ну, вот, о Синтезе</w:t>
      </w:r>
      <w:r w:rsidR="005E19AB" w:rsidRPr="00B779CB">
        <w:rPr>
          <w:rFonts w:ascii="Times New Roman" w:hAnsi="Times New Roman" w:cs="Times New Roman"/>
          <w:sz w:val="24"/>
          <w:szCs w:val="24"/>
        </w:rPr>
        <w:t>»</w:t>
      </w:r>
      <w:r w:rsidRPr="00B779CB">
        <w:rPr>
          <w:rFonts w:ascii="Times New Roman" w:hAnsi="Times New Roman" w:cs="Times New Roman"/>
          <w:sz w:val="24"/>
          <w:szCs w:val="24"/>
        </w:rPr>
        <w:t>. У вас будут недоумённые такие глазки, вы скажете: «Что Вы делаете?» Так мы ж то же самое сейчас сделали, когда сказали: «Я тут с Отцом хорошо, а вы плохо»</w:t>
      </w:r>
      <w:r w:rsidR="005E19AB" w:rsidRPr="00B779CB">
        <w:rPr>
          <w:rFonts w:ascii="Times New Roman" w:hAnsi="Times New Roman" w:cs="Times New Roman"/>
          <w:sz w:val="24"/>
          <w:szCs w:val="24"/>
        </w:rPr>
        <w:t>.</w:t>
      </w:r>
      <w:r w:rsidRPr="00B779CB">
        <w:rPr>
          <w:rFonts w:ascii="Times New Roman" w:hAnsi="Times New Roman" w:cs="Times New Roman"/>
          <w:sz w:val="24"/>
          <w:szCs w:val="24"/>
        </w:rPr>
        <w:t xml:space="preserve"> Ну, пошли к Отцу пообщаемся на эту тему. «Не-е-т! С тобой не пойду, ты не туда идёшь. Мы к Отцу только сами ходим»</w:t>
      </w:r>
      <w:r w:rsidR="005E19AB" w:rsidRPr="00B779CB">
        <w:rPr>
          <w:rFonts w:ascii="Times New Roman" w:hAnsi="Times New Roman" w:cs="Times New Roman"/>
          <w:sz w:val="24"/>
          <w:szCs w:val="24"/>
        </w:rPr>
        <w:t>.</w:t>
      </w:r>
      <w:r w:rsidRPr="00B779CB">
        <w:rPr>
          <w:rFonts w:ascii="Times New Roman" w:hAnsi="Times New Roman" w:cs="Times New Roman"/>
          <w:sz w:val="24"/>
          <w:szCs w:val="24"/>
        </w:rPr>
        <w:t xml:space="preserve"> А! Ну, это уже</w:t>
      </w:r>
      <w:r w:rsidR="00B779CB">
        <w:rPr>
          <w:rFonts w:ascii="Times New Roman" w:hAnsi="Times New Roman" w:cs="Times New Roman"/>
          <w:sz w:val="24"/>
          <w:szCs w:val="24"/>
        </w:rPr>
        <w:t xml:space="preserve"> – </w:t>
      </w:r>
      <w:r w:rsidR="005E19AB" w:rsidRPr="00B779CB">
        <w:rPr>
          <w:rFonts w:ascii="Times New Roman" w:hAnsi="Times New Roman" w:cs="Times New Roman"/>
          <w:sz w:val="24"/>
          <w:szCs w:val="24"/>
        </w:rPr>
        <w:t>е</w:t>
      </w:r>
      <w:r w:rsidRPr="00B779CB">
        <w:rPr>
          <w:rFonts w:ascii="Times New Roman" w:hAnsi="Times New Roman" w:cs="Times New Roman"/>
          <w:sz w:val="24"/>
          <w:szCs w:val="24"/>
        </w:rPr>
        <w:t xml:space="preserve">сли все к Отцу, но </w:t>
      </w:r>
      <w:r w:rsidR="005E19AB" w:rsidRPr="00B779CB">
        <w:rPr>
          <w:rFonts w:ascii="Times New Roman" w:hAnsi="Times New Roman" w:cs="Times New Roman"/>
          <w:sz w:val="24"/>
          <w:szCs w:val="24"/>
        </w:rPr>
        <w:t>«</w:t>
      </w:r>
      <w:r w:rsidRPr="00B779CB">
        <w:rPr>
          <w:rFonts w:ascii="Times New Roman" w:hAnsi="Times New Roman" w:cs="Times New Roman"/>
          <w:sz w:val="24"/>
          <w:szCs w:val="24"/>
        </w:rPr>
        <w:t>мы к Отцу ходим сами</w:t>
      </w:r>
      <w:r w:rsidR="005E19AB" w:rsidRPr="00B779CB">
        <w:rPr>
          <w:rFonts w:ascii="Times New Roman" w:hAnsi="Times New Roman" w:cs="Times New Roman"/>
          <w:sz w:val="24"/>
          <w:szCs w:val="24"/>
        </w:rPr>
        <w:t>».</w:t>
      </w:r>
      <w:r w:rsidRPr="00B779CB">
        <w:rPr>
          <w:rFonts w:ascii="Times New Roman" w:hAnsi="Times New Roman" w:cs="Times New Roman"/>
          <w:sz w:val="24"/>
          <w:szCs w:val="24"/>
        </w:rPr>
        <w:t xml:space="preserve"> </w:t>
      </w:r>
      <w:r w:rsidR="005E19AB" w:rsidRPr="00B779CB">
        <w:rPr>
          <w:rFonts w:ascii="Times New Roman" w:hAnsi="Times New Roman" w:cs="Times New Roman"/>
          <w:sz w:val="24"/>
          <w:szCs w:val="24"/>
        </w:rPr>
        <w:t>В</w:t>
      </w:r>
      <w:r w:rsidRPr="00B779CB">
        <w:rPr>
          <w:rFonts w:ascii="Times New Roman" w:hAnsi="Times New Roman" w:cs="Times New Roman"/>
          <w:sz w:val="24"/>
          <w:szCs w:val="24"/>
        </w:rPr>
        <w:t xml:space="preserve">се ж от Отца? Все от Отца. А, если </w:t>
      </w:r>
      <w:r w:rsidR="005E19AB" w:rsidRPr="00B779CB">
        <w:rPr>
          <w:rFonts w:ascii="Times New Roman" w:hAnsi="Times New Roman" w:cs="Times New Roman"/>
          <w:sz w:val="24"/>
          <w:szCs w:val="24"/>
        </w:rPr>
        <w:t>«</w:t>
      </w:r>
      <w:r w:rsidRPr="00B779CB">
        <w:rPr>
          <w:rFonts w:ascii="Times New Roman" w:hAnsi="Times New Roman" w:cs="Times New Roman"/>
          <w:sz w:val="24"/>
          <w:szCs w:val="24"/>
        </w:rPr>
        <w:t>мы к Отцу ходим сами</w:t>
      </w:r>
      <w:r w:rsidR="005E19AB" w:rsidRPr="00B779CB">
        <w:rPr>
          <w:rFonts w:ascii="Times New Roman" w:hAnsi="Times New Roman" w:cs="Times New Roman"/>
          <w:sz w:val="24"/>
          <w:szCs w:val="24"/>
        </w:rPr>
        <w:t>»</w:t>
      </w:r>
      <w:r w:rsidRPr="00B779CB">
        <w:rPr>
          <w:rFonts w:ascii="Times New Roman" w:hAnsi="Times New Roman" w:cs="Times New Roman"/>
          <w:sz w:val="24"/>
          <w:szCs w:val="24"/>
        </w:rPr>
        <w:t>, а все от Отца, как бы уже первый лакмус сработал: реагент показал – химия-гордыня.</w:t>
      </w:r>
    </w:p>
    <w:p w:rsidR="004E6173" w:rsidRPr="00B779CB" w:rsidRDefault="004E6173" w:rsidP="004E6173">
      <w:pPr>
        <w:pStyle w:val="ad"/>
        <w:ind w:firstLine="454"/>
        <w:rPr>
          <w:rFonts w:ascii="Times New Roman" w:hAnsi="Times New Roman" w:cs="Times New Roman"/>
          <w:sz w:val="24"/>
          <w:szCs w:val="24"/>
        </w:rPr>
      </w:pPr>
      <w:r w:rsidRPr="00B779CB">
        <w:rPr>
          <w:rFonts w:ascii="Times New Roman" w:hAnsi="Times New Roman" w:cs="Times New Roman"/>
          <w:sz w:val="24"/>
          <w:szCs w:val="24"/>
        </w:rPr>
        <w:t xml:space="preserve">Второй вариант. </w:t>
      </w:r>
      <w:r w:rsidR="005E19AB" w:rsidRPr="00B779CB">
        <w:rPr>
          <w:rFonts w:ascii="Times New Roman" w:hAnsi="Times New Roman" w:cs="Times New Roman"/>
          <w:sz w:val="24"/>
          <w:szCs w:val="24"/>
        </w:rPr>
        <w:t>«</w:t>
      </w:r>
      <w:r w:rsidRPr="00B779CB">
        <w:rPr>
          <w:rFonts w:ascii="Times New Roman" w:hAnsi="Times New Roman" w:cs="Times New Roman"/>
          <w:sz w:val="24"/>
          <w:szCs w:val="24"/>
        </w:rPr>
        <w:t>Мы придумаем, вернее, сложим систему лучше, дальше, больше и глубжее</w:t>
      </w:r>
      <w:r w:rsidR="005E19AB" w:rsidRPr="00B779CB">
        <w:rPr>
          <w:rFonts w:ascii="Times New Roman" w:hAnsi="Times New Roman" w:cs="Times New Roman"/>
          <w:sz w:val="24"/>
          <w:szCs w:val="24"/>
        </w:rPr>
        <w:t>»</w:t>
      </w:r>
      <w:r w:rsidRPr="00B779CB">
        <w:rPr>
          <w:rFonts w:ascii="Times New Roman" w:hAnsi="Times New Roman" w:cs="Times New Roman"/>
          <w:sz w:val="24"/>
          <w:szCs w:val="24"/>
        </w:rPr>
        <w:t>. Пожалуйста! У нас разрешено пользоваться Синтезом</w:t>
      </w:r>
      <w:r w:rsidR="005E19AB" w:rsidRPr="00B779CB">
        <w:rPr>
          <w:rFonts w:ascii="Times New Roman" w:hAnsi="Times New Roman" w:cs="Times New Roman"/>
          <w:sz w:val="24"/>
          <w:szCs w:val="24"/>
        </w:rPr>
        <w:t>,</w:t>
      </w:r>
      <w:r w:rsidRPr="00B779CB">
        <w:rPr>
          <w:rFonts w:ascii="Times New Roman" w:hAnsi="Times New Roman" w:cs="Times New Roman"/>
          <w:sz w:val="24"/>
          <w:szCs w:val="24"/>
        </w:rPr>
        <w:t xml:space="preserve"> как хочешь после того, как ты переподготовлен. Что хочешь с ним делай. Некоторые так на меня смотрят, говорят</w:t>
      </w:r>
      <w:r w:rsidR="005E19AB" w:rsidRPr="00B779CB">
        <w:rPr>
          <w:rFonts w:ascii="Times New Roman" w:hAnsi="Times New Roman" w:cs="Times New Roman"/>
          <w:sz w:val="24"/>
          <w:szCs w:val="24"/>
        </w:rPr>
        <w:t>:</w:t>
      </w:r>
      <w:r w:rsidRPr="00B779CB">
        <w:rPr>
          <w:rFonts w:ascii="Times New Roman" w:hAnsi="Times New Roman" w:cs="Times New Roman"/>
          <w:sz w:val="24"/>
          <w:szCs w:val="24"/>
        </w:rPr>
        <w:t xml:space="preserve"> </w:t>
      </w:r>
      <w:r w:rsidR="005E19AB" w:rsidRPr="00B779CB">
        <w:rPr>
          <w:rFonts w:ascii="Times New Roman" w:hAnsi="Times New Roman" w:cs="Times New Roman"/>
          <w:sz w:val="24"/>
          <w:szCs w:val="24"/>
        </w:rPr>
        <w:t>«З</w:t>
      </w:r>
      <w:r w:rsidRPr="00B779CB">
        <w:rPr>
          <w:rFonts w:ascii="Times New Roman" w:hAnsi="Times New Roman" w:cs="Times New Roman"/>
          <w:sz w:val="24"/>
          <w:szCs w:val="24"/>
        </w:rPr>
        <w:t>ачем</w:t>
      </w:r>
      <w:r w:rsidR="005E19AB" w:rsidRPr="00B779CB">
        <w:rPr>
          <w:rFonts w:ascii="Times New Roman" w:hAnsi="Times New Roman" w:cs="Times New Roman"/>
          <w:sz w:val="24"/>
          <w:szCs w:val="24"/>
        </w:rPr>
        <w:t>,</w:t>
      </w:r>
      <w:r w:rsidRPr="00B779CB">
        <w:rPr>
          <w:rFonts w:ascii="Times New Roman" w:hAnsi="Times New Roman" w:cs="Times New Roman"/>
          <w:sz w:val="24"/>
          <w:szCs w:val="24"/>
        </w:rPr>
        <w:t xml:space="preserve"> что хочешь дела</w:t>
      </w:r>
      <w:r w:rsidR="005E19AB" w:rsidRPr="00B779CB">
        <w:rPr>
          <w:rFonts w:ascii="Times New Roman" w:hAnsi="Times New Roman" w:cs="Times New Roman"/>
          <w:sz w:val="24"/>
          <w:szCs w:val="24"/>
        </w:rPr>
        <w:t>й</w:t>
      </w:r>
      <w:r w:rsidRPr="00B779CB">
        <w:rPr>
          <w:rFonts w:ascii="Times New Roman" w:hAnsi="Times New Roman" w:cs="Times New Roman"/>
          <w:sz w:val="24"/>
          <w:szCs w:val="24"/>
        </w:rPr>
        <w:t>?</w:t>
      </w:r>
      <w:r w:rsidR="005E19AB" w:rsidRPr="00B779CB">
        <w:rPr>
          <w:rFonts w:ascii="Times New Roman" w:hAnsi="Times New Roman" w:cs="Times New Roman"/>
          <w:sz w:val="24"/>
          <w:szCs w:val="24"/>
        </w:rPr>
        <w:t>»</w:t>
      </w:r>
      <w:r w:rsidRPr="00B779CB">
        <w:rPr>
          <w:rFonts w:ascii="Times New Roman" w:hAnsi="Times New Roman" w:cs="Times New Roman"/>
          <w:sz w:val="24"/>
          <w:szCs w:val="24"/>
        </w:rPr>
        <w:t xml:space="preserve"> Так мы ж знаем, что больше своей подготовки сделать не сможешь. Мы точно знаем, что рано или поздно мы все будем перед Отцом, а там всегда ты отвечаешь за все свои действия. Более того, если ты начнёшь запрещать, запретный плод сладок, и ещё больше людей попадёт на эту морковку, которую когда-то поставили боги. А боги сказали: «Сделай сам лучше всех!» А есть у самого тебя подготовка делать лучше всех?</w:t>
      </w:r>
    </w:p>
    <w:p w:rsidR="004E6173" w:rsidRPr="00B779CB" w:rsidRDefault="004E6173" w:rsidP="004E6173">
      <w:pPr>
        <w:pStyle w:val="ad"/>
        <w:ind w:firstLine="454"/>
        <w:rPr>
          <w:rFonts w:ascii="Times New Roman" w:hAnsi="Times New Roman" w:cs="Times New Roman"/>
          <w:sz w:val="24"/>
          <w:szCs w:val="24"/>
        </w:rPr>
      </w:pPr>
      <w:r w:rsidRPr="00B779CB">
        <w:rPr>
          <w:rFonts w:ascii="Times New Roman" w:hAnsi="Times New Roman" w:cs="Times New Roman"/>
          <w:sz w:val="24"/>
          <w:szCs w:val="24"/>
        </w:rPr>
        <w:t>Вот мы недавно товарищу, два дня назад буквально отписали в письме: «Ваша претензия Главам подразделения, что они никакие, может, и имеет место быть, в том плане, что мы все несовершенны, и кто-то там из нас косноязычен, кто-то не совсем знает Синтез</w:t>
      </w:r>
      <w:r w:rsidR="005E19AB" w:rsidRPr="00B779CB">
        <w:rPr>
          <w:rFonts w:ascii="Times New Roman" w:hAnsi="Times New Roman" w:cs="Times New Roman"/>
          <w:sz w:val="24"/>
          <w:szCs w:val="24"/>
        </w:rPr>
        <w:t>. Н</w:t>
      </w:r>
      <w:r w:rsidRPr="00B779CB">
        <w:rPr>
          <w:rFonts w:ascii="Times New Roman" w:hAnsi="Times New Roman" w:cs="Times New Roman"/>
          <w:sz w:val="24"/>
          <w:szCs w:val="24"/>
        </w:rPr>
        <w:t>е все знают Синтез – это новое, нельзя знать новое сразу хорошо</w:t>
      </w:r>
      <w:r w:rsidR="005E19AB" w:rsidRPr="00B779CB">
        <w:rPr>
          <w:rFonts w:ascii="Times New Roman" w:hAnsi="Times New Roman" w:cs="Times New Roman"/>
          <w:sz w:val="24"/>
          <w:szCs w:val="24"/>
        </w:rPr>
        <w:t>,</w:t>
      </w:r>
      <w:r w:rsidR="00B779CB">
        <w:rPr>
          <w:rFonts w:ascii="Times New Roman" w:hAnsi="Times New Roman" w:cs="Times New Roman"/>
          <w:sz w:val="24"/>
          <w:szCs w:val="24"/>
        </w:rPr>
        <w:t xml:space="preserve"> – </w:t>
      </w:r>
      <w:r w:rsidR="005E19AB" w:rsidRPr="00B779CB">
        <w:rPr>
          <w:rFonts w:ascii="Times New Roman" w:hAnsi="Times New Roman" w:cs="Times New Roman"/>
          <w:sz w:val="24"/>
          <w:szCs w:val="24"/>
        </w:rPr>
        <w:t>ч</w:t>
      </w:r>
      <w:r w:rsidRPr="00B779CB">
        <w:rPr>
          <w:rFonts w:ascii="Times New Roman" w:hAnsi="Times New Roman" w:cs="Times New Roman"/>
          <w:sz w:val="24"/>
          <w:szCs w:val="24"/>
        </w:rPr>
        <w:t xml:space="preserve">то надо было написать? </w:t>
      </w:r>
      <w:r w:rsidR="005E19AB" w:rsidRPr="00B779CB">
        <w:rPr>
          <w:rFonts w:ascii="Times New Roman" w:hAnsi="Times New Roman" w:cs="Times New Roman"/>
          <w:sz w:val="24"/>
          <w:szCs w:val="24"/>
        </w:rPr>
        <w:t>у</w:t>
      </w:r>
      <w:r w:rsidRPr="00B779CB">
        <w:rPr>
          <w:rFonts w:ascii="Times New Roman" w:hAnsi="Times New Roman" w:cs="Times New Roman"/>
          <w:sz w:val="24"/>
          <w:szCs w:val="24"/>
        </w:rPr>
        <w:t>жасные вещи</w:t>
      </w:r>
      <w:r w:rsidR="005E19AB" w:rsidRPr="00B779CB">
        <w:rPr>
          <w:rFonts w:ascii="Times New Roman" w:hAnsi="Times New Roman" w:cs="Times New Roman"/>
          <w:sz w:val="24"/>
          <w:szCs w:val="24"/>
        </w:rPr>
        <w:t>,</w:t>
      </w:r>
      <w:r w:rsidR="00B779CB">
        <w:rPr>
          <w:rFonts w:ascii="Times New Roman" w:hAnsi="Times New Roman" w:cs="Times New Roman"/>
          <w:sz w:val="24"/>
          <w:szCs w:val="24"/>
        </w:rPr>
        <w:t xml:space="preserve"> – </w:t>
      </w:r>
      <w:r w:rsidR="005E19AB" w:rsidRPr="00B779CB">
        <w:rPr>
          <w:rFonts w:ascii="Times New Roman" w:hAnsi="Times New Roman" w:cs="Times New Roman"/>
          <w:sz w:val="24"/>
          <w:szCs w:val="24"/>
        </w:rPr>
        <w:t>н</w:t>
      </w:r>
      <w:r w:rsidRPr="00B779CB">
        <w:rPr>
          <w:rFonts w:ascii="Times New Roman" w:hAnsi="Times New Roman" w:cs="Times New Roman"/>
          <w:sz w:val="24"/>
          <w:szCs w:val="24"/>
        </w:rPr>
        <w:t>о вы не учитываете иерархическую подготовку в веках. В этой жизни ты можешь быть косноязычен, дебилен, не развит, не закончил институтов, не имеешь научных трудов и не знаю, чего там. Но это одна десятитысячная твоих жизней. А иерархия тебя назначает по десяти тысячам жизней, а не по этой одной</w:t>
      </w:r>
      <w:r w:rsidR="00510229" w:rsidRPr="00B779CB">
        <w:rPr>
          <w:rFonts w:ascii="Times New Roman" w:hAnsi="Times New Roman" w:cs="Times New Roman"/>
          <w:sz w:val="24"/>
          <w:szCs w:val="24"/>
        </w:rPr>
        <w:t>»</w:t>
      </w:r>
      <w:r w:rsidRPr="00B779CB">
        <w:rPr>
          <w:rFonts w:ascii="Times New Roman" w:hAnsi="Times New Roman" w:cs="Times New Roman"/>
          <w:sz w:val="24"/>
          <w:szCs w:val="24"/>
        </w:rPr>
        <w:t xml:space="preserve">. </w:t>
      </w:r>
    </w:p>
    <w:p w:rsidR="004E6173" w:rsidRPr="00B779CB" w:rsidRDefault="004E6173" w:rsidP="00510229">
      <w:pPr>
        <w:pStyle w:val="ad"/>
        <w:ind w:firstLine="454"/>
        <w:rPr>
          <w:rFonts w:ascii="Times New Roman" w:hAnsi="Times New Roman" w:cs="Times New Roman"/>
          <w:sz w:val="24"/>
          <w:szCs w:val="24"/>
        </w:rPr>
      </w:pPr>
      <w:r w:rsidRPr="00B779CB">
        <w:rPr>
          <w:rFonts w:ascii="Times New Roman" w:hAnsi="Times New Roman" w:cs="Times New Roman"/>
          <w:sz w:val="24"/>
          <w:szCs w:val="24"/>
        </w:rPr>
        <w:t>Боги эту формулировку терпеть не могли, их просто тошнило, когда говорил</w:t>
      </w:r>
      <w:r w:rsidR="00510229" w:rsidRPr="00B779CB">
        <w:rPr>
          <w:rFonts w:ascii="Times New Roman" w:hAnsi="Times New Roman" w:cs="Times New Roman"/>
          <w:sz w:val="24"/>
          <w:szCs w:val="24"/>
        </w:rPr>
        <w:t>и:</w:t>
      </w:r>
      <w:r w:rsidRPr="00B779CB">
        <w:rPr>
          <w:rFonts w:ascii="Times New Roman" w:hAnsi="Times New Roman" w:cs="Times New Roman"/>
          <w:sz w:val="24"/>
          <w:szCs w:val="24"/>
        </w:rPr>
        <w:t xml:space="preserve"> </w:t>
      </w:r>
      <w:r w:rsidR="00510229" w:rsidRPr="00B779CB">
        <w:rPr>
          <w:rFonts w:ascii="Times New Roman" w:hAnsi="Times New Roman" w:cs="Times New Roman"/>
          <w:sz w:val="24"/>
          <w:szCs w:val="24"/>
        </w:rPr>
        <w:t>«И</w:t>
      </w:r>
      <w:r w:rsidRPr="00B779CB">
        <w:rPr>
          <w:rFonts w:ascii="Times New Roman" w:hAnsi="Times New Roman" w:cs="Times New Roman"/>
          <w:sz w:val="24"/>
          <w:szCs w:val="24"/>
        </w:rPr>
        <w:t>ерархия назначает по всем твоим жизням</w:t>
      </w:r>
      <w:r w:rsidR="00510229" w:rsidRPr="00B779CB">
        <w:rPr>
          <w:rFonts w:ascii="Times New Roman" w:hAnsi="Times New Roman" w:cs="Times New Roman"/>
          <w:b/>
          <w:bCs/>
          <w:sz w:val="24"/>
          <w:szCs w:val="24"/>
        </w:rPr>
        <w:t>»</w:t>
      </w:r>
      <w:r w:rsidRPr="00B779CB">
        <w:rPr>
          <w:rFonts w:ascii="Times New Roman" w:hAnsi="Times New Roman" w:cs="Times New Roman"/>
          <w:sz w:val="24"/>
          <w:szCs w:val="24"/>
        </w:rPr>
        <w:t xml:space="preserve">. </w:t>
      </w:r>
      <w:r w:rsidR="00510229" w:rsidRPr="00B779CB">
        <w:rPr>
          <w:rFonts w:ascii="Times New Roman" w:hAnsi="Times New Roman" w:cs="Times New Roman"/>
          <w:sz w:val="24"/>
          <w:szCs w:val="24"/>
        </w:rPr>
        <w:t>«</w:t>
      </w:r>
      <w:r w:rsidRPr="00B779CB">
        <w:rPr>
          <w:rFonts w:ascii="Times New Roman" w:hAnsi="Times New Roman" w:cs="Times New Roman"/>
          <w:sz w:val="24"/>
          <w:szCs w:val="24"/>
        </w:rPr>
        <w:t>Я вот в этой жизни</w:t>
      </w:r>
      <w:r w:rsidR="00510229" w:rsidRPr="00B779CB">
        <w:rPr>
          <w:rFonts w:ascii="Times New Roman" w:hAnsi="Times New Roman" w:cs="Times New Roman"/>
          <w:sz w:val="24"/>
          <w:szCs w:val="24"/>
        </w:rPr>
        <w:t>…»</w:t>
      </w:r>
      <w:r w:rsidR="00B779CB">
        <w:rPr>
          <w:rFonts w:ascii="Times New Roman" w:hAnsi="Times New Roman" w:cs="Times New Roman"/>
          <w:sz w:val="24"/>
          <w:szCs w:val="24"/>
        </w:rPr>
        <w:t xml:space="preserve"> – </w:t>
      </w:r>
      <w:r w:rsidRPr="00B779CB">
        <w:rPr>
          <w:rFonts w:ascii="Times New Roman" w:hAnsi="Times New Roman" w:cs="Times New Roman"/>
          <w:sz w:val="24"/>
          <w:szCs w:val="24"/>
        </w:rPr>
        <w:t>когда мы им сообщали, что это одна сотая или одна десятитысячная его всех жизней, не только богами, лучшего оскорбления придумать было нельзя. То есть, если людей оскорбляют материнские слова, то богов всегда оскорбляла вечность. То есть, если ты его послал в вечность – обиды было не сносить. Чего там материнские слова, ну какие это слова? А вот, если ты ему сказал, что он</w:t>
      </w:r>
      <w:r w:rsidR="00510229" w:rsidRPr="00B779CB">
        <w:rPr>
          <w:rFonts w:ascii="Times New Roman" w:hAnsi="Times New Roman" w:cs="Times New Roman"/>
          <w:sz w:val="24"/>
          <w:szCs w:val="24"/>
        </w:rPr>
        <w:t>!</w:t>
      </w:r>
      <w:r w:rsidRPr="00B779CB">
        <w:rPr>
          <w:rFonts w:ascii="Times New Roman" w:hAnsi="Times New Roman" w:cs="Times New Roman"/>
          <w:sz w:val="24"/>
          <w:szCs w:val="24"/>
        </w:rPr>
        <w:t xml:space="preserve"> – бог, всего лишь одна десятитысячная всех его жизней, даже если он живёт 25 тысяч лет, почти бессмертен, но это 1/10 000 его жизнь на 25 тысяч лет!</w:t>
      </w:r>
      <w:r w:rsidR="00510229" w:rsidRPr="00B779CB">
        <w:rPr>
          <w:rFonts w:ascii="Times New Roman" w:hAnsi="Times New Roman" w:cs="Times New Roman"/>
          <w:sz w:val="24"/>
          <w:szCs w:val="24"/>
        </w:rPr>
        <w:t xml:space="preserve"> </w:t>
      </w:r>
      <w:r w:rsidRPr="00B779CB">
        <w:rPr>
          <w:rFonts w:ascii="Times New Roman" w:hAnsi="Times New Roman" w:cs="Times New Roman"/>
          <w:sz w:val="24"/>
          <w:szCs w:val="24"/>
        </w:rPr>
        <w:t>О</w:t>
      </w:r>
      <w:r w:rsidRPr="00B779CB">
        <w:rPr>
          <w:rFonts w:ascii="Times New Roman" w:hAnsi="Times New Roman" w:cs="Times New Roman"/>
          <w:i/>
          <w:sz w:val="24"/>
          <w:szCs w:val="24"/>
        </w:rPr>
        <w:t>б</w:t>
      </w:r>
      <w:r w:rsidRPr="00B779CB">
        <w:rPr>
          <w:rFonts w:ascii="Times New Roman" w:hAnsi="Times New Roman" w:cs="Times New Roman"/>
          <w:sz w:val="24"/>
          <w:szCs w:val="24"/>
        </w:rPr>
        <w:t>скорбил</w:t>
      </w:r>
      <w:r w:rsidRPr="00B779CB">
        <w:rPr>
          <w:rFonts w:ascii="Times New Roman" w:hAnsi="Times New Roman" w:cs="Times New Roman"/>
          <w:i/>
          <w:sz w:val="24"/>
          <w:szCs w:val="24"/>
        </w:rPr>
        <w:t xml:space="preserve"> </w:t>
      </w:r>
      <w:r w:rsidRPr="00B779CB">
        <w:rPr>
          <w:rFonts w:ascii="Times New Roman" w:hAnsi="Times New Roman" w:cs="Times New Roman"/>
          <w:sz w:val="24"/>
          <w:szCs w:val="24"/>
        </w:rPr>
        <w:t>сразу же! В общем, великолепие опустил в землю</w:t>
      </w:r>
      <w:r w:rsidR="00510229" w:rsidRPr="00B779CB">
        <w:rPr>
          <w:rFonts w:ascii="Times New Roman" w:hAnsi="Times New Roman" w:cs="Times New Roman"/>
          <w:sz w:val="24"/>
          <w:szCs w:val="24"/>
        </w:rPr>
        <w:t>.</w:t>
      </w:r>
      <w:r w:rsidRPr="00B779CB">
        <w:rPr>
          <w:rFonts w:ascii="Times New Roman" w:hAnsi="Times New Roman" w:cs="Times New Roman"/>
          <w:sz w:val="24"/>
          <w:szCs w:val="24"/>
        </w:rPr>
        <w:t xml:space="preserve"> </w:t>
      </w:r>
      <w:r w:rsidR="00510229" w:rsidRPr="00B779CB">
        <w:rPr>
          <w:rFonts w:ascii="Times New Roman" w:hAnsi="Times New Roman" w:cs="Times New Roman"/>
          <w:sz w:val="24"/>
          <w:szCs w:val="24"/>
        </w:rPr>
        <w:t>К</w:t>
      </w:r>
      <w:r w:rsidRPr="00B779CB">
        <w:rPr>
          <w:rFonts w:ascii="Times New Roman" w:hAnsi="Times New Roman" w:cs="Times New Roman"/>
          <w:sz w:val="24"/>
          <w:szCs w:val="24"/>
        </w:rPr>
        <w:t xml:space="preserve">ак я мог? Как другие могли? Это вторая проблема. </w:t>
      </w:r>
      <w:r w:rsidRPr="00B779CB">
        <w:rPr>
          <w:rFonts w:ascii="Times New Roman" w:hAnsi="Times New Roman" w:cs="Times New Roman"/>
          <w:b/>
          <w:bCs/>
          <w:sz w:val="24"/>
          <w:szCs w:val="24"/>
        </w:rPr>
        <w:t>Неиерархичность к Отцу, между собою, невидение подготовок, невидение количества посвящений.</w:t>
      </w:r>
      <w:r w:rsidRPr="00B779CB">
        <w:rPr>
          <w:rFonts w:ascii="Times New Roman" w:hAnsi="Times New Roman" w:cs="Times New Roman"/>
          <w:sz w:val="24"/>
          <w:szCs w:val="24"/>
        </w:rPr>
        <w:t xml:space="preserve"> Мы же их не видим и продолжаем </w:t>
      </w:r>
      <w:r w:rsidRPr="00B779CB">
        <w:rPr>
          <w:rFonts w:ascii="Times New Roman" w:hAnsi="Times New Roman" w:cs="Times New Roman"/>
          <w:sz w:val="24"/>
          <w:szCs w:val="24"/>
        </w:rPr>
        <w:lastRenderedPageBreak/>
        <w:t xml:space="preserve">социально тыкать пальцем: </w:t>
      </w:r>
      <w:r w:rsidR="00510229" w:rsidRPr="00B779CB">
        <w:rPr>
          <w:rFonts w:ascii="Times New Roman" w:hAnsi="Times New Roman" w:cs="Times New Roman"/>
          <w:sz w:val="24"/>
          <w:szCs w:val="24"/>
        </w:rPr>
        <w:t>«Э</w:t>
      </w:r>
      <w:r w:rsidRPr="00B779CB">
        <w:rPr>
          <w:rFonts w:ascii="Times New Roman" w:hAnsi="Times New Roman" w:cs="Times New Roman"/>
          <w:sz w:val="24"/>
          <w:szCs w:val="24"/>
        </w:rPr>
        <w:t>тот хороший, этот плохой, это</w:t>
      </w:r>
      <w:r w:rsidR="00510229" w:rsidRPr="00B779CB">
        <w:rPr>
          <w:rFonts w:ascii="Times New Roman" w:hAnsi="Times New Roman" w:cs="Times New Roman"/>
          <w:sz w:val="24"/>
          <w:szCs w:val="24"/>
        </w:rPr>
        <w:t>т</w:t>
      </w:r>
      <w:r w:rsidRPr="00B779CB">
        <w:rPr>
          <w:rFonts w:ascii="Times New Roman" w:hAnsi="Times New Roman" w:cs="Times New Roman"/>
          <w:sz w:val="24"/>
          <w:szCs w:val="24"/>
        </w:rPr>
        <w:t xml:space="preserve"> не такой. И вообще, вы этого не так назначили, потому что посмотрите, какой он</w:t>
      </w:r>
      <w:r w:rsidR="00510229" w:rsidRPr="00B779CB">
        <w:rPr>
          <w:rFonts w:ascii="Times New Roman" w:hAnsi="Times New Roman" w:cs="Times New Roman"/>
          <w:sz w:val="24"/>
          <w:szCs w:val="24"/>
        </w:rPr>
        <w:t>»</w:t>
      </w:r>
      <w:r w:rsidRPr="00B779CB">
        <w:rPr>
          <w:rFonts w:ascii="Times New Roman" w:hAnsi="Times New Roman" w:cs="Times New Roman"/>
          <w:sz w:val="24"/>
          <w:szCs w:val="24"/>
        </w:rPr>
        <w:t xml:space="preserve">. А вы смотрели, сколько у него Посвящений? А каких? А сколько в этих Посвящениях Прав? А каких? Ведь можно иметь два пятых </w:t>
      </w:r>
      <w:r w:rsidR="00510229" w:rsidRPr="00B779CB">
        <w:rPr>
          <w:rFonts w:ascii="Times New Roman" w:hAnsi="Times New Roman" w:cs="Times New Roman"/>
          <w:sz w:val="24"/>
          <w:szCs w:val="24"/>
        </w:rPr>
        <w:t>П</w:t>
      </w:r>
      <w:r w:rsidRPr="00B779CB">
        <w:rPr>
          <w:rFonts w:ascii="Times New Roman" w:hAnsi="Times New Roman" w:cs="Times New Roman"/>
          <w:sz w:val="24"/>
          <w:szCs w:val="24"/>
        </w:rPr>
        <w:t xml:space="preserve">освящения, но в одном пять прав, а в другом пять тысяч. Как вы думаете, кто победит по конкурсу? Я думаю, без проблем. Потому что на пять тысяч прав придёт пять тысяч единиц </w:t>
      </w:r>
      <w:r w:rsidR="00510229" w:rsidRPr="00B779CB">
        <w:rPr>
          <w:rFonts w:ascii="Times New Roman" w:hAnsi="Times New Roman" w:cs="Times New Roman"/>
          <w:sz w:val="24"/>
          <w:szCs w:val="24"/>
        </w:rPr>
        <w:t>О</w:t>
      </w:r>
      <w:r w:rsidRPr="00B779CB">
        <w:rPr>
          <w:rFonts w:ascii="Times New Roman" w:hAnsi="Times New Roman" w:cs="Times New Roman"/>
          <w:sz w:val="24"/>
          <w:szCs w:val="24"/>
        </w:rPr>
        <w:t>гня. И Дом и территория насытятся, мы же людей пришли развивать. А на пять прав придёт пять единиц огня. Если учесть, что Дом, это минимум – 16, то управлять Домом этот гениальный господин не сможет, при этом, что пятое Посвящение – очень высокое Посвящение в предыдущей эпохе. И некоторые говорят:</w:t>
      </w:r>
    </w:p>
    <w:p w:rsidR="004E6173" w:rsidRPr="00B779CB" w:rsidRDefault="004E6173" w:rsidP="004E6173">
      <w:pPr>
        <w:ind w:firstLine="454"/>
        <w:contextualSpacing/>
      </w:pPr>
      <w:r w:rsidRPr="00B779CB">
        <w:t xml:space="preserve">– Да у меня высокое развитие, целых пять посвящений! </w:t>
      </w:r>
    </w:p>
    <w:p w:rsidR="00510229" w:rsidRPr="00B779CB" w:rsidRDefault="004E6173" w:rsidP="004E6173">
      <w:pPr>
        <w:ind w:firstLine="454"/>
        <w:contextualSpacing/>
      </w:pPr>
      <w:r w:rsidRPr="00B779CB">
        <w:t>Хочется спросить</w:t>
      </w:r>
      <w:r w:rsidR="00510229" w:rsidRPr="00B779CB">
        <w:t>:</w:t>
      </w:r>
      <w:r w:rsidRPr="00B779CB">
        <w:t xml:space="preserve"> </w:t>
      </w:r>
    </w:p>
    <w:p w:rsidR="004E6173" w:rsidRPr="00B779CB" w:rsidRDefault="00510229" w:rsidP="004E6173">
      <w:pPr>
        <w:ind w:firstLine="454"/>
        <w:contextualSpacing/>
      </w:pPr>
      <w:r w:rsidRPr="00B779CB">
        <w:t>– С</w:t>
      </w:r>
      <w:r w:rsidR="004E6173" w:rsidRPr="00B779CB">
        <w:t>колько у тебя прав?</w:t>
      </w:r>
    </w:p>
    <w:p w:rsidR="004E6173" w:rsidRPr="00B779CB" w:rsidRDefault="004E6173" w:rsidP="004E6173">
      <w:pPr>
        <w:ind w:firstLine="454"/>
        <w:contextualSpacing/>
      </w:pPr>
      <w:r w:rsidRPr="00B779CB">
        <w:t>– Да у меня высокое посвящение, давно был Аватаром, восемь посвящений.</w:t>
      </w:r>
    </w:p>
    <w:p w:rsidR="00510229" w:rsidRPr="00B779CB" w:rsidRDefault="004E6173" w:rsidP="004E6173">
      <w:pPr>
        <w:tabs>
          <w:tab w:val="left" w:pos="3586"/>
        </w:tabs>
        <w:ind w:firstLine="454"/>
        <w:contextualSpacing/>
      </w:pPr>
      <w:r w:rsidRPr="00B779CB">
        <w:t xml:space="preserve">Согласен. </w:t>
      </w:r>
    </w:p>
    <w:p w:rsidR="00510229" w:rsidRPr="00B779CB" w:rsidRDefault="00510229" w:rsidP="004E6173">
      <w:pPr>
        <w:tabs>
          <w:tab w:val="left" w:pos="3586"/>
        </w:tabs>
        <w:ind w:firstLine="454"/>
        <w:contextualSpacing/>
      </w:pPr>
      <w:r w:rsidRPr="00B779CB">
        <w:t xml:space="preserve">– </w:t>
      </w:r>
      <w:r w:rsidR="004E6173" w:rsidRPr="00B779CB">
        <w:t>Сколько у тебя прав Аватар</w:t>
      </w:r>
      <w:r w:rsidRPr="00B779CB">
        <w:t xml:space="preserve">а </w:t>
      </w:r>
      <w:r w:rsidR="004E6173" w:rsidRPr="00B779CB">
        <w:t xml:space="preserve">на восемь посвящений? </w:t>
      </w:r>
    </w:p>
    <w:p w:rsidR="004E6173" w:rsidRPr="00B779CB" w:rsidRDefault="004E6173" w:rsidP="004E6173">
      <w:pPr>
        <w:tabs>
          <w:tab w:val="left" w:pos="3586"/>
        </w:tabs>
        <w:ind w:firstLine="454"/>
        <w:contextualSpacing/>
      </w:pPr>
      <w:r w:rsidRPr="00B779CB">
        <w:t xml:space="preserve">Без комментариев, правда? Но мы почему-то вот это не учитываем, что </w:t>
      </w:r>
      <w:r w:rsidR="00510229" w:rsidRPr="00B779CB">
        <w:rPr>
          <w:b/>
          <w:bCs/>
        </w:rPr>
        <w:t>П</w:t>
      </w:r>
      <w:r w:rsidRPr="00B779CB">
        <w:rPr>
          <w:b/>
          <w:bCs/>
        </w:rPr>
        <w:t>освящение ценно не само по себе</w:t>
      </w:r>
      <w:r w:rsidRPr="00B779CB">
        <w:t xml:space="preserve">, вот как номер, пятое, </w:t>
      </w:r>
      <w:r w:rsidRPr="00B779CB">
        <w:rPr>
          <w:b/>
          <w:bCs/>
        </w:rPr>
        <w:t>а ещё и количеством прав, то есть количеством подготовок индивидуальных, личных, которые в это посвящение заложены</w:t>
      </w:r>
      <w:r w:rsidRPr="00B779CB">
        <w:t>.</w:t>
      </w:r>
    </w:p>
    <w:p w:rsidR="004E6173" w:rsidRPr="00B779CB" w:rsidRDefault="004E6173" w:rsidP="004E6173">
      <w:pPr>
        <w:tabs>
          <w:tab w:val="left" w:pos="3586"/>
        </w:tabs>
        <w:ind w:firstLine="454"/>
        <w:contextualSpacing/>
      </w:pPr>
      <w:r w:rsidRPr="00B779CB">
        <w:t>Я когда начинал и выиграл конкурс на ведение Синтез</w:t>
      </w:r>
      <w:r w:rsidR="00510229" w:rsidRPr="00B779CB">
        <w:t xml:space="preserve">а </w:t>
      </w:r>
      <w:r w:rsidRPr="00B779CB">
        <w:t xml:space="preserve">у Владыки и фиксацию у Аватаров Синтеза, и рядом со мной ходило три – четыре человека с такими же посвящениями, как у меня. Ну пятый, четвёртый. </w:t>
      </w:r>
      <w:r w:rsidR="00510229" w:rsidRPr="00B779CB">
        <w:t>В</w:t>
      </w:r>
      <w:r w:rsidRPr="00B779CB">
        <w:t xml:space="preserve"> принципе, команда была. Мы друг другу доверяли, потому что 5-я раса была, мы посвящённые, знаки были. Оказалось, конкурс был не с ними, а с другими, которых я не знал. Я спросил у Владыки, а почему больше? </w:t>
      </w:r>
      <w:r w:rsidR="00510229" w:rsidRPr="00B779CB">
        <w:t>Т</w:t>
      </w:r>
      <w:r w:rsidRPr="00B779CB">
        <w:t>ам есть свои личные особенности почему – я образованием занимался, перспектива была</w:t>
      </w:r>
      <w:r w:rsidR="00B779CB">
        <w:t xml:space="preserve"> – </w:t>
      </w:r>
      <w:r w:rsidRPr="00B779CB">
        <w:t>образовывать</w:t>
      </w:r>
      <w:r w:rsidR="00510229" w:rsidRPr="00B779CB">
        <w:t>. Н</w:t>
      </w:r>
      <w:r w:rsidRPr="00B779CB">
        <w:t>о есть ещё один ответ, который я тогда не особо понял. Сейчас легче понимаю</w:t>
      </w:r>
      <w:r w:rsidR="00510229" w:rsidRPr="00B779CB">
        <w:t>. «</w:t>
      </w:r>
      <w:r w:rsidRPr="00B779CB">
        <w:t>У тебя прав больше</w:t>
      </w:r>
      <w:r w:rsidR="00510229" w:rsidRPr="00B779CB">
        <w:t>»</w:t>
      </w:r>
      <w:r w:rsidRPr="00B779CB">
        <w:t xml:space="preserve">. На тот момент, если бы вы меня увидели, я бы спросил: </w:t>
      </w:r>
      <w:r w:rsidR="00510229" w:rsidRPr="00B779CB">
        <w:t>«</w:t>
      </w:r>
      <w:r w:rsidRPr="00B779CB">
        <w:t>Прав больше? Где? Это что такое? Владыка, где вы у меня столько прав увидели, в каком месте?</w:t>
      </w:r>
      <w:r w:rsidR="00510229" w:rsidRPr="00B779CB">
        <w:t>»</w:t>
      </w:r>
      <w:r w:rsidRPr="00B779CB">
        <w:t xml:space="preserve"> У меня жизнь была</w:t>
      </w:r>
      <w:r w:rsidR="00510229" w:rsidRPr="00B779CB">
        <w:t>…</w:t>
      </w:r>
      <w:r w:rsidRPr="00B779CB">
        <w:t xml:space="preserve"> Но примерно я понимал, что</w:t>
      </w:r>
      <w:r w:rsidR="00E374CB" w:rsidRPr="00B779CB">
        <w:t>,</w:t>
      </w:r>
      <w:r w:rsidRPr="00B779CB">
        <w:t xml:space="preserve"> если с Владыкой идёшь, двери открываются сами просто. Я в какой-то мере понимал, что такое прав больше. Действовало. Вот это надо учитывать. Вот это вторая </w:t>
      </w:r>
      <w:r w:rsidR="00510229" w:rsidRPr="00B779CB">
        <w:t>«</w:t>
      </w:r>
      <w:r w:rsidRPr="00B779CB">
        <w:t>божественная проблема</w:t>
      </w:r>
      <w:r w:rsidR="00510229" w:rsidRPr="00B779CB">
        <w:t>»</w:t>
      </w:r>
      <w:r w:rsidRPr="00B779CB">
        <w:t>, которая в наших посвящениях сидит.</w:t>
      </w:r>
    </w:p>
    <w:p w:rsidR="004E6173" w:rsidRPr="00B779CB" w:rsidRDefault="004E6173" w:rsidP="004E6173">
      <w:pPr>
        <w:tabs>
          <w:tab w:val="left" w:pos="3586"/>
        </w:tabs>
        <w:ind w:firstLine="454"/>
        <w:contextualSpacing/>
      </w:pPr>
      <w:r w:rsidRPr="00B779CB">
        <w:t>Внимание, до сих пор, за все годы Синтеза, за все годы публикации этого текста, начиная с 2001 года, эта проблема не только не решилась, эта проблема тщательно замазывает глаза всех</w:t>
      </w:r>
      <w:r w:rsidR="00E374CB" w:rsidRPr="00B779CB">
        <w:t>,</w:t>
      </w:r>
      <w:r w:rsidRPr="00B779CB">
        <w:t xml:space="preserve"> и никто категорически этого видеть не хочет. Отсюда возникает амбиция, ведущая к гордыне:</w:t>
      </w:r>
    </w:p>
    <w:p w:rsidR="004E6173" w:rsidRPr="00B779CB" w:rsidRDefault="004E6173" w:rsidP="004E6173">
      <w:pPr>
        <w:tabs>
          <w:tab w:val="left" w:pos="3586"/>
        </w:tabs>
        <w:ind w:firstLine="454"/>
        <w:contextualSpacing/>
      </w:pPr>
      <w:r w:rsidRPr="00B779CB">
        <w:t>– Да, я тут…</w:t>
      </w:r>
    </w:p>
    <w:p w:rsidR="00590471" w:rsidRPr="00B779CB" w:rsidRDefault="004E6173" w:rsidP="004E6173">
      <w:pPr>
        <w:tabs>
          <w:tab w:val="left" w:pos="3586"/>
        </w:tabs>
        <w:ind w:firstLine="454"/>
        <w:contextualSpacing/>
      </w:pPr>
      <w:r w:rsidRPr="00B779CB">
        <w:t xml:space="preserve">Да мы все одинаково перед Отцом совершенны. Каждый исполняет свою деятельность на том месте, где смог </w:t>
      </w:r>
      <w:r w:rsidRPr="00B779CB">
        <w:rPr>
          <w:b/>
        </w:rPr>
        <w:t>сам</w:t>
      </w:r>
      <w:r w:rsidR="00590471" w:rsidRPr="00B779CB">
        <w:rPr>
          <w:b/>
        </w:rPr>
        <w:t>!</w:t>
      </w:r>
      <w:r w:rsidRPr="00B779CB">
        <w:t xml:space="preserve"> оказаться и исполнить. Ну давайте, честно: никто тебе не враг, никто тебе не друг! Никто тебя не тянул за уши и за другие места в то место, где ты оказался. Ты сам туда пришёл. Ну как в Иерархии 5-й расы, свой угол ты найдёшь сам, свою ямочку тоже. Тебя даже не надо туда отправлять, ты по подобию притянешься. Если ты упал в лужицу, а она оказалась 2-метровой глубины, это не потому, что кто-то тебя подтолкнул. Это потому, что ты давно искал глубину, но по твоей подготовке это глубина была грязной воды. Не потому, что кто-то виноват или ушатом кто-то тебя охватил, или кто-то сознательно в тебя вмешивался. И у меня так бывает. У всех так бывает. У всех периодически всплывают накопления.</w:t>
      </w:r>
    </w:p>
    <w:p w:rsidR="00590471" w:rsidRPr="00B779CB" w:rsidRDefault="004E6173" w:rsidP="004E6173">
      <w:pPr>
        <w:tabs>
          <w:tab w:val="left" w:pos="3586"/>
        </w:tabs>
        <w:ind w:firstLine="454"/>
        <w:contextualSpacing/>
      </w:pPr>
      <w:r w:rsidRPr="00B779CB">
        <w:t xml:space="preserve">Но мы должны понимать, что накопления Планеты, это энергия, карма. Планета Солнечная, это свет, слов нет. Знаете почему? Мудрости почти не было, там даже накоплений было </w:t>
      </w:r>
      <w:r w:rsidRPr="00B779CB">
        <w:rPr>
          <w:iCs/>
        </w:rPr>
        <w:t>с гулькин нос</w:t>
      </w:r>
      <w:r w:rsidRPr="00B779CB">
        <w:t xml:space="preserve">. А Галактика, это Дхарма, накопления Духа. И считалось, что это почти не преодолеваемо. Вот проблема в этом. </w:t>
      </w:r>
    </w:p>
    <w:p w:rsidR="004E6173" w:rsidRPr="00B779CB" w:rsidRDefault="004E6173" w:rsidP="004E6173">
      <w:pPr>
        <w:tabs>
          <w:tab w:val="left" w:pos="3586"/>
        </w:tabs>
        <w:ind w:firstLine="454"/>
        <w:contextualSpacing/>
      </w:pPr>
      <w:r w:rsidRPr="00B779CB">
        <w:t>И когда меня спрашивают, а что же вот некоторые побывали на Синтезе и уходят? Так хорошо! У нас наоборот хорошо, мы пришли служить ради тех, кто сам взойти не может. Пришли к нам переподготовиться, ушли… Во! Они должны в жизни применять метагалактическую расу. Но если спрашивать за что и почему уходят, то, скорее всего</w:t>
      </w:r>
      <w:r w:rsidR="00590471" w:rsidRPr="00B779CB">
        <w:t>,</w:t>
      </w:r>
      <w:r w:rsidRPr="00B779CB">
        <w:t xml:space="preserve"> и чаще всего, уходят за счёт духа и галактических зажиганий. После этого тянет, сейчас список оглашу – будем улыбаться – по монастырям, по религиям разным, ну у кого</w:t>
      </w:r>
      <w:r w:rsidR="00590471" w:rsidRPr="00B779CB">
        <w:t>,</w:t>
      </w:r>
      <w:r w:rsidRPr="00B779CB">
        <w:t xml:space="preserve"> где, по великим </w:t>
      </w:r>
      <w:r w:rsidRPr="00B779CB">
        <w:lastRenderedPageBreak/>
        <w:t>подвижникам, по святым местам. Причём святые места иногда начинаются далеко не святыми людьми, потому что решили, что это святое место.</w:t>
      </w:r>
    </w:p>
    <w:p w:rsidR="00590471" w:rsidRPr="00B779CB" w:rsidRDefault="004E6173" w:rsidP="004E6173">
      <w:pPr>
        <w:tabs>
          <w:tab w:val="left" w:pos="3586"/>
        </w:tabs>
        <w:ind w:firstLine="454"/>
        <w:contextualSpacing/>
      </w:pPr>
      <w:r w:rsidRPr="00B779CB">
        <w:t>Мне нравилось, по Карачаево</w:t>
      </w:r>
      <w:r w:rsidR="00E374CB" w:rsidRPr="00B779CB">
        <w:t>-</w:t>
      </w:r>
      <w:r w:rsidRPr="00B779CB">
        <w:t xml:space="preserve">Черкесии ездили: </w:t>
      </w:r>
      <w:r w:rsidR="00590471" w:rsidRPr="00B779CB">
        <w:t>«</w:t>
      </w:r>
      <w:r w:rsidRPr="00B779CB">
        <w:t>Там на скале выступил чуть ли не лик Христа</w:t>
      </w:r>
      <w:r w:rsidR="00590471" w:rsidRPr="00B779CB">
        <w:t>»</w:t>
      </w:r>
      <w:r w:rsidRPr="00B779CB">
        <w:t>. Подошли, в общем</w:t>
      </w:r>
      <w:r w:rsidR="00590471" w:rsidRPr="00B779CB">
        <w:t>,</w:t>
      </w:r>
      <w:r w:rsidRPr="00B779CB">
        <w:t xml:space="preserve"> ничего не выступило, но нужные люди увидели и теперь там почти храм – часовенька. За денежку туда проходишь, ступеньки сделали</w:t>
      </w:r>
      <w:r w:rsidR="00590471" w:rsidRPr="00B779CB">
        <w:t xml:space="preserve">. </w:t>
      </w:r>
      <w:r w:rsidRPr="00B779CB">
        <w:t>Не, мы не проходили за денежку, мы были, когда ещё ничего этого не было</w:t>
      </w:r>
      <w:r w:rsidR="00590471" w:rsidRPr="00B779CB">
        <w:t>,</w:t>
      </w:r>
      <w:r w:rsidRPr="00B779CB">
        <w:t xml:space="preserve"> и нам сообщили, что там лик. Мы поняли, что это далеко не лик. Но по этим святым местам все в дух</w:t>
      </w:r>
      <w:r w:rsidR="00590471" w:rsidRPr="00B779CB">
        <w:t>е</w:t>
      </w:r>
      <w:r w:rsidRPr="00B779CB">
        <w:t xml:space="preserve"> </w:t>
      </w:r>
      <w:r w:rsidR="00590471" w:rsidRPr="00B779CB">
        <w:t>«</w:t>
      </w:r>
      <w:r w:rsidRPr="00B779CB">
        <w:rPr>
          <w:i/>
        </w:rPr>
        <w:t>лазиют</w:t>
      </w:r>
      <w:r w:rsidR="00590471" w:rsidRPr="00B779CB">
        <w:rPr>
          <w:i/>
        </w:rPr>
        <w:t>»</w:t>
      </w:r>
      <w:r w:rsidRPr="00B779CB">
        <w:t>.</w:t>
      </w:r>
    </w:p>
    <w:p w:rsidR="004E6173" w:rsidRPr="00B779CB" w:rsidRDefault="004E6173" w:rsidP="004E6173">
      <w:pPr>
        <w:tabs>
          <w:tab w:val="left" w:pos="3586"/>
        </w:tabs>
        <w:ind w:firstLine="454"/>
        <w:contextualSpacing/>
      </w:pPr>
      <w:r w:rsidRPr="00B779CB">
        <w:t>Чтоб</w:t>
      </w:r>
      <w:r w:rsidR="00590471" w:rsidRPr="00B779CB">
        <w:t>ы</w:t>
      </w:r>
      <w:r w:rsidRPr="00B779CB">
        <w:t xml:space="preserve"> было понятно, чем это закончится, нас Владыка отправлял в Грецию, потом отправил на одну экскурсию</w:t>
      </w:r>
      <w:r w:rsidRPr="00B779CB">
        <w:rPr>
          <w:i/>
        </w:rPr>
        <w:t>,</w:t>
      </w:r>
      <w:r w:rsidRPr="00B779CB">
        <w:t xml:space="preserve"> мы думаем: ну зачем? Причём экскурсия оказалась религиозной, мы не знали. Мы поехали смотреть реку в подземной пещере, а оказалось, что это по ходу дела. А потом обязательное посещение монастыря с ликом</w:t>
      </w:r>
      <w:r w:rsidR="00E374CB" w:rsidRPr="00B779CB">
        <w:t>,</w:t>
      </w:r>
      <w:r w:rsidRPr="00B779CB">
        <w:t xml:space="preserve"> выступившим на скале, но его, скорее всего, привёз один из апостолов. Это нам внушали. Но мы в предвкушении апостольского сияния зашли в храм, а мы ж ещё с апостолами связываться умеем, мы ж вообще наглецы, подошли к этому месту, мы к апостолу, он говорит: </w:t>
      </w:r>
      <w:r w:rsidR="00590471" w:rsidRPr="00B779CB">
        <w:t>«</w:t>
      </w:r>
      <w:r w:rsidRPr="00B779CB">
        <w:t>Не моё</w:t>
      </w:r>
      <w:r w:rsidR="00590471" w:rsidRPr="00B779CB">
        <w:t>»</w:t>
      </w:r>
      <w:r w:rsidRPr="00B779CB">
        <w:t>. В смысле, сжигайте. Ну, за это – только сжигать. Чьё?</w:t>
      </w:r>
      <w:r w:rsidR="00B779CB">
        <w:t xml:space="preserve"> – </w:t>
      </w:r>
      <w:r w:rsidRPr="00B779CB">
        <w:t>Из подземного мира тянется… чмок, чмок, чмок – колосок возможностей, который всасывает у всех целующихся и молящихся апостолу всю их энергетику и развивается этим.</w:t>
      </w:r>
    </w:p>
    <w:p w:rsidR="004E6173" w:rsidRPr="00B779CB" w:rsidRDefault="004E6173" w:rsidP="004E6173">
      <w:pPr>
        <w:tabs>
          <w:tab w:val="left" w:pos="3586"/>
        </w:tabs>
        <w:ind w:firstLine="454"/>
        <w:contextualSpacing/>
      </w:pPr>
      <w:r w:rsidRPr="00B779CB">
        <w:t>Мы просили Владыку сжечь. – Сжигаем, сжигаем. За 500 лет поклонений вырос храм, монастырь почитается одним из святых монастырей Греции, одной из святых мест, которое надо посещать на этом острове. Ну и там по списк</w:t>
      </w:r>
      <w:r w:rsidR="00590471" w:rsidRPr="00B779CB">
        <w:t xml:space="preserve">у, </w:t>
      </w:r>
      <w:r w:rsidRPr="00B779CB">
        <w:t>какого только святого н</w:t>
      </w:r>
      <w:r w:rsidR="00590471" w:rsidRPr="00B779CB">
        <w:t>и</w:t>
      </w:r>
      <w:r w:rsidRPr="00B779CB">
        <w:t xml:space="preserve"> было</w:t>
      </w:r>
      <w:r w:rsidR="00590471" w:rsidRPr="00B779CB">
        <w:t xml:space="preserve">. </w:t>
      </w:r>
      <w:r w:rsidRPr="00B779CB">
        <w:t>Святые апостолы проходили, мы у него спросили:</w:t>
      </w:r>
    </w:p>
    <w:p w:rsidR="004E6173" w:rsidRPr="00B779CB" w:rsidRDefault="004E6173" w:rsidP="004E6173">
      <w:pPr>
        <w:tabs>
          <w:tab w:val="left" w:pos="3586"/>
        </w:tabs>
        <w:ind w:firstLine="454"/>
        <w:contextualSpacing/>
        <w:rPr>
          <w:i/>
        </w:rPr>
      </w:pPr>
      <w:r w:rsidRPr="00B779CB">
        <w:t>– Ты проходил?</w:t>
      </w:r>
    </w:p>
    <w:p w:rsidR="004E6173" w:rsidRPr="00B779CB" w:rsidRDefault="004E6173" w:rsidP="004E6173">
      <w:pPr>
        <w:tabs>
          <w:tab w:val="left" w:pos="3586"/>
        </w:tabs>
        <w:ind w:firstLine="454"/>
        <w:contextualSpacing/>
        <w:rPr>
          <w:iCs/>
        </w:rPr>
      </w:pPr>
      <w:r w:rsidRPr="00B779CB">
        <w:rPr>
          <w:iCs/>
        </w:rPr>
        <w:t>– Не-е-т! Меня здесь не было. Ребята, честно-честно, не моё, они сами выдумали и моё имя приписали.</w:t>
      </w:r>
    </w:p>
    <w:p w:rsidR="004E6173" w:rsidRPr="00B779CB" w:rsidRDefault="004E6173" w:rsidP="004E6173">
      <w:pPr>
        <w:tabs>
          <w:tab w:val="left" w:pos="3586"/>
        </w:tabs>
        <w:ind w:firstLine="454"/>
        <w:contextualSpacing/>
      </w:pPr>
      <w:r w:rsidRPr="00B779CB">
        <w:t>Мы вышли к Отцу, Папа говорит: «Он прав, не трогайте, просто за это надо…</w:t>
      </w:r>
      <w:r w:rsidR="007A5475" w:rsidRPr="00B779CB">
        <w:t>»</w:t>
      </w:r>
      <w:r w:rsidRPr="00B779CB">
        <w:t xml:space="preserve"> Ну а чего, зато там вкусно накормят. Правда, ресторан с видом на ущелье, и многие заезжают – очень вкусно кормят, прям лучше ни разу нигде не ели, честно, по качеству, по всему, и многие заезжают посидеть, посмотреть. А видя такую красоту в виде ущелья, сдуру потом идут молиться вот тому подземному чучелу, которое выступило на скале. Так что в Греции мы за пятьсот лет видели, что на этом строится, и думаем: скоро в Карачаево-Черкессии России, на месте выступившего лика – безлика, опять какой-нибудь монастырь организуют. Печально за Карачаево-Черкессию, если люди там не дадут, я буду только </w:t>
      </w:r>
      <w:r w:rsidRPr="00B779CB">
        <w:rPr>
          <w:i/>
        </w:rPr>
        <w:t>за</w:t>
      </w:r>
      <w:r w:rsidRPr="00B779CB">
        <w:t xml:space="preserve">. Ну, бред же полный! Этим заканчивается зажигание Духа, но не этим заканчивается… </w:t>
      </w:r>
    </w:p>
    <w:p w:rsidR="004E6173" w:rsidRPr="00B779CB" w:rsidRDefault="004E6173" w:rsidP="004E6173">
      <w:pPr>
        <w:ind w:firstLine="454"/>
      </w:pPr>
      <w:r w:rsidRPr="00B779CB">
        <w:t>– Ну, а дальше – куда Дух понесёт! Хочу учиться, но особому месту</w:t>
      </w:r>
      <w:r w:rsidR="007A5475" w:rsidRPr="00B779CB">
        <w:t>.</w:t>
      </w:r>
    </w:p>
    <w:p w:rsidR="004E6173" w:rsidRPr="00B779CB" w:rsidRDefault="007A5475" w:rsidP="004E6173">
      <w:pPr>
        <w:ind w:firstLine="454"/>
      </w:pPr>
      <w:r w:rsidRPr="00B779CB">
        <w:t xml:space="preserve">– </w:t>
      </w:r>
      <w:r w:rsidR="004E6173" w:rsidRPr="00B779CB">
        <w:t>Чего там?</w:t>
      </w:r>
    </w:p>
    <w:p w:rsidR="004E6173" w:rsidRPr="00B779CB" w:rsidRDefault="004E6173" w:rsidP="004E6173">
      <w:pPr>
        <w:ind w:firstLine="454"/>
      </w:pPr>
      <w:r w:rsidRPr="00B779CB">
        <w:t>– Не знаю, но так хорошо…</w:t>
      </w:r>
    </w:p>
    <w:p w:rsidR="004E6173" w:rsidRPr="00B779CB" w:rsidRDefault="004E6173" w:rsidP="004E6173">
      <w:pPr>
        <w:ind w:firstLine="454"/>
      </w:pPr>
      <w:r w:rsidRPr="00B779CB">
        <w:t>– Отсасывают, как там развился?</w:t>
      </w:r>
    </w:p>
    <w:p w:rsidR="004E6173" w:rsidRPr="00B779CB" w:rsidRDefault="004E6173" w:rsidP="004E6173">
      <w:pPr>
        <w:ind w:firstLine="454"/>
      </w:pPr>
      <w:r w:rsidRPr="00B779CB">
        <w:t>– Ой, сильно-сильно</w:t>
      </w:r>
      <w:r w:rsidR="007A5475" w:rsidRPr="00B779CB">
        <w:t>.</w:t>
      </w:r>
    </w:p>
    <w:p w:rsidR="004E6173" w:rsidRPr="00B779CB" w:rsidRDefault="004E6173" w:rsidP="004E6173">
      <w:pPr>
        <w:ind w:firstLine="454"/>
      </w:pPr>
      <w:r w:rsidRPr="00B779CB">
        <w:t xml:space="preserve">– А куда развился? </w:t>
      </w:r>
    </w:p>
    <w:p w:rsidR="004E6173" w:rsidRPr="00B779CB" w:rsidRDefault="004E6173" w:rsidP="004E6173">
      <w:pPr>
        <w:ind w:firstLine="454"/>
      </w:pPr>
      <w:r w:rsidRPr="00B779CB">
        <w:t xml:space="preserve">– Не знаю, но развитие великолепно! </w:t>
      </w:r>
    </w:p>
    <w:p w:rsidR="004E6173" w:rsidRPr="00B779CB" w:rsidRDefault="004E6173" w:rsidP="004E6173">
      <w:pPr>
        <w:ind w:firstLine="454"/>
      </w:pPr>
      <w:r w:rsidRPr="00B779CB">
        <w:t>О! Навязывают! Ну там лапшу вешают, изымают, и</w:t>
      </w:r>
      <w:r w:rsidR="007A5475" w:rsidRPr="00B779CB">
        <w:t xml:space="preserve"> </w:t>
      </w:r>
      <w:r w:rsidRPr="00B779CB">
        <w:t xml:space="preserve">продолжение по списку. Так мы отрабатываем Дух. </w:t>
      </w:r>
    </w:p>
    <w:p w:rsidR="007A5475" w:rsidRPr="00B779CB" w:rsidRDefault="004E6173" w:rsidP="004E6173">
      <w:pPr>
        <w:ind w:firstLine="454"/>
      </w:pPr>
      <w:r w:rsidRPr="00B779CB">
        <w:rPr>
          <w:b/>
          <w:bCs/>
        </w:rPr>
        <w:t xml:space="preserve">Вторая проблема – </w:t>
      </w:r>
      <w:r w:rsidRPr="00B779CB">
        <w:rPr>
          <w:b/>
          <w:bCs/>
          <w:iCs/>
        </w:rPr>
        <w:t>неиерархичность</w:t>
      </w:r>
      <w:r w:rsidR="007A5475" w:rsidRPr="00B779CB">
        <w:rPr>
          <w:i/>
        </w:rPr>
        <w:t xml:space="preserve">. </w:t>
      </w:r>
      <w:r w:rsidR="007A5475" w:rsidRPr="00B779CB">
        <w:rPr>
          <w:iCs/>
        </w:rPr>
        <w:t>В</w:t>
      </w:r>
      <w:r w:rsidRPr="00B779CB">
        <w:rPr>
          <w:iCs/>
        </w:rPr>
        <w:t>н</w:t>
      </w:r>
      <w:r w:rsidRPr="00B779CB">
        <w:t>имание, ничего не хочу никому сейчас сказать, мы проходим конкретно Посвящение, я говорю эмоционально, но у нас сейчас проблема, обозначить три проблемы Посвящения.</w:t>
      </w:r>
    </w:p>
    <w:p w:rsidR="004E6173" w:rsidRPr="00B779CB" w:rsidRDefault="004E6173" w:rsidP="004E6173">
      <w:pPr>
        <w:ind w:firstLine="454"/>
      </w:pPr>
      <w:r w:rsidRPr="00B779CB">
        <w:t>Ну и третья проблема Посвящения, как вы думаете, какая? Просто на этом спотыкаются чаще всего все наши и служащие, и не служащие, и новенькие, которые к нам приходят.</w:t>
      </w:r>
    </w:p>
    <w:p w:rsidR="004E6173" w:rsidRPr="00B779CB" w:rsidRDefault="004E6173" w:rsidP="004E6173">
      <w:pPr>
        <w:ind w:firstLine="454"/>
      </w:pPr>
      <w:r w:rsidRPr="00B779CB">
        <w:t>А третья проблема простая</w:t>
      </w:r>
      <w:r w:rsidR="007A5475" w:rsidRPr="00B779CB">
        <w:t>:</w:t>
      </w:r>
      <w:r w:rsidRPr="00B779CB">
        <w:t xml:space="preserve"> </w:t>
      </w:r>
      <w:r w:rsidR="007A5475" w:rsidRPr="00B779CB">
        <w:t>«Н</w:t>
      </w:r>
      <w:r w:rsidRPr="00B779CB">
        <w:t xml:space="preserve">астоящие Посвящения предыдущей эпохи не видели </w:t>
      </w:r>
      <w:r w:rsidRPr="00B779CB">
        <w:rPr>
          <w:b/>
          <w:bCs/>
        </w:rPr>
        <w:t>Метагалактичность</w:t>
      </w:r>
      <w:r w:rsidRPr="00B779CB">
        <w:t xml:space="preserve"> и видеть её не хотят</w:t>
      </w:r>
      <w:r w:rsidR="007A5475" w:rsidRPr="00B779CB">
        <w:t xml:space="preserve">. </w:t>
      </w:r>
      <w:r w:rsidRPr="00B779CB">
        <w:t>Бред всё это, что вы тут выдумали, потому что всё – тьма, и Свет только в том, что я выучил. Наше учение – Свет, всё остальное тьма! Наша школа – Свет, все остальные школы не от нас, значит, тьма</w:t>
      </w:r>
      <w:r w:rsidR="007A5475" w:rsidRPr="00B779CB">
        <w:t>»</w:t>
      </w:r>
      <w:r w:rsidRPr="00B779CB">
        <w:t xml:space="preserve">. </w:t>
      </w:r>
    </w:p>
    <w:p w:rsidR="004E6173" w:rsidRPr="00B779CB" w:rsidRDefault="007A5475" w:rsidP="004E6173">
      <w:pPr>
        <w:ind w:firstLine="454"/>
      </w:pPr>
      <w:r w:rsidRPr="00B779CB">
        <w:t xml:space="preserve">– </w:t>
      </w:r>
      <w:r w:rsidR="004E6173" w:rsidRPr="00B779CB">
        <w:t>Да у Иерархии все школы, давайте объединяться!</w:t>
      </w:r>
    </w:p>
    <w:p w:rsidR="004E6173" w:rsidRPr="00B779CB" w:rsidRDefault="004E6173" w:rsidP="004E6173">
      <w:pPr>
        <w:ind w:firstLine="454"/>
      </w:pPr>
      <w:r w:rsidRPr="00B779CB">
        <w:t>– Хочешь наших людей забрать? Объединяться?</w:t>
      </w:r>
    </w:p>
    <w:p w:rsidR="004E6173" w:rsidRPr="00B779CB" w:rsidRDefault="004E6173" w:rsidP="004E6173">
      <w:pPr>
        <w:ind w:firstLine="454"/>
      </w:pPr>
      <w:r w:rsidRPr="00B779CB">
        <w:t xml:space="preserve">Не-не, внешне это не говориться, внешне говорится всё корректно. </w:t>
      </w:r>
    </w:p>
    <w:p w:rsidR="004E6173" w:rsidRPr="00B779CB" w:rsidRDefault="004E6173" w:rsidP="004E6173">
      <w:pPr>
        <w:ind w:firstLine="454"/>
      </w:pPr>
      <w:r w:rsidRPr="00B779CB">
        <w:lastRenderedPageBreak/>
        <w:t>– Так вы не доросли до нас…</w:t>
      </w:r>
    </w:p>
    <w:p w:rsidR="004E6173" w:rsidRPr="00B779CB" w:rsidRDefault="004E6173" w:rsidP="004E6173">
      <w:pPr>
        <w:ind w:firstLine="454"/>
      </w:pPr>
      <w:r w:rsidRPr="00B779CB">
        <w:t>– А чем не доросли?</w:t>
      </w:r>
    </w:p>
    <w:p w:rsidR="004E6173" w:rsidRPr="00B779CB" w:rsidRDefault="004E6173" w:rsidP="004E6173">
      <w:pPr>
        <w:ind w:firstLine="454"/>
      </w:pPr>
      <w:r w:rsidRPr="00B779CB">
        <w:t xml:space="preserve">– Ой, вы не увидите, говорить даже не буду. </w:t>
      </w:r>
    </w:p>
    <w:p w:rsidR="004E6173" w:rsidRPr="00B779CB" w:rsidRDefault="004E6173" w:rsidP="004E6173">
      <w:pPr>
        <w:ind w:firstLine="454"/>
      </w:pPr>
      <w:r w:rsidRPr="00B779CB">
        <w:t>– А что ты из нас читал?</w:t>
      </w:r>
    </w:p>
    <w:p w:rsidR="004E6173" w:rsidRPr="00B779CB" w:rsidRDefault="004E6173" w:rsidP="004E6173">
      <w:pPr>
        <w:ind w:firstLine="454"/>
      </w:pPr>
      <w:r w:rsidRPr="00B779CB">
        <w:t xml:space="preserve">– А что из вас можно читать, если вы полная тьма? Мы тьму не читаем, поэтому заранее вам говорим: </w:t>
      </w:r>
      <w:r w:rsidR="007A5475" w:rsidRPr="00B779CB">
        <w:t>«В</w:t>
      </w:r>
      <w:r w:rsidRPr="00B779CB">
        <w:t>ы до нас не доросли</w:t>
      </w:r>
      <w:r w:rsidR="007A5475" w:rsidRPr="00B779CB">
        <w:t>»</w:t>
      </w:r>
      <w:r w:rsidRPr="00B779CB">
        <w:t>.</w:t>
      </w:r>
    </w:p>
    <w:p w:rsidR="004E6173" w:rsidRPr="00B779CB" w:rsidRDefault="004E6173" w:rsidP="004E6173">
      <w:pPr>
        <w:ind w:firstLine="454"/>
      </w:pPr>
      <w:r w:rsidRPr="00B779CB">
        <w:t>Мы говорим:</w:t>
      </w:r>
    </w:p>
    <w:p w:rsidR="004E6173" w:rsidRPr="00B779CB" w:rsidRDefault="004E6173" w:rsidP="004E6173">
      <w:pPr>
        <w:ind w:firstLine="454"/>
      </w:pPr>
      <w:r w:rsidRPr="00B779CB">
        <w:t>– Согласны, куда нам бедным до вас великих? О, Господи! И опять продолжаем идти сами.</w:t>
      </w:r>
    </w:p>
    <w:p w:rsidR="004E6173" w:rsidRPr="00B779CB" w:rsidRDefault="004E6173" w:rsidP="004E6173">
      <w:pPr>
        <w:ind w:firstLine="454"/>
      </w:pPr>
      <w:r w:rsidRPr="00B779CB">
        <w:t>Лет пятнадцать мы этим занимались с разными школами. Поняли, что бесполезно. Ну, пятнадцать лет опыта, поэтому некоторые спрашивают:</w:t>
      </w:r>
    </w:p>
    <w:p w:rsidR="004E6173" w:rsidRPr="00B779CB" w:rsidRDefault="004E6173" w:rsidP="004E6173">
      <w:pPr>
        <w:ind w:firstLine="454"/>
      </w:pPr>
      <w:r w:rsidRPr="00B779CB">
        <w:t>– А чего вы ни с кем не контактируете?</w:t>
      </w:r>
    </w:p>
    <w:p w:rsidR="007A5475" w:rsidRPr="00B779CB" w:rsidRDefault="004E6173" w:rsidP="004E6173">
      <w:pPr>
        <w:ind w:firstLine="454"/>
      </w:pPr>
      <w:r w:rsidRPr="00B779CB">
        <w:t>Контактируем. Выход – ноль, даже минус ноль</w:t>
      </w:r>
      <w:r w:rsidR="007A5475" w:rsidRPr="00B779CB">
        <w:t>.</w:t>
      </w:r>
      <w:r w:rsidRPr="00B779CB">
        <w:t xml:space="preserve"> </w:t>
      </w:r>
      <w:r w:rsidR="007A5475" w:rsidRPr="00B779CB">
        <w:t>З</w:t>
      </w:r>
      <w:r w:rsidRPr="00B779CB">
        <w:t xml:space="preserve">ачем? Новое идёт настолько новыми путями, что старые пути к новым, притянуться не всегда могут. Но если это сказать, это тоже будет эффект гордыни. Поэтому, я говорю по-другому: </w:t>
      </w:r>
    </w:p>
    <w:p w:rsidR="004E6173" w:rsidRPr="00B779CB" w:rsidRDefault="004E6173" w:rsidP="004E6173">
      <w:pPr>
        <w:ind w:firstLine="454"/>
      </w:pPr>
      <w:r w:rsidRPr="00B779CB">
        <w:t>– История расставит всё на свои места.</w:t>
      </w:r>
    </w:p>
    <w:p w:rsidR="004E6173" w:rsidRPr="00B779CB" w:rsidRDefault="004E6173" w:rsidP="004E6173">
      <w:pPr>
        <w:ind w:firstLine="454"/>
      </w:pPr>
      <w:r w:rsidRPr="00B779CB">
        <w:t>Кстати, за все эти годы, пока мы занимаемся и Синтезом, и до Синтеза</w:t>
      </w:r>
      <w:r w:rsidR="007A5475" w:rsidRPr="00B779CB">
        <w:t>.</w:t>
      </w:r>
      <w:r w:rsidRPr="00B779CB">
        <w:t xml:space="preserve"> История расставила всё на свои места: столько школ, центров, великих супер и пупер движух было закрыто за это время, с которыми мы контачили и которые нам сообщали, что </w:t>
      </w:r>
      <w:r w:rsidR="007A5475" w:rsidRPr="00B779CB">
        <w:t>«</w:t>
      </w:r>
      <w:r w:rsidRPr="00B779CB">
        <w:t xml:space="preserve">это </w:t>
      </w:r>
      <w:r w:rsidR="007A5475" w:rsidRPr="00B779CB">
        <w:t>с</w:t>
      </w:r>
      <w:r w:rsidRPr="00B779CB">
        <w:t xml:space="preserve"> ума сойти!</w:t>
      </w:r>
      <w:r w:rsidR="007A5475" w:rsidRPr="00B779CB">
        <w:t>»</w:t>
      </w:r>
      <w:r w:rsidR="00B779CB">
        <w:t xml:space="preserve"> – </w:t>
      </w:r>
      <w:r w:rsidR="007A5475" w:rsidRPr="00B779CB">
        <w:t>ч</w:t>
      </w:r>
      <w:r w:rsidRPr="00B779CB">
        <w:t>то вы себе даже не представляете</w:t>
      </w:r>
      <w:r w:rsidR="007A5475" w:rsidRPr="00B779CB">
        <w:t>.</w:t>
      </w:r>
      <w:r w:rsidRPr="00B779CB">
        <w:t xml:space="preserve"> Понятно. Всё.</w:t>
      </w:r>
    </w:p>
    <w:p w:rsidR="004E6173" w:rsidRPr="00B779CB" w:rsidRDefault="004E6173" w:rsidP="004E6173">
      <w:pPr>
        <w:ind w:firstLine="454"/>
      </w:pPr>
      <w:r w:rsidRPr="00B779CB">
        <w:t>Три</w:t>
      </w:r>
      <w:r w:rsidR="007A5475" w:rsidRPr="00B779CB">
        <w:t>.</w:t>
      </w:r>
      <w:r w:rsidRPr="00B779CB">
        <w:t xml:space="preserve"> </w:t>
      </w:r>
      <w:r w:rsidR="007A5475" w:rsidRPr="00B779CB">
        <w:t>Не-</w:t>
      </w:r>
      <w:r w:rsidRPr="00B779CB">
        <w:t>не-не-не, вы даже не поняли:</w:t>
      </w:r>
    </w:p>
    <w:p w:rsidR="004E6173" w:rsidRPr="00B779CB" w:rsidRDefault="004E6173" w:rsidP="004E6173">
      <w:pPr>
        <w:ind w:firstLine="454"/>
      </w:pPr>
      <w:r w:rsidRPr="00B779CB">
        <w:t xml:space="preserve">– Зачем ты это рассказываешь? </w:t>
      </w:r>
    </w:p>
    <w:p w:rsidR="004E6173" w:rsidRPr="00B779CB" w:rsidRDefault="004E6173" w:rsidP="004E6173">
      <w:pPr>
        <w:ind w:firstLine="454"/>
      </w:pPr>
      <w:r w:rsidRPr="00B779CB">
        <w:t>Это всё сидит в ваших посвящениях. И когда мне говорят:</w:t>
      </w:r>
    </w:p>
    <w:p w:rsidR="004E6173" w:rsidRPr="00B779CB" w:rsidRDefault="004E6173" w:rsidP="004E6173">
      <w:pPr>
        <w:ind w:firstLine="454"/>
      </w:pPr>
      <w:r w:rsidRPr="00B779CB">
        <w:t xml:space="preserve">–Я получил Посвящение </w:t>
      </w:r>
      <w:r w:rsidR="007A5475" w:rsidRPr="00B779CB">
        <w:t xml:space="preserve">в </w:t>
      </w:r>
      <w:r w:rsidRPr="00B779CB">
        <w:t>предыдущей эпохи</w:t>
      </w:r>
      <w:r w:rsidR="007A5475" w:rsidRPr="00B779CB">
        <w:t>.</w:t>
      </w:r>
    </w:p>
    <w:p w:rsidR="004E6173" w:rsidRPr="00B779CB" w:rsidRDefault="004E6173" w:rsidP="004E6173">
      <w:pPr>
        <w:ind w:firstLine="454"/>
      </w:pPr>
      <w:r w:rsidRPr="00B779CB">
        <w:t xml:space="preserve">Я сразу понимаю, что эта троица там есть. Более того, при трансляции в Метагалактику, метагалактические Посвящения – это как-то вот прячется, купируется внутрь, знаете, как вот болезнь купируется и из чуланчика не достаётся. Значит, не дай </w:t>
      </w:r>
      <w:r w:rsidR="007A5475" w:rsidRPr="00B779CB">
        <w:t>б</w:t>
      </w:r>
      <w:r w:rsidRPr="00B779CB">
        <w:t>ог, кто туда щуп достанет, а оттуда, как пойдёт запах застойных возможностей, или забрызжет такой фонтан реализаций</w:t>
      </w:r>
      <w:r w:rsidR="007A5475" w:rsidRPr="00B779CB">
        <w:t>.</w:t>
      </w:r>
      <w:r w:rsidRPr="00B779CB">
        <w:t xml:space="preserve"> </w:t>
      </w:r>
    </w:p>
    <w:p w:rsidR="004E6173" w:rsidRPr="00B779CB" w:rsidRDefault="004E6173" w:rsidP="004E6173">
      <w:pPr>
        <w:ind w:firstLine="454"/>
      </w:pPr>
      <w:r w:rsidRPr="00B779CB">
        <w:t>Все говорят:</w:t>
      </w:r>
    </w:p>
    <w:p w:rsidR="004E6173" w:rsidRPr="00B779CB" w:rsidRDefault="004E6173" w:rsidP="004E6173">
      <w:pPr>
        <w:ind w:firstLine="454"/>
      </w:pPr>
      <w:r w:rsidRPr="00B779CB">
        <w:t xml:space="preserve">– Да нет у меня ничего! </w:t>
      </w:r>
    </w:p>
    <w:p w:rsidR="004E6173" w:rsidRPr="00B779CB" w:rsidRDefault="004E6173" w:rsidP="004E6173">
      <w:pPr>
        <w:ind w:firstLine="454"/>
      </w:pPr>
      <w:r w:rsidRPr="00B779CB">
        <w:t>Если этот чуланчик не нащупать щупом</w:t>
      </w:r>
      <w:r w:rsidR="007A5475" w:rsidRPr="00B779CB">
        <w:t>,</w:t>
      </w:r>
      <w:r w:rsidRPr="00B779CB">
        <w:t xml:space="preserve"> и есть специалисты, которые это делают. И тогда уже – как ты сможешь это преодолеть, по твоим подготовкам. Мы давно это не рассказывали, и так это немного абстрактно, есть вполне конкретные вещи – обида. У нас служат все, иногда говорят:</w:t>
      </w:r>
    </w:p>
    <w:p w:rsidR="004E6173" w:rsidRPr="00B779CB" w:rsidRDefault="004E6173" w:rsidP="004E6173">
      <w:pPr>
        <w:ind w:firstLine="454"/>
      </w:pPr>
      <w:r w:rsidRPr="00B779CB">
        <w:t>– Да ты посмотри, кто у вас сидит? Этот…</w:t>
      </w:r>
    </w:p>
    <w:p w:rsidR="004E6173" w:rsidRPr="00B779CB" w:rsidRDefault="004E6173" w:rsidP="004E6173">
      <w:pPr>
        <w:ind w:firstLine="454"/>
      </w:pPr>
      <w:r w:rsidRPr="00B779CB">
        <w:t>Я говорю:</w:t>
      </w:r>
    </w:p>
    <w:p w:rsidR="004E6173" w:rsidRPr="00B779CB" w:rsidRDefault="004E6173" w:rsidP="004E6173">
      <w:pPr>
        <w:ind w:firstLine="454"/>
      </w:pPr>
      <w:r w:rsidRPr="00B779CB">
        <w:t xml:space="preserve">–Да какая разница? Все Есмь Отец! </w:t>
      </w:r>
    </w:p>
    <w:p w:rsidR="004E6173" w:rsidRPr="00B779CB" w:rsidRDefault="004E6173" w:rsidP="004E6173">
      <w:pPr>
        <w:ind w:firstLine="454"/>
      </w:pPr>
      <w:r w:rsidRPr="00B779CB">
        <w:t>– Да, ладно! Мы тут пошли, мы искали особую группу, а здесь массовка, а нам нужна осо</w:t>
      </w:r>
      <w:r w:rsidR="00BA4E69" w:rsidRPr="00B779CB">
        <w:t>бая группа.</w:t>
      </w:r>
    </w:p>
    <w:p w:rsidR="004E6173" w:rsidRPr="00B779CB" w:rsidRDefault="004E6173" w:rsidP="004E6173">
      <w:pPr>
        <w:ind w:firstLine="454"/>
      </w:pPr>
      <w:r w:rsidRPr="00B779CB">
        <w:t>– А если мы пойдём по особым группам, мы вернёмся в их божественной гордыне.</w:t>
      </w:r>
    </w:p>
    <w:p w:rsidR="004E6173" w:rsidRPr="00B779CB" w:rsidRDefault="004E6173" w:rsidP="004E6173">
      <w:pPr>
        <w:ind w:firstLine="454"/>
      </w:pPr>
      <w:r w:rsidRPr="00B779CB">
        <w:t>– Виталик, а давай мы здесь оплатим не как все, ну, а допустим, в долларах? Ты будешь вести Синтез только для нас особых, а вот тут и кресло, и всё организуем, как можем, ты сам знаешь, как надо.</w:t>
      </w:r>
    </w:p>
    <w:p w:rsidR="004E6173" w:rsidRPr="00B779CB" w:rsidRDefault="004E6173" w:rsidP="004E6173">
      <w:pPr>
        <w:ind w:firstLine="454"/>
      </w:pPr>
      <w:r w:rsidRPr="00B779CB">
        <w:t>Не-не, это не одно предложение было, это было несколько.</w:t>
      </w:r>
    </w:p>
    <w:p w:rsidR="004E6173" w:rsidRPr="00B779CB" w:rsidRDefault="004E6173" w:rsidP="004E6173">
      <w:pPr>
        <w:ind w:firstLine="454"/>
      </w:pPr>
      <w:r w:rsidRPr="00B779CB">
        <w:t>– И мы соберём группу настоящих, нормальных людей, которые прямо вот по нормальному, как положено, смогут пройти Синтез, потому что они нормальные люди.</w:t>
      </w:r>
    </w:p>
    <w:p w:rsidR="004E6173" w:rsidRPr="00B779CB" w:rsidRDefault="004E6173" w:rsidP="004E6173">
      <w:pPr>
        <w:ind w:firstLine="454"/>
      </w:pPr>
      <w:r w:rsidRPr="00B779CB">
        <w:t xml:space="preserve">И просто, когда мне говорили, что они </w:t>
      </w:r>
      <w:r w:rsidR="00BA4E69" w:rsidRPr="00B779CB">
        <w:t>«</w:t>
      </w:r>
      <w:r w:rsidRPr="00B779CB">
        <w:t>нормальные люди</w:t>
      </w:r>
      <w:r w:rsidR="00BA4E69" w:rsidRPr="00B779CB">
        <w:t>»</w:t>
      </w:r>
      <w:r w:rsidRPr="00B779CB">
        <w:t>, я сразу понимал, что не надо лучше вести Синтез. Их же взорвёт на первом часе, потому что Владыка эту норму сразу вскроет. И вот когда мы сейчас начнём активировать более глубокие варианты Посвящения, мы сегодня будем сейчас их стяжать, вот именно этот вариант Посвящения вскрывает все чуланчики. Просто предупреждаю. Называется это последняя чистка, как некоторые говорят, но чистка – от себя ж не убежишь? Мне говорят:</w:t>
      </w:r>
    </w:p>
    <w:p w:rsidR="004E6173" w:rsidRPr="00B779CB" w:rsidRDefault="004E6173" w:rsidP="004E6173">
      <w:pPr>
        <w:ind w:firstLine="454"/>
      </w:pPr>
      <w:r w:rsidRPr="00B779CB">
        <w:t xml:space="preserve">– Чуланчик, это то, что во мне спрятано, а у меня нет. </w:t>
      </w:r>
    </w:p>
    <w:p w:rsidR="004E6173" w:rsidRPr="00B779CB" w:rsidRDefault="004E6173" w:rsidP="004E6173">
      <w:pPr>
        <w:ind w:firstLine="454"/>
      </w:pPr>
      <w:r w:rsidRPr="00B779CB">
        <w:t>Проблема в том, что</w:t>
      </w:r>
      <w:r w:rsidR="00BA4E69" w:rsidRPr="00B779CB">
        <w:t>,</w:t>
      </w:r>
      <w:r w:rsidRPr="00B779CB">
        <w:t xml:space="preserve"> если это спрятано в тебе, это не чуланчик отдельно от тебя, а это записи Духа твои. А преодолениями мы растём. Пока мы не признаем, что это наши записи Духа</w:t>
      </w:r>
      <w:r w:rsidR="00BA4E69" w:rsidRPr="00B779CB">
        <w:t>,</w:t>
      </w:r>
      <w:r w:rsidRPr="00B779CB">
        <w:t xml:space="preserve"> </w:t>
      </w:r>
      <w:r w:rsidRPr="00B779CB">
        <w:lastRenderedPageBreak/>
        <w:t>и мы их должны преодолеть, мы их никогда не преодолеем, потому что мы видим, то</w:t>
      </w:r>
      <w:r w:rsidR="00BA4E69" w:rsidRPr="00B779CB">
        <w:t>,</w:t>
      </w:r>
      <w:r w:rsidRPr="00B779CB">
        <w:t xml:space="preserve"> что знаем. Если мы согласны, что это наше всё, оно преодолеваемо, если мы не согласны, оно не преодолеваемо. Внимание, мы же не согласны, а нарушать свободу Воли, никто не будет. Если я не дал согласия, значит, у меня есть свобода Воли сохранять всё моё при себе. Вот, внимание, в каком бы Огне вы н</w:t>
      </w:r>
      <w:r w:rsidR="00BA4E69" w:rsidRPr="00B779CB">
        <w:t>и</w:t>
      </w:r>
      <w:r w:rsidRPr="00B779CB">
        <w:t xml:space="preserve"> были, какими бы действиями н</w:t>
      </w:r>
      <w:r w:rsidR="00BA4E69" w:rsidRPr="00B779CB">
        <w:t>и</w:t>
      </w:r>
      <w:r w:rsidRPr="00B779CB">
        <w:t xml:space="preserve"> занимались</w:t>
      </w:r>
      <w:r w:rsidR="00BA4E69" w:rsidRPr="00B779CB">
        <w:t>,</w:t>
      </w:r>
      <w:r w:rsidRPr="00B779CB">
        <w:t xml:space="preserve"> где угодно, если вы сами не решили это преодолеть, вы не приложили собственную свободу Воли к этому преодолению. А значит всё, что в этом накоплении есть, остаётся у вас, и даже Огонь мимо вот так проходит и говорит:</w:t>
      </w:r>
    </w:p>
    <w:p w:rsidR="004E6173" w:rsidRPr="00B779CB" w:rsidRDefault="004E6173" w:rsidP="004E6173">
      <w:pPr>
        <w:ind w:firstLine="454"/>
      </w:pPr>
      <w:r w:rsidRPr="00B779CB">
        <w:t>– Вот это трогать нельзя, по свободе Воли, это его всё.</w:t>
      </w:r>
    </w:p>
    <w:p w:rsidR="004E6173" w:rsidRPr="00B779CB" w:rsidRDefault="004E6173" w:rsidP="004E6173">
      <w:pPr>
        <w:ind w:firstLine="454"/>
      </w:pPr>
      <w:r w:rsidRPr="00B779CB">
        <w:t xml:space="preserve">Я без шуток, у меня – то же самое. У всех так. Поэтому, </w:t>
      </w:r>
      <w:r w:rsidRPr="00B779CB">
        <w:rPr>
          <w:b/>
          <w:bCs/>
        </w:rPr>
        <w:t>пока мы своей Волей не решим, что это преодолеть надо</w:t>
      </w:r>
      <w:r w:rsidR="00BA4E69" w:rsidRPr="00B779CB">
        <w:t>.</w:t>
      </w:r>
      <w:r w:rsidRPr="00B779CB">
        <w:t xml:space="preserve"> </w:t>
      </w:r>
      <w:r w:rsidR="00BA4E69" w:rsidRPr="00B779CB">
        <w:t>«Д</w:t>
      </w:r>
      <w:r w:rsidRPr="00B779CB">
        <w:t>а</w:t>
      </w:r>
      <w:r w:rsidR="00BA4E69" w:rsidRPr="00B779CB">
        <w:t>,</w:t>
      </w:r>
      <w:r w:rsidRPr="00B779CB">
        <w:t xml:space="preserve"> это у меня есть, но надо преодолеть</w:t>
      </w:r>
      <w:r w:rsidR="00BA4E69" w:rsidRPr="00B779CB">
        <w:t>»</w:t>
      </w:r>
      <w:r w:rsidRPr="00B779CB">
        <w:t>,</w:t>
      </w:r>
      <w:r w:rsidR="00B779CB">
        <w:t xml:space="preserve"> – </w:t>
      </w:r>
      <w:r w:rsidRPr="00B779CB">
        <w:t xml:space="preserve">пока мы это не сообразим, не свяжем, не увидим – </w:t>
      </w:r>
      <w:r w:rsidRPr="00B779CB">
        <w:rPr>
          <w:b/>
          <w:bCs/>
        </w:rPr>
        <w:t>эти записи преодолеваться не будут</w:t>
      </w:r>
      <w:r w:rsidRPr="00B779CB">
        <w:t xml:space="preserve">. </w:t>
      </w:r>
    </w:p>
    <w:p w:rsidR="004E6173" w:rsidRPr="00B779CB" w:rsidRDefault="004E6173" w:rsidP="004E6173">
      <w:pPr>
        <w:ind w:firstLine="454"/>
      </w:pPr>
      <w:r w:rsidRPr="00B779CB">
        <w:t>Вот этот странный парадокс, который мало кто знает. Потому что все знают</w:t>
      </w:r>
      <w:r w:rsidR="00BA4E69" w:rsidRPr="00B779CB">
        <w:t xml:space="preserve">: </w:t>
      </w:r>
      <w:r w:rsidRPr="00B779CB">
        <w:rPr>
          <w:i/>
          <w:iCs/>
        </w:rPr>
        <w:t>преодолениями мы растём</w:t>
      </w:r>
      <w:r w:rsidRPr="00B779CB">
        <w:t>. Все считают, что если Огонь входит, то он входит, и мы сразу им вырастаем по преодолениям. И никто не задумывается, а доходит ли Огонь до тех мест, записи и накопления, которые нужно преодолеть? Ответ:</w:t>
      </w:r>
    </w:p>
    <w:p w:rsidR="004E6173" w:rsidRPr="00B779CB" w:rsidRDefault="004E6173" w:rsidP="004E6173">
      <w:pPr>
        <w:ind w:firstLine="454"/>
      </w:pPr>
      <w:r w:rsidRPr="00B779CB">
        <w:t xml:space="preserve">– Чаще всего, Огонь туда не доходит. </w:t>
      </w:r>
    </w:p>
    <w:p w:rsidR="004E6173" w:rsidRPr="00B779CB" w:rsidRDefault="004E6173" w:rsidP="004E6173">
      <w:pPr>
        <w:ind w:firstLine="454"/>
      </w:pPr>
      <w:r w:rsidRPr="00B779CB">
        <w:t>Вы скажете:</w:t>
      </w:r>
    </w:p>
    <w:p w:rsidR="004E6173" w:rsidRPr="00B779CB" w:rsidRDefault="004E6173" w:rsidP="004E6173">
      <w:pPr>
        <w:ind w:firstLine="454"/>
      </w:pPr>
      <w:r w:rsidRPr="00B779CB">
        <w:t xml:space="preserve">– Как же так, я вся заполняюсь Огнём. </w:t>
      </w:r>
    </w:p>
    <w:p w:rsidR="004E6173" w:rsidRPr="00B779CB" w:rsidRDefault="004E6173" w:rsidP="004E6173">
      <w:pPr>
        <w:ind w:firstLine="454"/>
      </w:pPr>
      <w:r w:rsidRPr="00B779CB">
        <w:t xml:space="preserve">Знаете, есть такой опыт, он противный, но правильный. </w:t>
      </w:r>
      <w:r w:rsidR="00BA4E69" w:rsidRPr="00B779CB">
        <w:t>Вам после того, как</w:t>
      </w:r>
      <w:r w:rsidRPr="00B779CB">
        <w:t xml:space="preserve"> вы сделали очень большое дело в отдельно маленьком кабинетике, хочется руками прикасаться к исполненному? Это ж вы исполнили. То есть вы сделали. Ладно, натворили. (</w:t>
      </w:r>
      <w:r w:rsidR="00BA4E69" w:rsidRPr="00B779CB">
        <w:rPr>
          <w:i/>
          <w:iCs/>
        </w:rPr>
        <w:t>с</w:t>
      </w:r>
      <w:r w:rsidRPr="00B779CB">
        <w:rPr>
          <w:i/>
          <w:iCs/>
        </w:rPr>
        <w:t>мех</w:t>
      </w:r>
      <w:r w:rsidRPr="00B779CB">
        <w:t>)</w:t>
      </w:r>
      <w:r w:rsidR="00BA4E69" w:rsidRPr="00B779CB">
        <w:t xml:space="preserve"> </w:t>
      </w:r>
      <w:r w:rsidRPr="00B779CB">
        <w:t xml:space="preserve">Мне понравилось одно объявление: «Всё, что вы натворили, желательно смыть». Это я в кафе прочёл. Гениальные люди. </w:t>
      </w:r>
    </w:p>
    <w:p w:rsidR="004E6173" w:rsidRPr="00B779CB" w:rsidRDefault="004E6173" w:rsidP="004E6173">
      <w:pPr>
        <w:ind w:firstLine="454"/>
      </w:pPr>
      <w:r w:rsidRPr="00B779CB">
        <w:t>Всё, что вы натворили в духе, желательно смыть. Подходит идеально.</w:t>
      </w:r>
      <w:r w:rsidR="00BA4E69" w:rsidRPr="00B779CB">
        <w:t xml:space="preserve"> </w:t>
      </w:r>
      <w:r w:rsidRPr="00B779CB">
        <w:rPr>
          <w:bCs/>
        </w:rPr>
        <w:t>Внимание! Прикасаться к этому не хочется. У нас вот такая нормальная реакция. Если только не нести на спец. анализы к Папе за поощрение</w:t>
      </w:r>
      <w:r w:rsidR="00BA4E69" w:rsidRPr="00B779CB">
        <w:rPr>
          <w:bCs/>
        </w:rPr>
        <w:t>м</w:t>
      </w:r>
      <w:r w:rsidRPr="00B779CB">
        <w:rPr>
          <w:bCs/>
        </w:rPr>
        <w:t>.</w:t>
      </w:r>
      <w:r w:rsidR="00BA4E69" w:rsidRPr="00B779CB">
        <w:rPr>
          <w:bCs/>
        </w:rPr>
        <w:t xml:space="preserve"> </w:t>
      </w:r>
      <w:r w:rsidRPr="00B779CB">
        <w:rPr>
          <w:bCs/>
        </w:rPr>
        <w:t>А теперь представьте, что Огонь отражает нас, входит Огонь в нас, нас отражает, ему тоже не хочется к этому прикасаться. Да кому охота грязниться? Огонь ведь от Отца, он чистый. Он, «А</w:t>
      </w:r>
      <w:r w:rsidR="00BA4E69" w:rsidRPr="00B779CB">
        <w:rPr>
          <w:bCs/>
        </w:rPr>
        <w:t>!</w:t>
      </w:r>
      <w:r w:rsidRPr="00B779CB">
        <w:rPr>
          <w:bCs/>
        </w:rPr>
        <w:t>»</w:t>
      </w:r>
      <w:r w:rsidR="00B779CB">
        <w:rPr>
          <w:bCs/>
        </w:rPr>
        <w:t xml:space="preserve"> – </w:t>
      </w:r>
      <w:r w:rsidRPr="00B779CB">
        <w:rPr>
          <w:bCs/>
        </w:rPr>
        <w:t>а там спец. куча, пусть лежит. И мы говорим: «Огонь всё сожжёт и преодолеет» – а он даже к этому не прикасался, не потом</w:t>
      </w:r>
      <w:r w:rsidRPr="00B779CB">
        <w:t xml:space="preserve">у что он плохой, да </w:t>
      </w:r>
      <w:r w:rsidR="00BA4E69" w:rsidRPr="00B779CB">
        <w:t>«</w:t>
      </w:r>
      <w:r w:rsidRPr="00B779CB">
        <w:t>кому хочется</w:t>
      </w:r>
      <w:r w:rsidR="00BA4E69" w:rsidRPr="00B779CB">
        <w:t>»</w:t>
      </w:r>
      <w:r w:rsidRPr="00B779CB">
        <w:t>. Внимание</w:t>
      </w:r>
      <w:r w:rsidR="00BA4E69" w:rsidRPr="00B779CB">
        <w:t>!</w:t>
      </w:r>
    </w:p>
    <w:p w:rsidR="004E6173" w:rsidRPr="00B779CB" w:rsidRDefault="004E6173" w:rsidP="004E6173">
      <w:pPr>
        <w:ind w:firstLine="454"/>
      </w:pPr>
      <w:r w:rsidRPr="00B779CB">
        <w:t xml:space="preserve">Или другой вариант. Да, ладно ребята, объясним по-другому: </w:t>
      </w:r>
      <w:r w:rsidRPr="00B779CB">
        <w:rPr>
          <w:i/>
          <w:iCs/>
        </w:rPr>
        <w:t>подобное притягивает подобное</w:t>
      </w:r>
      <w:r w:rsidRPr="00B779CB">
        <w:t>. Входит чистый Огонь и, каким же образом он притянется к нашей грязи, если подобное притягивает подобное? Значит, чтобы преодолеть нашу грязь, в нас должен войти грязный Огонь. А вы где его видели?</w:t>
      </w:r>
      <w:r w:rsidR="00BA4E69" w:rsidRPr="00B779CB">
        <w:t xml:space="preserve"> </w:t>
      </w:r>
      <w:r w:rsidRPr="00B779CB">
        <w:rPr>
          <w:bCs/>
        </w:rPr>
        <w:t>О! Вот</w:t>
      </w:r>
      <w:r w:rsidRPr="00B779CB">
        <w:t xml:space="preserve"> это вы сейчас зависли. Вот это уже дзен, я прямо в самую точку попал.</w:t>
      </w:r>
    </w:p>
    <w:p w:rsidR="004E6173" w:rsidRPr="00B779CB" w:rsidRDefault="004E6173" w:rsidP="004E6173">
      <w:pPr>
        <w:ind w:firstLine="454"/>
      </w:pPr>
      <w:r w:rsidRPr="00B779CB">
        <w:t>Значит, чистый Огонь не будет притягиваться к нашим грязным ареалам накоплений Духа.</w:t>
      </w:r>
      <w:r w:rsidR="0071370A" w:rsidRPr="00B779CB">
        <w:t xml:space="preserve"> </w:t>
      </w:r>
      <w:r w:rsidRPr="00B779CB">
        <w:t>В итоге, когда Огонь много лет не прикасается, а грязь остаётся, и мы по-другому её не преодолеваем сами, нас этим духом тянет в спец. места – монастыри и по списку, чтобы прикоснуться к грязному духу нашим грязным местом и по подобию вычистить «гумно» в своей подготовке.</w:t>
      </w:r>
      <w:r w:rsidR="0071370A" w:rsidRPr="00B779CB">
        <w:t xml:space="preserve"> </w:t>
      </w:r>
      <w:r w:rsidRPr="00B779CB">
        <w:t>Поэтому, некоторых из наших, в том числе действующих Служащих, а чаще всего не действующих, обязательно отправляют по спец. местам.</w:t>
      </w:r>
    </w:p>
    <w:p w:rsidR="004E6173" w:rsidRPr="00B779CB" w:rsidRDefault="004E6173" w:rsidP="004E6173">
      <w:pPr>
        <w:ind w:firstLine="454"/>
      </w:pPr>
      <w:r w:rsidRPr="00B779CB">
        <w:t>Мне понравилась одна ситуация, я не буду рассказывать в какой команде</w:t>
      </w:r>
      <w:r w:rsidR="0071370A" w:rsidRPr="00B779CB">
        <w:t>.</w:t>
      </w:r>
      <w:r w:rsidRPr="00B779CB">
        <w:t xml:space="preserve"> Мы работали в очень высокой команде, работали в Огнях, которые запредельны даже для сегодняшнего развития Синтеза. Проходит три дня, нас поплавило, надо отдохнуть. Я подчёркиваю, Огни, из которых выходить не хочется, по чистоте потому что</w:t>
      </w:r>
      <w:r w:rsidR="00B779CB">
        <w:t xml:space="preserve"> – </w:t>
      </w:r>
      <w:r w:rsidR="0071370A" w:rsidRPr="00B779CB">
        <w:t xml:space="preserve">и </w:t>
      </w:r>
      <w:r w:rsidRPr="00B779CB">
        <w:t>тут возглас: «Тут не далеко монастырьчик, так хочется съездить». Так, как мы в сильном Огне, я даже боялся что-то сказать. Потому что я сотрясу этот сильный Огонь, и дальше работы просто не будет.</w:t>
      </w:r>
      <w:r w:rsidR="0071370A" w:rsidRPr="00B779CB">
        <w:t xml:space="preserve"> </w:t>
      </w:r>
      <w:r w:rsidRPr="00B779CB">
        <w:t>Я говорю: «Ну, я пас, я устал, я тут чаёк попью, а кто хочет, пусть съездит». И почти вся команда чешет в монастырь. «Виталик тут не особо развитый, уставший. Не, он развитый, он устал, всё понятно, пусть чай попьёт».</w:t>
      </w:r>
    </w:p>
    <w:p w:rsidR="0071370A" w:rsidRPr="00B779CB" w:rsidRDefault="004E6173" w:rsidP="004E6173">
      <w:pPr>
        <w:ind w:firstLine="454"/>
      </w:pPr>
      <w:r w:rsidRPr="00B779CB">
        <w:t>Виталик пьёт чаёк. Все приезжают счастливые рассказывают, какие вида</w:t>
      </w:r>
      <w:r w:rsidR="0071370A" w:rsidRPr="00B779CB">
        <w:t>́</w:t>
      </w:r>
      <w:r w:rsidRPr="00B779CB">
        <w:t xml:space="preserve"> были </w:t>
      </w:r>
      <w:r w:rsidRPr="00B779CB">
        <w:rPr>
          <w:bCs/>
        </w:rPr>
        <w:t>с башни</w:t>
      </w:r>
      <w:r w:rsidRPr="00B779CB">
        <w:rPr>
          <w:b/>
        </w:rPr>
        <w:t>.</w:t>
      </w:r>
      <w:r w:rsidRPr="00B779CB">
        <w:t xml:space="preserve"> Какие вида</w:t>
      </w:r>
      <w:r w:rsidR="0071370A" w:rsidRPr="00B779CB">
        <w:t>́</w:t>
      </w:r>
      <w:r w:rsidRPr="00B779CB">
        <w:t xml:space="preserve"> были с </w:t>
      </w:r>
      <w:r w:rsidRPr="00B779CB">
        <w:rPr>
          <w:bCs/>
        </w:rPr>
        <w:t>пригорка.</w:t>
      </w:r>
      <w:r w:rsidRPr="00B779CB">
        <w:t xml:space="preserve"> От одного этого перечисления, Виталику становится всё интереснее: «Да, ты что так улыбаешься? Там такие прекрасные места были с башни, с </w:t>
      </w:r>
      <w:r w:rsidRPr="00B779CB">
        <w:lastRenderedPageBreak/>
        <w:t>пригорка».</w:t>
      </w:r>
      <w:r w:rsidR="0071370A" w:rsidRPr="00B779CB">
        <w:t xml:space="preserve"> </w:t>
      </w:r>
      <w:r w:rsidRPr="00B779CB">
        <w:t xml:space="preserve">Но, по-моему, их в монастырь не пустили, я начал смеяться: «Ну, слава </w:t>
      </w:r>
      <w:r w:rsidR="0071370A" w:rsidRPr="00B779CB">
        <w:t>б</w:t>
      </w:r>
      <w:r w:rsidRPr="00B779CB">
        <w:t>огу, хоть что-то сработало полезного». Но такое красивое «башнение» вокруг.</w:t>
      </w:r>
      <w:r w:rsidR="0071370A" w:rsidRPr="00B779CB">
        <w:t xml:space="preserve"> </w:t>
      </w:r>
      <w:r w:rsidRPr="00B779CB">
        <w:t xml:space="preserve">Я думаю: «Фу, повезло, можно идти дальше». Потому что, если б пустили, пришлось бы чистить заново, накопления. Причём здесь ничего не сделаешь, это естественно, это вот вылезло, Огонь дошёл до этого, он туда войти не может, а свято место пусто не бывает, надо как-то это отдать. Поехали отдавать. Хорошо, что было место рядом. </w:t>
      </w:r>
    </w:p>
    <w:p w:rsidR="004E6173" w:rsidRPr="00B779CB" w:rsidRDefault="004E6173" w:rsidP="004E6173">
      <w:pPr>
        <w:ind w:firstLine="454"/>
      </w:pPr>
      <w:r w:rsidRPr="00B779CB">
        <w:t>Ну, почистились. Не, не мы дальше работали, всё было в порядке, то есть на грани фола прошли. Но, было очень прикольно.</w:t>
      </w:r>
      <w:r w:rsidR="0071370A" w:rsidRPr="00B779CB">
        <w:t xml:space="preserve"> </w:t>
      </w:r>
      <w:r w:rsidRPr="00B779CB">
        <w:t>Из чистого Огня, в прямом зале Отца, где ты несколько часов с Отцом общался на тему сложн</w:t>
      </w:r>
      <w:r w:rsidR="0071370A" w:rsidRPr="00B779CB">
        <w:t>ую</w:t>
      </w:r>
      <w:r w:rsidRPr="00B779CB">
        <w:t>, проникался Отцом, в монастырь съездить.</w:t>
      </w:r>
      <w:r w:rsidR="0071370A" w:rsidRPr="00B779CB">
        <w:t xml:space="preserve"> </w:t>
      </w:r>
      <w:r w:rsidRPr="00B779CB">
        <w:t>Ну, что к Отцу что ли?</w:t>
      </w:r>
      <w:r w:rsidR="00B779CB">
        <w:t xml:space="preserve"> – </w:t>
      </w:r>
      <w:r w:rsidRPr="00B779CB">
        <w:t>Ты только от Отца вышел. Ты его видел шесть часов в Практике. Ты проживал его рядом с собой, он тебе тут объяснял, что делать надо. После этого захотелось в монастырь съездить.</w:t>
      </w:r>
      <w:r w:rsidR="0071370A" w:rsidRPr="00B779CB">
        <w:t xml:space="preserve"> </w:t>
      </w:r>
      <w:r w:rsidRPr="00B779CB">
        <w:t>Ну, в монастырь же некоторые к Отцу ездят.</w:t>
      </w:r>
      <w:r w:rsidR="0071370A" w:rsidRPr="00B779CB">
        <w:t xml:space="preserve"> </w:t>
      </w:r>
      <w:r w:rsidRPr="00B779CB">
        <w:t>А эти, вышедшие от Отца, к кому тогда поехали?</w:t>
      </w:r>
      <w:r w:rsidR="0071370A" w:rsidRPr="00B779CB">
        <w:t xml:space="preserve"> </w:t>
      </w:r>
      <w:r w:rsidRPr="00B779CB">
        <w:t xml:space="preserve">Не к Матери, это точно, потому что с Матерью мы также свободно общались. </w:t>
      </w:r>
      <w:r w:rsidRPr="00B779CB">
        <w:rPr>
          <w:bCs/>
        </w:rPr>
        <w:t>К кому?</w:t>
      </w:r>
      <w:r w:rsidRPr="00B779CB">
        <w:rPr>
          <w:b/>
        </w:rPr>
        <w:t xml:space="preserve"> </w:t>
      </w:r>
      <w:r w:rsidRPr="00B779CB">
        <w:t>Вот это, называется, от себя не убежишь – Посвящения.</w:t>
      </w:r>
    </w:p>
    <w:p w:rsidR="004E6173" w:rsidRPr="00B779CB" w:rsidRDefault="004E6173" w:rsidP="004E6173">
      <w:pPr>
        <w:ind w:firstLine="454"/>
      </w:pPr>
      <w:r w:rsidRPr="00B779CB">
        <w:t>Не, не, не к историческому месту, красивому месту, я сам такой, что люблю историю, красоту. Если поехать посмотреть красоту, да, пожалуйста. Здесь ещё контекст работы. Если после Синтеза съездить в монастырь посмотреть красоту, я с удовольствием, у меня такой мешок запаса, пока это сожжёшь от группы, можно любые места посещать, где чисто. От тебя сами все шарахаться будут. Думают: «Что ты с собой носишь?» А, если с чистого Огня и глубины</w:t>
      </w:r>
      <w:r w:rsidR="0071370A" w:rsidRPr="00B779CB">
        <w:t>?</w:t>
      </w:r>
      <w:r w:rsidRPr="00B779CB">
        <w:t xml:space="preserve"> Понятно, да.</w:t>
      </w:r>
      <w:r w:rsidR="0071370A" w:rsidRPr="00B779CB">
        <w:t xml:space="preserve"> </w:t>
      </w:r>
      <w:r w:rsidRPr="00B779CB">
        <w:t>И деваться ведь не куда и от привычек тоже не убежишь.</w:t>
      </w:r>
      <w:r w:rsidR="0071370A" w:rsidRPr="00B779CB">
        <w:t xml:space="preserve"> </w:t>
      </w:r>
      <w:r w:rsidRPr="00B779CB">
        <w:t>Наговорил.</w:t>
      </w:r>
    </w:p>
    <w:p w:rsidR="004E6173" w:rsidRPr="00B779CB" w:rsidRDefault="004E6173" w:rsidP="004E6173">
      <w:pPr>
        <w:ind w:firstLine="454"/>
      </w:pPr>
      <w:r w:rsidRPr="00B779CB">
        <w:t>Ну, и два последних воспоминания о Посвящениях.</w:t>
      </w:r>
      <w:r w:rsidR="0071370A" w:rsidRPr="00B779CB">
        <w:t xml:space="preserve"> </w:t>
      </w:r>
      <w:r w:rsidRPr="00B779CB">
        <w:rPr>
          <w:b/>
        </w:rPr>
        <w:t xml:space="preserve">«Я Ученик предыдущей эпохи </w:t>
      </w:r>
      <w:r w:rsidRPr="00B779CB">
        <w:t>пяти Посвящений,</w:t>
      </w:r>
      <w:r w:rsidR="00B779CB">
        <w:t xml:space="preserve"> – </w:t>
      </w:r>
      <w:r w:rsidRPr="00B779CB">
        <w:t xml:space="preserve">и счастливо улыбается, </w:t>
      </w:r>
      <w:r w:rsidR="00B779CB" w:rsidRPr="00B779CB">
        <w:t>–</w:t>
      </w:r>
      <w:r w:rsidR="00B779CB">
        <w:t xml:space="preserve"> </w:t>
      </w:r>
      <w:r w:rsidRPr="00B779CB">
        <w:t>а вы тут не понятно, чем занимаетесь?»</w:t>
      </w:r>
    </w:p>
    <w:p w:rsidR="0071370A" w:rsidRPr="00B779CB" w:rsidRDefault="004E6173" w:rsidP="004E6173">
      <w:pPr>
        <w:ind w:firstLine="454"/>
      </w:pPr>
      <w:r w:rsidRPr="00B779CB">
        <w:t xml:space="preserve">У меня лишь всего один вопрос к нему: </w:t>
      </w:r>
    </w:p>
    <w:p w:rsidR="004E6173" w:rsidRPr="00B779CB" w:rsidRDefault="0071370A" w:rsidP="004E6173">
      <w:pPr>
        <w:ind w:firstLine="454"/>
      </w:pPr>
      <w:r w:rsidRPr="00B779CB">
        <w:t>– А</w:t>
      </w:r>
      <w:r w:rsidR="004E6173" w:rsidRPr="00B779CB">
        <w:t xml:space="preserve"> </w:t>
      </w:r>
      <w:r w:rsidR="004E6173" w:rsidRPr="00B779CB">
        <w:rPr>
          <w:b/>
          <w:bCs/>
        </w:rPr>
        <w:t xml:space="preserve">какого </w:t>
      </w:r>
      <w:r w:rsidRPr="00B779CB">
        <w:rPr>
          <w:b/>
          <w:bCs/>
        </w:rPr>
        <w:t>г</w:t>
      </w:r>
      <w:r w:rsidR="004E6173" w:rsidRPr="00B779CB">
        <w:rPr>
          <w:b/>
          <w:bCs/>
        </w:rPr>
        <w:t>лобуса, ты Ученик?</w:t>
      </w:r>
    </w:p>
    <w:p w:rsidR="004E6173" w:rsidRPr="00B779CB" w:rsidRDefault="004E6173" w:rsidP="004E6173">
      <w:pPr>
        <w:ind w:firstLine="454"/>
      </w:pPr>
      <w:r w:rsidRPr="00B779CB">
        <w:t xml:space="preserve">– Я таких ещё не знаю, что ты мне рассказываешь? </w:t>
      </w:r>
    </w:p>
    <w:p w:rsidR="00FB056B" w:rsidRPr="00B779CB" w:rsidRDefault="0071370A" w:rsidP="004E6173">
      <w:pPr>
        <w:ind w:firstLine="454"/>
      </w:pPr>
      <w:r w:rsidRPr="00B779CB">
        <w:t xml:space="preserve">– </w:t>
      </w:r>
      <w:r w:rsidR="004E6173" w:rsidRPr="00B779CB">
        <w:t>О, тогда не Ученик. Ладно, поговорим два, три, четыре</w:t>
      </w:r>
      <w:r w:rsidR="00FB056B" w:rsidRPr="00B779CB">
        <w:t>?</w:t>
      </w:r>
    </w:p>
    <w:p w:rsidR="00FB056B" w:rsidRPr="00B779CB" w:rsidRDefault="00FB056B" w:rsidP="004E6173">
      <w:pPr>
        <w:ind w:firstLine="454"/>
      </w:pPr>
      <w:r w:rsidRPr="00B779CB">
        <w:t>–</w:t>
      </w:r>
      <w:r w:rsidR="004E6173" w:rsidRPr="00B779CB">
        <w:t xml:space="preserve"> Один. </w:t>
      </w:r>
    </w:p>
    <w:p w:rsidR="00FB056B" w:rsidRPr="00B779CB" w:rsidRDefault="00FB056B" w:rsidP="004E6173">
      <w:pPr>
        <w:ind w:firstLine="454"/>
      </w:pPr>
      <w:r w:rsidRPr="00B779CB">
        <w:t xml:space="preserve">– </w:t>
      </w:r>
      <w:r w:rsidR="004E6173" w:rsidRPr="00B779CB">
        <w:t>Оп, пятое Посвящение Омара. Один – это для меня первый Глобус. Ладно</w:t>
      </w:r>
      <w:r w:rsidRPr="00B779CB">
        <w:t>.</w:t>
      </w:r>
    </w:p>
    <w:p w:rsidR="00FB056B" w:rsidRPr="00B779CB" w:rsidRDefault="004E6173" w:rsidP="004E6173">
      <w:pPr>
        <w:ind w:firstLine="454"/>
      </w:pPr>
      <w:r w:rsidRPr="00B779CB">
        <w:t xml:space="preserve">– </w:t>
      </w:r>
      <w:r w:rsidR="00FB056B" w:rsidRPr="00B779CB">
        <w:t>Ч</w:t>
      </w:r>
      <w:r w:rsidRPr="00B779CB">
        <w:t xml:space="preserve">етыре. </w:t>
      </w:r>
    </w:p>
    <w:p w:rsidR="00FB056B" w:rsidRPr="00B779CB" w:rsidRDefault="00FB056B" w:rsidP="004E6173">
      <w:pPr>
        <w:ind w:firstLine="454"/>
      </w:pPr>
      <w:r w:rsidRPr="00B779CB">
        <w:t xml:space="preserve">– </w:t>
      </w:r>
      <w:r w:rsidR="004E6173" w:rsidRPr="00B779CB">
        <w:t xml:space="preserve">Пятое Посвящение Ангела – Метагалактическое животное. </w:t>
      </w:r>
    </w:p>
    <w:p w:rsidR="00FB056B" w:rsidRPr="00B779CB" w:rsidRDefault="004E6173" w:rsidP="004E6173">
      <w:pPr>
        <w:ind w:firstLine="454"/>
        <w:rPr>
          <w:b/>
        </w:rPr>
      </w:pPr>
      <w:r w:rsidRPr="00B779CB">
        <w:t>– Какой тут вообще, какое животное?</w:t>
      </w:r>
      <w:r w:rsidRPr="00B779CB">
        <w:rPr>
          <w:b/>
        </w:rPr>
        <w:t xml:space="preserve"> </w:t>
      </w:r>
    </w:p>
    <w:p w:rsidR="004E6173" w:rsidRPr="00B779CB" w:rsidRDefault="004E6173" w:rsidP="004E6173">
      <w:pPr>
        <w:ind w:firstLine="454"/>
      </w:pPr>
      <w:r w:rsidRPr="00B779CB">
        <w:t>– Ну, в перьях же. Кстати</w:t>
      </w:r>
      <w:r w:rsidR="00FB056B" w:rsidRPr="00B779CB">
        <w:t>,</w:t>
      </w:r>
      <w:r w:rsidRPr="00B779CB">
        <w:t xml:space="preserve"> есть даже логика в этом. Все, кто в перьях, откладывают яйца</w:t>
      </w:r>
      <w:r w:rsidRPr="00B779CB">
        <w:rPr>
          <w:i/>
        </w:rPr>
        <w:t>. (Смех)</w:t>
      </w:r>
    </w:p>
    <w:p w:rsidR="004E6173" w:rsidRPr="00B779CB" w:rsidRDefault="004E6173" w:rsidP="004E6173">
      <w:pPr>
        <w:tabs>
          <w:tab w:val="left" w:pos="4320"/>
        </w:tabs>
        <w:ind w:firstLine="454"/>
      </w:pPr>
      <w:r w:rsidRPr="00B779CB">
        <w:t xml:space="preserve">Не-е-е, он даже не понял, они хладнокровные. И ангелов описывали, как хладнокровных. А пернатые на Земле, это потомки динозавров, кто не знает. Поэтому, ангелы даже похожи на людей, это потомки динозавров, вернее, той </w:t>
      </w:r>
      <w:r w:rsidR="00FB056B" w:rsidRPr="00B779CB">
        <w:t>ц</w:t>
      </w:r>
      <w:r w:rsidRPr="00B779CB">
        <w:t>ивилизации, которая развивалась и погибла. В том числе, чуть-чуть и на Планете Земля.</w:t>
      </w:r>
    </w:p>
    <w:p w:rsidR="004E6173" w:rsidRPr="00B779CB" w:rsidRDefault="004E6173" w:rsidP="004E6173">
      <w:pPr>
        <w:tabs>
          <w:tab w:val="left" w:pos="3435"/>
        </w:tabs>
        <w:ind w:firstLine="454"/>
      </w:pPr>
      <w:r w:rsidRPr="00B779CB">
        <w:t>Смотрите, вы даже не смеётесь, а ведь простая логика. Все пернатые у нас откладывают яйца. Откладывают яйца только хладнокровные.</w:t>
      </w:r>
      <w:r w:rsidR="00FB056B" w:rsidRPr="00B779CB">
        <w:t xml:space="preserve"> </w:t>
      </w:r>
      <w:r w:rsidRPr="00B779CB">
        <w:t>Внимание! То есть ангелы откладывают яйца, и тут мы зависаем.</w:t>
      </w:r>
      <w:r w:rsidR="00FB056B" w:rsidRPr="00B779CB">
        <w:t xml:space="preserve"> </w:t>
      </w:r>
      <w:r w:rsidRPr="00B779CB">
        <w:t>«Ну, мы же видели там мужчину и женщину?»</w:t>
      </w:r>
      <w:r w:rsidR="00B779CB">
        <w:t xml:space="preserve"> – </w:t>
      </w:r>
      <w:r w:rsidRPr="00B779CB">
        <w:t>Ну и что?</w:t>
      </w:r>
      <w:r w:rsidR="00FB056B" w:rsidRPr="00B779CB">
        <w:t xml:space="preserve"> </w:t>
      </w:r>
      <w:r w:rsidRPr="00B779CB">
        <w:t xml:space="preserve">А какая разница, каким образом откладывать яйца, если мы о других </w:t>
      </w:r>
      <w:r w:rsidR="00FB056B" w:rsidRPr="00B779CB">
        <w:t>ц</w:t>
      </w:r>
      <w:r w:rsidRPr="00B779CB">
        <w:t>ивилизациях ничего не знаем?</w:t>
      </w:r>
      <w:r w:rsidR="00FB056B" w:rsidRPr="00B779CB">
        <w:t xml:space="preserve"> </w:t>
      </w:r>
      <w:r w:rsidRPr="00B779CB">
        <w:t>Анекдот. Поэтому все считают ангелов бесполыми вообще. Вообще, потому что они откладывают яйца. О, видите у вас какие-то аналоги пошли интересные.</w:t>
      </w:r>
    </w:p>
    <w:p w:rsidR="004E6173" w:rsidRPr="00B779CB" w:rsidRDefault="004E6173" w:rsidP="00FB056B">
      <w:pPr>
        <w:tabs>
          <w:tab w:val="left" w:pos="3435"/>
        </w:tabs>
        <w:ind w:firstLine="454"/>
      </w:pPr>
      <w:r w:rsidRPr="00B779CB">
        <w:t>А, вообще, те, кто живут в деревне, те знают, что на одного петуха, обычно очень много куриц. Почти бесполых</w:t>
      </w:r>
      <w:r w:rsidR="00FB056B" w:rsidRPr="00B779CB">
        <w:t>.</w:t>
      </w:r>
      <w:r w:rsidRPr="00B779CB">
        <w:t xml:space="preserve"> Ты попробуй там увидеть, там ничего не поймёшь?</w:t>
      </w:r>
      <w:r w:rsidR="00FB056B" w:rsidRPr="00B779CB">
        <w:t xml:space="preserve"> </w:t>
      </w:r>
      <w:r w:rsidRPr="00B779CB">
        <w:t>А вот у ангелов так: на одного архангела было очень много ангелов. Я подумал, как-то аналогии похожи. Я однажды в ангельский</w:t>
      </w:r>
      <w:r w:rsidR="00FB056B" w:rsidRPr="00B779CB">
        <w:t xml:space="preserve"> глобус</w:t>
      </w:r>
      <w:r w:rsidRPr="00B779CB">
        <w:t xml:space="preserve">, когда он жил, выходил, стоит толпа ангелов, я говорю: «Где </w:t>
      </w:r>
      <w:r w:rsidR="00FB056B" w:rsidRPr="00B779CB">
        <w:t>а</w:t>
      </w:r>
      <w:r w:rsidRPr="00B779CB">
        <w:t>рхангел Михаил?»</w:t>
      </w:r>
      <w:r w:rsidR="00B779CB">
        <w:t xml:space="preserve"> – </w:t>
      </w:r>
      <w:r w:rsidRPr="00B779CB">
        <w:t xml:space="preserve">«Мы!» Оказывается, они коллективное выражение </w:t>
      </w:r>
      <w:r w:rsidR="00FB056B" w:rsidRPr="00B779CB">
        <w:t>а</w:t>
      </w:r>
      <w:r w:rsidRPr="00B779CB">
        <w:t xml:space="preserve">рхангела. Я говорю: «Мне индивидуальное выражение </w:t>
      </w:r>
      <w:r w:rsidR="00FB056B" w:rsidRPr="00B779CB">
        <w:t>а</w:t>
      </w:r>
      <w:r w:rsidRPr="00B779CB">
        <w:t>рхангела надо».</w:t>
      </w:r>
      <w:r w:rsidR="00B779CB">
        <w:t xml:space="preserve"> – </w:t>
      </w:r>
      <w:r w:rsidR="00FB056B" w:rsidRPr="00B779CB">
        <w:t xml:space="preserve">Там! </w:t>
      </w:r>
      <w:r w:rsidRPr="00B779CB">
        <w:t>Он сейчас у людей. Он сейчас один из Аватаров Синтеза, стоял, смеялся и говорит: «Ну, чё, познакомился?» Я говорю: «Да</w:t>
      </w:r>
      <w:r w:rsidR="00FB056B" w:rsidRPr="00B779CB">
        <w:t xml:space="preserve">. </w:t>
      </w:r>
      <w:r w:rsidRPr="00B779CB">
        <w:t>Это, что твоя коллективность?»</w:t>
      </w:r>
      <w:r w:rsidR="00B779CB">
        <w:t xml:space="preserve"> – </w:t>
      </w:r>
      <w:r w:rsidRPr="00B779CB">
        <w:t>«Да. Стадо</w:t>
      </w:r>
      <w:r w:rsidR="00FB056B" w:rsidRPr="00B779CB">
        <w:t>»</w:t>
      </w:r>
      <w:r w:rsidRPr="00B779CB">
        <w:t>.</w:t>
      </w:r>
      <w:r w:rsidR="00B779CB">
        <w:t xml:space="preserve"> – </w:t>
      </w:r>
      <w:r w:rsidRPr="00B779CB">
        <w:t>А</w:t>
      </w:r>
      <w:r w:rsidR="00FB056B" w:rsidRPr="00B779CB">
        <w:t>!</w:t>
      </w:r>
      <w:r w:rsidRPr="00B779CB">
        <w:t xml:space="preserve"> Ну, хорошо, что хоть не </w:t>
      </w:r>
      <w:r w:rsidR="00FB056B" w:rsidRPr="00B779CB">
        <w:t>«</w:t>
      </w:r>
      <w:r w:rsidRPr="00B779CB">
        <w:t>стадо христово</w:t>
      </w:r>
      <w:r w:rsidR="00FB056B" w:rsidRPr="00B779CB">
        <w:t>»</w:t>
      </w:r>
      <w:r w:rsidRPr="00B779CB">
        <w:t>, но в принципе.</w:t>
      </w:r>
      <w:r w:rsidR="00B779CB">
        <w:t xml:space="preserve"> – </w:t>
      </w:r>
      <w:r w:rsidRPr="00B779CB">
        <w:t>Он посмеялся, сказал: «Ну, вот будем знакомиться</w:t>
      </w:r>
      <w:r w:rsidR="00FB056B" w:rsidRPr="00B779CB">
        <w:t xml:space="preserve"> с ангельским глобусом»</w:t>
      </w:r>
      <w:r w:rsidRPr="00B779CB">
        <w:t>. Ну, мы с ним чуть дружили, он нам там помогал. Мы здесь развивались. Он то понимал, что перспектив нет у их глобусов. Не все это понимали.</w:t>
      </w:r>
    </w:p>
    <w:p w:rsidR="004E6173" w:rsidRPr="00B779CB" w:rsidRDefault="004E6173" w:rsidP="00E94566">
      <w:pPr>
        <w:ind w:firstLine="454"/>
      </w:pPr>
      <w:r w:rsidRPr="00B779CB">
        <w:lastRenderedPageBreak/>
        <w:t>А у вас Посвящение 5</w:t>
      </w:r>
      <w:r w:rsidR="00FB056B" w:rsidRPr="00B779CB">
        <w:t>-й</w:t>
      </w:r>
      <w:r w:rsidRPr="00B779CB">
        <w:t xml:space="preserve"> расы какого глобуса? Пятого, третьего, четвёртого. Я одну так команду поймал, у всех было второго. Когда я спрашивал, это демонский глобус, даже некоторые искренне покраснели. Я говорю: «Ну, а чё краснеть? Было и было». Ведь перейдя в Метагалактику, мы все эти глобусы закрыли. А какая разница, какая жизнь восходит. Кем тогда был. Ну, демон, это же плохо было. Я говорю: «Почему? Это смесь человека и животного. Вы собаку любите?»</w:t>
      </w:r>
      <w:r w:rsidR="00B779CB">
        <w:t xml:space="preserve"> – </w:t>
      </w:r>
      <w:r w:rsidRPr="00B779CB">
        <w:t>«Да».</w:t>
      </w:r>
      <w:r w:rsidR="00B779CB">
        <w:t xml:space="preserve"> – </w:t>
      </w:r>
      <w:r w:rsidRPr="00B779CB">
        <w:t>«А, если собака почти разумная, есть же кошки, собаки, которые понимают?»</w:t>
      </w:r>
      <w:r w:rsidR="00B779CB">
        <w:t xml:space="preserve"> – </w:t>
      </w:r>
      <w:r w:rsidRPr="00B779CB">
        <w:t>«Да».</w:t>
      </w:r>
      <w:r w:rsidR="00B779CB">
        <w:t xml:space="preserve"> – </w:t>
      </w:r>
      <w:r w:rsidRPr="00B779CB">
        <w:t>«Её, что любить перестаёте? Ещё больше любите. Это ж почти демон».</w:t>
      </w:r>
      <w:r w:rsidR="00B779CB">
        <w:t xml:space="preserve"> – </w:t>
      </w:r>
      <w:r w:rsidRPr="00B779CB">
        <w:t>«Как?»</w:t>
      </w:r>
      <w:r w:rsidR="00B779CB">
        <w:t xml:space="preserve"> – </w:t>
      </w:r>
      <w:r w:rsidRPr="00B779CB">
        <w:t xml:space="preserve">Я говорю: «Чуть-чуть разума. И собака, </w:t>
      </w:r>
      <w:r w:rsidR="00E94566" w:rsidRPr="00B779CB">
        <w:t>из понимающей уже</w:t>
      </w:r>
      <w:r w:rsidRPr="00B779CB">
        <w:t xml:space="preserve"> становится разумной. А это уже демон</w:t>
      </w:r>
      <w:r w:rsidR="00E94566" w:rsidRPr="00B779CB">
        <w:t>»</w:t>
      </w:r>
      <w:r w:rsidRPr="00B779CB">
        <w:t>.</w:t>
      </w:r>
      <w:r w:rsidR="00B779CB">
        <w:t xml:space="preserve"> – </w:t>
      </w:r>
      <w:r w:rsidR="00E94566" w:rsidRPr="00B779CB">
        <w:t>«А!»</w:t>
      </w:r>
      <w:r w:rsidR="00B779CB">
        <w:t xml:space="preserve"> – </w:t>
      </w:r>
      <w:r w:rsidRPr="00B779CB">
        <w:t>И, что разумных животных надо любить от этого перестать? Ну, да, они там со своей придурковатостью. Ну, ты и с животными попробуй пообщайся, там своя придурковатость. Да, это ч</w:t>
      </w:r>
      <w:r w:rsidR="00E94566" w:rsidRPr="00B779CB">
        <w:t>то</w:t>
      </w:r>
      <w:r w:rsidRPr="00B779CB">
        <w:t xml:space="preserve"> получается? В любви нуждаются все. В чём проблема? Вот в этом проблема.</w:t>
      </w:r>
    </w:p>
    <w:p w:rsidR="004E6173" w:rsidRPr="00B779CB" w:rsidRDefault="004E6173" w:rsidP="004E6173">
      <w:pPr>
        <w:ind w:firstLine="454"/>
      </w:pPr>
      <w:r w:rsidRPr="00B779CB">
        <w:t xml:space="preserve">И когда это </w:t>
      </w:r>
      <w:r w:rsidR="00E94566" w:rsidRPr="00B779CB">
        <w:t>всплывает</w:t>
      </w:r>
      <w:r w:rsidRPr="00B779CB">
        <w:t>, а все эти записи</w:t>
      </w:r>
      <w:r w:rsidR="00B779CB">
        <w:t xml:space="preserve"> – </w:t>
      </w:r>
      <w:r w:rsidR="00E94566" w:rsidRPr="00B779CB">
        <w:t>в</w:t>
      </w:r>
      <w:r w:rsidRPr="00B779CB">
        <w:t xml:space="preserve">опрос не в форме глобуса, не в форме существа. А вопрос, что все эти записи в Духе и демонские записи в Духе, и омарные записи в Духе, и ангельские записи в Духе. </w:t>
      </w:r>
      <w:r w:rsidRPr="00B779CB">
        <w:rPr>
          <w:b/>
          <w:bCs/>
        </w:rPr>
        <w:t>И форма тела в тонком мире зависит от записи Духа</w:t>
      </w:r>
      <w:r w:rsidRPr="00B779CB">
        <w:t>. Значит, проблема не в демоне, человеке или ангеле, а в записях Духа</w:t>
      </w:r>
      <w:r w:rsidR="00E94566" w:rsidRPr="00B779CB">
        <w:t>,</w:t>
      </w:r>
      <w:r w:rsidRPr="00B779CB">
        <w:t xml:space="preserve"> из которых эта форма в тонком мире лепится. Понимаете? В этом проблема.</w:t>
      </w:r>
      <w:r w:rsidR="00E94566" w:rsidRPr="00B779CB">
        <w:t xml:space="preserve"> </w:t>
      </w:r>
      <w:r w:rsidRPr="00B779CB">
        <w:t>И, когда мы эту форму нашли, что проблема не в форме тела, а в записях Духа, Отец сказал: «Глобус можно закрывать». То есть проблема в записях Духа. А записи Духа, это Галактика. Всё. Я вам напомнил всё.</w:t>
      </w:r>
    </w:p>
    <w:p w:rsidR="004E6173" w:rsidRPr="00B779CB" w:rsidRDefault="004E6173" w:rsidP="004E6173">
      <w:pPr>
        <w:ind w:firstLine="454"/>
      </w:pPr>
      <w:r w:rsidRPr="00B779CB">
        <w:t xml:space="preserve">Теперь можно идти дальше к новым Посвящениям. А, и последнее. </w:t>
      </w:r>
      <w:r w:rsidR="00E9447D" w:rsidRPr="00B779CB">
        <w:t>На</w:t>
      </w:r>
      <w:r w:rsidR="00900B10" w:rsidRPr="00B779CB">
        <w:t>помнил-то</w:t>
      </w:r>
      <w:r w:rsidRPr="00B779CB">
        <w:t xml:space="preserve"> всё.</w:t>
      </w:r>
    </w:p>
    <w:p w:rsidR="00E9447D" w:rsidRPr="00B779CB" w:rsidRDefault="00E9447D" w:rsidP="00E9447D">
      <w:pPr>
        <w:pStyle w:val="12"/>
      </w:pPr>
      <w:bookmarkStart w:id="6" w:name="_Hlk191158273"/>
      <w:bookmarkStart w:id="7" w:name="_Toc191316123"/>
      <w:r w:rsidRPr="00B779CB">
        <w:t>Организация материи: физичность, слой</w:t>
      </w:r>
      <w:bookmarkEnd w:id="7"/>
    </w:p>
    <w:bookmarkEnd w:id="6"/>
    <w:p w:rsidR="004E6173" w:rsidRPr="00B779CB" w:rsidRDefault="004E6173" w:rsidP="004E6173">
      <w:pPr>
        <w:ind w:firstLine="454"/>
      </w:pPr>
      <w:r w:rsidRPr="00B779CB">
        <w:t xml:space="preserve">Ну, и самое главное по не всё это, понимая, что со всем этим бороться бесполезно, привычка, это накопления, это </w:t>
      </w:r>
      <w:r w:rsidR="00900B10" w:rsidRPr="00B779CB">
        <w:t>«я</w:t>
      </w:r>
      <w:r w:rsidRPr="00B779CB">
        <w:t xml:space="preserve"> </w:t>
      </w:r>
      <w:r w:rsidR="00900B10" w:rsidRPr="00B779CB">
        <w:t>е</w:t>
      </w:r>
      <w:r w:rsidRPr="00B779CB">
        <w:t>смь всё это</w:t>
      </w:r>
      <w:r w:rsidR="00900B10" w:rsidRPr="00B779CB">
        <w:t>» называется</w:t>
      </w:r>
      <w:r w:rsidRPr="00B779CB">
        <w:t xml:space="preserve">. Мы начали бороться не через глобусы, там или со всеми, хотя это тоже было. И не с </w:t>
      </w:r>
      <w:r w:rsidR="00E94566" w:rsidRPr="00B779CB">
        <w:t>б</w:t>
      </w:r>
      <w:r w:rsidRPr="00B779CB">
        <w:t>огами. А есть знаменитый принцип Мори</w:t>
      </w:r>
      <w:r w:rsidR="00900B10" w:rsidRPr="00B779CB">
        <w:t>и</w:t>
      </w:r>
      <w:r w:rsidRPr="00B779CB">
        <w:t xml:space="preserve"> «умали, не прикасаясь». </w:t>
      </w:r>
      <w:r w:rsidR="00900B10" w:rsidRPr="00B779CB">
        <w:t>С Мамой</w:t>
      </w:r>
      <w:r w:rsidRPr="00B779CB">
        <w:t xml:space="preserve"> дело умалять </w:t>
      </w:r>
      <w:r w:rsidR="00900B10" w:rsidRPr="00B779CB">
        <w:t>не надо</w:t>
      </w:r>
      <w:r w:rsidRPr="00B779CB">
        <w:t>, другое дело существ</w:t>
      </w:r>
      <w:r w:rsidR="00900B10" w:rsidRPr="00B779CB">
        <w:t>.</w:t>
      </w:r>
      <w:r w:rsidRPr="00B779CB">
        <w:t xml:space="preserve"> </w:t>
      </w:r>
      <w:r w:rsidR="00900B10" w:rsidRPr="00B779CB">
        <w:t>М</w:t>
      </w:r>
      <w:r w:rsidRPr="00B779CB">
        <w:t>ы высчитали, что развитие Посвящений предыдущей эпохи идёт по план</w:t>
      </w:r>
      <w:r w:rsidR="00900B10" w:rsidRPr="00B779CB">
        <w:t>ам</w:t>
      </w:r>
      <w:r w:rsidRPr="00B779CB">
        <w:t>. То есть один план – одно Посвящение, всё нормально. И даже когда ставят знаки Посвящения, стягивают на тебя концентрацию планов. И мы решили перейти от планов к присутствиям. А, если Посвящения начинаются с присутствия, значит план</w:t>
      </w:r>
      <w:r w:rsidR="00900B10" w:rsidRPr="00B779CB">
        <w:t>овые</w:t>
      </w:r>
      <w:r w:rsidRPr="00B779CB">
        <w:t xml:space="preserve"> считаются устаревшими. Дух начинает меняться, </w:t>
      </w:r>
      <w:r w:rsidR="00900B10" w:rsidRPr="00B779CB">
        <w:t xml:space="preserve">из присутствий </w:t>
      </w:r>
      <w:r w:rsidRPr="00B779CB">
        <w:t xml:space="preserve">перешли в </w:t>
      </w:r>
      <w:r w:rsidR="00900B10" w:rsidRPr="00B779CB">
        <w:t>и</w:t>
      </w:r>
      <w:r w:rsidRPr="00B779CB">
        <w:t xml:space="preserve">значально </w:t>
      </w:r>
      <w:r w:rsidR="00900B10" w:rsidRPr="00B779CB">
        <w:t>в</w:t>
      </w:r>
      <w:r w:rsidRPr="00B779CB">
        <w:t>ышестоящие присутствия, ес</w:t>
      </w:r>
      <w:r w:rsidR="00900B10" w:rsidRPr="00B779CB">
        <w:t>ть</w:t>
      </w:r>
      <w:r w:rsidRPr="00B779CB">
        <w:t xml:space="preserve"> выше, </w:t>
      </w:r>
      <w:r w:rsidR="00900B10" w:rsidRPr="00B779CB">
        <w:t>есть</w:t>
      </w:r>
      <w:r w:rsidRPr="00B779CB">
        <w:t xml:space="preserve"> нижестоящие. И вот, когда мы накрутили организацию видов материи, очень высоко от планов, мы начали отрываться от накоплений предыдущих эпох. И формировать собственно Человека Метагалактики без этих связок.</w:t>
      </w:r>
    </w:p>
    <w:p w:rsidR="004E6173" w:rsidRPr="00B779CB" w:rsidRDefault="004E6173" w:rsidP="004E6173">
      <w:pPr>
        <w:ind w:firstLine="454"/>
      </w:pPr>
      <w:r w:rsidRPr="00B779CB">
        <w:t>Вот сейчас мы пойдём по видам материи</w:t>
      </w:r>
      <w:r w:rsidR="00900B10" w:rsidRPr="00B779CB">
        <w:t>.</w:t>
      </w:r>
      <w:r w:rsidRPr="00B779CB">
        <w:t xml:space="preserve"> </w:t>
      </w:r>
      <w:r w:rsidR="00900B10" w:rsidRPr="00B779CB">
        <w:t>Э</w:t>
      </w:r>
      <w:r w:rsidRPr="00B779CB">
        <w:t xml:space="preserve">то не все почему-то знают и понимают, но это надо знать и понимать. Для Посвящений. Потом будем стяжать Посвящения. Но. Но. Но. </w:t>
      </w:r>
      <w:r w:rsidRPr="00B779CB">
        <w:rPr>
          <w:b/>
          <w:bCs/>
        </w:rPr>
        <w:t>Вы должны помнить, что по этим видам материи надо обязательно развиваться,</w:t>
      </w:r>
      <w:r w:rsidRPr="00B779CB">
        <w:t xml:space="preserve"> иначе Посвящение будет некорректно.</w:t>
      </w:r>
    </w:p>
    <w:p w:rsidR="004E6173" w:rsidRPr="00B779CB" w:rsidRDefault="004E6173" w:rsidP="00900B10">
      <w:pPr>
        <w:ind w:firstLine="454"/>
      </w:pPr>
      <w:r w:rsidRPr="00B779CB">
        <w:t>То есть, если ты не утвердишь, в каком виде материи у тебя Посвящение, оно может быть плановым, оно может быть присутственным, оно может быть каким угодно. А нам надо жёстко определиться, каким оно должно быть. Потому, что Посвящения, это всего лишь Права Созидания.</w:t>
      </w:r>
      <w:r w:rsidR="00900B10" w:rsidRPr="00B779CB">
        <w:t xml:space="preserve"> </w:t>
      </w:r>
      <w:r w:rsidRPr="00B779CB">
        <w:t>Я задам простой вопрос: «В каком виде организаци</w:t>
      </w:r>
      <w:r w:rsidR="00900B10" w:rsidRPr="00B779CB">
        <w:t>и</w:t>
      </w:r>
      <w:r w:rsidRPr="00B779CB">
        <w:t xml:space="preserve"> материи». Если ты по своей подготовке готов к планам, то тебе дают Права Созидания на плановые возможности. И Посвящение у тебя какое?</w:t>
      </w:r>
      <w:r w:rsidR="00B779CB">
        <w:t xml:space="preserve"> – </w:t>
      </w:r>
      <w:r w:rsidRPr="00B779CB">
        <w:t>Плановое. Значит вопрос в твоей подготовке</w:t>
      </w:r>
      <w:r w:rsidR="00900B10" w:rsidRPr="00B779CB">
        <w:t>.</w:t>
      </w:r>
      <w:r w:rsidRPr="00B779CB">
        <w:t xml:space="preserve"> </w:t>
      </w:r>
      <w:r w:rsidR="00900B10" w:rsidRPr="00B779CB">
        <w:t>В</w:t>
      </w:r>
      <w:r w:rsidRPr="00B779CB">
        <w:t>нимание и во втором вопросе</w:t>
      </w:r>
      <w:r w:rsidR="00900B10" w:rsidRPr="00B779CB">
        <w:t>:</w:t>
      </w:r>
      <w:r w:rsidRPr="00B779CB">
        <w:t xml:space="preserve"> </w:t>
      </w:r>
      <w:r w:rsidR="00900B10" w:rsidRPr="00B779CB">
        <w:t>п</w:t>
      </w:r>
      <w:r w:rsidRPr="00B779CB">
        <w:t>росящему да</w:t>
      </w:r>
      <w:r w:rsidR="00900B10" w:rsidRPr="00B779CB">
        <w:t>ё</w:t>
      </w:r>
      <w:r w:rsidRPr="00B779CB">
        <w:t>т</w:t>
      </w:r>
      <w:r w:rsidR="00900B10" w:rsidRPr="00B779CB">
        <w:t>ся</w:t>
      </w:r>
      <w:r w:rsidRPr="00B779CB">
        <w:t xml:space="preserve">. </w:t>
      </w:r>
      <w:r w:rsidRPr="00B779CB">
        <w:rPr>
          <w:b/>
          <w:bCs/>
        </w:rPr>
        <w:t>Надо реально просить те подготовки, которые необходимы.</w:t>
      </w:r>
      <w:r w:rsidRPr="00B779CB">
        <w:t xml:space="preserve"> Я думаю, тут всё простенько. Увидели?</w:t>
      </w:r>
      <w:r w:rsidR="00900B10" w:rsidRPr="00B779CB">
        <w:t xml:space="preserve"> </w:t>
      </w:r>
      <w:r w:rsidRPr="00B779CB">
        <w:t>Ну, и второе Посвящение – это свет, но это мы пройдём отдельную тему.</w:t>
      </w:r>
    </w:p>
    <w:p w:rsidR="004E6173" w:rsidRPr="00B779CB" w:rsidRDefault="004E6173" w:rsidP="004E6173">
      <w:pPr>
        <w:ind w:firstLine="454"/>
      </w:pPr>
      <w:r w:rsidRPr="00B779CB">
        <w:t>И так, внимание. Мы идём по первым 16 Аватар-Ипостасям ракурсом Посвящений.</w:t>
      </w:r>
    </w:p>
    <w:p w:rsidR="004E6173" w:rsidRPr="00B779CB" w:rsidRDefault="004E6173" w:rsidP="004E6173">
      <w:pPr>
        <w:ind w:firstLine="454"/>
      </w:pPr>
      <w:r w:rsidRPr="00B779CB">
        <w:t xml:space="preserve">Первый Аватар-Ипостась – Человек ИВДИВО, отвечает за что? Не слышу. Кто-то, что-то говорит. </w:t>
      </w:r>
    </w:p>
    <w:p w:rsidR="004E6173" w:rsidRPr="00B779CB" w:rsidRDefault="004E6173" w:rsidP="004E6173">
      <w:pPr>
        <w:ind w:firstLine="454"/>
        <w:rPr>
          <w:i/>
        </w:rPr>
      </w:pPr>
      <w:r w:rsidRPr="00B779CB">
        <w:rPr>
          <w:i/>
        </w:rPr>
        <w:t xml:space="preserve">Из зала: </w:t>
      </w:r>
      <w:r w:rsidR="00900B10" w:rsidRPr="00B779CB">
        <w:rPr>
          <w:i/>
        </w:rPr>
        <w:t>Ф</w:t>
      </w:r>
      <w:r w:rsidRPr="00B779CB">
        <w:rPr>
          <w:i/>
        </w:rPr>
        <w:t>изичност</w:t>
      </w:r>
      <w:r w:rsidR="00900B10" w:rsidRPr="00B779CB">
        <w:rPr>
          <w:i/>
        </w:rPr>
        <w:t>ь</w:t>
      </w:r>
      <w:r w:rsidRPr="00B779CB">
        <w:rPr>
          <w:i/>
        </w:rPr>
        <w:t>.</w:t>
      </w:r>
    </w:p>
    <w:p w:rsidR="009E288E" w:rsidRPr="00B779CB" w:rsidRDefault="00900B10" w:rsidP="004E6173">
      <w:pPr>
        <w:ind w:firstLine="454"/>
      </w:pPr>
      <w:r w:rsidRPr="00B779CB">
        <w:rPr>
          <w:b/>
          <w:bCs/>
        </w:rPr>
        <w:t>Ф</w:t>
      </w:r>
      <w:r w:rsidR="004E6173" w:rsidRPr="00B779CB">
        <w:rPr>
          <w:b/>
          <w:bCs/>
        </w:rPr>
        <w:t>изичност</w:t>
      </w:r>
      <w:r w:rsidRPr="00B779CB">
        <w:rPr>
          <w:b/>
          <w:bCs/>
        </w:rPr>
        <w:t>ь</w:t>
      </w:r>
      <w:r w:rsidR="004E6173" w:rsidRPr="00B779CB">
        <w:rPr>
          <w:b/>
          <w:bCs/>
        </w:rPr>
        <w:t>.</w:t>
      </w:r>
      <w:r w:rsidR="004E6173" w:rsidRPr="00B779CB">
        <w:t xml:space="preserve"> Правильно. </w:t>
      </w:r>
      <w:r w:rsidRPr="00B779CB">
        <w:t>За ф</w:t>
      </w:r>
      <w:r w:rsidR="004E6173" w:rsidRPr="00B779CB">
        <w:t>изичност</w:t>
      </w:r>
      <w:r w:rsidRPr="00B779CB">
        <w:t>ь</w:t>
      </w:r>
      <w:r w:rsidR="004E6173" w:rsidRPr="00B779CB">
        <w:t>. Чем отличается это</w:t>
      </w:r>
      <w:r w:rsidRPr="00B779CB">
        <w:t xml:space="preserve"> от</w:t>
      </w:r>
      <w:r w:rsidR="004E6173" w:rsidRPr="00B779CB">
        <w:t xml:space="preserve"> синтез-физичности? Внимание: это первая организация материи – </w:t>
      </w:r>
      <w:r w:rsidR="004E6173" w:rsidRPr="00B779CB">
        <w:rPr>
          <w:spacing w:val="28"/>
        </w:rPr>
        <w:t>физичность</w:t>
      </w:r>
      <w:r w:rsidR="004E6173" w:rsidRPr="00B779CB">
        <w:t xml:space="preserve">. И мы с вами физичны. И только </w:t>
      </w:r>
      <w:r w:rsidR="004E6173" w:rsidRPr="00B779CB">
        <w:lastRenderedPageBreak/>
        <w:t>потом синтез-физичность. Синтез-физичность – 12, физичность – 1. Чем отличается физичность</w:t>
      </w:r>
      <w:r w:rsidR="009E288E" w:rsidRPr="00B779CB">
        <w:t>?</w:t>
      </w:r>
      <w:r w:rsidR="00B779CB">
        <w:t xml:space="preserve"> – </w:t>
      </w:r>
      <w:r w:rsidR="004E6173" w:rsidRPr="00B779CB">
        <w:t>Что это устойчивая материальная организация, внимание: с погружением во внешнее. И своей устойчивостью физической во внешнем мире. Не</w:t>
      </w:r>
      <w:r w:rsidR="009E288E" w:rsidRPr="00B779CB">
        <w:t>которые</w:t>
      </w:r>
      <w:r w:rsidR="004E6173" w:rsidRPr="00B779CB">
        <w:t xml:space="preserve"> пута</w:t>
      </w:r>
      <w:r w:rsidR="009E288E" w:rsidRPr="00B779CB">
        <w:t>ют</w:t>
      </w:r>
      <w:r w:rsidR="004E6173" w:rsidRPr="00B779CB">
        <w:t xml:space="preserve"> эт</w:t>
      </w:r>
      <w:r w:rsidR="009E288E" w:rsidRPr="00B779CB">
        <w:t>о с</w:t>
      </w:r>
      <w:r w:rsidR="004E6173" w:rsidRPr="00B779CB">
        <w:t xml:space="preserve"> синтез-физичность</w:t>
      </w:r>
      <w:r w:rsidR="009E288E" w:rsidRPr="00B779CB">
        <w:t>ю</w:t>
      </w:r>
      <w:r w:rsidR="004E6173" w:rsidRPr="00B779CB">
        <w:t>, где ты на свою синтез-физичность натягиваешь реальности Метагалактики. Но это совсем не то.</w:t>
      </w:r>
      <w:r w:rsidR="009E288E" w:rsidRPr="00B779CB">
        <w:t xml:space="preserve"> </w:t>
      </w:r>
      <w:r w:rsidR="004E6173" w:rsidRPr="00B779CB">
        <w:t>Синтез-физичность была в какой-то мере первой, на самом деле 49-м выражением. Сейчас стал 60-м.</w:t>
      </w:r>
    </w:p>
    <w:p w:rsidR="004E6173" w:rsidRPr="00B779CB" w:rsidRDefault="004E6173" w:rsidP="004E6173">
      <w:pPr>
        <w:ind w:firstLine="454"/>
      </w:pPr>
      <w:r w:rsidRPr="00B779CB">
        <w:t>А физичность, как была, так и есть первая. Физичность – это мы выходим на улицу, видим природу, солнышко, луну, ветерок, приятно. Физичность. Приезжаем на поляну, речка, птички поют, соловей заливается, красота,</w:t>
      </w:r>
      <w:r w:rsidR="00B779CB">
        <w:t xml:space="preserve"> – </w:t>
      </w:r>
      <w:r w:rsidRPr="00B779CB">
        <w:t>физичность.</w:t>
      </w:r>
      <w:r w:rsidR="009E288E" w:rsidRPr="00B779CB">
        <w:t xml:space="preserve"> </w:t>
      </w:r>
      <w:r w:rsidRPr="00B779CB">
        <w:t xml:space="preserve">И мы, проникаясь вот этой красотой, наслаждаясь ею физично. Выходим на берегу Невы, красиво течёт река. Класс. </w:t>
      </w:r>
      <w:r w:rsidR="009E288E" w:rsidRPr="00B779CB">
        <w:rPr>
          <w:iCs/>
        </w:rPr>
        <w:t>Физичность.</w:t>
      </w:r>
      <w:r w:rsidR="009E288E" w:rsidRPr="00B779CB">
        <w:t xml:space="preserve"> Звучат колокола, приятный звон.</w:t>
      </w:r>
      <w:r w:rsidR="009E288E" w:rsidRPr="00B779CB">
        <w:rPr>
          <w:i/>
        </w:rPr>
        <w:t xml:space="preserve"> </w:t>
      </w:r>
      <w:r w:rsidR="009E288E" w:rsidRPr="00B779CB">
        <w:rPr>
          <w:iCs/>
        </w:rPr>
        <w:t xml:space="preserve">Физичность. </w:t>
      </w:r>
      <w:r w:rsidRPr="00B779CB">
        <w:t xml:space="preserve">И ты всем этим насыщаешься и считается, что ты развиваешься. Святые места – физичность. Святой звук – физичность. Журчание ручья в музыке. Экологический </w:t>
      </w:r>
      <w:r w:rsidR="009E288E" w:rsidRPr="00B779CB">
        <w:t>мирейдж.</w:t>
      </w:r>
      <w:r w:rsidRPr="00B779CB">
        <w:t xml:space="preserve"> Физичность. Прекрасное пение птиц, святое подражание – физичность. В общем</w:t>
      </w:r>
      <w:r w:rsidR="009E288E" w:rsidRPr="00B779CB">
        <w:t>,</w:t>
      </w:r>
      <w:r w:rsidRPr="00B779CB">
        <w:t xml:space="preserve"> огласите весь список. И всё, что в природе, это физичность.</w:t>
      </w:r>
      <w:r w:rsidR="009E288E" w:rsidRPr="00B779CB">
        <w:t xml:space="preserve"> В</w:t>
      </w:r>
      <w:r w:rsidRPr="00B779CB">
        <w:t>се виды завлекаловок на эту тему – это физичность. Поход с прекрасным стоянием на вершине горы и ежедневными проводами</w:t>
      </w:r>
      <w:r w:rsidR="009E288E" w:rsidRPr="00B779CB">
        <w:t>-</w:t>
      </w:r>
      <w:r w:rsidRPr="00B779CB">
        <w:t>встречами солнца. Физичность. Я сам делал когда-то</w:t>
      </w:r>
      <w:r w:rsidR="009E288E" w:rsidRPr="00B779CB">
        <w:t>.</w:t>
      </w:r>
      <w:r w:rsidRPr="00B779CB">
        <w:t xml:space="preserve"> </w:t>
      </w:r>
      <w:r w:rsidR="009E288E" w:rsidRPr="00B779CB">
        <w:t>Н</w:t>
      </w:r>
      <w:r w:rsidRPr="00B779CB">
        <w:t>ормально</w:t>
      </w:r>
      <w:r w:rsidR="009E288E" w:rsidRPr="00B779CB">
        <w:t>.</w:t>
      </w:r>
      <w:r w:rsidRPr="00B779CB">
        <w:t xml:space="preserve"> </w:t>
      </w:r>
      <w:r w:rsidR="009E288E" w:rsidRPr="00B779CB">
        <w:t>Я</w:t>
      </w:r>
      <w:r w:rsidRPr="00B779CB">
        <w:t xml:space="preserve"> не к тому, что я это не проходил</w:t>
      </w:r>
      <w:r w:rsidR="00B36B7C" w:rsidRPr="00B779CB">
        <w:t>.</w:t>
      </w:r>
      <w:r w:rsidRPr="00B779CB">
        <w:t xml:space="preserve"> </w:t>
      </w:r>
      <w:r w:rsidR="00B36B7C" w:rsidRPr="00B779CB">
        <w:t>Я</w:t>
      </w:r>
      <w:r w:rsidRPr="00B779CB">
        <w:t xml:space="preserve"> к тому, что это то, что сейчас есть.</w:t>
      </w:r>
      <w:r w:rsidR="00B36B7C" w:rsidRPr="00B779CB">
        <w:t xml:space="preserve"> </w:t>
      </w:r>
      <w:r w:rsidRPr="00B779CB">
        <w:t xml:space="preserve">Ну, надеюсь понятно, что </w:t>
      </w:r>
      <w:r w:rsidR="00B36B7C" w:rsidRPr="00B779CB">
        <w:t>п</w:t>
      </w:r>
      <w:r w:rsidRPr="00B779CB">
        <w:t>освящения физичности – ниже планов. Планы чуть выше. Но если вы полностью</w:t>
      </w:r>
      <w:r w:rsidR="00B36B7C" w:rsidRPr="00B779CB">
        <w:t>:</w:t>
      </w:r>
      <w:r w:rsidRPr="00B779CB">
        <w:t xml:space="preserve"> </w:t>
      </w:r>
      <w:r w:rsidR="00B36B7C" w:rsidRPr="00B779CB">
        <w:t>«П</w:t>
      </w:r>
      <w:r w:rsidRPr="00B779CB">
        <w:t>огружение в природу, полная экологичность природы – ешь только бананы, мясо не ешь</w:t>
      </w:r>
      <w:r w:rsidR="00B36B7C" w:rsidRPr="00B779CB">
        <w:t>!»</w:t>
      </w:r>
      <w:r w:rsidRPr="00B779CB">
        <w:t xml:space="preserve"> – физичность. В итоге к Посвящениям это не относится.</w:t>
      </w:r>
    </w:p>
    <w:p w:rsidR="004E6173" w:rsidRPr="00B779CB" w:rsidRDefault="004E6173" w:rsidP="004E6173">
      <w:pPr>
        <w:ind w:firstLine="454"/>
      </w:pPr>
      <w:r w:rsidRPr="00B779CB">
        <w:t>– Животных есть нельзя.</w:t>
      </w:r>
    </w:p>
    <w:p w:rsidR="004E6173" w:rsidRPr="00B779CB" w:rsidRDefault="00B36B7C" w:rsidP="004E6173">
      <w:pPr>
        <w:ind w:firstLine="454"/>
      </w:pPr>
      <w:r w:rsidRPr="00B779CB">
        <w:t xml:space="preserve">– </w:t>
      </w:r>
      <w:r w:rsidR="004E6173" w:rsidRPr="00B779CB">
        <w:t>Да, а растения можно? Какая разница – и там, и там убиваешь.</w:t>
      </w:r>
    </w:p>
    <w:p w:rsidR="004E6173" w:rsidRPr="00B779CB" w:rsidRDefault="004E6173" w:rsidP="004E6173">
      <w:pPr>
        <w:ind w:firstLine="454"/>
      </w:pPr>
      <w:r w:rsidRPr="00B779CB">
        <w:t>– Ну помидор не такой чувствительный.</w:t>
      </w:r>
    </w:p>
    <w:p w:rsidR="004E6173" w:rsidRPr="00B779CB" w:rsidRDefault="004E6173" w:rsidP="004E6173">
      <w:pPr>
        <w:ind w:firstLine="454"/>
      </w:pPr>
      <w:r w:rsidRPr="00B779CB">
        <w:t>Да ты чё? Ты помидоры никогда не проживал, только собаку проживал? Нет, собаку ты не ешь, ты ешь мясо, которое называется баранина, «баранья собака». Шучу.</w:t>
      </w:r>
    </w:p>
    <w:p w:rsidR="004E6173" w:rsidRPr="00B779CB" w:rsidRDefault="004E6173" w:rsidP="004E6173">
      <w:pPr>
        <w:ind w:firstLine="454"/>
      </w:pPr>
      <w:r w:rsidRPr="00B779CB">
        <w:t>– Так что ж, только минералами питаться?</w:t>
      </w:r>
    </w:p>
    <w:p w:rsidR="00B36B7C" w:rsidRPr="00B779CB" w:rsidRDefault="00B36B7C" w:rsidP="004E6173">
      <w:pPr>
        <w:ind w:firstLine="454"/>
      </w:pPr>
      <w:r w:rsidRPr="00B779CB">
        <w:t xml:space="preserve">– </w:t>
      </w:r>
      <w:r w:rsidR="004E6173" w:rsidRPr="00B779CB">
        <w:t>Ты что, они тоже живые, тоже нельзя. Ничем нельзя питаться, Святым Духом питаться и умирать с голоду. Мясо нельзя, растения нельзя, минералы, воду пить нельзя – она ж живая. Ты что, не слышал последние исследования – живая! Живее всех живых! Там такая информация записана! Не то выпьешь, не та информация зайдёт, потом не освободишься. Тоже пить нельзя.</w:t>
      </w:r>
      <w:r w:rsidRPr="00B779CB">
        <w:t xml:space="preserve"> </w:t>
      </w:r>
      <w:r w:rsidR="004E6173" w:rsidRPr="00B779CB">
        <w:t xml:space="preserve">Ничего нельзя. Умирай, сдохни. Ты человек, тебе жить нельзя. Всё. </w:t>
      </w:r>
    </w:p>
    <w:p w:rsidR="004E6173" w:rsidRPr="00B779CB" w:rsidRDefault="004E6173" w:rsidP="004E6173">
      <w:pPr>
        <w:ind w:firstLine="454"/>
      </w:pPr>
      <w:r w:rsidRPr="00B779CB">
        <w:t>Не знаете такую программу: «Человек, сдохни»</w:t>
      </w:r>
      <w:r w:rsidR="00B36B7C" w:rsidRPr="00B779CB">
        <w:t>?</w:t>
      </w:r>
      <w:r w:rsidRPr="00B779CB">
        <w:t xml:space="preserve"> Жрать ничего нельзя, пить ничего нельзя, думать ни о чём нельзя, главное, чтобы все сдохли – программа «Золотого миллиарда». </w:t>
      </w:r>
      <w:r w:rsidR="00B36B7C" w:rsidRPr="00B779CB">
        <w:t xml:space="preserve">Физичность. </w:t>
      </w:r>
      <w:r w:rsidRPr="00B779CB">
        <w:t>«</w:t>
      </w:r>
      <w:r w:rsidR="00B36B7C" w:rsidRPr="00B779CB">
        <w:t>Н</w:t>
      </w:r>
      <w:r w:rsidRPr="00B779CB">
        <w:t>ам ресурсов не хватит, поэтому, чтоб</w:t>
      </w:r>
      <w:r w:rsidR="00B36B7C" w:rsidRPr="00B779CB">
        <w:t>ы</w:t>
      </w:r>
      <w:r w:rsidRPr="00B779CB">
        <w:t xml:space="preserve"> все сдохли», – это очередная программа </w:t>
      </w:r>
      <w:r w:rsidR="00B36B7C" w:rsidRPr="00B779CB">
        <w:t>а</w:t>
      </w:r>
      <w:r w:rsidRPr="00B779CB">
        <w:t>нгелов, переданная «</w:t>
      </w:r>
      <w:r w:rsidR="00B36B7C" w:rsidRPr="00B779CB">
        <w:t>з</w:t>
      </w:r>
      <w:r w:rsidRPr="00B779CB">
        <w:t>олотому миллиарду» напоследок. «Вы хотите от нас освободиться, ладно. Но мы сделаем программу, чтоб</w:t>
      </w:r>
      <w:r w:rsidR="00B36B7C" w:rsidRPr="00B779CB">
        <w:t>ы</w:t>
      </w:r>
      <w:r w:rsidRPr="00B779CB">
        <w:t xml:space="preserve"> вас мучали».</w:t>
      </w:r>
    </w:p>
    <w:p w:rsidR="004E6173" w:rsidRPr="00B779CB" w:rsidRDefault="004E6173" w:rsidP="004E6173">
      <w:pPr>
        <w:ind w:firstLine="454"/>
      </w:pPr>
      <w:r w:rsidRPr="00B779CB">
        <w:rPr>
          <w:i/>
        </w:rPr>
        <w:t>Из зала: Теория Мальтуса</w:t>
      </w:r>
      <w:r w:rsidRPr="00B779CB">
        <w:t>.</w:t>
      </w:r>
    </w:p>
    <w:p w:rsidR="004E6173" w:rsidRPr="00B779CB" w:rsidRDefault="004E6173" w:rsidP="004E6173">
      <w:pPr>
        <w:ind w:firstLine="454"/>
      </w:pPr>
      <w:r w:rsidRPr="00B779CB">
        <w:t xml:space="preserve">Во-о, даже фамилию не хочу произносить, настолько ему сейчас «весело»: зачем притягивать и помогать человеку </w:t>
      </w:r>
      <w:r w:rsidR="00B36B7C" w:rsidRPr="00B779CB">
        <w:t xml:space="preserve">с </w:t>
      </w:r>
      <w:r w:rsidRPr="00B779CB">
        <w:t>«целого синтеза»? Ему есть за что отвечать. А он своим решением хотел «пригрохать» шесть миллиардов (</w:t>
      </w:r>
      <w:r w:rsidRPr="00B779CB">
        <w:rPr>
          <w:i/>
        </w:rPr>
        <w:t>населения – прим</w:t>
      </w:r>
      <w:r w:rsidRPr="00B779CB">
        <w:t>.)? Ха-а-а. Я даже не представляю, сколько он будет теперь развиваться, чтобы это всё восстановить.</w:t>
      </w:r>
      <w:r w:rsidR="00B36B7C" w:rsidRPr="00B779CB">
        <w:t xml:space="preserve"> </w:t>
      </w:r>
      <w:r w:rsidRPr="00B779CB">
        <w:t>Физичность</w:t>
      </w:r>
      <w:r w:rsidR="00B36B7C" w:rsidRPr="00B779CB">
        <w:t>.</w:t>
      </w:r>
      <w:r w:rsidRPr="00B779CB">
        <w:t xml:space="preserve"> Какие-то ещё нужны комментарии?</w:t>
      </w:r>
    </w:p>
    <w:p w:rsidR="004E6173" w:rsidRPr="00B779CB" w:rsidRDefault="004E6173" w:rsidP="004E6173">
      <w:pPr>
        <w:ind w:firstLine="454"/>
      </w:pPr>
      <w:r w:rsidRPr="00B779CB">
        <w:t>Красота любых мест – физичность. Красота построек – физичность. Ощущение звуковой волны в храме – физичность. Причём это классно, это красиво, сам люблю, но надо реально отдавать себе отчёт, что это физичность. Я не к тому, что этим не надо пользоваться. – Надо. От этого надо кайфовать, но от этого нельзя зависеть.</w:t>
      </w:r>
    </w:p>
    <w:p w:rsidR="004E6173" w:rsidRPr="00B779CB" w:rsidRDefault="004E6173" w:rsidP="004E6173">
      <w:pPr>
        <w:ind w:firstLine="454"/>
      </w:pPr>
      <w:r w:rsidRPr="00B779CB">
        <w:rPr>
          <w:b/>
        </w:rPr>
        <w:t>Проблема Посвящения – независимость</w:t>
      </w:r>
      <w:r w:rsidRPr="00B779CB">
        <w:t>. Прям как праздник в отдельной стране – День независимости – это день свободы от всех привычек и привязок. Тоже вариант, кому-то ж надо это развивать.</w:t>
      </w:r>
    </w:p>
    <w:p w:rsidR="00B36B7C" w:rsidRPr="00B779CB" w:rsidRDefault="004E6173" w:rsidP="004E6173">
      <w:pPr>
        <w:ind w:firstLine="454"/>
      </w:pPr>
      <w:r w:rsidRPr="00B779CB">
        <w:rPr>
          <w:bCs/>
        </w:rPr>
        <w:t>Второе:</w:t>
      </w:r>
      <w:r w:rsidRPr="00B779CB">
        <w:t xml:space="preserve"> </w:t>
      </w:r>
      <w:r w:rsidRPr="00B779CB">
        <w:rPr>
          <w:b/>
          <w:bCs/>
        </w:rPr>
        <w:t>Слой.</w:t>
      </w:r>
      <w:r w:rsidR="00B36B7C" w:rsidRPr="00B779CB">
        <w:rPr>
          <w:b/>
          <w:bCs/>
        </w:rPr>
        <w:t xml:space="preserve"> </w:t>
      </w:r>
      <w:r w:rsidRPr="00B779CB">
        <w:t>Некоторые забывают, что многие виды подготовок, даже человеческ</w:t>
      </w:r>
      <w:r w:rsidR="00B36B7C" w:rsidRPr="00B779CB">
        <w:t>ие</w:t>
      </w:r>
      <w:r w:rsidRPr="00B779CB">
        <w:t xml:space="preserve"> – слойные. До плановых ещё как до китайской, нет, китайская ближе граница. Сел, полетел на самолёте несколько часов – китайская граница. Слойные. Не плановые, слойные подготовки.</w:t>
      </w:r>
      <w:r w:rsidR="00B36B7C" w:rsidRPr="00B779CB">
        <w:t xml:space="preserve"> </w:t>
      </w:r>
      <w:r w:rsidRPr="00B779CB">
        <w:rPr>
          <w:bCs/>
        </w:rPr>
        <w:t>Пример слойных подготовок: ритм и всё, что с ним связано.</w:t>
      </w:r>
      <w:r w:rsidRPr="00B779CB">
        <w:t xml:space="preserve"> Есть такая крупная сеть ритмических взаимодействий разных</w:t>
      </w:r>
      <w:r w:rsidR="00CF7768" w:rsidRPr="00B779CB">
        <w:t>, биоэнергетика.</w:t>
      </w:r>
      <w:r w:rsidR="00B36B7C" w:rsidRPr="00B779CB">
        <w:t xml:space="preserve"> </w:t>
      </w:r>
      <w:r w:rsidRPr="00B779CB">
        <w:t>И всё, что с этим связано слойное.</w:t>
      </w:r>
      <w:r w:rsidR="00B36B7C" w:rsidRPr="00B779CB">
        <w:t xml:space="preserve"> </w:t>
      </w:r>
    </w:p>
    <w:p w:rsidR="004E6173" w:rsidRPr="00B779CB" w:rsidRDefault="004E6173" w:rsidP="004E6173">
      <w:pPr>
        <w:ind w:firstLine="454"/>
      </w:pPr>
      <w:r w:rsidRPr="00B779CB">
        <w:lastRenderedPageBreak/>
        <w:t xml:space="preserve">Ещё вариант. </w:t>
      </w:r>
      <w:r w:rsidRPr="00B779CB">
        <w:rPr>
          <w:bCs/>
        </w:rPr>
        <w:t>Правильное питание – слойное</w:t>
      </w:r>
      <w:r w:rsidRPr="00B779CB">
        <w:t>. Я не к тому, что не надо правильно питаться, я к тому, что</w:t>
      </w:r>
      <w:r w:rsidR="00CF7768" w:rsidRPr="00B779CB">
        <w:t>,</w:t>
      </w:r>
      <w:r w:rsidRPr="00B779CB">
        <w:t xml:space="preserve"> если ты на этом зациклен – слоистость. Вот некоторые говорят: «Да».</w:t>
      </w:r>
      <w:r w:rsidR="00B36B7C" w:rsidRPr="00B779CB">
        <w:t xml:space="preserve"> </w:t>
      </w:r>
      <w:r w:rsidRPr="00B779CB">
        <w:t xml:space="preserve">То есть, весь </w:t>
      </w:r>
      <w:r w:rsidR="00CF7768" w:rsidRPr="00B779CB">
        <w:t>к</w:t>
      </w:r>
      <w:r w:rsidRPr="00B779CB">
        <w:t>ришнаизм с правильным питанием – слойность. Внимание, во времена Кришны это было высоко. А во времена современности – это просто один из видов вегетарианского питания. Почему бы и нет? Да ещё и вкусно кормят, я сам люблю заходить в эти столовые, если они качественные. Но это ж не значит, что от этого надо зависеть и из этого делать религиозность. Но тысячу лет назад, где не было гигиены, из этого надо было сделать религиозность, чтобы все поверили и чисто ели. Сейчас-то время другое.</w:t>
      </w:r>
    </w:p>
    <w:p w:rsidR="004E6173" w:rsidRPr="00B779CB" w:rsidRDefault="004E6173" w:rsidP="00CF7768">
      <w:pPr>
        <w:ind w:firstLine="454"/>
      </w:pPr>
      <w:r w:rsidRPr="00B779CB">
        <w:t xml:space="preserve">И последняя </w:t>
      </w:r>
      <w:r w:rsidRPr="00B779CB">
        <w:rPr>
          <w:bCs/>
        </w:rPr>
        <w:t>вершина слойности – кастовость.</w:t>
      </w:r>
      <w:r w:rsidRPr="00B779CB">
        <w:t xml:space="preserve"> Все виды кастовости – это слойность. Не важно, кастовость индийская, или кастовость сл</w:t>
      </w:r>
      <w:r w:rsidR="00CF7768" w:rsidRPr="00B779CB">
        <w:t>а</w:t>
      </w:r>
      <w:r w:rsidRPr="00B779CB">
        <w:t xml:space="preserve">вянская. Кстати, </w:t>
      </w:r>
      <w:r w:rsidR="00CF7768" w:rsidRPr="00B779CB">
        <w:t>«</w:t>
      </w:r>
      <w:r w:rsidRPr="00B779CB">
        <w:t>Домострой</w:t>
      </w:r>
      <w:r w:rsidR="00CF7768" w:rsidRPr="00B779CB">
        <w:t>»</w:t>
      </w:r>
      <w:r w:rsidRPr="00B779CB">
        <w:t xml:space="preserve"> как вид кастовости – это слойность, до уровн</w:t>
      </w:r>
      <w:r w:rsidR="00CF7768" w:rsidRPr="00B779CB">
        <w:t>е</w:t>
      </w:r>
      <w:r w:rsidRPr="00B779CB">
        <w:t>вости он не дотягивает. Все виды растительного славянского существования – это слойность.</w:t>
      </w:r>
      <w:r w:rsidR="00CF7768" w:rsidRPr="00B779CB">
        <w:t xml:space="preserve"> </w:t>
      </w:r>
      <w:r w:rsidRPr="00B779CB">
        <w:t>Доказательство. Первое царство минеральное, второе царство?</w:t>
      </w:r>
      <w:r w:rsidR="00B779CB">
        <w:t xml:space="preserve"> – </w:t>
      </w:r>
      <w:r w:rsidRPr="00B779CB">
        <w:rPr>
          <w:iCs/>
        </w:rPr>
        <w:t>Растительно</w:t>
      </w:r>
      <w:r w:rsidR="00CF7768" w:rsidRPr="00B779CB">
        <w:rPr>
          <w:iCs/>
        </w:rPr>
        <w:t>е</w:t>
      </w:r>
      <w:r w:rsidRPr="00B779CB">
        <w:rPr>
          <w:iCs/>
        </w:rPr>
        <w:t>.</w:t>
      </w:r>
    </w:p>
    <w:p w:rsidR="004E6173" w:rsidRPr="00B779CB" w:rsidRDefault="004E6173" w:rsidP="004E6173">
      <w:pPr>
        <w:ind w:firstLine="454"/>
      </w:pPr>
      <w:r w:rsidRPr="00B779CB">
        <w:t>«Звенящий кедр», – я вспомнил</w:t>
      </w:r>
      <w:r w:rsidR="00CF7768" w:rsidRPr="00B779CB">
        <w:t>.</w:t>
      </w:r>
      <w:r w:rsidRPr="00B779CB">
        <w:t xml:space="preserve"> </w:t>
      </w:r>
      <w:r w:rsidR="00CF7768" w:rsidRPr="00B779CB">
        <w:t>С</w:t>
      </w:r>
      <w:r w:rsidRPr="00B779CB">
        <w:t>лойность. Само дерево мне нравится, а что там (</w:t>
      </w:r>
      <w:r w:rsidRPr="00B779CB">
        <w:rPr>
          <w:i/>
        </w:rPr>
        <w:t>высказывает мнение об идее родового поместья – прим</w:t>
      </w:r>
      <w:r w:rsidRPr="00B779CB">
        <w:t>.). Понятно, что для твоей генетики это вырастет, а как потом иммунитет будет развиваться? Ты не думал, что если ты будешь есть только то, что по твоей генетике выращено, твой иммунитет рухнет? И не дай бог ветер с соседнего участка «придунет» генетику соседа, всё же опыляется, а ты потом это съешь, – ты ж отравишься и умрёшь, потому что не твоя будет генетика. И вот во всём этом не учтена иммунология. Вообще её там нет – это называется деградация на основе защитных механизмов иммунитета. Вернее, их отсутствие.</w:t>
      </w:r>
    </w:p>
    <w:p w:rsidR="00C155B1" w:rsidRPr="00B779CB" w:rsidRDefault="00C155B1" w:rsidP="00C155B1">
      <w:pPr>
        <w:pStyle w:val="12"/>
      </w:pPr>
      <w:bookmarkStart w:id="8" w:name="_Toc191316124"/>
      <w:r w:rsidRPr="00B779CB">
        <w:t>Центр Посвящений и Око</w:t>
      </w:r>
      <w:bookmarkEnd w:id="8"/>
    </w:p>
    <w:p w:rsidR="004E6173" w:rsidRPr="00B779CB" w:rsidRDefault="004E6173" w:rsidP="004E6173">
      <w:pPr>
        <w:ind w:firstLine="454"/>
      </w:pPr>
      <w:r w:rsidRPr="00B779CB">
        <w:t>Это всё в ваших Посвящениях, если вы думаете, что я ошибаюсь.</w:t>
      </w:r>
      <w:r w:rsidR="00CF7768" w:rsidRPr="00B779CB">
        <w:t xml:space="preserve"> </w:t>
      </w:r>
      <w:r w:rsidRPr="00B779CB">
        <w:t>Внимание! Это всё даже в Метагалактических Посвящениях обязано быть. Но я сейчас рассказываю о пятой расе. А вот здесь поставлю (</w:t>
      </w:r>
      <w:r w:rsidRPr="00B779CB">
        <w:rPr>
          <w:i/>
        </w:rPr>
        <w:t>проводит вертикальную черту, делящую лист ватмана пополам</w:t>
      </w:r>
      <w:r w:rsidRPr="00B779CB">
        <w:t>). Сейчас мы дойдём до определённого уровня, и вы мне будете рассказывать, а что в Метагалактике вот здесь (</w:t>
      </w:r>
      <w:r w:rsidRPr="00B779CB">
        <w:rPr>
          <w:i/>
        </w:rPr>
        <w:t>показывает на одну из половин листа</w:t>
      </w:r>
      <w:r w:rsidRPr="00B779CB">
        <w:t>)? Иначе мы с вами из своей головы это не вышибем. А Омега, если мы не вышибем, придёт к вам и впитает всё, что у вас есть планетарно накопленного. И зачем вам такая Омега? Я вот к этому. Поэтому, то, что мы сейчас сделаем, мы осмысленно, извините, из себя выдавливаем наши связки. Я тоже из себя это делаю. Мы давно эту тему просто не поднимали.</w:t>
      </w:r>
    </w:p>
    <w:p w:rsidR="004E6173" w:rsidRPr="00B779CB" w:rsidRDefault="004E6173" w:rsidP="004E6173">
      <w:pPr>
        <w:ind w:firstLine="454"/>
      </w:pPr>
      <w:r w:rsidRPr="00B779CB">
        <w:t>И кто забыл. Недавно город Санкт-Петербург повысил свою компетенцию, и ИВДИВО Санкт-Петербург стал центральным городом Человека и Человечества. То есть, я говорю: «Человек», – имею в виду Санкт-Петербург. Я говорю: Санкт-Петербург – имею в виду Человека. Казахи вздыхают – они до этого были Человеками. Нет, теперь они пошли выше Человека.</w:t>
      </w:r>
    </w:p>
    <w:p w:rsidR="004E6173" w:rsidRPr="00B779CB" w:rsidRDefault="004E6173" w:rsidP="004E6173">
      <w:pPr>
        <w:ind w:firstLine="454"/>
      </w:pPr>
      <w:r w:rsidRPr="00B779CB">
        <w:rPr>
          <w:bCs/>
        </w:rPr>
        <w:t xml:space="preserve">Питер стал отвечать за людей. </w:t>
      </w:r>
      <w:r w:rsidRPr="00B779CB">
        <w:rPr>
          <w:b/>
        </w:rPr>
        <w:t xml:space="preserve">И так как вы стали отвечать за всю </w:t>
      </w:r>
      <w:r w:rsidR="00CF7768" w:rsidRPr="00B779CB">
        <w:rPr>
          <w:b/>
        </w:rPr>
        <w:t>П</w:t>
      </w:r>
      <w:r w:rsidRPr="00B779CB">
        <w:rPr>
          <w:b/>
        </w:rPr>
        <w:t>ланету за Эталон Человека, вот это вы знать должны, иначе Эталонного Человека не получится.</w:t>
      </w:r>
      <w:r w:rsidRPr="00B779CB">
        <w:rPr>
          <w:bCs/>
        </w:rPr>
        <w:t xml:space="preserve"> А Эталонный – это к Матери Планеты – она Учитель и в Око держит Эталоны.</w:t>
      </w:r>
      <w:r w:rsidR="00CF7768" w:rsidRPr="00B779CB">
        <w:rPr>
          <w:bCs/>
        </w:rPr>
        <w:t xml:space="preserve"> </w:t>
      </w:r>
      <w:r w:rsidRPr="00B779CB">
        <w:t>Кто не знает, Посвящения стоят знаком здесь (</w:t>
      </w:r>
      <w:r w:rsidRPr="00B779CB">
        <w:rPr>
          <w:i/>
        </w:rPr>
        <w:t>показывает надо лбом</w:t>
      </w:r>
      <w:r w:rsidRPr="00B779CB">
        <w:t>), вокруг Око, и Посвящения стоят внутри Око, в центре. Вспомнили, нет? Не знали?</w:t>
      </w:r>
    </w:p>
    <w:p w:rsidR="004E6173" w:rsidRPr="00B779CB" w:rsidRDefault="004E6173" w:rsidP="004E6173">
      <w:pPr>
        <w:ind w:firstLine="454"/>
      </w:pPr>
      <w:r w:rsidRPr="00B779CB">
        <w:t>Центр Посвящений. Он ощущается как такая небольшая чашечка. Не Чаша, а вот знаете, блюдце вогнутое, только ровненькое такое, без всяких там выступов, небольшое (</w:t>
      </w:r>
      <w:r w:rsidRPr="00B779CB">
        <w:rPr>
          <w:i/>
        </w:rPr>
        <w:t>показывает круг надо лбом</w:t>
      </w:r>
      <w:r w:rsidRPr="00B779CB">
        <w:t>). О, как вогнутая тарелка, только маленькая вот такая, я без шуток. В центре, помните, в огненной тарелке идёт Космос. Но здесь, именно в центре тарелки стоят знаки Посвящения.</w:t>
      </w:r>
      <w:r w:rsidR="00C155B1" w:rsidRPr="00B779CB">
        <w:t xml:space="preserve"> </w:t>
      </w:r>
      <w:r w:rsidRPr="00B779CB">
        <w:t xml:space="preserve">А </w:t>
      </w:r>
      <w:r w:rsidR="00CF7768" w:rsidRPr="00B779CB">
        <w:t xml:space="preserve">вогнутая </w:t>
      </w:r>
      <w:r w:rsidRPr="00B779CB">
        <w:t xml:space="preserve">тарелка – это основание Южного полюса Око. Потом вот так кружок – Око и знак Посвящения. Допустим, Крест стоит в центре Око. В центре Око при этом тут же фиксируются Эталоны. </w:t>
      </w:r>
      <w:r w:rsidRPr="00B779CB">
        <w:rPr>
          <w:b/>
        </w:rPr>
        <w:t>Эталоны фиксируются на</w:t>
      </w:r>
      <w:r w:rsidRPr="00B779CB">
        <w:t xml:space="preserve">, сейчас будем улыбаться, на </w:t>
      </w:r>
      <w:r w:rsidR="00C155B1" w:rsidRPr="00B779CB">
        <w:rPr>
          <w:b/>
        </w:rPr>
        <w:t>к</w:t>
      </w:r>
      <w:r w:rsidRPr="00B779CB">
        <w:rPr>
          <w:b/>
        </w:rPr>
        <w:t>рест твоего Посвящения. А в центре Око обязательно стоит Эталонный Человек, недавно мы ещё стяжали эталонного Учителя</w:t>
      </w:r>
      <w:r w:rsidRPr="00B779CB">
        <w:t>. Мы с вами дойдём до Совершенного Око на 29</w:t>
      </w:r>
      <w:r w:rsidR="00C155B1" w:rsidRPr="00B779CB">
        <w:t>-м</w:t>
      </w:r>
      <w:r w:rsidRPr="00B779CB">
        <w:t xml:space="preserve"> Синтезе, там будем этим заниматься.</w:t>
      </w:r>
    </w:p>
    <w:p w:rsidR="004E6173" w:rsidRPr="00B779CB" w:rsidRDefault="004E6173" w:rsidP="004E6173">
      <w:pPr>
        <w:ind w:firstLine="454"/>
      </w:pPr>
      <w:r w:rsidRPr="00B779CB">
        <w:rPr>
          <w:b/>
        </w:rPr>
        <w:lastRenderedPageBreak/>
        <w:t>В Омеге мы можем стяжать Совершенного Человека и Совершенного Посвящённого как Эталон</w:t>
      </w:r>
      <w:r w:rsidRPr="00B779CB">
        <w:t>. Мы этим будем заниматься или сегодня, или завтра, как сейчас успеем. Это очень важная тема. Это поручение от Отца, чтобы мы это разобрали, надо это поднять.</w:t>
      </w:r>
    </w:p>
    <w:p w:rsidR="004E6173" w:rsidRPr="00B779CB" w:rsidRDefault="004E6173" w:rsidP="004E6173">
      <w:pPr>
        <w:ind w:firstLine="454"/>
      </w:pPr>
      <w:r w:rsidRPr="00B779CB">
        <w:t xml:space="preserve">Вот представьте, входит к вам Эталон, а там ваше Посвящение, и Эталон начинает действовать по вашему Посвящению. А если Посвящение вот здесь сидит, то какой бы качественный Эталон в Око </w:t>
      </w:r>
      <w:r w:rsidR="00C155B1" w:rsidRPr="00B779CB">
        <w:t>ни</w:t>
      </w:r>
      <w:r w:rsidRPr="00B779CB">
        <w:t xml:space="preserve"> пришёл, он всё равно начинает действовать ракурсом Посвящения с его связками. Поэтому, если мы не преобразим Посвящения и знаковость, то Эталоны Омеги и Око начнут действовать некорректно. </w:t>
      </w:r>
    </w:p>
    <w:p w:rsidR="004E6173" w:rsidRPr="00B779CB" w:rsidRDefault="004E6173" w:rsidP="004E6173">
      <w:pPr>
        <w:tabs>
          <w:tab w:val="left" w:pos="3435"/>
        </w:tabs>
        <w:ind w:firstLine="454"/>
      </w:pPr>
      <w:r w:rsidRPr="00B779CB">
        <w:t>Вот такая интересная связка. Поэтому, где знак Посвящений?</w:t>
      </w:r>
      <w:r w:rsidR="00B779CB">
        <w:t xml:space="preserve"> – </w:t>
      </w:r>
      <w:r w:rsidRPr="00B779CB">
        <w:t>Вокруг Ока. Внутри Ока Эталон Человека на фиксацию Посвящений. И смешиваются Посвящения и Эталон.</w:t>
      </w:r>
    </w:p>
    <w:p w:rsidR="00C155B1" w:rsidRPr="00B779CB" w:rsidRDefault="00C155B1" w:rsidP="00C155B1">
      <w:pPr>
        <w:pStyle w:val="12"/>
      </w:pPr>
      <w:bookmarkStart w:id="9" w:name="_Toc191316125"/>
      <w:r w:rsidRPr="00B779CB">
        <w:t>Организация материи: уровень, план</w:t>
      </w:r>
      <w:r w:rsidR="00FF03DB" w:rsidRPr="00B779CB">
        <w:t>, присутствие, ив присутствие, вц присутствие</w:t>
      </w:r>
      <w:r w:rsidR="00E52AD4" w:rsidRPr="00B779CB">
        <w:t>, реальность</w:t>
      </w:r>
      <w:bookmarkEnd w:id="9"/>
    </w:p>
    <w:p w:rsidR="00C155B1" w:rsidRPr="00B779CB" w:rsidRDefault="004E6173" w:rsidP="004E6173">
      <w:pPr>
        <w:tabs>
          <w:tab w:val="left" w:pos="3435"/>
        </w:tabs>
        <w:ind w:firstLine="454"/>
      </w:pPr>
      <w:r w:rsidRPr="00B779CB">
        <w:t>Дальше тройка</w:t>
      </w:r>
      <w:r w:rsidR="00B779CB">
        <w:t xml:space="preserve"> – </w:t>
      </w:r>
      <w:r w:rsidR="00C155B1" w:rsidRPr="00B779CB">
        <w:rPr>
          <w:b/>
          <w:bCs/>
        </w:rPr>
        <w:t>у</w:t>
      </w:r>
      <w:r w:rsidRPr="00B779CB">
        <w:rPr>
          <w:b/>
          <w:bCs/>
        </w:rPr>
        <w:t>ровень.</w:t>
      </w:r>
      <w:r w:rsidRPr="00B779CB">
        <w:t xml:space="preserve"> Кстати, мы сами в Синтезе очень долго нам не давали слоями, уровнями действовать. А на самом деле это очень важно, то есть это надо обязательно уметь этим пользоваться. </w:t>
      </w:r>
    </w:p>
    <w:p w:rsidR="004E6173" w:rsidRPr="00B779CB" w:rsidRDefault="004E6173" w:rsidP="004E6173">
      <w:pPr>
        <w:tabs>
          <w:tab w:val="left" w:pos="3435"/>
        </w:tabs>
        <w:ind w:firstLine="454"/>
      </w:pPr>
      <w:r w:rsidRPr="00B779CB">
        <w:t xml:space="preserve">Уровень, допустим, это чувственное познание мира. Вспомним хорошие слова – </w:t>
      </w:r>
      <w:r w:rsidRPr="00B779CB">
        <w:rPr>
          <w:i/>
          <w:iCs/>
        </w:rPr>
        <w:t>уровень жизни</w:t>
      </w:r>
      <w:r w:rsidRPr="00B779CB">
        <w:t xml:space="preserve"> – ничего ж плохого в этом нет. Вопрос, как мы к этому привязываемся. </w:t>
      </w:r>
      <w:r w:rsidRPr="00B779CB">
        <w:rPr>
          <w:i/>
          <w:iCs/>
        </w:rPr>
        <w:t>Уровень твоих возможностей</w:t>
      </w:r>
      <w:r w:rsidRPr="00B779CB">
        <w:t>. Я не имею в виду ничего внешнего, внутренне. Уровень внутренних твоих возможностей. То есть мы всë равно меряем какие-то спецификации, качества по уровню. Это положительное.</w:t>
      </w:r>
    </w:p>
    <w:p w:rsidR="004E6173" w:rsidRPr="00B779CB" w:rsidRDefault="004E6173" w:rsidP="004E6173">
      <w:pPr>
        <w:tabs>
          <w:tab w:val="left" w:pos="3435"/>
        </w:tabs>
        <w:ind w:firstLine="454"/>
      </w:pPr>
      <w:r w:rsidRPr="00B779CB">
        <w:t xml:space="preserve">А есть отрицательное. Уро-вень или </w:t>
      </w:r>
      <w:r w:rsidRPr="00B779CB">
        <w:rPr>
          <w:i/>
          <w:iCs/>
        </w:rPr>
        <w:t>уро-д</w:t>
      </w:r>
      <w:r w:rsidRPr="00B779CB">
        <w:t>. То есть нарушение уровневости ведёт к уродству. Если взять третье царство, это животные. Если взять смесь животного и человека, это или оборотень, или демон – разумное животное с эффектами человека, ну, или по списку, всë, что к этому, – тоже уровень. Но это по животности.</w:t>
      </w:r>
    </w:p>
    <w:p w:rsidR="004E6173" w:rsidRPr="00B779CB" w:rsidRDefault="004E6173" w:rsidP="004E6173">
      <w:pPr>
        <w:tabs>
          <w:tab w:val="left" w:pos="3435"/>
        </w:tabs>
        <w:ind w:firstLine="454"/>
      </w:pPr>
      <w:r w:rsidRPr="00B779CB">
        <w:t xml:space="preserve">Ещё отрицательное. Помогайте. Есть очень сильное отрицательное. Животность забудьте. </w:t>
      </w:r>
      <w:r w:rsidRPr="00B779CB">
        <w:rPr>
          <w:i/>
          <w:iCs/>
        </w:rPr>
        <w:t>Стихийность</w:t>
      </w:r>
      <w:r w:rsidRPr="00B779CB">
        <w:t>, зависимость от стихийных взаимодействий, манипуляций и магических искусств. Это уровень. Все виды магии запрещены на Планете только потому, что они силу стихии переводят не на развитие, а на манипулирование. Причём манипулирование возможно, но не эффективно и ведёт на Планете к катаклизму. Поэтому тем, что мы, а теперь мы передали это команде Матери, но иногда и мы включаемся в ИВДИВО, боремся против магии и всех их видов искусств, они на нас</w:t>
      </w:r>
      <w:r w:rsidR="00C155B1" w:rsidRPr="00B779CB">
        <w:t>,</w:t>
      </w:r>
      <w:r w:rsidRPr="00B779CB">
        <w:t xml:space="preserve"> мы понижаем катаклизмы на Планете.</w:t>
      </w:r>
      <w:r w:rsidR="00C155B1" w:rsidRPr="00B779CB">
        <w:t xml:space="preserve"> </w:t>
      </w:r>
      <w:r w:rsidRPr="00B779CB">
        <w:t>Мы высчитали эффект катаклизма: очень сильно помогают катаклизмам все магические школы. Поэтому</w:t>
      </w:r>
      <w:r w:rsidR="00C155B1" w:rsidRPr="00B779CB">
        <w:t>,</w:t>
      </w:r>
      <w:r w:rsidRPr="00B779CB">
        <w:t xml:space="preserve"> когда во всех видах материи мы начали их закрывать, кроме физической, здесь свобода воли, и просить Отца лишить всех силы, Отец лишил всех силы, у нас на Планете стабилизировалась стихийность катастроф. Это не значит, что катастрофы не происходят, но минимизация была очень высокая по отношению к тому, что начиналось. Анекдот-то в этом. Хотя мы это не замечаем. А замечать-то надо.</w:t>
      </w:r>
    </w:p>
    <w:p w:rsidR="004E6173" w:rsidRPr="00B779CB" w:rsidRDefault="004E6173" w:rsidP="004E6173">
      <w:pPr>
        <w:tabs>
          <w:tab w:val="left" w:pos="3435"/>
        </w:tabs>
        <w:ind w:firstLine="454"/>
      </w:pPr>
      <w:r w:rsidRPr="00B779CB">
        <w:rPr>
          <w:b/>
          <w:bCs/>
        </w:rPr>
        <w:t xml:space="preserve">План. </w:t>
      </w:r>
      <w:r w:rsidRPr="00B779CB">
        <w:t xml:space="preserve">Это чисто человеческое царство в предыдущей эпохе, но у каждого из нас должен быть План Отца. Внимание, </w:t>
      </w:r>
      <w:r w:rsidRPr="00B779CB">
        <w:rPr>
          <w:b/>
          <w:bCs/>
        </w:rPr>
        <w:t>чтобы быть человеком, у нас должен быть План Творения Отца</w:t>
      </w:r>
      <w:r w:rsidRPr="00B779CB">
        <w:t>. Если нет Плана Творения Отца, мы просто плановые. Это, с одной стороны, положительное. Что в этом отрицательного? Ты действуешь только в рамках Плана. Если ты выходишь за пределы Плана, ты не знаешь, как действовать, у тебя нет свободы. Вот всë, что запланировано, ты сделал, знаете такое, сухой исполнитель. Всë, что за пределами Плана, – никакого творчества. И ты начинаешь этим саморазрушаться, или действовать только в пределах планируемого. Это может быть широкое планирование, и ты даже не замечаешь это широкое планирование, но чаще всего твои поступки чëтко связаны с этими видами планируемых возможностей.</w:t>
      </w:r>
    </w:p>
    <w:p w:rsidR="004E6173" w:rsidRPr="00B779CB" w:rsidRDefault="004E6173" w:rsidP="004E6173">
      <w:pPr>
        <w:tabs>
          <w:tab w:val="left" w:pos="3435"/>
        </w:tabs>
        <w:ind w:firstLine="454"/>
      </w:pPr>
      <w:r w:rsidRPr="00B779CB">
        <w:t>Пятое</w:t>
      </w:r>
      <w:r w:rsidR="00FF03DB" w:rsidRPr="00B779CB">
        <w:t>,</w:t>
      </w:r>
      <w:r w:rsidRPr="00B779CB">
        <w:t xml:space="preserve"> </w:t>
      </w:r>
      <w:r w:rsidR="00FF03DB" w:rsidRPr="00B779CB">
        <w:rPr>
          <w:b/>
          <w:bCs/>
        </w:rPr>
        <w:t>п</w:t>
      </w:r>
      <w:r w:rsidRPr="00B779CB">
        <w:rPr>
          <w:b/>
          <w:bCs/>
        </w:rPr>
        <w:t>рисутствие</w:t>
      </w:r>
      <w:r w:rsidRPr="00B779CB">
        <w:t>. А где ты присутствуешь? А там, где тебя не было, присутствие не срабатывает. Плюс план – это развитие мысли, а присутствие – это развитие смысла. Но тогда присутствие – это ещё и причинность, а план – это ещё и ментальность. Только не надо идеально с этим связывать, но в том числе.</w:t>
      </w:r>
    </w:p>
    <w:p w:rsidR="004E6173" w:rsidRPr="00B779CB" w:rsidRDefault="004E6173" w:rsidP="004E6173">
      <w:pPr>
        <w:tabs>
          <w:tab w:val="left" w:pos="3435"/>
        </w:tabs>
        <w:ind w:firstLine="454"/>
      </w:pPr>
      <w:r w:rsidRPr="00B779CB">
        <w:lastRenderedPageBreak/>
        <w:t>Раньше-то на этом месте как раз стояли виды ментальной и причинной материи. Соответственно, планы развивают нашу мысль, а присутствия развивают наши смыслы, и от них отказываться нельзя. Вопрос, какие смыслы, какие планы</w:t>
      </w:r>
      <w:r w:rsidR="00FF03DB" w:rsidRPr="00B779CB">
        <w:t>?</w:t>
      </w:r>
    </w:p>
    <w:p w:rsidR="004E6173" w:rsidRPr="00B779CB" w:rsidRDefault="004E6173" w:rsidP="004E6173">
      <w:pPr>
        <w:tabs>
          <w:tab w:val="left" w:pos="3435"/>
        </w:tabs>
        <w:ind w:firstLine="454"/>
      </w:pPr>
      <w:r w:rsidRPr="00B779CB">
        <w:t>Шестое</w:t>
      </w:r>
      <w:r w:rsidR="00FF03DB" w:rsidRPr="00B779CB">
        <w:t>,</w:t>
      </w:r>
      <w:r w:rsidRPr="00B779CB">
        <w:t xml:space="preserve"> </w:t>
      </w:r>
      <w:r w:rsidR="00FF03DB" w:rsidRPr="00B779CB">
        <w:rPr>
          <w:b/>
          <w:bCs/>
        </w:rPr>
        <w:t>и</w:t>
      </w:r>
      <w:r w:rsidRPr="00B779CB">
        <w:rPr>
          <w:b/>
          <w:bCs/>
        </w:rPr>
        <w:t xml:space="preserve">значально </w:t>
      </w:r>
      <w:r w:rsidR="00FF03DB" w:rsidRPr="00B779CB">
        <w:rPr>
          <w:b/>
          <w:bCs/>
        </w:rPr>
        <w:t>в</w:t>
      </w:r>
      <w:r w:rsidRPr="00B779CB">
        <w:rPr>
          <w:b/>
          <w:bCs/>
        </w:rPr>
        <w:t xml:space="preserve">ышестоящее </w:t>
      </w:r>
      <w:r w:rsidR="00FF03DB" w:rsidRPr="00B779CB">
        <w:rPr>
          <w:b/>
          <w:bCs/>
        </w:rPr>
        <w:t>п</w:t>
      </w:r>
      <w:r w:rsidRPr="00B779CB">
        <w:rPr>
          <w:b/>
          <w:bCs/>
        </w:rPr>
        <w:t>рисутствие</w:t>
      </w:r>
      <w:r w:rsidRPr="00B779CB">
        <w:t xml:space="preserve">. Суть. И, кстати, в слове «при-сутствие» – это при сути, поэтому </w:t>
      </w:r>
      <w:r w:rsidR="00FF03DB" w:rsidRPr="00B779CB">
        <w:rPr>
          <w:iCs/>
        </w:rPr>
        <w:t>вершина</w:t>
      </w:r>
      <w:r w:rsidR="00FF03DB" w:rsidRPr="00B779CB">
        <w:rPr>
          <w:i/>
        </w:rPr>
        <w:t xml:space="preserve"> </w:t>
      </w:r>
      <w:r w:rsidRPr="00B779CB">
        <w:t>присутстви</w:t>
      </w:r>
      <w:r w:rsidR="00FF03DB" w:rsidRPr="00B779CB">
        <w:t>я</w:t>
      </w:r>
      <w:r w:rsidRPr="00B779CB">
        <w:t xml:space="preserve"> – это больше смысл. Но Изначально Вышестоящее Присутствие развивает суть. Внимание, это всë виды разных Посвящений. Шесть видов.</w:t>
      </w:r>
    </w:p>
    <w:p w:rsidR="004E6173" w:rsidRPr="00B779CB" w:rsidRDefault="004E6173" w:rsidP="004E6173">
      <w:pPr>
        <w:tabs>
          <w:tab w:val="left" w:pos="3435"/>
        </w:tabs>
        <w:ind w:firstLine="454"/>
      </w:pPr>
      <w:r w:rsidRPr="00B779CB">
        <w:t>Седьмо</w:t>
      </w:r>
      <w:r w:rsidR="00FF03DB" w:rsidRPr="00B779CB">
        <w:t xml:space="preserve">е, </w:t>
      </w:r>
      <w:r w:rsidR="00FF03DB" w:rsidRPr="00B779CB">
        <w:rPr>
          <w:b/>
          <w:bCs/>
        </w:rPr>
        <w:t>в</w:t>
      </w:r>
      <w:r w:rsidRPr="00B779CB">
        <w:rPr>
          <w:b/>
          <w:bCs/>
        </w:rPr>
        <w:t xml:space="preserve">ысокое </w:t>
      </w:r>
      <w:r w:rsidR="00FF03DB" w:rsidRPr="00B779CB">
        <w:rPr>
          <w:b/>
          <w:bCs/>
        </w:rPr>
        <w:t>ц</w:t>
      </w:r>
      <w:r w:rsidRPr="00B779CB">
        <w:rPr>
          <w:b/>
          <w:bCs/>
        </w:rPr>
        <w:t xml:space="preserve">ельное </w:t>
      </w:r>
      <w:r w:rsidR="00FF03DB" w:rsidRPr="00B779CB">
        <w:rPr>
          <w:b/>
          <w:bCs/>
        </w:rPr>
        <w:t>п</w:t>
      </w:r>
      <w:r w:rsidRPr="00B779CB">
        <w:rPr>
          <w:b/>
          <w:bCs/>
        </w:rPr>
        <w:t>рисутствие</w:t>
      </w:r>
      <w:r w:rsidRPr="00B779CB">
        <w:t xml:space="preserve">. Идея. </w:t>
      </w:r>
      <w:r w:rsidRPr="00B779CB">
        <w:rPr>
          <w:lang w:val="uk-UA"/>
        </w:rPr>
        <w:t xml:space="preserve">І де я? </w:t>
      </w:r>
      <w:r w:rsidRPr="00B779CB">
        <w:t>И когда мы жили всей страной с одной идеей коммунизма</w:t>
      </w:r>
      <w:r w:rsidR="00B779CB">
        <w:t xml:space="preserve"> – </w:t>
      </w:r>
      <w:r w:rsidRPr="00B779CB">
        <w:t>это было Высокое Цельное Присутствие Советского Союза. Для окружающих это было высоко и цельно, это было выше планов, так как это было присутственно. Это был, сейчас седьмой, раньше пятый уровень, чего другие достичь просто не могли. На этом строилась мощь Советского Союза и иде</w:t>
      </w:r>
      <w:r w:rsidR="00FF03DB" w:rsidRPr="00B779CB">
        <w:t>й</w:t>
      </w:r>
      <w:r w:rsidRPr="00B779CB">
        <w:t xml:space="preserve"> коммунизма. Вопрос в том, что правильно эту высокую реализацию мы не смогли развернуть. Потому что все остальные жили больше планами. И то, что делал Советский Союз Высоким Цельным Присутствием, людьми познаваться в основном не могло. Причём это не сам Союз, а вот система его внутренней организации.</w:t>
      </w:r>
      <w:r w:rsidR="00FF03DB" w:rsidRPr="00B779CB">
        <w:t xml:space="preserve"> </w:t>
      </w:r>
      <w:r w:rsidRPr="00B779CB">
        <w:t>При этом там были и свои минусы, в любой системе есть минусы, и были свои плюсы. О минусах мы сейчас кричим, а вот плюсами нас учат не гордиться. А напрасно. А куда мы без этого денемся? Ну и то, что мы с вами делаем. Это как пример.</w:t>
      </w:r>
    </w:p>
    <w:p w:rsidR="004E6173" w:rsidRPr="00B779CB" w:rsidRDefault="004E6173" w:rsidP="004E6173">
      <w:pPr>
        <w:tabs>
          <w:tab w:val="left" w:pos="3435"/>
        </w:tabs>
        <w:ind w:firstLine="454"/>
      </w:pPr>
      <w:r w:rsidRPr="00B779CB">
        <w:t>В других странах Высокое Цельное Присутствие не замечалось, даже там, где бродили идеи. Они там бродили призраком, а не настоящей реализацией. Понимаете, это разные вещи. И даже те, которые шли идеей коммунизма, вопрос, как шли, и внутренняя организация этой системы. И очень часто в эту систематику</w:t>
      </w:r>
      <w:r w:rsidR="00FF03DB" w:rsidRPr="00B779CB">
        <w:t>.</w:t>
      </w:r>
      <w:r w:rsidRPr="00B779CB">
        <w:t xml:space="preserve"> Ну, допустим, Югославия шла и так, и так, на смешении систем, она вышла выше планов и больше достигла присутственных реализаций. Это рвануло причинные организации так, что в Югославии даже война возникла. Это плохо то, что там произошло, но принципиально накоплено еще начиная с Иосипа Броз Тито как причинный узел Югославского конфликта.</w:t>
      </w:r>
    </w:p>
    <w:p w:rsidR="00FF03DB" w:rsidRPr="00B779CB" w:rsidRDefault="004E6173" w:rsidP="004E6173">
      <w:pPr>
        <w:tabs>
          <w:tab w:val="left" w:pos="3435"/>
        </w:tabs>
        <w:ind w:firstLine="454"/>
      </w:pPr>
      <w:r w:rsidRPr="00B779CB">
        <w:t xml:space="preserve">Ну, кто не понял, по Стандартам Синтеза пятëрка внутри имеет семëрку, а семëрка вовне имеет пятëрку. </w:t>
      </w:r>
      <w:r w:rsidR="00FF03DB" w:rsidRPr="00B779CB">
        <w:t>Ч</w:t>
      </w:r>
      <w:r w:rsidRPr="00B779CB">
        <w:t>еловек любви вовне внутри имеет волю. Да? Любящий вовне внутри волевой. Пять – семь. И руководитель Югославии спорил с руководителем Советского Союза как два</w:t>
      </w:r>
      <w:r w:rsidR="00FF03DB" w:rsidRPr="00B779CB">
        <w:t xml:space="preserve"> </w:t>
      </w:r>
      <w:r w:rsidRPr="00B779CB">
        <w:t xml:space="preserve">руководителя. Ничего плохого в этом я не видел, это нормально для развития стран, но проблема в том, что, споря, всë равно внутренний потенциал он брал из… По-другому-то не мог. И </w:t>
      </w:r>
      <w:r w:rsidR="0001353D" w:rsidRPr="00B779CB">
        <w:t>этот внутренний конфликт между взятием потенциала воли и неумени</w:t>
      </w:r>
      <w:r w:rsidR="00FF03DB" w:rsidRPr="00B779CB">
        <w:t>ем</w:t>
      </w:r>
      <w:r w:rsidR="0001353D" w:rsidRPr="00B779CB">
        <w:t xml:space="preserve"> это</w:t>
      </w:r>
      <w:r w:rsidRPr="00B779CB">
        <w:t xml:space="preserve"> применить вовне собственно любовью, сложил массовые причины, которые в Югославии выжигались, к сожалению, войной и продолжаются до сих пор. Фактически, это малая война из-за причинности предыдущей эпохи, то, что сейчас происходит на Балканах. Но мы это так не видим, но это, вот, внимание! или во всëм человечестве, или в одной Югославии. Поэтому, с одной стороны, это жертва, печально, что она в Югославии, но необходимая накопленная жертва. Где-то так.</w:t>
      </w:r>
    </w:p>
    <w:p w:rsidR="004E6173" w:rsidRPr="00B779CB" w:rsidRDefault="004E6173" w:rsidP="004E6173">
      <w:pPr>
        <w:tabs>
          <w:tab w:val="left" w:pos="3435"/>
        </w:tabs>
        <w:ind w:firstLine="454"/>
      </w:pPr>
      <w:r w:rsidRPr="00B779CB">
        <w:t xml:space="preserve">И только </w:t>
      </w:r>
      <w:r w:rsidR="0001353D" w:rsidRPr="00B779CB">
        <w:t>восемь</w:t>
      </w:r>
      <w:r w:rsidR="00B779CB">
        <w:t xml:space="preserve"> – </w:t>
      </w:r>
      <w:r w:rsidR="0001353D" w:rsidRPr="00B779CB">
        <w:t>это</w:t>
      </w:r>
      <w:r w:rsidRPr="00B779CB">
        <w:t xml:space="preserve"> </w:t>
      </w:r>
      <w:r w:rsidR="00FF03DB" w:rsidRPr="00B779CB">
        <w:rPr>
          <w:b/>
        </w:rPr>
        <w:t>р</w:t>
      </w:r>
      <w:r w:rsidRPr="00B779CB">
        <w:rPr>
          <w:b/>
        </w:rPr>
        <w:t>еальность</w:t>
      </w:r>
      <w:r w:rsidRPr="00B779CB">
        <w:t xml:space="preserve">. Права. А у Посвящённого – Права. И только вот здесь мы переходим в Реальные Посвящения Метагалактики. </w:t>
      </w:r>
    </w:p>
    <w:p w:rsidR="004E6173" w:rsidRPr="00B779CB" w:rsidRDefault="004E6173" w:rsidP="004E6173">
      <w:pPr>
        <w:ind w:firstLine="454"/>
      </w:pPr>
      <w:r w:rsidRPr="00B779CB">
        <w:t>Самое интересное, я назвал почти всех Аватар-Ипостасей Посвящённых</w:t>
      </w:r>
      <w:r w:rsidR="00E52AD4" w:rsidRPr="00B779CB">
        <w:t xml:space="preserve">: </w:t>
      </w:r>
      <w:r w:rsidRPr="00B779CB">
        <w:t>Аватар-Ипостась Посвящённый Творящего Синтеза – Слой, Посвящённый Синтезности – Уровень, Посвящённый Полномочий Совершенств – План,</w:t>
      </w:r>
      <w:r w:rsidR="00E52AD4" w:rsidRPr="00B779CB">
        <w:t xml:space="preserve"> </w:t>
      </w:r>
      <w:r w:rsidRPr="00B779CB">
        <w:t>Посвящённый Иерархизации – Присутствие,</w:t>
      </w:r>
      <w:r w:rsidR="00E52AD4" w:rsidRPr="00B779CB">
        <w:t xml:space="preserve"> </w:t>
      </w:r>
      <w:r w:rsidRPr="00B779CB">
        <w:t>Посвящённый Творец Физичности – Изначально Вышестоящее Присутствие,</w:t>
      </w:r>
      <w:r w:rsidR="00E52AD4" w:rsidRPr="00B779CB">
        <w:t xml:space="preserve"> </w:t>
      </w:r>
      <w:r w:rsidRPr="00B779CB">
        <w:t>Посвящённый Планеты Земля – Высокое Цельное Присутствие. Поэтому идея Советского Союза была на всю Планету Земля как другой взгляд на организацию человечества</w:t>
      </w:r>
      <w:r w:rsidR="00E52AD4" w:rsidRPr="00B779CB">
        <w:t xml:space="preserve">. </w:t>
      </w:r>
      <w:r w:rsidRPr="00B779CB">
        <w:t>И Посвящённый Метагалактики ФА – Реальность, Права.</w:t>
      </w:r>
    </w:p>
    <w:p w:rsidR="004E6173" w:rsidRPr="00B779CB" w:rsidRDefault="004E6173" w:rsidP="004E6173">
      <w:pPr>
        <w:ind w:firstLine="454"/>
      </w:pPr>
      <w:r w:rsidRPr="00B779CB">
        <w:t xml:space="preserve">Значит, когда вы получаете Посвящения, вы скакаете, ну, кроме физичности, где Физичность это Человек ИВДИВО. Вы обязательно идёте по одному из восьми Посвящённых. </w:t>
      </w:r>
    </w:p>
    <w:p w:rsidR="00E52AD4" w:rsidRPr="00B779CB" w:rsidRDefault="004E6173" w:rsidP="004E6173">
      <w:pPr>
        <w:ind w:firstLine="454"/>
      </w:pPr>
      <w:r w:rsidRPr="00B779CB">
        <w:t>Но здесь семь, восьмой где? Наверху. Он – 58-й, если эти первые восемь, семь.</w:t>
      </w:r>
      <w:r w:rsidR="00E52AD4" w:rsidRPr="00B779CB">
        <w:t xml:space="preserve"> </w:t>
      </w:r>
      <w:r w:rsidRPr="00B779CB">
        <w:t xml:space="preserve">И почему-то, вы считаете, </w:t>
      </w:r>
      <w:r w:rsidR="00E52AD4" w:rsidRPr="00B779CB">
        <w:t>что,</w:t>
      </w:r>
      <w:r w:rsidRPr="00B779CB">
        <w:t xml:space="preserve"> когда вы получаете Посвящения, вы сразу на 58. У вас что, есть 58 Посвящений? Метагалактики? То есть вы владеете мерностью 58 Реальности – 4153-й или 154-й? Ну, так, к слову. Ну, так, чтоб взбодриться.</w:t>
      </w:r>
      <w:r w:rsidR="00E52AD4" w:rsidRPr="00B779CB">
        <w:t xml:space="preserve"> </w:t>
      </w:r>
    </w:p>
    <w:p w:rsidR="00E52AD4" w:rsidRPr="00B779CB" w:rsidRDefault="00E52AD4" w:rsidP="00E52AD4">
      <w:pPr>
        <w:pStyle w:val="12"/>
      </w:pPr>
      <w:bookmarkStart w:id="10" w:name="_Toc191316126"/>
      <w:r w:rsidRPr="00B779CB">
        <w:lastRenderedPageBreak/>
        <w:t>Стяжания ФА</w:t>
      </w:r>
      <w:bookmarkEnd w:id="10"/>
    </w:p>
    <w:p w:rsidR="004E6173" w:rsidRPr="00B779CB" w:rsidRDefault="004E6173" w:rsidP="004E6173">
      <w:pPr>
        <w:ind w:firstLine="454"/>
      </w:pPr>
      <w:r w:rsidRPr="00B779CB">
        <w:t>Пример, чтобы вы поняли почему мы это проходим.</w:t>
      </w:r>
      <w:r w:rsidR="00E52AD4" w:rsidRPr="00B779CB">
        <w:t xml:space="preserve"> </w:t>
      </w:r>
      <w:r w:rsidRPr="00B779CB">
        <w:t>У нас сейчас месяц проверки ФА. Этим занимается Глава ИВДИВО, у неё поручение на этот год – все проверки. Там есть почему. Но! Самое крутое ФА, какое прибыло к нам – 2048-е Изначально Вышестоящее ФА. И человек точно знает, что у него все части есть эти. А почему у него нет такого ФА? Он только не учитывает, что 2048-е ФА, я прокомментирую, чтобы было понятно, а то у некоторых голову срывает, это 2048-я Высокая Цельная Реальность Метагалактики ФА. Здесь вопрос даже не Абсолютов и количества частей. Это ФА имеет шесть тысяч, ну примерно двести мерностей. Если ты не владеешь этими мерностями, то ФА разрывает тебя как тряпочку. Это же ФА из центровки Метагалактики. А у всех – обида.</w:t>
      </w:r>
    </w:p>
    <w:p w:rsidR="004E6173" w:rsidRPr="00B779CB" w:rsidRDefault="004E6173" w:rsidP="004E6173">
      <w:pPr>
        <w:ind w:firstLine="454"/>
      </w:pPr>
      <w:r w:rsidRPr="00B779CB">
        <w:t>Вот самое высокое ФА, которое мы реально от Владыки услышали это, аж, 16-е. Ну, даже 16-е ФА это четыре тысячи, понятно, сто с чем-то мерностей.</w:t>
      </w:r>
    </w:p>
    <w:p w:rsidR="004E6173" w:rsidRPr="00B779CB" w:rsidRDefault="004E6173" w:rsidP="004E6173">
      <w:pPr>
        <w:ind w:firstLine="454"/>
        <w:rPr>
          <w:rFonts w:eastAsia="Times New Roman"/>
          <w:i/>
          <w:lang w:eastAsia="ar-SA"/>
        </w:rPr>
      </w:pPr>
      <w:r w:rsidRPr="00B779CB">
        <w:rPr>
          <w:rFonts w:eastAsia="Times New Roman"/>
          <w:i/>
          <w:lang w:eastAsia="ar-SA"/>
        </w:rPr>
        <w:t>Из зала: Сто двенадцать.</w:t>
      </w:r>
    </w:p>
    <w:p w:rsidR="004E6173" w:rsidRPr="00B779CB" w:rsidRDefault="004E6173" w:rsidP="004E6173">
      <w:pPr>
        <w:ind w:firstLine="454"/>
        <w:rPr>
          <w:rFonts w:eastAsia="Times New Roman"/>
          <w:lang w:eastAsia="ar-SA"/>
        </w:rPr>
      </w:pPr>
      <w:r w:rsidRPr="00B779CB">
        <w:rPr>
          <w:rFonts w:eastAsia="Times New Roman"/>
          <w:lang w:eastAsia="ar-SA"/>
        </w:rPr>
        <w:t>Точно знает, сто двенадцать. Но первые 16 Реальностей это хотя бы 16-</w:t>
      </w:r>
      <w:r w:rsidR="00E52AD4" w:rsidRPr="00B779CB">
        <w:rPr>
          <w:rFonts w:eastAsia="Times New Roman"/>
          <w:lang w:eastAsia="ar-SA"/>
        </w:rPr>
        <w:t>ри</w:t>
      </w:r>
      <w:r w:rsidRPr="00B779CB">
        <w:rPr>
          <w:rFonts w:eastAsia="Times New Roman"/>
          <w:lang w:eastAsia="ar-SA"/>
        </w:rPr>
        <w:t xml:space="preserve">ца Отца физически. И в первых 16, 32, ну, до 64 мы ещё более-менее. Но там была лёгкая проблема. Почему ФА работает на 16 Реальностях Высоких Цельных? У человека 16 Посвящений, а Посвящения выше мерностей. И если мерность человек не выдерживает – 4112, то за счёт 16 Посвящений 16-е ФА в нём держится. Причём эти 16 Посвящений должны не стоять, а реально пахать. То есть, я знаю человека с 32 Посвящениями, реально служащего у нас, он при мне у Владыки это подтверждал. Я же не имею права подтверждать, но я услышал, что у него есть это. Ого! Но 32-го ФА у него нет. А у этого есть 16-е ФА. И вот ФА это или реальность твоего действия, или количество Посвящений, которые это поддерживают, но реальное действие этих Посвящений. </w:t>
      </w:r>
    </w:p>
    <w:p w:rsidR="004E6173" w:rsidRPr="00B779CB" w:rsidRDefault="004E6173" w:rsidP="004E6173">
      <w:pPr>
        <w:ind w:firstLine="454"/>
        <w:rPr>
          <w:rFonts w:eastAsia="Times New Roman"/>
          <w:lang w:eastAsia="ar-SA"/>
        </w:rPr>
      </w:pPr>
      <w:r w:rsidRPr="00B779CB">
        <w:rPr>
          <w:rFonts w:eastAsia="Times New Roman"/>
          <w:lang w:eastAsia="ar-SA"/>
        </w:rPr>
        <w:t>И где 2048-е после этого? Чем поддерживать будем?</w:t>
      </w:r>
      <w:r w:rsidR="00E52AD4" w:rsidRPr="00B779CB">
        <w:rPr>
          <w:rFonts w:eastAsia="Times New Roman"/>
          <w:lang w:eastAsia="ar-SA"/>
        </w:rPr>
        <w:t xml:space="preserve"> </w:t>
      </w:r>
      <w:r w:rsidRPr="00B779CB">
        <w:rPr>
          <w:rFonts w:eastAsia="Times New Roman"/>
          <w:lang w:eastAsia="ar-SA"/>
        </w:rPr>
        <w:t>Это и так. А по ИВДИВО растёт напряг</w:t>
      </w:r>
      <w:r w:rsidR="00E52AD4" w:rsidRPr="00B779CB">
        <w:rPr>
          <w:rFonts w:eastAsia="Times New Roman"/>
          <w:lang w:eastAsia="ar-SA"/>
        </w:rPr>
        <w:t>:</w:t>
      </w:r>
      <w:r w:rsidRPr="00B779CB">
        <w:rPr>
          <w:rFonts w:eastAsia="Times New Roman"/>
          <w:lang w:eastAsia="ar-SA"/>
        </w:rPr>
        <w:t xml:space="preserve"> почему опять всем ставят низкое ФА? Почему опять ФА в четырёх-пяти вариантах? А не в сто двадцати и </w:t>
      </w:r>
      <w:r w:rsidR="00E52AD4" w:rsidRPr="00B779CB">
        <w:rPr>
          <w:rFonts w:eastAsia="Times New Roman"/>
          <w:lang w:eastAsia="ar-SA"/>
        </w:rPr>
        <w:t>шести</w:t>
      </w:r>
      <w:r w:rsidRPr="00B779CB">
        <w:rPr>
          <w:rFonts w:eastAsia="Times New Roman"/>
          <w:lang w:eastAsia="ar-SA"/>
        </w:rPr>
        <w:t xml:space="preserve"> тысяч пятидесяти?</w:t>
      </w:r>
      <w:r w:rsidR="00E52AD4" w:rsidRPr="00B779CB">
        <w:rPr>
          <w:rFonts w:eastAsia="Times New Roman"/>
          <w:lang w:eastAsia="ar-SA"/>
        </w:rPr>
        <w:t xml:space="preserve"> </w:t>
      </w:r>
      <w:r w:rsidRPr="00B779CB">
        <w:rPr>
          <w:rFonts w:eastAsia="Times New Roman"/>
          <w:lang w:eastAsia="ar-SA"/>
        </w:rPr>
        <w:t>Почему?</w:t>
      </w:r>
      <w:r w:rsidR="00E52AD4" w:rsidRPr="00B779CB">
        <w:rPr>
          <w:rFonts w:eastAsia="Times New Roman"/>
          <w:lang w:eastAsia="ar-SA"/>
        </w:rPr>
        <w:t xml:space="preserve"> </w:t>
      </w:r>
      <w:r w:rsidRPr="00B779CB">
        <w:rPr>
          <w:rFonts w:eastAsia="Times New Roman"/>
          <w:lang w:eastAsia="ar-SA"/>
        </w:rPr>
        <w:t>Мы стоим в Высокой Цельности 16320-й, а нам не дают 16320-е ФА.</w:t>
      </w:r>
      <w:r w:rsidR="00B779CB">
        <w:rPr>
          <w:rFonts w:eastAsia="Times New Roman"/>
          <w:lang w:eastAsia="ar-SA"/>
        </w:rPr>
        <w:t xml:space="preserve"> – </w:t>
      </w:r>
      <w:r w:rsidRPr="00B779CB">
        <w:rPr>
          <w:rFonts w:eastAsia="Times New Roman"/>
          <w:lang w:eastAsia="ar-SA"/>
        </w:rPr>
        <w:t>Ответ:</w:t>
      </w:r>
      <w:r w:rsidR="00E52AD4" w:rsidRPr="00B779CB">
        <w:rPr>
          <w:rFonts w:eastAsia="Times New Roman"/>
          <w:lang w:eastAsia="ar-SA"/>
        </w:rPr>
        <w:t xml:space="preserve"> </w:t>
      </w:r>
      <w:r w:rsidRPr="00B779CB">
        <w:rPr>
          <w:rFonts w:eastAsia="Times New Roman"/>
          <w:lang w:eastAsia="ar-SA"/>
        </w:rPr>
        <w:t>Потому что у вас нет 16320 Посвящений. Или такого количества Прав в первом Посвящении.</w:t>
      </w:r>
      <w:r w:rsidR="00E52AD4" w:rsidRPr="00B779CB">
        <w:rPr>
          <w:rFonts w:eastAsia="Times New Roman"/>
          <w:lang w:eastAsia="ar-SA"/>
        </w:rPr>
        <w:t xml:space="preserve"> </w:t>
      </w:r>
      <w:r w:rsidRPr="00B779CB">
        <w:rPr>
          <w:rFonts w:eastAsia="Times New Roman"/>
          <w:lang w:eastAsia="ar-SA"/>
        </w:rPr>
        <w:t>Правда, простой ответ?</w:t>
      </w:r>
      <w:r w:rsidR="00E52AD4" w:rsidRPr="00B779CB">
        <w:rPr>
          <w:rFonts w:eastAsia="Times New Roman"/>
          <w:lang w:eastAsia="ar-SA"/>
        </w:rPr>
        <w:t xml:space="preserve"> </w:t>
      </w:r>
      <w:r w:rsidRPr="00B779CB">
        <w:rPr>
          <w:rFonts w:eastAsia="Times New Roman"/>
          <w:lang w:eastAsia="ar-SA"/>
        </w:rPr>
        <w:t xml:space="preserve">А ФА притягивается по подобию. Но когда это до нас дойдёт? </w:t>
      </w:r>
    </w:p>
    <w:p w:rsidR="004E6173" w:rsidRPr="00B779CB" w:rsidRDefault="004E6173" w:rsidP="004E6173">
      <w:pPr>
        <w:ind w:firstLine="454"/>
        <w:rPr>
          <w:rFonts w:eastAsia="Times New Roman"/>
          <w:lang w:eastAsia="ar-SA"/>
        </w:rPr>
      </w:pPr>
      <w:r w:rsidRPr="00B779CB">
        <w:rPr>
          <w:rFonts w:eastAsia="Times New Roman"/>
          <w:lang w:eastAsia="ar-SA"/>
        </w:rPr>
        <w:t>– А чего Фрагментов так много?</w:t>
      </w:r>
    </w:p>
    <w:p w:rsidR="004E6173" w:rsidRPr="00B779CB" w:rsidRDefault="004E6173" w:rsidP="004E6173">
      <w:pPr>
        <w:ind w:firstLine="454"/>
        <w:rPr>
          <w:rFonts w:eastAsia="Times New Roman"/>
          <w:lang w:eastAsia="ar-SA"/>
        </w:rPr>
      </w:pPr>
      <w:r w:rsidRPr="00B779CB">
        <w:rPr>
          <w:rFonts w:eastAsia="Times New Roman"/>
          <w:lang w:eastAsia="ar-SA"/>
        </w:rPr>
        <w:t xml:space="preserve">– Недоработочка! </w:t>
      </w:r>
    </w:p>
    <w:p w:rsidR="004E6173" w:rsidRPr="00B779CB" w:rsidRDefault="004E6173" w:rsidP="004E6173">
      <w:pPr>
        <w:ind w:firstLine="454"/>
        <w:rPr>
          <w:rFonts w:eastAsia="Times New Roman"/>
          <w:lang w:eastAsia="ar-SA"/>
        </w:rPr>
      </w:pPr>
      <w:r w:rsidRPr="00B779CB">
        <w:rPr>
          <w:rFonts w:eastAsia="Times New Roman"/>
          <w:lang w:eastAsia="ar-SA"/>
        </w:rPr>
        <w:t xml:space="preserve">Фрагмент это недоросло до целого. Значит, где-то у тебя что-то не доросло. </w:t>
      </w:r>
    </w:p>
    <w:p w:rsidR="004E6173" w:rsidRPr="00B779CB" w:rsidRDefault="004E6173" w:rsidP="004E6173">
      <w:pPr>
        <w:ind w:firstLine="454"/>
        <w:rPr>
          <w:rFonts w:eastAsia="Times New Roman"/>
          <w:lang w:eastAsia="ar-SA"/>
        </w:rPr>
      </w:pPr>
      <w:r w:rsidRPr="00B779CB">
        <w:rPr>
          <w:rFonts w:eastAsia="Times New Roman"/>
          <w:lang w:eastAsia="ar-SA"/>
        </w:rPr>
        <w:t>– А что в прошлом году было Реальное, а в этом году Фрагмент?</w:t>
      </w:r>
    </w:p>
    <w:p w:rsidR="004E6173" w:rsidRPr="00B779CB" w:rsidRDefault="004E6173" w:rsidP="004E6173">
      <w:pPr>
        <w:ind w:firstLine="454"/>
        <w:rPr>
          <w:rFonts w:eastAsia="Times New Roman"/>
          <w:lang w:eastAsia="ar-SA"/>
        </w:rPr>
      </w:pPr>
      <w:r w:rsidRPr="00B779CB">
        <w:rPr>
          <w:rFonts w:eastAsia="Times New Roman"/>
          <w:lang w:eastAsia="ar-SA"/>
        </w:rPr>
        <w:t>Ху! Год прошёл. Ты столько в себе схрумкал сомнениями, что вот было целое, а теперь видишь – вот, кусочек отсутствует. И вот этот кусочек если отсутствует, называется – Фрагмент, потому что никакой нумерации целого от этого не получится. Да, даже мы хотели дать больше, некоторых же знаем, мы же видим, что там отхрумкано. И дай целое, это же будет наказание, потому что отхрумкано, потому что ты должен будешь срочно восполнить целое. А мы же понимаем, это же видно, что нечем. У человека ещё хрумканье продолжается самого себя. И как дать целое ФА, если ты Фрагмент ходячий.</w:t>
      </w:r>
    </w:p>
    <w:p w:rsidR="004E6173" w:rsidRPr="00B779CB" w:rsidRDefault="004E6173" w:rsidP="004E6173">
      <w:pPr>
        <w:ind w:firstLine="454"/>
        <w:rPr>
          <w:rFonts w:eastAsia="Times New Roman"/>
          <w:lang w:eastAsia="ar-SA"/>
        </w:rPr>
      </w:pPr>
      <w:r w:rsidRPr="00B779CB">
        <w:rPr>
          <w:rFonts w:eastAsia="Times New Roman"/>
          <w:lang w:eastAsia="ar-SA"/>
        </w:rPr>
        <w:t xml:space="preserve">Да не знаю, в чём! В чём угодно. Откуда я знаю, в чём? На тебе, на лице прямо написано: «Фрагмент». Некоторых обидели, поставили – Присутствие. А! Высокое Цельное Присутствие. Это вот тоже это ФА. </w:t>
      </w:r>
    </w:p>
    <w:p w:rsidR="004E6173" w:rsidRPr="00B779CB" w:rsidRDefault="004E6173" w:rsidP="004E6173">
      <w:pPr>
        <w:ind w:firstLine="454"/>
        <w:rPr>
          <w:rFonts w:eastAsia="Times New Roman"/>
          <w:lang w:eastAsia="ar-SA"/>
        </w:rPr>
      </w:pPr>
      <w:r w:rsidRPr="00B779CB">
        <w:rPr>
          <w:rFonts w:eastAsia="Times New Roman"/>
          <w:lang w:eastAsia="ar-SA"/>
        </w:rPr>
        <w:t>– Нет в списке Высоких Цельных Присутствий! Вы неправильно нам поставили.</w:t>
      </w:r>
    </w:p>
    <w:p w:rsidR="004E6173" w:rsidRPr="00B779CB" w:rsidRDefault="004E6173" w:rsidP="004E6173">
      <w:pPr>
        <w:ind w:firstLine="454"/>
        <w:rPr>
          <w:rFonts w:eastAsia="Times New Roman"/>
          <w:lang w:eastAsia="ar-SA"/>
        </w:rPr>
      </w:pPr>
      <w:r w:rsidRPr="00B779CB">
        <w:rPr>
          <w:rFonts w:eastAsia="Times New Roman"/>
          <w:lang w:eastAsia="ar-SA"/>
        </w:rPr>
        <w:t>Мы ответили: Ладно, поставь – Фрагмент.</w:t>
      </w:r>
    </w:p>
    <w:p w:rsidR="004E6173" w:rsidRPr="00B779CB" w:rsidRDefault="004E6173" w:rsidP="004E6173">
      <w:pPr>
        <w:ind w:firstLine="454"/>
        <w:rPr>
          <w:rFonts w:eastAsia="Times New Roman"/>
          <w:lang w:eastAsia="ar-SA"/>
        </w:rPr>
      </w:pPr>
      <w:r w:rsidRPr="00B779CB">
        <w:rPr>
          <w:rFonts w:eastAsia="Times New Roman"/>
          <w:lang w:eastAsia="ar-SA"/>
        </w:rPr>
        <w:t xml:space="preserve">Ну, раз нет, значит, Фрагмент. Всё, больше писем не было. Все согласились на Присутствие. Да мы знаем, что нет их по списку. Но, если видно, что это Присутствие есть? И есть возможность заставить, почему не дать? У Отца-то есть Присутствие. Это мы пытаемся убрать присутственное ФА, чтобы всех в Реальность втолкнуть. Ну, не вталкиваются они в Реальность. И во Фрагмент не стоит, потому что у них нет Фрагмента. Знаете такое, между Реальностью и Фрагментом – Присутствие. Между. Но оно уже хотя бы целое, но ещё и не Реальное. </w:t>
      </w:r>
    </w:p>
    <w:p w:rsidR="004E6173" w:rsidRPr="00B779CB" w:rsidRDefault="004E6173" w:rsidP="004E6173">
      <w:pPr>
        <w:ind w:firstLine="454"/>
        <w:rPr>
          <w:rFonts w:eastAsia="Times New Roman"/>
          <w:lang w:eastAsia="ar-SA"/>
        </w:rPr>
      </w:pPr>
      <w:r w:rsidRPr="00B779CB">
        <w:rPr>
          <w:rFonts w:eastAsia="Times New Roman"/>
          <w:lang w:eastAsia="ar-SA"/>
        </w:rPr>
        <w:t>– Можно дать Присутствие ФА, которое целое, уже не Фрагмент, но ещё и не Реальное?</w:t>
      </w:r>
      <w:r w:rsidR="00426FCC" w:rsidRPr="00B779CB">
        <w:rPr>
          <w:rFonts w:eastAsia="Times New Roman"/>
          <w:lang w:eastAsia="ar-SA"/>
        </w:rPr>
        <w:t xml:space="preserve"> </w:t>
      </w:r>
      <w:r w:rsidRPr="00B779CB">
        <w:rPr>
          <w:rFonts w:eastAsia="Times New Roman"/>
          <w:lang w:eastAsia="ar-SA"/>
        </w:rPr>
        <w:t>Можно.</w:t>
      </w:r>
    </w:p>
    <w:p w:rsidR="004E6173" w:rsidRPr="00B779CB" w:rsidRDefault="004E6173" w:rsidP="004E6173">
      <w:pPr>
        <w:ind w:firstLine="454"/>
        <w:rPr>
          <w:rFonts w:eastAsia="Times New Roman"/>
          <w:lang w:eastAsia="ar-SA"/>
        </w:rPr>
      </w:pPr>
      <w:r w:rsidRPr="00B779CB">
        <w:rPr>
          <w:rFonts w:eastAsia="Times New Roman"/>
          <w:lang w:eastAsia="ar-SA"/>
        </w:rPr>
        <w:lastRenderedPageBreak/>
        <w:t>– У тебя в Распоряжении это не написано!</w:t>
      </w:r>
    </w:p>
    <w:p w:rsidR="00426FCC" w:rsidRPr="00B779CB" w:rsidRDefault="004E6173" w:rsidP="004E6173">
      <w:pPr>
        <w:ind w:firstLine="454"/>
        <w:rPr>
          <w:rFonts w:eastAsia="Times New Roman"/>
          <w:lang w:eastAsia="ar-SA"/>
        </w:rPr>
      </w:pPr>
      <w:r w:rsidRPr="00B779CB">
        <w:rPr>
          <w:rFonts w:eastAsia="Times New Roman"/>
          <w:lang w:eastAsia="ar-SA"/>
        </w:rPr>
        <w:t>А если в ФА это действует? Что мы сделаем? Да можем мы это написать. А что это даст?</w:t>
      </w:r>
      <w:r w:rsidR="00426FCC" w:rsidRPr="00B779CB">
        <w:rPr>
          <w:rFonts w:eastAsia="Times New Roman"/>
          <w:lang w:eastAsia="ar-SA"/>
        </w:rPr>
        <w:t xml:space="preserve"> </w:t>
      </w:r>
      <w:r w:rsidRPr="00B779CB">
        <w:rPr>
          <w:rFonts w:eastAsia="Times New Roman"/>
          <w:lang w:eastAsia="ar-SA"/>
        </w:rPr>
        <w:t>Ну, и так далее. И по списку, и посвящённый головняк. Вот, вот просто анализ. Это же с Посвящениями тоже связано.</w:t>
      </w:r>
    </w:p>
    <w:p w:rsidR="004E6173" w:rsidRPr="00B779CB" w:rsidRDefault="004E6173" w:rsidP="004E6173">
      <w:pPr>
        <w:ind w:firstLine="454"/>
        <w:rPr>
          <w:rFonts w:eastAsia="Times New Roman"/>
          <w:lang w:eastAsia="ar-SA"/>
        </w:rPr>
      </w:pPr>
      <w:r w:rsidRPr="00B779CB">
        <w:rPr>
          <w:rFonts w:eastAsia="Times New Roman"/>
          <w:lang w:eastAsia="ar-SA"/>
        </w:rPr>
        <w:t xml:space="preserve">А чтобы дойти до Реальности, вам необходимо чуть ли не восемь Посвящений. Действующих! </w:t>
      </w:r>
    </w:p>
    <w:p w:rsidR="00426FCC" w:rsidRPr="00B779CB" w:rsidRDefault="00426FCC" w:rsidP="00426FCC">
      <w:pPr>
        <w:pStyle w:val="12"/>
        <w:rPr>
          <w:lang w:eastAsia="ar-SA"/>
        </w:rPr>
      </w:pPr>
      <w:bookmarkStart w:id="11" w:name="_Toc191316127"/>
      <w:r w:rsidRPr="00B779CB">
        <w:t>Каждый человек для Отца своя собственная синтез-физическая Реальность</w:t>
      </w:r>
      <w:bookmarkEnd w:id="11"/>
      <w:r w:rsidRPr="00B779CB">
        <w:rPr>
          <w:lang w:eastAsia="ar-SA"/>
        </w:rPr>
        <w:t xml:space="preserve"> </w:t>
      </w:r>
    </w:p>
    <w:p w:rsidR="004E6173" w:rsidRPr="00B779CB" w:rsidRDefault="004E6173" w:rsidP="004E6173">
      <w:pPr>
        <w:ind w:firstLine="454"/>
      </w:pPr>
      <w:r w:rsidRPr="00B779CB">
        <w:rPr>
          <w:rFonts w:eastAsia="Times New Roman"/>
          <w:lang w:eastAsia="ar-SA"/>
        </w:rPr>
        <w:t xml:space="preserve">Но мы сейчас обойдёмся без восьми Посвящений, мы пойдём в практику сейчас за Реальностными Посвящениями, но вернее за Высоко Цельными Реальностями. Но Высоко Цельные, это уже для служащих, а здесь не все служащие ИВДИВО. Поэтому те, кто не служащие, у вас, вот </w:t>
      </w:r>
      <w:r w:rsidR="007E7B88" w:rsidRPr="00B779CB">
        <w:rPr>
          <w:rFonts w:eastAsia="Times New Roman"/>
          <w:lang w:eastAsia="ar-SA"/>
        </w:rPr>
        <w:t>Реальность</w:t>
      </w:r>
      <w:r w:rsidR="00B779CB">
        <w:rPr>
          <w:rFonts w:eastAsia="Times New Roman"/>
          <w:lang w:eastAsia="ar-SA"/>
        </w:rPr>
        <w:t xml:space="preserve"> – </w:t>
      </w:r>
      <w:r w:rsidR="007E7B88" w:rsidRPr="00B779CB">
        <w:rPr>
          <w:rFonts w:eastAsia="Times New Roman"/>
          <w:lang w:eastAsia="ar-SA"/>
        </w:rPr>
        <w:t>это</w:t>
      </w:r>
      <w:r w:rsidRPr="00B779CB">
        <w:rPr>
          <w:rFonts w:eastAsia="Times New Roman"/>
          <w:lang w:eastAsia="ar-SA"/>
        </w:rPr>
        <w:t xml:space="preserve"> вершина возможности. И это нормально! Кстати, даже для служащих Реальность</w:t>
      </w:r>
      <w:r w:rsidR="00B779CB">
        <w:rPr>
          <w:rFonts w:eastAsia="Times New Roman"/>
          <w:lang w:eastAsia="ar-SA"/>
        </w:rPr>
        <w:t xml:space="preserve"> – </w:t>
      </w:r>
      <w:r w:rsidR="007E7B88" w:rsidRPr="00B779CB">
        <w:rPr>
          <w:rFonts w:eastAsia="Times New Roman"/>
          <w:lang w:eastAsia="ar-SA"/>
        </w:rPr>
        <w:t>это</w:t>
      </w:r>
      <w:r w:rsidRPr="00B779CB">
        <w:rPr>
          <w:rFonts w:eastAsia="Times New Roman"/>
          <w:lang w:eastAsia="ar-SA"/>
        </w:rPr>
        <w:t xml:space="preserve"> Посвящение, </w:t>
      </w:r>
      <w:r w:rsidRPr="00B779CB">
        <w:t xml:space="preserve">а Изначально Вышестоящая Реальность, следующая – это Статусы. Почему? Потому что Изначально Вышестоящая Реальность – это уже Служащий ИВДИВО или Плана Творения. Статусы. Потом Служащий Творящего Синтеза – это у нас, Высокие Цельные Реальности – Метагалактика, Служащий Творящего Синтеза, Высокие Цельные Реальности. Но это уже развитие Ипостасности. </w:t>
      </w:r>
    </w:p>
    <w:p w:rsidR="004E6173" w:rsidRPr="00B779CB" w:rsidRDefault="004E6173" w:rsidP="004E6173">
      <w:pPr>
        <w:ind w:firstLine="454"/>
      </w:pPr>
      <w:r w:rsidRPr="00B779CB">
        <w:t>Поэтому реально Посвящёность в человечестве, в нас, как в Служащих, действует Посвящённым Метагалактики ФА Реальностью. И для Отца каждый человек, внимание, своя собственная Синтез-физическая Реальность. Доказательство: Метагалактика состоит из Высоких Цельных Реальностей – это не Личность, это Метагалактика. Планета состоит из Изначально Вышестоящих Реальностей – это не Личность, это Планета, а Человек, живущий на Планете, состоит из Реальностей, моих личных по подготовке. Увидели? Увидели.</w:t>
      </w:r>
    </w:p>
    <w:p w:rsidR="004E6173" w:rsidRPr="00B779CB" w:rsidRDefault="004E6173" w:rsidP="004E6173">
      <w:pPr>
        <w:ind w:firstLine="454"/>
      </w:pPr>
      <w:r w:rsidRPr="00B779CB">
        <w:t xml:space="preserve">Вы поняли, как это, нет? Ну, что из чего состоит? </w:t>
      </w:r>
      <w:r w:rsidR="007E7B88" w:rsidRPr="00B779CB">
        <w:t>Поэтому,</w:t>
      </w:r>
      <w:r w:rsidRPr="00B779CB">
        <w:t xml:space="preserve"> когда мы говорим, что Реальность – это введение каждого Человека в Посвящения. Соответственно если Планы вот здесь</w:t>
      </w:r>
      <w:r w:rsidR="00426FCC" w:rsidRPr="00B779CB">
        <w:t>,</w:t>
      </w:r>
      <w:r w:rsidRPr="00B779CB">
        <w:t xml:space="preserve"> и в пятой расе Посвящения у нас были Плановые по мысли, то Посвящения новой эпохи по Реальностям и Правам. Поэтому мы так упорно делаем, что у нас Права Создания, они подтягивают нас на восьмёрочку.</w:t>
      </w:r>
    </w:p>
    <w:p w:rsidR="004E6173" w:rsidRPr="00B779CB" w:rsidRDefault="004E6173" w:rsidP="004E6173">
      <w:pPr>
        <w:ind w:firstLine="454"/>
      </w:pPr>
      <w:r w:rsidRPr="00B779CB">
        <w:t>Ну, и плюс пятая раса Планеты, это сколько Панов?</w:t>
      </w:r>
      <w:r w:rsidR="00B779CB">
        <w:t xml:space="preserve"> – </w:t>
      </w:r>
      <w:r w:rsidRPr="00B779CB">
        <w:t>Семь. Мы сейчас, если выходим к восьмому Аватар</w:t>
      </w:r>
      <w:r w:rsidR="00426FCC" w:rsidRPr="00B779CB">
        <w:t>-</w:t>
      </w:r>
      <w:r w:rsidRPr="00B779CB">
        <w:t>Ипостаси это за пределами Планеты, это восемь. У нас наши плановые системы Посвящений что? Заканчиваются. Ну, и последний анекдот и мы идём в практику.</w:t>
      </w:r>
    </w:p>
    <w:p w:rsidR="004E6173" w:rsidRPr="00B779CB" w:rsidRDefault="004E6173" w:rsidP="004E6173">
      <w:pPr>
        <w:ind w:firstLine="454"/>
      </w:pPr>
      <w:r w:rsidRPr="00B779CB">
        <w:t>И вся Омега реагирует на ваши Посвящения априори, потому что она горизонт Посвящённого. И какие у вас Посвящения – такое качество Омеги. Поэтому мы сейчас идём к Папе, просим перевести все Посвящения Метагалактики ФА даже на Реальности. Если получится на Высокие Цельные Реальности, но это решает Папа, потому что слово Реальность бывает и Изначально Вышестоящая</w:t>
      </w:r>
      <w:r w:rsidR="007E7B88" w:rsidRPr="00B779CB">
        <w:t>,</w:t>
      </w:r>
      <w:r w:rsidRPr="00B779CB">
        <w:t xml:space="preserve"> и Высокая Цельная, то есть такой троичный звук</w:t>
      </w:r>
      <w:r w:rsidR="00426FCC" w:rsidRPr="00B779CB">
        <w:t>, н</w:t>
      </w:r>
      <w:r w:rsidRPr="00B779CB">
        <w:t>о не ниже Реальности.</w:t>
      </w:r>
    </w:p>
    <w:p w:rsidR="00F057DA" w:rsidRPr="00B779CB" w:rsidRDefault="00F057DA" w:rsidP="00F057DA">
      <w:pPr>
        <w:pStyle w:val="12"/>
      </w:pPr>
      <w:bookmarkStart w:id="12" w:name="_Toc191316128"/>
      <w:r w:rsidRPr="00B779CB">
        <w:t>Развитие в организациях материи выше</w:t>
      </w:r>
      <w:bookmarkEnd w:id="12"/>
    </w:p>
    <w:p w:rsidR="004E6173" w:rsidRPr="00B779CB" w:rsidRDefault="004E6173" w:rsidP="004E6173">
      <w:pPr>
        <w:ind w:firstLine="454"/>
      </w:pPr>
      <w:r w:rsidRPr="00B779CB">
        <w:t>И вторая тонкость. Мы сейчас сегодня стяжали это с командой предыдущего Синтеза, мы расширяем количество Посвящений Метагалактики ФА до 65536. Но так как мы с вами вторая команда, которая стяжаем, мы на второе стяжание делаем новое первостяжание, шаг дальше. Какой? Ну, мы уже стяжали 65000 Посвящений, а теперь мы опять с вами стяжаем и следующий шаг какой должен быть?</w:t>
      </w:r>
    </w:p>
    <w:p w:rsidR="004E6173" w:rsidRPr="00B779CB" w:rsidRDefault="004E6173" w:rsidP="004E6173">
      <w:pPr>
        <w:ind w:firstLine="454"/>
      </w:pPr>
      <w:r w:rsidRPr="00B779CB">
        <w:t>Нет. Не</w:t>
      </w:r>
      <w:r w:rsidR="00F057DA" w:rsidRPr="00B779CB">
        <w:t>,</w:t>
      </w:r>
      <w:r w:rsidRPr="00B779CB">
        <w:t xml:space="preserve"> не</w:t>
      </w:r>
      <w:r w:rsidR="00F057DA" w:rsidRPr="00B779CB">
        <w:t>,</w:t>
      </w:r>
      <w:r w:rsidRPr="00B779CB">
        <w:t xml:space="preserve"> количество Посвящений теперь не будет меняться вообще, </w:t>
      </w:r>
      <w:r w:rsidR="007E7B88" w:rsidRPr="00B779CB">
        <w:t>65000</w:t>
      </w:r>
      <w:r w:rsidR="00B779CB">
        <w:t xml:space="preserve"> – </w:t>
      </w:r>
      <w:r w:rsidR="007E7B88" w:rsidRPr="00B779CB">
        <w:t>это</w:t>
      </w:r>
      <w:r w:rsidRPr="00B779CB">
        <w:t xml:space="preserve"> предел Посвящений на новую эпоху. Метагалактика имеет 16384 Посвящения, но при реализации Метагалактики ФА в Высоких Цельностях, там срабатывает систематика 65</w:t>
      </w:r>
      <w:r w:rsidR="00F057DA" w:rsidRPr="00B779CB">
        <w:t> </w:t>
      </w:r>
      <w:r w:rsidRPr="00B779CB">
        <w:t>536</w:t>
      </w:r>
      <w:r w:rsidR="00F057DA" w:rsidRPr="00B779CB">
        <w:t xml:space="preserve"> </w:t>
      </w:r>
      <w:r w:rsidRPr="00B779CB">
        <w:t>Реализаций. Ну, грубо говоря, Метагалактика Материи – четверть от возможного. Ну, за маму, Материя ж. Если мы умножаем на четыре и получается 65536.</w:t>
      </w:r>
    </w:p>
    <w:p w:rsidR="004E6173" w:rsidRPr="00B779CB" w:rsidRDefault="004E6173" w:rsidP="004E6173">
      <w:pPr>
        <w:ind w:firstLine="454"/>
      </w:pPr>
      <w:r w:rsidRPr="00B779CB">
        <w:t xml:space="preserve">Если вы внимательно следите, то сейчас все Части Человека мы переводим на 65536-рицу. Это из этой системы, из системы Высоких Цельностей. По-другому скажу, кому сложно понять. Метагалактика ФА состоит из 16384 Высоких Цельных Реальностей. А первая Высокая Цельность из 65536 Высоких Цельных Реальностей. И Метагалактика ФА, врастая в первую </w:t>
      </w:r>
      <w:r w:rsidRPr="00B779CB">
        <w:lastRenderedPageBreak/>
        <w:t>Высокую Цельность, будет стремиться стать из 16000 на 65536, только это стремление стать будет действовать сколько миллионов лет? 65 миллионов 536 тысяч лет. За одно тысячелетие – одну Высокую Цельную Реальность. Ну, там больше тысячелетие, потому что 16000 уже есть. Я не шучу. Вот такое развитие Материи нам предстоит на Метагалактическую перспективу. Увидели? Это чтоб</w:t>
      </w:r>
      <w:r w:rsidR="00F057DA" w:rsidRPr="00B779CB">
        <w:t>ы</w:t>
      </w:r>
      <w:r w:rsidRPr="00B779CB">
        <w:t xml:space="preserve"> Метагалактика вросла в Высокую Цельность, а не только жила сама по себе собою.</w:t>
      </w:r>
    </w:p>
    <w:p w:rsidR="004E6173" w:rsidRPr="00B779CB" w:rsidRDefault="004E6173" w:rsidP="004E6173">
      <w:pPr>
        <w:ind w:firstLine="454"/>
      </w:pPr>
      <w:r w:rsidRPr="00B779CB">
        <w:t>А для того, чтобы она вросла должны быть Посвящённые, которые собою развивают 65536 Посвящений и ракурсом Реальностей. Если ваша подготовка позволяет, Высокая Цельная Реальность.</w:t>
      </w:r>
    </w:p>
    <w:p w:rsidR="004E6173" w:rsidRPr="00B779CB" w:rsidRDefault="004E6173" w:rsidP="004E6173">
      <w:pPr>
        <w:ind w:firstLine="454"/>
      </w:pPr>
      <w:r w:rsidRPr="00B779CB">
        <w:t>Маленький аналог подготовки. Если вы просто вот сейчас на Синтезе и ничего не стяжали –дальше Реальности вам не грозит, хотя Реальность уже высоко. Но если вы на этом Синтезе и когда-то стяжали, хотя бы Абсолют ФА, вам, скорее всего уже грозят Изначально Вышестоящие Реальности, просто Реальности не грозят. А вот если вы стяжали ещё и Абсолют Изначально Вышестоящего Отца – вам, скорее всего, грозят Высокие Цельные Реальности. Но здесь такой хитрый вопрос или Высокие Цельные Реальности, но не ниже Изначально Вышестоящих Реальностей. Почему? Потому что Абсолютный Огонь не помещается в Реальности. Абсолютный Огонь – это 11, это Психодинамика, за Психодинамику отвечает Служащий, а Служащий у нас с 9-ой и Служащий Плана Творения – это Изначально Вышестоящая Реальность.</w:t>
      </w:r>
    </w:p>
    <w:p w:rsidR="004E6173" w:rsidRPr="00B779CB" w:rsidRDefault="004E6173" w:rsidP="004E6173">
      <w:pPr>
        <w:ind w:firstLine="454"/>
      </w:pPr>
      <w:r w:rsidRPr="00B779CB">
        <w:t>Значит, как только вы стяжали Абсолютный Огонь, то ниже Изначально Вышестоящих Реальностей вы существовать уже не можете как Служащий. Правда, интересная логика? Такая простая.</w:t>
      </w:r>
    </w:p>
    <w:p w:rsidR="004E6173" w:rsidRPr="00B779CB" w:rsidRDefault="004E6173" w:rsidP="004E6173">
      <w:pPr>
        <w:ind w:firstLine="454"/>
      </w:pPr>
      <w:r w:rsidRPr="00B779CB">
        <w:t>А вот если кроме Абсолюта, вы ещё и стяжали Человека Метагалактики ФА, тогда у вас точно будет Высокая Цельная Реальность, потому что Человек Метагалактики ФА живёт точно по Высоким Цельным Реальностям. А уж если вы стяжали Трансвизоры в Метагалактике ФА, то вы даже можете не мечтать о Реальностях, у вас всегда будут только Высокие Цельные Реальности. Ведь в вашем Трансвизоре всегда живёт 4096 фиксаций всех Трансвизоров по Высоким Цельным Реальностям. И по вашему подобию трансвизорному к вам не может идти другой Посвящённый Огонь кроме как по Высоким Цельным Реальностям. Правда, как хитро всё завязано в Синтезе?</w:t>
      </w:r>
    </w:p>
    <w:p w:rsidR="004E6173" w:rsidRPr="00B779CB" w:rsidRDefault="004E6173" w:rsidP="004E6173">
      <w:pPr>
        <w:ind w:firstLine="454"/>
      </w:pPr>
      <w:r w:rsidRPr="00B779CB">
        <w:t>Кто не понял вообще, что я сказал, вам грозят только Реальности. И когда вы разберётесь в том, что я сказал, может быть, будут грозить более качественные Реальности собою. Без обид. Всё по Посвящениям.</w:t>
      </w:r>
    </w:p>
    <w:p w:rsidR="004E6173" w:rsidRPr="00B779CB" w:rsidRDefault="004E6173" w:rsidP="004E6173">
      <w:pPr>
        <w:ind w:firstLine="454"/>
      </w:pPr>
      <w:r w:rsidRPr="00B779CB">
        <w:t>Я сказал адекватные вещи из Синтеза, которые мы проходили на первом курсе. На втором курсе такие вещи я могу комментировать, но проходить заново в Совершенной Омеге? Да меня Совершенная Омега уважать перестанет, если я вам начну рассказывать, что такое Абсолютный Огонь. Практика.</w:t>
      </w:r>
    </w:p>
    <w:p w:rsidR="004E6173" w:rsidRPr="00B779CB" w:rsidRDefault="004E6173" w:rsidP="004E6173">
      <w:pPr>
        <w:ind w:firstLine="454"/>
      </w:pPr>
      <w:r w:rsidRPr="00B779CB">
        <w:t xml:space="preserve">Значит, практика особая. Мы транслируем не только для нас, а для всего населения Планеты любые Посвящения с Планов на Реальности. Это у нас поручение такое, поэтому я вас так долго тут вот, вспоминал прошлое. «Вспомнить всё», называется. Ну, а потом стяжаем себе 65536. Если мы не поработаем для людей, никто нам не расширит на 65000 для нас. Никто не подтянет нас из Планов на Реальности. Называется, а за что? Поэтому служа другим, мы сознательно развиваем себя. Это Посвящения: если ты ничего для других не сделал, дальше троеточие, а не Посвящение тебе. Там поставьте любое слово. Поэтому эгоисты Посвящения чаще всего не получают. </w:t>
      </w:r>
      <w:r w:rsidR="007E7B88" w:rsidRPr="00B779CB">
        <w:t>Или,</w:t>
      </w:r>
      <w:r w:rsidRPr="00B779CB">
        <w:t xml:space="preserve"> когда они участвуют в команде, служа другим</w:t>
      </w:r>
      <w:r w:rsidR="002E639D" w:rsidRPr="00B779CB">
        <w:t>,</w:t>
      </w:r>
      <w:r w:rsidRPr="00B779CB">
        <w:t xml:space="preserve"> и у них это получается, у них получается получить Посвящения. Практика.</w:t>
      </w:r>
    </w:p>
    <w:p w:rsidR="004E6173" w:rsidRPr="00B779CB" w:rsidRDefault="004E6173" w:rsidP="004E6173">
      <w:pPr>
        <w:pStyle w:val="12"/>
      </w:pPr>
      <w:bookmarkStart w:id="13" w:name="_Toc191316129"/>
      <w:r w:rsidRPr="00B779CB">
        <w:t>Практика 1. Трансляция Посвящений всех людей землян минимально в Реальности. 65536 Посвящений Метагалактики Фа, расширение каждого Посвящения на 65536 Прав</w:t>
      </w:r>
      <w:bookmarkEnd w:id="13"/>
    </w:p>
    <w:p w:rsidR="004E6173" w:rsidRPr="00B779CB" w:rsidRDefault="004E6173" w:rsidP="004E6173">
      <w:pPr>
        <w:ind w:firstLine="454"/>
      </w:pPr>
      <w:r w:rsidRPr="00B779CB">
        <w:t xml:space="preserve">Мы возжигаемся всем Синтезом каждого из нас. Синтезируемся с Изначально Вышестоящими Аватарами Синтеза Кут Хуми Фаинь. Проникаясь Изначально Вышестоящими Аватарами Синтеза Кут Хуми Фаинь, переходим в зал ИВДИВО 16320 Высоко Цельно Изначально Вышестояще. Развёртываемся пред Аватарами Синтеза Кут Хуми Фаинь, </w:t>
      </w:r>
      <w:r w:rsidRPr="00B779CB">
        <w:lastRenderedPageBreak/>
        <w:t>синтезируясь с Хум, стяжаем Синтез Синтеза Изначально Вышестоящего Отца, прося преобразить каждого из нас и синтез нас на явление 26-го Синтеза Изначально Вышестоящего Отца физически собою. И синтезируясь с Аватарами Синтеза Кут Хуми Фаинь, стяжаем 26-й Синтез Изначально Вышестоящего Отца, прося преобразить каждого из нас и синтез нас на явление 26-го Синтеза Изначально Вышестоящего Отца ракурсом развития Совершенной Омеги и Посвящений Изначально Вышестоящего Отца собою.</w:t>
      </w:r>
    </w:p>
    <w:p w:rsidR="004E6173" w:rsidRPr="00B779CB" w:rsidRDefault="004E6173" w:rsidP="004E6173">
      <w:pPr>
        <w:ind w:firstLine="454"/>
      </w:pPr>
      <w:r w:rsidRPr="00B779CB">
        <w:t>И синтезируясь с Аватарами Синтеза Кут Хуми Фаинь, стяжаем Ипостась 26-го Синтеза Изначально Вышестоящего Отца каждому из нас и синтезу нас, стяжая 64 Инструмента Ипостаси 26-го Синтеза. И синтезируясь с Хум Аватаров Синтеза Кут Хуми Фаинь, стяжаем 65 Синтез Синтезов и возжигаясь, преображаемся ими. Развёртываясь Ипостасью 26-го Синтеза в форме в синтезе всех Инструментов собою.</w:t>
      </w:r>
    </w:p>
    <w:p w:rsidR="004E6173" w:rsidRPr="00B779CB" w:rsidRDefault="004E6173" w:rsidP="004E6173">
      <w:pPr>
        <w:ind w:firstLine="454"/>
      </w:pPr>
      <w:r w:rsidRPr="00B779CB">
        <w:t>И возжигаясь этим, мы, синтезируясь с Аватарами Синтеза Кут Хуми Фаинь и просим перевести каждого из нас из любого явления Посвящений планами, присутствиями, Изначально Вышестоящими присутствиями, Высокими Цельными присутствиями, или любыми другими уровнями, слоями и физичностью на минимальную реализацию Посвящений реальностью Метагалактики Фа и Высокими Цельностями ИВДИВО</w:t>
      </w:r>
      <w:r w:rsidR="002E639D" w:rsidRPr="00B779CB">
        <w:t xml:space="preserve"> с</w:t>
      </w:r>
      <w:r w:rsidRPr="00B779CB">
        <w:t xml:space="preserve"> трансляцией Посвящений каждого из нас из любых физичности слоёв, уровней, планов, присутствий, Изначально Вышестоящих присутствий, Высоких Цельных присутствий в реальности</w:t>
      </w:r>
      <w:r w:rsidR="002E639D" w:rsidRPr="00B779CB">
        <w:t>, в</w:t>
      </w:r>
      <w:r w:rsidRPr="00B779CB">
        <w:t>озможно, по подготовке, в Изначально Вышестоящие реальности или Высокие Цельные реальности соответственно каждого из нас и синтеза нас физически собою и явлением Изначально Вышестоящего Отца каждым из нас.</w:t>
      </w:r>
    </w:p>
    <w:p w:rsidR="004E6173" w:rsidRPr="00B779CB" w:rsidRDefault="004E6173" w:rsidP="004E6173">
      <w:pPr>
        <w:ind w:firstLine="454"/>
      </w:pPr>
      <w:r w:rsidRPr="00B779CB">
        <w:t>И синтезируясь с Хум Аватаров Синтеза Кут Хуми Фаинь, стяжаем Синтез Синтеза Изначально Вышестоящего Отца и возжигаясь, преображаемся им.</w:t>
      </w:r>
    </w:p>
    <w:p w:rsidR="004E6173" w:rsidRPr="00B779CB" w:rsidRDefault="004E6173" w:rsidP="004E6173">
      <w:pPr>
        <w:ind w:firstLine="454"/>
      </w:pPr>
      <w:r w:rsidRPr="00B779CB">
        <w:t>И возжигаясь Синтезом Синтеза Изначально Вышестоящего Отца, преображаясь им, мы синтезируемся с Изначально Вышестоящим Отцом, переходим в зал Изначально Вышестоящего Отца 16385 Высоко Цельно Изначально Вышестояще. Развёртываемся в зале Изначально Вышестоящего Отца Ипостасью 26-го Синтеза в форме. И просим Изначально Вышестоящего Отца новым форматированием развития Метагалактики Фа, новым перспективным достижением реализации 65536 Посвящений Метагалактики Фа, перевести все виды осуществляемых явления Посвящения из всех видов физичности, слоёв, уровней, планов, присутствий, Изначально Вышестоящих присутствий и Высоких Цельных присутствий как видов организации материи на реальности Метагалактики Фа, Изначально Вышестоящие реальности Метагалактики Фа и Высокие Цельные реальности Метагалактики Фа сообразно подготовке каждого из нас</w:t>
      </w:r>
      <w:r w:rsidR="002E639D" w:rsidRPr="00B779CB">
        <w:t>, п</w:t>
      </w:r>
      <w:r w:rsidRPr="00B779CB">
        <w:t xml:space="preserve">рося установить для </w:t>
      </w:r>
      <w:r w:rsidR="002E639D" w:rsidRPr="00B779CB">
        <w:t>Ч</w:t>
      </w:r>
      <w:r w:rsidRPr="00B779CB">
        <w:t>еловека</w:t>
      </w:r>
      <w:r w:rsidR="002E639D" w:rsidRPr="00B779CB">
        <w:t>-</w:t>
      </w:r>
      <w:r w:rsidRPr="00B779CB">
        <w:t>землянина и человечества Планеты Земля минимальный уровень Посвятительных реализаций явлением реальностей Метагалактики Фа соответственно Стандарту явления ареала обитания людей-землян Метагалактики Фа</w:t>
      </w:r>
      <w:r w:rsidR="002E639D" w:rsidRPr="00B779CB">
        <w:t xml:space="preserve"> с</w:t>
      </w:r>
      <w:r w:rsidRPr="00B779CB">
        <w:t xml:space="preserve"> её минимальной реализацией реальностями каждого человека</w:t>
      </w:r>
      <w:r w:rsidR="002E639D" w:rsidRPr="00B779CB">
        <w:t xml:space="preserve"> и</w:t>
      </w:r>
      <w:r w:rsidRPr="00B779CB">
        <w:t xml:space="preserve"> определения первых семи видов организаций материи для развития материи, как таковой, во всех видах, спецификах и формах</w:t>
      </w:r>
      <w:r w:rsidR="002E639D" w:rsidRPr="00B779CB">
        <w:t>, н</w:t>
      </w:r>
      <w:r w:rsidRPr="00B779CB">
        <w:t>о вне Посвящённых реализаций человека-землянина собою.</w:t>
      </w:r>
    </w:p>
    <w:p w:rsidR="004E6173" w:rsidRPr="00B779CB" w:rsidRDefault="004E6173" w:rsidP="004E6173">
      <w:pPr>
        <w:ind w:firstLine="454"/>
      </w:pPr>
      <w:r w:rsidRPr="00B779CB">
        <w:t>И синтезируясь с Хум Изначально Вышестоящего Отца, стяжаем 8 миллиардов Синтезов Изначально Вышестоящего Отца, прося преобразить каждого из нас и каждого человека-землянина на трансляцию Посвящений любой подготовки любой эпохи, любых времён и любых реализаций на Посвящения Метагалактики Фа минимально реальностной организацией материи, соответствующей реализации Прав Созидания человечества Планеты Земля и нашей физичности этим.</w:t>
      </w:r>
    </w:p>
    <w:p w:rsidR="004E6173" w:rsidRPr="00B779CB" w:rsidRDefault="004E6173" w:rsidP="004E6173">
      <w:pPr>
        <w:ind w:firstLine="454"/>
      </w:pPr>
      <w:r w:rsidRPr="00B779CB">
        <w:t>И возжигаясь 8 миллиардами Синтезов Изначально Вышестоящего Отца, просим зафиксировать на каждого человека-землянина один Синтез с соответствующим превышением количества Синтезов для воплощающихся на перспективу людей. И синтезируясь с Изначально Вышестоящим Отцом, вместе с людьми-землянами просим преобразить каждого из нас и синтез нас на реализацию Посвящений Метагалактики Фа минимально реальностями</w:t>
      </w:r>
      <w:r w:rsidR="002E639D" w:rsidRPr="00B779CB">
        <w:t xml:space="preserve"> и</w:t>
      </w:r>
      <w:r w:rsidRPr="00B779CB">
        <w:t xml:space="preserve"> развитие новых Посвящений людей-землян только Посвящениями Метагалактики Фа и Посвящениями Изначально Вышестоящего Отца собою</w:t>
      </w:r>
      <w:r w:rsidR="002E639D" w:rsidRPr="00B779CB">
        <w:t xml:space="preserve"> с</w:t>
      </w:r>
      <w:r w:rsidRPr="00B779CB">
        <w:t xml:space="preserve"> завершением любых иных посвятительных практик, как адекватного иерархического ивдивного, так и неадекватного, чисто человеческого, придуманного исполнения </w:t>
      </w:r>
      <w:r w:rsidR="002E639D" w:rsidRPr="00B779CB">
        <w:t>в</w:t>
      </w:r>
      <w:r w:rsidRPr="00B779CB">
        <w:t xml:space="preserve">не реальностей Метагалактики Фа и Посвящений Метагалактики Фа </w:t>
      </w:r>
      <w:r w:rsidRPr="00B779CB">
        <w:lastRenderedPageBreak/>
        <w:t>или Посвящений Изначально Вышестоящего Отца каждым человеком-землянином собою</w:t>
      </w:r>
      <w:r w:rsidR="002E639D" w:rsidRPr="00B779CB">
        <w:t xml:space="preserve"> и </w:t>
      </w:r>
      <w:r w:rsidRPr="00B779CB">
        <w:t>вычистить от всех Посвящений Планеты Земля и каждого человека Планеты Земля</w:t>
      </w:r>
      <w:r w:rsidR="002E639D" w:rsidRPr="00B779CB">
        <w:t>,</w:t>
      </w:r>
      <w:r w:rsidRPr="00B779CB">
        <w:t xml:space="preserve"> не соответствующих оным начала Новой Эпохи Метагалактической посвятительской реализации собою.</w:t>
      </w:r>
    </w:p>
    <w:p w:rsidR="004E6173" w:rsidRPr="00B779CB" w:rsidRDefault="004E6173" w:rsidP="004E6173">
      <w:pPr>
        <w:ind w:firstLine="454"/>
      </w:pPr>
      <w:r w:rsidRPr="00B779CB">
        <w:t>И возжигаясь 8-ю миллиардами Синтезов Изначально Вышестоящего Отца, преображаемся ими в синтезе с людьми-землянами каждым из нас и синтезом нас</w:t>
      </w:r>
      <w:r w:rsidR="002E639D" w:rsidRPr="00B779CB">
        <w:t>, п</w:t>
      </w:r>
      <w:r w:rsidRPr="00B779CB">
        <w:t>рося транслировать Посвящения каждого из нас минимально в реальностные</w:t>
      </w:r>
      <w:r w:rsidR="002E639D" w:rsidRPr="00B779CB">
        <w:t xml:space="preserve"> с</w:t>
      </w:r>
      <w:r w:rsidRPr="00B779CB">
        <w:t xml:space="preserve"> установлением соответствующего ракурса организации материи минимально реальностью для любых Посвящений людей-землян физически собою.</w:t>
      </w:r>
    </w:p>
    <w:p w:rsidR="004E6173" w:rsidRPr="00B779CB" w:rsidRDefault="004E6173" w:rsidP="004E6173">
      <w:pPr>
        <w:ind w:firstLine="454"/>
      </w:pPr>
      <w:r w:rsidRPr="00B779CB">
        <w:t xml:space="preserve">И возжигаясь 8-ю миллиардами Синтезов Изначально Вышестоящего Отца, преображаемся ими. </w:t>
      </w:r>
    </w:p>
    <w:p w:rsidR="004E6173" w:rsidRPr="00B779CB" w:rsidRDefault="004E6173" w:rsidP="004E6173">
      <w:pPr>
        <w:ind w:firstLine="454"/>
      </w:pPr>
      <w:r w:rsidRPr="00B779CB">
        <w:t>И возжигаясь этим, преображаясь этим, мы просим Изначально Вышестоящего Отца расширить количество Посвящений Метагалактики Фа в её трансляции и развитии в Высокие Цельности на всю эпоху 65 535 000 лет</w:t>
      </w:r>
      <w:r w:rsidR="002E639D" w:rsidRPr="00B779CB">
        <w:t xml:space="preserve"> в</w:t>
      </w:r>
      <w:r w:rsidRPr="00B779CB">
        <w:t xml:space="preserve"> явлении Метагалактики Фа каждым человеком-землянином как Посвящённым, и иными людьми</w:t>
      </w:r>
      <w:r w:rsidR="0040468C" w:rsidRPr="00B779CB">
        <w:t>,</w:t>
      </w:r>
      <w:r w:rsidRPr="00B779CB">
        <w:t xml:space="preserve"> и Посвящёнными всей Метагалактики Фа на явление 65 536 Посвящений явления фиксации Метагалактики Фа 65 536-й Высокой Цельностью синтеза развития 65 536 Высоких Цельных реальностей перспективного развития строения Метагалактики Фа физически собою</w:t>
      </w:r>
      <w:r w:rsidR="002E639D" w:rsidRPr="00B779CB">
        <w:t xml:space="preserve"> я</w:t>
      </w:r>
      <w:r w:rsidRPr="00B779CB">
        <w:t>влением Изначально Вышестоящего Дома Изначально Вышестоящего Отца в целом.</w:t>
      </w:r>
    </w:p>
    <w:p w:rsidR="004E6173" w:rsidRPr="00B779CB" w:rsidRDefault="004E6173" w:rsidP="004E6173">
      <w:pPr>
        <w:ind w:firstLine="454"/>
      </w:pPr>
      <w:r w:rsidRPr="00B779CB">
        <w:t>И просим</w:t>
      </w:r>
      <w:r w:rsidR="002E639D" w:rsidRPr="00B779CB">
        <w:t>, и</w:t>
      </w:r>
      <w:r w:rsidRPr="00B779CB">
        <w:t xml:space="preserve"> синтезируясь с Хум Изначально Вышестоящего Отца, стяжаем 65 536 Синтезов Изначально Вышестоящего Отца, и возжигаясь, преображаемся ими</w:t>
      </w:r>
      <w:r w:rsidR="002E639D" w:rsidRPr="00B779CB">
        <w:t>, п</w:t>
      </w:r>
      <w:r w:rsidRPr="00B779CB">
        <w:t>рося Изначально Вышестоящего Отца расширить каждое Посвящение Метагалактики Фа минимально на реализацию 65 536 Прав Созидания Посвящённого Метагалактики Фа или Посвящённого Изначально Вышестоящего Отца соответствующей реализацией концентрации Прав в их реализации физически собою</w:t>
      </w:r>
      <w:r w:rsidR="0040468C" w:rsidRPr="00B779CB">
        <w:t>, п</w:t>
      </w:r>
      <w:r w:rsidRPr="00B779CB">
        <w:t>рося расширить Посвящения каждого из нас минимально на реализацию нового объёма Прав 65536 Прав Созидания каждого Посвящения Метагалактики Фа каждого из нас</w:t>
      </w:r>
      <w:r w:rsidR="0040468C" w:rsidRPr="00B779CB">
        <w:t xml:space="preserve"> с</w:t>
      </w:r>
      <w:r w:rsidRPr="00B779CB">
        <w:t xml:space="preserve"> перспективным развитием 65 536 Посвящений собою.</w:t>
      </w:r>
    </w:p>
    <w:p w:rsidR="004E6173" w:rsidRPr="00B779CB" w:rsidRDefault="004E6173" w:rsidP="004E6173">
      <w:pPr>
        <w:ind w:firstLine="454"/>
      </w:pPr>
      <w:r w:rsidRPr="00B779CB">
        <w:t>И синтезируясь с Хум Изначально Вышестоящего Отца, стяжаем 65 536 Синтезов Изначально Вышестоящего Отца, прося преобразить каждого из нас и синтез нас на явление 65 536 Посвящений Метагалактики Фа с явлением в каждом из них минимально 65 536 Прав Созидания физически собою.</w:t>
      </w:r>
    </w:p>
    <w:p w:rsidR="004E6173" w:rsidRPr="00B779CB" w:rsidRDefault="004E6173" w:rsidP="004E6173">
      <w:pPr>
        <w:ind w:firstLine="454"/>
      </w:pPr>
      <w:r w:rsidRPr="00B779CB">
        <w:t>И возжигаясь 65 536 Синтезами Изначально Вышестоящего Отца, преображаемся ими.</w:t>
      </w:r>
    </w:p>
    <w:p w:rsidR="004E6173" w:rsidRPr="00B779CB" w:rsidRDefault="004E6173" w:rsidP="004E6173">
      <w:pPr>
        <w:ind w:firstLine="454"/>
      </w:pPr>
      <w:r w:rsidRPr="00B779CB">
        <w:t>И мы благодарим Изначально Вышестоящего Отца. Благодарим Изначально Вышестоящих Аватаров Синтеза Кут Хуми Фаинь.</w:t>
      </w:r>
    </w:p>
    <w:p w:rsidR="004E6173" w:rsidRPr="00B779CB" w:rsidRDefault="004E6173" w:rsidP="004E6173">
      <w:pPr>
        <w:ind w:firstLine="454"/>
      </w:pPr>
      <w:r w:rsidRPr="00B779CB">
        <w:t>Возвращаемся в физическую реализацию каждым из нас и синтезом нас. И развёртываясь физически, вспыхивая новыми Посвящениями Метагалактики Фа собою</w:t>
      </w:r>
      <w:r w:rsidR="0040468C" w:rsidRPr="00B779CB">
        <w:t xml:space="preserve"> с</w:t>
      </w:r>
      <w:r w:rsidRPr="00B779CB">
        <w:t xml:space="preserve"> трансляцией всех Посвящений каждому из нас и реализацией 65 536 Прав Созидания в каждом Посвящении каждого из нас</w:t>
      </w:r>
      <w:r w:rsidR="0040468C" w:rsidRPr="00B779CB">
        <w:t>, э</w:t>
      </w:r>
      <w:r w:rsidRPr="00B779CB">
        <w:t>манируем всё стяжённое и возожжённое физически собою в ИВДИВО, в ИВДИВО Санкт-Петербург, в ИВДИВО Ладога, в ИВДИВО Служения каждого из нас и ИВДИВО каждого из нас.</w:t>
      </w:r>
    </w:p>
    <w:p w:rsidR="004E6173" w:rsidRPr="00B779CB" w:rsidRDefault="004E6173" w:rsidP="004E6173">
      <w:pPr>
        <w:ind w:firstLine="454"/>
      </w:pPr>
      <w:r w:rsidRPr="00B779CB">
        <w:t>И выходим из практики. Аминь.</w:t>
      </w:r>
    </w:p>
    <w:p w:rsidR="004E6173" w:rsidRPr="00B779CB" w:rsidRDefault="004051F5" w:rsidP="004051F5">
      <w:pPr>
        <w:pStyle w:val="12"/>
      </w:pPr>
      <w:bookmarkStart w:id="14" w:name="_Toc191316130"/>
      <w:r w:rsidRPr="00B779CB">
        <w:t>Рост в Метагалактике</w:t>
      </w:r>
      <w:bookmarkEnd w:id="14"/>
    </w:p>
    <w:p w:rsidR="004E6173" w:rsidRPr="00B779CB" w:rsidRDefault="004E6173" w:rsidP="004E6173">
      <w:pPr>
        <w:ind w:firstLine="454"/>
      </w:pPr>
      <w:r w:rsidRPr="00B779CB">
        <w:t>Получилась такая немного сложная практика, но по-другому мы расти не можем. Есть такой маленький момент, зачем мы стяжали 65536 Прав? И такой простой вопрос: зачем они нам сдались, у нас и до этого неплохо всё было?</w:t>
      </w:r>
    </w:p>
    <w:p w:rsidR="004E6173" w:rsidRPr="00B779CB" w:rsidRDefault="004E6173" w:rsidP="004E6173">
      <w:pPr>
        <w:ind w:firstLine="454"/>
      </w:pPr>
      <w:r w:rsidRPr="00B779CB">
        <w:t>Первое – Метагалактика Фа будет расти вверх на 65536 реализаций, это системная организация Высоких Цельностей. Соответственно, ИВДИВО уже туда тоже растёт. При этом сама Метагалактика ФА на всю эпоху остаётся 16384-ричной, но расти будет не она сама, расширением материи, а мы будем расти Ивдивно, как Посвящённые, и через это будет развиваться сама Метагалактика ФА. Это первое.</w:t>
      </w:r>
    </w:p>
    <w:p w:rsidR="004E6173" w:rsidRPr="00B779CB" w:rsidRDefault="004E6173" w:rsidP="004E6173">
      <w:pPr>
        <w:ind w:firstLine="454"/>
      </w:pPr>
      <w:r w:rsidRPr="00B779CB">
        <w:t xml:space="preserve">И второе – самое простое. Вопрос не в Метагалактике ФА. Сама Метагалактика ФА отражает Человека. А Человек теперь ареал обитания Метагалактики ФА. Но Человек стал и </w:t>
      </w:r>
      <w:r w:rsidRPr="00B779CB">
        <w:lastRenderedPageBreak/>
        <w:t>вышел за пределы планеты, вошёл в ареал обитания Метагалактики Фа только после того, когда мы стяжали ему 65</w:t>
      </w:r>
      <w:r w:rsidR="0040468C" w:rsidRPr="00B779CB">
        <w:t> </w:t>
      </w:r>
      <w:r w:rsidRPr="00B779CB">
        <w:t>536</w:t>
      </w:r>
      <w:r w:rsidR="0040468C" w:rsidRPr="00B779CB">
        <w:t xml:space="preserve"> </w:t>
      </w:r>
      <w:r w:rsidRPr="00B779CB">
        <w:t xml:space="preserve">выражений, до этой цифры у нас не получалось туда выйти. И когда мы дойдём до Омеги сегодня, мы будем стяжать в Омегу эталон Человека на 65 536 выражений. </w:t>
      </w:r>
    </w:p>
    <w:p w:rsidR="004E6173" w:rsidRPr="00B779CB" w:rsidRDefault="004E6173" w:rsidP="004E6173">
      <w:pPr>
        <w:ind w:firstLine="454"/>
      </w:pPr>
      <w:r w:rsidRPr="00B779CB">
        <w:t>Это прошло по предыдущим Синтезам, это не особо афишируется, мы нигде это особо не публикуем, хотя все Совершенные Части, которые мы сейчас стяжаем, и другие ведущие Синтеза начали стяжать, мы теперь стяжаем по 65</w:t>
      </w:r>
      <w:r w:rsidR="0040468C" w:rsidRPr="00B779CB">
        <w:t> </w:t>
      </w:r>
      <w:r w:rsidRPr="00B779CB">
        <w:t>536 выражений. По-моему, Монаду мы с вами также стяжали на этом Синтезе. Всё к этому.</w:t>
      </w:r>
    </w:p>
    <w:p w:rsidR="004E6173" w:rsidRPr="00B779CB" w:rsidRDefault="004E6173" w:rsidP="004E6173">
      <w:pPr>
        <w:ind w:firstLine="454"/>
      </w:pPr>
      <w:r w:rsidRPr="00B779CB">
        <w:t xml:space="preserve">А если Человек имеет 65 536 выражений, у Посвящённого сколько должно быть </w:t>
      </w:r>
      <w:r w:rsidR="0040468C" w:rsidRPr="00B779CB">
        <w:t>П</w:t>
      </w:r>
      <w:r w:rsidRPr="00B779CB">
        <w:t>освящений? Минимум, столько же. И вот за счёт Человека, мы сейчас сдвинули количество посвящений с 16 или 32 768, кто что стяжал из вас, а стяжать здесь обязательно, на 65 536. Зачем? Мы выровняли количество выражений Человека и количество посвящений. Всё просто! И плюс, эта цифра очень добрая и хорошая: одно посвящение в одну 1000 лет, 10 воплощений – одно посвящение. 65 миллионов 536 тысяч лет длится эпоха. 65 536 посвящений, одно посвящение в одну тысячу лет. И за эпоху все эти посвящения мы, что? Достигнем. А в тысячу лет, по-разным оценкам, бывает от двух до десяти воплощений, два воплощения, если имеешь два воплощения проходит 400 лет, да? Это по языку 5 расы</w:t>
      </w:r>
      <w:r w:rsidR="004051F5" w:rsidRPr="00B779CB">
        <w:t xml:space="preserve"> примерно</w:t>
      </w:r>
      <w:r w:rsidRPr="00B779CB">
        <w:t xml:space="preserve"> нормально, если ты много накопил, а если не много накопил, то…. Или, если много накопил, но быстро надо работать, то развоплотился, чуть отдохнул, опять воплотился. И</w:t>
      </w:r>
      <w:r w:rsidR="0040468C" w:rsidRPr="00B779CB">
        <w:t xml:space="preserve"> </w:t>
      </w:r>
      <w:r w:rsidRPr="00B779CB">
        <w:t xml:space="preserve">так, десять раз. И за десять раз хождения: туда и туда, ты обязательно копишь одно посвящение. Во всяком случае, в эту программу стимуляции вы стали. Никто не собирается тянуть это на 65 миллионов лет. У нас же ещё есть </w:t>
      </w:r>
      <w:r w:rsidR="0040468C" w:rsidRPr="00B779CB">
        <w:t>П</w:t>
      </w:r>
      <w:r w:rsidRPr="00B779CB">
        <w:t xml:space="preserve">освящения Изначально Вышестоящего Отца, мы сейчас туда тоже пойдём. Но они там строятся чуть интересней. Но лиха беда начала, или ты действуешь сам быстрее, или ты, что? </w:t>
      </w:r>
    </w:p>
    <w:p w:rsidR="004E6173" w:rsidRPr="00B779CB" w:rsidRDefault="004E6173" w:rsidP="004E6173">
      <w:pPr>
        <w:ind w:firstLine="454"/>
      </w:pPr>
      <w:r w:rsidRPr="00B779CB">
        <w:t>Получаешь это естественным способом, постепенно взращиваясь. Ведь некоторые из вас, служа, говорят: да, я постепенно взойду. Да, пожалуйста. Вот вам 65 тысяч посвящений, вот вам 65 миллионов лет. И постепенно, раз в ты</w:t>
      </w:r>
      <w:r w:rsidR="0040468C" w:rsidRPr="00B779CB">
        <w:t>сячу</w:t>
      </w:r>
      <w:r w:rsidRPr="00B779CB">
        <w:t xml:space="preserve"> лет, ты взойдёшь. И служишь, и не напрягаешься, как многие из нас и делают. А почему, нет? Вариант, хоть и минимальный. Но, здесь игра стоит свеч, в чём? Если мы стяжаем 65 тысяч посвящений, то в каждом </w:t>
      </w:r>
      <w:r w:rsidR="0040468C" w:rsidRPr="00B779CB">
        <w:t>П</w:t>
      </w:r>
      <w:r w:rsidRPr="00B779CB">
        <w:t>освящении у нас, вслушайтесь, минимально, 65 536 Прав. Вот это очень хитрая штука.</w:t>
      </w:r>
    </w:p>
    <w:p w:rsidR="004E6173" w:rsidRPr="00B779CB" w:rsidRDefault="004E6173" w:rsidP="004E6173">
      <w:pPr>
        <w:ind w:firstLine="454"/>
      </w:pPr>
      <w:r w:rsidRPr="00B779CB">
        <w:t>А в 5 расе было чуть-чуть по-другому, там смысл был в том, что если у тебя два посвящения, в каждом посвящении по два права, если три посвящения, в каждом посвящении по три права. И они росли постепенно. И у нас так было первые там 10-15 лет.</w:t>
      </w:r>
    </w:p>
    <w:p w:rsidR="004E6173" w:rsidRPr="00B779CB" w:rsidRDefault="004E6173" w:rsidP="004E6173">
      <w:pPr>
        <w:ind w:firstLine="454"/>
      </w:pPr>
      <w:r w:rsidRPr="00B779CB">
        <w:t xml:space="preserve">А сейчас мы выровняли это, не по количеству прав, а по количеству выражений Человека, то есть, если Человек 65 536-ричен, то прав должно быть минимально столько же. Ведь Посвящённый не может быть ниже Человека. Посвящённый – следующий этап развития после Человека. Соответственно, если б Человек был 16384-ричен, то прав было бы столько, мы такие стяжали права на одном из Синтезов. И когда Отец утвердил стандарт, что количество прав соответствует количеству строения Человека, мы стали с вами достаточно развиты. </w:t>
      </w:r>
      <w:r w:rsidRPr="00B779CB">
        <w:rPr>
          <w:b/>
        </w:rPr>
        <w:t>Что дают эти права</w:t>
      </w:r>
      <w:r w:rsidRPr="00B779CB">
        <w:t>?</w:t>
      </w:r>
      <w:r w:rsidR="00B779CB">
        <w:t xml:space="preserve"> – </w:t>
      </w:r>
      <w:r w:rsidRPr="00B779CB">
        <w:rPr>
          <w:b/>
        </w:rPr>
        <w:t>Они стимулируют Части, Системы, Аппараты, стимулируют вашу внешнюю Жизнь, стимулируют ваши возможности.</w:t>
      </w:r>
      <w:r w:rsidRPr="00B779CB">
        <w:t xml:space="preserve"> </w:t>
      </w:r>
    </w:p>
    <w:p w:rsidR="004E6173" w:rsidRPr="00B779CB" w:rsidRDefault="004E6173" w:rsidP="004E6173">
      <w:pPr>
        <w:ind w:firstLine="454"/>
      </w:pPr>
      <w:r w:rsidRPr="00B779CB">
        <w:t>И ещё такой момент. Некоторые говорят: вот ты говоришь стимулируют, а я ничего не замечаю. Но есть такая хитрая вещь – под сидячий камень вода не течёт. Чтоб</w:t>
      </w:r>
      <w:r w:rsidR="0040468C" w:rsidRPr="00B779CB">
        <w:t>ы</w:t>
      </w:r>
      <w:r w:rsidRPr="00B779CB">
        <w:t xml:space="preserve"> ты хоть что-то замечал, надо эти права, что делать? Применять. Извините. А у нас так. Вот я стяжал, вот на мне зафиксировалось, вот я сел, пусть меня права крутят, как хотят, но чтоб был</w:t>
      </w:r>
      <w:r w:rsidRPr="00B779CB">
        <w:rPr>
          <w:b/>
        </w:rPr>
        <w:t>о</w:t>
      </w:r>
      <w:r w:rsidRPr="00B779CB">
        <w:t>. Я круть неимоверная! Ну, так же не бывает. Вы просто свою свободу воли перекладываете на права, а это невозможно. Вы должны ими крутить и тогда будет у вас получаться.</w:t>
      </w:r>
    </w:p>
    <w:p w:rsidR="0040468C" w:rsidRPr="00B779CB" w:rsidRDefault="0040468C" w:rsidP="0040468C">
      <w:pPr>
        <w:pStyle w:val="12"/>
      </w:pPr>
      <w:bookmarkStart w:id="15" w:name="_Toc191316131"/>
      <w:r w:rsidRPr="00B779CB">
        <w:t>Аматические Матрицы каждого Права Созидания</w:t>
      </w:r>
      <w:bookmarkEnd w:id="15"/>
    </w:p>
    <w:p w:rsidR="004E6173" w:rsidRPr="00B779CB" w:rsidRDefault="004E6173" w:rsidP="004E6173">
      <w:pPr>
        <w:ind w:firstLine="454"/>
      </w:pPr>
      <w:r w:rsidRPr="00B779CB">
        <w:t>Ещё такой момент. Те, кто у нас крутят, пытаются, у тех получается, плохо ли, хорошо, они взрастают и постепенно у них, что? Складывается. Это долго, это не обязательно быстро, но получается. Ну, какие тут примеры, сложно. Потом меня обвиняют, что я лично</w:t>
      </w:r>
      <w:r w:rsidR="0040468C" w:rsidRPr="00B779CB">
        <w:t>е</w:t>
      </w:r>
      <w:r w:rsidRPr="00B779CB">
        <w:t xml:space="preserve"> рассказываю, а мне на ушко сообщают, поэтому примеров не буду, просто говорю, что получается. Ладно.</w:t>
      </w:r>
    </w:p>
    <w:p w:rsidR="004E6173" w:rsidRPr="00B779CB" w:rsidRDefault="004E6173" w:rsidP="004E6173">
      <w:pPr>
        <w:ind w:firstLine="454"/>
      </w:pPr>
      <w:r w:rsidRPr="00B779CB">
        <w:t xml:space="preserve">И второй момент. Когда к нам входит много прав, что в нас много входит? Это тоже важно, не все это видят. Вот сюда смотрите. Когда в нас входит много </w:t>
      </w:r>
      <w:r w:rsidR="0040468C" w:rsidRPr="00B779CB">
        <w:t>П</w:t>
      </w:r>
      <w:r w:rsidRPr="00B779CB">
        <w:t xml:space="preserve">рав, даже Созидания, тем более, </w:t>
      </w:r>
      <w:r w:rsidRPr="00B779CB">
        <w:lastRenderedPageBreak/>
        <w:t>Созидание, что у нас происходит? Ну, реальность, это понятно, что за ней стоит? Не понял. Восьмой вид организации относится к восьмому виду материи, называется Аматичность. Кто продолжит? И продолжаем. Значит, каждое право имеет аматическую форму существования.</w:t>
      </w:r>
    </w:p>
    <w:p w:rsidR="00271B25" w:rsidRPr="00B779CB" w:rsidRDefault="004E6173" w:rsidP="004E6173">
      <w:pPr>
        <w:ind w:firstLine="454"/>
      </w:pPr>
      <w:r w:rsidRPr="00B779CB">
        <w:t>Аматика – это матрица, некоего набора огнеобразов связывающих те или иные свободы для каждого из вас,</w:t>
      </w:r>
      <w:r w:rsidR="0040468C" w:rsidRPr="00B779CB">
        <w:t xml:space="preserve"> </w:t>
      </w:r>
      <w:r w:rsidRPr="00B779CB">
        <w:t>не свободу, любые другие качества, специфики. И Аматика отрицает старые матрицы, которые или разрушаются, или транслируются и созидает новые, которых у нас не было, но которые по этим правам указанные Отцом и дадены нам. Допустим, у меня 8 посвящений и в каждом из них по 65 тысяч прав. 65 тысяч умножаем на восемь, получаем 524</w:t>
      </w:r>
      <w:r w:rsidR="004051F5" w:rsidRPr="00B779CB">
        <w:t> </w:t>
      </w:r>
      <w:r w:rsidRPr="00B779CB">
        <w:t>288 прав. О! С одной стороны, кажется много, на самом деле, это не так много, потому что Человек более разнообразно существует, чем мы считаем. Но значит, у меня 524 тысячи матриц аматических взаимодействий, все они начинают складываться в одно Созидание Прав мною и помогают преодолевать любые условия и действия вокруг меня. Ну, если только я не вляпался</w:t>
      </w:r>
      <w:r w:rsidR="0040468C" w:rsidRPr="00B779CB">
        <w:t>,</w:t>
      </w:r>
      <w:r w:rsidRPr="00B779CB">
        <w:t xml:space="preserve"> и мне Отец не установил отработку, там ничего не преодолеешь. Но даже в этом варианте я могу потратить часть Прав на преодоление отработки. Да мне Права сократят, но больно не будет, ну в смысле отработаешь, но не сильно вляпаеш</w:t>
      </w:r>
      <w:r w:rsidR="00271B25" w:rsidRPr="00B779CB">
        <w:t>ь</w:t>
      </w:r>
      <w:r w:rsidRPr="00B779CB">
        <w:t xml:space="preserve">ся. Потом надо будет восстановить права. </w:t>
      </w:r>
    </w:p>
    <w:p w:rsidR="00271B25" w:rsidRPr="00B779CB" w:rsidRDefault="004E6173" w:rsidP="004E6173">
      <w:pPr>
        <w:ind w:firstLine="454"/>
      </w:pPr>
      <w:r w:rsidRPr="00B779CB">
        <w:t xml:space="preserve">Вот некоторые из вас стяжая Права, то же их восстанавливали, вы были лишены прав за что-то там. Не-не-не, </w:t>
      </w:r>
      <w:r w:rsidR="004051F5" w:rsidRPr="00B779CB">
        <w:t>чувствуете,</w:t>
      </w:r>
      <w:r w:rsidRPr="00B779CB">
        <w:t xml:space="preserve"> как это, как вот лишение прав, ГАИ. Откуда это взято?</w:t>
      </w:r>
      <w:r w:rsidR="00B779CB">
        <w:t xml:space="preserve"> – </w:t>
      </w:r>
      <w:r w:rsidRPr="00B779CB">
        <w:t xml:space="preserve">Из Иерархии. Где </w:t>
      </w:r>
      <w:r w:rsidR="00271B25" w:rsidRPr="00B779CB">
        <w:t>П</w:t>
      </w:r>
      <w:r w:rsidRPr="00B779CB">
        <w:t xml:space="preserve">освящённый иногда имел </w:t>
      </w:r>
      <w:r w:rsidR="00271B25" w:rsidRPr="00B779CB">
        <w:t>П</w:t>
      </w:r>
      <w:r w:rsidRPr="00B779CB">
        <w:t xml:space="preserve">освящения, а </w:t>
      </w:r>
      <w:r w:rsidR="00271B25" w:rsidRPr="00B779CB">
        <w:t>П</w:t>
      </w:r>
      <w:r w:rsidRPr="00B779CB">
        <w:t xml:space="preserve">рава был лишён, значит, это посвящение было, а ну, извините меня пустое, выхолощено, без прав. В итоге смотришь иногда на человека и подготовлен и видно, что посвящения есть и может многое, но полностью недееспособен, лишён прав. И по жизни ходит как овощ, ой извините, как человек овощного разреза, а по подготовке видно, что очень развитый. А по дееспособности видно, что прав нет, </w:t>
      </w:r>
      <w:r w:rsidR="004051F5" w:rsidRPr="00B779CB">
        <w:t>ничего не</w:t>
      </w:r>
      <w:r w:rsidRPr="00B779CB">
        <w:t xml:space="preserve"> может, тыкается носом, у него ничего не получается. </w:t>
      </w:r>
      <w:r w:rsidR="00271B25" w:rsidRPr="00B779CB">
        <w:t>«</w:t>
      </w:r>
      <w:r w:rsidRPr="00B779CB">
        <w:t>Лишён Прав</w:t>
      </w:r>
      <w:r w:rsidR="00271B25" w:rsidRPr="00B779CB">
        <w:t>»</w:t>
      </w:r>
      <w:r w:rsidRPr="00B779CB">
        <w:t>. Могло быть такое? Могло быть такое. И в пятой расе, и у нас уже сейчас такое, пути же господни неисповедимы, мы же люди творческие. Я тоже, я в первую очередь, я прям от себя не отхожу</w:t>
      </w:r>
      <w:r w:rsidR="00271B25" w:rsidRPr="00B779CB">
        <w:t>,</w:t>
      </w:r>
      <w:r w:rsidRPr="00B779CB">
        <w:t xml:space="preserve"> ни в коем случае, вляпаться милое дело, а потом преодолени</w:t>
      </w:r>
      <w:r w:rsidR="00271B25" w:rsidRPr="00B779CB">
        <w:t>ем</w:t>
      </w:r>
      <w:r w:rsidRPr="00B779CB">
        <w:t xml:space="preserve"> на Синтезе стяжать Права и восстанавливаться и думаешь фу, опять вернули. И сразу мысль идёт, где следующий раз вляпаемся? Не-не-не, вляпаемся это не специально, чтобы лишили, а что-нибудь такое творческое насозидать, чтобы развиваться дальше. Если получится, разовьётся Синтез, а вот если не получится</w:t>
      </w:r>
      <w:r w:rsidR="00271B25" w:rsidRPr="00B779CB">
        <w:t>,</w:t>
      </w:r>
      <w:r w:rsidRPr="00B779CB">
        <w:t xml:space="preserve"> тебя лишат права, прав. </w:t>
      </w:r>
    </w:p>
    <w:p w:rsidR="004E6173" w:rsidRPr="00B779CB" w:rsidRDefault="004E6173" w:rsidP="004E6173">
      <w:pPr>
        <w:ind w:firstLine="454"/>
      </w:pPr>
      <w:r w:rsidRPr="00B779CB">
        <w:t>И тут такое вот, ты развиваешь Синтез, получилось, права растут, не получилось, прав лишают, но жизнь</w:t>
      </w:r>
      <w:r w:rsidR="00271B25" w:rsidRPr="00B779CB">
        <w:t>-</w:t>
      </w:r>
      <w:r w:rsidRPr="00B779CB">
        <w:t>то остаётся. Стяжаем новое. Циничный оптимизм, вы скажите. Но вот, а куда деваться? Такое бывает. Не-не-не, если я куда-то вляпался, фривольно вошёл, в неадекватность сильно нарушил какие-то законы</w:t>
      </w:r>
      <w:r w:rsidR="00271B25" w:rsidRPr="00B779CB">
        <w:t>,</w:t>
      </w:r>
      <w:r w:rsidRPr="00B779CB">
        <w:t xml:space="preserve"> там прав лишают навсегда, там без всяких восстановлений, без прав восстановления называется. А вот если ты реально хотел чего-то добиться, и у тебя не получилось только потому, что не всё просчитал, мозгов не хватило, да прав лишают, но с возможностями восстановления. А вот если ты нарушил Стандарты и Законы, то там надо много трудиться чтобы тебе хоть что-то восстановили. Ситуацию увидели? Ну и соответственно вот такие специфики. Есть? Есть.</w:t>
      </w:r>
    </w:p>
    <w:p w:rsidR="004E6173" w:rsidRPr="00B779CB" w:rsidRDefault="004E6173" w:rsidP="004E6173">
      <w:pPr>
        <w:ind w:firstLine="454"/>
      </w:pPr>
      <w:r w:rsidRPr="00B779CB">
        <w:t>И поэтому вам, вроде бы ничего не стяжали, в практике побывали, а чувствуете, как группа слегка устала. Вам просто поставили 65</w:t>
      </w:r>
      <w:r w:rsidR="004051F5" w:rsidRPr="00B779CB">
        <w:t> </w:t>
      </w:r>
      <w:r w:rsidRPr="00B779CB">
        <w:t>536 Аматических Матриц каждого Права Созидания. Бывает такое ощущение, что на плечах рюкзачок висит, прав, лёгких, лёгких. Вот это называется преодоление. Ладно.</w:t>
      </w:r>
    </w:p>
    <w:p w:rsidR="004051F5" w:rsidRPr="00B779CB" w:rsidRDefault="004051F5" w:rsidP="004051F5">
      <w:pPr>
        <w:pStyle w:val="12"/>
      </w:pPr>
      <w:bookmarkStart w:id="16" w:name="_Toc191316132"/>
      <w:r w:rsidRPr="00B779CB">
        <w:t>Из чего состоят Посвящения?</w:t>
      </w:r>
      <w:bookmarkEnd w:id="16"/>
    </w:p>
    <w:p w:rsidR="004E6173" w:rsidRPr="00B779CB" w:rsidRDefault="004E6173" w:rsidP="004E6173">
      <w:pPr>
        <w:ind w:firstLine="454"/>
      </w:pPr>
      <w:r w:rsidRPr="00B779CB">
        <w:t xml:space="preserve">Вторая тема, значит мы после перерыва, чуть по – позже, так как у нас тело сложно воспринимает новые посвящения, пойдём ещё стяжать Посвящения Изначально Вышестоящего Отца. </w:t>
      </w:r>
      <w:r w:rsidR="004051F5" w:rsidRPr="00B779CB">
        <w:t>Но прежде, чем</w:t>
      </w:r>
      <w:r w:rsidRPr="00B779CB">
        <w:t xml:space="preserve"> их стяжать, это вторая. У нас в новую эпоху два вида </w:t>
      </w:r>
      <w:r w:rsidR="004051F5" w:rsidRPr="00B779CB">
        <w:t>П</w:t>
      </w:r>
      <w:r w:rsidRPr="00B779CB">
        <w:t>освящения, первые Посвящения – Посвящения Метагалактики Фа это за Маму, за материю, это в развитии материи. И мы сейчас такие посвящения стяжали. А вторые это Посвящения Изначально Вышестоящего Отца за развития Огня и Отцом, это ещё мы будем стяжать.</w:t>
      </w:r>
    </w:p>
    <w:p w:rsidR="004E6173" w:rsidRPr="00B779CB" w:rsidRDefault="004E6173" w:rsidP="004E6173">
      <w:pPr>
        <w:ind w:firstLine="454"/>
      </w:pPr>
      <w:r w:rsidRPr="00B779CB">
        <w:t>Теперь у нас тема из чего состоят Посвящения? Здесь у нас есть шесть показателей минимум, можно развивать до десяти, но шестёрку мы должны знать все аксиоматично.</w:t>
      </w:r>
    </w:p>
    <w:p w:rsidR="004E6173" w:rsidRPr="00B779CB" w:rsidRDefault="004E6173" w:rsidP="004E6173">
      <w:pPr>
        <w:ind w:firstLine="454"/>
      </w:pPr>
      <w:r w:rsidRPr="00B779CB">
        <w:lastRenderedPageBreak/>
        <w:t xml:space="preserve">Любое Посвящение состоит. Из чего состоят Посвящения? Чем оно насыщенно? До Синтеза ещё далеко. </w:t>
      </w:r>
    </w:p>
    <w:p w:rsidR="004051F5" w:rsidRPr="00B779CB" w:rsidRDefault="004E6173" w:rsidP="004E6173">
      <w:pPr>
        <w:ind w:firstLine="454"/>
      </w:pPr>
      <w:r w:rsidRPr="00B779CB">
        <w:rPr>
          <w:i/>
        </w:rPr>
        <w:t>Из зала: Я сказала Свет</w:t>
      </w:r>
      <w:r w:rsidR="004051F5" w:rsidRPr="00B779CB">
        <w:rPr>
          <w:i/>
        </w:rPr>
        <w:t>.</w:t>
      </w:r>
      <w:r w:rsidRPr="00B779CB">
        <w:t xml:space="preserve"> </w:t>
      </w:r>
    </w:p>
    <w:p w:rsidR="004E6173" w:rsidRPr="00B779CB" w:rsidRDefault="004E6173" w:rsidP="004E6173">
      <w:pPr>
        <w:ind w:firstLine="454"/>
      </w:pPr>
      <w:r w:rsidRPr="00B779CB">
        <w:t xml:space="preserve">А, Свет, извините, вот видишь Права Созидания. У меня уши перестали слышать, вот тут капают Права Созидания. И так, </w:t>
      </w:r>
      <w:r w:rsidR="004051F5" w:rsidRPr="00B779CB">
        <w:t>П</w:t>
      </w:r>
      <w:r w:rsidRPr="00B779CB">
        <w:t>о</w:t>
      </w:r>
      <w:r w:rsidR="004051F5" w:rsidRPr="00B779CB">
        <w:t>-С</w:t>
      </w:r>
      <w:r w:rsidRPr="00B779CB">
        <w:t>вящения</w:t>
      </w:r>
      <w:r w:rsidR="00B779CB">
        <w:t xml:space="preserve"> – </w:t>
      </w:r>
      <w:r w:rsidR="004051F5" w:rsidRPr="00B779CB">
        <w:t>П</w:t>
      </w:r>
      <w:r w:rsidRPr="00B779CB">
        <w:t xml:space="preserve">оверхностное </w:t>
      </w:r>
      <w:r w:rsidR="004051F5" w:rsidRPr="00B779CB">
        <w:t>С</w:t>
      </w:r>
      <w:r w:rsidRPr="00B779CB">
        <w:t>вящение, но поверхностное священность</w:t>
      </w:r>
      <w:r w:rsidR="00B779CB">
        <w:t xml:space="preserve"> – </w:t>
      </w:r>
      <w:r w:rsidRPr="00B779CB">
        <w:t xml:space="preserve">это Свет. То есть </w:t>
      </w:r>
      <w:r w:rsidR="004051F5" w:rsidRPr="00B779CB">
        <w:rPr>
          <w:b/>
          <w:bCs/>
        </w:rPr>
        <w:t>сама структура посвящения</w:t>
      </w:r>
      <w:r w:rsidR="00B779CB">
        <w:rPr>
          <w:b/>
          <w:bCs/>
        </w:rPr>
        <w:t xml:space="preserve"> – </w:t>
      </w:r>
      <w:r w:rsidR="004051F5" w:rsidRPr="00B779CB">
        <w:rPr>
          <w:b/>
          <w:bCs/>
        </w:rPr>
        <w:t>это</w:t>
      </w:r>
      <w:r w:rsidRPr="00B779CB">
        <w:rPr>
          <w:b/>
          <w:bCs/>
        </w:rPr>
        <w:t xml:space="preserve"> Свет</w:t>
      </w:r>
      <w:r w:rsidRPr="00B779CB">
        <w:t xml:space="preserve">, но мы добавляем в новой эпохе, </w:t>
      </w:r>
      <w:r w:rsidR="004051F5" w:rsidRPr="00B779CB">
        <w:t>что,</w:t>
      </w:r>
      <w:r w:rsidRPr="00B779CB">
        <w:t xml:space="preserve"> если в пятой расе все </w:t>
      </w:r>
      <w:r w:rsidR="004051F5" w:rsidRPr="00B779CB">
        <w:t>П</w:t>
      </w:r>
      <w:r w:rsidRPr="00B779CB">
        <w:t xml:space="preserve">освящения состояли из Света. И когда фиксировалось </w:t>
      </w:r>
      <w:r w:rsidR="004051F5" w:rsidRPr="00B779CB">
        <w:t>П</w:t>
      </w:r>
      <w:r w:rsidRPr="00B779CB">
        <w:t>освящение в мозг человека, в первую очередь и по нервной системе входил новый Свет. То есть здесь очень серьёзно любое Посвящение – это вхождение нового Света, сейчас то же самое. Но для более высокой организации может ещё войти новый Дух, ну, то есть это уже в новую эпоху. Может войти новый Огонь, это опять же в нашу эпоху. И самое интересное, чем мы сейчас живём, войти новая Прасинтезность, то, что выше Огня.</w:t>
      </w:r>
    </w:p>
    <w:p w:rsidR="004E6173" w:rsidRPr="00B779CB" w:rsidRDefault="004E6173" w:rsidP="004E6173">
      <w:pPr>
        <w:ind w:firstLine="454"/>
      </w:pPr>
      <w:r w:rsidRPr="00B779CB">
        <w:t>Прасинтезность</w:t>
      </w:r>
      <w:r w:rsidR="00B779CB">
        <w:t xml:space="preserve"> – </w:t>
      </w:r>
      <w:r w:rsidRPr="00B779CB">
        <w:t>это то, что за пределами ИВДИВО</w:t>
      </w:r>
      <w:r w:rsidR="00271B25" w:rsidRPr="00B779CB">
        <w:t>,</w:t>
      </w:r>
      <w:r w:rsidRPr="00B779CB">
        <w:t xml:space="preserve"> и ИВДИВО впитывает Прасинтезность, и Прасинтезность состоит из Стандартов, Законов, Аксиом и всего как материя. </w:t>
      </w:r>
      <w:r w:rsidR="004051F5" w:rsidRPr="00B779CB">
        <w:t>О</w:t>
      </w:r>
      <w:r w:rsidRPr="00B779CB">
        <w:t xml:space="preserve"> Прасинтезности хорошо написано в первой Парадигме, там можно почитать и мучиться не стоит лишними словами. Прасинтезность</w:t>
      </w:r>
      <w:r w:rsidR="00B779CB">
        <w:t xml:space="preserve"> – </w:t>
      </w:r>
      <w:r w:rsidRPr="00B779CB">
        <w:t>это выше Огня и следующий вид развития. Значит, у вас бывают Посвящения Света, Духа, Огня и Прасинтезности. Вопрос, вы сейчас получили 65 тысяч Посвящений, из чего они состоят, как фиксация?</w:t>
      </w:r>
      <w:r w:rsidR="00B779CB">
        <w:t xml:space="preserve"> – </w:t>
      </w:r>
      <w:r w:rsidRPr="00B779CB">
        <w:t>Ответ, из Прасинтезности. И только реальные ваши Посвящения, которые лично ваши есмь, которые транслированы, ну, допустим у меня восемь Посвящений, продолжаем. Вот они могут состоять или из Света, или из Духа, или из Огня по моей подготовке, или даже из Прасинтезности тоже могут состоять. Но реальные Посвящения насыщены по 65 тысяч Прав, восемь Посвящений, а все остальные стяж</w:t>
      </w:r>
      <w:r w:rsidR="004051F5" w:rsidRPr="00B779CB">
        <w:t>е</w:t>
      </w:r>
      <w:r w:rsidRPr="00B779CB">
        <w:t xml:space="preserve">ны как фиксация на перспективу. Где столько Посвящений у </w:t>
      </w:r>
      <w:r w:rsidR="004051F5" w:rsidRPr="00B779CB">
        <w:t>меня, может быть,</w:t>
      </w:r>
      <w:r w:rsidRPr="00B779CB">
        <w:t xml:space="preserve"> в каждом из них 65 тысяч Прав может быть, но реально столько в меня сейчас. Что? Не входило, они же не мои. Пока вошла только фиксация. Поэтому фиксация всегда идёт, только Прасинтезностью, в новой эпохе Посвящения вводят вам, прежде всего насыщенную Прасинтезностью. Но если кто-то из вас к Прасинтезности не готов, то вам дают Огонь в Посвящениях. Если кто-то из вас к Огню не готов, вам дают Дух в Посвящениях, а если кто-то к Духу не готов с учётом всех обстоятельств сегодня рассказанных, вам дают Свет в Посвящениях. Но то и </w:t>
      </w:r>
      <w:r w:rsidR="004051F5" w:rsidRPr="00B779CB">
        <w:t>другое,</w:t>
      </w:r>
      <w:r w:rsidRPr="00B779CB">
        <w:t xml:space="preserve"> и третье очень много. И </w:t>
      </w:r>
      <w:r w:rsidRPr="00B779CB">
        <w:rPr>
          <w:b/>
          <w:bCs/>
        </w:rPr>
        <w:t>каждое Посвящение не только вы, а это насыщение человечества</w:t>
      </w:r>
      <w:r w:rsidRPr="00B779CB">
        <w:t xml:space="preserve">. Вот мы сейчас притянули к себе столько – то Посвящений и кроме нас этой силой укуталась Планета Земля и она стала, развитей. Просто запомните, любое наше новое стяжание, новая подготовка усиляет Планету. Поэтому не бывает Посвящений личных, даже если я взял посвящение себе и никому не дам, закон простой: </w:t>
      </w:r>
      <w:r w:rsidRPr="00B779CB">
        <w:rPr>
          <w:b/>
          <w:bCs/>
        </w:rPr>
        <w:t>количество Посвящений на Планете увеличилось</w:t>
      </w:r>
      <w:r w:rsidRPr="00B779CB">
        <w:t>. И если это Посвящение Светом, то количество видов Света на Планете увеличилось. Если Посвящение Прасинтезности, то количество Прасинтезности на Планете увеличилось. Даже если Посвящение получил лично ты. Увидели? И этим Планете развивается.</w:t>
      </w:r>
    </w:p>
    <w:p w:rsidR="004E6173" w:rsidRPr="00B779CB" w:rsidRDefault="004E6173" w:rsidP="004E6173">
      <w:pPr>
        <w:ind w:firstLine="454"/>
      </w:pPr>
      <w:r w:rsidRPr="00B779CB">
        <w:t>Этим, естественно, развиваются все посвящённые: один за всех, все – за одного. Один получил, все усилили потенциал на ещё единицу. Ну, и так далее</w:t>
      </w:r>
      <w:r w:rsidR="00271B25" w:rsidRPr="00B779CB">
        <w:t>.</w:t>
      </w:r>
      <w:r w:rsidRPr="00B779CB">
        <w:t xml:space="preserve"> Мозг развивается. Один посвящённый усвоил новый Свет и начал эманировать. Все мозги всех людей получили программу нового Света. И уже следующие дети могут рождаться с программой нового Света.</w:t>
      </w:r>
      <w:r w:rsidR="00271B25" w:rsidRPr="00B779CB">
        <w:t xml:space="preserve"> </w:t>
      </w:r>
      <w:r w:rsidRPr="00B779CB">
        <w:t>Взрослые могут перейти на программу нового Света, если у них получится, ну что-нибудь сообразить новое, гениальное, сконструировать и, раз! И переключиться в новый Свет! Это будет не посвящение, но переключение головного мозга на деятельность новым Светом. А чем выше Свет, тем выше качество деятельности головного мозга.</w:t>
      </w:r>
    </w:p>
    <w:p w:rsidR="004E6173" w:rsidRPr="00B779CB" w:rsidRDefault="004E6173" w:rsidP="004E6173">
      <w:pPr>
        <w:ind w:firstLine="454"/>
      </w:pPr>
      <w:r w:rsidRPr="00B779CB">
        <w:t>При этом наши учёные сейчас определяют, что мозг действует Энергией, на самом деле больше Светом, Духом, Огнём.</w:t>
      </w:r>
      <w:r w:rsidR="00271B25" w:rsidRPr="00B779CB">
        <w:t xml:space="preserve"> </w:t>
      </w:r>
      <w:r w:rsidRPr="00B779CB">
        <w:t>И, кстати, Огонь, это ж в том числе и Абсолютный Огонь! Пожалуйста, Посвящение Огнём. Дух, это ж действие ещё и Волей. Воля. Некоторые спрашивают: «Как это Дух?» А Свет, это ещё действие Мудростью.</w:t>
      </w:r>
    </w:p>
    <w:p w:rsidR="004E6173" w:rsidRPr="00B779CB" w:rsidRDefault="004E6173" w:rsidP="004E6173">
      <w:pPr>
        <w:ind w:firstLine="454"/>
      </w:pPr>
      <w:r w:rsidRPr="00B779CB">
        <w:t xml:space="preserve">Отсюда вырастает </w:t>
      </w:r>
      <w:r w:rsidRPr="00B779CB">
        <w:rPr>
          <w:b/>
          <w:bCs/>
        </w:rPr>
        <w:t>2-й вид Посвящений, которые насыщены Мудростью, Волей, Синтезом</w:t>
      </w:r>
      <w:r w:rsidRPr="00B779CB">
        <w:t xml:space="preserve"> и? </w:t>
      </w:r>
      <w:r w:rsidRPr="00B779CB">
        <w:rPr>
          <w:b/>
          <w:bCs/>
        </w:rPr>
        <w:t>Изначально Вышестоящим Синтезом</w:t>
      </w:r>
      <w:r w:rsidRPr="00B779CB">
        <w:t>.</w:t>
      </w:r>
      <w:r w:rsidR="00271B25" w:rsidRPr="00B779CB">
        <w:t xml:space="preserve"> </w:t>
      </w:r>
      <w:r w:rsidRPr="00B779CB">
        <w:t>То есть, это то, что записывается в Свет, ну, то есть, записывается… Сами Посвящения из этого не состоят, но они насыщены этим, и в зависимости от вашей подготовки. Зачем мы стяжали 65 тысяч там, Прав Созидания?</w:t>
      </w:r>
      <w:r w:rsidR="00D11998" w:rsidRPr="00B779CB">
        <w:t xml:space="preserve"> </w:t>
      </w:r>
      <w:r w:rsidRPr="00B779CB">
        <w:t>Допустим, у нас Посвящение Светом. Мы стяжали 65 тысяч единиц Мудрости</w:t>
      </w:r>
      <w:r w:rsidR="00D11998" w:rsidRPr="00B779CB">
        <w:t>.</w:t>
      </w:r>
      <w:r w:rsidRPr="00B779CB">
        <w:t xml:space="preserve"> Ого, это много! Целый </w:t>
      </w:r>
      <w:r w:rsidRPr="00B779CB">
        <w:lastRenderedPageBreak/>
        <w:t>словарь. Или Посвящение Духом. Мы стяжали 65</w:t>
      </w:r>
      <w:r w:rsidR="00D11998" w:rsidRPr="00B779CB">
        <w:t xml:space="preserve"> тысяч</w:t>
      </w:r>
      <w:r w:rsidRPr="00B779CB">
        <w:t xml:space="preserve"> единиц Воли</w:t>
      </w:r>
      <w:r w:rsidR="00D11998" w:rsidRPr="00B779CB">
        <w:t>, и</w:t>
      </w:r>
      <w:r w:rsidRPr="00B779CB">
        <w:t>ли 65 тысяч единиц Синтеза. Или чаще всего 2-й уровень, это стяжается всё это пропорционально. Но, оно тоже немаленькое!</w:t>
      </w:r>
    </w:p>
    <w:p w:rsidR="004E6173" w:rsidRPr="00B779CB" w:rsidRDefault="004E6173" w:rsidP="004E6173">
      <w:pPr>
        <w:ind w:firstLine="454"/>
      </w:pPr>
      <w:r w:rsidRPr="00B779CB">
        <w:t>Так как у нас 65 тысяч Прав, 16384 и Мудрости, и Воли, и Синтеза, и</w:t>
      </w:r>
      <w:r w:rsidR="00D11998" w:rsidRPr="00B779CB">
        <w:t>,</w:t>
      </w:r>
      <w:r w:rsidR="00B779CB">
        <w:t xml:space="preserve"> – </w:t>
      </w:r>
      <w:r w:rsidRPr="00B779CB">
        <w:t>это много. Это очень много! Это, фактически, вся Метагалактики Фа!</w:t>
      </w:r>
      <w:r w:rsidR="00D11998" w:rsidRPr="00B779CB">
        <w:t xml:space="preserve"> </w:t>
      </w:r>
      <w:r w:rsidRPr="00B779CB">
        <w:t>И вот, фактически, мы получили Права, а в этих Правах и вот, эти фиксации (</w:t>
      </w:r>
      <w:r w:rsidRPr="00B779CB">
        <w:rPr>
          <w:i/>
        </w:rPr>
        <w:t>стучит пальцем по схеме</w:t>
      </w:r>
      <w:r w:rsidRPr="00B779CB">
        <w:t>) и вот, эти фиксации (</w:t>
      </w:r>
      <w:r w:rsidRPr="00B779CB">
        <w:rPr>
          <w:i/>
        </w:rPr>
        <w:t>показывает на схеме</w:t>
      </w:r>
      <w:r w:rsidRPr="00B779CB">
        <w:t>). Понятно, что в зависимости от вашей подготовки. Что-то там убирается, что-то там усиляется, что-то минимизируется</w:t>
      </w:r>
      <w:r w:rsidR="00D11998" w:rsidRPr="00B779CB">
        <w:t>.</w:t>
      </w:r>
      <w:r w:rsidRPr="00B779CB">
        <w:t xml:space="preserve"> То есть, я не могу сказать, что у всех всё одинаково. Так не бывает. Но, это такая базовая схема, я подчёркиваю, из чего состоят Посвящения. И без чего они не могут быть на перспективу. Это есть? Есть.</w:t>
      </w:r>
    </w:p>
    <w:p w:rsidR="004E6173" w:rsidRPr="00B779CB" w:rsidRDefault="004E6173" w:rsidP="004E6173">
      <w:pPr>
        <w:ind w:firstLine="454"/>
      </w:pPr>
      <w:r w:rsidRPr="00B779CB">
        <w:t>Посвящения внутри развивают Человека на то, чтоб он обладал чем-то новым.</w:t>
      </w:r>
    </w:p>
    <w:p w:rsidR="004E6173" w:rsidRPr="00B779CB" w:rsidRDefault="00A50803" w:rsidP="004E6173">
      <w:pPr>
        <w:ind w:firstLine="454"/>
      </w:pPr>
      <w:r w:rsidRPr="00B779CB">
        <w:rPr>
          <w:b/>
          <w:bCs/>
        </w:rPr>
        <w:t>Третье.</w:t>
      </w:r>
      <w:r w:rsidR="004E6173" w:rsidRPr="00B779CB">
        <w:t xml:space="preserve"> Из чего Посвящения ещё состоят? Это то, что мы сегодня проходили. И то, почему вас переводили куда-то там – это я подсказал. А?</w:t>
      </w:r>
    </w:p>
    <w:p w:rsidR="004E6173" w:rsidRPr="00B779CB" w:rsidRDefault="004051F5" w:rsidP="004E6173">
      <w:pPr>
        <w:ind w:firstLine="454"/>
        <w:rPr>
          <w:i/>
        </w:rPr>
      </w:pPr>
      <w:r w:rsidRPr="00B779CB">
        <w:rPr>
          <w:i/>
        </w:rPr>
        <w:t>Из зала:</w:t>
      </w:r>
      <w:r w:rsidR="004E6173" w:rsidRPr="00B779CB">
        <w:rPr>
          <w:i/>
        </w:rPr>
        <w:t xml:space="preserve"> Из Материи разной…</w:t>
      </w:r>
    </w:p>
    <w:p w:rsidR="004E6173" w:rsidRPr="00B779CB" w:rsidRDefault="004E6173" w:rsidP="004E6173">
      <w:pPr>
        <w:ind w:firstLine="454"/>
      </w:pPr>
      <w:r w:rsidRPr="00B779CB">
        <w:t xml:space="preserve">Из Материи. </w:t>
      </w:r>
      <w:r w:rsidRPr="00B779CB">
        <w:rPr>
          <w:b/>
          <w:bCs/>
        </w:rPr>
        <w:t>Из видов организации Материи</w:t>
      </w:r>
      <w:r w:rsidRPr="00B779CB">
        <w:t>. Не Материя разная, ну, как бы</w:t>
      </w:r>
      <w:r w:rsidR="00D11998" w:rsidRPr="00B779CB">
        <w:t xml:space="preserve"> </w:t>
      </w:r>
      <w:r w:rsidRPr="00B779CB">
        <w:t>нелогично, а именно из видов организации Материи. Это тоже важно.</w:t>
      </w:r>
      <w:r w:rsidR="00C661A2" w:rsidRPr="00B779CB">
        <w:t xml:space="preserve"> </w:t>
      </w:r>
      <w:r w:rsidRPr="00B779CB">
        <w:t>Соответственно, вначале идут Реальности. Посвящения, состоящие из Реальностей. Изначально Вышестоящие Реальности, Высокие Цельные Реальности и Высокие Цельности.</w:t>
      </w:r>
      <w:r w:rsidR="00C661A2" w:rsidRPr="00B779CB">
        <w:t xml:space="preserve"> </w:t>
      </w:r>
      <w:r w:rsidRPr="00B779CB">
        <w:t>Высокие Цельности мы будем сейчас стяжать для Посвящений Изначально Вышестоящего Отца. А вот, вот эти 3, мы сейчас используем для Посвящений Метагалактики Фа. Здесь, минимально, куда мы вытянулись. А здесь, уже по подготовке.</w:t>
      </w:r>
    </w:p>
    <w:p w:rsidR="004E6173" w:rsidRPr="00B779CB" w:rsidRDefault="004E6173" w:rsidP="004E6173">
      <w:pPr>
        <w:ind w:firstLine="454"/>
      </w:pPr>
      <w:r w:rsidRPr="00B779CB">
        <w:t xml:space="preserve">Но, заметьте, если мы стяжали Реальностные Посвящения, у нас активируются Мудрость и Свет. А если мы подтянулись до </w:t>
      </w:r>
      <w:r w:rsidRPr="00B779CB">
        <w:rPr>
          <w:i/>
        </w:rPr>
        <w:t>(показывает на схеме)</w:t>
      </w:r>
      <w:r w:rsidRPr="00B779CB">
        <w:t xml:space="preserve"> Воля, Дух. А если вот здесь, Синтез и Огонь. И вот, эти взаимосвязанные вещи тоже действуют.</w:t>
      </w:r>
    </w:p>
    <w:p w:rsidR="004E6173" w:rsidRPr="00B779CB" w:rsidRDefault="004E6173" w:rsidP="00C661A2">
      <w:pPr>
        <w:ind w:firstLine="454"/>
      </w:pPr>
      <w:r w:rsidRPr="00B779CB">
        <w:t xml:space="preserve">Вы скажете: «А как это?» Это в каждом Посвящении записанные Аматические матрицы вот этих фиксаций. Ну, </w:t>
      </w:r>
      <w:r w:rsidRPr="00B779CB">
        <w:rPr>
          <w:b/>
          <w:bCs/>
        </w:rPr>
        <w:t>что такое Аматическая матрица?</w:t>
      </w:r>
      <w:r w:rsidR="00B779CB">
        <w:rPr>
          <w:b/>
          <w:bCs/>
        </w:rPr>
        <w:t xml:space="preserve"> – </w:t>
      </w:r>
      <w:r w:rsidR="00C661A2" w:rsidRPr="00B779CB">
        <w:rPr>
          <w:b/>
          <w:bCs/>
        </w:rPr>
        <w:t>Д</w:t>
      </w:r>
      <w:r w:rsidRPr="00B779CB">
        <w:rPr>
          <w:b/>
          <w:bCs/>
        </w:rPr>
        <w:t xml:space="preserve">опустим, я должен понимать из чего состоит Реальность? </w:t>
      </w:r>
      <w:r w:rsidRPr="00B779CB">
        <w:t>Как она действует? Или хотя бы её ощущать, не понимая. Из чего состоит Изначально Вышестоящая Реальность? Как она действует? Или ощущать её не понимая, но даже ощущение, это такое внутреннее знание, что это есмь! Правильно? Чтобы внутри ощущать, у меня должна внутри быть матрица для ощущения. И вот, когда у нас входят эти Посвящения, у меня складываются Аматические матрицы для или ощущений, или чувств, или мысли на тему этих Реальностей. И тогда я могу эти Реальности, что?</w:t>
      </w:r>
      <w:r w:rsidR="00B779CB">
        <w:t xml:space="preserve"> – </w:t>
      </w:r>
      <w:r w:rsidRPr="00B779CB">
        <w:t>Распознавать. Воспринимать.</w:t>
      </w:r>
    </w:p>
    <w:p w:rsidR="004E6173" w:rsidRPr="00B779CB" w:rsidRDefault="004E6173" w:rsidP="00C661A2">
      <w:pPr>
        <w:ind w:firstLine="454"/>
      </w:pPr>
      <w:r w:rsidRPr="00B779CB">
        <w:t>Допустим, продолжаем, у меня 8 Посвящений. Сколько Реальностей я могу распознать?</w:t>
      </w:r>
      <w:r w:rsidR="00B779CB">
        <w:t xml:space="preserve"> – </w:t>
      </w:r>
      <w:r w:rsidR="00C661A2" w:rsidRPr="00B779CB">
        <w:t>Восемь</w:t>
      </w:r>
      <w:r w:rsidRPr="00B779CB">
        <w:t>. Какое у меня ФА может быть? 8-е. Ну, и по списку</w:t>
      </w:r>
      <w:r w:rsidR="00C661A2" w:rsidRPr="00B779CB">
        <w:t>.</w:t>
      </w:r>
      <w:r w:rsidRPr="00B779CB">
        <w:t xml:space="preserve"> Если по качеству у меня Реальность Высокая Цельная, то у меня тут и Синтез, и Огонь.</w:t>
      </w:r>
    </w:p>
    <w:p w:rsidR="004E6173" w:rsidRPr="00B779CB" w:rsidRDefault="004E6173" w:rsidP="004E6173">
      <w:pPr>
        <w:ind w:firstLine="454"/>
      </w:pPr>
      <w:r w:rsidRPr="00B779CB">
        <w:t>Если по качеству у меня Реальность – Изначально Вышестоящая Реальность, это Планетарная фиксация, у меня и Воля, и Дух здесь.</w:t>
      </w:r>
      <w:r w:rsidR="00C661A2" w:rsidRPr="00B779CB">
        <w:t xml:space="preserve"> </w:t>
      </w:r>
      <w:r w:rsidRPr="00B779CB">
        <w:t>Если Реальностно то, что мы установили минимально, людей – Мудрость и Свет. То есть, люди сейчас растут Мудростью. Но, это и хорошо, раньше были Учителя Мудрости</w:t>
      </w:r>
      <w:r w:rsidR="00C661A2" w:rsidRPr="00B779CB">
        <w:t xml:space="preserve">. </w:t>
      </w:r>
      <w:r w:rsidRPr="00B779CB">
        <w:t>Вы скажете: «Почему здесь нет Любви?!» Ребята, оставьте любовь человеку. Ну, надо ж кому-то жизнь продолжать?</w:t>
      </w:r>
    </w:p>
    <w:p w:rsidR="004E6173" w:rsidRPr="00B779CB" w:rsidRDefault="004E6173" w:rsidP="004E6173">
      <w:pPr>
        <w:ind w:firstLine="454"/>
      </w:pPr>
      <w:r w:rsidRPr="00B779CB">
        <w:t xml:space="preserve">Если </w:t>
      </w:r>
      <w:r w:rsidR="00C661A2" w:rsidRPr="00B779CB">
        <w:t>Ч</w:t>
      </w:r>
      <w:r w:rsidRPr="00B779CB">
        <w:t>еловек</w:t>
      </w:r>
      <w:r w:rsidR="00B779CB">
        <w:t xml:space="preserve"> – </w:t>
      </w:r>
      <w:r w:rsidRPr="00B779CB">
        <w:t>это Любовь. Посвящённый</w:t>
      </w:r>
      <w:r w:rsidR="00B779CB">
        <w:t xml:space="preserve"> – </w:t>
      </w:r>
      <w:r w:rsidRPr="00B779CB">
        <w:t>это Мудрость. Если мы перейдём на Служащего</w:t>
      </w:r>
      <w:r w:rsidR="00B779CB">
        <w:t xml:space="preserve"> – </w:t>
      </w:r>
      <w:r w:rsidRPr="00B779CB">
        <w:t>это Воля. Соответственно, у Посвящённого это начинается с Мудрости. У Служащего это начинается с Воли. У Ипостаси это начинается с Синтеза. А у Учителя всё начинается с Изначально Вышестоящего Синтеза.</w:t>
      </w:r>
      <w:r w:rsidR="00C661A2" w:rsidRPr="00B779CB">
        <w:t xml:space="preserve"> </w:t>
      </w:r>
      <w:r w:rsidRPr="00B779CB">
        <w:t>Это такие сложные, важные усиления подготовок. Увидели? Есть.</w:t>
      </w:r>
    </w:p>
    <w:p w:rsidR="004E6173" w:rsidRPr="00B779CB" w:rsidRDefault="004E6173" w:rsidP="004E6173">
      <w:pPr>
        <w:ind w:firstLine="454"/>
      </w:pPr>
      <w:r w:rsidRPr="00B779CB">
        <w:t xml:space="preserve">Теперь сложнее. </w:t>
      </w:r>
      <w:r w:rsidRPr="00B779CB">
        <w:rPr>
          <w:b/>
          <w:bCs/>
        </w:rPr>
        <w:t>Из чего ещё состоят Посвящения?</w:t>
      </w:r>
      <w:r w:rsidRPr="00B779CB">
        <w:t xml:space="preserve"> Тут головняк уже пойдёт. Головняк называется, а где мне взять такую песню? Ладно. Какие 4-рицы вы знаете? А?</w:t>
      </w:r>
    </w:p>
    <w:p w:rsidR="004E6173" w:rsidRPr="00B779CB" w:rsidRDefault="00055893" w:rsidP="004E6173">
      <w:pPr>
        <w:ind w:firstLine="454"/>
        <w:rPr>
          <w:i/>
        </w:rPr>
      </w:pPr>
      <w:r w:rsidRPr="00B779CB">
        <w:rPr>
          <w:i/>
        </w:rPr>
        <w:t>Из зала:</w:t>
      </w:r>
      <w:r w:rsidR="004E6173" w:rsidRPr="00B779CB">
        <w:rPr>
          <w:i/>
        </w:rPr>
        <w:t xml:space="preserve"> Миры?</w:t>
      </w:r>
    </w:p>
    <w:p w:rsidR="004E6173" w:rsidRPr="00B779CB" w:rsidRDefault="004E6173" w:rsidP="004E6173">
      <w:pPr>
        <w:ind w:firstLine="454"/>
      </w:pPr>
      <w:r w:rsidRPr="00B779CB">
        <w:rPr>
          <w:b/>
          <w:bCs/>
        </w:rPr>
        <w:t>Миры.</w:t>
      </w:r>
      <w:r w:rsidRPr="00B779CB">
        <w:t xml:space="preserve"> Вот, сразу и попали в точку. Миры! Вы скажете: «Как?» А вот, так! А ваше одно посвящение в скольки мирах? В одном. Оно есть, но недоработанное</w:t>
      </w:r>
      <w:r w:rsidR="00055893" w:rsidRPr="00B779CB">
        <w:t>, и</w:t>
      </w:r>
      <w:r w:rsidRPr="00B779CB">
        <w:t xml:space="preserve"> в Тонком мире уже действовать не будет. В 2</w:t>
      </w:r>
      <w:r w:rsidR="00055893" w:rsidRPr="00B779CB">
        <w:t xml:space="preserve"> </w:t>
      </w:r>
      <w:r w:rsidRPr="00B779CB">
        <w:t>мирах оно есть, но недоработано</w:t>
      </w:r>
      <w:r w:rsidR="00055893" w:rsidRPr="00B779CB">
        <w:t>,</w:t>
      </w:r>
      <w:r w:rsidRPr="00B779CB">
        <w:t xml:space="preserve"> в Метагалактическом уже действовать не будет. Я не шучу. И по 5-й расе было то же самое – никаких исключений!</w:t>
      </w:r>
    </w:p>
    <w:p w:rsidR="004E6173" w:rsidRPr="00B779CB" w:rsidRDefault="004E6173" w:rsidP="004E6173">
      <w:pPr>
        <w:ind w:firstLine="454"/>
      </w:pPr>
      <w:r w:rsidRPr="00B779CB">
        <w:lastRenderedPageBreak/>
        <w:t xml:space="preserve">Вопрос в другом. У нас иногда был вопрос: на физике посвящения действуют, человек выходит на служение там, к Владыке и мы видим, что у него посвящений уже не хватает. Но, мы ж его видели, помним на физике. Я там некоторых знаю, у него были здесь Посвящения. Там, нету посвящений! </w:t>
      </w:r>
    </w:p>
    <w:p w:rsidR="004E6173" w:rsidRPr="00B779CB" w:rsidRDefault="004E6173" w:rsidP="004E6173">
      <w:pPr>
        <w:ind w:firstLine="454"/>
      </w:pPr>
      <w:r w:rsidRPr="00B779CB">
        <w:t>Ну, я думал вначале, что он их не восстановил. Ну, как бы переход в другой мир, новая жизнь, это тело ушло, надо восстанавливать. Владыка говорит: «Не в этом вопрос!» И тут до меня дошло – он получил посвящение только для одного мира. В итоге, вышел в другой мир и-и</w:t>
      </w:r>
      <w:r w:rsidR="00B779CB">
        <w:t xml:space="preserve"> – </w:t>
      </w:r>
      <w:r w:rsidRPr="00B779CB">
        <w:t>и перестал быть посвящённым, а в этом мире, вернётся и опять будет посвящённым, ну воплотиться. Во, я завис от этой темы, я серьёзно, я на одном друге своём – очень хороший знакомый, вместе в бане парились, общались, мужчина, вот он взошёл, у него там свои сложности, он не успел в Синтезе их преодолеть. Он сейчас служит у Владык, там всё в порядке. Когда я на него смотрю, я его здесь больше чувствовал посвящённым</w:t>
      </w:r>
      <w:r w:rsidR="00126ED2" w:rsidRPr="00B779CB">
        <w:t>,</w:t>
      </w:r>
      <w:r w:rsidRPr="00B779CB">
        <w:t xml:space="preserve"> чем там, но служит достаточно адекватно, высоко, но у него хорошая компетенция подготовок. Я спросил у Владыки, а почему, ну я его на физике знаю, я помню его. Владыка говорит: «Ну вот такой» говорит. Владыка мне не сказал, я начал присматриваться – на совещаниях пересекаемся, начал присматриваться. Ну он такой руководитель,– таких мало, поэтому привлекают к разным видам работ. И только потом до меня дошло, что у него нет посвящений в Тонком мире, он их даже восстановить не мог – он физичен по посвящениям. А бывают люди, утончённые посвящением, в Тонком мире посвящения действуют, на физике вообще их не видно, их надо расширять – это в 5 расе такие были, а сейчас всё будет проще: физика, потом тонкая физика, потом метагалактическая физика. </w:t>
      </w:r>
    </w:p>
    <w:p w:rsidR="004E6173" w:rsidRPr="00B779CB" w:rsidRDefault="004E6173" w:rsidP="004E6173">
      <w:pPr>
        <w:ind w:firstLine="454"/>
      </w:pPr>
      <w:r w:rsidRPr="00B779CB">
        <w:t>Эту тему нигде, никогда не публиковали, эта тема за семью печатями в 5 расе, чтобы посвящённые не расстраивались, что им посвящения даются только в одном мире, для 5 расы это была бы трагедия. Ну по факту так и в 5 расе тоже. А-ах. Ну и вопрос: «А в скольких мирах нам дали сейчас посвящения? Честный, честный ответ: «Не знаю». Почему? А это решает только Папа и Аватары Синтеза Кут Хуми Фаинь. Мы можем вам дать знания, а даже стяжать посвящения в 4</w:t>
      </w:r>
      <w:r w:rsidR="004051F5" w:rsidRPr="00B779CB">
        <w:t xml:space="preserve"> </w:t>
      </w:r>
      <w:r w:rsidRPr="00B779CB">
        <w:t>мирах вот в практике, мы не имеем право. Почему?</w:t>
      </w:r>
    </w:p>
    <w:p w:rsidR="004E6173" w:rsidRPr="00B779CB" w:rsidRDefault="004E6173" w:rsidP="004E6173">
      <w:pPr>
        <w:ind w:firstLine="454"/>
      </w:pPr>
      <w:r w:rsidRPr="00B779CB">
        <w:t>Ваши подготовки, как и пути господни (</w:t>
      </w:r>
      <w:r w:rsidRPr="00B779CB">
        <w:rPr>
          <w:i/>
        </w:rPr>
        <w:t>чихают в зале</w:t>
      </w:r>
      <w:r w:rsidRPr="00B779CB">
        <w:t>), спасибо, точно – полностью неисповедимы. И как вас готовит Владыка или Отец, ну мы старательно расширяем все возможности</w:t>
      </w:r>
      <w:r w:rsidR="00126ED2" w:rsidRPr="00B779CB">
        <w:t>,</w:t>
      </w:r>
      <w:r w:rsidRPr="00B779CB">
        <w:t xml:space="preserve"> и раз мы вам даём это знание, вы можете им воспользоваться и попросить расширить посвящения на миры. Единственная проблема, некоторым придётся доподготавливаться, если вы захотите посвящения по мирам. Почему? Первый мир – это энерговещество, мы знаем. Второй мир – световещество, посвящения света – ещё куда ни шло. А вот третий мир – духовещество, сама фраза духовещество – для нас дух всегда был абстрактным облаком, не дай бог в веществе. А посвящения, чтобы знак стоял в духе – это вещество, это плотность и духовещество в нашу голову, что в 5 расе, что сейчас не особо входит. Вот посвящения и не заходит к нам на эту тему. А огневещество, вы сейчас больше согласитесь, но оно не бывает без духовещества и вы на огневещество согласитесь, но как только я скажу вначале духовещество – как-то слегка расстроитесь. Не находите, почему я так живописал галактику с духом, потому что скажем духовещество и чуть расстроимся, скажем огневещество и сразу туда побежим, но без духовещества это не бывает – система такая. </w:t>
      </w:r>
    </w:p>
    <w:p w:rsidR="004E6173" w:rsidRPr="00B779CB" w:rsidRDefault="004E6173" w:rsidP="004E6173">
      <w:pPr>
        <w:ind w:firstLine="454"/>
      </w:pPr>
      <w:r w:rsidRPr="00B779CB">
        <w:t>В итоге: Физический мир, Тонкий мир, Метагалактический мир, Синтезный мир – это мы изучаем из чего строятся посвящения, сейчас пойдём стяжать, чтоб</w:t>
      </w:r>
      <w:r w:rsidR="00126ED2" w:rsidRPr="00B779CB">
        <w:t>ы</w:t>
      </w:r>
      <w:r w:rsidRPr="00B779CB">
        <w:t xml:space="preserve"> оно у нас так работало. </w:t>
      </w:r>
      <w:r w:rsidRPr="00B779CB">
        <w:rPr>
          <w:b/>
          <w:bCs/>
        </w:rPr>
        <w:t>Строится реальной конкретной материей</w:t>
      </w:r>
      <w:r w:rsidRPr="00B779CB">
        <w:t>, я так грубо говорю, пощупать можно – знак можно щупать. Ну это, как щупать? – ну так берёшь</w:t>
      </w:r>
      <w:r w:rsidR="00126ED2" w:rsidRPr="00B779CB">
        <w:t>,</w:t>
      </w:r>
      <w:r w:rsidRPr="00B779CB">
        <w:t xml:space="preserve"> и я без шуток. Ну </w:t>
      </w:r>
      <w:r w:rsidR="004051F5" w:rsidRPr="00B779CB">
        <w:t>лучше, конечно,</w:t>
      </w:r>
      <w:r w:rsidRPr="00B779CB">
        <w:t xml:space="preserve"> не пальцами, они даже если вымыты, не всегда чистые. Можно изнутри духом ощущать и щупать, для визуала, легче сказать вот так вот. </w:t>
      </w:r>
    </w:p>
    <w:p w:rsidR="004E6173" w:rsidRPr="00B779CB" w:rsidRDefault="004E6173" w:rsidP="004E6173">
      <w:pPr>
        <w:ind w:firstLine="454"/>
      </w:pPr>
      <w:r w:rsidRPr="00B779CB">
        <w:t>Так, я ж приколол вас, вы так это, вот смотрите, ведь посвящения у вас не обязательно состоят из миров. Вы даже не предположили, что щупать можно руками мировых тел. А если посвящения состоя</w:t>
      </w:r>
      <w:r w:rsidR="00126ED2" w:rsidRPr="00B779CB">
        <w:t>т</w:t>
      </w:r>
      <w:r w:rsidRPr="00B779CB">
        <w:t xml:space="preserve"> из миров, вы вообще даже </w:t>
      </w:r>
      <w:r w:rsidR="00126ED2" w:rsidRPr="00B779CB">
        <w:t>и</w:t>
      </w:r>
      <w:r w:rsidRPr="00B779CB">
        <w:t xml:space="preserve">…, а более вышестоящее мировое тело может спокойно щупать нижестоящее вещество, то есть пальцы Синтезного мирового тела спокойно щупают духовещество, они его ощущать будут, а потом этот навык передаётся физическому телу. Вот это дают посвящения по мирам. Ну, а как? Нормально для них. Это для нас не </w:t>
      </w:r>
      <w:r w:rsidRPr="00B779CB">
        <w:lastRenderedPageBreak/>
        <w:t>нормально, для них нормально. А мировые тела у нас – 161, 162 части, ну 162 выше части. Да? Нет? 162-я выше, нет?</w:t>
      </w:r>
    </w:p>
    <w:p w:rsidR="004E6173" w:rsidRPr="00B779CB" w:rsidRDefault="004E6173" w:rsidP="004E6173">
      <w:pPr>
        <w:ind w:firstLine="454"/>
      </w:pPr>
      <w:r w:rsidRPr="00B779CB">
        <w:t>Из зала: 162-я</w:t>
      </w:r>
      <w:r w:rsidR="00A50803" w:rsidRPr="00B779CB">
        <w:t>.</w:t>
      </w:r>
    </w:p>
    <w:p w:rsidR="004E6173" w:rsidRPr="00B779CB" w:rsidRDefault="00126ED2" w:rsidP="004E6173">
      <w:pPr>
        <w:ind w:firstLine="454"/>
      </w:pPr>
      <w:r w:rsidRPr="00B779CB">
        <w:t>«</w:t>
      </w:r>
      <w:r w:rsidR="004E6173" w:rsidRPr="00B779CB">
        <w:t>Я по</w:t>
      </w:r>
      <w:r w:rsidRPr="00B779CB">
        <w:t>мню</w:t>
      </w:r>
      <w:r w:rsidR="004E6173" w:rsidRPr="00B779CB">
        <w:t xml:space="preserve"> чудное мгновенье, передо мной опять явилась ты</w:t>
      </w:r>
      <w:r w:rsidRPr="00B779CB">
        <w:t>…»</w:t>
      </w:r>
      <w:r w:rsidR="004E6173" w:rsidRPr="00B779CB">
        <w:t xml:space="preserve"> Сколько раз я тебе говорил, дай питерцам пожить, нормально, пусть ответят. </w:t>
      </w:r>
      <w:r w:rsidR="00A50803" w:rsidRPr="00B779CB">
        <w:t>П</w:t>
      </w:r>
      <w:r w:rsidR="004E6173" w:rsidRPr="00B779CB">
        <w:t>онятно в общем. Ладно.</w:t>
      </w:r>
    </w:p>
    <w:p w:rsidR="004E6173" w:rsidRPr="00B779CB" w:rsidRDefault="004E6173" w:rsidP="004E6173">
      <w:pPr>
        <w:ind w:firstLine="454"/>
      </w:pPr>
      <w:r w:rsidRPr="00B779CB">
        <w:rPr>
          <w:b/>
          <w:bCs/>
        </w:rPr>
        <w:t>Пятое.</w:t>
      </w:r>
      <w:r w:rsidRPr="00B779CB">
        <w:t xml:space="preserve"> Из чего ещё состоят посвящения? Ну скажете, ну, казалось бы, всё, всё уже, всё, всё – ну… не, не.</w:t>
      </w:r>
    </w:p>
    <w:p w:rsidR="004E6173" w:rsidRPr="00B779CB" w:rsidRDefault="004E6173" w:rsidP="004E6173">
      <w:pPr>
        <w:ind w:firstLine="454"/>
        <w:rPr>
          <w:i/>
          <w:iCs/>
        </w:rPr>
      </w:pPr>
      <w:r w:rsidRPr="00B779CB">
        <w:rPr>
          <w:i/>
          <w:iCs/>
        </w:rPr>
        <w:t>Из зала: Из собственных желаний быть посвящённым</w:t>
      </w:r>
      <w:r w:rsidR="004051F5" w:rsidRPr="00B779CB">
        <w:rPr>
          <w:i/>
          <w:iCs/>
        </w:rPr>
        <w:t>.</w:t>
      </w:r>
    </w:p>
    <w:p w:rsidR="004E6173" w:rsidRPr="00B779CB" w:rsidRDefault="004E6173" w:rsidP="004E6173">
      <w:pPr>
        <w:ind w:firstLine="454"/>
      </w:pPr>
      <w:r w:rsidRPr="00B779CB">
        <w:t>Из собственных желаний быть посвящённым посвящение состоит – это чувственный бред. Потому что, если посвящённый имеет желание, он даже в 5 расе уже не был посвящённым, потому что любых посвящённых готовили к устремлённости без желания в овладении желаниями и чувствами, чтобы при посвящении, если у тебя возникает чувство и желание – тебе не рубануло от посвящения, и ты не умер. Ибо Свет такой силы входит, помните Лёвушку в двух жизнях, когда его тело трусилось. Это повышенная эмоциональность, ну хотя бы без желаний, а если возникает желание – на любой новый Свет при такой чувствительности: «желание вспухает на объём посвящений», и ты лопаешься на глазах, упираясь от объёма желаний неисполнимых возможностей. Поэтому, бойтесь желаний в посвящениях, вы потом не сможете остановиться и умрёте от избытка желания и невозможности его исполнить. Ах. Мне предложили, я ответил. В 5 расе было то же самое.</w:t>
      </w:r>
    </w:p>
    <w:p w:rsidR="004E6173" w:rsidRPr="00B779CB" w:rsidRDefault="004E6173" w:rsidP="004E6173">
      <w:pPr>
        <w:ind w:firstLine="454"/>
      </w:pPr>
      <w:r w:rsidRPr="00B779CB">
        <w:t>Вы никогда не чувствовали, как некоторые хапают, хапают, хапают – уже на правнуков хватит, а всё равно хапают, хапают, остановиться не могут – это большое желание, которое уже не даёт остановиться. Это не посвящение – хапают. Всё. Нет, когда зарабатывают деньги, не ради денег, им нравится просто процесс и у них там целый банк, или брокерская контора – да пожалуйста, это профессия. А когда в глазах жадность, чтобы хапнуть и ради хапнуть, а не ради оперирования процессами – ну это уже не профессия, это жадность, ну а жадность сами знаете, что за качество.</w:t>
      </w:r>
    </w:p>
    <w:p w:rsidR="004E6173" w:rsidRPr="00B779CB" w:rsidRDefault="004E6173" w:rsidP="004E6173">
      <w:pPr>
        <w:ind w:firstLine="454"/>
      </w:pPr>
      <w:r w:rsidRPr="00B779CB">
        <w:t>Ну так что, 5, да знаете вы это, вообще, раз плюнуть. Не слышу.</w:t>
      </w:r>
    </w:p>
    <w:p w:rsidR="004E6173" w:rsidRPr="00B779CB" w:rsidRDefault="004E6173" w:rsidP="004E6173">
      <w:pPr>
        <w:ind w:firstLine="454"/>
        <w:rPr>
          <w:i/>
        </w:rPr>
      </w:pPr>
      <w:r w:rsidRPr="00B779CB">
        <w:rPr>
          <w:i/>
        </w:rPr>
        <w:t>Из зала: Гобсек – хапать, хапать, хапать</w:t>
      </w:r>
    </w:p>
    <w:p w:rsidR="004E6173" w:rsidRPr="00B779CB" w:rsidRDefault="004E6173" w:rsidP="004E6173">
      <w:pPr>
        <w:ind w:firstLine="454"/>
      </w:pPr>
      <w:r w:rsidRPr="00B779CB">
        <w:t xml:space="preserve">Да, да, да, это специфика. Из чего мы все состоим? Ну наши тела из чего состоят? </w:t>
      </w:r>
    </w:p>
    <w:p w:rsidR="004E6173" w:rsidRPr="00B779CB" w:rsidRDefault="004E6173" w:rsidP="004E6173">
      <w:pPr>
        <w:ind w:firstLine="454"/>
        <w:rPr>
          <w:i/>
        </w:rPr>
      </w:pPr>
      <w:r w:rsidRPr="00B779CB">
        <w:rPr>
          <w:i/>
        </w:rPr>
        <w:t>Из зала: Из огнебразов, частиц, частей...</w:t>
      </w:r>
    </w:p>
    <w:p w:rsidR="004E6173" w:rsidRPr="00B779CB" w:rsidRDefault="004E6173" w:rsidP="004E6173">
      <w:pPr>
        <w:ind w:firstLine="454"/>
      </w:pPr>
      <w:r w:rsidRPr="00B779CB">
        <w:t>Из Частей, во, там хорошее слово прозвучало, из огнеобразов</w:t>
      </w:r>
      <w:r w:rsidR="00A50803" w:rsidRPr="00B779CB">
        <w:t>.</w:t>
      </w:r>
      <w:r w:rsidRPr="00B779CB">
        <w:t xml:space="preserve"> А как вы думаете, знак Посвящений у нас на голове из чего состоит? Наверно из дерева, причём желательно из животворящего, прям Христа</w:t>
      </w:r>
      <w:r w:rsidR="00A50803" w:rsidRPr="00B779CB">
        <w:t>,</w:t>
      </w:r>
      <w:r w:rsidRPr="00B779CB">
        <w:t xml:space="preserve"> где распяли, прям потом поставил и попёр, а дерево из чего состоит опять из атомов, вот невезуха. Что, всё из атомов? – да. Всё из субъядерности? – да. Но у нас 16 субъядерностей, новый ужас, а какие ваши? Надо подумать.</w:t>
      </w:r>
    </w:p>
    <w:p w:rsidR="004E6173" w:rsidRPr="00B779CB" w:rsidRDefault="004E6173" w:rsidP="004E6173">
      <w:pPr>
        <w:ind w:firstLine="454"/>
        <w:rPr>
          <w:i/>
        </w:rPr>
      </w:pPr>
      <w:r w:rsidRPr="00B779CB">
        <w:rPr>
          <w:i/>
        </w:rPr>
        <w:t>Из зала: Системы, Аппараты…</w:t>
      </w:r>
    </w:p>
    <w:p w:rsidR="004E6173" w:rsidRPr="00B779CB" w:rsidRDefault="004E6173" w:rsidP="004E6173">
      <w:pPr>
        <w:ind w:firstLine="454"/>
      </w:pPr>
      <w:r w:rsidRPr="00B779CB">
        <w:rPr>
          <w:b/>
          <w:bCs/>
        </w:rPr>
        <w:t>Из каких субъядерностей состоят?</w:t>
      </w:r>
      <w:r w:rsidRPr="00B779CB">
        <w:t xml:space="preserve"> Причём здесь этот список, я не знаю. Причём этот список для человека, а мы как-то о Посвящениях. Без обид. Тут мне тоже пытались взнести. Иначе тогда у Человека не останется вот этого списка и всё будет у Посвящённого, а из чего Человек будет состоять? Из кожи, мяса и систем, да?</w:t>
      </w:r>
    </w:p>
    <w:p w:rsidR="004E6173" w:rsidRPr="00B779CB" w:rsidRDefault="004E6173" w:rsidP="004E6173">
      <w:pPr>
        <w:ind w:firstLine="454"/>
        <w:rPr>
          <w:i/>
        </w:rPr>
      </w:pPr>
      <w:r w:rsidRPr="00B779CB">
        <w:rPr>
          <w:i/>
        </w:rPr>
        <w:t xml:space="preserve">Из зала: </w:t>
      </w:r>
      <w:r w:rsidR="00A50803" w:rsidRPr="00B779CB">
        <w:rPr>
          <w:i/>
        </w:rPr>
        <w:t>И</w:t>
      </w:r>
      <w:r w:rsidRPr="00B779CB">
        <w:rPr>
          <w:i/>
        </w:rPr>
        <w:t xml:space="preserve"> мозгов.</w:t>
      </w:r>
    </w:p>
    <w:p w:rsidR="004E6173" w:rsidRPr="00B779CB" w:rsidRDefault="004E6173" w:rsidP="004E6173">
      <w:pPr>
        <w:ind w:firstLine="454"/>
      </w:pPr>
      <w:r w:rsidRPr="00B779CB">
        <w:t>А? И без мозгов, обязательно, мозги только у Посвящённого. Поэтому черепная коробка будет набита сеном. Какие огнеобразы?</w:t>
      </w:r>
    </w:p>
    <w:p w:rsidR="004E6173" w:rsidRPr="00B779CB" w:rsidRDefault="004E6173" w:rsidP="004E6173">
      <w:pPr>
        <w:ind w:firstLine="454"/>
        <w:rPr>
          <w:i/>
        </w:rPr>
      </w:pPr>
      <w:r w:rsidRPr="00B779CB">
        <w:rPr>
          <w:i/>
        </w:rPr>
        <w:t>Из зала: Десятый.</w:t>
      </w:r>
    </w:p>
    <w:p w:rsidR="004E6173" w:rsidRPr="00B779CB" w:rsidRDefault="004E6173" w:rsidP="004E6173">
      <w:pPr>
        <w:ind w:firstLine="454"/>
      </w:pPr>
      <w:r w:rsidRPr="00B779CB">
        <w:t>10-й, Объём. Нет? Объём. Нет, Объём 11-й. Шар. То есть у нас</w:t>
      </w:r>
      <w:r w:rsidR="00A50803" w:rsidRPr="00B779CB">
        <w:t>.</w:t>
      </w:r>
      <w:r w:rsidRPr="00B779CB">
        <w:t xml:space="preserve"> Я пытаюсь вот так, Крест в виде Шара. Крест в виде Объёма. Крест в виде </w:t>
      </w:r>
      <w:r w:rsidR="004051F5" w:rsidRPr="00B779CB">
        <w:t>Континуума</w:t>
      </w:r>
      <w:r w:rsidRPr="00B779CB">
        <w:t xml:space="preserve"> – это такой тягучий крест непонятно</w:t>
      </w:r>
      <w:r w:rsidR="00A50803" w:rsidRPr="00B779CB">
        <w:t>,</w:t>
      </w:r>
      <w:r w:rsidRPr="00B779CB">
        <w:t xml:space="preserve"> как состоят. А 11-й огнеобраз как называется? А? Нет 13-й извините. </w:t>
      </w:r>
    </w:p>
    <w:p w:rsidR="004E6173" w:rsidRPr="00B779CB" w:rsidRDefault="004E6173" w:rsidP="004E6173">
      <w:pPr>
        <w:ind w:firstLine="454"/>
        <w:rPr>
          <w:i/>
        </w:rPr>
      </w:pPr>
      <w:r w:rsidRPr="00B779CB">
        <w:rPr>
          <w:i/>
        </w:rPr>
        <w:t>Из зала: Версум.</w:t>
      </w:r>
    </w:p>
    <w:p w:rsidR="004E6173" w:rsidRPr="00B779CB" w:rsidRDefault="004E6173" w:rsidP="004E6173">
      <w:pPr>
        <w:ind w:firstLine="454"/>
      </w:pPr>
      <w:r w:rsidRPr="00B779CB">
        <w:t xml:space="preserve">Крест из </w:t>
      </w:r>
      <w:r w:rsidR="004051F5" w:rsidRPr="00B779CB">
        <w:t>В</w:t>
      </w:r>
      <w:r w:rsidRPr="00B779CB">
        <w:t xml:space="preserve">ерсума </w:t>
      </w:r>
      <w:r w:rsidR="004051F5" w:rsidRPr="00B779CB">
        <w:t>представьте</w:t>
      </w:r>
      <w:r w:rsidR="00A50803" w:rsidRPr="00B779CB">
        <w:t>.</w:t>
      </w:r>
      <w:r w:rsidRPr="00B779CB">
        <w:t xml:space="preserve"> Крест из Имперации. Ещё та операция, правда? </w:t>
      </w:r>
    </w:p>
    <w:p w:rsidR="004E6173" w:rsidRPr="00B779CB" w:rsidRDefault="004E6173" w:rsidP="004E6173">
      <w:pPr>
        <w:ind w:firstLine="454"/>
        <w:rPr>
          <w:i/>
        </w:rPr>
      </w:pPr>
      <w:r w:rsidRPr="00B779CB">
        <w:rPr>
          <w:i/>
        </w:rPr>
        <w:t>Из зала: Империо.</w:t>
      </w:r>
    </w:p>
    <w:p w:rsidR="004E6173" w:rsidRPr="00B779CB" w:rsidRDefault="004E6173" w:rsidP="004E6173">
      <w:pPr>
        <w:ind w:firstLine="454"/>
      </w:pPr>
      <w:r w:rsidRPr="00B779CB">
        <w:t>Империо, да? О-ооо… Молодец, молодец! Я прям</w:t>
      </w:r>
      <w:r w:rsidR="00B779CB">
        <w:t xml:space="preserve"> – </w:t>
      </w:r>
      <w:r w:rsidRPr="00B779CB">
        <w:t>из Империо. Я Есмь не пойдёт тоже, правда? Крест я Есмь</w:t>
      </w:r>
      <w:r w:rsidR="00B779CB">
        <w:t xml:space="preserve"> – </w:t>
      </w:r>
      <w:r w:rsidRPr="00B779CB">
        <w:t>прям звучит вообще. Что у нас там осталось? Ядро? Осталось Ядра</w:t>
      </w:r>
      <w:r w:rsidR="00B779CB">
        <w:t xml:space="preserve"> – </w:t>
      </w:r>
      <w:r w:rsidRPr="00B779CB">
        <w:t xml:space="preserve">ядро на вашу голову, да? То есть, все кресты состоят из Ядер. И что дальше? </w:t>
      </w:r>
    </w:p>
    <w:p w:rsidR="004E6173" w:rsidRPr="00B779CB" w:rsidRDefault="004E6173" w:rsidP="004E6173">
      <w:pPr>
        <w:ind w:firstLine="454"/>
      </w:pPr>
      <w:r w:rsidRPr="00B779CB">
        <w:lastRenderedPageBreak/>
        <w:t xml:space="preserve">А дальше самое хорошее. Ядро Света, Ядро Духа, фух </w:t>
      </w:r>
      <w:r w:rsidRPr="00B779CB">
        <w:rPr>
          <w:i/>
        </w:rPr>
        <w:t>(вздыхает)</w:t>
      </w:r>
      <w:r w:rsidRPr="00B779CB">
        <w:t xml:space="preserve">, Ядро Огня и даже Ядро Синтеза или нет? Нет Ядро Прасинтезности. </w:t>
      </w:r>
      <w:r w:rsidRPr="00B779CB">
        <w:rPr>
          <w:b/>
          <w:bCs/>
        </w:rPr>
        <w:t>Но может быть Ядро Мудрости, Ядро Воли, Ядро Синтеза, Ядро Изначально Вышестоящего Синтеза</w:t>
      </w:r>
      <w:r w:rsidRPr="00B779CB">
        <w:t>.</w:t>
      </w:r>
    </w:p>
    <w:p w:rsidR="004E6173" w:rsidRPr="00B779CB" w:rsidRDefault="004E6173" w:rsidP="004E6173">
      <w:pPr>
        <w:ind w:firstLine="454"/>
      </w:pPr>
      <w:r w:rsidRPr="00B779CB">
        <w:t>То есть Ядра</w:t>
      </w:r>
      <w:r w:rsidR="00A50803" w:rsidRPr="00B779CB">
        <w:t>.</w:t>
      </w:r>
      <w:r w:rsidRPr="00B779CB">
        <w:t xml:space="preserve"> </w:t>
      </w:r>
      <w:r w:rsidR="00A50803" w:rsidRPr="00B779CB">
        <w:t>И</w:t>
      </w:r>
      <w:r w:rsidRPr="00B779CB">
        <w:t xml:space="preserve"> вот тут хитро состоящие из вот этого списка</w:t>
      </w:r>
      <w:r w:rsidR="00A50803" w:rsidRPr="00B779CB">
        <w:t>.</w:t>
      </w:r>
      <w:r w:rsidRPr="00B779CB">
        <w:t xml:space="preserve"> Ой Ядро, а тут я-я-я, чувствуете</w:t>
      </w:r>
      <w:r w:rsidR="00A50803" w:rsidRPr="00B779CB">
        <w:t>.</w:t>
      </w:r>
      <w:r w:rsidRPr="00B779CB">
        <w:t xml:space="preserve"> У нас прям</w:t>
      </w:r>
      <w:r w:rsidR="00A50803" w:rsidRPr="00B779CB">
        <w:t>.</w:t>
      </w:r>
      <w:r w:rsidRPr="00B779CB">
        <w:t xml:space="preserve"> Посвящение прям взыграло! То есть на 5-м горизонте Ядро, но оно обязательно вот этим списком связан. То есть не просто Ядро Света, а там понятно и Мудрость и Реальность, и Физический мир. То есть Ядро само по себе не интересно. И даже Ядро Света само по себе не интересно. И вот сам знак состоит из набора этих ядер, как связка их. Как любой объект, предмет материи, не объект. Любой предмет материи состоит из набора ядер, но знак же, то же самое. О, уже легче стало. Знак стал ощущательным, правда? Его можно увидеть, раз он ядерный и даже пощупать. </w:t>
      </w:r>
    </w:p>
    <w:p w:rsidR="004E6173" w:rsidRPr="00B779CB" w:rsidRDefault="004E6173" w:rsidP="004E6173">
      <w:pPr>
        <w:ind w:firstLine="454"/>
      </w:pPr>
      <w:r w:rsidRPr="00B779CB">
        <w:t xml:space="preserve">Ну и последнее, </w:t>
      </w:r>
      <w:r w:rsidRPr="00B779CB">
        <w:rPr>
          <w:b/>
          <w:bCs/>
        </w:rPr>
        <w:t>шестое</w:t>
      </w:r>
      <w:r w:rsidRPr="00B779CB">
        <w:t>. Оно у нас не помещается, у нас ядрами заканчивается всё. Но есть что-то над</w:t>
      </w:r>
      <w:r w:rsidR="00A50803" w:rsidRPr="00B779CB">
        <w:t>ъ</w:t>
      </w:r>
      <w:r w:rsidRPr="00B779CB">
        <w:t>ядерное, не субъядерное. Но над</w:t>
      </w:r>
      <w:r w:rsidR="00A50803" w:rsidRPr="00B779CB">
        <w:t>ъ</w:t>
      </w:r>
      <w:r w:rsidRPr="00B779CB">
        <w:t>ядерное из чего тоже состоят Посвящения. И мы зависаем, а что ещё может быть? У нас правда весь список. Поэтому я сказал шесть видов. Можно дойти до 10, но там будет вообще будет конкретное зависание, прям начиная с семёрки. Но вы привыкли думать в рамках шести. Думать в рамках 10 не наше всё.</w:t>
      </w:r>
    </w:p>
    <w:p w:rsidR="004E6173" w:rsidRPr="00B779CB" w:rsidRDefault="004E6173" w:rsidP="004E6173">
      <w:pPr>
        <w:ind w:firstLine="454"/>
      </w:pPr>
      <w:r w:rsidRPr="00B779CB">
        <w:t>Можно вспомнить системы</w:t>
      </w:r>
      <w:r w:rsidR="00A50803" w:rsidRPr="00B779CB">
        <w:t>,</w:t>
      </w:r>
      <w:r w:rsidRPr="00B779CB">
        <w:t xml:space="preserve"> и на шестом уровне разряды. Тогда Посвящение состоит из разрядов. Но это не эффективно, но в ту степь. Ещё из чего может состоять кроме разрядов? Из молний понятно, но не хорошо. Из Нити Синтеза, тоже не особо хорошо. Что есть такого специфичного у нас и мы сейчас развиваем это Совершенными Частями.</w:t>
      </w:r>
    </w:p>
    <w:p w:rsidR="004E6173" w:rsidRPr="00B779CB" w:rsidRDefault="00F45659" w:rsidP="004E6173">
      <w:pPr>
        <w:ind w:firstLine="454"/>
        <w:rPr>
          <w:i/>
          <w:iCs/>
        </w:rPr>
      </w:pPr>
      <w:r w:rsidRPr="00B779CB">
        <w:rPr>
          <w:i/>
          <w:iCs/>
        </w:rPr>
        <w:t xml:space="preserve">Из зала: </w:t>
      </w:r>
      <w:r w:rsidR="004E6173" w:rsidRPr="00B779CB">
        <w:rPr>
          <w:i/>
          <w:iCs/>
        </w:rPr>
        <w:t>Параметоды.</w:t>
      </w:r>
    </w:p>
    <w:p w:rsidR="004E6173" w:rsidRPr="00B779CB" w:rsidRDefault="004E6173" w:rsidP="004E6173">
      <w:pPr>
        <w:ind w:firstLine="454"/>
      </w:pPr>
      <w:r w:rsidRPr="00B779CB">
        <w:t>Параметоды, десятый вид реализации. Параметод один</w:t>
      </w:r>
      <w:r w:rsidR="00F45659" w:rsidRPr="00B779CB">
        <w:t xml:space="preserve">, </w:t>
      </w:r>
      <w:r w:rsidRPr="00B779CB">
        <w:t>Параметод два</w:t>
      </w:r>
      <w:r w:rsidR="00F45659" w:rsidRPr="00B779CB">
        <w:t>.</w:t>
      </w:r>
      <w:r w:rsidRPr="00B779CB">
        <w:t xml:space="preserve"> Я продолжаю твою мысль. Параметод три, у меня даже язык не поворачивается как-то обозначить. Ну, понятно, что Параметод Духа, Света, Огня, ну и чё? Да ни чё.</w:t>
      </w:r>
    </w:p>
    <w:p w:rsidR="004E6173" w:rsidRPr="00B779CB" w:rsidRDefault="00F45659" w:rsidP="004E6173">
      <w:pPr>
        <w:ind w:firstLine="454"/>
        <w:rPr>
          <w:i/>
          <w:iCs/>
        </w:rPr>
      </w:pPr>
      <w:r w:rsidRPr="00B779CB">
        <w:rPr>
          <w:i/>
          <w:iCs/>
        </w:rPr>
        <w:t>Из зала:</w:t>
      </w:r>
      <w:r w:rsidR="004E6173" w:rsidRPr="00B779CB">
        <w:rPr>
          <w:i/>
          <w:iCs/>
        </w:rPr>
        <w:t xml:space="preserve"> Прасинтезность?</w:t>
      </w:r>
    </w:p>
    <w:p w:rsidR="004E6173" w:rsidRPr="00B779CB" w:rsidRDefault="004E6173" w:rsidP="004E6173">
      <w:pPr>
        <w:ind w:firstLine="454"/>
      </w:pPr>
      <w:r w:rsidRPr="00B779CB">
        <w:t>Написано. Я понимаю, ты хотел сказать три вида Прасинтезности, но будем считать, что это одно. Это всё-таки Посвящения, это не высоко.</w:t>
      </w:r>
    </w:p>
    <w:p w:rsidR="004E6173" w:rsidRPr="00B779CB" w:rsidRDefault="004E6173" w:rsidP="004E6173">
      <w:pPr>
        <w:ind w:firstLine="454"/>
      </w:pPr>
      <w:r w:rsidRPr="00B779CB">
        <w:t>На 10-м горизонте кроме Параметодов есть ещё Знания. На 10-м горизонте кроме Параметодов есть ещё</w:t>
      </w:r>
      <w:r w:rsidR="00F45659" w:rsidRPr="00B779CB">
        <w:t>…</w:t>
      </w:r>
    </w:p>
    <w:p w:rsidR="004E6173" w:rsidRPr="00B779CB" w:rsidRDefault="00F45659" w:rsidP="004E6173">
      <w:pPr>
        <w:ind w:firstLine="454"/>
        <w:rPr>
          <w:i/>
        </w:rPr>
      </w:pPr>
      <w:r w:rsidRPr="00B779CB">
        <w:rPr>
          <w:i/>
          <w:iCs/>
        </w:rPr>
        <w:t>Из зала:</w:t>
      </w:r>
      <w:r w:rsidR="004E6173" w:rsidRPr="00B779CB">
        <w:rPr>
          <w:i/>
          <w:iCs/>
        </w:rPr>
        <w:t xml:space="preserve"> Репликаци</w:t>
      </w:r>
      <w:r w:rsidR="004E6173" w:rsidRPr="00B779CB">
        <w:rPr>
          <w:i/>
        </w:rPr>
        <w:t>я.</w:t>
      </w:r>
    </w:p>
    <w:p w:rsidR="004E6173" w:rsidRPr="00B779CB" w:rsidRDefault="004E6173" w:rsidP="004E6173">
      <w:pPr>
        <w:ind w:firstLine="454"/>
      </w:pPr>
      <w:r w:rsidRPr="00B779CB">
        <w:t xml:space="preserve">Репликация. О, прям хорошо. На 10-м есть ещё что? Содержание. Что выбираем их этого? Содержание. Может Репликацию? Голосуем. А если всё вместе? </w:t>
      </w:r>
    </w:p>
    <w:p w:rsidR="004E6173" w:rsidRPr="00B779CB" w:rsidRDefault="00F45659" w:rsidP="004E6173">
      <w:pPr>
        <w:ind w:firstLine="454"/>
        <w:rPr>
          <w:i/>
          <w:iCs/>
        </w:rPr>
      </w:pPr>
      <w:r w:rsidRPr="00B779CB">
        <w:rPr>
          <w:i/>
          <w:iCs/>
        </w:rPr>
        <w:t>Из зала:</w:t>
      </w:r>
      <w:r w:rsidR="004E6173" w:rsidRPr="00B779CB">
        <w:rPr>
          <w:i/>
          <w:iCs/>
        </w:rPr>
        <w:t xml:space="preserve"> Права.</w:t>
      </w:r>
    </w:p>
    <w:p w:rsidR="004E6173" w:rsidRPr="00B779CB" w:rsidRDefault="004E6173" w:rsidP="004E6173">
      <w:pPr>
        <w:ind w:firstLine="454"/>
      </w:pPr>
      <w:r w:rsidRPr="00B779CB">
        <w:t xml:space="preserve">Права это 9, 8 вернее. Параметоды – 10. Ну, Параметоды, Содержание, Знание, Репликация, как вариант. Ну, это в ту степь, но не о том. Не, не я специально это вспомнил, то есть вот этой четверицей обязательно </w:t>
      </w:r>
      <w:r w:rsidRPr="00B779CB">
        <w:rPr>
          <w:b/>
          <w:bCs/>
        </w:rPr>
        <w:t>каждое Посвящение насыщается: и Параметодом, и Содержанием, и Репликацией, и Знанием вот обязательно.</w:t>
      </w:r>
      <w:r w:rsidRPr="00B779CB">
        <w:t xml:space="preserve"> Вот эта четверица в каждом Посвящении есть. Но их не надо разделять на четыре вида, их надо внизу </w:t>
      </w:r>
      <w:r w:rsidR="004051F5" w:rsidRPr="00B779CB">
        <w:t>написать,</w:t>
      </w:r>
      <w:r w:rsidRPr="00B779CB">
        <w:t xml:space="preserve"> как во всём. Ну, мы такие вещи сейчас рассказали, а вы…</w:t>
      </w:r>
    </w:p>
    <w:p w:rsidR="004E6173" w:rsidRPr="00B779CB" w:rsidRDefault="004E6173" w:rsidP="004E6173">
      <w:pPr>
        <w:ind w:firstLine="454"/>
      </w:pPr>
      <w:r w:rsidRPr="00B779CB">
        <w:t xml:space="preserve">Что ещё бывает у нас? Синтез. Есть эволюции, так чтобы из тупика выйти, но их мы сюда ставить не будем. Потому что они по названиям, одна из них эволюция Посвящённого, тут у нас фривольность пойдёт. Что у нас ещё. А? </w:t>
      </w:r>
    </w:p>
    <w:p w:rsidR="004E6173" w:rsidRPr="00B779CB" w:rsidRDefault="004E6173" w:rsidP="004E6173">
      <w:pPr>
        <w:ind w:firstLine="454"/>
        <w:rPr>
          <w:i/>
        </w:rPr>
      </w:pPr>
      <w:r w:rsidRPr="00B779CB">
        <w:rPr>
          <w:i/>
        </w:rPr>
        <w:t xml:space="preserve">Из зала: Служение. </w:t>
      </w:r>
    </w:p>
    <w:p w:rsidR="004E6173" w:rsidRPr="00B779CB" w:rsidRDefault="004E6173" w:rsidP="004E6173">
      <w:pPr>
        <w:ind w:firstLine="454"/>
        <w:rPr>
          <w:b/>
        </w:rPr>
      </w:pPr>
      <w:r w:rsidRPr="00B779CB">
        <w:t xml:space="preserve">Служение. Четыре вида служения: служение один, поза номер раз, как дети, поза номер два, служение номер три. Ещё что есть? Говори. Нет, не то. </w:t>
      </w:r>
    </w:p>
    <w:p w:rsidR="004E6173" w:rsidRPr="00B779CB" w:rsidRDefault="004E6173" w:rsidP="004E6173">
      <w:pPr>
        <w:ind w:firstLine="454"/>
        <w:rPr>
          <w:i/>
        </w:rPr>
      </w:pPr>
      <w:r w:rsidRPr="00B779CB">
        <w:rPr>
          <w:i/>
        </w:rPr>
        <w:t xml:space="preserve">Из зала: С Планеты по ИВДИВО. </w:t>
      </w:r>
    </w:p>
    <w:p w:rsidR="004E6173" w:rsidRPr="00B779CB" w:rsidRDefault="004E6173" w:rsidP="004E6173">
      <w:pPr>
        <w:ind w:firstLine="454"/>
      </w:pPr>
      <w:r w:rsidRPr="00B779CB">
        <w:t xml:space="preserve">От Планеты до ИДИВО уже хорошо: Планета, Метагалактика, вот Изначально Вышестоящая Метагалактика, ИВДИВО – это сложно. Особенно с ИВДИВО. Это, прям, вот, можно, но сложно. Ещё что у нас есть? </w:t>
      </w:r>
    </w:p>
    <w:p w:rsidR="004E6173" w:rsidRPr="00B779CB" w:rsidRDefault="004E6173" w:rsidP="004E6173">
      <w:pPr>
        <w:ind w:firstLine="454"/>
        <w:rPr>
          <w:i/>
        </w:rPr>
      </w:pPr>
      <w:r w:rsidRPr="00B779CB">
        <w:rPr>
          <w:i/>
        </w:rPr>
        <w:t xml:space="preserve">Из зала: Мерности. </w:t>
      </w:r>
    </w:p>
    <w:p w:rsidR="004E6173" w:rsidRPr="00B779CB" w:rsidRDefault="004E6173" w:rsidP="004E6173">
      <w:pPr>
        <w:ind w:firstLine="454"/>
      </w:pPr>
      <w:r w:rsidRPr="00B779CB">
        <w:t>Мерность. Ещё что у нас есть? Тогда уже содержание. Мерность пять, содержание десять, это из одного списка, ч</w:t>
      </w:r>
      <w:r w:rsidR="00F45659" w:rsidRPr="00B779CB">
        <w:t>то</w:t>
      </w:r>
      <w:r w:rsidRPr="00B779CB">
        <w:t xml:space="preserve"> мы там мерностью мучаемся. </w:t>
      </w:r>
    </w:p>
    <w:p w:rsidR="004E6173" w:rsidRPr="00B779CB" w:rsidRDefault="004E6173" w:rsidP="004E6173">
      <w:pPr>
        <w:ind w:firstLine="454"/>
      </w:pPr>
      <w:r w:rsidRPr="00B779CB">
        <w:t xml:space="preserve">Видите, как сложно взять суть Посвящений. Это я специально делаю опрос, чтоб вы увидели, что мы больше думаем пятёркой, чем шестёркой. И как только мы будем идти вверх до </w:t>
      </w:r>
      <w:r w:rsidRPr="00B779CB">
        <w:lastRenderedPageBreak/>
        <w:t xml:space="preserve">десятки, нам будет всё сложнее, сложнее определить, чем насыщено Посвящение. А теперь представим, </w:t>
      </w:r>
      <w:r w:rsidRPr="00B779CB">
        <w:rPr>
          <w:b/>
          <w:bCs/>
        </w:rPr>
        <w:t>ядро внутри из чего состоит</w:t>
      </w:r>
      <w:r w:rsidR="00F45659" w:rsidRPr="00B779CB">
        <w:rPr>
          <w:b/>
          <w:bCs/>
        </w:rPr>
        <w:t>?</w:t>
      </w:r>
      <w:r w:rsidRPr="00B779CB">
        <w:rPr>
          <w:b/>
          <w:bCs/>
        </w:rPr>
        <w:t xml:space="preserve"> </w:t>
      </w:r>
      <w:r w:rsidRPr="00B779CB">
        <w:t xml:space="preserve">Ну, понятно, из огня, из прасинтезности. Ещё из чего? Из записей Синтеза, ещё из чего? Из множества частностей, но это мы пошли по человеку: частности, системы, аппараты. Продолжаем. Там есть в центре источник. Чего? Жизни. Ядро в ядре. Какие бывают источники? Я же сказал, «разряд» в ту степь. Как какие бывают источники? Просто есть один источник и всё. Вода. Прибахнулся, и выпил и всё – источник. </w:t>
      </w:r>
    </w:p>
    <w:p w:rsidR="004E6173" w:rsidRPr="00B779CB" w:rsidRDefault="004E6173" w:rsidP="004E6173">
      <w:pPr>
        <w:ind w:firstLine="454"/>
      </w:pPr>
      <w:r w:rsidRPr="00B779CB">
        <w:t xml:space="preserve">Ладно, пойдём проще. Источник жизни, источник репликации, источник созидания, источник творения. Источники? </w:t>
      </w:r>
    </w:p>
    <w:p w:rsidR="004E6173" w:rsidRPr="00B779CB" w:rsidRDefault="004E6173" w:rsidP="004E6173">
      <w:pPr>
        <w:ind w:firstLine="454"/>
        <w:rPr>
          <w:i/>
        </w:rPr>
      </w:pPr>
      <w:r w:rsidRPr="00B779CB">
        <w:rPr>
          <w:i/>
        </w:rPr>
        <w:t xml:space="preserve">Из зала: А ещё Частей. </w:t>
      </w:r>
    </w:p>
    <w:p w:rsidR="004E6173" w:rsidRPr="00B779CB" w:rsidRDefault="004E6173" w:rsidP="004E6173">
      <w:pPr>
        <w:ind w:firstLine="454"/>
      </w:pPr>
      <w:r w:rsidRPr="00B779CB">
        <w:t xml:space="preserve">О Частях не говорим. Ещё какие источники? </w:t>
      </w:r>
    </w:p>
    <w:p w:rsidR="004E6173" w:rsidRPr="00B779CB" w:rsidRDefault="004E6173" w:rsidP="004E6173">
      <w:pPr>
        <w:ind w:firstLine="454"/>
        <w:rPr>
          <w:i/>
        </w:rPr>
      </w:pPr>
      <w:r w:rsidRPr="00B779CB">
        <w:rPr>
          <w:i/>
        </w:rPr>
        <w:t xml:space="preserve">Из зала: Омега как часть Отца. </w:t>
      </w:r>
    </w:p>
    <w:p w:rsidR="004E6173" w:rsidRPr="00B779CB" w:rsidRDefault="004E6173" w:rsidP="004E6173">
      <w:pPr>
        <w:ind w:firstLine="454"/>
      </w:pPr>
      <w:r w:rsidRPr="00B779CB">
        <w:t>Омега как часть, уже хорошо, но мы к Омеге ещё дойдём. Слушайте, нам один шаг и идём стяжать. Или мы устали</w:t>
      </w:r>
      <w:r w:rsidR="00F45659" w:rsidRPr="00B779CB">
        <w:t>,</w:t>
      </w:r>
      <w:r w:rsidRPr="00B779CB">
        <w:t xml:space="preserve"> или у нас с головой. Ну, понятно, что с головой. Но я же пытаюсь её развить. Берём шестую часть, шестой уровень</w:t>
      </w:r>
      <w:r w:rsidR="00F45659" w:rsidRPr="00B779CB">
        <w:t>.</w:t>
      </w:r>
      <w:r w:rsidRPr="00B779CB">
        <w:t xml:space="preserve"> </w:t>
      </w:r>
      <w:r w:rsidR="00F45659" w:rsidRPr="00B779CB">
        <w:rPr>
          <w:b/>
          <w:bCs/>
        </w:rPr>
        <w:t>И</w:t>
      </w:r>
      <w:r w:rsidRPr="00B779CB">
        <w:rPr>
          <w:b/>
          <w:bCs/>
        </w:rPr>
        <w:t>сточники какие бывают?</w:t>
      </w:r>
      <w:r w:rsidRPr="00B779CB">
        <w:t xml:space="preserve"> </w:t>
      </w:r>
    </w:p>
    <w:p w:rsidR="004E6173" w:rsidRPr="00B779CB" w:rsidRDefault="004E6173" w:rsidP="004E6173">
      <w:pPr>
        <w:ind w:firstLine="454"/>
      </w:pPr>
      <w:r w:rsidRPr="00B779CB">
        <w:t xml:space="preserve">Источник знаний. Хочу всё знать, нам поможет, ну, если Шапокляк не помешает. Ещё источник. Книга жизни, да? Понимаете, когда мы говорим По-священия, мы обращаем внимание на свет. А кто обратит внимание на слово «по». А «по» – что такое? Если у нас есть а-по-стол. Отрицание по стола. Целый апостол вырос. Здесь главное не «стол» и «а», а «по» – это источник. Но это не жизнь, это не по-верхность, это не по-вышенность. Понятно, что вы скажете: это при-ставка. По Образу и Подобию, тоже «по». </w:t>
      </w:r>
    </w:p>
    <w:p w:rsidR="004E6173" w:rsidRPr="00B779CB" w:rsidRDefault="004E6173" w:rsidP="004E6173">
      <w:pPr>
        <w:ind w:firstLine="454"/>
      </w:pPr>
      <w:r w:rsidRPr="00B779CB">
        <w:t xml:space="preserve">Возвращаемся к посвящению. Что? </w:t>
      </w:r>
    </w:p>
    <w:p w:rsidR="004E6173" w:rsidRPr="00B779CB" w:rsidRDefault="004E6173" w:rsidP="004E6173">
      <w:pPr>
        <w:ind w:firstLine="454"/>
        <w:rPr>
          <w:i/>
        </w:rPr>
      </w:pPr>
      <w:r w:rsidRPr="00B779CB">
        <w:rPr>
          <w:i/>
        </w:rPr>
        <w:t xml:space="preserve">Из зала: Полномочия. </w:t>
      </w:r>
    </w:p>
    <w:p w:rsidR="004E6173" w:rsidRPr="00B779CB" w:rsidRDefault="004E6173" w:rsidP="004E6173">
      <w:pPr>
        <w:ind w:firstLine="454"/>
      </w:pPr>
      <w:r w:rsidRPr="00B779CB">
        <w:t xml:space="preserve">Фух, полномочия, подготовка. Движуха просто. Источник посвящений – по...? </w:t>
      </w:r>
    </w:p>
    <w:p w:rsidR="004E6173" w:rsidRPr="00B779CB" w:rsidRDefault="004E6173" w:rsidP="004E6173">
      <w:pPr>
        <w:ind w:firstLine="454"/>
        <w:rPr>
          <w:i/>
        </w:rPr>
      </w:pPr>
      <w:r w:rsidRPr="00B779CB">
        <w:rPr>
          <w:i/>
        </w:rPr>
        <w:t xml:space="preserve">Из зала: Поручения. </w:t>
      </w:r>
    </w:p>
    <w:p w:rsidR="004E6173" w:rsidRPr="00B779CB" w:rsidRDefault="004E6173" w:rsidP="004E6173">
      <w:pPr>
        <w:ind w:firstLine="454"/>
      </w:pPr>
      <w:r w:rsidRPr="00B779CB">
        <w:t xml:space="preserve">Поручения. Поручения какие бывают? Дошло. Ребята, вы скажете: «Причём тут разряд?» </w:t>
      </w:r>
    </w:p>
    <w:p w:rsidR="004E6173" w:rsidRPr="00B779CB" w:rsidRDefault="004E6173" w:rsidP="004E6173">
      <w:pPr>
        <w:ind w:firstLine="454"/>
      </w:pPr>
      <w:r w:rsidRPr="00B779CB">
        <w:t>Когда даётся поручение, вам всегда даётся разряд – пятая раса. Сейчас вам даётся кроме разряда до условия чего-нибудь, может, дастся, если выдержите, но разряд – обязательно. Иначе поручение нет заряда исполнять. Я хотя бы думал, что вы заряд скажете, заряженность. Есть же заряженность Посвящений. Не разряд, а заряд. Есть такое у нас, специфика: заряженность, но можно назвать насыщенность это. Легче всего сказать: поручение. Но опять же, какое поручение? Тогда дальше идёт что?</w:t>
      </w:r>
      <w:r w:rsidR="00B779CB">
        <w:t xml:space="preserve"> – </w:t>
      </w:r>
      <w:r w:rsidRPr="00B779CB">
        <w:t xml:space="preserve">Дееспособность. Но дееспособность Посвящения – это такое, бред. Значит, нам надо искать эффекты заряженности, то есть эффекты пассионарности. Уже близко, да? Эффекты сверхпассионарности. В физике есть на «по» ещё кое-что: </w:t>
      </w:r>
      <w:r w:rsidRPr="00B779CB">
        <w:rPr>
          <w:i/>
          <w:iCs/>
        </w:rPr>
        <w:t>потенциал</w:t>
      </w:r>
      <w:r w:rsidRPr="00B779CB">
        <w:t xml:space="preserve">. О-о-о, ну наконец-то потенциал посвящений нам нужен, потенциал. Вы боялись этого слова, потому что там «пот», а «енциал» – то, что нам осталось. Фух, ну прям ужас. </w:t>
      </w:r>
    </w:p>
    <w:p w:rsidR="004E6173" w:rsidRPr="00B779CB" w:rsidRDefault="004E6173" w:rsidP="004E6173">
      <w:pPr>
        <w:ind w:firstLine="454"/>
      </w:pPr>
      <w:r w:rsidRPr="00B779CB">
        <w:t xml:space="preserve">Шестой уровень, потенциал, заряд, сверхпассионарность, пресыщенность посвящений. И как мы это трусилово назовём? Ну, у вас слов не было, поэтому я уже подобрал. Если Посвящение заходит – меня внутри аж е-е-е-ге-ез, лишь бы исполнить и хочется исполнить. Если есть поручение – я бегу, его исполняю. Глаза вытаращил, лишь бы исполнить, потому что меня внутри от Посвящения трусит. А некоторые вообще никакие и говорят, что у них много Посвящений. Я им просто не верю. А нам нужно: на-сто-я-ще-е По-свя-ще-ни-е пред-по-ла-гает бешенство, и ты не мо-жешь ос-та-но-вить-ся, по-ка не ис-пол-нишь всё, что угодно, потому, что оно тебя зарядило. </w:t>
      </w:r>
    </w:p>
    <w:p w:rsidR="004E6173" w:rsidRPr="00B779CB" w:rsidRDefault="004E6173" w:rsidP="004E6173">
      <w:pPr>
        <w:ind w:firstLine="454"/>
      </w:pPr>
      <w:r w:rsidRPr="00B779CB">
        <w:t xml:space="preserve">И вообще мы никакие, но у нас много посвящений, но они спокойные. Это говорит о том, что мы о них только мечтаем. Объяснил? Шестой уровень подготовки – Посвящения. </w:t>
      </w:r>
      <w:r w:rsidRPr="00B779CB">
        <w:rPr>
          <w:b/>
          <w:bCs/>
        </w:rPr>
        <w:t>Заряженность Посвящений или потенциал Посвящений</w:t>
      </w:r>
      <w:r w:rsidRPr="00B779CB">
        <w:t xml:space="preserve">, потому что слово «заряженность» – оно у нас достаточно специфично. Чем заряжено, лучше не объясняться. И каких четыре потенциала Посвящений мы знаем? Ну, понятно, Светом, Огнём, Духом – это легче всего. </w:t>
      </w:r>
    </w:p>
    <w:p w:rsidR="004E6173" w:rsidRPr="00B779CB" w:rsidRDefault="004E6173" w:rsidP="004E6173">
      <w:pPr>
        <w:ind w:firstLine="454"/>
        <w:rPr>
          <w:i/>
        </w:rPr>
      </w:pPr>
      <w:r w:rsidRPr="00B779CB">
        <w:rPr>
          <w:i/>
        </w:rPr>
        <w:t>Из зала: Первые границы ИВДИВО, вторые границы ИВДИВО, третьи границы ИВДИВО... (Смех)</w:t>
      </w:r>
    </w:p>
    <w:p w:rsidR="004E6173" w:rsidRPr="00B779CB" w:rsidRDefault="004E6173" w:rsidP="004E6173">
      <w:pPr>
        <w:ind w:firstLine="454"/>
      </w:pPr>
      <w:r w:rsidRPr="00B779CB">
        <w:t xml:space="preserve">Ну, в принципе, человек почти прав, потому что потенциал идёт до границы. Но здесь нужен сам потенциал, а не то, что идёт до границы. Из чего может состоять ваш потенциал заряженности? Можно из царств, но не надо, из стихий – не надо. Свет, дух, огонь. Можно, но это не потенциал, это вот и так понятно. Ещё из чего может потенциал состоять? из чего может </w:t>
      </w:r>
      <w:r w:rsidRPr="00B779CB">
        <w:lastRenderedPageBreak/>
        <w:t xml:space="preserve">состоять заряд? Разряд. Из поручений. Из чего могут состоять поручения? А-о! Кто даёт поручения? Аватары Синтеза. У-а! Значит, у нас должны Посвящения, как взять можно потенциал. Аватары Синтеза. Нет? Тот, кто даёт Посвящения, тот и потенциалит его. Не может быть! Вы не знали? Что тот, кто даёт Посвящения, тот его и потенциалит. </w:t>
      </w:r>
    </w:p>
    <w:p w:rsidR="004E6173" w:rsidRPr="00B779CB" w:rsidRDefault="004E6173" w:rsidP="004E6173">
      <w:pPr>
        <w:ind w:firstLine="454"/>
      </w:pPr>
      <w:r w:rsidRPr="00B779CB">
        <w:t xml:space="preserve">И в каждом Посвящении есть четыре потенциала. Какие? Отец, понятно, Аватар-Ипостась, Аватар Синтеза – три, и вас замкнуло. </w:t>
      </w:r>
    </w:p>
    <w:p w:rsidR="004E6173" w:rsidRPr="00B779CB" w:rsidRDefault="004E6173" w:rsidP="004E6173">
      <w:pPr>
        <w:ind w:firstLine="454"/>
      </w:pPr>
      <w:r w:rsidRPr="00B779CB">
        <w:t xml:space="preserve">Ладно. </w:t>
      </w:r>
      <w:r w:rsidRPr="00B779CB">
        <w:rPr>
          <w:b/>
          <w:bCs/>
        </w:rPr>
        <w:t>Потенциал Изначально Вышестоящего Отца в каждом Посвящении, потенциал Аватар-Ипостаси</w:t>
      </w:r>
      <w:r w:rsidRPr="00B779CB">
        <w:t xml:space="preserve">. Какой Аватар-Ипостаси, зависит от вашей подготовки в каждом Посвящении, потенциал </w:t>
      </w:r>
      <w:r w:rsidRPr="00B779CB">
        <w:rPr>
          <w:b/>
          <w:bCs/>
        </w:rPr>
        <w:t>Аватара Синтеза</w:t>
      </w:r>
      <w:r w:rsidRPr="00B779CB">
        <w:t xml:space="preserve"> в каждом Посвящении. Продолжаем. Там дамы хитро улыбаются. А?</w:t>
      </w:r>
    </w:p>
    <w:p w:rsidR="004E6173" w:rsidRPr="00B779CB" w:rsidRDefault="004E6173" w:rsidP="004E6173">
      <w:pPr>
        <w:ind w:firstLine="454"/>
        <w:rPr>
          <w:i/>
        </w:rPr>
      </w:pPr>
      <w:r w:rsidRPr="00B779CB">
        <w:rPr>
          <w:i/>
        </w:rPr>
        <w:t>Из зала: Аватарессы.</w:t>
      </w:r>
    </w:p>
    <w:p w:rsidR="004E6173" w:rsidRPr="00B779CB" w:rsidRDefault="004E6173" w:rsidP="004E6173">
      <w:pPr>
        <w:ind w:firstLine="454"/>
      </w:pPr>
      <w:r w:rsidRPr="00B779CB">
        <w:t xml:space="preserve">Правильно: </w:t>
      </w:r>
      <w:r w:rsidRPr="00B779CB">
        <w:rPr>
          <w:b/>
          <w:bCs/>
        </w:rPr>
        <w:t>или Аватарессы</w:t>
      </w:r>
      <w:r w:rsidRPr="00B779CB">
        <w:t>, или...</w:t>
      </w:r>
    </w:p>
    <w:p w:rsidR="004E6173" w:rsidRPr="00B779CB" w:rsidRDefault="004E6173" w:rsidP="004E6173">
      <w:pPr>
        <w:ind w:firstLine="454"/>
        <w:rPr>
          <w:i/>
        </w:rPr>
      </w:pPr>
      <w:r w:rsidRPr="00B779CB">
        <w:rPr>
          <w:i/>
        </w:rPr>
        <w:t>Из зала: Матери Планеты Земля.</w:t>
      </w:r>
    </w:p>
    <w:p w:rsidR="004E6173" w:rsidRPr="00B779CB" w:rsidRDefault="004E6173" w:rsidP="004E6173">
      <w:pPr>
        <w:ind w:firstLine="454"/>
      </w:pPr>
      <w:r w:rsidRPr="00B779CB">
        <w:t>...</w:t>
      </w:r>
      <w:r w:rsidRPr="00B779CB">
        <w:rPr>
          <w:b/>
          <w:bCs/>
        </w:rPr>
        <w:t>или Мать</w:t>
      </w:r>
      <w:r w:rsidRPr="00B779CB">
        <w:t>, не Планеты Земля – просто Мать. Ладно, а то у нас Матери бывают разные: ну, там, Метагалактики ФА, Изначально Вышестоящая. Понятно, для нас Планета Земля, но не факт, смотря, что Отец решит. Папа как решит, и ты получишь потенциал и будешь к этому поручению идти через века воплощений, и пока не исполнишь. И даже не будешь знать, что у тебя потенциал там Матери или Аватарессы для исполнения.</w:t>
      </w:r>
    </w:p>
    <w:p w:rsidR="004E6173" w:rsidRPr="00B779CB" w:rsidRDefault="004E6173" w:rsidP="004E6173">
      <w:pPr>
        <w:ind w:firstLine="454"/>
      </w:pPr>
      <w:r w:rsidRPr="00B779CB">
        <w:t xml:space="preserve">Поэтому здесь или Мать, идём иерархически, Мать, или Аватарессы Синтеза. Бывает, человек не способен на Мать, а Аватарессы Синтеза имеют подготовку Матери, Посвящения. Вызывают Аватарессу Синтеза, она входит в состояние Матери такой-то компетенции, и тоже включается в Посвящение. Иначе Посвящения не пристроятся ни к какой материи. И зачем они нам сдались? </w:t>
      </w:r>
    </w:p>
    <w:p w:rsidR="004E6173" w:rsidRPr="00B779CB" w:rsidRDefault="004E6173" w:rsidP="004E6173">
      <w:pPr>
        <w:ind w:firstLine="454"/>
      </w:pPr>
      <w:r w:rsidRPr="00B779CB">
        <w:t xml:space="preserve">И вот здесь возникает, какой потенциал, но это зависит от всего этого, то есть вот это всё объединяется: </w:t>
      </w:r>
      <w:r w:rsidRPr="00B779CB">
        <w:rPr>
          <w:b/>
          <w:bCs/>
        </w:rPr>
        <w:t>пять на четыре – двадцать показателей</w:t>
      </w:r>
      <w:r w:rsidRPr="00B779CB">
        <w:t xml:space="preserve">, и добавляются четыре показания вот в это выражение, </w:t>
      </w:r>
      <w:r w:rsidRPr="00B779CB">
        <w:rPr>
          <w:b/>
          <w:bCs/>
        </w:rPr>
        <w:t>и у вас появляется одно Посвящение</w:t>
      </w:r>
      <w:r w:rsidRPr="00B779CB">
        <w:t xml:space="preserve">, состоящее из всего этого в тех или иных пропорциях. Если где-то не хватает подготовки, пропорции минимизируются до ноль целых, сотых процента. Но ноль целые и сотые – это всё равно, хоть что-то из этого есть. А вот так! Фух! Слово «потенциал» у вас было, конечно, это просто бледным. </w:t>
      </w:r>
    </w:p>
    <w:p w:rsidR="004E6173" w:rsidRPr="00B779CB" w:rsidRDefault="004E6173" w:rsidP="004E6173">
      <w:pPr>
        <w:ind w:firstLine="454"/>
      </w:pPr>
      <w:r w:rsidRPr="00B779CB">
        <w:t>Вопрос: и зачем мы занимаемся энергопотенциалом? Ведь в том же самом мы «энерго» оттягиваем, чтобы у нас потенциал Посвящения вырос. Кстати, энергопотенциал при соответствующих концентрациях внутри, вам Посвящения дают минимально по заряженности энергопотенциальной. Вы думаете, почему мы ею занимаемся? Чтоб</w:t>
      </w:r>
      <w:r w:rsidR="00BB12D3" w:rsidRPr="00B779CB">
        <w:t>ы</w:t>
      </w:r>
      <w:r w:rsidRPr="00B779CB">
        <w:t xml:space="preserve"> заряд Посвящений у нас вырос. Внимание! Никаким другим способом мы до сих пор это накопить, вот этот потенциал, так и не смогли. Поэтому мне здесь нужно было слово «потенциал», пересекаемое с системой энергопотенциала. Но вопрос не в деньгах, а вопрос в заряженности, которую мы вносим в тело. </w:t>
      </w:r>
    </w:p>
    <w:p w:rsidR="004E6173" w:rsidRPr="00B779CB" w:rsidRDefault="004E6173" w:rsidP="004E6173">
      <w:pPr>
        <w:ind w:firstLine="454"/>
      </w:pPr>
      <w:r w:rsidRPr="00B779CB">
        <w:t xml:space="preserve">А </w:t>
      </w:r>
      <w:r w:rsidR="00277959" w:rsidRPr="00B779CB">
        <w:t>Посвящение</w:t>
      </w:r>
      <w:r w:rsidRPr="00B779CB">
        <w:t xml:space="preserve">, когда становится в тело, оно минимально учитывает заряженность тела, и Посвящение всегда должно быть в несколько раз выше, заряженней, чем тело. </w:t>
      </w:r>
      <w:r w:rsidRPr="00B779CB">
        <w:rPr>
          <w:b/>
          <w:bCs/>
        </w:rPr>
        <w:t>И чем выше у нас энергопотенциал, тем более высокий по заряженности Посвящения нам даёт Отец.</w:t>
      </w:r>
      <w:r w:rsidRPr="00B779CB">
        <w:t xml:space="preserve"> Просто ведь? А сколько головняка было, и чувствуете, как вам эта тема вообще не давалась, такое ощущение, что мозги высохли. Сразу было понятно, о чём. А мозги высохли, потому что не хотят нам эти темы давать. Не, не, никто не против нас, это, знаете, преодолением мы растём. Или мы напряжёмся – сообразим, поэтому я мог бы сказать, а Владыка не давал. Давал вам высушиться до конца, чтоб вы увидели, что мы в Посвящениях Отца не видим, Аватаров не видим. И при этом здесь не Аватары сами, а их потенциал, знаете, вот ещё раз: это вот потенциал не наш, а их потенциал в каждом Посвящении. Но этот потенциал учитывает нашу заряженность, а наша заряженность, в том числе копится, в том числе копится энергопотенциалом. Это, это ж только энергия, а есть ещё светопотенциал, он по-другому копится, есть духопотенциал, есть огнепотенциал – это мы не копим, так, на всякий случай. А то у нас..</w:t>
      </w:r>
    </w:p>
    <w:p w:rsidR="004E6173" w:rsidRPr="00B779CB" w:rsidRDefault="004E6173" w:rsidP="004E6173">
      <w:pPr>
        <w:ind w:firstLine="454"/>
      </w:pPr>
      <w:r w:rsidRPr="00B779CB">
        <w:t xml:space="preserve">Практика стяжания качества состава Посвящения. Список на доске. Практика. </w:t>
      </w:r>
    </w:p>
    <w:p w:rsidR="004E6173" w:rsidRPr="00B779CB" w:rsidRDefault="004E6173" w:rsidP="004E6173">
      <w:pPr>
        <w:ind w:firstLine="454"/>
      </w:pPr>
      <w:r w:rsidRPr="00B779CB">
        <w:t>На самом деле мы стяжали великое дело – мы пробили ещё одну печать Посвящений прошлого. Есть такое понятие: печать запрета: нельзя знать, из чего состоят Посвящения, установили нам в древности. Теперь мы им поставили ответ и сказали: «А мы открыли». Нам оттуда грозят пальцем, сказали: «Ой, что вам будет!»</w:t>
      </w:r>
    </w:p>
    <w:p w:rsidR="004E6173" w:rsidRPr="00B779CB" w:rsidRDefault="004E6173" w:rsidP="004E6173">
      <w:pPr>
        <w:ind w:firstLine="454"/>
      </w:pPr>
      <w:r w:rsidRPr="00B779CB">
        <w:lastRenderedPageBreak/>
        <w:t xml:space="preserve">Но у нас же шестьдесят пять тысяч прав в каждом Посвящении. Понятно. А потом: мы должны всё знать: Посвящённые. Практика. </w:t>
      </w:r>
    </w:p>
    <w:p w:rsidR="004E6173" w:rsidRPr="00B779CB" w:rsidRDefault="004E6173" w:rsidP="004E6173">
      <w:pPr>
        <w:ind w:firstLine="454"/>
      </w:pPr>
      <w:r w:rsidRPr="00B779CB">
        <w:t xml:space="preserve">Не, на самом деле это установка древности, никто нам сейчас ничего грозить не будет, </w:t>
      </w:r>
      <w:r w:rsidRPr="00B779CB">
        <w:rPr>
          <w:b/>
          <w:bCs/>
        </w:rPr>
        <w:t>мы просто преодолели жесточайшую установку богов древности в запрете знать материю подготовок наших, то есть из чего это состоит.</w:t>
      </w:r>
      <w:r w:rsidRPr="00B779CB">
        <w:t xml:space="preserve"> Чтоб</w:t>
      </w:r>
      <w:r w:rsidR="00277959" w:rsidRPr="00B779CB">
        <w:t>ы</w:t>
      </w:r>
      <w:r w:rsidRPr="00B779CB">
        <w:t xml:space="preserve"> это было свято, божественно, неприкасаемо, и невозможно было представить, как это. А значит, только сверху, при особом вашем поклонении, служении, там, и облизывании вам ставили. Иерархия это преодолела, но всё равно этот закон мы их не преодолевали очень долго. Преодолели. Я не буду комментировать, откуда я взял эти слова, но слова реально действовали в одной из погибшей цивилизации: дооблизывалась так, что погибла. Так корректно выражусь, вот тех самых на «б». Практика.</w:t>
      </w:r>
    </w:p>
    <w:p w:rsidR="004E6173" w:rsidRPr="00B779CB" w:rsidRDefault="004E6173" w:rsidP="004E6173">
      <w:pPr>
        <w:pStyle w:val="12"/>
      </w:pPr>
      <w:bookmarkStart w:id="17" w:name="_Toc191316133"/>
      <w:r w:rsidRPr="00B779CB">
        <w:t>Практика 2. Стяжание 24-рицы качества состава Посвящения. Преображение Посвящений каждого на новую глубину их организации</w:t>
      </w:r>
      <w:bookmarkEnd w:id="17"/>
    </w:p>
    <w:p w:rsidR="004E6173" w:rsidRPr="00B779CB" w:rsidRDefault="004E6173" w:rsidP="004E6173">
      <w:pPr>
        <w:ind w:firstLine="454"/>
        <w:rPr>
          <w:bCs/>
        </w:rPr>
      </w:pPr>
      <w:r w:rsidRPr="00B779CB">
        <w:rPr>
          <w:bCs/>
        </w:rPr>
        <w:t>Мы возжигаемся всем Синтезом каждого из нас. Синтезируемся с Изначально Вышестоящими Аватарами Синтеза Кут Хуми Фаинь, переходим в зал ИВДИВО 16320 Высоко Цельно Изначально Вышестояще. Развертываемся пред Аватарами Синтеза Ипостасью 26-го Синтеза в форме.</w:t>
      </w:r>
    </w:p>
    <w:p w:rsidR="004E6173" w:rsidRPr="00B779CB" w:rsidRDefault="004E6173" w:rsidP="004E6173">
      <w:pPr>
        <w:ind w:firstLine="454"/>
        <w:rPr>
          <w:bCs/>
        </w:rPr>
      </w:pPr>
      <w:r w:rsidRPr="00B779CB">
        <w:rPr>
          <w:bCs/>
        </w:rPr>
        <w:t>Синтезируясь с Хум, стяжаем 24 Синтез Синтеза Изначально Вышестоящего Отца, прося преобразить каждого из нас и синтез нас на явление 24-рицы состава Посвящения каждого из нас и ввести в реализацию каждого из нас – в Посвящения каждого из нас максимальный пропорциональный набор 24-рицы организации Посвящения каждого из нас.</w:t>
      </w:r>
    </w:p>
    <w:p w:rsidR="004E6173" w:rsidRPr="00B779CB" w:rsidRDefault="004E6173" w:rsidP="004E6173">
      <w:pPr>
        <w:ind w:firstLine="454"/>
        <w:rPr>
          <w:bCs/>
        </w:rPr>
      </w:pPr>
      <w:r w:rsidRPr="00B779CB">
        <w:rPr>
          <w:bCs/>
        </w:rPr>
        <w:t>И возжигаясь 24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16385 Высоко Цельно Изначально Вышестояще.</w:t>
      </w:r>
    </w:p>
    <w:p w:rsidR="004E6173" w:rsidRPr="00B779CB" w:rsidRDefault="004E6173" w:rsidP="004E6173">
      <w:pPr>
        <w:ind w:firstLine="454"/>
        <w:rPr>
          <w:bCs/>
        </w:rPr>
      </w:pPr>
      <w:r w:rsidRPr="00B779CB">
        <w:rPr>
          <w:bCs/>
        </w:rPr>
        <w:t xml:space="preserve">И синтезируясь с Изначально Вышестоящим Отцом, стяжаем 24 реализации явления Синтеза Посвящений каждым из нас и синтезом нас собою. И, синтезируясь с Изначально Вышестоящим Отцом, стяжаем Потенциал Изначально Вышестоящего Отца, потенциал Аватар-Ипостаси Изначально Вышестоящего Отца, потенциал Аватара Синтеза Изначально Вышестоящего Отца, потенциал Матери-Аватарессы Синтеза Изначально Вышестоящего Отца, Ядро ракурса Прасинтезности, Ядро ракурса Огня, Ядро ракурса Духа, Ядро ракурса Света, фиксацию Высокой Цельности, фиксацию Высокой Цельной Реальности, фиксацию Изначально Вышестоящей Реальности, фиксацию Реальности, концентрацию Синтезного Метагалактического Мира, концентрацию Метагалактического Мира, концентрацию Тонкого Метагалактического Мира, концентрацию Физического Метагалактического Мира, концентрацию Изначально Вышестоящего Синтеза, концентрацию Синтеза, концентрацию Воли, концентрацию Мудрости, концентрацию Прасинтезности, концентрацию Огня, концентрацию Духа и концентрацию Света явлением пропорционального Синтеза Посвящения каждого из нас и синтеза нас, прося Изначально Вышестоящего Отца усилить возможности любых Посвящений каждого из нас данной </w:t>
      </w:r>
      <w:r w:rsidRPr="00B779CB">
        <w:rPr>
          <w:bCs/>
          <w:i/>
          <w:iCs/>
        </w:rPr>
        <w:t>п</w:t>
      </w:r>
      <w:r w:rsidR="00606008" w:rsidRPr="00B779CB">
        <w:rPr>
          <w:bCs/>
          <w:i/>
          <w:iCs/>
        </w:rPr>
        <w:t>р</w:t>
      </w:r>
      <w:r w:rsidRPr="00B779CB">
        <w:rPr>
          <w:bCs/>
          <w:i/>
          <w:iCs/>
        </w:rPr>
        <w:t>отенциональной насыщенностью</w:t>
      </w:r>
      <w:r w:rsidRPr="00B779CB">
        <w:rPr>
          <w:bCs/>
        </w:rPr>
        <w:t xml:space="preserve"> Посвящений каждого из нас.</w:t>
      </w:r>
    </w:p>
    <w:p w:rsidR="004E6173" w:rsidRPr="00B779CB" w:rsidRDefault="004E6173" w:rsidP="004E6173">
      <w:pPr>
        <w:ind w:firstLine="454"/>
        <w:rPr>
          <w:bCs/>
        </w:rPr>
      </w:pPr>
      <w:r w:rsidRPr="00B779CB">
        <w:rPr>
          <w:bCs/>
        </w:rPr>
        <w:t>И синтезируясь с Хум Изначально Вышестоящего Отца, стяжаем 24 Синтеза Изначально Вышестоящего Отца. И возжигаясь, преображаемся этим.</w:t>
      </w:r>
    </w:p>
    <w:p w:rsidR="004E6173" w:rsidRPr="00B779CB" w:rsidRDefault="004E6173" w:rsidP="004E6173">
      <w:pPr>
        <w:ind w:firstLine="454"/>
        <w:rPr>
          <w:bCs/>
        </w:rPr>
      </w:pPr>
      <w:r w:rsidRPr="00B779CB">
        <w:rPr>
          <w:bCs/>
        </w:rPr>
        <w:t>И возжигаясь 24 Синтезами Изначально Вышестоящего Отца, преображаясь ими, синтезируемся с Изначально Вышестоящим Отцом и просим преобразить Посвящения каждого из нас и синтез нас на новую глубину их организации физически собою. И, синтезируясь с Хум Изначально Вышестоящего Отца, стяжаем Синтез Изначально Вышестоящего Отца. И, возжигаясь, преображаемся им, преображаясь реализацией Изначально Вышестоящего Отца собою.</w:t>
      </w:r>
    </w:p>
    <w:p w:rsidR="004E6173" w:rsidRPr="00B779CB" w:rsidRDefault="004E6173" w:rsidP="004E6173">
      <w:pPr>
        <w:ind w:firstLine="454"/>
        <w:rPr>
          <w:bCs/>
        </w:rPr>
      </w:pPr>
      <w:r w:rsidRPr="00B779CB">
        <w:rPr>
          <w:bCs/>
        </w:rPr>
        <w:t>И вспыхивая, преображаемся этим. Обратите внимание на сияние центра Посвящений и отдалённо головы физически в преображении Посвящений на данное явление каждым из нас.</w:t>
      </w:r>
    </w:p>
    <w:p w:rsidR="004E6173" w:rsidRPr="00B779CB" w:rsidRDefault="004E6173" w:rsidP="004E6173">
      <w:pPr>
        <w:ind w:firstLine="454"/>
        <w:rPr>
          <w:bCs/>
        </w:rPr>
      </w:pPr>
      <w:r w:rsidRPr="00B779CB">
        <w:rPr>
          <w:bCs/>
        </w:rPr>
        <w:t>И мы благодарим Изначально Вышестоящего Отца, благодарим Аватаров Синтеза Кут Хуми Фаинь. Возвращаемся в физическую реализацию каждым из нас и синтезом нас, развёртываемся физически. Обращаем внимание на вершину лба – центр Посвящений, ваше состояние там.</w:t>
      </w:r>
    </w:p>
    <w:p w:rsidR="004E6173" w:rsidRPr="00B779CB" w:rsidRDefault="004E6173" w:rsidP="004E6173">
      <w:pPr>
        <w:ind w:firstLine="454"/>
        <w:rPr>
          <w:bCs/>
        </w:rPr>
      </w:pPr>
      <w:r w:rsidRPr="00B779CB">
        <w:rPr>
          <w:bCs/>
        </w:rPr>
        <w:lastRenderedPageBreak/>
        <w:t>И эманируем всё стяжённое, возожжённое в ИВДИВО, ИВДИВО Санкт-Петербург, ИВДИВО Ладога, ИВДИВО Служения каждого из нас и ИВДИВО каждого из нас.</w:t>
      </w:r>
    </w:p>
    <w:p w:rsidR="004E6173" w:rsidRPr="00B779CB" w:rsidRDefault="004E6173" w:rsidP="004E6173">
      <w:pPr>
        <w:ind w:firstLine="454"/>
      </w:pPr>
      <w:r w:rsidRPr="00B779CB">
        <w:rPr>
          <w:bCs/>
        </w:rPr>
        <w:t>И выходим из Практики. Аминь.</w:t>
      </w:r>
    </w:p>
    <w:p w:rsidR="004E6173" w:rsidRPr="00B779CB" w:rsidRDefault="00D11998" w:rsidP="00D11998">
      <w:pPr>
        <w:pStyle w:val="12"/>
      </w:pPr>
      <w:bookmarkStart w:id="18" w:name="_Toc191316134"/>
      <w:r w:rsidRPr="00B779CB">
        <w:t>Двадцать четыре</w:t>
      </w:r>
      <w:r w:rsidR="00BB12D3" w:rsidRPr="00B779CB">
        <w:t xml:space="preserve"> </w:t>
      </w:r>
      <w:r w:rsidR="00227AB2" w:rsidRPr="00B779CB">
        <w:t>протенции</w:t>
      </w:r>
      <w:r w:rsidR="00C546D8" w:rsidRPr="00B779CB">
        <w:t xml:space="preserve"> посвящений</w:t>
      </w:r>
      <w:bookmarkEnd w:id="18"/>
    </w:p>
    <w:p w:rsidR="004E6173" w:rsidRPr="00B779CB" w:rsidRDefault="004E6173" w:rsidP="004E6173">
      <w:pPr>
        <w:ind w:firstLine="454"/>
      </w:pPr>
      <w:r w:rsidRPr="00B779CB">
        <w:t>Мне Отец подсказал буквально одно пояснение фразой, и мы идём на перерыв. Это двадцать четыре. Обращаю ваше внимание, что в предыдущей эпохе двадцать четвёртым планом владел Глава Иерархии Метагалактики. Соответственно, вскрывание двадцати четырёх фиксаций Посвящений – это вскрывание, в том числе всех потенциалов метагалактических Посвящений в предыдущей эпохе. То есть мы этим вскрыванием их завершаем, даже метагалактически предыдущих. И переводим на реализацию качества Посвящений Метагалактики Фа в новом выражении. Поэтому нам так сложно было. Поэтому здесь даже ядра, ядра, вместе это двадцать, а на восемнадцатом стоял Глава Иерархии Галактики. Восемнадцать – это два ядра. Поэтому мы здесь вот так прошлись, с ним нам полегче было. Всё. Вот попробуйте это всё... Потому что, если бы мы были от Главы Иерархии Планеты – выше шести показателей не идём, от Главы Иерархии Солнечной</w:t>
      </w:r>
      <w:r w:rsidR="00D75026" w:rsidRPr="00B779CB">
        <w:t xml:space="preserve"> </w:t>
      </w:r>
      <w:r w:rsidRPr="00B779CB">
        <w:t>системы – выше двенадцати показателей не идём. Поэтому нам намекали апостолы. А мы пошли двадцатью четырьмя системами от Главы Иерархии Метагалактики предыдущей эпохи. И этим мы сейчас ещё и вот это преодолели и перевели это в организацию наших Посвящений. При этом вот центр сиял, то есть мы получили новый эффект.</w:t>
      </w:r>
    </w:p>
    <w:p w:rsidR="004E6173" w:rsidRPr="00B779CB" w:rsidRDefault="004E6173" w:rsidP="004E6173">
      <w:pPr>
        <w:ind w:firstLine="454"/>
      </w:pPr>
      <w:r w:rsidRPr="00B779CB">
        <w:t>Соответственно, даже те Посвящения, что мы до этого стяжали, такой насыщенностью до конца, предполагалось, но не обладали. Мы сейчас это отстроили. И ещё такой момент. А почему двадцать четыре? Это тоже Отец сказал, важно. Почему двадцать четыре позиции, кроме этого? Потому что, если взять по процентовке, у нас сто процентов, двадцать четыре позиции – это примерно по четыре процента каждой позиция. Ну и четыре процента свободно для усиления лично каждому из вас каких-то специфик.</w:t>
      </w:r>
    </w:p>
    <w:p w:rsidR="004E6173" w:rsidRPr="00B779CB" w:rsidRDefault="004E6173" w:rsidP="004E6173">
      <w:pPr>
        <w:ind w:firstLine="454"/>
      </w:pPr>
      <w:r w:rsidRPr="00B779CB">
        <w:t xml:space="preserve">То есть, если взять каждую эту позицию, то эта каждая позиция – четыре процента, двадцать четыре на четыре, будем улыбаться – девяносто шесть Синтезов и плюс четыре процента как личное усиление по нашим поручениям. То есть четыре процента даётся для поручения Посвящения. И получается стопроцентный заряд. Поэтому двадцать четыре – это максимум. Вы увидели? </w:t>
      </w:r>
    </w:p>
    <w:p w:rsidR="004E6173" w:rsidRPr="00B779CB" w:rsidRDefault="004E6173" w:rsidP="004E6173">
      <w:pPr>
        <w:ind w:firstLine="454"/>
      </w:pPr>
      <w:r w:rsidRPr="00B779CB">
        <w:t xml:space="preserve">Нет, продолжить можно и выше. Это будет </w:t>
      </w:r>
      <w:r w:rsidR="00277959" w:rsidRPr="00B779CB">
        <w:t>мельчиться</w:t>
      </w:r>
      <w:r w:rsidRPr="00B779CB">
        <w:t xml:space="preserve"> уже не четырьмя процентами – три, два процента, но это уже качество развития Посвящения. Но это у нас уже следующий этап, когда мы до этого дойдём. Растём. Нам даже это с трудом удалось, сами видели. </w:t>
      </w:r>
    </w:p>
    <w:p w:rsidR="004E6173" w:rsidRPr="00B779CB" w:rsidRDefault="004E6173" w:rsidP="00277959">
      <w:pPr>
        <w:spacing w:before="240"/>
        <w:ind w:firstLine="454"/>
      </w:pPr>
      <w:r w:rsidRPr="00B779CB">
        <w:t xml:space="preserve">Всё. Сейчас без десяти восемь. Двадцать пять минут перерыв. </w:t>
      </w:r>
    </w:p>
    <w:p w:rsidR="00B02D9A" w:rsidRPr="00B779CB" w:rsidRDefault="00B02D9A" w:rsidP="00B02D9A">
      <w:pPr>
        <w:rPr>
          <w:b/>
        </w:rPr>
      </w:pPr>
      <w:r w:rsidRPr="00B779CB">
        <w:rPr>
          <w:b/>
        </w:rPr>
        <w:br w:type="page"/>
      </w:r>
    </w:p>
    <w:p w:rsidR="00B02D9A" w:rsidRPr="00B779CB" w:rsidRDefault="00B02D9A" w:rsidP="00E83510">
      <w:pPr>
        <w:pStyle w:val="0"/>
      </w:pPr>
      <w:bookmarkStart w:id="19" w:name="_Toc191316135"/>
      <w:r w:rsidRPr="00B779CB">
        <w:lastRenderedPageBreak/>
        <w:t>1 день 2 часть</w:t>
      </w:r>
      <w:bookmarkEnd w:id="19"/>
    </w:p>
    <w:p w:rsidR="00DB695B" w:rsidRPr="00B779CB" w:rsidRDefault="00DB695B" w:rsidP="00DB695B">
      <w:pPr>
        <w:pStyle w:val="12"/>
      </w:pPr>
      <w:bookmarkStart w:id="20" w:name="_Toc191316136"/>
      <w:r w:rsidRPr="00B779CB">
        <w:t>Служа другим, ты восходишь. Две Жизни</w:t>
      </w:r>
      <w:bookmarkEnd w:id="20"/>
    </w:p>
    <w:p w:rsidR="004E6173" w:rsidRPr="00B779CB" w:rsidRDefault="004E6173" w:rsidP="004E6173">
      <w:pPr>
        <w:ind w:firstLine="454"/>
      </w:pPr>
      <w:r w:rsidRPr="00B779CB">
        <w:t xml:space="preserve">Мы продолжаем. Я чуть так, маленькое «но» с перерыва. Нас чуть поплавило и от количества посвящений, и от количества прав. И когда мы работали с человечеством, пытаясь это отдать, некоторые неоткрыто это сделали. Ну не знаю, как они это смогли. Всё </w:t>
      </w:r>
      <w:r w:rsidR="00DB695B" w:rsidRPr="00B779CB">
        <w:t>«</w:t>
      </w:r>
      <w:r w:rsidRPr="00B779CB">
        <w:t>соби</w:t>
      </w:r>
      <w:r w:rsidR="00DB695B" w:rsidRPr="00B779CB">
        <w:t>»</w:t>
      </w:r>
      <w:r w:rsidRPr="00B779CB">
        <w:t xml:space="preserve">, это нормально. Поэтому здесь есть такая тонкость. Если мы служим человечеству, надо это делать открыто. В итоге некоторых из нас поплавило, частично и группа поплавило. Мы сейчас на перерыве плавали, выдержим мы это не выдержим, выдержим не выдержим. Но мы как бы сейчас чашку весов перетянули на выдержать, но это не тот метод, который нам полезен. Но мы это там перетянули чашку. А на самом деле нам это надо самим уметь делать. </w:t>
      </w:r>
    </w:p>
    <w:p w:rsidR="004E6173" w:rsidRPr="00B779CB" w:rsidRDefault="004E6173" w:rsidP="004E6173">
      <w:pPr>
        <w:ind w:firstLine="454"/>
      </w:pPr>
      <w:r w:rsidRPr="00B779CB">
        <w:t xml:space="preserve">В итоге маленький момент. </w:t>
      </w:r>
      <w:bookmarkStart w:id="21" w:name="_Hlk191197144"/>
      <w:r w:rsidRPr="00B779CB">
        <w:t>Не бывает посвящений без служения</w:t>
      </w:r>
      <w:bookmarkEnd w:id="21"/>
      <w:r w:rsidRPr="00B779CB">
        <w:t xml:space="preserve"> кому-то. Что хотите с собой делайте. Я ещё раз повторяю – никаких эгоистов. Никаких этих в Посвящённых не бывает. По-человечески лично ты можешь быть эгоистом. Дошёл до Посвящённого – </w:t>
      </w:r>
      <w:bookmarkStart w:id="22" w:name="_Hlk191197190"/>
      <w:r w:rsidRPr="00B779CB">
        <w:t>служа другим, ты восходишь.</w:t>
      </w:r>
      <w:bookmarkEnd w:id="22"/>
      <w:r w:rsidRPr="00B779CB">
        <w:t xml:space="preserve"> Нарушение любого этого принципа, ты плавишься даже на Синтезе. Причём нарушение этого принципа, внешне может быть незаметно. Вроде вы делаете бы искренне, это где-то внутри. То есть такие вещи для Посвящённых сидят где-то внутри. Вам надо в голове различить, есть личная жизнь, человеческая. Вот здесь там люди бизнесменами бывают, ещё кем-то бывают. То есть здесь эго иногда даже полезно. Не знаю, насколько эгоизм, но эго полезно, бывает. Жизнь сложная, личные обстоятельства сложные. </w:t>
      </w:r>
    </w:p>
    <w:p w:rsidR="004E6173" w:rsidRPr="00B779CB" w:rsidRDefault="004E6173" w:rsidP="004E6173">
      <w:pPr>
        <w:ind w:firstLine="454"/>
      </w:pPr>
      <w:r w:rsidRPr="00B779CB">
        <w:t xml:space="preserve">А есть жизнь Посвящённого. Это две жизни. И они извините меня разные как две руки. Они на одном теле, но жизни разные. Если в голове вы не отделите жизнь Посвящённого от жизни Человека, вы будете постоянно плавиться на перспективу новых возможностей. Если на Синтезе вас будет это плавить, то по жизни вас будет носить. А этот процесс приведёт к тому, что вы новых Посвящений получать не сможете. Поэтому единственный шанс с этим справиться – это чётко различать две жизни: </w:t>
      </w:r>
      <w:r w:rsidRPr="00B779CB">
        <w:rPr>
          <w:b/>
          <w:bCs/>
        </w:rPr>
        <w:t>есть Посвящённая жизнь, есть человеческая жизнь</w:t>
      </w:r>
      <w:r w:rsidRPr="00B779CB">
        <w:t>. Она в одном теле, но это разные жизни. Опыт к этому крайне сложный. Налаживать это сложно. Быстро переходить из одной жизни в другую жизнь. Вот буквально общаюсь с разными людьми, на это надо тренироваться. Но овчинка стоит выделки, как говориться. Тогда ваши личные человеческие качества не будут мешать вашей посвящённой подготовк</w:t>
      </w:r>
      <w:r w:rsidR="00DB695B" w:rsidRPr="00B779CB">
        <w:t>е</w:t>
      </w:r>
      <w:r w:rsidRPr="00B779CB">
        <w:t xml:space="preserve">. </w:t>
      </w:r>
    </w:p>
    <w:p w:rsidR="004E6173" w:rsidRPr="00B779CB" w:rsidRDefault="004E6173" w:rsidP="004E6173">
      <w:pPr>
        <w:ind w:firstLine="454"/>
      </w:pPr>
      <w:r w:rsidRPr="00B779CB">
        <w:t>А вот сейчас на перерыве помешали. В итоге мы сейчас с Владыкой параллельно работали и всё это время пытались адаптировать стяжённые посвящения. У нас же сейчас следующая порция посвящений. Понимаете, да? И проблема не в посвящениях, н</w:t>
      </w:r>
      <w:r w:rsidR="00DB695B" w:rsidRPr="00B779CB">
        <w:t>е</w:t>
      </w:r>
      <w:r w:rsidRPr="00B779CB">
        <w:t xml:space="preserve"> в Синтезе, а в личных качествах. Поэтому, но звучит просто. Мы объявляем введение двух жизней, посвящённой и человеческой. У нас, у Аватар</w:t>
      </w:r>
      <w:r w:rsidR="00DB695B" w:rsidRPr="00B779CB">
        <w:t>-</w:t>
      </w:r>
      <w:r w:rsidRPr="00B779CB">
        <w:t xml:space="preserve">Ипостасей 8 жизней. Мы до них дойдём постепенно. Но вас на месяц будут строить и объяснять спецификацию двух жизней. </w:t>
      </w:r>
    </w:p>
    <w:p w:rsidR="004E6173" w:rsidRPr="00B779CB" w:rsidRDefault="004E6173" w:rsidP="004E6173">
      <w:pPr>
        <w:ind w:firstLine="454"/>
      </w:pPr>
      <w:r w:rsidRPr="00B779CB">
        <w:t>Слово «у вас», вы не смущайтесь, я сам постоянно разрабатываюсь несколькими видами жизни. Так, когда сколько получается. Увидели, да? И это надо уметь. Всё. Не теоретически «а я тут в двух жизнях живу». А как? А практически. Вот здесь ты говоришь с человеком, вот здесь ты говоришь Посвящённым. Вот здесь у тебя лицо поменялось Посвящённого, а здесь ты улыбаешься по-человечески. Это надо уметь синтезировать. Даже в состоянии Посвящённого и Человека вместе. А бывает две жизни вместе в целом, когда не мешает ни с той, ни с другой стороны. Но это тоже не постоянное явление должно быть. Если это постоянное явление – это тоже застой. Есть шанс сейчас на Синтезе, и Посвящённый и Человек вместе, перерыв с людьми в человеческой жизни. В посвящённой – посвящённая жизнь. Это должно из вас звучать.</w:t>
      </w:r>
    </w:p>
    <w:p w:rsidR="004E6173" w:rsidRPr="00B779CB" w:rsidRDefault="004E6173" w:rsidP="004E6173">
      <w:pPr>
        <w:ind w:firstLine="454"/>
      </w:pPr>
      <w:r w:rsidRPr="00B779CB">
        <w:t xml:space="preserve">Чтоб было понятно, </w:t>
      </w:r>
      <w:r w:rsidRPr="00B779CB">
        <w:rPr>
          <w:b/>
          <w:bCs/>
        </w:rPr>
        <w:t>чем отличается Посвящённая жизнь от человеческой?</w:t>
      </w:r>
      <w:r w:rsidRPr="00B779CB">
        <w:t xml:space="preserve"> Двумя факторами, всего лишь. Простая вещь, вы мне киваете и говорите. Раз вы знаете, говорите.</w:t>
      </w:r>
    </w:p>
    <w:p w:rsidR="004E6173" w:rsidRPr="00B779CB" w:rsidRDefault="004E6173" w:rsidP="004E6173">
      <w:pPr>
        <w:ind w:firstLine="454"/>
        <w:rPr>
          <w:i/>
        </w:rPr>
      </w:pPr>
      <w:r w:rsidRPr="00B779CB">
        <w:rPr>
          <w:i/>
        </w:rPr>
        <w:t>Из зала: Для себя, для других.</w:t>
      </w:r>
    </w:p>
    <w:p w:rsidR="004E6173" w:rsidRPr="00B779CB" w:rsidRDefault="004E6173" w:rsidP="004E6173">
      <w:pPr>
        <w:ind w:firstLine="454"/>
      </w:pPr>
      <w:r w:rsidRPr="00B779CB">
        <w:rPr>
          <w:i/>
        </w:rPr>
        <w:t xml:space="preserve">– </w:t>
      </w:r>
      <w:r w:rsidRPr="00B779CB">
        <w:t xml:space="preserve">Нет. Это само собой. Это не из того, что я говорил. Это принципы для жизни. Для себя, для других. Если человеческая жизнь для себя, я с тобой не согласен. У меня человеческая жизнь тоже не для себя. Это не значит, что она Посвящённая при этом. Просто человеческая такая. Мне не интересно для себя просто. Это не отменяет, что я не люблю качество или не волнуюсь о теле, </w:t>
      </w:r>
      <w:r w:rsidRPr="00B779CB">
        <w:lastRenderedPageBreak/>
        <w:t>которое должно качественно пообедать, чтобы качественно потом вести Синтез. Я не об этом, качество жизни – нормально. Мне не интересно для себя. Ну что мне это даст для себя?</w:t>
      </w:r>
    </w:p>
    <w:p w:rsidR="004E6173" w:rsidRPr="00B779CB" w:rsidRDefault="004E6173" w:rsidP="004E6173">
      <w:pPr>
        <w:ind w:firstLine="454"/>
        <w:rPr>
          <w:i/>
        </w:rPr>
      </w:pPr>
      <w:r w:rsidRPr="00B779CB">
        <w:rPr>
          <w:i/>
        </w:rPr>
        <w:t xml:space="preserve">Из зала: </w:t>
      </w:r>
      <w:r w:rsidR="00C26ABD" w:rsidRPr="00B779CB">
        <w:rPr>
          <w:i/>
        </w:rPr>
        <w:t>Жизнь Отцом.</w:t>
      </w:r>
    </w:p>
    <w:p w:rsidR="004E6173" w:rsidRPr="00B779CB" w:rsidRDefault="004E6173" w:rsidP="004E6173">
      <w:pPr>
        <w:ind w:firstLine="454"/>
      </w:pPr>
      <w:r w:rsidRPr="00B779CB">
        <w:t>Понимаете, вы это, когда говорите, вы говорите как о другом. Вы говорите правильно, но не о себе. Это жизнь вообще Отцом. А поконкретней пожалуйста.</w:t>
      </w:r>
    </w:p>
    <w:p w:rsidR="004E6173" w:rsidRPr="00B779CB" w:rsidRDefault="004E6173" w:rsidP="004E6173">
      <w:pPr>
        <w:ind w:firstLine="454"/>
        <w:rPr>
          <w:i/>
        </w:rPr>
      </w:pPr>
      <w:r w:rsidRPr="00B779CB">
        <w:rPr>
          <w:i/>
        </w:rPr>
        <w:t>Из зала: Посвящённым, если идёт заряд от Иерархии</w:t>
      </w:r>
      <w:r w:rsidR="00C26ABD" w:rsidRPr="00B779CB">
        <w:rPr>
          <w:i/>
        </w:rPr>
        <w:t>.</w:t>
      </w:r>
    </w:p>
    <w:p w:rsidR="004E6173" w:rsidRPr="00B779CB" w:rsidRDefault="004E6173" w:rsidP="004E6173">
      <w:pPr>
        <w:ind w:firstLine="454"/>
      </w:pPr>
      <w:r w:rsidRPr="00B779CB">
        <w:t xml:space="preserve">Во, заряд идёт от Иерархии, тоже вы пересекаетесь. Отцом – это высоко, для Посвящённого. </w:t>
      </w:r>
      <w:r w:rsidRPr="00B779CB">
        <w:rPr>
          <w:spacing w:val="28"/>
        </w:rPr>
        <w:t>Если я Посвящённый, в этот момент я говорю только Аватаром Синтеза</w:t>
      </w:r>
      <w:r w:rsidRPr="00B779CB">
        <w:t>. Это жизнь Посвящённого. То есть, если у меня переключается взгляд, я с кем-то говорю по посвящениям, я говорю только Аватаром, я говорю только своими словами. Вид</w:t>
      </w:r>
      <w:r w:rsidR="00C26ABD" w:rsidRPr="00B779CB">
        <w:t>я</w:t>
      </w:r>
      <w:r w:rsidRPr="00B779CB">
        <w:t>т Виталика, у Посвящённого не видят Владыку. Если я Ипостась, я есть Кут Хуми. Но если я Посвящённый, я Виталик, но говорю Владыкой. Знаете, как сейчас Синтез говорю Владыкой. Автоматическое сопряжение с Владыкой, как только я с кем-то из вас по Посвящению говорю. Даже, если я Посвящённого встречаю на улице в жизни, я тоже включаюсь Владыкой. Причём я иногда не узнаю, что этот человек Посвящённый, у меня включается Владыка. Владыка включается, и я понимаю, что вижу Посвящённого.</w:t>
      </w:r>
    </w:p>
    <w:p w:rsidR="004E6173" w:rsidRPr="00B779CB" w:rsidRDefault="004E6173" w:rsidP="004E6173">
      <w:pPr>
        <w:ind w:firstLine="454"/>
      </w:pPr>
      <w:r w:rsidRPr="00B779CB">
        <w:t>Я недавно в гостинице, не в этой в другой был, на ресепшен там общие дела. Женщина с детьми заехала в гостиницу. Сидит, что-то ждёт. Я ей в глаза, она мне в глаза. Она понимает, что это не женский</w:t>
      </w:r>
      <w:r w:rsidR="00C26ABD" w:rsidRPr="00B779CB">
        <w:t>,</w:t>
      </w:r>
      <w:r w:rsidRPr="00B779CB">
        <w:t xml:space="preserve"> н</w:t>
      </w:r>
      <w:r w:rsidR="00C26ABD" w:rsidRPr="00B779CB">
        <w:t>е</w:t>
      </w:r>
      <w:r w:rsidRPr="00B779CB">
        <w:t xml:space="preserve"> мужской взгляд, у нас пересекаются глаза. И такая искра, я отвёл взгляд. Ну неудобно, по-человечески. Потом думаю, что-то не то. Посмотрел ещё раз и она на меня посмотрела ещё раз. И вот у нас взгляд как из других эпох, из других жизней. Владыка раз на неё. И через неё включилась какая-то Владычица, чтобы её поддержать, на Владыку Кут Хуми через меня. Всё я пошёл дальше, дело сделано. Это продолжалось пару секунд. Хол гостиницы называется. Я не знаю, насколько она поняла. Главное, что в этот момент взглядом Владыки, мы помогли ей, этой даме установить нек</w:t>
      </w:r>
      <w:r w:rsidR="00C26ABD" w:rsidRPr="00B779CB">
        <w:t>у</w:t>
      </w:r>
      <w:r w:rsidRPr="00B779CB">
        <w:t>ю фиксацию Аватарессы Синтеза. То есть включиться в некое восстановление посвящения. Там ещё хорошо и дети отвлекали: «Мама, мама». Она взгляд ставит и пытается понять, что, что. А взгляд Владыки. Это хорошо. Там сложно понять</w:t>
      </w:r>
      <w:r w:rsidR="00C26ABD" w:rsidRPr="00B779CB">
        <w:t xml:space="preserve"> «</w:t>
      </w:r>
      <w:r w:rsidRPr="00B779CB">
        <w:t>что</w:t>
      </w:r>
      <w:r w:rsidR="00C26ABD" w:rsidRPr="00B779CB">
        <w:t>»</w:t>
      </w:r>
      <w:r w:rsidRPr="00B779CB">
        <w:t>. Увидели? Вот жизнь Посвящённого, мгновенно. Я просто повернулся и взгляд – на! – Владыки через меня. Я ж не могу успеть переключиться, это должна быть автоматика. Я ж не ловил взгляд, я не видел человека, я просто повернулся, и взгляд Владыка сложил. Понимаете да, о чём я? Вот это вот Жизнь Посвящённого. Повернулся, пошёл дальше по-человечески, потому что это гостиница, там своя суета, называется. Увидели?</w:t>
      </w:r>
    </w:p>
    <w:p w:rsidR="004E6173" w:rsidRPr="00B779CB" w:rsidRDefault="004E6173" w:rsidP="004E6173">
      <w:pPr>
        <w:ind w:firstLine="454"/>
      </w:pPr>
      <w:r w:rsidRPr="00B779CB">
        <w:t xml:space="preserve">То есть вот до таких тренировок вы должны дойти. Автоматикой действовать Владыкой, Владычицей, ну, Аватарессой, любого выражения, насколько готов. Вот это Жизнь Посвящённого, Жизнь Человека. Для себя всё с собой. У нас всё для себя. Жизнь Человека в отличии от Посвящённого. </w:t>
      </w:r>
    </w:p>
    <w:p w:rsidR="004E6173" w:rsidRPr="00B779CB" w:rsidRDefault="004E6173" w:rsidP="004E6173">
      <w:pPr>
        <w:ind w:firstLine="454"/>
      </w:pPr>
      <w:r w:rsidRPr="00B779CB">
        <w:t xml:space="preserve">Вопрос, не для себя, вопрос, в чём? Понятно, что собою. Но есть такая хитрая штука. Если ты, как Посвящённый действуешь Аватаром, то, как Человек? </w:t>
      </w:r>
    </w:p>
    <w:p w:rsidR="004E6173" w:rsidRPr="00B779CB" w:rsidRDefault="004E6173" w:rsidP="004E6173">
      <w:pPr>
        <w:ind w:firstLine="454"/>
        <w:rPr>
          <w:i/>
        </w:rPr>
      </w:pPr>
      <w:r w:rsidRPr="00B779CB">
        <w:rPr>
          <w:i/>
        </w:rPr>
        <w:t>Из зала: Сила Духа.</w:t>
      </w:r>
    </w:p>
    <w:p w:rsidR="004E6173" w:rsidRPr="00B779CB" w:rsidRDefault="004E6173" w:rsidP="004E6173">
      <w:pPr>
        <w:ind w:firstLine="454"/>
      </w:pPr>
      <w:r w:rsidRPr="00B779CB">
        <w:t>Сила Духа, неинтересно.</w:t>
      </w:r>
    </w:p>
    <w:p w:rsidR="004E6173" w:rsidRPr="00B779CB" w:rsidRDefault="004E6173" w:rsidP="004E6173">
      <w:pPr>
        <w:ind w:firstLine="454"/>
        <w:rPr>
          <w:i/>
        </w:rPr>
      </w:pPr>
      <w:r w:rsidRPr="00B779CB">
        <w:rPr>
          <w:i/>
        </w:rPr>
        <w:t>Из зала: Отцом.</w:t>
      </w:r>
    </w:p>
    <w:p w:rsidR="004E6173" w:rsidRPr="00B779CB" w:rsidRDefault="004E6173" w:rsidP="004E6173">
      <w:pPr>
        <w:ind w:firstLine="454"/>
      </w:pPr>
      <w:r w:rsidRPr="00B779CB">
        <w:t xml:space="preserve">Отцом можно, но я бы это отнёс у нас к Ипостасной Жизни. И с тобою мы можем поговорить об Ипостасной Жизни, у нас такая подготовка есть, и там Отцом. Это качественнее будет после Посвящения. Смотри, Посвящённый – Аватаром Синтеза, Служащий – Аватар-Ипостасью, а Ипостась – Отцом. А когда выходим на Учителя Синтеза, у нас синтез трёх вариантов любого выражения при необходимости. И даже Аватар-Ипостась приходиться применять, тут ситуаций хватает по жизни. А Человек – Аватарессой Жизни, Аватарессой Синтеза, раз Жизни, видите. </w:t>
      </w:r>
    </w:p>
    <w:p w:rsidR="004E6173" w:rsidRPr="00B779CB" w:rsidRDefault="004E6173" w:rsidP="004E6173">
      <w:pPr>
        <w:ind w:firstLine="454"/>
      </w:pPr>
      <w:r w:rsidRPr="00B779CB">
        <w:t xml:space="preserve">Дамы, только не реагируйте, у вас Аватаресса, может быть, и Посвящением. Но для меня, допустим, Аватаресса – это Жизнь Человека. Может быть и Посвящение, если есть. Понятно? Но больше Аватаресса применяется в материи. Для меня, как для яня, это однозначно. Регулировать надо, это Посвящённый или Человек, но, если ты сопрягаешься, что происходит, </w:t>
      </w:r>
      <w:r w:rsidRPr="00B779CB">
        <w:rPr>
          <w:b/>
          <w:bCs/>
        </w:rPr>
        <w:t>чаще Аватаресса включается в тебя как Человек</w:t>
      </w:r>
      <w:r w:rsidRPr="00B779CB">
        <w:t xml:space="preserve">. </w:t>
      </w:r>
    </w:p>
    <w:p w:rsidR="004E6173" w:rsidRPr="00B779CB" w:rsidRDefault="004E6173" w:rsidP="004E6173">
      <w:pPr>
        <w:ind w:firstLine="454"/>
      </w:pPr>
      <w:r w:rsidRPr="00B779CB">
        <w:lastRenderedPageBreak/>
        <w:t xml:space="preserve">Ещё. Ответ – Мать. Живи Отцом Ипостасно, служи Матери человечески. Вариант. А если никто в тебе не включается? Ты какой? Не-не, нормально, третий вариант – это обязательно. Мать, Аватаресса – это сложное включение в жизни. А дальше идёт специфика Человека. </w:t>
      </w:r>
    </w:p>
    <w:p w:rsidR="004E6173" w:rsidRPr="00B779CB" w:rsidRDefault="004E6173" w:rsidP="004E6173">
      <w:pPr>
        <w:ind w:firstLine="454"/>
      </w:pPr>
      <w:r w:rsidRPr="00B779CB">
        <w:t xml:space="preserve">Ты – Человек Изначально Вышестоящего Отца, ты – Человек Метагалактики Фа. Знаете такое слово – достоинство Человека – ты кто? И </w:t>
      </w:r>
      <w:r w:rsidRPr="00B779CB">
        <w:rPr>
          <w:b/>
          <w:bCs/>
        </w:rPr>
        <w:t>вот здесь главное достоинство – ты кто?</w:t>
      </w:r>
      <w:r w:rsidRPr="00B779CB">
        <w:t xml:space="preserve"> Если ты переключаешься с Посвящённого на Человека, у тебя главное достоинство – ты кто? Потому что нам очень легко отразить публику. </w:t>
      </w:r>
    </w:p>
    <w:p w:rsidR="004E6173" w:rsidRPr="00B779CB" w:rsidRDefault="004E6173" w:rsidP="004E6173">
      <w:pPr>
        <w:ind w:firstLine="454"/>
      </w:pPr>
      <w:r w:rsidRPr="00B779CB">
        <w:t xml:space="preserve">Если ты быстро переключаешься, очень часто мы отражаем Человека, беря на себя его специфики. А получается, что мы сами такие, хотя на самом деле, нам это и не надо, мы просто отражаем Человека. И говорим на его тоне, так же эмоционально. Потом это всё проходит. У нас эмоции не остаётся, и думаешь, откуда эмоция. А это закон зеркала. Если ты Посвящённый, ты автоматически Человека зеркалишь. </w:t>
      </w:r>
    </w:p>
    <w:p w:rsidR="004E6173" w:rsidRPr="00B779CB" w:rsidRDefault="004E6173" w:rsidP="004E6173">
      <w:pPr>
        <w:ind w:firstLine="454"/>
      </w:pPr>
      <w:r w:rsidRPr="00B779CB">
        <w:t xml:space="preserve">А как Человек, ты его не зеркалишь. Но тогда у тебя должно быть максимальное достоинство – не гордыня, не амбиции, не эго, а достоинство, где ты держишь себя настолько достойно, что другие начинают уважительно с тобой общаться. При этом ты ничего не говоришь. Ты ведёшь себя естественно, но достойно. И пошла культура, цивилизованность и эти специфики. Этика твоего состояния. </w:t>
      </w:r>
    </w:p>
    <w:p w:rsidR="004E6173" w:rsidRPr="00B779CB" w:rsidRDefault="004E6173" w:rsidP="004E6173">
      <w:pPr>
        <w:ind w:firstLine="454"/>
      </w:pPr>
      <w:r w:rsidRPr="00B779CB">
        <w:t>То есть, Человек – твоя цивилизованность, твоя культура, космическая культура, твоё состояние. Ты можешь ничего не делать, но своим видом, понятно, своим достоинством выражаться высоко, где бы ты ни был. Я без шуток. Это нарабатывается годами. Это очень долго нарабатывается. Но если нарабатывается, это работает. Понятно. Вплоть до того, что ты заходишь в сложную адекватную среду, но ты не выпадаешь из состояния, не переходя на эту среду. И буквально, иногда заставляешь людей переключиться на другое отношение к тебе.</w:t>
      </w:r>
    </w:p>
    <w:p w:rsidR="004E6173" w:rsidRPr="00B779CB" w:rsidRDefault="004E6173" w:rsidP="004E6173">
      <w:pPr>
        <w:ind w:firstLine="454"/>
      </w:pPr>
      <w:r w:rsidRPr="00B779CB">
        <w:t xml:space="preserve">Ни пиетет, тут не вопрос, по-другому с тобой разговаривают, то есть, если до этого они матерились – они натыкаются на твой взгляд и перестают это делать, потому что им не идёт материться в таком состоянии. У нас была ситуация, когда ребята по телефону говорят, мы с Олей сидим, чай пьём, посмотрели. Он вскочил, тут же ушёл. Вернулся, говорит: </w:t>
      </w:r>
      <w:r w:rsidR="00C26ABD" w:rsidRPr="00B779CB">
        <w:t>«И</w:t>
      </w:r>
      <w:r w:rsidRPr="00B779CB">
        <w:t>звините, по-другому</w:t>
      </w:r>
      <w:r w:rsidR="00C26ABD" w:rsidRPr="00B779CB">
        <w:t>,</w:t>
      </w:r>
      <w:r w:rsidRPr="00B779CB">
        <w:t xml:space="preserve"> по телефону нельзя</w:t>
      </w:r>
      <w:r w:rsidR="00C26ABD" w:rsidRPr="00B779CB">
        <w:t>»</w:t>
      </w:r>
      <w:r w:rsidRPr="00B779CB">
        <w:t>. Извинился, хотя мы ничего не говорили. Мы чай пили.</w:t>
      </w:r>
    </w:p>
    <w:p w:rsidR="004E6173" w:rsidRPr="00B779CB" w:rsidRDefault="004E6173" w:rsidP="004E6173">
      <w:pPr>
        <w:ind w:firstLine="454"/>
      </w:pPr>
      <w:r w:rsidRPr="00B779CB">
        <w:t>Но в принципе недалеко его ребёнок бегал. Этот взгляд был обоснованным, что дети. Извинился. При этом человек сам по себе рыхлый, он сразу почувствовал, что нужно по-другому общаться. Увидели?</w:t>
      </w:r>
    </w:p>
    <w:p w:rsidR="004E6173" w:rsidRPr="00B779CB" w:rsidRDefault="004E6173" w:rsidP="004E6173">
      <w:pPr>
        <w:ind w:firstLine="454"/>
      </w:pPr>
      <w:r w:rsidRPr="00B779CB">
        <w:t xml:space="preserve">Просто фон достоинства вокруг вас в таком тоне и так, не разговаривают. С намёком на детей, но этого хватает, чтобы человек подрос. Извинившись, он подрос. Он понял, что надо ловить корректность общения. Даже, если по этому телефону так по-другому не говорят, в угол и тихонько. И говори, никто ж тебя не заставляет говорить по-другому. И это тоже относится к Посвящениям. </w:t>
      </w:r>
    </w:p>
    <w:p w:rsidR="004E6173" w:rsidRPr="00B779CB" w:rsidRDefault="004E6173" w:rsidP="004E6173">
      <w:pPr>
        <w:ind w:firstLine="454"/>
      </w:pPr>
      <w:r w:rsidRPr="00B779CB">
        <w:t xml:space="preserve">А так как Человек – это ещё и Омега, являющая Отца в нас, то </w:t>
      </w:r>
      <w:r w:rsidRPr="00B779CB">
        <w:rPr>
          <w:b/>
          <w:bCs/>
        </w:rPr>
        <w:t>достоинство Человека – это Омега</w:t>
      </w:r>
      <w:r w:rsidRPr="00B779CB">
        <w:t xml:space="preserve">. А </w:t>
      </w:r>
      <w:r w:rsidRPr="00B779CB">
        <w:rPr>
          <w:b/>
          <w:bCs/>
        </w:rPr>
        <w:t>глубина Посвящённого – это тоже Омега</w:t>
      </w:r>
      <w:r w:rsidRPr="00B779CB">
        <w:t xml:space="preserve">, это её 10 горизонт. В итоге, такая хитрая вещь. </w:t>
      </w:r>
    </w:p>
    <w:p w:rsidR="004E6173" w:rsidRPr="00B779CB" w:rsidRDefault="004E6173" w:rsidP="004E6173">
      <w:pPr>
        <w:ind w:firstLine="454"/>
      </w:pPr>
      <w:r w:rsidRPr="00B779CB">
        <w:t xml:space="preserve">Посвящённый – вовне, Человек – внутри. </w:t>
      </w:r>
    </w:p>
    <w:p w:rsidR="004E6173" w:rsidRPr="00B779CB" w:rsidRDefault="004E6173" w:rsidP="004E6173">
      <w:pPr>
        <w:ind w:firstLine="454"/>
      </w:pPr>
      <w:r w:rsidRPr="00B779CB">
        <w:t xml:space="preserve">Посвящённый – внутри, Человек – вовне. </w:t>
      </w:r>
    </w:p>
    <w:p w:rsidR="004E6173" w:rsidRPr="00B779CB" w:rsidRDefault="004E6173" w:rsidP="004E6173">
      <w:pPr>
        <w:ind w:firstLine="454"/>
      </w:pPr>
      <w:r w:rsidRPr="00B779CB">
        <w:t>В чём разница? Не-не. Это очень важная вещь. Это крайне важно. Они простенькие, но</w:t>
      </w:r>
      <w:r w:rsidR="00C26ABD" w:rsidRPr="00B779CB">
        <w:t>,</w:t>
      </w:r>
      <w:r w:rsidRPr="00B779CB">
        <w:t xml:space="preserve"> если вы их отработаете, у вас не стиль жизни поменяется, у вас Посвящения появятся. Если Посвящённый – внутри, вы тут же с Аватаром. Человек – вовне, это для окружающих вы Человек, а внутри вы Посвящённый. И через вас взгляд Аватара, слова в Огне Владыки или в Духе Владыки. И иногда такой тон, что, понятно, что вы...</w:t>
      </w:r>
    </w:p>
    <w:p w:rsidR="004E6173" w:rsidRPr="00B779CB" w:rsidRDefault="004E6173" w:rsidP="004E6173">
      <w:pPr>
        <w:ind w:firstLine="454"/>
      </w:pPr>
      <w:r w:rsidRPr="00B779CB">
        <w:t xml:space="preserve">А вот если, наоборот, Посвящённый – вовне, а Человек – внутри, то вокруг вас крутятся условия Посвящённого. Ну, от себя ж не убежишь, Посвящения-то есть. Специфика Посвящённого. Но внутри вы действуете этими условиями не как Посвящённый, а по-человечески. То есть, не привлекая Владыку, но собственными подготовками и достоинством. Это называется – сделай сам. То есть, ты как по-человечески делаешь сам, но вокруг тебя крутится эффект Посвящённого. Ну, как бы ты ж всё равно Посвящённый, условия всё равно к тебе притягиваются. </w:t>
      </w:r>
    </w:p>
    <w:p w:rsidR="004E6173" w:rsidRPr="00B779CB" w:rsidRDefault="004E6173" w:rsidP="004E6173">
      <w:pPr>
        <w:ind w:firstLine="454"/>
      </w:pPr>
      <w:r w:rsidRPr="00B779CB">
        <w:lastRenderedPageBreak/>
        <w:t xml:space="preserve">И ты нормально их допускаешь, но ведёшь в этих условиях по-человечески. Ну, зачем вести себя Посвящённым, если это просто человеческая жизнь. Но ты ж всё равно Посвящённый. И условия всё равно к тебе тянутся Человека-Посвящённого. </w:t>
      </w:r>
    </w:p>
    <w:p w:rsidR="004E6173" w:rsidRPr="00B779CB" w:rsidRDefault="004E6173" w:rsidP="004E6173">
      <w:pPr>
        <w:ind w:firstLine="454"/>
      </w:pPr>
      <w:r w:rsidRPr="00B779CB">
        <w:t>И ещё один момент. Если ты Человек – внутри, а Посвящённый – снаружи, то вокруг тебя вертится, что?</w:t>
      </w:r>
      <w:r w:rsidR="00B779CB">
        <w:t xml:space="preserve"> – </w:t>
      </w:r>
      <w:r w:rsidRPr="00B779CB">
        <w:t xml:space="preserve">Репликация. </w:t>
      </w:r>
      <w:r w:rsidRPr="00B779CB">
        <w:rPr>
          <w:b/>
          <w:bCs/>
        </w:rPr>
        <w:t>И то, какой ты Человек, Посвящённым наружу ты реплицируешь другим</w:t>
      </w:r>
      <w:r w:rsidRPr="00B779CB">
        <w:t>. И тогда возникает – «извините». У человека вдруг просыпается, что при детях и других людях так говорить нельзя. Понимаете, вот эта репликация, мы ж ничего не сказали, у нас была репликация из нас Посвящённых, там у него дочка тем более бегала маленькая</w:t>
      </w:r>
      <w:r w:rsidR="00606008" w:rsidRPr="00B779CB">
        <w:t>,</w:t>
      </w:r>
      <w:r w:rsidRPr="00B779CB">
        <w:t xml:space="preserve"> и он извинился перед нами, дочка маленькая там не поймёт папу, но он сообразил, что не то делает. Понимаете, вот эта репликация, когда ты не говоришь, но передаёшь другим возможность жить достойней чем они умеют. Увидеть то, что они не всегда замечают, сложить </w:t>
      </w:r>
      <w:r w:rsidR="00D75026" w:rsidRPr="00B779CB">
        <w:t>то,</w:t>
      </w:r>
      <w:r w:rsidRPr="00B779CB">
        <w:t xml:space="preserve"> что не всегда получается, вот это Посвящённый вовне. Репликация другим, только это не сознательно, это не автоматика, это не влияние, это именно когда ты внутри по-человечески достоин с тебя автоматически складывается Посвящённый Репликации на разные ситуации. Не, не это не обязательно мирные ситуации, это иногда и </w:t>
      </w:r>
      <w:r w:rsidR="00D75026" w:rsidRPr="00B779CB">
        <w:t>наказать,</w:t>
      </w:r>
      <w:r w:rsidRPr="00B779CB">
        <w:t xml:space="preserve"> и «поощрить» и мечом поддержать под отдельные места, смотря в какой ситуации ты поучаешь человека на тему. Если у тебя вспыхнуло что-то, да без проблем, понятно, да. </w:t>
      </w:r>
    </w:p>
    <w:p w:rsidR="004E6173" w:rsidRPr="00B779CB" w:rsidRDefault="004E6173" w:rsidP="004E6173">
      <w:pPr>
        <w:tabs>
          <w:tab w:val="left" w:pos="2915"/>
        </w:tabs>
        <w:ind w:firstLine="454"/>
      </w:pPr>
      <w:r w:rsidRPr="00B779CB">
        <w:t>У нас всё</w:t>
      </w:r>
      <w:r w:rsidR="00606008" w:rsidRPr="00B779CB">
        <w:t>.</w:t>
      </w:r>
      <w:r w:rsidRPr="00B779CB">
        <w:t xml:space="preserve"> </w:t>
      </w:r>
      <w:r w:rsidR="00606008" w:rsidRPr="00B779CB">
        <w:t>Э</w:t>
      </w:r>
      <w:r w:rsidRPr="00B779CB">
        <w:t>то с перерыва</w:t>
      </w:r>
      <w:r w:rsidR="00606008" w:rsidRPr="00B779CB">
        <w:t>.</w:t>
      </w:r>
      <w:r w:rsidRPr="00B779CB">
        <w:t xml:space="preserve"> </w:t>
      </w:r>
      <w:r w:rsidR="00606008" w:rsidRPr="00B779CB">
        <w:t>П</w:t>
      </w:r>
      <w:r w:rsidRPr="00B779CB">
        <w:t xml:space="preserve">оэтому вот на две жизни у вас объявляется месячная подготовка. Ищите вот эти варианты, я не все сказал, я не ко всему подошёл, я так тенденцию заложил. </w:t>
      </w:r>
      <w:r w:rsidR="00D75026" w:rsidRPr="00B779CB">
        <w:t>Я думаю,</w:t>
      </w:r>
      <w:r w:rsidRPr="00B779CB">
        <w:t xml:space="preserve"> вы даже между собой больше наработаете</w:t>
      </w:r>
      <w:r w:rsidR="00606008" w:rsidRPr="00B779CB">
        <w:t>,</w:t>
      </w:r>
      <w:r w:rsidRPr="00B779CB">
        <w:t xml:space="preserve"> чем я сказал, но мне нужна тенденция. Владыка сказал вам передать, </w:t>
      </w:r>
      <w:r w:rsidRPr="00B779CB">
        <w:rPr>
          <w:b/>
          <w:bCs/>
        </w:rPr>
        <w:t>нужна тенденция двух жизней и нужна тенденция качественного усвоения посвящений</w:t>
      </w:r>
      <w:r w:rsidRPr="00B779CB">
        <w:t>. Давайте усваивать!</w:t>
      </w:r>
    </w:p>
    <w:p w:rsidR="00606008" w:rsidRPr="00B779CB" w:rsidRDefault="00606008" w:rsidP="00606008">
      <w:pPr>
        <w:pStyle w:val="12"/>
      </w:pPr>
      <w:bookmarkStart w:id="23" w:name="_Toc191316137"/>
      <w:r w:rsidRPr="00B779CB">
        <w:t>Потенциал Посвящений Изначально Вышестоящего Отца. Протенциальность</w:t>
      </w:r>
      <w:bookmarkEnd w:id="23"/>
    </w:p>
    <w:p w:rsidR="004E6173" w:rsidRPr="00B779CB" w:rsidRDefault="004E6173" w:rsidP="004E6173">
      <w:pPr>
        <w:tabs>
          <w:tab w:val="left" w:pos="2915"/>
        </w:tabs>
        <w:ind w:firstLine="454"/>
      </w:pPr>
      <w:r w:rsidRPr="00B779CB">
        <w:t>Теперь мы стяжаем Посвящения Изначально Вышестоящего Отца</w:t>
      </w:r>
      <w:r w:rsidR="00606008" w:rsidRPr="00B779CB">
        <w:t>.</w:t>
      </w:r>
      <w:r w:rsidRPr="00B779CB">
        <w:t xml:space="preserve"> </w:t>
      </w:r>
      <w:r w:rsidR="00606008" w:rsidRPr="00B779CB">
        <w:t>В</w:t>
      </w:r>
      <w:r w:rsidRPr="00B779CB">
        <w:t xml:space="preserve"> отличи</w:t>
      </w:r>
      <w:r w:rsidR="00606008" w:rsidRPr="00B779CB">
        <w:t>е</w:t>
      </w:r>
      <w:r w:rsidRPr="00B779CB">
        <w:t xml:space="preserve"> от Посвящений Метагалактики ФА, которые по Высоким Цельным Реальностям, Посвящения Изначально Вышестоящего Отца по Высоким Цельностям, я добавлю</w:t>
      </w:r>
      <w:r w:rsidR="00606008" w:rsidRPr="00B779CB">
        <w:t>,</w:t>
      </w:r>
      <w:r w:rsidRPr="00B779CB">
        <w:t xml:space="preserve"> </w:t>
      </w:r>
      <w:r w:rsidRPr="00B779CB">
        <w:rPr>
          <w:spacing w:val="28"/>
        </w:rPr>
        <w:t>только</w:t>
      </w:r>
      <w:r w:rsidRPr="00B779CB">
        <w:t xml:space="preserve">, ниже не бывает. В чём смысл Посвящений по Высоким Цельностям? И сложность этих Посвящений? Сложность в том, что в одной Высокой Цельности вся Метагалактика Фа. Соответственно в любых других Высоких Цельностях соседней Метагалактики. Мы их не видим, мы действуем Высокими Цельностями по своей линии </w:t>
      </w:r>
      <w:r w:rsidR="00606008" w:rsidRPr="00B779CB">
        <w:t>м</w:t>
      </w:r>
      <w:r w:rsidRPr="00B779CB">
        <w:t>етагалактического развития, то есть по-человечески Метагалактикой Фа, но потенциал любого Посвящения Изначально Вышестоящего Отца хоть одной Высокой цельности равен охвату всей Метагалактики Фа, так чтоб было понятно.</w:t>
      </w:r>
    </w:p>
    <w:p w:rsidR="004E6173" w:rsidRPr="00B779CB" w:rsidRDefault="004E6173" w:rsidP="004E6173">
      <w:pPr>
        <w:tabs>
          <w:tab w:val="left" w:pos="2915"/>
        </w:tabs>
        <w:ind w:firstLine="454"/>
      </w:pPr>
      <w:r w:rsidRPr="00B779CB">
        <w:t xml:space="preserve">Пример, если взять эту аналогию, то потенциал посвящения Метагалактики Фа равен охвату всей планеты. Потому что в Метагалактики Фа наша планета отвечает за одну Высокую Цельную Реальность, а в ИВДИВО Метагалактика Фа является одной Высокой Цельностью. Значит Посвящения Высокой Цельности Изначально Вышестоящего Отца – это потенциал всей Метагалактики во всём. Значит куда бы вы </w:t>
      </w:r>
      <w:r w:rsidR="00D75026" w:rsidRPr="00B779CB">
        <w:t>ни</w:t>
      </w:r>
      <w:r w:rsidRPr="00B779CB">
        <w:t xml:space="preserve"> пошли это </w:t>
      </w:r>
      <w:r w:rsidR="00606008" w:rsidRPr="00B779CB">
        <w:t>посвящения метагалактически</w:t>
      </w:r>
      <w:r w:rsidRPr="00B779CB">
        <w:t xml:space="preserve"> действует, на любой звезде, в любом ареале обитания Метагалактики Фа, а Посвящения Метагалактики Фа на всю планету Высокой Цельной Реальности, значит на любой планете</w:t>
      </w:r>
      <w:r w:rsidR="00606008" w:rsidRPr="00B779CB">
        <w:t>,</w:t>
      </w:r>
      <w:r w:rsidRPr="00B779CB">
        <w:t xml:space="preserve"> куда бы вы н</w:t>
      </w:r>
      <w:r w:rsidR="00606008" w:rsidRPr="00B779CB">
        <w:t>и</w:t>
      </w:r>
      <w:r w:rsidRPr="00B779CB">
        <w:t xml:space="preserve"> приехали вы охватываете те посвящения, всю планету и её процессы. Вы увидели? Примерно так!</w:t>
      </w:r>
    </w:p>
    <w:p w:rsidR="00606008" w:rsidRPr="00B779CB" w:rsidRDefault="004E6173" w:rsidP="004E6173">
      <w:pPr>
        <w:tabs>
          <w:tab w:val="left" w:pos="2915"/>
        </w:tabs>
        <w:ind w:firstLine="454"/>
      </w:pPr>
      <w:r w:rsidRPr="00B779CB">
        <w:t xml:space="preserve">Соответственно, когда мы сейчас стяжаем 65536 Посвящений Изначально Вышестоящего Отца вы получаете фиксацию такого же количества Высоких Цельностей, это рост ИВДИВО дальше идёт, и потенциал перспектив охвата такого же количества Метагалактик как Метагалактика Фа. Чтобы вы не смущались, что как же мы тут сейчас – это начало, а процесс этого охвата растянется на 65 миллионов лет. Вот здесь уже жёстко и точно, эти Посвящения на столько объёмны, что надо ещё попытаться их заработать, так выразимся, хотя первое посвящения по подготовке нам даётся на Ипостасном Синтезе. Там посвящения именно Изначально Вышестоящего Отца, не Метагалактики Фа, потому что Метагалактика Фа с точки зрения ИВДИВО – это всё-таки материя, как бы мы к этому </w:t>
      </w:r>
      <w:r w:rsidR="00D75026" w:rsidRPr="00B779CB">
        <w:t>ни</w:t>
      </w:r>
      <w:r w:rsidRPr="00B779CB">
        <w:t xml:space="preserve"> относились. А с точки зрения Планеты Земля – это полный Огонь и Отец. Вот такая вот спецификация, у меня всё!</w:t>
      </w:r>
    </w:p>
    <w:p w:rsidR="004E6173" w:rsidRPr="00B779CB" w:rsidRDefault="004E6173" w:rsidP="004E6173">
      <w:pPr>
        <w:tabs>
          <w:tab w:val="left" w:pos="2915"/>
        </w:tabs>
        <w:ind w:firstLine="454"/>
      </w:pPr>
      <w:r w:rsidRPr="00B779CB">
        <w:lastRenderedPageBreak/>
        <w:t xml:space="preserve">В Посвящениях Изначально Вышестоящего Отца учитываются все наши 24, вот что я забыл сказать, слово такое </w:t>
      </w:r>
      <w:r w:rsidRPr="00B779CB">
        <w:rPr>
          <w:i/>
          <w:iCs/>
        </w:rPr>
        <w:t>Пр</w:t>
      </w:r>
      <w:r w:rsidR="00606008" w:rsidRPr="00B779CB">
        <w:rPr>
          <w:i/>
          <w:iCs/>
        </w:rPr>
        <w:t>о</w:t>
      </w:r>
      <w:r w:rsidRPr="00B779CB">
        <w:rPr>
          <w:i/>
          <w:iCs/>
        </w:rPr>
        <w:t>тенциальности</w:t>
      </w:r>
      <w:r w:rsidRPr="00B779CB">
        <w:t xml:space="preserve">, есть такое процент, а есть потенциальность, а есть протенциальность, такое новое слово. Не, не я не оговорился, я потом попытался это проговорить ещё раз, потому что у меня такая расшифровка пошла, это слово в Огне дал Отец. Он нам когда-то дал новое название науки Голомики, мы и так, и так к ней подходили, а сейчас у нас получается её осмыслять. У нас есть специалист, который этим занимается, хорошо получается, мы даже вот по-другому начинаем мыслить научно. Вот сейчас у нас ещё одно слово Отец дал Протенциальность – это вот эти пропорции 24 явлений в одном посвящении. </w:t>
      </w:r>
      <w:r w:rsidRPr="00B779CB">
        <w:rPr>
          <w:i/>
          <w:iCs/>
        </w:rPr>
        <w:t>Протенция</w:t>
      </w:r>
      <w:r w:rsidRPr="00B779CB">
        <w:t xml:space="preserve">, не потенция, а протенция, </w:t>
      </w:r>
      <w:r w:rsidRPr="00B779CB">
        <w:rPr>
          <w:i/>
          <w:iCs/>
        </w:rPr>
        <w:t>про-тен-ция</w:t>
      </w:r>
      <w:r w:rsidRPr="00B779CB">
        <w:t xml:space="preserve">. Про-тен, </w:t>
      </w:r>
      <w:r w:rsidRPr="00B779CB">
        <w:rPr>
          <w:i/>
          <w:iCs/>
        </w:rPr>
        <w:t>тен</w:t>
      </w:r>
      <w:r w:rsidRPr="00B779CB">
        <w:t xml:space="preserve"> </w:t>
      </w:r>
      <w:r w:rsidR="00606008" w:rsidRPr="00B779CB">
        <w:t xml:space="preserve">– </w:t>
      </w:r>
      <w:r w:rsidRPr="00B779CB">
        <w:t xml:space="preserve">я не </w:t>
      </w:r>
      <w:r w:rsidR="00D75026" w:rsidRPr="00B779CB">
        <w:t>знаю,</w:t>
      </w:r>
      <w:r w:rsidRPr="00B779CB">
        <w:t xml:space="preserve"> что такое. Протенциал, не очень хочется это слышать, слово новое, легче сказать </w:t>
      </w:r>
      <w:r w:rsidR="00606008" w:rsidRPr="00B779CB">
        <w:t>«</w:t>
      </w:r>
      <w:r w:rsidRPr="00B779CB">
        <w:t>потенциал</w:t>
      </w:r>
      <w:r w:rsidR="00606008" w:rsidRPr="00B779CB">
        <w:t>»</w:t>
      </w:r>
      <w:r w:rsidRPr="00B779CB">
        <w:t xml:space="preserve">, но у нас есть </w:t>
      </w:r>
      <w:r w:rsidRPr="00B779CB">
        <w:rPr>
          <w:i/>
          <w:iCs/>
        </w:rPr>
        <w:t>Прасинтезность</w:t>
      </w:r>
      <w:r w:rsidRPr="00B779CB">
        <w:t xml:space="preserve">, у нас есть </w:t>
      </w:r>
      <w:r w:rsidR="00606008" w:rsidRPr="00B779CB">
        <w:t>«</w:t>
      </w:r>
      <w:r w:rsidRPr="00B779CB">
        <w:t>пропорции</w:t>
      </w:r>
      <w:r w:rsidR="00606008" w:rsidRPr="00B779CB">
        <w:t>»</w:t>
      </w:r>
      <w:r w:rsidRPr="00B779CB">
        <w:t xml:space="preserve"> и вот если взять </w:t>
      </w:r>
      <w:r w:rsidR="00606008" w:rsidRPr="00B779CB">
        <w:t>«</w:t>
      </w:r>
      <w:r w:rsidRPr="00B779CB">
        <w:t>пропорции</w:t>
      </w:r>
      <w:r w:rsidR="00606008" w:rsidRPr="00B779CB">
        <w:t>»</w:t>
      </w:r>
      <w:r w:rsidRPr="00B779CB">
        <w:t xml:space="preserve">, на </w:t>
      </w:r>
      <w:r w:rsidRPr="00B779CB">
        <w:rPr>
          <w:i/>
          <w:iCs/>
        </w:rPr>
        <w:t>про-</w:t>
      </w:r>
      <w:r w:rsidRPr="00B779CB">
        <w:t xml:space="preserve"> у нас есть хорошая осмысление разных </w:t>
      </w:r>
      <w:r w:rsidRPr="00B779CB">
        <w:rPr>
          <w:i/>
          <w:iCs/>
        </w:rPr>
        <w:t>про</w:t>
      </w:r>
      <w:r w:rsidR="00227AB2" w:rsidRPr="00B779CB">
        <w:rPr>
          <w:i/>
          <w:iCs/>
        </w:rPr>
        <w:t>-</w:t>
      </w:r>
      <w:r w:rsidRPr="00B779CB">
        <w:rPr>
          <w:i/>
          <w:iCs/>
        </w:rPr>
        <w:t>явлений</w:t>
      </w:r>
      <w:r w:rsidRPr="00B779CB">
        <w:t xml:space="preserve">, отсюда </w:t>
      </w:r>
      <w:r w:rsidRPr="00B779CB">
        <w:rPr>
          <w:i/>
          <w:iCs/>
        </w:rPr>
        <w:t>про</w:t>
      </w:r>
      <w:r w:rsidR="00227AB2" w:rsidRPr="00B779CB">
        <w:rPr>
          <w:i/>
          <w:iCs/>
        </w:rPr>
        <w:t>-</w:t>
      </w:r>
      <w:r w:rsidRPr="00B779CB">
        <w:rPr>
          <w:i/>
          <w:iCs/>
        </w:rPr>
        <w:t>те</w:t>
      </w:r>
      <w:r w:rsidR="00227AB2" w:rsidRPr="00B779CB">
        <w:rPr>
          <w:i/>
          <w:iCs/>
        </w:rPr>
        <w:t>н</w:t>
      </w:r>
      <w:r w:rsidRPr="00B779CB">
        <w:rPr>
          <w:i/>
          <w:iCs/>
        </w:rPr>
        <w:t>ций</w:t>
      </w:r>
      <w:r w:rsidRPr="00B779CB">
        <w:t xml:space="preserve"> в одном </w:t>
      </w:r>
      <w:r w:rsidRPr="00B779CB">
        <w:rPr>
          <w:i/>
          <w:iCs/>
        </w:rPr>
        <w:t>по-священии</w:t>
      </w:r>
      <w:r w:rsidRPr="00B779CB">
        <w:t xml:space="preserve">. Почему Отец не сказал </w:t>
      </w:r>
      <w:r w:rsidR="00227AB2" w:rsidRPr="00B779CB">
        <w:t>«</w:t>
      </w:r>
      <w:r w:rsidRPr="00B779CB">
        <w:t>потенциал в процентах</w:t>
      </w:r>
      <w:r w:rsidR="00227AB2" w:rsidRPr="00B779CB">
        <w:t>»</w:t>
      </w:r>
      <w:r w:rsidRPr="00B779CB">
        <w:t xml:space="preserve">, можно было сказать, но вот он нам дал новое слово </w:t>
      </w:r>
      <w:r w:rsidRPr="00B779CB">
        <w:rPr>
          <w:i/>
          <w:iCs/>
        </w:rPr>
        <w:t>протенция</w:t>
      </w:r>
      <w:r w:rsidRPr="00B779CB">
        <w:t>. Будем к нему пристраиваться, будем его изучать и вот эти 24 Протенции организации одного посвящения, вот это звучит корректно. Потому что Отцу нужно другое слово</w:t>
      </w:r>
      <w:r w:rsidR="00227AB2" w:rsidRPr="00B779CB">
        <w:t>,</w:t>
      </w:r>
      <w:r w:rsidRPr="00B779CB">
        <w:t xml:space="preserve"> определяющее набор посвящений</w:t>
      </w:r>
      <w:r w:rsidR="00B779CB">
        <w:t xml:space="preserve"> – </w:t>
      </w:r>
      <w:r w:rsidRPr="00B779CB">
        <w:t xml:space="preserve">протенции, не </w:t>
      </w:r>
      <w:r w:rsidR="00227AB2" w:rsidRPr="00B779CB">
        <w:t>«</w:t>
      </w:r>
      <w:r w:rsidRPr="00B779CB">
        <w:t>проценты</w:t>
      </w:r>
      <w:r w:rsidR="00227AB2" w:rsidRPr="00B779CB">
        <w:t>»</w:t>
      </w:r>
      <w:r w:rsidRPr="00B779CB">
        <w:t xml:space="preserve">, не </w:t>
      </w:r>
      <w:r w:rsidR="00227AB2" w:rsidRPr="00B779CB">
        <w:t>«</w:t>
      </w:r>
      <w:r w:rsidRPr="00B779CB">
        <w:t>пропорции</w:t>
      </w:r>
      <w:r w:rsidR="00227AB2" w:rsidRPr="00B779CB">
        <w:t>»</w:t>
      </w:r>
      <w:r w:rsidRPr="00B779CB">
        <w:t xml:space="preserve">, это уход в материю, это </w:t>
      </w:r>
      <w:r w:rsidRPr="00B779CB">
        <w:rPr>
          <w:i/>
          <w:iCs/>
        </w:rPr>
        <w:t>протенции.</w:t>
      </w:r>
    </w:p>
    <w:p w:rsidR="004E6173" w:rsidRPr="00B779CB" w:rsidRDefault="004E6173" w:rsidP="004E6173">
      <w:pPr>
        <w:ind w:firstLine="454"/>
        <w:rPr>
          <w:i/>
        </w:rPr>
      </w:pPr>
      <w:r w:rsidRPr="00B779CB">
        <w:rPr>
          <w:i/>
        </w:rPr>
        <w:t xml:space="preserve">Из зала: </w:t>
      </w:r>
      <w:r w:rsidRPr="00B779CB">
        <w:rPr>
          <w:i/>
          <w:lang w:val="en-US"/>
        </w:rPr>
        <w:t>Tension</w:t>
      </w:r>
      <w:r w:rsidRPr="00B779CB">
        <w:rPr>
          <w:i/>
        </w:rPr>
        <w:t xml:space="preserve"> – это по английский напряжение.</w:t>
      </w:r>
    </w:p>
    <w:p w:rsidR="004E6173" w:rsidRPr="00B779CB" w:rsidRDefault="004E6173" w:rsidP="004E6173">
      <w:pPr>
        <w:ind w:firstLine="454"/>
      </w:pPr>
      <w:r w:rsidRPr="00B779CB">
        <w:rPr>
          <w:i/>
          <w:lang w:val="en-US"/>
        </w:rPr>
        <w:t>Tension</w:t>
      </w:r>
      <w:r w:rsidRPr="00B779CB">
        <w:t xml:space="preserve"> – это по-английски </w:t>
      </w:r>
      <w:r w:rsidR="00227AB2" w:rsidRPr="00B779CB">
        <w:t>«</w:t>
      </w:r>
      <w:r w:rsidRPr="00B779CB">
        <w:t>про</w:t>
      </w:r>
      <w:r w:rsidR="00227AB2" w:rsidRPr="00B779CB">
        <w:t>-</w:t>
      </w:r>
      <w:r w:rsidRPr="00B779CB">
        <w:t>напряжение</w:t>
      </w:r>
      <w:r w:rsidR="00227AB2" w:rsidRPr="00B779CB">
        <w:t>»</w:t>
      </w:r>
      <w:r w:rsidRPr="00B779CB">
        <w:t xml:space="preserve">. О! Уже легче, протенция </w:t>
      </w:r>
      <w:r w:rsidRPr="00B779CB">
        <w:rPr>
          <w:i/>
        </w:rPr>
        <w:t>(</w:t>
      </w:r>
      <w:r w:rsidRPr="00B779CB">
        <w:rPr>
          <w:i/>
          <w:shd w:val="clear" w:color="auto" w:fill="FFFFFF"/>
        </w:rPr>
        <w:t>protentio – предвосхищение).</w:t>
      </w:r>
      <w:r w:rsidRPr="00B779CB">
        <w:rPr>
          <w:color w:val="333333"/>
          <w:sz w:val="21"/>
          <w:szCs w:val="21"/>
          <w:shd w:val="clear" w:color="auto" w:fill="FFFFFF"/>
        </w:rPr>
        <w:t xml:space="preserve"> </w:t>
      </w:r>
      <w:r w:rsidRPr="00B779CB">
        <w:t>А ведь вершина 24</w:t>
      </w:r>
      <w:r w:rsidR="00D75026" w:rsidRPr="00B779CB">
        <w:t xml:space="preserve"> </w:t>
      </w:r>
      <w:r w:rsidRPr="00B779CB">
        <w:t xml:space="preserve">– это напряжения каждого посвящения, потенциал. Всё, видите у нас русско-английский работает здесь, прямо вообще хорошо. </w:t>
      </w:r>
    </w:p>
    <w:p w:rsidR="004E6173" w:rsidRPr="00B779CB" w:rsidRDefault="004E6173" w:rsidP="004E6173">
      <w:pPr>
        <w:ind w:firstLine="454"/>
        <w:rPr>
          <w:i/>
        </w:rPr>
      </w:pPr>
      <w:r w:rsidRPr="00B779CB">
        <w:rPr>
          <w:i/>
        </w:rPr>
        <w:t xml:space="preserve">Из зала: </w:t>
      </w:r>
      <w:r w:rsidRPr="00B779CB">
        <w:rPr>
          <w:i/>
          <w:lang w:val="en-US"/>
        </w:rPr>
        <w:t>Ten</w:t>
      </w:r>
      <w:r w:rsidRPr="00B779CB">
        <w:rPr>
          <w:i/>
        </w:rPr>
        <w:t xml:space="preserve"> – ещё 10.</w:t>
      </w:r>
    </w:p>
    <w:p w:rsidR="004E6173" w:rsidRPr="00B779CB" w:rsidRDefault="004E6173" w:rsidP="004E6173">
      <w:pPr>
        <w:ind w:firstLine="454"/>
      </w:pPr>
      <w:r w:rsidRPr="00B779CB">
        <w:rPr>
          <w:i/>
          <w:lang w:val="en-US"/>
        </w:rPr>
        <w:t>Ten</w:t>
      </w:r>
      <w:r w:rsidRPr="00B779CB">
        <w:t xml:space="preserve"> ещё 10, но у нас, напряжение выше, чем число </w:t>
      </w:r>
      <w:r w:rsidRPr="00B779CB">
        <w:rPr>
          <w:i/>
          <w:lang w:val="en-US"/>
        </w:rPr>
        <w:t>ten</w:t>
      </w:r>
      <w:r w:rsidRPr="00B779CB">
        <w:t xml:space="preserve">, хотя 10 пальцев – напряжение, два кулака да. Всё равно напряжение, ладно. Я думаю проассоциируйте, мы постепенно к этому слову пристроимся и будем его использовать в посвящённых практиках. В принципе </w:t>
      </w:r>
      <w:r w:rsidR="00D75026" w:rsidRPr="00B779CB">
        <w:rPr>
          <w:b/>
          <w:bCs/>
          <w:i/>
          <w:iCs/>
        </w:rPr>
        <w:t>Р</w:t>
      </w:r>
      <w:r w:rsidRPr="00B779CB">
        <w:rPr>
          <w:b/>
          <w:bCs/>
          <w:i/>
          <w:iCs/>
        </w:rPr>
        <w:t>епликацию</w:t>
      </w:r>
      <w:r w:rsidRPr="00B779CB">
        <w:t xml:space="preserve"> пока нам Отец не вытащил слово было, </w:t>
      </w:r>
      <w:r w:rsidR="00D75026" w:rsidRPr="00B779CB">
        <w:t>ни сном ни духом</w:t>
      </w:r>
      <w:r w:rsidRPr="00B779CB">
        <w:t xml:space="preserve"> мы очень долго не могли подойти к </w:t>
      </w:r>
      <w:r w:rsidR="00D75026" w:rsidRPr="00B779CB">
        <w:t>Р</w:t>
      </w:r>
      <w:r w:rsidRPr="00B779CB">
        <w:t xml:space="preserve">епликации. У нас была и </w:t>
      </w:r>
      <w:r w:rsidRPr="00B779CB">
        <w:rPr>
          <w:b/>
          <w:bCs/>
          <w:i/>
          <w:iCs/>
        </w:rPr>
        <w:t>тяма</w:t>
      </w:r>
      <w:r w:rsidR="00D75026" w:rsidRPr="00B779CB">
        <w:t>,</w:t>
      </w:r>
      <w:r w:rsidRPr="00B779CB">
        <w:t xml:space="preserve"> и ещё там что-то было</w:t>
      </w:r>
      <w:r w:rsidR="00D75026" w:rsidRPr="00B779CB">
        <w:t>,</w:t>
      </w:r>
      <w:r w:rsidRPr="00B779CB">
        <w:t xml:space="preserve"> и что только не было, вот </w:t>
      </w:r>
      <w:r w:rsidR="00D75026" w:rsidRPr="00B779CB">
        <w:t>10-й</w:t>
      </w:r>
      <w:r w:rsidRPr="00B779CB">
        <w:t xml:space="preserve"> горизонт у нас не работал, пока Отец не подсказал слово </w:t>
      </w:r>
      <w:r w:rsidR="00D75026" w:rsidRPr="00B779CB">
        <w:rPr>
          <w:i/>
          <w:iCs/>
        </w:rPr>
        <w:t>Р</w:t>
      </w:r>
      <w:r w:rsidRPr="00B779CB">
        <w:rPr>
          <w:i/>
          <w:iCs/>
        </w:rPr>
        <w:t xml:space="preserve">епликация </w:t>
      </w:r>
      <w:r w:rsidRPr="00B779CB">
        <w:t>собой. Ну понятно через кого-то подсказал</w:t>
      </w:r>
      <w:r w:rsidR="00D75026" w:rsidRPr="00B779CB">
        <w:t xml:space="preserve">, </w:t>
      </w:r>
      <w:r w:rsidRPr="00B779CB">
        <w:t>работает.</w:t>
      </w:r>
    </w:p>
    <w:p w:rsidR="004E6173" w:rsidRPr="00B779CB" w:rsidRDefault="004E6173" w:rsidP="004E6173">
      <w:pPr>
        <w:ind w:firstLine="454"/>
      </w:pPr>
      <w:r w:rsidRPr="00B779CB">
        <w:t xml:space="preserve">Практика. Чтобы правильно разработаться надо стяжать два вида посвящений за один день. Всё, и ещё для тех, кто был на предыдущем курсе, это разные практики, потому что на предыдущем курсе мы стяжали восемь направлений, а здесь чисто одно, а чисто одно, это глубина профессиональной спецификации, нас просто вот посвящениями разрабатывают. Я к </w:t>
      </w:r>
      <w:r w:rsidR="00D75026" w:rsidRPr="00B779CB">
        <w:t>тому,</w:t>
      </w:r>
      <w:r w:rsidRPr="00B779CB">
        <w:t xml:space="preserve"> что не расслабляйтесь, это другая работа. Действуем!</w:t>
      </w:r>
    </w:p>
    <w:p w:rsidR="004E6173" w:rsidRPr="00B779CB" w:rsidRDefault="004E6173" w:rsidP="004E6173">
      <w:pPr>
        <w:pStyle w:val="12"/>
        <w:rPr>
          <w:color w:val="000000" w:themeColor="text1"/>
        </w:rPr>
      </w:pPr>
      <w:bookmarkStart w:id="24" w:name="_Toc191316138"/>
      <w:r w:rsidRPr="00B779CB">
        <w:t xml:space="preserve">Практика 3. </w:t>
      </w:r>
      <w:r w:rsidRPr="00B779CB">
        <w:rPr>
          <w:color w:val="000000" w:themeColor="text1"/>
        </w:rPr>
        <w:t>Расширение ИВДИВО на 65 536 ВЦ. 65 536 Посвящений ИВО</w:t>
      </w:r>
      <w:bookmarkEnd w:id="24"/>
    </w:p>
    <w:p w:rsidR="004E6173" w:rsidRPr="00B779CB" w:rsidRDefault="004E6173" w:rsidP="004E6173">
      <w:pPr>
        <w:ind w:firstLine="454"/>
      </w:pPr>
      <w:r w:rsidRPr="00B779CB">
        <w:t>Мы возжигаемся всем Синтезом каждого из нас.</w:t>
      </w:r>
    </w:p>
    <w:p w:rsidR="004E6173" w:rsidRPr="00B779CB" w:rsidRDefault="004E6173" w:rsidP="004E6173">
      <w:pPr>
        <w:ind w:firstLine="454"/>
      </w:pPr>
      <w:r w:rsidRPr="00B779CB">
        <w:t>Синтезируемся с Изначально Вышестоящими Аватарами Синтеза Кут Хуми Фаинь.</w:t>
      </w:r>
    </w:p>
    <w:p w:rsidR="004E6173" w:rsidRPr="00B779CB" w:rsidRDefault="004E6173" w:rsidP="004E6173">
      <w:pPr>
        <w:ind w:firstLine="454"/>
      </w:pPr>
      <w:r w:rsidRPr="00B779CB">
        <w:t>Переходим в зал ИВДИВО 16320 Высоко Цельно Изначально Вышестояще, проникаясь Аватарами Синтеза Кут Хуми Фаинь и развёртываясь Ипостасью 26-го Синтеза в форме каждым из нас и синтезом нас.</w:t>
      </w:r>
    </w:p>
    <w:p w:rsidR="004E6173" w:rsidRPr="00B779CB" w:rsidRDefault="004E6173" w:rsidP="004E6173">
      <w:pPr>
        <w:ind w:firstLine="454"/>
      </w:pPr>
      <w:r w:rsidRPr="00B779CB">
        <w:t>И синтезируясь с Хум Аватаров Синтеза Кут Хуми Фаинь, стяжаем 65</w:t>
      </w:r>
      <w:r w:rsidR="00D75026" w:rsidRPr="00B779CB">
        <w:t> </w:t>
      </w:r>
      <w:r w:rsidRPr="00B779CB">
        <w:t xml:space="preserve">536 Синтез Синтезов Изначально Вышестоящего Отца, прося преобразить каждого из нас и синтез нас на явление 63536 фиксаций Посвящений Изначально Вышестоящего Отца физически собою в перспективе овладения ими </w:t>
      </w:r>
      <w:r w:rsidR="00227AB2" w:rsidRPr="00B779CB">
        <w:t>я</w:t>
      </w:r>
      <w:r w:rsidRPr="00B779CB">
        <w:t>влением 24-ричного протенциального вида организации каждого Посвящения при его явлении каждым из нас</w:t>
      </w:r>
      <w:r w:rsidR="00227AB2" w:rsidRPr="00B779CB">
        <w:t xml:space="preserve"> и </w:t>
      </w:r>
      <w:r w:rsidRPr="00B779CB">
        <w:t>возможностью вхождения каждого из нас в реализацию Посвящений Изначально Вышестоящего Отца физически собою.</w:t>
      </w:r>
    </w:p>
    <w:p w:rsidR="004E6173" w:rsidRPr="00B779CB" w:rsidRDefault="004E6173" w:rsidP="004E6173">
      <w:pPr>
        <w:ind w:firstLine="454"/>
      </w:pPr>
      <w:r w:rsidRPr="00B779CB">
        <w:t>И возжигаясь этим, преображаясь этим, мы синтезируемся с Изначально Вышестоящим Отцом, переходим в зал Изначально Вышестоящего Отца.</w:t>
      </w:r>
    </w:p>
    <w:p w:rsidR="004E6173" w:rsidRPr="00B779CB" w:rsidRDefault="004E6173" w:rsidP="004E6173">
      <w:pPr>
        <w:ind w:firstLine="454"/>
      </w:pPr>
      <w:r w:rsidRPr="00B779CB">
        <w:t>16385 Высоко Цельно Изначально Вышестояще развёртываемся пред Изначально Вышестоящим Отцом Ипостасью 26-го Синтеза в форме. И синтезируясь с Изначально Вышестоящим Отцом, просим развернуть явление Изначально Вышестоящего Дома Изначально Вышестоящего Отца на 65</w:t>
      </w:r>
      <w:r w:rsidR="00D75026" w:rsidRPr="00B779CB">
        <w:t> </w:t>
      </w:r>
      <w:r w:rsidRPr="00B779CB">
        <w:t xml:space="preserve">536 Высоких Цельностей Изначально Вышестоящего Отца собою с </w:t>
      </w:r>
      <w:r w:rsidRPr="00B779CB">
        <w:lastRenderedPageBreak/>
        <w:t xml:space="preserve">возможной реплицируемостью развития Метагалактики Фа первыми 16384 Высокими Цельностями Изначально Вышестоящего Отца интенсионалом Репликации явления взаимокоординации Высоких Цельных Реальностей Метагалактики Фа и Высоких Цельностей ИВДИВО Изначально Вышестоящего Отца между собою в формировании, реализации Метагалактики Фа ростом и развитием Посвящённых, Служащих, Ипостасей, Учителей, Владык Аватаров и Отцов Изначально Вышестоящего Отца Высокими Цельностями Изначально Вышестоящего Отца координирующим явлением Метагалактики Фа Высокими Цельными Реальностями синтезом 16384 Высоких Цельностей Изначально Вышестоящего Отца синтезфизически собою </w:t>
      </w:r>
      <w:r w:rsidR="00227AB2" w:rsidRPr="00B779CB">
        <w:t>и</w:t>
      </w:r>
      <w:r w:rsidRPr="00B779CB">
        <w:t xml:space="preserve"> фиксацией качественного явления Метагалактики Фа и перспективы её развития на 65536-й Высокой Цельности организацией явления Изначально Вышестоящего Дома Изначально Вышестоящего Отца в целом явлением Посвящённого Изначально Вышестоящего Отца каждым из нас и синтезом нас.</w:t>
      </w:r>
    </w:p>
    <w:p w:rsidR="004E6173" w:rsidRPr="00B779CB" w:rsidRDefault="004E6173" w:rsidP="004E6173">
      <w:pPr>
        <w:ind w:firstLine="454"/>
      </w:pPr>
      <w:r w:rsidRPr="00B779CB">
        <w:t>И синтезируясь с Хум Изначально Вышестоящего Отца, стяжаем Синтез Изначально Вышестоящего Отца, прося преобразить каждого из нас и синтез нас и расширить ИВДИВО на 65536 Высоких Цельностей в физическом явлении и исполнении ИВДИВО собою всеми Служащими ИВДИВО в целом и в частности явления Посвящённых Репликации соответствующими реализациями каждым из нас и каждого из нас Изначально Вышестоящим Отцом собою.</w:t>
      </w:r>
    </w:p>
    <w:p w:rsidR="004E6173" w:rsidRPr="00B779CB" w:rsidRDefault="004E6173" w:rsidP="004E6173">
      <w:pPr>
        <w:ind w:firstLine="454"/>
      </w:pPr>
      <w:r w:rsidRPr="00B779CB">
        <w:t>И возжигаясь Синтезом Изначально Вышестоящего Отца, преображаемся этим.</w:t>
      </w:r>
    </w:p>
    <w:p w:rsidR="004E6173" w:rsidRPr="00B779CB" w:rsidRDefault="004E6173" w:rsidP="004E6173">
      <w:pPr>
        <w:ind w:firstLine="454"/>
      </w:pPr>
      <w:r w:rsidRPr="00B779CB">
        <w:t>И в этом Огне на процесс развития и расширения ИВДИВО мы, синтезируясь с Изначально Вышестоящим Отцом, стяжаем 65536 Посвящений Изначально Вышестоящего Отца по 65536 Высоким Цельностям Изначально Вышестоящего Отца: одно Посвящение – одна Высокая Цельность Изначально Вышестоящего Отца собою.</w:t>
      </w:r>
    </w:p>
    <w:p w:rsidR="00227AB2" w:rsidRPr="00B779CB" w:rsidRDefault="004E6173" w:rsidP="004E6173">
      <w:pPr>
        <w:ind w:firstLine="454"/>
      </w:pPr>
      <w:r w:rsidRPr="00B779CB">
        <w:t>И синтезируясь с Хум Изначально Вышестоящего Отца, стяжаем 65536 Синтезов Изначально Вышестоящего Отца и, возжигаясь, преображаемся ими.</w:t>
      </w:r>
      <w:r w:rsidR="00227AB2" w:rsidRPr="00B779CB">
        <w:t xml:space="preserve"> </w:t>
      </w:r>
      <w:r w:rsidRPr="00B779CB">
        <w:t>И возжигаясь 65536 Синтезами Изначально Вышестоящего Отца, преображаемся ими.</w:t>
      </w:r>
      <w:r w:rsidR="00227AB2" w:rsidRPr="00B779CB">
        <w:t xml:space="preserve"> </w:t>
      </w:r>
      <w:r w:rsidRPr="00B779CB">
        <w:t xml:space="preserve">И возжигаясь Синтезом Изначально Вышестоящего Отца, преображаясь </w:t>
      </w:r>
      <w:r w:rsidR="00227AB2" w:rsidRPr="00B779CB">
        <w:t>им, п</w:t>
      </w:r>
      <w:r w:rsidRPr="00B779CB">
        <w:t>росим Изначально Вышестоящего Отца развернуть Посвящения Изначально Вышестоящего Отца, если они есть, каждому из нас в новом режиме реплицируемости.</w:t>
      </w:r>
    </w:p>
    <w:p w:rsidR="004E6173" w:rsidRPr="00B779CB" w:rsidRDefault="004E6173" w:rsidP="004E6173">
      <w:pPr>
        <w:ind w:firstLine="454"/>
      </w:pPr>
      <w:r w:rsidRPr="00B779CB">
        <w:t>И синтезируясь с Изначально Вышестоящим Отцом, просим зафиксировать в развитии каждого Посвящения Изначально Вышестоящего Отца минимально по 65536 Прав Созидания ракурса соответствующей Высокой Цельности каждому из нас. И синтезируясь с Хум Изначально Вышестоящего Отца, стяжаем Синтез Изначально Вышестоящего Отца и, возжигаясь, преображаемся им.</w:t>
      </w:r>
    </w:p>
    <w:p w:rsidR="004E6173" w:rsidRPr="00B779CB" w:rsidRDefault="004E6173" w:rsidP="004E6173">
      <w:pPr>
        <w:ind w:firstLine="454"/>
      </w:pPr>
      <w:r w:rsidRPr="00B779CB">
        <w:t>И в этом Огне, синтезируясь с Хум Изначально Вышестоящего Отца, стяжаем 65536 Синтезов Изначально Вышестоящего Отца, стяжая в каждом… и синтезируясь с Изначально Вышестоящим Отцом, стяжаем в каждом Посвящении Изначально Вышестоящего Отца по 65536 Прав Созидания Изначально Вышестоящего Отца минимально физически в синтезе всех П</w:t>
      </w:r>
      <w:r w:rsidR="00227AB2" w:rsidRPr="00B779CB">
        <w:t>р</w:t>
      </w:r>
      <w:r w:rsidRPr="00B779CB">
        <w:t>отенциалов Посвящений собою.</w:t>
      </w:r>
    </w:p>
    <w:p w:rsidR="004E6173" w:rsidRPr="00B779CB" w:rsidRDefault="004E6173" w:rsidP="004E6173">
      <w:pPr>
        <w:ind w:firstLine="454"/>
      </w:pPr>
      <w:r w:rsidRPr="00B779CB">
        <w:t>И возжигаясь 65536 Синтезами Изначально Вышестоящего Отца, преображаемся ими.</w:t>
      </w:r>
    </w:p>
    <w:p w:rsidR="004E6173" w:rsidRPr="00B779CB" w:rsidRDefault="004E6173" w:rsidP="004E6173">
      <w:pPr>
        <w:ind w:firstLine="454"/>
      </w:pPr>
      <w:r w:rsidRPr="00B779CB">
        <w:t>Синтезируясь с Хум Изначально Вышестоящего Отца, стяжаем Синтез Изначально Вышестоящего Отца, прося преобразить каждого из нас и синтез нас физически этим.</w:t>
      </w:r>
    </w:p>
    <w:p w:rsidR="004E6173" w:rsidRPr="00B779CB" w:rsidRDefault="004E6173" w:rsidP="004E6173">
      <w:pPr>
        <w:ind w:firstLine="454"/>
      </w:pPr>
      <w:r w:rsidRPr="00B779CB">
        <w:t>И возжигаясь Синтезом Изначально Вышестоящего Отца, преображаясь им, мы благодарим Изначально Вышестоящего Отца. Благодарим Изначально Вышестоящих Аватаров Синтеза Кут Хуми Фаинь.</w:t>
      </w:r>
    </w:p>
    <w:p w:rsidR="004E6173" w:rsidRPr="00B779CB" w:rsidRDefault="004E6173" w:rsidP="004E6173">
      <w:pPr>
        <w:ind w:firstLine="454"/>
      </w:pPr>
      <w:r w:rsidRPr="00B779CB">
        <w:t>Возвращаемся в физическую реализацию физически каждым из нас и синтезом нас.</w:t>
      </w:r>
    </w:p>
    <w:p w:rsidR="004E6173" w:rsidRPr="00B779CB" w:rsidRDefault="004E6173" w:rsidP="004E6173">
      <w:pPr>
        <w:ind w:firstLine="454"/>
      </w:pPr>
      <w:r w:rsidRPr="00B779CB">
        <w:t>И эманируем всё стяжённое, возожжённое в ИВДИВО, в ИВДИВО Санкт-Петербург, в ИВДИВО Ладога, в ИВДИВО Служения каждого из нас и ИВДИВО каждого из нас.</w:t>
      </w:r>
    </w:p>
    <w:p w:rsidR="004E6173" w:rsidRPr="00B779CB" w:rsidRDefault="004E6173" w:rsidP="004E6173">
      <w:pPr>
        <w:ind w:firstLine="454"/>
      </w:pPr>
      <w:r w:rsidRPr="00B779CB">
        <w:t>И выходим из практики. Аминь.</w:t>
      </w:r>
    </w:p>
    <w:p w:rsidR="002F67AB" w:rsidRPr="00B779CB" w:rsidRDefault="002F67AB" w:rsidP="002F67AB">
      <w:pPr>
        <w:pStyle w:val="12"/>
      </w:pPr>
      <w:bookmarkStart w:id="25" w:name="_Toc191316139"/>
      <w:r w:rsidRPr="00B779CB">
        <w:t>Расширение ИВДИВО на 65 536 Высоких Цельностей</w:t>
      </w:r>
      <w:bookmarkEnd w:id="25"/>
    </w:p>
    <w:p w:rsidR="004E6173" w:rsidRPr="00B779CB" w:rsidRDefault="004E6173" w:rsidP="004E6173">
      <w:pPr>
        <w:ind w:firstLine="454"/>
      </w:pPr>
      <w:r w:rsidRPr="00B779CB">
        <w:t xml:space="preserve">Называется, стяжали. И такая маленькая схемка, чтобы у нас всё в голове уложилось правильно. Это – ИВДИВО, 65 536 Высоких Цельностей. То есть мы сейчас стяжали у Отца </w:t>
      </w:r>
      <w:r w:rsidRPr="00B779CB">
        <w:lastRenderedPageBreak/>
        <w:t>расширение ИВДИВО на это количество. До этого мы никогда такое не стяжали – расширение ИВДИВО на это количество. Были другие количества, это другие стяжания.</w:t>
      </w:r>
    </w:p>
    <w:p w:rsidR="004E6173" w:rsidRPr="00B779CB" w:rsidRDefault="004E6173" w:rsidP="004E6173">
      <w:pPr>
        <w:ind w:firstLine="454"/>
      </w:pPr>
      <w:r w:rsidRPr="00B779CB">
        <w:t xml:space="preserve">Соответственно, ИВДИВО Физической реализации работает на развитие Метагалактики Фа. И раньше </w:t>
      </w:r>
      <w:r w:rsidR="002F67AB" w:rsidRPr="00B779CB">
        <w:t>м</w:t>
      </w:r>
      <w:r w:rsidRPr="00B779CB">
        <w:t>ы видели ИВДИВО больше с Высоких Цельностей, а теперь – четверть. Четверть – это где-то 45 градусов, помните, пополам южные, если график, это экватор, если брать 90 градусов, то где-то вот на этом уровне Сфера Метагалактики Фа, в ней 16 384 Высокие Цельные Реальности, и они начинают сопрягаться с Высокими Цельностями Изначально Вышестоящего Отца. Понимаете, да?</w:t>
      </w:r>
    </w:p>
    <w:p w:rsidR="004E6173" w:rsidRPr="00B779CB" w:rsidRDefault="004E6173" w:rsidP="004E6173">
      <w:pPr>
        <w:ind w:firstLine="454"/>
      </w:pPr>
      <w:r w:rsidRPr="00B779CB">
        <w:t>Смысл в чём? Каждая Высокая Цельность состоит из Высоких Цельных Реальностей, но по закону всё во всём номер Высокой Цельной Реальности совпадает с номером Высокой Цельности. Соответственно, 16 384-я – 16 384-я Высокая Цельность, где Высокая Цельная Реальность входит в Высокую Цельность как часть соответствующего уровня организации, помните, как планы и подпланы. Да? Вот здесь, то же самое.</w:t>
      </w:r>
    </w:p>
    <w:p w:rsidR="004E6173" w:rsidRPr="00B779CB" w:rsidRDefault="004E6173" w:rsidP="004E6173">
      <w:pPr>
        <w:ind w:firstLine="454"/>
      </w:pPr>
      <w:r w:rsidRPr="00B779CB">
        <w:t xml:space="preserve">То есть Высокие Цельные Реальности есть часть Высоких Цельностей по закону всё во всём. Соответственно, Высокие Цельность отсюда уходят в Высокие Цельные Реальности, а Высокие Цельные Реальности отсюда входят в Высокие Цельности. При этом сама Метагалактика существует Высокими Цельными Реальностями как отдельный объект. </w:t>
      </w:r>
    </w:p>
    <w:p w:rsidR="002F67AB" w:rsidRPr="00B779CB" w:rsidRDefault="004E6173" w:rsidP="004E6173">
      <w:pPr>
        <w:ind w:firstLine="454"/>
      </w:pPr>
      <w:r w:rsidRPr="00B779CB">
        <w:t>Но это объект Творения ИВДИВО. И так как Метагалактика Фа – это материя, а мы с вами в своих Посвящениях стяжали, что Мама – это четверть от</w:t>
      </w:r>
      <w:r w:rsidR="002F67AB" w:rsidRPr="00B779CB">
        <w:t>.</w:t>
      </w:r>
      <w:r w:rsidRPr="00B779CB">
        <w:t xml:space="preserve"> </w:t>
      </w:r>
      <w:r w:rsidR="002F67AB" w:rsidRPr="00B779CB">
        <w:t>Т</w:t>
      </w:r>
      <w:r w:rsidRPr="00B779CB">
        <w:t>о своим вершинным Метагалактика Фа своим вершинным потенциалом – это 16 384, это вот туда. Она именно вот. А дальше – 49 152 чисто Высоких Цельностей ИВДИВО, то есть раньше мы видели ИВДИВО вокруг Метагалактики, потом его расширили на 16</w:t>
      </w:r>
      <w:r w:rsidR="00D75026" w:rsidRPr="00B779CB">
        <w:t xml:space="preserve"> </w:t>
      </w:r>
      <w:r w:rsidRPr="00B779CB">
        <w:t>тысяч, а теперь вот эта схема.</w:t>
      </w:r>
      <w:r w:rsidR="002F67AB" w:rsidRPr="00B779CB">
        <w:t xml:space="preserve"> </w:t>
      </w:r>
      <w:r w:rsidRPr="00B779CB">
        <w:t xml:space="preserve">Где это всё Высокие Цельности, и Метагалактика Фа внутри, где ИВДИВО созидает Метагалактику Фа и развивается. Вот в таком контексте. Это то, что мы сейчас стяжали. </w:t>
      </w:r>
    </w:p>
    <w:p w:rsidR="004E6173" w:rsidRPr="00B779CB" w:rsidRDefault="004E6173" w:rsidP="004E6173">
      <w:pPr>
        <w:ind w:firstLine="454"/>
      </w:pPr>
      <w:r w:rsidRPr="00B779CB">
        <w:t xml:space="preserve">Соответственно Посвящения Изначально Вышестоящего Отца, они стоят, вернее, фиксируются на Высокие Цельности, где Высокие Цельности здесь сопрягаются с Высокими Цельными Реальностями и в какой-то мере здесь тоже взаимоотражаются. </w:t>
      </w:r>
    </w:p>
    <w:p w:rsidR="002F67AB" w:rsidRPr="00B779CB" w:rsidRDefault="004E6173" w:rsidP="004E6173">
      <w:pPr>
        <w:ind w:firstLine="454"/>
      </w:pPr>
      <w:r w:rsidRPr="00B779CB">
        <w:t xml:space="preserve">Так как в ИВДИВО Высоких Цельностей 65 536, то и внутри Высоких Цельностей 65 536 Высоких Цельных Реальностей. Так? Ну, по закону всё во всём. </w:t>
      </w:r>
    </w:p>
    <w:p w:rsidR="004E6173" w:rsidRPr="00B779CB" w:rsidRDefault="004E6173" w:rsidP="004E6173">
      <w:pPr>
        <w:ind w:firstLine="454"/>
      </w:pPr>
      <w:r w:rsidRPr="00B779CB">
        <w:t>Но Метагалактика по своему развитию при этом сохраняет только 16 384-й баланс. Почему?</w:t>
      </w:r>
      <w:r w:rsidR="00B779CB">
        <w:t xml:space="preserve"> – </w:t>
      </w:r>
      <w:r w:rsidRPr="00B779CB">
        <w:t xml:space="preserve">Потому что это генетика человека. Помните, у нас расчёт 64 на 64 – 4096 это Физический мир. И соответственно, выше физического мира, 16 384, мы прыгнуть не можем. Человек Планеты Земля, он имеет такое развитие. </w:t>
      </w:r>
    </w:p>
    <w:p w:rsidR="004E6173" w:rsidRPr="00B779CB" w:rsidRDefault="004E6173" w:rsidP="004E6173">
      <w:pPr>
        <w:ind w:firstLine="454"/>
      </w:pPr>
      <w:r w:rsidRPr="00B779CB">
        <w:t xml:space="preserve">Соответственно Метагалактика Фа, </w:t>
      </w:r>
      <w:r w:rsidR="002F67AB" w:rsidRPr="00B779CB">
        <w:t>синтези</w:t>
      </w:r>
      <w:r w:rsidRPr="00B779CB">
        <w:t>руя все эти сложности, стремится куда?</w:t>
      </w:r>
      <w:r w:rsidR="00B779CB">
        <w:t xml:space="preserve"> – </w:t>
      </w:r>
      <w:r w:rsidRPr="00B779CB">
        <w:t xml:space="preserve">Вверх. </w:t>
      </w:r>
      <w:r w:rsidR="002F67AB" w:rsidRPr="00B779CB">
        <w:t>Её фиксация</w:t>
      </w:r>
      <w:r w:rsidR="00B779CB">
        <w:t xml:space="preserve"> – </w:t>
      </w:r>
      <w:r w:rsidR="002F67AB" w:rsidRPr="00B779CB">
        <w:t>вот</w:t>
      </w:r>
      <w:r w:rsidRPr="00B779CB">
        <w:t xml:space="preserve"> здесь как 65 536 Высокая Цельность. Что значит фиксация? Это вершинное качество её развития. То есть её перспектива вырасти сюда.</w:t>
      </w:r>
    </w:p>
    <w:p w:rsidR="004E6173" w:rsidRPr="00B779CB" w:rsidRDefault="004E6173" w:rsidP="004E6173">
      <w:pPr>
        <w:ind w:firstLine="454"/>
      </w:pPr>
      <w:r w:rsidRPr="00B779CB">
        <w:t>Мы как Посвящённые реплицируем ИВДИВО и Высокие Цельности собою в Метагалактику, а Метагалактика Фа как ареал нашего обитания, где мы живём, там будем летать по Космосу, –реплицируется нашими действиями в ИВДИВО.</w:t>
      </w:r>
    </w:p>
    <w:p w:rsidR="002F67AB" w:rsidRPr="00B779CB" w:rsidRDefault="004E6173" w:rsidP="004E6173">
      <w:pPr>
        <w:ind w:firstLine="454"/>
      </w:pPr>
      <w:r w:rsidRPr="00B779CB">
        <w:t xml:space="preserve">Но из ИВДИВО в Метагалактику мы реплицируем, здесь </w:t>
      </w:r>
      <w:r w:rsidR="00D75026" w:rsidRPr="00B779CB">
        <w:t>мы Посвящённые</w:t>
      </w:r>
      <w:r w:rsidRPr="00B779CB">
        <w:t>, в Метагалактике мы – люди, то есть здесь мы как Посвящённые работаем.</w:t>
      </w:r>
      <w:r w:rsidR="002F67AB" w:rsidRPr="00B779CB">
        <w:t xml:space="preserve"> </w:t>
      </w:r>
    </w:p>
    <w:p w:rsidR="004E6173" w:rsidRPr="00B779CB" w:rsidRDefault="004E6173" w:rsidP="004E6173">
      <w:pPr>
        <w:ind w:firstLine="454"/>
      </w:pPr>
      <w:r w:rsidRPr="00B779CB">
        <w:t xml:space="preserve">А из Метагалактики Фа </w:t>
      </w:r>
      <w:r w:rsidR="00D75026" w:rsidRPr="00B779CB">
        <w:t xml:space="preserve">мы </w:t>
      </w:r>
      <w:r w:rsidR="002F67AB" w:rsidRPr="00B779CB">
        <w:t xml:space="preserve">– </w:t>
      </w:r>
      <w:r w:rsidR="00D75026" w:rsidRPr="00B779CB">
        <w:t>люди</w:t>
      </w:r>
      <w:r w:rsidRPr="00B779CB">
        <w:t xml:space="preserve"> с эффектом Посвящённого вокруг нас. Это ИВДИВО. Увидели?</w:t>
      </w:r>
    </w:p>
    <w:p w:rsidR="004E6173" w:rsidRPr="00B779CB" w:rsidRDefault="004E6173" w:rsidP="004E6173">
      <w:pPr>
        <w:ind w:firstLine="454"/>
      </w:pPr>
      <w:r w:rsidRPr="00B779CB">
        <w:t xml:space="preserve">То есть мы в Метагалактике Фа, то есть я </w:t>
      </w:r>
      <w:r w:rsidR="002F67AB" w:rsidRPr="00B779CB">
        <w:t xml:space="preserve">– </w:t>
      </w:r>
      <w:r w:rsidRPr="00B779CB">
        <w:t xml:space="preserve">внутри человек, вокруг меня Посвящённый Синтез. Внутри Метагалактика, </w:t>
      </w:r>
      <w:r w:rsidR="00D75026" w:rsidRPr="00B779CB">
        <w:t>я человек</w:t>
      </w:r>
      <w:r w:rsidRPr="00B779CB">
        <w:t xml:space="preserve"> внутри, вокруг меня Посвящённый Синтез ИВДИВО. Вот.</w:t>
      </w:r>
    </w:p>
    <w:p w:rsidR="004E6173" w:rsidRPr="00B779CB" w:rsidRDefault="004E6173" w:rsidP="004E6173">
      <w:pPr>
        <w:ind w:firstLine="454"/>
      </w:pPr>
      <w:r w:rsidRPr="00B779CB">
        <w:t>Я – Посвящённый, тогда я сразу в ИВДИВО, у меня Высокие Цельности, и я отдаю Метагалактике Фа как внешнему человеческому фактору мои насыщения Посвящённого, то есть для меня Метагалактика Фа тогда вовне, а я – Посвящённый. То есть вопрос сверху – снизу.</w:t>
      </w:r>
    </w:p>
    <w:p w:rsidR="004E6173" w:rsidRPr="00B779CB" w:rsidRDefault="004E6173" w:rsidP="004E6173">
      <w:pPr>
        <w:ind w:firstLine="454"/>
      </w:pPr>
      <w:r w:rsidRPr="00B779CB">
        <w:t>И здесь тоже идёт сопряжение Посвящённого и Человека меж собою.</w:t>
      </w:r>
    </w:p>
    <w:p w:rsidR="004E6173" w:rsidRPr="00B779CB" w:rsidRDefault="004E6173" w:rsidP="004E6173">
      <w:pPr>
        <w:ind w:firstLine="454"/>
      </w:pPr>
      <w:r w:rsidRPr="00B779CB">
        <w:t xml:space="preserve">Если </w:t>
      </w:r>
      <w:r w:rsidR="00D75026" w:rsidRPr="00B779CB">
        <w:t>я человек</w:t>
      </w:r>
      <w:r w:rsidRPr="00B779CB">
        <w:t xml:space="preserve"> внутри, у меня Метагалактика Фа внутри, Посвящённый ситуации ИВДИВО вовне.</w:t>
      </w:r>
    </w:p>
    <w:p w:rsidR="004E6173" w:rsidRPr="00B779CB" w:rsidRDefault="004E6173" w:rsidP="004E6173">
      <w:pPr>
        <w:ind w:firstLine="454"/>
      </w:pPr>
      <w:r w:rsidRPr="00B779CB">
        <w:t>Если я – Посвящённый, у меня Посвящённый внутри с ИВДИВО, а Метагалактические условия вовне, в окружающей жизни.</w:t>
      </w:r>
    </w:p>
    <w:p w:rsidR="004E6173" w:rsidRPr="00B779CB" w:rsidRDefault="004E6173" w:rsidP="004E6173">
      <w:pPr>
        <w:ind w:firstLine="454"/>
      </w:pPr>
      <w:r w:rsidRPr="00B779CB">
        <w:lastRenderedPageBreak/>
        <w:t>И таким образом начинает сопрягаться жизнь Посвящённого репликацией.</w:t>
      </w:r>
    </w:p>
    <w:p w:rsidR="004E6173" w:rsidRPr="00B779CB" w:rsidRDefault="004E6173" w:rsidP="004E6173">
      <w:pPr>
        <w:ind w:firstLine="454"/>
      </w:pPr>
      <w:r w:rsidRPr="00B779CB">
        <w:t>Задача – за 65 миллионов лет вырастить Метагалактику Фа до размеров ИВДИВО. Причём крутая задача для 65-и миллионов лет. Так, на всякий случай.</w:t>
      </w:r>
    </w:p>
    <w:p w:rsidR="004E6173" w:rsidRPr="00B779CB" w:rsidRDefault="004E6173" w:rsidP="004E6173">
      <w:pPr>
        <w:ind w:firstLine="454"/>
      </w:pPr>
      <w:r w:rsidRPr="00B779CB">
        <w:t>Ну, что такое для Метагалактики 65 миллионов лет, когда наша Планета имеет 13 миллиардов лет или 5 миллиардов, миллиард, а Метагалактика имеет 25 миллиардов, Планета поменьше. Сумасшедший размер, а 65 миллионов и миллиард, это даже не 100 миллионов, даже не 1/10 часть. Логично? Ну, там 1/14, кстати, наверное, 1/16. Прикольно.</w:t>
      </w:r>
    </w:p>
    <w:p w:rsidR="004E6173" w:rsidRPr="00B779CB" w:rsidRDefault="004E6173" w:rsidP="004E6173">
      <w:pPr>
        <w:ind w:firstLine="454"/>
      </w:pPr>
      <w:r w:rsidRPr="00B779CB">
        <w:t xml:space="preserve">Поэтому </w:t>
      </w:r>
      <w:r w:rsidR="00D75026" w:rsidRPr="00B779CB">
        <w:t>65 миллионов</w:t>
      </w:r>
      <w:r w:rsidR="00B779CB">
        <w:t xml:space="preserve"> – </w:t>
      </w:r>
      <w:r w:rsidR="00D75026" w:rsidRPr="00B779CB">
        <w:t>это</w:t>
      </w:r>
      <w:r w:rsidRPr="00B779CB">
        <w:t xml:space="preserve"> небольшой срок для Метагалактики и сумасшедший срок для нас с вами.</w:t>
      </w:r>
    </w:p>
    <w:p w:rsidR="004E6173" w:rsidRPr="00B779CB" w:rsidRDefault="004E6173" w:rsidP="004E6173">
      <w:pPr>
        <w:ind w:firstLine="454"/>
      </w:pPr>
      <w:r w:rsidRPr="00B779CB">
        <w:t>Вот в этой схеме, ну, её можно красивенько нарисовать, мы начинаем с вами жить и действовать координацией Метагалактики Фа ИВДИВО. Здесь самое ценное, что здесь показывается объ</w:t>
      </w:r>
      <w:r w:rsidR="00584766" w:rsidRPr="00B779CB">
        <w:t>ё</w:t>
      </w:r>
      <w:r w:rsidRPr="00B779CB">
        <w:t>м ИВДИВО, который на много больше, чем объём Метагалактики Фа, потому что чаще всего мы масштабно мыслим, что ИВДИВО – это маленькая оболочка вокруг Метагалактики Фа. В итоге получается, что главное – Метагалактика Фа. А мы должны помнить, что Метагалактика Фа – это материя, и она всего лишь четверть от возможностей Отца. Всегда.</w:t>
      </w:r>
    </w:p>
    <w:p w:rsidR="00584766" w:rsidRPr="00B779CB" w:rsidRDefault="00584766" w:rsidP="004E6173">
      <w:pPr>
        <w:ind w:firstLine="454"/>
      </w:pPr>
      <w:r w:rsidRPr="00B779CB">
        <w:t>Любая материя – четверть от возможностей Отца. Если хотите, ещё меньше – одна восьмая. А тогда ИВДИВО – это 131 Высокая Цельность. У нас пока столько Посвящений нет, понятно, да? Ну, растём! Есть? Есть! Схема сложилась? Схема сложилась! Тут всё просто.</w:t>
      </w:r>
    </w:p>
    <w:p w:rsidR="00D75026" w:rsidRPr="00B779CB" w:rsidRDefault="00D75026">
      <w:pPr>
        <w:jc w:val="left"/>
      </w:pPr>
      <w:r w:rsidRPr="00B779CB">
        <w:br w:type="page"/>
      </w:r>
    </w:p>
    <w:p w:rsidR="004E6173" w:rsidRPr="00B779CB" w:rsidRDefault="004E6173" w:rsidP="004E6173">
      <w:pPr>
        <w:ind w:firstLine="454"/>
      </w:pPr>
    </w:p>
    <w:p w:rsidR="004E6173" w:rsidRPr="00B779CB" w:rsidRDefault="004E6173" w:rsidP="004E6173">
      <w:pPr>
        <w:ind w:firstLine="454"/>
        <w:jc w:val="center"/>
        <w:rPr>
          <w:b/>
        </w:rPr>
      </w:pPr>
      <w:r w:rsidRPr="00B779CB">
        <w:rPr>
          <w:b/>
        </w:rPr>
        <w:t>ИВДИВО</w:t>
      </w:r>
    </w:p>
    <w:p w:rsidR="004E6173" w:rsidRPr="00B779CB" w:rsidRDefault="00D75026" w:rsidP="004E6173">
      <w:pPr>
        <w:ind w:firstLine="454"/>
      </w:pPr>
      <w:r w:rsidRPr="00B779CB">
        <w:rPr>
          <w:noProof/>
          <w:lang w:eastAsia="ru-RU"/>
        </w:rPr>
        <mc:AlternateContent>
          <mc:Choice Requires="wps">
            <w:drawing>
              <wp:anchor distT="0" distB="0" distL="114300" distR="114300" simplePos="0" relativeHeight="251657216" behindDoc="0" locked="0" layoutInCell="1" allowOverlap="1" wp14:anchorId="5B1F1C7D" wp14:editId="5394CBD0">
                <wp:simplePos x="0" y="0"/>
                <wp:positionH relativeFrom="column">
                  <wp:posOffset>811530</wp:posOffset>
                </wp:positionH>
                <wp:positionV relativeFrom="paragraph">
                  <wp:posOffset>151765</wp:posOffset>
                </wp:positionV>
                <wp:extent cx="4832350" cy="4171950"/>
                <wp:effectExtent l="11430" t="8890" r="13970" b="10160"/>
                <wp:wrapNone/>
                <wp:docPr id="3"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2350" cy="4171950"/>
                        </a:xfrm>
                        <a:prstGeom prst="ellipse">
                          <a:avLst/>
                        </a:prstGeom>
                        <a:solidFill>
                          <a:srgbClr val="FFFFFF"/>
                        </a:solidFill>
                        <a:ln w="9525">
                          <a:solidFill>
                            <a:srgbClr val="000000"/>
                          </a:solidFill>
                          <a:round/>
                          <a:headEnd/>
                          <a:tailEnd/>
                        </a:ln>
                      </wps:spPr>
                      <wps:txbx>
                        <w:txbxContent>
                          <w:p w:rsidR="00395549" w:rsidRPr="001C5795" w:rsidRDefault="00395549" w:rsidP="004E6173">
                            <w:pPr>
                              <w:jc w:val="center"/>
                            </w:pPr>
                            <w:r w:rsidRPr="001C5795">
                              <w:t>65536 Высоких Цельностей</w:t>
                            </w:r>
                          </w:p>
                          <w:p w:rsidR="00395549" w:rsidRDefault="00395549" w:rsidP="004E617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 o:spid="_x0000_s1026" style="position:absolute;left:0;text-align:left;margin-left:63.9pt;margin-top:11.95pt;width:380.5pt;height:3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">
                <v:textbox>
                  <w:txbxContent>
                    <w:p w:rsidR="00395549" w:rsidRPr="001C5795" w:rsidRDefault="00395549" w:rsidP="004E6173">
                      <w:pPr>
                        <w:jc w:val="center"/>
                      </w:pPr>
                      <w:r w:rsidRPr="001C5795">
                        <w:t>65536 Высоких Цельностей</w:t>
                      </w:r>
                    </w:p>
                    <w:p w:rsidR="00395549" w:rsidRDefault="00395549" w:rsidP="004E6173">
                      <w:pPr>
                        <w:jc w:val="center"/>
                      </w:pPr>
                    </w:p>
                  </w:txbxContent>
                </v:textbox>
              </v:oval>
            </w:pict>
          </mc:Fallback>
        </mc:AlternateContent>
      </w:r>
    </w:p>
    <w:p w:rsidR="004E6173" w:rsidRPr="00B779CB" w:rsidRDefault="004E6173" w:rsidP="004E6173">
      <w:pPr>
        <w:ind w:firstLine="454"/>
      </w:pPr>
      <w:r w:rsidRPr="00B779CB">
        <w:rPr>
          <w:noProof/>
          <w:lang w:eastAsia="ru-RU"/>
        </w:rPr>
        <mc:AlternateContent>
          <mc:Choice Requires="wps">
            <w:drawing>
              <wp:anchor distT="0" distB="0" distL="114300" distR="114300" simplePos="0" relativeHeight="251658240" behindDoc="0" locked="0" layoutInCell="1" allowOverlap="1" wp14:anchorId="0E5BD3B1" wp14:editId="73D4DAB4">
                <wp:simplePos x="0" y="0"/>
                <wp:positionH relativeFrom="column">
                  <wp:posOffset>2052955</wp:posOffset>
                </wp:positionH>
                <wp:positionV relativeFrom="paragraph">
                  <wp:posOffset>1951355</wp:posOffset>
                </wp:positionV>
                <wp:extent cx="2497455" cy="2197100"/>
                <wp:effectExtent l="5080" t="8255" r="12065" b="13970"/>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7455" cy="2197100"/>
                        </a:xfrm>
                        <a:prstGeom prst="ellipse">
                          <a:avLst/>
                        </a:prstGeom>
                        <a:solidFill>
                          <a:srgbClr val="FFFFFF"/>
                        </a:solidFill>
                        <a:ln w="9525">
                          <a:solidFill>
                            <a:srgbClr val="000000"/>
                          </a:solidFill>
                          <a:round/>
                          <a:headEnd/>
                          <a:tailEnd/>
                        </a:ln>
                      </wps:spPr>
                      <wps:txbx>
                        <w:txbxContent>
                          <w:p w:rsidR="00395549" w:rsidRPr="001C5795" w:rsidRDefault="00395549" w:rsidP="004E6173">
                            <w:pPr>
                              <w:jc w:val="center"/>
                            </w:pPr>
                            <w:r w:rsidRPr="001C5795">
                              <w:t>16 384 ВЦР</w:t>
                            </w:r>
                          </w:p>
                          <w:p w:rsidR="00395549" w:rsidRPr="001C5795" w:rsidRDefault="00395549" w:rsidP="004E6173">
                            <w:pPr>
                              <w:jc w:val="center"/>
                            </w:pPr>
                          </w:p>
                          <w:p w:rsidR="00395549" w:rsidRPr="001C5795" w:rsidRDefault="00395549" w:rsidP="004E6173">
                            <w:pPr>
                              <w:jc w:val="center"/>
                            </w:pPr>
                            <w:r w:rsidRPr="001C5795">
                              <w:t>Мг Фа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 o:spid="_x0000_s1027" style="position:absolute;left:0;text-align:left;margin-left:161.65pt;margin-top:153.65pt;width:196.65pt;height:1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">
                <v:textbox>
                  <w:txbxContent>
                    <w:p w:rsidR="00395549" w:rsidRPr="001C5795" w:rsidRDefault="00395549" w:rsidP="004E6173">
                      <w:pPr>
                        <w:jc w:val="center"/>
                      </w:pPr>
                      <w:r w:rsidRPr="001C5795">
                        <w:t>16 384 ВЦР</w:t>
                      </w:r>
                    </w:p>
                    <w:p w:rsidR="00395549" w:rsidRPr="001C5795" w:rsidRDefault="00395549" w:rsidP="004E6173">
                      <w:pPr>
                        <w:jc w:val="center"/>
                      </w:pPr>
                    </w:p>
                    <w:p w:rsidR="00395549" w:rsidRPr="001C5795" w:rsidRDefault="00395549" w:rsidP="004E6173">
                      <w:pPr>
                        <w:jc w:val="center"/>
                      </w:pPr>
                      <w:r w:rsidRPr="001C5795">
                        <w:t>Мг Фа</w:t>
                      </w:r>
                    </w:p>
                  </w:txbxContent>
                </v:textbox>
              </v:oval>
            </w:pict>
          </mc:Fallback>
        </mc:AlternateContent>
      </w:r>
    </w:p>
    <w:p w:rsidR="004E6173" w:rsidRPr="00B779CB" w:rsidRDefault="004E6173" w:rsidP="004E6173">
      <w:pPr>
        <w:tabs>
          <w:tab w:val="left" w:pos="3435"/>
        </w:tabs>
        <w:ind w:firstLine="454"/>
        <w:rPr>
          <w:b/>
        </w:rPr>
      </w:pPr>
    </w:p>
    <w:p w:rsidR="004E6173" w:rsidRPr="00B779CB" w:rsidRDefault="004E6173" w:rsidP="004E6173">
      <w:pPr>
        <w:tabs>
          <w:tab w:val="left" w:pos="3435"/>
        </w:tabs>
        <w:ind w:firstLine="454"/>
        <w:rPr>
          <w:b/>
        </w:rPr>
      </w:pPr>
    </w:p>
    <w:p w:rsidR="004E6173" w:rsidRPr="00B779CB" w:rsidRDefault="004E6173" w:rsidP="004E6173">
      <w:pPr>
        <w:tabs>
          <w:tab w:val="left" w:pos="3435"/>
        </w:tabs>
        <w:ind w:firstLine="454"/>
        <w:rPr>
          <w:b/>
        </w:rPr>
      </w:pPr>
    </w:p>
    <w:p w:rsidR="004E6173" w:rsidRPr="00B779CB" w:rsidRDefault="004E6173" w:rsidP="004E6173">
      <w:pPr>
        <w:tabs>
          <w:tab w:val="left" w:pos="3435"/>
        </w:tabs>
        <w:ind w:firstLine="454"/>
        <w:rPr>
          <w:b/>
        </w:rPr>
      </w:pPr>
    </w:p>
    <w:p w:rsidR="004E6173" w:rsidRPr="00B779CB" w:rsidRDefault="004E6173" w:rsidP="004E6173">
      <w:pPr>
        <w:tabs>
          <w:tab w:val="left" w:pos="3435"/>
        </w:tabs>
        <w:ind w:firstLine="454"/>
        <w:rPr>
          <w:b/>
        </w:rPr>
      </w:pPr>
    </w:p>
    <w:p w:rsidR="004E6173" w:rsidRPr="00B779CB" w:rsidRDefault="004E6173" w:rsidP="004E6173">
      <w:pPr>
        <w:tabs>
          <w:tab w:val="left" w:pos="3435"/>
        </w:tabs>
        <w:ind w:firstLine="454"/>
        <w:rPr>
          <w:b/>
        </w:rPr>
      </w:pPr>
    </w:p>
    <w:p w:rsidR="004E6173" w:rsidRPr="00B779CB" w:rsidRDefault="004E6173" w:rsidP="004E6173">
      <w:pPr>
        <w:tabs>
          <w:tab w:val="left" w:pos="3435"/>
        </w:tabs>
        <w:ind w:firstLine="454"/>
        <w:rPr>
          <w:b/>
        </w:rPr>
      </w:pPr>
    </w:p>
    <w:p w:rsidR="004E6173" w:rsidRPr="00B779CB" w:rsidRDefault="004E6173" w:rsidP="004E6173">
      <w:pPr>
        <w:tabs>
          <w:tab w:val="left" w:pos="3435"/>
        </w:tabs>
        <w:ind w:firstLine="454"/>
        <w:rPr>
          <w:b/>
        </w:rPr>
      </w:pPr>
    </w:p>
    <w:p w:rsidR="004E6173" w:rsidRPr="00B779CB" w:rsidRDefault="004E6173" w:rsidP="004E6173">
      <w:pPr>
        <w:tabs>
          <w:tab w:val="left" w:pos="3435"/>
        </w:tabs>
        <w:ind w:firstLine="454"/>
        <w:rPr>
          <w:b/>
        </w:rPr>
      </w:pPr>
    </w:p>
    <w:p w:rsidR="004E6173" w:rsidRPr="00B779CB" w:rsidRDefault="004E6173" w:rsidP="004E6173">
      <w:pPr>
        <w:tabs>
          <w:tab w:val="left" w:pos="3435"/>
        </w:tabs>
        <w:ind w:firstLine="454"/>
        <w:rPr>
          <w:b/>
        </w:rPr>
      </w:pPr>
    </w:p>
    <w:p w:rsidR="004E6173" w:rsidRPr="00B779CB" w:rsidRDefault="004E6173" w:rsidP="004E6173">
      <w:pPr>
        <w:tabs>
          <w:tab w:val="left" w:pos="3435"/>
        </w:tabs>
        <w:ind w:firstLine="454"/>
        <w:rPr>
          <w:b/>
        </w:rPr>
      </w:pPr>
    </w:p>
    <w:p w:rsidR="004E6173" w:rsidRPr="00B779CB" w:rsidRDefault="004E6173" w:rsidP="004E6173">
      <w:pPr>
        <w:tabs>
          <w:tab w:val="left" w:pos="3435"/>
        </w:tabs>
        <w:ind w:firstLine="454"/>
        <w:rPr>
          <w:b/>
        </w:rPr>
      </w:pPr>
    </w:p>
    <w:p w:rsidR="004E6173" w:rsidRPr="00B779CB" w:rsidRDefault="004E6173" w:rsidP="004E6173">
      <w:pPr>
        <w:tabs>
          <w:tab w:val="left" w:pos="3435"/>
        </w:tabs>
        <w:ind w:firstLine="454"/>
        <w:rPr>
          <w:b/>
        </w:rPr>
      </w:pPr>
    </w:p>
    <w:p w:rsidR="004E6173" w:rsidRPr="00B779CB" w:rsidRDefault="004E6173" w:rsidP="004E6173">
      <w:pPr>
        <w:tabs>
          <w:tab w:val="left" w:pos="3435"/>
        </w:tabs>
        <w:ind w:firstLine="454"/>
        <w:rPr>
          <w:b/>
        </w:rPr>
      </w:pPr>
    </w:p>
    <w:p w:rsidR="004E6173" w:rsidRPr="00B779CB" w:rsidRDefault="004E6173" w:rsidP="004E6173">
      <w:pPr>
        <w:tabs>
          <w:tab w:val="left" w:pos="3435"/>
        </w:tabs>
        <w:ind w:firstLine="454"/>
        <w:rPr>
          <w:b/>
        </w:rPr>
      </w:pPr>
    </w:p>
    <w:p w:rsidR="004E6173" w:rsidRPr="00B779CB" w:rsidRDefault="004E6173" w:rsidP="004E6173">
      <w:pPr>
        <w:tabs>
          <w:tab w:val="left" w:pos="3435"/>
        </w:tabs>
        <w:ind w:firstLine="454"/>
        <w:rPr>
          <w:b/>
        </w:rPr>
      </w:pPr>
    </w:p>
    <w:p w:rsidR="004E6173" w:rsidRPr="00B779CB" w:rsidRDefault="004E6173" w:rsidP="004E6173">
      <w:pPr>
        <w:tabs>
          <w:tab w:val="left" w:pos="3435"/>
        </w:tabs>
        <w:ind w:firstLine="454"/>
        <w:rPr>
          <w:b/>
        </w:rPr>
      </w:pPr>
    </w:p>
    <w:p w:rsidR="004E6173" w:rsidRPr="00B779CB" w:rsidRDefault="004E6173" w:rsidP="004E6173">
      <w:pPr>
        <w:tabs>
          <w:tab w:val="left" w:pos="3435"/>
        </w:tabs>
        <w:ind w:firstLine="454"/>
        <w:rPr>
          <w:b/>
        </w:rPr>
      </w:pPr>
    </w:p>
    <w:p w:rsidR="004E6173" w:rsidRPr="00B779CB" w:rsidRDefault="004E6173" w:rsidP="004E6173">
      <w:pPr>
        <w:tabs>
          <w:tab w:val="left" w:pos="3435"/>
        </w:tabs>
        <w:ind w:firstLine="454"/>
        <w:rPr>
          <w:b/>
        </w:rPr>
      </w:pPr>
    </w:p>
    <w:p w:rsidR="004E6173" w:rsidRPr="00B779CB" w:rsidRDefault="004E6173" w:rsidP="004E6173">
      <w:pPr>
        <w:tabs>
          <w:tab w:val="left" w:pos="3435"/>
        </w:tabs>
        <w:ind w:firstLine="454"/>
        <w:rPr>
          <w:b/>
        </w:rPr>
      </w:pPr>
    </w:p>
    <w:p w:rsidR="004E6173" w:rsidRPr="00B779CB" w:rsidRDefault="004E6173" w:rsidP="004E6173">
      <w:pPr>
        <w:tabs>
          <w:tab w:val="left" w:pos="3435"/>
        </w:tabs>
        <w:ind w:firstLine="454"/>
        <w:rPr>
          <w:b/>
        </w:rPr>
      </w:pPr>
    </w:p>
    <w:p w:rsidR="004E6173" w:rsidRPr="00B779CB" w:rsidRDefault="004E6173" w:rsidP="004E6173">
      <w:pPr>
        <w:tabs>
          <w:tab w:val="left" w:pos="3435"/>
        </w:tabs>
        <w:ind w:firstLine="454"/>
        <w:rPr>
          <w:b/>
        </w:rPr>
      </w:pPr>
    </w:p>
    <w:p w:rsidR="004E6173" w:rsidRPr="00B779CB" w:rsidRDefault="004E6173" w:rsidP="004E6173">
      <w:pPr>
        <w:tabs>
          <w:tab w:val="left" w:pos="3435"/>
        </w:tabs>
        <w:ind w:firstLine="454"/>
        <w:rPr>
          <w:b/>
        </w:rPr>
      </w:pPr>
    </w:p>
    <w:p w:rsidR="004E6173" w:rsidRPr="00B779CB" w:rsidRDefault="00584766" w:rsidP="00584766">
      <w:pPr>
        <w:pStyle w:val="12"/>
      </w:pPr>
      <w:bookmarkStart w:id="26" w:name="_Toc191316140"/>
      <w:r w:rsidRPr="00B779CB">
        <w:t>Репликация окружающей жизни Содержательности в Посвящениях</w:t>
      </w:r>
      <w:bookmarkEnd w:id="26"/>
    </w:p>
    <w:p w:rsidR="00584766" w:rsidRPr="00B779CB" w:rsidRDefault="004E6173" w:rsidP="004E6173">
      <w:pPr>
        <w:ind w:firstLine="454"/>
      </w:pPr>
      <w:r w:rsidRPr="00B779CB">
        <w:t>Теперь мы перед ночной подготовкой, у нас много времени нет объяснить, хотя здесь объяснять особо нечего. Мы стяжаем Омегу? как она есть! Мы наконец-таки добрались до Омеги.</w:t>
      </w:r>
    </w:p>
    <w:p w:rsidR="004E6173" w:rsidRPr="00B779CB" w:rsidRDefault="004E6173" w:rsidP="004E6173">
      <w:pPr>
        <w:ind w:firstLine="454"/>
      </w:pPr>
      <w:r w:rsidRPr="00B779CB">
        <w:t xml:space="preserve">Надеюсь понятно, что разобраться с Посвящениями нам было важно: у нас такой хороший материал получился! Ну, и единственно такое напоследок скажу, что </w:t>
      </w:r>
      <w:r w:rsidRPr="00B779CB">
        <w:rPr>
          <w:b/>
        </w:rPr>
        <w:t xml:space="preserve">основная задача Посвящений – это ваша содержательность и её репликация в окружающей жизни. </w:t>
      </w:r>
      <w:r w:rsidRPr="00B779CB">
        <w:t xml:space="preserve">Что бы вы ни делали, как бы вы </w:t>
      </w:r>
      <w:r w:rsidR="00584766" w:rsidRPr="00B779CB">
        <w:t>ни</w:t>
      </w:r>
      <w:r w:rsidRPr="00B779CB">
        <w:t xml:space="preserve"> росли, что бы вы н</w:t>
      </w:r>
      <w:r w:rsidR="00584766" w:rsidRPr="00B779CB">
        <w:t>и</w:t>
      </w:r>
      <w:r w:rsidRPr="00B779CB">
        <w:t xml:space="preserve"> говорили о Посвящениях, высоко – низко, самое важное, что есть в Посвящениях – содержательность, которую вы реплицируете окружающей жизни. Не которая сидит у вас занозой в Сердце или в отдельных местах, а которую вы обязательно реплицируете. </w:t>
      </w:r>
    </w:p>
    <w:p w:rsidR="004E6173" w:rsidRPr="00B779CB" w:rsidRDefault="004E6173" w:rsidP="004E6173">
      <w:pPr>
        <w:ind w:firstLine="454"/>
      </w:pPr>
      <w:r w:rsidRPr="00B779CB">
        <w:t>Если это ваша содержательность</w:t>
      </w:r>
      <w:r w:rsidR="00584766" w:rsidRPr="00B779CB">
        <w:t>,</w:t>
      </w:r>
      <w:r w:rsidRPr="00B779CB">
        <w:t xml:space="preserve"> и вы её реплицируете, вы действуете как Посвящённый. И Посвящения растут. Если это ваша содержательность, но нет репликации – вы человек знающий. Если вы реплицируете, а внутри пустоватенько, вы пытаетесь применяться Огнём Репликации, ну, а там, в </w:t>
      </w:r>
      <w:r w:rsidR="00584766" w:rsidRPr="00B779CB">
        <w:t>Р</w:t>
      </w:r>
      <w:r w:rsidRPr="00B779CB">
        <w:t xml:space="preserve">епликации </w:t>
      </w:r>
      <w:r w:rsidR="00584766" w:rsidRPr="00B779CB">
        <w:t>Отец</w:t>
      </w:r>
      <w:r w:rsidRPr="00B779CB">
        <w:t xml:space="preserve"> что-нибудь запиш</w:t>
      </w:r>
      <w:r w:rsidR="00584766" w:rsidRPr="00B779CB">
        <w:t>е</w:t>
      </w:r>
      <w:r w:rsidRPr="00B779CB">
        <w:t>т. А вот если у вас есть насыщенность глубокого понимания, пускай Метагалактики, вы знаете это. Но здесь вопрос даже не знания: вы содержательны этим. Понимаете разницу? Знать (ну, там знания, это я знаю!), и вы насыщены содержательностью! Такой некий объём: насыщенность содержательностью. Объём содержательности. Объём содержательности вы реплицируете собою. Вот это основная задача Посвящений. Всегда была. Даже в предыдущую эпоху. Просто таких слов не было.</w:t>
      </w:r>
    </w:p>
    <w:p w:rsidR="004E6173" w:rsidRPr="00B779CB" w:rsidRDefault="004E6173" w:rsidP="004E6173">
      <w:pPr>
        <w:ind w:firstLine="454"/>
      </w:pPr>
      <w:r w:rsidRPr="00B779CB">
        <w:t xml:space="preserve">В предыдущую эпоху накапливали Мудрость Светом Посвящений. Чем это отличается от содержательности, если настоящая объёмная содержательность есть на основе Мудрости. Если учесть, что содержательность – это 10, а десятка входит в 14 как часть, 14 – это или Свет или Мудрость, то содержательность входит в Свет как часть и вскрывает в этом Свете что? – </w:t>
      </w:r>
      <w:r w:rsidRPr="00B779CB">
        <w:lastRenderedPageBreak/>
        <w:t xml:space="preserve">Мудрость! В итоге: нет содержательности; содержательность вошла в Свет, </w:t>
      </w:r>
      <w:r w:rsidR="00D75026" w:rsidRPr="00B779CB">
        <w:t>Мудрость, может быть,</w:t>
      </w:r>
      <w:r w:rsidRPr="00B779CB">
        <w:t xml:space="preserve"> и есть, но не вскрывается в этом Свете без содержательности. Попробуйте это увидеть.</w:t>
      </w:r>
    </w:p>
    <w:p w:rsidR="004E6173" w:rsidRPr="00B779CB" w:rsidRDefault="004E6173" w:rsidP="004E6173">
      <w:pPr>
        <w:ind w:firstLine="454"/>
      </w:pPr>
      <w:r w:rsidRPr="00B779CB">
        <w:t xml:space="preserve">В итоге главное: стяжать не Мудрость. Её можно стяжать, она запишется в Свет, и вы там ничего не поймёте. Почему? У вас нет содержательности для вскрытия этой Мудрости: вы не оперируете этим. Пример. Я вышел к Отцу, стяжал Мудрость Отца, насытился Мудростью Отца. У нас язык на 33 буквы? А вот у Отца на 330! Ну, в смысле, в 10 раз больше. Стандарт же. У меня нет содержательности на 330 букв. Стандарт у Отца в 10 раз больше. И чё я пойму в Мудрости Отца? Даже своими 33 буквами одну десятую тоже не возьму, буду «гонять му-му». Давайте просто вообразим это. Какая Мудрость? У меня нет содержательности этой алфавитности. В итоге, пока я не выучусь, не разработаюсь, эта Мудрость будет для меня недоступна. </w:t>
      </w:r>
    </w:p>
    <w:p w:rsidR="004E6173" w:rsidRPr="00B779CB" w:rsidRDefault="004E6173" w:rsidP="004E6173">
      <w:pPr>
        <w:ind w:firstLine="454"/>
      </w:pPr>
      <w:r w:rsidRPr="00B779CB">
        <w:t xml:space="preserve">Это очень важное заявление, потому что в будущем мы найдём какие-то материалы предыдущих цивилизаций; там были, в том числе, и другие языки: и </w:t>
      </w:r>
      <w:r w:rsidR="002608DB" w:rsidRPr="00B779CB">
        <w:t>технические,</w:t>
      </w:r>
      <w:r w:rsidRPr="00B779CB">
        <w:t xml:space="preserve"> и гуманитарные. И чтобы это прочесть... Мы иногда свои древние цивилизации не можем прочесть, и лингвисты спорят, как это читается в содержательности тех носителей, которые этим языком владели. А теперь представьте инопланетную цивилизацию! И вот здесь нам надо овладевать не только Мудростью расшифровки, а содержательной насыщенностью того контекста бытия, которым владеют эти люди или эта иная цивилизация. Содержательная насыщенность – вот это очень важно, поэтому здесь содержательность на 10 уровне приобретает очень важное значение.</w:t>
      </w:r>
    </w:p>
    <w:p w:rsidR="004E6173" w:rsidRPr="00B779CB" w:rsidRDefault="004E6173" w:rsidP="004E6173">
      <w:pPr>
        <w:ind w:firstLine="454"/>
      </w:pPr>
      <w:r w:rsidRPr="00B779CB">
        <w:t xml:space="preserve">И не надо это смешивать с наукой, потому что, фактически, наука – это 13, но 13 управляет десяткой. Надеюсь понятно, что наука, развиваясь, управляет насыщением содержательности какими-то новыми явлениями, поэтому по закону всё так. Вы скажете: содержательность должна входить в науку как часть. Зачем? Это вредно! Наука ж не библиотека. </w:t>
      </w:r>
      <w:r w:rsidRPr="00B779CB">
        <w:rPr>
          <w:b/>
        </w:rPr>
        <w:t>Если содержательность входит в науку как часть, то наука становится библиотекой,</w:t>
      </w:r>
      <w:r w:rsidRPr="00B779CB">
        <w:t xml:space="preserve"> </w:t>
      </w:r>
      <w:r w:rsidRPr="00B779CB">
        <w:rPr>
          <w:b/>
        </w:rPr>
        <w:t xml:space="preserve">а наука должна развивать новые виды содержательности. </w:t>
      </w:r>
      <w:r w:rsidRPr="00B779CB">
        <w:t xml:space="preserve">Поэтому </w:t>
      </w:r>
      <w:r w:rsidRPr="00B779CB">
        <w:rPr>
          <w:b/>
        </w:rPr>
        <w:t>содержательность как часть должна входить в Высшую Школу Синтеза, где библиотека – основное звено подготовки</w:t>
      </w:r>
      <w:r w:rsidRPr="00B779CB">
        <w:t>, ну, в смысле, для студентов. Ну, и для вас тоже. Книгу получите завтра – библиотека. У вас дома, кто несколько Синтезов в месяц проходит – месячная библиотека просто на столе. А некоторые Книги Синтеза у нас же не изымаются. Профессиональные на два года выдаются, там вообще библиотека. А что? Если два круга Профессиональных пройти, 22 книги спокойно работают, пока не освоишь. Это плюс к тем Синтезам. И постоянно так. Ипостасные не изымаются. Ещё плюс один – 33 книги. Плюс 34-я этого Синтеза. Это уже вообще-то библиотека! Причём такая серьёзная. Томики-то не маленькие каждой книги (</w:t>
      </w:r>
      <w:r w:rsidRPr="00B779CB">
        <w:rPr>
          <w:i/>
        </w:rPr>
        <w:t>показывает)</w:t>
      </w:r>
      <w:r w:rsidRPr="00B779CB">
        <w:t xml:space="preserve">. И мне вот такие выдают: «Читай, называется, Виталик, веди Синтезы!» Работаем. Увидели? И это всё относится к содержательной насыщенности. </w:t>
      </w:r>
    </w:p>
    <w:p w:rsidR="00584766" w:rsidRPr="00B779CB" w:rsidRDefault="004E6173" w:rsidP="004E6173">
      <w:pPr>
        <w:ind w:firstLine="454"/>
      </w:pPr>
      <w:r w:rsidRPr="00B779CB">
        <w:t xml:space="preserve">Соответственно, от качества ваших Посвящений зависит, что вы поймёте в этих книгах, какая содержательность у вас будет, чтобы принять смысловой контекст, сутевой контекст, идейный контекст этой книги. И здесь возникает очень хитрая вещь, которая в 5 расе была известна «как дважды два», она у нас сейчас очень чётко в </w:t>
      </w:r>
      <w:r w:rsidR="00584766" w:rsidRPr="00B779CB">
        <w:t>«</w:t>
      </w:r>
      <w:r w:rsidRPr="00B779CB">
        <w:t xml:space="preserve">Парадигмах» просматривается. Текст построен так, что, как только ты вырос, ты смотришь глубже того, что написано, начинаешь видеть дальше. Мы не делали это сознательно, потому что мы в Прасинтезности просто работали. Опять ты подрос, содержательность у тебя выросла, и ты увидел то, что раньше «в упор не видел». </w:t>
      </w:r>
    </w:p>
    <w:p w:rsidR="004E6173" w:rsidRPr="00B779CB" w:rsidRDefault="004E6173" w:rsidP="004E6173">
      <w:pPr>
        <w:ind w:firstLine="454"/>
      </w:pPr>
      <w:r w:rsidRPr="00B779CB">
        <w:t xml:space="preserve">Иногда меня служащие мучают: «Ты где такое увидел, мы такое не видим!» Я иногда им уже нагло отвечаю: «Вам Посвящений не хватает». </w:t>
      </w:r>
      <w:r w:rsidR="00D75026" w:rsidRPr="00B779CB">
        <w:t>Не потому, что</w:t>
      </w:r>
      <w:r w:rsidRPr="00B779CB">
        <w:t xml:space="preserve"> я плохо к ним отношусь. Любое Посвящение даёт содержательность увидеть фразу, ты можешь увидеть эти слова, но не увидеть эту фразу, этот контекст мысли отсутствием содержательности. Увидели? Ты можешь увидеть одни и те же слова – и я и другой прочтём одинаково, а поймём по-разному, потому что смысловой контекст, сутевой контекст этих слов у нас будут разные, и возникает </w:t>
      </w:r>
      <w:r w:rsidR="002608DB" w:rsidRPr="00B779CB">
        <w:t>«</w:t>
      </w:r>
      <w:r w:rsidRPr="00B779CB">
        <w:rPr>
          <w:iCs/>
        </w:rPr>
        <w:t>моя твоя не понимай</w:t>
      </w:r>
      <w:r w:rsidR="002608DB" w:rsidRPr="00B779CB">
        <w:rPr>
          <w:i/>
        </w:rPr>
        <w:t>»</w:t>
      </w:r>
      <w:r w:rsidRPr="00B779CB">
        <w:t xml:space="preserve">. </w:t>
      </w:r>
      <w:r w:rsidR="00D75026" w:rsidRPr="00B779CB">
        <w:t>Не потому, что</w:t>
      </w:r>
      <w:r w:rsidRPr="00B779CB">
        <w:t xml:space="preserve"> кто-то плохой, кто-то хороший – Посвящения у нас разные. Мы иногда на одном и том же совещании можем сказать фразу – одни ловят хи-хи, а другие обиделись. А ни о чём фраза, а для меня фраза вообще ни о чём. Ну, просто вот фраза, но ловят хи-хи те, кто понял дзен в этом, обиделись те, которые считают, что я их этим ущемил, а </w:t>
      </w:r>
      <w:r w:rsidRPr="00B779CB">
        <w:lastRenderedPageBreak/>
        <w:t xml:space="preserve">некоторые просто </w:t>
      </w:r>
      <w:r w:rsidRPr="00B779CB">
        <w:rPr>
          <w:iCs/>
        </w:rPr>
        <w:t xml:space="preserve">прикалываются </w:t>
      </w:r>
      <w:r w:rsidRPr="00B779CB">
        <w:t>и думают</w:t>
      </w:r>
      <w:r w:rsidR="008E15A3" w:rsidRPr="00B779CB">
        <w:t>: «</w:t>
      </w:r>
      <w:r w:rsidRPr="00B779CB">
        <w:t>Виталик там задел – посмотрим – у кого взорвётся</w:t>
      </w:r>
      <w:r w:rsidR="008E15A3" w:rsidRPr="00B779CB">
        <w:t>»</w:t>
      </w:r>
      <w:r w:rsidRPr="00B779CB">
        <w:t>. Всё. Ни о чём. И смысл фразы не в том, чтобы кого-то задеть, а просто дать посыл содержательности, если у кого-то там что-нибудь на эту тему недоработано, это обязательно всплывёт – посыл просто</w:t>
      </w:r>
      <w:r w:rsidR="008E15A3" w:rsidRPr="00B779CB">
        <w:t xml:space="preserve"> вскрывает</w:t>
      </w:r>
      <w:r w:rsidRPr="00B779CB">
        <w:t xml:space="preserve"> и начинает развивать – </w:t>
      </w:r>
      <w:r w:rsidR="008E15A3" w:rsidRPr="00B779CB">
        <w:t>р</w:t>
      </w:r>
      <w:r w:rsidRPr="00B779CB">
        <w:t>ез</w:t>
      </w:r>
      <w:r w:rsidR="008E15A3" w:rsidRPr="00B779CB">
        <w:t>а</w:t>
      </w:r>
      <w:r w:rsidRPr="00B779CB">
        <w:t>т</w:t>
      </w:r>
      <w:r w:rsidR="008E15A3" w:rsidRPr="00B779CB">
        <w:t>ь</w:t>
      </w:r>
      <w:r w:rsidRPr="00B779CB">
        <w:t xml:space="preserve"> вот это вот лишнее – посыл содержательности. </w:t>
      </w:r>
      <w:r w:rsidRPr="00B779CB">
        <w:rPr>
          <w:b/>
        </w:rPr>
        <w:t>Будьте</w:t>
      </w:r>
      <w:r w:rsidRPr="00B779CB">
        <w:t xml:space="preserve"> </w:t>
      </w:r>
      <w:r w:rsidRPr="00B779CB">
        <w:rPr>
          <w:b/>
        </w:rPr>
        <w:t>гибче,</w:t>
      </w:r>
      <w:r w:rsidRPr="00B779CB">
        <w:t xml:space="preserve"> </w:t>
      </w:r>
      <w:r w:rsidRPr="00B779CB">
        <w:rPr>
          <w:b/>
        </w:rPr>
        <w:t>вариативнее,</w:t>
      </w:r>
      <w:r w:rsidRPr="00B779CB">
        <w:t xml:space="preserve"> </w:t>
      </w:r>
      <w:r w:rsidRPr="00B779CB">
        <w:rPr>
          <w:b/>
        </w:rPr>
        <w:t>разнообразнее</w:t>
      </w:r>
      <w:r w:rsidRPr="00B779CB">
        <w:t xml:space="preserve"> – и так далее по списку. Увидели?</w:t>
      </w:r>
    </w:p>
    <w:p w:rsidR="004E6173" w:rsidRPr="00B779CB" w:rsidRDefault="004E6173" w:rsidP="004E6173">
      <w:pPr>
        <w:ind w:firstLine="454"/>
      </w:pPr>
      <w:r w:rsidRPr="00B779CB">
        <w:t>Вот, если вы возьмёте вот эту фразу – насыщенная содержательность</w:t>
      </w:r>
      <w:r w:rsidR="008E15A3" w:rsidRPr="00B779CB">
        <w:t xml:space="preserve">, </w:t>
      </w:r>
      <w:r w:rsidRPr="00B779CB">
        <w:t xml:space="preserve">лучше содержательная насыщенность – это качественнее, </w:t>
      </w:r>
      <w:r w:rsidRPr="00B779CB">
        <w:rPr>
          <w:b/>
          <w:bCs/>
        </w:rPr>
        <w:t>содержательная насыщенность – это одна из задач Посвящений</w:t>
      </w:r>
      <w:r w:rsidRPr="00B779CB">
        <w:t>, вы будете развиваться правильно</w:t>
      </w:r>
      <w:r w:rsidR="008E15A3" w:rsidRPr="00B779CB">
        <w:t>.</w:t>
      </w:r>
      <w:r w:rsidRPr="00B779CB">
        <w:t xml:space="preserve"> </w:t>
      </w:r>
      <w:r w:rsidR="008E15A3" w:rsidRPr="00B779CB">
        <w:t>П</w:t>
      </w:r>
      <w:r w:rsidRPr="00B779CB">
        <w:t>отому что даже когда мы стяжаем от Отца реплицируемость чего-то или от Владыки, просим, чтобы мы реплицировали что-то, мы в первую очередь обязательно реплицируем свою содержательную насыщенность. Если ты туп, как стёклышко</w:t>
      </w:r>
      <w:r w:rsidR="008E15A3" w:rsidRPr="00B779CB">
        <w:t>,</w:t>
      </w:r>
      <w:r w:rsidRPr="00B779CB">
        <w:t xml:space="preserve"> ой</w:t>
      </w:r>
      <w:r w:rsidR="008E15A3" w:rsidRPr="00B779CB">
        <w:t>,</w:t>
      </w:r>
      <w:r w:rsidRPr="00B779CB">
        <w:t xml:space="preserve"> стёклышко</w:t>
      </w:r>
      <w:r w:rsidR="008E15A3" w:rsidRPr="00B779CB">
        <w:t xml:space="preserve">, </w:t>
      </w:r>
      <w:r w:rsidRPr="00B779CB">
        <w:t>просто туп, то ты реплицируешь тупость по населению. Давайте честно говорить. А что тупость не реплицируема? Она даже заразительна.</w:t>
      </w:r>
    </w:p>
    <w:p w:rsidR="004E6173" w:rsidRPr="00B779CB" w:rsidRDefault="004E6173" w:rsidP="004E6173">
      <w:pPr>
        <w:ind w:firstLine="454"/>
      </w:pPr>
      <w:r w:rsidRPr="00B779CB">
        <w:t>Причём тупость заразительна быстрее умности, потому что на этих гаджетах (гад жжёт) кто-нибудь предлагает тупость – на тупость собирается сразу целый флэшмоб. Кто-то предлагает умность – никто ничего не понял – а зачем? А на тупость покривляться сбегаются. Это говорит о чём? Об уровне содержательной насыщенности. Я н</w:t>
      </w:r>
      <w:r w:rsidR="008E15A3" w:rsidRPr="00B779CB">
        <w:t>е</w:t>
      </w:r>
      <w:r w:rsidRPr="00B779CB">
        <w:t xml:space="preserve"> к тому, что это не надо делать – это прикольная новая социальная жизнь. Это классно. Вопрос в том, что, если это флэшмоб качественный, класс – это </w:t>
      </w:r>
      <w:r w:rsidRPr="00B779CB">
        <w:rPr>
          <w:iCs/>
        </w:rPr>
        <w:t>прикольно</w:t>
      </w:r>
      <w:r w:rsidRPr="00B779CB">
        <w:t>. А, если тупость – выйти встать и потом разойтись – я и на балконе встал, особенно</w:t>
      </w:r>
      <w:r w:rsidR="008E15A3" w:rsidRPr="00B779CB">
        <w:t xml:space="preserve"> </w:t>
      </w:r>
      <w:r w:rsidRPr="00B779CB">
        <w:t xml:space="preserve">если вокруг много людей будет. Вот я вышел в </w:t>
      </w:r>
      <w:r w:rsidRPr="00B779CB">
        <w:rPr>
          <w:iCs/>
        </w:rPr>
        <w:t>трениках</w:t>
      </w:r>
      <w:r w:rsidRPr="00B779CB">
        <w:t xml:space="preserve">, встал – на меня явно стоит обратить внимание и ушёл – флэшмоб. Особенно, если </w:t>
      </w:r>
      <w:r w:rsidRPr="00B779CB">
        <w:rPr>
          <w:iCs/>
        </w:rPr>
        <w:t>треники</w:t>
      </w:r>
      <w:r w:rsidRPr="00B779CB">
        <w:t xml:space="preserve"> будут в звёздах больших – все обратят сразу внимание – вопрос костюма – флешмоб – и в магазины бежать не надо. Ты о чём? Дзен. У меня спрашивают: «Ты это сделаешь?» У меня нет такой квартиры – не везёт. Всё нормально. Но дзен то можно устроить? Всё.</w:t>
      </w:r>
    </w:p>
    <w:p w:rsidR="004E6173" w:rsidRPr="00B779CB" w:rsidRDefault="004E6173" w:rsidP="004E6173">
      <w:pPr>
        <w:ind w:firstLine="454"/>
      </w:pPr>
      <w:r w:rsidRPr="00B779CB">
        <w:t xml:space="preserve">И вот содержательная насыщенность потом ведёт вас к определённым действиям, которые позволительны или не позволительны. Слова позволительные или не позволительные – это не значит, что вас ограничивают. Флэшмоб бы разрешил. Вопрос – какую содержательность в этом действии вы несёте собою? И вот это очень важно. То есть, </w:t>
      </w:r>
      <w:r w:rsidRPr="00B779CB">
        <w:rPr>
          <w:b/>
        </w:rPr>
        <w:t>не</w:t>
      </w:r>
      <w:r w:rsidRPr="00B779CB">
        <w:t xml:space="preserve"> </w:t>
      </w:r>
      <w:r w:rsidRPr="00B779CB">
        <w:rPr>
          <w:b/>
        </w:rPr>
        <w:t>просто</w:t>
      </w:r>
      <w:r w:rsidRPr="00B779CB">
        <w:t xml:space="preserve"> </w:t>
      </w:r>
      <w:r w:rsidRPr="00B779CB">
        <w:rPr>
          <w:b/>
        </w:rPr>
        <w:t>действие,</w:t>
      </w:r>
      <w:r w:rsidRPr="00B779CB">
        <w:t xml:space="preserve"> </w:t>
      </w:r>
      <w:r w:rsidRPr="00B779CB">
        <w:rPr>
          <w:b/>
        </w:rPr>
        <w:t>а</w:t>
      </w:r>
      <w:r w:rsidRPr="00B779CB">
        <w:t xml:space="preserve"> </w:t>
      </w:r>
      <w:r w:rsidRPr="00B779CB">
        <w:rPr>
          <w:b/>
        </w:rPr>
        <w:t>содержательность.</w:t>
      </w:r>
      <w:r w:rsidRPr="00B779CB">
        <w:t xml:space="preserve"> И, </w:t>
      </w:r>
      <w:r w:rsidRPr="00B779CB">
        <w:rPr>
          <w:b/>
        </w:rPr>
        <w:t>чем</w:t>
      </w:r>
      <w:r w:rsidRPr="00B779CB">
        <w:t xml:space="preserve"> </w:t>
      </w:r>
      <w:r w:rsidRPr="00B779CB">
        <w:rPr>
          <w:b/>
        </w:rPr>
        <w:t>выше</w:t>
      </w:r>
      <w:r w:rsidRPr="00B779CB">
        <w:t xml:space="preserve"> </w:t>
      </w:r>
      <w:r w:rsidRPr="00B779CB">
        <w:rPr>
          <w:b/>
        </w:rPr>
        <w:t>содержательность,</w:t>
      </w:r>
      <w:r w:rsidRPr="00B779CB">
        <w:t xml:space="preserve"> </w:t>
      </w:r>
      <w:r w:rsidRPr="00B779CB">
        <w:rPr>
          <w:b/>
        </w:rPr>
        <w:t>тем</w:t>
      </w:r>
      <w:r w:rsidRPr="00B779CB">
        <w:t xml:space="preserve"> </w:t>
      </w:r>
      <w:r w:rsidRPr="00B779CB">
        <w:rPr>
          <w:b/>
        </w:rPr>
        <w:t>выше</w:t>
      </w:r>
      <w:r w:rsidRPr="00B779CB">
        <w:t xml:space="preserve"> </w:t>
      </w:r>
      <w:r w:rsidRPr="00B779CB">
        <w:rPr>
          <w:b/>
        </w:rPr>
        <w:t>развитие</w:t>
      </w:r>
      <w:r w:rsidRPr="00B779CB">
        <w:t xml:space="preserve"> </w:t>
      </w:r>
      <w:r w:rsidRPr="00B779CB">
        <w:rPr>
          <w:b/>
        </w:rPr>
        <w:t>вашего</w:t>
      </w:r>
      <w:r w:rsidRPr="00B779CB">
        <w:t xml:space="preserve"> </w:t>
      </w:r>
      <w:r w:rsidRPr="00B779CB">
        <w:rPr>
          <w:b/>
        </w:rPr>
        <w:t>Посвящения,</w:t>
      </w:r>
      <w:r w:rsidRPr="00B779CB">
        <w:t xml:space="preserve"> </w:t>
      </w:r>
      <w:r w:rsidRPr="00B779CB">
        <w:rPr>
          <w:b/>
        </w:rPr>
        <w:t>вашей</w:t>
      </w:r>
      <w:r w:rsidRPr="00B779CB">
        <w:t xml:space="preserve"> </w:t>
      </w:r>
      <w:r w:rsidRPr="00B779CB">
        <w:rPr>
          <w:b/>
        </w:rPr>
        <w:t>посвящённости</w:t>
      </w:r>
      <w:r w:rsidRPr="00B779CB">
        <w:t xml:space="preserve"> </w:t>
      </w:r>
      <w:r w:rsidRPr="00B779CB">
        <w:rPr>
          <w:b/>
        </w:rPr>
        <w:t>и</w:t>
      </w:r>
      <w:r w:rsidRPr="00B779CB">
        <w:t xml:space="preserve"> </w:t>
      </w:r>
      <w:r w:rsidRPr="00B779CB">
        <w:rPr>
          <w:b/>
        </w:rPr>
        <w:t>отсюда</w:t>
      </w:r>
      <w:r w:rsidRPr="00B779CB">
        <w:t xml:space="preserve"> </w:t>
      </w:r>
      <w:r w:rsidRPr="00B779CB">
        <w:rPr>
          <w:b/>
        </w:rPr>
        <w:t>вашей</w:t>
      </w:r>
      <w:r w:rsidRPr="00B779CB">
        <w:t xml:space="preserve"> </w:t>
      </w:r>
      <w:r w:rsidRPr="00B779CB">
        <w:rPr>
          <w:b/>
        </w:rPr>
        <w:t>Репликации.</w:t>
      </w:r>
      <w:r w:rsidRPr="00B779CB">
        <w:t xml:space="preserve"> Поэтому, если реплицировать нечего, извините, вам Отец Репликацию не даёт. Если его не устраивают ваши Репликации, то никаких репликаций на вас не фиксируются, потому что вы человека зарядите своими сомнениями, своей неуверенностью. Так это и так </w:t>
      </w:r>
      <w:r w:rsidR="008E15A3" w:rsidRPr="00B779CB">
        <w:t>в мире</w:t>
      </w:r>
      <w:r w:rsidRPr="00B779CB">
        <w:t xml:space="preserve"> хватает. Зачем лишнее? Да ещё с вашей силой Аватара </w:t>
      </w:r>
      <w:r w:rsidR="002608DB" w:rsidRPr="00B779CB">
        <w:t>такой-то</w:t>
      </w:r>
      <w:r w:rsidRPr="00B779CB">
        <w:t xml:space="preserve"> подготовки – должности. Это всё равно сила.</w:t>
      </w:r>
    </w:p>
    <w:p w:rsidR="008E15A3" w:rsidRPr="00B779CB" w:rsidRDefault="004E6173" w:rsidP="004E6173">
      <w:pPr>
        <w:ind w:firstLine="454"/>
      </w:pPr>
      <w:r w:rsidRPr="00B779CB">
        <w:t xml:space="preserve">И вот Посвящения вот этим масштабом нашей деятельности занимаются. Мы это не замечаем, а </w:t>
      </w:r>
      <w:r w:rsidRPr="00B779CB">
        <w:rPr>
          <w:bCs/>
        </w:rPr>
        <w:t>это живое жизненное посвящённое явление.</w:t>
      </w:r>
      <w:r w:rsidRPr="00B779CB">
        <w:t xml:space="preserve"> Это обязательное явление. </w:t>
      </w:r>
    </w:p>
    <w:p w:rsidR="004E6173" w:rsidRPr="00B779CB" w:rsidRDefault="004E6173" w:rsidP="004E6173">
      <w:pPr>
        <w:ind w:firstLine="454"/>
      </w:pPr>
      <w:r w:rsidRPr="00B779CB">
        <w:t xml:space="preserve">В итоге простой вопрос: У вас какая содержательная насыщенность? А какого уровня Посвящения? На эти вопросы вы постепенно должны найти ответ. И какой компетентности Посвящения? </w:t>
      </w:r>
      <w:r w:rsidR="008E15A3" w:rsidRPr="00B779CB">
        <w:t>Т</w:t>
      </w:r>
      <w:r w:rsidRPr="00B779CB">
        <w:t xml:space="preserve">о есть подготовки Посвящением. Вот </w:t>
      </w:r>
      <w:r w:rsidRPr="00B779CB">
        <w:rPr>
          <w:b/>
        </w:rPr>
        <w:t>эти</w:t>
      </w:r>
      <w:r w:rsidRPr="00B779CB">
        <w:t xml:space="preserve"> </w:t>
      </w:r>
      <w:r w:rsidRPr="00B779CB">
        <w:rPr>
          <w:b/>
        </w:rPr>
        <w:t>три</w:t>
      </w:r>
      <w:r w:rsidRPr="00B779CB">
        <w:t xml:space="preserve"> </w:t>
      </w:r>
      <w:r w:rsidRPr="00B779CB">
        <w:rPr>
          <w:b/>
        </w:rPr>
        <w:t>вопроса</w:t>
      </w:r>
      <w:r w:rsidRPr="00B779CB">
        <w:t xml:space="preserve"> </w:t>
      </w:r>
      <w:r w:rsidRPr="00B779CB">
        <w:rPr>
          <w:b/>
        </w:rPr>
        <w:t>главные</w:t>
      </w:r>
      <w:r w:rsidRPr="00B779CB">
        <w:t xml:space="preserve"> </w:t>
      </w:r>
      <w:r w:rsidRPr="00B779CB">
        <w:rPr>
          <w:b/>
        </w:rPr>
        <w:t>для</w:t>
      </w:r>
      <w:r w:rsidRPr="00B779CB">
        <w:t xml:space="preserve"> </w:t>
      </w:r>
      <w:r w:rsidRPr="00B779CB">
        <w:rPr>
          <w:b/>
        </w:rPr>
        <w:t>Посвящённых</w:t>
      </w:r>
      <w:r w:rsidRPr="00B779CB">
        <w:t xml:space="preserve"> </w:t>
      </w:r>
      <w:r w:rsidRPr="00B779CB">
        <w:rPr>
          <w:b/>
        </w:rPr>
        <w:t>в</w:t>
      </w:r>
      <w:r w:rsidRPr="00B779CB">
        <w:t xml:space="preserve"> </w:t>
      </w:r>
      <w:r w:rsidRPr="00B779CB">
        <w:rPr>
          <w:b/>
        </w:rPr>
        <w:t>Новую</w:t>
      </w:r>
      <w:r w:rsidRPr="00B779CB">
        <w:t xml:space="preserve"> </w:t>
      </w:r>
      <w:r w:rsidRPr="00B779CB">
        <w:rPr>
          <w:b/>
        </w:rPr>
        <w:t>Эпоху.</w:t>
      </w:r>
      <w:r w:rsidRPr="00B779CB">
        <w:t xml:space="preserve"> Периодически к ним стоит возвращаться. </w:t>
      </w:r>
      <w:r w:rsidR="008E15A3" w:rsidRPr="00B779CB">
        <w:rPr>
          <w:b/>
          <w:bCs/>
        </w:rPr>
        <w:t>К</w:t>
      </w:r>
      <w:r w:rsidRPr="00B779CB">
        <w:rPr>
          <w:b/>
          <w:bCs/>
        </w:rPr>
        <w:t>акая у вас содержательная насыщенность? Какой уровень вашего Посвящения? Какая Компетенция этой посвящённости этих Посвящений?</w:t>
      </w:r>
      <w:r w:rsidRPr="00B779CB">
        <w:t xml:space="preserve"> Потому что у меня может быть десять Посвящений, но компетенция – </w:t>
      </w:r>
      <w:r w:rsidR="008E15A3" w:rsidRPr="00B779CB">
        <w:t>«Д</w:t>
      </w:r>
      <w:r w:rsidRPr="00B779CB">
        <w:t>урак</w:t>
      </w:r>
      <w:r w:rsidR="008E15A3" w:rsidRPr="00B779CB">
        <w:t>»</w:t>
      </w:r>
      <w:r w:rsidRPr="00B779CB">
        <w:t>.</w:t>
      </w:r>
    </w:p>
    <w:p w:rsidR="004E6173" w:rsidRPr="00B779CB" w:rsidRDefault="004E6173" w:rsidP="004E6173">
      <w:pPr>
        <w:ind w:firstLine="454"/>
      </w:pPr>
      <w:r w:rsidRPr="00B779CB">
        <w:t>Что компетенция дурака – Ванька</w:t>
      </w:r>
      <w:r w:rsidR="008E15A3" w:rsidRPr="00B779CB">
        <w:t>-</w:t>
      </w:r>
      <w:r w:rsidRPr="00B779CB">
        <w:t>дурак на печи ездит. Почему нет? Я буду лежать на печи полностью компетентно</w:t>
      </w:r>
      <w:r w:rsidR="008E15A3" w:rsidRPr="00B779CB">
        <w:t xml:space="preserve">, </w:t>
      </w:r>
      <w:r w:rsidRPr="00B779CB">
        <w:t xml:space="preserve">реплицировать собой Огонь. Печь вдруг </w:t>
      </w:r>
      <w:r w:rsidR="008E15A3" w:rsidRPr="00B779CB">
        <w:t xml:space="preserve">разгорится. </w:t>
      </w:r>
      <w:r w:rsidRPr="00B779CB">
        <w:t>И вот тут десять лет строить научную программу – воз</w:t>
      </w:r>
      <w:r w:rsidR="00373CE1" w:rsidRPr="00B779CB">
        <w:t>ж</w:t>
      </w:r>
      <w:r w:rsidRPr="00B779CB">
        <w:t xml:space="preserve">игание печи и реплицирование </w:t>
      </w:r>
      <w:r w:rsidR="00373CE1" w:rsidRPr="00B779CB">
        <w:t>о</w:t>
      </w:r>
      <w:r w:rsidRPr="00B779CB">
        <w:t>гня из своих тёплых мест на соответствующее печное развитие и буду считать, что</w:t>
      </w:r>
      <w:r w:rsidR="00373CE1" w:rsidRPr="00B779CB">
        <w:t xml:space="preserve"> когда-нибудь</w:t>
      </w:r>
      <w:r w:rsidRPr="00B779CB">
        <w:t xml:space="preserve"> получится. Но, если я дурак, то у меня такая содержательная репликация. И ведь доказать, что это невозможно, нельзя. </w:t>
      </w:r>
    </w:p>
    <w:p w:rsidR="004E6173" w:rsidRPr="00B779CB" w:rsidRDefault="004E6173" w:rsidP="004E6173">
      <w:pPr>
        <w:ind w:firstLine="454"/>
      </w:pPr>
      <w:r w:rsidRPr="00B779CB">
        <w:t>– Как нельзя? Но концентрацией Поля можно?</w:t>
      </w:r>
    </w:p>
    <w:p w:rsidR="004E6173" w:rsidRPr="00B779CB" w:rsidRDefault="004E6173" w:rsidP="004E6173">
      <w:pPr>
        <w:ind w:firstLine="454"/>
      </w:pPr>
      <w:r w:rsidRPr="00B779CB">
        <w:t>– В принципе, можно. А зачем тратить огонь Поля на возжигание дров в печи?</w:t>
      </w:r>
    </w:p>
    <w:p w:rsidR="004E6173" w:rsidRPr="00B779CB" w:rsidRDefault="004E6173" w:rsidP="004E6173">
      <w:pPr>
        <w:ind w:firstLine="454"/>
      </w:pPr>
      <w:r w:rsidRPr="00B779CB">
        <w:t>– Ты что? Это новая научная программа. Как научусь</w:t>
      </w:r>
      <w:r w:rsidR="00373CE1" w:rsidRPr="00B779CB">
        <w:t>!</w:t>
      </w:r>
      <w:r w:rsidRPr="00B779CB">
        <w:t xml:space="preserve"> Я понимаю, что это, как в шутку, но принципиально у нас есть люди, которые занимаются этим. Им говоришь: «Зачем вы этим занимаетесь? Не в науке – в жизни?»</w:t>
      </w:r>
    </w:p>
    <w:p w:rsidR="004E6173" w:rsidRPr="00B779CB" w:rsidRDefault="004E6173" w:rsidP="004E6173">
      <w:pPr>
        <w:ind w:firstLine="454"/>
      </w:pPr>
      <w:r w:rsidRPr="00B779CB">
        <w:t xml:space="preserve">– Ну, как зачем? Печка разгорится. </w:t>
      </w:r>
    </w:p>
    <w:p w:rsidR="004E6173" w:rsidRPr="00B779CB" w:rsidRDefault="004E6173" w:rsidP="004E6173">
      <w:pPr>
        <w:ind w:firstLine="454"/>
      </w:pPr>
      <w:r w:rsidRPr="00B779CB">
        <w:lastRenderedPageBreak/>
        <w:t>– Ладно, она разгорится. Ты можешь туда хоть хлеб поставить, чтобы каравай испечь?</w:t>
      </w:r>
    </w:p>
    <w:p w:rsidR="004E6173" w:rsidRPr="00B779CB" w:rsidRDefault="004E6173" w:rsidP="004E6173">
      <w:pPr>
        <w:ind w:firstLine="454"/>
      </w:pPr>
      <w:r w:rsidRPr="00B779CB">
        <w:t>– Нет. Она разгорится.</w:t>
      </w:r>
    </w:p>
    <w:p w:rsidR="004E6173" w:rsidRPr="00B779CB" w:rsidRDefault="004E6173" w:rsidP="004E6173">
      <w:pPr>
        <w:ind w:firstLine="454"/>
      </w:pPr>
      <w:r w:rsidRPr="00B779CB">
        <w:t>– Зачем?</w:t>
      </w:r>
    </w:p>
    <w:p w:rsidR="004E6173" w:rsidRPr="00B779CB" w:rsidRDefault="004E6173" w:rsidP="004E6173">
      <w:pPr>
        <w:ind w:firstLine="454"/>
      </w:pPr>
      <w:r w:rsidRPr="00B779CB">
        <w:t>– Погреет меня.</w:t>
      </w:r>
    </w:p>
    <w:p w:rsidR="004E6173" w:rsidRPr="00B779CB" w:rsidRDefault="004E6173" w:rsidP="004E6173">
      <w:pPr>
        <w:ind w:firstLine="454"/>
      </w:pPr>
      <w:r w:rsidRPr="00B779CB">
        <w:t>– Погрела тебя. Дальше что?</w:t>
      </w:r>
    </w:p>
    <w:p w:rsidR="00373CE1" w:rsidRPr="00B779CB" w:rsidRDefault="004E6173" w:rsidP="004E6173">
      <w:pPr>
        <w:ind w:firstLine="454"/>
      </w:pPr>
      <w:r w:rsidRPr="00B779CB">
        <w:t>– Ну, разгорелась же.</w:t>
      </w:r>
    </w:p>
    <w:p w:rsidR="00373CE1" w:rsidRPr="00B779CB" w:rsidRDefault="004E6173" w:rsidP="004E6173">
      <w:pPr>
        <w:ind w:firstLine="454"/>
      </w:pPr>
      <w:r w:rsidRPr="00B779CB">
        <w:t xml:space="preserve">Я говорю: </w:t>
      </w:r>
    </w:p>
    <w:p w:rsidR="004E6173" w:rsidRPr="00B779CB" w:rsidRDefault="00373CE1" w:rsidP="004E6173">
      <w:pPr>
        <w:ind w:firstLine="454"/>
      </w:pPr>
      <w:r w:rsidRPr="00B779CB">
        <w:t xml:space="preserve">– </w:t>
      </w:r>
      <w:r w:rsidR="004E6173" w:rsidRPr="00B779CB">
        <w:t>Дальше?</w:t>
      </w:r>
    </w:p>
    <w:p w:rsidR="004E6173" w:rsidRPr="00B779CB" w:rsidRDefault="004E6173" w:rsidP="004E6173">
      <w:pPr>
        <w:ind w:firstLine="454"/>
      </w:pPr>
      <w:r w:rsidRPr="00B779CB">
        <w:t xml:space="preserve">– Дрова </w:t>
      </w:r>
      <w:r w:rsidR="00373CE1" w:rsidRPr="00B779CB">
        <w:t>с</w:t>
      </w:r>
      <w:r w:rsidRPr="00B779CB">
        <w:t>горят.</w:t>
      </w:r>
    </w:p>
    <w:p w:rsidR="004E6173" w:rsidRPr="00B779CB" w:rsidRDefault="004E6173" w:rsidP="004E6173">
      <w:pPr>
        <w:ind w:firstLine="454"/>
      </w:pPr>
      <w:r w:rsidRPr="00B779CB">
        <w:t xml:space="preserve">– </w:t>
      </w:r>
      <w:r w:rsidR="00373CE1" w:rsidRPr="00B779CB">
        <w:t>Д</w:t>
      </w:r>
      <w:r w:rsidRPr="00B779CB">
        <w:t>альше?</w:t>
      </w:r>
    </w:p>
    <w:p w:rsidR="004E6173" w:rsidRPr="00B779CB" w:rsidRDefault="004E6173" w:rsidP="004E6173">
      <w:pPr>
        <w:ind w:firstLine="454"/>
      </w:pPr>
      <w:r w:rsidRPr="00B779CB">
        <w:t>– Дрова закончились.</w:t>
      </w:r>
    </w:p>
    <w:p w:rsidR="004E6173" w:rsidRPr="00B779CB" w:rsidRDefault="004E6173" w:rsidP="004E6173">
      <w:pPr>
        <w:ind w:firstLine="454"/>
      </w:pPr>
      <w:r w:rsidRPr="00B779CB">
        <w:t>– Дальше?</w:t>
      </w:r>
    </w:p>
    <w:p w:rsidR="00373CE1" w:rsidRPr="00B779CB" w:rsidRDefault="004E6173" w:rsidP="004E6173">
      <w:pPr>
        <w:ind w:firstLine="454"/>
      </w:pPr>
      <w:r w:rsidRPr="00B779CB">
        <w:t xml:space="preserve">– Всё. </w:t>
      </w:r>
    </w:p>
    <w:p w:rsidR="00373CE1" w:rsidRPr="00B779CB" w:rsidRDefault="004E6173" w:rsidP="004E6173">
      <w:pPr>
        <w:ind w:firstLine="454"/>
      </w:pPr>
      <w:r w:rsidRPr="00B779CB">
        <w:t xml:space="preserve">Но, если это описать, как опыт из Поля возжигаемого Огня, ну это ещё хоть что-то там – тренировка Человека. А, если это вообще, чтобы погорело и погасло, это же не имеет смысла. Не, я утрирую, но у нас есть такие заявления Посвящённых, о </w:t>
      </w:r>
      <w:r w:rsidR="00373CE1" w:rsidRPr="00B779CB">
        <w:t xml:space="preserve">такой </w:t>
      </w:r>
      <w:r w:rsidRPr="00B779CB">
        <w:t xml:space="preserve">репликации. Я только успеваю спрашивать: </w:t>
      </w:r>
    </w:p>
    <w:p w:rsidR="004E6173" w:rsidRPr="00B779CB" w:rsidRDefault="00373CE1" w:rsidP="004E6173">
      <w:pPr>
        <w:ind w:firstLine="454"/>
      </w:pPr>
      <w:r w:rsidRPr="00B779CB">
        <w:t>– А</w:t>
      </w:r>
      <w:r w:rsidR="004E6173" w:rsidRPr="00B779CB">
        <w:t xml:space="preserve"> тебе это зачем?</w:t>
      </w:r>
    </w:p>
    <w:p w:rsidR="00373CE1" w:rsidRPr="00B779CB" w:rsidRDefault="004E6173" w:rsidP="004E6173">
      <w:pPr>
        <w:ind w:firstLine="454"/>
      </w:pPr>
      <w:r w:rsidRPr="00B779CB">
        <w:t>– Ну как зачем</w:t>
      </w:r>
      <w:r w:rsidR="00373CE1" w:rsidRPr="00B779CB">
        <w:t>?</w:t>
      </w:r>
      <w:r w:rsidRPr="00B779CB">
        <w:t xml:space="preserve"> – сделать. </w:t>
      </w:r>
    </w:p>
    <w:p w:rsidR="004E6173" w:rsidRPr="00B779CB" w:rsidRDefault="004E6173" w:rsidP="004E6173">
      <w:pPr>
        <w:ind w:firstLine="454"/>
      </w:pPr>
      <w:r w:rsidRPr="00B779CB">
        <w:t>Я говорю:</w:t>
      </w:r>
    </w:p>
    <w:p w:rsidR="004E6173" w:rsidRPr="00B779CB" w:rsidRDefault="004E6173" w:rsidP="004E6173">
      <w:pPr>
        <w:ind w:firstLine="454"/>
      </w:pPr>
      <w:r w:rsidRPr="00B779CB">
        <w:t>Сделал</w:t>
      </w:r>
      <w:r w:rsidR="00373CE1" w:rsidRPr="00B779CB">
        <w:t>.</w:t>
      </w:r>
      <w:r w:rsidRPr="00B779CB">
        <w:t xml:space="preserve"> </w:t>
      </w:r>
      <w:r w:rsidR="00373CE1" w:rsidRPr="00B779CB">
        <w:t>Д</w:t>
      </w:r>
      <w:r w:rsidRPr="00B779CB">
        <w:t>альше зачем? Стратегия?</w:t>
      </w:r>
    </w:p>
    <w:p w:rsidR="004E6173" w:rsidRPr="00B779CB" w:rsidRDefault="004E6173" w:rsidP="004E6173">
      <w:pPr>
        <w:ind w:firstLine="454"/>
      </w:pPr>
      <w:r w:rsidRPr="00B779CB">
        <w:t xml:space="preserve">– Просто сделать. </w:t>
      </w:r>
    </w:p>
    <w:p w:rsidR="00373CE1" w:rsidRPr="00B779CB" w:rsidRDefault="004E6173" w:rsidP="004E6173">
      <w:pPr>
        <w:ind w:firstLine="454"/>
      </w:pPr>
      <w:r w:rsidRPr="00B779CB">
        <w:t xml:space="preserve">Я говорю: </w:t>
      </w:r>
    </w:p>
    <w:p w:rsidR="004E6173" w:rsidRPr="00B779CB" w:rsidRDefault="00373CE1" w:rsidP="004E6173">
      <w:pPr>
        <w:ind w:firstLine="454"/>
      </w:pPr>
      <w:r w:rsidRPr="00B779CB">
        <w:t>– А</w:t>
      </w:r>
      <w:r w:rsidR="004E6173" w:rsidRPr="00B779CB">
        <w:t xml:space="preserve"> просто сделать- зачем? Отца помучить, чтоб</w:t>
      </w:r>
      <w:r w:rsidRPr="00B779CB">
        <w:t>ы</w:t>
      </w:r>
      <w:r w:rsidR="004E6173" w:rsidRPr="00B779CB">
        <w:t xml:space="preserve"> твоё поле вырастил?</w:t>
      </w:r>
    </w:p>
    <w:p w:rsidR="004E6173" w:rsidRPr="00B779CB" w:rsidRDefault="004E6173" w:rsidP="004E6173">
      <w:pPr>
        <w:ind w:firstLine="454"/>
      </w:pPr>
      <w:r w:rsidRPr="00B779CB">
        <w:t xml:space="preserve">Концентрация Огня в </w:t>
      </w:r>
      <w:r w:rsidR="00373CE1" w:rsidRPr="00B779CB">
        <w:t>П</w:t>
      </w:r>
      <w:r w:rsidRPr="00B779CB">
        <w:t>оле</w:t>
      </w:r>
      <w:r w:rsidR="00B779CB">
        <w:t xml:space="preserve"> – </w:t>
      </w:r>
      <w:r w:rsidRPr="00B779CB">
        <w:t>во! Зачем дрова этим палить</w:t>
      </w:r>
      <w:r w:rsidR="00373CE1" w:rsidRPr="00B779CB">
        <w:t>?</w:t>
      </w:r>
      <w:r w:rsidRPr="00B779CB">
        <w:t xml:space="preserve"> – не понял. Зачем печку зажигать</w:t>
      </w:r>
      <w:r w:rsidR="00373CE1" w:rsidRPr="00B779CB">
        <w:t>?</w:t>
      </w:r>
      <w:r w:rsidR="00B779CB">
        <w:t xml:space="preserve"> – </w:t>
      </w:r>
      <w:r w:rsidRPr="00B779CB">
        <w:t>не понял. Ну возожги этим что-нибудь другое, не печку, что-нибудь посерьёзней придумай. Не, ну пускай твоё поле разгорится</w:t>
      </w:r>
      <w:r w:rsidR="00B779CB">
        <w:t xml:space="preserve"> – </w:t>
      </w:r>
      <w:r w:rsidRPr="00B779CB">
        <w:t>ты сквозь пространство пойдёшь. Тоже интересно, хоть на печке лежать не будешь. Но вдруг печка поедет</w:t>
      </w:r>
      <w:r w:rsidR="00373CE1" w:rsidRPr="00B779CB">
        <w:t>.</w:t>
      </w:r>
      <w:r w:rsidRPr="00B779CB">
        <w:t xml:space="preserve"> </w:t>
      </w:r>
      <w:r w:rsidR="00373CE1" w:rsidRPr="00B779CB">
        <w:t>П</w:t>
      </w:r>
      <w:r w:rsidRPr="00B779CB">
        <w:t>равда</w:t>
      </w:r>
      <w:r w:rsidR="00373CE1" w:rsidRPr="00B779CB">
        <w:t>?</w:t>
      </w:r>
      <w:r w:rsidRPr="00B779CB">
        <w:t xml:space="preserve"> </w:t>
      </w:r>
      <w:r w:rsidR="00373CE1" w:rsidRPr="00B779CB">
        <w:t>Э</w:t>
      </w:r>
      <w:r w:rsidRPr="00B779CB">
        <w:t>то интересно, там другая Репликация нужна.</w:t>
      </w:r>
    </w:p>
    <w:p w:rsidR="004E6173" w:rsidRPr="00B779CB" w:rsidRDefault="004E6173" w:rsidP="004E6173">
      <w:pPr>
        <w:ind w:firstLine="454"/>
      </w:pPr>
      <w:r w:rsidRPr="00B779CB">
        <w:t>Я технический отдел Иерархии попросил разработать аппарат и внедрить в сознании наших инженеров в виде ступы, как самого эргономического инструмента для передвижения по городским улицам. Пространство маленькое</w:t>
      </w:r>
      <w:r w:rsidR="00373CE1" w:rsidRPr="00B779CB">
        <w:t>,</w:t>
      </w:r>
      <w:r w:rsidRPr="00B779CB">
        <w:t xml:space="preserve"> все стоят, могут общаться друг с другом, но без</w:t>
      </w:r>
      <w:r w:rsidR="00373CE1" w:rsidRPr="00B779CB">
        <w:t xml:space="preserve"> метлы</w:t>
      </w:r>
      <w:r w:rsidRPr="00B779CB">
        <w:t>. Чё</w:t>
      </w:r>
      <w:r w:rsidR="00373CE1" w:rsidRPr="00B779CB">
        <w:t>?</w:t>
      </w:r>
      <w:r w:rsidRPr="00B779CB">
        <w:t xml:space="preserve"> работать начали – всё, нормально</w:t>
      </w:r>
      <w:r w:rsidR="00373CE1" w:rsidRPr="00B779CB">
        <w:t>,</w:t>
      </w:r>
      <w:r w:rsidRPr="00B779CB">
        <w:t xml:space="preserve"> работа пошла. Причём оказывается, что у нас на физике есть пара изобретений, которые спокойно к этому подтягиваются. Так что движуха. Одно изобретение у молодого, другое у старого, в возрасте учёного, там старичок буквально вот именно старый, потому что там под 90. Я ни к чему, я к тому, что так вот по ощущениям. Ну вот там активировали, пытаются привлечь к работе, чтобы его материалы остались и </w:t>
      </w:r>
      <w:r w:rsidR="00373CE1" w:rsidRPr="00B779CB">
        <w:t>о</w:t>
      </w:r>
      <w:r w:rsidRPr="00B779CB">
        <w:t xml:space="preserve">тправились на разработку другого аппарата. Как классно будет. А то на самокатах </w:t>
      </w:r>
      <w:r w:rsidR="002608DB" w:rsidRPr="00B779CB">
        <w:t>каких-то</w:t>
      </w:r>
      <w:r w:rsidRPr="00B779CB">
        <w:t xml:space="preserve"> ездят, бред. А так открыл дверцу, встал, закрыл и полетел. И пространство идеальное для одного. Ну, чуть больше</w:t>
      </w:r>
      <w:r w:rsidR="00373CE1" w:rsidRPr="00B779CB">
        <w:t>,</w:t>
      </w:r>
      <w:r w:rsidRPr="00B779CB">
        <w:t xml:space="preserve"> с авоськой</w:t>
      </w:r>
      <w:r w:rsidR="00373CE1" w:rsidRPr="00B779CB">
        <w:t>, ч</w:t>
      </w:r>
      <w:r w:rsidRPr="00B779CB">
        <w:t>тобы вот тут поставить. Ах, там вешать будут</w:t>
      </w:r>
      <w:r w:rsidR="00373CE1" w:rsidRPr="00B779CB">
        <w:t xml:space="preserve"> </w:t>
      </w:r>
      <w:r w:rsidRPr="00B779CB">
        <w:t xml:space="preserve">крючочек. Ну крючочек не безопасен при падении, поэтому вряд ли разрешат. Поэтому придётся ставить. Будет смешно, если через 100 лет в городах будут летать на этих ступах. Вот тогда посмеёмся! </w:t>
      </w:r>
    </w:p>
    <w:p w:rsidR="004E6173" w:rsidRPr="00B779CB" w:rsidRDefault="004E6173" w:rsidP="004E6173">
      <w:pPr>
        <w:ind w:firstLine="454"/>
      </w:pPr>
      <w:r w:rsidRPr="00B779CB">
        <w:t>Некоторые говорят</w:t>
      </w:r>
      <w:r w:rsidR="00373CE1" w:rsidRPr="00B779CB">
        <w:t>: «Т</w:t>
      </w:r>
      <w:r w:rsidRPr="00B779CB">
        <w:t>ак лучше на тарелке</w:t>
      </w:r>
      <w:r w:rsidR="00373CE1" w:rsidRPr="00B779CB">
        <w:t>»</w:t>
      </w:r>
      <w:r w:rsidRPr="00B779CB">
        <w:t>. На тарелке хуже, потому что крышка закрыта, дышать нечем, нужен кондиционер, воздух, а тут ничего не надо. Просто движуха</w:t>
      </w:r>
      <w:r w:rsidR="00373CE1" w:rsidRPr="00B779CB">
        <w:t xml:space="preserve"> </w:t>
      </w:r>
      <w:r w:rsidRPr="00B779CB">
        <w:t>и всё. Экологически чистый вариант. А потом можно, чтобы оно полем накрывало в случае аварии. Вопрос силовых полей, да и всё. Так что ещё вопрос</w:t>
      </w:r>
      <w:r w:rsidR="00373CE1" w:rsidRPr="00B779CB">
        <w:t xml:space="preserve">: </w:t>
      </w:r>
      <w:r w:rsidRPr="00B779CB">
        <w:t>какое силовое поле было вокруг ступы Бабы Яги? Скажешь, что раньше не замечали силового поля</w:t>
      </w:r>
      <w:r w:rsidR="00B779CB">
        <w:t xml:space="preserve"> – </w:t>
      </w:r>
      <w:r w:rsidRPr="00B779CB">
        <w:t>ну ступа и ступа, а там, небось, силовое поле</w:t>
      </w:r>
      <w:r w:rsidR="00B779CB">
        <w:t xml:space="preserve"> – </w:t>
      </w:r>
      <w:r w:rsidRPr="00B779CB">
        <w:t>защита была полная. Чё вы так на меня смотрите</w:t>
      </w:r>
      <w:r w:rsidR="00373CE1" w:rsidRPr="00B779CB">
        <w:t>?</w:t>
      </w:r>
      <w:r w:rsidRPr="00B779CB">
        <w:t xml:space="preserve"> </w:t>
      </w:r>
      <w:r w:rsidR="00373CE1" w:rsidRPr="00B779CB">
        <w:t>С</w:t>
      </w:r>
      <w:r w:rsidRPr="00B779CB">
        <w:t>одержательность. А вы думаете избушка на курьих лапках откуда взялась? Самый эргономичный вариант, что</w:t>
      </w:r>
      <w:r w:rsidR="00BC440A" w:rsidRPr="00B779CB">
        <w:t>,</w:t>
      </w:r>
      <w:r w:rsidRPr="00B779CB">
        <w:t xml:space="preserve"> когда корабль приземляется</w:t>
      </w:r>
      <w:r w:rsidR="00BC440A" w:rsidRPr="00B779CB">
        <w:t xml:space="preserve"> </w:t>
      </w:r>
      <w:r w:rsidRPr="00B779CB">
        <w:rPr>
          <w:i/>
        </w:rPr>
        <w:t>(</w:t>
      </w:r>
      <w:r w:rsidR="00BC440A" w:rsidRPr="00B779CB">
        <w:rPr>
          <w:i/>
        </w:rPr>
        <w:t>ч</w:t>
      </w:r>
      <w:r w:rsidRPr="00B779CB">
        <w:rPr>
          <w:i/>
        </w:rPr>
        <w:t>их</w:t>
      </w:r>
      <w:r w:rsidR="00B779CB">
        <w:rPr>
          <w:i/>
        </w:rPr>
        <w:t xml:space="preserve"> – </w:t>
      </w:r>
      <w:r w:rsidR="002608DB" w:rsidRPr="00B779CB">
        <w:rPr>
          <w:iCs/>
        </w:rPr>
        <w:t>в</w:t>
      </w:r>
      <w:r w:rsidRPr="00B779CB">
        <w:rPr>
          <w:iCs/>
        </w:rPr>
        <w:t>о,</w:t>
      </w:r>
      <w:r w:rsidRPr="00B779CB">
        <w:t xml:space="preserve"> спасибо, точно</w:t>
      </w:r>
      <w:r w:rsidR="002608DB" w:rsidRPr="00B779CB">
        <w:t>)</w:t>
      </w:r>
      <w:r w:rsidRPr="00B779CB">
        <w:t xml:space="preserve"> некоторые знают</w:t>
      </w:r>
      <w:r w:rsidR="00BC440A" w:rsidRPr="00B779CB">
        <w:t>,</w:t>
      </w:r>
      <w:r w:rsidRPr="00B779CB">
        <w:t xml:space="preserve"> ага. Понятно. Понятно-понятно! (</w:t>
      </w:r>
      <w:r w:rsidR="00BC440A" w:rsidRPr="00B779CB">
        <w:rPr>
          <w:i/>
          <w:iCs/>
        </w:rPr>
        <w:t>с</w:t>
      </w:r>
      <w:r w:rsidRPr="00B779CB">
        <w:rPr>
          <w:i/>
          <w:iCs/>
        </w:rPr>
        <w:t>мех</w:t>
      </w:r>
      <w:r w:rsidRPr="00B779CB">
        <w:t>). То вообще- то это называется выдвижная лапа, которая, извините, становится и должна иметь 3 пальца опоры. Самое удобно, минимизировано, техногенно причём. Именно 3, а не 4, четыре там усложнение идёт. Три</w:t>
      </w:r>
      <w:r w:rsidR="00BC440A" w:rsidRPr="00B779CB">
        <w:t xml:space="preserve"> –</w:t>
      </w:r>
      <w:r w:rsidRPr="00B779CB">
        <w:t xml:space="preserve"> для обычного человека курья лапка. Да ещё со всякими там насосами</w:t>
      </w:r>
      <w:r w:rsidR="00BC440A" w:rsidRPr="00B779CB">
        <w:t xml:space="preserve">, </w:t>
      </w:r>
      <w:r w:rsidRPr="00B779CB">
        <w:t>сдвижками-раздвижками</w:t>
      </w:r>
      <w:r w:rsidR="00BC440A" w:rsidRPr="00B779CB">
        <w:t>, к</w:t>
      </w:r>
      <w:r w:rsidRPr="00B779CB">
        <w:t>ак шпорами</w:t>
      </w:r>
      <w:r w:rsidR="00BC440A" w:rsidRPr="00B779CB">
        <w:t>. К</w:t>
      </w:r>
      <w:r w:rsidRPr="00B779CB">
        <w:t xml:space="preserve">урья лапка. Всё. Избушка, где живёт </w:t>
      </w:r>
      <w:r w:rsidRPr="00B779CB">
        <w:lastRenderedPageBreak/>
        <w:t xml:space="preserve">бабушка на курьих ножках. Ну а как это </w:t>
      </w:r>
      <w:r w:rsidR="002608DB" w:rsidRPr="00B779CB">
        <w:t>по-другому</w:t>
      </w:r>
      <w:r w:rsidRPr="00B779CB">
        <w:t xml:space="preserve"> назвать, если это две лапы летательного аппарата. А она живёт в летательном аппарате. И вылетает из избушки ступа с Бабой Ягой. Вылетает аппарат-то из прилетевшего корабля</w:t>
      </w:r>
      <w:r w:rsidR="00B779CB">
        <w:t xml:space="preserve"> – </w:t>
      </w:r>
      <w:r w:rsidRPr="00B779CB">
        <w:t>так это описание прибытия к нам бабушек</w:t>
      </w:r>
      <w:r w:rsidR="00BC440A" w:rsidRPr="00B779CB">
        <w:t>-</w:t>
      </w:r>
      <w:r w:rsidRPr="00B779CB">
        <w:t xml:space="preserve">инопланетян. </w:t>
      </w:r>
      <w:r w:rsidRPr="00B779CB">
        <w:rPr>
          <w:i/>
        </w:rPr>
        <w:t>(</w:t>
      </w:r>
      <w:r w:rsidR="00BC440A" w:rsidRPr="00B779CB">
        <w:rPr>
          <w:i/>
        </w:rPr>
        <w:t>с</w:t>
      </w:r>
      <w:r w:rsidRPr="00B779CB">
        <w:rPr>
          <w:i/>
        </w:rPr>
        <w:t>мех)</w:t>
      </w:r>
      <w:r w:rsidRPr="00B779CB">
        <w:t xml:space="preserve"> Ой, извините.</w:t>
      </w:r>
    </w:p>
    <w:p w:rsidR="004E6173" w:rsidRPr="00B779CB" w:rsidRDefault="00BC440A" w:rsidP="004E6173">
      <w:pPr>
        <w:ind w:firstLine="454"/>
        <w:rPr>
          <w:i/>
          <w:iCs/>
        </w:rPr>
      </w:pPr>
      <w:r w:rsidRPr="00B779CB">
        <w:rPr>
          <w:i/>
          <w:iCs/>
        </w:rPr>
        <w:t>Из зала:</w:t>
      </w:r>
      <w:r w:rsidR="004E6173" w:rsidRPr="00B779CB">
        <w:rPr>
          <w:i/>
          <w:iCs/>
        </w:rPr>
        <w:t xml:space="preserve"> Настоящая Баба Яга – самая красивая.</w:t>
      </w:r>
    </w:p>
    <w:p w:rsidR="00BC440A" w:rsidRPr="00B779CB" w:rsidRDefault="004E6173" w:rsidP="004E6173">
      <w:pPr>
        <w:ind w:firstLine="454"/>
      </w:pPr>
      <w:r w:rsidRPr="00B779CB">
        <w:t xml:space="preserve">А ненастоящая? Вторую поймал! Чувствуете, как содержательная насыщенность начинает ловить в аудитории кто кем был! </w:t>
      </w:r>
      <w:r w:rsidRPr="00B779CB">
        <w:rPr>
          <w:i/>
        </w:rPr>
        <w:t>(</w:t>
      </w:r>
      <w:r w:rsidR="00BC440A" w:rsidRPr="00B779CB">
        <w:rPr>
          <w:i/>
        </w:rPr>
        <w:t>с</w:t>
      </w:r>
      <w:r w:rsidRPr="00B779CB">
        <w:rPr>
          <w:i/>
        </w:rPr>
        <w:t>мех)</w:t>
      </w:r>
      <w:r w:rsidRPr="00B779CB">
        <w:t xml:space="preserve"> И вот так Посвящениями с содержательной насыщенностью мы неожиданно выявляем специфику </w:t>
      </w:r>
      <w:r w:rsidR="00BC440A" w:rsidRPr="00B779CB">
        <w:t>отдель</w:t>
      </w:r>
      <w:r w:rsidRPr="00B779CB">
        <w:t>ных воплощений. О-го-го! Нет, я понимаю, что настоящая, прилетевшая инопланетянка была явно самая красивая</w:t>
      </w:r>
      <w:r w:rsidR="00BC440A" w:rsidRPr="00B779CB">
        <w:t xml:space="preserve"> и</w:t>
      </w:r>
      <w:r w:rsidRPr="00B779CB">
        <w:t xml:space="preserve"> оригинальная. Потому что вот её красота была более своеобразная, чем привычная красота окружающих. И в этом отношении есть свой эффект развития. Ну а почему она стала старенькой</w:t>
      </w:r>
      <w:r w:rsidR="00BC440A" w:rsidRPr="00B779CB">
        <w:t>?</w:t>
      </w:r>
      <w:r w:rsidRPr="00B779CB">
        <w:t xml:space="preserve"> </w:t>
      </w:r>
      <w:r w:rsidR="00BC440A" w:rsidRPr="00B779CB">
        <w:t>Е</w:t>
      </w:r>
      <w:r w:rsidRPr="00B779CB">
        <w:t>сть один анекдот: взлететь не смог</w:t>
      </w:r>
      <w:r w:rsidR="00BC440A" w:rsidRPr="00B779CB">
        <w:t>ла</w:t>
      </w:r>
      <w:r w:rsidRPr="00B779CB">
        <w:t xml:space="preserve"> обратно. Так что где-то в наших воплощениях у кого-то из нас прячется прилетевшая инопланетянка, которую в сказках обозвали Бабой Ягой.</w:t>
      </w:r>
    </w:p>
    <w:p w:rsidR="004E6173" w:rsidRPr="00B779CB" w:rsidRDefault="00BC440A" w:rsidP="004E6173">
      <w:pPr>
        <w:ind w:firstLine="454"/>
        <w:rPr>
          <w:i/>
          <w:iCs/>
        </w:rPr>
      </w:pPr>
      <w:r w:rsidRPr="00B779CB">
        <w:rPr>
          <w:i/>
          <w:iCs/>
        </w:rPr>
        <w:t xml:space="preserve">Из зала: </w:t>
      </w:r>
      <w:r w:rsidR="004E6173" w:rsidRPr="00B779CB">
        <w:rPr>
          <w:i/>
          <w:iCs/>
        </w:rPr>
        <w:t>Это права категории «С».</w:t>
      </w:r>
    </w:p>
    <w:p w:rsidR="004E6173" w:rsidRPr="00B779CB" w:rsidRDefault="004E6173" w:rsidP="004E6173">
      <w:pPr>
        <w:ind w:firstLine="454"/>
      </w:pPr>
      <w:r w:rsidRPr="00B779CB">
        <w:t xml:space="preserve">Да. </w:t>
      </w:r>
      <w:r w:rsidRPr="00B779CB">
        <w:rPr>
          <w:i/>
          <w:iCs/>
        </w:rPr>
        <w:t>(</w:t>
      </w:r>
      <w:r w:rsidR="00BC440A" w:rsidRPr="00B779CB">
        <w:rPr>
          <w:i/>
          <w:iCs/>
        </w:rPr>
        <w:t>с</w:t>
      </w:r>
      <w:r w:rsidRPr="00B779CB">
        <w:rPr>
          <w:i/>
          <w:iCs/>
        </w:rPr>
        <w:t>мех).</w:t>
      </w:r>
      <w:r w:rsidRPr="00B779CB">
        <w:t xml:space="preserve"> Ступа! А чё, нормально. Уже хорошо. Поэтому вот. Не-не, я к чему. Вот содержательная насыщенность, когда у нас будет расти по Посвящениям</w:t>
      </w:r>
      <w:r w:rsidR="00BC440A" w:rsidRPr="00B779CB">
        <w:t xml:space="preserve">, </w:t>
      </w:r>
      <w:r w:rsidRPr="00B779CB">
        <w:t>мы ж сможем с информополя скачивать событийный ряд истории</w:t>
      </w:r>
      <w:r w:rsidR="00B779CB">
        <w:t xml:space="preserve"> – </w:t>
      </w:r>
      <w:r w:rsidRPr="00B779CB">
        <w:t>раз</w:t>
      </w:r>
      <w:r w:rsidR="00BC440A" w:rsidRPr="00B779CB">
        <w:t>;</w:t>
      </w:r>
      <w:r w:rsidRPr="00B779CB">
        <w:t xml:space="preserve"> </w:t>
      </w:r>
      <w:r w:rsidR="00BC440A" w:rsidRPr="00B779CB">
        <w:t>т</w:t>
      </w:r>
      <w:r w:rsidRPr="00B779CB">
        <w:t>ехнические элементы развития предыдущих цивилизаций</w:t>
      </w:r>
      <w:r w:rsidR="00B779CB">
        <w:t xml:space="preserve"> – </w:t>
      </w:r>
      <w:r w:rsidRPr="00B779CB">
        <w:t>два. Они ведь</w:t>
      </w:r>
      <w:r w:rsidR="00BC440A" w:rsidRPr="00B779CB">
        <w:t>,</w:t>
      </w:r>
      <w:r w:rsidRPr="00B779CB">
        <w:t xml:space="preserve"> помните: рукописи не горят. Это ж не о том. Это о том, что всё, что ты написал</w:t>
      </w:r>
      <w:r w:rsidR="00BC440A" w:rsidRPr="00B779CB">
        <w:t>,</w:t>
      </w:r>
      <w:r w:rsidRPr="00B779CB">
        <w:t xml:space="preserve"> записывается в специальные слои информосферы. Эти слои сохраняются. Они периодически пережигаются, обновляются, но лучшее</w:t>
      </w:r>
      <w:r w:rsidR="00BC440A" w:rsidRPr="00B779CB">
        <w:t>.</w:t>
      </w:r>
      <w:r w:rsidRPr="00B779CB">
        <w:t xml:space="preserve"> Но Дом-то остаётся. Кто сказал, что Планета без Дома Отца развивалась?</w:t>
      </w:r>
      <w:r w:rsidR="00B779CB">
        <w:t xml:space="preserve"> – </w:t>
      </w:r>
      <w:r w:rsidRPr="00B779CB">
        <w:t>Значит, в этом Доме записаны содержательные насыщенности многих цивилизаций. И если их подтянуть оттуда и научиться расшифровывать наши содержательной насыщенностью – наша цивилизация пойдёт семимильными шагами.</w:t>
      </w:r>
    </w:p>
    <w:p w:rsidR="004E6173" w:rsidRPr="00B779CB" w:rsidRDefault="004E6173" w:rsidP="004E6173">
      <w:pPr>
        <w:ind w:firstLine="454"/>
      </w:pPr>
      <w:r w:rsidRPr="00B779CB">
        <w:t>Кстати, я запрашивал у Владыки</w:t>
      </w:r>
      <w:r w:rsidR="00BC440A" w:rsidRPr="00B779CB">
        <w:t>,</w:t>
      </w:r>
      <w:r w:rsidRPr="00B779CB">
        <w:t xml:space="preserve"> насколько нам, грубо говоря, помогают инопланетяне изобретать там новое оружие, всё это технический отдел помогает? Владыка посмеялся, сказал: </w:t>
      </w:r>
      <w:r w:rsidR="00BC440A" w:rsidRPr="00B779CB">
        <w:t>«</w:t>
      </w:r>
      <w:r w:rsidRPr="00B779CB">
        <w:t>Вы, вообще-то больше сами вспоминаете, что давно знаете. А мы лишь стимулируем</w:t>
      </w:r>
      <w:r w:rsidR="00BC440A" w:rsidRPr="00B779CB">
        <w:t>»</w:t>
      </w:r>
      <w:r w:rsidRPr="00B779CB">
        <w:t>.</w:t>
      </w:r>
    </w:p>
    <w:p w:rsidR="004E6173" w:rsidRPr="00B779CB" w:rsidRDefault="004E6173" w:rsidP="004E6173">
      <w:pPr>
        <w:ind w:firstLine="454"/>
      </w:pPr>
      <w:r w:rsidRPr="00B779CB">
        <w:t>То есть из Монады идёт скачивание информации предыдущих технических развитий. Пока. За редким исключением новшеств. Ну вот так. Хотя есть и поддержка аппаратов, которые у нас случайно разбиваются, и находятся люди, которые случайно расшифровывают, как там эти двигатели работают. Потом ракеты у нас быстро летают. В общем</w:t>
      </w:r>
      <w:r w:rsidR="00BC440A" w:rsidRPr="00B779CB">
        <w:t xml:space="preserve"> </w:t>
      </w:r>
      <w:r w:rsidRPr="00B779CB">
        <w:t xml:space="preserve">всё. Практика. </w:t>
      </w:r>
    </w:p>
    <w:p w:rsidR="004E6173" w:rsidRPr="00B779CB" w:rsidRDefault="004E6173" w:rsidP="004E6173">
      <w:pPr>
        <w:ind w:firstLine="454"/>
      </w:pPr>
      <w:r w:rsidRPr="00B779CB">
        <w:t>Стяжаем Омегу</w:t>
      </w:r>
      <w:r w:rsidR="00BC440A" w:rsidRPr="00B779CB">
        <w:t>,</w:t>
      </w:r>
      <w:r w:rsidRPr="00B779CB">
        <w:t xml:space="preserve"> Омегу</w:t>
      </w:r>
      <w:r w:rsidR="00BC440A" w:rsidRPr="00B779CB">
        <w:t xml:space="preserve"> </w:t>
      </w:r>
      <w:r w:rsidRPr="00B779CB">
        <w:t>стандартную</w:t>
      </w:r>
      <w:r w:rsidR="00BC440A" w:rsidRPr="00B779CB">
        <w:t xml:space="preserve"> </w:t>
      </w:r>
      <w:r w:rsidRPr="00B779CB">
        <w:t>базовую</w:t>
      </w:r>
      <w:r w:rsidR="00BC440A" w:rsidRPr="00B779CB">
        <w:t xml:space="preserve"> </w:t>
      </w:r>
      <w:r w:rsidRPr="00B779CB">
        <w:t>как Часть. В данном случае</w:t>
      </w:r>
      <w:r w:rsidR="002608DB" w:rsidRPr="00B779CB">
        <w:t xml:space="preserve"> </w:t>
      </w:r>
      <w:r w:rsidRPr="00B779CB">
        <w:t>это 58</w:t>
      </w:r>
      <w:r w:rsidR="00BC440A" w:rsidRPr="00B779CB">
        <w:t>-я</w:t>
      </w:r>
      <w:r w:rsidRPr="00B779CB">
        <w:t xml:space="preserve"> Часть. Мы переводим в 65000 оболочек</w:t>
      </w:r>
      <w:r w:rsidR="00BC440A" w:rsidRPr="00B779CB">
        <w:t xml:space="preserve">, </w:t>
      </w:r>
      <w:r w:rsidRPr="00B779CB">
        <w:t>надеюсь, понятно. Стяжаем Эталон Человека, Эталон Посвящённого будет в Совершенной Омеге. Этим они будут отличаться, на 65536 видов развития, и там всё, что положено в Омеге</w:t>
      </w:r>
      <w:r w:rsidR="004A3814" w:rsidRPr="00B779CB">
        <w:t>,</w:t>
      </w:r>
      <w:r w:rsidRPr="00B779CB">
        <w:t xml:space="preserve"> там несложно: оболочки, среда, субъядерность соответствующего выражения, витиё, внутри каждой сферы, вокруг сферы Омеги, сплетённая в какие-то выражения. Практика, в общем.</w:t>
      </w:r>
    </w:p>
    <w:p w:rsidR="004E6173" w:rsidRPr="00B779CB" w:rsidRDefault="004E6173" w:rsidP="000D65D9">
      <w:pPr>
        <w:pStyle w:val="12"/>
      </w:pPr>
      <w:bookmarkStart w:id="27" w:name="_Toc191316141"/>
      <w:r w:rsidRPr="00B779CB">
        <w:t>Практика 4. Явление Омеги Изначально Вышестоящего Отца</w:t>
      </w:r>
      <w:bookmarkEnd w:id="27"/>
      <w:r w:rsidRPr="00B779CB">
        <w:t xml:space="preserve"> </w:t>
      </w:r>
    </w:p>
    <w:p w:rsidR="004E6173" w:rsidRPr="00B779CB" w:rsidRDefault="004E6173" w:rsidP="004E6173">
      <w:pPr>
        <w:ind w:firstLine="454"/>
      </w:pPr>
      <w:r w:rsidRPr="00B779CB">
        <w:t>Мы возжигаемся всем Синтезом каждого из нас.</w:t>
      </w:r>
    </w:p>
    <w:p w:rsidR="004E6173" w:rsidRPr="00B779CB" w:rsidRDefault="004E6173" w:rsidP="004E6173">
      <w:pPr>
        <w:ind w:firstLine="454"/>
      </w:pPr>
      <w:r w:rsidRPr="00B779CB">
        <w:t>Синтезируемся с Изначально Вышестоящими Аватарами Синтеза Кут Хуми Фаинь. Переходим в зал ИВДИВО 16320 Высоко Цельно Изначально Вышестояще, развёртываясь перед Аватарами Синтезами Кут Хуми Фаинь Ипостасью 26</w:t>
      </w:r>
      <w:r w:rsidR="004A3814" w:rsidRPr="00B779CB">
        <w:t>-го</w:t>
      </w:r>
      <w:r w:rsidRPr="00B779CB">
        <w:t xml:space="preserve"> Синтеза в форме.</w:t>
      </w:r>
    </w:p>
    <w:p w:rsidR="004E6173" w:rsidRPr="00B779CB" w:rsidRDefault="004E6173" w:rsidP="004E6173">
      <w:pPr>
        <w:ind w:firstLine="454"/>
      </w:pPr>
      <w:r w:rsidRPr="00B779CB">
        <w:t>И 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явление Омеги в реализации базовой эталонной Части синтеза 16 Эволюций Омеги Изначально Вышестоящего Отца каждым из нас и синтезом нас.</w:t>
      </w:r>
    </w:p>
    <w:p w:rsidR="004E6173" w:rsidRPr="00B779CB" w:rsidRDefault="004E6173" w:rsidP="004E6173">
      <w:pPr>
        <w:ind w:firstLine="454"/>
      </w:pPr>
      <w:r w:rsidRPr="00B779CB">
        <w:t>И синтезируясь с Хум Изначально Вышестоящего Отца, стяжаем Синтез Изначально Вышестоящего Отца, прося преобразить каждого из нас и синтез нас.</w:t>
      </w:r>
    </w:p>
    <w:p w:rsidR="004E6173" w:rsidRPr="00B779CB" w:rsidRDefault="004E6173" w:rsidP="004E6173">
      <w:pPr>
        <w:ind w:firstLine="454"/>
      </w:pPr>
      <w:r w:rsidRPr="00B779CB">
        <w:t>Синтезируясь с Хум Аватаров Синтеза Кут Хуми Фаинь, стяжаем Синтез Синтеза Изначально Вышестоящего Отца и, возжигаясь, преображаемся им, развёртываясь в омежном стяжании Синтеза каждым из нас.</w:t>
      </w:r>
    </w:p>
    <w:p w:rsidR="004E6173" w:rsidRPr="00B779CB" w:rsidRDefault="004E6173" w:rsidP="004E6173">
      <w:pPr>
        <w:ind w:firstLine="454"/>
      </w:pPr>
      <w:r w:rsidRPr="00B779CB">
        <w:lastRenderedPageBreak/>
        <w:t>И возжигаясь этим, переходим в зал Изначально Вышестоящего Отца 16385 Высоко Цельно Изначально Вышестояще. Развёртываемся пред Изначально Вышестоящим Отцом Ипостасью 26-го Синтеза в форме.</w:t>
      </w:r>
    </w:p>
    <w:p w:rsidR="004E6173" w:rsidRPr="00B779CB" w:rsidRDefault="004E6173" w:rsidP="004E6173">
      <w:pPr>
        <w:ind w:firstLine="454"/>
      </w:pPr>
      <w:r w:rsidRPr="00B779CB">
        <w:t xml:space="preserve">Синтезируясь с Хум Изначально Вышестоящего Отца, стяжаем Синтез Изначально Вышестоящего Отца, прося преобразить каждого из нас и синтез нас на явление эталонной Омеги Изначально Вышестоящего Отца синтез-физически собою и, возжигаясь Синтезом Изначально Вышестоящего Отца. </w:t>
      </w:r>
    </w:p>
    <w:p w:rsidR="004E6173" w:rsidRPr="00B779CB" w:rsidRDefault="004E6173" w:rsidP="004E6173">
      <w:pPr>
        <w:ind w:firstLine="454"/>
      </w:pPr>
      <w:r w:rsidRPr="00B779CB">
        <w:t xml:space="preserve">Синтезируясь с Изначально Вышестоящим Отцом, стяжаем 65 тысяч 536 Сфер Оболочек Омеги вокруг каждого из нас, являющих концентрированную субъядерность явления 65 тысяч 536 Высоких Цельностей и Высоких Цельных Реальностей ракурса 16 Эволюций Метагалактики ФА собою с явлением соответствующей субъядерности и ядерности организации 65 тысяч 536 явлений Человека в прямой Репликации Изначально Вышестоящим Отцом каждым из нас 20-рицей строения Человека явлением: </w:t>
      </w:r>
    </w:p>
    <w:p w:rsidR="004E6173" w:rsidRPr="00B779CB" w:rsidRDefault="004E6173" w:rsidP="004E6173">
      <w:pPr>
        <w:ind w:firstLine="454"/>
      </w:pPr>
      <w:r w:rsidRPr="00B779CB">
        <w:t xml:space="preserve">- эталонных Частностей, </w:t>
      </w:r>
    </w:p>
    <w:p w:rsidR="004E6173" w:rsidRPr="00B779CB" w:rsidRDefault="004E6173" w:rsidP="004E6173">
      <w:pPr>
        <w:ind w:firstLine="454"/>
      </w:pPr>
      <w:r w:rsidRPr="00B779CB">
        <w:t xml:space="preserve">- эталонных Аппаратов, </w:t>
      </w:r>
    </w:p>
    <w:p w:rsidR="004E6173" w:rsidRPr="00B779CB" w:rsidRDefault="004E6173" w:rsidP="004E6173">
      <w:pPr>
        <w:ind w:firstLine="454"/>
      </w:pPr>
      <w:r w:rsidRPr="00B779CB">
        <w:t xml:space="preserve">- эталонных Систем, </w:t>
      </w:r>
    </w:p>
    <w:p w:rsidR="004E6173" w:rsidRPr="00B779CB" w:rsidRDefault="004E6173" w:rsidP="004E6173">
      <w:pPr>
        <w:ind w:firstLine="454"/>
      </w:pPr>
      <w:r w:rsidRPr="00B779CB">
        <w:t xml:space="preserve">- эталонных Частей, </w:t>
      </w:r>
    </w:p>
    <w:p w:rsidR="004E6173" w:rsidRPr="00B779CB" w:rsidRDefault="004E6173" w:rsidP="004E6173">
      <w:pPr>
        <w:ind w:firstLine="454"/>
      </w:pPr>
      <w:r w:rsidRPr="00B779CB">
        <w:t>- эталонных Прав Созидания,</w:t>
      </w:r>
    </w:p>
    <w:p w:rsidR="004E6173" w:rsidRPr="00B779CB" w:rsidRDefault="004E6173" w:rsidP="004E6173">
      <w:pPr>
        <w:ind w:firstLine="454"/>
      </w:pPr>
      <w:r w:rsidRPr="00B779CB">
        <w:t>- эталонных Начал Творения,</w:t>
      </w:r>
    </w:p>
    <w:p w:rsidR="004E6173" w:rsidRPr="00B779CB" w:rsidRDefault="004E6173" w:rsidP="004E6173">
      <w:pPr>
        <w:ind w:firstLine="454"/>
      </w:pPr>
      <w:r w:rsidRPr="00B779CB">
        <w:t>- эталонных Синтезностей Любви,</w:t>
      </w:r>
    </w:p>
    <w:p w:rsidR="004E6173" w:rsidRPr="00B779CB" w:rsidRDefault="004E6173" w:rsidP="004E6173">
      <w:pPr>
        <w:ind w:firstLine="454"/>
      </w:pPr>
      <w:r w:rsidRPr="00B779CB">
        <w:t>- эталонных Совершенств Мудрости,</w:t>
      </w:r>
    </w:p>
    <w:p w:rsidR="004E6173" w:rsidRPr="00B779CB" w:rsidRDefault="004E6173" w:rsidP="004E6173">
      <w:pPr>
        <w:ind w:firstLine="454"/>
      </w:pPr>
      <w:r w:rsidRPr="00B779CB">
        <w:t>- эталонных Иерархизаций Воли,</w:t>
      </w:r>
    </w:p>
    <w:p w:rsidR="004E6173" w:rsidRPr="00B779CB" w:rsidRDefault="004E6173" w:rsidP="004E6173">
      <w:pPr>
        <w:ind w:firstLine="454"/>
      </w:pPr>
      <w:r w:rsidRPr="00B779CB">
        <w:t>- эталонных Ивдивостей Синтеза,</w:t>
      </w:r>
    </w:p>
    <w:p w:rsidR="004E6173" w:rsidRPr="00B779CB" w:rsidRDefault="004E6173" w:rsidP="004E6173">
      <w:pPr>
        <w:ind w:firstLine="454"/>
      </w:pPr>
      <w:r w:rsidRPr="00B779CB">
        <w:t>- эталонных Прасинтезных Компетенций,</w:t>
      </w:r>
    </w:p>
    <w:p w:rsidR="004E6173" w:rsidRPr="00B779CB" w:rsidRDefault="004E6173" w:rsidP="004E6173">
      <w:pPr>
        <w:ind w:firstLine="454"/>
      </w:pPr>
      <w:r w:rsidRPr="00B779CB">
        <w:t>- эталонных Изначально Вышестоящих Синтезов.</w:t>
      </w:r>
    </w:p>
    <w:p w:rsidR="004E6173" w:rsidRPr="00B779CB" w:rsidRDefault="004E6173" w:rsidP="004E6173">
      <w:pPr>
        <w:ind w:firstLine="454"/>
      </w:pPr>
      <w:r w:rsidRPr="00B779CB">
        <w:t>- эталонных Посвящений Человека,</w:t>
      </w:r>
    </w:p>
    <w:p w:rsidR="004E6173" w:rsidRPr="00B779CB" w:rsidRDefault="004E6173" w:rsidP="004E6173">
      <w:pPr>
        <w:ind w:firstLine="454"/>
      </w:pPr>
      <w:r w:rsidRPr="00B779CB">
        <w:t>- эталонных Статусов Человека,</w:t>
      </w:r>
    </w:p>
    <w:p w:rsidR="004E6173" w:rsidRPr="00B779CB" w:rsidRDefault="004E6173" w:rsidP="004E6173">
      <w:pPr>
        <w:ind w:firstLine="454"/>
      </w:pPr>
      <w:r w:rsidRPr="00B779CB">
        <w:t>- эталонных Творящих Синтезов Человека,</w:t>
      </w:r>
    </w:p>
    <w:p w:rsidR="004E6173" w:rsidRPr="00B779CB" w:rsidRDefault="004E6173" w:rsidP="004E6173">
      <w:pPr>
        <w:ind w:firstLine="454"/>
      </w:pPr>
      <w:r w:rsidRPr="00B779CB">
        <w:t>- эталонных Синтезностей Человека,</w:t>
      </w:r>
    </w:p>
    <w:p w:rsidR="004E6173" w:rsidRPr="00B779CB" w:rsidRDefault="004E6173" w:rsidP="004E6173">
      <w:pPr>
        <w:ind w:firstLine="454"/>
      </w:pPr>
      <w:r w:rsidRPr="00B779CB">
        <w:t>- эталонных Полномочий Совершенств Человека,</w:t>
      </w:r>
    </w:p>
    <w:p w:rsidR="004E6173" w:rsidRPr="00B779CB" w:rsidRDefault="004E6173" w:rsidP="004E6173">
      <w:pPr>
        <w:ind w:firstLine="454"/>
      </w:pPr>
      <w:r w:rsidRPr="00B779CB">
        <w:t>- эталонных Иерархизаций Человека,</w:t>
      </w:r>
    </w:p>
    <w:p w:rsidR="004E6173" w:rsidRPr="00B779CB" w:rsidRDefault="004E6173" w:rsidP="004E6173">
      <w:pPr>
        <w:ind w:firstLine="454"/>
      </w:pPr>
      <w:r w:rsidRPr="00B779CB">
        <w:t>- эталонных Ивдивостей Человека и</w:t>
      </w:r>
    </w:p>
    <w:p w:rsidR="004E6173" w:rsidRPr="00B779CB" w:rsidRDefault="004E6173" w:rsidP="004E6173">
      <w:pPr>
        <w:ind w:firstLine="454"/>
      </w:pPr>
      <w:r w:rsidRPr="00B779CB">
        <w:t>- эталонных Должностных Компетенций ИВДИВО Человека соответственно каждым из нас и синтезом нас.</w:t>
      </w:r>
    </w:p>
    <w:p w:rsidR="004E6173" w:rsidRPr="00B779CB" w:rsidRDefault="004E6173" w:rsidP="004E6173">
      <w:pPr>
        <w:ind w:firstLine="454"/>
      </w:pPr>
      <w:r w:rsidRPr="00B779CB">
        <w:t>И синтезируясь с Изначально Вышестоящим Отцом, стяжаем 65 тысяч 536 Эталонов явления 65 тысяч 536-рицы Человека Изначально Вышестоящего Отца соответствующим явлением: одна реализация – одна Сфера и развёртыванием 65 тысяч 536 Эталонов в центре Омеги в синтезе каждым из нас, стяжая соответствующую Содержательную насыщенность 65 тысяч 536 вариантах каждого Эталона и реплицируемость его явления Омегой каждым из нас, стяжая Синтез 65 тысяч 536 видов Вития Омеги, реализующих эталонный потенциал каждым из нас и каждого из нас в развитии Жизни каждого из нас реплицирующим явлением Изначально Вышестоящего Отца собою и развитии реплицируемости каждого из нас.</w:t>
      </w:r>
    </w:p>
    <w:p w:rsidR="004E6173" w:rsidRPr="00B779CB" w:rsidRDefault="004E6173" w:rsidP="004E6173">
      <w:pPr>
        <w:ind w:firstLine="454"/>
      </w:pPr>
      <w:r w:rsidRPr="00B779CB">
        <w:t>И синтезируясь с Изначально Вышестоящим Отцом, стяжаем эталонного Человека Изначально Вышестоящего Отца и эталонного Посвящённого Изначально Вышестоящего Отца в синтезе их каждым из нас синтезом 65 тысяч 536 явлений реализаций реплицируемой явленности Изначально Вышестоящего Отца Омегой каждого из нас и синтеза нас собою.</w:t>
      </w:r>
    </w:p>
    <w:p w:rsidR="004E6173" w:rsidRPr="00B779CB" w:rsidRDefault="004E6173" w:rsidP="004E6173">
      <w:pPr>
        <w:ind w:firstLine="454"/>
      </w:pPr>
      <w:r w:rsidRPr="00B779CB">
        <w:t>И синтезируясь с Хум Изначально Вышестоящего Отца, стяжаем 65 тысяч 536 Синтезов Изначально Вышестоящего Отца. И возжигаясь, преображаемся ими.</w:t>
      </w:r>
    </w:p>
    <w:p w:rsidR="004E6173" w:rsidRPr="00B779CB" w:rsidRDefault="004E6173" w:rsidP="004E6173">
      <w:pPr>
        <w:ind w:firstLine="454"/>
      </w:pPr>
      <w:r w:rsidRPr="00B779CB">
        <w:t>И синтезируясь с Изначально Вышестоящим Отцом, стяжаем Ядро Синтеза Омеги Изначально Вышестоящего Отца в синтезе 65 тысяч 536 Ядер Синтеза внутри него в координации с соответствующими Сферами и эталонными явлениями всего во всём синтез-физически собою соответствующими видами реплицируемости всех видов необходимых фундаментальностей и явления всех 256 видов Огней в 256</w:t>
      </w:r>
      <w:r w:rsidR="002608DB" w:rsidRPr="00B779CB">
        <w:t>-</w:t>
      </w:r>
      <w:r w:rsidRPr="00B779CB">
        <w:t>рице их реализации взаимокоординации друг в друге в каждой Сфере из 65</w:t>
      </w:r>
      <w:r w:rsidR="002608DB" w:rsidRPr="00B779CB">
        <w:t xml:space="preserve"> </w:t>
      </w:r>
      <w:r w:rsidRPr="00B779CB">
        <w:t>тысяч 536 синтез-физически собою.</w:t>
      </w:r>
    </w:p>
    <w:p w:rsidR="004E6173" w:rsidRPr="00B779CB" w:rsidRDefault="004E6173" w:rsidP="004E6173">
      <w:pPr>
        <w:ind w:firstLine="454"/>
      </w:pPr>
      <w:r w:rsidRPr="00B779CB">
        <w:lastRenderedPageBreak/>
        <w:t>И синтезируясь с Хум Изначально Вышестоящего Отца, стяжаем Синтез Изначально Вышестоящего Отца. И возжигаясь, преображаемся им, развёртываясь Омегой Изначально Вышестоящего Отца собою.</w:t>
      </w:r>
    </w:p>
    <w:p w:rsidR="004E6173" w:rsidRPr="00B779CB" w:rsidRDefault="004E6173" w:rsidP="004E6173">
      <w:pPr>
        <w:ind w:firstLine="454"/>
      </w:pPr>
      <w:r w:rsidRPr="00B779CB">
        <w:t>И мы благодарим Изначально Вышестоящего Отца. Благодарим Изначально Вышестоящих Аватаров Синтеза Кут Хуми Фаинь.</w:t>
      </w:r>
    </w:p>
    <w:p w:rsidR="004E6173" w:rsidRPr="00B779CB" w:rsidRDefault="004E6173" w:rsidP="004E6173">
      <w:pPr>
        <w:ind w:firstLine="454"/>
      </w:pPr>
      <w:r w:rsidRPr="00B779CB">
        <w:t>Возвращаемся в физическую реализацию в данный зал синтез-физически собою, развёртываясь физически каждым из нас и синтезом нас.</w:t>
      </w:r>
    </w:p>
    <w:p w:rsidR="004E6173" w:rsidRPr="00B779CB" w:rsidRDefault="004E6173" w:rsidP="004E6173">
      <w:pPr>
        <w:ind w:firstLine="454"/>
      </w:pPr>
      <w:r w:rsidRPr="00B779CB">
        <w:t>И эманируем всё стяжённое и возожжённое в ИВДИВО, в ИВДИВО Санкт-Петербург, ИВДИВО Ладога, ИВДИВО служения каждого из нас и ИВДИВО каждого из нас.</w:t>
      </w:r>
    </w:p>
    <w:p w:rsidR="004E6173" w:rsidRPr="00B779CB" w:rsidRDefault="004E6173" w:rsidP="004A3814">
      <w:pPr>
        <w:tabs>
          <w:tab w:val="left" w:pos="3435"/>
        </w:tabs>
        <w:ind w:firstLine="454"/>
      </w:pPr>
      <w:r w:rsidRPr="00B779CB">
        <w:t>И выходим из практики. Аминь.</w:t>
      </w:r>
    </w:p>
    <w:p w:rsidR="004E6173" w:rsidRPr="00B779CB" w:rsidRDefault="004E6173" w:rsidP="004A3814">
      <w:pPr>
        <w:spacing w:before="240"/>
        <w:ind w:firstLine="454"/>
      </w:pPr>
      <w:r w:rsidRPr="00B779CB">
        <w:t>Обратите внимание, что 256 на 256 как раз 65536. Соответственно, если мы берём 256 Огней Аватаров, то каждый Огонь отражает все 256 получается, но</w:t>
      </w:r>
      <w:r w:rsidR="002608DB" w:rsidRPr="00B779CB">
        <w:t>,</w:t>
      </w:r>
      <w:r w:rsidRPr="00B779CB">
        <w:t xml:space="preserve"> если не ошибаюсь, 65 536, вроде получается.</w:t>
      </w:r>
    </w:p>
    <w:p w:rsidR="004A3814" w:rsidRPr="00B779CB" w:rsidRDefault="004E6173" w:rsidP="004E6173">
      <w:pPr>
        <w:ind w:firstLine="454"/>
        <w:rPr>
          <w:i/>
        </w:rPr>
      </w:pPr>
      <w:r w:rsidRPr="00B779CB">
        <w:rPr>
          <w:i/>
        </w:rPr>
        <w:t>Из зала: 65536 Высоких Цельных реальностей, которые мы стяжали, и их координация, с которыми мы стяжали сферы, их оболочки, какого вида материи?</w:t>
      </w:r>
    </w:p>
    <w:p w:rsidR="004E6173" w:rsidRPr="00B779CB" w:rsidRDefault="004E6173" w:rsidP="004E6173">
      <w:pPr>
        <w:ind w:firstLine="454"/>
      </w:pPr>
      <w:r w:rsidRPr="00B779CB">
        <w:t>Высокой Цельности</w:t>
      </w:r>
      <w:r w:rsidR="004A3814" w:rsidRPr="00B779CB">
        <w:t>.</w:t>
      </w:r>
    </w:p>
    <w:p w:rsidR="004E6173" w:rsidRPr="00B779CB" w:rsidRDefault="004E6173" w:rsidP="004E6173">
      <w:pPr>
        <w:ind w:firstLine="454"/>
        <w:rPr>
          <w:i/>
        </w:rPr>
      </w:pPr>
      <w:r w:rsidRPr="00B779CB">
        <w:rPr>
          <w:i/>
        </w:rPr>
        <w:t>Из зала: Какого именно?</w:t>
      </w:r>
    </w:p>
    <w:p w:rsidR="004E6173" w:rsidRPr="00B779CB" w:rsidRDefault="004E6173" w:rsidP="004E6173">
      <w:pPr>
        <w:ind w:firstLine="454"/>
      </w:pPr>
      <w:r w:rsidRPr="00B779CB">
        <w:t xml:space="preserve">65536 ИВДИВО, я сейчас рисовал схемку. </w:t>
      </w:r>
    </w:p>
    <w:p w:rsidR="004E6173" w:rsidRPr="00B779CB" w:rsidRDefault="004E6173" w:rsidP="004E6173">
      <w:pPr>
        <w:ind w:firstLine="454"/>
        <w:rPr>
          <w:i/>
        </w:rPr>
      </w:pPr>
      <w:r w:rsidRPr="00B779CB">
        <w:rPr>
          <w:i/>
        </w:rPr>
        <w:t>Из зала: То есть, это не Метагалактика ФА?</w:t>
      </w:r>
    </w:p>
    <w:p w:rsidR="004E6173" w:rsidRPr="00B779CB" w:rsidRDefault="004E6173" w:rsidP="004E6173">
      <w:pPr>
        <w:ind w:firstLine="454"/>
      </w:pPr>
      <w:r w:rsidRPr="00B779CB">
        <w:t>Это и Метагалактика ФА, которая фиксирует там свой рост в ИВДИВО. Но мы должны приучиться, что все сфер</w:t>
      </w:r>
      <w:r w:rsidR="004A3814" w:rsidRPr="00B779CB">
        <w:t>ы</w:t>
      </w:r>
      <w:r w:rsidRPr="00B779CB">
        <w:t xml:space="preserve"> Высоких Цельных Реальностей в реализации Отца у нас будет теперь идти ракурсом 65536-й Высокой Цельности, куда Метагалактика ФА фиксируется, и Части в этих реальностях в виде 16384</w:t>
      </w:r>
      <w:r w:rsidR="004A3814" w:rsidRPr="00B779CB">
        <w:t>,</w:t>
      </w:r>
      <w:r w:rsidRPr="00B779CB">
        <w:t xml:space="preserve"> это Метагалактика ФА</w:t>
      </w:r>
      <w:r w:rsidR="004A3814" w:rsidRPr="00B779CB">
        <w:t>, т</w:t>
      </w:r>
      <w:r w:rsidRPr="00B779CB">
        <w:t xml:space="preserve">о есть, там идёт прямая, нелинейная </w:t>
      </w:r>
      <w:r w:rsidR="004A3814" w:rsidRPr="00B779CB">
        <w:t xml:space="preserve">координация </w:t>
      </w:r>
      <w:r w:rsidRPr="00B779CB">
        <w:t>Метагалактики ФА и Высокой Цельности, которой она взращивается на Эпоху.</w:t>
      </w:r>
    </w:p>
    <w:p w:rsidR="004E6173" w:rsidRPr="00B779CB" w:rsidRDefault="004E6173" w:rsidP="004E6173">
      <w:pPr>
        <w:ind w:firstLine="454"/>
        <w:rPr>
          <w:i/>
        </w:rPr>
      </w:pPr>
      <w:r w:rsidRPr="00B779CB">
        <w:rPr>
          <w:i/>
        </w:rPr>
        <w:t>Из зала:</w:t>
      </w:r>
      <w:r w:rsidR="004A3814" w:rsidRPr="00B779CB">
        <w:rPr>
          <w:i/>
        </w:rPr>
        <w:t xml:space="preserve"> Это перспектива.</w:t>
      </w:r>
    </w:p>
    <w:p w:rsidR="004E6173" w:rsidRPr="00B779CB" w:rsidRDefault="004E6173" w:rsidP="004E6173">
      <w:pPr>
        <w:ind w:firstLine="454"/>
      </w:pPr>
      <w:r w:rsidRPr="00B779CB">
        <w:t xml:space="preserve">Да-да. Давай завтра ещё раз вернёмся к этому вопросу. </w:t>
      </w:r>
    </w:p>
    <w:p w:rsidR="00B02D9A" w:rsidRPr="00B779CB" w:rsidRDefault="004E6173" w:rsidP="002608DB">
      <w:pPr>
        <w:spacing w:before="240"/>
        <w:ind w:firstLine="454"/>
      </w:pPr>
      <w:r w:rsidRPr="00B779CB">
        <w:t>На сегодня всё. Всем большое спасибо за внимание. До свидания.</w:t>
      </w:r>
    </w:p>
    <w:p w:rsidR="00B02D9A" w:rsidRPr="00B779CB" w:rsidRDefault="00B02D9A" w:rsidP="00B02D9A">
      <w:pPr>
        <w:ind w:firstLine="454"/>
      </w:pPr>
      <w:r w:rsidRPr="00B779CB">
        <w:br w:type="page"/>
      </w:r>
    </w:p>
    <w:p w:rsidR="00B02D9A" w:rsidRPr="00B779CB" w:rsidRDefault="00B02D9A" w:rsidP="00E83510">
      <w:pPr>
        <w:pStyle w:val="0"/>
      </w:pPr>
      <w:bookmarkStart w:id="28" w:name="_Toc191316142"/>
      <w:r w:rsidRPr="00B779CB">
        <w:lastRenderedPageBreak/>
        <w:t>2 день 1 часть</w:t>
      </w:r>
      <w:bookmarkEnd w:id="28"/>
    </w:p>
    <w:p w:rsidR="007B0411" w:rsidRPr="00B779CB" w:rsidRDefault="007B0411" w:rsidP="00B02D9A">
      <w:pPr>
        <w:ind w:firstLine="454"/>
        <w:rPr>
          <w:b/>
        </w:rPr>
      </w:pPr>
    </w:p>
    <w:p w:rsidR="00A160F9" w:rsidRPr="00B779CB" w:rsidRDefault="004E6173" w:rsidP="004E6173">
      <w:pPr>
        <w:ind w:firstLine="454"/>
      </w:pPr>
      <w:r w:rsidRPr="00B779CB">
        <w:t>Всё, тишина! Итак, мы начинаем вторую часть 26</w:t>
      </w:r>
      <w:r w:rsidR="00A160F9" w:rsidRPr="00B779CB">
        <w:t>-го</w:t>
      </w:r>
      <w:r w:rsidRPr="00B779CB">
        <w:t xml:space="preserve"> Синтеза Изначально Вышестоящего Отца, продолжаем нашу подготовку, переподготовку Омегой Изначально Вышестоящего Отца. </w:t>
      </w:r>
    </w:p>
    <w:p w:rsidR="004E6173" w:rsidRPr="00B779CB" w:rsidRDefault="004E6173" w:rsidP="004E6173">
      <w:pPr>
        <w:ind w:firstLine="454"/>
      </w:pPr>
      <w:r w:rsidRPr="00B779CB">
        <w:t>Сегодня мы переходим в явление Совершенной Омеги Изначально Вышестоящего Отца и продолжаем нашу активацию данным выражением. У нас естественно была ночная подготовка после первой части. И есть три варианта ночных подготовок, на которые надо обратить внимание. Вот, с Омегой у нас сложилось так, что особо комментировать пока нечем, потому что эта часть у нас развивается и растёт. Но есть то, над чем вам надо потренироваться, и в каком смысле вы должны развиваться в эту тему.</w:t>
      </w:r>
    </w:p>
    <w:p w:rsidR="00A160F9" w:rsidRPr="00B779CB" w:rsidRDefault="00A160F9" w:rsidP="00A160F9">
      <w:pPr>
        <w:pStyle w:val="12"/>
      </w:pPr>
      <w:bookmarkStart w:id="29" w:name="_Toc191316143"/>
      <w:r w:rsidRPr="00B779CB">
        <w:t>Развитие Омеги</w:t>
      </w:r>
      <w:bookmarkEnd w:id="29"/>
    </w:p>
    <w:p w:rsidR="004E6173" w:rsidRPr="00B779CB" w:rsidRDefault="004E6173" w:rsidP="004E6173">
      <w:pPr>
        <w:ind w:firstLine="454"/>
      </w:pPr>
      <w:r w:rsidRPr="00B779CB">
        <w:t xml:space="preserve">Значит, первое. </w:t>
      </w:r>
      <w:r w:rsidRPr="00B779CB">
        <w:rPr>
          <w:b/>
          <w:bCs/>
        </w:rPr>
        <w:t>Омега есмь клеточка Изначально Вышестоящего Отца</w:t>
      </w:r>
      <w:r w:rsidRPr="00B779CB">
        <w:t xml:space="preserve">. Когда мы вчера стяжали Омегу, мы сейчас сделаем такую Практику, у многих не хватило сопряжения с клеточкой Изначально Вышестоящего Отца. То есть мы должны понимать, что Омега как Часть действует не сама по себе, а когда мы её стяжаем, должно сложиться один в один. То есть, каждый из нас является клеточкой, одной </w:t>
      </w:r>
      <w:r w:rsidRPr="00B779CB">
        <w:rPr>
          <w:bCs/>
        </w:rPr>
        <w:t>из</w:t>
      </w:r>
      <w:r w:rsidRPr="00B779CB">
        <w:t xml:space="preserve">, по всему телу Изначально Вышестоящего Отца. У Изначально Вышестоящего Отца все клеточки не стоят на месте, они двигаются в отличие от </w:t>
      </w:r>
      <w:r w:rsidR="00CA7CC5" w:rsidRPr="00B779CB">
        <w:t>Ч</w:t>
      </w:r>
      <w:r w:rsidRPr="00B779CB">
        <w:t>еловека. То есть, если у человека сформировалось это навсегда, у Отца всё, что сформировалось, движется по всему телу.</w:t>
      </w:r>
    </w:p>
    <w:p w:rsidR="004E6173" w:rsidRPr="00B779CB" w:rsidRDefault="004E6173" w:rsidP="004E6173">
      <w:pPr>
        <w:ind w:firstLine="454"/>
      </w:pPr>
      <w:r w:rsidRPr="00B779CB">
        <w:t xml:space="preserve">Соответственно, здесь есть такая наша концепция, которую Отец не особо подтверждал, но в принципе, это по логике вещей вытекает. Чем развитее ваша Омега, тем более в развитом месте Изначально Вышестоящего Отца она находится. Мы смеёмся, вплоть до мозгов. Всё. У нас есть служащие, которые себя там видели. Чем менее развитая Омега, тем в более интересных местах она находится по телу. Если учесть, что то, что вверху, то и внизу, то тело Отца, пускай в другом виде материи, но организовано такими же системами, как и тело каждого из нас. Соответственно, когда мы стяжаем Омегу с эталонным явлением Человека, а мы вчера с вами стяжали, она развёртывается внутри нас, и потом начинает сопрягаться с одной из клеточек Изначально Вышестоящего Отца. Это не какая-то там абстрактная клеточка, это реально клеточка Тела Отца, </w:t>
      </w:r>
      <w:r w:rsidRPr="00B779CB">
        <w:rPr>
          <w:b/>
          <w:bCs/>
        </w:rPr>
        <w:t>в ядре которой фиксируется жизнь каждого из нас.</w:t>
      </w:r>
      <w:r w:rsidRPr="00B779CB">
        <w:t xml:space="preserve"> </w:t>
      </w:r>
    </w:p>
    <w:p w:rsidR="004E6173" w:rsidRPr="00B779CB" w:rsidRDefault="004E6173" w:rsidP="004E6173">
      <w:pPr>
        <w:ind w:firstLine="454"/>
      </w:pPr>
      <w:r w:rsidRPr="00B779CB">
        <w:t xml:space="preserve">То есть, смысл этого не в том, что мы вдруг, извините за это грубое слово, присосались к клеточке Отца зубами Омеги и сказали: </w:t>
      </w:r>
      <w:r w:rsidR="00A160F9" w:rsidRPr="00B779CB">
        <w:t>«</w:t>
      </w:r>
      <w:r w:rsidRPr="00B779CB">
        <w:t>Это наше и всё</w:t>
      </w:r>
      <w:r w:rsidR="00A160F9" w:rsidRPr="00B779CB">
        <w:t>»</w:t>
      </w:r>
      <w:r w:rsidRPr="00B779CB">
        <w:t xml:space="preserve">. Ну, есть такое восприятие, у нас есть разные люди. А смысл в том, что когда-то давно, на заре Вселенной или Метагалактики, для учёных это был Большой взрыв, из ядер клеток Изначально Вышестоящего Отца пошла фиксация жизни каждого из нас. Есть даже вариант, мы его рассматривали, что одно из тел Отца распалось на множество клеточек. Вот это множество клеточек сформировало вокруг себя огнём Отца Ядро Жизни, и эти Ядра Жизни начали воплощаться в материю. Но, чтобы это Ядро Жизни могло развиваться, другое </w:t>
      </w:r>
      <w:r w:rsidRPr="00B779CB">
        <w:rPr>
          <w:b/>
          <w:bCs/>
        </w:rPr>
        <w:t>Тело Отца, которое мы сейчас видим в зале, начало эманировать из своего ядра клеточки соответствующий сигнал жизни</w:t>
      </w:r>
      <w:r w:rsidRPr="00B779CB">
        <w:t xml:space="preserve">. </w:t>
      </w:r>
    </w:p>
    <w:p w:rsidR="00CA7CC5" w:rsidRPr="00B779CB" w:rsidRDefault="004E6173" w:rsidP="004E6173">
      <w:pPr>
        <w:ind w:firstLine="454"/>
      </w:pPr>
      <w:r w:rsidRPr="00B779CB">
        <w:t xml:space="preserve">И когда клеточка, которая осталась сама по себе, ведь если она сама по себе, и Тело Отца распалось, разошлось в жертвенной клеточке, оно ж само по себе в окружающей материи существовать не сможет, как бы Отец </w:t>
      </w:r>
      <w:r w:rsidR="00CA7CC5" w:rsidRPr="00B779CB">
        <w:t>ни</w:t>
      </w:r>
      <w:r w:rsidRPr="00B779CB">
        <w:t xml:space="preserve"> был совершенен. Поэтому одно Тело Отца ушло в жертву, разошлось на клеточки Омеги, одной из которой являемся мы, каждый из нас. Но для того, чтобы эта Омега сформировалась, это такой высокий огонь, высокая материя, что вокруг этой клеточки сформировался Шар огня, который мы называли Искрой огнем Жизни, и внутри Омега. Но чтобы эта Омега существовала, из ядра клеточки шёл сигнал жизни сопряжения двух клеточек.</w:t>
      </w:r>
    </w:p>
    <w:p w:rsidR="004E6173" w:rsidRPr="00B779CB" w:rsidRDefault="004E6173" w:rsidP="004E6173">
      <w:pPr>
        <w:ind w:firstLine="454"/>
      </w:pPr>
      <w:r w:rsidRPr="00B779CB">
        <w:t xml:space="preserve">Соответственно, </w:t>
      </w:r>
      <w:r w:rsidRPr="00B779CB">
        <w:rPr>
          <w:b/>
          <w:bCs/>
        </w:rPr>
        <w:t>когда мы стяжаем Омегу, окончательно из ядра огня Искры огня Жизни в Монаде выявляется Омега, но развёртывается каждым из нас вокруг каждого из нас.</w:t>
      </w:r>
      <w:r w:rsidRPr="00B779CB">
        <w:t xml:space="preserve"> Но когда она развёртывается, этот сигнал должен что?</w:t>
      </w:r>
      <w:r w:rsidR="00B779CB">
        <w:t xml:space="preserve"> – </w:t>
      </w:r>
      <w:r w:rsidRPr="00B779CB">
        <w:t xml:space="preserve">Усилиться, и должно быть сопряжение двух клеток между собой. Тогда Омега окончательно входит в свои полномочия, так выразимся, или в такую глубину, и наше тело начинает очень активно твориться. Это такое очень важно слово. </w:t>
      </w:r>
      <w:r w:rsidRPr="00B779CB">
        <w:rPr>
          <w:b/>
          <w:bCs/>
        </w:rPr>
        <w:t xml:space="preserve">Без сопряжения двух Омег Сила Творения нашего тела и наших Частей </w:t>
      </w:r>
      <w:r w:rsidRPr="00B779CB">
        <w:rPr>
          <w:b/>
          <w:bCs/>
        </w:rPr>
        <w:lastRenderedPageBreak/>
        <w:t>минимальна.</w:t>
      </w:r>
      <w:r w:rsidRPr="00B779CB">
        <w:t xml:space="preserve"> Более того, вот это наше большое развитие 16384-ричного Человека, 4096 Частей, 4096 Систем, все говорят: </w:t>
      </w:r>
      <w:r w:rsidR="00CA7CC5" w:rsidRPr="00B779CB">
        <w:rPr>
          <w:iCs/>
        </w:rPr>
        <w:t>«</w:t>
      </w:r>
      <w:r w:rsidRPr="00B779CB">
        <w:rPr>
          <w:iCs/>
        </w:rPr>
        <w:t>Ой, как много</w:t>
      </w:r>
      <w:r w:rsidR="00CA7CC5" w:rsidRPr="00B779CB">
        <w:rPr>
          <w:iCs/>
        </w:rPr>
        <w:t>»</w:t>
      </w:r>
      <w:r w:rsidRPr="00B779CB">
        <w:rPr>
          <w:iCs/>
        </w:rPr>
        <w:t>.</w:t>
      </w:r>
      <w:r w:rsidRPr="00B779CB">
        <w:t xml:space="preserve"> Проблема в том, что силу этого Творения нам создаёт Омега. Я даже так скажу: мы только успеваем это исполнять, и чаще всего, не успеваем. То есть, поток сил огня из Омеги идёт такой мощи, что нам надо успеть за этим потоком исполнить соответствующее развитие Человека. Вот предельный поток организации этого огня, который мы смогли выдержать, и который развил нас на следующую эпоху, установил базу сколько, это 65536 выражений. При этом базовых Частей 4096, чтоб</w:t>
      </w:r>
      <w:r w:rsidR="00CA7CC5" w:rsidRPr="00B779CB">
        <w:t>ы</w:t>
      </w:r>
      <w:r w:rsidRPr="00B779CB">
        <w:t xml:space="preserve"> было понятно. А если взять 4096, это одна шестнадцатая 65536, то есть фактически Человек минимально – одна шестнадцатая Отца, план Творения по логике</w:t>
      </w:r>
      <w:r w:rsidR="00CA7CC5" w:rsidRPr="00B779CB">
        <w:t>.</w:t>
      </w:r>
      <w:r w:rsidRPr="00B779CB">
        <w:t xml:space="preserve"> Если мы это увидим, что у нас 65536-рица, смысл в чём? Откуда вот эта 65536-рица возникла? </w:t>
      </w:r>
    </w:p>
    <w:p w:rsidR="004E6173" w:rsidRPr="00B779CB" w:rsidRDefault="004E6173" w:rsidP="004E6173">
      <w:pPr>
        <w:ind w:firstLine="454"/>
      </w:pPr>
      <w:r w:rsidRPr="00B779CB">
        <w:t xml:space="preserve">Сколько сигналов из ядра клеточки поступает в нашу Омегу? 65536. То есть, количество организаций Человека зависит не от абстракции, что мы хотим такую цифру, там четыре тысячи, шестьдесят четыре, пять тысяч, а от количества сигналов, идущих из клеточки Тела Изначально Вышестоящего Отца. То есть, грубо говоря, вчера мы застолбили стяжанием Омеги </w:t>
      </w:r>
      <w:r w:rsidRPr="00B779CB">
        <w:rPr>
          <w:b/>
        </w:rPr>
        <w:t>постоянство явления 65536 сигналов из ядра клеточки Изначально Вышестоящего Отца на каждого из нас</w:t>
      </w:r>
      <w:r w:rsidRPr="00B779CB">
        <w:t xml:space="preserve">. </w:t>
      </w:r>
      <w:r w:rsidRPr="00B779CB">
        <w:rPr>
          <w:b/>
        </w:rPr>
        <w:t>Вот это называется Омега</w:t>
      </w:r>
      <w:r w:rsidRPr="00B779CB">
        <w:t xml:space="preserve">. И как только мы стяжаем Омегу и шестьдесят пять тысяч эталонов внутри неё, у нас на нас начинает фиксироваться шестьдесят пять тысяч сигналов. При этом нельзя сказать, что эти выражения у нас развиты, что в нас есть четыре тысячи посвящений, которых фиксации мы вчера стяжали, или четыре тысячи статусов, это дело будущего. Но сигналы уже сейчас поступают и стимулируют нас, чтобы вот это количество в будущем у нас появилось. </w:t>
      </w:r>
    </w:p>
    <w:p w:rsidR="004E6173" w:rsidRPr="00B779CB" w:rsidRDefault="004E6173" w:rsidP="004E6173">
      <w:pPr>
        <w:ind w:firstLine="454"/>
      </w:pPr>
      <w:r w:rsidRPr="00B779CB">
        <w:t>Понимаете, вопрос не том, что у нас уже есть количество, а вопрос в том, что сигналы насыщают нас, и развивают разные системы внутри нас субъядерно атомных каких-то ядерных отношений, чтобы рано или поздно мы дошли до той ситуации, что у нас каждая из шестидесяти пяти тысяч выражений развернулось, сложилось, мы это стяжали. И мы начали этим жить и действовать. Причём, у некоторых вопрос:</w:t>
      </w:r>
    </w:p>
    <w:p w:rsidR="004E6173" w:rsidRPr="00B779CB" w:rsidRDefault="004E6173" w:rsidP="004E6173">
      <w:pPr>
        <w:ind w:firstLine="454"/>
      </w:pPr>
      <w:r w:rsidRPr="00B779CB">
        <w:t>– Как мы будем жить и действовать Посвящениями?</w:t>
      </w:r>
    </w:p>
    <w:p w:rsidR="004E6173" w:rsidRPr="00B779CB" w:rsidRDefault="004E6173" w:rsidP="004E6173">
      <w:pPr>
        <w:ind w:firstLine="454"/>
      </w:pPr>
      <w:r w:rsidRPr="00B779CB">
        <w:t xml:space="preserve">Легче всего ответить – Правами, но хуже всего ответить, что, если вы увидите, что Посвящения создают специальный эффект репликации в теле, то вот этим эффектом реплицируемости внутри нас каждым Посвящением, мы фактически постепенно входим в 4096 эффектов Репликации Изначально Вышестоящего Отца. </w:t>
      </w:r>
      <w:r w:rsidRPr="00B779CB">
        <w:rPr>
          <w:b/>
          <w:bCs/>
        </w:rPr>
        <w:t xml:space="preserve">На первом шаге мы </w:t>
      </w:r>
      <w:r w:rsidR="00CA7CC5" w:rsidRPr="00B779CB">
        <w:rPr>
          <w:b/>
          <w:bCs/>
        </w:rPr>
        <w:t>Р</w:t>
      </w:r>
      <w:r w:rsidRPr="00B779CB">
        <w:rPr>
          <w:b/>
          <w:bCs/>
        </w:rPr>
        <w:t>епликацию видим</w:t>
      </w:r>
      <w:r w:rsidR="00CA7CC5" w:rsidRPr="00B779CB">
        <w:rPr>
          <w:b/>
          <w:bCs/>
        </w:rPr>
        <w:t>,</w:t>
      </w:r>
      <w:r w:rsidRPr="00B779CB">
        <w:rPr>
          <w:b/>
          <w:bCs/>
        </w:rPr>
        <w:t xml:space="preserve"> как стяжание посвящений</w:t>
      </w:r>
      <w:r w:rsidRPr="00B779CB">
        <w:t xml:space="preserve">, или подготовку каждого из нас, или репликацию Частей, репликацию. </w:t>
      </w:r>
      <w:r w:rsidRPr="00B779CB">
        <w:rPr>
          <w:b/>
          <w:bCs/>
        </w:rPr>
        <w:t>А на втором шаге</w:t>
      </w:r>
      <w:r w:rsidRPr="00B779CB">
        <w:t>, когда Части есть, Посвящения есть, мы уже всё это реализовали, а репликация продолжает идти, что начинается? Это второй вопрос, потому что вы не видите перспективы. У вас блок – только чтобы у вас появилось шестьдесят пять тысяч выражений. Появилось. Дальше что? И вы замерли. Если шестьдесят пять тысяч появилось, дальше ничего, мы умираем, делать нечего, всё. Что? Вот реплицирует</w:t>
      </w:r>
      <w:r w:rsidR="00CA7CC5" w:rsidRPr="00B779CB">
        <w:t xml:space="preserve">, </w:t>
      </w:r>
      <w:r w:rsidRPr="00B779CB">
        <w:t>Отец реплицирует 4096, допустим, Частностей, потом реплицирует 4096 Аппаратов, потом Систем, потом всё это</w:t>
      </w:r>
      <w:r w:rsidR="00CA7CC5" w:rsidRPr="00B779CB">
        <w:t xml:space="preserve">, </w:t>
      </w:r>
      <w:r w:rsidRPr="00B779CB">
        <w:t>вот всё отреплицировал по 16 раз, дальше что? Репликация не нужна.</w:t>
      </w:r>
    </w:p>
    <w:p w:rsidR="004E6173" w:rsidRPr="00B779CB" w:rsidRDefault="004E6173" w:rsidP="004E6173">
      <w:pPr>
        <w:ind w:firstLine="454"/>
        <w:rPr>
          <w:i/>
        </w:rPr>
      </w:pPr>
      <w:r w:rsidRPr="00B779CB">
        <w:rPr>
          <w:i/>
        </w:rPr>
        <w:t>Из зала: Нет, развитие идёт.</w:t>
      </w:r>
    </w:p>
    <w:p w:rsidR="004E6173" w:rsidRPr="00B779CB" w:rsidRDefault="004E6173" w:rsidP="004E6173">
      <w:pPr>
        <w:ind w:firstLine="454"/>
        <w:rPr>
          <w:b/>
        </w:rPr>
      </w:pPr>
      <w:r w:rsidRPr="00B779CB">
        <w:t>Какое?</w:t>
      </w:r>
    </w:p>
    <w:p w:rsidR="004E6173" w:rsidRPr="00B779CB" w:rsidRDefault="004E6173" w:rsidP="004E6173">
      <w:pPr>
        <w:ind w:firstLine="454"/>
        <w:rPr>
          <w:i/>
        </w:rPr>
      </w:pPr>
      <w:r w:rsidRPr="00B779CB">
        <w:rPr>
          <w:i/>
        </w:rPr>
        <w:t>Из зала: Омеги. Частей и Систем, Аппаратов.</w:t>
      </w:r>
    </w:p>
    <w:p w:rsidR="004E6173" w:rsidRPr="00B779CB" w:rsidRDefault="004E6173" w:rsidP="004E6173">
      <w:pPr>
        <w:ind w:firstLine="454"/>
      </w:pPr>
      <w:r w:rsidRPr="00B779CB">
        <w:t>Омеги – это одна развивается. А физика причём? Развитие. Развили. Дальше.</w:t>
      </w:r>
      <w:r w:rsidR="007E1D50" w:rsidRPr="00B779CB">
        <w:t xml:space="preserve"> </w:t>
      </w:r>
      <w:r w:rsidRPr="00B779CB">
        <w:t>Внимание, ребята! Вы тотально развиты! Вы супер, супер</w:t>
      </w:r>
      <w:r w:rsidR="00CA7CC5" w:rsidRPr="00B779CB">
        <w:t>-</w:t>
      </w:r>
      <w:r w:rsidRPr="00B779CB">
        <w:rPr>
          <w:iCs/>
        </w:rPr>
        <w:t xml:space="preserve">пупер </w:t>
      </w:r>
      <w:r w:rsidRPr="00B779CB">
        <w:t>развиты!</w:t>
      </w:r>
    </w:p>
    <w:p w:rsidR="004E6173" w:rsidRPr="00B779CB" w:rsidRDefault="004E6173" w:rsidP="004E6173">
      <w:pPr>
        <w:ind w:firstLine="454"/>
        <w:rPr>
          <w:i/>
        </w:rPr>
      </w:pPr>
      <w:r w:rsidRPr="00B779CB">
        <w:rPr>
          <w:i/>
        </w:rPr>
        <w:t>Из зала: Если доходит до какого-то предела, значит развивается дальше. Если тотально, называется уже остановка.</w:t>
      </w:r>
    </w:p>
    <w:p w:rsidR="004E6173" w:rsidRPr="00B779CB" w:rsidRDefault="004E6173" w:rsidP="004E6173">
      <w:pPr>
        <w:ind w:firstLine="454"/>
      </w:pPr>
      <w:r w:rsidRPr="00B779CB">
        <w:t>Это остановка, правильно. Я специально говорю тотально – это остановка. Я понимаю, что я сказал. Предела нет, но у нас тотальная развитость. Что наступает, если репликация, а вас продолжает бить сигналы из клеточки Отца. Что начинается?</w:t>
      </w:r>
    </w:p>
    <w:p w:rsidR="004E6173" w:rsidRPr="00B779CB" w:rsidRDefault="004E6173" w:rsidP="004E6173">
      <w:pPr>
        <w:ind w:firstLine="454"/>
        <w:rPr>
          <w:i/>
        </w:rPr>
      </w:pPr>
      <w:r w:rsidRPr="00B779CB">
        <w:rPr>
          <w:i/>
        </w:rPr>
        <w:t>Из зала: Значит, мы развиваем всё окружающее.</w:t>
      </w:r>
    </w:p>
    <w:p w:rsidR="004E6173" w:rsidRPr="00B779CB" w:rsidRDefault="004E6173" w:rsidP="004E6173">
      <w:pPr>
        <w:ind w:firstLine="454"/>
      </w:pPr>
      <w:r w:rsidRPr="00B779CB">
        <w:t xml:space="preserve">Во! Мы начинаем развивать всё окружающее, но это называется у Отца по-другому. </w:t>
      </w:r>
      <w:r w:rsidRPr="00B779CB">
        <w:rPr>
          <w:b/>
          <w:bCs/>
        </w:rPr>
        <w:t>Мы получаем от Отца творение всего окружающего</w:t>
      </w:r>
      <w:r w:rsidR="007E1D50" w:rsidRPr="00B779CB">
        <w:t>!</w:t>
      </w:r>
      <w:r w:rsidRPr="00B779CB">
        <w:t xml:space="preserve"> То есть, мы переходим из состояния развитости на состояние творения, творящести. И нам реплицируется не наше развитие, а то, чем мы должны творить. Или что или кого мы должны творить. Кого – тут не обязательно в человеке, </w:t>
      </w:r>
      <w:r w:rsidRPr="00B779CB">
        <w:lastRenderedPageBreak/>
        <w:t xml:space="preserve">но у нас есть другие царства животные, растения. Мне говорят, так они уже сотворены. А я добавлю, а это на нашей планете. Перелетаем на соседнюю, вон как на луну, а там голый карлик. И там надо что? Творить растения, животных, всё заново. Поэтому полно видов творчеств. А на наше несчастное количество служащих синтеза планет хватит. </w:t>
      </w:r>
    </w:p>
    <w:p w:rsidR="004E6173" w:rsidRPr="00B779CB" w:rsidRDefault="004E6173" w:rsidP="004E6173">
      <w:pPr>
        <w:ind w:firstLine="454"/>
      </w:pPr>
      <w:r w:rsidRPr="00B779CB">
        <w:t xml:space="preserve">Планет примерно с земной атмосферой найдено больше, чем количество наших служащих. Разбросаем одного на одну планету, твори – не хочу. Но, это после тотальной развитости. Это вы сейчас улыбаетесь, а я присутствовал. Мне пришлось присутствовать при назначении пару учеников Кут Хуми. Мы с Олей учились, параллельно с нами учились несколько учеников. Отец нас вызывает. Но, это было несколько лет назад. И говорит, пойдёмте. И с нами ещё пару учеников. Ну ученики, ученики пойдёмте. Приходим на планету, она с атмосферой, но голенькая, скалы, голенькая в смысле. И Отец при нас их назначает Отцом и Матерью планеты. </w:t>
      </w:r>
    </w:p>
    <w:p w:rsidR="004E6173" w:rsidRPr="00B779CB" w:rsidRDefault="004E6173" w:rsidP="004E6173">
      <w:pPr>
        <w:ind w:firstLine="454"/>
      </w:pPr>
      <w:r w:rsidRPr="00B779CB">
        <w:t>Мы тогда, лет 10 назад, вообще к этому</w:t>
      </w:r>
      <w:r w:rsidR="007E1D50" w:rsidRPr="00B779CB">
        <w:t>.</w:t>
      </w:r>
      <w:r w:rsidRPr="00B779CB">
        <w:t xml:space="preserve"> Мы радуемся за наших друзей, что они </w:t>
      </w:r>
      <w:r w:rsidR="007E1D50" w:rsidRPr="00B779CB">
        <w:t>О</w:t>
      </w:r>
      <w:r w:rsidRPr="00B779CB">
        <w:t xml:space="preserve">тцом и </w:t>
      </w:r>
      <w:r w:rsidR="007E1D50" w:rsidRPr="00B779CB">
        <w:t>М</w:t>
      </w:r>
      <w:r w:rsidRPr="00B779CB">
        <w:t>атерью. А потом папа говорит, вы с них матрицу возьмите, что должно быть на планете. Тут уже я сразу начал подозревать пикантность. Папа улыбается, говорит, да! В смысле, что в будущем мы будем заселять эту планету. А эта парочка уже начнёт готовить под нас природу вплоть до состава атмосферы. Там надо чуть-чуть откорректировать, нам дышать было тяжело. Они сняли с нас матрицу. Тем более мы друзья, дана. Мужскую матрицу, женскую матрицу. Посмотрели</w:t>
      </w:r>
      <w:r w:rsidR="007E1D50" w:rsidRPr="00B779CB">
        <w:t>,</w:t>
      </w:r>
      <w:r w:rsidRPr="00B779CB">
        <w:t xml:space="preserve"> что такое земляне. Папа им сделал поручение, развивать планету под будущее заселение землян</w:t>
      </w:r>
      <w:r w:rsidR="007E1D50" w:rsidRPr="00B779CB">
        <w:t>, н</w:t>
      </w:r>
      <w:r w:rsidRPr="00B779CB">
        <w:t>ачиная с минерального и растительного царства там у них. Не знаю, наверное</w:t>
      </w:r>
      <w:r w:rsidR="007E1D50" w:rsidRPr="00B779CB">
        <w:t>,</w:t>
      </w:r>
      <w:r w:rsidRPr="00B779CB">
        <w:t xml:space="preserve"> животные обязательно понадобятся, насекомые, потому что без них растительное царство не развивается. </w:t>
      </w:r>
    </w:p>
    <w:p w:rsidR="004E6173" w:rsidRPr="00B779CB" w:rsidRDefault="004E6173" w:rsidP="004E6173">
      <w:pPr>
        <w:ind w:firstLine="454"/>
      </w:pPr>
      <w:r w:rsidRPr="00B779CB">
        <w:t>Всё, они сняли с нас всю программу, пошли в Иерархию брать программу землян со всеми списками</w:t>
      </w:r>
      <w:r w:rsidR="007E1D50" w:rsidRPr="00B779CB">
        <w:t>,</w:t>
      </w:r>
      <w:r w:rsidRPr="00B779CB">
        <w:t xml:space="preserve"> что у нас здесь есть по царствам. Вот, </w:t>
      </w:r>
      <w:r w:rsidRPr="00B779CB">
        <w:rPr>
          <w:b/>
          <w:bCs/>
        </w:rPr>
        <w:t xml:space="preserve">к нашему поселению </w:t>
      </w:r>
      <w:r w:rsidR="007E1D50" w:rsidRPr="00B779CB">
        <w:rPr>
          <w:b/>
          <w:bCs/>
        </w:rPr>
        <w:t xml:space="preserve">более десятка лет </w:t>
      </w:r>
      <w:r w:rsidRPr="00B779CB">
        <w:rPr>
          <w:b/>
          <w:bCs/>
        </w:rPr>
        <w:t>готовится соседняя планета Метагалактики</w:t>
      </w:r>
      <w:r w:rsidRPr="00B779CB">
        <w:t xml:space="preserve">. </w:t>
      </w:r>
      <w:r w:rsidR="007E1D50" w:rsidRPr="00B779CB">
        <w:t>О</w:t>
      </w:r>
      <w:r w:rsidRPr="00B779CB">
        <w:t>на сейчас не совсем соседняя. И мы там будем заселяться, потому что она конкретно за нами Отцом закреплена, за нашей цивилизацией. Есть юридические права, какие планеты, ну всё, как на планете, в общем. Имущество, называется.</w:t>
      </w:r>
    </w:p>
    <w:p w:rsidR="007E1D50" w:rsidRPr="00B779CB" w:rsidRDefault="007E1D50" w:rsidP="007E1D50">
      <w:pPr>
        <w:pStyle w:val="12"/>
      </w:pPr>
      <w:bookmarkStart w:id="30" w:name="_Toc191316144"/>
      <w:r w:rsidRPr="00B779CB">
        <w:t>Программа стяжания Омеги</w:t>
      </w:r>
      <w:bookmarkEnd w:id="30"/>
    </w:p>
    <w:p w:rsidR="004E6173" w:rsidRPr="00B779CB" w:rsidRDefault="004E6173" w:rsidP="004E6173">
      <w:pPr>
        <w:ind w:firstLine="454"/>
        <w:rPr>
          <w:i/>
        </w:rPr>
      </w:pPr>
      <w:r w:rsidRPr="00B779CB">
        <w:rPr>
          <w:i/>
        </w:rPr>
        <w:t>Из зала: А вот в каком соотношении находится та</w:t>
      </w:r>
      <w:r w:rsidR="007E1D50" w:rsidRPr="00B779CB">
        <w:rPr>
          <w:i/>
        </w:rPr>
        <w:t xml:space="preserve"> программа</w:t>
      </w:r>
      <w:r w:rsidRPr="00B779CB">
        <w:rPr>
          <w:i/>
        </w:rPr>
        <w:t xml:space="preserve"> Омега, которую мы стяжаем по 16.</w:t>
      </w:r>
    </w:p>
    <w:p w:rsidR="004E6173" w:rsidRPr="00B779CB" w:rsidRDefault="004E6173" w:rsidP="004E6173">
      <w:pPr>
        <w:ind w:firstLine="454"/>
      </w:pPr>
      <w:r w:rsidRPr="00B779CB">
        <w:t>А это как раз выходишь к Отцу и спрашиваешь. Понимаешь, предела совершенства нет. У одного так, у другого эдак. Если я сдам одинаковый ответ всем, я уже нарушу закон Отца. То есть, Омега. Помнишь? Каждый перед Отцом стоит один на один. Почему? У каждого выражение Омеги, Частей, сигналов Отца настолько индивидуально. Совершенно всё индивидуально. Что одинаковые ответы давать нельзя насколько? Можно сказать, что вообще у всех есть 65536 сигналов. Какой силы? Какого ракурса? Какой насыщенности? Какой специфики? И по списку таких слов, но не меньше 256, хотя я в своих мозгах соображу только 8-10. Понятно?</w:t>
      </w:r>
    </w:p>
    <w:p w:rsidR="004E6173" w:rsidRPr="00B779CB" w:rsidRDefault="004E6173" w:rsidP="004E6173">
      <w:pPr>
        <w:ind w:firstLine="454"/>
        <w:rPr>
          <w:i/>
        </w:rPr>
      </w:pPr>
      <w:r w:rsidRPr="00B779CB">
        <w:rPr>
          <w:i/>
        </w:rPr>
        <w:t>Из зала: А пока я не стяжала её, я что-то получаю?</w:t>
      </w:r>
    </w:p>
    <w:p w:rsidR="004E6173" w:rsidRPr="00B779CB" w:rsidRDefault="004E6173" w:rsidP="004E6173">
      <w:pPr>
        <w:ind w:firstLine="454"/>
      </w:pPr>
      <w:r w:rsidRPr="00B779CB">
        <w:t>А вы вчера были на Синтезе?</w:t>
      </w:r>
    </w:p>
    <w:p w:rsidR="004E6173" w:rsidRPr="00B779CB" w:rsidRDefault="004E6173" w:rsidP="004E6173">
      <w:pPr>
        <w:ind w:firstLine="454"/>
        <w:rPr>
          <w:i/>
        </w:rPr>
      </w:pPr>
      <w:r w:rsidRPr="00B779CB">
        <w:rPr>
          <w:i/>
        </w:rPr>
        <w:t>Из зала: Я была, да.</w:t>
      </w:r>
    </w:p>
    <w:p w:rsidR="004E6173" w:rsidRPr="00B779CB" w:rsidRDefault="004E6173" w:rsidP="004E6173">
      <w:pPr>
        <w:ind w:firstLine="454"/>
      </w:pPr>
      <w:r w:rsidRPr="00B779CB">
        <w:t>Что значит пока вы её не стяжали?</w:t>
      </w:r>
    </w:p>
    <w:p w:rsidR="004E6173" w:rsidRPr="00B779CB" w:rsidRDefault="004E6173" w:rsidP="004E6173">
      <w:pPr>
        <w:ind w:firstLine="454"/>
        <w:rPr>
          <w:i/>
        </w:rPr>
      </w:pPr>
      <w:r w:rsidRPr="00B779CB">
        <w:rPr>
          <w:i/>
        </w:rPr>
        <w:t>Из зала: Вот я её стяжаю пока.</w:t>
      </w:r>
    </w:p>
    <w:p w:rsidR="004E6173" w:rsidRPr="00B779CB" w:rsidRDefault="004E6173" w:rsidP="004E6173">
      <w:pPr>
        <w:ind w:firstLine="454"/>
      </w:pPr>
      <w:r w:rsidRPr="00B779CB">
        <w:t xml:space="preserve">Секунду, секунду. Давайте отличим. Синтез – это когда Омегу вы стяжали, а </w:t>
      </w:r>
      <w:r w:rsidRPr="00B779CB">
        <w:rPr>
          <w:b/>
          <w:bCs/>
        </w:rPr>
        <w:t>программа Омеги – это когда вы стяжённую Омегу усиляете потенциалом Высоких Цельных Реальностей</w:t>
      </w:r>
      <w:r w:rsidRPr="00B779CB">
        <w:t>. Грубо говоря, я тело имею, но мне надо его подкачать силой, зарядиться. Энергии не хватает, побегать, попрыгать, чтобы тело двигал</w:t>
      </w:r>
      <w:r w:rsidR="007E1D50" w:rsidRPr="00B779CB">
        <w:t>о</w:t>
      </w:r>
      <w:r w:rsidRPr="00B779CB">
        <w:t>сь, о</w:t>
      </w:r>
      <w:r w:rsidR="007E1D50" w:rsidRPr="00B779CB">
        <w:t>н</w:t>
      </w:r>
      <w:r w:rsidRPr="00B779CB">
        <w:t>о же заструктуренное. И вот меня в хореографическую школу как отдали</w:t>
      </w:r>
      <w:r w:rsidR="007E1D50" w:rsidRPr="00B779CB">
        <w:t>,</w:t>
      </w:r>
      <w:r w:rsidRPr="00B779CB">
        <w:t xml:space="preserve"> и вот 10 лет от всей души. И институт</w:t>
      </w:r>
      <w:r w:rsidR="007E1D50" w:rsidRPr="00B779CB">
        <w:t>,</w:t>
      </w:r>
      <w:r w:rsidRPr="00B779CB">
        <w:t xml:space="preserve"> и танец</w:t>
      </w:r>
      <w:r w:rsidR="007E1D50" w:rsidRPr="00B779CB">
        <w:t>,</w:t>
      </w:r>
      <w:r w:rsidRPr="00B779CB">
        <w:t xml:space="preserve"> и всё остальное. И тело развилось. </w:t>
      </w:r>
    </w:p>
    <w:p w:rsidR="004E6173" w:rsidRPr="00B779CB" w:rsidRDefault="004E6173" w:rsidP="004E6173">
      <w:pPr>
        <w:ind w:firstLine="454"/>
      </w:pPr>
      <w:r w:rsidRPr="00B779CB">
        <w:t>Вы сейчас тем же самым занимаетесь в Метагалактике. Вы развиваете Омегу. Мы называем стяжанием, но это фактически усиление, потенциализация Омеги, чтобы она насытилась бо</w:t>
      </w:r>
      <w:r w:rsidR="007E1D50" w:rsidRPr="00B779CB">
        <w:t>́</w:t>
      </w:r>
      <w:r w:rsidRPr="00B779CB">
        <w:t xml:space="preserve">льшим количеством огней. А когда она насыщается огнём, что человек хочет сделать, когда он </w:t>
      </w:r>
      <w:r w:rsidRPr="00B779CB">
        <w:lastRenderedPageBreak/>
        <w:t>наелся? Побегать, попрыгать, потанцевать. Ну или ещё чем-нибудь радостным позаниматься. Понятно, что</w:t>
      </w:r>
      <w:r w:rsidR="007E1D50" w:rsidRPr="00B779CB">
        <w:t>,</w:t>
      </w:r>
      <w:r w:rsidRPr="00B779CB">
        <w:t xml:space="preserve"> когда человек объелся, он лежит, но это не для Метагалактики. </w:t>
      </w:r>
    </w:p>
    <w:p w:rsidR="004E6173" w:rsidRPr="00B779CB" w:rsidRDefault="004E6173" w:rsidP="004E6173">
      <w:pPr>
        <w:ind w:firstLine="454"/>
      </w:pPr>
      <w:r w:rsidRPr="00B779CB">
        <w:t xml:space="preserve">Поэтому, когда мы предложили программу, мы же не всё рассказали. Мы просто сказали, вы стяжаете развитие Омеги. Вы стяжаете. Но, чтобы она развивалась, вы что-то стяжали, ночная подготовка, Омегу включают, и вы всё быстрее, быстрее начинаете двигаться по </w:t>
      </w:r>
      <w:r w:rsidR="006D3B15" w:rsidRPr="00B779CB">
        <w:t>р</w:t>
      </w:r>
      <w:r w:rsidRPr="00B779CB">
        <w:t>еальностям Метагалактики. То есть, это и повышение скорости, и повышение силы, и повышение ваших личных возможностей. Поэтому Омега не совсем, что вы именно Омегу, а это вы</w:t>
      </w:r>
      <w:r w:rsidR="006D3B15" w:rsidRPr="00B779CB">
        <w:t>,</w:t>
      </w:r>
      <w:r w:rsidRPr="00B779CB">
        <w:t xml:space="preserve"> заряжая Омегу, заряжаете себя. И ещё такой момент. Вы же это делаете, вы делаете по Метагалактике, а мы с вами живём на </w:t>
      </w:r>
      <w:r w:rsidR="006D3B15" w:rsidRPr="00B779CB">
        <w:t>П</w:t>
      </w:r>
      <w:r w:rsidRPr="00B779CB">
        <w:t xml:space="preserve">ланете. И нам нужно было создать механизм переключения с планеты в Метагалактику. Теоретически ты выпрыгнул с Метагалактики, но вообще-то ты выпрыгнул в космосе Солнечной Системы. Выпрыгнул за пределы Солнечной Системы, ты в космосе Галактики. Ты ещё потом долети до границ Галактики, чтоб оттуда выпрыгнуть и ты можешь попасть в соседнюю Галактику, а не в Метагалактику. Там есть сопряжённые области космоса, это ж надо найти. </w:t>
      </w:r>
    </w:p>
    <w:p w:rsidR="004E6173" w:rsidRPr="00B779CB" w:rsidRDefault="004E6173" w:rsidP="004E6173">
      <w:pPr>
        <w:ind w:firstLine="454"/>
      </w:pPr>
      <w:r w:rsidRPr="00B779CB">
        <w:t xml:space="preserve">И вот когда мы занимались поиском, мы нашли вариант, что Омега, </w:t>
      </w:r>
      <w:r w:rsidRPr="00B779CB">
        <w:rPr>
          <w:b/>
          <w:bCs/>
        </w:rPr>
        <w:t xml:space="preserve">стяжая потенциал из Метагалактики собою, заставляет наше тело перестроиться с материальности </w:t>
      </w:r>
      <w:r w:rsidR="006D3B15" w:rsidRPr="00B779CB">
        <w:rPr>
          <w:b/>
          <w:bCs/>
        </w:rPr>
        <w:t>П</w:t>
      </w:r>
      <w:r w:rsidRPr="00B779CB">
        <w:rPr>
          <w:b/>
          <w:bCs/>
        </w:rPr>
        <w:t>ланеты на материальность Метагалактики</w:t>
      </w:r>
      <w:r w:rsidRPr="00B779CB">
        <w:t>. И только после этого у нас начинается настоящая Метагалактическое развитие. Всё. Здесь два варианта: коллективное переключение на Синтезе, индивидуальное переключение программой Омеги. Именно после программы Омеги нам разрешали стяжать Человека Метагалактики Фа. Почему? Ну чтобы он был метагалактичен, а не так, что мы повторили</w:t>
      </w:r>
      <w:r w:rsidR="006D3B15" w:rsidRPr="00B779CB">
        <w:t>,</w:t>
      </w:r>
      <w:r w:rsidRPr="00B779CB">
        <w:t xml:space="preserve"> и по нашему подобию он так и остался планетарным. </w:t>
      </w:r>
      <w:r w:rsidR="006D3B15" w:rsidRPr="00B779CB">
        <w:t>«</w:t>
      </w:r>
      <w:r w:rsidRPr="00B779CB">
        <w:t>Ну подумаешь какое-то название приписали: Человек Метагалактики Фа, ну это ж приписка</w:t>
      </w:r>
      <w:r w:rsidR="006D3B15" w:rsidRPr="00B779CB">
        <w:t>»</w:t>
      </w:r>
      <w:r w:rsidRPr="00B779CB">
        <w:t xml:space="preserve">. То есть, если реально не исполнять эту программу, ты в Метагалактику не вышел. И даже не выполз. У нас есть люди, которые механически протараторили </w:t>
      </w:r>
      <w:r w:rsidRPr="00B779CB">
        <w:rPr>
          <w:i/>
        </w:rPr>
        <w:t>«брррррр»</w:t>
      </w:r>
      <w:r w:rsidRPr="00B779CB">
        <w:t xml:space="preserve"> и сказали </w:t>
      </w:r>
      <w:r w:rsidR="006D3B15" w:rsidRPr="00B779CB">
        <w:t>«</w:t>
      </w:r>
      <w:r w:rsidRPr="00B779CB">
        <w:t>Человек Метагалактики Фа</w:t>
      </w:r>
      <w:r w:rsidR="006D3B15" w:rsidRPr="00B779CB">
        <w:t>»</w:t>
      </w:r>
      <w:r w:rsidRPr="00B779CB">
        <w:t xml:space="preserve">. Им штамп поставили: </w:t>
      </w:r>
      <w:r w:rsidR="006D3B15" w:rsidRPr="00B779CB">
        <w:t>«</w:t>
      </w:r>
      <w:r w:rsidRPr="00B779CB">
        <w:t>Человек Метагалактики Фа</w:t>
      </w:r>
      <w:r w:rsidR="006D3B15" w:rsidRPr="00B779CB">
        <w:t>»</w:t>
      </w:r>
      <w:r w:rsidRPr="00B779CB">
        <w:t>,</w:t>
      </w:r>
      <w:r w:rsidR="00B779CB">
        <w:t xml:space="preserve"> – </w:t>
      </w:r>
      <w:r w:rsidRPr="00B779CB">
        <w:t xml:space="preserve">вот тут написано. Реально они им не стали, штамп стоит. Метагалактика фонит, ага, штамп стоит, будем мучить. </w:t>
      </w:r>
      <w:r w:rsidR="006D3B15" w:rsidRPr="00B779CB">
        <w:t>Метагалактика сказала: «Н</w:t>
      </w:r>
      <w:r w:rsidRPr="00B779CB">
        <w:t>у</w:t>
      </w:r>
      <w:r w:rsidR="006D3B15" w:rsidRPr="00B779CB">
        <w:t>,</w:t>
      </w:r>
      <w:r w:rsidRPr="00B779CB">
        <w:t xml:space="preserve"> ладно</w:t>
      </w:r>
      <w:r w:rsidR="006D3B15" w:rsidRPr="00B779CB">
        <w:t>»</w:t>
      </w:r>
      <w:r w:rsidRPr="00B779CB">
        <w:t>,</w:t>
      </w:r>
      <w:r w:rsidR="00B779CB">
        <w:t xml:space="preserve"> – </w:t>
      </w:r>
      <w:r w:rsidRPr="00B779CB">
        <w:t>и вс</w:t>
      </w:r>
      <w:r w:rsidR="006D3B15" w:rsidRPr="00B779CB">
        <w:t>ё,</w:t>
      </w:r>
      <w:r w:rsidRPr="00B779CB">
        <w:t xml:space="preserve"> своей силой сел</w:t>
      </w:r>
      <w:r w:rsidR="006D3B15" w:rsidRPr="00B779CB">
        <w:t>а</w:t>
      </w:r>
      <w:r w:rsidRPr="00B779CB">
        <w:t>. Человек мучается такой</w:t>
      </w:r>
      <w:r w:rsidR="00B779CB">
        <w:t xml:space="preserve"> – </w:t>
      </w:r>
      <w:r w:rsidR="006D3B15" w:rsidRPr="00B779CB">
        <w:t>«Т</w:t>
      </w:r>
      <w:r w:rsidRPr="00B779CB">
        <w:t>ы ж сам сказал</w:t>
      </w:r>
      <w:r w:rsidR="006D3B15" w:rsidRPr="00B779CB">
        <w:t>,</w:t>
      </w:r>
      <w:r w:rsidRPr="00B779CB">
        <w:t xml:space="preserve"> ты </w:t>
      </w:r>
      <w:r w:rsidR="006D3B15" w:rsidRPr="00B779CB">
        <w:t xml:space="preserve">– </w:t>
      </w:r>
      <w:r w:rsidRPr="00B779CB">
        <w:t>Человек Метагалактики Фа</w:t>
      </w:r>
      <w:r w:rsidR="006D3B15" w:rsidRPr="00B779CB">
        <w:t>».</w:t>
      </w:r>
      <w:r w:rsidRPr="00B779CB">
        <w:t xml:space="preserve"> </w:t>
      </w:r>
      <w:r w:rsidR="006D3B15" w:rsidRPr="00B779CB">
        <w:t>Ч</w:t>
      </w:r>
      <w:r w:rsidRPr="00B779CB">
        <w:t>еловек сказал</w:t>
      </w:r>
      <w:r w:rsidR="006D3B15" w:rsidRPr="00B779CB">
        <w:t>:</w:t>
      </w:r>
      <w:r w:rsidRPr="00B779CB">
        <w:t xml:space="preserve"> </w:t>
      </w:r>
      <w:r w:rsidR="006D3B15" w:rsidRPr="00B779CB">
        <w:t>«Д</w:t>
      </w:r>
      <w:r w:rsidRPr="00B779CB">
        <w:t>а</w:t>
      </w:r>
      <w:r w:rsidR="006D3B15" w:rsidRPr="00B779CB">
        <w:t>»</w:t>
      </w:r>
      <w:r w:rsidRPr="00B779CB">
        <w:t>.</w:t>
      </w:r>
      <w:r w:rsidR="00B779CB">
        <w:t xml:space="preserve"> – </w:t>
      </w:r>
      <w:r w:rsidR="006D3B15" w:rsidRPr="00B779CB">
        <w:t>«</w:t>
      </w:r>
      <w:r w:rsidRPr="00B779CB">
        <w:t>Ты сказал, что ты меня стяжал</w:t>
      </w:r>
      <w:r w:rsidR="006D3B15" w:rsidRPr="00B779CB">
        <w:t>».</w:t>
      </w:r>
      <w:r w:rsidR="00B779CB">
        <w:t xml:space="preserve"> – </w:t>
      </w:r>
      <w:r w:rsidR="006D3B15" w:rsidRPr="00B779CB">
        <w:t>«Д</w:t>
      </w:r>
      <w:r w:rsidRPr="00B779CB">
        <w:t>а</w:t>
      </w:r>
      <w:r w:rsidR="006D3B15" w:rsidRPr="00B779CB">
        <w:t>»</w:t>
      </w:r>
      <w:r w:rsidRPr="00B779CB">
        <w:t>.</w:t>
      </w:r>
      <w:r w:rsidR="00B779CB">
        <w:t xml:space="preserve"> – </w:t>
      </w:r>
      <w:r w:rsidR="006D3B15" w:rsidRPr="00B779CB">
        <w:t>«</w:t>
      </w:r>
      <w:r w:rsidRPr="00B779CB">
        <w:t>Я не виноват</w:t>
      </w:r>
      <w:r w:rsidR="006D3B15" w:rsidRPr="00B779CB">
        <w:t>а</w:t>
      </w:r>
      <w:r w:rsidRPr="00B779CB">
        <w:t>, что ты меня плохо стяжал</w:t>
      </w:r>
      <w:r w:rsidR="006D3B15" w:rsidRPr="00B779CB">
        <w:t>»</w:t>
      </w:r>
      <w:r w:rsidRPr="00B779CB">
        <w:t>. Это знаете, когда вы на работу пришли, потом локти кусаете</w:t>
      </w:r>
      <w:r w:rsidR="006D3B15" w:rsidRPr="00B779CB">
        <w:t xml:space="preserve"> «</w:t>
      </w:r>
      <w:r w:rsidRPr="00B779CB">
        <w:t>что ж я не учился дурак в институте</w:t>
      </w:r>
      <w:r w:rsidR="006D3B15" w:rsidRPr="00B779CB">
        <w:t>»</w:t>
      </w:r>
      <w:r w:rsidRPr="00B779CB">
        <w:t>. Работа говорит</w:t>
      </w:r>
      <w:r w:rsidR="006D3B15" w:rsidRPr="00B779CB">
        <w:t>:</w:t>
      </w:r>
      <w:r w:rsidRPr="00B779CB">
        <w:t xml:space="preserve"> </w:t>
      </w:r>
      <w:r w:rsidR="006D3B15" w:rsidRPr="00B779CB">
        <w:t>«Н</w:t>
      </w:r>
      <w:r w:rsidRPr="00B779CB">
        <w:t>у вот и дурак</w:t>
      </w:r>
      <w:r w:rsidR="006D3B15" w:rsidRPr="00B779CB">
        <w:t>»</w:t>
      </w:r>
      <w:r w:rsidRPr="00B779CB">
        <w:t>. И ничего сделать нельзя. Всё одинаково.</w:t>
      </w:r>
    </w:p>
    <w:p w:rsidR="004E6173" w:rsidRPr="00B779CB" w:rsidRDefault="004E6173" w:rsidP="004E6173">
      <w:pPr>
        <w:ind w:firstLine="454"/>
      </w:pPr>
      <w:r w:rsidRPr="00B779CB">
        <w:t xml:space="preserve">Поэтому, это программа, которая потенциализирует и развивает вас для Метагалактики и в Метагалактике. На Метагалактику очень трудно переключиться просто. Мы этим занимаемся, вы этим занимаетесь. </w:t>
      </w:r>
    </w:p>
    <w:p w:rsidR="006D3B15" w:rsidRPr="00B779CB" w:rsidRDefault="006D3B15" w:rsidP="006D3B15">
      <w:pPr>
        <w:pStyle w:val="12"/>
      </w:pPr>
      <w:bookmarkStart w:id="31" w:name="_Toc191316145"/>
      <w:r w:rsidRPr="00B779CB">
        <w:t>Сопряжение Омеги сигналами из ядра клетки Омеги Изначально Вышестоящего Отца</w:t>
      </w:r>
      <w:bookmarkEnd w:id="31"/>
    </w:p>
    <w:p w:rsidR="004E6173" w:rsidRPr="00B779CB" w:rsidRDefault="004E6173" w:rsidP="004E6173">
      <w:pPr>
        <w:ind w:firstLine="454"/>
      </w:pPr>
      <w:r w:rsidRPr="00B779CB">
        <w:t xml:space="preserve">И так! </w:t>
      </w:r>
      <w:r w:rsidRPr="00B779CB">
        <w:rPr>
          <w:b/>
          <w:bCs/>
        </w:rPr>
        <w:t>Первая проблема</w:t>
      </w:r>
      <w:r w:rsidRPr="00B779CB">
        <w:t>, это сопряжение Омеги, стяжённой вами и сигналов</w:t>
      </w:r>
      <w:r w:rsidR="006D3B15" w:rsidRPr="00B779CB">
        <w:t>,</w:t>
      </w:r>
      <w:r w:rsidRPr="00B779CB">
        <w:t xml:space="preserve"> идущих из клеточки Отца. Нет, сигналы, они вам поступают. Вопрос не сигналов, идут ли они к вам, а вопрос вас – берёте ли вы их. Анекдот в этом. Вы их не все берёте. Сигналы точно вам идут от Папы, там всё жёстко. А вот вы эти сигналы до конца взять не можете. Ну, в смысле стоите и говорите: </w:t>
      </w:r>
      <w:r w:rsidR="0076194C" w:rsidRPr="00B779CB">
        <w:t>«</w:t>
      </w:r>
      <w:r w:rsidRPr="00B779CB">
        <w:t>ня, ня, ня</w:t>
      </w:r>
      <w:r w:rsidR="0076194C" w:rsidRPr="00B779CB">
        <w:t>»</w:t>
      </w:r>
      <w:r w:rsidRPr="00B779CB">
        <w:t>,</w:t>
      </w:r>
      <w:r w:rsidR="00B779CB">
        <w:t xml:space="preserve"> – </w:t>
      </w:r>
      <w:r w:rsidRPr="00B779CB">
        <w:t>потом и снизу</w:t>
      </w:r>
      <w:r w:rsidR="0076194C" w:rsidRPr="00B779CB">
        <w:t>,</w:t>
      </w:r>
      <w:r w:rsidRPr="00B779CB">
        <w:t xml:space="preserve"> и сбоку</w:t>
      </w:r>
      <w:r w:rsidR="0076194C" w:rsidRPr="00B779CB">
        <w:t>,</w:t>
      </w:r>
      <w:r w:rsidRPr="00B779CB">
        <w:t xml:space="preserve"> откуда там заходят</w:t>
      </w:r>
      <w:r w:rsidR="0076194C" w:rsidRPr="00B779CB">
        <w:t>,</w:t>
      </w:r>
      <w:r w:rsidRPr="00B779CB">
        <w:t xml:space="preserve"> и у вас вот тут лепило</w:t>
      </w:r>
      <w:r w:rsidR="0076194C" w:rsidRPr="00B779CB">
        <w:t>во</w:t>
      </w:r>
      <w:r w:rsidRPr="00B779CB">
        <w:t xml:space="preserve">, </w:t>
      </w:r>
      <w:r w:rsidR="0076194C" w:rsidRPr="00B779CB">
        <w:t>причём</w:t>
      </w:r>
      <w:r w:rsidRPr="00B779CB">
        <w:t xml:space="preserve"> сигналы от вас оторваться не могут</w:t>
      </w:r>
      <w:r w:rsidR="0076194C" w:rsidRPr="00B779CB">
        <w:t>. Н</w:t>
      </w:r>
      <w:r w:rsidRPr="00B779CB">
        <w:t>о чтоб</w:t>
      </w:r>
      <w:r w:rsidR="0076194C" w:rsidRPr="00B779CB">
        <w:t>ы</w:t>
      </w:r>
      <w:r w:rsidRPr="00B779CB">
        <w:t xml:space="preserve"> сигнал вошёл</w:t>
      </w:r>
      <w:r w:rsidR="0076194C" w:rsidRPr="00B779CB">
        <w:t>,</w:t>
      </w:r>
      <w:r w:rsidRPr="00B779CB">
        <w:t xml:space="preserve"> надо его впитать внутрь</w:t>
      </w:r>
      <w:r w:rsidR="0076194C" w:rsidRPr="00B779CB">
        <w:t>,</w:t>
      </w:r>
      <w:r w:rsidRPr="00B779CB">
        <w:t xml:space="preserve"> тогда вы развиваетесь. А он</w:t>
      </w:r>
      <w:r w:rsidR="0076194C" w:rsidRPr="00B779CB">
        <w:t>-</w:t>
      </w:r>
      <w:r w:rsidRPr="00B779CB">
        <w:t xml:space="preserve">то здесь висит, </w:t>
      </w:r>
      <w:r w:rsidR="0076194C" w:rsidRPr="00B779CB">
        <w:t xml:space="preserve">то здесь, </w:t>
      </w:r>
      <w:r w:rsidRPr="00B779CB">
        <w:t>в общем, они висят по телу, некоторые сигналят из вас. Много сигналов висит по телу. Количество считать не будем. Было весело. Никогда не видели возмущённого ёжика</w:t>
      </w:r>
      <w:r w:rsidR="0076194C" w:rsidRPr="00B779CB">
        <w:t>?</w:t>
      </w:r>
      <w:r w:rsidRPr="00B779CB">
        <w:t xml:space="preserve"> Представьте, что каждая иголочка </w:t>
      </w:r>
      <w:r w:rsidR="0076194C" w:rsidRPr="00B779CB">
        <w:t xml:space="preserve">– </w:t>
      </w:r>
      <w:r w:rsidRPr="00B779CB">
        <w:t>это сигнал. Причём у ёжика эти иголочки меньше</w:t>
      </w:r>
      <w:r w:rsidR="0076194C" w:rsidRPr="00B779CB">
        <w:t>,</w:t>
      </w:r>
      <w:r w:rsidRPr="00B779CB">
        <w:t xml:space="preserve"> чем сигнал поступает к вам. Поэтому некоторые ночью были даже не новогодней ёлкой, полным дикобразом под сигналом. Но у вас было полное ощущение </w:t>
      </w:r>
      <w:r w:rsidR="0076194C" w:rsidRPr="00B779CB">
        <w:t>«</w:t>
      </w:r>
      <w:r w:rsidRPr="00B779CB">
        <w:t>не пущу в себя, это кто меня тут отсигналивает</w:t>
      </w:r>
      <w:r w:rsidR="0076194C" w:rsidRPr="00B779CB">
        <w:t>»</w:t>
      </w:r>
      <w:r w:rsidRPr="00B779CB">
        <w:t xml:space="preserve">. А проблема в том, что у нас должна быть Вера </w:t>
      </w:r>
      <w:r w:rsidR="0076194C" w:rsidRPr="00B779CB">
        <w:t>О</w:t>
      </w:r>
      <w:r w:rsidRPr="00B779CB">
        <w:t>тца, доверие в Отце, вчера говорили на эту тему. Вроде бы поговорили, но поговорить не значит сделать. И вот у кого</w:t>
      </w:r>
      <w:r w:rsidR="0076194C" w:rsidRPr="00B779CB">
        <w:t>-</w:t>
      </w:r>
      <w:r w:rsidRPr="00B779CB">
        <w:t>то сигналы впитываются, а у кого-то иголки растут от них. Не потому, что вы такие плохие</w:t>
      </w:r>
      <w:r w:rsidR="0076194C" w:rsidRPr="00B779CB">
        <w:t>.</w:t>
      </w:r>
      <w:r w:rsidRPr="00B779CB">
        <w:t xml:space="preserve"> </w:t>
      </w:r>
      <w:r w:rsidR="0076194C" w:rsidRPr="00B779CB">
        <w:t>Н</w:t>
      </w:r>
      <w:r w:rsidRPr="00B779CB">
        <w:t xml:space="preserve">е, не здесь не вопрос. Здесь вопрос, неповторимого сочетания качеств, раз. </w:t>
      </w:r>
    </w:p>
    <w:p w:rsidR="0076194C" w:rsidRPr="00B779CB" w:rsidRDefault="004E6173" w:rsidP="004E6173">
      <w:pPr>
        <w:ind w:firstLine="454"/>
      </w:pPr>
      <w:r w:rsidRPr="00B779CB">
        <w:lastRenderedPageBreak/>
        <w:t>И второе. Сколько сигналов вы способны вместить? Вы то считаете, что сколько ни дадут</w:t>
      </w:r>
      <w:r w:rsidR="00B779CB">
        <w:t xml:space="preserve"> – </w:t>
      </w:r>
      <w:r w:rsidRPr="00B779CB">
        <w:t>возьму. А тело так не считает. Как это так</w:t>
      </w:r>
      <w:r w:rsidR="0076194C" w:rsidRPr="00B779CB">
        <w:t>?</w:t>
      </w:r>
      <w:r w:rsidRPr="00B779CB">
        <w:t xml:space="preserve"> </w:t>
      </w:r>
      <w:r w:rsidR="0076194C" w:rsidRPr="00B779CB">
        <w:t>П</w:t>
      </w:r>
      <w:r w:rsidRPr="00B779CB">
        <w:t xml:space="preserve">омните, </w:t>
      </w:r>
      <w:r w:rsidR="0076194C" w:rsidRPr="00B779CB">
        <w:t>«</w:t>
      </w:r>
      <w:r w:rsidRPr="00B779CB">
        <w:t>пытка апельсин</w:t>
      </w:r>
      <w:r w:rsidR="0076194C" w:rsidRPr="00B779CB">
        <w:t>ами</w:t>
      </w:r>
      <w:r w:rsidRPr="00B779CB">
        <w:t xml:space="preserve"> продолжалась третьи сутки</w:t>
      </w:r>
      <w:r w:rsidR="0076194C" w:rsidRPr="00B779CB">
        <w:t>»</w:t>
      </w:r>
      <w:r w:rsidRPr="00B779CB">
        <w:t>. То есть если ты ешь, одно и то же, ты уже это выдержать не можешь. Или если ты готов выдержать четыре тысячи сигналов, а шестьдесят две тысячи не готов, а они тебе все равно поступают, то внутрь тебя они не заходят. То</w:t>
      </w:r>
      <w:r w:rsidR="0076194C" w:rsidRPr="00B779CB">
        <w:t xml:space="preserve"> </w:t>
      </w:r>
      <w:r w:rsidRPr="00B779CB">
        <w:t>есть проблема там</w:t>
      </w:r>
      <w:r w:rsidR="00B779CB">
        <w:t xml:space="preserve"> – </w:t>
      </w:r>
      <w:r w:rsidRPr="00B779CB">
        <w:t>закрытость отдельных частей, спецификации качества отдельных частей и по списку, по списку.</w:t>
      </w:r>
    </w:p>
    <w:p w:rsidR="004E6173" w:rsidRPr="00B779CB" w:rsidRDefault="004E6173" w:rsidP="004E6173">
      <w:pPr>
        <w:ind w:firstLine="454"/>
      </w:pPr>
      <w:r w:rsidRPr="00B779CB">
        <w:t>Я вообще</w:t>
      </w:r>
      <w:r w:rsidR="0076194C" w:rsidRPr="00B779CB">
        <w:t>,</w:t>
      </w:r>
      <w:r w:rsidRPr="00B779CB">
        <w:t xml:space="preserve"> если честно первый раз с этим сталкиваюсь, н</w:t>
      </w:r>
      <w:r w:rsidR="0076194C" w:rsidRPr="00B779CB">
        <w:t>и</w:t>
      </w:r>
      <w:r w:rsidRPr="00B779CB">
        <w:t xml:space="preserve"> на одном </w:t>
      </w:r>
      <w:r w:rsidR="0076194C" w:rsidRPr="00B779CB">
        <w:t>С</w:t>
      </w:r>
      <w:r w:rsidRPr="00B779CB">
        <w:t>интезе у меня такой темы не было, но</w:t>
      </w:r>
      <w:r w:rsidR="0076194C" w:rsidRPr="00B779CB">
        <w:t>,</w:t>
      </w:r>
      <w:r w:rsidRPr="00B779CB">
        <w:t xml:space="preserve"> возможно</w:t>
      </w:r>
      <w:r w:rsidR="0076194C" w:rsidRPr="00B779CB">
        <w:t>,</w:t>
      </w:r>
      <w:r w:rsidRPr="00B779CB">
        <w:t xml:space="preserve"> мы развились настолько, что теперь эта тема есть. Или же мы вчера впервые достаточно глубоко стяжали Омегу на 65 тысяч выражений. Пока было 16 тысяч, наше тело легко усваивало. Когда стало 65 тысяч пошли дополнительные силы. Вот мы сейчас будем, эти дополнительные силы учиться усваивать. Это первая проблема ночной подготовки Омега и сигнал Изначально Вышестоящего Отца. </w:t>
      </w:r>
    </w:p>
    <w:p w:rsidR="004E6173" w:rsidRPr="00B779CB" w:rsidRDefault="004E6173" w:rsidP="004E6173">
      <w:pPr>
        <w:ind w:firstLine="454"/>
      </w:pPr>
      <w:r w:rsidRPr="00B779CB">
        <w:t>Я чуть поднял теоретик</w:t>
      </w:r>
      <w:r w:rsidR="0076194C" w:rsidRPr="00B779CB">
        <w:t>и в</w:t>
      </w:r>
      <w:r w:rsidRPr="00B779CB">
        <w:t xml:space="preserve"> Синтез</w:t>
      </w:r>
      <w:r w:rsidR="0076194C" w:rsidRPr="00B779CB">
        <w:t>е</w:t>
      </w:r>
      <w:r w:rsidRPr="00B779CB">
        <w:t xml:space="preserve"> в том плане, откуда, что и как, чтобы было понятно, что сигнал </w:t>
      </w:r>
      <w:r w:rsidR="00F35A99" w:rsidRPr="00B779CB">
        <w:t xml:space="preserve">– </w:t>
      </w:r>
      <w:r w:rsidRPr="00B779CB">
        <w:t>это не абстракция</w:t>
      </w:r>
      <w:r w:rsidR="0076194C" w:rsidRPr="00B779CB">
        <w:t>, а</w:t>
      </w:r>
      <w:r w:rsidRPr="00B779CB">
        <w:t xml:space="preserve"> конкретно реализация. И ещё. Этот сигнал не просто сигнал абстрактный. Этот сигнал творит или Часть</w:t>
      </w:r>
      <w:r w:rsidR="0076194C" w:rsidRPr="00B779CB">
        <w:t>,</w:t>
      </w:r>
      <w:r w:rsidRPr="00B779CB">
        <w:t xml:space="preserve"> или </w:t>
      </w:r>
      <w:r w:rsidR="0076194C" w:rsidRPr="00B779CB">
        <w:t>С</w:t>
      </w:r>
      <w:r w:rsidRPr="00B779CB">
        <w:t>истем</w:t>
      </w:r>
      <w:r w:rsidR="0076194C" w:rsidRPr="00B779CB">
        <w:t>у,</w:t>
      </w:r>
      <w:r w:rsidRPr="00B779CB">
        <w:t xml:space="preserve"> или Посвящени</w:t>
      </w:r>
      <w:r w:rsidR="0076194C" w:rsidRPr="00B779CB">
        <w:t>е,</w:t>
      </w:r>
      <w:r w:rsidRPr="00B779CB">
        <w:t xml:space="preserve"> или Статус внутри вас. То есть вы практически лишаете сами себя Творчества Отца. То есть вы Есмь Акт Творени</w:t>
      </w:r>
      <w:r w:rsidR="0076194C" w:rsidRPr="00B779CB">
        <w:t>я</w:t>
      </w:r>
      <w:r w:rsidRPr="00B779CB">
        <w:t xml:space="preserve"> Отца, если так юридически сказать. Я тоже есть Акт Творения. Отец нас в первую очередь </w:t>
      </w:r>
      <w:r w:rsidR="00F35A99" w:rsidRPr="00B779CB">
        <w:t>т</w:t>
      </w:r>
      <w:r w:rsidRPr="00B779CB">
        <w:t xml:space="preserve">ворит, чтобы после тотальности мы начали </w:t>
      </w:r>
      <w:r w:rsidR="00F35A99" w:rsidRPr="00B779CB">
        <w:t>т</w:t>
      </w:r>
      <w:r w:rsidRPr="00B779CB">
        <w:t>ворить окружающ</w:t>
      </w:r>
      <w:r w:rsidR="0076194C" w:rsidRPr="00B779CB">
        <w:t>ее</w:t>
      </w:r>
      <w:r w:rsidRPr="00B779CB">
        <w:t>. Но, это не обязательно до тотальности, уже сейчас кто глубоко проникается Творением Отца</w:t>
      </w:r>
      <w:r w:rsidR="0076194C" w:rsidRPr="00B779CB">
        <w:t>, к</w:t>
      </w:r>
      <w:r w:rsidRPr="00B779CB">
        <w:t>опит вот эти сигналы себе и этими сигналами может уже творить окружающ</w:t>
      </w:r>
      <w:r w:rsidR="00F35A99" w:rsidRPr="00B779CB">
        <w:t>ее</w:t>
      </w:r>
      <w:r w:rsidRPr="00B779CB">
        <w:t>. И мы этим активно пользуемся. Ну, открытым текстом, там уже, населению эманируем, как вчера, ещё что то</w:t>
      </w:r>
      <w:r w:rsidR="0076194C" w:rsidRPr="00B779CB">
        <w:t>,</w:t>
      </w:r>
      <w:r w:rsidRPr="00B779CB">
        <w:t xml:space="preserve"> Творение Отца через себя эм</w:t>
      </w:r>
      <w:r w:rsidR="007E1D50" w:rsidRPr="00B779CB">
        <w:t>а</w:t>
      </w:r>
      <w:r w:rsidRPr="00B779CB">
        <w:t>нируем тем</w:t>
      </w:r>
      <w:r w:rsidR="007E1D50" w:rsidRPr="00B779CB">
        <w:t>,</w:t>
      </w:r>
      <w:r w:rsidRPr="00B779CB">
        <w:t xml:space="preserve"> кто сам взять не может. И таким образом мы начинаем служить Изначально Вышестоящему Отцу. И в первую очередь через механизм Омеги.</w:t>
      </w:r>
    </w:p>
    <w:p w:rsidR="004E6173" w:rsidRPr="00B779CB" w:rsidRDefault="004E6173" w:rsidP="004E6173">
      <w:pPr>
        <w:ind w:firstLine="454"/>
        <w:rPr>
          <w:b/>
        </w:rPr>
      </w:pPr>
      <w:r w:rsidRPr="00B779CB">
        <w:t xml:space="preserve">Поэтому </w:t>
      </w:r>
      <w:r w:rsidR="00F35A99" w:rsidRPr="00B779CB">
        <w:t>первый шаг</w:t>
      </w:r>
      <w:r w:rsidR="00B779CB">
        <w:t xml:space="preserve"> – </w:t>
      </w:r>
      <w:r w:rsidR="00F35A99" w:rsidRPr="00B779CB">
        <w:rPr>
          <w:b/>
        </w:rPr>
        <w:t>это</w:t>
      </w:r>
      <w:r w:rsidRPr="00B779CB">
        <w:rPr>
          <w:b/>
        </w:rPr>
        <w:t xml:space="preserve"> сопрячь нашу Омегу сигналами</w:t>
      </w:r>
      <w:r w:rsidR="00F35A99" w:rsidRPr="00B779CB">
        <w:rPr>
          <w:b/>
        </w:rPr>
        <w:t xml:space="preserve"> </w:t>
      </w:r>
      <w:r w:rsidRPr="00B779CB">
        <w:rPr>
          <w:b/>
        </w:rPr>
        <w:t>клеточки</w:t>
      </w:r>
      <w:r w:rsidR="00F35A99" w:rsidRPr="00B779CB">
        <w:rPr>
          <w:b/>
        </w:rPr>
        <w:t xml:space="preserve"> </w:t>
      </w:r>
      <w:r w:rsidRPr="00B779CB">
        <w:rPr>
          <w:b/>
        </w:rPr>
        <w:t xml:space="preserve">ядра клеточки Омеги Изначально Вышестоящего Отца в каждом из нас и углубить насыщенность сигналами Творения каждого из нас. </w:t>
      </w:r>
    </w:p>
    <w:p w:rsidR="004E6173" w:rsidRPr="00B779CB" w:rsidRDefault="004E6173" w:rsidP="004E6173">
      <w:pPr>
        <w:ind w:firstLine="454"/>
      </w:pPr>
      <w:r w:rsidRPr="00B779CB">
        <w:t>Некоторые говорят: «А если мне сигналы не нужны». Ты вначале возьми сигнал, если он тебе не нужен у тебя всегда появиться желание куда</w:t>
      </w:r>
      <w:r w:rsidR="0076194C" w:rsidRPr="00B779CB">
        <w:t>-</w:t>
      </w:r>
      <w:r w:rsidRPr="00B779CB">
        <w:t>то его применить ради других. Это будет служение. А вопрос стоит в другом, мы не можем принять сигналы и уже говорим</w:t>
      </w:r>
      <w:r w:rsidR="0076194C" w:rsidRPr="00B779CB">
        <w:t>:</w:t>
      </w:r>
      <w:r w:rsidRPr="00B779CB">
        <w:t xml:space="preserve"> </w:t>
      </w:r>
      <w:r w:rsidR="0076194C" w:rsidRPr="00B779CB">
        <w:t>«О</w:t>
      </w:r>
      <w:r w:rsidRPr="00B779CB">
        <w:t>н нам не нужен</w:t>
      </w:r>
      <w:r w:rsidR="0076194C" w:rsidRPr="00B779CB">
        <w:t>»</w:t>
      </w:r>
      <w:r w:rsidRPr="00B779CB">
        <w:t xml:space="preserve">. </w:t>
      </w:r>
    </w:p>
    <w:p w:rsidR="00F35A99" w:rsidRPr="00B779CB" w:rsidRDefault="00F35A99" w:rsidP="004E6173">
      <w:pPr>
        <w:ind w:firstLine="454"/>
      </w:pPr>
      <w:r w:rsidRPr="00B779CB">
        <w:t xml:space="preserve">– </w:t>
      </w:r>
      <w:r w:rsidR="004E6173" w:rsidRPr="00B779CB">
        <w:t>А как ты определил</w:t>
      </w:r>
      <w:r w:rsidRPr="00B779CB">
        <w:t>,</w:t>
      </w:r>
      <w:r w:rsidR="004E6173" w:rsidRPr="00B779CB">
        <w:t xml:space="preserve"> что он тебе не нужен?</w:t>
      </w:r>
    </w:p>
    <w:p w:rsidR="004E6173" w:rsidRPr="00B779CB" w:rsidRDefault="00F35A99" w:rsidP="004E6173">
      <w:pPr>
        <w:ind w:firstLine="454"/>
      </w:pPr>
      <w:r w:rsidRPr="00B779CB">
        <w:t xml:space="preserve">– </w:t>
      </w:r>
      <w:r w:rsidR="004E6173" w:rsidRPr="00B779CB">
        <w:t xml:space="preserve">А он летит, мне не нужен. </w:t>
      </w:r>
    </w:p>
    <w:p w:rsidR="00F35A99" w:rsidRPr="00B779CB" w:rsidRDefault="00F35A99" w:rsidP="004E6173">
      <w:pPr>
        <w:ind w:firstLine="454"/>
      </w:pPr>
      <w:r w:rsidRPr="00B779CB">
        <w:t xml:space="preserve">– </w:t>
      </w:r>
      <w:r w:rsidR="004E6173" w:rsidRPr="00B779CB">
        <w:t xml:space="preserve">А что в нём летит? </w:t>
      </w:r>
    </w:p>
    <w:p w:rsidR="004E6173" w:rsidRPr="00B779CB" w:rsidRDefault="004E6173" w:rsidP="004E6173">
      <w:pPr>
        <w:ind w:firstLine="454"/>
      </w:pPr>
      <w:r w:rsidRPr="00B779CB">
        <w:t xml:space="preserve">– Не знаю. Боюсь то, что летит. </w:t>
      </w:r>
    </w:p>
    <w:p w:rsidR="004E6173" w:rsidRPr="00B779CB" w:rsidRDefault="004E6173" w:rsidP="004E6173">
      <w:pPr>
        <w:ind w:firstLine="454"/>
        <w:rPr>
          <w:i/>
        </w:rPr>
      </w:pPr>
      <w:r w:rsidRPr="00B779CB">
        <w:rPr>
          <w:i/>
        </w:rPr>
        <w:t>Из зала</w:t>
      </w:r>
      <w:r w:rsidR="00F35A99" w:rsidRPr="00B779CB">
        <w:rPr>
          <w:i/>
        </w:rPr>
        <w:t xml:space="preserve">: </w:t>
      </w:r>
      <w:r w:rsidRPr="00B779CB">
        <w:rPr>
          <w:i/>
        </w:rPr>
        <w:t>Вдруг больно будет.</w:t>
      </w:r>
    </w:p>
    <w:p w:rsidR="004E6173" w:rsidRPr="00B779CB" w:rsidRDefault="004E6173" w:rsidP="004E6173">
      <w:pPr>
        <w:ind w:firstLine="454"/>
      </w:pPr>
      <w:r w:rsidRPr="00B779CB">
        <w:t xml:space="preserve">Да, вдруг больно будет. Всю ночь решетило, а на 65 тысяч в первый раз, сказала </w:t>
      </w:r>
      <w:r w:rsidR="00F35A99" w:rsidRPr="00B779CB">
        <w:t>«</w:t>
      </w:r>
      <w:r w:rsidRPr="00B779CB">
        <w:t>больно</w:t>
      </w:r>
      <w:r w:rsidR="00F35A99" w:rsidRPr="00B779CB">
        <w:t>»</w:t>
      </w:r>
      <w:r w:rsidRPr="00B779CB">
        <w:t>. Да там осталось то 536 всего. 65 тысяч</w:t>
      </w:r>
      <w:r w:rsidR="00F35A99" w:rsidRPr="00B779CB">
        <w:t>-</w:t>
      </w:r>
      <w:r w:rsidRPr="00B779CB">
        <w:t>то вытянут. Понимаешь тут такое всё.</w:t>
      </w:r>
    </w:p>
    <w:p w:rsidR="004E6173" w:rsidRPr="00B779CB" w:rsidRDefault="004E6173" w:rsidP="004E6173">
      <w:pPr>
        <w:ind w:firstLine="454"/>
      </w:pPr>
      <w:r w:rsidRPr="00B779CB">
        <w:t>Ещё такой момент. Отец Всемогущ, Всепроникающий, то есть этот сигнал настолько всепроникающий, что больно не будет, вопрос согласи</w:t>
      </w:r>
      <w:r w:rsidR="00F35A99" w:rsidRPr="00B779CB">
        <w:t>я</w:t>
      </w:r>
      <w:r w:rsidRPr="00B779CB">
        <w:t xml:space="preserve">, свободы Воли. И вот </w:t>
      </w:r>
      <w:r w:rsidRPr="00B779CB">
        <w:rPr>
          <w:b/>
          <w:bCs/>
        </w:rPr>
        <w:t>Омега в отличи</w:t>
      </w:r>
      <w:r w:rsidR="00F35A99" w:rsidRPr="00B779CB">
        <w:rPr>
          <w:b/>
          <w:bCs/>
        </w:rPr>
        <w:t>е</w:t>
      </w:r>
      <w:r w:rsidRPr="00B779CB">
        <w:rPr>
          <w:b/>
          <w:bCs/>
        </w:rPr>
        <w:t xml:space="preserve"> от людей</w:t>
      </w:r>
      <w:r w:rsidRPr="00B779CB">
        <w:t>, которые бе</w:t>
      </w:r>
      <w:r w:rsidR="00F35A99" w:rsidRPr="00B779CB">
        <w:t>с</w:t>
      </w:r>
      <w:r w:rsidRPr="00B779CB">
        <w:t>словесно автоматически всё принимают</w:t>
      </w:r>
      <w:r w:rsidR="00F35A99" w:rsidRPr="00B779CB">
        <w:t xml:space="preserve">, </w:t>
      </w:r>
      <w:r w:rsidR="00F35A99" w:rsidRPr="00B779CB">
        <w:rPr>
          <w:b/>
          <w:bCs/>
        </w:rPr>
        <w:t>д</w:t>
      </w:r>
      <w:r w:rsidRPr="00B779CB">
        <w:rPr>
          <w:b/>
          <w:bCs/>
        </w:rPr>
        <w:t>а</w:t>
      </w:r>
      <w:r w:rsidR="00F35A99" w:rsidRPr="00B779CB">
        <w:rPr>
          <w:b/>
          <w:bCs/>
        </w:rPr>
        <w:t>ё</w:t>
      </w:r>
      <w:r w:rsidRPr="00B779CB">
        <w:rPr>
          <w:b/>
          <w:bCs/>
        </w:rPr>
        <w:t>т нам шанс согласится</w:t>
      </w:r>
      <w:r w:rsidR="00F35A99" w:rsidRPr="00B779CB">
        <w:rPr>
          <w:b/>
          <w:bCs/>
        </w:rPr>
        <w:t>-</w:t>
      </w:r>
      <w:r w:rsidRPr="00B779CB">
        <w:rPr>
          <w:b/>
          <w:bCs/>
        </w:rPr>
        <w:t>не согласится на Творение</w:t>
      </w:r>
      <w:r w:rsidRPr="00B779CB">
        <w:t>. Тут вот такой вопрос. Если б мы вчера Омегу не стяжали, эти бы сигналы продолжали бы вас решетить, вы б</w:t>
      </w:r>
      <w:r w:rsidR="00F35A99" w:rsidRPr="00B779CB">
        <w:t>ы</w:t>
      </w:r>
      <w:r w:rsidRPr="00B779CB">
        <w:t xml:space="preserve"> ничего так и не замечали, вы б</w:t>
      </w:r>
      <w:r w:rsidR="00F35A99" w:rsidRPr="00B779CB">
        <w:t>ы продолжали т</w:t>
      </w:r>
      <w:r w:rsidRPr="00B779CB">
        <w:t>вори</w:t>
      </w:r>
      <w:r w:rsidR="00F35A99" w:rsidRPr="00B779CB">
        <w:t xml:space="preserve">ться </w:t>
      </w:r>
      <w:r w:rsidRPr="00B779CB">
        <w:t>Отцом</w:t>
      </w:r>
      <w:r w:rsidR="00F35A99" w:rsidRPr="00B779CB">
        <w:t xml:space="preserve">, </w:t>
      </w:r>
      <w:r w:rsidRPr="00B779CB">
        <w:t xml:space="preserve">как надо. Но мы вчера стяжали Омегу. </w:t>
      </w:r>
    </w:p>
    <w:p w:rsidR="004E6173" w:rsidRPr="00B779CB" w:rsidRDefault="004E6173" w:rsidP="004E6173">
      <w:pPr>
        <w:ind w:firstLine="454"/>
      </w:pPr>
      <w:r w:rsidRPr="00B779CB">
        <w:t>Омега сказала: «Права!</w:t>
      </w:r>
      <w:r w:rsidR="00F35A99" w:rsidRPr="00B779CB">
        <w:t>»</w:t>
      </w:r>
      <w:r w:rsidRPr="00B779CB">
        <w:t xml:space="preserve"> Мы вчера Права стяжали? </w:t>
      </w:r>
      <w:r w:rsidR="00F35A99" w:rsidRPr="00B779CB">
        <w:t>«</w:t>
      </w:r>
      <w:r w:rsidRPr="00B779CB">
        <w:t>Хочу – принимаю, хочу – нет</w:t>
      </w:r>
      <w:r w:rsidR="00F35A99" w:rsidRPr="00B779CB">
        <w:t>»</w:t>
      </w:r>
      <w:r w:rsidRPr="00B779CB">
        <w:t>.</w:t>
      </w:r>
    </w:p>
    <w:p w:rsidR="004E6173" w:rsidRPr="00B779CB" w:rsidRDefault="004E6173" w:rsidP="004E6173">
      <w:pPr>
        <w:ind w:firstLine="454"/>
      </w:pPr>
      <w:r w:rsidRPr="00B779CB">
        <w:t>А у вас в первую очередь что?</w:t>
      </w:r>
      <w:r w:rsidR="00B779CB">
        <w:t xml:space="preserve"> – </w:t>
      </w:r>
      <w:r w:rsidR="00F35A99" w:rsidRPr="00B779CB">
        <w:t>«</w:t>
      </w:r>
      <w:r w:rsidRPr="00B779CB">
        <w:t>Нет</w:t>
      </w:r>
      <w:r w:rsidR="00F35A99" w:rsidRPr="00B779CB">
        <w:t>!»</w:t>
      </w:r>
      <w:r w:rsidRPr="00B779CB">
        <w:t xml:space="preserve"> </w:t>
      </w:r>
      <w:r w:rsidR="00F35A99" w:rsidRPr="00B779CB">
        <w:t>П</w:t>
      </w:r>
      <w:r w:rsidRPr="00B779CB">
        <w:t>равильно</w:t>
      </w:r>
      <w:r w:rsidR="00F35A99" w:rsidRPr="00B779CB">
        <w:t>, в</w:t>
      </w:r>
      <w:r w:rsidRPr="00B779CB">
        <w:t>ы закрыты от всех</w:t>
      </w:r>
      <w:r w:rsidR="00F35A99" w:rsidRPr="00B779CB">
        <w:t>:</w:t>
      </w:r>
      <w:r w:rsidRPr="00B779CB">
        <w:t xml:space="preserve"> </w:t>
      </w:r>
      <w:r w:rsidR="00F35A99" w:rsidRPr="00B779CB">
        <w:t>«Н</w:t>
      </w:r>
      <w:r w:rsidRPr="00B779CB">
        <w:t xml:space="preserve">е дай бог, что войдёт. Я согласна на </w:t>
      </w:r>
      <w:r w:rsidR="00F35A99" w:rsidRPr="00B779CB">
        <w:t>т</w:t>
      </w:r>
      <w:r w:rsidRPr="00B779CB">
        <w:t>ворени</w:t>
      </w:r>
      <w:r w:rsidR="00F35A99" w:rsidRPr="00B779CB">
        <w:t>е</w:t>
      </w:r>
      <w:r w:rsidRPr="00B779CB">
        <w:t xml:space="preserve"> Отца, только вначале посмотрю на соседку. Посмотри</w:t>
      </w:r>
      <w:r w:rsidR="00F35A99" w:rsidRPr="00B779CB">
        <w:t>м</w:t>
      </w:r>
      <w:r w:rsidRPr="00B779CB">
        <w:t>, что из этого получится. Папа я с тобой, но стою в углу, чтобы меня никакие сигналы не трогали. Папа я тебе полностью верю, прям полностью верю, но вот сейчас дверь откроется, можно я за дверью постою</w:t>
      </w:r>
      <w:r w:rsidR="00F35A99" w:rsidRPr="00B779CB">
        <w:t>,</w:t>
      </w:r>
      <w:r w:rsidRPr="00B779CB">
        <w:t xml:space="preserve"> пока там всех там творить будешь. А я буду верить, что ты творишь правильно</w:t>
      </w:r>
      <w:r w:rsidR="00F35A99" w:rsidRPr="00B779CB">
        <w:t>»</w:t>
      </w:r>
      <w:r w:rsidRPr="00B779CB">
        <w:t xml:space="preserve">. </w:t>
      </w:r>
    </w:p>
    <w:p w:rsidR="004E6173" w:rsidRPr="00B779CB" w:rsidRDefault="004E6173" w:rsidP="004E6173">
      <w:pPr>
        <w:ind w:firstLine="454"/>
      </w:pPr>
      <w:r w:rsidRPr="00B779CB">
        <w:t>Вот это у нас такие внутренние диалоги и проблемы. Н</w:t>
      </w:r>
      <w:r w:rsidR="00F35A99" w:rsidRPr="00B779CB">
        <w:t>и</w:t>
      </w:r>
      <w:r w:rsidRPr="00B779CB">
        <w:t xml:space="preserve"> плохо, н</w:t>
      </w:r>
      <w:r w:rsidR="00F35A99" w:rsidRPr="00B779CB">
        <w:t>и</w:t>
      </w:r>
      <w:r w:rsidRPr="00B779CB">
        <w:t xml:space="preserve"> хорошо, от себя не убежишь. </w:t>
      </w:r>
    </w:p>
    <w:p w:rsidR="008877DB" w:rsidRPr="00B779CB" w:rsidRDefault="004E6173" w:rsidP="004E6173">
      <w:pPr>
        <w:ind w:firstLine="454"/>
      </w:pPr>
      <w:r w:rsidRPr="00B779CB">
        <w:t>Внимание! Это не значит, что это у вас созрело в этой жизни. Папа ведь мыслит вечно. И когда идут сигналы Творения Отца, из нашего Духа достаётся</w:t>
      </w:r>
      <w:r w:rsidR="00F35A99" w:rsidRPr="00B779CB">
        <w:t>…</w:t>
      </w:r>
      <w:r w:rsidRPr="00B779CB">
        <w:t xml:space="preserve"> из нашего Духа доста</w:t>
      </w:r>
      <w:r w:rsidR="008877DB" w:rsidRPr="00B779CB">
        <w:t>ю</w:t>
      </w:r>
      <w:r w:rsidRPr="00B779CB">
        <w:t xml:space="preserve">тся все записи в вечности наших отношений с </w:t>
      </w:r>
      <w:r w:rsidR="00F35A99" w:rsidRPr="00B779CB">
        <w:t>П</w:t>
      </w:r>
      <w:r w:rsidRPr="00B779CB">
        <w:t>апой. И вы сейчас сидите</w:t>
      </w:r>
      <w:r w:rsidR="00F35A99" w:rsidRPr="00B779CB">
        <w:t>:</w:t>
      </w:r>
      <w:r w:rsidRPr="00B779CB">
        <w:t xml:space="preserve"> </w:t>
      </w:r>
      <w:r w:rsidR="00F35A99" w:rsidRPr="00B779CB">
        <w:t>«Д</w:t>
      </w:r>
      <w:r w:rsidRPr="00B779CB">
        <w:t>а</w:t>
      </w:r>
      <w:r w:rsidR="00F35A99" w:rsidRPr="00B779CB">
        <w:t>?</w:t>
      </w:r>
      <w:r w:rsidRPr="00B779CB">
        <w:t xml:space="preserve"> </w:t>
      </w:r>
      <w:r w:rsidR="00F35A99" w:rsidRPr="00B779CB">
        <w:t>Г</w:t>
      </w:r>
      <w:r w:rsidRPr="00B779CB">
        <w:t>де у меня</w:t>
      </w:r>
      <w:r w:rsidR="00F35A99" w:rsidRPr="00B779CB">
        <w:t>?</w:t>
      </w:r>
      <w:r w:rsidRPr="00B779CB">
        <w:t xml:space="preserve"> </w:t>
      </w:r>
      <w:r w:rsidR="00F35A99" w:rsidRPr="00B779CB">
        <w:t>Я</w:t>
      </w:r>
      <w:r w:rsidRPr="00B779CB">
        <w:t xml:space="preserve"> </w:t>
      </w:r>
      <w:r w:rsidR="00F35A99" w:rsidRPr="00B779CB">
        <w:t>П</w:t>
      </w:r>
      <w:r w:rsidRPr="00B779CB">
        <w:t xml:space="preserve">апе </w:t>
      </w:r>
      <w:r w:rsidRPr="00B779CB">
        <w:lastRenderedPageBreak/>
        <w:t>верю</w:t>
      </w:r>
      <w:r w:rsidR="00F35A99" w:rsidRPr="00B779CB">
        <w:t>».</w:t>
      </w:r>
      <w:r w:rsidRPr="00B779CB">
        <w:t xml:space="preserve"> Вот</w:t>
      </w:r>
      <w:r w:rsidR="00F35A99" w:rsidRPr="00B779CB">
        <w:t>,</w:t>
      </w:r>
      <w:r w:rsidRPr="00B779CB">
        <w:t xml:space="preserve"> здесь, пока вы здесь, я с вами совершенно согласен. У вас у всех глазки верующих</w:t>
      </w:r>
      <w:r w:rsidR="008877DB" w:rsidRPr="00B779CB">
        <w:t>.</w:t>
      </w:r>
      <w:r w:rsidRPr="00B779CB">
        <w:t xml:space="preserve"> Выходим мы в зал к </w:t>
      </w:r>
      <w:r w:rsidR="008877DB" w:rsidRPr="00B779CB">
        <w:t>П</w:t>
      </w:r>
      <w:r w:rsidRPr="00B779CB">
        <w:t>апе, развёртывается наш Дух с нашими записями, становится главный наш Дух в записях.</w:t>
      </w:r>
    </w:p>
    <w:p w:rsidR="008877DB" w:rsidRPr="00B779CB" w:rsidRDefault="004E6173" w:rsidP="004E6173">
      <w:pPr>
        <w:ind w:firstLine="454"/>
      </w:pPr>
      <w:r w:rsidRPr="00B779CB">
        <w:t xml:space="preserve">Ну, в общем, я видел одного </w:t>
      </w:r>
      <w:r w:rsidR="008877DB" w:rsidRPr="00B779CB">
        <w:t>с</w:t>
      </w:r>
      <w:r w:rsidRPr="00B779CB">
        <w:t xml:space="preserve">лужащего, который подбежал к </w:t>
      </w:r>
      <w:r w:rsidR="008877DB" w:rsidRPr="00B779CB">
        <w:t>П</w:t>
      </w:r>
      <w:r w:rsidRPr="00B779CB">
        <w:t xml:space="preserve">апе и укусил его, физически видел. Папа так смеялся и говорит: </w:t>
      </w:r>
      <w:r w:rsidR="008877DB" w:rsidRPr="00B779CB">
        <w:t>«</w:t>
      </w:r>
      <w:r w:rsidRPr="00B779CB">
        <w:t>Ужас, да не трогай, пусть полиж</w:t>
      </w:r>
      <w:r w:rsidR="008877DB" w:rsidRPr="00B779CB">
        <w:t>е</w:t>
      </w:r>
      <w:r w:rsidRPr="00B779CB">
        <w:t>т</w:t>
      </w:r>
      <w:r w:rsidR="008877DB" w:rsidRPr="00B779CB">
        <w:t>»</w:t>
      </w:r>
      <w:r w:rsidRPr="00B779CB">
        <w:t>. Я начал смеяться, я понял, что его зубы не прокусят.</w:t>
      </w:r>
      <w:r w:rsidR="008877DB" w:rsidRPr="00B779CB">
        <w:t xml:space="preserve"> </w:t>
      </w:r>
      <w:r w:rsidRPr="00B779CB">
        <w:t>Я говорю: «А что это?» Я думал животное. Папа смеётся и говорит: Ненависть. Тут я вообще в шоке. Пока не откусает, Дух не отпустит. Ну, чуть ли н</w:t>
      </w:r>
      <w:r w:rsidR="008877DB" w:rsidRPr="00B779CB">
        <w:t>е</w:t>
      </w:r>
      <w:r w:rsidRPr="00B779CB">
        <w:t xml:space="preserve"> два воплощения накручивал, что он </w:t>
      </w:r>
      <w:r w:rsidR="008877DB" w:rsidRPr="00B779CB">
        <w:t xml:space="preserve">«не зъим, так понадкусываю». </w:t>
      </w:r>
      <w:r w:rsidRPr="00B779CB">
        <w:t>В общем</w:t>
      </w:r>
      <w:r w:rsidR="008877DB" w:rsidRPr="00B779CB">
        <w:t>,</w:t>
      </w:r>
      <w:r w:rsidRPr="00B779CB">
        <w:t xml:space="preserve"> на </w:t>
      </w:r>
      <w:r w:rsidR="008877DB" w:rsidRPr="00B779CB">
        <w:t>каком-то</w:t>
      </w:r>
      <w:r w:rsidRPr="00B779CB">
        <w:t xml:space="preserve"> укусе он лопнул и сгорел. Папа сказал</w:t>
      </w:r>
      <w:r w:rsidR="008877DB" w:rsidRPr="00B779CB">
        <w:t xml:space="preserve">: </w:t>
      </w:r>
      <w:r w:rsidRPr="00B779CB">
        <w:t>«Фу</w:t>
      </w:r>
      <w:r w:rsidR="008877DB" w:rsidRPr="00B779CB">
        <w:t>х</w:t>
      </w:r>
      <w:r w:rsidRPr="00B779CB">
        <w:t>». Вместе с ним сгорела</w:t>
      </w:r>
      <w:r w:rsidR="00B779CB">
        <w:t xml:space="preserve"> – </w:t>
      </w:r>
      <w:r w:rsidR="008877DB" w:rsidRPr="00B779CB">
        <w:t>о</w:t>
      </w:r>
      <w:r w:rsidRPr="00B779CB">
        <w:t>н не погиб, Монада осталась</w:t>
      </w:r>
      <w:r w:rsidR="008877DB" w:rsidRPr="00B779CB">
        <w:t>,</w:t>
      </w:r>
      <w:r w:rsidR="00B779CB">
        <w:t xml:space="preserve"> – </w:t>
      </w:r>
      <w:r w:rsidR="008877DB" w:rsidRPr="00B779CB">
        <w:t>в</w:t>
      </w:r>
      <w:r w:rsidRPr="00B779CB">
        <w:t>мест</w:t>
      </w:r>
      <w:r w:rsidR="008877DB" w:rsidRPr="00B779CB">
        <w:t>е</w:t>
      </w:r>
      <w:r w:rsidRPr="00B779CB">
        <w:t xml:space="preserve"> с ним, сгорела его злость или там вот это. </w:t>
      </w:r>
      <w:r w:rsidR="008877DB" w:rsidRPr="00B779CB">
        <w:t>В к</w:t>
      </w:r>
      <w:r w:rsidRPr="00B779CB">
        <w:t>акой</w:t>
      </w:r>
      <w:r w:rsidR="008877DB" w:rsidRPr="00B779CB">
        <w:t>-</w:t>
      </w:r>
      <w:r w:rsidRPr="00B779CB">
        <w:t>то из жизни этот товарищ что</w:t>
      </w:r>
      <w:r w:rsidR="008877DB" w:rsidRPr="00B779CB">
        <w:t>-</w:t>
      </w:r>
      <w:r w:rsidRPr="00B779CB">
        <w:t xml:space="preserve">то просил у </w:t>
      </w:r>
      <w:r w:rsidR="008877DB" w:rsidRPr="00B779CB">
        <w:t>П</w:t>
      </w:r>
      <w:r w:rsidRPr="00B779CB">
        <w:t xml:space="preserve">апы, получилось не так, как он просил у </w:t>
      </w:r>
      <w:r w:rsidR="008877DB" w:rsidRPr="00B779CB">
        <w:t>П</w:t>
      </w:r>
      <w:r w:rsidRPr="00B779CB">
        <w:t>апы. Ну, типа</w:t>
      </w:r>
      <w:r w:rsidR="008877DB" w:rsidRPr="00B779CB">
        <w:t>:</w:t>
      </w:r>
      <w:r w:rsidRPr="00B779CB">
        <w:t xml:space="preserve"> </w:t>
      </w:r>
      <w:r w:rsidR="008877DB" w:rsidRPr="00B779CB">
        <w:t>«</w:t>
      </w:r>
      <w:r w:rsidRPr="00B779CB">
        <w:t>Сохрани жизнь любимой</w:t>
      </w:r>
      <w:r w:rsidR="008877DB" w:rsidRPr="00B779CB">
        <w:t>».</w:t>
      </w:r>
      <w:r w:rsidRPr="00B779CB">
        <w:t xml:space="preserve"> </w:t>
      </w:r>
      <w:r w:rsidR="008877DB" w:rsidRPr="00B779CB">
        <w:t>А</w:t>
      </w:r>
      <w:r w:rsidRPr="00B779CB">
        <w:t xml:space="preserve"> жизнь ушла. Просто любимую сохранять нельзя было. Смотрите, </w:t>
      </w:r>
      <w:r w:rsidR="008877DB" w:rsidRPr="00B779CB">
        <w:t>«</w:t>
      </w:r>
      <w:r w:rsidRPr="00B779CB">
        <w:t>сохрани жизнь любимой</w:t>
      </w:r>
      <w:r w:rsidR="008877DB" w:rsidRPr="00B779CB">
        <w:t>»,</w:t>
      </w:r>
      <w:r w:rsidR="00B779CB">
        <w:t xml:space="preserve"> – </w:t>
      </w:r>
      <w:r w:rsidR="008877DB" w:rsidRPr="00B779CB">
        <w:t>л</w:t>
      </w:r>
      <w:r w:rsidRPr="00B779CB">
        <w:t>юбимая умерла, жизнь сохранена. Как только жизнь вошла в</w:t>
      </w:r>
      <w:r w:rsidR="008877DB" w:rsidRPr="00B779CB">
        <w:t>верх</w:t>
      </w:r>
      <w:r w:rsidRPr="00B779CB">
        <w:t>, она в самом сохранном состоянии</w:t>
      </w:r>
      <w:r w:rsidR="008877DB" w:rsidRPr="00B779CB">
        <w:t>, л</w:t>
      </w:r>
      <w:r w:rsidRPr="00B779CB">
        <w:t>учше</w:t>
      </w:r>
      <w:r w:rsidR="008877DB" w:rsidRPr="00B779CB">
        <w:t>,</w:t>
      </w:r>
      <w:r w:rsidRPr="00B779CB">
        <w:t xml:space="preserve"> чем на физике. То есть просьба молящегося много лет была исполнена. Жизнь любимой сохранена. Но, любимая</w:t>
      </w:r>
      <w:r w:rsidR="008877DB" w:rsidRPr="00B779CB">
        <w:t>-</w:t>
      </w:r>
      <w:r w:rsidRPr="00B779CB">
        <w:t xml:space="preserve">то умерла. И с точки зрения молящегося ничего не было исполнено. Человек вошёл в ненависть, что папа его не видит, не замечает, его молитвы не исполняет. А жизнь-то любимой сохранена. </w:t>
      </w:r>
      <w:r w:rsidR="008877DB" w:rsidRPr="00B779CB">
        <w:t>Никто не</w:t>
      </w:r>
      <w:r w:rsidRPr="00B779CB">
        <w:t xml:space="preserve"> спрашивал, в каком теле</w:t>
      </w:r>
      <w:r w:rsidR="008877DB" w:rsidRPr="00B779CB">
        <w:t xml:space="preserve">, а Он и </w:t>
      </w:r>
      <w:r w:rsidRPr="00B779CB">
        <w:t>не говорил</w:t>
      </w:r>
      <w:r w:rsidR="008877DB" w:rsidRPr="00B779CB">
        <w:t xml:space="preserve">. </w:t>
      </w:r>
      <w:r w:rsidRPr="00B779CB">
        <w:t>Чувствуете</w:t>
      </w:r>
      <w:r w:rsidR="008877DB" w:rsidRPr="00B779CB">
        <w:t>,</w:t>
      </w:r>
      <w:r w:rsidRPr="00B779CB">
        <w:t xml:space="preserve"> такой интересный момент.</w:t>
      </w:r>
    </w:p>
    <w:p w:rsidR="004E6173" w:rsidRPr="00B779CB" w:rsidRDefault="004E6173" w:rsidP="004E6173">
      <w:pPr>
        <w:ind w:firstLine="454"/>
      </w:pPr>
      <w:r w:rsidRPr="00B779CB">
        <w:t>О, вы сейчас зависли. Во, во, во. И вот из этих нестандартных положений возника</w:t>
      </w:r>
      <w:r w:rsidR="008877DB" w:rsidRPr="00B779CB">
        <w:t>ю</w:t>
      </w:r>
      <w:r w:rsidRPr="00B779CB">
        <w:t>т по итогам спецэффекты на разную тему. И вот этот товарищ кусал папу, ну не кусал, хотел узнать, были только зубы</w:t>
      </w:r>
      <w:r w:rsidR="005523F7" w:rsidRPr="00B779CB">
        <w:t>, ч</w:t>
      </w:r>
      <w:r w:rsidRPr="00B779CB">
        <w:t>ем мо</w:t>
      </w:r>
      <w:r w:rsidR="005523F7" w:rsidRPr="00B779CB">
        <w:t>г</w:t>
      </w:r>
      <w:r w:rsidRPr="00B779CB">
        <w:t xml:space="preserve">, тем и кусал. И, </w:t>
      </w:r>
      <w:r w:rsidR="005523F7" w:rsidRPr="00B779CB">
        <w:t>«В</w:t>
      </w:r>
      <w:r w:rsidRPr="00B779CB">
        <w:t>от</w:t>
      </w:r>
      <w:r w:rsidR="005523F7" w:rsidRPr="00B779CB">
        <w:t>!</w:t>
      </w:r>
      <w:r w:rsidRPr="00B779CB">
        <w:t xml:space="preserve"> </w:t>
      </w:r>
      <w:r w:rsidR="005523F7" w:rsidRPr="00B779CB">
        <w:t>О</w:t>
      </w:r>
      <w:r w:rsidRPr="00B779CB">
        <w:t>н не сохранил</w:t>
      </w:r>
      <w:r w:rsidR="005523F7" w:rsidRPr="00B779CB">
        <w:t>,</w:t>
      </w:r>
      <w:r w:rsidRPr="00B779CB">
        <w:t xml:space="preserve"> </w:t>
      </w:r>
      <w:r w:rsidR="008877DB" w:rsidRPr="00B779CB">
        <w:t>П</w:t>
      </w:r>
      <w:r w:rsidRPr="00B779CB">
        <w:t>апа</w:t>
      </w:r>
      <w:r w:rsidR="005523F7" w:rsidRPr="00B779CB">
        <w:t>!»</w:t>
      </w:r>
      <w:r w:rsidRPr="00B779CB">
        <w:t xml:space="preserve"> А на самом</w:t>
      </w:r>
      <w:r w:rsidR="005523F7" w:rsidRPr="00B779CB">
        <w:t>-</w:t>
      </w:r>
      <w:r w:rsidRPr="00B779CB">
        <w:t xml:space="preserve">то деле </w:t>
      </w:r>
      <w:r w:rsidR="005523F7" w:rsidRPr="00B779CB">
        <w:t>П</w:t>
      </w:r>
      <w:r w:rsidRPr="00B779CB">
        <w:t>апа</w:t>
      </w:r>
      <w:r w:rsidR="005523F7" w:rsidRPr="00B779CB">
        <w:t>-</w:t>
      </w:r>
      <w:r w:rsidRPr="00B779CB">
        <w:t>то сохранил. Вопрос в том, что видится более многомерно. А он так формулировал свои молитвы.</w:t>
      </w:r>
      <w:r w:rsidR="005523F7" w:rsidRPr="00B779CB">
        <w:t xml:space="preserve"> </w:t>
      </w:r>
      <w:r w:rsidRPr="00B779CB">
        <w:t>Я спросил: «За что»? Бумага вышла написано: «Сохрани жизнь любимой». У меня глаза округляются, жизнь</w:t>
      </w:r>
      <w:r w:rsidR="005523F7" w:rsidRPr="00B779CB">
        <w:t>-то</w:t>
      </w:r>
      <w:r w:rsidRPr="00B779CB">
        <w:t xml:space="preserve"> сохранена. Анекдот, знаете, в чём был. Любимая, которой надо было сохранить жизнь, сидела рядом в зале на Синтезе. В этой жизни нелюбимая, а в прошлой жизни любимая, они рядом сидели, вот так вот. Потому что сигнал от бумаги пошёл на даму, которая сидела рядом с этим мужчиной. И тут я вообще выпал. Папа говорит: собрал, сохранил, собрал, посадил рядом, вместе вышли в зал к Отцу. А он кусаться. И смеётся. Вот это дзен Омеги, понимаете?</w:t>
      </w:r>
      <w:r w:rsidR="005523F7" w:rsidRPr="00B779CB">
        <w:t xml:space="preserve"> </w:t>
      </w:r>
      <w:r w:rsidRPr="00B779CB">
        <w:t>Любимая сидит рядом, видно, что жизнь сохранена, вот она рядом. В этой жизни он не ощущает её, может быть, любимой, может быть, в будущем у него проснётся. Потому что ненависти было много, и любовь он забыл за ненавистью. И откусает, может быть</w:t>
      </w:r>
      <w:r w:rsidR="005523F7" w:rsidRPr="00B779CB">
        <w:t>,</w:t>
      </w:r>
      <w:r w:rsidRPr="00B779CB">
        <w:t xml:space="preserve"> и любовь поднимется, потому что ненависть пройдёт.</w:t>
      </w:r>
      <w:r w:rsidR="005523F7" w:rsidRPr="00B779CB">
        <w:t xml:space="preserve"> </w:t>
      </w:r>
      <w:r w:rsidRPr="00B779CB">
        <w:t xml:space="preserve">А пока ненависть зашкаливает с прошлой жизни, и любовь подняться не может, потому что он перешёл в другой режим – не любви, а ненависти. Поэтому Папа сказал: </w:t>
      </w:r>
      <w:r w:rsidR="005523F7" w:rsidRPr="00B779CB">
        <w:t>«П</w:t>
      </w:r>
      <w:r w:rsidRPr="00B779CB">
        <w:t>усть покусает, глядишь пройдёт, и всё вспомнится</w:t>
      </w:r>
      <w:r w:rsidR="005523F7" w:rsidRPr="00B779CB">
        <w:t>»</w:t>
      </w:r>
      <w:r w:rsidRPr="00B779CB">
        <w:t>,</w:t>
      </w:r>
      <w:r w:rsidR="00B779CB">
        <w:t xml:space="preserve"> – </w:t>
      </w:r>
      <w:r w:rsidRPr="00B779CB">
        <w:t>и увидит, что рядом-то сидит любимая, что он опять собрал их вместе, Папа. Не замечает, что любимая в этом зале, она сидит рядом</w:t>
      </w:r>
      <w:r w:rsidR="005523F7" w:rsidRPr="00B779CB">
        <w:t>.</w:t>
      </w:r>
      <w:r w:rsidRPr="00B779CB">
        <w:t xml:space="preserve"> </w:t>
      </w:r>
      <w:r w:rsidR="005523F7" w:rsidRPr="00B779CB">
        <w:t>К</w:t>
      </w:r>
      <w:r w:rsidRPr="00B779CB">
        <w:t>ак? Так! Любимого, ладно. С любимыми сложнее, потому что их мало, поэтому лучше говорить: любимая.</w:t>
      </w:r>
    </w:p>
    <w:p w:rsidR="004E6173" w:rsidRPr="00B779CB" w:rsidRDefault="004E6173" w:rsidP="004E6173">
      <w:pPr>
        <w:ind w:firstLine="454"/>
      </w:pPr>
      <w:r w:rsidRPr="00B779CB">
        <w:t xml:space="preserve">Чего вы? Дамы вздыхают и говорят: </w:t>
      </w:r>
      <w:r w:rsidR="005523F7" w:rsidRPr="00B779CB">
        <w:t>«Д</w:t>
      </w:r>
      <w:r w:rsidRPr="00B779CB">
        <w:t>а, мужчин мало</w:t>
      </w:r>
      <w:r w:rsidR="005523F7" w:rsidRPr="00B779CB">
        <w:t>»</w:t>
      </w:r>
      <w:r w:rsidRPr="00B779CB">
        <w:t>. Ребята, ой дамы, я вообще</w:t>
      </w:r>
      <w:r w:rsidR="005523F7" w:rsidRPr="00B779CB">
        <w:t>.</w:t>
      </w:r>
      <w:r w:rsidRPr="00B779CB">
        <w:t xml:space="preserve"> Подходит к нам один раз мужчина: </w:t>
      </w:r>
      <w:r w:rsidR="005523F7" w:rsidRPr="00B779CB">
        <w:t>«П</w:t>
      </w:r>
      <w:r w:rsidRPr="00B779CB">
        <w:t>очему папа не даёт мне жениться?</w:t>
      </w:r>
      <w:r w:rsidR="005523F7" w:rsidRPr="00B779CB">
        <w:t>»</w:t>
      </w:r>
      <w:r w:rsidRPr="00B779CB">
        <w:t xml:space="preserve"> Я говорю, ну мужчина в среднем возрасте, я говорю: </w:t>
      </w:r>
      <w:r w:rsidR="005523F7" w:rsidRPr="00B779CB">
        <w:t>«К</w:t>
      </w:r>
      <w:r w:rsidRPr="00B779CB">
        <w:t>ак, не даёт?</w:t>
      </w:r>
      <w:r w:rsidR="005523F7" w:rsidRPr="00B779CB">
        <w:t>»</w:t>
      </w:r>
      <w:r w:rsidR="00B779CB">
        <w:t xml:space="preserve"> – </w:t>
      </w:r>
      <w:r w:rsidR="005523F7" w:rsidRPr="00B779CB">
        <w:t>«</w:t>
      </w:r>
      <w:r w:rsidRPr="00B779CB">
        <w:t>Я тут прошу женщину, не даёт</w:t>
      </w:r>
      <w:r w:rsidR="005523F7" w:rsidRPr="00B779CB">
        <w:t>»</w:t>
      </w:r>
      <w:r w:rsidRPr="00B779CB">
        <w:t xml:space="preserve">. Я говорю: </w:t>
      </w:r>
      <w:r w:rsidR="005523F7" w:rsidRPr="00B779CB">
        <w:t>«А</w:t>
      </w:r>
      <w:r w:rsidRPr="00B779CB">
        <w:t xml:space="preserve"> ты их видишь вокруг?</w:t>
      </w:r>
      <w:r w:rsidR="005523F7" w:rsidRPr="00B779CB">
        <w:t>»</w:t>
      </w:r>
      <w:r w:rsidR="00B779CB">
        <w:t xml:space="preserve"> – </w:t>
      </w:r>
      <w:r w:rsidR="005523F7" w:rsidRPr="00B779CB">
        <w:t>«</w:t>
      </w:r>
      <w:r w:rsidRPr="00B779CB">
        <w:t>Ну как, вижу, везде женщины</w:t>
      </w:r>
      <w:r w:rsidR="005523F7" w:rsidRPr="00B779CB">
        <w:t>»</w:t>
      </w:r>
      <w:r w:rsidRPr="00B779CB">
        <w:t xml:space="preserve">. Я говорю: </w:t>
      </w:r>
      <w:r w:rsidR="005523F7" w:rsidRPr="00B779CB">
        <w:t>«А</w:t>
      </w:r>
      <w:r w:rsidRPr="00B779CB">
        <w:t xml:space="preserve"> сколько вокруг сейчас в зале незамужних?</w:t>
      </w:r>
      <w:r w:rsidR="005523F7" w:rsidRPr="00B779CB">
        <w:t>»</w:t>
      </w:r>
      <w:r w:rsidR="00B779CB">
        <w:t xml:space="preserve"> – </w:t>
      </w:r>
      <w:r w:rsidR="005523F7" w:rsidRPr="00B779CB">
        <w:t>«</w:t>
      </w:r>
      <w:r w:rsidRPr="00B779CB">
        <w:t>Этих тоже надо смотреть?</w:t>
      </w:r>
      <w:r w:rsidR="005523F7" w:rsidRPr="00B779CB">
        <w:t>»</w:t>
      </w:r>
      <w:r w:rsidRPr="00B779CB">
        <w:t xml:space="preserve"> Не, дальше было ещё интересней. Я говорю: </w:t>
      </w:r>
      <w:r w:rsidR="005523F7" w:rsidRPr="00B779CB">
        <w:t>«А</w:t>
      </w:r>
      <w:r w:rsidRPr="00B779CB">
        <w:t xml:space="preserve"> где ты вообще смотрел?</w:t>
      </w:r>
      <w:r w:rsidR="005523F7" w:rsidRPr="00B779CB">
        <w:t>»</w:t>
      </w:r>
      <w:r w:rsidRPr="00B779CB">
        <w:t xml:space="preserve"> Ответ: </w:t>
      </w:r>
      <w:r w:rsidR="005523F7" w:rsidRPr="00B779CB">
        <w:t>«Д</w:t>
      </w:r>
      <w:r w:rsidRPr="00B779CB">
        <w:t>а некогда было</w:t>
      </w:r>
      <w:r w:rsidR="005523F7" w:rsidRPr="00B779CB">
        <w:t>»</w:t>
      </w:r>
      <w:r w:rsidRPr="00B779CB">
        <w:t>.</w:t>
      </w:r>
      <w:r w:rsidR="005523F7" w:rsidRPr="00B779CB">
        <w:t xml:space="preserve"> </w:t>
      </w:r>
      <w:r w:rsidRPr="00B779CB">
        <w:t xml:space="preserve">Не, он понимал, что нужно отвечать честно. Я говорю: </w:t>
      </w:r>
      <w:r w:rsidR="005523F7" w:rsidRPr="00B779CB">
        <w:t>«Д</w:t>
      </w:r>
      <w:r w:rsidRPr="00B779CB">
        <w:t xml:space="preserve">авай по-честному, по-мужски. </w:t>
      </w:r>
      <w:r w:rsidR="005523F7" w:rsidRPr="00B779CB">
        <w:t>А</w:t>
      </w:r>
      <w:r w:rsidRPr="00B779CB">
        <w:t xml:space="preserve"> ты вообще замечаешь женщину или мечтаешь о какой-то вот там?</w:t>
      </w:r>
      <w:r w:rsidR="005523F7" w:rsidRPr="00B779CB">
        <w:t>»</w:t>
      </w:r>
      <w:r w:rsidRPr="00B779CB">
        <w:t xml:space="preserve"> (</w:t>
      </w:r>
      <w:r w:rsidRPr="00B779CB">
        <w:rPr>
          <w:i/>
          <w:iCs/>
        </w:rPr>
        <w:t>На верх показывает</w:t>
      </w:r>
      <w:r w:rsidRPr="00B779CB">
        <w:t xml:space="preserve">). Не-е, в итоге хуже. Он даже там не мечтал, он помнил, что мама сказала </w:t>
      </w:r>
      <w:r w:rsidR="005523F7" w:rsidRPr="00B779CB">
        <w:t>«</w:t>
      </w:r>
      <w:r w:rsidRPr="00B779CB">
        <w:t>надо жениться</w:t>
      </w:r>
      <w:r w:rsidR="005523F7" w:rsidRPr="00B779CB">
        <w:t>»</w:t>
      </w:r>
      <w:r w:rsidRPr="00B779CB">
        <w:t>, лет 20 назад. И тут вот, ему лет 40, он решил это исполнить. Не знаю, чего у него там сдвинулось, а женщин</w:t>
      </w:r>
      <w:r w:rsidR="005523F7" w:rsidRPr="00B779CB">
        <w:t>-</w:t>
      </w:r>
      <w:r w:rsidRPr="00B779CB">
        <w:t xml:space="preserve">то он не видел и не видит. Не, не могу сказать, что он был отшельником там, на него посмотришь и поймёшь, что он искал активно, явно много, но у него сердце не было открыто к женщинам. Он просто по-другому жил, так выразимся. Всё. Не-не, он сейчас женат на нашей служащей, у него сердце открылось, не ближайшую нашёл, из других </w:t>
      </w:r>
      <w:r w:rsidR="005523F7" w:rsidRPr="00B779CB">
        <w:t>Д</w:t>
      </w:r>
      <w:r w:rsidRPr="00B779CB">
        <w:t xml:space="preserve">омов, на </w:t>
      </w:r>
      <w:r w:rsidR="005523F7" w:rsidRPr="00B779CB">
        <w:t>С</w:t>
      </w:r>
      <w:r w:rsidRPr="00B779CB">
        <w:t xml:space="preserve">ъезде познакомились, всё нормально. У нас семейные пары бывают, возвращаются на </w:t>
      </w:r>
      <w:r w:rsidR="005523F7" w:rsidRPr="00B779CB">
        <w:t>С</w:t>
      </w:r>
      <w:r w:rsidRPr="00B779CB">
        <w:t>ъезде, просто мужчин мало, а так интересней было.</w:t>
      </w:r>
      <w:r w:rsidR="001D4BDE" w:rsidRPr="00B779CB">
        <w:t xml:space="preserve"> </w:t>
      </w:r>
      <w:r w:rsidRPr="00B779CB">
        <w:t xml:space="preserve">Но вот проблема была в том, что он не видел женщин, будучи мужчиной. Самое интересное, что многие женщины в Синтезе, знают, что у нас многие мужчины, внимание, у нас большинство мужчин и </w:t>
      </w:r>
      <w:r w:rsidRPr="00B779CB">
        <w:lastRenderedPageBreak/>
        <w:t>женщин – не женатых и не замужем, большинство</w:t>
      </w:r>
      <w:r w:rsidR="001D4BDE" w:rsidRPr="00B779CB">
        <w:t xml:space="preserve">, из </w:t>
      </w:r>
      <w:r w:rsidRPr="00B779CB">
        <w:t>ходящих на Синтез. То есть, каждый, не знаю, второй или третий мужчина обычно не женат, каждая вторая женщина не замужем. Не всем женщинам при этом надо быть замужем. Анекдот в этом. Они друг на друга смотрят и говорят</w:t>
      </w:r>
      <w:r w:rsidR="001D4BDE" w:rsidRPr="00B779CB">
        <w:t>: «Ж</w:t>
      </w:r>
      <w:r w:rsidRPr="00B779CB">
        <w:t>енщинам не нравятся мужчины, мужчинам не нравятся женщины</w:t>
      </w:r>
      <w:r w:rsidR="001D4BDE" w:rsidRPr="00B779CB">
        <w:t>»</w:t>
      </w:r>
      <w:r w:rsidRPr="00B779CB">
        <w:t>.</w:t>
      </w:r>
    </w:p>
    <w:p w:rsidR="004E6173" w:rsidRPr="00B779CB" w:rsidRDefault="004E6173" w:rsidP="004E6173">
      <w:pPr>
        <w:ind w:firstLine="454"/>
      </w:pPr>
      <w:r w:rsidRPr="00B779CB">
        <w:t xml:space="preserve">Я думал только в Синтезе, но на улице то же самое. Так зачем вы тогда ищете женщину или мужчину, если все вам не нравятся. Ну и живи сам по себе. Нет. Мне понравился один ответ. </w:t>
      </w:r>
      <w:r w:rsidR="001D4BDE" w:rsidRPr="00B779CB">
        <w:t>«</w:t>
      </w:r>
      <w:r w:rsidRPr="00B779CB">
        <w:t>Аватары Синтеза вдвоём!</w:t>
      </w:r>
      <w:r w:rsidR="001D4BDE" w:rsidRPr="00B779CB">
        <w:t>»</w:t>
      </w:r>
      <w:r w:rsidRPr="00B779CB">
        <w:t xml:space="preserve"> Я говорю: </w:t>
      </w:r>
      <w:r w:rsidR="001D4BDE" w:rsidRPr="00B779CB">
        <w:t>«М</w:t>
      </w:r>
      <w:r w:rsidRPr="00B779CB">
        <w:t>олодец, ты намёк понял, ищи вторую</w:t>
      </w:r>
      <w:r w:rsidR="001D4BDE" w:rsidRPr="00B779CB">
        <w:t>»</w:t>
      </w:r>
      <w:r w:rsidRPr="00B779CB">
        <w:t>. Ну, это мы по-мужски говорим. Дамы стесняются на эту тему говорить. Мы с мужиками говорили, ну, как бы надо! Надо, надо! И эти вопросы реализуются, как только ты разуешь глаза, пока не разуешь, они не реализуются. Всё. Вот так, вот так!</w:t>
      </w:r>
    </w:p>
    <w:p w:rsidR="004E6173" w:rsidRPr="00B779CB" w:rsidRDefault="004E6173" w:rsidP="004E6173">
      <w:pPr>
        <w:ind w:firstLine="454"/>
      </w:pPr>
      <w:r w:rsidRPr="00B779CB">
        <w:t>Это прикол. Мы тоже встретились на Синтезе, тайну расскажу, поэтому, в принципе, глаза только разуй, и вот так глазики</w:t>
      </w:r>
      <w:r w:rsidR="001D4BDE" w:rsidRPr="00B779CB">
        <w:t xml:space="preserve">. </w:t>
      </w:r>
      <w:r w:rsidRPr="00B779CB">
        <w:t xml:space="preserve">И всё. </w:t>
      </w:r>
      <w:r w:rsidRPr="00B779CB">
        <w:rPr>
          <w:i/>
        </w:rPr>
        <w:t>(Вздыхает)</w:t>
      </w:r>
      <w:r w:rsidRPr="00B779CB">
        <w:t xml:space="preserve"> Вот такие у нас жизни. Проблема то в этом. Ладно, с этим прошли в сторону.</w:t>
      </w:r>
    </w:p>
    <w:p w:rsidR="004E6173" w:rsidRPr="00B779CB" w:rsidRDefault="00BC791A" w:rsidP="001D4BDE">
      <w:pPr>
        <w:pStyle w:val="12"/>
      </w:pPr>
      <w:bookmarkStart w:id="32" w:name="_Toc191316146"/>
      <w:r w:rsidRPr="00B779CB">
        <w:t>Всё, что стяжали перевести в реализацию – преодоление барьера Омегой</w:t>
      </w:r>
      <w:bookmarkEnd w:id="32"/>
    </w:p>
    <w:p w:rsidR="004E6173" w:rsidRPr="00B779CB" w:rsidRDefault="00A577AB" w:rsidP="004E6173">
      <w:pPr>
        <w:ind w:firstLine="454"/>
      </w:pPr>
      <w:r w:rsidRPr="00B779CB">
        <w:t xml:space="preserve">Вторая проблема Омеги. </w:t>
      </w:r>
      <w:r w:rsidR="004E6173" w:rsidRPr="00B779CB">
        <w:t>Если мы стяжали эталонного Человека на 65536, просто проблема, сейчас будете смеяться. Вы допускаете, что это вы? Ну, так психологически, ну конечно, я ж стяжал! Не-е-е, стяжал и согласился, что ты такой</w:t>
      </w:r>
      <w:r w:rsidR="00BC791A" w:rsidRPr="00B779CB">
        <w:t>!</w:t>
      </w:r>
      <w:r w:rsidR="004E6173" w:rsidRPr="00B779CB">
        <w:t xml:space="preserve"> – это большая психологическая проблема. У нас вся психология бьётся над тем, чтобы все согласились, что они такие. Я серьёзно. У нас есть, я по школе объясню, у нас дети изучают иностранный язык в школах.</w:t>
      </w:r>
    </w:p>
    <w:p w:rsidR="00BC791A" w:rsidRPr="00B779CB" w:rsidRDefault="004E6173" w:rsidP="004E6173">
      <w:pPr>
        <w:ind w:firstLine="454"/>
      </w:pPr>
      <w:r w:rsidRPr="00B779CB">
        <w:t>И вот изучить язык, вот я английский знаю язык, но я не могу преодолеть барьер, чтоб</w:t>
      </w:r>
      <w:r w:rsidR="001D4BDE" w:rsidRPr="00B779CB">
        <w:t>ы</w:t>
      </w:r>
      <w:r w:rsidRPr="00B779CB">
        <w:t xml:space="preserve"> на нём говорить. В итоге, я его почти забыл, хотя, если что-то услышу, могу понять. Почему? Нас так обучали. И вот знать язык, у меня был шикарный технический перевод с пониманием текста, у нас был специальный предмет, у меня школа с английским уклоном была, там с нами говорили на английском, мы понимали друг друга. Но даже, когда ты слышишь и понимаешь, а потом скажешь и думаешь по-английски – это совсем разные вещи. Ну, или хотя бы говоришь по-английски. И вот это барьер – говорить по-английски, мне передать не смогли, научить не смогли, я так и не взял этот барьер, для меня этот барьер выше меня. Сейчас даже, если я восстанавливаю английский, я вижу барьер, и понимаю, что не просто время упущено, мне вбито так глубоко английский в школе, что этот барьер разрушить, надо не знаю, сколько огня и силы. Лучше другой язык изучать без барьерный, для меня английский язык барьерный, школы. Хотя вроде бы всё сделано, чтобы я знал и говорил по-английски.</w:t>
      </w:r>
      <w:r w:rsidR="00BC791A" w:rsidRPr="00B779CB">
        <w:t xml:space="preserve"> </w:t>
      </w:r>
      <w:r w:rsidRPr="00B779CB">
        <w:t>Анекдот, я кандидатский минимум сдал с английским, но выйдя с экзамена, я сказал, фух, больше никогда в жизни на английском опять ничего.</w:t>
      </w:r>
    </w:p>
    <w:p w:rsidR="004E6173" w:rsidRPr="00B779CB" w:rsidRDefault="004E6173" w:rsidP="004E6173">
      <w:pPr>
        <w:ind w:firstLine="454"/>
      </w:pPr>
      <w:r w:rsidRPr="00B779CB">
        <w:t xml:space="preserve">И вот это такая психология, которая у нас есть. Вы стяжали вчера Омегу. А дальше надо ею говорить, то есть действовать. А у вас, стяжали и внутри, женщины извините, </w:t>
      </w:r>
      <w:r w:rsidR="00BC791A" w:rsidRPr="00B779CB">
        <w:t>«</w:t>
      </w:r>
      <w:r w:rsidRPr="00B779CB">
        <w:t>на сохранени</w:t>
      </w:r>
      <w:r w:rsidR="00BC791A" w:rsidRPr="00B779CB">
        <w:t>и»</w:t>
      </w:r>
      <w:r w:rsidRPr="00B779CB">
        <w:t xml:space="preserve"> эталонный 65536-ричный Человек. Жить им нельзя, это ж эталонный. Это вроде бы я, но не моё. Я же у Папы стяжал. И вот это барьер – </w:t>
      </w:r>
      <w:r w:rsidRPr="00B779CB">
        <w:rPr>
          <w:b/>
          <w:bCs/>
        </w:rPr>
        <w:t>от стяжания перевести в действие</w:t>
      </w:r>
      <w:r w:rsidRPr="00B779CB">
        <w:t>. Внимание! В других Частях это тоже есть проблема, но Части этой проблемой не занимаются: ни Сознание, ни Разум. Они не мучаются этим, они просто в нас есть, им всё равно какие мы.</w:t>
      </w:r>
    </w:p>
    <w:p w:rsidR="00BC791A" w:rsidRPr="00B779CB" w:rsidRDefault="004E6173" w:rsidP="004E6173">
      <w:pPr>
        <w:ind w:firstLine="454"/>
      </w:pPr>
      <w:r w:rsidRPr="00B779CB">
        <w:t xml:space="preserve">А вот </w:t>
      </w:r>
      <w:r w:rsidRPr="00B779CB">
        <w:rPr>
          <w:b/>
          <w:bCs/>
        </w:rPr>
        <w:t>проблемой барьеров занимается Омега, потому что у Омеги есть такая программка, что всё, что мы стяжали должно перейти в реализацию</w:t>
      </w:r>
      <w:r w:rsidRPr="00B779CB">
        <w:t>. И она преодолевает барьеры, чтобы мы реализовывались. А если в самой Омеге барьер не реализовался, не преодолелся, вы меня поняли, то возникает проблема развития.</w:t>
      </w:r>
    </w:p>
    <w:p w:rsidR="00BC791A" w:rsidRPr="00B779CB" w:rsidRDefault="004E6173" w:rsidP="004E6173">
      <w:pPr>
        <w:ind w:firstLine="454"/>
      </w:pPr>
      <w:r w:rsidRPr="00B779CB">
        <w:t>И вот на ночной подготовке Омега нам сообщила, что у многих из нас, я не могу сказать, сколько, барьер не взят, то есть мы эталонного Человека стяжали, а согласится, что это я или, что это моё или, что я теперь 65536-ричен, не все смогли. А после согласия, надо ещё включиться, что ты такой. Вот это важное! То есть я согласился, что я такой, потом я ещё включился и стал жить этим. А у вас в голове, ну как же жить этим, у меня 4000 посвящений нет. И у меня нет, но</w:t>
      </w:r>
      <w:r w:rsidR="00BC791A" w:rsidRPr="00B779CB">
        <w:t>,</w:t>
      </w:r>
      <w:r w:rsidRPr="00B779CB">
        <w:t xml:space="preserve"> чтобы они у меня нарастали, я должен жить ими, хотя бы вот теми зарядами, что у меня есть из 4000. И когда у меня 4000 заряда посвящений начнут активироваться, у меня будет сильная репликация, я быстрее дойду до посвящений. То есть жить не самими посвящениями, а зарядами посвящений, чтобы посвящения у меня развивались, это жить посвящениями, считайте.</w:t>
      </w:r>
    </w:p>
    <w:p w:rsidR="004E6173" w:rsidRPr="00B779CB" w:rsidRDefault="004E6173" w:rsidP="004E6173">
      <w:pPr>
        <w:ind w:firstLine="454"/>
      </w:pPr>
      <w:r w:rsidRPr="00B779CB">
        <w:lastRenderedPageBreak/>
        <w:t>А у нас блок</w:t>
      </w:r>
      <w:r w:rsidR="00BC791A" w:rsidRPr="00B779CB">
        <w:t>: «Я</w:t>
      </w:r>
      <w:r w:rsidRPr="00B779CB">
        <w:t xml:space="preserve"> этим жить не могу</w:t>
      </w:r>
      <w:r w:rsidR="00BC791A" w:rsidRPr="00B779CB">
        <w:t>!»</w:t>
      </w:r>
      <w:r w:rsidRPr="00B779CB">
        <w:t xml:space="preserve"> Папа ж нам дал, значит, мы взяли, значит, надо пользоваться. Все говорят</w:t>
      </w:r>
      <w:r w:rsidR="00BC791A" w:rsidRPr="00B779CB">
        <w:t>:</w:t>
      </w:r>
      <w:r w:rsidRPr="00B779CB">
        <w:t xml:space="preserve"> </w:t>
      </w:r>
      <w:r w:rsidR="00BC791A" w:rsidRPr="00B779CB">
        <w:t>«Д</w:t>
      </w:r>
      <w:r w:rsidRPr="00B779CB">
        <w:t>а. Начинаем!</w:t>
      </w:r>
      <w:r w:rsidR="00BC791A" w:rsidRPr="00B779CB">
        <w:t>»</w:t>
      </w:r>
      <w:r w:rsidRPr="00B779CB">
        <w:t xml:space="preserve"> Начали</w:t>
      </w:r>
      <w:r w:rsidR="00BC791A" w:rsidRPr="00B779CB">
        <w:t>!</w:t>
      </w:r>
      <w:r w:rsidRPr="00B779CB">
        <w:t xml:space="preserve"> </w:t>
      </w:r>
      <w:r w:rsidR="008120F2" w:rsidRPr="00B779CB">
        <w:t>И</w:t>
      </w:r>
      <w:r w:rsidRPr="00B779CB">
        <w:t xml:space="preserve"> мы начинаем закрываться, то есть мы не даём нам возможность раскрутиться 65536-рице внутри нас. Внимание! Этим занимается часть Омега, поэтому я поднимаю этот вопрос </w:t>
      </w:r>
      <w:r w:rsidR="008120F2" w:rsidRPr="00B779CB">
        <w:t>по</w:t>
      </w:r>
      <w:r w:rsidRPr="00B779CB">
        <w:t>то</w:t>
      </w:r>
      <w:r w:rsidR="008120F2" w:rsidRPr="00B779CB">
        <w:t>му,</w:t>
      </w:r>
      <w:r w:rsidRPr="00B779CB">
        <w:t xml:space="preserve"> что другие Части этим не занимаются. И поэтому Омегу поставили в Совершенные Части, потому что только Омега может преодолеть заблокированность Частей, Систем, Аппаратов внутри нас. То есть</w:t>
      </w:r>
      <w:r w:rsidR="008120F2" w:rsidRPr="00B779CB">
        <w:t>,</w:t>
      </w:r>
      <w:r w:rsidRPr="00B779CB">
        <w:t xml:space="preserve"> когда мы вроде бы ими живём, но ими не применяемся. Я серьёзно, это проблема не только языка, это проблема всего человечества. И вот </w:t>
      </w:r>
      <w:r w:rsidRPr="00B779CB">
        <w:rPr>
          <w:b/>
          <w:bCs/>
        </w:rPr>
        <w:t>Омега как Часть решает эту проблему</w:t>
      </w:r>
      <w:r w:rsidRPr="00B779CB">
        <w:t>. Давайте так, вспомните, сколько вы всего стяжали в синтезе или где-то ещё. И как это в естестве начало у вас применяться, так по-честному, а начал</w:t>
      </w:r>
      <w:r w:rsidR="008120F2" w:rsidRPr="00B779CB">
        <w:rPr>
          <w:bCs/>
          <w:iCs/>
        </w:rPr>
        <w:t xml:space="preserve">о </w:t>
      </w:r>
      <w:r w:rsidRPr="00B779CB">
        <w:t>ли применяться или на сохранности, понимаете да, о чём я, чаще всего на сохранности. И некоторые говорят</w:t>
      </w:r>
      <w:r w:rsidR="008120F2" w:rsidRPr="00B779CB">
        <w:t>:</w:t>
      </w:r>
      <w:r w:rsidRPr="00B779CB">
        <w:t xml:space="preserve"> </w:t>
      </w:r>
      <w:r w:rsidR="008120F2" w:rsidRPr="00B779CB">
        <w:t>«Я</w:t>
      </w:r>
      <w:r w:rsidRPr="00B779CB">
        <w:t xml:space="preserve"> не расту, мы много стяжаем, но я не расту</w:t>
      </w:r>
      <w:r w:rsidR="008120F2" w:rsidRPr="00B779CB">
        <w:t>»</w:t>
      </w:r>
      <w:r w:rsidRPr="00B779CB">
        <w:t>.</w:t>
      </w:r>
    </w:p>
    <w:p w:rsidR="004E6173" w:rsidRPr="00B779CB" w:rsidRDefault="004E6173" w:rsidP="004E6173">
      <w:pPr>
        <w:ind w:firstLine="454"/>
      </w:pPr>
      <w:r w:rsidRPr="00B779CB">
        <w:t>Вопрос в том¸ что мы много стяжаем и внутри где-то там рост идёт, но вы ведь рост оцениваете тем, то</w:t>
      </w:r>
      <w:r w:rsidR="008120F2" w:rsidRPr="00B779CB">
        <w:t>,</w:t>
      </w:r>
      <w:r w:rsidRPr="00B779CB">
        <w:t xml:space="preserve"> что</w:t>
      </w:r>
      <w:r w:rsidR="008120F2" w:rsidRPr="00B779CB">
        <w:t xml:space="preserve"> </w:t>
      </w:r>
      <w:r w:rsidRPr="00B779CB">
        <w:t>то</w:t>
      </w:r>
      <w:r w:rsidR="008120F2" w:rsidRPr="00B779CB">
        <w:t>, что</w:t>
      </w:r>
      <w:r w:rsidRPr="00B779CB">
        <w:t xml:space="preserve"> вы настяжали</w:t>
      </w:r>
      <w:r w:rsidR="008120F2" w:rsidRPr="00B779CB">
        <w:t>,</w:t>
      </w:r>
      <w:r w:rsidRPr="00B779CB">
        <w:t xml:space="preserve"> начинает действовать. То есть вы правильно оцениваете, а вот здесь возникает барьер, если мы настяжали, у нас это есть, надо переключило в действие. Вы говорите так: «переключай – действует», а словом это не пойдёт. То есть надо внутри наших Частей сделать такую установочку, что это действует – переключиться в это. А выключателя нет, переключиться нужно как-то внутренней верой, внутренним усилием, внутренней самоорганизацией</w:t>
      </w:r>
      <w:r w:rsidR="008120F2" w:rsidRPr="00B779CB">
        <w:t>,</w:t>
      </w:r>
      <w:r w:rsidRPr="00B779CB">
        <w:t xml:space="preserve"> можно другие слова любые поставить – внутренние чего-то там, а ведь не происходит. А у тех, у кого происходит, всё получается. А вот у тех, у кого происходит, Части начинают действовать. </w:t>
      </w:r>
    </w:p>
    <w:p w:rsidR="004E6173" w:rsidRPr="00B779CB" w:rsidRDefault="004E6173" w:rsidP="004E6173">
      <w:pPr>
        <w:ind w:firstLine="454"/>
      </w:pPr>
      <w:r w:rsidRPr="00B779CB">
        <w:t>А у тех, у кого не происходит: стяжал – стяжал, у тебя есть – есть. Мы спрашиваем Владыку – Владыка говорит: стяжал – «стяжал», у меня есть – «есть». Почему не вижу? – не включаешь.</w:t>
      </w:r>
    </w:p>
    <w:p w:rsidR="004E6173" w:rsidRPr="00B779CB" w:rsidRDefault="004E6173" w:rsidP="004E6173">
      <w:pPr>
        <w:ind w:firstLine="454"/>
        <w:rPr>
          <w:i/>
        </w:rPr>
      </w:pPr>
      <w:r w:rsidRPr="00B779CB">
        <w:t>Машину купил – «купил», сел – «сел», ключ вставил – «вставил». Всё взялся за руль, «взялся» – езжай</w:t>
      </w:r>
      <w:r w:rsidR="008120F2" w:rsidRPr="00B779CB">
        <w:t>! «</w:t>
      </w:r>
      <w:r w:rsidRPr="00B779CB">
        <w:t>А можно машину включать не буду</w:t>
      </w:r>
      <w:r w:rsidR="008120F2" w:rsidRPr="00B779CB">
        <w:t>»</w:t>
      </w:r>
      <w:r w:rsidRPr="00B779CB">
        <w:t>.</w:t>
      </w:r>
      <w:r w:rsidR="00B779CB">
        <w:t xml:space="preserve"> – </w:t>
      </w:r>
      <w:r w:rsidR="008120F2" w:rsidRPr="00B779CB">
        <w:t>«</w:t>
      </w:r>
      <w:r w:rsidRPr="00B779CB">
        <w:t>Почему?</w:t>
      </w:r>
      <w:r w:rsidR="008120F2" w:rsidRPr="00B779CB">
        <w:t>»</w:t>
      </w:r>
      <w:r w:rsidR="00B779CB">
        <w:t xml:space="preserve"> – </w:t>
      </w:r>
      <w:r w:rsidR="008120F2" w:rsidRPr="00B779CB">
        <w:t>«</w:t>
      </w:r>
      <w:r w:rsidRPr="00B779CB">
        <w:t>Опасно, она же дорогая</w:t>
      </w:r>
      <w:r w:rsidR="008120F2" w:rsidRPr="00B779CB">
        <w:t>».</w:t>
      </w:r>
      <w:r w:rsidRPr="00B779CB">
        <w:t xml:space="preserve"> </w:t>
      </w:r>
      <w:r w:rsidR="008120F2" w:rsidRPr="00B779CB">
        <w:t>П</w:t>
      </w:r>
      <w:r w:rsidRPr="00B779CB">
        <w:t>римерно так у нас сейчас состояние внутри. И мы сидим в дорогой машине, смотрим в прекрасное окно и делаем как дети: «Жи, жи, жи, жи, жи, жи, жи, жи…» и воображаем, что мы едем на машине. Мимо проходит менеджер, он говорит</w:t>
      </w:r>
      <w:r w:rsidR="008120F2" w:rsidRPr="00B779CB">
        <w:t>:</w:t>
      </w:r>
      <w:r w:rsidRPr="00B779CB">
        <w:t xml:space="preserve"> </w:t>
      </w:r>
      <w:r w:rsidR="008120F2" w:rsidRPr="00B779CB">
        <w:t>«З</w:t>
      </w:r>
      <w:r w:rsidRPr="00B779CB">
        <w:t>а ваши деньги, всё что угодно</w:t>
      </w:r>
      <w:r w:rsidR="008120F2" w:rsidRPr="00B779CB">
        <w:t>»</w:t>
      </w:r>
      <w:r w:rsidRPr="00B779CB">
        <w:t>, до «и жи…жи…» в салоне,</w:t>
      </w:r>
      <w:r w:rsidR="00B779CB">
        <w:t xml:space="preserve"> – </w:t>
      </w:r>
      <w:r w:rsidR="008120F2" w:rsidRPr="00B779CB">
        <w:t>«</w:t>
      </w:r>
      <w:r w:rsidR="0082563A" w:rsidRPr="00B779CB">
        <w:t>В</w:t>
      </w:r>
      <w:r w:rsidRPr="00B779CB">
        <w:t>ам бы пора выехать, нам следующую машину продавать</w:t>
      </w:r>
      <w:r w:rsidR="0082563A" w:rsidRPr="00B779CB">
        <w:t>»</w:t>
      </w:r>
      <w:r w:rsidRPr="00B779CB">
        <w:t xml:space="preserve">. – </w:t>
      </w:r>
      <w:r w:rsidR="0082563A" w:rsidRPr="00B779CB">
        <w:t>«</w:t>
      </w:r>
      <w:r w:rsidRPr="00B779CB">
        <w:t>Мне выехать</w:t>
      </w:r>
      <w:r w:rsidR="0082563A" w:rsidRPr="00B779CB">
        <w:t>?</w:t>
      </w:r>
      <w:r w:rsidRPr="00B779CB">
        <w:t xml:space="preserve"> </w:t>
      </w:r>
      <w:r w:rsidR="0082563A" w:rsidRPr="00B779CB">
        <w:t>А</w:t>
      </w:r>
      <w:r w:rsidRPr="00B779CB">
        <w:t xml:space="preserve"> можете выгнать, поставить рядом я там продолжу «жи…жи…». Менеджер – это Аватар Синтеза Кут Хуми.</w:t>
      </w:r>
    </w:p>
    <w:p w:rsidR="004E6173" w:rsidRPr="00B779CB" w:rsidRDefault="004E6173" w:rsidP="004E6173">
      <w:pPr>
        <w:ind w:firstLine="454"/>
      </w:pPr>
      <w:r w:rsidRPr="00B779CB">
        <w:t>И вот у нас ночью было на занятиях «жи, жи,…и…и…» 65 тысяч 53</w:t>
      </w:r>
      <w:r w:rsidR="0082563A" w:rsidRPr="00B779CB">
        <w:t>6</w:t>
      </w:r>
      <w:r w:rsidRPr="00B779CB">
        <w:t xml:space="preserve"> раз в Омеге. Вы меня поняли, вы сейчас меня совершенно поняли и, к сожалению, это не проблема Синтеза или даже ИВДИВО, или ещё чего-то. Это проблема человечества, вот он человечество привыкло брать, это защитный инстинкт</w:t>
      </w:r>
      <w:r w:rsidR="0082563A" w:rsidRPr="00B779CB">
        <w:t>:</w:t>
      </w:r>
      <w:r w:rsidRPr="00B779CB">
        <w:t xml:space="preserve"> </w:t>
      </w:r>
      <w:r w:rsidR="0082563A" w:rsidRPr="00B779CB">
        <w:t>«</w:t>
      </w:r>
      <w:r w:rsidRPr="00B779CB">
        <w:t xml:space="preserve">как бы чего </w:t>
      </w:r>
      <w:r w:rsidR="008120F2" w:rsidRPr="00B779CB">
        <w:t>ни</w:t>
      </w:r>
      <w:r w:rsidRPr="00B779CB">
        <w:t xml:space="preserve"> вышло, надо выжить</w:t>
      </w:r>
      <w:r w:rsidR="0082563A" w:rsidRPr="00B779CB">
        <w:t>»</w:t>
      </w:r>
      <w:r w:rsidRPr="00B779CB">
        <w:t xml:space="preserve">. Понимаете это такая инстинктивная среда, я тут и не могу сказать, что это плохо, то, что на стороне Мамы надо быть, мало ли что у нас в окружающей среде, мы должны выжить, а для этого вы всегда хотим спастись. И вот к нам приходит 65 тысяч, и мы вначале спасаемся, а выживем ли мы в этом. </w:t>
      </w:r>
      <w:r w:rsidR="0082563A" w:rsidRPr="00B779CB">
        <w:t>«</w:t>
      </w:r>
      <w:r w:rsidRPr="00B779CB">
        <w:t>Во говорят выживают, соседи выживают</w:t>
      </w:r>
      <w:r w:rsidR="0082563A" w:rsidRPr="00B779CB">
        <w:t>.</w:t>
      </w:r>
      <w:r w:rsidRPr="00B779CB">
        <w:t xml:space="preserve"> </w:t>
      </w:r>
      <w:r w:rsidR="0082563A" w:rsidRPr="00B779CB">
        <w:t>Л</w:t>
      </w:r>
      <w:r w:rsidRPr="00B779CB">
        <w:t xml:space="preserve">адно это моё, согласен, говорят, надо вести себя хорошо. Веду себя хорошо. Я тоже стяжал да, ой спасибо Владыка, спасибо, спасибо я стяжал да. Папа спасибо я тоже стяжал, спасибо Папа, что я стяжал – всё, а дальше ничего. Делать? </w:t>
      </w:r>
      <w:r w:rsidR="0082563A" w:rsidRPr="00B779CB">
        <w:t>Я</w:t>
      </w:r>
      <w:r w:rsidRPr="00B779CB">
        <w:t xml:space="preserve"> делать</w:t>
      </w:r>
      <w:r w:rsidR="0082563A" w:rsidRPr="00B779CB">
        <w:t>?</w:t>
      </w:r>
      <w:r w:rsidRPr="00B779CB">
        <w:t xml:space="preserve"> где Я и где делание</w:t>
      </w:r>
      <w:r w:rsidR="0082563A" w:rsidRPr="00B779CB">
        <w:t>»,</w:t>
      </w:r>
      <w:r w:rsidRPr="00B779CB">
        <w:t xml:space="preserve"> – всё. </w:t>
      </w:r>
      <w:r w:rsidR="008120F2" w:rsidRPr="00B779CB">
        <w:t>Вот, к сожалению,</w:t>
      </w:r>
      <w:r w:rsidRPr="00B779CB">
        <w:t xml:space="preserve"> у большинства из вас так, если до Омеги мы могли на это не обращать внимание, 26 Синтезов. То на 26-м это «Пр…» эта проблема выросла.</w:t>
      </w:r>
    </w:p>
    <w:p w:rsidR="0082563A" w:rsidRPr="00B779CB" w:rsidRDefault="0082563A" w:rsidP="0082563A">
      <w:pPr>
        <w:pStyle w:val="12"/>
      </w:pPr>
      <w:bookmarkStart w:id="33" w:name="_Toc191316147"/>
      <w:r w:rsidRPr="00B779CB">
        <w:t>П</w:t>
      </w:r>
      <w:r w:rsidR="00127EA2" w:rsidRPr="00B779CB">
        <w:t>итерское</w:t>
      </w:r>
      <w:r w:rsidRPr="00B779CB">
        <w:t xml:space="preserve"> неувери</w:t>
      </w:r>
      <w:r w:rsidR="00127EA2" w:rsidRPr="00B779CB">
        <w:t>е</w:t>
      </w:r>
      <w:bookmarkEnd w:id="33"/>
    </w:p>
    <w:p w:rsidR="004E6173" w:rsidRPr="00B779CB" w:rsidRDefault="004E6173" w:rsidP="004E6173">
      <w:pPr>
        <w:ind w:firstLine="454"/>
      </w:pPr>
      <w:r w:rsidRPr="00B779CB">
        <w:t xml:space="preserve">И последний комментарий к этому, это тоже внутри нас сидит, многие из вас проходили погружение, я просто знаю, я тоже его когда-то проводил, в Питере у меня была фишка, как раз питерская. Мужчина, знакомый друг, он пришёл на погружение, они сейчас не служат, раньше служили, там их служение испугало в какой-то момент. Погружаются, ну мы друзья, мы с ним общаемся, нормально погружается, </w:t>
      </w:r>
      <w:r w:rsidR="008120F2" w:rsidRPr="00B779CB">
        <w:t>сомневается,</w:t>
      </w:r>
      <w:r w:rsidRPr="00B779CB">
        <w:t xml:space="preserve"> что увидит, ну я его довёл до кипения, он увидел, он пощупал, он всё прожил, его тело на диване трясло так, что прибегали соседи. Ну там серьёзное было погружение, он вспотел так, что мокрые были, </w:t>
      </w:r>
      <w:r w:rsidR="008120F2" w:rsidRPr="00B779CB">
        <w:t>наверное,</w:t>
      </w:r>
      <w:r w:rsidRPr="00B779CB">
        <w:t xml:space="preserve"> только носки сухие, всё остальное благо квартира его тёщи так выразимся и тестя</w:t>
      </w:r>
      <w:r w:rsidR="00127EA2" w:rsidRPr="00B779CB">
        <w:t>,</w:t>
      </w:r>
      <w:r w:rsidRPr="00B779CB">
        <w:t xml:space="preserve"> и там не важно, что было в общем, </w:t>
      </w:r>
      <w:r w:rsidRPr="00B779CB">
        <w:lastRenderedPageBreak/>
        <w:t>вспотел диван кожаный там, мокрый был. Он всё видел, всё делал, его так трясло, он там боролся, что только мы не делали всё.</w:t>
      </w:r>
    </w:p>
    <w:p w:rsidR="004E6173" w:rsidRPr="00B779CB" w:rsidRDefault="004E6173" w:rsidP="004E6173">
      <w:pPr>
        <w:ind w:firstLine="454"/>
      </w:pPr>
      <w:r w:rsidRPr="00B779CB">
        <w:t xml:space="preserve">Выходит из погружения, встаёт, смотрит, всё мокрое, он мокрый, диван сдвинут чуть не на середины комнаты там всё трясло, прыгало, смотрит на меня в шоке. </w:t>
      </w:r>
    </w:p>
    <w:p w:rsidR="004E6173" w:rsidRPr="00B779CB" w:rsidRDefault="004E6173" w:rsidP="004E6173">
      <w:pPr>
        <w:ind w:firstLine="454"/>
      </w:pPr>
      <w:r w:rsidRPr="00B779CB">
        <w:t>– Я говорю: Ты так действовал, ты ж чувствовал, как у тебя тело…</w:t>
      </w:r>
    </w:p>
    <w:p w:rsidR="004E6173" w:rsidRPr="00B779CB" w:rsidRDefault="004E6173" w:rsidP="004E6173">
      <w:pPr>
        <w:ind w:firstLine="454"/>
      </w:pPr>
      <w:r w:rsidRPr="00B779CB">
        <w:t xml:space="preserve">Да, тело тряслось. </w:t>
      </w:r>
      <w:r w:rsidRPr="00B779CB">
        <w:rPr>
          <w:i/>
        </w:rPr>
        <w:t>(</w:t>
      </w:r>
      <w:r w:rsidR="00127EA2" w:rsidRPr="00B779CB">
        <w:rPr>
          <w:i/>
        </w:rPr>
        <w:t>с</w:t>
      </w:r>
      <w:r w:rsidRPr="00B779CB">
        <w:rPr>
          <w:i/>
        </w:rPr>
        <w:t xml:space="preserve">мотрит по сторонам) </w:t>
      </w:r>
      <w:r w:rsidRPr="00B779CB">
        <w:rPr>
          <w:iCs/>
        </w:rPr>
        <w:t>Да</w:t>
      </w:r>
      <w:r w:rsidRPr="00B779CB">
        <w:t xml:space="preserve"> вообще ужас, вообще.</w:t>
      </w:r>
    </w:p>
    <w:p w:rsidR="004E6173" w:rsidRPr="00B779CB" w:rsidRDefault="004E6173" w:rsidP="004E6173">
      <w:pPr>
        <w:ind w:firstLine="454"/>
      </w:pPr>
      <w:r w:rsidRPr="00B779CB">
        <w:t xml:space="preserve">– Ну и что, ты поверил, что ты это видел? </w:t>
      </w:r>
    </w:p>
    <w:p w:rsidR="004E6173" w:rsidRPr="00B779CB" w:rsidRDefault="004E6173" w:rsidP="004E6173">
      <w:pPr>
        <w:ind w:firstLine="454"/>
      </w:pPr>
      <w:r w:rsidRPr="00B779CB">
        <w:t xml:space="preserve">Пять минут молчания. </w:t>
      </w:r>
    </w:p>
    <w:p w:rsidR="004E6173" w:rsidRPr="00B779CB" w:rsidRDefault="004E6173" w:rsidP="004E6173">
      <w:pPr>
        <w:ind w:firstLine="454"/>
      </w:pPr>
      <w:r w:rsidRPr="00B779CB">
        <w:t>– Ну, у меня «неуверие».</w:t>
      </w:r>
    </w:p>
    <w:p w:rsidR="004E6173" w:rsidRPr="00B779CB" w:rsidRDefault="004E6173" w:rsidP="004E6173">
      <w:pPr>
        <w:ind w:firstLine="454"/>
      </w:pPr>
      <w:r w:rsidRPr="00B779CB">
        <w:t xml:space="preserve">Вот это питерское неуверие, человек развитый, очень развитый там, бизнесмен, это всё. Нигде не слышал это слово. </w:t>
      </w:r>
      <w:r w:rsidR="00127EA2" w:rsidRPr="00B779CB">
        <w:t>«</w:t>
      </w:r>
      <w:r w:rsidRPr="00B779CB">
        <w:t>Питерское неуверие</w:t>
      </w:r>
      <w:r w:rsidR="00127EA2" w:rsidRPr="00B779CB">
        <w:t>»</w:t>
      </w:r>
      <w:r w:rsidRPr="00B779CB">
        <w:t xml:space="preserve">. Диван прыгал, мокрый полностью, диван мокрый, тело трусило так, что он уже просто уставший встал, к нам забегали, заглядывали, тесть с тёщей. Я говорю: тю..ю..не трогайте его, пусть так сказать придёт в себя для дочки. </w:t>
      </w:r>
    </w:p>
    <w:p w:rsidR="004E6173" w:rsidRPr="00B779CB" w:rsidRDefault="004E6173" w:rsidP="004E6173">
      <w:pPr>
        <w:ind w:firstLine="454"/>
      </w:pPr>
      <w:r w:rsidRPr="00B779CB">
        <w:t>А у него «неуверие», сколько мы с ним после этого общались.</w:t>
      </w:r>
    </w:p>
    <w:p w:rsidR="004E6173" w:rsidRPr="00B779CB" w:rsidRDefault="004E6173" w:rsidP="004E6173">
      <w:pPr>
        <w:ind w:firstLine="454"/>
      </w:pPr>
      <w:r w:rsidRPr="00B779CB">
        <w:t xml:space="preserve">– Я говорю, ну как не уверен. Ещё не прошло. </w:t>
      </w:r>
    </w:p>
    <w:p w:rsidR="004E6173" w:rsidRPr="00B779CB" w:rsidRDefault="004E6173" w:rsidP="004E6173">
      <w:pPr>
        <w:ind w:firstLine="454"/>
      </w:pPr>
      <w:r w:rsidRPr="00B779CB">
        <w:t xml:space="preserve">Ну, ты хотя бы видел? </w:t>
      </w:r>
    </w:p>
    <w:p w:rsidR="004E6173" w:rsidRPr="00B779CB" w:rsidRDefault="004E6173" w:rsidP="004E6173">
      <w:pPr>
        <w:ind w:firstLine="454"/>
      </w:pPr>
      <w:r w:rsidRPr="00B779CB">
        <w:t>– Наверное, видел, ну боюсь, что представлял.</w:t>
      </w:r>
    </w:p>
    <w:p w:rsidR="004E6173" w:rsidRPr="00B779CB" w:rsidRDefault="004E6173" w:rsidP="004E6173">
      <w:pPr>
        <w:ind w:firstLine="454"/>
      </w:pPr>
      <w:r w:rsidRPr="00B779CB">
        <w:t>Поэтому диван прыгал от страха представления.</w:t>
      </w:r>
    </w:p>
    <w:p w:rsidR="004E6173" w:rsidRPr="00B779CB" w:rsidRDefault="004E6173" w:rsidP="004E6173">
      <w:pPr>
        <w:ind w:firstLine="454"/>
      </w:pPr>
      <w:r w:rsidRPr="00B779CB">
        <w:t>– Виталик, вечно ты в смысле лезешь во внутреннее. Дай мне самому определиться.</w:t>
      </w:r>
    </w:p>
    <w:p w:rsidR="004E6173" w:rsidRPr="00B779CB" w:rsidRDefault="004E6173" w:rsidP="004E6173">
      <w:pPr>
        <w:ind w:firstLine="454"/>
      </w:pPr>
      <w:r w:rsidRPr="00B779CB">
        <w:t>Вот так с неуверием через два года он и ушёл из служения то, что у него неуверие не перешло в действие. Хотя по мокроте дивана ни один, ни один никогда у меня так не погружался, чтоб</w:t>
      </w:r>
      <w:r w:rsidR="00127EA2" w:rsidRPr="00B779CB">
        <w:t>ы</w:t>
      </w:r>
      <w:r w:rsidRPr="00B779CB">
        <w:t xml:space="preserve"> так потеть. И так от всей Души, от всей Души работать, всё видеть, сделать ужас что, и остаться в неуверии. И ещё и с хорошей подготовкой человек. </w:t>
      </w:r>
    </w:p>
    <w:p w:rsidR="004E6173" w:rsidRPr="00B779CB" w:rsidRDefault="004E6173" w:rsidP="004E6173">
      <w:pPr>
        <w:ind w:firstLine="454"/>
        <w:rPr>
          <w:i/>
        </w:rPr>
      </w:pPr>
      <w:r w:rsidRPr="00B779CB">
        <w:t>А для меня питерское, я после этого понял питерцев. Они делают всё, у них всё правильно</w:t>
      </w:r>
      <w:r w:rsidR="00127EA2" w:rsidRPr="00B779CB">
        <w:t>,</w:t>
      </w:r>
      <w:r w:rsidRPr="00B779CB">
        <w:t xml:space="preserve"> всё идеально всё, в </w:t>
      </w:r>
      <w:r w:rsidR="0082563A" w:rsidRPr="00B779CB">
        <w:t>конце,</w:t>
      </w:r>
      <w:r w:rsidRPr="00B779CB">
        <w:t xml:space="preserve"> но «у нас неуверие», и живут по-питерски </w:t>
      </w:r>
      <w:r w:rsidRPr="00B779CB">
        <w:rPr>
          <w:i/>
        </w:rPr>
        <w:t>(смех в зале).</w:t>
      </w:r>
    </w:p>
    <w:p w:rsidR="004E6173" w:rsidRPr="00B779CB" w:rsidRDefault="004E6173" w:rsidP="004E6173">
      <w:pPr>
        <w:ind w:firstLine="454"/>
      </w:pPr>
      <w:r w:rsidRPr="00B779CB">
        <w:t>Во видите, питерцы смеются, они узнали. Преодолеть неуверие, они же не сказали, что у них нет Веры, у них всё интеллигентно. Они не сказали, что послать тебя</w:t>
      </w:r>
      <w:r w:rsidR="00127EA2" w:rsidRPr="00B779CB">
        <w:t>,</w:t>
      </w:r>
      <w:r w:rsidRPr="00B779CB">
        <w:t xml:space="preserve"> Виталик подальше, у них всё корректно, они всё приняли, у них просто неуверие. И это тот барьер, который не преодолеваем, и вас не растёт Творение. Понятно. Как бы служащие, которые здесь давно служат, скажу фамилию, вы сразу вспомните эту команду «ёдственников» она была известна, когда служила здесь, поэтому знаменитая вещь. Это вторая проблема.</w:t>
      </w:r>
    </w:p>
    <w:p w:rsidR="004E6173" w:rsidRPr="00B779CB" w:rsidRDefault="004E6173" w:rsidP="004E6173">
      <w:pPr>
        <w:ind w:firstLine="454"/>
      </w:pPr>
      <w:r w:rsidRPr="00B779CB">
        <w:t>И вот в Омеге сейчас у вас как раз вот это самое неуверие и полоснул</w:t>
      </w:r>
      <w:r w:rsidR="00127EA2" w:rsidRPr="00B779CB">
        <w:t>о</w:t>
      </w:r>
      <w:r w:rsidRPr="00B779CB">
        <w:t xml:space="preserve"> по вам. 65 тысяч должно выйти и действовать, а вы согласны взять, но в неуверии стоит ли этим пользоваться – это вторая проблема. </w:t>
      </w:r>
      <w:r w:rsidRPr="00B779CB">
        <w:rPr>
          <w:spacing w:val="28"/>
        </w:rPr>
        <w:t>Причём эта проблема не только Омеги, а любых следующих ваших стяжаний</w:t>
      </w:r>
      <w:r w:rsidRPr="00B779CB">
        <w:t xml:space="preserve">. И уверяю вас, чем выше будет стяжание, выше будут Части, тем сильнее барьер неуверия, который надо будет преодолеть. </w:t>
      </w:r>
    </w:p>
    <w:p w:rsidR="004E6173" w:rsidRPr="00B779CB" w:rsidRDefault="004E6173" w:rsidP="004E6173">
      <w:pPr>
        <w:ind w:firstLine="454"/>
      </w:pPr>
      <w:r w:rsidRPr="00B779CB">
        <w:t xml:space="preserve">Поэтому </w:t>
      </w:r>
      <w:r w:rsidRPr="00B779CB">
        <w:rPr>
          <w:spacing w:val="20"/>
        </w:rPr>
        <w:t xml:space="preserve">опытные, </w:t>
      </w:r>
      <w:r w:rsidRPr="00B779CB">
        <w:t>сейчас будем смеяться</w:t>
      </w:r>
      <w:r w:rsidRPr="00B779CB">
        <w:rPr>
          <w:spacing w:val="20"/>
        </w:rPr>
        <w:t xml:space="preserve"> старослужащие</w:t>
      </w:r>
      <w:r w:rsidRPr="00B779CB">
        <w:t xml:space="preserve">, долгоразвиваемые Синтезом, наработали такую </w:t>
      </w:r>
      <w:r w:rsidRPr="00B779CB">
        <w:rPr>
          <w:spacing w:val="20"/>
        </w:rPr>
        <w:t>броню неуверия</w:t>
      </w:r>
      <w:r w:rsidRPr="00B779CB">
        <w:t>, что все окружающие видят, что они верят и давно в этом. Но если копнуть сквозь броню, ничего этого там нет, просто неуверие, но есть очень элегантная культура правильно подстроиться под служебные обстоятельства и культурная</w:t>
      </w:r>
      <w:r w:rsidR="008120F2" w:rsidRPr="00B779CB">
        <w:t>,</w:t>
      </w:r>
      <w:r w:rsidRPr="00B779CB">
        <w:t xml:space="preserve"> как положено высококультурному высокому обществу показать, что это у меня есть. А новенькие, которые не замечают, есть ли это, ведутся на то, что у меня есть, особенно если у меня аура старослужащего: «Что вы здесь понимаете?!» </w:t>
      </w:r>
    </w:p>
    <w:p w:rsidR="004E6173" w:rsidRPr="00B779CB" w:rsidRDefault="004E6173" w:rsidP="004E6173">
      <w:pPr>
        <w:ind w:firstLine="454"/>
      </w:pPr>
      <w:r w:rsidRPr="00B779CB">
        <w:t xml:space="preserve">Поэтому мне однажды позвонил из одного Дома старослужащий, с кем я более-менее имею дружеский контакт, ну, я со многими, и говорит: «Там у вас новый Глава Дома у нас». «Там у вас новый Глава Дома у нас». Я говорю: «Ну, да». «Ты, пожалуйста, сообщи ей, чтобы бизонов Синтеза она не трогала». Я говорю: «Кого?!». А человек, чтобы было понятно, имеет высшую офицерскую должность, командовал такими объёмами лиц, по интеллигентности, вот, когда с ним говоришь, у-у-у кайф. Но когда он это мне сказал по телефону, а он опытный служащий давно, что он </w:t>
      </w:r>
      <w:r w:rsidR="00127EA2" w:rsidRPr="00B779CB">
        <w:t>«</w:t>
      </w:r>
      <w:r w:rsidRPr="00B779CB">
        <w:t>бизон Синтеза</w:t>
      </w:r>
      <w:r w:rsidR="00127EA2" w:rsidRPr="00B779CB">
        <w:t>»</w:t>
      </w:r>
      <w:r w:rsidRPr="00B779CB">
        <w:t xml:space="preserve">. Ну, и новенькая Глава сказала: «Виталик, а что бизонов не трогаем?» Я говорю: «Нет, делаем им спецзагон. Где у вас в городе есть спецместо для спецзагона?» Человек оказался опытный, он не стал их трогать, он стал их по чуть-чуть это подгонять, по чуть-чуть, чтобы </w:t>
      </w:r>
      <w:r w:rsidR="00127EA2" w:rsidRPr="00B779CB">
        <w:t>«</w:t>
      </w:r>
      <w:r w:rsidRPr="00B779CB">
        <w:t>бизоны</w:t>
      </w:r>
      <w:r w:rsidR="00127EA2" w:rsidRPr="00B779CB">
        <w:t>»</w:t>
      </w:r>
      <w:r w:rsidRPr="00B779CB">
        <w:t xml:space="preserve"> разогнались и забыли, что они </w:t>
      </w:r>
      <w:r w:rsidR="00127EA2" w:rsidRPr="00B779CB">
        <w:t>«</w:t>
      </w:r>
      <w:r w:rsidRPr="00B779CB">
        <w:t>бизоны</w:t>
      </w:r>
      <w:r w:rsidR="00127EA2" w:rsidRPr="00B779CB">
        <w:t>»</w:t>
      </w:r>
      <w:r w:rsidRPr="00B779CB">
        <w:t xml:space="preserve">. Ну, то есть там повезло, что Глава подразделения была с профессиональным оттенком работы с </w:t>
      </w:r>
      <w:r w:rsidRPr="00B779CB">
        <w:lastRenderedPageBreak/>
        <w:t xml:space="preserve">человечеством, ну, и смогла обизонить </w:t>
      </w:r>
      <w:r w:rsidR="00127EA2" w:rsidRPr="00B779CB">
        <w:t>«</w:t>
      </w:r>
      <w:r w:rsidRPr="00B779CB">
        <w:t>бизонов</w:t>
      </w:r>
      <w:r w:rsidR="00127EA2" w:rsidRPr="00B779CB">
        <w:t>»</w:t>
      </w:r>
      <w:r w:rsidRPr="00B779CB">
        <w:t xml:space="preserve">, в смысле, обезоружить их. Вот такая проблема. </w:t>
      </w:r>
    </w:p>
    <w:p w:rsidR="004E6173" w:rsidRPr="00B779CB" w:rsidRDefault="004E6173" w:rsidP="004E6173">
      <w:pPr>
        <w:ind w:firstLine="454"/>
      </w:pPr>
      <w:r w:rsidRPr="00B779CB">
        <w:t>И вот эта проблема решается с трудом много лет, но она не проблема служащих, это проблема всего человечества, когда внешне мы культурны, а внутри, убери барьер, и вылезет, ну, сами знаете, у кого что вылезет. У кого-то что-то высокоразвитое, а у кого-то что-то высоконедоразвитое, к сожалению, вот так. Помните, от себя не убежишь.</w:t>
      </w:r>
    </w:p>
    <w:p w:rsidR="004E6173" w:rsidRPr="00B779CB" w:rsidRDefault="004E6173" w:rsidP="004E6173">
      <w:pPr>
        <w:ind w:firstLine="454"/>
        <w:rPr>
          <w:i/>
        </w:rPr>
      </w:pPr>
      <w:r w:rsidRPr="00B779CB">
        <w:rPr>
          <w:i/>
        </w:rPr>
        <w:t>Из зала: В погружении это получается?</w:t>
      </w:r>
    </w:p>
    <w:p w:rsidR="004E6173" w:rsidRPr="00B779CB" w:rsidRDefault="004E6173" w:rsidP="004E6173">
      <w:pPr>
        <w:ind w:firstLine="454"/>
      </w:pPr>
      <w:r w:rsidRPr="00B779CB">
        <w:t>В погружении тоже получается.</w:t>
      </w:r>
    </w:p>
    <w:p w:rsidR="004E6173" w:rsidRPr="00B779CB" w:rsidRDefault="004E6173" w:rsidP="004E6173">
      <w:pPr>
        <w:ind w:firstLine="454"/>
        <w:rPr>
          <w:i/>
        </w:rPr>
      </w:pPr>
      <w:r w:rsidRPr="00B779CB">
        <w:rPr>
          <w:i/>
        </w:rPr>
        <w:t>Из зала: Тест.</w:t>
      </w:r>
    </w:p>
    <w:p w:rsidR="004E6173" w:rsidRPr="00B779CB" w:rsidRDefault="004E6173" w:rsidP="004E6173">
      <w:pPr>
        <w:ind w:firstLine="454"/>
      </w:pPr>
      <w:r w:rsidRPr="00B779CB">
        <w:t>И тест получается, в погружении это удаётся преодолевать, но есть один момент. В погружении ты преодолел, вышел, даже поверил, всё хорошо, а потом тебе надо после погружения поменяться, поменять качества, свойства, позиции, взгляды, самому поменяться потому, что в погружении ты это преодолел. И вот, если после погружения ты работаешь над собой, у тебя продолжаются изменения, ты в это не вернёшься. А есть люди, говорят: «О, в погружении я это сжёг, я чист». «Да, ты чист». Выходит и продолжает то же самое. Несколько месяцев Папа видит, что ты продолжаешь то же самое, у тебя что? Всё восстанавливается. Почему? Каким ты был, таким ты и остался. Поэтому некоторые приходят через полгода на погружение, а там опять двадцать пять. Через два месяца приходят, говорят: «Опять двадцать пять! Да, что это за синтез? Почему у меня это вот тут… Синтез мне не помогает!» Синтез помогает, но ты самовосстанавливаешь то, что удивляешь спецификой твоих качеств и свойств, самовосстановление, самоорганизация. Самоорганизация происходит по твоим качествам, свойствам, подготовкам, по всему твоему</w:t>
      </w:r>
      <w:r w:rsidR="00127EA2" w:rsidRPr="00B779CB">
        <w:t>,</w:t>
      </w:r>
      <w:r w:rsidRPr="00B779CB">
        <w:t xml:space="preserve"> и это аксиоматично. </w:t>
      </w:r>
    </w:p>
    <w:p w:rsidR="00127EA2" w:rsidRPr="00B779CB" w:rsidRDefault="004E6173" w:rsidP="004E6173">
      <w:pPr>
        <w:ind w:firstLine="454"/>
      </w:pPr>
      <w:r w:rsidRPr="00B779CB">
        <w:t xml:space="preserve">Что бы мы ни делали, мы не поменяем за вас качества и свойства, это невозможно, это взращивается Духом. Как бы мы </w:t>
      </w:r>
      <w:r w:rsidR="008120F2" w:rsidRPr="00B779CB">
        <w:t>ни</w:t>
      </w:r>
      <w:r w:rsidRPr="00B779CB">
        <w:t xml:space="preserve"> стяжали </w:t>
      </w:r>
      <w:r w:rsidR="008120F2" w:rsidRPr="00B779CB">
        <w:t>И</w:t>
      </w:r>
      <w:r w:rsidRPr="00B779CB">
        <w:t xml:space="preserve">нтеллект, мы новый интеллект не разовьём у вас. Мы стяжаем силу интеллекта, а вот развитие интеллекта – сделай сам, понимаете. Мы стяжаем массу программ интеллекта, но примени эти программы, что, сам. А теперь представьте, </w:t>
      </w:r>
      <w:r w:rsidR="00127EA2" w:rsidRPr="00B779CB">
        <w:t>И</w:t>
      </w:r>
      <w:r w:rsidRPr="00B779CB">
        <w:t xml:space="preserve">нтеллект настяжал массу программ, ощущает, что он большой, программ-то много, но он их не применяет. Если компьютер не применяет программы, и вы его включили, лампочки горят, а экран чист, программы-то не применяются, а компьютер работает, глазки горят, компьютер горит, а программы не применяются. Это настяжали в интеллект программ. При этом компьютер чувствует, что он мощный, наш интеллект чувствует, что он о-о-х! настяжал. Но тем, что он это не применяет, он же не развивается. Вы со мной согласны, вопрос как это преодолеть. </w:t>
      </w:r>
    </w:p>
    <w:p w:rsidR="004E6173" w:rsidRPr="00B779CB" w:rsidRDefault="008120F2" w:rsidP="004E6173">
      <w:pPr>
        <w:ind w:firstLine="454"/>
      </w:pPr>
      <w:r w:rsidRPr="00B779CB">
        <w:t>Мы, конечно,</w:t>
      </w:r>
      <w:r w:rsidR="004E6173" w:rsidRPr="00B779CB">
        <w:t xml:space="preserve"> сейчас попросим у Отца это преодолеть, просящему даётся, Отец даст, чтобы вы преодолели, но наступит последний анекдот: я за вас преодолеть не смогу. Значит, после того, когда Отец вам даст, вы должны всё то, что я сейчас вам рассказываю, что? Преодолеть сами, найти своё и преодолеть. </w:t>
      </w:r>
    </w:p>
    <w:p w:rsidR="004E6173" w:rsidRPr="00B779CB" w:rsidRDefault="004E6173" w:rsidP="004E6173">
      <w:pPr>
        <w:ind w:firstLine="454"/>
      </w:pPr>
      <w:r w:rsidRPr="00B779CB">
        <w:t xml:space="preserve">И пока вы </w:t>
      </w:r>
      <w:r w:rsidR="008120F2" w:rsidRPr="00B779CB">
        <w:t>на Синтезе,</w:t>
      </w:r>
      <w:r w:rsidRPr="00B779CB">
        <w:t xml:space="preserve"> и мы стяжаем это у Отца, вы согласны, что вы найдёте и преодолеете. А потом вышли из Синтеза, и как-то оно очень быстро забылось. И потом, на следующем Синтезе где-нибудь чего-нибудь опять чего-нибудь стяжаете, и мы будем повторять то же самое, может быть даже в той же самой команде, в смысле вами, а может и другими. Вот, такая ситуация.</w:t>
      </w:r>
      <w:r w:rsidR="00127EA2" w:rsidRPr="00B779CB">
        <w:t xml:space="preserve"> Фух!</w:t>
      </w:r>
    </w:p>
    <w:p w:rsidR="004E6173" w:rsidRPr="00B779CB" w:rsidRDefault="004E6173" w:rsidP="004E6173">
      <w:pPr>
        <w:ind w:firstLine="454"/>
      </w:pPr>
      <w:r w:rsidRPr="00B779CB">
        <w:t xml:space="preserve">Ну, что я теперь могу сказать? </w:t>
      </w:r>
      <w:r w:rsidR="008120F2" w:rsidRPr="00B779CB">
        <w:rPr>
          <w:b/>
          <w:bCs/>
        </w:rPr>
        <w:t>Культура</w:t>
      </w:r>
      <w:r w:rsidR="00B779CB">
        <w:rPr>
          <w:b/>
          <w:bCs/>
        </w:rPr>
        <w:t xml:space="preserve"> – </w:t>
      </w:r>
      <w:r w:rsidR="008120F2" w:rsidRPr="00B779CB">
        <w:rPr>
          <w:b/>
          <w:bCs/>
        </w:rPr>
        <w:t>это</w:t>
      </w:r>
      <w:r w:rsidRPr="00B779CB">
        <w:rPr>
          <w:b/>
          <w:bCs/>
        </w:rPr>
        <w:t xml:space="preserve"> такая интересная вещь</w:t>
      </w:r>
      <w:r w:rsidRPr="00B779CB">
        <w:t xml:space="preserve">. Я как работник культуры и за ней, за неё, и категорически против неё. За неё потому, что без неё для многих людей никуда, а против неё потому, что </w:t>
      </w:r>
      <w:r w:rsidRPr="00B779CB">
        <w:rPr>
          <w:b/>
          <w:bCs/>
        </w:rPr>
        <w:t>она создаёт внешнюю показуху правильности с внутренним отсутствием естества этого</w:t>
      </w:r>
      <w:r w:rsidRPr="00B779CB">
        <w:t>. И внешне интеллигентный, культурный, умный, изысканный человек, если его задеть внутри, становится зверем: «И чего вы моего зверя выпустили за культурный загон моего внешнего корректного поведения? Тебя кто просил лезть внутрь меня, культурного, интеллигентного, умного человека? Не лезь в меня! И у нас тут всё культурно, интеллигентно, умно и корректно</w:t>
      </w:r>
      <w:r w:rsidR="00136880" w:rsidRPr="00B779CB">
        <w:t>»</w:t>
      </w:r>
      <w:r w:rsidRPr="00B779CB">
        <w:t>.</w:t>
      </w:r>
    </w:p>
    <w:p w:rsidR="004E6173" w:rsidRPr="00B779CB" w:rsidRDefault="004E6173" w:rsidP="004E6173">
      <w:pPr>
        <w:ind w:firstLine="454"/>
      </w:pPr>
      <w:r w:rsidRPr="00B779CB">
        <w:t xml:space="preserve">Питерская культура в том числе в этом списке, это культура высшего общества, кто не знает. Поэтому, чмок, чмок, чмок, – «Стерва». Всё нормально! Чмок, чмок, чмок! </w:t>
      </w:r>
      <w:r w:rsidRPr="00B779CB">
        <w:rPr>
          <w:i/>
        </w:rPr>
        <w:t>(Смех в зале)</w:t>
      </w:r>
      <w:r w:rsidRPr="00B779CB">
        <w:t xml:space="preserve">. Естественно! Не-не, внешне так не показывается, это я об этом. И без культуры никуда потому, что правила поведения, этика между нами должны быть. Поэтому у нас есть такое слово страшное </w:t>
      </w:r>
      <w:r w:rsidRPr="00B779CB">
        <w:rPr>
          <w:i/>
        </w:rPr>
        <w:t xml:space="preserve">неотчуждённость. </w:t>
      </w:r>
      <w:r w:rsidRPr="00B779CB">
        <w:t xml:space="preserve">Вы не представляете, сколько специалистов боится этого слова, </w:t>
      </w:r>
      <w:r w:rsidRPr="00B779CB">
        <w:lastRenderedPageBreak/>
        <w:t xml:space="preserve">потому что неотчуждённость </w:t>
      </w:r>
      <w:r w:rsidR="00136880" w:rsidRPr="00B779CB">
        <w:t xml:space="preserve">– </w:t>
      </w:r>
      <w:r w:rsidRPr="00B779CB">
        <w:t xml:space="preserve">это </w:t>
      </w:r>
      <w:r w:rsidR="00136880" w:rsidRPr="00B779CB">
        <w:t xml:space="preserve">какой ты </w:t>
      </w:r>
      <w:r w:rsidRPr="00B779CB">
        <w:t>есть внутри</w:t>
      </w:r>
      <w:r w:rsidR="00136880" w:rsidRPr="00B779CB">
        <w:t xml:space="preserve">, </w:t>
      </w:r>
      <w:r w:rsidRPr="00B779CB">
        <w:t xml:space="preserve">естество, то есть это не показушничество. Здесь культура и нужна, но ты должен быть неотчуждённо-естествен. </w:t>
      </w:r>
    </w:p>
    <w:p w:rsidR="004E6173" w:rsidRPr="00B779CB" w:rsidRDefault="004E6173" w:rsidP="004E6173">
      <w:pPr>
        <w:ind w:firstLine="454"/>
      </w:pPr>
      <w:r w:rsidRPr="00B779CB">
        <w:t xml:space="preserve">Поэтому поставили слово, я давно не хотел ставить слово </w:t>
      </w:r>
      <w:r w:rsidRPr="00B779CB">
        <w:rPr>
          <w:i/>
        </w:rPr>
        <w:t>культура</w:t>
      </w:r>
      <w:r w:rsidRPr="00B779CB">
        <w:t xml:space="preserve">, но Отец сказал надо, иначе человечество не будет правильно развиваться, поэтому мы нашли другое слово </w:t>
      </w:r>
      <w:r w:rsidRPr="00B779CB">
        <w:rPr>
          <w:i/>
        </w:rPr>
        <w:t>космическая культура</w:t>
      </w:r>
      <w:r w:rsidRPr="00B779CB">
        <w:t xml:space="preserve">. А </w:t>
      </w:r>
      <w:r w:rsidR="008120F2" w:rsidRPr="00B779CB">
        <w:t>космос</w:t>
      </w:r>
      <w:r w:rsidR="00B779CB">
        <w:t xml:space="preserve"> – </w:t>
      </w:r>
      <w:r w:rsidR="008120F2" w:rsidRPr="00B779CB">
        <w:t>это</w:t>
      </w:r>
      <w:r w:rsidRPr="00B779CB">
        <w:t xml:space="preserve"> такая зараза, которая не бывает без внутреннего естества, то есть, чтобы мы не бронзовели от культурности. Пока защиты наши культурные люди от этого не нашли, мучаются, слово </w:t>
      </w:r>
      <w:r w:rsidRPr="00B779CB">
        <w:rPr>
          <w:i/>
        </w:rPr>
        <w:t xml:space="preserve">космическая культура </w:t>
      </w:r>
      <w:r w:rsidRPr="00B779CB">
        <w:t xml:space="preserve">у них вызывает или счастье или ненависть только потому, что это сразу затрагивает внутреннее естество, а мы не любим, чтобы в нас туда пускалось. Поэтому поставили два слова </w:t>
      </w:r>
      <w:r w:rsidRPr="00B779CB">
        <w:rPr>
          <w:i/>
        </w:rPr>
        <w:t>космическая культура</w:t>
      </w:r>
      <w:r w:rsidRPr="00B779CB">
        <w:t>, чтобы естество развивалось.</w:t>
      </w:r>
    </w:p>
    <w:p w:rsidR="004E6173" w:rsidRPr="00B779CB" w:rsidRDefault="004E6173" w:rsidP="004E6173">
      <w:pPr>
        <w:ind w:firstLine="454"/>
      </w:pPr>
      <w:r w:rsidRPr="00B779CB">
        <w:t>Вот это вторая проблема. Это общие проблемы развития каждого из нас, даже, вот, ну, мы ещё и Посвящениями занимались, правда, подготовка Посвящений тоже.</w:t>
      </w:r>
    </w:p>
    <w:p w:rsidR="00136880" w:rsidRPr="00B779CB" w:rsidRDefault="00136880" w:rsidP="00136880">
      <w:pPr>
        <w:pStyle w:val="12"/>
      </w:pPr>
      <w:bookmarkStart w:id="34" w:name="_Toc191316148"/>
      <w:r w:rsidRPr="00B779CB">
        <w:t>Омега – главный центр репликации всех Частей</w:t>
      </w:r>
      <w:bookmarkEnd w:id="34"/>
    </w:p>
    <w:p w:rsidR="004E6173" w:rsidRPr="00B779CB" w:rsidRDefault="004E6173" w:rsidP="004E6173">
      <w:pPr>
        <w:ind w:firstLine="454"/>
      </w:pPr>
      <w:r w:rsidRPr="00B779CB">
        <w:t xml:space="preserve">Ну, и последнее, это относится к системе репликации. Скажите, пожалуйста, Омега существует сама по себе или является одной из главных Частей репликации каждого из нас? Вы, конечно, сразу сейчас выберите второе, даже без вопросов. Когда правильно формулируешь, ответ-то он понятен. Конечно, </w:t>
      </w:r>
      <w:r w:rsidRPr="00B779CB">
        <w:rPr>
          <w:b/>
        </w:rPr>
        <w:t>Омега – главный центр репликации всех Частей</w:t>
      </w:r>
      <w:r w:rsidRPr="00B779CB">
        <w:t xml:space="preserve">. А дальше странный вопрос, а все Части с этим согласны? Правильный у вас ответ в голове: </w:t>
      </w:r>
      <w:r w:rsidR="00640AA7" w:rsidRPr="00B779CB">
        <w:t>«А</w:t>
      </w:r>
      <w:r w:rsidRPr="00B779CB">
        <w:t xml:space="preserve"> кто их спрашивал?</w:t>
      </w:r>
      <w:r w:rsidR="00640AA7" w:rsidRPr="00B779CB">
        <w:t>»</w:t>
      </w:r>
      <w:r w:rsidRPr="00B779CB">
        <w:t xml:space="preserve"> </w:t>
      </w:r>
      <w:r w:rsidRPr="00B779CB">
        <w:rPr>
          <w:i/>
        </w:rPr>
        <w:t>(</w:t>
      </w:r>
      <w:r w:rsidR="00640AA7" w:rsidRPr="00B779CB">
        <w:rPr>
          <w:i/>
        </w:rPr>
        <w:t>с</w:t>
      </w:r>
      <w:r w:rsidRPr="00B779CB">
        <w:rPr>
          <w:i/>
        </w:rPr>
        <w:t>мех</w:t>
      </w:r>
      <w:r w:rsidRPr="00B779CB">
        <w:t>). И они вам также сообщают:</w:t>
      </w:r>
      <w:r w:rsidR="00640AA7" w:rsidRPr="00B779CB">
        <w:t xml:space="preserve"> «</w:t>
      </w:r>
      <w:r w:rsidRPr="00B779CB">
        <w:t>Раз не спрашивал, вот и сиди в своей Репликации</w:t>
      </w:r>
      <w:r w:rsidR="00640AA7" w:rsidRPr="00B779CB">
        <w:t>»</w:t>
      </w:r>
      <w:r w:rsidRPr="00B779CB">
        <w:t xml:space="preserve">. </w:t>
      </w:r>
    </w:p>
    <w:p w:rsidR="004E6173" w:rsidRPr="00B779CB" w:rsidRDefault="004E6173" w:rsidP="004E6173">
      <w:pPr>
        <w:ind w:firstLine="454"/>
        <w:contextualSpacing/>
      </w:pPr>
      <w:r w:rsidRPr="00B779CB">
        <w:t xml:space="preserve">Во, вы меня сейчас поняли! И вот этот бедлам у вас внутри: кто главный, кто не главный, потому что вы сами: главный – не главный, второстепенный или не знаю какой, – по чуть-чуть продолжается. И вам нужно утвердить, что </w:t>
      </w:r>
      <w:r w:rsidRPr="00B779CB">
        <w:rPr>
          <w:b/>
        </w:rPr>
        <w:t>Омега – это главный орган</w:t>
      </w:r>
      <w:r w:rsidRPr="00B779CB">
        <w:t xml:space="preserve">, я могу сказать по-другому, но лучше так: </w:t>
      </w:r>
      <w:r w:rsidRPr="00B779CB">
        <w:rPr>
          <w:b/>
        </w:rPr>
        <w:t>репликаци</w:t>
      </w:r>
      <w:r w:rsidR="00640AA7" w:rsidRPr="00B779CB">
        <w:rPr>
          <w:b/>
        </w:rPr>
        <w:t>и</w:t>
      </w:r>
      <w:r w:rsidRPr="00B779CB">
        <w:rPr>
          <w:b/>
        </w:rPr>
        <w:t xml:space="preserve"> эталонных Частей по вашему организму</w:t>
      </w:r>
      <w:r w:rsidRPr="00B779CB">
        <w:t xml:space="preserve">. У меня просьба – это сейчас утвердить вот прям в мозгах, что </w:t>
      </w:r>
      <w:r w:rsidRPr="00B779CB">
        <w:rPr>
          <w:b/>
        </w:rPr>
        <w:t>Омеге Отец</w:t>
      </w:r>
      <w:r w:rsidRPr="00B779CB">
        <w:t xml:space="preserve">, а мы вчера стяжали Посвящения в Омегу, </w:t>
      </w:r>
      <w:r w:rsidRPr="00B779CB">
        <w:rPr>
          <w:b/>
        </w:rPr>
        <w:t>поручил, что она главный орган эталонных Репликаций Отца в организме</w:t>
      </w:r>
      <w:r w:rsidRPr="00B779CB">
        <w:t>. Иначе любая вышестоящая Часть, а Омега всего лишь 56, 57…</w:t>
      </w:r>
    </w:p>
    <w:p w:rsidR="004E6173" w:rsidRPr="00B779CB" w:rsidRDefault="004E6173" w:rsidP="004E6173">
      <w:pPr>
        <w:ind w:firstLine="454"/>
        <w:contextualSpacing/>
        <w:rPr>
          <w:i/>
        </w:rPr>
      </w:pPr>
      <w:r w:rsidRPr="00B779CB">
        <w:rPr>
          <w:i/>
        </w:rPr>
        <w:t>Из зала: 58</w:t>
      </w:r>
    </w:p>
    <w:p w:rsidR="004E6173" w:rsidRPr="00B779CB" w:rsidRDefault="004E6173" w:rsidP="004E6173">
      <w:pPr>
        <w:ind w:firstLine="454"/>
        <w:contextualSpacing/>
      </w:pPr>
      <w:r w:rsidRPr="00B779CB">
        <w:t>Я знаю, что ты знаешь, мне интересно, сколько они знают. Не знаете, да? Наверное, 58, ну, хорошо. Понимаешь, тут же не все знают; надо, чтобы в глазах 5 и 8 появилось, а оно не появляется. Столько стопочек никогда не видел, шучу.</w:t>
      </w:r>
    </w:p>
    <w:p w:rsidR="004E6173" w:rsidRPr="00B779CB" w:rsidRDefault="004E6173" w:rsidP="004E6173">
      <w:pPr>
        <w:ind w:firstLine="454"/>
        <w:contextualSpacing/>
      </w:pPr>
      <w:r w:rsidRPr="00B779CB">
        <w:t xml:space="preserve">С Ока, с Ока, с Ока, что же вы прям с Око? – 58. А у нас 256 Частей, кто главный? Естественно, вышестоящие Части, а </w:t>
      </w:r>
      <w:r w:rsidRPr="00B779CB">
        <w:rPr>
          <w:b/>
        </w:rPr>
        <w:t>надо, чтоб</w:t>
      </w:r>
      <w:r w:rsidR="00640AA7" w:rsidRPr="00B779CB">
        <w:rPr>
          <w:b/>
        </w:rPr>
        <w:t>ы</w:t>
      </w:r>
      <w:r w:rsidRPr="00B779CB">
        <w:rPr>
          <w:b/>
        </w:rPr>
        <w:t xml:space="preserve"> главным стала Омега по Репликации</w:t>
      </w:r>
      <w:r w:rsidRPr="00B779CB">
        <w:t xml:space="preserve">. Вы скажете: </w:t>
      </w:r>
      <w:r w:rsidR="00640AA7" w:rsidRPr="00B779CB">
        <w:t>«</w:t>
      </w:r>
      <w:r w:rsidRPr="00B779CB">
        <w:t>Так есть же вышестоящие Части этого горизонта там?</w:t>
      </w:r>
      <w:r w:rsidR="00640AA7" w:rsidRPr="00B779CB">
        <w:t>»</w:t>
      </w:r>
    </w:p>
    <w:p w:rsidR="004E6173" w:rsidRPr="00B779CB" w:rsidRDefault="004E6173" w:rsidP="004E6173">
      <w:pPr>
        <w:ind w:firstLine="454"/>
        <w:contextualSpacing/>
      </w:pPr>
      <w:r w:rsidRPr="00B779CB">
        <w:t>Проблема в том, что то, уже Репликация не Частей. Допустим, следующий вид омежной Репликации на 58-ю часть – это уже Космос. Следующий вид Репликации на 58-ю часть – это уже эффект Посвящённого какого-то там, по-моему, Созидания, это уже не Часть. А следующий эффект Репликации – это вообще уже чистый Посвящённый. И вот у нас или Репликация чистого Посвящённого, или Репликация Посвящённого Созидания, если я не ошибаюсь, не ошибаюсь или ошибаюсь? Ну, кто там после Юсефа Оны, кто там из Владык до Византия и Альбины, но это высоко, ладно, до Янова и Вероники? Кто там после Юсефа Оны? Вот у них кто там? Какой там Человек? По-моему, Посвящённый Созидания. Идёт Репликация Посвящённого Созидания.</w:t>
      </w:r>
    </w:p>
    <w:p w:rsidR="004E6173" w:rsidRPr="00B779CB" w:rsidRDefault="004E6173" w:rsidP="004E6173">
      <w:pPr>
        <w:ind w:firstLine="454"/>
        <w:contextualSpacing/>
      </w:pPr>
      <w:r w:rsidRPr="00B779CB">
        <w:t>А там какая-то Метагалактика после 58-я, 58-я Метагалактика, какая там? Ну, там после Синтез Метагалактики или ниже Синтез Метагалактики какая-то там Метагалактика? Ниже Начальной Метагалактики какая-то Метагалактика, потом Основная Метагалактика какая-то и какая у нас там, на «п», Метагалактика, 58-я? Параметагалктика</w:t>
      </w:r>
      <w:r w:rsidR="00640AA7" w:rsidRPr="00B779CB">
        <w:t xml:space="preserve">, </w:t>
      </w:r>
      <w:r w:rsidRPr="00B779CB">
        <w:t>наверное, нет? Или не «пара…»? В общем, Метагалактика, выпускающая пар из нас</w:t>
      </w:r>
      <w:r w:rsidRPr="00B779CB">
        <w:rPr>
          <w:i/>
        </w:rPr>
        <w:t>. (Смех)</w:t>
      </w:r>
      <w:r w:rsidRPr="00B779CB">
        <w:t xml:space="preserve"> Это другая Репликация 58-й Параметагалактики. Вот и получается, что </w:t>
      </w:r>
      <w:r w:rsidRPr="00B779CB">
        <w:rPr>
          <w:bCs/>
        </w:rPr>
        <w:t>Частями занимается в Репликации только Омега.</w:t>
      </w:r>
      <w:r w:rsidRPr="00B779CB">
        <w:t xml:space="preserve"> Если мы пройдём по всем 58-м частям, то получается Омега с Частями, потом, извините, Репликация Параметагалактики в развитии </w:t>
      </w:r>
      <w:r w:rsidR="00640AA7" w:rsidRPr="00B779CB">
        <w:t>м</w:t>
      </w:r>
      <w:r w:rsidRPr="00B779CB">
        <w:t xml:space="preserve">икрокосма, потом Посвящённый Созидания – это уже целое, как вид Человека Посвящённого. Посвящённый Созидания – это вид Человека Посвящённого. И чистый Посвящённый на вершине, то есть к </w:t>
      </w:r>
      <w:r w:rsidRPr="00B779CB">
        <w:rPr>
          <w:bCs/>
        </w:rPr>
        <w:t xml:space="preserve">Частям относится только 1-й вариант – Омега. И нам надо признать, что Омега реплицирует Части эталонные от Отца собою, </w:t>
      </w:r>
      <w:r w:rsidRPr="00B779CB">
        <w:rPr>
          <w:bCs/>
        </w:rPr>
        <w:lastRenderedPageBreak/>
        <w:t>вот просто подумав, все 58-е Части</w:t>
      </w:r>
      <w:r w:rsidRPr="00B779CB">
        <w:t xml:space="preserve">, увидели? Не-не-не, я не зря вам это говорю. Вам ночью это рассказывали, вы это не признали. Сказали: Виталик, </w:t>
      </w:r>
      <w:r w:rsidR="00640AA7" w:rsidRPr="00B779CB">
        <w:t xml:space="preserve">конечно. </w:t>
      </w:r>
      <w:r w:rsidRPr="00B779CB">
        <w:t>Да нет, Вы всё признали. Вы сказали:</w:t>
      </w:r>
    </w:p>
    <w:p w:rsidR="004E6173" w:rsidRPr="00B779CB" w:rsidRDefault="004E6173" w:rsidP="004E6173">
      <w:pPr>
        <w:ind w:firstLine="454"/>
        <w:contextualSpacing/>
      </w:pPr>
      <w:r w:rsidRPr="00B779CB">
        <w:t>– Конечно, признали…</w:t>
      </w:r>
    </w:p>
    <w:p w:rsidR="004E6173" w:rsidRPr="00B779CB" w:rsidRDefault="004E6173" w:rsidP="004E6173">
      <w:pPr>
        <w:ind w:firstLine="454"/>
        <w:contextualSpacing/>
      </w:pPr>
      <w:r w:rsidRPr="00B779CB">
        <w:t>И тут же забыли.</w:t>
      </w:r>
    </w:p>
    <w:p w:rsidR="004E6173" w:rsidRPr="00B779CB" w:rsidRDefault="004E6173" w:rsidP="004E6173">
      <w:pPr>
        <w:ind w:firstLine="454"/>
        <w:contextualSpacing/>
        <w:rPr>
          <w:i/>
        </w:rPr>
      </w:pPr>
      <w:r w:rsidRPr="00B779CB">
        <w:rPr>
          <w:i/>
        </w:rPr>
        <w:t>Из зала: Другое дело.</w:t>
      </w:r>
    </w:p>
    <w:p w:rsidR="004E6173" w:rsidRPr="00B779CB" w:rsidRDefault="004E6173" w:rsidP="004E6173">
      <w:pPr>
        <w:ind w:firstLine="454"/>
        <w:contextualSpacing/>
      </w:pPr>
      <w:r w:rsidRPr="00B779CB">
        <w:t xml:space="preserve">Другое дело. Я знаю, что это другое дело </w:t>
      </w:r>
      <w:r w:rsidRPr="00B779CB">
        <w:rPr>
          <w:i/>
        </w:rPr>
        <w:t>(</w:t>
      </w:r>
      <w:r w:rsidR="00640AA7" w:rsidRPr="00B779CB">
        <w:rPr>
          <w:i/>
        </w:rPr>
        <w:t>с</w:t>
      </w:r>
      <w:r w:rsidRPr="00B779CB">
        <w:rPr>
          <w:i/>
        </w:rPr>
        <w:t>мех)</w:t>
      </w:r>
      <w:r w:rsidRPr="00B779CB">
        <w:t xml:space="preserve">. А у Аватара Синтеза знаешь, как? Ты признал и тут же забыл – это ты не признал. Это ты показуху сделал. Ты согласен? </w:t>
      </w:r>
    </w:p>
    <w:p w:rsidR="004E6173" w:rsidRPr="00B779CB" w:rsidRDefault="004E6173" w:rsidP="004E6173">
      <w:pPr>
        <w:ind w:firstLine="454"/>
        <w:contextualSpacing/>
      </w:pPr>
      <w:r w:rsidRPr="00B779CB">
        <w:t xml:space="preserve">– Одобрямс! </w:t>
      </w:r>
    </w:p>
    <w:p w:rsidR="004E6173" w:rsidRPr="00B779CB" w:rsidRDefault="004E6173" w:rsidP="004E6173">
      <w:pPr>
        <w:ind w:firstLine="454"/>
        <w:contextualSpacing/>
      </w:pPr>
      <w:r w:rsidRPr="00B779CB">
        <w:t xml:space="preserve">И ушёл, Владыка смотрит сзади, а у тебя уже пусто. Ты же сказал главное – </w:t>
      </w:r>
      <w:r w:rsidRPr="00B779CB">
        <w:rPr>
          <w:i/>
        </w:rPr>
        <w:t>одобрямс</w:t>
      </w:r>
      <w:r w:rsidRPr="00B779CB">
        <w:t xml:space="preserve">, а запоминать это не надо, пользоваться этим тем более. Вот у Омеги в Огне Репликации наступают вот такие специфики. Нас видно. При Репликации мы должны быть внутренне естественны. Отец, проникаясь в нас, требует от нас естества неотчуждённости, а если мы просто – </w:t>
      </w:r>
      <w:r w:rsidRPr="00B779CB">
        <w:rPr>
          <w:i/>
        </w:rPr>
        <w:t>одобрямс</w:t>
      </w:r>
      <w:r w:rsidRPr="00B779CB">
        <w:t xml:space="preserve"> и пошли, вот этого естества у нас не возникает. И комплекс вот этих противоречий 3 направлений у нас конкретно фиксируется на Омегу. </w:t>
      </w:r>
    </w:p>
    <w:p w:rsidR="004E6173" w:rsidRPr="00B779CB" w:rsidRDefault="004E6173" w:rsidP="004E6173">
      <w:pPr>
        <w:ind w:firstLine="454"/>
        <w:contextualSpacing/>
      </w:pPr>
      <w:r w:rsidRPr="00B779CB">
        <w:t>В общем, весь месяц – Владыки ж они терпеливые-терпеливые, но до особого случая. И сегодня ночью наступил он самый – особый случай. Владыки сказали:</w:t>
      </w:r>
    </w:p>
    <w:p w:rsidR="004E6173" w:rsidRPr="00B779CB" w:rsidRDefault="004E6173" w:rsidP="004E6173">
      <w:pPr>
        <w:ind w:firstLine="454"/>
        <w:contextualSpacing/>
      </w:pPr>
      <w:r w:rsidRPr="00B779CB">
        <w:t>– Включаем особую подготовку особого случая на весь месяц всем особам и особистам, сидящим на 26-м Синтезе в зале на эти три пункта.</w:t>
      </w:r>
    </w:p>
    <w:p w:rsidR="004E6173" w:rsidRPr="00B779CB" w:rsidRDefault="004E6173" w:rsidP="004E6173">
      <w:pPr>
        <w:ind w:firstLine="454"/>
        <w:contextualSpacing/>
      </w:pPr>
      <w:r w:rsidRPr="00B779CB">
        <w:t>И весь месяц, кроме всего, что там дополнительно вы будете проходить по 26-у Синтезу, вас каждой ночью будут не-не-не, не развивать, вы будете развиваться сами, вас будут гонять по этим 3 пунктам. Знаете, у нас как это:</w:t>
      </w:r>
    </w:p>
    <w:p w:rsidR="004E6173" w:rsidRPr="00B779CB" w:rsidRDefault="004E6173" w:rsidP="004E6173">
      <w:pPr>
        <w:ind w:firstLine="454"/>
        <w:contextualSpacing/>
      </w:pPr>
      <w:r w:rsidRPr="00B779CB">
        <w:t>– А меня будут развивать весь месяц. Я сел, готов развиваться. Развивайте меня, Аватары. Нее! Поэтому Аватар сказал:</w:t>
      </w:r>
    </w:p>
    <w:p w:rsidR="004E6173" w:rsidRPr="00B779CB" w:rsidRDefault="004E6173" w:rsidP="004E6173">
      <w:pPr>
        <w:ind w:firstLine="454"/>
        <w:contextualSpacing/>
      </w:pPr>
      <w:r w:rsidRPr="00B779CB">
        <w:t xml:space="preserve">– Чётко скажи: гонять по этим 3-м пунктам. </w:t>
      </w:r>
    </w:p>
    <w:p w:rsidR="004E6173" w:rsidRPr="00B779CB" w:rsidRDefault="004E6173" w:rsidP="004E6173">
      <w:pPr>
        <w:ind w:firstLine="454"/>
        <w:contextualSpacing/>
      </w:pPr>
      <w:r w:rsidRPr="00B779CB">
        <w:t xml:space="preserve">Ты даже сесть не сможешь. Для меня – мечта, если получится, будет хорошо, посмотрим, что будет через месяц. Я не уверен, что много поменяется, как бы мы устойчивы </w:t>
      </w:r>
      <w:r w:rsidRPr="00B779CB">
        <w:rPr>
          <w:i/>
        </w:rPr>
        <w:t>(</w:t>
      </w:r>
      <w:r w:rsidR="00647116" w:rsidRPr="00B779CB">
        <w:rPr>
          <w:i/>
        </w:rPr>
        <w:t>с</w:t>
      </w:r>
      <w:r w:rsidRPr="00B779CB">
        <w:rPr>
          <w:i/>
        </w:rPr>
        <w:t>мех)</w:t>
      </w:r>
      <w:r w:rsidRPr="00B779CB">
        <w:t>, граждане города Питера и других городов и весей. Но Владыки вами будут заниматься. Будет интересно, если всё-таки получится. Фух, рассказал.</w:t>
      </w:r>
    </w:p>
    <w:p w:rsidR="004E6173" w:rsidRPr="00B779CB" w:rsidRDefault="004E6173" w:rsidP="004E6173">
      <w:pPr>
        <w:ind w:firstLine="454"/>
        <w:contextualSpacing/>
      </w:pPr>
      <w:r w:rsidRPr="00B779CB">
        <w:t xml:space="preserve">Теперь у нас практика. Мы выходим к Папе и просим преодолеть нашу отчуждённость-неотчуждённость, включить всё, что у нас стяжено, в применение, Репликацию, в общем, всё по пунктам, мы стяжаем у Папы. Проблема в чём: когда мы стяжаем у Папы, вы не видите, как это в вас входит, а у нас хитрый мозг. Если он не видит, считает, что это … </w:t>
      </w:r>
      <w:r w:rsidR="00647116" w:rsidRPr="00B779CB">
        <w:t>«</w:t>
      </w:r>
      <w:r w:rsidRPr="00B779CB">
        <w:t xml:space="preserve">Где произошло? Дырок нет, сказали, что вошло. Что вот он мне гонит? </w:t>
      </w:r>
      <w:r w:rsidRPr="00B779CB">
        <w:rPr>
          <w:i/>
        </w:rPr>
        <w:t>(Смех).</w:t>
      </w:r>
      <w:r w:rsidRPr="00B779CB">
        <w:t xml:space="preserve"> Ничего же не вошло, всё закрыто, всё на месте. В Хум куда-то там что-то вошло, сказки мне тут рассказывает</w:t>
      </w:r>
      <w:r w:rsidR="00647116" w:rsidRPr="00B779CB">
        <w:t>».</w:t>
      </w:r>
    </w:p>
    <w:p w:rsidR="004E6173" w:rsidRPr="00B779CB" w:rsidRDefault="004E6173" w:rsidP="004E6173">
      <w:pPr>
        <w:ind w:firstLine="454"/>
        <w:contextualSpacing/>
      </w:pPr>
      <w:r w:rsidRPr="00B779CB">
        <w:t xml:space="preserve">Вот это у нас в подсознании где-то сидит, поэтому даже когда Отец вам отэманирует это состояние, оно в вас проникнет ядерно, субъядерно и развернётся, вы должны согласиться, что это произошло. Согласиться – это знаменитое: </w:t>
      </w:r>
      <w:r w:rsidRPr="00B779CB">
        <w:rPr>
          <w:i/>
        </w:rPr>
        <w:t>И по вере и дано будет вам.</w:t>
      </w:r>
      <w:r w:rsidRPr="00B779CB">
        <w:t xml:space="preserve"> То есть – вам дано, впиталось, осталось поверить. И тут от себя не убежишь. Последний шаг пред Отцом вы должны </w:t>
      </w:r>
      <w:r w:rsidRPr="00B779CB">
        <w:rPr>
          <w:b/>
        </w:rPr>
        <w:t>сделать каждый сам, переключиться</w:t>
      </w:r>
      <w:r w:rsidRPr="00B779CB">
        <w:t>, а это уж</w:t>
      </w:r>
      <w:r w:rsidR="00647116" w:rsidRPr="00B779CB">
        <w:t>е</w:t>
      </w:r>
      <w:r w:rsidRPr="00B779CB">
        <w:t xml:space="preserve"> никто вам сделать не поможет, пока вы сами это не сделаете. Практика. </w:t>
      </w:r>
    </w:p>
    <w:p w:rsidR="004E6173" w:rsidRPr="00B779CB" w:rsidRDefault="004E6173" w:rsidP="004E6173">
      <w:pPr>
        <w:ind w:firstLine="454"/>
        <w:contextualSpacing/>
      </w:pPr>
      <w:r w:rsidRPr="00B779CB">
        <w:t xml:space="preserve">А вообще, пожалуйста, </w:t>
      </w:r>
      <w:r w:rsidRPr="00B779CB">
        <w:rPr>
          <w:b/>
        </w:rPr>
        <w:t>эти три темы запомните</w:t>
      </w:r>
      <w:r w:rsidRPr="00B779CB">
        <w:t>. Это одни из важнейших тем, которые проверяются у вас при любой вашей переподготовке, вашем выходе в более высокое развитие. То есть, как только вы выходите на более высокую ступень, эти три направления автоматически обязательно проверяются. И чем выше работоспособность вашей Омеги, тем с большим преодолением этого и тем более совершенны отсутствием этого, вы стали или вы становитесь. Поэтому на эти три пункта проверяются</w:t>
      </w:r>
      <w:r w:rsidR="00647116" w:rsidRPr="00B779CB">
        <w:t>.</w:t>
      </w:r>
      <w:r w:rsidRPr="00B779CB">
        <w:t xml:space="preserve"> Вот вы хотите получить следующее Посвящение? – три пункта. Следующий Статус? – три пункта. Следующее всё, что угодно? – три пункта, а потом всё, что угодно. Где-то вот такая ситуация. Практика.</w:t>
      </w:r>
    </w:p>
    <w:p w:rsidR="004E6173" w:rsidRPr="00B779CB" w:rsidRDefault="004E6173" w:rsidP="000D65D9">
      <w:pPr>
        <w:pStyle w:val="12"/>
      </w:pPr>
      <w:bookmarkStart w:id="35" w:name="_Toc191316149"/>
      <w:r w:rsidRPr="00B779CB">
        <w:t xml:space="preserve">Практика 5. </w:t>
      </w:r>
      <w:r w:rsidR="008558D5" w:rsidRPr="00B779CB">
        <w:t xml:space="preserve">Соорганизация прямой репликации </w:t>
      </w:r>
      <w:r w:rsidRPr="00B779CB">
        <w:t xml:space="preserve">65536 </w:t>
      </w:r>
      <w:r w:rsidR="008558D5" w:rsidRPr="00B779CB">
        <w:t>сигналов из ядра клетки Омеги ИВО в Омегу каждого, обновление Ядра Источника Жизни Изначально Вышестоящего Отца каждым</w:t>
      </w:r>
      <w:r w:rsidR="004B62FF" w:rsidRPr="00B779CB">
        <w:t xml:space="preserve">, стяжение эталонного 65536-ричного выражения генетики человеческих </w:t>
      </w:r>
      <w:r w:rsidR="004B62FF" w:rsidRPr="00B779CB">
        <w:lastRenderedPageBreak/>
        <w:t>организаций ИВ Отца каждым и перспективы развития кодонов из 64 в 256 эпохой Метагалактического развития</w:t>
      </w:r>
      <w:bookmarkEnd w:id="35"/>
    </w:p>
    <w:p w:rsidR="004E6173" w:rsidRPr="00B779CB" w:rsidRDefault="004E6173" w:rsidP="004E6173">
      <w:pPr>
        <w:ind w:firstLine="454"/>
      </w:pPr>
      <w:r w:rsidRPr="00B779CB">
        <w:t>Мы возжигаемся всем Синтезом каждого из нас. Синтезируемся с Изначально Вышестоящими Аватарами Синтеза Кут Хуми Фаинь, переходим в зал ИВДИВО 16320 Высоко Цельно Изначально Вышестояще. Развёртываясь пред Изначально Вышестоящими Аватарами Синтеза Кут Хуми Фаинь Ипостасью 26-го Синтеза в форме. И синтезируясь с Аватарами Синтеза Кут Хуми Фаинь, стяжаем явление ночной подготовки каждым из нас и синтезом нас, развитием, применением и реализацией всех Стандартов, всех Систем, всех специфик и всех реализаций ночной подготовки каждым из нас. И просим развернуть ночную подготовку в каждом из нас, преобразив нас ею и развернув новые перспективы реализации каждого из нас и синтеза нас этим.</w:t>
      </w:r>
    </w:p>
    <w:p w:rsidR="004E6173" w:rsidRPr="00B779CB" w:rsidRDefault="004E6173" w:rsidP="004E6173">
      <w:pPr>
        <w:ind w:firstLine="454"/>
      </w:pPr>
      <w:r w:rsidRPr="00B779CB">
        <w:t xml:space="preserve">И синтезируясь с Изначально Вышестоящим Отцом, мы переходим в зал Изначально Вышестоящего Отца 16385 Высоко Цельно Изначально Вышестояще, проникаясь всей подготовкой 26-м Синтезом в ночной реализации каждым из нас и синтезом нас. И развёртываясь в зале пред Изначально Вышестоящим Отцом Ипостасью 26-го Синтеза в форме. </w:t>
      </w:r>
    </w:p>
    <w:p w:rsidR="004E6173" w:rsidRPr="00B779CB" w:rsidRDefault="004E6173" w:rsidP="004E6173">
      <w:pPr>
        <w:ind w:firstLine="454"/>
      </w:pPr>
      <w:r w:rsidRPr="00B779CB">
        <w:t>Мы синтезируемся с Хум Изначально Вышестоящего Отца и стяжаем Синтез Изначально Вышестоящего Отца, прося соорганизовать 65536 сигналов Ядра Омеги Изначально Вышестоящего Отца на Омегу каждого из нас в прямой репликации Изначально Вышестоящего Отца Омегой каждого из нас и реплицируемости 65536 сигналов Ядра клеточки Омеги Изначально Вышестоящего Отца каждого из нас на Омегу каждого из нас и сквозь Омегу каждого из нас по всем Частям, Системам, Аппаратам, Частностям всей 20-рицы направлений реализаций Человека каждым из нас и синтезом нас физически собою.</w:t>
      </w:r>
    </w:p>
    <w:p w:rsidR="004E6173" w:rsidRPr="00B779CB" w:rsidRDefault="004E6173" w:rsidP="004E6173">
      <w:pPr>
        <w:ind w:firstLine="454"/>
      </w:pPr>
      <w:r w:rsidRPr="00B779CB">
        <w:t xml:space="preserve">И возжигаясь Синтезом Изначально Вышестоящего Отца, преображаясь им, мы синтезируемся с Хум Изначально Вышестоящего Отца, концентрируемся в Хум Изначально Вышестоящего Отца и просим Изначально Вышестоящего Отца перевести каждого из нас в Ядро клеточки Омеги Изначально Вышестоящего Отца для каждого из нас. И проникаясь Изначально Вышестоящим Отцом, устремляясь в Хум Изначально Вышестоящего Отца, переходим в Ядро клеточки Омеги Тела Изначально Вышестоящего Отца каждым из нас. И становимся в Ядре пред Источником Жизни. Вспыхивая таким же Источником Жизни внутри каждого из нас и синтезируясь с Источником Жизни Ядра клеточки Омеги Изначально Вышестоящего Отца каждого из нас. Синтезируясь с Изначально Вышестоящим Отцом, стяжаем </w:t>
      </w:r>
      <w:bookmarkStart w:id="36" w:name="_Hlk191232274"/>
      <w:r w:rsidRPr="00B779CB">
        <w:t xml:space="preserve">обновление Ядра Источника Жизни Изначально Вышестоящего Отца каждым </w:t>
      </w:r>
      <w:bookmarkEnd w:id="36"/>
      <w:r w:rsidRPr="00B779CB">
        <w:t xml:space="preserve">из нас внутри Ядра Огня Жизни Изначально Вышестоящего Отца каждого из нас. Прося установить Источник Жизни каждого из нас в центре Омеги каждого из нас, реплицировав и развернув его. Репликация в центре Омеги каждого из нас для применения по жизни. </w:t>
      </w:r>
    </w:p>
    <w:p w:rsidR="004E6173" w:rsidRPr="00B779CB" w:rsidRDefault="004E6173" w:rsidP="004E6173">
      <w:pPr>
        <w:ind w:firstLine="454"/>
      </w:pPr>
      <w:r w:rsidRPr="00B779CB">
        <w:t>И проникаясь Источником Жизни, вспыхивая им, синтезируясь с источником Жизни каждого из нас, стяжаем 65536 сигналов Источника Жизни каждому из нас. Проникаемся сигналами каждого из нас, распределяя сигналы по 65536 реализациям с автоматическим усвоением одного сигнала соответствующей одной эталонности явления Омеги каждым из нас из 65536 стандартно стяженных и явленных. И вспыхиваем одномоментным принятием 65536 сигналов.</w:t>
      </w:r>
    </w:p>
    <w:p w:rsidR="004E6173" w:rsidRPr="00B779CB" w:rsidRDefault="004E6173" w:rsidP="004E6173">
      <w:pPr>
        <w:ind w:firstLine="454"/>
      </w:pPr>
      <w:r w:rsidRPr="00B779CB">
        <w:t>И проникаемся сигналами каждым из нас, прося Изначально Вышестоящего Отца установить автоматическое, естественное, неотчужденное, независимое ни от чего принятие и развёртывание сигналов каждым из нас всех 65536 и каждого из них соответствующей реализацией и развёрткой в каждой из 65536 реализации Омеги каждого из нас и сквозь Омеги каждого из нас по всем нашим 20-ричным направлениям реализаций каждого из нас.</w:t>
      </w:r>
    </w:p>
    <w:p w:rsidR="004E6173" w:rsidRPr="00B779CB" w:rsidRDefault="004E6173" w:rsidP="004E6173">
      <w:pPr>
        <w:ind w:firstLine="454"/>
      </w:pPr>
      <w:r w:rsidRPr="00B779CB">
        <w:t>И возжигаясь, проникаемся ими, заполняясь сигналами 65536-рично каждым из нас и вспыхивая ими внутри Ядра клеточки физически собою.</w:t>
      </w:r>
    </w:p>
    <w:p w:rsidR="004E6173" w:rsidRPr="00B779CB" w:rsidRDefault="004E6173" w:rsidP="004E6173">
      <w:pPr>
        <w:ind w:firstLine="454"/>
      </w:pPr>
      <w:r w:rsidRPr="00B779CB">
        <w:t xml:space="preserve">И проникаясь этим, преображаясь этим, мы синтезируемся с Источником Жизни Ядра Омеги Изначально Вышестоящего Отца каждым из нас и стяжаем 65536 видов генетики, генов ДНК и всех видов их явления для 65536 вариантов реализации организаций Человека каждым из нас соответствующим генетическим ДНК-своеобразием каждой из 65536 выражений и в синтезе их каждого из нас. И стяжаем из Источника Жизни Изначально Вышестоящего Отца развитие генов </w:t>
      </w:r>
      <w:r w:rsidRPr="00B779CB">
        <w:lastRenderedPageBreak/>
        <w:t xml:space="preserve">и генетики Изначально Вышестоящего Отца каждым из нас с устойчивым эталонным явлением в каждом из нас и </w:t>
      </w:r>
      <w:bookmarkStart w:id="37" w:name="_Hlk191232742"/>
      <w:r w:rsidRPr="00B779CB">
        <w:t xml:space="preserve">перспективой развития кодонов из 64 в 256 эпохой Метагалактического развития </w:t>
      </w:r>
      <w:bookmarkEnd w:id="37"/>
      <w:r w:rsidRPr="00B779CB">
        <w:t xml:space="preserve">каждого из нас. </w:t>
      </w:r>
    </w:p>
    <w:p w:rsidR="004E6173" w:rsidRPr="00B779CB" w:rsidRDefault="004E6173" w:rsidP="004E6173">
      <w:pPr>
        <w:ind w:firstLine="454"/>
      </w:pPr>
      <w:r w:rsidRPr="00B779CB">
        <w:t>И проникаясь, вспыхивая этим, развертывая генетику и ДНК-развитие в каждой из 65536 человеческих организаций соответствующими явлениями и спецификациями, и преображаясь этим.</w:t>
      </w:r>
    </w:p>
    <w:p w:rsidR="004E6173" w:rsidRPr="00B779CB" w:rsidRDefault="004E6173" w:rsidP="004E6173">
      <w:pPr>
        <w:ind w:firstLine="454"/>
      </w:pPr>
      <w:r w:rsidRPr="00B779CB">
        <w:t xml:space="preserve">И возжигаясь этим, преображаясь этим, мы изнутри клеточки стягиваем всю клеточку Изначально Вышестоящего Отца в её </w:t>
      </w:r>
      <w:bookmarkStart w:id="38" w:name="_Hlk191232473"/>
      <w:r w:rsidRPr="00B779CB">
        <w:t xml:space="preserve">эталонном 65536-ричном выражении </w:t>
      </w:r>
      <w:bookmarkEnd w:id="38"/>
      <w:r w:rsidRPr="00B779CB">
        <w:t xml:space="preserve">на каждого из нас. Проникаемся всеми эталонами клеточки Омеги, Ядра клеточки Омеги и Источника Жизни каждым из нас, вспыхивая этим. </w:t>
      </w:r>
    </w:p>
    <w:p w:rsidR="004E6173" w:rsidRPr="00B779CB" w:rsidRDefault="004E6173" w:rsidP="004E6173">
      <w:pPr>
        <w:ind w:firstLine="454"/>
      </w:pPr>
      <w:r w:rsidRPr="00B779CB">
        <w:t xml:space="preserve">И вспыхивая этим, насыщаясь этим, возжигаясь и преображаясь этим, мы синтезируемся с Хум Изначально Вышестоящего Отца и обратно реплицируемся в зал пред Изначально Вышестоящим Отцом в форме Ипостаси 26-го Синтеза Изначально Вышестоящего Отца каждым из нас. </w:t>
      </w:r>
    </w:p>
    <w:p w:rsidR="004E6173" w:rsidRPr="00B779CB" w:rsidRDefault="004E6173" w:rsidP="004E6173">
      <w:pPr>
        <w:ind w:firstLine="454"/>
      </w:pPr>
      <w:r w:rsidRPr="00B779CB">
        <w:t xml:space="preserve">Вспыхивая всей насыщенностью Изначально Вышестоящего Отца собою, синтезируясь с Хум Изначально Вышестоящего Отца, стяжая 65536 Синтезов Изначально Вышестоящего Отца, прося преобразить каждого из нас и синтез нас всем этим 65536-ричным явлением каждого из нас. </w:t>
      </w:r>
    </w:p>
    <w:p w:rsidR="004E6173" w:rsidRPr="00B779CB" w:rsidRDefault="004E6173" w:rsidP="004E6173">
      <w:pPr>
        <w:ind w:firstLine="454"/>
      </w:pPr>
      <w:r w:rsidRPr="00B779CB">
        <w:t xml:space="preserve">И возжигаясь Синтезами Изначально Вышестоящего Отца, преображаемся ими, прося Изначально Вышестоящего Отца направить постоянно поступающие реплицируемые сигналы в каждого из нас не только в Омегу, а сквозь Омегу по всей 65536-рице каждого из нас в физической реализации каждого из нас физически собою. </w:t>
      </w:r>
    </w:p>
    <w:p w:rsidR="004E6173" w:rsidRPr="00B779CB" w:rsidRDefault="004E6173" w:rsidP="004E6173">
      <w:pPr>
        <w:ind w:firstLine="454"/>
      </w:pPr>
      <w:r w:rsidRPr="00B779CB">
        <w:t>И возжигаясь 65536 Синтезами Изначально Вышестоящего Отца сигналами реплицируемости 65536-риц Изначально Вышестоящего Отца собою, преображаемся ими, развертываясь в их постоянном выражении каждым из нас.</w:t>
      </w:r>
    </w:p>
    <w:p w:rsidR="004E6173" w:rsidRPr="00B779CB" w:rsidRDefault="004E6173" w:rsidP="004E6173">
      <w:pPr>
        <w:ind w:firstLine="454"/>
      </w:pPr>
      <w:r w:rsidRPr="00B779CB">
        <w:t>И синтезируясь с Изначально Вышестоящим Отцом, стяжаем прямое, простое, автоматическое применение в реализацию, развёртку, развитие и внешне организационное действие каждого из нас внутренне реализованных явлений 65536-рицы человеческих организаций каждого из нас с прямым постоянным их применением явлением в реализации каждого из нас внутренне внешне с реализацией в деятельности и соответствующих действиях каждого из нас автоматически, априори, незыблемо и неотужденно каждым из нас. С преображением этим, получением опыта этим, обменом и развитием этим 20-рицей направлений человеческой организации каждым из нас в любом виде и возможностях каждым из нас.</w:t>
      </w:r>
    </w:p>
    <w:p w:rsidR="004E6173" w:rsidRPr="00B779CB" w:rsidRDefault="004E6173" w:rsidP="004E6173">
      <w:pPr>
        <w:ind w:firstLine="454"/>
      </w:pPr>
      <w:r w:rsidRPr="00B779CB">
        <w:t>И синтезируясь с Хум Изначально Вышестоящего Отца, стяжаем 65536 Синтезов Изначально Вышестоящего Отца. И возжигаясь, преображаемся ими, максимально применяясь 65536-ричной организацией каждым из нас. И возжигаясь этим, синтезируемся с Хум Изначально Вышестоящего Отца, стяжаем Синтез Изначально Вышестоящего Отца, прося преобразить каждого из нас и синтез нас данным выражением физически собою.</w:t>
      </w:r>
    </w:p>
    <w:p w:rsidR="004E6173" w:rsidRPr="00B779CB" w:rsidRDefault="004E6173" w:rsidP="004E6173">
      <w:pPr>
        <w:ind w:firstLine="454"/>
      </w:pPr>
      <w:r w:rsidRPr="00B779CB">
        <w:t xml:space="preserve">И мы благодарим Изначально Вышестоящего Отца, благодарим Изначально Вышестоящих Аватаров Синтеза Кут Хуми Фаинь. Развёртываемся физически собою в данном зале каждым из нас. И вспыхивая всем стяженным и возожжённым, фиксируя Источник Жизни в каждом из нас. Мы эманируем всё стяжённое возожжённое в ИВДИВО, в ИВДИВО Санкт-Петербург, ИВДИВО Ладога, в ИВДИВО служения каждого из нас и ИВДИВО каждого из нас. </w:t>
      </w:r>
    </w:p>
    <w:p w:rsidR="004E6173" w:rsidRPr="00B779CB" w:rsidRDefault="004E6173" w:rsidP="004E6173">
      <w:pPr>
        <w:ind w:firstLine="454"/>
      </w:pPr>
      <w:r w:rsidRPr="00B779CB">
        <w:t>И выходим из практики. Аминь.</w:t>
      </w:r>
    </w:p>
    <w:p w:rsidR="004E6173" w:rsidRPr="00B779CB" w:rsidRDefault="008558D5" w:rsidP="008558D5">
      <w:pPr>
        <w:pStyle w:val="12"/>
      </w:pPr>
      <w:bookmarkStart w:id="39" w:name="_Toc191316150"/>
      <w:r w:rsidRPr="00B779CB">
        <w:t>Регулярно повторять практику работы с Омегой</w:t>
      </w:r>
      <w:r w:rsidR="004B62FF" w:rsidRPr="00B779CB">
        <w:t>. Развитие сигнальности частей</w:t>
      </w:r>
      <w:bookmarkEnd w:id="39"/>
    </w:p>
    <w:p w:rsidR="004E6173" w:rsidRPr="00B779CB" w:rsidRDefault="004E6173" w:rsidP="004E6173">
      <w:pPr>
        <w:pStyle w:val="ad"/>
        <w:ind w:firstLine="454"/>
        <w:rPr>
          <w:rFonts w:ascii="Times New Roman" w:hAnsi="Times New Roman" w:cs="Times New Roman"/>
          <w:sz w:val="24"/>
          <w:szCs w:val="24"/>
        </w:rPr>
      </w:pPr>
      <w:r w:rsidRPr="00B779CB">
        <w:rPr>
          <w:rFonts w:ascii="Times New Roman" w:hAnsi="Times New Roman" w:cs="Times New Roman"/>
          <w:sz w:val="24"/>
          <w:szCs w:val="24"/>
        </w:rPr>
        <w:t xml:space="preserve">У нас получилась очень хорошая практика. Ну как бы на первый взгляд она не всегда смотрится однозначно по некоторым видам действий, на самом деле, она совершенно правильная. И я бы сказал, что </w:t>
      </w:r>
      <w:r w:rsidRPr="00B779CB">
        <w:rPr>
          <w:rFonts w:ascii="Times New Roman" w:hAnsi="Times New Roman" w:cs="Times New Roman"/>
          <w:b/>
          <w:bCs/>
          <w:sz w:val="24"/>
          <w:szCs w:val="24"/>
        </w:rPr>
        <w:t>эта практика эталонной организации работы с Омегой</w:t>
      </w:r>
      <w:r w:rsidRPr="00B779CB">
        <w:rPr>
          <w:rFonts w:ascii="Times New Roman" w:hAnsi="Times New Roman" w:cs="Times New Roman"/>
          <w:sz w:val="24"/>
          <w:szCs w:val="24"/>
        </w:rPr>
        <w:t>. Она из классических наших практик в клеточке Отца. И мы вот сейчас смогли обобщить такие самые важные моменты, которые в клеточке Отца с генетикой, с эталонами, ну с сигналами, не с эталонами, и с насыщением каждого из нас всей клеточкой Отца, мы должны впитать от Отца на наше развитие. Я не знаю</w:t>
      </w:r>
      <w:r w:rsidR="008558D5" w:rsidRPr="00B779CB">
        <w:rPr>
          <w:rFonts w:ascii="Times New Roman" w:hAnsi="Times New Roman" w:cs="Times New Roman"/>
          <w:sz w:val="24"/>
          <w:szCs w:val="24"/>
        </w:rPr>
        <w:t>,</w:t>
      </w:r>
      <w:r w:rsidRPr="00B779CB">
        <w:rPr>
          <w:rFonts w:ascii="Times New Roman" w:hAnsi="Times New Roman" w:cs="Times New Roman"/>
          <w:sz w:val="24"/>
          <w:szCs w:val="24"/>
        </w:rPr>
        <w:t xml:space="preserve"> насколько часто сюда надо ходить, пути господни неисповедимы, но </w:t>
      </w:r>
      <w:r w:rsidRPr="00B779CB">
        <w:rPr>
          <w:rFonts w:ascii="Times New Roman" w:hAnsi="Times New Roman" w:cs="Times New Roman"/>
          <w:sz w:val="24"/>
          <w:szCs w:val="24"/>
        </w:rPr>
        <w:lastRenderedPageBreak/>
        <w:t xml:space="preserve">периодически, </w:t>
      </w:r>
      <w:r w:rsidRPr="00B779CB">
        <w:rPr>
          <w:rFonts w:ascii="Times New Roman" w:hAnsi="Times New Roman" w:cs="Times New Roman"/>
          <w:b/>
          <w:bCs/>
          <w:sz w:val="24"/>
          <w:szCs w:val="24"/>
        </w:rPr>
        <w:t xml:space="preserve">хотя бы раз в месяц, я бы вам порекомендовал такую практику повторять. </w:t>
      </w:r>
      <w:r w:rsidRPr="00B779CB">
        <w:rPr>
          <w:rFonts w:ascii="Times New Roman" w:hAnsi="Times New Roman" w:cs="Times New Roman"/>
          <w:sz w:val="24"/>
          <w:szCs w:val="24"/>
        </w:rPr>
        <w:t>Чаще, ну пока вы вот сейчас учитесь, месяц можно, понятно, и почаще, у вас 26</w:t>
      </w:r>
      <w:r w:rsidR="008558D5" w:rsidRPr="00B779CB">
        <w:rPr>
          <w:rFonts w:ascii="Times New Roman" w:hAnsi="Times New Roman" w:cs="Times New Roman"/>
          <w:sz w:val="24"/>
          <w:szCs w:val="24"/>
        </w:rPr>
        <w:t>-й</w:t>
      </w:r>
      <w:r w:rsidRPr="00B779CB">
        <w:rPr>
          <w:rFonts w:ascii="Times New Roman" w:hAnsi="Times New Roman" w:cs="Times New Roman"/>
          <w:sz w:val="24"/>
          <w:szCs w:val="24"/>
        </w:rPr>
        <w:t xml:space="preserve"> Синтез, тут хоть каждый день. А потом, в процессе жизни, я бы вам поставил её хотя бы раз в месяц, предложил бы это делать. Потому что за месяц мы с вами, так скажем, замыливаемся. Нет тут фанатизма, это не обязательно повторять, даже каждый месяц, ну хоть раз в год. То есть, смысл в чём? </w:t>
      </w:r>
      <w:r w:rsidRPr="00B779CB">
        <w:rPr>
          <w:rFonts w:ascii="Times New Roman" w:hAnsi="Times New Roman" w:cs="Times New Roman"/>
          <w:b/>
          <w:bCs/>
          <w:sz w:val="24"/>
          <w:szCs w:val="24"/>
        </w:rPr>
        <w:t>Каждые 9 месяцев организм человека меняется. Вопрос – по каким эталонам?</w:t>
      </w:r>
      <w:r w:rsidRPr="00B779CB">
        <w:rPr>
          <w:rFonts w:ascii="Times New Roman" w:hAnsi="Times New Roman" w:cs="Times New Roman"/>
          <w:sz w:val="24"/>
          <w:szCs w:val="24"/>
        </w:rPr>
        <w:t xml:space="preserve"> Ответ – да, как сможет. То есть ДНК-то работает, эталоны есть, но, как сможет. Если мы будем каждые 9 месяцев усилять преображение нашего организма клеточкой – Омегой Отца, ну мягко говоря, и эталонность, и качество, и специфика нашего организма при обменах всех процессов будет поддерживаться, даже повышаться, даже углубляться. И качество будет соответствующее. Вопрос в этом.</w:t>
      </w:r>
    </w:p>
    <w:p w:rsidR="004E6173" w:rsidRPr="00B779CB" w:rsidRDefault="004E6173" w:rsidP="004E6173">
      <w:pPr>
        <w:ind w:firstLine="454"/>
      </w:pPr>
      <w:r w:rsidRPr="00B779CB">
        <w:t>Кстати, вот мы сейчас сказали – сигналы. Да, мы сейчас впитывали сигналы частей. Но, ведь у нас очень большая проблема, что при нарушении сигналов между клеточками, клеточки начинают болеть. А мы должны понимать, что</w:t>
      </w:r>
      <w:r w:rsidR="004B62FF" w:rsidRPr="00B779CB">
        <w:t>,</w:t>
      </w:r>
      <w:r w:rsidRPr="00B779CB">
        <w:t xml:space="preserve"> если сигнал от Отца поступает в какую-то нашу часть, он настолько мощный, что одновременно начинают сигналить все клеточки. И таким образом мы перезаписываем и </w:t>
      </w:r>
      <w:r w:rsidRPr="00B779CB">
        <w:rPr>
          <w:b/>
          <w:bCs/>
        </w:rPr>
        <w:t>восстанавливаем сигнальную систему межклеточных взаимодействий</w:t>
      </w:r>
      <w:r w:rsidRPr="00B779CB">
        <w:t>. То есть вы должны понимать, что сигнал Отца, вот сейчас внутри клеточки казался маленьким, на самом деле, один сигнал – это охват всего тела. Представляете, 65 тысяч сигналов, которые сразу на всё тело, причём сразу на всё тело. Вы скаж</w:t>
      </w:r>
      <w:r w:rsidR="004B62FF" w:rsidRPr="00B779CB">
        <w:t>е</w:t>
      </w:r>
      <w:r w:rsidRPr="00B779CB">
        <w:t xml:space="preserve">те, как бы у нас же части маленькие. Нет, любая часть всегда имеет ядерную репликацию по всему телу, ядерную развёртку по всему телу. </w:t>
      </w:r>
    </w:p>
    <w:p w:rsidR="004B62FF" w:rsidRPr="00B779CB" w:rsidRDefault="004E6173" w:rsidP="004E6173">
      <w:pPr>
        <w:ind w:firstLine="454"/>
      </w:pPr>
      <w:r w:rsidRPr="00B779CB">
        <w:t xml:space="preserve">И допустим, тот же Разум – это не только капелька огня в центре мозга, а это капельки огня, извините меня, в разных местах нашего тела. Допустим, известны разумные клетки желудка. Как бы это ж тоже эффект Разума, пускай это не Разум, но разумные клетки, которые как-то там проецируют то или иное развитие разумности – это есть. Но это ж, где желудок, где наш Разум, да? Ну и так далее. То есть мы вообще очень много о нашем организме не знаем. </w:t>
      </w:r>
    </w:p>
    <w:p w:rsidR="004B62FF" w:rsidRPr="00B779CB" w:rsidRDefault="004E6173" w:rsidP="004E6173">
      <w:pPr>
        <w:ind w:firstLine="454"/>
      </w:pPr>
      <w:r w:rsidRPr="00B779CB">
        <w:t>И вот отдельные проекции разных частей есть в самых неожиданных частях. Допустим, есть знаменитое классическое русское: душа прячется в пятке. Ну, где душа, а где пятки. Душа там…. А на самом деле, в пятках, в кости пятки, есть атомно-молекулярные связи души, развивающие чувствительность наших стоп. Но я по-другому это подтвержу, хотя это не совсем вот прямолинейно. Но сейчас учёные говорят, что в акупунктуре стоп есть выходы всех наших органов. Вот, как в глазах есть, в стопах, в ушах. Так вот, там выходы не только наших органов, но и наших частей. По пятой расе было три части: душа – пятка, разум – ямочка, вот этот ободок, и пальцы со стопой – это что? Сердце. Пальцы – это наше сердце, действие И вот стопа делилась на три части: пятка – душа, середина стопы большая кость и вот ямочка – разум, и пальцы, и передняя часть стопы – сердце. У Посвящённых это было естественно. И соответственно, соответствующие иглоукалывания были…, ну и как бы душа прячется в пятках, а на самом деле, у неё постоянныо атомно-молекулярные связи в костном основании стопы, пяточной кости стопы. Всё. Естественно</w:t>
      </w:r>
      <w:r w:rsidR="004B62FF" w:rsidRPr="00B779CB">
        <w:t>,</w:t>
      </w:r>
      <w:r w:rsidRPr="00B779CB">
        <w:t xml:space="preserve"> у людей, кто в древности знал такие вещи, было полное ощущение, что в этой большой массивной кости, душа то прячется. Есть где! А сама-то душа маленькая. Поэтому войти в пяточную кость, которая громадная, это вполне себе естественный вариант. Поэтому вот – сказка ложь, да в ней намёк, фактически, она действует. </w:t>
      </w:r>
    </w:p>
    <w:p w:rsidR="004E6173" w:rsidRPr="00B779CB" w:rsidRDefault="004E6173" w:rsidP="004E6173">
      <w:pPr>
        <w:ind w:firstLine="454"/>
      </w:pPr>
      <w:r w:rsidRPr="00B779CB">
        <w:t xml:space="preserve">И просто вот нелинейность нашего организма настолько сильна, что эти вещи мы пока не замечаем, мы к ним идём. Я бы просил при развитии сигнальности разных частей, не упираться, что мы знаем, что дух здесь, а что-то там – не обязательно. То есть сигналы атомно-молекулярные, ядерные настолько нелинейны, что допустим, у нас под коленами есть точка жизни. Ну, знаменитая вещь. А где ещё есть точки жизни у нас? В горле. Точка жизни Монады с выходом </w:t>
      </w:r>
      <w:r w:rsidR="006A39E9" w:rsidRPr="00B779CB">
        <w:t>из-под</w:t>
      </w:r>
      <w:r w:rsidRPr="00B779CB">
        <w:t xml:space="preserve"> щитовидки. И представьте, треугольник – горло и два колена. И вот этот треугольник здесь тоже есть, но это другой. Вначале складывался этот треугольник. Если этот треугольник складывается, включаются точки вот тут, показывают вот здесь, но тогда ты должен растянуть руки так и включается пятиконечная звезда. И вот вам символ пятиконечной звезды, как пять точек жизни базовых для человека. Ну, для меня, это вот здесь, вот я руки держу, вот здесь точки жизни открываются. Хотя некоторые их уводят в пред…, но их можно завести и в ладони. Смотря, как ты живёшь, называется. Это просто специфика развития. Увидели?</w:t>
      </w:r>
    </w:p>
    <w:p w:rsidR="006A39E9" w:rsidRPr="00B779CB" w:rsidRDefault="004E6173" w:rsidP="004E6173">
      <w:pPr>
        <w:ind w:firstLine="454"/>
      </w:pPr>
      <w:r w:rsidRPr="00B779CB">
        <w:lastRenderedPageBreak/>
        <w:t xml:space="preserve">Рука – это жизнь дающая, а эта точка – жизнь сохраняющая. Если ты жизнь сохраняешь, она здесь. А если я сейчас веду Синтез, и идёт эффект давания жизни Отцом, не мной – Отцом, то я, поддерживая, должен держать это здесь. Это такая система мудр – дающая жизнь, называется. Вот 5 точек. И мы, как бы активируя Огонь Жизни, Омега – это точка, источник жизни, думаем, что это здесь или в Омеге, а на самом деле, вот эти 5 точек у нас активируются автоматически. Есть ещё одна точка, кроме здесь, в голове – шестая, но это не шестиконечная звезда, это из пятой точки звезды вверх ещё идёт остриё. То есть пятая точка и шестая точка внутри в центре головы. И получается пятиконечная звезда ещё и с заострением вверх – шесть видов жизни. Вот такая интересная система. Вот так, всё по частям. Вот, </w:t>
      </w:r>
      <w:r w:rsidRPr="00B779CB">
        <w:rPr>
          <w:b/>
          <w:bCs/>
        </w:rPr>
        <w:t>если мы в Омеге начнём погружаться, у нас буквально в голове будут вспыхивать: где, какая часть, в какой систематике существуют</w:t>
      </w:r>
      <w:r w:rsidRPr="00B779CB">
        <w:t>.</w:t>
      </w:r>
    </w:p>
    <w:p w:rsidR="004E6173" w:rsidRPr="00B779CB" w:rsidRDefault="004E6173" w:rsidP="004E6173">
      <w:pPr>
        <w:ind w:firstLine="454"/>
      </w:pPr>
      <w:r w:rsidRPr="00B779CB">
        <w:t xml:space="preserve">Вот мы привыкли: Омега, что мы стяжали, и эти эталоны где-то внутри прячутся, и мы к ним никак не привязаны. Проблемы репликации в чём? Вот, когда идёт репликация, что происходит? Ну как бы какая-то волна, внутри нас, передаётся какой-то части. Правильно? Ну, репликация вот такая, волна, или поле, или какая-то эманация, или какая-то субъядерная ядерность. Вот эманация идёт из Омеги в какую-то часть. А давайте по-другому увидим, что </w:t>
      </w:r>
      <w:r w:rsidR="006A39E9" w:rsidRPr="00B779CB">
        <w:rPr>
          <w:b/>
        </w:rPr>
        <w:t>Р</w:t>
      </w:r>
      <w:r w:rsidRPr="00B779CB">
        <w:rPr>
          <w:b/>
        </w:rPr>
        <w:t>епликацию вначале воспроизводит наш мозг</w:t>
      </w:r>
      <w:r w:rsidRPr="00B779CB">
        <w:t>. И мы её вначале видим. То есть в голове, в голограмме головного мозга, растёт голография или образ, так попроще, но голография, наступаемой репликации. И наш мозг, если взять физически, её рассматривает. Я не шучу. Как только эта голография наступила, включается механизм голографических связей. И идёт такое: пфф, идёт распространение полевых субъядерно-ядерных воздействий. Я не могу даже сказать, эманаций, воздействий, потому что эманации – это двоечка, а Субъядерность – это двенадцать. А воздействие – это все 16 уровней Иерархии. Поэтому, воздействие. И в этот момент вот это голографический взгляд-эффект из головного мозга расходится по той части, куда эта голография идёт. То есть переходит из голографии в реальность этой части. И так эта сигнальная система периодически повторяется, чуть ли не много раз за день. Но это при высоком развитии. Или один раз в девять месяцев. Это при самом простом базовом развитии. То есть</w:t>
      </w:r>
      <w:r w:rsidR="006A39E9" w:rsidRPr="00B779CB">
        <w:t>,</w:t>
      </w:r>
      <w:r w:rsidRPr="00B779CB">
        <w:t xml:space="preserve"> когда один раз в девять месяцев организм обновляется. Обновляется чем? Голографической репликацией Отца. Доказательство голографии: Омега – 58 часть, Головерсум – 51. Посчитали? Есть восьмеричное кольцо: 58 – 51. Легче сказать 10 – 3: Омега – 10, Головерсум – 3. Есть восьмеричное кольцо: 10 – 3. То есть, когда всё, что нарабатывает десять, вначале офизичивается три, а потом развёртывается во всём. Поэтому то, что Омега накручивает, вначале голографически обрабатывается Головерсумом, а Головерсум – это голография нашего мозга. Сам принцип Головерсума – это мозг человека. По научной теории так. Не теории, в принципе практики. У нас и Головерсум-то возник, как работа мозга. </w:t>
      </w:r>
    </w:p>
    <w:p w:rsidR="004E6173" w:rsidRPr="00B779CB" w:rsidRDefault="004E6173" w:rsidP="004E6173">
      <w:pPr>
        <w:ind w:firstLine="454"/>
      </w:pPr>
      <w:r w:rsidRPr="00B779CB">
        <w:t xml:space="preserve">А потом это расходится по всем частям. В итоге Омега давит на наш Головерсум. И от качества развития Омеги зависит качество развития наших мозгов. Ну, или </w:t>
      </w:r>
      <w:r w:rsidRPr="00B779CB">
        <w:rPr>
          <w:b/>
          <w:bCs/>
        </w:rPr>
        <w:t>мозга, который управляет репликациями или голографическими воздействиями на все части, системы и всё подряд</w:t>
      </w:r>
      <w:r w:rsidRPr="00B779CB">
        <w:t xml:space="preserve">. И когда мы сейчас были в клеточке Отца, сигналы принимала не только каждая наша часть, а в первую очередь наш мозг. То есть, он решал: пропускать сигналы или нет. Причем, </w:t>
      </w:r>
      <w:r w:rsidR="006A39E9" w:rsidRPr="00B779CB">
        <w:t>с одной стороны,</w:t>
      </w:r>
      <w:r w:rsidRPr="00B779CB">
        <w:t xml:space="preserve"> скажут: «Ну как это, сигнал Отца! Что? Мозг будет решать?» Нет. У нас же Свобода Воли. А свобода Воли – это мозг решает, пропускать или нет. Поэтому я вас призывал к доверию Отцу, чтобы в нужный момент не щёлкнуло, что мозг сказал: «Ага! Да, мне хватит. </w:t>
      </w:r>
      <w:r w:rsidRPr="00B779CB">
        <w:rPr>
          <w:i/>
        </w:rPr>
        <w:t>(Стук сверху)</w:t>
      </w:r>
      <w:r w:rsidRPr="00B779CB">
        <w:t xml:space="preserve">. Я тут вот постучу, и-и, понятно, войдите, – шучу, понятно. И не пущу». Вот в этом плане. </w:t>
      </w:r>
    </w:p>
    <w:p w:rsidR="004E6173" w:rsidRPr="00B779CB" w:rsidRDefault="004E6173" w:rsidP="004E6173">
      <w:pPr>
        <w:ind w:firstLine="454"/>
      </w:pPr>
      <w:r w:rsidRPr="00B779CB">
        <w:t xml:space="preserve">Да это тут звук у нас тут. Хороший звуковой эффект. По ком стучит, она сверху. Вот этот эффект. И вот, если вот это мы увидим, нам станем легче. Плюс, если мы поймём, что Омега – это не какая-то плотно зажатая часть. А она построена, в том числе, по голографическим эффектам, хотя нам пока это сложно воспринять, но это есть. Тогда мы вот эту </w:t>
      </w:r>
      <w:r w:rsidRPr="00B779CB">
        <w:rPr>
          <w:b/>
          <w:bCs/>
        </w:rPr>
        <w:t>волну голографической реплицируемости по ядрам</w:t>
      </w:r>
      <w:r w:rsidRPr="00B779CB">
        <w:t xml:space="preserve">, которых много, легко воспримем. И тогда это у нас сложится. Увидели? Вот внутри нас это происходило. </w:t>
      </w:r>
    </w:p>
    <w:p w:rsidR="007446FF" w:rsidRPr="00B779CB" w:rsidRDefault="007446FF" w:rsidP="007446FF">
      <w:pPr>
        <w:pStyle w:val="12"/>
      </w:pPr>
      <w:bookmarkStart w:id="40" w:name="_Toc191316151"/>
      <w:r w:rsidRPr="00B779CB">
        <w:lastRenderedPageBreak/>
        <w:t>Логика Омежного строения Человека. Ядерные взаимодействия и Иерархизация</w:t>
      </w:r>
      <w:bookmarkEnd w:id="40"/>
    </w:p>
    <w:p w:rsidR="004E6173" w:rsidRPr="00B779CB" w:rsidRDefault="004E6173" w:rsidP="004E6173">
      <w:pPr>
        <w:ind w:firstLine="454"/>
      </w:pPr>
      <w:r w:rsidRPr="00B779CB">
        <w:t>Теперь давайте увидим другое. Сейчас, когда Отец реплицировал. Это известный образ. Он у нас описан в книжке «Парадигма», конкретно описан. Его многие прочли, попытались иногда вообразить. А некоторы</w:t>
      </w:r>
      <w:r w:rsidR="006A39E9" w:rsidRPr="00B779CB">
        <w:t>е</w:t>
      </w:r>
      <w:r w:rsidRPr="00B779CB">
        <w:t xml:space="preserve"> просто пропустили мимо глаз. Ну как бы прочли и ладно. А, давайте, теперь вообразим. У вас сейчас это происходило в </w:t>
      </w:r>
      <w:r w:rsidR="006A39E9" w:rsidRPr="00B779CB">
        <w:t>к</w:t>
      </w:r>
      <w:r w:rsidRPr="00B779CB">
        <w:t xml:space="preserve">леточке Отца. Я попытался это усилить, ну, поддержать это усилением. То есть, это как-то получилось. Отец вот закрепил вам это. Ну, теперь надо вообразить, как это внутри вас происходило. Вы стояли в Ядре </w:t>
      </w:r>
      <w:r w:rsidR="006A39E9" w:rsidRPr="00B779CB">
        <w:t>к</w:t>
      </w:r>
      <w:r w:rsidRPr="00B779CB">
        <w:t>леточки Отца. То есть Клеточка, а есть центральное Ядро. Вы стояли не в Клеточке, есть такие практики. А вас поставили внутрь Ядра, то есть вот сюда. И в центре был источник Жизни.</w:t>
      </w:r>
    </w:p>
    <w:p w:rsidR="004E6173" w:rsidRPr="00B779CB" w:rsidRDefault="004E6173" w:rsidP="004E6173">
      <w:pPr>
        <w:ind w:firstLine="454"/>
      </w:pPr>
      <w:r w:rsidRPr="00B779CB">
        <w:t xml:space="preserve">Это самое высокое место, которое только можно найти для нас в Отце. То есть, говоря, источник Жизни был перед нашими глазами. Но мы стояли внутри Ядра Клетки. Вы скажете: «Ну, ядро ж не бывает пустым». Оно не было пустым. Мы стояли в Огне этого Ядра. Но мы этот Огонь видеть не могли. То, что для нас слишком высоко, мы не видим. Поэтому, когда мы там стояли, у нас было ощущение свободного пространства. Я не могу сказать для Ядра, что оно пустое, но свободное для нас, насыщенное Огнём для Отца. Но это Огонь такого уровня, который нам видеть пока невозможно. </w:t>
      </w:r>
    </w:p>
    <w:p w:rsidR="004E6173" w:rsidRPr="00B779CB" w:rsidRDefault="004E6173" w:rsidP="004E6173">
      <w:pPr>
        <w:ind w:firstLine="454"/>
      </w:pPr>
      <w:r w:rsidRPr="00B779CB">
        <w:t>Раз мы стояли в Ядре Клеточки Отца, что у нас наступало?</w:t>
      </w:r>
      <w:r w:rsidR="007446FF" w:rsidRPr="00B779CB">
        <w:t xml:space="preserve"> </w:t>
      </w:r>
      <w:r w:rsidRPr="00B779CB">
        <w:t xml:space="preserve">Головерсум не трогаем. </w:t>
      </w:r>
    </w:p>
    <w:p w:rsidR="004E6173" w:rsidRPr="00B779CB" w:rsidRDefault="004E6173" w:rsidP="004E6173">
      <w:pPr>
        <w:ind w:firstLine="454"/>
        <w:rPr>
          <w:i/>
        </w:rPr>
      </w:pPr>
      <w:r w:rsidRPr="00B779CB">
        <w:rPr>
          <w:i/>
        </w:rPr>
        <w:t>Из зала: Перерождение.</w:t>
      </w:r>
    </w:p>
    <w:p w:rsidR="004E6173" w:rsidRPr="00B779CB" w:rsidRDefault="004E6173" w:rsidP="004E6173">
      <w:pPr>
        <w:ind w:firstLine="454"/>
      </w:pPr>
      <w:r w:rsidRPr="00B779CB">
        <w:t>Нет, что у нас наступало? Дальше думаем.</w:t>
      </w:r>
    </w:p>
    <w:p w:rsidR="004E6173" w:rsidRPr="00B779CB" w:rsidRDefault="004E6173" w:rsidP="004E6173">
      <w:pPr>
        <w:ind w:firstLine="454"/>
      </w:pPr>
      <w:r w:rsidRPr="00B779CB">
        <w:t xml:space="preserve">Синтез. Вы должны ловить Синтез. У нас наступало воздействие на все наши ядра. Правда, простой ответ? Не надо искать ничего сложного. Вы стоите в Ядре? В Ядре Отца? Значит это Ядро, я грубо скажу, автоматически долбит все ваши ядра. Слово «долбит» может плохое, но зато доступное. Ну, автоматика. </w:t>
      </w:r>
    </w:p>
    <w:p w:rsidR="004E6173" w:rsidRPr="00B779CB" w:rsidRDefault="004E6173" w:rsidP="004E6173">
      <w:pPr>
        <w:ind w:firstLine="454"/>
      </w:pPr>
      <w:r w:rsidRPr="00B779CB">
        <w:t xml:space="preserve">Вы должны понимать, что как только мы с Отцом синтезируемся на тему чего-то, вот эта тема автоматически у нас начинает активироваться, усиляться, зажигаться. Значит, если мы стоим в Ядре, все наши ядра в этот момент, что? Пассионарят, начинают быть избыточными, начинают быть сильными. Начинают двигаться. </w:t>
      </w:r>
    </w:p>
    <w:p w:rsidR="004E6173" w:rsidRPr="00B779CB" w:rsidRDefault="004E6173" w:rsidP="004E6173">
      <w:pPr>
        <w:ind w:firstLine="454"/>
      </w:pPr>
      <w:r w:rsidRPr="00B779CB">
        <w:t xml:space="preserve">Представьте, что мы все состоим из клеток. Если мы стоим в Ядре Клетки Отца, все ядра наших клеточек что? Избыточно начинают получать воздействие. А все наши клеточки состоят из молекул, в центре которых тоже есть ядро, вокруг которого крутятся атомы. – Воздействие молекулярного ядра. </w:t>
      </w:r>
    </w:p>
    <w:p w:rsidR="004E6173" w:rsidRPr="00B779CB" w:rsidRDefault="004E6173" w:rsidP="004E6173">
      <w:pPr>
        <w:ind w:firstLine="454"/>
      </w:pPr>
      <w:r w:rsidRPr="00B779CB">
        <w:t>А атомы тоже имеют ядро, вокруг бегают частицы – воздействие на ядра атомов. В общем, шло воздействие на все ядра атомов, молекул, элементов, клеток. Всего.</w:t>
      </w:r>
    </w:p>
    <w:p w:rsidR="004E6173" w:rsidRPr="00B779CB" w:rsidRDefault="004E6173" w:rsidP="004E6173">
      <w:pPr>
        <w:ind w:firstLine="454"/>
      </w:pPr>
      <w:r w:rsidRPr="00B779CB">
        <w:t xml:space="preserve">И если так внимательно подумать глубоко-глубоко, физико-химически даже, то мы вообще состоим только из ядер. Ну, на самом деле. Даже частички, которые бегают вокруг, там, ядра атома, внутри имеют ядро. Понятно. </w:t>
      </w:r>
    </w:p>
    <w:p w:rsidR="004E6173" w:rsidRPr="00B779CB" w:rsidRDefault="004E6173" w:rsidP="004E6173">
      <w:pPr>
        <w:ind w:firstLine="454"/>
      </w:pPr>
      <w:r w:rsidRPr="00B779CB">
        <w:t>И спин в этом внутри ядра имеет внутри ядро, более мелкое, мы просто его не замечаем. Спиновые эффекты науке тоже известны. То есть, фактически, когда мы дойдём до глубины всего каждого из нас, внутри останутся только множественность ядер разного иерархического порядка, разного уровня цельности взаимоорганизации между собой. Но это будет чистая глубокая ядерность. Значит, когда мы входим в Ядро Отца, у нас автоматически реплицируемый эффект по всем нашим ядрам. Прич</w:t>
      </w:r>
      <w:r w:rsidR="007446FF" w:rsidRPr="00B779CB">
        <w:t>ё</w:t>
      </w:r>
      <w:r w:rsidRPr="00B779CB">
        <w:t xml:space="preserve">м, ядрам и в центре атома, ядрам и в центре молекул, ядрам и в центре клеток и вообще всем ядрам, которые у нас, только, есть. А если мы все состоим из ядер, то есть: было воздействие на весь наш организм. То есть, </w:t>
      </w:r>
      <w:r w:rsidRPr="00B779CB">
        <w:rPr>
          <w:b/>
          <w:bCs/>
        </w:rPr>
        <w:t>мы сейчас с вами прожили ядерное воздействие на наш организм</w:t>
      </w:r>
      <w:r w:rsidRPr="00B779CB">
        <w:t xml:space="preserve">. </w:t>
      </w:r>
    </w:p>
    <w:p w:rsidR="004E6173" w:rsidRPr="00B779CB" w:rsidRDefault="004E6173" w:rsidP="004E6173">
      <w:pPr>
        <w:ind w:firstLine="454"/>
      </w:pPr>
      <w:r w:rsidRPr="00B779CB">
        <w:t>Я ещё специально чуть практику рассказываю, потому что</w:t>
      </w:r>
      <w:r w:rsidR="006A39E9" w:rsidRPr="00B779CB">
        <w:t>,</w:t>
      </w:r>
      <w:r w:rsidRPr="00B779CB">
        <w:t xml:space="preserve"> когда мы входим в практику, мы совершаем действие в практике, но не видим закадровую работу, что происходит в практике. В итоге у нас ощущение формализма растёт. Отсюда у вас возникает граница, что как бы мы стяжали, но вот это не переходит в эффект жизни. А я вам сейчас рассказываю то, что без границ происходит. </w:t>
      </w:r>
    </w:p>
    <w:p w:rsidR="004E6173" w:rsidRPr="00B779CB" w:rsidRDefault="004E6173" w:rsidP="004E6173">
      <w:pPr>
        <w:ind w:firstLine="454"/>
      </w:pPr>
      <w:r w:rsidRPr="00B779CB">
        <w:t xml:space="preserve">Вот идёт практика, идет воздействие на все наши ядра. В это момент идёт воздействие на все наши ядра. И вспоминаем, это научное опять же определение: </w:t>
      </w:r>
      <w:r w:rsidR="006A39E9" w:rsidRPr="00B779CB">
        <w:t>«</w:t>
      </w:r>
      <w:r w:rsidRPr="00B779CB">
        <w:t>расстояние между двумя ядрами атомов нашего организма в микрокосме каждого из нас больше</w:t>
      </w:r>
      <w:r w:rsidR="006A39E9" w:rsidRPr="00B779CB">
        <w:t>,</w:t>
      </w:r>
      <w:r w:rsidRPr="00B779CB">
        <w:t xml:space="preserve"> чем расстояние между солнцем и </w:t>
      </w:r>
      <w:r w:rsidRPr="00B779CB">
        <w:lastRenderedPageBreak/>
        <w:t>ближайшей звездой к солнцу в макрокосме</w:t>
      </w:r>
      <w:r w:rsidR="006A39E9" w:rsidRPr="00B779CB">
        <w:t>»</w:t>
      </w:r>
      <w:r w:rsidRPr="00B779CB">
        <w:t xml:space="preserve">. Ну, это так учёные сравнивают. Значит, внутри нашего микрокосма полно свободного пространства. Валом. Между двумя ядрами. Когда мы вчера стяжали 65 тысяч выражений между двумя ближайшими ядрами, пускай атомными, нам поставили 65 тысяч 536 ядер. Вообразили? Между двумя ближайшими. И так между всеми двумя ядрами. Между всеми 2 ядрами, которые есть в физическом теле. </w:t>
      </w:r>
      <w:r w:rsidRPr="00B779CB">
        <w:rPr>
          <w:i/>
        </w:rPr>
        <w:t>(</w:t>
      </w:r>
      <w:r w:rsidR="007446FF" w:rsidRPr="00B779CB">
        <w:rPr>
          <w:i/>
        </w:rPr>
        <w:t>ч</w:t>
      </w:r>
      <w:r w:rsidRPr="00B779CB">
        <w:rPr>
          <w:i/>
        </w:rPr>
        <w:t>их</w:t>
      </w:r>
      <w:r w:rsidR="007446FF" w:rsidRPr="00B779CB">
        <w:rPr>
          <w:i/>
        </w:rPr>
        <w:t xml:space="preserve"> -</w:t>
      </w:r>
      <w:r w:rsidRPr="00B779CB">
        <w:rPr>
          <w:i/>
        </w:rPr>
        <w:t xml:space="preserve"> </w:t>
      </w:r>
      <w:r w:rsidRPr="00B779CB">
        <w:t>Спасибо, точно! Смачно!</w:t>
      </w:r>
      <w:r w:rsidR="007446FF" w:rsidRPr="00B779CB">
        <w:t>)</w:t>
      </w:r>
      <w:r w:rsidRPr="00B779CB">
        <w:t xml:space="preserve"> </w:t>
      </w:r>
    </w:p>
    <w:p w:rsidR="004E6173" w:rsidRPr="00B779CB" w:rsidRDefault="004E6173" w:rsidP="004E6173">
      <w:pPr>
        <w:ind w:firstLine="454"/>
      </w:pPr>
      <w:r w:rsidRPr="00B779CB">
        <w:t xml:space="preserve">А потом берем номер ядра из этих 65тысяч 536 </w:t>
      </w:r>
      <w:r w:rsidR="006A39E9" w:rsidRPr="00B779CB">
        <w:t>двух</w:t>
      </w:r>
      <w:r w:rsidRPr="00B779CB">
        <w:t xml:space="preserve"> ядер и совмещаем, допустим, 13 номер с другим 13 номером ядра, который тоже 65536 между двумя другими ядрами. И все тринадцатые ядра под номером «13» (из знаменитого мультика</w:t>
      </w:r>
      <w:r w:rsidR="006A39E9" w:rsidRPr="00B779CB">
        <w:t xml:space="preserve"> </w:t>
      </w:r>
      <w:r w:rsidRPr="00B779CB">
        <w:t>«Ядра под номером 13») объединить между собой в такую Часть как Грааль. Мультик «под номером 13» был Грааль. В смысле, это все, что от царей остается после их развоплощения. Вроде и добрый, вроде и хочет помочь, а получается всегда</w:t>
      </w:r>
      <w:r w:rsidR="007446FF" w:rsidRPr="00B779CB">
        <w:t>,</w:t>
      </w:r>
      <w:r w:rsidRPr="00B779CB">
        <w:t xml:space="preserve"> как всегда</w:t>
      </w:r>
      <w:r w:rsidR="007446FF" w:rsidRPr="00B779CB">
        <w:t xml:space="preserve">. </w:t>
      </w:r>
      <w:r w:rsidRPr="00B779CB">
        <w:t>Ну, «по-царски» все.</w:t>
      </w:r>
    </w:p>
    <w:p w:rsidR="004E6173" w:rsidRPr="00B779CB" w:rsidRDefault="004E6173" w:rsidP="004E6173">
      <w:pPr>
        <w:ind w:firstLine="454"/>
      </w:pPr>
      <w:r w:rsidRPr="00B779CB">
        <w:t>И так все ядра по номеру между собой стыкуются и появляется что? 65536 связей ядер между собой внутри нашего организма, в одной сигнальной системе. Вообразили? Это мы. И когда у нас ид</w:t>
      </w:r>
      <w:r w:rsidR="007446FF" w:rsidRPr="00B779CB">
        <w:t>ё</w:t>
      </w:r>
      <w:r w:rsidRPr="00B779CB">
        <w:t>т 65536 сигналов, они входят в нас и сразу распределяются по ядрам соответствующих номеров между двумя ближайшими ядрами микрокосма каждого из нас. И мы вспыхиваем этими сигналами всем телом. Причем, ядра располагаются по всему организму между двумя ближайшими ядрами хоть в пятке, хоть в любом волоске, хоть на кончике уха. Главное, что здесь есть два ядра между собой и между ними 65536 ядер. Вообразили!?</w:t>
      </w:r>
    </w:p>
    <w:p w:rsidR="004E6173" w:rsidRPr="00B779CB" w:rsidRDefault="004E6173" w:rsidP="004E6173">
      <w:pPr>
        <w:ind w:firstLine="454"/>
      </w:pPr>
      <w:r w:rsidRPr="00B779CB">
        <w:t xml:space="preserve">Дальше начинаются сложности. </w:t>
      </w:r>
      <w:r w:rsidR="006A39E9" w:rsidRPr="00B779CB">
        <w:t>С одной стороны,</w:t>
      </w:r>
      <w:r w:rsidRPr="00B779CB">
        <w:t xml:space="preserve"> это 65536 ядер – одна цепочка бусинок. Поэтому, кстати в религии любят перебирать бусинки. В принципе, это отражение ядерности внутри организма. А потом начинается Иерархизация, ведь у Отца ничего не бывает без Иерархизации. Вначале Иерархизация ид</w:t>
      </w:r>
      <w:r w:rsidR="007446FF" w:rsidRPr="00B779CB">
        <w:t>ё</w:t>
      </w:r>
      <w:r w:rsidRPr="00B779CB">
        <w:t>т четверичная. Ядра Частей маленькие или крупные. И так, и так может быть, в зависимости от развития. Соответственно, ядра Систем если крупные, то более мелкие. Если ядра Частей более мелкие, то более крупные. Но крутятся вокруг более мелкого ядра. Давайте возьм</w:t>
      </w:r>
      <w:r w:rsidR="007446FF" w:rsidRPr="00B779CB">
        <w:t>ё</w:t>
      </w:r>
      <w:r w:rsidRPr="00B779CB">
        <w:t>м, что ядра Частей более мелкие. Это более качественное развитие. Почему? Потому что Части – это Синтезный Мир, а Частности – это Физический Мир. А Синтезный Мир выше по Иерархии. Значит, ядра Частей должны быть мельче, так как они соответствуют Синтезному Миру и Огневеществу. Правда, легкое доказательство?!</w:t>
      </w:r>
    </w:p>
    <w:p w:rsidR="004E6173" w:rsidRPr="00B779CB" w:rsidRDefault="004E6173" w:rsidP="004E6173">
      <w:pPr>
        <w:ind w:firstLine="454"/>
      </w:pPr>
      <w:r w:rsidRPr="00B779CB">
        <w:t xml:space="preserve">Я ввожу вас в </w:t>
      </w:r>
      <w:bookmarkStart w:id="41" w:name="_Hlk191233658"/>
      <w:r w:rsidRPr="00B779CB">
        <w:t>логику Омежного строения Человека</w:t>
      </w:r>
      <w:bookmarkEnd w:id="41"/>
      <w:r w:rsidRPr="00B779CB">
        <w:t>. Это важно. Итак, ядра Частей мелкие, вокруг них начинают крутиться ядра Систем Метагалактического Мира более крупные. Вообразили? Ну, как вокруг атома бегают частицы. Потом вокруг ядер уже самих Систем крутятся более крупные ядра Тонкого Мира Аппаратов. То есть, вокруг Солнца бегает Планета, вокруг Планеты бегает Луна. Солнце – это Часть (ядро Части), Земля бегающая – это Система, а Луна</w:t>
      </w:r>
      <w:r w:rsidR="007446FF" w:rsidRPr="00B779CB">
        <w:t>,</w:t>
      </w:r>
      <w:r w:rsidRPr="00B779CB">
        <w:t xml:space="preserve"> бегающая вокруг Земли – это Аппарат. Вообразили? А вокруг Луны сейчас еще крутится китайский спутник – это Частность. Частность – это китайский иероглиф. Понятно. Ну, он более мелкий, чем Луна, а у нас более крупная получается. </w:t>
      </w:r>
    </w:p>
    <w:p w:rsidR="004E6173" w:rsidRPr="00B779CB" w:rsidRDefault="004E6173" w:rsidP="004E6173">
      <w:pPr>
        <w:ind w:firstLine="454"/>
      </w:pPr>
      <w:r w:rsidRPr="00B779CB">
        <w:t xml:space="preserve">И вот у вас четверичная система. Часть – вокруг нее крутится ядро Системы, вокруг ядра Системы крутится ядро Аппарата. Вокруг ядра Аппарата крутится ядро Частности. И вот она четверичная система крутится из четырех направлений. И между двумя ядрами у нас 4096 систем, вокруг них крутятся ядра 4096 систем, вокруг Систем- 4096 Аппаратов, вокруг 4096 Аппаратов- 4096 Частностей. Но это в идеале! А пока у вас крутятся при 65536 все по одному: одна Часть, одна Система, один Аппарат вокруг системы, одна Частность вокруг Аппарата. Все по одному и получается 4096 на 4096 на 4096. Но если вы развитее – их еще больше будет. Это первые 16384 ядра. Это четверть из всей этой цепочки. </w:t>
      </w:r>
    </w:p>
    <w:p w:rsidR="00FA6573" w:rsidRPr="00B779CB" w:rsidRDefault="004E6173" w:rsidP="00FA6573">
      <w:pPr>
        <w:ind w:firstLine="454"/>
      </w:pPr>
      <w:r w:rsidRPr="00B779CB">
        <w:t>Потом возникают 2048 ядер вокруг Прав Созидания. И теперь представим ядро: вокруг вертится Система, вокруг Системы вертится Аппарат, вокруг Аппарата вертится Частность, а вокруг всего этого еще вертится Право Созидания. То есть, вокруг Солнечной Системы работает вторая звезда, которую мы не видим – «Право Созидания» называется. Ну, е</w:t>
      </w:r>
      <w:r w:rsidR="00FA6573" w:rsidRPr="00B779CB">
        <w:t>ё</w:t>
      </w:r>
      <w:r w:rsidRPr="00B779CB">
        <w:t xml:space="preserve"> подозревают, что она есть по массе Солнечной Системы и всем нарушениям, которые есть вокруг Планеты. Считается же, что вокруг Солнца есть вторая звезда. Эта звезда – Право Созидания. Но нам мало! Потом есть третья звезда – «Начало Творения». И вокруг Право Созидания Солнца идет третья сдвижка масс еще ядро «Начало Творения». Потом четвертая сдвижка масс. Что там после Начала Творения? Синтезность Любви. Ид</w:t>
      </w:r>
      <w:r w:rsidR="00FA6573" w:rsidRPr="00B779CB">
        <w:t>ё</w:t>
      </w:r>
      <w:r w:rsidRPr="00B779CB">
        <w:t xml:space="preserve">т уже сопряжение четырех вариантов. Синтезность </w:t>
      </w:r>
      <w:r w:rsidRPr="00B779CB">
        <w:lastRenderedPageBreak/>
        <w:t>Любви завершается – ид</w:t>
      </w:r>
      <w:r w:rsidR="00FA6573" w:rsidRPr="00B779CB">
        <w:t>ё</w:t>
      </w:r>
      <w:r w:rsidRPr="00B779CB">
        <w:t xml:space="preserve">т сопряжение пяти вариантов Совершенств Мудрости, шести вариантов Иерархизации Воли, семи вариантов Ивдивостей Синтеза, восьми вариантов Прасинтезной Компетенции. Это все вместе с Частями сопрягается и вертится вот так. И Изначально Вышестоящего Синтеза по итогам. </w:t>
      </w:r>
    </w:p>
    <w:p w:rsidR="004E6173" w:rsidRPr="00B779CB" w:rsidRDefault="004E6173" w:rsidP="00FA6573">
      <w:pPr>
        <w:ind w:firstLine="454"/>
      </w:pPr>
      <w:r w:rsidRPr="00B779CB">
        <w:t xml:space="preserve">Эти 8 ядер могут сопрягаться и с Частями, и с Системами, и с Аппаратами, и с Частностями, в зависимости от своего размера и вертеться по собственным траекториям вокруг всех этих 4 базовых ядер. Это начинает вертеться 32768 ядер. В общем, я напоминаю, что ядер Прав Созидания 2048, все по 2048. Поэтому ядер на самом деле валом между </w:t>
      </w:r>
      <w:r w:rsidR="00FA6573" w:rsidRPr="00B779CB">
        <w:t>двух</w:t>
      </w:r>
      <w:r w:rsidRPr="00B779CB">
        <w:t xml:space="preserve"> ядер базовых. И когда я говорю «вертится», надо представить не одно ядро вертится вокруг Солнца, а 2048 ядер. Получается что-то типа «Пояса Койпера» со множеством ядер. Это множество кусочков </w:t>
      </w:r>
      <w:r w:rsidR="00FA6573" w:rsidRPr="00B779CB">
        <w:t>м</w:t>
      </w:r>
      <w:r w:rsidRPr="00B779CB">
        <w:t xml:space="preserve">атерии, которые вертятся вокруг в одном поясе Солнечной Системы (кто астрономии не знает). </w:t>
      </w:r>
    </w:p>
    <w:p w:rsidR="004E6173" w:rsidRPr="00B779CB" w:rsidRDefault="004E6173" w:rsidP="004E6173">
      <w:pPr>
        <w:tabs>
          <w:tab w:val="left" w:pos="4678"/>
        </w:tabs>
        <w:ind w:firstLine="454"/>
      </w:pPr>
      <w:r w:rsidRPr="00B779CB">
        <w:t>Вот множество ядер Начал Творения, Прав Созидания, Синтезностей Любви – это целый пояс Койпера. Прич</w:t>
      </w:r>
      <w:r w:rsidR="00FA6573" w:rsidRPr="00B779CB">
        <w:t>ё</w:t>
      </w:r>
      <w:r w:rsidRPr="00B779CB">
        <w:t xml:space="preserve">м, все скажут: «Пояс Койпера – это куски какой-то </w:t>
      </w:r>
      <w:r w:rsidR="00FA6573" w:rsidRPr="00B779CB">
        <w:t>м</w:t>
      </w:r>
      <w:r w:rsidRPr="00B779CB">
        <w:t>атерии». На самом деле в Поясе Койпера сейчас нашли маленькие круглые идеальные шарики – Планетки. Я без шуток. И оказалось, пояс Койпера – это не только масса там всяких вот, а ещ</w:t>
      </w:r>
      <w:r w:rsidR="00FA6573" w:rsidRPr="00B779CB">
        <w:t>ё</w:t>
      </w:r>
      <w:r w:rsidRPr="00B779CB">
        <w:t xml:space="preserve"> идеально организованные маленькие планетки. Их пока нашли несколько, но уч</w:t>
      </w:r>
      <w:r w:rsidR="00FA6573" w:rsidRPr="00B779CB">
        <w:t>ё</w:t>
      </w:r>
      <w:r w:rsidRPr="00B779CB">
        <w:t>ные подозревают, что их больше. В итоге, у уч</w:t>
      </w:r>
      <w:r w:rsidR="00FA6573" w:rsidRPr="00B779CB">
        <w:t>ё</w:t>
      </w:r>
      <w:r w:rsidRPr="00B779CB">
        <w:t>ных вообще там некоторые теории рушатся. Что такое Пояс Койпера</w:t>
      </w:r>
      <w:r w:rsidR="00FA6573" w:rsidRPr="00B779CB">
        <w:t xml:space="preserve">. </w:t>
      </w:r>
      <w:r w:rsidRPr="00B779CB">
        <w:t xml:space="preserve">Там Планеты нашли! Со всеми характеристиками </w:t>
      </w:r>
      <w:r w:rsidR="00FA6573" w:rsidRPr="00B779CB">
        <w:t>п</w:t>
      </w:r>
      <w:r w:rsidRPr="00B779CB">
        <w:t xml:space="preserve">ланет. Ну, допустим, одна из них имеет 13 тысяч километров в диаметре. Извините, это большая </w:t>
      </w:r>
      <w:r w:rsidR="00FA6573" w:rsidRPr="00B779CB">
        <w:t>п</w:t>
      </w:r>
      <w:r w:rsidRPr="00B779CB">
        <w:t xml:space="preserve">ланетка! Это конечно меньше нашей, но в полнее себе существенная, по </w:t>
      </w:r>
      <w:r w:rsidR="00FA6573" w:rsidRPr="00B779CB">
        <w:t>с</w:t>
      </w:r>
      <w:r w:rsidRPr="00B779CB">
        <w:t xml:space="preserve">путникам если взять. Поэтому, ядра. Это сложили. </w:t>
      </w:r>
    </w:p>
    <w:p w:rsidR="00FA6573" w:rsidRPr="00B779CB" w:rsidRDefault="004E6173" w:rsidP="004E6173">
      <w:pPr>
        <w:ind w:firstLine="454"/>
      </w:pPr>
      <w:r w:rsidRPr="00B779CB">
        <w:t>Дальше у нас идут 4096 Посвящений, Статусов, вс</w:t>
      </w:r>
      <w:r w:rsidR="00FA6573" w:rsidRPr="00B779CB">
        <w:t>ё</w:t>
      </w:r>
      <w:r w:rsidRPr="00B779CB">
        <w:t xml:space="preserve"> по 4096, тоже 8 вариантов. И вот вокруг этой всей Системы ещ</w:t>
      </w:r>
      <w:r w:rsidR="00FA6573" w:rsidRPr="00B779CB">
        <w:t>ё</w:t>
      </w:r>
      <w:r w:rsidRPr="00B779CB">
        <w:t xml:space="preserve"> вертятся более мелкие и скоростные ядра Посвящений. Это просто такие «взжики». Взжжжжж! И 4096 вариантов! Вот такое поле 4096 вариантов бешенного движения вокруг всего этого. Потом поле 4096 бешенного движения Статусов! Еще более бешенных! Еще более бешенных Творящих Синтезов. Еще более бешенных</w:t>
      </w:r>
      <w:r w:rsidR="00FA6573" w:rsidRPr="00B779CB">
        <w:t xml:space="preserve">, </w:t>
      </w:r>
      <w:r w:rsidRPr="00B779CB">
        <w:t>и так до самого «бешенства» Должностной Компетенции ИВДИВО. Восемь полей. И вс</w:t>
      </w:r>
      <w:r w:rsidR="00FA6573" w:rsidRPr="00B779CB">
        <w:t>ё</w:t>
      </w:r>
      <w:r w:rsidRPr="00B779CB">
        <w:t xml:space="preserve"> это между двумя ядрами, в одной цепочке одновременно объ</w:t>
      </w:r>
      <w:r w:rsidR="00FA6573" w:rsidRPr="00B779CB">
        <w:t>ё</w:t>
      </w:r>
      <w:r w:rsidRPr="00B779CB">
        <w:t xml:space="preserve">мно вертится. И так все между </w:t>
      </w:r>
      <w:r w:rsidR="00FA6573" w:rsidRPr="00B779CB">
        <w:t>двумя</w:t>
      </w:r>
      <w:r w:rsidRPr="00B779CB">
        <w:t xml:space="preserve"> ядрами всего организма. Прич</w:t>
      </w:r>
      <w:r w:rsidR="00FA6573" w:rsidRPr="00B779CB">
        <w:t>ё</w:t>
      </w:r>
      <w:r w:rsidRPr="00B779CB">
        <w:t xml:space="preserve">м, я описал 65536 вариантов между двумя ядрами. Вообразили? </w:t>
      </w:r>
    </w:p>
    <w:p w:rsidR="004E6173" w:rsidRPr="00B779CB" w:rsidRDefault="004E6173" w:rsidP="004E6173">
      <w:pPr>
        <w:ind w:firstLine="454"/>
        <w:rPr>
          <w:bCs/>
        </w:rPr>
      </w:pPr>
      <w:r w:rsidRPr="00B779CB">
        <w:t>И вот каждым сигналом Отца вс</w:t>
      </w:r>
      <w:r w:rsidR="00FA6573" w:rsidRPr="00B779CB">
        <w:t>ё</w:t>
      </w:r>
      <w:r w:rsidRPr="00B779CB">
        <w:t xml:space="preserve"> это поддерживается, толкается, чтоб</w:t>
      </w:r>
      <w:r w:rsidR="00FA6573" w:rsidRPr="00B779CB">
        <w:t>ы</w:t>
      </w:r>
      <w:r w:rsidRPr="00B779CB">
        <w:t xml:space="preserve"> вс</w:t>
      </w:r>
      <w:r w:rsidR="00FA6573" w:rsidRPr="00B779CB">
        <w:t>ё</w:t>
      </w:r>
      <w:r w:rsidRPr="00B779CB">
        <w:t xml:space="preserve"> двигалось, существовало</w:t>
      </w:r>
      <w:r w:rsidR="00FA6573" w:rsidRPr="00B779CB">
        <w:t>,</w:t>
      </w:r>
      <w:r w:rsidRPr="00B779CB">
        <w:t xml:space="preserve"> и чтоб</w:t>
      </w:r>
      <w:r w:rsidR="00FA6573" w:rsidRPr="00B779CB">
        <w:t>ы</w:t>
      </w:r>
      <w:r w:rsidRPr="00B779CB">
        <w:t xml:space="preserve"> все эти ядра действовали. И так во всем организме. Я же </w:t>
      </w:r>
      <w:r w:rsidR="00FA6573" w:rsidRPr="00B779CB">
        <w:rPr>
          <w:bCs/>
        </w:rPr>
        <w:t>о</w:t>
      </w:r>
      <w:r w:rsidRPr="00B779CB">
        <w:rPr>
          <w:bCs/>
        </w:rPr>
        <w:t xml:space="preserve">писал только один образ между двумя Ядрами, а таких образов между всеми двумя Ядрами всего организма хоть в ногте пальца, хоть в мочке уха, хоть в глазу. Единственное – качество Ядер в глазу выше, чем в ногте. Ну Иерархия. Ну и понятно, в соплях ниже, чем в спинном отделе головного мозга. Ну там повыше будет, хотя и там, и там жидкость есть. Ну как бы </w:t>
      </w:r>
      <w:r w:rsidR="00FA6573" w:rsidRPr="00B779CB">
        <w:rPr>
          <w:bCs/>
        </w:rPr>
        <w:t>к</w:t>
      </w:r>
      <w:r w:rsidRPr="00B779CB">
        <w:rPr>
          <w:bCs/>
        </w:rPr>
        <w:t>ачество всё равно должно быть выше. Но количество Ядер у вас одинаково в Реплицируемости. Вообразили?</w:t>
      </w:r>
    </w:p>
    <w:p w:rsidR="004E6173" w:rsidRPr="00B779CB" w:rsidRDefault="004E6173" w:rsidP="004E6173">
      <w:pPr>
        <w:ind w:firstLine="454"/>
        <w:rPr>
          <w:bCs/>
        </w:rPr>
      </w:pPr>
      <w:r w:rsidRPr="00B779CB">
        <w:rPr>
          <w:bCs/>
        </w:rPr>
        <w:t>Это вы стоите такая ядерная система, и всё вот это для Отца что? Крутится, вертится, действует. А Отец ещё замечает, какие Ядра правильно двигаются – какие нет, какие насыщены больше – какие нет, какие усилить – какие нет. Ну Аватар Синтеза тоже замечает. И вот такая одна большая ядерная система. Вот вы сейчас встали в Ядро у Отца</w:t>
      </w:r>
      <w:r w:rsidR="00FA6573" w:rsidRPr="00B779CB">
        <w:rPr>
          <w:bCs/>
        </w:rPr>
        <w:t>,</w:t>
      </w:r>
      <w:r w:rsidRPr="00B779CB">
        <w:rPr>
          <w:bCs/>
        </w:rPr>
        <w:t xml:space="preserve"> и вы думаете: «Я там стою». Ага! Там стояли ваши Ядра, которые вот так все бешено вертелись. Один сигнал дали, и усилились, окрасились только Ядра по этому сигналу – сигналу 65 тысяч. И они начали по всему организму... Следующий сигнал дали – они и начали по всему... И так 65 тысяч сигналов вы получили за наносекунду физическую.</w:t>
      </w:r>
    </w:p>
    <w:p w:rsidR="004E6173" w:rsidRPr="00B779CB" w:rsidRDefault="004E6173" w:rsidP="004E6173">
      <w:pPr>
        <w:ind w:firstLine="454"/>
        <w:rPr>
          <w:bCs/>
        </w:rPr>
      </w:pPr>
      <w:r w:rsidRPr="00B779CB">
        <w:rPr>
          <w:bCs/>
        </w:rPr>
        <w:t>То есть для нас наносекунда – фью! Быстрее. А там в этот момент бру-у-у – 65536 раз в одну наносекунду. Вы не представляете размер наносекунды – это намного меньше одной секунды. То есть стрелка, напрягаясь, чтобы дёрнуться – наносекунда, а вам ещё 65 тысяч напряжений в этот момент вошло на напряжение стрелки, чтобы дёрнуться. Вообразили? То есть скорость Отца и время Отца намного выше нашего. Соответственно, пока мы там стояли, я здесь держал небольшую паузу в несколько секунд – вам казалось долго, много. Уже в этот момент масса наносекунд, масса сигналов по 65 тысяч в каждой наносекунде в вас входило. Кстати, ниже наносекунды есть тоже. Что там есть ниже наносекунды? А?</w:t>
      </w:r>
    </w:p>
    <w:p w:rsidR="004E6173" w:rsidRPr="00B779CB" w:rsidRDefault="004E6173" w:rsidP="004E6173">
      <w:pPr>
        <w:ind w:firstLine="454"/>
        <w:rPr>
          <w:bCs/>
          <w:i/>
          <w:iCs/>
        </w:rPr>
      </w:pPr>
      <w:r w:rsidRPr="00B779CB">
        <w:rPr>
          <w:bCs/>
          <w:i/>
          <w:iCs/>
        </w:rPr>
        <w:t>Из зала: Пикосекунда.</w:t>
      </w:r>
    </w:p>
    <w:p w:rsidR="004E6173" w:rsidRPr="00B779CB" w:rsidRDefault="004E6173" w:rsidP="004E6173">
      <w:pPr>
        <w:ind w:firstLine="454"/>
        <w:rPr>
          <w:bCs/>
        </w:rPr>
      </w:pPr>
      <w:r w:rsidRPr="00B779CB">
        <w:rPr>
          <w:bCs/>
        </w:rPr>
        <w:t>Пикосекунда. А ниже пикосекунд? И есть ещё секунды. Поэтому</w:t>
      </w:r>
      <w:r w:rsidR="00FA6573" w:rsidRPr="00B779CB">
        <w:rPr>
          <w:bCs/>
        </w:rPr>
        <w:t>,</w:t>
      </w:r>
      <w:r w:rsidRPr="00B779CB">
        <w:rPr>
          <w:bCs/>
        </w:rPr>
        <w:t xml:space="preserve"> когда я говорю «наносекунды», все говорят: «Так мелко?» Ребята, я не говорю самую мелочь. Это крупно. Для </w:t>
      </w:r>
      <w:r w:rsidRPr="00B779CB">
        <w:rPr>
          <w:bCs/>
        </w:rPr>
        <w:lastRenderedPageBreak/>
        <w:t>современной науки наносекунда – это уже измеряемое время, которым можно пользоваться. Это у нас всё заканчивается секундами, а там ещё несколько порядков пониже есть. А у Отца эти порядки ещё и ещё ниже есть в микрокосме. Это наши учёные уже развивают там наносекунды, пикосекунды и ниже, а у Папы то ещё ниже, чем у учёных. То есть если учёные дошли условно до пикосекунд, то Папа в десять раз больше дошёл, то есть у него это ещё – пф! Ещё ниже и скоростнее.</w:t>
      </w:r>
    </w:p>
    <w:p w:rsidR="004E6173" w:rsidRPr="00B779CB" w:rsidRDefault="004E6173" w:rsidP="004E6173">
      <w:pPr>
        <w:ind w:firstLine="454"/>
        <w:rPr>
          <w:bCs/>
        </w:rPr>
      </w:pPr>
      <w:r w:rsidRPr="00B779CB">
        <w:rPr>
          <w:bCs/>
        </w:rPr>
        <w:t>Поэтому</w:t>
      </w:r>
      <w:r w:rsidR="00FA6573" w:rsidRPr="00B779CB">
        <w:rPr>
          <w:bCs/>
        </w:rPr>
        <w:t>,</w:t>
      </w:r>
      <w:r w:rsidRPr="00B779CB">
        <w:rPr>
          <w:bCs/>
        </w:rPr>
        <w:t xml:space="preserve"> когда я говорю, что наносекунда – в нас вошло 65536, вы не представляете, как я медленно сказал. Это паровоз 19-го века чухал из Питера в Москву наносекундой, когда можно делать ракетный «вжик». Понятно, да? Два дня путешествия из Питера в Москву на поезде или ракетный «вжик» за три секунды. Вы скажете: «Ракетного «вжика» за три секунды нет». Есть. Ну гиперзвуковая ракета – узнайте, сколько она в секунду преодолевает. Всплакнёте и поймёте, что нормально всё. Ну там за несколько секунд, естественно, не за одну пока ещё. Вот и всё. Вопрос технологии. У Отца они самые высокие, и вот это всё омежно у нас вертится ядерно.</w:t>
      </w:r>
    </w:p>
    <w:p w:rsidR="004E6173" w:rsidRPr="00B779CB" w:rsidRDefault="004E6173" w:rsidP="004E6173">
      <w:pPr>
        <w:ind w:firstLine="454"/>
        <w:rPr>
          <w:bCs/>
        </w:rPr>
      </w:pPr>
      <w:r w:rsidRPr="00B779CB">
        <w:rPr>
          <w:bCs/>
        </w:rPr>
        <w:t>И всю эту систему ядерных взаимодействий у нас поддерживает Омега, потому что она клеточка Отца. В клеточке Отца главное – Ядро в центре, а значит для Омеги как клеточки с Ядром в центре главное – поддерживать все Ядра. А для устойчивости, когда вот эта вся система ядерная вот так крутится-вертится, Омега переходит для устойчивости Ядер на клетки нашего тела – как многоклеточная организация. И вот Омега то уходит на Ядра с сигналами Отца и вот эти все ядерные, то эти сигналы усваивает. Если раз в девять месяцев сигнал, то этот сигнал усваивает, и Омега восприятие преводит из Ядер в клеточки. Мы как многоклеточность этот сигнал из Ядер переводим в клеточки, и клеточки у нас растут.</w:t>
      </w:r>
    </w:p>
    <w:p w:rsidR="004E6173" w:rsidRPr="00B779CB" w:rsidRDefault="004E6173" w:rsidP="004E6173">
      <w:pPr>
        <w:ind w:firstLine="454"/>
        <w:rPr>
          <w:bCs/>
        </w:rPr>
      </w:pPr>
      <w:r w:rsidRPr="00B779CB">
        <w:rPr>
          <w:bCs/>
        </w:rPr>
        <w:t xml:space="preserve">Вы никогда не думали, </w:t>
      </w:r>
      <w:r w:rsidRPr="00B779CB">
        <w:rPr>
          <w:b/>
        </w:rPr>
        <w:t>за счёт какого энергетического механизма – Энергии за счёт какой наши клетки постоянно воспроизводятся?</w:t>
      </w:r>
      <w:r w:rsidRPr="00B779CB">
        <w:rPr>
          <w:bCs/>
        </w:rPr>
        <w:t xml:space="preserve"> Я корректно скажу: «Для воспроизведения нужна Энергия, причём желательно, чтобы Энергия была избыточная». Некоторые говорят, что у нас триллионы клеток. Берём половину – 500 миллиардов клеток воспроизводятся. То есть 500 миллиардов мельчайших единиц Энергии должны пассионарить в нас, чтобы эти клетки делились пополам и воспроизводились. Откуда мы берём 500 миллиардов мелких единиц Энергии, чтобы наши клетки воспроизводились? Правда простой вопрос? Вы только учёным это не задавайте – они вот, не зная</w:t>
      </w:r>
      <w:r w:rsidR="00FA6573" w:rsidRPr="00B779CB">
        <w:rPr>
          <w:bCs/>
        </w:rPr>
        <w:t>,</w:t>
      </w:r>
      <w:r w:rsidRPr="00B779CB">
        <w:rPr>
          <w:bCs/>
        </w:rPr>
        <w:t xml:space="preserve"> как ответить, скажут: «Это вот наука». Честные учёные скажут: «Наука это не знает». Нечестные скажут: «Чего ты бред мне тут задаёшь? Я тут более узко мыслю на дальшую перспективу». Да, поели и сделали.</w:t>
      </w:r>
    </w:p>
    <w:p w:rsidR="004E6173" w:rsidRPr="00B779CB" w:rsidRDefault="004E6173" w:rsidP="004E6173">
      <w:pPr>
        <w:ind w:firstLine="454"/>
        <w:rPr>
          <w:bCs/>
        </w:rPr>
      </w:pPr>
      <w:r w:rsidRPr="00B779CB">
        <w:rPr>
          <w:bCs/>
        </w:rPr>
        <w:t xml:space="preserve">Вот эту Энергию нам поддерживает вообще-то Омега. Мы-то знаем ответ – Омега. Как поддерживает, мы только ещё изучаем, но то, что это Омега, вот то, что мы вчера стяжали – нам поддерживает это. Это мы точно знаем. </w:t>
      </w:r>
      <w:r w:rsidRPr="00B779CB">
        <w:rPr>
          <w:b/>
        </w:rPr>
        <w:t>Она даёт нам пассионарный толчок делимости всех клеток, развития всех Ядер, делимости Ядер между собою</w:t>
      </w:r>
      <w:r w:rsidRPr="00B779CB">
        <w:rPr>
          <w:bCs/>
        </w:rPr>
        <w:t>. Если одно Ядро умирает и, вспыхивая, взрывается, на его место становится новое? Иногда – иногда нет. Если нет, вы начинаете процесс саморазрушения, корректно скажу. А если да, то всё хорошо.</w:t>
      </w:r>
    </w:p>
    <w:p w:rsidR="00FA6573" w:rsidRPr="00B779CB" w:rsidRDefault="004E6173" w:rsidP="004E6173">
      <w:pPr>
        <w:ind w:firstLine="454"/>
        <w:rPr>
          <w:bCs/>
        </w:rPr>
      </w:pPr>
      <w:r w:rsidRPr="00B779CB">
        <w:rPr>
          <w:bCs/>
        </w:rPr>
        <w:t xml:space="preserve">Вы пришли на 26-й Синтез – у вас дырки по Ядрам. Вышли к Отцу, стяжанули Омегу, и все дырки заполнились новыми Ядрами. И вы чувствуете себя после Синтеза поздоровее, чем до него. Ну в смысле, даже чесаться по жизни захотелось. А до этого ничего не хотелось. Логично? Я даже не шучу. Я серьёзно это. Это действие Омеги. </w:t>
      </w:r>
    </w:p>
    <w:p w:rsidR="004E6173" w:rsidRPr="00B779CB" w:rsidRDefault="004E6173" w:rsidP="004E6173">
      <w:pPr>
        <w:ind w:firstLine="454"/>
        <w:rPr>
          <w:bCs/>
        </w:rPr>
      </w:pPr>
      <w:r w:rsidRPr="00B779CB">
        <w:rPr>
          <w:bCs/>
        </w:rPr>
        <w:t>Если мы вот так представим действие Омеги, нам станет понятен механизм собственной работы Омеги как Части. А то вчера сказал: «65 тысяч уровней, внутри какая-то там Субъядерность, всё это там как в шарик накачалось. Стоит эта такая Омега – это мы так воображали. Ну что? С одной какой-то Оболочкой Субъядерности». Шо-о-о-о... Ещё. И где работа Омеги? Накачанные 65 тысяч воздушных шариков в друг друге? Это ж смешно.</w:t>
      </w:r>
    </w:p>
    <w:p w:rsidR="004E6173" w:rsidRPr="00B779CB" w:rsidRDefault="004E6173" w:rsidP="004E6173">
      <w:pPr>
        <w:ind w:firstLine="454"/>
        <w:rPr>
          <w:bCs/>
        </w:rPr>
      </w:pPr>
      <w:r w:rsidRPr="00B779CB">
        <w:rPr>
          <w:bCs/>
        </w:rPr>
        <w:t xml:space="preserve">А теперь представьте, что я вчера сказал. </w:t>
      </w:r>
      <w:r w:rsidRPr="00B779CB">
        <w:rPr>
          <w:b/>
        </w:rPr>
        <w:t>Что есть Оболочка – 65 тысяч Оболочек, возьмём одну. Она наработана множеством Субъядерностей – Ядер</w:t>
      </w:r>
      <w:r w:rsidRPr="00B779CB">
        <w:rPr>
          <w:bCs/>
        </w:rPr>
        <w:t xml:space="preserve">. В каждой Оболочке множество Ядер. И эти Ядра из каждой Оболочки как раз распределились в цепочку 65 тысяч Ядер между двумя Ядрами, причём каждое Ядро по номеру соответствует среде, соответствующей Оболочке. Оболочки-то в друг друге, а в центре-то я стою. А вокруг меня 65 тысяч Оболочек. Значит у меня 65 тысяч видов Субъядерной среды между двумя Ядрами, как раз и встали вот эти 65 тысяч Ядер из 65 тысяч Оболочек. </w:t>
      </w:r>
      <w:r w:rsidRPr="00B779CB">
        <w:rPr>
          <w:b/>
        </w:rPr>
        <w:t xml:space="preserve">Значит на каждое Ядро идёт воздействие условий одной соответствующей по номеру Оболочки Омеги. </w:t>
      </w:r>
      <w:r w:rsidRPr="00B779CB">
        <w:rPr>
          <w:bCs/>
        </w:rPr>
        <w:t xml:space="preserve">Логично? Значит </w:t>
      </w:r>
      <w:r w:rsidRPr="00B779CB">
        <w:rPr>
          <w:bCs/>
        </w:rPr>
        <w:lastRenderedPageBreak/>
        <w:t>это Ядро в соответствующей среде, в соответствующей Мерности, в соответствующей Скорости, в соответствующих спецификациях этой Оболочки, совершенно разных для всех 65 тысяч Оболочек. Соответственно, среда этих Ядер настолько разная, что действие этих Ядер тоже совершенно разное.</w:t>
      </w:r>
    </w:p>
    <w:p w:rsidR="002A045D" w:rsidRPr="00B779CB" w:rsidRDefault="004E6173" w:rsidP="004E6173">
      <w:pPr>
        <w:ind w:firstLine="454"/>
      </w:pPr>
      <w:r w:rsidRPr="00B779CB">
        <w:rPr>
          <w:bCs/>
        </w:rPr>
        <w:t xml:space="preserve">И получается, при одной количественной в составе 65536 Ядер, вроде бы они все одинаковы. На самом деле за счёт среды и Оболочек Высоких Цельностей или Высоких Цельных Реальностей этой среды в каждой Высокой Цельности Мерность разная, Скорость разная, Дух разный, Огонь разный. В общем, и всё разное. От Огня до Вещества шестнадцатерица фундаментальностей: Огонь, Дух, Свет, Энергия, Субъядерность, кстати, Форма, Поле, Содержание. Форма, Содержание, Поле... Дальше. Время, Пространство, Скорость, Мерность... Дальше. Воссоединённость, Саморганизация, Эма-Нация </w:t>
      </w:r>
      <w:r w:rsidRPr="00B779CB">
        <w:t xml:space="preserve">– вот она где! Вещество – фу! И в каждой вот этой Оболочке вся эта 16-рица </w:t>
      </w:r>
      <w:r w:rsidRPr="00B779CB">
        <w:rPr>
          <w:spacing w:val="20"/>
        </w:rPr>
        <w:t>разная</w:t>
      </w:r>
      <w:r w:rsidRPr="00B779CB">
        <w:t xml:space="preserve">. </w:t>
      </w:r>
    </w:p>
    <w:p w:rsidR="002A045D" w:rsidRPr="00B779CB" w:rsidRDefault="004E6173" w:rsidP="004E6173">
      <w:pPr>
        <w:ind w:firstLine="454"/>
      </w:pPr>
      <w:r w:rsidRPr="00B779CB">
        <w:t xml:space="preserve">Представляете, у вас в Омеге 65536 вариантов Огня, вариантов Духа. 65536 вариантов Времён, ну или Времени. У вас теперь одно индивидуальное Время имеет 65536 Времени. 65536 Пространств. Ну, правильно, у каждого забота, прежде всего, Пространство. И всё это воздействует на каждое Ядро соответствующей Оболочки. И множество Ядер по количеству Ядер внутри моего организма. И Оболочка насыщена множеством Ядер, которые становятся в цепочку – по номеру Оболочки соответствующее Ядро. Всё это между собой – что? – </w:t>
      </w:r>
      <w:r w:rsidRPr="00B779CB">
        <w:rPr>
          <w:spacing w:val="20"/>
        </w:rPr>
        <w:t xml:space="preserve">сопрягается </w:t>
      </w:r>
      <w:r w:rsidRPr="00B779CB">
        <w:t xml:space="preserve">Омегой. Так в каждой Части, которые мы с вами стяжаем, но Омега отвечает именно за весь этот механизм. </w:t>
      </w:r>
    </w:p>
    <w:p w:rsidR="004E6173" w:rsidRPr="00B779CB" w:rsidRDefault="004E6173" w:rsidP="004E6173">
      <w:pPr>
        <w:ind w:firstLine="454"/>
      </w:pPr>
      <w:r w:rsidRPr="00B779CB">
        <w:t xml:space="preserve">Все остальные Части этим пользуются и нацелены там, на Сознание, на Абсолют, на Разум. А Омега нацелена, чтобы вот этот механизм, который я сейчас вам рассказываю, </w:t>
      </w:r>
      <w:r w:rsidRPr="00B779CB">
        <w:rPr>
          <w:spacing w:val="20"/>
        </w:rPr>
        <w:t>был</w:t>
      </w:r>
      <w:r w:rsidRPr="00B779CB">
        <w:t xml:space="preserve">. В отличие от всех других Частей, Омеге фиолетово: осознаёшь ты или нет. </w:t>
      </w:r>
      <w:r w:rsidRPr="00B779CB">
        <w:rPr>
          <w:b/>
          <w:bCs/>
        </w:rPr>
        <w:t>Главное, чтобы Ядра бегали</w:t>
      </w:r>
      <w:r w:rsidRPr="00B779CB">
        <w:t xml:space="preserve">. Разумный ты или нет, да хоть тупой – главное, чтобы Ядра бегали. Да хоть – не знаю – зелёный, голубой, красный. Главное, чтобы Ядра бегали. То есть Омеге всё равно, какое у тебя содержание – главное, чтобы Ядра бегали, Части работали, всё крутилось, сигналы получали. И жизнь у тебя двигалась-двигалась-двигалась по всем этим вариантам. Движуха, в общем. Ну и насыщенность Ядер росла. Какая насыщенность? От тебя зависит, главное, чтобы насыщенность росла. Чё там насытил – твоя проблема. Хоть гадость какую-нибудь прочёл, насытил – главное, чтобы насыщенность была. Насыщаем, крутимся – содержание. Твоя содержательность Омеги – твои проблемы. Улучшается содержание – Ядра быстрее крутятся, легкие. Ухудшатся содержание – э-э-э? </w:t>
      </w:r>
      <w:r w:rsidRPr="00B779CB">
        <w:rPr>
          <w:i/>
        </w:rPr>
        <w:t>(изображает замедленную речь больного)</w:t>
      </w:r>
      <w:r w:rsidRPr="00B779CB">
        <w:t xml:space="preserve"> – болезнь, болезнь… Это содержание в Омеге переполнилось ужасом твоих на-коп-лений. </w:t>
      </w:r>
      <w:r w:rsidRPr="00B779CB">
        <w:rPr>
          <w:spacing w:val="20"/>
        </w:rPr>
        <w:t>Когда люди больными становятся</w:t>
      </w:r>
      <w:r w:rsidRPr="00B779CB">
        <w:t xml:space="preserve">, </w:t>
      </w:r>
      <w:r w:rsidRPr="00B779CB">
        <w:rPr>
          <w:spacing w:val="20"/>
        </w:rPr>
        <w:t>м-е-д-л-е-нно</w:t>
      </w:r>
      <w:r w:rsidRPr="00B779CB">
        <w:t xml:space="preserve"> </w:t>
      </w:r>
      <w:r w:rsidRPr="00B779CB">
        <w:rPr>
          <w:i/>
        </w:rPr>
        <w:t>(и опять изображает медленную речь больного)</w:t>
      </w:r>
      <w:r w:rsidRPr="00B779CB">
        <w:t>. Я сам болею тоже, чувствую сразу замедление полное во всём, даже в мозгах. Я серьёзно. Физическое ощущение полного замедления. Не потому</w:t>
      </w:r>
      <w:r w:rsidR="002A045D" w:rsidRPr="00B779CB">
        <w:t>,</w:t>
      </w:r>
      <w:r w:rsidRPr="00B779CB">
        <w:t xml:space="preserve"> что там плохо или хорошо – естественный механизм. Это я никого не утрирую, никого не… Сам такой: когда болит, лучше медленней передвигать то, что болит, правда? То есть всё больное замедляется. Всё здоровое ускоряется. Поэтому, если вы медленны донельзя, может, вы быстры для своих клеток – тогда нормально. Вот если медлены для своих клеток</w:t>
      </w:r>
      <w:r w:rsidR="002A045D" w:rsidRPr="00B779CB">
        <w:t>.</w:t>
      </w:r>
      <w:r w:rsidRPr="00B779CB">
        <w:t xml:space="preserve"> Ну, как бы, вот вопрос, чем боле</w:t>
      </w:r>
      <w:r w:rsidR="002A045D" w:rsidRPr="00B779CB">
        <w:t>ет</w:t>
      </w:r>
      <w:r w:rsidRPr="00B779CB">
        <w:t xml:space="preserve"> ваш дух, даже если физически вы здоровы.</w:t>
      </w:r>
    </w:p>
    <w:p w:rsidR="004E6173" w:rsidRPr="00B779CB" w:rsidRDefault="004E6173" w:rsidP="004E6173">
      <w:pPr>
        <w:ind w:firstLine="454"/>
      </w:pPr>
      <w:r w:rsidRPr="00B779CB">
        <w:t>Ладно, шутка! Но это надо думать. Вот это вообразили? Это сложно, это многомерно, это многообразно. Но это вообразить – что? – надо. Если вы это вообразите, вы поймёте, чем мы занимаемся в Синтезе. И чтоб</w:t>
      </w:r>
      <w:r w:rsidR="002A045D" w:rsidRPr="00B779CB">
        <w:t>ы</w:t>
      </w:r>
      <w:r w:rsidRPr="00B779CB">
        <w:t xml:space="preserve"> вот это поддержать, и Омега не распалась, вокруг ещё стоит Дом и концентрируется на Омегу, как ИВДИВО каждого, чтобы Омега – что? – действовала.</w:t>
      </w:r>
    </w:p>
    <w:p w:rsidR="004E6173" w:rsidRPr="00B779CB" w:rsidRDefault="004E6173" w:rsidP="004E6173">
      <w:pPr>
        <w:ind w:firstLine="454"/>
        <w:rPr>
          <w:b/>
          <w:bCs/>
        </w:rPr>
      </w:pPr>
      <w:r w:rsidRPr="00B779CB">
        <w:t xml:space="preserve">Ребята, о скоростях не спорят. То, что для одного медленно, для другого? Быстро. Знаете, как? О вкусах не спорят. Некоторые обиделись, что я сказал, что вы медленные. Ребята, вы не о том вообще. Внимание! У каждого своя скорость, у каждого своё пространство. Вопрос, кто медленнее, кто быстро – это не отношения между нами, а это решает Папа. Но я внутри знаю, что для меня моя скорость, а что для меня медленнее. Вот для меня – что быстро, что нормально и что медленно. Нормально я живу, медленно болею, быстро? – развиваюсь. </w:t>
      </w:r>
      <w:r w:rsidRPr="00B779CB">
        <w:rPr>
          <w:b/>
          <w:bCs/>
        </w:rPr>
        <w:t>И у каждого своя скорость нормы, ускорения и медленности.</w:t>
      </w:r>
    </w:p>
    <w:p w:rsidR="004E6173" w:rsidRPr="00B779CB" w:rsidRDefault="004E6173" w:rsidP="004E6173">
      <w:pPr>
        <w:ind w:firstLine="454"/>
      </w:pPr>
      <w:r w:rsidRPr="00B779CB">
        <w:t xml:space="preserve">Пример. Мы с соседом вместе выезжаем из ворот наших домов – я серьёзно, у меня сосед живёт – на машине. И вот мы вместе выезжаем, но происходит странная вещь, к которой сосед привык. Вначале не мог поверить. Вжих! – это я уехал. Я однажды наблюдал – его пропускал – </w:t>
      </w:r>
      <w:r w:rsidRPr="00B779CB">
        <w:lastRenderedPageBreak/>
        <w:t xml:space="preserve">как он выезжает. Мы на окраине деревни, там, буквально один дом и уже свободное пространство, поэтому нормально. Он поехал. Я вот однажды сидел, ждал – ко мне должны были выйти. И он выехал. Он думал: я – вчих, а я стою, жду. А он на меня посмотрел, дёрнул. Ну, ладно. Я вот – у меня лицо отдыхало </w:t>
      </w:r>
      <w:r w:rsidRPr="00B779CB">
        <w:rPr>
          <w:i/>
        </w:rPr>
        <w:t>(изображает отдых лицом)</w:t>
      </w:r>
      <w:r w:rsidRPr="00B779CB">
        <w:t xml:space="preserve">. Это машина быстро ехала. Причём в его лице была – мужик взрослый, прошёл десантуру, – ну, он вот такой </w:t>
      </w:r>
      <w:r w:rsidRPr="00B779CB">
        <w:rPr>
          <w:i/>
        </w:rPr>
        <w:t>(изображает соседа)</w:t>
      </w:r>
      <w:r w:rsidRPr="00B779CB">
        <w:t>.</w:t>
      </w:r>
    </w:p>
    <w:p w:rsidR="004E6173" w:rsidRPr="00B779CB" w:rsidRDefault="004E6173" w:rsidP="004E6173">
      <w:pPr>
        <w:ind w:firstLine="454"/>
      </w:pPr>
      <w:r w:rsidRPr="00B779CB">
        <w:t xml:space="preserve">И видно, что он всей души ускоряется. А мне хотелось сказать: «Ну, нажми педаль сильнее». Машина небольшая, но я ж знаю её возможности, сам на ней ездил. Чуть-чуть </w:t>
      </w:r>
      <w:r w:rsidRPr="00B779CB">
        <w:rPr>
          <w:i/>
        </w:rPr>
        <w:t>(показывает и озвучивает управление машиной)</w:t>
      </w:r>
      <w:r w:rsidRPr="00B779CB">
        <w:t>, но для него это было быстро. Он от всей души показал, что такое быстрая езда. Я серьёзно! Он гордо – на лице – сам. Понимаете? Поэтому о скоростях не спорят.</w:t>
      </w:r>
    </w:p>
    <w:p w:rsidR="004E6173" w:rsidRPr="00B779CB" w:rsidRDefault="004E6173" w:rsidP="004E6173">
      <w:pPr>
        <w:ind w:firstLine="454"/>
      </w:pPr>
      <w:r w:rsidRPr="00B779CB">
        <w:t>Внимание! Здесь не вопрос в том, что плохой он или хороший. Я не об этом. Я о разнице скоростей жизни. Вы скажете: «Что ты вот показал – вчух!» Так у меня ж столько Посвящений, я обязан бегать, чтоб успеть вместе с ними. А у него их нет. А он только готовит, живя рядом, он постоянно эманировал.</w:t>
      </w:r>
    </w:p>
    <w:p w:rsidR="004E6173" w:rsidRPr="00B779CB" w:rsidRDefault="004E6173" w:rsidP="004E6173">
      <w:pPr>
        <w:ind w:firstLine="454"/>
      </w:pPr>
      <w:r w:rsidRPr="00B779CB">
        <w:t>– Насыщается.</w:t>
      </w:r>
    </w:p>
    <w:p w:rsidR="004E6173" w:rsidRPr="00B779CB" w:rsidRDefault="004E6173" w:rsidP="004E6173">
      <w:pPr>
        <w:ind w:firstLine="454"/>
      </w:pPr>
      <w:r w:rsidRPr="00B779CB">
        <w:t xml:space="preserve">Насыщается. И я, вот смотря, как он ускоряется, думал, когда же он вот получит хоть что-то первое. Мы уже несколько лет рядом живём. Понятно, что. Одни соседи уже чуть-чуть получили, а вторые вот ещё копят. И видно, как с каждым годом он всё быстрее выезжает из ворот, быстрее их закрывает, быстрее разгоняется. Вот у него разгон идёт десятый год подряд. Уже и здоровается быстрее, и голова поворачивается быстрее, взгляд быстрее реагирует и шагает быстрее. И ускоряется быстрее, когда видит. И вообще видно, что организм просто вот начинает жить более высокой скоростью, чего раньше он никогда не делал. Потому что там все спокойно живут, как хотят. Хм-хм-хм – ну, </w:t>
      </w:r>
      <w:r w:rsidR="002A045D" w:rsidRPr="00B779CB">
        <w:t>деревня</w:t>
      </w:r>
      <w:r w:rsidRPr="00B779CB">
        <w:t>. Нормальная русская деревня. И вот это: постепенно начинается закрутка организма на подготовку к первому Посвящению. Ой, не знаю за что, не знаю для чего – это не мой вопрос. Я просто знаю, что так организм готовят к заряженной реализации. Понятно, да?</w:t>
      </w:r>
    </w:p>
    <w:p w:rsidR="004E6173" w:rsidRPr="00B779CB" w:rsidRDefault="004E6173" w:rsidP="004E6173">
      <w:pPr>
        <w:ind w:firstLine="454"/>
      </w:pPr>
      <w:r w:rsidRPr="00B779CB">
        <w:t>Внимание! Теперь представим, что я не о соседе, а о Омеге каждого из нас. И вот одна Омега – вжиг! А другая – у-у-у-у-у-у-у. И так по всем Частям. У той Омеги, что «вжиг» все Части – у-у-у – и сообразили. А вторая – а-а-а-а-а-а-а-а – завтра соображу, как раз разго</w:t>
      </w:r>
      <w:r w:rsidR="002A045D" w:rsidRPr="00B779CB">
        <w:t>н</w:t>
      </w:r>
      <w:r w:rsidRPr="00B779CB">
        <w:t>юсь. И ни плохо, ни хорошо. Мы сами улыбаемся, что один анекдот сразу понял – это «вжиг». А другой на третьей шутке – «А-а-а! А вот же, что он имел в виду-у-у-у». Сковородой по голове! Анекдот, почему черти не любят сковороду.</w:t>
      </w:r>
    </w:p>
    <w:p w:rsidR="004E6173" w:rsidRPr="00B779CB" w:rsidRDefault="004E6173" w:rsidP="004E6173">
      <w:pPr>
        <w:ind w:firstLine="454"/>
      </w:pPr>
      <w:r w:rsidRPr="00B779CB">
        <w:t>– Мешает.</w:t>
      </w:r>
    </w:p>
    <w:p w:rsidR="004E6173" w:rsidRPr="00B779CB" w:rsidRDefault="004E6173" w:rsidP="004E6173">
      <w:pPr>
        <w:ind w:firstLine="454"/>
      </w:pPr>
      <w:r w:rsidRPr="00B779CB">
        <w:t>Нет. Потому что она не помещается между рогов. «Как? Что ты имеешь в виду?» – Ну, жарко, потому что жарит. Не-е-е-т! Их не жарят, у них же копыта. Что там жарить? Им даже жарко не будет. У них танец на сковороде – это нормально. Но если горячая сковорода и между рогов… Понятно. А так как не получается между рогов – рога ж протыкают? – горячий доходит до лба, а снять-то невозможно, только с рогами. Поэтому сковороды не любят. Некоторые говорят: «Если ветвисты, это спасёт». Ага! Вопрос: какая сковорода и сила импульса удара.</w:t>
      </w:r>
    </w:p>
    <w:p w:rsidR="004E6173" w:rsidRPr="00B779CB" w:rsidRDefault="002A045D" w:rsidP="004E6173">
      <w:pPr>
        <w:ind w:firstLine="454"/>
        <w:rPr>
          <w:i/>
          <w:iCs/>
        </w:rPr>
      </w:pPr>
      <w:r w:rsidRPr="00B779CB">
        <w:rPr>
          <w:i/>
          <w:iCs/>
        </w:rPr>
        <w:t>Из зала:</w:t>
      </w:r>
      <w:r w:rsidR="004E6173" w:rsidRPr="00B779CB">
        <w:rPr>
          <w:i/>
          <w:iCs/>
        </w:rPr>
        <w:t xml:space="preserve"> Тогда все не любят сковороду.</w:t>
      </w:r>
    </w:p>
    <w:p w:rsidR="004E6173" w:rsidRPr="00B779CB" w:rsidRDefault="004E6173" w:rsidP="004E6173">
      <w:pPr>
        <w:ind w:firstLine="454"/>
      </w:pPr>
      <w:r w:rsidRPr="00B779CB">
        <w:t>Да, все не любят сковороду. Вот там это так.</w:t>
      </w:r>
    </w:p>
    <w:p w:rsidR="004E6173" w:rsidRPr="00B779CB" w:rsidRDefault="002A045D" w:rsidP="004E6173">
      <w:pPr>
        <w:ind w:firstLine="454"/>
        <w:rPr>
          <w:i/>
          <w:iCs/>
        </w:rPr>
      </w:pPr>
      <w:r w:rsidRPr="00B779CB">
        <w:rPr>
          <w:i/>
          <w:iCs/>
        </w:rPr>
        <w:t xml:space="preserve">Из зала: </w:t>
      </w:r>
      <w:r w:rsidR="004E6173" w:rsidRPr="00B779CB">
        <w:rPr>
          <w:i/>
          <w:iCs/>
        </w:rPr>
        <w:t>Ближе к какому инструменту?</w:t>
      </w:r>
    </w:p>
    <w:p w:rsidR="004E6173" w:rsidRPr="00B779CB" w:rsidRDefault="004E6173" w:rsidP="004E6173">
      <w:pPr>
        <w:ind w:firstLine="454"/>
      </w:pPr>
      <w:r w:rsidRPr="00B779CB">
        <w:t xml:space="preserve">Вам какой нравится? Можно платочком в виде сковороды, а можно и дубинушкой в виде сковороды. Вопрос, как её распластать. Понимаешь, сковорода – это инструмент другого глобуса и в применении человеческого – знаешь такое? – меч узкий, но при виде демона он как-то сам расширяется. </w:t>
      </w:r>
      <w:r w:rsidRPr="00B779CB">
        <w:rPr>
          <w:i/>
        </w:rPr>
        <w:t>(</w:t>
      </w:r>
      <w:r w:rsidR="002A045D" w:rsidRPr="00B779CB">
        <w:rPr>
          <w:i/>
        </w:rPr>
        <w:t>с</w:t>
      </w:r>
      <w:r w:rsidRPr="00B779CB">
        <w:rPr>
          <w:i/>
        </w:rPr>
        <w:t xml:space="preserve">мех в зале). </w:t>
      </w:r>
      <w:r w:rsidRPr="00B779CB">
        <w:t>Ты поняла, да? В этом убивать нельзя, а поощрять может. Ну, жизнь же.</w:t>
      </w:r>
    </w:p>
    <w:p w:rsidR="004E6173" w:rsidRPr="00B779CB" w:rsidRDefault="004E6173" w:rsidP="004E6173">
      <w:pPr>
        <w:ind w:firstLine="454"/>
      </w:pPr>
      <w:r w:rsidRPr="00B779CB">
        <w:t xml:space="preserve">Ладно. Ну, вот так. Вы увидели? И вот всё это – процесс Омеги. И когда мы сейчас в зале Отца стояли и работали внутри – вот именно вот это всё вот так работало. М? Всё. Ни плохо, ни хорошо, факт. Демон – это же разумное животное, а животных-то мы любим. Вы знаете, почему экологи так беспокоятся о животных? Они не о животных беспокоятся, они о себе беспокоятся. Это вам второй анекдот. Но те, кто экологи, не говорите, пожалуйста, для себя. Так как вы на </w:t>
      </w:r>
      <w:r w:rsidRPr="00B779CB">
        <w:lastRenderedPageBreak/>
        <w:t>Синтезе, вы беспокоитесь о людях. Значит, экологи настоящие. Ой! Ну, вот, как бы, вот так. С этим всё? С этим опытом всё? Мы сложили, вообразили. Ладно.</w:t>
      </w:r>
    </w:p>
    <w:p w:rsidR="002A045D" w:rsidRPr="00B779CB" w:rsidRDefault="00805EC9" w:rsidP="00805EC9">
      <w:pPr>
        <w:pStyle w:val="12"/>
      </w:pPr>
      <w:bookmarkStart w:id="42" w:name="_Toc191316152"/>
      <w:r w:rsidRPr="00B779CB">
        <w:t>Параметоды, Содержание, Знание в Посвящённого Созидания</w:t>
      </w:r>
      <w:bookmarkEnd w:id="42"/>
    </w:p>
    <w:p w:rsidR="004E6173" w:rsidRPr="00B779CB" w:rsidRDefault="004E6173" w:rsidP="004E6173">
      <w:pPr>
        <w:ind w:firstLine="454"/>
      </w:pPr>
      <w:r w:rsidRPr="00B779CB">
        <w:t>Идём дальше. Что мы ещё не стяжали в Омеге? Совершенную Омегу мы стяжаем после, у нас есть ещё один вариант, что мы не стяжали. Для Омеги. Кто знает? Вспоминайте, подсказывайте мне! Не-не, Владыка подсказывает вам, вы подсказываете мне. Я не шучу сейчас.</w:t>
      </w:r>
    </w:p>
    <w:p w:rsidR="004E6173" w:rsidRPr="00B779CB" w:rsidRDefault="004E6173" w:rsidP="004E6173">
      <w:pPr>
        <w:ind w:firstLine="454"/>
      </w:pPr>
      <w:r w:rsidRPr="00B779CB">
        <w:t xml:space="preserve">«Ты ж должен вести Синтез!» Правильно. Владыка вначале вам даёт, потом мне. Я-то вам скажу. </w:t>
      </w:r>
    </w:p>
    <w:p w:rsidR="004E6173" w:rsidRPr="00B779CB" w:rsidRDefault="004E6173" w:rsidP="004E6173">
      <w:pPr>
        <w:ind w:firstLine="454"/>
      </w:pPr>
      <w:r w:rsidRPr="00B779CB">
        <w:t>Некоторые новенькие всегда говорят: «Вот мы тоже можем вести Синтез». Ваш шанс. Ведите. Следующая тема – Владыка обозначил, вам она уже вошла, а мне она войдёт, когда вы скажите. Если вы сейчас откажитесь говорить, она мне войдёт. И мы пойдём дальше. У нас немного времени до перерыва, надо пойти что-нибудь «стяжануть». Что нам нужно пойти и «стяжануть»?</w:t>
      </w:r>
    </w:p>
    <w:p w:rsidR="004E6173" w:rsidRPr="00B779CB" w:rsidRDefault="004E6173" w:rsidP="004E6173">
      <w:pPr>
        <w:ind w:firstLine="454"/>
      </w:pPr>
      <w:r w:rsidRPr="00B779CB">
        <w:t>Я уже первое слово услышал, что «стяжануть». Сейчас будет второе, если вы не скажете. Первое у меня из головы звучит, репликация пошла.</w:t>
      </w:r>
    </w:p>
    <w:p w:rsidR="004E6173" w:rsidRPr="00B779CB" w:rsidRDefault="00805EC9" w:rsidP="004E6173">
      <w:pPr>
        <w:ind w:firstLine="454"/>
        <w:rPr>
          <w:i/>
          <w:iCs/>
        </w:rPr>
      </w:pPr>
      <w:r w:rsidRPr="00B779CB">
        <w:rPr>
          <w:i/>
          <w:iCs/>
        </w:rPr>
        <w:t xml:space="preserve">Из зала: </w:t>
      </w:r>
      <w:r w:rsidR="004E6173" w:rsidRPr="00B779CB">
        <w:rPr>
          <w:i/>
          <w:iCs/>
        </w:rPr>
        <w:t>Витиё?</w:t>
      </w:r>
    </w:p>
    <w:p w:rsidR="004E6173" w:rsidRPr="00B779CB" w:rsidRDefault="004E6173" w:rsidP="004E6173">
      <w:pPr>
        <w:ind w:firstLine="454"/>
      </w:pPr>
      <w:r w:rsidRPr="00B779CB">
        <w:t>Витиё. Чего?</w:t>
      </w:r>
    </w:p>
    <w:p w:rsidR="004E6173" w:rsidRPr="00B779CB" w:rsidRDefault="00805EC9" w:rsidP="004E6173">
      <w:pPr>
        <w:ind w:firstLine="454"/>
        <w:rPr>
          <w:i/>
          <w:iCs/>
        </w:rPr>
      </w:pPr>
      <w:r w:rsidRPr="00B779CB">
        <w:rPr>
          <w:i/>
          <w:iCs/>
        </w:rPr>
        <w:t xml:space="preserve">Из зала: </w:t>
      </w:r>
      <w:r w:rsidR="004E6173" w:rsidRPr="00B779CB">
        <w:rPr>
          <w:i/>
          <w:iCs/>
        </w:rPr>
        <w:t>Жизни.</w:t>
      </w:r>
    </w:p>
    <w:p w:rsidR="004E6173" w:rsidRPr="00B779CB" w:rsidRDefault="004E6173" w:rsidP="004E6173">
      <w:pPr>
        <w:ind w:firstLine="454"/>
      </w:pPr>
      <w:r w:rsidRPr="00B779CB">
        <w:t xml:space="preserve">Жизни. Ну, можно сказать, мы вчера Витиё вокруг Омеги стяжали. Давайте так: то, что мы будем стяжать, усилит Витиё. Но чтобы витийствовать, вначале надо стяжать то, что я первое услышал слово. Называется </w:t>
      </w:r>
      <w:r w:rsidRPr="00B779CB">
        <w:rPr>
          <w:i/>
          <w:iCs/>
        </w:rPr>
        <w:t>Содержание</w:t>
      </w:r>
      <w:r w:rsidRPr="00B779CB">
        <w:t>. Я вчера о насыщенности Содержанием вам говорил, а как вы думаете, после таких Сигналов клеточек вам хватает Содержания? Но оценить нечем, будем считать, что не хватает. Потому что Папа сказал: «Надо стяжать». Раз Папа сказал</w:t>
      </w:r>
      <w:r w:rsidR="00805EC9" w:rsidRPr="00B779CB">
        <w:t>:</w:t>
      </w:r>
      <w:r w:rsidRPr="00B779CB">
        <w:t xml:space="preserve"> «Надо стяжать», значит, нам не хватает. Содержание чего? Ну, понятно, каждая 65536-рица. А кроме Содержания, что мы ещё должны стяжать? И потом появится Витиё.</w:t>
      </w:r>
    </w:p>
    <w:p w:rsidR="004E6173" w:rsidRPr="00B779CB" w:rsidRDefault="004E6173" w:rsidP="004E6173">
      <w:pPr>
        <w:ind w:firstLine="454"/>
      </w:pPr>
      <w:r w:rsidRPr="00B779CB">
        <w:t>Вчера мы как раз тут с вами вспоминали. Это проверка темы вчерашнего. Вчера у нас была четверица, которую предложил молодой человек. Параметоды. Потом я поддержал – Содержание. Потом ещё было два интересных слова. Параметоды, Содержание…</w:t>
      </w:r>
    </w:p>
    <w:p w:rsidR="004E6173" w:rsidRPr="00B779CB" w:rsidRDefault="00805EC9" w:rsidP="004E6173">
      <w:pPr>
        <w:ind w:firstLine="454"/>
        <w:rPr>
          <w:i/>
          <w:iCs/>
        </w:rPr>
      </w:pPr>
      <w:r w:rsidRPr="00B779CB">
        <w:rPr>
          <w:i/>
          <w:iCs/>
        </w:rPr>
        <w:t xml:space="preserve">Из зала: </w:t>
      </w:r>
      <w:r w:rsidR="004E6173" w:rsidRPr="00B779CB">
        <w:rPr>
          <w:i/>
          <w:iCs/>
        </w:rPr>
        <w:t>Знания.</w:t>
      </w:r>
    </w:p>
    <w:p w:rsidR="004E6173" w:rsidRPr="00B779CB" w:rsidRDefault="004E6173" w:rsidP="004E6173">
      <w:pPr>
        <w:ind w:firstLine="454"/>
      </w:pPr>
      <w:r w:rsidRPr="00B779CB">
        <w:t>Знания. О! Вы, наконец-таки вспомнили, что нам всегда не хватает знаний. Правда, маленькое слово, но такое заразное. И я уверяю вас, чем больше знаете, тем меньше ты знаешь, поэтому всегда не хватает. О, видите, все нормальные люди кивают, остальные не понимают, что я имею в виду. «Как это? Каких-то знаний не хватает? Вообще, зачем они сдались?» Я вам сочувствую. Но вот: Знание, Содержание – вчера мы с вами говорили, что это другое, – Параметоды. И четвёртое?</w:t>
      </w:r>
    </w:p>
    <w:p w:rsidR="004E6173" w:rsidRPr="00B779CB" w:rsidRDefault="00805EC9" w:rsidP="004E6173">
      <w:pPr>
        <w:ind w:firstLine="454"/>
        <w:rPr>
          <w:i/>
          <w:iCs/>
        </w:rPr>
      </w:pPr>
      <w:r w:rsidRPr="00B779CB">
        <w:rPr>
          <w:i/>
          <w:iCs/>
        </w:rPr>
        <w:t>Из зала:</w:t>
      </w:r>
      <w:r w:rsidR="004E6173" w:rsidRPr="00B779CB">
        <w:rPr>
          <w:i/>
          <w:iCs/>
        </w:rPr>
        <w:t xml:space="preserve"> Время.</w:t>
      </w:r>
    </w:p>
    <w:p w:rsidR="004E6173" w:rsidRPr="00B779CB" w:rsidRDefault="004E6173" w:rsidP="004E6173">
      <w:pPr>
        <w:ind w:firstLine="454"/>
      </w:pPr>
      <w:r w:rsidRPr="00B779CB">
        <w:t>Время – это восьмой Горизонт, а мы идём по десятому. Мы идём по десятому Горизонту. Давайте вспомним, что у нас есть Части со 129-й по 192-ю. 128+10 – 138-я Часть. Это? Это десятая Частность. Десятая Частность как у нас называется?</w:t>
      </w:r>
    </w:p>
    <w:p w:rsidR="004E6173" w:rsidRPr="00B779CB" w:rsidRDefault="00805EC9" w:rsidP="004E6173">
      <w:pPr>
        <w:ind w:firstLine="454"/>
        <w:rPr>
          <w:i/>
          <w:iCs/>
        </w:rPr>
      </w:pPr>
      <w:r w:rsidRPr="00B779CB">
        <w:rPr>
          <w:i/>
          <w:iCs/>
        </w:rPr>
        <w:t>Из зала:</w:t>
      </w:r>
      <w:r w:rsidR="004E6173" w:rsidRPr="00B779CB">
        <w:rPr>
          <w:i/>
          <w:iCs/>
        </w:rPr>
        <w:t xml:space="preserve"> Параметоды.</w:t>
      </w:r>
    </w:p>
    <w:p w:rsidR="004E6173" w:rsidRPr="00B779CB" w:rsidRDefault="004E6173" w:rsidP="004E6173">
      <w:pPr>
        <w:ind w:firstLine="454"/>
      </w:pPr>
      <w:r w:rsidRPr="00B779CB">
        <w:t>Параметоды. Итак: 128 по 144 есть. Со 145-й по 160-ю Часть. Десятая Часть – это? – 154-я: 144+10. Это?</w:t>
      </w:r>
    </w:p>
    <w:p w:rsidR="004E6173" w:rsidRPr="00B779CB" w:rsidRDefault="00805EC9" w:rsidP="004E6173">
      <w:pPr>
        <w:ind w:firstLine="454"/>
        <w:rPr>
          <w:i/>
          <w:iCs/>
        </w:rPr>
      </w:pPr>
      <w:r w:rsidRPr="00B779CB">
        <w:rPr>
          <w:i/>
          <w:iCs/>
        </w:rPr>
        <w:t>Из зала: Содержание.</w:t>
      </w:r>
    </w:p>
    <w:p w:rsidR="004E6173" w:rsidRPr="00B779CB" w:rsidRDefault="004E6173" w:rsidP="004E6173">
      <w:pPr>
        <w:ind w:firstLine="454"/>
      </w:pPr>
      <w:r w:rsidRPr="00B779CB">
        <w:t>Ась? Содержание, просто там как раз от Вещества до Огня нашей Части, которую я сейчас проговорил. Не-не-не. Я не шучу, вы должны знать это. Содержание. Потом наступает со 161-й по 176-ю Часть. Десятая Часть – это? Ну, 160+10 – это 170-я Часть. Ну, громче, пожалуйста!</w:t>
      </w:r>
    </w:p>
    <w:p w:rsidR="004E6173" w:rsidRPr="00B779CB" w:rsidRDefault="00805EC9" w:rsidP="004E6173">
      <w:pPr>
        <w:ind w:firstLine="454"/>
        <w:rPr>
          <w:i/>
          <w:iCs/>
        </w:rPr>
      </w:pPr>
      <w:r w:rsidRPr="00B779CB">
        <w:rPr>
          <w:i/>
          <w:iCs/>
        </w:rPr>
        <w:t>Из зала:</w:t>
      </w:r>
      <w:r w:rsidR="004E6173" w:rsidRPr="00B779CB">
        <w:rPr>
          <w:i/>
          <w:iCs/>
        </w:rPr>
        <w:t xml:space="preserve"> Посвящение.</w:t>
      </w:r>
    </w:p>
    <w:p w:rsidR="004E6173" w:rsidRPr="00B779CB" w:rsidRDefault="004E6173" w:rsidP="004E6173">
      <w:pPr>
        <w:ind w:firstLine="454"/>
      </w:pPr>
      <w:r w:rsidRPr="00B779CB">
        <w:t>Посвящение. Потом? Со 176-й плюс 10 – 186-я Часть. Посвящённый?</w:t>
      </w:r>
    </w:p>
    <w:p w:rsidR="004E6173" w:rsidRPr="00B779CB" w:rsidRDefault="00805EC9" w:rsidP="004E6173">
      <w:pPr>
        <w:ind w:firstLine="454"/>
        <w:rPr>
          <w:i/>
          <w:iCs/>
        </w:rPr>
      </w:pPr>
      <w:r w:rsidRPr="00B779CB">
        <w:rPr>
          <w:i/>
          <w:iCs/>
        </w:rPr>
        <w:t xml:space="preserve">Из зала: Посвящённый </w:t>
      </w:r>
      <w:r w:rsidR="004E6173" w:rsidRPr="00B779CB">
        <w:rPr>
          <w:i/>
          <w:iCs/>
        </w:rPr>
        <w:t>Созидания.</w:t>
      </w:r>
    </w:p>
    <w:p w:rsidR="004E6173" w:rsidRPr="00B779CB" w:rsidRDefault="00805EC9" w:rsidP="004E6173">
      <w:pPr>
        <w:ind w:firstLine="454"/>
      </w:pPr>
      <w:r w:rsidRPr="00B779CB">
        <w:t xml:space="preserve">Посвящённый </w:t>
      </w:r>
      <w:r w:rsidR="004E6173" w:rsidRPr="00B779CB">
        <w:t xml:space="preserve">Созидания. А Знание ещё выше, там дальше. Правильно? Правильно. Но Посвящения мы с вами вчера стяжали, а Посвящённого Созидания нет. Вместо Посвящений мы ставим Знания, потому что у Аватар-Ипостасей на этом месте там Знания были, да? И мы с вами </w:t>
      </w:r>
      <w:r w:rsidR="004E6173" w:rsidRPr="00B779CB">
        <w:lastRenderedPageBreak/>
        <w:t xml:space="preserve">стяжаем 65536 Параметодов, которые будут активированы 65536 Сигналами, которые к нам поступают. Потому что, если мы сейчас, вчера, стяжали Параметоды, а Сигналы бы к нам не поступали, мы бы в этих Параметодах застряли. Вы никогда не застревали в детстве в колючках? Я однажды имел такое </w:t>
      </w:r>
      <w:r w:rsidRPr="00B779CB">
        <w:t>не</w:t>
      </w:r>
      <w:r w:rsidR="004E6173" w:rsidRPr="00B779CB">
        <w:t xml:space="preserve">счастье. Причём, даже когда ты вылез из этого, часть колючек из тебя не вылезло. Вот Параметоды без Сигналов – это ты в колючках. Просто запомните этот образ. И вначале обязательно стяжать Сигналы, потом Параметоды. Если вдруг один Сигнал не работает, вам будет больно-больно, вы не поймёте с чего. Это просто «колючка» Параметода, которая кричит: «Дай Сигнал!» Что делать? То есть без Сигнала они не делают. То есть вначале Сигнал идёт на Параметод – мы стяжаем 65536 Параметодов. Потом Параметод активирует у нас? </w:t>
      </w:r>
      <w:r w:rsidR="004E6173" w:rsidRPr="00B779CB">
        <w:rPr>
          <w:spacing w:val="20"/>
        </w:rPr>
        <w:t>Содержание</w:t>
      </w:r>
      <w:r w:rsidR="004E6173" w:rsidRPr="00B779CB">
        <w:t xml:space="preserve">. И мы стяжаем 65536 Содержаний. Это будет прямо в зале Отца поэтапно от так всё. Потом Содержание будет переходить в Знание. Нам 65536 </w:t>
      </w:r>
      <w:r w:rsidR="004E6173" w:rsidRPr="00B779CB">
        <w:rPr>
          <w:spacing w:val="20"/>
        </w:rPr>
        <w:t>Знаний</w:t>
      </w:r>
      <w:r w:rsidR="004E6173" w:rsidRPr="00B779CB">
        <w:t xml:space="preserve"> всей нашей 65536-рицы. А потом всё это вместе соберётся в одного Посвящённого Созидания, то есть в вас. И вы получите тип Человека</w:t>
      </w:r>
      <w:r w:rsidRPr="00B779CB">
        <w:t xml:space="preserve"> </w:t>
      </w:r>
      <w:r w:rsidR="004E6173" w:rsidRPr="00B779CB">
        <w:t>Посвящённого Созидания. Это будет важно, потому что после перерыва мы будем стяжать Совершенную Омегу с Посвящённым в центре. А чтобы Посвящённый появился в центре – нужно? – чтобы Посвящённый Созидания появился у нас, как у Человека на нашем теле в синтезе 65536 Оболочек Омеги. В цельном синтезе их рождается Посвящённый Созидания в каждом из нас. Систему увидели? Практика.</w:t>
      </w:r>
    </w:p>
    <w:p w:rsidR="004E6173" w:rsidRPr="00B779CB" w:rsidRDefault="004E6173" w:rsidP="000D65D9">
      <w:pPr>
        <w:pStyle w:val="12"/>
      </w:pPr>
      <w:bookmarkStart w:id="43" w:name="_Toc191316153"/>
      <w:r w:rsidRPr="00B779CB">
        <w:t xml:space="preserve">Практика 6. Стяжание 65536 Параметодов, 65536 Содержаний, 65536 Знаний </w:t>
      </w:r>
      <w:r w:rsidR="000D65D9" w:rsidRPr="00B779CB">
        <w:t>ИВО</w:t>
      </w:r>
      <w:r w:rsidRPr="00B779CB">
        <w:t xml:space="preserve">. Стяжание Посвящённого Созидания </w:t>
      </w:r>
      <w:r w:rsidR="000D65D9" w:rsidRPr="00B779CB">
        <w:t>ИВО</w:t>
      </w:r>
      <w:bookmarkEnd w:id="43"/>
    </w:p>
    <w:p w:rsidR="004E6173" w:rsidRPr="00B779CB" w:rsidRDefault="004E6173" w:rsidP="004E6173">
      <w:pPr>
        <w:ind w:firstLine="454"/>
      </w:pPr>
      <w:r w:rsidRPr="00B779CB">
        <w:t>Мы возжигаемся всем синтезом каждого из нас. Синтезируемся с Изначально Вышестоящими Аватарами Синтеза Кут Хуми Фаинь, переходим в зал ИВДИВО 16320 Высоко Цельно Изначально Вышестояще, развёртываемся в зале Ипостасью 26-го Синтеза в форме. И синтезируясь с Хум Аватаров Синтеза Кут Хуми Фаинь, стяжаем 65536 Синтез Синтезов Изначально Вышестоящего Отца, прося преобразить каждого из нас и синтез нас на явление 65536 Параметодов, Содержаний, Знаний и Посвящённого Созидания в синтезе их каждым из нас. И возжигаясь 65536 Синтез Синтезами Изначально Вышестоящего Отца, преображаемся ими.</w:t>
      </w:r>
    </w:p>
    <w:p w:rsidR="004E6173" w:rsidRPr="00B779CB" w:rsidRDefault="004E6173" w:rsidP="004E6173">
      <w:pPr>
        <w:ind w:firstLine="454"/>
      </w:pPr>
      <w:r w:rsidRPr="00B779CB">
        <w:t xml:space="preserve">И в этом огне мы синтезируемся с Изначально Вышестоящим Отцом, переходим в зал Изначально Вышестоящего Отца 16385 Высоко Цельно Изначально Вышестояще, развёртываемся в зале Ипостасью 26-го Синтеза в форме. И синтезируясь с Хум Изначально Вышестоящего Отца, стяжаем 65536 Синтезов Изначально Вышестоящего Отца и возжигаясь ими. Синтезируясь с Изначально Вышестоящим Отцом, </w:t>
      </w:r>
      <w:r w:rsidRPr="00B779CB">
        <w:rPr>
          <w:bCs/>
        </w:rPr>
        <w:t>стяжаем 65536 Параметодов</w:t>
      </w:r>
      <w:r w:rsidRPr="00B779CB">
        <w:t xml:space="preserve"> Изначально Вышестоящего Отца явлени</w:t>
      </w:r>
      <w:r w:rsidR="00805EC9" w:rsidRPr="00B779CB">
        <w:t>я</w:t>
      </w:r>
      <w:r w:rsidRPr="00B779CB">
        <w:t xml:space="preserve"> 65536-рицы Омеги каждого из нас и 65536-рицы каждым из нас, прося Изначально Вышестоящего Отца развернуть множественные Параметоды на каждое явление из 65536 в Омеге и в каждом из нас в любом количестве, необходимом каждому из нас. И вспыхивая 65536 Параметодами во множестве их явления каждым из нас 65536-рично, вспыхивая Синтезами, 65536 Изначально Вышестоящего Отца и преображаемся Синтезами Изначально Вышестоящего Отца собою. Развёртываем Параметоды каждого из нас и синтеза нас, и преображаясь этим.</w:t>
      </w:r>
    </w:p>
    <w:p w:rsidR="004E6173" w:rsidRPr="00B779CB" w:rsidRDefault="004E6173" w:rsidP="004E6173">
      <w:pPr>
        <w:ind w:firstLine="454"/>
      </w:pPr>
      <w:r w:rsidRPr="00B779CB">
        <w:t xml:space="preserve">И в этом огне мы синтезируемся с Хум Изначально Вышестоящего Отца, и стяжаем 65536 Синтезов Изначально Вышестоящего Отца, возжигаясь этим, прося Изначально Вышестоящего Отца максимальную насыщенность Содержания каждого явления из 65536 каждого из нас. И синтезируясь с Изначально Вышестоящим Отцом, </w:t>
      </w:r>
      <w:r w:rsidRPr="00B779CB">
        <w:rPr>
          <w:bCs/>
        </w:rPr>
        <w:t>стяжаем 65536 насыщенных Содержаний</w:t>
      </w:r>
      <w:r w:rsidRPr="00B779CB">
        <w:t xml:space="preserve"> 65536-рицы каждого из нас. И насыщаясь Содержанием, вспыхиваем им, проникаемся всей Содержательностью Изначально Вышестоящего Отца в каждую выразимость и в целом 65536-рицы каждого из нас. И возжигаясь 65536 Синтезами Изначально Вышестоящего Отца, преображаемся ими, прося Изначально Вышестоящего Отца синтезировать Сигналы, Параметоды и Содержание между собою, вспыхивая 65536-рицей Сигналов, стимулирующих Параметоды, развёртывающих Содержание, и применяя их 65536-рично каждым из нас.</w:t>
      </w:r>
    </w:p>
    <w:p w:rsidR="004E6173" w:rsidRPr="00B779CB" w:rsidRDefault="004E6173" w:rsidP="004E6173">
      <w:pPr>
        <w:ind w:firstLine="454"/>
      </w:pPr>
      <w:r w:rsidRPr="00B779CB">
        <w:t xml:space="preserve">И вспыхивая этим, преображаясь этим, мы синтезируемся с Хум Изначально Вышестоящего Отца, стяжаем 65536 Синтезов Изначально Вышестоящего Отца. И синтезируясь с Изначально Вышестоящим Отцом, </w:t>
      </w:r>
      <w:r w:rsidRPr="00B779CB">
        <w:rPr>
          <w:bCs/>
        </w:rPr>
        <w:t>стяжаем 65536 видов Знаний</w:t>
      </w:r>
      <w:r w:rsidRPr="00B779CB">
        <w:t xml:space="preserve"> с максимальной концентрацией, </w:t>
      </w:r>
      <w:r w:rsidRPr="00B779CB">
        <w:lastRenderedPageBreak/>
        <w:t>насыщенностью, разработкой, качеством, глубиной и объёмностью их в каждом из нас каждой выразимостью из 65536 каждого из нас. И синтезируясь с Изначально Вышестоящим Отцом, стяжаем 65536 видов Знаний в глубине, масштабе, объёмности, качественности, количественности, иерархичности и любых иных спецификациях в синтезе их реализации Знаний 65536 вариантов каждого из нас всей 65536-рицей каждого из нас. И возжигаясь 65536 Синтезами Изначально Вышестоящего Отца, преображаемся ими.</w:t>
      </w:r>
    </w:p>
    <w:p w:rsidR="004E6173" w:rsidRPr="00B779CB" w:rsidRDefault="004E6173" w:rsidP="004E6173">
      <w:pPr>
        <w:ind w:firstLine="454"/>
      </w:pPr>
      <w:r w:rsidRPr="00B779CB">
        <w:t xml:space="preserve">И возжигаясь, преображаясь, развёртываясь этим, вспыхивая синтезом Сигналов, Параметодов, Содержанием и Знанием каждым из нас, синтезируясь с Изначально Вышестоящим Отцом, в синтезе всего стяжённого и возожжённого в Цельности реализации каждого из нас, </w:t>
      </w:r>
      <w:r w:rsidRPr="00B779CB">
        <w:rPr>
          <w:bCs/>
        </w:rPr>
        <w:t>стяжаем Посвящённого Созидания</w:t>
      </w:r>
      <w:r w:rsidRPr="00B779CB">
        <w:t xml:space="preserve"> ракурсом реализации Жизни Человека каждым из нас как 186-го вида Человека в реализации каждого из нас и синтеза нас.</w:t>
      </w:r>
    </w:p>
    <w:p w:rsidR="004E6173" w:rsidRPr="00B779CB" w:rsidRDefault="004E6173" w:rsidP="004E6173">
      <w:pPr>
        <w:ind w:firstLine="454"/>
      </w:pPr>
      <w:r w:rsidRPr="00B779CB">
        <w:t>И в синтезе всех Знаний, Содержаний, Параметодов и Сигналов, реализуемых Омежно нами в цельности реализации их, развёртываемся Посвящённым Созидания каждым из нас и синтезом нас. И синтезируясь с Хум Изначально Вышестоящего Отца, стяжаем Синтез Изначально Вышестоящего Отца, и возжигаясь, преображаемся им, развёртывая Посвящённого Созидания Изначально Вышестоящего Отца физически собою, и преображаясь этим.</w:t>
      </w:r>
    </w:p>
    <w:p w:rsidR="00565053" w:rsidRPr="00B779CB" w:rsidRDefault="004E6173" w:rsidP="004E6173">
      <w:pPr>
        <w:ind w:firstLine="454"/>
      </w:pPr>
      <w:r w:rsidRPr="00B779CB">
        <w:t>И мы благодарим Изначально Вышестоящего Отца. Благодарим Изначально Вышестоящих Аватаров Синтеза Кут Хуми Фаинь. Развёртываемся физически собою в данный зал ракурсом Посвящённого Созидания человечески, соответствующей эманируемой деятельности каждым из нас физически. И эманируем всё стяжённое и возожжённое в ИВДИВО, в ИВДИВО Санкт-Петербург, в ИВДИВО Ладога, в ИВДИВО Служения каждого из нас и ИВДИВО каждого из нас.</w:t>
      </w:r>
    </w:p>
    <w:p w:rsidR="004E6173" w:rsidRPr="00B779CB" w:rsidRDefault="004E6173" w:rsidP="004E6173">
      <w:pPr>
        <w:ind w:firstLine="454"/>
        <w:rPr>
          <w:b/>
        </w:rPr>
      </w:pPr>
      <w:r w:rsidRPr="00B779CB">
        <w:t>И выходим из практики. Аминь.</w:t>
      </w:r>
    </w:p>
    <w:p w:rsidR="004E6173" w:rsidRPr="00B779CB" w:rsidRDefault="004E6173" w:rsidP="00565053">
      <w:pPr>
        <w:pStyle w:val="12"/>
      </w:pPr>
      <w:bookmarkStart w:id="44" w:name="_Toc191316154"/>
      <w:r w:rsidRPr="00B779CB">
        <w:t>Посвящённый Созидания</w:t>
      </w:r>
      <w:bookmarkEnd w:id="44"/>
    </w:p>
    <w:p w:rsidR="004E6173" w:rsidRPr="00B779CB" w:rsidRDefault="004E6173" w:rsidP="004E6173">
      <w:pPr>
        <w:tabs>
          <w:tab w:val="left" w:pos="3435"/>
        </w:tabs>
        <w:ind w:firstLine="454"/>
      </w:pPr>
      <w:r w:rsidRPr="00B779CB">
        <w:t xml:space="preserve">Сейчас буквально пять минут мы адаптируемся и пойдём на перерыв. </w:t>
      </w:r>
    </w:p>
    <w:p w:rsidR="004E6173" w:rsidRPr="00B779CB" w:rsidRDefault="004E6173" w:rsidP="004E6173">
      <w:pPr>
        <w:tabs>
          <w:tab w:val="left" w:pos="3435"/>
        </w:tabs>
        <w:ind w:firstLine="454"/>
      </w:pPr>
      <w:r w:rsidRPr="00B779CB">
        <w:t>Посвящённ</w:t>
      </w:r>
      <w:r w:rsidR="00565053" w:rsidRPr="00B779CB">
        <w:t>ый</w:t>
      </w:r>
      <w:r w:rsidRPr="00B779CB">
        <w:t xml:space="preserve"> Созидания. Мы сейчас его стяжали. Да, в синтезе вот этого всего. Мы сказали, это вид Человека. У нас 256 видов Человека. Чем выше вид Человека, тем выше качество жизни, которое Отцом по условиям фиксируется на Человека.</w:t>
      </w:r>
      <w:r w:rsidR="00565053" w:rsidRPr="00B779CB">
        <w:t xml:space="preserve"> </w:t>
      </w:r>
      <w:r w:rsidRPr="00B779CB">
        <w:t xml:space="preserve">Соответственно, если мы говорим о 186-м виде Человека, это достаточно высокое качество жизни. Оно так сразу прямо вот сразу с бухты-барахты не наступает, но постепенно накручивается. И вот здесь применяется то самое Витиё, о котором мы говорили. То есть, мы в Омеге вчера стяжали Витиё, и когда мы сейчас стяжали вид Человека – Посвящённый Созидания, </w:t>
      </w:r>
      <w:r w:rsidRPr="00B779CB">
        <w:rPr>
          <w:b/>
          <w:bCs/>
        </w:rPr>
        <w:t xml:space="preserve">омежное Витиё начинает </w:t>
      </w:r>
      <w:r w:rsidR="00565053" w:rsidRPr="00B779CB">
        <w:rPr>
          <w:b/>
          <w:bCs/>
        </w:rPr>
        <w:t>расходиться</w:t>
      </w:r>
      <w:r w:rsidRPr="00B779CB">
        <w:rPr>
          <w:b/>
          <w:bCs/>
        </w:rPr>
        <w:t xml:space="preserve"> по нашей жизни</w:t>
      </w:r>
      <w:r w:rsidRPr="00B779CB">
        <w:t>.</w:t>
      </w:r>
    </w:p>
    <w:p w:rsidR="004E6173" w:rsidRPr="00B779CB" w:rsidRDefault="004E6173" w:rsidP="004E6173">
      <w:pPr>
        <w:tabs>
          <w:tab w:val="left" w:pos="3435"/>
        </w:tabs>
        <w:ind w:firstLine="454"/>
      </w:pPr>
      <w:r w:rsidRPr="00B779CB">
        <w:rPr>
          <w:b/>
          <w:bCs/>
        </w:rPr>
        <w:t>Витиё – это определённый набор условий, содержательности, параметодов возможности каждого из нас.</w:t>
      </w:r>
      <w:r w:rsidRPr="00B779CB">
        <w:t xml:space="preserve"> И складывает то, что мы называем Посвящённого Создания. </w:t>
      </w:r>
      <w:r w:rsidRPr="00B779CB">
        <w:rPr>
          <w:bCs/>
        </w:rPr>
        <w:t>Что значит само слово Посвящённый Созидания?</w:t>
      </w:r>
      <w:r w:rsidRPr="00B779CB">
        <w:t xml:space="preserve"> Ну, слово </w:t>
      </w:r>
      <w:r w:rsidRPr="00B779CB">
        <w:rPr>
          <w:i/>
        </w:rPr>
        <w:t>Посвящённый</w:t>
      </w:r>
      <w:r w:rsidR="00B779CB">
        <w:rPr>
          <w:i/>
        </w:rPr>
        <w:t xml:space="preserve"> – </w:t>
      </w:r>
      <w:r w:rsidRPr="00B779CB">
        <w:t>это как раз знающий, содержательный. То есть тот, кто видит дальше, глубже, больше.</w:t>
      </w:r>
    </w:p>
    <w:p w:rsidR="004E6173" w:rsidRPr="00B779CB" w:rsidRDefault="004E6173" w:rsidP="004E6173">
      <w:pPr>
        <w:tabs>
          <w:tab w:val="left" w:pos="3435"/>
        </w:tabs>
        <w:ind w:firstLine="454"/>
      </w:pPr>
      <w:r w:rsidRPr="00B779CB">
        <w:t xml:space="preserve">А вот </w:t>
      </w:r>
      <w:r w:rsidRPr="00B779CB">
        <w:rPr>
          <w:b/>
        </w:rPr>
        <w:t xml:space="preserve">Созиданием, </w:t>
      </w:r>
      <w:r w:rsidRPr="00B779CB">
        <w:t xml:space="preserve">это всегда особый </w:t>
      </w:r>
      <w:r w:rsidRPr="00B779CB">
        <w:rPr>
          <w:b/>
        </w:rPr>
        <w:t>процесс, когда вы не просто видите, а вы можете это созидать.</w:t>
      </w:r>
      <w:r w:rsidRPr="00B779CB">
        <w:t xml:space="preserve"> Подчёркиваю, вы не созидаете это, а </w:t>
      </w:r>
      <w:r w:rsidRPr="00B779CB">
        <w:rPr>
          <w:b/>
        </w:rPr>
        <w:t>можете это созидать, когда видите</w:t>
      </w:r>
      <w:r w:rsidRPr="00B779CB">
        <w:t>. И вам даны все шансы, чтобы у вас получилось. То есть, грубо говоря, Посвящённый Созидания – это не постоянно созидающий, а тот, который накопил знания, насыщенность, возможность и имеет все права это сделать</w:t>
      </w:r>
      <w:r w:rsidRPr="00B779CB">
        <w:rPr>
          <w:b/>
        </w:rPr>
        <w:t xml:space="preserve">. </w:t>
      </w:r>
      <w:r w:rsidRPr="00B779CB">
        <w:t>Звучит странно. Все скажут:</w:t>
      </w:r>
    </w:p>
    <w:p w:rsidR="004E6173" w:rsidRPr="00B779CB" w:rsidRDefault="004E6173" w:rsidP="004E6173">
      <w:pPr>
        <w:tabs>
          <w:tab w:val="left" w:pos="3435"/>
        </w:tabs>
        <w:ind w:firstLine="454"/>
      </w:pPr>
      <w:r w:rsidRPr="00B779CB">
        <w:t>– А что ту такого?</w:t>
      </w:r>
    </w:p>
    <w:p w:rsidR="004E6173" w:rsidRPr="00B779CB" w:rsidRDefault="004E6173" w:rsidP="004E6173">
      <w:pPr>
        <w:tabs>
          <w:tab w:val="left" w:pos="3435"/>
        </w:tabs>
        <w:ind w:firstLine="454"/>
      </w:pPr>
      <w:r w:rsidRPr="00B779CB">
        <w:t xml:space="preserve">Не-е-т. Очень часто человек имеет даже талант это сделать, а прав нет и у него не получается. Называется, сгоревшие таланты. Есть очень много ситуаций, когда ты готов и всё вот, всё вот, всё вроде хорошо, а по итогам – ничего. </w:t>
      </w:r>
      <w:r w:rsidRPr="00B779CB">
        <w:rPr>
          <w:b/>
        </w:rPr>
        <w:t>Посвящённый Созидания, это когда по итогам получается</w:t>
      </w:r>
      <w:r w:rsidRPr="00B779CB">
        <w:t xml:space="preserve">. Во-вторых, вам даётся определённый заряд Созидательности, чтобы у вас получилось. Я не могу сказать, на всё. Я не знаю, мы вот с этими формами жизни </w:t>
      </w:r>
      <w:r w:rsidRPr="00B779CB">
        <w:rPr>
          <w:i/>
        </w:rPr>
        <w:t>(</w:t>
      </w:r>
      <w:r w:rsidR="00565053" w:rsidRPr="00B779CB">
        <w:rPr>
          <w:i/>
        </w:rPr>
        <w:t>ч</w:t>
      </w:r>
      <w:r w:rsidRPr="00B779CB">
        <w:rPr>
          <w:i/>
        </w:rPr>
        <w:t>их</w:t>
      </w:r>
      <w:r w:rsidR="00565053" w:rsidRPr="00B779CB">
        <w:rPr>
          <w:i/>
        </w:rPr>
        <w:t xml:space="preserve"> -</w:t>
      </w:r>
      <w:r w:rsidRPr="00B779CB">
        <w:t xml:space="preserve"> спасибо, точно</w:t>
      </w:r>
      <w:r w:rsidR="00565053" w:rsidRPr="00B779CB">
        <w:t>)</w:t>
      </w:r>
      <w:r w:rsidRPr="00B779CB">
        <w:t>, только-только начали работать. То есть, они в Иерархии вышли, ну буквально там, вот полгода как. Поэтому, говорить о том что</w:t>
      </w:r>
      <w:r w:rsidRPr="00B779CB">
        <w:rPr>
          <w:i/>
        </w:rPr>
        <w:t>,</w:t>
      </w:r>
      <w:r w:rsidRPr="00B779CB">
        <w:t xml:space="preserve"> накопленная реализация, мы не знаем. У нас как Часть, Посвящённый Созидания работает. То есть, какой-то опыт мы копим. Но его ещё не так много в годах, его больше в месяцах, чтоб мы определённо могли говорить, что это вот так. Но, </w:t>
      </w:r>
      <w:r w:rsidRPr="00B779CB">
        <w:rPr>
          <w:b/>
        </w:rPr>
        <w:t>Посвящённый Созидания – это когда любое ваше знание и содержание ваше может примениться и созидаться в жизни</w:t>
      </w:r>
      <w:r w:rsidRPr="00B779CB">
        <w:t>. Вот в таком равномерном одномоментном процессе.</w:t>
      </w:r>
    </w:p>
    <w:p w:rsidR="004E6173" w:rsidRPr="00B779CB" w:rsidRDefault="004E6173" w:rsidP="004E6173">
      <w:pPr>
        <w:tabs>
          <w:tab w:val="left" w:pos="3435"/>
        </w:tabs>
        <w:ind w:firstLine="454"/>
      </w:pPr>
      <w:r w:rsidRPr="00B779CB">
        <w:lastRenderedPageBreak/>
        <w:t>Соответственно мы сейчас стяжали массу видов Знаний, Содержательности и даже Параметодов, то есть это вариантов действия, кстати. Помните, Параметоды – хочешь жить, умей вертеться. Вот вертеться, это Параметоды. И когда ты знаешь разнообразие Параметодов, чтобы вертеться, тебе, ну понятно, легче варьировать жизнь собою.</w:t>
      </w:r>
    </w:p>
    <w:p w:rsidR="004E6173" w:rsidRPr="00B779CB" w:rsidRDefault="004E6173" w:rsidP="004E6173">
      <w:pPr>
        <w:tabs>
          <w:tab w:val="left" w:pos="3435"/>
        </w:tabs>
        <w:ind w:firstLine="454"/>
      </w:pPr>
      <w:r w:rsidRPr="00B779CB">
        <w:t xml:space="preserve">Это не значит, что вы сразу сможете сделать то, что вы не умеете. От себя же не убежишь. Даже, имея много Параметодов, надо уметь ими сварьировать ситуацию. А это приходит только с опытом. Поэтому, Параметоды у вас есть. Они вас насытили, но теперь надо научиться с варьировать ситуацию по Параметодам и даже, самое страшное довериться себе в этой вариации. Потому что Параметод будет говорить: </w:t>
      </w:r>
    </w:p>
    <w:p w:rsidR="004E6173" w:rsidRPr="00B779CB" w:rsidRDefault="004E6173" w:rsidP="004E6173">
      <w:pPr>
        <w:tabs>
          <w:tab w:val="left" w:pos="3435"/>
        </w:tabs>
        <w:ind w:firstLine="454"/>
      </w:pPr>
      <w:r w:rsidRPr="00B779CB">
        <w:t xml:space="preserve">– Ну сделай, ну сделай, ну сделай… </w:t>
      </w:r>
    </w:p>
    <w:p w:rsidR="004E6173" w:rsidRPr="00B779CB" w:rsidRDefault="004E6173" w:rsidP="004E6173">
      <w:pPr>
        <w:tabs>
          <w:tab w:val="left" w:pos="3435"/>
        </w:tabs>
        <w:ind w:firstLine="454"/>
      </w:pPr>
      <w:r w:rsidRPr="00B779CB">
        <w:t>А ты говоришь:</w:t>
      </w:r>
    </w:p>
    <w:p w:rsidR="004E6173" w:rsidRPr="00B779CB" w:rsidRDefault="004E6173" w:rsidP="004E6173">
      <w:pPr>
        <w:tabs>
          <w:tab w:val="left" w:pos="3435"/>
        </w:tabs>
        <w:ind w:firstLine="454"/>
      </w:pPr>
      <w:r w:rsidRPr="00B779CB">
        <w:t xml:space="preserve">– Не-е-т, я так никогда не делааал. А-а-а. </w:t>
      </w:r>
    </w:p>
    <w:p w:rsidR="004E6173" w:rsidRPr="00B779CB" w:rsidRDefault="004E6173" w:rsidP="004E6173">
      <w:pPr>
        <w:tabs>
          <w:tab w:val="left" w:pos="3435"/>
        </w:tabs>
        <w:ind w:firstLine="454"/>
      </w:pPr>
      <w:r w:rsidRPr="00B779CB">
        <w:t>Сделай!</w:t>
      </w:r>
    </w:p>
    <w:p w:rsidR="004E6173" w:rsidRPr="00B779CB" w:rsidRDefault="004E6173" w:rsidP="004E6173">
      <w:pPr>
        <w:tabs>
          <w:tab w:val="left" w:pos="3435"/>
        </w:tabs>
        <w:ind w:firstLine="454"/>
      </w:pPr>
      <w:r w:rsidRPr="00B779CB">
        <w:t xml:space="preserve">– Не-а </w:t>
      </w:r>
    </w:p>
    <w:p w:rsidR="004E6173" w:rsidRPr="00B779CB" w:rsidRDefault="004E6173" w:rsidP="004E6173">
      <w:pPr>
        <w:tabs>
          <w:tab w:val="left" w:pos="3435"/>
        </w:tabs>
        <w:ind w:firstLine="454"/>
      </w:pPr>
      <w:r w:rsidRPr="00B779CB">
        <w:t xml:space="preserve">И вот это: </w:t>
      </w:r>
      <w:r w:rsidRPr="00B779CB">
        <w:rPr>
          <w:iCs/>
        </w:rPr>
        <w:t>сделай так,</w:t>
      </w:r>
      <w:r w:rsidR="00B779CB">
        <w:rPr>
          <w:iCs/>
        </w:rPr>
        <w:t xml:space="preserve"> – </w:t>
      </w:r>
      <w:r w:rsidRPr="00B779CB">
        <w:rPr>
          <w:iCs/>
        </w:rPr>
        <w:t>я так никогда так не делал</w:t>
      </w:r>
      <w:r w:rsidR="00565053" w:rsidRPr="00B779CB">
        <w:t>.</w:t>
      </w:r>
      <w:r w:rsidRPr="00B779CB">
        <w:t xml:space="preserve"> Вот, то есть, всё равно это будет упираться в наше всё. Но всё равно, мощь и масса Параметодов такова, что начнёт у вас по чуть-чуть выдавливать на делание того, что вам не всегда характерно, но очень надо. То есть, то</w:t>
      </w:r>
      <w:r w:rsidR="00565053" w:rsidRPr="00B779CB">
        <w:t>,</w:t>
      </w:r>
      <w:r w:rsidRPr="00B779CB">
        <w:t xml:space="preserve"> от чего мы всегда сбегали, при этом понимали, что надо. Ну, сбегали, делать не хотели, но надо. И Параметоды будут продавливать, чтобы у нас это получилось. В общем, чтобы мы не сбежали, а сделали.</w:t>
      </w:r>
    </w:p>
    <w:p w:rsidR="004E6173" w:rsidRPr="00B779CB" w:rsidRDefault="004E6173" w:rsidP="004E6173">
      <w:pPr>
        <w:tabs>
          <w:tab w:val="left" w:pos="3435"/>
        </w:tabs>
        <w:ind w:firstLine="454"/>
      </w:pPr>
      <w:r w:rsidRPr="00B779CB">
        <w:t>Что такое Содержание, мне сложно сказать, у каждого своё содержание. То есть каждый, какие-то свои Мощи, имеет свои. Ну, а Знания, с одной стороны их надо накапливать. А с другой стороны, ребята есть виды знаний, которые просто есть накопленные в человечестве, в Отце и Аватарах. А зачем их как-то восполнять, когда их можно просто стяжать, чтобы они к нам перешли?</w:t>
      </w:r>
    </w:p>
    <w:p w:rsidR="004E6173" w:rsidRPr="00B779CB" w:rsidRDefault="004E6173" w:rsidP="004E6173">
      <w:pPr>
        <w:tabs>
          <w:tab w:val="left" w:pos="3435"/>
        </w:tabs>
        <w:ind w:firstLine="454"/>
      </w:pPr>
      <w:r w:rsidRPr="00B779CB">
        <w:t xml:space="preserve">Есть такой процесс, называется культурное воспроизводство. Любое следующее поколение людей получает весь опыт предыдущих. А, почему это нельзя сделать с Отцом? Что мы, следующее поколение Творения Изначально Вышестоящего Отца. Значит, все знания самые лучшие, которые есть у Отца по поводу людей или в целом, ну насколько возможно, впитать в нас. </w:t>
      </w:r>
    </w:p>
    <w:p w:rsidR="004E6173" w:rsidRPr="00B779CB" w:rsidRDefault="004E6173" w:rsidP="004E6173">
      <w:pPr>
        <w:tabs>
          <w:tab w:val="left" w:pos="3435"/>
        </w:tabs>
        <w:ind w:firstLine="454"/>
      </w:pPr>
      <w:r w:rsidRPr="00B779CB">
        <w:t>То есть, этот принцип передачи ну, не культурных, так опыта знаний и содержаний от Отца нам. И, в общем-то, Части на это среагировали и насыщенность была. Я специально это говорю, потому что некоторые будут думать, как это вот, что знания нам передались? Ну, знания, что это определённые записи возможностей, ничего такого там суперсложного не вижу. А вот как знания и содержание перевести в Частности, чтобы из этого появились наши мысли, чувства, идеи, смыслы, вот это я вижу – сложно. То есть, знания-то у нас есть, база. А теперь это надо, что? Начать применять в наших каких-то вариациях деятельности. И вот тут нужны 16 Частностей, чтобы это у нас начало действовать. Тут я согласен.</w:t>
      </w:r>
    </w:p>
    <w:p w:rsidR="004E6173" w:rsidRPr="00B779CB" w:rsidRDefault="004E6173" w:rsidP="004E6173">
      <w:pPr>
        <w:tabs>
          <w:tab w:val="left" w:pos="3435"/>
        </w:tabs>
        <w:ind w:firstLine="454"/>
      </w:pPr>
      <w:r w:rsidRPr="00B779CB">
        <w:t>Но вариациями Частностей будут заниматься, в том числе</w:t>
      </w:r>
      <w:r w:rsidRPr="00B779CB">
        <w:rPr>
          <w:b/>
        </w:rPr>
        <w:t xml:space="preserve"> </w:t>
      </w:r>
      <w:r w:rsidRPr="00B779CB">
        <w:t>Параметоды.</w:t>
      </w:r>
      <w:r w:rsidRPr="00B779CB">
        <w:rPr>
          <w:b/>
        </w:rPr>
        <w:t xml:space="preserve"> </w:t>
      </w:r>
      <w:r w:rsidRPr="00B779CB">
        <w:rPr>
          <w:bCs/>
        </w:rPr>
        <w:t>Параметоды – десять.</w:t>
      </w:r>
      <w:r w:rsidRPr="00B779CB">
        <w:t xml:space="preserve"> А ниже Параметода: Мощь, Права, Идеи, Смыслы, Мысль – это же ниже Параметодов. И Папа сделает хитрую вещь, чтобы мы не ленились, он знает нас. Поэтому передаёт нам знания. Он поставил 65 тысяч сигналов на 65 тысяч Параметодов. А, когда 65 тысяч Параметодов дёргаются, они что делают? Они дёргают десять или девять нижестоящих Частностей от Движения, Ощущения, Чувства, Мысли, Смысла…</w:t>
      </w:r>
    </w:p>
    <w:p w:rsidR="004E6173" w:rsidRPr="00B779CB" w:rsidRDefault="004E6173" w:rsidP="004E6173">
      <w:pPr>
        <w:tabs>
          <w:tab w:val="left" w:pos="3435"/>
        </w:tabs>
        <w:ind w:firstLine="454"/>
        <w:rPr>
          <w:i/>
        </w:rPr>
      </w:pPr>
      <w:r w:rsidRPr="00B779CB">
        <w:rPr>
          <w:i/>
        </w:rPr>
        <w:t>Из зала</w:t>
      </w:r>
      <w:r w:rsidR="00565053" w:rsidRPr="00B779CB">
        <w:rPr>
          <w:i/>
        </w:rPr>
        <w:t>: И все остальные</w:t>
      </w:r>
    </w:p>
    <w:p w:rsidR="004E6173" w:rsidRPr="00B779CB" w:rsidRDefault="004E6173" w:rsidP="004E6173">
      <w:pPr>
        <w:tabs>
          <w:tab w:val="left" w:pos="3435"/>
        </w:tabs>
        <w:ind w:firstLine="454"/>
      </w:pPr>
      <w:r w:rsidRPr="00B779CB">
        <w:t>Нет, все не пойдёт. Сути, Идеи, Права и Мощи, и дальше Параметод. Надо, чтобы все знали. Сигнал, когда давит, то давит сразу на десятку, от движухи до Параметодов. Он не давит только на Параметоды. Он создает витиё, верчение десятки. И так 65536 раз.</w:t>
      </w:r>
    </w:p>
    <w:p w:rsidR="004E6173" w:rsidRPr="00B779CB" w:rsidRDefault="004E6173" w:rsidP="004E6173">
      <w:pPr>
        <w:tabs>
          <w:tab w:val="left" w:pos="3435"/>
        </w:tabs>
        <w:ind w:firstLine="454"/>
      </w:pPr>
      <w:r w:rsidRPr="00B779CB">
        <w:t xml:space="preserve">И в этой десяточке у кого-то мысль вспыхнет, у кого-то чувства вспыхнут. Много чувств вспыхнет, не всегда полезных, но главное, чтобы их много. У кого-то много ощущений вспыхнет, у кого-то много движений вспыхнет, кому что надо. А что вам надо? А у кого-то вся десятка вспыхнет: и мысли, и чувства, и идей, и смыслов. Это как у нас называется? Вся десятка и мыслей, и смыслов, и чувств. Как? </w:t>
      </w:r>
    </w:p>
    <w:p w:rsidR="004E6173" w:rsidRPr="00B779CB" w:rsidRDefault="004E6173" w:rsidP="004E6173">
      <w:pPr>
        <w:tabs>
          <w:tab w:val="left" w:pos="3435"/>
        </w:tabs>
        <w:ind w:firstLine="454"/>
        <w:rPr>
          <w:i/>
        </w:rPr>
      </w:pPr>
      <w:r w:rsidRPr="00B779CB">
        <w:rPr>
          <w:i/>
        </w:rPr>
        <w:t>Из зала: Столп.</w:t>
      </w:r>
    </w:p>
    <w:p w:rsidR="004E6173" w:rsidRPr="00B779CB" w:rsidRDefault="004E6173" w:rsidP="004E6173">
      <w:pPr>
        <w:tabs>
          <w:tab w:val="left" w:pos="3435"/>
        </w:tabs>
        <w:ind w:firstLine="454"/>
      </w:pPr>
      <w:r w:rsidRPr="00B779CB">
        <w:lastRenderedPageBreak/>
        <w:t xml:space="preserve">Ой ужас! Бедный Столп. Он и так весь нас замученный. Ещё и это. Это называется страшным словом – </w:t>
      </w:r>
      <w:r w:rsidRPr="00B779CB">
        <w:rPr>
          <w:i/>
        </w:rPr>
        <w:t>Сердечная мысль</w:t>
      </w:r>
      <w:r w:rsidRPr="00B779CB">
        <w:t xml:space="preserve">. </w:t>
      </w:r>
      <w:r w:rsidRPr="00B779CB">
        <w:rPr>
          <w:b/>
          <w:bCs/>
        </w:rPr>
        <w:t>Сердечная мысль как набор Частностей</w:t>
      </w:r>
      <w:r w:rsidRPr="00B779CB">
        <w:t xml:space="preserve">, вы представляете? И сигналы Папы, и сигналы, укрепляющие нашу Сердечную мысль ракурсом </w:t>
      </w:r>
      <w:r w:rsidRPr="00B779CB">
        <w:rPr>
          <w:b/>
        </w:rPr>
        <w:t>Параметода, который как десятый обязательно внутрь включает девять нижестоящих</w:t>
      </w:r>
      <w:r w:rsidR="00565053" w:rsidRPr="00B779CB">
        <w:rPr>
          <w:b/>
        </w:rPr>
        <w:t xml:space="preserve"> </w:t>
      </w:r>
      <w:r w:rsidRPr="00B779CB">
        <w:rPr>
          <w:b/>
        </w:rPr>
        <w:t xml:space="preserve">как </w:t>
      </w:r>
      <w:r w:rsidR="00565053" w:rsidRPr="00B779CB">
        <w:rPr>
          <w:b/>
        </w:rPr>
        <w:t>ч</w:t>
      </w:r>
      <w:r w:rsidRPr="00B779CB">
        <w:rPr>
          <w:b/>
        </w:rPr>
        <w:t>асть</w:t>
      </w:r>
      <w:r w:rsidRPr="00B779CB">
        <w:t>. А у вас в голове, когда мы стяжали Параметоды, что стяжается только десятый – Параметод. А ниже, что, не стяжается? Стяжается, входит как Часть. Содержание стяжается десятым, а ниже не стяжается? Стяжается. Значит, стяжается и Поле, и Время, и Мерность, и Вещество. Ну, как часть Содержания.</w:t>
      </w:r>
    </w:p>
    <w:p w:rsidR="004E6173" w:rsidRPr="00B779CB" w:rsidRDefault="004E6173" w:rsidP="004E6173">
      <w:pPr>
        <w:tabs>
          <w:tab w:val="left" w:pos="3435"/>
        </w:tabs>
        <w:ind w:firstLine="454"/>
      </w:pPr>
      <w:r w:rsidRPr="00B779CB">
        <w:t xml:space="preserve">Когда Знания стяжаются, стяжает всё, что ниже Знания? Ниже Знания: Мера, Стандарты, Законы, любимые Методы Параметодов и Правила Знаний. Стяжается. Говоришь </w:t>
      </w:r>
      <w:r w:rsidRPr="00B779CB">
        <w:rPr>
          <w:i/>
        </w:rPr>
        <w:t>Знание</w:t>
      </w:r>
      <w:r w:rsidRPr="00B779CB">
        <w:t>, предполагаешь всю нижестоящую девятку. Вот себе включите эту Иерархизацию. Говоришь Знания, внутри Знания обязательно от Стандартов, от Меры даже до Правил, хоть по чуть-чуть, но есть. И тогда у вас эти 65 тысяч вариантов будут действенны.</w:t>
      </w:r>
    </w:p>
    <w:p w:rsidR="004E6173" w:rsidRPr="00B779CB" w:rsidRDefault="004E6173" w:rsidP="004E6173">
      <w:pPr>
        <w:tabs>
          <w:tab w:val="left" w:pos="3435"/>
        </w:tabs>
        <w:ind w:firstLine="454"/>
      </w:pPr>
      <w:r w:rsidRPr="00B779CB">
        <w:rPr>
          <w:b/>
        </w:rPr>
        <w:t xml:space="preserve">И потом из всего этого во всех этих вариантах по десяточке на три и на 65536, в целом рождается Посвященный Созидания. </w:t>
      </w:r>
      <w:r w:rsidRPr="00B779CB">
        <w:t xml:space="preserve">Вот теперь вам легче понять Посвящённого Созидания. </w:t>
      </w:r>
    </w:p>
    <w:p w:rsidR="004E6173" w:rsidRPr="00B779CB" w:rsidRDefault="004E6173" w:rsidP="004E6173">
      <w:pPr>
        <w:tabs>
          <w:tab w:val="left" w:pos="3435"/>
        </w:tabs>
        <w:ind w:firstLine="454"/>
      </w:pPr>
      <w:r w:rsidRPr="00B779CB">
        <w:t>Ведь у него есть Знаний</w:t>
      </w:r>
      <w:r w:rsidRPr="00B779CB">
        <w:rPr>
          <w:b/>
        </w:rPr>
        <w:t xml:space="preserve">, </w:t>
      </w:r>
      <w:r w:rsidRPr="00B779CB">
        <w:t>и Меры, и Стандартов, и Законов, и Аксиом, и Начал, и Принципов, и Методов, и Правил. Продолжаем: и Содержания, и Поля, и Время, и Пространство, и Скорость, и Мерность, и Воссоединенность, и Самоорганизация, и Эманация, и Вещество. Не-не, это ещё не всё. И всё это вместе крутиться Параметодами</w:t>
      </w:r>
      <w:r w:rsidRPr="00B779CB">
        <w:rPr>
          <w:b/>
        </w:rPr>
        <w:t>,</w:t>
      </w:r>
      <w:r w:rsidRPr="00B779CB">
        <w:t xml:space="preserve"> Мощью, Правами, Идеями, Сутью, Смыслами, Мыслями, Чувствами, Ощущениями и Движениями одновременно 65 536 видов.</w:t>
      </w:r>
    </w:p>
    <w:p w:rsidR="004E6173" w:rsidRPr="00B779CB" w:rsidRDefault="004E6173" w:rsidP="004E6173">
      <w:pPr>
        <w:tabs>
          <w:tab w:val="left" w:pos="3435"/>
        </w:tabs>
        <w:ind w:firstLine="454"/>
      </w:pPr>
      <w:r w:rsidRPr="00B779CB">
        <w:t>И наступает Созидание Посвящённого всем этим. Теперь вы узнали, какой вы после этой практики. В общем, тридцаточка в одновременном действии 65536-рицей, в одновременном Посвящённом Созидании одномоментно. Вы теперь вообразили итоги Практики.</w:t>
      </w:r>
    </w:p>
    <w:p w:rsidR="004E6173" w:rsidRPr="00B779CB" w:rsidRDefault="004E6173" w:rsidP="004E6173">
      <w:pPr>
        <w:tabs>
          <w:tab w:val="left" w:pos="3435"/>
        </w:tabs>
        <w:ind w:firstLine="454"/>
      </w:pPr>
      <w:r w:rsidRPr="00B779CB">
        <w:t xml:space="preserve">Понятно, что это надо найти в себе и начать применять. Но принципиально оно всё в вас действует. Вот, это Омега. </w:t>
      </w:r>
      <w:r w:rsidRPr="00B779CB">
        <w:rPr>
          <w:bCs/>
        </w:rPr>
        <w:t>Омега, которая реализуется Посвящённым Созиданием, которое переводит Омегу в Жизнь и действие.</w:t>
      </w:r>
      <w:r w:rsidRPr="00B779CB">
        <w:t xml:space="preserve"> Увидели? Для этого </w:t>
      </w:r>
      <w:r w:rsidRPr="00B779CB">
        <w:rPr>
          <w:b/>
        </w:rPr>
        <w:t xml:space="preserve">стяжается Посвящённый Созидания, чтобы Омега не сидела внутри, а могла вот этим всем, </w:t>
      </w:r>
      <w:r w:rsidRPr="00B779CB">
        <w:t>что я сказал,</w:t>
      </w:r>
      <w:r w:rsidRPr="00B779CB">
        <w:rPr>
          <w:b/>
        </w:rPr>
        <w:t xml:space="preserve"> применяться в жизни</w:t>
      </w:r>
      <w:r w:rsidRPr="00B779CB">
        <w:t>. Для этого нужно вид Человека. В данном случае десятый, в данном случае Посвящённый Созидания. Всё.</w:t>
      </w:r>
    </w:p>
    <w:p w:rsidR="00B02D9A" w:rsidRPr="00B779CB" w:rsidRDefault="004E6173" w:rsidP="00565053">
      <w:pPr>
        <w:spacing w:before="240"/>
        <w:ind w:firstLine="454"/>
      </w:pPr>
      <w:r w:rsidRPr="00B779CB">
        <w:t>Сейчас без десяти, ну без семи шесть. Перерыв 25 минут.</w:t>
      </w:r>
      <w:r w:rsidR="00B02D9A" w:rsidRPr="00B779CB">
        <w:br w:type="page"/>
      </w:r>
    </w:p>
    <w:p w:rsidR="00B02D9A" w:rsidRPr="00B779CB" w:rsidRDefault="00B02D9A" w:rsidP="00E83510">
      <w:pPr>
        <w:pStyle w:val="0"/>
      </w:pPr>
      <w:bookmarkStart w:id="45" w:name="_Toc191316155"/>
      <w:r w:rsidRPr="00B779CB">
        <w:lastRenderedPageBreak/>
        <w:t>2 день 2 часть</w:t>
      </w:r>
      <w:bookmarkEnd w:id="45"/>
    </w:p>
    <w:p w:rsidR="00A31438" w:rsidRPr="00B779CB" w:rsidRDefault="00A31438" w:rsidP="00A31438">
      <w:pPr>
        <w:pStyle w:val="12"/>
      </w:pPr>
      <w:bookmarkStart w:id="46" w:name="_Toc191316156"/>
      <w:r w:rsidRPr="00B779CB">
        <w:t>Служим там, где преодолеваем. Разнообразие языков общения</w:t>
      </w:r>
      <w:bookmarkEnd w:id="46"/>
    </w:p>
    <w:p w:rsidR="004E6173" w:rsidRPr="00B779CB" w:rsidRDefault="004E6173" w:rsidP="004E6173">
      <w:pPr>
        <w:ind w:firstLine="454"/>
      </w:pPr>
      <w:r w:rsidRPr="00B779CB">
        <w:t xml:space="preserve">Пожалуйста, мы продолжаем. У нас тут появилась ещё одна, маленькая работка. Так что, времени мало, двигаемся. </w:t>
      </w:r>
    </w:p>
    <w:p w:rsidR="004E6173" w:rsidRPr="00B779CB" w:rsidRDefault="004E6173" w:rsidP="004E6173">
      <w:pPr>
        <w:ind w:firstLine="454"/>
      </w:pPr>
      <w:r w:rsidRPr="00B779CB">
        <w:t xml:space="preserve">Маленький момент, а то мне тут напомнили. В Казахстане ситуация. Она вас тоже касается, я хотел прокомментировать, поэтому, на запись, чтобы дошло до казахстанцев, тут есть, кому передать. </w:t>
      </w:r>
    </w:p>
    <w:p w:rsidR="004E6173" w:rsidRPr="00B779CB" w:rsidRDefault="004E6173" w:rsidP="004E6173">
      <w:pPr>
        <w:ind w:firstLine="454"/>
      </w:pPr>
      <w:r w:rsidRPr="00B779CB">
        <w:t xml:space="preserve">Присылают нам письмо. </w:t>
      </w:r>
      <w:r w:rsidR="004D3A71" w:rsidRPr="00B779CB">
        <w:t>«</w:t>
      </w:r>
      <w:r w:rsidRPr="00B779CB">
        <w:t>Вы, там, свои вышестоящие виды Партии, там, те то делали, те то делали. И вы начинаете в Казахстане делать Партию. Я вам всегда говорил, я против этого, не надо это делать в Казахстане</w:t>
      </w:r>
      <w:r w:rsidR="004D3A71" w:rsidRPr="00B779CB">
        <w:t>»</w:t>
      </w:r>
      <w:r w:rsidRPr="00B779CB">
        <w:t>. Человек с пятью Синтезами, но вошёл в Аватара, от огня Аватара человека склинило. Ну, и там</w:t>
      </w:r>
      <w:r w:rsidR="008201E7" w:rsidRPr="00B779CB">
        <w:t>:</w:t>
      </w:r>
      <w:r w:rsidRPr="00B779CB">
        <w:t xml:space="preserve"> </w:t>
      </w:r>
      <w:r w:rsidR="008201E7" w:rsidRPr="00B779CB">
        <w:t>«О</w:t>
      </w:r>
      <w:r w:rsidRPr="00B779CB">
        <w:t>бращусь в комитет</w:t>
      </w:r>
      <w:r w:rsidR="008201E7" w:rsidRPr="00B779CB">
        <w:t>»</w:t>
      </w:r>
      <w:r w:rsidRPr="00B779CB">
        <w:t>,</w:t>
      </w:r>
      <w:r w:rsidR="00B779CB">
        <w:t xml:space="preserve"> – </w:t>
      </w:r>
      <w:r w:rsidRPr="00B779CB">
        <w:t>и по списку во все итеты. Может обратиться?</w:t>
      </w:r>
      <w:r w:rsidR="00B779CB">
        <w:t xml:space="preserve"> – </w:t>
      </w:r>
      <w:r w:rsidRPr="00B779CB">
        <w:t>Да без проблем. Но, но, вот здесь</w:t>
      </w:r>
      <w:r w:rsidR="004D3A71" w:rsidRPr="00B779CB">
        <w:t>,</w:t>
      </w:r>
      <w:r w:rsidRPr="00B779CB">
        <w:t xml:space="preserve"> но, которое надо передать товарищу, мы не стали отвечать, потому что это эмоция, мало, у человека какие там накопления. Человек назначен Аватаром МГК служить Отцу. </w:t>
      </w:r>
    </w:p>
    <w:p w:rsidR="004E6173" w:rsidRPr="00B779CB" w:rsidRDefault="004E6173" w:rsidP="004E6173">
      <w:pPr>
        <w:ind w:firstLine="454"/>
        <w:rPr>
          <w:i/>
        </w:rPr>
      </w:pPr>
      <w:r w:rsidRPr="00B779CB">
        <w:rPr>
          <w:i/>
        </w:rPr>
        <w:t>Из зала:</w:t>
      </w:r>
      <w:r w:rsidR="004D3A71" w:rsidRPr="00B779CB">
        <w:rPr>
          <w:i/>
        </w:rPr>
        <w:t xml:space="preserve"> И </w:t>
      </w:r>
      <w:r w:rsidRPr="00B779CB">
        <w:rPr>
          <w:i/>
        </w:rPr>
        <w:t>против Партии</w:t>
      </w:r>
      <w:r w:rsidR="004D3A71" w:rsidRPr="00B779CB">
        <w:rPr>
          <w:i/>
        </w:rPr>
        <w:t>?</w:t>
      </w:r>
      <w:r w:rsidRPr="00B779CB">
        <w:rPr>
          <w:i/>
        </w:rPr>
        <w:t xml:space="preserve"> </w:t>
      </w:r>
    </w:p>
    <w:p w:rsidR="004E6173" w:rsidRPr="00B779CB" w:rsidRDefault="004E6173" w:rsidP="004E6173">
      <w:pPr>
        <w:ind w:firstLine="454"/>
      </w:pPr>
      <w:r w:rsidRPr="00B779CB">
        <w:t>Ну взорвало. Просто начали, до этого Партия никак в Казахстане не продвигалась, а тут собрали, там в Астане, группу инициативную. Казахстан</w:t>
      </w:r>
      <w:r w:rsidR="00B779CB">
        <w:t xml:space="preserve"> – </w:t>
      </w:r>
      <w:r w:rsidRPr="00B779CB">
        <w:t xml:space="preserve">демократическая страна, где много </w:t>
      </w:r>
      <w:r w:rsidR="004D3A71" w:rsidRPr="00B779CB">
        <w:t>п</w:t>
      </w:r>
      <w:r w:rsidRPr="00B779CB">
        <w:t xml:space="preserve">артий, и не только центральная, на выборах президента там девять кандидатов, из них от семи </w:t>
      </w:r>
      <w:r w:rsidR="004D3A71" w:rsidRPr="00B779CB">
        <w:t>п</w:t>
      </w:r>
      <w:r w:rsidRPr="00B779CB">
        <w:t xml:space="preserve">артий как минимум, я так посчитал, разных. А не только от главной </w:t>
      </w:r>
      <w:r w:rsidR="004D3A71" w:rsidRPr="00B779CB">
        <w:t>п</w:t>
      </w:r>
      <w:r w:rsidRPr="00B779CB">
        <w:t xml:space="preserve">артии. Но у нас же тоже главная </w:t>
      </w:r>
      <w:r w:rsidR="004D3A71" w:rsidRPr="00B779CB">
        <w:t>п</w:t>
      </w:r>
      <w:r w:rsidRPr="00B779CB">
        <w:t xml:space="preserve">артия «Единая Россия» и 77 </w:t>
      </w:r>
      <w:r w:rsidR="004D3A71" w:rsidRPr="00B779CB">
        <w:t>п</w:t>
      </w:r>
      <w:r w:rsidRPr="00B779CB">
        <w:t xml:space="preserve">артий дополнительно. И мы создаём тут 78. Я серьёзно, тут есть названия </w:t>
      </w:r>
      <w:r w:rsidR="004D3A71" w:rsidRPr="00B779CB">
        <w:t>п</w:t>
      </w:r>
      <w:r w:rsidRPr="00B779CB">
        <w:t>артий, которые иногда мне рассказывают, и я просто зависаю от того</w:t>
      </w:r>
      <w:r w:rsidR="00954291" w:rsidRPr="00B779CB">
        <w:t>,</w:t>
      </w:r>
      <w:r w:rsidRPr="00B779CB">
        <w:t xml:space="preserve"> как они называются, у нас полная это, интересно. Даже немцы отдыхают со своими названиями. </w:t>
      </w:r>
    </w:p>
    <w:p w:rsidR="004E6173" w:rsidRPr="00B779CB" w:rsidRDefault="004E6173" w:rsidP="004E6173">
      <w:pPr>
        <w:ind w:firstLine="454"/>
      </w:pPr>
      <w:r w:rsidRPr="00B779CB">
        <w:t xml:space="preserve">Но, я о другом сейчас, я сейчас о другом, как раз об Омеге. </w:t>
      </w:r>
    </w:p>
    <w:p w:rsidR="004E6173" w:rsidRPr="00B779CB" w:rsidRDefault="004E6173" w:rsidP="004E6173">
      <w:pPr>
        <w:ind w:firstLine="454"/>
      </w:pPr>
      <w:r w:rsidRPr="00B779CB">
        <w:t xml:space="preserve">Человека взорвало, когда она стала Аватаром МГК. </w:t>
      </w:r>
      <w:r w:rsidR="008201E7" w:rsidRPr="00B779CB">
        <w:t>Деятельность по созданию Партии</w:t>
      </w:r>
      <w:r w:rsidR="00B779CB">
        <w:t xml:space="preserve"> – </w:t>
      </w:r>
      <w:r w:rsidR="008201E7" w:rsidRPr="00B779CB">
        <w:t>это</w:t>
      </w:r>
      <w:r w:rsidRPr="00B779CB">
        <w:t xml:space="preserve"> деятельность ради людей. То есть ведь Партия </w:t>
      </w:r>
      <w:r w:rsidR="008201E7" w:rsidRPr="00B779CB">
        <w:t xml:space="preserve">– </w:t>
      </w:r>
      <w:r w:rsidRPr="00B779CB">
        <w:t xml:space="preserve">это не в смысле, что мы полезем во власть, а Партия </w:t>
      </w:r>
      <w:r w:rsidR="008201E7" w:rsidRPr="00B779CB">
        <w:t xml:space="preserve">– </w:t>
      </w:r>
      <w:r w:rsidRPr="00B779CB">
        <w:t xml:space="preserve">это у нас Репликация Отца, в первую очередь, для поднятия населения на более высокий уровень, для поднятия нации уже для более высоких уровней, если взять Партию. </w:t>
      </w:r>
    </w:p>
    <w:p w:rsidR="004E6173" w:rsidRPr="00B779CB" w:rsidRDefault="004E6173" w:rsidP="004E6173">
      <w:pPr>
        <w:ind w:firstLine="454"/>
      </w:pPr>
      <w:r w:rsidRPr="00B779CB">
        <w:t>Если Аватар служит Отцу, и говорит, что он против Партии, но фактически Отца, на языке, так как это Казахстан, на языке мусульман Отец имеет имя Аллаха. Я, кстати, когда с мусульманами общаюсь, мы идём к И</w:t>
      </w:r>
      <w:r w:rsidR="008201E7" w:rsidRPr="00B779CB">
        <w:t xml:space="preserve">значально </w:t>
      </w:r>
      <w:r w:rsidRPr="00B779CB">
        <w:t>В</w:t>
      </w:r>
      <w:r w:rsidR="008201E7" w:rsidRPr="00B779CB">
        <w:t>ышестоящему</w:t>
      </w:r>
      <w:r w:rsidRPr="00B779CB">
        <w:t xml:space="preserve"> Отцу, мы говорим, ты перед Аллахом. Идеально работает. Причём как в пятой расе я знал Аллаха, выходил к нему, ну в одном из воплощений, у меня вообще было серьёзное мусульманское воплощение, так и сейчас, вполне. </w:t>
      </w:r>
    </w:p>
    <w:p w:rsidR="004E6173" w:rsidRPr="00B779CB" w:rsidRDefault="004E6173" w:rsidP="004E6173">
      <w:pPr>
        <w:ind w:firstLine="454"/>
      </w:pPr>
      <w:r w:rsidRPr="00B779CB">
        <w:t xml:space="preserve">То есть человек идёт, давайте на нормальном языке, против Аллаха. Нет страшнее обвинения в мусульманстве, чем вот это. Человек обещал служить Отцу и идёт против Отца. Кто сказал, что Партия создастся быстро, когда у нас в России она пять лет уже, если не больше, вазюкается и пытается создаться. </w:t>
      </w:r>
    </w:p>
    <w:p w:rsidR="004E6173" w:rsidRPr="00B779CB" w:rsidRDefault="004E6173" w:rsidP="004E6173">
      <w:pPr>
        <w:ind w:firstLine="454"/>
      </w:pPr>
      <w:r w:rsidRPr="00B779CB">
        <w:t xml:space="preserve">Здесь вопрос не в том, что там документы, тут вопрос, желание всех </w:t>
      </w:r>
      <w:r w:rsidR="00954291" w:rsidRPr="00B779CB">
        <w:t>ч</w:t>
      </w:r>
      <w:r w:rsidRPr="00B779CB">
        <w:t xml:space="preserve">ленов </w:t>
      </w:r>
      <w:r w:rsidR="00954291" w:rsidRPr="00B779CB">
        <w:t>п</w:t>
      </w:r>
      <w:r w:rsidRPr="00B779CB">
        <w:t xml:space="preserve">артии это создать. </w:t>
      </w:r>
    </w:p>
    <w:p w:rsidR="004E6173" w:rsidRPr="00B779CB" w:rsidRDefault="004E6173" w:rsidP="004E6173">
      <w:pPr>
        <w:ind w:firstLine="454"/>
      </w:pPr>
      <w:r w:rsidRPr="00B779CB">
        <w:t xml:space="preserve">И у нас в России полно таких, которые тоже не хотят. Ну, нормально. </w:t>
      </w:r>
      <w:r w:rsidR="008201E7" w:rsidRPr="00B779CB">
        <w:t>Партия ж</w:t>
      </w:r>
      <w:r w:rsidR="00B779CB">
        <w:t xml:space="preserve"> – </w:t>
      </w:r>
      <w:r w:rsidR="008201E7" w:rsidRPr="00B779CB">
        <w:t>это</w:t>
      </w:r>
      <w:r w:rsidRPr="00B779CB">
        <w:t xml:space="preserve"> свобода воли, это гражданский вариант. </w:t>
      </w:r>
    </w:p>
    <w:p w:rsidR="004E6173" w:rsidRPr="00B779CB" w:rsidRDefault="004E6173" w:rsidP="004E6173">
      <w:pPr>
        <w:ind w:firstLine="454"/>
      </w:pPr>
      <w:r w:rsidRPr="00B779CB">
        <w:t>Мы так и отписали, каждый гражданин Казахстана сам решает участвовать или нет. Но, если это не Аватар МГК. Её ведь специально тогда Владыка поставил, чтоб</w:t>
      </w:r>
      <w:r w:rsidR="008201E7" w:rsidRPr="00B779CB">
        <w:t>ы</w:t>
      </w:r>
      <w:r w:rsidRPr="00B779CB">
        <w:t xml:space="preserve"> она преодолела свои накопления. </w:t>
      </w:r>
    </w:p>
    <w:p w:rsidR="004E6173" w:rsidRPr="00B779CB" w:rsidRDefault="00954291" w:rsidP="004E6173">
      <w:pPr>
        <w:ind w:firstLine="454"/>
      </w:pPr>
      <w:r w:rsidRPr="00B779CB">
        <w:t>В итоге</w:t>
      </w:r>
      <w:r w:rsidR="004E6173" w:rsidRPr="00B779CB">
        <w:t xml:space="preserve"> вот мы служим, и сами не понимаем, что если мы согласились служить</w:t>
      </w:r>
      <w:r w:rsidR="008201E7" w:rsidRPr="00B779CB">
        <w:t>,</w:t>
      </w:r>
      <w:r w:rsidR="004E6173" w:rsidRPr="00B779CB">
        <w:t xml:space="preserve"> и </w:t>
      </w:r>
      <w:r w:rsidR="004E6173" w:rsidRPr="00B779CB">
        <w:rPr>
          <w:b/>
          <w:bCs/>
        </w:rPr>
        <w:t xml:space="preserve">нас Владыка сюда поставил, нас поставили служить </w:t>
      </w:r>
      <w:r w:rsidRPr="00B779CB">
        <w:rPr>
          <w:b/>
          <w:bCs/>
        </w:rPr>
        <w:t>Отцу не потому, что</w:t>
      </w:r>
      <w:r w:rsidR="004E6173" w:rsidRPr="00B779CB">
        <w:rPr>
          <w:b/>
          <w:bCs/>
        </w:rPr>
        <w:t xml:space="preserve"> мы умеем это делать, а чтобы в первую очередь преодолеть то, что у нас</w:t>
      </w:r>
      <w:r w:rsidRPr="00B779CB">
        <w:rPr>
          <w:b/>
          <w:bCs/>
        </w:rPr>
        <w:t xml:space="preserve"> </w:t>
      </w:r>
      <w:r w:rsidR="004E6173" w:rsidRPr="00B779CB">
        <w:rPr>
          <w:b/>
          <w:bCs/>
        </w:rPr>
        <w:t>не получается</w:t>
      </w:r>
      <w:r w:rsidR="004E6173" w:rsidRPr="00B779CB">
        <w:t>. То есть назначают в первую очередь, тех кто не умеет. Или назначают на то место, где вскроется твоё проблемное отношение к Отцу. Вот в любом другом месте, этот человек бы, не сказал, что он против этого, а вот в этом месте, не нужна Партия Аллаха в Казахстане. И человек заявил</w:t>
      </w:r>
      <w:r w:rsidRPr="00B779CB">
        <w:t>:</w:t>
      </w:r>
      <w:r w:rsidR="004E6173" w:rsidRPr="00B779CB">
        <w:t xml:space="preserve"> </w:t>
      </w:r>
      <w:r w:rsidRPr="00B779CB">
        <w:t>«Н</w:t>
      </w:r>
      <w:r w:rsidR="004E6173" w:rsidRPr="00B779CB">
        <w:t>е должно быть это</w:t>
      </w:r>
      <w:r w:rsidRPr="00B779CB">
        <w:t>го!»</w:t>
      </w:r>
      <w:r w:rsidR="004E6173" w:rsidRPr="00B779CB">
        <w:t xml:space="preserve"> Вот так ей и передайте, там запись. Ну и что будет с человеком? Ладно, что будет с </w:t>
      </w:r>
      <w:r w:rsidR="004E6173" w:rsidRPr="00B779CB">
        <w:lastRenderedPageBreak/>
        <w:t xml:space="preserve">человеком, это её выбор, у нас же свобода воли, никто не отменял. </w:t>
      </w:r>
      <w:r w:rsidR="008201E7" w:rsidRPr="00B779CB">
        <w:t>Партия</w:t>
      </w:r>
      <w:r w:rsidR="00B779CB">
        <w:t xml:space="preserve"> – </w:t>
      </w:r>
      <w:r w:rsidR="008201E7" w:rsidRPr="00B779CB">
        <w:t>это</w:t>
      </w:r>
      <w:r w:rsidR="004E6173" w:rsidRPr="00B779CB">
        <w:t xml:space="preserve"> свобода воли, хочешь участвуй, хочешь нет. </w:t>
      </w:r>
    </w:p>
    <w:p w:rsidR="004E6173" w:rsidRPr="00B779CB" w:rsidRDefault="004E6173" w:rsidP="004E6173">
      <w:pPr>
        <w:ind w:firstLine="454"/>
      </w:pPr>
      <w:r w:rsidRPr="00B779CB">
        <w:t>Есть другой вариант, а что будет в Казахстане? В смысле один за всех, и все за одного. А если Аллах ответит, он же ответит, ни одному. А зачем это? Да кто сказал, что это быстро получится. И вот мы сами того не понимая, подставляем не только себя, а команду, а если слово Партия, то сразу Страну. Вы заметили, что у нас тяни</w:t>
      </w:r>
      <w:r w:rsidR="008201E7" w:rsidRPr="00B779CB">
        <w:t>-</w:t>
      </w:r>
      <w:r w:rsidRPr="00B779CB">
        <w:t xml:space="preserve">толкай с чиновниками, уже раз 16 нам отказывают, но мы. Нам говорят, идите в суд. Если мы начнём судиться, мы начнём действовать против России. Да никогда. Размечтались. </w:t>
      </w:r>
    </w:p>
    <w:p w:rsidR="004E6173" w:rsidRPr="00B779CB" w:rsidRDefault="004E6173" w:rsidP="004E6173">
      <w:pPr>
        <w:ind w:firstLine="454"/>
      </w:pPr>
      <w:r w:rsidRPr="00B779CB">
        <w:t xml:space="preserve">Мы там письма пишем. Мы повышаем своё качество, мы совершенствуемся, и они уже от нас устали. А тут ещё немцы зарегистрировали Партию, мы им прислали документ на немецком, что регистрация, я так и написал им, ребята, нашу идею забирает Европа, вы опять, извините, всё, что русские придумали, отдаёте всем, а здесь не даёте сделать. </w:t>
      </w:r>
    </w:p>
    <w:p w:rsidR="004E6173" w:rsidRPr="00B779CB" w:rsidRDefault="004E6173" w:rsidP="004E6173">
      <w:pPr>
        <w:ind w:firstLine="454"/>
      </w:pPr>
      <w:r w:rsidRPr="00B779CB">
        <w:t>Так мне сразу такое письмо пришло приятное, что вот тут, все документы сданы</w:t>
      </w:r>
      <w:r w:rsidR="00A31438" w:rsidRPr="00B779CB">
        <w:t>.</w:t>
      </w:r>
      <w:r w:rsidRPr="00B779CB">
        <w:t xml:space="preserve"> Движуха идёт, в общем. Да я знаю, что движуха идёт, я-то в теме. Я серьёзно, у меня письмо есть, с объяснялками, что, здесь тоже работа идёт на эту тему. То есть, </w:t>
      </w:r>
      <w:r w:rsidR="00A31438" w:rsidRPr="00B779CB">
        <w:t>но,</w:t>
      </w:r>
      <w:r w:rsidRPr="00B779CB">
        <w:t xml:space="preserve"> если Отцу это надо, он нам это, слушайте, поручил. Вот мне как Посвящённому, заниматься было партийной деятельностью всегда вот, как, в какой-то мере научно, это вот, для меня было, пятое звено. </w:t>
      </w:r>
    </w:p>
    <w:p w:rsidR="004E6173" w:rsidRPr="00B779CB" w:rsidRDefault="004E6173" w:rsidP="004E6173">
      <w:pPr>
        <w:ind w:firstLine="454"/>
      </w:pPr>
      <w:r w:rsidRPr="00B779CB">
        <w:t>Я когда первую программу Партию написал, там всё об Отце было. Человек, который понимает в политике, взялся за голову, говорит, ты знаешь, это не только надо всё переписать, а…</w:t>
      </w:r>
      <w:r w:rsidR="00A31438" w:rsidRPr="00B779CB">
        <w:t xml:space="preserve"> </w:t>
      </w:r>
      <w:r w:rsidRPr="00B779CB">
        <w:t>И вот мы с ним года полтора списывались, он мне показывал, как это всё адаптировать, чтобы, это звучало не религиозностью, а партийностью. Что у меня всё было на другую тему. То есть я переучивался, я перемалывал, чтоб</w:t>
      </w:r>
      <w:r w:rsidR="00A31438" w:rsidRPr="00B779CB">
        <w:t>ы</w:t>
      </w:r>
      <w:r w:rsidRPr="00B779CB">
        <w:t xml:space="preserve"> партийным языком заговорить. Вы скажете, зачем тебе это надо? </w:t>
      </w:r>
    </w:p>
    <w:p w:rsidR="004E6173" w:rsidRPr="00B779CB" w:rsidRDefault="004E6173" w:rsidP="004E6173">
      <w:pPr>
        <w:ind w:firstLine="454"/>
      </w:pPr>
      <w:r w:rsidRPr="00B779CB">
        <w:t>Так разнообразие. Нельзя говорить одним языком. Надо уметь говорить каждому по сознанию. С партийцами</w:t>
      </w:r>
      <w:r w:rsidR="00B779CB">
        <w:t xml:space="preserve"> – </w:t>
      </w:r>
      <w:r w:rsidRPr="00B779CB">
        <w:t>на партийном языке, научился, так нравится иногда, с политиками говорить. С Наукой на научном языке. Классно. С Посвящёнными на посвящённом языке. То есть, это ещё и разнообразие языков, чтоб</w:t>
      </w:r>
      <w:r w:rsidR="00A31438" w:rsidRPr="00B779CB">
        <w:t>ы</w:t>
      </w:r>
      <w:r w:rsidRPr="00B779CB">
        <w:t xml:space="preserve"> мы могли выражать Отца любым, группам населения. Кто отменял, что мы не должны, что мы, не должны развиваться разнообразно.</w:t>
      </w:r>
      <w:r w:rsidR="00B779CB">
        <w:t xml:space="preserve"> – </w:t>
      </w:r>
      <w:r w:rsidRPr="00B779CB">
        <w:t xml:space="preserve">Да обязаны. Если мы тупо узко будем развиваться, то в любых следующих воплощениях, нас поставят туда, где мы не развиты. И будем тупить опять с нуля. Зачем? </w:t>
      </w:r>
    </w:p>
    <w:p w:rsidR="004E6173" w:rsidRPr="00B779CB" w:rsidRDefault="004E6173" w:rsidP="004E6173">
      <w:pPr>
        <w:ind w:firstLine="454"/>
      </w:pPr>
      <w:r w:rsidRPr="00B779CB">
        <w:t>Вот я хочу дать официальный ответ на видео, никаких там, личных ответов не будет, потому что. Если создаётся Партия соседней страны, по юридической компетенции мы не имеем право в этом участвовать. Мы граждане другой страны.</w:t>
      </w:r>
      <w:r w:rsidRPr="00B779CB">
        <w:rPr>
          <w:b/>
        </w:rPr>
        <w:t xml:space="preserve"> </w:t>
      </w:r>
      <w:r w:rsidRPr="00B779CB">
        <w:t xml:space="preserve">Вот юридическость партии – тут жёстко. </w:t>
      </w:r>
      <w:r w:rsidR="00A31438" w:rsidRPr="00B779CB">
        <w:t>Поэтому,</w:t>
      </w:r>
      <w:r w:rsidRPr="00B779CB">
        <w:t xml:space="preserve"> когда ко мне обращались украинцы, я сказал: </w:t>
      </w:r>
    </w:p>
    <w:p w:rsidR="004E6173" w:rsidRPr="00B779CB" w:rsidRDefault="004E6173" w:rsidP="004E6173">
      <w:pPr>
        <w:ind w:firstLine="454"/>
        <w:contextualSpacing/>
      </w:pPr>
      <w:r w:rsidRPr="00B779CB">
        <w:t>– Весь наш опыт, – нате! Я не имею права вам даже отвечать, что делать, потому что это… Понятно. Это ваш опыт. Вы должны сами это создать. Я не знаю ваше законодательство.</w:t>
      </w:r>
    </w:p>
    <w:p w:rsidR="004E6173" w:rsidRPr="00B779CB" w:rsidRDefault="004E6173" w:rsidP="004E6173">
      <w:pPr>
        <w:ind w:firstLine="454"/>
        <w:contextualSpacing/>
      </w:pPr>
      <w:r w:rsidRPr="00B779CB">
        <w:t>То же самое немцы что-то делали. Идеи – пожалуйста, но они сидят, совещаются по партии. Я хожу сбоку и говорю:</w:t>
      </w:r>
    </w:p>
    <w:p w:rsidR="004E6173" w:rsidRPr="00B779CB" w:rsidRDefault="004E6173" w:rsidP="004E6173">
      <w:pPr>
        <w:ind w:firstLine="454"/>
        <w:contextualSpacing/>
      </w:pPr>
      <w:r w:rsidRPr="00B779CB">
        <w:t xml:space="preserve">– Я в этом участвовать не могу, </w:t>
      </w:r>
      <w:r w:rsidR="00954291" w:rsidRPr="00B779CB">
        <w:t>но,</w:t>
      </w:r>
      <w:r w:rsidRPr="00B779CB">
        <w:t xml:space="preserve"> если только там идеи подсказать: как у нас, а как у вас. Но юридически вы должны: сделай сам. Потому что вы граждане этой страны, вы за неё отвечаете. </w:t>
      </w:r>
    </w:p>
    <w:p w:rsidR="004E6173" w:rsidRPr="00B779CB" w:rsidRDefault="004E6173" w:rsidP="004E6173">
      <w:pPr>
        <w:ind w:firstLine="454"/>
        <w:contextualSpacing/>
      </w:pPr>
      <w:r w:rsidRPr="00B779CB">
        <w:t xml:space="preserve">Грубо говоря, партия – это ответственность за </w:t>
      </w:r>
      <w:r w:rsidRPr="00B779CB">
        <w:rPr>
          <w:b/>
        </w:rPr>
        <w:t>жизнь</w:t>
      </w:r>
      <w:r w:rsidRPr="00B779CB">
        <w:t xml:space="preserve"> страны. Мне сейчас о партии напомнили на перерыве. Я бы и не вспомнил. Прямо вот иду к вам, и у меня спрашивают. Я думаю: </w:t>
      </w:r>
      <w:r w:rsidR="00954291" w:rsidRPr="00B779CB">
        <w:t>«</w:t>
      </w:r>
      <w:r w:rsidRPr="00B779CB">
        <w:t>Ага, надо же и это вспомнить</w:t>
      </w:r>
      <w:r w:rsidR="00954291" w:rsidRPr="00B779CB">
        <w:t>»</w:t>
      </w:r>
      <w:r w:rsidRPr="00B779CB">
        <w:t xml:space="preserve">. Почему? Омега – десять, партия тоже – десять, репликация – тоже десять. Значит, </w:t>
      </w:r>
      <w:r w:rsidRPr="00B779CB">
        <w:rPr>
          <w:b/>
        </w:rPr>
        <w:t>Омега реплицирует населению через партию</w:t>
      </w:r>
      <w:r w:rsidRPr="00B779CB">
        <w:t>. Всплакнём, друзья. Да, я поддержу репликацию. Поэтому или мы реплицируем партийно, или до граждан репликация может не дойти. Или она будет не особо качественная. Представляете, какую интересную новость я вам скажу.</w:t>
      </w:r>
    </w:p>
    <w:p w:rsidR="004E6173" w:rsidRPr="00B779CB" w:rsidRDefault="004E6173" w:rsidP="004E6173">
      <w:pPr>
        <w:ind w:firstLine="454"/>
        <w:contextualSpacing/>
      </w:pPr>
      <w:r w:rsidRPr="00B779CB">
        <w:t>–</w:t>
      </w:r>
      <w:r w:rsidR="00A31438" w:rsidRPr="00B779CB">
        <w:t xml:space="preserve"> </w:t>
      </w:r>
      <w:r w:rsidRPr="00B779CB">
        <w:t>Как? – вы скажете. – Да вот так!</w:t>
      </w:r>
    </w:p>
    <w:p w:rsidR="004E6173" w:rsidRPr="00B779CB" w:rsidRDefault="004E6173" w:rsidP="004E6173">
      <w:pPr>
        <w:ind w:firstLine="454"/>
        <w:contextualSpacing/>
      </w:pPr>
      <w:r w:rsidRPr="00B779CB">
        <w:rPr>
          <w:i/>
        </w:rPr>
        <w:t xml:space="preserve">Из зала: Ты сказал, что первая редакция партии была религиозная. Где же ты её там нашёл? </w:t>
      </w:r>
    </w:p>
    <w:p w:rsidR="004E6173" w:rsidRPr="00B779CB" w:rsidRDefault="004E6173" w:rsidP="004E6173">
      <w:pPr>
        <w:ind w:firstLine="454"/>
        <w:contextualSpacing/>
      </w:pPr>
      <w:r w:rsidRPr="00B779CB">
        <w:t>Ты не читал мою первую редакцию. Ты читал мою третью, четвёртую редакцию. Если ты прочтёшь мою первую редакцию, у тебя даже вопросов не будет. Изначально Вышестоящий Отец – на каждой четвёртой строке.</w:t>
      </w:r>
    </w:p>
    <w:p w:rsidR="004E6173" w:rsidRPr="00B779CB" w:rsidRDefault="004E6173" w:rsidP="004E6173">
      <w:pPr>
        <w:ind w:firstLine="454"/>
        <w:contextualSpacing/>
      </w:pPr>
      <w:r w:rsidRPr="00B779CB">
        <w:rPr>
          <w:i/>
        </w:rPr>
        <w:lastRenderedPageBreak/>
        <w:t>Из зала: А это не религия</w:t>
      </w:r>
      <w:r w:rsidRPr="00B779CB">
        <w:t xml:space="preserve">. </w:t>
      </w:r>
    </w:p>
    <w:p w:rsidR="004E6173" w:rsidRPr="00B779CB" w:rsidRDefault="004E6173" w:rsidP="004E6173">
      <w:pPr>
        <w:ind w:firstLine="454"/>
        <w:contextualSpacing/>
      </w:pPr>
      <w:r w:rsidRPr="00B779CB">
        <w:t>Не</w:t>
      </w:r>
      <w:r w:rsidR="00A31438" w:rsidRPr="00B779CB">
        <w:t>т</w:t>
      </w:r>
      <w:r w:rsidRPr="00B779CB">
        <w:t>, но</w:t>
      </w:r>
      <w:r w:rsidR="00954291" w:rsidRPr="00B779CB">
        <w:t>,</w:t>
      </w:r>
      <w:r w:rsidRPr="00B779CB">
        <w:t xml:space="preserve"> если взять христианских демократов, это не религия. Но когда прочёл человек, который понимает, как документы в Минюст подавать, он сказал:</w:t>
      </w:r>
    </w:p>
    <w:p w:rsidR="004E6173" w:rsidRPr="00B779CB" w:rsidRDefault="004E6173" w:rsidP="004E6173">
      <w:pPr>
        <w:ind w:firstLine="454"/>
        <w:contextualSpacing/>
      </w:pPr>
      <w:r w:rsidRPr="00B779CB">
        <w:t xml:space="preserve">– Тебя сразу переведут из партийной организации в религиозную. Тем более, это по одному закону. Потому что как только пишется </w:t>
      </w:r>
      <w:r w:rsidR="00954291" w:rsidRPr="00B779CB">
        <w:t>«</w:t>
      </w:r>
      <w:r w:rsidRPr="00B779CB">
        <w:t>Изначально Вышестоящий Отец</w:t>
      </w:r>
      <w:r w:rsidR="00954291" w:rsidRPr="00B779CB">
        <w:t>»</w:t>
      </w:r>
      <w:r w:rsidRPr="00B779CB">
        <w:t>, для юридических чиновников, это новая религия. И ты им ничем не докажешь, что это есть христианский демократ, а есть конфедеративные ивдивисты.</w:t>
      </w:r>
    </w:p>
    <w:p w:rsidR="004E6173" w:rsidRPr="00B779CB" w:rsidRDefault="004E6173" w:rsidP="004E6173">
      <w:pPr>
        <w:ind w:firstLine="454"/>
        <w:contextualSpacing/>
      </w:pPr>
      <w:r w:rsidRPr="00B779CB">
        <w:t xml:space="preserve">Понимаете, вот в Европе христианские демократы возможны. То есть, как-то это христианские – это от религиозно-демократическая партия. А у нас конфедеративные ивдивисты невозможны. Ну, у нас пока вот политика отделена от религии. В итоге всё, что говорится об Отце – это уже сразу не партия. Ну, как бы вот такая законодательная у нас специфика. Поэтому, как бы Путин </w:t>
      </w:r>
      <w:r w:rsidR="00A31438" w:rsidRPr="00B779CB">
        <w:t>ни</w:t>
      </w:r>
      <w:r w:rsidRPr="00B779CB">
        <w:t xml:space="preserve"> стоял в церквях, христианская Единая Россия, христианский Единый </w:t>
      </w:r>
      <w:r w:rsidR="00954291" w:rsidRPr="00B779CB">
        <w:t>Р</w:t>
      </w:r>
      <w:r w:rsidRPr="00B779CB">
        <w:t xml:space="preserve">оссийский </w:t>
      </w:r>
      <w:r w:rsidR="00954291" w:rsidRPr="00B779CB">
        <w:t>С</w:t>
      </w:r>
      <w:r w:rsidRPr="00B779CB">
        <w:t>оюз пока не возможен.</w:t>
      </w:r>
    </w:p>
    <w:p w:rsidR="004E6173" w:rsidRPr="00B779CB" w:rsidRDefault="004E6173" w:rsidP="004E6173">
      <w:pPr>
        <w:ind w:firstLine="454"/>
        <w:contextualSpacing/>
        <w:rPr>
          <w:i/>
        </w:rPr>
      </w:pPr>
      <w:r w:rsidRPr="00B779CB">
        <w:rPr>
          <w:i/>
        </w:rPr>
        <w:t>Из зала: Зато партия Отцов возникает</w:t>
      </w:r>
      <w:r w:rsidR="00954291" w:rsidRPr="00B779CB">
        <w:rPr>
          <w:i/>
        </w:rPr>
        <w:t>.</w:t>
      </w:r>
    </w:p>
    <w:p w:rsidR="004E6173" w:rsidRPr="00B779CB" w:rsidRDefault="004E6173" w:rsidP="004E6173">
      <w:pPr>
        <w:ind w:firstLine="454"/>
        <w:contextualSpacing/>
      </w:pPr>
      <w:r w:rsidRPr="00B779CB">
        <w:t xml:space="preserve">Ну да, партия отцов, тогда нужна и матерей. </w:t>
      </w:r>
      <w:r w:rsidRPr="00B779CB">
        <w:rPr>
          <w:i/>
        </w:rPr>
        <w:t>(Смех).</w:t>
      </w:r>
      <w:r w:rsidRPr="00B779CB">
        <w:t xml:space="preserve"> Это зарегистрируют, потому что подумают, что это семья. Кстати, если бы мы назвались партией семьи, мы бы уже давно были зарегистрированы. Мы бы не сообщали просто, чьей семьи. Но там ещё хуже. Они читают документы, а потом смотрят по интернету – ты кто. А там как вываливается список всех Синтезов. И они, как только представляют, что эти лекции пойдут на всю страну через партию</w:t>
      </w:r>
      <w:r w:rsidR="00A31438" w:rsidRPr="00B779CB">
        <w:t>.</w:t>
      </w:r>
      <w:r w:rsidRPr="00B779CB">
        <w:t xml:space="preserve"> Ну вот нам 16 раз уже отказывают. Ладно.</w:t>
      </w:r>
    </w:p>
    <w:p w:rsidR="00954291" w:rsidRPr="00B779CB" w:rsidRDefault="00954291" w:rsidP="00954291">
      <w:pPr>
        <w:pStyle w:val="12"/>
      </w:pPr>
      <w:bookmarkStart w:id="47" w:name="_Toc191316157"/>
      <w:r w:rsidRPr="00B779CB">
        <w:t>Партийность</w:t>
      </w:r>
      <w:r w:rsidR="00E6637A" w:rsidRPr="00B779CB">
        <w:t xml:space="preserve"> и Научность</w:t>
      </w:r>
      <w:bookmarkEnd w:id="47"/>
    </w:p>
    <w:p w:rsidR="004E6173" w:rsidRPr="00B779CB" w:rsidRDefault="004E6173" w:rsidP="004E6173">
      <w:pPr>
        <w:ind w:firstLine="454"/>
        <w:contextualSpacing/>
      </w:pPr>
      <w:r w:rsidRPr="00B779CB">
        <w:t xml:space="preserve">Поэтому вы должны увидеть, что Посвящённый Созидания и активный Омегой, даже если ничего не делает физически, там </w:t>
      </w:r>
      <w:r w:rsidR="00954291" w:rsidRPr="00B779CB">
        <w:t>П</w:t>
      </w:r>
      <w:r w:rsidRPr="00B779CB">
        <w:t>артия тоже действует. Политбюро состоит из Аватаров Синтеза и Аватар</w:t>
      </w:r>
      <w:r w:rsidR="00A31438" w:rsidRPr="00B779CB">
        <w:t>-</w:t>
      </w:r>
      <w:r w:rsidRPr="00B779CB">
        <w:t>Ипостасей. Там тоже 8-10 человек всего. Восемь. Но Аватар Кут Хуми в Политбюро входит, той партии. Я тоже случайно узнал, меня туда на Политбюро вызвали. Я так удивился, что там Политбюро есть. Владыка говорит:</w:t>
      </w:r>
    </w:p>
    <w:p w:rsidR="004E6173" w:rsidRPr="00B779CB" w:rsidRDefault="004E6173" w:rsidP="004E6173">
      <w:pPr>
        <w:ind w:firstLine="454"/>
        <w:contextualSpacing/>
      </w:pPr>
      <w:r w:rsidRPr="00B779CB">
        <w:t>– А что, если вы внизу делаете, у нас что, нет? Вы же реплицируете нас там.</w:t>
      </w:r>
    </w:p>
    <w:p w:rsidR="004E6173" w:rsidRPr="00B779CB" w:rsidRDefault="004E6173" w:rsidP="004E6173">
      <w:pPr>
        <w:ind w:firstLine="454"/>
        <w:contextualSpacing/>
      </w:pPr>
      <w:r w:rsidRPr="00B779CB">
        <w:t>Я аж завис. Думаю: – О! Да, на Политбюро было несколько Аватар</w:t>
      </w:r>
      <w:r w:rsidR="00A31438" w:rsidRPr="00B779CB">
        <w:t>-</w:t>
      </w:r>
      <w:r w:rsidRPr="00B779CB">
        <w:t>Ипостасей и Аватаров Синтеза, даже Аватаресса Синтеза одна была, интересующаяся партийной тематикой. И не только на физике, у них там тоже вплоть до собраний.</w:t>
      </w:r>
    </w:p>
    <w:p w:rsidR="004E6173" w:rsidRPr="00B779CB" w:rsidRDefault="004E6173" w:rsidP="004E6173">
      <w:pPr>
        <w:ind w:firstLine="454"/>
        <w:contextualSpacing/>
      </w:pPr>
      <w:r w:rsidRPr="00B779CB">
        <w:t xml:space="preserve">Это у меня, когда мама взошла, она партийный деятель </w:t>
      </w:r>
      <w:r w:rsidR="00A31438" w:rsidRPr="00B779CB">
        <w:t>по-коммунистически</w:t>
      </w:r>
      <w:r w:rsidRPr="00B779CB">
        <w:t xml:space="preserve">, долго. Я спросил у Владыки: </w:t>
      </w:r>
    </w:p>
    <w:p w:rsidR="004E6173" w:rsidRPr="00B779CB" w:rsidRDefault="004E6173" w:rsidP="004E6173">
      <w:pPr>
        <w:ind w:firstLine="454"/>
        <w:contextualSpacing/>
      </w:pPr>
      <w:r w:rsidRPr="00B779CB">
        <w:t>– А куда направить, чтоб</w:t>
      </w:r>
      <w:r w:rsidR="00A31438" w:rsidRPr="00B779CB">
        <w:t>ы</w:t>
      </w:r>
      <w:r w:rsidRPr="00B779CB">
        <w:t xml:space="preserve"> не скучала там бабушка?</w:t>
      </w:r>
    </w:p>
    <w:p w:rsidR="004E6173" w:rsidRPr="00B779CB" w:rsidRDefault="004E6173" w:rsidP="004E6173">
      <w:pPr>
        <w:ind w:firstLine="454"/>
        <w:contextualSpacing/>
      </w:pPr>
      <w:r w:rsidRPr="00B779CB">
        <w:t xml:space="preserve">Владыка говорит: </w:t>
      </w:r>
    </w:p>
    <w:p w:rsidR="004E6173" w:rsidRPr="00B779CB" w:rsidRDefault="004E6173" w:rsidP="004E6173">
      <w:pPr>
        <w:ind w:firstLine="454"/>
        <w:contextualSpacing/>
      </w:pPr>
      <w:r w:rsidRPr="00B779CB">
        <w:t xml:space="preserve">– Даже и без вопросов, в партию. </w:t>
      </w:r>
    </w:p>
    <w:p w:rsidR="004E6173" w:rsidRPr="00B779CB" w:rsidRDefault="004E6173" w:rsidP="004E6173">
      <w:pPr>
        <w:ind w:firstLine="454"/>
        <w:contextualSpacing/>
      </w:pPr>
      <w:r w:rsidRPr="00B779CB">
        <w:t>Я говорю:</w:t>
      </w:r>
    </w:p>
    <w:p w:rsidR="004E6173" w:rsidRPr="00B779CB" w:rsidRDefault="004E6173" w:rsidP="004E6173">
      <w:pPr>
        <w:ind w:firstLine="454"/>
        <w:contextualSpacing/>
      </w:pPr>
      <w:r w:rsidRPr="00B779CB">
        <w:t>– А что здесь есть?</w:t>
      </w:r>
    </w:p>
    <w:p w:rsidR="004E6173" w:rsidRPr="00B779CB" w:rsidRDefault="004E6173" w:rsidP="004E6173">
      <w:pPr>
        <w:ind w:firstLine="454"/>
        <w:contextualSpacing/>
      </w:pPr>
      <w:r w:rsidRPr="00B779CB">
        <w:t>Ну, человек пятой расы довольно невысоко вышел. Говорит:</w:t>
      </w:r>
    </w:p>
    <w:p w:rsidR="004E6173" w:rsidRPr="00B779CB" w:rsidRDefault="004E6173" w:rsidP="004E6173">
      <w:pPr>
        <w:ind w:firstLine="454"/>
        <w:contextualSpacing/>
      </w:pPr>
      <w:r w:rsidRPr="00B779CB">
        <w:t>– Да сколько угодно!</w:t>
      </w:r>
    </w:p>
    <w:p w:rsidR="004E6173" w:rsidRPr="00B779CB" w:rsidRDefault="004E6173" w:rsidP="004E6173">
      <w:pPr>
        <w:ind w:firstLine="454"/>
        <w:contextualSpacing/>
      </w:pPr>
      <w:r w:rsidRPr="00B779CB">
        <w:t xml:space="preserve">Я ей предложил сходить на партийное собрание. Она с удовольствием побежала. Смотрю, там уже разбор коммунистических полётов. Там же больше коммунистов собралось. И вот они между собой, а ещё нашу программу ей реплицировал, там подарил. Смесь коммунизма и конфедератизма. В общем, совершенно нескучно жить теперь в развитии цивилизации других реальностей. Каждому хватает своей жизни. Вот тогда я убедился, что </w:t>
      </w:r>
      <w:r w:rsidR="00954291" w:rsidRPr="00B779CB">
        <w:t>П</w:t>
      </w:r>
      <w:r w:rsidRPr="00B779CB">
        <w:t>артия действует. То есть, когда люди пятой расы, которые не занимались Синтезом, которые жили своей жизнью. Которые коммунисты там до мозга костей с 40-летним стажем там и так далее, и так далее. Выходят и получают партийный эффект развития и с удовольствием продолжают этим заниматься, развивая идеи, реплицирования партийности в разных реальностях, это меня окончательно убедило в полезности того, что мы делаем. Ведь это репликация Отца. А репликация Отца – это развитие нации. А развитие нации – это жизнь.</w:t>
      </w:r>
    </w:p>
    <w:p w:rsidR="004E6173" w:rsidRPr="00B779CB" w:rsidRDefault="004E6173" w:rsidP="004E6173">
      <w:pPr>
        <w:ind w:firstLine="454"/>
        <w:contextualSpacing/>
      </w:pPr>
      <w:r w:rsidRPr="00B779CB">
        <w:t xml:space="preserve">Поэтому, если вы свяжете вот Посвящённого Созидания, Омегу и Источник Жизни, нравится нам – не нравится, это не мы поставили партию сюда на десятку. Это Папа нам сказал </w:t>
      </w:r>
      <w:r w:rsidRPr="00B779CB">
        <w:lastRenderedPageBreak/>
        <w:t xml:space="preserve">её сюда поставить. Мы её два раза переносили, пытались и отсюда перенести. Папа сказал: – </w:t>
      </w:r>
      <w:r w:rsidRPr="00B779CB">
        <w:rPr>
          <w:i/>
        </w:rPr>
        <w:t>Неа!</w:t>
      </w:r>
      <w:r w:rsidRPr="00B779CB">
        <w:t xml:space="preserve"> Вот ему нужна партия Посвящённых и всё тут. Посвящённые, как раз на десятке. Я не знаю почему. У нас вначале тут </w:t>
      </w:r>
      <w:r w:rsidR="004D3A71" w:rsidRPr="00B779CB">
        <w:t>Н</w:t>
      </w:r>
      <w:r w:rsidRPr="00B779CB">
        <w:t>аука стояла. Папа науку к Учителям отправил. Сказал:</w:t>
      </w:r>
    </w:p>
    <w:p w:rsidR="004E6173" w:rsidRPr="00B779CB" w:rsidRDefault="004E6173" w:rsidP="004E6173">
      <w:pPr>
        <w:ind w:firstLine="454"/>
        <w:contextualSpacing/>
      </w:pPr>
      <w:r w:rsidRPr="00B779CB">
        <w:t>– Здесь будет партия.</w:t>
      </w:r>
    </w:p>
    <w:p w:rsidR="004E6173" w:rsidRPr="00B779CB" w:rsidRDefault="004E6173" w:rsidP="004E6173">
      <w:pPr>
        <w:ind w:firstLine="454"/>
        <w:contextualSpacing/>
      </w:pPr>
      <w:r w:rsidRPr="00B779CB">
        <w:t xml:space="preserve">Кстати, спасибо </w:t>
      </w:r>
      <w:r w:rsidR="004D3A71" w:rsidRPr="00B779CB">
        <w:t>П</w:t>
      </w:r>
      <w:r w:rsidRPr="00B779CB">
        <w:t xml:space="preserve">артии, которая помогла нам </w:t>
      </w:r>
      <w:r w:rsidR="004D3A71" w:rsidRPr="00B779CB">
        <w:t>Н</w:t>
      </w:r>
      <w:r w:rsidRPr="00B779CB">
        <w:t xml:space="preserve">ауку сдвинуть аж на 13-й уровень. И там она классно встала. Потому что неподъёмная была сила. Пришла </w:t>
      </w:r>
      <w:r w:rsidR="004D3A71" w:rsidRPr="00B779CB">
        <w:t>П</w:t>
      </w:r>
      <w:r w:rsidRPr="00B779CB">
        <w:t xml:space="preserve">артия и сказала: </w:t>
      </w:r>
    </w:p>
    <w:p w:rsidR="004E6173" w:rsidRPr="00B779CB" w:rsidRDefault="004E6173" w:rsidP="004E6173">
      <w:pPr>
        <w:ind w:firstLine="454"/>
        <w:contextualSpacing/>
      </w:pPr>
      <w:r w:rsidRPr="00B779CB">
        <w:t xml:space="preserve">– Да иди. Я здесь стоять буду. </w:t>
      </w:r>
    </w:p>
    <w:p w:rsidR="004E6173" w:rsidRPr="00B779CB" w:rsidRDefault="004E6173" w:rsidP="004E6173">
      <w:pPr>
        <w:ind w:firstLine="454"/>
        <w:contextualSpacing/>
      </w:pPr>
      <w:r w:rsidRPr="00B779CB">
        <w:t xml:space="preserve">И </w:t>
      </w:r>
      <w:r w:rsidR="004D3A71" w:rsidRPr="00B779CB">
        <w:t>Н</w:t>
      </w:r>
      <w:r w:rsidRPr="00B779CB">
        <w:t xml:space="preserve">аука сама: – </w:t>
      </w:r>
      <w:r w:rsidRPr="00B779CB">
        <w:rPr>
          <w:i/>
        </w:rPr>
        <w:t>А….</w:t>
      </w:r>
      <w:r w:rsidRPr="00B779CB">
        <w:t xml:space="preserve"> И убежала. На тот момент </w:t>
      </w:r>
      <w:r w:rsidR="004D3A71" w:rsidRPr="00B779CB">
        <w:t>Н</w:t>
      </w:r>
      <w:r w:rsidRPr="00B779CB">
        <w:t>аука была не развита…. Поэтому.</w:t>
      </w:r>
    </w:p>
    <w:p w:rsidR="004E6173" w:rsidRPr="00B779CB" w:rsidRDefault="004E6173" w:rsidP="004E6173">
      <w:pPr>
        <w:ind w:firstLine="454"/>
        <w:contextualSpacing/>
      </w:pPr>
      <w:r w:rsidRPr="00B779CB">
        <w:t>Ладно. Поэтому вы должны понимать, что сейчас вы стяжали Омегу, вы стяжали Эманацию, вы стяжали Репликацию. Мы сейчас ещё одну вещь стяжаем. И при всей реплицируемости Омеги самостоятельно. При всём действии Посвящённого Созидания самостоятельно, когда вот у вас всё это отстроится, вот здесь всё отреплицируется. Вы начнёте эманировать. У других отреплицируется, когда всё это меж собой отреплицируется, что включится?</w:t>
      </w:r>
      <w:r w:rsidR="00B779CB">
        <w:t xml:space="preserve"> – </w:t>
      </w:r>
      <w:r w:rsidRPr="00B779CB">
        <w:t xml:space="preserve">А потом </w:t>
      </w:r>
      <w:r w:rsidRPr="00B779CB">
        <w:rPr>
          <w:b/>
          <w:bCs/>
        </w:rPr>
        <w:t xml:space="preserve">включится </w:t>
      </w:r>
      <w:r w:rsidR="004D3A71" w:rsidRPr="00B779CB">
        <w:rPr>
          <w:b/>
          <w:bCs/>
        </w:rPr>
        <w:t>П</w:t>
      </w:r>
      <w:r w:rsidRPr="00B779CB">
        <w:rPr>
          <w:b/>
          <w:bCs/>
        </w:rPr>
        <w:t>артия</w:t>
      </w:r>
      <w:r w:rsidR="00954291" w:rsidRPr="00B779CB">
        <w:rPr>
          <w:b/>
          <w:bCs/>
        </w:rPr>
        <w:t>, г</w:t>
      </w:r>
      <w:r w:rsidRPr="00B779CB">
        <w:rPr>
          <w:b/>
          <w:bCs/>
        </w:rPr>
        <w:t>де в</w:t>
      </w:r>
      <w:r w:rsidR="00954291" w:rsidRPr="00B779CB">
        <w:rPr>
          <w:b/>
          <w:bCs/>
        </w:rPr>
        <w:t>сё</w:t>
      </w:r>
      <w:r w:rsidRPr="00B779CB">
        <w:rPr>
          <w:b/>
          <w:bCs/>
        </w:rPr>
        <w:t xml:space="preserve"> калибровочн</w:t>
      </w:r>
      <w:r w:rsidR="00954291" w:rsidRPr="00B779CB">
        <w:rPr>
          <w:b/>
          <w:bCs/>
        </w:rPr>
        <w:t>ое</w:t>
      </w:r>
      <w:r w:rsidRPr="00B779CB">
        <w:rPr>
          <w:b/>
          <w:bCs/>
        </w:rPr>
        <w:t xml:space="preserve"> взаимодействие репликации между собою всех людей с разными видами когерентных волн и иных состояний отражает общее состояние партийности в реплицируемой омежности у населения.</w:t>
      </w:r>
      <w:r w:rsidRPr="00B779CB">
        <w:t xml:space="preserve"> Это так Владыки</w:t>
      </w:r>
      <w:r w:rsidR="00954291" w:rsidRPr="00B779CB">
        <w:t>,</w:t>
      </w:r>
      <w:r w:rsidRPr="00B779CB">
        <w:t xml:space="preserve"> вот это</w:t>
      </w:r>
      <w:r w:rsidR="00954291" w:rsidRPr="00B779CB">
        <w:t>.</w:t>
      </w:r>
      <w:r w:rsidRPr="00B779CB">
        <w:t xml:space="preserve"> Когерентные волны</w:t>
      </w:r>
      <w:r w:rsidR="00B779CB">
        <w:t xml:space="preserve"> – </w:t>
      </w:r>
      <w:r w:rsidRPr="00B779CB">
        <w:t>это вот там волны особых структур, так выразимся. Эманации ведь по-разному идут. Так что можно по-другому изъясняться на эту тему.</w:t>
      </w:r>
    </w:p>
    <w:p w:rsidR="004E6173" w:rsidRPr="00B779CB" w:rsidRDefault="004E6173" w:rsidP="004E6173">
      <w:pPr>
        <w:ind w:firstLine="454"/>
      </w:pPr>
      <w:r w:rsidRPr="00B779CB">
        <w:t>И вот это есмь развитие жизни. И пока не создастся вот это полевое развитие жизни</w:t>
      </w:r>
      <w:r w:rsidR="00954291" w:rsidRPr="00B779CB">
        <w:t xml:space="preserve">. </w:t>
      </w:r>
      <w:r w:rsidRPr="00B779CB">
        <w:t xml:space="preserve">Внимание, если не будет партии, где ты свободно зашёл, вышел, и идёт развитие жизни, то придёт какая-нибудь другая структура типа, как в пятой расе, религиозная, которая вот так навалилась, всех застряла на астрале и сказала: </w:t>
      </w:r>
      <w:r w:rsidR="00E6637A" w:rsidRPr="00B779CB">
        <w:t>«Т</w:t>
      </w:r>
      <w:r w:rsidRPr="00B779CB">
        <w:t xml:space="preserve">олько через меня взойдёшь, а не </w:t>
      </w:r>
      <w:r w:rsidR="00E6637A" w:rsidRPr="00B779CB">
        <w:t>то</w:t>
      </w:r>
      <w:r w:rsidRPr="00B779CB">
        <w:t xml:space="preserve"> анафема и сиди вот подо мной</w:t>
      </w:r>
      <w:r w:rsidR="00E6637A" w:rsidRPr="00B779CB">
        <w:t>»</w:t>
      </w:r>
      <w:r w:rsidRPr="00B779CB">
        <w:t>. И что, это развитие? Поэтому Отец и запретил религию в новую эпоху, потому что это под себя подгребание</w:t>
      </w:r>
      <w:r w:rsidR="00E6637A" w:rsidRPr="00B779CB">
        <w:t>.</w:t>
      </w:r>
      <w:r w:rsidRPr="00B779CB">
        <w:t xml:space="preserve"> И потом никто взойти не может ни к Отцу, ни к кому, кстати, что только через батюшку можно с Отцом общаться. Вообще обнаглели.</w:t>
      </w:r>
    </w:p>
    <w:p w:rsidR="004E6173" w:rsidRPr="00B779CB" w:rsidRDefault="004E6173" w:rsidP="004E6173">
      <w:pPr>
        <w:ind w:firstLine="454"/>
      </w:pPr>
      <w:r w:rsidRPr="00B779CB">
        <w:rPr>
          <w:b/>
          <w:bCs/>
        </w:rPr>
        <w:t>А партия – это такая свободная движуха</w:t>
      </w:r>
      <w:r w:rsidRPr="00B779CB">
        <w:t xml:space="preserve">, где ты можешь общаться со всеми на равных. </w:t>
      </w:r>
      <w:r w:rsidRPr="00B779CB">
        <w:rPr>
          <w:b/>
        </w:rPr>
        <w:t>Первый среди равных – основной закон партии</w:t>
      </w:r>
      <w:r w:rsidRPr="00B779CB">
        <w:t>. В итоге, если человек идёт против партии, он идёт против равностности, то есть, когда все равны перед Отцом. Значит, он идёт по стезе божественности? Тогда напоминаю закон Аллаха, который указал Мухаммеду: «И создал Аллах человека выше богов». А человек – это равностность между собой пред Отцом, то есть, пред Аллахом.</w:t>
      </w:r>
    </w:p>
    <w:p w:rsidR="004E6173" w:rsidRPr="00B779CB" w:rsidRDefault="004E6173" w:rsidP="004E6173">
      <w:pPr>
        <w:ind w:firstLine="454"/>
      </w:pPr>
      <w:r w:rsidRPr="00B779CB">
        <w:t xml:space="preserve">А если я против равностности и против партии, которая это заявляет, значит, я на шаг ниже иду к богам. А если создал Аллах человека выше богов, а я иду к богам, то я не человек, а бог </w:t>
      </w:r>
      <w:r w:rsidRPr="00B779CB">
        <w:rPr>
          <w:i/>
        </w:rPr>
        <w:t>(смех в зале).</w:t>
      </w:r>
      <w:r w:rsidRPr="00B779CB">
        <w:t xml:space="preserve"> Но если я бог, я иду против Аллаха, потому что Аллах создал </w:t>
      </w:r>
      <w:r w:rsidR="00E6637A" w:rsidRPr="00B779CB">
        <w:t>Ч</w:t>
      </w:r>
      <w:r w:rsidRPr="00B779CB">
        <w:t xml:space="preserve">еловека выше богов. Кто создал богов – непонятно. Но я могу точно сказать, что Аллах их не создавал. Проблема-то в этом. Понятно, что некоторые говорят, что Аллах сам бог. Размечтались. Аллах – Отец. И не скажешь, что он бог. Ну, в текстах. Вот такая ответа нашим казахстанским друзьям, которые вдруг прикоснулись к возможности создать партийную линию омежной репликацией Отца, то бишь Аллаха. </w:t>
      </w:r>
    </w:p>
    <w:p w:rsidR="004E6173" w:rsidRPr="00B779CB" w:rsidRDefault="004E6173" w:rsidP="004E6173">
      <w:pPr>
        <w:ind w:firstLine="454"/>
      </w:pPr>
      <w:r w:rsidRPr="00B779CB">
        <w:t xml:space="preserve">И репликация Аллаха уже рванула так, что некоторых уже вспучило, причём, именно в первую очередь Аватаров МГК: ведь на них пошёл Огонь Репликации Аллаха. А их сразу вспучило на всю их развитость. Я серьёзно. И так по всем местам. Но Омега и </w:t>
      </w:r>
      <w:r w:rsidR="00E6637A" w:rsidRPr="00B779CB">
        <w:t>Р</w:t>
      </w:r>
      <w:r w:rsidRPr="00B779CB">
        <w:t>епликация будут вызывать у вас, сейчас будете смеяться, партийные реакции. Причём, вы их не будете называть партийными реакциями, но на самом деле это работа на эту организацию. И вы должны это понимать, даже если вы с этим не согласны.</w:t>
      </w:r>
    </w:p>
    <w:p w:rsidR="004E6173" w:rsidRPr="00B779CB" w:rsidRDefault="004E6173" w:rsidP="004E6173">
      <w:pPr>
        <w:ind w:firstLine="454"/>
      </w:pPr>
      <w:r w:rsidRPr="00B779CB">
        <w:t xml:space="preserve">Любая Омега, любая репликация, любая посвящённость и по списку: содержание и всё остальное, даже знание, в конечном счёте, приводят к </w:t>
      </w:r>
      <w:r w:rsidR="00E6637A" w:rsidRPr="00B779CB">
        <w:t>П</w:t>
      </w:r>
      <w:r w:rsidRPr="00B779CB">
        <w:t xml:space="preserve">артии. Как вам анекдот? Раньше знание приводило в </w:t>
      </w:r>
      <w:r w:rsidR="00E6637A" w:rsidRPr="00B779CB">
        <w:t>Н</w:t>
      </w:r>
      <w:r w:rsidRPr="00B779CB">
        <w:t xml:space="preserve">ауку. А теперь знание приводит в </w:t>
      </w:r>
      <w:r w:rsidR="00E6637A" w:rsidRPr="00B779CB">
        <w:t>П</w:t>
      </w:r>
      <w:r w:rsidRPr="00B779CB">
        <w:t xml:space="preserve">артию. Как вам Папа отстроил? Вы скажете: а что ж приводит в науку? А в науку приводит более высокое знание, которое не есть знание. Ну, пускай язык аксиом. В общем, что-то более высокое, чем знание. А что более высокое, чем знание на 13 уровне? Допустим, взгляд. Допустим, эталон </w:t>
      </w:r>
      <w:r w:rsidRPr="00B779CB">
        <w:rPr>
          <w:i/>
        </w:rPr>
        <w:t>(чих в зале</w:t>
      </w:r>
      <w:r w:rsidRPr="00B779CB">
        <w:t xml:space="preserve">). Да, спасибо, точно. </w:t>
      </w:r>
      <w:r w:rsidRPr="00B779CB">
        <w:rPr>
          <w:b/>
        </w:rPr>
        <w:t>Наука должна заниматься эталонами</w:t>
      </w:r>
      <w:r w:rsidRPr="00B779CB">
        <w:t xml:space="preserve">, а не знанием: кто чем может, то и знает. А </w:t>
      </w:r>
      <w:r w:rsidRPr="00B779CB">
        <w:rPr>
          <w:b/>
        </w:rPr>
        <w:t>надо выяснять эталоны материи</w:t>
      </w:r>
      <w:r w:rsidRPr="00B779CB">
        <w:t xml:space="preserve">, как они есмь, а не как мне хочется знать. Чувствуете разницу? Да большая </w:t>
      </w:r>
      <w:r w:rsidRPr="00B779CB">
        <w:lastRenderedPageBreak/>
        <w:t>разница: эталон, как есть, или: как я хочу, так я и знаю. Вернее, как мы смогли, так и узнали. А как смогли, так и узнали – это и правильно, эталоны не важны.</w:t>
      </w:r>
    </w:p>
    <w:p w:rsidR="004E6173" w:rsidRPr="00B779CB" w:rsidRDefault="004E6173" w:rsidP="004E6173">
      <w:pPr>
        <w:ind w:firstLine="454"/>
        <w:rPr>
          <w:iCs/>
        </w:rPr>
      </w:pPr>
      <w:r w:rsidRPr="00B779CB">
        <w:t xml:space="preserve">И вот мы пытаемся </w:t>
      </w:r>
      <w:r w:rsidR="00E6637A" w:rsidRPr="00B779CB">
        <w:t>Н</w:t>
      </w:r>
      <w:r w:rsidRPr="00B779CB">
        <w:t xml:space="preserve">ауку пристроить к эталонам, а </w:t>
      </w:r>
      <w:r w:rsidR="00E6637A" w:rsidRPr="00B779CB">
        <w:t>П</w:t>
      </w:r>
      <w:r w:rsidRPr="00B779CB">
        <w:t>артию к знаниям. И идёт развитие. Ладно, по-другому: если партиец не</w:t>
      </w:r>
      <w:r w:rsidR="00E6637A" w:rsidRPr="00B779CB">
        <w:t>з</w:t>
      </w:r>
      <w:r w:rsidRPr="00B779CB">
        <w:t xml:space="preserve">нающий, рождается </w:t>
      </w:r>
      <w:r w:rsidR="00E6637A" w:rsidRPr="00B779CB">
        <w:t>т</w:t>
      </w:r>
      <w:r w:rsidRPr="00B779CB">
        <w:t>у</w:t>
      </w:r>
      <w:r w:rsidR="00E6637A" w:rsidRPr="00B779CB">
        <w:t>п</w:t>
      </w:r>
      <w:r w:rsidRPr="00B779CB">
        <w:t>ой деятель для страны. Таких у нас много</w:t>
      </w:r>
      <w:r w:rsidR="00E6637A" w:rsidRPr="00B779CB">
        <w:t>. Такое несут иногда.</w:t>
      </w:r>
    </w:p>
    <w:p w:rsidR="004E6173" w:rsidRPr="00B779CB" w:rsidRDefault="004E6173" w:rsidP="004E6173">
      <w:pPr>
        <w:ind w:firstLine="454"/>
      </w:pPr>
      <w:r w:rsidRPr="00B779CB">
        <w:t>А если партиец знающий, то это эффективный в перспективе менеджер, руководитель, куда бы его там н</w:t>
      </w:r>
      <w:r w:rsidR="00E6637A" w:rsidRPr="00B779CB">
        <w:t>и</w:t>
      </w:r>
      <w:r w:rsidRPr="00B779CB">
        <w:t xml:space="preserve"> поставили. Всё. И нам нужно знающ</w:t>
      </w:r>
      <w:r w:rsidR="00E6637A" w:rsidRPr="00B779CB">
        <w:t>ий</w:t>
      </w:r>
      <w:r w:rsidRPr="00B779CB">
        <w:t xml:space="preserve"> руководителя, а не …. В этом проблема. Поэтому </w:t>
      </w:r>
      <w:r w:rsidRPr="00B779CB">
        <w:rPr>
          <w:b/>
        </w:rPr>
        <w:t>партию поставили на уровень Знания</w:t>
      </w:r>
      <w:r w:rsidRPr="00B779CB">
        <w:t xml:space="preserve">, </w:t>
      </w:r>
      <w:r w:rsidRPr="00B779CB">
        <w:rPr>
          <w:b/>
        </w:rPr>
        <w:t>чтобы у нас были знающие руководители стран</w:t>
      </w:r>
      <w:r w:rsidRPr="00B779CB">
        <w:t>. Все, кто против этого, против знаний в руководстве стран. Вывод делайте сами.</w:t>
      </w:r>
    </w:p>
    <w:p w:rsidR="004E6173" w:rsidRPr="00B779CB" w:rsidRDefault="004E6173" w:rsidP="004E6173">
      <w:pPr>
        <w:ind w:firstLine="454"/>
      </w:pPr>
      <w:r w:rsidRPr="00B779CB">
        <w:t>Это не реклама партии. Это объяснение действия Омеги. Причём, эту линию поддерживает Омега, даже не Папа, Омега. Омега, как Часть, она будет вот просто продавливать эту систему. А почему так, мне даже очень сложно сказать. Я лишь вижу, что это так действует. А почему так действует, мы ещё думаем, думаем и думаем, если честно. Поэтому пока не знаю. Ладно, объяснялка закончилась. Я думаю, фрагментик передадут товарищам в знаменитый казахстанский крупный город, где яблоко опять надкусили не с той стороны. Надеюсь, смогут докушать правильно. Не-не, там просто город так переводится в названии с яблоком.</w:t>
      </w:r>
    </w:p>
    <w:p w:rsidR="00E6637A" w:rsidRPr="00B779CB" w:rsidRDefault="00E6637A" w:rsidP="00E6637A">
      <w:pPr>
        <w:pStyle w:val="12"/>
      </w:pPr>
      <w:bookmarkStart w:id="48" w:name="_Toc191316158"/>
      <w:r w:rsidRPr="00B779CB">
        <w:t>Новое: 256 Царств в развитии Жизни и Омеги</w:t>
      </w:r>
      <w:bookmarkEnd w:id="48"/>
      <w:r w:rsidRPr="00B779CB">
        <w:t xml:space="preserve"> </w:t>
      </w:r>
    </w:p>
    <w:p w:rsidR="004E6173" w:rsidRPr="00B779CB" w:rsidRDefault="004E6173" w:rsidP="004E6173">
      <w:pPr>
        <w:ind w:firstLine="454"/>
      </w:pPr>
      <w:r w:rsidRPr="00B779CB">
        <w:t xml:space="preserve">А мы с вами сейчас стяжаем одну новость. Когда мы стяжали Посвящённого Созидания, Отец нас ещё проверял на одну идею. Она у нас вертится две недели. Я пытаюсь к ней подойти две недели – не удаётся. Но, когда мы стяжали Посвящённого Созидания, Папа сказал: о! А теперь ты с ними, в смысле с командой, стяжаешь эту идею, и тогда удастся подойти. У нас недавно переведены, относительно недавно: несколько месяцев назад, переведены Стихии с 64 на 256. Но по логике Синтеза есть одна проблема: </w:t>
      </w:r>
      <w:r w:rsidRPr="00B779CB">
        <w:rPr>
          <w:b/>
        </w:rPr>
        <w:t>Стихии перерабатывают собою виды жизни</w:t>
      </w:r>
      <w:r w:rsidRPr="00B779CB">
        <w:t xml:space="preserve">. Только здесь можно в две стороны думать то, что я сказал. Но на самом деле, </w:t>
      </w:r>
      <w:r w:rsidRPr="00B779CB">
        <w:rPr>
          <w:b/>
        </w:rPr>
        <w:t>должен быть определённый вид жизни, чтобы перерабатывать ту или иную Стихию</w:t>
      </w:r>
      <w:r w:rsidRPr="00B779CB">
        <w:t>. И вот у нас получается 64 Царства и 256 Стихий. Неравновесно. В итоге Стихии по чуть-чуть начинают подавлять виды жизни. Мы это понимали. К Папе обратились, Папа сказал: «Рано. Но Стихии вводить». Стихии ввели.</w:t>
      </w:r>
    </w:p>
    <w:p w:rsidR="004E6173" w:rsidRPr="00B779CB" w:rsidRDefault="004E6173" w:rsidP="004E6173">
      <w:pPr>
        <w:ind w:firstLine="454"/>
        <w:rPr>
          <w:i/>
          <w:iCs/>
        </w:rPr>
      </w:pPr>
      <w:r w:rsidRPr="00B779CB">
        <w:t>А сегодня мы дозрели до 256 Царств из 64. Мы сейчас пойдём стяжать в развитие жизни и Омеги 256 Царств. Поэтому вас так сильно насыщали знаниями, параметодами, содержанием, потому что нас надо было вытянуть, аж, на 256 царств. Кто не особо владеет математикой, я просто напомню. Если не ошибаюсь, 256 умножаем на 256, получается 65536. Правильно? Математики, правильно? Нет?</w:t>
      </w:r>
    </w:p>
    <w:p w:rsidR="004E6173" w:rsidRPr="00B779CB" w:rsidRDefault="004E6173" w:rsidP="004E6173">
      <w:pPr>
        <w:ind w:firstLine="454"/>
      </w:pPr>
      <w:r w:rsidRPr="00B779CB">
        <w:rPr>
          <w:i/>
          <w:iCs/>
        </w:rPr>
        <w:t>Из зала: Верно.</w:t>
      </w:r>
    </w:p>
    <w:p w:rsidR="004E6173" w:rsidRPr="00B779CB" w:rsidRDefault="004E6173" w:rsidP="004E6173">
      <w:pPr>
        <w:ind w:firstLine="454"/>
        <w:rPr>
          <w:i/>
          <w:iCs/>
        </w:rPr>
      </w:pPr>
      <w:r w:rsidRPr="00B779CB">
        <w:t>Верно. Значит, 256 царств должны стоять в основе 65536</w:t>
      </w:r>
      <w:r w:rsidR="00E6637A" w:rsidRPr="00B779CB">
        <w:t>-</w:t>
      </w:r>
      <w:r w:rsidRPr="00B779CB">
        <w:t>рицы. Если стоит 64 царства – это в основе 4096</w:t>
      </w:r>
      <w:r w:rsidR="00E6637A" w:rsidRPr="00B779CB">
        <w:t>-</w:t>
      </w:r>
      <w:r w:rsidRPr="00B779CB">
        <w:t>рицы. И как только мы в Омеге стяжаем с вами 65536</w:t>
      </w:r>
      <w:r w:rsidR="00E6637A" w:rsidRPr="00B779CB">
        <w:t>-</w:t>
      </w:r>
      <w:r w:rsidRPr="00B779CB">
        <w:t xml:space="preserve">рицу, мы в базе своей обязаны стяжать 256 царств. Иначе, база у нас неравновесна. Вот это называются Стандарты Синтеза. То есть Синтез, он имеет ещё взаимобалансировки </w:t>
      </w:r>
      <w:r w:rsidRPr="00B779CB">
        <w:rPr>
          <w:i/>
          <w:iCs/>
        </w:rPr>
        <w:t>(чих в зале)</w:t>
      </w:r>
      <w:r w:rsidRPr="00B779CB">
        <w:t xml:space="preserve"> Спасибо, точно. То есть, если здесь ты достиг, то баланс вот здесь нарушается </w:t>
      </w:r>
      <w:r w:rsidRPr="00B779CB">
        <w:rPr>
          <w:i/>
          <w:iCs/>
        </w:rPr>
        <w:t>(указывает на схему)</w:t>
      </w:r>
      <w:r w:rsidRPr="00B779CB">
        <w:t>, его надо выравнивать. Если здесь ты достиг, то вот здесь баланс срабатывает, нарушается. И вот система этих противовесов в Синтезе, она очень существенна. Ты не можешь дёрнуться в одной стороне, чтобы не заработали противовесы всей другой и поменялись. Но, при этом мы должны ещё доразвиться, чтобы эти противовесы развивались.</w:t>
      </w:r>
    </w:p>
    <w:p w:rsidR="004E6173" w:rsidRPr="00B779CB" w:rsidRDefault="004E6173" w:rsidP="004E6173">
      <w:pPr>
        <w:ind w:firstLine="454"/>
      </w:pPr>
      <w:r w:rsidRPr="00B779CB">
        <w:rPr>
          <w:i/>
          <w:iCs/>
        </w:rPr>
        <w:t>Из зала: А если будет 256 видов царств и у нас 256 видов Человека, а видов Жизни всего 64 – это не есть неравновесие?</w:t>
      </w:r>
    </w:p>
    <w:p w:rsidR="004E6173" w:rsidRPr="00B779CB" w:rsidRDefault="004E6173" w:rsidP="004E6173">
      <w:pPr>
        <w:ind w:firstLine="454"/>
      </w:pPr>
      <w:r w:rsidRPr="00B779CB">
        <w:t xml:space="preserve">Так видов Жизни будет 256. Я же сказал: «У нас будет видов Жизни и видов Царств 256». Но мы вначале стяжаем Царства, посмотрим, чтобы они пристроились. А потом в течение месяца, к Съезду или на Съезде, стяжаем виды Жизни. То есть здесь опять же мы считаем, что это надо в днях, а вот у Отца это в месяцах. Вот Стихии к нам пристраивались, если не ошибаюсь, месяца три, а то и пять. Пристроились. Если б были Царства, мог бы быть конфликт между Царствами и Стихиями, поэтому всё идёт: вначале Стихии, теперь Царства, а потом виды Жизни. Виды Жизни, и то, если в Царствах обоснуется эта Жизнь. Также. То есть есть Царства, </w:t>
      </w:r>
      <w:r w:rsidRPr="00B779CB">
        <w:lastRenderedPageBreak/>
        <w:t>где Жизнь не может обосноваться, придётся менять название. Или принцип менять, там тоже есть своя специфика. Поэтому это такое последовательное развитие всего в 256рицу. Поэтому если что-то ещё 64 есть у нас, в ближайшие годы будет 256рично. Так скажем. Мы на это тянемся. Увидели?</w:t>
      </w:r>
    </w:p>
    <w:p w:rsidR="004E6173" w:rsidRPr="00B779CB" w:rsidRDefault="004E6173" w:rsidP="004E6173">
      <w:pPr>
        <w:ind w:firstLine="454"/>
      </w:pPr>
      <w:r w:rsidRPr="00B779CB">
        <w:t>Ну, а теперь названия Царств. Это просто. Это вам уже назвали. Это виды Человека. Но те Царства, которые мы сейчас знаем: от Посвящённого до Отца, – поднимаются вверх, вернее, остаются вверху. Они как по нашим Частям от 256-й ну, теперь уже полностью, до Человека ИВДИВО, потом со 192-й идут виды Человека. 192-й вид Человека как называется?</w:t>
      </w:r>
    </w:p>
    <w:p w:rsidR="004E6173" w:rsidRPr="00B779CB" w:rsidRDefault="004E6173" w:rsidP="004E6173">
      <w:pPr>
        <w:ind w:firstLine="454"/>
        <w:rPr>
          <w:i/>
        </w:rPr>
      </w:pPr>
      <w:r w:rsidRPr="00B779CB">
        <w:rPr>
          <w:i/>
        </w:rPr>
        <w:t>Из зала: Отец Прасинтезности.</w:t>
      </w:r>
    </w:p>
    <w:p w:rsidR="004E6173" w:rsidRPr="00B779CB" w:rsidRDefault="004E6173" w:rsidP="004E6173">
      <w:pPr>
        <w:ind w:firstLine="454"/>
        <w:rPr>
          <w:i/>
          <w:iCs/>
        </w:rPr>
      </w:pPr>
      <w:r w:rsidRPr="00B779CB">
        <w:t>Отец Прасинтезности. Как вам царство Отца Прасинтезности? Не, круче это ваше царство, питерцы. 191-е царство – Аватара Синтеза. Это вид Человека. Так что царство Аватара Синтеза у нас как-то в Питере теперь будет. А царство Отца Прасинтезности – в Москве, в Кремле. «Царская морда». И там же одно из царств будет Посвящённый Созидания. Это где будет у нас?</w:t>
      </w:r>
      <w:r w:rsidR="00B779CB">
        <w:t xml:space="preserve"> – </w:t>
      </w:r>
      <w:r w:rsidRPr="00B779CB">
        <w:t>На Урале. В Екатеринбурге. Как раз там сейчас одна тусовка намечается, небольшая, но очень активная, где Посвящённый Созидания прекрасно применится. Я не о Синтезе. Я о социальной тусовке. Никто не помнит, что там будет, в Екатеринбурге?</w:t>
      </w:r>
    </w:p>
    <w:p w:rsidR="004E6173" w:rsidRPr="00B779CB" w:rsidRDefault="004E6173" w:rsidP="004E6173">
      <w:pPr>
        <w:ind w:firstLine="454"/>
      </w:pPr>
      <w:r w:rsidRPr="00B779CB">
        <w:rPr>
          <w:i/>
          <w:iCs/>
        </w:rPr>
        <w:t>Из зала: Церковь вместо садика?</w:t>
      </w:r>
    </w:p>
    <w:p w:rsidR="004E6173" w:rsidRPr="00B779CB" w:rsidRDefault="004E6173" w:rsidP="004E6173">
      <w:pPr>
        <w:ind w:firstLine="454"/>
        <w:rPr>
          <w:i/>
          <w:iCs/>
        </w:rPr>
      </w:pPr>
      <w:r w:rsidRPr="00B779CB">
        <w:t>Что?</w:t>
      </w:r>
    </w:p>
    <w:p w:rsidR="004E6173" w:rsidRPr="00B779CB" w:rsidRDefault="004E6173" w:rsidP="004E6173">
      <w:pPr>
        <w:ind w:firstLine="454"/>
      </w:pPr>
      <w:r w:rsidRPr="00B779CB">
        <w:rPr>
          <w:i/>
          <w:iCs/>
        </w:rPr>
        <w:t>Из зала: Церковь...</w:t>
      </w:r>
    </w:p>
    <w:p w:rsidR="004E6173" w:rsidRPr="00B779CB" w:rsidRDefault="004E6173" w:rsidP="004E6173">
      <w:pPr>
        <w:ind w:firstLine="454"/>
        <w:rPr>
          <w:i/>
          <w:iCs/>
        </w:rPr>
      </w:pPr>
      <w:r w:rsidRPr="00B779CB">
        <w:t>В Екатеринбурге? Собор? Церковь? О, господи!</w:t>
      </w:r>
      <w:r w:rsidR="00201D67" w:rsidRPr="00B779CB">
        <w:t xml:space="preserve"> </w:t>
      </w:r>
      <w:r w:rsidRPr="00B779CB">
        <w:t xml:space="preserve">о, боже! Не, </w:t>
      </w:r>
      <w:r w:rsidR="00201D67" w:rsidRPr="00B779CB">
        <w:t>там, конечно</w:t>
      </w:r>
      <w:r w:rsidRPr="00B779CB">
        <w:t xml:space="preserve">, тусовка есть, на эту тему. Это проблема города. Я о тусовочной, там, евразийской части, или вот даже российской части. Там будет другая тусовка. Повыше соборности. А то мы опять о тараканах, а нам надо как-то выше идти. Тусовка, общероссийская, какая там будет? Кто помнит? – Ну, </w:t>
      </w:r>
      <w:r w:rsidR="00201D67" w:rsidRPr="00B779CB">
        <w:t>в общем</w:t>
      </w:r>
      <w:r w:rsidRPr="00B779CB">
        <w:t xml:space="preserve">, там трудовая олимпиада будет. Нет? Это в Казани будет. Универсиада там будет. Нет? Что там будет? Ну, </w:t>
      </w:r>
      <w:r w:rsidR="00201D67" w:rsidRPr="00B779CB">
        <w:t>в общем</w:t>
      </w:r>
      <w:r w:rsidRPr="00B779CB">
        <w:t xml:space="preserve">, узнаете, что там будет. Там что-то будет. Я знаю, что там будет. Я «прикалываюсь», просто. Вы должны знать, что будет. В общем, Аватары! Ау! Вы не знаете, что у </w:t>
      </w:r>
      <w:r w:rsidR="00201D67" w:rsidRPr="00B779CB">
        <w:t>нас,</w:t>
      </w:r>
      <w:r w:rsidRPr="00B779CB">
        <w:t xml:space="preserve"> где происходит. У! Ой. К сожалению, а надо развиваться. И вот там будет заседать Посвящённый Созидания, которого мы стяжали. И вот, по видам Человека мы пойдём вниз, вниз, вниз, до 4</w:t>
      </w:r>
      <w:r w:rsidR="00201D67" w:rsidRPr="00B779CB">
        <w:t>-</w:t>
      </w:r>
      <w:r w:rsidRPr="00B779CB">
        <w:t>й Части, где 4</w:t>
      </w:r>
      <w:r w:rsidR="00201D67" w:rsidRPr="00B779CB">
        <w:t>-</w:t>
      </w:r>
      <w:r w:rsidRPr="00B779CB">
        <w:t>й вид Человека, сейчас будете смеяться, Человек Размышления. Это будет 4</w:t>
      </w:r>
      <w:r w:rsidR="00201D67" w:rsidRPr="00B779CB">
        <w:t>-</w:t>
      </w:r>
      <w:r w:rsidRPr="00B779CB">
        <w:t>е царство или просто царство Человека. А дальше первые три царства: животных, растений, минералов. Понятно. А Человек – это 4</w:t>
      </w:r>
      <w:r w:rsidR="00201D67" w:rsidRPr="00B779CB">
        <w:t>-</w:t>
      </w:r>
      <w:r w:rsidRPr="00B779CB">
        <w:t>е царство.</w:t>
      </w:r>
    </w:p>
    <w:p w:rsidR="004E6173" w:rsidRPr="00B779CB" w:rsidRDefault="004E6173" w:rsidP="004E6173">
      <w:pPr>
        <w:ind w:firstLine="454"/>
      </w:pPr>
      <w:r w:rsidRPr="00B779CB">
        <w:rPr>
          <w:i/>
          <w:iCs/>
        </w:rPr>
        <w:t xml:space="preserve">Из зала: Человек Разумный, </w:t>
      </w:r>
      <w:r w:rsidRPr="00B779CB">
        <w:rPr>
          <w:i/>
          <w:iCs/>
          <w:lang w:val="de-DE"/>
        </w:rPr>
        <w:t>homo</w:t>
      </w:r>
      <w:r w:rsidRPr="00B779CB">
        <w:rPr>
          <w:i/>
          <w:iCs/>
        </w:rPr>
        <w:t xml:space="preserve"> </w:t>
      </w:r>
      <w:r w:rsidRPr="00B779CB">
        <w:rPr>
          <w:i/>
          <w:iCs/>
          <w:lang w:val="de-DE"/>
        </w:rPr>
        <w:t>sapiens</w:t>
      </w:r>
      <w:r w:rsidRPr="00B779CB">
        <w:rPr>
          <w:i/>
          <w:iCs/>
        </w:rPr>
        <w:t>, человек у нас называется «Человек разумный». Ну, Человек Размышления.</w:t>
      </w:r>
    </w:p>
    <w:p w:rsidR="004E6173" w:rsidRPr="00B779CB" w:rsidRDefault="004E6173" w:rsidP="004E6173">
      <w:pPr>
        <w:ind w:firstLine="454"/>
        <w:rPr>
          <w:i/>
          <w:iCs/>
        </w:rPr>
      </w:pPr>
      <w:r w:rsidRPr="00B779CB">
        <w:t>Человек разумный, где называется?</w:t>
      </w:r>
    </w:p>
    <w:p w:rsidR="004E6173" w:rsidRPr="00B779CB" w:rsidRDefault="004E6173" w:rsidP="004E6173">
      <w:pPr>
        <w:ind w:firstLine="454"/>
      </w:pPr>
      <w:r w:rsidRPr="00B779CB">
        <w:rPr>
          <w:i/>
          <w:iCs/>
        </w:rPr>
        <w:t xml:space="preserve">Из зала: Ну, вот </w:t>
      </w:r>
      <w:r w:rsidRPr="00B779CB">
        <w:rPr>
          <w:i/>
          <w:iCs/>
          <w:lang w:val="de-DE"/>
        </w:rPr>
        <w:t>homo</w:t>
      </w:r>
      <w:r w:rsidRPr="00B779CB">
        <w:rPr>
          <w:i/>
          <w:iCs/>
        </w:rPr>
        <w:t xml:space="preserve"> </w:t>
      </w:r>
      <w:r w:rsidRPr="00B779CB">
        <w:rPr>
          <w:i/>
          <w:iCs/>
          <w:lang w:val="de-DE"/>
        </w:rPr>
        <w:t>sapiens</w:t>
      </w:r>
      <w:r w:rsidRPr="00B779CB">
        <w:rPr>
          <w:i/>
          <w:iCs/>
        </w:rPr>
        <w:t xml:space="preserve">, в переводе. </w:t>
      </w:r>
    </w:p>
    <w:p w:rsidR="004E6173" w:rsidRPr="00B779CB" w:rsidRDefault="004E6173" w:rsidP="004E6173">
      <w:pPr>
        <w:ind w:firstLine="454"/>
      </w:pPr>
      <w:r w:rsidRPr="00B779CB">
        <w:t xml:space="preserve">А ну, да. Человек разумный, </w:t>
      </w:r>
      <w:r w:rsidRPr="00B779CB">
        <w:rPr>
          <w:lang w:val="de-DE"/>
        </w:rPr>
        <w:t>homo</w:t>
      </w:r>
      <w:r w:rsidRPr="00B779CB">
        <w:t xml:space="preserve"> </w:t>
      </w:r>
      <w:r w:rsidRPr="00B779CB">
        <w:rPr>
          <w:lang w:val="de-DE"/>
        </w:rPr>
        <w:t>sapiens</w:t>
      </w:r>
      <w:r w:rsidRPr="00B779CB">
        <w:t xml:space="preserve">. Человек размышляющий – </w:t>
      </w:r>
      <w:r w:rsidRPr="00B779CB">
        <w:rPr>
          <w:lang w:val="de-DE"/>
        </w:rPr>
        <w:t>homo</w:t>
      </w:r>
      <w:r w:rsidRPr="00B779CB">
        <w:t xml:space="preserve"> </w:t>
      </w:r>
      <w:r w:rsidRPr="00B779CB">
        <w:rPr>
          <w:lang w:val="de-DE"/>
        </w:rPr>
        <w:t>sapiensi</w:t>
      </w:r>
      <w:r w:rsidRPr="00B779CB">
        <w:t xml:space="preserve">. </w:t>
      </w:r>
      <w:r w:rsidRPr="00B779CB">
        <w:rPr>
          <w:i/>
          <w:iCs/>
        </w:rPr>
        <w:t>(смех в зале)</w:t>
      </w:r>
      <w:r w:rsidRPr="00B779CB">
        <w:t xml:space="preserve"> Шучу. Но -си надо добавить как-то. Человек Разумный, Человек Размышляющий. Уже хорошо. Есть такое? Есть. Мы идём стяжать 256 Царств.</w:t>
      </w:r>
    </w:p>
    <w:p w:rsidR="004E6173" w:rsidRPr="00B779CB" w:rsidRDefault="004E6173" w:rsidP="004E6173">
      <w:pPr>
        <w:ind w:firstLine="454"/>
      </w:pPr>
      <w:r w:rsidRPr="00B779CB">
        <w:t xml:space="preserve">Практика. Это первостяжание. Так, чтобы не было иллюзий, это перевод Планеты Земля на 256 царств. Это значит, что каждый из нас как </w:t>
      </w:r>
      <w:r w:rsidR="00201D67" w:rsidRPr="00B779CB">
        <w:t>Ч</w:t>
      </w:r>
      <w:r w:rsidRPr="00B779CB">
        <w:t>еловек получит выражение в отдельном царстве. Базовая организация Частей пойдёт по подразделениям по спецификам, в первую очередь. А потом на это будут подтягиваться 7 миллиардов..., ну, почти 8 миллиардов людей. Понятно, что распределить 8 миллиардов на царства не составит труда, но чем выше царство, тем труднее в него будет дойти. Поэтому более высокие царства мы с вами будем охватывать в служении. Ну, а более простенькие, там будет распределено человечество. Распределено очень быстро. Первые 64 царства, разойдутся на так, фьють! Понятно. То есть человечество мучается, что ему не хватает царств Человека. А то 5</w:t>
      </w:r>
      <w:r w:rsidR="00201D67" w:rsidRPr="00B779CB">
        <w:t>-</w:t>
      </w:r>
      <w:r w:rsidRPr="00B779CB">
        <w:t>е царство Посвящённого, и все замучены 4</w:t>
      </w:r>
      <w:r w:rsidR="00201D67" w:rsidRPr="00B779CB">
        <w:t>-</w:t>
      </w:r>
      <w:r w:rsidRPr="00B779CB">
        <w:t>м царством. А тут будет сразу, 170 царств человека, и все разбегутся по этим местам. Человечеству легче будет развиваться Жизнью – это важно. Естественно, 256 видов царств, мы стяжаем по итогам 256 видов Жизни. Всё-таки стяжаем. И куда мы всё это заложим? – В Омегу, где Омега будет включать Репликацию уже 256 царств, 256 видов Жизни и уровней организаций. Вы увидели?</w:t>
      </w:r>
    </w:p>
    <w:p w:rsidR="004E6173" w:rsidRPr="00B779CB" w:rsidRDefault="004E6173" w:rsidP="004E6173">
      <w:pPr>
        <w:ind w:firstLine="454"/>
      </w:pPr>
      <w:r w:rsidRPr="00B779CB">
        <w:t>Практика.</w:t>
      </w:r>
    </w:p>
    <w:p w:rsidR="004E6173" w:rsidRPr="00B779CB" w:rsidRDefault="004E6173" w:rsidP="000D65D9">
      <w:pPr>
        <w:pStyle w:val="12"/>
      </w:pPr>
      <w:bookmarkStart w:id="49" w:name="_Toc191316159"/>
      <w:r w:rsidRPr="00B779CB">
        <w:lastRenderedPageBreak/>
        <w:t>Практика 7. Стяжание 256 Царств и видов Жизни. Преображение Омеги ИВО с соответствующими Репликациями и реплицируемыми возможностями соответствующих видов Жизни</w:t>
      </w:r>
      <w:bookmarkEnd w:id="49"/>
    </w:p>
    <w:p w:rsidR="004E6173" w:rsidRPr="00B779CB" w:rsidRDefault="004E6173" w:rsidP="004E6173">
      <w:pPr>
        <w:ind w:firstLine="454"/>
      </w:pPr>
      <w:r w:rsidRPr="00B779CB">
        <w:t xml:space="preserve">Мы возжигаемся всем Синтезом каждого из нас. </w:t>
      </w:r>
    </w:p>
    <w:p w:rsidR="004E6173" w:rsidRPr="00B779CB" w:rsidRDefault="004E6173" w:rsidP="004E6173">
      <w:pPr>
        <w:ind w:firstLine="454"/>
      </w:pPr>
      <w:r w:rsidRPr="00B779CB">
        <w:t xml:space="preserve">Синтезируемся с Изначально Вышестоящими Аватарами Синтеза Кут Хуми Фаинь, переходим в зал ИВДИВО 16320 Высоко Цельно Изначально Вышестояще. </w:t>
      </w:r>
    </w:p>
    <w:p w:rsidR="004E6173" w:rsidRPr="00B779CB" w:rsidRDefault="004E6173" w:rsidP="004E6173">
      <w:pPr>
        <w:ind w:firstLine="454"/>
      </w:pPr>
      <w:r w:rsidRPr="00B779CB">
        <w:t>Развёртываясь в зале Ипостасью 26-го Синтеза в форме, синтезируясь с Хум Аватаров Синтеза Кут Хуми Фаинь, стяжаем 256 Синтез Синтезов Изначально Вышестоящего Отца, прося преобразить каждого из нас и синтез нас на явление 256 Царств и видов Жизни ракурсом 253 видов Человека от 256-го до 4-го с четвёртым базовым Царством Человека, третьим Животного, вторым Растения и первым Минерального.</w:t>
      </w:r>
    </w:p>
    <w:p w:rsidR="004E6173" w:rsidRPr="00B779CB" w:rsidRDefault="004E6173" w:rsidP="004E6173">
      <w:pPr>
        <w:ind w:firstLine="454"/>
      </w:pPr>
      <w:r w:rsidRPr="00B779CB">
        <w:t>И возжигаясь 256 Синтез Синтезами Изначально Вышестоящего Отца, преображаясь им, мы синтезируемся с Изначально Вышестоящим Отцом, переходим в зал Изначально Вышестоящего Отца 16385 Высоко Цельно Изначально Вышестоящее. Развёртываясь в зале Изначально Вышестоящего Отца Ипостасью 26-го Синтеза в форме.</w:t>
      </w:r>
    </w:p>
    <w:p w:rsidR="004E6173" w:rsidRPr="00B779CB" w:rsidRDefault="004E6173" w:rsidP="004E6173">
      <w:pPr>
        <w:ind w:firstLine="454"/>
      </w:pPr>
      <w:r w:rsidRPr="00B779CB">
        <w:t>И синтезируясь с Изначально Вышестоящим Отцом, просим преобразить каждого из нас синтез нас, а также всё человечество и Планету Земля в целом на реализацию 256 Царств Жизни Планеты Земля с первыми четырьмя стандартными и далее с пятого и выше по видам Человека, осуществлённым иерархически от Человека Престола 5</w:t>
      </w:r>
      <w:r w:rsidR="00087A1F" w:rsidRPr="00B779CB">
        <w:t>-м</w:t>
      </w:r>
      <w:r w:rsidRPr="00B779CB">
        <w:t xml:space="preserve"> Царством до Царства Отца 256-м Царством в синтезе их. </w:t>
      </w:r>
    </w:p>
    <w:p w:rsidR="004E6173" w:rsidRPr="00B779CB" w:rsidRDefault="004E6173" w:rsidP="004E6173">
      <w:pPr>
        <w:ind w:firstLine="454"/>
      </w:pPr>
      <w:r w:rsidRPr="00B779CB">
        <w:t>И синтезируясь с Изначально Вышестоящим Отцом, стяжаем 256 Царств Планеты Земля и Метагалактики ФА соответственно, стяжая от первого Минерального Царства и до 256-го Царства Отца соответствующей реализации Царств и Репликации насыщенности реализации Царств Синтез физически собою.</w:t>
      </w:r>
    </w:p>
    <w:p w:rsidR="004E6173" w:rsidRPr="00B779CB" w:rsidRDefault="004E6173" w:rsidP="004E6173">
      <w:pPr>
        <w:ind w:firstLine="454"/>
      </w:pPr>
      <w:r w:rsidRPr="00B779CB">
        <w:t xml:space="preserve">И синтезируясь с Хум Изначально Вышестоящего Отца, стяжаем 256 Синтезов Изначально Вышестоящего Отца и, возжигаясь, преображаемся ими. </w:t>
      </w:r>
    </w:p>
    <w:p w:rsidR="004E6173" w:rsidRPr="00B779CB" w:rsidRDefault="004E6173" w:rsidP="004E6173">
      <w:pPr>
        <w:ind w:firstLine="454"/>
      </w:pPr>
      <w:r w:rsidRPr="00B779CB">
        <w:t>И развёртываясь 256 Царствами, мы, синтезируясь с Изначально Вышестоящим Отцом, просим развернуть в явлении Планеты Земля и Метагалактики ФА 256 Царств Жизни в реализации Жизни Изначально Вышестоящим Отцом с 256 видами Репликации и реализации царственной жизни как природно, так и социально соответственно синтез-физически во всех видах Реальностей и Высоких Цельностей реализуемо.</w:t>
      </w:r>
    </w:p>
    <w:p w:rsidR="004E6173" w:rsidRPr="00B779CB" w:rsidRDefault="004E6173" w:rsidP="004E6173">
      <w:pPr>
        <w:ind w:firstLine="454"/>
      </w:pPr>
      <w:r w:rsidRPr="00B779CB">
        <w:t>И синтезируясь с Хум Изначально Вышестоящего Отца, стяжаем три Синтеза Изначально Вышестоящего Отца в явлении 256 Царств Планетой Земля, Метагалактикой ФА и ИВДИВО с Высокими Цельностями в разнообразии их. И возжигаясь тремя Синтезами Изначально Вышестоящего Отца, преображаемся ими.</w:t>
      </w:r>
    </w:p>
    <w:p w:rsidR="004E6173" w:rsidRPr="00B779CB" w:rsidRDefault="004E6173" w:rsidP="004E6173">
      <w:pPr>
        <w:ind w:firstLine="454"/>
      </w:pPr>
      <w:r w:rsidRPr="00B779CB">
        <w:t>И в этом Огне на основе 256 Царств, мы синтезируемся с Изначально Вышестоящим Отцом и стяжаем 256 видов Жизни, прося развернуть виды Жизни из 64</w:t>
      </w:r>
      <w:r w:rsidR="00087A1F" w:rsidRPr="00B779CB">
        <w:t xml:space="preserve"> </w:t>
      </w:r>
      <w:r w:rsidRPr="00B779CB">
        <w:t>в 256, создав необходимую основу Царственной организации Жизни, соответствующими видами Жизни каждым из нас и синтезом нас. И подержать реплицируемость как 256 видов Жизни, так и 256-рицы Жизни Частей Плана Жизни Изначально Вышестоящего Отца явлением 256 Царств соответствующей организации каждой Части в 16 эволюционных разнообразиях каждым соответствующим видом Жизни соответствующей реплицируемостью и реализованностью Части каждым из нас, синтезом нас, всей Планетой Земля, всей Метагалактикой ФА и всем ИВДИВО во всех видах высоких Цельностей синтез-физически собою.</w:t>
      </w:r>
    </w:p>
    <w:p w:rsidR="004E6173" w:rsidRPr="00B779CB" w:rsidRDefault="004E6173" w:rsidP="004E6173">
      <w:pPr>
        <w:ind w:firstLine="454"/>
      </w:pPr>
      <w:r w:rsidRPr="00B779CB">
        <w:t>И синтезируясь с Хум Изначально Вышестоящего Отца, стяжаем 256 Синтезов Изначально Вышестоящего Отца.</w:t>
      </w:r>
    </w:p>
    <w:p w:rsidR="004E6173" w:rsidRPr="00B779CB" w:rsidRDefault="004E6173" w:rsidP="004E6173">
      <w:pPr>
        <w:ind w:firstLine="454"/>
      </w:pPr>
      <w:r w:rsidRPr="00B779CB">
        <w:t>И возжигаясь 256 Синтезами Изначально Вышестоящего Отца, преображаясь этим, мы синтезируемся с Изначально Вышестоящим Отцом и просим преобразить Омегу Изначально Вышестоящего Отца каждым из нас и синтезом нас на реализацию 256 Царств, 256 видов Жизни с соответствующими Репликациями и реплицируемыми возможностями Омеги Изначально Вышестоящего Отца каждым из нас и синтезом нас физически собою.</w:t>
      </w:r>
    </w:p>
    <w:p w:rsidR="004E6173" w:rsidRPr="00B779CB" w:rsidRDefault="004E6173" w:rsidP="004E6173">
      <w:pPr>
        <w:ind w:firstLine="454"/>
      </w:pPr>
      <w:r w:rsidRPr="00B779CB">
        <w:t>И синтезируясь с Хум Изначально Вышестоящего Отца, стяжаем Синтез Изначально Вышестоящего Отца и, возжигаясь, преображаемся им.</w:t>
      </w:r>
    </w:p>
    <w:p w:rsidR="004E6173" w:rsidRPr="00B779CB" w:rsidRDefault="004E6173" w:rsidP="004E6173">
      <w:pPr>
        <w:ind w:firstLine="454"/>
      </w:pPr>
      <w:r w:rsidRPr="00B779CB">
        <w:lastRenderedPageBreak/>
        <w:t>И возжигаясь этим, преображаясь этим, мы синтезируемся с Изначально Вышестоящим Отцом и просим распределить каждого из нас по соответствующим Царствам Жизни базовой реализации Жизни каждым из нас и синтезом нас физически собою.</w:t>
      </w:r>
    </w:p>
    <w:p w:rsidR="004E6173" w:rsidRPr="00B779CB" w:rsidRDefault="004E6173" w:rsidP="004E6173">
      <w:pPr>
        <w:ind w:firstLine="454"/>
      </w:pPr>
      <w:r w:rsidRPr="00B779CB">
        <w:t>И синтезируясь с Изначально Вышестоящим Отцом, стяжаем явление Жизни каждого из нас в максимально возможном для каждого из нас Царстве реализации Жизни физически собою.</w:t>
      </w:r>
    </w:p>
    <w:p w:rsidR="004E6173" w:rsidRPr="00B779CB" w:rsidRDefault="004E6173" w:rsidP="004E6173">
      <w:pPr>
        <w:ind w:firstLine="454"/>
      </w:pPr>
      <w:r w:rsidRPr="00B779CB">
        <w:t>И синтезируясь с Изначально Вышестоящим Отцом, стяжаем, стяжаем вид Жизни реализации соответствующего Царства Жизни каждым из нас и синтезом нас.</w:t>
      </w:r>
    </w:p>
    <w:p w:rsidR="004E6173" w:rsidRPr="00B779CB" w:rsidRDefault="004E6173" w:rsidP="004E6173">
      <w:pPr>
        <w:ind w:firstLine="454"/>
      </w:pPr>
      <w:r w:rsidRPr="00B779CB">
        <w:t>И синтезируясь с Хум Изначально Вышестоящего Отца, стяжаем Синтез Изначально Вышестоящего Отца и, возжигаясь, преображаемся им.</w:t>
      </w:r>
    </w:p>
    <w:p w:rsidR="004E6173" w:rsidRPr="00B779CB" w:rsidRDefault="004E6173" w:rsidP="004E6173">
      <w:pPr>
        <w:ind w:firstLine="454"/>
      </w:pPr>
      <w:r w:rsidRPr="00B779CB">
        <w:t>И возжигаясь этим, преображаясь этим, мы синтезируемся с Изначально Вышестоящим Отцом и просим перевести качество Жизни и глубину Жизни каждого из нас на соответствующую реализацию Царства, вида Жизни и ракурс Омеги, являющий Жизнь с репликацией соответствующего вида Жизни каждым из нас и синтезом нас. И синтезируясь с Хум Изначально Вышестоящего Отца, преображаемся этим.</w:t>
      </w:r>
    </w:p>
    <w:p w:rsidR="004E6173" w:rsidRPr="00B779CB" w:rsidRDefault="004E6173" w:rsidP="004E6173">
      <w:pPr>
        <w:ind w:firstLine="454"/>
      </w:pPr>
      <w:r w:rsidRPr="00B779CB">
        <w:t>И мы благодарим Изначально Вышестоящего Отца. Благодарим Аватаров Синтеза Кут Хуми Фаинь.</w:t>
      </w:r>
    </w:p>
    <w:p w:rsidR="004E6173" w:rsidRPr="00B779CB" w:rsidRDefault="004E6173" w:rsidP="004E6173">
      <w:pPr>
        <w:ind w:firstLine="454"/>
      </w:pPr>
      <w:r w:rsidRPr="00B779CB">
        <w:t>Возвращаемся в физическую реализацию каждым из нас и синтезом нас.</w:t>
      </w:r>
    </w:p>
    <w:p w:rsidR="004E6173" w:rsidRPr="00B779CB" w:rsidRDefault="004E6173" w:rsidP="004E6173">
      <w:pPr>
        <w:ind w:firstLine="454"/>
      </w:pPr>
      <w:r w:rsidRPr="00B779CB">
        <w:t>Эманируем 256 Царств и видов Жизни собою, укутывая Планету Земля новым видовым разнообразием Жизни, и царственным разнообразием Жизни и организацией Жизни собою, развёртываясь 25</w:t>
      </w:r>
      <w:r w:rsidR="00087A1F" w:rsidRPr="00B779CB">
        <w:t>6</w:t>
      </w:r>
      <w:r w:rsidRPr="00B779CB">
        <w:t xml:space="preserve"> организациями Жизни каждым из нас и синтезом нас.</w:t>
      </w:r>
    </w:p>
    <w:p w:rsidR="004E6173" w:rsidRPr="00B779CB" w:rsidRDefault="004E6173" w:rsidP="004E6173">
      <w:pPr>
        <w:ind w:firstLine="454"/>
      </w:pPr>
      <w:r w:rsidRPr="00B779CB">
        <w:t>И эманируем всё стяжённое и возожжённое в ИВДИВО, входя в соответствующий вид Жизни и царственной организации каждым из нас физически собою. Эманируя всё стяжённое и возожжённое в ИВДИВО Санкт-Петербург, в ИВДИВО Ладога, в ИВДИВО Служения каждого из нас и в ИВДИВО каждого из нас.</w:t>
      </w:r>
    </w:p>
    <w:p w:rsidR="004E6173" w:rsidRPr="00B779CB" w:rsidRDefault="004E6173" w:rsidP="004E6173">
      <w:pPr>
        <w:ind w:firstLine="454"/>
      </w:pPr>
      <w:r w:rsidRPr="00B779CB">
        <w:t>И выходим из практики. Аминь.</w:t>
      </w:r>
    </w:p>
    <w:p w:rsidR="004E6173" w:rsidRPr="00B779CB" w:rsidRDefault="00201D67" w:rsidP="0077703A">
      <w:pPr>
        <w:pStyle w:val="12"/>
      </w:pPr>
      <w:bookmarkStart w:id="50" w:name="_Toc191316160"/>
      <w:r w:rsidRPr="00B779CB">
        <w:t>Соответствие видам Царств</w:t>
      </w:r>
      <w:r w:rsidR="0077703A" w:rsidRPr="00B779CB">
        <w:t xml:space="preserve"> и </w:t>
      </w:r>
      <w:r w:rsidRPr="00B779CB">
        <w:t>Жизни</w:t>
      </w:r>
      <w:bookmarkEnd w:id="50"/>
    </w:p>
    <w:p w:rsidR="004E6173" w:rsidRPr="00B779CB" w:rsidRDefault="004E6173" w:rsidP="004E6173">
      <w:pPr>
        <w:ind w:firstLine="454"/>
      </w:pPr>
      <w:r w:rsidRPr="00B779CB">
        <w:t xml:space="preserve">Соответственно, если вы увидели соответствующий свой вид Жизни ну, там, или узнали номер, </w:t>
      </w:r>
      <w:r w:rsidRPr="00B779CB">
        <w:rPr>
          <w:b/>
        </w:rPr>
        <w:t>вторым</w:t>
      </w:r>
      <w:r w:rsidRPr="00B779CB">
        <w:t xml:space="preserve"> </w:t>
      </w:r>
      <w:r w:rsidRPr="00B779CB">
        <w:rPr>
          <w:b/>
        </w:rPr>
        <w:t>шагом</w:t>
      </w:r>
      <w:r w:rsidRPr="00B779CB">
        <w:t xml:space="preserve"> </w:t>
      </w:r>
      <w:r w:rsidRPr="00B779CB">
        <w:rPr>
          <w:b/>
        </w:rPr>
        <w:t>что</w:t>
      </w:r>
      <w:r w:rsidRPr="00B779CB">
        <w:t xml:space="preserve"> </w:t>
      </w:r>
      <w:r w:rsidRPr="00B779CB">
        <w:rPr>
          <w:b/>
        </w:rPr>
        <w:t>надо</w:t>
      </w:r>
      <w:r w:rsidRPr="00B779CB">
        <w:t xml:space="preserve"> </w:t>
      </w:r>
      <w:r w:rsidRPr="00B779CB">
        <w:rPr>
          <w:b/>
        </w:rPr>
        <w:t>сделать</w:t>
      </w:r>
      <w:r w:rsidRPr="00B779CB">
        <w:t>? Ну, вот вы сейчас стяжали. Допустим, у вас там сто двенадцатый вид Жизни. Сто девяноста второй, ладно. Не-не, у Служащих скорее всего даже выше, поэтому я даже не утрирую. По идее, если у вас есть Посвящения, вы должны повыше стоять по Царствам Жизни. То есть, если вы Посвящённый, то у вас Царства Жизни начинаются со ст</w:t>
      </w:r>
      <w:r w:rsidR="0077703A" w:rsidRPr="00B779CB">
        <w:t>а</w:t>
      </w:r>
      <w:r w:rsidRPr="00B779CB">
        <w:t xml:space="preserve"> девяноста третьего и выше. Так вам сообщаю радостную новость. Потому что там иначе никого вообще не будет. Поэтому сто девяноста два-сто девяноста один – это, это для людей. Даже Аватар Синтеза, больше для людей, ну, для тех, кто прошёл Синтез, там как-то компетентен, не знает, что делать. </w:t>
      </w:r>
      <w:r w:rsidRPr="00B779CB">
        <w:rPr>
          <w:b/>
        </w:rPr>
        <w:t>Соорганизоваться</w:t>
      </w:r>
      <w:r w:rsidRPr="00B779CB">
        <w:t xml:space="preserve"> </w:t>
      </w:r>
      <w:r w:rsidRPr="00B779CB">
        <w:rPr>
          <w:b/>
        </w:rPr>
        <w:t>со</w:t>
      </w:r>
      <w:r w:rsidRPr="00B779CB">
        <w:t xml:space="preserve"> </w:t>
      </w:r>
      <w:r w:rsidRPr="00B779CB">
        <w:rPr>
          <w:b/>
        </w:rPr>
        <w:t>Стихией</w:t>
      </w:r>
      <w:r w:rsidRPr="00B779CB">
        <w:t xml:space="preserve"> </w:t>
      </w:r>
      <w:r w:rsidRPr="00B779CB">
        <w:rPr>
          <w:b/>
        </w:rPr>
        <w:t>по</w:t>
      </w:r>
      <w:r w:rsidRPr="00B779CB">
        <w:t xml:space="preserve"> </w:t>
      </w:r>
      <w:r w:rsidRPr="00B779CB">
        <w:rPr>
          <w:b/>
        </w:rPr>
        <w:t>номеру</w:t>
      </w:r>
      <w:r w:rsidRPr="00B779CB">
        <w:t xml:space="preserve"> </w:t>
      </w:r>
      <w:r w:rsidRPr="00B779CB">
        <w:rPr>
          <w:b/>
        </w:rPr>
        <w:t>вашего</w:t>
      </w:r>
      <w:r w:rsidRPr="00B779CB">
        <w:t xml:space="preserve"> </w:t>
      </w:r>
      <w:r w:rsidRPr="00B779CB">
        <w:rPr>
          <w:b/>
        </w:rPr>
        <w:t>Царства</w:t>
      </w:r>
      <w:r w:rsidRPr="00B779CB">
        <w:t>. Допустим, вы Посвящённый Метагалактики Фа – это двухсотое Царство. Есть двухсотая Стихия. Она подозрительно напоминает Огненные Стихии. То есть, последняя 64-рица – это вид Огненных Стихий из шестидесяти четырёх. Какая она там восьмая, я в упор не помню, вам не скажу, вы должны вспомнить сами.</w:t>
      </w:r>
    </w:p>
    <w:p w:rsidR="004E6173" w:rsidRPr="00B779CB" w:rsidRDefault="004E6173" w:rsidP="004E6173">
      <w:pPr>
        <w:ind w:firstLine="454"/>
        <w:rPr>
          <w:i/>
          <w:iCs/>
        </w:rPr>
      </w:pPr>
      <w:r w:rsidRPr="00B779CB">
        <w:rPr>
          <w:i/>
          <w:iCs/>
        </w:rPr>
        <w:t>Из зала: Ну, давай я.</w:t>
      </w:r>
    </w:p>
    <w:p w:rsidR="004E6173" w:rsidRPr="00B779CB" w:rsidRDefault="004E6173" w:rsidP="004E6173">
      <w:pPr>
        <w:ind w:firstLine="454"/>
      </w:pPr>
      <w:r w:rsidRPr="00B779CB">
        <w:t>Ну, давай ты.</w:t>
      </w:r>
    </w:p>
    <w:p w:rsidR="004E6173" w:rsidRPr="00B779CB" w:rsidRDefault="004E6173" w:rsidP="004E6173">
      <w:pPr>
        <w:ind w:firstLine="454"/>
        <w:rPr>
          <w:i/>
          <w:iCs/>
        </w:rPr>
      </w:pPr>
      <w:r w:rsidRPr="00B779CB">
        <w:rPr>
          <w:i/>
          <w:iCs/>
        </w:rPr>
        <w:t>Из зала: Субстанция Огня должна быть.</w:t>
      </w:r>
    </w:p>
    <w:p w:rsidR="004E6173" w:rsidRPr="00B779CB" w:rsidRDefault="004E6173" w:rsidP="004E6173">
      <w:pPr>
        <w:ind w:firstLine="454"/>
      </w:pPr>
      <w:r w:rsidRPr="00B779CB">
        <w:t>Субстанция Огня. Такая вот интересная Стихия в виде Субстанции Огня. Раз из зала сказали, будем повторять. Соответственно, вы должны понимать, что развитие Жизни царственное обязательно предполагает стихийную взаимоорганизацию соответствующего номера реализации. Если двухсотое Царство Посвящённый Метагалактики Фа – это аж восьмое Посвящение, это высоко, то соорганизация идёт субстанциональностью Огня. Для тех, кто не служит, здесь не вопрос, служишь ты или не служишь. Если у тебя есть Посвящения, ты относишься, как Посвящённый, к соответствующему Царству выше ст</w:t>
      </w:r>
      <w:r w:rsidR="0077703A" w:rsidRPr="00B779CB">
        <w:t>а</w:t>
      </w:r>
      <w:r w:rsidRPr="00B779CB">
        <w:t xml:space="preserve"> девяноста второго. А вот, если ты проходишь Синтезы и у тебя нет даже первого Посвящения, ты Человек ИВДИВО, такое бывает, я встречал, ну, просто я здесь не имею права ничего комментировать, запрещено комментировать Посвящения, то тогда ты относишься к Царствам до сто девяноста, до ста девяноста двух. Но те, </w:t>
      </w:r>
      <w:r w:rsidRPr="00B779CB">
        <w:lastRenderedPageBreak/>
        <w:t>кто проходит Синтезы – это минимум со ст</w:t>
      </w:r>
      <w:r w:rsidR="0077703A" w:rsidRPr="00B779CB">
        <w:t>а</w:t>
      </w:r>
      <w:r w:rsidRPr="00B779CB">
        <w:t xml:space="preserve"> двадцать девятого и выше. Так, на всякий случай. Я это сейчас не ради там красного словца, а я объясняю специфику Царств. То есть, вас с Ядрами Синтеза ниже сто двадцать девятого не поставят, Царства, вообще, ни Мать Планеты, ни Отец. Почему? Есть такой Закон Ядерной Организации, где со сто двадцать девятого – это Царства в сторону Огня, а первые сто двадцать восемь – Царства в сторону </w:t>
      </w:r>
      <w:r w:rsidR="00201D67" w:rsidRPr="00B779CB">
        <w:t>м</w:t>
      </w:r>
      <w:r w:rsidRPr="00B779CB">
        <w:t xml:space="preserve">атерии. Так как у нас полно людей материалистов, то насытить Царства </w:t>
      </w:r>
      <w:r w:rsidR="00201D67" w:rsidRPr="00B779CB">
        <w:t>м</w:t>
      </w:r>
      <w:r w:rsidRPr="00B779CB">
        <w:t>атерии, получится просто в сотнях тысячах, если не в миллионах там и так далее. А вот насытить Царства Огня, где нет Посвящённых, они начинаются со сто девяноста третьего Царства, есть люди, которые владеют Огнём, но их единицы, или владеют Духом, но их очень мало, то самая большая проблема у нас насыщенности будет со сто двадцать девятого по сто девяноста второе Царство. Вот открытым текстом. Первые сто двадцать восемь там более-менее пошло массовое сейчас распределение миллиардов людей ну на эти сто двадцать восемь, в первую очередь. В общем, чем выше Царство, тем меньше населения. Вплоть до того, что в отдельных Царствах будет по одному выразителю, а то и вообще никого. Допустим, если мы возьмём высокие Посвящения там за тридцать второе, то там попробуй войди в это Царство. Ну, у нас есть люди, ну, по одному, называется, с таким количеством Посвящений. Но Царства тридцать два, а таких людей, ну, с десяток. Уже на все Царства не хватает.</w:t>
      </w:r>
    </w:p>
    <w:p w:rsidR="004E6173" w:rsidRPr="00B779CB" w:rsidRDefault="004E6173" w:rsidP="004E6173">
      <w:pPr>
        <w:ind w:firstLine="454"/>
        <w:rPr>
          <w:i/>
        </w:rPr>
      </w:pPr>
      <w:r w:rsidRPr="00B779CB">
        <w:rPr>
          <w:i/>
        </w:rPr>
        <w:t>Из зала: А что будет с первыми четырьмя видами Человека?</w:t>
      </w:r>
    </w:p>
    <w:p w:rsidR="004E6173" w:rsidRPr="00B779CB" w:rsidRDefault="004E6173" w:rsidP="004E6173">
      <w:pPr>
        <w:ind w:firstLine="454"/>
      </w:pPr>
      <w:r w:rsidRPr="00B779CB">
        <w:t>Первые четыре вида Человека – это кто?</w:t>
      </w:r>
    </w:p>
    <w:p w:rsidR="004E6173" w:rsidRPr="00B779CB" w:rsidRDefault="004E6173" w:rsidP="004E6173">
      <w:pPr>
        <w:ind w:firstLine="454"/>
        <w:rPr>
          <w:i/>
        </w:rPr>
      </w:pPr>
      <w:r w:rsidRPr="00B779CB">
        <w:rPr>
          <w:i/>
        </w:rPr>
        <w:t>Из зала: Человек Образа Отца, Человек Слова Отца, Человек Души.</w:t>
      </w:r>
    </w:p>
    <w:p w:rsidR="004E6173" w:rsidRPr="00B779CB" w:rsidRDefault="004E6173" w:rsidP="004E6173">
      <w:pPr>
        <w:ind w:firstLine="454"/>
      </w:pPr>
      <w:r w:rsidRPr="00B779CB">
        <w:t>А почему они должны быть царственными?</w:t>
      </w:r>
    </w:p>
    <w:p w:rsidR="004E6173" w:rsidRPr="00B779CB" w:rsidRDefault="004E6173" w:rsidP="004E6173">
      <w:pPr>
        <w:ind w:firstLine="454"/>
      </w:pPr>
      <w:r w:rsidRPr="00B779CB">
        <w:t>Вот тебе вопрос: а почему Человек Образа Отца должен быть царственным, если это просто Образ Жизни? Почему Человек Души должен быть в Царстве, когда это просто душевная Жизнь? Ну, пусть живут от Души себе свободно. Понимаешь, должен быть люфт. Я скажу корректно, но это не всегда приятно. Должен быть люфт для тех людей, которые похожи на людей, но живут минеральной Жизнью. Их нельзя ставить в Минеральное Царство, потому что это люди. Они настолько каменные внутри, что очень близки к этому. Человек Образа Отца. По Царствам. Но при этом Человек не может быть в Минеральном Царстве. У нас все люди начинаются с четвёртого Царства. И вот в четвёртом Царстве вся эта четверица будет зажигать. При этом нельзя сказать, что Человек Образа Отца – это чисто Минеральное Царство, понимаешь? Это всё-таки Человек Образа Отца и Образ Отца он очень высокий – это не Минеральное Царство. Это Образ Отца, это Слово Отца – это база Жизни. Как и Душа: нет Души – нет Человека. Поэтому Душа, Слово и Образ Отца, как Часть – это база Жизни, как Части. А вот Человек Образа Отца – это такой специфический Образ Жизни: как накрутил, так и будет. И вот тут возникает минеральность, растительность по Слову Отца, понятно, и астральная душевность, ну, поклоняющейся Душе, стоящей или лежащей в раках разных, их же много пока ещё. Им тоже надо дать выход человеческого. Они люди, хотя и со специфическим развитием. Поэтому это оставлено для тех людей, которые и Человеки по форме и не всегда достойны быть им по содержанию. И вот эти три вида Человека перерабатывают основной контингент спецэффектов человеческих. Это очень хорошо, чтобы из людей не рождались демоны, как полу-животные и всякие такие полу-человеки, полу-твари, типа кентавр и всяких таких, которые были в прошлой эпохе. Поэтому, это не плохо, такие люди, а это, ну, нормально, это защита, люфт от падения Человека. Так выразимся. Но сам Человек начинается с четвёртого Царства. Причём, четвёртое Царство – это Царство Человека, но мы должны понимать, что это больше Человек Размышления. То есть база развития Человека – это Размышление, ментал. Ну, всё. Вот такая интересная ситуация. Это вот так покомментировали, разные вещи. Я думаю, если вы подумаете, вы более широко разберётесь в этом явлении. Список Царств и видов Жизни будет опубликован, откорректирован в соответствующих Распоряжениях. Тут пару дней пройдёт, мы адаптируемся ко всему этому. Материал выйдет и там уже по списку спокойно будете работать. С этим всё? Я думаю, с этим всё.</w:t>
      </w:r>
    </w:p>
    <w:p w:rsidR="0077703A" w:rsidRPr="00B779CB" w:rsidRDefault="0077703A" w:rsidP="0077703A">
      <w:pPr>
        <w:pStyle w:val="12"/>
      </w:pPr>
      <w:bookmarkStart w:id="51" w:name="_Toc191316161"/>
      <w:r w:rsidRPr="00B779CB">
        <w:lastRenderedPageBreak/>
        <w:t>Совершенная Омега в 16 видах материи</w:t>
      </w:r>
      <w:r w:rsidR="00AD6D2A" w:rsidRPr="00B779CB">
        <w:t xml:space="preserve"> и 256 типах материи</w:t>
      </w:r>
      <w:bookmarkEnd w:id="51"/>
    </w:p>
    <w:p w:rsidR="004E6173" w:rsidRPr="00B779CB" w:rsidRDefault="004E6173" w:rsidP="004E6173">
      <w:pPr>
        <w:ind w:firstLine="454"/>
      </w:pPr>
      <w:r w:rsidRPr="00B779CB">
        <w:t xml:space="preserve">У нас осталось два базовых обязательных стяжания – это Совершенная Омега в репликации множества выражений. Одно стяжание действует соответствующими Частностями, а второе стяжание развивает собственно Совершенную Омегу в глубине реализаций Совершенства. То есть, смысл в чём? У нас есть Омега как Часть. Эта Часть, насыщаясь Совершенными Частностями, фактически развивает шестнадцатерицу Совершенной Омеги. И нам вначале базовую Часть надо перевести в Совершенную Омегу. Переводится она просто: шестнадцатью, стяжаниями шестнадцати Омег на разных шестнадцати иерархических уровнях, то есть в шестнадцати видах </w:t>
      </w:r>
      <w:r w:rsidR="0077703A" w:rsidRPr="00B779CB">
        <w:t>м</w:t>
      </w:r>
      <w:r w:rsidRPr="00B779CB">
        <w:t xml:space="preserve">атерии. Это, с одной стороны названия Омег одни и те же, но по специфике это совершенно разные Омеги. То есть, мы можем сказать, что Омега там тринадцатого уровня и Омега четырнадцатого уровня – это одно и то же, ну, название «Омега и Омега». Да? Ничего такого сложного. А на самом деле – это совершенно разные Омеги. Потому что Омега тринадцатого уровня – это один вид </w:t>
      </w:r>
      <w:r w:rsidR="0077703A" w:rsidRPr="00B779CB">
        <w:t>м</w:t>
      </w:r>
      <w:r w:rsidRPr="00B779CB">
        <w:t xml:space="preserve">атерии, а Омега четырнадцатого уровня – это другой вид </w:t>
      </w:r>
      <w:r w:rsidR="0077703A" w:rsidRPr="00B779CB">
        <w:t>м</w:t>
      </w:r>
      <w:r w:rsidRPr="00B779CB">
        <w:t xml:space="preserve">атерии. Во-первых, разные мерности, </w:t>
      </w:r>
      <w:r w:rsidR="0077703A" w:rsidRPr="00B779CB">
        <w:t>а во-вторых,</w:t>
      </w:r>
      <w:r w:rsidRPr="00B779CB">
        <w:t xml:space="preserve"> разное время, </w:t>
      </w:r>
      <w:r w:rsidR="0077703A" w:rsidRPr="00B779CB">
        <w:t>в-третьих</w:t>
      </w:r>
      <w:r w:rsidRPr="00B779CB">
        <w:t xml:space="preserve"> разное пространство и </w:t>
      </w:r>
      <w:r w:rsidRPr="00B779CB">
        <w:rPr>
          <w:b/>
        </w:rPr>
        <w:t>разная насыщенность Частностями</w:t>
      </w:r>
      <w:r w:rsidRPr="00B779CB">
        <w:t xml:space="preserve">, чтобы это поддержать, я бы хотел, чтобы вы это увидели. Поэтому, когда я тут тараторю в практике 16 видов Омег буквально там за несколько минут, с одной стороны, ну подумаешь, там 16-рицу наговорил, на самом деле, мы проходим 16-видов Материи, 16 видами Частностей, причём Совершенных. У нас даже 16 видов Частностей это с 129-й по 144-ю Часть, это высоко. Все виды материи – это 65 – 128, так на всякий случай у нас в организации. И вот через это, в поддержке соответствующих Частностей, мы и укрепляемся в этих видах материи, буквально укрепляемся. То есть, </w:t>
      </w:r>
      <w:r w:rsidR="00087A1F" w:rsidRPr="00B779CB">
        <w:t>мы несмотря на то, что</w:t>
      </w:r>
      <w:r w:rsidRPr="00B779CB">
        <w:t xml:space="preserve"> у нас 64 вида материи, мы продолжаем ещё развиваться первыми шестнадцатью, для, внимание, ещё человечества. То есть, мы можем пойти дальше, но у нас базово устойчивых шестнадцать видов материи, пока никто не отменял, до 64</w:t>
      </w:r>
      <w:r w:rsidR="00087A1F" w:rsidRPr="00B779CB">
        <w:t xml:space="preserve"> мы</w:t>
      </w:r>
      <w:r w:rsidRPr="00B779CB">
        <w:t xml:space="preserve"> только начали идти. Давайте так, вот, без иллюзий, пойдём нормально. 64 вида материи у нас полгода как, а до этого мы стабильно врастали в 16 видов материи. Вот в 16 видов вросли, нас теперь отправили в 64, но отправили, это не значит, что у нас есть. Поэтому стабильно у нас до сих пор действуют 16 видов материи. Значит в 16 видах материи у нас может быть 16 видов жизни, в каждом виде материи своя жизнь. </w:t>
      </w:r>
    </w:p>
    <w:p w:rsidR="004E6173" w:rsidRPr="00B779CB" w:rsidRDefault="004E6173" w:rsidP="004E6173">
      <w:pPr>
        <w:ind w:firstLine="454"/>
      </w:pPr>
      <w:r w:rsidRPr="00B779CB">
        <w:t xml:space="preserve">Соответственно, когда </w:t>
      </w:r>
      <w:r w:rsidRPr="00B779CB">
        <w:rPr>
          <w:b/>
          <w:bCs/>
        </w:rPr>
        <w:t>мы стяжаем Совершенную Омегу, мы стяжаем 16 видов жизни в 16 видах материи и поддерживаем это 16 видами Частностей</w:t>
      </w:r>
      <w:r w:rsidRPr="00B779CB">
        <w:t>. Так как, это 16 видов материи, это крайне сложно, мы поддерживаем это громадным количеством Частностей: два миллиарда Условий, один миллиард Я Есмь. Некоторые говорят: «</w:t>
      </w:r>
      <w:r w:rsidRPr="00B779CB">
        <w:rPr>
          <w:i/>
        </w:rPr>
        <w:t>Зачем столько</w:t>
      </w:r>
      <w:r w:rsidRPr="00B779CB">
        <w:t xml:space="preserve">?» </w:t>
      </w:r>
    </w:p>
    <w:p w:rsidR="004E6173" w:rsidRPr="00B779CB" w:rsidRDefault="004E6173" w:rsidP="004E6173">
      <w:pPr>
        <w:ind w:firstLine="454"/>
      </w:pPr>
      <w:r w:rsidRPr="00B779CB">
        <w:t>Это настолько высокий вид материи, чтобы он в нас закрепился, нам нужно множество частностей, которые его держат собою. В итоге из 16 видов материи у нас рождается одна Совершенная Часть. Итак, в каждой Совершенной Части, просто в Омеге это легче объяснить. Вы увидели?</w:t>
      </w:r>
    </w:p>
    <w:p w:rsidR="004E6173" w:rsidRPr="00B779CB" w:rsidRDefault="004E6173" w:rsidP="004E6173">
      <w:pPr>
        <w:ind w:firstLine="454"/>
      </w:pPr>
      <w:r w:rsidRPr="00B779CB">
        <w:t>Это важно! Это первая практика, а потом когда мы стяжали Совершенную Омегу из 16 видов Материи 16 видов Частностей, мы делаем 16 Совершенных Омег, где углубляемся, ну 16 Совершенных Омег, где в каждой по 16</w:t>
      </w:r>
      <w:r w:rsidR="00AD6D2A" w:rsidRPr="00B779CB">
        <w:t xml:space="preserve"> </w:t>
      </w:r>
      <w:r w:rsidRPr="00B779CB">
        <w:t>видов материи, 16 на 16</w:t>
      </w:r>
      <w:r w:rsidR="00AD6D2A" w:rsidRPr="00B779CB">
        <w:t xml:space="preserve"> </w:t>
      </w:r>
      <w:r w:rsidRPr="00B779CB">
        <w:t>вообще-то 256 видов материи. У нас видов материи всего 64, у нас 256 типов материи в этих видах, базовых. И, в итоге, когда мы стяжаем вроде бы шестнадцатерицу Совершенной Омеги второй практикой, здесь вот две практики. Вроде бы у нас 16 Совершенных Омег, а на самом деле они выходят на 256 типов материи, ну 16 на 16. В каждой Совершенной Омеге свои 16 видов. И это уже охват 256 типов материи. На всякий случай, 256 типами материи называются все реальности Метагалактики, ну ракурсом одного вида материи и 256 типов материи. Поэтому на самом деле это очень большая работа, что мы с вами делаем, – мы приучаем человечество к видам материи, к типам материи, вводим это в соответствующие частности и вводим это в соответствующей спецификации: огня, духа, света по количеству, записанных в списке.</w:t>
      </w:r>
    </w:p>
    <w:p w:rsidR="004E6173" w:rsidRPr="00B779CB" w:rsidRDefault="004E6173" w:rsidP="004E6173">
      <w:pPr>
        <w:ind w:firstLine="454"/>
      </w:pPr>
      <w:r w:rsidRPr="00B779CB">
        <w:t>Попробуйте проанализировать эти две практики с этой тенденции. И вы увидите, что такое – новая Совершенная Часть в новой эпохе и перспектива, которую мы накручиваем в себе, реплицируем в человечество, соответственно накручиваем в человечестве. Поэтому Практика идёт быстро, понятно, но это не отменяет, что скорость Отца настолько высока, что это входит в нас.</w:t>
      </w:r>
    </w:p>
    <w:p w:rsidR="004E6173" w:rsidRPr="00B779CB" w:rsidRDefault="004E6173" w:rsidP="004E6173">
      <w:pPr>
        <w:ind w:firstLine="454"/>
      </w:pPr>
      <w:r w:rsidRPr="00B779CB">
        <w:lastRenderedPageBreak/>
        <w:t>Оседая в нас, это постепенно за счёт 16 Совершенных Частей накручивает в нас в соответствующие виды материи, в соответствующие возможности, в годах. Понятно, что курс Синтеза в месяцах, но одна группа, вторая группа, третья группа, мы все служим, это всё копится, один сделал, всем досталось. Мы с вами сделали, опять по всему ИВДИВО, по всем Служащим разошлось, по человечеству разошлось и постепенно накапливается за счёт таких команд у всех. И рано или поздно количество накопится, переходит в качество и человечество начинает видеть другие виды материи. Начинает воспринимать другие виды материи.</w:t>
      </w:r>
    </w:p>
    <w:p w:rsidR="004E6173" w:rsidRPr="00B779CB" w:rsidRDefault="004E6173" w:rsidP="004E6173">
      <w:pPr>
        <w:ind w:firstLine="454"/>
      </w:pPr>
      <w:r w:rsidRPr="00B779CB">
        <w:t>Вон, ко мне подошла девчонка, в школе учится, в одном из городов, с мамой была, на Синтез пришла. И рассказывает, что она вдруг начала видеть – человека, который зашёл к ней в квартиру. Маме рассказала, мама говорит: «</w:t>
      </w:r>
      <w:r w:rsidRPr="00B779CB">
        <w:rPr>
          <w:i/>
        </w:rPr>
        <w:t>Да ты его мечом</w:t>
      </w:r>
      <w:r w:rsidRPr="00B779CB">
        <w:t>!» А меч не берёт. Пришли ко мне между Синтезами: «Так, а зачем мечом?»</w:t>
      </w:r>
      <w:r w:rsidR="00B779CB">
        <w:t xml:space="preserve"> – </w:t>
      </w:r>
      <w:r w:rsidR="00087A1F" w:rsidRPr="00B779CB">
        <w:t>это же</w:t>
      </w:r>
      <w:r w:rsidRPr="00B779CB">
        <w:t xml:space="preserve"> эфирный человек, он просто зашёл на тебя посмотреть, он там живёт.</w:t>
      </w:r>
    </w:p>
    <w:p w:rsidR="004E6173" w:rsidRPr="00B779CB" w:rsidRDefault="004E6173" w:rsidP="004E6173">
      <w:pPr>
        <w:ind w:firstLine="454"/>
      </w:pPr>
      <w:r w:rsidRPr="00B779CB">
        <w:t xml:space="preserve">Ребята, вон там вдоль стеночки, </w:t>
      </w:r>
      <w:r w:rsidRPr="00B779CB">
        <w:rPr>
          <w:i/>
        </w:rPr>
        <w:t>(показывает на стену сзади себя)</w:t>
      </w:r>
      <w:r w:rsidRPr="00B779CB">
        <w:t xml:space="preserve"> идёт эфирная дорога, там пару раз за Синтез эфирные животные прошли, вы не заметили? Если б вы имели эфирный взгляд вы б заметили. Только, если вы заметили одно из них, вы б сказали: «А-а-а!» и Синтез бы для вас закончился, возможно</w:t>
      </w:r>
      <w:r w:rsidR="00B779CB">
        <w:t>,</w:t>
      </w:r>
      <w:r w:rsidRPr="00B779CB">
        <w:t xml:space="preserve"> в реанимации от страха. Но это было просто эфирное животное, рубить его бесполезно, Синтез они не воспринимают, у них дорога здесь. Ну тропка в джунглях эфирных, я на них вообще не реагирую. Я потом стул поставил, чуть продавил тропку, они перестали ходить. Поэтому вначале я здесь был, потом дальше встал. Пробежала тут парочка. Есть такие же дороги людей. Это я только один вид материи сказал, вы не представляете, что здесь на астрале творится. Не, не в этой комнате, это комната, там поделена пополам, и часть этой группы на Астрале сидит в соседнем помещении. Если вы будете знать эти помещения, вам будет неуютно, кто где сидит, поэтому я даже не буду трогать, пересаживаться-то некуда.</w:t>
      </w:r>
    </w:p>
    <w:p w:rsidR="004E6173" w:rsidRPr="00B779CB" w:rsidRDefault="004E6173" w:rsidP="004E6173">
      <w:pPr>
        <w:ind w:firstLine="454"/>
      </w:pPr>
      <w:r w:rsidRPr="00B779CB">
        <w:t>А, на одном Синтезе, я заставил всех переставить стулья, на меня сильно обиделись, потому что всем было неудобно, но они хотя бы попали все в одно помещение. А то неприятное помещение, которое выпадало на это помещение, туда встал я, и пережигал всё это дело весь Синтез. На меня потом вот такой зуб имели: «</w:t>
      </w:r>
      <w:r w:rsidRPr="00B779CB">
        <w:rPr>
          <w:i/>
        </w:rPr>
        <w:t>Что ты нас рассадил?!</w:t>
      </w:r>
      <w:r w:rsidRPr="00B779CB">
        <w:t xml:space="preserve">» А на самом деле я их убрал с одного вида материи от грязи, сказав: </w:t>
      </w:r>
    </w:p>
    <w:p w:rsidR="004E6173" w:rsidRPr="00B779CB" w:rsidRDefault="004E6173" w:rsidP="004E6173">
      <w:pPr>
        <w:ind w:firstLine="454"/>
      </w:pPr>
      <w:r w:rsidRPr="00B779CB">
        <w:t xml:space="preserve">– Давайте, сядем </w:t>
      </w:r>
      <w:r w:rsidR="00087A1F" w:rsidRPr="00B779CB">
        <w:t>по-другому</w:t>
      </w:r>
      <w:r w:rsidRPr="00B779CB">
        <w:t>: я стану туда, а вы тут сядете?</w:t>
      </w:r>
    </w:p>
    <w:p w:rsidR="004E6173" w:rsidRPr="00B779CB" w:rsidRDefault="004E6173" w:rsidP="004E6173">
      <w:pPr>
        <w:ind w:firstLine="454"/>
      </w:pPr>
      <w:r w:rsidRPr="00B779CB">
        <w:t>– Зачем</w:t>
      </w:r>
      <w:r w:rsidRPr="00B779CB">
        <w:rPr>
          <w:i/>
        </w:rPr>
        <w:t>?</w:t>
      </w:r>
    </w:p>
    <w:p w:rsidR="004E6173" w:rsidRPr="00B779CB" w:rsidRDefault="004E6173" w:rsidP="004E6173">
      <w:pPr>
        <w:ind w:firstLine="454"/>
      </w:pPr>
      <w:r w:rsidRPr="00B779CB">
        <w:t>– Надо!</w:t>
      </w:r>
    </w:p>
    <w:p w:rsidR="004E6173" w:rsidRPr="00B779CB" w:rsidRDefault="004E6173" w:rsidP="004E6173">
      <w:pPr>
        <w:ind w:firstLine="454"/>
      </w:pPr>
      <w:r w:rsidRPr="00B779CB">
        <w:t>Это вот другие восприятия видов материи. Мы пока к этому не приучены, мы к этому идём, в перспективе, мы их начнём отстраивать цивилизационно. Там будет всё, так как нам надо. Это комната должна быть в шестнадцати видах материи, после Синтеза она идеально в шестнадцати видах материи стоит, но потом опадает.</w:t>
      </w:r>
    </w:p>
    <w:p w:rsidR="004E6173" w:rsidRPr="00B779CB" w:rsidRDefault="004E6173" w:rsidP="004E6173">
      <w:pPr>
        <w:ind w:firstLine="454"/>
      </w:pPr>
      <w:r w:rsidRPr="00B779CB">
        <w:t>А вот ваш офис стоит уже в 64 видах материи и к нему никто не подходит. Причём в некоторых видах материи стоит просто офис.</w:t>
      </w:r>
    </w:p>
    <w:p w:rsidR="004E6173" w:rsidRPr="00B779CB" w:rsidRDefault="004E6173" w:rsidP="004E6173">
      <w:pPr>
        <w:ind w:firstLine="454"/>
      </w:pPr>
      <w:r w:rsidRPr="00B779CB">
        <w:t xml:space="preserve">В одном из видов материи – полянка, в лесу, стоит сияющее помещение офиса стенками без крыши и на эту полянку больше никто не заходит. Там сияющее чудо. На физике офис, в этом виде материи – сияющее чудо. И люди, животные этого вида материи, обходят эту полянку теперь стороной, говоря </w:t>
      </w:r>
      <w:r w:rsidRPr="00B779CB">
        <w:rPr>
          <w:i/>
        </w:rPr>
        <w:t>(перекрещивается):</w:t>
      </w:r>
      <w:r w:rsidRPr="00B779CB">
        <w:t xml:space="preserve"> «О, </w:t>
      </w:r>
      <w:r w:rsidRPr="00B779CB">
        <w:rPr>
          <w:u w:val="single"/>
        </w:rPr>
        <w:t>Г</w:t>
      </w:r>
      <w:r w:rsidRPr="00B779CB">
        <w:t>осподи! хорошо, что ты рядом с нами сияешь так», – примерно вот так. Это ваш офис в одном из видов материи.</w:t>
      </w:r>
    </w:p>
    <w:p w:rsidR="004E6173" w:rsidRPr="00B779CB" w:rsidRDefault="004E6173" w:rsidP="004E6173">
      <w:pPr>
        <w:ind w:firstLine="454"/>
      </w:pPr>
      <w:r w:rsidRPr="00B779CB">
        <w:t xml:space="preserve">Я даже не шучу, если вы походите по видам материи, вы приколетесь и увидите. Он единственно выше шестнадцатого там, до тридцать второго, где-то в одном из этих видов материи, на полянке. Поэтому, кто хочет на природу из офиса – вышел, вид материи, на полянку и по природе погулял. Правда я с ума сошёл. На самом деле это 64 вида материи. У нас практика. </w:t>
      </w:r>
    </w:p>
    <w:p w:rsidR="004E6173" w:rsidRPr="00B779CB" w:rsidRDefault="004E6173" w:rsidP="004E6173">
      <w:pPr>
        <w:ind w:firstLine="454"/>
      </w:pPr>
      <w:r w:rsidRPr="00B779CB">
        <w:t>И вот мы накручиваем это восприятие вот этими Совершенными Частями. Всё просто. Плюс совершенством своей Части в том числе.</w:t>
      </w:r>
    </w:p>
    <w:p w:rsidR="004E6173" w:rsidRPr="00B779CB" w:rsidRDefault="004E6173" w:rsidP="000D65D9">
      <w:pPr>
        <w:pStyle w:val="12"/>
      </w:pPr>
      <w:bookmarkStart w:id="52" w:name="_Toc191316162"/>
      <w:r w:rsidRPr="00B779CB">
        <w:t>Практика 8. 16-рица Совершенной Омеги Изначально Вышестоящего Отца в синтезе 16-рицы Омег</w:t>
      </w:r>
      <w:bookmarkEnd w:id="52"/>
    </w:p>
    <w:p w:rsidR="004E6173" w:rsidRPr="00B779CB" w:rsidRDefault="004E6173" w:rsidP="004E6173">
      <w:pPr>
        <w:ind w:firstLine="454"/>
      </w:pPr>
      <w:r w:rsidRPr="00B779CB">
        <w:t>Мы возжигаемся всем Синтезом каждого из нас. Синтезируемся с Изначально Вышестоящими Аватарами Синтеза Кут Хуми Фаинь, переходим в зал ИВДИВО 16320</w:t>
      </w:r>
      <w:r w:rsidR="00087A1F" w:rsidRPr="00B779CB">
        <w:t xml:space="preserve"> </w:t>
      </w:r>
      <w:r w:rsidRPr="00B779CB">
        <w:t xml:space="preserve">Высоко </w:t>
      </w:r>
      <w:r w:rsidRPr="00B779CB">
        <w:lastRenderedPageBreak/>
        <w:t xml:space="preserve">Цельно Изначально Вышестояще. Развёртываемся в зале ИВДИВО пред Аватарами Синтеза Кут Хуми Фаинь. Синтезируемся с Хум Аватаров Синтеза Кут Хуми Фаинь, стяжаем 16 Синтез Синтезов Изначально Вышестоящего Отца, прося преобразить каждого из нас и синтез нас на 16-рицу Совершенной Омеги Изначально Вышестоящего Отца в синтезе 16-рицы Омег. И возжигаясь, преображаясь 16 Синтез Синтезами Изначально Вышестоящего Отца. </w:t>
      </w:r>
    </w:p>
    <w:p w:rsidR="004E6173" w:rsidRPr="00B779CB" w:rsidRDefault="004E6173" w:rsidP="004E6173">
      <w:pPr>
        <w:ind w:firstLine="454"/>
      </w:pPr>
      <w:r w:rsidRPr="00B779CB">
        <w:t>Синтезируемся с Изначально Вышестоящим Отцом, переходим в зал Изначально Вышестоящего Отца 16385 Высоко Цельно Изначально Вышестояще. Развёртываемся в зале Изначально Вышестоящего Отца Ипостасью 26-го Синтеза в форме. Синтезируемся с Хум Изначально Вышестоящего Отца, стяжаем 16 Синтезов Изначально Вышестоящего Отца, прося преобразить каждого из нас и синтез нас на 16-рицу Совершенной Омеги Изначально Вышестоящего Отца синтезфизически собой и возжигаясь, преображаясь этим. Синтезируясь с Изначально Вышестоящим Отцом, стяжаем:</w:t>
      </w:r>
    </w:p>
    <w:p w:rsidR="004E6173" w:rsidRPr="00B779CB" w:rsidRDefault="004E6173" w:rsidP="004E6173">
      <w:pPr>
        <w:ind w:firstLine="454"/>
      </w:pPr>
      <w:r w:rsidRPr="00B779CB">
        <w:t>Синтезную Омегу Прасинтезным Синтезом Отца Изначально Вышестоящего Отца 2</w:t>
      </w:r>
      <w:r w:rsidR="00087A1F" w:rsidRPr="00B779CB">
        <w:t xml:space="preserve"> </w:t>
      </w:r>
      <w:r w:rsidRPr="00B779CB">
        <w:t>миллиардами 147 миллионами 483 тысячами 648 Совершенными Условиями Изначально Вышестоящего Отца, стяжаем:</w:t>
      </w:r>
    </w:p>
    <w:p w:rsidR="004E6173" w:rsidRPr="00B779CB" w:rsidRDefault="004E6173" w:rsidP="004E6173">
      <w:pPr>
        <w:ind w:firstLine="454"/>
      </w:pPr>
      <w:r w:rsidRPr="00B779CB">
        <w:t>Волевую Омегу Прасинтезной Воли Аватара Изначально Вышестоящего Отца 1 миллиардом 73 миллионами 741 тысячей 824 Совершенными Я Есмь Изначально Вышестоящего Отца, стяжаем:</w:t>
      </w:r>
    </w:p>
    <w:p w:rsidR="004E6173" w:rsidRPr="00B779CB" w:rsidRDefault="004E6173" w:rsidP="004E6173">
      <w:pPr>
        <w:ind w:firstLine="454"/>
      </w:pPr>
      <w:r w:rsidRPr="00B779CB">
        <w:t>Мудрую Омегу Прасинтезной Мудрости Владыки Изначально Вышестоящего Отца 536 миллионами 870 тысячами 912 Совершенными Имперациями Изначально Вышестоящего Отца.</w:t>
      </w:r>
    </w:p>
    <w:p w:rsidR="004E6173" w:rsidRPr="00B779CB" w:rsidRDefault="004E6173" w:rsidP="004E6173">
      <w:pPr>
        <w:ind w:firstLine="454"/>
      </w:pPr>
      <w:r w:rsidRPr="00B779CB">
        <w:t xml:space="preserve">Любящую Омегу Прасинтезной Любовью Учителя Изначально Вышестоящего Отца 268 миллионами 435 тысячами 456 Совершенными Взглядами Изначально Вышестоящего Отца. </w:t>
      </w:r>
    </w:p>
    <w:p w:rsidR="004E6173" w:rsidRPr="00B779CB" w:rsidRDefault="004E6173" w:rsidP="004E6173">
      <w:pPr>
        <w:ind w:firstLine="454"/>
      </w:pPr>
      <w:r w:rsidRPr="00B779CB">
        <w:t>Творящую Омегу Прасинтезным Творением Ипостаси Изначально Вышестоящего Отца 134 миллиона 217 тысяч 728 Совершенных Синтезначал Изначально Вышестоящего Отца.</w:t>
      </w:r>
    </w:p>
    <w:p w:rsidR="004E6173" w:rsidRPr="00B779CB" w:rsidRDefault="004E6173" w:rsidP="004E6173">
      <w:pPr>
        <w:ind w:firstLine="454"/>
      </w:pPr>
      <w:r w:rsidRPr="00B779CB">
        <w:t>Созидающую Омегу Прасинтезным Созиданием Служащего Изначально Вышестоящего Отца 67 миллионов 108 тысяч 864 Совершенных Основ Изначально Вышестоящего Отца.</w:t>
      </w:r>
    </w:p>
    <w:p w:rsidR="004E6173" w:rsidRPr="00B779CB" w:rsidRDefault="004E6173" w:rsidP="004E6173">
      <w:pPr>
        <w:ind w:firstLine="454"/>
      </w:pPr>
      <w:r w:rsidRPr="00B779CB">
        <w:t>Реплицирующую Омегу Прасинтезной Репликации Посвящённого Изначально Вышестоящего Отца 33 миллиона 554 тысячи 432 Совершенных Параметодов Изначально Вышестоящего Отца.</w:t>
      </w:r>
    </w:p>
    <w:p w:rsidR="004E6173" w:rsidRPr="00B779CB" w:rsidRDefault="004E6173" w:rsidP="004E6173">
      <w:pPr>
        <w:ind w:firstLine="454"/>
      </w:pPr>
      <w:r w:rsidRPr="00B779CB">
        <w:t>Синтезируясь с Изначально Вышестоящим Отцом, стяжаем:</w:t>
      </w:r>
    </w:p>
    <w:p w:rsidR="004E6173" w:rsidRPr="00B779CB" w:rsidRDefault="004E6173" w:rsidP="004E6173">
      <w:pPr>
        <w:ind w:firstLine="454"/>
      </w:pPr>
      <w:r w:rsidRPr="00B779CB">
        <w:t>Жизненную Омегу Прасинтезной Жизнью Человека Изначально Вышестоящего Отца 16 миллионов 777 тысяч 216 Совершенных Мощи Изначально Вышестоящего Отца, стяжаем:</w:t>
      </w:r>
    </w:p>
    <w:p w:rsidR="004E6173" w:rsidRPr="00B779CB" w:rsidRDefault="004E6173" w:rsidP="004E6173">
      <w:pPr>
        <w:ind w:firstLine="454"/>
      </w:pPr>
      <w:r w:rsidRPr="00B779CB">
        <w:t>Воскрешённую Омегу Прасинтезным Воскрешением Человеком Метагалактики ФА Изначально Вышестоящего Отца 8 миллионами 388 тысячами 608 Совершенных Прав Изначально Вышестоящего Отца, стяжаем:</w:t>
      </w:r>
    </w:p>
    <w:p w:rsidR="004E6173" w:rsidRPr="00B779CB" w:rsidRDefault="004E6173" w:rsidP="004E6173">
      <w:pPr>
        <w:ind w:firstLine="454"/>
      </w:pPr>
      <w:r w:rsidRPr="00B779CB">
        <w:t>Пробуждённую Омегу Прасинтезным Пробуждением Человека Планеты Земля Изначально Вышестоящего Отца 2 миллионами 97 тысячами 152 Совершенными Идеями Изначально Вышестоящего Отца, стяжаем:</w:t>
      </w:r>
    </w:p>
    <w:p w:rsidR="004E6173" w:rsidRPr="00B779CB" w:rsidRDefault="004E6173" w:rsidP="004E6173">
      <w:pPr>
        <w:ind w:firstLine="454"/>
      </w:pPr>
      <w:r w:rsidRPr="00B779CB">
        <w:t>Генезисную Омегу Прасинтезным Генезисом Человека Творца-Физичности Изначально Вышестоящего Отца 1 миллионом 48 тысячами 576 Совершенными Сутями Изначально Вышестоящего Отца, стяжаем:</w:t>
      </w:r>
    </w:p>
    <w:p w:rsidR="004E6173" w:rsidRPr="00B779CB" w:rsidRDefault="004E6173" w:rsidP="004E6173">
      <w:pPr>
        <w:ind w:firstLine="454"/>
      </w:pPr>
      <w:r w:rsidRPr="00B779CB">
        <w:t>Человеческую Омегу Прасинтезной Человечностью Человека Иерархизации Изначально Вышестоящего Отца 524 тысячами 288 Совершенными Смыслами Изначально Вышестоящего Отца, стяжаем:</w:t>
      </w:r>
    </w:p>
    <w:p w:rsidR="004E6173" w:rsidRPr="00B779CB" w:rsidRDefault="004E6173" w:rsidP="004E6173">
      <w:pPr>
        <w:ind w:firstLine="454"/>
      </w:pPr>
      <w:r w:rsidRPr="00B779CB">
        <w:t>Служащую Омегу Прасинтезным Служением Человека Полномочия Совершенств Изначально Вышестоящего Отца 262 тысячами 144 Совершенными Мыслями Изначально Вышестоящего Отца, стяжаем:</w:t>
      </w:r>
    </w:p>
    <w:p w:rsidR="004E6173" w:rsidRPr="00B779CB" w:rsidRDefault="004E6173" w:rsidP="004E6173">
      <w:pPr>
        <w:ind w:firstLine="454"/>
      </w:pPr>
      <w:r w:rsidRPr="00B779CB">
        <w:t>Вершащую Омегу Прасинтезным Вершением Человека Синтезности Изначально Вышестоящего Отца 131 тысячи 72 Совершенными Чувствами Изначально Вышестоящего Отца, стяжаем:</w:t>
      </w:r>
    </w:p>
    <w:p w:rsidR="004E6173" w:rsidRPr="00B779CB" w:rsidRDefault="004E6173" w:rsidP="004E6173">
      <w:pPr>
        <w:ind w:firstLine="454"/>
      </w:pPr>
      <w:r w:rsidRPr="00B779CB">
        <w:t>Практикующую Омегу Прасинтезной Практикой Человека Творящего Синтеза Изначально Вышестоящего Отца 65 тысячами 536 Совершенными Ощущениями Изначально Вышестоящего Отца. И стяжаем:</w:t>
      </w:r>
    </w:p>
    <w:p w:rsidR="004E6173" w:rsidRPr="00B779CB" w:rsidRDefault="004E6173" w:rsidP="004E6173">
      <w:pPr>
        <w:ind w:firstLine="454"/>
      </w:pPr>
      <w:r w:rsidRPr="00B779CB">
        <w:lastRenderedPageBreak/>
        <w:t>Могущественную Омегу Прасинтезным Могуществом Человека Плана Творения Изначально Вышестоящего Отца 32 тысячами 768 Совершенными Движениями Изначально Вышестоящего Отца.</w:t>
      </w:r>
    </w:p>
    <w:p w:rsidR="004E6173" w:rsidRPr="00B779CB" w:rsidRDefault="004E6173" w:rsidP="004E6173">
      <w:pPr>
        <w:ind w:firstLine="454"/>
      </w:pPr>
      <w:r w:rsidRPr="00B779CB">
        <w:t>И возжигаясь 16 Синтезами Изначально Вышестоящего Отца, преображаясь ими. Мы</w:t>
      </w:r>
      <w:r w:rsidR="00AD6D2A" w:rsidRPr="00B779CB">
        <w:t>,</w:t>
      </w:r>
      <w:r w:rsidRPr="00B779CB">
        <w:t xml:space="preserve"> синтезируясь с Изначально Вышестоящим Отцом, стяжаем 16-ричную Совершенную Омегу Изначально Вышестоящего Отца каждым из нас и синтеза нас. И синтезируясь с Хум Изначально Вышестоящего Отца стяжаем Синтез Изначально Вышестоящего Отца. И возжигаясь, преображаемся им, развёртываясь Совершенной Омегой синтезфизически собою.</w:t>
      </w:r>
    </w:p>
    <w:p w:rsidR="004E6173" w:rsidRPr="00B779CB" w:rsidRDefault="004E6173" w:rsidP="004E6173">
      <w:pPr>
        <w:ind w:firstLine="454"/>
      </w:pPr>
      <w:r w:rsidRPr="00B779CB">
        <w:t xml:space="preserve">И мы благодарим Изначально Вышестоящего Отца, благодарим Изначально Вышестоящих Аватаров Синтеза Кут Хуми Фаинь. Возвращаемся в физическое выражение в данный зал синтезфизически собою, развёртываясь Омегой каждым из нас. И развёртываю Совершенную Омегу каждого из нас, эманируем всё стяжённое возожжённое в ИВДИВО, в ИВДИВО Санкт-Петербург, в ИВДИВО Ладога, в ИВДИВО Служения каждого из нас и в ИВДИВО каждого из нас. </w:t>
      </w:r>
    </w:p>
    <w:p w:rsidR="004E6173" w:rsidRPr="00B779CB" w:rsidRDefault="004E6173" w:rsidP="004E6173">
      <w:pPr>
        <w:ind w:firstLine="454"/>
      </w:pPr>
      <w:r w:rsidRPr="00B779CB">
        <w:t>И выходим из практики. Аминь.</w:t>
      </w:r>
    </w:p>
    <w:p w:rsidR="004E6173" w:rsidRPr="00B779CB" w:rsidRDefault="00774B4E" w:rsidP="00774B4E">
      <w:pPr>
        <w:pStyle w:val="12"/>
      </w:pPr>
      <w:bookmarkStart w:id="53" w:name="_Toc191316163"/>
      <w:r w:rsidRPr="00B779CB">
        <w:t>34-рица Омежная</w:t>
      </w:r>
      <w:bookmarkEnd w:id="53"/>
    </w:p>
    <w:p w:rsidR="004E6173" w:rsidRPr="00B779CB" w:rsidRDefault="004E6173" w:rsidP="004E6173">
      <w:pPr>
        <w:ind w:firstLine="454"/>
      </w:pPr>
      <w:r w:rsidRPr="00B779CB">
        <w:t>Не расслабляемся, буквально три, пять минут, и мы идём в следующую практику. Обращаем внимание, у нас была Омега, мы её стяжали, масса оболочек. Мы переходим в Совершенную Омегу, вот в эту базовую Омегу, что мы стяжали вчера, начинает вмещаться 16 видов материи по всем оболочкам 65 тысячам, в каждую оболочку 16 видов материи. Чтобы эту оболочку поддержать, фиксируются каждый из 16 стяжённых уровней, на все 65 тысяч оболочек все, стяжённые 16 уровней. Соответственно по всем этим оболочкам распределяются стяжённые Частности. Ну, самые первые Частности 32 тысячи, да, их уже на 65 тысяч оболочек мало. Но не все ещё наши Части могут двигаться, ну допустим, у нас нет Посвящений, нет там, они недвижимы,</w:t>
      </w:r>
      <w:r w:rsidR="00AD6D2A" w:rsidRPr="00B779CB">
        <w:t xml:space="preserve"> </w:t>
      </w:r>
      <w:r w:rsidRPr="00B779CB">
        <w:t xml:space="preserve">там их нет. Поэтому движения распределяются по оболочкам, от Образа Отца и выше ну и там Частности соответствующие. А вот 65 тысяч Ощущений, уже одно Ощущение, одна оболочка. Мы начинаем ощущать эти Части. И потом в усиление, идёт чёткое распределение количественно на каждую оболочку всех стяжённых явлений. </w:t>
      </w:r>
    </w:p>
    <w:p w:rsidR="004E6173" w:rsidRPr="00B779CB" w:rsidRDefault="004E6173" w:rsidP="004E6173">
      <w:pPr>
        <w:ind w:firstLine="454"/>
      </w:pPr>
      <w:r w:rsidRPr="00B779CB">
        <w:t>Соответственно, когда мы говорим об условиях, которых 2 миллиарда, делим 2 миллиарда на 65 000, ну и получаем в каждую оболочку множество условий развития Омеги. И каждая оболочка в этот момент существует в 16 видах материи. В итоге базовая Омега переходит в Совершенную Омегу этим стяжанием. Увидели? Всё. И мы вот этот эффект сложили сейчас. При этом и базовая Омега остаётся, потому что мы Совершенную стяжали, и она остаётся как часть в нутрии нас по-человечески. И у нас в этот момент развёртывается Совершенная Омега, вот этой репликации базовой Омеги в Совершенную Омегу</w:t>
      </w:r>
      <w:r w:rsidRPr="00B779CB">
        <w:rPr>
          <w:b/>
        </w:rPr>
        <w:t>. У нас теперь две Омеги</w:t>
      </w:r>
      <w:r w:rsidRPr="00B779CB">
        <w:t xml:space="preserve">, </w:t>
      </w:r>
      <w:r w:rsidRPr="00B779CB">
        <w:rPr>
          <w:b/>
        </w:rPr>
        <w:t>Омега в виде части</w:t>
      </w:r>
      <w:r w:rsidRPr="00B779CB">
        <w:t xml:space="preserve">, </w:t>
      </w:r>
      <w:r w:rsidRPr="00B779CB">
        <w:rPr>
          <w:b/>
        </w:rPr>
        <w:t>Эталонная и по 4 096 и Совершенная Омега вот в</w:t>
      </w:r>
      <w:r w:rsidRPr="00B779CB">
        <w:t xml:space="preserve"> </w:t>
      </w:r>
      <w:r w:rsidRPr="00B779CB">
        <w:rPr>
          <w:b/>
        </w:rPr>
        <w:t>этой насыщенности видов материи, где</w:t>
      </w:r>
      <w:r w:rsidRPr="00B779CB">
        <w:t xml:space="preserve"> </w:t>
      </w:r>
      <w:r w:rsidRPr="00B779CB">
        <w:rPr>
          <w:b/>
        </w:rPr>
        <w:t>простая Омега после Эталонной</w:t>
      </w:r>
      <w:r w:rsidRPr="00B779CB">
        <w:t xml:space="preserve"> </w:t>
      </w:r>
      <w:r w:rsidRPr="00B779CB">
        <w:rPr>
          <w:b/>
        </w:rPr>
        <w:t>ещё перешла на шаг выше</w:t>
      </w:r>
      <w:r w:rsidRPr="00B779CB">
        <w:t xml:space="preserve">, </w:t>
      </w:r>
      <w:r w:rsidRPr="00B779CB">
        <w:rPr>
          <w:b/>
        </w:rPr>
        <w:t>стала Совершенной</w:t>
      </w:r>
      <w:r w:rsidRPr="00B779CB">
        <w:t xml:space="preserve">. </w:t>
      </w:r>
    </w:p>
    <w:p w:rsidR="00AD6D2A" w:rsidRPr="00B779CB" w:rsidRDefault="004E6173" w:rsidP="004E6173">
      <w:pPr>
        <w:ind w:firstLine="454"/>
      </w:pPr>
      <w:r w:rsidRPr="00B779CB">
        <w:t xml:space="preserve">Сколько всего Омег у нас сейчас? </w:t>
      </w:r>
    </w:p>
    <w:p w:rsidR="00AD6D2A" w:rsidRPr="00B779CB" w:rsidRDefault="004E6173" w:rsidP="00AD6D2A">
      <w:pPr>
        <w:ind w:firstLine="454"/>
      </w:pPr>
      <w:r w:rsidRPr="00B779CB">
        <w:rPr>
          <w:i/>
        </w:rPr>
        <w:t>Из зала</w:t>
      </w:r>
      <w:r w:rsidR="00AD6D2A" w:rsidRPr="00B779CB">
        <w:rPr>
          <w:i/>
        </w:rPr>
        <w:t>: Восемнадцать</w:t>
      </w:r>
      <w:r w:rsidRPr="00B779CB">
        <w:t xml:space="preserve">. </w:t>
      </w:r>
    </w:p>
    <w:p w:rsidR="004E6173" w:rsidRPr="00B779CB" w:rsidRDefault="00AD6D2A" w:rsidP="00AD6D2A">
      <w:pPr>
        <w:ind w:firstLine="454"/>
        <w:rPr>
          <w:i/>
        </w:rPr>
      </w:pPr>
      <w:r w:rsidRPr="00B779CB">
        <w:t>Восемнадцать.</w:t>
      </w:r>
      <w:r w:rsidR="004E6173" w:rsidRPr="00B779CB">
        <w:t xml:space="preserve"> </w:t>
      </w:r>
      <w:r w:rsidRPr="00B779CB">
        <w:t>Шестнадцать</w:t>
      </w:r>
      <w:r w:rsidR="004E6173" w:rsidRPr="00B779CB">
        <w:t xml:space="preserve"> по эволюциям, одна Эталонная, вчера мы Эталонную стяжали и плюс вот эта Совершенная, 18-я, понятно. Теперь мы сейчас стяжаем ещё 16 Совершенных Омег, их сколько будет? – 34, – 34. Ну, 16 Совершенных Омег, они реплицируются из этой Совершенной, поэтому она встраивается туда, как часть, как одна из них. Ну и получается Синтез 16-ричная Совершенная Омега на вершине. В итоге, у нас 17</w:t>
      </w:r>
      <w:r w:rsidR="00774B4E" w:rsidRPr="00B779CB">
        <w:t xml:space="preserve"> </w:t>
      </w:r>
      <w:r w:rsidR="004E6173" w:rsidRPr="00B779CB">
        <w:t xml:space="preserve">Омег базовых, 16 эволюционных и одна эталонная. И фактически 17 Омег Совершенных, 34-рица Омежная. Всё это потом у нас синтезируются в одну цельную Омегу Силы Жизни каждого из нас, вот внутри на вершине. И мы так существуем в этом разнообразии Изначально Вышестоящим Отцом. Каждая Омега даёт Источник Жизни, Силу Жизни, Потенциал Жизни и попробуй нас достань с таким запасом Жизни. В каждой Омеге фактически свой Источник Жизни. Одна отперла, в следующей живём, а потом пришли и опять стяжали, восстановили. Понятно, да, о чём я? </w:t>
      </w:r>
      <w:r w:rsidR="00774B4E" w:rsidRPr="00B779CB">
        <w:t>Э</w:t>
      </w:r>
      <w:r w:rsidR="004E6173" w:rsidRPr="00B779CB">
        <w:t xml:space="preserve">то ещё и защита. </w:t>
      </w:r>
    </w:p>
    <w:p w:rsidR="004E6173" w:rsidRPr="00B779CB" w:rsidRDefault="004E6173" w:rsidP="004E6173">
      <w:pPr>
        <w:ind w:firstLine="454"/>
      </w:pPr>
      <w:r w:rsidRPr="00B779CB">
        <w:lastRenderedPageBreak/>
        <w:t xml:space="preserve">Вы скажете, зачем столько защиты? Ребята, когда мы будем летать по Космосу, Омег не хватит, чтоб выжить. Поэтому, чем больше Источников Жизни, тем сильнее возжигаемость наших будущих космонавтов. Давайте думать стратегически, что </w:t>
      </w:r>
      <w:r w:rsidRPr="00B779CB">
        <w:rPr>
          <w:b/>
          <w:bCs/>
        </w:rPr>
        <w:t>людям надо делать Силу Жизни, чтобы они были защищены от разных спецобстоятельств</w:t>
      </w:r>
      <w:r w:rsidRPr="00B779CB">
        <w:t xml:space="preserve">. А выше Силы Жизни, чем в Омеге, найти трудно. Даже 256 Царств, это тоже Сила Жизни. Потому что, чем выше Царство, тем выше выкручиваемость из разных сложных обстоятельств в Космосе. Тем меньше воздействие космоса на тебя. Потому что чем выше Царство, тем максимум воздействия Космоса, 128 Царств. Если ты 193-я, весь космос состоит из видов Метагалактики, это 128. </w:t>
      </w:r>
    </w:p>
    <w:p w:rsidR="004E6173" w:rsidRPr="00B779CB" w:rsidRDefault="004E6173" w:rsidP="004E6173">
      <w:pPr>
        <w:ind w:firstLine="454"/>
      </w:pPr>
      <w:r w:rsidRPr="00B779CB">
        <w:t>Вот сами подумайте, насколько Жизнь сильнее становится космоса после этого, 256 видов Царств. Это вот такая нелинейные последствия наших стяжаний. Мы их не видим, но</w:t>
      </w:r>
      <w:r w:rsidR="00774B4E" w:rsidRPr="00B779CB">
        <w:t>,</w:t>
      </w:r>
      <w:r w:rsidRPr="00B779CB">
        <w:t xml:space="preserve"> если их обдумать, по логике вещей так получается. Это не значит, что мы прямо сразу обладать этим начали, но мы же начали в это входить, развиваться, специализироваться, насыщать это, развивать это. И постепенно это сложится для всего человечества. Вторая Практика. Совершенная Омега.</w:t>
      </w:r>
    </w:p>
    <w:p w:rsidR="004E6173" w:rsidRPr="00B779CB" w:rsidRDefault="004E6173" w:rsidP="000D65D9">
      <w:pPr>
        <w:pStyle w:val="12"/>
      </w:pPr>
      <w:bookmarkStart w:id="54" w:name="_Toc191316164"/>
      <w:r w:rsidRPr="00B779CB">
        <w:t xml:space="preserve">Практика 9. 16-рицы Совершенной Омеги в явлении Совершенной Омеги </w:t>
      </w:r>
      <w:r w:rsidR="002D2B7E" w:rsidRPr="00B779CB">
        <w:t>Изначально Вышестоящего Отца</w:t>
      </w:r>
      <w:bookmarkEnd w:id="54"/>
    </w:p>
    <w:p w:rsidR="004E6173" w:rsidRPr="00B779CB" w:rsidRDefault="004E6173" w:rsidP="004E6173">
      <w:pPr>
        <w:ind w:firstLine="454"/>
      </w:pPr>
      <w:r w:rsidRPr="00B779CB">
        <w:t>Мы возжигаемся всем синтезом каждого из нас.</w:t>
      </w:r>
    </w:p>
    <w:p w:rsidR="004E6173" w:rsidRPr="00B779CB" w:rsidRDefault="004E6173" w:rsidP="004E6173">
      <w:pPr>
        <w:ind w:firstLine="454"/>
      </w:pPr>
      <w:r w:rsidRPr="00B779CB">
        <w:t>Синтезируемся с Изначально Вышестоящими Аватарами Синтеза Кут Хуми Фаинь, переходим в зал ИВДИВО 16320 Высоко Цельно Изначально Вышестояще. Развёртываемся в зале Ипостасью 26 Синтеза в форме.</w:t>
      </w:r>
    </w:p>
    <w:p w:rsidR="004E6173" w:rsidRPr="00B779CB" w:rsidRDefault="004E6173" w:rsidP="004E6173">
      <w:pPr>
        <w:ind w:firstLine="454"/>
      </w:pPr>
      <w:r w:rsidRPr="00B779CB">
        <w:t>И, синтезируясь с Хум И</w:t>
      </w:r>
      <w:r w:rsidR="00774B4E" w:rsidRPr="00B779CB">
        <w:t xml:space="preserve">значально </w:t>
      </w:r>
      <w:r w:rsidRPr="00B779CB">
        <w:t>В</w:t>
      </w:r>
      <w:r w:rsidR="00774B4E" w:rsidRPr="00B779CB">
        <w:t xml:space="preserve">ышестоящих </w:t>
      </w:r>
      <w:r w:rsidRPr="00B779CB">
        <w:t>А</w:t>
      </w:r>
      <w:r w:rsidR="00774B4E" w:rsidRPr="00B779CB">
        <w:t xml:space="preserve">ватаров </w:t>
      </w:r>
      <w:r w:rsidRPr="00B779CB">
        <w:t>С</w:t>
      </w:r>
      <w:r w:rsidR="00774B4E" w:rsidRPr="00B779CB">
        <w:t>интеза</w:t>
      </w:r>
      <w:r w:rsidRPr="00B779CB">
        <w:t xml:space="preserve"> Кут Хуми Фаинь, стяжаем Синтез Синтезов </w:t>
      </w:r>
      <w:r w:rsidR="00774B4E" w:rsidRPr="00B779CB">
        <w:t>Изначально Вышестоящего Отца</w:t>
      </w:r>
      <w:r w:rsidRPr="00B779CB">
        <w:t xml:space="preserve">, прося преобразить каждого из нас и синтез нас на явление 16-рицы Совершенной Омеги в явлении Совершенной Омеги </w:t>
      </w:r>
      <w:r w:rsidR="00774B4E" w:rsidRPr="00B779CB">
        <w:t>Изначально Вышестоящего Отца</w:t>
      </w:r>
      <w:r w:rsidRPr="00B779CB">
        <w:t xml:space="preserve"> каждым из нас и синтезом нас. и, возжигаясь этим, преображаясь этим, синтезируясь с Хум Аватаров Синтеза Кут Хуми Фаинь, стяжаем 16 Синтез Синтезов </w:t>
      </w:r>
      <w:r w:rsidR="00774B4E" w:rsidRPr="00B779CB">
        <w:t>Изначально Вышестоящего Отца</w:t>
      </w:r>
      <w:r w:rsidRPr="00B779CB">
        <w:t>, и возжигаясь, преображаясь ими.</w:t>
      </w:r>
    </w:p>
    <w:p w:rsidR="004E6173" w:rsidRPr="00B779CB" w:rsidRDefault="004E6173" w:rsidP="004E6173">
      <w:pPr>
        <w:ind w:firstLine="454"/>
      </w:pPr>
      <w:r w:rsidRPr="00B779CB">
        <w:t xml:space="preserve">И вспыхивая этим, синтезируясь с Изначально Вышестоящим Отцом, переходим в зал Изначально Вышестоящего Отца 16385 Высоко Цельно Изначально Вышестояще. Развёртываемся пред Изначально Вышестоящим Отцом в форме. Синтезируясь с Изначально Вышестоящим Отцом, стяжаем 16 Синтезов </w:t>
      </w:r>
      <w:r w:rsidR="00774B4E" w:rsidRPr="00B779CB">
        <w:t>Изначально Вышестоящего Отца</w:t>
      </w:r>
      <w:r w:rsidRPr="00B779CB">
        <w:t>, и возжигаясь, преображаясь этим.</w:t>
      </w:r>
    </w:p>
    <w:p w:rsidR="004E6173" w:rsidRPr="00B779CB" w:rsidRDefault="004E6173" w:rsidP="004E6173">
      <w:pPr>
        <w:ind w:firstLine="454"/>
      </w:pPr>
      <w:r w:rsidRPr="00B779CB">
        <w:t>Синтезируясь с Изначально Вышестоящим Отцом, стяжаем:</w:t>
      </w:r>
    </w:p>
    <w:p w:rsidR="004E6173" w:rsidRPr="00B779CB" w:rsidRDefault="004E6173" w:rsidP="004E6173">
      <w:pPr>
        <w:ind w:firstLine="454"/>
      </w:pPr>
      <w:r w:rsidRPr="00B779CB">
        <w:t xml:space="preserve">Совершенную Омегу Синтеза Ивдивости </w:t>
      </w:r>
      <w:r w:rsidR="00774B4E" w:rsidRPr="00B779CB">
        <w:t>Изначально Вышестоящего Отца</w:t>
      </w:r>
      <w:r w:rsidRPr="00B779CB">
        <w:t xml:space="preserve"> </w:t>
      </w:r>
      <w:r w:rsidRPr="00B779CB">
        <w:rPr>
          <w:b/>
        </w:rPr>
        <w:t>2</w:t>
      </w:r>
      <w:r w:rsidR="00774B4E" w:rsidRPr="00B779CB">
        <w:rPr>
          <w:b/>
        </w:rPr>
        <w:t> </w:t>
      </w:r>
      <w:r w:rsidRPr="00B779CB">
        <w:rPr>
          <w:b/>
        </w:rPr>
        <w:t>147</w:t>
      </w:r>
      <w:r w:rsidR="00774B4E" w:rsidRPr="00B779CB">
        <w:rPr>
          <w:b/>
        </w:rPr>
        <w:t> </w:t>
      </w:r>
      <w:r w:rsidRPr="00B779CB">
        <w:rPr>
          <w:b/>
        </w:rPr>
        <w:t>483</w:t>
      </w:r>
      <w:r w:rsidR="00774B4E" w:rsidRPr="00B779CB">
        <w:rPr>
          <w:b/>
        </w:rPr>
        <w:t> </w:t>
      </w:r>
      <w:r w:rsidRPr="00B779CB">
        <w:rPr>
          <w:b/>
        </w:rPr>
        <w:t>648</w:t>
      </w:r>
      <w:r w:rsidRPr="00B779CB">
        <w:t xml:space="preserve"> Прасинтезными Компетенциями Омеги </w:t>
      </w:r>
      <w:r w:rsidR="00774B4E" w:rsidRPr="00B779CB">
        <w:t>Изначально Вышестоящего Отца</w:t>
      </w:r>
      <w:r w:rsidRPr="00B779CB">
        <w:t>;</w:t>
      </w:r>
    </w:p>
    <w:p w:rsidR="004E6173" w:rsidRPr="00B779CB" w:rsidRDefault="004E6173" w:rsidP="004E6173">
      <w:pPr>
        <w:ind w:firstLine="454"/>
      </w:pPr>
      <w:r w:rsidRPr="00B779CB">
        <w:t xml:space="preserve">стяжаем Совершенную Омегу Воли Иерархизации </w:t>
      </w:r>
      <w:r w:rsidR="00774B4E" w:rsidRPr="00B779CB">
        <w:t>Изначально Вышестоящего Отца</w:t>
      </w:r>
      <w:r w:rsidRPr="00B779CB">
        <w:t xml:space="preserve"> </w:t>
      </w:r>
      <w:r w:rsidRPr="00B779CB">
        <w:rPr>
          <w:b/>
        </w:rPr>
        <w:t>1 073 741</w:t>
      </w:r>
      <w:r w:rsidR="00774B4E" w:rsidRPr="00B779CB">
        <w:rPr>
          <w:b/>
        </w:rPr>
        <w:t> </w:t>
      </w:r>
      <w:r w:rsidRPr="00B779CB">
        <w:rPr>
          <w:b/>
        </w:rPr>
        <w:t>824</w:t>
      </w:r>
      <w:r w:rsidRPr="00B779CB">
        <w:t xml:space="preserve"> Ивдивостями Синтеза Омеги </w:t>
      </w:r>
      <w:r w:rsidR="00774B4E" w:rsidRPr="00B779CB">
        <w:t>Изначально Вышестоящего Отца</w:t>
      </w:r>
      <w:r w:rsidRPr="00B779CB">
        <w:t>;</w:t>
      </w:r>
    </w:p>
    <w:p w:rsidR="004E6173" w:rsidRPr="00B779CB" w:rsidRDefault="004E6173" w:rsidP="004E6173">
      <w:pPr>
        <w:ind w:firstLine="454"/>
      </w:pPr>
      <w:r w:rsidRPr="00B779CB">
        <w:t xml:space="preserve">стяжаем Совершенную Омегу Мудрости Полномочий Совершенств </w:t>
      </w:r>
      <w:r w:rsidR="00774B4E" w:rsidRPr="00B779CB">
        <w:t>Изначально Вышестоящего Отца</w:t>
      </w:r>
      <w:r w:rsidRPr="00B779CB">
        <w:t xml:space="preserve"> </w:t>
      </w:r>
      <w:r w:rsidRPr="00B779CB">
        <w:rPr>
          <w:b/>
        </w:rPr>
        <w:t>536 870</w:t>
      </w:r>
      <w:r w:rsidR="00774B4E" w:rsidRPr="00B779CB">
        <w:rPr>
          <w:b/>
        </w:rPr>
        <w:t> </w:t>
      </w:r>
      <w:r w:rsidRPr="00B779CB">
        <w:rPr>
          <w:b/>
        </w:rPr>
        <w:t>912</w:t>
      </w:r>
      <w:r w:rsidRPr="00B779CB">
        <w:t xml:space="preserve"> Иерархизациями Воли Омеги </w:t>
      </w:r>
      <w:r w:rsidR="00774B4E" w:rsidRPr="00B779CB">
        <w:t>Изначально Вышестоящего Отца</w:t>
      </w:r>
      <w:r w:rsidRPr="00B779CB">
        <w:t>;</w:t>
      </w:r>
    </w:p>
    <w:p w:rsidR="004E6173" w:rsidRPr="00B779CB" w:rsidRDefault="004E6173" w:rsidP="004E6173">
      <w:pPr>
        <w:ind w:firstLine="454"/>
      </w:pPr>
      <w:r w:rsidRPr="00B779CB">
        <w:t xml:space="preserve">стяжаем Совершенную Омегу Любви Синтезности </w:t>
      </w:r>
      <w:r w:rsidR="002D2B7E" w:rsidRPr="00B779CB">
        <w:t>Изначально Вышестоящего Отца</w:t>
      </w:r>
      <w:r w:rsidRPr="00B779CB">
        <w:t xml:space="preserve"> </w:t>
      </w:r>
      <w:r w:rsidRPr="00B779CB">
        <w:rPr>
          <w:b/>
        </w:rPr>
        <w:t>268 435</w:t>
      </w:r>
      <w:r w:rsidR="00774B4E" w:rsidRPr="00B779CB">
        <w:rPr>
          <w:b/>
        </w:rPr>
        <w:t> </w:t>
      </w:r>
      <w:r w:rsidRPr="00B779CB">
        <w:rPr>
          <w:b/>
        </w:rPr>
        <w:t>456</w:t>
      </w:r>
      <w:r w:rsidRPr="00B779CB">
        <w:t xml:space="preserve"> Совершенствами Мудрости Омеги </w:t>
      </w:r>
      <w:r w:rsidR="002D2B7E" w:rsidRPr="00B779CB">
        <w:t>Изначально Вышестоящего Отца</w:t>
      </w:r>
      <w:r w:rsidRPr="00B779CB">
        <w:t>;</w:t>
      </w:r>
    </w:p>
    <w:p w:rsidR="004E6173" w:rsidRPr="00B779CB" w:rsidRDefault="004E6173" w:rsidP="004E6173">
      <w:pPr>
        <w:ind w:firstLine="454"/>
      </w:pPr>
      <w:r w:rsidRPr="00B779CB">
        <w:t xml:space="preserve">стяжаем Совершенную Омегу Творения Творящего Синтеза </w:t>
      </w:r>
      <w:r w:rsidR="002D2B7E" w:rsidRPr="00B779CB">
        <w:t xml:space="preserve">Изначально Вышестоящего Отца </w:t>
      </w:r>
      <w:r w:rsidRPr="00B779CB">
        <w:rPr>
          <w:b/>
        </w:rPr>
        <w:t>134 217</w:t>
      </w:r>
      <w:r w:rsidR="00774B4E" w:rsidRPr="00B779CB">
        <w:rPr>
          <w:b/>
        </w:rPr>
        <w:t> </w:t>
      </w:r>
      <w:r w:rsidRPr="00B779CB">
        <w:rPr>
          <w:b/>
        </w:rPr>
        <w:t>728</w:t>
      </w:r>
      <w:r w:rsidRPr="00B779CB">
        <w:t xml:space="preserve"> Синтезностями Любви Омеги </w:t>
      </w:r>
      <w:r w:rsidR="002D2B7E" w:rsidRPr="00B779CB">
        <w:t>Изначально Вышестоящего Отца</w:t>
      </w:r>
      <w:r w:rsidRPr="00B779CB">
        <w:t>;</w:t>
      </w:r>
    </w:p>
    <w:p w:rsidR="004E6173" w:rsidRPr="00B779CB" w:rsidRDefault="004E6173" w:rsidP="004E6173">
      <w:pPr>
        <w:ind w:firstLine="454"/>
      </w:pPr>
      <w:r w:rsidRPr="00B779CB">
        <w:t xml:space="preserve">стяжаем Совершенную Омегу Созидания Статусов </w:t>
      </w:r>
      <w:r w:rsidR="002D2B7E" w:rsidRPr="00B779CB">
        <w:t>Изначально Вышестоящего Отца</w:t>
      </w:r>
      <w:r w:rsidRPr="00B779CB">
        <w:t xml:space="preserve"> </w:t>
      </w:r>
      <w:r w:rsidRPr="00B779CB">
        <w:rPr>
          <w:b/>
        </w:rPr>
        <w:t>67 108</w:t>
      </w:r>
      <w:r w:rsidR="00774B4E" w:rsidRPr="00B779CB">
        <w:rPr>
          <w:b/>
        </w:rPr>
        <w:t> </w:t>
      </w:r>
      <w:r w:rsidRPr="00B779CB">
        <w:rPr>
          <w:b/>
        </w:rPr>
        <w:t>864</w:t>
      </w:r>
      <w:r w:rsidRPr="00B779CB">
        <w:t xml:space="preserve"> Началами Творения Омеги </w:t>
      </w:r>
      <w:r w:rsidR="002D2B7E" w:rsidRPr="00B779CB">
        <w:t>Изначально Вышестоящего Отца</w:t>
      </w:r>
      <w:r w:rsidRPr="00B779CB">
        <w:t>;</w:t>
      </w:r>
    </w:p>
    <w:p w:rsidR="004E6173" w:rsidRPr="00B779CB" w:rsidRDefault="004E6173" w:rsidP="004E6173">
      <w:pPr>
        <w:ind w:firstLine="454"/>
      </w:pPr>
      <w:r w:rsidRPr="00B779CB">
        <w:t xml:space="preserve">стяжаем Совершенную Омегу Репликации Посвящений </w:t>
      </w:r>
      <w:r w:rsidR="002D2B7E" w:rsidRPr="00B779CB">
        <w:t>Изначально Вышестоящего Отца</w:t>
      </w:r>
      <w:r w:rsidRPr="00B779CB">
        <w:t xml:space="preserve"> </w:t>
      </w:r>
      <w:r w:rsidRPr="00B779CB">
        <w:rPr>
          <w:b/>
        </w:rPr>
        <w:t>33 554</w:t>
      </w:r>
      <w:r w:rsidR="00774B4E" w:rsidRPr="00B779CB">
        <w:rPr>
          <w:b/>
        </w:rPr>
        <w:t> </w:t>
      </w:r>
      <w:r w:rsidRPr="00B779CB">
        <w:rPr>
          <w:b/>
        </w:rPr>
        <w:t>432</w:t>
      </w:r>
      <w:r w:rsidRPr="00B779CB">
        <w:t xml:space="preserve"> Правами Созидания Омеги </w:t>
      </w:r>
      <w:r w:rsidR="002D2B7E" w:rsidRPr="00B779CB">
        <w:t>Изначально Вышестоящего Отца</w:t>
      </w:r>
      <w:r w:rsidRPr="00B779CB">
        <w:t>;</w:t>
      </w:r>
    </w:p>
    <w:p w:rsidR="004E6173" w:rsidRPr="00B779CB" w:rsidRDefault="004E6173" w:rsidP="004E6173">
      <w:pPr>
        <w:ind w:firstLine="454"/>
      </w:pPr>
      <w:r w:rsidRPr="00B779CB">
        <w:t xml:space="preserve">стяжаем Совершенную Омегу Жизни Частей </w:t>
      </w:r>
      <w:r w:rsidR="002D2B7E" w:rsidRPr="00B779CB">
        <w:t xml:space="preserve">Изначально Вышестоящего Отца </w:t>
      </w:r>
      <w:r w:rsidRPr="00B779CB">
        <w:rPr>
          <w:b/>
        </w:rPr>
        <w:t>16 777</w:t>
      </w:r>
      <w:r w:rsidR="00774B4E" w:rsidRPr="00B779CB">
        <w:rPr>
          <w:b/>
        </w:rPr>
        <w:t> </w:t>
      </w:r>
      <w:r w:rsidRPr="00B779CB">
        <w:rPr>
          <w:b/>
        </w:rPr>
        <w:t>216</w:t>
      </w:r>
      <w:r w:rsidRPr="00B779CB">
        <w:t xml:space="preserve"> Поядающими Репликациями Омеги </w:t>
      </w:r>
      <w:r w:rsidR="002D2B7E" w:rsidRPr="00B779CB">
        <w:t>Изначально Вышестоящего Отца</w:t>
      </w:r>
      <w:r w:rsidRPr="00B779CB">
        <w:t>;</w:t>
      </w:r>
    </w:p>
    <w:p w:rsidR="004E6173" w:rsidRPr="00B779CB" w:rsidRDefault="004E6173" w:rsidP="004E6173">
      <w:pPr>
        <w:ind w:firstLine="454"/>
      </w:pPr>
      <w:r w:rsidRPr="00B779CB">
        <w:t xml:space="preserve">стяжаем Совершенную Омегу Воскрешения Систем </w:t>
      </w:r>
      <w:r w:rsidR="002D2B7E" w:rsidRPr="00B779CB">
        <w:t>Изначально Вышестоящего Отца</w:t>
      </w:r>
      <w:r w:rsidR="002D2B7E" w:rsidRPr="00B779CB">
        <w:rPr>
          <w:b/>
        </w:rPr>
        <w:t xml:space="preserve"> </w:t>
      </w:r>
      <w:r w:rsidRPr="00B779CB">
        <w:rPr>
          <w:b/>
        </w:rPr>
        <w:t>8 388</w:t>
      </w:r>
      <w:r w:rsidR="00774B4E" w:rsidRPr="00B779CB">
        <w:rPr>
          <w:b/>
        </w:rPr>
        <w:t> </w:t>
      </w:r>
      <w:r w:rsidRPr="00B779CB">
        <w:rPr>
          <w:b/>
        </w:rPr>
        <w:t>608</w:t>
      </w:r>
      <w:r w:rsidRPr="00B779CB">
        <w:t xml:space="preserve"> Огнями Омеги </w:t>
      </w:r>
      <w:r w:rsidR="002D2B7E" w:rsidRPr="00B779CB">
        <w:t>Изначально Вышестоящего Отца</w:t>
      </w:r>
      <w:r w:rsidRPr="00B779CB">
        <w:t>;</w:t>
      </w:r>
    </w:p>
    <w:p w:rsidR="004E6173" w:rsidRPr="00B779CB" w:rsidRDefault="004E6173" w:rsidP="004E6173">
      <w:pPr>
        <w:ind w:firstLine="454"/>
      </w:pPr>
      <w:r w:rsidRPr="00B779CB">
        <w:t xml:space="preserve">стяжаем Совершенную Омегу Пробуждения Аппаратов </w:t>
      </w:r>
      <w:r w:rsidR="002D2B7E" w:rsidRPr="00B779CB">
        <w:t>Изначально Вышестоящего Отца</w:t>
      </w:r>
      <w:r w:rsidRPr="00B779CB">
        <w:t xml:space="preserve"> </w:t>
      </w:r>
      <w:r w:rsidRPr="00B779CB">
        <w:rPr>
          <w:b/>
        </w:rPr>
        <w:t>2 097</w:t>
      </w:r>
      <w:r w:rsidR="00774B4E" w:rsidRPr="00B779CB">
        <w:rPr>
          <w:b/>
        </w:rPr>
        <w:t> </w:t>
      </w:r>
      <w:r w:rsidRPr="00B779CB">
        <w:rPr>
          <w:b/>
        </w:rPr>
        <w:t>152</w:t>
      </w:r>
      <w:r w:rsidRPr="00B779CB">
        <w:t xml:space="preserve"> Духами Воскрешения Омеги </w:t>
      </w:r>
      <w:r w:rsidR="002D2B7E" w:rsidRPr="00B779CB">
        <w:t>Изначально Вышестоящего Отца</w:t>
      </w:r>
      <w:r w:rsidRPr="00B779CB">
        <w:t>;</w:t>
      </w:r>
    </w:p>
    <w:p w:rsidR="004E6173" w:rsidRPr="00B779CB" w:rsidRDefault="004E6173" w:rsidP="004E6173">
      <w:pPr>
        <w:ind w:firstLine="454"/>
      </w:pPr>
      <w:r w:rsidRPr="00B779CB">
        <w:lastRenderedPageBreak/>
        <w:t xml:space="preserve">стяжаем Совершенную Омегу Генезиса Частностей </w:t>
      </w:r>
      <w:r w:rsidR="002D2B7E" w:rsidRPr="00B779CB">
        <w:t>Изначально Вышестоящего Отца</w:t>
      </w:r>
      <w:r w:rsidR="002D2B7E" w:rsidRPr="00B779CB">
        <w:rPr>
          <w:b/>
        </w:rPr>
        <w:t xml:space="preserve"> </w:t>
      </w:r>
      <w:r w:rsidRPr="00B779CB">
        <w:rPr>
          <w:b/>
        </w:rPr>
        <w:t>1 048</w:t>
      </w:r>
      <w:r w:rsidR="00774B4E" w:rsidRPr="00B779CB">
        <w:rPr>
          <w:b/>
        </w:rPr>
        <w:t> </w:t>
      </w:r>
      <w:r w:rsidRPr="00B779CB">
        <w:rPr>
          <w:b/>
        </w:rPr>
        <w:t>576</w:t>
      </w:r>
      <w:r w:rsidRPr="00B779CB">
        <w:t xml:space="preserve"> Светами Пробуждения Омеги </w:t>
      </w:r>
      <w:r w:rsidR="002D2B7E" w:rsidRPr="00B779CB">
        <w:t>Изначально Вышестоящего Отца</w:t>
      </w:r>
      <w:r w:rsidRPr="00B779CB">
        <w:t>;</w:t>
      </w:r>
    </w:p>
    <w:p w:rsidR="004E6173" w:rsidRPr="00B779CB" w:rsidRDefault="004E6173" w:rsidP="004E6173">
      <w:pPr>
        <w:ind w:firstLine="454"/>
      </w:pPr>
      <w:r w:rsidRPr="00B779CB">
        <w:t xml:space="preserve">стяжаем Совершенную Омегу Человечности Синтезного Мирового Тела </w:t>
      </w:r>
      <w:r w:rsidR="002D2B7E" w:rsidRPr="00B779CB">
        <w:t>Изначально Вышестоящего Отца</w:t>
      </w:r>
      <w:r w:rsidRPr="00B779CB">
        <w:t xml:space="preserve"> </w:t>
      </w:r>
      <w:r w:rsidRPr="00B779CB">
        <w:rPr>
          <w:b/>
        </w:rPr>
        <w:t>524</w:t>
      </w:r>
      <w:r w:rsidR="00774B4E" w:rsidRPr="00B779CB">
        <w:rPr>
          <w:b/>
        </w:rPr>
        <w:t> </w:t>
      </w:r>
      <w:r w:rsidRPr="00B779CB">
        <w:rPr>
          <w:b/>
        </w:rPr>
        <w:t>288</w:t>
      </w:r>
      <w:r w:rsidR="00774B4E" w:rsidRPr="00B779CB">
        <w:t xml:space="preserve"> </w:t>
      </w:r>
      <w:r w:rsidRPr="00B779CB">
        <w:t xml:space="preserve">Энергиями Генезисами Омеги </w:t>
      </w:r>
      <w:r w:rsidR="002D2B7E" w:rsidRPr="00B779CB">
        <w:t>Изначально Вышестоящего Отца</w:t>
      </w:r>
      <w:r w:rsidRPr="00B779CB">
        <w:t>;</w:t>
      </w:r>
    </w:p>
    <w:p w:rsidR="004E6173" w:rsidRPr="00B779CB" w:rsidRDefault="004E6173" w:rsidP="004E6173">
      <w:pPr>
        <w:ind w:firstLine="454"/>
      </w:pPr>
      <w:r w:rsidRPr="00B779CB">
        <w:t xml:space="preserve">стяжаем Совершенную Омегу Служения Метагалактического Мирового Тела </w:t>
      </w:r>
      <w:r w:rsidR="002D2B7E" w:rsidRPr="00B779CB">
        <w:t>Изначально Вышестоящего Отца</w:t>
      </w:r>
      <w:r w:rsidRPr="00B779CB">
        <w:t xml:space="preserve"> </w:t>
      </w:r>
      <w:r w:rsidRPr="00B779CB">
        <w:rPr>
          <w:b/>
        </w:rPr>
        <w:t>262</w:t>
      </w:r>
      <w:r w:rsidR="00774B4E" w:rsidRPr="00B779CB">
        <w:rPr>
          <w:b/>
        </w:rPr>
        <w:t> </w:t>
      </w:r>
      <w:r w:rsidRPr="00B779CB">
        <w:rPr>
          <w:b/>
        </w:rPr>
        <w:t>144</w:t>
      </w:r>
      <w:r w:rsidRPr="00B779CB">
        <w:t xml:space="preserve"> Субъядерностями Человечности Омеги </w:t>
      </w:r>
      <w:r w:rsidR="002D2B7E" w:rsidRPr="00B779CB">
        <w:t xml:space="preserve">Изначально Вышестоящего Отца </w:t>
      </w:r>
      <w:r w:rsidRPr="00B779CB">
        <w:t xml:space="preserve">стяжаем Совершенную Омегу Вершения Тонкого Мирового Тела </w:t>
      </w:r>
      <w:r w:rsidR="002D2B7E" w:rsidRPr="00B779CB">
        <w:t>Изначально Вышестоящего Отца</w:t>
      </w:r>
      <w:r w:rsidR="002D2B7E" w:rsidRPr="00B779CB">
        <w:rPr>
          <w:b/>
        </w:rPr>
        <w:t xml:space="preserve"> </w:t>
      </w:r>
      <w:r w:rsidRPr="00B779CB">
        <w:rPr>
          <w:b/>
        </w:rPr>
        <w:t>131</w:t>
      </w:r>
      <w:r w:rsidR="00774B4E" w:rsidRPr="00B779CB">
        <w:rPr>
          <w:b/>
        </w:rPr>
        <w:t> </w:t>
      </w:r>
      <w:r w:rsidRPr="00B779CB">
        <w:rPr>
          <w:b/>
        </w:rPr>
        <w:t>072</w:t>
      </w:r>
      <w:r w:rsidRPr="00B779CB">
        <w:t xml:space="preserve"> Формами Служения Омеги </w:t>
      </w:r>
      <w:r w:rsidR="002D2B7E" w:rsidRPr="00B779CB">
        <w:t>Изначально Вышестоящего Отца</w:t>
      </w:r>
      <w:r w:rsidRPr="00B779CB">
        <w:t>;</w:t>
      </w:r>
    </w:p>
    <w:p w:rsidR="004E6173" w:rsidRPr="00B779CB" w:rsidRDefault="004E6173" w:rsidP="004E6173">
      <w:pPr>
        <w:ind w:firstLine="454"/>
      </w:pPr>
      <w:r w:rsidRPr="00B779CB">
        <w:t xml:space="preserve">стяжаем Совершенную Омегу Практики Физического Мирового Тела </w:t>
      </w:r>
      <w:r w:rsidR="002D2B7E" w:rsidRPr="00B779CB">
        <w:t>Изначально Вышестоящего Отца</w:t>
      </w:r>
      <w:r w:rsidR="002D2B7E" w:rsidRPr="00B779CB">
        <w:rPr>
          <w:b/>
        </w:rPr>
        <w:t xml:space="preserve"> </w:t>
      </w:r>
      <w:r w:rsidRPr="00B779CB">
        <w:rPr>
          <w:b/>
        </w:rPr>
        <w:t>65</w:t>
      </w:r>
      <w:r w:rsidR="00774B4E" w:rsidRPr="00B779CB">
        <w:rPr>
          <w:b/>
        </w:rPr>
        <w:t> </w:t>
      </w:r>
      <w:r w:rsidRPr="00B779CB">
        <w:rPr>
          <w:b/>
        </w:rPr>
        <w:t>536</w:t>
      </w:r>
      <w:r w:rsidRPr="00B779CB">
        <w:t xml:space="preserve"> Содержаниями Вершения Омеги </w:t>
      </w:r>
      <w:r w:rsidR="002D2B7E" w:rsidRPr="00B779CB">
        <w:t>Изначально Вышестоящего Отца</w:t>
      </w:r>
      <w:r w:rsidRPr="00B779CB">
        <w:t>;</w:t>
      </w:r>
    </w:p>
    <w:p w:rsidR="004E6173" w:rsidRPr="00B779CB" w:rsidRDefault="004E6173" w:rsidP="004E6173">
      <w:pPr>
        <w:ind w:firstLine="454"/>
      </w:pPr>
      <w:r w:rsidRPr="00B779CB">
        <w:t xml:space="preserve">стяжаем Совершенную Омегу Могущества Поядающей Огненности </w:t>
      </w:r>
      <w:r w:rsidR="002D2B7E" w:rsidRPr="00B779CB">
        <w:t>Изначально Вышестоящего Отца</w:t>
      </w:r>
      <w:r w:rsidR="002D2B7E" w:rsidRPr="00B779CB">
        <w:rPr>
          <w:b/>
        </w:rPr>
        <w:t xml:space="preserve"> </w:t>
      </w:r>
      <w:r w:rsidRPr="00B779CB">
        <w:rPr>
          <w:b/>
        </w:rPr>
        <w:t>32</w:t>
      </w:r>
      <w:r w:rsidR="00774B4E" w:rsidRPr="00B779CB">
        <w:rPr>
          <w:b/>
        </w:rPr>
        <w:t> </w:t>
      </w:r>
      <w:r w:rsidRPr="00B779CB">
        <w:rPr>
          <w:b/>
        </w:rPr>
        <w:t>768</w:t>
      </w:r>
      <w:r w:rsidRPr="00B779CB">
        <w:t xml:space="preserve"> Полей Практик Омеги </w:t>
      </w:r>
      <w:r w:rsidR="002D2B7E" w:rsidRPr="00B779CB">
        <w:t>Изначально Вышестоящего Отца</w:t>
      </w:r>
      <w:r w:rsidRPr="00B779CB">
        <w:t>.</w:t>
      </w:r>
    </w:p>
    <w:p w:rsidR="004E6173" w:rsidRPr="00B779CB" w:rsidRDefault="004E6173" w:rsidP="004E6173">
      <w:pPr>
        <w:ind w:firstLine="454"/>
      </w:pPr>
      <w:r w:rsidRPr="00B779CB">
        <w:t xml:space="preserve">И, возжигаясь 16 Совершенными Омегами, синтезируясь с Хум </w:t>
      </w:r>
      <w:r w:rsidR="002D2B7E" w:rsidRPr="00B779CB">
        <w:t>Изначально Вышестоящего Отца</w:t>
      </w:r>
      <w:r w:rsidRPr="00B779CB">
        <w:t xml:space="preserve">, стяжаем 16 Синтезов </w:t>
      </w:r>
      <w:r w:rsidR="002D2B7E" w:rsidRPr="00B779CB">
        <w:t>Изначально Вышестоящего Отца</w:t>
      </w:r>
      <w:r w:rsidRPr="00B779CB">
        <w:t xml:space="preserve">, и возжигаясь, преображаясь ими. </w:t>
      </w:r>
    </w:p>
    <w:p w:rsidR="004E6173" w:rsidRPr="00B779CB" w:rsidRDefault="004E6173" w:rsidP="004E6173">
      <w:pPr>
        <w:ind w:firstLine="454"/>
      </w:pPr>
      <w:r w:rsidRPr="00B779CB">
        <w:t xml:space="preserve">Синтезируясь с Хум </w:t>
      </w:r>
      <w:r w:rsidR="002D2B7E" w:rsidRPr="00B779CB">
        <w:t>Изначально Вышестоящего Отца</w:t>
      </w:r>
      <w:r w:rsidRPr="00B779CB">
        <w:t xml:space="preserve">, в синтезе 16 Совершенных Омег, мы, синтезируясь с Изначально Вышестоящим Отцом </w:t>
      </w:r>
      <w:r w:rsidRPr="00B779CB">
        <w:rPr>
          <w:b/>
        </w:rPr>
        <w:t xml:space="preserve">стяжаем Изначально Вышестоящую Совершенную Омегу </w:t>
      </w:r>
      <w:r w:rsidR="002D2B7E" w:rsidRPr="00B779CB">
        <w:rPr>
          <w:b/>
          <w:bCs/>
        </w:rPr>
        <w:t>Изначально Вышестоящего Отца</w:t>
      </w:r>
      <w:r w:rsidR="002D2B7E" w:rsidRPr="00B779CB">
        <w:t xml:space="preserve"> </w:t>
      </w:r>
      <w:r w:rsidRPr="00B779CB">
        <w:t xml:space="preserve">каждому из нас и синтезу нас. И, синтезируясь с Хум </w:t>
      </w:r>
      <w:r w:rsidR="002D2B7E" w:rsidRPr="00B779CB">
        <w:t>Изначально Вышестоящего Отца</w:t>
      </w:r>
      <w:r w:rsidRPr="00B779CB">
        <w:t xml:space="preserve">, стяжаем Синтез </w:t>
      </w:r>
      <w:r w:rsidR="002D2B7E" w:rsidRPr="00B779CB">
        <w:t xml:space="preserve">Изначально Вышестоящего Отца </w:t>
      </w:r>
      <w:r w:rsidRPr="00B779CB">
        <w:t xml:space="preserve">и, возжигаясь, преображаемся им, развёртываясь </w:t>
      </w:r>
      <w:r w:rsidR="002D2B7E" w:rsidRPr="00B779CB">
        <w:t>Изначально Вышестоящей</w:t>
      </w:r>
      <w:r w:rsidRPr="00B779CB">
        <w:t xml:space="preserve"> Совершенной Омегой </w:t>
      </w:r>
      <w:r w:rsidR="002D2B7E" w:rsidRPr="00B779CB">
        <w:t>Изначально Вышестоящего Отца</w:t>
      </w:r>
      <w:r w:rsidRPr="00B779CB">
        <w:t xml:space="preserve"> синтез физически собою. И, возжигаясь, преображаемся ею.</w:t>
      </w:r>
    </w:p>
    <w:p w:rsidR="004E6173" w:rsidRPr="00B779CB" w:rsidRDefault="004E6173" w:rsidP="004E6173">
      <w:pPr>
        <w:ind w:firstLine="454"/>
      </w:pPr>
      <w:r w:rsidRPr="00B779CB">
        <w:t>И мы благодарим Изначально Вышестоящего Отца, благодарим Аватаров Синтеза Кут Хуми Фаинь.</w:t>
      </w:r>
    </w:p>
    <w:p w:rsidR="004E6173" w:rsidRPr="00B779CB" w:rsidRDefault="004E6173" w:rsidP="004E6173">
      <w:pPr>
        <w:ind w:firstLine="454"/>
      </w:pPr>
      <w:r w:rsidRPr="00B779CB">
        <w:t>Развёртываемся в физической реализации каждым из нас и синтезом нас. и, развёртываясь физически, эманируем всё стяженное возожж</w:t>
      </w:r>
      <w:r w:rsidR="002D2B7E" w:rsidRPr="00B779CB">
        <w:t>ё</w:t>
      </w:r>
      <w:r w:rsidRPr="00B779CB">
        <w:t>нное в ИВДИВО, в ИВДИВО Санкт-Петербург, в ИВДИВО Ладога, в ИВДИВО Служения каждого из нас и ИВДИВО каждого из нас.</w:t>
      </w:r>
    </w:p>
    <w:p w:rsidR="004E6173" w:rsidRPr="00B779CB" w:rsidRDefault="004E6173" w:rsidP="004E6173">
      <w:pPr>
        <w:ind w:firstLine="454"/>
      </w:pPr>
      <w:r w:rsidRPr="00B779CB">
        <w:t>И выходим из практики. Аминь!</w:t>
      </w:r>
    </w:p>
    <w:p w:rsidR="004E6173" w:rsidRPr="00B779CB" w:rsidRDefault="002D2B7E" w:rsidP="002D2B7E">
      <w:pPr>
        <w:pStyle w:val="12"/>
      </w:pPr>
      <w:bookmarkStart w:id="55" w:name="_Toc191316165"/>
      <w:r w:rsidRPr="00B779CB">
        <w:t>16-рица деятельности Омеги</w:t>
      </w:r>
      <w:bookmarkEnd w:id="55"/>
    </w:p>
    <w:p w:rsidR="004E6173" w:rsidRPr="00B779CB" w:rsidRDefault="004E6173" w:rsidP="004E6173">
      <w:pPr>
        <w:ind w:firstLine="454"/>
      </w:pPr>
      <w:r w:rsidRPr="00B779CB">
        <w:t>Ну вот, мы стяжали Совершенную Омегу, вошли в неё. Надо понимать, что есть Совершенная Омега, а есть Изначально Вышестоящая Совершенная Омега. Это, как раз, две практики и это разные Омеги. И если мы говорим о Совершенной Омеге, мы больше реализуемся Метагалактикой Фа. И если мы говорим об Изначально Вышестоящей Совершенной Омеге, мы больше реализуемся уже Высокими Цельностями и ИВДИВО как Изначально Вышестоящим Домом в более высокой реализации Изначально Вышестоящей Цельности синтеза Высоких Цельностей, и поэтому это Изначально Вышестоящая Омега, вот в этой реализации.</w:t>
      </w:r>
    </w:p>
    <w:p w:rsidR="004E6173" w:rsidRPr="00B779CB" w:rsidRDefault="004E6173" w:rsidP="004E6173">
      <w:pPr>
        <w:ind w:firstLine="454"/>
      </w:pPr>
      <w:r w:rsidRPr="00B779CB">
        <w:t xml:space="preserve">Соответственно, и эффекты из этого соответствующие. Здесь мы просто стяжаем Совершенную Омегу, мы накапливаем и теперь мы должны понимать, что эта Совершенная Омега, сложившись в нас, должна прийти у нас в действие. То есть, вот смысл в чём? Мы стяжали, и Отец нам это сотворил, а теперь мы должны это что? Включить. Ну и надеюсь, понятно, что включается это только, если ты действуешь. Не действуешь – не включается. Здесь добавить нечего. Поэтому вот, я там попытался простроить разные варианты, как это включать. Пока особо ничего не работает. И мы для некоторых частей выработали 16-рицу, которая в стяжании включает эту Часть хоть как-то в действие. Вот в Распоряжении о Совершенной Омеге есть такая же 16-рица, поэтому я предлагаю вам сейчас не объяснять там дополнительно что-то, ну и так всё. Мы сложили очень много материала, а мы сейчас выйдем и стяжаем у Отца 16-рицу деятельности или действия Омеги. Но мы включим действие, попросим, Изначально Вышестоящей Совершенной Омеги и всех Совершенных Омег в действии. </w:t>
      </w:r>
    </w:p>
    <w:p w:rsidR="004E6173" w:rsidRPr="00B779CB" w:rsidRDefault="004E6173" w:rsidP="004E6173">
      <w:pPr>
        <w:ind w:firstLine="454"/>
      </w:pPr>
      <w:r w:rsidRPr="00B779CB">
        <w:t xml:space="preserve">То есть, мы стяжаем 16-рицу, там простые слова, в принципе, известные вам, 16-рицу активации, которые включают Омегу в деятельность. Мы подбирали эти слова долго, мы стяжали с одной командой эти слова, они получаются. Поэтому мы просто просим у Отца включить Омегу на исполнение этой 16-рицы, чтобы она начала действовать. Это важно. Мы </w:t>
      </w:r>
      <w:r w:rsidRPr="00B779CB">
        <w:lastRenderedPageBreak/>
        <w:t xml:space="preserve">нашли, что </w:t>
      </w:r>
      <w:r w:rsidRPr="00B779CB">
        <w:rPr>
          <w:b/>
          <w:bCs/>
        </w:rPr>
        <w:t xml:space="preserve">некоторые </w:t>
      </w:r>
      <w:r w:rsidR="002D2B7E" w:rsidRPr="00B779CB">
        <w:rPr>
          <w:b/>
          <w:bCs/>
        </w:rPr>
        <w:t>Ч</w:t>
      </w:r>
      <w:r w:rsidRPr="00B779CB">
        <w:rPr>
          <w:b/>
          <w:bCs/>
        </w:rPr>
        <w:t>асти категорически в нас не хотят включаться.</w:t>
      </w:r>
      <w:r w:rsidRPr="00B779CB">
        <w:t xml:space="preserve"> Не потому, что они вредные. У нас нечем.</w:t>
      </w:r>
    </w:p>
    <w:p w:rsidR="004E6173" w:rsidRPr="00B779CB" w:rsidRDefault="004E6173" w:rsidP="004E6173">
      <w:pPr>
        <w:ind w:firstLine="454"/>
      </w:pPr>
      <w:r w:rsidRPr="00B779CB">
        <w:t>Ну давайте так просто подумаем. Как нам включить клеточку Отца в нас? Если она клеточка Отца – это Моща! Фььь! А мы ходячая немощь на этом фоне. Причём, эта клеточка Отца вроде бы наша, мы её стяжали, она в нас стала. Ну и что? Вот она стала и стоит. Да, она твоя, пользуйся! И мы зависаем от того, что пользоваться мы этим просто не можем. Вот давайте просто повоображаем. Да, мы стяжали Омегу. Да, она в нас стала. Пользуйся! А чё мы там будем делать, если это Мощь Отца и там даже…, даже если захочешь провернуть эту Мощь, ну чтоб она двигалась – колеса не хватит, водяного, в тебе. Поэтому вот не реально просто. И вот мы начали очень долго, годами подходим к этому вопросу, что нам нужно разрабатывать технологии пользования вот этими сложными вещами. Пока мы остановились на том, что мы стяжаем 16-рицу, где просим Отца включить в динамику. То есть, включить в юлу, чтоб оно вертелось, ну, жило в нас и вертелось.</w:t>
      </w:r>
    </w:p>
    <w:p w:rsidR="004E6173" w:rsidRPr="00B779CB" w:rsidRDefault="004E6173" w:rsidP="004E6173">
      <w:pPr>
        <w:ind w:firstLine="454"/>
      </w:pPr>
      <w:r w:rsidRPr="00B779CB">
        <w:t>Вот эти 16 стяжаний, некоторые удивляются: зачем в Распоряжениях они стоят, и что они дают? Они дают раскрутку Совершенных Частей, которые по-другому в нас не действуют. Я специально так подробно объясняю, потому что наши служащие после Синтеза этим не занимаются. А одной раскрутки будет мало. Знаете, вот (</w:t>
      </w:r>
      <w:r w:rsidRPr="00B779CB">
        <w:rPr>
          <w:i/>
        </w:rPr>
        <w:t>хлопает ладонями</w:t>
      </w:r>
      <w:r w:rsidRPr="00B779CB">
        <w:t xml:space="preserve">) крутится. О, закончилось. Одна практика. Знаете, как в буддизме: идёшь в Дацане и так – хо! Бррррр-чик! Остановились. И если ты не будешь это делать несколько раз – количества жизней, </w:t>
      </w:r>
      <w:r w:rsidRPr="00B779CB">
        <w:rPr>
          <w:i/>
        </w:rPr>
        <w:t>(смеётся</w:t>
      </w:r>
      <w:r w:rsidRPr="00B779CB">
        <w:t>) что там они? Жизни стяжают или количество грехов отрабатывают. Ну что-то там, и ты остановишься. Вот так и у нас, только у нас это практиками. Ну стяжал ты один раз – ну, ууу, покрутилось. Но за счёт Синтеза дольше покрутилось, две недели, а потом всё равно, что? Ну стало. Ну, поддержите это через недельку, две, ещё раз вот, выйти к Отцу и эти 16 ещё раз. Зачем они в Распоряжении стоят? Чтоб стояли, правда? Поэтому, ну подумайте, что у вас как раз есть раскрутки Совершенной Омеги. Если вы её здесь раскрутите, чтоб она потом вертелась и у вас действовала, у вас же Источник Жизни легче будет работать. Практика.</w:t>
      </w:r>
    </w:p>
    <w:p w:rsidR="004E6173" w:rsidRPr="00B779CB" w:rsidRDefault="004E6173" w:rsidP="000D65D9">
      <w:pPr>
        <w:pStyle w:val="12"/>
      </w:pPr>
      <w:bookmarkStart w:id="56" w:name="_Toc191316166"/>
      <w:r w:rsidRPr="00B779CB">
        <w:t>Практика 10. Действенность Омег 16-рицей</w:t>
      </w:r>
      <w:bookmarkEnd w:id="56"/>
    </w:p>
    <w:p w:rsidR="004E6173" w:rsidRPr="00B779CB" w:rsidRDefault="004E6173" w:rsidP="004E6173">
      <w:pPr>
        <w:ind w:firstLine="454"/>
      </w:pPr>
      <w:r w:rsidRPr="00B779CB">
        <w:t>Мы возжигаемся всем Синтезом каждого из нас. Синтезируемся с Изначально Вышестоящим Отцом, переходим в зал Изначально Вышестоящего Отца 16 385 Высоко Цельно Изначально Вышестояще. Развёртываемся пред Изначально Вышестоящим Отцом Ипостасью 26-го Синтеза в форме. И возжигаясь этим, преображаясь этим, синтезируясь с Изначально Вышестоящим Отцом, просим развернуть деятельность Изначально Вышестоящей Совершенной Омеги Изначально Вышестоящего Отца в каждом из нас и синтезе нас действенностью её реализации и развития с соответствующим реплицированием, реализацией и развития 16-рицы Совершенных Омег в их разнообразной реализации каждым из нас и синтезом нас. И возжигаясь этим, преображаясь этим, синтезируясь с Изначально Вышестоящим Отцом, в развитии Изначально Вышестоящей Совершенной Омеги и 16</w:t>
      </w:r>
      <w:r w:rsidR="00EC2333" w:rsidRPr="00B779CB">
        <w:t xml:space="preserve"> </w:t>
      </w:r>
      <w:r w:rsidRPr="00B779CB">
        <w:t>Совершенных Омег и реализации их, стяжаем</w:t>
      </w:r>
    </w:p>
    <w:p w:rsidR="004E6173" w:rsidRPr="00B779CB" w:rsidRDefault="004E6173" w:rsidP="004E6173">
      <w:pPr>
        <w:ind w:firstLine="454"/>
      </w:pPr>
      <w:r w:rsidRPr="00B779CB">
        <w:t>Синтез Мастерства, возжигаясь им,</w:t>
      </w:r>
    </w:p>
    <w:p w:rsidR="004E6173" w:rsidRPr="00B779CB" w:rsidRDefault="004E6173" w:rsidP="004E6173">
      <w:pPr>
        <w:ind w:firstLine="454"/>
      </w:pPr>
      <w:r w:rsidRPr="00B779CB">
        <w:t>Волю Пути, возжигаясь им,</w:t>
      </w:r>
    </w:p>
    <w:p w:rsidR="004E6173" w:rsidRPr="00B779CB" w:rsidRDefault="004E6173" w:rsidP="004E6173">
      <w:pPr>
        <w:ind w:firstLine="454"/>
      </w:pPr>
      <w:r w:rsidRPr="00B779CB">
        <w:t>Мудрость Познания, возжигаясь им,</w:t>
      </w:r>
    </w:p>
    <w:p w:rsidR="004E6173" w:rsidRPr="00B779CB" w:rsidRDefault="004E6173" w:rsidP="004E6173">
      <w:pPr>
        <w:ind w:firstLine="454"/>
      </w:pPr>
      <w:r w:rsidRPr="00B779CB">
        <w:t>Любовь Действия, возжигаясь ею,</w:t>
      </w:r>
    </w:p>
    <w:p w:rsidR="004E6173" w:rsidRPr="00B779CB" w:rsidRDefault="004E6173" w:rsidP="004E6173">
      <w:pPr>
        <w:ind w:firstLine="454"/>
      </w:pPr>
      <w:r w:rsidRPr="00B779CB">
        <w:t>Творение Субъядерности, возжигаясь им,</w:t>
      </w:r>
    </w:p>
    <w:p w:rsidR="004E6173" w:rsidRPr="00B779CB" w:rsidRDefault="004E6173" w:rsidP="004E6173">
      <w:pPr>
        <w:ind w:firstLine="454"/>
      </w:pPr>
      <w:r w:rsidRPr="00B779CB">
        <w:t>Созидание Дела, возжигаясь им,</w:t>
      </w:r>
    </w:p>
    <w:p w:rsidR="004E6173" w:rsidRPr="00B779CB" w:rsidRDefault="004E6173" w:rsidP="004E6173">
      <w:pPr>
        <w:ind w:firstLine="454"/>
      </w:pPr>
      <w:r w:rsidRPr="00B779CB">
        <w:t>Репликацию Компетентности, возжигаясь ею,</w:t>
      </w:r>
    </w:p>
    <w:p w:rsidR="004E6173" w:rsidRPr="00B779CB" w:rsidRDefault="004E6173" w:rsidP="004E6173">
      <w:pPr>
        <w:ind w:firstLine="454"/>
      </w:pPr>
      <w:r w:rsidRPr="00B779CB">
        <w:t>Жизнь Естеством, возжигаясь им,</w:t>
      </w:r>
    </w:p>
    <w:p w:rsidR="004E6173" w:rsidRPr="00B779CB" w:rsidRDefault="004E6173" w:rsidP="004E6173">
      <w:pPr>
        <w:ind w:firstLine="454"/>
      </w:pPr>
      <w:r w:rsidRPr="00B779CB">
        <w:t>Воскрешение Устремлённостью, возжигаясь им,</w:t>
      </w:r>
    </w:p>
    <w:p w:rsidR="004E6173" w:rsidRPr="00B779CB" w:rsidRDefault="004E6173" w:rsidP="004E6173">
      <w:pPr>
        <w:ind w:firstLine="454"/>
      </w:pPr>
      <w:r w:rsidRPr="00B779CB">
        <w:t>Пробуждение Совершенством, возжигаясь им,</w:t>
      </w:r>
    </w:p>
    <w:p w:rsidR="004E6173" w:rsidRPr="00B779CB" w:rsidRDefault="004E6173" w:rsidP="004E6173">
      <w:pPr>
        <w:ind w:firstLine="454"/>
      </w:pPr>
      <w:r w:rsidRPr="00B779CB">
        <w:t>Генезис Способностей, возжигаясь им,</w:t>
      </w:r>
    </w:p>
    <w:p w:rsidR="004E6173" w:rsidRPr="00B779CB" w:rsidRDefault="004E6173" w:rsidP="004E6173">
      <w:pPr>
        <w:ind w:firstLine="454"/>
      </w:pPr>
      <w:r w:rsidRPr="00B779CB">
        <w:t>Человечность Достижений, возжигаясь им,</w:t>
      </w:r>
    </w:p>
    <w:p w:rsidR="004E6173" w:rsidRPr="00B779CB" w:rsidRDefault="004E6173" w:rsidP="004E6173">
      <w:pPr>
        <w:ind w:firstLine="454"/>
      </w:pPr>
      <w:r w:rsidRPr="00B779CB">
        <w:t>Служение Иерархичностью, возжигаясь им,</w:t>
      </w:r>
    </w:p>
    <w:p w:rsidR="004E6173" w:rsidRPr="00B779CB" w:rsidRDefault="004E6173" w:rsidP="004E6173">
      <w:pPr>
        <w:ind w:firstLine="454"/>
      </w:pPr>
      <w:r w:rsidRPr="00B779CB">
        <w:t>Вершение Бытиём, возжигаясь им,</w:t>
      </w:r>
    </w:p>
    <w:p w:rsidR="004E6173" w:rsidRPr="00B779CB" w:rsidRDefault="004E6173" w:rsidP="004E6173">
      <w:pPr>
        <w:ind w:firstLine="454"/>
      </w:pPr>
      <w:r w:rsidRPr="00B779CB">
        <w:lastRenderedPageBreak/>
        <w:t>Практику Реализации, возжигаясь ею,</w:t>
      </w:r>
    </w:p>
    <w:p w:rsidR="004E6173" w:rsidRPr="00B779CB" w:rsidRDefault="004E6173" w:rsidP="004E6173">
      <w:pPr>
        <w:ind w:firstLine="454"/>
      </w:pPr>
      <w:r w:rsidRPr="00B779CB">
        <w:t>Могущество Явленности, возжигаясь им.</w:t>
      </w:r>
    </w:p>
    <w:p w:rsidR="004E6173" w:rsidRPr="00B779CB" w:rsidRDefault="004E6173" w:rsidP="004E6173">
      <w:pPr>
        <w:ind w:firstLine="454"/>
      </w:pPr>
      <w:r w:rsidRPr="00B779CB">
        <w:t>И синтезируясь с Хум Изначально Вышестоящего Отца, стяжаем 16 Синтезов Изначально Вышестоящего Отца, прося преобразить каждого из нас и синтез нас на 16-рицу реализации, развития и явления Изначально Вышестоящей Омеги Изначально Вышестоящего Отца, 16 Совершенных Омег Изначально Вышестоящего Отца и Омеги как таковой, включая 16 эволюционных Омег и Эталонную Омегу, каждого из нас синтезфизически собою.</w:t>
      </w:r>
    </w:p>
    <w:p w:rsidR="004E6173" w:rsidRPr="00B779CB" w:rsidRDefault="004E6173" w:rsidP="004E6173">
      <w:pPr>
        <w:ind w:firstLine="454"/>
      </w:pPr>
      <w:r w:rsidRPr="00B779CB">
        <w:t>И возжигаясь 16 Синтезами Изначально Вышестоящего Отца, преображаясь ими, развёртываемся 16-рицей реализации и развития Омег физически собою и входим в действенность Омег каждым из нас и синтезом нас. И синтезируясь с Хум Изначально Вышестоящего Отца, стяжаем Синтез Изначально Вышестоящего Отца, и возжигаясь, преображаемся им.</w:t>
      </w:r>
    </w:p>
    <w:p w:rsidR="000D65D9" w:rsidRPr="00B779CB" w:rsidRDefault="004E6173" w:rsidP="004E6173">
      <w:pPr>
        <w:ind w:firstLine="454"/>
      </w:pPr>
      <w:r w:rsidRPr="00B779CB">
        <w:t xml:space="preserve">И возжигаясь этим, преображаясь этим, мы 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развёртываемся физически и эманируем всё стяжённое и возожжённое в ИВДИВО, в ИВДИВО Санкт-Петербург, в ИВДИВО Ладога, ИВДИВО Служения каждого из нас и ИВДИВО каждого из нас. </w:t>
      </w:r>
    </w:p>
    <w:p w:rsidR="004E6173" w:rsidRPr="00B779CB" w:rsidRDefault="004E6173" w:rsidP="004E6173">
      <w:pPr>
        <w:ind w:firstLine="454"/>
      </w:pPr>
      <w:r w:rsidRPr="00B779CB">
        <w:t>И выходим из практики. Аминь.</w:t>
      </w:r>
    </w:p>
    <w:p w:rsidR="004E6173" w:rsidRPr="00B779CB" w:rsidRDefault="00EC2333" w:rsidP="00EC2333">
      <w:pPr>
        <w:pStyle w:val="12"/>
      </w:pPr>
      <w:bookmarkStart w:id="57" w:name="_Toc191316167"/>
      <w:r w:rsidRPr="00B779CB">
        <w:t>Направления Репликации</w:t>
      </w:r>
      <w:bookmarkEnd w:id="57"/>
    </w:p>
    <w:p w:rsidR="004E6173" w:rsidRPr="00B779CB" w:rsidRDefault="004E6173" w:rsidP="004E6173">
      <w:pPr>
        <w:ind w:firstLine="454"/>
      </w:pPr>
      <w:r w:rsidRPr="00B779CB">
        <w:t>Ну и вот тут включается то, что мы называем Репликация. Вот здесь очень интересные словосочетания прозвучали. И если мы говорим, что мы развиваемся там: мастерством, делом и так далее по списку, то Омега направляет свою Репликацию на раскрутку вот этой 16-рицы, направляя эту репликацию, она сама что? Начинает раскручиваться и созидает то знания, то совершенства, то ещё что-то, то Параметоды мастерства. Омега – это же ещё Параметоды, сегодня стяжали, то Параметоды Пути – это ж тоже Омега, стяжали. И вот эта реализация раскручивается вот этими возможностями. Поэтому, раскручивая эту 16-рицу, как применение Омеги, вы ещё усиляете свои возможности. Тут же не обозначено, где мастерство, где пути, где какое совершенство. Здесь даётся раскрутка Омеги на эту тему, а вот куда это направить зависит уже что? От вас. Вы должны понимать, что сюда можно добавить слова, куда это направить. Там Путь Мастерства – туда-то. Да куда угодно, лишь бы Омега применялась. А куда? А вы вот это стяжали и…, а потом думаем: чего же у нас там не всё складывается? Так направьте это куда-то, добавьте в эти пункты словечки. Не обязательно на одно направить: это туда, это туда, это туда. Там два, три, пять видов жизни – и направляйте. Видов реализации, и направляйте. Всё. У нас итоговая практика.</w:t>
      </w:r>
    </w:p>
    <w:p w:rsidR="004E6173" w:rsidRPr="00B779CB" w:rsidRDefault="004E6173" w:rsidP="000D65D9">
      <w:pPr>
        <w:pStyle w:val="12"/>
      </w:pPr>
      <w:bookmarkStart w:id="58" w:name="_Toc191316168"/>
      <w:r w:rsidRPr="00B779CB">
        <w:t>Практика 11. Итоговая</w:t>
      </w:r>
      <w:bookmarkEnd w:id="58"/>
    </w:p>
    <w:p w:rsidR="004E6173" w:rsidRPr="00B779CB" w:rsidRDefault="004E6173" w:rsidP="004E6173">
      <w:pPr>
        <w:ind w:firstLine="454"/>
      </w:pPr>
      <w:r w:rsidRPr="00B779CB">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16320 Высоко Цельно Изначально Вышестояще. Развёртываемся в зале ИВДИВО пред Аватарами Синтеза Кут Хуми Фаинь Ипостасью 26-го Синтеза в форме. 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итоговую практику 26-го Синтеза Изначально Вышестоящего Отца синтез-физически собою. </w:t>
      </w:r>
    </w:p>
    <w:p w:rsidR="004E6173" w:rsidRPr="00B779CB" w:rsidRDefault="004E6173" w:rsidP="004E6173">
      <w:pPr>
        <w:ind w:firstLine="454"/>
      </w:pPr>
      <w:r w:rsidRPr="00B779CB">
        <w:t>И, возжигаясь этим, преображаясь этим, мы синтезируемся с Изначально Вышестоящим Отцом, переходим в зал Изначально Вышестоящего Отца 16385 Высоко Цельно Изначально Вышестояще, развёртываясь пред Изначально Вышестоящим Отцом Ипостасью 26</w:t>
      </w:r>
      <w:r w:rsidR="00EC2333" w:rsidRPr="00B779CB">
        <w:t>-го</w:t>
      </w:r>
      <w:r w:rsidRPr="00B779CB">
        <w:t xml:space="preserve"> Синтеза в форме. Синтезируясь с Хум Изначально Вышестоящего Отца, стяжаем Синтез Изначально Вышестоящего Отца, прося преобразить каждого из нас и синтез нас на явление итоговой практики 26-го Синтеза Изначально Вышестоящего Отца синтез-физически собою. </w:t>
      </w:r>
    </w:p>
    <w:p w:rsidR="004E6173" w:rsidRPr="00B779CB" w:rsidRDefault="004E6173" w:rsidP="004E6173">
      <w:pPr>
        <w:ind w:firstLine="454"/>
      </w:pPr>
      <w:r w:rsidRPr="00B779CB">
        <w:t xml:space="preserve">И, возжигаясь этим, преображаясь этим, синтезируясь с Хум Изначально Вышестоящего Отца, </w:t>
      </w:r>
    </w:p>
    <w:p w:rsidR="004E6173" w:rsidRPr="00B779CB" w:rsidRDefault="004E6173" w:rsidP="004E6173">
      <w:pPr>
        <w:ind w:firstLine="454"/>
      </w:pPr>
      <w:r w:rsidRPr="00B779CB">
        <w:lastRenderedPageBreak/>
        <w:t>стяжаем 65536 шестидесятичетырёхллионов Огней 16385-й Высокой Цельности каждым из нас и синтезом нас, возжигаясь ими,</w:t>
      </w:r>
    </w:p>
    <w:p w:rsidR="004E6173" w:rsidRPr="00B779CB" w:rsidRDefault="004E6173" w:rsidP="004E6173">
      <w:pPr>
        <w:ind w:firstLine="454"/>
      </w:pPr>
      <w:r w:rsidRPr="00B779CB">
        <w:t>стяжаем 65536 шестидесятичетырёхллионов Ядер синтеза 26-го Синтеза 16385</w:t>
      </w:r>
      <w:r w:rsidR="00EC2333" w:rsidRPr="00B779CB">
        <w:t>-</w:t>
      </w:r>
      <w:r w:rsidRPr="00B779CB">
        <w:t>й Высокой Цельности каждым из нас и синтезом нас и, возжигаясь ими,</w:t>
      </w:r>
    </w:p>
    <w:p w:rsidR="004E6173" w:rsidRPr="00B779CB" w:rsidRDefault="004E6173" w:rsidP="004E6173">
      <w:pPr>
        <w:ind w:firstLine="454"/>
      </w:pPr>
      <w:r w:rsidRPr="00B779CB">
        <w:t>стяжаем 65536 шестидесятичетырёхллионов Субъядерностей 26-го Синтеза 16385-й Высокой Цельности Изначально Вышестоящего Отца каждым из нас и синтезом нас, и возжигаясь ими, прося Изначально Вышестоящего Отца записать стандарт 26</w:t>
      </w:r>
      <w:r w:rsidR="00EC2333" w:rsidRPr="00B779CB">
        <w:t>-го</w:t>
      </w:r>
      <w:r w:rsidRPr="00B779CB">
        <w:t xml:space="preserve"> Синтеза во все стяжённые огни, ядра синтеза и субъядерности, </w:t>
      </w:r>
    </w:p>
    <w:p w:rsidR="004E6173" w:rsidRPr="00B779CB" w:rsidRDefault="004E6173" w:rsidP="004E6173">
      <w:pPr>
        <w:ind w:firstLine="454"/>
      </w:pPr>
      <w:r w:rsidRPr="00B779CB">
        <w:t>и стяжаем Стандарт 26</w:t>
      </w:r>
      <w:r w:rsidR="00EC2333" w:rsidRPr="00B779CB">
        <w:t>-го</w:t>
      </w:r>
      <w:r w:rsidRPr="00B779CB">
        <w:t xml:space="preserve"> Синтеза Изначально Вышестоящего Отца, стяжая Цельный Огонь и Цельный Синтез 26</w:t>
      </w:r>
      <w:r w:rsidR="00EC2333" w:rsidRPr="00B779CB">
        <w:t>-го</w:t>
      </w:r>
      <w:r w:rsidRPr="00B779CB">
        <w:t xml:space="preserve"> Синтеза и 16385-й Высокой Цельности Изначально Вышестоящего Отца каждым из нас и, возжигаясь, преображаемся ими. </w:t>
      </w:r>
    </w:p>
    <w:p w:rsidR="004E6173" w:rsidRPr="00B779CB" w:rsidRDefault="004E6173" w:rsidP="004E6173">
      <w:pPr>
        <w:ind w:firstLine="454"/>
      </w:pPr>
      <w:r w:rsidRPr="00B779CB">
        <w:t>И в этом огне, синтезируясь с Хум Изначально Вышестоящего Отца, стяжаем 65537 Синтезов Изначально Вышестоящего Отца, стяжая 65536-рицу Посвящённого Созидания Изначально Вышестоящего Отца каждым из нас явлением стяжённых видов субъядерности синтез-физически собою. И, возжигаясь 6553</w:t>
      </w:r>
      <w:r w:rsidR="00EC2333" w:rsidRPr="00B779CB">
        <w:t>6</w:t>
      </w:r>
      <w:r w:rsidRPr="00B779CB">
        <w:t xml:space="preserve"> Синтезами Изначально Вышестоящего Отца, преображаясь ими, синтезируясь с Изначально Вышестоящим Отцом, стяжаем Посвящённого Созидания Изначально Вышестоящего Отца в синтезе 65536-рицы. И, возжигаясь Синтезом Изначально Вышестоящего Отца, преображаемся им. </w:t>
      </w:r>
    </w:p>
    <w:p w:rsidR="004E6173" w:rsidRPr="00B779CB" w:rsidRDefault="004E6173" w:rsidP="004E6173">
      <w:pPr>
        <w:ind w:firstLine="454"/>
      </w:pPr>
      <w:r w:rsidRPr="00B779CB">
        <w:t xml:space="preserve">И в этом огне, синтезируясь с Изначально Вышестоящим Отцом, </w:t>
      </w:r>
    </w:p>
    <w:p w:rsidR="004E6173" w:rsidRPr="00B779CB" w:rsidRDefault="004E6173" w:rsidP="004E6173">
      <w:pPr>
        <w:ind w:firstLine="454"/>
      </w:pPr>
      <w:r w:rsidRPr="00B779CB">
        <w:t xml:space="preserve">стяжаем 64 Синтеза Изначально Вышестоящего Отца и 64-рицу Инструментов Посвящённого Созидания. И, возжигаясь, преображаясь, развёртываемся ими. </w:t>
      </w:r>
    </w:p>
    <w:p w:rsidR="004E6173" w:rsidRPr="00B779CB" w:rsidRDefault="004E6173" w:rsidP="004E6173">
      <w:pPr>
        <w:ind w:firstLine="454"/>
      </w:pPr>
      <w:r w:rsidRPr="00B779CB">
        <w:t xml:space="preserve">Стяжаем 64-рицу Синтезов Изначально Вышестоящего Отца и 64-рицу Служения Посвящённого Созидания Изначально Вышестоящего Отца и, возжигаясь, преображаясь, развёртываемся ими. </w:t>
      </w:r>
    </w:p>
    <w:p w:rsidR="004E6173" w:rsidRPr="00B779CB" w:rsidRDefault="004E6173" w:rsidP="004E6173">
      <w:pPr>
        <w:ind w:firstLine="454"/>
      </w:pPr>
      <w:r w:rsidRPr="00B779CB">
        <w:t xml:space="preserve">Стяжаем 64-рицу Синтезов Изначально Вышестоящего Отца и 64-рицу Человека-Посвящённого Созидания Изначально Вышестоящего Отца и, возжигаясь, преображаясь, развёртываемся ими. </w:t>
      </w:r>
    </w:p>
    <w:p w:rsidR="004E6173" w:rsidRPr="00B779CB" w:rsidRDefault="004E6173" w:rsidP="004E6173">
      <w:pPr>
        <w:ind w:firstLine="454"/>
      </w:pPr>
      <w:r w:rsidRPr="00B779CB">
        <w:t xml:space="preserve">Стяжаем Синтез Изначально Вышестоящего Отца и 65536-рицу Генов Изначально Вышестоящего Отца Человеком-Посвящённым Созидания Изначально Вышестоящего Отца и, возжигаясь Синтезом Изначально Вышестоящего Отца, преображаясь им. И, синтезируясь с Изначально Вышестоящим Отцом, стяжаем 32768 Синтезов Изначально Вышестоящего Отца, стяжая по 4096 фиксаций перспективного развития 8 видов подготовок - от 4096 Посвящений до 4096 Должностных Компетенций ИВДИВО - в синтезе их каждому из нас и синтезу нас ракурса развития Посвящённого Созидания синтез-физически собою. И, возжигаясь 32768 Синтезами Изначально Вышестоящего Отца, преображаемся ими. </w:t>
      </w:r>
    </w:p>
    <w:p w:rsidR="004E6173" w:rsidRPr="00B779CB" w:rsidRDefault="004E6173" w:rsidP="004E6173">
      <w:pPr>
        <w:ind w:firstLine="454"/>
      </w:pPr>
      <w:r w:rsidRPr="00B779CB">
        <w:t xml:space="preserve">И в этом огне, синтезируясь с Изначально Вышестоящим Отцом, мы стяжаем явление Изначально Вышестоящего Отца Посвящённым Созидания каждым из нас, явление 26-го Синтеза Изначально Вышестоящего Отца каждым из нас 16385 Высоко Цельно Изначально Вышестояще синтез-физически собою. </w:t>
      </w:r>
    </w:p>
    <w:p w:rsidR="004E6173" w:rsidRPr="00B779CB" w:rsidRDefault="004E6173" w:rsidP="004E6173">
      <w:pPr>
        <w:ind w:firstLine="454"/>
      </w:pPr>
      <w:r w:rsidRPr="00B779CB">
        <w:t xml:space="preserve">И, вспыхивая, реализуясь Изначально Вышестоящим Отцом, синтезируясь с Изначально Вышестоящим Отцом, стяжаем Синтез Книги 26-го Синтеза Изначально Вышестоящего Отца, вспыхивая им. Переходим в зал библиотеки ИВДИВО, становимся пред Аватарами Синтеза Кут Хуми Фаинь, эманируем стяжённый Синтез Изначально Вышестоящего Отца и стяжаем Книгу 26-го Синтеза Изначально Вышестоящего Отца собою и, возжигаясь ею. Книга пред нами, берём её в руки, вспыхиваем Книгой 26-го Синтеза, переходим в кабинет на самый высокий этаж, самое высокое здание каждого из нас. Подходим к письменному столу, кладём книгу на стол. </w:t>
      </w:r>
    </w:p>
    <w:p w:rsidR="004E6173" w:rsidRPr="00B779CB" w:rsidRDefault="004E6173" w:rsidP="004E6173">
      <w:pPr>
        <w:ind w:firstLine="454"/>
      </w:pPr>
      <w:r w:rsidRPr="00B779CB">
        <w:t>У кого есть, берём Книгу 25</w:t>
      </w:r>
      <w:r w:rsidR="004F06BC" w:rsidRPr="00B779CB">
        <w:t>-</w:t>
      </w:r>
      <w:r w:rsidRPr="00B779CB">
        <w:t xml:space="preserve">го Синтеза Изначально Вышестоящего Отца, возвращаемся в библиотеку ИВДИВО, становимся пред Аватарами Синтеза Кут Хуми Фаинь. Благодарим Аватаров Синтеза Кут Хуми Фаинь за подготовку, переподготовку 25-м Синтезом. Сдаём Книгу 25-го Синтеза, отпуская её из рук. И, синтезируясь с Аватарами Синтеза Кут Хуми Фаинь, стяжаем подготовку, переподготовку 26-м Синтезом каждому из нас и синтезу нас. И, синтезируясь с Аватарами Синтеза Кут Хуми Фаинь, благодарим за данный синтез, новые стяжания, новые реализации, новые возможности и новые перспективы жизни, развёрнутые данным синтезом для каждого из нас и всего человечества в целом. </w:t>
      </w:r>
    </w:p>
    <w:p w:rsidR="004E6173" w:rsidRPr="00B779CB" w:rsidRDefault="004E6173" w:rsidP="004E6173">
      <w:pPr>
        <w:ind w:firstLine="454"/>
      </w:pPr>
      <w:r w:rsidRPr="00B779CB">
        <w:lastRenderedPageBreak/>
        <w:t xml:space="preserve">И в этом огне мы синтезируемся с Изначально Вышестоящим Отцом, переходим в зал Изначально Вышестоящего Отца 16385 Высоко Цельно Изначально Вышестояще. И, синтезируясь с Хум Изначально Вышестоящего Отца, стяжаем четыре Ядра 26-го Синтеза Изначально Вышестоящего Отца, с 32 ядрами вокруг и, возжигаясь, преображаемся ими. И мы благодарим Изначально Вышестоящего Отца за 26-й Синтез, новые реализации, новые стяжания и новые возможности каждого из нас и, возжигаясь, преображаемся ими. </w:t>
      </w:r>
    </w:p>
    <w:p w:rsidR="004E6173" w:rsidRPr="00B779CB" w:rsidRDefault="004E6173" w:rsidP="004E6173">
      <w:pPr>
        <w:ind w:firstLine="454"/>
      </w:pPr>
      <w:r w:rsidRPr="00B779CB">
        <w:t>Благодарим Изначально Вышестоящего Отца, благодарим Аватаров Синтеза Кут Хуми Фаинь, возвращаемся в физическую реализацию каждым из нас и синтезом нас. Благодарим Изначально Вышестоящего Отца за развёртывание жизни каждого из нас в новых Царствах и, вспыхивая, развёртываемся данной жизнью, являя Посвящённого Созидания каждого из нас, развёртывая данным ракурсом Изначально Вышестоящего Отца 16385 физически собою, вспыхивая этим, являя 26</w:t>
      </w:r>
      <w:r w:rsidR="00EC2333" w:rsidRPr="00B779CB">
        <w:t>-</w:t>
      </w:r>
      <w:r w:rsidRPr="00B779CB">
        <w:t xml:space="preserve">й Синтез Изначально Вышестоящего Отца синтез-физически каждым из нас, реализуясь Изначально Вышестоящим Отцом физически собою. </w:t>
      </w:r>
    </w:p>
    <w:p w:rsidR="004E6173" w:rsidRPr="00B779CB" w:rsidRDefault="004E6173" w:rsidP="004E6173">
      <w:pPr>
        <w:ind w:firstLine="454"/>
      </w:pPr>
      <w:r w:rsidRPr="00B779CB">
        <w:t>И в благодарности Изначально Вышестоящему Отцу, в Синтезе Посвящённого Созидания Изначально Вышестоящего Отца каждым из нас, эманируем всё стяжённое, возожжённое в ИВДИВО, в ИВДИВО Санкт-Петербург, фиксируя Ядро 26-го Синтеза в центре с 32 ядрышками вокруг, эманируя в ИВДИВО Ладога, фиксируя Ядро 26-го Синтеза в центре с 32 ядрышками вокруг, эманируя в ИВДИВО служения каждого из нас, фиксируя Ядро 26-го Синтеза в центре позвоночника, в соответствующем месте, каждого из нас, с 32 ядрышками вокруг. И эманируем всё стяжённое, возожжённое в ИВДИВО каждого из нас, фиксируя ядро 26-го Синтеза, синтеза 26</w:t>
      </w:r>
      <w:r w:rsidR="00087A1F" w:rsidRPr="00B779CB">
        <w:t xml:space="preserve"> </w:t>
      </w:r>
      <w:r w:rsidRPr="00B779CB">
        <w:t xml:space="preserve">Синтезов, в центре ИВДИВО каждого из нас, с 32 ядрышками синтеза вокруг. </w:t>
      </w:r>
    </w:p>
    <w:p w:rsidR="004E6173" w:rsidRPr="00B779CB" w:rsidRDefault="004E6173" w:rsidP="004E6173">
      <w:pPr>
        <w:ind w:firstLine="454"/>
      </w:pPr>
      <w:r w:rsidRPr="00B779CB">
        <w:t xml:space="preserve">И, возжигаясь этим, преображаясь этим, выходим из практики, </w:t>
      </w:r>
      <w:r w:rsidR="00087A1F" w:rsidRPr="00B779CB">
        <w:t>А</w:t>
      </w:r>
      <w:r w:rsidRPr="00B779CB">
        <w:t>минь</w:t>
      </w:r>
      <w:r w:rsidR="00087A1F" w:rsidRPr="00B779CB">
        <w:t>.</w:t>
      </w:r>
    </w:p>
    <w:p w:rsidR="00C903EF" w:rsidRPr="00B779CB" w:rsidRDefault="004E6173" w:rsidP="00087A1F">
      <w:pPr>
        <w:spacing w:before="240"/>
        <w:ind w:firstLine="454"/>
      </w:pPr>
      <w:r w:rsidRPr="00B779CB">
        <w:t>На этом 26 Синтез завершён, всем большое спасибо за внимание, до свидания!</w:t>
      </w:r>
      <w:r w:rsidR="00C903EF" w:rsidRPr="00B779CB">
        <w:br w:type="page"/>
      </w:r>
    </w:p>
    <w:p w:rsidR="00C903EF" w:rsidRPr="00B779CB" w:rsidRDefault="00C903EF" w:rsidP="00C903EF">
      <w:pPr>
        <w:ind w:firstLine="454"/>
      </w:pPr>
    </w:p>
    <w:p w:rsidR="00C903EF" w:rsidRPr="00B779CB" w:rsidRDefault="00C903EF" w:rsidP="00C903EF">
      <w:pPr>
        <w:jc w:val="center"/>
        <w:rPr>
          <w:b/>
          <w:sz w:val="20"/>
          <w:szCs w:val="20"/>
        </w:rPr>
      </w:pPr>
      <w:r w:rsidRPr="00B779CB">
        <w:rPr>
          <w:b/>
          <w:sz w:val="20"/>
          <w:szCs w:val="20"/>
        </w:rPr>
        <w:t>Кут Хуми, Виталий Сердюк</w:t>
      </w:r>
    </w:p>
    <w:p w:rsidR="00C903EF" w:rsidRPr="00B779CB" w:rsidRDefault="00C903EF" w:rsidP="00C903EF">
      <w:pPr>
        <w:pStyle w:val="ad"/>
        <w:jc w:val="center"/>
        <w:rPr>
          <w:rFonts w:ascii="Times New Roman" w:hAnsi="Times New Roman" w:cs="Times New Roman"/>
          <w:b/>
          <w:sz w:val="20"/>
          <w:szCs w:val="20"/>
        </w:rPr>
      </w:pPr>
      <w:r w:rsidRPr="00B779CB">
        <w:rPr>
          <w:rFonts w:ascii="Times New Roman" w:hAnsi="Times New Roman" w:cs="Times New Roman"/>
          <w:b/>
          <w:sz w:val="20"/>
          <w:szCs w:val="20"/>
        </w:rPr>
        <w:t>2</w:t>
      </w:r>
      <w:r w:rsidR="004E6173" w:rsidRPr="00B779CB">
        <w:rPr>
          <w:rFonts w:ascii="Times New Roman" w:hAnsi="Times New Roman" w:cs="Times New Roman"/>
          <w:b/>
          <w:sz w:val="20"/>
          <w:szCs w:val="20"/>
        </w:rPr>
        <w:t>6</w:t>
      </w:r>
      <w:r w:rsidRPr="00B779CB">
        <w:rPr>
          <w:rFonts w:ascii="Times New Roman" w:hAnsi="Times New Roman" w:cs="Times New Roman"/>
          <w:b/>
          <w:sz w:val="20"/>
          <w:szCs w:val="20"/>
        </w:rPr>
        <w:t xml:space="preserve"> (</w:t>
      </w:r>
      <w:r w:rsidR="004E6173" w:rsidRPr="00B779CB">
        <w:rPr>
          <w:rFonts w:ascii="Times New Roman" w:hAnsi="Times New Roman" w:cs="Times New Roman"/>
          <w:b/>
          <w:sz w:val="20"/>
          <w:szCs w:val="20"/>
        </w:rPr>
        <w:t>10</w:t>
      </w:r>
      <w:r w:rsidRPr="00B779CB">
        <w:rPr>
          <w:rFonts w:ascii="Times New Roman" w:hAnsi="Times New Roman" w:cs="Times New Roman"/>
          <w:b/>
          <w:sz w:val="20"/>
          <w:szCs w:val="20"/>
        </w:rPr>
        <w:t xml:space="preserve">) ИВ Синтез Совершенной </w:t>
      </w:r>
      <w:r w:rsidR="004E6173" w:rsidRPr="00B779CB">
        <w:rPr>
          <w:rFonts w:ascii="Times New Roman" w:hAnsi="Times New Roman" w:cs="Times New Roman"/>
          <w:b/>
          <w:sz w:val="20"/>
          <w:szCs w:val="20"/>
        </w:rPr>
        <w:t>Омеги</w:t>
      </w:r>
      <w:r w:rsidRPr="00B779CB">
        <w:rPr>
          <w:rFonts w:ascii="Times New Roman" w:hAnsi="Times New Roman" w:cs="Times New Roman"/>
          <w:b/>
          <w:sz w:val="20"/>
          <w:szCs w:val="20"/>
        </w:rPr>
        <w:t xml:space="preserve"> ИВО</w:t>
      </w:r>
      <w:r w:rsidR="004E6173" w:rsidRPr="00B779CB">
        <w:rPr>
          <w:rFonts w:ascii="Times New Roman" w:hAnsi="Times New Roman" w:cs="Times New Roman"/>
          <w:b/>
          <w:sz w:val="20"/>
          <w:szCs w:val="20"/>
        </w:rPr>
        <w:t>. Посвящения ИВО</w:t>
      </w:r>
    </w:p>
    <w:p w:rsidR="00C903EF" w:rsidRPr="00B779CB" w:rsidRDefault="00C903EF" w:rsidP="00C903EF">
      <w:pPr>
        <w:jc w:val="center"/>
        <w:rPr>
          <w:sz w:val="20"/>
          <w:szCs w:val="20"/>
        </w:rPr>
      </w:pPr>
      <w:r w:rsidRPr="00B779CB">
        <w:rPr>
          <w:sz w:val="20"/>
          <w:szCs w:val="20"/>
        </w:rPr>
        <w:t>Серия: «Курс</w:t>
      </w:r>
      <w:r w:rsidRPr="00B779CB">
        <w:rPr>
          <w:bCs/>
          <w:sz w:val="20"/>
          <w:szCs w:val="20"/>
          <w:shd w:val="clear" w:color="auto" w:fill="FFFFFF"/>
        </w:rPr>
        <w:t xml:space="preserve"> Служащего ИВО</w:t>
      </w:r>
      <w:r w:rsidRPr="00B779CB">
        <w:rPr>
          <w:sz w:val="20"/>
          <w:szCs w:val="20"/>
        </w:rPr>
        <w:t>»</w:t>
      </w:r>
    </w:p>
    <w:p w:rsidR="00C903EF" w:rsidRPr="00B779CB" w:rsidRDefault="00C903EF" w:rsidP="00C903EF">
      <w:pPr>
        <w:jc w:val="center"/>
        <w:rPr>
          <w:sz w:val="20"/>
          <w:szCs w:val="20"/>
        </w:rPr>
      </w:pPr>
    </w:p>
    <w:p w:rsidR="00C903EF" w:rsidRPr="00B779CB" w:rsidRDefault="00C903EF" w:rsidP="00C903EF">
      <w:pPr>
        <w:jc w:val="center"/>
        <w:rPr>
          <w:b/>
          <w:sz w:val="20"/>
          <w:szCs w:val="20"/>
        </w:rPr>
      </w:pPr>
      <w:r w:rsidRPr="00B779CB">
        <w:rPr>
          <w:b/>
          <w:sz w:val="20"/>
          <w:szCs w:val="20"/>
        </w:rPr>
        <w:t xml:space="preserve">Книга </w:t>
      </w:r>
      <w:r w:rsidR="008171C4" w:rsidRPr="00B779CB">
        <w:rPr>
          <w:b/>
          <w:sz w:val="20"/>
          <w:szCs w:val="20"/>
        </w:rPr>
        <w:t>де</w:t>
      </w:r>
      <w:r w:rsidR="004E6173" w:rsidRPr="00B779CB">
        <w:rPr>
          <w:b/>
          <w:sz w:val="20"/>
          <w:szCs w:val="20"/>
        </w:rPr>
        <w:t>с</w:t>
      </w:r>
      <w:r w:rsidR="008171C4" w:rsidRPr="00B779CB">
        <w:rPr>
          <w:b/>
          <w:sz w:val="20"/>
          <w:szCs w:val="20"/>
        </w:rPr>
        <w:t>я</w:t>
      </w:r>
      <w:r w:rsidRPr="00B779CB">
        <w:rPr>
          <w:b/>
          <w:sz w:val="20"/>
          <w:szCs w:val="20"/>
        </w:rPr>
        <w:t>тая.</w:t>
      </w:r>
    </w:p>
    <w:p w:rsidR="00C903EF" w:rsidRPr="00B779CB" w:rsidRDefault="00C903EF" w:rsidP="00C903EF">
      <w:pPr>
        <w:spacing w:before="120"/>
        <w:jc w:val="center"/>
        <w:rPr>
          <w:sz w:val="20"/>
          <w:szCs w:val="20"/>
        </w:rPr>
      </w:pPr>
      <w:r w:rsidRPr="00B779CB">
        <w:rPr>
          <w:sz w:val="20"/>
          <w:szCs w:val="20"/>
        </w:rPr>
        <w:t>Ведущий семинара – В.А. Сердюк</w:t>
      </w:r>
    </w:p>
    <w:p w:rsidR="00C903EF" w:rsidRPr="00B779CB" w:rsidRDefault="00C903EF" w:rsidP="00C903EF">
      <w:pPr>
        <w:jc w:val="center"/>
        <w:rPr>
          <w:sz w:val="20"/>
          <w:szCs w:val="20"/>
        </w:rPr>
      </w:pPr>
      <w:r w:rsidRPr="00B779CB">
        <w:rPr>
          <w:sz w:val="20"/>
          <w:szCs w:val="20"/>
        </w:rPr>
        <w:t>1</w:t>
      </w:r>
      <w:r w:rsidR="004E6173" w:rsidRPr="00B779CB">
        <w:rPr>
          <w:sz w:val="20"/>
          <w:szCs w:val="20"/>
        </w:rPr>
        <w:t>5</w:t>
      </w:r>
      <w:r w:rsidRPr="00B779CB">
        <w:rPr>
          <w:sz w:val="20"/>
          <w:szCs w:val="20"/>
        </w:rPr>
        <w:t>-</w:t>
      </w:r>
      <w:r w:rsidR="008171C4" w:rsidRPr="00B779CB">
        <w:rPr>
          <w:sz w:val="20"/>
          <w:szCs w:val="20"/>
        </w:rPr>
        <w:t>1</w:t>
      </w:r>
      <w:r w:rsidR="004E6173" w:rsidRPr="00B779CB">
        <w:rPr>
          <w:sz w:val="20"/>
          <w:szCs w:val="20"/>
        </w:rPr>
        <w:t>6</w:t>
      </w:r>
      <w:r w:rsidRPr="00B779CB">
        <w:rPr>
          <w:sz w:val="20"/>
          <w:szCs w:val="20"/>
        </w:rPr>
        <w:t xml:space="preserve"> </w:t>
      </w:r>
      <w:r w:rsidR="004E6173" w:rsidRPr="00B779CB">
        <w:rPr>
          <w:sz w:val="20"/>
          <w:szCs w:val="20"/>
        </w:rPr>
        <w:t>июн</w:t>
      </w:r>
      <w:r w:rsidR="008171C4" w:rsidRPr="00B779CB">
        <w:rPr>
          <w:sz w:val="20"/>
          <w:szCs w:val="20"/>
        </w:rPr>
        <w:t>я</w:t>
      </w:r>
      <w:r w:rsidRPr="00B779CB">
        <w:rPr>
          <w:sz w:val="20"/>
          <w:szCs w:val="20"/>
        </w:rPr>
        <w:t xml:space="preserve"> 2019г., Санкт-Петербург</w:t>
      </w:r>
    </w:p>
    <w:p w:rsidR="00C903EF" w:rsidRPr="00B779CB" w:rsidRDefault="00C903EF" w:rsidP="00C903EF">
      <w:pPr>
        <w:pBdr>
          <w:bottom w:val="single" w:sz="6" w:space="0" w:color="auto"/>
        </w:pBdr>
        <w:spacing w:after="80"/>
        <w:rPr>
          <w:sz w:val="20"/>
          <w:szCs w:val="20"/>
        </w:rPr>
      </w:pPr>
      <w:r w:rsidRPr="00B779CB">
        <w:rPr>
          <w:sz w:val="20"/>
          <w:szCs w:val="20"/>
        </w:rPr>
        <w:t>© В.А. Сердюк, 2019</w:t>
      </w:r>
    </w:p>
    <w:tbl>
      <w:tblPr>
        <w:tblW w:w="7087" w:type="dxa"/>
        <w:jc w:val="center"/>
        <w:tblLook w:val="04A0" w:firstRow="1" w:lastRow="0" w:firstColumn="1" w:lastColumn="0" w:noHBand="0" w:noVBand="1"/>
      </w:tblPr>
      <w:tblGrid>
        <w:gridCol w:w="2552"/>
        <w:gridCol w:w="2126"/>
        <w:gridCol w:w="2409"/>
      </w:tblGrid>
      <w:tr w:rsidR="00C903EF" w:rsidRPr="00B779CB" w:rsidTr="00C903EF">
        <w:trPr>
          <w:trHeight w:val="362"/>
          <w:jc w:val="center"/>
        </w:trPr>
        <w:tc>
          <w:tcPr>
            <w:tcW w:w="7087" w:type="dxa"/>
            <w:gridSpan w:val="3"/>
            <w:vAlign w:val="center"/>
          </w:tcPr>
          <w:p w:rsidR="00C903EF" w:rsidRPr="00B779CB" w:rsidRDefault="00C903EF" w:rsidP="00C903EF">
            <w:pPr>
              <w:tabs>
                <w:tab w:val="left" w:pos="1233"/>
              </w:tabs>
              <w:rPr>
                <w:rFonts w:eastAsia="Times New Roman"/>
                <w:sz w:val="20"/>
                <w:szCs w:val="20"/>
                <w:lang w:eastAsia="ru-RU"/>
              </w:rPr>
            </w:pPr>
            <w:r w:rsidRPr="00B779CB">
              <w:rPr>
                <w:rFonts w:eastAsia="Times New Roman"/>
                <w:sz w:val="20"/>
                <w:szCs w:val="20"/>
                <w:lang w:eastAsia="ru-RU"/>
              </w:rPr>
              <w:t>Набор и проверка текста:</w:t>
            </w:r>
          </w:p>
        </w:tc>
      </w:tr>
      <w:tr w:rsidR="00C903EF" w:rsidRPr="00B779CB" w:rsidTr="00C903EF">
        <w:trPr>
          <w:trHeight w:val="4473"/>
          <w:jc w:val="center"/>
        </w:trPr>
        <w:tc>
          <w:tcPr>
            <w:tcW w:w="2552" w:type="dxa"/>
          </w:tcPr>
          <w:p w:rsidR="00C903EF" w:rsidRPr="00B779CB" w:rsidRDefault="00C903EF" w:rsidP="00C903EF">
            <w:pPr>
              <w:tabs>
                <w:tab w:val="left" w:pos="1212"/>
              </w:tabs>
              <w:rPr>
                <w:rFonts w:eastAsia="Times New Roman"/>
                <w:sz w:val="18"/>
                <w:szCs w:val="18"/>
                <w:lang w:eastAsia="ru-RU"/>
              </w:rPr>
            </w:pPr>
            <w:r w:rsidRPr="00B779CB">
              <w:rPr>
                <w:rFonts w:eastAsia="Times New Roman"/>
                <w:sz w:val="18"/>
                <w:szCs w:val="18"/>
                <w:lang w:eastAsia="ru-RU"/>
              </w:rPr>
              <w:t>Фаина Аватарова</w:t>
            </w:r>
          </w:p>
          <w:p w:rsidR="00C903EF" w:rsidRPr="00B779CB" w:rsidRDefault="00C903EF" w:rsidP="00C903EF">
            <w:pPr>
              <w:tabs>
                <w:tab w:val="left" w:pos="1212"/>
              </w:tabs>
              <w:rPr>
                <w:rFonts w:eastAsia="Times New Roman"/>
                <w:sz w:val="18"/>
                <w:szCs w:val="18"/>
                <w:lang w:eastAsia="ru-RU"/>
              </w:rPr>
            </w:pPr>
            <w:r w:rsidRPr="00B779CB">
              <w:rPr>
                <w:rFonts w:eastAsia="Times New Roman"/>
                <w:sz w:val="18"/>
                <w:szCs w:val="18"/>
                <w:lang w:eastAsia="ru-RU"/>
              </w:rPr>
              <w:t>Лада Агаркова</w:t>
            </w:r>
          </w:p>
          <w:p w:rsidR="00C903EF" w:rsidRPr="00B779CB" w:rsidRDefault="00C903EF" w:rsidP="00C903EF">
            <w:pPr>
              <w:tabs>
                <w:tab w:val="left" w:pos="1212"/>
              </w:tabs>
              <w:rPr>
                <w:rFonts w:eastAsia="Times New Roman"/>
                <w:sz w:val="18"/>
                <w:szCs w:val="18"/>
                <w:lang w:eastAsia="ru-RU"/>
              </w:rPr>
            </w:pPr>
            <w:r w:rsidRPr="00B779CB">
              <w:rPr>
                <w:rFonts w:eastAsia="Times New Roman"/>
                <w:sz w:val="18"/>
                <w:szCs w:val="18"/>
                <w:lang w:eastAsia="ru-RU"/>
              </w:rPr>
              <w:t>Валентина Адонкина</w:t>
            </w:r>
          </w:p>
          <w:p w:rsidR="00C903EF" w:rsidRPr="00B779CB" w:rsidRDefault="00C903EF" w:rsidP="00C903EF">
            <w:pPr>
              <w:tabs>
                <w:tab w:val="left" w:pos="1212"/>
              </w:tabs>
              <w:rPr>
                <w:rFonts w:eastAsia="Times New Roman"/>
                <w:sz w:val="18"/>
                <w:szCs w:val="18"/>
                <w:lang w:eastAsia="ru-RU"/>
              </w:rPr>
            </w:pPr>
            <w:r w:rsidRPr="00B779CB">
              <w:rPr>
                <w:rFonts w:eastAsia="Times New Roman"/>
                <w:sz w:val="18"/>
                <w:szCs w:val="18"/>
                <w:lang w:eastAsia="ru-RU"/>
              </w:rPr>
              <w:t>Светлана Александрова</w:t>
            </w:r>
          </w:p>
          <w:p w:rsidR="00C903EF" w:rsidRPr="00B779CB" w:rsidRDefault="00C903EF" w:rsidP="00C903EF">
            <w:pPr>
              <w:tabs>
                <w:tab w:val="left" w:pos="1212"/>
              </w:tabs>
              <w:rPr>
                <w:rFonts w:eastAsia="Times New Roman"/>
                <w:sz w:val="18"/>
                <w:szCs w:val="18"/>
                <w:lang w:eastAsia="ru-RU"/>
              </w:rPr>
            </w:pPr>
            <w:r w:rsidRPr="00B779CB">
              <w:rPr>
                <w:rFonts w:eastAsia="Times New Roman"/>
                <w:sz w:val="18"/>
                <w:szCs w:val="18"/>
                <w:lang w:eastAsia="ru-RU"/>
              </w:rPr>
              <w:t>Ирина Алещенко</w:t>
            </w:r>
          </w:p>
          <w:p w:rsidR="00C903EF" w:rsidRPr="00B779CB" w:rsidRDefault="00C903EF" w:rsidP="00C903EF">
            <w:pPr>
              <w:tabs>
                <w:tab w:val="left" w:pos="1212"/>
              </w:tabs>
              <w:rPr>
                <w:rFonts w:eastAsia="Times New Roman"/>
                <w:sz w:val="18"/>
                <w:szCs w:val="18"/>
                <w:lang w:eastAsia="ru-RU"/>
              </w:rPr>
            </w:pPr>
            <w:r w:rsidRPr="00B779CB">
              <w:rPr>
                <w:rFonts w:eastAsia="Times New Roman"/>
                <w:sz w:val="18"/>
                <w:szCs w:val="18"/>
                <w:lang w:eastAsia="ru-RU"/>
              </w:rPr>
              <w:t>Светлана Анттила</w:t>
            </w:r>
          </w:p>
          <w:p w:rsidR="00C903EF" w:rsidRPr="00B779CB" w:rsidRDefault="00C903EF" w:rsidP="00C903EF">
            <w:pPr>
              <w:tabs>
                <w:tab w:val="left" w:pos="1212"/>
              </w:tabs>
              <w:rPr>
                <w:rFonts w:eastAsia="Times New Roman"/>
                <w:sz w:val="18"/>
                <w:szCs w:val="18"/>
                <w:lang w:eastAsia="ru-RU"/>
              </w:rPr>
            </w:pPr>
            <w:r w:rsidRPr="00B779CB">
              <w:rPr>
                <w:rFonts w:eastAsia="Times New Roman"/>
                <w:sz w:val="18"/>
                <w:szCs w:val="18"/>
                <w:lang w:eastAsia="ru-RU"/>
              </w:rPr>
              <w:t>Наталья Артемьева</w:t>
            </w:r>
          </w:p>
          <w:p w:rsidR="00C903EF" w:rsidRPr="00B779CB" w:rsidRDefault="00C903EF" w:rsidP="00C903EF">
            <w:pPr>
              <w:tabs>
                <w:tab w:val="left" w:pos="1212"/>
              </w:tabs>
              <w:rPr>
                <w:rFonts w:eastAsia="Times New Roman"/>
                <w:sz w:val="18"/>
                <w:szCs w:val="18"/>
                <w:lang w:eastAsia="ru-RU"/>
              </w:rPr>
            </w:pPr>
            <w:r w:rsidRPr="00B779CB">
              <w:rPr>
                <w:rFonts w:eastAsia="Times New Roman"/>
                <w:sz w:val="18"/>
                <w:szCs w:val="18"/>
                <w:lang w:eastAsia="ru-RU"/>
              </w:rPr>
              <w:t>Татьяна Архипова</w:t>
            </w:r>
          </w:p>
          <w:p w:rsidR="00C903EF" w:rsidRPr="00B779CB" w:rsidRDefault="00C903EF" w:rsidP="00C903EF">
            <w:pPr>
              <w:tabs>
                <w:tab w:val="left" w:pos="1212"/>
              </w:tabs>
              <w:rPr>
                <w:rFonts w:eastAsia="Times New Roman"/>
                <w:sz w:val="18"/>
                <w:szCs w:val="18"/>
                <w:lang w:eastAsia="ru-RU"/>
              </w:rPr>
            </w:pPr>
            <w:r w:rsidRPr="00B779CB">
              <w:rPr>
                <w:rFonts w:eastAsia="Times New Roman"/>
                <w:sz w:val="18"/>
                <w:szCs w:val="18"/>
                <w:lang w:eastAsia="ru-RU"/>
              </w:rPr>
              <w:t>Диана Асланян</w:t>
            </w:r>
          </w:p>
          <w:p w:rsidR="008171C4" w:rsidRPr="00B779CB" w:rsidRDefault="008171C4" w:rsidP="00C903EF">
            <w:pPr>
              <w:tabs>
                <w:tab w:val="left" w:pos="1212"/>
              </w:tabs>
              <w:rPr>
                <w:rFonts w:eastAsia="Times New Roman"/>
                <w:sz w:val="18"/>
                <w:szCs w:val="18"/>
                <w:lang w:eastAsia="ru-RU"/>
              </w:rPr>
            </w:pPr>
            <w:r w:rsidRPr="00B779CB">
              <w:rPr>
                <w:rFonts w:eastAsia="Times New Roman"/>
                <w:sz w:val="18"/>
                <w:szCs w:val="18"/>
                <w:lang w:eastAsia="ru-RU"/>
              </w:rPr>
              <w:t>Неля Беляева</w:t>
            </w:r>
          </w:p>
          <w:p w:rsidR="008171C4" w:rsidRPr="00B779CB" w:rsidRDefault="008171C4" w:rsidP="00C903EF">
            <w:pPr>
              <w:tabs>
                <w:tab w:val="left" w:pos="1212"/>
              </w:tabs>
              <w:rPr>
                <w:rFonts w:eastAsia="Times New Roman"/>
                <w:sz w:val="18"/>
                <w:szCs w:val="18"/>
                <w:lang w:eastAsia="ru-RU"/>
              </w:rPr>
            </w:pPr>
            <w:r w:rsidRPr="00B779CB">
              <w:rPr>
                <w:rFonts w:eastAsia="Times New Roman"/>
                <w:sz w:val="18"/>
                <w:szCs w:val="18"/>
                <w:lang w:eastAsia="ru-RU"/>
              </w:rPr>
              <w:t>Ирина Борисова</w:t>
            </w:r>
          </w:p>
          <w:p w:rsidR="00C903EF" w:rsidRPr="00B779CB" w:rsidRDefault="00C903EF" w:rsidP="00C903EF">
            <w:pPr>
              <w:tabs>
                <w:tab w:val="left" w:pos="1212"/>
              </w:tabs>
              <w:rPr>
                <w:rFonts w:eastAsia="Times New Roman"/>
                <w:sz w:val="18"/>
                <w:szCs w:val="18"/>
                <w:lang w:eastAsia="ru-RU"/>
              </w:rPr>
            </w:pPr>
            <w:r w:rsidRPr="00B779CB">
              <w:rPr>
                <w:rFonts w:eastAsia="Times New Roman"/>
                <w:sz w:val="18"/>
                <w:szCs w:val="18"/>
                <w:lang w:eastAsia="ru-RU"/>
              </w:rPr>
              <w:t>Василя Бочоришвили</w:t>
            </w:r>
          </w:p>
          <w:p w:rsidR="00C903EF" w:rsidRPr="00B779CB" w:rsidRDefault="00C903EF" w:rsidP="00C903EF">
            <w:pPr>
              <w:tabs>
                <w:tab w:val="left" w:pos="1212"/>
              </w:tabs>
              <w:rPr>
                <w:rFonts w:eastAsia="Times New Roman"/>
                <w:sz w:val="18"/>
                <w:szCs w:val="18"/>
                <w:lang w:eastAsia="ru-RU"/>
              </w:rPr>
            </w:pPr>
            <w:r w:rsidRPr="00B779CB">
              <w:rPr>
                <w:rFonts w:eastAsia="Times New Roman"/>
                <w:sz w:val="18"/>
                <w:szCs w:val="18"/>
                <w:lang w:eastAsia="ru-RU"/>
              </w:rPr>
              <w:t>Ольга Булл</w:t>
            </w:r>
          </w:p>
          <w:p w:rsidR="008171C4" w:rsidRPr="00B779CB" w:rsidRDefault="008171C4" w:rsidP="00C903EF">
            <w:pPr>
              <w:tabs>
                <w:tab w:val="left" w:pos="1212"/>
              </w:tabs>
              <w:rPr>
                <w:rFonts w:eastAsia="Times New Roman"/>
                <w:sz w:val="18"/>
                <w:szCs w:val="18"/>
                <w:lang w:eastAsia="ru-RU"/>
              </w:rPr>
            </w:pPr>
            <w:r w:rsidRPr="00B779CB">
              <w:rPr>
                <w:rFonts w:eastAsia="Times New Roman"/>
                <w:sz w:val="18"/>
                <w:szCs w:val="18"/>
                <w:lang w:eastAsia="ru-RU"/>
              </w:rPr>
              <w:t>Анна Дубинина</w:t>
            </w:r>
          </w:p>
          <w:p w:rsidR="008171C4" w:rsidRPr="00B779CB" w:rsidRDefault="008171C4" w:rsidP="00C903EF">
            <w:pPr>
              <w:tabs>
                <w:tab w:val="left" w:pos="1212"/>
              </w:tabs>
              <w:rPr>
                <w:rFonts w:eastAsia="Times New Roman"/>
                <w:sz w:val="18"/>
                <w:szCs w:val="18"/>
                <w:lang w:eastAsia="ru-RU"/>
              </w:rPr>
            </w:pPr>
            <w:r w:rsidRPr="00B779CB">
              <w:rPr>
                <w:rFonts w:eastAsia="Times New Roman"/>
                <w:sz w:val="18"/>
                <w:szCs w:val="18"/>
                <w:lang w:eastAsia="ru-RU"/>
              </w:rPr>
              <w:t>Татьяна Елисеева</w:t>
            </w:r>
          </w:p>
          <w:p w:rsidR="00C903EF" w:rsidRPr="00B779CB" w:rsidRDefault="00C903EF" w:rsidP="00C903EF">
            <w:pPr>
              <w:tabs>
                <w:tab w:val="left" w:pos="1212"/>
              </w:tabs>
              <w:rPr>
                <w:rFonts w:eastAsia="Times New Roman"/>
                <w:sz w:val="18"/>
                <w:szCs w:val="18"/>
                <w:lang w:eastAsia="ru-RU"/>
              </w:rPr>
            </w:pPr>
            <w:r w:rsidRPr="00B779CB">
              <w:rPr>
                <w:rFonts w:eastAsia="Times New Roman"/>
                <w:sz w:val="18"/>
                <w:szCs w:val="18"/>
                <w:lang w:eastAsia="ru-RU"/>
              </w:rPr>
              <w:t>Лидия Еременко</w:t>
            </w:r>
          </w:p>
          <w:p w:rsidR="00E129AC" w:rsidRPr="00B779CB" w:rsidRDefault="00E129AC" w:rsidP="00E129AC">
            <w:pPr>
              <w:tabs>
                <w:tab w:val="left" w:pos="1212"/>
              </w:tabs>
              <w:rPr>
                <w:rFonts w:eastAsia="Times New Roman"/>
                <w:sz w:val="18"/>
                <w:szCs w:val="18"/>
                <w:lang w:eastAsia="ru-RU"/>
              </w:rPr>
            </w:pPr>
            <w:r w:rsidRPr="00B779CB">
              <w:rPr>
                <w:rFonts w:eastAsia="Times New Roman"/>
                <w:sz w:val="18"/>
                <w:szCs w:val="18"/>
                <w:lang w:eastAsia="ru-RU"/>
              </w:rPr>
              <w:t>Ольга Жуковская</w:t>
            </w:r>
          </w:p>
          <w:p w:rsidR="00E129AC" w:rsidRPr="00B779CB" w:rsidRDefault="00E129AC" w:rsidP="00E129AC">
            <w:pPr>
              <w:tabs>
                <w:tab w:val="left" w:pos="1212"/>
              </w:tabs>
              <w:rPr>
                <w:rFonts w:eastAsia="Times New Roman"/>
                <w:sz w:val="18"/>
                <w:szCs w:val="18"/>
                <w:lang w:eastAsia="ru-RU"/>
              </w:rPr>
            </w:pPr>
            <w:r w:rsidRPr="00B779CB">
              <w:rPr>
                <w:rFonts w:eastAsia="Times New Roman"/>
                <w:sz w:val="18"/>
                <w:szCs w:val="18"/>
                <w:lang w:eastAsia="ru-RU"/>
              </w:rPr>
              <w:t>Галина Завьялова</w:t>
            </w:r>
          </w:p>
          <w:p w:rsidR="00E129AC" w:rsidRPr="00B779CB" w:rsidRDefault="00E129AC" w:rsidP="00C903EF">
            <w:pPr>
              <w:tabs>
                <w:tab w:val="left" w:pos="1212"/>
              </w:tabs>
              <w:rPr>
                <w:rFonts w:eastAsia="Times New Roman"/>
                <w:sz w:val="18"/>
                <w:szCs w:val="18"/>
                <w:lang w:eastAsia="ru-RU"/>
              </w:rPr>
            </w:pPr>
          </w:p>
          <w:p w:rsidR="00C903EF" w:rsidRPr="00B779CB" w:rsidRDefault="00C903EF" w:rsidP="00E129AC">
            <w:pPr>
              <w:tabs>
                <w:tab w:val="left" w:pos="1212"/>
              </w:tabs>
              <w:rPr>
                <w:rFonts w:eastAsia="Times New Roman"/>
                <w:sz w:val="18"/>
                <w:szCs w:val="18"/>
                <w:lang w:eastAsia="ru-RU"/>
              </w:rPr>
            </w:pPr>
          </w:p>
        </w:tc>
        <w:tc>
          <w:tcPr>
            <w:tcW w:w="2126" w:type="dxa"/>
          </w:tcPr>
          <w:p w:rsidR="00C903EF" w:rsidRPr="00B779CB" w:rsidRDefault="00C903EF" w:rsidP="00C903EF">
            <w:pPr>
              <w:tabs>
                <w:tab w:val="left" w:pos="1212"/>
              </w:tabs>
              <w:rPr>
                <w:rFonts w:eastAsia="Times New Roman"/>
                <w:sz w:val="18"/>
                <w:szCs w:val="18"/>
                <w:lang w:eastAsia="ru-RU"/>
              </w:rPr>
            </w:pPr>
            <w:r w:rsidRPr="00B779CB">
              <w:rPr>
                <w:rFonts w:eastAsia="Times New Roman"/>
                <w:sz w:val="18"/>
                <w:szCs w:val="18"/>
                <w:lang w:eastAsia="ru-RU"/>
              </w:rPr>
              <w:t>Валерия Зубятова</w:t>
            </w:r>
          </w:p>
          <w:p w:rsidR="00C903EF" w:rsidRPr="00B779CB" w:rsidRDefault="009E7112" w:rsidP="00C903EF">
            <w:pPr>
              <w:tabs>
                <w:tab w:val="left" w:pos="1212"/>
              </w:tabs>
              <w:rPr>
                <w:rFonts w:eastAsia="Times New Roman"/>
                <w:sz w:val="18"/>
                <w:szCs w:val="18"/>
                <w:lang w:eastAsia="ru-RU"/>
              </w:rPr>
            </w:pPr>
            <w:r w:rsidRPr="00B779CB">
              <w:rPr>
                <w:rFonts w:eastAsia="Times New Roman"/>
                <w:sz w:val="18"/>
                <w:szCs w:val="18"/>
                <w:lang w:eastAsia="ru-RU"/>
              </w:rPr>
              <w:t>Галина</w:t>
            </w:r>
            <w:r w:rsidR="00C903EF" w:rsidRPr="00B779CB">
              <w:rPr>
                <w:rFonts w:eastAsia="Times New Roman"/>
                <w:sz w:val="18"/>
                <w:szCs w:val="18"/>
                <w:lang w:eastAsia="ru-RU"/>
              </w:rPr>
              <w:t xml:space="preserve"> Иванова</w:t>
            </w:r>
          </w:p>
          <w:p w:rsidR="008171C4" w:rsidRPr="00B779CB" w:rsidRDefault="008171C4" w:rsidP="00C903EF">
            <w:pPr>
              <w:tabs>
                <w:tab w:val="left" w:pos="1212"/>
              </w:tabs>
              <w:rPr>
                <w:rFonts w:eastAsia="Times New Roman"/>
                <w:sz w:val="18"/>
                <w:szCs w:val="18"/>
                <w:lang w:eastAsia="ru-RU"/>
              </w:rPr>
            </w:pPr>
            <w:r w:rsidRPr="00B779CB">
              <w:rPr>
                <w:rFonts w:eastAsia="Times New Roman"/>
                <w:sz w:val="18"/>
                <w:szCs w:val="18"/>
                <w:lang w:eastAsia="ru-RU"/>
              </w:rPr>
              <w:t>Галина Иванова</w:t>
            </w:r>
          </w:p>
          <w:p w:rsidR="00C903EF" w:rsidRPr="00B779CB" w:rsidRDefault="00C903EF" w:rsidP="00C903EF">
            <w:pPr>
              <w:tabs>
                <w:tab w:val="left" w:pos="1212"/>
              </w:tabs>
              <w:rPr>
                <w:rFonts w:eastAsia="Times New Roman"/>
                <w:sz w:val="18"/>
                <w:szCs w:val="18"/>
                <w:lang w:eastAsia="ru-RU"/>
              </w:rPr>
            </w:pPr>
            <w:r w:rsidRPr="00B779CB">
              <w:rPr>
                <w:rFonts w:eastAsia="Times New Roman"/>
                <w:sz w:val="18"/>
                <w:szCs w:val="18"/>
                <w:lang w:eastAsia="ru-RU"/>
              </w:rPr>
              <w:t>Марина Игнатова</w:t>
            </w:r>
          </w:p>
          <w:p w:rsidR="00C903EF" w:rsidRPr="00B779CB" w:rsidRDefault="00C903EF" w:rsidP="00C903EF">
            <w:pPr>
              <w:tabs>
                <w:tab w:val="left" w:pos="1212"/>
              </w:tabs>
              <w:rPr>
                <w:rFonts w:eastAsia="Times New Roman"/>
                <w:sz w:val="18"/>
                <w:szCs w:val="18"/>
                <w:lang w:eastAsia="ru-RU"/>
              </w:rPr>
            </w:pPr>
            <w:r w:rsidRPr="00B779CB">
              <w:rPr>
                <w:rFonts w:eastAsia="Times New Roman"/>
                <w:sz w:val="18"/>
                <w:szCs w:val="18"/>
                <w:lang w:eastAsia="ru-RU"/>
              </w:rPr>
              <w:t>Любовь Клюева</w:t>
            </w:r>
          </w:p>
          <w:p w:rsidR="00C903EF" w:rsidRPr="00B779CB" w:rsidRDefault="00C903EF" w:rsidP="00C903EF">
            <w:pPr>
              <w:tabs>
                <w:tab w:val="left" w:pos="1212"/>
              </w:tabs>
              <w:rPr>
                <w:rFonts w:eastAsia="Times New Roman"/>
                <w:sz w:val="18"/>
                <w:szCs w:val="18"/>
                <w:lang w:eastAsia="ru-RU"/>
              </w:rPr>
            </w:pPr>
            <w:r w:rsidRPr="00B779CB">
              <w:rPr>
                <w:rFonts w:eastAsia="Times New Roman"/>
                <w:sz w:val="18"/>
                <w:szCs w:val="18"/>
                <w:lang w:eastAsia="ru-RU"/>
              </w:rPr>
              <w:t>Людмила Кравченко</w:t>
            </w:r>
          </w:p>
          <w:p w:rsidR="00C903EF" w:rsidRPr="00B779CB" w:rsidRDefault="00C903EF" w:rsidP="00C903EF">
            <w:pPr>
              <w:tabs>
                <w:tab w:val="left" w:pos="1212"/>
              </w:tabs>
              <w:rPr>
                <w:rFonts w:eastAsia="Times New Roman"/>
                <w:sz w:val="18"/>
                <w:szCs w:val="18"/>
                <w:lang w:eastAsia="ru-RU"/>
              </w:rPr>
            </w:pPr>
            <w:r w:rsidRPr="00B779CB">
              <w:rPr>
                <w:rFonts w:eastAsia="Times New Roman"/>
                <w:sz w:val="18"/>
                <w:szCs w:val="18"/>
                <w:lang w:eastAsia="ru-RU"/>
              </w:rPr>
              <w:t>Жанна Кузнецова</w:t>
            </w:r>
          </w:p>
          <w:p w:rsidR="00C903EF" w:rsidRPr="00B779CB" w:rsidRDefault="00C903EF" w:rsidP="00C903EF">
            <w:pPr>
              <w:tabs>
                <w:tab w:val="left" w:pos="1212"/>
              </w:tabs>
              <w:rPr>
                <w:rFonts w:eastAsia="Times New Roman"/>
                <w:sz w:val="18"/>
                <w:szCs w:val="18"/>
                <w:lang w:eastAsia="ru-RU"/>
              </w:rPr>
            </w:pPr>
            <w:r w:rsidRPr="00B779CB">
              <w:rPr>
                <w:rFonts w:eastAsia="Times New Roman"/>
                <w:sz w:val="18"/>
                <w:szCs w:val="18"/>
                <w:lang w:eastAsia="ru-RU"/>
              </w:rPr>
              <w:t>Ирина Ладикова</w:t>
            </w:r>
          </w:p>
          <w:p w:rsidR="00C903EF" w:rsidRPr="00B779CB" w:rsidRDefault="00C903EF" w:rsidP="00C903EF">
            <w:pPr>
              <w:tabs>
                <w:tab w:val="left" w:pos="1212"/>
              </w:tabs>
              <w:rPr>
                <w:rFonts w:eastAsia="Times New Roman"/>
                <w:sz w:val="18"/>
                <w:szCs w:val="18"/>
                <w:lang w:eastAsia="ru-RU"/>
              </w:rPr>
            </w:pPr>
            <w:r w:rsidRPr="00B779CB">
              <w:rPr>
                <w:rFonts w:eastAsia="Times New Roman"/>
                <w:sz w:val="18"/>
                <w:szCs w:val="18"/>
                <w:lang w:eastAsia="ru-RU"/>
              </w:rPr>
              <w:t>Зинаида Ленская</w:t>
            </w:r>
          </w:p>
          <w:p w:rsidR="00C903EF" w:rsidRPr="00B779CB" w:rsidRDefault="00C903EF" w:rsidP="00C903EF">
            <w:pPr>
              <w:tabs>
                <w:tab w:val="left" w:pos="1212"/>
              </w:tabs>
              <w:rPr>
                <w:rFonts w:eastAsia="Times New Roman"/>
                <w:sz w:val="18"/>
                <w:szCs w:val="18"/>
                <w:lang w:eastAsia="ru-RU"/>
              </w:rPr>
            </w:pPr>
            <w:r w:rsidRPr="00B779CB">
              <w:rPr>
                <w:rFonts w:eastAsia="Times New Roman"/>
                <w:sz w:val="18"/>
                <w:szCs w:val="18"/>
                <w:lang w:eastAsia="ru-RU"/>
              </w:rPr>
              <w:t>Галина Леонтьева</w:t>
            </w:r>
          </w:p>
          <w:p w:rsidR="009E7112" w:rsidRPr="00B779CB" w:rsidRDefault="009E7112" w:rsidP="00C903EF">
            <w:pPr>
              <w:tabs>
                <w:tab w:val="left" w:pos="1212"/>
              </w:tabs>
              <w:rPr>
                <w:rFonts w:eastAsia="Times New Roman"/>
                <w:sz w:val="18"/>
                <w:szCs w:val="18"/>
                <w:lang w:eastAsia="ru-RU"/>
              </w:rPr>
            </w:pPr>
            <w:r w:rsidRPr="00B779CB">
              <w:rPr>
                <w:rFonts w:eastAsia="Times New Roman"/>
                <w:sz w:val="18"/>
                <w:szCs w:val="18"/>
                <w:lang w:eastAsia="ru-RU"/>
              </w:rPr>
              <w:t>Любовь Миловидова</w:t>
            </w:r>
          </w:p>
          <w:p w:rsidR="00E129AC" w:rsidRPr="00B779CB" w:rsidRDefault="00C903EF" w:rsidP="00C903EF">
            <w:pPr>
              <w:tabs>
                <w:tab w:val="left" w:pos="1212"/>
              </w:tabs>
              <w:rPr>
                <w:rFonts w:eastAsia="Times New Roman"/>
                <w:sz w:val="18"/>
                <w:szCs w:val="18"/>
                <w:lang w:eastAsia="ru-RU"/>
              </w:rPr>
            </w:pPr>
            <w:r w:rsidRPr="00B779CB">
              <w:rPr>
                <w:rFonts w:eastAsia="Times New Roman"/>
                <w:sz w:val="18"/>
                <w:szCs w:val="18"/>
                <w:lang w:eastAsia="ru-RU"/>
              </w:rPr>
              <w:t>Ирина</w:t>
            </w:r>
            <w:r w:rsidR="00E129AC" w:rsidRPr="00B779CB">
              <w:rPr>
                <w:rFonts w:eastAsia="Times New Roman"/>
                <w:sz w:val="18"/>
                <w:szCs w:val="18"/>
                <w:lang w:eastAsia="ru-RU"/>
              </w:rPr>
              <w:t xml:space="preserve"> </w:t>
            </w:r>
            <w:r w:rsidRPr="00B779CB">
              <w:rPr>
                <w:rFonts w:eastAsia="Times New Roman"/>
                <w:sz w:val="18"/>
                <w:szCs w:val="18"/>
                <w:lang w:eastAsia="ru-RU"/>
              </w:rPr>
              <w:t>Моллалиева</w:t>
            </w:r>
          </w:p>
          <w:p w:rsidR="00C903EF" w:rsidRPr="00B779CB" w:rsidRDefault="00E129AC" w:rsidP="00C903EF">
            <w:pPr>
              <w:tabs>
                <w:tab w:val="left" w:pos="1212"/>
              </w:tabs>
              <w:rPr>
                <w:rFonts w:eastAsia="Times New Roman"/>
                <w:sz w:val="18"/>
                <w:szCs w:val="18"/>
                <w:lang w:eastAsia="ru-RU"/>
              </w:rPr>
            </w:pPr>
            <w:r w:rsidRPr="00B779CB">
              <w:rPr>
                <w:rFonts w:eastAsia="Times New Roman"/>
                <w:sz w:val="18"/>
                <w:szCs w:val="18"/>
                <w:lang w:eastAsia="ru-RU"/>
              </w:rPr>
              <w:t>Наталия Новикова</w:t>
            </w:r>
          </w:p>
          <w:p w:rsidR="00E129AC" w:rsidRPr="00B779CB" w:rsidRDefault="00E129AC" w:rsidP="00C903EF">
            <w:pPr>
              <w:tabs>
                <w:tab w:val="left" w:pos="1212"/>
              </w:tabs>
              <w:rPr>
                <w:rFonts w:eastAsia="Times New Roman"/>
                <w:sz w:val="18"/>
                <w:szCs w:val="18"/>
                <w:lang w:eastAsia="ru-RU"/>
              </w:rPr>
            </w:pPr>
            <w:r w:rsidRPr="00B779CB">
              <w:rPr>
                <w:rFonts w:eastAsia="Times New Roman"/>
                <w:sz w:val="18"/>
                <w:szCs w:val="18"/>
                <w:lang w:eastAsia="ru-RU"/>
              </w:rPr>
              <w:t>Светлана Охотская</w:t>
            </w:r>
          </w:p>
          <w:p w:rsidR="00E129AC" w:rsidRPr="00B779CB" w:rsidRDefault="00E129AC" w:rsidP="00C903EF">
            <w:pPr>
              <w:tabs>
                <w:tab w:val="left" w:pos="1212"/>
              </w:tabs>
              <w:rPr>
                <w:rFonts w:eastAsia="Times New Roman"/>
                <w:sz w:val="18"/>
                <w:szCs w:val="18"/>
                <w:lang w:eastAsia="ru-RU"/>
              </w:rPr>
            </w:pPr>
            <w:r w:rsidRPr="00B779CB">
              <w:rPr>
                <w:rFonts w:eastAsia="Times New Roman"/>
                <w:sz w:val="18"/>
                <w:szCs w:val="18"/>
                <w:lang w:eastAsia="ru-RU"/>
              </w:rPr>
              <w:t>Наталия Павлова</w:t>
            </w:r>
          </w:p>
          <w:p w:rsidR="00C903EF" w:rsidRPr="00B779CB" w:rsidRDefault="00C903EF" w:rsidP="00C903EF">
            <w:pPr>
              <w:tabs>
                <w:tab w:val="left" w:pos="1212"/>
              </w:tabs>
              <w:rPr>
                <w:rFonts w:eastAsia="Times New Roman"/>
                <w:sz w:val="18"/>
                <w:szCs w:val="18"/>
                <w:lang w:eastAsia="ru-RU"/>
              </w:rPr>
            </w:pPr>
            <w:r w:rsidRPr="00B779CB">
              <w:rPr>
                <w:rFonts w:eastAsia="Times New Roman"/>
                <w:sz w:val="18"/>
                <w:szCs w:val="18"/>
                <w:lang w:eastAsia="ru-RU"/>
              </w:rPr>
              <w:t>Ирина Павперова</w:t>
            </w:r>
          </w:p>
          <w:p w:rsidR="00C903EF" w:rsidRPr="00B779CB" w:rsidRDefault="00C903EF" w:rsidP="00C903EF">
            <w:pPr>
              <w:tabs>
                <w:tab w:val="left" w:pos="1212"/>
              </w:tabs>
              <w:rPr>
                <w:rFonts w:eastAsia="Times New Roman"/>
                <w:sz w:val="18"/>
                <w:szCs w:val="18"/>
                <w:lang w:eastAsia="ru-RU"/>
              </w:rPr>
            </w:pPr>
            <w:r w:rsidRPr="00B779CB">
              <w:rPr>
                <w:rFonts w:eastAsia="Times New Roman"/>
                <w:sz w:val="18"/>
                <w:szCs w:val="18"/>
                <w:lang w:eastAsia="ru-RU"/>
              </w:rPr>
              <w:t>Вера Панченко</w:t>
            </w:r>
          </w:p>
          <w:p w:rsidR="009E7112" w:rsidRPr="00B779CB" w:rsidRDefault="009E7112" w:rsidP="009E7112">
            <w:pPr>
              <w:tabs>
                <w:tab w:val="left" w:pos="1212"/>
              </w:tabs>
              <w:rPr>
                <w:rFonts w:eastAsia="Times New Roman"/>
                <w:sz w:val="18"/>
                <w:szCs w:val="18"/>
                <w:lang w:eastAsia="ru-RU"/>
              </w:rPr>
            </w:pPr>
            <w:r w:rsidRPr="00B779CB">
              <w:rPr>
                <w:rFonts w:eastAsia="Times New Roman"/>
                <w:sz w:val="18"/>
                <w:szCs w:val="18"/>
                <w:lang w:eastAsia="ru-RU"/>
              </w:rPr>
              <w:t>Сергей Панченко</w:t>
            </w:r>
          </w:p>
          <w:p w:rsidR="00C903EF" w:rsidRPr="00B779CB" w:rsidRDefault="00C903EF" w:rsidP="00E129AC">
            <w:pPr>
              <w:tabs>
                <w:tab w:val="left" w:pos="1212"/>
              </w:tabs>
              <w:rPr>
                <w:rFonts w:eastAsia="Times New Roman"/>
                <w:sz w:val="18"/>
                <w:szCs w:val="18"/>
                <w:lang w:eastAsia="ru-RU"/>
              </w:rPr>
            </w:pPr>
          </w:p>
        </w:tc>
        <w:tc>
          <w:tcPr>
            <w:tcW w:w="2409" w:type="dxa"/>
          </w:tcPr>
          <w:p w:rsidR="00C903EF" w:rsidRPr="00B779CB" w:rsidRDefault="00C903EF" w:rsidP="00C903EF">
            <w:pPr>
              <w:tabs>
                <w:tab w:val="left" w:pos="1212"/>
              </w:tabs>
              <w:rPr>
                <w:rFonts w:eastAsia="Times New Roman"/>
                <w:sz w:val="18"/>
                <w:szCs w:val="18"/>
                <w:lang w:eastAsia="ru-RU"/>
              </w:rPr>
            </w:pPr>
            <w:r w:rsidRPr="00B779CB">
              <w:rPr>
                <w:rFonts w:eastAsia="Times New Roman"/>
                <w:sz w:val="18"/>
                <w:szCs w:val="18"/>
                <w:lang w:eastAsia="ru-RU"/>
              </w:rPr>
              <w:t>Ольга Писаренко</w:t>
            </w:r>
          </w:p>
          <w:p w:rsidR="00C903EF" w:rsidRPr="00B779CB" w:rsidRDefault="00C903EF" w:rsidP="00C903EF">
            <w:pPr>
              <w:tabs>
                <w:tab w:val="left" w:pos="1212"/>
              </w:tabs>
              <w:rPr>
                <w:rFonts w:eastAsia="Times New Roman"/>
                <w:sz w:val="18"/>
                <w:szCs w:val="18"/>
                <w:lang w:eastAsia="ru-RU"/>
              </w:rPr>
            </w:pPr>
            <w:r w:rsidRPr="00B779CB">
              <w:rPr>
                <w:rFonts w:eastAsia="Times New Roman"/>
                <w:sz w:val="18"/>
                <w:szCs w:val="18"/>
                <w:lang w:eastAsia="ru-RU"/>
              </w:rPr>
              <w:t>Ирина Приезжаева</w:t>
            </w:r>
          </w:p>
          <w:p w:rsidR="00C903EF" w:rsidRPr="00B779CB" w:rsidRDefault="00C903EF" w:rsidP="00C903EF">
            <w:pPr>
              <w:tabs>
                <w:tab w:val="left" w:pos="1212"/>
              </w:tabs>
              <w:rPr>
                <w:rFonts w:eastAsia="Times New Roman"/>
                <w:sz w:val="18"/>
                <w:szCs w:val="18"/>
                <w:lang w:eastAsia="ru-RU"/>
              </w:rPr>
            </w:pPr>
            <w:r w:rsidRPr="00B779CB">
              <w:rPr>
                <w:rFonts w:eastAsia="Times New Roman"/>
                <w:sz w:val="18"/>
                <w:szCs w:val="18"/>
                <w:lang w:eastAsia="ru-RU"/>
              </w:rPr>
              <w:t>Надежда Романенко</w:t>
            </w:r>
          </w:p>
          <w:p w:rsidR="00C903EF" w:rsidRPr="00B779CB" w:rsidRDefault="00C903EF" w:rsidP="00C903EF">
            <w:pPr>
              <w:tabs>
                <w:tab w:val="left" w:pos="1212"/>
              </w:tabs>
              <w:rPr>
                <w:rFonts w:eastAsia="Times New Roman"/>
                <w:sz w:val="18"/>
                <w:szCs w:val="18"/>
                <w:lang w:eastAsia="ru-RU"/>
              </w:rPr>
            </w:pPr>
            <w:r w:rsidRPr="00B779CB">
              <w:rPr>
                <w:rFonts w:eastAsia="Times New Roman"/>
                <w:sz w:val="18"/>
                <w:szCs w:val="18"/>
                <w:lang w:eastAsia="ru-RU"/>
              </w:rPr>
              <w:t>Тамара Сакварелидзе</w:t>
            </w:r>
          </w:p>
          <w:p w:rsidR="00C903EF" w:rsidRPr="00B779CB" w:rsidRDefault="00C903EF" w:rsidP="00C903EF">
            <w:pPr>
              <w:tabs>
                <w:tab w:val="left" w:pos="1212"/>
              </w:tabs>
              <w:rPr>
                <w:rFonts w:eastAsia="Times New Roman"/>
                <w:sz w:val="18"/>
                <w:szCs w:val="18"/>
                <w:lang w:eastAsia="ru-RU"/>
              </w:rPr>
            </w:pPr>
            <w:r w:rsidRPr="00B779CB">
              <w:rPr>
                <w:rFonts w:eastAsia="Times New Roman"/>
                <w:sz w:val="18"/>
                <w:szCs w:val="18"/>
                <w:lang w:eastAsia="ru-RU"/>
              </w:rPr>
              <w:t>Валентина Сборнова</w:t>
            </w:r>
          </w:p>
          <w:p w:rsidR="00C903EF" w:rsidRPr="00B779CB" w:rsidRDefault="00C903EF" w:rsidP="00C903EF">
            <w:pPr>
              <w:tabs>
                <w:tab w:val="left" w:pos="1212"/>
              </w:tabs>
              <w:rPr>
                <w:rFonts w:eastAsia="Times New Roman"/>
                <w:sz w:val="18"/>
                <w:szCs w:val="18"/>
                <w:lang w:eastAsia="ru-RU"/>
              </w:rPr>
            </w:pPr>
            <w:r w:rsidRPr="00B779CB">
              <w:rPr>
                <w:rFonts w:eastAsia="Times New Roman"/>
                <w:sz w:val="18"/>
                <w:szCs w:val="18"/>
                <w:lang w:eastAsia="ru-RU"/>
              </w:rPr>
              <w:t>Надежда Сорокина</w:t>
            </w:r>
          </w:p>
          <w:p w:rsidR="00C903EF" w:rsidRPr="00B779CB" w:rsidRDefault="00C903EF" w:rsidP="00C903EF">
            <w:pPr>
              <w:tabs>
                <w:tab w:val="left" w:pos="1212"/>
              </w:tabs>
              <w:rPr>
                <w:rFonts w:eastAsia="Times New Roman"/>
                <w:sz w:val="18"/>
                <w:szCs w:val="18"/>
                <w:lang w:eastAsia="ru-RU"/>
              </w:rPr>
            </w:pPr>
            <w:r w:rsidRPr="00B779CB">
              <w:rPr>
                <w:rFonts w:eastAsia="Times New Roman"/>
                <w:sz w:val="18"/>
                <w:szCs w:val="18"/>
                <w:lang w:eastAsia="ru-RU"/>
              </w:rPr>
              <w:t>Нино Стойкова</w:t>
            </w:r>
          </w:p>
          <w:p w:rsidR="00C903EF" w:rsidRPr="00B779CB" w:rsidRDefault="00C903EF" w:rsidP="00C903EF">
            <w:pPr>
              <w:tabs>
                <w:tab w:val="left" w:pos="1212"/>
              </w:tabs>
              <w:rPr>
                <w:rFonts w:eastAsia="Times New Roman"/>
                <w:sz w:val="18"/>
                <w:szCs w:val="18"/>
                <w:lang w:eastAsia="ru-RU"/>
              </w:rPr>
            </w:pPr>
            <w:r w:rsidRPr="00B779CB">
              <w:rPr>
                <w:rFonts w:eastAsia="Times New Roman"/>
                <w:sz w:val="18"/>
                <w:szCs w:val="18"/>
                <w:lang w:eastAsia="ru-RU"/>
              </w:rPr>
              <w:t>Светлана Сушко</w:t>
            </w:r>
          </w:p>
          <w:p w:rsidR="00C903EF" w:rsidRPr="00B779CB" w:rsidRDefault="00C903EF" w:rsidP="00C903EF">
            <w:pPr>
              <w:tabs>
                <w:tab w:val="left" w:pos="1212"/>
              </w:tabs>
              <w:rPr>
                <w:rFonts w:eastAsia="Times New Roman"/>
                <w:sz w:val="18"/>
                <w:szCs w:val="18"/>
                <w:lang w:eastAsia="ru-RU"/>
              </w:rPr>
            </w:pPr>
            <w:r w:rsidRPr="00B779CB">
              <w:rPr>
                <w:rFonts w:eastAsia="Times New Roman"/>
                <w:sz w:val="18"/>
                <w:szCs w:val="18"/>
                <w:lang w:eastAsia="ru-RU"/>
              </w:rPr>
              <w:t>Валентина Тимчук</w:t>
            </w:r>
          </w:p>
          <w:p w:rsidR="00C903EF" w:rsidRPr="00B779CB" w:rsidRDefault="00C903EF" w:rsidP="00C903EF">
            <w:pPr>
              <w:tabs>
                <w:tab w:val="left" w:pos="1212"/>
              </w:tabs>
              <w:rPr>
                <w:rFonts w:eastAsia="Times New Roman"/>
                <w:sz w:val="18"/>
                <w:szCs w:val="18"/>
                <w:lang w:eastAsia="ru-RU"/>
              </w:rPr>
            </w:pPr>
            <w:r w:rsidRPr="00B779CB">
              <w:rPr>
                <w:rFonts w:eastAsia="Times New Roman"/>
                <w:sz w:val="18"/>
                <w:szCs w:val="18"/>
                <w:lang w:eastAsia="ru-RU"/>
              </w:rPr>
              <w:t>Татьяна Товстик</w:t>
            </w:r>
          </w:p>
          <w:p w:rsidR="00C903EF" w:rsidRPr="00B779CB" w:rsidRDefault="00C903EF" w:rsidP="00C903EF">
            <w:pPr>
              <w:tabs>
                <w:tab w:val="left" w:pos="1212"/>
              </w:tabs>
              <w:rPr>
                <w:rFonts w:eastAsia="Times New Roman"/>
                <w:sz w:val="18"/>
                <w:szCs w:val="18"/>
                <w:lang w:eastAsia="ru-RU"/>
              </w:rPr>
            </w:pPr>
            <w:r w:rsidRPr="00B779CB">
              <w:rPr>
                <w:rFonts w:eastAsia="Times New Roman"/>
                <w:sz w:val="18"/>
                <w:szCs w:val="18"/>
                <w:lang w:eastAsia="ru-RU"/>
              </w:rPr>
              <w:t>Светлана Чайко</w:t>
            </w:r>
          </w:p>
          <w:p w:rsidR="00C903EF" w:rsidRPr="00B779CB" w:rsidRDefault="00C903EF" w:rsidP="00C903EF">
            <w:pPr>
              <w:tabs>
                <w:tab w:val="left" w:pos="1212"/>
              </w:tabs>
              <w:rPr>
                <w:rFonts w:eastAsia="Times New Roman"/>
                <w:sz w:val="18"/>
                <w:szCs w:val="18"/>
                <w:lang w:eastAsia="ru-RU"/>
              </w:rPr>
            </w:pPr>
            <w:r w:rsidRPr="00B779CB">
              <w:rPr>
                <w:rFonts w:eastAsia="Times New Roman"/>
                <w:sz w:val="18"/>
                <w:szCs w:val="18"/>
                <w:lang w:eastAsia="ru-RU"/>
              </w:rPr>
              <w:t>Ольга Чепига</w:t>
            </w:r>
          </w:p>
          <w:p w:rsidR="00C903EF" w:rsidRPr="00B779CB" w:rsidRDefault="00C903EF" w:rsidP="00C903EF">
            <w:pPr>
              <w:tabs>
                <w:tab w:val="left" w:pos="1212"/>
              </w:tabs>
              <w:rPr>
                <w:rFonts w:eastAsia="Times New Roman"/>
                <w:sz w:val="18"/>
                <w:szCs w:val="18"/>
                <w:lang w:eastAsia="ru-RU"/>
              </w:rPr>
            </w:pPr>
            <w:r w:rsidRPr="00B779CB">
              <w:rPr>
                <w:rFonts w:eastAsia="Times New Roman"/>
                <w:sz w:val="18"/>
                <w:szCs w:val="18"/>
                <w:lang w:eastAsia="ru-RU"/>
              </w:rPr>
              <w:t>Екатерина Черкашина</w:t>
            </w:r>
          </w:p>
          <w:p w:rsidR="009E7112" w:rsidRPr="00B779CB" w:rsidRDefault="009E7112" w:rsidP="00C903EF">
            <w:pPr>
              <w:tabs>
                <w:tab w:val="left" w:pos="1212"/>
              </w:tabs>
              <w:rPr>
                <w:rFonts w:eastAsia="Times New Roman"/>
                <w:sz w:val="18"/>
                <w:szCs w:val="18"/>
                <w:lang w:eastAsia="ru-RU"/>
              </w:rPr>
            </w:pPr>
            <w:r w:rsidRPr="00B779CB">
              <w:rPr>
                <w:rFonts w:eastAsia="Times New Roman"/>
                <w:sz w:val="18"/>
                <w:szCs w:val="18"/>
                <w:lang w:eastAsia="ru-RU"/>
              </w:rPr>
              <w:t>Виктор Шарагин</w:t>
            </w:r>
          </w:p>
          <w:p w:rsidR="00C903EF" w:rsidRPr="00B779CB" w:rsidRDefault="00C903EF" w:rsidP="00C903EF">
            <w:pPr>
              <w:tabs>
                <w:tab w:val="left" w:pos="1212"/>
              </w:tabs>
              <w:rPr>
                <w:rFonts w:eastAsia="Times New Roman"/>
                <w:sz w:val="18"/>
                <w:szCs w:val="18"/>
                <w:lang w:eastAsia="ru-RU"/>
              </w:rPr>
            </w:pPr>
            <w:r w:rsidRPr="00B779CB">
              <w:rPr>
                <w:rFonts w:eastAsia="Times New Roman"/>
                <w:sz w:val="18"/>
                <w:szCs w:val="18"/>
                <w:lang w:eastAsia="ru-RU"/>
              </w:rPr>
              <w:t>Наталия Шнитникова</w:t>
            </w:r>
          </w:p>
          <w:p w:rsidR="00C903EF" w:rsidRPr="00B779CB" w:rsidRDefault="00C903EF" w:rsidP="00C903EF">
            <w:pPr>
              <w:tabs>
                <w:tab w:val="left" w:pos="1212"/>
              </w:tabs>
              <w:rPr>
                <w:rFonts w:eastAsia="Times New Roman"/>
                <w:sz w:val="18"/>
                <w:szCs w:val="18"/>
                <w:lang w:eastAsia="ru-RU"/>
              </w:rPr>
            </w:pPr>
            <w:r w:rsidRPr="00B779CB">
              <w:rPr>
                <w:rFonts w:eastAsia="Times New Roman"/>
                <w:sz w:val="18"/>
                <w:szCs w:val="18"/>
                <w:lang w:eastAsia="ru-RU"/>
              </w:rPr>
              <w:t>Нина Шоренкова</w:t>
            </w:r>
          </w:p>
          <w:p w:rsidR="009E7112" w:rsidRPr="00B779CB" w:rsidRDefault="009E7112" w:rsidP="00C903EF">
            <w:pPr>
              <w:tabs>
                <w:tab w:val="left" w:pos="1212"/>
              </w:tabs>
              <w:rPr>
                <w:rFonts w:eastAsia="Times New Roman"/>
                <w:sz w:val="18"/>
                <w:szCs w:val="18"/>
                <w:lang w:eastAsia="ru-RU"/>
              </w:rPr>
            </w:pPr>
            <w:r w:rsidRPr="00B779CB">
              <w:rPr>
                <w:rFonts w:eastAsia="Times New Roman"/>
                <w:sz w:val="18"/>
                <w:szCs w:val="18"/>
                <w:lang w:eastAsia="ru-RU"/>
              </w:rPr>
              <w:t>Людмила Шорохова</w:t>
            </w:r>
          </w:p>
          <w:p w:rsidR="00C903EF" w:rsidRPr="00B779CB" w:rsidRDefault="00C903EF" w:rsidP="00C903EF">
            <w:pPr>
              <w:tabs>
                <w:tab w:val="left" w:pos="1212"/>
              </w:tabs>
              <w:rPr>
                <w:rFonts w:eastAsia="Times New Roman"/>
                <w:sz w:val="18"/>
                <w:szCs w:val="18"/>
                <w:lang w:eastAsia="ru-RU"/>
              </w:rPr>
            </w:pPr>
            <w:r w:rsidRPr="00B779CB">
              <w:rPr>
                <w:rFonts w:eastAsia="Times New Roman"/>
                <w:sz w:val="18"/>
                <w:szCs w:val="18"/>
                <w:lang w:eastAsia="ru-RU"/>
              </w:rPr>
              <w:t>Валентина Якутович</w:t>
            </w:r>
          </w:p>
          <w:p w:rsidR="00C903EF" w:rsidRPr="00B779CB" w:rsidRDefault="00C903EF" w:rsidP="00C903EF">
            <w:pPr>
              <w:tabs>
                <w:tab w:val="left" w:pos="1212"/>
              </w:tabs>
              <w:rPr>
                <w:rFonts w:eastAsia="Times New Roman"/>
                <w:sz w:val="18"/>
                <w:szCs w:val="18"/>
                <w:lang w:eastAsia="ru-RU"/>
              </w:rPr>
            </w:pPr>
          </w:p>
        </w:tc>
      </w:tr>
    </w:tbl>
    <w:p w:rsidR="00C903EF" w:rsidRPr="00B779CB" w:rsidRDefault="00C903EF" w:rsidP="00C903EF">
      <w:pPr>
        <w:spacing w:before="240"/>
        <w:ind w:right="142"/>
        <w:jc w:val="center"/>
        <w:rPr>
          <w:rFonts w:eastAsia="Times New Roman"/>
          <w:sz w:val="20"/>
          <w:szCs w:val="20"/>
          <w:lang w:eastAsia="ru-RU"/>
        </w:rPr>
      </w:pPr>
      <w:r w:rsidRPr="00B779CB">
        <w:rPr>
          <w:rFonts w:eastAsia="Times New Roman"/>
          <w:sz w:val="20"/>
          <w:szCs w:val="20"/>
          <w:lang w:eastAsia="ru-RU"/>
        </w:rPr>
        <w:t>Ответственный за выпуск: Лада Агаркова</w:t>
      </w:r>
    </w:p>
    <w:p w:rsidR="00C903EF" w:rsidRPr="00B779CB" w:rsidRDefault="00C903EF" w:rsidP="00C903EF">
      <w:pPr>
        <w:ind w:right="142"/>
        <w:jc w:val="center"/>
        <w:rPr>
          <w:rFonts w:eastAsia="Times New Roman"/>
          <w:sz w:val="20"/>
          <w:szCs w:val="20"/>
          <w:u w:val="single"/>
          <w:lang w:eastAsia="ru-RU"/>
        </w:rPr>
      </w:pPr>
      <w:r w:rsidRPr="00B779CB">
        <w:rPr>
          <w:rFonts w:eastAsia="Times New Roman"/>
          <w:sz w:val="20"/>
          <w:szCs w:val="20"/>
          <w:lang w:eastAsia="ru-RU"/>
        </w:rPr>
        <w:t xml:space="preserve">Заказ книг: </w:t>
      </w:r>
      <w:hyperlink r:id="rId10" w:history="1">
        <w:r w:rsidRPr="00B779CB">
          <w:rPr>
            <w:rFonts w:eastAsia="Times New Roman"/>
            <w:sz w:val="20"/>
            <w:szCs w:val="20"/>
            <w:u w:val="single"/>
            <w:lang w:eastAsia="ru-RU"/>
          </w:rPr>
          <w:t>philos-si@mail.ru</w:t>
        </w:r>
      </w:hyperlink>
      <w:r w:rsidRPr="00B779CB">
        <w:rPr>
          <w:rFonts w:eastAsia="Times New Roman"/>
          <w:sz w:val="20"/>
          <w:szCs w:val="20"/>
          <w:lang w:eastAsia="ru-RU"/>
        </w:rPr>
        <w:t xml:space="preserve">, </w:t>
      </w:r>
      <w:r w:rsidRPr="00B779CB">
        <w:rPr>
          <w:rFonts w:eastAsia="Times New Roman"/>
          <w:sz w:val="20"/>
          <w:szCs w:val="20"/>
          <w:u w:val="single"/>
          <w:lang w:eastAsia="ru-RU"/>
        </w:rPr>
        <w:t>ta.mandrik@gmail.com</w:t>
      </w:r>
      <w:r w:rsidRPr="00B779CB">
        <w:rPr>
          <w:rFonts w:eastAsia="Times New Roman"/>
          <w:sz w:val="20"/>
          <w:szCs w:val="20"/>
          <w:lang w:eastAsia="ru-RU"/>
        </w:rPr>
        <w:t xml:space="preserve">, </w:t>
      </w:r>
      <w:r w:rsidRPr="00B779CB">
        <w:rPr>
          <w:rFonts w:eastAsia="Times New Roman"/>
          <w:sz w:val="20"/>
          <w:szCs w:val="20"/>
          <w:u w:val="single"/>
          <w:lang w:eastAsia="ru-RU"/>
        </w:rPr>
        <w:t>knigisinteza@mail.ru</w:t>
      </w:r>
    </w:p>
    <w:p w:rsidR="00C903EF" w:rsidRPr="00B779CB" w:rsidRDefault="00C903EF" w:rsidP="00C903EF">
      <w:pPr>
        <w:spacing w:before="240"/>
        <w:ind w:right="142"/>
        <w:jc w:val="center"/>
        <w:rPr>
          <w:rFonts w:eastAsia="Times New Roman"/>
          <w:sz w:val="20"/>
          <w:szCs w:val="20"/>
          <w:lang w:eastAsia="ru-RU"/>
        </w:rPr>
      </w:pPr>
      <w:r w:rsidRPr="00B779CB">
        <w:rPr>
          <w:rFonts w:eastAsia="Times New Roman"/>
          <w:sz w:val="20"/>
          <w:szCs w:val="20"/>
          <w:lang w:eastAsia="ru-RU"/>
        </w:rPr>
        <w:t>Россия, Санкт-Петербург, 2019</w:t>
      </w:r>
    </w:p>
    <w:p w:rsidR="00C903EF" w:rsidRPr="00B779CB" w:rsidRDefault="00C903EF" w:rsidP="00C903EF">
      <w:pPr>
        <w:ind w:right="142"/>
        <w:jc w:val="center"/>
        <w:rPr>
          <w:rFonts w:eastAsia="Times New Roman"/>
        </w:rPr>
      </w:pPr>
      <w:r w:rsidRPr="00B779CB">
        <w:rPr>
          <w:rFonts w:eastAsia="Times New Roman"/>
          <w:sz w:val="20"/>
          <w:szCs w:val="20"/>
          <w:lang w:eastAsia="ru-RU"/>
        </w:rPr>
        <w:t>Настоящее издание не является коммерческим проектом.</w:t>
      </w:r>
    </w:p>
    <w:p w:rsidR="00C903EF" w:rsidRPr="00B779CB" w:rsidRDefault="00C903EF" w:rsidP="00B02D9A">
      <w:pPr>
        <w:tabs>
          <w:tab w:val="left" w:pos="7950"/>
        </w:tabs>
        <w:ind w:firstLine="454"/>
      </w:pPr>
    </w:p>
    <w:sectPr w:rsidR="00C903EF" w:rsidRPr="00B779CB" w:rsidSect="00395549">
      <w:headerReference w:type="default" r:id="rId11"/>
      <w:footerReference w:type="default" r:id="rId12"/>
      <w:pgSz w:w="11907" w:h="16840" w:code="9"/>
      <w:pgMar w:top="851" w:right="992" w:bottom="851" w:left="851" w:header="709" w:footer="66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8E9" w:rsidRDefault="00F538E9" w:rsidP="00767318">
      <w:r>
        <w:separator/>
      </w:r>
    </w:p>
    <w:p w:rsidR="00F538E9" w:rsidRDefault="00F538E9" w:rsidP="00767318"/>
  </w:endnote>
  <w:endnote w:type="continuationSeparator" w:id="0">
    <w:p w:rsidR="00F538E9" w:rsidRDefault="00F538E9" w:rsidP="00767318">
      <w:r>
        <w:continuationSeparator/>
      </w:r>
    </w:p>
    <w:p w:rsidR="00F538E9" w:rsidRDefault="00F538E9" w:rsidP="00767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oto Sans CJK SC Regula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549" w:rsidRPr="00767318" w:rsidRDefault="00395549" w:rsidP="00767318">
    <w:pPr>
      <w:pStyle w:val="a6"/>
      <w:jc w:val="center"/>
      <w:rPr>
        <w:sz w:val="16"/>
        <w:szCs w:val="16"/>
      </w:rPr>
    </w:pPr>
    <w:r w:rsidRPr="00767318">
      <w:rPr>
        <w:sz w:val="16"/>
        <w:szCs w:val="16"/>
      </w:rPr>
      <w:fldChar w:fldCharType="begin"/>
    </w:r>
    <w:r w:rsidRPr="00767318">
      <w:rPr>
        <w:sz w:val="16"/>
        <w:szCs w:val="16"/>
      </w:rPr>
      <w:instrText>PAGE   \* MERGEFORMAT</w:instrText>
    </w:r>
    <w:r w:rsidRPr="00767318">
      <w:rPr>
        <w:sz w:val="16"/>
        <w:szCs w:val="16"/>
      </w:rPr>
      <w:fldChar w:fldCharType="separate"/>
    </w:r>
    <w:r w:rsidR="00B779CB">
      <w:rPr>
        <w:noProof/>
        <w:sz w:val="16"/>
        <w:szCs w:val="16"/>
      </w:rPr>
      <w:t>2</w:t>
    </w:r>
    <w:r w:rsidRPr="00767318">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8E9" w:rsidRDefault="00F538E9" w:rsidP="00767318">
      <w:r>
        <w:separator/>
      </w:r>
    </w:p>
    <w:p w:rsidR="00F538E9" w:rsidRDefault="00F538E9" w:rsidP="00767318"/>
  </w:footnote>
  <w:footnote w:type="continuationSeparator" w:id="0">
    <w:p w:rsidR="00F538E9" w:rsidRDefault="00F538E9" w:rsidP="00767318">
      <w:r>
        <w:continuationSeparator/>
      </w:r>
    </w:p>
    <w:p w:rsidR="00F538E9" w:rsidRDefault="00F538E9" w:rsidP="007673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549" w:rsidRDefault="00395549" w:rsidP="0042029B">
    <w:pPr>
      <w:pStyle w:val="a4"/>
      <w:jc w:val="center"/>
      <w:rPr>
        <w:i/>
        <w:iCs/>
        <w:sz w:val="18"/>
        <w:szCs w:val="18"/>
      </w:rPr>
    </w:pPr>
    <w:r w:rsidRPr="00997460">
      <w:rPr>
        <w:i/>
        <w:iCs/>
        <w:sz w:val="18"/>
        <w:szCs w:val="18"/>
      </w:rPr>
      <w:t xml:space="preserve">К.Х., В.С., </w:t>
    </w:r>
    <w:r>
      <w:rPr>
        <w:i/>
        <w:iCs/>
        <w:sz w:val="18"/>
        <w:szCs w:val="18"/>
      </w:rPr>
      <w:t>15-16.06</w:t>
    </w:r>
    <w:r w:rsidRPr="00997460">
      <w:rPr>
        <w:i/>
        <w:iCs/>
        <w:sz w:val="18"/>
        <w:szCs w:val="18"/>
      </w:rPr>
      <w:t>.201</w:t>
    </w:r>
    <w:r>
      <w:rPr>
        <w:i/>
        <w:iCs/>
        <w:sz w:val="18"/>
        <w:szCs w:val="18"/>
      </w:rPr>
      <w:t>9</w:t>
    </w:r>
    <w:r w:rsidRPr="00997460">
      <w:rPr>
        <w:i/>
        <w:iCs/>
        <w:sz w:val="18"/>
        <w:szCs w:val="18"/>
      </w:rPr>
      <w:t>. ИВДИВО 1</w:t>
    </w:r>
    <w:r>
      <w:rPr>
        <w:i/>
        <w:iCs/>
        <w:sz w:val="18"/>
        <w:szCs w:val="18"/>
      </w:rPr>
      <w:t>6319</w:t>
    </w:r>
    <w:r w:rsidRPr="00997460">
      <w:rPr>
        <w:i/>
        <w:iCs/>
        <w:sz w:val="18"/>
        <w:szCs w:val="18"/>
      </w:rPr>
      <w:t xml:space="preserve"> ВЦ, СПб, 1</w:t>
    </w:r>
    <w:r>
      <w:rPr>
        <w:i/>
        <w:iCs/>
        <w:sz w:val="18"/>
        <w:szCs w:val="18"/>
      </w:rPr>
      <w:t>6301</w:t>
    </w:r>
    <w:r w:rsidRPr="00997460">
      <w:rPr>
        <w:i/>
        <w:iCs/>
        <w:sz w:val="18"/>
        <w:szCs w:val="18"/>
      </w:rPr>
      <w:t xml:space="preserve"> ВЦ, Ладога. </w:t>
    </w:r>
    <w:r>
      <w:rPr>
        <w:i/>
        <w:iCs/>
        <w:sz w:val="18"/>
        <w:szCs w:val="18"/>
      </w:rPr>
      <w:t>26</w:t>
    </w:r>
    <w:r w:rsidRPr="00997460">
      <w:rPr>
        <w:i/>
        <w:iCs/>
        <w:sz w:val="18"/>
        <w:szCs w:val="18"/>
      </w:rPr>
      <w:t xml:space="preserve"> Синтез ИВО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pt;height:11.2pt" o:bullet="t">
        <v:imagedata r:id="rId1" o:title="msoB8F4"/>
      </v:shape>
    </w:pict>
  </w:numPicBullet>
  <w:abstractNum w:abstractNumId="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C7012C"/>
    <w:multiLevelType w:val="hybridMultilevel"/>
    <w:tmpl w:val="52FAD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0F7C2AEC"/>
    <w:multiLevelType w:val="hybridMultilevel"/>
    <w:tmpl w:val="D64472F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9">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0">
    <w:nsid w:val="15396015"/>
    <w:multiLevelType w:val="hybridMultilevel"/>
    <w:tmpl w:val="99D2AC8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
    <w:nsid w:val="16C23C68"/>
    <w:multiLevelType w:val="hybridMultilevel"/>
    <w:tmpl w:val="4206730C"/>
    <w:lvl w:ilvl="0" w:tplc="04190001">
      <w:start w:val="1"/>
      <w:numFmt w:val="bullet"/>
      <w:lvlText w:val=""/>
      <w:lvlJc w:val="left"/>
      <w:pPr>
        <w:ind w:left="1534" w:hanging="360"/>
      </w:pPr>
      <w:rPr>
        <w:rFonts w:ascii="Symbol" w:hAnsi="Symbol" w:hint="default"/>
      </w:rPr>
    </w:lvl>
    <w:lvl w:ilvl="1" w:tplc="04190003" w:tentative="1">
      <w:start w:val="1"/>
      <w:numFmt w:val="bullet"/>
      <w:lvlText w:val="o"/>
      <w:lvlJc w:val="left"/>
      <w:pPr>
        <w:ind w:left="2254" w:hanging="360"/>
      </w:pPr>
      <w:rPr>
        <w:rFonts w:ascii="Courier New" w:hAnsi="Courier New" w:cs="Courier New" w:hint="default"/>
      </w:rPr>
    </w:lvl>
    <w:lvl w:ilvl="2" w:tplc="04190005" w:tentative="1">
      <w:start w:val="1"/>
      <w:numFmt w:val="bullet"/>
      <w:lvlText w:val=""/>
      <w:lvlJc w:val="left"/>
      <w:pPr>
        <w:ind w:left="2974" w:hanging="360"/>
      </w:pPr>
      <w:rPr>
        <w:rFonts w:ascii="Wingdings" w:hAnsi="Wingdings" w:hint="default"/>
      </w:rPr>
    </w:lvl>
    <w:lvl w:ilvl="3" w:tplc="04190001" w:tentative="1">
      <w:start w:val="1"/>
      <w:numFmt w:val="bullet"/>
      <w:lvlText w:val=""/>
      <w:lvlJc w:val="left"/>
      <w:pPr>
        <w:ind w:left="3694" w:hanging="360"/>
      </w:pPr>
      <w:rPr>
        <w:rFonts w:ascii="Symbol" w:hAnsi="Symbol" w:hint="default"/>
      </w:rPr>
    </w:lvl>
    <w:lvl w:ilvl="4" w:tplc="04190003" w:tentative="1">
      <w:start w:val="1"/>
      <w:numFmt w:val="bullet"/>
      <w:lvlText w:val="o"/>
      <w:lvlJc w:val="left"/>
      <w:pPr>
        <w:ind w:left="4414" w:hanging="360"/>
      </w:pPr>
      <w:rPr>
        <w:rFonts w:ascii="Courier New" w:hAnsi="Courier New" w:cs="Courier New" w:hint="default"/>
      </w:rPr>
    </w:lvl>
    <w:lvl w:ilvl="5" w:tplc="04190005" w:tentative="1">
      <w:start w:val="1"/>
      <w:numFmt w:val="bullet"/>
      <w:lvlText w:val=""/>
      <w:lvlJc w:val="left"/>
      <w:pPr>
        <w:ind w:left="5134" w:hanging="360"/>
      </w:pPr>
      <w:rPr>
        <w:rFonts w:ascii="Wingdings" w:hAnsi="Wingdings" w:hint="default"/>
      </w:rPr>
    </w:lvl>
    <w:lvl w:ilvl="6" w:tplc="04190001" w:tentative="1">
      <w:start w:val="1"/>
      <w:numFmt w:val="bullet"/>
      <w:lvlText w:val=""/>
      <w:lvlJc w:val="left"/>
      <w:pPr>
        <w:ind w:left="5854" w:hanging="360"/>
      </w:pPr>
      <w:rPr>
        <w:rFonts w:ascii="Symbol" w:hAnsi="Symbol" w:hint="default"/>
      </w:rPr>
    </w:lvl>
    <w:lvl w:ilvl="7" w:tplc="04190003" w:tentative="1">
      <w:start w:val="1"/>
      <w:numFmt w:val="bullet"/>
      <w:lvlText w:val="o"/>
      <w:lvlJc w:val="left"/>
      <w:pPr>
        <w:ind w:left="6574" w:hanging="360"/>
      </w:pPr>
      <w:rPr>
        <w:rFonts w:ascii="Courier New" w:hAnsi="Courier New" w:cs="Courier New" w:hint="default"/>
      </w:rPr>
    </w:lvl>
    <w:lvl w:ilvl="8" w:tplc="04190005" w:tentative="1">
      <w:start w:val="1"/>
      <w:numFmt w:val="bullet"/>
      <w:lvlText w:val=""/>
      <w:lvlJc w:val="left"/>
      <w:pPr>
        <w:ind w:left="7294" w:hanging="360"/>
      </w:pPr>
      <w:rPr>
        <w:rFonts w:ascii="Wingdings" w:hAnsi="Wingdings" w:hint="default"/>
      </w:rPr>
    </w:lvl>
  </w:abstractNum>
  <w:abstractNum w:abstractNumId="12">
    <w:nsid w:val="1BA23953"/>
    <w:multiLevelType w:val="hybridMultilevel"/>
    <w:tmpl w:val="AC1A14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3">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nsid w:val="1CC30C5F"/>
    <w:multiLevelType w:val="hybridMultilevel"/>
    <w:tmpl w:val="82EE7542"/>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nsid w:val="200A537C"/>
    <w:multiLevelType w:val="multilevel"/>
    <w:tmpl w:val="F11C4C98"/>
    <w:lvl w:ilvl="0">
      <w:numFmt w:val="decimalZero"/>
      <w:lvlText w:val="%1"/>
      <w:lvlJc w:val="left"/>
      <w:pPr>
        <w:tabs>
          <w:tab w:val="num" w:pos="795"/>
        </w:tabs>
        <w:ind w:left="795" w:hanging="795"/>
      </w:pPr>
      <w:rPr>
        <w:rFonts w:hint="default"/>
      </w:rPr>
    </w:lvl>
    <w:lvl w:ilvl="1">
      <w:start w:val="4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0CC743C"/>
    <w:multiLevelType w:val="hybridMultilevel"/>
    <w:tmpl w:val="DA5E08E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
    <w:nsid w:val="221E7F02"/>
    <w:multiLevelType w:val="hybridMultilevel"/>
    <w:tmpl w:val="9C66A10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
    <w:nsid w:val="238B53BA"/>
    <w:multiLevelType w:val="hybridMultilevel"/>
    <w:tmpl w:val="7B70D7EE"/>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9">
    <w:nsid w:val="28D360CF"/>
    <w:multiLevelType w:val="multilevel"/>
    <w:tmpl w:val="5B5655E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
    <w:nsid w:val="291417E9"/>
    <w:multiLevelType w:val="hybridMultilevel"/>
    <w:tmpl w:val="E7B6D1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1">
    <w:nsid w:val="293F1780"/>
    <w:multiLevelType w:val="hybridMultilevel"/>
    <w:tmpl w:val="9A124EE8"/>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2">
    <w:nsid w:val="2B7C5F62"/>
    <w:multiLevelType w:val="hybridMultilevel"/>
    <w:tmpl w:val="E4BA3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C851CF9"/>
    <w:multiLevelType w:val="hybridMultilevel"/>
    <w:tmpl w:val="B322D56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C9D3875"/>
    <w:multiLevelType w:val="hybridMultilevel"/>
    <w:tmpl w:val="BB44B84E"/>
    <w:lvl w:ilvl="0" w:tplc="0419000D">
      <w:start w:val="1"/>
      <w:numFmt w:val="bullet"/>
      <w:lvlText w:val=""/>
      <w:lvlJc w:val="left"/>
      <w:pPr>
        <w:ind w:left="1347" w:hanging="360"/>
      </w:pPr>
      <w:rPr>
        <w:rFonts w:ascii="Wingdings" w:hAnsi="Wingding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25">
    <w:nsid w:val="2E441765"/>
    <w:multiLevelType w:val="hybridMultilevel"/>
    <w:tmpl w:val="5CC084A8"/>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7">
    <w:nsid w:val="2F574BBA"/>
    <w:multiLevelType w:val="hybridMultilevel"/>
    <w:tmpl w:val="D8B4228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8">
    <w:nsid w:val="30F84B61"/>
    <w:multiLevelType w:val="hybridMultilevel"/>
    <w:tmpl w:val="30327A4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9">
    <w:nsid w:val="35BD468F"/>
    <w:multiLevelType w:val="hybridMultilevel"/>
    <w:tmpl w:val="2BD4E8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0">
    <w:nsid w:val="3A156607"/>
    <w:multiLevelType w:val="hybridMultilevel"/>
    <w:tmpl w:val="BE52C06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nsid w:val="3E6E4277"/>
    <w:multiLevelType w:val="hybridMultilevel"/>
    <w:tmpl w:val="3014F8A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2">
    <w:nsid w:val="3FB675E2"/>
    <w:multiLevelType w:val="hybridMultilevel"/>
    <w:tmpl w:val="398E86C2"/>
    <w:lvl w:ilvl="0" w:tplc="1F58B370">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3">
    <w:nsid w:val="400659B2"/>
    <w:multiLevelType w:val="hybridMultilevel"/>
    <w:tmpl w:val="72523A6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4">
    <w:nsid w:val="40AD7364"/>
    <w:multiLevelType w:val="hybridMultilevel"/>
    <w:tmpl w:val="3DEA8B0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5">
    <w:nsid w:val="44E1358F"/>
    <w:multiLevelType w:val="hybridMultilevel"/>
    <w:tmpl w:val="C650655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6">
    <w:nsid w:val="49CA119C"/>
    <w:multiLevelType w:val="hybridMultilevel"/>
    <w:tmpl w:val="968CECA0"/>
    <w:lvl w:ilvl="0" w:tplc="7A4E8480">
      <w:start w:val="2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B6B0919"/>
    <w:multiLevelType w:val="hybridMultilevel"/>
    <w:tmpl w:val="4968A78C"/>
    <w:lvl w:ilvl="0" w:tplc="04190007">
      <w:start w:val="1"/>
      <w:numFmt w:val="bullet"/>
      <w:lvlText w:val=""/>
      <w:lvlPicBulletId w:val="0"/>
      <w:lvlJc w:val="left"/>
      <w:pPr>
        <w:ind w:left="1347" w:hanging="360"/>
      </w:pPr>
      <w:rPr>
        <w:rFonts w:ascii="Symbol" w:hAnsi="Symbol"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38">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nsid w:val="58502C81"/>
    <w:multiLevelType w:val="hybridMultilevel"/>
    <w:tmpl w:val="857C7E12"/>
    <w:lvl w:ilvl="0" w:tplc="ABC8A398">
      <w:numFmt w:val="bullet"/>
      <w:lvlText w:val="–"/>
      <w:lvlJc w:val="left"/>
      <w:pPr>
        <w:ind w:left="814" w:hanging="360"/>
      </w:pPr>
      <w:rPr>
        <w:rFonts w:ascii="Times New Roman" w:eastAsia="Calibri"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40">
    <w:nsid w:val="62150C4B"/>
    <w:multiLevelType w:val="hybridMultilevel"/>
    <w:tmpl w:val="F6A244F2"/>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41">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4290B60"/>
    <w:multiLevelType w:val="hybridMultilevel"/>
    <w:tmpl w:val="19A40AD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78A4C9D"/>
    <w:multiLevelType w:val="hybridMultilevel"/>
    <w:tmpl w:val="EBE2F53A"/>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4">
    <w:nsid w:val="7C3D0750"/>
    <w:multiLevelType w:val="hybridMultilevel"/>
    <w:tmpl w:val="53B6DE5E"/>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nsid w:val="7CC856A0"/>
    <w:multiLevelType w:val="hybridMultilevel"/>
    <w:tmpl w:val="FC002E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6">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num>
  <w:num w:numId="2">
    <w:abstractNumId w:val="25"/>
  </w:num>
  <w:num w:numId="3">
    <w:abstractNumId w:val="44"/>
  </w:num>
  <w:num w:numId="4">
    <w:abstractNumId w:val="30"/>
  </w:num>
  <w:num w:numId="5">
    <w:abstractNumId w:val="20"/>
  </w:num>
  <w:num w:numId="6">
    <w:abstractNumId w:val="18"/>
  </w:num>
  <w:num w:numId="7">
    <w:abstractNumId w:val="12"/>
  </w:num>
  <w:num w:numId="8">
    <w:abstractNumId w:val="29"/>
  </w:num>
  <w:num w:numId="9">
    <w:abstractNumId w:val="45"/>
  </w:num>
  <w:num w:numId="10">
    <w:abstractNumId w:val="43"/>
  </w:num>
  <w:num w:numId="11">
    <w:abstractNumId w:val="21"/>
  </w:num>
  <w:num w:numId="12">
    <w:abstractNumId w:val="36"/>
  </w:num>
  <w:num w:numId="13">
    <w:abstractNumId w:val="42"/>
  </w:num>
  <w:num w:numId="14">
    <w:abstractNumId w:val="23"/>
  </w:num>
  <w:num w:numId="15">
    <w:abstractNumId w:val="24"/>
  </w:num>
  <w:num w:numId="16">
    <w:abstractNumId w:val="37"/>
  </w:num>
  <w:num w:numId="17">
    <w:abstractNumId w:val="7"/>
  </w:num>
  <w:num w:numId="18">
    <w:abstractNumId w:val="1"/>
  </w:num>
  <w:num w:numId="19">
    <w:abstractNumId w:val="26"/>
  </w:num>
  <w:num w:numId="20">
    <w:abstractNumId w:val="46"/>
  </w:num>
  <w:num w:numId="21">
    <w:abstractNumId w:val="13"/>
  </w:num>
  <w:num w:numId="22">
    <w:abstractNumId w:val="38"/>
  </w:num>
  <w:num w:numId="23">
    <w:abstractNumId w:val="8"/>
  </w:num>
  <w:num w:numId="24">
    <w:abstractNumId w:val="9"/>
  </w:num>
  <w:num w:numId="25">
    <w:abstractNumId w:val="2"/>
  </w:num>
  <w:num w:numId="26">
    <w:abstractNumId w:val="3"/>
  </w:num>
  <w:num w:numId="27">
    <w:abstractNumId w:val="4"/>
  </w:num>
  <w:num w:numId="28">
    <w:abstractNumId w:val="41"/>
  </w:num>
  <w:num w:numId="29">
    <w:abstractNumId w:val="6"/>
  </w:num>
  <w:num w:numId="30">
    <w:abstractNumId w:val="17"/>
  </w:num>
  <w:num w:numId="31">
    <w:abstractNumId w:val="35"/>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22"/>
  </w:num>
  <w:num w:numId="35">
    <w:abstractNumId w:val="15"/>
  </w:num>
  <w:num w:numId="36">
    <w:abstractNumId w:val="40"/>
  </w:num>
  <w:num w:numId="37">
    <w:abstractNumId w:val="32"/>
  </w:num>
  <w:num w:numId="38">
    <w:abstractNumId w:val="39"/>
  </w:num>
  <w:num w:numId="39">
    <w:abstractNumId w:val="19"/>
  </w:num>
  <w:num w:numId="40">
    <w:abstractNumId w:val="14"/>
  </w:num>
  <w:num w:numId="41">
    <w:abstractNumId w:val="28"/>
  </w:num>
  <w:num w:numId="42">
    <w:abstractNumId w:val="34"/>
  </w:num>
  <w:num w:numId="43">
    <w:abstractNumId w:val="27"/>
  </w:num>
  <w:num w:numId="44">
    <w:abstractNumId w:val="33"/>
  </w:num>
  <w:num w:numId="45">
    <w:abstractNumId w:val="10"/>
  </w:num>
  <w:num w:numId="46">
    <w:abstractNumId w:val="16"/>
  </w:num>
  <w:num w:numId="47">
    <w:abstractNumId w:val="31"/>
  </w:num>
  <w:num w:numId="48">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en-US" w:vendorID="64" w:dllVersion="131078" w:nlCheck="1" w:checkStyle="1"/>
  <w:defaultTabStop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AF3"/>
    <w:rsid w:val="000002F8"/>
    <w:rsid w:val="000006F2"/>
    <w:rsid w:val="00000FB3"/>
    <w:rsid w:val="00001E02"/>
    <w:rsid w:val="00002818"/>
    <w:rsid w:val="0000282D"/>
    <w:rsid w:val="00003ACF"/>
    <w:rsid w:val="00004028"/>
    <w:rsid w:val="00004A17"/>
    <w:rsid w:val="00005680"/>
    <w:rsid w:val="00005A76"/>
    <w:rsid w:val="0000600D"/>
    <w:rsid w:val="00006FA7"/>
    <w:rsid w:val="00007362"/>
    <w:rsid w:val="0001066F"/>
    <w:rsid w:val="00011294"/>
    <w:rsid w:val="000114A9"/>
    <w:rsid w:val="00011BF7"/>
    <w:rsid w:val="00012630"/>
    <w:rsid w:val="00012F14"/>
    <w:rsid w:val="00013409"/>
    <w:rsid w:val="0001353D"/>
    <w:rsid w:val="0001404D"/>
    <w:rsid w:val="00014304"/>
    <w:rsid w:val="0001443B"/>
    <w:rsid w:val="00015EBE"/>
    <w:rsid w:val="00015FD5"/>
    <w:rsid w:val="00016582"/>
    <w:rsid w:val="0001699A"/>
    <w:rsid w:val="00016A84"/>
    <w:rsid w:val="0002005D"/>
    <w:rsid w:val="00020576"/>
    <w:rsid w:val="00021009"/>
    <w:rsid w:val="000217C2"/>
    <w:rsid w:val="00021E51"/>
    <w:rsid w:val="00022377"/>
    <w:rsid w:val="00022CCD"/>
    <w:rsid w:val="000232ED"/>
    <w:rsid w:val="00023C7F"/>
    <w:rsid w:val="00024515"/>
    <w:rsid w:val="0002488E"/>
    <w:rsid w:val="00024BFD"/>
    <w:rsid w:val="00026279"/>
    <w:rsid w:val="0002672C"/>
    <w:rsid w:val="000268AB"/>
    <w:rsid w:val="00026F8F"/>
    <w:rsid w:val="00030096"/>
    <w:rsid w:val="000306EF"/>
    <w:rsid w:val="0003230D"/>
    <w:rsid w:val="0003237E"/>
    <w:rsid w:val="0003320D"/>
    <w:rsid w:val="00034A9C"/>
    <w:rsid w:val="000351F4"/>
    <w:rsid w:val="0003615F"/>
    <w:rsid w:val="00036767"/>
    <w:rsid w:val="00040A73"/>
    <w:rsid w:val="000410C3"/>
    <w:rsid w:val="000432BC"/>
    <w:rsid w:val="000435F4"/>
    <w:rsid w:val="00044DA5"/>
    <w:rsid w:val="000452FA"/>
    <w:rsid w:val="00045365"/>
    <w:rsid w:val="000460E0"/>
    <w:rsid w:val="000463A2"/>
    <w:rsid w:val="000465F7"/>
    <w:rsid w:val="0004670F"/>
    <w:rsid w:val="00047232"/>
    <w:rsid w:val="00050A85"/>
    <w:rsid w:val="00050E31"/>
    <w:rsid w:val="00050F25"/>
    <w:rsid w:val="00051673"/>
    <w:rsid w:val="0005198F"/>
    <w:rsid w:val="00051AD8"/>
    <w:rsid w:val="00051E61"/>
    <w:rsid w:val="000525B0"/>
    <w:rsid w:val="00053685"/>
    <w:rsid w:val="00054031"/>
    <w:rsid w:val="00054639"/>
    <w:rsid w:val="00054BD8"/>
    <w:rsid w:val="00055893"/>
    <w:rsid w:val="00055DC0"/>
    <w:rsid w:val="00055F64"/>
    <w:rsid w:val="00056012"/>
    <w:rsid w:val="000566D6"/>
    <w:rsid w:val="00056DD5"/>
    <w:rsid w:val="00056EB9"/>
    <w:rsid w:val="0005744E"/>
    <w:rsid w:val="00057EC0"/>
    <w:rsid w:val="00060104"/>
    <w:rsid w:val="00061F2B"/>
    <w:rsid w:val="0006245A"/>
    <w:rsid w:val="000624B4"/>
    <w:rsid w:val="00062704"/>
    <w:rsid w:val="000633ED"/>
    <w:rsid w:val="00063E0A"/>
    <w:rsid w:val="00063FCE"/>
    <w:rsid w:val="00064163"/>
    <w:rsid w:val="00064218"/>
    <w:rsid w:val="00064A6B"/>
    <w:rsid w:val="00064F29"/>
    <w:rsid w:val="000651E7"/>
    <w:rsid w:val="00065FCE"/>
    <w:rsid w:val="00066DD1"/>
    <w:rsid w:val="000701B7"/>
    <w:rsid w:val="000703B9"/>
    <w:rsid w:val="00070F52"/>
    <w:rsid w:val="0007156A"/>
    <w:rsid w:val="00071AC8"/>
    <w:rsid w:val="0007246B"/>
    <w:rsid w:val="00072535"/>
    <w:rsid w:val="00072A90"/>
    <w:rsid w:val="00073098"/>
    <w:rsid w:val="0007386F"/>
    <w:rsid w:val="00073AE5"/>
    <w:rsid w:val="0007459B"/>
    <w:rsid w:val="00076E00"/>
    <w:rsid w:val="00077AB4"/>
    <w:rsid w:val="00080DF9"/>
    <w:rsid w:val="00080E5B"/>
    <w:rsid w:val="0008266C"/>
    <w:rsid w:val="00082AFD"/>
    <w:rsid w:val="00083A73"/>
    <w:rsid w:val="0008414E"/>
    <w:rsid w:val="00085A43"/>
    <w:rsid w:val="0008662A"/>
    <w:rsid w:val="00087A1F"/>
    <w:rsid w:val="00090B72"/>
    <w:rsid w:val="00090FAC"/>
    <w:rsid w:val="00091753"/>
    <w:rsid w:val="00092483"/>
    <w:rsid w:val="0009282F"/>
    <w:rsid w:val="0009293A"/>
    <w:rsid w:val="000931A6"/>
    <w:rsid w:val="000931E7"/>
    <w:rsid w:val="0009374D"/>
    <w:rsid w:val="00093859"/>
    <w:rsid w:val="00093A59"/>
    <w:rsid w:val="0009435E"/>
    <w:rsid w:val="000947A6"/>
    <w:rsid w:val="00094908"/>
    <w:rsid w:val="000955B9"/>
    <w:rsid w:val="00095E41"/>
    <w:rsid w:val="000968E0"/>
    <w:rsid w:val="00096CAA"/>
    <w:rsid w:val="000A1001"/>
    <w:rsid w:val="000A10DB"/>
    <w:rsid w:val="000A1553"/>
    <w:rsid w:val="000A2065"/>
    <w:rsid w:val="000A2AD7"/>
    <w:rsid w:val="000A49F0"/>
    <w:rsid w:val="000A4B10"/>
    <w:rsid w:val="000A54B8"/>
    <w:rsid w:val="000A59A9"/>
    <w:rsid w:val="000A5C7B"/>
    <w:rsid w:val="000A624B"/>
    <w:rsid w:val="000A63D4"/>
    <w:rsid w:val="000A6FA8"/>
    <w:rsid w:val="000A7B62"/>
    <w:rsid w:val="000B0B55"/>
    <w:rsid w:val="000B1034"/>
    <w:rsid w:val="000B17C4"/>
    <w:rsid w:val="000B18D6"/>
    <w:rsid w:val="000B21DC"/>
    <w:rsid w:val="000B27FE"/>
    <w:rsid w:val="000B2810"/>
    <w:rsid w:val="000B3240"/>
    <w:rsid w:val="000B363F"/>
    <w:rsid w:val="000B42C5"/>
    <w:rsid w:val="000B4BCD"/>
    <w:rsid w:val="000B5342"/>
    <w:rsid w:val="000B5661"/>
    <w:rsid w:val="000B5AB9"/>
    <w:rsid w:val="000B6313"/>
    <w:rsid w:val="000C07A4"/>
    <w:rsid w:val="000C0F89"/>
    <w:rsid w:val="000C10A3"/>
    <w:rsid w:val="000C1F4D"/>
    <w:rsid w:val="000C2007"/>
    <w:rsid w:val="000C20AE"/>
    <w:rsid w:val="000C4D27"/>
    <w:rsid w:val="000C5793"/>
    <w:rsid w:val="000C5DCF"/>
    <w:rsid w:val="000C71D0"/>
    <w:rsid w:val="000C7CC7"/>
    <w:rsid w:val="000D030B"/>
    <w:rsid w:val="000D0700"/>
    <w:rsid w:val="000D07C4"/>
    <w:rsid w:val="000D0A9E"/>
    <w:rsid w:val="000D0E6D"/>
    <w:rsid w:val="000D1356"/>
    <w:rsid w:val="000D1B07"/>
    <w:rsid w:val="000D2D33"/>
    <w:rsid w:val="000D33E2"/>
    <w:rsid w:val="000D3A5C"/>
    <w:rsid w:val="000D3B3B"/>
    <w:rsid w:val="000D4A8A"/>
    <w:rsid w:val="000D50F3"/>
    <w:rsid w:val="000D538D"/>
    <w:rsid w:val="000D53E3"/>
    <w:rsid w:val="000D5BE3"/>
    <w:rsid w:val="000D65D9"/>
    <w:rsid w:val="000D6809"/>
    <w:rsid w:val="000D78D0"/>
    <w:rsid w:val="000E041F"/>
    <w:rsid w:val="000E349E"/>
    <w:rsid w:val="000E3A87"/>
    <w:rsid w:val="000E3E6B"/>
    <w:rsid w:val="000E5DDF"/>
    <w:rsid w:val="000E7867"/>
    <w:rsid w:val="000F012C"/>
    <w:rsid w:val="000F0AF8"/>
    <w:rsid w:val="000F1911"/>
    <w:rsid w:val="000F2394"/>
    <w:rsid w:val="000F2849"/>
    <w:rsid w:val="000F2F35"/>
    <w:rsid w:val="000F3132"/>
    <w:rsid w:val="000F317D"/>
    <w:rsid w:val="000F4AAA"/>
    <w:rsid w:val="000F5841"/>
    <w:rsid w:val="000F62DA"/>
    <w:rsid w:val="000F6E39"/>
    <w:rsid w:val="000F7068"/>
    <w:rsid w:val="000F7DC0"/>
    <w:rsid w:val="001016E9"/>
    <w:rsid w:val="001024A9"/>
    <w:rsid w:val="00102A19"/>
    <w:rsid w:val="001032DB"/>
    <w:rsid w:val="00103EC7"/>
    <w:rsid w:val="0010571B"/>
    <w:rsid w:val="00105925"/>
    <w:rsid w:val="0010620D"/>
    <w:rsid w:val="001069C5"/>
    <w:rsid w:val="00106FAA"/>
    <w:rsid w:val="00107032"/>
    <w:rsid w:val="0010761D"/>
    <w:rsid w:val="00107B15"/>
    <w:rsid w:val="00107F52"/>
    <w:rsid w:val="0011158E"/>
    <w:rsid w:val="00113ECA"/>
    <w:rsid w:val="0011472B"/>
    <w:rsid w:val="001156E3"/>
    <w:rsid w:val="00115B85"/>
    <w:rsid w:val="00115E60"/>
    <w:rsid w:val="001176E0"/>
    <w:rsid w:val="00117C7D"/>
    <w:rsid w:val="001204F3"/>
    <w:rsid w:val="00121084"/>
    <w:rsid w:val="001220D5"/>
    <w:rsid w:val="0012429C"/>
    <w:rsid w:val="00124940"/>
    <w:rsid w:val="00124D28"/>
    <w:rsid w:val="00125EC5"/>
    <w:rsid w:val="00126274"/>
    <w:rsid w:val="00126E6C"/>
    <w:rsid w:val="00126ED2"/>
    <w:rsid w:val="00126EFE"/>
    <w:rsid w:val="00127684"/>
    <w:rsid w:val="00127838"/>
    <w:rsid w:val="00127EA2"/>
    <w:rsid w:val="001300BA"/>
    <w:rsid w:val="00130149"/>
    <w:rsid w:val="0013097E"/>
    <w:rsid w:val="001309A5"/>
    <w:rsid w:val="00131C85"/>
    <w:rsid w:val="00132707"/>
    <w:rsid w:val="00132844"/>
    <w:rsid w:val="00134256"/>
    <w:rsid w:val="0013479E"/>
    <w:rsid w:val="00135BE1"/>
    <w:rsid w:val="00136696"/>
    <w:rsid w:val="00136880"/>
    <w:rsid w:val="00137A99"/>
    <w:rsid w:val="00140301"/>
    <w:rsid w:val="001414AB"/>
    <w:rsid w:val="00141982"/>
    <w:rsid w:val="001419F8"/>
    <w:rsid w:val="00141A67"/>
    <w:rsid w:val="00141B26"/>
    <w:rsid w:val="00143126"/>
    <w:rsid w:val="00143B65"/>
    <w:rsid w:val="00144A11"/>
    <w:rsid w:val="00144F09"/>
    <w:rsid w:val="001451EF"/>
    <w:rsid w:val="0014694A"/>
    <w:rsid w:val="001471B6"/>
    <w:rsid w:val="00147202"/>
    <w:rsid w:val="00147D09"/>
    <w:rsid w:val="001501ED"/>
    <w:rsid w:val="001514D9"/>
    <w:rsid w:val="0015192E"/>
    <w:rsid w:val="0015304C"/>
    <w:rsid w:val="00154262"/>
    <w:rsid w:val="0015473E"/>
    <w:rsid w:val="001558FA"/>
    <w:rsid w:val="00155EA7"/>
    <w:rsid w:val="00157974"/>
    <w:rsid w:val="00160C3B"/>
    <w:rsid w:val="00161EF3"/>
    <w:rsid w:val="00161FE2"/>
    <w:rsid w:val="0016228D"/>
    <w:rsid w:val="00163E0E"/>
    <w:rsid w:val="00165890"/>
    <w:rsid w:val="00165B08"/>
    <w:rsid w:val="00165DCE"/>
    <w:rsid w:val="001667B4"/>
    <w:rsid w:val="00167083"/>
    <w:rsid w:val="00167F19"/>
    <w:rsid w:val="0017022B"/>
    <w:rsid w:val="00170DAC"/>
    <w:rsid w:val="001717CE"/>
    <w:rsid w:val="0017189A"/>
    <w:rsid w:val="00171A8C"/>
    <w:rsid w:val="00175A38"/>
    <w:rsid w:val="00175EA2"/>
    <w:rsid w:val="0017789E"/>
    <w:rsid w:val="00177AE8"/>
    <w:rsid w:val="0018199A"/>
    <w:rsid w:val="00184836"/>
    <w:rsid w:val="001853F7"/>
    <w:rsid w:val="00186833"/>
    <w:rsid w:val="00190BB5"/>
    <w:rsid w:val="00190D7A"/>
    <w:rsid w:val="001920DF"/>
    <w:rsid w:val="001925A2"/>
    <w:rsid w:val="00193223"/>
    <w:rsid w:val="0019363D"/>
    <w:rsid w:val="00194841"/>
    <w:rsid w:val="00194D09"/>
    <w:rsid w:val="00195996"/>
    <w:rsid w:val="00195E2A"/>
    <w:rsid w:val="001969CF"/>
    <w:rsid w:val="00197DB2"/>
    <w:rsid w:val="001A0126"/>
    <w:rsid w:val="001A0882"/>
    <w:rsid w:val="001A0B82"/>
    <w:rsid w:val="001A0F08"/>
    <w:rsid w:val="001A0F44"/>
    <w:rsid w:val="001A10F3"/>
    <w:rsid w:val="001A18C4"/>
    <w:rsid w:val="001A19CE"/>
    <w:rsid w:val="001A3DA3"/>
    <w:rsid w:val="001A455C"/>
    <w:rsid w:val="001A48AF"/>
    <w:rsid w:val="001A4BF2"/>
    <w:rsid w:val="001A5234"/>
    <w:rsid w:val="001A5E2E"/>
    <w:rsid w:val="001A5F4B"/>
    <w:rsid w:val="001A6537"/>
    <w:rsid w:val="001A6DB3"/>
    <w:rsid w:val="001A6F8C"/>
    <w:rsid w:val="001A710A"/>
    <w:rsid w:val="001A78BE"/>
    <w:rsid w:val="001A7F9C"/>
    <w:rsid w:val="001B125B"/>
    <w:rsid w:val="001B5157"/>
    <w:rsid w:val="001B6BC3"/>
    <w:rsid w:val="001C031C"/>
    <w:rsid w:val="001C101D"/>
    <w:rsid w:val="001C1EF6"/>
    <w:rsid w:val="001C208F"/>
    <w:rsid w:val="001C3F36"/>
    <w:rsid w:val="001C499A"/>
    <w:rsid w:val="001C4CF9"/>
    <w:rsid w:val="001C5C99"/>
    <w:rsid w:val="001C6319"/>
    <w:rsid w:val="001C6BD7"/>
    <w:rsid w:val="001C70AE"/>
    <w:rsid w:val="001C70C0"/>
    <w:rsid w:val="001C773C"/>
    <w:rsid w:val="001D0024"/>
    <w:rsid w:val="001D167F"/>
    <w:rsid w:val="001D311A"/>
    <w:rsid w:val="001D3392"/>
    <w:rsid w:val="001D42B7"/>
    <w:rsid w:val="001D482C"/>
    <w:rsid w:val="001D4BDE"/>
    <w:rsid w:val="001D4FF7"/>
    <w:rsid w:val="001D562C"/>
    <w:rsid w:val="001D5A3A"/>
    <w:rsid w:val="001D640C"/>
    <w:rsid w:val="001D7546"/>
    <w:rsid w:val="001E04C7"/>
    <w:rsid w:val="001E12C8"/>
    <w:rsid w:val="001E1E02"/>
    <w:rsid w:val="001E24E4"/>
    <w:rsid w:val="001E2866"/>
    <w:rsid w:val="001E2DFA"/>
    <w:rsid w:val="001E2F9A"/>
    <w:rsid w:val="001E3047"/>
    <w:rsid w:val="001E3419"/>
    <w:rsid w:val="001E4062"/>
    <w:rsid w:val="001E47CB"/>
    <w:rsid w:val="001E4F9D"/>
    <w:rsid w:val="001E7ADF"/>
    <w:rsid w:val="001E7CC1"/>
    <w:rsid w:val="001F00BA"/>
    <w:rsid w:val="001F0AFB"/>
    <w:rsid w:val="001F0D34"/>
    <w:rsid w:val="001F21EC"/>
    <w:rsid w:val="001F2E73"/>
    <w:rsid w:val="001F2F9E"/>
    <w:rsid w:val="001F386D"/>
    <w:rsid w:val="001F3B12"/>
    <w:rsid w:val="001F4DD4"/>
    <w:rsid w:val="001F55C4"/>
    <w:rsid w:val="001F571B"/>
    <w:rsid w:val="001F6E49"/>
    <w:rsid w:val="001F70AE"/>
    <w:rsid w:val="001F7D16"/>
    <w:rsid w:val="00201070"/>
    <w:rsid w:val="002012C4"/>
    <w:rsid w:val="00201535"/>
    <w:rsid w:val="00201D67"/>
    <w:rsid w:val="00201DE6"/>
    <w:rsid w:val="00202AC5"/>
    <w:rsid w:val="00202E87"/>
    <w:rsid w:val="00203B69"/>
    <w:rsid w:val="00204AC8"/>
    <w:rsid w:val="00206415"/>
    <w:rsid w:val="0020664A"/>
    <w:rsid w:val="002066B1"/>
    <w:rsid w:val="0020704E"/>
    <w:rsid w:val="0020788B"/>
    <w:rsid w:val="00210CA4"/>
    <w:rsid w:val="00210D9D"/>
    <w:rsid w:val="002111A4"/>
    <w:rsid w:val="00212CBE"/>
    <w:rsid w:val="00213B40"/>
    <w:rsid w:val="002151A6"/>
    <w:rsid w:val="00215AAF"/>
    <w:rsid w:val="002161EA"/>
    <w:rsid w:val="00216262"/>
    <w:rsid w:val="00216F6A"/>
    <w:rsid w:val="00217918"/>
    <w:rsid w:val="00217CBA"/>
    <w:rsid w:val="00220DB8"/>
    <w:rsid w:val="00220FB6"/>
    <w:rsid w:val="0022136F"/>
    <w:rsid w:val="0022220F"/>
    <w:rsid w:val="00222BFF"/>
    <w:rsid w:val="00222C53"/>
    <w:rsid w:val="002231C3"/>
    <w:rsid w:val="0022332E"/>
    <w:rsid w:val="00223C2B"/>
    <w:rsid w:val="002257EA"/>
    <w:rsid w:val="00226A4E"/>
    <w:rsid w:val="00227095"/>
    <w:rsid w:val="00227AB2"/>
    <w:rsid w:val="00230037"/>
    <w:rsid w:val="00230403"/>
    <w:rsid w:val="00230C2B"/>
    <w:rsid w:val="00230F4E"/>
    <w:rsid w:val="0023126E"/>
    <w:rsid w:val="00231E27"/>
    <w:rsid w:val="00232170"/>
    <w:rsid w:val="00232471"/>
    <w:rsid w:val="00232570"/>
    <w:rsid w:val="0023343E"/>
    <w:rsid w:val="00233EB4"/>
    <w:rsid w:val="00233FC4"/>
    <w:rsid w:val="00234A64"/>
    <w:rsid w:val="00234FE7"/>
    <w:rsid w:val="002353C0"/>
    <w:rsid w:val="00236224"/>
    <w:rsid w:val="00236F14"/>
    <w:rsid w:val="00237A41"/>
    <w:rsid w:val="00241F5F"/>
    <w:rsid w:val="0024202A"/>
    <w:rsid w:val="0024214A"/>
    <w:rsid w:val="002434B0"/>
    <w:rsid w:val="0024361A"/>
    <w:rsid w:val="00243F05"/>
    <w:rsid w:val="00245435"/>
    <w:rsid w:val="002456A0"/>
    <w:rsid w:val="00245E43"/>
    <w:rsid w:val="00246484"/>
    <w:rsid w:val="00247FF2"/>
    <w:rsid w:val="0025064F"/>
    <w:rsid w:val="002506A3"/>
    <w:rsid w:val="00253335"/>
    <w:rsid w:val="00253418"/>
    <w:rsid w:val="002534B2"/>
    <w:rsid w:val="0025416C"/>
    <w:rsid w:val="002549AB"/>
    <w:rsid w:val="00254CE3"/>
    <w:rsid w:val="00254EBE"/>
    <w:rsid w:val="00255666"/>
    <w:rsid w:val="002559F3"/>
    <w:rsid w:val="0025675A"/>
    <w:rsid w:val="00256D41"/>
    <w:rsid w:val="002575D1"/>
    <w:rsid w:val="002608DB"/>
    <w:rsid w:val="00260D0B"/>
    <w:rsid w:val="00262652"/>
    <w:rsid w:val="00263B25"/>
    <w:rsid w:val="0026471A"/>
    <w:rsid w:val="002647F8"/>
    <w:rsid w:val="00264A5D"/>
    <w:rsid w:val="002658BF"/>
    <w:rsid w:val="0026706F"/>
    <w:rsid w:val="00267978"/>
    <w:rsid w:val="0027039A"/>
    <w:rsid w:val="002709B4"/>
    <w:rsid w:val="00270B5D"/>
    <w:rsid w:val="00271009"/>
    <w:rsid w:val="00271B25"/>
    <w:rsid w:val="00271C31"/>
    <w:rsid w:val="00271E77"/>
    <w:rsid w:val="00271F1C"/>
    <w:rsid w:val="00272152"/>
    <w:rsid w:val="00272373"/>
    <w:rsid w:val="00274F9C"/>
    <w:rsid w:val="002765A2"/>
    <w:rsid w:val="00276A69"/>
    <w:rsid w:val="00277959"/>
    <w:rsid w:val="00277FFA"/>
    <w:rsid w:val="002800A7"/>
    <w:rsid w:val="00280157"/>
    <w:rsid w:val="002808CB"/>
    <w:rsid w:val="00280BA0"/>
    <w:rsid w:val="00281369"/>
    <w:rsid w:val="002827A5"/>
    <w:rsid w:val="0028360D"/>
    <w:rsid w:val="00283710"/>
    <w:rsid w:val="00285C47"/>
    <w:rsid w:val="00287154"/>
    <w:rsid w:val="00287292"/>
    <w:rsid w:val="002876BF"/>
    <w:rsid w:val="0028772B"/>
    <w:rsid w:val="00290A8A"/>
    <w:rsid w:val="00290F37"/>
    <w:rsid w:val="00291E9C"/>
    <w:rsid w:val="0029208B"/>
    <w:rsid w:val="002926B7"/>
    <w:rsid w:val="002927EB"/>
    <w:rsid w:val="00293275"/>
    <w:rsid w:val="00294775"/>
    <w:rsid w:val="002948E5"/>
    <w:rsid w:val="00294D3B"/>
    <w:rsid w:val="00295933"/>
    <w:rsid w:val="00296159"/>
    <w:rsid w:val="00296D9F"/>
    <w:rsid w:val="00297F64"/>
    <w:rsid w:val="002A045D"/>
    <w:rsid w:val="002A10FE"/>
    <w:rsid w:val="002A11C2"/>
    <w:rsid w:val="002A246A"/>
    <w:rsid w:val="002A2FCE"/>
    <w:rsid w:val="002A30D1"/>
    <w:rsid w:val="002A31E8"/>
    <w:rsid w:val="002A3616"/>
    <w:rsid w:val="002A3FF1"/>
    <w:rsid w:val="002A636B"/>
    <w:rsid w:val="002B3BEE"/>
    <w:rsid w:val="002B4E36"/>
    <w:rsid w:val="002B518C"/>
    <w:rsid w:val="002B5302"/>
    <w:rsid w:val="002B541A"/>
    <w:rsid w:val="002B58DD"/>
    <w:rsid w:val="002B6053"/>
    <w:rsid w:val="002B6737"/>
    <w:rsid w:val="002B6B89"/>
    <w:rsid w:val="002B6D3B"/>
    <w:rsid w:val="002B76BF"/>
    <w:rsid w:val="002B7A53"/>
    <w:rsid w:val="002C06E9"/>
    <w:rsid w:val="002C0F48"/>
    <w:rsid w:val="002C123A"/>
    <w:rsid w:val="002C1D37"/>
    <w:rsid w:val="002C2680"/>
    <w:rsid w:val="002C2E71"/>
    <w:rsid w:val="002C3127"/>
    <w:rsid w:val="002C4A3E"/>
    <w:rsid w:val="002C4C2E"/>
    <w:rsid w:val="002C4DC5"/>
    <w:rsid w:val="002C5D6F"/>
    <w:rsid w:val="002C6105"/>
    <w:rsid w:val="002C7662"/>
    <w:rsid w:val="002C7AB9"/>
    <w:rsid w:val="002C7ECB"/>
    <w:rsid w:val="002D031B"/>
    <w:rsid w:val="002D16C6"/>
    <w:rsid w:val="002D1962"/>
    <w:rsid w:val="002D1A4D"/>
    <w:rsid w:val="002D2B7E"/>
    <w:rsid w:val="002D397D"/>
    <w:rsid w:val="002D48A9"/>
    <w:rsid w:val="002D5D9B"/>
    <w:rsid w:val="002D7BAE"/>
    <w:rsid w:val="002E0E02"/>
    <w:rsid w:val="002E1583"/>
    <w:rsid w:val="002E2132"/>
    <w:rsid w:val="002E2EF9"/>
    <w:rsid w:val="002E3801"/>
    <w:rsid w:val="002E41F5"/>
    <w:rsid w:val="002E48C0"/>
    <w:rsid w:val="002E5258"/>
    <w:rsid w:val="002E5711"/>
    <w:rsid w:val="002E5A73"/>
    <w:rsid w:val="002E639D"/>
    <w:rsid w:val="002E6481"/>
    <w:rsid w:val="002E7142"/>
    <w:rsid w:val="002E724F"/>
    <w:rsid w:val="002E78CE"/>
    <w:rsid w:val="002F0151"/>
    <w:rsid w:val="002F1939"/>
    <w:rsid w:val="002F22FC"/>
    <w:rsid w:val="002F2A32"/>
    <w:rsid w:val="002F2A5D"/>
    <w:rsid w:val="002F2D44"/>
    <w:rsid w:val="002F3940"/>
    <w:rsid w:val="002F44A7"/>
    <w:rsid w:val="002F44DE"/>
    <w:rsid w:val="002F4C2C"/>
    <w:rsid w:val="002F53FC"/>
    <w:rsid w:val="002F67AB"/>
    <w:rsid w:val="002F6DB8"/>
    <w:rsid w:val="002F7770"/>
    <w:rsid w:val="002F7ECB"/>
    <w:rsid w:val="002F7FFB"/>
    <w:rsid w:val="003004E0"/>
    <w:rsid w:val="00301337"/>
    <w:rsid w:val="003013C1"/>
    <w:rsid w:val="00301591"/>
    <w:rsid w:val="003023E2"/>
    <w:rsid w:val="00303298"/>
    <w:rsid w:val="00303968"/>
    <w:rsid w:val="00304475"/>
    <w:rsid w:val="003044C0"/>
    <w:rsid w:val="0030484A"/>
    <w:rsid w:val="003050E3"/>
    <w:rsid w:val="00305464"/>
    <w:rsid w:val="00305B22"/>
    <w:rsid w:val="00305E20"/>
    <w:rsid w:val="0030726A"/>
    <w:rsid w:val="00307366"/>
    <w:rsid w:val="0030768E"/>
    <w:rsid w:val="003079F6"/>
    <w:rsid w:val="00307F95"/>
    <w:rsid w:val="00310B27"/>
    <w:rsid w:val="003113B1"/>
    <w:rsid w:val="00311DF2"/>
    <w:rsid w:val="00311F8E"/>
    <w:rsid w:val="003127BF"/>
    <w:rsid w:val="00313374"/>
    <w:rsid w:val="0031389B"/>
    <w:rsid w:val="00313E55"/>
    <w:rsid w:val="00315812"/>
    <w:rsid w:val="00316110"/>
    <w:rsid w:val="003179DF"/>
    <w:rsid w:val="00320A92"/>
    <w:rsid w:val="003223F4"/>
    <w:rsid w:val="00322DD5"/>
    <w:rsid w:val="00324812"/>
    <w:rsid w:val="00325818"/>
    <w:rsid w:val="00325860"/>
    <w:rsid w:val="00325A0C"/>
    <w:rsid w:val="003262D5"/>
    <w:rsid w:val="00327C6A"/>
    <w:rsid w:val="00327E9E"/>
    <w:rsid w:val="00327F51"/>
    <w:rsid w:val="00330046"/>
    <w:rsid w:val="0033034D"/>
    <w:rsid w:val="00331E06"/>
    <w:rsid w:val="00331F9C"/>
    <w:rsid w:val="00332ACC"/>
    <w:rsid w:val="00333F85"/>
    <w:rsid w:val="00335133"/>
    <w:rsid w:val="00337AA3"/>
    <w:rsid w:val="00337E77"/>
    <w:rsid w:val="00340647"/>
    <w:rsid w:val="003409F5"/>
    <w:rsid w:val="00340EFC"/>
    <w:rsid w:val="00341A18"/>
    <w:rsid w:val="00341A52"/>
    <w:rsid w:val="00341DB4"/>
    <w:rsid w:val="00341F3C"/>
    <w:rsid w:val="00342489"/>
    <w:rsid w:val="003430A1"/>
    <w:rsid w:val="003430A8"/>
    <w:rsid w:val="0034330F"/>
    <w:rsid w:val="003452FD"/>
    <w:rsid w:val="003454F3"/>
    <w:rsid w:val="00345AD3"/>
    <w:rsid w:val="0034681F"/>
    <w:rsid w:val="00347CD6"/>
    <w:rsid w:val="003505BF"/>
    <w:rsid w:val="00350A53"/>
    <w:rsid w:val="00350D6C"/>
    <w:rsid w:val="003516F7"/>
    <w:rsid w:val="00351F06"/>
    <w:rsid w:val="00352AC4"/>
    <w:rsid w:val="00352B9D"/>
    <w:rsid w:val="00352C18"/>
    <w:rsid w:val="00352D0E"/>
    <w:rsid w:val="003531D6"/>
    <w:rsid w:val="003542F3"/>
    <w:rsid w:val="00354B08"/>
    <w:rsid w:val="0035508C"/>
    <w:rsid w:val="003562DB"/>
    <w:rsid w:val="003565CE"/>
    <w:rsid w:val="0035778E"/>
    <w:rsid w:val="00357D26"/>
    <w:rsid w:val="00360230"/>
    <w:rsid w:val="0036121B"/>
    <w:rsid w:val="00361904"/>
    <w:rsid w:val="00361A8D"/>
    <w:rsid w:val="00361FD2"/>
    <w:rsid w:val="0036266A"/>
    <w:rsid w:val="0036285C"/>
    <w:rsid w:val="00362E0E"/>
    <w:rsid w:val="00363D9A"/>
    <w:rsid w:val="00364049"/>
    <w:rsid w:val="00364A88"/>
    <w:rsid w:val="00366222"/>
    <w:rsid w:val="003663C8"/>
    <w:rsid w:val="003663CC"/>
    <w:rsid w:val="00366580"/>
    <w:rsid w:val="003671BD"/>
    <w:rsid w:val="00370D26"/>
    <w:rsid w:val="00370E0D"/>
    <w:rsid w:val="00370EEF"/>
    <w:rsid w:val="0037146C"/>
    <w:rsid w:val="00372047"/>
    <w:rsid w:val="003724A3"/>
    <w:rsid w:val="003726B1"/>
    <w:rsid w:val="00372E3C"/>
    <w:rsid w:val="00373CE1"/>
    <w:rsid w:val="003749EA"/>
    <w:rsid w:val="00374BE6"/>
    <w:rsid w:val="003750C0"/>
    <w:rsid w:val="0037596A"/>
    <w:rsid w:val="003776D2"/>
    <w:rsid w:val="003804F0"/>
    <w:rsid w:val="00381DA5"/>
    <w:rsid w:val="00381ED7"/>
    <w:rsid w:val="00382B52"/>
    <w:rsid w:val="003838FA"/>
    <w:rsid w:val="00383B88"/>
    <w:rsid w:val="00383F68"/>
    <w:rsid w:val="00384002"/>
    <w:rsid w:val="003842AA"/>
    <w:rsid w:val="003845B6"/>
    <w:rsid w:val="00384AC9"/>
    <w:rsid w:val="00385BC3"/>
    <w:rsid w:val="00385DA5"/>
    <w:rsid w:val="00386053"/>
    <w:rsid w:val="00386897"/>
    <w:rsid w:val="003875E3"/>
    <w:rsid w:val="00387E28"/>
    <w:rsid w:val="00390C52"/>
    <w:rsid w:val="00390F21"/>
    <w:rsid w:val="0039119E"/>
    <w:rsid w:val="0039147F"/>
    <w:rsid w:val="003919D3"/>
    <w:rsid w:val="003935BB"/>
    <w:rsid w:val="0039409D"/>
    <w:rsid w:val="003943FE"/>
    <w:rsid w:val="00394589"/>
    <w:rsid w:val="003946E6"/>
    <w:rsid w:val="00394A21"/>
    <w:rsid w:val="00395549"/>
    <w:rsid w:val="003966F1"/>
    <w:rsid w:val="00397E5A"/>
    <w:rsid w:val="003A04E4"/>
    <w:rsid w:val="003A1CB5"/>
    <w:rsid w:val="003A2055"/>
    <w:rsid w:val="003A22F1"/>
    <w:rsid w:val="003A279B"/>
    <w:rsid w:val="003A2A4A"/>
    <w:rsid w:val="003A3032"/>
    <w:rsid w:val="003A4DCD"/>
    <w:rsid w:val="003A4E4C"/>
    <w:rsid w:val="003A69C5"/>
    <w:rsid w:val="003A6C89"/>
    <w:rsid w:val="003A77EA"/>
    <w:rsid w:val="003B012B"/>
    <w:rsid w:val="003B067D"/>
    <w:rsid w:val="003B0D0A"/>
    <w:rsid w:val="003B2745"/>
    <w:rsid w:val="003B2D3D"/>
    <w:rsid w:val="003B3087"/>
    <w:rsid w:val="003B3395"/>
    <w:rsid w:val="003B3D30"/>
    <w:rsid w:val="003B65C4"/>
    <w:rsid w:val="003B6695"/>
    <w:rsid w:val="003B6991"/>
    <w:rsid w:val="003B722D"/>
    <w:rsid w:val="003B7380"/>
    <w:rsid w:val="003B75A7"/>
    <w:rsid w:val="003B7BE8"/>
    <w:rsid w:val="003B7CB3"/>
    <w:rsid w:val="003C068C"/>
    <w:rsid w:val="003C1CD1"/>
    <w:rsid w:val="003C49ED"/>
    <w:rsid w:val="003C4DCC"/>
    <w:rsid w:val="003C5AD7"/>
    <w:rsid w:val="003C6072"/>
    <w:rsid w:val="003C6661"/>
    <w:rsid w:val="003C6DA0"/>
    <w:rsid w:val="003D0732"/>
    <w:rsid w:val="003D2BF9"/>
    <w:rsid w:val="003D3DC0"/>
    <w:rsid w:val="003D3FBF"/>
    <w:rsid w:val="003D4560"/>
    <w:rsid w:val="003D46CB"/>
    <w:rsid w:val="003D4788"/>
    <w:rsid w:val="003D4B4F"/>
    <w:rsid w:val="003D52AF"/>
    <w:rsid w:val="003D5EDC"/>
    <w:rsid w:val="003D675F"/>
    <w:rsid w:val="003D6D29"/>
    <w:rsid w:val="003D6ED2"/>
    <w:rsid w:val="003D7CA0"/>
    <w:rsid w:val="003E0760"/>
    <w:rsid w:val="003E0A94"/>
    <w:rsid w:val="003E15AC"/>
    <w:rsid w:val="003E297F"/>
    <w:rsid w:val="003E3C3A"/>
    <w:rsid w:val="003E3F5E"/>
    <w:rsid w:val="003E4738"/>
    <w:rsid w:val="003E49FC"/>
    <w:rsid w:val="003E4BBE"/>
    <w:rsid w:val="003E5141"/>
    <w:rsid w:val="003E5481"/>
    <w:rsid w:val="003E5674"/>
    <w:rsid w:val="003E567F"/>
    <w:rsid w:val="003E68AE"/>
    <w:rsid w:val="003E6CE0"/>
    <w:rsid w:val="003F03E3"/>
    <w:rsid w:val="003F0DC5"/>
    <w:rsid w:val="003F0EE3"/>
    <w:rsid w:val="003F1095"/>
    <w:rsid w:val="003F166C"/>
    <w:rsid w:val="003F2F88"/>
    <w:rsid w:val="003F33E8"/>
    <w:rsid w:val="003F3595"/>
    <w:rsid w:val="003F3E64"/>
    <w:rsid w:val="003F409E"/>
    <w:rsid w:val="003F41C5"/>
    <w:rsid w:val="003F42C0"/>
    <w:rsid w:val="003F4525"/>
    <w:rsid w:val="003F4CDB"/>
    <w:rsid w:val="003F4D54"/>
    <w:rsid w:val="003F5391"/>
    <w:rsid w:val="003F583F"/>
    <w:rsid w:val="003F7747"/>
    <w:rsid w:val="0040023A"/>
    <w:rsid w:val="004005BA"/>
    <w:rsid w:val="00400D9E"/>
    <w:rsid w:val="00401EDC"/>
    <w:rsid w:val="00402114"/>
    <w:rsid w:val="0040468C"/>
    <w:rsid w:val="004051F5"/>
    <w:rsid w:val="00405704"/>
    <w:rsid w:val="00406054"/>
    <w:rsid w:val="00406EEA"/>
    <w:rsid w:val="0040732E"/>
    <w:rsid w:val="00410133"/>
    <w:rsid w:val="004113CB"/>
    <w:rsid w:val="0041140C"/>
    <w:rsid w:val="00411BA0"/>
    <w:rsid w:val="004122B1"/>
    <w:rsid w:val="004125A3"/>
    <w:rsid w:val="00412C85"/>
    <w:rsid w:val="00412D5A"/>
    <w:rsid w:val="0041316F"/>
    <w:rsid w:val="0041419F"/>
    <w:rsid w:val="00414708"/>
    <w:rsid w:val="0041490C"/>
    <w:rsid w:val="0041559A"/>
    <w:rsid w:val="00416873"/>
    <w:rsid w:val="00416ABD"/>
    <w:rsid w:val="004177FA"/>
    <w:rsid w:val="004201AA"/>
    <w:rsid w:val="0042029B"/>
    <w:rsid w:val="00421238"/>
    <w:rsid w:val="00421939"/>
    <w:rsid w:val="004224FE"/>
    <w:rsid w:val="0042256A"/>
    <w:rsid w:val="00423D0E"/>
    <w:rsid w:val="00424205"/>
    <w:rsid w:val="00425224"/>
    <w:rsid w:val="00425FC2"/>
    <w:rsid w:val="00425FD4"/>
    <w:rsid w:val="004260AB"/>
    <w:rsid w:val="00426C00"/>
    <w:rsid w:val="00426DAB"/>
    <w:rsid w:val="00426FCC"/>
    <w:rsid w:val="00427DFC"/>
    <w:rsid w:val="00430DD0"/>
    <w:rsid w:val="00431E0D"/>
    <w:rsid w:val="0043286D"/>
    <w:rsid w:val="004340FC"/>
    <w:rsid w:val="00434100"/>
    <w:rsid w:val="00435252"/>
    <w:rsid w:val="004353FC"/>
    <w:rsid w:val="00435B06"/>
    <w:rsid w:val="004360F0"/>
    <w:rsid w:val="004417F9"/>
    <w:rsid w:val="004421E1"/>
    <w:rsid w:val="00442C7C"/>
    <w:rsid w:val="004431A2"/>
    <w:rsid w:val="00443BA1"/>
    <w:rsid w:val="00443C1D"/>
    <w:rsid w:val="00444132"/>
    <w:rsid w:val="00444AC8"/>
    <w:rsid w:val="00444F56"/>
    <w:rsid w:val="004450D4"/>
    <w:rsid w:val="004451E0"/>
    <w:rsid w:val="00446777"/>
    <w:rsid w:val="004470C3"/>
    <w:rsid w:val="00447C76"/>
    <w:rsid w:val="00450A63"/>
    <w:rsid w:val="004511F8"/>
    <w:rsid w:val="00451471"/>
    <w:rsid w:val="004523D7"/>
    <w:rsid w:val="00452F3E"/>
    <w:rsid w:val="00453FDB"/>
    <w:rsid w:val="004544C7"/>
    <w:rsid w:val="00454591"/>
    <w:rsid w:val="00455F07"/>
    <w:rsid w:val="004568E1"/>
    <w:rsid w:val="00457211"/>
    <w:rsid w:val="00457B09"/>
    <w:rsid w:val="0046044F"/>
    <w:rsid w:val="004619D6"/>
    <w:rsid w:val="00461F19"/>
    <w:rsid w:val="0046444D"/>
    <w:rsid w:val="00470E25"/>
    <w:rsid w:val="00471CDC"/>
    <w:rsid w:val="00472B07"/>
    <w:rsid w:val="00472B91"/>
    <w:rsid w:val="004746DB"/>
    <w:rsid w:val="004748B9"/>
    <w:rsid w:val="004752AA"/>
    <w:rsid w:val="00475665"/>
    <w:rsid w:val="00475C75"/>
    <w:rsid w:val="00476CE3"/>
    <w:rsid w:val="00480CB8"/>
    <w:rsid w:val="004821B2"/>
    <w:rsid w:val="0048275F"/>
    <w:rsid w:val="004828E9"/>
    <w:rsid w:val="0048303C"/>
    <w:rsid w:val="00484D83"/>
    <w:rsid w:val="00485195"/>
    <w:rsid w:val="00485E86"/>
    <w:rsid w:val="004869BB"/>
    <w:rsid w:val="00487747"/>
    <w:rsid w:val="00487C85"/>
    <w:rsid w:val="004901D7"/>
    <w:rsid w:val="00490471"/>
    <w:rsid w:val="004904BC"/>
    <w:rsid w:val="0049114A"/>
    <w:rsid w:val="004913E5"/>
    <w:rsid w:val="00491B68"/>
    <w:rsid w:val="004921F1"/>
    <w:rsid w:val="0049301C"/>
    <w:rsid w:val="004957CF"/>
    <w:rsid w:val="00496033"/>
    <w:rsid w:val="00496388"/>
    <w:rsid w:val="00496C32"/>
    <w:rsid w:val="00497351"/>
    <w:rsid w:val="004979A6"/>
    <w:rsid w:val="00497CDC"/>
    <w:rsid w:val="004A0902"/>
    <w:rsid w:val="004A0B77"/>
    <w:rsid w:val="004A155F"/>
    <w:rsid w:val="004A1892"/>
    <w:rsid w:val="004A1E16"/>
    <w:rsid w:val="004A2FA4"/>
    <w:rsid w:val="004A3814"/>
    <w:rsid w:val="004A5D65"/>
    <w:rsid w:val="004A68B5"/>
    <w:rsid w:val="004A6947"/>
    <w:rsid w:val="004A6CAB"/>
    <w:rsid w:val="004A71D3"/>
    <w:rsid w:val="004A7F52"/>
    <w:rsid w:val="004B0B1D"/>
    <w:rsid w:val="004B156A"/>
    <w:rsid w:val="004B1822"/>
    <w:rsid w:val="004B2076"/>
    <w:rsid w:val="004B2860"/>
    <w:rsid w:val="004B2A15"/>
    <w:rsid w:val="004B2F39"/>
    <w:rsid w:val="004B3930"/>
    <w:rsid w:val="004B3BDA"/>
    <w:rsid w:val="004B3FCF"/>
    <w:rsid w:val="004B40CB"/>
    <w:rsid w:val="004B47CD"/>
    <w:rsid w:val="004B4D07"/>
    <w:rsid w:val="004B4DD3"/>
    <w:rsid w:val="004B5349"/>
    <w:rsid w:val="004B62FF"/>
    <w:rsid w:val="004B6555"/>
    <w:rsid w:val="004B6F35"/>
    <w:rsid w:val="004B70B9"/>
    <w:rsid w:val="004B7880"/>
    <w:rsid w:val="004B7A1C"/>
    <w:rsid w:val="004B7FD3"/>
    <w:rsid w:val="004C0DE0"/>
    <w:rsid w:val="004C1451"/>
    <w:rsid w:val="004C15EA"/>
    <w:rsid w:val="004C19B0"/>
    <w:rsid w:val="004C278D"/>
    <w:rsid w:val="004C4BCB"/>
    <w:rsid w:val="004C60C3"/>
    <w:rsid w:val="004C6406"/>
    <w:rsid w:val="004C7E24"/>
    <w:rsid w:val="004D02E6"/>
    <w:rsid w:val="004D03BB"/>
    <w:rsid w:val="004D0C1B"/>
    <w:rsid w:val="004D12D3"/>
    <w:rsid w:val="004D278A"/>
    <w:rsid w:val="004D2D95"/>
    <w:rsid w:val="004D2FCF"/>
    <w:rsid w:val="004D3A71"/>
    <w:rsid w:val="004D43F9"/>
    <w:rsid w:val="004D4CC6"/>
    <w:rsid w:val="004D4D72"/>
    <w:rsid w:val="004D579A"/>
    <w:rsid w:val="004D5B82"/>
    <w:rsid w:val="004D6C11"/>
    <w:rsid w:val="004D6CE1"/>
    <w:rsid w:val="004D6D82"/>
    <w:rsid w:val="004D6E4E"/>
    <w:rsid w:val="004D77AB"/>
    <w:rsid w:val="004D7EF9"/>
    <w:rsid w:val="004E1471"/>
    <w:rsid w:val="004E2174"/>
    <w:rsid w:val="004E3005"/>
    <w:rsid w:val="004E30C3"/>
    <w:rsid w:val="004E3B40"/>
    <w:rsid w:val="004E5C60"/>
    <w:rsid w:val="004E5D2D"/>
    <w:rsid w:val="004E6173"/>
    <w:rsid w:val="004E6F32"/>
    <w:rsid w:val="004E6F61"/>
    <w:rsid w:val="004E743B"/>
    <w:rsid w:val="004E7BEA"/>
    <w:rsid w:val="004F006D"/>
    <w:rsid w:val="004F0359"/>
    <w:rsid w:val="004F06BC"/>
    <w:rsid w:val="004F0CFC"/>
    <w:rsid w:val="004F1C2D"/>
    <w:rsid w:val="004F2080"/>
    <w:rsid w:val="004F2922"/>
    <w:rsid w:val="004F3B90"/>
    <w:rsid w:val="004F3C95"/>
    <w:rsid w:val="004F3F5E"/>
    <w:rsid w:val="004F440C"/>
    <w:rsid w:val="004F6218"/>
    <w:rsid w:val="004F762C"/>
    <w:rsid w:val="0050190F"/>
    <w:rsid w:val="00501BAD"/>
    <w:rsid w:val="00501C23"/>
    <w:rsid w:val="00502491"/>
    <w:rsid w:val="00502694"/>
    <w:rsid w:val="00502A77"/>
    <w:rsid w:val="005045AB"/>
    <w:rsid w:val="00505C98"/>
    <w:rsid w:val="00506B26"/>
    <w:rsid w:val="00506BDC"/>
    <w:rsid w:val="005072B0"/>
    <w:rsid w:val="0050742A"/>
    <w:rsid w:val="005079E7"/>
    <w:rsid w:val="00507AE0"/>
    <w:rsid w:val="00510229"/>
    <w:rsid w:val="00510877"/>
    <w:rsid w:val="00510B10"/>
    <w:rsid w:val="00510C27"/>
    <w:rsid w:val="00511FD6"/>
    <w:rsid w:val="0051245A"/>
    <w:rsid w:val="0051260D"/>
    <w:rsid w:val="00512687"/>
    <w:rsid w:val="00512A54"/>
    <w:rsid w:val="005137D8"/>
    <w:rsid w:val="005138AF"/>
    <w:rsid w:val="00513F8D"/>
    <w:rsid w:val="005142FD"/>
    <w:rsid w:val="005145CE"/>
    <w:rsid w:val="005147C8"/>
    <w:rsid w:val="00514A6E"/>
    <w:rsid w:val="00514ABD"/>
    <w:rsid w:val="00514AD6"/>
    <w:rsid w:val="0051626D"/>
    <w:rsid w:val="00520B9F"/>
    <w:rsid w:val="005217D8"/>
    <w:rsid w:val="00522501"/>
    <w:rsid w:val="00522D52"/>
    <w:rsid w:val="00523070"/>
    <w:rsid w:val="00523576"/>
    <w:rsid w:val="00523D05"/>
    <w:rsid w:val="00524626"/>
    <w:rsid w:val="00525285"/>
    <w:rsid w:val="00525F0A"/>
    <w:rsid w:val="00526283"/>
    <w:rsid w:val="00527183"/>
    <w:rsid w:val="00527313"/>
    <w:rsid w:val="005305D5"/>
    <w:rsid w:val="005306AA"/>
    <w:rsid w:val="005306CF"/>
    <w:rsid w:val="00531424"/>
    <w:rsid w:val="00532BD4"/>
    <w:rsid w:val="0053416B"/>
    <w:rsid w:val="00534372"/>
    <w:rsid w:val="00535957"/>
    <w:rsid w:val="00535E3E"/>
    <w:rsid w:val="0053653B"/>
    <w:rsid w:val="005365FA"/>
    <w:rsid w:val="005366C3"/>
    <w:rsid w:val="00537AD5"/>
    <w:rsid w:val="00540309"/>
    <w:rsid w:val="005409FA"/>
    <w:rsid w:val="00540B74"/>
    <w:rsid w:val="005410DA"/>
    <w:rsid w:val="005413EB"/>
    <w:rsid w:val="00541D2F"/>
    <w:rsid w:val="00541F22"/>
    <w:rsid w:val="00542140"/>
    <w:rsid w:val="00542518"/>
    <w:rsid w:val="00542C6B"/>
    <w:rsid w:val="00543372"/>
    <w:rsid w:val="0054369E"/>
    <w:rsid w:val="005438A0"/>
    <w:rsid w:val="00543A67"/>
    <w:rsid w:val="00544A7A"/>
    <w:rsid w:val="0054551D"/>
    <w:rsid w:val="0054586A"/>
    <w:rsid w:val="00545E84"/>
    <w:rsid w:val="00546A5A"/>
    <w:rsid w:val="00546D84"/>
    <w:rsid w:val="00547330"/>
    <w:rsid w:val="00547369"/>
    <w:rsid w:val="00547A7F"/>
    <w:rsid w:val="00547B63"/>
    <w:rsid w:val="00550691"/>
    <w:rsid w:val="00550BDB"/>
    <w:rsid w:val="0055112F"/>
    <w:rsid w:val="00551B6E"/>
    <w:rsid w:val="005523F7"/>
    <w:rsid w:val="00552B79"/>
    <w:rsid w:val="005530F7"/>
    <w:rsid w:val="00553AFC"/>
    <w:rsid w:val="00553D64"/>
    <w:rsid w:val="00554AD5"/>
    <w:rsid w:val="00554C36"/>
    <w:rsid w:val="00554DBC"/>
    <w:rsid w:val="005550D7"/>
    <w:rsid w:val="0055553D"/>
    <w:rsid w:val="005558C5"/>
    <w:rsid w:val="00556A5D"/>
    <w:rsid w:val="00556D4F"/>
    <w:rsid w:val="00556F2A"/>
    <w:rsid w:val="00557990"/>
    <w:rsid w:val="00557CF4"/>
    <w:rsid w:val="00562362"/>
    <w:rsid w:val="005642B9"/>
    <w:rsid w:val="00564AA8"/>
    <w:rsid w:val="00565053"/>
    <w:rsid w:val="005652FC"/>
    <w:rsid w:val="005659BF"/>
    <w:rsid w:val="005663EB"/>
    <w:rsid w:val="00566791"/>
    <w:rsid w:val="005667EF"/>
    <w:rsid w:val="00567551"/>
    <w:rsid w:val="00570100"/>
    <w:rsid w:val="005702FA"/>
    <w:rsid w:val="00570CEC"/>
    <w:rsid w:val="00570F34"/>
    <w:rsid w:val="00571968"/>
    <w:rsid w:val="005721AB"/>
    <w:rsid w:val="00572DA5"/>
    <w:rsid w:val="00572F9B"/>
    <w:rsid w:val="0057458B"/>
    <w:rsid w:val="00575486"/>
    <w:rsid w:val="00575BE2"/>
    <w:rsid w:val="005760FA"/>
    <w:rsid w:val="005816FF"/>
    <w:rsid w:val="00581FF0"/>
    <w:rsid w:val="005821ED"/>
    <w:rsid w:val="005831A1"/>
    <w:rsid w:val="00583EC5"/>
    <w:rsid w:val="0058422D"/>
    <w:rsid w:val="005844C3"/>
    <w:rsid w:val="00584766"/>
    <w:rsid w:val="0058532F"/>
    <w:rsid w:val="005854F9"/>
    <w:rsid w:val="00585C8F"/>
    <w:rsid w:val="00587CC8"/>
    <w:rsid w:val="00590471"/>
    <w:rsid w:val="005904EC"/>
    <w:rsid w:val="00590B66"/>
    <w:rsid w:val="00590D6D"/>
    <w:rsid w:val="00590DE2"/>
    <w:rsid w:val="00591769"/>
    <w:rsid w:val="00591A14"/>
    <w:rsid w:val="00591D7F"/>
    <w:rsid w:val="00592538"/>
    <w:rsid w:val="00592F2B"/>
    <w:rsid w:val="00593201"/>
    <w:rsid w:val="00593786"/>
    <w:rsid w:val="00595A9F"/>
    <w:rsid w:val="00595BF3"/>
    <w:rsid w:val="00595C10"/>
    <w:rsid w:val="0059609B"/>
    <w:rsid w:val="00596425"/>
    <w:rsid w:val="005A0515"/>
    <w:rsid w:val="005A1062"/>
    <w:rsid w:val="005A20A1"/>
    <w:rsid w:val="005A357F"/>
    <w:rsid w:val="005A360D"/>
    <w:rsid w:val="005A38F0"/>
    <w:rsid w:val="005A3A70"/>
    <w:rsid w:val="005A3D4E"/>
    <w:rsid w:val="005A45C6"/>
    <w:rsid w:val="005A5816"/>
    <w:rsid w:val="005A6575"/>
    <w:rsid w:val="005A67BB"/>
    <w:rsid w:val="005A6B22"/>
    <w:rsid w:val="005A76A7"/>
    <w:rsid w:val="005A7A6F"/>
    <w:rsid w:val="005A7F4B"/>
    <w:rsid w:val="005B0304"/>
    <w:rsid w:val="005B05AA"/>
    <w:rsid w:val="005B0F35"/>
    <w:rsid w:val="005B0FC7"/>
    <w:rsid w:val="005B216D"/>
    <w:rsid w:val="005B2921"/>
    <w:rsid w:val="005B2B26"/>
    <w:rsid w:val="005B34CA"/>
    <w:rsid w:val="005B3691"/>
    <w:rsid w:val="005B41DA"/>
    <w:rsid w:val="005B429D"/>
    <w:rsid w:val="005B4E6E"/>
    <w:rsid w:val="005B6B64"/>
    <w:rsid w:val="005B7EE1"/>
    <w:rsid w:val="005C0057"/>
    <w:rsid w:val="005C01E0"/>
    <w:rsid w:val="005C121D"/>
    <w:rsid w:val="005C131B"/>
    <w:rsid w:val="005C2225"/>
    <w:rsid w:val="005C4E42"/>
    <w:rsid w:val="005C55D2"/>
    <w:rsid w:val="005C6BF6"/>
    <w:rsid w:val="005C7AEA"/>
    <w:rsid w:val="005D083D"/>
    <w:rsid w:val="005D312F"/>
    <w:rsid w:val="005D36B3"/>
    <w:rsid w:val="005D3D8D"/>
    <w:rsid w:val="005D4738"/>
    <w:rsid w:val="005D509D"/>
    <w:rsid w:val="005D53E6"/>
    <w:rsid w:val="005D5A99"/>
    <w:rsid w:val="005D6883"/>
    <w:rsid w:val="005D6C15"/>
    <w:rsid w:val="005D6FE3"/>
    <w:rsid w:val="005D7F3F"/>
    <w:rsid w:val="005E0AF9"/>
    <w:rsid w:val="005E1511"/>
    <w:rsid w:val="005E19AB"/>
    <w:rsid w:val="005E1F62"/>
    <w:rsid w:val="005E20EA"/>
    <w:rsid w:val="005E23C2"/>
    <w:rsid w:val="005E2849"/>
    <w:rsid w:val="005E3EA9"/>
    <w:rsid w:val="005E3FF0"/>
    <w:rsid w:val="005E4588"/>
    <w:rsid w:val="005E4BF5"/>
    <w:rsid w:val="005E4D7A"/>
    <w:rsid w:val="005E5FCC"/>
    <w:rsid w:val="005E60BD"/>
    <w:rsid w:val="005E6AA3"/>
    <w:rsid w:val="005E7FF9"/>
    <w:rsid w:val="005F02E5"/>
    <w:rsid w:val="005F0E8A"/>
    <w:rsid w:val="005F3455"/>
    <w:rsid w:val="005F385E"/>
    <w:rsid w:val="005F48AB"/>
    <w:rsid w:val="005F554B"/>
    <w:rsid w:val="005F55B4"/>
    <w:rsid w:val="005F576F"/>
    <w:rsid w:val="005F59A6"/>
    <w:rsid w:val="005F5BE2"/>
    <w:rsid w:val="005F6FF6"/>
    <w:rsid w:val="005F72BF"/>
    <w:rsid w:val="005F79C1"/>
    <w:rsid w:val="006002DC"/>
    <w:rsid w:val="006003CE"/>
    <w:rsid w:val="00600675"/>
    <w:rsid w:val="00601375"/>
    <w:rsid w:val="00602A44"/>
    <w:rsid w:val="00603597"/>
    <w:rsid w:val="006036A7"/>
    <w:rsid w:val="006036B6"/>
    <w:rsid w:val="006051BA"/>
    <w:rsid w:val="00606008"/>
    <w:rsid w:val="00606199"/>
    <w:rsid w:val="00606FA9"/>
    <w:rsid w:val="0060729C"/>
    <w:rsid w:val="0060757C"/>
    <w:rsid w:val="00610DCF"/>
    <w:rsid w:val="00611595"/>
    <w:rsid w:val="00611EE8"/>
    <w:rsid w:val="00611F8F"/>
    <w:rsid w:val="006121BB"/>
    <w:rsid w:val="006133B2"/>
    <w:rsid w:val="0061470D"/>
    <w:rsid w:val="00614842"/>
    <w:rsid w:val="00614C2D"/>
    <w:rsid w:val="00614C6E"/>
    <w:rsid w:val="0061556D"/>
    <w:rsid w:val="00615E64"/>
    <w:rsid w:val="00616E83"/>
    <w:rsid w:val="00617B3D"/>
    <w:rsid w:val="00617D90"/>
    <w:rsid w:val="006204C1"/>
    <w:rsid w:val="00620F45"/>
    <w:rsid w:val="00621BAD"/>
    <w:rsid w:val="00621F8D"/>
    <w:rsid w:val="0062234F"/>
    <w:rsid w:val="006226A4"/>
    <w:rsid w:val="00622EA8"/>
    <w:rsid w:val="00623A98"/>
    <w:rsid w:val="00625FB2"/>
    <w:rsid w:val="006262DB"/>
    <w:rsid w:val="00626C9B"/>
    <w:rsid w:val="00627554"/>
    <w:rsid w:val="006276DB"/>
    <w:rsid w:val="00627ECD"/>
    <w:rsid w:val="006316FE"/>
    <w:rsid w:val="00631887"/>
    <w:rsid w:val="006319A3"/>
    <w:rsid w:val="00632D80"/>
    <w:rsid w:val="006335A3"/>
    <w:rsid w:val="00633E17"/>
    <w:rsid w:val="0063409C"/>
    <w:rsid w:val="0063428C"/>
    <w:rsid w:val="00634BBF"/>
    <w:rsid w:val="00634CDE"/>
    <w:rsid w:val="00634E21"/>
    <w:rsid w:val="00635428"/>
    <w:rsid w:val="0063560E"/>
    <w:rsid w:val="0063584F"/>
    <w:rsid w:val="00636581"/>
    <w:rsid w:val="0063666E"/>
    <w:rsid w:val="00636A9E"/>
    <w:rsid w:val="00636CD6"/>
    <w:rsid w:val="006373DD"/>
    <w:rsid w:val="006375E8"/>
    <w:rsid w:val="00637BC5"/>
    <w:rsid w:val="006407F9"/>
    <w:rsid w:val="00640AA7"/>
    <w:rsid w:val="00641216"/>
    <w:rsid w:val="00641257"/>
    <w:rsid w:val="006415EE"/>
    <w:rsid w:val="00642C14"/>
    <w:rsid w:val="00643182"/>
    <w:rsid w:val="006431FD"/>
    <w:rsid w:val="00643AA4"/>
    <w:rsid w:val="00644301"/>
    <w:rsid w:val="006449BD"/>
    <w:rsid w:val="006450A4"/>
    <w:rsid w:val="006458DD"/>
    <w:rsid w:val="00646B31"/>
    <w:rsid w:val="00647116"/>
    <w:rsid w:val="00650C07"/>
    <w:rsid w:val="00650CB5"/>
    <w:rsid w:val="0065165C"/>
    <w:rsid w:val="00651A16"/>
    <w:rsid w:val="00651EB1"/>
    <w:rsid w:val="00652267"/>
    <w:rsid w:val="00652828"/>
    <w:rsid w:val="00652E2C"/>
    <w:rsid w:val="00652F07"/>
    <w:rsid w:val="006537A6"/>
    <w:rsid w:val="006558D1"/>
    <w:rsid w:val="006565A5"/>
    <w:rsid w:val="006571ED"/>
    <w:rsid w:val="00657E95"/>
    <w:rsid w:val="00660130"/>
    <w:rsid w:val="00660514"/>
    <w:rsid w:val="00661087"/>
    <w:rsid w:val="0066165D"/>
    <w:rsid w:val="00662556"/>
    <w:rsid w:val="00663D65"/>
    <w:rsid w:val="00664609"/>
    <w:rsid w:val="006646D9"/>
    <w:rsid w:val="00665579"/>
    <w:rsid w:val="00665840"/>
    <w:rsid w:val="006659C2"/>
    <w:rsid w:val="00665B9D"/>
    <w:rsid w:val="00667815"/>
    <w:rsid w:val="00667B27"/>
    <w:rsid w:val="0067017B"/>
    <w:rsid w:val="00670D51"/>
    <w:rsid w:val="00670F00"/>
    <w:rsid w:val="00671F91"/>
    <w:rsid w:val="00672147"/>
    <w:rsid w:val="00672DEE"/>
    <w:rsid w:val="00673014"/>
    <w:rsid w:val="00673950"/>
    <w:rsid w:val="00674806"/>
    <w:rsid w:val="00675850"/>
    <w:rsid w:val="0067721B"/>
    <w:rsid w:val="00677365"/>
    <w:rsid w:val="006776F2"/>
    <w:rsid w:val="006801A9"/>
    <w:rsid w:val="00681193"/>
    <w:rsid w:val="00682B43"/>
    <w:rsid w:val="00682D4E"/>
    <w:rsid w:val="00682D77"/>
    <w:rsid w:val="006833CE"/>
    <w:rsid w:val="00684231"/>
    <w:rsid w:val="0068482F"/>
    <w:rsid w:val="00684990"/>
    <w:rsid w:val="006856F3"/>
    <w:rsid w:val="00685DE7"/>
    <w:rsid w:val="00686F61"/>
    <w:rsid w:val="0068769C"/>
    <w:rsid w:val="00687F90"/>
    <w:rsid w:val="006905C0"/>
    <w:rsid w:val="00690B31"/>
    <w:rsid w:val="00691433"/>
    <w:rsid w:val="00691A86"/>
    <w:rsid w:val="0069218D"/>
    <w:rsid w:val="0069262C"/>
    <w:rsid w:val="00692AE6"/>
    <w:rsid w:val="00693167"/>
    <w:rsid w:val="006931C2"/>
    <w:rsid w:val="006933BD"/>
    <w:rsid w:val="00693971"/>
    <w:rsid w:val="00694093"/>
    <w:rsid w:val="006947C9"/>
    <w:rsid w:val="00695CE4"/>
    <w:rsid w:val="006A09D0"/>
    <w:rsid w:val="006A11E0"/>
    <w:rsid w:val="006A1AB0"/>
    <w:rsid w:val="006A1ADE"/>
    <w:rsid w:val="006A1C3A"/>
    <w:rsid w:val="006A1E71"/>
    <w:rsid w:val="006A2232"/>
    <w:rsid w:val="006A3963"/>
    <w:rsid w:val="006A39BF"/>
    <w:rsid w:val="006A39E9"/>
    <w:rsid w:val="006A4979"/>
    <w:rsid w:val="006A53E3"/>
    <w:rsid w:val="006A607E"/>
    <w:rsid w:val="006A62C4"/>
    <w:rsid w:val="006A68FC"/>
    <w:rsid w:val="006A770C"/>
    <w:rsid w:val="006A7EA5"/>
    <w:rsid w:val="006B0C30"/>
    <w:rsid w:val="006B2018"/>
    <w:rsid w:val="006B28E4"/>
    <w:rsid w:val="006B2CB2"/>
    <w:rsid w:val="006B4004"/>
    <w:rsid w:val="006B4819"/>
    <w:rsid w:val="006B51DF"/>
    <w:rsid w:val="006B5C33"/>
    <w:rsid w:val="006C0131"/>
    <w:rsid w:val="006C0D84"/>
    <w:rsid w:val="006C2CDD"/>
    <w:rsid w:val="006C300B"/>
    <w:rsid w:val="006C342B"/>
    <w:rsid w:val="006C38AF"/>
    <w:rsid w:val="006C3D27"/>
    <w:rsid w:val="006C3F0A"/>
    <w:rsid w:val="006C4226"/>
    <w:rsid w:val="006C4499"/>
    <w:rsid w:val="006C4739"/>
    <w:rsid w:val="006C4AF8"/>
    <w:rsid w:val="006C62E9"/>
    <w:rsid w:val="006C6894"/>
    <w:rsid w:val="006C7B8E"/>
    <w:rsid w:val="006C7D14"/>
    <w:rsid w:val="006D0037"/>
    <w:rsid w:val="006D060C"/>
    <w:rsid w:val="006D0E08"/>
    <w:rsid w:val="006D1F44"/>
    <w:rsid w:val="006D2D44"/>
    <w:rsid w:val="006D2D51"/>
    <w:rsid w:val="006D3B15"/>
    <w:rsid w:val="006D3C7C"/>
    <w:rsid w:val="006D3FF8"/>
    <w:rsid w:val="006D51B4"/>
    <w:rsid w:val="006D675F"/>
    <w:rsid w:val="006D68B8"/>
    <w:rsid w:val="006D72C9"/>
    <w:rsid w:val="006D7326"/>
    <w:rsid w:val="006D7F98"/>
    <w:rsid w:val="006E0AA4"/>
    <w:rsid w:val="006E0FC1"/>
    <w:rsid w:val="006E10BE"/>
    <w:rsid w:val="006E1DE6"/>
    <w:rsid w:val="006E2D16"/>
    <w:rsid w:val="006E315E"/>
    <w:rsid w:val="006E365B"/>
    <w:rsid w:val="006E4B09"/>
    <w:rsid w:val="006E5E30"/>
    <w:rsid w:val="006E684D"/>
    <w:rsid w:val="006E68F2"/>
    <w:rsid w:val="006E69C7"/>
    <w:rsid w:val="006E6D27"/>
    <w:rsid w:val="006F134A"/>
    <w:rsid w:val="006F191A"/>
    <w:rsid w:val="006F2F49"/>
    <w:rsid w:val="006F353F"/>
    <w:rsid w:val="006F35B1"/>
    <w:rsid w:val="006F47C6"/>
    <w:rsid w:val="006F499F"/>
    <w:rsid w:val="006F4E52"/>
    <w:rsid w:val="006F4EE1"/>
    <w:rsid w:val="006F5103"/>
    <w:rsid w:val="006F5F5A"/>
    <w:rsid w:val="006F7BA8"/>
    <w:rsid w:val="0070016F"/>
    <w:rsid w:val="0070155B"/>
    <w:rsid w:val="00701BDC"/>
    <w:rsid w:val="007021B8"/>
    <w:rsid w:val="007023DE"/>
    <w:rsid w:val="00702656"/>
    <w:rsid w:val="00702FCF"/>
    <w:rsid w:val="007040C3"/>
    <w:rsid w:val="0070480F"/>
    <w:rsid w:val="00705802"/>
    <w:rsid w:val="00705B6B"/>
    <w:rsid w:val="00706C6B"/>
    <w:rsid w:val="007072B7"/>
    <w:rsid w:val="00707396"/>
    <w:rsid w:val="00712966"/>
    <w:rsid w:val="00713112"/>
    <w:rsid w:val="0071370A"/>
    <w:rsid w:val="00713E03"/>
    <w:rsid w:val="00713FFE"/>
    <w:rsid w:val="007144FA"/>
    <w:rsid w:val="007147CD"/>
    <w:rsid w:val="00715371"/>
    <w:rsid w:val="007161AE"/>
    <w:rsid w:val="00716409"/>
    <w:rsid w:val="0071650B"/>
    <w:rsid w:val="00716D53"/>
    <w:rsid w:val="0071700F"/>
    <w:rsid w:val="00717566"/>
    <w:rsid w:val="00720169"/>
    <w:rsid w:val="007202B4"/>
    <w:rsid w:val="00720E8F"/>
    <w:rsid w:val="007221C0"/>
    <w:rsid w:val="00724074"/>
    <w:rsid w:val="00725264"/>
    <w:rsid w:val="00725564"/>
    <w:rsid w:val="00725D4C"/>
    <w:rsid w:val="007264C1"/>
    <w:rsid w:val="007267C9"/>
    <w:rsid w:val="00726AE9"/>
    <w:rsid w:val="00726B8C"/>
    <w:rsid w:val="00727176"/>
    <w:rsid w:val="0073093A"/>
    <w:rsid w:val="00730F09"/>
    <w:rsid w:val="00732407"/>
    <w:rsid w:val="007327D1"/>
    <w:rsid w:val="007328F3"/>
    <w:rsid w:val="00732B02"/>
    <w:rsid w:val="00732F73"/>
    <w:rsid w:val="00733DB9"/>
    <w:rsid w:val="00734704"/>
    <w:rsid w:val="00734723"/>
    <w:rsid w:val="00734D6F"/>
    <w:rsid w:val="00735115"/>
    <w:rsid w:val="00735289"/>
    <w:rsid w:val="00735E6A"/>
    <w:rsid w:val="00736B5F"/>
    <w:rsid w:val="0073711E"/>
    <w:rsid w:val="00737259"/>
    <w:rsid w:val="00737733"/>
    <w:rsid w:val="00737FC0"/>
    <w:rsid w:val="00740516"/>
    <w:rsid w:val="00740994"/>
    <w:rsid w:val="00740F36"/>
    <w:rsid w:val="00742065"/>
    <w:rsid w:val="007422CA"/>
    <w:rsid w:val="007443E3"/>
    <w:rsid w:val="007446FF"/>
    <w:rsid w:val="007449B6"/>
    <w:rsid w:val="0074581B"/>
    <w:rsid w:val="00746796"/>
    <w:rsid w:val="007474E8"/>
    <w:rsid w:val="007504FD"/>
    <w:rsid w:val="00750E4D"/>
    <w:rsid w:val="007518BD"/>
    <w:rsid w:val="00752352"/>
    <w:rsid w:val="0075289E"/>
    <w:rsid w:val="00752922"/>
    <w:rsid w:val="007541A4"/>
    <w:rsid w:val="007544C3"/>
    <w:rsid w:val="00756214"/>
    <w:rsid w:val="007570DC"/>
    <w:rsid w:val="00757151"/>
    <w:rsid w:val="00757EF6"/>
    <w:rsid w:val="00760021"/>
    <w:rsid w:val="0076194C"/>
    <w:rsid w:val="00761A33"/>
    <w:rsid w:val="007624AB"/>
    <w:rsid w:val="00763B68"/>
    <w:rsid w:val="00763F8E"/>
    <w:rsid w:val="0076489C"/>
    <w:rsid w:val="00765276"/>
    <w:rsid w:val="00767318"/>
    <w:rsid w:val="00771466"/>
    <w:rsid w:val="00771C37"/>
    <w:rsid w:val="00771FBE"/>
    <w:rsid w:val="00772808"/>
    <w:rsid w:val="0077378E"/>
    <w:rsid w:val="007745A7"/>
    <w:rsid w:val="00774733"/>
    <w:rsid w:val="00774B4E"/>
    <w:rsid w:val="00774D75"/>
    <w:rsid w:val="00775698"/>
    <w:rsid w:val="00775814"/>
    <w:rsid w:val="007759EF"/>
    <w:rsid w:val="00775A7B"/>
    <w:rsid w:val="00775E2E"/>
    <w:rsid w:val="007765BA"/>
    <w:rsid w:val="0077703A"/>
    <w:rsid w:val="007774C8"/>
    <w:rsid w:val="00777818"/>
    <w:rsid w:val="00780CB1"/>
    <w:rsid w:val="00780FAE"/>
    <w:rsid w:val="00782251"/>
    <w:rsid w:val="0078284D"/>
    <w:rsid w:val="00783728"/>
    <w:rsid w:val="00783910"/>
    <w:rsid w:val="00783AD6"/>
    <w:rsid w:val="007849E0"/>
    <w:rsid w:val="0078542E"/>
    <w:rsid w:val="0078566D"/>
    <w:rsid w:val="00785C6F"/>
    <w:rsid w:val="00791BEC"/>
    <w:rsid w:val="00791C05"/>
    <w:rsid w:val="00791CD2"/>
    <w:rsid w:val="00792377"/>
    <w:rsid w:val="0079262F"/>
    <w:rsid w:val="0079352D"/>
    <w:rsid w:val="00793863"/>
    <w:rsid w:val="007944B8"/>
    <w:rsid w:val="00794A96"/>
    <w:rsid w:val="00794CEA"/>
    <w:rsid w:val="0079543F"/>
    <w:rsid w:val="00795901"/>
    <w:rsid w:val="00795A80"/>
    <w:rsid w:val="00795FCC"/>
    <w:rsid w:val="0079628C"/>
    <w:rsid w:val="00796869"/>
    <w:rsid w:val="007A0AD6"/>
    <w:rsid w:val="007A1371"/>
    <w:rsid w:val="007A1BE1"/>
    <w:rsid w:val="007A1FDA"/>
    <w:rsid w:val="007A30F3"/>
    <w:rsid w:val="007A32BF"/>
    <w:rsid w:val="007A3352"/>
    <w:rsid w:val="007A43D7"/>
    <w:rsid w:val="007A545E"/>
    <w:rsid w:val="007A5475"/>
    <w:rsid w:val="007A6020"/>
    <w:rsid w:val="007A6436"/>
    <w:rsid w:val="007A6819"/>
    <w:rsid w:val="007A6D2E"/>
    <w:rsid w:val="007A78BC"/>
    <w:rsid w:val="007A7B76"/>
    <w:rsid w:val="007B0411"/>
    <w:rsid w:val="007B07B7"/>
    <w:rsid w:val="007B0977"/>
    <w:rsid w:val="007B0C39"/>
    <w:rsid w:val="007B1508"/>
    <w:rsid w:val="007B1A4C"/>
    <w:rsid w:val="007B22A5"/>
    <w:rsid w:val="007B56BF"/>
    <w:rsid w:val="007B5F6D"/>
    <w:rsid w:val="007B69F5"/>
    <w:rsid w:val="007B6A44"/>
    <w:rsid w:val="007B783A"/>
    <w:rsid w:val="007C0B88"/>
    <w:rsid w:val="007C1B3B"/>
    <w:rsid w:val="007C37DD"/>
    <w:rsid w:val="007C3DD8"/>
    <w:rsid w:val="007C3FD0"/>
    <w:rsid w:val="007C5428"/>
    <w:rsid w:val="007C60E7"/>
    <w:rsid w:val="007C6456"/>
    <w:rsid w:val="007C6F22"/>
    <w:rsid w:val="007C743F"/>
    <w:rsid w:val="007C7EBB"/>
    <w:rsid w:val="007D00EA"/>
    <w:rsid w:val="007D0126"/>
    <w:rsid w:val="007D0858"/>
    <w:rsid w:val="007D0ABD"/>
    <w:rsid w:val="007D1A51"/>
    <w:rsid w:val="007D1C6E"/>
    <w:rsid w:val="007D344A"/>
    <w:rsid w:val="007D348A"/>
    <w:rsid w:val="007D41A9"/>
    <w:rsid w:val="007D4A16"/>
    <w:rsid w:val="007D4F0F"/>
    <w:rsid w:val="007D5B4B"/>
    <w:rsid w:val="007D6008"/>
    <w:rsid w:val="007D6471"/>
    <w:rsid w:val="007D6543"/>
    <w:rsid w:val="007D6AB0"/>
    <w:rsid w:val="007D71FA"/>
    <w:rsid w:val="007D7E6B"/>
    <w:rsid w:val="007E067F"/>
    <w:rsid w:val="007E0C22"/>
    <w:rsid w:val="007E0EA2"/>
    <w:rsid w:val="007E1D50"/>
    <w:rsid w:val="007E2E9E"/>
    <w:rsid w:val="007E37DF"/>
    <w:rsid w:val="007E42F1"/>
    <w:rsid w:val="007E4D4A"/>
    <w:rsid w:val="007E5433"/>
    <w:rsid w:val="007E62B4"/>
    <w:rsid w:val="007E6413"/>
    <w:rsid w:val="007E66E4"/>
    <w:rsid w:val="007E6DF7"/>
    <w:rsid w:val="007E703A"/>
    <w:rsid w:val="007E737A"/>
    <w:rsid w:val="007E76B9"/>
    <w:rsid w:val="007E7882"/>
    <w:rsid w:val="007E7B88"/>
    <w:rsid w:val="007F04FF"/>
    <w:rsid w:val="007F0DDB"/>
    <w:rsid w:val="007F3944"/>
    <w:rsid w:val="007F3DF9"/>
    <w:rsid w:val="007F4101"/>
    <w:rsid w:val="007F51C6"/>
    <w:rsid w:val="007F5580"/>
    <w:rsid w:val="007F5793"/>
    <w:rsid w:val="007F5AD8"/>
    <w:rsid w:val="007F682A"/>
    <w:rsid w:val="007F6EAF"/>
    <w:rsid w:val="007F7113"/>
    <w:rsid w:val="00800470"/>
    <w:rsid w:val="008006F8"/>
    <w:rsid w:val="00801B06"/>
    <w:rsid w:val="00801DD5"/>
    <w:rsid w:val="00802206"/>
    <w:rsid w:val="00802A21"/>
    <w:rsid w:val="00803764"/>
    <w:rsid w:val="00804578"/>
    <w:rsid w:val="00805B25"/>
    <w:rsid w:val="00805EC9"/>
    <w:rsid w:val="008061C5"/>
    <w:rsid w:val="008063FB"/>
    <w:rsid w:val="008069A4"/>
    <w:rsid w:val="008069E7"/>
    <w:rsid w:val="00806FF3"/>
    <w:rsid w:val="00807B25"/>
    <w:rsid w:val="00807C93"/>
    <w:rsid w:val="00811162"/>
    <w:rsid w:val="00811758"/>
    <w:rsid w:val="00811956"/>
    <w:rsid w:val="00811F69"/>
    <w:rsid w:val="008120F2"/>
    <w:rsid w:val="00813160"/>
    <w:rsid w:val="0081331F"/>
    <w:rsid w:val="0081349D"/>
    <w:rsid w:val="00814ECD"/>
    <w:rsid w:val="008157B0"/>
    <w:rsid w:val="00815B5D"/>
    <w:rsid w:val="00815D7E"/>
    <w:rsid w:val="008170F1"/>
    <w:rsid w:val="008171C4"/>
    <w:rsid w:val="00817641"/>
    <w:rsid w:val="00817812"/>
    <w:rsid w:val="008201E7"/>
    <w:rsid w:val="00820675"/>
    <w:rsid w:val="00820919"/>
    <w:rsid w:val="00821609"/>
    <w:rsid w:val="008216C4"/>
    <w:rsid w:val="00821897"/>
    <w:rsid w:val="00822B6F"/>
    <w:rsid w:val="0082398F"/>
    <w:rsid w:val="0082463B"/>
    <w:rsid w:val="00824A57"/>
    <w:rsid w:val="0082563A"/>
    <w:rsid w:val="008259FA"/>
    <w:rsid w:val="00825BC9"/>
    <w:rsid w:val="008260D6"/>
    <w:rsid w:val="008264E6"/>
    <w:rsid w:val="00826EAB"/>
    <w:rsid w:val="008279EA"/>
    <w:rsid w:val="00830183"/>
    <w:rsid w:val="00830912"/>
    <w:rsid w:val="00830D0B"/>
    <w:rsid w:val="008318C0"/>
    <w:rsid w:val="008322F2"/>
    <w:rsid w:val="00832433"/>
    <w:rsid w:val="00834259"/>
    <w:rsid w:val="008349CE"/>
    <w:rsid w:val="00834F85"/>
    <w:rsid w:val="008354FA"/>
    <w:rsid w:val="00836F0E"/>
    <w:rsid w:val="00836F76"/>
    <w:rsid w:val="00837466"/>
    <w:rsid w:val="00837606"/>
    <w:rsid w:val="00840D60"/>
    <w:rsid w:val="0084145B"/>
    <w:rsid w:val="00841F01"/>
    <w:rsid w:val="008441C8"/>
    <w:rsid w:val="00844ABF"/>
    <w:rsid w:val="00844FEF"/>
    <w:rsid w:val="008512F4"/>
    <w:rsid w:val="00851912"/>
    <w:rsid w:val="00851921"/>
    <w:rsid w:val="00851AE7"/>
    <w:rsid w:val="0085229D"/>
    <w:rsid w:val="008540C5"/>
    <w:rsid w:val="0085444D"/>
    <w:rsid w:val="008558D5"/>
    <w:rsid w:val="00856186"/>
    <w:rsid w:val="0085626C"/>
    <w:rsid w:val="0085693C"/>
    <w:rsid w:val="008577B8"/>
    <w:rsid w:val="00860D7F"/>
    <w:rsid w:val="00861668"/>
    <w:rsid w:val="00863210"/>
    <w:rsid w:val="008635F3"/>
    <w:rsid w:val="00863688"/>
    <w:rsid w:val="008636B0"/>
    <w:rsid w:val="0086371C"/>
    <w:rsid w:val="00863ECB"/>
    <w:rsid w:val="00865207"/>
    <w:rsid w:val="008657B4"/>
    <w:rsid w:val="00866315"/>
    <w:rsid w:val="00866890"/>
    <w:rsid w:val="00866B5B"/>
    <w:rsid w:val="00867CD4"/>
    <w:rsid w:val="00867D0E"/>
    <w:rsid w:val="008706FA"/>
    <w:rsid w:val="00870DB4"/>
    <w:rsid w:val="00871AE9"/>
    <w:rsid w:val="00871F5C"/>
    <w:rsid w:val="00872C1D"/>
    <w:rsid w:val="00877281"/>
    <w:rsid w:val="00877F22"/>
    <w:rsid w:val="0088030A"/>
    <w:rsid w:val="008808D0"/>
    <w:rsid w:val="00880E45"/>
    <w:rsid w:val="00880E49"/>
    <w:rsid w:val="008812EF"/>
    <w:rsid w:val="008814C8"/>
    <w:rsid w:val="00882BFD"/>
    <w:rsid w:val="008831EB"/>
    <w:rsid w:val="00883573"/>
    <w:rsid w:val="00884FDE"/>
    <w:rsid w:val="008861C3"/>
    <w:rsid w:val="00886B46"/>
    <w:rsid w:val="0088779A"/>
    <w:rsid w:val="008877DB"/>
    <w:rsid w:val="00887C35"/>
    <w:rsid w:val="008901A2"/>
    <w:rsid w:val="00890C8C"/>
    <w:rsid w:val="00890E2C"/>
    <w:rsid w:val="00891DDF"/>
    <w:rsid w:val="00892041"/>
    <w:rsid w:val="008923F4"/>
    <w:rsid w:val="0089245D"/>
    <w:rsid w:val="00892CBD"/>
    <w:rsid w:val="00893303"/>
    <w:rsid w:val="0089347A"/>
    <w:rsid w:val="008939A5"/>
    <w:rsid w:val="00894200"/>
    <w:rsid w:val="0089552C"/>
    <w:rsid w:val="008955C4"/>
    <w:rsid w:val="008962B1"/>
    <w:rsid w:val="008965CC"/>
    <w:rsid w:val="0089742C"/>
    <w:rsid w:val="00897592"/>
    <w:rsid w:val="00897D40"/>
    <w:rsid w:val="008A0226"/>
    <w:rsid w:val="008A09C8"/>
    <w:rsid w:val="008A0DCE"/>
    <w:rsid w:val="008A2489"/>
    <w:rsid w:val="008A503B"/>
    <w:rsid w:val="008A50D5"/>
    <w:rsid w:val="008A6714"/>
    <w:rsid w:val="008A72D5"/>
    <w:rsid w:val="008B0063"/>
    <w:rsid w:val="008B0626"/>
    <w:rsid w:val="008B1AA2"/>
    <w:rsid w:val="008B2828"/>
    <w:rsid w:val="008B2D2E"/>
    <w:rsid w:val="008B3023"/>
    <w:rsid w:val="008B33D6"/>
    <w:rsid w:val="008B419B"/>
    <w:rsid w:val="008B54F8"/>
    <w:rsid w:val="008B5BE5"/>
    <w:rsid w:val="008B7092"/>
    <w:rsid w:val="008B7E2D"/>
    <w:rsid w:val="008B7E4F"/>
    <w:rsid w:val="008C12B1"/>
    <w:rsid w:val="008C139B"/>
    <w:rsid w:val="008C1C40"/>
    <w:rsid w:val="008C23CD"/>
    <w:rsid w:val="008C2668"/>
    <w:rsid w:val="008C2994"/>
    <w:rsid w:val="008C2FAF"/>
    <w:rsid w:val="008C4355"/>
    <w:rsid w:val="008C4D88"/>
    <w:rsid w:val="008C4F3C"/>
    <w:rsid w:val="008C5717"/>
    <w:rsid w:val="008C5E86"/>
    <w:rsid w:val="008C64D7"/>
    <w:rsid w:val="008C71CF"/>
    <w:rsid w:val="008D0AC1"/>
    <w:rsid w:val="008D1026"/>
    <w:rsid w:val="008D1158"/>
    <w:rsid w:val="008D1458"/>
    <w:rsid w:val="008D14CC"/>
    <w:rsid w:val="008D322D"/>
    <w:rsid w:val="008D39D8"/>
    <w:rsid w:val="008D5388"/>
    <w:rsid w:val="008D5E8B"/>
    <w:rsid w:val="008D64F7"/>
    <w:rsid w:val="008D6B68"/>
    <w:rsid w:val="008D6EC3"/>
    <w:rsid w:val="008D77FE"/>
    <w:rsid w:val="008D7E9B"/>
    <w:rsid w:val="008E006D"/>
    <w:rsid w:val="008E015C"/>
    <w:rsid w:val="008E0CE9"/>
    <w:rsid w:val="008E0EDB"/>
    <w:rsid w:val="008E15A3"/>
    <w:rsid w:val="008E1743"/>
    <w:rsid w:val="008E1C67"/>
    <w:rsid w:val="008E314B"/>
    <w:rsid w:val="008E330D"/>
    <w:rsid w:val="008E3349"/>
    <w:rsid w:val="008E3983"/>
    <w:rsid w:val="008E3E10"/>
    <w:rsid w:val="008E4060"/>
    <w:rsid w:val="008E46B9"/>
    <w:rsid w:val="008E477F"/>
    <w:rsid w:val="008E610D"/>
    <w:rsid w:val="008E676C"/>
    <w:rsid w:val="008F0165"/>
    <w:rsid w:val="008F05A8"/>
    <w:rsid w:val="008F1303"/>
    <w:rsid w:val="008F1E76"/>
    <w:rsid w:val="008F26AD"/>
    <w:rsid w:val="008F3A5A"/>
    <w:rsid w:val="008F3CE9"/>
    <w:rsid w:val="008F436D"/>
    <w:rsid w:val="008F60BE"/>
    <w:rsid w:val="008F63B6"/>
    <w:rsid w:val="008F6986"/>
    <w:rsid w:val="008F7330"/>
    <w:rsid w:val="00900227"/>
    <w:rsid w:val="009009EB"/>
    <w:rsid w:val="00900A81"/>
    <w:rsid w:val="00900B10"/>
    <w:rsid w:val="0090149C"/>
    <w:rsid w:val="009014F2"/>
    <w:rsid w:val="00901961"/>
    <w:rsid w:val="00901A66"/>
    <w:rsid w:val="00902038"/>
    <w:rsid w:val="00902885"/>
    <w:rsid w:val="00903368"/>
    <w:rsid w:val="00903445"/>
    <w:rsid w:val="00903711"/>
    <w:rsid w:val="00903B1B"/>
    <w:rsid w:val="00905F56"/>
    <w:rsid w:val="009064C1"/>
    <w:rsid w:val="00907AC7"/>
    <w:rsid w:val="00911FDB"/>
    <w:rsid w:val="00912124"/>
    <w:rsid w:val="00912D70"/>
    <w:rsid w:val="00913067"/>
    <w:rsid w:val="00913CF4"/>
    <w:rsid w:val="00915358"/>
    <w:rsid w:val="00915480"/>
    <w:rsid w:val="00916EDA"/>
    <w:rsid w:val="00917AF8"/>
    <w:rsid w:val="00917BA1"/>
    <w:rsid w:val="00920B53"/>
    <w:rsid w:val="009218E5"/>
    <w:rsid w:val="00923C9B"/>
    <w:rsid w:val="00924B14"/>
    <w:rsid w:val="00924C79"/>
    <w:rsid w:val="00925CBE"/>
    <w:rsid w:val="00927668"/>
    <w:rsid w:val="0092794C"/>
    <w:rsid w:val="009304B6"/>
    <w:rsid w:val="00930753"/>
    <w:rsid w:val="0093158B"/>
    <w:rsid w:val="00931FA9"/>
    <w:rsid w:val="009333B2"/>
    <w:rsid w:val="00933C78"/>
    <w:rsid w:val="00934D38"/>
    <w:rsid w:val="00934F1A"/>
    <w:rsid w:val="009362CC"/>
    <w:rsid w:val="00937457"/>
    <w:rsid w:val="009415B3"/>
    <w:rsid w:val="0094373E"/>
    <w:rsid w:val="009440C2"/>
    <w:rsid w:val="009447F8"/>
    <w:rsid w:val="0094526A"/>
    <w:rsid w:val="009452DC"/>
    <w:rsid w:val="009459FA"/>
    <w:rsid w:val="00945D9F"/>
    <w:rsid w:val="009469C7"/>
    <w:rsid w:val="00946FFA"/>
    <w:rsid w:val="009472F1"/>
    <w:rsid w:val="009474E3"/>
    <w:rsid w:val="00947C30"/>
    <w:rsid w:val="00947F5A"/>
    <w:rsid w:val="00947FF7"/>
    <w:rsid w:val="00950C23"/>
    <w:rsid w:val="00951333"/>
    <w:rsid w:val="00951BC9"/>
    <w:rsid w:val="00951C2D"/>
    <w:rsid w:val="00954291"/>
    <w:rsid w:val="009552CE"/>
    <w:rsid w:val="00957132"/>
    <w:rsid w:val="00957732"/>
    <w:rsid w:val="009578C1"/>
    <w:rsid w:val="009607F9"/>
    <w:rsid w:val="00962399"/>
    <w:rsid w:val="009627C1"/>
    <w:rsid w:val="00962D67"/>
    <w:rsid w:val="009631AE"/>
    <w:rsid w:val="0096328C"/>
    <w:rsid w:val="00963A86"/>
    <w:rsid w:val="0096452D"/>
    <w:rsid w:val="0096529D"/>
    <w:rsid w:val="0096592B"/>
    <w:rsid w:val="00966378"/>
    <w:rsid w:val="00966565"/>
    <w:rsid w:val="009669FD"/>
    <w:rsid w:val="00967AB3"/>
    <w:rsid w:val="00970529"/>
    <w:rsid w:val="0097134F"/>
    <w:rsid w:val="00971FEE"/>
    <w:rsid w:val="00972FCA"/>
    <w:rsid w:val="00973687"/>
    <w:rsid w:val="00973CD2"/>
    <w:rsid w:val="00974D00"/>
    <w:rsid w:val="00974F09"/>
    <w:rsid w:val="00975892"/>
    <w:rsid w:val="009759FC"/>
    <w:rsid w:val="0097684C"/>
    <w:rsid w:val="00977BF5"/>
    <w:rsid w:val="009803DC"/>
    <w:rsid w:val="0098150F"/>
    <w:rsid w:val="009826AD"/>
    <w:rsid w:val="0098281E"/>
    <w:rsid w:val="00982BCD"/>
    <w:rsid w:val="00983AED"/>
    <w:rsid w:val="00983CB4"/>
    <w:rsid w:val="00983D3D"/>
    <w:rsid w:val="009840B7"/>
    <w:rsid w:val="00984157"/>
    <w:rsid w:val="00984E18"/>
    <w:rsid w:val="00984FDC"/>
    <w:rsid w:val="009859F1"/>
    <w:rsid w:val="009861CF"/>
    <w:rsid w:val="009869FB"/>
    <w:rsid w:val="00986A53"/>
    <w:rsid w:val="00990F3E"/>
    <w:rsid w:val="009918D3"/>
    <w:rsid w:val="0099196B"/>
    <w:rsid w:val="00991D62"/>
    <w:rsid w:val="0099233D"/>
    <w:rsid w:val="00992547"/>
    <w:rsid w:val="00993BBB"/>
    <w:rsid w:val="00993D0D"/>
    <w:rsid w:val="00994537"/>
    <w:rsid w:val="00994906"/>
    <w:rsid w:val="0099572E"/>
    <w:rsid w:val="00996BD2"/>
    <w:rsid w:val="00997460"/>
    <w:rsid w:val="009A0301"/>
    <w:rsid w:val="009A0FFC"/>
    <w:rsid w:val="009A118E"/>
    <w:rsid w:val="009A23B2"/>
    <w:rsid w:val="009A2D6F"/>
    <w:rsid w:val="009A3A02"/>
    <w:rsid w:val="009A3B20"/>
    <w:rsid w:val="009A4529"/>
    <w:rsid w:val="009A46CD"/>
    <w:rsid w:val="009A4D23"/>
    <w:rsid w:val="009A50F4"/>
    <w:rsid w:val="009A5AEC"/>
    <w:rsid w:val="009A6283"/>
    <w:rsid w:val="009A6B13"/>
    <w:rsid w:val="009A7546"/>
    <w:rsid w:val="009A78B0"/>
    <w:rsid w:val="009B009C"/>
    <w:rsid w:val="009B00F1"/>
    <w:rsid w:val="009B0F6F"/>
    <w:rsid w:val="009B1220"/>
    <w:rsid w:val="009B1848"/>
    <w:rsid w:val="009B18CF"/>
    <w:rsid w:val="009B1C34"/>
    <w:rsid w:val="009B1D77"/>
    <w:rsid w:val="009B2E62"/>
    <w:rsid w:val="009B41A6"/>
    <w:rsid w:val="009B4D4D"/>
    <w:rsid w:val="009B6B2A"/>
    <w:rsid w:val="009C0190"/>
    <w:rsid w:val="009C1709"/>
    <w:rsid w:val="009C18D4"/>
    <w:rsid w:val="009C19D9"/>
    <w:rsid w:val="009C20FC"/>
    <w:rsid w:val="009C22DD"/>
    <w:rsid w:val="009C3A3A"/>
    <w:rsid w:val="009C3A72"/>
    <w:rsid w:val="009C4B4F"/>
    <w:rsid w:val="009C5950"/>
    <w:rsid w:val="009C6B9F"/>
    <w:rsid w:val="009C7A95"/>
    <w:rsid w:val="009D060D"/>
    <w:rsid w:val="009D10EF"/>
    <w:rsid w:val="009D15AE"/>
    <w:rsid w:val="009D20F7"/>
    <w:rsid w:val="009D2216"/>
    <w:rsid w:val="009D242E"/>
    <w:rsid w:val="009D32A8"/>
    <w:rsid w:val="009D333B"/>
    <w:rsid w:val="009D3C63"/>
    <w:rsid w:val="009D4BB4"/>
    <w:rsid w:val="009D53B6"/>
    <w:rsid w:val="009D6067"/>
    <w:rsid w:val="009E0868"/>
    <w:rsid w:val="009E1E44"/>
    <w:rsid w:val="009E288E"/>
    <w:rsid w:val="009E414B"/>
    <w:rsid w:val="009E7112"/>
    <w:rsid w:val="009E7B94"/>
    <w:rsid w:val="009E7FAB"/>
    <w:rsid w:val="009F0505"/>
    <w:rsid w:val="009F0955"/>
    <w:rsid w:val="009F3295"/>
    <w:rsid w:val="009F3D15"/>
    <w:rsid w:val="009F4827"/>
    <w:rsid w:val="009F4B01"/>
    <w:rsid w:val="009F4EE9"/>
    <w:rsid w:val="009F5D34"/>
    <w:rsid w:val="009F5EEA"/>
    <w:rsid w:val="009F77A5"/>
    <w:rsid w:val="009F7813"/>
    <w:rsid w:val="009F7D11"/>
    <w:rsid w:val="009F7ED8"/>
    <w:rsid w:val="00A00395"/>
    <w:rsid w:val="00A00476"/>
    <w:rsid w:val="00A01329"/>
    <w:rsid w:val="00A01402"/>
    <w:rsid w:val="00A0252B"/>
    <w:rsid w:val="00A027AC"/>
    <w:rsid w:val="00A0395B"/>
    <w:rsid w:val="00A04363"/>
    <w:rsid w:val="00A04428"/>
    <w:rsid w:val="00A05389"/>
    <w:rsid w:val="00A05951"/>
    <w:rsid w:val="00A066ED"/>
    <w:rsid w:val="00A069DD"/>
    <w:rsid w:val="00A06A41"/>
    <w:rsid w:val="00A07937"/>
    <w:rsid w:val="00A11804"/>
    <w:rsid w:val="00A11EE9"/>
    <w:rsid w:val="00A12F6A"/>
    <w:rsid w:val="00A12FAF"/>
    <w:rsid w:val="00A132CD"/>
    <w:rsid w:val="00A13723"/>
    <w:rsid w:val="00A141B1"/>
    <w:rsid w:val="00A144BA"/>
    <w:rsid w:val="00A14A02"/>
    <w:rsid w:val="00A1575F"/>
    <w:rsid w:val="00A15BB2"/>
    <w:rsid w:val="00A160F9"/>
    <w:rsid w:val="00A16DEC"/>
    <w:rsid w:val="00A178A9"/>
    <w:rsid w:val="00A178DF"/>
    <w:rsid w:val="00A205EC"/>
    <w:rsid w:val="00A212AE"/>
    <w:rsid w:val="00A23875"/>
    <w:rsid w:val="00A24669"/>
    <w:rsid w:val="00A248BB"/>
    <w:rsid w:val="00A2669F"/>
    <w:rsid w:val="00A268A6"/>
    <w:rsid w:val="00A26DE0"/>
    <w:rsid w:val="00A2740E"/>
    <w:rsid w:val="00A27654"/>
    <w:rsid w:val="00A30C83"/>
    <w:rsid w:val="00A30F0D"/>
    <w:rsid w:val="00A31438"/>
    <w:rsid w:val="00A316B9"/>
    <w:rsid w:val="00A31875"/>
    <w:rsid w:val="00A31F3E"/>
    <w:rsid w:val="00A326A7"/>
    <w:rsid w:val="00A3353B"/>
    <w:rsid w:val="00A33579"/>
    <w:rsid w:val="00A37684"/>
    <w:rsid w:val="00A37BAD"/>
    <w:rsid w:val="00A4131E"/>
    <w:rsid w:val="00A41BB7"/>
    <w:rsid w:val="00A42377"/>
    <w:rsid w:val="00A42A5A"/>
    <w:rsid w:val="00A43208"/>
    <w:rsid w:val="00A4379B"/>
    <w:rsid w:val="00A437AC"/>
    <w:rsid w:val="00A44463"/>
    <w:rsid w:val="00A44A5E"/>
    <w:rsid w:val="00A4588E"/>
    <w:rsid w:val="00A460AE"/>
    <w:rsid w:val="00A46D4A"/>
    <w:rsid w:val="00A46E1B"/>
    <w:rsid w:val="00A50166"/>
    <w:rsid w:val="00A50803"/>
    <w:rsid w:val="00A510FB"/>
    <w:rsid w:val="00A51435"/>
    <w:rsid w:val="00A514DD"/>
    <w:rsid w:val="00A51F57"/>
    <w:rsid w:val="00A52A25"/>
    <w:rsid w:val="00A54C24"/>
    <w:rsid w:val="00A5596C"/>
    <w:rsid w:val="00A55A64"/>
    <w:rsid w:val="00A5616D"/>
    <w:rsid w:val="00A57223"/>
    <w:rsid w:val="00A572D9"/>
    <w:rsid w:val="00A577AB"/>
    <w:rsid w:val="00A5791A"/>
    <w:rsid w:val="00A57B39"/>
    <w:rsid w:val="00A57E13"/>
    <w:rsid w:val="00A57EC7"/>
    <w:rsid w:val="00A60CFD"/>
    <w:rsid w:val="00A61B2E"/>
    <w:rsid w:val="00A61DE7"/>
    <w:rsid w:val="00A64F29"/>
    <w:rsid w:val="00A65187"/>
    <w:rsid w:val="00A65BC2"/>
    <w:rsid w:val="00A66D15"/>
    <w:rsid w:val="00A67A3A"/>
    <w:rsid w:val="00A67D16"/>
    <w:rsid w:val="00A712A6"/>
    <w:rsid w:val="00A72404"/>
    <w:rsid w:val="00A725D6"/>
    <w:rsid w:val="00A72AEF"/>
    <w:rsid w:val="00A72C3B"/>
    <w:rsid w:val="00A735B3"/>
    <w:rsid w:val="00A74985"/>
    <w:rsid w:val="00A74BE6"/>
    <w:rsid w:val="00A74BEF"/>
    <w:rsid w:val="00A7547B"/>
    <w:rsid w:val="00A77201"/>
    <w:rsid w:val="00A7768B"/>
    <w:rsid w:val="00A812DE"/>
    <w:rsid w:val="00A818E6"/>
    <w:rsid w:val="00A83955"/>
    <w:rsid w:val="00A840CE"/>
    <w:rsid w:val="00A85AE5"/>
    <w:rsid w:val="00A85E9F"/>
    <w:rsid w:val="00A86278"/>
    <w:rsid w:val="00A86780"/>
    <w:rsid w:val="00A90F57"/>
    <w:rsid w:val="00A91301"/>
    <w:rsid w:val="00A91803"/>
    <w:rsid w:val="00A918E7"/>
    <w:rsid w:val="00A91C18"/>
    <w:rsid w:val="00A92146"/>
    <w:rsid w:val="00A9273E"/>
    <w:rsid w:val="00A92802"/>
    <w:rsid w:val="00A9285E"/>
    <w:rsid w:val="00A92A3D"/>
    <w:rsid w:val="00A93309"/>
    <w:rsid w:val="00A93F5B"/>
    <w:rsid w:val="00A94063"/>
    <w:rsid w:val="00A945C6"/>
    <w:rsid w:val="00A9494E"/>
    <w:rsid w:val="00A9497F"/>
    <w:rsid w:val="00A9538A"/>
    <w:rsid w:val="00A9558A"/>
    <w:rsid w:val="00A95DCC"/>
    <w:rsid w:val="00A96BB8"/>
    <w:rsid w:val="00A97B74"/>
    <w:rsid w:val="00AA0019"/>
    <w:rsid w:val="00AA0027"/>
    <w:rsid w:val="00AA1C6E"/>
    <w:rsid w:val="00AA2822"/>
    <w:rsid w:val="00AA284B"/>
    <w:rsid w:val="00AA30AD"/>
    <w:rsid w:val="00AA3282"/>
    <w:rsid w:val="00AA42C3"/>
    <w:rsid w:val="00AA42FA"/>
    <w:rsid w:val="00AA5393"/>
    <w:rsid w:val="00AA5816"/>
    <w:rsid w:val="00AA7C58"/>
    <w:rsid w:val="00AB10D7"/>
    <w:rsid w:val="00AB13F8"/>
    <w:rsid w:val="00AB15AA"/>
    <w:rsid w:val="00AB1F59"/>
    <w:rsid w:val="00AB26EF"/>
    <w:rsid w:val="00AB33C6"/>
    <w:rsid w:val="00AB3CF7"/>
    <w:rsid w:val="00AB5774"/>
    <w:rsid w:val="00AB6225"/>
    <w:rsid w:val="00AC01CE"/>
    <w:rsid w:val="00AC0607"/>
    <w:rsid w:val="00AC0FEA"/>
    <w:rsid w:val="00AC117E"/>
    <w:rsid w:val="00AC13C1"/>
    <w:rsid w:val="00AC2142"/>
    <w:rsid w:val="00AC2A23"/>
    <w:rsid w:val="00AC3668"/>
    <w:rsid w:val="00AC40E1"/>
    <w:rsid w:val="00AC4D78"/>
    <w:rsid w:val="00AC53AC"/>
    <w:rsid w:val="00AC5701"/>
    <w:rsid w:val="00AC678B"/>
    <w:rsid w:val="00AC7504"/>
    <w:rsid w:val="00AC7A75"/>
    <w:rsid w:val="00AC7B42"/>
    <w:rsid w:val="00AC7D0A"/>
    <w:rsid w:val="00AC7F38"/>
    <w:rsid w:val="00AD0776"/>
    <w:rsid w:val="00AD07F0"/>
    <w:rsid w:val="00AD0BA6"/>
    <w:rsid w:val="00AD0CB2"/>
    <w:rsid w:val="00AD0EBC"/>
    <w:rsid w:val="00AD165D"/>
    <w:rsid w:val="00AD1ACD"/>
    <w:rsid w:val="00AD1FF7"/>
    <w:rsid w:val="00AD22B2"/>
    <w:rsid w:val="00AD2C37"/>
    <w:rsid w:val="00AD330E"/>
    <w:rsid w:val="00AD3593"/>
    <w:rsid w:val="00AD5E12"/>
    <w:rsid w:val="00AD5E49"/>
    <w:rsid w:val="00AD5F4A"/>
    <w:rsid w:val="00AD6D1D"/>
    <w:rsid w:val="00AD6D2A"/>
    <w:rsid w:val="00AE0A96"/>
    <w:rsid w:val="00AE0C96"/>
    <w:rsid w:val="00AE1023"/>
    <w:rsid w:val="00AE150E"/>
    <w:rsid w:val="00AE172E"/>
    <w:rsid w:val="00AE22C1"/>
    <w:rsid w:val="00AE3358"/>
    <w:rsid w:val="00AE3DE6"/>
    <w:rsid w:val="00AE4795"/>
    <w:rsid w:val="00AE781C"/>
    <w:rsid w:val="00AE798B"/>
    <w:rsid w:val="00AF035F"/>
    <w:rsid w:val="00AF0702"/>
    <w:rsid w:val="00AF1F29"/>
    <w:rsid w:val="00AF21B6"/>
    <w:rsid w:val="00AF21BE"/>
    <w:rsid w:val="00AF26A2"/>
    <w:rsid w:val="00AF2EDB"/>
    <w:rsid w:val="00AF3519"/>
    <w:rsid w:val="00AF45F6"/>
    <w:rsid w:val="00AF4897"/>
    <w:rsid w:val="00AF5B18"/>
    <w:rsid w:val="00AF6C61"/>
    <w:rsid w:val="00AF6DF5"/>
    <w:rsid w:val="00AF75DA"/>
    <w:rsid w:val="00AF773B"/>
    <w:rsid w:val="00AF7B1E"/>
    <w:rsid w:val="00B006E2"/>
    <w:rsid w:val="00B00728"/>
    <w:rsid w:val="00B00E3A"/>
    <w:rsid w:val="00B012C2"/>
    <w:rsid w:val="00B01984"/>
    <w:rsid w:val="00B02D9A"/>
    <w:rsid w:val="00B033B9"/>
    <w:rsid w:val="00B03BCD"/>
    <w:rsid w:val="00B0496F"/>
    <w:rsid w:val="00B056D7"/>
    <w:rsid w:val="00B05852"/>
    <w:rsid w:val="00B05AF2"/>
    <w:rsid w:val="00B065FD"/>
    <w:rsid w:val="00B07BA8"/>
    <w:rsid w:val="00B07F60"/>
    <w:rsid w:val="00B104E4"/>
    <w:rsid w:val="00B10689"/>
    <w:rsid w:val="00B10BC8"/>
    <w:rsid w:val="00B1181F"/>
    <w:rsid w:val="00B12E4E"/>
    <w:rsid w:val="00B13048"/>
    <w:rsid w:val="00B13E11"/>
    <w:rsid w:val="00B14CFB"/>
    <w:rsid w:val="00B15946"/>
    <w:rsid w:val="00B15E33"/>
    <w:rsid w:val="00B15F2D"/>
    <w:rsid w:val="00B16C23"/>
    <w:rsid w:val="00B172AB"/>
    <w:rsid w:val="00B17861"/>
    <w:rsid w:val="00B17C4E"/>
    <w:rsid w:val="00B20B2D"/>
    <w:rsid w:val="00B21C7E"/>
    <w:rsid w:val="00B23DD3"/>
    <w:rsid w:val="00B245F5"/>
    <w:rsid w:val="00B24612"/>
    <w:rsid w:val="00B25BBC"/>
    <w:rsid w:val="00B2780E"/>
    <w:rsid w:val="00B302D3"/>
    <w:rsid w:val="00B3044A"/>
    <w:rsid w:val="00B32907"/>
    <w:rsid w:val="00B33A3E"/>
    <w:rsid w:val="00B33C78"/>
    <w:rsid w:val="00B33E19"/>
    <w:rsid w:val="00B34625"/>
    <w:rsid w:val="00B34B96"/>
    <w:rsid w:val="00B35ABA"/>
    <w:rsid w:val="00B35DB8"/>
    <w:rsid w:val="00B35DF5"/>
    <w:rsid w:val="00B36B7C"/>
    <w:rsid w:val="00B36BEE"/>
    <w:rsid w:val="00B40A21"/>
    <w:rsid w:val="00B413FB"/>
    <w:rsid w:val="00B41E82"/>
    <w:rsid w:val="00B43178"/>
    <w:rsid w:val="00B43F3F"/>
    <w:rsid w:val="00B44241"/>
    <w:rsid w:val="00B44A79"/>
    <w:rsid w:val="00B45707"/>
    <w:rsid w:val="00B457A9"/>
    <w:rsid w:val="00B46B86"/>
    <w:rsid w:val="00B4765B"/>
    <w:rsid w:val="00B47813"/>
    <w:rsid w:val="00B47BB1"/>
    <w:rsid w:val="00B47EA0"/>
    <w:rsid w:val="00B47F7A"/>
    <w:rsid w:val="00B50214"/>
    <w:rsid w:val="00B5063A"/>
    <w:rsid w:val="00B51A2D"/>
    <w:rsid w:val="00B526F7"/>
    <w:rsid w:val="00B5274C"/>
    <w:rsid w:val="00B53116"/>
    <w:rsid w:val="00B53990"/>
    <w:rsid w:val="00B54C3E"/>
    <w:rsid w:val="00B56C85"/>
    <w:rsid w:val="00B570AD"/>
    <w:rsid w:val="00B57962"/>
    <w:rsid w:val="00B611D5"/>
    <w:rsid w:val="00B61A33"/>
    <w:rsid w:val="00B63FBD"/>
    <w:rsid w:val="00B64294"/>
    <w:rsid w:val="00B64478"/>
    <w:rsid w:val="00B6480A"/>
    <w:rsid w:val="00B654DE"/>
    <w:rsid w:val="00B65641"/>
    <w:rsid w:val="00B6570A"/>
    <w:rsid w:val="00B67476"/>
    <w:rsid w:val="00B71F01"/>
    <w:rsid w:val="00B7247A"/>
    <w:rsid w:val="00B7402F"/>
    <w:rsid w:val="00B7429D"/>
    <w:rsid w:val="00B745DF"/>
    <w:rsid w:val="00B75001"/>
    <w:rsid w:val="00B779CB"/>
    <w:rsid w:val="00B8035D"/>
    <w:rsid w:val="00B80EEA"/>
    <w:rsid w:val="00B81215"/>
    <w:rsid w:val="00B81D30"/>
    <w:rsid w:val="00B82D41"/>
    <w:rsid w:val="00B82D4F"/>
    <w:rsid w:val="00B837CF"/>
    <w:rsid w:val="00B840A5"/>
    <w:rsid w:val="00B84AC0"/>
    <w:rsid w:val="00B84D4D"/>
    <w:rsid w:val="00B85932"/>
    <w:rsid w:val="00B87C8A"/>
    <w:rsid w:val="00B90F6C"/>
    <w:rsid w:val="00B9275E"/>
    <w:rsid w:val="00B92EE1"/>
    <w:rsid w:val="00B9453C"/>
    <w:rsid w:val="00B95A48"/>
    <w:rsid w:val="00B95DC0"/>
    <w:rsid w:val="00B95F9A"/>
    <w:rsid w:val="00B97172"/>
    <w:rsid w:val="00B973E2"/>
    <w:rsid w:val="00B9753B"/>
    <w:rsid w:val="00B97DE7"/>
    <w:rsid w:val="00BA07A2"/>
    <w:rsid w:val="00BA07EE"/>
    <w:rsid w:val="00BA143F"/>
    <w:rsid w:val="00BA1B2C"/>
    <w:rsid w:val="00BA288B"/>
    <w:rsid w:val="00BA33D9"/>
    <w:rsid w:val="00BA3485"/>
    <w:rsid w:val="00BA4E69"/>
    <w:rsid w:val="00BA4EE0"/>
    <w:rsid w:val="00BA7648"/>
    <w:rsid w:val="00BA7689"/>
    <w:rsid w:val="00BA7B62"/>
    <w:rsid w:val="00BB0AD9"/>
    <w:rsid w:val="00BB12D3"/>
    <w:rsid w:val="00BB21F0"/>
    <w:rsid w:val="00BB29D8"/>
    <w:rsid w:val="00BB2F33"/>
    <w:rsid w:val="00BB3AE0"/>
    <w:rsid w:val="00BB3E64"/>
    <w:rsid w:val="00BB6462"/>
    <w:rsid w:val="00BB6752"/>
    <w:rsid w:val="00BB6A7E"/>
    <w:rsid w:val="00BB7811"/>
    <w:rsid w:val="00BC0216"/>
    <w:rsid w:val="00BC18E7"/>
    <w:rsid w:val="00BC2711"/>
    <w:rsid w:val="00BC35AA"/>
    <w:rsid w:val="00BC3E6B"/>
    <w:rsid w:val="00BC440A"/>
    <w:rsid w:val="00BC6802"/>
    <w:rsid w:val="00BC69F9"/>
    <w:rsid w:val="00BC6FC8"/>
    <w:rsid w:val="00BC736E"/>
    <w:rsid w:val="00BC791A"/>
    <w:rsid w:val="00BD0A13"/>
    <w:rsid w:val="00BD1278"/>
    <w:rsid w:val="00BD1984"/>
    <w:rsid w:val="00BD1B2F"/>
    <w:rsid w:val="00BD203D"/>
    <w:rsid w:val="00BD2757"/>
    <w:rsid w:val="00BD2881"/>
    <w:rsid w:val="00BD4494"/>
    <w:rsid w:val="00BD480A"/>
    <w:rsid w:val="00BD6284"/>
    <w:rsid w:val="00BD6658"/>
    <w:rsid w:val="00BD754E"/>
    <w:rsid w:val="00BE09FC"/>
    <w:rsid w:val="00BE0B19"/>
    <w:rsid w:val="00BE2268"/>
    <w:rsid w:val="00BE2BEC"/>
    <w:rsid w:val="00BE2F2A"/>
    <w:rsid w:val="00BE2FC8"/>
    <w:rsid w:val="00BE31AC"/>
    <w:rsid w:val="00BE379F"/>
    <w:rsid w:val="00BE3887"/>
    <w:rsid w:val="00BE4901"/>
    <w:rsid w:val="00BE4907"/>
    <w:rsid w:val="00BE581C"/>
    <w:rsid w:val="00BE5D33"/>
    <w:rsid w:val="00BE6D68"/>
    <w:rsid w:val="00BF107C"/>
    <w:rsid w:val="00BF11DC"/>
    <w:rsid w:val="00BF1668"/>
    <w:rsid w:val="00BF17A7"/>
    <w:rsid w:val="00BF1C8B"/>
    <w:rsid w:val="00BF1E33"/>
    <w:rsid w:val="00BF1F83"/>
    <w:rsid w:val="00BF1FB0"/>
    <w:rsid w:val="00BF2135"/>
    <w:rsid w:val="00BF328B"/>
    <w:rsid w:val="00BF34B1"/>
    <w:rsid w:val="00BF35B7"/>
    <w:rsid w:val="00BF44CB"/>
    <w:rsid w:val="00BF4BE9"/>
    <w:rsid w:val="00BF63FD"/>
    <w:rsid w:val="00BF65D0"/>
    <w:rsid w:val="00BF6722"/>
    <w:rsid w:val="00BF6E43"/>
    <w:rsid w:val="00C0034B"/>
    <w:rsid w:val="00C01299"/>
    <w:rsid w:val="00C01E11"/>
    <w:rsid w:val="00C026B7"/>
    <w:rsid w:val="00C028C2"/>
    <w:rsid w:val="00C02AB5"/>
    <w:rsid w:val="00C03073"/>
    <w:rsid w:val="00C03308"/>
    <w:rsid w:val="00C03F8F"/>
    <w:rsid w:val="00C041F2"/>
    <w:rsid w:val="00C04412"/>
    <w:rsid w:val="00C04DED"/>
    <w:rsid w:val="00C0515D"/>
    <w:rsid w:val="00C068E7"/>
    <w:rsid w:val="00C06B1C"/>
    <w:rsid w:val="00C11785"/>
    <w:rsid w:val="00C12254"/>
    <w:rsid w:val="00C13EF8"/>
    <w:rsid w:val="00C148BA"/>
    <w:rsid w:val="00C150B9"/>
    <w:rsid w:val="00C1553A"/>
    <w:rsid w:val="00C155B1"/>
    <w:rsid w:val="00C16470"/>
    <w:rsid w:val="00C167E0"/>
    <w:rsid w:val="00C16B06"/>
    <w:rsid w:val="00C170E6"/>
    <w:rsid w:val="00C17A95"/>
    <w:rsid w:val="00C21390"/>
    <w:rsid w:val="00C2191A"/>
    <w:rsid w:val="00C222EA"/>
    <w:rsid w:val="00C23009"/>
    <w:rsid w:val="00C23529"/>
    <w:rsid w:val="00C241FD"/>
    <w:rsid w:val="00C252A3"/>
    <w:rsid w:val="00C25B6A"/>
    <w:rsid w:val="00C26840"/>
    <w:rsid w:val="00C26ABD"/>
    <w:rsid w:val="00C26B60"/>
    <w:rsid w:val="00C274FF"/>
    <w:rsid w:val="00C27A3B"/>
    <w:rsid w:val="00C30CEC"/>
    <w:rsid w:val="00C31505"/>
    <w:rsid w:val="00C31C0A"/>
    <w:rsid w:val="00C330A0"/>
    <w:rsid w:val="00C33B79"/>
    <w:rsid w:val="00C34027"/>
    <w:rsid w:val="00C34B24"/>
    <w:rsid w:val="00C34DFA"/>
    <w:rsid w:val="00C358F8"/>
    <w:rsid w:val="00C36379"/>
    <w:rsid w:val="00C3679E"/>
    <w:rsid w:val="00C4099A"/>
    <w:rsid w:val="00C41523"/>
    <w:rsid w:val="00C41696"/>
    <w:rsid w:val="00C41D49"/>
    <w:rsid w:val="00C4234B"/>
    <w:rsid w:val="00C42C45"/>
    <w:rsid w:val="00C44206"/>
    <w:rsid w:val="00C44E8F"/>
    <w:rsid w:val="00C45C3C"/>
    <w:rsid w:val="00C471F8"/>
    <w:rsid w:val="00C47F80"/>
    <w:rsid w:val="00C50A95"/>
    <w:rsid w:val="00C51500"/>
    <w:rsid w:val="00C52093"/>
    <w:rsid w:val="00C522FF"/>
    <w:rsid w:val="00C524DD"/>
    <w:rsid w:val="00C53326"/>
    <w:rsid w:val="00C546D8"/>
    <w:rsid w:val="00C5523C"/>
    <w:rsid w:val="00C5666F"/>
    <w:rsid w:val="00C575C5"/>
    <w:rsid w:val="00C6054B"/>
    <w:rsid w:val="00C60B77"/>
    <w:rsid w:val="00C60EB6"/>
    <w:rsid w:val="00C61AAB"/>
    <w:rsid w:val="00C61DB8"/>
    <w:rsid w:val="00C6219F"/>
    <w:rsid w:val="00C62519"/>
    <w:rsid w:val="00C62D21"/>
    <w:rsid w:val="00C63FD1"/>
    <w:rsid w:val="00C6478D"/>
    <w:rsid w:val="00C647AE"/>
    <w:rsid w:val="00C6489F"/>
    <w:rsid w:val="00C6502B"/>
    <w:rsid w:val="00C6540D"/>
    <w:rsid w:val="00C661A2"/>
    <w:rsid w:val="00C67130"/>
    <w:rsid w:val="00C70101"/>
    <w:rsid w:val="00C702A0"/>
    <w:rsid w:val="00C717F6"/>
    <w:rsid w:val="00C71EBA"/>
    <w:rsid w:val="00C726D5"/>
    <w:rsid w:val="00C73B8F"/>
    <w:rsid w:val="00C7485C"/>
    <w:rsid w:val="00C74D2A"/>
    <w:rsid w:val="00C74F32"/>
    <w:rsid w:val="00C752D7"/>
    <w:rsid w:val="00C75F3A"/>
    <w:rsid w:val="00C7628D"/>
    <w:rsid w:val="00C76EC3"/>
    <w:rsid w:val="00C7700E"/>
    <w:rsid w:val="00C77997"/>
    <w:rsid w:val="00C77B04"/>
    <w:rsid w:val="00C80985"/>
    <w:rsid w:val="00C80DA0"/>
    <w:rsid w:val="00C812CF"/>
    <w:rsid w:val="00C832B5"/>
    <w:rsid w:val="00C84396"/>
    <w:rsid w:val="00C848E0"/>
    <w:rsid w:val="00C84927"/>
    <w:rsid w:val="00C8583B"/>
    <w:rsid w:val="00C903EF"/>
    <w:rsid w:val="00C90A30"/>
    <w:rsid w:val="00C90D5A"/>
    <w:rsid w:val="00C90E73"/>
    <w:rsid w:val="00C9154A"/>
    <w:rsid w:val="00C9191A"/>
    <w:rsid w:val="00C941E5"/>
    <w:rsid w:val="00C94370"/>
    <w:rsid w:val="00C94460"/>
    <w:rsid w:val="00C947E9"/>
    <w:rsid w:val="00C94DDD"/>
    <w:rsid w:val="00C954E5"/>
    <w:rsid w:val="00CA1EB3"/>
    <w:rsid w:val="00CA265B"/>
    <w:rsid w:val="00CA26AB"/>
    <w:rsid w:val="00CA29D3"/>
    <w:rsid w:val="00CA3371"/>
    <w:rsid w:val="00CA3B5D"/>
    <w:rsid w:val="00CA40CB"/>
    <w:rsid w:val="00CA429D"/>
    <w:rsid w:val="00CA4386"/>
    <w:rsid w:val="00CA4DC6"/>
    <w:rsid w:val="00CA4EE7"/>
    <w:rsid w:val="00CA55A3"/>
    <w:rsid w:val="00CA6CCC"/>
    <w:rsid w:val="00CA6D23"/>
    <w:rsid w:val="00CA6E35"/>
    <w:rsid w:val="00CA6FFE"/>
    <w:rsid w:val="00CA753F"/>
    <w:rsid w:val="00CA7CC5"/>
    <w:rsid w:val="00CB2DE4"/>
    <w:rsid w:val="00CB2EC9"/>
    <w:rsid w:val="00CB316E"/>
    <w:rsid w:val="00CB35BC"/>
    <w:rsid w:val="00CB408C"/>
    <w:rsid w:val="00CB41A9"/>
    <w:rsid w:val="00CB4B40"/>
    <w:rsid w:val="00CB4FC8"/>
    <w:rsid w:val="00CB572C"/>
    <w:rsid w:val="00CB5F04"/>
    <w:rsid w:val="00CB610E"/>
    <w:rsid w:val="00CB6B7A"/>
    <w:rsid w:val="00CB7486"/>
    <w:rsid w:val="00CC0CB6"/>
    <w:rsid w:val="00CC129E"/>
    <w:rsid w:val="00CC1D93"/>
    <w:rsid w:val="00CC22EF"/>
    <w:rsid w:val="00CC40E1"/>
    <w:rsid w:val="00CC45EF"/>
    <w:rsid w:val="00CC497F"/>
    <w:rsid w:val="00CC5013"/>
    <w:rsid w:val="00CC5887"/>
    <w:rsid w:val="00CC5B31"/>
    <w:rsid w:val="00CC692D"/>
    <w:rsid w:val="00CC6E69"/>
    <w:rsid w:val="00CC7E0B"/>
    <w:rsid w:val="00CC7E23"/>
    <w:rsid w:val="00CD0D93"/>
    <w:rsid w:val="00CD1E66"/>
    <w:rsid w:val="00CD1EBA"/>
    <w:rsid w:val="00CD237D"/>
    <w:rsid w:val="00CD257B"/>
    <w:rsid w:val="00CD3120"/>
    <w:rsid w:val="00CD35E7"/>
    <w:rsid w:val="00CD4426"/>
    <w:rsid w:val="00CD501C"/>
    <w:rsid w:val="00CD58D9"/>
    <w:rsid w:val="00CD58FB"/>
    <w:rsid w:val="00CD6CE2"/>
    <w:rsid w:val="00CD73A8"/>
    <w:rsid w:val="00CD7848"/>
    <w:rsid w:val="00CE0AEA"/>
    <w:rsid w:val="00CE17A2"/>
    <w:rsid w:val="00CE20FC"/>
    <w:rsid w:val="00CE2F3F"/>
    <w:rsid w:val="00CE30EF"/>
    <w:rsid w:val="00CE3A0A"/>
    <w:rsid w:val="00CE3B96"/>
    <w:rsid w:val="00CE3CB9"/>
    <w:rsid w:val="00CE3FF0"/>
    <w:rsid w:val="00CE419A"/>
    <w:rsid w:val="00CE58DC"/>
    <w:rsid w:val="00CE5E03"/>
    <w:rsid w:val="00CE68FC"/>
    <w:rsid w:val="00CE7EDB"/>
    <w:rsid w:val="00CF0140"/>
    <w:rsid w:val="00CF101A"/>
    <w:rsid w:val="00CF25F3"/>
    <w:rsid w:val="00CF262C"/>
    <w:rsid w:val="00CF26EF"/>
    <w:rsid w:val="00CF389B"/>
    <w:rsid w:val="00CF45DB"/>
    <w:rsid w:val="00CF463C"/>
    <w:rsid w:val="00CF478E"/>
    <w:rsid w:val="00CF4F35"/>
    <w:rsid w:val="00CF5865"/>
    <w:rsid w:val="00CF5ECA"/>
    <w:rsid w:val="00CF61FB"/>
    <w:rsid w:val="00CF6850"/>
    <w:rsid w:val="00CF7184"/>
    <w:rsid w:val="00CF7768"/>
    <w:rsid w:val="00CF7814"/>
    <w:rsid w:val="00CF7895"/>
    <w:rsid w:val="00CF79B0"/>
    <w:rsid w:val="00D0008F"/>
    <w:rsid w:val="00D01C40"/>
    <w:rsid w:val="00D02C8C"/>
    <w:rsid w:val="00D03282"/>
    <w:rsid w:val="00D0393C"/>
    <w:rsid w:val="00D045EA"/>
    <w:rsid w:val="00D04973"/>
    <w:rsid w:val="00D052A3"/>
    <w:rsid w:val="00D065D2"/>
    <w:rsid w:val="00D06BC3"/>
    <w:rsid w:val="00D07E40"/>
    <w:rsid w:val="00D10041"/>
    <w:rsid w:val="00D104C7"/>
    <w:rsid w:val="00D10D1C"/>
    <w:rsid w:val="00D11998"/>
    <w:rsid w:val="00D12C55"/>
    <w:rsid w:val="00D136F7"/>
    <w:rsid w:val="00D140E7"/>
    <w:rsid w:val="00D142E2"/>
    <w:rsid w:val="00D14C2E"/>
    <w:rsid w:val="00D15A58"/>
    <w:rsid w:val="00D20492"/>
    <w:rsid w:val="00D21330"/>
    <w:rsid w:val="00D219F2"/>
    <w:rsid w:val="00D2283D"/>
    <w:rsid w:val="00D23118"/>
    <w:rsid w:val="00D233B4"/>
    <w:rsid w:val="00D24B56"/>
    <w:rsid w:val="00D24BA4"/>
    <w:rsid w:val="00D2533D"/>
    <w:rsid w:val="00D259D9"/>
    <w:rsid w:val="00D25AE7"/>
    <w:rsid w:val="00D260B9"/>
    <w:rsid w:val="00D26399"/>
    <w:rsid w:val="00D271DC"/>
    <w:rsid w:val="00D272FA"/>
    <w:rsid w:val="00D27D6C"/>
    <w:rsid w:val="00D27F7F"/>
    <w:rsid w:val="00D30354"/>
    <w:rsid w:val="00D304F6"/>
    <w:rsid w:val="00D30F65"/>
    <w:rsid w:val="00D31470"/>
    <w:rsid w:val="00D32238"/>
    <w:rsid w:val="00D324AF"/>
    <w:rsid w:val="00D32F5E"/>
    <w:rsid w:val="00D3331B"/>
    <w:rsid w:val="00D33926"/>
    <w:rsid w:val="00D33959"/>
    <w:rsid w:val="00D33A6A"/>
    <w:rsid w:val="00D33EAD"/>
    <w:rsid w:val="00D347DB"/>
    <w:rsid w:val="00D34D33"/>
    <w:rsid w:val="00D3568B"/>
    <w:rsid w:val="00D35B42"/>
    <w:rsid w:val="00D37805"/>
    <w:rsid w:val="00D378C7"/>
    <w:rsid w:val="00D37AB2"/>
    <w:rsid w:val="00D430CB"/>
    <w:rsid w:val="00D43B6C"/>
    <w:rsid w:val="00D43B99"/>
    <w:rsid w:val="00D43E7F"/>
    <w:rsid w:val="00D44137"/>
    <w:rsid w:val="00D44A3A"/>
    <w:rsid w:val="00D46055"/>
    <w:rsid w:val="00D46338"/>
    <w:rsid w:val="00D46C8C"/>
    <w:rsid w:val="00D471B7"/>
    <w:rsid w:val="00D47332"/>
    <w:rsid w:val="00D477B1"/>
    <w:rsid w:val="00D50103"/>
    <w:rsid w:val="00D508C1"/>
    <w:rsid w:val="00D50C5A"/>
    <w:rsid w:val="00D51111"/>
    <w:rsid w:val="00D513F2"/>
    <w:rsid w:val="00D51596"/>
    <w:rsid w:val="00D51F12"/>
    <w:rsid w:val="00D523B0"/>
    <w:rsid w:val="00D5294B"/>
    <w:rsid w:val="00D53C81"/>
    <w:rsid w:val="00D543A4"/>
    <w:rsid w:val="00D54F63"/>
    <w:rsid w:val="00D5511C"/>
    <w:rsid w:val="00D55EAC"/>
    <w:rsid w:val="00D55FE0"/>
    <w:rsid w:val="00D56168"/>
    <w:rsid w:val="00D56428"/>
    <w:rsid w:val="00D57384"/>
    <w:rsid w:val="00D57671"/>
    <w:rsid w:val="00D579AA"/>
    <w:rsid w:val="00D57F37"/>
    <w:rsid w:val="00D60723"/>
    <w:rsid w:val="00D60C2D"/>
    <w:rsid w:val="00D61865"/>
    <w:rsid w:val="00D62A97"/>
    <w:rsid w:val="00D63253"/>
    <w:rsid w:val="00D63AA5"/>
    <w:rsid w:val="00D644D3"/>
    <w:rsid w:val="00D64D9C"/>
    <w:rsid w:val="00D64EDF"/>
    <w:rsid w:val="00D65862"/>
    <w:rsid w:val="00D67227"/>
    <w:rsid w:val="00D6726C"/>
    <w:rsid w:val="00D67490"/>
    <w:rsid w:val="00D716EF"/>
    <w:rsid w:val="00D71C52"/>
    <w:rsid w:val="00D72FBD"/>
    <w:rsid w:val="00D739CF"/>
    <w:rsid w:val="00D74195"/>
    <w:rsid w:val="00D744F7"/>
    <w:rsid w:val="00D74653"/>
    <w:rsid w:val="00D74FBE"/>
    <w:rsid w:val="00D75026"/>
    <w:rsid w:val="00D75640"/>
    <w:rsid w:val="00D76090"/>
    <w:rsid w:val="00D76BCA"/>
    <w:rsid w:val="00D8182E"/>
    <w:rsid w:val="00D81861"/>
    <w:rsid w:val="00D827DF"/>
    <w:rsid w:val="00D847EC"/>
    <w:rsid w:val="00D84FB6"/>
    <w:rsid w:val="00D8598C"/>
    <w:rsid w:val="00D85FE8"/>
    <w:rsid w:val="00D87452"/>
    <w:rsid w:val="00D8763D"/>
    <w:rsid w:val="00D878C0"/>
    <w:rsid w:val="00D87D7C"/>
    <w:rsid w:val="00D901F7"/>
    <w:rsid w:val="00D907C9"/>
    <w:rsid w:val="00D90877"/>
    <w:rsid w:val="00D91064"/>
    <w:rsid w:val="00D9145A"/>
    <w:rsid w:val="00D91461"/>
    <w:rsid w:val="00D91EA6"/>
    <w:rsid w:val="00D92272"/>
    <w:rsid w:val="00D930F5"/>
    <w:rsid w:val="00D93B17"/>
    <w:rsid w:val="00D94030"/>
    <w:rsid w:val="00D942CA"/>
    <w:rsid w:val="00D94398"/>
    <w:rsid w:val="00D94FF4"/>
    <w:rsid w:val="00D9506E"/>
    <w:rsid w:val="00D95284"/>
    <w:rsid w:val="00D962AC"/>
    <w:rsid w:val="00DA0000"/>
    <w:rsid w:val="00DA045F"/>
    <w:rsid w:val="00DA04B8"/>
    <w:rsid w:val="00DA1128"/>
    <w:rsid w:val="00DA1785"/>
    <w:rsid w:val="00DA2AD6"/>
    <w:rsid w:val="00DA2BBA"/>
    <w:rsid w:val="00DA2C3E"/>
    <w:rsid w:val="00DA41AE"/>
    <w:rsid w:val="00DA5901"/>
    <w:rsid w:val="00DA5C1D"/>
    <w:rsid w:val="00DA66BE"/>
    <w:rsid w:val="00DA68C1"/>
    <w:rsid w:val="00DA7A04"/>
    <w:rsid w:val="00DA7CED"/>
    <w:rsid w:val="00DB0541"/>
    <w:rsid w:val="00DB059F"/>
    <w:rsid w:val="00DB075D"/>
    <w:rsid w:val="00DB0765"/>
    <w:rsid w:val="00DB0899"/>
    <w:rsid w:val="00DB0A51"/>
    <w:rsid w:val="00DB0FD4"/>
    <w:rsid w:val="00DB23D8"/>
    <w:rsid w:val="00DB27C6"/>
    <w:rsid w:val="00DB4E0E"/>
    <w:rsid w:val="00DB4F36"/>
    <w:rsid w:val="00DB53E8"/>
    <w:rsid w:val="00DB5702"/>
    <w:rsid w:val="00DB5D29"/>
    <w:rsid w:val="00DB695B"/>
    <w:rsid w:val="00DB73A7"/>
    <w:rsid w:val="00DB7EF4"/>
    <w:rsid w:val="00DC021C"/>
    <w:rsid w:val="00DC0398"/>
    <w:rsid w:val="00DC0DD0"/>
    <w:rsid w:val="00DC0EF3"/>
    <w:rsid w:val="00DC19A6"/>
    <w:rsid w:val="00DC2956"/>
    <w:rsid w:val="00DC295F"/>
    <w:rsid w:val="00DC3DEA"/>
    <w:rsid w:val="00DC5502"/>
    <w:rsid w:val="00DC5D19"/>
    <w:rsid w:val="00DC68CE"/>
    <w:rsid w:val="00DC6CD6"/>
    <w:rsid w:val="00DD092D"/>
    <w:rsid w:val="00DD0993"/>
    <w:rsid w:val="00DD0B7F"/>
    <w:rsid w:val="00DD0C9C"/>
    <w:rsid w:val="00DD0EF9"/>
    <w:rsid w:val="00DD0F60"/>
    <w:rsid w:val="00DD196E"/>
    <w:rsid w:val="00DD1AEF"/>
    <w:rsid w:val="00DD1FEF"/>
    <w:rsid w:val="00DD267F"/>
    <w:rsid w:val="00DD3229"/>
    <w:rsid w:val="00DD4C19"/>
    <w:rsid w:val="00DD7FB3"/>
    <w:rsid w:val="00DE14AF"/>
    <w:rsid w:val="00DE1683"/>
    <w:rsid w:val="00DE18A3"/>
    <w:rsid w:val="00DE2C34"/>
    <w:rsid w:val="00DE2C43"/>
    <w:rsid w:val="00DE2F85"/>
    <w:rsid w:val="00DE33B1"/>
    <w:rsid w:val="00DE4DFB"/>
    <w:rsid w:val="00DE61B2"/>
    <w:rsid w:val="00DE6F4D"/>
    <w:rsid w:val="00DE75C6"/>
    <w:rsid w:val="00DF0700"/>
    <w:rsid w:val="00DF0924"/>
    <w:rsid w:val="00DF0ECF"/>
    <w:rsid w:val="00DF1388"/>
    <w:rsid w:val="00DF2700"/>
    <w:rsid w:val="00DF35B2"/>
    <w:rsid w:val="00DF3EE4"/>
    <w:rsid w:val="00DF41AD"/>
    <w:rsid w:val="00DF56EA"/>
    <w:rsid w:val="00DF7491"/>
    <w:rsid w:val="00DF749E"/>
    <w:rsid w:val="00E00051"/>
    <w:rsid w:val="00E002EE"/>
    <w:rsid w:val="00E0159C"/>
    <w:rsid w:val="00E021AA"/>
    <w:rsid w:val="00E02735"/>
    <w:rsid w:val="00E03129"/>
    <w:rsid w:val="00E036A3"/>
    <w:rsid w:val="00E03879"/>
    <w:rsid w:val="00E04151"/>
    <w:rsid w:val="00E04FA1"/>
    <w:rsid w:val="00E07049"/>
    <w:rsid w:val="00E0739C"/>
    <w:rsid w:val="00E11396"/>
    <w:rsid w:val="00E119D1"/>
    <w:rsid w:val="00E129AC"/>
    <w:rsid w:val="00E13F0A"/>
    <w:rsid w:val="00E13FC8"/>
    <w:rsid w:val="00E16283"/>
    <w:rsid w:val="00E1652C"/>
    <w:rsid w:val="00E166DD"/>
    <w:rsid w:val="00E17219"/>
    <w:rsid w:val="00E176AD"/>
    <w:rsid w:val="00E20679"/>
    <w:rsid w:val="00E206B3"/>
    <w:rsid w:val="00E206BE"/>
    <w:rsid w:val="00E206EC"/>
    <w:rsid w:val="00E20A79"/>
    <w:rsid w:val="00E2115D"/>
    <w:rsid w:val="00E21440"/>
    <w:rsid w:val="00E2145E"/>
    <w:rsid w:val="00E21AF3"/>
    <w:rsid w:val="00E22A4C"/>
    <w:rsid w:val="00E236D0"/>
    <w:rsid w:val="00E23AA8"/>
    <w:rsid w:val="00E23B5E"/>
    <w:rsid w:val="00E23C03"/>
    <w:rsid w:val="00E245FE"/>
    <w:rsid w:val="00E24918"/>
    <w:rsid w:val="00E24FD6"/>
    <w:rsid w:val="00E25CD8"/>
    <w:rsid w:val="00E26F92"/>
    <w:rsid w:val="00E27904"/>
    <w:rsid w:val="00E30167"/>
    <w:rsid w:val="00E30E46"/>
    <w:rsid w:val="00E31E5E"/>
    <w:rsid w:val="00E32610"/>
    <w:rsid w:val="00E34177"/>
    <w:rsid w:val="00E35145"/>
    <w:rsid w:val="00E35E97"/>
    <w:rsid w:val="00E3654F"/>
    <w:rsid w:val="00E37275"/>
    <w:rsid w:val="00E374CB"/>
    <w:rsid w:val="00E37680"/>
    <w:rsid w:val="00E4048F"/>
    <w:rsid w:val="00E41D1F"/>
    <w:rsid w:val="00E42397"/>
    <w:rsid w:val="00E426F1"/>
    <w:rsid w:val="00E43954"/>
    <w:rsid w:val="00E441DA"/>
    <w:rsid w:val="00E44314"/>
    <w:rsid w:val="00E445F0"/>
    <w:rsid w:val="00E44817"/>
    <w:rsid w:val="00E468EA"/>
    <w:rsid w:val="00E50A8F"/>
    <w:rsid w:val="00E50AF2"/>
    <w:rsid w:val="00E50BFF"/>
    <w:rsid w:val="00E50F25"/>
    <w:rsid w:val="00E5162B"/>
    <w:rsid w:val="00E52AD4"/>
    <w:rsid w:val="00E531B9"/>
    <w:rsid w:val="00E539B9"/>
    <w:rsid w:val="00E539D6"/>
    <w:rsid w:val="00E541A3"/>
    <w:rsid w:val="00E54303"/>
    <w:rsid w:val="00E55008"/>
    <w:rsid w:val="00E5640C"/>
    <w:rsid w:val="00E568D2"/>
    <w:rsid w:val="00E57731"/>
    <w:rsid w:val="00E608E2"/>
    <w:rsid w:val="00E633E7"/>
    <w:rsid w:val="00E634D1"/>
    <w:rsid w:val="00E655EC"/>
    <w:rsid w:val="00E65A6A"/>
    <w:rsid w:val="00E6637A"/>
    <w:rsid w:val="00E66524"/>
    <w:rsid w:val="00E669F7"/>
    <w:rsid w:val="00E67970"/>
    <w:rsid w:val="00E67BFB"/>
    <w:rsid w:val="00E7067D"/>
    <w:rsid w:val="00E715F6"/>
    <w:rsid w:val="00E7183B"/>
    <w:rsid w:val="00E72AFA"/>
    <w:rsid w:val="00E72D8E"/>
    <w:rsid w:val="00E72EAD"/>
    <w:rsid w:val="00E73511"/>
    <w:rsid w:val="00E73C49"/>
    <w:rsid w:val="00E75CBD"/>
    <w:rsid w:val="00E77BD5"/>
    <w:rsid w:val="00E77C61"/>
    <w:rsid w:val="00E77DC1"/>
    <w:rsid w:val="00E80A6A"/>
    <w:rsid w:val="00E80EF4"/>
    <w:rsid w:val="00E81986"/>
    <w:rsid w:val="00E81AA0"/>
    <w:rsid w:val="00E820F0"/>
    <w:rsid w:val="00E8243B"/>
    <w:rsid w:val="00E82DC0"/>
    <w:rsid w:val="00E82ED1"/>
    <w:rsid w:val="00E83510"/>
    <w:rsid w:val="00E83850"/>
    <w:rsid w:val="00E83A80"/>
    <w:rsid w:val="00E85170"/>
    <w:rsid w:val="00E8535A"/>
    <w:rsid w:val="00E9096C"/>
    <w:rsid w:val="00E91953"/>
    <w:rsid w:val="00E9319F"/>
    <w:rsid w:val="00E94185"/>
    <w:rsid w:val="00E9447D"/>
    <w:rsid w:val="00E94566"/>
    <w:rsid w:val="00E9528D"/>
    <w:rsid w:val="00E9610F"/>
    <w:rsid w:val="00E96342"/>
    <w:rsid w:val="00E96E96"/>
    <w:rsid w:val="00EA0613"/>
    <w:rsid w:val="00EA13B6"/>
    <w:rsid w:val="00EA1736"/>
    <w:rsid w:val="00EA179E"/>
    <w:rsid w:val="00EA2268"/>
    <w:rsid w:val="00EA2A63"/>
    <w:rsid w:val="00EA2BB1"/>
    <w:rsid w:val="00EA3289"/>
    <w:rsid w:val="00EA3749"/>
    <w:rsid w:val="00EA4F17"/>
    <w:rsid w:val="00EA5AD3"/>
    <w:rsid w:val="00EA5ADF"/>
    <w:rsid w:val="00EA6A2C"/>
    <w:rsid w:val="00EA6F92"/>
    <w:rsid w:val="00EA766E"/>
    <w:rsid w:val="00EB0F35"/>
    <w:rsid w:val="00EB11DA"/>
    <w:rsid w:val="00EB16EF"/>
    <w:rsid w:val="00EB3B57"/>
    <w:rsid w:val="00EB3F67"/>
    <w:rsid w:val="00EB4022"/>
    <w:rsid w:val="00EB4029"/>
    <w:rsid w:val="00EB48F1"/>
    <w:rsid w:val="00EB5277"/>
    <w:rsid w:val="00EB5523"/>
    <w:rsid w:val="00EB75A4"/>
    <w:rsid w:val="00EB7A6F"/>
    <w:rsid w:val="00EB7AD0"/>
    <w:rsid w:val="00EC0195"/>
    <w:rsid w:val="00EC0EBC"/>
    <w:rsid w:val="00EC138F"/>
    <w:rsid w:val="00EC2333"/>
    <w:rsid w:val="00EC33C5"/>
    <w:rsid w:val="00EC3478"/>
    <w:rsid w:val="00EC3F13"/>
    <w:rsid w:val="00EC50AF"/>
    <w:rsid w:val="00EC50D5"/>
    <w:rsid w:val="00EC5484"/>
    <w:rsid w:val="00EC67FD"/>
    <w:rsid w:val="00EC71BE"/>
    <w:rsid w:val="00EC77CB"/>
    <w:rsid w:val="00EC7C27"/>
    <w:rsid w:val="00ED0D1A"/>
    <w:rsid w:val="00ED15EB"/>
    <w:rsid w:val="00ED1EC5"/>
    <w:rsid w:val="00ED2B10"/>
    <w:rsid w:val="00ED2B37"/>
    <w:rsid w:val="00ED2CA6"/>
    <w:rsid w:val="00ED3008"/>
    <w:rsid w:val="00ED31FC"/>
    <w:rsid w:val="00ED358A"/>
    <w:rsid w:val="00ED3D43"/>
    <w:rsid w:val="00ED4140"/>
    <w:rsid w:val="00ED5636"/>
    <w:rsid w:val="00ED693B"/>
    <w:rsid w:val="00ED7493"/>
    <w:rsid w:val="00ED782F"/>
    <w:rsid w:val="00ED79CC"/>
    <w:rsid w:val="00EE009B"/>
    <w:rsid w:val="00EE012F"/>
    <w:rsid w:val="00EE039F"/>
    <w:rsid w:val="00EE0811"/>
    <w:rsid w:val="00EE1B76"/>
    <w:rsid w:val="00EE2D32"/>
    <w:rsid w:val="00EE315C"/>
    <w:rsid w:val="00EE32A8"/>
    <w:rsid w:val="00EE3365"/>
    <w:rsid w:val="00EE6C1D"/>
    <w:rsid w:val="00EE71A3"/>
    <w:rsid w:val="00EE76D1"/>
    <w:rsid w:val="00EF048E"/>
    <w:rsid w:val="00EF0734"/>
    <w:rsid w:val="00EF0F71"/>
    <w:rsid w:val="00EF1DAD"/>
    <w:rsid w:val="00EF275B"/>
    <w:rsid w:val="00EF3740"/>
    <w:rsid w:val="00EF3E73"/>
    <w:rsid w:val="00EF48C3"/>
    <w:rsid w:val="00EF4968"/>
    <w:rsid w:val="00EF4CC5"/>
    <w:rsid w:val="00EF60FF"/>
    <w:rsid w:val="00EF6902"/>
    <w:rsid w:val="00EF7C92"/>
    <w:rsid w:val="00EF7F52"/>
    <w:rsid w:val="00F01BC7"/>
    <w:rsid w:val="00F01F7A"/>
    <w:rsid w:val="00F04611"/>
    <w:rsid w:val="00F0462B"/>
    <w:rsid w:val="00F04CD6"/>
    <w:rsid w:val="00F0508D"/>
    <w:rsid w:val="00F057DA"/>
    <w:rsid w:val="00F05AC1"/>
    <w:rsid w:val="00F06B6F"/>
    <w:rsid w:val="00F06F3D"/>
    <w:rsid w:val="00F07CDC"/>
    <w:rsid w:val="00F107CA"/>
    <w:rsid w:val="00F107CE"/>
    <w:rsid w:val="00F1247F"/>
    <w:rsid w:val="00F1290D"/>
    <w:rsid w:val="00F13B4F"/>
    <w:rsid w:val="00F14046"/>
    <w:rsid w:val="00F14182"/>
    <w:rsid w:val="00F1566B"/>
    <w:rsid w:val="00F15AE4"/>
    <w:rsid w:val="00F165C4"/>
    <w:rsid w:val="00F16791"/>
    <w:rsid w:val="00F169FE"/>
    <w:rsid w:val="00F20148"/>
    <w:rsid w:val="00F20D46"/>
    <w:rsid w:val="00F22314"/>
    <w:rsid w:val="00F2244C"/>
    <w:rsid w:val="00F22FD3"/>
    <w:rsid w:val="00F232B6"/>
    <w:rsid w:val="00F237FB"/>
    <w:rsid w:val="00F23DF7"/>
    <w:rsid w:val="00F247A0"/>
    <w:rsid w:val="00F24B54"/>
    <w:rsid w:val="00F250D7"/>
    <w:rsid w:val="00F2516A"/>
    <w:rsid w:val="00F25ADF"/>
    <w:rsid w:val="00F26B98"/>
    <w:rsid w:val="00F31824"/>
    <w:rsid w:val="00F318FE"/>
    <w:rsid w:val="00F31A37"/>
    <w:rsid w:val="00F32174"/>
    <w:rsid w:val="00F337E0"/>
    <w:rsid w:val="00F33DC5"/>
    <w:rsid w:val="00F3403C"/>
    <w:rsid w:val="00F3422E"/>
    <w:rsid w:val="00F34316"/>
    <w:rsid w:val="00F3486E"/>
    <w:rsid w:val="00F35A99"/>
    <w:rsid w:val="00F360D3"/>
    <w:rsid w:val="00F3618B"/>
    <w:rsid w:val="00F369E6"/>
    <w:rsid w:val="00F378E6"/>
    <w:rsid w:val="00F37A4A"/>
    <w:rsid w:val="00F40046"/>
    <w:rsid w:val="00F4088C"/>
    <w:rsid w:val="00F416BD"/>
    <w:rsid w:val="00F419D4"/>
    <w:rsid w:val="00F41D06"/>
    <w:rsid w:val="00F41F0D"/>
    <w:rsid w:val="00F42F01"/>
    <w:rsid w:val="00F43464"/>
    <w:rsid w:val="00F441C1"/>
    <w:rsid w:val="00F4428E"/>
    <w:rsid w:val="00F4436D"/>
    <w:rsid w:val="00F44E31"/>
    <w:rsid w:val="00F45659"/>
    <w:rsid w:val="00F459B5"/>
    <w:rsid w:val="00F46471"/>
    <w:rsid w:val="00F46FCD"/>
    <w:rsid w:val="00F473FF"/>
    <w:rsid w:val="00F47987"/>
    <w:rsid w:val="00F47AF5"/>
    <w:rsid w:val="00F51AEF"/>
    <w:rsid w:val="00F51E87"/>
    <w:rsid w:val="00F526A5"/>
    <w:rsid w:val="00F52C43"/>
    <w:rsid w:val="00F538E9"/>
    <w:rsid w:val="00F54086"/>
    <w:rsid w:val="00F54598"/>
    <w:rsid w:val="00F55F14"/>
    <w:rsid w:val="00F577BF"/>
    <w:rsid w:val="00F57CFB"/>
    <w:rsid w:val="00F605B0"/>
    <w:rsid w:val="00F60854"/>
    <w:rsid w:val="00F61ABD"/>
    <w:rsid w:val="00F61CB8"/>
    <w:rsid w:val="00F62D15"/>
    <w:rsid w:val="00F63006"/>
    <w:rsid w:val="00F6405D"/>
    <w:rsid w:val="00F64273"/>
    <w:rsid w:val="00F6484A"/>
    <w:rsid w:val="00F65398"/>
    <w:rsid w:val="00F6623B"/>
    <w:rsid w:val="00F663FB"/>
    <w:rsid w:val="00F66437"/>
    <w:rsid w:val="00F66CA0"/>
    <w:rsid w:val="00F66FAA"/>
    <w:rsid w:val="00F67635"/>
    <w:rsid w:val="00F678CE"/>
    <w:rsid w:val="00F67D72"/>
    <w:rsid w:val="00F7028C"/>
    <w:rsid w:val="00F703DB"/>
    <w:rsid w:val="00F709DC"/>
    <w:rsid w:val="00F70CA7"/>
    <w:rsid w:val="00F71726"/>
    <w:rsid w:val="00F717B1"/>
    <w:rsid w:val="00F72484"/>
    <w:rsid w:val="00F7354A"/>
    <w:rsid w:val="00F73EE7"/>
    <w:rsid w:val="00F74AC4"/>
    <w:rsid w:val="00F74D5C"/>
    <w:rsid w:val="00F7578F"/>
    <w:rsid w:val="00F75C64"/>
    <w:rsid w:val="00F76923"/>
    <w:rsid w:val="00F76EE8"/>
    <w:rsid w:val="00F76F4A"/>
    <w:rsid w:val="00F77A7B"/>
    <w:rsid w:val="00F80859"/>
    <w:rsid w:val="00F812BF"/>
    <w:rsid w:val="00F81356"/>
    <w:rsid w:val="00F81572"/>
    <w:rsid w:val="00F83249"/>
    <w:rsid w:val="00F83C0E"/>
    <w:rsid w:val="00F8438C"/>
    <w:rsid w:val="00F84607"/>
    <w:rsid w:val="00F85363"/>
    <w:rsid w:val="00F85967"/>
    <w:rsid w:val="00F85D7C"/>
    <w:rsid w:val="00F8739F"/>
    <w:rsid w:val="00F87683"/>
    <w:rsid w:val="00F87A62"/>
    <w:rsid w:val="00F9043C"/>
    <w:rsid w:val="00F909EC"/>
    <w:rsid w:val="00F91CFC"/>
    <w:rsid w:val="00F920FD"/>
    <w:rsid w:val="00F93D05"/>
    <w:rsid w:val="00F94411"/>
    <w:rsid w:val="00F94780"/>
    <w:rsid w:val="00F948BA"/>
    <w:rsid w:val="00F94F3D"/>
    <w:rsid w:val="00F9534E"/>
    <w:rsid w:val="00F96CEC"/>
    <w:rsid w:val="00F97BA3"/>
    <w:rsid w:val="00F97E08"/>
    <w:rsid w:val="00F97F52"/>
    <w:rsid w:val="00FA0532"/>
    <w:rsid w:val="00FA34DC"/>
    <w:rsid w:val="00FA4ED3"/>
    <w:rsid w:val="00FA5882"/>
    <w:rsid w:val="00FA5B11"/>
    <w:rsid w:val="00FA6573"/>
    <w:rsid w:val="00FA6BB4"/>
    <w:rsid w:val="00FA7725"/>
    <w:rsid w:val="00FA7D4D"/>
    <w:rsid w:val="00FB01A6"/>
    <w:rsid w:val="00FB0209"/>
    <w:rsid w:val="00FB0403"/>
    <w:rsid w:val="00FB056B"/>
    <w:rsid w:val="00FB05F1"/>
    <w:rsid w:val="00FB064F"/>
    <w:rsid w:val="00FB17EE"/>
    <w:rsid w:val="00FB1BE4"/>
    <w:rsid w:val="00FB1F51"/>
    <w:rsid w:val="00FB226B"/>
    <w:rsid w:val="00FB23DE"/>
    <w:rsid w:val="00FB278F"/>
    <w:rsid w:val="00FB2A38"/>
    <w:rsid w:val="00FB2AC4"/>
    <w:rsid w:val="00FB30FD"/>
    <w:rsid w:val="00FB322C"/>
    <w:rsid w:val="00FB34AB"/>
    <w:rsid w:val="00FB351F"/>
    <w:rsid w:val="00FB36DF"/>
    <w:rsid w:val="00FB3E0C"/>
    <w:rsid w:val="00FB40A7"/>
    <w:rsid w:val="00FB461A"/>
    <w:rsid w:val="00FB6C87"/>
    <w:rsid w:val="00FC0F8D"/>
    <w:rsid w:val="00FC2BEB"/>
    <w:rsid w:val="00FC3389"/>
    <w:rsid w:val="00FC4291"/>
    <w:rsid w:val="00FC4F3B"/>
    <w:rsid w:val="00FC61EC"/>
    <w:rsid w:val="00FC710B"/>
    <w:rsid w:val="00FC78F6"/>
    <w:rsid w:val="00FD0364"/>
    <w:rsid w:val="00FD053D"/>
    <w:rsid w:val="00FD0DC7"/>
    <w:rsid w:val="00FD1E25"/>
    <w:rsid w:val="00FD206B"/>
    <w:rsid w:val="00FD344E"/>
    <w:rsid w:val="00FD38FC"/>
    <w:rsid w:val="00FD3BD3"/>
    <w:rsid w:val="00FD3DA0"/>
    <w:rsid w:val="00FD3FE1"/>
    <w:rsid w:val="00FD47F7"/>
    <w:rsid w:val="00FD4BE7"/>
    <w:rsid w:val="00FD4E40"/>
    <w:rsid w:val="00FD536F"/>
    <w:rsid w:val="00FD54EE"/>
    <w:rsid w:val="00FD5A9D"/>
    <w:rsid w:val="00FD5CFE"/>
    <w:rsid w:val="00FD6DA3"/>
    <w:rsid w:val="00FD7B55"/>
    <w:rsid w:val="00FD7CB6"/>
    <w:rsid w:val="00FD7E78"/>
    <w:rsid w:val="00FE0999"/>
    <w:rsid w:val="00FE0DB2"/>
    <w:rsid w:val="00FE10CE"/>
    <w:rsid w:val="00FE1242"/>
    <w:rsid w:val="00FE2932"/>
    <w:rsid w:val="00FE4B45"/>
    <w:rsid w:val="00FE5481"/>
    <w:rsid w:val="00FE5728"/>
    <w:rsid w:val="00FE6AA3"/>
    <w:rsid w:val="00FE75B1"/>
    <w:rsid w:val="00FF03DB"/>
    <w:rsid w:val="00FF0AB8"/>
    <w:rsid w:val="00FF3EE9"/>
    <w:rsid w:val="00FF4257"/>
    <w:rsid w:val="00FF4B13"/>
    <w:rsid w:val="00FF68E7"/>
    <w:rsid w:val="00FF74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C7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footnote reference"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Cite"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7318"/>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uiPriority w:val="9"/>
    <w:qFormat/>
    <w:rsid w:val="00866B5B"/>
    <w:pPr>
      <w:keepNext/>
      <w:keepLines/>
      <w:outlineLvl w:val="0"/>
    </w:pPr>
    <w:rPr>
      <w:rFonts w:eastAsia="Batang"/>
      <w:b/>
      <w:bCs/>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iPriority w:val="9"/>
    <w:unhideWhenUsed/>
    <w:qFormat/>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eastAsia="Times New Roman" w:hAnsi="Calibri"/>
      <w:b/>
      <w:bCs/>
      <w:sz w:val="28"/>
      <w:szCs w:val="28"/>
    </w:rPr>
  </w:style>
  <w:style w:type="paragraph" w:styleId="5">
    <w:name w:val="heading 5"/>
    <w:basedOn w:val="a0"/>
    <w:next w:val="a0"/>
    <w:link w:val="50"/>
    <w:uiPriority w:val="9"/>
    <w:unhideWhenUsed/>
    <w:qFormat/>
    <w:rsid w:val="00A00476"/>
    <w:pPr>
      <w:spacing w:before="240" w:after="60"/>
      <w:ind w:firstLine="454"/>
      <w:outlineLvl w:val="4"/>
    </w:pPr>
    <w:rPr>
      <w:rFonts w:ascii="Calibri" w:eastAsia="Times New Roman" w:hAnsi="Calibri"/>
      <w:b/>
      <w:bCs/>
      <w:i/>
      <w:iCs/>
      <w:sz w:val="26"/>
      <w:szCs w:val="26"/>
    </w:rPr>
  </w:style>
  <w:style w:type="paragraph" w:styleId="6">
    <w:name w:val="heading 6"/>
    <w:basedOn w:val="a0"/>
    <w:next w:val="a0"/>
    <w:link w:val="60"/>
    <w:uiPriority w:val="9"/>
    <w:unhideWhenUsed/>
    <w:qFormat/>
    <w:rsid w:val="00A00476"/>
    <w:pPr>
      <w:spacing w:before="240" w:after="60"/>
      <w:ind w:firstLine="454"/>
      <w:outlineLvl w:val="5"/>
    </w:pPr>
    <w:rPr>
      <w:rFonts w:ascii="Calibri" w:eastAsia="Times New Roman" w:hAnsi="Calibri"/>
      <w:b/>
      <w:bCs/>
    </w:rPr>
  </w:style>
  <w:style w:type="paragraph" w:styleId="7">
    <w:name w:val="heading 7"/>
    <w:basedOn w:val="a0"/>
    <w:next w:val="a0"/>
    <w:link w:val="70"/>
    <w:uiPriority w:val="9"/>
    <w:unhideWhenUsed/>
    <w:qFormat/>
    <w:rsid w:val="00A00476"/>
    <w:pPr>
      <w:spacing w:before="240" w:after="60"/>
      <w:ind w:firstLine="454"/>
      <w:outlineLvl w:val="6"/>
    </w:pPr>
    <w:rPr>
      <w:rFonts w:ascii="Calibri" w:eastAsia="Times New Roman" w:hAnsi="Calibr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rsid w:val="00866B5B"/>
    <w:rPr>
      <w:rFonts w:ascii="Times New Roman" w:eastAsia="Batang" w:hAnsi="Times New Roman"/>
      <w:b/>
      <w:bCs/>
      <w:sz w:val="24"/>
      <w:szCs w:val="24"/>
      <w:lang w:eastAsia="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rsid w:val="00FB36DF"/>
    <w:rPr>
      <w:rFonts w:ascii="Cambria" w:eastAsia="Times New Roman" w:hAnsi="Cambria" w:cs="Times New Roman"/>
      <w:b/>
      <w:bCs/>
      <w:sz w:val="26"/>
      <w:szCs w:val="26"/>
      <w:lang w:eastAsia="en-US"/>
    </w:rPr>
  </w:style>
  <w:style w:type="character" w:customStyle="1" w:styleId="40">
    <w:name w:val="Заголовок 4 Знак"/>
    <w:link w:val="4"/>
    <w:uiPriority w:val="9"/>
    <w:rsid w:val="00A00476"/>
    <w:rPr>
      <w:rFonts w:eastAsia="Times New Roman"/>
      <w:b/>
      <w:bCs/>
      <w:sz w:val="28"/>
      <w:szCs w:val="28"/>
      <w:lang w:eastAsia="en-US"/>
    </w:rPr>
  </w:style>
  <w:style w:type="character" w:customStyle="1" w:styleId="50">
    <w:name w:val="Заголовок 5 Знак"/>
    <w:link w:val="5"/>
    <w:uiPriority w:val="9"/>
    <w:rsid w:val="00A00476"/>
    <w:rPr>
      <w:rFonts w:eastAsia="Times New Roman"/>
      <w:b/>
      <w:bCs/>
      <w:i/>
      <w:iCs/>
      <w:sz w:val="26"/>
      <w:szCs w:val="26"/>
      <w:lang w:eastAsia="en-US"/>
    </w:rPr>
  </w:style>
  <w:style w:type="character" w:customStyle="1" w:styleId="60">
    <w:name w:val="Заголовок 6 Знак"/>
    <w:link w:val="6"/>
    <w:uiPriority w:val="9"/>
    <w:rsid w:val="00A00476"/>
    <w:rPr>
      <w:rFonts w:eastAsia="Times New Roman"/>
      <w:b/>
      <w:bCs/>
      <w:sz w:val="24"/>
      <w:szCs w:val="24"/>
      <w:lang w:eastAsia="en-US"/>
    </w:rPr>
  </w:style>
  <w:style w:type="character" w:customStyle="1" w:styleId="70">
    <w:name w:val="Заголовок 7 Знак"/>
    <w:link w:val="7"/>
    <w:uiPriority w:val="9"/>
    <w:rsid w:val="00A00476"/>
    <w:rPr>
      <w:rFonts w:eastAsia="Times New Roman"/>
      <w:sz w:val="24"/>
      <w:szCs w:val="24"/>
      <w:lang w:eastAsia="en-US"/>
    </w:rPr>
  </w:style>
  <w:style w:type="paragraph" w:styleId="a4">
    <w:name w:val="header"/>
    <w:basedOn w:val="a0"/>
    <w:link w:val="a5"/>
    <w:uiPriority w:val="99"/>
    <w:unhideWhenUsed/>
    <w:rsid w:val="00E21AF3"/>
    <w:pPr>
      <w:tabs>
        <w:tab w:val="center" w:pos="4677"/>
        <w:tab w:val="right" w:pos="9355"/>
      </w:tabs>
    </w:pPr>
  </w:style>
  <w:style w:type="character" w:customStyle="1" w:styleId="a5">
    <w:name w:val="Верхний колонтитул Знак"/>
    <w:basedOn w:val="a1"/>
    <w:link w:val="a4"/>
    <w:uiPriority w:val="99"/>
    <w:qFormat/>
    <w:rsid w:val="00E21AF3"/>
  </w:style>
  <w:style w:type="paragraph" w:styleId="a6">
    <w:name w:val="footer"/>
    <w:basedOn w:val="a0"/>
    <w:link w:val="a7"/>
    <w:uiPriority w:val="99"/>
    <w:unhideWhenUsed/>
    <w:rsid w:val="00E21AF3"/>
    <w:pPr>
      <w:tabs>
        <w:tab w:val="center" w:pos="4677"/>
        <w:tab w:val="right" w:pos="9355"/>
      </w:tabs>
    </w:pPr>
  </w:style>
  <w:style w:type="character" w:customStyle="1" w:styleId="a7">
    <w:name w:val="Нижний колонтитул Знак"/>
    <w:basedOn w:val="a1"/>
    <w:link w:val="a6"/>
    <w:uiPriority w:val="99"/>
    <w:qFormat/>
    <w:rsid w:val="00E21AF3"/>
  </w:style>
  <w:style w:type="character" w:customStyle="1" w:styleId="apple-converted-space">
    <w:name w:val="apple-converted-space"/>
    <w:rsid w:val="00DB23D8"/>
  </w:style>
  <w:style w:type="paragraph" w:styleId="a8">
    <w:name w:val="Balloon Text"/>
    <w:basedOn w:val="a0"/>
    <w:link w:val="a9"/>
    <w:uiPriority w:val="99"/>
    <w:unhideWhenUsed/>
    <w:qFormat/>
    <w:rsid w:val="00216F6A"/>
    <w:rPr>
      <w:rFonts w:ascii="Tahoma" w:hAnsi="Tahoma"/>
      <w:sz w:val="16"/>
      <w:szCs w:val="16"/>
    </w:rPr>
  </w:style>
  <w:style w:type="character" w:customStyle="1" w:styleId="a9">
    <w:name w:val="Текст выноски Знак"/>
    <w:link w:val="a8"/>
    <w:uiPriority w:val="99"/>
    <w:qFormat/>
    <w:rsid w:val="00216F6A"/>
    <w:rPr>
      <w:rFonts w:ascii="Tahoma" w:hAnsi="Tahoma" w:cs="Tahoma"/>
      <w:sz w:val="16"/>
      <w:szCs w:val="16"/>
      <w:lang w:eastAsia="en-US"/>
    </w:rPr>
  </w:style>
  <w:style w:type="paragraph" w:customStyle="1" w:styleId="Body1">
    <w:name w:val="Body 1"/>
    <w:rsid w:val="00216F6A"/>
    <w:pPr>
      <w:jc w:val="both"/>
    </w:pPr>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395549"/>
    <w:pPr>
      <w:tabs>
        <w:tab w:val="left" w:pos="9923"/>
      </w:tabs>
      <w:ind w:right="141"/>
      <w:jc w:val="left"/>
    </w:pPr>
    <w:rPr>
      <w:rFonts w:eastAsia="Times New Roman"/>
      <w:noProof/>
      <w:sz w:val="22"/>
      <w:lang w:bidi="en-US"/>
    </w:rPr>
  </w:style>
  <w:style w:type="paragraph" w:styleId="31">
    <w:name w:val="toc 3"/>
    <w:basedOn w:val="a0"/>
    <w:next w:val="a0"/>
    <w:autoRedefine/>
    <w:uiPriority w:val="39"/>
    <w:unhideWhenUsed/>
    <w:rsid w:val="00FB36DF"/>
    <w:pPr>
      <w:ind w:left="440"/>
    </w:pPr>
  </w:style>
  <w:style w:type="paragraph" w:styleId="11">
    <w:name w:val="toc 1"/>
    <w:basedOn w:val="0"/>
    <w:next w:val="ac"/>
    <w:autoRedefine/>
    <w:uiPriority w:val="39"/>
    <w:unhideWhenUsed/>
    <w:qFormat/>
    <w:rsid w:val="007040C3"/>
    <w:pPr>
      <w:tabs>
        <w:tab w:val="clear" w:pos="6804"/>
        <w:tab w:val="left" w:pos="9923"/>
      </w:tabs>
      <w:ind w:right="254"/>
      <w:jc w:val="left"/>
      <w:outlineLvl w:val="9"/>
    </w:pPr>
    <w:rPr>
      <w:noProof/>
      <w:sz w:val="22"/>
    </w:rPr>
  </w:style>
  <w:style w:type="paragraph" w:customStyle="1" w:styleId="0">
    <w:name w:val="Синтез 0"/>
    <w:basedOn w:val="2"/>
    <w:link w:val="00"/>
    <w:qFormat/>
    <w:rsid w:val="00825BC9"/>
    <w:pPr>
      <w:keepNext w:val="0"/>
      <w:widowControl w:val="0"/>
      <w:tabs>
        <w:tab w:val="left" w:leader="dot" w:pos="6804"/>
      </w:tabs>
      <w:spacing w:before="0" w:after="0"/>
      <w:outlineLvl w:val="0"/>
    </w:pPr>
    <w:rPr>
      <w:rFonts w:ascii="Times New Roman" w:eastAsia="Noto Sans CJK SC Regular" w:hAnsi="Times New Roman"/>
      <w:i w:val="0"/>
      <w:sz w:val="24"/>
      <w:szCs w:val="24"/>
    </w:rPr>
  </w:style>
  <w:style w:type="character" w:customStyle="1" w:styleId="00">
    <w:name w:val="Синтез 0 Знак"/>
    <w:link w:val="0"/>
    <w:rsid w:val="00825BC9"/>
    <w:rPr>
      <w:rFonts w:ascii="Times New Roman" w:eastAsia="Noto Sans CJK SC Regular" w:hAnsi="Times New Roman"/>
      <w:b/>
      <w:bCs/>
      <w:iCs/>
      <w:sz w:val="24"/>
      <w:szCs w:val="24"/>
    </w:rPr>
  </w:style>
  <w:style w:type="character" w:customStyle="1" w:styleId="w">
    <w:name w:val="w"/>
    <w:basedOn w:val="a1"/>
    <w:rsid w:val="00595C10"/>
  </w:style>
  <w:style w:type="paragraph" w:styleId="ad">
    <w:name w:val="No Spacing"/>
    <w:link w:val="ae"/>
    <w:uiPriority w:val="1"/>
    <w:qFormat/>
    <w:rsid w:val="001D3392"/>
    <w:pPr>
      <w:jc w:val="both"/>
    </w:pPr>
    <w:rPr>
      <w:rFonts w:cs="Calibri"/>
      <w:sz w:val="22"/>
      <w:szCs w:val="22"/>
      <w:lang w:eastAsia="en-US"/>
    </w:rPr>
  </w:style>
  <w:style w:type="character" w:customStyle="1" w:styleId="ae">
    <w:name w:val="Без интервала Знак"/>
    <w:link w:val="ad"/>
    <w:uiPriority w:val="1"/>
    <w:rsid w:val="00A510FB"/>
    <w:rPr>
      <w:rFonts w:cs="Calibri"/>
      <w:sz w:val="22"/>
      <w:szCs w:val="22"/>
      <w:lang w:val="ru-RU" w:eastAsia="en-US" w:bidi="ar-SA"/>
    </w:rPr>
  </w:style>
  <w:style w:type="paragraph" w:styleId="af">
    <w:name w:val="List Paragraph"/>
    <w:basedOn w:val="a0"/>
    <w:uiPriority w:val="34"/>
    <w:qFormat/>
    <w:rsid w:val="003A2A4A"/>
    <w:pPr>
      <w:ind w:left="720"/>
      <w:contextualSpacing/>
    </w:pPr>
    <w:rPr>
      <w:rFonts w:eastAsia="Times New Roman"/>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0">
    <w:name w:val="Document Map"/>
    <w:basedOn w:val="a0"/>
    <w:link w:val="af1"/>
    <w:uiPriority w:val="99"/>
    <w:semiHidden/>
    <w:unhideWhenUsed/>
    <w:rsid w:val="008814C8"/>
    <w:rPr>
      <w:rFonts w:ascii="Tahoma" w:hAnsi="Tahoma"/>
      <w:sz w:val="16"/>
      <w:szCs w:val="16"/>
    </w:rPr>
  </w:style>
  <w:style w:type="character" w:customStyle="1" w:styleId="af1">
    <w:name w:val="Схема документа Знак"/>
    <w:link w:val="af0"/>
    <w:uiPriority w:val="99"/>
    <w:semiHidden/>
    <w:rsid w:val="008814C8"/>
    <w:rPr>
      <w:rFonts w:ascii="Tahoma" w:hAnsi="Tahoma" w:cs="Tahoma"/>
      <w:sz w:val="16"/>
      <w:szCs w:val="16"/>
      <w:lang w:eastAsia="en-US"/>
    </w:rPr>
  </w:style>
  <w:style w:type="paragraph" w:styleId="af2">
    <w:name w:val="Normal (Web)"/>
    <w:basedOn w:val="a0"/>
    <w:uiPriority w:val="99"/>
    <w:unhideWhenUsed/>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821609"/>
    <w:pPr>
      <w:tabs>
        <w:tab w:val="left" w:leader="dot" w:pos="6804"/>
      </w:tabs>
      <w:spacing w:after="240"/>
    </w:pPr>
    <w:rPr>
      <w:rFonts w:ascii="Times New Roman" w:hAnsi="Times New Roman"/>
      <w:i w:val="0"/>
      <w:sz w:val="24"/>
    </w:rPr>
  </w:style>
  <w:style w:type="character" w:customStyle="1" w:styleId="13">
    <w:name w:val="Синтез 1 Знак"/>
    <w:link w:val="12"/>
    <w:rsid w:val="00821609"/>
    <w:rPr>
      <w:rFonts w:ascii="Times New Roman" w:eastAsia="Times New Roman" w:hAnsi="Times New Roman"/>
      <w:b/>
      <w:bCs/>
      <w:iCs/>
      <w:sz w:val="24"/>
      <w:szCs w:val="28"/>
      <w:lang w:eastAsia="en-US"/>
    </w:rPr>
  </w:style>
  <w:style w:type="paragraph" w:styleId="af3">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4">
    <w:name w:val="footnote reference"/>
    <w:rsid w:val="00A00476"/>
    <w:rPr>
      <w:vertAlign w:val="superscript"/>
    </w:rPr>
  </w:style>
  <w:style w:type="paragraph" w:styleId="af5">
    <w:name w:val="footnote text"/>
    <w:basedOn w:val="a0"/>
    <w:link w:val="af6"/>
    <w:uiPriority w:val="99"/>
    <w:semiHidden/>
    <w:unhideWhenUsed/>
    <w:rsid w:val="00A00476"/>
    <w:rPr>
      <w:rFonts w:ascii="Calibri" w:hAnsi="Calibri"/>
      <w:sz w:val="20"/>
      <w:szCs w:val="20"/>
    </w:rPr>
  </w:style>
  <w:style w:type="character" w:customStyle="1" w:styleId="af6">
    <w:name w:val="Текст сноски Знак"/>
    <w:link w:val="af5"/>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15">
    <w:name w:val="Заголовок1"/>
    <w:basedOn w:val="a0"/>
    <w:next w:val="ac"/>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7"/>
    <w:rsid w:val="00A00476"/>
    <w:pPr>
      <w:suppressAutoHyphens/>
      <w:spacing w:after="120"/>
    </w:pPr>
    <w:rPr>
      <w:sz w:val="22"/>
      <w:szCs w:val="22"/>
      <w:lang w:eastAsia="ar-SA"/>
    </w:rPr>
  </w:style>
  <w:style w:type="character" w:customStyle="1" w:styleId="af7">
    <w:name w:val="Основной текст Знак"/>
    <w:link w:val="ac"/>
    <w:rsid w:val="00A00476"/>
    <w:rPr>
      <w:rFonts w:ascii="Times New Roman" w:hAnsi="Times New Roman"/>
      <w:sz w:val="22"/>
      <w:szCs w:val="22"/>
      <w:lang w:eastAsia="ar-SA"/>
    </w:rPr>
  </w:style>
  <w:style w:type="paragraph" w:styleId="af8">
    <w:name w:val="List"/>
    <w:basedOn w:val="ac"/>
    <w:rsid w:val="00A00476"/>
    <w:rPr>
      <w:rFonts w:cs="Mangal"/>
    </w:rPr>
  </w:style>
  <w:style w:type="paragraph" w:customStyle="1" w:styleId="16">
    <w:name w:val="Название1"/>
    <w:basedOn w:val="a0"/>
    <w:rsid w:val="00A00476"/>
    <w:pPr>
      <w:suppressLineNumbers/>
      <w:suppressAutoHyphens/>
      <w:spacing w:before="120" w:after="120"/>
    </w:pPr>
    <w:rPr>
      <w:rFonts w:cs="Mangal"/>
      <w:i/>
      <w:iCs/>
      <w:lang w:eastAsia="ar-SA"/>
    </w:rPr>
  </w:style>
  <w:style w:type="paragraph" w:customStyle="1" w:styleId="17">
    <w:name w:val="Указатель1"/>
    <w:basedOn w:val="a0"/>
    <w:rsid w:val="00A00476"/>
    <w:pPr>
      <w:suppressLineNumbers/>
      <w:suppressAutoHyphens/>
    </w:pPr>
    <w:rPr>
      <w:rFonts w:cs="Mangal"/>
      <w:lang w:eastAsia="ar-SA"/>
    </w:rPr>
  </w:style>
  <w:style w:type="character" w:customStyle="1" w:styleId="af9">
    <w:name w:val="ишод подзаголовок Знак"/>
    <w:link w:val="afa"/>
    <w:locked/>
    <w:rsid w:val="00A00476"/>
    <w:rPr>
      <w:b/>
      <w:i/>
      <w:sz w:val="28"/>
      <w:szCs w:val="28"/>
      <w:lang w:eastAsia="en-US"/>
    </w:rPr>
  </w:style>
  <w:style w:type="paragraph" w:customStyle="1" w:styleId="afa">
    <w:name w:val="ишод подзаголовок"/>
    <w:basedOn w:val="afb"/>
    <w:link w:val="af9"/>
    <w:rsid w:val="00A00476"/>
    <w:pPr>
      <w:spacing w:after="0"/>
      <w:ind w:left="0" w:firstLine="454"/>
      <w:jc w:val="center"/>
    </w:pPr>
    <w:rPr>
      <w:b/>
      <w:i/>
      <w:sz w:val="28"/>
      <w:szCs w:val="28"/>
    </w:rPr>
  </w:style>
  <w:style w:type="paragraph" w:styleId="afb">
    <w:name w:val="Body Text Indent"/>
    <w:basedOn w:val="a0"/>
    <w:link w:val="afc"/>
    <w:uiPriority w:val="99"/>
    <w:semiHidden/>
    <w:unhideWhenUsed/>
    <w:rsid w:val="00A00476"/>
    <w:pPr>
      <w:spacing w:after="120"/>
      <w:ind w:left="283"/>
    </w:pPr>
    <w:rPr>
      <w:rFonts w:ascii="Calibri" w:hAnsi="Calibri"/>
      <w:sz w:val="22"/>
      <w:szCs w:val="22"/>
    </w:rPr>
  </w:style>
  <w:style w:type="character" w:customStyle="1" w:styleId="afc">
    <w:name w:val="Основной текст с отступом Знак"/>
    <w:link w:val="afb"/>
    <w:uiPriority w:val="99"/>
    <w:semiHidden/>
    <w:rsid w:val="00A00476"/>
    <w:rPr>
      <w:sz w:val="22"/>
      <w:szCs w:val="22"/>
      <w:lang w:eastAsia="en-US"/>
    </w:rPr>
  </w:style>
  <w:style w:type="paragraph" w:customStyle="1" w:styleId="18">
    <w:name w:val="Заголовок1"/>
    <w:basedOn w:val="a0"/>
    <w:next w:val="ac"/>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jc w:val="both"/>
      <w:textAlignment w:val="baseline"/>
    </w:pPr>
    <w:rPr>
      <w:rFonts w:eastAsia="Arial Unicode MS" w:cs="Tahoma"/>
      <w:kern w:val="3"/>
      <w:sz w:val="22"/>
      <w:szCs w:val="22"/>
      <w:lang w:eastAsia="en-US"/>
    </w:rPr>
  </w:style>
  <w:style w:type="paragraph" w:styleId="a">
    <w:name w:val="List Bullet"/>
    <w:basedOn w:val="a0"/>
    <w:rsid w:val="004D4D72"/>
    <w:pPr>
      <w:numPr>
        <w:numId w:val="1"/>
      </w:numPr>
    </w:pPr>
    <w:rPr>
      <w:rFonts w:eastAsia="Times New Roman"/>
      <w:lang w:eastAsia="ru-RU"/>
    </w:rPr>
  </w:style>
  <w:style w:type="table" w:styleId="afd">
    <w:name w:val="Table Grid"/>
    <w:basedOn w:val="a2"/>
    <w:uiPriority w:val="5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2">
    <w:name w:val="Основной шрифт абзаца2"/>
    <w:rsid w:val="00CD1E66"/>
  </w:style>
  <w:style w:type="paragraph" w:styleId="afe">
    <w:name w:val="caption"/>
    <w:basedOn w:val="a0"/>
    <w:rsid w:val="00CD1E66"/>
    <w:pPr>
      <w:suppressLineNumbers/>
      <w:suppressAutoHyphens/>
      <w:spacing w:before="120" w:after="120"/>
    </w:pPr>
    <w:rPr>
      <w:rFonts w:cs="Mangal"/>
      <w:i/>
      <w:iCs/>
      <w:lang w:eastAsia="zh-CN"/>
    </w:rPr>
  </w:style>
  <w:style w:type="paragraph" w:customStyle="1" w:styleId="23">
    <w:name w:val="Указатель2"/>
    <w:basedOn w:val="a0"/>
    <w:rsid w:val="00CD1E66"/>
    <w:pPr>
      <w:suppressLineNumbers/>
      <w:suppressAutoHyphens/>
    </w:pPr>
    <w:rPr>
      <w:rFonts w:cs="Mangal"/>
      <w:lang w:eastAsia="zh-CN"/>
    </w:rPr>
  </w:style>
  <w:style w:type="paragraph" w:customStyle="1" w:styleId="1a">
    <w:name w:val="Название объекта1"/>
    <w:basedOn w:val="a0"/>
    <w:rsid w:val="00CD1E66"/>
    <w:pPr>
      <w:suppressLineNumbers/>
      <w:suppressAutoHyphens/>
      <w:spacing w:before="120" w:after="120"/>
    </w:pPr>
    <w:rPr>
      <w:rFonts w:cs="Mangal"/>
      <w:i/>
      <w:iCs/>
      <w:lang w:eastAsia="zh-CN"/>
    </w:rPr>
  </w:style>
  <w:style w:type="numbering" w:customStyle="1" w:styleId="24">
    <w:name w:val="Нет списка2"/>
    <w:next w:val="a3"/>
    <w:uiPriority w:val="99"/>
    <w:semiHidden/>
    <w:unhideWhenUsed/>
    <w:rsid w:val="00107032"/>
  </w:style>
  <w:style w:type="character" w:styleId="aff">
    <w:name w:val="line number"/>
    <w:basedOn w:val="a1"/>
    <w:uiPriority w:val="99"/>
    <w:semiHidden/>
    <w:unhideWhenUsed/>
    <w:rsid w:val="00107032"/>
  </w:style>
  <w:style w:type="numbering" w:customStyle="1" w:styleId="32">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character" w:styleId="aff0">
    <w:name w:val="Emphasis"/>
    <w:uiPriority w:val="20"/>
    <w:qFormat/>
    <w:rsid w:val="00186833"/>
    <w:rPr>
      <w:i/>
      <w:iCs/>
    </w:rPr>
  </w:style>
  <w:style w:type="paragraph" w:styleId="aff1">
    <w:name w:val="Plain Text"/>
    <w:basedOn w:val="a0"/>
    <w:link w:val="aff2"/>
    <w:rsid w:val="00903368"/>
    <w:pPr>
      <w:ind w:firstLine="709"/>
    </w:pPr>
    <w:rPr>
      <w:rFonts w:ascii="Courier New" w:eastAsia="Times New Roman" w:hAnsi="Courier New"/>
      <w:sz w:val="20"/>
      <w:szCs w:val="20"/>
    </w:rPr>
  </w:style>
  <w:style w:type="character" w:customStyle="1" w:styleId="aff2">
    <w:name w:val="Текст Знак"/>
    <w:link w:val="aff1"/>
    <w:rsid w:val="00903368"/>
    <w:rPr>
      <w:rFonts w:ascii="Courier New" w:eastAsia="Times New Roman" w:hAnsi="Courier New"/>
    </w:rPr>
  </w:style>
  <w:style w:type="paragraph" w:customStyle="1" w:styleId="-">
    <w:name w:val="Подпись-Синтез"/>
    <w:basedOn w:val="a0"/>
    <w:link w:val="-0"/>
    <w:rsid w:val="0030484A"/>
    <w:pPr>
      <w:jc w:val="right"/>
    </w:pPr>
    <w:rPr>
      <w:sz w:val="20"/>
      <w:szCs w:val="20"/>
    </w:rPr>
  </w:style>
  <w:style w:type="paragraph" w:customStyle="1" w:styleId="-1">
    <w:name w:val="текст-Синтез"/>
    <w:basedOn w:val="a0"/>
    <w:link w:val="-2"/>
    <w:qFormat/>
    <w:rsid w:val="00A9497F"/>
    <w:pPr>
      <w:ind w:firstLine="425"/>
    </w:pPr>
  </w:style>
  <w:style w:type="character" w:customStyle="1" w:styleId="-0">
    <w:name w:val="Подпись-Синтез Знак"/>
    <w:link w:val="-"/>
    <w:rsid w:val="0030484A"/>
    <w:rPr>
      <w:rFonts w:ascii="Times New Roman" w:hAnsi="Times New Roman"/>
    </w:rPr>
  </w:style>
  <w:style w:type="character" w:styleId="aff3">
    <w:name w:val="FollowedHyperlink"/>
    <w:uiPriority w:val="99"/>
    <w:semiHidden/>
    <w:unhideWhenUsed/>
    <w:rsid w:val="0018199A"/>
    <w:rPr>
      <w:color w:val="800080"/>
      <w:u w:val="single"/>
    </w:rPr>
  </w:style>
  <w:style w:type="character" w:customStyle="1" w:styleId="-2">
    <w:name w:val="текст-Синтез Знак"/>
    <w:link w:val="-1"/>
    <w:rsid w:val="00A9497F"/>
    <w:rPr>
      <w:rFonts w:ascii="Times New Roman" w:hAnsi="Times New Roman"/>
      <w:sz w:val="24"/>
      <w:szCs w:val="24"/>
      <w:lang w:eastAsia="en-US"/>
    </w:rPr>
  </w:style>
  <w:style w:type="paragraph" w:customStyle="1" w:styleId="1b">
    <w:name w:val="Без интервала1"/>
    <w:link w:val="NoSpacingChar"/>
    <w:qFormat/>
    <w:rsid w:val="00E83A80"/>
    <w:pPr>
      <w:jc w:val="both"/>
    </w:pPr>
    <w:rPr>
      <w:rFonts w:eastAsia="Times New Roman"/>
      <w:sz w:val="22"/>
      <w:szCs w:val="22"/>
      <w:lang w:eastAsia="en-US"/>
    </w:rPr>
  </w:style>
  <w:style w:type="character" w:customStyle="1" w:styleId="NoSpacingChar">
    <w:name w:val="No Spacing Char"/>
    <w:link w:val="1b"/>
    <w:locked/>
    <w:rsid w:val="00E83A80"/>
    <w:rPr>
      <w:rFonts w:eastAsia="Times New Roman"/>
      <w:sz w:val="22"/>
      <w:szCs w:val="22"/>
      <w:lang w:eastAsia="en-US" w:bidi="ar-SA"/>
    </w:rPr>
  </w:style>
  <w:style w:type="character" w:styleId="HTML">
    <w:name w:val="HTML Cite"/>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rsid w:val="009E0868"/>
    <w:rPr>
      <w:rFonts w:ascii="Times New Roman" w:eastAsia="Batang" w:hAnsi="Times New Roman"/>
      <w:b/>
      <w:bCs/>
      <w:sz w:val="24"/>
      <w:szCs w:val="24"/>
      <w:lang w:eastAsia="en-US"/>
    </w:rPr>
  </w:style>
  <w:style w:type="table" w:customStyle="1" w:styleId="1c">
    <w:name w:val="Сетка таблицы1"/>
    <w:basedOn w:val="a2"/>
    <w:next w:val="afd"/>
    <w:uiPriority w:val="39"/>
    <w:rsid w:val="00984157"/>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СиО Обычный"/>
    <w:basedOn w:val="a0"/>
    <w:link w:val="aff5"/>
    <w:qFormat/>
    <w:rsid w:val="0017189A"/>
    <w:pPr>
      <w:spacing w:line="300" w:lineRule="auto"/>
      <w:ind w:firstLine="709"/>
    </w:pPr>
    <w:rPr>
      <w:rFonts w:ascii="Arial" w:eastAsia="Times New Roman" w:hAnsi="Arial"/>
    </w:rPr>
  </w:style>
  <w:style w:type="character" w:customStyle="1" w:styleId="aff5">
    <w:name w:val="СиО Обычный Знак"/>
    <w:link w:val="aff4"/>
    <w:rsid w:val="0017189A"/>
    <w:rPr>
      <w:rFonts w:ascii="Arial" w:eastAsia="Times New Roman" w:hAnsi="Arial"/>
      <w:sz w:val="24"/>
      <w:szCs w:val="24"/>
    </w:rPr>
  </w:style>
  <w:style w:type="paragraph" w:customStyle="1" w:styleId="aff6">
    <w:name w:val="СиО Заг"/>
    <w:basedOn w:val="a0"/>
    <w:link w:val="aff7"/>
    <w:qFormat/>
    <w:rsid w:val="0017189A"/>
    <w:pPr>
      <w:keepNext/>
      <w:keepLines/>
      <w:shd w:val="clear" w:color="auto" w:fill="FFFFCC"/>
      <w:spacing w:before="240" w:after="120" w:line="300" w:lineRule="auto"/>
      <w:jc w:val="left"/>
      <w:outlineLvl w:val="0"/>
    </w:pPr>
    <w:rPr>
      <w:rFonts w:ascii="Arial" w:eastAsia="Times New Roman" w:hAnsi="Arial"/>
      <w:b/>
      <w:bCs/>
      <w:kern w:val="32"/>
    </w:rPr>
  </w:style>
  <w:style w:type="character" w:customStyle="1" w:styleId="aff7">
    <w:name w:val="СиО Заг Знак"/>
    <w:link w:val="aff6"/>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semiHidden/>
    <w:unhideWhenUsed/>
    <w:rsid w:val="00EC50AF"/>
  </w:style>
  <w:style w:type="paragraph" w:customStyle="1" w:styleId="110">
    <w:name w:val="Указатель 11"/>
    <w:basedOn w:val="a0"/>
    <w:next w:val="a0"/>
    <w:autoRedefine/>
    <w:uiPriority w:val="99"/>
    <w:semiHidden/>
    <w:unhideWhenUsed/>
    <w:rsid w:val="00EC50AF"/>
    <w:pPr>
      <w:ind w:left="220" w:hanging="220"/>
      <w:jc w:val="left"/>
    </w:pPr>
    <w:rPr>
      <w:rFonts w:ascii="Calibri" w:eastAsia="Times New Roman" w:hAnsi="Calibri"/>
      <w:color w:val="00000A"/>
      <w:sz w:val="22"/>
      <w:szCs w:val="22"/>
    </w:rPr>
  </w:style>
  <w:style w:type="paragraph" w:customStyle="1" w:styleId="35">
    <w:name w:val="Указатель3"/>
    <w:basedOn w:val="a0"/>
    <w:next w:val="aff8"/>
    <w:qFormat/>
    <w:rsid w:val="00EC50AF"/>
    <w:pPr>
      <w:suppressLineNumbers/>
      <w:spacing w:after="160" w:line="259" w:lineRule="auto"/>
      <w:jc w:val="left"/>
    </w:pPr>
    <w:rPr>
      <w:rFonts w:ascii="Calibri" w:eastAsia="Times New Roman" w:hAnsi="Calibri" w:cs="FreeSans"/>
      <w:color w:val="00000A"/>
      <w:sz w:val="22"/>
      <w:szCs w:val="22"/>
    </w:rPr>
  </w:style>
  <w:style w:type="character" w:customStyle="1" w:styleId="1d">
    <w:name w:val="Верхний колонтитул Знак1"/>
    <w:uiPriority w:val="99"/>
    <w:rsid w:val="00EC50AF"/>
    <w:rPr>
      <w:rFonts w:eastAsia="Times New Roman" w:cs="Times New Roman"/>
      <w:color w:val="00000A"/>
      <w:sz w:val="22"/>
    </w:rPr>
  </w:style>
  <w:style w:type="character" w:customStyle="1" w:styleId="1e">
    <w:name w:val="Нижний колонтитул Знак1"/>
    <w:uiPriority w:val="99"/>
    <w:rsid w:val="00EC50AF"/>
    <w:rPr>
      <w:rFonts w:eastAsia="Times New Roman" w:cs="Times New Roman"/>
      <w:color w:val="00000A"/>
      <w:sz w:val="22"/>
    </w:rPr>
  </w:style>
  <w:style w:type="character" w:customStyle="1" w:styleId="1f">
    <w:name w:val="Текст выноски Знак1"/>
    <w:uiPriority w:val="99"/>
    <w:semiHidden/>
    <w:rsid w:val="00EC50AF"/>
    <w:rPr>
      <w:rFonts w:ascii="Tahoma" w:eastAsia="Times New Roman" w:hAnsi="Tahoma" w:cs="Tahoma"/>
      <w:color w:val="00000A"/>
      <w:sz w:val="16"/>
      <w:szCs w:val="16"/>
    </w:rPr>
  </w:style>
  <w:style w:type="paragraph" w:customStyle="1" w:styleId="aff9">
    <w:name w:val="Текстовый блок"/>
    <w:rsid w:val="00EC50AF"/>
    <w:pPr>
      <w:pBdr>
        <w:top w:val="nil"/>
        <w:left w:val="nil"/>
        <w:bottom w:val="nil"/>
        <w:right w:val="nil"/>
        <w:between w:val="nil"/>
        <w:bar w:val="nil"/>
      </w:pBdr>
      <w:jc w:val="both"/>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rsid w:val="00EC50AF"/>
    <w:pPr>
      <w:spacing w:before="100" w:beforeAutospacing="1" w:after="100" w:afterAutospacing="1"/>
      <w:jc w:val="left"/>
    </w:pPr>
    <w:rPr>
      <w:rFonts w:eastAsia="Times New Roman"/>
      <w:lang w:eastAsia="ru-RU"/>
    </w:rPr>
  </w:style>
  <w:style w:type="paragraph" w:styleId="1f0">
    <w:name w:val="index 1"/>
    <w:basedOn w:val="a0"/>
    <w:next w:val="a0"/>
    <w:autoRedefine/>
    <w:uiPriority w:val="99"/>
    <w:semiHidden/>
    <w:unhideWhenUsed/>
    <w:rsid w:val="00EC50AF"/>
    <w:pPr>
      <w:ind w:left="240" w:hanging="240"/>
    </w:pPr>
  </w:style>
  <w:style w:type="paragraph" w:styleId="aff8">
    <w:name w:val="index heading"/>
    <w:basedOn w:val="a0"/>
    <w:next w:val="1f0"/>
    <w:uiPriority w:val="99"/>
    <w:semiHidden/>
    <w:unhideWhenUsed/>
    <w:rsid w:val="00EC50AF"/>
    <w:rPr>
      <w:rFonts w:ascii="Cambria" w:eastAsia="Times New Roman" w:hAnsi="Cambria"/>
      <w:b/>
      <w:bCs/>
    </w:rPr>
  </w:style>
  <w:style w:type="paragraph" w:customStyle="1" w:styleId="1f1">
    <w:name w:val="Абзац списка1"/>
    <w:basedOn w:val="a0"/>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a">
    <w:name w:val="текст Синтез"/>
    <w:basedOn w:val="a0"/>
    <w:link w:val="affb"/>
    <w:qFormat/>
    <w:rsid w:val="00821609"/>
    <w:pPr>
      <w:ind w:firstLine="454"/>
    </w:pPr>
  </w:style>
  <w:style w:type="character" w:customStyle="1" w:styleId="affb">
    <w:name w:val="текст Синтез Знак"/>
    <w:link w:val="affa"/>
    <w:rsid w:val="00821609"/>
    <w:rPr>
      <w:rFonts w:ascii="Times New Roman" w:hAnsi="Times New Roman"/>
      <w:sz w:val="24"/>
      <w:szCs w:val="24"/>
      <w:lang w:eastAsia="en-US"/>
    </w:rPr>
  </w:style>
  <w:style w:type="paragraph" w:customStyle="1" w:styleId="1f2">
    <w:name w:val="Стиль1"/>
    <w:basedOn w:val="a0"/>
    <w:link w:val="1f3"/>
    <w:qFormat/>
    <w:rsid w:val="00821609"/>
    <w:pPr>
      <w:ind w:firstLine="454"/>
      <w:jc w:val="left"/>
    </w:pPr>
  </w:style>
  <w:style w:type="character" w:customStyle="1" w:styleId="1f3">
    <w:name w:val="Стиль1 Знак"/>
    <w:link w:val="1f2"/>
    <w:rsid w:val="00821609"/>
    <w:rPr>
      <w:rFonts w:ascii="Times New Roman" w:hAnsi="Times New Roman"/>
      <w:sz w:val="24"/>
      <w:szCs w:val="24"/>
      <w:lang w:eastAsia="en-US"/>
    </w:rPr>
  </w:style>
  <w:style w:type="character" w:customStyle="1" w:styleId="art-postheadericon">
    <w:name w:val="art-postheadericon"/>
    <w:basedOn w:val="a1"/>
    <w:rsid w:val="00821609"/>
  </w:style>
  <w:style w:type="paragraph" w:styleId="42">
    <w:name w:val="toc 4"/>
    <w:basedOn w:val="a0"/>
    <w:next w:val="a0"/>
    <w:autoRedefine/>
    <w:uiPriority w:val="39"/>
    <w:unhideWhenUsed/>
    <w:rsid w:val="00821609"/>
    <w:pPr>
      <w:spacing w:after="100" w:line="276" w:lineRule="auto"/>
      <w:ind w:left="660"/>
      <w:jc w:val="left"/>
    </w:pPr>
    <w:rPr>
      <w:rFonts w:ascii="Calibri" w:eastAsia="Times New Roman" w:hAnsi="Calibri"/>
      <w:sz w:val="22"/>
      <w:szCs w:val="22"/>
      <w:lang w:eastAsia="ru-RU"/>
    </w:rPr>
  </w:style>
  <w:style w:type="paragraph" w:styleId="52">
    <w:name w:val="toc 5"/>
    <w:basedOn w:val="a0"/>
    <w:next w:val="a0"/>
    <w:autoRedefine/>
    <w:uiPriority w:val="39"/>
    <w:unhideWhenUsed/>
    <w:rsid w:val="00821609"/>
    <w:pPr>
      <w:spacing w:after="100" w:line="276" w:lineRule="auto"/>
      <w:ind w:left="880"/>
      <w:jc w:val="left"/>
    </w:pPr>
    <w:rPr>
      <w:rFonts w:ascii="Calibri" w:eastAsia="Times New Roman" w:hAnsi="Calibri"/>
      <w:sz w:val="22"/>
      <w:szCs w:val="22"/>
      <w:lang w:eastAsia="ru-RU"/>
    </w:rPr>
  </w:style>
  <w:style w:type="paragraph" w:styleId="62">
    <w:name w:val="toc 6"/>
    <w:basedOn w:val="a0"/>
    <w:next w:val="a0"/>
    <w:autoRedefine/>
    <w:uiPriority w:val="39"/>
    <w:unhideWhenUsed/>
    <w:rsid w:val="00821609"/>
    <w:pPr>
      <w:spacing w:after="100" w:line="276" w:lineRule="auto"/>
      <w:ind w:left="1100"/>
      <w:jc w:val="left"/>
    </w:pPr>
    <w:rPr>
      <w:rFonts w:ascii="Calibri" w:eastAsia="Times New Roman" w:hAnsi="Calibri"/>
      <w:sz w:val="22"/>
      <w:szCs w:val="22"/>
      <w:lang w:eastAsia="ru-RU"/>
    </w:rPr>
  </w:style>
  <w:style w:type="paragraph" w:styleId="71">
    <w:name w:val="toc 7"/>
    <w:basedOn w:val="a0"/>
    <w:next w:val="a0"/>
    <w:autoRedefine/>
    <w:uiPriority w:val="39"/>
    <w:unhideWhenUsed/>
    <w:rsid w:val="00821609"/>
    <w:pPr>
      <w:spacing w:after="100" w:line="276" w:lineRule="auto"/>
      <w:ind w:left="1320"/>
      <w:jc w:val="left"/>
    </w:pPr>
    <w:rPr>
      <w:rFonts w:ascii="Calibri" w:eastAsia="Times New Roman" w:hAnsi="Calibri"/>
      <w:sz w:val="22"/>
      <w:szCs w:val="22"/>
      <w:lang w:eastAsia="ru-RU"/>
    </w:rPr>
  </w:style>
  <w:style w:type="paragraph" w:styleId="8">
    <w:name w:val="toc 8"/>
    <w:basedOn w:val="a0"/>
    <w:next w:val="a0"/>
    <w:autoRedefine/>
    <w:uiPriority w:val="39"/>
    <w:unhideWhenUsed/>
    <w:rsid w:val="00821609"/>
    <w:pPr>
      <w:spacing w:after="100" w:line="276" w:lineRule="auto"/>
      <w:ind w:left="1540"/>
      <w:jc w:val="left"/>
    </w:pPr>
    <w:rPr>
      <w:rFonts w:ascii="Calibri" w:eastAsia="Times New Roman" w:hAnsi="Calibri"/>
      <w:sz w:val="22"/>
      <w:szCs w:val="22"/>
      <w:lang w:eastAsia="ru-RU"/>
    </w:rPr>
  </w:style>
  <w:style w:type="paragraph" w:styleId="9">
    <w:name w:val="toc 9"/>
    <w:basedOn w:val="a0"/>
    <w:next w:val="a0"/>
    <w:autoRedefine/>
    <w:uiPriority w:val="39"/>
    <w:unhideWhenUsed/>
    <w:rsid w:val="00821609"/>
    <w:pPr>
      <w:spacing w:after="100" w:line="276" w:lineRule="auto"/>
      <w:ind w:left="1760"/>
      <w:jc w:val="left"/>
    </w:pPr>
    <w:rPr>
      <w:rFonts w:ascii="Calibri" w:eastAsia="Times New Roman" w:hAnsi="Calibri"/>
      <w:sz w:val="22"/>
      <w:szCs w:val="22"/>
      <w:lang w:eastAsia="ru-RU"/>
    </w:rPr>
  </w:style>
  <w:style w:type="numbering" w:customStyle="1" w:styleId="72">
    <w:name w:val="Нет списка7"/>
    <w:next w:val="a3"/>
    <w:uiPriority w:val="99"/>
    <w:semiHidden/>
    <w:unhideWhenUsed/>
    <w:rsid w:val="00821609"/>
  </w:style>
  <w:style w:type="character" w:styleId="affc">
    <w:name w:val="Subtle Emphasis"/>
    <w:uiPriority w:val="19"/>
    <w:qFormat/>
    <w:rsid w:val="00821609"/>
    <w:rPr>
      <w:i/>
      <w:iCs/>
      <w:color w:val="404040"/>
    </w:rPr>
  </w:style>
  <w:style w:type="character" w:styleId="affd">
    <w:name w:val="Intense Emphasis"/>
    <w:uiPriority w:val="21"/>
    <w:qFormat/>
    <w:rsid w:val="00821609"/>
    <w:rPr>
      <w:i/>
      <w:iCs/>
      <w:color w:val="5B9BD5"/>
    </w:rPr>
  </w:style>
  <w:style w:type="character" w:styleId="affe">
    <w:name w:val="annotation reference"/>
    <w:uiPriority w:val="99"/>
    <w:semiHidden/>
    <w:unhideWhenUsed/>
    <w:rsid w:val="0000600D"/>
    <w:rPr>
      <w:sz w:val="16"/>
      <w:szCs w:val="16"/>
    </w:rPr>
  </w:style>
  <w:style w:type="paragraph" w:styleId="afff">
    <w:name w:val="annotation text"/>
    <w:basedOn w:val="a0"/>
    <w:link w:val="afff0"/>
    <w:uiPriority w:val="99"/>
    <w:semiHidden/>
    <w:unhideWhenUsed/>
    <w:rsid w:val="0000600D"/>
    <w:pPr>
      <w:spacing w:after="160"/>
      <w:jc w:val="left"/>
    </w:pPr>
    <w:rPr>
      <w:rFonts w:ascii="Calibri" w:hAnsi="Calibri"/>
      <w:sz w:val="20"/>
      <w:szCs w:val="20"/>
    </w:rPr>
  </w:style>
  <w:style w:type="character" w:customStyle="1" w:styleId="afff0">
    <w:name w:val="Текст примечания Знак"/>
    <w:link w:val="afff"/>
    <w:uiPriority w:val="99"/>
    <w:semiHidden/>
    <w:rsid w:val="0000600D"/>
    <w:rPr>
      <w:lang w:eastAsia="en-US"/>
    </w:rPr>
  </w:style>
  <w:style w:type="paragraph" w:styleId="afff1">
    <w:name w:val="annotation subject"/>
    <w:basedOn w:val="afff"/>
    <w:next w:val="afff"/>
    <w:link w:val="afff2"/>
    <w:uiPriority w:val="99"/>
    <w:semiHidden/>
    <w:unhideWhenUsed/>
    <w:rsid w:val="0000600D"/>
    <w:rPr>
      <w:b/>
      <w:bCs/>
    </w:rPr>
  </w:style>
  <w:style w:type="character" w:customStyle="1" w:styleId="afff2">
    <w:name w:val="Тема примечания Знак"/>
    <w:link w:val="afff1"/>
    <w:uiPriority w:val="99"/>
    <w:semiHidden/>
    <w:rsid w:val="0000600D"/>
    <w:rPr>
      <w:b/>
      <w:bCs/>
      <w:lang w:eastAsia="en-US"/>
    </w:rPr>
  </w:style>
  <w:style w:type="numbering" w:customStyle="1" w:styleId="80">
    <w:name w:val="Нет списка8"/>
    <w:next w:val="a3"/>
    <w:uiPriority w:val="99"/>
    <w:semiHidden/>
    <w:unhideWhenUsed/>
    <w:rsid w:val="007D1C6E"/>
  </w:style>
  <w:style w:type="character" w:customStyle="1" w:styleId="extended-textshort">
    <w:name w:val="extended-text__short"/>
    <w:basedOn w:val="14"/>
    <w:rsid w:val="007D1C6E"/>
  </w:style>
  <w:style w:type="character" w:customStyle="1" w:styleId="ListLabel1">
    <w:name w:val="ListLabel 1"/>
    <w:rsid w:val="007D1C6E"/>
    <w:rPr>
      <w:rFonts w:cs="Courier New"/>
    </w:rPr>
  </w:style>
  <w:style w:type="character" w:customStyle="1" w:styleId="Aufzhlungszeichen">
    <w:name w:val="Aufzählungszeichen"/>
    <w:rsid w:val="007D1C6E"/>
    <w:rPr>
      <w:rFonts w:ascii="OpenSymbol" w:eastAsia="OpenSymbol" w:hAnsi="OpenSymbol" w:cs="OpenSymbol"/>
    </w:rPr>
  </w:style>
  <w:style w:type="paragraph" w:customStyle="1" w:styleId="berschrift">
    <w:name w:val="Überschrift"/>
    <w:basedOn w:val="a0"/>
    <w:next w:val="ac"/>
    <w:rsid w:val="007D1C6E"/>
    <w:pPr>
      <w:keepNext/>
      <w:suppressAutoHyphens/>
      <w:spacing w:before="240" w:after="120" w:line="252" w:lineRule="auto"/>
      <w:jc w:val="left"/>
    </w:pPr>
    <w:rPr>
      <w:rFonts w:ascii="Arial" w:eastAsia="Microsoft YaHei" w:hAnsi="Arial" w:cs="Mangal"/>
      <w:kern w:val="1"/>
      <w:sz w:val="28"/>
      <w:szCs w:val="28"/>
      <w:lang w:eastAsia="ar-SA"/>
    </w:rPr>
  </w:style>
  <w:style w:type="paragraph" w:customStyle="1" w:styleId="Beschriftung">
    <w:name w:val="Beschriftung"/>
    <w:basedOn w:val="a0"/>
    <w:rsid w:val="007D1C6E"/>
    <w:pPr>
      <w:suppressLineNumbers/>
      <w:suppressAutoHyphens/>
      <w:spacing w:before="120" w:after="120" w:line="252" w:lineRule="auto"/>
      <w:jc w:val="left"/>
    </w:pPr>
    <w:rPr>
      <w:rFonts w:ascii="Calibri" w:eastAsia="SimSun" w:hAnsi="Calibri" w:cs="Mangal"/>
      <w:i/>
      <w:iCs/>
      <w:kern w:val="1"/>
      <w:lang w:eastAsia="ar-SA"/>
    </w:rPr>
  </w:style>
  <w:style w:type="paragraph" w:customStyle="1" w:styleId="Verzeichnis">
    <w:name w:val="Verzeichnis"/>
    <w:basedOn w:val="a0"/>
    <w:rsid w:val="007D1C6E"/>
    <w:pPr>
      <w:suppressLineNumbers/>
      <w:suppressAutoHyphens/>
      <w:spacing w:after="160" w:line="252" w:lineRule="auto"/>
      <w:jc w:val="left"/>
    </w:pPr>
    <w:rPr>
      <w:rFonts w:ascii="Calibri" w:eastAsia="SimSun" w:hAnsi="Calibri" w:cs="Mangal"/>
      <w:kern w:val="1"/>
      <w:sz w:val="22"/>
      <w:szCs w:val="22"/>
      <w:lang w:eastAsia="ar-SA"/>
    </w:rPr>
  </w:style>
  <w:style w:type="paragraph" w:customStyle="1" w:styleId="1f4">
    <w:name w:val="Обычный (веб)1"/>
    <w:basedOn w:val="a0"/>
    <w:rsid w:val="007D1C6E"/>
    <w:pPr>
      <w:suppressAutoHyphens/>
      <w:spacing w:before="28" w:after="100" w:line="100" w:lineRule="atLeast"/>
      <w:jc w:val="left"/>
    </w:pPr>
    <w:rPr>
      <w:rFonts w:eastAsia="Times New Roman"/>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footnote reference"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Cite"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7318"/>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uiPriority w:val="9"/>
    <w:qFormat/>
    <w:rsid w:val="00866B5B"/>
    <w:pPr>
      <w:keepNext/>
      <w:keepLines/>
      <w:outlineLvl w:val="0"/>
    </w:pPr>
    <w:rPr>
      <w:rFonts w:eastAsia="Batang"/>
      <w:b/>
      <w:bCs/>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iPriority w:val="9"/>
    <w:unhideWhenUsed/>
    <w:qFormat/>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eastAsia="Times New Roman" w:hAnsi="Calibri"/>
      <w:b/>
      <w:bCs/>
      <w:sz w:val="28"/>
      <w:szCs w:val="28"/>
    </w:rPr>
  </w:style>
  <w:style w:type="paragraph" w:styleId="5">
    <w:name w:val="heading 5"/>
    <w:basedOn w:val="a0"/>
    <w:next w:val="a0"/>
    <w:link w:val="50"/>
    <w:uiPriority w:val="9"/>
    <w:unhideWhenUsed/>
    <w:qFormat/>
    <w:rsid w:val="00A00476"/>
    <w:pPr>
      <w:spacing w:before="240" w:after="60"/>
      <w:ind w:firstLine="454"/>
      <w:outlineLvl w:val="4"/>
    </w:pPr>
    <w:rPr>
      <w:rFonts w:ascii="Calibri" w:eastAsia="Times New Roman" w:hAnsi="Calibri"/>
      <w:b/>
      <w:bCs/>
      <w:i/>
      <w:iCs/>
      <w:sz w:val="26"/>
      <w:szCs w:val="26"/>
    </w:rPr>
  </w:style>
  <w:style w:type="paragraph" w:styleId="6">
    <w:name w:val="heading 6"/>
    <w:basedOn w:val="a0"/>
    <w:next w:val="a0"/>
    <w:link w:val="60"/>
    <w:uiPriority w:val="9"/>
    <w:unhideWhenUsed/>
    <w:qFormat/>
    <w:rsid w:val="00A00476"/>
    <w:pPr>
      <w:spacing w:before="240" w:after="60"/>
      <w:ind w:firstLine="454"/>
      <w:outlineLvl w:val="5"/>
    </w:pPr>
    <w:rPr>
      <w:rFonts w:ascii="Calibri" w:eastAsia="Times New Roman" w:hAnsi="Calibri"/>
      <w:b/>
      <w:bCs/>
    </w:rPr>
  </w:style>
  <w:style w:type="paragraph" w:styleId="7">
    <w:name w:val="heading 7"/>
    <w:basedOn w:val="a0"/>
    <w:next w:val="a0"/>
    <w:link w:val="70"/>
    <w:uiPriority w:val="9"/>
    <w:unhideWhenUsed/>
    <w:qFormat/>
    <w:rsid w:val="00A00476"/>
    <w:pPr>
      <w:spacing w:before="240" w:after="60"/>
      <w:ind w:firstLine="454"/>
      <w:outlineLvl w:val="6"/>
    </w:pPr>
    <w:rPr>
      <w:rFonts w:ascii="Calibri" w:eastAsia="Times New Roman" w:hAnsi="Calibr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rsid w:val="00866B5B"/>
    <w:rPr>
      <w:rFonts w:ascii="Times New Roman" w:eastAsia="Batang" w:hAnsi="Times New Roman"/>
      <w:b/>
      <w:bCs/>
      <w:sz w:val="24"/>
      <w:szCs w:val="24"/>
      <w:lang w:eastAsia="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rsid w:val="00FB36DF"/>
    <w:rPr>
      <w:rFonts w:ascii="Cambria" w:eastAsia="Times New Roman" w:hAnsi="Cambria" w:cs="Times New Roman"/>
      <w:b/>
      <w:bCs/>
      <w:sz w:val="26"/>
      <w:szCs w:val="26"/>
      <w:lang w:eastAsia="en-US"/>
    </w:rPr>
  </w:style>
  <w:style w:type="character" w:customStyle="1" w:styleId="40">
    <w:name w:val="Заголовок 4 Знак"/>
    <w:link w:val="4"/>
    <w:uiPriority w:val="9"/>
    <w:rsid w:val="00A00476"/>
    <w:rPr>
      <w:rFonts w:eastAsia="Times New Roman"/>
      <w:b/>
      <w:bCs/>
      <w:sz w:val="28"/>
      <w:szCs w:val="28"/>
      <w:lang w:eastAsia="en-US"/>
    </w:rPr>
  </w:style>
  <w:style w:type="character" w:customStyle="1" w:styleId="50">
    <w:name w:val="Заголовок 5 Знак"/>
    <w:link w:val="5"/>
    <w:uiPriority w:val="9"/>
    <w:rsid w:val="00A00476"/>
    <w:rPr>
      <w:rFonts w:eastAsia="Times New Roman"/>
      <w:b/>
      <w:bCs/>
      <w:i/>
      <w:iCs/>
      <w:sz w:val="26"/>
      <w:szCs w:val="26"/>
      <w:lang w:eastAsia="en-US"/>
    </w:rPr>
  </w:style>
  <w:style w:type="character" w:customStyle="1" w:styleId="60">
    <w:name w:val="Заголовок 6 Знак"/>
    <w:link w:val="6"/>
    <w:uiPriority w:val="9"/>
    <w:rsid w:val="00A00476"/>
    <w:rPr>
      <w:rFonts w:eastAsia="Times New Roman"/>
      <w:b/>
      <w:bCs/>
      <w:sz w:val="24"/>
      <w:szCs w:val="24"/>
      <w:lang w:eastAsia="en-US"/>
    </w:rPr>
  </w:style>
  <w:style w:type="character" w:customStyle="1" w:styleId="70">
    <w:name w:val="Заголовок 7 Знак"/>
    <w:link w:val="7"/>
    <w:uiPriority w:val="9"/>
    <w:rsid w:val="00A00476"/>
    <w:rPr>
      <w:rFonts w:eastAsia="Times New Roman"/>
      <w:sz w:val="24"/>
      <w:szCs w:val="24"/>
      <w:lang w:eastAsia="en-US"/>
    </w:rPr>
  </w:style>
  <w:style w:type="paragraph" w:styleId="a4">
    <w:name w:val="header"/>
    <w:basedOn w:val="a0"/>
    <w:link w:val="a5"/>
    <w:uiPriority w:val="99"/>
    <w:unhideWhenUsed/>
    <w:rsid w:val="00E21AF3"/>
    <w:pPr>
      <w:tabs>
        <w:tab w:val="center" w:pos="4677"/>
        <w:tab w:val="right" w:pos="9355"/>
      </w:tabs>
    </w:pPr>
  </w:style>
  <w:style w:type="character" w:customStyle="1" w:styleId="a5">
    <w:name w:val="Верхний колонтитул Знак"/>
    <w:basedOn w:val="a1"/>
    <w:link w:val="a4"/>
    <w:uiPriority w:val="99"/>
    <w:qFormat/>
    <w:rsid w:val="00E21AF3"/>
  </w:style>
  <w:style w:type="paragraph" w:styleId="a6">
    <w:name w:val="footer"/>
    <w:basedOn w:val="a0"/>
    <w:link w:val="a7"/>
    <w:uiPriority w:val="99"/>
    <w:unhideWhenUsed/>
    <w:rsid w:val="00E21AF3"/>
    <w:pPr>
      <w:tabs>
        <w:tab w:val="center" w:pos="4677"/>
        <w:tab w:val="right" w:pos="9355"/>
      </w:tabs>
    </w:pPr>
  </w:style>
  <w:style w:type="character" w:customStyle="1" w:styleId="a7">
    <w:name w:val="Нижний колонтитул Знак"/>
    <w:basedOn w:val="a1"/>
    <w:link w:val="a6"/>
    <w:uiPriority w:val="99"/>
    <w:qFormat/>
    <w:rsid w:val="00E21AF3"/>
  </w:style>
  <w:style w:type="character" w:customStyle="1" w:styleId="apple-converted-space">
    <w:name w:val="apple-converted-space"/>
    <w:rsid w:val="00DB23D8"/>
  </w:style>
  <w:style w:type="paragraph" w:styleId="a8">
    <w:name w:val="Balloon Text"/>
    <w:basedOn w:val="a0"/>
    <w:link w:val="a9"/>
    <w:uiPriority w:val="99"/>
    <w:unhideWhenUsed/>
    <w:qFormat/>
    <w:rsid w:val="00216F6A"/>
    <w:rPr>
      <w:rFonts w:ascii="Tahoma" w:hAnsi="Tahoma"/>
      <w:sz w:val="16"/>
      <w:szCs w:val="16"/>
    </w:rPr>
  </w:style>
  <w:style w:type="character" w:customStyle="1" w:styleId="a9">
    <w:name w:val="Текст выноски Знак"/>
    <w:link w:val="a8"/>
    <w:uiPriority w:val="99"/>
    <w:qFormat/>
    <w:rsid w:val="00216F6A"/>
    <w:rPr>
      <w:rFonts w:ascii="Tahoma" w:hAnsi="Tahoma" w:cs="Tahoma"/>
      <w:sz w:val="16"/>
      <w:szCs w:val="16"/>
      <w:lang w:eastAsia="en-US"/>
    </w:rPr>
  </w:style>
  <w:style w:type="paragraph" w:customStyle="1" w:styleId="Body1">
    <w:name w:val="Body 1"/>
    <w:rsid w:val="00216F6A"/>
    <w:pPr>
      <w:jc w:val="both"/>
    </w:pPr>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395549"/>
    <w:pPr>
      <w:tabs>
        <w:tab w:val="left" w:pos="9923"/>
      </w:tabs>
      <w:ind w:right="141"/>
      <w:jc w:val="left"/>
    </w:pPr>
    <w:rPr>
      <w:rFonts w:eastAsia="Times New Roman"/>
      <w:noProof/>
      <w:sz w:val="22"/>
      <w:lang w:bidi="en-US"/>
    </w:rPr>
  </w:style>
  <w:style w:type="paragraph" w:styleId="31">
    <w:name w:val="toc 3"/>
    <w:basedOn w:val="a0"/>
    <w:next w:val="a0"/>
    <w:autoRedefine/>
    <w:uiPriority w:val="39"/>
    <w:unhideWhenUsed/>
    <w:rsid w:val="00FB36DF"/>
    <w:pPr>
      <w:ind w:left="440"/>
    </w:pPr>
  </w:style>
  <w:style w:type="paragraph" w:styleId="11">
    <w:name w:val="toc 1"/>
    <w:basedOn w:val="0"/>
    <w:next w:val="ac"/>
    <w:autoRedefine/>
    <w:uiPriority w:val="39"/>
    <w:unhideWhenUsed/>
    <w:qFormat/>
    <w:rsid w:val="007040C3"/>
    <w:pPr>
      <w:tabs>
        <w:tab w:val="clear" w:pos="6804"/>
        <w:tab w:val="left" w:pos="9923"/>
      </w:tabs>
      <w:ind w:right="254"/>
      <w:jc w:val="left"/>
      <w:outlineLvl w:val="9"/>
    </w:pPr>
    <w:rPr>
      <w:noProof/>
      <w:sz w:val="22"/>
    </w:rPr>
  </w:style>
  <w:style w:type="paragraph" w:customStyle="1" w:styleId="0">
    <w:name w:val="Синтез 0"/>
    <w:basedOn w:val="2"/>
    <w:link w:val="00"/>
    <w:qFormat/>
    <w:rsid w:val="00825BC9"/>
    <w:pPr>
      <w:keepNext w:val="0"/>
      <w:widowControl w:val="0"/>
      <w:tabs>
        <w:tab w:val="left" w:leader="dot" w:pos="6804"/>
      </w:tabs>
      <w:spacing w:before="0" w:after="0"/>
      <w:outlineLvl w:val="0"/>
    </w:pPr>
    <w:rPr>
      <w:rFonts w:ascii="Times New Roman" w:eastAsia="Noto Sans CJK SC Regular" w:hAnsi="Times New Roman"/>
      <w:i w:val="0"/>
      <w:sz w:val="24"/>
      <w:szCs w:val="24"/>
    </w:rPr>
  </w:style>
  <w:style w:type="character" w:customStyle="1" w:styleId="00">
    <w:name w:val="Синтез 0 Знак"/>
    <w:link w:val="0"/>
    <w:rsid w:val="00825BC9"/>
    <w:rPr>
      <w:rFonts w:ascii="Times New Roman" w:eastAsia="Noto Sans CJK SC Regular" w:hAnsi="Times New Roman"/>
      <w:b/>
      <w:bCs/>
      <w:iCs/>
      <w:sz w:val="24"/>
      <w:szCs w:val="24"/>
    </w:rPr>
  </w:style>
  <w:style w:type="character" w:customStyle="1" w:styleId="w">
    <w:name w:val="w"/>
    <w:basedOn w:val="a1"/>
    <w:rsid w:val="00595C10"/>
  </w:style>
  <w:style w:type="paragraph" w:styleId="ad">
    <w:name w:val="No Spacing"/>
    <w:link w:val="ae"/>
    <w:uiPriority w:val="1"/>
    <w:qFormat/>
    <w:rsid w:val="001D3392"/>
    <w:pPr>
      <w:jc w:val="both"/>
    </w:pPr>
    <w:rPr>
      <w:rFonts w:cs="Calibri"/>
      <w:sz w:val="22"/>
      <w:szCs w:val="22"/>
      <w:lang w:eastAsia="en-US"/>
    </w:rPr>
  </w:style>
  <w:style w:type="character" w:customStyle="1" w:styleId="ae">
    <w:name w:val="Без интервала Знак"/>
    <w:link w:val="ad"/>
    <w:uiPriority w:val="1"/>
    <w:rsid w:val="00A510FB"/>
    <w:rPr>
      <w:rFonts w:cs="Calibri"/>
      <w:sz w:val="22"/>
      <w:szCs w:val="22"/>
      <w:lang w:val="ru-RU" w:eastAsia="en-US" w:bidi="ar-SA"/>
    </w:rPr>
  </w:style>
  <w:style w:type="paragraph" w:styleId="af">
    <w:name w:val="List Paragraph"/>
    <w:basedOn w:val="a0"/>
    <w:uiPriority w:val="34"/>
    <w:qFormat/>
    <w:rsid w:val="003A2A4A"/>
    <w:pPr>
      <w:ind w:left="720"/>
      <w:contextualSpacing/>
    </w:pPr>
    <w:rPr>
      <w:rFonts w:eastAsia="Times New Roman"/>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0">
    <w:name w:val="Document Map"/>
    <w:basedOn w:val="a0"/>
    <w:link w:val="af1"/>
    <w:uiPriority w:val="99"/>
    <w:semiHidden/>
    <w:unhideWhenUsed/>
    <w:rsid w:val="008814C8"/>
    <w:rPr>
      <w:rFonts w:ascii="Tahoma" w:hAnsi="Tahoma"/>
      <w:sz w:val="16"/>
      <w:szCs w:val="16"/>
    </w:rPr>
  </w:style>
  <w:style w:type="character" w:customStyle="1" w:styleId="af1">
    <w:name w:val="Схема документа Знак"/>
    <w:link w:val="af0"/>
    <w:uiPriority w:val="99"/>
    <w:semiHidden/>
    <w:rsid w:val="008814C8"/>
    <w:rPr>
      <w:rFonts w:ascii="Tahoma" w:hAnsi="Tahoma" w:cs="Tahoma"/>
      <w:sz w:val="16"/>
      <w:szCs w:val="16"/>
      <w:lang w:eastAsia="en-US"/>
    </w:rPr>
  </w:style>
  <w:style w:type="paragraph" w:styleId="af2">
    <w:name w:val="Normal (Web)"/>
    <w:basedOn w:val="a0"/>
    <w:uiPriority w:val="99"/>
    <w:unhideWhenUsed/>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821609"/>
    <w:pPr>
      <w:tabs>
        <w:tab w:val="left" w:leader="dot" w:pos="6804"/>
      </w:tabs>
      <w:spacing w:after="240"/>
    </w:pPr>
    <w:rPr>
      <w:rFonts w:ascii="Times New Roman" w:hAnsi="Times New Roman"/>
      <w:i w:val="0"/>
      <w:sz w:val="24"/>
    </w:rPr>
  </w:style>
  <w:style w:type="character" w:customStyle="1" w:styleId="13">
    <w:name w:val="Синтез 1 Знак"/>
    <w:link w:val="12"/>
    <w:rsid w:val="00821609"/>
    <w:rPr>
      <w:rFonts w:ascii="Times New Roman" w:eastAsia="Times New Roman" w:hAnsi="Times New Roman"/>
      <w:b/>
      <w:bCs/>
      <w:iCs/>
      <w:sz w:val="24"/>
      <w:szCs w:val="28"/>
      <w:lang w:eastAsia="en-US"/>
    </w:rPr>
  </w:style>
  <w:style w:type="paragraph" w:styleId="af3">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4">
    <w:name w:val="footnote reference"/>
    <w:rsid w:val="00A00476"/>
    <w:rPr>
      <w:vertAlign w:val="superscript"/>
    </w:rPr>
  </w:style>
  <w:style w:type="paragraph" w:styleId="af5">
    <w:name w:val="footnote text"/>
    <w:basedOn w:val="a0"/>
    <w:link w:val="af6"/>
    <w:uiPriority w:val="99"/>
    <w:semiHidden/>
    <w:unhideWhenUsed/>
    <w:rsid w:val="00A00476"/>
    <w:rPr>
      <w:rFonts w:ascii="Calibri" w:hAnsi="Calibri"/>
      <w:sz w:val="20"/>
      <w:szCs w:val="20"/>
    </w:rPr>
  </w:style>
  <w:style w:type="character" w:customStyle="1" w:styleId="af6">
    <w:name w:val="Текст сноски Знак"/>
    <w:link w:val="af5"/>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15">
    <w:name w:val="Заголовок1"/>
    <w:basedOn w:val="a0"/>
    <w:next w:val="ac"/>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7"/>
    <w:rsid w:val="00A00476"/>
    <w:pPr>
      <w:suppressAutoHyphens/>
      <w:spacing w:after="120"/>
    </w:pPr>
    <w:rPr>
      <w:sz w:val="22"/>
      <w:szCs w:val="22"/>
      <w:lang w:eastAsia="ar-SA"/>
    </w:rPr>
  </w:style>
  <w:style w:type="character" w:customStyle="1" w:styleId="af7">
    <w:name w:val="Основной текст Знак"/>
    <w:link w:val="ac"/>
    <w:rsid w:val="00A00476"/>
    <w:rPr>
      <w:rFonts w:ascii="Times New Roman" w:hAnsi="Times New Roman"/>
      <w:sz w:val="22"/>
      <w:szCs w:val="22"/>
      <w:lang w:eastAsia="ar-SA"/>
    </w:rPr>
  </w:style>
  <w:style w:type="paragraph" w:styleId="af8">
    <w:name w:val="List"/>
    <w:basedOn w:val="ac"/>
    <w:rsid w:val="00A00476"/>
    <w:rPr>
      <w:rFonts w:cs="Mangal"/>
    </w:rPr>
  </w:style>
  <w:style w:type="paragraph" w:customStyle="1" w:styleId="16">
    <w:name w:val="Название1"/>
    <w:basedOn w:val="a0"/>
    <w:rsid w:val="00A00476"/>
    <w:pPr>
      <w:suppressLineNumbers/>
      <w:suppressAutoHyphens/>
      <w:spacing w:before="120" w:after="120"/>
    </w:pPr>
    <w:rPr>
      <w:rFonts w:cs="Mangal"/>
      <w:i/>
      <w:iCs/>
      <w:lang w:eastAsia="ar-SA"/>
    </w:rPr>
  </w:style>
  <w:style w:type="paragraph" w:customStyle="1" w:styleId="17">
    <w:name w:val="Указатель1"/>
    <w:basedOn w:val="a0"/>
    <w:rsid w:val="00A00476"/>
    <w:pPr>
      <w:suppressLineNumbers/>
      <w:suppressAutoHyphens/>
    </w:pPr>
    <w:rPr>
      <w:rFonts w:cs="Mangal"/>
      <w:lang w:eastAsia="ar-SA"/>
    </w:rPr>
  </w:style>
  <w:style w:type="character" w:customStyle="1" w:styleId="af9">
    <w:name w:val="ишод подзаголовок Знак"/>
    <w:link w:val="afa"/>
    <w:locked/>
    <w:rsid w:val="00A00476"/>
    <w:rPr>
      <w:b/>
      <w:i/>
      <w:sz w:val="28"/>
      <w:szCs w:val="28"/>
      <w:lang w:eastAsia="en-US"/>
    </w:rPr>
  </w:style>
  <w:style w:type="paragraph" w:customStyle="1" w:styleId="afa">
    <w:name w:val="ишод подзаголовок"/>
    <w:basedOn w:val="afb"/>
    <w:link w:val="af9"/>
    <w:rsid w:val="00A00476"/>
    <w:pPr>
      <w:spacing w:after="0"/>
      <w:ind w:left="0" w:firstLine="454"/>
      <w:jc w:val="center"/>
    </w:pPr>
    <w:rPr>
      <w:b/>
      <w:i/>
      <w:sz w:val="28"/>
      <w:szCs w:val="28"/>
    </w:rPr>
  </w:style>
  <w:style w:type="paragraph" w:styleId="afb">
    <w:name w:val="Body Text Indent"/>
    <w:basedOn w:val="a0"/>
    <w:link w:val="afc"/>
    <w:uiPriority w:val="99"/>
    <w:semiHidden/>
    <w:unhideWhenUsed/>
    <w:rsid w:val="00A00476"/>
    <w:pPr>
      <w:spacing w:after="120"/>
      <w:ind w:left="283"/>
    </w:pPr>
    <w:rPr>
      <w:rFonts w:ascii="Calibri" w:hAnsi="Calibri"/>
      <w:sz w:val="22"/>
      <w:szCs w:val="22"/>
    </w:rPr>
  </w:style>
  <w:style w:type="character" w:customStyle="1" w:styleId="afc">
    <w:name w:val="Основной текст с отступом Знак"/>
    <w:link w:val="afb"/>
    <w:uiPriority w:val="99"/>
    <w:semiHidden/>
    <w:rsid w:val="00A00476"/>
    <w:rPr>
      <w:sz w:val="22"/>
      <w:szCs w:val="22"/>
      <w:lang w:eastAsia="en-US"/>
    </w:rPr>
  </w:style>
  <w:style w:type="paragraph" w:customStyle="1" w:styleId="18">
    <w:name w:val="Заголовок1"/>
    <w:basedOn w:val="a0"/>
    <w:next w:val="ac"/>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jc w:val="both"/>
      <w:textAlignment w:val="baseline"/>
    </w:pPr>
    <w:rPr>
      <w:rFonts w:eastAsia="Arial Unicode MS" w:cs="Tahoma"/>
      <w:kern w:val="3"/>
      <w:sz w:val="22"/>
      <w:szCs w:val="22"/>
      <w:lang w:eastAsia="en-US"/>
    </w:rPr>
  </w:style>
  <w:style w:type="paragraph" w:styleId="a">
    <w:name w:val="List Bullet"/>
    <w:basedOn w:val="a0"/>
    <w:rsid w:val="004D4D72"/>
    <w:pPr>
      <w:numPr>
        <w:numId w:val="1"/>
      </w:numPr>
    </w:pPr>
    <w:rPr>
      <w:rFonts w:eastAsia="Times New Roman"/>
      <w:lang w:eastAsia="ru-RU"/>
    </w:rPr>
  </w:style>
  <w:style w:type="table" w:styleId="afd">
    <w:name w:val="Table Grid"/>
    <w:basedOn w:val="a2"/>
    <w:uiPriority w:val="5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2">
    <w:name w:val="Основной шрифт абзаца2"/>
    <w:rsid w:val="00CD1E66"/>
  </w:style>
  <w:style w:type="paragraph" w:styleId="afe">
    <w:name w:val="caption"/>
    <w:basedOn w:val="a0"/>
    <w:rsid w:val="00CD1E66"/>
    <w:pPr>
      <w:suppressLineNumbers/>
      <w:suppressAutoHyphens/>
      <w:spacing w:before="120" w:after="120"/>
    </w:pPr>
    <w:rPr>
      <w:rFonts w:cs="Mangal"/>
      <w:i/>
      <w:iCs/>
      <w:lang w:eastAsia="zh-CN"/>
    </w:rPr>
  </w:style>
  <w:style w:type="paragraph" w:customStyle="1" w:styleId="23">
    <w:name w:val="Указатель2"/>
    <w:basedOn w:val="a0"/>
    <w:rsid w:val="00CD1E66"/>
    <w:pPr>
      <w:suppressLineNumbers/>
      <w:suppressAutoHyphens/>
    </w:pPr>
    <w:rPr>
      <w:rFonts w:cs="Mangal"/>
      <w:lang w:eastAsia="zh-CN"/>
    </w:rPr>
  </w:style>
  <w:style w:type="paragraph" w:customStyle="1" w:styleId="1a">
    <w:name w:val="Название объекта1"/>
    <w:basedOn w:val="a0"/>
    <w:rsid w:val="00CD1E66"/>
    <w:pPr>
      <w:suppressLineNumbers/>
      <w:suppressAutoHyphens/>
      <w:spacing w:before="120" w:after="120"/>
    </w:pPr>
    <w:rPr>
      <w:rFonts w:cs="Mangal"/>
      <w:i/>
      <w:iCs/>
      <w:lang w:eastAsia="zh-CN"/>
    </w:rPr>
  </w:style>
  <w:style w:type="numbering" w:customStyle="1" w:styleId="24">
    <w:name w:val="Нет списка2"/>
    <w:next w:val="a3"/>
    <w:uiPriority w:val="99"/>
    <w:semiHidden/>
    <w:unhideWhenUsed/>
    <w:rsid w:val="00107032"/>
  </w:style>
  <w:style w:type="character" w:styleId="aff">
    <w:name w:val="line number"/>
    <w:basedOn w:val="a1"/>
    <w:uiPriority w:val="99"/>
    <w:semiHidden/>
    <w:unhideWhenUsed/>
    <w:rsid w:val="00107032"/>
  </w:style>
  <w:style w:type="numbering" w:customStyle="1" w:styleId="32">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character" w:styleId="aff0">
    <w:name w:val="Emphasis"/>
    <w:uiPriority w:val="20"/>
    <w:qFormat/>
    <w:rsid w:val="00186833"/>
    <w:rPr>
      <w:i/>
      <w:iCs/>
    </w:rPr>
  </w:style>
  <w:style w:type="paragraph" w:styleId="aff1">
    <w:name w:val="Plain Text"/>
    <w:basedOn w:val="a0"/>
    <w:link w:val="aff2"/>
    <w:rsid w:val="00903368"/>
    <w:pPr>
      <w:ind w:firstLine="709"/>
    </w:pPr>
    <w:rPr>
      <w:rFonts w:ascii="Courier New" w:eastAsia="Times New Roman" w:hAnsi="Courier New"/>
      <w:sz w:val="20"/>
      <w:szCs w:val="20"/>
    </w:rPr>
  </w:style>
  <w:style w:type="character" w:customStyle="1" w:styleId="aff2">
    <w:name w:val="Текст Знак"/>
    <w:link w:val="aff1"/>
    <w:rsid w:val="00903368"/>
    <w:rPr>
      <w:rFonts w:ascii="Courier New" w:eastAsia="Times New Roman" w:hAnsi="Courier New"/>
    </w:rPr>
  </w:style>
  <w:style w:type="paragraph" w:customStyle="1" w:styleId="-">
    <w:name w:val="Подпись-Синтез"/>
    <w:basedOn w:val="a0"/>
    <w:link w:val="-0"/>
    <w:rsid w:val="0030484A"/>
    <w:pPr>
      <w:jc w:val="right"/>
    </w:pPr>
    <w:rPr>
      <w:sz w:val="20"/>
      <w:szCs w:val="20"/>
    </w:rPr>
  </w:style>
  <w:style w:type="paragraph" w:customStyle="1" w:styleId="-1">
    <w:name w:val="текст-Синтез"/>
    <w:basedOn w:val="a0"/>
    <w:link w:val="-2"/>
    <w:qFormat/>
    <w:rsid w:val="00A9497F"/>
    <w:pPr>
      <w:ind w:firstLine="425"/>
    </w:pPr>
  </w:style>
  <w:style w:type="character" w:customStyle="1" w:styleId="-0">
    <w:name w:val="Подпись-Синтез Знак"/>
    <w:link w:val="-"/>
    <w:rsid w:val="0030484A"/>
    <w:rPr>
      <w:rFonts w:ascii="Times New Roman" w:hAnsi="Times New Roman"/>
    </w:rPr>
  </w:style>
  <w:style w:type="character" w:styleId="aff3">
    <w:name w:val="FollowedHyperlink"/>
    <w:uiPriority w:val="99"/>
    <w:semiHidden/>
    <w:unhideWhenUsed/>
    <w:rsid w:val="0018199A"/>
    <w:rPr>
      <w:color w:val="800080"/>
      <w:u w:val="single"/>
    </w:rPr>
  </w:style>
  <w:style w:type="character" w:customStyle="1" w:styleId="-2">
    <w:name w:val="текст-Синтез Знак"/>
    <w:link w:val="-1"/>
    <w:rsid w:val="00A9497F"/>
    <w:rPr>
      <w:rFonts w:ascii="Times New Roman" w:hAnsi="Times New Roman"/>
      <w:sz w:val="24"/>
      <w:szCs w:val="24"/>
      <w:lang w:eastAsia="en-US"/>
    </w:rPr>
  </w:style>
  <w:style w:type="paragraph" w:customStyle="1" w:styleId="1b">
    <w:name w:val="Без интервала1"/>
    <w:link w:val="NoSpacingChar"/>
    <w:qFormat/>
    <w:rsid w:val="00E83A80"/>
    <w:pPr>
      <w:jc w:val="both"/>
    </w:pPr>
    <w:rPr>
      <w:rFonts w:eastAsia="Times New Roman"/>
      <w:sz w:val="22"/>
      <w:szCs w:val="22"/>
      <w:lang w:eastAsia="en-US"/>
    </w:rPr>
  </w:style>
  <w:style w:type="character" w:customStyle="1" w:styleId="NoSpacingChar">
    <w:name w:val="No Spacing Char"/>
    <w:link w:val="1b"/>
    <w:locked/>
    <w:rsid w:val="00E83A80"/>
    <w:rPr>
      <w:rFonts w:eastAsia="Times New Roman"/>
      <w:sz w:val="22"/>
      <w:szCs w:val="22"/>
      <w:lang w:eastAsia="en-US" w:bidi="ar-SA"/>
    </w:rPr>
  </w:style>
  <w:style w:type="character" w:styleId="HTML">
    <w:name w:val="HTML Cite"/>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rsid w:val="009E0868"/>
    <w:rPr>
      <w:rFonts w:ascii="Times New Roman" w:eastAsia="Batang" w:hAnsi="Times New Roman"/>
      <w:b/>
      <w:bCs/>
      <w:sz w:val="24"/>
      <w:szCs w:val="24"/>
      <w:lang w:eastAsia="en-US"/>
    </w:rPr>
  </w:style>
  <w:style w:type="table" w:customStyle="1" w:styleId="1c">
    <w:name w:val="Сетка таблицы1"/>
    <w:basedOn w:val="a2"/>
    <w:next w:val="afd"/>
    <w:uiPriority w:val="39"/>
    <w:rsid w:val="00984157"/>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СиО Обычный"/>
    <w:basedOn w:val="a0"/>
    <w:link w:val="aff5"/>
    <w:qFormat/>
    <w:rsid w:val="0017189A"/>
    <w:pPr>
      <w:spacing w:line="300" w:lineRule="auto"/>
      <w:ind w:firstLine="709"/>
    </w:pPr>
    <w:rPr>
      <w:rFonts w:ascii="Arial" w:eastAsia="Times New Roman" w:hAnsi="Arial"/>
    </w:rPr>
  </w:style>
  <w:style w:type="character" w:customStyle="1" w:styleId="aff5">
    <w:name w:val="СиО Обычный Знак"/>
    <w:link w:val="aff4"/>
    <w:rsid w:val="0017189A"/>
    <w:rPr>
      <w:rFonts w:ascii="Arial" w:eastAsia="Times New Roman" w:hAnsi="Arial"/>
      <w:sz w:val="24"/>
      <w:szCs w:val="24"/>
    </w:rPr>
  </w:style>
  <w:style w:type="paragraph" w:customStyle="1" w:styleId="aff6">
    <w:name w:val="СиО Заг"/>
    <w:basedOn w:val="a0"/>
    <w:link w:val="aff7"/>
    <w:qFormat/>
    <w:rsid w:val="0017189A"/>
    <w:pPr>
      <w:keepNext/>
      <w:keepLines/>
      <w:shd w:val="clear" w:color="auto" w:fill="FFFFCC"/>
      <w:spacing w:before="240" w:after="120" w:line="300" w:lineRule="auto"/>
      <w:jc w:val="left"/>
      <w:outlineLvl w:val="0"/>
    </w:pPr>
    <w:rPr>
      <w:rFonts w:ascii="Arial" w:eastAsia="Times New Roman" w:hAnsi="Arial"/>
      <w:b/>
      <w:bCs/>
      <w:kern w:val="32"/>
    </w:rPr>
  </w:style>
  <w:style w:type="character" w:customStyle="1" w:styleId="aff7">
    <w:name w:val="СиО Заг Знак"/>
    <w:link w:val="aff6"/>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semiHidden/>
    <w:unhideWhenUsed/>
    <w:rsid w:val="00EC50AF"/>
  </w:style>
  <w:style w:type="paragraph" w:customStyle="1" w:styleId="110">
    <w:name w:val="Указатель 11"/>
    <w:basedOn w:val="a0"/>
    <w:next w:val="a0"/>
    <w:autoRedefine/>
    <w:uiPriority w:val="99"/>
    <w:semiHidden/>
    <w:unhideWhenUsed/>
    <w:rsid w:val="00EC50AF"/>
    <w:pPr>
      <w:ind w:left="220" w:hanging="220"/>
      <w:jc w:val="left"/>
    </w:pPr>
    <w:rPr>
      <w:rFonts w:ascii="Calibri" w:eastAsia="Times New Roman" w:hAnsi="Calibri"/>
      <w:color w:val="00000A"/>
      <w:sz w:val="22"/>
      <w:szCs w:val="22"/>
    </w:rPr>
  </w:style>
  <w:style w:type="paragraph" w:customStyle="1" w:styleId="35">
    <w:name w:val="Указатель3"/>
    <w:basedOn w:val="a0"/>
    <w:next w:val="aff8"/>
    <w:qFormat/>
    <w:rsid w:val="00EC50AF"/>
    <w:pPr>
      <w:suppressLineNumbers/>
      <w:spacing w:after="160" w:line="259" w:lineRule="auto"/>
      <w:jc w:val="left"/>
    </w:pPr>
    <w:rPr>
      <w:rFonts w:ascii="Calibri" w:eastAsia="Times New Roman" w:hAnsi="Calibri" w:cs="FreeSans"/>
      <w:color w:val="00000A"/>
      <w:sz w:val="22"/>
      <w:szCs w:val="22"/>
    </w:rPr>
  </w:style>
  <w:style w:type="character" w:customStyle="1" w:styleId="1d">
    <w:name w:val="Верхний колонтитул Знак1"/>
    <w:uiPriority w:val="99"/>
    <w:rsid w:val="00EC50AF"/>
    <w:rPr>
      <w:rFonts w:eastAsia="Times New Roman" w:cs="Times New Roman"/>
      <w:color w:val="00000A"/>
      <w:sz w:val="22"/>
    </w:rPr>
  </w:style>
  <w:style w:type="character" w:customStyle="1" w:styleId="1e">
    <w:name w:val="Нижний колонтитул Знак1"/>
    <w:uiPriority w:val="99"/>
    <w:rsid w:val="00EC50AF"/>
    <w:rPr>
      <w:rFonts w:eastAsia="Times New Roman" w:cs="Times New Roman"/>
      <w:color w:val="00000A"/>
      <w:sz w:val="22"/>
    </w:rPr>
  </w:style>
  <w:style w:type="character" w:customStyle="1" w:styleId="1f">
    <w:name w:val="Текст выноски Знак1"/>
    <w:uiPriority w:val="99"/>
    <w:semiHidden/>
    <w:rsid w:val="00EC50AF"/>
    <w:rPr>
      <w:rFonts w:ascii="Tahoma" w:eastAsia="Times New Roman" w:hAnsi="Tahoma" w:cs="Tahoma"/>
      <w:color w:val="00000A"/>
      <w:sz w:val="16"/>
      <w:szCs w:val="16"/>
    </w:rPr>
  </w:style>
  <w:style w:type="paragraph" w:customStyle="1" w:styleId="aff9">
    <w:name w:val="Текстовый блок"/>
    <w:rsid w:val="00EC50AF"/>
    <w:pPr>
      <w:pBdr>
        <w:top w:val="nil"/>
        <w:left w:val="nil"/>
        <w:bottom w:val="nil"/>
        <w:right w:val="nil"/>
        <w:between w:val="nil"/>
        <w:bar w:val="nil"/>
      </w:pBdr>
      <w:jc w:val="both"/>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rsid w:val="00EC50AF"/>
    <w:pPr>
      <w:spacing w:before="100" w:beforeAutospacing="1" w:after="100" w:afterAutospacing="1"/>
      <w:jc w:val="left"/>
    </w:pPr>
    <w:rPr>
      <w:rFonts w:eastAsia="Times New Roman"/>
      <w:lang w:eastAsia="ru-RU"/>
    </w:rPr>
  </w:style>
  <w:style w:type="paragraph" w:styleId="1f0">
    <w:name w:val="index 1"/>
    <w:basedOn w:val="a0"/>
    <w:next w:val="a0"/>
    <w:autoRedefine/>
    <w:uiPriority w:val="99"/>
    <w:semiHidden/>
    <w:unhideWhenUsed/>
    <w:rsid w:val="00EC50AF"/>
    <w:pPr>
      <w:ind w:left="240" w:hanging="240"/>
    </w:pPr>
  </w:style>
  <w:style w:type="paragraph" w:styleId="aff8">
    <w:name w:val="index heading"/>
    <w:basedOn w:val="a0"/>
    <w:next w:val="1f0"/>
    <w:uiPriority w:val="99"/>
    <w:semiHidden/>
    <w:unhideWhenUsed/>
    <w:rsid w:val="00EC50AF"/>
    <w:rPr>
      <w:rFonts w:ascii="Cambria" w:eastAsia="Times New Roman" w:hAnsi="Cambria"/>
      <w:b/>
      <w:bCs/>
    </w:rPr>
  </w:style>
  <w:style w:type="paragraph" w:customStyle="1" w:styleId="1f1">
    <w:name w:val="Абзац списка1"/>
    <w:basedOn w:val="a0"/>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a">
    <w:name w:val="текст Синтез"/>
    <w:basedOn w:val="a0"/>
    <w:link w:val="affb"/>
    <w:qFormat/>
    <w:rsid w:val="00821609"/>
    <w:pPr>
      <w:ind w:firstLine="454"/>
    </w:pPr>
  </w:style>
  <w:style w:type="character" w:customStyle="1" w:styleId="affb">
    <w:name w:val="текст Синтез Знак"/>
    <w:link w:val="affa"/>
    <w:rsid w:val="00821609"/>
    <w:rPr>
      <w:rFonts w:ascii="Times New Roman" w:hAnsi="Times New Roman"/>
      <w:sz w:val="24"/>
      <w:szCs w:val="24"/>
      <w:lang w:eastAsia="en-US"/>
    </w:rPr>
  </w:style>
  <w:style w:type="paragraph" w:customStyle="1" w:styleId="1f2">
    <w:name w:val="Стиль1"/>
    <w:basedOn w:val="a0"/>
    <w:link w:val="1f3"/>
    <w:qFormat/>
    <w:rsid w:val="00821609"/>
    <w:pPr>
      <w:ind w:firstLine="454"/>
      <w:jc w:val="left"/>
    </w:pPr>
  </w:style>
  <w:style w:type="character" w:customStyle="1" w:styleId="1f3">
    <w:name w:val="Стиль1 Знак"/>
    <w:link w:val="1f2"/>
    <w:rsid w:val="00821609"/>
    <w:rPr>
      <w:rFonts w:ascii="Times New Roman" w:hAnsi="Times New Roman"/>
      <w:sz w:val="24"/>
      <w:szCs w:val="24"/>
      <w:lang w:eastAsia="en-US"/>
    </w:rPr>
  </w:style>
  <w:style w:type="character" w:customStyle="1" w:styleId="art-postheadericon">
    <w:name w:val="art-postheadericon"/>
    <w:basedOn w:val="a1"/>
    <w:rsid w:val="00821609"/>
  </w:style>
  <w:style w:type="paragraph" w:styleId="42">
    <w:name w:val="toc 4"/>
    <w:basedOn w:val="a0"/>
    <w:next w:val="a0"/>
    <w:autoRedefine/>
    <w:uiPriority w:val="39"/>
    <w:unhideWhenUsed/>
    <w:rsid w:val="00821609"/>
    <w:pPr>
      <w:spacing w:after="100" w:line="276" w:lineRule="auto"/>
      <w:ind w:left="660"/>
      <w:jc w:val="left"/>
    </w:pPr>
    <w:rPr>
      <w:rFonts w:ascii="Calibri" w:eastAsia="Times New Roman" w:hAnsi="Calibri"/>
      <w:sz w:val="22"/>
      <w:szCs w:val="22"/>
      <w:lang w:eastAsia="ru-RU"/>
    </w:rPr>
  </w:style>
  <w:style w:type="paragraph" w:styleId="52">
    <w:name w:val="toc 5"/>
    <w:basedOn w:val="a0"/>
    <w:next w:val="a0"/>
    <w:autoRedefine/>
    <w:uiPriority w:val="39"/>
    <w:unhideWhenUsed/>
    <w:rsid w:val="00821609"/>
    <w:pPr>
      <w:spacing w:after="100" w:line="276" w:lineRule="auto"/>
      <w:ind w:left="880"/>
      <w:jc w:val="left"/>
    </w:pPr>
    <w:rPr>
      <w:rFonts w:ascii="Calibri" w:eastAsia="Times New Roman" w:hAnsi="Calibri"/>
      <w:sz w:val="22"/>
      <w:szCs w:val="22"/>
      <w:lang w:eastAsia="ru-RU"/>
    </w:rPr>
  </w:style>
  <w:style w:type="paragraph" w:styleId="62">
    <w:name w:val="toc 6"/>
    <w:basedOn w:val="a0"/>
    <w:next w:val="a0"/>
    <w:autoRedefine/>
    <w:uiPriority w:val="39"/>
    <w:unhideWhenUsed/>
    <w:rsid w:val="00821609"/>
    <w:pPr>
      <w:spacing w:after="100" w:line="276" w:lineRule="auto"/>
      <w:ind w:left="1100"/>
      <w:jc w:val="left"/>
    </w:pPr>
    <w:rPr>
      <w:rFonts w:ascii="Calibri" w:eastAsia="Times New Roman" w:hAnsi="Calibri"/>
      <w:sz w:val="22"/>
      <w:szCs w:val="22"/>
      <w:lang w:eastAsia="ru-RU"/>
    </w:rPr>
  </w:style>
  <w:style w:type="paragraph" w:styleId="71">
    <w:name w:val="toc 7"/>
    <w:basedOn w:val="a0"/>
    <w:next w:val="a0"/>
    <w:autoRedefine/>
    <w:uiPriority w:val="39"/>
    <w:unhideWhenUsed/>
    <w:rsid w:val="00821609"/>
    <w:pPr>
      <w:spacing w:after="100" w:line="276" w:lineRule="auto"/>
      <w:ind w:left="1320"/>
      <w:jc w:val="left"/>
    </w:pPr>
    <w:rPr>
      <w:rFonts w:ascii="Calibri" w:eastAsia="Times New Roman" w:hAnsi="Calibri"/>
      <w:sz w:val="22"/>
      <w:szCs w:val="22"/>
      <w:lang w:eastAsia="ru-RU"/>
    </w:rPr>
  </w:style>
  <w:style w:type="paragraph" w:styleId="8">
    <w:name w:val="toc 8"/>
    <w:basedOn w:val="a0"/>
    <w:next w:val="a0"/>
    <w:autoRedefine/>
    <w:uiPriority w:val="39"/>
    <w:unhideWhenUsed/>
    <w:rsid w:val="00821609"/>
    <w:pPr>
      <w:spacing w:after="100" w:line="276" w:lineRule="auto"/>
      <w:ind w:left="1540"/>
      <w:jc w:val="left"/>
    </w:pPr>
    <w:rPr>
      <w:rFonts w:ascii="Calibri" w:eastAsia="Times New Roman" w:hAnsi="Calibri"/>
      <w:sz w:val="22"/>
      <w:szCs w:val="22"/>
      <w:lang w:eastAsia="ru-RU"/>
    </w:rPr>
  </w:style>
  <w:style w:type="paragraph" w:styleId="9">
    <w:name w:val="toc 9"/>
    <w:basedOn w:val="a0"/>
    <w:next w:val="a0"/>
    <w:autoRedefine/>
    <w:uiPriority w:val="39"/>
    <w:unhideWhenUsed/>
    <w:rsid w:val="00821609"/>
    <w:pPr>
      <w:spacing w:after="100" w:line="276" w:lineRule="auto"/>
      <w:ind w:left="1760"/>
      <w:jc w:val="left"/>
    </w:pPr>
    <w:rPr>
      <w:rFonts w:ascii="Calibri" w:eastAsia="Times New Roman" w:hAnsi="Calibri"/>
      <w:sz w:val="22"/>
      <w:szCs w:val="22"/>
      <w:lang w:eastAsia="ru-RU"/>
    </w:rPr>
  </w:style>
  <w:style w:type="numbering" w:customStyle="1" w:styleId="72">
    <w:name w:val="Нет списка7"/>
    <w:next w:val="a3"/>
    <w:uiPriority w:val="99"/>
    <w:semiHidden/>
    <w:unhideWhenUsed/>
    <w:rsid w:val="00821609"/>
  </w:style>
  <w:style w:type="character" w:styleId="affc">
    <w:name w:val="Subtle Emphasis"/>
    <w:uiPriority w:val="19"/>
    <w:qFormat/>
    <w:rsid w:val="00821609"/>
    <w:rPr>
      <w:i/>
      <w:iCs/>
      <w:color w:val="404040"/>
    </w:rPr>
  </w:style>
  <w:style w:type="character" w:styleId="affd">
    <w:name w:val="Intense Emphasis"/>
    <w:uiPriority w:val="21"/>
    <w:qFormat/>
    <w:rsid w:val="00821609"/>
    <w:rPr>
      <w:i/>
      <w:iCs/>
      <w:color w:val="5B9BD5"/>
    </w:rPr>
  </w:style>
  <w:style w:type="character" w:styleId="affe">
    <w:name w:val="annotation reference"/>
    <w:uiPriority w:val="99"/>
    <w:semiHidden/>
    <w:unhideWhenUsed/>
    <w:rsid w:val="0000600D"/>
    <w:rPr>
      <w:sz w:val="16"/>
      <w:szCs w:val="16"/>
    </w:rPr>
  </w:style>
  <w:style w:type="paragraph" w:styleId="afff">
    <w:name w:val="annotation text"/>
    <w:basedOn w:val="a0"/>
    <w:link w:val="afff0"/>
    <w:uiPriority w:val="99"/>
    <w:semiHidden/>
    <w:unhideWhenUsed/>
    <w:rsid w:val="0000600D"/>
    <w:pPr>
      <w:spacing w:after="160"/>
      <w:jc w:val="left"/>
    </w:pPr>
    <w:rPr>
      <w:rFonts w:ascii="Calibri" w:hAnsi="Calibri"/>
      <w:sz w:val="20"/>
      <w:szCs w:val="20"/>
    </w:rPr>
  </w:style>
  <w:style w:type="character" w:customStyle="1" w:styleId="afff0">
    <w:name w:val="Текст примечания Знак"/>
    <w:link w:val="afff"/>
    <w:uiPriority w:val="99"/>
    <w:semiHidden/>
    <w:rsid w:val="0000600D"/>
    <w:rPr>
      <w:lang w:eastAsia="en-US"/>
    </w:rPr>
  </w:style>
  <w:style w:type="paragraph" w:styleId="afff1">
    <w:name w:val="annotation subject"/>
    <w:basedOn w:val="afff"/>
    <w:next w:val="afff"/>
    <w:link w:val="afff2"/>
    <w:uiPriority w:val="99"/>
    <w:semiHidden/>
    <w:unhideWhenUsed/>
    <w:rsid w:val="0000600D"/>
    <w:rPr>
      <w:b/>
      <w:bCs/>
    </w:rPr>
  </w:style>
  <w:style w:type="character" w:customStyle="1" w:styleId="afff2">
    <w:name w:val="Тема примечания Знак"/>
    <w:link w:val="afff1"/>
    <w:uiPriority w:val="99"/>
    <w:semiHidden/>
    <w:rsid w:val="0000600D"/>
    <w:rPr>
      <w:b/>
      <w:bCs/>
      <w:lang w:eastAsia="en-US"/>
    </w:rPr>
  </w:style>
  <w:style w:type="numbering" w:customStyle="1" w:styleId="80">
    <w:name w:val="Нет списка8"/>
    <w:next w:val="a3"/>
    <w:uiPriority w:val="99"/>
    <w:semiHidden/>
    <w:unhideWhenUsed/>
    <w:rsid w:val="007D1C6E"/>
  </w:style>
  <w:style w:type="character" w:customStyle="1" w:styleId="extended-textshort">
    <w:name w:val="extended-text__short"/>
    <w:basedOn w:val="14"/>
    <w:rsid w:val="007D1C6E"/>
  </w:style>
  <w:style w:type="character" w:customStyle="1" w:styleId="ListLabel1">
    <w:name w:val="ListLabel 1"/>
    <w:rsid w:val="007D1C6E"/>
    <w:rPr>
      <w:rFonts w:cs="Courier New"/>
    </w:rPr>
  </w:style>
  <w:style w:type="character" w:customStyle="1" w:styleId="Aufzhlungszeichen">
    <w:name w:val="Aufzählungszeichen"/>
    <w:rsid w:val="007D1C6E"/>
    <w:rPr>
      <w:rFonts w:ascii="OpenSymbol" w:eastAsia="OpenSymbol" w:hAnsi="OpenSymbol" w:cs="OpenSymbol"/>
    </w:rPr>
  </w:style>
  <w:style w:type="paragraph" w:customStyle="1" w:styleId="berschrift">
    <w:name w:val="Überschrift"/>
    <w:basedOn w:val="a0"/>
    <w:next w:val="ac"/>
    <w:rsid w:val="007D1C6E"/>
    <w:pPr>
      <w:keepNext/>
      <w:suppressAutoHyphens/>
      <w:spacing w:before="240" w:after="120" w:line="252" w:lineRule="auto"/>
      <w:jc w:val="left"/>
    </w:pPr>
    <w:rPr>
      <w:rFonts w:ascii="Arial" w:eastAsia="Microsoft YaHei" w:hAnsi="Arial" w:cs="Mangal"/>
      <w:kern w:val="1"/>
      <w:sz w:val="28"/>
      <w:szCs w:val="28"/>
      <w:lang w:eastAsia="ar-SA"/>
    </w:rPr>
  </w:style>
  <w:style w:type="paragraph" w:customStyle="1" w:styleId="Beschriftung">
    <w:name w:val="Beschriftung"/>
    <w:basedOn w:val="a0"/>
    <w:rsid w:val="007D1C6E"/>
    <w:pPr>
      <w:suppressLineNumbers/>
      <w:suppressAutoHyphens/>
      <w:spacing w:before="120" w:after="120" w:line="252" w:lineRule="auto"/>
      <w:jc w:val="left"/>
    </w:pPr>
    <w:rPr>
      <w:rFonts w:ascii="Calibri" w:eastAsia="SimSun" w:hAnsi="Calibri" w:cs="Mangal"/>
      <w:i/>
      <w:iCs/>
      <w:kern w:val="1"/>
      <w:lang w:eastAsia="ar-SA"/>
    </w:rPr>
  </w:style>
  <w:style w:type="paragraph" w:customStyle="1" w:styleId="Verzeichnis">
    <w:name w:val="Verzeichnis"/>
    <w:basedOn w:val="a0"/>
    <w:rsid w:val="007D1C6E"/>
    <w:pPr>
      <w:suppressLineNumbers/>
      <w:suppressAutoHyphens/>
      <w:spacing w:after="160" w:line="252" w:lineRule="auto"/>
      <w:jc w:val="left"/>
    </w:pPr>
    <w:rPr>
      <w:rFonts w:ascii="Calibri" w:eastAsia="SimSun" w:hAnsi="Calibri" w:cs="Mangal"/>
      <w:kern w:val="1"/>
      <w:sz w:val="22"/>
      <w:szCs w:val="22"/>
      <w:lang w:eastAsia="ar-SA"/>
    </w:rPr>
  </w:style>
  <w:style w:type="paragraph" w:customStyle="1" w:styleId="1f4">
    <w:name w:val="Обычный (веб)1"/>
    <w:basedOn w:val="a0"/>
    <w:rsid w:val="007D1C6E"/>
    <w:pPr>
      <w:suppressAutoHyphens/>
      <w:spacing w:before="28" w:after="100" w:line="100" w:lineRule="atLeast"/>
      <w:jc w:val="left"/>
    </w:pPr>
    <w:rPr>
      <w:rFonts w:eastAsia="Times New Roman"/>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407390629">
      <w:bodyDiv w:val="1"/>
      <w:marLeft w:val="0"/>
      <w:marRight w:val="0"/>
      <w:marTop w:val="0"/>
      <w:marBottom w:val="0"/>
      <w:divBdr>
        <w:top w:val="none" w:sz="0" w:space="0" w:color="auto"/>
        <w:left w:val="none" w:sz="0" w:space="0" w:color="auto"/>
        <w:bottom w:val="none" w:sz="0" w:space="0" w:color="auto"/>
        <w:right w:val="none" w:sz="0" w:space="0" w:color="auto"/>
      </w:divBdr>
    </w:div>
    <w:div w:id="957296490">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51591803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737051614">
      <w:bodyDiv w:val="1"/>
      <w:marLeft w:val="0"/>
      <w:marRight w:val="0"/>
      <w:marTop w:val="0"/>
      <w:marBottom w:val="0"/>
      <w:divBdr>
        <w:top w:val="none" w:sz="0" w:space="0" w:color="auto"/>
        <w:left w:val="none" w:sz="0" w:space="0" w:color="auto"/>
        <w:bottom w:val="none" w:sz="0" w:space="0" w:color="auto"/>
        <w:right w:val="none" w:sz="0" w:space="0" w:color="auto"/>
      </w:divBdr>
    </w:div>
    <w:div w:id="1783767296">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 w:id="1944799505">
      <w:bodyDiv w:val="1"/>
      <w:marLeft w:val="0"/>
      <w:marRight w:val="0"/>
      <w:marTop w:val="0"/>
      <w:marBottom w:val="0"/>
      <w:divBdr>
        <w:top w:val="none" w:sz="0" w:space="0" w:color="auto"/>
        <w:left w:val="none" w:sz="0" w:space="0" w:color="auto"/>
        <w:bottom w:val="none" w:sz="0" w:space="0" w:color="auto"/>
        <w:right w:val="none" w:sz="0" w:space="0" w:color="auto"/>
      </w:divBdr>
    </w:div>
    <w:div w:id="1969628773">
      <w:bodyDiv w:val="1"/>
      <w:marLeft w:val="0"/>
      <w:marRight w:val="0"/>
      <w:marTop w:val="0"/>
      <w:marBottom w:val="0"/>
      <w:divBdr>
        <w:top w:val="none" w:sz="0" w:space="0" w:color="auto"/>
        <w:left w:val="none" w:sz="0" w:space="0" w:color="auto"/>
        <w:bottom w:val="none" w:sz="0" w:space="0" w:color="auto"/>
        <w:right w:val="none" w:sz="0" w:space="0" w:color="auto"/>
      </w:divBdr>
    </w:div>
    <w:div w:id="2006743758">
      <w:bodyDiv w:val="1"/>
      <w:marLeft w:val="0"/>
      <w:marRight w:val="0"/>
      <w:marTop w:val="0"/>
      <w:marBottom w:val="0"/>
      <w:divBdr>
        <w:top w:val="none" w:sz="0" w:space="0" w:color="auto"/>
        <w:left w:val="none" w:sz="0" w:space="0" w:color="auto"/>
        <w:bottom w:val="none" w:sz="0" w:space="0" w:color="auto"/>
        <w:right w:val="none" w:sz="0" w:space="0" w:color="auto"/>
      </w:divBdr>
    </w:div>
    <w:div w:id="208687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vet-zvezd@mail.ru"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039C5B-EB91-4624-A181-745BF30B5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54909</Words>
  <Characters>312985</Characters>
  <Application>Microsoft Office Word</Application>
  <DocSecurity>0</DocSecurity>
  <Lines>2608</Lines>
  <Paragraphs>734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367160</CharactersWithSpaces>
  <SharedDoc>false</SharedDoc>
  <HLinks>
    <vt:vector size="360" baseType="variant">
      <vt:variant>
        <vt:i4>6946841</vt:i4>
      </vt:variant>
      <vt:variant>
        <vt:i4>357</vt:i4>
      </vt:variant>
      <vt:variant>
        <vt:i4>0</vt:i4>
      </vt:variant>
      <vt:variant>
        <vt:i4>5</vt:i4>
      </vt:variant>
      <vt:variant>
        <vt:lpwstr>mailto:svet-zvezd@mail.ru</vt:lpwstr>
      </vt:variant>
      <vt:variant>
        <vt:lpwstr/>
      </vt:variant>
      <vt:variant>
        <vt:i4>2424847</vt:i4>
      </vt:variant>
      <vt:variant>
        <vt:i4>350</vt:i4>
      </vt:variant>
      <vt:variant>
        <vt:i4>0</vt:i4>
      </vt:variant>
      <vt:variant>
        <vt:i4>5</vt:i4>
      </vt:variant>
      <vt:variant>
        <vt:lpwstr/>
      </vt:variant>
      <vt:variant>
        <vt:lpwstr>_Toc4531861</vt:lpwstr>
      </vt:variant>
      <vt:variant>
        <vt:i4>2424847</vt:i4>
      </vt:variant>
      <vt:variant>
        <vt:i4>344</vt:i4>
      </vt:variant>
      <vt:variant>
        <vt:i4>0</vt:i4>
      </vt:variant>
      <vt:variant>
        <vt:i4>5</vt:i4>
      </vt:variant>
      <vt:variant>
        <vt:lpwstr/>
      </vt:variant>
      <vt:variant>
        <vt:lpwstr>_Toc4531860</vt:lpwstr>
      </vt:variant>
      <vt:variant>
        <vt:i4>2490383</vt:i4>
      </vt:variant>
      <vt:variant>
        <vt:i4>338</vt:i4>
      </vt:variant>
      <vt:variant>
        <vt:i4>0</vt:i4>
      </vt:variant>
      <vt:variant>
        <vt:i4>5</vt:i4>
      </vt:variant>
      <vt:variant>
        <vt:lpwstr/>
      </vt:variant>
      <vt:variant>
        <vt:lpwstr>_Toc4531859</vt:lpwstr>
      </vt:variant>
      <vt:variant>
        <vt:i4>2490383</vt:i4>
      </vt:variant>
      <vt:variant>
        <vt:i4>332</vt:i4>
      </vt:variant>
      <vt:variant>
        <vt:i4>0</vt:i4>
      </vt:variant>
      <vt:variant>
        <vt:i4>5</vt:i4>
      </vt:variant>
      <vt:variant>
        <vt:lpwstr/>
      </vt:variant>
      <vt:variant>
        <vt:lpwstr>_Toc4531858</vt:lpwstr>
      </vt:variant>
      <vt:variant>
        <vt:i4>2490383</vt:i4>
      </vt:variant>
      <vt:variant>
        <vt:i4>326</vt:i4>
      </vt:variant>
      <vt:variant>
        <vt:i4>0</vt:i4>
      </vt:variant>
      <vt:variant>
        <vt:i4>5</vt:i4>
      </vt:variant>
      <vt:variant>
        <vt:lpwstr/>
      </vt:variant>
      <vt:variant>
        <vt:lpwstr>_Toc4531857</vt:lpwstr>
      </vt:variant>
      <vt:variant>
        <vt:i4>2490383</vt:i4>
      </vt:variant>
      <vt:variant>
        <vt:i4>320</vt:i4>
      </vt:variant>
      <vt:variant>
        <vt:i4>0</vt:i4>
      </vt:variant>
      <vt:variant>
        <vt:i4>5</vt:i4>
      </vt:variant>
      <vt:variant>
        <vt:lpwstr/>
      </vt:variant>
      <vt:variant>
        <vt:lpwstr>_Toc4531856</vt:lpwstr>
      </vt:variant>
      <vt:variant>
        <vt:i4>2490383</vt:i4>
      </vt:variant>
      <vt:variant>
        <vt:i4>314</vt:i4>
      </vt:variant>
      <vt:variant>
        <vt:i4>0</vt:i4>
      </vt:variant>
      <vt:variant>
        <vt:i4>5</vt:i4>
      </vt:variant>
      <vt:variant>
        <vt:lpwstr/>
      </vt:variant>
      <vt:variant>
        <vt:lpwstr>_Toc4531855</vt:lpwstr>
      </vt:variant>
      <vt:variant>
        <vt:i4>2490383</vt:i4>
      </vt:variant>
      <vt:variant>
        <vt:i4>308</vt:i4>
      </vt:variant>
      <vt:variant>
        <vt:i4>0</vt:i4>
      </vt:variant>
      <vt:variant>
        <vt:i4>5</vt:i4>
      </vt:variant>
      <vt:variant>
        <vt:lpwstr/>
      </vt:variant>
      <vt:variant>
        <vt:lpwstr>_Toc4531854</vt:lpwstr>
      </vt:variant>
      <vt:variant>
        <vt:i4>2490383</vt:i4>
      </vt:variant>
      <vt:variant>
        <vt:i4>302</vt:i4>
      </vt:variant>
      <vt:variant>
        <vt:i4>0</vt:i4>
      </vt:variant>
      <vt:variant>
        <vt:i4>5</vt:i4>
      </vt:variant>
      <vt:variant>
        <vt:lpwstr/>
      </vt:variant>
      <vt:variant>
        <vt:lpwstr>_Toc4531853</vt:lpwstr>
      </vt:variant>
      <vt:variant>
        <vt:i4>2490383</vt:i4>
      </vt:variant>
      <vt:variant>
        <vt:i4>296</vt:i4>
      </vt:variant>
      <vt:variant>
        <vt:i4>0</vt:i4>
      </vt:variant>
      <vt:variant>
        <vt:i4>5</vt:i4>
      </vt:variant>
      <vt:variant>
        <vt:lpwstr/>
      </vt:variant>
      <vt:variant>
        <vt:lpwstr>_Toc4531852</vt:lpwstr>
      </vt:variant>
      <vt:variant>
        <vt:i4>2490383</vt:i4>
      </vt:variant>
      <vt:variant>
        <vt:i4>290</vt:i4>
      </vt:variant>
      <vt:variant>
        <vt:i4>0</vt:i4>
      </vt:variant>
      <vt:variant>
        <vt:i4>5</vt:i4>
      </vt:variant>
      <vt:variant>
        <vt:lpwstr/>
      </vt:variant>
      <vt:variant>
        <vt:lpwstr>_Toc4531851</vt:lpwstr>
      </vt:variant>
      <vt:variant>
        <vt:i4>2490383</vt:i4>
      </vt:variant>
      <vt:variant>
        <vt:i4>284</vt:i4>
      </vt:variant>
      <vt:variant>
        <vt:i4>0</vt:i4>
      </vt:variant>
      <vt:variant>
        <vt:i4>5</vt:i4>
      </vt:variant>
      <vt:variant>
        <vt:lpwstr/>
      </vt:variant>
      <vt:variant>
        <vt:lpwstr>_Toc4531850</vt:lpwstr>
      </vt:variant>
      <vt:variant>
        <vt:i4>2555919</vt:i4>
      </vt:variant>
      <vt:variant>
        <vt:i4>278</vt:i4>
      </vt:variant>
      <vt:variant>
        <vt:i4>0</vt:i4>
      </vt:variant>
      <vt:variant>
        <vt:i4>5</vt:i4>
      </vt:variant>
      <vt:variant>
        <vt:lpwstr/>
      </vt:variant>
      <vt:variant>
        <vt:lpwstr>_Toc4531849</vt:lpwstr>
      </vt:variant>
      <vt:variant>
        <vt:i4>2555919</vt:i4>
      </vt:variant>
      <vt:variant>
        <vt:i4>272</vt:i4>
      </vt:variant>
      <vt:variant>
        <vt:i4>0</vt:i4>
      </vt:variant>
      <vt:variant>
        <vt:i4>5</vt:i4>
      </vt:variant>
      <vt:variant>
        <vt:lpwstr/>
      </vt:variant>
      <vt:variant>
        <vt:lpwstr>_Toc4531848</vt:lpwstr>
      </vt:variant>
      <vt:variant>
        <vt:i4>2555919</vt:i4>
      </vt:variant>
      <vt:variant>
        <vt:i4>266</vt:i4>
      </vt:variant>
      <vt:variant>
        <vt:i4>0</vt:i4>
      </vt:variant>
      <vt:variant>
        <vt:i4>5</vt:i4>
      </vt:variant>
      <vt:variant>
        <vt:lpwstr/>
      </vt:variant>
      <vt:variant>
        <vt:lpwstr>_Toc4531847</vt:lpwstr>
      </vt:variant>
      <vt:variant>
        <vt:i4>2555919</vt:i4>
      </vt:variant>
      <vt:variant>
        <vt:i4>260</vt:i4>
      </vt:variant>
      <vt:variant>
        <vt:i4>0</vt:i4>
      </vt:variant>
      <vt:variant>
        <vt:i4>5</vt:i4>
      </vt:variant>
      <vt:variant>
        <vt:lpwstr/>
      </vt:variant>
      <vt:variant>
        <vt:lpwstr>_Toc4531846</vt:lpwstr>
      </vt:variant>
      <vt:variant>
        <vt:i4>2555919</vt:i4>
      </vt:variant>
      <vt:variant>
        <vt:i4>254</vt:i4>
      </vt:variant>
      <vt:variant>
        <vt:i4>0</vt:i4>
      </vt:variant>
      <vt:variant>
        <vt:i4>5</vt:i4>
      </vt:variant>
      <vt:variant>
        <vt:lpwstr/>
      </vt:variant>
      <vt:variant>
        <vt:lpwstr>_Toc4531845</vt:lpwstr>
      </vt:variant>
      <vt:variant>
        <vt:i4>2555919</vt:i4>
      </vt:variant>
      <vt:variant>
        <vt:i4>248</vt:i4>
      </vt:variant>
      <vt:variant>
        <vt:i4>0</vt:i4>
      </vt:variant>
      <vt:variant>
        <vt:i4>5</vt:i4>
      </vt:variant>
      <vt:variant>
        <vt:lpwstr/>
      </vt:variant>
      <vt:variant>
        <vt:lpwstr>_Toc4531844</vt:lpwstr>
      </vt:variant>
      <vt:variant>
        <vt:i4>2555919</vt:i4>
      </vt:variant>
      <vt:variant>
        <vt:i4>242</vt:i4>
      </vt:variant>
      <vt:variant>
        <vt:i4>0</vt:i4>
      </vt:variant>
      <vt:variant>
        <vt:i4>5</vt:i4>
      </vt:variant>
      <vt:variant>
        <vt:lpwstr/>
      </vt:variant>
      <vt:variant>
        <vt:lpwstr>_Toc4531843</vt:lpwstr>
      </vt:variant>
      <vt:variant>
        <vt:i4>2555919</vt:i4>
      </vt:variant>
      <vt:variant>
        <vt:i4>236</vt:i4>
      </vt:variant>
      <vt:variant>
        <vt:i4>0</vt:i4>
      </vt:variant>
      <vt:variant>
        <vt:i4>5</vt:i4>
      </vt:variant>
      <vt:variant>
        <vt:lpwstr/>
      </vt:variant>
      <vt:variant>
        <vt:lpwstr>_Toc4531842</vt:lpwstr>
      </vt:variant>
      <vt:variant>
        <vt:i4>2555919</vt:i4>
      </vt:variant>
      <vt:variant>
        <vt:i4>230</vt:i4>
      </vt:variant>
      <vt:variant>
        <vt:i4>0</vt:i4>
      </vt:variant>
      <vt:variant>
        <vt:i4>5</vt:i4>
      </vt:variant>
      <vt:variant>
        <vt:lpwstr/>
      </vt:variant>
      <vt:variant>
        <vt:lpwstr>_Toc4531841</vt:lpwstr>
      </vt:variant>
      <vt:variant>
        <vt:i4>2555919</vt:i4>
      </vt:variant>
      <vt:variant>
        <vt:i4>224</vt:i4>
      </vt:variant>
      <vt:variant>
        <vt:i4>0</vt:i4>
      </vt:variant>
      <vt:variant>
        <vt:i4>5</vt:i4>
      </vt:variant>
      <vt:variant>
        <vt:lpwstr/>
      </vt:variant>
      <vt:variant>
        <vt:lpwstr>_Toc4531840</vt:lpwstr>
      </vt:variant>
      <vt:variant>
        <vt:i4>2097167</vt:i4>
      </vt:variant>
      <vt:variant>
        <vt:i4>218</vt:i4>
      </vt:variant>
      <vt:variant>
        <vt:i4>0</vt:i4>
      </vt:variant>
      <vt:variant>
        <vt:i4>5</vt:i4>
      </vt:variant>
      <vt:variant>
        <vt:lpwstr/>
      </vt:variant>
      <vt:variant>
        <vt:lpwstr>_Toc4531839</vt:lpwstr>
      </vt:variant>
      <vt:variant>
        <vt:i4>2097167</vt:i4>
      </vt:variant>
      <vt:variant>
        <vt:i4>212</vt:i4>
      </vt:variant>
      <vt:variant>
        <vt:i4>0</vt:i4>
      </vt:variant>
      <vt:variant>
        <vt:i4>5</vt:i4>
      </vt:variant>
      <vt:variant>
        <vt:lpwstr/>
      </vt:variant>
      <vt:variant>
        <vt:lpwstr>_Toc4531838</vt:lpwstr>
      </vt:variant>
      <vt:variant>
        <vt:i4>2097167</vt:i4>
      </vt:variant>
      <vt:variant>
        <vt:i4>206</vt:i4>
      </vt:variant>
      <vt:variant>
        <vt:i4>0</vt:i4>
      </vt:variant>
      <vt:variant>
        <vt:i4>5</vt:i4>
      </vt:variant>
      <vt:variant>
        <vt:lpwstr/>
      </vt:variant>
      <vt:variant>
        <vt:lpwstr>_Toc4531837</vt:lpwstr>
      </vt:variant>
      <vt:variant>
        <vt:i4>2097167</vt:i4>
      </vt:variant>
      <vt:variant>
        <vt:i4>200</vt:i4>
      </vt:variant>
      <vt:variant>
        <vt:i4>0</vt:i4>
      </vt:variant>
      <vt:variant>
        <vt:i4>5</vt:i4>
      </vt:variant>
      <vt:variant>
        <vt:lpwstr/>
      </vt:variant>
      <vt:variant>
        <vt:lpwstr>_Toc4531836</vt:lpwstr>
      </vt:variant>
      <vt:variant>
        <vt:i4>2097167</vt:i4>
      </vt:variant>
      <vt:variant>
        <vt:i4>194</vt:i4>
      </vt:variant>
      <vt:variant>
        <vt:i4>0</vt:i4>
      </vt:variant>
      <vt:variant>
        <vt:i4>5</vt:i4>
      </vt:variant>
      <vt:variant>
        <vt:lpwstr/>
      </vt:variant>
      <vt:variant>
        <vt:lpwstr>_Toc4531835</vt:lpwstr>
      </vt:variant>
      <vt:variant>
        <vt:i4>2097167</vt:i4>
      </vt:variant>
      <vt:variant>
        <vt:i4>188</vt:i4>
      </vt:variant>
      <vt:variant>
        <vt:i4>0</vt:i4>
      </vt:variant>
      <vt:variant>
        <vt:i4>5</vt:i4>
      </vt:variant>
      <vt:variant>
        <vt:lpwstr/>
      </vt:variant>
      <vt:variant>
        <vt:lpwstr>_Toc4531834</vt:lpwstr>
      </vt:variant>
      <vt:variant>
        <vt:i4>2097167</vt:i4>
      </vt:variant>
      <vt:variant>
        <vt:i4>182</vt:i4>
      </vt:variant>
      <vt:variant>
        <vt:i4>0</vt:i4>
      </vt:variant>
      <vt:variant>
        <vt:i4>5</vt:i4>
      </vt:variant>
      <vt:variant>
        <vt:lpwstr/>
      </vt:variant>
      <vt:variant>
        <vt:lpwstr>_Toc4531833</vt:lpwstr>
      </vt:variant>
      <vt:variant>
        <vt:i4>2097167</vt:i4>
      </vt:variant>
      <vt:variant>
        <vt:i4>176</vt:i4>
      </vt:variant>
      <vt:variant>
        <vt:i4>0</vt:i4>
      </vt:variant>
      <vt:variant>
        <vt:i4>5</vt:i4>
      </vt:variant>
      <vt:variant>
        <vt:lpwstr/>
      </vt:variant>
      <vt:variant>
        <vt:lpwstr>_Toc4531832</vt:lpwstr>
      </vt:variant>
      <vt:variant>
        <vt:i4>2097167</vt:i4>
      </vt:variant>
      <vt:variant>
        <vt:i4>170</vt:i4>
      </vt:variant>
      <vt:variant>
        <vt:i4>0</vt:i4>
      </vt:variant>
      <vt:variant>
        <vt:i4>5</vt:i4>
      </vt:variant>
      <vt:variant>
        <vt:lpwstr/>
      </vt:variant>
      <vt:variant>
        <vt:lpwstr>_Toc4531831</vt:lpwstr>
      </vt:variant>
      <vt:variant>
        <vt:i4>2097167</vt:i4>
      </vt:variant>
      <vt:variant>
        <vt:i4>164</vt:i4>
      </vt:variant>
      <vt:variant>
        <vt:i4>0</vt:i4>
      </vt:variant>
      <vt:variant>
        <vt:i4>5</vt:i4>
      </vt:variant>
      <vt:variant>
        <vt:lpwstr/>
      </vt:variant>
      <vt:variant>
        <vt:lpwstr>_Toc4531830</vt:lpwstr>
      </vt:variant>
      <vt:variant>
        <vt:i4>2162703</vt:i4>
      </vt:variant>
      <vt:variant>
        <vt:i4>158</vt:i4>
      </vt:variant>
      <vt:variant>
        <vt:i4>0</vt:i4>
      </vt:variant>
      <vt:variant>
        <vt:i4>5</vt:i4>
      </vt:variant>
      <vt:variant>
        <vt:lpwstr/>
      </vt:variant>
      <vt:variant>
        <vt:lpwstr>_Toc4531829</vt:lpwstr>
      </vt:variant>
      <vt:variant>
        <vt:i4>2162703</vt:i4>
      </vt:variant>
      <vt:variant>
        <vt:i4>152</vt:i4>
      </vt:variant>
      <vt:variant>
        <vt:i4>0</vt:i4>
      </vt:variant>
      <vt:variant>
        <vt:i4>5</vt:i4>
      </vt:variant>
      <vt:variant>
        <vt:lpwstr/>
      </vt:variant>
      <vt:variant>
        <vt:lpwstr>_Toc4531828</vt:lpwstr>
      </vt:variant>
      <vt:variant>
        <vt:i4>2162703</vt:i4>
      </vt:variant>
      <vt:variant>
        <vt:i4>146</vt:i4>
      </vt:variant>
      <vt:variant>
        <vt:i4>0</vt:i4>
      </vt:variant>
      <vt:variant>
        <vt:i4>5</vt:i4>
      </vt:variant>
      <vt:variant>
        <vt:lpwstr/>
      </vt:variant>
      <vt:variant>
        <vt:lpwstr>_Toc4531827</vt:lpwstr>
      </vt:variant>
      <vt:variant>
        <vt:i4>2162703</vt:i4>
      </vt:variant>
      <vt:variant>
        <vt:i4>140</vt:i4>
      </vt:variant>
      <vt:variant>
        <vt:i4>0</vt:i4>
      </vt:variant>
      <vt:variant>
        <vt:i4>5</vt:i4>
      </vt:variant>
      <vt:variant>
        <vt:lpwstr/>
      </vt:variant>
      <vt:variant>
        <vt:lpwstr>_Toc4531826</vt:lpwstr>
      </vt:variant>
      <vt:variant>
        <vt:i4>2162703</vt:i4>
      </vt:variant>
      <vt:variant>
        <vt:i4>134</vt:i4>
      </vt:variant>
      <vt:variant>
        <vt:i4>0</vt:i4>
      </vt:variant>
      <vt:variant>
        <vt:i4>5</vt:i4>
      </vt:variant>
      <vt:variant>
        <vt:lpwstr/>
      </vt:variant>
      <vt:variant>
        <vt:lpwstr>_Toc4531825</vt:lpwstr>
      </vt:variant>
      <vt:variant>
        <vt:i4>2162703</vt:i4>
      </vt:variant>
      <vt:variant>
        <vt:i4>128</vt:i4>
      </vt:variant>
      <vt:variant>
        <vt:i4>0</vt:i4>
      </vt:variant>
      <vt:variant>
        <vt:i4>5</vt:i4>
      </vt:variant>
      <vt:variant>
        <vt:lpwstr/>
      </vt:variant>
      <vt:variant>
        <vt:lpwstr>_Toc4531824</vt:lpwstr>
      </vt:variant>
      <vt:variant>
        <vt:i4>2162703</vt:i4>
      </vt:variant>
      <vt:variant>
        <vt:i4>122</vt:i4>
      </vt:variant>
      <vt:variant>
        <vt:i4>0</vt:i4>
      </vt:variant>
      <vt:variant>
        <vt:i4>5</vt:i4>
      </vt:variant>
      <vt:variant>
        <vt:lpwstr/>
      </vt:variant>
      <vt:variant>
        <vt:lpwstr>_Toc4531823</vt:lpwstr>
      </vt:variant>
      <vt:variant>
        <vt:i4>2162703</vt:i4>
      </vt:variant>
      <vt:variant>
        <vt:i4>116</vt:i4>
      </vt:variant>
      <vt:variant>
        <vt:i4>0</vt:i4>
      </vt:variant>
      <vt:variant>
        <vt:i4>5</vt:i4>
      </vt:variant>
      <vt:variant>
        <vt:lpwstr/>
      </vt:variant>
      <vt:variant>
        <vt:lpwstr>_Toc4531822</vt:lpwstr>
      </vt:variant>
      <vt:variant>
        <vt:i4>2162703</vt:i4>
      </vt:variant>
      <vt:variant>
        <vt:i4>110</vt:i4>
      </vt:variant>
      <vt:variant>
        <vt:i4>0</vt:i4>
      </vt:variant>
      <vt:variant>
        <vt:i4>5</vt:i4>
      </vt:variant>
      <vt:variant>
        <vt:lpwstr/>
      </vt:variant>
      <vt:variant>
        <vt:lpwstr>_Toc4531821</vt:lpwstr>
      </vt:variant>
      <vt:variant>
        <vt:i4>2162703</vt:i4>
      </vt:variant>
      <vt:variant>
        <vt:i4>104</vt:i4>
      </vt:variant>
      <vt:variant>
        <vt:i4>0</vt:i4>
      </vt:variant>
      <vt:variant>
        <vt:i4>5</vt:i4>
      </vt:variant>
      <vt:variant>
        <vt:lpwstr/>
      </vt:variant>
      <vt:variant>
        <vt:lpwstr>_Toc4531820</vt:lpwstr>
      </vt:variant>
      <vt:variant>
        <vt:i4>2228239</vt:i4>
      </vt:variant>
      <vt:variant>
        <vt:i4>98</vt:i4>
      </vt:variant>
      <vt:variant>
        <vt:i4>0</vt:i4>
      </vt:variant>
      <vt:variant>
        <vt:i4>5</vt:i4>
      </vt:variant>
      <vt:variant>
        <vt:lpwstr/>
      </vt:variant>
      <vt:variant>
        <vt:lpwstr>_Toc4531819</vt:lpwstr>
      </vt:variant>
      <vt:variant>
        <vt:i4>2228239</vt:i4>
      </vt:variant>
      <vt:variant>
        <vt:i4>92</vt:i4>
      </vt:variant>
      <vt:variant>
        <vt:i4>0</vt:i4>
      </vt:variant>
      <vt:variant>
        <vt:i4>5</vt:i4>
      </vt:variant>
      <vt:variant>
        <vt:lpwstr/>
      </vt:variant>
      <vt:variant>
        <vt:lpwstr>_Toc4531818</vt:lpwstr>
      </vt:variant>
      <vt:variant>
        <vt:i4>2228239</vt:i4>
      </vt:variant>
      <vt:variant>
        <vt:i4>86</vt:i4>
      </vt:variant>
      <vt:variant>
        <vt:i4>0</vt:i4>
      </vt:variant>
      <vt:variant>
        <vt:i4>5</vt:i4>
      </vt:variant>
      <vt:variant>
        <vt:lpwstr/>
      </vt:variant>
      <vt:variant>
        <vt:lpwstr>_Toc4531817</vt:lpwstr>
      </vt:variant>
      <vt:variant>
        <vt:i4>2228239</vt:i4>
      </vt:variant>
      <vt:variant>
        <vt:i4>80</vt:i4>
      </vt:variant>
      <vt:variant>
        <vt:i4>0</vt:i4>
      </vt:variant>
      <vt:variant>
        <vt:i4>5</vt:i4>
      </vt:variant>
      <vt:variant>
        <vt:lpwstr/>
      </vt:variant>
      <vt:variant>
        <vt:lpwstr>_Toc4531816</vt:lpwstr>
      </vt:variant>
      <vt:variant>
        <vt:i4>2228239</vt:i4>
      </vt:variant>
      <vt:variant>
        <vt:i4>74</vt:i4>
      </vt:variant>
      <vt:variant>
        <vt:i4>0</vt:i4>
      </vt:variant>
      <vt:variant>
        <vt:i4>5</vt:i4>
      </vt:variant>
      <vt:variant>
        <vt:lpwstr/>
      </vt:variant>
      <vt:variant>
        <vt:lpwstr>_Toc4531815</vt:lpwstr>
      </vt:variant>
      <vt:variant>
        <vt:i4>2228239</vt:i4>
      </vt:variant>
      <vt:variant>
        <vt:i4>68</vt:i4>
      </vt:variant>
      <vt:variant>
        <vt:i4>0</vt:i4>
      </vt:variant>
      <vt:variant>
        <vt:i4>5</vt:i4>
      </vt:variant>
      <vt:variant>
        <vt:lpwstr/>
      </vt:variant>
      <vt:variant>
        <vt:lpwstr>_Toc4531814</vt:lpwstr>
      </vt:variant>
      <vt:variant>
        <vt:i4>2228239</vt:i4>
      </vt:variant>
      <vt:variant>
        <vt:i4>62</vt:i4>
      </vt:variant>
      <vt:variant>
        <vt:i4>0</vt:i4>
      </vt:variant>
      <vt:variant>
        <vt:i4>5</vt:i4>
      </vt:variant>
      <vt:variant>
        <vt:lpwstr/>
      </vt:variant>
      <vt:variant>
        <vt:lpwstr>_Toc4531813</vt:lpwstr>
      </vt:variant>
      <vt:variant>
        <vt:i4>2228239</vt:i4>
      </vt:variant>
      <vt:variant>
        <vt:i4>56</vt:i4>
      </vt:variant>
      <vt:variant>
        <vt:i4>0</vt:i4>
      </vt:variant>
      <vt:variant>
        <vt:i4>5</vt:i4>
      </vt:variant>
      <vt:variant>
        <vt:lpwstr/>
      </vt:variant>
      <vt:variant>
        <vt:lpwstr>_Toc4531812</vt:lpwstr>
      </vt:variant>
      <vt:variant>
        <vt:i4>2228239</vt:i4>
      </vt:variant>
      <vt:variant>
        <vt:i4>50</vt:i4>
      </vt:variant>
      <vt:variant>
        <vt:i4>0</vt:i4>
      </vt:variant>
      <vt:variant>
        <vt:i4>5</vt:i4>
      </vt:variant>
      <vt:variant>
        <vt:lpwstr/>
      </vt:variant>
      <vt:variant>
        <vt:lpwstr>_Toc4531811</vt:lpwstr>
      </vt:variant>
      <vt:variant>
        <vt:i4>2228239</vt:i4>
      </vt:variant>
      <vt:variant>
        <vt:i4>44</vt:i4>
      </vt:variant>
      <vt:variant>
        <vt:i4>0</vt:i4>
      </vt:variant>
      <vt:variant>
        <vt:i4>5</vt:i4>
      </vt:variant>
      <vt:variant>
        <vt:lpwstr/>
      </vt:variant>
      <vt:variant>
        <vt:lpwstr>_Toc4531810</vt:lpwstr>
      </vt:variant>
      <vt:variant>
        <vt:i4>2293775</vt:i4>
      </vt:variant>
      <vt:variant>
        <vt:i4>38</vt:i4>
      </vt:variant>
      <vt:variant>
        <vt:i4>0</vt:i4>
      </vt:variant>
      <vt:variant>
        <vt:i4>5</vt:i4>
      </vt:variant>
      <vt:variant>
        <vt:lpwstr/>
      </vt:variant>
      <vt:variant>
        <vt:lpwstr>_Toc4531809</vt:lpwstr>
      </vt:variant>
      <vt:variant>
        <vt:i4>2293775</vt:i4>
      </vt:variant>
      <vt:variant>
        <vt:i4>32</vt:i4>
      </vt:variant>
      <vt:variant>
        <vt:i4>0</vt:i4>
      </vt:variant>
      <vt:variant>
        <vt:i4>5</vt:i4>
      </vt:variant>
      <vt:variant>
        <vt:lpwstr/>
      </vt:variant>
      <vt:variant>
        <vt:lpwstr>_Toc4531808</vt:lpwstr>
      </vt:variant>
      <vt:variant>
        <vt:i4>2293775</vt:i4>
      </vt:variant>
      <vt:variant>
        <vt:i4>26</vt:i4>
      </vt:variant>
      <vt:variant>
        <vt:i4>0</vt:i4>
      </vt:variant>
      <vt:variant>
        <vt:i4>5</vt:i4>
      </vt:variant>
      <vt:variant>
        <vt:lpwstr/>
      </vt:variant>
      <vt:variant>
        <vt:lpwstr>_Toc4531807</vt:lpwstr>
      </vt:variant>
      <vt:variant>
        <vt:i4>2293775</vt:i4>
      </vt:variant>
      <vt:variant>
        <vt:i4>20</vt:i4>
      </vt:variant>
      <vt:variant>
        <vt:i4>0</vt:i4>
      </vt:variant>
      <vt:variant>
        <vt:i4>5</vt:i4>
      </vt:variant>
      <vt:variant>
        <vt:lpwstr/>
      </vt:variant>
      <vt:variant>
        <vt:lpwstr>_Toc4531806</vt:lpwstr>
      </vt:variant>
      <vt:variant>
        <vt:i4>2293775</vt:i4>
      </vt:variant>
      <vt:variant>
        <vt:i4>14</vt:i4>
      </vt:variant>
      <vt:variant>
        <vt:i4>0</vt:i4>
      </vt:variant>
      <vt:variant>
        <vt:i4>5</vt:i4>
      </vt:variant>
      <vt:variant>
        <vt:lpwstr/>
      </vt:variant>
      <vt:variant>
        <vt:lpwstr>_Toc4531805</vt:lpwstr>
      </vt:variant>
      <vt:variant>
        <vt:i4>2293775</vt:i4>
      </vt:variant>
      <vt:variant>
        <vt:i4>8</vt:i4>
      </vt:variant>
      <vt:variant>
        <vt:i4>0</vt:i4>
      </vt:variant>
      <vt:variant>
        <vt:i4>5</vt:i4>
      </vt:variant>
      <vt:variant>
        <vt:lpwstr/>
      </vt:variant>
      <vt:variant>
        <vt:lpwstr>_Toc4531804</vt:lpwstr>
      </vt:variant>
      <vt:variant>
        <vt:i4>2293775</vt:i4>
      </vt:variant>
      <vt:variant>
        <vt:i4>2</vt:i4>
      </vt:variant>
      <vt:variant>
        <vt:i4>0</vt:i4>
      </vt:variant>
      <vt:variant>
        <vt:i4>5</vt:i4>
      </vt:variant>
      <vt:variant>
        <vt:lpwstr/>
      </vt:variant>
      <vt:variant>
        <vt:lpwstr>_Toc4531803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Агаркова Лада Владимировна</cp:lastModifiedBy>
  <cp:revision>2</cp:revision>
  <cp:lastPrinted>2019-02-05T18:52:00Z</cp:lastPrinted>
  <dcterms:created xsi:type="dcterms:W3CDTF">2025-02-24T16:10:00Z</dcterms:created>
  <dcterms:modified xsi:type="dcterms:W3CDTF">2025-02-24T16:10:00Z</dcterms:modified>
</cp:coreProperties>
</file>