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C37469" w:rsidRDefault="00997460" w:rsidP="00997460">
      <w:pPr>
        <w:spacing w:line="276" w:lineRule="auto"/>
        <w:jc w:val="right"/>
        <w:rPr>
          <w:sz w:val="32"/>
          <w:szCs w:val="32"/>
        </w:rPr>
      </w:pPr>
      <w:r w:rsidRPr="00C37469">
        <w:rPr>
          <w:sz w:val="32"/>
          <w:szCs w:val="32"/>
        </w:rPr>
        <w:t>Кут Хуми</w:t>
      </w:r>
    </w:p>
    <w:p w:rsidR="00997460" w:rsidRPr="00C37469" w:rsidRDefault="00997460" w:rsidP="00997460">
      <w:pPr>
        <w:spacing w:line="276" w:lineRule="auto"/>
        <w:jc w:val="right"/>
        <w:rPr>
          <w:sz w:val="32"/>
          <w:szCs w:val="32"/>
        </w:rPr>
      </w:pPr>
      <w:r w:rsidRPr="00C37469">
        <w:rPr>
          <w:sz w:val="32"/>
          <w:szCs w:val="32"/>
        </w:rPr>
        <w:t>Виталий Сердюк</w:t>
      </w:r>
    </w:p>
    <w:p w:rsidR="00997460" w:rsidRPr="00C37469" w:rsidRDefault="00997460" w:rsidP="00997460">
      <w:pPr>
        <w:spacing w:after="80"/>
        <w:jc w:val="center"/>
        <w:rPr>
          <w:sz w:val="40"/>
          <w:szCs w:val="40"/>
        </w:rPr>
      </w:pPr>
    </w:p>
    <w:p w:rsidR="00997460" w:rsidRPr="00C37469" w:rsidRDefault="000D1C8C" w:rsidP="00997460">
      <w:pPr>
        <w:tabs>
          <w:tab w:val="center" w:pos="5245"/>
          <w:tab w:val="right" w:pos="6689"/>
        </w:tabs>
        <w:jc w:val="center"/>
        <w:rPr>
          <w:sz w:val="32"/>
          <w:szCs w:val="32"/>
        </w:rPr>
      </w:pPr>
      <w:r>
        <w:rPr>
          <w:noProof/>
          <w:sz w:val="28"/>
          <w:szCs w:val="22"/>
          <w:lang w:eastAsia="ru-RU"/>
        </w:rPr>
        <w:drawing>
          <wp:inline distT="0" distB="0" distL="0" distR="0" wp14:anchorId="0AF502C7" wp14:editId="7478527F">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C37469" w:rsidRDefault="00997460" w:rsidP="00997460">
      <w:pPr>
        <w:jc w:val="center"/>
        <w:rPr>
          <w:sz w:val="32"/>
          <w:szCs w:val="32"/>
        </w:rPr>
      </w:pPr>
    </w:p>
    <w:p w:rsidR="00997460" w:rsidRPr="00C37469" w:rsidRDefault="00997460" w:rsidP="00997460">
      <w:pPr>
        <w:jc w:val="center"/>
        <w:rPr>
          <w:sz w:val="32"/>
          <w:szCs w:val="32"/>
        </w:rPr>
      </w:pPr>
    </w:p>
    <w:p w:rsidR="00997460" w:rsidRPr="00C37469" w:rsidRDefault="00997460" w:rsidP="00997460">
      <w:pPr>
        <w:jc w:val="center"/>
        <w:rPr>
          <w:i/>
          <w:sz w:val="36"/>
          <w:szCs w:val="36"/>
        </w:rPr>
      </w:pPr>
    </w:p>
    <w:p w:rsidR="00997460" w:rsidRPr="00C37469" w:rsidRDefault="00997460" w:rsidP="00997460">
      <w:pPr>
        <w:jc w:val="center"/>
        <w:rPr>
          <w:i/>
          <w:sz w:val="36"/>
          <w:szCs w:val="36"/>
        </w:rPr>
      </w:pPr>
    </w:p>
    <w:p w:rsidR="00997460" w:rsidRPr="00C37469" w:rsidRDefault="00777596" w:rsidP="00997460">
      <w:pPr>
        <w:jc w:val="center"/>
        <w:rPr>
          <w:i/>
          <w:sz w:val="40"/>
          <w:szCs w:val="40"/>
        </w:rPr>
      </w:pPr>
      <w:r w:rsidRPr="00094400">
        <w:rPr>
          <w:i/>
          <w:sz w:val="40"/>
          <w:szCs w:val="40"/>
        </w:rPr>
        <w:t>2</w:t>
      </w:r>
      <w:r w:rsidR="007940B8">
        <w:rPr>
          <w:i/>
          <w:sz w:val="40"/>
          <w:szCs w:val="40"/>
        </w:rPr>
        <w:t>2</w:t>
      </w:r>
      <w:r w:rsidR="00997460" w:rsidRPr="00C37469">
        <w:rPr>
          <w:i/>
          <w:sz w:val="40"/>
          <w:szCs w:val="40"/>
        </w:rPr>
        <w:t xml:space="preserve"> (0</w:t>
      </w:r>
      <w:r w:rsidR="007940B8">
        <w:rPr>
          <w:i/>
          <w:sz w:val="40"/>
          <w:szCs w:val="40"/>
        </w:rPr>
        <w:t>6</w:t>
      </w:r>
      <w:r w:rsidR="00997460" w:rsidRPr="00C37469">
        <w:rPr>
          <w:i/>
          <w:sz w:val="40"/>
          <w:szCs w:val="40"/>
        </w:rPr>
        <w:t>)</w:t>
      </w:r>
    </w:p>
    <w:p w:rsidR="00997460" w:rsidRPr="00C37469" w:rsidRDefault="00997460" w:rsidP="00997460">
      <w:pPr>
        <w:spacing w:after="80"/>
        <w:jc w:val="center"/>
        <w:rPr>
          <w:i/>
          <w:sz w:val="40"/>
          <w:szCs w:val="40"/>
        </w:rPr>
      </w:pPr>
    </w:p>
    <w:p w:rsidR="00997460" w:rsidRPr="00C37469" w:rsidRDefault="00997460" w:rsidP="00997460">
      <w:pPr>
        <w:spacing w:line="276" w:lineRule="auto"/>
        <w:jc w:val="center"/>
        <w:rPr>
          <w:i/>
          <w:sz w:val="32"/>
          <w:szCs w:val="32"/>
        </w:rPr>
      </w:pPr>
      <w:r w:rsidRPr="00C37469">
        <w:rPr>
          <w:i/>
          <w:sz w:val="32"/>
          <w:szCs w:val="32"/>
        </w:rPr>
        <w:t>Изначально Вышестоящий Синтез</w:t>
      </w:r>
    </w:p>
    <w:p w:rsidR="00997460" w:rsidRPr="00777596" w:rsidRDefault="00997460" w:rsidP="00997460">
      <w:pPr>
        <w:spacing w:after="80"/>
        <w:jc w:val="center"/>
        <w:rPr>
          <w:i/>
          <w:sz w:val="32"/>
          <w:szCs w:val="32"/>
        </w:rPr>
      </w:pPr>
      <w:r w:rsidRPr="00C37469">
        <w:rPr>
          <w:i/>
          <w:sz w:val="32"/>
          <w:szCs w:val="32"/>
        </w:rPr>
        <w:t xml:space="preserve">Совершенного </w:t>
      </w:r>
      <w:r w:rsidR="007940B8">
        <w:rPr>
          <w:i/>
          <w:sz w:val="32"/>
          <w:szCs w:val="32"/>
        </w:rPr>
        <w:t>Разум</w:t>
      </w:r>
      <w:r w:rsidR="001D7C6C">
        <w:rPr>
          <w:i/>
          <w:sz w:val="32"/>
          <w:szCs w:val="32"/>
        </w:rPr>
        <w:t>а</w:t>
      </w:r>
      <w:r w:rsidR="007940B8">
        <w:rPr>
          <w:i/>
          <w:sz w:val="32"/>
          <w:szCs w:val="32"/>
        </w:rPr>
        <w:t xml:space="preserve"> ИВ Человека</w:t>
      </w:r>
    </w:p>
    <w:p w:rsidR="00997460" w:rsidRPr="00C37469" w:rsidRDefault="00997460" w:rsidP="00997460">
      <w:pPr>
        <w:spacing w:after="80"/>
        <w:jc w:val="center"/>
        <w:rPr>
          <w:i/>
          <w:sz w:val="32"/>
          <w:szCs w:val="32"/>
        </w:rPr>
      </w:pPr>
      <w:r w:rsidRPr="00C37469">
        <w:rPr>
          <w:i/>
          <w:sz w:val="32"/>
          <w:szCs w:val="32"/>
        </w:rPr>
        <w:t xml:space="preserve">Изначально Вышестоящего </w:t>
      </w:r>
      <w:r w:rsidR="001D7C6C">
        <w:rPr>
          <w:i/>
          <w:sz w:val="32"/>
          <w:szCs w:val="32"/>
        </w:rPr>
        <w:t>Отца</w:t>
      </w: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Cs w:val="22"/>
        </w:rPr>
      </w:pPr>
      <w:r w:rsidRPr="00C37469">
        <w:rPr>
          <w:szCs w:val="22"/>
        </w:rPr>
        <w:t>1</w:t>
      </w:r>
      <w:r w:rsidR="007940B8">
        <w:rPr>
          <w:szCs w:val="22"/>
        </w:rPr>
        <w:t>6</w:t>
      </w:r>
      <w:r w:rsidRPr="00C37469">
        <w:rPr>
          <w:szCs w:val="22"/>
        </w:rPr>
        <w:t>-</w:t>
      </w:r>
      <w:r w:rsidR="007940B8">
        <w:rPr>
          <w:szCs w:val="22"/>
        </w:rPr>
        <w:t>17</w:t>
      </w:r>
      <w:r w:rsidR="001D7C6C" w:rsidRPr="00C96901">
        <w:rPr>
          <w:szCs w:val="22"/>
        </w:rPr>
        <w:t xml:space="preserve"> </w:t>
      </w:r>
      <w:r w:rsidR="007940B8">
        <w:rPr>
          <w:szCs w:val="22"/>
        </w:rPr>
        <w:t>феврал</w:t>
      </w:r>
      <w:r w:rsidRPr="00C37469">
        <w:rPr>
          <w:szCs w:val="22"/>
        </w:rPr>
        <w:t>я 201</w:t>
      </w:r>
      <w:r w:rsidR="001D7C6C">
        <w:rPr>
          <w:szCs w:val="22"/>
        </w:rPr>
        <w:t>9</w:t>
      </w:r>
      <w:r w:rsidRPr="00C37469">
        <w:rPr>
          <w:szCs w:val="22"/>
        </w:rPr>
        <w:t xml:space="preserve"> года</w:t>
      </w:r>
    </w:p>
    <w:p w:rsidR="00997460" w:rsidRPr="00C37469" w:rsidRDefault="00997460" w:rsidP="00997460">
      <w:pPr>
        <w:jc w:val="center"/>
        <w:rPr>
          <w:szCs w:val="22"/>
        </w:rPr>
      </w:pPr>
      <w:r w:rsidRPr="00C37469">
        <w:rPr>
          <w:szCs w:val="22"/>
        </w:rPr>
        <w:t>ИВДИВО 191 ВЦ, Санкт-Петербург</w:t>
      </w:r>
    </w:p>
    <w:p w:rsidR="00997460" w:rsidRPr="00C37469" w:rsidRDefault="00997460" w:rsidP="00997460">
      <w:pPr>
        <w:jc w:val="center"/>
        <w:rPr>
          <w:szCs w:val="22"/>
        </w:rPr>
      </w:pPr>
      <w:r w:rsidRPr="00C37469">
        <w:rPr>
          <w:szCs w:val="22"/>
        </w:rPr>
        <w:t>ИВДИВО 173 ВЦ, Ладога</w:t>
      </w:r>
    </w:p>
    <w:p w:rsidR="00821609" w:rsidRPr="00EC2754" w:rsidRDefault="000968E0" w:rsidP="00F87683">
      <w:pPr>
        <w:spacing w:after="80"/>
        <w:jc w:val="center"/>
        <w:rPr>
          <w:b/>
        </w:rPr>
      </w:pPr>
      <w:r w:rsidRPr="00C37469">
        <w:rPr>
          <w:lang w:eastAsia="ru-RU"/>
        </w:rPr>
        <w:br w:type="page"/>
      </w:r>
      <w:bookmarkStart w:id="0" w:name="_Toc421404086"/>
      <w:bookmarkStart w:id="1" w:name="_Toc431766363"/>
      <w:r w:rsidR="00821609" w:rsidRPr="00EC2754">
        <w:rPr>
          <w:b/>
        </w:rPr>
        <w:lastRenderedPageBreak/>
        <w:t>Изначально</w:t>
      </w:r>
      <w:r w:rsidR="00106FAA" w:rsidRPr="00EC2754">
        <w:rPr>
          <w:b/>
        </w:rPr>
        <w:t xml:space="preserve"> </w:t>
      </w:r>
      <w:r w:rsidR="00821609" w:rsidRPr="00EC2754">
        <w:rPr>
          <w:b/>
        </w:rPr>
        <w:t>Вышестоящий</w:t>
      </w:r>
      <w:r w:rsidR="00106FAA" w:rsidRPr="00EC2754">
        <w:rPr>
          <w:b/>
        </w:rPr>
        <w:t xml:space="preserve"> </w:t>
      </w:r>
      <w:r w:rsidR="00821609" w:rsidRPr="00EC2754">
        <w:rPr>
          <w:b/>
        </w:rPr>
        <w:t>Дом</w:t>
      </w:r>
      <w:r w:rsidR="00106FAA" w:rsidRPr="00EC2754">
        <w:rPr>
          <w:b/>
        </w:rPr>
        <w:t xml:space="preserve"> </w:t>
      </w:r>
      <w:r w:rsidR="00821609" w:rsidRPr="00EC2754">
        <w:rPr>
          <w:b/>
        </w:rPr>
        <w:t>Изначально</w:t>
      </w:r>
      <w:r w:rsidR="00106FAA" w:rsidRPr="00EC2754">
        <w:rPr>
          <w:b/>
        </w:rPr>
        <w:t xml:space="preserve"> </w:t>
      </w:r>
      <w:r w:rsidR="00821609" w:rsidRPr="00EC2754">
        <w:rPr>
          <w:b/>
        </w:rPr>
        <w:t>Вышестоящего</w:t>
      </w:r>
      <w:r w:rsidR="00106FAA" w:rsidRPr="00EC2754">
        <w:rPr>
          <w:b/>
        </w:rPr>
        <w:t xml:space="preserve"> </w:t>
      </w:r>
      <w:r w:rsidR="00821609" w:rsidRPr="00EC2754">
        <w:rPr>
          <w:b/>
        </w:rPr>
        <w:t>Отца</w:t>
      </w:r>
    </w:p>
    <w:p w:rsidR="00D90877" w:rsidRPr="00EC2754" w:rsidRDefault="00777596" w:rsidP="00D90877">
      <w:pPr>
        <w:pStyle w:val="a4"/>
        <w:jc w:val="center"/>
        <w:rPr>
          <w:b/>
        </w:rPr>
      </w:pPr>
      <w:r w:rsidRPr="00EC2754">
        <w:rPr>
          <w:b/>
        </w:rPr>
        <w:t>2</w:t>
      </w:r>
      <w:r w:rsidR="001D7C6C" w:rsidRPr="00EC2754">
        <w:rPr>
          <w:b/>
        </w:rPr>
        <w:t>1</w:t>
      </w:r>
      <w:r w:rsidR="00D90877" w:rsidRPr="00EC2754">
        <w:rPr>
          <w:b/>
        </w:rPr>
        <w:t xml:space="preserve"> Синтез ИВО</w:t>
      </w:r>
    </w:p>
    <w:p w:rsidR="00D90877" w:rsidRPr="00EC2754" w:rsidRDefault="00D90877" w:rsidP="00D90877">
      <w:pPr>
        <w:pStyle w:val="a4"/>
        <w:jc w:val="center"/>
      </w:pPr>
      <w:r w:rsidRPr="00EC2754">
        <w:t>ИВДИВО 191 ВЦ, Санкт-Петербург, ИВДИВО 173 ВЦ, Ладога</w:t>
      </w:r>
    </w:p>
    <w:p w:rsidR="00D90877" w:rsidRPr="00EC2754" w:rsidRDefault="00596B04" w:rsidP="00D90877">
      <w:pPr>
        <w:jc w:val="center"/>
      </w:pPr>
      <w:r>
        <w:t>16</w:t>
      </w:r>
      <w:r w:rsidR="00D90877" w:rsidRPr="00EC2754">
        <w:t>-</w:t>
      </w:r>
      <w:r>
        <w:t>17 февраля</w:t>
      </w:r>
      <w:r w:rsidR="00D90877" w:rsidRPr="00EC2754">
        <w:t xml:space="preserve"> 201</w:t>
      </w:r>
      <w:r w:rsidR="001D7C6C" w:rsidRPr="00EC2754">
        <w:t>9</w:t>
      </w:r>
    </w:p>
    <w:p w:rsidR="00821609" w:rsidRPr="00EC2754" w:rsidRDefault="00821609" w:rsidP="00821609"/>
    <w:p w:rsidR="00821609" w:rsidRPr="00EC2754" w:rsidRDefault="00821609" w:rsidP="00821609">
      <w:pPr>
        <w:jc w:val="center"/>
        <w:rPr>
          <w:b/>
        </w:rPr>
      </w:pPr>
      <w:r w:rsidRPr="00EC2754">
        <w:rPr>
          <w:b/>
        </w:rPr>
        <w:t>Содержание</w:t>
      </w:r>
    </w:p>
    <w:p w:rsidR="00903368" w:rsidRPr="00EC2754" w:rsidRDefault="00903368" w:rsidP="00BE0B19"/>
    <w:p w:rsidR="00851370" w:rsidRDefault="000D04AC">
      <w:pPr>
        <w:pStyle w:val="11"/>
        <w:rPr>
          <w:rFonts w:asciiTheme="minorHAnsi" w:eastAsiaTheme="minorEastAsia" w:hAnsiTheme="minorHAnsi" w:cstheme="minorBidi"/>
          <w:b w:val="0"/>
          <w:bCs w:val="0"/>
          <w:iCs w:val="0"/>
          <w:szCs w:val="22"/>
          <w:lang w:eastAsia="ru-RU"/>
        </w:rPr>
      </w:pPr>
      <w:r w:rsidRPr="00EC2754">
        <w:rPr>
          <w:sz w:val="24"/>
        </w:rPr>
        <w:fldChar w:fldCharType="begin"/>
      </w:r>
      <w:r w:rsidR="00271C31" w:rsidRPr="00EC2754">
        <w:rPr>
          <w:sz w:val="24"/>
        </w:rPr>
        <w:instrText xml:space="preserve"> TOC \o "1-2" \h \z \u </w:instrText>
      </w:r>
      <w:r w:rsidRPr="00EC2754">
        <w:rPr>
          <w:sz w:val="24"/>
        </w:rPr>
        <w:fldChar w:fldCharType="separate"/>
      </w:r>
      <w:hyperlink w:anchor="_Toc191315532" w:history="1">
        <w:r w:rsidR="00851370" w:rsidRPr="00CD08B8">
          <w:rPr>
            <w:rStyle w:val="ab"/>
          </w:rPr>
          <w:t>1 день 1 часть</w:t>
        </w:r>
        <w:r w:rsidR="00851370">
          <w:rPr>
            <w:webHidden/>
          </w:rPr>
          <w:tab/>
        </w:r>
        <w:r w:rsidR="00851370">
          <w:rPr>
            <w:webHidden/>
          </w:rPr>
          <w:fldChar w:fldCharType="begin"/>
        </w:r>
        <w:r w:rsidR="00851370">
          <w:rPr>
            <w:webHidden/>
          </w:rPr>
          <w:instrText xml:space="preserve"> PAGEREF _Toc191315532 \h </w:instrText>
        </w:r>
        <w:r w:rsidR="00851370">
          <w:rPr>
            <w:webHidden/>
          </w:rPr>
        </w:r>
        <w:r w:rsidR="00851370">
          <w:rPr>
            <w:webHidden/>
          </w:rPr>
          <w:fldChar w:fldCharType="separate"/>
        </w:r>
        <w:r w:rsidR="00851370">
          <w:rPr>
            <w:webHidden/>
          </w:rPr>
          <w:t>4</w:t>
        </w:r>
        <w:r w:rsidR="00851370">
          <w:rPr>
            <w:webHidden/>
          </w:rPr>
          <w:fldChar w:fldCharType="end"/>
        </w:r>
      </w:hyperlink>
    </w:p>
    <w:p w:rsidR="00851370" w:rsidRDefault="00851370">
      <w:pPr>
        <w:pStyle w:val="21"/>
        <w:rPr>
          <w:rStyle w:val="ab"/>
        </w:rPr>
      </w:pPr>
    </w:p>
    <w:p w:rsidR="00851370" w:rsidRDefault="00851370">
      <w:pPr>
        <w:pStyle w:val="21"/>
        <w:rPr>
          <w:rFonts w:asciiTheme="minorHAnsi" w:eastAsiaTheme="minorEastAsia" w:hAnsiTheme="minorHAnsi" w:cstheme="minorBidi"/>
          <w:szCs w:val="22"/>
          <w:lang w:eastAsia="ru-RU" w:bidi="ar-SA"/>
        </w:rPr>
      </w:pPr>
      <w:hyperlink w:anchor="_Toc191315533" w:history="1">
        <w:r w:rsidRPr="00CD08B8">
          <w:rPr>
            <w:rStyle w:val="ab"/>
          </w:rPr>
          <w:t>Лебедь, Рак и Щука. Наслоения представлений о Разуме</w:t>
        </w:r>
        <w:r>
          <w:rPr>
            <w:webHidden/>
          </w:rPr>
          <w:tab/>
        </w:r>
        <w:r>
          <w:rPr>
            <w:webHidden/>
          </w:rPr>
          <w:fldChar w:fldCharType="begin"/>
        </w:r>
        <w:r>
          <w:rPr>
            <w:webHidden/>
          </w:rPr>
          <w:instrText xml:space="preserve"> PAGEREF _Toc191315533 \h </w:instrText>
        </w:r>
        <w:r>
          <w:rPr>
            <w:webHidden/>
          </w:rPr>
        </w:r>
        <w:r>
          <w:rPr>
            <w:webHidden/>
          </w:rPr>
          <w:fldChar w:fldCharType="separate"/>
        </w:r>
        <w:r>
          <w:rPr>
            <w:webHidden/>
          </w:rPr>
          <w:t>4</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4" w:history="1">
        <w:r w:rsidRPr="00CD08B8">
          <w:rPr>
            <w:rStyle w:val="ab"/>
          </w:rPr>
          <w:t>Различение: Ум, Разум, Сознание, Интеллект. Политическая ситуация</w:t>
        </w:r>
        <w:r>
          <w:rPr>
            <w:webHidden/>
          </w:rPr>
          <w:tab/>
        </w:r>
        <w:r>
          <w:rPr>
            <w:webHidden/>
          </w:rPr>
          <w:fldChar w:fldCharType="begin"/>
        </w:r>
        <w:r>
          <w:rPr>
            <w:webHidden/>
          </w:rPr>
          <w:instrText xml:space="preserve"> PAGEREF _Toc191315534 \h </w:instrText>
        </w:r>
        <w:r>
          <w:rPr>
            <w:webHidden/>
          </w:rPr>
        </w:r>
        <w:r>
          <w:rPr>
            <w:webHidden/>
          </w:rPr>
          <w:fldChar w:fldCharType="separate"/>
        </w:r>
        <w:r>
          <w:rPr>
            <w:webHidden/>
          </w:rPr>
          <w:t>5</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5" w:history="1">
        <w:r w:rsidRPr="00CD08B8">
          <w:rPr>
            <w:rStyle w:val="ab"/>
          </w:rPr>
          <w:t>64 вида материи. Расширение Разума на 64 вида материи</w:t>
        </w:r>
        <w:r>
          <w:rPr>
            <w:webHidden/>
          </w:rPr>
          <w:tab/>
        </w:r>
        <w:r>
          <w:rPr>
            <w:webHidden/>
          </w:rPr>
          <w:fldChar w:fldCharType="begin"/>
        </w:r>
        <w:r>
          <w:rPr>
            <w:webHidden/>
          </w:rPr>
          <w:instrText xml:space="preserve"> PAGEREF _Toc191315535 \h </w:instrText>
        </w:r>
        <w:r>
          <w:rPr>
            <w:webHidden/>
          </w:rPr>
        </w:r>
        <w:r>
          <w:rPr>
            <w:webHidden/>
          </w:rPr>
          <w:fldChar w:fldCharType="separate"/>
        </w:r>
        <w:r>
          <w:rPr>
            <w:webHidden/>
          </w:rPr>
          <w:t>11</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6" w:history="1">
        <w:r w:rsidRPr="00CD08B8">
          <w:rPr>
            <w:rStyle w:val="ab"/>
          </w:rPr>
          <w:t>Тест Разума</w:t>
        </w:r>
        <w:r>
          <w:rPr>
            <w:webHidden/>
          </w:rPr>
          <w:tab/>
        </w:r>
        <w:r>
          <w:rPr>
            <w:webHidden/>
          </w:rPr>
          <w:fldChar w:fldCharType="begin"/>
        </w:r>
        <w:r>
          <w:rPr>
            <w:webHidden/>
          </w:rPr>
          <w:instrText xml:space="preserve"> PAGEREF _Toc191315536 \h </w:instrText>
        </w:r>
        <w:r>
          <w:rPr>
            <w:webHidden/>
          </w:rPr>
        </w:r>
        <w:r>
          <w:rPr>
            <w:webHidden/>
          </w:rPr>
          <w:fldChar w:fldCharType="separate"/>
        </w:r>
        <w:r>
          <w:rPr>
            <w:webHidden/>
          </w:rPr>
          <w:t>13</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7" w:history="1">
        <w:r w:rsidRPr="00851370">
          <w:rPr>
            <w:rStyle w:val="ab"/>
            <w:b/>
          </w:rPr>
          <w:t>Практика 1.</w:t>
        </w:r>
        <w:r w:rsidRPr="00CD08B8">
          <w:rPr>
            <w:rStyle w:val="ab"/>
          </w:rPr>
          <w:t xml:space="preserve"> Первостяжание. Новый Разум Изначально Вышестоящего Отца 64 видами материи, в каждом из которых 256 типов материи</w:t>
        </w:r>
        <w:r>
          <w:rPr>
            <w:webHidden/>
          </w:rPr>
          <w:tab/>
        </w:r>
        <w:r>
          <w:rPr>
            <w:webHidden/>
          </w:rPr>
          <w:fldChar w:fldCharType="begin"/>
        </w:r>
        <w:r>
          <w:rPr>
            <w:webHidden/>
          </w:rPr>
          <w:instrText xml:space="preserve"> PAGEREF _Toc191315537 \h </w:instrText>
        </w:r>
        <w:r>
          <w:rPr>
            <w:webHidden/>
          </w:rPr>
        </w:r>
        <w:r>
          <w:rPr>
            <w:webHidden/>
          </w:rPr>
          <w:fldChar w:fldCharType="separate"/>
        </w:r>
        <w:r>
          <w:rPr>
            <w:webHidden/>
          </w:rPr>
          <w:t>15</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8" w:history="1">
        <w:r w:rsidRPr="00CD08B8">
          <w:rPr>
            <w:rStyle w:val="ab"/>
          </w:rPr>
          <w:t>Что такое Разум?</w:t>
        </w:r>
        <w:r>
          <w:rPr>
            <w:webHidden/>
          </w:rPr>
          <w:tab/>
        </w:r>
        <w:r>
          <w:rPr>
            <w:webHidden/>
          </w:rPr>
          <w:fldChar w:fldCharType="begin"/>
        </w:r>
        <w:r>
          <w:rPr>
            <w:webHidden/>
          </w:rPr>
          <w:instrText xml:space="preserve"> PAGEREF _Toc191315538 \h </w:instrText>
        </w:r>
        <w:r>
          <w:rPr>
            <w:webHidden/>
          </w:rPr>
        </w:r>
        <w:r>
          <w:rPr>
            <w:webHidden/>
          </w:rPr>
          <w:fldChar w:fldCharType="separate"/>
        </w:r>
        <w:r>
          <w:rPr>
            <w:webHidden/>
          </w:rPr>
          <w:t>16</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39" w:history="1">
        <w:r w:rsidRPr="00CD08B8">
          <w:rPr>
            <w:rStyle w:val="ab"/>
          </w:rPr>
          <w:t>Задачи Разума. Погружение – расширение базы материи в нас</w:t>
        </w:r>
        <w:r>
          <w:rPr>
            <w:webHidden/>
          </w:rPr>
          <w:tab/>
        </w:r>
        <w:r>
          <w:rPr>
            <w:webHidden/>
          </w:rPr>
          <w:fldChar w:fldCharType="begin"/>
        </w:r>
        <w:r>
          <w:rPr>
            <w:webHidden/>
          </w:rPr>
          <w:instrText xml:space="preserve"> PAGEREF _Toc191315539 \h </w:instrText>
        </w:r>
        <w:r>
          <w:rPr>
            <w:webHidden/>
          </w:rPr>
        </w:r>
        <w:r>
          <w:rPr>
            <w:webHidden/>
          </w:rPr>
          <w:fldChar w:fldCharType="separate"/>
        </w:r>
        <w:r>
          <w:rPr>
            <w:webHidden/>
          </w:rPr>
          <w:t>17</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0" w:history="1">
        <w:r w:rsidRPr="00CD08B8">
          <w:rPr>
            <w:rStyle w:val="ab"/>
          </w:rPr>
          <w:t>Базовый стандартный Разум</w:t>
        </w:r>
        <w:r>
          <w:rPr>
            <w:webHidden/>
          </w:rPr>
          <w:tab/>
        </w:r>
        <w:r>
          <w:rPr>
            <w:webHidden/>
          </w:rPr>
          <w:fldChar w:fldCharType="begin"/>
        </w:r>
        <w:r>
          <w:rPr>
            <w:webHidden/>
          </w:rPr>
          <w:instrText xml:space="preserve"> PAGEREF _Toc191315540 \h </w:instrText>
        </w:r>
        <w:r>
          <w:rPr>
            <w:webHidden/>
          </w:rPr>
        </w:r>
        <w:r>
          <w:rPr>
            <w:webHidden/>
          </w:rPr>
          <w:fldChar w:fldCharType="separate"/>
        </w:r>
        <w:r>
          <w:rPr>
            <w:webHidden/>
          </w:rPr>
          <w:t>18</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1" w:history="1">
        <w:r w:rsidRPr="00CD08B8">
          <w:rPr>
            <w:rStyle w:val="ab"/>
          </w:rPr>
          <w:t>Типы материи</w:t>
        </w:r>
        <w:r>
          <w:rPr>
            <w:webHidden/>
          </w:rPr>
          <w:tab/>
        </w:r>
        <w:r>
          <w:rPr>
            <w:webHidden/>
          </w:rPr>
          <w:fldChar w:fldCharType="begin"/>
        </w:r>
        <w:r>
          <w:rPr>
            <w:webHidden/>
          </w:rPr>
          <w:instrText xml:space="preserve"> PAGEREF _Toc191315541 \h </w:instrText>
        </w:r>
        <w:r>
          <w:rPr>
            <w:webHidden/>
          </w:rPr>
        </w:r>
        <w:r>
          <w:rPr>
            <w:webHidden/>
          </w:rPr>
          <w:fldChar w:fldCharType="separate"/>
        </w:r>
        <w:r>
          <w:rPr>
            <w:webHidden/>
          </w:rPr>
          <w:t>21</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2" w:history="1">
        <w:r w:rsidRPr="00CD08B8">
          <w:rPr>
            <w:rStyle w:val="ab"/>
          </w:rPr>
          <w:t>Кали-юга</w:t>
        </w:r>
        <w:r>
          <w:rPr>
            <w:webHidden/>
          </w:rPr>
          <w:tab/>
        </w:r>
        <w:r>
          <w:rPr>
            <w:webHidden/>
          </w:rPr>
          <w:fldChar w:fldCharType="begin"/>
        </w:r>
        <w:r>
          <w:rPr>
            <w:webHidden/>
          </w:rPr>
          <w:instrText xml:space="preserve"> PAGEREF _Toc191315542 \h </w:instrText>
        </w:r>
        <w:r>
          <w:rPr>
            <w:webHidden/>
          </w:rPr>
        </w:r>
        <w:r>
          <w:rPr>
            <w:webHidden/>
          </w:rPr>
          <w:fldChar w:fldCharType="separate"/>
        </w:r>
        <w:r>
          <w:rPr>
            <w:webHidden/>
          </w:rPr>
          <w:t>23</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3" w:history="1">
        <w:r w:rsidRPr="00851370">
          <w:rPr>
            <w:rStyle w:val="ab"/>
            <w:b/>
          </w:rPr>
          <w:t>Практика 2.</w:t>
        </w:r>
        <w:r w:rsidRPr="00CD08B8">
          <w:rPr>
            <w:rStyle w:val="ab"/>
          </w:rPr>
          <w:t xml:space="preserve"> Стяжание явления 16384 типов материи явления 64 видов материи 256 типами материи эталонно. Преображение Разума на концентрацию Метагалактики ФА в целом. Стяжание 16384 видов Огня Разума ИВО</w:t>
        </w:r>
        <w:r>
          <w:rPr>
            <w:webHidden/>
          </w:rPr>
          <w:tab/>
        </w:r>
        <w:r>
          <w:rPr>
            <w:webHidden/>
          </w:rPr>
          <w:fldChar w:fldCharType="begin"/>
        </w:r>
        <w:r>
          <w:rPr>
            <w:webHidden/>
          </w:rPr>
          <w:instrText xml:space="preserve"> PAGEREF _Toc191315543 \h </w:instrText>
        </w:r>
        <w:r>
          <w:rPr>
            <w:webHidden/>
          </w:rPr>
        </w:r>
        <w:r>
          <w:rPr>
            <w:webHidden/>
          </w:rPr>
          <w:fldChar w:fldCharType="separate"/>
        </w:r>
        <w:r>
          <w:rPr>
            <w:webHidden/>
          </w:rPr>
          <w:t>25</w:t>
        </w:r>
        <w:r>
          <w:rPr>
            <w:webHidden/>
          </w:rPr>
          <w:fldChar w:fldCharType="end"/>
        </w:r>
      </w:hyperlink>
    </w:p>
    <w:p w:rsidR="00851370" w:rsidRDefault="00851370">
      <w:pPr>
        <w:pStyle w:val="11"/>
        <w:rPr>
          <w:rStyle w:val="ab"/>
        </w:rPr>
      </w:pPr>
    </w:p>
    <w:p w:rsidR="00851370" w:rsidRDefault="00851370">
      <w:pPr>
        <w:pStyle w:val="11"/>
        <w:rPr>
          <w:rFonts w:asciiTheme="minorHAnsi" w:eastAsiaTheme="minorEastAsia" w:hAnsiTheme="minorHAnsi" w:cstheme="minorBidi"/>
          <w:b w:val="0"/>
          <w:bCs w:val="0"/>
          <w:iCs w:val="0"/>
          <w:szCs w:val="22"/>
          <w:lang w:eastAsia="ru-RU"/>
        </w:rPr>
      </w:pPr>
      <w:hyperlink w:anchor="_Toc191315544" w:history="1">
        <w:r w:rsidRPr="00CD08B8">
          <w:rPr>
            <w:rStyle w:val="ab"/>
          </w:rPr>
          <w:t>1 день 2 часть</w:t>
        </w:r>
        <w:r>
          <w:rPr>
            <w:webHidden/>
          </w:rPr>
          <w:tab/>
        </w:r>
        <w:r>
          <w:rPr>
            <w:webHidden/>
          </w:rPr>
          <w:fldChar w:fldCharType="begin"/>
        </w:r>
        <w:r>
          <w:rPr>
            <w:webHidden/>
          </w:rPr>
          <w:instrText xml:space="preserve"> PAGEREF _Toc191315544 \h </w:instrText>
        </w:r>
        <w:r>
          <w:rPr>
            <w:webHidden/>
          </w:rPr>
        </w:r>
        <w:r>
          <w:rPr>
            <w:webHidden/>
          </w:rPr>
          <w:fldChar w:fldCharType="separate"/>
        </w:r>
        <w:r>
          <w:rPr>
            <w:webHidden/>
          </w:rPr>
          <w:t>28</w:t>
        </w:r>
        <w:r>
          <w:rPr>
            <w:webHidden/>
          </w:rPr>
          <w:fldChar w:fldCharType="end"/>
        </w:r>
      </w:hyperlink>
    </w:p>
    <w:p w:rsidR="00851370" w:rsidRDefault="00851370">
      <w:pPr>
        <w:pStyle w:val="21"/>
        <w:rPr>
          <w:rStyle w:val="ab"/>
        </w:rPr>
      </w:pPr>
    </w:p>
    <w:p w:rsidR="00851370" w:rsidRDefault="00851370">
      <w:pPr>
        <w:pStyle w:val="21"/>
        <w:rPr>
          <w:rFonts w:asciiTheme="minorHAnsi" w:eastAsiaTheme="minorEastAsia" w:hAnsiTheme="minorHAnsi" w:cstheme="minorBidi"/>
          <w:szCs w:val="22"/>
          <w:lang w:eastAsia="ru-RU" w:bidi="ar-SA"/>
        </w:rPr>
      </w:pPr>
      <w:hyperlink w:anchor="_Toc191315545" w:history="1">
        <w:r w:rsidRPr="00CD08B8">
          <w:rPr>
            <w:rStyle w:val="ab"/>
          </w:rPr>
          <w:t>Виды и типы материи – схема</w:t>
        </w:r>
        <w:r>
          <w:rPr>
            <w:webHidden/>
          </w:rPr>
          <w:tab/>
        </w:r>
        <w:r>
          <w:rPr>
            <w:webHidden/>
          </w:rPr>
          <w:fldChar w:fldCharType="begin"/>
        </w:r>
        <w:r>
          <w:rPr>
            <w:webHidden/>
          </w:rPr>
          <w:instrText xml:space="preserve"> PAGEREF _Toc191315545 \h </w:instrText>
        </w:r>
        <w:r>
          <w:rPr>
            <w:webHidden/>
          </w:rPr>
        </w:r>
        <w:r>
          <w:rPr>
            <w:webHidden/>
          </w:rPr>
          <w:fldChar w:fldCharType="separate"/>
        </w:r>
        <w:r>
          <w:rPr>
            <w:webHidden/>
          </w:rPr>
          <w:t>28</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6" w:history="1">
        <w:r w:rsidRPr="00CD08B8">
          <w:rPr>
            <w:rStyle w:val="ab"/>
          </w:rPr>
          <w:t>Исторические примеры восприятий видов материи</w:t>
        </w:r>
        <w:r>
          <w:rPr>
            <w:webHidden/>
          </w:rPr>
          <w:tab/>
        </w:r>
        <w:r>
          <w:rPr>
            <w:webHidden/>
          </w:rPr>
          <w:fldChar w:fldCharType="begin"/>
        </w:r>
        <w:r>
          <w:rPr>
            <w:webHidden/>
          </w:rPr>
          <w:instrText xml:space="preserve"> PAGEREF _Toc191315546 \h </w:instrText>
        </w:r>
        <w:r>
          <w:rPr>
            <w:webHidden/>
          </w:rPr>
        </w:r>
        <w:r>
          <w:rPr>
            <w:webHidden/>
          </w:rPr>
          <w:fldChar w:fldCharType="separate"/>
        </w:r>
        <w:r>
          <w:rPr>
            <w:webHidden/>
          </w:rPr>
          <w:t>29</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7" w:history="1">
        <w:r w:rsidRPr="00CD08B8">
          <w:rPr>
            <w:rStyle w:val="ab"/>
          </w:rPr>
          <w:t>Глубина явления: Разум Посвящённого, Служащего и далее</w:t>
        </w:r>
        <w:r>
          <w:rPr>
            <w:webHidden/>
          </w:rPr>
          <w:tab/>
        </w:r>
        <w:r>
          <w:rPr>
            <w:webHidden/>
          </w:rPr>
          <w:fldChar w:fldCharType="begin"/>
        </w:r>
        <w:r>
          <w:rPr>
            <w:webHidden/>
          </w:rPr>
          <w:instrText xml:space="preserve"> PAGEREF _Toc191315547 \h </w:instrText>
        </w:r>
        <w:r>
          <w:rPr>
            <w:webHidden/>
          </w:rPr>
        </w:r>
        <w:r>
          <w:rPr>
            <w:webHidden/>
          </w:rPr>
          <w:fldChar w:fldCharType="separate"/>
        </w:r>
        <w:r>
          <w:rPr>
            <w:webHidden/>
          </w:rPr>
          <w:t>33</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8" w:history="1">
        <w:r w:rsidRPr="00851370">
          <w:rPr>
            <w:rStyle w:val="ab"/>
            <w:b/>
          </w:rPr>
          <w:t>Практика 3.</w:t>
        </w:r>
        <w:r w:rsidRPr="00CD08B8">
          <w:rPr>
            <w:rStyle w:val="ab"/>
          </w:rPr>
          <w:t xml:space="preserve"> Стяжание семи Разумов – Посвящённого, Служащего, Ипостаси, Учителя, Владыки, Аватара, Отца. Стяжание Однородного Огня Разума Высокой Цельности каждого из нас. Стяжание восьмеричного Источника Разума ИВО в центровке Разума каждого из нас синтезом восьми ивдивных Жизней</w:t>
        </w:r>
        <w:r>
          <w:rPr>
            <w:webHidden/>
          </w:rPr>
          <w:tab/>
        </w:r>
        <w:r>
          <w:rPr>
            <w:webHidden/>
          </w:rPr>
          <w:fldChar w:fldCharType="begin"/>
        </w:r>
        <w:r>
          <w:rPr>
            <w:webHidden/>
          </w:rPr>
          <w:instrText xml:space="preserve"> PAGEREF _Toc191315548 \h </w:instrText>
        </w:r>
        <w:r>
          <w:rPr>
            <w:webHidden/>
          </w:rPr>
        </w:r>
        <w:r>
          <w:rPr>
            <w:webHidden/>
          </w:rPr>
          <w:fldChar w:fldCharType="separate"/>
        </w:r>
        <w:r>
          <w:rPr>
            <w:webHidden/>
          </w:rPr>
          <w:t>34</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49" w:history="1">
        <w:r w:rsidRPr="00CD08B8">
          <w:rPr>
            <w:rStyle w:val="ab"/>
          </w:rPr>
          <w:t>Однородный Огонь в Разуме. Многополярный мир на Планете</w:t>
        </w:r>
        <w:r>
          <w:rPr>
            <w:webHidden/>
          </w:rPr>
          <w:tab/>
        </w:r>
        <w:r>
          <w:rPr>
            <w:webHidden/>
          </w:rPr>
          <w:fldChar w:fldCharType="begin"/>
        </w:r>
        <w:r>
          <w:rPr>
            <w:webHidden/>
          </w:rPr>
          <w:instrText xml:space="preserve"> PAGEREF _Toc191315549 \h </w:instrText>
        </w:r>
        <w:r>
          <w:rPr>
            <w:webHidden/>
          </w:rPr>
        </w:r>
        <w:r>
          <w:rPr>
            <w:webHidden/>
          </w:rPr>
          <w:fldChar w:fldCharType="separate"/>
        </w:r>
        <w:r>
          <w:rPr>
            <w:webHidden/>
          </w:rPr>
          <w:t>36</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0" w:history="1">
        <w:r w:rsidRPr="00CD08B8">
          <w:rPr>
            <w:rStyle w:val="ab"/>
          </w:rPr>
          <w:t>Эволюции Разума</w:t>
        </w:r>
        <w:r>
          <w:rPr>
            <w:webHidden/>
          </w:rPr>
          <w:tab/>
        </w:r>
        <w:r>
          <w:rPr>
            <w:webHidden/>
          </w:rPr>
          <w:fldChar w:fldCharType="begin"/>
        </w:r>
        <w:r>
          <w:rPr>
            <w:webHidden/>
          </w:rPr>
          <w:instrText xml:space="preserve"> PAGEREF _Toc191315550 \h </w:instrText>
        </w:r>
        <w:r>
          <w:rPr>
            <w:webHidden/>
          </w:rPr>
        </w:r>
        <w:r>
          <w:rPr>
            <w:webHidden/>
          </w:rPr>
          <w:fldChar w:fldCharType="separate"/>
        </w:r>
        <w:r>
          <w:rPr>
            <w:webHidden/>
          </w:rPr>
          <w:t>40</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1" w:history="1">
        <w:r w:rsidRPr="00851370">
          <w:rPr>
            <w:rStyle w:val="ab"/>
            <w:b/>
          </w:rPr>
          <w:t xml:space="preserve">Практика 4. </w:t>
        </w:r>
        <w:r w:rsidRPr="00CD08B8">
          <w:rPr>
            <w:rStyle w:val="ab"/>
          </w:rPr>
          <w:t>Стяжание Эталонного Разума 54-й Высокой Цельности синтеза 256 Эталонных Частей ИВ Отца. Стяжание Эволюционной Силы Разума синтеза 16 Эволюций цельностью однородной Эволюционной Силы Разума ИВ Отца</w:t>
        </w:r>
        <w:r>
          <w:rPr>
            <w:webHidden/>
          </w:rPr>
          <w:tab/>
        </w:r>
        <w:r>
          <w:rPr>
            <w:webHidden/>
          </w:rPr>
          <w:fldChar w:fldCharType="begin"/>
        </w:r>
        <w:r>
          <w:rPr>
            <w:webHidden/>
          </w:rPr>
          <w:instrText xml:space="preserve"> PAGEREF _Toc191315551 \h </w:instrText>
        </w:r>
        <w:r>
          <w:rPr>
            <w:webHidden/>
          </w:rPr>
        </w:r>
        <w:r>
          <w:rPr>
            <w:webHidden/>
          </w:rPr>
          <w:fldChar w:fldCharType="separate"/>
        </w:r>
        <w:r>
          <w:rPr>
            <w:webHidden/>
          </w:rPr>
          <w:t>42</w:t>
        </w:r>
        <w:r>
          <w:rPr>
            <w:webHidden/>
          </w:rPr>
          <w:fldChar w:fldCharType="end"/>
        </w:r>
      </w:hyperlink>
    </w:p>
    <w:p w:rsidR="00851370" w:rsidRDefault="00851370">
      <w:pPr>
        <w:pStyle w:val="11"/>
        <w:rPr>
          <w:rStyle w:val="ab"/>
        </w:rPr>
      </w:pPr>
    </w:p>
    <w:p w:rsidR="00851370" w:rsidRDefault="00851370">
      <w:pPr>
        <w:pStyle w:val="11"/>
        <w:rPr>
          <w:rFonts w:asciiTheme="minorHAnsi" w:eastAsiaTheme="minorEastAsia" w:hAnsiTheme="minorHAnsi" w:cstheme="minorBidi"/>
          <w:b w:val="0"/>
          <w:bCs w:val="0"/>
          <w:iCs w:val="0"/>
          <w:szCs w:val="22"/>
          <w:lang w:eastAsia="ru-RU"/>
        </w:rPr>
      </w:pPr>
      <w:hyperlink w:anchor="_Toc191315552" w:history="1">
        <w:r w:rsidRPr="00CD08B8">
          <w:rPr>
            <w:rStyle w:val="ab"/>
          </w:rPr>
          <w:t>2 день 1 часть</w:t>
        </w:r>
        <w:r>
          <w:rPr>
            <w:webHidden/>
          </w:rPr>
          <w:tab/>
        </w:r>
        <w:r>
          <w:rPr>
            <w:webHidden/>
          </w:rPr>
          <w:fldChar w:fldCharType="begin"/>
        </w:r>
        <w:r>
          <w:rPr>
            <w:webHidden/>
          </w:rPr>
          <w:instrText xml:space="preserve"> PAGEREF _Toc191315552 \h </w:instrText>
        </w:r>
        <w:r>
          <w:rPr>
            <w:webHidden/>
          </w:rPr>
        </w:r>
        <w:r>
          <w:rPr>
            <w:webHidden/>
          </w:rPr>
          <w:fldChar w:fldCharType="separate"/>
        </w:r>
        <w:r>
          <w:rPr>
            <w:webHidden/>
          </w:rPr>
          <w:t>44</w:t>
        </w:r>
        <w:r>
          <w:rPr>
            <w:webHidden/>
          </w:rPr>
          <w:fldChar w:fldCharType="end"/>
        </w:r>
      </w:hyperlink>
    </w:p>
    <w:p w:rsidR="00851370" w:rsidRDefault="00851370">
      <w:pPr>
        <w:pStyle w:val="21"/>
        <w:rPr>
          <w:rStyle w:val="ab"/>
        </w:rPr>
      </w:pPr>
    </w:p>
    <w:p w:rsidR="00851370" w:rsidRDefault="00851370">
      <w:pPr>
        <w:pStyle w:val="21"/>
        <w:rPr>
          <w:rFonts w:asciiTheme="minorHAnsi" w:eastAsiaTheme="minorEastAsia" w:hAnsiTheme="minorHAnsi" w:cstheme="minorBidi"/>
          <w:szCs w:val="22"/>
          <w:lang w:eastAsia="ru-RU" w:bidi="ar-SA"/>
        </w:rPr>
      </w:pPr>
      <w:hyperlink w:anchor="_Toc191315553" w:history="1">
        <w:r w:rsidRPr="00CD08B8">
          <w:rPr>
            <w:rStyle w:val="ab"/>
          </w:rPr>
          <w:t>Ночная подготовка у Аватар-Ипостаси Владыка. Экспрессия Разума</w:t>
        </w:r>
        <w:r>
          <w:rPr>
            <w:webHidden/>
          </w:rPr>
          <w:tab/>
        </w:r>
        <w:r>
          <w:rPr>
            <w:webHidden/>
          </w:rPr>
          <w:fldChar w:fldCharType="begin"/>
        </w:r>
        <w:r>
          <w:rPr>
            <w:webHidden/>
          </w:rPr>
          <w:instrText xml:space="preserve"> PAGEREF _Toc191315553 \h </w:instrText>
        </w:r>
        <w:r>
          <w:rPr>
            <w:webHidden/>
          </w:rPr>
        </w:r>
        <w:r>
          <w:rPr>
            <w:webHidden/>
          </w:rPr>
          <w:fldChar w:fldCharType="separate"/>
        </w:r>
        <w:r>
          <w:rPr>
            <w:webHidden/>
          </w:rPr>
          <w:t>45</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4" w:history="1">
        <w:r w:rsidRPr="00CD08B8">
          <w:rPr>
            <w:rStyle w:val="ab"/>
          </w:rPr>
          <w:t>Подготовка: Книги Жизни у Аватаров Синтеза Мории и Свет</w:t>
        </w:r>
        <w:r>
          <w:rPr>
            <w:webHidden/>
          </w:rPr>
          <w:tab/>
        </w:r>
        <w:r>
          <w:rPr>
            <w:webHidden/>
          </w:rPr>
          <w:fldChar w:fldCharType="begin"/>
        </w:r>
        <w:r>
          <w:rPr>
            <w:webHidden/>
          </w:rPr>
          <w:instrText xml:space="preserve"> PAGEREF _Toc191315554 \h </w:instrText>
        </w:r>
        <w:r>
          <w:rPr>
            <w:webHidden/>
          </w:rPr>
        </w:r>
        <w:r>
          <w:rPr>
            <w:webHidden/>
          </w:rPr>
          <w:fldChar w:fldCharType="separate"/>
        </w:r>
        <w:r>
          <w:rPr>
            <w:webHidden/>
          </w:rPr>
          <w:t>47</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5" w:history="1">
        <w:r w:rsidRPr="00851370">
          <w:rPr>
            <w:rStyle w:val="ab"/>
            <w:b/>
          </w:rPr>
          <w:t xml:space="preserve">Практика 5. </w:t>
        </w:r>
        <w:r w:rsidRPr="00CD08B8">
          <w:rPr>
            <w:rStyle w:val="ab"/>
          </w:rPr>
          <w:t>Восемь Книг Жизней от Человека до Отца в зале ИВАС Мории. Стяжание у ИВ Владыки ИВО 8 видов Мудрости ИВО 8 видов Жизни</w:t>
        </w:r>
        <w:r>
          <w:rPr>
            <w:webHidden/>
          </w:rPr>
          <w:tab/>
        </w:r>
        <w:r>
          <w:rPr>
            <w:webHidden/>
          </w:rPr>
          <w:fldChar w:fldCharType="begin"/>
        </w:r>
        <w:r>
          <w:rPr>
            <w:webHidden/>
          </w:rPr>
          <w:instrText xml:space="preserve"> PAGEREF _Toc191315555 \h </w:instrText>
        </w:r>
        <w:r>
          <w:rPr>
            <w:webHidden/>
          </w:rPr>
        </w:r>
        <w:r>
          <w:rPr>
            <w:webHidden/>
          </w:rPr>
          <w:fldChar w:fldCharType="separate"/>
        </w:r>
        <w:r>
          <w:rPr>
            <w:webHidden/>
          </w:rPr>
          <w:t>52</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6" w:history="1">
        <w:r w:rsidRPr="00CD08B8">
          <w:rPr>
            <w:rStyle w:val="ab"/>
          </w:rPr>
          <w:t>Восемь Книг. Мудрость внутреннее, Генезис – внешняя координация с окружащим</w:t>
        </w:r>
        <w:r>
          <w:rPr>
            <w:webHidden/>
          </w:rPr>
          <w:tab/>
        </w:r>
        <w:r>
          <w:rPr>
            <w:webHidden/>
          </w:rPr>
          <w:fldChar w:fldCharType="begin"/>
        </w:r>
        <w:r>
          <w:rPr>
            <w:webHidden/>
          </w:rPr>
          <w:instrText xml:space="preserve"> PAGEREF _Toc191315556 \h </w:instrText>
        </w:r>
        <w:r>
          <w:rPr>
            <w:webHidden/>
          </w:rPr>
        </w:r>
        <w:r>
          <w:rPr>
            <w:webHidden/>
          </w:rPr>
          <w:fldChar w:fldCharType="separate"/>
        </w:r>
        <w:r>
          <w:rPr>
            <w:webHidden/>
          </w:rPr>
          <w:t>54</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7" w:history="1">
        <w:r w:rsidRPr="00CD08B8">
          <w:rPr>
            <w:rStyle w:val="ab"/>
          </w:rPr>
          <w:t>Совершенный Разум</w:t>
        </w:r>
        <w:r>
          <w:rPr>
            <w:webHidden/>
          </w:rPr>
          <w:tab/>
        </w:r>
        <w:r>
          <w:rPr>
            <w:webHidden/>
          </w:rPr>
          <w:fldChar w:fldCharType="begin"/>
        </w:r>
        <w:r>
          <w:rPr>
            <w:webHidden/>
          </w:rPr>
          <w:instrText xml:space="preserve"> PAGEREF _Toc191315557 \h </w:instrText>
        </w:r>
        <w:r>
          <w:rPr>
            <w:webHidden/>
          </w:rPr>
        </w:r>
        <w:r>
          <w:rPr>
            <w:webHidden/>
          </w:rPr>
          <w:fldChar w:fldCharType="separate"/>
        </w:r>
        <w:r>
          <w:rPr>
            <w:webHidden/>
          </w:rPr>
          <w:t>55</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8" w:history="1">
        <w:r w:rsidRPr="00851370">
          <w:rPr>
            <w:rStyle w:val="ab"/>
            <w:b/>
          </w:rPr>
          <w:t>Практика 6.</w:t>
        </w:r>
        <w:r w:rsidRPr="00CD08B8">
          <w:rPr>
            <w:rStyle w:val="ab"/>
          </w:rPr>
          <w:t xml:space="preserve"> Явление 16-рицы Совершенного Разума физически собою</w:t>
        </w:r>
        <w:r>
          <w:rPr>
            <w:webHidden/>
          </w:rPr>
          <w:tab/>
        </w:r>
        <w:r>
          <w:rPr>
            <w:webHidden/>
          </w:rPr>
          <w:fldChar w:fldCharType="begin"/>
        </w:r>
        <w:r>
          <w:rPr>
            <w:webHidden/>
          </w:rPr>
          <w:instrText xml:space="preserve"> PAGEREF _Toc191315558 \h </w:instrText>
        </w:r>
        <w:r>
          <w:rPr>
            <w:webHidden/>
          </w:rPr>
        </w:r>
        <w:r>
          <w:rPr>
            <w:webHidden/>
          </w:rPr>
          <w:fldChar w:fldCharType="separate"/>
        </w:r>
        <w:r>
          <w:rPr>
            <w:webHidden/>
          </w:rPr>
          <w:t>58</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59" w:history="1">
        <w:r w:rsidRPr="00CD08B8">
          <w:rPr>
            <w:rStyle w:val="ab"/>
          </w:rPr>
          <w:t>Совершенными Частями взращиваем освобождённость от материи в Человеке</w:t>
        </w:r>
        <w:r>
          <w:rPr>
            <w:webHidden/>
          </w:rPr>
          <w:tab/>
        </w:r>
        <w:r>
          <w:rPr>
            <w:webHidden/>
          </w:rPr>
          <w:fldChar w:fldCharType="begin"/>
        </w:r>
        <w:r>
          <w:rPr>
            <w:webHidden/>
          </w:rPr>
          <w:instrText xml:space="preserve"> PAGEREF _Toc191315559 \h </w:instrText>
        </w:r>
        <w:r>
          <w:rPr>
            <w:webHidden/>
          </w:rPr>
        </w:r>
        <w:r>
          <w:rPr>
            <w:webHidden/>
          </w:rPr>
          <w:fldChar w:fldCharType="separate"/>
        </w:r>
        <w:r>
          <w:rPr>
            <w:webHidden/>
          </w:rPr>
          <w:t>60</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0" w:history="1">
        <w:r w:rsidRPr="00CD08B8">
          <w:rPr>
            <w:rStyle w:val="ab"/>
          </w:rPr>
          <w:t>Совершенные Части расшифровывают Синтез в Огне</w:t>
        </w:r>
        <w:r>
          <w:rPr>
            <w:webHidden/>
          </w:rPr>
          <w:tab/>
        </w:r>
        <w:r>
          <w:rPr>
            <w:webHidden/>
          </w:rPr>
          <w:fldChar w:fldCharType="begin"/>
        </w:r>
        <w:r>
          <w:rPr>
            <w:webHidden/>
          </w:rPr>
          <w:instrText xml:space="preserve"> PAGEREF _Toc191315560 \h </w:instrText>
        </w:r>
        <w:r>
          <w:rPr>
            <w:webHidden/>
          </w:rPr>
        </w:r>
        <w:r>
          <w:rPr>
            <w:webHidden/>
          </w:rPr>
          <w:fldChar w:fldCharType="separate"/>
        </w:r>
        <w:r>
          <w:rPr>
            <w:webHidden/>
          </w:rPr>
          <w:t>61</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1" w:history="1">
        <w:r w:rsidRPr="00CD08B8">
          <w:rPr>
            <w:rStyle w:val="ab"/>
          </w:rPr>
          <w:t>16 Совершенных Разумов в отражении 16 Аватар-Ипостасей</w:t>
        </w:r>
        <w:r>
          <w:rPr>
            <w:webHidden/>
          </w:rPr>
          <w:tab/>
        </w:r>
        <w:r>
          <w:rPr>
            <w:webHidden/>
          </w:rPr>
          <w:fldChar w:fldCharType="begin"/>
        </w:r>
        <w:r>
          <w:rPr>
            <w:webHidden/>
          </w:rPr>
          <w:instrText xml:space="preserve"> PAGEREF _Toc191315561 \h </w:instrText>
        </w:r>
        <w:r>
          <w:rPr>
            <w:webHidden/>
          </w:rPr>
        </w:r>
        <w:r>
          <w:rPr>
            <w:webHidden/>
          </w:rPr>
          <w:fldChar w:fldCharType="separate"/>
        </w:r>
        <w:r>
          <w:rPr>
            <w:webHidden/>
          </w:rPr>
          <w:t>65</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2" w:history="1">
        <w:r w:rsidRPr="00851370">
          <w:rPr>
            <w:rStyle w:val="ab"/>
            <w:b/>
          </w:rPr>
          <w:t xml:space="preserve">Практика 7. </w:t>
        </w:r>
        <w:r w:rsidRPr="00CD08B8">
          <w:rPr>
            <w:rStyle w:val="ab"/>
          </w:rPr>
          <w:t>Стяжание 16 Совершенных Разумов Изначально Вышестоящего Отца</w:t>
        </w:r>
        <w:r>
          <w:rPr>
            <w:webHidden/>
          </w:rPr>
          <w:tab/>
        </w:r>
        <w:r>
          <w:rPr>
            <w:webHidden/>
          </w:rPr>
          <w:fldChar w:fldCharType="begin"/>
        </w:r>
        <w:r>
          <w:rPr>
            <w:webHidden/>
          </w:rPr>
          <w:instrText xml:space="preserve"> PAGEREF _Toc191315562 \h </w:instrText>
        </w:r>
        <w:r>
          <w:rPr>
            <w:webHidden/>
          </w:rPr>
        </w:r>
        <w:r>
          <w:rPr>
            <w:webHidden/>
          </w:rPr>
          <w:fldChar w:fldCharType="separate"/>
        </w:r>
        <w:r>
          <w:rPr>
            <w:webHidden/>
          </w:rPr>
          <w:t>67</w:t>
        </w:r>
        <w:r>
          <w:rPr>
            <w:webHidden/>
          </w:rPr>
          <w:fldChar w:fldCharType="end"/>
        </w:r>
      </w:hyperlink>
    </w:p>
    <w:p w:rsidR="00851370" w:rsidRDefault="00851370">
      <w:pPr>
        <w:pStyle w:val="11"/>
        <w:rPr>
          <w:rStyle w:val="ab"/>
        </w:rPr>
      </w:pPr>
    </w:p>
    <w:p w:rsidR="00851370" w:rsidRDefault="00851370">
      <w:pPr>
        <w:pStyle w:val="11"/>
        <w:rPr>
          <w:rFonts w:asciiTheme="minorHAnsi" w:eastAsiaTheme="minorEastAsia" w:hAnsiTheme="minorHAnsi" w:cstheme="minorBidi"/>
          <w:b w:val="0"/>
          <w:bCs w:val="0"/>
          <w:iCs w:val="0"/>
          <w:szCs w:val="22"/>
          <w:lang w:eastAsia="ru-RU"/>
        </w:rPr>
      </w:pPr>
      <w:hyperlink w:anchor="_Toc191315563" w:history="1">
        <w:r w:rsidRPr="00CD08B8">
          <w:rPr>
            <w:rStyle w:val="ab"/>
          </w:rPr>
          <w:t>2 день 2 часть</w:t>
        </w:r>
        <w:r>
          <w:rPr>
            <w:webHidden/>
          </w:rPr>
          <w:tab/>
        </w:r>
        <w:r>
          <w:rPr>
            <w:webHidden/>
          </w:rPr>
          <w:fldChar w:fldCharType="begin"/>
        </w:r>
        <w:r>
          <w:rPr>
            <w:webHidden/>
          </w:rPr>
          <w:instrText xml:space="preserve"> PAGEREF _Toc191315563 \h </w:instrText>
        </w:r>
        <w:r>
          <w:rPr>
            <w:webHidden/>
          </w:rPr>
        </w:r>
        <w:r>
          <w:rPr>
            <w:webHidden/>
          </w:rPr>
          <w:fldChar w:fldCharType="separate"/>
        </w:r>
        <w:r>
          <w:rPr>
            <w:webHidden/>
          </w:rPr>
          <w:t>69</w:t>
        </w:r>
        <w:r>
          <w:rPr>
            <w:webHidden/>
          </w:rPr>
          <w:fldChar w:fldCharType="end"/>
        </w:r>
      </w:hyperlink>
    </w:p>
    <w:p w:rsidR="00851370" w:rsidRDefault="00851370">
      <w:pPr>
        <w:pStyle w:val="21"/>
        <w:rPr>
          <w:rStyle w:val="ab"/>
        </w:rPr>
      </w:pPr>
    </w:p>
    <w:p w:rsidR="00851370" w:rsidRDefault="00851370">
      <w:pPr>
        <w:pStyle w:val="21"/>
        <w:rPr>
          <w:rFonts w:asciiTheme="minorHAnsi" w:eastAsiaTheme="minorEastAsia" w:hAnsiTheme="minorHAnsi" w:cstheme="minorBidi"/>
          <w:szCs w:val="22"/>
          <w:lang w:eastAsia="ru-RU" w:bidi="ar-SA"/>
        </w:rPr>
      </w:pPr>
      <w:hyperlink w:anchor="_Toc191315564" w:history="1">
        <w:r w:rsidRPr="00CD08B8">
          <w:rPr>
            <w:rStyle w:val="ab"/>
          </w:rPr>
          <w:t>Совершенный Человек цельностью Совершенных частей в 16384-рице</w:t>
        </w:r>
        <w:r>
          <w:rPr>
            <w:webHidden/>
          </w:rPr>
          <w:tab/>
        </w:r>
        <w:r>
          <w:rPr>
            <w:webHidden/>
          </w:rPr>
          <w:fldChar w:fldCharType="begin"/>
        </w:r>
        <w:r>
          <w:rPr>
            <w:webHidden/>
          </w:rPr>
          <w:instrText xml:space="preserve"> PAGEREF _Toc191315564 \h </w:instrText>
        </w:r>
        <w:r>
          <w:rPr>
            <w:webHidden/>
          </w:rPr>
        </w:r>
        <w:r>
          <w:rPr>
            <w:webHidden/>
          </w:rPr>
          <w:fldChar w:fldCharType="separate"/>
        </w:r>
        <w:r>
          <w:rPr>
            <w:webHidden/>
          </w:rPr>
          <w:t>69</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5" w:history="1">
        <w:r w:rsidRPr="00851370">
          <w:rPr>
            <w:rStyle w:val="ab"/>
            <w:b/>
          </w:rPr>
          <w:t>Практика 8.</w:t>
        </w:r>
        <w:r w:rsidRPr="00CD08B8">
          <w:rPr>
            <w:rStyle w:val="ab"/>
          </w:rPr>
          <w:t xml:space="preserve"> Стяжание Совершенного Человека однородным Синтезом 6 Совершенных Частей синтезфизически. Стяжание Эталона Совершенного Человека</w:t>
        </w:r>
        <w:r>
          <w:rPr>
            <w:webHidden/>
          </w:rPr>
          <w:tab/>
        </w:r>
        <w:r>
          <w:rPr>
            <w:webHidden/>
          </w:rPr>
          <w:fldChar w:fldCharType="begin"/>
        </w:r>
        <w:r>
          <w:rPr>
            <w:webHidden/>
          </w:rPr>
          <w:instrText xml:space="preserve"> PAGEREF _Toc191315565 \h </w:instrText>
        </w:r>
        <w:r>
          <w:rPr>
            <w:webHidden/>
          </w:rPr>
        </w:r>
        <w:r>
          <w:rPr>
            <w:webHidden/>
          </w:rPr>
          <w:fldChar w:fldCharType="separate"/>
        </w:r>
        <w:r>
          <w:rPr>
            <w:webHidden/>
          </w:rPr>
          <w:t>72</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6" w:history="1">
        <w:r w:rsidRPr="00CD08B8">
          <w:rPr>
            <w:rStyle w:val="ab"/>
          </w:rPr>
          <w:t>Что такое Однородный Синтез?</w:t>
        </w:r>
        <w:r>
          <w:rPr>
            <w:webHidden/>
          </w:rPr>
          <w:tab/>
        </w:r>
        <w:r>
          <w:rPr>
            <w:webHidden/>
          </w:rPr>
          <w:fldChar w:fldCharType="begin"/>
        </w:r>
        <w:r>
          <w:rPr>
            <w:webHidden/>
          </w:rPr>
          <w:instrText xml:space="preserve"> PAGEREF _Toc191315566 \h </w:instrText>
        </w:r>
        <w:r>
          <w:rPr>
            <w:webHidden/>
          </w:rPr>
        </w:r>
        <w:r>
          <w:rPr>
            <w:webHidden/>
          </w:rPr>
          <w:fldChar w:fldCharType="separate"/>
        </w:r>
        <w:r>
          <w:rPr>
            <w:webHidden/>
          </w:rPr>
          <w:t>73</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7" w:history="1">
        <w:r w:rsidRPr="00851370">
          <w:rPr>
            <w:rStyle w:val="ab"/>
            <w:b/>
          </w:rPr>
          <w:t>Практика 9.</w:t>
        </w:r>
        <w:r w:rsidRPr="00CD08B8">
          <w:rPr>
            <w:rStyle w:val="ab"/>
          </w:rPr>
          <w:t xml:space="preserve"> Стяжание Однородного Синтеза Совершенного Человека 16384-ричного каждым. Наделение Изначально Вышестоящим Отцом Однородным Синтезом Совершенного Человека 16384-ричного каждого человека-землянина планеты Земля с фиксацией Сферы Метагалактического Созидания каждого на каждом человеке-землянине Планеты Земля</w:t>
        </w:r>
        <w:r>
          <w:rPr>
            <w:webHidden/>
          </w:rPr>
          <w:tab/>
        </w:r>
        <w:r>
          <w:rPr>
            <w:webHidden/>
          </w:rPr>
          <w:fldChar w:fldCharType="begin"/>
        </w:r>
        <w:r>
          <w:rPr>
            <w:webHidden/>
          </w:rPr>
          <w:instrText xml:space="preserve"> PAGEREF _Toc191315567 \h </w:instrText>
        </w:r>
        <w:r>
          <w:rPr>
            <w:webHidden/>
          </w:rPr>
        </w:r>
        <w:r>
          <w:rPr>
            <w:webHidden/>
          </w:rPr>
          <w:fldChar w:fldCharType="separate"/>
        </w:r>
        <w:r>
          <w:rPr>
            <w:webHidden/>
          </w:rPr>
          <w:t>78</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8" w:history="1">
        <w:r w:rsidRPr="00CD08B8">
          <w:rPr>
            <w:rStyle w:val="ab"/>
          </w:rPr>
          <w:t>Однородный Синтез Изначально Вышестоящего Отца Человек-Землянам</w:t>
        </w:r>
        <w:r>
          <w:rPr>
            <w:webHidden/>
          </w:rPr>
          <w:tab/>
        </w:r>
        <w:r>
          <w:rPr>
            <w:webHidden/>
          </w:rPr>
          <w:fldChar w:fldCharType="begin"/>
        </w:r>
        <w:r>
          <w:rPr>
            <w:webHidden/>
          </w:rPr>
          <w:instrText xml:space="preserve"> PAGEREF _Toc191315568 \h </w:instrText>
        </w:r>
        <w:r>
          <w:rPr>
            <w:webHidden/>
          </w:rPr>
        </w:r>
        <w:r>
          <w:rPr>
            <w:webHidden/>
          </w:rPr>
          <w:fldChar w:fldCharType="separate"/>
        </w:r>
        <w:r>
          <w:rPr>
            <w:webHidden/>
          </w:rPr>
          <w:t>79</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69" w:history="1">
        <w:r w:rsidRPr="00851370">
          <w:rPr>
            <w:rStyle w:val="ab"/>
            <w:b/>
          </w:rPr>
          <w:t>Практика 10.</w:t>
        </w:r>
        <w:r w:rsidRPr="00CD08B8">
          <w:rPr>
            <w:rStyle w:val="ab"/>
          </w:rPr>
          <w:t xml:space="preserve"> Стяжание Однородного Синтеза синтезом восьми Однородных Синтезов 8</w:t>
        </w:r>
        <w:r w:rsidRPr="00CD08B8">
          <w:rPr>
            <w:rStyle w:val="ab"/>
          </w:rPr>
          <w:noBreakHyphen/>
          <w:t>рицы Жизни Совершенств Синтезом ИВО и развёртка Однородным Синтезом физически синтез-8-рично ИВ Отцом собою</w:t>
        </w:r>
        <w:r>
          <w:rPr>
            <w:webHidden/>
          </w:rPr>
          <w:tab/>
        </w:r>
        <w:r>
          <w:rPr>
            <w:webHidden/>
          </w:rPr>
          <w:fldChar w:fldCharType="begin"/>
        </w:r>
        <w:r>
          <w:rPr>
            <w:webHidden/>
          </w:rPr>
          <w:instrText xml:space="preserve"> PAGEREF _Toc191315569 \h </w:instrText>
        </w:r>
        <w:r>
          <w:rPr>
            <w:webHidden/>
          </w:rPr>
        </w:r>
        <w:r>
          <w:rPr>
            <w:webHidden/>
          </w:rPr>
          <w:fldChar w:fldCharType="separate"/>
        </w:r>
        <w:r>
          <w:rPr>
            <w:webHidden/>
          </w:rPr>
          <w:t>82</w:t>
        </w:r>
        <w:r>
          <w:rPr>
            <w:webHidden/>
          </w:rPr>
          <w:fldChar w:fldCharType="end"/>
        </w:r>
      </w:hyperlink>
    </w:p>
    <w:p w:rsidR="00851370" w:rsidRDefault="00851370">
      <w:pPr>
        <w:pStyle w:val="21"/>
        <w:rPr>
          <w:rFonts w:asciiTheme="minorHAnsi" w:eastAsiaTheme="minorEastAsia" w:hAnsiTheme="minorHAnsi" w:cstheme="minorBidi"/>
          <w:szCs w:val="22"/>
          <w:lang w:eastAsia="ru-RU" w:bidi="ar-SA"/>
        </w:rPr>
      </w:pPr>
      <w:hyperlink w:anchor="_Toc191315570" w:history="1">
        <w:r w:rsidRPr="00851370">
          <w:rPr>
            <w:rStyle w:val="ab"/>
            <w:b/>
          </w:rPr>
          <w:t>Практика 11.</w:t>
        </w:r>
        <w:r w:rsidRPr="00CD08B8">
          <w:rPr>
            <w:rStyle w:val="ab"/>
          </w:rPr>
          <w:t xml:space="preserve"> Итоговая</w:t>
        </w:r>
        <w:r>
          <w:rPr>
            <w:webHidden/>
          </w:rPr>
          <w:tab/>
        </w:r>
        <w:r>
          <w:rPr>
            <w:webHidden/>
          </w:rPr>
          <w:fldChar w:fldCharType="begin"/>
        </w:r>
        <w:r>
          <w:rPr>
            <w:webHidden/>
          </w:rPr>
          <w:instrText xml:space="preserve"> PAGEREF _Toc191315570 \h </w:instrText>
        </w:r>
        <w:r>
          <w:rPr>
            <w:webHidden/>
          </w:rPr>
        </w:r>
        <w:r>
          <w:rPr>
            <w:webHidden/>
          </w:rPr>
          <w:fldChar w:fldCharType="separate"/>
        </w:r>
        <w:r>
          <w:rPr>
            <w:webHidden/>
          </w:rPr>
          <w:t>84</w:t>
        </w:r>
        <w:r>
          <w:rPr>
            <w:webHidden/>
          </w:rPr>
          <w:fldChar w:fldCharType="end"/>
        </w:r>
      </w:hyperlink>
    </w:p>
    <w:p w:rsidR="000968E0" w:rsidRPr="00EC2754" w:rsidRDefault="000D04AC" w:rsidP="007F2AB7">
      <w:pPr>
        <w:pStyle w:val="0"/>
        <w:tabs>
          <w:tab w:val="right" w:leader="dot" w:pos="6804"/>
          <w:tab w:val="right" w:leader="dot" w:pos="9639"/>
        </w:tabs>
        <w:spacing w:line="230" w:lineRule="auto"/>
        <w:ind w:right="1389"/>
        <w:jc w:val="left"/>
        <w:rPr>
          <w:b w:val="0"/>
        </w:rPr>
      </w:pPr>
      <w:r w:rsidRPr="00EC2754">
        <w:rPr>
          <w:b w:val="0"/>
          <w:lang w:bidi="en-US"/>
        </w:rPr>
        <w:fldChar w:fldCharType="end"/>
      </w:r>
      <w:r w:rsidR="00271C31" w:rsidRPr="00EC2754">
        <w:rPr>
          <w:b w:val="0"/>
        </w:rPr>
        <w:br w:type="page"/>
      </w:r>
      <w:bookmarkStart w:id="2" w:name="_GoBack"/>
      <w:bookmarkEnd w:id="0"/>
      <w:bookmarkEnd w:id="1"/>
      <w:bookmarkEnd w:id="2"/>
    </w:p>
    <w:p w:rsidR="00777596" w:rsidRPr="00EC2754" w:rsidRDefault="00514A6E" w:rsidP="00EC2754">
      <w:pPr>
        <w:pStyle w:val="0"/>
      </w:pPr>
      <w:bookmarkStart w:id="3" w:name="_Toc640594"/>
      <w:bookmarkStart w:id="4" w:name="_Toc191315532"/>
      <w:r w:rsidRPr="00EC2754">
        <w:lastRenderedPageBreak/>
        <w:t>1 день 1 часть</w:t>
      </w:r>
      <w:bookmarkEnd w:id="3"/>
      <w:bookmarkEnd w:id="4"/>
    </w:p>
    <w:p w:rsidR="00EC2754" w:rsidRPr="00EC2754" w:rsidRDefault="00EC2754" w:rsidP="00EC2754">
      <w:pPr>
        <w:ind w:firstLine="454"/>
        <w:rPr>
          <w:b/>
        </w:rPr>
      </w:pPr>
    </w:p>
    <w:p w:rsidR="007940B8" w:rsidRPr="00B81C49" w:rsidRDefault="007940B8" w:rsidP="007940B8">
      <w:pPr>
        <w:ind w:firstLine="454"/>
      </w:pPr>
      <w:r w:rsidRPr="00B81C49">
        <w:t>Ну что, начинае</w:t>
      </w:r>
      <w:r w:rsidRPr="00614603">
        <w:t>м?</w:t>
      </w:r>
      <w:r w:rsidRPr="00B81C49">
        <w:rPr>
          <w:b/>
        </w:rPr>
        <w:t xml:space="preserve"> </w:t>
      </w:r>
      <w:r w:rsidRPr="00B81C49">
        <w:t xml:space="preserve">Итак, добрый день. Мы начинаем 22-й Синтез Изначально Вышестоящего Отца Подразделения ИВДИВО Санкт-Петербург, ИВДИВО Ладога тоже здесь есть? – Да. есть. ИВДИВО Ладога и продолжаем наше развитие Совершенными частями и курсом Служащего </w:t>
      </w:r>
      <w:r w:rsidR="00614603" w:rsidRPr="00B81C49">
        <w:t>Изначально Вышестоящего Отца</w:t>
      </w:r>
      <w:r w:rsidRPr="00B81C49">
        <w:t xml:space="preserve">. У нас сегодня тема: Совершенный Разум. Такая любимая тема многих Посвящённых, которые входили в явление Синтеза и выходили из прошлой эпохи. Потому что очень большая зацикленность разных Служащих была на Разуме в предыдущей эпохе. </w:t>
      </w:r>
      <w:r w:rsidR="008E64DC" w:rsidRPr="00B81C49">
        <w:t>И, с одной стороны,</w:t>
      </w:r>
      <w:r w:rsidRPr="00B81C49">
        <w:t xml:space="preserve"> она была в какой-то мере правильной и важной.</w:t>
      </w:r>
      <w:r>
        <w:t xml:space="preserve"> </w:t>
      </w:r>
    </w:p>
    <w:p w:rsidR="00614603" w:rsidRDefault="00614603" w:rsidP="00614603">
      <w:pPr>
        <w:pStyle w:val="12"/>
      </w:pPr>
      <w:bookmarkStart w:id="5" w:name="_Toc191315533"/>
      <w:r>
        <w:t>Лебедь, Рак и Щука</w:t>
      </w:r>
      <w:r w:rsidR="00B8277D">
        <w:t>. Наслоения представлений о Разуме</w:t>
      </w:r>
      <w:bookmarkEnd w:id="5"/>
    </w:p>
    <w:p w:rsidR="007940B8" w:rsidRPr="00B81C49" w:rsidRDefault="007940B8" w:rsidP="007940B8">
      <w:pPr>
        <w:ind w:firstLine="454"/>
      </w:pPr>
      <w:r w:rsidRPr="00B81C49">
        <w:t xml:space="preserve">А </w:t>
      </w:r>
      <w:r w:rsidR="008E64DC" w:rsidRPr="00B81C49">
        <w:t>с другой стороны,</w:t>
      </w:r>
      <w:r w:rsidRPr="00B81C49">
        <w:t xml:space="preserve"> она очень ограничивала каждого этим, потому что фактически все развивали только одну часть Разум, может быть две с Душою и совсем забывали о Теле, о Сердце и о других принципах. Потому что в предыдущей эпохе ещё был конфликт между разными частями, каждая часть была сама по себе. Синтез и слово синтез отсутствовало как таковое, поэтому лебедь, рак и щука, не знаю, за что был Разум. Но, в общем, это как Разум, Душа и Сердце, лебедь, рак и щука, ну соответственно все в разные стороны. А повозка, это мы посередине всей крепостью своею повозкой и её раздирали, да ещё и в трёх стихиях, это как раз для Посвящённых. Три стихии, это три плана: ментальный – воздух, астральный – вода, лыба (</w:t>
      </w:r>
      <w:r w:rsidRPr="00B81C49">
        <w:rPr>
          <w:i/>
        </w:rPr>
        <w:t>смеётся</w:t>
      </w:r>
      <w:r w:rsidRPr="00B81C49">
        <w:t>). Ну и понятно, что Земля лебедь, рак и щука, что рак, это который пятится по Земле. – Всё нормально, всё. – Ракообразное, ну это то, чем молились Отцу, ракообразное, телесное состояние.</w:t>
      </w:r>
      <w:r>
        <w:t xml:space="preserve"> </w:t>
      </w:r>
    </w:p>
    <w:p w:rsidR="007940B8" w:rsidRPr="00B81C49" w:rsidRDefault="007940B8" w:rsidP="007940B8">
      <w:pPr>
        <w:ind w:firstLine="454"/>
      </w:pPr>
      <w:r w:rsidRPr="00B81C49">
        <w:t xml:space="preserve">Я знаю, что это не нравится, но дзен есть дзен, разный всё-таки дзен. Смеются, </w:t>
      </w:r>
      <w:r w:rsidR="008E64DC" w:rsidRPr="00B81C49">
        <w:t>поэтому</w:t>
      </w:r>
      <w:r w:rsidRPr="00B81C49">
        <w:t>, когда говорят, почему на земле рак? А вы на молящихся посмотрите, и вы поймёте, откуда ассоциации, всё. Ничего не хочу обижать. Я просто сейчас об ассоциациях. Поэтому, входя в Совершенный Разум, мы должны понимать, что у нас может вспыхнуть вся великолепная наша Разумность, очень великолепная Разумность. Я так подскажу, скорее всего, рак был за Разум. Почему</w:t>
      </w:r>
      <w:r w:rsidRPr="00614603">
        <w:rPr>
          <w:bCs/>
        </w:rPr>
        <w:t>?</w:t>
      </w:r>
      <w:r w:rsidRPr="00B81C49">
        <w:rPr>
          <w:b/>
        </w:rPr>
        <w:t xml:space="preserve"> Ра-к,</w:t>
      </w:r>
      <w:r w:rsidRPr="00B81C49">
        <w:t xml:space="preserve"> </w:t>
      </w:r>
      <w:r w:rsidRPr="00B81C49">
        <w:rPr>
          <w:b/>
        </w:rPr>
        <w:t>Ра-зум</w:t>
      </w:r>
      <w:r w:rsidRPr="00B81C49">
        <w:t xml:space="preserve">, </w:t>
      </w:r>
      <w:r w:rsidRPr="00B81C49">
        <w:rPr>
          <w:b/>
        </w:rPr>
        <w:t>зум, зум</w:t>
      </w:r>
      <w:r w:rsidRPr="00B81C49">
        <w:t xml:space="preserve"> (</w:t>
      </w:r>
      <w:r w:rsidRPr="00B81C49">
        <w:rPr>
          <w:i/>
        </w:rPr>
        <w:t>смеётся)</w:t>
      </w:r>
      <w:r w:rsidRPr="00B81C49">
        <w:t xml:space="preserve">. И раньше это было </w:t>
      </w:r>
      <w:r w:rsidRPr="00B81C49">
        <w:rPr>
          <w:b/>
        </w:rPr>
        <w:t>Ра</w:t>
      </w:r>
      <w:r w:rsidRPr="00B81C49">
        <w:t xml:space="preserve">, теперь это </w:t>
      </w:r>
      <w:r w:rsidRPr="00B81C49">
        <w:rPr>
          <w:b/>
        </w:rPr>
        <w:t>зум, зум</w:t>
      </w:r>
      <w:r w:rsidRPr="00B81C49">
        <w:t xml:space="preserve"> – это муза </w:t>
      </w:r>
      <w:r w:rsidRPr="00B81C49">
        <w:rPr>
          <w:b/>
        </w:rPr>
        <w:t>Ра-зума</w:t>
      </w:r>
      <w:r w:rsidRPr="00B81C49">
        <w:t>, поэтому мы так все поклоняемся музам разных искусств, потому что это из</w:t>
      </w:r>
      <w:r w:rsidRPr="00B81C49">
        <w:rPr>
          <w:b/>
        </w:rPr>
        <w:t xml:space="preserve"> Ра-зума</w:t>
      </w:r>
      <w:r w:rsidRPr="00B81C49">
        <w:t xml:space="preserve">, </w:t>
      </w:r>
      <w:r w:rsidRPr="00B81C49">
        <w:rPr>
          <w:b/>
        </w:rPr>
        <w:t>муза</w:t>
      </w:r>
      <w:r w:rsidRPr="00B81C49">
        <w:t xml:space="preserve">, </w:t>
      </w:r>
      <w:r w:rsidRPr="00B81C49">
        <w:rPr>
          <w:b/>
        </w:rPr>
        <w:t xml:space="preserve">ра </w:t>
      </w:r>
      <w:r w:rsidRPr="00B81C49">
        <w:t xml:space="preserve">или ну или </w:t>
      </w:r>
      <w:r w:rsidRPr="00B81C49">
        <w:rPr>
          <w:b/>
        </w:rPr>
        <w:t>ара,</w:t>
      </w:r>
      <w:r w:rsidRPr="00B81C49">
        <w:t xml:space="preserve"> друг музы, фактически развивающийся </w:t>
      </w:r>
      <w:r w:rsidRPr="00B81C49">
        <w:rPr>
          <w:b/>
        </w:rPr>
        <w:t>Разум.</w:t>
      </w:r>
      <w:r w:rsidRPr="00B81C49">
        <w:t xml:space="preserve"> </w:t>
      </w:r>
      <w:r w:rsidRPr="00B81C49">
        <w:rPr>
          <w:b/>
        </w:rPr>
        <w:t>Ара</w:t>
      </w:r>
      <w:r w:rsidRPr="00B81C49">
        <w:t xml:space="preserve">, ну сами знаете на каком языке, </w:t>
      </w:r>
      <w:r w:rsidRPr="00B81C49">
        <w:rPr>
          <w:b/>
        </w:rPr>
        <w:t>ара-друг</w:t>
      </w:r>
      <w:r w:rsidRPr="00B81C49">
        <w:t xml:space="preserve">. И это не о попугаях, это о друзьях. Поэтому </w:t>
      </w:r>
      <w:r w:rsidR="00614603">
        <w:t>«</w:t>
      </w:r>
      <w:r w:rsidRPr="00B81C49">
        <w:t>друг музы</w:t>
      </w:r>
      <w:r w:rsidR="00614603">
        <w:t>»</w:t>
      </w:r>
      <w:r w:rsidR="00851370">
        <w:t xml:space="preserve"> – </w:t>
      </w:r>
      <w:r w:rsidRPr="00B81C49">
        <w:t xml:space="preserve">это тот, кто развивает Разум. Я запутываю ваш Разум всем, чем могу. Я понимаю, что вы так с этим не согласны, но </w:t>
      </w:r>
      <w:r w:rsidR="00614603">
        <w:t>«</w:t>
      </w:r>
      <w:r w:rsidRPr="00B81C49">
        <w:t>друг музы</w:t>
      </w:r>
      <w:r w:rsidR="00614603">
        <w:t>»</w:t>
      </w:r>
      <w:r w:rsidR="00851370">
        <w:t xml:space="preserve"> – </w:t>
      </w:r>
      <w:r w:rsidRPr="00B81C49">
        <w:t xml:space="preserve">это развивающий Разум. </w:t>
      </w:r>
    </w:p>
    <w:p w:rsidR="00614603" w:rsidRDefault="007940B8" w:rsidP="007940B8">
      <w:pPr>
        <w:ind w:firstLine="454"/>
        <w:rPr>
          <w:i/>
        </w:rPr>
      </w:pPr>
      <w:r w:rsidRPr="00B81C49">
        <w:t>Ну и что, что вы не согласны, вопрос в том, так Иерархия работала в пятую расу, ну и что, что вы не согласны, что Разум</w:t>
      </w:r>
      <w:r w:rsidR="00851370">
        <w:t xml:space="preserve"> – </w:t>
      </w:r>
      <w:r w:rsidRPr="00B81C49">
        <w:t>это рак. Ну, тогда щука</w:t>
      </w:r>
      <w:r w:rsidR="00851370">
        <w:t xml:space="preserve"> – </w:t>
      </w:r>
      <w:r w:rsidRPr="00B81C49">
        <w:t xml:space="preserve">это кто или что у нас, какая часть? </w:t>
      </w:r>
    </w:p>
    <w:p w:rsidR="00614603" w:rsidRDefault="00614603" w:rsidP="007940B8">
      <w:pPr>
        <w:ind w:firstLine="454"/>
        <w:rPr>
          <w:i/>
        </w:rPr>
      </w:pPr>
      <w:r>
        <w:rPr>
          <w:i/>
        </w:rPr>
        <w:t>Из зала: Душа.</w:t>
      </w:r>
    </w:p>
    <w:p w:rsidR="007940B8" w:rsidRPr="00B81C49" w:rsidRDefault="007940B8" w:rsidP="007940B8">
      <w:pPr>
        <w:ind w:firstLine="454"/>
      </w:pPr>
      <w:r w:rsidRPr="00B81C49">
        <w:t>Душа</w:t>
      </w:r>
      <w:r w:rsidR="00614603">
        <w:t>,</w:t>
      </w:r>
      <w:r w:rsidRPr="00B81C49">
        <w:t xml:space="preserve"> наверное или, что ещё может быть? И Сердце туда. А лебедь, это что? Или Сердце, или Душа. Кстати Чаша Огня</w:t>
      </w:r>
      <w:r w:rsidR="00851370">
        <w:t xml:space="preserve"> – </w:t>
      </w:r>
      <w:r w:rsidRPr="00B81C49">
        <w:t>это лебедь, это ментал, это воздух, это лебедь, который пытается взлететь из Чаши Престол в Чаше</w:t>
      </w:r>
      <w:r w:rsidR="00614603">
        <w:t>.</w:t>
      </w:r>
      <w:r w:rsidRPr="00B81C49">
        <w:t xml:space="preserve"> </w:t>
      </w:r>
      <w:r w:rsidR="00614603">
        <w:t>Щ</w:t>
      </w:r>
      <w:r w:rsidRPr="00B81C49">
        <w:t>ука, которая пытается уйти под воду</w:t>
      </w:r>
      <w:r w:rsidR="00851370">
        <w:t xml:space="preserve"> – </w:t>
      </w:r>
      <w:r w:rsidRPr="00B81C49">
        <w:t>Душа. Поэтому по сказкам, Ванька едет на печи, а щука ему помогает. Душа помогает ездить на печи, не слезая и ходить по воду, это же о щуке, ассоциация оттуда.</w:t>
      </w:r>
      <w:r>
        <w:t xml:space="preserve"> </w:t>
      </w:r>
    </w:p>
    <w:p w:rsidR="007940B8" w:rsidRPr="00B81C49" w:rsidRDefault="007940B8" w:rsidP="007940B8">
      <w:pPr>
        <w:ind w:firstLine="454"/>
      </w:pPr>
      <w:r w:rsidRPr="00B81C49">
        <w:t xml:space="preserve">А </w:t>
      </w:r>
      <w:r w:rsidRPr="00614603">
        <w:rPr>
          <w:b/>
          <w:bCs/>
        </w:rPr>
        <w:t>Разум, он всегда физичен, конкретен, он за материю, в которой ты живёшь</w:t>
      </w:r>
      <w:r w:rsidRPr="00B81C49">
        <w:t>. Мы живём в физике, поэтому Разум за физику, за ту материю, в которой мы живём, он физичен. Отсюда лебедь, рак, и щука, ну вообще-то тут выбор</w:t>
      </w:r>
      <w:r w:rsidR="00614603">
        <w:t>а</w:t>
      </w:r>
      <w:r w:rsidRPr="00B81C49">
        <w:t xml:space="preserve"> нет. Причём рак он же ещё и земноводное, не до конца вышел из воды</w:t>
      </w:r>
      <w:r w:rsidR="008E64DC">
        <w:t xml:space="preserve">. </w:t>
      </w:r>
      <w:r w:rsidRPr="00B81C49">
        <w:t>А физика, она такая смешанная. Мы же до 90 процентов состоим из воды, (</w:t>
      </w:r>
      <w:r w:rsidRPr="00B81C49">
        <w:rPr>
          <w:i/>
        </w:rPr>
        <w:t>в зале</w:t>
      </w:r>
      <w:r w:rsidRPr="00B81C49">
        <w:t xml:space="preserve"> – </w:t>
      </w:r>
      <w:r w:rsidRPr="00B81C49">
        <w:rPr>
          <w:i/>
        </w:rPr>
        <w:t>на 70</w:t>
      </w:r>
      <w:r w:rsidRPr="00B81C49">
        <w:t>), а на 70, уточняют на 70. В итоге, если вспомнить, что Разум, это к тому же ещё панцирное существование (</w:t>
      </w:r>
      <w:r w:rsidRPr="00B81C49">
        <w:rPr>
          <w:i/>
        </w:rPr>
        <w:t>смеётся)</w:t>
      </w:r>
      <w:r w:rsidRPr="00B81C49">
        <w:t>. Мы в Разуме всегда любили создавать панцири, каски, тазики, как угодно</w:t>
      </w:r>
      <w:r w:rsidR="00614603">
        <w:t>,</w:t>
      </w:r>
      <w:r w:rsidRPr="00B81C49">
        <w:t xml:space="preserve"> называйте, шлемы, ну т</w:t>
      </w:r>
      <w:r w:rsidR="008E64DC">
        <w:t>о есть</w:t>
      </w:r>
      <w:r w:rsidRPr="00B81C49">
        <w:t xml:space="preserve"> в закрытом состоянии, существующий Разум, он создаёт нам на голове каску.</w:t>
      </w:r>
      <w:r>
        <w:t xml:space="preserve"> </w:t>
      </w:r>
    </w:p>
    <w:p w:rsidR="007940B8" w:rsidRPr="00B81C49" w:rsidRDefault="007940B8" w:rsidP="007940B8">
      <w:pPr>
        <w:ind w:firstLine="454"/>
      </w:pPr>
      <w:r w:rsidRPr="00B81C49">
        <w:t>И когда в погружении, если вы там были, вы снимали каску, или с вас шутили ментальность с головы, вообще-то это тазик или каску, вот этот шлем или всё, что угодно, как вы называете, создаёт человеку Разум в тонком мире. Т</w:t>
      </w:r>
      <w:r w:rsidR="008E64DC">
        <w:t xml:space="preserve">о </w:t>
      </w:r>
      <w:r w:rsidRPr="00B81C49">
        <w:t>е</w:t>
      </w:r>
      <w:r w:rsidR="008E64DC">
        <w:t>сть</w:t>
      </w:r>
      <w:r w:rsidRPr="00B81C49">
        <w:t xml:space="preserve"> он закрывается, и это показатель закрытости </w:t>
      </w:r>
      <w:r w:rsidRPr="00B81C49">
        <w:lastRenderedPageBreak/>
        <w:t>Разума от окружающей материи. Это не показатель Души, не показатель Сердца, это только показатель Разума, всё, что у нас на голове. Поэтому, если на голове тяжело и голова болит, вы в очередной раз её Разумом чем-то прикрыли, в смысле, понятно.</w:t>
      </w:r>
      <w:r>
        <w:t xml:space="preserve"> </w:t>
      </w:r>
    </w:p>
    <w:p w:rsidR="007940B8" w:rsidRPr="00B81C49" w:rsidRDefault="007940B8" w:rsidP="007940B8">
      <w:pPr>
        <w:ind w:firstLine="454"/>
      </w:pPr>
      <w:r w:rsidRPr="00B81C49">
        <w:t>Кстати, в разных религиях заставить женщину носить платок на голове, это вариант воинского и мужского шлема. Т</w:t>
      </w:r>
      <w:r w:rsidR="008E64DC">
        <w:t xml:space="preserve">о </w:t>
      </w:r>
      <w:r w:rsidRPr="00B81C49">
        <w:t>е</w:t>
      </w:r>
      <w:r w:rsidR="008E64DC">
        <w:t>сть</w:t>
      </w:r>
      <w:r w:rsidRPr="00B81C49">
        <w:t xml:space="preserve"> фактически, это Разум, который или оформляется, имея границы, платок, или Разум, который ограничивается и сдавливается вот этим с этим платком. Можно и так и так посмотреть. И так и так работает, </w:t>
      </w:r>
      <w:r w:rsidR="008E64DC" w:rsidRPr="00B81C49">
        <w:t>поэтому, с одной стороны,</w:t>
      </w:r>
      <w:r w:rsidRPr="00B81C49">
        <w:t xml:space="preserve"> платок стимулирует развитие Разума у женщин. Женщины, извините, </w:t>
      </w:r>
      <w:r w:rsidR="008E64DC" w:rsidRPr="00B81C49">
        <w:t>ничего не</w:t>
      </w:r>
      <w:r w:rsidRPr="00B81C49">
        <w:t xml:space="preserve"> имею в виду плохого, это исторические тенденции, или же, наоборот ограничивает Разум женщины. Ну, в </w:t>
      </w:r>
      <w:r w:rsidR="00614603" w:rsidRPr="00B81C49">
        <w:t>общем</w:t>
      </w:r>
      <w:r w:rsidR="00614603">
        <w:t>,</w:t>
      </w:r>
      <w:r w:rsidR="00614603" w:rsidRPr="00B81C49">
        <w:t xml:space="preserve"> после того как</w:t>
      </w:r>
      <w:r w:rsidRPr="00B81C49">
        <w:t xml:space="preserve"> Ева стащила книги у Отца, </w:t>
      </w:r>
      <w:r w:rsidRPr="00B8277D">
        <w:rPr>
          <w:b/>
          <w:bCs/>
        </w:rPr>
        <w:t>Разум женщины ограничивался платком</w:t>
      </w:r>
      <w:r w:rsidRPr="00B81C49">
        <w:t xml:space="preserve">. Так выразимся, я не знаю, что она там поняла. Ну, просто Ева </w:t>
      </w:r>
      <w:r w:rsidR="00614603">
        <w:t>«</w:t>
      </w:r>
      <w:r w:rsidRPr="00B81C49">
        <w:t>прива</w:t>
      </w:r>
      <w:r w:rsidR="00614603">
        <w:t>х</w:t>
      </w:r>
      <w:r w:rsidRPr="00B81C49">
        <w:t>тизировала</w:t>
      </w:r>
      <w:r w:rsidR="00614603">
        <w:t>»</w:t>
      </w:r>
      <w:r w:rsidRPr="00B81C49">
        <w:t xml:space="preserve"> из рая книги Отца, по которым Отец их обучал. Это известный факт. </w:t>
      </w:r>
      <w:r w:rsidR="00614603">
        <w:t>П</w:t>
      </w:r>
      <w:r w:rsidRPr="00B81C49">
        <w:t>онятно, что не её, читать</w:t>
      </w:r>
      <w:r w:rsidR="00614603">
        <w:t>-</w:t>
      </w:r>
      <w:r w:rsidRPr="00B81C49">
        <w:t xml:space="preserve">то не всегда могла, но она знала, что это самые важные святые книги, потому что Отцу они важны. </w:t>
      </w:r>
      <w:r w:rsidR="00614603">
        <w:t>В</w:t>
      </w:r>
      <w:r w:rsidRPr="00B81C49">
        <w:t xml:space="preserve">от, </w:t>
      </w:r>
      <w:r w:rsidR="00614603">
        <w:t>«</w:t>
      </w:r>
      <w:r w:rsidRPr="00B81C49">
        <w:t>раз выгоняют, мы ещё и книги прихватим</w:t>
      </w:r>
      <w:r w:rsidR="00614603">
        <w:t>»</w:t>
      </w:r>
      <w:r w:rsidRPr="00B81C49">
        <w:t>. Я не знаю зачем, это не ко мне, это из текстов. Что</w:t>
      </w:r>
      <w:r w:rsidR="00614603">
        <w:t>?</w:t>
      </w:r>
      <w:r w:rsidRPr="00B81C49">
        <w:t xml:space="preserve"> </w:t>
      </w:r>
      <w:r w:rsidR="00614603">
        <w:t>Я</w:t>
      </w:r>
      <w:r w:rsidRPr="00B81C49">
        <w:t xml:space="preserve"> здесь причём</w:t>
      </w:r>
      <w:r w:rsidR="00614603">
        <w:t>?</w:t>
      </w:r>
      <w:r w:rsidRPr="00B81C49">
        <w:t xml:space="preserve"> </w:t>
      </w:r>
      <w:r w:rsidR="00614603">
        <w:t>Я</w:t>
      </w:r>
      <w:r w:rsidRPr="00B81C49">
        <w:t xml:space="preserve"> рассказываю, как было. Что она там прочла, не знаю, может быть.</w:t>
      </w:r>
      <w:r>
        <w:t xml:space="preserve"> </w:t>
      </w:r>
    </w:p>
    <w:p w:rsidR="00B8277D" w:rsidRDefault="007940B8" w:rsidP="007940B8">
      <w:pPr>
        <w:ind w:firstLine="454"/>
      </w:pPr>
      <w:r w:rsidRPr="00B81C49">
        <w:t>Кстати, она могла уметь читать</w:t>
      </w:r>
      <w:r w:rsidR="00614603">
        <w:t>,</w:t>
      </w:r>
      <w:r w:rsidRPr="00B81C49">
        <w:t xml:space="preserve"> и всё это прочла, поэтому я не говорю, что это прямо очень плохо, я о другом. Если Отец позволил ей ещё и книги взять, то он понимал, что они пригодятся. Я о другом, поэтому я не могу сказать, что это плохо, потому что ей позволили с этим уйти. Ну, как бы</w:t>
      </w:r>
      <w:r w:rsidR="00B8277D">
        <w:t>.</w:t>
      </w:r>
      <w:r w:rsidRPr="00B81C49">
        <w:t xml:space="preserve"> </w:t>
      </w:r>
      <w:r w:rsidR="00B8277D">
        <w:t>И</w:t>
      </w:r>
      <w:r w:rsidRPr="00B81C49">
        <w:t xml:space="preserve"> это всё о Разуме, это не о Сердце, это не о Душе, это, вот о Разуме, поэтому, вот очень много разных наслоений на Разуме. Очень много наслоений на Разуме, которы</w:t>
      </w:r>
      <w:r w:rsidR="00B8277D">
        <w:t>е</w:t>
      </w:r>
      <w:r w:rsidRPr="00B81C49">
        <w:t xml:space="preserve"> придётся в первую очередь преодолевать, чтобы войти в Совершенный Разум.</w:t>
      </w:r>
      <w:r>
        <w:t xml:space="preserve"> </w:t>
      </w:r>
      <w:r w:rsidRPr="00B81C49">
        <w:t>Ничего тут плохого нет, это объективка.</w:t>
      </w:r>
    </w:p>
    <w:p w:rsidR="007940B8" w:rsidRPr="00B81C49" w:rsidRDefault="007940B8" w:rsidP="007940B8">
      <w:pPr>
        <w:ind w:firstLine="454"/>
      </w:pPr>
      <w:r w:rsidRPr="00B81C49">
        <w:t>Ну и самое интересное наслоение</w:t>
      </w:r>
      <w:r w:rsidR="00B8277D">
        <w:t>,</w:t>
      </w:r>
      <w:r w:rsidRPr="00B81C49">
        <w:t xml:space="preserve"> это я </w:t>
      </w:r>
      <w:r w:rsidR="008E64DC" w:rsidRPr="00B81C49">
        <w:t>напоследок</w:t>
      </w:r>
      <w:r w:rsidRPr="00B81C49">
        <w:t xml:space="preserve"> оставил, такая вкусная конфета: христианство занимается Душою, мусульманство занимается Сердцем, Разумом занимается? </w:t>
      </w:r>
    </w:p>
    <w:p w:rsidR="007940B8" w:rsidRPr="00B81C49" w:rsidRDefault="007940B8" w:rsidP="007940B8">
      <w:pPr>
        <w:ind w:firstLine="454"/>
        <w:rPr>
          <w:i/>
        </w:rPr>
      </w:pPr>
      <w:r w:rsidRPr="00B81C49">
        <w:rPr>
          <w:i/>
        </w:rPr>
        <w:t>Из</w:t>
      </w:r>
      <w:r w:rsidR="00B8277D">
        <w:rPr>
          <w:i/>
        </w:rPr>
        <w:t xml:space="preserve"> </w:t>
      </w:r>
      <w:r w:rsidRPr="00B81C49">
        <w:rPr>
          <w:i/>
        </w:rPr>
        <w:t xml:space="preserve">зала: Иудаизм. </w:t>
      </w:r>
    </w:p>
    <w:p w:rsidR="007940B8" w:rsidRPr="00B81C49" w:rsidRDefault="007940B8" w:rsidP="007940B8">
      <w:pPr>
        <w:ind w:firstLine="454"/>
      </w:pPr>
      <w:r w:rsidRPr="00B81C49">
        <w:t>Иудаизм. Кто не знает, что это такое, евреи попроще. Поэтому, когда кричат, что евреи во всём виноваты, перевод на русский язык – Разум во всём виноват, не обязательно еврейский, а чаще всего, тот</w:t>
      </w:r>
      <w:r w:rsidR="00B8277D">
        <w:t>,</w:t>
      </w:r>
      <w:r w:rsidRPr="00B81C49">
        <w:t xml:space="preserve"> кто кричал. Поэтому, попытка напрягать евреев, это попытка напрягать в троице Отца, но или нацию, или религию, отвечающую за развитие Разума.</w:t>
      </w:r>
    </w:p>
    <w:p w:rsidR="003B4E3D" w:rsidRDefault="003B4E3D" w:rsidP="003B4E3D">
      <w:pPr>
        <w:pStyle w:val="12"/>
      </w:pPr>
      <w:bookmarkStart w:id="6" w:name="_Toc191315534"/>
      <w:r>
        <w:t>Различение: Ум, Разум, Сознание, Интеллект</w:t>
      </w:r>
      <w:r w:rsidR="006A3257">
        <w:t>. Политическая ситуация</w:t>
      </w:r>
      <w:bookmarkEnd w:id="6"/>
    </w:p>
    <w:p w:rsidR="007940B8" w:rsidRPr="00B81C49" w:rsidRDefault="007940B8" w:rsidP="007940B8">
      <w:pPr>
        <w:ind w:firstLine="454"/>
        <w:rPr>
          <w:i/>
        </w:rPr>
      </w:pPr>
      <w:r w:rsidRPr="00B81C49">
        <w:rPr>
          <w:i/>
        </w:rPr>
        <w:t>Из</w:t>
      </w:r>
      <w:r w:rsidR="00B8277D">
        <w:rPr>
          <w:i/>
        </w:rPr>
        <w:t xml:space="preserve"> </w:t>
      </w:r>
      <w:r w:rsidRPr="00B81C49">
        <w:rPr>
          <w:i/>
        </w:rPr>
        <w:t xml:space="preserve">зала: Ум и Разумение – это однокоренные слова, а Разум, как </w:t>
      </w:r>
      <w:r w:rsidR="00B8277D">
        <w:rPr>
          <w:i/>
        </w:rPr>
        <w:t xml:space="preserve">я </w:t>
      </w:r>
      <w:r w:rsidRPr="00B81C49">
        <w:rPr>
          <w:i/>
        </w:rPr>
        <w:t>тогда представлял</w:t>
      </w:r>
      <w:r w:rsidR="00B8277D">
        <w:rPr>
          <w:i/>
        </w:rPr>
        <w:t>а</w:t>
      </w:r>
      <w:r w:rsidRPr="00B81C49">
        <w:rPr>
          <w:i/>
        </w:rPr>
        <w:t xml:space="preserve">, ближе к Сознанию. </w:t>
      </w:r>
    </w:p>
    <w:p w:rsidR="007940B8" w:rsidRPr="00B81C49" w:rsidRDefault="007940B8" w:rsidP="007940B8">
      <w:pPr>
        <w:ind w:firstLine="454"/>
      </w:pPr>
      <w:r w:rsidRPr="00B81C49">
        <w:t xml:space="preserve">Знаешь, вот, как ты представляешь, я с тобой согласен, что вокруг Разума в пятой расе было Сознание, но в предтечи развития Разума было разумение, вокруг которого было предтеча Сознание, в смысле бессознательное, и тогда было неколлективное, вполне индивидуальное бессознательное, это </w:t>
      </w:r>
      <w:r w:rsidR="00B8277D">
        <w:t>Юнг</w:t>
      </w:r>
      <w:r w:rsidRPr="00B81C49">
        <w:t xml:space="preserve"> его уже сделал коллективным бессознательным. </w:t>
      </w:r>
    </w:p>
    <w:p w:rsidR="007940B8" w:rsidRPr="00B81C49" w:rsidRDefault="007940B8" w:rsidP="007940B8">
      <w:pPr>
        <w:ind w:firstLine="454"/>
      </w:pPr>
      <w:r w:rsidRPr="00B81C49">
        <w:t xml:space="preserve">Поэтому </w:t>
      </w:r>
      <w:r w:rsidRPr="00B8277D">
        <w:rPr>
          <w:b/>
          <w:bCs/>
        </w:rPr>
        <w:t>разумение с индивидуальным бессознательным с намёками на сознание, это предтеча Разума</w:t>
      </w:r>
      <w:r w:rsidRPr="00B81C49">
        <w:t>. Потому что в предыдущей эпохе Сознание фиксировалось вокруг Разума, это можно пройти по первым Синтезам 2001-2007 года, где мы это всё вместе держали</w:t>
      </w:r>
      <w:r w:rsidR="00B8277D">
        <w:t>:</w:t>
      </w:r>
      <w:r w:rsidRPr="00B81C49">
        <w:t xml:space="preserve"> и Сознание</w:t>
      </w:r>
      <w:r w:rsidR="00B8277D">
        <w:t>,</w:t>
      </w:r>
      <w:r w:rsidRPr="00B81C49">
        <w:t xml:space="preserve"> и Разум не разделялись первые семь лет Синтеза. И мы копили специально Огонь, чтобы развить эти две части раздельно, но не надо путать </w:t>
      </w:r>
      <w:r w:rsidR="00B8277D">
        <w:t>С</w:t>
      </w:r>
      <w:r w:rsidRPr="00B81C49">
        <w:t xml:space="preserve">овершенное </w:t>
      </w:r>
      <w:r w:rsidR="00B8277D">
        <w:t>С</w:t>
      </w:r>
      <w:r w:rsidRPr="00B81C49">
        <w:t>ознание Будды, с сознанием обычного человека, котор</w:t>
      </w:r>
      <w:r w:rsidR="00B8277D">
        <w:t>ое</w:t>
      </w:r>
      <w:r w:rsidRPr="00B81C49">
        <w:t xml:space="preserve"> еле теплится вокруг разумения или разума.</w:t>
      </w:r>
    </w:p>
    <w:p w:rsidR="007940B8" w:rsidRPr="00B81C49" w:rsidRDefault="008E64DC" w:rsidP="007940B8">
      <w:pPr>
        <w:ind w:firstLine="454"/>
      </w:pPr>
      <w:r w:rsidRPr="00B81C49">
        <w:t>А Ум</w:t>
      </w:r>
      <w:r w:rsidR="00851370">
        <w:t xml:space="preserve"> – </w:t>
      </w:r>
      <w:r w:rsidRPr="00B81C49">
        <w:t>это конечно однокоренное слово</w:t>
      </w:r>
      <w:r w:rsidR="007940B8" w:rsidRPr="00B81C49">
        <w:t>, но в предыдущей эпохе Ум от Разума тоже не отличался и считался внутренним явлением Разума. Более того Ум считался всеобъемлющим, как сейчас коллективное бессознательное, а Разум единичным. И первые годы мы так и вели Синтез, что Разум – это наша единица, а Ум – это всеобъемлющее начало Планеты, которое, внимание, отсутствует в каждом из нас как единиц</w:t>
      </w:r>
      <w:r w:rsidR="00B8277D">
        <w:t>е</w:t>
      </w:r>
      <w:r w:rsidR="007940B8" w:rsidRPr="00B81C49">
        <w:t xml:space="preserve">. </w:t>
      </w:r>
    </w:p>
    <w:p w:rsidR="007940B8" w:rsidRPr="00B81C49" w:rsidRDefault="007940B8" w:rsidP="007940B8">
      <w:pPr>
        <w:ind w:firstLine="454"/>
      </w:pPr>
      <w:r w:rsidRPr="00B81C49">
        <w:t xml:space="preserve">И </w:t>
      </w:r>
      <w:r w:rsidRPr="00B8277D">
        <w:rPr>
          <w:b/>
          <w:bCs/>
        </w:rPr>
        <w:t xml:space="preserve">Разум признавался единицей всеобъемлющего Ума </w:t>
      </w:r>
      <w:r w:rsidR="00B8277D">
        <w:rPr>
          <w:b/>
          <w:bCs/>
        </w:rPr>
        <w:t>П</w:t>
      </w:r>
      <w:r w:rsidRPr="00B8277D">
        <w:rPr>
          <w:b/>
          <w:bCs/>
        </w:rPr>
        <w:t>ланеты первые пять лет Синтеза</w:t>
      </w:r>
      <w:r w:rsidR="00B8277D">
        <w:t>.</w:t>
      </w:r>
      <w:r w:rsidRPr="00B81C49">
        <w:t xml:space="preserve"> </w:t>
      </w:r>
      <w:r w:rsidR="00B8277D">
        <w:t>Н</w:t>
      </w:r>
      <w:r w:rsidRPr="00B81C49">
        <w:t>аоборот всё</w:t>
      </w:r>
      <w:r w:rsidR="00B8277D">
        <w:t>,</w:t>
      </w:r>
      <w:r w:rsidRPr="00B81C49">
        <w:t xml:space="preserve"> Ума-то не было, развивался Разум. И даже понятие </w:t>
      </w:r>
      <w:r w:rsidRPr="00B8277D">
        <w:rPr>
          <w:b/>
          <w:i/>
          <w:iCs/>
        </w:rPr>
        <w:t>ума палата</w:t>
      </w:r>
      <w:r w:rsidRPr="00B81C49">
        <w:t xml:space="preserve">, это не обязательно об индивидуальном человеке. Это о </w:t>
      </w:r>
      <w:r w:rsidRPr="00B8277D">
        <w:rPr>
          <w:i/>
          <w:iCs/>
        </w:rPr>
        <w:t>палате</w:t>
      </w:r>
      <w:r w:rsidRPr="00B81C49">
        <w:t>, где есть Ума</w:t>
      </w:r>
      <w:r w:rsidR="00B8277D">
        <w:t>,</w:t>
      </w:r>
      <w:r w:rsidRPr="00B81C49">
        <w:t xml:space="preserve"> и Разум должен поймать этот Ум. Это я по историческим сленгам и можно там по книжкам пройтись, где вы это всё, </w:t>
      </w:r>
      <w:r w:rsidR="008E64DC" w:rsidRPr="00B81C49">
        <w:t xml:space="preserve">как </w:t>
      </w:r>
      <w:r w:rsidR="008E64DC" w:rsidRPr="00B81C49">
        <w:lastRenderedPageBreak/>
        <w:t>бы</w:t>
      </w:r>
      <w:r w:rsidRPr="00B81C49">
        <w:t xml:space="preserve"> попытаетесь изучить, поэтому на самом деле исторически Ум из Разума не развивался, он считался всеобъемлющим началом Отца на </w:t>
      </w:r>
      <w:r w:rsidR="00B8277D">
        <w:t>П</w:t>
      </w:r>
      <w:r w:rsidRPr="00B81C49">
        <w:t>ланете.</w:t>
      </w:r>
    </w:p>
    <w:p w:rsidR="007940B8" w:rsidRPr="00B81C49" w:rsidRDefault="007940B8" w:rsidP="007940B8">
      <w:pPr>
        <w:ind w:firstLine="454"/>
      </w:pPr>
      <w:r w:rsidRPr="00B81C49">
        <w:t>Сознание еле т</w:t>
      </w:r>
      <w:r w:rsidRPr="00B8277D">
        <w:rPr>
          <w:bCs/>
        </w:rPr>
        <w:t>е</w:t>
      </w:r>
      <w:r w:rsidR="003B4E3D">
        <w:t>́</w:t>
      </w:r>
      <w:r w:rsidRPr="00B81C49">
        <w:t>плилось вокруг Разума</w:t>
      </w:r>
      <w:r w:rsidR="003B4E3D">
        <w:t>.</w:t>
      </w:r>
      <w:r w:rsidRPr="00B81C49">
        <w:t xml:space="preserve"> </w:t>
      </w:r>
      <w:r w:rsidR="003B4E3D">
        <w:t>И</w:t>
      </w:r>
      <w:r w:rsidRPr="00B81C49">
        <w:t xml:space="preserve"> тем, что Метагалактика созидает каждого, первые годы Синтеза одна из самых больших проблем был</w:t>
      </w:r>
      <w:r w:rsidR="003B4E3D">
        <w:t>а</w:t>
      </w:r>
      <w:r w:rsidRPr="00B81C49">
        <w:t xml:space="preserve"> – накопление синтеза и огня, чтобы различить, а потом разделить Разум, Ум, Сознание, сейчас будем смеяться, Мышление от Сердца, где </w:t>
      </w:r>
      <w:r w:rsidR="008E64DC" w:rsidRPr="00B81C49">
        <w:t xml:space="preserve">Чаша </w:t>
      </w:r>
      <w:r w:rsidR="003B4E3D">
        <w:t>–</w:t>
      </w:r>
      <w:r w:rsidR="008E64DC" w:rsidRPr="00B81C49">
        <w:t xml:space="preserve"> это Сердце</w:t>
      </w:r>
      <w:r w:rsidRPr="00B81C49">
        <w:t xml:space="preserve">, а </w:t>
      </w:r>
      <w:r w:rsidR="003B4E3D">
        <w:t>М</w:t>
      </w:r>
      <w:r w:rsidRPr="00B81C49">
        <w:t>ышление не в чаше, а отдельное явление. Тоже надо было различить и разделить. И кроме Сознания, Разума и Ума, что мы ещё отделяли от этой троицы? вернее четверицы. Разум, Сознание, Ум. Что ещё отделялось от</w:t>
      </w:r>
      <w:r w:rsidR="003B4E3D">
        <w:t>сюда</w:t>
      </w:r>
      <w:r w:rsidRPr="00B81C49">
        <w:t xml:space="preserve">? </w:t>
      </w:r>
    </w:p>
    <w:p w:rsidR="007940B8" w:rsidRPr="00B81C49" w:rsidRDefault="007940B8" w:rsidP="007940B8">
      <w:pPr>
        <w:ind w:firstLine="454"/>
        <w:rPr>
          <w:i/>
        </w:rPr>
      </w:pPr>
      <w:r w:rsidRPr="00B81C49">
        <w:rPr>
          <w:i/>
        </w:rPr>
        <w:t>Из-зала: Интеллект.</w:t>
      </w:r>
    </w:p>
    <w:p w:rsidR="007940B8" w:rsidRPr="00B81C49" w:rsidRDefault="007940B8" w:rsidP="007940B8">
      <w:pPr>
        <w:ind w:firstLine="454"/>
      </w:pPr>
      <w:r w:rsidRPr="00B81C49">
        <w:t>Интеллект, который полностью здесь тоже был. Вроде бы он и есть, но это сам был процессуальность между Умом и Разумом, в предыдущей эпохе. Вот наша знаменитая четверица.</w:t>
      </w:r>
    </w:p>
    <w:p w:rsidR="007940B8" w:rsidRPr="00B81C49" w:rsidRDefault="007940B8" w:rsidP="007940B8">
      <w:pPr>
        <w:ind w:firstLine="454"/>
      </w:pPr>
      <w:r w:rsidRPr="00B81C49">
        <w:t xml:space="preserve">Причём это не значит, что у Владык и Учителей, это уже в какой-то мере не различалось. Допустим носителем первичного Интеллекта был Владыка </w:t>
      </w:r>
      <w:r w:rsidR="008E64DC" w:rsidRPr="00B81C49">
        <w:t>третьего отдела,</w:t>
      </w:r>
      <w:r w:rsidRPr="00B81C49">
        <w:t xml:space="preserve"> и он пытался развивать Интеллект в человечестве, а его за это награждали, что он Люцифер, вернее пыталась. То есть она пыталась вычленить </w:t>
      </w:r>
      <w:r w:rsidR="003B4E3D">
        <w:t>И</w:t>
      </w:r>
      <w:r w:rsidRPr="00B81C49">
        <w:t xml:space="preserve">нтеллект из </w:t>
      </w:r>
      <w:r w:rsidR="003B4E3D">
        <w:t>Р</w:t>
      </w:r>
      <w:r w:rsidRPr="00B81C49">
        <w:t xml:space="preserve">азума и </w:t>
      </w:r>
      <w:r w:rsidR="003B4E3D">
        <w:t>С</w:t>
      </w:r>
      <w:r w:rsidRPr="00B81C49">
        <w:t>ознания. Но за это получилось, что это гадость паршивая и…, но</w:t>
      </w:r>
      <w:r w:rsidR="003B4E3D">
        <w:t>,</w:t>
      </w:r>
      <w:r w:rsidRPr="00B81C49">
        <w:t xml:space="preserve"> </w:t>
      </w:r>
      <w:r w:rsidR="003B4E3D" w:rsidRPr="00B81C49">
        <w:t>в общем</w:t>
      </w:r>
      <w:r w:rsidR="003B4E3D">
        <w:t>,</w:t>
      </w:r>
      <w:r w:rsidRPr="00B81C49">
        <w:t xml:space="preserve"> и многоэтажкой</w:t>
      </w:r>
      <w:r w:rsidR="003B4E3D">
        <w:t>:</w:t>
      </w:r>
      <w:r w:rsidRPr="00B81C49">
        <w:t xml:space="preserve"> </w:t>
      </w:r>
      <w:r w:rsidR="003B4E3D">
        <w:t>т</w:t>
      </w:r>
      <w:r w:rsidRPr="00B81C49">
        <w:t>ьма нехорошая и так далее</w:t>
      </w:r>
      <w:r w:rsidR="003B4E3D">
        <w:t xml:space="preserve">, </w:t>
      </w:r>
      <w:r w:rsidRPr="00B81C49">
        <w:t xml:space="preserve">и так далее. </w:t>
      </w:r>
      <w:r w:rsidR="008E64DC" w:rsidRPr="00B81C49">
        <w:t>Просто,</w:t>
      </w:r>
      <w:r w:rsidRPr="00B81C49">
        <w:t xml:space="preserve"> когда Интеллект отделялся, Разум начинал видеть, что место пустое – тьма, он же привык, что Интеллект при</w:t>
      </w:r>
      <w:r w:rsidR="003B4E3D">
        <w:t xml:space="preserve"> нём</w:t>
      </w:r>
      <w:r w:rsidRPr="00B81C49">
        <w:t>.</w:t>
      </w:r>
    </w:p>
    <w:p w:rsidR="007940B8" w:rsidRPr="00B81C49" w:rsidRDefault="007940B8" w:rsidP="007940B8">
      <w:pPr>
        <w:ind w:firstLine="454"/>
      </w:pPr>
      <w:r w:rsidRPr="00B81C49">
        <w:t>Поэтому на самом деле, когда мы говорим</w:t>
      </w:r>
      <w:r w:rsidRPr="003B4E3D">
        <w:rPr>
          <w:b/>
          <w:bCs/>
        </w:rPr>
        <w:t>: «Разумение» – слияние с Отцом по Евангелию, мы имеем сразу четыре формы действия: Разумом, Умом, Интеллектом и Сознанием, которые процессуально были слиты вместе</w:t>
      </w:r>
      <w:r w:rsidRPr="00B81C49">
        <w:t xml:space="preserve"> и не действовали раздельно у людей предыдущей эпохи. И когда мы сейчас различаем с вами части в отдельности даже в этих четырёх началах, мы на самом деле сделали </w:t>
      </w:r>
      <w:r w:rsidRPr="003B4E3D">
        <w:rPr>
          <w:bCs/>
        </w:rPr>
        <w:t>о</w:t>
      </w:r>
      <w:r w:rsidRPr="00B81C49">
        <w:t>чень большое дело для человека и человечества, даже различив вот эти четыре явления как отдельные части.</w:t>
      </w:r>
    </w:p>
    <w:p w:rsidR="007940B8" w:rsidRDefault="007940B8" w:rsidP="007940B8">
      <w:pPr>
        <w:ind w:firstLine="454"/>
      </w:pPr>
      <w:r w:rsidRPr="00B81C49">
        <w:t xml:space="preserve">И многие люди, приходя к нам, кстати на Синтез, они не могут строить синтез и не понимают его ещё и потому у них всё это продолжает быть. Даже слово </w:t>
      </w:r>
      <w:r w:rsidR="003B4E3D">
        <w:t>«</w:t>
      </w:r>
      <w:r w:rsidRPr="003B4E3D">
        <w:rPr>
          <w:bCs/>
        </w:rPr>
        <w:t>совместно</w:t>
      </w:r>
      <w:r w:rsidR="003B4E3D">
        <w:rPr>
          <w:bCs/>
        </w:rPr>
        <w:t>»</w:t>
      </w:r>
      <w:r w:rsidRPr="00B81C49">
        <w:rPr>
          <w:b/>
        </w:rPr>
        <w:t xml:space="preserve"> </w:t>
      </w:r>
      <w:r w:rsidRPr="00B81C49">
        <w:t xml:space="preserve">трудно сказать, чаще всего </w:t>
      </w:r>
      <w:r w:rsidR="003B4E3D">
        <w:t>«</w:t>
      </w:r>
      <w:r w:rsidR="008E64DC" w:rsidRPr="003B4E3D">
        <w:rPr>
          <w:bCs/>
        </w:rPr>
        <w:t>отсутствующе</w:t>
      </w:r>
      <w:r w:rsidR="003B4E3D">
        <w:rPr>
          <w:bCs/>
        </w:rPr>
        <w:t>»</w:t>
      </w:r>
      <w:r w:rsidR="008E64DC" w:rsidRPr="008E64DC">
        <w:rPr>
          <w:b/>
          <w:i/>
          <w:iCs/>
        </w:rPr>
        <w:t xml:space="preserve"> </w:t>
      </w:r>
      <w:r w:rsidR="008E64DC" w:rsidRPr="00B81C49">
        <w:t>продолжает быть,</w:t>
      </w:r>
      <w:r w:rsidRPr="00B81C49">
        <w:t xml:space="preserve"> и они ещё пользуются разумением, где сам Разум как таковой не вырос. Где Сознание как таковое не выросло. А, Разум не вырос?</w:t>
      </w:r>
      <w:r w:rsidR="00851370">
        <w:t xml:space="preserve"> – </w:t>
      </w:r>
      <w:r w:rsidRPr="00B81C49">
        <w:t xml:space="preserve">Разум-то есть, но кто им пользуется, это называется не вырос. Сознание вроде бы есть, но </w:t>
      </w:r>
      <w:r w:rsidR="003B4E3D">
        <w:t>«</w:t>
      </w:r>
      <w:r w:rsidRPr="00B81C49">
        <w:t>я веду себя как все</w:t>
      </w:r>
      <w:r w:rsidR="003B4E3D">
        <w:t>»</w:t>
      </w:r>
      <w:r w:rsidRPr="00B81C49">
        <w:t xml:space="preserve">, вообще-то это бессознательное, да ещё коллективное, </w:t>
      </w:r>
      <w:r w:rsidR="003B4E3D">
        <w:t>«</w:t>
      </w:r>
      <w:r w:rsidRPr="00B81C49">
        <w:t>как все</w:t>
      </w:r>
      <w:r w:rsidR="003B4E3D">
        <w:t>»</w:t>
      </w:r>
      <w:r w:rsidRPr="00B81C49">
        <w:t xml:space="preserve">. Как бы Интеллект есть, но он чаще всего отсутствует при решении любых вопросов, то есть его как бы нет. Просто неудобно сказать, что </w:t>
      </w:r>
      <w:r w:rsidR="003B4E3D">
        <w:t>«</w:t>
      </w:r>
      <w:r w:rsidRPr="00B81C49">
        <w:t>я безмозглый</w:t>
      </w:r>
      <w:r w:rsidR="003B4E3D">
        <w:t>»</w:t>
      </w:r>
      <w:r w:rsidRPr="00B81C49">
        <w:t>. А, кстати</w:t>
      </w:r>
      <w:r>
        <w:t>,</w:t>
      </w:r>
      <w:r w:rsidRPr="00B81C49">
        <w:t xml:space="preserve"> </w:t>
      </w:r>
      <w:r w:rsidR="003B4E3D">
        <w:t>«</w:t>
      </w:r>
      <w:r w:rsidRPr="00B81C49">
        <w:t>безмозглый</w:t>
      </w:r>
      <w:r w:rsidR="003B4E3D">
        <w:t>»</w:t>
      </w:r>
      <w:r>
        <w:t xml:space="preserve"> –</w:t>
      </w:r>
      <w:r w:rsidRPr="00B81C49">
        <w:t xml:space="preserve"> это отсутствие Ума</w:t>
      </w:r>
      <w:r w:rsidR="008403A4">
        <w:t>.</w:t>
      </w:r>
      <w:r w:rsidRPr="00B81C49">
        <w:t xml:space="preserve"> </w:t>
      </w:r>
      <w:r w:rsidR="008403A4">
        <w:t>В</w:t>
      </w:r>
      <w:r w:rsidR="008E64DC" w:rsidRPr="00B81C49">
        <w:t>роде бы</w:t>
      </w:r>
      <w:r w:rsidRPr="00B81C49">
        <w:t xml:space="preserve"> </w:t>
      </w:r>
      <w:r w:rsidR="008403A4">
        <w:t>У</w:t>
      </w:r>
      <w:r w:rsidRPr="00B81C49">
        <w:t xml:space="preserve">м есть всеобъемлюще для всех, </w:t>
      </w:r>
      <w:r w:rsidR="008E64DC" w:rsidRPr="00B81C49">
        <w:t>но,</w:t>
      </w:r>
      <w:r w:rsidRPr="00B81C49">
        <w:t xml:space="preserve"> если </w:t>
      </w:r>
      <w:r w:rsidR="008403A4">
        <w:t>«</w:t>
      </w:r>
      <w:r w:rsidRPr="00B81C49">
        <w:t>безмозглый</w:t>
      </w:r>
      <w:r w:rsidR="008403A4">
        <w:t xml:space="preserve"> –</w:t>
      </w:r>
      <w:r w:rsidRPr="00B81C49">
        <w:t xml:space="preserve"> ум просто в</w:t>
      </w:r>
      <w:r>
        <w:t>о</w:t>
      </w:r>
      <w:r w:rsidR="008403A4">
        <w:t xml:space="preserve"> мне</w:t>
      </w:r>
      <w:r w:rsidRPr="00B81C49">
        <w:t xml:space="preserve"> не действует</w:t>
      </w:r>
      <w:r w:rsidR="008403A4">
        <w:t>»</w:t>
      </w:r>
      <w:r w:rsidRPr="00B81C49">
        <w:t>. Ну точнее Ума нет.</w:t>
      </w:r>
    </w:p>
    <w:p w:rsidR="007940B8" w:rsidRPr="00B81C49" w:rsidRDefault="007940B8" w:rsidP="007940B8">
      <w:pPr>
        <w:ind w:firstLine="454"/>
      </w:pPr>
      <w:r w:rsidRPr="00B81C49">
        <w:t>И вот, так как это пересекается с некоторыми личными характеристиками</w:t>
      </w:r>
      <w:r w:rsidR="00F3721B">
        <w:t>,</w:t>
      </w:r>
      <w:r w:rsidRPr="00B81C49">
        <w:t xml:space="preserve"> и когда мне нужно самого себя оценить, а так оценять не хочется, а так по жизни получается и очень обидно звучит, что у меня этого нет, как вы можете мне это сказать, у меня всё есть. Конечно, конечно, у вас всё есть, смотрите какие глазки.</w:t>
      </w:r>
    </w:p>
    <w:p w:rsidR="007940B8" w:rsidRPr="00B81C49" w:rsidRDefault="007940B8" w:rsidP="007940B8">
      <w:pPr>
        <w:ind w:firstLine="454"/>
      </w:pPr>
      <w:r w:rsidRPr="00B81C49">
        <w:t xml:space="preserve">Понятно, да? То есть, мы как бы очень обострённо относимся, что мы или неинтеллектуальны, или неумны, или несознательны, или неразумны – эти четыре характеристики вызывают у нас самую яркую реакцию. Мы можем быть бессердечными, </w:t>
      </w:r>
      <w:r w:rsidR="00F3721B">
        <w:t>«</w:t>
      </w:r>
      <w:r w:rsidRPr="00B81C49">
        <w:t>да ладно</w:t>
      </w:r>
      <w:r w:rsidR="00F3721B">
        <w:t>, лебедь улетел, и с ним…», называется</w:t>
      </w:r>
      <w:r w:rsidRPr="00B81C49">
        <w:t xml:space="preserve">. </w:t>
      </w:r>
      <w:r w:rsidR="00F3721B">
        <w:t>«</w:t>
      </w:r>
      <w:r w:rsidRPr="00B81C49">
        <w:t>Но я неразумен?! Так как ты можешь мне это сказать</w:t>
      </w:r>
      <w:r w:rsidR="00F3721B">
        <w:t>!»</w:t>
      </w:r>
      <w:r w:rsidRPr="00B81C49">
        <w:t xml:space="preserve"> Это и говорит о том, что Разум отвечал за физику, то есть самая близкая у нас реакция, это Разум, Сознание, Ум, Интеллект, прям вот реакция реакций. </w:t>
      </w:r>
      <w:r w:rsidR="008E64DC" w:rsidRPr="00B81C49">
        <w:t>При этом</w:t>
      </w:r>
      <w:r w:rsidRPr="00B81C49">
        <w:t xml:space="preserve"> всё развивается, всё растёт, никто не отменял, что рано или поздно всё это вырастет</w:t>
      </w:r>
      <w:r w:rsidR="00F3721B">
        <w:t>.</w:t>
      </w:r>
      <w:r w:rsidRPr="00B81C49">
        <w:t xml:space="preserve"> </w:t>
      </w:r>
      <w:r w:rsidR="00F3721B">
        <w:t>«Ч</w:t>
      </w:r>
      <w:r w:rsidRPr="00B81C49">
        <w:t>то значит рано или поздно вырастет</w:t>
      </w:r>
      <w:r w:rsidR="00F3721B">
        <w:t>?!</w:t>
      </w:r>
      <w:r w:rsidRPr="00B81C49">
        <w:t xml:space="preserve"> </w:t>
      </w:r>
      <w:r w:rsidR="00F3721B">
        <w:t>У</w:t>
      </w:r>
      <w:r w:rsidRPr="00B81C49">
        <w:t>же есть!</w:t>
      </w:r>
      <w:r w:rsidR="00F3721B">
        <w:t>»</w:t>
      </w:r>
      <w:r w:rsidRPr="00B81C49">
        <w:t xml:space="preserve"> И попробуй сказать, что нет. Вы меня понимаете. И вот эти псипроблемы надо будет что? Преодолевать сейчас у вас в подсознании!</w:t>
      </w:r>
    </w:p>
    <w:p w:rsidR="00F3721B" w:rsidRDefault="007940B8" w:rsidP="007940B8">
      <w:pPr>
        <w:ind w:firstLine="454"/>
      </w:pPr>
      <w:r w:rsidRPr="00B81C49">
        <w:t>Более того, сейчас части у нас различились и</w:t>
      </w:r>
      <w:r w:rsidR="00F3721B">
        <w:t xml:space="preserve">, </w:t>
      </w:r>
      <w:r w:rsidRPr="00B81C49">
        <w:t>доходя до двадцать второго, заметьте двадцать второго Синтеза, очень интересный Синтез. Двадцать два переходит в ноль, и ты идёшь или после этого по</w:t>
      </w:r>
      <w:r w:rsidR="00592A00">
        <w:t>-</w:t>
      </w:r>
      <w:r w:rsidRPr="00B81C49">
        <w:t>новому или в ноль перейти не смог. Падаешь обратно и повторяешь пройденное. И повторяешь</w:t>
      </w:r>
      <w:r w:rsidR="00592A00">
        <w:t xml:space="preserve"> пройденное</w:t>
      </w:r>
      <w:r w:rsidR="00851370">
        <w:t xml:space="preserve"> – </w:t>
      </w:r>
      <w:r w:rsidRPr="00B81C49">
        <w:t xml:space="preserve">это круг Духа по предыдущей эпохе. Сейчас такого нет, но в Разуме этот круг Духа до сих пор частично, так сказать, помнится. Поэтому на двадцать второй Синтез Владыка специально ещё и поставил </w:t>
      </w:r>
      <w:r w:rsidRPr="00F3721B">
        <w:rPr>
          <w:b/>
          <w:bCs/>
        </w:rPr>
        <w:t xml:space="preserve">Совершенный Разум как единицу Универсальной </w:t>
      </w:r>
      <w:r w:rsidRPr="00F3721B">
        <w:rPr>
          <w:b/>
          <w:bCs/>
        </w:rPr>
        <w:lastRenderedPageBreak/>
        <w:t>Материи</w:t>
      </w:r>
      <w:r w:rsidRPr="00B81C49">
        <w:t>, чтобы преодолеть старую Универсальную Материю и войти в новую. Раз – это единица. Ум – Универсальная Материя.</w:t>
      </w:r>
    </w:p>
    <w:p w:rsidR="00EF7788" w:rsidRDefault="007940B8" w:rsidP="007940B8">
      <w:pPr>
        <w:ind w:firstLine="454"/>
      </w:pPr>
      <w:r w:rsidRPr="00B81C49">
        <w:t xml:space="preserve">Это такой первый исторический </w:t>
      </w:r>
      <w:r w:rsidR="00592A00" w:rsidRPr="00B81C49">
        <w:t>сленг</w:t>
      </w:r>
      <w:r w:rsidRPr="00B81C49">
        <w:t>, чтоб</w:t>
      </w:r>
      <w:r w:rsidR="00F3721B">
        <w:t>ы</w:t>
      </w:r>
      <w:r w:rsidRPr="00B81C49">
        <w:t xml:space="preserve"> вы поняли, как до сих пор живут люди и не удивлялись, почему они так себя ведут. А чем себе или себя, или соби вести по-другому? Чем по-другому себя вести? Даже, если это различилось на Части, никто не сказал, что эти Части уже стали развитыми. Понимаете: есмь Часть и развитая Часть – это две большие разницы. Вот есть у меня Тело – это одно. Но сказать, что это Тело какого-то спортсмена</w:t>
      </w:r>
      <w:r w:rsidR="00F3721B">
        <w:t>.</w:t>
      </w:r>
      <w:r w:rsidRPr="00B81C49">
        <w:t xml:space="preserve"> Но, если тренироваться, то можно. Но это, если тренироваться. Так и с Разумом: есть у вас Разум?</w:t>
      </w:r>
      <w:r w:rsidR="00851370">
        <w:t xml:space="preserve"> – </w:t>
      </w:r>
      <w:r w:rsidRPr="00B81C49">
        <w:t>Есть. Но сказать, что это спортивный Разум</w:t>
      </w:r>
      <w:r w:rsidR="00F3721B">
        <w:t xml:space="preserve">. </w:t>
      </w:r>
      <w:r w:rsidRPr="00B81C49">
        <w:t>Но только, если тренироваться, правда? А кто тренирует Разум? Он у нас просто есмь. Ну это как Тело вот, оно есть, оно сейчас пообедало. Спортивно так пообедало и так спортивно зажигает. И так то же самое с Разумом. И мы считаем, что Тело тренировать надо, а Разум тренировать не обязательно, он и сам есть. Но, если он и сам есть, то он у нас не тренированный</w:t>
      </w:r>
      <w:r w:rsidR="008E64DC" w:rsidRPr="00B81C49">
        <w:t>, а если</w:t>
      </w:r>
      <w:r w:rsidRPr="00B81C49">
        <w:t xml:space="preserve"> он у нас не тренирован, он не развит. А если он у нас не развит, то, как в фильме: </w:t>
      </w:r>
      <w:r w:rsidR="00EF7788">
        <w:t>«</w:t>
      </w:r>
      <w:r w:rsidRPr="00B81C49">
        <w:t>что выросло, то выросло,</w:t>
      </w:r>
      <w:r w:rsidR="00851370">
        <w:t xml:space="preserve"> – </w:t>
      </w:r>
      <w:r w:rsidRPr="00B81C49">
        <w:t>мой маленький розовенький поросёночек</w:t>
      </w:r>
      <w:r w:rsidR="00EF7788">
        <w:t>».</w:t>
      </w:r>
      <w:r w:rsidRPr="00B81C49">
        <w:t xml:space="preserve"> </w:t>
      </w:r>
      <w:r w:rsidR="00EF7788">
        <w:t>Д</w:t>
      </w:r>
      <w:r w:rsidRPr="00B81C49">
        <w:t>а?</w:t>
      </w:r>
    </w:p>
    <w:p w:rsidR="007940B8" w:rsidRPr="00B81C49" w:rsidRDefault="007940B8" w:rsidP="007940B8">
      <w:pPr>
        <w:ind w:firstLine="454"/>
      </w:pPr>
      <w:r w:rsidRPr="00B81C49">
        <w:t xml:space="preserve">А, если мы иногда путаем Разум и Интеллект? И мы говорим: «Нет, у меня развит Разум», – но чешем Интеллектом. Ой, «чешем», извините, это я ошибся, это для неразвитых Разумов. У вас же развитый Разум. Высокоинтеллектуально беседуем на уровне эпиграммных отношений в этой аудитории. Интеллектуально. Изысканно. Ну, в смысле «свет небес погас, а мы ещё и глазок не открыли» – это о чём? Это вот из восточного. Не-не-не, это я сейчас сам придумал. Это, это </w:t>
      </w:r>
      <w:r w:rsidR="004B56D4" w:rsidRPr="00B81C49">
        <w:t>сленг</w:t>
      </w:r>
      <w:r w:rsidRPr="00B81C49">
        <w:t xml:space="preserve"> восточный. Это такая высокоинтеллектуальная беседа на тему</w:t>
      </w:r>
      <w:r w:rsidR="00FE644C">
        <w:t xml:space="preserve"> </w:t>
      </w:r>
      <w:r w:rsidR="00C003BA" w:rsidRPr="008E64DC">
        <w:t>ко</w:t>
      </w:r>
      <w:r w:rsidR="004B56D4" w:rsidRPr="008E64DC">
        <w:t>ан</w:t>
      </w:r>
      <w:r w:rsidR="00EF7788">
        <w:t>ов</w:t>
      </w:r>
      <w:r w:rsidR="00C003BA" w:rsidRPr="008E64DC">
        <w:t xml:space="preserve"> </w:t>
      </w:r>
      <w:r w:rsidR="004B56D4" w:rsidRPr="008E64DC">
        <w:t>дзен</w:t>
      </w:r>
      <w:r w:rsidR="00EF7788">
        <w:t>а</w:t>
      </w:r>
      <w:r w:rsidR="008E64DC">
        <w:t xml:space="preserve"> </w:t>
      </w:r>
      <w:r w:rsidRPr="00B81C49">
        <w:t>ракурсом</w:t>
      </w:r>
      <w:r w:rsidR="00EF7788">
        <w:t>?</w:t>
      </w:r>
      <w:r w:rsidRPr="00B81C49">
        <w:t xml:space="preserve"> </w:t>
      </w:r>
      <w:r w:rsidR="008E64DC">
        <w:t>в</w:t>
      </w:r>
      <w:r w:rsidRPr="00B81C49">
        <w:t>аш ракурс какой? Ну,</w:t>
      </w:r>
      <w:r w:rsidR="004B56D4">
        <w:t xml:space="preserve"> ну коаны</w:t>
      </w:r>
      <w:r w:rsidRPr="00B81C49">
        <w:t xml:space="preserve"> дзен</w:t>
      </w:r>
      <w:r w:rsidR="00EF7788">
        <w:t>а</w:t>
      </w:r>
      <w:r w:rsidRPr="00B81C49">
        <w:t xml:space="preserve"> я показал. Там ещё ракурс должен быть. Ракурс какой? А там ещё ракурс. Ракурс обязательно. Разум – это ракурс. Ракурсом</w:t>
      </w:r>
      <w:r w:rsidR="00EF7788">
        <w:t>?</w:t>
      </w:r>
      <w:r w:rsidRPr="00B81C49">
        <w:t xml:space="preserve"> Это из дзен-буддизма, не пугайтесь. Чань-буддизм, если вас дзен-буддизм не устраивает. Ещё третий вариант, но он малоизвестен в России. И</w:t>
      </w:r>
      <w:r w:rsidR="00EF7788">
        <w:t>?</w:t>
      </w:r>
      <w:r w:rsidRPr="00B81C49">
        <w:t xml:space="preserve"> О-о-о-о. «</w:t>
      </w:r>
      <w:r w:rsidR="00EF7788">
        <w:t>С</w:t>
      </w:r>
      <w:r w:rsidRPr="00B81C49">
        <w:t>вет небес погас» – это ментальный ракурс. А-а-а-а. Вот наш РазУм, как единица Универсальной Материи, и не сработал. Небо-то – это ментал. И все посвящённые пятой расы тут же бы сказали: «Манас». А непосвящённые сказали: «Му-му», – ой, извините, об Интеллекте предыдущей эпохи. Различение. Вы, пожалуйста, не обижайтесь на меня. Я сразу сослался на дзен-буддизм и на его тренировки различения Интеллекта от Разума. Приходили в дзен</w:t>
      </w:r>
      <w:r w:rsidR="00EF7788">
        <w:t xml:space="preserve">- </w:t>
      </w:r>
      <w:r w:rsidRPr="00B81C49">
        <w:t>или чань-буддизм</w:t>
      </w:r>
      <w:r w:rsidR="00EF7788">
        <w:t>е</w:t>
      </w:r>
      <w:r w:rsidRPr="00B81C49">
        <w:t xml:space="preserve">. Сознание отделялось от Разума в буддизме. А сам Разум развивался в иудаизме. Это три великие религии, которые эту четверицу раздирала на Части. Осталось уточнить вопрос, а где </w:t>
      </w:r>
      <w:r w:rsidR="004B56D4" w:rsidRPr="00B81C49">
        <w:t>развивался</w:t>
      </w:r>
      <w:r w:rsidRPr="00B81C49">
        <w:t xml:space="preserve"> Ум? </w:t>
      </w:r>
      <w:r w:rsidRPr="00EF7788">
        <w:rPr>
          <w:b/>
          <w:bCs/>
        </w:rPr>
        <w:t>Буддизм – Сознание, дзен-буддизм – Интеллект, иудаизм – Разум.</w:t>
      </w:r>
      <w:r w:rsidRPr="00B81C49">
        <w:t xml:space="preserve"> Ум-м? М? М?</w:t>
      </w:r>
    </w:p>
    <w:p w:rsidR="007940B8" w:rsidRPr="00C003BA" w:rsidRDefault="00C003BA" w:rsidP="007940B8">
      <w:pPr>
        <w:ind w:firstLine="454"/>
        <w:rPr>
          <w:i/>
        </w:rPr>
      </w:pPr>
      <w:r w:rsidRPr="00C003BA">
        <w:rPr>
          <w:i/>
        </w:rPr>
        <w:t>И</w:t>
      </w:r>
      <w:r w:rsidR="007940B8" w:rsidRPr="00C003BA">
        <w:rPr>
          <w:i/>
        </w:rPr>
        <w:t xml:space="preserve">з зала: </w:t>
      </w:r>
      <w:r w:rsidRPr="00C003BA">
        <w:rPr>
          <w:i/>
        </w:rPr>
        <w:t>В</w:t>
      </w:r>
      <w:r w:rsidR="007940B8" w:rsidRPr="00C003BA">
        <w:rPr>
          <w:i/>
        </w:rPr>
        <w:t xml:space="preserve"> Головерсуме?</w:t>
      </w:r>
    </w:p>
    <w:p w:rsidR="007940B8" w:rsidRPr="00B81C49" w:rsidRDefault="007940B8" w:rsidP="007940B8">
      <w:pPr>
        <w:ind w:firstLine="454"/>
      </w:pPr>
      <w:r w:rsidRPr="00B81C49">
        <w:t>Вообще, Ум и Головерсум – это разные Части. Головерсум был у Владыки Майтрейи</w:t>
      </w:r>
      <w:r w:rsidR="00EF7788">
        <w:t>,</w:t>
      </w:r>
      <w:r w:rsidRPr="00B81C49">
        <w:t xml:space="preserve"> и вряд ли кто это матершинное слово слышал в пятой расе. Настолько оно было тайным, святым и четвёртый Владыка не особо посвящал всех в эту тематику. В смысле, Владыка Майтрейя был всего лишь четвёртый Владыка из четырёх Владык на </w:t>
      </w:r>
      <w:r w:rsidR="00EF7788">
        <w:t>П</w:t>
      </w:r>
      <w:r w:rsidRPr="00B81C49">
        <w:t>ланете. А тут массово надо было развивать Ум-м. И вы сейчас узнаете, кто развивает Ум-м. М, м – я пытаюсь подсказать: м, м.</w:t>
      </w:r>
    </w:p>
    <w:p w:rsidR="007940B8" w:rsidRPr="00C003BA" w:rsidRDefault="00C003BA" w:rsidP="007940B8">
      <w:pPr>
        <w:ind w:firstLine="454"/>
        <w:rPr>
          <w:i/>
        </w:rPr>
      </w:pPr>
      <w:r w:rsidRPr="00C003BA">
        <w:rPr>
          <w:i/>
        </w:rPr>
        <w:t>И</w:t>
      </w:r>
      <w:r w:rsidR="007940B8" w:rsidRPr="00C003BA">
        <w:rPr>
          <w:i/>
        </w:rPr>
        <w:t>з зала: Мать, материя, мусульманство.</w:t>
      </w:r>
    </w:p>
    <w:p w:rsidR="007940B8" w:rsidRPr="00B81C49" w:rsidRDefault="00C003BA" w:rsidP="007940B8">
      <w:pPr>
        <w:ind w:firstLine="454"/>
      </w:pPr>
      <w:r>
        <w:t>М</w:t>
      </w:r>
      <w:r w:rsidR="007940B8" w:rsidRPr="00B81C49">
        <w:t>усульманство развивало Сердце, христианство развивало Душу. Кто развивал Ум-м?</w:t>
      </w:r>
    </w:p>
    <w:p w:rsidR="007940B8" w:rsidRPr="00C003BA" w:rsidRDefault="00C003BA" w:rsidP="007940B8">
      <w:pPr>
        <w:ind w:firstLine="454"/>
        <w:rPr>
          <w:i/>
        </w:rPr>
      </w:pPr>
      <w:r w:rsidRPr="00C003BA">
        <w:rPr>
          <w:i/>
        </w:rPr>
        <w:t>Из зала</w:t>
      </w:r>
      <w:r w:rsidR="007940B8" w:rsidRPr="00C003BA">
        <w:rPr>
          <w:i/>
        </w:rPr>
        <w:t>: Мать.</w:t>
      </w:r>
    </w:p>
    <w:p w:rsidR="007940B8" w:rsidRPr="00B81C49" w:rsidRDefault="00C003BA" w:rsidP="007940B8">
      <w:pPr>
        <w:ind w:firstLine="454"/>
      </w:pPr>
      <w:r>
        <w:t>М</w:t>
      </w:r>
      <w:r w:rsidR="007940B8" w:rsidRPr="00B81C49">
        <w:t>ать… твою…Мать не развивала в прошлой эпохе ничего. Мать только в эту эпоху начала прикладывать руки к нам</w:t>
      </w:r>
      <w:r w:rsidR="00EF7788">
        <w:t>,</w:t>
      </w:r>
      <w:r w:rsidR="007940B8" w:rsidRPr="00B81C49">
        <w:t xml:space="preserve"> и нам сразу стало жарко, больно и обидно за все неправильно прожитые годы предыдущего тысячелетия. Мама только нам руку </w:t>
      </w:r>
      <w:r w:rsidR="008E64DC" w:rsidRPr="00B81C49">
        <w:t>опустила,</w:t>
      </w:r>
      <w:r w:rsidR="007940B8" w:rsidRPr="00B81C49">
        <w:t xml:space="preserve"> и мы сразу почувствовали подзатыльник и подж</w:t>
      </w:r>
      <w:r w:rsidR="008E64DC">
        <w:t xml:space="preserve">…, </w:t>
      </w:r>
      <w:r w:rsidR="007940B8" w:rsidRPr="00B81C49">
        <w:t>под</w:t>
      </w:r>
      <w:r w:rsidR="008E64DC">
        <w:t>-,</w:t>
      </w:r>
      <w:r w:rsidR="007940B8" w:rsidRPr="00B81C49">
        <w:t xml:space="preserve"> и под другими местами. В общем, сразу всё почувствовали и поняли, как мы плохо жили в предыдущее тысячелетие. Если бы Мама в предыдущую эпоху занялась, нам бы вообще было весело. Поэтому она накрыла покрывало и сказала: «Дети, живите, как можете. Я люблю вас, какими бы мохнатыми, рогатыми, пернатыми и всеми остальными вы не были, я вас всё равно люблю». Даже, если глазки в дереве торчат, но это человек в Тонком мире, она всё равно любила это дерево. В смысле</w:t>
      </w:r>
      <w:r w:rsidR="00AA18CD">
        <w:t xml:space="preserve"> «</w:t>
      </w:r>
      <w:r w:rsidR="007940B8" w:rsidRPr="00B81C49">
        <w:t>дубами крепка оборона</w:t>
      </w:r>
      <w:r w:rsidR="00AA18CD">
        <w:t>»</w:t>
      </w:r>
      <w:r w:rsidR="007940B8" w:rsidRPr="00B81C49">
        <w:t>. Но дубы-то с глазками, но без</w:t>
      </w:r>
      <w:r w:rsidR="00AA18CD">
        <w:t>о</w:t>
      </w:r>
      <w:r w:rsidR="007940B8" w:rsidRPr="00B81C49">
        <w:t xml:space="preserve"> рта. Веды, которые означают «знать». А знать – это Умом в предыдущую эпоху, запомните. И чем вы знали? Чем мы всё узнаём? Где знания прячутся? В Уме. Правда? Не знали? Ну, будете знать. Ведать, то есть знать, то есть </w:t>
      </w:r>
      <w:r w:rsidR="007940B8" w:rsidRPr="00AA18CD">
        <w:rPr>
          <w:i/>
          <w:iCs/>
        </w:rPr>
        <w:t>умничать</w:t>
      </w:r>
      <w:r w:rsidR="007940B8" w:rsidRPr="00B81C49">
        <w:t xml:space="preserve">, зная. Не разумничать, не </w:t>
      </w:r>
      <w:r w:rsidR="007940B8" w:rsidRPr="00B81C49">
        <w:lastRenderedPageBreak/>
        <w:t xml:space="preserve">интеллектуальничать, не осознавать, а умничать, зная. </w:t>
      </w:r>
      <w:r w:rsidR="007940B8" w:rsidRPr="00AA18CD">
        <w:rPr>
          <w:b/>
          <w:bCs/>
        </w:rPr>
        <w:t>И веды – это традиция умничания</w:t>
      </w:r>
      <w:r w:rsidR="007940B8" w:rsidRPr="00B81C49">
        <w:t>. Поэтому подходите к кришнаитам – это умники</w:t>
      </w:r>
      <w:r w:rsidR="00AA18CD">
        <w:t>́</w:t>
      </w:r>
      <w:r w:rsidR="007940B8" w:rsidRPr="00B81C49">
        <w:t xml:space="preserve">. Поэтому у нас сейчас передача в России «Умники и умницы». Не знаю там, сохранилась или нет, но была. Это продолжение ведической традиции в нашем российском телевидении. Так сказать: древнеславянский ведизм. Ведать – значит знать. Знать – значит умничать. Вот такая невезуха. Оказывается-то, те, кто занимается даже русскими ведами, пытается Ум оторвать от Разума. Ой. Ну, в общем, ладно. Лиха беда – начало. </w:t>
      </w:r>
    </w:p>
    <w:p w:rsidR="007940B8" w:rsidRPr="00C003BA" w:rsidRDefault="00C003BA" w:rsidP="007940B8">
      <w:pPr>
        <w:ind w:firstLine="454"/>
        <w:rPr>
          <w:i/>
        </w:rPr>
      </w:pPr>
      <w:r w:rsidRPr="00C003BA">
        <w:rPr>
          <w:i/>
        </w:rPr>
        <w:t>Из зала</w:t>
      </w:r>
      <w:r w:rsidR="007940B8" w:rsidRPr="00C003BA">
        <w:rPr>
          <w:i/>
        </w:rPr>
        <w:t xml:space="preserve">: </w:t>
      </w:r>
      <w:r w:rsidRPr="008E64DC">
        <w:rPr>
          <w:i/>
        </w:rPr>
        <w:t>Ещё веды</w:t>
      </w:r>
      <w:r w:rsidRPr="00C003BA">
        <w:rPr>
          <w:i/>
        </w:rPr>
        <w:t xml:space="preserve"> –</w:t>
      </w:r>
      <w:r w:rsidR="007940B8" w:rsidRPr="00C003BA">
        <w:rPr>
          <w:i/>
        </w:rPr>
        <w:t xml:space="preserve"> это тоже российская территория? Получается</w:t>
      </w:r>
      <w:r w:rsidRPr="00C003BA">
        <w:rPr>
          <w:i/>
        </w:rPr>
        <w:t>,</w:t>
      </w:r>
      <w:r w:rsidR="007940B8" w:rsidRPr="00C003BA">
        <w:rPr>
          <w:i/>
        </w:rPr>
        <w:t xml:space="preserve"> мы и Душу…</w:t>
      </w:r>
    </w:p>
    <w:p w:rsidR="007940B8" w:rsidRPr="00B81C49" w:rsidRDefault="007940B8" w:rsidP="00C003BA">
      <w:pPr>
        <w:ind w:firstLine="454"/>
        <w:rPr>
          <w:i/>
          <w:iCs/>
        </w:rPr>
      </w:pPr>
      <w:r w:rsidRPr="00B81C49">
        <w:t>Ты</w:t>
      </w:r>
      <w:r w:rsidR="00C003BA">
        <w:t xml:space="preserve"> знаешь, российская территория</w:t>
      </w:r>
      <w:r w:rsidRPr="00B81C49">
        <w:t xml:space="preserve"> – вопрос: ты о чём? Она везде. Понимаешь, поэтому, когда ты говоришь: «Веды – это тоже российская территория</w:t>
      </w:r>
      <w:r w:rsidR="00AA18CD">
        <w:t>»,</w:t>
      </w:r>
      <w:r w:rsidR="00851370">
        <w:t xml:space="preserve"> – </w:t>
      </w:r>
      <w:r w:rsidR="00C003BA">
        <w:t>я</w:t>
      </w:r>
      <w:r w:rsidRPr="00B81C49">
        <w:t xml:space="preserve"> с изумлением тебя слушаю и думаю: «А где вообще нет России?»</w:t>
      </w:r>
    </w:p>
    <w:p w:rsidR="007940B8" w:rsidRPr="00B81C49" w:rsidRDefault="00C003BA" w:rsidP="007940B8">
      <w:pPr>
        <w:ind w:firstLine="454"/>
      </w:pPr>
      <w:r>
        <w:rPr>
          <w:i/>
          <w:iCs/>
        </w:rPr>
        <w:t xml:space="preserve">Из зала: </w:t>
      </w:r>
      <w:r w:rsidR="008E64DC">
        <w:rPr>
          <w:i/>
          <w:iCs/>
        </w:rPr>
        <w:t>В</w:t>
      </w:r>
      <w:r w:rsidR="007940B8" w:rsidRPr="00B81C49">
        <w:rPr>
          <w:i/>
          <w:iCs/>
        </w:rPr>
        <w:t>езде.</w:t>
      </w:r>
    </w:p>
    <w:p w:rsidR="007940B8" w:rsidRPr="00B81C49" w:rsidRDefault="007940B8" w:rsidP="007940B8">
      <w:pPr>
        <w:ind w:firstLine="454"/>
        <w:rPr>
          <w:i/>
          <w:iCs/>
        </w:rPr>
      </w:pPr>
      <w:r w:rsidRPr="00B81C49">
        <w:t xml:space="preserve">Где? Всё нормально. В предыдущую эпоху была вообще одна страна, только называлась не Россия, но везде мы. Потом она чуть сократилась до страны-континента, но это чуть-чуть. И </w:t>
      </w:r>
      <w:r w:rsidR="008E64DC" w:rsidRPr="00B81C49">
        <w:t>ненадолго</w:t>
      </w:r>
      <w:r w:rsidRPr="00B81C49">
        <w:t>. Сейчас, вон говорят, будут делать Российскую Конфедерацию, тихонько: объединяться и с Белоруссией, а потом за Белоруссией все будут объединяться дальше в одну страну. И вот эти три дня переговоров – это переговоры, какую должность предложить Лукашенко при объединении с Белоруссией. Перевод на нормальный политический язык. А вы не поняли?</w:t>
      </w:r>
    </w:p>
    <w:p w:rsidR="007940B8" w:rsidRPr="00B81C49" w:rsidRDefault="00C003BA" w:rsidP="007940B8">
      <w:pPr>
        <w:ind w:firstLine="454"/>
      </w:pPr>
      <w:r>
        <w:rPr>
          <w:i/>
          <w:iCs/>
        </w:rPr>
        <w:t xml:space="preserve">Из зала: </w:t>
      </w:r>
      <w:r w:rsidR="007940B8" w:rsidRPr="00B81C49">
        <w:rPr>
          <w:i/>
          <w:iCs/>
        </w:rPr>
        <w:t>Он же сказал: «Народ захочет, а что? – мы исполним», – он так и сказал.</w:t>
      </w:r>
    </w:p>
    <w:p w:rsidR="007940B8" w:rsidRPr="00B81C49" w:rsidRDefault="007940B8" w:rsidP="007940B8">
      <w:pPr>
        <w:ind w:firstLine="454"/>
      </w:pPr>
      <w:r w:rsidRPr="00B81C49">
        <w:t>Правильно. А в Белоруссию вернётся и будет по-другому: «Делаем референдум, чтоб</w:t>
      </w:r>
      <w:r w:rsidR="00AA18CD">
        <w:t>ы</w:t>
      </w:r>
      <w:r w:rsidRPr="00B81C49">
        <w:t xml:space="preserve"> народ захотел, а я исполню». Вернее: «</w:t>
      </w:r>
      <w:r w:rsidR="00AA18CD">
        <w:t>Я</w:t>
      </w:r>
      <w:r w:rsidRPr="00B81C49">
        <w:t xml:space="preserve"> захотел, а народ исполняет, чтобы всё было хорошо». Но, правда, референдум и в России будет. Но в России просто так референдум не должен быть, поэтому будет Российская Конфедерация. Предполагается. Чтобы туда </w:t>
      </w:r>
      <w:r w:rsidR="00AA18CD">
        <w:t xml:space="preserve">потом </w:t>
      </w:r>
      <w:r w:rsidRPr="00B81C49">
        <w:t>возвращались те страны, которые сами выжить не могут. Не будем показывать пальцем, но будет много стран вокруг нас, которые сами выжить не смогут. И это не только бывшие советские республики. Но сами выжить не смогут.</w:t>
      </w:r>
    </w:p>
    <w:p w:rsidR="007940B8" w:rsidRPr="00B81C49" w:rsidRDefault="007940B8" w:rsidP="007940B8">
      <w:pPr>
        <w:ind w:firstLine="454"/>
      </w:pPr>
      <w:r w:rsidRPr="00B81C49">
        <w:t xml:space="preserve">Поэтому вместо союза, который уже </w:t>
      </w:r>
      <w:r w:rsidRPr="00B81C49">
        <w:rPr>
          <w:i/>
          <w:iCs/>
        </w:rPr>
        <w:t>(показывает жест «взять за горло»)</w:t>
      </w:r>
      <w:r w:rsidRPr="00B81C49">
        <w:t xml:space="preserve">, сделаем Российскую Конфедерацию, по типу по Швейцарской Конфедерации, и будем всех </w:t>
      </w:r>
      <w:r w:rsidRPr="00B81C49">
        <w:rPr>
          <w:i/>
          <w:iCs/>
        </w:rPr>
        <w:t>(причмокивает, показывает жест «всасывания»)</w:t>
      </w:r>
      <w:r w:rsidRPr="00B81C49">
        <w:t xml:space="preserve">, ну, сами выжить не смогут. Платить мы уже никому не будем. «Входите обратно». Всё. Все же привыкли деньги получать, но не входить. А теперь «деньги не даём, значит, входите обратно». «Милости не просим, </w:t>
      </w:r>
      <w:r w:rsidR="00AA18CD">
        <w:t>но входите</w:t>
      </w:r>
      <w:r w:rsidRPr="00B81C49">
        <w:t>. Не хотите</w:t>
      </w:r>
      <w:r w:rsidR="00851370">
        <w:t xml:space="preserve"> – </w:t>
      </w:r>
      <w:r w:rsidRPr="00B81C49">
        <w:t>живите как хотите и хоть умирайте». Без обид. Свобода ж воли. Свобода воли умереть</w:t>
      </w:r>
      <w:r w:rsidR="00851370">
        <w:t xml:space="preserve"> – </w:t>
      </w:r>
      <w:r w:rsidRPr="00B81C49">
        <w:t>это тоже свобода. Не понравилось. За то всё нормально. Золото копим.</w:t>
      </w:r>
    </w:p>
    <w:p w:rsidR="007940B8" w:rsidRPr="00B81C49" w:rsidRDefault="007940B8" w:rsidP="007940B8">
      <w:pPr>
        <w:ind w:firstLine="454"/>
      </w:pPr>
      <w:r w:rsidRPr="00B81C49">
        <w:t>А вы думали, чего три дня в Сочи они зажигали? Белорусский президент, у него ж всё на языке. Он же сказал: «В Белоруссии</w:t>
      </w:r>
      <w:r w:rsidR="00DC0B5B">
        <w:t>,</w:t>
      </w:r>
      <w:r w:rsidRPr="00B81C49">
        <w:t xml:space="preserve"> если народ захочет». В Белоруссии, «если народ захочет»</w:t>
      </w:r>
      <w:r w:rsidR="00DC0B5B">
        <w:t>,</w:t>
      </w:r>
      <w:r w:rsidRPr="00B81C49">
        <w:t xml:space="preserve"> – уже все захотели, батька-то сказал. Уже все захотели. Вопрос: какую должность ему в России предложить, а так... Он же понимает, что всё катится по наклонной, и надо менять систему управления, а сам он поменять не сможет. Это значит, из его республики будет очередная... А зачем это делать? Ни России, ни Белоруссии это не надо. Одни гадости получатся. </w:t>
      </w:r>
      <w:r w:rsidR="00AA18CD">
        <w:t>И им</w:t>
      </w:r>
      <w:r w:rsidRPr="00B81C49">
        <w:t xml:space="preserve"> устроят эти гадости. А ведь нехорошо. Всё равно наши ребята.</w:t>
      </w:r>
    </w:p>
    <w:p w:rsidR="007940B8" w:rsidRPr="00B81C49" w:rsidRDefault="007940B8" w:rsidP="007940B8">
      <w:pPr>
        <w:ind w:firstLine="454"/>
      </w:pPr>
      <w:r w:rsidRPr="00B81C49">
        <w:t>Когда наступает глобальный кризис, всегда хочется скушать много мелкой рыбёшки, чтобы хоть как-то выжить. В предыдущем кризисе съели Советский Союз. Продлили себе лет на 15 до 2008 года. Лет сто назад съели Российскую империю, продлили себя ещё на сколько-то, ну в смысле, вывезли золотой запас и всё, что только можно было вывезти. Ну, если вы так посмотрите списки вывозимого по развалу Российской империи, вы потом поймёте, почему мы так долго восстанавливали. Это «добрый войска», которые пришли помогать Российской империи, так сказать, восстановиться, так сказать, вывозя всё подряд, так, чтобы она никогда не встала. Ну, вот как бы, не любят публиковать эти документы. Всё было по-доброму, всё было по-честному. Очень выгодно было всё. Упаковали всё, что можно, лишь бы вывести.</w:t>
      </w:r>
    </w:p>
    <w:p w:rsidR="007940B8" w:rsidRPr="00B81C49" w:rsidRDefault="007940B8" w:rsidP="007940B8">
      <w:pPr>
        <w:ind w:firstLine="454"/>
        <w:rPr>
          <w:i/>
          <w:iCs/>
        </w:rPr>
      </w:pPr>
      <w:r w:rsidRPr="00B81C49">
        <w:t xml:space="preserve">А теперь невезуха: </w:t>
      </w:r>
      <w:r w:rsidR="00DC0B5B" w:rsidRPr="00B81C49">
        <w:t>по-крупному</w:t>
      </w:r>
      <w:r w:rsidRPr="00B81C49">
        <w:t xml:space="preserve"> съесть некого, по мелкому тоже в зубы дают, поэтому «будем питаться, чем можно». И вопрос сейчас стоит так. Вы думаете по-другому? Именно так.</w:t>
      </w:r>
    </w:p>
    <w:p w:rsidR="007940B8" w:rsidRPr="00B81C49" w:rsidRDefault="00C003BA" w:rsidP="007940B8">
      <w:pPr>
        <w:ind w:firstLine="454"/>
      </w:pPr>
      <w:r>
        <w:rPr>
          <w:i/>
          <w:iCs/>
        </w:rPr>
        <w:t xml:space="preserve">Из зала: </w:t>
      </w:r>
      <w:r w:rsidR="007940B8" w:rsidRPr="00B81C49">
        <w:rPr>
          <w:i/>
          <w:iCs/>
        </w:rPr>
        <w:t>Ну, а сами то они, чего?</w:t>
      </w:r>
    </w:p>
    <w:p w:rsidR="007940B8" w:rsidRPr="00B81C49" w:rsidRDefault="007940B8" w:rsidP="007940B8">
      <w:pPr>
        <w:ind w:firstLine="454"/>
      </w:pPr>
      <w:r w:rsidRPr="00B81C49">
        <w:lastRenderedPageBreak/>
        <w:t>Чем? Сами</w:t>
      </w:r>
      <w:r w:rsidR="00AA18CD">
        <w:t>-</w:t>
      </w:r>
      <w:r w:rsidRPr="00B81C49">
        <w:t>то чем? А с каких шишов? Уже, извините, долг почему-то сами вырастили. Заметьте, такая хорошая цифра. У нас 22</w:t>
      </w:r>
      <w:r w:rsidR="00AA18CD">
        <w:t>-й</w:t>
      </w:r>
      <w:r w:rsidRPr="00B81C49">
        <w:t xml:space="preserve"> Синтез. 22 триллиона долга. Перевожу на русский язык</w:t>
      </w:r>
      <w:r w:rsidR="00851370">
        <w:t xml:space="preserve"> – </w:t>
      </w:r>
      <w:r w:rsidRPr="00B81C49">
        <w:t>экономическое отсутствие разума. Это в «великой модели», которая лучшая экономика в мире. Перевод на язык Духа</w:t>
      </w:r>
      <w:r w:rsidR="00851370">
        <w:t xml:space="preserve"> – </w:t>
      </w:r>
      <w:r w:rsidRPr="00B81C49">
        <w:t>экономическое отсутствие разума? При 22 триллионах? Ну, некоторые скажут, что у них такая сильная экономика, что она это выдюжит. Да, вы что?! Иллюзии снимите с ушей, лапшу отправьте подальше, к итальянцам. Вот они уже понимают, что не выдюжит. А мы с вами живём ещё иллюзиями. Экономика сильная, люди умные, вопрос же не в людях и не в экономике</w:t>
      </w:r>
      <w:r w:rsidR="00851370">
        <w:t xml:space="preserve"> – </w:t>
      </w:r>
      <w:r w:rsidRPr="00B81C49">
        <w:t>а в системе.</w:t>
      </w:r>
    </w:p>
    <w:p w:rsidR="007940B8" w:rsidRPr="00B81C49" w:rsidRDefault="007940B8" w:rsidP="007940B8">
      <w:pPr>
        <w:ind w:firstLine="454"/>
      </w:pPr>
      <w:r w:rsidRPr="00B81C49">
        <w:t xml:space="preserve">Вы думаете, там введено чрезвычайное положение из-за стены? Размечтались. Там нормальные умные люди понимают, что без чрезвычайки страна уже не выживает. Поэтому это продление агонии в чрезвычайных медицинских препаратах, но внешне это всё </w:t>
      </w:r>
      <w:r w:rsidRPr="00B81C49">
        <w:rPr>
          <w:i/>
          <w:iCs/>
        </w:rPr>
        <w:t>(проходит, поправляя костюм)</w:t>
      </w:r>
      <w:r w:rsidRPr="00B81C49">
        <w:t xml:space="preserve">. </w:t>
      </w:r>
      <w:r w:rsidR="00DC0B5B" w:rsidRPr="00B81C49">
        <w:t>По-медицински</w:t>
      </w:r>
      <w:r w:rsidRPr="00B81C49">
        <w:t xml:space="preserve"> «чрезвычайная ситуация» – это пациент скорее мёртв, чем жив, будем реанимировать. Но внешне это прикрывается стеной с Мексикой. Вы считаете, из-за 30 миллиардов чрезвычайное положение? При бюджете военном в 700 миллиардов – 30 миллиардов «чрезвычайное положение»? А военный бюджет</w:t>
      </w:r>
      <w:r w:rsidR="00851370">
        <w:t xml:space="preserve"> – </w:t>
      </w:r>
      <w:r w:rsidRPr="00B81C49">
        <w:t>это не самая большая</w:t>
      </w:r>
      <w:r w:rsidR="00DC0B5B">
        <w:t>,</w:t>
      </w:r>
      <w:r w:rsidRPr="00B81C49">
        <w:t xml:space="preserve"> большая, но не самая большая</w:t>
      </w:r>
      <w:r w:rsidR="00AA18CD">
        <w:t xml:space="preserve"> статья расходов,</w:t>
      </w:r>
      <w:r w:rsidRPr="00B81C49">
        <w:t xml:space="preserve"> это не весь бюджет. Из-за 23 миллиардов, которые найдены на стену, как объявлялись, чрезвычайное положение? Вы питаетесь иллюзиями. У вас, точно, Разум за Сознание, за Ум и за Интеллект</w:t>
      </w:r>
      <w:r w:rsidR="00851370">
        <w:t xml:space="preserve"> – </w:t>
      </w:r>
      <w:r w:rsidRPr="00B81C49">
        <w:t>и всё перемешалось. Это вот так у нас действуют остатки предыдущей эпохи.</w:t>
      </w:r>
    </w:p>
    <w:p w:rsidR="007940B8" w:rsidRPr="00B81C49" w:rsidRDefault="007940B8" w:rsidP="00C003BA">
      <w:pPr>
        <w:ind w:firstLine="454"/>
      </w:pPr>
      <w:r w:rsidRPr="00B81C49">
        <w:t>Подпись под чрезвычайным положением</w:t>
      </w:r>
      <w:r w:rsidR="00851370">
        <w:t xml:space="preserve"> – </w:t>
      </w:r>
      <w:r w:rsidRPr="00B81C49">
        <w:t>это официальное объявление, что кризис в финансово-экономической системе начался. Просто запомните. Кто не понял, о чём я. Президент великой, незабвенной, светлой, на горе стоящей и оком сияющей страны объявил чрезвычайное положение. Прикрывшись стеною. А стена</w:t>
      </w:r>
      <w:r w:rsidR="00851370">
        <w:t xml:space="preserve"> – </w:t>
      </w:r>
      <w:r w:rsidRPr="00B81C49">
        <w:t>это фиговый листок на экономике. Всё. Осталось знаменитую пьесу прочитать: «А король-то голый!» И фиговый листок надолго не задержится. Без обид. Вы просто не понимаете, что там происходит. А это особо не публикуют, потому что (</w:t>
      </w:r>
      <w:r w:rsidRPr="00B81C49">
        <w:rPr>
          <w:i/>
          <w:iCs/>
        </w:rPr>
        <w:t>проходит, поправляя костюм, и прищёлкивает пальцами</w:t>
      </w:r>
      <w:r w:rsidRPr="00B81C49">
        <w:t>). А 22 триллиона</w:t>
      </w:r>
      <w:r w:rsidR="00851370">
        <w:t xml:space="preserve"> – </w:t>
      </w:r>
      <w:r w:rsidRPr="00B81C49">
        <w:t>это не пустые деньги, даже для такой крупной экономики, как у США. А если учесть, что во всех таких экономиках, то 150 процентов долга, то 250 процентов долга, то ещё сколько-то там, примерно в ту сторону. И непонятно как отдавать. 250 процентов долга</w:t>
      </w:r>
      <w:r w:rsidR="00851370">
        <w:t xml:space="preserve"> – </w:t>
      </w:r>
      <w:r w:rsidRPr="00B81C49">
        <w:t>это 2 года отдавать только за долги и не жрать. Это значит, всё население вымрет у страны. Ну, в смысле, не платить никому, а только отдавать за долги. Но это нереально для экономики. То есть, даже, если отдавать по четверти, то это отдача 10 лет. Причём постоянно отдавать. Никто ничего не отдаёт, только берут. А это пустые бумаги. Знаете, пустая бумага</w:t>
      </w:r>
      <w:r w:rsidR="00851370">
        <w:t xml:space="preserve"> – </w:t>
      </w:r>
      <w:r w:rsidRPr="00B81C49">
        <w:t>я подписал, что 20 миллионов, а на самом деле у меня нет 20 миллионов</w:t>
      </w:r>
      <w:r w:rsidR="00C003BA">
        <w:t xml:space="preserve">, </w:t>
      </w:r>
      <w:r w:rsidRPr="00B81C49">
        <w:t xml:space="preserve">но я подписал, что у меня есть 20 миллионов и выпустил эту бумагу. Мне дали 20 миллионов, а получили бумагу – деривативы, называется. И название хорошее: </w:t>
      </w:r>
      <w:r w:rsidRPr="00B81C49">
        <w:rPr>
          <w:i/>
        </w:rPr>
        <w:t>дери</w:t>
      </w:r>
      <w:r w:rsidR="00851370">
        <w:rPr>
          <w:i/>
        </w:rPr>
        <w:t xml:space="preserve"> </w:t>
      </w:r>
      <w:r w:rsidR="00851370">
        <w:t xml:space="preserve"> – </w:t>
      </w:r>
      <w:r w:rsidRPr="00B81C49">
        <w:t xml:space="preserve"> Русский язык очень хороший: </w:t>
      </w:r>
      <w:r w:rsidRPr="00B81C49">
        <w:rPr>
          <w:i/>
        </w:rPr>
        <w:t>дери</w:t>
      </w:r>
      <w:r w:rsidR="00851370">
        <w:rPr>
          <w:i/>
        </w:rPr>
        <w:t xml:space="preserve"> –</w:t>
      </w:r>
      <w:r w:rsidRPr="00B81C49">
        <w:t xml:space="preserve">. А </w:t>
      </w:r>
      <w:r w:rsidR="00851370">
        <w:t xml:space="preserve"> – </w:t>
      </w:r>
      <w:r w:rsidR="00DC0B5B">
        <w:rPr>
          <w:i/>
        </w:rPr>
        <w:t>в</w:t>
      </w:r>
      <w:r w:rsidRPr="00B81C49">
        <w:rPr>
          <w:i/>
        </w:rPr>
        <w:t>атив</w:t>
      </w:r>
      <w:r w:rsidRPr="00B81C49">
        <w:t xml:space="preserve"> даже не буду переводить: ассоциации просто богатые. Всё сказано. Это насчёт Разума. Всё, забыли. Не наш случай. Нам пока хорошо.</w:t>
      </w:r>
    </w:p>
    <w:p w:rsidR="007940B8" w:rsidRPr="00B81C49" w:rsidRDefault="007940B8" w:rsidP="007940B8">
      <w:pPr>
        <w:ind w:firstLine="454"/>
      </w:pPr>
      <w:r w:rsidRPr="00B81C49">
        <w:t xml:space="preserve">И когда все понимают, что это сейчас начнёт разворачиваться в ближайшие годы всё сильнее и сильнее, где великая депрессия 37-го года </w:t>
      </w:r>
      <w:r w:rsidR="006A3257">
        <w:t xml:space="preserve">– </w:t>
      </w:r>
      <w:r w:rsidRPr="00B81C49">
        <w:t xml:space="preserve">это будет детский сад на фоне того, что предстоит. И пытаются оттянуть эти сроки, ничего не меняя. Раз оттягивается, и ничего не меняя, то рано или поздно грохнется. Сильнее всего это скажется на слабых и не защищённых. Поэтому лучше срочно объединяться. Товарищи это всё поняли и начали объединение. </w:t>
      </w:r>
    </w:p>
    <w:p w:rsidR="007940B8" w:rsidRPr="00B81C49" w:rsidRDefault="007940B8" w:rsidP="007940B8">
      <w:pPr>
        <w:ind w:firstLine="454"/>
      </w:pPr>
      <w:r w:rsidRPr="00B81C49">
        <w:t>Выживут только объединённые. Все остальные умрут. Поэтому будут или умирать, или объединяться. Кстати, в Синтезе было предсказание, что в будущем будет 7</w:t>
      </w:r>
      <w:r w:rsidR="00C003BA">
        <w:t>-</w:t>
      </w:r>
      <w:r w:rsidRPr="00B81C49">
        <w:t>8 объединённых конгломератов. Или объединяемся, или вымираем.</w:t>
      </w:r>
    </w:p>
    <w:p w:rsidR="007940B8" w:rsidRPr="00B81C49" w:rsidRDefault="007940B8" w:rsidP="007940B8">
      <w:pPr>
        <w:ind w:firstLine="454"/>
      </w:pPr>
      <w:r w:rsidRPr="00B81C49">
        <w:t>Россия сама по себе крупная. Входит в десятку крупнейших населений мира. Поэтому она как бы сама по себе ещё может выживать. Но всё равно маловато будет. Для экономики надо 250 миллионов в объединённом масштабе для устойчивого выживания. Всё равно будем объединяться. И так далее.</w:t>
      </w:r>
    </w:p>
    <w:p w:rsidR="007940B8" w:rsidRPr="00B81C49" w:rsidRDefault="007940B8" w:rsidP="007940B8">
      <w:pPr>
        <w:ind w:firstLine="454"/>
      </w:pPr>
      <w:r w:rsidRPr="00B81C49">
        <w:t>И умные это понимают. Вопрос в том: думают, что они это оттянут и наступит без этого. Не наступит без этого. Всё равно будем меняться. Это насчёт Разума и Совершенного Разума, который по планете наступает. Поэтому, как говорил умный человек: главное, чтобы войны не было при этом. А то, что экономика будет лететь – это точно.</w:t>
      </w:r>
    </w:p>
    <w:p w:rsidR="007940B8" w:rsidRPr="00B81C49" w:rsidRDefault="007940B8" w:rsidP="007940B8">
      <w:pPr>
        <w:ind w:firstLine="454"/>
      </w:pPr>
      <w:r w:rsidRPr="00B81C49">
        <w:lastRenderedPageBreak/>
        <w:t xml:space="preserve">Хотели поправить за счёт Венесуэлы? – а не получилось. Знаете, в чём анекдот? Никогда не поверите. Армия уже не та. Это при таких расходах и таком оборудовании? – </w:t>
      </w:r>
      <w:r w:rsidR="00C003BA">
        <w:t>Д</w:t>
      </w:r>
      <w:r w:rsidRPr="00B81C49">
        <w:t xml:space="preserve">а. </w:t>
      </w:r>
      <w:r w:rsidR="00C003BA">
        <w:t xml:space="preserve">Вы скажете, дак, они </w:t>
      </w:r>
      <w:r w:rsidRPr="00B81C49">
        <w:t xml:space="preserve">заложили два авианосца. Но работу ж надо людям давать. А если бы не заложили? Сколько б тысяч было уволено? И куда бы они пошли? – маршем к самому, что ни на есть. Это для работы. Это </w:t>
      </w:r>
      <w:r w:rsidR="006A3257">
        <w:t xml:space="preserve">не </w:t>
      </w:r>
      <w:r w:rsidRPr="00B81C49">
        <w:t>для</w:t>
      </w:r>
      <w:r w:rsidR="006A3257">
        <w:t xml:space="preserve"> армии</w:t>
      </w:r>
      <w:r w:rsidRPr="00B81C49">
        <w:t>. Они уже понимают, что им это не надо. Но есть большие заводы, которые за это получают деньги и дают деньги людям. Пусть хоть что-то выпускают.</w:t>
      </w:r>
    </w:p>
    <w:p w:rsidR="007940B8" w:rsidRPr="00B81C49" w:rsidRDefault="007940B8" w:rsidP="007940B8">
      <w:pPr>
        <w:ind w:firstLine="454"/>
      </w:pPr>
      <w:r w:rsidRPr="00B81C49">
        <w:t xml:space="preserve">Это, кстати, у нас было после революции: делали абы что, лишь бы люди получали зарплату. И, кстати, в 91-м году то же самое Россия проходила. Только это высокотехнологическая продукция. На самом деле, опять делают абы что, потому что военные уже понимают, что столько не надо. А вы попробуйте заводы сейчас перестроить. Это просто зарплата населению. Всё. Так, без обид. Это так – расклад из-за угла, </w:t>
      </w:r>
      <w:r w:rsidR="00DC0B5B" w:rsidRPr="00B81C49">
        <w:t>из-под</w:t>
      </w:r>
      <w:r w:rsidRPr="00B81C49">
        <w:t xml:space="preserve"> полы.</w:t>
      </w:r>
    </w:p>
    <w:p w:rsidR="007940B8" w:rsidRPr="00B81C49" w:rsidRDefault="007940B8" w:rsidP="007940B8">
      <w:pPr>
        <w:ind w:firstLine="454"/>
      </w:pPr>
      <w:r w:rsidRPr="00B81C49">
        <w:t>И умные люди это понимают. Просто понимают, что решение находится в другой области. А в другой области решение пока не складывается: Разум охватить столько материи не может. В этом проблема. И будет хорошо, если они выкрутятся. Будет хорошо, если они выкрутятся: все будут жить более-менее адаптивно. Будет плохо, если они не выкрутятся. Поэтому мы за то, чтобы они выкрутились. Не упали, а выкрутились. Понятно. Вот где-то вот так. Ну, вот так.</w:t>
      </w:r>
    </w:p>
    <w:p w:rsidR="007940B8" w:rsidRPr="00B81C49" w:rsidRDefault="007940B8" w:rsidP="007940B8">
      <w:pPr>
        <w:ind w:firstLine="454"/>
      </w:pPr>
      <w:r w:rsidRPr="00B81C49">
        <w:t>Смотрите, как вы странно на меня посмотрели. А что, не видно? Только внимательно посмотрите, там всё…</w:t>
      </w:r>
    </w:p>
    <w:p w:rsidR="007940B8" w:rsidRPr="00B81C49" w:rsidRDefault="00C003BA" w:rsidP="007940B8">
      <w:pPr>
        <w:ind w:firstLine="454"/>
        <w:rPr>
          <w:i/>
        </w:rPr>
      </w:pPr>
      <w:r>
        <w:rPr>
          <w:i/>
        </w:rPr>
        <w:t xml:space="preserve">Из зала: </w:t>
      </w:r>
      <w:r w:rsidR="007940B8" w:rsidRPr="00B81C49">
        <w:rPr>
          <w:i/>
        </w:rPr>
        <w:t xml:space="preserve">А чем бы Венесуэла их спасла? То есть, если бы получилось в Венесуэле, </w:t>
      </w:r>
      <w:r w:rsidR="00DC0B5B" w:rsidRPr="00B81C49">
        <w:rPr>
          <w:i/>
        </w:rPr>
        <w:t>чтобы</w:t>
      </w:r>
      <w:r w:rsidR="007940B8" w:rsidRPr="00B81C49">
        <w:rPr>
          <w:i/>
        </w:rPr>
        <w:t xml:space="preserve"> им это дало?</w:t>
      </w:r>
    </w:p>
    <w:p w:rsidR="007940B8" w:rsidRPr="00B81C49" w:rsidRDefault="007940B8" w:rsidP="007940B8">
      <w:pPr>
        <w:ind w:firstLine="454"/>
      </w:pPr>
      <w:r w:rsidRPr="00B81C49">
        <w:t>Деньги. Война, знаешь какие деньги? Нефть, знаешь какие деньги? Бесплатная нефть, знаешь какие деньги? Они и так заморозили все счета, но на них не так много оказалось: всего лишь 30 миллиардов. Всё, что</w:t>
      </w:r>
      <w:r w:rsidR="00C003BA">
        <w:t xml:space="preserve"> </w:t>
      </w:r>
      <w:r w:rsidR="00C003BA" w:rsidRPr="00DC0B5B">
        <w:t>мы наснимали</w:t>
      </w:r>
      <w:r w:rsidRPr="00DC0B5B">
        <w:t>. Поэтому</w:t>
      </w:r>
      <w:r w:rsidRPr="00B81C49">
        <w:t xml:space="preserve"> деньги найдены на стен</w:t>
      </w:r>
      <w:r w:rsidR="006A3257">
        <w:t>у</w:t>
      </w:r>
      <w:r w:rsidR="00851370">
        <w:t xml:space="preserve"> – </w:t>
      </w:r>
      <w:r w:rsidRPr="00B81C49">
        <w:t>замороженные. Больше же никто не вернёт. Так, к слову. Поэтому, это ещё выгодная вещь – изъять деньги, сделав вид, что президент нашёл. Процесс рэкета начался по миру для выживания рэкетиров.</w:t>
      </w:r>
    </w:p>
    <w:p w:rsidR="007940B8" w:rsidRPr="00B81C49" w:rsidRDefault="007940B8" w:rsidP="007940B8">
      <w:pPr>
        <w:ind w:firstLine="454"/>
      </w:pPr>
      <w:r w:rsidRPr="00B81C49">
        <w:t xml:space="preserve">Во все эпохи исторические страна при кризисе выживала маленькой или большой войной. Вьетнам – это, чтобы преодолеть кризис. Ирак – это, чтобы преодолеть кризис. Ирак по населению чуть меньше Венесуэлы. Но кризис-то оттянут был. И тоже нефть. В Ираке, по-моему, 20 миллионов или 25, в Венесуэле 30. Правда, что-то похожее? И тоже нефть. Кризис был оттянут. В Сирии сколько жило? – </w:t>
      </w:r>
      <w:r w:rsidR="00DC0B5B" w:rsidRPr="00B81C49">
        <w:t>15–20</w:t>
      </w:r>
      <w:r w:rsidRPr="00B81C49">
        <w:t xml:space="preserve"> миллионов. Или меньше даже. И кризис был оттянут. Война – это оттяжка кризиса.</w:t>
      </w:r>
    </w:p>
    <w:p w:rsidR="007940B8" w:rsidRPr="00B81C49" w:rsidRDefault="007940B8" w:rsidP="007940B8">
      <w:pPr>
        <w:ind w:firstLine="454"/>
      </w:pPr>
      <w:r w:rsidRPr="00B81C49">
        <w:t>А сейчас сложилась такая ситуация, что воевать неудобно</w:t>
      </w:r>
      <w:r w:rsidR="00DC0B5B">
        <w:t>.</w:t>
      </w:r>
      <w:r w:rsidRPr="00B81C49">
        <w:t xml:space="preserve"> Ну, не получается, в общем – не тот случай. А, значит, кризис не оттягивается – чрезвычайное положение. Как это: чрезвычайное положение – война не получилась.</w:t>
      </w:r>
    </w:p>
    <w:p w:rsidR="007940B8" w:rsidRPr="00B81C49" w:rsidRDefault="00C003BA" w:rsidP="007940B8">
      <w:pPr>
        <w:ind w:firstLine="454"/>
        <w:rPr>
          <w:i/>
        </w:rPr>
      </w:pPr>
      <w:r>
        <w:rPr>
          <w:i/>
        </w:rPr>
        <w:t xml:space="preserve">Из зала: </w:t>
      </w:r>
      <w:r w:rsidR="007940B8" w:rsidRPr="00B81C49">
        <w:rPr>
          <w:i/>
        </w:rPr>
        <w:t>Действительно, чрезвычайно</w:t>
      </w:r>
      <w:r w:rsidR="006A3257">
        <w:rPr>
          <w:i/>
        </w:rPr>
        <w:t>.</w:t>
      </w:r>
    </w:p>
    <w:p w:rsidR="007940B8" w:rsidRPr="00B81C49" w:rsidRDefault="007940B8" w:rsidP="007940B8">
      <w:pPr>
        <w:ind w:firstLine="454"/>
      </w:pPr>
      <w:r w:rsidRPr="00B81C49">
        <w:t>Я понимаю, что вы так не смотрите. Я показываю различение Разума, Интеллекта, Сознания и Ума на базовых аналогиях. И не факт, что это всё вот во всех тонкостях. Хотя так: поверхностно общим образом.</w:t>
      </w:r>
    </w:p>
    <w:p w:rsidR="007940B8" w:rsidRPr="00B81C49" w:rsidRDefault="007940B8" w:rsidP="007940B8">
      <w:pPr>
        <w:ind w:firstLine="454"/>
      </w:pPr>
      <w:r w:rsidRPr="00B81C49">
        <w:t>И самая проблема в том, что это всё нарастает. Вот такой общий образ. Я подчёркиваю, я не за то, чтобы это произошло. Я против. Я за то, чтобы это сохранилось. Уже много лет мы пытаемся поддержать, чтобы это преобразилось, но не рухнуло. Но там всё делают, чтобы рухну</w:t>
      </w:r>
      <w:r w:rsidR="006A3257">
        <w:t>ло</w:t>
      </w:r>
      <w:r w:rsidRPr="00B81C49">
        <w:t>. Как ты ни держи насильно</w:t>
      </w:r>
      <w:r w:rsidR="00DC0B5B">
        <w:t>,</w:t>
      </w:r>
      <w:r w:rsidRPr="00B81C49">
        <w:t xml:space="preserve"> сколько волка не корми, он всё равно войну ищет, знаете такое. Проблема-то в этом. Вот и всё. Ладно. Не знаю, чем это закончится. Посмотрим.</w:t>
      </w:r>
    </w:p>
    <w:p w:rsidR="007940B8" w:rsidRPr="00B81C49" w:rsidRDefault="00C003BA" w:rsidP="007940B8">
      <w:pPr>
        <w:ind w:firstLine="454"/>
      </w:pPr>
      <w:r>
        <w:rPr>
          <w:i/>
        </w:rPr>
        <w:t xml:space="preserve">Из зала: </w:t>
      </w:r>
      <w:r w:rsidR="007940B8" w:rsidRPr="00B81C49">
        <w:rPr>
          <w:i/>
        </w:rPr>
        <w:t xml:space="preserve">Название столицы </w:t>
      </w:r>
      <w:r w:rsidR="007940B8" w:rsidRPr="00B81C49">
        <w:rPr>
          <w:i/>
          <w:color w:val="000000"/>
          <w:shd w:val="clear" w:color="auto" w:fill="FFFFFF"/>
        </w:rPr>
        <w:t xml:space="preserve">Washing </w:t>
      </w:r>
      <w:r w:rsidR="007940B8" w:rsidRPr="00B81C49">
        <w:rPr>
          <w:i/>
        </w:rPr>
        <w:t xml:space="preserve">– это отмывание, а </w:t>
      </w:r>
      <w:r w:rsidR="007940B8" w:rsidRPr="00B81C49">
        <w:rPr>
          <w:i/>
          <w:color w:val="000000"/>
          <w:shd w:val="clear" w:color="auto" w:fill="FFFFFF"/>
        </w:rPr>
        <w:t>ton</w:t>
      </w:r>
      <w:r w:rsidR="007940B8" w:rsidRPr="00B81C49">
        <w:rPr>
          <w:i/>
        </w:rPr>
        <w:t xml:space="preserve"> наоборот – банковский билет</w:t>
      </w:r>
      <w:r w:rsidR="007940B8" w:rsidRPr="00B81C49">
        <w:t>.</w:t>
      </w:r>
    </w:p>
    <w:p w:rsidR="007940B8" w:rsidRPr="00B81C49" w:rsidRDefault="007940B8" w:rsidP="007940B8">
      <w:pPr>
        <w:ind w:firstLine="454"/>
      </w:pPr>
      <w:r w:rsidRPr="00B81C49">
        <w:t>Во, обалденно. Спасибо. Отмывание банковских билетов. Я вообще без слов. Понятно, что это в честь фамилии сделано. Но</w:t>
      </w:r>
      <w:r w:rsidR="00DC0B5B">
        <w:t>,</w:t>
      </w:r>
      <w:r w:rsidRPr="00B81C49">
        <w:t xml:space="preserve"> так сказать</w:t>
      </w:r>
      <w:r w:rsidR="00DC0B5B">
        <w:t>,</w:t>
      </w:r>
      <w:r w:rsidRPr="00B81C49">
        <w:t xml:space="preserve"> всё понятно. Всё и так понятно. Ой, подобное притягивает подобное. Вот такой прикольчик вам. Это ни о чём. Я подчёркиваю, у нас подразделение ИВДИВО США. И было бы неплохо, если бы оно справилось и преодолело все эти дела, кризисы и продолжили в другом масштабе более мирно жить. Но-о-о</w:t>
      </w:r>
      <w:r w:rsidR="00C003BA">
        <w:t xml:space="preserve">. </w:t>
      </w:r>
      <w:r w:rsidRPr="00B81C49">
        <w:t xml:space="preserve">Я корректно скажу, если кризис почувствовали даже европейцы и японцы, то кризис уже действительно есть. Потому что они обычно чувствуют, когда уже безвыходное положение. И всё. Вот примерно так. А так по их реакции вы можете определить, что уже всё началось. А от того, что началось и объявили, проходит от шести месяцев до двух лет. В зависимости от специфики ситуации. Поэтому заранее </w:t>
      </w:r>
      <w:r w:rsidRPr="00B81C49">
        <w:lastRenderedPageBreak/>
        <w:t>увидеть, что началось, мы не можем. Понятно, да? А грубо говоря, нападение на Польшу было в 39-м году, а рвануло по всем – в 41-м. И даже не вопрос в Советском Союзе, там были и другие факторы. Два года. А в 39-м все радовались, что на этом всё закончилось. Вначале Чехословакию там оттяпали. Всё</w:t>
      </w:r>
      <w:r w:rsidR="009B4384">
        <w:t>,</w:t>
      </w:r>
      <w:r w:rsidRPr="00B81C49">
        <w:t xml:space="preserve"> два года. Это </w:t>
      </w:r>
      <w:r w:rsidR="00DC0B5B" w:rsidRPr="00B81C49">
        <w:t>так,</w:t>
      </w:r>
      <w:r w:rsidRPr="00B81C49">
        <w:t xml:space="preserve"> к слову. То же самое было в 37-м. В 35-м – всё рвануло, в 37-м всё поняли, но уже было поздно. Оно уже действовало. </w:t>
      </w:r>
    </w:p>
    <w:p w:rsidR="007940B8" w:rsidRPr="00B81C49" w:rsidRDefault="007940B8" w:rsidP="007940B8">
      <w:pPr>
        <w:ind w:firstLine="454"/>
      </w:pPr>
      <w:r w:rsidRPr="00B81C49">
        <w:t>Поэтому, поэтому господин Президент великих и соединённых – это вообще-то кризисный менедж</w:t>
      </w:r>
      <w:r w:rsidR="009B4384">
        <w:t>ер</w:t>
      </w:r>
      <w:r w:rsidRPr="00B81C49">
        <w:t xml:space="preserve">. Или он вытянет эту компанию, или не вытянет. Его назначили как кризисного менеджера. Что он и делает, как кризисный менеджер. Все его действия – это чёткие действия кризисного менеджера, только очень крупной компании, соединённой компании из всех компаний. Поэтому, вот посмотрим на этот кризисный менеджмент. Поэтому у него такие странные действия, такие странные заявления, и его команда так странно действует. На самом деле это команда кризисных менеджеров, чтобы вытащить. Больше ничего. Они пытаются просто вытащить и не дать упасть. Это их главная задача. Даже не особо перестроить. Потому что схемы перестройки пока нет. А перестройка по-горбачёвски у них вызывает холодный пот даже днём, не то, что ночью. Само слово </w:t>
      </w:r>
      <w:r w:rsidR="009B4384">
        <w:t>«</w:t>
      </w:r>
      <w:r w:rsidRPr="00B81C49">
        <w:t>перестройка</w:t>
      </w:r>
      <w:r w:rsidR="009B4384">
        <w:t>»</w:t>
      </w:r>
      <w:r w:rsidRPr="00B81C49">
        <w:t xml:space="preserve">. Поэтому перестроить, так как у нас они не могут, а по-своему у них не получается. И тому много фактов, к сожалению. </w:t>
      </w:r>
    </w:p>
    <w:p w:rsidR="007940B8" w:rsidRPr="00B81C49" w:rsidRDefault="007940B8" w:rsidP="007940B8">
      <w:pPr>
        <w:ind w:firstLine="454"/>
      </w:pPr>
      <w:r w:rsidRPr="00B81C49">
        <w:t xml:space="preserve">Ладно, давайте уберём экскурс политики, а то мы так углубились в это. И начнём с Разумом. У нас сейчас первая практика. Не-не, я не зря сейчас о материи, я прямо хорошо. </w:t>
      </w:r>
      <w:r w:rsidRPr="00F176BE">
        <w:rPr>
          <w:bCs/>
        </w:rPr>
        <w:t>Разум – это единица универсальной материи. И вопрос к вам, и мы сразу идём в практику</w:t>
      </w:r>
      <w:r w:rsidRPr="00B81C49">
        <w:t>. Какой универсальной материи? Ладно, вопрос попроще. Из чего состоит наша материя?</w:t>
      </w:r>
    </w:p>
    <w:p w:rsidR="007940B8" w:rsidRPr="00B81C49" w:rsidRDefault="00C003BA" w:rsidP="007940B8">
      <w:pPr>
        <w:ind w:firstLine="454"/>
        <w:rPr>
          <w:i/>
        </w:rPr>
      </w:pPr>
      <w:r>
        <w:rPr>
          <w:i/>
        </w:rPr>
        <w:t xml:space="preserve">Из зала: </w:t>
      </w:r>
      <w:r w:rsidR="007940B8" w:rsidRPr="00B81C49">
        <w:rPr>
          <w:i/>
        </w:rPr>
        <w:t>Энергия плюс вещество.</w:t>
      </w:r>
    </w:p>
    <w:p w:rsidR="007940B8" w:rsidRPr="00B81C49" w:rsidRDefault="007940B8" w:rsidP="007940B8">
      <w:pPr>
        <w:ind w:firstLine="454"/>
      </w:pPr>
      <w:r w:rsidRPr="00B81C49">
        <w:t xml:space="preserve">Энергия плюс вещество – классика Советского Союза. Уже хорошо. Ну, хотя бы классика. Прям движуха. А поширше, с точки зрения Синтеза? Ведь Питер – это у нас Учение Синтеза. И у нас кроме Энергии плюс вещество, есть ещё Свет плюс вещество, Дух плюс вещество и Огонь плюс вещество. То есть, это четыре состояния материи, но не сама материя. Но четыре состояния тоже хорошо, они ведут к мирам. К четырём мирам Метагалактики. Но материя у нас состоит из чего? </w:t>
      </w:r>
    </w:p>
    <w:p w:rsidR="007940B8" w:rsidRPr="00B81C49" w:rsidRDefault="00C003BA" w:rsidP="007940B8">
      <w:pPr>
        <w:ind w:firstLine="454"/>
        <w:rPr>
          <w:i/>
        </w:rPr>
      </w:pPr>
      <w:r>
        <w:rPr>
          <w:i/>
        </w:rPr>
        <w:t xml:space="preserve">Из зала: </w:t>
      </w:r>
      <w:r w:rsidR="007940B8" w:rsidRPr="00B81C49">
        <w:rPr>
          <w:i/>
        </w:rPr>
        <w:t>Из 64 видов материи.</w:t>
      </w:r>
    </w:p>
    <w:p w:rsidR="003638F2" w:rsidRPr="00B81C49" w:rsidRDefault="007940B8" w:rsidP="003638F2">
      <w:pPr>
        <w:pStyle w:val="12"/>
      </w:pPr>
      <w:bookmarkStart w:id="7" w:name="_Toc191315535"/>
      <w:r w:rsidRPr="00C003BA">
        <w:t>64 вида материи</w:t>
      </w:r>
      <w:r w:rsidR="003638F2">
        <w:t xml:space="preserve">. </w:t>
      </w:r>
      <w:r w:rsidR="003638F2" w:rsidRPr="00B81C49">
        <w:t>Расширение Разума на 64 вида материи</w:t>
      </w:r>
      <w:bookmarkEnd w:id="7"/>
    </w:p>
    <w:p w:rsidR="007940B8" w:rsidRPr="00B81C49" w:rsidRDefault="007940B8" w:rsidP="007940B8">
      <w:pPr>
        <w:ind w:firstLine="454"/>
      </w:pPr>
      <w:r w:rsidRPr="00B81C49">
        <w:t>Во! Ты у нас на каждом Синтезе будешь отвечать теперь. Материя у нас состоит из 64 видов материи. Это знаете, как ракурсы. Вот бриллиант сам по себе – это камень. А если сделать огранку в 64 ракурсах, то это будет бриллиант. Вот 64 вида материи – это 64-ричная огранка бриллианта. У бриллианта, сколько огранка, чтобы он блестел? Есть классическая, не так много. Есть классическая техника огранки бриллианта, чтоб было столько-то граней, чтоб оно, вот этот камень, блестело. Надо выучить. Вот 64 вида материи, это огранка материи, чтобы она блестела и действовала. И каждая грань даёт свой вид материи. Материя при этом одна, но 64 свойства и качества материи, её обогащают совсем разными свойствами. Это от Физики до Сиаматики. Эфирика – второй, Астралика – третий, то есть некоторые виды материи вы знаете. В том числе, по планам предыдущей эпохи.</w:t>
      </w:r>
    </w:p>
    <w:p w:rsidR="007940B8" w:rsidRPr="00B81C49" w:rsidRDefault="007940B8" w:rsidP="007940B8">
      <w:pPr>
        <w:ind w:firstLine="454"/>
      </w:pPr>
      <w:r w:rsidRPr="00B81C49">
        <w:t xml:space="preserve">Но на сегодня их 64 вида. Они все опубликованы в соответствующем, «Материи Расы», Распоряжении. Буквально два месяца назад их было 16. Понятно, да? А в предыдущей эпохе люди пользовались тремя видами материи. На </w:t>
      </w:r>
      <w:r w:rsidR="00FF4CBC">
        <w:t>П</w:t>
      </w:r>
      <w:r w:rsidRPr="00B81C49">
        <w:t xml:space="preserve">ланете существовало пять. Люди пользовались тремя. Был ещё буддический и атмический, которыми пользовались Посвящённые. Люди этим особо не пользовались. Монадический вид материи не существовал, это была не материя. Это было существование монад. Поэтому тут вопрос спорный. В предыдущую эпоху был вид материи физический, астральный и манасический, то бишь ментальный. И первые годы Синтеза мы так и говорили, Материи на планете три плана: физика, астрал, манас, или ментал. И огонь на планете четыре плана: будди, атма, монада и анупада. Но огонь на планете есмь эфир солнечный. Поэтому при трансляции в эфир солнечный можно сказать, что огненный мир планеты, это эфир солнечный, как четвёртый вид материи, то бишь эфирный. Правда, не планетарный, а солнечный. Потому что на </w:t>
      </w:r>
      <w:r w:rsidR="00FF4CBC">
        <w:t>П</w:t>
      </w:r>
      <w:r w:rsidRPr="00B81C49">
        <w:t xml:space="preserve">ланете это был эфирный проводник. То есть вся </w:t>
      </w:r>
      <w:r w:rsidR="00FF4CBC">
        <w:t>П</w:t>
      </w:r>
      <w:r w:rsidRPr="00B81C49">
        <w:t xml:space="preserve">ланета жила на самом деле </w:t>
      </w:r>
      <w:r w:rsidRPr="00B81C49">
        <w:lastRenderedPageBreak/>
        <w:t>тремя видами материи, если привлечь солнечный эфир – четырьмя видами материи. Четверица. Поэтому вся троица аналогизировалась с тремя видами материи: физика, астрал и манас. Поэтому у нас было три базовые части: лебедь, рак и щука. В смысле, Разум, Душа и Сердце. Слейся с Отцом Небесным… Вернее, даже не Разум, а Разумение, как смесь четырёх начал абы в чём. Кстати, Сердце, как смесь нескольких начал абы в чём. Там Мышление, Сердце, ещё что-то. Но я думаю, и Душа была смесь нескольких начал абы в чём, то, что мы называли Душою. То есть разные процессуальные возможности смешивались в Душе. Ну, допустим, Душа и Чувствознание. В предыдущую эпоху Посвящённые пытались выявить Чувствознание. У них это особо не получалось. Это считалось особой подготовкой Посвящённого. На самом деле это различение процессуальности Души и Чувствознания. Сейчас это, кто не помнит, 19</w:t>
      </w:r>
      <w:r w:rsidR="00FF4CBC">
        <w:t>-я</w:t>
      </w:r>
      <w:r w:rsidRPr="00B81C49">
        <w:t xml:space="preserve"> часть, а Душа – это третья часть. По16-рице эти два горизонта совпадают, так на всякий случай. Поэтому в Душе тоже были свои процессы так же, как Разумение и Сознание, так же как Душа и Чувствознание. То есть отдельные процессы перемешивались. Мы просто за этим не отслеживали и не особо знали. Поэтому фактически мы с вами вырастаем из троичности материи. </w:t>
      </w:r>
    </w:p>
    <w:p w:rsidR="007940B8" w:rsidRPr="00B81C49" w:rsidRDefault="007940B8" w:rsidP="007940B8">
      <w:pPr>
        <w:ind w:firstLine="454"/>
      </w:pPr>
      <w:r w:rsidRPr="00B81C49">
        <w:t>Вопрос: а сколько материй выдерживает сейчас ваш Разум?</w:t>
      </w:r>
      <w:r w:rsidR="003638F2">
        <w:t xml:space="preserve"> </w:t>
      </w:r>
      <w:r w:rsidRPr="00B81C49">
        <w:t>Правда, хороший вопрос</w:t>
      </w:r>
      <w:r w:rsidR="003638F2">
        <w:t>? А</w:t>
      </w:r>
      <w:r w:rsidRPr="00B81C49">
        <w:t xml:space="preserve"> ведь простой</w:t>
      </w:r>
      <w:r w:rsidR="003638F2">
        <w:t>.</w:t>
      </w:r>
      <w:r w:rsidRPr="00B81C49">
        <w:t xml:space="preserve"> Раз-ум – Единица Универсальной Материи. А из скольки видов материи состоит ваша универсальная материя? Пример, только пожалуйста, без обид. По законам предыдущей эпохи, Планета жила тремя видами материи. Но не факт, что наш Разум, который жил чистой Физикой и был раком панцирным, в смысле, панцирь всегда напяливал на себя, жил тремя видами материи. Значит, чаще всего все жили одним видом материи. Поэтому христианство – это только Душа, всё остальное от тьмы. Мусульманство – это только Сердце, все остальные неверные Сердцу. А иудеи – это только Разум, все остальные </w:t>
      </w:r>
      <w:r w:rsidR="00FF4CBC">
        <w:t xml:space="preserve">– </w:t>
      </w:r>
      <w:r w:rsidRPr="00B81C49">
        <w:t xml:space="preserve">небожественный народ. Какая разница, как называть: неверный, божественный, нехристи, то есть жизнь только одной части. Поэтому и вид материи чаще всего у нас был только один. </w:t>
      </w:r>
    </w:p>
    <w:p w:rsidR="007940B8" w:rsidRPr="00B81C49" w:rsidRDefault="007940B8" w:rsidP="007940B8">
      <w:pPr>
        <w:ind w:firstLine="454"/>
      </w:pPr>
      <w:r w:rsidRPr="00B81C49">
        <w:t>Доказательство, выходите вы в погружении на Астрал, всего лишь во второй вид материи, и если б не Ведущий с Владыкой причём, который ещё…, чаще Владыка там подсказывает, чем наш Ведущий разбирается, вы б на этом Астрале вообще ничего не поняли. Ну, вернее чуть-чуть бы поняли, а дальше ничего бы не увидели. Кроме своего Дома Души дальше ходить страшно-страшно. А это всего лишь второй вид материи. И расшириться на то, чтоб</w:t>
      </w:r>
      <w:r w:rsidR="00FF4CBC">
        <w:t>ы</w:t>
      </w:r>
      <w:r w:rsidRPr="00B81C49">
        <w:t xml:space="preserve"> погулять на Астрале, знаете, как тяжело, когда предлагаешь в погружении кому-то, </w:t>
      </w:r>
      <w:r w:rsidR="00FF4CBC">
        <w:t>«</w:t>
      </w:r>
      <w:r w:rsidRPr="00B81C49">
        <w:t>пойдём, погуляем</w:t>
      </w:r>
      <w:r w:rsidR="00FF4CBC">
        <w:t>»</w:t>
      </w:r>
      <w:r w:rsidRPr="00B81C49">
        <w:t>.</w:t>
      </w:r>
      <w:r w:rsidR="00851370">
        <w:t xml:space="preserve"> – </w:t>
      </w:r>
      <w:r w:rsidR="00FF4CBC">
        <w:t>«</w:t>
      </w:r>
      <w:r w:rsidRPr="00B81C49">
        <w:t>Да ты что, мне и здесь хорошо</w:t>
      </w:r>
      <w:r w:rsidR="00FF4CBC">
        <w:t>»</w:t>
      </w:r>
      <w:r w:rsidRPr="00B81C49">
        <w:t xml:space="preserve">. Намёк на то, </w:t>
      </w:r>
      <w:r w:rsidR="00FF4CBC">
        <w:t>«</w:t>
      </w:r>
      <w:r w:rsidRPr="00B81C49">
        <w:t>не трогай меня, я в этом домике закрыт, сижу уютно, спрятано, ставни тоже закрыты, и гулять не буду. Потому что некуда гулять, я этот вид материи не знаю, я его боюсь</w:t>
      </w:r>
      <w:r w:rsidR="00FF4CBC">
        <w:t>»</w:t>
      </w:r>
      <w:r w:rsidRPr="00B81C49">
        <w:t xml:space="preserve">. </w:t>
      </w:r>
    </w:p>
    <w:p w:rsidR="007940B8" w:rsidRPr="00B81C49" w:rsidRDefault="007940B8" w:rsidP="007940B8">
      <w:pPr>
        <w:ind w:firstLine="454"/>
      </w:pPr>
      <w:r w:rsidRPr="00B81C49">
        <w:t xml:space="preserve">То же самое на Ментале. Пример. На Ментале мы знали только один Великий Град на небесах – Иерусалим. Ну, нормально, один, один. Вы никогда не задумывались, что Ментал существует вокруг всей Планеты? Сейчас вы легко скажете, ну да. И что вокруг всей Планеты только один город? Да этот город находится на одном месте, когда по нему гуляешь, там, домов-то, раз, два и обчёлся. Ой, ну пару, тройку сотен, ну пускай тысяча домов. О-о-о-о какой Град! Ну, только узнайте сколько у вас в Питере домов, вы поймёте, что это немощь просто, тысяча домов. Кстати, тысячи там не было, несколько сотен, вместе с храмами и другими специальными местами молитв, так выразимся. </w:t>
      </w:r>
    </w:p>
    <w:p w:rsidR="007940B8" w:rsidRPr="00B81C49" w:rsidRDefault="007940B8" w:rsidP="007940B8">
      <w:pPr>
        <w:ind w:firstLine="454"/>
      </w:pPr>
      <w:r w:rsidRPr="00B81C49">
        <w:t xml:space="preserve">И что? Представляете, что такое поместить на нашей Планете несколько сотен домов? Поставил и перестал замечать на территории нашей Планеты такой размер города. В России это один средненький город из тысячи таких городов, тысячу сто, по-моему, городов малых в России. Ну один из них вот такой, на несколько сотен домов, Иерусалим называется. На всю Планету, на Манасе, один город в несколько сотен домов, куда помещались все со всей Планеты, кто мог выйти на Манас, третий вид материи. Вы знаете, сколько человек я нашёл на Высшем Манасе? Одного. И то его там оставили в наказание, мужчину, знаменитого Кащея бессмертного. Жил-с в холоде, пока мы не растопили весь этот Хрустальный огонь. Было за что, сам же устроил эту военную заварушку, за что Планета так попала. Вот такой моментик. </w:t>
      </w:r>
    </w:p>
    <w:p w:rsidR="007940B8" w:rsidRPr="00B81C49" w:rsidRDefault="007940B8" w:rsidP="007940B8">
      <w:pPr>
        <w:ind w:firstLine="454"/>
      </w:pPr>
      <w:r w:rsidRPr="00B81C49">
        <w:t xml:space="preserve">И вы хотите сказать, что наш Разум пользовался тремя видами материи? Да вы издеваетесь над здравым смыслом. </w:t>
      </w:r>
      <w:r w:rsidR="00DC0B5B">
        <w:t>Кто</w:t>
      </w:r>
      <w:r w:rsidR="00DC0B5B" w:rsidRPr="00B81C49">
        <w:t>-то, может быть,</w:t>
      </w:r>
      <w:r w:rsidRPr="00B81C49">
        <w:t xml:space="preserve"> из нас и пользовался, а в основном все пользовались первым физическим. И проверить вы себя можете легко-легко, вспоминая, что на Астрале вы </w:t>
      </w:r>
      <w:r w:rsidRPr="00B81C49">
        <w:lastRenderedPageBreak/>
        <w:t xml:space="preserve">боялись ходить куда-нибудь. И чем сильнее боялись, тем меньше пользовались. А это значит, два вида материи у вас ещё развиваются. Я оптимист. </w:t>
      </w:r>
    </w:p>
    <w:p w:rsidR="007940B8" w:rsidRPr="00B81C49" w:rsidRDefault="007940B8" w:rsidP="007940B8">
      <w:pPr>
        <w:ind w:firstLine="454"/>
      </w:pPr>
      <w:r w:rsidRPr="00B81C49">
        <w:t xml:space="preserve">Поэтому, даже когда мы говорим, что было три вида материи, это очень оптимистичное заявление, исходя из троицы Отца Небесного, у которого было действительно три вида материи, он же в раю сидел. Поэтому он видел и Манас, и Астрал, и Физику, в отличие от нас с вами. Ну, или у Христа, который вошёл в Физику Солнечную, и видел три вида материи в синтезе Физики Солнечной, как раз Физику, Астрал и Манас в синтезе, планетарно. Всё. Все остальные в эту сторону только шли. Это я специально рассказываю, чтоб у нас шоры с глаз и иллюзии с головы, ну слегка упали, потому что, находясь на Синтезе, вы считаете, что всё фью, легко в Синтезе. Да, более-менее легко, но тоже проблемно. </w:t>
      </w:r>
    </w:p>
    <w:p w:rsidR="007940B8" w:rsidRPr="00B81C49" w:rsidRDefault="007940B8" w:rsidP="007940B8">
      <w:pPr>
        <w:ind w:firstLine="454"/>
      </w:pPr>
      <w:r w:rsidRPr="00B81C49">
        <w:t xml:space="preserve">И вот мы сейчас будем стяжать Разум, куда надо, внимание, поместить 64 вида материи. Называется Первостяжанием. На всякий случай, у нас с вами может быть, должно быть в Разуме, сколько видов материи? Ответ: 16, потому что Отец до последнего времени был 16-ричен. Скорей всего, у некоторых из нас в Разум помещается аж восемь видов материи, потому что до 16-рицы Отец был восьмеричен. Но чаще всего, у всех Служащих Синтеза встречается аж четыре вида материи в Разуме. И это в четыре раза больше, чем у всех окружающих людей, и это даёт нашему Разуму сумасшедшее состояние вдохновения, потому что в четыре раза больше, даже в два раза больше, уже признавался святым. А в четыре раза больше, это даже выше Старца, который шёл из двух видов материи к третьему, но не всегда доходил. А у нас аж четыре вида материи в базе своей. </w:t>
      </w:r>
    </w:p>
    <w:p w:rsidR="007940B8" w:rsidRPr="00B81C49" w:rsidRDefault="007940B8" w:rsidP="007940B8">
      <w:pPr>
        <w:ind w:firstLine="454"/>
      </w:pPr>
      <w:r w:rsidRPr="00B81C49">
        <w:t>Поэтому выбирайте, или четыре, или между четырёх и восьми, до восьми, ну в принципе, восемь считается, там было и шесть, и семь, и пять. Или от восьми до 16</w:t>
      </w:r>
      <w:r w:rsidR="00DC0B5B">
        <w:t>:</w:t>
      </w:r>
      <w:r w:rsidRPr="00B81C49">
        <w:t xml:space="preserve"> там и десять, и 11, и 15. Ну, 16. Но чаще всего этого не было, без обид. То есть 16 в предыдущие годы, это вообще материя Отца, а материя Посвящённых это так, на всякий случай, десять видов материи. Материя Служащих – это 11 видов материи. Надеюсь, вы теперь поняли о чём я. </w:t>
      </w:r>
    </w:p>
    <w:p w:rsidR="007940B8" w:rsidRPr="00B81C49" w:rsidRDefault="007940B8" w:rsidP="007940B8">
      <w:pPr>
        <w:ind w:firstLine="454"/>
      </w:pPr>
      <w:r w:rsidRPr="00B81C49">
        <w:t>На всякий случай, если вы стяжали Абсолют ФА, это восемь видов материи. А если вы не смогли его стяжать, то о восьми видах материи мечтать не стоит. Ничего не поплавилось, и вы до восьми видов материи. Без обид, ничего личного, всё объективно. Материя такая.</w:t>
      </w:r>
    </w:p>
    <w:p w:rsidR="007940B8" w:rsidRPr="00B81C49" w:rsidRDefault="007940B8" w:rsidP="003638F2">
      <w:pPr>
        <w:pStyle w:val="12"/>
      </w:pPr>
      <w:bookmarkStart w:id="8" w:name="_Toc191315536"/>
      <w:r w:rsidRPr="00B81C49">
        <w:t>Тест Разума</w:t>
      </w:r>
      <w:bookmarkEnd w:id="8"/>
    </w:p>
    <w:p w:rsidR="007940B8" w:rsidRPr="00B81C49" w:rsidRDefault="007940B8" w:rsidP="007940B8">
      <w:pPr>
        <w:ind w:firstLine="454"/>
        <w:rPr>
          <w:b/>
        </w:rPr>
      </w:pPr>
      <w:r w:rsidRPr="00B81C49">
        <w:t xml:space="preserve">Поэтому без Абсолюта Фа, даже не мечтайте. Если вы думаете, что я просто так это сказал, то на 3 тысячи Служащих, Абсолют Фа у нас стяжало, ну, пускай тысяча. Значит, на 8 видов материи Человек Метагалактики Фа – восьмой вид 16-рицы, могут претендовать только тысяча из трех тысяч Служащих. Те, кто стяжали Омегу, могут претендовать на 4-рицу, но претендовать, это не значит иметь. Но, в принципе, </w:t>
      </w:r>
      <w:r w:rsidRPr="00B81C49">
        <w:rPr>
          <w:b/>
        </w:rPr>
        <w:t>за первый круг 16 Синтезов мы примерно в Разуме устанавливаем четыре вида материи.</w:t>
      </w:r>
    </w:p>
    <w:p w:rsidR="007940B8" w:rsidRPr="00B81C49" w:rsidRDefault="007940B8" w:rsidP="007940B8">
      <w:pPr>
        <w:ind w:firstLine="454"/>
      </w:pPr>
      <w:r w:rsidRPr="00735A63">
        <w:rPr>
          <w:bCs/>
        </w:rPr>
        <w:t>За второй круг, вот этот, мы пытаемся установить шестнадцать, н</w:t>
      </w:r>
      <w:r w:rsidRPr="00B81C49">
        <w:t xml:space="preserve">о он недавно начался. И не всегда получается. Поэтому мы решили ускорить эту методику, решили не обращать внимания на круги Синтеза, и замучить вас сегодня Единицей Универсальной материи сразу в 64 видах, чтобы ваш Разум опух. А потом вы сами попытались привести его в нормальное </w:t>
      </w:r>
      <w:r w:rsidR="00735A63">
        <w:t>дискуссионное</w:t>
      </w:r>
      <w:r w:rsidR="003638F2">
        <w:t xml:space="preserve"> </w:t>
      </w:r>
      <w:r w:rsidRPr="00B81C49">
        <w:t>состояние. Где-то вот так.</w:t>
      </w:r>
    </w:p>
    <w:p w:rsidR="007940B8" w:rsidRPr="00B81C49" w:rsidRDefault="007940B8" w:rsidP="007940B8">
      <w:pPr>
        <w:ind w:firstLine="454"/>
      </w:pPr>
      <w:r w:rsidRPr="00B81C49">
        <w:t xml:space="preserve">Я рассказал все методики, которые существовали в предыдущие годы. И они были не менее сложны. И чтобы сделать то, что мы сейчас сделаем, </w:t>
      </w:r>
      <w:r w:rsidRPr="00735A63">
        <w:rPr>
          <w:b/>
          <w:bCs/>
        </w:rPr>
        <w:t>нам надо было готовиться все эти 18 лет Синтеза, чтобы нам хватило Синтеза на компактификацию 64 видов материи в отдельном Разуме</w:t>
      </w:r>
      <w:r w:rsidRPr="00B81C49">
        <w:t>. Это так на всякий случай. Я специально это опубликовал, потому что у нас, как и во всём человечестве, очень часто существует шапкозакидательство. Это как раз разумный метод, когда Разум ничего понять не может, он шапками всё закидывает. Считая, что эти панцири ему помогут распознать, что происходит. На самом деле шапкозакидательство не помогает, но такой псих спускается всем. Там расслабуха начинается.</w:t>
      </w:r>
    </w:p>
    <w:p w:rsidR="007940B8" w:rsidRPr="00B81C49" w:rsidRDefault="007940B8" w:rsidP="007940B8">
      <w:pPr>
        <w:ind w:firstLine="454"/>
      </w:pPr>
      <w:r w:rsidRPr="00B81C49">
        <w:t>Поэтому мы сейчас идём к Отцу, стяжаем 64</w:t>
      </w:r>
      <w:r w:rsidR="00DC0B5B">
        <w:t xml:space="preserve"> </w:t>
      </w:r>
      <w:r w:rsidRPr="00B81C49">
        <w:t xml:space="preserve">специальных вида Синтеза и просим наш Разум, я боюсь сказать, расширить, потому что он потом может не сузиться, в общем, преобразить из энного количества материи, не пугайтесь слова «энное», потому что у каждого своё количество. В </w:t>
      </w:r>
      <w:r w:rsidRPr="00B81C49">
        <w:lastRenderedPageBreak/>
        <w:t>зале присутствуют даже те, у кого до сих остался один, не знаю за что или почему, но вот так сложилось. От одного до 11 или 12 видов материи в зале. У кого-то есть 12, можно сказать, что Ипостась целая, Ипостась. На меня смотреть не надо, я же сказал: в зале. Я не в зале, я в зале Отца. Если я, я вам – это, чтобы было без иллюзий. А то некоторые смотрят на меня. И это очень много, 12 видов матери – это очень много. Это просто кто-то молодец здесь в зале. Вот так. Ситуация понятна. Всё.</w:t>
      </w:r>
    </w:p>
    <w:p w:rsidR="007940B8" w:rsidRPr="00B81C49" w:rsidRDefault="007940B8" w:rsidP="007940B8">
      <w:pPr>
        <w:ind w:firstLine="454"/>
      </w:pPr>
      <w:r w:rsidRPr="00B81C49">
        <w:t>А мы с вами начнём осваивать 64 вида материи Разума, то есть Единица 64 Универсальных материй. В смысле, Аватар-Ипостаси у Отца – шестьдесят четыре. Всё понятно. На 12 видов материи – один, на 11 видов материи – один. На 10 видов материи, ну более десятка, уже хорошо. То есть стандартный набор можно сказать, десять видов материи. А дальше мы пошли вниз, у кого сколько сложилось, вплоть до одного вида материи. Один.</w:t>
      </w:r>
    </w:p>
    <w:p w:rsidR="007940B8" w:rsidRPr="00B81C49" w:rsidRDefault="007940B8" w:rsidP="007940B8">
      <w:pPr>
        <w:ind w:firstLine="454"/>
      </w:pPr>
      <w:r w:rsidRPr="00B81C49">
        <w:t>А вы скажете: «Ты же сказал, что после 16 формируется четыре». Формируется, если человек работает. А если он отсидел, ядра формируются. А Разум говорит: «Как я был, так и остался». Есть такие виды, которые практику знаете, как делают? Такое ощущение, что они не слышат, закончилось или нет. И так (</w:t>
      </w:r>
      <w:r w:rsidRPr="00B81C49">
        <w:rPr>
          <w:i/>
        </w:rPr>
        <w:t xml:space="preserve">изображает), </w:t>
      </w:r>
      <w:r w:rsidRPr="00B81C49">
        <w:t>типа там. Ну, за счёт же этого Разум не вырастает в четыре вида материи. Внутренних-то усилий нет, быть там. Всё здесь. Никто не вышел? И прикольно в том, что Владыка мне глаза открывает, когда этот глазки «Ах!» Не повезло. Что же я глазища открыл. Это Владыка м</w:t>
      </w:r>
      <w:r w:rsidR="003638F2">
        <w:t>еня</w:t>
      </w:r>
      <w:r w:rsidRPr="00B81C49">
        <w:t>: «</w:t>
      </w:r>
      <w:r w:rsidR="003638F2" w:rsidRPr="003638F2">
        <w:t>С</w:t>
      </w:r>
      <w:r w:rsidRPr="003638F2">
        <w:t>мотри». И некоторым я даже показываю: «Ага. Кондиционер</w:t>
      </w:r>
      <w:r w:rsidR="003638F2" w:rsidRPr="003638F2">
        <w:t>!»</w:t>
      </w:r>
      <w:r w:rsidRPr="003638F2">
        <w:t xml:space="preserve"> Что ты мне тут говоришь: «Да». Не дует. Не затягивает. Всё ж конкретно – </w:t>
      </w:r>
      <w:r w:rsidRPr="003638F2">
        <w:rPr>
          <w:i/>
        </w:rPr>
        <w:t>од</w:t>
      </w:r>
      <w:r w:rsidR="003638F2" w:rsidRPr="003638F2">
        <w:rPr>
          <w:i/>
        </w:rPr>
        <w:t>ы</w:t>
      </w:r>
      <w:r w:rsidRPr="003638F2">
        <w:rPr>
          <w:i/>
        </w:rPr>
        <w:t>н</w:t>
      </w:r>
      <w:r w:rsidRPr="003638F2">
        <w:t xml:space="preserve">, совсем </w:t>
      </w:r>
      <w:r w:rsidRPr="003638F2">
        <w:rPr>
          <w:i/>
        </w:rPr>
        <w:t>од</w:t>
      </w:r>
      <w:r w:rsidR="003638F2" w:rsidRPr="003638F2">
        <w:rPr>
          <w:i/>
        </w:rPr>
        <w:t>ы</w:t>
      </w:r>
      <w:r w:rsidRPr="003638F2">
        <w:rPr>
          <w:i/>
        </w:rPr>
        <w:t>н</w:t>
      </w:r>
      <w:r w:rsidRPr="003638F2">
        <w:t xml:space="preserve"> вид материи. </w:t>
      </w:r>
    </w:p>
    <w:p w:rsidR="007940B8" w:rsidRPr="00B81C49" w:rsidRDefault="007940B8" w:rsidP="007940B8">
      <w:pPr>
        <w:ind w:firstLine="454"/>
      </w:pPr>
      <w:r w:rsidRPr="00B81C49">
        <w:t>Вы уж извините, что я шучу. Это не издевательство, это не какое-то личное отношение. Я поэтому не пытаюсь тестировать кто есть, кто. Я просто показываю Совершенство Разума. То есть Разум, он тестирует сколько видов материи в другом. И только потом начинает общаться с этим другим. Это автоматика</w:t>
      </w:r>
      <w:r w:rsidR="0028306E">
        <w:t>.</w:t>
      </w:r>
    </w:p>
    <w:p w:rsidR="007940B8" w:rsidRPr="00B81C49" w:rsidRDefault="007940B8" w:rsidP="007940B8">
      <w:pPr>
        <w:ind w:firstLine="454"/>
      </w:pPr>
      <w:r w:rsidRPr="00B81C49">
        <w:t xml:space="preserve">Вы можете явно внешне это не замечать, но </w:t>
      </w:r>
      <w:r w:rsidRPr="00B81C49">
        <w:rPr>
          <w:b/>
        </w:rPr>
        <w:t>для Разума тестирование другого Разума идёт по</w:t>
      </w:r>
      <w:r w:rsidRPr="00B81C49">
        <w:t xml:space="preserve"> </w:t>
      </w:r>
      <w:r w:rsidRPr="00B81C49">
        <w:rPr>
          <w:b/>
        </w:rPr>
        <w:t>количеству видов материи</w:t>
      </w:r>
      <w:r w:rsidRPr="00B81C49">
        <w:t>. А потом знаменитая фраза Иерархии – «Каждому по Сознанию». Если учесть, что Сознание было смешано с Разумом, Интеллектом, Умом и всё, это было 4-рично перемешано, то можно это расширить – каждому по Интеллекту, каждому по Уму и каждому по Разуму. То есть по тем видам материи, в синтезе которых ты Разумом живёшь и действуешь. Исключений нет. Вот Ситуация, вот такая.</w:t>
      </w:r>
    </w:p>
    <w:p w:rsidR="007940B8" w:rsidRPr="00B81C49" w:rsidRDefault="007940B8" w:rsidP="007940B8">
      <w:pPr>
        <w:ind w:firstLine="454"/>
      </w:pPr>
      <w:r w:rsidRPr="00B81C49">
        <w:t>И поэтому, фактически, с вами входим в ситуацию – каждому по Разуму. И то, что я сейчас чуть-чуть потестировал группу и рассказал, что Есмь, это не для того, чтобы вы боялись. А для того, чтоб</w:t>
      </w:r>
      <w:r w:rsidR="0028306E">
        <w:t>ы</w:t>
      </w:r>
      <w:r w:rsidRPr="00B81C49">
        <w:t xml:space="preserve"> вы понимали, что даже в предыдущей системе достижения 16 видов материи, это вообще-то – Статус Отца. </w:t>
      </w:r>
    </w:p>
    <w:p w:rsidR="007940B8" w:rsidRPr="00B81C49" w:rsidRDefault="007940B8" w:rsidP="007940B8">
      <w:pPr>
        <w:ind w:firstLine="454"/>
      </w:pPr>
      <w:r w:rsidRPr="00B81C49">
        <w:t xml:space="preserve">12 видов материи – это Статус Ипостаси. Слово «Статус» – это реальная Ипостась в зале. </w:t>
      </w:r>
    </w:p>
    <w:p w:rsidR="007940B8" w:rsidRPr="00B81C49" w:rsidRDefault="007940B8" w:rsidP="007940B8">
      <w:pPr>
        <w:ind w:firstLine="454"/>
      </w:pPr>
      <w:r w:rsidRPr="00B81C49">
        <w:t xml:space="preserve">11 видов – это реальный Служащий в зале. </w:t>
      </w:r>
    </w:p>
    <w:p w:rsidR="007940B8" w:rsidRPr="00B81C49" w:rsidRDefault="007940B8" w:rsidP="007940B8">
      <w:pPr>
        <w:ind w:firstLine="454"/>
      </w:pPr>
      <w:r w:rsidRPr="00B81C49">
        <w:t>10 – это реальный Посвящённый в зале. Не назначенный, а реальный, потому что у них 10 видов материи.</w:t>
      </w:r>
    </w:p>
    <w:p w:rsidR="007940B8" w:rsidRPr="00B81C49" w:rsidRDefault="007940B8" w:rsidP="007940B8">
      <w:pPr>
        <w:ind w:firstLine="454"/>
      </w:pPr>
      <w:r w:rsidRPr="00B81C49">
        <w:t>И Человеки – от девяти к одному. Ни плохо, ни хорошо. Это по факту. Если вы это быстренько различили, сейчас не надо ни оскорбляться, ничего, это не поможет. Это такое чувственно-прилагательное состояние. Был-был.</w:t>
      </w:r>
    </w:p>
    <w:p w:rsidR="007940B8" w:rsidRPr="00B81C49" w:rsidRDefault="007940B8" w:rsidP="007940B8">
      <w:pPr>
        <w:ind w:firstLine="454"/>
      </w:pPr>
      <w:r w:rsidRPr="00B81C49">
        <w:t>Мы-то сейчас идём стяжать 64 вида материи. Я оттестировал и подсказал, чтобы вы от этого отталкивались. Понимаете? Вы интуитивно сами поняли кто, где. Не надо даже рассказывать это. А, если вы не поняли, то и не надо даже пытаться понимать. Мы идём стяжать 64 вида материи. То есть мы вас не пытаемся унизить, а пытаемся показать</w:t>
      </w:r>
      <w:r w:rsidR="0028306E">
        <w:t>,</w:t>
      </w:r>
      <w:r w:rsidRPr="00B81C49">
        <w:t xml:space="preserve"> от чего нужно оттолкнуться, чтобы пойти дальше. Всё. Практика. Это я Разуму некоторых лиц в зале, успокоил, потому что они взбодрились и сказали: </w:t>
      </w:r>
      <w:r w:rsidR="0028306E">
        <w:t>«</w:t>
      </w:r>
      <w:r w:rsidRPr="00B81C49">
        <w:t>Как?</w:t>
      </w:r>
      <w:r w:rsidR="0028306E">
        <w:t>»</w:t>
      </w:r>
      <w:r w:rsidR="00851370">
        <w:t xml:space="preserve"> – </w:t>
      </w:r>
      <w:r w:rsidRPr="00B81C49">
        <w:t xml:space="preserve">А у Разума всегда: </w:t>
      </w:r>
      <w:r w:rsidR="0028306E">
        <w:t>«</w:t>
      </w:r>
      <w:r w:rsidRPr="00B81C49">
        <w:t>Как? У меня всего лишь</w:t>
      </w:r>
      <w:r w:rsidR="0028306E">
        <w:t>…!</w:t>
      </w:r>
      <w:r w:rsidR="00851370">
        <w:t xml:space="preserve"> – </w:t>
      </w:r>
      <w:r w:rsidRPr="00B81C49">
        <w:t>интуиция подсказывает</w:t>
      </w:r>
      <w:r w:rsidR="00851370">
        <w:t xml:space="preserve"> – </w:t>
      </w:r>
      <w:r w:rsidRPr="00B81C49">
        <w:t>два полушария!</w:t>
      </w:r>
      <w:r w:rsidR="0028306E">
        <w:t>»</w:t>
      </w:r>
    </w:p>
    <w:p w:rsidR="007940B8" w:rsidRPr="00B81C49" w:rsidRDefault="007940B8" w:rsidP="007940B8">
      <w:pPr>
        <w:ind w:firstLine="454"/>
      </w:pPr>
      <w:r w:rsidRPr="00B81C49">
        <w:t>Практика.</w:t>
      </w:r>
    </w:p>
    <w:p w:rsidR="00E921CD" w:rsidRPr="000F5467" w:rsidRDefault="007940B8" w:rsidP="000F5467">
      <w:pPr>
        <w:pStyle w:val="12"/>
      </w:pPr>
      <w:bookmarkStart w:id="9" w:name="_Toc191315537"/>
      <w:r w:rsidRPr="000F5467">
        <w:lastRenderedPageBreak/>
        <w:t>Практика 1.</w:t>
      </w:r>
      <w:r w:rsidR="00E921CD" w:rsidRPr="000F5467">
        <w:t xml:space="preserve"> Первостяжание. Новый Разум Изначально Вышестоящего Отца 64 видами материи, в каждом из которых 256 типов материи</w:t>
      </w:r>
      <w:bookmarkEnd w:id="9"/>
    </w:p>
    <w:p w:rsidR="007940B8" w:rsidRDefault="007940B8" w:rsidP="007940B8">
      <w:pPr>
        <w:ind w:firstLine="454"/>
      </w:pPr>
      <w:r w:rsidRPr="009D4885">
        <w:t>И мы возжигаемся всем Синтезом каждого из нас</w:t>
      </w:r>
      <w:r>
        <w:t>. Синтезируемся с Изначально Вышестоящими Аватарами Синтеза Кут Хуми Фаинь. Проникаемся Синтезом Аватаров Синтеза Кут Хуми Фаинь, стяжая Синтез Синтеза Изначально Вышестоящего Отца и проникаясь им, заполняясь им, вспыхиваем им.</w:t>
      </w:r>
    </w:p>
    <w:p w:rsidR="007940B8" w:rsidRDefault="007940B8" w:rsidP="007940B8">
      <w:pPr>
        <w:ind w:firstLine="454"/>
      </w:pPr>
      <w:r>
        <w:t xml:space="preserve">И переходим в зал ИВДИВО 192 Высоко Цельно Изначально Вышестояще. Переходим в зал, ИВДИВО, развёртываясь пред Аватарами Синтеза в форме служения или подготовки. И синтезируясь с Хум Аватаров Синтеза Кут Хуми Фаинь, стяжаем Синтез Синтеза Изначально </w:t>
      </w:r>
      <w:r w:rsidR="0028306E">
        <w:t>В</w:t>
      </w:r>
      <w:r>
        <w:t>ышестоящего Отца, прося преобразить каждого из нас и синтез нас на явление 22-го Синтеза Изначально Вышестоящего Отца. И проникаемся 22-м Синтезом Изначально Вышестоящего Отца физически собою, заполняясь Синтезом каждым из нас. И синтезируясь с Изначально Вышестоящими Аватарами Синтеза Кут Хуми Фаинь, стяжаем 22-й Синтез Изначально Вышестоящего Отца каждому из нас.</w:t>
      </w:r>
    </w:p>
    <w:p w:rsidR="007940B8" w:rsidRDefault="007940B8" w:rsidP="007940B8">
      <w:pPr>
        <w:ind w:firstLine="454"/>
      </w:pPr>
      <w:r>
        <w:t>И синтезируясь с Аватарами Синтеза Кут Хуми Фаинь, стяжаем форму Ипостаси 22-го Синтеза каждому из нас, стяжая Ипостась 22-го Синтеза Изначально Вышестоящего Отца каждым из нас.</w:t>
      </w:r>
    </w:p>
    <w:p w:rsidR="007940B8" w:rsidRDefault="007940B8" w:rsidP="007940B8">
      <w:pPr>
        <w:ind w:firstLine="454"/>
      </w:pPr>
      <w: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ими.</w:t>
      </w:r>
    </w:p>
    <w:p w:rsidR="007940B8" w:rsidRDefault="007940B8" w:rsidP="007940B8">
      <w:pPr>
        <w:ind w:firstLine="454"/>
      </w:pPr>
      <w:r>
        <w:t>И в этом Огне мы переходим в зал Изначально Вышестоящего Отца. Синтезируясь с Изначально Вышестоящим Отцом, проникаемся Изначально Вышестоящим Отцом. Развёртываемся в зале Изначально Вышестоящего Отца 257 Высоко Цельно Изначально Вышестояще, развёртываясь Ипостасью 22-го Синтеза Изначально Вышестоящего Отца в форме. И синтезируясь с Хум Изначально Вышестоящего Отца, стяжаем 64 Синтеза Изначально Вышестоящего Отца, прося преобразить Разум каждого из нас и синтез нас на 64 вида материи в компактификации 64-рицы явления материи каждым из нас Разумом каждого из нас.</w:t>
      </w:r>
    </w:p>
    <w:p w:rsidR="007940B8" w:rsidRDefault="007940B8" w:rsidP="007940B8">
      <w:pPr>
        <w:ind w:firstLine="454"/>
      </w:pPr>
      <w:r>
        <w:t>И синтезируясь с Изначально Вышестоящим Отцом, стяжаем 64 вида материи ракурсом разумной компактификации их в 64-ричном в</w:t>
      </w:r>
      <w:r w:rsidR="0028306E">
        <w:t>и</w:t>
      </w:r>
      <w:r>
        <w:t>дов материи Разуме каждого из нас и синтеза нас</w:t>
      </w:r>
      <w:r w:rsidR="0028306E">
        <w:t xml:space="preserve"> и</w:t>
      </w:r>
      <w:r>
        <w:t xml:space="preserve"> явлении 256</w:t>
      </w:r>
      <w:r w:rsidR="00DC0B5B">
        <w:t xml:space="preserve"> </w:t>
      </w:r>
      <w:r>
        <w:t>типов материи каждым из 64</w:t>
      </w:r>
      <w:r w:rsidR="00DC0B5B">
        <w:t xml:space="preserve"> </w:t>
      </w:r>
      <w:r>
        <w:t xml:space="preserve">видов материи 64 видов материи Разумом каждого из нас. </w:t>
      </w:r>
    </w:p>
    <w:p w:rsidR="007940B8" w:rsidRDefault="007940B8" w:rsidP="007940B8">
      <w:pPr>
        <w:ind w:firstLine="454"/>
      </w:pPr>
      <w:r>
        <w:t xml:space="preserve">И синтезируясь с Изначально Вышестоящим Отцом, </w:t>
      </w:r>
      <w:r w:rsidRPr="0028306E">
        <w:t>стяжаем новы</w:t>
      </w:r>
      <w:r w:rsidR="0028306E" w:rsidRPr="0028306E">
        <w:t>й</w:t>
      </w:r>
      <w:r w:rsidRPr="0028306E">
        <w:t xml:space="preserve"> 64 вид</w:t>
      </w:r>
      <w:r w:rsidR="0028306E" w:rsidRPr="0028306E">
        <w:t>ов</w:t>
      </w:r>
      <w:r>
        <w:t xml:space="preserve"> материи, в каждой из которых 256 типов материи</w:t>
      </w:r>
      <w:r w:rsidR="0028306E">
        <w:t>,</w:t>
      </w:r>
      <w:r>
        <w:t xml:space="preserve"> Разум каждого из нас.</w:t>
      </w:r>
    </w:p>
    <w:p w:rsidR="007940B8" w:rsidRDefault="007940B8" w:rsidP="007940B8">
      <w:pPr>
        <w:ind w:firstLine="454"/>
      </w:pPr>
      <w:r>
        <w:t xml:space="preserve">И возжигаясь 64 Синтезами Изначально Вышестоящего Отца, преображаемся ими, вмещая 64 вида материи Разумом каждого из нас. И входя в новый Разум каждого из нас, мы,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явлением нового Разума Изначально Вышестоящего Отца 64 видами материи каждого из нас. И возжигаясь Синтезом Изначально Вышестоящего Отца, преображаясь им. </w:t>
      </w:r>
    </w:p>
    <w:p w:rsidR="007940B8" w:rsidRDefault="007940B8" w:rsidP="007940B8">
      <w:pPr>
        <w:ind w:firstLine="454"/>
      </w:pPr>
      <w:r>
        <w:t>И мы синтезируемся с Разумом Изначально Вышестоящего Отца, прося Ипостасного развёртывания Разумом каждого из нас Разума Изначально Вышестоящего Отца в росте, развитии и освоении 64 видов материи Разумом Изначально Вышестоящего Отца Разумом каждого из нас. И проникаясь, вспыхивая этим физически собою.</w:t>
      </w:r>
    </w:p>
    <w:p w:rsidR="007940B8" w:rsidRDefault="007940B8" w:rsidP="007940B8">
      <w:pPr>
        <w:ind w:firstLine="454"/>
      </w:pPr>
      <w:r>
        <w:t>И возжигаясь этим, преображаясь этим, мы синтезируемся с Изначально Вышестоящим Отцом и просим обновления, развития, перспектив Разума и разумного выражения, состояния и явления Человека и человечества Планеты Земля Метагалактики Фа явлением нового 64-ричного Разума видов материи с 256 типами в каждом каждым из нас и синтезом нас.</w:t>
      </w:r>
    </w:p>
    <w:p w:rsidR="007940B8" w:rsidRDefault="007940B8" w:rsidP="007940B8">
      <w:pPr>
        <w:ind w:firstLine="454"/>
      </w:pPr>
      <w:r>
        <w:t xml:space="preserve">И синтезируясь с Хум Изначально Вышестоящего Отца, стяжаем Синтез Изначально </w:t>
      </w:r>
      <w:r w:rsidR="0028306E">
        <w:t>В</w:t>
      </w:r>
      <w:r>
        <w:t>ышестоящего Отца, и возжигаясь, преображаемся им. Прося преобразить Разум каждого Человека землянина, действующего и живущего на Планете Земля в физическом осуществлении в синтезе разных видов материи на явление Разума 64 видов материи Метагалактики Фа физически собою.</w:t>
      </w:r>
    </w:p>
    <w:p w:rsidR="007940B8" w:rsidRDefault="007940B8" w:rsidP="007940B8">
      <w:pPr>
        <w:ind w:firstLine="454"/>
      </w:pPr>
      <w:r>
        <w:lastRenderedPageBreak/>
        <w:t xml:space="preserve">И синтезируясь с Хум Изначально Вышестоящего Отца, стяжаем Синтез Изначально </w:t>
      </w:r>
      <w:r w:rsidR="0028306E">
        <w:t>В</w:t>
      </w:r>
      <w:r>
        <w:t>ышестоящего Отца. И возжигаясь, преображаемся им.</w:t>
      </w:r>
    </w:p>
    <w:p w:rsidR="007940B8" w:rsidRDefault="007940B8" w:rsidP="007940B8">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w:t>
      </w:r>
    </w:p>
    <w:p w:rsidR="007940B8" w:rsidRDefault="007940B8" w:rsidP="007940B8">
      <w:pPr>
        <w:ind w:firstLine="454"/>
      </w:pPr>
      <w:r>
        <w:t>И развёртываясь физически, проникаясь Изначально Вышестоящим Отцом и новым Разумом каждого из нас, мы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0F5467" w:rsidRDefault="007940B8" w:rsidP="007940B8">
      <w:pPr>
        <w:ind w:firstLine="454"/>
      </w:pPr>
      <w:r>
        <w:t>И выходим из практики. Аминь.</w:t>
      </w:r>
    </w:p>
    <w:p w:rsidR="007940B8" w:rsidRPr="00B81C49" w:rsidRDefault="007940B8" w:rsidP="000F5467">
      <w:pPr>
        <w:pStyle w:val="12"/>
      </w:pPr>
      <w:bookmarkStart w:id="10" w:name="_Toc191315538"/>
      <w:r w:rsidRPr="00B81C49">
        <w:t>Что такое Разум</w:t>
      </w:r>
      <w:r w:rsidR="0039086A">
        <w:t>?</w:t>
      </w:r>
      <w:bookmarkEnd w:id="10"/>
    </w:p>
    <w:p w:rsidR="0039086A" w:rsidRPr="00B81C49" w:rsidRDefault="0039086A" w:rsidP="0039086A">
      <w:pPr>
        <w:spacing w:before="240"/>
        <w:ind w:firstLine="454"/>
      </w:pPr>
      <w:r w:rsidRPr="00B81C49">
        <w:t>Первый шаг есть. Чуть-чуть тяжеловато было, но такие три определения, которые помогут нам устояться.</w:t>
      </w:r>
    </w:p>
    <w:p w:rsidR="007940B8" w:rsidRPr="00B81C49" w:rsidRDefault="007940B8" w:rsidP="007940B8">
      <w:pPr>
        <w:ind w:firstLine="454"/>
      </w:pPr>
      <w:r w:rsidRPr="00B81C49">
        <w:t>Первое. Что такое Разум? Это Шар Огня (</w:t>
      </w:r>
      <w:r w:rsidRPr="00B81C49">
        <w:rPr>
          <w:i/>
        </w:rPr>
        <w:t>рисует)</w:t>
      </w:r>
      <w:r w:rsidRPr="00B81C49">
        <w:t xml:space="preserve"> – Шар Огня, который есть в центре головного мозга в таком, пустом пространстве, как Оджас. Кстати, нейрохирурги нашли сейчас это пустое пространство. Раньше это было сложно, так лет 5-10 назад уже, но они, правда, не называют это Оджасом. Вот в центре головного мозга есть точка Разума. Сам Разум, конечно, действует как некий иной вид материи в нас в физическом теле. И отсюда возникает вопрос: из какого Огня состоит Разум? То есть сам </w:t>
      </w:r>
      <w:r w:rsidRPr="0039086A">
        <w:rPr>
          <w:b/>
          <w:bCs/>
        </w:rPr>
        <w:t>Разум – это сгусток Огня</w:t>
      </w:r>
      <w:r w:rsidRPr="00B81C49">
        <w:t xml:space="preserve">. И вопрос: если у него три Огня, то он делится – будем смеяться: на знак «мерседеса», поэтому такая статусная машина. Три Огня, три Разума. Есть Разум, который делится пополам: Инь-Ян, Дао, там, можно вертикально. Такая статусная вещь – Дао. Это два вида материи. Но сам сгусток Огня был, как один вид материи. </w:t>
      </w:r>
    </w:p>
    <w:p w:rsidR="007940B8" w:rsidRPr="00B81C49" w:rsidRDefault="007940B8" w:rsidP="007940B8">
      <w:pPr>
        <w:ind w:firstLine="454"/>
      </w:pPr>
      <w:r w:rsidRPr="00B81C49">
        <w:t>У нас с вами сейчас он делится на 64 лучика или 64 сектора. В центре та самая точечка – Раз единицы, которая закладывается Отцом и тоже исходит из количества видов материи как Огня, только это не Огнематерия, а это виды Огня, позволяющих распознать материю. Каждый такой вид имеет свой внутренний вихрь или, я бы сказал, тор. Это не плоско, а во все стороны. То есть Разум – во все стороны. И вот это тороидальное состояние Разума, это как эманации вовне в распознании материи, так и в принятии этих эманаций внутрь по распознанию видов материи.</w:t>
      </w:r>
    </w:p>
    <w:p w:rsidR="007940B8" w:rsidRPr="00B81C49" w:rsidRDefault="007940B8" w:rsidP="007940B8">
      <w:pPr>
        <w:ind w:firstLine="454"/>
      </w:pPr>
      <w:r w:rsidRPr="00B81C49">
        <w:t>Поэтому этот Шар с 64 теперь секторами внутренне, всё, вся поверхность внутрь, делится на 64 конусовидных в разном варианте граней конусов в центре, и всё это вот имеет Шар Огня Разума внутри. Пожалуйста, это не слои, это не закрытые сферы, потому что, если это закрытые сферы, Разум перестаёт контачить с окружающей материей.</w:t>
      </w:r>
    </w:p>
    <w:p w:rsidR="007940B8" w:rsidRPr="00B81C49" w:rsidRDefault="007940B8" w:rsidP="007940B8">
      <w:pPr>
        <w:ind w:firstLine="454"/>
      </w:pPr>
      <w:r w:rsidRPr="00B81C49">
        <w:t>Сложность состоит в том, что мы вам закладывали, всем независимо от подготовки, 64</w:t>
      </w:r>
      <w:r w:rsidR="0039086A">
        <w:t xml:space="preserve"> </w:t>
      </w:r>
      <w:r w:rsidRPr="00B81C49">
        <w:t xml:space="preserve">конусовидных сектора Разума на 64 вида материи, но проснуться и действовать могут пока энное количество, и постепенно это будет нарастать до 64. Значит, смысл 64 видов материи не в том, что вот у нас заложился Огонь, и мы видим Физику, над ней Эфир, над ним Астрал и туда. Не-а. Смысл в том, что я стою здесь, вы здесь и мы, переключая своё внимание, можем видеть Эфир, Астрал, Ментал, Сиаматику. Сиаматика – 64-й вид материи. То есть смысл не в том, что мы будем ходить по Реальностям вверх-вниз, а в том, что мы, находясь на Физике, будем видеть все 64 вида материи. </w:t>
      </w:r>
    </w:p>
    <w:p w:rsidR="007940B8" w:rsidRPr="00B81C49" w:rsidRDefault="007940B8" w:rsidP="007940B8">
      <w:pPr>
        <w:ind w:firstLine="454"/>
      </w:pPr>
      <w:r w:rsidRPr="00B81C49">
        <w:t>Я напоминаю, что стандарт Синтеза гласит, что мы стяжаем развитие не для того, чтоб</w:t>
      </w:r>
      <w:r w:rsidR="00583304">
        <w:t>ы</w:t>
      </w:r>
      <w:r w:rsidRPr="00B81C49">
        <w:t xml:space="preserve"> где-то там у нас получалось, наверху, а чтобы вот здесь, физически наше физическое тело, в данном случае, Физический Разум был развит настолько, чтоб</w:t>
      </w:r>
      <w:r w:rsidR="00583304">
        <w:t>ы</w:t>
      </w:r>
      <w:r w:rsidRPr="00B81C49">
        <w:t xml:space="preserve"> переключением собственного внимания, мы видели все 64 вида материи. Понятно, для того чтобы научиться, мы будем ещё и ходить по этим видам материи, учиться их различать, но опыт различения этих видов материи будет записываться в Разум для того, чтоб</w:t>
      </w:r>
      <w:r w:rsidR="00583304">
        <w:t>ы</w:t>
      </w:r>
      <w:r w:rsidRPr="00B81C49">
        <w:t xml:space="preserve"> постепенно физически распознавать эти виды материи и владеть ими. </w:t>
      </w:r>
    </w:p>
    <w:p w:rsidR="007940B8" w:rsidRPr="00B81C49" w:rsidRDefault="007940B8" w:rsidP="007940B8">
      <w:pPr>
        <w:ind w:firstLine="454"/>
      </w:pPr>
      <w:r w:rsidRPr="00B81C49">
        <w:t>Поэтому, если ваша установка заключается в том, что Эфир над Физикой, над Эфиром Астрал, над Астралом Ментал – это лестница Иакова в небеса</w:t>
      </w:r>
      <w:r w:rsidR="00583304">
        <w:t>,</w:t>
      </w:r>
      <w:r w:rsidRPr="00B81C49">
        <w:t xml:space="preserve"> и мы там куда-нибудь по этой лестнице будем переходить на другие планы, реальности виды материи, это ошибочный взгляд. Это взгляд из предыдущей эпохи. Сейчас реальности различаются, но Метагалактика, созидая </w:t>
      </w:r>
      <w:r w:rsidRPr="00B81C49">
        <w:lastRenderedPageBreak/>
        <w:t>каждого, фиксирует на нас, на каждом Единицу Творения, Единицу Созидания, где Разум распознаёт все виды материи, находясь физически. Или, переходя в другие тела, допустим, мировые, Разум там продолжает распознавать 64 вида материи, но ракурсом других миров. Сейчас мы об этом поговорим, а потом стяжаем. Вы увидели? Поэтому, пожалуйста, переключите своё состояние из там, на здесь – Разум в центре головного мозга. И вот здесь, вот этим шариком Огня – Разум, это Шар Огня, имеющим 64 сектора выхода по всей плоскости Шара, мы распознаём здесь, физически все 64 вида материи. И здесь вопрос не только в распознании Разума, а чтоб</w:t>
      </w:r>
      <w:r w:rsidR="00583304">
        <w:t>ы</w:t>
      </w:r>
      <w:r w:rsidRPr="00B81C49">
        <w:t xml:space="preserve"> это распознание принимали и все другие Части. То есть, закладывая в Разум как Единицу Универсальной материи 64 вида материи, мы должны понимать, что Разум, это эталонная Единица, на основании которой все остальные Единицы каждого из нас будут теперь перестраиваться на 64</w:t>
      </w:r>
      <w:r w:rsidR="000260BB">
        <w:t xml:space="preserve"> </w:t>
      </w:r>
      <w:r w:rsidRPr="00B81C49">
        <w:t>вида материи. Вот это мы сейчас с вами устроили.</w:t>
      </w:r>
    </w:p>
    <w:p w:rsidR="007940B8" w:rsidRPr="000F5467" w:rsidRDefault="007940B8" w:rsidP="000F5467">
      <w:pPr>
        <w:pStyle w:val="12"/>
      </w:pPr>
      <w:bookmarkStart w:id="11" w:name="_Toc191315539"/>
      <w:r w:rsidRPr="000F5467">
        <w:t>Задачи Разума</w:t>
      </w:r>
      <w:r w:rsidR="000F5467" w:rsidRPr="000F5467">
        <w:t xml:space="preserve">. </w:t>
      </w:r>
      <w:r w:rsidR="000F5467">
        <w:t>П</w:t>
      </w:r>
      <w:r w:rsidR="000F5467" w:rsidRPr="000F5467">
        <w:t>огружени</w:t>
      </w:r>
      <w:r w:rsidR="000F5467">
        <w:t>е</w:t>
      </w:r>
      <w:r w:rsidR="000F5467" w:rsidRPr="000F5467">
        <w:t xml:space="preserve"> – расширение базы материи в нас</w:t>
      </w:r>
      <w:bookmarkEnd w:id="11"/>
    </w:p>
    <w:p w:rsidR="007940B8" w:rsidRPr="00B81C49" w:rsidRDefault="007940B8" w:rsidP="007940B8">
      <w:pPr>
        <w:ind w:firstLine="454"/>
      </w:pPr>
      <w:r w:rsidRPr="00B81C49">
        <w:t>То есть</w:t>
      </w:r>
      <w:r w:rsidR="00583304">
        <w:t xml:space="preserve"> </w:t>
      </w:r>
      <w:r w:rsidRPr="00B81C49">
        <w:t>по тому</w:t>
      </w:r>
      <w:r w:rsidR="000F5467">
        <w:t>,</w:t>
      </w:r>
      <w:r w:rsidRPr="00B81C49">
        <w:t xml:space="preserve"> какой Разум в </w:t>
      </w:r>
      <w:r w:rsidR="00583304">
        <w:t>Ч</w:t>
      </w:r>
      <w:r w:rsidRPr="00B81C49">
        <w:t>еловеке, такое количество видов материи, как строительного материала, используется и в Теле, и в Сердце, и в Головерсуме</w:t>
      </w:r>
      <w:r w:rsidR="00583304">
        <w:t>,</w:t>
      </w:r>
      <w:r w:rsidRPr="00B81C49">
        <w:t xml:space="preserve"> и</w:t>
      </w:r>
      <w:r w:rsidR="00583304">
        <w:t xml:space="preserve"> </w:t>
      </w:r>
      <w:r w:rsidRPr="00B81C49">
        <w:t xml:space="preserve">даже наша </w:t>
      </w:r>
      <w:r w:rsidR="00583304">
        <w:t>П</w:t>
      </w:r>
      <w:r w:rsidRPr="00B81C49">
        <w:t xml:space="preserve">амять может запомнить только то количество видов материи, которое фиксируется в Разуме. Поэтому некоторые из нас после погружения, выходя, всё помнят первые полчаса и даже обсуждают с Ведущим. Но чем дальше отходят от Ведущего, тем быстрее забывают, что там что-то было, а доходя домой, вообще говорят: </w:t>
      </w:r>
      <w:r w:rsidR="00583304">
        <w:t>«Т</w:t>
      </w:r>
      <w:r w:rsidRPr="00B81C49">
        <w:t>ам что-то был</w:t>
      </w:r>
      <w:r w:rsidRPr="00B81C49">
        <w:rPr>
          <w:i/>
        </w:rPr>
        <w:t>о,</w:t>
      </w:r>
      <w:r w:rsidRPr="00B81C49">
        <w:t xml:space="preserve"> но не знаю, что был</w:t>
      </w:r>
      <w:r w:rsidRPr="00B81C49">
        <w:rPr>
          <w:i/>
        </w:rPr>
        <w:t>о,</w:t>
      </w:r>
      <w:r w:rsidRPr="00B81C49">
        <w:t xml:space="preserve"> но было так интересно, но вообще не помню, чего был</w:t>
      </w:r>
      <w:r w:rsidRPr="00B81C49">
        <w:rPr>
          <w:i/>
        </w:rPr>
        <w:t>о</w:t>
      </w:r>
      <w:r w:rsidR="00583304">
        <w:rPr>
          <w:i/>
        </w:rPr>
        <w:t>»</w:t>
      </w:r>
      <w:r w:rsidRPr="00B81C49">
        <w:rPr>
          <w:i/>
        </w:rPr>
        <w:t>.</w:t>
      </w:r>
      <w:r w:rsidRPr="00B81C49">
        <w:t xml:space="preserve"> И говорят: </w:t>
      </w:r>
      <w:r w:rsidR="00583304">
        <w:t>«Н</w:t>
      </w:r>
      <w:r w:rsidRPr="00B81C49">
        <w:t>у, какое же это погружение, я, наверное, просто кино видела, потому что я вообще ничего не помню, что был</w:t>
      </w:r>
      <w:r w:rsidRPr="00B81C49">
        <w:rPr>
          <w:i/>
        </w:rPr>
        <w:t>о</w:t>
      </w:r>
      <w:r w:rsidR="00583304">
        <w:rPr>
          <w:i/>
        </w:rPr>
        <w:t>»</w:t>
      </w:r>
      <w:r w:rsidRPr="00B81C49">
        <w:t xml:space="preserve">. А на самом деле, эта невозможность запомнить ситуативное действие в другом виде материи. Более того, некоторые пока идут в погружение и Ведущий их ведёт, всё реально проживают и говорят: </w:t>
      </w:r>
      <w:r w:rsidR="00583304">
        <w:t>«Д</w:t>
      </w:r>
      <w:r w:rsidRPr="00B81C49">
        <w:t>а, вижу, слышу, действую, всё хорошо</w:t>
      </w:r>
      <w:r w:rsidR="00583304">
        <w:t>»</w:t>
      </w:r>
      <w:r w:rsidRPr="00B81C49">
        <w:t>. И всё классно. Погружение заканчивается, человек переключается в физический вид материи и говорит первую фразу, которая убивает многих наших Ведущих: «Я, наверное, это всё придумал», хотя до этого только что</w:t>
      </w:r>
      <w:r w:rsidRPr="00B81C49">
        <w:rPr>
          <w:i/>
        </w:rPr>
        <w:t>….</w:t>
      </w:r>
      <w:r w:rsidRPr="00B81C49">
        <w:t xml:space="preserve"> У меня такое в Питере было: Я вообще, наверное, кино видел». Я говорю: «Да, и поэтому рубашка вспотела, и аж диван сдвинулся, насколько тебя физически трясло</w:t>
      </w:r>
      <w:r w:rsidR="00583304">
        <w:t>»</w:t>
      </w:r>
      <w:r w:rsidRPr="00B81C49">
        <w:t>.</w:t>
      </w:r>
      <w:r w:rsidR="00851370">
        <w:t xml:space="preserve"> – </w:t>
      </w:r>
      <w:r w:rsidR="00583304">
        <w:t>«</w:t>
      </w:r>
      <w:r w:rsidRPr="00B81C49">
        <w:t xml:space="preserve">Может быть это у </w:t>
      </w:r>
      <w:r w:rsidR="00583304">
        <w:t>м</w:t>
      </w:r>
      <w:r w:rsidRPr="00B81C49">
        <w:t>ебя конвульсии были, а я просто…» Это мне мужик заявлял. Я говорю: «Ты как, поверил?» Неуверие, потому что Разум, вернувшись в физическую материю, начинает распознавать всё физически и уже отрицать, что в другом виде материи он действовал. И если б не вспотевшее тело и не замученный диван, на котором погружался</w:t>
      </w:r>
      <w:r w:rsidR="000F5467">
        <w:t xml:space="preserve">, </w:t>
      </w:r>
      <w:r w:rsidRPr="00B81C49">
        <w:t>просто его носило, метало, мужик крупный был, так, что диван сдвинулся. И он понимал, что диван сдвинулся, это было в квартире его родственников, поэтому он помнил, как что стоит и где что лежит. Он в шоке смотрел на то, что после него было на этом месте. Если б не сдвинутый диван и всё, что там было, он бы, наверно, и не поверил, но так как весь был мокрый, а просто так не потеет. А человек занимался нагрузкой физической и понимал, что раз он вспотел, значит он вспотел.</w:t>
      </w:r>
      <w:r w:rsidR="00583304">
        <w:t xml:space="preserve"> </w:t>
      </w:r>
      <w:r w:rsidRPr="00B81C49">
        <w:t>Наверное, мог и поддеть – не от страха вспотел. Ну, даже, если был страх, было чего бояться, то есть, значит, что-то было реальное. И вот здесь Разум не мог отрицать самого погружения, хотя очень хотелось не поверить, вернувшись в тот единственный вид материи, где мы привыкли жить. Многие из вас, если не все, проходили погружение, и вы можете как раз вспомнить переход из физического вида материи ну, пускай в астральный вид материи, иногда в манасический и обратно. Ну</w:t>
      </w:r>
      <w:r w:rsidR="000260BB" w:rsidRPr="00B81C49">
        <w:t xml:space="preserve"> иногда</w:t>
      </w:r>
      <w:r w:rsidRPr="00B81C49">
        <w:t xml:space="preserve"> повыше, смотря, как вы, на что вы способны Разумом были.</w:t>
      </w:r>
    </w:p>
    <w:p w:rsidR="007940B8" w:rsidRPr="00B81C49" w:rsidRDefault="007940B8" w:rsidP="007940B8">
      <w:pPr>
        <w:ind w:firstLine="454"/>
      </w:pPr>
      <w:r w:rsidRPr="00B81C49">
        <w:t>И от того, что вы там распознавали, это зависит ещё от качеств и свойств Разума, который или позволял это видеть, или не позволял. И одна из задач погружения – это расширение базы материи, которой мы пользуемся во внутреннем мире в своих частях. Очень такая полезная штука, сложная, но вполне себе полезная. Поэтому мы сейчас стяжали 64</w:t>
      </w:r>
      <w:r w:rsidR="000260BB">
        <w:t xml:space="preserve"> </w:t>
      </w:r>
      <w:r w:rsidRPr="00B81C49">
        <w:t>вида материи, чтобы мы не в погружении видели астрал, а сами могли видеть и распознавать, но уже метагалактически. Это будет нам следующий, я бы сказал, цивилизационный вызов распознания 64 вида материи.</w:t>
      </w:r>
    </w:p>
    <w:p w:rsidR="007940B8" w:rsidRPr="00B81C49" w:rsidRDefault="007940B8" w:rsidP="007940B8">
      <w:pPr>
        <w:ind w:firstLine="454"/>
      </w:pPr>
      <w:r w:rsidRPr="00B81C49">
        <w:t xml:space="preserve">То есть, на всякий случай, наша Цивилизация больше построена одним, максимум, двумя, тремя видами материи; причём, </w:t>
      </w:r>
      <w:r w:rsidRPr="00B81C49">
        <w:rPr>
          <w:i/>
        </w:rPr>
        <w:t>третий вид</w:t>
      </w:r>
      <w:r w:rsidRPr="00B81C49">
        <w:t xml:space="preserve"> материи в виде ментальности – это больше всего книжки, куда всё записано. </w:t>
      </w:r>
      <w:r w:rsidRPr="00B81C49">
        <w:rPr>
          <w:i/>
        </w:rPr>
        <w:t>Второй вид</w:t>
      </w:r>
      <w:r w:rsidRPr="00B81C49">
        <w:t xml:space="preserve"> материи в виде астральности – это искусство, </w:t>
      </w:r>
      <w:r w:rsidRPr="00B81C49">
        <w:lastRenderedPageBreak/>
        <w:t xml:space="preserve">вызывающее те или иные чувства, разное искусство, хоть спортивное, но мы кричим эмоционально за футболистами. Астральное вызывание материи в нас, то есть накопления астральной материи за счёт коллективного «го-о-л-л», и в этот момент материя усваивается в наше тело, астральная, пока все кричат, что </w:t>
      </w:r>
      <w:r w:rsidR="00583304">
        <w:t>«</w:t>
      </w:r>
      <w:r w:rsidRPr="00B81C49">
        <w:t>гол</w:t>
      </w:r>
      <w:r w:rsidR="00583304">
        <w:t>»</w:t>
      </w:r>
      <w:r w:rsidRPr="00B81C49">
        <w:t xml:space="preserve"> или все кричат: «пропустил, зараза».</w:t>
      </w:r>
    </w:p>
    <w:p w:rsidR="007940B8" w:rsidRPr="00B81C49" w:rsidRDefault="007940B8" w:rsidP="007940B8">
      <w:pPr>
        <w:ind w:firstLine="454"/>
      </w:pPr>
      <w:r w:rsidRPr="00B81C49">
        <w:t xml:space="preserve">Материя тоже в этот момент усваивается, просто с другим знаком, не плюса, а минуса, и тело так постепенно накапливает астрал, чтобы переключиться. То же самое в театре, то же самое на музыкальных вариантах, и так далее, и так далее. То есть, это распознание и участие в других видах материи, и освоение, осмысление их, проникновение ими. Поэтому вся наша цивилизованность, культурность построена сейчас на трёх видах материи. </w:t>
      </w:r>
    </w:p>
    <w:p w:rsidR="007940B8" w:rsidRPr="00B81C49" w:rsidRDefault="007940B8" w:rsidP="007940B8">
      <w:pPr>
        <w:ind w:firstLine="454"/>
      </w:pPr>
      <w:r w:rsidRPr="00B81C49">
        <w:t xml:space="preserve">К сожалению, буддичность мы уже не найдём; я сегодня чуть попытался на эти темы поговорить, и мы с вами, мягко говоря, съехали с дзэн-буддических восприятий. Это </w:t>
      </w:r>
      <w:r w:rsidRPr="00B81C49">
        <w:rPr>
          <w:i/>
        </w:rPr>
        <w:t xml:space="preserve">четвёртый был вид материи, </w:t>
      </w:r>
      <w:r w:rsidRPr="00B81C49">
        <w:t>по 5 расе. А нам теперь надо освоить цивилизованно 64 вида материи точно также, но ещё не просто формами деятельности культуры, спорта или ещё что-то, а реальным распознанием каждого Человека, что мы у Отца и стяжали для всего населения Планеты Земля.</w:t>
      </w:r>
    </w:p>
    <w:p w:rsidR="007940B8" w:rsidRPr="00B81C49" w:rsidRDefault="007940B8" w:rsidP="007940B8">
      <w:pPr>
        <w:ind w:firstLine="454"/>
      </w:pPr>
      <w:r w:rsidRPr="00B81C49">
        <w:t xml:space="preserve">Мы не могли сказать каждому сразу по 64, потому что, это невозможно. Мы попросили, чтобы Разум на Планете формировался только из 64 видов материи. </w:t>
      </w:r>
      <w:r w:rsidR="000260BB">
        <w:t>И</w:t>
      </w:r>
      <w:r w:rsidR="000260BB" w:rsidRPr="00B81C49">
        <w:t>, как всегда,</w:t>
      </w:r>
      <w:r w:rsidRPr="00B81C49">
        <w:t xml:space="preserve"> деткам у нас повезло, а взрослым, может быть повезёт, всё зависит от их состояния. Ситуация понятна?</w:t>
      </w:r>
    </w:p>
    <w:p w:rsidR="007940B8" w:rsidRPr="00B81C49" w:rsidRDefault="007940B8" w:rsidP="007940B8">
      <w:pPr>
        <w:ind w:firstLine="454"/>
      </w:pPr>
      <w:r w:rsidRPr="00B81C49">
        <w:t>И второй момент, который очень важен и который не всегда распознают и напрягаются. 64 вида материи, это</w:t>
      </w:r>
      <w:r w:rsidR="00541186">
        <w:t xml:space="preserve"> </w:t>
      </w:r>
      <w:r w:rsidRPr="00B81C49">
        <w:t>материя самого Разума, из чего он состоит. Нельзя сказать, что после этого Разум</w:t>
      </w:r>
      <w:r w:rsidR="00541186">
        <w:t xml:space="preserve"> </w:t>
      </w:r>
      <w:r w:rsidRPr="00B81C49">
        <w:t>развит, более глубоко распознаёт и умеет действовать. Это не отменяет, что Разум надо развивать</w:t>
      </w:r>
      <w:r w:rsidR="00541186">
        <w:t>. П</w:t>
      </w:r>
      <w:r w:rsidRPr="00B81C49">
        <w:t>онятно. Различение надо совершенствовать, и даже в 64 видах материи Разум может быть неотёсанным, хотя там неотёсанность намного более высокая, чем в трёх.</w:t>
      </w:r>
    </w:p>
    <w:p w:rsidR="007940B8" w:rsidRPr="00B81C49" w:rsidRDefault="007940B8" w:rsidP="007940B8">
      <w:pPr>
        <w:ind w:firstLine="454"/>
      </w:pPr>
      <w:r w:rsidRPr="00B81C49">
        <w:t>То есть неотёсанный Разум 64 – это фактически, Совершенный Разум для трёх видов материи, понимаете, вот такая грань есть. Поэтому есть такое внутренне состояние, что, стяжав 64 вида огня в Разуме, вы получаете чуть не Совершенный Разум. Да, вы получаете намного более мощный дееспособный Разум, вопрос в том, что и в этом состоянии его надо развивать. То есть потенциал у него большой, знаете, как у таланта, потенциал большой, но талант – это труд, труд и труд, чтобы этот потенциал раскрутить. Вот вы сейчас должны понимать, что ваш Разум имеет 64</w:t>
      </w:r>
      <w:r w:rsidR="000260BB">
        <w:noBreakHyphen/>
      </w:r>
      <w:r w:rsidRPr="00B81C49">
        <w:t xml:space="preserve">ричный потенциал, а теперь труд, чтобы это раскрутить, и сам он раскручиваться не будет. </w:t>
      </w:r>
    </w:p>
    <w:p w:rsidR="007940B8" w:rsidRPr="00B81C49" w:rsidRDefault="007940B8" w:rsidP="000260BB">
      <w:pPr>
        <w:pStyle w:val="12"/>
      </w:pPr>
      <w:bookmarkStart w:id="12" w:name="_Toc191315540"/>
      <w:r w:rsidRPr="00B81C49">
        <w:t>Базовый стандартный Разум</w:t>
      </w:r>
      <w:bookmarkEnd w:id="12"/>
    </w:p>
    <w:p w:rsidR="007940B8" w:rsidRPr="00B81C49" w:rsidRDefault="007940B8" w:rsidP="007940B8">
      <w:pPr>
        <w:ind w:firstLine="454"/>
      </w:pPr>
      <w:r w:rsidRPr="00B81C49">
        <w:t>Зачем мы начали с этого</w:t>
      </w:r>
      <w:r w:rsidR="000260BB">
        <w:t>?</w:t>
      </w:r>
      <w:r w:rsidRPr="00B81C49">
        <w:t xml:space="preserve"> Дело в том, что, когда мы дойдём до стяжания Совершенного Разума, может быть сегодня, может быть завтра, тут у нас такое тройное стяжание будет Совершенного Разума, по-новому стандарту Синтеза, мы недавно его смогли разработать. Мы должны понимать, что Совершенный Разум будет отталкиваться от того базового Разума, который в нас есть.</w:t>
      </w:r>
    </w:p>
    <w:p w:rsidR="007940B8" w:rsidRPr="00B81C49" w:rsidRDefault="007940B8" w:rsidP="007940B8">
      <w:pPr>
        <w:ind w:firstLine="454"/>
      </w:pPr>
      <w:r w:rsidRPr="00B81C49">
        <w:t>Поэтому первый день всех Совершенных Частей и вы, это уже в теме, мы развиваем базовую Часть</w:t>
      </w:r>
      <w:r w:rsidR="00541186">
        <w:t>.</w:t>
      </w:r>
      <w:r w:rsidRPr="00B81C49">
        <w:t xml:space="preserve"> </w:t>
      </w:r>
      <w:r w:rsidR="00541186">
        <w:t>И</w:t>
      </w:r>
      <w:r w:rsidRPr="00B81C49">
        <w:t xml:space="preserve"> Разум 64 видами материи, это не Совершенный Разум, а это базовый стандартный Разум. И мы его ещё даже не реплицировали на 16 видов Разума 1</w:t>
      </w:r>
      <w:r w:rsidR="00541186">
        <w:t>6</w:t>
      </w:r>
      <w:r w:rsidRPr="00B81C49">
        <w:t xml:space="preserve"> видами эволюций в 4096-рице. Мы пока стяжаем просто Разум, как он есмь, базой. Когда мы его разовьём базой, можно будет его реплицировать ещё по 16 видам эволюций. Пока мы стяжаем первый базовый стандартный и самый главный наш, не физический. Это понятно? Надеюсь, это понятно. По Разуму пока всё. </w:t>
      </w:r>
    </w:p>
    <w:p w:rsidR="000F5467" w:rsidRDefault="007940B8" w:rsidP="007940B8">
      <w:pPr>
        <w:ind w:firstLine="454"/>
      </w:pPr>
      <w:r w:rsidRPr="00B81C49">
        <w:t xml:space="preserve">Ну, 64 вида огня в одном Огне – оно и так понятно. А как оно там строится, мы пока ещё будем долго-долго разбираться. Давайте, так представим – объём Огня; Сколько у нас видов огня – 256 по Иерархам. Теперь представим, что в этом одном объёме огня вертятся 256 вихрей огня, не видов материи, а вихри огня разных Аватаров. Так как у нас многомерная материя, эти вихри огня могут быть разномерностные, то есть разных мерностей. В этих видах огня могут формироваться разные точки, ядра, сгустки огня, которые потом рождают огнеобразы. </w:t>
      </w:r>
    </w:p>
    <w:p w:rsidR="007940B8" w:rsidRPr="00B81C49" w:rsidRDefault="007940B8" w:rsidP="007940B8">
      <w:pPr>
        <w:ind w:firstLine="454"/>
      </w:pPr>
      <w:r w:rsidRPr="00B81C49">
        <w:t>И вот это нелинейное состояние</w:t>
      </w:r>
      <w:r w:rsidR="000F5467">
        <w:t xml:space="preserve"> </w:t>
      </w:r>
      <w:r w:rsidRPr="00B81C49">
        <w:t>объём</w:t>
      </w:r>
      <w:r w:rsidR="000F5467">
        <w:t>а</w:t>
      </w:r>
      <w:r w:rsidRPr="00B81C49">
        <w:t xml:space="preserve"> огня, где 64 сектора с тороидальными состояниями видов материи, где 256 вихр</w:t>
      </w:r>
      <w:r w:rsidR="00541186">
        <w:t>ей</w:t>
      </w:r>
      <w:r w:rsidRPr="00B81C49">
        <w:t xml:space="preserve"> Огня разных Владык Огнём, где множество Огнеобразов, формирующих сгустки ядер, атомов, элементов, молекул – всего, есть наш Шар Огня Разума, где для нас это Огонь, а для других видов мерностных состояний – это множественное огнеобразное </w:t>
      </w:r>
      <w:r w:rsidRPr="00B81C49">
        <w:lastRenderedPageBreak/>
        <w:t>состояние набора всех Огнеобразов, Огнеобраз, состоящий из Огня. А Разум – это Шар Огня, кстати, Шар – это тоже Огнеобраз, десятый. И вот это множественное состояние множества Огнеобразов внутри – это Есмь Разум, который состоит из Огня и из 64 тороидальных секторов</w:t>
      </w:r>
      <w:r w:rsidR="000260BB">
        <w:t>,</w:t>
      </w:r>
      <w:r w:rsidRPr="00B81C49">
        <w:t xml:space="preserve"> и из 256 вихрей Аватаров</w:t>
      </w:r>
      <w:r w:rsidR="00541186">
        <w:t>,</w:t>
      </w:r>
      <w:r w:rsidRPr="00B81C49">
        <w:t xml:space="preserve"> и из всего множества Огнеобразов, в базе которой есть Разум. </w:t>
      </w:r>
    </w:p>
    <w:p w:rsidR="007940B8" w:rsidRPr="00B81C49" w:rsidRDefault="007940B8" w:rsidP="007940B8">
      <w:pPr>
        <w:ind w:firstLine="454"/>
      </w:pPr>
      <w:r w:rsidRPr="00B81C49">
        <w:t xml:space="preserve">И на основании этой базы Разума формируются такие же Огнеобразы во всех остальных Частях. То есть в Разуме как в Единице материи, есть такой вид Огнеобраза – он может появиться в </w:t>
      </w:r>
      <w:r w:rsidR="00541186">
        <w:t>Т</w:t>
      </w:r>
      <w:r w:rsidRPr="00B81C49">
        <w:t xml:space="preserve">еле, в Разуме нет такого вида Огнеобразов – в </w:t>
      </w:r>
      <w:r w:rsidR="00541186">
        <w:t>Т</w:t>
      </w:r>
      <w:r w:rsidRPr="00B81C49">
        <w:t>еле такой вид никогда не появится.</w:t>
      </w:r>
    </w:p>
    <w:p w:rsidR="007940B8" w:rsidRPr="00B81C49" w:rsidRDefault="00C003BA" w:rsidP="007940B8">
      <w:pPr>
        <w:ind w:firstLine="454"/>
        <w:rPr>
          <w:i/>
          <w:iCs/>
        </w:rPr>
      </w:pPr>
      <w:r>
        <w:rPr>
          <w:i/>
          <w:iCs/>
        </w:rPr>
        <w:t xml:space="preserve">Из зала: </w:t>
      </w:r>
      <w:r w:rsidR="007940B8" w:rsidRPr="00B81C49">
        <w:rPr>
          <w:i/>
          <w:iCs/>
        </w:rPr>
        <w:t>Вот эта точка в центре, это Огнеобраз тоже или Ядро? Это что?</w:t>
      </w:r>
    </w:p>
    <w:p w:rsidR="007940B8" w:rsidRPr="00B81C49" w:rsidRDefault="007940B8" w:rsidP="007940B8">
      <w:pPr>
        <w:ind w:firstLine="454"/>
      </w:pPr>
      <w:r w:rsidRPr="00B81C49">
        <w:t xml:space="preserve">Мы это сейчас распознаём как Ядро. Но давайте вспоминаем там Синтезы первых лет – Разум есть Репликация в предыдущей эпохе чего? Ну, или выражения. Физический Разум в предыдущей эпохе поддерживался и формировался чем? Сейчас тоже в какой-то степени это происходит. Ответ: Ядром Огня Жизни Монады. </w:t>
      </w:r>
    </w:p>
    <w:p w:rsidR="007940B8" w:rsidRPr="00B81C49" w:rsidRDefault="007940B8" w:rsidP="007940B8">
      <w:pPr>
        <w:ind w:firstLine="454"/>
      </w:pPr>
      <w:r w:rsidRPr="00B81C49">
        <w:t xml:space="preserve">Я напоминаю, что </w:t>
      </w:r>
      <w:r w:rsidRPr="00541186">
        <w:rPr>
          <w:b/>
          <w:bCs/>
        </w:rPr>
        <w:t>Ядро Огня Жизни Монады фиксирует и поддерживает Разум физический</w:t>
      </w:r>
      <w:r w:rsidRPr="00B81C49">
        <w:t>. И сейчас Разум шестой, а Монада девятая – я по 16-рице Совершенных Частей. И девятка управляет шестёркой, то есть и сейчас Ядро Огня Жизни Монады управляет Шаром или Ядром Огня Разума. Но в Ядре Огня Жизни Монады есть в самом центре Ядра – Источник Жизни, то есть Ядро Огня Жизни горит Пламенами, а в центре есть Источник Жизни от Отца. Соответственно и в Разуме в Репликации от Ядра Огня Жизни есть собственно Огонь Разума, а есть Источник Разума как такового.</w:t>
      </w:r>
    </w:p>
    <w:p w:rsidR="007940B8" w:rsidRPr="00B81C49" w:rsidRDefault="007940B8" w:rsidP="007940B8">
      <w:pPr>
        <w:ind w:firstLine="454"/>
      </w:pPr>
      <w:r w:rsidRPr="00B81C49">
        <w:t>И вот этот Источник Разума от кого у нас? Если Источник Жизни в Ядре Огня Жизни у нас от кого?</w:t>
      </w:r>
      <w:r w:rsidR="00851370">
        <w:t xml:space="preserve"> – </w:t>
      </w:r>
      <w:r w:rsidRPr="00B81C49">
        <w:t>От Отца, то Источник Разума у нас от кого? Ответ</w:t>
      </w:r>
      <w:r w:rsidR="00851370">
        <w:t xml:space="preserve"> – </w:t>
      </w:r>
      <w:r w:rsidRPr="00B81C49">
        <w:t>от Отца. Вот эта маленькая частичка Разума Отца до тех пор, пока не взрастёт наш Разум и он не станет, – корректно выражусь – самостоятельным. Но тогда эта частичка не уйдёт, а растворится в нашем Разуме – подарок от Отца, что мы разумно взросли.</w:t>
      </w:r>
    </w:p>
    <w:p w:rsidR="007940B8" w:rsidRPr="00B81C49" w:rsidRDefault="007940B8" w:rsidP="007940B8">
      <w:pPr>
        <w:ind w:firstLine="454"/>
      </w:pPr>
      <w:r w:rsidRPr="00B81C49">
        <w:t xml:space="preserve">Но сейчас через эту частичку – </w:t>
      </w:r>
      <w:r w:rsidR="000260BB" w:rsidRPr="00B81C49">
        <w:t>это, как угодно,</w:t>
      </w:r>
      <w:r w:rsidRPr="00B81C49">
        <w:t xml:space="preserve"> можно назвать. И частичка, и ядро – зависит не от </w:t>
      </w:r>
      <w:r w:rsidR="000260BB" w:rsidRPr="00B81C49">
        <w:t>того,</w:t>
      </w:r>
      <w:r w:rsidRPr="00B81C49">
        <w:t xml:space="preserve"> как мы назовём, а от того, кто Есмь носитель Разума, то есть, какая у него подготовка. </w:t>
      </w:r>
      <w:r w:rsidR="00541186">
        <w:t>П</w:t>
      </w:r>
      <w:r w:rsidRPr="00B81C49">
        <w:t>ри 16-рице Отца частичка – это два, Ядро – это 16. Носители, понятно. И в центре может быть Ядро, тогда должна быть отцовскость развития и частичка, тогда – Человек Творящего Синтеза, в принципе, тоже высоко, ну как бы, 50-е явление из 64 – Человек Творящего Синтеза, поэтому вполне себе много.</w:t>
      </w:r>
    </w:p>
    <w:p w:rsidR="007940B8" w:rsidRPr="00B81C49" w:rsidRDefault="007940B8" w:rsidP="007940B8">
      <w:pPr>
        <w:ind w:firstLine="454"/>
      </w:pPr>
      <w:r w:rsidRPr="00B81C49">
        <w:t>В итоге это зависит от подготовки каждого</w:t>
      </w:r>
      <w:r w:rsidR="00541186">
        <w:t>,</w:t>
      </w:r>
      <w:r w:rsidRPr="00B81C49">
        <w:t xml:space="preserve"> и отсюда Источник Разума, который развивается Отцом в каждом из нас, и мы как маленькие, что называется, Огнеобразы Разума Отца вот этим Источником – это же Огнеобраз! Поэтому здесь выгодней сказать не Ядро, а это центральный Огнеобраз из Разума Отца в каждом из нас. Кстати, именно поэтому в практике, когда я сказал, что мы ипостасно Разумом своим ипостасим Разуму Отца, впитывая, то у нас заработала, я скажу так – эта частичка. Благодаря ей наш Разум начал впитывать Разумность Отца, и расширяться и разнообразиться по своим возможностям, то есть переходить из энного количества материи в 64.</w:t>
      </w:r>
    </w:p>
    <w:p w:rsidR="007940B8" w:rsidRPr="00B81C49" w:rsidRDefault="007940B8" w:rsidP="007940B8">
      <w:pPr>
        <w:ind w:firstLine="454"/>
      </w:pPr>
      <w:r w:rsidRPr="00B81C49">
        <w:t>Ну, ещё такая хитрая штука: а вот у меня условно, было два вида материи, а ты сказал, что мне теперь дали 64. А может быть мне вначале дали восемь, а потом дадут 64, ну, у меня ж маленький Разум был – всего два вида материи. На это есть хороший ответ – Отец всемогущ? Всемогущ. Сказано 64, всё: «не моя Воля, а твоя</w:t>
      </w:r>
      <w:r w:rsidR="00541186">
        <w:t>,</w:t>
      </w:r>
      <w:r w:rsidRPr="00B81C49">
        <w:t xml:space="preserve"> Отче». Если бы мне Отец сказал, что каждому дано всем сестрам по серьгам – кому-то шесть, кому-то восемь, кому-то 64, – у нас такое раньше было на Синтезе, – было бы так. Но у нас сейчас есть достаточный задел Синтеза и даже избыток Синтеза, в хорошем смысле слова, которым позволительно дать больше, чем мы можем взять. То есть это равновесие Синтеза</w:t>
      </w:r>
      <w:r w:rsidR="00541186">
        <w:t>:</w:t>
      </w:r>
      <w:r w:rsidRPr="00B81C49">
        <w:t xml:space="preserve"> материи и Отца. И мы в ИВДИВО наработали некий объём Синтеза, который позволяет взять больше, чем мы можем, понятно, себе позволить. И поэтому Отец нам спокойно сейчас даёт те вещи, которые раньше мы себе позволить вообще не могли. Я не буду сейчас это комментировать, я просто скажу, что у нас есть избыток Синтеза, пользуясь которым, мы всем нашим служащим просто даём «вышку» возможностей – не путать ни с какими историческими сленгами, в хорошем смысле слова. </w:t>
      </w:r>
    </w:p>
    <w:p w:rsidR="007940B8" w:rsidRPr="00B81C49" w:rsidRDefault="007940B8" w:rsidP="007940B8">
      <w:pPr>
        <w:ind w:firstLine="454"/>
      </w:pPr>
      <w:r w:rsidRPr="00B81C49">
        <w:t xml:space="preserve">Пока этот объём Синтеза у нас вертится, мы успеваем его как-то поприменять, мы вот этим занимаемся. Всё, когда он закончится, мы попытаемся войти ещё в один объём Синтеза следующего порядка, чтобы опять этим пользоваться. </w:t>
      </w:r>
    </w:p>
    <w:p w:rsidR="007940B8" w:rsidRPr="00B81C49" w:rsidRDefault="007940B8" w:rsidP="007940B8">
      <w:pPr>
        <w:ind w:firstLine="454"/>
      </w:pPr>
      <w:r w:rsidRPr="00B81C49">
        <w:lastRenderedPageBreak/>
        <w:t>То есть смысл в чём? Чтобы получить 64 вида материи, мало попросить у Отца. Надо у нас в аудитории и внутри наших тел иметь среду 64 видов Синтеза, достаточно плотную и насыщенную, чтоб</w:t>
      </w:r>
      <w:r w:rsidR="000260BB">
        <w:t>ы</w:t>
      </w:r>
      <w:r w:rsidRPr="00B81C49">
        <w:t xml:space="preserve"> 64 сектора Разума у нас появились</w:t>
      </w:r>
      <w:r w:rsidR="00541186">
        <w:t>.</w:t>
      </w:r>
      <w:r w:rsidRPr="00B81C49">
        <w:t xml:space="preserve"> </w:t>
      </w:r>
      <w:r w:rsidR="00541186">
        <w:t>Ч</w:t>
      </w:r>
      <w:r w:rsidRPr="00B81C49">
        <w:t>тоб</w:t>
      </w:r>
      <w:r w:rsidR="000260BB">
        <w:t>ы</w:t>
      </w:r>
      <w:r w:rsidRPr="00B81C49">
        <w:t xml:space="preserve"> Отец не только дал их, а наше </w:t>
      </w:r>
      <w:r w:rsidR="00541186">
        <w:t>Т</w:t>
      </w:r>
      <w:r w:rsidRPr="00B81C49">
        <w:t xml:space="preserve">ело смогло это впитать, потому что Разум-то может взять все 64 Огня – Отец его слепил. А поставив в </w:t>
      </w:r>
      <w:r w:rsidR="00541186">
        <w:t>Т</w:t>
      </w:r>
      <w:r w:rsidRPr="00B81C49">
        <w:t xml:space="preserve">ело, наше тело взять это может и не сможет. Мозг начнёт </w:t>
      </w:r>
      <w:r w:rsidR="000260BB" w:rsidRPr="00B81C49">
        <w:t>мучаться</w:t>
      </w:r>
      <w:r w:rsidRPr="00B81C49">
        <w:t xml:space="preserve">, тело начнёт </w:t>
      </w:r>
      <w:r w:rsidR="000260BB" w:rsidRPr="00B81C49">
        <w:t>мучаться</w:t>
      </w:r>
      <w:r w:rsidRPr="00B81C49">
        <w:t>, а Отец не занимается мучением – «не можешь, не дам», там просто всё. Поэтому то, что каждому ввели 64 вида материи – это говорит о том, что нам удалось сконцентрировать 64 вида Синтеза, не</w:t>
      </w:r>
      <w:r w:rsidR="000F5467">
        <w:t xml:space="preserve"> </w:t>
      </w:r>
      <w:r w:rsidRPr="00B81C49">
        <w:t xml:space="preserve">характерных нашему </w:t>
      </w:r>
      <w:r w:rsidR="00541186">
        <w:t>Т</w:t>
      </w:r>
      <w:r w:rsidRPr="00B81C49">
        <w:t>елу, но достаточных для того, чтобы Разум получил 64 вида материи</w:t>
      </w:r>
      <w:r w:rsidR="000F5467">
        <w:t xml:space="preserve">. </w:t>
      </w:r>
    </w:p>
    <w:p w:rsidR="007940B8" w:rsidRDefault="007940B8" w:rsidP="007940B8">
      <w:pPr>
        <w:ind w:firstLine="454"/>
      </w:pPr>
      <w:r w:rsidRPr="00B81C49">
        <w:t xml:space="preserve">Вот такая интересная ситуация. Поэтому всё имеет значение. Отец всемогущ – может всё дать. Вопрос в том, что наше Тело после этого </w:t>
      </w:r>
      <w:r w:rsidRPr="000F5467">
        <w:rPr>
          <w:i/>
        </w:rPr>
        <w:t>бол</w:t>
      </w:r>
      <w:r w:rsidR="000F5467" w:rsidRPr="000F5467">
        <w:rPr>
          <w:i/>
        </w:rPr>
        <w:t>э</w:t>
      </w:r>
      <w:r w:rsidRPr="000F5467">
        <w:rPr>
          <w:i/>
        </w:rPr>
        <w:t>ть</w:t>
      </w:r>
      <w:r w:rsidRPr="00B81C49">
        <w:t xml:space="preserve"> будет или ещё там, тошнить будет, то есть не выдержит сразу же причём, ни потом когда-нибудь, а вот сейчас. Раз сейчас всё нормально, это значит, что мы сорганизовали достаточную концентрацию Синтеза, чтобы увидели, мы это взяли, то есть, это наступает немедленно. Все ситуации потом, это уже не от Синтеза, а от наших личных спецсостояний – бдений. У нас это, я так отвлекусь, чтоб вы расслабились чуть-чуть. Звонит мне начинающий Ведущий Синтеза, которого потом Владыка снял, в принципе, это была одна из ситуаций, и говорит:</w:t>
      </w:r>
    </w:p>
    <w:p w:rsidR="007940B8" w:rsidRDefault="007940B8" w:rsidP="007940B8">
      <w:pPr>
        <w:ind w:firstLine="454"/>
      </w:pPr>
      <w:r w:rsidRPr="00B81C49">
        <w:t>– Виталик, вот женщине плохо стало.</w:t>
      </w:r>
    </w:p>
    <w:p w:rsidR="00541186" w:rsidRDefault="007940B8" w:rsidP="007940B8">
      <w:pPr>
        <w:ind w:firstLine="454"/>
      </w:pPr>
      <w:r w:rsidRPr="00B81C49">
        <w:t xml:space="preserve">Но, я же понимаю, что новенький. Я говорю: </w:t>
      </w:r>
    </w:p>
    <w:p w:rsidR="007940B8" w:rsidRDefault="00541186" w:rsidP="007940B8">
      <w:pPr>
        <w:ind w:firstLine="454"/>
      </w:pPr>
      <w:r w:rsidRPr="00B81C49">
        <w:t>–</w:t>
      </w:r>
      <w:r>
        <w:t xml:space="preserve"> Г</w:t>
      </w:r>
      <w:r w:rsidR="007940B8" w:rsidRPr="00B81C49">
        <w:t xml:space="preserve">де? </w:t>
      </w:r>
      <w:r w:rsidR="000F5467">
        <w:t>Н</w:t>
      </w:r>
      <w:r w:rsidR="007940B8" w:rsidRPr="00B81C49">
        <w:t>а Синтезе?</w:t>
      </w:r>
    </w:p>
    <w:p w:rsidR="007940B8" w:rsidRDefault="007940B8" w:rsidP="007940B8">
      <w:pPr>
        <w:ind w:firstLine="454"/>
      </w:pPr>
      <w:r w:rsidRPr="00B81C49">
        <w:t>– Нет, после Синтеза.</w:t>
      </w:r>
    </w:p>
    <w:p w:rsidR="00541186" w:rsidRDefault="007940B8" w:rsidP="007940B8">
      <w:pPr>
        <w:ind w:firstLine="454"/>
      </w:pPr>
      <w:r w:rsidRPr="00B81C49">
        <w:t xml:space="preserve">Я говорю: </w:t>
      </w:r>
    </w:p>
    <w:p w:rsidR="007940B8" w:rsidRDefault="00541186" w:rsidP="007940B8">
      <w:pPr>
        <w:ind w:firstLine="454"/>
      </w:pPr>
      <w:r w:rsidRPr="00B81C49">
        <w:t>–</w:t>
      </w:r>
      <w:r>
        <w:t xml:space="preserve"> Г</w:t>
      </w:r>
      <w:r w:rsidR="007940B8" w:rsidRPr="00B81C49">
        <w:t>де после Синтеза? Ну, там, в коридоре упал?</w:t>
      </w:r>
    </w:p>
    <w:p w:rsidR="007940B8" w:rsidRPr="00B81C49" w:rsidRDefault="007940B8" w:rsidP="007940B8">
      <w:pPr>
        <w:ind w:firstLine="454"/>
      </w:pPr>
      <w:r w:rsidRPr="00B81C49">
        <w:t>– Нет, на следующий день.</w:t>
      </w:r>
    </w:p>
    <w:p w:rsidR="00541186" w:rsidRDefault="007940B8" w:rsidP="007940B8">
      <w:pPr>
        <w:ind w:firstLine="454"/>
      </w:pPr>
      <w:r w:rsidRPr="00B81C49">
        <w:t xml:space="preserve">Но это я кратко говорю, а это было выпытывание просто у </w:t>
      </w:r>
      <w:r w:rsidR="000260BB" w:rsidRPr="00B81C49">
        <w:t>неё,</w:t>
      </w:r>
      <w:r w:rsidRPr="00B81C49">
        <w:t xml:space="preserve"> где, что произошло.</w:t>
      </w:r>
    </w:p>
    <w:p w:rsidR="00541186" w:rsidRDefault="00541186" w:rsidP="007940B8">
      <w:pPr>
        <w:ind w:firstLine="454"/>
      </w:pPr>
      <w:r w:rsidRPr="00B81C49">
        <w:t>–</w:t>
      </w:r>
      <w:r>
        <w:t xml:space="preserve"> </w:t>
      </w:r>
      <w:r w:rsidR="007940B8" w:rsidRPr="00B81C49">
        <w:t>А где</w:t>
      </w:r>
      <w:r>
        <w:t xml:space="preserve"> </w:t>
      </w:r>
      <w:r w:rsidR="007940B8" w:rsidRPr="00B81C49">
        <w:t xml:space="preserve">то плохо стало, что случилось? </w:t>
      </w:r>
    </w:p>
    <w:p w:rsidR="00541186" w:rsidRDefault="007940B8" w:rsidP="007940B8">
      <w:pPr>
        <w:ind w:firstLine="454"/>
      </w:pPr>
      <w:r w:rsidRPr="00B81C49">
        <w:t xml:space="preserve">Но дальше, когда она мне сказала, я уже понял, почему </w:t>
      </w:r>
    </w:p>
    <w:p w:rsidR="00541186" w:rsidRDefault="007940B8" w:rsidP="007940B8">
      <w:pPr>
        <w:ind w:firstLine="454"/>
      </w:pPr>
      <w:r w:rsidRPr="00B81C49">
        <w:t xml:space="preserve">– </w:t>
      </w:r>
      <w:r w:rsidR="00541186">
        <w:t>В</w:t>
      </w:r>
      <w:r w:rsidRPr="00B81C49">
        <w:t xml:space="preserve"> храме. </w:t>
      </w:r>
    </w:p>
    <w:p w:rsidR="00541186" w:rsidRDefault="007940B8" w:rsidP="007940B8">
      <w:pPr>
        <w:ind w:firstLine="454"/>
      </w:pPr>
      <w:r w:rsidRPr="00B81C49">
        <w:t xml:space="preserve">Я говорю: </w:t>
      </w:r>
    </w:p>
    <w:p w:rsidR="007940B8" w:rsidRDefault="00541186" w:rsidP="007940B8">
      <w:pPr>
        <w:ind w:firstLine="454"/>
      </w:pPr>
      <w:r w:rsidRPr="00B81C49">
        <w:t>–</w:t>
      </w:r>
      <w:r>
        <w:t xml:space="preserve"> А</w:t>
      </w:r>
      <w:r w:rsidR="007940B8" w:rsidRPr="00B81C49">
        <w:t xml:space="preserve"> причём здесь Синтез?</w:t>
      </w:r>
    </w:p>
    <w:p w:rsidR="007940B8" w:rsidRDefault="007940B8" w:rsidP="007940B8">
      <w:pPr>
        <w:ind w:firstLine="454"/>
      </w:pPr>
      <w:r w:rsidRPr="00B81C49">
        <w:t>– Ну как, ей же после Синтеза стало плохо.</w:t>
      </w:r>
    </w:p>
    <w:p w:rsidR="00541186" w:rsidRDefault="007940B8" w:rsidP="007940B8">
      <w:pPr>
        <w:ind w:firstLine="454"/>
      </w:pPr>
      <w:r w:rsidRPr="00B81C49">
        <w:t xml:space="preserve">Я говорю: </w:t>
      </w:r>
    </w:p>
    <w:p w:rsidR="00541186" w:rsidRDefault="00541186" w:rsidP="007940B8">
      <w:pPr>
        <w:ind w:firstLine="454"/>
      </w:pPr>
      <w:r w:rsidRPr="00B81C49">
        <w:t>–</w:t>
      </w:r>
      <w:r>
        <w:t xml:space="preserve"> А</w:t>
      </w:r>
      <w:r w:rsidR="007940B8" w:rsidRPr="00B81C49">
        <w:t xml:space="preserve"> что она у батюшки не спросила, куда она в храм зашла, чего ей в этом храме плохо стало. Синтез</w:t>
      </w:r>
      <w:r>
        <w:t>-</w:t>
      </w:r>
      <w:r w:rsidR="007940B8" w:rsidRPr="00B81C49">
        <w:t xml:space="preserve">то здесь причём? Она-то уже, грубо говоря, на территории христианского храма. </w:t>
      </w:r>
    </w:p>
    <w:p w:rsidR="00541186" w:rsidRDefault="007940B8" w:rsidP="007940B8">
      <w:pPr>
        <w:ind w:firstLine="454"/>
      </w:pPr>
      <w:r w:rsidRPr="00B81C49">
        <w:t>У нашей Ведущей зависание. Она до сих пор служит, просто с Ведения Синтеза сняли. Зависание. Она и понимает, что это на второй день после Синтеза, как бы ночью тоже было хорошо, днём плохо стало. И она хотела сказать, что или она хорошо провела, или Синтез такой, что вот человеку плохо стало, но стало</w:t>
      </w:r>
      <w:r w:rsidR="00541186">
        <w:t>-</w:t>
      </w:r>
      <w:r w:rsidRPr="00B81C49">
        <w:t xml:space="preserve">то ему плохо в храме. Я говорю: </w:t>
      </w:r>
    </w:p>
    <w:p w:rsidR="007940B8" w:rsidRDefault="00541186" w:rsidP="007940B8">
      <w:pPr>
        <w:ind w:firstLine="454"/>
      </w:pPr>
      <w:r w:rsidRPr="00B81C49">
        <w:t>–</w:t>
      </w:r>
      <w:r>
        <w:t xml:space="preserve"> С</w:t>
      </w:r>
      <w:r w:rsidR="007940B8" w:rsidRPr="00B81C49">
        <w:t>корую</w:t>
      </w:r>
      <w:r>
        <w:t>-</w:t>
      </w:r>
      <w:r w:rsidR="007940B8" w:rsidRPr="00B81C49">
        <w:t>то вызвали?</w:t>
      </w:r>
    </w:p>
    <w:p w:rsidR="007940B8" w:rsidRPr="00B81C49" w:rsidRDefault="007940B8" w:rsidP="007940B8">
      <w:pPr>
        <w:ind w:firstLine="454"/>
      </w:pPr>
      <w:r w:rsidRPr="00B81C49">
        <w:t>– Да.</w:t>
      </w:r>
    </w:p>
    <w:p w:rsidR="007940B8" w:rsidRDefault="007940B8" w:rsidP="007940B8">
      <w:pPr>
        <w:ind w:firstLine="454"/>
      </w:pPr>
      <w:r w:rsidRPr="00B81C49">
        <w:t xml:space="preserve">Ну и пускай медики разбираются, ей-то в храме стало плохо. </w:t>
      </w:r>
      <w:r w:rsidR="00541186">
        <w:t>«</w:t>
      </w:r>
      <w:r w:rsidRPr="00B81C49">
        <w:t>Синтез,</w:t>
      </w:r>
      <w:r w:rsidR="00851370">
        <w:t xml:space="preserve"> – </w:t>
      </w:r>
      <w:r w:rsidRPr="00B81C49">
        <w:t>я сказал,</w:t>
      </w:r>
      <w:r w:rsidR="00851370">
        <w:t xml:space="preserve"> – </w:t>
      </w:r>
      <w:r w:rsidRPr="00B81C49">
        <w:t>здесь н</w:t>
      </w:r>
      <w:r w:rsidR="00541186">
        <w:t>и</w:t>
      </w:r>
      <w:r w:rsidRPr="00B81C49">
        <w:t xml:space="preserve"> причём. Вообще не причём. А вот храм причём, но это у батюшки</w:t>
      </w:r>
      <w:r w:rsidR="00541186">
        <w:t>,</w:t>
      </w:r>
      <w:r w:rsidRPr="00B81C49">
        <w:t xml:space="preserve"> я здесь …</w:t>
      </w:r>
      <w:r w:rsidR="00541186">
        <w:t>»</w:t>
      </w:r>
      <w:r w:rsidRPr="00B81C49">
        <w:t xml:space="preserve"> Человек был в шоке. </w:t>
      </w:r>
      <w:r w:rsidR="00541186">
        <w:t>«</w:t>
      </w:r>
      <w:r w:rsidRPr="00B81C49">
        <w:t>Как?</w:t>
      </w:r>
      <w:r w:rsidR="00541186">
        <w:t>»</w:t>
      </w:r>
      <w:r w:rsidRPr="00B81C49">
        <w:t xml:space="preserve"> Вот </w:t>
      </w:r>
      <w:r w:rsidR="000260BB" w:rsidRPr="00B81C49">
        <w:t>так!</w:t>
      </w:r>
      <w:r w:rsidRPr="00B81C49">
        <w:t xml:space="preserve"> </w:t>
      </w:r>
      <w:r w:rsidR="000260BB">
        <w:t>Е</w:t>
      </w:r>
      <w:r w:rsidRPr="00B81C49">
        <w:t>сли мне на улице стало плохо или я поскользнулся, что виноват Синтез или мои ноги, которые поскользнулись? То есть нельзя же всё пихать в Синтез. Я понимаю, что Синтез</w:t>
      </w:r>
      <w:r w:rsidR="00851370">
        <w:t xml:space="preserve"> – </w:t>
      </w:r>
      <w:r w:rsidRPr="00B81C49">
        <w:t xml:space="preserve">это разнообразие, но у нас иногда просто без головы – </w:t>
      </w:r>
      <w:r w:rsidR="00541186">
        <w:t>«</w:t>
      </w:r>
      <w:r w:rsidRPr="00B81C49">
        <w:t>всё от Синтеза</w:t>
      </w:r>
      <w:r w:rsidR="00541186">
        <w:t>»</w:t>
      </w:r>
      <w:r w:rsidRPr="00B81C49">
        <w:t>.</w:t>
      </w:r>
    </w:p>
    <w:p w:rsidR="007940B8" w:rsidRDefault="007940B8" w:rsidP="007940B8">
      <w:pPr>
        <w:ind w:firstLine="454"/>
      </w:pPr>
      <w:r w:rsidRPr="00B81C49">
        <w:t xml:space="preserve">А некоторые говорят: </w:t>
      </w:r>
      <w:r w:rsidR="00541186">
        <w:t>«А</w:t>
      </w:r>
      <w:r w:rsidRPr="00B81C49">
        <w:t xml:space="preserve"> у меня в Синтезе ничего не получается</w:t>
      </w:r>
      <w:r w:rsidR="00541186">
        <w:t>»</w:t>
      </w:r>
      <w:r w:rsidRPr="00B81C49">
        <w:t>.</w:t>
      </w:r>
      <w:r w:rsidR="000F5467">
        <w:t xml:space="preserve"> </w:t>
      </w:r>
      <w:r w:rsidRPr="00B81C49">
        <w:t xml:space="preserve">Я уже начинаю спрашивать: </w:t>
      </w:r>
      <w:r w:rsidR="00541186">
        <w:t>«А</w:t>
      </w:r>
      <w:r w:rsidRPr="00B81C49">
        <w:t xml:space="preserve"> что ты сделал Синтезом, чтобы у тебя получилось</w:t>
      </w:r>
      <w:r w:rsidR="000F5467">
        <w:t>?</w:t>
      </w:r>
      <w:r w:rsidR="00541186">
        <w:t>»</w:t>
      </w:r>
      <w:r w:rsidRPr="00B81C49">
        <w:t xml:space="preserve"> Чаще всего ответ простой: </w:t>
      </w:r>
      <w:r w:rsidR="00541186">
        <w:t>«Н</w:t>
      </w:r>
      <w:r w:rsidRPr="00B81C49">
        <w:t>ичего!</w:t>
      </w:r>
      <w:r w:rsidR="00541186">
        <w:t>»</w:t>
      </w:r>
      <w:r w:rsidR="000F5467">
        <w:t xml:space="preserve"> </w:t>
      </w:r>
      <w:r w:rsidRPr="00B81C49">
        <w:t>Так, а что может получит</w:t>
      </w:r>
      <w:r w:rsidR="000F5467">
        <w:t>ь</w:t>
      </w:r>
      <w:r w:rsidRPr="00B81C49">
        <w:t>ся от Синтеза или в Синтезе, если ты ничего не сделал? На ничего и ничего, и будет. Я одного бизнесмена, мужик, глазки так округляются, он искренне меня спросил:</w:t>
      </w:r>
    </w:p>
    <w:p w:rsidR="007940B8" w:rsidRPr="00B81C49" w:rsidRDefault="007940B8" w:rsidP="007940B8">
      <w:pPr>
        <w:ind w:firstLine="454"/>
      </w:pPr>
      <w:r w:rsidRPr="00B81C49">
        <w:t>– А что, нужно что-то делать?</w:t>
      </w:r>
    </w:p>
    <w:p w:rsidR="00541186" w:rsidRDefault="007940B8" w:rsidP="007940B8">
      <w:pPr>
        <w:ind w:firstLine="454"/>
      </w:pPr>
      <w:r w:rsidRPr="00B81C49">
        <w:t>И тут у меня глазки округляются. Я говорю:</w:t>
      </w:r>
    </w:p>
    <w:p w:rsidR="00541186" w:rsidRDefault="00541186" w:rsidP="007940B8">
      <w:pPr>
        <w:ind w:firstLine="454"/>
      </w:pPr>
      <w:r w:rsidRPr="00B81C49">
        <w:lastRenderedPageBreak/>
        <w:t>–</w:t>
      </w:r>
      <w:r w:rsidR="007940B8" w:rsidRPr="00B81C49">
        <w:t xml:space="preserve"> </w:t>
      </w:r>
      <w:r>
        <w:t>Е</w:t>
      </w:r>
      <w:r w:rsidR="007940B8" w:rsidRPr="00B81C49">
        <w:t>сли тебе дали деньги, у тебя в кармане лежат, ты бизнесмен, но ты ими ничего не делаешь. Ты, что заработаешь ими? Но они лежат в кармане, инвестор дал. Ты ими, как заработаешь, если деньги лежат в кармане, даже, если тебе их дали?</w:t>
      </w:r>
    </w:p>
    <w:p w:rsidR="00541186" w:rsidRDefault="007940B8" w:rsidP="007940B8">
      <w:pPr>
        <w:ind w:firstLine="454"/>
      </w:pPr>
      <w:r w:rsidRPr="00B81C49">
        <w:t xml:space="preserve">Он зависает. Я говорю: </w:t>
      </w:r>
    </w:p>
    <w:p w:rsidR="00BD7B9A" w:rsidRDefault="00541186" w:rsidP="007940B8">
      <w:pPr>
        <w:ind w:firstLine="454"/>
      </w:pPr>
      <w:r w:rsidRPr="00B81C49">
        <w:t>–</w:t>
      </w:r>
      <w:r>
        <w:t xml:space="preserve"> А</w:t>
      </w:r>
      <w:r w:rsidR="007940B8" w:rsidRPr="00B81C49">
        <w:t xml:space="preserve"> инвестор скажет, давай проценты через месяц. </w:t>
      </w:r>
      <w:r>
        <w:t>Т</w:t>
      </w:r>
      <w:r w:rsidR="007940B8" w:rsidRPr="00B81C49">
        <w:t>о же самое и с Синтезом. Тебе дали Синтез, если ты им не пользуешься, он что у тебя развивается? Тебе его просто дали, а дальше ты должен уметь им пользоваться. Всё, как всегда.</w:t>
      </w:r>
      <w:r w:rsidR="00BD7B9A">
        <w:t xml:space="preserve"> </w:t>
      </w:r>
      <w:r w:rsidR="007940B8" w:rsidRPr="00B81C49">
        <w:t>А если ты им не пользовался, ты же им не пользовался, то почему у тебя в Синтезе ничего не получается? И причём здесь Синтез, если ты им вообще не пользовался? Ладно бы ты пользовался – не получается.</w:t>
      </w:r>
    </w:p>
    <w:p w:rsidR="00BD7B9A" w:rsidRDefault="007940B8" w:rsidP="007940B8">
      <w:pPr>
        <w:ind w:firstLine="454"/>
      </w:pPr>
      <w:r w:rsidRPr="00B81C49">
        <w:t xml:space="preserve">А у нас так: </w:t>
      </w:r>
      <w:r w:rsidR="00541186">
        <w:t>«Я</w:t>
      </w:r>
      <w:r w:rsidRPr="00B81C49">
        <w:t xml:space="preserve"> им не пользуюсь, я им ничего не делаю, но Синтез меня зарядил</w:t>
      </w:r>
      <w:r w:rsidR="00541186">
        <w:t>,</w:t>
      </w:r>
      <w:r w:rsidRPr="00B81C49">
        <w:t xml:space="preserve"> и всё должно получаться само по себе</w:t>
      </w:r>
      <w:r w:rsidR="00541186">
        <w:t>»</w:t>
      </w:r>
      <w:r w:rsidRPr="00B81C49">
        <w:t>. Это такая лень, когда мы ждём манны небесной отовсюду, даже от Синтеза, лишь бы ничего не делать. Но это же бред какой-то! А у нас большинство таких ситуаций</w:t>
      </w:r>
      <w:r w:rsidR="000260BB">
        <w:t>: «Я</w:t>
      </w:r>
      <w:r w:rsidRPr="00B81C49">
        <w:t xml:space="preserve"> посидел на Синтезе</w:t>
      </w:r>
      <w:r w:rsidR="000260BB">
        <w:t>,</w:t>
      </w:r>
      <w:r w:rsidRPr="00B81C49">
        <w:t xml:space="preserve"> и после него у меня всё должно получаться. То есть я сразу и поумнел, и поразумничал, и пошёл, и мне всё дали, и всё притянулось, и всё заработалось, и всё без меня сделалось</w:t>
      </w:r>
      <w:r w:rsidR="000260BB">
        <w:t>»</w:t>
      </w:r>
      <w:r w:rsidRPr="00B81C49">
        <w:t>. Ответ: без тебя всё и сделалось, но ты сам не заметил, потому что ты это не делал. У других то всё сделалось! Ты просто не заметил. А у тебя не получилось, потому что ты ничего не делал. Анекдот то в этом. Это то же самое</w:t>
      </w:r>
      <w:r w:rsidR="00BD7B9A">
        <w:t>,</w:t>
      </w:r>
      <w:r w:rsidRPr="00B81C49">
        <w:t xml:space="preserve"> Советский Союз: «</w:t>
      </w:r>
      <w:r w:rsidR="000260BB">
        <w:t>Я</w:t>
      </w:r>
      <w:r w:rsidRPr="00B81C49">
        <w:t xml:space="preserve"> Пастернака не читал, но это очень плохой поэт!» Выступление. Ну, у нас то же самое: «</w:t>
      </w:r>
      <w:r w:rsidR="00BD7B9A">
        <w:t>Я</w:t>
      </w:r>
      <w:r w:rsidRPr="00B81C49">
        <w:t xml:space="preserve"> Мудростью не занимался, но почему меня называют дураком?» Ну, ты же не занимался Мудростью. Как они могут? У нас теперь толерантное общество: «нижайше-мудрейший». Можно? Можно не называть глупостью: «нижайше-мудрейший». А вы бы не могли мне сказать, когда вы начнете заниматься Мудростью, чтобы ваш высочайший Ум в нижайшей Мудрости, смог сподвинутся на высочайшую Мудрость с нижайшей умственностью. Можно и так перефразировать. Но если человек поймёт, он оскорбится, вообще перестанет всё делать, но прикалываться-то можно. Почему нет? Восточный сленг, он хороший сленг. Можно перейти на это качество. Вы отдохнули. Всё поулыбались, посмеялись.</w:t>
      </w:r>
    </w:p>
    <w:p w:rsidR="00BD7B9A" w:rsidRDefault="00BD7B9A" w:rsidP="00BD7B9A">
      <w:pPr>
        <w:pStyle w:val="12"/>
      </w:pPr>
      <w:bookmarkStart w:id="13" w:name="_Toc191315541"/>
      <w:r>
        <w:t>Типы материи</w:t>
      </w:r>
      <w:bookmarkEnd w:id="13"/>
    </w:p>
    <w:p w:rsidR="007940B8" w:rsidRPr="00B81C49" w:rsidRDefault="007940B8" w:rsidP="007940B8">
      <w:pPr>
        <w:ind w:firstLine="454"/>
      </w:pPr>
      <w:r w:rsidRPr="00B81C49">
        <w:t xml:space="preserve">Нет, просто сейчас нашему Разуму ещё один творческий </w:t>
      </w:r>
      <w:r w:rsidR="00BD7B9A">
        <w:t>р</w:t>
      </w:r>
      <w:r w:rsidRPr="00B81C49">
        <w:t>азряд будет, только теперь не на 64, а на сколько? Проверяем Разум, который в Синтезе, который должен сам распознать, вам это заложили в предыдущей практике. Заложили в предыдущей практике, то есть в вас первичный зарядик уже есть, сейчас мы его должны раскрутить. И сейчас нас ждут сколько?</w:t>
      </w:r>
    </w:p>
    <w:p w:rsidR="007940B8" w:rsidRPr="00B81C49" w:rsidRDefault="00C003BA" w:rsidP="007940B8">
      <w:pPr>
        <w:ind w:firstLine="454"/>
        <w:rPr>
          <w:i/>
        </w:rPr>
      </w:pPr>
      <w:r>
        <w:rPr>
          <w:i/>
        </w:rPr>
        <w:t xml:space="preserve">Из зала: </w:t>
      </w:r>
      <w:r w:rsidR="007940B8" w:rsidRPr="00B81C49">
        <w:rPr>
          <w:i/>
        </w:rPr>
        <w:t>256.</w:t>
      </w:r>
    </w:p>
    <w:p w:rsidR="007940B8" w:rsidRPr="00B81C49" w:rsidRDefault="007940B8" w:rsidP="007940B8">
      <w:pPr>
        <w:ind w:firstLine="454"/>
      </w:pPr>
      <w:r w:rsidRPr="00B81C49">
        <w:t>256. Продолжаем. 256 раз!</w:t>
      </w:r>
    </w:p>
    <w:p w:rsidR="007940B8" w:rsidRPr="00B81C49" w:rsidRDefault="00C003BA" w:rsidP="007940B8">
      <w:pPr>
        <w:ind w:firstLine="454"/>
        <w:rPr>
          <w:i/>
        </w:rPr>
      </w:pPr>
      <w:r>
        <w:rPr>
          <w:i/>
        </w:rPr>
        <w:t xml:space="preserve">Из зала: </w:t>
      </w:r>
      <w:r w:rsidR="007940B8" w:rsidRPr="00B81C49">
        <w:rPr>
          <w:i/>
        </w:rPr>
        <w:t>65</w:t>
      </w:r>
      <w:r w:rsidR="007940B8">
        <w:rPr>
          <w:i/>
        </w:rPr>
        <w:t xml:space="preserve"> </w:t>
      </w:r>
      <w:r w:rsidR="007940B8" w:rsidRPr="00B81C49">
        <w:rPr>
          <w:i/>
        </w:rPr>
        <w:t>000</w:t>
      </w:r>
      <w:r w:rsidR="007940B8">
        <w:rPr>
          <w:i/>
        </w:rPr>
        <w:t xml:space="preserve"> </w:t>
      </w:r>
      <w:r w:rsidR="007940B8" w:rsidRPr="00B81C49">
        <w:rPr>
          <w:i/>
        </w:rPr>
        <w:t>000.</w:t>
      </w:r>
    </w:p>
    <w:p w:rsidR="007940B8" w:rsidRPr="00B81C49" w:rsidRDefault="007940B8" w:rsidP="007940B8">
      <w:pPr>
        <w:ind w:firstLine="454"/>
      </w:pPr>
      <w:r w:rsidRPr="00B81C49">
        <w:t>65</w:t>
      </w:r>
      <w:r>
        <w:t xml:space="preserve"> </w:t>
      </w:r>
      <w:r w:rsidRPr="00B81C49">
        <w:t>000</w:t>
      </w:r>
      <w:r>
        <w:t xml:space="preserve"> </w:t>
      </w:r>
      <w:r w:rsidRPr="00B81C49">
        <w:t>000 о боже! Не надо! Этот энергопотенциал мы ещё не выдержим.</w:t>
      </w:r>
    </w:p>
    <w:p w:rsidR="007940B8" w:rsidRPr="00B81C49" w:rsidRDefault="00C003BA" w:rsidP="007940B8">
      <w:pPr>
        <w:ind w:firstLine="454"/>
        <w:rPr>
          <w:i/>
        </w:rPr>
      </w:pPr>
      <w:r>
        <w:rPr>
          <w:i/>
        </w:rPr>
        <w:t xml:space="preserve">Из зала: </w:t>
      </w:r>
      <w:r w:rsidR="007940B8" w:rsidRPr="00B81C49">
        <w:rPr>
          <w:i/>
        </w:rPr>
        <w:t>4096.</w:t>
      </w:r>
    </w:p>
    <w:p w:rsidR="007940B8" w:rsidRPr="00B81C49" w:rsidRDefault="007940B8" w:rsidP="007940B8">
      <w:pPr>
        <w:ind w:firstLine="454"/>
      </w:pPr>
      <w:r w:rsidRPr="00B81C49">
        <w:t>Гадание на кофейной гуще. Я же говорю: в Разум то заложили, а кофейная гуща ближе.</w:t>
      </w:r>
    </w:p>
    <w:p w:rsidR="007940B8" w:rsidRPr="00B81C49" w:rsidRDefault="007940B8" w:rsidP="007940B8">
      <w:pPr>
        <w:ind w:firstLine="454"/>
      </w:pPr>
      <w:r w:rsidRPr="00B81C49">
        <w:t>Ответ: 16384.</w:t>
      </w:r>
    </w:p>
    <w:p w:rsidR="007940B8" w:rsidRPr="00B81C49" w:rsidRDefault="00C003BA" w:rsidP="007940B8">
      <w:pPr>
        <w:ind w:firstLine="454"/>
        <w:rPr>
          <w:i/>
        </w:rPr>
      </w:pPr>
      <w:r>
        <w:rPr>
          <w:i/>
        </w:rPr>
        <w:t xml:space="preserve">Из зала: </w:t>
      </w:r>
      <w:r w:rsidR="007940B8" w:rsidRPr="00B81C49">
        <w:rPr>
          <w:i/>
        </w:rPr>
        <w:t>Попали.</w:t>
      </w:r>
    </w:p>
    <w:p w:rsidR="007940B8" w:rsidRPr="00B81C49" w:rsidRDefault="007940B8" w:rsidP="007940B8">
      <w:pPr>
        <w:ind w:firstLine="454"/>
      </w:pPr>
      <w:r w:rsidRPr="00B81C49">
        <w:t>Не знаю, попали или нет, но сейчас, когда будем стяжать, вы попадёте точно. Пока вы ещё не попали.</w:t>
      </w:r>
    </w:p>
    <w:p w:rsidR="007940B8" w:rsidRDefault="007940B8" w:rsidP="007940B8">
      <w:pPr>
        <w:ind w:firstLine="454"/>
      </w:pPr>
      <w:r w:rsidRPr="00B81C49">
        <w:t>Ладно, раз не угадали, второй вопрос:</w:t>
      </w:r>
    </w:p>
    <w:p w:rsidR="007940B8" w:rsidRPr="00B81C49" w:rsidRDefault="007940B8" w:rsidP="007940B8">
      <w:pPr>
        <w:ind w:firstLine="454"/>
      </w:pPr>
      <w:r w:rsidRPr="00B81C49">
        <w:t xml:space="preserve">– Откуда я взял 16384? </w:t>
      </w:r>
    </w:p>
    <w:p w:rsidR="007940B8" w:rsidRPr="00B81C49" w:rsidRDefault="00C003BA" w:rsidP="007940B8">
      <w:pPr>
        <w:ind w:firstLine="454"/>
        <w:rPr>
          <w:i/>
        </w:rPr>
      </w:pPr>
      <w:r>
        <w:rPr>
          <w:i/>
        </w:rPr>
        <w:t xml:space="preserve">Из зала: </w:t>
      </w:r>
      <w:r w:rsidR="007940B8" w:rsidRPr="00B81C49">
        <w:rPr>
          <w:i/>
        </w:rPr>
        <w:t>Из Частей.</w:t>
      </w:r>
    </w:p>
    <w:p w:rsidR="007940B8" w:rsidRPr="00B81C49" w:rsidRDefault="007940B8" w:rsidP="007940B8">
      <w:pPr>
        <w:ind w:firstLine="454"/>
      </w:pPr>
      <w:r w:rsidRPr="00B81C49">
        <w:t>Из Частей, это из Частей, а Разум здесь причём? Я сказал: вам заложили! В практике ни слова о Частях не было.</w:t>
      </w:r>
    </w:p>
    <w:p w:rsidR="007940B8" w:rsidRPr="00B81C49" w:rsidRDefault="00C003BA" w:rsidP="007940B8">
      <w:pPr>
        <w:ind w:firstLine="454"/>
        <w:rPr>
          <w:i/>
        </w:rPr>
      </w:pPr>
      <w:r>
        <w:rPr>
          <w:i/>
        </w:rPr>
        <w:t xml:space="preserve">Из зала: </w:t>
      </w:r>
      <w:r w:rsidR="007940B8" w:rsidRPr="00B81C49">
        <w:rPr>
          <w:i/>
        </w:rPr>
        <w:t>256 на 64</w:t>
      </w:r>
      <w:r w:rsidR="00BD7B9A">
        <w:rPr>
          <w:i/>
        </w:rPr>
        <w:t xml:space="preserve"> вида материи</w:t>
      </w:r>
      <w:r w:rsidR="007940B8" w:rsidRPr="00B81C49">
        <w:rPr>
          <w:i/>
        </w:rPr>
        <w:t>.</w:t>
      </w:r>
    </w:p>
    <w:p w:rsidR="007940B8" w:rsidRPr="00B81C49" w:rsidRDefault="007940B8" w:rsidP="007940B8">
      <w:pPr>
        <w:ind w:firstLine="454"/>
      </w:pPr>
      <w:r w:rsidRPr="00B81C49">
        <w:t xml:space="preserve">Да. </w:t>
      </w:r>
      <w:r w:rsidR="00BD7B9A" w:rsidRPr="00B81C49">
        <w:t>В каждом виде материи по 256 типов материи</w:t>
      </w:r>
      <w:r w:rsidR="00BD7B9A">
        <w:t>:</w:t>
      </w:r>
      <w:r w:rsidRPr="00B81C49">
        <w:t xml:space="preserve"> 64 умножаем на 256, в каждом виде материи 256 типов материи, и получаем всего лишь 16384 разнообразия материи в каждом из нас. И мы сейчас должны будем стяжать 16384</w:t>
      </w:r>
      <w:r w:rsidR="00A95D2F">
        <w:t xml:space="preserve"> </w:t>
      </w:r>
      <w:r w:rsidRPr="00B81C49">
        <w:t>явлени</w:t>
      </w:r>
      <w:r w:rsidR="00A95D2F">
        <w:t xml:space="preserve">я </w:t>
      </w:r>
      <w:r w:rsidRPr="00B81C49">
        <w:t xml:space="preserve">материи в каждом из нас, которые по итогам рождают те самые Высокие Цельные Реальности, из этих видов материи, умноженные на типы </w:t>
      </w:r>
      <w:r w:rsidRPr="00B81C49">
        <w:lastRenderedPageBreak/>
        <w:t xml:space="preserve">материи. Кстати, это будет новое название Высоких Цельных Реальностей, 64 вида материи разложены на 256 типов материи, я без шуток. То есть, когда сейчас это всё устоится, мы уже месяц к этому готовимся, мы уже месяц знаем эту тему, просто в ИВДИВО это настолько сложно устаивается, что я не имею права даже написать и выпустить Распоряжение. Это такой огненный удар по всем, причём, больной, болючий. И мы сейчас вот месяц уже перестраиваемся на 16384 взаимодействия видов и типов материи. Понятно, я без шуток, я совершенно сейчас не шучу. Поэтому я и сказал, что сейчас нашему Разуму предстоит ещё один шаг тяжести. У нас месяц просто перестройки, очень тяжело идёт в ИВДИВО, ну, и у вас тоже. </w:t>
      </w:r>
    </w:p>
    <w:p w:rsidR="007940B8" w:rsidRPr="00B81C49" w:rsidRDefault="007940B8" w:rsidP="007940B8">
      <w:pPr>
        <w:ind w:firstLine="454"/>
      </w:pPr>
      <w:r w:rsidRPr="00B81C49">
        <w:t xml:space="preserve">Значит, что имеется в виду? Давайте вначале разберём, что такое типы материи. Значит, у нас есть 64 вида материи, вот 64-й – первый. Ну, вот дама сегодня правильно говорила, что у нас есть четыре вида вещества или четыре вида состояния материи в мирах. То есть, есть ракурс Энергии, есть ракурс, и это Физический мир, есть ракурс Света плюс вещества – это Тонкий мир. Есть ракурс Духа, есть ракурс Огня. И когда мы разработали и вошли в 64 вида материи, мы подумали, а, может быть, внутри ещё есть четыре ракурса. Потому что, раз есть миры, есть ракурсы. </w:t>
      </w:r>
    </w:p>
    <w:p w:rsidR="007940B8" w:rsidRPr="00B81C49" w:rsidRDefault="007940B8" w:rsidP="007940B8">
      <w:pPr>
        <w:ind w:firstLine="454"/>
      </w:pPr>
      <w:r w:rsidRPr="00B81C49">
        <w:t xml:space="preserve">Сразу скажу, на сегодняшний день вначале мы думали, что виды материи входят в типы материи, как часть. И мы видим 64 вида материи ракурсом вещества плюс Энергии, ну, как бы и потом типы материи. Но постепенно, проникаясь этим, мы вдруг увидели, что это совершенно разные явления. Внимание, почему, как мы это увидели? Есть 64 вида материи Физическим телом, а есть </w:t>
      </w:r>
      <w:r w:rsidRPr="00BD7B9A">
        <w:rPr>
          <w:b/>
          <w:bCs/>
        </w:rPr>
        <w:t>64 вида материи Энергией Физического мирового тела</w:t>
      </w:r>
      <w:r w:rsidRPr="00B81C49">
        <w:t>. И у нас с вами это разные тела.</w:t>
      </w:r>
    </w:p>
    <w:p w:rsidR="007940B8" w:rsidRPr="00B81C49" w:rsidRDefault="007940B8" w:rsidP="007940B8">
      <w:pPr>
        <w:ind w:firstLine="454"/>
      </w:pPr>
      <w:r w:rsidRPr="00B81C49">
        <w:t xml:space="preserve">А есть </w:t>
      </w:r>
      <w:r w:rsidRPr="00BD7B9A">
        <w:rPr>
          <w:b/>
          <w:bCs/>
        </w:rPr>
        <w:t>64 вида материи Светом Тонкого тела</w:t>
      </w:r>
      <w:r w:rsidRPr="00B81C49">
        <w:t xml:space="preserve">. А есть </w:t>
      </w:r>
      <w:r w:rsidRPr="00BD7B9A">
        <w:rPr>
          <w:b/>
          <w:bCs/>
        </w:rPr>
        <w:t>64 вида материи Духом Метагалактического, 64 вида материи Огнём Синтезного мирового тела.</w:t>
      </w:r>
      <w:r w:rsidRPr="00B81C49">
        <w:t xml:space="preserve"> И у нас в частях идёт чётко четыре мировых тела. Но Физическое тело стоит отдельно от четырёх мировых. Увидели. И, исходя из такого телесного распоряжения, расположения, тем более Физическое тело у нас 63</w:t>
      </w:r>
      <w:r w:rsidR="00BD7B9A">
        <w:t>-е</w:t>
      </w:r>
      <w:r w:rsidRPr="00B81C49">
        <w:t>, относится к 63-у виду материи. Мы поняли, что есть виды материи сами по себе – 64, а есть 64 вида материи в четырёх состояниях материи – Энергии, Света, Духа и Огня. И вот здесь у нас появились 256 типов материи. Увидели, да?</w:t>
      </w:r>
    </w:p>
    <w:p w:rsidR="007940B8" w:rsidRPr="00B81C49" w:rsidRDefault="007940B8" w:rsidP="007940B8">
      <w:pPr>
        <w:ind w:firstLine="454"/>
      </w:pPr>
      <w:r w:rsidRPr="00B81C49">
        <w:t>Дальше было просто. Так как Разум привык умножать 64 на 256 по предыдущим схемам, он тут же сообразил, что 64 вида материи должны отражать все 256 типов материи. И получается 16384. Мы наконец-таки нашли базовое материальное состояние Высоких Цельных Реальностей, которых 16384 – вот когда Отец нам заложил там и планы, и присутствия. Они все из этого состоят, просто это разные виды организации материи. Но принципиально Высокие Цельные Реальности, если взять по высоте, как Реальности, – это оформители материи.</w:t>
      </w:r>
    </w:p>
    <w:p w:rsidR="007940B8" w:rsidRPr="00B81C49" w:rsidRDefault="007940B8" w:rsidP="007940B8">
      <w:pPr>
        <w:ind w:firstLine="454"/>
      </w:pPr>
      <w:r w:rsidRPr="00B81C49">
        <w:t xml:space="preserve">Я напоминаю, когда мы сейчас говорили о физичности, эфирности, манасичности, мы говорили о трёх планах предыдущей эпохи. Планы – это организация материи. А </w:t>
      </w:r>
      <w:r w:rsidR="00945EDF" w:rsidRPr="00B81C49">
        <w:t>с другой стороны,</w:t>
      </w:r>
      <w:r w:rsidRPr="00B81C49">
        <w:t xml:space="preserve"> мы говорили с вами о трёх видах материи: Физика, Астрал и Манас, ну, Ментал по-современному. Таким образом, в предыдущей эпохе </w:t>
      </w:r>
      <w:r w:rsidRPr="00BD7B9A">
        <w:t>организация материи – это раскладка материи по планам. А самих видов материи, так вот, ну, с</w:t>
      </w:r>
      <w:r w:rsidRPr="00B81C49">
        <w:t>пецифичности, вот специфических качеств и свойств материи, было три вида: Физика, Астрал, Манас.</w:t>
      </w:r>
    </w:p>
    <w:p w:rsidR="007940B8" w:rsidRDefault="007940B8" w:rsidP="007940B8">
      <w:pPr>
        <w:ind w:firstLine="454"/>
      </w:pPr>
      <w:r w:rsidRPr="00B81C49">
        <w:t>То же самое и в новой эпохе. Специфических видов материи 64, действующих ракурсами типов материи – 256. Это более сложное явление иерархическое, чем в предыдущей эпохе, и реализующихся организацией материи как Высокие Цельные Реальности, которых 16384. То есть наш Разум получает такую же базовую, устойчивую аналогию, как планы предыдущей эпохи. Кстати, в планах тоже было «всё во всём» – были и планы, и подпланы. И вот подпланы фактически в предыдущей эпохе заменяли то, что мы сейчас называем типы материи. Потому что на той же Физике был ракурс подплана ментального. Это не совсем Ментальный план, это был ментальный подплан. Поэтому мы физически мыслим, но фактически это получается что?</w:t>
      </w:r>
      <w:r w:rsidR="00851370">
        <w:t xml:space="preserve"> – </w:t>
      </w:r>
      <w:r w:rsidRPr="00B81C49">
        <w:t>Типы материи. То есть в физическом виде материи есть тип ментальной материи, ментальный подплан, ну, или манасический подплан, так будет легче. Поэтому в предыдущей эпохе планы отражали виды материи, подпланы отражали типы материи. Сейчас будем улыбаться.</w:t>
      </w:r>
    </w:p>
    <w:p w:rsidR="007940B8" w:rsidRPr="00B81C49" w:rsidRDefault="007940B8" w:rsidP="007940B8">
      <w:pPr>
        <w:ind w:firstLine="454"/>
      </w:pPr>
      <w:r w:rsidRPr="00B81C49">
        <w:t xml:space="preserve">Планов было семь, семь лучей Иерархии. Типов материи, как подпланов, было 49, 49 Отделов Иерархии. Правда, интересная новость? </w:t>
      </w:r>
      <w:r w:rsidR="00BD7B9A">
        <w:t>В</w:t>
      </w:r>
      <w:r w:rsidRPr="00B81C49">
        <w:t xml:space="preserve">ы так не думали, на самом деле это известное явление, что в Иерархии было 49 </w:t>
      </w:r>
      <w:r w:rsidRPr="00BD7B9A">
        <w:t xml:space="preserve">ещё иерархических </w:t>
      </w:r>
      <w:r w:rsidR="00BD7B9A" w:rsidRPr="00BD7B9A">
        <w:t>отделений</w:t>
      </w:r>
      <w:r w:rsidR="00BD7B9A">
        <w:t xml:space="preserve"> </w:t>
      </w:r>
      <w:r w:rsidRPr="00B81C49">
        <w:t>лучей. И мы это с вами изучали в первые годы в Синтезе как отделени</w:t>
      </w:r>
      <w:r w:rsidR="00BD7B9A">
        <w:t>я</w:t>
      </w:r>
      <w:r w:rsidRPr="00B81C49">
        <w:t xml:space="preserve"> лучей</w:t>
      </w:r>
      <w:r w:rsidR="00BD7B9A">
        <w:t xml:space="preserve"> </w:t>
      </w:r>
      <w:r w:rsidRPr="00B81C49">
        <w:t xml:space="preserve">как подлучи. На самом деле это отражение типов материи. А </w:t>
      </w:r>
      <w:r w:rsidRPr="00B81C49">
        <w:lastRenderedPageBreak/>
        <w:t>лучи – это отражение видов материи. Отсюда и доказательство, что Иерархия управляет материей. В предыдущей эпохе было то же самое. Ну, вот так, вот такая интересная специфика.</w:t>
      </w:r>
    </w:p>
    <w:p w:rsidR="00BD7B9A" w:rsidRDefault="007940B8" w:rsidP="00A95D2F">
      <w:pPr>
        <w:ind w:firstLine="454"/>
      </w:pPr>
      <w:r w:rsidRPr="00B81C49">
        <w:t>Итак, 64 вида материи умножа</w:t>
      </w:r>
      <w:r w:rsidR="00BD7B9A">
        <w:t>ю</w:t>
      </w:r>
      <w:r w:rsidRPr="00B81C49">
        <w:t>тся на Энергию, Свет, Дух и Огонь и вместе образуют 256 типов материи. То есть берём ту же Физику. Есть Физика Энергий – один тип материи. Есть Физика Светом – другой тип материи. Есть Физика Духом, и есть Физика Огнём. И в том же физическом виде материи есть четыре состояния: Энергии, Света, Духа и Огня, в синтезе которых рождается собственно настоящая Физика. Дальше приколемся. Физика Энергии – это один, Физика Света – это 65, Физика Духа – это 129, Физика Огня – это 193. Ну, 64 вида материи.</w:t>
      </w:r>
      <w:r w:rsidR="00A95D2F">
        <w:t xml:space="preserve"> С</w:t>
      </w:r>
      <w:r w:rsidRPr="00B81C49">
        <w:t>ответственно, Физика энергии – это один, а Эфир энергии – это два, а Астрал энергии – это три. И так, Сиаматика энергии – это 64. Есть. Соответственно, Физика света – это уже 65. Правильно. Ну, то есть она должна стоять вот здесь. (</w:t>
      </w:r>
      <w:r w:rsidRPr="00945EDF">
        <w:rPr>
          <w:i/>
          <w:iCs/>
        </w:rPr>
        <w:t>Показывает на схему</w:t>
      </w:r>
      <w:r w:rsidRPr="00B81C49">
        <w:t>) Ну, Тонкий мир же…, ну, нижестоящее включает вышестоящее как часть. На 64 вида материи энергии, 64 типа материи энергии включа</w:t>
      </w:r>
      <w:r w:rsidR="00BD7B9A">
        <w:t>ю</w:t>
      </w:r>
      <w:r w:rsidRPr="00B81C49">
        <w:t>тся в типы материи света уже как нижестоящие части. То есть по закону Иерархии действует всё-во-всём.</w:t>
      </w:r>
    </w:p>
    <w:p w:rsidR="007940B8" w:rsidRPr="00B81C49" w:rsidRDefault="007940B8" w:rsidP="00A95D2F">
      <w:pPr>
        <w:ind w:firstLine="454"/>
      </w:pPr>
      <w:r w:rsidRPr="00B81C49">
        <w:t xml:space="preserve">Кто забыл, причём здесь Разум, напоминаю, Разум – это единица универсальной материи. Различение, распознание </w:t>
      </w:r>
      <w:r w:rsidR="00945EDF" w:rsidRPr="00B81C49">
        <w:t>материи,</w:t>
      </w:r>
      <w:r w:rsidRPr="00B81C49">
        <w:t xml:space="preserve"> заложенной в Разуме, позволяет этой матери</w:t>
      </w:r>
      <w:r w:rsidR="00BD7B9A">
        <w:t>ей</w:t>
      </w:r>
      <w:r w:rsidRPr="00B81C49">
        <w:t xml:space="preserve"> овладеть. То, чего в Разуме нет, для нас невидимо, неслышимо, непознаваемо. Я вижу только то, что знаю. Это – о Разуме. Все виды материи, что в Разуме заложены, он распознаёт. Всё, что в нём не заложено, для него не существует. И в этой специфике мы не развиваемся. И даже, если наши части, которых, кстати, </w:t>
      </w:r>
      <w:r w:rsidR="00945EDF" w:rsidRPr="00B81C49">
        <w:t>256–256</w:t>
      </w:r>
      <w:r w:rsidRPr="00B81C49">
        <w:t xml:space="preserve"> типов материи, очень интересная связка. И даже, если у нас частей 256, и когда-нибудь мы выйдем на 256 видов материи, когда-нибудь</w:t>
      </w:r>
      <w:r w:rsidR="00851370">
        <w:t xml:space="preserve"> – </w:t>
      </w:r>
      <w:r w:rsidRPr="00B81C49">
        <w:t>потом, сейчас мы не выйдем. Их как раз там 64. То Разум, чтобы увидеть 64 вида материи, из которых строят</w:t>
      </w:r>
      <w:r w:rsidR="00BD7B9A">
        <w:t>ся</w:t>
      </w:r>
      <w:r w:rsidRPr="00B81C49">
        <w:t xml:space="preserve"> части, должен иметь внутри огненное выражение каждого вида материи. В огне каждого выражения материи записан Синтез всех специфик и параметров этого вида материи. Поэтому шарик огня, состоящий из 64 огней, внутри имеет записи Синтеза всех специфик и параметров этого вида материи. И Разум тогда</w:t>
      </w:r>
      <w:r w:rsidR="00851370">
        <w:t xml:space="preserve"> – </w:t>
      </w:r>
      <w:r w:rsidRPr="00B81C49">
        <w:t>это</w:t>
      </w:r>
      <w:r w:rsidR="00945EDF">
        <w:t>…?</w:t>
      </w:r>
      <w:r w:rsidRPr="00B81C49">
        <w:t xml:space="preserve"> </w:t>
      </w:r>
      <w:r w:rsidR="00945EDF">
        <w:t>Э</w:t>
      </w:r>
      <w:r w:rsidRPr="00B81C49">
        <w:t>тот вид материи, что делает?</w:t>
      </w:r>
      <w:r w:rsidR="00851370">
        <w:t xml:space="preserve"> – </w:t>
      </w:r>
      <w:r w:rsidRPr="00B81C49">
        <w:t xml:space="preserve">Различает. Специфики, параметры – это не мерности, не вещество. </w:t>
      </w:r>
    </w:p>
    <w:p w:rsidR="007940B8" w:rsidRDefault="007940B8" w:rsidP="007940B8">
      <w:pPr>
        <w:ind w:firstLine="454"/>
      </w:pPr>
      <w:r w:rsidRPr="00BD7B9A">
        <w:rPr>
          <w:b/>
          <w:bCs/>
        </w:rPr>
        <w:t>Мерности, вещество – это явление материи. Специфики и параметры – это то, что мы пока не знаем.</w:t>
      </w:r>
      <w:r w:rsidRPr="00B81C49">
        <w:t xml:space="preserve"> Они вытекают из самого структурирования материи. Хотя мерность и вещество там участвуют – они иные: и мерность, и вещество. Но есть ещё специфики материи, как параметры, на чём строится различение видов материи. Я корректно выражусь – мы до сих пор этого не знаем. Это такой научный вызов, который надо распознать.</w:t>
      </w:r>
    </w:p>
    <w:p w:rsidR="007940B8" w:rsidRPr="00B81C49" w:rsidRDefault="00945EDF" w:rsidP="007940B8">
      <w:pPr>
        <w:ind w:firstLine="454"/>
      </w:pPr>
      <w:r w:rsidRPr="00B81C49">
        <w:t>На всякий случай</w:t>
      </w:r>
      <w:r w:rsidR="007940B8" w:rsidRPr="00B81C49">
        <w:t xml:space="preserve"> современная наука ограничивается только физикой – первым видом материи. Учёные столетней давности, кстати, в Питере жил товарищ Менделеев, вот наши ребята, научники, нашли, что в его работах по итогам таблицы Менделеева было написано, я примерно скажу</w:t>
      </w:r>
      <w:r w:rsidR="00BD7B9A">
        <w:t>:</w:t>
      </w:r>
      <w:r w:rsidR="007940B8" w:rsidRPr="00B81C49">
        <w:t xml:space="preserve"> </w:t>
      </w:r>
      <w:r w:rsidR="00BD7B9A">
        <w:t>«А</w:t>
      </w:r>
      <w:r w:rsidR="007940B8" w:rsidRPr="00B81C49">
        <w:t xml:space="preserve"> далее </w:t>
      </w:r>
      <w:r w:rsidR="00BD7B9A">
        <w:t>Э</w:t>
      </w:r>
      <w:r w:rsidR="007940B8" w:rsidRPr="00B81C49">
        <w:t>фир</w:t>
      </w:r>
      <w:r w:rsidR="00BD7B9A">
        <w:t>»</w:t>
      </w:r>
      <w:r w:rsidR="007940B8" w:rsidRPr="00B81C49">
        <w:t xml:space="preserve">. И нужно различать эфир. Его работа, то есть химики и физики столетней давности подошли к тому, что после нужно различать эфир как следующий вид материи. И кто к этому подошёл? Сейчас у вас у некоторых удивлённые лица, а на самом деле наши ребята, кто читал химию Менделеева, ваши ребята, кстати, в Питере, кто читал химию Менделеева. Они говорят, так он об эфире писал. Но сейчас школьному педагогу химии скажи, что Менделеев писал об эфире, тебя к химической анафеме тут же призовут. На самом деле написано, у вас в Питере это писалось. Понимаете, я не к тому, что я там плохо к школьным учителям отношусь, я к тому, что у нас тщательно заретушировали состояние столетней назад науки, которая подошла к эфиру. Почему она не пошла в эфир? Потому что началась Кали-юга, не до эфира, нам бы выжить на физике. </w:t>
      </w:r>
    </w:p>
    <w:p w:rsidR="007940B8" w:rsidRPr="00B81C49" w:rsidRDefault="007940B8" w:rsidP="00A95D2F">
      <w:pPr>
        <w:pStyle w:val="12"/>
      </w:pPr>
      <w:bookmarkStart w:id="14" w:name="_Toc191315542"/>
      <w:r w:rsidRPr="00B81C49">
        <w:t>Кали-юга</w:t>
      </w:r>
      <w:bookmarkEnd w:id="14"/>
    </w:p>
    <w:p w:rsidR="007940B8" w:rsidRDefault="00BD7B9A" w:rsidP="007940B8">
      <w:pPr>
        <w:ind w:firstLine="454"/>
      </w:pPr>
      <w:r>
        <w:t>Вклю</w:t>
      </w:r>
      <w:r w:rsidR="007940B8" w:rsidRPr="00B81C49">
        <w:t>чилось такое состояние, потому что Отец в 1899 году взошёл, и развитие в других видах материи, что?</w:t>
      </w:r>
      <w:r w:rsidR="00851370">
        <w:t xml:space="preserve"> – </w:t>
      </w:r>
      <w:r w:rsidR="007940B8" w:rsidRPr="00B81C49">
        <w:t xml:space="preserve">Прекратилось. Сейчас мы с вами восстановили контакт с Отцом, только уже </w:t>
      </w:r>
      <w:r>
        <w:t>м</w:t>
      </w:r>
      <w:r w:rsidR="007940B8" w:rsidRPr="00B81C49">
        <w:t xml:space="preserve">етагалактически начали жить Отцом. И Отец нам подарил 64 вида материи, сейчас 256 типов материи. А так всё просто. Это объяснение – почему изучение эфира прекратилось. Затухли стимуляции Отца на изменение Разума учёных с чисто физического восприятия на эфирное </w:t>
      </w:r>
      <w:r w:rsidR="007940B8" w:rsidRPr="00B81C49">
        <w:lastRenderedPageBreak/>
        <w:t xml:space="preserve">восприятие. </w:t>
      </w:r>
      <w:r>
        <w:t>И</w:t>
      </w:r>
      <w:r w:rsidR="007940B8" w:rsidRPr="00B81C49">
        <w:t xml:space="preserve"> напоследок могу даже сказать – а </w:t>
      </w:r>
      <w:r w:rsidR="007940B8" w:rsidRPr="00B81C49">
        <w:rPr>
          <w:b/>
        </w:rPr>
        <w:t>почему Отец это сделал</w:t>
      </w:r>
      <w:r w:rsidR="007940B8" w:rsidRPr="00B81C49">
        <w:t xml:space="preserve">? А потому, что Отец увидел, что из большинства учёных, если начнётся развитие эфирного Разума, будут рождаться не люди, а разумные животные, то есть демоны, так как за эфир отвечал демонский глобус. И Отец включил – за эфирную прослойку отвечал демонский глобус первые 10 лет Синтеза. Поэтому Отец включил программу Кали-юги с последующим, извините за некорректное слово, раздолбанием глобусов, чтобы </w:t>
      </w:r>
      <w:r>
        <w:t>Ч</w:t>
      </w:r>
      <w:r w:rsidR="007940B8" w:rsidRPr="00B81C49">
        <w:t xml:space="preserve">еловек остался </w:t>
      </w:r>
      <w:r>
        <w:t>Ч</w:t>
      </w:r>
      <w:r w:rsidR="007940B8" w:rsidRPr="00B81C49">
        <w:t>еловеком, даже овладевая эфиром.</w:t>
      </w:r>
    </w:p>
    <w:p w:rsidR="007940B8" w:rsidRDefault="007940B8" w:rsidP="007940B8">
      <w:pPr>
        <w:ind w:firstLine="454"/>
      </w:pPr>
      <w:r w:rsidRPr="00B81C49">
        <w:t xml:space="preserve">И то, что мы сейчас в Разуме получили 64 вида материи и остались </w:t>
      </w:r>
      <w:r w:rsidR="00BD7B9A">
        <w:t>Ч</w:t>
      </w:r>
      <w:r w:rsidRPr="00B81C49">
        <w:t xml:space="preserve">еловеком, это только благодаря тому, что на нашей </w:t>
      </w:r>
      <w:r w:rsidR="00BD7B9A">
        <w:t>П</w:t>
      </w:r>
      <w:r w:rsidRPr="00B81C49">
        <w:t>ланете с глобусами и многими состояниями, типа кармы, кармического правления, это запись в энергии, кстати, а энергия – это первые 64 типа материи, и иными спец состояниями крутизны пятой расы было закончено. Потому что ни карма, ни кармическое правление, ни ангелы, ни демоны не позволили бы нам войти ни в 64 вида материи, ни в 256 типов материи. Вот такая хитрая штука – жисть.</w:t>
      </w:r>
    </w:p>
    <w:p w:rsidR="007940B8" w:rsidRPr="00B81C49" w:rsidRDefault="007940B8" w:rsidP="007940B8">
      <w:pPr>
        <w:ind w:firstLine="454"/>
      </w:pPr>
      <w:r w:rsidRPr="00B81C49">
        <w:t>Вот теперь мы понимаем, почему Кали-юга. Кстати, Кал</w:t>
      </w:r>
      <w:r w:rsidRPr="00B81C49">
        <w:rPr>
          <w:b/>
        </w:rPr>
        <w:t>и</w:t>
      </w:r>
      <w:r w:rsidRPr="00B81C49">
        <w:t xml:space="preserve"> – это другое название Матери. Поэтому Кали-юга – это не обязательно плохо. Ну вообще то в ведах Кали – это Мать. А это материнская эпоха, когда материализм превалирует. </w:t>
      </w:r>
      <w:r w:rsidR="00945EDF" w:rsidRPr="00B81C49">
        <w:t>Надеюсь,</w:t>
      </w:r>
      <w:r w:rsidRPr="00B81C49">
        <w:t xml:space="preserve"> в нашей стране не надо пояснять, что такое материализм превалирует – 70 лет Советской власти. Причём Иерархия это поддерживала и говорила: </w:t>
      </w:r>
      <w:r w:rsidR="00BD7B9A">
        <w:t>«П</w:t>
      </w:r>
      <w:r w:rsidRPr="00B81C49">
        <w:t>равильной дорогой идёте товарищи</w:t>
      </w:r>
      <w:r w:rsidR="00BD7B9A">
        <w:t>!»</w:t>
      </w:r>
      <w:r w:rsidRPr="00B81C49">
        <w:t xml:space="preserve"> Материализм и должен был превалировать 100 лет Кали-юги. </w:t>
      </w:r>
      <w:r w:rsidR="00BD7B9A">
        <w:t>П</w:t>
      </w:r>
      <w:r w:rsidRPr="00B81C49">
        <w:t>осле Кали-юги</w:t>
      </w:r>
      <w:r w:rsidR="00BD7B9A">
        <w:t xml:space="preserve"> </w:t>
      </w:r>
      <w:r w:rsidRPr="00B81C49">
        <w:t xml:space="preserve">теперь 100 лет Отца, где превалирует Отец, и мы отрываемся от этого, не отменяя Мать. Мы теперь научились Магниту. </w:t>
      </w:r>
      <w:r w:rsidR="00BD7B9A">
        <w:t>И</w:t>
      </w:r>
      <w:r w:rsidRPr="00B81C49">
        <w:t xml:space="preserve"> вот у нас такая хитрая специфика наступила. Поэтому нельзя сказать, что мы были немощными в Кали-юге. Да, это там отрицательная эпоха, это просто эпоха Матери. Погружение в другие виды материи, переработка всего того ценного или не ценного, которое мы наработали в предыдущее тысячелетие. Сто лет очищения – для истории не так много. Теперь идём дальше: юга материалиста. А когда переводишь, что это юга материалиста, сразу понятно, что она в 100 лет помещается. При этом по некоторым ведическим традициям ей там и 1000 может лет, (</w:t>
      </w:r>
      <w:r w:rsidRPr="00945EDF">
        <w:rPr>
          <w:i/>
          <w:iCs/>
        </w:rPr>
        <w:t>чих</w:t>
      </w:r>
      <w:r w:rsidR="00945EDF">
        <w:t xml:space="preserve"> </w:t>
      </w:r>
      <w:r w:rsidRPr="00B81C49">
        <w:t>– точно</w:t>
      </w:r>
      <w:r w:rsidR="00945EDF">
        <w:t>)</w:t>
      </w:r>
      <w:r w:rsidRPr="00B81C49">
        <w:t>, и десятки тысяч лет. Всё это зависит от простой вещи – скорость человечества. Можно было Кали-югу распустить и на миллионы лет</w:t>
      </w:r>
      <w:r w:rsidR="00A95D2F">
        <w:t>, и</w:t>
      </w:r>
      <w:r w:rsidRPr="00B81C49">
        <w:t xml:space="preserve"> жили бы здесь материалисты-миллионолетники. Ноу проблем.</w:t>
      </w:r>
    </w:p>
    <w:p w:rsidR="007940B8" w:rsidRPr="00B81C49" w:rsidRDefault="007940B8" w:rsidP="007940B8">
      <w:pPr>
        <w:ind w:firstLine="454"/>
      </w:pPr>
      <w:r w:rsidRPr="00B81C49">
        <w:t>Так, маленькая новость для ра</w:t>
      </w:r>
      <w:r w:rsidR="00BD7B9A">
        <w:t>с</w:t>
      </w:r>
      <w:r w:rsidRPr="00B81C49">
        <w:t xml:space="preserve">познания. Если бы Синтез у нас с вами не получился к 2001-у </w:t>
      </w:r>
      <w:r w:rsidRPr="00BD7B9A">
        <w:t xml:space="preserve">году, </w:t>
      </w:r>
      <w:r w:rsidR="00BD7B9A" w:rsidRPr="00BD7B9A">
        <w:t xml:space="preserve">у </w:t>
      </w:r>
      <w:r w:rsidRPr="00BD7B9A">
        <w:t>нас</w:t>
      </w:r>
      <w:r w:rsidR="00BD7B9A">
        <w:t xml:space="preserve"> продолжилась бы Кали-юга</w:t>
      </w:r>
      <w:r w:rsidRPr="00B81C49">
        <w:t>. Опять Синтез через 100 лет Синтез не получился, продолжилась бы Кали</w:t>
      </w:r>
      <w:r w:rsidR="00BD7B9A">
        <w:t>-ю</w:t>
      </w:r>
      <w:r w:rsidRPr="00B81C49">
        <w:t xml:space="preserve">га. А может не через 100 лет, а через 400. Там у Отца свои сроки вектора. Это мы по 100 лет здесь считаем. Потом бы опять не Синтез не получился, и вот вам опять 1000 лет и получилось. Я без шуток. Вот это я без шуток. Если бы не получился Синтез, у нас продолжалась бы </w:t>
      </w:r>
      <w:r w:rsidR="00BD7B9A">
        <w:t>Кали-юга</w:t>
      </w:r>
      <w:r w:rsidRPr="00B81C49">
        <w:t>. И сейчас бы была здесь. Ой, что было бы здесь. Все бы воевали уже со всеми. Называется гражданская военная конфедерация с постепенным погружением в средневековье. К сожалению, вот так. И я сейчас далеко не шучу. Это один из векторов развития, который сейчас активно можно увидеть на отдельных бывших советских центральноазиатских республиках. С постепенным погружением, очень быстрым, за 20 лет, в средневековье. Ну на букву Т, допустим. Сейчас там Академию Наук запретили. Денег нет, сказали. Поэтому закроется через 2 года. Её уже закрывали, потом открыли. Теперь опять закроют. Это вот попытка перманентно то сохранить, то открыть. Поэтому это называется погружение в средневековье. И так далее, к сожалению.</w:t>
      </w:r>
    </w:p>
    <w:p w:rsidR="007940B8" w:rsidRPr="00B81C49" w:rsidRDefault="007940B8" w:rsidP="007940B8">
      <w:pPr>
        <w:ind w:firstLine="454"/>
      </w:pPr>
      <w:r w:rsidRPr="00B81C49">
        <w:t>Конечно, без науки люди выживут, главное, чтоб</w:t>
      </w:r>
      <w:r w:rsidR="00796F82">
        <w:t>ы</w:t>
      </w:r>
      <w:r w:rsidRPr="00B81C49">
        <w:t xml:space="preserve"> у них было что кушать. Но перспективы у этой страны уже точно не будет. Знаете, почему. Анекдот. </w:t>
      </w:r>
      <w:r w:rsidRPr="00796F82">
        <w:rPr>
          <w:b/>
          <w:bCs/>
        </w:rPr>
        <w:t>Новая эпоха сциентична</w:t>
      </w:r>
      <w:r w:rsidRPr="00B81C49">
        <w:t>. Значит там, где нет науки, сциентизм, научность</w:t>
      </w:r>
      <w:r w:rsidR="00796F82">
        <w:t>, п</w:t>
      </w:r>
      <w:r w:rsidRPr="00B81C49">
        <w:t>ерспектив у таких стран немного. Им придётся входить в более научные страны. Так что науку Российскую надо поддерживать, какая бы она ни была. Это один из фундаментов эпохи. Нет фундамента – нет эпохи у этой страны. А так как эпоха всё-таки есть – нет этой страны. Я так, я даже не шучу сейчас. Есть законы Отца, которые неизменны. И даже если мы считаем по-другому, незнание закона рано или поздно подведёт под ответственность. А ответственность простая: нет науки – нет развития. Нет развития, а зачем ты такой неразвитый нужен. Пусть тобой займутся те, кто имеет развитие. Или тобой вообще никто не будет заниматься, ты сам сгинешь от своего недоразвития. Вот такая хитрая штука новая эпоха.</w:t>
      </w:r>
    </w:p>
    <w:p w:rsidR="007940B8" w:rsidRPr="00B81C49" w:rsidRDefault="007940B8" w:rsidP="007940B8">
      <w:pPr>
        <w:ind w:firstLine="454"/>
      </w:pPr>
      <w:r w:rsidRPr="00B81C49">
        <w:lastRenderedPageBreak/>
        <w:t>Я без шуток, я тут вот сейчас совсем не шучу. Это печальный факт, но это факт. И это надо распознавать. Я к тому, чтобы вы эманировали необходимость научного развития. А, необходимость сциентизма, так попроще. Вот очень полезно. Потому что Отец сказал, Метагалактическая эпоха сциентична. Значит всё, что несциентично – не Метагалактическая эпоха. Значит всё, что этому не соответствует, будет преодолеваться разными творческими способами. Да. А таких стран у нас воз и маленькая тележка. И деваться будет некуда.</w:t>
      </w:r>
    </w:p>
    <w:p w:rsidR="007940B8" w:rsidRPr="00B81C49" w:rsidRDefault="007940B8" w:rsidP="007940B8">
      <w:pPr>
        <w:ind w:firstLine="454"/>
      </w:pPr>
      <w:r w:rsidRPr="00B81C49">
        <w:t>Практика.</w:t>
      </w:r>
    </w:p>
    <w:p w:rsidR="007940B8" w:rsidRPr="00B81C49" w:rsidRDefault="007940B8" w:rsidP="007940B8">
      <w:pPr>
        <w:ind w:firstLine="454"/>
      </w:pPr>
      <w:r w:rsidRPr="00B81C49">
        <w:t>Мы стяжаем 256 типов материи, потом скромненько переходим на 16384 типа материи Метагалактики в 64 видах материи. И всё в Разум. Ну 64 на 256. Это я по-другому сказал.</w:t>
      </w:r>
    </w:p>
    <w:p w:rsidR="007940B8" w:rsidRPr="00B81C49" w:rsidRDefault="007940B8" w:rsidP="007940B8">
      <w:pPr>
        <w:ind w:firstLine="454"/>
      </w:pPr>
      <w:r w:rsidRPr="00B81C49">
        <w:t>Практика.</w:t>
      </w:r>
    </w:p>
    <w:p w:rsidR="007940B8" w:rsidRPr="00B81C49" w:rsidRDefault="007940B8" w:rsidP="007940B8">
      <w:pPr>
        <w:ind w:firstLine="454"/>
      </w:pPr>
      <w:r w:rsidRPr="00B81C49">
        <w:t xml:space="preserve">Кстати, чтобы понять вообще сленг видов и типов материи как смыслы, нужно иметь хорошую образовательную научную подготовку. Вот даже вот чтобы различить 2 слова разумно, </w:t>
      </w:r>
      <w:r w:rsidRPr="00796F82">
        <w:rPr>
          <w:b/>
          <w:bCs/>
          <w:i/>
          <w:iCs/>
        </w:rPr>
        <w:t>виды материи</w:t>
      </w:r>
      <w:r w:rsidRPr="00B81C49">
        <w:t>. И понять, вот это Понимание. Помните, у нас 4-я практика Понимание. Некоторые недоумевают, зачем это.</w:t>
      </w:r>
    </w:p>
    <w:p w:rsidR="007940B8" w:rsidRPr="00B81C49" w:rsidRDefault="007940B8" w:rsidP="007940B8">
      <w:pPr>
        <w:ind w:firstLine="454"/>
      </w:pPr>
      <w:r w:rsidRPr="00B81C49">
        <w:t xml:space="preserve">Вот смотрите. Нам нужно понимание </w:t>
      </w:r>
      <w:r w:rsidRPr="00796F82">
        <w:rPr>
          <w:b/>
          <w:bCs/>
          <w:i/>
          <w:iCs/>
        </w:rPr>
        <w:t>видов</w:t>
      </w:r>
      <w:r w:rsidRPr="00B81C49">
        <w:t xml:space="preserve"> и </w:t>
      </w:r>
      <w:r w:rsidRPr="00796F82">
        <w:rPr>
          <w:b/>
          <w:bCs/>
          <w:i/>
          <w:iCs/>
        </w:rPr>
        <w:t>материи</w:t>
      </w:r>
      <w:r w:rsidRPr="00B81C49">
        <w:t xml:space="preserve">, связанных между собой. И чтобы вот это распознание и различение у нас наступило. И мы ещё отличали от </w:t>
      </w:r>
      <w:r w:rsidRPr="00796F82">
        <w:rPr>
          <w:b/>
          <w:bCs/>
          <w:i/>
          <w:iCs/>
        </w:rPr>
        <w:t>типов материи</w:t>
      </w:r>
      <w:r w:rsidRPr="00B81C49">
        <w:t xml:space="preserve">. К сожалению, там, где с образованием туго, понимание слов будет, а распознания, что это значит, не произойдёт. То есть, повторить виды материи заученно наизусть мы сможем, а применяться этим, уже нет. </w:t>
      </w:r>
      <w:r w:rsidRPr="00796F82">
        <w:rPr>
          <w:b/>
          <w:bCs/>
        </w:rPr>
        <w:t>Сциентизм</w:t>
      </w:r>
      <w:r w:rsidR="00851370">
        <w:t xml:space="preserve"> – </w:t>
      </w:r>
      <w:r w:rsidRPr="00B81C49">
        <w:t xml:space="preserve">это не только когда мы заученно фразы повторяем, а </w:t>
      </w:r>
      <w:r w:rsidRPr="00796F82">
        <w:rPr>
          <w:b/>
          <w:bCs/>
        </w:rPr>
        <w:t xml:space="preserve">понимаем, что значит эта фраза. </w:t>
      </w:r>
      <w:r w:rsidRPr="00B81C49">
        <w:t xml:space="preserve">Что есть такое </w:t>
      </w:r>
      <w:r w:rsidRPr="00796F82">
        <w:rPr>
          <w:i/>
          <w:iCs/>
        </w:rPr>
        <w:t>вид материи</w:t>
      </w:r>
      <w:r w:rsidR="00945EDF">
        <w:t>?</w:t>
      </w:r>
      <w:r w:rsidRPr="00B81C49">
        <w:t xml:space="preserve"> Что есть такое </w:t>
      </w:r>
      <w:r w:rsidRPr="00796F82">
        <w:rPr>
          <w:i/>
          <w:iCs/>
        </w:rPr>
        <w:t>тип материи</w:t>
      </w:r>
      <w:r w:rsidR="00945EDF">
        <w:t>?</w:t>
      </w:r>
      <w:r w:rsidRPr="00B81C49">
        <w:t xml:space="preserve"> Это сциентизм. И Метагалактика без такого сциентизма с учётом того, что Реальности строятся видами и типами материи, просто непознаваема. И Космосу безмозглые, к сожалению, не нужны. Поэтому </w:t>
      </w:r>
      <w:r w:rsidRPr="00945EDF">
        <w:rPr>
          <w:b/>
          <w:bCs/>
        </w:rPr>
        <w:t>вершина эволюции</w:t>
      </w:r>
      <w:r w:rsidR="00851370">
        <w:rPr>
          <w:b/>
          <w:bCs/>
        </w:rPr>
        <w:t xml:space="preserve"> – </w:t>
      </w:r>
      <w:r w:rsidRPr="00945EDF">
        <w:rPr>
          <w:b/>
          <w:bCs/>
        </w:rPr>
        <w:t>это всё-таки мозг у биологических существ.</w:t>
      </w:r>
      <w:r w:rsidRPr="00B81C49">
        <w:t xml:space="preserve"> В теле. При всём том, что </w:t>
      </w:r>
      <w:r w:rsidR="00945EDF">
        <w:t>Т</w:t>
      </w:r>
      <w:r w:rsidR="00945EDF" w:rsidRPr="00B81C49">
        <w:t>ело</w:t>
      </w:r>
      <w:r w:rsidR="00851370">
        <w:t xml:space="preserve"> – </w:t>
      </w:r>
      <w:r w:rsidR="00945EDF" w:rsidRPr="00B81C49">
        <w:t>это</w:t>
      </w:r>
      <w:r w:rsidRPr="00B81C49">
        <w:t xml:space="preserve"> ещё и Подобие Отца, это не отменяется. Но мозг, потребляющий массу энергии. Биология, вершина эволюции. Космосу нужны мозги</w:t>
      </w:r>
      <w:r w:rsidR="00796F82">
        <w:t>, х</w:t>
      </w:r>
      <w:r w:rsidRPr="00B81C49">
        <w:t xml:space="preserve">орошие, развитые, и по списку. Космосу нужно много частей в биологическом теле </w:t>
      </w:r>
      <w:r w:rsidR="00796F82">
        <w:t>Ч</w:t>
      </w:r>
      <w:r w:rsidRPr="00B81C49">
        <w:t>еловека, хороших, развитых, и по списку. Не находите, что это тот же самый сциентизм, потому что чтобы различить части, нужно хотя бы соображать. А это сциентизм, это вот эффект научности. Это я рассказываю, что такое сциентизм, потому что некоторые думают, да, это вот сказал, и всё. Даже это вот различение</w:t>
      </w:r>
      <w:r w:rsidR="00851370">
        <w:t xml:space="preserve"> – </w:t>
      </w:r>
      <w:r w:rsidRPr="00B81C49">
        <w:t>это сциентизм, это крайне сложно различить.</w:t>
      </w:r>
    </w:p>
    <w:p w:rsidR="007940B8" w:rsidRPr="00B81C49" w:rsidRDefault="007940B8" w:rsidP="007940B8">
      <w:pPr>
        <w:ind w:firstLine="454"/>
      </w:pPr>
      <w:r w:rsidRPr="00B81C49">
        <w:t xml:space="preserve">У нас у некоторых учёных, как выяснилось, когда им начинаешь объяснять части, очень высоко академических учёных, они зависают. </w:t>
      </w:r>
      <w:r w:rsidR="00796F82">
        <w:t>«</w:t>
      </w:r>
      <w:r w:rsidRPr="00B81C49">
        <w:t>Зависают</w:t>
      </w:r>
      <w:r w:rsidR="00796F82">
        <w:t>»</w:t>
      </w:r>
      <w:r w:rsidR="00851370">
        <w:t xml:space="preserve"> – </w:t>
      </w:r>
      <w:r w:rsidRPr="00B81C49">
        <w:t xml:space="preserve">это как компьютер завис и пишет: </w:t>
      </w:r>
      <w:r w:rsidR="00945EDF">
        <w:t>«</w:t>
      </w:r>
      <w:r w:rsidRPr="00B81C49">
        <w:t>скоро перезагрузка</w:t>
      </w:r>
      <w:r w:rsidR="00945EDF">
        <w:t>»</w:t>
      </w:r>
      <w:r w:rsidRPr="00B81C49">
        <w:t xml:space="preserve">, а лучше поменяйте матрицу. Вот есть такие данные теперь. При этом это меня </w:t>
      </w:r>
      <w:r w:rsidR="00945EDF" w:rsidRPr="00B81C49">
        <w:t>изумило,</w:t>
      </w:r>
      <w:r w:rsidRPr="00B81C49">
        <w:t xml:space="preserve"> и вы сейчас удивлены. Но по факту оказалось нормально. Просто в этом виде науки об этом никогда не думали. Так что сциентизм сциентизму рознь. И мы ещё хлебнём на этой теме массу новых возможностей.</w:t>
      </w:r>
      <w:r w:rsidR="00A95D2F">
        <w:t xml:space="preserve"> </w:t>
      </w:r>
      <w:r w:rsidRPr="00B81C49">
        <w:t>Практика.</w:t>
      </w:r>
      <w:r w:rsidR="00A95D2F">
        <w:t xml:space="preserve"> </w:t>
      </w:r>
      <w:r w:rsidRPr="00B81C49">
        <w:t xml:space="preserve">Это как из фильма: </w:t>
      </w:r>
      <w:r w:rsidR="00796F82">
        <w:t>«П</w:t>
      </w:r>
      <w:r w:rsidRPr="00B81C49">
        <w:t>оэтому развивайте Разум, господа. Развивайте Разум</w:t>
      </w:r>
      <w:r w:rsidR="00796F82">
        <w:t>»</w:t>
      </w:r>
      <w:r w:rsidRPr="00B81C49">
        <w:t xml:space="preserve">. </w:t>
      </w:r>
      <w:r w:rsidRPr="00B81C49">
        <w:rPr>
          <w:i/>
        </w:rPr>
        <w:t>(Смеётся).</w:t>
      </w:r>
      <w:r w:rsidRPr="00B81C49">
        <w:t xml:space="preserve"> Это я перефразировал чуть-чуть. Практика.</w:t>
      </w:r>
    </w:p>
    <w:p w:rsidR="007940B8" w:rsidRDefault="007940B8" w:rsidP="00A95D2F">
      <w:pPr>
        <w:pStyle w:val="12"/>
      </w:pPr>
      <w:bookmarkStart w:id="15" w:name="_Toc191315543"/>
      <w:r w:rsidRPr="008E37C8">
        <w:t>Практика</w:t>
      </w:r>
      <w:r>
        <w:t xml:space="preserve"> 2. Стяжание явления 16384</w:t>
      </w:r>
      <w:r w:rsidR="00945EDF">
        <w:t xml:space="preserve"> </w:t>
      </w:r>
      <w:r>
        <w:t xml:space="preserve">типов материи явления 64 видов материи 256 типами материи эталонно. Преображение Разума на концентрацию Метагалактики ФА в целом. Стяжание 16384 видов Огня Разума </w:t>
      </w:r>
      <w:r w:rsidR="00A95D2F">
        <w:t>ИВО</w:t>
      </w:r>
      <w:bookmarkEnd w:id="15"/>
      <w:r>
        <w:t xml:space="preserve"> </w:t>
      </w:r>
    </w:p>
    <w:p w:rsidR="007940B8" w:rsidRDefault="007940B8" w:rsidP="007940B8">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192 Высоко Цельно Изначально Вышестояще, развёртываемся перед Изначально Вышестоящими Аватарами Синтеза Кут Хуми Фаинь Ипостасью 22</w:t>
      </w:r>
      <w:r w:rsidR="00796F82">
        <w:t>-го</w:t>
      </w:r>
      <w:r>
        <w:t xml:space="preserve"> Синтеза в форме. </w:t>
      </w:r>
    </w:p>
    <w:p w:rsidR="007940B8" w:rsidRDefault="007940B8" w:rsidP="007940B8">
      <w:pPr>
        <w:ind w:firstLine="454"/>
      </w:pPr>
      <w:r>
        <w:t xml:space="preserve">И, синтезируясь с Хум Аватаров Синтеза Кут Хуми Фаинь, стяжаем 16384 Синтез Синтеза Изначально Вышестоящего Отца, прося преобразить каждого из нас и синтез нас на явление 16384 типов материи явления 64 видов материи 256 типами материи эталонно явлением 16384 Высоких Цельных Реальностей синтеза вида и типа материи между собою. И, возжигаясь 16384 Синтез Синтезами Изначально Вышестоящего Отца, просим преобразить Разум каждого из нас на концентрацию Метагалактики ФА в целом Единицей Универсальной материи Разума каждого из нас ракурса явления 16384 организаций материи Высокими Цельными Реальностями в </w:t>
      </w:r>
      <w:r>
        <w:lastRenderedPageBreak/>
        <w:t xml:space="preserve">восьмеричном синтезе их явлением 64-ричного синтеза видов материи </w:t>
      </w:r>
      <w:r w:rsidR="00796F82">
        <w:t xml:space="preserve">и </w:t>
      </w:r>
      <w:r>
        <w:t xml:space="preserve">256 типов материи в синтезе их, </w:t>
      </w:r>
      <w:r w:rsidRPr="0074096C">
        <w:rPr>
          <w:i/>
        </w:rPr>
        <w:t>всё во всём</w:t>
      </w:r>
      <w:r>
        <w:rPr>
          <w:i/>
        </w:rPr>
        <w:t xml:space="preserve">, </w:t>
      </w:r>
      <w:r>
        <w:t xml:space="preserve">каждым из нас. </w:t>
      </w:r>
    </w:p>
    <w:p w:rsidR="007940B8" w:rsidRDefault="007940B8" w:rsidP="007940B8">
      <w:pPr>
        <w:ind w:firstLine="454"/>
      </w:pPr>
      <w:r>
        <w:t xml:space="preserve">И, возжигаясь 16384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 Высоко Цельно Изначально Вышестояще, развёртываясь перед Изначально Вышестоящим Отцом Ипостасью 22-го Синтеза в форме. </w:t>
      </w:r>
    </w:p>
    <w:p w:rsidR="007940B8" w:rsidRDefault="007940B8" w:rsidP="007940B8">
      <w:pPr>
        <w:ind w:firstLine="454"/>
      </w:pPr>
      <w:r>
        <w:t>И, синтезируясь с Изначально Вышестоящим Отцом, просим продолжить преображение Разума каждого из нас и развернуть чёткое явление 64 видов материи, в каждом из которых развёрнуто 256 типов материи явления 16384 типов материи 64 видами материи в синтезе их Высокими Цельными Реальностями Метагалактики ФА в синтезе восьми организаций материи каждым из нас и синтезом нас Разумом в концентрации всей Метагалактики ФА Разумом каждого из нас, каждым из нас и синтезом нас физически собою.</w:t>
      </w:r>
    </w:p>
    <w:p w:rsidR="007940B8" w:rsidRDefault="007940B8" w:rsidP="007940B8">
      <w:pPr>
        <w:ind w:firstLine="454"/>
      </w:pPr>
      <w:r>
        <w:t>И, синтезируясь с Изначально Вышестоящим Отцом, стяжаем 16384 вида Огня Разума Изначально Вышестоящего Отца каждого из нас, явлением 64 видов материи 256 типами материи каждым из них в выражении Разумом Высоких Цельных Реальностей синтеза восьми организаций материи в синтезе их и концентрации всей Метагалактики ФА Разумом каждого из нас компактификаци</w:t>
      </w:r>
      <w:r w:rsidR="00796F82">
        <w:t>ей</w:t>
      </w:r>
      <w:r>
        <w:t xml:space="preserve"> Единицей Универсальной материи Метагалактики ФА синтезфизически собою, прося записать в каждый из 16384 видов Огня Высоких Цельных Реальностей с соответствующими видами и типами материи соответствующие параметры, спецификации и константы 16384 видов материи, материи Метагалактики ФА в целом, каждым из нас.</w:t>
      </w:r>
    </w:p>
    <w:p w:rsidR="007940B8" w:rsidRDefault="007940B8" w:rsidP="007940B8">
      <w:pPr>
        <w:ind w:firstLine="454"/>
      </w:pPr>
      <w:r>
        <w:t>И, синтезируясь с Хум Изначально Вышестоящего Отца, стяжаем 16384 Синтеза Изначально Вышестоящего Отца, явления 16384 типов материи и 256 ракурсов синтеза 64 видов материи каждым из нас и синтезом нас. И, возжигаясь 16384 Синтезами Изначально Вышестоящего Отца, преображаемся ими, прося Изначально Вышестоящего Отца преобразить Разум каждого из нас, взрастив его в распознании 16384 типов материи синтеза 64 видов материи Метагалактики ФА в целом</w:t>
      </w:r>
      <w:r w:rsidR="00796F82">
        <w:t xml:space="preserve"> </w:t>
      </w:r>
      <w:r>
        <w:t>каждым из нас и синтезом нас. И возжигаясь, преображаемся этим каждым из нас.</w:t>
      </w:r>
    </w:p>
    <w:p w:rsidR="007940B8" w:rsidRDefault="007940B8" w:rsidP="007940B8">
      <w:pPr>
        <w:ind w:firstLine="454"/>
      </w:pPr>
      <w:r>
        <w:t>И, синтезируясь с Хум Изначально Вышестоящего Отца, стяжаем Синтез Изначально Вышестоящего Отца, прося преобразить Разум каждого из нас и синтез нас. Прося вывести из Разума любые иные явления, состояния, реализации, неадекватные, негативные и некомпетентные в каждом из нас, прося прощения за них в случае их явления.</w:t>
      </w:r>
    </w:p>
    <w:p w:rsidR="007940B8" w:rsidRDefault="007940B8" w:rsidP="007940B8">
      <w:pPr>
        <w:ind w:firstLine="454"/>
      </w:pPr>
      <w:r>
        <w:t xml:space="preserve">И, синтезируясь с Хум Изначально Вышестоящего Отца, стяжаем Синтез Изначально Вышестоящего Отца и, возжигаясь, преображаемся им. </w:t>
      </w:r>
    </w:p>
    <w:p w:rsidR="007940B8" w:rsidRDefault="007940B8" w:rsidP="007940B8">
      <w:pPr>
        <w:ind w:firstLine="454"/>
      </w:pPr>
      <w:r>
        <w:t xml:space="preserve">И, возжигаясь Синтезом Изначально Вышестоящего Отца, преображаемся им. </w:t>
      </w:r>
    </w:p>
    <w:p w:rsidR="007940B8" w:rsidRDefault="007940B8" w:rsidP="007940B8">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каждого из нас и синтеза нас. Развёртываемся физически, возвращаясь в физическое выражение каждым из нас, развёртывая фиксацию Изначально Вышестоящего Отца и Изначально Вышестоящих Аватаров Синтеза Кут Хуми Фаинь Разумом каждого из нас в Ипостасном явлении Изначально Вышестоящего Отца и Изначально Вышестоящих Аватаров Синтеза Кут Хуми Фаинь физически собою.</w:t>
      </w:r>
    </w:p>
    <w:p w:rsidR="007940B8" w:rsidRDefault="007940B8" w:rsidP="007940B8">
      <w:pPr>
        <w:ind w:firstLine="454"/>
      </w:pPr>
      <w:r>
        <w:t xml:space="preserve">И, развёртываясь физически, эманируем всё стяжённое и возожжённое в ИВДИВО, в ИВДИВО Санкт-Петербург, ИВДИВО Ладога, в ИВДИВО служения каждого из нас и ИВДИВО каждого из нас. </w:t>
      </w:r>
    </w:p>
    <w:p w:rsidR="007940B8" w:rsidRPr="00B81C49" w:rsidRDefault="007940B8" w:rsidP="007940B8">
      <w:pPr>
        <w:ind w:firstLine="454"/>
      </w:pPr>
      <w:r>
        <w:t>И выходим из практики. Аминь.</w:t>
      </w:r>
    </w:p>
    <w:p w:rsidR="007940B8" w:rsidRPr="00B81C49" w:rsidRDefault="007940B8" w:rsidP="00796F82">
      <w:pPr>
        <w:spacing w:before="240"/>
        <w:ind w:firstLine="454"/>
      </w:pPr>
      <w:r w:rsidRPr="00B81C49">
        <w:t>Буквально одно пояснение и пойдём на перерыв.</w:t>
      </w:r>
    </w:p>
    <w:p w:rsidR="007940B8" w:rsidRPr="00B81C49" w:rsidRDefault="007940B8" w:rsidP="007940B8">
      <w:pPr>
        <w:ind w:firstLine="454"/>
      </w:pPr>
      <w:r w:rsidRPr="00B81C49">
        <w:t>Чтобы Разум устоял, нам пришлось физически зафиксировать выражение Изначально Вышестоящего Отца и Аватаров Синтеза Кут Хуми Фаинь каждым из нас. То есть это вот как бы на перерыве будет поддержка. А то мы даже… поблагодарили, потом опять зафиксировали.</w:t>
      </w:r>
    </w:p>
    <w:p w:rsidR="007940B8" w:rsidRDefault="007940B8" w:rsidP="007940B8">
      <w:pPr>
        <w:ind w:firstLine="454"/>
      </w:pPr>
      <w:r w:rsidRPr="00B81C49">
        <w:t xml:space="preserve">Но. Вот мы стяжали 16384, это 64 на 256. Соответственно, каждый из секторов </w:t>
      </w:r>
      <w:r w:rsidRPr="00B81C49">
        <w:rPr>
          <w:i/>
        </w:rPr>
        <w:t>(показывает</w:t>
      </w:r>
      <w:r w:rsidRPr="00B81C49">
        <w:t xml:space="preserve">), вот один сектор. Допустим, это 64-й сектор. Он теперь делится на 256 ещё внутри типов материи. Понятно, да? То есть, Разум остался в 64 секторах видов и 256 типов. В этом секторе, в каждом. А в итоге весь Разум имеет 16384, вот такой шарик. Только я здесь нарисовал линейно, а понятно, </w:t>
      </w:r>
      <w:r w:rsidRPr="00B81C49">
        <w:lastRenderedPageBreak/>
        <w:t>что конус, и там 256 маленьких таких же маленьких конусов, как выходов из вот этого источника. То есть вот здесь таких, понятно, 256 маленьких конусов. Они могут быть многогранные. Это не обязательно конус скрученный</w:t>
      </w:r>
      <w:r w:rsidR="00D53324">
        <w:t>.</w:t>
      </w:r>
      <w:r w:rsidRPr="00B81C49">
        <w:t xml:space="preserve"> То есть, это может быть многогранник. То есть, я видел разные виды конусов: и шестигранные, и восьмигранные внутри отдельных секторов видов материи. Отец это как бы показывал. Ну вот у нас такое же строение </w:t>
      </w:r>
      <w:r w:rsidR="00945EDF">
        <w:t>Р</w:t>
      </w:r>
      <w:r w:rsidRPr="00B81C49">
        <w:t xml:space="preserve">азума. </w:t>
      </w:r>
    </w:p>
    <w:p w:rsidR="00851370" w:rsidRDefault="00851370" w:rsidP="007940B8">
      <w:pPr>
        <w:ind w:firstLine="454"/>
      </w:pPr>
    </w:p>
    <w:p w:rsidR="007940B8" w:rsidRPr="00B81C49" w:rsidRDefault="007940B8" w:rsidP="007940B8">
      <w:pPr>
        <w:ind w:firstLine="454"/>
        <w:rPr>
          <w:b/>
        </w:rPr>
      </w:pPr>
      <w:r w:rsidRPr="00B81C49">
        <w:t>Всё, у нас сейчас перерыв, на моих 15 минут восьмого, 25 минут перерыв.</w:t>
      </w:r>
      <w:r w:rsidRPr="00B81C49">
        <w:rPr>
          <w:b/>
        </w:rPr>
        <w:t xml:space="preserve"> </w:t>
      </w:r>
    </w:p>
    <w:p w:rsidR="00592A00" w:rsidRDefault="00777596">
      <w:pPr>
        <w:jc w:val="left"/>
      </w:pPr>
      <w:r w:rsidRPr="00EC2754">
        <w:br w:type="page"/>
      </w:r>
    </w:p>
    <w:p w:rsidR="00592A00" w:rsidRPr="00A95D2F" w:rsidRDefault="00592A00" w:rsidP="00A95D2F">
      <w:pPr>
        <w:pStyle w:val="0"/>
      </w:pPr>
      <w:bookmarkStart w:id="16" w:name="_Toc191315544"/>
      <w:r w:rsidRPr="00A95D2F">
        <w:lastRenderedPageBreak/>
        <w:t>1 день 2 часть</w:t>
      </w:r>
      <w:bookmarkEnd w:id="16"/>
    </w:p>
    <w:p w:rsidR="00851370" w:rsidRDefault="00851370" w:rsidP="00592A00">
      <w:pPr>
        <w:ind w:firstLine="454"/>
      </w:pPr>
    </w:p>
    <w:p w:rsidR="00592A00" w:rsidRPr="00B81C49" w:rsidRDefault="00592A00" w:rsidP="00592A00">
      <w:pPr>
        <w:ind w:firstLine="454"/>
      </w:pPr>
      <w:r w:rsidRPr="00B81C49">
        <w:t xml:space="preserve">Мы продолжаем. Всё. Пожалуйста, тишина. </w:t>
      </w:r>
    </w:p>
    <w:p w:rsidR="005A40B2" w:rsidRDefault="005A40B2" w:rsidP="005A40B2">
      <w:pPr>
        <w:pStyle w:val="12"/>
      </w:pPr>
      <w:bookmarkStart w:id="17" w:name="_Toc191315545"/>
      <w:r>
        <w:t>Виды и типы материи – схема</w:t>
      </w:r>
      <w:bookmarkEnd w:id="17"/>
    </w:p>
    <w:p w:rsidR="00592A00" w:rsidRPr="00B81C49" w:rsidRDefault="00592A00" w:rsidP="00592A00">
      <w:pPr>
        <w:ind w:firstLine="454"/>
      </w:pPr>
      <w:r w:rsidRPr="00B81C49">
        <w:t xml:space="preserve">Итак, мы продолжаем. Так выразимся, с базовым явлением Разума мы разобрались. Это не значит, что мы совсем разобрались, нам надо продолжить разбирать, но вначале я покажу схему, которую Отец утвердил, пока мы Разум стяжали, как будут строиться типы и виды </w:t>
      </w:r>
      <w:r w:rsidR="008C7C3E">
        <w:t>м</w:t>
      </w:r>
      <w:r w:rsidRPr="00B81C49">
        <w:t xml:space="preserve">атерии. </w:t>
      </w:r>
    </w:p>
    <w:p w:rsidR="00592A00" w:rsidRPr="00B81C49" w:rsidRDefault="00592A00" w:rsidP="00592A00">
      <w:pPr>
        <w:ind w:firstLine="454"/>
      </w:pPr>
      <w:r w:rsidRPr="00B81C49">
        <w:t>Я вот здесь написал, что Физика будет 65</w:t>
      </w:r>
      <w:r w:rsidRPr="00B81C49">
        <w:noBreakHyphen/>
        <w:t>я, она будет не 65</w:t>
      </w:r>
      <w:r w:rsidRPr="00B81C49">
        <w:noBreakHyphen/>
        <w:t>я, а 4097</w:t>
      </w:r>
      <w:r w:rsidRPr="00B81C49">
        <w:noBreakHyphen/>
        <w:t>я, Физика Света. Значит, здесь такая хитрая штука в Разуме.</w:t>
      </w:r>
    </w:p>
    <w:p w:rsidR="00592A00" w:rsidRPr="00B81C49" w:rsidRDefault="00592A00" w:rsidP="00592A00">
      <w:pPr>
        <w:ind w:firstLine="454"/>
      </w:pPr>
      <w:r w:rsidRPr="00B81C49">
        <w:t xml:space="preserve">Здесь такая хитрая штука идёт, что у нас есть четыре Мира: Физический мир, Тонкий мир, ну, и понятно, Метагалактический и Синтезный мир. Здесь сам принцип важен. То есть, когда мы берём физические виды </w:t>
      </w:r>
      <w:r w:rsidR="005A40B2">
        <w:t>м</w:t>
      </w:r>
      <w:r w:rsidRPr="00B81C49">
        <w:t xml:space="preserve">атерии Энергией, то 64 вида </w:t>
      </w:r>
      <w:r w:rsidR="008C7C3E">
        <w:t>м</w:t>
      </w:r>
      <w:r w:rsidRPr="00B81C49">
        <w:t xml:space="preserve">атерии Энергией физически, они же первые 64. А потом идут эфирные 64 вида </w:t>
      </w:r>
      <w:r w:rsidR="00F75E62">
        <w:t>м</w:t>
      </w:r>
      <w:r w:rsidRPr="00B81C49">
        <w:t>атерии Энергией. Потом идут астраль</w:t>
      </w:r>
      <w:r>
        <w:t xml:space="preserve">ные 64 вида </w:t>
      </w:r>
      <w:r w:rsidR="00F75E62">
        <w:t>м</w:t>
      </w:r>
      <w:r>
        <w:t>атерии Энергией. И</w:t>
      </w:r>
      <w:r w:rsidR="00F75E62">
        <w:t xml:space="preserve"> </w:t>
      </w:r>
      <w:r w:rsidRPr="00B81C49">
        <w:t xml:space="preserve">так по 64 </w:t>
      </w:r>
      <w:r w:rsidR="00F75E62">
        <w:t>шестьдесят четыре</w:t>
      </w:r>
      <w:r w:rsidRPr="00B81C49">
        <w:t xml:space="preserve"> раза. Вместе будет Физический мир – 4096</w:t>
      </w:r>
      <w:r>
        <w:t xml:space="preserve"> </w:t>
      </w:r>
      <w:r w:rsidRPr="00B81C49">
        <w:t xml:space="preserve">Реальностей. </w:t>
      </w:r>
    </w:p>
    <w:p w:rsidR="00592A00" w:rsidRPr="00B81C49" w:rsidRDefault="00592A00" w:rsidP="00592A00">
      <w:pPr>
        <w:ind w:firstLine="454"/>
      </w:pPr>
      <w:r w:rsidRPr="00B81C49">
        <w:t>Другими словами: Физика – 64, Эфир – 64, Астрал – 64… Сиаматика – 64. 64</w:t>
      </w:r>
      <w:r>
        <w:t xml:space="preserve"> </w:t>
      </w:r>
      <w:r w:rsidRPr="00B81C49">
        <w:t>на</w:t>
      </w:r>
      <w:r>
        <w:t xml:space="preserve"> </w:t>
      </w:r>
      <w:r w:rsidRPr="00B81C49">
        <w:t>64</w:t>
      </w:r>
      <w:r>
        <w:t xml:space="preserve"> </w:t>
      </w:r>
      <w:r w:rsidRPr="00B81C49">
        <w:t>–</w:t>
      </w:r>
      <w:r>
        <w:t xml:space="preserve"> </w:t>
      </w:r>
      <w:r w:rsidRPr="00B81C49">
        <w:t xml:space="preserve">4096. </w:t>
      </w:r>
    </w:p>
    <w:p w:rsidR="00592A00" w:rsidRPr="00B81C49" w:rsidRDefault="00592A00" w:rsidP="00592A00">
      <w:pPr>
        <w:ind w:firstLine="454"/>
      </w:pPr>
      <w:r w:rsidRPr="00B81C49">
        <w:t xml:space="preserve">Потом мы переходим в Тонкий мир и здесь всё то же самое. Физика – 64 вида </w:t>
      </w:r>
      <w:r w:rsidR="00F75E62">
        <w:t>м</w:t>
      </w:r>
      <w:r w:rsidRPr="00B81C49">
        <w:t xml:space="preserve">атерии Светом, ну, как здесь, а здесь Энергией. Эфир – 64 вида </w:t>
      </w:r>
      <w:r w:rsidR="00F75E62">
        <w:t>м</w:t>
      </w:r>
      <w:r w:rsidRPr="00B81C49">
        <w:t>атерии Светом. Увидели. 64</w:t>
      </w:r>
      <w:r w:rsidR="00F75E62">
        <w:t>:</w:t>
      </w:r>
      <w:r w:rsidRPr="00B81C49">
        <w:t xml:space="preserve"> эфирная Физика световая, эфирный Эфир световой, эфирный Астрал световой.</w:t>
      </w:r>
      <w:r w:rsidR="005A40B2">
        <w:t xml:space="preserve"> </w:t>
      </w:r>
      <w:r w:rsidRPr="00B81C49">
        <w:t xml:space="preserve">Потом идёт Астрал – 64 вида </w:t>
      </w:r>
      <w:r w:rsidR="00F75E62">
        <w:t>м</w:t>
      </w:r>
      <w:r w:rsidRPr="00B81C49">
        <w:t>атерии Светом. И всё это охватывает Тонкий мир. Здесь тоже 64</w:t>
      </w:r>
      <w:r>
        <w:t xml:space="preserve"> </w:t>
      </w:r>
      <w:r w:rsidRPr="00B81C49">
        <w:t>на</w:t>
      </w:r>
      <w:r>
        <w:t xml:space="preserve"> </w:t>
      </w:r>
      <w:r w:rsidRPr="00B81C49">
        <w:t>64 вида Материи Светом получается 4096.</w:t>
      </w:r>
    </w:p>
    <w:p w:rsidR="005A40B2" w:rsidRPr="005A40B2" w:rsidRDefault="00592A00" w:rsidP="00592A00">
      <w:pPr>
        <w:ind w:firstLine="454"/>
      </w:pPr>
      <w:r w:rsidRPr="00B81C49">
        <w:t xml:space="preserve">То есть Отец в нашем Разуме зафиксировал, что </w:t>
      </w:r>
      <w:r w:rsidRPr="005A40B2">
        <w:t xml:space="preserve">энергетические виды </w:t>
      </w:r>
      <w:r w:rsidR="00F75E62" w:rsidRPr="005A40B2">
        <w:t>м</w:t>
      </w:r>
      <w:r w:rsidRPr="005A40B2">
        <w:t xml:space="preserve">атерии ракурсом 64 типов </w:t>
      </w:r>
      <w:r w:rsidR="00F75E62" w:rsidRPr="005A40B2">
        <w:t>м</w:t>
      </w:r>
      <w:r w:rsidRPr="005A40B2">
        <w:t>атерии Энергией</w:t>
      </w:r>
      <w:r w:rsidR="005A40B2" w:rsidRPr="005A40B2">
        <w:t xml:space="preserve"> – э</w:t>
      </w:r>
      <w:r w:rsidRPr="005A40B2">
        <w:t xml:space="preserve">то первые 4096. </w:t>
      </w:r>
    </w:p>
    <w:p w:rsidR="00592A00" w:rsidRPr="005A40B2" w:rsidRDefault="00592A00" w:rsidP="00592A00">
      <w:pPr>
        <w:ind w:firstLine="454"/>
      </w:pPr>
      <w:r w:rsidRPr="005A40B2">
        <w:t xml:space="preserve">Световые типы </w:t>
      </w:r>
      <w:r w:rsidR="00F75E62" w:rsidRPr="005A40B2">
        <w:t>м</w:t>
      </w:r>
      <w:r w:rsidRPr="005A40B2">
        <w:t xml:space="preserve">атерии – это 64 вида </w:t>
      </w:r>
      <w:r w:rsidR="00F75E62" w:rsidRPr="005A40B2">
        <w:t>м</w:t>
      </w:r>
      <w:r w:rsidRPr="005A40B2">
        <w:t xml:space="preserve">атерии на 64 типа </w:t>
      </w:r>
      <w:r w:rsidR="00F75E62" w:rsidRPr="005A40B2">
        <w:t>м</w:t>
      </w:r>
      <w:r w:rsidRPr="005A40B2">
        <w:t>атерии Светом – это Тонкий мир, они располагаются вторыми.</w:t>
      </w:r>
    </w:p>
    <w:p w:rsidR="00592A00" w:rsidRPr="00B81C49" w:rsidRDefault="00592A00" w:rsidP="00592A00">
      <w:pPr>
        <w:ind w:firstLine="454"/>
      </w:pPr>
      <w:r w:rsidRPr="00B81C49">
        <w:t xml:space="preserve">Соответственно, 64 вида </w:t>
      </w:r>
      <w:r w:rsidR="00F75E62">
        <w:t>м</w:t>
      </w:r>
      <w:r w:rsidRPr="00B81C49">
        <w:t>атерии 64</w:t>
      </w:r>
      <w:r>
        <w:t xml:space="preserve"> </w:t>
      </w:r>
      <w:r w:rsidRPr="00B81C49">
        <w:t>видами Духа,</w:t>
      </w:r>
      <w:r w:rsidR="005A40B2">
        <w:t xml:space="preserve"> </w:t>
      </w:r>
      <w:r w:rsidRPr="00B81C49">
        <w:t xml:space="preserve">типами </w:t>
      </w:r>
      <w:r w:rsidR="00F75E62">
        <w:t>м</w:t>
      </w:r>
      <w:r w:rsidRPr="00B81C49">
        <w:t>атерии Духа – это Метагалактический мир, они третьи.</w:t>
      </w:r>
    </w:p>
    <w:p w:rsidR="00592A00" w:rsidRPr="00B81C49" w:rsidRDefault="00592A00" w:rsidP="00592A00">
      <w:pPr>
        <w:ind w:firstLine="454"/>
      </w:pPr>
      <w:r w:rsidRPr="00B81C49">
        <w:t xml:space="preserve">И 64 вида </w:t>
      </w:r>
      <w:r w:rsidR="00F75E62">
        <w:t>м</w:t>
      </w:r>
      <w:r w:rsidRPr="00B81C49">
        <w:t>атерии 64</w:t>
      </w:r>
      <w:r>
        <w:t xml:space="preserve"> </w:t>
      </w:r>
      <w:r w:rsidRPr="00B81C49">
        <w:t xml:space="preserve">типами </w:t>
      </w:r>
      <w:r w:rsidR="00F75E62">
        <w:t>м</w:t>
      </w:r>
      <w:r w:rsidRPr="00B81C49">
        <w:t xml:space="preserve">атерии Огнём – это Синтезный мир. Увидели!? </w:t>
      </w:r>
    </w:p>
    <w:p w:rsidR="00592A00" w:rsidRPr="00B81C49" w:rsidRDefault="00592A00" w:rsidP="00592A00">
      <w:pPr>
        <w:ind w:firstLine="454"/>
      </w:pPr>
      <w:r w:rsidRPr="00B81C49">
        <w:t xml:space="preserve">Только здесь я </w:t>
      </w:r>
      <w:r w:rsidR="00F75E62" w:rsidRPr="00B81C49">
        <w:t>неправильно</w:t>
      </w:r>
      <w:r w:rsidRPr="00B81C49">
        <w:t xml:space="preserve"> написал, не виды </w:t>
      </w:r>
      <w:r w:rsidR="00F75E62">
        <w:t>м</w:t>
      </w:r>
      <w:r w:rsidRPr="00B81C49">
        <w:t xml:space="preserve">атерии, а </w:t>
      </w:r>
      <w:r w:rsidRPr="005A40B2">
        <w:rPr>
          <w:i/>
          <w:iCs/>
        </w:rPr>
        <w:t xml:space="preserve">типы </w:t>
      </w:r>
      <w:r w:rsidR="00F75E62" w:rsidRPr="005A40B2">
        <w:rPr>
          <w:i/>
          <w:iCs/>
        </w:rPr>
        <w:t>м</w:t>
      </w:r>
      <w:r w:rsidRPr="005A40B2">
        <w:rPr>
          <w:i/>
          <w:iCs/>
        </w:rPr>
        <w:t>атерии</w:t>
      </w:r>
      <w:r w:rsidRPr="00B81C49">
        <w:t>, так будет правильно. Увидели!?</w:t>
      </w:r>
    </w:p>
    <w:p w:rsidR="00592A00" w:rsidRPr="00B81C49" w:rsidRDefault="00592A00" w:rsidP="00592A00">
      <w:pPr>
        <w:ind w:firstLine="454"/>
      </w:pPr>
      <w:r w:rsidRPr="00B81C49">
        <w:t>То есть не подряд Физика все 256, а Физика 64</w:t>
      </w:r>
      <w:r>
        <w:t xml:space="preserve"> </w:t>
      </w:r>
      <w:r w:rsidRPr="00B81C49">
        <w:t xml:space="preserve">типа </w:t>
      </w:r>
      <w:r w:rsidR="00F75E62">
        <w:t>м</w:t>
      </w:r>
      <w:r w:rsidRPr="00B81C49">
        <w:t>атерии физических Энергией, потом 64</w:t>
      </w:r>
      <w:r>
        <w:t xml:space="preserve"> </w:t>
      </w:r>
      <w:r w:rsidRPr="00B81C49">
        <w:t xml:space="preserve">типа </w:t>
      </w:r>
      <w:r w:rsidR="00F75E62">
        <w:t>м</w:t>
      </w:r>
      <w:r w:rsidRPr="00B81C49">
        <w:t xml:space="preserve">атерии эфирных Энергией, и так только Энергия – всё по 64. </w:t>
      </w:r>
    </w:p>
    <w:p w:rsidR="00592A00" w:rsidRPr="00B81C49" w:rsidRDefault="00592A00" w:rsidP="00592A00">
      <w:pPr>
        <w:ind w:firstLine="454"/>
      </w:pPr>
      <w:r w:rsidRPr="00B81C49">
        <w:t>Потом входим в Тонкий мир с 4097-го выражения, то есть здесь это Тонкий мир 4097 – 8192. Соответственно, 4097</w:t>
      </w:r>
      <w:r>
        <w:t xml:space="preserve"> </w:t>
      </w:r>
      <w:r w:rsidRPr="00B81C49">
        <w:t>–</w:t>
      </w:r>
      <w:r>
        <w:t xml:space="preserve"> </w:t>
      </w:r>
      <w:r w:rsidRPr="00B81C49">
        <w:t>это Физика Физики Светом, 4098</w:t>
      </w:r>
      <w:r>
        <w:t xml:space="preserve"> </w:t>
      </w:r>
      <w:r w:rsidRPr="00B81C49">
        <w:t>–</w:t>
      </w:r>
      <w:r>
        <w:t xml:space="preserve"> </w:t>
      </w:r>
      <w:r w:rsidRPr="00B81C49">
        <w:t>это Физика Эфира Светом, Физика Астрала Светом, Физика Ментала Светом или Физика Менталики Светом и до Физики Сиаматики Светом, 64 раза.</w:t>
      </w:r>
    </w:p>
    <w:p w:rsidR="00592A00" w:rsidRPr="00B81C49" w:rsidRDefault="00592A00" w:rsidP="00592A00">
      <w:pPr>
        <w:ind w:firstLine="454"/>
      </w:pPr>
      <w:r w:rsidRPr="00B81C49">
        <w:t xml:space="preserve">Потом Эфирика Физики Светом, опять 64. </w:t>
      </w:r>
    </w:p>
    <w:p w:rsidR="00592A00" w:rsidRPr="00B81C49" w:rsidRDefault="00592A00" w:rsidP="00592A00">
      <w:pPr>
        <w:ind w:firstLine="454"/>
      </w:pPr>
      <w:r w:rsidRPr="00B81C49">
        <w:t xml:space="preserve">Потом Астралика Физики Светом, опять 64. </w:t>
      </w:r>
    </w:p>
    <w:p w:rsidR="00592A00" w:rsidRPr="00B81C49" w:rsidRDefault="00592A00" w:rsidP="00592A00">
      <w:pPr>
        <w:ind w:firstLine="454"/>
      </w:pPr>
      <w:r w:rsidRPr="00B81C49">
        <w:t>Итак, 64 варианта по 64 – получается Тонкий мир.</w:t>
      </w:r>
    </w:p>
    <w:p w:rsidR="00592A00" w:rsidRPr="00B81C49" w:rsidRDefault="00592A00" w:rsidP="00592A00">
      <w:pPr>
        <w:ind w:firstLine="454"/>
      </w:pPr>
      <w:r w:rsidRPr="00B81C49">
        <w:t xml:space="preserve">Другими словами, Отец учёл в нашем Разуме объединение всех типов </w:t>
      </w:r>
      <w:r w:rsidR="00F75E62">
        <w:t>м</w:t>
      </w:r>
      <w:r w:rsidRPr="00B81C49">
        <w:t xml:space="preserve">атерии энергетических Физическим миром, всех световых типов </w:t>
      </w:r>
      <w:r w:rsidR="00F75E62">
        <w:t>м</w:t>
      </w:r>
      <w:r w:rsidRPr="00B81C49">
        <w:t>атерии Тонким миром, всех духо</w:t>
      </w:r>
      <w:r w:rsidRPr="00B81C49">
        <w:noBreakHyphen/>
        <w:t xml:space="preserve">типов </w:t>
      </w:r>
      <w:r w:rsidR="00F75E62">
        <w:t>м</w:t>
      </w:r>
      <w:r w:rsidRPr="00B81C49">
        <w:t>атерии Метагалактическим миром и всех огня</w:t>
      </w:r>
      <w:r w:rsidRPr="00B81C49">
        <w:noBreakHyphen/>
        <w:t xml:space="preserve">типов </w:t>
      </w:r>
      <w:r w:rsidR="00F75E62">
        <w:t>м</w:t>
      </w:r>
      <w:r w:rsidRPr="00B81C49">
        <w:t>атерии Синтезным миром.</w:t>
      </w:r>
    </w:p>
    <w:p w:rsidR="00592A00" w:rsidRPr="00B81C49" w:rsidRDefault="00592A00" w:rsidP="00592A00">
      <w:pPr>
        <w:ind w:firstLine="454"/>
      </w:pPr>
      <w:r w:rsidRPr="00B81C49">
        <w:t xml:space="preserve">Таким образом, </w:t>
      </w:r>
      <w:r w:rsidR="00F75E62" w:rsidRPr="00B81C49">
        <w:t>с одной стороны,</w:t>
      </w:r>
      <w:r w:rsidRPr="00B81C49">
        <w:t xml:space="preserve"> у нас в Разуме один сектор имеет 256 выражений. Ну, допустим, Физического вида </w:t>
      </w:r>
      <w:r w:rsidR="00F75E62">
        <w:t>м</w:t>
      </w:r>
      <w:r w:rsidRPr="00B81C49">
        <w:t xml:space="preserve">атерии, но при этом эти 256 делятся ещё на 4 мировых сектора, то есть сектор Энергии, сектор Света, Сектор Духа и сектор Огня. Вот эти сектора уже начинают взаимодействовать между собой внутри нашего Разума нелинейными связями. </w:t>
      </w:r>
    </w:p>
    <w:p w:rsidR="00592A00" w:rsidRPr="00B81C49" w:rsidRDefault="00592A00" w:rsidP="00592A00">
      <w:pPr>
        <w:ind w:firstLine="454"/>
      </w:pPr>
      <w:r w:rsidRPr="00B81C49">
        <w:t xml:space="preserve">Секторы Огня видов </w:t>
      </w:r>
      <w:r w:rsidR="00F75E62">
        <w:t>м</w:t>
      </w:r>
      <w:r w:rsidRPr="00B81C49">
        <w:t>атерии Огня связаны между собой, здесь ещё раз вот это нарисую, чтоб</w:t>
      </w:r>
      <w:r w:rsidR="00F75E62">
        <w:t>ы</w:t>
      </w:r>
      <w:r w:rsidRPr="00B81C49">
        <w:t xml:space="preserve"> было –</w:t>
      </w:r>
      <w:r>
        <w:t xml:space="preserve"> </w:t>
      </w:r>
      <w:r w:rsidRPr="00B81C49">
        <w:t xml:space="preserve">это Физика. </w:t>
      </w:r>
    </w:p>
    <w:p w:rsidR="00592A00" w:rsidRPr="00B81C49" w:rsidRDefault="00592A00" w:rsidP="00592A00">
      <w:pPr>
        <w:ind w:firstLine="454"/>
      </w:pPr>
      <w:r w:rsidRPr="00B81C49">
        <w:t>Здесь, соответственно, 64, 64, 64 и 64, это Энергия, Свет, Дух и Огонь. То есть Физика выражается в 256 выражениях.</w:t>
      </w:r>
    </w:p>
    <w:p w:rsidR="00592A00" w:rsidRPr="00B81C49" w:rsidRDefault="00592A00" w:rsidP="00592A00">
      <w:pPr>
        <w:ind w:firstLine="454"/>
      </w:pPr>
      <w:r w:rsidRPr="00B81C49">
        <w:lastRenderedPageBreak/>
        <w:t xml:space="preserve">Соответственно, сектор Огня связан с сектором Огня других секторов, уже не Физики; Сектор Духа с другими секторами, уже не Физики. </w:t>
      </w:r>
      <w:r w:rsidR="00F75E62">
        <w:t>П</w:t>
      </w:r>
      <w:r w:rsidRPr="00B81C49">
        <w:t xml:space="preserve">онятно. И внутри Разума у нас начинается уже объединение разных видов секторов по кругу так как все вектора во все разные стороны соответствующими состояниями </w:t>
      </w:r>
      <w:r w:rsidR="00F75E62">
        <w:t>м</w:t>
      </w:r>
      <w:r w:rsidRPr="00B81C49">
        <w:t xml:space="preserve">атерии. </w:t>
      </w:r>
    </w:p>
    <w:p w:rsidR="00592A00" w:rsidRPr="00B81C49" w:rsidRDefault="00592A00" w:rsidP="00592A00">
      <w:pPr>
        <w:ind w:firstLine="454"/>
      </w:pPr>
      <w:r w:rsidRPr="005A40B2">
        <w:rPr>
          <w:b/>
          <w:bCs/>
          <w:i/>
          <w:iCs/>
        </w:rPr>
        <w:t xml:space="preserve">Состояние </w:t>
      </w:r>
      <w:r w:rsidR="00F75E62" w:rsidRPr="005A40B2">
        <w:rPr>
          <w:b/>
          <w:bCs/>
          <w:i/>
          <w:iCs/>
        </w:rPr>
        <w:t>м</w:t>
      </w:r>
      <w:r w:rsidRPr="005A40B2">
        <w:rPr>
          <w:b/>
          <w:bCs/>
          <w:i/>
          <w:iCs/>
        </w:rPr>
        <w:t>атерии</w:t>
      </w:r>
      <w:r>
        <w:t xml:space="preserve"> </w:t>
      </w:r>
      <w:r w:rsidRPr="00B81C49">
        <w:t>–</w:t>
      </w:r>
      <w:r>
        <w:t xml:space="preserve"> </w:t>
      </w:r>
      <w:r w:rsidRPr="00B81C49">
        <w:t>это состояние Огне</w:t>
      </w:r>
      <w:r w:rsidRPr="00B81C49">
        <w:noBreakHyphen/>
        <w:t>материи Огнём, состояние Духо</w:t>
      </w:r>
      <w:r>
        <w:t>-</w:t>
      </w:r>
      <w:r w:rsidRPr="00B81C49">
        <w:t>материи Духом, состояние Свето</w:t>
      </w:r>
      <w:r w:rsidRPr="00B81C49">
        <w:noBreakHyphen/>
        <w:t>материи Светом, состояние Энерго</w:t>
      </w:r>
      <w:r w:rsidRPr="00B81C49">
        <w:noBreakHyphen/>
        <w:t>материи Энергией. Увидели!? Увидели.</w:t>
      </w:r>
    </w:p>
    <w:p w:rsidR="00592A00" w:rsidRPr="00B81C49" w:rsidRDefault="00592A00" w:rsidP="00592A00">
      <w:pPr>
        <w:ind w:firstLine="454"/>
      </w:pPr>
      <w:r w:rsidRPr="00B81C49">
        <w:t xml:space="preserve">Современная наука пока понимает только Энергию плюс Вещество, причём, только физического ракурса. Поэтому даже Энергия плюс </w:t>
      </w:r>
      <w:r w:rsidR="00F75E62" w:rsidRPr="00B81C49">
        <w:t>Вещество в 64 ракурсах</w:t>
      </w:r>
      <w:r w:rsidR="00851370">
        <w:t xml:space="preserve"> – </w:t>
      </w:r>
      <w:r w:rsidR="00F75E62" w:rsidRPr="00B81C49">
        <w:t>это сумасшествие</w:t>
      </w:r>
      <w:r w:rsidRPr="00B81C49">
        <w:t>, а в</w:t>
      </w:r>
      <w:r>
        <w:t xml:space="preserve"> </w:t>
      </w:r>
      <w:r w:rsidRPr="00B81C49">
        <w:t>4096</w:t>
      </w:r>
      <w:r>
        <w:t xml:space="preserve"> </w:t>
      </w:r>
      <w:r w:rsidRPr="00B81C49">
        <w:t xml:space="preserve">это безумие. Понятно, да!? То есть мы чётко идём только первым горизонтом. </w:t>
      </w:r>
    </w:p>
    <w:p w:rsidR="00592A00" w:rsidRPr="00B81C49" w:rsidRDefault="00592A00" w:rsidP="00592A00">
      <w:pPr>
        <w:ind w:firstLine="454"/>
      </w:pPr>
      <w:r w:rsidRPr="00B81C49">
        <w:t>Поэтому 4096</w:t>
      </w:r>
      <w:r>
        <w:t xml:space="preserve"> </w:t>
      </w:r>
      <w:r w:rsidRPr="00B81C49">
        <w:t xml:space="preserve">вариантов Энергии плюс Вещества 64 видов </w:t>
      </w:r>
      <w:r w:rsidR="00F75E62">
        <w:t>м</w:t>
      </w:r>
      <w:r w:rsidRPr="00B81C49">
        <w:t>атерии в разных ракурсах</w:t>
      </w:r>
      <w:r w:rsidR="00851370">
        <w:t xml:space="preserve"> – </w:t>
      </w:r>
      <w:r w:rsidRPr="00B81C49">
        <w:t xml:space="preserve">это даже это для нашей науки уже совершенно другая парадигма жизни, совершенно другая научная парадигма. </w:t>
      </w:r>
    </w:p>
    <w:p w:rsidR="00592A00" w:rsidRDefault="00592A00" w:rsidP="00084A69">
      <w:pPr>
        <w:ind w:firstLine="454"/>
      </w:pPr>
      <w:r w:rsidRPr="00B81C49">
        <w:t>А если добавить, что у нас есть ещё Вещество плюс Свет, Вещество плюс Дух и Вещество плюс Огонь, то это не просто совершенно, это просто безумие. А с другой стороны, доказательно, потому что по логике науки это вытекает из всех преды</w:t>
      </w:r>
      <w:r>
        <w:t xml:space="preserve">дущих схем взаимодействия. </w:t>
      </w:r>
      <w:r w:rsidR="00F75E62">
        <w:t>И</w:t>
      </w:r>
      <w:r w:rsidRPr="00B81C49">
        <w:t>так</w:t>
      </w:r>
      <w:r>
        <w:t>,</w:t>
      </w:r>
      <w:r w:rsidRPr="00B81C49">
        <w:t xml:space="preserve"> это: свет плюс вещество – это безумие, ответ – поэтому на основе световолокна разрабатывают новые компьютеры. Ну какое же это безумие, если у нас свет уже передаётся по световолокну и скорость света</w:t>
      </w:r>
      <w:r w:rsidR="005A40B2">
        <w:t>. П</w:t>
      </w:r>
      <w:r w:rsidRPr="00B81C49">
        <w:t>онятно, да?</w:t>
      </w:r>
    </w:p>
    <w:p w:rsidR="00407E60" w:rsidRPr="00084A69" w:rsidRDefault="00407E60" w:rsidP="00407E60">
      <w:pPr>
        <w:pStyle w:val="12"/>
      </w:pPr>
      <w:bookmarkStart w:id="18" w:name="_Toc191315546"/>
      <w:r>
        <w:t>Исторические примеры восприятий видов материи</w:t>
      </w:r>
      <w:bookmarkEnd w:id="18"/>
    </w:p>
    <w:p w:rsidR="00592A00" w:rsidRPr="00B81C49" w:rsidRDefault="00592A00" w:rsidP="00592A00">
      <w:pPr>
        <w:ind w:firstLine="454"/>
      </w:pPr>
      <w:r w:rsidRPr="00B81C49">
        <w:t xml:space="preserve">Пример, у нас на сайте фиксируются, мне Глава МАИ присылал: чётко из Ядра Галактики сквозь всю Галактику идёт тонкий световой луч, чётко направленный на </w:t>
      </w:r>
      <w:r w:rsidR="005A40B2">
        <w:t>П</w:t>
      </w:r>
      <w:r w:rsidRPr="00B81C49">
        <w:t>ланету Земля. Чётко из Ядра, чётко только на планету Земля. Учёные открыли, там их телескоп зарегистрировал, они все в шоке. Потом начали это изучать. Чётко из Ядра Галактики идёт сектор, вот такой же конусовидный, какой видим. И по нему бегают разные какие-то там сгустки плазмы, как они говорят. Начали выяснять скорость этих сгустков плазмы по снимкам. Оказалось, в шесть раз больше скорости света. Ну то есть снимки фиксируют в разных областях по корреляции небесного свода. И они вдруг в шоке узнали, что эти сгустки непонятно какого огня летают, летают по этому конусу со скоростью выше шести скоростей света. И они зависли. Это недавнее исследование астрономов. То есть наше с вами доказательство, что скорость света выше, исходя из мерности, чем есть, оно есмь. Единственное, науки учёные говорят, что это сгустки какой-то там плазмы летают. А это, я думаю – корабли, через Ядро Метагалактики, как Чёрную дыру, как переход в другие галактики, летают из нашей туда и обратно. И наши, наконец-таки, зарегистрировали определённый портал, движение кораблей, летающих раз в шесть выше скорости света, всего лишь. Быстро летают, зараза, поэтому видятся, как плазма.</w:t>
      </w:r>
    </w:p>
    <w:p w:rsidR="00592A00" w:rsidRPr="00B81C49" w:rsidRDefault="00C003BA" w:rsidP="00592A00">
      <w:pPr>
        <w:ind w:firstLine="454"/>
        <w:rPr>
          <w:i/>
        </w:rPr>
      </w:pPr>
      <w:r>
        <w:rPr>
          <w:i/>
        </w:rPr>
        <w:t xml:space="preserve">Из зала: </w:t>
      </w:r>
      <w:r w:rsidR="00592A00" w:rsidRPr="00B81C49">
        <w:rPr>
          <w:i/>
        </w:rPr>
        <w:t>Столько много кораблей, что ли?</w:t>
      </w:r>
    </w:p>
    <w:p w:rsidR="00592A00" w:rsidRPr="00B81C49" w:rsidRDefault="00592A00" w:rsidP="00592A00">
      <w:pPr>
        <w:ind w:firstLine="454"/>
      </w:pPr>
      <w:r w:rsidRPr="00B81C49">
        <w:t xml:space="preserve">Понимаешь, когда ребёнок выходит на дорогу, говорит: «Ого, сколько машин!» из детского сада. Это не значит, что машин было меньше. Он просто первый раз это увидел. Вообще-то, когда мы говорим, что мы там в конклаве цивилизаций, там вполне насыщенная жизнь, мы там общаемся. У нас на нас смотрят: «А что их много?» </w:t>
      </w:r>
    </w:p>
    <w:p w:rsidR="00592A00" w:rsidRPr="00B81C49" w:rsidRDefault="00592A00" w:rsidP="00592A00">
      <w:pPr>
        <w:ind w:firstLine="454"/>
      </w:pPr>
      <w:r w:rsidRPr="00B81C49">
        <w:t xml:space="preserve">Ну, да мы вылезли из своей берлоги детского сада и говорим: «О, жизнь!» Оказывается, здесь люди живут в Метагалактике, ещё и разные, ещё и города у них, в смысле планеты разные. Их много таких. Как они могли, их много таких. Наша наука утверждает, что я единственный – любимый карапуз у папы с мамой. Земной карапуз </w:t>
      </w:r>
      <w:r w:rsidR="004334FB">
        <w:t>П</w:t>
      </w:r>
      <w:r w:rsidRPr="00B81C49">
        <w:t>ланеты Земля – один у папы с мамой самый любимый. Как их много? Откуда такая разнообразная жизнь?</w:t>
      </w:r>
    </w:p>
    <w:p w:rsidR="00592A00" w:rsidRDefault="00C003BA" w:rsidP="00592A00">
      <w:pPr>
        <w:ind w:firstLine="454"/>
        <w:rPr>
          <w:i/>
        </w:rPr>
      </w:pPr>
      <w:r>
        <w:rPr>
          <w:i/>
        </w:rPr>
        <w:t xml:space="preserve">Из зала: </w:t>
      </w:r>
      <w:r w:rsidR="00592A00" w:rsidRPr="00B81C49">
        <w:rPr>
          <w:i/>
        </w:rPr>
        <w:t>Я так говорю.</w:t>
      </w:r>
    </w:p>
    <w:p w:rsidR="00592A00" w:rsidRPr="00B81C49" w:rsidRDefault="00592A00" w:rsidP="00592A00">
      <w:pPr>
        <w:ind w:firstLine="454"/>
      </w:pPr>
      <w:r w:rsidRPr="00B81C49">
        <w:t>Правда похож? И мы пока ведём себя как карапузы. Что их много летает? Я корректно скажу, это зарегистрировали пока одну линию перемещения. А я в нашей Галактике знаю около шести, это из тех, с кем я сталкивался. Они пока только одну с Ядром. Я к Ядру, кстати, не приближаюсь, потому что там непонятные схемы действия. Ну, вот у нас в Солнечной системе два сектора передвижения, как минимум есть. Ну, как бы то, что мы заметили. Ну есть. И вот когда мы научимся нашим Разумом смотреть другие виды материи, знаете, как интересно будет? Всё.</w:t>
      </w:r>
    </w:p>
    <w:p w:rsidR="00592A00" w:rsidRPr="00B81C49" w:rsidRDefault="00592A00" w:rsidP="00592A00">
      <w:pPr>
        <w:ind w:firstLine="454"/>
      </w:pPr>
      <w:r w:rsidRPr="00B81C49">
        <w:lastRenderedPageBreak/>
        <w:t>Ну, допустим, такой прикол: летит неопознанный объект, ну туман. С точки зрения Физики, вообще неопознанный. Переключаемся на Эфир – ещё туман. Переключаемся на Астрал – О! Птица летит, только большая. Понятно, да? Объект опознан, чувствуете, вы в шоке. Вы думали – летающая тарелка. Переключаемся на причину, другой обмен, Причинная материя, а там летающая тарелка. Тоже есть. Ну залетают, залетают к нам в гости и улетают так же быстро. Бывает такое. Всё. Понятно, да?</w:t>
      </w:r>
    </w:p>
    <w:p w:rsidR="00592A00" w:rsidRPr="00B81C49" w:rsidRDefault="00592A00" w:rsidP="00592A00">
      <w:pPr>
        <w:ind w:firstLine="454"/>
      </w:pPr>
      <w:r w:rsidRPr="00B81C49">
        <w:t>Недавно съёмка в Америке, товарищ снимает быстрой этой, быстрой съёмкой фото. Летит что-то типа птеродактиля, съёмка показывала, он прямо вот, вот он завис просто. Это что, ящеры до сих пор летают? Сняли. Нигде не нашли. Сообщают, что летают. Но снимал он в более-менее посещаемой местности, то есть там люди живут, это не значит, что он где-то в глухой Север</w:t>
      </w:r>
      <w:r w:rsidR="00F75E62">
        <w:t>н</w:t>
      </w:r>
      <w:r w:rsidRPr="00B81C49">
        <w:t>о</w:t>
      </w:r>
      <w:r w:rsidR="00F75E62">
        <w:t>й</w:t>
      </w:r>
      <w:r w:rsidRPr="00B81C49">
        <w:t xml:space="preserve"> Амазонк</w:t>
      </w:r>
      <w:r w:rsidR="004334FB">
        <w:t>е</w:t>
      </w:r>
      <w:r w:rsidRPr="00B81C49">
        <w:t xml:space="preserve"> был.</w:t>
      </w:r>
    </w:p>
    <w:p w:rsidR="00592A00" w:rsidRPr="00B81C49" w:rsidRDefault="00592A00" w:rsidP="00592A00">
      <w:pPr>
        <w:ind w:firstLine="454"/>
      </w:pPr>
      <w:r w:rsidRPr="00B81C49">
        <w:t>Вопрос: откуда древние летающие динозавры, ну, ящеры на</w:t>
      </w:r>
      <w:r w:rsidR="004334FB">
        <w:t>д</w:t>
      </w:r>
      <w:r w:rsidRPr="00B81C49">
        <w:t xml:space="preserve"> современной территори</w:t>
      </w:r>
      <w:r w:rsidR="004334FB">
        <w:t>ей</w:t>
      </w:r>
      <w:r w:rsidRPr="00B81C49">
        <w:t xml:space="preserve"> США? Правда зависающий вопрос? Бред какой-то. Летит ящер, попал в схлопывание пространства, перешёл с Эфира на Физику, продолжает лететь. То, что его снимают он и не заметил. По этой же линии перешёл в схлопывание Эфира в Физику и опять пропал. Наши ищут на Физике, где ящер сел яйца откладывать, а его здесь и не было. Он мимо пролетали и попал в эфирные завихрения. Их остатки на Эфире живут, но мы перестали Эфир воспринимать</w:t>
      </w:r>
      <w:r w:rsidR="004334FB">
        <w:t>,</w:t>
      </w:r>
      <w:r w:rsidRPr="00B81C49">
        <w:t xml:space="preserve"> и ящеров для нас нет.</w:t>
      </w:r>
    </w:p>
    <w:p w:rsidR="00084A69" w:rsidRDefault="00592A00" w:rsidP="00592A00">
      <w:pPr>
        <w:ind w:firstLine="454"/>
      </w:pPr>
      <w:r w:rsidRPr="00B81C49">
        <w:t xml:space="preserve">Но недавно в той же Америке нашли кости ящера и биолог, который была более-менее </w:t>
      </w:r>
      <w:r w:rsidR="00F75E62" w:rsidRPr="00B81C49">
        <w:t>без шор,</w:t>
      </w:r>
      <w:r w:rsidRPr="00B81C49">
        <w:t xml:space="preserve"> начала определять, что мясо имеет тухлый запах, то есть умер не совсем давно, но слегка подзамёрз</w:t>
      </w:r>
      <w:r w:rsidR="00F75E62">
        <w:t>, н</w:t>
      </w:r>
      <w:r w:rsidRPr="00B81C49">
        <w:t xml:space="preserve">ачала это исследовать, и поняла, что умер он совсем недавно. Но даже боится к кому-то обратиться, потому что на костях тухлятина. То есть, в принципе, он разлагается ещё, и не совсем давно разлагается. Ну лежал на полуповерхности, поэтому слегка сохранился. Не могло за миллионы лет мясо при всех раскладах сохраниться. Кстати, нормальный геолог тут же скажет, и не могло быть на поверхности, потому что за каждое столетие минимум метр земли и, извините, если миллион лет прошло, это надо копать сто метров, а они как-то почти на поверхности. Поэтому у геологов полный диссонанс с </w:t>
      </w:r>
      <w:r w:rsidR="00F75E62" w:rsidRPr="00B81C49">
        <w:t>антропологами</w:t>
      </w:r>
      <w:r w:rsidRPr="00B81C49">
        <w:t>, или там с этими, кто занимается костями. Потому что, если кости на поверхности – это не древний динозавр, в лучшем случае 100-200-300 лет – это три метра. Ну ещё можно, ну четыре метра – 400 лет</w:t>
      </w:r>
      <w:r w:rsidR="00084A69">
        <w:t xml:space="preserve">, 1000 лет – это уже 10 метров. </w:t>
      </w:r>
      <w:r w:rsidRPr="00B81C49">
        <w:t xml:space="preserve">Понятно, да? </w:t>
      </w:r>
    </w:p>
    <w:p w:rsidR="00592A00" w:rsidRPr="00B81C49" w:rsidRDefault="00592A00" w:rsidP="00592A00">
      <w:pPr>
        <w:ind w:firstLine="454"/>
      </w:pPr>
      <w:r w:rsidRPr="00B81C49">
        <w:t xml:space="preserve">Доказательство насчёт этого, а то некоторые на меня так смотрят. Я был в Риме, мы там Италию возжигали. И там древний храм, вот реально древний храм, в Риме ещё там, одиннадцатого века постройки, только настоящего одиннадцатого века постройки. Идёт дорога, Рим, центральная. Я иду мимо, мы идём мимо, я смотрю – храм и </w:t>
      </w:r>
      <w:r w:rsidR="00F75E62" w:rsidRPr="00B81C49">
        <w:t>ступеньки к нему</w:t>
      </w:r>
      <w:r w:rsidR="00851370">
        <w:t xml:space="preserve"> – </w:t>
      </w:r>
      <w:r w:rsidR="00F75E62" w:rsidRPr="00B81C49">
        <w:t>вот</w:t>
      </w:r>
      <w:r w:rsidRPr="00B81C49">
        <w:t xml:space="preserve"> так </w:t>
      </w:r>
      <w:r w:rsidRPr="00F75E62">
        <w:rPr>
          <w:i/>
          <w:iCs/>
        </w:rPr>
        <w:t>(показывает уклон вниз</w:t>
      </w:r>
      <w:r w:rsidRPr="00B81C49">
        <w:t xml:space="preserve">). На 10 метров вниз как раз, вот я примерно посчитал. Вот это реально древний храм. Мы не поленились. Идёт крутая дорога, проспект в римском городе, мы пешком шли, гуляли. Мы реально спустились в этот храм, реально ступенек было очень «надцать» даже. </w:t>
      </w:r>
      <w:r w:rsidR="00F75E62">
        <w:t>К</w:t>
      </w:r>
      <w:r w:rsidRPr="00B81C49">
        <w:t xml:space="preserve">огда встали там, метров 10 как раз вниз есть. Я сразу понял, что это действительно древний храм. Ему лет 1000 точно. Зашли, там всё состояние древнего храма. Я подчёркиваю, </w:t>
      </w:r>
      <w:r w:rsidR="00F75E62" w:rsidRPr="00B81C49">
        <w:t>там, где</w:t>
      </w:r>
      <w:r w:rsidRPr="00B81C49">
        <w:t>-то в центре Рима. Я не помню эти места. Есть, есть он на это. Потом также верх по лесенке, чтобы вернуться на дорогу, по которой ходить, потому что он фактически в яме, обложенной камнями, и храм сохранился. Вот это настоящий древний храм тысячелетней давности. А когда нам пропихивают храм тысячелетней давности, а у него только на метр утонул фундамент, это просто забыли, что его восстановили буквально 100 лет назад. Точнее построили. Но ему уже 1000 лет, как положено. Не бывает такого, 10 метров нароста должно быть. Я серьёзно. Вот этот пример меня, самого меня, одно дело, когда теоретически говорят, а другое дело, когда ножками ты протоптал вниз и вверх. И понимаешь, что этому храму… Действительно 10 метров.</w:t>
      </w:r>
    </w:p>
    <w:p w:rsidR="00592A00" w:rsidRPr="00B81C49" w:rsidRDefault="00592A00" w:rsidP="00592A00">
      <w:pPr>
        <w:ind w:firstLine="454"/>
        <w:rPr>
          <w:i/>
        </w:rPr>
      </w:pPr>
      <w:r w:rsidRPr="00B81C49">
        <w:rPr>
          <w:i/>
        </w:rPr>
        <w:t>Из зала: У нас почти все храмы на поверхности.</w:t>
      </w:r>
    </w:p>
    <w:p w:rsidR="00592A00" w:rsidRPr="00B81C49" w:rsidRDefault="00592A00" w:rsidP="00592A00">
      <w:pPr>
        <w:ind w:firstLine="454"/>
      </w:pPr>
      <w:r w:rsidRPr="00B81C49">
        <w:t>Гениально. В итоге надо подумать, что с нашей историей.</w:t>
      </w:r>
    </w:p>
    <w:p w:rsidR="00592A00" w:rsidRPr="00B81C49" w:rsidRDefault="00592A00" w:rsidP="00592A00">
      <w:pPr>
        <w:ind w:firstLine="454"/>
      </w:pPr>
      <w:r w:rsidRPr="00B81C49">
        <w:t xml:space="preserve">Потом мы идём по тому же Риму, уже после этого случая, к Колизею, где рядом развалины всякие лежат. И лежат фактически на поверхности. Я уже подозрительно по ним брожу и думаю – и сколько же вам веков, если пишут, ой, сколько. И тот храм 10 метров вниз, а вы валяетесь на </w:t>
      </w:r>
      <w:r w:rsidRPr="00B81C49">
        <w:lastRenderedPageBreak/>
        <w:t>уровне первого горизонта, где мы ходим. Как-то неудобно даже говорить, насколько вранья много.</w:t>
      </w:r>
    </w:p>
    <w:p w:rsidR="00592A00" w:rsidRPr="00B81C49" w:rsidRDefault="00592A00" w:rsidP="00592A00">
      <w:pPr>
        <w:ind w:firstLine="454"/>
        <w:rPr>
          <w:i/>
        </w:rPr>
      </w:pPr>
      <w:r w:rsidRPr="00B81C49">
        <w:rPr>
          <w:i/>
        </w:rPr>
        <w:t>Из зала: Колизей откапывали в тридцатых годах.</w:t>
      </w:r>
    </w:p>
    <w:p w:rsidR="00592A00" w:rsidRPr="00B81C49" w:rsidRDefault="00592A00" w:rsidP="00592A00">
      <w:pPr>
        <w:ind w:firstLine="454"/>
      </w:pPr>
      <w:r w:rsidRPr="00B81C49">
        <w:t>Не-не, Колизей, да, откапывали. Он откопан, это я знаю, что его откапывали. А сколько метров откопали? Три. Триста лет.</w:t>
      </w:r>
    </w:p>
    <w:p w:rsidR="00592A00" w:rsidRPr="00B81C49" w:rsidRDefault="00592A00" w:rsidP="00592A00">
      <w:pPr>
        <w:ind w:firstLine="454"/>
        <w:rPr>
          <w:i/>
        </w:rPr>
      </w:pPr>
      <w:r w:rsidRPr="00B81C49">
        <w:rPr>
          <w:i/>
        </w:rPr>
        <w:t>Из зала: Это от наводнений могло быть унесено.</w:t>
      </w:r>
    </w:p>
    <w:p w:rsidR="00592A00" w:rsidRPr="00B81C49" w:rsidRDefault="00592A00" w:rsidP="00592A00">
      <w:pPr>
        <w:ind w:firstLine="454"/>
      </w:pPr>
      <w:r w:rsidRPr="00B81C49">
        <w:t>Ну, я, да, я помню, я помню.</w:t>
      </w:r>
    </w:p>
    <w:p w:rsidR="00592A00" w:rsidRPr="00B81C49" w:rsidRDefault="00592A00" w:rsidP="00592A00">
      <w:pPr>
        <w:ind w:firstLine="454"/>
        <w:rPr>
          <w:i/>
        </w:rPr>
      </w:pPr>
      <w:r w:rsidRPr="00B81C49">
        <w:rPr>
          <w:i/>
        </w:rPr>
        <w:t>Из зала: Вот в Петербурге за 150 лет, как появилось, вот дома, вот как были, ну ни насколько не сдвинулись. Вот, что сейчас.</w:t>
      </w:r>
    </w:p>
    <w:p w:rsidR="00592A00" w:rsidRPr="00B81C49" w:rsidRDefault="00592A00" w:rsidP="00592A00">
      <w:pPr>
        <w:ind w:firstLine="454"/>
      </w:pPr>
      <w:r w:rsidRPr="00B81C49">
        <w:t>Да, что сейчас, что тогда. Только наводнение было, оно имеет свойство землю выматывать. А вот в Москве сейчас реставрируют один политехнический музей, там, в самом центре, недалеко от Красной площади. И когда там начали искать фундамент для реставрации, выкопали всего лишь 20 метров вниз. И когда выкопали, были в шоке: окна, двери, окна, двери. Раза три – окна, двери. Это случайно один опубликовал, потом н</w:t>
      </w:r>
      <w:r w:rsidR="004334FB">
        <w:t>и</w:t>
      </w:r>
      <w:r w:rsidRPr="00B81C49">
        <w:t xml:space="preserve"> одной публикации. И там всё настолько сейчас обтянуто всем, даже сверху, где так вообще никогда не строили, что даже заглянуть теперь нельзя на глубину, чтобы никто не видел. Так вот, фундамент, не дошли, на двадцати метрах остановились. И там двери с окнами, ещё один ряд дверей с окнами. Музей, здание, а сверху здание еще 3-4 этажа. Современный </w:t>
      </w:r>
      <w:r w:rsidR="004334FB">
        <w:t>П</w:t>
      </w:r>
      <w:r w:rsidRPr="00B81C49">
        <w:t xml:space="preserve">олитехнический музей был. И вот это копают вниз. Я без шуток. Рядом с Лубянской площадью, справа, идёт это исследование этого здания. Где </w:t>
      </w:r>
      <w:r w:rsidR="004334FB">
        <w:t>Д</w:t>
      </w:r>
      <w:r w:rsidRPr="00B81C49">
        <w:t xml:space="preserve">етский мир, кто был в Москве. </w:t>
      </w:r>
      <w:r w:rsidRPr="004334FB">
        <w:t>Выходит</w:t>
      </w:r>
      <w:r w:rsidRPr="00B81C49">
        <w:t>, а справа там вот это всё закрытое. Это у этого здания фундамент нашли 20 метров вниз. И поразило то, что окна и двери на разных уровнях. Внимание, и всё каменное. 20 метров – это вообще-то, 2000 лет. Поэтому боятся публиковать, сколько до фундамента, потому что… В общем, если 20 метров – окна, двери, окна, двери, окна, двери, то или Москве 2000 лет, недавно 700 лет праздновали, ну так, по официальной науке, чтобы было понятно, чего я юродничаю. И не горела неоднократно. А 20 метров каменного строения вниз стоит. Вопрос, что горело в центре Москвы при товарище Наполеоне. Допустим так, самое известное событие. И почему эта зараза не сгорела, а каменная стоит.</w:t>
      </w:r>
    </w:p>
    <w:p w:rsidR="00592A00" w:rsidRPr="00B81C49" w:rsidRDefault="00592A00" w:rsidP="00592A00">
      <w:pPr>
        <w:ind w:firstLine="454"/>
        <w:rPr>
          <w:i/>
        </w:rPr>
      </w:pPr>
      <w:r w:rsidRPr="00B81C49">
        <w:rPr>
          <w:i/>
        </w:rPr>
        <w:t>Из зала: А современники не могли углубляться?</w:t>
      </w:r>
    </w:p>
    <w:p w:rsidR="00592A00" w:rsidRPr="00B81C49" w:rsidRDefault="00592A00" w:rsidP="00592A00">
      <w:pPr>
        <w:ind w:firstLine="454"/>
      </w:pPr>
      <w:r w:rsidRPr="00B81C49">
        <w:t>Конечно, могли углубляться, особенно на 20 метров вниз и специально строили там окна и двери, чтобы нам прям вот, прям вот, чтобы было</w:t>
      </w:r>
      <w:r w:rsidR="00F75E62">
        <w:t>,</w:t>
      </w:r>
      <w:r w:rsidRPr="00B81C49">
        <w:t xml:space="preserve"> о чём подумать. Прямо вот, чтобы было</w:t>
      </w:r>
      <w:r w:rsidR="00F75E62">
        <w:t>,</w:t>
      </w:r>
      <w:r w:rsidRPr="00B81C49">
        <w:t xml:space="preserve"> о чём подумать. Понятно. И на каком фундаменте и что там строили. Я понимаю, что это бомбоубежище с окнами и дверями ещё сталинской постройки. Только проблема в том, что после товарищей, которые строили бомбоубежище, все карты остались, а на это здание ничего такого углубляющегося не осталось.</w:t>
      </w:r>
    </w:p>
    <w:p w:rsidR="00592A00" w:rsidRPr="00B81C49" w:rsidRDefault="00592A00" w:rsidP="00592A00">
      <w:pPr>
        <w:ind w:firstLine="454"/>
        <w:rPr>
          <w:i/>
        </w:rPr>
      </w:pPr>
      <w:r w:rsidRPr="00B81C49">
        <w:rPr>
          <w:i/>
        </w:rPr>
        <w:t>Из зала: В бомбоубежищах не было окон.</w:t>
      </w:r>
    </w:p>
    <w:p w:rsidR="004334FB" w:rsidRDefault="00592A00" w:rsidP="00592A00">
      <w:pPr>
        <w:ind w:firstLine="454"/>
      </w:pPr>
      <w:r w:rsidRPr="00B81C49">
        <w:t>Ну да, я же смеюсь – окна и двери строили специально, чтобы земля туда попадала. Это и вызвало шок, что там окна и двери. Ладно бы 20 метров фундамента, нет проблем, это тайное строение Кремля, которое нигде не учтено. В двадцатые годы прошлого века рабами. А так окна, двери, окна, двери на нескольких уровнях, разные. То есть, грубо говоря, здание надстраивалось по мере засыпания насыпи, а фундамент где-то там, в древности так и оставался. Ну, а потом подняли местных, которые там, по подземельям лазают, забыл, молодёжь. И они сказали, что мы знаем ещё два таких здания, где мы проникали вниз на несколько уровней, но мы думали, что это НКВД построило. А историки сказали, что в этом месте никто, никогда, ничего не строил. И ещё 2 здания, но там, то ли люди живут, то ли министерство ещё какое-то есть. И товарищ молодёжь прошла вниз и нашла ещё два-три уровня этажей вниз под подвалами того, что есть. И она думала, что это тайные подвалы, а оказывается, их просто никто не исследовал. Так, случайно их нашли. Поэтому с нашей историей, насчёт двух тысяч лет каменных строений не всё так однозначно. Я так, к слову, я н</w:t>
      </w:r>
      <w:r w:rsidR="004334FB">
        <w:t>и</w:t>
      </w:r>
      <w:r w:rsidRPr="00B81C49">
        <w:t xml:space="preserve"> о чём. Я не говорю, что там именно Москва была, может это был древний храм все 2000 лет, поэтому вокруг него Москву построили, если с Кремлём. Как раз Кремль недалеко, в честь этого храма. Теперь это музей. Ещё вопрос в честь чего построили, правда? Можно поприкалываться. Но ситуация неоднозначная.</w:t>
      </w:r>
    </w:p>
    <w:p w:rsidR="002C1EE1" w:rsidRDefault="00592A00" w:rsidP="00592A00">
      <w:pPr>
        <w:ind w:firstLine="454"/>
      </w:pPr>
      <w:r w:rsidRPr="00B81C49">
        <w:t>Это и с Питером то же самое. Я же рассказывал, внук Ивана Грозного пришёл сюда и построил город Петра. А вот его дедушка, Иван Грозный</w:t>
      </w:r>
      <w:r w:rsidR="00084A69">
        <w:t>,</w:t>
      </w:r>
      <w:r w:rsidRPr="00B81C49">
        <w:t xml:space="preserve"> бросал Москву и съезжал в какой-то </w:t>
      </w:r>
      <w:r w:rsidRPr="00B81C49">
        <w:lastRenderedPageBreak/>
        <w:t>Александров, историческ</w:t>
      </w:r>
      <w:r w:rsidR="002C1EE1">
        <w:t xml:space="preserve">и </w:t>
      </w:r>
      <w:r w:rsidRPr="00B81C49">
        <w:t>Александрию даже какую-то. И где</w:t>
      </w:r>
      <w:r w:rsidR="002C1EE1">
        <w:t>-</w:t>
      </w:r>
      <w:r w:rsidRPr="00B81C49">
        <w:t>то там библиотека была. Под Москвой нашли Александр</w:t>
      </w:r>
      <w:r w:rsidR="002C1EE1">
        <w:t>ов</w:t>
      </w:r>
      <w:r w:rsidRPr="00B81C49">
        <w:t xml:space="preserve">, вскопали всё, библиотеку не нашли. А если товарищ Иван Грозный пытался вернуться в Александрию на древний престол древних монахов, в ваш город. И </w:t>
      </w:r>
      <w:r w:rsidR="00F75E62" w:rsidRPr="00B81C49">
        <w:t>где-то</w:t>
      </w:r>
      <w:r w:rsidRPr="00B81C49">
        <w:t xml:space="preserve"> здесь рядом библиотечку оставил. Это товарищи фашисты, когда здесь всё захватывали, тут всё облазили, со спецгруппами искали что то, в спецпещерах и там по Карелии, допустим. И некоторые считают, что они </w:t>
      </w:r>
      <w:r w:rsidR="00F75E62" w:rsidRPr="00B81C49">
        <w:t>знали,</w:t>
      </w:r>
      <w:r w:rsidRPr="00B81C49">
        <w:t xml:space="preserve"> что искали, но так и никто не понял, что они искали. А вдруг библиотеку Грозного. Там как раз был </w:t>
      </w:r>
      <w:r w:rsidR="004334FB">
        <w:t>«</w:t>
      </w:r>
      <w:r w:rsidRPr="00B81C49">
        <w:t>железный человек</w:t>
      </w:r>
      <w:r w:rsidR="004334FB">
        <w:t>»</w:t>
      </w:r>
      <w:r w:rsidRPr="00B81C49">
        <w:t xml:space="preserve">, который послов встречал и провожал. По свидетельству немецкого посла очень убедительно это писавшего. Как вам </w:t>
      </w:r>
      <w:r w:rsidR="004334FB">
        <w:t>«</w:t>
      </w:r>
      <w:r w:rsidRPr="00B81C49">
        <w:t>железный человек</w:t>
      </w:r>
      <w:r w:rsidR="004334FB">
        <w:t>»</w:t>
      </w:r>
      <w:r w:rsidRPr="00B81C49">
        <w:t xml:space="preserve">, который послам преподносил пищу и ещё с ними разговаривал. </w:t>
      </w:r>
      <w:r w:rsidR="002C1EE1" w:rsidRPr="00B81C49">
        <w:t>По-современному</w:t>
      </w:r>
      <w:r w:rsidRPr="00B81C49">
        <w:t xml:space="preserve"> это называется робот</w:t>
      </w:r>
      <w:r w:rsidR="002C1EE1">
        <w:t>,</w:t>
      </w:r>
      <w:r w:rsidRPr="00B81C49">
        <w:t xml:space="preserve"> и у Ивана Грозного был на прислужении. Вместе с библиотекой сгинул. Есть что искать, я вам скажу.</w:t>
      </w:r>
      <w:r>
        <w:t xml:space="preserve"> </w:t>
      </w:r>
    </w:p>
    <w:p w:rsidR="00592A00" w:rsidRPr="002C1EE1" w:rsidRDefault="002C1EE1" w:rsidP="00592A00">
      <w:pPr>
        <w:ind w:firstLine="454"/>
        <w:rPr>
          <w:i/>
        </w:rPr>
      </w:pPr>
      <w:r w:rsidRPr="002C1EE1">
        <w:rPr>
          <w:i/>
        </w:rPr>
        <w:t>Из зала: А</w:t>
      </w:r>
      <w:r w:rsidR="00592A00" w:rsidRPr="002C1EE1">
        <w:rPr>
          <w:i/>
        </w:rPr>
        <w:t xml:space="preserve"> фантазии здесь не может быть?</w:t>
      </w:r>
    </w:p>
    <w:p w:rsidR="00592A00" w:rsidRPr="00B81C49" w:rsidRDefault="00592A00" w:rsidP="00592A00">
      <w:pPr>
        <w:ind w:firstLine="454"/>
      </w:pPr>
      <w:r w:rsidRPr="00B81C49">
        <w:t>У Ивана Грозного</w:t>
      </w:r>
      <w:r w:rsidR="00912735">
        <w:t>?</w:t>
      </w:r>
      <w:r w:rsidRPr="00B81C49">
        <w:t xml:space="preserve"> </w:t>
      </w:r>
      <w:r w:rsidR="00912735">
        <w:t>П</w:t>
      </w:r>
      <w:r w:rsidRPr="00B81C49">
        <w:t>о</w:t>
      </w:r>
      <w:r w:rsidR="002C1EE1">
        <w:t xml:space="preserve"> </w:t>
      </w:r>
      <w:r w:rsidR="00F75E62" w:rsidRPr="00B81C49">
        <w:t>пьян</w:t>
      </w:r>
      <w:r w:rsidR="00F75E62">
        <w:t>и</w:t>
      </w:r>
      <w:r w:rsidR="002C1EE1">
        <w:t>,</w:t>
      </w:r>
      <w:r w:rsidRPr="00B81C49">
        <w:t xml:space="preserve"> может быть. Но, ты знаешь, так как </w:t>
      </w:r>
      <w:r w:rsidR="002C1EE1">
        <w:t xml:space="preserve">это несколько послов и все по </w:t>
      </w:r>
      <w:r w:rsidR="00F75E62" w:rsidRPr="00B81C49">
        <w:t>пьян</w:t>
      </w:r>
      <w:r w:rsidR="00F75E62">
        <w:t>и</w:t>
      </w:r>
      <w:r w:rsidRPr="00B81C49">
        <w:t xml:space="preserve"> и все одинаково описали и </w:t>
      </w:r>
      <w:r w:rsidR="00F75E62" w:rsidRPr="00B81C49">
        <w:t>английский,</w:t>
      </w:r>
      <w:r w:rsidRPr="00B81C49">
        <w:t xml:space="preserve"> и немецкий</w:t>
      </w:r>
      <w:r w:rsidR="00F75E62">
        <w:t>,</w:t>
      </w:r>
      <w:r w:rsidRPr="00B81C49">
        <w:t xml:space="preserve"> и французский. И Иван Грозный над ними смеялся, что они не разумны, что не могут понять, что человек такой железный, в принципе это мог наш </w:t>
      </w:r>
      <w:r w:rsidRPr="00912735">
        <w:rPr>
          <w:iCs/>
        </w:rPr>
        <w:t>оде</w:t>
      </w:r>
      <w:r w:rsidR="00912735">
        <w:rPr>
          <w:iCs/>
        </w:rPr>
        <w:t>ть латы</w:t>
      </w:r>
      <w:r w:rsidRPr="00B81C49">
        <w:t xml:space="preserve"> и прикалываться. Но там люди в принципе тоже были умные. </w:t>
      </w:r>
    </w:p>
    <w:p w:rsidR="002C1EE1" w:rsidRDefault="00592A00" w:rsidP="00592A00">
      <w:pPr>
        <w:ind w:firstLine="454"/>
      </w:pPr>
      <w:r w:rsidRPr="00B81C49">
        <w:t xml:space="preserve">Насчёт фантазии. Китайская летопись четырнадцатого века. Китайские войска идут в сторону Сибири наступают на </w:t>
      </w:r>
      <w:r w:rsidR="00F75E62" w:rsidRPr="00B81C49">
        <w:t>кого-то</w:t>
      </w:r>
      <w:r w:rsidRPr="00B81C49">
        <w:t>. Выходят четыре страшных монстра железных. Дальше интересно. Катятся на них. Извините от громадного китайского войска, после всех этих катящихся четырёх монстров ничего не осталось. Ужас был такой, что в области Сибири больше ни один китаец не совался последние четыреста лет. И до сих пор, когда наши говорят: «Китайцы завоюют Сибирь» они просто не помнят, что у китайцев в генетике есть эта летопись.</w:t>
      </w:r>
    </w:p>
    <w:p w:rsidR="00592A00" w:rsidRPr="002C1EE1" w:rsidRDefault="002C1EE1" w:rsidP="00592A00">
      <w:pPr>
        <w:ind w:firstLine="454"/>
        <w:rPr>
          <w:i/>
        </w:rPr>
      </w:pPr>
      <w:r w:rsidRPr="002C1EE1">
        <w:rPr>
          <w:i/>
        </w:rPr>
        <w:t xml:space="preserve">Из зала: </w:t>
      </w:r>
      <w:r w:rsidR="00592A00" w:rsidRPr="002C1EE1">
        <w:rPr>
          <w:i/>
        </w:rPr>
        <w:t xml:space="preserve">Но, они же ходили на русских буквально вот в наше время. Сорок лет назад. </w:t>
      </w:r>
    </w:p>
    <w:p w:rsidR="00592A00" w:rsidRPr="00B81C49" w:rsidRDefault="00592A00" w:rsidP="00592A00">
      <w:pPr>
        <w:ind w:firstLine="454"/>
      </w:pPr>
      <w:r w:rsidRPr="00B81C49">
        <w:t>Но, это уж</w:t>
      </w:r>
      <w:r w:rsidR="00F75E62">
        <w:t>е,</w:t>
      </w:r>
      <w:r w:rsidR="002C1EE1">
        <w:t xml:space="preserve"> </w:t>
      </w:r>
      <w:r w:rsidRPr="00B81C49">
        <w:t>они хотели там поселиться.</w:t>
      </w:r>
    </w:p>
    <w:p w:rsidR="00592A00" w:rsidRPr="00B81C49" w:rsidRDefault="00592A00" w:rsidP="00592A00">
      <w:pPr>
        <w:ind w:firstLine="454"/>
      </w:pPr>
      <w:r w:rsidRPr="00B81C49">
        <w:t>– На острове Гуськи.</w:t>
      </w:r>
    </w:p>
    <w:p w:rsidR="002C1EE1" w:rsidRDefault="00592A00" w:rsidP="00592A00">
      <w:pPr>
        <w:ind w:firstLine="454"/>
      </w:pPr>
      <w:r w:rsidRPr="00B81C49">
        <w:t xml:space="preserve">Но это не посреди Сибири. Давай, давай это вот географию вспомним, это не Сибирь. Не Сибирь. Это там уже дальний Восток. Там они как раз вот и </w:t>
      </w:r>
      <w:r w:rsidR="00F75E62" w:rsidRPr="00B81C49">
        <w:t>пытались.</w:t>
      </w:r>
      <w:r w:rsidRPr="00B81C49">
        <w:t xml:space="preserve"> Поэтому, если поднять некоторые свидетельства, некоторые летописи, которые в упор не хотят поднимать и читать. И китайцы, </w:t>
      </w:r>
      <w:r w:rsidR="00F75E62" w:rsidRPr="00B81C49">
        <w:t>кстати</w:t>
      </w:r>
      <w:r w:rsidRPr="00B81C49">
        <w:t>, тоже не особо любят, чтобы их летописи средневековые, более древние</w:t>
      </w:r>
      <w:r w:rsidR="00085475">
        <w:t>,</w:t>
      </w:r>
      <w:r w:rsidRPr="00B81C49">
        <w:t xml:space="preserve"> публиковали. </w:t>
      </w:r>
      <w:r w:rsidR="00F75E62" w:rsidRPr="00B81C49">
        <w:t>Почему-то</w:t>
      </w:r>
      <w:r w:rsidRPr="00B81C49">
        <w:t xml:space="preserve"> они не очень хотят это публиковать. Я, думаю, это случайно один странный китаец опубликовал странную летопись и после этого ничего не публиковал. И ещё вопрос, что с ним было после этого. После этой публикации, там всё было конкретно быстро и жёстко. К сожалению. Вот там есть запрет на публикацию этих данных. Вот в </w:t>
      </w:r>
      <w:r w:rsidR="00085475">
        <w:t>этих местах</w:t>
      </w:r>
      <w:r w:rsidRPr="00B81C49">
        <w:t xml:space="preserve"> хорошо</w:t>
      </w:r>
      <w:r w:rsidR="00085475">
        <w:t>-</w:t>
      </w:r>
      <w:r w:rsidRPr="00B81C49">
        <w:t>хорошо покопаться</w:t>
      </w:r>
      <w:r w:rsidR="00085475">
        <w:t>,</w:t>
      </w:r>
      <w:r w:rsidRPr="00B81C49">
        <w:t xml:space="preserve"> будет очень интересная история. Странная и очень интересная. Поэтому, ну не верите в Ивана Грозного.</w:t>
      </w:r>
    </w:p>
    <w:p w:rsidR="00592A00" w:rsidRPr="002C1EE1" w:rsidRDefault="002C1EE1" w:rsidP="00592A00">
      <w:pPr>
        <w:ind w:firstLine="454"/>
        <w:rPr>
          <w:i/>
        </w:rPr>
      </w:pPr>
      <w:r w:rsidRPr="002C1EE1">
        <w:rPr>
          <w:i/>
        </w:rPr>
        <w:t xml:space="preserve">Из зала: </w:t>
      </w:r>
      <w:r w:rsidR="00592A00" w:rsidRPr="002C1EE1">
        <w:rPr>
          <w:i/>
        </w:rPr>
        <w:t xml:space="preserve">У нас был тоже писатель фантаст, Беляев что ли, не помню точно. </w:t>
      </w:r>
    </w:p>
    <w:p w:rsidR="00592A00" w:rsidRPr="00B81C49" w:rsidRDefault="00592A00" w:rsidP="00592A00">
      <w:pPr>
        <w:ind w:firstLine="454"/>
      </w:pPr>
      <w:r w:rsidRPr="00B81C49">
        <w:t>Да у нас писателей фантастов кроме Беляева, и кого только нет.</w:t>
      </w:r>
      <w:r w:rsidR="002C1EE1">
        <w:t xml:space="preserve"> </w:t>
      </w:r>
      <w:r w:rsidRPr="00B81C49">
        <w:t xml:space="preserve">Давайте, есть одна проблема. Есть одна проблема. Вы не </w:t>
      </w:r>
      <w:r w:rsidR="00F75E62" w:rsidRPr="00B81C49">
        <w:t>представляете,</w:t>
      </w:r>
      <w:r w:rsidRPr="00B81C49">
        <w:t xml:space="preserve"> что такое дипломатический приём у руководителя государства послов всех стран. Там писатели-фантасты априори </w:t>
      </w:r>
      <w:r w:rsidR="00F75E62" w:rsidRPr="00B81C49">
        <w:t>отсутствуют, потому что</w:t>
      </w:r>
      <w:r w:rsidRPr="00B81C49">
        <w:t xml:space="preserve"> после этого, </w:t>
      </w:r>
      <w:r w:rsidR="00F75E62" w:rsidRPr="00B81C49">
        <w:t>секир</w:t>
      </w:r>
      <w:r w:rsidRPr="00B81C49">
        <w:t xml:space="preserve"> башка даже послу. И ты не представляешь, что такое описание посла своему царю, императору или там князю о том, что он видел на приёме и что его поразило. Это официальное дипломатическое сообщение посла, не по пьяни</w:t>
      </w:r>
      <w:r w:rsidR="00085475">
        <w:t>, п</w:t>
      </w:r>
      <w:r w:rsidRPr="00B81C49">
        <w:t xml:space="preserve">онимаешь, а своему императору, если он по пьяни это написал, его тут же отзывают и просто присылают нового трезвенника. Потому, что страху этим описанием было нагнано столько, что Ивана Грозного ставили в покое. Вы не замечали, что при Иване Грозном в основном Европа </w:t>
      </w:r>
      <w:r w:rsidR="00F75E62" w:rsidRPr="00B81C49">
        <w:t>как-то</w:t>
      </w:r>
      <w:r w:rsidRPr="00B81C49">
        <w:t xml:space="preserve"> с ним не воевала. А до этого полно было войн. Странная такая история получается, если внимательно посмотреть. Вот Иван Грозный по России ходил</w:t>
      </w:r>
      <w:r w:rsidR="00085475">
        <w:t>:</w:t>
      </w:r>
      <w:r w:rsidRPr="00B81C49">
        <w:t xml:space="preserve"> Казань брал, Астрахань брал</w:t>
      </w:r>
      <w:r w:rsidR="00085475">
        <w:t>,</w:t>
      </w:r>
      <w:r w:rsidR="00851370">
        <w:t xml:space="preserve"> – </w:t>
      </w:r>
      <w:r w:rsidR="00085475">
        <w:t>а</w:t>
      </w:r>
      <w:r w:rsidRPr="00B81C49">
        <w:t xml:space="preserve"> Европу н</w:t>
      </w:r>
      <w:r w:rsidR="00085475">
        <w:t>и</w:t>
      </w:r>
      <w:r w:rsidRPr="00B81C49">
        <w:t xml:space="preserve"> он не лез, н</w:t>
      </w:r>
      <w:r w:rsidR="00085475">
        <w:t>и</w:t>
      </w:r>
      <w:r w:rsidRPr="00B81C49">
        <w:t xml:space="preserve"> она к не</w:t>
      </w:r>
      <w:r w:rsidR="00085475">
        <w:t>му</w:t>
      </w:r>
      <w:r w:rsidRPr="00B81C49">
        <w:t xml:space="preserve"> не лезла. Вот он просто брал послов и однажды их вот всё показал. И </w:t>
      </w:r>
      <w:r w:rsidR="00F75E62" w:rsidRPr="00B81C49">
        <w:t>как-то</w:t>
      </w:r>
      <w:r w:rsidRPr="00B81C49">
        <w:t xml:space="preserve"> Европа потом не воевала с Иваном Грозным. Просто передовая техника была, на современном языке, это просто передовое оружие. Они просто представить, что таких может быть много, а показали одного. Решили лучше не лезть. Живее будем. Это был такой лёгкий пассаж, </w:t>
      </w:r>
      <w:r w:rsidR="00F75E62" w:rsidRPr="00B81C49">
        <w:t>но,</w:t>
      </w:r>
      <w:r w:rsidRPr="00B81C49">
        <w:t xml:space="preserve"> если оглядеться что после этого наступило. Ничего, н</w:t>
      </w:r>
      <w:r w:rsidR="00085475">
        <w:t>и</w:t>
      </w:r>
      <w:r w:rsidRPr="00B81C49">
        <w:t xml:space="preserve"> одной войны с Москвой. А до этого было валом по истории. Я не знаю где он взял этого товарища, честно. Ну, я спрашивал там в Иерархии. Мне сказали </w:t>
      </w:r>
      <w:r w:rsidR="00085475">
        <w:t>«</w:t>
      </w:r>
      <w:r w:rsidRPr="00B81C49">
        <w:t>было</w:t>
      </w:r>
      <w:r w:rsidR="00085475">
        <w:t>»</w:t>
      </w:r>
      <w:r w:rsidRPr="00B81C49">
        <w:t xml:space="preserve">. Я очень </w:t>
      </w:r>
      <w:r w:rsidRPr="00B81C49">
        <w:lastRenderedPageBreak/>
        <w:t>сильно подозреваю, где же это взяли. Склады то есть. Где-то склады – то нашли. Одного резервировали, значить склады надо найти. Вот такая хитрая штука. А, ещё один вопрос, что было в библиотеке Грозного. А если там были старые книги с описанием технических устройств типа такого, который прислуживал. Это был просто механический библиотекарь, который сохранял книги, пока его не нашли</w:t>
      </w:r>
      <w:r w:rsidR="00085475">
        <w:t xml:space="preserve"> г</w:t>
      </w:r>
      <w:r w:rsidRPr="00B81C49">
        <w:t>де</w:t>
      </w:r>
      <w:r w:rsidR="00F75E62">
        <w:t>-</w:t>
      </w:r>
      <w:r w:rsidRPr="00B81C49">
        <w:t xml:space="preserve">нибудь в подвале </w:t>
      </w:r>
      <w:r w:rsidR="00F75E62" w:rsidRPr="00B81C49">
        <w:t>двадцатиметровой</w:t>
      </w:r>
      <w:r w:rsidRPr="00B81C49">
        <w:t xml:space="preserve"> глубины, с библиотекой в том числе. </w:t>
      </w:r>
      <w:r w:rsidR="00085475">
        <w:t>Есть такие</w:t>
      </w:r>
      <w:r w:rsidRPr="00B81C49">
        <w:t xml:space="preserve"> интересн</w:t>
      </w:r>
      <w:r w:rsidR="00085475">
        <w:t>ые</w:t>
      </w:r>
      <w:r w:rsidRPr="00B81C49">
        <w:t xml:space="preserve"> странн</w:t>
      </w:r>
      <w:r w:rsidR="00085475">
        <w:t>ые</w:t>
      </w:r>
      <w:r w:rsidRPr="00B81C49">
        <w:t xml:space="preserve"> свидетельств</w:t>
      </w:r>
      <w:r w:rsidR="00085475">
        <w:t>а</w:t>
      </w:r>
      <w:r w:rsidRPr="00B81C49">
        <w:t>. Это тоже о фантастах, но это не о фантастик</w:t>
      </w:r>
      <w:r w:rsidR="00085475">
        <w:t>е</w:t>
      </w:r>
      <w:r w:rsidRPr="00B81C49">
        <w:t>. Это о тайнах истории, которых мы пока не знаем</w:t>
      </w:r>
      <w:r w:rsidR="00085475">
        <w:t>, и</w:t>
      </w:r>
      <w:r w:rsidRPr="00B81C49">
        <w:t xml:space="preserve"> не совсем её правильно представляем</w:t>
      </w:r>
      <w:r w:rsidR="00085475">
        <w:t>,</w:t>
      </w:r>
      <w:r w:rsidRPr="00B81C49">
        <w:t xml:space="preserve"> если честно. Я бы даже сказал, сильно </w:t>
      </w:r>
      <w:r w:rsidR="00085475">
        <w:t>не</w:t>
      </w:r>
      <w:r w:rsidRPr="00B81C49">
        <w:t>правильно представляем её, по</w:t>
      </w:r>
      <w:r w:rsidR="00085475">
        <w:t>-</w:t>
      </w:r>
      <w:r w:rsidRPr="00B81C49">
        <w:t xml:space="preserve">настоящему. </w:t>
      </w:r>
    </w:p>
    <w:p w:rsidR="00592A00" w:rsidRDefault="00592A00" w:rsidP="00592A00">
      <w:pPr>
        <w:ind w:firstLine="454"/>
      </w:pPr>
      <w:r w:rsidRPr="00B81C49">
        <w:t>Пример неправильной истории, тоже говорил. Мы сейчас пойдём это стяжать. Я Разум ваш готовлю, чтоб</w:t>
      </w:r>
      <w:r w:rsidR="0054603F">
        <w:t>ы</w:t>
      </w:r>
      <w:r w:rsidRPr="00B81C49">
        <w:t xml:space="preserve"> он проще отнёсся к тому, что мы сейчас стяжать будем. Это Разум. Это подготовка Разума. Мы сейчас в практику сразу идём.</w:t>
      </w:r>
    </w:p>
    <w:p w:rsidR="00592A00" w:rsidRPr="00B81C49" w:rsidRDefault="00592A00" w:rsidP="00592A00">
      <w:pPr>
        <w:ind w:firstLine="454"/>
      </w:pPr>
      <w:r w:rsidRPr="00B81C49">
        <w:t xml:space="preserve">Икона, я уже рассказывал, Болгария, христианский храм. Как это называется, ну </w:t>
      </w:r>
      <w:r w:rsidR="00407E60" w:rsidRPr="00B81C49">
        <w:t>там, где</w:t>
      </w:r>
      <w:r w:rsidRPr="00B81C49">
        <w:t xml:space="preserve"> Христа родили. Сидят три волхва поздравляют, над ними звезда. Шарик внутри звезды лицо. Сидит человечек и смотрит тоже вниз на волхвов и Христа. Причём нарисован треугольник, шарик внутри и ещё струи сзади, летающая ракета просто. Во времена Христа</w:t>
      </w:r>
      <w:r w:rsidR="0054603F">
        <w:t>?</w:t>
      </w:r>
      <w:r w:rsidRPr="00B81C49">
        <w:t xml:space="preserve"> </w:t>
      </w:r>
      <w:r w:rsidR="0054603F">
        <w:t>И</w:t>
      </w:r>
      <w:r w:rsidRPr="00B81C49">
        <w:t xml:space="preserve"> смотрящая сверху вниз, как он там родился</w:t>
      </w:r>
      <w:r w:rsidR="0054603F">
        <w:t>?</w:t>
      </w:r>
      <w:r w:rsidR="002C1EE1">
        <w:t xml:space="preserve"> </w:t>
      </w:r>
      <w:r w:rsidR="0054603F">
        <w:t>Э</w:t>
      </w:r>
      <w:r w:rsidRPr="00B81C49">
        <w:t>то</w:t>
      </w:r>
      <w:r w:rsidR="002C1EE1">
        <w:t>, к</w:t>
      </w:r>
      <w:r w:rsidRPr="00B81C49">
        <w:t xml:space="preserve">стати, звезда, которая вела волхвов, нарисована в болгарском храме. Если учесть, что </w:t>
      </w:r>
      <w:r w:rsidRPr="00407E60">
        <w:rPr>
          <w:b/>
          <w:bCs/>
          <w:i/>
          <w:iCs/>
        </w:rPr>
        <w:t>волхвы</w:t>
      </w:r>
      <w:r w:rsidRPr="00B81C49">
        <w:t xml:space="preserve"> – это цари востока, а их вела звезда с человеком внутри, то я понимаю, почему через пустыню из Азии можно было найти маленькое овечье убежище, где родился Христос. </w:t>
      </w:r>
      <w:r w:rsidR="0054603F">
        <w:t>«</w:t>
      </w:r>
      <w:r w:rsidRPr="00B81C49">
        <w:t>Вам направо</w:t>
      </w:r>
      <w:r w:rsidR="0054603F">
        <w:t>»</w:t>
      </w:r>
      <w:r w:rsidRPr="00B81C49">
        <w:t>. (</w:t>
      </w:r>
      <w:r w:rsidR="00407E60">
        <w:rPr>
          <w:i/>
          <w:iCs/>
        </w:rPr>
        <w:t>с</w:t>
      </w:r>
      <w:r w:rsidRPr="00407E60">
        <w:rPr>
          <w:i/>
          <w:iCs/>
        </w:rPr>
        <w:t>мех</w:t>
      </w:r>
      <w:r w:rsidRPr="00B81C49">
        <w:t xml:space="preserve">). </w:t>
      </w:r>
      <w:r w:rsidR="0054603F">
        <w:t>«</w:t>
      </w:r>
      <w:r w:rsidRPr="00B81C49">
        <w:t>Пять шагов вправо, три налево, прямо хлев, там лежит</w:t>
      </w:r>
      <w:r w:rsidR="0054603F">
        <w:t>»</w:t>
      </w:r>
      <w:r w:rsidRPr="00B81C49">
        <w:t>. Но только там не так конкретно, там были шары, где просто показано, куда идти. Другой вид технологии, который точно признан магией, на самом деле, это просто шаровая передача информации.</w:t>
      </w:r>
    </w:p>
    <w:p w:rsidR="00592A00" w:rsidRPr="002C1EE1" w:rsidRDefault="00592A00" w:rsidP="00592A00">
      <w:pPr>
        <w:ind w:firstLine="454"/>
        <w:rPr>
          <w:i/>
        </w:rPr>
      </w:pPr>
      <w:r w:rsidRPr="002C1EE1">
        <w:rPr>
          <w:i/>
        </w:rPr>
        <w:t xml:space="preserve">Из зала: </w:t>
      </w:r>
      <w:r w:rsidR="0054603F">
        <w:rPr>
          <w:i/>
        </w:rPr>
        <w:t>Навигатор тех времён.</w:t>
      </w:r>
    </w:p>
    <w:p w:rsidR="00592A00" w:rsidRPr="00B81C49" w:rsidRDefault="00592A00" w:rsidP="00592A00">
      <w:pPr>
        <w:ind w:firstLine="454"/>
      </w:pPr>
      <w:r w:rsidRPr="00B81C49">
        <w:t xml:space="preserve">Да, такой высокотехнологичный, который сейчас до сих пор изобрести не могут. Просто подумайте. Вифлеемская звезда, а внутри сидит человек. Что вы предположите? Только космический корабль, он так и нарисован. Очень знаменитая церковь в Болгарии. Так может мы что-то не то знаем? </w:t>
      </w:r>
      <w:r w:rsidR="00407E60" w:rsidRPr="00B81C49">
        <w:t>Вифлеемская звезда</w:t>
      </w:r>
      <w:r w:rsidR="00851370">
        <w:t xml:space="preserve"> – </w:t>
      </w:r>
      <w:r w:rsidR="00407E60" w:rsidRPr="00B81C49">
        <w:t>это</w:t>
      </w:r>
      <w:r w:rsidRPr="00B81C49">
        <w:t xml:space="preserve"> вполне себе ступа бабы яги или НЛО зависло и летело тихонько, а те чапали на своих верблюдах за ним. А что? Давайте конкретно услышим. </w:t>
      </w:r>
      <w:r w:rsidR="0054603F">
        <w:t>«</w:t>
      </w:r>
      <w:r w:rsidRPr="00B81C49">
        <w:t>Вифлеемская звезда вела волхвов</w:t>
      </w:r>
      <w:r w:rsidR="0054603F">
        <w:t>»</w:t>
      </w:r>
      <w:r w:rsidRPr="00B81C49">
        <w:t xml:space="preserve">. Так и написано. Не </w:t>
      </w:r>
      <w:r w:rsidR="0054603F">
        <w:t>«</w:t>
      </w:r>
      <w:r w:rsidRPr="00B81C49">
        <w:t>показывала путь</w:t>
      </w:r>
      <w:r w:rsidR="0054603F">
        <w:t>»</w:t>
      </w:r>
      <w:r w:rsidRPr="00B81C49">
        <w:t xml:space="preserve">, не </w:t>
      </w:r>
      <w:r w:rsidR="0054603F">
        <w:t>«</w:t>
      </w:r>
      <w:r w:rsidRPr="00B81C49">
        <w:t>светила</w:t>
      </w:r>
      <w:r w:rsidR="0054603F">
        <w:t>»</w:t>
      </w:r>
      <w:r w:rsidRPr="00B81C49">
        <w:t xml:space="preserve">, ни что-то там ещё. Богатый же язык. </w:t>
      </w:r>
      <w:r w:rsidR="0054603F">
        <w:t>«</w:t>
      </w:r>
      <w:r w:rsidRPr="00B81C49">
        <w:t>Вела волхвов</w:t>
      </w:r>
      <w:r w:rsidR="0054603F">
        <w:t>»</w:t>
      </w:r>
      <w:r w:rsidRPr="00B81C49">
        <w:t>. То есть, летела над ними.</w:t>
      </w:r>
    </w:p>
    <w:p w:rsidR="00592A00" w:rsidRPr="002C1EE1" w:rsidRDefault="00592A00" w:rsidP="00592A00">
      <w:pPr>
        <w:ind w:firstLine="454"/>
        <w:rPr>
          <w:i/>
        </w:rPr>
      </w:pPr>
      <w:r w:rsidRPr="002C1EE1">
        <w:rPr>
          <w:i/>
        </w:rPr>
        <w:t xml:space="preserve">Из зала: </w:t>
      </w:r>
      <w:r w:rsidR="0054603F">
        <w:rPr>
          <w:i/>
        </w:rPr>
        <w:t>Волхвы на связи</w:t>
      </w:r>
      <w:r w:rsidRPr="002C1EE1">
        <w:rPr>
          <w:i/>
        </w:rPr>
        <w:t>. (</w:t>
      </w:r>
      <w:r w:rsidR="00407E60">
        <w:rPr>
          <w:i/>
        </w:rPr>
        <w:t>с</w:t>
      </w:r>
      <w:r w:rsidRPr="002C1EE1">
        <w:rPr>
          <w:i/>
        </w:rPr>
        <w:t>мех)</w:t>
      </w:r>
    </w:p>
    <w:p w:rsidR="00592A00" w:rsidRPr="00B81C49" w:rsidRDefault="0054603F" w:rsidP="00592A00">
      <w:pPr>
        <w:ind w:firstLine="454"/>
      </w:pPr>
      <w:r>
        <w:t>«</w:t>
      </w:r>
      <w:r w:rsidR="00592A00" w:rsidRPr="00B81C49">
        <w:t>Волхв один, подхожу к волхву два, объединяемся в таком-то месте Египта</w:t>
      </w:r>
      <w:r>
        <w:t>»</w:t>
      </w:r>
      <w:r w:rsidR="00592A00" w:rsidRPr="00B81C49">
        <w:t>.</w:t>
      </w:r>
    </w:p>
    <w:p w:rsidR="00592A00" w:rsidRPr="002C1EE1" w:rsidRDefault="00592A00" w:rsidP="00592A00">
      <w:pPr>
        <w:ind w:firstLine="454"/>
        <w:rPr>
          <w:i/>
        </w:rPr>
      </w:pPr>
      <w:r w:rsidRPr="002C1EE1">
        <w:rPr>
          <w:i/>
        </w:rPr>
        <w:t xml:space="preserve">Из зала: А в наших сказках </w:t>
      </w:r>
      <w:r w:rsidR="0054603F">
        <w:rPr>
          <w:i/>
        </w:rPr>
        <w:t xml:space="preserve">клубки, </w:t>
      </w:r>
      <w:r w:rsidRPr="002C1EE1">
        <w:rPr>
          <w:i/>
        </w:rPr>
        <w:t>ступа бабы Яги.</w:t>
      </w:r>
    </w:p>
    <w:p w:rsidR="00592A00" w:rsidRPr="00B81C49" w:rsidRDefault="00592A00" w:rsidP="00592A00">
      <w:pPr>
        <w:ind w:firstLine="454"/>
      </w:pPr>
      <w:r w:rsidRPr="00B81C49">
        <w:t xml:space="preserve">Ступа бабы Яги. Если внимательно это прочесть, это высокотехнологические устройства по факту. Клубок, который бежит, путь показывает. А может быть там ниточки раскатываются, а может быть и не раскатываются. Это так уже потом додумали. Он же путь показывают и катится, это что за устройство такое? </w:t>
      </w:r>
      <w:r w:rsidR="00407E60" w:rsidRPr="00B81C49">
        <w:t>Понятно,</w:t>
      </w:r>
      <w:r w:rsidRPr="00B81C49">
        <w:t xml:space="preserve"> что магия. На самом деле практичная вещь, кинул, катится, идёшь за ним и мучиться не надо, он сам доведёт. Это на самом деле остатки очень высоких технологий. Если инженеры это читают, они говорят, это остатки очень высоких технологий. Значит они когда-то были, просто остатки. Вот они там доживали свой век все эти остатки высоких технологических. Поэтому на самом деле не так все однозначно, ну просто иногда восстанавливаем то, что было исторически. Ладно. Поразвлекали наш разум. </w:t>
      </w:r>
    </w:p>
    <w:p w:rsidR="00407E60" w:rsidRDefault="0054603F" w:rsidP="00407E60">
      <w:pPr>
        <w:pStyle w:val="12"/>
      </w:pPr>
      <w:bookmarkStart w:id="19" w:name="_Toc191315547"/>
      <w:r>
        <w:t xml:space="preserve">Глубина явления: </w:t>
      </w:r>
      <w:r w:rsidR="00407E60">
        <w:t>Разум Посвящённого</w:t>
      </w:r>
      <w:r>
        <w:t>, Служащего</w:t>
      </w:r>
      <w:r w:rsidR="003863D6">
        <w:t xml:space="preserve"> и далее</w:t>
      </w:r>
      <w:bookmarkEnd w:id="19"/>
    </w:p>
    <w:p w:rsidR="00592A00" w:rsidRPr="00B81C49" w:rsidRDefault="00592A00" w:rsidP="00592A00">
      <w:pPr>
        <w:ind w:firstLine="454"/>
      </w:pPr>
      <w:r w:rsidRPr="00B81C49">
        <w:t>Скажите пожалуйста, вы стяжали Разум, что ему не хватает с точки зрения Отца? Ладно, я упрощу задачу, но не знаю</w:t>
      </w:r>
      <w:r w:rsidR="002C1EE1">
        <w:t>,</w:t>
      </w:r>
      <w:r w:rsidRPr="00B81C49">
        <w:t xml:space="preserve"> может быть.</w:t>
      </w:r>
    </w:p>
    <w:p w:rsidR="00592A00" w:rsidRPr="00B81C49" w:rsidRDefault="00592A00" w:rsidP="00592A00">
      <w:pPr>
        <w:ind w:firstLine="454"/>
      </w:pPr>
      <w:r w:rsidRPr="00B81C49">
        <w:t>Вы стяжали Разум Человека, что ему не хватает с точки зрения Отца? Так, я усложнил задачу, я думал это будет проще.</w:t>
      </w:r>
    </w:p>
    <w:p w:rsidR="00592A00" w:rsidRPr="002C1EE1" w:rsidRDefault="00592A00" w:rsidP="00592A00">
      <w:pPr>
        <w:ind w:firstLine="454"/>
        <w:rPr>
          <w:i/>
        </w:rPr>
      </w:pPr>
      <w:r w:rsidRPr="002C1EE1">
        <w:rPr>
          <w:i/>
        </w:rPr>
        <w:t xml:space="preserve">Из зала: </w:t>
      </w:r>
      <w:r w:rsidR="00407E60">
        <w:rPr>
          <w:i/>
        </w:rPr>
        <w:t>В</w:t>
      </w:r>
      <w:r w:rsidRPr="002C1EE1">
        <w:rPr>
          <w:i/>
        </w:rPr>
        <w:t xml:space="preserve">иды жизни </w:t>
      </w:r>
      <w:r w:rsidR="0054603F">
        <w:rPr>
          <w:i/>
        </w:rPr>
        <w:t>Ч</w:t>
      </w:r>
      <w:r w:rsidRPr="002C1EE1">
        <w:rPr>
          <w:i/>
        </w:rPr>
        <w:t>еловека.</w:t>
      </w:r>
    </w:p>
    <w:p w:rsidR="00592A00" w:rsidRPr="00B81C49" w:rsidRDefault="00592A00" w:rsidP="00592A00">
      <w:pPr>
        <w:ind w:firstLine="454"/>
      </w:pPr>
      <w:r w:rsidRPr="00B81C49">
        <w:t xml:space="preserve">Пройдут. Подсказка номер два, исходя из твоих… Это разум соответствует жизни </w:t>
      </w:r>
      <w:r w:rsidR="0054603F">
        <w:t>Ч</w:t>
      </w:r>
      <w:r w:rsidRPr="00B81C49">
        <w:t>еловека.</w:t>
      </w:r>
    </w:p>
    <w:p w:rsidR="00592A00" w:rsidRPr="002C1EE1" w:rsidRDefault="00592A00" w:rsidP="00592A00">
      <w:pPr>
        <w:ind w:firstLine="454"/>
        <w:rPr>
          <w:i/>
        </w:rPr>
      </w:pPr>
      <w:r w:rsidRPr="002C1EE1">
        <w:rPr>
          <w:i/>
        </w:rPr>
        <w:t xml:space="preserve">Из зала: </w:t>
      </w:r>
      <w:r w:rsidR="00407E60">
        <w:rPr>
          <w:i/>
        </w:rPr>
        <w:t>Ж</w:t>
      </w:r>
      <w:r w:rsidRPr="002C1EE1">
        <w:rPr>
          <w:i/>
        </w:rPr>
        <w:t xml:space="preserve">изнь </w:t>
      </w:r>
      <w:r w:rsidR="00407E60">
        <w:rPr>
          <w:i/>
        </w:rPr>
        <w:t>П</w:t>
      </w:r>
      <w:r w:rsidRPr="002C1EE1">
        <w:rPr>
          <w:i/>
        </w:rPr>
        <w:t>освящённого.</w:t>
      </w:r>
    </w:p>
    <w:p w:rsidR="00592A00" w:rsidRPr="00B81C49" w:rsidRDefault="00592A00" w:rsidP="00592A00">
      <w:pPr>
        <w:ind w:firstLine="454"/>
      </w:pPr>
      <w:r w:rsidRPr="00B81C49">
        <w:lastRenderedPageBreak/>
        <w:t>О! Молодец! Фу! А я думал</w:t>
      </w:r>
      <w:r w:rsidR="002C1EE1">
        <w:t>,</w:t>
      </w:r>
      <w:r w:rsidRPr="00B81C49">
        <w:t xml:space="preserve"> наш разум не проснётся. Проснулся, ура! Нам не хватает всегда Разума Посвящённого. Поэтому мы в упор не видим Посвящений, не соображаем, что такое Права Созидания; Разума Служащего и до Отца. То есть, 8-ричного Разума в явлении от Человека до Отца. Соответственно, Разум Посвящённого, на всякий случай, чем отличается? Это один и тот же Разум, просто это вот в Ядре, о котором спрашивали, в центре идут другие области Огня. Отличие простое, Разум Человека оформлен Огнём Жизни больше, </w:t>
      </w:r>
      <w:r w:rsidR="0054603F">
        <w:t>в</w:t>
      </w:r>
      <w:r w:rsidRPr="00B81C49">
        <w:t>ершинным Огнём. Поэтому, кстати, Ядро Огня Жизни фиксирует Разум 9/6 Человека. Соответственно, Разум Посвящённого Репликацией Огнём; Разум Служащего Огнём Созидания; Разум Ипостаси Огнём Творения. И наш Разум начинает быть творящим. Соответственно, при соответствующих Посвящениях, Статусов и Творящих Синтез</w:t>
      </w:r>
      <w:r w:rsidR="0054603F">
        <w:t>ах</w:t>
      </w:r>
      <w:r w:rsidRPr="00B81C49">
        <w:t xml:space="preserve"> наш Разум начинает это распознавать и подсказывать вам, сколько у вас чего и чем вы можете пользоваться. А современный наш </w:t>
      </w:r>
      <w:r w:rsidR="0054603F">
        <w:t>Р</w:t>
      </w:r>
      <w:r w:rsidRPr="00B81C49">
        <w:t xml:space="preserve">азум пока заточен только на Части, Системы, Аппараты. Кстати, Разум человека предыдущей эпохи был больше заточен на систему, чакры, чакры, чакры, системы, да, ещё души. То есть, в самом Разуме должно быть вписано, на что он нацелен. </w:t>
      </w:r>
    </w:p>
    <w:p w:rsidR="00592A00" w:rsidRPr="00B81C49" w:rsidRDefault="00592A00" w:rsidP="00592A00">
      <w:pPr>
        <w:ind w:firstLine="454"/>
      </w:pPr>
      <w:r w:rsidRPr="00B81C49">
        <w:t xml:space="preserve">Увидели? В итоге мы углубляем Разум в восьми видах выражения. И идём стяжаем Разум Посвящённого, Разум Служащего, Разум Отца. Только пожалуйста, это не другие виды Разума, а это в одном Разуме форматируется другая глубина явления. Я подчёркиваю, это на поверхность, как мы сейчас стяжали виды материи, а это вглубь, в источник Разума, где, грубо говоря, Огонь Человека, потом вглубь Огонь Посвящённого, потом вглубь Огонь Служащего, потом ещё вглубь Огонь Ипостаси. И так восемь глубин до Огня Отца. </w:t>
      </w:r>
    </w:p>
    <w:p w:rsidR="00592A00" w:rsidRPr="00B81C49" w:rsidRDefault="00592A00" w:rsidP="00592A00">
      <w:pPr>
        <w:ind w:firstLine="454"/>
      </w:pPr>
      <w:r w:rsidRPr="00B81C49">
        <w:t>Поэтому я сегодня вспоминал о фундаменте и о древней истории. Вглубь. То есть, это Огонь не поверхностный, а вглубь. Естественно, чем глубже мы уходим внутрь на восемь уровней, тем чуть-чуть вырастают и вовне, иногда вглубь вскапывать некуда. Там всё плотно зашор</w:t>
      </w:r>
      <w:r w:rsidR="0054603F">
        <w:t>е</w:t>
      </w:r>
      <w:r w:rsidRPr="00B81C49">
        <w:t>но. В итоге сам Огонь Человека с Разумом подрастёт чуть-чуть, расширившись подрастёт в Огне. Но мы не можем сказать, что это расширение Разума. Потому что, если мы так скажем, мы не познаем глубину. А нам надо сейчас идти будет вглубь, к центру источника жизни Разума. И вот этих уровней должно быть не один, а 8. А сам источник Разума должен быть девятым, потому что это Изначально Вышестоящий Отец. Так, на всякий случай. То есть, Огонь Отца Синтезом вокруг источника Разума. Вокруг Разума Отца Разум Аватара. Вокруг Разума Аватара Разум Владыки. Вокруг вот так вот. Со всеми секторами, которые мы сейчас стяжали. Новая структура Разума. Вообразили?</w:t>
      </w:r>
    </w:p>
    <w:p w:rsidR="00592A00" w:rsidRPr="00B81C49" w:rsidRDefault="00592A00" w:rsidP="00592A00">
      <w:pPr>
        <w:ind w:firstLine="454"/>
      </w:pPr>
      <w:r w:rsidRPr="00B81C49">
        <w:t>Практика. Стяжаем.</w:t>
      </w:r>
    </w:p>
    <w:p w:rsidR="00592A00" w:rsidRPr="002C1EE1" w:rsidRDefault="00592A00" w:rsidP="002C1EE1">
      <w:pPr>
        <w:pStyle w:val="12"/>
      </w:pPr>
      <w:bookmarkStart w:id="20" w:name="_Toc191315548"/>
      <w:r w:rsidRPr="002C1EE1">
        <w:t>Практика 3. Стяжание семи Разумов – Посвящённого, Служащего, Ипостаси, Учителя, Владыки, Аватара, Отца.</w:t>
      </w:r>
      <w:r w:rsidR="002C1EE1" w:rsidRPr="002C1EE1">
        <w:t xml:space="preserve"> </w:t>
      </w:r>
      <w:r w:rsidRPr="002C1EE1">
        <w:t>Стяжание Однородного Огня Разума Высокой Цельности каждого из нас. Стяжание восьмеричного Источника Разума ИВО в центровке Разума каждого из нас синтезом восьми ивдивных Жизней</w:t>
      </w:r>
      <w:bookmarkEnd w:id="20"/>
    </w:p>
    <w:p w:rsidR="00592A00" w:rsidRDefault="00592A00" w:rsidP="00592A00">
      <w:pPr>
        <w:ind w:firstLine="454"/>
      </w:pPr>
      <w:r w:rsidRPr="004B0B19">
        <w:t>Мы возжигаемся всем синтезом каждого из нас, синтезируемся с И</w:t>
      </w:r>
      <w:r>
        <w:t xml:space="preserve">значально </w:t>
      </w:r>
      <w:r w:rsidRPr="004B0B19">
        <w:t>В</w:t>
      </w:r>
      <w:r>
        <w:t xml:space="preserve">ышестоящими </w:t>
      </w:r>
      <w:r w:rsidRPr="004B0B19">
        <w:t>А</w:t>
      </w:r>
      <w:r>
        <w:t xml:space="preserve">ватарами </w:t>
      </w:r>
      <w:r w:rsidRPr="004B0B19">
        <w:t>С</w:t>
      </w:r>
      <w:r>
        <w:t>интеза</w:t>
      </w:r>
      <w:r w:rsidRPr="004B0B19">
        <w:t xml:space="preserve"> К</w:t>
      </w:r>
      <w:r>
        <w:t xml:space="preserve">ут </w:t>
      </w:r>
      <w:r w:rsidRPr="004B0B19">
        <w:t>Х</w:t>
      </w:r>
      <w:r>
        <w:t>уми</w:t>
      </w:r>
      <w:r w:rsidRPr="004B0B19">
        <w:t xml:space="preserve"> Ф</w:t>
      </w:r>
      <w:r>
        <w:t>аинь</w:t>
      </w:r>
      <w:r w:rsidRPr="004B0B19">
        <w:t xml:space="preserve">, </w:t>
      </w:r>
      <w:r>
        <w:t>переходим в зал ИВДИВО 192 Высоко Цельно Изначально Вышестояще</w:t>
      </w:r>
      <w:r w:rsidRPr="00253C9D">
        <w:rPr>
          <w:i/>
        </w:rPr>
        <w:t>.</w:t>
      </w:r>
      <w:r>
        <w:t xml:space="preserve"> Развёртываемся пред </w:t>
      </w:r>
      <w:r w:rsidRPr="004B0B19">
        <w:t>И</w:t>
      </w:r>
      <w:r>
        <w:t xml:space="preserve">значально </w:t>
      </w:r>
      <w:r w:rsidRPr="004B0B19">
        <w:t>В</w:t>
      </w:r>
      <w:r>
        <w:t xml:space="preserve">ышестоящими </w:t>
      </w:r>
      <w:r w:rsidRPr="004B0B19">
        <w:t>А</w:t>
      </w:r>
      <w:r>
        <w:t xml:space="preserve">ватарами </w:t>
      </w:r>
      <w:r w:rsidRPr="004B0B19">
        <w:t>С</w:t>
      </w:r>
      <w:r>
        <w:t>интеза</w:t>
      </w:r>
      <w:r w:rsidRPr="004B0B19">
        <w:t xml:space="preserve"> К</w:t>
      </w:r>
      <w:r>
        <w:t xml:space="preserve">ут </w:t>
      </w:r>
      <w:r w:rsidRPr="004B0B19">
        <w:t>Х</w:t>
      </w:r>
      <w:r>
        <w:t>уми</w:t>
      </w:r>
      <w:r w:rsidRPr="004B0B19">
        <w:t xml:space="preserve"> Ф</w:t>
      </w:r>
      <w:r>
        <w:t>аинь Ипостасью 22</w:t>
      </w:r>
      <w:r w:rsidR="00407E60">
        <w:t>-</w:t>
      </w:r>
      <w:r>
        <w:t>го Синтеза в форме</w:t>
      </w:r>
      <w:r w:rsidRPr="004B0B19">
        <w:rPr>
          <w:i/>
        </w:rPr>
        <w:t>.</w:t>
      </w:r>
      <w:r>
        <w:t xml:space="preserve"> </w:t>
      </w:r>
    </w:p>
    <w:p w:rsidR="00592A00" w:rsidRDefault="00592A00" w:rsidP="00592A00">
      <w:pPr>
        <w:ind w:firstLine="454"/>
      </w:pPr>
      <w:r>
        <w:t xml:space="preserve">Синтезируемся с Хум </w:t>
      </w:r>
      <w:r w:rsidRPr="004B0B19">
        <w:t>И</w:t>
      </w:r>
      <w:r>
        <w:t xml:space="preserve">значально </w:t>
      </w:r>
      <w:r w:rsidRPr="004B0B19">
        <w:t>В</w:t>
      </w:r>
      <w:r>
        <w:t xml:space="preserve">ышестоящих </w:t>
      </w:r>
      <w:r w:rsidRPr="004B0B19">
        <w:t>А</w:t>
      </w:r>
      <w:r>
        <w:t xml:space="preserve">ватаров </w:t>
      </w:r>
      <w:r w:rsidRPr="004B0B19">
        <w:t>С</w:t>
      </w:r>
      <w:r>
        <w:t>интеза</w:t>
      </w:r>
      <w:r w:rsidRPr="004B0B19">
        <w:t xml:space="preserve"> К</w:t>
      </w:r>
      <w:r>
        <w:t xml:space="preserve">ут </w:t>
      </w:r>
      <w:r w:rsidRPr="004B0B19">
        <w:t>Х</w:t>
      </w:r>
      <w:r>
        <w:t>уми</w:t>
      </w:r>
      <w:r w:rsidRPr="004B0B19">
        <w:t xml:space="preserve"> Ф</w:t>
      </w:r>
      <w:r>
        <w:t xml:space="preserve">аинь, стяжаем семь Синтез Синтезов Изначально Вышестоящего Отца, прося преобразить Разум каждого из нас на явление – кроме Разума Человека – Разума Посвящённого, Разума Служащего, Разума Ипостаси, Разума Учителя, Разума Владыки, разума Аватара и Разума Отца – в синтезе </w:t>
      </w:r>
      <w:r w:rsidRPr="00253C9D">
        <w:rPr>
          <w:b/>
        </w:rPr>
        <w:t>Единицы Разума</w:t>
      </w:r>
      <w:r>
        <w:t xml:space="preserve"> </w:t>
      </w:r>
      <w:r w:rsidRPr="00253C9D">
        <w:rPr>
          <w:b/>
        </w:rPr>
        <w:t>каждого из нас углублением её к Источнику Разума Изначально Вышестоящего Отца</w:t>
      </w:r>
      <w:r>
        <w:rPr>
          <w:b/>
        </w:rPr>
        <w:t xml:space="preserve"> восьме</w:t>
      </w:r>
      <w:r w:rsidRPr="00253C9D">
        <w:rPr>
          <w:b/>
        </w:rPr>
        <w:t>рично</w:t>
      </w:r>
      <w:r>
        <w:t xml:space="preserve"> </w:t>
      </w:r>
      <w:r w:rsidRPr="00253C9D">
        <w:rPr>
          <w:b/>
        </w:rPr>
        <w:t>с сохранением всех видов и типов материи в разнообразии Высоких Цельных Реальностей в синтезе их Разумом каждого из нас</w:t>
      </w:r>
      <w:r>
        <w:t>. И, возжигаясь семью Синтез Синтезами Изначально Вышестоящего Отца</w:t>
      </w:r>
      <w:r w:rsidRPr="000B07B3">
        <w:rPr>
          <w:i/>
        </w:rPr>
        <w:t>,</w:t>
      </w:r>
      <w:r>
        <w:t xml:space="preserve"> преображаемся ими. </w:t>
      </w:r>
    </w:p>
    <w:p w:rsidR="00592A00" w:rsidRDefault="00592A00" w:rsidP="00592A00">
      <w:pPr>
        <w:ind w:firstLine="454"/>
      </w:pPr>
      <w:r>
        <w:t xml:space="preserve">И, вспыхивая соответствующей фиксацией каждого из нас, мы синтезируемся с Изначально Вышестоящим Отцом, переходим в зал Изначально Вышестоящего Отца 257 Высоко Цельно Изначально Вышестояще. Развёртываемся в зале Изначально Вышестоящего Отца Ипостасью </w:t>
      </w:r>
      <w:r>
        <w:lastRenderedPageBreak/>
        <w:t>22</w:t>
      </w:r>
      <w:r w:rsidR="00407E60">
        <w:noBreakHyphen/>
      </w:r>
      <w:r>
        <w:t>го Синтеза в форме</w:t>
      </w:r>
      <w:r>
        <w:rPr>
          <w:i/>
        </w:rPr>
        <w:t xml:space="preserve">. </w:t>
      </w:r>
      <w:r w:rsidRPr="000B07B3">
        <w:t>Синтези</w:t>
      </w:r>
      <w:r>
        <w:t>руемся с Хум Изначально Вышестоящего Отца, стяжаем семь С</w:t>
      </w:r>
      <w:r w:rsidRPr="000B07B3">
        <w:t xml:space="preserve">интезов </w:t>
      </w:r>
      <w:r>
        <w:t>Изначально Вышестоящего Отца</w:t>
      </w:r>
      <w:r w:rsidRPr="000B07B3">
        <w:t>, прося преобразить каждого из нас и синтез нас в развитии Разума Человека на семь явлений</w:t>
      </w:r>
      <w:r>
        <w:t xml:space="preserve"> Изначально Вышестоящего Отца каждым из нас и развитие каждого из нас Посвящённым, Служащим, Ипостасью, Учителем, Владыкой, Аватаром, Отцом. И, возжигаясь семью Синтезами Изначально Вышестоящего Отца, вспыхивая, преображаясь ими, синтезируясь с Изначально Вышестоящим Отцом, </w:t>
      </w:r>
    </w:p>
    <w:p w:rsidR="00592A00" w:rsidRDefault="00592A00" w:rsidP="00592A00">
      <w:pPr>
        <w:ind w:firstLine="454"/>
      </w:pPr>
      <w:r>
        <w:t xml:space="preserve">стяжаем </w:t>
      </w:r>
      <w:r w:rsidRPr="009553BD">
        <w:rPr>
          <w:bCs/>
        </w:rPr>
        <w:t>Разум Посвящённого</w:t>
      </w:r>
      <w:r>
        <w:t xml:space="preserve"> и, возжигаясь Синтезом Изначально Вышестоящего Отца, преображаемся им</w:t>
      </w:r>
      <w:r w:rsidR="009553BD">
        <w:t>;</w:t>
      </w:r>
    </w:p>
    <w:p w:rsidR="00592A00" w:rsidRDefault="009553BD" w:rsidP="00592A00">
      <w:pPr>
        <w:ind w:firstLine="454"/>
      </w:pPr>
      <w:r>
        <w:t>с</w:t>
      </w:r>
      <w:r w:rsidR="00592A00">
        <w:t xml:space="preserve">тяжаем </w:t>
      </w:r>
      <w:r w:rsidR="00592A00" w:rsidRPr="009553BD">
        <w:rPr>
          <w:bCs/>
        </w:rPr>
        <w:t>Разум Служащего</w:t>
      </w:r>
      <w:r w:rsidR="00592A00">
        <w:t xml:space="preserve"> и, возжигаясь Синтезом Изначально Вышестоящего Отца, преображаемся им</w:t>
      </w:r>
      <w:r>
        <w:t>;</w:t>
      </w:r>
    </w:p>
    <w:p w:rsidR="00592A00" w:rsidRDefault="009553BD" w:rsidP="00592A00">
      <w:pPr>
        <w:ind w:firstLine="454"/>
      </w:pPr>
      <w:r>
        <w:t>с</w:t>
      </w:r>
      <w:r w:rsidR="00592A00">
        <w:t xml:space="preserve">тяжаем </w:t>
      </w:r>
      <w:r w:rsidR="00592A00" w:rsidRPr="009553BD">
        <w:rPr>
          <w:bCs/>
        </w:rPr>
        <w:t>Разум Ипостаси</w:t>
      </w:r>
      <w:r w:rsidR="00592A00">
        <w:t xml:space="preserve"> и, возжигаясь Синтезом Изначально Вышестоящего Отца, преображаемся им</w:t>
      </w:r>
      <w:r>
        <w:t>;</w:t>
      </w:r>
    </w:p>
    <w:p w:rsidR="00592A00" w:rsidRDefault="009553BD" w:rsidP="00592A00">
      <w:pPr>
        <w:ind w:firstLine="454"/>
      </w:pPr>
      <w:r>
        <w:t>с</w:t>
      </w:r>
      <w:r w:rsidR="00592A00">
        <w:t xml:space="preserve">тяжаем </w:t>
      </w:r>
      <w:r w:rsidR="00592A00" w:rsidRPr="009553BD">
        <w:rPr>
          <w:bCs/>
        </w:rPr>
        <w:t>Разум Учителя</w:t>
      </w:r>
      <w:r w:rsidR="00592A00">
        <w:t xml:space="preserve"> и, возжигаясь Синтезом Изначально Вышестоящего Отца, преображаемся им</w:t>
      </w:r>
      <w:r>
        <w:t>;</w:t>
      </w:r>
    </w:p>
    <w:p w:rsidR="00592A00" w:rsidRDefault="009553BD" w:rsidP="00592A00">
      <w:pPr>
        <w:ind w:firstLine="454"/>
      </w:pPr>
      <w:r>
        <w:t>с</w:t>
      </w:r>
      <w:r w:rsidR="00592A00">
        <w:t xml:space="preserve">тяжаем </w:t>
      </w:r>
      <w:r w:rsidR="00592A00" w:rsidRPr="009553BD">
        <w:rPr>
          <w:bCs/>
        </w:rPr>
        <w:t>Разум Владыки</w:t>
      </w:r>
      <w:r w:rsidR="00592A00">
        <w:t xml:space="preserve"> и, возжигаясь Синтезом Изначально Вышестоящего Отца, преображаемся им</w:t>
      </w:r>
      <w:r>
        <w:t>;</w:t>
      </w:r>
    </w:p>
    <w:p w:rsidR="00592A00" w:rsidRDefault="009553BD" w:rsidP="00592A00">
      <w:pPr>
        <w:ind w:firstLine="454"/>
      </w:pPr>
      <w:r>
        <w:t>и</w:t>
      </w:r>
      <w:r w:rsidR="00592A00">
        <w:t xml:space="preserve">, возжигаясь Синтезом Изначально Вышестоящего Отца, преображаясь им, </w:t>
      </w:r>
    </w:p>
    <w:p w:rsidR="00592A00" w:rsidRPr="001114B9" w:rsidRDefault="00592A00" w:rsidP="00592A00">
      <w:pPr>
        <w:ind w:firstLine="454"/>
      </w:pPr>
      <w:r>
        <w:t xml:space="preserve">стяжаем </w:t>
      </w:r>
      <w:r w:rsidRPr="009553BD">
        <w:rPr>
          <w:bCs/>
        </w:rPr>
        <w:t>Разум Аватара</w:t>
      </w:r>
      <w:r>
        <w:rPr>
          <w:i/>
        </w:rPr>
        <w:t xml:space="preserve"> </w:t>
      </w:r>
      <w:r w:rsidRPr="006C596E">
        <w:t xml:space="preserve">и, </w:t>
      </w:r>
      <w:r>
        <w:t>возжигаясь Синтезом Изначально Вышестоящего Отца, преображаемся им</w:t>
      </w:r>
      <w:r w:rsidR="009553BD">
        <w:rPr>
          <w:i/>
        </w:rPr>
        <w:t>;</w:t>
      </w:r>
    </w:p>
    <w:p w:rsidR="00592A00" w:rsidRDefault="009553BD" w:rsidP="00592A00">
      <w:pPr>
        <w:ind w:firstLine="454"/>
        <w:rPr>
          <w:i/>
        </w:rPr>
      </w:pPr>
      <w:r>
        <w:t>и</w:t>
      </w:r>
      <w:r w:rsidR="00592A00" w:rsidRPr="006C596E">
        <w:t xml:space="preserve"> стяжаем </w:t>
      </w:r>
      <w:r w:rsidR="00592A00" w:rsidRPr="009553BD">
        <w:rPr>
          <w:bCs/>
        </w:rPr>
        <w:t>Разум Отца</w:t>
      </w:r>
      <w:r w:rsidR="00592A00">
        <w:t xml:space="preserve"> и,</w:t>
      </w:r>
      <w:r w:rsidR="00592A00" w:rsidRPr="006C596E">
        <w:t xml:space="preserve"> </w:t>
      </w:r>
      <w:r w:rsidR="00592A00">
        <w:t xml:space="preserve">возжигаясь Синтезом Изначально Вышестоящего Отца, преображаемся им, прося Изначально Вышестоящего Отца синтезировать Огонь восьми Разумов, от Человека до Отца, синтезировав восемь Огней Разумов Изначально Вышестоящего Отца Изначально Вышестоящим Синтезом Изначально Вышестоящего Отца в </w:t>
      </w:r>
      <w:r w:rsidR="00592A00" w:rsidRPr="001114B9">
        <w:rPr>
          <w:b/>
        </w:rPr>
        <w:t xml:space="preserve">Однородный Огонь Разума Высокой Цельности </w:t>
      </w:r>
      <w:r w:rsidR="00592A00" w:rsidRPr="009553BD">
        <w:rPr>
          <w:bCs/>
        </w:rPr>
        <w:t>каждого из нас в одномоментном Огне Изначально Вышестоящего Синтеза и Человека, и Служащего, и Ипостаси, и Учителя, и Владыки, и Аватара, и Отца в Высоком Цельном Синтезе их между собою и новом Изначально Вышестоящем Огне Разума Изначально Вышестоящего Отца в синтезе их</w:t>
      </w:r>
      <w:r w:rsidR="00592A00">
        <w:t xml:space="preserve"> с соответствующим Изначально Вышестоящим Синтезом Изначально Вышестоящего Отца в синтезе их Разумом физически собою</w:t>
      </w:r>
      <w:r>
        <w:t xml:space="preserve"> </w:t>
      </w:r>
      <w:r w:rsidR="00592A00">
        <w:t>каждым из нас и синтезом нас с возможностью восьмеричного иерархического распознания и действия Разумом в любых из восьми ракурсов от Человека до Отца и одномоментного синтеза их между собою соответствующей реализацией Жизни, Репликации, Созидания, Творения, Любви, Мудрости, Воли и Синтеза в Изначально Вышестоящем Синтезе их Цельно, Высоко-Цельно и Изначально-Вышестояще-Цельно между собою Разумом каждого из нас. И, синтезируясь с Хум Изначально Вышестоящего Отца, стяжаем Синтез Изначально Вышестоящего Отца и, возжигаясь, преображаемся им</w:t>
      </w:r>
      <w:r w:rsidR="00592A00" w:rsidRPr="00535C8A">
        <w:rPr>
          <w:i/>
        </w:rPr>
        <w:t>.</w:t>
      </w:r>
    </w:p>
    <w:p w:rsidR="00592A00" w:rsidRDefault="00592A00" w:rsidP="00592A00">
      <w:pPr>
        <w:ind w:firstLine="454"/>
        <w:rPr>
          <w:i/>
        </w:rPr>
      </w:pPr>
      <w:r>
        <w:t xml:space="preserve">И, возжигаясь Синтезом Изначально Вышестоящего Отца, преображаясь им, мы, синтезируясь с Изначально Вышестоящим Отцом, </w:t>
      </w:r>
      <w:r w:rsidRPr="009553BD">
        <w:rPr>
          <w:bCs/>
        </w:rPr>
        <w:t>просим усилить Источник Разума каждого из нас в восьмерично-ивдивном-иерархическом его явлении реализации Человека, Посвящённого, Служащего, Ипостаси, Учителя, Владыки, Аватара и Отца в восьмеричном Синтезе Изначально Вышестоящего Отца каждым из нас и синтезом нас физически собою</w:t>
      </w:r>
      <w:r w:rsidR="00407E60" w:rsidRPr="009553BD">
        <w:rPr>
          <w:bCs/>
        </w:rPr>
        <w:t>.</w:t>
      </w:r>
    </w:p>
    <w:p w:rsidR="00592A00" w:rsidRDefault="00592A00" w:rsidP="00592A00">
      <w:pPr>
        <w:ind w:firstLine="454"/>
        <w:rPr>
          <w:i/>
        </w:rPr>
      </w:pPr>
      <w:r w:rsidRPr="006C2B2E">
        <w:t xml:space="preserve">И, синтезируясь с </w:t>
      </w:r>
      <w:r>
        <w:t>Изначально Вышестоящим Отцом</w:t>
      </w:r>
      <w:r w:rsidRPr="006C2B2E">
        <w:t xml:space="preserve">, стяжаем </w:t>
      </w:r>
      <w:r w:rsidRPr="00074E0C">
        <w:rPr>
          <w:b/>
        </w:rPr>
        <w:t>восьмеричный Источник Разума Изначально Вышестоящего Отца в центровке Разума каждого из нас в восьмеричном взращивании от Человека до Отца синтезом восьми ивдивных Жизней иерархически каждого из нас и синтеза нас</w:t>
      </w:r>
      <w:r w:rsidR="00407E60">
        <w:t>.</w:t>
      </w:r>
    </w:p>
    <w:p w:rsidR="00592A00" w:rsidRDefault="00592A00" w:rsidP="00592A00">
      <w:pPr>
        <w:ind w:firstLine="454"/>
        <w:rPr>
          <w:i/>
        </w:rPr>
      </w:pPr>
      <w:r>
        <w:t>И, проникаясь, вспыхивая этим, синтезируемся Источником Разума каждого из нас с Источником Разума Изначально Вышестоящего Отца и, вспыхивая синтезом Источника Разума Изначально Вышестоящего Отца с Источником Разума каждого из нас</w:t>
      </w:r>
      <w:r w:rsidR="00407E60">
        <w:t xml:space="preserve">. </w:t>
      </w:r>
      <w:r w:rsidRPr="003A37A8">
        <w:t xml:space="preserve">И, вспыхивая ими, синтезируемся с Хум </w:t>
      </w:r>
      <w:r>
        <w:t>Изначально Вышестоящего Отца</w:t>
      </w:r>
      <w:r w:rsidRPr="003A37A8">
        <w:t xml:space="preserve">, стяжаем Синтез </w:t>
      </w:r>
      <w:r>
        <w:t>Изначально Вышестоящего Отца и, возжигаясь, преображаемся этим. И мы синтезируемся с Хум Изначально Вышестоящего Отца, синтезируемся с Хум Изначально Вышестоящего Отца и стяжаем Синтез Изначально Вышестоящего Отца, прося преобразить каждого из нас и синтез нас на новое явление Разума в синтезе всего во всём собою</w:t>
      </w:r>
      <w:r w:rsidRPr="006C2B2E">
        <w:rPr>
          <w:i/>
        </w:rPr>
        <w:t>.</w:t>
      </w:r>
    </w:p>
    <w:p w:rsidR="00592A00" w:rsidRPr="00B73867" w:rsidRDefault="00592A00" w:rsidP="00592A00">
      <w:pPr>
        <w:ind w:firstLine="454"/>
      </w:pPr>
      <w:r w:rsidRPr="00B73867">
        <w:lastRenderedPageBreak/>
        <w:t xml:space="preserve">И, возжигаясь Синтезом Изначально Вышестоящего Отца, преображаясь им, мы благодарим Изначально Вышестоящего Отца, мы благодарим Изначально Вышестоящих Аватаров Синтеза Кут Хуми Фаинь, возвращаемся в физическое выражение каждым из нас и синтезом нас и эманируем всё стяжённое, возожжённое в ИВДИВО, в ИВДИВО Санкт-Петербург, в ИВДИВО Ладога, в ИВДИВО служения каждого из нас и в ИВДИВО каждого из нас. </w:t>
      </w:r>
    </w:p>
    <w:p w:rsidR="00592A00" w:rsidRPr="00407E60" w:rsidRDefault="00592A00" w:rsidP="00592A00">
      <w:pPr>
        <w:ind w:firstLine="454"/>
        <w:rPr>
          <w:iCs/>
        </w:rPr>
      </w:pPr>
      <w:r w:rsidRPr="00407E60">
        <w:rPr>
          <w:iCs/>
        </w:rPr>
        <w:t xml:space="preserve">Не выходим из практики. А теперь Разумом начинаем тестировать </w:t>
      </w:r>
      <w:r w:rsidR="00407E60">
        <w:rPr>
          <w:iCs/>
        </w:rPr>
        <w:t>П</w:t>
      </w:r>
      <w:r w:rsidRPr="00407E60">
        <w:rPr>
          <w:iCs/>
        </w:rPr>
        <w:t xml:space="preserve">ланету Земля, эманируя своим Разумом по </w:t>
      </w:r>
      <w:r w:rsidR="00407E60">
        <w:rPr>
          <w:iCs/>
        </w:rPr>
        <w:t>П</w:t>
      </w:r>
      <w:r w:rsidRPr="00407E60">
        <w:rPr>
          <w:iCs/>
        </w:rPr>
        <w:t xml:space="preserve">ланете Земля, и тестируем, что произошло на </w:t>
      </w:r>
      <w:r w:rsidR="00407E60">
        <w:rPr>
          <w:iCs/>
        </w:rPr>
        <w:t>П</w:t>
      </w:r>
      <w:r w:rsidRPr="00407E60">
        <w:rPr>
          <w:iCs/>
        </w:rPr>
        <w:t xml:space="preserve">ланете Земля. Я без шуток. Просто ощущение </w:t>
      </w:r>
      <w:r w:rsidR="00407E60">
        <w:rPr>
          <w:iCs/>
        </w:rPr>
        <w:t>П</w:t>
      </w:r>
      <w:r w:rsidRPr="00407E60">
        <w:rPr>
          <w:iCs/>
        </w:rPr>
        <w:t xml:space="preserve">ланеты Земля Разумом – чувствованием, мыслением. Разумом охватываем </w:t>
      </w:r>
      <w:r w:rsidR="00407E60">
        <w:rPr>
          <w:iCs/>
        </w:rPr>
        <w:t>П</w:t>
      </w:r>
      <w:r w:rsidRPr="00407E60">
        <w:rPr>
          <w:iCs/>
        </w:rPr>
        <w:t>ланету Земля и проникаемся ею. Что произошло?</w:t>
      </w:r>
      <w:r w:rsidR="00851370">
        <w:rPr>
          <w:iCs/>
        </w:rPr>
        <w:t xml:space="preserve"> – </w:t>
      </w:r>
      <w:r w:rsidRPr="00407E60">
        <w:rPr>
          <w:iCs/>
        </w:rPr>
        <w:t xml:space="preserve">Планета поменялась, не сама </w:t>
      </w:r>
      <w:r w:rsidR="00407E60">
        <w:rPr>
          <w:iCs/>
        </w:rPr>
        <w:t>П</w:t>
      </w:r>
      <w:r w:rsidRPr="00407E60">
        <w:rPr>
          <w:iCs/>
        </w:rPr>
        <w:t xml:space="preserve">ланета, это связано с человечеством. Что? Попробуйте ощутить – стало проще, свободней, легче из-за чего? Завершаем. Хотя бы почувствуйте новое состояние </w:t>
      </w:r>
      <w:r w:rsidR="00407E60">
        <w:rPr>
          <w:iCs/>
        </w:rPr>
        <w:t>П</w:t>
      </w:r>
      <w:r w:rsidRPr="00407E60">
        <w:rPr>
          <w:iCs/>
        </w:rPr>
        <w:t>ланеты.</w:t>
      </w:r>
    </w:p>
    <w:p w:rsidR="00592A00" w:rsidRPr="003A37A8" w:rsidRDefault="00592A00" w:rsidP="00592A00">
      <w:pPr>
        <w:ind w:firstLine="454"/>
      </w:pPr>
      <w:r>
        <w:t>И выходим из практики. Аминь.</w:t>
      </w:r>
    </w:p>
    <w:p w:rsidR="00592A00" w:rsidRPr="00B81C49" w:rsidRDefault="007C1EAB" w:rsidP="007C1EAB">
      <w:pPr>
        <w:pStyle w:val="12"/>
      </w:pPr>
      <w:bookmarkStart w:id="21" w:name="_Toc191315549"/>
      <w:r>
        <w:t>Однородный Огонь в Разуме</w:t>
      </w:r>
      <w:r w:rsidR="00CA4C9B">
        <w:t>. Многополярный мир на Планете</w:t>
      </w:r>
      <w:bookmarkEnd w:id="21"/>
    </w:p>
    <w:p w:rsidR="00592A00" w:rsidRPr="00B81C49" w:rsidRDefault="00592A00" w:rsidP="00592A00">
      <w:pPr>
        <w:ind w:firstLine="454"/>
      </w:pPr>
      <w:r w:rsidRPr="00B81C49">
        <w:t>Мы с вами сейчас сделали ещё одно очень великое дело, просто очень. Я это в практике прожил, увидел, даже не прожил, а просто даже увидел, Разумом увидел. Вот я попытался вас настроить на это, но как бы ту</w:t>
      </w:r>
      <w:r w:rsidR="00407E60">
        <w:t>т.</w:t>
      </w:r>
    </w:p>
    <w:p w:rsidR="00592A00" w:rsidRPr="00B81C49" w:rsidRDefault="00592A00" w:rsidP="00592A00">
      <w:pPr>
        <w:ind w:firstLine="454"/>
      </w:pPr>
      <w:r w:rsidRPr="00B81C49">
        <w:t xml:space="preserve">Хитрость в чём: «Две жизни», Антарова. Лёвушка с Павлом Венецианцем плывут куда? В Америку. И там остаётся Павел Венецианец, в Америке. Вместе с ним, по другим уже текстам, остаётся </w:t>
      </w:r>
      <w:r w:rsidR="00407E60" w:rsidRPr="00B81C49">
        <w:t>Сен-Жермен</w:t>
      </w:r>
      <w:r w:rsidRPr="00B81C49">
        <w:t xml:space="preserve">. И фиксация Луча Разумной Активности пятой расы переносится с Великобритании, как уставшей империи, где он жил по «Двум жизням», на США, которые вышли как раз в 18 веке из-под опеки Британской империи окончательно, и начали развиваться как самостоятельная страна. Что дальше? Кто сейчас что ощутил? Это предыстория. А сейчас наступила точка этого состояния, точка – это конец. </w:t>
      </w:r>
    </w:p>
    <w:p w:rsidR="00592A00" w:rsidRPr="00B81C49" w:rsidRDefault="00592A00" w:rsidP="00592A00">
      <w:pPr>
        <w:ind w:firstLine="454"/>
      </w:pPr>
      <w:r w:rsidRPr="00B81C49">
        <w:t>Разум Павла Венецианца, Луч Разумной Активности, был нацелен на две жизни: жизнь Человека и жизнь Посвящённого. И мощь такой страны, как США, была заключена в том, что Павел Венецианец зафиксировал на ней потенциал единения человечества, это так называемый плавильный котёл человечества, так США называли всегда. А фактически это был синтез двух жизней Разума Человека и Посвящённого в одном состоянии Разума. Это не значит, что там все Посвящённые, я к тому, что это Павел зафиксировал на стране, это страна развивала. Кстати, именно поэтому, как нелинейный сленг, США всегда поддерживали Израиль, который своей религиозной установкой как раз и развивает Разум. Ну, а знаменитый бог, который подарил божественность еврейскому народу, на самом деле это Павел Венецианец. Это его божественное имя, ну, которому поклоняются евреи, то есть другим языком, они поклоняются Павлу Венецианцу.</w:t>
      </w:r>
    </w:p>
    <w:p w:rsidR="00592A00" w:rsidRPr="00B81C49" w:rsidRDefault="00592A00" w:rsidP="00592A00">
      <w:pPr>
        <w:ind w:firstLine="454"/>
      </w:pPr>
      <w:r w:rsidRPr="00B81C49">
        <w:t xml:space="preserve">Я сейчас совершенно без шуток. И многие имена и славянских богов, и европейских имеют вполне конкретные имена в Иерархии. </w:t>
      </w:r>
      <w:r w:rsidR="00A32474">
        <w:t>П</w:t>
      </w:r>
      <w:r w:rsidRPr="00B81C49">
        <w:t>росто люди развивались богами, почему бы не таким образом их вести</w:t>
      </w:r>
      <w:r w:rsidR="00407E60">
        <w:t xml:space="preserve">. </w:t>
      </w:r>
      <w:r w:rsidRPr="00B81C49">
        <w:t xml:space="preserve">Ох, вам не понравилось. Ну, а что? Нормально. Мы это знали давно, просто на это не обращали внимания, не суть этого. А сейчас, когда мы стяжали восемь видов жизни вместо двух, я вдруг увидел, как на планете Разум США раз – и сдулся, внимание, до нормальной страны. Ни </w:t>
      </w:r>
      <w:r w:rsidR="00407E60" w:rsidRPr="00B81C49">
        <w:t>плохо,</w:t>
      </w:r>
      <w:r w:rsidRPr="00B81C49">
        <w:t xml:space="preserve"> ни хорошо. Кстати, все эксперты, и Трамп, и его команда, президент США, они отмечают, что плавильный котёл сдулся, закончился. Вот переплавление вновь прибывших, ну, допустим, из соседних латиноамериканских стран в настоящих американцев, перестало действовать. Они начинают жить отдельными кланами, резервациями и так далее, и так далее, сохраняя свой стиль и не переплавляясь в настоящих американцев. Более того, в некоторых штатах теперь превалирует уже язык совершенно не американский. И даже там поднимают идею, что в отдельных штатах пора создавать новую страну с латиноамериканским названием, как-то на «к», кецаль или как-то кетцаль. Я помню, что кетцаль</w:t>
      </w:r>
      <w:r w:rsidR="00851370">
        <w:t xml:space="preserve"> – </w:t>
      </w:r>
      <w:r w:rsidRPr="00B81C49">
        <w:t>это бог, которому они поклоняются, а вот кецаль – совершенно латиноамериканским или испаноязычным вариантом, так как населения там постепенно становится больше, чем англоязычного и</w:t>
      </w:r>
      <w:r w:rsidR="00A32474">
        <w:t xml:space="preserve"> </w:t>
      </w:r>
      <w:r w:rsidRPr="00B81C49">
        <w:t>но</w:t>
      </w:r>
      <w:r w:rsidR="00A32474">
        <w:t>во</w:t>
      </w:r>
      <w:r w:rsidRPr="00B81C49">
        <w:t>го, и в ближайшие десять двадцать лет ситуация окончательно переломится.</w:t>
      </w:r>
    </w:p>
    <w:p w:rsidR="00592A00" w:rsidRPr="00B81C49" w:rsidRDefault="00592A00" w:rsidP="00592A00">
      <w:pPr>
        <w:ind w:firstLine="454"/>
      </w:pPr>
      <w:r w:rsidRPr="00B81C49">
        <w:lastRenderedPageBreak/>
        <w:t>Я без шуток, это официальная статистика, никаких иллюзий, это чисто официальные данные. Они опубликованы, их можно найти. Плавильный котёл перестал плавить из разных народов американцев. Оказывается, я этого тоже не знал, только сейчас увидел, он плавил тем, что присутствовал потенциал двух жизней – Человека и Посвящённого, и старая фиксация Луча Разумной Активности. Итоговая фиксация Луча Разумной Активности была отдана стране, сам Луч закрылся, но эта фиксация имеет определённый потенциал энергии, она закончилась, Энергия и Свет закончились. И когда мы сейчас стяжали восемь жизней, и это выше Посвящённого, аж до Отца, не две, а восемь, и переплавили это в нашем Разуме в единый однородный огонь у Отца, где нет слоёв, я вам рассказывал слои, это оказалось неэффективным. Мы углубились в слои, но тогда получается слой Посвящённого никогда не выйдет наружу, это будет спрятано внутри. И Отец сказал: переплавляем в однородный Огонь, где разным ракурсом мы можем одним и тем же Огнём смотреть, что Человеком, что Отцом, что Посвящённым, что Аватаром. Вот такой однородный Огонь у нас сейчас в Разуме появился.</w:t>
      </w:r>
    </w:p>
    <w:p w:rsidR="00592A00" w:rsidRPr="00B81C49" w:rsidRDefault="00592A00" w:rsidP="00592A00">
      <w:pPr>
        <w:ind w:firstLine="454"/>
      </w:pPr>
      <w:r w:rsidRPr="00B81C49">
        <w:t xml:space="preserve">И вот этот </w:t>
      </w:r>
      <w:r w:rsidR="00A32474">
        <w:t>О</w:t>
      </w:r>
      <w:r w:rsidRPr="00B81C49">
        <w:t xml:space="preserve">днородный Огонь, Изначально Вышестоящим Синтезом переплавленный, сплавил старое состояние Разума двух жизней – Человека и Посвящённого. И последняя фиксация двух жизней, Человека и Посвящённого, была в США. Мы по Европе ездили, закрывали фиксации старых состояний в европейских странах, в некоторых. Там шестой Луч в Италии закрыли, в Германии кое-что закрыл из старого состояния Иерархии. Ну, вот до США мы не добирались, далековато. Мы практикой это сделали. И вот </w:t>
      </w:r>
      <w:r w:rsidRPr="00A32474">
        <w:t>эта м</w:t>
      </w:r>
      <w:r w:rsidR="00A32474" w:rsidRPr="00A32474">
        <w:t>о</w:t>
      </w:r>
      <w:r w:rsidRPr="00A32474">
        <w:t>нстрическая</w:t>
      </w:r>
      <w:r w:rsidRPr="00B81C49">
        <w:t xml:space="preserve"> попытка глобального давления Разума на весь мир она ушла, и сейчас наступает действительно многополярный мир, где все страны просто будут на равных конкурировать между собою, передавливать не будут никого никто, корректно скажу, нечем. Ну, и так, на всякий случай. Россия в своей истории никогда ни на кого не давила, называется </w:t>
      </w:r>
      <w:r w:rsidR="00A32474">
        <w:t>«</w:t>
      </w:r>
      <w:r w:rsidRPr="00B81C49">
        <w:t>лишь бы меня не трогали</w:t>
      </w:r>
      <w:r w:rsidR="00A32474">
        <w:t>»</w:t>
      </w:r>
      <w:r w:rsidRPr="00B81C49">
        <w:t>, по большому счёту.</w:t>
      </w:r>
    </w:p>
    <w:p w:rsidR="00592A00" w:rsidRPr="00B81C49" w:rsidRDefault="00592A00" w:rsidP="00592A00">
      <w:pPr>
        <w:ind w:firstLine="454"/>
      </w:pPr>
      <w:r w:rsidRPr="00B81C49">
        <w:t>Внимание, мы не стяжали это только для России, потому что у нас есть подразделения в восьми странах, в США в том числе. Поэтому данные стяжания повторяются везде, и наступает многополярный мир, я об этом же. Кстати, я тут старшей группе говорил. Некоторые там не замечают всякие вещи, та вот мы создаём ИВДИВО, непонятно зачем. У нас в Италии ИВДИВО, в Италии недавно прошли экзамены, и сейчас идёт Детский Синтез на итальянском языке. Внимание, правительство Италии бешено активировалось, делает странные шаги. В Европе просто странно</w:t>
      </w:r>
      <w:r w:rsidR="007C1EAB">
        <w:t>.</w:t>
      </w:r>
      <w:r w:rsidRPr="00B81C49">
        <w:t xml:space="preserve"> Чтобы было понятно, насколько всё странно стало, Франция отозвала посла из Италии, что вообще не было за последние сорок, семьдесят лет.</w:t>
      </w:r>
    </w:p>
    <w:p w:rsidR="00592A00" w:rsidRPr="00B81C49" w:rsidRDefault="00592A00" w:rsidP="00592A00">
      <w:pPr>
        <w:ind w:firstLine="454"/>
      </w:pPr>
      <w:r w:rsidRPr="00B81C49">
        <w:t>И вы говорите</w:t>
      </w:r>
      <w:r w:rsidR="00FE644C">
        <w:t>,</w:t>
      </w:r>
      <w:r w:rsidRPr="00B81C49">
        <w:t xml:space="preserve"> ИВДИВО не работает. Но это так вот. Нехорошо что посла отозвали это плохое состояние, но я к </w:t>
      </w:r>
      <w:r w:rsidR="007C1EAB" w:rsidRPr="00B81C49">
        <w:t>тому,</w:t>
      </w:r>
      <w:r w:rsidRPr="00B81C49">
        <w:t xml:space="preserve"> что Италия</w:t>
      </w:r>
      <w:r>
        <w:t xml:space="preserve"> </w:t>
      </w:r>
      <w:r w:rsidRPr="00B81C49">
        <w:t xml:space="preserve">вдруг начала занимать как страна и правительство собственную устойчивую позицию. Но </w:t>
      </w:r>
      <w:r w:rsidR="007C1EAB" w:rsidRPr="00B81C49">
        <w:t>как-то</w:t>
      </w:r>
      <w:r w:rsidRPr="00B81C49">
        <w:t xml:space="preserve"> вот </w:t>
      </w:r>
      <w:r w:rsidR="007C1EAB" w:rsidRPr="00B81C49">
        <w:t>по-своему</w:t>
      </w:r>
      <w:r w:rsidRPr="00B81C49">
        <w:t xml:space="preserve"> смотреть на европейские события. Н</w:t>
      </w:r>
      <w:r w:rsidR="00A32474">
        <w:t xml:space="preserve">и </w:t>
      </w:r>
      <w:r w:rsidRPr="00B81C49">
        <w:t>плохо</w:t>
      </w:r>
      <w:r w:rsidR="00A32474">
        <w:t>,</w:t>
      </w:r>
      <w:r w:rsidRPr="00B81C49">
        <w:t xml:space="preserve"> н</w:t>
      </w:r>
      <w:r w:rsidR="00A32474">
        <w:t>и</w:t>
      </w:r>
      <w:r w:rsidRPr="00B81C49">
        <w:t xml:space="preserve"> хорошо</w:t>
      </w:r>
      <w:r w:rsidR="00A32474">
        <w:t>,</w:t>
      </w:r>
      <w:r w:rsidRPr="00B81C49">
        <w:t xml:space="preserve"> каждая страна так должна делать. Просто одно дело быть зажатой и </w:t>
      </w:r>
      <w:r w:rsidR="007C1EAB" w:rsidRPr="00B81C49">
        <w:t>закрытой,</w:t>
      </w:r>
      <w:r w:rsidRPr="00B81C49">
        <w:t xml:space="preserve"> а другое дело </w:t>
      </w:r>
      <w:r w:rsidR="007C1EAB" w:rsidRPr="00B81C49">
        <w:t>как-то</w:t>
      </w:r>
      <w:r w:rsidRPr="00B81C49">
        <w:t xml:space="preserve"> выходить из этого состояния. </w:t>
      </w:r>
    </w:p>
    <w:p w:rsidR="00592A00" w:rsidRPr="00B81C49" w:rsidRDefault="00592A00" w:rsidP="00592A00">
      <w:pPr>
        <w:ind w:firstLine="454"/>
      </w:pPr>
      <w:r w:rsidRPr="00B81C49">
        <w:t xml:space="preserve">Но я прикололся это произошло с Францией. В Италии Дом есть. Во Франции Дома нет. Не с </w:t>
      </w:r>
      <w:r w:rsidR="007C1EAB" w:rsidRPr="00B81C49">
        <w:t>Германией,</w:t>
      </w:r>
      <w:r w:rsidRPr="00B81C49">
        <w:t xml:space="preserve"> где три Дома. Хотя Дом Европы у нас есть он объединяет все Европейские </w:t>
      </w:r>
      <w:r w:rsidR="00A32474">
        <w:t>с</w:t>
      </w:r>
      <w:r w:rsidRPr="00B81C49">
        <w:t>траны как бы. Нелинейный такой факт если начинают отслеживать. Понятно.</w:t>
      </w:r>
    </w:p>
    <w:p w:rsidR="00592A00" w:rsidRDefault="00592A00" w:rsidP="00592A00">
      <w:pPr>
        <w:ind w:firstLine="454"/>
      </w:pPr>
      <w:r w:rsidRPr="00B81C49">
        <w:t>Дом США есть, во главе США стал Ученик. Плохой</w:t>
      </w:r>
      <w:r w:rsidR="007C1EAB">
        <w:t>,</w:t>
      </w:r>
      <w:r w:rsidRPr="00B81C49">
        <w:t xml:space="preserve"> хороший </w:t>
      </w:r>
      <w:r w:rsidR="007C1EAB">
        <w:t xml:space="preserve">– </w:t>
      </w:r>
      <w:r w:rsidRPr="00B81C49">
        <w:t>вс</w:t>
      </w:r>
      <w:r w:rsidR="007C1EAB">
        <w:t>ё</w:t>
      </w:r>
      <w:r w:rsidRPr="00B81C49">
        <w:t xml:space="preserve"> одно Ученик. Ученики все мы разные</w:t>
      </w:r>
      <w:r w:rsidR="00FE644C">
        <w:t xml:space="preserve">. </w:t>
      </w:r>
      <w:r w:rsidRPr="00B81C49">
        <w:t>Ученики всё равно</w:t>
      </w:r>
      <w:r w:rsidR="007C1EAB">
        <w:t>,</w:t>
      </w:r>
      <w:r w:rsidRPr="00B81C49">
        <w:t xml:space="preserve"> это Ученики</w:t>
      </w:r>
      <w:r w:rsidR="007C1EAB">
        <w:t>,</w:t>
      </w:r>
      <w:r w:rsidRPr="00B81C49">
        <w:t xml:space="preserve"> хоть подготовка есть. Но притянулся ж по подобию. Я не к </w:t>
      </w:r>
      <w:r w:rsidR="007C1EAB" w:rsidRPr="00B81C49">
        <w:t>тому,</w:t>
      </w:r>
      <w:r w:rsidRPr="00B81C49">
        <w:t xml:space="preserve"> что кто</w:t>
      </w:r>
      <w:r w:rsidR="007C1EAB">
        <w:t>-</w:t>
      </w:r>
      <w:r w:rsidRPr="00B81C49">
        <w:t>то кого</w:t>
      </w:r>
      <w:r w:rsidR="007C1EAB">
        <w:t>-</w:t>
      </w:r>
      <w:r w:rsidRPr="00B81C49">
        <w:t>то выбирал. Но после этого</w:t>
      </w:r>
      <w:r w:rsidR="007C1EAB">
        <w:t>,</w:t>
      </w:r>
      <w:r w:rsidRPr="00B81C49">
        <w:t xml:space="preserve"> то кричали</w:t>
      </w:r>
      <w:r w:rsidR="007C1EAB">
        <w:t>,</w:t>
      </w:r>
      <w:r w:rsidRPr="00B81C49">
        <w:t xml:space="preserve"> что это Россия участвовала. Да Россия поучаствовала. ИВДИВО то создала не </w:t>
      </w:r>
      <w:r w:rsidR="007C1EAB" w:rsidRPr="00B81C49">
        <w:t>Россия,</w:t>
      </w:r>
      <w:r w:rsidRPr="00B81C49">
        <w:t xml:space="preserve"> а российские граждане</w:t>
      </w:r>
      <w:r w:rsidR="00FE644C">
        <w:t xml:space="preserve">. </w:t>
      </w:r>
      <w:r w:rsidRPr="00B81C49">
        <w:t xml:space="preserve">Поэтому доля фактов в этом есть. Никто не </w:t>
      </w:r>
      <w:r w:rsidR="007C1EAB" w:rsidRPr="00B81C49">
        <w:t>предполагал,</w:t>
      </w:r>
      <w:r w:rsidRPr="00B81C49">
        <w:t xml:space="preserve"> что так скажет</w:t>
      </w:r>
      <w:r w:rsidR="00A32474">
        <w:t>ся</w:t>
      </w:r>
      <w:r w:rsidRPr="00B81C49">
        <w:t>. Мы ИВДИВО создаём. Мы н</w:t>
      </w:r>
      <w:r w:rsidR="007C1EAB">
        <w:t>и</w:t>
      </w:r>
      <w:r w:rsidRPr="00B81C49">
        <w:t xml:space="preserve"> на что и не пытаемся влиять</w:t>
      </w:r>
      <w:r w:rsidR="00A32474">
        <w:t>.</w:t>
      </w:r>
      <w:r w:rsidRPr="00B81C49">
        <w:t xml:space="preserve"> Нам оно надо</w:t>
      </w:r>
      <w:r w:rsidR="00A32474">
        <w:t>?</w:t>
      </w:r>
      <w:r w:rsidRPr="00B81C49">
        <w:t xml:space="preserve"> Просто стимуляция </w:t>
      </w:r>
      <w:r w:rsidR="007C1EAB" w:rsidRPr="00B81C49">
        <w:t>Огня,</w:t>
      </w:r>
      <w:r w:rsidRPr="00B81C49">
        <w:t xml:space="preserve"> который идёт от Отца</w:t>
      </w:r>
      <w:r w:rsidR="007C1EAB">
        <w:t>,</w:t>
      </w:r>
      <w:r w:rsidRPr="00B81C49">
        <w:t xml:space="preserve"> по Вол</w:t>
      </w:r>
      <w:r w:rsidR="00FE644C">
        <w:t>е Отца</w:t>
      </w:r>
      <w:r w:rsidR="007C1EAB">
        <w:t>,</w:t>
      </w:r>
      <w:r w:rsidR="00FE644C">
        <w:t xml:space="preserve"> в Воле Отца притягивает. </w:t>
      </w:r>
      <w:r w:rsidRPr="00B81C49">
        <w:t>Понимаете</w:t>
      </w:r>
      <w:r w:rsidR="00FE644C">
        <w:t>,</w:t>
      </w:r>
      <w:r w:rsidRPr="00B81C49">
        <w:t xml:space="preserve"> да</w:t>
      </w:r>
      <w:r w:rsidR="00FE644C">
        <w:t>?</w:t>
      </w:r>
    </w:p>
    <w:p w:rsidR="00592A00" w:rsidRPr="00B81C49" w:rsidRDefault="00592A00" w:rsidP="00592A00">
      <w:pPr>
        <w:ind w:firstLine="454"/>
      </w:pPr>
      <w:r w:rsidRPr="00B81C49">
        <w:t xml:space="preserve">Некое иное состояние человека человечество </w:t>
      </w:r>
      <w:r w:rsidR="007C1EAB" w:rsidRPr="00B81C49">
        <w:t>из стран,</w:t>
      </w:r>
      <w:r w:rsidRPr="00B81C49">
        <w:t xml:space="preserve"> которые создали люди. В развитие перспектив.</w:t>
      </w:r>
      <w:r w:rsidR="00FE644C">
        <w:t xml:space="preserve"> </w:t>
      </w:r>
      <w:r w:rsidRPr="00FE644C">
        <w:rPr>
          <w:i/>
        </w:rPr>
        <w:t>(</w:t>
      </w:r>
      <w:r w:rsidR="00FE644C" w:rsidRPr="00FE644C">
        <w:rPr>
          <w:i/>
        </w:rPr>
        <w:t>Ч</w:t>
      </w:r>
      <w:r w:rsidRPr="00FE644C">
        <w:rPr>
          <w:i/>
        </w:rPr>
        <w:t>их)</w:t>
      </w:r>
      <w:r w:rsidRPr="00B81C49">
        <w:t xml:space="preserve"> Спасибо</w:t>
      </w:r>
      <w:r w:rsidR="00FE644C">
        <w:t>.</w:t>
      </w:r>
      <w:r w:rsidRPr="00B81C49">
        <w:t xml:space="preserve"> точно. Потому что Воля Отца работает. И она быстрее доходит до населения</w:t>
      </w:r>
      <w:r w:rsidR="00FE644C">
        <w:t xml:space="preserve">, </w:t>
      </w:r>
      <w:r w:rsidRPr="00B81C49">
        <w:t>и когда она быстрей доходит до населения и руководства</w:t>
      </w:r>
      <w:r w:rsidR="00FE644C">
        <w:t xml:space="preserve">. </w:t>
      </w:r>
      <w:r w:rsidRPr="00B81C49">
        <w:t>Страна начинает гармонично развиваться</w:t>
      </w:r>
      <w:r w:rsidR="00FE644C">
        <w:t xml:space="preserve">, </w:t>
      </w:r>
      <w:r w:rsidRPr="00B81C49">
        <w:t>то есть шоры спадают.</w:t>
      </w:r>
      <w:r w:rsidR="007C1EAB">
        <w:t xml:space="preserve"> </w:t>
      </w:r>
      <w:r w:rsidRPr="00B81C49">
        <w:t>Но если Воля Отца не дойдёт до населения и руководства, потом идёт Воля Отца с усилением населению и руководству</w:t>
      </w:r>
      <w:r w:rsidR="007C1EAB">
        <w:t>,</w:t>
      </w:r>
      <w:r w:rsidRPr="00B81C49">
        <w:t xml:space="preserve"> и начинаются всякие не очень хорошие </w:t>
      </w:r>
      <w:r w:rsidR="007C1EAB" w:rsidRPr="00B81C49">
        <w:t>события.</w:t>
      </w:r>
    </w:p>
    <w:p w:rsidR="00592A00" w:rsidRPr="00B81C49" w:rsidRDefault="00592A00" w:rsidP="00592A00">
      <w:pPr>
        <w:ind w:firstLine="454"/>
      </w:pPr>
      <w:r w:rsidRPr="00B81C49">
        <w:lastRenderedPageBreak/>
        <w:t>Любые там неважно</w:t>
      </w:r>
      <w:r w:rsidR="007C1EAB">
        <w:t>.</w:t>
      </w:r>
      <w:r w:rsidRPr="00B81C49">
        <w:t xml:space="preserve"> Воля Отца она такая. Очень любопытна в этом отношении. То есть если она выражена</w:t>
      </w:r>
      <w:r w:rsidR="00FE644C">
        <w:t>,</w:t>
      </w:r>
      <w:r w:rsidRPr="00B81C49">
        <w:t xml:space="preserve"> она должна дойти до конца пока все её не познают любым способом. На то она и Воля Отца. Вот отсюда идёт мягкая трансляция новых событий по Планете Земля. </w:t>
      </w:r>
      <w:r w:rsidR="007C1EAB" w:rsidRPr="00B81C49">
        <w:t>Кстати,</w:t>
      </w:r>
      <w:r w:rsidRPr="00B81C49">
        <w:t xml:space="preserve"> прожить это в США можно </w:t>
      </w:r>
      <w:r w:rsidR="007C1EAB" w:rsidRPr="00B81C49">
        <w:t>было, потому что</w:t>
      </w:r>
      <w:r w:rsidRPr="00B81C49">
        <w:t xml:space="preserve"> у нас есть там подразделение ИВДИВО. </w:t>
      </w:r>
    </w:p>
    <w:p w:rsidR="00592A00" w:rsidRPr="00B81C49" w:rsidRDefault="00592A00" w:rsidP="00592A00">
      <w:pPr>
        <w:ind w:firstLine="454"/>
      </w:pPr>
      <w:r w:rsidRPr="00B81C49">
        <w:t>А мы тут только на перерыве сидели</w:t>
      </w:r>
      <w:r w:rsidR="007C1EAB">
        <w:t>,</w:t>
      </w:r>
      <w:r w:rsidRPr="00B81C49">
        <w:t xml:space="preserve"> общались насчёт </w:t>
      </w:r>
      <w:r w:rsidR="007C1EAB">
        <w:t>а</w:t>
      </w:r>
      <w:r w:rsidRPr="00B81C49">
        <w:t xml:space="preserve">мериканского </w:t>
      </w:r>
      <w:r w:rsidR="00A32474">
        <w:t>П</w:t>
      </w:r>
      <w:r w:rsidRPr="00B81C49">
        <w:t>одразделения</w:t>
      </w:r>
      <w:r w:rsidR="00FE644C">
        <w:t xml:space="preserve">, </w:t>
      </w:r>
      <w:r w:rsidRPr="00B81C49">
        <w:t>я думаю</w:t>
      </w:r>
      <w:r w:rsidR="00FE644C">
        <w:t xml:space="preserve"> </w:t>
      </w:r>
      <w:r w:rsidR="007C1EAB">
        <w:t>«</w:t>
      </w:r>
      <w:r w:rsidRPr="00B81C49">
        <w:t>ч</w:t>
      </w:r>
      <w:r w:rsidR="007C1EAB">
        <w:t>то?»</w:t>
      </w:r>
      <w:r w:rsidRPr="00B81C49">
        <w:t xml:space="preserve"> У нас здесь вопрос был с англоязычными текстами там работа шла. Поэтому вот, вам новость. Мы восьмью жизнями сейчас преодолели две жизни предыдущей эпохи. Антарова стала историей. Ну как история</w:t>
      </w:r>
      <w:r w:rsidR="007C1EAB">
        <w:t xml:space="preserve">, </w:t>
      </w:r>
      <w:r w:rsidRPr="00B81C49">
        <w:t xml:space="preserve">это </w:t>
      </w:r>
      <w:r w:rsidR="007C1EAB" w:rsidRPr="00B81C49">
        <w:t>хорошо,</w:t>
      </w:r>
      <w:r w:rsidRPr="00B81C49">
        <w:t xml:space="preserve"> а теперь нужно написать новую книгу не </w:t>
      </w:r>
      <w:r w:rsidR="007C1EAB">
        <w:t>«Д</w:t>
      </w:r>
      <w:r w:rsidRPr="00B81C49">
        <w:t xml:space="preserve">ве </w:t>
      </w:r>
      <w:r w:rsidR="007C1EAB">
        <w:t>ж</w:t>
      </w:r>
      <w:r w:rsidRPr="00B81C49">
        <w:t>изни</w:t>
      </w:r>
      <w:r w:rsidR="007C1EAB">
        <w:t>»,</w:t>
      </w:r>
      <w:r w:rsidRPr="00B81C49">
        <w:t xml:space="preserve"> а </w:t>
      </w:r>
      <w:r w:rsidR="00A32474">
        <w:t>«В</w:t>
      </w:r>
      <w:r w:rsidRPr="00B81C49">
        <w:t>осемь жизней</w:t>
      </w:r>
      <w:r w:rsidR="00A32474">
        <w:t>»</w:t>
      </w:r>
      <w:r w:rsidRPr="00B81C49">
        <w:t>. Но это будет очень сложно книга. И далеко не фантастика. Нужно будет.</w:t>
      </w:r>
    </w:p>
    <w:p w:rsidR="00592A00" w:rsidRPr="00B81C49" w:rsidRDefault="007C1EAB" w:rsidP="00592A00">
      <w:pPr>
        <w:ind w:firstLine="454"/>
      </w:pPr>
      <w:r>
        <w:t xml:space="preserve">Из зала: </w:t>
      </w:r>
      <w:r w:rsidR="00592A00" w:rsidRPr="00B81C49">
        <w:rPr>
          <w:i/>
        </w:rPr>
        <w:t>Это разворачиваются события</w:t>
      </w:r>
      <w:r>
        <w:rPr>
          <w:i/>
        </w:rPr>
        <w:t>,</w:t>
      </w:r>
      <w:r w:rsidR="00592A00" w:rsidRPr="00B81C49">
        <w:rPr>
          <w:i/>
        </w:rPr>
        <w:t xml:space="preserve"> нужно было</w:t>
      </w:r>
      <w:r>
        <w:t>.</w:t>
      </w:r>
    </w:p>
    <w:p w:rsidR="00592A00" w:rsidRDefault="00592A00" w:rsidP="00592A00">
      <w:pPr>
        <w:ind w:firstLine="454"/>
      </w:pPr>
      <w:r w:rsidRPr="00B81C49">
        <w:t xml:space="preserve">По Планете идёт </w:t>
      </w:r>
      <w:r w:rsidR="007C1EAB" w:rsidRPr="00B81C49">
        <w:t>очень</w:t>
      </w:r>
      <w:r w:rsidRPr="00B81C49">
        <w:t xml:space="preserve"> интересная перестройка на эту тему. Поэтому так вот внимательно отследить. Внимание.</w:t>
      </w:r>
    </w:p>
    <w:p w:rsidR="00592A00" w:rsidRDefault="00592A00" w:rsidP="00592A00">
      <w:pPr>
        <w:ind w:firstLine="454"/>
      </w:pPr>
      <w:r w:rsidRPr="00B81C49">
        <w:t xml:space="preserve">Тот же Китай без ИВДИВО, та же Индия без ИВДИВО и страны развиваются. Вопрос не в этом. Вопрос в </w:t>
      </w:r>
      <w:r w:rsidR="007C1EAB" w:rsidRPr="00B81C49">
        <w:t>том,</w:t>
      </w:r>
      <w:r w:rsidRPr="00B81C49">
        <w:t xml:space="preserve"> что старое состояние уходит. Понимаете</w:t>
      </w:r>
      <w:r w:rsidR="00FE644C">
        <w:t xml:space="preserve">, </w:t>
      </w:r>
      <w:r w:rsidRPr="00B81C49">
        <w:t>да</w:t>
      </w:r>
      <w:r w:rsidR="00FE644C">
        <w:t>?</w:t>
      </w:r>
    </w:p>
    <w:p w:rsidR="00592A00" w:rsidRDefault="00592A00" w:rsidP="00592A00">
      <w:pPr>
        <w:ind w:firstLine="454"/>
      </w:pPr>
      <w:r w:rsidRPr="00B81C49">
        <w:t xml:space="preserve">А новое состояние нарастает. И вот если </w:t>
      </w:r>
      <w:r w:rsidR="007C1EAB" w:rsidRPr="00B81C49">
        <w:t>учесть,</w:t>
      </w:r>
      <w:r w:rsidRPr="00B81C49">
        <w:t xml:space="preserve"> что Европейская Цивилизация англоамериканская, европейская, российская </w:t>
      </w:r>
      <w:r w:rsidR="00CA4C9B" w:rsidRPr="00B81C49">
        <w:t>как-то</w:t>
      </w:r>
      <w:r w:rsidRPr="00B81C49">
        <w:t xml:space="preserve"> поучаствовала в становлении пятой Расы то вот эти старые состояния постепенно от каждой страны отходят.</w:t>
      </w:r>
    </w:p>
    <w:p w:rsidR="00592A00" w:rsidRPr="00B81C49" w:rsidRDefault="00592A00" w:rsidP="00592A00">
      <w:pPr>
        <w:ind w:firstLine="454"/>
      </w:pPr>
      <w:r w:rsidRPr="00B81C49">
        <w:t>Маленький прикол. Не в том</w:t>
      </w:r>
      <w:r w:rsidR="00FE644C">
        <w:t xml:space="preserve">, </w:t>
      </w:r>
      <w:r w:rsidRPr="00B81C49">
        <w:t>опять же</w:t>
      </w:r>
      <w:r w:rsidR="00FE644C">
        <w:t xml:space="preserve">, </w:t>
      </w:r>
      <w:r w:rsidRPr="00B81C49">
        <w:t>мы в этом вообще не участвовали</w:t>
      </w:r>
      <w:r w:rsidR="00FE644C">
        <w:t xml:space="preserve">, </w:t>
      </w:r>
      <w:r w:rsidRPr="00B81C49">
        <w:t>вот сейчас мысль пришла. Вот я сейчас сказал</w:t>
      </w:r>
      <w:r w:rsidR="00FE644C">
        <w:t xml:space="preserve">, </w:t>
      </w:r>
      <w:r w:rsidRPr="00B81C49">
        <w:t>что в нас есть Дом Европы. Я вдруг подумал</w:t>
      </w:r>
      <w:r w:rsidR="00FE644C">
        <w:t xml:space="preserve">, </w:t>
      </w:r>
      <w:r w:rsidRPr="00B81C49">
        <w:t>но это ж</w:t>
      </w:r>
      <w:r w:rsidR="00CA4C9B">
        <w:t>е</w:t>
      </w:r>
      <w:r w:rsidRPr="00B81C49">
        <w:t xml:space="preserve"> Дом Европы, и ещё раз подумал это ж</w:t>
      </w:r>
      <w:r w:rsidR="00CA4C9B">
        <w:t>е</w:t>
      </w:r>
      <w:r w:rsidRPr="00B81C49">
        <w:t xml:space="preserve"> Дом Европы</w:t>
      </w:r>
      <w:r w:rsidR="00FE644C">
        <w:t xml:space="preserve">. </w:t>
      </w:r>
      <w:r w:rsidRPr="00B81C49">
        <w:t xml:space="preserve">А </w:t>
      </w:r>
      <w:r w:rsidR="00A32474">
        <w:t xml:space="preserve">в </w:t>
      </w:r>
      <w:r w:rsidR="00CA4C9B">
        <w:t>е</w:t>
      </w:r>
      <w:r w:rsidRPr="00B81C49">
        <w:t>вропейск</w:t>
      </w:r>
      <w:r w:rsidR="00A32474">
        <w:t>ой</w:t>
      </w:r>
      <w:r w:rsidRPr="00B81C49">
        <w:t xml:space="preserve"> истори</w:t>
      </w:r>
      <w:r w:rsidR="00A32474">
        <w:t>и</w:t>
      </w:r>
      <w:r w:rsidRPr="00B81C49">
        <w:t xml:space="preserve"> всегда отделялась </w:t>
      </w:r>
      <w:r w:rsidR="00CA4C9B">
        <w:t>к</w:t>
      </w:r>
      <w:r w:rsidRPr="00B81C49">
        <w:t xml:space="preserve">онтинентальная Европа от </w:t>
      </w:r>
      <w:r w:rsidR="00CA4C9B">
        <w:t>о</w:t>
      </w:r>
      <w:r w:rsidRPr="00B81C49">
        <w:t>стровной</w:t>
      </w:r>
      <w:r w:rsidR="00FE644C">
        <w:t xml:space="preserve">. </w:t>
      </w:r>
      <w:r w:rsidRPr="00B81C49">
        <w:t xml:space="preserve">В смысли Британской. Вы правильно показали. </w:t>
      </w:r>
      <w:r w:rsidR="00CA4C9B">
        <w:t>б</w:t>
      </w:r>
      <w:r w:rsidRPr="00B81C49">
        <w:t>ре</w:t>
      </w:r>
      <w:r w:rsidR="007C1EAB">
        <w:t>к</w:t>
      </w:r>
      <w:r w:rsidR="00CA4C9B">
        <w:t>с</w:t>
      </w:r>
      <w:r w:rsidR="007C1EAB">
        <w:t>ит</w:t>
      </w:r>
      <w:r w:rsidR="00CA4C9B">
        <w:t xml:space="preserve"> </w:t>
      </w:r>
      <w:r w:rsidR="00CA4C9B" w:rsidRPr="00CA4C9B">
        <w:rPr>
          <w:i/>
          <w:iCs/>
        </w:rPr>
        <w:t>(брек</w:t>
      </w:r>
      <w:r w:rsidR="00CA4C9B">
        <w:rPr>
          <w:i/>
          <w:iCs/>
        </w:rPr>
        <w:t>с</w:t>
      </w:r>
      <w:r w:rsidR="00CA4C9B" w:rsidRPr="00CA4C9B">
        <w:rPr>
          <w:i/>
          <w:iCs/>
        </w:rPr>
        <w:t xml:space="preserve">ит </w:t>
      </w:r>
      <w:r w:rsidR="00CA4C9B">
        <w:rPr>
          <w:i/>
          <w:iCs/>
        </w:rPr>
        <w:t>«</w:t>
      </w:r>
      <w:r w:rsidR="00CA4C9B" w:rsidRPr="00CA4C9B">
        <w:rPr>
          <w:i/>
          <w:iCs/>
        </w:rPr>
        <w:t>Brexit</w:t>
      </w:r>
      <w:r w:rsidR="00CA4C9B">
        <w:rPr>
          <w:i/>
          <w:iCs/>
        </w:rPr>
        <w:t xml:space="preserve">» </w:t>
      </w:r>
      <w:r w:rsidR="00CA4C9B" w:rsidRPr="00CA4C9B">
        <w:rPr>
          <w:i/>
          <w:iCs/>
        </w:rPr>
        <w:t>– выход Британии из Евросоюза</w:t>
      </w:r>
      <w:r w:rsidR="00CA4C9B">
        <w:t>)</w:t>
      </w:r>
      <w:r w:rsidRPr="00B81C49">
        <w:t xml:space="preserve">. Дом Европы объединил Европу. Но при этом все страны </w:t>
      </w:r>
      <w:r w:rsidR="007C1EAB" w:rsidRPr="00B81C49">
        <w:t>посмотрев,</w:t>
      </w:r>
      <w:r w:rsidRPr="00B81C49">
        <w:t xml:space="preserve"> как </w:t>
      </w:r>
      <w:r w:rsidR="00CA4C9B">
        <w:t>б</w:t>
      </w:r>
      <w:r w:rsidRPr="00B81C49">
        <w:t>ре</w:t>
      </w:r>
      <w:r w:rsidR="00CA4C9B">
        <w:t>кс</w:t>
      </w:r>
      <w:r w:rsidRPr="00B81C49">
        <w:t>ит происходит настолько взбодрились</w:t>
      </w:r>
      <w:r w:rsidR="00FE644C">
        <w:t xml:space="preserve">, </w:t>
      </w:r>
      <w:r w:rsidRPr="00B81C49">
        <w:t xml:space="preserve">что до этого, спасибо </w:t>
      </w:r>
      <w:r w:rsidR="00CA4C9B">
        <w:t>б</w:t>
      </w:r>
      <w:r w:rsidRPr="00B81C49">
        <w:t>ре</w:t>
      </w:r>
      <w:r w:rsidR="00CA4C9B">
        <w:t>кс</w:t>
      </w:r>
      <w:r w:rsidRPr="00B81C49">
        <w:t>иту</w:t>
      </w:r>
      <w:r w:rsidR="00A32474">
        <w:t>,</w:t>
      </w:r>
      <w:r w:rsidRPr="00B81C49">
        <w:t xml:space="preserve"> Европейский союз тихо на ладан дышал</w:t>
      </w:r>
      <w:r w:rsidR="00FE644C">
        <w:t xml:space="preserve">. </w:t>
      </w:r>
      <w:r w:rsidRPr="00B81C49">
        <w:t xml:space="preserve">То сейчас его пытаются поддержать всеми </w:t>
      </w:r>
      <w:r w:rsidR="00CA4C9B" w:rsidRPr="00B81C49">
        <w:t>способами. Потому</w:t>
      </w:r>
      <w:r w:rsidRPr="00B81C49">
        <w:t xml:space="preserve"> что.</w:t>
      </w:r>
      <w:r w:rsidR="00A32474">
        <w:t xml:space="preserve"> </w:t>
      </w:r>
      <w:r w:rsidRPr="00B81C49">
        <w:t>Ну</w:t>
      </w:r>
      <w:r w:rsidR="00A32474">
        <w:t>,</w:t>
      </w:r>
      <w:r w:rsidRPr="00B81C49">
        <w:t xml:space="preserve"> хорошо если они все объединяться. Потому что кому оно нужно</w:t>
      </w:r>
      <w:r w:rsidR="00A32474">
        <w:t>?</w:t>
      </w:r>
      <w:r w:rsidRPr="00B81C49">
        <w:t xml:space="preserve"> Хотя процесс неоднозначный</w:t>
      </w:r>
      <w:r w:rsidR="00FE644C">
        <w:t xml:space="preserve">. </w:t>
      </w:r>
      <w:r w:rsidRPr="00B81C49">
        <w:t xml:space="preserve">Развалится ещё может. Дом Европы как </w:t>
      </w:r>
      <w:r w:rsidR="00CA4C9B" w:rsidRPr="00B81C49">
        <w:t>может,</w:t>
      </w:r>
      <w:r w:rsidRPr="00B81C49">
        <w:t xml:space="preserve"> так и тянет это дело. Прикольно.</w:t>
      </w:r>
      <w:r w:rsidR="00A32474">
        <w:t xml:space="preserve"> </w:t>
      </w:r>
      <w:r w:rsidRPr="00B81C49">
        <w:t>Правда. Это такая европейская традиция. Сохраняется объединение.</w:t>
      </w:r>
    </w:p>
    <w:p w:rsidR="00592A00" w:rsidRPr="00B81C49" w:rsidRDefault="00592A00" w:rsidP="00592A00">
      <w:pPr>
        <w:ind w:firstLine="454"/>
      </w:pPr>
      <w:r w:rsidRPr="00CA4C9B">
        <w:rPr>
          <w:i/>
          <w:iCs/>
        </w:rPr>
        <w:t>Из зала</w:t>
      </w:r>
      <w:r w:rsidR="00CA4C9B" w:rsidRPr="00CA4C9B">
        <w:rPr>
          <w:i/>
          <w:iCs/>
        </w:rPr>
        <w:t>:</w:t>
      </w:r>
      <w:r w:rsidR="00CA4C9B">
        <w:t xml:space="preserve"> </w:t>
      </w:r>
      <w:r w:rsidRPr="00B81C49">
        <w:rPr>
          <w:i/>
        </w:rPr>
        <w:t xml:space="preserve">Я хочу </w:t>
      </w:r>
      <w:r w:rsidR="00CA4C9B" w:rsidRPr="00B81C49">
        <w:rPr>
          <w:i/>
        </w:rPr>
        <w:t>поделиться</w:t>
      </w:r>
      <w:r w:rsidRPr="00B81C49">
        <w:rPr>
          <w:i/>
        </w:rPr>
        <w:t xml:space="preserve"> своим виденьем. И когда вы сказали тестировать планету Земля</w:t>
      </w:r>
      <w:r w:rsidR="00FE644C">
        <w:rPr>
          <w:i/>
        </w:rPr>
        <w:t xml:space="preserve">. </w:t>
      </w:r>
      <w:r w:rsidRPr="00B81C49">
        <w:rPr>
          <w:i/>
        </w:rPr>
        <w:t>Я увидел всю верхнюю часть зеленое, зеленое</w:t>
      </w:r>
      <w:r w:rsidR="00CA4C9B">
        <w:rPr>
          <w:i/>
        </w:rPr>
        <w:t>,</w:t>
      </w:r>
      <w:r w:rsidRPr="00B81C49">
        <w:rPr>
          <w:i/>
        </w:rPr>
        <w:t xml:space="preserve"> а вы говорите на Землю посмотрите</w:t>
      </w:r>
      <w:r w:rsidR="00CA4C9B">
        <w:rPr>
          <w:i/>
        </w:rPr>
        <w:t>,</w:t>
      </w:r>
      <w:r w:rsidRPr="00B81C49">
        <w:rPr>
          <w:i/>
        </w:rPr>
        <w:t xml:space="preserve"> а я себе даю команду почему я не вижу всю Землю</w:t>
      </w:r>
      <w:r w:rsidR="00A32474">
        <w:rPr>
          <w:i/>
        </w:rPr>
        <w:t>,</w:t>
      </w:r>
      <w:r w:rsidRPr="00B81C49">
        <w:rPr>
          <w:i/>
        </w:rPr>
        <w:t xml:space="preserve"> и Россию</w:t>
      </w:r>
      <w:r w:rsidR="00A32474">
        <w:rPr>
          <w:i/>
        </w:rPr>
        <w:t>, и</w:t>
      </w:r>
      <w:r w:rsidRPr="00B81C49">
        <w:rPr>
          <w:i/>
        </w:rPr>
        <w:t xml:space="preserve"> прочее</w:t>
      </w:r>
      <w:r w:rsidR="00851370">
        <w:rPr>
          <w:i/>
        </w:rPr>
        <w:t xml:space="preserve"> – </w:t>
      </w:r>
      <w:r w:rsidRPr="00B81C49">
        <w:rPr>
          <w:i/>
        </w:rPr>
        <w:t xml:space="preserve">и сам себе задавал </w:t>
      </w:r>
      <w:r w:rsidR="00CA4C9B" w:rsidRPr="00B81C49">
        <w:rPr>
          <w:i/>
        </w:rPr>
        <w:t>вопрос,</w:t>
      </w:r>
      <w:r w:rsidRPr="00B81C49">
        <w:rPr>
          <w:i/>
        </w:rPr>
        <w:t xml:space="preserve"> когда расшифровал сейчас</w:t>
      </w:r>
      <w:r w:rsidR="00CA4C9B">
        <w:rPr>
          <w:i/>
        </w:rPr>
        <w:t>,</w:t>
      </w:r>
      <w:r w:rsidRPr="00B81C49">
        <w:rPr>
          <w:i/>
        </w:rPr>
        <w:t xml:space="preserve"> мне понятно</w:t>
      </w:r>
      <w:r w:rsidR="00CA4C9B">
        <w:rPr>
          <w:i/>
        </w:rPr>
        <w:t xml:space="preserve">, </w:t>
      </w:r>
      <w:r w:rsidRPr="00B81C49">
        <w:rPr>
          <w:i/>
        </w:rPr>
        <w:t>что вот именно этой страной</w:t>
      </w:r>
      <w:r w:rsidRPr="00B81C49">
        <w:t xml:space="preserve"> </w:t>
      </w:r>
      <w:r w:rsidRPr="00B81C49">
        <w:rPr>
          <w:i/>
        </w:rPr>
        <w:t>видел</w:t>
      </w:r>
      <w:r w:rsidRPr="00B81C49">
        <w:t>.</w:t>
      </w:r>
    </w:p>
    <w:p w:rsidR="00592A00" w:rsidRPr="00B81C49" w:rsidRDefault="00592A00" w:rsidP="00592A00">
      <w:pPr>
        <w:ind w:firstLine="454"/>
      </w:pPr>
      <w:r w:rsidRPr="00B81C49">
        <w:t>Зеленое</w:t>
      </w:r>
      <w:r w:rsidR="00FE644C">
        <w:t xml:space="preserve">, </w:t>
      </w:r>
      <w:r w:rsidRPr="00B81C49">
        <w:t>зеленое.</w:t>
      </w:r>
    </w:p>
    <w:p w:rsidR="00592A00" w:rsidRDefault="00CA4C9B" w:rsidP="00592A00">
      <w:pPr>
        <w:ind w:firstLine="454"/>
      </w:pPr>
      <w:r>
        <w:rPr>
          <w:i/>
        </w:rPr>
        <w:t xml:space="preserve">Из зала: </w:t>
      </w:r>
      <w:r w:rsidR="00592A00" w:rsidRPr="00B81C49">
        <w:rPr>
          <w:i/>
        </w:rPr>
        <w:t>Да</w:t>
      </w:r>
      <w:r>
        <w:rPr>
          <w:i/>
        </w:rPr>
        <w:t>,</w:t>
      </w:r>
      <w:r w:rsidR="00592A00" w:rsidRPr="00B81C49">
        <w:rPr>
          <w:i/>
        </w:rPr>
        <w:t xml:space="preserve"> зеленое</w:t>
      </w:r>
      <w:r w:rsidR="00FE644C">
        <w:rPr>
          <w:i/>
        </w:rPr>
        <w:t xml:space="preserve">, </w:t>
      </w:r>
      <w:r w:rsidR="00592A00" w:rsidRPr="00B81C49">
        <w:rPr>
          <w:i/>
        </w:rPr>
        <w:t>зеленое</w:t>
      </w:r>
      <w:r w:rsidR="00592A00" w:rsidRPr="00B81C49">
        <w:t>.</w:t>
      </w:r>
    </w:p>
    <w:p w:rsidR="00592A00" w:rsidRDefault="00592A00" w:rsidP="00592A00">
      <w:pPr>
        <w:ind w:firstLine="454"/>
      </w:pPr>
      <w:r w:rsidRPr="00B81C49">
        <w:t>Я корректно, я пошучу. Можно шутка.</w:t>
      </w:r>
      <w:r w:rsidR="00CA4C9B">
        <w:t xml:space="preserve"> </w:t>
      </w:r>
      <w:r w:rsidRPr="00B81C49">
        <w:t>Зелёное знамя Алаха</w:t>
      </w:r>
      <w:r w:rsidR="00A32474">
        <w:t>?</w:t>
      </w:r>
      <w:r w:rsidR="00FE644C">
        <w:t xml:space="preserve"> </w:t>
      </w:r>
      <w:r w:rsidR="00FE644C" w:rsidRPr="00FE644C">
        <w:rPr>
          <w:i/>
        </w:rPr>
        <w:t>(</w:t>
      </w:r>
      <w:r w:rsidR="00851370">
        <w:rPr>
          <w:i/>
        </w:rPr>
        <w:t>С</w:t>
      </w:r>
      <w:r w:rsidRPr="00FE644C">
        <w:rPr>
          <w:i/>
        </w:rPr>
        <w:t>мех)</w:t>
      </w:r>
      <w:r w:rsidR="00CA4C9B">
        <w:rPr>
          <w:i/>
        </w:rPr>
        <w:t xml:space="preserve"> </w:t>
      </w:r>
      <w:r w:rsidRPr="00B81C49">
        <w:t>Шучу</w:t>
      </w:r>
      <w:r w:rsidR="00FE644C">
        <w:t xml:space="preserve">. </w:t>
      </w:r>
      <w:r w:rsidRPr="00B81C49">
        <w:t>Шутка.</w:t>
      </w:r>
    </w:p>
    <w:p w:rsidR="00592A00" w:rsidRPr="00B81C49" w:rsidRDefault="00592A00" w:rsidP="00592A00">
      <w:pPr>
        <w:ind w:firstLine="454"/>
      </w:pPr>
      <w:r w:rsidRPr="00B81C49">
        <w:t>Если в Северной Америке ещё там</w:t>
      </w:r>
      <w:r w:rsidR="00FE644C">
        <w:t xml:space="preserve">, </w:t>
      </w:r>
      <w:r w:rsidRPr="00B81C49">
        <w:t>то в Мексике это как бы странный вариант</w:t>
      </w:r>
      <w:r w:rsidR="00FE644C">
        <w:t xml:space="preserve">, </w:t>
      </w:r>
      <w:r w:rsidRPr="00B81C49">
        <w:t xml:space="preserve">там совсем другим люди живут. Но я прикалываюсь просто. На насчёт </w:t>
      </w:r>
      <w:r w:rsidR="00CA4C9B">
        <w:t>«</w:t>
      </w:r>
      <w:r w:rsidRPr="00B81C49">
        <w:t>зел</w:t>
      </w:r>
      <w:r w:rsidR="00FE644C">
        <w:t>ё</w:t>
      </w:r>
      <w:r w:rsidRPr="00B81C49">
        <w:t>ное</w:t>
      </w:r>
      <w:r w:rsidR="00FE644C">
        <w:t xml:space="preserve">, </w:t>
      </w:r>
      <w:r w:rsidRPr="00B81C49">
        <w:t>зелёное</w:t>
      </w:r>
      <w:r w:rsidR="00CA4C9B">
        <w:t>»</w:t>
      </w:r>
      <w:r w:rsidR="00FE644C">
        <w:t xml:space="preserve"> –</w:t>
      </w:r>
      <w:r w:rsidRPr="00B81C49">
        <w:t xml:space="preserve"> это к </w:t>
      </w:r>
      <w:r w:rsidR="00CA4C9B" w:rsidRPr="00B81C49">
        <w:t>тому,</w:t>
      </w:r>
      <w:r w:rsidRPr="00B81C49">
        <w:t xml:space="preserve"> что</w:t>
      </w:r>
      <w:r w:rsidR="00FE644C">
        <w:t>, з</w:t>
      </w:r>
      <w:r w:rsidRPr="00B81C49">
        <w:t xml:space="preserve">елёное </w:t>
      </w:r>
      <w:r w:rsidR="00FE644C">
        <w:t xml:space="preserve">– </w:t>
      </w:r>
      <w:r w:rsidRPr="00B81C49">
        <w:t>это по сердцу. Наконец</w:t>
      </w:r>
      <w:r w:rsidR="00CA4C9B">
        <w:t>-</w:t>
      </w:r>
      <w:r w:rsidRPr="00B81C49">
        <w:t>то давление ушло. Символ зеленого в пятой расе</w:t>
      </w:r>
      <w:r w:rsidR="00FE644C">
        <w:t xml:space="preserve">, </w:t>
      </w:r>
      <w:r w:rsidRPr="00B81C49">
        <w:t xml:space="preserve">это ещё символ Сердца. Кто не знает. </w:t>
      </w:r>
      <w:r w:rsidR="00CA4C9B" w:rsidRPr="00B81C49">
        <w:t>Кстати,</w:t>
      </w:r>
      <w:r w:rsidRPr="00B81C49">
        <w:t xml:space="preserve"> зел</w:t>
      </w:r>
      <w:r w:rsidR="00851370">
        <w:t>ё</w:t>
      </w:r>
      <w:r w:rsidRPr="00B81C49">
        <w:t>ное знамя А</w:t>
      </w:r>
      <w:r w:rsidR="00851370">
        <w:t>л</w:t>
      </w:r>
      <w:r w:rsidRPr="00B81C49">
        <w:t>лаха потому</w:t>
      </w:r>
      <w:r w:rsidR="00CA4C9B">
        <w:t>,</w:t>
      </w:r>
      <w:r w:rsidRPr="00B81C49">
        <w:t xml:space="preserve"> что мусульмане занимаются Сердцем. </w:t>
      </w:r>
    </w:p>
    <w:p w:rsidR="00592A00" w:rsidRPr="00B81C49" w:rsidRDefault="00592A00" w:rsidP="00592A00">
      <w:pPr>
        <w:ind w:firstLine="454"/>
      </w:pPr>
      <w:r w:rsidRPr="00B81C49">
        <w:t>Поэтому если вы увидели зелёный континент США и Мексика</w:t>
      </w:r>
      <w:r w:rsidR="00FE644C">
        <w:t xml:space="preserve">. </w:t>
      </w:r>
      <w:r w:rsidRPr="00B81C49">
        <w:t>Кроме Разума там проснулось Сердце</w:t>
      </w:r>
      <w:r w:rsidR="00FE644C">
        <w:t xml:space="preserve">. </w:t>
      </w:r>
      <w:r w:rsidRPr="00B81C49">
        <w:t>А это совсем другая песня</w:t>
      </w:r>
      <w:r w:rsidR="00FE644C">
        <w:t xml:space="preserve">. </w:t>
      </w:r>
      <w:r w:rsidRPr="00B81C49">
        <w:t>Особенно для англоязычных стран. Потому что у них сама стилистика цивилизации заточена под Разум</w:t>
      </w:r>
      <w:r w:rsidR="00FE644C">
        <w:t xml:space="preserve">. </w:t>
      </w:r>
      <w:r w:rsidRPr="00A32474">
        <w:t xml:space="preserve">И </w:t>
      </w:r>
      <w:r w:rsidR="00A32474">
        <w:t>«</w:t>
      </w:r>
      <w:r w:rsidRPr="00A32474">
        <w:t>прос</w:t>
      </w:r>
      <w:r w:rsidR="00CA4C9B" w:rsidRPr="00A32474">
        <w:t>н</w:t>
      </w:r>
      <w:r w:rsidRPr="00A32474">
        <w:t>утое</w:t>
      </w:r>
      <w:r w:rsidR="00A32474">
        <w:t>»</w:t>
      </w:r>
      <w:r w:rsidRPr="00B81C49">
        <w:t xml:space="preserve"> Сердце </w:t>
      </w:r>
      <w:r w:rsidR="00CA4C9B">
        <w:t>а</w:t>
      </w:r>
      <w:r w:rsidRPr="00B81C49">
        <w:t xml:space="preserve">нгличан или </w:t>
      </w:r>
      <w:r w:rsidR="00CA4C9B">
        <w:t>а</w:t>
      </w:r>
      <w:r w:rsidRPr="00B81C49">
        <w:t xml:space="preserve">мериканцев это просто другой человек. Такие </w:t>
      </w:r>
      <w:r w:rsidR="00CA4C9B" w:rsidRPr="00B81C49">
        <w:t>есть. Сердечные</w:t>
      </w:r>
      <w:r w:rsidRPr="00B81C49">
        <w:t xml:space="preserve"> люди, я не </w:t>
      </w:r>
      <w:r w:rsidR="00CA4C9B" w:rsidRPr="00B81C49">
        <w:t>говорю,</w:t>
      </w:r>
      <w:r w:rsidRPr="00B81C49">
        <w:t xml:space="preserve"> что там их нет, а вопрос цивилизованности. Источник цивилизованности. Он заточен на Разум или и ещё на Сердце. Кстати</w:t>
      </w:r>
      <w:r w:rsidR="006F30C9">
        <w:t>,</w:t>
      </w:r>
      <w:r w:rsidRPr="00B81C49">
        <w:t xml:space="preserve"> </w:t>
      </w:r>
      <w:r w:rsidR="00CA4C9B" w:rsidRPr="00B81C49">
        <w:t>источник цивилизованности Росси</w:t>
      </w:r>
      <w:r w:rsidR="006F30C9">
        <w:t>и</w:t>
      </w:r>
      <w:r w:rsidR="00851370">
        <w:t xml:space="preserve"> – </w:t>
      </w:r>
      <w:r w:rsidR="00CA4C9B" w:rsidRPr="00B81C49">
        <w:t>это</w:t>
      </w:r>
      <w:r w:rsidRPr="00B81C49">
        <w:t xml:space="preserve"> Высшая Душа. Не Душа.</w:t>
      </w:r>
      <w:r w:rsidR="00851370">
        <w:t xml:space="preserve"> – </w:t>
      </w:r>
      <w:r w:rsidRPr="00B81C49">
        <w:t>Высшая Душа</w:t>
      </w:r>
      <w:r w:rsidR="006F30C9">
        <w:t>.</w:t>
      </w:r>
      <w:r w:rsidRPr="00B81C49">
        <w:t xml:space="preserve"> </w:t>
      </w:r>
      <w:r w:rsidR="006F30C9">
        <w:t>П</w:t>
      </w:r>
      <w:r w:rsidRPr="00B81C49">
        <w:t>оэтому мы моя твоя не всегда понимаем</w:t>
      </w:r>
      <w:r w:rsidR="00FE644C">
        <w:t xml:space="preserve">. </w:t>
      </w:r>
      <w:r w:rsidRPr="00B81C49">
        <w:t>Высшая Душа</w:t>
      </w:r>
      <w:r w:rsidR="00A32474">
        <w:t>,</w:t>
      </w:r>
      <w:r w:rsidRPr="00B81C49">
        <w:t xml:space="preserve"> она и с Разумом</w:t>
      </w:r>
      <w:r w:rsidR="00A32474">
        <w:t>, н</w:t>
      </w:r>
      <w:r w:rsidRPr="00B81C49">
        <w:t>о кроме Разума имеет ещё две позиции</w:t>
      </w:r>
      <w:r w:rsidR="006F30C9">
        <w:t xml:space="preserve"> </w:t>
      </w:r>
      <w:r w:rsidRPr="00B81C49">
        <w:t>источника</w:t>
      </w:r>
      <w:r w:rsidR="006F30C9">
        <w:t xml:space="preserve">: </w:t>
      </w:r>
      <w:r w:rsidRPr="00B81C49">
        <w:t>то</w:t>
      </w:r>
      <w:r w:rsidR="006F30C9">
        <w:t xml:space="preserve"> </w:t>
      </w:r>
      <w:r w:rsidRPr="00B81C49">
        <w:t>же Тело и Сознание. Поэтому тут</w:t>
      </w:r>
      <w:r w:rsidR="00FE644C">
        <w:t xml:space="preserve">. </w:t>
      </w:r>
      <w:r w:rsidRPr="00B81C49">
        <w:t xml:space="preserve">Поэтому мы не всегда понимаем </w:t>
      </w:r>
      <w:r w:rsidR="00CA4C9B" w:rsidRPr="00B81C49">
        <w:t>друг друга,</w:t>
      </w:r>
      <w:r w:rsidRPr="00B81C49">
        <w:t xml:space="preserve"> к сожалению. </w:t>
      </w:r>
    </w:p>
    <w:p w:rsidR="00592A00" w:rsidRPr="00B81C49" w:rsidRDefault="00592A00" w:rsidP="00FE644C">
      <w:pPr>
        <w:ind w:firstLine="454"/>
      </w:pPr>
      <w:r w:rsidRPr="00B81C49">
        <w:t xml:space="preserve">Вот постепенно вот сейчас вы можете зафиксировать исторический </w:t>
      </w:r>
      <w:r w:rsidR="00CA4C9B" w:rsidRPr="00B81C49">
        <w:t>момент,</w:t>
      </w:r>
      <w:r w:rsidRPr="00B81C49">
        <w:t xml:space="preserve"> когда </w:t>
      </w:r>
      <w:r w:rsidR="00FE644C">
        <w:t>с</w:t>
      </w:r>
      <w:r w:rsidRPr="00B81C49">
        <w:t>дулось старое состояние. Оно и правильно администрация США к этому вела</w:t>
      </w:r>
      <w:r w:rsidR="00FE644C">
        <w:t xml:space="preserve">. </w:t>
      </w:r>
      <w:r w:rsidRPr="00B81C49">
        <w:t xml:space="preserve">Она пыталась </w:t>
      </w:r>
      <w:r w:rsidR="00CA4C9B" w:rsidRPr="00B81C49">
        <w:t>понимать,</w:t>
      </w:r>
      <w:r w:rsidRPr="00B81C49">
        <w:t xml:space="preserve"> что Америке нужно </w:t>
      </w:r>
      <w:r w:rsidR="00CA4C9B" w:rsidRPr="00B81C49">
        <w:t>по-другому</w:t>
      </w:r>
      <w:r w:rsidRPr="00B81C49">
        <w:t xml:space="preserve"> начинать себя вести. Там </w:t>
      </w:r>
      <w:r w:rsidR="00CA4C9B" w:rsidRPr="00B81C49">
        <w:t>из-за</w:t>
      </w:r>
      <w:r w:rsidRPr="00B81C49">
        <w:t xml:space="preserve"> этого конфликт элит. </w:t>
      </w:r>
      <w:r w:rsidR="00CA4C9B" w:rsidRPr="00B81C49">
        <w:t>Только потому, что</w:t>
      </w:r>
      <w:r w:rsidRPr="00B81C49">
        <w:t xml:space="preserve"> у них разное понимание о мире</w:t>
      </w:r>
      <w:r w:rsidR="00FE644C">
        <w:t xml:space="preserve">. </w:t>
      </w:r>
      <w:r w:rsidRPr="00B81C49">
        <w:t>Одни хотят над всем миром давлеть, другие говоря</w:t>
      </w:r>
      <w:r w:rsidR="00CA4C9B">
        <w:t>т:</w:t>
      </w:r>
      <w:r w:rsidRPr="00B81C49">
        <w:t xml:space="preserve"> </w:t>
      </w:r>
      <w:r w:rsidR="00CA4C9B">
        <w:lastRenderedPageBreak/>
        <w:t>«М</w:t>
      </w:r>
      <w:r w:rsidRPr="00B81C49">
        <w:t>ы уже не можем над всем миром д</w:t>
      </w:r>
      <w:r w:rsidR="00CA4C9B">
        <w:t>а</w:t>
      </w:r>
      <w:r w:rsidRPr="00B81C49">
        <w:t>вл</w:t>
      </w:r>
      <w:r>
        <w:t>е</w:t>
      </w:r>
      <w:r w:rsidRPr="00B81C49">
        <w:t>ть. Надо как бы себя приводить в порядок</w:t>
      </w:r>
      <w:r w:rsidR="00CA4C9B">
        <w:t>»</w:t>
      </w:r>
      <w:r w:rsidRPr="00B81C49">
        <w:t xml:space="preserve">. </w:t>
      </w:r>
      <w:r>
        <w:t>Спасибо нашим ученикам</w:t>
      </w:r>
      <w:r w:rsidRPr="00B81C49">
        <w:t xml:space="preserve">. В очень хорошем смысле. И вместо </w:t>
      </w:r>
      <w:r w:rsidR="00CA4C9B">
        <w:t>«Д</w:t>
      </w:r>
      <w:r w:rsidRPr="00B81C49">
        <w:t>вух жизней</w:t>
      </w:r>
      <w:r w:rsidR="00CA4C9B">
        <w:t>»</w:t>
      </w:r>
      <w:r w:rsidRPr="00B81C49">
        <w:t xml:space="preserve"> естественно в том числе и в Америке началась фиксация восьми жизней. В ИВДИВО США у нас существует</w:t>
      </w:r>
      <w:r w:rsidR="00FE644C">
        <w:t xml:space="preserve">. </w:t>
      </w:r>
      <w:r w:rsidRPr="00B81C49">
        <w:t xml:space="preserve">Я к </w:t>
      </w:r>
      <w:r w:rsidR="00CA4C9B" w:rsidRPr="00B81C49">
        <w:t>тому,</w:t>
      </w:r>
      <w:r w:rsidRPr="00B81C49">
        <w:t xml:space="preserve"> что свято место пусто не бывает. Это не закрылось старое</w:t>
      </w:r>
      <w:r w:rsidR="00FE644C">
        <w:t xml:space="preserve">, </w:t>
      </w:r>
      <w:r w:rsidRPr="00B81C49">
        <w:t>а старое преодолелось</w:t>
      </w:r>
      <w:r w:rsidR="00CA4C9B">
        <w:t>,</w:t>
      </w:r>
      <w:r w:rsidRPr="00B81C49">
        <w:t xml:space="preserve"> и включилось новое. А новое как восьм</w:t>
      </w:r>
      <w:r>
        <w:t>е</w:t>
      </w:r>
      <w:r w:rsidRPr="00B81C49">
        <w:t>рица предполагает однозначно многополярное выражения. Это уже не две страны два вида материи Советский Союз и США</w:t>
      </w:r>
      <w:r w:rsidR="00FE644C">
        <w:t xml:space="preserve">. </w:t>
      </w:r>
      <w:r w:rsidRPr="00B81C49">
        <w:t xml:space="preserve">Не три страны плюс </w:t>
      </w:r>
      <w:r w:rsidR="00FE644C">
        <w:t>или</w:t>
      </w:r>
      <w:r w:rsidRPr="00B81C49">
        <w:t xml:space="preserve"> четыре</w:t>
      </w:r>
      <w:r>
        <w:t>,</w:t>
      </w:r>
      <w:r w:rsidRPr="00B81C49">
        <w:t xml:space="preserve"> плюс Европа. А это ещё восемь стран, как минимум, в полной многополярности. То есть, четыре мы ещё не знаем. Ну, если Англия отделится окончательно от Европы – это в этом месяце, понятно, ну, в следующем, в следующем – да, в следующем. То, как бы, ну, пять будет стран как раз вот, там Британия там ещё. Значит, ещё три страны надо найти. Ну, вполне какие-то азиатские, или там дальнеазиатские. Более – менее крупные, я имею в</w:t>
      </w:r>
      <w:r>
        <w:t xml:space="preserve"> </w:t>
      </w:r>
      <w:r w:rsidRPr="00B81C49">
        <w:t xml:space="preserve">виду крупные по населению. Потому что есть страны маленькие по населению – это не вариант: Турция, Иран, Мексика, Бразилия – ну, как варианты. В двадцатке крупных стран мало. Бразилия, Мексика – оно интересней, потому что те, те Части Света, где обычно не замечалось активного цивилизационного развития. А они тоже должны быть. Как бы, эффект новой Цивилизации создаёт новую цивилизованность на всей Планете Земля. Потому что остались Цивилизации – некоторые страны просто подустали, то есть, нужно обновление, цивилизационное. Очень хорошо – нужно обновление цивилизационное, а это дают только новые страны, которые выдвигают новые типы цивилизованных отношений. </w:t>
      </w:r>
    </w:p>
    <w:p w:rsidR="00592A00" w:rsidRDefault="00592A00" w:rsidP="00592A00">
      <w:pPr>
        <w:ind w:firstLine="454"/>
      </w:pPr>
      <w:r w:rsidRPr="00B81C49">
        <w:t>Так что, видите, просто Разум стяжали, источник Разума, а вот такое интересное событие произошло. Кстати, у нас 22 Синтеза, 22</w:t>
      </w:r>
      <w:r w:rsidR="00CA4C9B">
        <w:t>-</w:t>
      </w:r>
      <w:r w:rsidRPr="00B81C49">
        <w:t>й Синтез, и в Америке долг буквально в этом месяце вырос на 22 триллиона. И на 22</w:t>
      </w:r>
      <w:r w:rsidR="00CA4C9B">
        <w:t>-</w:t>
      </w:r>
      <w:r w:rsidRPr="00B81C49">
        <w:t>м Синтезе мы как раз сдулись до нормального многополярного Мира. 22 триллиона, 22</w:t>
      </w:r>
      <w:r w:rsidR="006F30C9">
        <w:t>-й</w:t>
      </w:r>
      <w:r w:rsidRPr="00B81C49">
        <w:t xml:space="preserve"> Синтез, а вы говорите, что энергопотенциал не работает. Ведь на 22</w:t>
      </w:r>
      <w:r w:rsidR="00CA4C9B">
        <w:t>-</w:t>
      </w:r>
      <w:r w:rsidRPr="00B81C49">
        <w:t xml:space="preserve">м Синтезе сдулся, и у них 22 триллиона долга. А 22 даже по старым </w:t>
      </w:r>
      <w:r w:rsidR="00CA4C9B">
        <w:t>а</w:t>
      </w:r>
      <w:r w:rsidRPr="00B81C49">
        <w:t>рканам 5</w:t>
      </w:r>
      <w:r w:rsidR="00CA4C9B">
        <w:t>-</w:t>
      </w:r>
      <w:r w:rsidRPr="00B81C49">
        <w:t xml:space="preserve">й Расы – это переход в ноль. А переход в ноль, это Новый Путь, когда или на следующую ступень, или повторяешь предыдущую. </w:t>
      </w:r>
      <w:r w:rsidR="00CA4C9B" w:rsidRPr="00B81C49">
        <w:t>В данном случае</w:t>
      </w:r>
      <w:r w:rsidR="00CA4C9B">
        <w:t xml:space="preserve"> </w:t>
      </w:r>
      <w:r w:rsidRPr="00B81C49">
        <w:t>это сдулась старая – значит, перешли на следующую ступень, на ноль. В хорошем смысле слова. Потому что начнётся новое развитие. Всё</w:t>
      </w:r>
      <w:r w:rsidR="00CA4C9B">
        <w:t>-</w:t>
      </w:r>
      <w:r w:rsidRPr="00B81C49">
        <w:t>таки ИВДИВО США есть, оно работает. Плохо ли</w:t>
      </w:r>
      <w:r w:rsidR="00CA4C9B">
        <w:t xml:space="preserve">, </w:t>
      </w:r>
      <w:r w:rsidRPr="00B81C49">
        <w:t xml:space="preserve">хорошо, но сказать: там всего лишь 16 Человек. Павел Венецианец был один, ну, с ним Лёвушка – двое. А тут целых 16. Не, я понимаю, что Учитель Луча, он по компетенции, по подготовке выше, но мы же не знаем новых Метагалактических условий: то было в </w:t>
      </w:r>
      <w:r w:rsidR="00CA4C9B">
        <w:t>п</w:t>
      </w:r>
      <w:r w:rsidRPr="00B81C49">
        <w:t>ятой Расе</w:t>
      </w:r>
      <w:r w:rsidR="00CA4C9B">
        <w:t xml:space="preserve">, </w:t>
      </w:r>
      <w:r w:rsidRPr="00B81C49">
        <w:t>а в новых условиях Метагалактика созидает каждого. Представляете, Метагалактика созидает 16 Аватаров</w:t>
      </w:r>
      <w:r w:rsidR="006F30C9">
        <w:t>,</w:t>
      </w:r>
      <w:r w:rsidRPr="00B81C49">
        <w:t xml:space="preserve"> в разных частях США живущих. И фиксируется на них сразу. А от них эманирует это по всей стране.</w:t>
      </w:r>
    </w:p>
    <w:p w:rsidR="00592A00" w:rsidRPr="00B81C49" w:rsidRDefault="00592A00" w:rsidP="00592A00">
      <w:pPr>
        <w:ind w:firstLine="454"/>
      </w:pPr>
      <w:r w:rsidRPr="00B81C49">
        <w:t xml:space="preserve">У вас также, только здесь вот плотно живёте – вы это не ощущаете, а там они живут в разных Штатах, все 16. И между ними волна Метагалактического Созидания. Волна Огня – делаем совместную Практику: один на одном Побережье, другой на другом побережье – и сквозь США Огонь так – у – а – а – х! – одной практикой обоих Аватаров. Во! </w:t>
      </w:r>
    </w:p>
    <w:p w:rsidR="00592A00" w:rsidRPr="00B81C49" w:rsidRDefault="00592A00" w:rsidP="00592A00">
      <w:pPr>
        <w:ind w:firstLine="454"/>
      </w:pPr>
      <w:r w:rsidRPr="00B81C49">
        <w:t>Они ещё говорят: «А мы сможем совмещаться?» Я говорю: «Надо!»</w:t>
      </w:r>
    </w:p>
    <w:p w:rsidR="00592A00" w:rsidRPr="00B81C49" w:rsidRDefault="00592A00" w:rsidP="00592A00">
      <w:pPr>
        <w:ind w:firstLine="454"/>
      </w:pPr>
      <w:r w:rsidRPr="00B81C49">
        <w:t xml:space="preserve">То есть, территория развивается. Я не знаю там всех последствий, </w:t>
      </w:r>
      <w:r w:rsidRPr="006A7DA0">
        <w:rPr>
          <w:b/>
          <w:bCs/>
        </w:rPr>
        <w:t xml:space="preserve">я сейчас радуюсь тому, что мы закончили </w:t>
      </w:r>
      <w:r w:rsidR="006A7DA0" w:rsidRPr="006A7DA0">
        <w:rPr>
          <w:b/>
          <w:bCs/>
        </w:rPr>
        <w:t>п</w:t>
      </w:r>
      <w:r w:rsidRPr="006A7DA0">
        <w:rPr>
          <w:b/>
          <w:bCs/>
        </w:rPr>
        <w:t>ятую Расу, где у нас были только люди и Посвящённые.</w:t>
      </w:r>
      <w:r w:rsidRPr="00B81C49">
        <w:t xml:space="preserve"> Фух! Мы наконец</w:t>
      </w:r>
      <w:r w:rsidR="006A7DA0">
        <w:t>-</w:t>
      </w:r>
      <w:r w:rsidRPr="00B81C49">
        <w:t>таки сдвинули</w:t>
      </w:r>
      <w:r w:rsidR="006F30C9">
        <w:t>сь в</w:t>
      </w:r>
      <w:r w:rsidRPr="00B81C49">
        <w:t xml:space="preserve"> Служащих, видите – наконец</w:t>
      </w:r>
      <w:r w:rsidR="006A7DA0">
        <w:t>-</w:t>
      </w:r>
      <w:r w:rsidRPr="00B81C49">
        <w:t xml:space="preserve">таки! </w:t>
      </w:r>
      <w:r w:rsidRPr="006A7DA0">
        <w:rPr>
          <w:b/>
          <w:bCs/>
        </w:rPr>
        <w:t>И вся проблема опять была в Разуме.</w:t>
      </w:r>
      <w:r w:rsidRPr="00B81C49">
        <w:t xml:space="preserve"> Поверить в это сложно, но вы пока после практики, я вам вот рассказываю, как на вдохновении. И вот это, внимание, когда мы сейчас стяжали восьм</w:t>
      </w:r>
      <w:r>
        <w:t>е</w:t>
      </w:r>
      <w:r w:rsidRPr="00B81C49">
        <w:t xml:space="preserve">ричный Разум – это сопереживание Планеты. Помните, я сказал, что Ядро Огня Жизни Монады развивает наш Разум. Но ведь вокруг Планеты есть Монада Матери Планеты вокруг Планеты. Или Монада самой Планеты Земля. Значит, Ядро Огня Жизни Планеты развивает Разум Человечества. Такое сопряжение. Я не могу сказать, что именно Мать Планеты Земля, потому что знаю ещё Планету, как живой организм. Вы тоже знаете, на Синтезах такое было – эффект, ну, кто отслеживает эти все тематики. Может быть, это просто Монада Планеты Земля, а Монада </w:t>
      </w:r>
      <w:r w:rsidR="006F30C9">
        <w:t>как</w:t>
      </w:r>
      <w:r w:rsidRPr="00B81C49">
        <w:t xml:space="preserve"> Ядро Огня Жизни, а Монада Планеты развивает Жизнь Человечества, значит, развивает и Разум Человечества. Значит, </w:t>
      </w:r>
      <w:r w:rsidRPr="006F30C9">
        <w:rPr>
          <w:b/>
          <w:bCs/>
        </w:rPr>
        <w:t>мы просто Монаде Планеты Земля или Разуму Человечества дали новый Стандарт</w:t>
      </w:r>
      <w:r w:rsidR="006F30C9" w:rsidRPr="006F30C9">
        <w:rPr>
          <w:b/>
          <w:bCs/>
        </w:rPr>
        <w:t>, н</w:t>
      </w:r>
      <w:r w:rsidRPr="006F30C9">
        <w:rPr>
          <w:b/>
          <w:bCs/>
        </w:rPr>
        <w:t>е двоичный, а восьмеричный</w:t>
      </w:r>
      <w:r w:rsidR="006F30C9" w:rsidRPr="006F30C9">
        <w:rPr>
          <w:b/>
          <w:bCs/>
        </w:rPr>
        <w:t xml:space="preserve"> в</w:t>
      </w:r>
      <w:r w:rsidRPr="006F30C9">
        <w:rPr>
          <w:b/>
          <w:bCs/>
        </w:rPr>
        <w:t xml:space="preserve"> развитии.</w:t>
      </w:r>
      <w:r w:rsidRPr="00B81C49">
        <w:t xml:space="preserve"> Правда, интересно? Такое интересное взаимопроникновение идёт.</w:t>
      </w:r>
    </w:p>
    <w:p w:rsidR="00592A00" w:rsidRPr="006A7DA0" w:rsidRDefault="006A7DA0" w:rsidP="00592A00">
      <w:pPr>
        <w:ind w:firstLine="454"/>
        <w:rPr>
          <w:i/>
          <w:iCs/>
        </w:rPr>
      </w:pPr>
      <w:r w:rsidRPr="006A7DA0">
        <w:rPr>
          <w:i/>
          <w:iCs/>
        </w:rPr>
        <w:t xml:space="preserve">Из зала: </w:t>
      </w:r>
      <w:r w:rsidR="00592A00" w:rsidRPr="006A7DA0">
        <w:rPr>
          <w:i/>
          <w:iCs/>
        </w:rPr>
        <w:t>Так эти 22 триллиона сейчас пойдут людям? Возвращаться будут?</w:t>
      </w:r>
    </w:p>
    <w:p w:rsidR="00592A00" w:rsidRPr="00B81C49" w:rsidRDefault="00592A00" w:rsidP="00592A00">
      <w:pPr>
        <w:ind w:firstLine="454"/>
      </w:pPr>
      <w:r w:rsidRPr="00B81C49">
        <w:lastRenderedPageBreak/>
        <w:t>Без обид, ладно? Лучше не надо. Почему? Это пустые деньги. Это надутый пузырь. 22</w:t>
      </w:r>
      <w:r w:rsidR="006A7DA0">
        <w:t xml:space="preserve"> </w:t>
      </w:r>
      <w:r w:rsidR="006A7DA0" w:rsidRPr="00B81C49">
        <w:t>триллиона</w:t>
      </w:r>
      <w:r w:rsidR="006A7DA0">
        <w:t>.</w:t>
      </w:r>
    </w:p>
    <w:p w:rsidR="00592A00" w:rsidRPr="006A7DA0" w:rsidRDefault="006A7DA0" w:rsidP="00592A00">
      <w:pPr>
        <w:ind w:firstLine="454"/>
        <w:rPr>
          <w:i/>
          <w:iCs/>
        </w:rPr>
      </w:pPr>
      <w:r w:rsidRPr="006A7DA0">
        <w:rPr>
          <w:i/>
          <w:iCs/>
        </w:rPr>
        <w:t xml:space="preserve">Из зала: </w:t>
      </w:r>
      <w:r w:rsidR="00592A00" w:rsidRPr="006A7DA0">
        <w:rPr>
          <w:i/>
          <w:iCs/>
        </w:rPr>
        <w:t>Я имею в виду подкрепление пойдёт?</w:t>
      </w:r>
    </w:p>
    <w:p w:rsidR="00592A00" w:rsidRDefault="00592A00" w:rsidP="00592A00">
      <w:pPr>
        <w:ind w:firstLine="454"/>
      </w:pPr>
      <w:r w:rsidRPr="00B81C49">
        <w:t>А, подкрепление? Энергопотенциально подкрепление пойдёт. А вот 22 триллиона, которые там висят – фактически это мыльный пузырь пустых денег. Их надо</w:t>
      </w:r>
      <w:r w:rsidR="006A7DA0">
        <w:t>.</w:t>
      </w:r>
    </w:p>
    <w:p w:rsidR="00592A00" w:rsidRPr="006A7DA0" w:rsidRDefault="006A7DA0" w:rsidP="00592A00">
      <w:pPr>
        <w:ind w:firstLine="454"/>
        <w:rPr>
          <w:i/>
          <w:iCs/>
        </w:rPr>
      </w:pPr>
      <w:r w:rsidRPr="006A7DA0">
        <w:rPr>
          <w:i/>
          <w:iCs/>
        </w:rPr>
        <w:t xml:space="preserve">Из зала: </w:t>
      </w:r>
      <w:r w:rsidR="00592A00" w:rsidRPr="006A7DA0">
        <w:rPr>
          <w:i/>
          <w:iCs/>
        </w:rPr>
        <w:t>Надо это напо</w:t>
      </w:r>
      <w:r w:rsidR="006F30C9">
        <w:rPr>
          <w:i/>
          <w:iCs/>
        </w:rPr>
        <w:t>л</w:t>
      </w:r>
      <w:r w:rsidR="00592A00" w:rsidRPr="006A7DA0">
        <w:rPr>
          <w:i/>
          <w:iCs/>
        </w:rPr>
        <w:t>нить, чтоб</w:t>
      </w:r>
      <w:r w:rsidR="006F30C9">
        <w:rPr>
          <w:i/>
          <w:iCs/>
        </w:rPr>
        <w:t>ы</w:t>
      </w:r>
      <w:r w:rsidR="00592A00" w:rsidRPr="006A7DA0">
        <w:rPr>
          <w:i/>
          <w:iCs/>
        </w:rPr>
        <w:t xml:space="preserve"> отда</w:t>
      </w:r>
      <w:r w:rsidR="006F30C9">
        <w:rPr>
          <w:i/>
          <w:iCs/>
        </w:rPr>
        <w:t>ть</w:t>
      </w:r>
      <w:r w:rsidR="00592A00" w:rsidRPr="006A7DA0">
        <w:rPr>
          <w:i/>
          <w:iCs/>
        </w:rPr>
        <w:t>.</w:t>
      </w:r>
    </w:p>
    <w:p w:rsidR="00592A00" w:rsidRDefault="00592A00" w:rsidP="00592A00">
      <w:pPr>
        <w:ind w:firstLine="454"/>
      </w:pPr>
      <w:r w:rsidRPr="00B81C49">
        <w:t xml:space="preserve">К сожалению – нечем. Знаете такое – эти деньги надо просто отменить. </w:t>
      </w:r>
    </w:p>
    <w:p w:rsidR="00592A00" w:rsidRPr="006A7DA0" w:rsidRDefault="006A7DA0" w:rsidP="00592A00">
      <w:pPr>
        <w:ind w:firstLine="454"/>
        <w:rPr>
          <w:i/>
          <w:iCs/>
        </w:rPr>
      </w:pPr>
      <w:r w:rsidRPr="006A7DA0">
        <w:rPr>
          <w:i/>
          <w:iCs/>
        </w:rPr>
        <w:t xml:space="preserve">Из зала: </w:t>
      </w:r>
      <w:r w:rsidR="00592A00" w:rsidRPr="006A7DA0">
        <w:rPr>
          <w:i/>
          <w:iCs/>
        </w:rPr>
        <w:t>Девальвация</w:t>
      </w:r>
      <w:r w:rsidRPr="006A7DA0">
        <w:rPr>
          <w:i/>
          <w:iCs/>
        </w:rPr>
        <w:t>.</w:t>
      </w:r>
    </w:p>
    <w:p w:rsidR="00592A00" w:rsidRDefault="00592A00" w:rsidP="00592A00">
      <w:pPr>
        <w:ind w:firstLine="454"/>
      </w:pPr>
      <w:r w:rsidRPr="00B81C49">
        <w:t>Нет, там даже девальвация не поможет. Отменить</w:t>
      </w:r>
      <w:r w:rsidR="006F30C9">
        <w:t>!</w:t>
      </w:r>
      <w:r w:rsidRPr="00B81C49">
        <w:t xml:space="preserve"> Ситуация простая, несколько раз господин президент той страны сообщал, что он очень недоволен ФРС. Ни один президент за все 44 президенства, там ФРС создало последние президентов, там президентов 5-6; не допускал себе такой мысли, что он недоволен ФРС, настолько это была мощная система. А вот товарищ Трамп недоволен. Это частная компания. Он просто недоволен частной кампанией. И от некоторых экспертов есть вполне жёсткое мнение, что компания закрывается и эти зелёненькие прекращают ходить, а начинают ходить другие зелёненькие. А во всём мире те старые зелёненькие просто приходят в ноль. Поэтому российски</w:t>
      </w:r>
      <w:r w:rsidR="006F30C9">
        <w:t>е</w:t>
      </w:r>
      <w:r w:rsidRPr="00B81C49">
        <w:t xml:space="preserve"> эксперт</w:t>
      </w:r>
      <w:r w:rsidR="006F30C9">
        <w:t>ы</w:t>
      </w:r>
      <w:r w:rsidRPr="00B81C49">
        <w:t xml:space="preserve"> просчитал</w:t>
      </w:r>
      <w:r w:rsidR="006F30C9">
        <w:t>и</w:t>
      </w:r>
      <w:r w:rsidRPr="00B81C49">
        <w:t xml:space="preserve"> и срочно вышли из всего, чего можно.</w:t>
      </w:r>
    </w:p>
    <w:p w:rsidR="00592A00" w:rsidRPr="006A7DA0" w:rsidRDefault="006A7DA0" w:rsidP="00592A00">
      <w:pPr>
        <w:ind w:firstLine="454"/>
        <w:rPr>
          <w:i/>
          <w:iCs/>
        </w:rPr>
      </w:pPr>
      <w:r w:rsidRPr="006A7DA0">
        <w:rPr>
          <w:i/>
          <w:iCs/>
        </w:rPr>
        <w:t xml:space="preserve">Из зала: </w:t>
      </w:r>
      <w:r w:rsidR="00592A00" w:rsidRPr="006A7DA0">
        <w:rPr>
          <w:i/>
          <w:iCs/>
        </w:rPr>
        <w:t>Это специально спровоцировали – здесь это прозвучало.</w:t>
      </w:r>
    </w:p>
    <w:p w:rsidR="00592A00" w:rsidRDefault="00592A00" w:rsidP="00592A00">
      <w:pPr>
        <w:ind w:firstLine="454"/>
      </w:pPr>
      <w:r w:rsidRPr="00B81C49">
        <w:t xml:space="preserve">Возможно, почему бы и нет. Это один из вариантов. Поэтому. Один из вариантов спасения США, кстати, это будет не самый плохой вариант, потому что отменится масса ходячих долларов, по странам это, конечно, очень сильно ударит – кто имеет долларовые запасы, но экономика через это быстрее восстановится, то есть, это не будет кризис на десятилетия. Это будет два – три года. </w:t>
      </w:r>
    </w:p>
    <w:p w:rsidR="00592A00" w:rsidRPr="006A7DA0" w:rsidRDefault="006A7DA0" w:rsidP="00592A00">
      <w:pPr>
        <w:ind w:firstLine="454"/>
        <w:rPr>
          <w:i/>
          <w:iCs/>
        </w:rPr>
      </w:pPr>
      <w:r w:rsidRPr="006A7DA0">
        <w:rPr>
          <w:i/>
          <w:iCs/>
        </w:rPr>
        <w:t xml:space="preserve">Из зала: </w:t>
      </w:r>
      <w:r w:rsidR="00592A00" w:rsidRPr="006A7DA0">
        <w:rPr>
          <w:i/>
          <w:iCs/>
        </w:rPr>
        <w:t>Шоковая терапия.</w:t>
      </w:r>
    </w:p>
    <w:p w:rsidR="006A7DA0" w:rsidRDefault="00592A00" w:rsidP="00592A00">
      <w:pPr>
        <w:ind w:firstLine="454"/>
      </w:pPr>
      <w:r w:rsidRPr="00B81C49">
        <w:t>Да, это будет шоковая терапия. Ну, есть у некоторых экспертов подозрение, что ведут к этому, потому что ничем другим отдать 22 триллиона невозможно. Ну, а с учётом того, как они сейчас легко с долгами обращаются других стран</w:t>
      </w:r>
      <w:r w:rsidR="006F30C9">
        <w:t>:</w:t>
      </w:r>
      <w:r w:rsidRPr="00B81C49">
        <w:t xml:space="preserve"> </w:t>
      </w:r>
      <w:r w:rsidR="006F30C9">
        <w:t>«Э</w:t>
      </w:r>
      <w:r w:rsidRPr="00B81C49">
        <w:t>то</w:t>
      </w:r>
      <w:r w:rsidR="006F30C9">
        <w:t>му</w:t>
      </w:r>
      <w:r w:rsidRPr="00B81C49">
        <w:t xml:space="preserve"> мы не </w:t>
      </w:r>
      <w:r w:rsidR="006F30C9">
        <w:t>от</w:t>
      </w:r>
      <w:r w:rsidRPr="00B81C49">
        <w:t>дадим, потому что президент плохой. Все деньги нам</w:t>
      </w:r>
      <w:r w:rsidR="006F30C9">
        <w:t>»</w:t>
      </w:r>
      <w:r w:rsidRPr="00B81C49">
        <w:t xml:space="preserve">. В Иране до этого было </w:t>
      </w:r>
      <w:r w:rsidR="006A7DA0" w:rsidRPr="00B81C49">
        <w:t>то же</w:t>
      </w:r>
      <w:r w:rsidRPr="00B81C49">
        <w:t xml:space="preserve"> самое, ну там ещё хоть как-то было обставлено культурно. А сейчас никакой культуры – просто </w:t>
      </w:r>
      <w:r w:rsidR="006F30C9">
        <w:t>«</w:t>
      </w:r>
      <w:r w:rsidRPr="00B81C49">
        <w:t>не отдадим деньги – всё! Ты плохой. Мне твоё лицо не нравится – всё, деньги не отдаём</w:t>
      </w:r>
      <w:r w:rsidR="006F30C9">
        <w:t>»</w:t>
      </w:r>
      <w:r w:rsidRPr="00B81C49">
        <w:t xml:space="preserve">. Но это уже говорит, это как раз говорит о том, что они </w:t>
      </w:r>
      <w:r w:rsidRPr="006F30C9">
        <w:t>на пути к</w:t>
      </w:r>
      <w:r w:rsidR="006F30C9">
        <w:t xml:space="preserve"> мировому рэкету</w:t>
      </w:r>
      <w:r w:rsidR="006A7DA0">
        <w:t xml:space="preserve"> </w:t>
      </w:r>
      <w:r w:rsidRPr="00B81C49">
        <w:t>– отменят все деньги: все плохие</w:t>
      </w:r>
      <w:r w:rsidR="00B11EA5">
        <w:t>,</w:t>
      </w:r>
      <w:r w:rsidRPr="00B81C49">
        <w:t xml:space="preserve"> и зелёные доллары не ходят. Это, это теперь бумажки. Раньше были деньги.</w:t>
      </w:r>
      <w:r w:rsidR="00FE644C">
        <w:t xml:space="preserve"> </w:t>
      </w:r>
      <w:r w:rsidRPr="00B81C49">
        <w:t xml:space="preserve">Это наша знаменитая павловская реформа. Мы с вами это знаем, кто постарше – </w:t>
      </w:r>
      <w:r w:rsidR="00B11EA5">
        <w:t>«</w:t>
      </w:r>
      <w:r w:rsidRPr="00B81C49">
        <w:t>с завтрашнего дня у нас новые деньги</w:t>
      </w:r>
      <w:r w:rsidR="00B11EA5">
        <w:t>»</w:t>
      </w:r>
      <w:r w:rsidRPr="00B81C49">
        <w:t xml:space="preserve">. Только у нас это обменивалось, а в США даже обменивать не будут. Иначе, зачем брать чужие долги на себя? Это же обменивать надо. </w:t>
      </w:r>
      <w:r w:rsidRPr="00B11EA5">
        <w:t>Это опять</w:t>
      </w:r>
      <w:r w:rsidR="00B11EA5" w:rsidRPr="00B11EA5">
        <w:t xml:space="preserve"> 22 триллиона</w:t>
      </w:r>
      <w:r w:rsidR="006A7DA0" w:rsidRPr="00B11EA5">
        <w:t>.</w:t>
      </w:r>
      <w:r w:rsidR="006A7DA0">
        <w:t xml:space="preserve"> </w:t>
      </w:r>
      <w:r w:rsidRPr="00B81C49">
        <w:t>Всё. Это единственный вариант выхода для Америки на сегодня, которые видят, кстати, эксперты финансовые, но</w:t>
      </w:r>
      <w:r w:rsidR="006A7DA0">
        <w:t>.</w:t>
      </w:r>
      <w:r w:rsidRPr="00B81C49">
        <w:t xml:space="preserve"> Всё. Мы о Разуме, мы о деньгах – чувствуете, у нас в экономику всё ушло, всё в политику, в экономику. Это у нас </w:t>
      </w:r>
      <w:r w:rsidR="00B11EA5">
        <w:t xml:space="preserve">такой </w:t>
      </w:r>
      <w:r w:rsidRPr="00B81C49">
        <w:t xml:space="preserve">Разум. Ладно. </w:t>
      </w:r>
    </w:p>
    <w:p w:rsidR="006A7DA0" w:rsidRDefault="006A7DA0" w:rsidP="006A7DA0">
      <w:pPr>
        <w:pStyle w:val="12"/>
      </w:pPr>
      <w:bookmarkStart w:id="22" w:name="_Toc191315550"/>
      <w:r>
        <w:t>Эволюции Разума</w:t>
      </w:r>
      <w:bookmarkEnd w:id="22"/>
    </w:p>
    <w:p w:rsidR="006A7DA0" w:rsidRDefault="00592A00" w:rsidP="00592A00">
      <w:pPr>
        <w:ind w:firstLine="454"/>
      </w:pPr>
      <w:r w:rsidRPr="00B81C49">
        <w:t>Что мы ещё не стяжали в Разуме? Для Разума? Теперь для Разума. Ещё что-то не стяжали? Да-а. Ну, вы же хотели Разум такой сильный и Совершенный? Осталась Сила.</w:t>
      </w:r>
    </w:p>
    <w:p w:rsidR="00592A00" w:rsidRPr="006A7DA0" w:rsidRDefault="00592A00" w:rsidP="00592A00">
      <w:pPr>
        <w:ind w:firstLine="454"/>
        <w:rPr>
          <w:i/>
          <w:iCs/>
        </w:rPr>
      </w:pPr>
      <w:r w:rsidRPr="006A7DA0">
        <w:rPr>
          <w:i/>
          <w:iCs/>
        </w:rPr>
        <w:t>Из зала:</w:t>
      </w:r>
      <w:r w:rsidR="006A7DA0" w:rsidRPr="006A7DA0">
        <w:rPr>
          <w:i/>
          <w:iCs/>
        </w:rPr>
        <w:t xml:space="preserve"> </w:t>
      </w:r>
      <w:r w:rsidRPr="006A7DA0">
        <w:rPr>
          <w:i/>
          <w:iCs/>
        </w:rPr>
        <w:t>Я Есмь.</w:t>
      </w:r>
      <w:r w:rsidR="006A7DA0" w:rsidRPr="006A7DA0">
        <w:rPr>
          <w:i/>
          <w:iCs/>
        </w:rPr>
        <w:t xml:space="preserve"> </w:t>
      </w:r>
      <w:r w:rsidRPr="006A7DA0">
        <w:rPr>
          <w:i/>
          <w:iCs/>
        </w:rPr>
        <w:t>Мы есмь.</w:t>
      </w:r>
    </w:p>
    <w:p w:rsidR="00592A00" w:rsidRDefault="00592A00" w:rsidP="00592A00">
      <w:pPr>
        <w:ind w:firstLine="454"/>
      </w:pPr>
      <w:r w:rsidRPr="00B81C49">
        <w:t xml:space="preserve">Но он </w:t>
      </w:r>
      <w:r w:rsidR="006A7DA0" w:rsidRPr="00B81C49">
        <w:t>как-то,</w:t>
      </w:r>
      <w:r w:rsidRPr="00B81C49">
        <w:t xml:space="preserve"> и Я Есмь</w:t>
      </w:r>
      <w:r w:rsidR="006A7DA0">
        <w:t>,</w:t>
      </w:r>
      <w:r w:rsidRPr="00B81C49">
        <w:t xml:space="preserve"> и Мы Есмь – всё в нас. Если вы считаете, что после источника с Отцом мы не Мы Есмь, когда источник Разума каждого из нас слился с источником Разума Отца, и после этого у нас Мы Есмь нет? Я аж… Или, когда у нас внутри появилось 8 видов Разума и Я Есмь у нас вырос в 8 раз? Да я просто не я, если моё я-я есмь. Даже по-немецки надо Я-Я-Я-Я Есмь. Я так не умею. Я от немцев однажды слышал – я-я-я-я-я. Он радовался на улице. Я говорю: «Ого, сколько я». Я только сейчас вспомнил его возглас. Возле гостиницы стоял – там площадь маленькая такая. Я-я-я-я-я! Да радовался он – состояние было хорошее – праздник был со свечами. Рядом на площади всё зажигается, и он шёл улочками домой в радостном состоянии. Это голос такой.</w:t>
      </w:r>
    </w:p>
    <w:p w:rsidR="00592A00" w:rsidRDefault="00592A00" w:rsidP="00592A00">
      <w:pPr>
        <w:ind w:firstLine="454"/>
      </w:pPr>
      <w:r w:rsidRPr="00B81C49">
        <w:t xml:space="preserve">Поэтому Я Есмь и Мы Есмь – всё хватает. Я вам сегодня говорил, что мы к этому дойдём. Мы сейчас стяжали устойчивый базовый (подсказываю) Разум во всех вариантах современного </w:t>
      </w:r>
      <w:r w:rsidRPr="00B81C49">
        <w:lastRenderedPageBreak/>
        <w:t xml:space="preserve">развития. То есть, и материю новую заложили и 8 уровней </w:t>
      </w:r>
      <w:r w:rsidR="00B11EA5">
        <w:t>жизни</w:t>
      </w:r>
      <w:r w:rsidRPr="00B81C49">
        <w:t xml:space="preserve"> заложили – и видов материи и распознание Реальностей новых, вывели из плановых состояний, как минимум, в Разум заложили. То есть, всё, что мы сегодня заложили, это считается первостяжание. Мы с Разумом никогда таких вещей глубоко не делали. То есть, он просто перестроился на новое состояние. Мы можем сказать Эталон Разума</w:t>
      </w:r>
      <w:r w:rsidR="00B11EA5">
        <w:t xml:space="preserve"> </w:t>
      </w:r>
      <w:r w:rsidRPr="00B81C49">
        <w:t>как Эталон Части, но это не о том. Я вам говорил, что, когда мы стяжаем с вами итоговый цельный Разум, как он должен быть, мы должны его реплицировать в 16 Эволюци</w:t>
      </w:r>
      <w:r w:rsidR="00B11EA5">
        <w:t>й</w:t>
      </w:r>
      <w:r w:rsidRPr="00B81C49">
        <w:t>. Мы ведь отстраивали с вами базовый первый Разум. Он вообще-то отвечает за Человека Плана Творения или первую метагалактическую Эволюцию.</w:t>
      </w:r>
    </w:p>
    <w:p w:rsidR="00592A00" w:rsidRDefault="00592A00" w:rsidP="00592A00">
      <w:pPr>
        <w:ind w:firstLine="454"/>
      </w:pPr>
      <w:r w:rsidRPr="00B81C49">
        <w:t>Вы скажете: «Ну, у нас же теперь есть уровень жизни Разума Отца». Это уровень жизни Разума – Отца и Посвящённого, а уровень Эволюции Отца в этом Разуме не факт, что есть, но тянуться мы туда будем. Поэтому мы сейчас на этот базовый Разум стяжаем ещё 15 видов Разума 15</w:t>
      </w:r>
      <w:r w:rsidR="006A7DA0">
        <w:t xml:space="preserve"> </w:t>
      </w:r>
      <w:r w:rsidRPr="00B81C49">
        <w:t>Эволюций от Человека Творящего Синтеза – надеюсь понятно, что у нас Разум Плана Творения был. Мы стяжали новое по Плану Творения Отца. Тут даже доказывать не надо – схема, жёстко. Так по всем Частям будет. Ребята, так будет по всем Частям – и Совершенным и потом постепенно по всем вообще. Сейчас пока Отец это отстраивает у нас по Совершенным Частям, а потом это разойдётся по всем Частям и вниз</w:t>
      </w:r>
      <w:r w:rsidR="00B11EA5">
        <w:t>,</w:t>
      </w:r>
      <w:r w:rsidRPr="00B81C49">
        <w:t xml:space="preserve"> и вверх.</w:t>
      </w:r>
    </w:p>
    <w:p w:rsidR="00592A00" w:rsidRDefault="00592A00" w:rsidP="00592A00">
      <w:pPr>
        <w:ind w:firstLine="454"/>
      </w:pPr>
      <w:r w:rsidRPr="00B81C49">
        <w:t>Поэтому мы сейчас идём стяжать 15 эволюционных видов Разума точно таких же, как этот, но ракурсом – внимание – 15 повышений этого Разума эволюционно. А в конце в синтезе 16 видов Разума мы стяжаем что? Наконец-таки один Эталонный Разум Высокой Цельности, который находится на 54-й Высокой Цельности. Увидели? Эталонный Разум в синтезе. И стяжаем по итогам 16-ричную эволюционную Силу Разума. Это та Сила Разума, которая нам нужна. Потому что нужна Сила Разума, чтобы различать и распознавать. Это такая эволюционная Сила внутри Разума. Увидели? Это мы наработали буквально за последний месяц – такие вот взгляды, такие ракурсы вот по разным Частям.</w:t>
      </w:r>
    </w:p>
    <w:p w:rsidR="00592A00" w:rsidRDefault="00592A00" w:rsidP="00592A00">
      <w:pPr>
        <w:ind w:firstLine="454"/>
      </w:pPr>
      <w:r w:rsidRPr="00B81C49">
        <w:t>Поэтому на самом деле вот то, что мы сейчас сделаем, это очень важно. Это вот у нас, как бы, новый этап развития проснулся после 64 видов материи. Мы начинаем распознавать те детали, которые мы раньше просто не видели и на них не обращали внимание. На те же Эволюции. Ну, есть 4096 Частей, и там всё есть. Оказалось, нет. Надо стяжать каждую Часть в 16 видах репликаций, чтобы это всё было. Не тянем. То есть, Эволюция на нас фиксируется, а мы не тянем. Вот раскрутки вот этой вот – разнообразия 16-ричной эволюционности по разным Частям у нас, как оказалось, не хватает.</w:t>
      </w:r>
    </w:p>
    <w:p w:rsidR="00592A00" w:rsidRDefault="00592A00" w:rsidP="00592A00">
      <w:pPr>
        <w:ind w:firstLine="454"/>
      </w:pPr>
      <w:r w:rsidRPr="00B81C49">
        <w:t>Ну, мы стяжали 4096. Это у нас записалось, и где-то там лежит, но оно не действует. То есть, нам не хватает такой эволюционной Силы, чтобы это у нас действовало. Поэтому мы сейчас раскручиваем Части хотя бы Совершенные по Эволюциям, чтобы у нас это включилось и начало действовать. Потому что Совершенные Части за собой вытянут все остальные 256 Частей. Они же Совершенные – получат эту эволюционную Силу и потянут дальше. Эволюционную Силу мы нашли всего неделю назад – тоже на курсе Совершенных Частей – только там была другая Часть повыше. Всё. Мы там нашли эффекты эволюционной Силы – в Крыму, если не ошибаюсь – ну две недели назад. Практика.</w:t>
      </w:r>
    </w:p>
    <w:p w:rsidR="00592A00" w:rsidRPr="00B81C49" w:rsidRDefault="00592A00" w:rsidP="00592A00">
      <w:pPr>
        <w:ind w:firstLine="454"/>
      </w:pPr>
      <w:r w:rsidRPr="00B81C49">
        <w:t xml:space="preserve">А до этого у нас вообще не получалось синтезировать 16 Эволюций в одну эволюционную Силу. Открытым текстом – Синтеза не хватало. Вот что значит новый этап. То есть, мы накопили коллективный и индивидуальный Синтез, где </w:t>
      </w:r>
      <w:r w:rsidRPr="00B11EA5">
        <w:rPr>
          <w:b/>
          <w:bCs/>
        </w:rPr>
        <w:t>мы можем синтезировать 16 Эволюций в одну эволюционную Силу</w:t>
      </w:r>
      <w:r w:rsidRPr="00B81C49">
        <w:t xml:space="preserve">. Раньше мы синтезировали 16 Эволюций и всё, а Силы не было. А теперь просыпается эволюционная Сила в разных Частях в каждом из нас. А это вот такой бешеный источник не Энергии, а синтеза Энергии, Света, Духа и Огня – всё, что тебе надо – эволюционную Силу. Постоянный источник заряженности, так выразимся, ракурсом Разума. Это очень важно, когда у вас есть источник, где взять дополнительные лишние силы на второе дыхание, на концентрацию, чтобы что-то сделать важное для вас. Это вот эволюционная Сила. Практика. </w:t>
      </w:r>
    </w:p>
    <w:p w:rsidR="00592A00" w:rsidRPr="00B81C49" w:rsidRDefault="00592A00" w:rsidP="00592A00">
      <w:pPr>
        <w:ind w:firstLine="454"/>
      </w:pPr>
      <w:r w:rsidRPr="00B81C49">
        <w:t xml:space="preserve">Владыка меня и вас </w:t>
      </w:r>
      <w:r w:rsidRPr="00B11EA5">
        <w:rPr>
          <w:iCs/>
        </w:rPr>
        <w:t>прик</w:t>
      </w:r>
      <w:r w:rsidR="00B11EA5">
        <w:rPr>
          <w:iCs/>
        </w:rPr>
        <w:t>олол</w:t>
      </w:r>
      <w:r w:rsidRPr="00B81C49">
        <w:t>, если вы слышали</w:t>
      </w:r>
      <w:r w:rsidR="00B11EA5">
        <w:t>:</w:t>
      </w:r>
      <w:r w:rsidRPr="00B81C49">
        <w:t xml:space="preserve"> </w:t>
      </w:r>
      <w:r w:rsidR="00B11EA5" w:rsidRPr="00B11EA5">
        <w:rPr>
          <w:b/>
          <w:bCs/>
          <w:i/>
          <w:iCs/>
        </w:rPr>
        <w:t>«</w:t>
      </w:r>
      <w:r w:rsidRPr="00B11EA5">
        <w:rPr>
          <w:b/>
          <w:bCs/>
          <w:i/>
          <w:iCs/>
        </w:rPr>
        <w:t>Александрийский маяк – свет Разума в тёмном царстве</w:t>
      </w:r>
      <w:r w:rsidR="00B11EA5" w:rsidRPr="00B11EA5">
        <w:rPr>
          <w:b/>
          <w:bCs/>
          <w:i/>
          <w:iCs/>
        </w:rPr>
        <w:t>»</w:t>
      </w:r>
      <w:r w:rsidRPr="00B81C49">
        <w:t>. Это, как бы, о вашем городе. Владыка знает, что говорит. Мы сегодня вспоминали эту тему. Да. Да. А где же здесь? Я думаю – надо посмотреть в сторону Кун</w:t>
      </w:r>
      <w:r w:rsidR="006A7DA0">
        <w:t>ст</w:t>
      </w:r>
      <w:r w:rsidRPr="00B81C49">
        <w:t xml:space="preserve">камеры. Очень хитрое сооружение с очень хитрой крышей наверху. И для древних людей вполне может быть очень высокое. Всё. Я молчу. Практика. </w:t>
      </w:r>
    </w:p>
    <w:p w:rsidR="00592A00" w:rsidRPr="004C46D4" w:rsidRDefault="00592A00" w:rsidP="00FE644C">
      <w:pPr>
        <w:pStyle w:val="12"/>
      </w:pPr>
      <w:bookmarkStart w:id="23" w:name="_Toc191315551"/>
      <w:r w:rsidRPr="004C46D4">
        <w:lastRenderedPageBreak/>
        <w:t>Практика 4. Стяжание Эталонного Разума 54</w:t>
      </w:r>
      <w:r w:rsidR="006A7DA0">
        <w:t>-й</w:t>
      </w:r>
      <w:r w:rsidRPr="004C46D4">
        <w:t xml:space="preserve"> Высокой Цельности синтеза 256 Эталонных Частей ИВ Отца. Стяжание Эволюционной Силы Разума синтеза 16 Эволюций цельностью однородной Э</w:t>
      </w:r>
      <w:r>
        <w:t>волюционной Силы Разума ИВ Отца</w:t>
      </w:r>
      <w:bookmarkEnd w:id="23"/>
    </w:p>
    <w:p w:rsidR="00592A00" w:rsidRPr="004C46D4" w:rsidRDefault="00592A00" w:rsidP="00592A00">
      <w:pPr>
        <w:ind w:firstLine="454"/>
      </w:pPr>
      <w:r w:rsidRPr="004C46D4">
        <w:t>Мы возжигаемся всем Синтезом каждого из нас.</w:t>
      </w:r>
    </w:p>
    <w:p w:rsidR="00592A00" w:rsidRPr="004C46D4" w:rsidRDefault="00592A00" w:rsidP="00592A00">
      <w:pPr>
        <w:ind w:firstLine="454"/>
      </w:pPr>
      <w:r w:rsidRPr="004C46D4">
        <w:t xml:space="preserve">Синтезируемся с Изначально Вышестоящими Аватарами Синтеза Кут Хуми Фаинь. Переходим в зал ИВДИВО 192 Высоко Цельно Изначально Вышестояще, развёртываемся пред Изначально Вышестоящими Аватарами Синтеза Кут Хуми Фаинь Ипостасью 22-го Синтеза в форме. </w:t>
      </w:r>
    </w:p>
    <w:p w:rsidR="00592A00" w:rsidRPr="004C46D4" w:rsidRDefault="00592A00" w:rsidP="00592A00">
      <w:pPr>
        <w:ind w:firstLine="454"/>
      </w:pPr>
      <w:r w:rsidRPr="004C46D4">
        <w:t xml:space="preserve">И синтезируясь с Изначально Вышестоящими Аватарами Синтеза Кут Хуми Фаинь, стяжаем 16 Синтез Синтезов Изначально Вышестоящего Отца, прося преобразить каждого из нас и синтез нас на 15 Эволюционных репликаций стяжённого Разума каждого из нас каждой из 15 Эволюций, со 2-й до 16-й, и явления Эталонного Разума Высокой Цельности в синтезе Частей всего во всём каждым из нас и синтезом нас развёртыванием Эволюционной Силы Разума цельности Синтеза 16-ти Эволюций однородно Разумом каждого из нас и синтеза нас физически собою. </w:t>
      </w:r>
    </w:p>
    <w:p w:rsidR="00592A00" w:rsidRPr="004C46D4" w:rsidRDefault="00592A00" w:rsidP="00592A00">
      <w:pPr>
        <w:ind w:firstLine="454"/>
      </w:pPr>
      <w:r w:rsidRPr="004C46D4">
        <w:t xml:space="preserve">И возжигаясь 16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 Высоко Цельно Изначально Вышестояще, развёртываемся в зале пред Изначально Вышестоящим Отцом. И синтезируясь с Хум Изначально Вышестоящего Отца, стяжаем 15 Синтез Синтезов Изначально Вышестоящего Отца, прося преобразить каждого из нас и синтез нас на явление 15 Эволюционных Разумов от цельного явления стяжённого Разума сегодня в 15 вариантах Эволюционного развития Разума каждого из нас. </w:t>
      </w:r>
    </w:p>
    <w:p w:rsidR="00592A00" w:rsidRPr="004C46D4" w:rsidRDefault="00592A00" w:rsidP="00592A00">
      <w:pPr>
        <w:ind w:firstLine="454"/>
      </w:pPr>
      <w:r w:rsidRPr="004C46D4">
        <w:t xml:space="preserve">И возжигаясь 15 Синтезами Изначально Вышестоящего Отца, синтезируясь с Изначально Вышестоящим Отцом в Эволюционном развитии соверешенствования репликации и с каждым последующим этапом новым развёртывании, синтезируясь с Изначально Вышестоящим Отцом, стяжаем Разум Человека Творящего Синтеза, Разум Человека Синтезности, Разум Человека Полномочий совершенств, Разум Человека Иерархизации, Разум Человека-Творца Физичности, Разум Человека Планеты Земля, Разум Человека Метагалактики Фа, Разум Человека Изначально Вышестоящего Отца, Разум Посвящённого, Разум Служащего, Разум Ипостаси, Разум Учителя, Разум Владыки, Разум Аватара, Разум Отца. </w:t>
      </w:r>
    </w:p>
    <w:p w:rsidR="00592A00" w:rsidRPr="004C46D4" w:rsidRDefault="00592A00" w:rsidP="00592A00">
      <w:pPr>
        <w:ind w:firstLine="454"/>
      </w:pPr>
      <w:r w:rsidRPr="004C46D4">
        <w:t>И возжигаясь 15 Синтезами Изначально Вышестоящего Отца, преображаемся ими, развёртывая 16-рицу Эволюционных Разумов каждым из нас и синтезом нас в реплицирующем усилении и новом развёртывании каждой последующей реализации 16-рицей Разума каждого из нас и синтеза нас собою в 8-ричности Жизни каждого из 16 Разумов каждого из нас, прося Изначально Вышестоящего Отца развернуть данные Разумы в 256-рицах Эволюционного ракурса 4096-рицы Частей каждого из нас с соответствующим реплицированием 4096 Частями нового состояния Разума в каждом Ядре каждой Части, Системы, Аппарате, Частности любого вида субъядерности, всего во всём, синтезфизически собою.</w:t>
      </w:r>
    </w:p>
    <w:p w:rsidR="00592A00" w:rsidRPr="004C46D4" w:rsidRDefault="00592A00" w:rsidP="00592A00">
      <w:pPr>
        <w:ind w:firstLine="454"/>
      </w:pPr>
      <w:r w:rsidRPr="004C46D4">
        <w:t xml:space="preserve">И синтезируясь с Хум Изначально Вышестоящего Отца, стяжаем Синтез Изначально Вышестоящего Отца, прося преобразить 4096-рицу Частей, 4096-рицу Эталонных Систем, 4096-рицу Эталонных Аппаратов и 4096-рицу Эталонных Частностей в синтезе всех Систем, Аппаратов и Частностей, всё во всём, синтезфизически собою новым Разумом 16 Эволюций каждого из нас. И возжигаясь Синтезом Изначально Вышестоящего Отца, преображаемся этим. </w:t>
      </w:r>
    </w:p>
    <w:p w:rsidR="00592A00" w:rsidRPr="00571544" w:rsidRDefault="00592A00" w:rsidP="00592A00">
      <w:pPr>
        <w:ind w:firstLine="454"/>
      </w:pPr>
      <w:r w:rsidRPr="004C46D4">
        <w:t xml:space="preserve">И возжигаясь этим, преображаясь этим, мы синтезируемся с Изначально Вышестоящим Отцом и в синтезе 16 Разумов 16 Эволюций, 16384-рицы каждого из нас, мы, синтезируясь с Изначально Вышестоящим Отцом, </w:t>
      </w:r>
      <w:r w:rsidRPr="004C46D4">
        <w:rPr>
          <w:b/>
        </w:rPr>
        <w:t>стяжаем Эталонный Разум 54-й Высокой Цельности</w:t>
      </w:r>
      <w:r w:rsidRPr="004C46D4">
        <w:t xml:space="preserve"> </w:t>
      </w:r>
      <w:r w:rsidRPr="007C3A82">
        <w:rPr>
          <w:b/>
        </w:rPr>
        <w:t>синтеза 256 Эталонных Частей Изначально Вышестоящего Отца</w:t>
      </w:r>
      <w:r w:rsidRPr="004C46D4">
        <w:t xml:space="preserve"> каждым из нас и </w:t>
      </w:r>
      <w:r w:rsidRPr="00571544">
        <w:t>стяжаем Эталонный Разум 54</w:t>
      </w:r>
      <w:r w:rsidR="006329A9">
        <w:t>-</w:t>
      </w:r>
      <w:r w:rsidRPr="00571544">
        <w:t xml:space="preserve">й Высокой Цельности каждым из нас и синтезом нас. </w:t>
      </w:r>
    </w:p>
    <w:p w:rsidR="00592A00" w:rsidRPr="004C46D4" w:rsidRDefault="00592A00" w:rsidP="00592A00">
      <w:pPr>
        <w:ind w:firstLine="454"/>
      </w:pPr>
      <w:r w:rsidRPr="004C46D4">
        <w:t>И синтезируясь с Хум Изначально Вышестоящего Отца, стяжаем Синтез Изначально Вышестоящего Отца, прося преобразить каждого из нас и синтез нас этим, физически собою. И синтезируясь с Хум Изначально Вышестоящего Отца, стяжаем Синтез Изначально Вышестоящего Отца и, возжигаясь, преображаемся им, просим Изначально Вышестоящего Отца развернуть основн</w:t>
      </w:r>
      <w:r w:rsidRPr="00355093">
        <w:rPr>
          <w:bCs/>
        </w:rPr>
        <w:t>ы</w:t>
      </w:r>
      <w:r w:rsidRPr="004C46D4">
        <w:t xml:space="preserve">м Разумом каждого из нас Эталонный Разум 54-й Высокой Цельности Изначально </w:t>
      </w:r>
      <w:r w:rsidRPr="004C46D4">
        <w:lastRenderedPageBreak/>
        <w:t xml:space="preserve">Вышестоящего Отца физически собою в явлении Служения Изначально Вышестоящему Дому Изначально Вышестоящего Отца каждого из нас и синтеза нас. И возжигаясь Синтезом Изначально Вышестоящего Отца, преображаемся этим. </w:t>
      </w:r>
    </w:p>
    <w:p w:rsidR="00592A00" w:rsidRPr="004C46D4" w:rsidRDefault="00592A00" w:rsidP="00592A00">
      <w:pPr>
        <w:ind w:firstLine="454"/>
      </w:pPr>
      <w:r w:rsidRPr="004C46D4">
        <w:t xml:space="preserve">И в этом Огне мы синтезируемся с Изначально Вышестоящим Отцом и стяжаем </w:t>
      </w:r>
      <w:r w:rsidRPr="00355093">
        <w:rPr>
          <w:b/>
          <w:bCs/>
        </w:rPr>
        <w:t xml:space="preserve">Эволюционную Силу Разума синтеза 16 Эволюций цельностью однородной Эволюционной Силы Разума Изначально Вышестоящего Отца </w:t>
      </w:r>
      <w:r w:rsidRPr="00355093">
        <w:t>Разумом каждого из нас</w:t>
      </w:r>
      <w:r w:rsidRPr="004C46D4">
        <w:t xml:space="preserve"> и проникаемся Эволюционной Силой Разума каждого из нас и синтеза нас. </w:t>
      </w:r>
    </w:p>
    <w:p w:rsidR="00592A00" w:rsidRPr="004C46D4" w:rsidRDefault="00592A00" w:rsidP="00592A00">
      <w:pPr>
        <w:ind w:firstLine="454"/>
      </w:pPr>
      <w:r w:rsidRPr="004C46D4">
        <w:t>И мы, синтезируясь с Изначально Вышестоящим Отцом, просим преобразить каждого из нас и синтез нас новой Эволюционной Силой Разума синтезфизически собою во всех ядерных основаниях и субъядерных реализациях каждого из нас. И синтезируясь с Хум Изначально Вышестоящего Отца, стяжаем Синтез Изначально Вышестоящего Отца и, возжигаясь, преображаемся им.</w:t>
      </w:r>
    </w:p>
    <w:p w:rsidR="00592A00" w:rsidRPr="004C46D4" w:rsidRDefault="00592A00" w:rsidP="00592A00">
      <w:pPr>
        <w:ind w:firstLine="454"/>
      </w:pPr>
      <w:r w:rsidRPr="004C46D4">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развёртываясь Разумом Эталонно Высокой Цельной организации в глубине и мощи Эволюционной Силы Разума Изначально Вышестоящего Отца каждым из нас. И вспыхивая, преображаясь этим, эманируем всё стяжённое, возожжённое в ИВДИВО, в ИВДИВО Санкт-Петербург, в ИВДИВО Ладога, в ИВДИВО Служения каждого из нас и ИВДИВО каждого из нас.</w:t>
      </w:r>
    </w:p>
    <w:p w:rsidR="00592A00" w:rsidRPr="004C46D4" w:rsidRDefault="00592A00" w:rsidP="00592A00">
      <w:pPr>
        <w:ind w:firstLine="454"/>
      </w:pPr>
      <w:r w:rsidRPr="004C46D4">
        <w:t>И выходим из практики. Аминь.</w:t>
      </w:r>
    </w:p>
    <w:p w:rsidR="00592A00" w:rsidRPr="004C46D4" w:rsidRDefault="00592A00" w:rsidP="00355093">
      <w:pPr>
        <w:spacing w:before="240"/>
        <w:ind w:firstLine="454"/>
      </w:pPr>
      <w:r w:rsidRPr="004C46D4">
        <w:t xml:space="preserve">На этом первая часть Синтеза завершена. Всем большое спасибо за внимание. До свидания. </w:t>
      </w:r>
    </w:p>
    <w:p w:rsidR="00592A00" w:rsidRDefault="00592A00">
      <w:pPr>
        <w:jc w:val="left"/>
      </w:pPr>
      <w:r>
        <w:br w:type="page"/>
      </w:r>
    </w:p>
    <w:p w:rsidR="00777596" w:rsidRPr="00EC2754" w:rsidRDefault="00777596" w:rsidP="00094400">
      <w:pPr>
        <w:pStyle w:val="0"/>
      </w:pPr>
      <w:bookmarkStart w:id="24" w:name="_Toc191315552"/>
      <w:r w:rsidRPr="00FE644C">
        <w:lastRenderedPageBreak/>
        <w:t>2 день 1 часть</w:t>
      </w:r>
      <w:bookmarkEnd w:id="24"/>
    </w:p>
    <w:p w:rsidR="00592A00" w:rsidRDefault="00592A00" w:rsidP="007940B8">
      <w:pPr>
        <w:ind w:firstLine="454"/>
        <w:rPr>
          <w:b/>
        </w:rPr>
      </w:pPr>
    </w:p>
    <w:p w:rsidR="007940B8" w:rsidRDefault="007940B8" w:rsidP="007940B8">
      <w:pPr>
        <w:ind w:firstLine="454"/>
      </w:pPr>
      <w:r w:rsidRPr="00B81C49">
        <w:t>Мы начинаем. Всё. Тишина. Итак, мы начинаем вторую часть 22</w:t>
      </w:r>
      <w:r w:rsidR="006329A9">
        <w:t>-го</w:t>
      </w:r>
      <w:r w:rsidRPr="00B81C49">
        <w:t xml:space="preserve"> Синтеза Изначально Вышестоящего Отца, продолжаем наше развитие Совершенным </w:t>
      </w:r>
      <w:r w:rsidR="00355093">
        <w:t>Р</w:t>
      </w:r>
      <w:r w:rsidRPr="00B81C49">
        <w:t xml:space="preserve">азумом Изначально Вышестоящего Отца. </w:t>
      </w:r>
    </w:p>
    <w:p w:rsidR="007940B8" w:rsidRPr="00B81C49" w:rsidRDefault="007940B8" w:rsidP="007940B8">
      <w:pPr>
        <w:ind w:firstLine="454"/>
      </w:pPr>
      <w:r w:rsidRPr="00B81C49">
        <w:t>Итак, мы начинаем 22</w:t>
      </w:r>
      <w:r w:rsidR="006329A9">
        <w:t>-й</w:t>
      </w:r>
      <w:r w:rsidRPr="00B81C49">
        <w:t xml:space="preserve"> Синтез Изначально Вышестоящего Отца и продолжаем активацию Совершенного </w:t>
      </w:r>
      <w:r w:rsidR="00714012">
        <w:t>Р</w:t>
      </w:r>
      <w:r w:rsidRPr="00B81C49">
        <w:t>азума. Мы вчера очень хорошо поработали с Разумом, как бы к этому н</w:t>
      </w:r>
      <w:r w:rsidR="00714012">
        <w:t>и</w:t>
      </w:r>
      <w:r w:rsidRPr="00B81C49">
        <w:t xml:space="preserve"> относилось. Ночью</w:t>
      </w:r>
      <w:r w:rsidRPr="00B81C49">
        <w:rPr>
          <w:b/>
        </w:rPr>
        <w:t xml:space="preserve"> </w:t>
      </w:r>
      <w:r w:rsidRPr="00B81C49">
        <w:t>наступило много разных моментов, я, вот, старшей команде говорил. Я слышал это третий раз. С первого раза не предал значения, но как только мы стяжали восьм</w:t>
      </w:r>
      <w:r>
        <w:t>е</w:t>
      </w:r>
      <w:r w:rsidRPr="00B81C49">
        <w:t xml:space="preserve">ричный Разум, вчера новости смотрю и там представитель США объявляет: «Будут новые санкции из </w:t>
      </w:r>
      <w:r w:rsidR="00714012">
        <w:t>а</w:t>
      </w:r>
      <w:r w:rsidRPr="00B81C49">
        <w:t>да»</w:t>
      </w:r>
      <w:r w:rsidR="006329A9">
        <w:t>.</w:t>
      </w:r>
      <w:r w:rsidRPr="00B81C49">
        <w:t xml:space="preserve"> И вот только вчерашним Разумом я смог сообразить, что это значит. То есть из Ада будут санкции в Рай.</w:t>
      </w:r>
    </w:p>
    <w:p w:rsidR="007940B8" w:rsidRPr="00B81C49" w:rsidRDefault="007940B8" w:rsidP="007940B8">
      <w:pPr>
        <w:ind w:firstLine="454"/>
      </w:pPr>
      <w:r w:rsidRPr="00B81C49">
        <w:t>Ну из</w:t>
      </w:r>
      <w:r w:rsidR="00714012">
        <w:t xml:space="preserve"> а</w:t>
      </w:r>
      <w:r w:rsidRPr="00B81C49">
        <w:t>да куда санкции будут? Больше некуда – или Ад</w:t>
      </w:r>
      <w:r w:rsidR="00714012">
        <w:t>,</w:t>
      </w:r>
      <w:r w:rsidRPr="00B81C49">
        <w:t xml:space="preserve"> или Рай. Если </w:t>
      </w:r>
      <w:r w:rsidR="00714012">
        <w:t>«</w:t>
      </w:r>
      <w:r w:rsidRPr="00B81C49">
        <w:t xml:space="preserve">санкции из </w:t>
      </w:r>
      <w:r w:rsidR="00714012">
        <w:t>а</w:t>
      </w:r>
      <w:r w:rsidRPr="00B81C49">
        <w:t>да</w:t>
      </w:r>
      <w:r w:rsidR="00714012">
        <w:t>»,</w:t>
      </w:r>
      <w:r w:rsidRPr="00B81C49">
        <w:t xml:space="preserve"> товарищи признали, что они Ад. Не в </w:t>
      </w:r>
      <w:r w:rsidR="00714012">
        <w:t>а</w:t>
      </w:r>
      <w:r w:rsidRPr="00B81C49">
        <w:t xml:space="preserve">ду. </w:t>
      </w:r>
      <w:r w:rsidR="00714012">
        <w:t>«</w:t>
      </w:r>
      <w:r w:rsidRPr="00B81C49">
        <w:t xml:space="preserve">Санкции из </w:t>
      </w:r>
      <w:r w:rsidR="00714012">
        <w:t>а</w:t>
      </w:r>
      <w:r w:rsidRPr="00B81C49">
        <w:t>да</w:t>
      </w:r>
      <w:r w:rsidR="00714012">
        <w:t>»</w:t>
      </w:r>
      <w:r w:rsidRPr="00B81C49">
        <w:t xml:space="preserve">, это они сами Ад. Это быть в </w:t>
      </w:r>
      <w:r w:rsidR="00714012">
        <w:t>а</w:t>
      </w:r>
      <w:r w:rsidRPr="00B81C49">
        <w:t xml:space="preserve">ду. Христос зашёл в </w:t>
      </w:r>
      <w:r w:rsidR="00714012">
        <w:t>а</w:t>
      </w:r>
      <w:r w:rsidRPr="00B81C49">
        <w:t xml:space="preserve">д, вышел, он был в </w:t>
      </w:r>
      <w:r w:rsidR="00714012">
        <w:t>а</w:t>
      </w:r>
      <w:r w:rsidRPr="00B81C49">
        <w:t xml:space="preserve">ду. А </w:t>
      </w:r>
      <w:r w:rsidR="00714012">
        <w:t>«</w:t>
      </w:r>
      <w:r w:rsidRPr="00B81C49">
        <w:t xml:space="preserve">санкции из </w:t>
      </w:r>
      <w:r w:rsidR="00714012">
        <w:t>а</w:t>
      </w:r>
      <w:r w:rsidRPr="00B81C49">
        <w:t>да</w:t>
      </w:r>
      <w:r w:rsidR="00714012">
        <w:t>»</w:t>
      </w:r>
      <w:r w:rsidR="00851370">
        <w:t xml:space="preserve"> – </w:t>
      </w:r>
      <w:r w:rsidRPr="00B81C49">
        <w:t xml:space="preserve">это мы есмь </w:t>
      </w:r>
      <w:r w:rsidR="00714012">
        <w:t>а</w:t>
      </w:r>
      <w:r w:rsidRPr="00B81C49">
        <w:t xml:space="preserve">д. Хорошо, что Ад закрыт. </w:t>
      </w:r>
      <w:r w:rsidR="00714012">
        <w:t>«</w:t>
      </w:r>
      <w:r w:rsidRPr="00B81C49">
        <w:t xml:space="preserve">Санкции из </w:t>
      </w:r>
      <w:r w:rsidR="00714012">
        <w:t>а</w:t>
      </w:r>
      <w:r w:rsidRPr="00B81C49">
        <w:t>да</w:t>
      </w:r>
      <w:r w:rsidR="00714012">
        <w:t>»</w:t>
      </w:r>
      <w:r w:rsidRPr="00B81C49">
        <w:t xml:space="preserve"> – Во!</w:t>
      </w:r>
    </w:p>
    <w:p w:rsidR="007940B8" w:rsidRPr="00B81C49" w:rsidRDefault="007940B8" w:rsidP="007940B8">
      <w:pPr>
        <w:ind w:firstLine="454"/>
      </w:pPr>
      <w:r w:rsidRPr="00B81C49">
        <w:t xml:space="preserve">Я просто, не-не-не. Вот это именно Разумом. Потому что до стяжания Разума я два раза слышал эту фразу, там по новостям, у меня не включалась. Я вчера не зря сказал, что сузилось, вот эта двоица отработалась. А в ночь после стяжания Разума у меня врубилось </w:t>
      </w:r>
      <w:r w:rsidR="00714012">
        <w:t>«</w:t>
      </w:r>
      <w:r w:rsidRPr="00B81C49">
        <w:t>что</w:t>
      </w:r>
      <w:r w:rsidR="00714012">
        <w:t>?»</w:t>
      </w:r>
      <w:r w:rsidRPr="00B81C49">
        <w:t>. И у меня прямо глаза. То есть, понимаете, восьмерица уровней, я о себе именно говорю, в Разуме. Мы вот стяжали, там зафиксировалось, ну ладно и не понятно, как. А она позволяет слышать и соображать то, что другие говорят, как мощь, а на самом деле себя опускают. Вот Разум позволяет видеть то, что другие просто увидеть не могут. Вот, для меня вчера в ночь было открытие, когда мы стяжали. Я это услышал, как вот, как кто откуда.</w:t>
      </w:r>
    </w:p>
    <w:p w:rsidR="007940B8" w:rsidRPr="00B81C49" w:rsidRDefault="007940B8" w:rsidP="007940B8">
      <w:pPr>
        <w:ind w:firstLine="454"/>
      </w:pPr>
      <w:r w:rsidRPr="00B81C49">
        <w:t xml:space="preserve">Ну, понятно, что если санкции США из Ада в нашу сторону, то они признали Россию Раем. Я вообще в шоке. Кто не знает, Ад всегда боролся с Раем, все анекдоты на эту тему полно, только нажмите. Ну из Ада перебегали в Рай, из Рая перебегали в Ад. Ответ – на отдых. Это один из анекдотов. Ну а потом возвращались на место тяжёлой службы. Вот у нас сейчас всё перетекает в страну, в страны. Поэтому ситуация такая прикольная, что, действительно, выходя из вот этой двоицы, </w:t>
      </w:r>
      <w:r w:rsidR="006329A9" w:rsidRPr="00B81C49">
        <w:t>к сожалению,</w:t>
      </w:r>
      <w:r w:rsidRPr="00B81C49">
        <w:t xml:space="preserve"> та территория будет с трудом преображаться. Я это говорю ещё для ИВДИВО США, чтобы огонь скоррелировали</w:t>
      </w:r>
      <w:r w:rsidR="006329A9">
        <w:t>,</w:t>
      </w:r>
      <w:r w:rsidRPr="00B81C49">
        <w:t xml:space="preserve"> и быстрее вытягивали их на восьмерицу. Чтобы таких фраз больше не было. А так как говорит один из верховных руководителей этой страны, то он её сам своим назначением</w:t>
      </w:r>
      <w:r w:rsidR="00714012">
        <w:t>…</w:t>
      </w:r>
    </w:p>
    <w:p w:rsidR="007940B8" w:rsidRPr="00B81C49" w:rsidRDefault="00C003BA" w:rsidP="007940B8">
      <w:pPr>
        <w:ind w:firstLine="454"/>
        <w:rPr>
          <w:i/>
        </w:rPr>
      </w:pPr>
      <w:r>
        <w:rPr>
          <w:i/>
        </w:rPr>
        <w:t xml:space="preserve">Из зала: </w:t>
      </w:r>
      <w:r w:rsidR="007940B8" w:rsidRPr="00B81C49">
        <w:rPr>
          <w:i/>
        </w:rPr>
        <w:t>Ещё и статусом…</w:t>
      </w:r>
    </w:p>
    <w:p w:rsidR="007940B8" w:rsidRDefault="007940B8" w:rsidP="007940B8">
      <w:pPr>
        <w:ind w:firstLine="454"/>
      </w:pPr>
      <w:r w:rsidRPr="00B81C49">
        <w:t>Да, фиксирует в ту самую структуру. Печально, но факт. Помните, а в начале было слово. И сказанное слово другими чаще всего отражает тебя самого. А потом Отец вводит санкции не потому, кто тебе что сделал, а кому ты что сделал. У нас у Отца есть на Суде очень жёсткая вещь: не важно, что тебе говорили, важно, что ты сказал по этому поводу. Понимаете, да? То есть Суд идёт по факту сказанного тобою, а не тебе. Там уже Отец сам определяет кому что сказали. Вот как ты среагировал. И чтоб тебе плохое не сказали, но ты среагировал неадекватно – ты виноват этой неадекватностью. Анекдот в этом. Вопрос самозащиты, там всё это действует, это всё учитывается. Вопрос, как ты среагировал даже в самозащите. Такая тонкость есть. Поэтому, на самом деле это очень большое значение это имеет.</w:t>
      </w:r>
    </w:p>
    <w:p w:rsidR="007940B8" w:rsidRDefault="007940B8" w:rsidP="007940B8">
      <w:pPr>
        <w:ind w:firstLine="454"/>
      </w:pPr>
      <w:r w:rsidRPr="00B81C49">
        <w:t>Ладно, это к слову. Я вот в старшей команде говорил на 92</w:t>
      </w:r>
      <w:r w:rsidR="006329A9">
        <w:t>-м</w:t>
      </w:r>
      <w:r w:rsidRPr="00B81C49">
        <w:t xml:space="preserve"> Синтезе, что я это отметил, но я</w:t>
      </w:r>
      <w:r w:rsidR="00714012">
        <w:t>-</w:t>
      </w:r>
      <w:r w:rsidRPr="00B81C49">
        <w:t xml:space="preserve">то отметил вот этим новым состоянием Разума. До этого я эту фразу слышал, но. Но вот не складывалось. А теперь сложилось. </w:t>
      </w:r>
      <w:r w:rsidR="006329A9" w:rsidRPr="00B81C49">
        <w:t>Я, к слову,</w:t>
      </w:r>
      <w:r w:rsidRPr="00B81C49">
        <w:t xml:space="preserve"> к тому, что Разум начал действовать сразу же. Были ещё другие моменты, но это самый яркий, который мне понравился. Начинает выщёлкивать моменты, на которые ты раньше просто не обращал внимание. Работают. Работают. Ладно, с этим всё.</w:t>
      </w:r>
    </w:p>
    <w:p w:rsidR="006329A9" w:rsidRPr="00B81C49" w:rsidRDefault="006329A9" w:rsidP="006329A9">
      <w:pPr>
        <w:pStyle w:val="12"/>
      </w:pPr>
      <w:bookmarkStart w:id="25" w:name="_Toc191315553"/>
      <w:r>
        <w:lastRenderedPageBreak/>
        <w:t>Ночная подготовка у Аватар-Ипостаси Владыка. Экспрессия Разума</w:t>
      </w:r>
      <w:bookmarkEnd w:id="25"/>
    </w:p>
    <w:p w:rsidR="007940B8" w:rsidRPr="00B81C49" w:rsidRDefault="007940B8" w:rsidP="007940B8">
      <w:pPr>
        <w:ind w:firstLine="454"/>
        <w:rPr>
          <w:i/>
        </w:rPr>
      </w:pPr>
      <w:r w:rsidRPr="00B81C49">
        <w:t xml:space="preserve">Ну теперь ночная подготовка нашего </w:t>
      </w:r>
      <w:r w:rsidR="00714012">
        <w:t>Я</w:t>
      </w:r>
      <w:r w:rsidRPr="00B81C49">
        <w:t xml:space="preserve">зума. Как вы думаете, куда вас отправили за ночной подготовкой Разума, восьмеричного? Ваши предложения? Ну, кто ночную подготовку помнит, куда вас отправили? На острова, да? </w:t>
      </w:r>
      <w:r w:rsidRPr="00B81C49">
        <w:rPr>
          <w:i/>
        </w:rPr>
        <w:t>(смеётся)</w:t>
      </w:r>
    </w:p>
    <w:p w:rsidR="007940B8" w:rsidRDefault="007940B8" w:rsidP="00533F99">
      <w:pPr>
        <w:ind w:firstLine="454"/>
        <w:rPr>
          <w:color w:val="000000"/>
        </w:rPr>
      </w:pPr>
      <w:r w:rsidRPr="00B81C49">
        <w:t>Никуда нас не отправили, что-то там было. В библиотеку, да? Вы там часто бываете. Вас отправили к Владыке. Первое, что сделали с вами, с вами не стали заниматься Аватары Синтеза, а в первую очередь отправили к Аватар-Ипостаси Владыка. Жёстко, всех тотально. И так</w:t>
      </w:r>
      <w:r>
        <w:t>,</w:t>
      </w:r>
      <w:r w:rsidRPr="00B81C49">
        <w:t xml:space="preserve"> как вы были не подготовлены Аватарами Синтеза</w:t>
      </w:r>
      <w:r w:rsidR="006329A9">
        <w:t>,</w:t>
      </w:r>
      <w:r w:rsidRPr="00B81C49">
        <w:t xml:space="preserve"> хотели про</w:t>
      </w:r>
      <w:r w:rsidR="00714012">
        <w:t>вер</w:t>
      </w:r>
      <w:r w:rsidRPr="00B81C49">
        <w:t>ить скорость вашего Разума на подготовку</w:t>
      </w:r>
      <w:r w:rsidR="00714012">
        <w:t>,</w:t>
      </w:r>
      <w:r w:rsidRPr="00B81C49">
        <w:t xml:space="preserve"> вы вышли и растерялись</w:t>
      </w:r>
      <w:r w:rsidR="00714012">
        <w:t>,</w:t>
      </w:r>
      <w:r w:rsidRPr="00B81C49">
        <w:t xml:space="preserve"> и Разум потерялся от Владыки. Не у нас как, вначале к Аватару Синтеза, одел </w:t>
      </w:r>
      <w:r w:rsidR="00714012">
        <w:t>ф</w:t>
      </w:r>
      <w:r w:rsidRPr="00B81C49">
        <w:t xml:space="preserve">орму, пришёл в себя, потом перешёл к Аватар-Ипостаси и уже в </w:t>
      </w:r>
      <w:r w:rsidR="00714012">
        <w:t>ф</w:t>
      </w:r>
      <w:r w:rsidRPr="00B81C49">
        <w:t xml:space="preserve">орме стоишь. А вас сразу с постели – раз и к Владыке. Вы даже ночнушку не успели переодеть. И проверили скорость вашего Разума. Ну или кто в чём спит, там сами вспоминайте, я тонкости рассказывать не буду. И одеть </w:t>
      </w:r>
      <w:r w:rsidR="00714012">
        <w:t>ф</w:t>
      </w:r>
      <w:r w:rsidRPr="00B81C49">
        <w:t xml:space="preserve">орму успела небольшая команда, сидящих здесь, причём в меньшинстве. Потому что к Аватарам Синтеза вы привыкли выходить одевать </w:t>
      </w:r>
      <w:r w:rsidR="00714012">
        <w:t>ф</w:t>
      </w:r>
      <w:r w:rsidRPr="00B81C49">
        <w:t xml:space="preserve">орму, а к Аватар-Ипостасям напрямую – оказывается вы не привыкли. Чем они отличаются я так и не понял. Смеху было много. Вы не переживайте, вас потом одели. </w:t>
      </w:r>
      <w:r w:rsidRPr="00B81C49">
        <w:rPr>
          <w:i/>
        </w:rPr>
        <w:t>(смех)</w:t>
      </w:r>
      <w:r w:rsidRPr="00B81C49">
        <w:t xml:space="preserve"> Там приказ – одеться, и Форма появилась. Но это была первая проверка Разума: успеет ли Разум оформиться и одеть Форму на тело при спонтанном и нелинейном, непривычном переходе. У вас оказывается жёсткая привычка – Аватар Синтеза, потом Аватар-Ипостась. Это вредная привычка. Вызывает любой из 256 в любой момент и должен быть… Помните: будь готов – всегда готов. Вот это всегда готов у вас по форме не всегда сложилось. Это первое спонтанное. Вопрос: что делал с вашим Разумом Владыка? Это мы даже стяжать пойдём, чуть попозже.</w:t>
      </w:r>
      <w:r w:rsidR="00533F99">
        <w:t xml:space="preserve"> </w:t>
      </w:r>
    </w:p>
    <w:p w:rsidR="007940B8" w:rsidRPr="00B81C49" w:rsidRDefault="00533F99" w:rsidP="007940B8">
      <w:pPr>
        <w:ind w:firstLine="454"/>
        <w:rPr>
          <w:color w:val="000000" w:themeColor="text1"/>
        </w:rPr>
      </w:pPr>
      <w:r>
        <w:rPr>
          <w:color w:val="000000" w:themeColor="text1"/>
        </w:rPr>
        <w:t xml:space="preserve">Ваш Разум сейчас </w:t>
      </w:r>
      <w:r w:rsidR="007940B8" w:rsidRPr="00B81C49">
        <w:rPr>
          <w:color w:val="000000" w:themeColor="text1"/>
        </w:rPr>
        <w:t xml:space="preserve">испугается чуть-чуть, потому что с ним будут что-то делать, поэтому вас спонтанно к нему отправили. Он вот так тёр вас </w:t>
      </w:r>
      <w:r w:rsidR="007940B8" w:rsidRPr="00B81C49">
        <w:rPr>
          <w:i/>
          <w:color w:val="000000" w:themeColor="text1"/>
        </w:rPr>
        <w:t>(потирает руки, смеясь</w:t>
      </w:r>
      <w:r w:rsidR="007940B8" w:rsidRPr="00533F99">
        <w:rPr>
          <w:i/>
          <w:color w:val="000000" w:themeColor="text1"/>
        </w:rPr>
        <w:t>)</w:t>
      </w:r>
      <w:r w:rsidR="007940B8" w:rsidRPr="00B81C49">
        <w:rPr>
          <w:color w:val="000000" w:themeColor="text1"/>
        </w:rPr>
        <w:t>. Шучу! Возжигая Искры Разума.</w:t>
      </w:r>
    </w:p>
    <w:p w:rsidR="007940B8" w:rsidRPr="00B81C49" w:rsidRDefault="007940B8" w:rsidP="007940B8">
      <w:pPr>
        <w:ind w:firstLine="454"/>
        <w:rPr>
          <w:color w:val="000000" w:themeColor="text1"/>
        </w:rPr>
      </w:pPr>
      <w:r w:rsidRPr="00B81C49">
        <w:rPr>
          <w:color w:val="000000" w:themeColor="text1"/>
        </w:rPr>
        <w:t>Что делал с вашим Разумом Владыка? А что он может делать с Разумом? Всё, что угодно! Я ж говорю: вот так тёр (</w:t>
      </w:r>
      <w:r w:rsidRPr="00B81C49">
        <w:rPr>
          <w:i/>
          <w:color w:val="000000" w:themeColor="text1"/>
        </w:rPr>
        <w:t>показывает</w:t>
      </w:r>
      <w:r w:rsidRPr="00B81C49">
        <w:rPr>
          <w:color w:val="000000" w:themeColor="text1"/>
        </w:rPr>
        <w:t>). Достал и вот так потёр, поставил обратно.</w:t>
      </w:r>
    </w:p>
    <w:p w:rsidR="007940B8" w:rsidRPr="00B81C49" w:rsidRDefault="007940B8" w:rsidP="007940B8">
      <w:pPr>
        <w:ind w:firstLine="454"/>
        <w:rPr>
          <w:color w:val="000000" w:themeColor="text1"/>
        </w:rPr>
      </w:pPr>
      <w:r w:rsidRPr="00B81C49">
        <w:rPr>
          <w:color w:val="000000" w:themeColor="text1"/>
        </w:rPr>
        <w:t>Я у Аватара Синтеза, когда он меня обучал, у Кут Хуми, когда-то он дал мне коробочку, я вот так на руке держал (</w:t>
      </w:r>
      <w:r w:rsidRPr="00B81C49">
        <w:rPr>
          <w:i/>
          <w:color w:val="000000" w:themeColor="text1"/>
        </w:rPr>
        <w:t>показывает на ладони)</w:t>
      </w:r>
      <w:r w:rsidRPr="00B81C49">
        <w:rPr>
          <w:color w:val="000000" w:themeColor="text1"/>
        </w:rPr>
        <w:t>, он открыл, а там разум лежит чей-то. Я аж завис. Я говорю: это разум? Он говорит: да! Так что разум потерявших разум иногда хранится в коробочках у Аватаров Синтеза. Внимание: это не значит, что человек с ума сошёл. Это вполне себе адекватный ученик, который продолжал развиваться и восходить, а вот разумом он не пользовался, поэтому разум хранился на тот момент у Владыки. Это меня тоже удивило, на всякий случай, поэтому, когда я сейчас показываю, что Владыка мог так сделать (</w:t>
      </w:r>
      <w:r w:rsidRPr="00B81C49">
        <w:rPr>
          <w:i/>
          <w:color w:val="000000" w:themeColor="text1"/>
        </w:rPr>
        <w:t>потирая руки</w:t>
      </w:r>
      <w:r w:rsidRPr="00B81C49">
        <w:rPr>
          <w:color w:val="000000" w:themeColor="text1"/>
        </w:rPr>
        <w:t>), некоторые на меня смотрят: да невозможно! Ха!!! Ваши части из тела выпадают на раз-два. А новый Разум по своей тяжести некоторые ваши тела вышестоящие просто придавил. Вы думали: зачем такую тяжесть таскать? То есть у вас в подсознании, что эту гирю хочется скинуть.</w:t>
      </w:r>
    </w:p>
    <w:p w:rsidR="007940B8" w:rsidRPr="00B81C49" w:rsidRDefault="007940B8" w:rsidP="007940B8">
      <w:pPr>
        <w:ind w:firstLine="454"/>
        <w:rPr>
          <w:color w:val="000000" w:themeColor="text1"/>
        </w:rPr>
      </w:pPr>
      <w:r w:rsidRPr="00B81C49">
        <w:rPr>
          <w:color w:val="000000" w:themeColor="text1"/>
        </w:rPr>
        <w:t>Поэтому первое, что сделал Владыка – адаптировал ваше физическое тело, сейчас будете смеяться, к мощи вашего нового Разума. То есть ваше физическое тело – «дохлик» по отношению к мощи вчера стяженного Разума. Очень сильно вам подсказываю. И ещё – тренировки со спортом не помогут. Здесь вопрос не накаченности, тут есть вполне себе спортивные ребята.</w:t>
      </w:r>
    </w:p>
    <w:p w:rsidR="007940B8" w:rsidRPr="00B81C49" w:rsidRDefault="007940B8" w:rsidP="007940B8">
      <w:pPr>
        <w:ind w:firstLine="454"/>
        <w:rPr>
          <w:color w:val="000000" w:themeColor="text1"/>
        </w:rPr>
      </w:pPr>
      <w:r w:rsidRPr="00B81C49">
        <w:rPr>
          <w:color w:val="000000" w:themeColor="text1"/>
        </w:rPr>
        <w:t xml:space="preserve">А здесь вопрос в </w:t>
      </w:r>
      <w:r w:rsidRPr="00B81C49">
        <w:rPr>
          <w:b/>
          <w:color w:val="000000" w:themeColor="text1"/>
        </w:rPr>
        <w:t>умении выражать экспрессию мощного Разума, правильно её организуя частями</w:t>
      </w:r>
      <w:r w:rsidRPr="00B81C49">
        <w:rPr>
          <w:color w:val="000000" w:themeColor="text1"/>
        </w:rPr>
        <w:t xml:space="preserve"> и поддерживая этот Разум в дееспособном состоянии. У вас и у меня тоже</w:t>
      </w:r>
      <w:r w:rsidRPr="00B81C49">
        <w:rPr>
          <w:b/>
          <w:color w:val="000000" w:themeColor="text1"/>
        </w:rPr>
        <w:t xml:space="preserve"> экспрессивный Разум</w:t>
      </w:r>
      <w:r w:rsidRPr="00B81C49">
        <w:rPr>
          <w:color w:val="000000" w:themeColor="text1"/>
        </w:rPr>
        <w:t xml:space="preserve"> на ближайшее энное количество месяцев, пока он вообще адаптируется к окружающей обстановке. И если вы что-то или вечером, или ночью, или сегодня полдня кто там сам гулял, видели в виде странных состояний, это была </w:t>
      </w:r>
      <w:r w:rsidRPr="00714012">
        <w:rPr>
          <w:bCs/>
          <w:color w:val="000000" w:themeColor="text1"/>
        </w:rPr>
        <w:t>экспрессия Разума</w:t>
      </w:r>
      <w:r w:rsidRPr="00B81C49">
        <w:rPr>
          <w:b/>
          <w:color w:val="000000" w:themeColor="text1"/>
        </w:rPr>
        <w:t xml:space="preserve">. </w:t>
      </w:r>
      <w:r w:rsidRPr="00B81C49">
        <w:rPr>
          <w:color w:val="000000" w:themeColor="text1"/>
        </w:rPr>
        <w:t>Вас экспрессировало</w:t>
      </w:r>
      <w:r w:rsidRPr="00B81C49">
        <w:rPr>
          <w:b/>
          <w:color w:val="000000" w:themeColor="text1"/>
        </w:rPr>
        <w:t xml:space="preserve"> </w:t>
      </w:r>
      <w:r w:rsidRPr="00B81C49">
        <w:rPr>
          <w:color w:val="000000" w:themeColor="text1"/>
        </w:rPr>
        <w:t>очень хорошо. Я так корректно пытаюсь выражать. И я так понимаю, что это будет действовать от 2-3 недель до месяца точно у всех. Причем, если «а у меня ничего не было» – вам повезло на сегодня. Я уточняю пикантную подробность: 2-3 недели</w:t>
      </w:r>
      <w:r w:rsidR="006329A9">
        <w:rPr>
          <w:color w:val="000000" w:themeColor="text1"/>
        </w:rPr>
        <w:t>,</w:t>
      </w:r>
      <w:r w:rsidRPr="00B81C49">
        <w:rPr>
          <w:color w:val="000000" w:themeColor="text1"/>
        </w:rPr>
        <w:t xml:space="preserve"> скорее всего</w:t>
      </w:r>
      <w:r w:rsidR="006329A9">
        <w:rPr>
          <w:color w:val="000000" w:themeColor="text1"/>
        </w:rPr>
        <w:t>,</w:t>
      </w:r>
      <w:r w:rsidRPr="00B81C49">
        <w:rPr>
          <w:color w:val="000000" w:themeColor="text1"/>
        </w:rPr>
        <w:t xml:space="preserve"> обязательно у кого-то Разум что-то отэкспрессирует. Избыточность Разума мощная и она будет рваться наружу. Весь вопрос в том, чтобы вы не ослепли и думали, что делали, потому что наделать можно всё, чего угодно экспрессией. Вопрос в том, как потом с этим быть. Имейте в</w:t>
      </w:r>
      <w:r>
        <w:rPr>
          <w:color w:val="000000" w:themeColor="text1"/>
        </w:rPr>
        <w:t xml:space="preserve"> </w:t>
      </w:r>
      <w:r w:rsidRPr="00B81C49">
        <w:rPr>
          <w:color w:val="000000" w:themeColor="text1"/>
        </w:rPr>
        <w:t xml:space="preserve">виду: Разум у вас мощнее </w:t>
      </w:r>
      <w:r w:rsidRPr="00B81C49">
        <w:rPr>
          <w:color w:val="000000" w:themeColor="text1"/>
        </w:rPr>
        <w:lastRenderedPageBreak/>
        <w:t xml:space="preserve">многих Частей, и удержать они теперь с трудом его смогут. Мы сейчас попытаемся адаптироваться Совершенным Разумом к экспрессивному Разуму базовому. </w:t>
      </w:r>
    </w:p>
    <w:p w:rsidR="007940B8" w:rsidRPr="00B81C49" w:rsidRDefault="007940B8" w:rsidP="007940B8">
      <w:pPr>
        <w:ind w:firstLine="454"/>
        <w:rPr>
          <w:color w:val="000000" w:themeColor="text1"/>
        </w:rPr>
      </w:pPr>
      <w:r w:rsidRPr="00B81C49">
        <w:rPr>
          <w:color w:val="000000" w:themeColor="text1"/>
        </w:rPr>
        <w:t>Экспрессия? У вас 16-ричная Эволюционная Сила! Самый простой ответ. Легко. Представьте Силу 16 Эволюций в Разуме! Мы когда-то это стяжали. Я думал простенько. Я это стяжал в другой Части, там вообще всё хорошо было. Стяжали и... Часть начала развиваться. Стяжали в Разуме. Он сказал: «Будем не развиваться, а применять экспрессию. Развиваться? (</w:t>
      </w:r>
      <w:r w:rsidRPr="00B81C49">
        <w:rPr>
          <w:i/>
          <w:color w:val="000000" w:themeColor="text1"/>
        </w:rPr>
        <w:t>Показывает боксёрскую стойку и удар вперёд</w:t>
      </w:r>
      <w:r w:rsidRPr="00B81C49">
        <w:rPr>
          <w:color w:val="000000" w:themeColor="text1"/>
        </w:rPr>
        <w:t>). Да лучше я вам объясню, что я прав, вместо развития». Этим отличается экспрессия от развития, то есть Эволюционная Сила в одних частях направляется, и части начинают развиваться, а в других частях экспрессируют на соседей. «Не мешайте мне быть Совершенным!?! И правильно с Отцом общаться!».</w:t>
      </w:r>
    </w:p>
    <w:p w:rsidR="007940B8" w:rsidRPr="00B81C49" w:rsidRDefault="007940B8" w:rsidP="007940B8">
      <w:pPr>
        <w:ind w:firstLine="454"/>
        <w:rPr>
          <w:color w:val="000000" w:themeColor="text1"/>
        </w:rPr>
      </w:pPr>
      <w:r w:rsidRPr="00B81C49">
        <w:rPr>
          <w:color w:val="000000" w:themeColor="text1"/>
        </w:rPr>
        <w:t>Ну, примерно вот так экспрессия выглядит, поэтому нам надо где-то найти специфику в Разуме, где мы наш Разум переключим на самосовершенствование, попроще скажу, то есть его надо развивать, а он с избыточными возможностями считает, что он уже развит. И так с выпученными глазами бегает и говорит: «Я развит! Я развит! Я развит! Царь! Царь! Царь!» «Без царя в голове» в общем, но с мощным Разумом. Примерно вот такая ситуация.</w:t>
      </w:r>
    </w:p>
    <w:p w:rsidR="007940B8" w:rsidRPr="00B81C49" w:rsidRDefault="007940B8" w:rsidP="007940B8">
      <w:pPr>
        <w:ind w:firstLine="454"/>
        <w:rPr>
          <w:color w:val="000000" w:themeColor="text1"/>
        </w:rPr>
      </w:pPr>
      <w:r w:rsidRPr="00B81C49">
        <w:rPr>
          <w:color w:val="000000" w:themeColor="text1"/>
        </w:rPr>
        <w:t xml:space="preserve">Я сейчас не сгущаю краски. Мы как бы внешне ещё не замечаем это, потому что физика – тяжёлая вещь, она, ну, так адаптирует своей мощью. Но это не отменяет, что разум стал экспрессивный, и его нужно что? </w:t>
      </w:r>
      <w:r w:rsidR="00533F99">
        <w:rPr>
          <w:color w:val="000000" w:themeColor="text1"/>
        </w:rPr>
        <w:t>П</w:t>
      </w:r>
      <w:r w:rsidRPr="00B81C49">
        <w:rPr>
          <w:color w:val="000000" w:themeColor="text1"/>
        </w:rPr>
        <w:t>оприменять, и надо знать, куда его поприменять.</w:t>
      </w:r>
    </w:p>
    <w:p w:rsidR="007940B8" w:rsidRPr="00B81C49" w:rsidRDefault="007940B8" w:rsidP="007940B8">
      <w:pPr>
        <w:ind w:firstLine="454"/>
        <w:rPr>
          <w:color w:val="000000" w:themeColor="text1"/>
        </w:rPr>
      </w:pPr>
      <w:r w:rsidRPr="00B81C49">
        <w:rPr>
          <w:color w:val="000000" w:themeColor="text1"/>
        </w:rPr>
        <w:t>Кроме тела, которое адаптировал Владыка, что ещё Владыка у вас развернул Разумом? Вот это как раз то, чем можно поприменяться. (</w:t>
      </w:r>
      <w:r w:rsidRPr="00B81C49">
        <w:rPr>
          <w:i/>
          <w:color w:val="000000" w:themeColor="text1"/>
        </w:rPr>
        <w:t>Ждёт ответа</w:t>
      </w:r>
      <w:r w:rsidRPr="00B81C49">
        <w:rPr>
          <w:color w:val="000000" w:themeColor="text1"/>
        </w:rPr>
        <w:t>). Мудрость! Владыка – это Мудрость Изначально Вышестоящего Отца. Разум у нас пускай 6</w:t>
      </w:r>
      <w:r w:rsidR="00C72437">
        <w:rPr>
          <w:color w:val="000000" w:themeColor="text1"/>
        </w:rPr>
        <w:t>-й</w:t>
      </w:r>
      <w:r w:rsidRPr="00B81C49">
        <w:rPr>
          <w:color w:val="000000" w:themeColor="text1"/>
        </w:rPr>
        <w:t xml:space="preserve"> горизонт, Владыка – 14-й. Но </w:t>
      </w:r>
      <w:r w:rsidRPr="00B81C49">
        <w:rPr>
          <w:b/>
          <w:color w:val="000000" w:themeColor="text1"/>
        </w:rPr>
        <w:t xml:space="preserve">Владыка насыщал наш экспрессивный Разум Мудростью. </w:t>
      </w:r>
      <w:r w:rsidRPr="00B81C49">
        <w:rPr>
          <w:color w:val="000000" w:themeColor="text1"/>
        </w:rPr>
        <w:t>И начался анекдот. Я думал, что будет, ну как, насытит Мудростью, легче станет. Ваш Разум начал уворачиваться от Мудрости, говоря, что хватает собственной. Анекдот ночной подготовки в этом. Меня вызвал Владыка и сказал:</w:t>
      </w:r>
      <w:r w:rsidR="00C72437">
        <w:rPr>
          <w:color w:val="000000" w:themeColor="text1"/>
        </w:rPr>
        <w:t xml:space="preserve"> </w:t>
      </w:r>
      <w:r w:rsidRPr="00B81C49">
        <w:rPr>
          <w:color w:val="000000" w:themeColor="text1"/>
        </w:rPr>
        <w:t>«Смотри!» И ваш Разум вполне себе спортивно делал вот так (</w:t>
      </w:r>
      <w:r w:rsidRPr="00B81C49">
        <w:rPr>
          <w:i/>
          <w:color w:val="000000" w:themeColor="text1"/>
        </w:rPr>
        <w:t>показывает</w:t>
      </w:r>
      <w:r w:rsidRPr="00B81C49">
        <w:rPr>
          <w:color w:val="000000" w:themeColor="text1"/>
        </w:rPr>
        <w:t>), от направляющейся Мудрости пытаясь увернуться. Мы вместе стояли и смеялись. Ну, конечно, мы сделали вот так (</w:t>
      </w:r>
      <w:r w:rsidRPr="00B81C49">
        <w:rPr>
          <w:i/>
          <w:color w:val="000000" w:themeColor="text1"/>
        </w:rPr>
        <w:t>зафиксировали Разум</w:t>
      </w:r>
      <w:r w:rsidRPr="00B81C49">
        <w:rPr>
          <w:color w:val="000000" w:themeColor="text1"/>
        </w:rPr>
        <w:t xml:space="preserve">), чтобы, в смысле, впитал. И так с каждым в основном. </w:t>
      </w:r>
    </w:p>
    <w:p w:rsidR="007940B8" w:rsidRPr="00B81C49" w:rsidRDefault="007940B8" w:rsidP="007940B8">
      <w:pPr>
        <w:ind w:firstLine="454"/>
        <w:rPr>
          <w:color w:val="000000" w:themeColor="text1"/>
        </w:rPr>
      </w:pPr>
      <w:r w:rsidRPr="00B81C49">
        <w:rPr>
          <w:color w:val="000000" w:themeColor="text1"/>
        </w:rPr>
        <w:t>У вас очень экспрессивный Разум и выворачивался даже из Мудрости, типа, сам справлюсь! Вот это «сам справлюсь» – это самое плохое, что есть в экспрессии Разума. Он когда большой, конечно, может справиться сам, но когда он избыточно большой, обычно его заносит на поворотах так, что потом можно долго восстанавливаться. А нам деваться некуда: этот Разум будут стяжать все, нам придётся переходить.</w:t>
      </w:r>
    </w:p>
    <w:p w:rsidR="007940B8" w:rsidRPr="00B81C49" w:rsidRDefault="007940B8" w:rsidP="007940B8">
      <w:pPr>
        <w:ind w:firstLine="454"/>
        <w:rPr>
          <w:color w:val="000000" w:themeColor="text1"/>
        </w:rPr>
      </w:pPr>
      <w:r w:rsidRPr="00B81C49">
        <w:rPr>
          <w:color w:val="000000" w:themeColor="text1"/>
        </w:rPr>
        <w:t>Проблемы разума не в том, что он такой, а проблемы Разума в том, что он перешёл на 8 видов Жизни вчера, кто не помнит</w:t>
      </w:r>
      <w:r w:rsidR="006329A9">
        <w:rPr>
          <w:color w:val="000000" w:themeColor="text1"/>
        </w:rPr>
        <w:t>. (</w:t>
      </w:r>
      <w:r w:rsidR="00851370">
        <w:rPr>
          <w:i/>
          <w:color w:val="000000" w:themeColor="text1"/>
        </w:rPr>
        <w:t>Ч</w:t>
      </w:r>
      <w:r w:rsidRPr="00B81C49">
        <w:rPr>
          <w:i/>
          <w:color w:val="000000" w:themeColor="text1"/>
        </w:rPr>
        <w:t>их</w:t>
      </w:r>
      <w:r w:rsidR="00851370">
        <w:rPr>
          <w:i/>
          <w:color w:val="000000" w:themeColor="text1"/>
        </w:rPr>
        <w:t xml:space="preserve">). </w:t>
      </w:r>
      <w:r w:rsidR="006329A9">
        <w:rPr>
          <w:i/>
          <w:color w:val="000000" w:themeColor="text1"/>
        </w:rPr>
        <w:t xml:space="preserve"> </w:t>
      </w:r>
      <w:r w:rsidRPr="00B81C49">
        <w:rPr>
          <w:color w:val="000000" w:themeColor="text1"/>
        </w:rPr>
        <w:t>Спасибо, точно!</w:t>
      </w:r>
    </w:p>
    <w:p w:rsidR="007940B8" w:rsidRPr="00B81C49" w:rsidRDefault="007940B8" w:rsidP="007940B8">
      <w:pPr>
        <w:ind w:firstLine="454"/>
      </w:pPr>
      <w:r w:rsidRPr="00B81C49">
        <w:rPr>
          <w:color w:val="000000" w:themeColor="text1"/>
        </w:rPr>
        <w:t xml:space="preserve">И экспрессия Разума в том, что наш Разум стал Разумом и </w:t>
      </w:r>
      <w:r w:rsidRPr="00B81C49">
        <w:t xml:space="preserve">Посвящённого – Права! И Служащего – Начала Творения!! </w:t>
      </w:r>
    </w:p>
    <w:p w:rsidR="007940B8" w:rsidRPr="00B81C49" w:rsidRDefault="007940B8" w:rsidP="007940B8">
      <w:pPr>
        <w:ind w:firstLine="454"/>
      </w:pPr>
      <w:r w:rsidRPr="00B81C49">
        <w:t>И Ипостаси – всех от</w:t>
      </w:r>
      <w:r w:rsidR="00851370" w:rsidRPr="00851370">
        <w:t>’</w:t>
      </w:r>
      <w:r w:rsidR="00851370">
        <w:t>и</w:t>
      </w:r>
      <w:r w:rsidRPr="00B81C49">
        <w:t xml:space="preserve">постасить под себя!!! По привычке, забывая, что ипостасить, это – когда </w:t>
      </w:r>
      <w:r w:rsidRPr="00B81C49">
        <w:rPr>
          <w:b/>
        </w:rPr>
        <w:t>он</w:t>
      </w:r>
      <w:r w:rsidRPr="00B81C49">
        <w:t xml:space="preserve"> ипостасит.</w:t>
      </w:r>
    </w:p>
    <w:p w:rsidR="007940B8" w:rsidRPr="00B81C49" w:rsidRDefault="007940B8" w:rsidP="007940B8">
      <w:pPr>
        <w:ind w:firstLine="454"/>
      </w:pPr>
      <w:r w:rsidRPr="00B81C49">
        <w:t xml:space="preserve">И Учителя – </w:t>
      </w:r>
      <w:r w:rsidRPr="00B81C49">
        <w:rPr>
          <w:i/>
        </w:rPr>
        <w:t>щас</w:t>
      </w:r>
      <w:r w:rsidRPr="00B81C49">
        <w:t xml:space="preserve"> как научу!!!, </w:t>
      </w:r>
    </w:p>
    <w:p w:rsidR="007940B8" w:rsidRPr="00B81C49" w:rsidRDefault="007940B8" w:rsidP="007940B8">
      <w:pPr>
        <w:ind w:firstLine="454"/>
      </w:pPr>
      <w:r w:rsidRPr="00B81C49">
        <w:t>И Владыку – отвладею!!!</w:t>
      </w:r>
    </w:p>
    <w:p w:rsidR="007940B8" w:rsidRPr="00B81C49" w:rsidRDefault="007940B8" w:rsidP="007940B8">
      <w:pPr>
        <w:ind w:firstLine="454"/>
      </w:pPr>
      <w:r w:rsidRPr="00B81C49">
        <w:t>И Аватаром отсозидаю всё, что хочу!!!</w:t>
      </w:r>
    </w:p>
    <w:p w:rsidR="007940B8" w:rsidRPr="00B81C49" w:rsidRDefault="007940B8" w:rsidP="007940B8">
      <w:pPr>
        <w:ind w:firstLine="454"/>
      </w:pPr>
      <w:r w:rsidRPr="00B81C49">
        <w:t>И Отцо-о-о-о-м! Да я ж свет в окошке всем!!!!!!!! Отец! Мать его!</w:t>
      </w:r>
    </w:p>
    <w:p w:rsidR="007940B8" w:rsidRPr="00B81C49" w:rsidRDefault="007940B8" w:rsidP="007940B8">
      <w:pPr>
        <w:ind w:firstLine="454"/>
        <w:rPr>
          <w:color w:val="000000" w:themeColor="text1"/>
        </w:rPr>
      </w:pPr>
      <w:r w:rsidRPr="00B81C49">
        <w:t>То есть Разум взял это не как перспективу развития, а как то, что он это имеет, забыв, что это скорее имеет его в</w:t>
      </w:r>
      <w:r>
        <w:t xml:space="preserve"> </w:t>
      </w:r>
      <w:r w:rsidRPr="00B81C49">
        <w:t>виду. И вот такая реакция личностно-эгоистическая чаще всего попёрла из Разума, к сожалению.</w:t>
      </w:r>
    </w:p>
    <w:p w:rsidR="007940B8" w:rsidRPr="00B81C49" w:rsidRDefault="007940B8" w:rsidP="007940B8">
      <w:pPr>
        <w:ind w:firstLine="454"/>
        <w:rPr>
          <w:color w:val="000000" w:themeColor="text1"/>
        </w:rPr>
      </w:pPr>
      <w:r w:rsidRPr="00B81C49">
        <w:rPr>
          <w:color w:val="000000" w:themeColor="text1"/>
        </w:rPr>
        <w:t>Поэтому</w:t>
      </w:r>
      <w:r w:rsidRPr="00B81C49">
        <w:rPr>
          <w:b/>
          <w:color w:val="000000" w:themeColor="text1"/>
        </w:rPr>
        <w:t xml:space="preserve"> Владыка насытил наш Разум восьмерицей Мудрости,</w:t>
      </w:r>
      <w:r w:rsidRPr="00B81C49">
        <w:rPr>
          <w:color w:val="000000" w:themeColor="text1"/>
        </w:rPr>
        <w:t xml:space="preserve"> адаптируя Разум к этим позициям. Оказалось, наш Разум не готов (наш Разум и мой, ваш, всех), не готов к этим восьми позициям</w:t>
      </w:r>
      <w:r w:rsidR="00533F99">
        <w:rPr>
          <w:color w:val="000000" w:themeColor="text1"/>
        </w:rPr>
        <w:t>,</w:t>
      </w:r>
      <w:r w:rsidRPr="00B81C49">
        <w:rPr>
          <w:color w:val="000000" w:themeColor="text1"/>
        </w:rPr>
        <w:t xml:space="preserve"> и нужно адаптироваться к 8 видам Жизни Разумом.</w:t>
      </w:r>
    </w:p>
    <w:p w:rsidR="007940B8" w:rsidRPr="00B81C49" w:rsidRDefault="007940B8" w:rsidP="007940B8">
      <w:pPr>
        <w:ind w:firstLine="454"/>
      </w:pPr>
      <w:r w:rsidRPr="00B81C49">
        <w:t>Слушать печально. Корректно отвечу, оценивать нечем. Потому что вы пытаетесь оценить Разумом, а он – в этом. Увидеть можно только со стороны</w:t>
      </w:r>
      <w:r w:rsidR="00C72437">
        <w:t>.</w:t>
      </w:r>
      <w:r w:rsidRPr="00B81C49">
        <w:t xml:space="preserve"> А со стороны это ж кто</w:t>
      </w:r>
      <w:r w:rsidR="00C72437">
        <w:t xml:space="preserve"> кроме </w:t>
      </w:r>
      <w:r w:rsidRPr="00B81C49">
        <w:t>Владыки это увид</w:t>
      </w:r>
      <w:r w:rsidR="00C72437">
        <w:t>и</w:t>
      </w:r>
      <w:r w:rsidRPr="00B81C49">
        <w:t>т</w:t>
      </w:r>
      <w:r w:rsidR="00C72437">
        <w:t>?</w:t>
      </w:r>
    </w:p>
    <w:p w:rsidR="007940B8" w:rsidRPr="00B81C49" w:rsidRDefault="007940B8" w:rsidP="007940B8">
      <w:pPr>
        <w:ind w:firstLine="454"/>
      </w:pPr>
      <w:r w:rsidRPr="00B81C49">
        <w:lastRenderedPageBreak/>
        <w:t>Поэтому Аватары Синтеза даже не стали вами заниматься, сказали</w:t>
      </w:r>
      <w:r w:rsidR="00C72437">
        <w:t>: «К</w:t>
      </w:r>
      <w:r w:rsidRPr="00B81C49">
        <w:t xml:space="preserve"> Владыке</w:t>
      </w:r>
      <w:r w:rsidR="00C72437">
        <w:t>!»</w:t>
      </w:r>
      <w:r w:rsidRPr="00B81C49">
        <w:t xml:space="preserve"> Кто не понял, Владыка занимается Человеком. То есть «настяжали» Разум, да, пожалуйста, а теперь к Владыке.</w:t>
      </w:r>
    </w:p>
    <w:p w:rsidR="007940B8" w:rsidRPr="00B81C49" w:rsidRDefault="007940B8" w:rsidP="007940B8">
      <w:pPr>
        <w:ind w:firstLine="454"/>
      </w:pPr>
      <w:r w:rsidRPr="00B81C49">
        <w:t>И, в общем, на ближайшие две-три недели маленькая рекомендация, даже совет боюсь давать. Ещё Разум не так скажет</w:t>
      </w:r>
      <w:r w:rsidR="006329A9">
        <w:t>: «</w:t>
      </w:r>
      <w:r w:rsidRPr="00B81C49">
        <w:t>Какой совет, я сам себе советую</w:t>
      </w:r>
      <w:r w:rsidR="006329A9">
        <w:t>»</w:t>
      </w:r>
      <w:r w:rsidRPr="00B81C49">
        <w:t xml:space="preserve">. Поэтому </w:t>
      </w:r>
      <w:r w:rsidRPr="006329A9">
        <w:rPr>
          <w:b/>
          <w:bCs/>
        </w:rPr>
        <w:t>рекомендация: ходить к Владыке. И здесь вторая рекомендация, и накачиваться Мудростью как насос.</w:t>
      </w:r>
      <w:r w:rsidRPr="00B81C49">
        <w:t xml:space="preserve"> Ходить и накачиваться. Владыка будет давать. Вы все там уже записаны и даже те, кто сегодня пришёл, вы туда уже тоже вписаны. Вчера некоторых не было. </w:t>
      </w:r>
      <w:r w:rsidR="006329A9" w:rsidRPr="00B81C49">
        <w:t>Накачают</w:t>
      </w:r>
      <w:r w:rsidRPr="00B81C49">
        <w:t>. Почему?</w:t>
      </w:r>
    </w:p>
    <w:p w:rsidR="007940B8" w:rsidRPr="00B81C49" w:rsidRDefault="007940B8" w:rsidP="007940B8">
      <w:pPr>
        <w:ind w:firstLine="454"/>
      </w:pPr>
      <w:r w:rsidRPr="00B81C49">
        <w:t xml:space="preserve">Не хватает Мудрости Посвящённости в Разуме. Не хватает Мудрости Служивости и Служения в Разуме. Не хватает Мудрости Ипостасности в Разуме. То есть Разум не распознаёт, что есмь это действие. Он просто берёт название. </w:t>
      </w:r>
      <w:r w:rsidR="00C72437">
        <w:t>«</w:t>
      </w:r>
      <w:r w:rsidRPr="00B81C49">
        <w:t>Учитель</w:t>
      </w:r>
      <w:r w:rsidR="00C72437">
        <w:t>!»</w:t>
      </w:r>
      <w:r w:rsidRPr="00B81C49">
        <w:t xml:space="preserve"> И пытается всех учить как он есмь. То есть не стать Учителем, а он тут же считает, что он уже может учить всем тем, чем владеет. В принципе учить-то он может, чем владеет. Тут никто не отменял, это у нас полно людей, которые таким уровнем не владеют. И здесь это нормально.</w:t>
      </w:r>
    </w:p>
    <w:p w:rsidR="007940B8" w:rsidRPr="00B81C49" w:rsidRDefault="007940B8" w:rsidP="007940B8">
      <w:pPr>
        <w:ind w:firstLine="454"/>
      </w:pPr>
      <w:r w:rsidRPr="00B81C49">
        <w:t xml:space="preserve">Но вопрос </w:t>
      </w:r>
      <w:r w:rsidR="006329A9" w:rsidRPr="00B81C49">
        <w:t>в том, чтобы</w:t>
      </w:r>
      <w:r w:rsidRPr="00B81C49">
        <w:t xml:space="preserve"> была гармония. Он должен и учиться, и учить. А здесь вопрос. Он будет учить, но не заметна тенденция учиться. А рано или поздно то, чему можно научить, заканчивается. Иссекаешь. И тогда вы выдохнетесь Разумом и будете чувствовать себя не очень комфортно, </w:t>
      </w:r>
      <w:r w:rsidR="00C72437">
        <w:t xml:space="preserve">это </w:t>
      </w:r>
      <w:r w:rsidRPr="00B81C49">
        <w:t xml:space="preserve">так в кавычки возьмём. Поэтому нужна такая </w:t>
      </w:r>
      <w:r w:rsidRPr="006329A9">
        <w:rPr>
          <w:b/>
          <w:bCs/>
        </w:rPr>
        <w:t>гармония между учить и учиться</w:t>
      </w:r>
      <w:r w:rsidRPr="00B81C49">
        <w:t>. В общем, ты можешь отдать то, что умеешь сам. Разум так и сказал</w:t>
      </w:r>
      <w:r w:rsidR="006329A9">
        <w:t>:</w:t>
      </w:r>
      <w:r w:rsidRPr="00B81C49">
        <w:t xml:space="preserve"> </w:t>
      </w:r>
      <w:r w:rsidR="006329A9">
        <w:t>«Я</w:t>
      </w:r>
      <w:r w:rsidRPr="00B81C49">
        <w:t xml:space="preserve"> много чего умею, буду отдавать</w:t>
      </w:r>
      <w:r w:rsidR="006329A9">
        <w:t>»</w:t>
      </w:r>
      <w:r w:rsidRPr="00B81C49">
        <w:t xml:space="preserve">. А здесь другая проблема. А когда ты это отдашь, что у наступит? Ты на столько привыкнешь учить, </w:t>
      </w:r>
      <w:r w:rsidR="006329A9" w:rsidRPr="00B81C49">
        <w:t>что,</w:t>
      </w:r>
      <w:r w:rsidRPr="00B81C49">
        <w:t xml:space="preserve"> когда это закончится, ты будешь манипулировать, что ты учишь, потому что ты забыл, что нужно учиться самому. Увидели?</w:t>
      </w:r>
    </w:p>
    <w:p w:rsidR="007940B8" w:rsidRPr="00B81C49" w:rsidRDefault="007940B8" w:rsidP="007940B8">
      <w:pPr>
        <w:ind w:firstLine="454"/>
      </w:pPr>
      <w:r w:rsidRPr="00B81C49">
        <w:t xml:space="preserve">Вот эта проблема с Разумностью она существовала и в пятой расе, и сейчас, и вот мы вчера её опять включили. Поэтому мы ходим к Владыке и стяжаем, – сейчас мы это </w:t>
      </w:r>
      <w:r w:rsidR="006329A9" w:rsidRPr="00B81C49">
        <w:t>сделаем, –</w:t>
      </w:r>
      <w:r w:rsidRPr="00B81C49">
        <w:t xml:space="preserve"> восьмеричную Мудрость восьми видов Жизни Разумом и насыщаемся Мудростью</w:t>
      </w:r>
      <w:r w:rsidRPr="00B81C49">
        <w:rPr>
          <w:b/>
          <w:i/>
        </w:rPr>
        <w:t xml:space="preserve"> </w:t>
      </w:r>
      <w:r w:rsidRPr="00C72437">
        <w:rPr>
          <w:bCs/>
          <w:iCs/>
          <w:spacing w:val="28"/>
        </w:rPr>
        <w:t>правильной</w:t>
      </w:r>
      <w:r w:rsidR="00C72437" w:rsidRPr="00C72437">
        <w:rPr>
          <w:bCs/>
          <w:iCs/>
          <w:spacing w:val="28"/>
        </w:rPr>
        <w:t xml:space="preserve"> </w:t>
      </w:r>
      <w:r w:rsidRPr="00C72437">
        <w:rPr>
          <w:b/>
          <w:i/>
          <w:spacing w:val="28"/>
        </w:rPr>
        <w:t>стилистик</w:t>
      </w:r>
      <w:r w:rsidR="00C72437" w:rsidRPr="00C72437">
        <w:rPr>
          <w:b/>
          <w:i/>
          <w:spacing w:val="28"/>
        </w:rPr>
        <w:t>и</w:t>
      </w:r>
      <w:r w:rsidRPr="00C72437">
        <w:rPr>
          <w:b/>
          <w:i/>
          <w:spacing w:val="28"/>
        </w:rPr>
        <w:t xml:space="preserve"> отношений.</w:t>
      </w:r>
      <w:r w:rsidRPr="00B81C49">
        <w:rPr>
          <w:b/>
          <w:i/>
        </w:rPr>
        <w:t xml:space="preserve"> </w:t>
      </w:r>
      <w:r w:rsidRPr="00B81C49">
        <w:t xml:space="preserve">Ночью с Владыкой это произошло, но это же произошло на автомате ещё внутренне, и ваше тело это не ощущает. Поэтому мне сказали, это повторить сразу после обсуждения ночной подготовки днём, чтобы вы запомнили эту практику и могли её делать. </w:t>
      </w:r>
    </w:p>
    <w:p w:rsidR="006329A9" w:rsidRDefault="007940B8" w:rsidP="007940B8">
      <w:pPr>
        <w:ind w:firstLine="454"/>
      </w:pPr>
      <w:r w:rsidRPr="00B81C49">
        <w:t>В общем, если вас случайно понесло, вы будете делать эту практику сразу же где угодно, даже в трамвае. Ну так я</w:t>
      </w:r>
      <w:r w:rsidR="006329A9">
        <w:t>.</w:t>
      </w:r>
      <w:r w:rsidRPr="00B81C49">
        <w:t xml:space="preserve"> Всё. Я не к тому</w:t>
      </w:r>
      <w:r w:rsidR="006329A9">
        <w:t>.</w:t>
      </w:r>
      <w:r w:rsidRPr="00B81C49">
        <w:t xml:space="preserve"> Я вас не стращаю. Я не к тому</w:t>
      </w:r>
      <w:r w:rsidR="006329A9">
        <w:t>.</w:t>
      </w:r>
      <w:r w:rsidRPr="00B81C49">
        <w:t xml:space="preserve"> Вы можете вообще это не заметить и сказать, этого не было. Главное, чтобы последствий по жизни не было. Всё. Всё. Вопрос в этом. С этим всё.</w:t>
      </w:r>
      <w:r w:rsidR="006329A9">
        <w:t xml:space="preserve"> </w:t>
      </w:r>
      <w:r w:rsidRPr="00B81C49">
        <w:t xml:space="preserve">Первая часть </w:t>
      </w:r>
      <w:r w:rsidR="00C72437">
        <w:t>есть</w:t>
      </w:r>
      <w:r w:rsidRPr="00B81C49">
        <w:t xml:space="preserve">. </w:t>
      </w:r>
    </w:p>
    <w:p w:rsidR="006329A9" w:rsidRDefault="00F47C64" w:rsidP="00F47C64">
      <w:pPr>
        <w:pStyle w:val="12"/>
      </w:pPr>
      <w:bookmarkStart w:id="26" w:name="_Toc191315554"/>
      <w:r>
        <w:t>Подготовка: Книги Жизни у Аватаров Синтеза Мории и Свет</w:t>
      </w:r>
      <w:bookmarkEnd w:id="26"/>
    </w:p>
    <w:p w:rsidR="007940B8" w:rsidRDefault="007940B8" w:rsidP="007940B8">
      <w:pPr>
        <w:ind w:firstLine="454"/>
      </w:pPr>
      <w:r w:rsidRPr="00B81C49">
        <w:t>После Владыки вас с этим Разумом куда отправили? Куда-то отправили. Ещё был один шаг.</w:t>
      </w:r>
      <w:r w:rsidR="00851370">
        <w:t xml:space="preserve"> – </w:t>
      </w:r>
      <w:r w:rsidRPr="00B81C49">
        <w:t>К Аватарам Синтеза вас отправили. Владыка отправил. И к каким же?</w:t>
      </w:r>
      <w:r w:rsidR="00C72437">
        <w:t xml:space="preserve"> </w:t>
      </w:r>
      <w:r w:rsidRPr="00B81C49">
        <w:t>А мне сказали, что вы будете помнить. Я и жду.</w:t>
      </w:r>
      <w:r w:rsidR="00C72437">
        <w:t xml:space="preserve"> </w:t>
      </w:r>
      <w:r w:rsidRPr="00B81C49">
        <w:t>Артур, но это вы вспоминаете, пытаетесь вспомнить Аватаров Разума. К ним не отправляли. Ваш Разум и так перепух. Если бы вас отправили к Аватарам Разума, он бы вообще просто переизбытился бы. Поэтому вас отправили к Аватарам не кто, те, кто занимается «за», а тем, кто могут адаптировать и направить в нужную сторону.</w:t>
      </w:r>
    </w:p>
    <w:p w:rsidR="00C72437" w:rsidRPr="00C72437" w:rsidRDefault="00C72437" w:rsidP="007940B8">
      <w:pPr>
        <w:ind w:firstLine="454"/>
        <w:rPr>
          <w:i/>
          <w:iCs/>
        </w:rPr>
      </w:pPr>
      <w:r w:rsidRPr="00C72437">
        <w:rPr>
          <w:i/>
          <w:iCs/>
        </w:rPr>
        <w:t>Из зала: Мория и Свет.</w:t>
      </w:r>
    </w:p>
    <w:p w:rsidR="007940B8" w:rsidRPr="00B81C49" w:rsidRDefault="007940B8" w:rsidP="007940B8">
      <w:pPr>
        <w:ind w:firstLine="454"/>
      </w:pPr>
      <w:r w:rsidRPr="00B81C49">
        <w:t>Молодцы. Направить в нужную сторону</w:t>
      </w:r>
      <w:r w:rsidR="00C72437">
        <w:t xml:space="preserve">. </w:t>
      </w:r>
      <w:r w:rsidRPr="00B81C49">
        <w:t xml:space="preserve">Сразу поняли. Мория и Свет. Причём у Свет в случае чего сразу лечебница рядом. Там всё в порядке, чуть не туда, и отдельный кабинет, где </w:t>
      </w:r>
      <w:r w:rsidR="00C72437">
        <w:t>«</w:t>
      </w:r>
      <w:r w:rsidRPr="00B81C49">
        <w:t>сидят прокуроры</w:t>
      </w:r>
      <w:r w:rsidR="00C72437">
        <w:t>»</w:t>
      </w:r>
      <w:r w:rsidRPr="00B81C49">
        <w:t>, обеспечен. Вот хорошо.</w:t>
      </w:r>
    </w:p>
    <w:p w:rsidR="007940B8" w:rsidRPr="00B81C49" w:rsidRDefault="007940B8" w:rsidP="007940B8">
      <w:pPr>
        <w:ind w:firstLine="454"/>
      </w:pPr>
      <w:r w:rsidRPr="00B81C49">
        <w:t>Плохо! Плохо! Насчёт Свет: никто вас в медицину не отправлял, вас отправили к Мории и Свет. И у Мории находятся книги Жизни. А вы вчера раскрутили восемь Жизней или восемь уровней Жизни. И Разум проникся этими восьмью уровнями Жизни, а как жить на этих уровнях, он не знал. Ну, и Мория положил вам на голову не одну, а восемь книг. Я шучу. В шутку сказал</w:t>
      </w:r>
      <w:r w:rsidR="00C4772A">
        <w:t>:</w:t>
      </w:r>
      <w:r w:rsidRPr="00B81C49">
        <w:t xml:space="preserve"> </w:t>
      </w:r>
      <w:r w:rsidR="00C4772A">
        <w:t>«С</w:t>
      </w:r>
      <w:r w:rsidRPr="00B81C49">
        <w:t>ейчас положу на голову</w:t>
      </w:r>
      <w:r w:rsidR="00C4772A">
        <w:t>»</w:t>
      </w:r>
      <w:r w:rsidRPr="00B81C49">
        <w:t>,</w:t>
      </w:r>
      <w:r w:rsidR="00851370">
        <w:t xml:space="preserve"> – </w:t>
      </w:r>
      <w:r w:rsidRPr="00B81C49">
        <w:t xml:space="preserve">вы начали стесняться. </w:t>
      </w:r>
      <w:r w:rsidR="00C4772A">
        <w:t>В</w:t>
      </w:r>
      <w:r w:rsidRPr="00B81C49">
        <w:t xml:space="preserve"> общем, Мория выдал каждому из вас восемь </w:t>
      </w:r>
      <w:r w:rsidRPr="00B81C49">
        <w:rPr>
          <w:b/>
        </w:rPr>
        <w:t>книг Жизни Человеческой</w:t>
      </w:r>
      <w:r w:rsidRPr="00B81C49">
        <w:t xml:space="preserve">, не книги Служения Служащим, а </w:t>
      </w:r>
      <w:r w:rsidRPr="00B81C49">
        <w:rPr>
          <w:b/>
        </w:rPr>
        <w:t>Жизни Служащим</w:t>
      </w:r>
      <w:r w:rsidRPr="00B81C49">
        <w:t>.</w:t>
      </w:r>
    </w:p>
    <w:p w:rsidR="007940B8" w:rsidRPr="00B81C49" w:rsidRDefault="007940B8" w:rsidP="007940B8">
      <w:pPr>
        <w:ind w:firstLine="454"/>
      </w:pPr>
      <w:r w:rsidRPr="00B81C49">
        <w:t xml:space="preserve">И ваш Разум начал даже не успокаиваться, </w:t>
      </w:r>
      <w:r w:rsidR="00C4772A">
        <w:t xml:space="preserve">а </w:t>
      </w:r>
      <w:r w:rsidRPr="00B81C49">
        <w:t xml:space="preserve">зависать. </w:t>
      </w:r>
      <w:r w:rsidR="00F47C64" w:rsidRPr="00B81C49">
        <w:t>У вас</w:t>
      </w:r>
      <w:r w:rsidR="00C4772A">
        <w:t>,</w:t>
      </w:r>
      <w:r w:rsidRPr="00B81C49">
        <w:t xml:space="preserve"> оказывается, нет Жизни Служащего. У вас в голове всё, что угодно, кроме Жизни. Вы </w:t>
      </w:r>
      <w:r w:rsidR="00F47C64" w:rsidRPr="00B81C49">
        <w:t>готовы</w:t>
      </w:r>
      <w:r w:rsidR="00F47C64">
        <w:t xml:space="preserve"> с</w:t>
      </w:r>
      <w:r w:rsidRPr="00B81C49">
        <w:t xml:space="preserve">лужить, вы готовы </w:t>
      </w:r>
      <w:r w:rsidR="00F47C64">
        <w:lastRenderedPageBreak/>
        <w:t>с</w:t>
      </w:r>
      <w:r w:rsidRPr="00B81C49">
        <w:t xml:space="preserve">озидать, вы готовы </w:t>
      </w:r>
      <w:r w:rsidR="00F47C64">
        <w:t>и</w:t>
      </w:r>
      <w:r w:rsidRPr="00B81C49">
        <w:t>сполнять, вы готовы там чё-то даже вести: Советы, ну там какие-то занятия, – вы это всё перечисляли Мории, Он потом стоял, стоял, спросил</w:t>
      </w:r>
      <w:r w:rsidR="00F47C64">
        <w:t>:</w:t>
      </w:r>
      <w:r w:rsidRPr="00B81C49">
        <w:t xml:space="preserve"> </w:t>
      </w:r>
      <w:r w:rsidR="00F47C64">
        <w:t>«</w:t>
      </w:r>
      <w:r w:rsidRPr="00B81C49">
        <w:t>А Жить где вы будете? Вот где?</w:t>
      </w:r>
      <w:r w:rsidR="00F47C64">
        <w:t>»</w:t>
      </w:r>
      <w:r w:rsidRPr="00B81C49">
        <w:t xml:space="preserve"> – Вы зависли. </w:t>
      </w:r>
      <w:r w:rsidR="00C4772A">
        <w:t>«</w:t>
      </w:r>
      <w:r w:rsidRPr="00B81C49">
        <w:t>А когда Жить будет</w:t>
      </w:r>
      <w:r w:rsidR="00C4772A">
        <w:t>е</w:t>
      </w:r>
      <w:r w:rsidRPr="00B81C49">
        <w:t>?</w:t>
      </w:r>
      <w:r w:rsidR="00C4772A">
        <w:t>»</w:t>
      </w:r>
      <w:r w:rsidRPr="00B81C49">
        <w:t xml:space="preserve"> </w:t>
      </w:r>
      <w:r w:rsidR="00C4772A">
        <w:t>П</w:t>
      </w:r>
      <w:r w:rsidRPr="00B81C49">
        <w:t xml:space="preserve">отому </w:t>
      </w:r>
      <w:r w:rsidR="00F47C64" w:rsidRPr="00B81C49">
        <w:t>что</w:t>
      </w:r>
      <w:r w:rsidR="00C4772A">
        <w:t xml:space="preserve"> «</w:t>
      </w:r>
      <w:r w:rsidRPr="00B81C49">
        <w:t>когда?</w:t>
      </w:r>
      <w:r w:rsidR="00C4772A">
        <w:t>»</w:t>
      </w:r>
      <w:r w:rsidRPr="00B81C49">
        <w:t xml:space="preserve"> это надо </w:t>
      </w:r>
      <w:r w:rsidR="00C4772A">
        <w:t>«</w:t>
      </w:r>
      <w:r w:rsidRPr="00B81C49">
        <w:t>где?</w:t>
      </w:r>
      <w:r w:rsidR="00C4772A">
        <w:t>»</w:t>
      </w:r>
      <w:r w:rsidRPr="00B81C49">
        <w:t xml:space="preserve"> Потому вначале </w:t>
      </w:r>
      <w:r w:rsidR="00F47C64">
        <w:t>«</w:t>
      </w:r>
      <w:r w:rsidRPr="00B81C49">
        <w:t>где?</w:t>
      </w:r>
      <w:r w:rsidR="00F47C64">
        <w:t>»</w:t>
      </w:r>
      <w:r w:rsidRPr="00B81C49">
        <w:t xml:space="preserve">, а потом </w:t>
      </w:r>
      <w:r w:rsidR="00C4772A">
        <w:t>«</w:t>
      </w:r>
      <w:r w:rsidRPr="00B81C49">
        <w:t>когда?</w:t>
      </w:r>
      <w:r w:rsidR="00C4772A">
        <w:t>»</w:t>
      </w:r>
    </w:p>
    <w:p w:rsidR="007940B8" w:rsidRPr="00B81C49" w:rsidRDefault="007940B8" w:rsidP="007940B8">
      <w:pPr>
        <w:ind w:firstLine="454"/>
      </w:pPr>
      <w:r w:rsidRPr="00B81C49">
        <w:t>В общем н</w:t>
      </w:r>
      <w:r w:rsidR="00C4772A">
        <w:t>и</w:t>
      </w:r>
      <w:r w:rsidRPr="00B81C49">
        <w:t xml:space="preserve"> один Разум, находящи</w:t>
      </w:r>
      <w:r w:rsidR="00C4772A">
        <w:t>х</w:t>
      </w:r>
      <w:r w:rsidRPr="00B81C49">
        <w:t>ся в зале, не смог ответить Мории, как Жить Служащим, как Жить Ипостасью – это вообще был ужас.</w:t>
      </w:r>
    </w:p>
    <w:p w:rsidR="007940B8" w:rsidRDefault="007940B8" w:rsidP="007940B8">
      <w:pPr>
        <w:ind w:firstLine="454"/>
      </w:pPr>
      <w:r w:rsidRPr="00B81C49">
        <w:t>Мория упростил вопрос</w:t>
      </w:r>
      <w:r w:rsidR="00F47C64">
        <w:t>:</w:t>
      </w:r>
      <w:r w:rsidRPr="00B81C49">
        <w:t xml:space="preserve"> </w:t>
      </w:r>
      <w:r w:rsidR="00F47C64">
        <w:t>«</w:t>
      </w:r>
      <w:r w:rsidRPr="00B81C49">
        <w:t>Как Жить Посвящённым?</w:t>
      </w:r>
      <w:r w:rsidR="00F47C64">
        <w:t>»</w:t>
      </w:r>
      <w:r w:rsidRPr="00B81C49">
        <w:t xml:space="preserve"> Намекая две Жизни. Вот здесь был один ответ</w:t>
      </w:r>
      <w:r w:rsidR="00F47C64">
        <w:t>: «</w:t>
      </w:r>
      <w:r w:rsidRPr="00B81C49">
        <w:t>Метагалактически</w:t>
      </w:r>
      <w:r w:rsidR="00F47C64">
        <w:t>»</w:t>
      </w:r>
      <w:r w:rsidRPr="00B81C49">
        <w:t>.</w:t>
      </w:r>
      <w:r w:rsidR="00851370">
        <w:t xml:space="preserve"> – </w:t>
      </w:r>
      <w:r w:rsidRPr="00B81C49">
        <w:t>Мория сказал</w:t>
      </w:r>
      <w:r w:rsidR="00F47C64">
        <w:t>:</w:t>
      </w:r>
      <w:r w:rsidRPr="00B81C49">
        <w:t xml:space="preserve"> </w:t>
      </w:r>
      <w:r w:rsidR="00F47C64">
        <w:t>«Х</w:t>
      </w:r>
      <w:r w:rsidRPr="00B81C49">
        <w:t>орошо. Где?</w:t>
      </w:r>
      <w:r w:rsidR="00F47C64">
        <w:t>»</w:t>
      </w:r>
      <w:r w:rsidRPr="00B81C49">
        <w:t xml:space="preserve"> И опять всё зависло. </w:t>
      </w:r>
      <w:r w:rsidR="00F47C64">
        <w:t>«</w:t>
      </w:r>
      <w:r w:rsidRPr="00B81C49">
        <w:t>Где Метагалактически, а?</w:t>
      </w:r>
      <w:r w:rsidR="00F47C64">
        <w:t>»</w:t>
      </w:r>
    </w:p>
    <w:p w:rsidR="007940B8" w:rsidRPr="00B81C49" w:rsidRDefault="007940B8" w:rsidP="007940B8">
      <w:pPr>
        <w:ind w:firstLine="454"/>
      </w:pPr>
      <w:r w:rsidRPr="00B81C49">
        <w:t>–</w:t>
      </w:r>
      <w:r w:rsidR="00C4772A">
        <w:t xml:space="preserve"> </w:t>
      </w:r>
      <w:r w:rsidRPr="00B81C49">
        <w:t>На Планете Земля. Если бы это было так легко в ответе. Понятно. То есть Жить, вот Жить.</w:t>
      </w:r>
    </w:p>
    <w:p w:rsidR="007940B8" w:rsidRPr="00B81C49" w:rsidRDefault="007940B8" w:rsidP="007940B8">
      <w:pPr>
        <w:ind w:firstLine="454"/>
      </w:pPr>
      <w:r w:rsidRPr="00B81C49">
        <w:t xml:space="preserve">А Разум – это единица универсальной Материи. </w:t>
      </w:r>
      <w:r w:rsidR="00C4772A">
        <w:t>В</w:t>
      </w:r>
      <w:r w:rsidRPr="00B81C49">
        <w:t>от мы в Разум вчера стяжали Реальности, виды Материи</w:t>
      </w:r>
      <w:r w:rsidR="00C4772A">
        <w:t>, и</w:t>
      </w:r>
      <w:r w:rsidRPr="00B81C49">
        <w:t xml:space="preserve"> Жить этим вы не привыкли. Получается, Разум накачал и стяжал это как Служение. И Мория вас ночью убеждал</w:t>
      </w:r>
      <w:r w:rsidR="00C4772A">
        <w:t>, у</w:t>
      </w:r>
      <w:r w:rsidRPr="00B81C49">
        <w:t xml:space="preserve">беждал, что в 64 видах </w:t>
      </w:r>
      <w:r w:rsidR="00C4772A">
        <w:t>м</w:t>
      </w:r>
      <w:r w:rsidRPr="00B81C49">
        <w:t>атерии можно Жить, что в Эфирику надо не заглядывать, а ею Жить, что в Астралику надо не заглядывать, а ею Жить.</w:t>
      </w:r>
    </w:p>
    <w:p w:rsidR="007940B8" w:rsidRPr="00B81C49" w:rsidRDefault="007940B8" w:rsidP="007940B8">
      <w:pPr>
        <w:ind w:firstLine="454"/>
      </w:pPr>
      <w:r w:rsidRPr="00B81C49">
        <w:t>Это хотя бы то, что вы из погружений помните. Вы могли вспомнить. Некоторые вспомнили Менталику, как в храм в погружении какой-то ходили, или в Иерусалим там ходили по зданиям. Мория сказал, вот</w:t>
      </w:r>
      <w:r w:rsidR="00533F99">
        <w:t>-</w:t>
      </w:r>
      <w:r w:rsidRPr="00B81C49">
        <w:t>вот</w:t>
      </w:r>
      <w:r w:rsidR="00533F99">
        <w:t>-</w:t>
      </w:r>
      <w:r w:rsidRPr="00B81C49">
        <w:t>вот</w:t>
      </w:r>
      <w:r w:rsidR="00533F99">
        <w:t>, –</w:t>
      </w:r>
      <w:r w:rsidRPr="00B81C49">
        <w:t xml:space="preserve"> Жить.</w:t>
      </w:r>
      <w:r w:rsidR="00533F99">
        <w:t xml:space="preserve"> </w:t>
      </w:r>
      <w:r w:rsidRPr="00B81C49">
        <w:t>И вы пытались переключиться на то, чтобы Жить.</w:t>
      </w:r>
      <w:r w:rsidR="00533F99">
        <w:t xml:space="preserve"> </w:t>
      </w:r>
      <w:r w:rsidRPr="00B81C49">
        <w:t>Служащим жить Посвящённым. А один из вас вообще был классным, сказал: «Зачем жить</w:t>
      </w:r>
      <w:r w:rsidR="00C4772A">
        <w:t>?</w:t>
      </w:r>
      <w:r w:rsidRPr="00B81C49">
        <w:t xml:space="preserve"> </w:t>
      </w:r>
      <w:r w:rsidR="00C4772A">
        <w:t>Н</w:t>
      </w:r>
      <w:r w:rsidRPr="00B81C49">
        <w:t>ужно служить». Мория тут же ответил: «Вначале Человек, потом Посвящённый». Наш нашёл</w:t>
      </w:r>
      <w:r w:rsidR="00C4772A">
        <w:t>,</w:t>
      </w:r>
      <w:r w:rsidRPr="00B81C49">
        <w:t xml:space="preserve"> у кого спрашивать. У Мории там сразу ответ, синтез </w:t>
      </w:r>
      <w:r w:rsidR="00C4772A">
        <w:t>М</w:t>
      </w:r>
      <w:r w:rsidRPr="00B81C49">
        <w:t>удрости</w:t>
      </w:r>
      <w:r w:rsidR="00851370">
        <w:t xml:space="preserve"> – </w:t>
      </w:r>
      <w:r w:rsidRPr="00B81C49">
        <w:t xml:space="preserve">вы что. Жизнь, кто не понял – это Огонь Человека, а потом всё остальное. То есть в начале Человек с Жизнью, а потом всё остальное. Значит, выходим на Посвящённого, вначале Жизнь, потом Репликация. Выходим у Служащего – вначале Жизнь, Репликация, потом Созидание. У Разума так, Универсальная Материя. Выходим к Ипостаси – в начале Жизнь по-человечески ипостасна, потом Репликация по Посвящённому ипостасна. Потом Созидание по Служащему ипостасно, а потом Творение. Вот это </w:t>
      </w:r>
      <w:r w:rsidRPr="00C4772A">
        <w:rPr>
          <w:b/>
          <w:bCs/>
        </w:rPr>
        <w:t>проблемы Разума</w:t>
      </w:r>
      <w:r w:rsidRPr="00B81C49">
        <w:t xml:space="preserve">. У него только так. Он не может сразу ипостасить Творением. Это нельзя, потому что он единица Универсальной Материи. </w:t>
      </w:r>
      <w:r w:rsidRPr="00C4772A">
        <w:rPr>
          <w:b/>
          <w:bCs/>
        </w:rPr>
        <w:t>У него всё начинается с Жизни</w:t>
      </w:r>
      <w:r w:rsidRPr="00B81C49">
        <w:t xml:space="preserve">. </w:t>
      </w:r>
    </w:p>
    <w:p w:rsidR="007940B8" w:rsidRPr="00B81C49" w:rsidRDefault="007940B8" w:rsidP="007940B8">
      <w:pPr>
        <w:ind w:firstLine="454"/>
      </w:pPr>
      <w:r w:rsidRPr="00B81C49">
        <w:t>А вот где жить и как жить? Он не знает. В итоге он может навыдумывать</w:t>
      </w:r>
      <w:r w:rsidR="00533F99">
        <w:t>,</w:t>
      </w:r>
      <w:r w:rsidRPr="00B81C49">
        <w:t xml:space="preserve"> как жить и где, нафантазировать. Фантастов хватает, представлять мы можем. И в итоге вы будете не реально жить, а в представляемом мире. И такое в предыдущую эпоху было у многих Разумов. </w:t>
      </w:r>
    </w:p>
    <w:p w:rsidR="007940B8" w:rsidRDefault="007940B8" w:rsidP="007940B8">
      <w:pPr>
        <w:ind w:firstLine="454"/>
      </w:pPr>
      <w:r w:rsidRPr="00B81C49">
        <w:t>Мы даже сейчас иногда ловим наших служащих, которые говорят: «Я стою у Владыки».</w:t>
      </w:r>
    </w:p>
    <w:p w:rsidR="007940B8" w:rsidRDefault="007940B8" w:rsidP="007940B8">
      <w:pPr>
        <w:ind w:firstLine="454"/>
      </w:pPr>
      <w:r w:rsidRPr="00B81C49">
        <w:t xml:space="preserve">Наши видящие говорят: «Не стоишь». </w:t>
      </w:r>
    </w:p>
    <w:p w:rsidR="007940B8" w:rsidRDefault="007940B8" w:rsidP="007940B8">
      <w:pPr>
        <w:ind w:firstLine="454"/>
      </w:pPr>
      <w:r w:rsidRPr="00B81C49">
        <w:t>– Как вы можете такое говорить, я всегда там сто</w:t>
      </w:r>
      <w:r w:rsidR="00C4772A">
        <w:t>ю!</w:t>
      </w:r>
    </w:p>
    <w:p w:rsidR="007940B8" w:rsidRPr="00B81C49" w:rsidRDefault="00C4772A" w:rsidP="007940B8">
      <w:pPr>
        <w:ind w:firstLine="454"/>
      </w:pPr>
      <w:r w:rsidRPr="00B81C49">
        <w:t>–</w:t>
      </w:r>
      <w:r>
        <w:t xml:space="preserve"> </w:t>
      </w:r>
      <w:r w:rsidR="007940B8" w:rsidRPr="00B81C49">
        <w:t xml:space="preserve">Как можем говорить, не стоишь. Не стоишь, причём здесь мы. </w:t>
      </w:r>
    </w:p>
    <w:p w:rsidR="007940B8" w:rsidRPr="00B81C49" w:rsidRDefault="007940B8" w:rsidP="007940B8">
      <w:pPr>
        <w:ind w:firstLine="454"/>
      </w:pPr>
      <w:r w:rsidRPr="00B81C49">
        <w:t xml:space="preserve">– Стою, это вы не видите. </w:t>
      </w:r>
    </w:p>
    <w:p w:rsidR="007940B8" w:rsidRDefault="00C4772A" w:rsidP="007940B8">
      <w:pPr>
        <w:ind w:firstLine="454"/>
      </w:pPr>
      <w:r w:rsidRPr="00B81C49">
        <w:t>–</w:t>
      </w:r>
      <w:r>
        <w:t xml:space="preserve"> </w:t>
      </w:r>
      <w:r w:rsidR="007940B8" w:rsidRPr="00B81C49">
        <w:t>Ну, ты же сам к нам подошёл, нам и смотреть не надо. Не обращайся к нам, свободен.</w:t>
      </w:r>
    </w:p>
    <w:p w:rsidR="007940B8" w:rsidRDefault="007940B8" w:rsidP="007940B8">
      <w:pPr>
        <w:ind w:firstLine="454"/>
      </w:pPr>
      <w:r w:rsidRPr="00B81C49">
        <w:t>– Нет, скажите мне, как я там стою?</w:t>
      </w:r>
    </w:p>
    <w:p w:rsidR="007940B8" w:rsidRPr="00B81C49" w:rsidRDefault="007940B8" w:rsidP="007940B8">
      <w:pPr>
        <w:ind w:firstLine="454"/>
      </w:pPr>
      <w:r w:rsidRPr="00B81C49">
        <w:t xml:space="preserve">Ребята, ну не стоишь. И ладно бы, если междусобойчик там, кто как видит, кто. А когда подходят к тем, кто автоматически там стоит. У нас есть команда, в которой </w:t>
      </w:r>
      <w:r w:rsidR="00F47C64" w:rsidRPr="00B81C49">
        <w:t>можно не говорить,</w:t>
      </w:r>
      <w:r w:rsidRPr="00B81C49">
        <w:t xml:space="preserve"> стоишь – не стоишь, она проживает и видит ты там или не там. Выходит смешно. И вот если Разум достать, он начинает жёстко выпендриваться, он даже Главе ИВДИВО говорит: «Это вы так видите, я стою там». О, пожалуйста, хоть виси там. Ной проблем. Мы ж не предъявляем претензии, ты подошёл с вопросом. Мы спросили: «Ты был у Владыки?</w:t>
      </w:r>
    </w:p>
    <w:p w:rsidR="007940B8" w:rsidRPr="00B81C49" w:rsidRDefault="007940B8" w:rsidP="007940B8">
      <w:pPr>
        <w:ind w:firstLine="454"/>
      </w:pPr>
      <w:r w:rsidRPr="00B81C49">
        <w:t xml:space="preserve">– Был. </w:t>
      </w:r>
    </w:p>
    <w:p w:rsidR="007940B8" w:rsidRPr="00B81C49" w:rsidRDefault="00C4772A" w:rsidP="007940B8">
      <w:pPr>
        <w:ind w:firstLine="454"/>
      </w:pPr>
      <w:r w:rsidRPr="00B81C49">
        <w:t>–</w:t>
      </w:r>
      <w:r>
        <w:t xml:space="preserve"> </w:t>
      </w:r>
      <w:r w:rsidR="007940B8" w:rsidRPr="00B81C49">
        <w:t>Выходи к Владык</w:t>
      </w:r>
      <w:r w:rsidR="00533F99">
        <w:t>е</w:t>
      </w:r>
      <w:r w:rsidR="007940B8" w:rsidRPr="00B81C49">
        <w:t>. Ты не вышел.</w:t>
      </w:r>
    </w:p>
    <w:p w:rsidR="007940B8" w:rsidRPr="00B81C49" w:rsidRDefault="007940B8" w:rsidP="007940B8">
      <w:pPr>
        <w:ind w:firstLine="454"/>
      </w:pPr>
      <w:r w:rsidRPr="00B81C49">
        <w:t>– Как не вышел? Я там стою.</w:t>
      </w:r>
    </w:p>
    <w:p w:rsidR="007940B8" w:rsidRPr="00B81C49" w:rsidRDefault="00C4772A" w:rsidP="007940B8">
      <w:pPr>
        <w:ind w:firstLine="454"/>
      </w:pPr>
      <w:r w:rsidRPr="00B81C49">
        <w:t>–</w:t>
      </w:r>
      <w:r>
        <w:t xml:space="preserve"> </w:t>
      </w:r>
      <w:r w:rsidR="007940B8" w:rsidRPr="00B81C49">
        <w:t>Ты не вышел.</w:t>
      </w:r>
    </w:p>
    <w:p w:rsidR="007940B8" w:rsidRPr="00B81C49" w:rsidRDefault="007940B8" w:rsidP="007940B8">
      <w:pPr>
        <w:ind w:firstLine="454"/>
      </w:pPr>
      <w:r w:rsidRPr="00B81C49">
        <w:t>– Я там стою</w:t>
      </w:r>
    </w:p>
    <w:p w:rsidR="007940B8" w:rsidRPr="00B81C49" w:rsidRDefault="00C4772A" w:rsidP="007940B8">
      <w:pPr>
        <w:ind w:firstLine="454"/>
      </w:pPr>
      <w:r w:rsidRPr="00B81C49">
        <w:t>–</w:t>
      </w:r>
      <w:r>
        <w:t xml:space="preserve"> </w:t>
      </w:r>
      <w:r w:rsidR="007940B8" w:rsidRPr="00B81C49">
        <w:t>Где ты стоишь?</w:t>
      </w:r>
    </w:p>
    <w:p w:rsidR="007940B8" w:rsidRDefault="007940B8" w:rsidP="007940B8">
      <w:pPr>
        <w:ind w:firstLine="454"/>
      </w:pPr>
      <w:r w:rsidRPr="00B81C49">
        <w:t>– У Владыки.</w:t>
      </w:r>
    </w:p>
    <w:p w:rsidR="007940B8" w:rsidRPr="00B81C49" w:rsidRDefault="00C4772A" w:rsidP="007940B8">
      <w:pPr>
        <w:ind w:firstLine="454"/>
      </w:pPr>
      <w:r w:rsidRPr="00B81C49">
        <w:t>–</w:t>
      </w:r>
      <w:r>
        <w:t xml:space="preserve"> </w:t>
      </w:r>
      <w:r w:rsidR="007940B8" w:rsidRPr="00B81C49">
        <w:t>Где у Владыки ты стоишь?</w:t>
      </w:r>
    </w:p>
    <w:p w:rsidR="007940B8" w:rsidRPr="00B81C49" w:rsidRDefault="007940B8" w:rsidP="007940B8">
      <w:pPr>
        <w:ind w:firstLine="454"/>
      </w:pPr>
      <w:r w:rsidRPr="00B81C49">
        <w:t>– Как где? В кабинете.</w:t>
      </w:r>
    </w:p>
    <w:p w:rsidR="00156821" w:rsidRDefault="00C4772A" w:rsidP="007940B8">
      <w:pPr>
        <w:ind w:firstLine="454"/>
      </w:pPr>
      <w:r w:rsidRPr="00B81C49">
        <w:t>–</w:t>
      </w:r>
      <w:r>
        <w:t xml:space="preserve"> </w:t>
      </w:r>
      <w:r w:rsidR="007940B8" w:rsidRPr="00B81C49">
        <w:t>А где кабинет находится?</w:t>
      </w:r>
    </w:p>
    <w:p w:rsidR="00156821" w:rsidRDefault="007940B8" w:rsidP="007940B8">
      <w:pPr>
        <w:ind w:firstLine="454"/>
      </w:pPr>
      <w:r w:rsidRPr="00B81C49">
        <w:lastRenderedPageBreak/>
        <w:t>Некоторые вспоминают цифру.</w:t>
      </w:r>
    </w:p>
    <w:p w:rsidR="00156821" w:rsidRDefault="00156821" w:rsidP="007940B8">
      <w:pPr>
        <w:ind w:firstLine="454"/>
      </w:pPr>
      <w:r w:rsidRPr="00B81C49">
        <w:t>–</w:t>
      </w:r>
      <w:r>
        <w:t xml:space="preserve"> </w:t>
      </w:r>
      <w:r w:rsidR="007940B8" w:rsidRPr="00B81C49">
        <w:t>А ты точно эту цифру выражаешь? А как ты ее выражаешь?</w:t>
      </w:r>
    </w:p>
    <w:p w:rsidR="00F05990" w:rsidRDefault="007940B8" w:rsidP="007940B8">
      <w:pPr>
        <w:ind w:firstLine="454"/>
      </w:pPr>
      <w:r w:rsidRPr="00B81C49">
        <w:t xml:space="preserve">И вот начинаешь так пинать Разум. И тогда он зависает и понимает, что не может. Есть ответы, как это делается. Но это проживать надо, ментально сейчас скажу, вы запомните, начнёте повторять. Вы Разумом </w:t>
      </w:r>
      <w:r w:rsidR="00156821">
        <w:t xml:space="preserve">в </w:t>
      </w:r>
      <w:r w:rsidRPr="00156821">
        <w:t>попуга</w:t>
      </w:r>
      <w:r w:rsidR="00156821" w:rsidRPr="00156821">
        <w:t>йни</w:t>
      </w:r>
      <w:r w:rsidRPr="00156821">
        <w:t>честве,</w:t>
      </w:r>
      <w:r w:rsidRPr="00B81C49">
        <w:t xml:space="preserve"> поэтому. Он всё запоминает, он всё повторяет. </w:t>
      </w:r>
      <w:r w:rsidR="00156821">
        <w:t>«</w:t>
      </w:r>
      <w:r w:rsidRPr="00B81C49">
        <w:t>Попка не дурак</w:t>
      </w:r>
      <w:r w:rsidR="00156821">
        <w:t>»</w:t>
      </w:r>
      <w:r w:rsidRPr="00B81C49">
        <w:t xml:space="preserve">, он просто попка. Нормально. Это нормально у Разума. Это один попугай так говорил. Не понравилось вам. А вот это </w:t>
      </w:r>
      <w:r w:rsidR="00F47C64" w:rsidRPr="00B81C49">
        <w:t>определение,</w:t>
      </w:r>
      <w:r w:rsidRPr="00B81C49">
        <w:t xml:space="preserve"> где вы стоите, как вы стоите, у кого стоите – это есть разумное определение. Это разумное различение. И отстроить Разум так</w:t>
      </w:r>
      <w:r w:rsidR="00F05990">
        <w:t>,</w:t>
      </w:r>
      <w:r w:rsidRPr="00B81C49">
        <w:t xml:space="preserve"> чтобы он различал и правильно действовал, а не выдумывал и вам не навешивал, что так есть, потому что вам так захотелось. Вот это очень сложная проблема Разума.</w:t>
      </w:r>
    </w:p>
    <w:p w:rsidR="00A452F3" w:rsidRDefault="007940B8" w:rsidP="007940B8">
      <w:pPr>
        <w:ind w:firstLine="454"/>
      </w:pPr>
      <w:r w:rsidRPr="00B81C49">
        <w:t>И Мория начинал вас обучать на эту тему. А эта проблема как раз и фиксируется в 8</w:t>
      </w:r>
      <w:r w:rsidR="00A452F3">
        <w:t>-</w:t>
      </w:r>
      <w:r w:rsidRPr="00B81C49">
        <w:t>рице Жизни. То есть если Разум учиться жить и ипостасить, он никогда не ошибётся</w:t>
      </w:r>
      <w:r w:rsidR="00A452F3">
        <w:t>,</w:t>
      </w:r>
      <w:r w:rsidRPr="00B81C49">
        <w:t xml:space="preserve"> куда встать. Понятно, да? Если Ра</w:t>
      </w:r>
      <w:r w:rsidR="00A452F3">
        <w:t>з</w:t>
      </w:r>
      <w:r w:rsidRPr="00B81C49">
        <w:t>ум учится жить и служить, созидать служением, он никогда не ошибётся, куда надо пойти. Если Разум учиться жить и реплицировать, то он никогда не ошибётся</w:t>
      </w:r>
      <w:r w:rsidR="00A452F3">
        <w:t>,</w:t>
      </w:r>
      <w:r w:rsidRPr="00B81C49">
        <w:t xml:space="preserve"> с кем состыковаться, чтобы эту проблему решить. Не вообще выйти на проблему, а конкретно. Он знает, что эта команда Аватаров решает эту проблему. Другие могут не решать. Я серьёзно. Репликация. То есть Репликация – это не когда нам реплицируют, а когда по репликации знаю, что с этой проблемой лучше выйти</w:t>
      </w:r>
      <w:r w:rsidR="00A452F3">
        <w:t>.</w:t>
      </w:r>
      <w:r w:rsidRPr="00B81C49">
        <w:t xml:space="preserve"> </w:t>
      </w:r>
    </w:p>
    <w:p w:rsidR="007940B8" w:rsidRPr="00B81C49" w:rsidRDefault="007940B8" w:rsidP="007940B8">
      <w:pPr>
        <w:ind w:firstLine="454"/>
      </w:pPr>
      <w:r w:rsidRPr="00B81C49">
        <w:t>Ну как сейчас Разум отправили к Мории Свет. И не только потому, что они отвечают за Человека. А потому что вам расширяли книги Жизни и Мория выдавал ночью 8 книг Жизни. Жизни</w:t>
      </w:r>
      <w:r w:rsidR="00A452F3">
        <w:t>!</w:t>
      </w:r>
      <w:r w:rsidRPr="00B81C49">
        <w:t xml:space="preserve"> </w:t>
      </w:r>
      <w:r w:rsidR="00A452F3">
        <w:t>А</w:t>
      </w:r>
      <w:r w:rsidRPr="00B81C49">
        <w:t xml:space="preserve"> вы расстроились, что Служащий будет жить. Потому что у вас у Посвящённого была книга Служения, у Служащего была книга Служения. И до сих пор не было книги Жизни. Вы представляете живущий Служащий? Не представляете. А живущий Посвящённый? Я сразу спрошу: «А служащий Служащий?» И вы сразу начнёте представлять. И даже Посвящённый в Служении вы тоже представите. А вот живущего Посвящённого не представите. Понятно, чем. Вот такая хитрая штука. </w:t>
      </w:r>
    </w:p>
    <w:p w:rsidR="007940B8" w:rsidRPr="00AF496C" w:rsidRDefault="007940B8" w:rsidP="007940B8">
      <w:pPr>
        <w:ind w:firstLine="454"/>
        <w:rPr>
          <w:b/>
          <w:bCs/>
        </w:rPr>
      </w:pPr>
      <w:r w:rsidRPr="00B81C49">
        <w:t>В итоге у вас 8 книг Жизни. Не знаю сейчас направят нас туда посмотреть или не направят. Но я вам сообщаю официально, что на восьм</w:t>
      </w:r>
      <w:r>
        <w:t>е</w:t>
      </w:r>
      <w:r w:rsidRPr="00B81C49">
        <w:t xml:space="preserve">рицу Разума вам выдано 8 книг Жизни. </w:t>
      </w:r>
      <w:r w:rsidRPr="00AF496C">
        <w:rPr>
          <w:b/>
          <w:bCs/>
        </w:rPr>
        <w:t>И вы теперь учитесь жить.</w:t>
      </w:r>
    </w:p>
    <w:p w:rsidR="007940B8" w:rsidRPr="00B81C49" w:rsidRDefault="007940B8" w:rsidP="007940B8">
      <w:pPr>
        <w:ind w:firstLine="454"/>
      </w:pPr>
      <w:r w:rsidRPr="00B81C49">
        <w:t>Маленький служебный анекдот. А как вы живёте Аватарами, Владыками или Учителями, кто кем? То есть как это как мы ими живём? Вот так как вы живёте ими. Чем отличается попить кофе по-человечески и попить кофе по-аватарски? Я просто, сейчас кофе пью. Как чем? Кофе ничем не отличается. А вот ваше выражение Человека или Аватара отличается категорически. Кстати вкус кофе может поменяться от этого. И всё</w:t>
      </w:r>
      <w:r w:rsidR="00AF496C">
        <w:t>,</w:t>
      </w:r>
      <w:r w:rsidRPr="00B81C49">
        <w:t xml:space="preserve"> что нравится по-человечески, не всегда нравится по-аватарски. Я однажды был в состоянии Владыки, не смог выйти и остался там. И в самолёте летел, пока домой не доехал. После синтеза вошёл во Владыку, общался. Да, внутренний Владыка сообщает: «Это не ешь, гадость». Я до этого ел, не замечал. «Туда не ходи, не надо», «Вот здесь так-то лучше». В общем пока доехал, я выяснил что половина из </w:t>
      </w:r>
      <w:r w:rsidR="00F47C64" w:rsidRPr="00B81C49">
        <w:t>того,</w:t>
      </w:r>
      <w:r w:rsidRPr="00B81C49">
        <w:t xml:space="preserve"> чем я пользовался, пользоваться не надо. </w:t>
      </w:r>
      <w:r w:rsidR="00F47C64" w:rsidRPr="00B81C49">
        <w:t>Обалдеть</w:t>
      </w:r>
      <w:r w:rsidRPr="00B81C49">
        <w:t>. Владыка Мудрость включил и просто Мудростью сканирует – это гадость, это не нужно, это туда, это сюда, это можно. Лучше пройти по-другому. Это у меня вечерний головняк был – Жизнь Владыкой, ночной. Синтез вечером закончился, пока ночью долетел, доехал. Даже за рулём – надо было делать всё по мудрости. В общем</w:t>
      </w:r>
      <w:r w:rsidR="00533F99">
        <w:t>, если н</w:t>
      </w:r>
      <w:r w:rsidRPr="00B81C49">
        <w:t xml:space="preserve">е по мудрости </w:t>
      </w:r>
      <w:r w:rsidR="00533F99">
        <w:t>вёл</w:t>
      </w:r>
      <w:r w:rsidRPr="00B81C49">
        <w:t xml:space="preserve">, Владыка напрягался и говорил: «Мудро надо вести». По-другому чуть, по-другому. Машина ехала на большой скорости, и Владыка ещё успевал </w:t>
      </w:r>
      <w:r w:rsidR="00F47C64" w:rsidRPr="00B81C49">
        <w:t>корригировать</w:t>
      </w:r>
      <w:r w:rsidRPr="00B81C49">
        <w:t xml:space="preserve">, как это делать. Жизнь Владыкой. </w:t>
      </w:r>
    </w:p>
    <w:p w:rsidR="007940B8" w:rsidRPr="00B81C49" w:rsidRDefault="007940B8" w:rsidP="007940B8">
      <w:pPr>
        <w:ind w:firstLine="454"/>
      </w:pPr>
      <w:r w:rsidRPr="00B81C49">
        <w:t xml:space="preserve">Поэтому я однажды прожил вечерок и говорю, что этому надо учиться. Мы как-то не всегда это вспоминаем, а надо. И у меня это не от Синтеза, потому что на Синтезе я – Аватар Синтеза, выходя из Аватара Синтеза, я пообщался с одним Владыкой, вопрос был по компетенции Владыки, я перешёл тут же во Владыку, и у меня что-то щёлкнуло, и Владыкой остался. Ну, по состоянию жизни. Всё. Синтез был ни при чём. Это было просто общение с Владыкой по ИДИВО. Я оттуда домой поехал как Владыка. Думаю: Владыка и Владыка езжай, это ж не Аватар из Синтеза, я вышел, всё нормально. Перешёл в жизнь и получил по полной программе. </w:t>
      </w:r>
    </w:p>
    <w:p w:rsidR="007940B8" w:rsidRPr="00B81C49" w:rsidRDefault="007940B8" w:rsidP="007940B8">
      <w:pPr>
        <w:ind w:firstLine="454"/>
      </w:pPr>
      <w:r w:rsidRPr="00B81C49">
        <w:lastRenderedPageBreak/>
        <w:t xml:space="preserve">В общем, остался голодным, есть было вообще ничего нельзя, пока домой не доехал, неприятно даже было смотреть в эту сторону. В общем, меня Владыка по жизни отстроил. С одной стороны, хорошо, мне понравилось, а с другой стороны, ощущения были прикольные, я даже забыл, что так можно жить. Я как-то сам давно не переключался на жизнь Владыки. Я другой жизнью привык жить. Ну, вот, интересно было. </w:t>
      </w:r>
    </w:p>
    <w:p w:rsidR="007940B8" w:rsidRPr="00B81C49" w:rsidRDefault="007940B8" w:rsidP="007940B8">
      <w:pPr>
        <w:ind w:firstLine="454"/>
      </w:pPr>
      <w:r w:rsidRPr="00B81C49">
        <w:t xml:space="preserve">Теперь представьте, что если мы переключаемся периодически не только на Владыку, то Учителя, живя, то на Ипостась, живя, то на Аватара, живя. И у каждого в этой жизни разные вкусы, подходы, реализации, живя. Если вы вдруг перестали себя узнавать, это не значит, что вы с ума сошли, это вы перешли в другой вид жизни. Утром встали, посмотрели в зеркало, спросили: «Это кто?» Знайте, что в этот момент вы, в общем, или в человеческой жизни, или в одной из семи следующих. Это кто-то из них в зеркале. С зеркалом лучше всего по утрам. Увидели? </w:t>
      </w:r>
    </w:p>
    <w:p w:rsidR="007940B8" w:rsidRPr="00B81C49" w:rsidRDefault="007940B8" w:rsidP="007940B8">
      <w:pPr>
        <w:ind w:firstLine="454"/>
      </w:pPr>
      <w:r w:rsidRPr="00B81C49">
        <w:t>И вот сейчас. И вот ночью после того, как Мория выдал вам восемь книжек, часа два-три занятия были посвящены различать Разумом эти восемь жизней и уметь жить от Человека до Отца включительно. Так что у вас было ночное обучение на восемь жизней. Не знаю, какое.</w:t>
      </w:r>
    </w:p>
    <w:p w:rsidR="007940B8" w:rsidRPr="00B81C49" w:rsidRDefault="007940B8" w:rsidP="007940B8">
      <w:pPr>
        <w:ind w:firstLine="454"/>
        <w:rPr>
          <w:i/>
        </w:rPr>
      </w:pPr>
      <w:r w:rsidRPr="00B81C49">
        <w:rPr>
          <w:i/>
        </w:rPr>
        <w:t>Из зала: А в синтезе по жизни можно жить?</w:t>
      </w:r>
    </w:p>
    <w:p w:rsidR="007940B8" w:rsidRPr="00B81C49" w:rsidRDefault="007940B8" w:rsidP="007940B8">
      <w:pPr>
        <w:ind w:firstLine="454"/>
      </w:pPr>
      <w:r w:rsidRPr="00B81C49">
        <w:t xml:space="preserve">Понимаешь, если ты живёшь Владыкой, это включает все нижестоящие, но они настолько несущественны, что чаще всего ты видишь Владыческую жизнь. Ну и тебе ответ: Владыка может любить? </w:t>
      </w:r>
    </w:p>
    <w:p w:rsidR="007940B8" w:rsidRPr="00B81C49" w:rsidRDefault="007940B8" w:rsidP="007940B8">
      <w:pPr>
        <w:ind w:firstLine="454"/>
      </w:pPr>
      <w:r w:rsidRPr="00B81C49">
        <w:rPr>
          <w:i/>
        </w:rPr>
        <w:t>Из зала: Обязан.</w:t>
      </w:r>
      <w:r w:rsidRPr="00B81C49">
        <w:t xml:space="preserve"> </w:t>
      </w:r>
      <w:r w:rsidRPr="00B81C49">
        <w:rPr>
          <w:i/>
        </w:rPr>
        <w:t>(</w:t>
      </w:r>
      <w:r w:rsidR="00F47C64">
        <w:rPr>
          <w:i/>
        </w:rPr>
        <w:t>с</w:t>
      </w:r>
      <w:r w:rsidRPr="00B81C49">
        <w:rPr>
          <w:i/>
        </w:rPr>
        <w:t>мех).</w:t>
      </w:r>
    </w:p>
    <w:p w:rsidR="007940B8" w:rsidRPr="00B81C49" w:rsidRDefault="007940B8" w:rsidP="007940B8">
      <w:pPr>
        <w:ind w:firstLine="454"/>
      </w:pPr>
      <w:r w:rsidRPr="00B81C49">
        <w:t>Это ответ Служащего. Вот по стилистике жизни, вот это ответ Служащего, но не ответ Владыки и Учителя. Ты сам ответил. Я просто показываю, что чем отличается жизнь. «Обязан», – это только ответ Служащего, потому что Служащий живёт созиданием вовне, обязанность – это всегда вовне и относится к эффектам созидания. Посвящённый не может так ответить, потому что у Посвящённого права</w:t>
      </w:r>
      <w:r w:rsidR="00F47C64">
        <w:t>. И</w:t>
      </w:r>
      <w:r w:rsidRPr="00B81C49">
        <w:t xml:space="preserve"> </w:t>
      </w:r>
      <w:r w:rsidR="00AF496C">
        <w:t>о</w:t>
      </w:r>
      <w:r w:rsidRPr="00B81C49">
        <w:t>н бы ответил: «Может».</w:t>
      </w:r>
    </w:p>
    <w:p w:rsidR="007940B8" w:rsidRPr="00B81C49" w:rsidRDefault="007940B8" w:rsidP="007940B8">
      <w:pPr>
        <w:ind w:firstLine="454"/>
        <w:rPr>
          <w:i/>
        </w:rPr>
      </w:pPr>
      <w:r w:rsidRPr="00B81C49">
        <w:rPr>
          <w:i/>
        </w:rPr>
        <w:t>Из зала: Обязан не потому, а по стилистике иметь, уметь это.</w:t>
      </w:r>
    </w:p>
    <w:p w:rsidR="007940B8" w:rsidRPr="00B81C49" w:rsidRDefault="007940B8" w:rsidP="007940B8">
      <w:pPr>
        <w:ind w:firstLine="454"/>
      </w:pPr>
      <w:r w:rsidRPr="00B81C49">
        <w:t>По слову «обязан»: в любой стилистике относится к Служащему. Вот любое слово «обязан», запомните: «Я обязан», – это ты сказал как Служащий максимум, выше нельзя. Выше нет обязательств, запомните. Какое обязательство у ипостасности?</w:t>
      </w:r>
      <w:r w:rsidR="00851370">
        <w:t xml:space="preserve"> – </w:t>
      </w:r>
      <w:r w:rsidRPr="00B81C49">
        <w:t xml:space="preserve">Творение. Знаете, у некоторых шок: как? Выше нет обязательств? Да! Вообще нет обязательств? Вообще! Что, что хочу, то и делаю? Нет! Я так не сказал, я сказал, что нет обязательств, но не сказал, что беспредельничаешь. И вот это уже тонкость ипостасности. </w:t>
      </w:r>
    </w:p>
    <w:p w:rsidR="007940B8" w:rsidRPr="00B81C49" w:rsidRDefault="007940B8" w:rsidP="007940B8">
      <w:pPr>
        <w:ind w:firstLine="454"/>
      </w:pPr>
      <w:r w:rsidRPr="00B81C49">
        <w:rPr>
          <w:i/>
        </w:rPr>
        <w:t>Из зала: Это естество жизни.</w:t>
      </w:r>
      <w:r w:rsidRPr="00B81C49">
        <w:t xml:space="preserve"> </w:t>
      </w:r>
    </w:p>
    <w:p w:rsidR="007940B8" w:rsidRPr="00B81C49" w:rsidRDefault="007940B8" w:rsidP="007940B8">
      <w:pPr>
        <w:ind w:firstLine="454"/>
      </w:pPr>
      <w:r w:rsidRPr="00B81C49">
        <w:t xml:space="preserve">Ну, да, ты хотел что-то? Увидел. Увидели? ну, такая тонкость. Так Владыка может любить? По-владычески? </w:t>
      </w:r>
    </w:p>
    <w:p w:rsidR="007940B8" w:rsidRPr="00B81C49" w:rsidRDefault="007940B8" w:rsidP="007940B8">
      <w:pPr>
        <w:ind w:firstLine="454"/>
        <w:rPr>
          <w:i/>
        </w:rPr>
      </w:pPr>
      <w:r w:rsidRPr="00B81C49">
        <w:rPr>
          <w:i/>
        </w:rPr>
        <w:t>Из зала: Умеет.</w:t>
      </w:r>
    </w:p>
    <w:p w:rsidR="007940B8" w:rsidRPr="00B81C49" w:rsidRDefault="007940B8" w:rsidP="007940B8">
      <w:pPr>
        <w:ind w:firstLine="454"/>
      </w:pPr>
      <w:r w:rsidRPr="00B81C49">
        <w:t xml:space="preserve">В чистоте. Ответ: </w:t>
      </w:r>
      <w:r w:rsidR="00AF496C">
        <w:t>«</w:t>
      </w:r>
      <w:r w:rsidRPr="00B81C49">
        <w:t>в чистоте</w:t>
      </w:r>
      <w:r w:rsidR="00AF496C">
        <w:t>»</w:t>
      </w:r>
      <w:r w:rsidRPr="00B81C49">
        <w:t xml:space="preserve">. Это не учительский ответ, это владыческий ответ. В чистоте. «Умеет», – это ипостасная манипуляция. </w:t>
      </w:r>
      <w:r w:rsidRPr="00B81C49">
        <w:rPr>
          <w:i/>
        </w:rPr>
        <w:t>(</w:t>
      </w:r>
      <w:r w:rsidR="00F47C64">
        <w:rPr>
          <w:i/>
        </w:rPr>
        <w:t>с</w:t>
      </w:r>
      <w:r w:rsidRPr="00B81C49">
        <w:rPr>
          <w:i/>
        </w:rPr>
        <w:t>меётся)</w:t>
      </w:r>
      <w:r w:rsidRPr="00B81C49">
        <w:t xml:space="preserve">. Без обид. Ипостасная – это очень высоко, ты попробуй различи. Но вот Творение. Умеет. Не обязан любить. </w:t>
      </w:r>
      <w:r w:rsidR="00AF496C">
        <w:t>«Умеет»</w:t>
      </w:r>
      <w:r w:rsidRPr="00B81C49">
        <w:t xml:space="preserve">. Понял. </w:t>
      </w:r>
      <w:r w:rsidRPr="00B81C49">
        <w:rPr>
          <w:i/>
        </w:rPr>
        <w:t>(</w:t>
      </w:r>
      <w:r w:rsidR="00F47C64">
        <w:rPr>
          <w:i/>
        </w:rPr>
        <w:t>с</w:t>
      </w:r>
      <w:r w:rsidRPr="00B81C49">
        <w:rPr>
          <w:i/>
        </w:rPr>
        <w:t>меётся)</w:t>
      </w:r>
      <w:r w:rsidRPr="00B81C49">
        <w:t xml:space="preserve">. Это ипостасность. И многие вот такой любовью живут, не замечая, что это не особо любовь, а ипостасность любви, что вы, таким образом, проникаетесь любовью, а не любите. Вы умеете любить, но не любите. Поэтому к Учителю это не дотягивается, а умение любить – это ипостась, потому что у Ипостаси есть, кроме Творения, ещё чистота любви, где вы отрабатываете умение и неумение любить. Вот такая интересная жизнь. Чистота любви – это умение и неумение любить. </w:t>
      </w:r>
    </w:p>
    <w:p w:rsidR="007940B8" w:rsidRPr="00B81C49" w:rsidRDefault="007940B8" w:rsidP="007940B8">
      <w:pPr>
        <w:ind w:firstLine="454"/>
      </w:pPr>
      <w:r w:rsidRPr="00B81C49">
        <w:t>Вы скажете: «Зачем мне умение любить?» О-о-о! Когда с кем-то в любви расстанетесь, вы сразу вспомните, как важно неумение любить. Ну, чтоб</w:t>
      </w:r>
      <w:r w:rsidR="00AF496C">
        <w:t>ы</w:t>
      </w:r>
      <w:r w:rsidRPr="00B81C49">
        <w:t xml:space="preserve"> это закончилось. Иначе трагедия на всю жизнь. Это необязательно вы расстались, – с вами расстались, и вот тут неумение любить очень важно, ну, в смысле завершить это умение любить. Умение любить завершается неумением любить. Ипостасность. </w:t>
      </w:r>
    </w:p>
    <w:p w:rsidR="007940B8" w:rsidRPr="00B81C49" w:rsidRDefault="007940B8" w:rsidP="007940B8">
      <w:pPr>
        <w:ind w:firstLine="454"/>
      </w:pPr>
      <w:r w:rsidRPr="00B81C49">
        <w:t xml:space="preserve">Предложу трагедийный вариант, потому что семейный вы так. А если Отец забрал человека? Зависаете, да? А человек жив? Жив. Отец забрал? Забрал. Вы любите? Любите. А Отец забрал. А на физике уже любить нельзя. Можно любовь сохранить в сердце, а любить нельзя. Его же нету. Или её нету. Отец забрал. Видите, как вы зависли в печали? Неумение любить, или умение не любить. Неумение любить – я всё правильно сказал. </w:t>
      </w:r>
    </w:p>
    <w:p w:rsidR="007940B8" w:rsidRPr="00B81C49" w:rsidRDefault="007940B8" w:rsidP="007940B8">
      <w:pPr>
        <w:ind w:firstLine="454"/>
      </w:pPr>
      <w:r w:rsidRPr="00B81C49">
        <w:rPr>
          <w:i/>
        </w:rPr>
        <w:lastRenderedPageBreak/>
        <w:t>Из зала: А вот как это сделать?</w:t>
      </w:r>
    </w:p>
    <w:p w:rsidR="007940B8" w:rsidRPr="00B81C49" w:rsidRDefault="007940B8" w:rsidP="007940B8">
      <w:pPr>
        <w:ind w:firstLine="454"/>
      </w:pPr>
      <w:r w:rsidRPr="00B81C49">
        <w:t xml:space="preserve">Вот как сможете. Всё. Вот </w:t>
      </w:r>
      <w:r w:rsidR="00F47C64" w:rsidRPr="00B81C49">
        <w:t>чистота любви</w:t>
      </w:r>
      <w:r w:rsidR="00851370">
        <w:t xml:space="preserve"> – </w:t>
      </w:r>
      <w:r w:rsidR="00F47C64" w:rsidRPr="00B81C49">
        <w:t>вот</w:t>
      </w:r>
      <w:r w:rsidRPr="00B81C49">
        <w:t xml:space="preserve"> это в том числе отрабатывает. Бывают такие ситуации, что</w:t>
      </w:r>
      <w:r w:rsidR="00AF496C">
        <w:t>…</w:t>
      </w:r>
      <w:r w:rsidRPr="00B81C49">
        <w:t xml:space="preserve"> Жизнь, она разнообразная. Бывают разные друзья там, родственники, всякое бывает. И у нас достаточно таких ситуаций, у нас же много Служащих. Разнообразие очень большое, возможностей и реализаций таких. Это сразу вызывает печаль только потому, что вы не ипостасно действуете любовью. Как у Служащего, Посвящённого, у меня уходили родственники, очень близкие, так что я говорю на опыте, а не на болтовне. </w:t>
      </w:r>
    </w:p>
    <w:p w:rsidR="007940B8" w:rsidRPr="00B81C49" w:rsidRDefault="007940B8" w:rsidP="007940B8">
      <w:pPr>
        <w:ind w:firstLine="454"/>
      </w:pPr>
      <w:r w:rsidRPr="00B81C49">
        <w:t xml:space="preserve">То есть только на ипостасности ты можешь и любить, и выйти из трагедийности этого, и по-настоящему к этому относиться правильно. Без ипостасности всё это играет вниз в холод внешний, вверх – трагедию внутреннюю. И то, и другое плохо. Такая ситуация обживается только ипостасностью правильно, все остальные виды жизни эту ситуацию обживают неправильно, потому что забирает всех Отец в любом виде забирания. Так выразимся. Ну, бывает техногенная катастрофа, бывает всякое, правда? Я имею в виду в любом виде забирания. Ипостасность. Зависли ипостасной жизнью </w:t>
      </w:r>
      <w:r w:rsidR="00AF496C">
        <w:t>Р</w:t>
      </w:r>
      <w:r w:rsidRPr="00B81C49">
        <w:t xml:space="preserve">азумом. Я об этом. Я не вышел из темы. Я просто раскладывал вам жизнь, зачем нужна жизнь </w:t>
      </w:r>
      <w:r w:rsidR="00AF496C">
        <w:t>Р</w:t>
      </w:r>
      <w:r w:rsidRPr="00B81C49">
        <w:t xml:space="preserve">азумом в восьми уровнях жизни. Вот без ипостасности жизни – это познать всегда будет неправильно. А так как познают разумом в том числе, на каждом уровне жизни есть правильный ответ на жизнь, где </w:t>
      </w:r>
      <w:r w:rsidR="009B4575">
        <w:t>Р</w:t>
      </w:r>
      <w:r w:rsidRPr="00B81C49">
        <w:t xml:space="preserve">азум познаёт именно правильный ответ </w:t>
      </w:r>
      <w:r w:rsidR="009B4575">
        <w:t>Ж</w:t>
      </w:r>
      <w:r w:rsidRPr="00B81C49">
        <w:t>изни, а не выдумывает свой</w:t>
      </w:r>
      <w:r w:rsidR="00AF496C">
        <w:t>,</w:t>
      </w:r>
      <w:r w:rsidRPr="00B81C49">
        <w:t xml:space="preserve"> как правильно. Понимаете тонкость, разницу? У кого-то звонит колокол. Современный. </w:t>
      </w:r>
    </w:p>
    <w:p w:rsidR="007940B8" w:rsidRPr="00B81C49" w:rsidRDefault="007940B8" w:rsidP="007940B8">
      <w:pPr>
        <w:ind w:firstLine="454"/>
      </w:pPr>
      <w:r w:rsidRPr="00B81C49">
        <w:t xml:space="preserve">Ладно. Другой вариант жизни. </w:t>
      </w:r>
      <w:r w:rsidRPr="00AF496C">
        <w:rPr>
          <w:b/>
          <w:bCs/>
          <w:i/>
          <w:iCs/>
        </w:rPr>
        <w:t>Смерть ес</w:t>
      </w:r>
      <w:r w:rsidR="00AF496C" w:rsidRPr="00AF496C">
        <w:rPr>
          <w:b/>
          <w:bCs/>
          <w:i/>
          <w:iCs/>
        </w:rPr>
        <w:t>м</w:t>
      </w:r>
      <w:r w:rsidRPr="00AF496C">
        <w:rPr>
          <w:b/>
          <w:bCs/>
          <w:i/>
          <w:iCs/>
        </w:rPr>
        <w:t>ь Творение Изначально Вышестоящего Отца</w:t>
      </w:r>
      <w:r w:rsidRPr="00B81C49">
        <w:t xml:space="preserve">. запомните эту фразу. Когда-нибудь поможет. Пути </w:t>
      </w:r>
      <w:r w:rsidR="009B4575">
        <w:t>Г</w:t>
      </w:r>
      <w:r w:rsidRPr="00B81C49">
        <w:t xml:space="preserve">осподни неисповедимы. Иногда мы с такими вещами сталкиваемся. Смерть есмь, не есть, а есмь, это ещё хуже, Творение Изначально Вышестоящего Отца. Поэтому реализуется данный процесс только ипостасностью: и понимается, и проживается, и живётся. Все любые другие специфики, или внешние, или внутренние, мешают правильной ипостасности этого. Вот такая ситуация. </w:t>
      </w:r>
    </w:p>
    <w:p w:rsidR="007940B8" w:rsidRPr="00B81C49" w:rsidRDefault="007940B8" w:rsidP="007940B8">
      <w:pPr>
        <w:ind w:firstLine="454"/>
      </w:pPr>
      <w:r w:rsidRPr="00B81C49">
        <w:t xml:space="preserve">Разум всегда шокируется этим словом, поэтому мы его вспомнили. Я сказал о восьми жизнях, вы порадовались, вы поулыбались, но не переключились, и решили вместо жизни вспомнить обратную сторону. И вот тут Разум посерьёзнел. Знаете, почему посерьёзнел? Прикол разума: а вдруг не заберут с собой? Есть люди, которые так устают от себя, что хотят освободиться даже от самого себя, то есть от собственного разума, и иногда с собой не забирают. Он умереть не может, разложиться не может, он просто мучается </w:t>
      </w:r>
      <w:r w:rsidR="00F47C64">
        <w:t>«</w:t>
      </w:r>
      <w:r w:rsidRPr="00B81C49">
        <w:t>у теле</w:t>
      </w:r>
      <w:r w:rsidR="00F47C64">
        <w:t>»</w:t>
      </w:r>
      <w:r w:rsidRPr="00B81C49">
        <w:t>. Ну, а потом в коробочке Владыка его или другие Владыки Разума сохраняют, пока не вернут этому телу в следующих жизнях. Мы этим занимались в погружениях. Поэтому тут у нас я не теорию рассказываю, а практику. «Ой, смотрите, у меня шарик светлый на полу валяется!»</w:t>
      </w:r>
      <w:r w:rsidR="00851370">
        <w:t xml:space="preserve"> – </w:t>
      </w:r>
      <w:r w:rsidRPr="00B81C49">
        <w:t>«О, бери, впитывай».</w:t>
      </w:r>
      <w:r w:rsidR="00851370">
        <w:t xml:space="preserve"> – </w:t>
      </w:r>
      <w:r w:rsidRPr="00B81C49">
        <w:t>«Что, прям, с пола?»</w:t>
      </w:r>
      <w:r w:rsidR="00851370">
        <w:t xml:space="preserve"> – </w:t>
      </w:r>
      <w:r w:rsidRPr="00B81C49">
        <w:t xml:space="preserve">Я говорю: «Да, ты его туда сам кинул». Это </w:t>
      </w:r>
      <w:r w:rsidR="009B4575">
        <w:t>Р</w:t>
      </w:r>
      <w:r w:rsidRPr="00B81C49">
        <w:t xml:space="preserve">азум, валяющийся на полу в доме </w:t>
      </w:r>
      <w:r w:rsidR="009B4575">
        <w:t>Д</w:t>
      </w:r>
      <w:r w:rsidRPr="00B81C49">
        <w:t>уши. Не, шарик светлый – не всегда разум, но тогда он был разум. «Какой-то он пыльный!?»</w:t>
      </w:r>
      <w:r w:rsidR="00851370">
        <w:t xml:space="preserve"> – </w:t>
      </w:r>
      <w:r w:rsidRPr="00B81C49">
        <w:t>Ну, говорю: «Вытри</w:t>
      </w:r>
      <w:r w:rsidR="009B4575">
        <w:t>.</w:t>
      </w:r>
      <w:r w:rsidRPr="00B81C49">
        <w:t xml:space="preserve"> </w:t>
      </w:r>
      <w:r w:rsidR="009B4575">
        <w:t>В</w:t>
      </w:r>
      <w:r w:rsidRPr="00B81C49">
        <w:t>ообще, когда будешь впитывать, пыль на тебе останется».</w:t>
      </w:r>
      <w:r w:rsidR="00851370">
        <w:t xml:space="preserve"> – </w:t>
      </w:r>
      <w:r w:rsidRPr="00B81C49">
        <w:t>«Ой, я загрязнюсь?»</w:t>
      </w:r>
      <w:r w:rsidR="00851370">
        <w:t xml:space="preserve"> – </w:t>
      </w:r>
      <w:r w:rsidRPr="00B81C49">
        <w:t xml:space="preserve">«Нет, ты протри». Мы протирали, рассматривали, а потом впитывали. Человек восстанавливал разум после погружения. Он кинул его в предыдущей жизни, не хотел брать с собой, так как тело истлело, </w:t>
      </w:r>
      <w:r w:rsidR="009B4575">
        <w:t>Р</w:t>
      </w:r>
      <w:r w:rsidRPr="00B81C49">
        <w:t xml:space="preserve">азум поднялся на пол в дом </w:t>
      </w:r>
      <w:r w:rsidR="009B4575">
        <w:t>Д</w:t>
      </w:r>
      <w:r w:rsidRPr="00B81C49">
        <w:t xml:space="preserve">уши и валялся в доме </w:t>
      </w:r>
      <w:r w:rsidR="009B4575">
        <w:t>Д</w:t>
      </w:r>
      <w:r w:rsidRPr="00B81C49">
        <w:t xml:space="preserve">уши на полу. Человек ходил во сне и пинал его, как футбол, на самом деле пинал собственный </w:t>
      </w:r>
      <w:r w:rsidR="009B4575">
        <w:t>Р</w:t>
      </w:r>
      <w:r w:rsidRPr="00B81C49">
        <w:t xml:space="preserve">азум за отрицание его в предыдущей жизни. Лёгкое наказание на футбол собственным разумом. Когда он узнал, что это его разум, он мне так честно сказал: «А я им в футбол играл в доме». Я говорю: «Больно не было?» Он говорит: «Иногда голова болела, но я не понял, из-за чего». Я говорю: «Теперь ты понял, из-за чего». Раньше обратился бы, объяснили бы. Я без шуток. вот я здесь без шуток. </w:t>
      </w:r>
      <w:r w:rsidR="009B4575">
        <w:t>С</w:t>
      </w:r>
      <w:r w:rsidRPr="00B81C49">
        <w:t>итуация была прикольная</w:t>
      </w:r>
      <w:r w:rsidR="009B4575">
        <w:t>.</w:t>
      </w:r>
      <w:r w:rsidRPr="00B81C49">
        <w:t xml:space="preserve"> </w:t>
      </w:r>
      <w:r w:rsidR="009B4575">
        <w:t>Н</w:t>
      </w:r>
      <w:r w:rsidRPr="00B81C49">
        <w:t>о чтоб</w:t>
      </w:r>
      <w:r w:rsidR="009B4575">
        <w:t>ы</w:t>
      </w:r>
      <w:r w:rsidRPr="00B81C49">
        <w:t xml:space="preserve"> вы поняли, какие бывают рецидивы из-за неправильно отстроенной мудрости. Вот такие тоже. Понятно, да? Ну, или Владыка приходит, говорит коробочку: «На!» Ученик: «Орден?» Он говорит: «Нет, разум </w:t>
      </w:r>
      <w:r w:rsidRPr="00B81C49">
        <w:rPr>
          <w:i/>
        </w:rPr>
        <w:t xml:space="preserve">(смеётся) </w:t>
      </w:r>
      <w:r w:rsidRPr="00B81C49">
        <w:t xml:space="preserve">возвращаю». Ну, вот так вот. </w:t>
      </w:r>
    </w:p>
    <w:p w:rsidR="007940B8" w:rsidRPr="00B81C49" w:rsidRDefault="007940B8" w:rsidP="007940B8">
      <w:pPr>
        <w:ind w:firstLine="454"/>
      </w:pPr>
      <w:r w:rsidRPr="00B81C49">
        <w:t>Одна ученица рассказывала, взрослая женщина уже была, опытная: «Представляешь, Виталик, я вот там что-то сделала, всё хорошо. Вдруг я вижу, что я на арене круглой, я понимаю, что это цирк, и рука сверху даёт медальку». Я говорю: «Что ты сделала?»</w:t>
      </w:r>
      <w:r w:rsidR="00851370">
        <w:t xml:space="preserve"> – </w:t>
      </w:r>
      <w:r w:rsidRPr="00B81C49">
        <w:t xml:space="preserve">«Взяла, такая хорошая медалька». В общем, если вы на арене по кругу цирка, вам возвращают разум. Цирк. Понятно, да? На всякий случай, цирк, я думаю, по-русски всё понятно: цирк жизни закончился: медалька, в </w:t>
      </w:r>
      <w:r w:rsidRPr="00B81C49">
        <w:lastRenderedPageBreak/>
        <w:t>смысле разум вернули. За что, почему, не знаю, но ей было в форме медали. Не знаю, почему, ну, там это своеобразие разума, здесь не вопрос формы, что ты получаешь. Нужно было в какой-то форме вернуть разум. Вернули медалью. Видно, человек в прошлых жизнях, в этой жизни точно, в прошлой жизни вёлся на медали. Ну, ему дали медаль. Я спросил, что сделала, она сказала: «Повесила».</w:t>
      </w:r>
      <w:r w:rsidR="00851370">
        <w:t xml:space="preserve"> – </w:t>
      </w:r>
      <w:r w:rsidRPr="00B81C49">
        <w:t xml:space="preserve">«Лучше впитай». Но я это уже из опыта Синтеза сказал: «Лучше впитай». Она говорит: «Да она потом сама растворилась во мне». Говорю: «Понял» Всё. Нормально всё. Значит, процесс нормальный был: вернули так, что сам растворился, очень хорошо. А не висел на груди твоей, а ты не пользовалась. </w:t>
      </w:r>
    </w:p>
    <w:p w:rsidR="007940B8" w:rsidRPr="00B81C49" w:rsidRDefault="007940B8" w:rsidP="007940B8">
      <w:pPr>
        <w:ind w:firstLine="454"/>
      </w:pPr>
      <w:r w:rsidRPr="00B81C49">
        <w:t xml:space="preserve">Тоже вариант. Ситуацию поняли? Вот это многообразие жизни, когда вот такие тонкости вы должны, реплицируя, ловить, то есть это от репликации вы чувствуете, что с этим можно сделать так или не так. Внимание. Это не значит, что медали и ордена у военных – это от разума, не, ни в коем случае. Это в тонкости, у женщины было так. Ну, вот ей так через это дали. Видно, там была какая-то привязка. Медаль иерархическая за взятие собственного разума. </w:t>
      </w:r>
      <w:r w:rsidRPr="00B81C49">
        <w:rPr>
          <w:i/>
        </w:rPr>
        <w:t>(</w:t>
      </w:r>
      <w:r w:rsidR="00F47C64">
        <w:rPr>
          <w:i/>
        </w:rPr>
        <w:t>с</w:t>
      </w:r>
      <w:r w:rsidRPr="00B81C49">
        <w:rPr>
          <w:i/>
        </w:rPr>
        <w:t>меётся)</w:t>
      </w:r>
      <w:r w:rsidRPr="00B81C49">
        <w:t xml:space="preserve">. </w:t>
      </w:r>
    </w:p>
    <w:p w:rsidR="007940B8" w:rsidRPr="00B81C49" w:rsidRDefault="007940B8" w:rsidP="007940B8">
      <w:pPr>
        <w:ind w:firstLine="454"/>
      </w:pPr>
      <w:r w:rsidRPr="00B81C49">
        <w:t xml:space="preserve">У нас практика. Идём к Владыке. Я просто некоторых в зале начал перенапрягать, вы так не думали. Но если вы так не думали, это не значит, что в восьми жизнях так нет, правда? Мы ведь до этого с вами думали, в основном, двумя жизнями, а сегодня мы учимся думать восемью. Вчера две жизни закончились, сегодня начались восемь. Правильно? правильно, потому что </w:t>
      </w:r>
      <w:r w:rsidR="009B4575" w:rsidRPr="009B4575">
        <w:rPr>
          <w:b/>
          <w:bCs/>
        </w:rPr>
        <w:t>в Р</w:t>
      </w:r>
      <w:r w:rsidRPr="009B4575">
        <w:rPr>
          <w:b/>
          <w:bCs/>
        </w:rPr>
        <w:t>азум у нас восемь жизней только вошли вчера</w:t>
      </w:r>
      <w:r w:rsidRPr="00B81C49">
        <w:t>. Значит, до этого, сколько б</w:t>
      </w:r>
      <w:r w:rsidR="009B4575">
        <w:t>ы</w:t>
      </w:r>
      <w:r w:rsidRPr="00B81C49">
        <w:t xml:space="preserve"> мы жизней не называли, в </w:t>
      </w:r>
      <w:r w:rsidR="009B4575">
        <w:t>Р</w:t>
      </w:r>
      <w:r w:rsidRPr="00B81C49">
        <w:t xml:space="preserve">азуме было две жизни. И он через другие Части тестировал, как жить восемью жизнями. И только вчера согласился жить восемью жизнями. Вот мы сегодня уже такие странные вещи </w:t>
      </w:r>
      <w:r w:rsidR="009B4575">
        <w:t>обсужда</w:t>
      </w:r>
      <w:r w:rsidRPr="00B81C49">
        <w:t xml:space="preserve">ем с точки зрения восьми видов жизни. Мория вам эти книги выдал. Кстати, мы сейчас к нему зайдём. Он сказал: «Надо». </w:t>
      </w:r>
    </w:p>
    <w:p w:rsidR="007940B8" w:rsidRPr="00B81C49" w:rsidRDefault="007940B8" w:rsidP="007940B8">
      <w:pPr>
        <w:ind w:firstLine="454"/>
      </w:pPr>
      <w:r w:rsidRPr="00B81C49">
        <w:t xml:space="preserve">Практика. </w:t>
      </w:r>
    </w:p>
    <w:p w:rsidR="007940B8" w:rsidRPr="00306E3E" w:rsidRDefault="007940B8" w:rsidP="00533F99">
      <w:pPr>
        <w:pStyle w:val="12"/>
      </w:pPr>
      <w:bookmarkStart w:id="27" w:name="_Toc191315555"/>
      <w:r w:rsidRPr="00306E3E">
        <w:t xml:space="preserve">Практика </w:t>
      </w:r>
      <w:r>
        <w:t>5</w:t>
      </w:r>
      <w:r w:rsidRPr="00306E3E">
        <w:t xml:space="preserve">. </w:t>
      </w:r>
      <w:r w:rsidR="00F47C64">
        <w:t>Восемь</w:t>
      </w:r>
      <w:r>
        <w:t xml:space="preserve"> Книг Жизней от Человека до Отца в зале ИВАС Мории. Стяжание у ИВ Владыки ИВО </w:t>
      </w:r>
      <w:r w:rsidRPr="00FD1F59">
        <w:t xml:space="preserve">8 видов Мудрости </w:t>
      </w:r>
      <w:r>
        <w:t>ИВО</w:t>
      </w:r>
      <w:r w:rsidRPr="00FD1F59">
        <w:t xml:space="preserve"> 8 видов Жизни</w:t>
      </w:r>
      <w:bookmarkEnd w:id="27"/>
      <w:r>
        <w:t xml:space="preserve"> </w:t>
      </w:r>
    </w:p>
    <w:p w:rsidR="007940B8" w:rsidRDefault="007940B8" w:rsidP="007940B8">
      <w:pPr>
        <w:ind w:firstLine="454"/>
      </w:pPr>
      <w:r>
        <w:t xml:space="preserve">Мы возжигаемся всем Синтезом каждого из нас. </w:t>
      </w:r>
    </w:p>
    <w:p w:rsidR="007940B8" w:rsidRDefault="007940B8" w:rsidP="007940B8">
      <w:pPr>
        <w:ind w:firstLine="454"/>
      </w:pPr>
      <w:r>
        <w:t>Синтезируемся с Изначально Вышестоящими Аватарами Синтеза Кут Хуми Фаинь. Переходим в зал ИВДИВО 192 Высоко Цельно Изначально Вышестояще. Развёртываясь пред Аватарами Синтеза Кут Хуми Фаинь Ипостасью 22-го Синтеза в форме. И синтезируясь с Аватарами Синтеза Кут Хуми Фаинь, проникаемся 22-м Синтезом Изначально Вышестоящего Отца каждым из нас, прося развернуть 8-рицу Жизни распознанием Разума в восьмеричном выражении распознания 8 видов Жизни каждым из нас и синтезом нас.</w:t>
      </w:r>
    </w:p>
    <w:p w:rsidR="007940B8" w:rsidRDefault="007940B8" w:rsidP="007940B8">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на синтез нас на 8-рицу распознания Жизни и 8-рицу реализации Жизни Разума. И возжигаясь Синтез Синтезом Изначально Вышестоящего Отца, преображаемся им.</w:t>
      </w:r>
    </w:p>
    <w:p w:rsidR="007940B8" w:rsidRDefault="007940B8" w:rsidP="007940B8">
      <w:pPr>
        <w:ind w:firstLine="454"/>
      </w:pPr>
      <w:r>
        <w:t xml:space="preserve">В этом Огне синтезируемся с Изначально Вышестоящими Аватарами Синтеза Мория и Свет. Переходим в зал Изначально Вышестоящего Человека Изначально Вышестоящего Отца. Развёртываемся пред Изначально Вышестоящими Аватарами Синтеза Мория и Свет. И синтезируясь с Хум, стяжаем Синтез Мудрости Изначально Вышестоящего Отца, прося преобразить каждого из нас и синтез нас </w:t>
      </w:r>
      <w:r w:rsidR="00FA4BBE">
        <w:t xml:space="preserve">на </w:t>
      </w:r>
      <w:r>
        <w:t>явлени</w:t>
      </w:r>
      <w:r w:rsidR="00FA4BBE">
        <w:t>е</w:t>
      </w:r>
      <w:r>
        <w:t xml:space="preserve"> 8-рицы Жизни и 8-рично</w:t>
      </w:r>
      <w:r w:rsidR="00FA4BBE">
        <w:t>е</w:t>
      </w:r>
      <w:r>
        <w:t xml:space="preserve"> распознани</w:t>
      </w:r>
      <w:r w:rsidR="00FA4BBE">
        <w:t>е</w:t>
      </w:r>
      <w:r>
        <w:t xml:space="preserve"> Разума всех явлений каждым из нас и синтезом нас физически собою.</w:t>
      </w:r>
    </w:p>
    <w:p w:rsidR="007940B8" w:rsidRPr="00F47C64" w:rsidRDefault="007940B8" w:rsidP="007940B8">
      <w:pPr>
        <w:ind w:firstLine="454"/>
      </w:pPr>
      <w:r>
        <w:t xml:space="preserve">И синтезируясь с Хум Аватаров Синтеза Мория Свет, стяжаем </w:t>
      </w:r>
      <w:r w:rsidRPr="009B4575">
        <w:rPr>
          <w:bCs/>
        </w:rPr>
        <w:t>Синтез Мудрости Изначально Вышестоящего Отца,</w:t>
      </w:r>
      <w:r>
        <w:t xml:space="preserve"> и возжигаясь, преображаемся им. </w:t>
      </w:r>
      <w:r w:rsidRPr="00F47C64">
        <w:t>Преображаясь ею.</w:t>
      </w:r>
    </w:p>
    <w:p w:rsidR="007940B8" w:rsidRDefault="007940B8" w:rsidP="007940B8">
      <w:pPr>
        <w:ind w:firstLine="454"/>
      </w:pPr>
      <w:r>
        <w:t xml:space="preserve">И далее мы синтезируемся с Изначально Вышестоящим Аватаром Синтеза Мория, переходим в соседний зал, слева от нас, справа от Мории. То есть, идём налево, как мы стоим пред Владыками. Заходим в зал, становимся в овал по кругу. Зал немного овальный. И просим Изначально Вышестоящего Аватара Синтеза Морию развернуть </w:t>
      </w:r>
      <w:r w:rsidRPr="0026209E">
        <w:rPr>
          <w:b/>
        </w:rPr>
        <w:t>8 Книг Жизней 8-уровневой подготовки Разума</w:t>
      </w:r>
      <w:r>
        <w:t xml:space="preserve"> каждым из нас и синтезом нас. Книги фиксируются на столик пред вами или висят в воздухе. И одна из книг из середины стопки выдвигается из книг, они продолжают висеть, как висели, даже если книг нету между ними. И попробуйте прочесть на Книге – что значит: или </w:t>
      </w:r>
      <w:r>
        <w:lastRenderedPageBreak/>
        <w:t>Служащий, или Ипостась, или Учитель, или Владыка. Одна из этих Книг. Две ниже: Человек, Посвящённый – не трогаются, мы из этого выходим. А вот эти 4 Жизни разрабатываются. У меня одним словом написано. Допустим, Ипостась. Больше ничего не написано. Это не значит, что у других не может быть что-то написано. Книги индивидуальны, это ваши Жизни.</w:t>
      </w:r>
    </w:p>
    <w:p w:rsidR="007940B8" w:rsidRDefault="007940B8" w:rsidP="007940B8">
      <w:pPr>
        <w:ind w:firstLine="454"/>
      </w:pPr>
      <w:r>
        <w:t>И мы просим открыть нашу одну эту Книгу с соответствующим видом Жизни, и в зависимости от названия Книги, утверждаем, что мы становимся – ну я, допустим, становлюсь Ипостасью, чтобы прочесть Книгу Ипостаси. Каждый из вас. Если вы не смогли прочесть – вы утверждаете, что вы становитесь в ракурс той Жизни, какую являет вам Книгой.</w:t>
      </w:r>
    </w:p>
    <w:p w:rsidR="007940B8" w:rsidRDefault="007940B8" w:rsidP="007940B8">
      <w:pPr>
        <w:ind w:firstLine="454"/>
      </w:pPr>
      <w:r>
        <w:t>Книга открывается, читаем.</w:t>
      </w:r>
    </w:p>
    <w:p w:rsidR="007940B8" w:rsidRDefault="007940B8" w:rsidP="007940B8">
      <w:pPr>
        <w:ind w:firstLine="454"/>
      </w:pPr>
      <w:r>
        <w:t>Вы или видите ситуацию, в которой участвуете, это из Книги, или читаете Книгу.</w:t>
      </w:r>
    </w:p>
    <w:p w:rsidR="007940B8" w:rsidRDefault="007940B8" w:rsidP="007940B8">
      <w:pPr>
        <w:ind w:firstLine="454"/>
      </w:pPr>
      <w:r>
        <w:t>Чтение Книги завершается.</w:t>
      </w:r>
    </w:p>
    <w:p w:rsidR="007940B8" w:rsidRDefault="007940B8" w:rsidP="007940B8">
      <w:pPr>
        <w:ind w:firstLine="454"/>
      </w:pPr>
      <w:r>
        <w:t xml:space="preserve">Мория говорит, </w:t>
      </w:r>
      <w:r w:rsidR="00F47C64">
        <w:t>что,</w:t>
      </w:r>
      <w:r>
        <w:t xml:space="preserve"> если вам понадобится, вы можете выходить читать Книги видов Жизни.</w:t>
      </w:r>
    </w:p>
    <w:p w:rsidR="007940B8" w:rsidRDefault="007940B8" w:rsidP="007940B8">
      <w:pPr>
        <w:ind w:firstLine="454"/>
      </w:pPr>
      <w:r>
        <w:t>И мы просим Аватара Синтеза Морию развернуть фиксацию данной Книги, которую мы читали, каждым из нас – для реализации необходимого.</w:t>
      </w:r>
    </w:p>
    <w:p w:rsidR="007940B8" w:rsidRDefault="007940B8" w:rsidP="007940B8">
      <w:pPr>
        <w:ind w:firstLine="454"/>
      </w:pPr>
      <w:r>
        <w:t>Кладем Книгу на место. Благодарим Аватара Синтеза Морию. И настраиваемся на 8 Жизней в распознании восьми их направлений физическим телесным выражением каждым из нас.</w:t>
      </w:r>
    </w:p>
    <w:p w:rsidR="007940B8" w:rsidRDefault="007940B8" w:rsidP="007940B8">
      <w:pPr>
        <w:ind w:firstLine="454"/>
      </w:pPr>
      <w:r>
        <w:t>И проникаясь восьмью жизнями, – Книги уплывают в хранилище, – мы синтезируемся с Хум Изначально Вышестоящего Аватара Синтеза Мории, стяжаем 8 Синтез Мудрости Изначально Вышестоящего Отца. И возжигаясь 8-рицей Синтез Мудрости Изначально Вышестоящего Отца, преображаемся ею.</w:t>
      </w:r>
    </w:p>
    <w:p w:rsidR="007940B8" w:rsidRDefault="007940B8" w:rsidP="007940B8">
      <w:pPr>
        <w:ind w:firstLine="454"/>
      </w:pPr>
      <w:r>
        <w:t xml:space="preserve">И в этом Огне мы благодарим Аватара Синтеза Морию. Синтезируемся с </w:t>
      </w:r>
      <w:r w:rsidRPr="00FA4BBE">
        <w:rPr>
          <w:bCs/>
        </w:rPr>
        <w:t>Изначально Вышестоящим Владыкой Изначально Вышестоящего Отца.</w:t>
      </w:r>
      <w:r>
        <w:t xml:space="preserve"> Развёртываемся в зале Владыки 254 Высоко Цельно Изначально Вышестояще Ипостасью 22-го Синтеза в форме. Синтезируемся с Хум Изначально Вышестоящего Владыки Изначально Вышестоящего Отца, стяжаем </w:t>
      </w:r>
      <w:r w:rsidRPr="00FD1F59">
        <w:rPr>
          <w:b/>
        </w:rPr>
        <w:t>8 видов Мудрости Изначально Вышестоящего Отца 8 видов Жизни</w:t>
      </w:r>
      <w:r>
        <w:t xml:space="preserve"> каждого из нас и синтеза нас, прося Изначально Вышестоящего Владыку Изначально Вышестоящего Отца насытить Разум каждого из нас. И проникаясь 8-ричной Мудростью Изначально Вышестоящего Отца, впитываем её в Разум и вспыхиваем ею.</w:t>
      </w:r>
    </w:p>
    <w:p w:rsidR="007940B8" w:rsidRDefault="007940B8" w:rsidP="007940B8">
      <w:pPr>
        <w:ind w:firstLine="454"/>
      </w:pPr>
      <w:r>
        <w:t>И проникаясь Мудростью, просим Изначально Вышестоящего Владыку Изначально Вышестоящего Отца адаптировать новое явление Разума к 8-рице Жизни каждого из нас, направив Разум в нужные виды реализации и специфики явления каждого из нас и синтеза нас физически этим. И синтезируясь с Хум Изначально Вышестоящего Владыки Изначально Вышестоящего Отца, стяжаем Мудрость Изначально Вышестоящего Отца, прося преобразить каждого из нас и синтез нас этим.</w:t>
      </w:r>
    </w:p>
    <w:p w:rsidR="007940B8" w:rsidRDefault="007940B8" w:rsidP="007940B8">
      <w:pPr>
        <w:ind w:firstLine="454"/>
      </w:pPr>
      <w:r>
        <w:t>И возжигаясь этим, преображаясь этим, мы синтезируемся с Изначально Вышестоящим Отцом.</w:t>
      </w:r>
    </w:p>
    <w:p w:rsidR="007940B8" w:rsidRDefault="007940B8" w:rsidP="007940B8">
      <w:pPr>
        <w:ind w:firstLine="454"/>
      </w:pPr>
      <w:r>
        <w:t xml:space="preserve">И возжигаясь Мудростью Изначально Вышестоящего Отца, преображаясь ею, мы синтезируемся с Изначально Вышестоящим Отцом, переходим в зал Изначально Вышестоящего Отца 257 Высоко Цельно Изначально Вышестоящий, становясь Ипостасью 22-го Синтеза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мудрое регулирование Разумом каждого из нас 8 видов Жизни в реализации 8 видов Жизни разумным распознанием каждого из нас и явления Разума Мудростью Изначально Вышестоящего Отца деятельностью восьмью Организаций Явления Разума видами Жизни каждого из нас – от Человека до Отца включительно, каждым из нас и синтезом нас физически собою. </w:t>
      </w:r>
    </w:p>
    <w:p w:rsidR="007940B8" w:rsidRDefault="007940B8" w:rsidP="007940B8">
      <w:pPr>
        <w:ind w:firstLine="454"/>
      </w:pPr>
      <w:r>
        <w:t xml:space="preserve">И проникаясь Синтезом Изначально Вышестоящего Отца, преображаясь им, мы благодарим Изначально Вышестоящего Отца, благодарим Изначально Вышестоящего Владыку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развёртываясь физически собою. И эманируем всё стяжённое и возожжённое в ИВДИВО, в ИВДИВО Санкт-Петербург, в ИВДИВО Ладога, в ИВДИВО Служения каждого из нас и ИВДИВО каждого из нас. </w:t>
      </w:r>
    </w:p>
    <w:p w:rsidR="007940B8" w:rsidRPr="00C930F6" w:rsidRDefault="007940B8" w:rsidP="007940B8">
      <w:pPr>
        <w:ind w:firstLine="454"/>
      </w:pPr>
      <w:r>
        <w:t>И выходим из практики. Аминь.</w:t>
      </w:r>
    </w:p>
    <w:p w:rsidR="007940B8" w:rsidRPr="00B81C49" w:rsidRDefault="007940B8" w:rsidP="007940B8">
      <w:pPr>
        <w:ind w:firstLine="454"/>
      </w:pPr>
    </w:p>
    <w:p w:rsidR="00B13A30" w:rsidRDefault="00B13A30" w:rsidP="00B13A30">
      <w:pPr>
        <w:pStyle w:val="12"/>
      </w:pPr>
      <w:bookmarkStart w:id="28" w:name="_Toc191315556"/>
      <w:r>
        <w:lastRenderedPageBreak/>
        <w:t>Восемь Книг. Мудрость внутреннее, Генезис – внешняя координация с окружащим</w:t>
      </w:r>
      <w:bookmarkEnd w:id="28"/>
    </w:p>
    <w:p w:rsidR="007940B8" w:rsidRPr="00B81C49" w:rsidRDefault="007940B8" w:rsidP="007940B8">
      <w:pPr>
        <w:ind w:firstLine="454"/>
      </w:pPr>
      <w:r w:rsidRPr="00B81C49">
        <w:t>Практика отражает</w:t>
      </w:r>
      <w:r>
        <w:t xml:space="preserve"> </w:t>
      </w:r>
      <w:r w:rsidRPr="00B81C49">
        <w:t>те процессы, что я говорил. Внутри у нас это как раз происходит, вы могли сейчас чуть прожить, нас чуть болтало.</w:t>
      </w:r>
      <w:r>
        <w:t xml:space="preserve"> </w:t>
      </w:r>
      <w:r w:rsidRPr="00B81C49">
        <w:t>Но это не значит, что мы с этим не справимся. Но вы должны чётко распознать, что обучение крайне необходимо. Раз. Второе, Мудрость Разум впитывал по чуть-чуть, то есть так вот много сразу мы не взяли. И даже в конце, когда стяжали Мудрость, чтобы преобразиться, согласие было, глубокого принятия не было, то есть вот такого преображения Разума Мудростью. Поэтому рекомендация – потренируйтесь, поработайте над тем, чтоб было преображение Разума Мудростью, внутреннее</w:t>
      </w:r>
      <w:r>
        <w:t xml:space="preserve"> </w:t>
      </w:r>
      <w:r w:rsidRPr="00B81C49">
        <w:t xml:space="preserve">распознание. </w:t>
      </w:r>
    </w:p>
    <w:p w:rsidR="007940B8" w:rsidRPr="00B81C49" w:rsidRDefault="007940B8" w:rsidP="007940B8">
      <w:pPr>
        <w:ind w:firstLine="454"/>
      </w:pPr>
      <w:r w:rsidRPr="00B81C49">
        <w:t>Я понимаю, что Разум – это шестой горизонт, а Мудрость – четырнадцатый. Мы можем вернуться и к Генезису. Но проблема в том, что Генезис – это больше координация уже с</w:t>
      </w:r>
      <w:r>
        <w:t xml:space="preserve"> </w:t>
      </w:r>
      <w:r w:rsidRPr="00B81C49">
        <w:t>окружающим миром. И когда мы распознаём Генезисом внутренне, мы обязательно координируемся с тем, что вокруг нас. Поэтому, если мы скажем «Генезис» при восьми видах жизни, а мы не знаем этих восемь видов жизни, то мы, извините меня, войдя в Генезис восьми видов жизни</w:t>
      </w:r>
      <w:r w:rsidR="00B13A30">
        <w:t>.</w:t>
      </w:r>
      <w:r w:rsidRPr="00B81C49">
        <w:t xml:space="preserve"> Понятно. Ничего не поймаем, мы не знаем этих видов жизни. </w:t>
      </w:r>
    </w:p>
    <w:p w:rsidR="007940B8" w:rsidRPr="00B81C49" w:rsidRDefault="007940B8" w:rsidP="007940B8">
      <w:pPr>
        <w:ind w:firstLine="454"/>
      </w:pPr>
      <w:r w:rsidRPr="00B81C49">
        <w:t>Соответственно, нам нужно входить не в Генезис, а в Мудрость, где, просто насытившись Мудростью Владык, мы постепенно наш Разум воспитаем. И когда избыток Мудрости у нас накопится, тогда можно вернуться к шестому горизонту, к Генезису. Потому что сейчас генезировать нечего, мы эти жизни не знаем. Я вон про Ипостасную жизнь поговорил, чуть некоторых испугал. А это ж просто обсуждение тематики. А куда деваться? Всё равно нужно любые темы поднимать и уметь их распознавать. Ситуация такая. С этим всё? Всё. Ещё раз. Мы учимся у Владыки, мы учимся у Аватаров Синтеза.</w:t>
      </w:r>
    </w:p>
    <w:p w:rsidR="007940B8" w:rsidRPr="00B81C49" w:rsidRDefault="007940B8" w:rsidP="007940B8">
      <w:pPr>
        <w:ind w:firstLine="454"/>
      </w:pPr>
      <w:r w:rsidRPr="00B81C49">
        <w:t>Кстати, Мория дал нам посмотреть одну книгу из пяти предложенных. У вас была всего одна книга, не две, не три. Там, по-моему, были от Служащего до Владыки, да? Пять книг. Одна из них – вы брали смотрели. Но со всеми остальными вам надо тоже</w:t>
      </w:r>
      <w:r>
        <w:t xml:space="preserve"> </w:t>
      </w:r>
      <w:r w:rsidRPr="00B81C49">
        <w:t>познакомиться. То есть Мория выдал, он сейчас</w:t>
      </w:r>
      <w:r>
        <w:t xml:space="preserve"> </w:t>
      </w:r>
      <w:r w:rsidRPr="00B81C49">
        <w:t xml:space="preserve">показал, что это ваши книги. Вы сейчас на них зафиксировались. Но я увидел, что вы их ещё ночью не смотрели. Я сразу скажу, это сложно, и даже сейчас это было сложно. </w:t>
      </w:r>
    </w:p>
    <w:p w:rsidR="007940B8" w:rsidRPr="00B81C49" w:rsidRDefault="007940B8" w:rsidP="007940B8">
      <w:pPr>
        <w:ind w:firstLine="454"/>
      </w:pPr>
      <w:r w:rsidRPr="00B81C49">
        <w:t>Соответственно, нужно провести какие-то тренинги, тренировки, практики</w:t>
      </w:r>
      <w:r>
        <w:t xml:space="preserve"> </w:t>
      </w:r>
      <w:r w:rsidRPr="00B81C49">
        <w:t xml:space="preserve">по вашим направлениям, где вы служите, где вы выходите к Мории, просите книги или книгу, лучше все восемь книг. Берёте одну и рассматриваете. И так с каждой. То есть </w:t>
      </w:r>
      <w:r w:rsidRPr="00FA4BBE">
        <w:rPr>
          <w:b/>
          <w:bCs/>
        </w:rPr>
        <w:t>вам надо привыкнуть Разумом спокойно действовать с той или иной книгой</w:t>
      </w:r>
      <w:r w:rsidRPr="00B81C49">
        <w:t xml:space="preserve">. Это будет адаптация к восьми видам жизни. Более того, после того, когда вы что-то в книге прочтёте, вы можете у Мории Свет что-то попросить, стяжать, скорректировать, что-то исполнить по жизни вот этой восьмерицей. Или этим ракурсом жизни, книгу которой вы смотрите. И там, уверяю вас, есть что делать, и есть что смотреть. Я свою книгу открыл, посмотрел. </w:t>
      </w:r>
    </w:p>
    <w:p w:rsidR="007940B8" w:rsidRPr="00B81C49" w:rsidRDefault="007940B8" w:rsidP="007940B8">
      <w:pPr>
        <w:ind w:firstLine="454"/>
      </w:pPr>
      <w:r w:rsidRPr="00B81C49">
        <w:t>Понимаете, ещё раз, мы, по-моему, вчера это обсуждали, на новом этапе жизни вскрывается то, что на предыдущем</w:t>
      </w:r>
      <w:r>
        <w:t xml:space="preserve"> </w:t>
      </w:r>
      <w:r w:rsidRPr="00B81C49">
        <w:t>вообще не видно. Второй момент, это может не вскрываться, а на новом этапе жизни то, что на предыдущем было хорошо, становится, допустим, ненужным. Но его надо ещё завершить. И эти все корреляции: нужно, не нужно; полезно, не полезно; ваше, не ваше – они записаны. Так, на всякий случай, у меня были примерно вот такие тома, я даже не знаю, откуда они взялись. Восемь таких томов, разных жизней. Я первый раз видел такое количество томов. Я видел множество томов, но я их сжёг, там заканчивая, предыдущей жизни. А это откуда, если я всё предыдущее сжёг?</w:t>
      </w:r>
    </w:p>
    <w:p w:rsidR="007940B8" w:rsidRPr="00B81C49" w:rsidRDefault="007940B8" w:rsidP="007940B8">
      <w:pPr>
        <w:ind w:firstLine="454"/>
      </w:pPr>
      <w:r w:rsidRPr="00B81C49">
        <w:t xml:space="preserve">Поэтому я сейчас говорю не на теорию, а на практику, </w:t>
      </w:r>
      <w:r w:rsidR="00B13A30" w:rsidRPr="00B81C49">
        <w:t>что,</w:t>
      </w:r>
      <w:r w:rsidRPr="00B81C49">
        <w:t xml:space="preserve"> увидев, сколько мне вышло,</w:t>
      </w:r>
      <w:r>
        <w:t xml:space="preserve"> </w:t>
      </w:r>
      <w:r w:rsidRPr="00B81C49">
        <w:t>я задумался, откуда. Конечно, мы могли наработать в Синтезе, но столько как один вид жизни. Мне даже сложно сказать, как это рассматривать. Увидели? Это у Мории, когда он выдаёт том, все листы расписаны. Том не отдаётся с чистыми страницами на будущее, все чистые страницы материализуются в момент настоящего, когда из будущего вы в настоящее. Поэтому никаких пустых страниц на будущее там нет. Там новая страница заполняется и пишется как раз в тот момент, когда что-то происходит для этого тома. Услышали? Поэтому, если вы видели размер, там точно записи каждого из вас. Всё.</w:t>
      </w:r>
    </w:p>
    <w:p w:rsidR="007940B8" w:rsidRPr="00B81C49" w:rsidRDefault="007940B8" w:rsidP="007940B8">
      <w:pPr>
        <w:ind w:firstLine="454"/>
      </w:pPr>
      <w:r w:rsidRPr="00B81C49">
        <w:t>Я при этом не говорю, что у всех такой размер. Это я</w:t>
      </w:r>
      <w:r>
        <w:t xml:space="preserve"> </w:t>
      </w:r>
      <w:r w:rsidRPr="00B81C49">
        <w:t xml:space="preserve">свой показал, это я так видел. Ни плохо, ни хорошо. У кого-то, может быть, две – три книги на одну жизнь. У кого-то полкниги. И не факт, </w:t>
      </w:r>
      <w:r w:rsidRPr="00B81C49">
        <w:lastRenderedPageBreak/>
        <w:t>что это плохо, это, может быть, даже и лучше, так сказать, чище, легче, заново</w:t>
      </w:r>
      <w:r>
        <w:t xml:space="preserve"> </w:t>
      </w:r>
      <w:r w:rsidRPr="00B81C49">
        <w:t>нарабатываем.</w:t>
      </w:r>
      <w:r>
        <w:t xml:space="preserve"> </w:t>
      </w:r>
      <w:r w:rsidRPr="00B81C49">
        <w:t>А это тянет назад.</w:t>
      </w:r>
    </w:p>
    <w:p w:rsidR="00B13A30" w:rsidRDefault="00B13A30" w:rsidP="00B13A30">
      <w:pPr>
        <w:pStyle w:val="12"/>
      </w:pPr>
      <w:bookmarkStart w:id="29" w:name="_Toc191315557"/>
      <w:r>
        <w:t>Совершенный Разум</w:t>
      </w:r>
      <w:bookmarkEnd w:id="29"/>
    </w:p>
    <w:p w:rsidR="007940B8" w:rsidRPr="00B81C49" w:rsidRDefault="007940B8" w:rsidP="007940B8">
      <w:pPr>
        <w:ind w:firstLine="454"/>
      </w:pPr>
      <w:r w:rsidRPr="00B81C49">
        <w:t>Мы сейчас переходим к стяжанию Совершенного Разума, здесь у нас четыре практики подряд разных. У нас поменялась чуть методика, поэтому я сейчас на доске нарисую. Вы тоже должны в неё войти, потому что мы сейчас все курсы, где я веду Синтезы с Совершенными Частями, их два или три,</w:t>
      </w:r>
      <w:r>
        <w:t xml:space="preserve"> </w:t>
      </w:r>
      <w:r w:rsidRPr="00B81C49">
        <w:t>мы это сейчас объявляем, потому что нас по-другому</w:t>
      </w:r>
      <w:r>
        <w:t xml:space="preserve"> </w:t>
      </w:r>
      <w:r w:rsidRPr="00B81C49">
        <w:t>начали отстраивать.</w:t>
      </w:r>
    </w:p>
    <w:p w:rsidR="007940B8" w:rsidRPr="00B81C49" w:rsidRDefault="007940B8" w:rsidP="007940B8">
      <w:pPr>
        <w:ind w:firstLine="454"/>
      </w:pPr>
      <w:r w:rsidRPr="00B81C49">
        <w:t>Мы вчера стяжали базовый Разум. Вот базовый Разум мы отстроили, как он есть. Он вышел в Высокую Цельность и всё.</w:t>
      </w:r>
      <w:r>
        <w:t xml:space="preserve"> </w:t>
      </w:r>
      <w:r w:rsidRPr="00B81C49">
        <w:t>Дальше головняк продолжается</w:t>
      </w:r>
      <w:r>
        <w:t xml:space="preserve"> </w:t>
      </w:r>
      <w:r w:rsidRPr="00B81C49">
        <w:t>по этим 16</w:t>
      </w:r>
      <w:r w:rsidRPr="00B81C49">
        <w:noBreakHyphen/>
        <w:t>рицам. То есть мы берём базовый Разум и из него стяжаем Совершенный Разум – один. Один Совершенный Разум. Соответственно, один Совершенный Разум состоит из 16</w:t>
      </w:r>
      <w:r>
        <w:t xml:space="preserve"> </w:t>
      </w:r>
      <w:r w:rsidRPr="00B81C49">
        <w:t>направлений. 16 направлений – это, соответственно, Совершенный Разум такой, такой, такой, такой, такой. Но это один Совершенный Разум. Это первая Практика.</w:t>
      </w:r>
    </w:p>
    <w:p w:rsidR="007940B8" w:rsidRPr="00B81C49" w:rsidRDefault="007940B8" w:rsidP="007940B8">
      <w:pPr>
        <w:ind w:firstLine="454"/>
      </w:pPr>
      <w:r w:rsidRPr="00B81C49">
        <w:t>У нас это прописано в соответствующем Распоряжении. То есть, чтобы стяжать следующий этап, вначале нужно взять этот. И вот здесь в Совершенном Разуме идут такие цифры, как 67</w:t>
      </w:r>
      <w:r w:rsidR="00B13A30">
        <w:t> </w:t>
      </w:r>
      <w:r w:rsidRPr="00B81C49">
        <w:t>108</w:t>
      </w:r>
      <w:r w:rsidR="00B13A30">
        <w:t> </w:t>
      </w:r>
      <w:r w:rsidRPr="00B81C49">
        <w:t>864 Условий такого-то, такого-то выражения. Я буду диктовать. Вот это развитие Условий Совершенного Разума. Эти цифры одинаковы для каждой Совершенной Части. Если раньше мы сразу стяжали 16 Совершенных Частей, не задумываясь, какие они, только в последний месяц мы созрели до того состояния, когда мы научились различать саму Совершенную Часть. Но чтоб она стала совершенной, ей надо отстроить</w:t>
      </w:r>
      <w:r>
        <w:t xml:space="preserve"> </w:t>
      </w:r>
      <w:r w:rsidRPr="00B81C49">
        <w:t>16 позиций: от 16384</w:t>
      </w:r>
      <w:r>
        <w:t xml:space="preserve"> </w:t>
      </w:r>
      <w:r w:rsidRPr="00B81C49">
        <w:t>первых выражений до 67 миллионов 16 выражений. В синтезе этих 16 выражений идёт Совершенная Часть, в данном случае, Совершенный Разум. Это первая практика.</w:t>
      </w:r>
    </w:p>
    <w:p w:rsidR="00533F99" w:rsidRDefault="007940B8" w:rsidP="007940B8">
      <w:pPr>
        <w:ind w:firstLine="454"/>
      </w:pPr>
      <w:r w:rsidRPr="00B81C49">
        <w:t>Этой практикой мы переходим</w:t>
      </w:r>
      <w:r w:rsidR="00533F99">
        <w:t xml:space="preserve"> и</w:t>
      </w:r>
      <w:r w:rsidRPr="00B81C49">
        <w:t>з базового Разума, который вчера стяжали</w:t>
      </w:r>
      <w:r w:rsidR="00533F99">
        <w:t xml:space="preserve">, </w:t>
      </w:r>
      <w:r w:rsidRPr="00B81C49">
        <w:t>Высокого, Цельного, но Разума</w:t>
      </w:r>
      <w:r w:rsidR="001B4266">
        <w:t>,</w:t>
      </w:r>
      <w:r w:rsidRPr="00B81C49">
        <w:t xml:space="preserve"> в Совершенный Разум. Вы скажите, а в чём разница? Вот здесь второй парадокс, а в чём разница: базового Разума и Совершенного? М</w:t>
      </w:r>
      <w:r w:rsidR="00533F99">
        <w:t>-</w:t>
      </w:r>
      <w:r w:rsidRPr="00B81C49">
        <w:t xml:space="preserve">м? Ну, зачем он сдался? Базовый и Совершенный? </w:t>
      </w:r>
    </w:p>
    <w:p w:rsidR="001B4266" w:rsidRDefault="007940B8" w:rsidP="007940B8">
      <w:pPr>
        <w:ind w:firstLine="454"/>
      </w:pPr>
      <w:r w:rsidRPr="00B81C49">
        <w:t>Чем отличается Разум от Совершенного Разума? Это важно, потому что мы вчера получили почти то же самое в Разум. Раньше мы говорили, что Разум отличается от Совершенного Разума, что Разум живёт чисто человеческой жизнью, это буквально на прошлом Синтезе услышите, я име</w:t>
      </w:r>
      <w:r w:rsidR="001B4266">
        <w:t>ю</w:t>
      </w:r>
      <w:r w:rsidRPr="00B81C49">
        <w:t xml:space="preserve"> в</w:t>
      </w:r>
      <w:r>
        <w:t xml:space="preserve"> </w:t>
      </w:r>
      <w:r w:rsidRPr="00B81C49">
        <w:t>виду, если буд</w:t>
      </w:r>
      <w:r>
        <w:t>е</w:t>
      </w:r>
      <w:r w:rsidRPr="00B81C49">
        <w:t>те просматривать. А Совершенный Разум живёт Жизнью от Посвящённого до Отца, но вчера мы эти 8 видов Жизней получили в базовом Разуме, из-за этого его сейчас болтает, тогда вопрос: чем живёт Совершенный Разум? 16 Совершенных Частей отталкиваются от базовых Частей, но базовые Части</w:t>
      </w:r>
      <w:r w:rsidR="00B13A30">
        <w:t xml:space="preserve">, </w:t>
      </w:r>
      <w:r w:rsidRPr="00B81C49">
        <w:t>все выражения, наши человеческие и даже теперь Посвящённого, а Совершенные Части</w:t>
      </w:r>
      <w:r w:rsidR="00B13A30">
        <w:t xml:space="preserve">, </w:t>
      </w:r>
      <w:r w:rsidRPr="00B81C49">
        <w:t>зачем они вообще нужны?</w:t>
      </w:r>
    </w:p>
    <w:p w:rsidR="001B4266" w:rsidRPr="001B4266" w:rsidRDefault="001B4266" w:rsidP="007940B8">
      <w:pPr>
        <w:ind w:firstLine="454"/>
        <w:rPr>
          <w:i/>
          <w:iCs/>
        </w:rPr>
      </w:pPr>
      <w:r w:rsidRPr="001B4266">
        <w:rPr>
          <w:i/>
          <w:iCs/>
        </w:rPr>
        <w:t>Из зала: С Аватар-Ипостасями работают.</w:t>
      </w:r>
    </w:p>
    <w:p w:rsidR="007940B8" w:rsidRPr="00B81C49" w:rsidRDefault="007940B8" w:rsidP="007940B8">
      <w:pPr>
        <w:ind w:firstLine="454"/>
      </w:pPr>
      <w:r w:rsidRPr="00B81C49">
        <w:t xml:space="preserve">Ипостасями </w:t>
      </w:r>
      <w:r w:rsidR="00B13A30" w:rsidRPr="00B81C49">
        <w:t>работают.</w:t>
      </w:r>
      <w:r w:rsidRPr="00B81C49">
        <w:t xml:space="preserve"> Ну в принципе Ипостасями работают, у нас Жизнь Ипостаси. Да, вот в ту сторону, ну там проще ситуация. </w:t>
      </w:r>
      <w:r w:rsidR="00B13A30" w:rsidRPr="00B81C49">
        <w:t>Совершенные Части</w:t>
      </w:r>
      <w:r w:rsidR="00851370">
        <w:t xml:space="preserve"> – </w:t>
      </w:r>
      <w:r w:rsidR="00B13A30" w:rsidRPr="00B81C49">
        <w:t>это</w:t>
      </w:r>
      <w:r w:rsidRPr="00B81C49">
        <w:t xml:space="preserve"> те Части, которыми мы общаемся с Аватарами, любыми, не только с Аватар</w:t>
      </w:r>
      <w:r w:rsidR="001B4266">
        <w:t>-</w:t>
      </w:r>
      <w:r w:rsidRPr="00B81C49">
        <w:t xml:space="preserve">Ипостасями вообще обязательно в Иерархии или в ИВДИВО. </w:t>
      </w:r>
    </w:p>
    <w:p w:rsidR="007940B8" w:rsidRPr="00B81C49" w:rsidRDefault="007940B8" w:rsidP="007940B8">
      <w:pPr>
        <w:ind w:firstLine="454"/>
      </w:pPr>
      <w:r w:rsidRPr="00B81C49">
        <w:t xml:space="preserve">И вообще, Совершенные Части это те, которыми мы можем общаться с Отцом в первую очередь. И Отец с нами общается 16-рицей Совершенных Частей, поэтому мы разработали не только Совершенное Сердце, когда в предыдущую эпоху мы общались с Отцом только Сердцем, насыщались. А 16 Совершенных Частей от Пламени до ИВДИВО каждого, где Отец с нами общается: и Ипостасным Телом, и Физическим, и Разумом, и Абсолютом, то есть Отцовскими. И </w:t>
      </w:r>
      <w:r w:rsidR="00B13A30" w:rsidRPr="00B13A30">
        <w:rPr>
          <w:b/>
          <w:bCs/>
        </w:rPr>
        <w:t>Совершенный Разум</w:t>
      </w:r>
      <w:r w:rsidR="00851370">
        <w:rPr>
          <w:b/>
          <w:bCs/>
        </w:rPr>
        <w:t xml:space="preserve"> – </w:t>
      </w:r>
      <w:r w:rsidR="00B13A30" w:rsidRPr="00B13A30">
        <w:rPr>
          <w:b/>
          <w:bCs/>
        </w:rPr>
        <w:t>это</w:t>
      </w:r>
      <w:r w:rsidRPr="00B13A30">
        <w:rPr>
          <w:b/>
          <w:bCs/>
        </w:rPr>
        <w:t xml:space="preserve"> тот Разум, который в первую очередь общается с Отцом</w:t>
      </w:r>
      <w:r w:rsidRPr="00B81C49">
        <w:t xml:space="preserve">. Давайте так, в чём разница? </w:t>
      </w:r>
      <w:r w:rsidRPr="00B13A30">
        <w:rPr>
          <w:b/>
          <w:bCs/>
        </w:rPr>
        <w:t>Обычный Разум ипостасит Отцу, что смог</w:t>
      </w:r>
      <w:r w:rsidRPr="00B81C49">
        <w:t>, то взял – это его. Внимание: а я говорю: общается с Отцом: слышит, отвечает, спрашивает, проникается, действует, понимаете разницу? Ипостасит</w:t>
      </w:r>
      <w:r w:rsidR="001B4266">
        <w:t>,</w:t>
      </w:r>
      <w:r w:rsidRPr="00B81C49">
        <w:t xml:space="preserve"> к</w:t>
      </w:r>
      <w:r w:rsidR="001B4266">
        <w:t>ак</w:t>
      </w:r>
      <w:r w:rsidRPr="00B81C49">
        <w:t xml:space="preserve"> в</w:t>
      </w:r>
      <w:r w:rsidR="001B4266">
        <w:t>зял,</w:t>
      </w:r>
      <w:r w:rsidRPr="00B81C49">
        <w:t xml:space="preserve"> и Совершенным Разум, который действует, общается. Если учесть, что в общем-то Иерархов</w:t>
      </w:r>
      <w:r w:rsidR="001B4266">
        <w:t>,</w:t>
      </w:r>
      <w:r w:rsidRPr="00B81C49">
        <w:t xml:space="preserve"> это не тот список, который мы знаем, то есть Высших Иерархов: и Владыки и Учителя, и там довольно разнообразное общение идёт в Иерархии, когда туда входишь. Но тот же Владыка Дзей известный, как Аватар, он же в список не входит, а нас </w:t>
      </w:r>
      <w:r w:rsidRPr="00B81C49">
        <w:lastRenderedPageBreak/>
        <w:t>тренирует. То вы должны понимать, что именно Совершенными Частями общаетесь с такими выразителями ИВДИВО. Вот для этого нужны Совершенные Части, это первое.</w:t>
      </w:r>
    </w:p>
    <w:p w:rsidR="007940B8" w:rsidRPr="00B81C49" w:rsidRDefault="007940B8" w:rsidP="007940B8">
      <w:pPr>
        <w:ind w:firstLine="454"/>
      </w:pPr>
      <w:r w:rsidRPr="00B81C49">
        <w:t>И второе, теперь в вашем личном контексте, кроме того, что вы общаетесь. Сама Совершенная Часть лично вам нужна? В чистоте общаться, да. Но вот здесь как раз не совсем о чистоте, как раз там, где можно испачкаться.</w:t>
      </w:r>
    </w:p>
    <w:p w:rsidR="007940B8" w:rsidRPr="00B81C49" w:rsidRDefault="007940B8" w:rsidP="007940B8">
      <w:pPr>
        <w:ind w:firstLine="454"/>
      </w:pPr>
      <w:r w:rsidRPr="00B81C49">
        <w:t>Насыщение чем? Вот понимаете, мы привыкли насыщаться, а Совершенные Части она разрабатывает то, чего в нас нет. Можно сказать, что это Совершенство, но это то Совершенство, которого нет. Есть она такая проблема, что некоторые наши Части, особенно вот Разум, они настолько глубоко вошли в жизнь и в наше распознание, что оторваться от этого не могут. Если мы начнём что-то развивать в нашем Разуме, это может или закончится трагедией, или для Разума будет трагедия, потому что вышибается из привычных реалий жизни. А различить вот это реально, вот это Совершенство, здесь живут так, а здесь ещё то, иногда для этого понадобилось не года, века. Помните: Будду готовили 49 воплощений. Я когда-то долго думал – почему? Потому что Сознание даже Будды, живя в обычной жизни, от обычной жизни отрываться не могло. Чтобы накопить другой вид осознания, который привёл Будду к Будде, ну или Гаутаму, понадобилось 49 воплощений. Мы сейчас решили ускорить этот процесс</w:t>
      </w:r>
      <w:r w:rsidR="00D76660">
        <w:t>.</w:t>
      </w:r>
      <w:r w:rsidRPr="00B81C49">
        <w:t xml:space="preserve"> Он действует, как действует, живёт. Причём живёт теперь и Посвящённый, Ипостасью. А </w:t>
      </w:r>
      <w:r w:rsidRPr="00D76660">
        <w:rPr>
          <w:b/>
          <w:bCs/>
        </w:rPr>
        <w:t>Совершенный Разум нарабатывает то, что у нас априори нет.</w:t>
      </w:r>
      <w:r w:rsidRPr="00B81C49">
        <w:t xml:space="preserve"> И не мешает нам жить обычным Разумом и у нас идёт психологическая устойчивость. И как базовых Частей 4096, а Совершенных Частей 16, остатки сравним. Даже эталонных Частей 256, а Совершенных всё равно 16. В итоге чисто психологически наше тело, наш мозг согласны (сейчас пошучу) на эксперимент. На стяжание нового, что не уютно стяжать в обычной жизни. </w:t>
      </w:r>
    </w:p>
    <w:p w:rsidR="00D76660" w:rsidRDefault="007940B8" w:rsidP="00A05EDB">
      <w:pPr>
        <w:ind w:firstLine="454"/>
      </w:pPr>
      <w:r w:rsidRPr="00B81C49">
        <w:t xml:space="preserve">Пример. </w:t>
      </w:r>
      <w:r w:rsidRPr="00D76660">
        <w:rPr>
          <w:b/>
          <w:bCs/>
        </w:rPr>
        <w:t xml:space="preserve">Совершенный Разум нарабатывает </w:t>
      </w:r>
      <w:r w:rsidR="00D76660" w:rsidRPr="00D76660">
        <w:rPr>
          <w:b/>
          <w:bCs/>
        </w:rPr>
        <w:t>4</w:t>
      </w:r>
      <w:r w:rsidRPr="00D76660">
        <w:rPr>
          <w:b/>
          <w:bCs/>
        </w:rPr>
        <w:t>096</w:t>
      </w:r>
      <w:r w:rsidR="00D76660" w:rsidRPr="00D76660">
        <w:rPr>
          <w:b/>
          <w:bCs/>
        </w:rPr>
        <w:t>-</w:t>
      </w:r>
      <w:r w:rsidRPr="00D76660">
        <w:rPr>
          <w:b/>
          <w:bCs/>
        </w:rPr>
        <w:t>мерность</w:t>
      </w:r>
      <w:r w:rsidRPr="00B81C49">
        <w:t>. Обычный Разум это не нарабатывает, он живёт в той мерности, которая есть в жизни, которой он пользуется. Увидели? Как пример. Как бы, вроде пример простенький, а на самом деле – а ты попробуй… Если учесть, что стандартный Разум живёт от трёх до</w:t>
      </w:r>
      <w:r w:rsidR="00D76660">
        <w:t>,</w:t>
      </w:r>
      <w:r w:rsidRPr="00B81C49">
        <w:t xml:space="preserve"> там пускай</w:t>
      </w:r>
      <w:r w:rsidR="00D76660">
        <w:t>,</w:t>
      </w:r>
      <w:r w:rsidRPr="00B81C49">
        <w:t xml:space="preserve"> 16</w:t>
      </w:r>
      <w:r w:rsidR="00D76660">
        <w:t>-</w:t>
      </w:r>
      <w:r w:rsidRPr="00B81C49">
        <w:t>мерность</w:t>
      </w:r>
      <w:r w:rsidR="00D76660">
        <w:t xml:space="preserve">, а Совершенный ищет </w:t>
      </w:r>
      <w:r w:rsidRPr="00B81C49">
        <w:t>4096</w:t>
      </w:r>
      <w:r w:rsidR="00D76660">
        <w:t>-</w:t>
      </w:r>
      <w:r w:rsidRPr="00B81C49">
        <w:t>мерност</w:t>
      </w:r>
      <w:r w:rsidR="00D76660">
        <w:t>ь</w:t>
      </w:r>
      <w:r w:rsidRPr="00B81C49">
        <w:t>. То есть, Совершенный Разум пытается распознать 4096-мерность как физику Метагалактики жизнью, а обычный Разум продолжает жить обычной мерностной жизнью по привычкам, чтобы не умереть от ужаса. Вот это</w:t>
      </w:r>
      <w:r w:rsidR="00D76660">
        <w:t xml:space="preserve"> цифры</w:t>
      </w:r>
      <w:r w:rsidRPr="00B81C49">
        <w:t>. Вот этот переход в другую мерность, в другие Метагалактики обстоятельства делает Совершен</w:t>
      </w:r>
      <w:r w:rsidR="00D76660">
        <w:t>ный Разум</w:t>
      </w:r>
      <w:r w:rsidRPr="00B81C49">
        <w:t>.</w:t>
      </w:r>
    </w:p>
    <w:p w:rsidR="007940B8" w:rsidRPr="00B81C49" w:rsidRDefault="007940B8" w:rsidP="00A05EDB">
      <w:pPr>
        <w:ind w:firstLine="454"/>
      </w:pPr>
      <w:r w:rsidRPr="00B81C49">
        <w:t xml:space="preserve">Ещё один момент. </w:t>
      </w:r>
      <w:r w:rsidR="00D76660">
        <w:t>Если вы</w:t>
      </w:r>
      <w:r w:rsidRPr="00B81C49">
        <w:t xml:space="preserve"> в </w:t>
      </w:r>
      <w:r w:rsidR="00D76660">
        <w:t>обычном р</w:t>
      </w:r>
      <w:r w:rsidRPr="00B81C49">
        <w:t xml:space="preserve">азуме Человек Планеты, то </w:t>
      </w:r>
      <w:r w:rsidR="00D76660">
        <w:t xml:space="preserve">в </w:t>
      </w:r>
      <w:r w:rsidRPr="00B81C49">
        <w:t>Совершенн</w:t>
      </w:r>
      <w:r w:rsidR="00D76660">
        <w:t>ом</w:t>
      </w:r>
      <w:r w:rsidRPr="00B81C49">
        <w:t xml:space="preserve"> Разум</w:t>
      </w:r>
      <w:r w:rsidR="00D76660">
        <w:t xml:space="preserve">е </w:t>
      </w:r>
      <w:r w:rsidRPr="00B81C49">
        <w:t>нарабатывает</w:t>
      </w:r>
      <w:r w:rsidR="00D76660">
        <w:t>е</w:t>
      </w:r>
      <w:r w:rsidRPr="00B81C49">
        <w:t xml:space="preserve"> Человека Метагалактики. Если </w:t>
      </w:r>
      <w:r w:rsidR="00D76660">
        <w:t xml:space="preserve">вы в </w:t>
      </w:r>
      <w:r w:rsidRPr="00B81C49">
        <w:t>обычном</w:t>
      </w:r>
      <w:r w:rsidR="00851370">
        <w:t xml:space="preserve"> – </w:t>
      </w:r>
      <w:r w:rsidRPr="00B81C49">
        <w:t xml:space="preserve">Человек Метагалактики, то здесь Человек Изначально Вышестоящего Отца. А если в обычном Разуме </w:t>
      </w:r>
      <w:r w:rsidR="00D76660">
        <w:t xml:space="preserve">вы </w:t>
      </w:r>
      <w:r w:rsidRPr="00B81C49">
        <w:t>Человек Изначально Вышестоящего Отца, то здесь вы или Посвящённый, или начинаете нарабатывать Высокого Цельного Человека</w:t>
      </w:r>
      <w:r w:rsidR="00B13A30">
        <w:t>,</w:t>
      </w:r>
      <w:r w:rsidRPr="00B81C49">
        <w:t xml:space="preserve"> действующего по Высоким Цельностям у Владыки. Почему мы сейчас ходили к Владыке? В списках такого Человека нет, но Совершенный Разум начинает обрабатывать Высокие Цельности</w:t>
      </w:r>
      <w:r w:rsidR="00A05EDB">
        <w:t xml:space="preserve">, так как мы как Человек Изначально Вышестоящего Отца </w:t>
      </w:r>
      <w:r w:rsidRPr="00B81C49">
        <w:t>живём базовой жизнью с Абсолютом Изначально Вышестоящего Отца, то Совершенный Разум нас ведёт в эталонные состояния частей Иерархии</w:t>
      </w:r>
      <w:r w:rsidR="00D76660">
        <w:t>,</w:t>
      </w:r>
      <w:r w:rsidRPr="00B81C49">
        <w:t xml:space="preserve"> и вот здесь мы начинаем общаться с Иерархами, то есть любая Совершенная часть на шаг выше базовой, самой совершенной. Даже вчера мы стяжали эталон Высокой Цельной выразимости Разума – это Разум, а Совершенная часть пошла на шаг дальше. Вот в этом особенность Совершенных частей. И когда мы стяжаем Совершенную часть, мы должны понимать, что в этот момент Отец тестирует нашу базовую часть – и когда мы стяжаем 16 уровней Совершенных частей, он даёт нам того, чего у нас нет вот во всех этих условиях. Отстраивая эти условия Совершенной частью, мы пристраиваемся к ним и, они постепенно перетекают в базовый Разум. И таким образом, </w:t>
      </w:r>
      <w:r w:rsidRPr="00D76660">
        <w:rPr>
          <w:b/>
          <w:bCs/>
        </w:rPr>
        <w:t xml:space="preserve">у нас посередине </w:t>
      </w:r>
      <w:r w:rsidR="00D76660" w:rsidRPr="00D76660">
        <w:rPr>
          <w:b/>
          <w:bCs/>
        </w:rPr>
        <w:t>С</w:t>
      </w:r>
      <w:r w:rsidRPr="00D76660">
        <w:rPr>
          <w:b/>
          <w:bCs/>
        </w:rPr>
        <w:t>овершенство нарабатывает то, чего нет</w:t>
      </w:r>
      <w:r w:rsidRPr="00B81C49">
        <w:t>. Потом отдаёт базе, и она подтягивается этим</w:t>
      </w:r>
      <w:r w:rsidR="00D76660">
        <w:t>,</w:t>
      </w:r>
      <w:r w:rsidRPr="00B81C49">
        <w:t xml:space="preserve"> и идёт сдвижка по всем направлениям, по всем показателям. Увидели? Увидели.</w:t>
      </w:r>
    </w:p>
    <w:p w:rsidR="007940B8" w:rsidRPr="00B81C49" w:rsidRDefault="007940B8" w:rsidP="007940B8">
      <w:pPr>
        <w:ind w:firstLine="454"/>
      </w:pPr>
      <w:r w:rsidRPr="00B81C49">
        <w:t xml:space="preserve">Пример, простенький, но он вызывает у некоторых шок. Мы с вами Человек Метагалактики, но мы ведь в Метагалактике не живём – в какой-то мере живём, если ходим по Высоким Цельным Реальностям. А кто ходит и живёт по Высоким Цельным Реальностям? Мало кто, некоторые ходят, но при этом физическим телом мы живём на Планете, даже если мы ходим по Высоким Цельным Реальностям. Значит у нас Человек Метагалактики действует метагалактически по </w:t>
      </w:r>
      <w:r w:rsidRPr="00B81C49">
        <w:lastRenderedPageBreak/>
        <w:t xml:space="preserve">Высоким Цельным Реальностям, но физически внешне живёт ракурсом Планеты. Значит Совершенный Разум нарабатывает опыт жизни вне Планеты таким же метагалактическим ракурсом. </w:t>
      </w:r>
    </w:p>
    <w:p w:rsidR="007940B8" w:rsidRPr="00B81C49" w:rsidRDefault="007940B8" w:rsidP="007940B8">
      <w:pPr>
        <w:ind w:firstLine="454"/>
      </w:pPr>
      <w:r w:rsidRPr="00B81C49">
        <w:t>И вспоминаем, многие наши практики, многие наши там школы, многие наши действия интересуют тем, что мы выходим, куда? В космос, на планеты, то есть в другие реалии обитания. И это уже накопления Совершенных частей. У нас даже, вот с предыдущей командой 92</w:t>
      </w:r>
      <w:r w:rsidR="00A954C1">
        <w:t>-го</w:t>
      </w:r>
      <w:r w:rsidRPr="00B81C49">
        <w:t xml:space="preserve"> Синтеза, мы отрабатывали 64-рицу Человека. Нам Отец там указал, что один из, одна из специфик реализации нового Человека – это космичность, то есть мы больше планетарны, чем космичны. Не метагалактичность – это мы усвоили в Метагалактике, а здесь именно космичность, как пространственность множества объектов космоса – космичность и указал нам, что это надо нарабатывать кстати в Генезисе.</w:t>
      </w:r>
    </w:p>
    <w:p w:rsidR="007940B8" w:rsidRPr="00B81C49" w:rsidRDefault="007940B8" w:rsidP="007940B8">
      <w:pPr>
        <w:ind w:firstLine="454"/>
      </w:pPr>
      <w:r w:rsidRPr="00B81C49">
        <w:t xml:space="preserve">Вот </w:t>
      </w:r>
      <w:r w:rsidRPr="00A954C1">
        <w:rPr>
          <w:b/>
          <w:bCs/>
        </w:rPr>
        <w:t>Совершенный Разум будет нарабатывать космичность</w:t>
      </w:r>
      <w:r w:rsidRPr="00B81C49">
        <w:t>, которая у нас есть, а Разум будет жить тем восприятием космоса, которое у нас сейчас есть, оно очень узкое, маленькое, но хотя бы что-то.</w:t>
      </w:r>
    </w:p>
    <w:p w:rsidR="007940B8" w:rsidRPr="00B81C49" w:rsidRDefault="007940B8" w:rsidP="007940B8">
      <w:pPr>
        <w:ind w:firstLine="454"/>
      </w:pPr>
      <w:r w:rsidRPr="00B81C49">
        <w:t>Другой вариант, тоже важный. Мы сейчас живём с вами в Физическом мире – значит Совершенный Разум нарабатывает Тонкий мир. Но есть другая фишка – мы с вами больше живём физической реальностью, а Физический мир – это 4096 реальностей, которые мы не особо и воспринимаем, хотя может быть по ним учимся ходить. Соответственно наш базовый Разум нацелен на физическую реальность, а Совершенный Разум на 4096 реальностей Физического мира. Увидели разницу? И разница очень важная. И эти 4096 реальностей тоже надо освоить. Поэтому это называется Совершенным Разумом. Если я своим Разумом научился видеть Тонкий мир, что крайне сложно и сейчас мы этим с вами не отличаемся.</w:t>
      </w:r>
    </w:p>
    <w:p w:rsidR="007940B8" w:rsidRPr="00B81C49" w:rsidRDefault="007940B8" w:rsidP="007940B8">
      <w:pPr>
        <w:ind w:firstLine="454"/>
      </w:pPr>
      <w:r w:rsidRPr="00B81C49">
        <w:t>Ну допустим научился видеть Тонкий мир, то мой Совершенный Разум учится видеть Метагалактический мир – и это крайне важная тенденция. Если я сейчас живу пятой эволюцией, то мой Совершенный Разум начинает жить шестой и готовит то, чего во мне нет. Внимание, мы сейчас видим эволюцию, жизнь по количеству частей, – нет, вы уже имеете все 4096 частей всех 16 эволюций.</w:t>
      </w:r>
    </w:p>
    <w:p w:rsidR="007940B8" w:rsidRPr="00B81C49" w:rsidRDefault="007940B8" w:rsidP="007940B8">
      <w:pPr>
        <w:ind w:firstLine="454"/>
      </w:pPr>
      <w:r w:rsidRPr="00B81C49">
        <w:t>После частей наступает кто?</w:t>
      </w:r>
      <w:r w:rsidR="00851370">
        <w:t xml:space="preserve"> – </w:t>
      </w:r>
      <w:r w:rsidRPr="00B81C49">
        <w:t>Человек. Имея 4096 частей, вы каким видом Человека живёте?</w:t>
      </w:r>
      <w:r w:rsidR="00A954C1">
        <w:t xml:space="preserve"> </w:t>
      </w:r>
      <w:r w:rsidRPr="00B81C49">
        <w:t>Ну допустим 5-м – Человек Иерархизации и на вас работает 5 эволюция, срабатывает во всех 4096 частях. Понимаете, есть разница: можно эволюции считать Частями, а можно эволюции считать Человеками, где все части в каждом Человеке есть, ракурсом. А можно все эволюции считать Системами, где все Системы есть в одной или нескольких частях, ну допустим 16 частях разных эволюций. Есть одни и те же системы с одним и тем же названием части. 16 видов Душ, каждая эволюция формирует свои системы этих Душ – эволюции можно воспринимать системами. Логика понятна.</w:t>
      </w:r>
    </w:p>
    <w:p w:rsidR="007940B8" w:rsidRPr="00B81C49" w:rsidRDefault="007940B8" w:rsidP="007940B8">
      <w:pPr>
        <w:ind w:firstLine="454"/>
      </w:pPr>
      <w:r w:rsidRPr="00B81C49">
        <w:t>То же самое с Аппаратами. Есть 16 базовых Систем, где 16 эволюций формируют 4096 Аппаратов 16 систем из 4096 тысяч. Есть то же самое с Частностями. То есть эволюции более универсальны чем наш мозг привык воспринимать – у нас немного линейное, по количеству частей, всё.</w:t>
      </w:r>
    </w:p>
    <w:p w:rsidR="007940B8" w:rsidRPr="00B81C49" w:rsidRDefault="007940B8" w:rsidP="007940B8">
      <w:pPr>
        <w:ind w:firstLine="454"/>
      </w:pPr>
      <w:r w:rsidRPr="00B81C49">
        <w:t>Вот я вам сейчас разнообразил эволюции – если вот это, что я сейчас сказал, вы не видели – этим занимался Совершенный Разум. Сейчас вы это увидели, распознали-признали – это переключается в базовый Разум, Совершенный вы освобождаете от этой муки, он идёт дальше, вы это познали. И так в каждой Совершенной части. Отсюда, это механизм постоянного движения вперёд, чтобы не было застоя. Вы увидели.</w:t>
      </w:r>
    </w:p>
    <w:p w:rsidR="007940B8" w:rsidRPr="00B81C49" w:rsidRDefault="007940B8" w:rsidP="007940B8">
      <w:pPr>
        <w:ind w:firstLine="454"/>
      </w:pPr>
      <w:r w:rsidRPr="00B81C49">
        <w:t xml:space="preserve">Итак, первая практика – это стяжание 16-рицы Совершенного Разума. Увидели? </w:t>
      </w:r>
    </w:p>
    <w:p w:rsidR="007940B8" w:rsidRPr="00B81C49" w:rsidRDefault="007940B8" w:rsidP="007940B8">
      <w:pPr>
        <w:ind w:firstLine="454"/>
      </w:pPr>
      <w:r w:rsidRPr="00B81C49">
        <w:t>Я напомню, что я сказал, что будет четыре практики – это первая. Цифры я буду опять вести по компьютеру, потому что ты попробуй их запомнить. Не-не, я помню их так, но в практике чаще всего могу и выключиться из этого. Где цифры? Мы берём распоряжение о Разуме, да? Какое распоряжение о Разуме, номер?</w:t>
      </w:r>
    </w:p>
    <w:p w:rsidR="007940B8" w:rsidRPr="00B13A30" w:rsidRDefault="007940B8" w:rsidP="007940B8">
      <w:pPr>
        <w:ind w:firstLine="454"/>
        <w:rPr>
          <w:i/>
          <w:iCs/>
        </w:rPr>
      </w:pPr>
      <w:r w:rsidRPr="00B13A30">
        <w:rPr>
          <w:i/>
          <w:iCs/>
        </w:rPr>
        <w:t>Из зала: 54</w:t>
      </w:r>
      <w:r w:rsidR="00B13A30">
        <w:rPr>
          <w:i/>
          <w:iCs/>
        </w:rPr>
        <w:t>-е.</w:t>
      </w:r>
    </w:p>
    <w:p w:rsidR="007940B8" w:rsidRPr="00B81C49" w:rsidRDefault="007940B8" w:rsidP="007940B8">
      <w:pPr>
        <w:ind w:firstLine="454"/>
      </w:pPr>
      <w:r w:rsidRPr="00B81C49">
        <w:t xml:space="preserve">54, и вот в 54-м </w:t>
      </w:r>
      <w:r w:rsidR="00B13A30">
        <w:t>Р</w:t>
      </w:r>
      <w:r w:rsidRPr="00B81C49">
        <w:t>аспоряжении, там у нас вторым пунктом у новая 16-рица</w:t>
      </w:r>
      <w:r w:rsidR="00B13A30">
        <w:t>.</w:t>
      </w:r>
      <w:r w:rsidRPr="00B81C49">
        <w:t xml:space="preserve"> </w:t>
      </w:r>
      <w:r w:rsidR="00B13A30">
        <w:t>С</w:t>
      </w:r>
      <w:r w:rsidRPr="00B81C49">
        <w:t xml:space="preserve">ейчас откроется, не, я просто покажу – она мелко, бордовым, вторым пунктом – это 16-рица Совершенного Разума, а первый пункт так и остался 16 Совершенных Разумов. Поэтому первая практика – это второй </w:t>
      </w:r>
      <w:r w:rsidRPr="00B81C49">
        <w:lastRenderedPageBreak/>
        <w:t>пункт, вторая практика – это первый пункт. Не-не-не, специально так сделано, чтобы в развитии шло. Будет ещё третья практика – четвёртый. Практика.</w:t>
      </w:r>
    </w:p>
    <w:p w:rsidR="007940B8" w:rsidRPr="00B81C49" w:rsidRDefault="007940B8" w:rsidP="007940B8">
      <w:pPr>
        <w:ind w:firstLine="454"/>
      </w:pPr>
      <w:r w:rsidRPr="00B81C49">
        <w:t>Так, практика Совершенного Разума.</w:t>
      </w:r>
    </w:p>
    <w:p w:rsidR="007940B8" w:rsidRPr="007A66C7" w:rsidRDefault="007940B8" w:rsidP="00A05EDB">
      <w:pPr>
        <w:pStyle w:val="12"/>
      </w:pPr>
      <w:bookmarkStart w:id="30" w:name="_Toc191315558"/>
      <w:r w:rsidRPr="006E6DFF">
        <w:t>Практика</w:t>
      </w:r>
      <w:r w:rsidRPr="007A66C7">
        <w:t xml:space="preserve"> 6</w:t>
      </w:r>
      <w:r w:rsidRPr="006E6DFF">
        <w:t>. Явление 16-рицы Совершенного Разума физически собою</w:t>
      </w:r>
      <w:bookmarkEnd w:id="30"/>
      <w:r w:rsidRPr="007A66C7">
        <w:t xml:space="preserve"> </w:t>
      </w:r>
    </w:p>
    <w:p w:rsidR="007940B8" w:rsidRPr="006E6DFF" w:rsidRDefault="007940B8" w:rsidP="007940B8">
      <w:pPr>
        <w:ind w:firstLine="454"/>
      </w:pPr>
      <w:r w:rsidRPr="006E6DFF">
        <w:t xml:space="preserve">Мы возжигаемся всем Синтезом каждого из нас. </w:t>
      </w:r>
    </w:p>
    <w:p w:rsidR="007940B8" w:rsidRPr="006E6DFF" w:rsidRDefault="007940B8" w:rsidP="007940B8">
      <w:pPr>
        <w:ind w:firstLine="454"/>
      </w:pPr>
      <w:r w:rsidRPr="006E6DFF">
        <w:t>Синтезируемся с Изначально Вышестоящими Аватарами Синтеза Кут Хуми Фаинь. Переходим в зал ИВДИВО 192 Высоко Цельно Изначально Вышестояще. Развёртываемся в зале ИВДИВО пред Изначально Вышестоящими Аватарами Синтеза Кут Хуми Фаинь.</w:t>
      </w:r>
    </w:p>
    <w:p w:rsidR="007940B8" w:rsidRPr="006E6DFF" w:rsidRDefault="007940B8" w:rsidP="007940B8">
      <w:pPr>
        <w:ind w:firstLine="454"/>
      </w:pPr>
      <w:r w:rsidRPr="006E6DFF">
        <w:t>И синтезируясь с Хум, стяжаем Синтез Синтеза Изначально Вышестоящего Отца, прося преобразить каждого из нас и синтез нас явления базового Разума каждого из нас в Совершенный Разум, явив развитие Совершенного Разума каждым из нас и синтезом нас физически собою.</w:t>
      </w:r>
    </w:p>
    <w:p w:rsidR="007940B8" w:rsidRPr="006E6DFF" w:rsidRDefault="007940B8" w:rsidP="007940B8">
      <w:pPr>
        <w:ind w:firstLine="454"/>
      </w:pPr>
      <w:r w:rsidRPr="006E6DFF">
        <w:t>И синтезируясь с Хум Аватаров Синтеза Кут Хуми Фаинь, стяжаем Синтез Синтеза Изначально Вышестоящего Отца и, возжигаясь, преображаемся ими.</w:t>
      </w:r>
    </w:p>
    <w:p w:rsidR="007940B8" w:rsidRPr="006E6DFF" w:rsidRDefault="007940B8" w:rsidP="007940B8">
      <w:pPr>
        <w:ind w:firstLine="454"/>
      </w:pPr>
      <w:r w:rsidRPr="006E6DFF">
        <w:t>И в этом Огне мы синтезируемся с Изначально Вышестоящим Отцом. Переходим в зал Изначально Вышестоящего Отца 257 Высоко Цельно Изначально Вышестояще.</w:t>
      </w:r>
    </w:p>
    <w:p w:rsidR="007940B8" w:rsidRPr="006E6DFF" w:rsidRDefault="007940B8" w:rsidP="007940B8">
      <w:pPr>
        <w:ind w:firstLine="454"/>
      </w:pPr>
      <w:r w:rsidRPr="006E6DFF">
        <w:t>Синтезируемся с Хум Изначально Вышестоящего Отца, стяжаем 16 Синтезов Изначально Вышестоящего Отца, прося преобразить каждого из нас и синтез нас на явление 16-рицы Совершенного Разума физически собою.</w:t>
      </w:r>
    </w:p>
    <w:p w:rsidR="007940B8" w:rsidRPr="006E6DFF" w:rsidRDefault="007940B8" w:rsidP="007940B8">
      <w:pPr>
        <w:ind w:firstLine="454"/>
      </w:pPr>
      <w:r w:rsidRPr="006E6DFF">
        <w:t xml:space="preserve">И, синтезируясь с Изначально Вышестоящим Отцом, стяжаем </w:t>
      </w:r>
      <w:r w:rsidRPr="006E6DFF">
        <w:rPr>
          <w:b/>
        </w:rPr>
        <w:t>Совершенный Разум Отца Изначально Вышестоящего Отца</w:t>
      </w:r>
      <w:r w:rsidRPr="006E6DFF">
        <w:t xml:space="preserve"> с Прасинтезностью Синтеза Изначально Вышестоящего Отца 67 миллионами 108 тысячами 864 Условиями и Компетенциями Прасинтезности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Волевой</w:t>
      </w:r>
      <w:r w:rsidRPr="006E6DFF">
        <w:t xml:space="preserve"> </w:t>
      </w:r>
      <w:r w:rsidRPr="006E6DFF">
        <w:rPr>
          <w:b/>
        </w:rPr>
        <w:t>Разум Аватара Изначально Вышестоящего Отца</w:t>
      </w:r>
      <w:r w:rsidRPr="006E6DFF">
        <w:t xml:space="preserve"> с Прасинтезностью Воли Аватара 33 миллионами 554 тысячами через 432 Я Есмь и Ивдивностями Синтеза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Мудрый Разум Владыки Изначально Вышестоящего Отца</w:t>
      </w:r>
      <w:r w:rsidRPr="006E6DFF">
        <w:t xml:space="preserve"> с Прасинтезностью Мудрости Владыки 16 миллионами 777 тысячами 216 Имперациями и Иерархизациями Воли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Любящий Разум Учителя Изначально Вышестоящего Отца</w:t>
      </w:r>
      <w:r w:rsidRPr="006E6DFF">
        <w:t xml:space="preserve"> с Прасинтезностью Любви Учителя 8 миллионами 388 тысячами 608 Взглядами и Совершенствами Мудрости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Творящий Разум Ипостаси Изначально Вышестоящего Отца</w:t>
      </w:r>
      <w:r w:rsidRPr="006E6DFF">
        <w:t xml:space="preserve"> с Прасинтезностью Творения Ипостаси 4 миллионами 194 тысячами 304 Синтезначалами и Синтезностями Любви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 xml:space="preserve">Созидающий Разум Служащего Изначально Вышестоящего Отца </w:t>
      </w:r>
      <w:r w:rsidRPr="006E6DFF">
        <w:t>с Прасинтезностью Созидания Служащего 2 миллионами 97 тысячами 152 Основами и Началами Творения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Реплицирующий Разум Посвящённого Изначально Вышестоящего Отца</w:t>
      </w:r>
      <w:r w:rsidRPr="006E6DFF">
        <w:t xml:space="preserve"> с Прасинтезностью Репликации Посвящённого одним миллионом 48 тысячами 576 Параметодами и Правами Созидания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Жизненный Разум Человека Изначально Вышестоящего Отца</w:t>
      </w:r>
      <w:r w:rsidRPr="006E6DFF">
        <w:t xml:space="preserve"> с Прасинтезностью Жизни Человека 524 тысячами 288 Мощью и Поядающими Репликациями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lastRenderedPageBreak/>
        <w:t xml:space="preserve">Стяжаем </w:t>
      </w:r>
      <w:r w:rsidRPr="006E6DFF">
        <w:rPr>
          <w:b/>
        </w:rPr>
        <w:t>Разум ИВДИВО каждого Изначально Вышестоящего Отца</w:t>
      </w:r>
      <w:r w:rsidRPr="006E6DFF">
        <w:t xml:space="preserve"> с Прасинтезным Образом 4096 Частей Человека 262 тысячами 144-рицей Огня Иерархических Реализаций и Прав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Разум Физического Тела Изначально Вышестоящего Отца</w:t>
      </w:r>
      <w:r w:rsidRPr="006E6DFF">
        <w:t xml:space="preserve"> с Прасинтезным Образом 4096 Систем Частей Человека 65 тысячами 536-рицей Духа с Каплей Воли и Идеями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Разум</w:t>
      </w:r>
      <w:r w:rsidRPr="006E6DFF">
        <w:t xml:space="preserve"> </w:t>
      </w:r>
      <w:r w:rsidRPr="006E6DFF">
        <w:rPr>
          <w:b/>
        </w:rPr>
        <w:t>Истины Изначально Вышестоящего Отца</w:t>
      </w:r>
      <w:r w:rsidRPr="006E6DFF">
        <w:t xml:space="preserve"> с Прасинтезным Образом 4096 Аппаратов Систем Частей Человека 32 тысяч 768-рицы Света Разрядов Истины и Сути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Разум Ока Изначально Вышестоящего Отца</w:t>
      </w:r>
      <w:r w:rsidRPr="006E6DFF">
        <w:t xml:space="preserve"> с Прасинтезным Образом 4096</w:t>
      </w:r>
      <w:r w:rsidR="00B13A30">
        <w:t xml:space="preserve"> </w:t>
      </w:r>
      <w:r w:rsidRPr="006E6DFF">
        <w:t>Частностей Аппаратов Систем Частей Человек 16 тысяч 384-рицы Энергопассионарностей и Смысла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Стяжаем </w:t>
      </w:r>
      <w:r w:rsidRPr="006E6DFF">
        <w:rPr>
          <w:b/>
        </w:rPr>
        <w:t>Разум Хум Изначально Вышестоящего Отца</w:t>
      </w:r>
      <w:r w:rsidRPr="006E6DFF">
        <w:t xml:space="preserve"> с Прасинтезным Образом в Прасинтезности Чаши 16 тысячами 384 Сферами Высоких Цельных Реальностей 256 видов </w:t>
      </w:r>
      <w:r w:rsidR="00B13A30">
        <w:t>м</w:t>
      </w:r>
      <w:r w:rsidRPr="006E6DFF">
        <w:t>атерии каждой и Мысли Изначально Вышестоящего Отца. И, возжигаясь Синтезом Изначально Вышестоящего Отца, преображаемся ими.</w:t>
      </w:r>
    </w:p>
    <w:p w:rsidR="007940B8" w:rsidRPr="006E6DFF" w:rsidRDefault="007940B8" w:rsidP="007940B8">
      <w:pPr>
        <w:ind w:firstLine="454"/>
      </w:pPr>
      <w:r w:rsidRPr="006E6DFF">
        <w:t xml:space="preserve">Стяжаем </w:t>
      </w:r>
      <w:r w:rsidRPr="006E6DFF">
        <w:rPr>
          <w:b/>
        </w:rPr>
        <w:t>Разум Абсолюта Изначально Вышестоящего Отца</w:t>
      </w:r>
      <w:r w:rsidRPr="006E6DFF">
        <w:t xml:space="preserve"> с Прасинтезным Абсолютным Образом 16 тысяч 384-рицы Абсолютности Человека и Чувств Изначально Вышестоящего Отца. И, возжигаясь Синтезом Изначально Вышестоящего Отца, преображаемся ими.</w:t>
      </w:r>
    </w:p>
    <w:p w:rsidR="007940B8" w:rsidRPr="006E6DFF" w:rsidRDefault="007940B8" w:rsidP="007940B8">
      <w:pPr>
        <w:ind w:firstLine="454"/>
      </w:pPr>
      <w:r w:rsidRPr="006E6DFF">
        <w:t xml:space="preserve">Стяжаем </w:t>
      </w:r>
      <w:r w:rsidRPr="006E6DFF">
        <w:rPr>
          <w:b/>
        </w:rPr>
        <w:t>Разум Омеги Изначально Вышестоящего Отца</w:t>
      </w:r>
      <w:r w:rsidRPr="006E6DFF">
        <w:t xml:space="preserve"> с Прасинтезностью 16 тысяч 384-рицы Эталонного Человека и Ощущений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 xml:space="preserve">И стяжаем </w:t>
      </w:r>
      <w:r w:rsidRPr="006E6DFF">
        <w:rPr>
          <w:b/>
        </w:rPr>
        <w:t>Физический Разум Изначально Вышестоящего Отца</w:t>
      </w:r>
      <w:r w:rsidRPr="006E6DFF">
        <w:t xml:space="preserve"> с 16 тысяч 384-ричной Прасинтезностью Человека и Движений Изначально Вышестоящего Отца. И, возжигаясь Синтезом Изначально Вышестоящего Отца, преображаемся им.</w:t>
      </w:r>
    </w:p>
    <w:p w:rsidR="007940B8" w:rsidRPr="006E6DFF" w:rsidRDefault="007940B8" w:rsidP="007940B8">
      <w:pPr>
        <w:ind w:firstLine="454"/>
      </w:pPr>
      <w:r w:rsidRPr="006E6DFF">
        <w:t>И в Синтезе стяжённых 16 Реализаций Совершенного Разума Изначально Вышестоящего Отца каждым из нас и синтезом нас, мы синтезируемся с Изначально Вышестоящим Отцом и стяжаем Совершенный Разум, прося Изначально Вышестоящего Отца развернуть в Совершенном Разуме каждого из нас 16-ричный Синтез данных явлений всё во всём собою и развернуть деятельность распознания, познания каждого из нас и любые иные явления и выражения Разума ракурсом Совершенного Разума Изначально Вышестоящего Отца каждым из нас и синтезом нас.</w:t>
      </w:r>
    </w:p>
    <w:p w:rsidR="007940B8" w:rsidRPr="006E6DFF" w:rsidRDefault="007940B8" w:rsidP="007940B8">
      <w:pPr>
        <w:ind w:firstLine="454"/>
      </w:pPr>
      <w:r w:rsidRPr="006E6DFF">
        <w:t>И, возжигаясь Совершенным Разумом Изначально Вышестоящего Отца каждым из нас и синтезом нас, мы просим Изначально Вышестоящего Отца экспрессию Разума каждого из нас направить на реализацию Совершенного Разума каждого из нас во всём многообразии стяжённых 16 уровнях реализации 16-ричного Совершенного Разума каждого из нас каждым из нас и синтезом нас физически собою.</w:t>
      </w:r>
    </w:p>
    <w:p w:rsidR="007940B8" w:rsidRPr="006E6DFF" w:rsidRDefault="007940B8" w:rsidP="007940B8">
      <w:pPr>
        <w:ind w:firstLine="454"/>
      </w:pPr>
      <w:r w:rsidRPr="006E6DFF">
        <w:t>И, синтезируясь с Хум Изначально Вышестоящего Отца, стяжаем Синтез Изначально Вышестоящего Отца и, возжигаясь, преображаемся им.</w:t>
      </w:r>
    </w:p>
    <w:p w:rsidR="007940B8" w:rsidRPr="006E6DFF" w:rsidRDefault="007940B8" w:rsidP="007940B8">
      <w:pPr>
        <w:ind w:firstLine="454"/>
      </w:pPr>
      <w:r w:rsidRPr="006E6DFF">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7940B8" w:rsidRPr="006E6DFF" w:rsidRDefault="007940B8" w:rsidP="007940B8">
      <w:pPr>
        <w:ind w:firstLine="454"/>
      </w:pPr>
      <w:r w:rsidRPr="006E6DFF">
        <w:t>Возвращаемся в физическое выражение каждым из нас и синтезом нас.</w:t>
      </w:r>
    </w:p>
    <w:p w:rsidR="007940B8" w:rsidRPr="006E6DFF" w:rsidRDefault="007940B8" w:rsidP="007940B8">
      <w:pPr>
        <w:ind w:firstLine="454"/>
      </w:pPr>
      <w:r w:rsidRPr="006E6DFF">
        <w:t>И, развёртываясь физически, развёртываем Совершенный Разум каждого из нас.</w:t>
      </w:r>
    </w:p>
    <w:p w:rsidR="007940B8" w:rsidRPr="006E6DFF" w:rsidRDefault="007940B8" w:rsidP="007940B8">
      <w:pPr>
        <w:ind w:firstLine="454"/>
      </w:pPr>
      <w:r w:rsidRPr="006E6DFF">
        <w:t>Мы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7940B8" w:rsidRPr="00C27887" w:rsidRDefault="007940B8" w:rsidP="007940B8">
      <w:pPr>
        <w:ind w:firstLine="454"/>
      </w:pPr>
      <w:r w:rsidRPr="006E6DFF">
        <w:t>И выходим из практики. Аминь.</w:t>
      </w:r>
    </w:p>
    <w:p w:rsidR="00B13A30" w:rsidRDefault="00006BA7" w:rsidP="00B13A30">
      <w:pPr>
        <w:pStyle w:val="12"/>
      </w:pPr>
      <w:bookmarkStart w:id="31" w:name="_Toc191315559"/>
      <w:r>
        <w:lastRenderedPageBreak/>
        <w:t>Совершенными Частями взращиваем освобождённость от материи в Человеке</w:t>
      </w:r>
      <w:bookmarkEnd w:id="31"/>
      <w:r>
        <w:t xml:space="preserve"> </w:t>
      </w:r>
    </w:p>
    <w:p w:rsidR="007940B8" w:rsidRPr="00B81C49" w:rsidRDefault="007940B8" w:rsidP="007940B8">
      <w:pPr>
        <w:tabs>
          <w:tab w:val="left" w:pos="2010"/>
        </w:tabs>
        <w:ind w:firstLine="454"/>
      </w:pPr>
      <w:r w:rsidRPr="00B81C49">
        <w:t xml:space="preserve">Ну вот, первое стяжание есть. Ну, и так понятно, 16 уровней, понятно, что Разум развивается 16-уровнево, но маленькое такое распознание. А почему 16 уровней, хотя мы недавно перешли всего на 64 вида </w:t>
      </w:r>
      <w:r w:rsidR="0074504C">
        <w:t>м</w:t>
      </w:r>
      <w:r w:rsidRPr="00B81C49">
        <w:t xml:space="preserve">атерии, а не 64 уровня? Я думаю, рано или поздно у вас этот вопрос встанет, поэтому надо ответить. Причём, Совершенный Разум, судя по тому, как мы его стяжали, он ещё развивается, он больше из 8 переходит в 16. В 64 он ещё не перешёл, это там по тексту видно, если кто внимательно или читал, или прислушивался: это явно видно, что в 8 он легко, в 16 он уже запинается. </w:t>
      </w:r>
    </w:p>
    <w:p w:rsidR="007940B8" w:rsidRPr="00B81C49" w:rsidRDefault="007940B8" w:rsidP="007940B8">
      <w:pPr>
        <w:tabs>
          <w:tab w:val="left" w:pos="2010"/>
        </w:tabs>
        <w:ind w:firstLine="454"/>
      </w:pPr>
      <w:r w:rsidRPr="00B81C49">
        <w:t>Ну, почему не 64, а 16? У нас есть система, которая спокойно переходит на 16-рицу простым принципом, первая 16-рица – это плюс Энергия и сразу возникает ещё три 16-рицы плюс Свет, плюс Дух, плюс Огонь. Но в Совершенных Частях это невозможно, потому что каждая Совершенная Часть уже внутри себя имеет, это тоже особенность, и Огонь, и Дух, и Свет, и Энергию, вопрос, чем ты пользуешься.</w:t>
      </w:r>
    </w:p>
    <w:p w:rsidR="007940B8" w:rsidRPr="00B81C49" w:rsidRDefault="007940B8" w:rsidP="007940B8">
      <w:pPr>
        <w:tabs>
          <w:tab w:val="left" w:pos="2010"/>
          <w:tab w:val="left" w:pos="8385"/>
        </w:tabs>
        <w:ind w:firstLine="454"/>
      </w:pPr>
      <w:r w:rsidRPr="00B81C49">
        <w:t>Поэтому, если для обычных Частей мы можем умножить на четыре и войти состояниями миров, такие миры, такие</w:t>
      </w:r>
      <w:r w:rsidR="00E30A18">
        <w:t>,</w:t>
      </w:r>
      <w:r w:rsidRPr="00B81C49">
        <w:t xml:space="preserve"> то характеристика Совершенных Частей заключается в том, что внутри них уже все четыре мира присутствуют. </w:t>
      </w:r>
    </w:p>
    <w:p w:rsidR="007940B8" w:rsidRPr="00B81C49" w:rsidRDefault="007940B8" w:rsidP="007940B8">
      <w:pPr>
        <w:tabs>
          <w:tab w:val="left" w:pos="2010"/>
          <w:tab w:val="left" w:pos="8385"/>
        </w:tabs>
        <w:ind w:firstLine="454"/>
      </w:pPr>
      <w:r w:rsidRPr="00B81C49">
        <w:t xml:space="preserve">Соответственно, </w:t>
      </w:r>
      <w:r w:rsidRPr="00E30A18">
        <w:rPr>
          <w:b/>
          <w:bCs/>
        </w:rPr>
        <w:t>Совершенная Часть изначально Отцом созидается как одновременное распознание и Физического, и Тонкого, и Метагалактического, и Синтезного мира</w:t>
      </w:r>
      <w:r w:rsidRPr="00B81C49">
        <w:t>. И вот, если обычный Разум нам надо приучать к другим мирам, то Совершенный Разум уже с ними естественен. Соответственно, когда вы в мировых телах гуляете в Мирах или там, по Реальностям, служите в Здании служения, допустим, это в другом мире и соответственно в Реальности у вас там в первую очередь срабатывают Совершенные Части. У кого они не срабатывают, тому очень тяжело дежурить, у кого включаются Совершенные Части, любые, вот, хоть</w:t>
      </w:r>
      <w:r w:rsidR="0074504C">
        <w:t>,</w:t>
      </w:r>
      <w:r w:rsidRPr="00B81C49">
        <w:t xml:space="preserve"> где стяжённые, мы раньше их стяжали, уже</w:t>
      </w:r>
      <w:r w:rsidR="0074504C">
        <w:t>.</w:t>
      </w:r>
    </w:p>
    <w:p w:rsidR="007940B8" w:rsidRPr="00B81C49" w:rsidRDefault="007940B8" w:rsidP="007940B8">
      <w:pPr>
        <w:tabs>
          <w:tab w:val="left" w:pos="2010"/>
          <w:tab w:val="left" w:pos="8385"/>
        </w:tabs>
        <w:ind w:firstLine="454"/>
      </w:pPr>
      <w:r w:rsidRPr="00B81C49">
        <w:t>Я напоминаю, что в пятой расе у нас было Совершенное Сердце, поэтому за много лет Синтеза не было отдельных Синтезов, а стяжаний Совершенных Частей мы нарабатывали много лет, вот с самых первых лет. И вот, у кого включаются Совершенные Части, тот легко распознаёт Здание, в принципе, выходит там на улицу, в сад, ну и так далее, действует в общем, то есть, действует.</w:t>
      </w:r>
    </w:p>
    <w:p w:rsidR="007940B8" w:rsidRPr="00B81C49" w:rsidRDefault="007940B8" w:rsidP="007940B8">
      <w:pPr>
        <w:tabs>
          <w:tab w:val="left" w:pos="2010"/>
          <w:tab w:val="left" w:pos="8385"/>
        </w:tabs>
        <w:ind w:firstLine="454"/>
      </w:pPr>
      <w:r w:rsidRPr="00B81C49">
        <w:t>Поэтому действие по Реальностям и в мирах у вас уже идёт Совершенными Частями. Это я кому-то ответил на мысленный вопрос.</w:t>
      </w:r>
    </w:p>
    <w:p w:rsidR="007940B8" w:rsidRPr="00B81C49" w:rsidRDefault="007940B8" w:rsidP="007940B8">
      <w:pPr>
        <w:tabs>
          <w:tab w:val="left" w:pos="2010"/>
          <w:tab w:val="left" w:pos="8385"/>
        </w:tabs>
        <w:ind w:firstLine="454"/>
      </w:pPr>
      <w:r w:rsidRPr="00B81C49">
        <w:t>Но, возвращаемся, почему 16, а не 64? С генетикой это никак связано, потому что это уже Совершенная Часть. Здесь вопрос не в генетик</w:t>
      </w:r>
      <w:r w:rsidR="00E30A18">
        <w:t>е</w:t>
      </w:r>
      <w:r w:rsidRPr="00B81C49">
        <w:t>, там у нас 64 кодона, может выйдем на 64. И здесь это не связано с 16 видами материи</w:t>
      </w:r>
      <w:r w:rsidR="0074504C">
        <w:t xml:space="preserve">, </w:t>
      </w:r>
      <w:r w:rsidRPr="00B81C49">
        <w:t>ой, с 64 видами материи. Ну, здесь же просто, ты связан с 16 эволюциями. Нас взращивают эволюции</w:t>
      </w:r>
      <w:r w:rsidR="0074504C">
        <w:t>,</w:t>
      </w:r>
      <w:r w:rsidRPr="00B81C49">
        <w:t xml:space="preserve"> и мы не сможем выйти за 16-рицу совершенных выражений в Частях, пока у нас с вами 16 эволюций. Вот здесь от обратного: Совершенные Части</w:t>
      </w:r>
      <w:r w:rsidR="00851370">
        <w:t xml:space="preserve"> – </w:t>
      </w:r>
      <w:r w:rsidRPr="00B81C49">
        <w:t xml:space="preserve">это лучший эволюционный продукт в каждом из нас! так скажем, немного маркетингово. </w:t>
      </w:r>
    </w:p>
    <w:p w:rsidR="007940B8" w:rsidRPr="00B81C49" w:rsidRDefault="007940B8" w:rsidP="007940B8">
      <w:pPr>
        <w:tabs>
          <w:tab w:val="left" w:pos="2010"/>
          <w:tab w:val="left" w:pos="8385"/>
        </w:tabs>
        <w:ind w:firstLine="454"/>
      </w:pPr>
      <w:r w:rsidRPr="00B81C49">
        <w:t>Вот, попробуйте так увидеть, что Совершенные Части, это ещё и совершенство Синтеза всех 16 эволюций. Ведь принципиально, когда мы сейчас стяжали, у нас был там и</w:t>
      </w:r>
      <w:r w:rsidR="0074504C">
        <w:t xml:space="preserve"> Ж</w:t>
      </w:r>
      <w:r w:rsidRPr="00B81C49">
        <w:t>изненный Разум Человека</w:t>
      </w:r>
      <w:r w:rsidR="0074504C">
        <w:t>,</w:t>
      </w:r>
      <w:r w:rsidRPr="00B81C49">
        <w:t xml:space="preserve"> и </w:t>
      </w:r>
      <w:r w:rsidR="0074504C">
        <w:t>Р</w:t>
      </w:r>
      <w:r w:rsidRPr="00B81C49">
        <w:t xml:space="preserve">еплицирующий Разум Посвящённого, </w:t>
      </w:r>
      <w:r w:rsidR="0074504C">
        <w:t>и</w:t>
      </w:r>
      <w:r w:rsidRPr="00B81C49">
        <w:t xml:space="preserve"> </w:t>
      </w:r>
      <w:r w:rsidR="0074504C">
        <w:t>С</w:t>
      </w:r>
      <w:r w:rsidRPr="00B81C49">
        <w:t>озидающий Разум Служащего, так это названия эволюций. Мы можем сказать, что это название Аватар-Ипостасей, да, и Аватар</w:t>
      </w:r>
      <w:r w:rsidR="0074504C">
        <w:t>-</w:t>
      </w:r>
      <w:r w:rsidRPr="00B81C49">
        <w:t xml:space="preserve">Ипостасей, но принципиально для нас и важнее распознать, что это ещё эволюционный фактор. </w:t>
      </w:r>
    </w:p>
    <w:p w:rsidR="007940B8" w:rsidRPr="00B81C49" w:rsidRDefault="007940B8" w:rsidP="007940B8">
      <w:pPr>
        <w:tabs>
          <w:tab w:val="left" w:pos="2010"/>
          <w:tab w:val="left" w:pos="8385"/>
        </w:tabs>
        <w:ind w:firstLine="454"/>
      </w:pPr>
      <w:r w:rsidRPr="00B81C49">
        <w:t xml:space="preserve">Поэтому </w:t>
      </w:r>
      <w:r w:rsidRPr="00E30A18">
        <w:rPr>
          <w:b/>
          <w:bCs/>
        </w:rPr>
        <w:t>Совершенные Части несут в себе базу всех 16 эволюций</w:t>
      </w:r>
      <w:r w:rsidRPr="00B81C49">
        <w:t>, причём не отдельными эволюциями, а как будто эволюций нет, а в каждой Совершенной Части действуют все специфики всех эволюций.</w:t>
      </w:r>
      <w:r w:rsidR="00E30A18">
        <w:t xml:space="preserve"> </w:t>
      </w:r>
      <w:r w:rsidRPr="00B81C49">
        <w:t xml:space="preserve">То есть, фактически, Совершенные Части несут всю Метагалактику в целом, вне эволюционных реализаций. А все эволюционные реализации они просто внутри Совершенной Части, как отдельные </w:t>
      </w:r>
      <w:r w:rsidR="00E30A18">
        <w:t>г</w:t>
      </w:r>
      <w:r w:rsidRPr="00B81C49">
        <w:t>оризонтики.</w:t>
      </w:r>
    </w:p>
    <w:p w:rsidR="007940B8" w:rsidRDefault="00C003BA" w:rsidP="007940B8">
      <w:pPr>
        <w:tabs>
          <w:tab w:val="left" w:pos="2010"/>
          <w:tab w:val="left" w:pos="8385"/>
        </w:tabs>
        <w:ind w:firstLine="454"/>
        <w:rPr>
          <w:i/>
        </w:rPr>
      </w:pPr>
      <w:r>
        <w:rPr>
          <w:i/>
        </w:rPr>
        <w:t xml:space="preserve">Из зала: </w:t>
      </w:r>
      <w:r w:rsidR="007940B8" w:rsidRPr="00B81C49">
        <w:rPr>
          <w:i/>
        </w:rPr>
        <w:t>Они как матрицы, да?</w:t>
      </w:r>
    </w:p>
    <w:p w:rsidR="007940B8" w:rsidRPr="00B81C49" w:rsidRDefault="007940B8" w:rsidP="007940B8">
      <w:pPr>
        <w:tabs>
          <w:tab w:val="left" w:pos="2010"/>
          <w:tab w:val="left" w:pos="8385"/>
        </w:tabs>
        <w:ind w:firstLine="454"/>
      </w:pPr>
      <w:r w:rsidRPr="00B81C49">
        <w:t>Да-да-да, они как внутренние матрицы общеметагалактической тенденции или обще</w:t>
      </w:r>
      <w:r w:rsidR="00E30A18">
        <w:t>и</w:t>
      </w:r>
      <w:r w:rsidRPr="00B81C49">
        <w:t>вдивн</w:t>
      </w:r>
      <w:r w:rsidR="00E30A18">
        <w:t>ой</w:t>
      </w:r>
      <w:r w:rsidRPr="00B81C49">
        <w:t xml:space="preserve"> тенденции. Поэтому, входя в Совершенные Части, вы должны понимать, что они стоят </w:t>
      </w:r>
      <w:r w:rsidRPr="00B81C49">
        <w:rPr>
          <w:b/>
        </w:rPr>
        <w:t>над</w:t>
      </w:r>
      <w:r w:rsidRPr="00B81C49">
        <w:t xml:space="preserve"> эволюциями. </w:t>
      </w:r>
    </w:p>
    <w:p w:rsidR="007940B8" w:rsidRPr="00B81C49" w:rsidRDefault="007940B8" w:rsidP="007940B8">
      <w:pPr>
        <w:tabs>
          <w:tab w:val="left" w:pos="2010"/>
          <w:tab w:val="left" w:pos="8385"/>
        </w:tabs>
        <w:ind w:firstLine="454"/>
      </w:pPr>
      <w:r w:rsidRPr="00B81C49">
        <w:lastRenderedPageBreak/>
        <w:t xml:space="preserve">И если эволюция развивает любую нашу Часть, и мы вчера, стяжая Разум, пристраивали его к эволюциям, стяжали эволюционную Силу, Разум от этого чуть вспух и пытался отстроиться эволюциями. То Совершенный Разум </w:t>
      </w:r>
      <w:r w:rsidRPr="00B81C49">
        <w:rPr>
          <w:b/>
        </w:rPr>
        <w:t>над</w:t>
      </w:r>
      <w:r w:rsidRPr="00B81C49">
        <w:t xml:space="preserve"> – он всеметагалактичен сразу, любая эволюция для него</w:t>
      </w:r>
      <w:r w:rsidR="00851370">
        <w:t xml:space="preserve"> – </w:t>
      </w:r>
      <w:r w:rsidRPr="00B81C49">
        <w:t xml:space="preserve">лишь часть одного из уровня его возможностей. При этом нельзя сказать, что он эталонен в Высокой Цельности, он просто </w:t>
      </w:r>
      <w:r w:rsidRPr="00B81C49">
        <w:rPr>
          <w:b/>
        </w:rPr>
        <w:t>над</w:t>
      </w:r>
      <w:r w:rsidRPr="00B81C49">
        <w:t>эволюционен, он сразу синтез-метагалактичен.</w:t>
      </w:r>
    </w:p>
    <w:p w:rsidR="007940B8" w:rsidRPr="00B81C49" w:rsidRDefault="007940B8" w:rsidP="007940B8">
      <w:pPr>
        <w:tabs>
          <w:tab w:val="left" w:pos="2010"/>
          <w:tab w:val="left" w:pos="8385"/>
        </w:tabs>
        <w:ind w:firstLine="454"/>
      </w:pPr>
      <w:r w:rsidRPr="00B81C49">
        <w:t xml:space="preserve">И вот эта хитрость, что любая Совершенная Часть синтез-метагалактична, это очень интересная хитрость! Это выдирает нас из природы, да, где эволюция всё-таки строит зависимость некую от природы </w:t>
      </w:r>
      <w:r w:rsidR="00006BA7" w:rsidRPr="00B81C49">
        <w:t>Метагалактики так же, как</w:t>
      </w:r>
      <w:r w:rsidRPr="00B81C49">
        <w:t xml:space="preserve"> от природы Планеты и вводит нас просто в свободное человеческое существование – ты, вне природы! Живи в Метагалактике, как твой Совершенный Разум тебе различит (</w:t>
      </w:r>
      <w:r w:rsidRPr="00B81C49">
        <w:rPr>
          <w:i/>
        </w:rPr>
        <w:t xml:space="preserve">чих – </w:t>
      </w:r>
      <w:r w:rsidRPr="00006BA7">
        <w:rPr>
          <w:iCs/>
        </w:rPr>
        <w:t>спасибо, точно!)</w:t>
      </w:r>
      <w:r w:rsidR="00E30A18">
        <w:rPr>
          <w:iCs/>
        </w:rPr>
        <w:t xml:space="preserve"> </w:t>
      </w:r>
      <w:r w:rsidRPr="00B81C49">
        <w:t>То есть, нарабатывая Совершенные Части вот этим курсом Служащего, мы должны понимать, что мы становимся свободно созидающими единицами, свободно действующими. И заметьте, это поставлено на курс Служащего, Совершенные Части.</w:t>
      </w:r>
    </w:p>
    <w:p w:rsidR="007940B8" w:rsidRPr="00B81C49" w:rsidRDefault="007940B8" w:rsidP="007940B8">
      <w:pPr>
        <w:tabs>
          <w:tab w:val="left" w:pos="2010"/>
          <w:tab w:val="left" w:pos="8385"/>
        </w:tabs>
        <w:ind w:firstLine="454"/>
      </w:pPr>
      <w:r w:rsidRPr="00B81C49">
        <w:t>Другими словами, мы приучаем себя, созидая Метагалактику или в Метагалактике, жить независимо ни от каких – внимание! – даже метагалактических процессов, но, в Метагалактике.</w:t>
      </w:r>
    </w:p>
    <w:p w:rsidR="007940B8" w:rsidRPr="00B81C49" w:rsidRDefault="007940B8" w:rsidP="007940B8">
      <w:pPr>
        <w:tabs>
          <w:tab w:val="left" w:pos="2010"/>
          <w:tab w:val="left" w:pos="8385"/>
        </w:tabs>
        <w:ind w:firstLine="454"/>
      </w:pPr>
      <w:r w:rsidRPr="00B81C49">
        <w:t xml:space="preserve">Давайте так, мы можем жить на Планете, но, частично не завися от планетарных процессов? Можем. Я говорю </w:t>
      </w:r>
      <w:r w:rsidR="00006BA7">
        <w:t>«</w:t>
      </w:r>
      <w:r w:rsidR="00006BA7" w:rsidRPr="00B81C49">
        <w:t>частично</w:t>
      </w:r>
      <w:r w:rsidR="00006BA7">
        <w:t>»</w:t>
      </w:r>
      <w:r w:rsidR="00006BA7" w:rsidRPr="00B81C49">
        <w:t>, потому что</w:t>
      </w:r>
      <w:r w:rsidRPr="00B81C49">
        <w:t xml:space="preserve"> дышать всё равно придётся, ну, кушать придётся. Поэтому говорить, что мы полностью независимы от Планеты нельзя, но мы можем </w:t>
      </w:r>
      <w:r w:rsidR="00006BA7" w:rsidRPr="00B81C49">
        <w:t>по-разному</w:t>
      </w:r>
      <w:r w:rsidRPr="00B81C49">
        <w:t xml:space="preserve"> относиться к планетарным процессам и не зависеть от них, преодолевать их.</w:t>
      </w:r>
      <w:r w:rsidR="00E30A18">
        <w:t xml:space="preserve"> </w:t>
      </w:r>
      <w:r w:rsidRPr="00B81C49">
        <w:t>Но в Метагалактике нам дышать не надо, мы дышим планетарно, ну может быть там воздухом понадобиться дышать в скафандрах, но там уже другой процесс будет.</w:t>
      </w:r>
    </w:p>
    <w:p w:rsidR="007940B8" w:rsidRPr="00B81C49" w:rsidRDefault="007940B8" w:rsidP="00A05EDB">
      <w:pPr>
        <w:tabs>
          <w:tab w:val="left" w:pos="2010"/>
          <w:tab w:val="left" w:pos="8385"/>
        </w:tabs>
        <w:ind w:firstLine="454"/>
      </w:pPr>
      <w:r w:rsidRPr="00B81C49">
        <w:t xml:space="preserve">И вот, </w:t>
      </w:r>
      <w:r w:rsidRPr="00E30A18">
        <w:rPr>
          <w:b/>
          <w:bCs/>
        </w:rPr>
        <w:t>Совершенные Части будут строить у нас процессы над и независимо от природы Метагалактики.</w:t>
      </w:r>
      <w:r w:rsidRPr="00B81C49">
        <w:t xml:space="preserve"> Чем это важно?</w:t>
      </w:r>
      <w:r w:rsidR="00A05EDB">
        <w:t xml:space="preserve"> </w:t>
      </w:r>
      <w:r w:rsidRPr="00B81C49">
        <w:t xml:space="preserve">Если мы в будущем, двигаясь по космосу, попадаем в область, куда нас затягивает, ну допустим, в ту же чёрную дыру, и мы не знаем, что с этим делать. Обычные части </w:t>
      </w:r>
      <w:r w:rsidR="00006BA7" w:rsidRPr="00B81C49">
        <w:t>зависают,</w:t>
      </w:r>
      <w:r w:rsidRPr="00B81C49">
        <w:t xml:space="preserve"> и они зависят, а Совершенные Части, они стоят над природой вещей, и будут уже искать выход из этой ситуации. Технологически там я не знаю, получится, не получится, всё зависит от Аппаратов, но то, что Совершенные Части будут распознавать выход из любых природных зависимостей, в любых реальностях и в любых пространствах, это однозначно. И вот мы взращиваем Совершенные Части, чтобы в любой момент выходить из разных космических зависимостей. Это тоже очень важно, потому что иногда, чтобы познать какой-то процесс, надо на него посмотреть со стороны. А если наши Части полностью погружены в природу, то со стороны мы можем посмотреть только Совершенными Частями.</w:t>
      </w:r>
    </w:p>
    <w:p w:rsidR="007940B8" w:rsidRDefault="007940B8" w:rsidP="007940B8">
      <w:pPr>
        <w:ind w:firstLine="454"/>
      </w:pPr>
      <w:r w:rsidRPr="00B81C49">
        <w:t xml:space="preserve">Соответственно, взращивая </w:t>
      </w:r>
      <w:r w:rsidRPr="00006BA7">
        <w:rPr>
          <w:b/>
          <w:bCs/>
        </w:rPr>
        <w:t>Совершенные Части, мы взращиваем некую освобождённость нас и в Метагалактике, и на Планете, и формирование в человеке собственно человеческого</w:t>
      </w:r>
      <w:r w:rsidRPr="00B81C49">
        <w:t xml:space="preserve">. Потому что человек всегда стремился к некой освобождённости от материи </w:t>
      </w:r>
      <w:r w:rsidR="00006BA7" w:rsidRPr="00B81C49">
        <w:t>несмотря</w:t>
      </w:r>
      <w:r w:rsidRPr="00B81C49">
        <w:t xml:space="preserve"> на то, что он живёт материей и управляет ею. Вот это Совершенные Части, они нам дают это и самоощущение, и эту возможность жизни. Первый шаг есть.</w:t>
      </w:r>
    </w:p>
    <w:p w:rsidR="00BD2377" w:rsidRPr="00B81C49" w:rsidRDefault="00BD2377" w:rsidP="00BD2377">
      <w:pPr>
        <w:pStyle w:val="12"/>
      </w:pPr>
      <w:bookmarkStart w:id="32" w:name="_Toc191315560"/>
      <w:r>
        <w:t>Совершенные Части расшифровывают Синтез в Огне</w:t>
      </w:r>
      <w:bookmarkEnd w:id="32"/>
    </w:p>
    <w:p w:rsidR="007940B8" w:rsidRPr="00B81C49" w:rsidRDefault="007940B8" w:rsidP="007940B8">
      <w:pPr>
        <w:ind w:firstLine="454"/>
      </w:pPr>
      <w:r w:rsidRPr="00B81C49">
        <w:t xml:space="preserve">И второй шаг, который тоже к Совершенным Частям относится, вот по специфике, даже название эволюции Служащий, Посвящённый – это вообще-то первая 16-рица Аватар-Ипостасей. И пускай ниже Человека мы не публикуем там всю 8-рицу Человека, там от Человека Плана Творения до Человека Метагалактики, это не отменяет, что </w:t>
      </w:r>
      <w:r w:rsidRPr="00BD2377">
        <w:rPr>
          <w:bCs/>
        </w:rPr>
        <w:t>Совершенные Части только зафиксированы на первую 16-</w:t>
      </w:r>
      <w:r w:rsidR="00006BA7" w:rsidRPr="00BD2377">
        <w:rPr>
          <w:bCs/>
        </w:rPr>
        <w:t>ри</w:t>
      </w:r>
      <w:r w:rsidRPr="00BD2377">
        <w:rPr>
          <w:bCs/>
        </w:rPr>
        <w:t>цу Аватар-Ипостасей, то ест</w:t>
      </w:r>
      <w:r w:rsidRPr="00B81C49">
        <w:t>ь самые близкие выразители Изначально Вышестоящего Отца. Отсюда для нас с вами Отец минимально 16-ричен, соответственно, мы уже говорили, что именно Совершенными Частями общаемся с Отцом. А зачем нам Совершенные Части, зафиксированные на первую 16-рицу Аватар</w:t>
      </w:r>
      <w:r w:rsidR="002C4370">
        <w:t>-</w:t>
      </w:r>
      <w:r w:rsidRPr="00B81C49">
        <w:t xml:space="preserve">Ипостасей? Ну, стоят над природой, это понятно, а вот с Аватар-Ипостасями, как? Ну, стоять над Аватар-Ипостасями это смешно, мы и так в зале Отца стоим над ними, но с Отцом, поэтому здесь не вопрос эгоизма, и стоять над природой, здесь другой принцип. </w:t>
      </w:r>
    </w:p>
    <w:p w:rsidR="007940B8" w:rsidRPr="00B81C49" w:rsidRDefault="00C003BA" w:rsidP="007940B8">
      <w:pPr>
        <w:ind w:firstLine="454"/>
      </w:pPr>
      <w:r>
        <w:rPr>
          <w:i/>
        </w:rPr>
        <w:t xml:space="preserve">Из зала: </w:t>
      </w:r>
      <w:r w:rsidR="007940B8" w:rsidRPr="00B81C49">
        <w:rPr>
          <w:i/>
        </w:rPr>
        <w:t>Общение с Отцом.</w:t>
      </w:r>
      <w:r w:rsidR="007940B8" w:rsidRPr="00B81C49">
        <w:t xml:space="preserve"> </w:t>
      </w:r>
    </w:p>
    <w:p w:rsidR="007940B8" w:rsidRPr="00B81C49" w:rsidRDefault="007940B8" w:rsidP="007940B8">
      <w:pPr>
        <w:ind w:firstLine="454"/>
      </w:pPr>
      <w:r w:rsidRPr="00B81C49">
        <w:lastRenderedPageBreak/>
        <w:t xml:space="preserve">Ну, общение с Отцом, мы говорили об этом, это не ответ сейчас, это само собой уже, это так базовая аксиома. Сейчас вопрос, зачем нам координироваться с Аватар-Ипостасями первыми 16 Совершенными Частями и выделять Совершенные Части от обычных Частей, 256 пускай. Давайте так, та же самая </w:t>
      </w:r>
      <w:r w:rsidRPr="00B81C49">
        <w:rPr>
          <w:b/>
        </w:rPr>
        <w:t>16-рица Частей как Совершенных Частей</w:t>
      </w:r>
      <w:r w:rsidRPr="00B81C49">
        <w:t xml:space="preserve">, тот же Разум, </w:t>
      </w:r>
      <w:r w:rsidRPr="00B81C49">
        <w:rPr>
          <w:b/>
        </w:rPr>
        <w:t>фиксируется</w:t>
      </w:r>
      <w:r w:rsidRPr="00B81C49">
        <w:t xml:space="preserve"> </w:t>
      </w:r>
      <w:r w:rsidRPr="00B81C49">
        <w:rPr>
          <w:b/>
        </w:rPr>
        <w:t>больше на Аватаров Синтеза, а Совершенные Части уже фиксируются на Аватар-Ипостасей</w:t>
      </w:r>
      <w:r w:rsidRPr="00B81C49">
        <w:t xml:space="preserve">. И это совсем другая фиксация и выражение чем у Аватаров Синтеза. В итоге, </w:t>
      </w:r>
      <w:r w:rsidRPr="00B81C49">
        <w:rPr>
          <w:b/>
        </w:rPr>
        <w:t>Аватары Синтеза</w:t>
      </w:r>
      <w:r w:rsidRPr="00B81C49">
        <w:t xml:space="preserve"> </w:t>
      </w:r>
      <w:r w:rsidRPr="00B81C49">
        <w:rPr>
          <w:b/>
        </w:rPr>
        <w:t>простраивают базовое человеческое, даже посвящённое, служебное в базовых частях</w:t>
      </w:r>
      <w:r w:rsidRPr="00B81C49">
        <w:t xml:space="preserve">, а </w:t>
      </w:r>
      <w:r w:rsidRPr="00B81C49">
        <w:rPr>
          <w:b/>
        </w:rPr>
        <w:t>Аватар-Ипостаси взращивают 16 Совершенных Частей</w:t>
      </w:r>
      <w:r w:rsidRPr="00B81C49">
        <w:t xml:space="preserve">, которые, что делают, зачем они нужны? </w:t>
      </w:r>
    </w:p>
    <w:p w:rsidR="007940B8" w:rsidRPr="00B81C49" w:rsidRDefault="00C003BA" w:rsidP="007940B8">
      <w:pPr>
        <w:ind w:firstLine="454"/>
        <w:rPr>
          <w:i/>
        </w:rPr>
      </w:pPr>
      <w:r>
        <w:rPr>
          <w:i/>
        </w:rPr>
        <w:t xml:space="preserve">Из зала: </w:t>
      </w:r>
      <w:r w:rsidR="007940B8" w:rsidRPr="00B81C49">
        <w:rPr>
          <w:i/>
        </w:rPr>
        <w:t>Приближают к эталонности?</w:t>
      </w:r>
    </w:p>
    <w:p w:rsidR="007940B8" w:rsidRDefault="007940B8" w:rsidP="007940B8">
      <w:pPr>
        <w:ind w:firstLine="454"/>
      </w:pPr>
      <w:r w:rsidRPr="00B81C49">
        <w:t>Приближение к эталонности, у нас 256</w:t>
      </w:r>
      <w:r w:rsidR="007665E6">
        <w:t xml:space="preserve"> </w:t>
      </w:r>
      <w:r w:rsidRPr="00B81C49">
        <w:t>эталонных Частей Аватар-Ипостасей – это вершина эталонов. То есть нельзя сказать, что до 16-рицы итоговой, там 248 Частей или там 240 Частей не эталонные, да. То есть, здесь что-то другое, тем более эталон – это всегда Око и там тоже есть свои пределы. Здесь есть ещё одна специфика, которую вы должны, я не зря вас мучаю, это надо обязательно увидеть. Мы вот давно на эту тему не разговаривали, у нас идёт стяжание, но не распознание, зачем это сдалось. Мы сейчас распознаём, зачем это нам надо, ну настяжали мы Совершенные Части, а пользоваться не умеем, не понимаем зачем. Пример, кстати, из темы – сейчас на перерыве общались. Материнский Корпус:</w:t>
      </w:r>
    </w:p>
    <w:p w:rsidR="007940B8" w:rsidRPr="00B81C49" w:rsidRDefault="007940B8" w:rsidP="007940B8">
      <w:pPr>
        <w:ind w:firstLine="454"/>
      </w:pPr>
      <w:r w:rsidRPr="00B81C49">
        <w:t>– А куда нам выходить к Аватар-Ипостасям? Материнский Корпус.</w:t>
      </w:r>
    </w:p>
    <w:p w:rsidR="007940B8" w:rsidRDefault="007940B8" w:rsidP="007940B8">
      <w:pPr>
        <w:ind w:firstLine="454"/>
      </w:pPr>
      <w:r w:rsidRPr="00B81C49">
        <w:t>Я спрашиваю:</w:t>
      </w:r>
    </w:p>
    <w:p w:rsidR="007940B8" w:rsidRDefault="007940B8" w:rsidP="007940B8">
      <w:pPr>
        <w:ind w:firstLine="454"/>
      </w:pPr>
      <w:r w:rsidRPr="00B81C49">
        <w:t xml:space="preserve">– Зачем? </w:t>
      </w:r>
    </w:p>
    <w:p w:rsidR="007940B8" w:rsidRPr="00B81C49" w:rsidRDefault="007940B8" w:rsidP="007940B8">
      <w:pPr>
        <w:ind w:firstLine="454"/>
      </w:pPr>
      <w:r w:rsidRPr="00B81C49">
        <w:t xml:space="preserve">– Ну, как зачем, просто ходить. </w:t>
      </w:r>
    </w:p>
    <w:p w:rsidR="007940B8" w:rsidRDefault="007940B8" w:rsidP="007940B8">
      <w:pPr>
        <w:ind w:firstLine="454"/>
      </w:pPr>
      <w:r w:rsidRPr="00B81C49">
        <w:t>Я говорю:</w:t>
      </w:r>
    </w:p>
    <w:p w:rsidR="007940B8" w:rsidRDefault="007940B8" w:rsidP="007940B8">
      <w:pPr>
        <w:ind w:firstLine="454"/>
      </w:pPr>
      <w:r w:rsidRPr="00B81C49">
        <w:t>– Вас не примут.</w:t>
      </w:r>
    </w:p>
    <w:p w:rsidR="007940B8" w:rsidRPr="00B81C49" w:rsidRDefault="007940B8" w:rsidP="007940B8">
      <w:pPr>
        <w:ind w:firstLine="454"/>
      </w:pPr>
      <w:r w:rsidRPr="00B81C49">
        <w:t>– Как не примут?</w:t>
      </w:r>
    </w:p>
    <w:p w:rsidR="007940B8" w:rsidRDefault="007940B8" w:rsidP="007940B8">
      <w:pPr>
        <w:ind w:firstLine="454"/>
      </w:pPr>
      <w:r w:rsidRPr="00B81C49">
        <w:t>Я говорю:</w:t>
      </w:r>
    </w:p>
    <w:p w:rsidR="007940B8" w:rsidRDefault="007940B8" w:rsidP="007940B8">
      <w:pPr>
        <w:ind w:firstLine="454"/>
      </w:pPr>
      <w:r w:rsidRPr="00B81C49">
        <w:t>– Если нет цели, зачем идти, вас автоматически переводят к Аватарам Синтеза, даже напрягаться не надо, потому что, если у вас в Материнском Корпусе нет цели, куда идти, вы туда не дойдёте. Только ситуация хуже, у любого Служащего, если нет цели зачем ты туда идёшь, к Аватар-Ипостаси ты не попадаешь, ты оказываешься у Аватара Синтеза. И Аватару Синтеза говоришь:</w:t>
      </w:r>
    </w:p>
    <w:p w:rsidR="007940B8" w:rsidRPr="00B81C49" w:rsidRDefault="007940B8" w:rsidP="007940B8">
      <w:pPr>
        <w:ind w:firstLine="454"/>
      </w:pPr>
      <w:r w:rsidRPr="00B81C49">
        <w:t>– Ипостась?</w:t>
      </w:r>
    </w:p>
    <w:p w:rsidR="007940B8" w:rsidRDefault="007940B8" w:rsidP="007940B8">
      <w:pPr>
        <w:ind w:firstLine="454"/>
      </w:pPr>
      <w:r w:rsidRPr="00B81C49">
        <w:t>Он говорит:</w:t>
      </w:r>
    </w:p>
    <w:p w:rsidR="007940B8" w:rsidRPr="00B81C49" w:rsidRDefault="007940B8" w:rsidP="007940B8">
      <w:pPr>
        <w:ind w:firstLine="454"/>
      </w:pPr>
      <w:r w:rsidRPr="00B81C49">
        <w:t>– Да.</w:t>
      </w:r>
    </w:p>
    <w:p w:rsidR="007940B8" w:rsidRDefault="007940B8" w:rsidP="007940B8">
      <w:pPr>
        <w:ind w:firstLine="454"/>
      </w:pPr>
      <w:r w:rsidRPr="00B81C49">
        <w:t>Он действительно Ипостась Аватар-Ипостаси. Всё. И того же Кут Хуми можно назвать Отцом, он скажет:</w:t>
      </w:r>
    </w:p>
    <w:p w:rsidR="007940B8" w:rsidRPr="00B81C49" w:rsidRDefault="007940B8" w:rsidP="007940B8">
      <w:pPr>
        <w:ind w:firstLine="454"/>
      </w:pPr>
      <w:r w:rsidRPr="00B81C49">
        <w:t xml:space="preserve">– Да. </w:t>
      </w:r>
    </w:p>
    <w:p w:rsidR="007940B8" w:rsidRDefault="007940B8" w:rsidP="007940B8">
      <w:pPr>
        <w:ind w:firstLine="454"/>
      </w:pPr>
      <w:r w:rsidRPr="00B81C49">
        <w:t>Да ещё и примет какую-нибудь форму такую интересную с блёсками, что мы сразу скажем: «Отец»! С блёсками, это я пошутил, но понятно, не примут нас там, не зачем туда идти, вот та же сама</w:t>
      </w:r>
      <w:r w:rsidR="007665E6">
        <w:t>я</w:t>
      </w:r>
      <w:r w:rsidRPr="00B81C49">
        <w:t>, это не значит, что нельзя. Зачем?</w:t>
      </w:r>
    </w:p>
    <w:p w:rsidR="007940B8" w:rsidRPr="00B81C49" w:rsidRDefault="007940B8" w:rsidP="007940B8">
      <w:pPr>
        <w:ind w:firstLine="454"/>
      </w:pPr>
      <w:r w:rsidRPr="00B81C49">
        <w:t>– Для воспитания детей.</w:t>
      </w:r>
    </w:p>
    <w:p w:rsidR="007940B8" w:rsidRDefault="007940B8" w:rsidP="007940B8">
      <w:pPr>
        <w:ind w:firstLine="454"/>
      </w:pPr>
      <w:r w:rsidRPr="00B81C49">
        <w:t>Детей туда не берут, это всё равно, что на атомную станцию с собой ребёнка взять, ага, для излучения, вдруг расти лучше будет. Над Черемховским излучением поставить его, над реактором, кто не знает это, а потом подумать, что Разум у него будет совершенней, ну, излучение впитал и всё нормально. Это свечение ядерного реактора над специальной площадкой над ним, так выразимся, для специалистов. Вот то же самое, поэтому туда не отправляют. Я говорю: «Если понадобиться, вас самих туда отправят» Там есть Аватар-Ипостаси, которые занимаются детьми, есть, но опять же – целеполагание. Зачем?</w:t>
      </w:r>
    </w:p>
    <w:p w:rsidR="007940B8" w:rsidRPr="00B81C49" w:rsidRDefault="007940B8" w:rsidP="007940B8">
      <w:pPr>
        <w:ind w:firstLine="454"/>
        <w:rPr>
          <w:i/>
        </w:rPr>
      </w:pPr>
      <w:r w:rsidRPr="00B81C49">
        <w:t>И вот у вас, вы стяжали Совершенный Разум, он связан с Аватар-Ипостасями. Зачем он вам нужен? Чтобы общаться с Аватар-Ипостасями. Ну, пообщались:</w:t>
      </w:r>
      <w:r w:rsidR="00A05EDB">
        <w:t xml:space="preserve"> е</w:t>
      </w:r>
      <w:r w:rsidRPr="00B81C49">
        <w:t>й, привет!</w:t>
      </w:r>
      <w:r w:rsidR="00A05EDB">
        <w:t xml:space="preserve"> </w:t>
      </w:r>
      <w:r w:rsidRPr="00B81C49">
        <w:t xml:space="preserve">Привет. Это мы пообщались, дальше. </w:t>
      </w:r>
    </w:p>
    <w:p w:rsidR="007940B8" w:rsidRPr="00B81C49" w:rsidRDefault="00C003BA" w:rsidP="007940B8">
      <w:pPr>
        <w:ind w:firstLine="454"/>
        <w:rPr>
          <w:i/>
        </w:rPr>
      </w:pPr>
      <w:r>
        <w:rPr>
          <w:i/>
        </w:rPr>
        <w:t xml:space="preserve">Из зала: </w:t>
      </w:r>
      <w:r w:rsidR="007940B8" w:rsidRPr="00B81C49">
        <w:rPr>
          <w:i/>
        </w:rPr>
        <w:t>Иерархического роста.</w:t>
      </w:r>
    </w:p>
    <w:p w:rsidR="007940B8" w:rsidRPr="00B81C49" w:rsidRDefault="007940B8" w:rsidP="007940B8">
      <w:pPr>
        <w:ind w:firstLine="454"/>
      </w:pPr>
      <w:r w:rsidRPr="00B81C49">
        <w:lastRenderedPageBreak/>
        <w:t xml:space="preserve">Иерархический рост Аватар-Ипостаси, да? </w:t>
      </w:r>
      <w:r w:rsidRPr="00B81C49">
        <w:rPr>
          <w:b/>
        </w:rPr>
        <w:t>Иерархический рост у Аватаров Синтеза</w:t>
      </w:r>
      <w:r w:rsidRPr="00B81C49">
        <w:t xml:space="preserve">, у </w:t>
      </w:r>
      <w:r w:rsidRPr="00B81C49">
        <w:rPr>
          <w:b/>
        </w:rPr>
        <w:t>Аватар-Ипостаси,</w:t>
      </w:r>
      <w:r w:rsidRPr="00B81C49">
        <w:t xml:space="preserve"> кстати, </w:t>
      </w:r>
      <w:r w:rsidRPr="00B81C49">
        <w:rPr>
          <w:b/>
        </w:rPr>
        <w:t>нет Иерархического роста,</w:t>
      </w:r>
      <w:r w:rsidRPr="00B81C49">
        <w:t xml:space="preserve"> сразу отвечаю всем. Почему?</w:t>
      </w:r>
      <w:r w:rsidR="00A05EDB">
        <w:t xml:space="preserve"> </w:t>
      </w:r>
      <w:r w:rsidRPr="00B81C49">
        <w:t xml:space="preserve">Потому что Иерархия управляет материей, а Аватар-Ипостаси – это Ипостаси Отца. Они, если и управляют материей, то это крайний случай, это, когда нужно человека просто в этой материи замесить. А вот Огнём они управляют. Ну, примерно так, то есть – это управители Огня. Ну, вот и первый ответ вам: для того, чтобы нашими Совершенными Частями уметь управлять не материей, а Огнём. Сам проговорился. </w:t>
      </w:r>
      <w:r w:rsidRPr="00B81C49">
        <w:rPr>
          <w:b/>
        </w:rPr>
        <w:t>Базовые Части управляют материей, Совершенные Части управляют Огнём</w:t>
      </w:r>
      <w:r w:rsidRPr="00B81C49">
        <w:t xml:space="preserve">. Это большая разница. </w:t>
      </w:r>
    </w:p>
    <w:p w:rsidR="007940B8" w:rsidRPr="00B81C49" w:rsidRDefault="007940B8" w:rsidP="007940B8">
      <w:pPr>
        <w:ind w:firstLine="454"/>
      </w:pPr>
      <w:r w:rsidRPr="00B81C49">
        <w:t>Во! Легче стало, уже сейчас стяжать пойдём посообразительней. Соответственно, если базовые Части, управляя материей, что делают? А Совершенные Части, управляя Огнём, что делают? Сейчас будет ещё интереснее ответ. Вы поймёте вообще, зачем этот курс сдался. У некоторых до сих пор вопрос, зачем введён курс Совершенных Частей, было 32 Синтеза, всё было хорошо, теперь 64, мучиться надо дальше Синтезами. Зачем этот курс нужен? Вот я сейчас вас к этому подвожу. Зачем он вам сдался? Если Совершенные Части управляют Огнём, что они делают?</w:t>
      </w:r>
    </w:p>
    <w:p w:rsidR="007940B8" w:rsidRPr="00B81C49" w:rsidRDefault="00C003BA" w:rsidP="007940B8">
      <w:pPr>
        <w:ind w:firstLine="454"/>
        <w:rPr>
          <w:i/>
        </w:rPr>
      </w:pPr>
      <w:r>
        <w:rPr>
          <w:i/>
        </w:rPr>
        <w:t xml:space="preserve">Из зала: </w:t>
      </w:r>
      <w:r w:rsidR="007940B8" w:rsidRPr="00B81C49">
        <w:rPr>
          <w:i/>
        </w:rPr>
        <w:t>Закон ОМ?</w:t>
      </w:r>
    </w:p>
    <w:p w:rsidR="007940B8" w:rsidRPr="00B81C49" w:rsidRDefault="00C003BA" w:rsidP="007940B8">
      <w:pPr>
        <w:ind w:firstLine="454"/>
        <w:rPr>
          <w:i/>
        </w:rPr>
      </w:pPr>
      <w:r>
        <w:rPr>
          <w:i/>
        </w:rPr>
        <w:t xml:space="preserve">Из зала: </w:t>
      </w:r>
      <w:r w:rsidR="007940B8" w:rsidRPr="00B81C49">
        <w:rPr>
          <w:i/>
        </w:rPr>
        <w:t>Созидают.</w:t>
      </w:r>
    </w:p>
    <w:p w:rsidR="007940B8" w:rsidRDefault="007940B8" w:rsidP="007940B8">
      <w:pPr>
        <w:ind w:firstLine="454"/>
      </w:pPr>
      <w:r w:rsidRPr="00B81C49">
        <w:t>Созидают – это одна из Частей созидает, Абсолют тоже созидающий и всё. Кто не созидает? Все Части созидают и творят, там по-другому всё. Созидает Служащий, Творит Ипостась, и можно обычными Частями творить, а можно Совершенными. Очень большая разница. Если я творю обычными Частями в Материи, а если я творю Совершенными Частями, то в Огне. Эффекты! То же самое, если я созидаю обычными Частями, как Служащий в материи – это одно, а если я созидаю в Огне Совершенными Частями – это совершенно другое, эффекты разные.</w:t>
      </w:r>
    </w:p>
    <w:p w:rsidR="007940B8" w:rsidRPr="00B81C49" w:rsidRDefault="007940B8" w:rsidP="007940B8">
      <w:pPr>
        <w:ind w:firstLine="454"/>
      </w:pPr>
      <w:r w:rsidRPr="00B81C49">
        <w:t>О! Мы уже чуть-чуть начинаем складывать, зачем нужны Совершенные Части, но всё-таки, созидая в Огне, что они делают? Не слышу. Чтобы созидать в Огне, что надо делать? Чтобы созидать в Материи, что надо делать? Чтобы вообще действовать в Материи или Огне, что надо делать? Да расшифровывать их.</w:t>
      </w:r>
    </w:p>
    <w:p w:rsidR="007940B8" w:rsidRPr="00B81C49" w:rsidRDefault="00C003BA" w:rsidP="007940B8">
      <w:pPr>
        <w:ind w:firstLine="454"/>
        <w:rPr>
          <w:i/>
        </w:rPr>
      </w:pPr>
      <w:r>
        <w:rPr>
          <w:i/>
        </w:rPr>
        <w:t xml:space="preserve">Из </w:t>
      </w:r>
      <w:r w:rsidRPr="002C4370">
        <w:rPr>
          <w:i/>
        </w:rPr>
        <w:t xml:space="preserve">зала: </w:t>
      </w:r>
      <w:r w:rsidR="007940B8" w:rsidRPr="002C4370">
        <w:rPr>
          <w:i/>
        </w:rPr>
        <w:t>Ипостасить?</w:t>
      </w:r>
    </w:p>
    <w:p w:rsidR="007940B8" w:rsidRPr="00B81C49" w:rsidRDefault="007940B8" w:rsidP="007940B8">
      <w:pPr>
        <w:ind w:firstLine="454"/>
      </w:pPr>
      <w:r w:rsidRPr="00B81C49">
        <w:t xml:space="preserve">Нет, расшифровывать их. Чтобы я созидал, я должен понимать, что передо мною, что это за материя, чтобы расшифровать её. Чтобы я что-то делал в Огне, я должен этот Огонь, что сделать? Расшифровать. А в Огне, что записано? Синтез. Значит, </w:t>
      </w:r>
      <w:r w:rsidRPr="00B81C49">
        <w:rPr>
          <w:b/>
        </w:rPr>
        <w:t>Совершенные Части – это те, кто читают</w:t>
      </w:r>
      <w:r w:rsidRPr="00B81C49">
        <w:t xml:space="preserve"> </w:t>
      </w:r>
      <w:r w:rsidRPr="00B81C49">
        <w:rPr>
          <w:b/>
        </w:rPr>
        <w:t xml:space="preserve">Синтез, в отличие от обычных Частей, зацикленных на </w:t>
      </w:r>
      <w:r w:rsidR="002C4370">
        <w:rPr>
          <w:b/>
        </w:rPr>
        <w:t>м</w:t>
      </w:r>
      <w:r w:rsidRPr="00B81C49">
        <w:rPr>
          <w:b/>
        </w:rPr>
        <w:t>атерию</w:t>
      </w:r>
      <w:r w:rsidRPr="00B81C49">
        <w:t xml:space="preserve">. Ура! </w:t>
      </w:r>
      <w:r w:rsidRPr="00B81C49">
        <w:rPr>
          <w:b/>
        </w:rPr>
        <w:t>Этим курсом</w:t>
      </w:r>
      <w:r w:rsidRPr="00B81C49">
        <w:t xml:space="preserve"> </w:t>
      </w:r>
      <w:r w:rsidRPr="00B81C49">
        <w:rPr>
          <w:b/>
        </w:rPr>
        <w:t>Синтеза Служащего мы учим вас читать Синтез</w:t>
      </w:r>
      <w:r w:rsidRPr="00B81C49">
        <w:t>. Помните, читайте Книгу Жизни</w:t>
      </w:r>
      <w:r w:rsidR="002C4370">
        <w:t>,</w:t>
      </w:r>
      <w:r w:rsidRPr="00B81C49">
        <w:t xml:space="preserve"> Синтезом написанную. Это об этом. То есть только Совершенные Части по-настоящему могут читать Синтез. Представляете?</w:t>
      </w:r>
    </w:p>
    <w:p w:rsidR="007940B8" w:rsidRPr="00B81C49" w:rsidRDefault="007940B8" w:rsidP="007940B8">
      <w:pPr>
        <w:ind w:firstLine="454"/>
      </w:pPr>
      <w:r w:rsidRPr="00B81C49">
        <w:t xml:space="preserve">Маленькое доказательство: Синтез у нас начался в 2001-м году, Аватар Синтеза начал меня обучать Кут Хуми в 1995-м, в 1998-о у нас был Съезд на Совершенное Сердце. Это у нас знаменитый Съезд, где полсъезда встало и ушло, только, когда мы объявили, что Сердце будет 8-ричным, вернее, оно есть. Они сказали, это «бред полный» и ушли. А оно оказалось 8-ричным, теперь 16-ричным – Совершенное Сердце. И когда мы отстроились с 98-го года до 2001-го Совершенное Сердце и научились им действовать, нам разрешили вести семинары Синтеза. </w:t>
      </w:r>
    </w:p>
    <w:p w:rsidR="007940B8" w:rsidRPr="00B81C49" w:rsidRDefault="007940B8" w:rsidP="007940B8">
      <w:pPr>
        <w:ind w:firstLine="454"/>
      </w:pPr>
      <w:r w:rsidRPr="00B81C49">
        <w:t>То есть, если б</w:t>
      </w:r>
      <w:r w:rsidR="002C4370">
        <w:t>ы</w:t>
      </w:r>
      <w:r w:rsidRPr="00B81C49">
        <w:t xml:space="preserve"> мы не научились действовать Совершенным Сердцем, было бы невозможно. Расшифровка бы внутри от Владыки Кут Хуми была бы невозможна. Значит, внутренняя расшифровка возможна только Совершенными Частями. Значит, и у вас расшифровка Синтеза в Огне, и </w:t>
      </w:r>
      <w:r w:rsidRPr="00B81C49">
        <w:rPr>
          <w:b/>
        </w:rPr>
        <w:t>расшифровка Синтеза в Ядрах Синтеза возможна только Совершенными Частями</w:t>
      </w:r>
      <w:r w:rsidRPr="00B81C49">
        <w:t>. Ура! Огонь и Материя. В Огне – Совершенные Части, в Материи – Части, потому что Человек – это житель Материи.</w:t>
      </w:r>
    </w:p>
    <w:p w:rsidR="007940B8" w:rsidRPr="00B81C49" w:rsidRDefault="00C003BA" w:rsidP="007940B8">
      <w:pPr>
        <w:ind w:firstLine="454"/>
      </w:pPr>
      <w:r>
        <w:rPr>
          <w:i/>
        </w:rPr>
        <w:t xml:space="preserve">Из зала: </w:t>
      </w:r>
      <w:r w:rsidR="007940B8" w:rsidRPr="00B81C49">
        <w:rPr>
          <w:i/>
        </w:rPr>
        <w:t>Огнематерию расшифровать Совершенными Частями</w:t>
      </w:r>
      <w:r w:rsidR="007940B8" w:rsidRPr="00B81C49">
        <w:t>.</w:t>
      </w:r>
    </w:p>
    <w:p w:rsidR="007940B8" w:rsidRPr="00B81C49" w:rsidRDefault="007940B8" w:rsidP="007940B8">
      <w:pPr>
        <w:ind w:firstLine="454"/>
      </w:pPr>
      <w:r w:rsidRPr="00B81C49">
        <w:t>Да, значит, Огнематерию и ОМ можно расшифровать только Совершенными Частями. Ну, вернее, не саму Огнематерию, а Синтез, записанный в Огнематерию. Кстати, и Прасинтезность в расшифровке расшифровывается только Совершенными Частями.</w:t>
      </w:r>
    </w:p>
    <w:p w:rsidR="007940B8" w:rsidRPr="00B81C49" w:rsidRDefault="00C003BA" w:rsidP="007940B8">
      <w:pPr>
        <w:ind w:firstLine="454"/>
        <w:rPr>
          <w:i/>
        </w:rPr>
      </w:pPr>
      <w:r>
        <w:rPr>
          <w:i/>
        </w:rPr>
        <w:t xml:space="preserve">Из зала: </w:t>
      </w:r>
      <w:r w:rsidR="007940B8" w:rsidRPr="00B81C49">
        <w:rPr>
          <w:i/>
        </w:rPr>
        <w:t>Да, и Совершенным Хум.</w:t>
      </w:r>
    </w:p>
    <w:p w:rsidR="007940B8" w:rsidRDefault="007940B8" w:rsidP="007940B8">
      <w:pPr>
        <w:ind w:firstLine="454"/>
      </w:pPr>
      <w:r w:rsidRPr="00B81C49">
        <w:lastRenderedPageBreak/>
        <w:t>До Хум мы дойдём, мы пока на шестом Синтезе, всеми 16-ю Совершенными Частями. И если вот это у нас встанет в Разум, как разумное основание, вам будет интересно стяжать и действовать Совершенными Частями, а сейчас вы стяжаете – «ну, надо, так надо». Ну, чем отличается Совершенная Часть от обычной Части, название совпадает, ну, вообще, не знаю. Ну, надо говорят, Синтез этот нужен, пригодится, буду стяжать. Всегда хочется в карман что-нибудь положить, дополнительно для Совершенств. И вы не видите вот эту специфику.</w:t>
      </w:r>
    </w:p>
    <w:p w:rsidR="007940B8" w:rsidRPr="00B81C49" w:rsidRDefault="007940B8" w:rsidP="007940B8">
      <w:pPr>
        <w:ind w:firstLine="454"/>
      </w:pPr>
      <w:r w:rsidRPr="00B81C49">
        <w:t xml:space="preserve">Как вы думаете, в Духе Волю, кто умеет читать быстрее всего? Совершенные Части. В Свете Мудрости? Совершенные Части. В Энергии Любовь кто чаще всего видит? Совершенные Части. Скажете, а обычные Части? А </w:t>
      </w:r>
      <w:r w:rsidRPr="00B81C49">
        <w:rPr>
          <w:b/>
        </w:rPr>
        <w:t>обычные Части видят Огонь, Дух, Свет и Энергию</w:t>
      </w:r>
      <w:r w:rsidRPr="00B81C49">
        <w:t xml:space="preserve">, их это больше интересует, потому что им всегда нужно что-то кушать, чтобы расти, поддерживать Энергию, поддерживать Дух, поддерживать Свет. </w:t>
      </w:r>
    </w:p>
    <w:p w:rsidR="007940B8" w:rsidRPr="00B81C49" w:rsidRDefault="007940B8" w:rsidP="007940B8">
      <w:pPr>
        <w:ind w:firstLine="454"/>
      </w:pPr>
      <w:r w:rsidRPr="00B81C49">
        <w:t xml:space="preserve">Внимание, </w:t>
      </w:r>
      <w:r w:rsidRPr="00B81C49">
        <w:rPr>
          <w:b/>
        </w:rPr>
        <w:t xml:space="preserve">они Синтез или Волю, или Мудрость </w:t>
      </w:r>
      <w:r w:rsidRPr="00B81C49">
        <w:rPr>
          <w:b/>
          <w:spacing w:val="20"/>
        </w:rPr>
        <w:t>не расшифровывают, а применяют</w:t>
      </w:r>
      <w:r w:rsidRPr="00B81C49">
        <w:t>. Более того, при расшифровке этого всего у них рождаются, что?</w:t>
      </w:r>
      <w:r w:rsidR="00851370">
        <w:t xml:space="preserve"> – </w:t>
      </w:r>
      <w:r w:rsidRPr="00B81C49">
        <w:t xml:space="preserve">Частности. А вот Частность из Синтеза Любви, или Мудрости поймалась – это бабушка надвое сказала, как ты это распознаешь? Я напоминаю, </w:t>
      </w:r>
      <w:r w:rsidRPr="00B81C49">
        <w:rPr>
          <w:b/>
        </w:rPr>
        <w:t>обычные</w:t>
      </w:r>
      <w:r w:rsidRPr="00B81C49">
        <w:t xml:space="preserve"> </w:t>
      </w:r>
      <w:r w:rsidRPr="00B81C49">
        <w:rPr>
          <w:b/>
        </w:rPr>
        <w:t>Части живут Частностями. Частности формируются</w:t>
      </w:r>
      <w:r w:rsidRPr="00B81C49">
        <w:t xml:space="preserve"> </w:t>
      </w:r>
      <w:r w:rsidRPr="00B81C49">
        <w:rPr>
          <w:b/>
        </w:rPr>
        <w:t>Аппаратами и Системами</w:t>
      </w:r>
      <w:r w:rsidRPr="00B81C49">
        <w:t>, а на основе, чего? Вы увидели. Вы увидели! И никто не ставит задачу распознавать. Вот, внимание, читать Книгу Синтеза обычные Части отправляют</w:t>
      </w:r>
      <w:r w:rsidR="00A05EDB">
        <w:t xml:space="preserve"> –</w:t>
      </w:r>
      <w:r w:rsidRPr="00B81C49">
        <w:t xml:space="preserve"> ночная подготовка, да?</w:t>
      </w:r>
      <w:r w:rsidR="00A05EDB">
        <w:t xml:space="preserve"> </w:t>
      </w:r>
      <w:r w:rsidRPr="00B81C49">
        <w:t>А расшифровывать Синтез в Огне, как-то таких требований не звучало. Это не значит, что обычные части не смогут научиться это делать. Знаете, как это произойдёт?</w:t>
      </w:r>
    </w:p>
    <w:p w:rsidR="007940B8" w:rsidRPr="00B81C49" w:rsidRDefault="007940B8" w:rsidP="007940B8">
      <w:pPr>
        <w:ind w:firstLine="454"/>
      </w:pPr>
      <w:r w:rsidRPr="00B81C49">
        <w:t>Когда совершенная часть научилась, она опустошается в обычную, типа: «На!», – а сама идёт развивать следующий синтез. Грубо говоря, я научился в Огне читать 15 Синтез, 15-й отдаю Разуму, а сам иду Совершенным Разумом искать 16</w:t>
      </w:r>
      <w:r w:rsidR="002C4370">
        <w:t>-й</w:t>
      </w:r>
      <w:r w:rsidRPr="00B81C49">
        <w:t xml:space="preserve"> Синтез как расшифровку. Увидели, да?</w:t>
      </w:r>
    </w:p>
    <w:p w:rsidR="007940B8" w:rsidRPr="00B81C49" w:rsidRDefault="007940B8" w:rsidP="007940B8">
      <w:pPr>
        <w:ind w:firstLine="454"/>
      </w:pPr>
      <w:r w:rsidRPr="00B81C49">
        <w:t xml:space="preserve">Поэтому у нас есть такое внутреннее ощущение, что и обычные части что-то там умеют. Умеют – всё, что совершенные части им передали. Поэтому расшифровку в Огне Синтеза ведут </w:t>
      </w:r>
      <w:r w:rsidR="002C4370">
        <w:t>С</w:t>
      </w:r>
      <w:r w:rsidRPr="00B81C49">
        <w:t xml:space="preserve">овершенные части, расшифровку Воли в Духе ведут </w:t>
      </w:r>
      <w:r w:rsidR="002C4370">
        <w:t>С</w:t>
      </w:r>
      <w:r w:rsidRPr="00B81C49">
        <w:t xml:space="preserve">овершенные части, Мудрости в Свете – </w:t>
      </w:r>
      <w:r w:rsidR="002C4370">
        <w:t>С</w:t>
      </w:r>
      <w:r w:rsidRPr="00B81C49">
        <w:t xml:space="preserve">овершенные части, Любви в Энергии – </w:t>
      </w:r>
      <w:r w:rsidR="00BD2377">
        <w:t>С</w:t>
      </w:r>
      <w:r w:rsidRPr="00B81C49">
        <w:t>овершенные</w:t>
      </w:r>
      <w:r w:rsidR="00BD2377">
        <w:t>, в</w:t>
      </w:r>
      <w:r w:rsidRPr="00B81C49">
        <w:t>нимание, и даже Творение в Субъядерности, чтоб</w:t>
      </w:r>
      <w:r w:rsidR="00BD2377">
        <w:t>ы</w:t>
      </w:r>
      <w:r w:rsidRPr="00B81C49">
        <w:t xml:space="preserve"> понять, что это Творение, видят и распознают только </w:t>
      </w:r>
      <w:r w:rsidR="00BD2377">
        <w:t>С</w:t>
      </w:r>
      <w:r w:rsidRPr="00B81C49">
        <w:t>овершенные части. Обычные части уже пользуются творимым и говорят: «Да, вот, какое там Творение, беру Субъядерность, и вот она действует». Понимаете разницу? И это очень важное явление.</w:t>
      </w:r>
    </w:p>
    <w:p w:rsidR="007940B8" w:rsidRDefault="007665E6" w:rsidP="007940B8">
      <w:pPr>
        <w:ind w:firstLine="454"/>
      </w:pPr>
      <w:r>
        <w:rPr>
          <w:i/>
        </w:rPr>
        <w:t>Из зала:</w:t>
      </w:r>
      <w:r w:rsidR="007940B8" w:rsidRPr="00B81C49">
        <w:rPr>
          <w:i/>
        </w:rPr>
        <w:t xml:space="preserve"> Так же мировые тела?</w:t>
      </w:r>
    </w:p>
    <w:p w:rsidR="007940B8" w:rsidRPr="00B81C49" w:rsidRDefault="007940B8" w:rsidP="007940B8">
      <w:pPr>
        <w:ind w:firstLine="454"/>
      </w:pPr>
      <w:r w:rsidRPr="00B81C49">
        <w:t xml:space="preserve">Всё! Всё так. То же самое в мировых телах, тут спрашивают. И у них так же? Точно так же. Но в мировых телах ещё тяжелее. В мировых телах пока только начали формироваться базовые части, к совершенным частям там пока ещё не прикасаются, и совершенные части развиваются через физику. А потом когда-нибудь мы дойдём, чтобы в мировых телах появились совершенные части. И иллюзий строить не надо. Выбежать стяжануть, попытаться мы можем, кто ж нам дасть? </w:t>
      </w:r>
    </w:p>
    <w:p w:rsidR="007940B8" w:rsidRDefault="007940B8" w:rsidP="007940B8">
      <w:pPr>
        <w:ind w:firstLine="454"/>
      </w:pPr>
      <w:r w:rsidRPr="00B81C49">
        <w:t>Ситуация простая:</w:t>
      </w:r>
    </w:p>
    <w:p w:rsidR="007940B8" w:rsidRPr="00B81C49" w:rsidRDefault="007940B8" w:rsidP="007940B8">
      <w:pPr>
        <w:ind w:firstLine="454"/>
      </w:pPr>
      <w:r w:rsidRPr="00B81C49">
        <w:t xml:space="preserve">– А как у вас работают базовые части, чтобы появилась первая совершенная? </w:t>
      </w:r>
    </w:p>
    <w:p w:rsidR="007940B8" w:rsidRDefault="007940B8" w:rsidP="007940B8">
      <w:pPr>
        <w:ind w:firstLine="454"/>
      </w:pPr>
      <w:r w:rsidRPr="00B81C49">
        <w:t>По-другому:</w:t>
      </w:r>
    </w:p>
    <w:p w:rsidR="007940B8" w:rsidRPr="00B81C49" w:rsidRDefault="007940B8" w:rsidP="007940B8">
      <w:pPr>
        <w:ind w:firstLine="454"/>
      </w:pPr>
      <w:r w:rsidRPr="00B81C49">
        <w:t xml:space="preserve">– Как у вас работают 16 базовых частей эволюционно, чтобы у вас появилась первая совершенная? А что там в </w:t>
      </w:r>
      <w:r w:rsidR="007665E6">
        <w:t>Р</w:t>
      </w:r>
      <w:r w:rsidRPr="00B81C49">
        <w:t>аспоряжении написано?</w:t>
      </w:r>
    </w:p>
    <w:p w:rsidR="007940B8" w:rsidRDefault="007665E6" w:rsidP="007940B8">
      <w:pPr>
        <w:ind w:firstLine="454"/>
        <w:rPr>
          <w:i/>
        </w:rPr>
      </w:pPr>
      <w:r>
        <w:rPr>
          <w:i/>
        </w:rPr>
        <w:t>Из зала:</w:t>
      </w:r>
      <w:r w:rsidR="007940B8" w:rsidRPr="00B81C49">
        <w:rPr>
          <w:i/>
        </w:rPr>
        <w:t xml:space="preserve"> Там есть Физическое миротело, Тонкое миротело, и всё совершенные части.</w:t>
      </w:r>
    </w:p>
    <w:p w:rsidR="007940B8" w:rsidRDefault="007940B8" w:rsidP="007940B8">
      <w:pPr>
        <w:ind w:firstLine="454"/>
      </w:pPr>
      <w:r w:rsidRPr="00B81C49">
        <w:t>Это 16-рица частей.</w:t>
      </w:r>
    </w:p>
    <w:p w:rsidR="007940B8" w:rsidRDefault="007665E6" w:rsidP="007940B8">
      <w:pPr>
        <w:ind w:firstLine="454"/>
        <w:rPr>
          <w:i/>
        </w:rPr>
      </w:pPr>
      <w:r>
        <w:rPr>
          <w:i/>
        </w:rPr>
        <w:t xml:space="preserve">Из зала: </w:t>
      </w:r>
      <w:r w:rsidR="007940B8" w:rsidRPr="00B81C49">
        <w:rPr>
          <w:i/>
        </w:rPr>
        <w:t>Ну первая позиция?</w:t>
      </w:r>
    </w:p>
    <w:p w:rsidR="007940B8" w:rsidRPr="00B81C49" w:rsidRDefault="007940B8" w:rsidP="007940B8">
      <w:pPr>
        <w:ind w:firstLine="454"/>
      </w:pPr>
      <w:r w:rsidRPr="00B81C49">
        <w:t>Ну, это не совершенные части, это в ту сторону. Это мы начинаем двигаться в ту сторону. Это потом.</w:t>
      </w:r>
    </w:p>
    <w:p w:rsidR="007940B8" w:rsidRPr="00B81C49" w:rsidRDefault="007940B8" w:rsidP="007940B8">
      <w:pPr>
        <w:ind w:firstLine="454"/>
      </w:pPr>
      <w:r w:rsidRPr="00B81C49">
        <w:t xml:space="preserve">Вы увидели? Вы увидели. Вот это </w:t>
      </w:r>
      <w:r w:rsidR="00BD2377">
        <w:t>С</w:t>
      </w:r>
      <w:r w:rsidRPr="00B81C49">
        <w:t xml:space="preserve">овершенные части. Правда теперь интереснее будет ими заниматься? Но это надо было именно в Разуме заложить, потому что Разум созрел для этого распознания. И давайте чётко определимся, есть Синтез, который нас </w:t>
      </w:r>
      <w:r w:rsidR="007665E6" w:rsidRPr="00B81C49">
        <w:t>насыщает,</w:t>
      </w:r>
      <w:r w:rsidRPr="00B81C49">
        <w:t xml:space="preserve"> и мы его воспроизводим, вот как я сейчас воспроизвожу Синтез. И я не понимаю, как он у меня расшифровывается. Я просто говорю: «У меня, Кут Хуми даёт там Огонь, и у меня Синтез расшифровывается, потому что я часть Кут Хуми». Это обычные части. Вот у меня сейчас идёт расшифровка Синтеза обычными частями как у Ведущего Синтеза. Но если я хочу сам прочитать </w:t>
      </w:r>
      <w:r w:rsidRPr="00B81C49">
        <w:lastRenderedPageBreak/>
        <w:t xml:space="preserve">в Огне что-то, мне нужны развитые </w:t>
      </w:r>
      <w:r w:rsidR="00BD2377">
        <w:t>С</w:t>
      </w:r>
      <w:r w:rsidRPr="00B81C49">
        <w:t>овершенные части, чтоб</w:t>
      </w:r>
      <w:r w:rsidR="00BD2377">
        <w:t>ы</w:t>
      </w:r>
      <w:r w:rsidRPr="00B81C49">
        <w:t xml:space="preserve"> я сам Синтез прочёл. Не Владыка мне дал, а я пошёл к Отцу, взял Огонь и там прочёл Синтез. О! Вы меня поняли!</w:t>
      </w:r>
    </w:p>
    <w:p w:rsidR="007940B8" w:rsidRPr="00B81C49" w:rsidRDefault="007940B8" w:rsidP="007940B8">
      <w:pPr>
        <w:ind w:firstLine="454"/>
      </w:pPr>
      <w:r w:rsidRPr="00B81C49">
        <w:t xml:space="preserve">Это не значит, что я не могу сейчас задействовать </w:t>
      </w:r>
      <w:r w:rsidR="00BD2377">
        <w:t>С</w:t>
      </w:r>
      <w:r w:rsidRPr="00B81C49">
        <w:t xml:space="preserve">овершенные части в выражении Кут Хуми. Если идёт крайне сложный Синтез, ну вот, мы там со старшей группой 64-рицу частей стяжали, мы с группой уже наладили её, пошли к Отцу, к Ипостаси, и я начинаю понимать, что что-то мы не состыковали до конца правильно. Всё, я включил </w:t>
      </w:r>
      <w:r w:rsidR="00BD2377">
        <w:t>С</w:t>
      </w:r>
      <w:r w:rsidRPr="00B81C49">
        <w:t xml:space="preserve">овершенные части и начал сканировать с Ипостаси, мы у Аватар-Ипостаси были, что не так. И мы с ним начали общаться уже </w:t>
      </w:r>
      <w:r w:rsidR="00BD2377">
        <w:t>С</w:t>
      </w:r>
      <w:r w:rsidRPr="00B81C49">
        <w:t xml:space="preserve">овершенными частями на распознание 64-рицы базовой </w:t>
      </w:r>
      <w:r w:rsidR="00BD2377">
        <w:t>Ч</w:t>
      </w:r>
      <w:r w:rsidRPr="00B81C49">
        <w:t xml:space="preserve">еловека. И выяснили, что мы, мы не туда просто их по местам поставили, слова то правильно взяли, а вот не в то место поставили. Ипостась нам поменяла места, и включилось! </w:t>
      </w:r>
    </w:p>
    <w:p w:rsidR="007940B8" w:rsidRPr="00B81C49" w:rsidRDefault="007940B8" w:rsidP="007940B8">
      <w:pPr>
        <w:ind w:firstLine="454"/>
      </w:pPr>
      <w:r w:rsidRPr="00B81C49">
        <w:t xml:space="preserve">Но чтобы поменять места, обычной частью я с Ипостасью уже общаться не мог, тем более на уровне 64-рицы </w:t>
      </w:r>
      <w:r w:rsidR="00BD2377">
        <w:t>Ч</w:t>
      </w:r>
      <w:r w:rsidRPr="00B81C49">
        <w:t xml:space="preserve">еловека, потому что я сам в неё погружён. Значит, я погружён в 64-рицу человека обычными частями, включая </w:t>
      </w:r>
      <w:r w:rsidR="00BD2377">
        <w:t>С</w:t>
      </w:r>
      <w:r w:rsidRPr="00B81C49">
        <w:t>овершенные части н</w:t>
      </w:r>
      <w:r w:rsidRPr="007665E6">
        <w:rPr>
          <w:bCs/>
        </w:rPr>
        <w:t>а</w:t>
      </w:r>
      <w:r w:rsidRPr="00B81C49">
        <w:t>д 64 обычными выражениями человека и частями, общаясь с Аватар-Ипостасью, с Ипостасью по поводу (мы в Творение ходили) вот тех разработок, что мы сделали, и начинаю понимать, где мы ошиблись. Мы не там их поставили по месту. А мозгов не хватило поставить куда надо. Причём, мы были уверены, что мы ставим правильно. Понятно, да?</w:t>
      </w:r>
    </w:p>
    <w:p w:rsidR="007940B8" w:rsidRPr="00B81C49" w:rsidRDefault="007940B8" w:rsidP="007940B8">
      <w:pPr>
        <w:ind w:firstLine="454"/>
      </w:pPr>
      <w:r w:rsidRPr="00B81C49">
        <w:t xml:space="preserve">И вот, совершенная часть помогла распознать отстройку частей в правильном режиме. Вышли к Отцу, Отец сказал: «Ну, вот две части у вас ещё будут дорабатываться». И даже сейчас мы поняли, почему – Прасинтезность. Обычному человеку Прасинтезность не характерна в обычных частях, он же живёт материей. А </w:t>
      </w:r>
      <w:r w:rsidRPr="00BD2377">
        <w:rPr>
          <w:b/>
          <w:bCs/>
        </w:rPr>
        <w:t>Прасинтезность – это распознание Синтез</w:t>
      </w:r>
      <w:r w:rsidR="00BD2377">
        <w:rPr>
          <w:b/>
          <w:bCs/>
        </w:rPr>
        <w:t>а</w:t>
      </w:r>
      <w:r w:rsidRPr="00BD2377">
        <w:rPr>
          <w:b/>
          <w:bCs/>
        </w:rPr>
        <w:t xml:space="preserve"> в Огне</w:t>
      </w:r>
      <w:r w:rsidRPr="00B81C49">
        <w:t>. Это ещё даже глубже распознание, чем Синтез в Огне. Прасинтезность</w:t>
      </w:r>
      <w:r w:rsidR="00851370">
        <w:t xml:space="preserve"> – </w:t>
      </w:r>
      <w:r w:rsidRPr="00B81C49">
        <w:t>это запись внутри Синтеза. А Синтез</w:t>
      </w:r>
      <w:r w:rsidR="00851370">
        <w:t xml:space="preserve"> – </w:t>
      </w:r>
      <w:r w:rsidRPr="00B81C49">
        <w:t>это запись внутри Огня. Поэтому вначале читаем Синтез в Огне, а потом Прасинтезность в Синтезе. И вот это – действие совершенных частей. Увидели?</w:t>
      </w:r>
      <w:r w:rsidR="00BD2377">
        <w:t xml:space="preserve"> </w:t>
      </w:r>
      <w:r w:rsidRPr="00B81C49">
        <w:t>Вы скажете, сколько таких уровней?</w:t>
      </w:r>
      <w:r w:rsidR="00BD2377">
        <w:t xml:space="preserve"> </w:t>
      </w:r>
      <w:r w:rsidRPr="00B81C49">
        <w:t>– Не знаю!</w:t>
      </w:r>
      <w:r w:rsidR="00BD2377">
        <w:t xml:space="preserve"> </w:t>
      </w:r>
      <w:r w:rsidRPr="00B81C49">
        <w:t>Мы узнали третий, нам понравилось. До этого знали два – Синтез в Огне, тоже нравилось. Больше не видим просто. Развиваемся! Уф! Взяли?</w:t>
      </w:r>
      <w:r w:rsidR="00BD2377">
        <w:t xml:space="preserve"> </w:t>
      </w:r>
      <w:r w:rsidRPr="00B81C49">
        <w:t>– Взяли!</w:t>
      </w:r>
    </w:p>
    <w:p w:rsidR="00BD2377" w:rsidRDefault="00BD2377" w:rsidP="00BD2377">
      <w:pPr>
        <w:pStyle w:val="12"/>
      </w:pPr>
      <w:bookmarkStart w:id="33" w:name="_Toc191315561"/>
      <w:r>
        <w:t>16 Совершенных Разумов в отражении 16 Аватар-Ипостасей</w:t>
      </w:r>
      <w:bookmarkEnd w:id="33"/>
    </w:p>
    <w:p w:rsidR="007940B8" w:rsidRPr="00B81C49" w:rsidRDefault="007940B8" w:rsidP="007940B8">
      <w:pPr>
        <w:ind w:firstLine="454"/>
      </w:pPr>
      <w:r w:rsidRPr="00B81C49">
        <w:t>Следующая практика. Тоже внимательно послушайте, потому что она похожа на то, что мы делали, но. Тут простенько, простенько. Мы стяжали Совершенный Разум. Один! Но у нас же 16 эволюций и 16 Аватар-Ипостасей. Значит, Совершенных Разумов сколько должно быть?</w:t>
      </w:r>
      <w:r w:rsidR="00BD2377">
        <w:t xml:space="preserve"> </w:t>
      </w:r>
      <w:r w:rsidRPr="00B81C49">
        <w:t>– 16.</w:t>
      </w:r>
    </w:p>
    <w:p w:rsidR="00894374" w:rsidRDefault="007940B8" w:rsidP="00A05EDB">
      <w:pPr>
        <w:ind w:firstLine="454"/>
      </w:pPr>
      <w:r w:rsidRPr="00B81C49">
        <w:t xml:space="preserve">В предыдущем, вчерашнем Разуме мы тоже стяжали 16 эволюций, но это базовый Разум на 16. Значит, и Совершенный Разум тоже надо на 16. Всё. И мы сейчас идём стяжать 16 Совершенных Разумов, отражающих 16 эволюций или 16 Аватар-Ипостасей. Если мы не стяжаем всё по 16, эволюционные силы нас сомнут, и мы их не преодолеем. Причём, здесь не идёт стяжание в количестве частей. То есть, если </w:t>
      </w:r>
      <w:r w:rsidR="00C57628" w:rsidRPr="00B81C49">
        <w:t>обычный Разум</w:t>
      </w:r>
      <w:r w:rsidR="00851370">
        <w:t xml:space="preserve"> – </w:t>
      </w:r>
      <w:r w:rsidR="00C57628" w:rsidRPr="00B81C49">
        <w:t>это</w:t>
      </w:r>
      <w:r w:rsidRPr="00B81C49">
        <w:t xml:space="preserve"> ещё 4096 частей, понятно. То Совершенных частей у нас всего 16, поэтому стяжая Совершенный Разум по 16 эволюциям, вопрос не в частях, а в умении распознавать эти эволюции Совершенным Разумом, умении распознавать Аватаров-Ипостасей этим Совершенным Разумом, потому что и здесь стяжание уже не для количества частей как 4096, а для качества распознания.</w:t>
      </w:r>
      <w:r w:rsidR="00A05EDB">
        <w:t xml:space="preserve"> </w:t>
      </w:r>
      <w:r w:rsidRPr="00B81C49">
        <w:t>Поэтому Совершенный Разум стяжают 16 Совершенных Разумов по эволюциям, чтобы распознавать эволюцию, чтоб распознавать Аватар-Ипостасей и распознавать 16-ричное действие всего во всём.</w:t>
      </w:r>
    </w:p>
    <w:p w:rsidR="007940B8" w:rsidRPr="00B81C49" w:rsidRDefault="007940B8" w:rsidP="00A05EDB">
      <w:pPr>
        <w:ind w:firstLine="454"/>
      </w:pPr>
      <w:r w:rsidRPr="00B81C49">
        <w:t>Ну, допустим, 16 частностей, 16 явлений М</w:t>
      </w:r>
      <w:r w:rsidR="00894374">
        <w:t>м</w:t>
      </w:r>
      <w:r w:rsidRPr="00B81C49">
        <w:t>терии, чтобы их распознавать, надо иметь 16 выражений эволюционных. Так, 16 огнеобразов, чтобы распознать ядро, надо владеть распознанием 16-й эволюции, а чтоб распознать атом, надо владеть распознанием 3-й эволюции. И если её у вас нет, список 16 огнеобразов вы знаете, а понять разницу между ними, как современные физики, не можете – всё частицы, которых почему-то много, и они – так и пишется «ниоткуда возникают, 2 секунды действуют и непонятно куда уходят». Современная физическая картина мира, и так большинство частиц. Это вот мы к этому дойдём, если у нас не будет 16 эволюционных Совершенных Разумов. То есть мы на опыте наших учёных и других деятелей человечества понимаем, как не надо и ищем методы, чтобы это стало правильней. В будущем это и им поможет, мы с вами наработаем, они потом научатся, и они, вот, различат это. Практика.</w:t>
      </w:r>
    </w:p>
    <w:p w:rsidR="007940B8" w:rsidRPr="00B81C49" w:rsidRDefault="007940B8" w:rsidP="007940B8">
      <w:pPr>
        <w:ind w:firstLine="454"/>
      </w:pPr>
      <w:r w:rsidRPr="00B81C49">
        <w:lastRenderedPageBreak/>
        <w:t xml:space="preserve">Эта практика, вернее, эта 16-рица Совершенных Разумов в том же Распоряжении 1-м пунктом, что я вам показывал, ну и всё. Я специально это говорю, потому что приходят на Синтез, слушают страшные цифры – 67 миллионов – названия какие-то сумасшедшие, и говорят: «Где ты взял, ты где читаешь?» Я уже показываю в </w:t>
      </w:r>
      <w:r w:rsidR="00894374">
        <w:t>Р</w:t>
      </w:r>
      <w:r w:rsidRPr="00B81C49">
        <w:t>аспоряжении номер таком-то, вот 1-й пункт – это вот это вот, так и пишется «Совершенный Разум Синтеза Изначально Вышестоящего Отца», то есть тут Совершенный Разум. А предыдущий 16-й пункт – Синтезный Разум Отца – чувствуете, разные Разумы? Вы извините, если б</w:t>
      </w:r>
      <w:r w:rsidR="0097582C">
        <w:t>ы</w:t>
      </w:r>
      <w:r w:rsidRPr="00B81C49">
        <w:t xml:space="preserve"> вы знали, что у меня спрашивают на отдельных</w:t>
      </w:r>
      <w:r w:rsidR="0097582C">
        <w:t>.</w:t>
      </w:r>
      <w:r w:rsidRPr="00B81C49">
        <w:t xml:space="preserve"> Питерцы на меня смотрят так</w:t>
      </w:r>
      <w:r w:rsidR="0097582C">
        <w:t>.</w:t>
      </w:r>
      <w:r w:rsidRPr="00B81C49">
        <w:t xml:space="preserve"> Питерцы, вы понимаете, но я уже просто наслушался разных вопросов, поэтому вам конкретно всё говорю. А вообще вы сами для себя спросите: вы читали? А кивнули ведь не все, понимаете, да, о чём я? Не понимаете, да? Ну, в общем, в следующий раз мы будем стяжать Ипостасное Тело, было бы неплохо, если б</w:t>
      </w:r>
      <w:r w:rsidR="0097582C">
        <w:t>ы</w:t>
      </w:r>
      <w:r w:rsidRPr="00B81C49">
        <w:t xml:space="preserve"> вы поразбирались вот в этих двух пунктах, хотя бы визуально прочли и подумали</w:t>
      </w:r>
      <w:r w:rsidRPr="00B81C49">
        <w:rPr>
          <w:i/>
        </w:rPr>
        <w:t>, чё сиё</w:t>
      </w:r>
      <w:r w:rsidRPr="00B81C49">
        <w:t xml:space="preserve"> значит.</w:t>
      </w:r>
    </w:p>
    <w:p w:rsidR="007940B8" w:rsidRPr="00B81C49" w:rsidRDefault="007940B8" w:rsidP="007940B8">
      <w:pPr>
        <w:ind w:firstLine="454"/>
      </w:pPr>
      <w:r w:rsidRPr="00B81C49">
        <w:t>А что такое Синтезный Разум Отца? Мы сейчас только что его стяжали. Ответ: 67 миллионов Компетентной Прасинтезности. Это тут написано, в конце, то, что мы стяжали. И это ж надо сообразить, хотя мы только что это стяжали, понимаете, да? То же самое, что такое Мудрый Разум Владыки, вы хотите быть мудрым, Мудрый Разум Владыки – это что?</w:t>
      </w:r>
    </w:p>
    <w:p w:rsidR="007940B8" w:rsidRPr="00B81C49" w:rsidRDefault="00C003BA" w:rsidP="007940B8">
      <w:pPr>
        <w:ind w:firstLine="454"/>
        <w:rPr>
          <w:i/>
        </w:rPr>
      </w:pPr>
      <w:r>
        <w:rPr>
          <w:i/>
        </w:rPr>
        <w:t xml:space="preserve">Из зала: </w:t>
      </w:r>
      <w:r w:rsidR="007940B8" w:rsidRPr="00B81C49">
        <w:rPr>
          <w:i/>
        </w:rPr>
        <w:t>Иерархизация Воли.</w:t>
      </w:r>
    </w:p>
    <w:p w:rsidR="007940B8" w:rsidRPr="00B81C49" w:rsidRDefault="00C003BA" w:rsidP="007940B8">
      <w:pPr>
        <w:ind w:firstLine="454"/>
        <w:rPr>
          <w:i/>
        </w:rPr>
      </w:pPr>
      <w:r>
        <w:rPr>
          <w:i/>
        </w:rPr>
        <w:t xml:space="preserve">Из зала: </w:t>
      </w:r>
      <w:r w:rsidR="007940B8" w:rsidRPr="00B81C49">
        <w:rPr>
          <w:i/>
        </w:rPr>
        <w:t>Имперационный процесс.</w:t>
      </w:r>
    </w:p>
    <w:p w:rsidR="007940B8" w:rsidRPr="00B81C49" w:rsidRDefault="007940B8" w:rsidP="007940B8">
      <w:pPr>
        <w:ind w:firstLine="454"/>
      </w:pPr>
      <w:r w:rsidRPr="00B81C49">
        <w:t>Имперационный процесс. Ну, с процессами согласен, с имперациями куда ни шло, но это… Лучше такое-то количество, 16 миллионов, Иерархической Воли. Добавлю, в имперациях, тогда процесс понятен, а так имперационный процесс, ну, это и в обычном Разуме может быть. Разум-то 14-й, и имперация для него, ну, естество просто. Кстати, для Разума естество – имперация. Все понимают, о чём говорится? Я без обид, я сейчас не хочу ничего, ничего личного, я пытаюсь, чтоб вы в Синтезе, вот, глубже разобрались, я всего лишь для этого. Мы пока Разумом занимаемся, это как раз такой толчок, чтоб наш Разум начал связывать, соображать, 14-й уровень, имперация – это что?</w:t>
      </w:r>
    </w:p>
    <w:p w:rsidR="007940B8" w:rsidRPr="00B81C49" w:rsidRDefault="00C003BA" w:rsidP="007940B8">
      <w:pPr>
        <w:ind w:firstLine="454"/>
        <w:rPr>
          <w:i/>
        </w:rPr>
      </w:pPr>
      <w:r>
        <w:rPr>
          <w:i/>
        </w:rPr>
        <w:t xml:space="preserve">Из зала: </w:t>
      </w:r>
      <w:r w:rsidR="007940B8" w:rsidRPr="00B81C49">
        <w:rPr>
          <w:i/>
        </w:rPr>
        <w:t>Частность 14-я.</w:t>
      </w:r>
    </w:p>
    <w:p w:rsidR="007940B8" w:rsidRPr="00B81C49" w:rsidRDefault="007940B8" w:rsidP="007940B8">
      <w:pPr>
        <w:ind w:firstLine="454"/>
      </w:pPr>
      <w:r w:rsidRPr="00B81C49">
        <w:t>Ну и так далее. Есть импераци</w:t>
      </w:r>
      <w:r w:rsidRPr="00B81C49">
        <w:rPr>
          <w:b/>
          <w:i/>
        </w:rPr>
        <w:t>о</w:t>
      </w:r>
      <w:r w:rsidRPr="00B81C49">
        <w:t>, есть импераци</w:t>
      </w:r>
      <w:r w:rsidRPr="00B81C49">
        <w:rPr>
          <w:b/>
          <w:i/>
        </w:rPr>
        <w:t>я</w:t>
      </w:r>
      <w:r w:rsidRPr="00B81C49">
        <w:t>.</w:t>
      </w:r>
    </w:p>
    <w:p w:rsidR="007940B8" w:rsidRPr="00B81C49" w:rsidRDefault="00C003BA" w:rsidP="007940B8">
      <w:pPr>
        <w:ind w:firstLine="454"/>
      </w:pPr>
      <w:r>
        <w:rPr>
          <w:i/>
        </w:rPr>
        <w:t xml:space="preserve">Из зала: </w:t>
      </w:r>
      <w:r w:rsidR="007940B8" w:rsidRPr="00B81C49">
        <w:rPr>
          <w:i/>
        </w:rPr>
        <w:t>Имперацио.</w:t>
      </w:r>
    </w:p>
    <w:p w:rsidR="007940B8" w:rsidRPr="00B81C49" w:rsidRDefault="007940B8" w:rsidP="007940B8">
      <w:pPr>
        <w:ind w:firstLine="454"/>
      </w:pPr>
      <w:r w:rsidRPr="00B81C49">
        <w:t>О, ты молчи, ты – москвич, молчи, надо ж питерцев</w:t>
      </w:r>
      <w:r w:rsidR="0097582C">
        <w:t>.</w:t>
      </w:r>
      <w:r w:rsidRPr="00B81C49">
        <w:t xml:space="preserve"> </w:t>
      </w:r>
      <w:r w:rsidR="0097582C">
        <w:t>О</w:t>
      </w:r>
      <w:r w:rsidRPr="00B81C49">
        <w:t>ни Учением Синтеза занимаются. Понятно, да, о чём я? То есть тонкость, окончание всего лишь меняется, а уже разница большая: это огнеобраз, это частность или императивность как таковая, там тоже императивы есть. И ещё надо не путать с философскими категорическими императивами – это для калининградцев. Ой, шучу по Канту. Практика.</w:t>
      </w:r>
    </w:p>
    <w:p w:rsidR="007940B8" w:rsidRPr="00B81C49" w:rsidRDefault="007940B8" w:rsidP="007940B8">
      <w:pPr>
        <w:ind w:firstLine="454"/>
      </w:pPr>
      <w:r w:rsidRPr="00B81C49">
        <w:t>Это надо</w:t>
      </w:r>
      <w:r w:rsidR="0097582C">
        <w:t>.</w:t>
      </w:r>
      <w:r w:rsidRPr="00B81C49">
        <w:t xml:space="preserve"> Это уже пора укладывать в голову. Если вы это не уложите в голову, вы так и останетесь на уровне смыслов и сути 6-ричного осмысления, понимаете? Ну, пускай, идейного распознания – это 7-рица, а императивная реализация – это 14-рица, а у нас 64 вида материи, понимаете, да? То есть рано или поздно Отец нас начнёт тянуть из 16-рицы частностей в 64-рицу частностей. Пускай даже их 16 останется – вариации другие поставит. И пока мы не будем думать, что такое императив, мы же вообще не сложим это дело. Разум – это 6-й горизонт, ему хватает сути, но распознаёт-то Разум. Значит, различение сути и императива в нём тоже должно быть, он же Разум, ему надо уметь распознавать.</w:t>
      </w:r>
    </w:p>
    <w:p w:rsidR="007940B8" w:rsidRPr="00B81C49" w:rsidRDefault="007940B8" w:rsidP="007940B8">
      <w:pPr>
        <w:ind w:firstLine="454"/>
      </w:pPr>
      <w:r w:rsidRPr="00B81C49">
        <w:t xml:space="preserve">Ладно, это так, чтобы Совершенному Разуму было что делать, вот некоторые из вас стяжали Совершенный Разум и думают, </w:t>
      </w:r>
      <w:r w:rsidRPr="00B81C49">
        <w:rPr>
          <w:i/>
        </w:rPr>
        <w:t>чё</w:t>
      </w:r>
      <w:r w:rsidRPr="00B81C49">
        <w:t xml:space="preserve"> делать? Вот это делать, потому что обычный ваш Разум зациклен на жизнь: работа, дом, там, пошли. А Совершенный Разум пусть занимается имперациями, императивами, имперационностью, сутью и распознаёт вот эти все частности, огнеобразы и всё остальное, там есть чем заниматься – это то, что выше нас. Наша голова не всегда этим ещё владеет и Совершенный Разум должен заниматься тем, чем мы ещё не владеем, что обычному Разуму в обычной жизни ещё не надо, а Совершенному Разуму в нашем развитии это уже надо. Потом это перейдёт в обычную жизнь от Совершенного Разума, и вы просто увидите, как вы по-другому по жизни операцинируете, реализуетесь по-другому. Практика.</w:t>
      </w:r>
    </w:p>
    <w:p w:rsidR="007940B8" w:rsidRPr="00B81C49" w:rsidRDefault="007940B8" w:rsidP="007940B8">
      <w:pPr>
        <w:ind w:firstLine="454"/>
      </w:pPr>
      <w:r w:rsidRPr="00B81C49">
        <w:lastRenderedPageBreak/>
        <w:t>У тех, кто занимается серьёзно, результаты есть, просто таких пока единицы. И мы их не особо публикуем, потому что пальцем будете показывать: «У-у!», потому что у других пока не получается, вот и всё, как в детском саду, уже был такой опыт, поэтому.</w:t>
      </w:r>
    </w:p>
    <w:p w:rsidR="007940B8" w:rsidRPr="006302EB" w:rsidRDefault="007940B8" w:rsidP="006365B6">
      <w:pPr>
        <w:pStyle w:val="12"/>
      </w:pPr>
      <w:bookmarkStart w:id="34" w:name="_Toc191315562"/>
      <w:r w:rsidRPr="006302EB">
        <w:t>Практика 7. Стяжание 16 Совершенных Разумов Изначально Вышестоящего Отца</w:t>
      </w:r>
      <w:bookmarkEnd w:id="34"/>
      <w:r w:rsidRPr="006302EB">
        <w:t xml:space="preserve"> </w:t>
      </w:r>
    </w:p>
    <w:p w:rsidR="007940B8" w:rsidRPr="006302EB" w:rsidRDefault="007940B8" w:rsidP="007940B8">
      <w:pPr>
        <w:ind w:firstLine="454"/>
      </w:pPr>
      <w:r w:rsidRPr="006302EB">
        <w:t>Мы возжигаемся всем Синтезом каждого из нас.</w:t>
      </w:r>
    </w:p>
    <w:p w:rsidR="007940B8" w:rsidRPr="006302EB" w:rsidRDefault="007940B8" w:rsidP="007940B8">
      <w:pPr>
        <w:ind w:firstLine="454"/>
      </w:pPr>
      <w:r w:rsidRPr="006302EB">
        <w:t>Синтезируемся с Изначально Вышестоящими Аватарами Синтеза Кут Хуми Фаинь.</w:t>
      </w:r>
    </w:p>
    <w:p w:rsidR="007940B8" w:rsidRPr="006302EB" w:rsidRDefault="007940B8" w:rsidP="007940B8">
      <w:pPr>
        <w:ind w:firstLine="454"/>
      </w:pPr>
      <w:r w:rsidRPr="006302EB">
        <w:t>Переходим в зал ИВДИВО 192 Высоко Цельно Изначально Вышестояще. Развёртываемся в зале ИВДИВО Ипостасью 22-го Синтеза в форме.</w:t>
      </w:r>
    </w:p>
    <w:p w:rsidR="007940B8" w:rsidRPr="006302EB" w:rsidRDefault="007940B8" w:rsidP="007940B8">
      <w:pPr>
        <w:ind w:firstLine="454"/>
      </w:pPr>
      <w:r w:rsidRPr="006302EB">
        <w:t>Синтезируемся с Хум Аватаров Синтеза Кут Хуми Фаинь, стяжаем 16 Синтез Синтезов Изначально Вышестоящего Отца, прося преобразить каждого из нас и синтез нас на явление 16 Совершенных Разумов Изначально Вышестоящего Отца физически собою</w:t>
      </w:r>
      <w:r w:rsidR="00894374">
        <w:t xml:space="preserve"> с </w:t>
      </w:r>
      <w:r w:rsidRPr="006302EB">
        <w:t>развёртыванием базового Совершенного Разума в эволюционной Репликации его, развитии и повышение от ступени эволюционной к ступени Эволюции в 16 вариантов Совершенных Разумов соответствующим выражении, как Эволюции, так и так и первой 16-рицы Изначально Вышестоящих Аватар-Ипостасей Изначально Вышестоящего Отца.</w:t>
      </w:r>
    </w:p>
    <w:p w:rsidR="007940B8" w:rsidRPr="006302EB" w:rsidRDefault="007940B8" w:rsidP="007940B8">
      <w:pPr>
        <w:ind w:firstLine="454"/>
      </w:pPr>
      <w:r w:rsidRPr="006302EB">
        <w:t>И, возжигаясь 16</w:t>
      </w:r>
      <w:r w:rsidR="0097582C">
        <w:t xml:space="preserve"> </w:t>
      </w:r>
      <w:r w:rsidRPr="006302EB">
        <w:t>Синтез Синтезами Изначально Вышестоящего Отца, преображаемся ими.</w:t>
      </w:r>
    </w:p>
    <w:p w:rsidR="007940B8" w:rsidRPr="006302EB" w:rsidRDefault="007940B8" w:rsidP="007940B8">
      <w:pPr>
        <w:ind w:firstLine="454"/>
      </w:pPr>
      <w:r w:rsidRPr="006302EB">
        <w:t>И в этом Огне мы синтезируемся с Изначально Вышестоящим Отцом. Переходим в зал Изначально Вышестоящего Отца 257 Высоко Цельно Изначально Вышестояще. Развёртываемся пред Изначально Вышестоящим Отцом Ипостасью 22-го Синтеза в форме.</w:t>
      </w:r>
    </w:p>
    <w:p w:rsidR="007940B8" w:rsidRPr="006302EB" w:rsidRDefault="007940B8" w:rsidP="007940B8">
      <w:pPr>
        <w:ind w:firstLine="454"/>
      </w:pPr>
      <w:r w:rsidRPr="006302EB">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w:t>
      </w:r>
      <w:r w:rsidRPr="006302EB">
        <w:rPr>
          <w:b/>
        </w:rPr>
        <w:t>16</w:t>
      </w:r>
      <w:r w:rsidR="0097582C">
        <w:rPr>
          <w:b/>
        </w:rPr>
        <w:t xml:space="preserve"> </w:t>
      </w:r>
      <w:r w:rsidRPr="006302EB">
        <w:rPr>
          <w:b/>
        </w:rPr>
        <w:t xml:space="preserve">Совершенных Разумов </w:t>
      </w:r>
      <w:r w:rsidRPr="006302EB">
        <w:t xml:space="preserve">Изначально Вышестоящего Отца каждым из нас. </w:t>
      </w:r>
    </w:p>
    <w:p w:rsidR="007940B8" w:rsidRPr="006302EB" w:rsidRDefault="007940B8" w:rsidP="007940B8">
      <w:pPr>
        <w:ind w:firstLine="454"/>
      </w:pPr>
      <w:r w:rsidRPr="006302EB">
        <w:t xml:space="preserve">И, вспыхивая 16 Синтезами Изначально Вышестоящего Отца, мы, синтезируясь с Изначально Вышестоящим Отцом, </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Синтеза</w:t>
      </w:r>
      <w:r w:rsidR="007940B8" w:rsidRPr="006302EB">
        <w:t xml:space="preserve"> Изначально Вышестоящего Отца 67 миллионами 108 тысячами 864 Поядающими Синтезами Разума Изначально Вышестоящего Отца</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Воли Иерархизации</w:t>
      </w:r>
      <w:r w:rsidR="007940B8" w:rsidRPr="006302EB">
        <w:t xml:space="preserve"> Изначально Вышестоящего Отца 33 миллионами 554 тысячами 432 Иерархичностями Я Есмь Разума Изначально Вышестоящего Отца</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Мудрости Полномочий Совершенств</w:t>
      </w:r>
      <w:r w:rsidR="007940B8" w:rsidRPr="006302EB">
        <w:t xml:space="preserve"> Изначально Вышестоящего Отца с 16 миллионами 777 тысячами 216 Имперационными Совершенствами Разума Изначально Вышестоящего Отца и возжигаясь ими</w:t>
      </w:r>
      <w:r>
        <w:t>;</w:t>
      </w:r>
    </w:p>
    <w:p w:rsidR="007940B8" w:rsidRPr="006302EB" w:rsidRDefault="0097582C" w:rsidP="0097582C">
      <w:pPr>
        <w:ind w:firstLine="426"/>
      </w:pPr>
      <w:r>
        <w:t>с</w:t>
      </w:r>
      <w:r w:rsidR="007940B8" w:rsidRPr="006302EB">
        <w:t xml:space="preserve">тяжаем </w:t>
      </w:r>
      <w:r w:rsidR="007940B8" w:rsidRPr="0097582C">
        <w:rPr>
          <w:b/>
        </w:rPr>
        <w:t xml:space="preserve">Совершенный Разум Любви Синтезностей </w:t>
      </w:r>
      <w:r w:rsidR="007940B8" w:rsidRPr="006302EB">
        <w:t>Изначально Вышестоящего Отца 8 миллионами 388 тысячами 608 Эталонами Синтезностями Разума Изначально Вышестоящего Отца и возжигаясь ими</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Творения Творящего Синтеза</w:t>
      </w:r>
      <w:r w:rsidR="007940B8" w:rsidRPr="006302EB">
        <w:t xml:space="preserve"> Изначально Вышестоящего Отца 4 миллионами 194 тысячами 304 Степенями Творящего Синтеза Разума Изначально Вышестоящего Отца</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Созидания Статусов</w:t>
      </w:r>
      <w:r w:rsidR="007940B8" w:rsidRPr="006302EB">
        <w:t xml:space="preserve"> Изначально Вышестоящего Отца 2 миллионами 97 тысячами 152 Началами Творения Разума Изначально Вышестоящего Отца и возжигаемся ими</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Репликаций Посвящений</w:t>
      </w:r>
      <w:r w:rsidR="007940B8" w:rsidRPr="006302EB">
        <w:t xml:space="preserve"> Изначально Вышестоящего Отца 1 миллионом </w:t>
      </w:r>
      <w:r>
        <w:t>4</w:t>
      </w:r>
      <w:r w:rsidR="007940B8" w:rsidRPr="006302EB">
        <w:t>8 тысячами 576 Правами Созидания Разума Изначально Вышестоящего Отца и возжигаясь им</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Жизни Частей</w:t>
      </w:r>
      <w:r w:rsidR="007940B8" w:rsidRPr="006302EB">
        <w:t xml:space="preserve"> Изначально Вышестоящего Отца 524 тысячами 288 Поядающими Репликациями Разума Изначально Вышестоящего Отца и возжигаясь ими</w:t>
      </w:r>
      <w:r>
        <w:t>;</w:t>
      </w:r>
    </w:p>
    <w:p w:rsidR="007940B8" w:rsidRPr="006302EB" w:rsidRDefault="0097582C" w:rsidP="0097582C">
      <w:pPr>
        <w:ind w:firstLine="426"/>
      </w:pPr>
      <w:r>
        <w:t>в</w:t>
      </w:r>
      <w:r w:rsidR="007940B8" w:rsidRPr="006302EB">
        <w:t>спыхиваем восемью Синтезами Изначально Вышестоящего Отца, прося преобразить каждого из нас и синтез нас на явление первой 8-рицы Совершенного Разума физически собою. И, возжигаясь восемью Совершенными Разумами, преображаясь ими, синтезируясь с Изначально Вышестоящим Отцом</w:t>
      </w:r>
    </w:p>
    <w:p w:rsidR="007940B8" w:rsidRPr="006302EB" w:rsidRDefault="0097582C" w:rsidP="0097582C">
      <w:pPr>
        <w:ind w:firstLine="426"/>
      </w:pPr>
      <w:r>
        <w:lastRenderedPageBreak/>
        <w:t>с</w:t>
      </w:r>
      <w:r w:rsidR="007940B8" w:rsidRPr="006302EB">
        <w:t xml:space="preserve">тяжаем </w:t>
      </w:r>
      <w:r w:rsidR="007940B8" w:rsidRPr="0097582C">
        <w:rPr>
          <w:b/>
        </w:rPr>
        <w:t>Совершенный Разум Воскрешения Систем</w:t>
      </w:r>
      <w:r w:rsidR="007940B8" w:rsidRPr="006302EB">
        <w:t xml:space="preserve"> Изначально Вышестоящего Отца 262</w:t>
      </w:r>
      <w:r>
        <w:t xml:space="preserve"> </w:t>
      </w:r>
      <w:r w:rsidR="007940B8" w:rsidRPr="006302EB">
        <w:t>тысячами 144 Огнями Жизни Разума Изначально Вышестоящего Отца</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Пробуждения Аппаратов</w:t>
      </w:r>
      <w:r w:rsidR="007940B8" w:rsidRPr="006302EB">
        <w:t xml:space="preserve"> Изначально Вышестоящего Отца 65 тысячами 536 Духами Воскрешений Разума Изначально Вышестоящего Отца и возжигаемся им</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Генезиса Частностей</w:t>
      </w:r>
      <w:r w:rsidR="007940B8" w:rsidRPr="006302EB">
        <w:t xml:space="preserve"> Изначально Вышестоящего Отца 32 тысячами</w:t>
      </w:r>
      <w:r w:rsidR="007940B8" w:rsidRPr="00EC430D">
        <w:t xml:space="preserve"> </w:t>
      </w:r>
      <w:r w:rsidR="007940B8" w:rsidRPr="006302EB">
        <w:t>768 Света Пробуждения Разума Изначально Вышестоящего Отца и возжигаемся ими</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Человечности Синтезного Мирового Тела</w:t>
      </w:r>
      <w:r w:rsidR="007940B8" w:rsidRPr="006302EB">
        <w:t xml:space="preserve"> Изначально Вышестоящего Отца 16384 Энергиями Генезиса Разума Изначально Вышестоящего Отца и возжигаемся ими</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Служения Метагалактического Мирового Тела</w:t>
      </w:r>
      <w:r w:rsidR="007940B8" w:rsidRPr="006302EB">
        <w:t xml:space="preserve"> Изначально Вышестоящего Отца 16384 Субъядерностями Человечности Разума Изначально Вышестоящего Отца и возжигаемся ими</w:t>
      </w:r>
      <w:r>
        <w:t>;</w:t>
      </w:r>
    </w:p>
    <w:p w:rsidR="007940B8" w:rsidRPr="006302EB" w:rsidRDefault="0097582C" w:rsidP="0097582C">
      <w:pPr>
        <w:ind w:firstLine="426"/>
      </w:pPr>
      <w:r>
        <w:t>с</w:t>
      </w:r>
      <w:r w:rsidR="007940B8" w:rsidRPr="006302EB">
        <w:t xml:space="preserve">тяжаем </w:t>
      </w:r>
      <w:r w:rsidR="007940B8" w:rsidRPr="0097582C">
        <w:rPr>
          <w:b/>
        </w:rPr>
        <w:t xml:space="preserve">Совершенный Разум Вершения Тонкого Мирового Тела </w:t>
      </w:r>
      <w:r w:rsidR="007940B8" w:rsidRPr="006302EB">
        <w:t>Изначально Вышестоящего Отца 16384 Формами Служения Разума Изначально Вышестоящего Отца и возжигаемся ими</w:t>
      </w:r>
      <w:r>
        <w:t>;</w:t>
      </w:r>
    </w:p>
    <w:p w:rsidR="007940B8" w:rsidRPr="006302EB" w:rsidRDefault="0097582C" w:rsidP="0097582C">
      <w:pPr>
        <w:ind w:firstLine="426"/>
      </w:pPr>
      <w:r>
        <w:t>с</w:t>
      </w:r>
      <w:r w:rsidR="007940B8" w:rsidRPr="006302EB">
        <w:t xml:space="preserve">тяжаем </w:t>
      </w:r>
      <w:r w:rsidR="007940B8" w:rsidRPr="0097582C">
        <w:rPr>
          <w:b/>
        </w:rPr>
        <w:t>Совершенный Разум Практики Физического Мирового Тела</w:t>
      </w:r>
      <w:r w:rsidR="007940B8" w:rsidRPr="006302EB">
        <w:t xml:space="preserve"> Изначально Вышестоящего Отца 16384 Содержаниями Вершения Разума Изначально Вышестоящего Отца и возжигаемся им.</w:t>
      </w:r>
    </w:p>
    <w:p w:rsidR="007940B8" w:rsidRPr="006302EB" w:rsidRDefault="007940B8" w:rsidP="0097582C">
      <w:pPr>
        <w:ind w:firstLine="426"/>
      </w:pPr>
      <w:r w:rsidRPr="006302EB">
        <w:t xml:space="preserve">И, синтезируясь с Изначально Вышестоящим Отцом, стяжаем </w:t>
      </w:r>
      <w:r w:rsidRPr="0097582C">
        <w:rPr>
          <w:b/>
        </w:rPr>
        <w:t>Совершенный Разум Могущества Поядающей Огненности</w:t>
      </w:r>
      <w:r w:rsidRPr="006302EB">
        <w:t xml:space="preserve"> Изначально Вышестоящего Отца 16384 Полями Практик Разума Изначально Вышестоящего Отца и возжигаясь ими.</w:t>
      </w:r>
    </w:p>
    <w:p w:rsidR="007940B8" w:rsidRPr="006302EB" w:rsidRDefault="007940B8" w:rsidP="007940B8">
      <w:pPr>
        <w:ind w:firstLine="454"/>
      </w:pPr>
      <w:r w:rsidRPr="006302EB">
        <w:t>Синтезируясь с Изначально Вышестоящим Отцом, вспыхиваем восемью Синтезами Изначально Вышестоящего Отца, прося преобразить каждого из нас и синтез нас на вторую часть 8-рицы Совершенных Разумов Изначально Вышестоящего Отца каждым из нас и синтезом нас. И вспыхиваем 16 Совершенными Разумами каждого из нас и синтеза нас в их реализации собою.</w:t>
      </w:r>
    </w:p>
    <w:p w:rsidR="007940B8" w:rsidRPr="006302EB" w:rsidRDefault="007940B8" w:rsidP="007940B8">
      <w:pPr>
        <w:ind w:firstLine="454"/>
      </w:pPr>
      <w:r w:rsidRPr="006302EB">
        <w:t xml:space="preserve">И, синтезируясь с Изначально Вышестоящим Отцом, стяжаем </w:t>
      </w:r>
      <w:r w:rsidRPr="006302EB">
        <w:rPr>
          <w:b/>
        </w:rPr>
        <w:t>Совершенный Разум Изначально Вышестоящего Отца</w:t>
      </w:r>
      <w:r w:rsidRPr="006302EB">
        <w:t xml:space="preserve">. </w:t>
      </w:r>
    </w:p>
    <w:p w:rsidR="007940B8" w:rsidRPr="006302EB" w:rsidRDefault="007940B8" w:rsidP="007940B8">
      <w:pPr>
        <w:ind w:firstLine="454"/>
      </w:pPr>
      <w:r w:rsidRPr="006302EB">
        <w:t>И, возжигаясь Совершенным Разумом Изначально Вышестоящего Отца, мы синтезируемся с Хум Изначально Вышестоящего Отца, стяжаем Синтез Изначально Вышестоящего Отца, прося преобразить каждого из нас и синтез нас на реализацию Совершенного Разума Изначально Вышестоящего Отца физически собою. И возжигаясь Синтезом Изначально Вышестоящего Отца, преображаемся им.</w:t>
      </w:r>
    </w:p>
    <w:p w:rsidR="007940B8" w:rsidRPr="006302EB" w:rsidRDefault="007940B8" w:rsidP="007940B8">
      <w:pPr>
        <w:ind w:firstLine="454"/>
      </w:pPr>
      <w:r w:rsidRPr="006302EB">
        <w:t>И мы благодарим Изначально Вышестоящего Отца.</w:t>
      </w:r>
    </w:p>
    <w:p w:rsidR="007940B8" w:rsidRPr="006302EB" w:rsidRDefault="007940B8" w:rsidP="007940B8">
      <w:pPr>
        <w:ind w:firstLine="454"/>
      </w:pPr>
      <w:r w:rsidRPr="006302EB">
        <w:t>Благодарим Изначально Вышестоящих Аватаров Синтеза Кут Хуми Фаинь.</w:t>
      </w:r>
    </w:p>
    <w:p w:rsidR="007940B8" w:rsidRPr="006302EB" w:rsidRDefault="007940B8" w:rsidP="007940B8">
      <w:pPr>
        <w:ind w:firstLine="454"/>
      </w:pPr>
      <w:r w:rsidRPr="006302EB">
        <w:t>Возвращаемся в Физическое явление каждым из нас и синтезом нас, развёртываясь физически собою.</w:t>
      </w:r>
    </w:p>
    <w:p w:rsidR="007940B8" w:rsidRPr="006302EB" w:rsidRDefault="007940B8" w:rsidP="007940B8">
      <w:pPr>
        <w:ind w:firstLine="454"/>
      </w:pPr>
      <w:r w:rsidRPr="006302EB">
        <w:t>И эманируем всё стяжённое и возожжённое в ИВДИВО, в ИВДИВО Санкт-Петербург, в ИВДИВО Ладога, в ИВДИВО служения каждого из нас и</w:t>
      </w:r>
      <w:r>
        <w:t xml:space="preserve"> </w:t>
      </w:r>
      <w:r w:rsidRPr="006302EB">
        <w:t>ИВДИВО каждого из нас.</w:t>
      </w:r>
    </w:p>
    <w:p w:rsidR="007940B8" w:rsidRPr="006302EB" w:rsidRDefault="007940B8" w:rsidP="007940B8">
      <w:pPr>
        <w:ind w:firstLine="454"/>
      </w:pPr>
      <w:r w:rsidRPr="006302EB">
        <w:t>И выходим из практики. Аминь.</w:t>
      </w:r>
    </w:p>
    <w:p w:rsidR="007940B8" w:rsidRPr="006302EB" w:rsidRDefault="007940B8" w:rsidP="0097582C">
      <w:pPr>
        <w:spacing w:before="240"/>
        <w:ind w:firstLine="454"/>
      </w:pPr>
      <w:r w:rsidRPr="006302EB">
        <w:t>На перерыв, ну, это не задание, маленькое такое предложение. Мы обычно в Совершенных Частях стяжаем только вот эти две практики, но Владыка сказал, что сегодня будет четыре практики. Какие ещё две практики нам нужны для Совершенных Частей? Одну вы точно распознать можете легко. Владыка вам сейчас в практике это заложил. Я к чему? Чтоб мы тренировались расшифровывать Синтез. Это не значит, что надо мучиться, мы забыли и забыли, просто вот сейчас задумайтесь, какая идея у вас всколыхнётся, какие ещё практики нужны, есть и они такие сложные, как кажется. Всё, это если захотите.</w:t>
      </w:r>
    </w:p>
    <w:p w:rsidR="00777596" w:rsidRPr="00EC2754" w:rsidRDefault="007940B8" w:rsidP="0097582C">
      <w:pPr>
        <w:tabs>
          <w:tab w:val="left" w:pos="3435"/>
        </w:tabs>
        <w:spacing w:before="240"/>
        <w:ind w:firstLine="454"/>
      </w:pPr>
      <w:r w:rsidRPr="006302EB">
        <w:t>Сейчас без восемнадцать шесть, двадцать пять минут перерыв.</w:t>
      </w:r>
    </w:p>
    <w:p w:rsidR="00777596" w:rsidRPr="00EC2754" w:rsidRDefault="00777596" w:rsidP="00777596">
      <w:pPr>
        <w:ind w:firstLine="454"/>
        <w:rPr>
          <w:b/>
        </w:rPr>
      </w:pPr>
      <w:r w:rsidRPr="00EC2754">
        <w:rPr>
          <w:b/>
        </w:rPr>
        <w:br w:type="page"/>
      </w:r>
    </w:p>
    <w:p w:rsidR="00777596" w:rsidRPr="00A05EDB" w:rsidRDefault="00777596" w:rsidP="00A05EDB">
      <w:pPr>
        <w:pStyle w:val="0"/>
      </w:pPr>
      <w:bookmarkStart w:id="35" w:name="_Toc191315563"/>
      <w:r w:rsidRPr="00A05EDB">
        <w:lastRenderedPageBreak/>
        <w:t>2 день 2 часть</w:t>
      </w:r>
      <w:bookmarkEnd w:id="35"/>
    </w:p>
    <w:p w:rsidR="00AA224B" w:rsidRPr="00A05EDB" w:rsidRDefault="008113DE" w:rsidP="00A05EDB">
      <w:pPr>
        <w:pStyle w:val="12"/>
      </w:pPr>
      <w:bookmarkStart w:id="36" w:name="_Toc191315564"/>
      <w:r>
        <w:t>Совершенный Человек цельностью Совершенных частей в 16384-рице</w:t>
      </w:r>
      <w:bookmarkEnd w:id="36"/>
    </w:p>
    <w:p w:rsidR="00592A00" w:rsidRPr="00B81C49" w:rsidRDefault="00592A00" w:rsidP="00592A00">
      <w:pPr>
        <w:ind w:firstLine="454"/>
      </w:pPr>
      <w:r w:rsidRPr="00B81C49">
        <w:t>Садимся, пока все подтянутся, пообщаемся.</w:t>
      </w:r>
    </w:p>
    <w:p w:rsidR="00592A00" w:rsidRPr="00B81C49" w:rsidRDefault="00592A00" w:rsidP="00592A00">
      <w:pPr>
        <w:ind w:firstLine="454"/>
      </w:pPr>
      <w:r w:rsidRPr="00B81C49">
        <w:t xml:space="preserve">Пожалуйста, тише, тише и ещё тише. И вот те два вопроса, которые я задал, или один. Кто-нибудь распознал, что будем делать с Разумом? И тишина. Самое простое, что вам Владыка дал, вот из двух заданий, одно попроще, другое посложнее. Простое – то, что Совершенный Разум сам по себе не связывается с другими Совершенными Частями. «Я совершенен. Сердце?» Понятно. И если мы сейчас не свяжем шесть Совершенных Частей, то в следующий раз, когда мы будем заниматься Ипостасным Телом, может возникнуть конфликт между Ипостасным Телом и Разумом, потому что Ипостасное Тело будет сквозить по всем Частям, однозначно, а Разум привык гулять сам по себе. И мы это не заметим, это незаметно внешне. А внутри мы уже у двух групп наблюдали, что это, к сожалению, действовало и влияло. Поэтому вот уже из опыта предыдущих двух кругов такой подготовки мы увидели, что такая проблема чаще всего </w:t>
      </w:r>
      <w:r w:rsidRPr="00B81C49">
        <w:rPr>
          <w:i/>
        </w:rPr>
        <w:t>вылазит</w:t>
      </w:r>
      <w:r w:rsidRPr="00B81C49">
        <w:t>, извините, выходит или как-то там появляется в Разуме, и решили на 22-м Синтезе обязательно синтезировать Разум с другими частями. Но если я просто синтезирую Разум с Сердцем, Разум, там, с Головерсумом, это тоже до конца не поможет. Что нужно сделать, чтобы помогло Разуму окончательно согласиться со всеми частями?</w:t>
      </w:r>
    </w:p>
    <w:p w:rsidR="00592A00" w:rsidRPr="00B81C49" w:rsidRDefault="00C003BA" w:rsidP="00592A00">
      <w:pPr>
        <w:ind w:firstLine="454"/>
        <w:rPr>
          <w:i/>
        </w:rPr>
      </w:pPr>
      <w:r>
        <w:rPr>
          <w:i/>
        </w:rPr>
        <w:t xml:space="preserve">Из зала: </w:t>
      </w:r>
      <w:r w:rsidR="00592A00" w:rsidRPr="00B81C49">
        <w:rPr>
          <w:i/>
        </w:rPr>
        <w:t>Всех их синтезировать в Столпе.</w:t>
      </w:r>
    </w:p>
    <w:p w:rsidR="00592A00" w:rsidRPr="00B81C49" w:rsidRDefault="00592A00" w:rsidP="00592A00">
      <w:pPr>
        <w:ind w:firstLine="454"/>
      </w:pPr>
      <w:r w:rsidRPr="00B81C49">
        <w:t xml:space="preserve">В </w:t>
      </w:r>
      <w:r w:rsidR="0097582C">
        <w:t>«</w:t>
      </w:r>
      <w:r w:rsidRPr="00B81C49">
        <w:t>столбе</w:t>
      </w:r>
      <w:r w:rsidR="0097582C">
        <w:t>»</w:t>
      </w:r>
      <w:r w:rsidRPr="00B81C49">
        <w:t xml:space="preserve"> можно </w:t>
      </w:r>
      <w:r w:rsidRPr="00B81C49">
        <w:rPr>
          <w:i/>
        </w:rPr>
        <w:t>(смех)</w:t>
      </w:r>
      <w:r w:rsidRPr="00B81C49">
        <w:t xml:space="preserve"> но распятие уже не поможет. В Столпе синтезировали, и они остались – и в Столпе, и сами по себе, потому что с Отцом они вместе, Отец ушёл, безотцовщина, и побежали сами по себе. Не все, но Разум точно.</w:t>
      </w:r>
    </w:p>
    <w:p w:rsidR="00592A00" w:rsidRPr="00B81C49" w:rsidRDefault="00C003BA" w:rsidP="00592A00">
      <w:pPr>
        <w:ind w:firstLine="454"/>
        <w:rPr>
          <w:i/>
        </w:rPr>
      </w:pPr>
      <w:r>
        <w:rPr>
          <w:i/>
        </w:rPr>
        <w:t xml:space="preserve">Из зала: </w:t>
      </w:r>
      <w:r w:rsidR="00592A00" w:rsidRPr="00B81C49">
        <w:rPr>
          <w:i/>
        </w:rPr>
        <w:t>По горизонтам у них там внутри есть 16 компонентов.</w:t>
      </w:r>
    </w:p>
    <w:p w:rsidR="00592A00" w:rsidRPr="00B81C49" w:rsidRDefault="00592A00" w:rsidP="00592A00">
      <w:pPr>
        <w:ind w:firstLine="454"/>
      </w:pPr>
      <w:r w:rsidRPr="00B81C49">
        <w:t>Можно. Но вот нужен более солидный шаг дальше после этих 16 компонентов. Их не обязательно называть 16 компонентов.</w:t>
      </w:r>
    </w:p>
    <w:p w:rsidR="00592A00" w:rsidRPr="00B81C49" w:rsidRDefault="00592A00" w:rsidP="00592A00">
      <w:pPr>
        <w:ind w:firstLine="454"/>
      </w:pPr>
      <w:r w:rsidRPr="00B81C49">
        <w:t xml:space="preserve">Это </w:t>
      </w:r>
      <w:r w:rsidRPr="00B81C49">
        <w:rPr>
          <w:b/>
        </w:rPr>
        <w:t>система переходит в Целое</w:t>
      </w:r>
      <w:r w:rsidRPr="00B81C49">
        <w:t>. Берём 6 Совершенных Частей, перемешиваем (шучу), делаем из них систему взаимосвязанных, даже компонентов, всех внутри, вот там же 16 уровней, они все одинаковые. И в синтезе 6 Совершенных Частей стяжаем</w:t>
      </w:r>
      <w:r w:rsidRPr="00B81C49">
        <w:rPr>
          <w:b/>
        </w:rPr>
        <w:t xml:space="preserve"> </w:t>
      </w:r>
      <w:r w:rsidRPr="008113DE">
        <w:rPr>
          <w:bCs/>
        </w:rPr>
        <w:t xml:space="preserve">одно целое совершенное выражение Человека. В следующий раз в синтезе семи частей стяжаем </w:t>
      </w:r>
      <w:r w:rsidRPr="00B81C49">
        <w:t xml:space="preserve">одно целое </w:t>
      </w:r>
      <w:r w:rsidR="008113DE">
        <w:t>С</w:t>
      </w:r>
      <w:r w:rsidRPr="00B81C49">
        <w:t xml:space="preserve">овершенное выражение </w:t>
      </w:r>
      <w:r w:rsidR="008113DE">
        <w:t>Ч</w:t>
      </w:r>
      <w:r w:rsidRPr="00B81C49">
        <w:t xml:space="preserve">еловека. Восьми частей – Прасинтезность. И так мы будем </w:t>
      </w:r>
      <w:r w:rsidRPr="008113DE">
        <w:t xml:space="preserve">наворачивать развитие Совершенства Человека в одномоментном цельном </w:t>
      </w:r>
      <w:r w:rsidR="008113DE" w:rsidRPr="008113DE">
        <w:t>с</w:t>
      </w:r>
      <w:r w:rsidRPr="008113DE">
        <w:t>интезе всех частей, где не Разум</w:t>
      </w:r>
      <w:r w:rsidRPr="00B81C49">
        <w:t xml:space="preserve"> с ними синтезируется, – он же возгорится, – и не Сердце с Разумом, скажет «да вот сложно», а мы просто берём и на равных все 6 Частей и складываем в один Синтез Человека, где Разум просто уже одна из 6 частей, на равных с Совершенным Пламенем, Совершенным Восприятием, и по списку. И как только мы их делаем на равных, и Разум сейчас 6-й, он считает себя Первым среди Равных, он главный, потому что он по иерархии первый – на сегодня, а мы говорим, что первый у нас Человек, а все шесть – равны. И эта проблема снимается тут же. </w:t>
      </w:r>
    </w:p>
    <w:p w:rsidR="00592A00" w:rsidRPr="00B81C49" w:rsidRDefault="00592A00" w:rsidP="00592A00">
      <w:pPr>
        <w:ind w:firstLine="454"/>
      </w:pPr>
      <w:r w:rsidRPr="00B81C49">
        <w:t xml:space="preserve">Вот запомните, </w:t>
      </w:r>
      <w:r w:rsidRPr="008113DE">
        <w:rPr>
          <w:b/>
          <w:bCs/>
        </w:rPr>
        <w:t>если у нас возникает проблема, кто главный, надо уравновешивать все части между собой</w:t>
      </w:r>
      <w:r w:rsidRPr="00B81C49">
        <w:t xml:space="preserve"> тем, что они просто Части, не какая-то Часть выше, какая-то ниже, иерархия в этом есть, но это для </w:t>
      </w:r>
      <w:r w:rsidR="008113DE">
        <w:t>Ч</w:t>
      </w:r>
      <w:r w:rsidRPr="00B81C49">
        <w:t xml:space="preserve">еловека не имеет значения, все Части – где? Во мне. Соответственно, я начинаю воспитывать Совершенного Человека равновесием синтеза 6 Частей. Я понимаю, что чисто Разумом я не обойдусь, чисто Восприятием не обойдусь, чисто Сердцем не обойдусь, и я в голове </w:t>
      </w:r>
      <w:r w:rsidRPr="008113DE">
        <w:rPr>
          <w:b/>
          <w:bCs/>
        </w:rPr>
        <w:t>взращиваю Совершенного Человека Синтеза всех Частей</w:t>
      </w:r>
      <w:r w:rsidRPr="00B81C49">
        <w:t xml:space="preserve">. Но Части во мне уже незаметны – я </w:t>
      </w:r>
      <w:r w:rsidR="008113DE">
        <w:t>Ч</w:t>
      </w:r>
      <w:r w:rsidRPr="00B81C49">
        <w:t>еловек. Я сейчас с вами говорю, я ж не могу сказать, что я Разумом, Сердцем или Душою говорю. Я говорю! Вы скажете – это ты словом говоришь. Каким? Какой Части? И Словом Отца, 2-й частью, да, Разумом</w:t>
      </w:r>
      <w:r w:rsidR="00856E5F">
        <w:t>,</w:t>
      </w:r>
      <w:r w:rsidRPr="00B81C49">
        <w:t xml:space="preserve"> как-то вот. То есть, </w:t>
      </w:r>
      <w:r w:rsidRPr="008113DE">
        <w:rPr>
          <w:bCs/>
        </w:rPr>
        <w:t>как только я перевожу этот сленг на Совершенного Человека, проблема снимается. По</w:t>
      </w:r>
      <w:r w:rsidRPr="00B81C49">
        <w:t xml:space="preserve">ка я не перевожу это на Совершенного Человека, проблема сохраняется. И, кстати, проблема не только в Разуме. Она и в Омеге возникает периодически, и в Хум у некоторых возникает, в Совершенном Хум, это когда мы до них дойдём, там тоже бывает. Вплоть до зашлаковки Хум и закрытости Хум. Даже от Отца. Такое тоже бывает. Там, всё зависит от индивидуальной специфики. Поэтому Совершенные Части надо переводить в Совершенного Человека. А Совершенным Человеком как раз занимается Владыка. А </w:t>
      </w:r>
      <w:r w:rsidRPr="00B81C49">
        <w:lastRenderedPageBreak/>
        <w:t>мы сегодня как раз у него побывали, а он нам дал шесть видов Мудрости. И вот этими видами Мудрости мы можем просто попреображаться. Мы когда Разум</w:t>
      </w:r>
      <w:r w:rsidR="00856E5F">
        <w:t>,</w:t>
      </w:r>
      <w:r w:rsidRPr="00B81C49">
        <w:t xml:space="preserve"> не шесть, – восемь видов Мудрости. Когда Разумом вначале занимались: 8 Жизней, 8 Мудрости, как раз они и преодолеют 6 Совершенных Частей в цельности. Увидели? Это первый очень важный ответ.</w:t>
      </w:r>
    </w:p>
    <w:p w:rsidR="00592A00" w:rsidRPr="00B81C49" w:rsidRDefault="00592A00" w:rsidP="00592A00">
      <w:pPr>
        <w:ind w:firstLine="454"/>
      </w:pPr>
      <w:r w:rsidRPr="00B81C49">
        <w:t xml:space="preserve">Второй. Второй просто. Сам по себе </w:t>
      </w:r>
      <w:r w:rsidR="008113DE">
        <w:t>Ч</w:t>
      </w:r>
      <w:r w:rsidRPr="00B81C49">
        <w:t xml:space="preserve">еловек основывается на 16384-рице. И когда мы сложим 6 Совершенных Частей в синтезе Совершенного Человека, всё равно вспыхнут 16384 Части. Части, Системы, Аппараты. А, вспыхнув, они тоже должны совместиться уже с цельностью 6 Частей. В итоге, когда мы стяжаем цельность 6 Частей по-человечески, мы эту Цельность 6 Совершенных Частей развернём по 16384-рице. Выражение во всех 4096 Частях, эталонных Системах, Аппаратах, Частностях. И тогда у нас сгармонизируется Человек, как таковой, мы есмь, и наши Совершенные Части – тоже в нас, мы есмь, но они несколько иные, чем Части материи. И </w:t>
      </w:r>
      <w:r w:rsidRPr="00B81C49">
        <w:rPr>
          <w:b/>
        </w:rPr>
        <w:t>мы выровняем наш Огонь – Совершенные Части, и нашу Материю – наши базовые Части. И у нас сработает ОМ</w:t>
      </w:r>
      <w:r w:rsidRPr="00B81C49">
        <w:t>. Увидели?</w:t>
      </w:r>
    </w:p>
    <w:p w:rsidR="00592A00" w:rsidRPr="00B81C49" w:rsidRDefault="00592A00" w:rsidP="00592A00">
      <w:pPr>
        <w:ind w:firstLine="454"/>
      </w:pPr>
      <w:r w:rsidRPr="00B81C49">
        <w:t>Вот это две новые практики, которые недавно Отец, – это мы делали вывод из последнего Синтеза, в Адыгее был. И вот на этой неделе мы делали вывод, что мы как раз переходили на новую ступень развития в ИВДИВО и подводили итоги разных вариаций развития и смотрели, чего не хватает вот нашим служащим, а потом и людям, для перспектив. И вот сделали вывод, что в Совершенных Частях не хватает их единства в Совершенного Человека. А потом это единство применения в обычных Частях.</w:t>
      </w:r>
    </w:p>
    <w:p w:rsidR="00592A00" w:rsidRPr="00B81C49" w:rsidRDefault="00592A00" w:rsidP="00592A00">
      <w:pPr>
        <w:ind w:firstLine="454"/>
      </w:pPr>
      <w:r w:rsidRPr="00B81C49">
        <w:t xml:space="preserve">Кстати, применение в обычных Частях. Мы с вами сегодня говорили, что Совершенные Части накопленное передают обычным Частям, опустошаются. Только так опустошаются. </w:t>
      </w:r>
      <w:r w:rsidRPr="00B81C49">
        <w:rPr>
          <w:b/>
        </w:rPr>
        <w:t>Не людям эманируют, а передают обычным Частям, обычные Части обработали, а потом отдают людям</w:t>
      </w:r>
      <w:r w:rsidRPr="00B81C49">
        <w:t xml:space="preserve">. Вот такая иерархия. То есть, Совершенный Разум не сможет передать Разумам людей свои накопления. Он их только может ударить. Без обид. Не в смысле, что специально, а он совершенный, он </w:t>
      </w:r>
      <w:r w:rsidRPr="00B81C49">
        <w:rPr>
          <w:i/>
        </w:rPr>
        <w:t>иной</w:t>
      </w:r>
      <w:r w:rsidRPr="00B81C49">
        <w:t>. 16-рицей как врежет! 67 миллионами условий. И скажет:</w:t>
      </w:r>
    </w:p>
    <w:p w:rsidR="00592A00" w:rsidRPr="00B81C49" w:rsidRDefault="00592A00" w:rsidP="00592A00">
      <w:pPr>
        <w:ind w:firstLine="454"/>
      </w:pPr>
      <w:r w:rsidRPr="00B81C49">
        <w:t>– Да я просто отдал.</w:t>
      </w:r>
    </w:p>
    <w:p w:rsidR="00592A00" w:rsidRPr="00B81C49" w:rsidRDefault="00592A00" w:rsidP="00592A00">
      <w:pPr>
        <w:ind w:firstLine="454"/>
      </w:pPr>
      <w:r w:rsidRPr="00B81C49">
        <w:t>А бедный один Разум, где 67</w:t>
      </w:r>
      <w:r>
        <w:t xml:space="preserve"> </w:t>
      </w:r>
      <w:r w:rsidRPr="00B81C49">
        <w:t>000</w:t>
      </w:r>
      <w:r>
        <w:t xml:space="preserve"> </w:t>
      </w:r>
      <w:r w:rsidRPr="00B81C49">
        <w:t>000 условий отсутствует и у него 16 максимум…. Скажет:</w:t>
      </w:r>
    </w:p>
    <w:p w:rsidR="00592A00" w:rsidRPr="00B81C49" w:rsidRDefault="00592A00" w:rsidP="00592A00">
      <w:pPr>
        <w:ind w:firstLine="454"/>
      </w:pPr>
      <w:r w:rsidRPr="00B81C49">
        <w:t>– За что?</w:t>
      </w:r>
    </w:p>
    <w:p w:rsidR="00592A00" w:rsidRPr="00B81C49" w:rsidRDefault="00592A00" w:rsidP="00592A00">
      <w:pPr>
        <w:ind w:firstLine="454"/>
      </w:pPr>
      <w:r w:rsidRPr="00B81C49">
        <w:t>Совершенный Разум скажет:</w:t>
      </w:r>
    </w:p>
    <w:p w:rsidR="00592A00" w:rsidRPr="00B81C49" w:rsidRDefault="00592A00" w:rsidP="00592A00">
      <w:pPr>
        <w:ind w:firstLine="454"/>
      </w:pPr>
      <w:r w:rsidRPr="00B81C49">
        <w:t>– Так я тебе опыт отдал!</w:t>
      </w:r>
    </w:p>
    <w:p w:rsidR="00592A00" w:rsidRPr="00B81C49" w:rsidRDefault="00592A00" w:rsidP="00592A00">
      <w:pPr>
        <w:ind w:firstLine="454"/>
      </w:pPr>
      <w:r w:rsidRPr="00B81C49">
        <w:t>– Да ты чё, такой опыт.</w:t>
      </w:r>
    </w:p>
    <w:p w:rsidR="008113DE" w:rsidRDefault="00592A00" w:rsidP="00592A00">
      <w:pPr>
        <w:ind w:firstLine="454"/>
      </w:pPr>
      <w:r w:rsidRPr="00B81C49">
        <w:t>Вы штангу не тягали? Будете. Брёвнышко легко подняли, Совершенным Разумом потянули – Разум потянет. А теперь простым Разумом легко брёвнышко взяли и бегом! Примерно такой случай.</w:t>
      </w:r>
    </w:p>
    <w:p w:rsidR="00592A00" w:rsidRPr="00B81C49" w:rsidRDefault="00592A00" w:rsidP="00592A00">
      <w:pPr>
        <w:ind w:firstLine="454"/>
      </w:pPr>
      <w:r w:rsidRPr="00B81C49">
        <w:t>Поэтому вот передать опыт Совершенной Части очень сложно. Значит, нам нужен трансляционный механизм</w:t>
      </w:r>
      <w:r w:rsidR="00A05EDB">
        <w:t xml:space="preserve"> </w:t>
      </w:r>
      <w:r w:rsidRPr="00B81C49">
        <w:t>Совершенных частей, быстрее передавать в обычно</w:t>
      </w:r>
      <w:r w:rsidR="006365B6">
        <w:t>е</w:t>
      </w:r>
      <w:r w:rsidRPr="00B81C49">
        <w:t xml:space="preserve"> части, обрабатывать обычными частями, потом передавать, служа другим. Других вариантов нет. И вот вторая практика будет на эту тему, потому что у нас уже появляются накопленности действий распознания Синтеза в Огне Совершенными частями достаточно объёмная. Некоторые из вас начитались книг Синтеза, некоторые ходят тренируются расшифровывают Синтез. Совершенные части это начинают накапливать, а обычным частям не знают, как передать. Иногда пытаются передать, и где-то получается, где-то не получается.</w:t>
      </w:r>
    </w:p>
    <w:p w:rsidR="00592A00" w:rsidRPr="00B81C49" w:rsidRDefault="00592A00" w:rsidP="00592A00">
      <w:pPr>
        <w:ind w:firstLine="454"/>
      </w:pPr>
      <w:r w:rsidRPr="008113DE">
        <w:rPr>
          <w:b/>
        </w:rPr>
        <w:t>Мы ни разу не занимались гармонизацией Совершенных частей и обычных частей между собой.</w:t>
      </w:r>
      <w:r w:rsidRPr="008113DE">
        <w:rPr>
          <w:bCs/>
        </w:rPr>
        <w:t xml:space="preserve"> Всё, вот сейчас будем этим заниматься, то есть, мы будем переключать эти процессы.</w:t>
      </w:r>
      <w:r w:rsidRPr="00B81C49">
        <w:t xml:space="preserve"> Есть. Увидели?</w:t>
      </w:r>
    </w:p>
    <w:p w:rsidR="00592A00" w:rsidRPr="00B81C49" w:rsidRDefault="00592A00" w:rsidP="00592A00">
      <w:pPr>
        <w:ind w:firstLine="454"/>
      </w:pPr>
      <w:r w:rsidRPr="00B81C49">
        <w:t xml:space="preserve">И, кстати, если Совершенная часть переполняется, а не может отдать обычным частям, вас кроет по-чёрному. Это не обязательно псих, но у вас есть внутреннее состояние, что что-то не так. Вроде всё хорошо, а что-то не так и вы не знаете, что с этим делать, и подсказать некому, что что-то не так. Выходите к Владыке, Владыка говорит: «Так всё хорошо, но нужно как-то перестроиться». А вы не знаете, как перестроиться, вас мучает, что вы не можете это отдать обычным частям. Это из Совершенной части вы что-то не можете передать обычным частям. И психа вроде нет, и полная внутренняя неуютность, что что-то не так. И понять, что не так, вы до </w:t>
      </w:r>
      <w:r w:rsidRPr="00B81C49">
        <w:lastRenderedPageBreak/>
        <w:t>конца не можете, потому что Совершенные части расшифровать обычными частями, которыми мы пользуемся, бывает крайне сложно.</w:t>
      </w:r>
    </w:p>
    <w:p w:rsidR="00592A00" w:rsidRPr="00B81C49" w:rsidRDefault="00592A00" w:rsidP="00592A00">
      <w:pPr>
        <w:ind w:firstLine="454"/>
      </w:pPr>
      <w:r w:rsidRPr="00005B1B">
        <w:rPr>
          <w:bCs/>
        </w:rPr>
        <w:t>А Совершенными частями мы не всегда пользуемся. Если что-то не так, надо вначале пользоваться ими, чтобы распознать что не так.</w:t>
      </w:r>
      <w:r w:rsidRPr="00B81C49">
        <w:t xml:space="preserve"> А мы ими не пользуемся. Мы ими там расшифровываем, скачиваем, ещё что-нибудь делаем, но не пользуемся.</w:t>
      </w:r>
    </w:p>
    <w:p w:rsidR="00592A00" w:rsidRPr="00B81C49" w:rsidRDefault="00592A00" w:rsidP="00592A00">
      <w:pPr>
        <w:ind w:firstLine="454"/>
      </w:pPr>
      <w:r w:rsidRPr="00B81C49">
        <w:t>Пример: вы Совершенным Головерсумом пользуетесь? Вы же знаете, я спрошу: «А простым Головерсумом?» (</w:t>
      </w:r>
      <w:r w:rsidR="00856E5F">
        <w:rPr>
          <w:i/>
        </w:rPr>
        <w:t>с</w:t>
      </w:r>
      <w:r w:rsidRPr="00B81C49">
        <w:rPr>
          <w:i/>
        </w:rPr>
        <w:t>мех</w:t>
      </w:r>
      <w:r w:rsidRPr="006365B6">
        <w:rPr>
          <w:i/>
        </w:rPr>
        <w:t>)</w:t>
      </w:r>
      <w:r w:rsidRPr="00B81C49">
        <w:t xml:space="preserve"> Нет, простым Головерсумом пользуетесь, это головняк называется, он сам вам напоминает, что надо воспользоваться. А вот как Совершенным Головерсумом пользоваться, чтоб преодолеть головняки простого Головерсума?</w:t>
      </w:r>
    </w:p>
    <w:p w:rsidR="00592A00" w:rsidRPr="00B81C49" w:rsidRDefault="00592A00" w:rsidP="00592A00">
      <w:pPr>
        <w:ind w:firstLine="454"/>
      </w:pPr>
      <w:r w:rsidRPr="00B81C49">
        <w:t>Во, вопросик, правда? А как Совершенным Восприятием пользовать в отличии от Восприятия? Не-не, я сейчас риторические вопросы ставлю. То есть, если вы хотите развиваться – это такой важный акцент. Если вам интересно, можно в этой стезе поразвиваться, если не интересно, тут никаких особых задач нет. То есть, чтобы это всё распознать, должно быть интересно.</w:t>
      </w:r>
    </w:p>
    <w:p w:rsidR="00592A00" w:rsidRPr="00B81C49" w:rsidRDefault="00C003BA" w:rsidP="00592A00">
      <w:pPr>
        <w:ind w:firstLine="454"/>
      </w:pPr>
      <w:r>
        <w:rPr>
          <w:i/>
        </w:rPr>
        <w:t xml:space="preserve">Из зала: </w:t>
      </w:r>
      <w:r w:rsidR="00592A00" w:rsidRPr="00B81C49">
        <w:rPr>
          <w:i/>
        </w:rPr>
        <w:t>Совершенное Восприятие интересно</w:t>
      </w:r>
      <w:r w:rsidR="00856E5F">
        <w:t>.</w:t>
      </w:r>
    </w:p>
    <w:p w:rsidR="00592A00" w:rsidRPr="00B81C49" w:rsidRDefault="00592A00" w:rsidP="00592A00">
      <w:pPr>
        <w:ind w:firstLine="454"/>
      </w:pPr>
      <w:r w:rsidRPr="00B81C49">
        <w:t>Во, уже одному интересно. Совершенное Восприятие интересно с передачей в обычное Восприятие, ищем как. Ищем как, мы на Синтезе такого опыта не имеем. Это мы чётко публикуем: «</w:t>
      </w:r>
      <w:r w:rsidRPr="00B81C49">
        <w:rPr>
          <w:b/>
        </w:rPr>
        <w:t>Ребята, у нас начинается такой поиск: координация Совершенных частей и обычных частей</w:t>
      </w:r>
      <w:r w:rsidRPr="00B81C49">
        <w:t>».</w:t>
      </w:r>
    </w:p>
    <w:p w:rsidR="00592A00" w:rsidRPr="00B81C49" w:rsidRDefault="00C003BA" w:rsidP="00592A00">
      <w:pPr>
        <w:ind w:firstLine="454"/>
      </w:pPr>
      <w:r>
        <w:rPr>
          <w:i/>
        </w:rPr>
        <w:t xml:space="preserve">Из зала: </w:t>
      </w:r>
      <w:r w:rsidR="00592A00" w:rsidRPr="00B81C49">
        <w:rPr>
          <w:i/>
        </w:rPr>
        <w:t>Монада координировалась с Образом Отца. Такой опыт был, только с Монадой.</w:t>
      </w:r>
    </w:p>
    <w:p w:rsidR="00592A00" w:rsidRPr="00B81C49" w:rsidRDefault="00592A00" w:rsidP="00592A00">
      <w:pPr>
        <w:ind w:firstLine="454"/>
      </w:pPr>
      <w:r w:rsidRPr="00B81C49">
        <w:t>Но мы сейчас всё-таки на шестом Синтезе и до Монады мы ещё дойдём. Ты правильно сказала, что б</w:t>
      </w:r>
      <w:r w:rsidR="006365B6">
        <w:t>ы</w:t>
      </w:r>
      <w:r w:rsidRPr="00B81C49">
        <w:t>л. Вопрос остался? И что с этим делать? О, ты уже меня поняла: и что с этим делать и как с этим делать? Поэтому вот этот опыт надо накопить. И зачем ещё надо накопить?</w:t>
      </w:r>
    </w:p>
    <w:p w:rsidR="00592A00" w:rsidRPr="00B81C49" w:rsidRDefault="00592A00" w:rsidP="00592A00">
      <w:pPr>
        <w:ind w:firstLine="454"/>
      </w:pPr>
      <w:r w:rsidRPr="00B81C49">
        <w:t>Приходят люди с обычными частями</w:t>
      </w:r>
      <w:r w:rsidR="00005B1B">
        <w:t>,</w:t>
      </w:r>
      <w:r w:rsidRPr="00B81C49">
        <w:t xml:space="preserve"> и нам надо научить их пользоваться Совершенными, но так, чтобы развивались ещё и обычные части, чтоб не было отрыва Совершенных частей от частей естественной жизни человека. Так что этот опыт рано или поздно понадобится в обучении людей, чтоб</w:t>
      </w:r>
      <w:r w:rsidR="00005B1B">
        <w:t>ы</w:t>
      </w:r>
      <w:r w:rsidRPr="00B81C49">
        <w:t xml:space="preserve"> он им был гармоничен.</w:t>
      </w:r>
    </w:p>
    <w:p w:rsidR="00592A00" w:rsidRPr="00B81C49" w:rsidRDefault="00592A00" w:rsidP="00592A00">
      <w:pPr>
        <w:ind w:firstLine="454"/>
      </w:pPr>
      <w:r w:rsidRPr="00B81C49">
        <w:t>Смотрится теоретически, пока вы с этим не столкнётесь. Когда столкнётесь и сможете передать людям ваш опыт, он у вас станет практическим.</w:t>
      </w:r>
    </w:p>
    <w:p w:rsidR="00592A00" w:rsidRPr="00B81C49" w:rsidRDefault="00592A00" w:rsidP="00592A00">
      <w:pPr>
        <w:ind w:firstLine="454"/>
      </w:pPr>
      <w:r w:rsidRPr="00B81C49">
        <w:t>Подходите к человеку, который там никаким синтезом не владеет, он просто человек, но более-менее развитый, и вы пытаетесь ему сказать опыт Совершенных частей, но обычными частями. Чаще всего наступает заикание. Как заикание? Ну, как заикание? (</w:t>
      </w:r>
      <w:r w:rsidRPr="00B81C49">
        <w:rPr>
          <w:i/>
        </w:rPr>
        <w:t>Издаёт звуки, когда человек не может подобрать слов, а произносить уже начал</w:t>
      </w:r>
      <w:r w:rsidRPr="00B81C49">
        <w:t>). И вы пытаетесь это перевести на другой язык. А оно не переводится. М-м? Понятно, да? Потому что вы в голове думаете одним языком, а хотите сказать другим языком.</w:t>
      </w:r>
    </w:p>
    <w:p w:rsidR="00592A00" w:rsidRPr="00B81C49" w:rsidRDefault="00592A00" w:rsidP="00592A00">
      <w:pPr>
        <w:ind w:firstLine="454"/>
      </w:pPr>
      <w:r w:rsidRPr="00B81C49">
        <w:t>Это как смех на Украине: думают по-русски, а пытаются говорить по-украински. Так как мой отец хорошо говорил по-украински, я сразу понимаю, что суржик в голове, поэтому ломаный украинский наружу. Нет, есть люди, которые прекрасно украинским и русским владеют. А есть вот эта смесь.</w:t>
      </w:r>
    </w:p>
    <w:p w:rsidR="00592A00" w:rsidRPr="00B81C49" w:rsidRDefault="00592A00" w:rsidP="00592A00">
      <w:pPr>
        <w:ind w:firstLine="454"/>
      </w:pPr>
      <w:r w:rsidRPr="00B81C49">
        <w:t xml:space="preserve">У нас у россиян другой предмет: английский. Думаешь по-русски, говоришь по-английски, англичане в шоке. «Ты что говоришь?» – «Как что? По-английски говорю». </w:t>
      </w:r>
      <w:r w:rsidR="00856E5F" w:rsidRPr="00B81C49">
        <w:t>Но думаю-то</w:t>
      </w:r>
      <w:r w:rsidRPr="00B81C49">
        <w:t xml:space="preserve"> я по-русски, в итоге англичане не понимают, что ты говоришь по-английски, даже если ты правильно строишь фразу. Я англоязычную школу закончил, я не смог думать по-английски, хотя хорошо говорил и переводил, и читал по-английски. Но думать я так не смог, не захотел. Потом в институте на французский меня перевели, и я с этим делом закончил. Слышать – слышу, чуть-чуть понимаю, но не дай бог, если что-нибудь скажу. Мне лучше пальцами сказать, меня быстрее поймут, чем я скажу по-английски</w:t>
      </w:r>
      <w:r w:rsidR="00005B1B">
        <w:t>,</w:t>
      </w:r>
      <w:r w:rsidRPr="00B81C49">
        <w:t xml:space="preserve"> и все зависнут, и будут думать: «Что я имел в виду?» То есть, я так не думаю. Вот то же самое у нас сейчас Совершенные части. Мы не думаем или думаем ими. И попробуй передай это гражданам, как ты это делаешь. А надо.</w:t>
      </w:r>
    </w:p>
    <w:p w:rsidR="00592A00" w:rsidRPr="00B81C49" w:rsidRDefault="00592A00" w:rsidP="00592A00">
      <w:pPr>
        <w:ind w:firstLine="454"/>
      </w:pPr>
      <w:r w:rsidRPr="00B81C49">
        <w:t xml:space="preserve">Эти вопросы сейчас мы будем решать вот этими двумя практиками. Чуть-чуть понятно? Чуть-чуть понятно. Ну, </w:t>
      </w:r>
      <w:r w:rsidR="00856E5F" w:rsidRPr="00B81C49">
        <w:t>как бы</w:t>
      </w:r>
      <w:r w:rsidRPr="00B81C49">
        <w:t xml:space="preserve">, вот так. Это не значит, </w:t>
      </w:r>
      <w:r w:rsidR="00856E5F" w:rsidRPr="00B81C49">
        <w:t>что,</w:t>
      </w:r>
      <w:r w:rsidRPr="00B81C49">
        <w:t xml:space="preserve"> если бы я сейчас не занялся английским, я научился бы думать. Надо бы, научился бы, но, </w:t>
      </w:r>
      <w:r w:rsidR="00856E5F" w:rsidRPr="00B81C49">
        <w:t>как бы</w:t>
      </w:r>
      <w:r w:rsidRPr="00B81C49">
        <w:t xml:space="preserve">, нет такой особой необходимости. Или есть </w:t>
      </w:r>
      <w:r w:rsidRPr="00B81C49">
        <w:lastRenderedPageBreak/>
        <w:t>необходимость на неделю в году. Но ради этого тратить массу времени</w:t>
      </w:r>
      <w:r w:rsidR="00005B1B">
        <w:t>.</w:t>
      </w:r>
      <w:r w:rsidRPr="00B81C49">
        <w:t xml:space="preserve"> Есть куда в другое дело более полезно направить. На неделю в году хватает жестов.</w:t>
      </w:r>
    </w:p>
    <w:p w:rsidR="00592A00" w:rsidRPr="00B81C49" w:rsidRDefault="00592A00" w:rsidP="00592A00">
      <w:pPr>
        <w:ind w:firstLine="454"/>
      </w:pPr>
      <w:r w:rsidRPr="00B81C49">
        <w:t>Причём, итальянский вариант работает везде. А так как куда бы ты н</w:t>
      </w:r>
      <w:r w:rsidR="00005B1B">
        <w:t>и</w:t>
      </w:r>
      <w:r w:rsidRPr="00B81C49">
        <w:t xml:space="preserve"> поехал везде хотят получить денежку, то жесты понимают слёту, и даже лучше, чем если ты скажешь. Всё. А в остальном, так как за год ты наговоришься так, что ходишь там и молчишь, и так счастлив, что ты молчишь</w:t>
      </w:r>
      <w:r w:rsidR="00005B1B">
        <w:t>,</w:t>
      </w:r>
      <w:r w:rsidRPr="00B81C49">
        <w:t xml:space="preserve"> и никто тебя не понимает. И можно темы любые обсудить, всё равно рядом все сидят и не понимают. Ладно.</w:t>
      </w:r>
    </w:p>
    <w:p w:rsidR="00592A00" w:rsidRPr="00B81C49" w:rsidRDefault="006365B6" w:rsidP="00592A00">
      <w:pPr>
        <w:ind w:firstLine="454"/>
      </w:pPr>
      <w:r>
        <w:t>И</w:t>
      </w:r>
      <w:r w:rsidR="00592A00" w:rsidRPr="00B81C49">
        <w:t>так, первая практика – синтез шести Совершенных частей в одно целое Совершенного Человека.</w:t>
      </w:r>
    </w:p>
    <w:p w:rsidR="00592A00" w:rsidRPr="00B81C49" w:rsidRDefault="00592A00" w:rsidP="00592A00">
      <w:pPr>
        <w:ind w:firstLine="454"/>
      </w:pPr>
      <w:r w:rsidRPr="00B81C49">
        <w:t>Практика.</w:t>
      </w:r>
    </w:p>
    <w:p w:rsidR="00592A00" w:rsidRPr="00B81C49" w:rsidRDefault="00592A00" w:rsidP="00592A00">
      <w:pPr>
        <w:ind w:firstLine="454"/>
      </w:pPr>
      <w:r w:rsidRPr="00B81C49">
        <w:t>Почему я о языке вспомнил? Это мы готовимся к конференции в Германии. Там будет очень интересная группа русскоязычных, чисто, и немецкоязычных, чисто. И все они живут в Германии, и все они будут на одной конференции. Ребята не подозревают, а у нас уже голова с Владыкой</w:t>
      </w:r>
      <w:r w:rsidR="00005B1B">
        <w:t>.</w:t>
      </w:r>
    </w:p>
    <w:p w:rsidR="00592A00" w:rsidRPr="00B81C49" w:rsidRDefault="00592A00" w:rsidP="00592A00">
      <w:pPr>
        <w:ind w:firstLine="454"/>
      </w:pPr>
      <w:r w:rsidRPr="00B81C49">
        <w:t>Я буду вести по-русски, немецкоязычные зависнут. Кто-то будет читать по-немецки, русскоязычные зависнут, я в том числе. И как совместить в Берлине конференцию на русско-немецком? Это будет ещё та песня. А собирают всех, и немцев откликается больше. А немецкий даже те русские, которые живут в Германии не все знают, и начинается чистый прикол. Не, они живут там лет семнадцать, но немецкий не знают. Ну, бывает так.</w:t>
      </w:r>
    </w:p>
    <w:p w:rsidR="00592A00" w:rsidRPr="00B81C49" w:rsidRDefault="00C003BA" w:rsidP="00592A00">
      <w:pPr>
        <w:ind w:firstLine="454"/>
      </w:pPr>
      <w:r>
        <w:rPr>
          <w:i/>
        </w:rPr>
        <w:t xml:space="preserve">Из зала: </w:t>
      </w:r>
      <w:r w:rsidR="00592A00" w:rsidRPr="00B81C49">
        <w:rPr>
          <w:i/>
        </w:rPr>
        <w:t>Переводчик необходим</w:t>
      </w:r>
      <w:r w:rsidR="00592A00" w:rsidRPr="00B81C49">
        <w:t>.</w:t>
      </w:r>
    </w:p>
    <w:p w:rsidR="00592A00" w:rsidRPr="00B81C49" w:rsidRDefault="00592A00" w:rsidP="00592A00">
      <w:pPr>
        <w:ind w:firstLine="454"/>
      </w:pPr>
      <w:r w:rsidRPr="00B81C49">
        <w:t>А денег у их нет. А мы отсюда не имеем права помогать, у нас вон книги выходят. Мы все деньги сейчас туда максимально собираем. И всё. Вот и всё.</w:t>
      </w:r>
    </w:p>
    <w:p w:rsidR="00592A00" w:rsidRPr="00B81C49" w:rsidRDefault="00592A00" w:rsidP="00592A00">
      <w:pPr>
        <w:ind w:firstLine="454"/>
      </w:pPr>
      <w:r w:rsidRPr="00B81C49">
        <w:t>А Синтез с переводчиком</w:t>
      </w:r>
      <w:r w:rsidR="00005B1B" w:rsidRPr="00B81C49">
        <w:t>, особенно</w:t>
      </w:r>
      <w:r w:rsidR="00856E5F">
        <w:t xml:space="preserve"> </w:t>
      </w:r>
      <w:r w:rsidRPr="00B81C49">
        <w:t>если он не понимает Синтез, он такое там переведёт на немецкий, о-о-о! О-о-о! Так что подготовка идёт бурная-бурная, языковая сейчас в Германии. Но вот вы поняли, вот такая проблема.</w:t>
      </w:r>
    </w:p>
    <w:p w:rsidR="00592A00" w:rsidRPr="00B81C49" w:rsidRDefault="00592A00" w:rsidP="00592A00">
      <w:pPr>
        <w:ind w:firstLine="454"/>
      </w:pPr>
      <w:r w:rsidRPr="00B81C49">
        <w:t>Практика.</w:t>
      </w:r>
    </w:p>
    <w:p w:rsidR="00592A00" w:rsidRDefault="00592A00" w:rsidP="006365B6">
      <w:pPr>
        <w:pStyle w:val="12"/>
      </w:pPr>
      <w:bookmarkStart w:id="37" w:name="_Toc191315565"/>
      <w:r w:rsidRPr="0097099E">
        <w:t>Практика 8.</w:t>
      </w:r>
      <w:r>
        <w:t xml:space="preserve"> Стяжание Совершенного Человека однородным Синтезом 6 Совершенных Частей синтезфизически. Стяжание Эталона Совершенного Человека</w:t>
      </w:r>
      <w:bookmarkEnd w:id="37"/>
    </w:p>
    <w:p w:rsidR="00592A00" w:rsidRDefault="00592A00" w:rsidP="00592A00">
      <w:pPr>
        <w:ind w:firstLine="454"/>
      </w:pPr>
      <w:r w:rsidRPr="00EC77BB">
        <w:t>Мы возжигаемся всем Синтезом каждого из нас</w:t>
      </w:r>
      <w:r>
        <w:t>.</w:t>
      </w:r>
    </w:p>
    <w:p w:rsidR="00592A00" w:rsidRDefault="00592A00" w:rsidP="00592A00">
      <w:pPr>
        <w:ind w:firstLine="454"/>
      </w:pPr>
      <w:r>
        <w:t>Синтезируемся с Изначально Вышестоящими Аватарами Синтеза Кут Хуми Фаинь.</w:t>
      </w:r>
      <w:r w:rsidR="00005B1B">
        <w:t xml:space="preserve"> </w:t>
      </w:r>
      <w:r>
        <w:t>Переходим в зал ИВДИВО 192 Высоко Цельно Изначально Вышестояще.</w:t>
      </w:r>
      <w:r w:rsidR="00005B1B">
        <w:t xml:space="preserve"> </w:t>
      </w:r>
      <w:r>
        <w:t xml:space="preserve">Развёртываемся в зале Ипостасью 22-го Синтеза в форме. </w:t>
      </w:r>
    </w:p>
    <w:p w:rsidR="00592A00" w:rsidRDefault="00592A00" w:rsidP="00592A00">
      <w:pPr>
        <w:ind w:firstLine="454"/>
      </w:pPr>
      <w:r>
        <w:t>И синтезируясь с Изначально Вышестоящими Аватарами Синтеза Кут Хуми Фаинь, просим развернуть взращивание каждым из нас Совершенного Человека в синтезе 6 и более Совершенных Частей</w:t>
      </w:r>
      <w:r w:rsidR="00005B1B">
        <w:t>,</w:t>
      </w:r>
      <w:r>
        <w:t xml:space="preserve"> реализованных каждым из нас</w:t>
      </w:r>
      <w:r w:rsidR="00005B1B">
        <w:t>,</w:t>
      </w:r>
      <w:r>
        <w:t xml:space="preserve"> синтезированием Совершенных Частей между собой в рождении однородного целого Совершенного Человека каждым из нас и синтезом нас физически собою.</w:t>
      </w:r>
    </w:p>
    <w:p w:rsidR="00592A00" w:rsidRDefault="00592A00" w:rsidP="00592A00">
      <w:pPr>
        <w:ind w:firstLine="454"/>
      </w:pPr>
      <w:r w:rsidRPr="00041F52">
        <w:t>И возжигаясь 6</w:t>
      </w:r>
      <w:r w:rsidR="00856E5F">
        <w:t xml:space="preserve"> </w:t>
      </w:r>
      <w:r w:rsidRPr="00041F52">
        <w:t xml:space="preserve">Синтез Синтезами </w:t>
      </w:r>
      <w:r>
        <w:t>И</w:t>
      </w:r>
      <w:r w:rsidRPr="00041F52">
        <w:t>значально Вышестоящего Отца</w:t>
      </w:r>
      <w:r>
        <w:t>, просим Изначально Вышестоящих Аватаров Кут Хуми Фаинь, преобразить Совершенный Разум, Совершенное Сердце, Совершенное Мышление, Совершенный Головерсум. Совершенное Восприятие и Совершенное Пламя Отца каждого из нас и синтез нас в однородное целое Совершенного Человека каждым из нас и синтезом нас.</w:t>
      </w:r>
      <w:r w:rsidR="00005B1B">
        <w:t xml:space="preserve"> </w:t>
      </w:r>
      <w:r>
        <w:t>И возжигаясь 6 Синтез Синтезами Изначально Вышестоящего Отца, преображаемся этим.</w:t>
      </w:r>
    </w:p>
    <w:p w:rsidR="00592A00" w:rsidRDefault="00592A00" w:rsidP="00592A00">
      <w:pPr>
        <w:ind w:firstLine="454"/>
      </w:pPr>
      <w:r>
        <w:t>И в этом Огне мы синтезируемся с Изначально Вышестоящим Отцом, переходим в зал Изначально Вышестоящего Отца 257 Высоко Цельно Изначально Вышестояще.</w:t>
      </w:r>
      <w:r w:rsidR="00005B1B">
        <w:t xml:space="preserve"> </w:t>
      </w:r>
      <w:r>
        <w:t>Развёртываемся в зале Изначально Вышестоящего Отца, прося преобразить каждого из нас и синтез нас на явление Совершенного Человека однородным Синтезом 6 и более Частей каждого из нас в явлении 6 и более Совершенных Частей каждым из нас.</w:t>
      </w:r>
    </w:p>
    <w:p w:rsidR="00592A00" w:rsidRDefault="00592A00" w:rsidP="00592A00">
      <w:pPr>
        <w:ind w:firstLine="454"/>
      </w:pPr>
      <w:r>
        <w:t xml:space="preserve">И синтезируясь с Изначально Вышестоящим Отцом, стяжаем однородный Синтез Совершенного Разума Изначально Вышестоящего Отца, Совершенного Сердца Изначально Вышестоящего Отца, Совершенного Мышления Изначально Вышестоящего Отца, Совершенного Головерсума Изначально Вышестоящего Отца, Совершенного Восприятия Изначально </w:t>
      </w:r>
      <w:r>
        <w:lastRenderedPageBreak/>
        <w:t>Вышестоящего Отца и Совершенного Пламени Отца, Изначально Вышестоящего Отца в синтезе между собою.</w:t>
      </w:r>
    </w:p>
    <w:p w:rsidR="00592A00" w:rsidRDefault="00592A00" w:rsidP="00592A00">
      <w:pPr>
        <w:ind w:firstLine="454"/>
      </w:pPr>
      <w:r>
        <w:t>И синтезируясь с Изначально Вышестоящим Отцом, вспыхиваем, проникаясь однородным Синтезом в синтезе 6 Совершенных Частей цельно между собою, стяжая однородный Синтез Совершенного Человека цельности Синтеза 6 Совершенных Частей каждым из нас и синтезом нас.</w:t>
      </w:r>
    </w:p>
    <w:p w:rsidR="00592A00" w:rsidRDefault="00592A00" w:rsidP="00592A00">
      <w:pPr>
        <w:ind w:firstLine="454"/>
      </w:pPr>
      <w:r>
        <w:t>И синтезируясь с Изначально Вышестоящим Отцом, стяжаем Совершенного Человека каждым из нас однородным Синтезом 6 Совершенных Частей синтезфизически собой.</w:t>
      </w:r>
    </w:p>
    <w:p w:rsidR="00592A00" w:rsidRDefault="00592A00" w:rsidP="00592A00">
      <w:pPr>
        <w:ind w:firstLine="454"/>
      </w:pPr>
      <w:r>
        <w:t>И синтезируясь с Хум Изначально Вышестоящего Отца, стяжаем Синтез Изначально Вышестоящего Отца и возжигаясь, преображаемся им.</w:t>
      </w:r>
    </w:p>
    <w:p w:rsidR="00592A00" w:rsidRDefault="00592A00" w:rsidP="00592A00">
      <w:pPr>
        <w:ind w:firstLine="454"/>
      </w:pPr>
      <w:r>
        <w:t>Развёртывая Совершенного Человека пред Изначально Вышестоящим Отцом собою и прося Изначально Вышестоящего Отца развития Совершенного Человека синтезом Совершенных Частей и их ростом и развитием каждому из нас и синтезу нас.</w:t>
      </w:r>
    </w:p>
    <w:p w:rsidR="00592A00" w:rsidRDefault="00592A00" w:rsidP="00592A00">
      <w:pPr>
        <w:ind w:firstLine="454"/>
      </w:pPr>
      <w:r>
        <w:t>И возжигаясь Изначально Вышестоящим Отцом, проникаясь Изначально Вышестоящим Отцом, синтезируясь с Изначально Вышестоящим Отцом, стяжаем Эталон Совершенного Человека каждому из нас.</w:t>
      </w:r>
    </w:p>
    <w:p w:rsidR="00592A00" w:rsidRDefault="00592A00" w:rsidP="00592A00">
      <w:pPr>
        <w:ind w:firstLine="454"/>
      </w:pPr>
      <w:r>
        <w:t>И синтезируясь с Хум Изначально Вышестоящего Отца, стяжаем Синтез Изначально Вышестоящего Отца, и возжигаясь, преображаемся им.</w:t>
      </w:r>
    </w:p>
    <w:p w:rsidR="00592A00" w:rsidRDefault="00592A00" w:rsidP="00592A00">
      <w:pPr>
        <w:ind w:firstLine="454"/>
      </w:pPr>
      <w: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развёртываясь Совершенным Человеком физически собою. </w:t>
      </w:r>
    </w:p>
    <w:p w:rsidR="00592A00" w:rsidRDefault="00592A00" w:rsidP="00592A00">
      <w:pPr>
        <w:ind w:firstLine="454"/>
      </w:pPr>
      <w:r>
        <w:t>И эманируем всё стяжённое, возожжённое в ИВДИВО, в ИВДИВО Санкт-Петербург, ИВДИВО Ладога, ИВДИВО служения каждого из нас и ИВДИВО каждого из нас.</w:t>
      </w:r>
    </w:p>
    <w:p w:rsidR="00592A00" w:rsidRPr="00C27887" w:rsidRDefault="00592A00" w:rsidP="00592A00">
      <w:pPr>
        <w:ind w:firstLine="454"/>
      </w:pPr>
      <w:r>
        <w:t xml:space="preserve">И выходим из практики. Аминь. </w:t>
      </w:r>
    </w:p>
    <w:p w:rsidR="00592A00" w:rsidRDefault="006331ED" w:rsidP="006331ED">
      <w:pPr>
        <w:pStyle w:val="12"/>
      </w:pPr>
      <w:bookmarkStart w:id="38" w:name="_Toc191315566"/>
      <w:r>
        <w:t>Что такое Однородный Синтез?</w:t>
      </w:r>
      <w:bookmarkEnd w:id="38"/>
    </w:p>
    <w:p w:rsidR="00592A00" w:rsidRPr="00B81C49" w:rsidRDefault="00592A00" w:rsidP="00592A00">
      <w:pPr>
        <w:ind w:firstLine="454"/>
      </w:pPr>
      <w:r w:rsidRPr="00B81C49">
        <w:t xml:space="preserve">Совершенного Человека мы недавно, как вот явление стяжали в Монаде, в Совершенной Монаде Изначально Вышестоящего Отца. А так как Монада, как </w:t>
      </w:r>
      <w:r w:rsidR="00856E5F">
        <w:t>девят</w:t>
      </w:r>
      <w:r w:rsidRPr="00B81C49">
        <w:t xml:space="preserve">ка управляет </w:t>
      </w:r>
      <w:r w:rsidR="00856E5F">
        <w:t>шестёрк</w:t>
      </w:r>
      <w:r w:rsidRPr="00B81C49">
        <w:t xml:space="preserve">ой Совершенным Разумом, то на этом синтезе это возникает закономерно. </w:t>
      </w:r>
      <w:r w:rsidR="00856E5F" w:rsidRPr="00B81C49">
        <w:t>То есть, другими словами</w:t>
      </w:r>
      <w:r w:rsidRPr="00B81C49">
        <w:t>, шести частей более, мы начинаем развивать Совершенного Человека.</w:t>
      </w:r>
    </w:p>
    <w:p w:rsidR="00592A00" w:rsidRPr="00B81C49" w:rsidRDefault="00592A00" w:rsidP="00592A00">
      <w:pPr>
        <w:ind w:firstLine="454"/>
      </w:pPr>
      <w:r w:rsidRPr="00B81C49">
        <w:t xml:space="preserve">Я подчёркиваю, </w:t>
      </w:r>
      <w:r w:rsidRPr="008B11F0">
        <w:rPr>
          <w:b/>
          <w:bCs/>
        </w:rPr>
        <w:t>в центре Совершенной Монады теперь стоит Совершенный Человек, синтезирующий собою все Совершенные Части и, формирующий перспективный облик нового Совершенного Человека.</w:t>
      </w:r>
      <w:r w:rsidRPr="00B81C49">
        <w:t xml:space="preserve"> Поэтому, это не абстрактное стяжание Совершенного Человека, это вполне реальная перспектива формирования каждого из нас.</w:t>
      </w:r>
    </w:p>
    <w:p w:rsidR="00592A00" w:rsidRPr="00B81C49" w:rsidRDefault="00592A00" w:rsidP="00592A00">
      <w:pPr>
        <w:ind w:firstLine="454"/>
      </w:pPr>
      <w:r w:rsidRPr="00B81C49">
        <w:t>Ну, и напоминаю, что Совершенным Человеком как раз и Владыка занимается.</w:t>
      </w:r>
    </w:p>
    <w:p w:rsidR="00592A00" w:rsidRPr="00B81C49" w:rsidRDefault="00592A00" w:rsidP="00592A00">
      <w:pPr>
        <w:ind w:firstLine="454"/>
      </w:pPr>
      <w:r w:rsidRPr="00B81C49">
        <w:t>Это первое. И второе. Что такое Однородный Синтез? Первое, чуть понятнее. Со вторым будет чуть посложнее.</w:t>
      </w:r>
    </w:p>
    <w:p w:rsidR="00592A00" w:rsidRPr="00B81C49" w:rsidRDefault="00592A00" w:rsidP="00592A00">
      <w:pPr>
        <w:ind w:firstLine="454"/>
      </w:pPr>
      <w:r w:rsidRPr="00B81C49">
        <w:t>Что такое Однородный Синтез? Ну, так понятно, что он во всех местах Однородный. Ну, всё-таки. С точки зрения Совершенного Человека, что такое Однородный Синтез. Это важное явление, это новая большая тема новых видов Огней, которые постепенно к нам пристраиваются. Есть цельная однородность, есть, ну, можем так наоборот сказать, есть однородная цельность, то есть однородные явления, которые к нам начинают пристраива</w:t>
      </w:r>
      <w:r w:rsidR="00005B1B">
        <w:t>ть</w:t>
      </w:r>
      <w:r w:rsidRPr="00B81C49">
        <w:t xml:space="preserve">ся, и мы начинаем их распознавать. Поэтому к слову </w:t>
      </w:r>
      <w:r w:rsidRPr="00856E5F">
        <w:rPr>
          <w:b/>
          <w:bCs/>
          <w:i/>
          <w:iCs/>
        </w:rPr>
        <w:t>однородный</w:t>
      </w:r>
      <w:r w:rsidRPr="00B81C49">
        <w:t xml:space="preserve"> мы пристраиваемся и на перспективу начинаем разрабатывать.</w:t>
      </w:r>
    </w:p>
    <w:p w:rsidR="00592A00" w:rsidRPr="00B81C49" w:rsidRDefault="00592A00" w:rsidP="00592A00">
      <w:pPr>
        <w:ind w:firstLine="454"/>
      </w:pPr>
      <w:r w:rsidRPr="00B81C49">
        <w:t>Поэтому вот Однородный Синтез, это одно из новых явлений. Что это такое? С нашей точки зрения, опять же, это синтез, равномерно распределённый во всех выражениях. Ну, как каучуковый мячик, это однородный каучук, там шарики. Однородный.</w:t>
      </w:r>
    </w:p>
    <w:p w:rsidR="00592A00" w:rsidRPr="00B81C49" w:rsidRDefault="00592A00" w:rsidP="00592A00">
      <w:pPr>
        <w:ind w:firstLine="454"/>
      </w:pPr>
      <w:r w:rsidRPr="00B81C49">
        <w:t>Но, само слово Однородный Синтез имеет более глубокое явление, чем просто однородность явления материи внутри наших тел. Такое. Ваше предложение.</w:t>
      </w:r>
      <w:r w:rsidR="008B11F0">
        <w:t xml:space="preserve"> </w:t>
      </w:r>
      <w:r w:rsidRPr="00B81C49">
        <w:t>Каучуковый мячик или однородная материя внутри нас, это не тот случай. Это будет, но здесь не это главное.</w:t>
      </w:r>
    </w:p>
    <w:p w:rsidR="00592A00" w:rsidRPr="00B81C49" w:rsidRDefault="00592A00" w:rsidP="00592A00">
      <w:pPr>
        <w:ind w:firstLine="454"/>
      </w:pPr>
      <w:r w:rsidRPr="00B81C49">
        <w:rPr>
          <w:i/>
        </w:rPr>
        <w:t>Из зала: Это синтез, который позволяет как бы вводить одинаковость некую в часть</w:t>
      </w:r>
      <w:r w:rsidRPr="00B81C49">
        <w:t>.</w:t>
      </w:r>
    </w:p>
    <w:p w:rsidR="00592A00" w:rsidRPr="00B81C49" w:rsidRDefault="00592A00" w:rsidP="00592A00">
      <w:pPr>
        <w:ind w:firstLine="454"/>
      </w:pPr>
      <w:r w:rsidRPr="00B81C49">
        <w:lastRenderedPageBreak/>
        <w:t xml:space="preserve">Да, это синтез, который позволяет вводить в одинаковость или равностность всех частей. Ну, они ж сами по себе не равностны. То есть они разные. То есть Разум и Сердце отличаются друг от друга и огнём, и мерностью, и синтезом, всем. Соответственно, Однородный Синтез, что-то более высокое, чем все части и каждая сама по себе, и даже равностность. То есть, это что-то более высокое, чем все части. </w:t>
      </w:r>
    </w:p>
    <w:p w:rsidR="00592A00" w:rsidRPr="00B81C49" w:rsidRDefault="00592A00" w:rsidP="00592A00">
      <w:pPr>
        <w:ind w:firstLine="454"/>
        <w:rPr>
          <w:i/>
        </w:rPr>
      </w:pPr>
      <w:r w:rsidRPr="00B81C49">
        <w:rPr>
          <w:i/>
        </w:rPr>
        <w:t xml:space="preserve">Из зала: Я думаю, что этот синтез ядра в мировых метагалактических телах, даже однородное тело, оно однородно само по себе цельное. </w:t>
      </w:r>
    </w:p>
    <w:p w:rsidR="00592A00" w:rsidRPr="00B81C49" w:rsidRDefault="00592A00" w:rsidP="00592A00">
      <w:pPr>
        <w:ind w:firstLine="454"/>
      </w:pPr>
      <w:r w:rsidRPr="00B81C49">
        <w:t>Мировое тело, да, оно само по себе однородное, но мы там наоборот вводим части в мировые тела, чтобы они были не однородные, а в будущем пойдём и Совершенными Частями, и будем достигать более высокую однородность в мировых телах. В мировых телах они сейчас однородны только потому, что мы их вообще не развивали. Ну, как выросло, так и выросло в 5</w:t>
      </w:r>
      <w:r w:rsidR="00856E5F">
        <w:t>-й</w:t>
      </w:r>
      <w:r w:rsidRPr="00B81C49">
        <w:t xml:space="preserve"> расе. На самом деле тонкими телами в 5</w:t>
      </w:r>
      <w:r w:rsidR="00856E5F">
        <w:t>-й</w:t>
      </w:r>
      <w:r w:rsidRPr="00B81C49">
        <w:t xml:space="preserve"> расе фактически никто не занимался. Занимались, чтобы </w:t>
      </w:r>
      <w:r w:rsidR="008B11F0">
        <w:t>Т</w:t>
      </w:r>
      <w:r w:rsidRPr="00B81C49">
        <w:t xml:space="preserve">онкое </w:t>
      </w:r>
      <w:r w:rsidR="008B11F0">
        <w:t>Т</w:t>
      </w:r>
      <w:r w:rsidRPr="00B81C49">
        <w:t>ело появилось, а как только появилось, а всё, живи.</w:t>
      </w:r>
    </w:p>
    <w:p w:rsidR="00592A00" w:rsidRPr="00B81C49" w:rsidRDefault="00592A00" w:rsidP="00592A00">
      <w:pPr>
        <w:ind w:firstLine="454"/>
      </w:pPr>
      <w:r w:rsidRPr="00B81C49">
        <w:t>Его никто не развивал. Есть такая хитрая терминология. Одно-один-родный. Возникает вопрос кому.</w:t>
      </w:r>
    </w:p>
    <w:p w:rsidR="00592A00" w:rsidRPr="00B81C49" w:rsidRDefault="00592A00" w:rsidP="00592A00">
      <w:pPr>
        <w:ind w:firstLine="454"/>
        <w:rPr>
          <w:i/>
        </w:rPr>
      </w:pPr>
      <w:r w:rsidRPr="00B81C49">
        <w:rPr>
          <w:i/>
        </w:rPr>
        <w:t>Из зала: Отцу.</w:t>
      </w:r>
    </w:p>
    <w:p w:rsidR="00592A00" w:rsidRPr="00B81C49" w:rsidRDefault="00592A00" w:rsidP="00592A00">
      <w:pPr>
        <w:ind w:firstLine="454"/>
      </w:pPr>
      <w:r w:rsidRPr="00B81C49">
        <w:t xml:space="preserve">Понятно, что Отцу. В итоге </w:t>
      </w:r>
      <w:r w:rsidRPr="00856E5F">
        <w:rPr>
          <w:b/>
          <w:bCs/>
        </w:rPr>
        <w:t>Однородный Синтез</w:t>
      </w:r>
      <w:r w:rsidR="00851370">
        <w:rPr>
          <w:b/>
          <w:bCs/>
        </w:rPr>
        <w:t xml:space="preserve"> – </w:t>
      </w:r>
      <w:r w:rsidRPr="00856E5F">
        <w:rPr>
          <w:b/>
          <w:bCs/>
        </w:rPr>
        <w:t xml:space="preserve">это синтез </w:t>
      </w:r>
      <w:r w:rsidR="008B11F0">
        <w:rPr>
          <w:b/>
          <w:bCs/>
        </w:rPr>
        <w:t>одно-родности</w:t>
      </w:r>
      <w:r w:rsidRPr="00856E5F">
        <w:rPr>
          <w:b/>
          <w:bCs/>
        </w:rPr>
        <w:t xml:space="preserve"> или Однородности Отцом. И возникает Однородный Синтез в Совершенных Частях, что мы начинаем впитывать Синтез Однородный Синтезу Изначально Вышестоящего Отца</w:t>
      </w:r>
      <w:r w:rsidRPr="00B81C49">
        <w:t>. Вы скажете, а что мы до этого не такой синтез впитывали. Я корректно выражу, какой придётся.</w:t>
      </w:r>
    </w:p>
    <w:p w:rsidR="00592A00" w:rsidRPr="00B81C49" w:rsidRDefault="00592A00" w:rsidP="00592A00">
      <w:pPr>
        <w:ind w:firstLine="454"/>
      </w:pPr>
      <w:r w:rsidRPr="00B81C49">
        <w:t>Очень простая вещь. Тут ничего личного. Мы сейчас сидим здесь, у нас 22</w:t>
      </w:r>
      <w:r w:rsidR="00856E5F">
        <w:t>-й</w:t>
      </w:r>
      <w:r w:rsidRPr="00B81C49">
        <w:t xml:space="preserve"> Синтез. Но каждому Отец ещё даёт Синтез по вашей подготовке. Спасибо точно. </w:t>
      </w:r>
      <w:r w:rsidR="00856E5F" w:rsidRPr="00B81C49">
        <w:t>При этом</w:t>
      </w:r>
      <w:r w:rsidRPr="00B81C49">
        <w:t xml:space="preserve"> это 22</w:t>
      </w:r>
      <w:r w:rsidR="00856E5F">
        <w:t>-й</w:t>
      </w:r>
      <w:r w:rsidRPr="00B81C49">
        <w:t xml:space="preserve"> Синтез, но по вашей подготовке. Грубо говоря, здесь сидят люди, кто-то с 6 эволюциями, кто-то с 5, кто-то с </w:t>
      </w:r>
      <w:r w:rsidR="00856E5F">
        <w:t>четырьмя</w:t>
      </w:r>
      <w:r w:rsidRPr="00B81C49">
        <w:t>. 22</w:t>
      </w:r>
      <w:r w:rsidR="00856E5F">
        <w:t>-й</w:t>
      </w:r>
      <w:r w:rsidRPr="00B81C49">
        <w:t xml:space="preserve"> Синтез для этих трёх групп совершенно разный. Здесь сидят люди у кого-то 64 части, спасибо точно, а у кого-то 4096. Сидят, я стою. Поэтому не ко мне, вот там. Соответственно 22</w:t>
      </w:r>
      <w:r w:rsidR="00856E5F">
        <w:t>-й</w:t>
      </w:r>
      <w:r w:rsidRPr="00B81C49">
        <w:t xml:space="preserve"> Синтез на 64 части и на 4096. Ну, совершенно разные. И не только по количеству, ещё и по качеству. Это разные синтезы. </w:t>
      </w:r>
    </w:p>
    <w:p w:rsidR="00592A00" w:rsidRPr="00B81C49" w:rsidRDefault="00592A00" w:rsidP="00592A00">
      <w:pPr>
        <w:ind w:firstLine="454"/>
      </w:pPr>
      <w:r w:rsidRPr="00B81C49">
        <w:t xml:space="preserve">И вот Отец, фиксируясь, у кого-то три Посвящения, у кого-то 23. Права Созидания разные. Синтез у этих людей совершенно разный по количеству Прав Созидания. И здесь ты ничего не сделаешь, мы всегда утверждали, что синтез индивидуально адаптируется Отцом под каждого. Потому, что у меня, допустим, на второй круг синтеза приходят новенькие с нуля. И Владыка с этого года разрешил. Они приходят первый раз на двадцать какой-то </w:t>
      </w:r>
      <w:r w:rsidR="008B11F0">
        <w:t>С</w:t>
      </w:r>
      <w:r w:rsidRPr="00B81C49">
        <w:t>интез, а Владыка ж разрешил, можно. И Владыка смотрит, как Совершенные части сложатся на новенького. Лично я б не пустил. Но Владыка разрешил, интересно. Что-то в этом есть.</w:t>
      </w:r>
    </w:p>
    <w:p w:rsidR="00592A00" w:rsidRPr="00B81C49" w:rsidRDefault="00592A00" w:rsidP="00592A00">
      <w:pPr>
        <w:ind w:firstLine="454"/>
      </w:pPr>
      <w:r w:rsidRPr="00B81C49">
        <w:t>И вот, представляете, сидит человек с 20</w:t>
      </w:r>
      <w:r w:rsidR="00856E5F">
        <w:t xml:space="preserve"> </w:t>
      </w:r>
      <w:r w:rsidRPr="00B81C49">
        <w:t>с чем-то, ну, 22 синтезами, и с нулём вначале. И там и там идёт огонь. С нулём полным, потому что он ни разу не был, у него три части, трёхмерность и полная зашоренность 5</w:t>
      </w:r>
      <w:r w:rsidR="00856E5F">
        <w:t>-й</w:t>
      </w:r>
      <w:r w:rsidRPr="00B81C49">
        <w:t xml:space="preserve"> расы. Но он пришёл на Совершенную часть, и он решил, что совершенный. Некоторым так легче войти в синтез, они совершенны своими Совершенными Частями.</w:t>
      </w:r>
    </w:p>
    <w:p w:rsidR="00592A00" w:rsidRPr="00B81C49" w:rsidRDefault="00592A00" w:rsidP="00592A00">
      <w:pPr>
        <w:ind w:firstLine="454"/>
      </w:pPr>
      <w:r w:rsidRPr="00B81C49">
        <w:t xml:space="preserve">И вот </w:t>
      </w:r>
      <w:r w:rsidR="008B11F0">
        <w:t>С</w:t>
      </w:r>
      <w:r w:rsidRPr="00B81C49">
        <w:t xml:space="preserve">интез 22 выражения адаптируется полному нулю. На три части. Очень прикольно смотрится. А идёт один синтез для всех. Тому человеку сложно, он там в себе всё это перерабатывает, но потенциальчик есть. Он считал, что у него все есть, весь потенциал есть. И вдруг он понимает, что он вообще попал. И у него начинают рассасываться все его вот эти амбиции, что вот он суперкрутой, всё выдержит. Выдержать то выдержит, отсидят все, а вот как это всё организуется Отец вот </w:t>
      </w:r>
      <w:r w:rsidR="00856E5F" w:rsidRPr="00B81C49">
        <w:t>адаптирует</w:t>
      </w:r>
      <w:r w:rsidRPr="00B81C49">
        <w:t>. Сейчас вот у нас такая ситуация. И ты ничего не сделаешь и это указание Отца и Владыки, что так надо. Так быстрее Совершенные Части адаптируются к людям.</w:t>
      </w:r>
    </w:p>
    <w:p w:rsidR="00592A00" w:rsidRPr="00B81C49" w:rsidRDefault="00592A00" w:rsidP="00592A00">
      <w:pPr>
        <w:ind w:firstLine="454"/>
      </w:pPr>
      <w:r w:rsidRPr="00B81C49">
        <w:t xml:space="preserve">Поэтому, кстати, сейчас будет другая практика адаптация Совершенных Частей к частям, потому что даже новеньких приглашают на второй круг, чтобы адаптировать Совершенные Части и передать опыт людям. Отцу это срочно надо вот им, вот людей приводят и </w:t>
      </w:r>
      <w:r w:rsidR="00856E5F" w:rsidRPr="00B81C49">
        <w:t>ко мне,</w:t>
      </w:r>
      <w:r w:rsidRPr="00B81C49">
        <w:t xml:space="preserve"> и к другим служащим, я спрашивал тоже новенькие прямо на второй курс. Мне звонят спрашивают: «Можно?»</w:t>
      </w:r>
      <w:r w:rsidR="00851370">
        <w:t xml:space="preserve"> – </w:t>
      </w:r>
      <w:r w:rsidRPr="00B81C49">
        <w:t xml:space="preserve">«Папа сказал можно», они слышали, заводите. Я без шуток. Прямо вот, прямо с нуля. </w:t>
      </w:r>
      <w:r w:rsidRPr="00B81C49">
        <w:lastRenderedPageBreak/>
        <w:t>Раньше категорически было нельзя. Нужно. Просто Папа строит какой-то новый опыт, а мы в этом участвуем по развитию человечества.</w:t>
      </w:r>
    </w:p>
    <w:p w:rsidR="00592A00" w:rsidRDefault="00592A00" w:rsidP="00592A00">
      <w:pPr>
        <w:ind w:firstLine="454"/>
      </w:pPr>
      <w:r w:rsidRPr="00B81C49">
        <w:t>Я серьёзно, я просто публикую, что нужно и заводите. Вот на 32</w:t>
      </w:r>
      <w:r w:rsidR="008B11F0">
        <w:t>-й</w:t>
      </w:r>
      <w:r w:rsidRPr="00B81C49">
        <w:t xml:space="preserve"> Синтез. Вот на 33-й уже нельзя. Ну, у меня есть опыт, когда ко мне человек пришёл на 7-й Синтез, тогда это было крайне сложно. Мы не особо даже пускали. Он пришёл, сказал: «Если б я не был на 7-м Синтезе, я б к тебе вообще потом не пришёл». До сих пор служит, так сильно, Владыка Синтеза, всё хорошо. А на 7-м Синтезе сидел, ничего не понял, ему так понравилось. Синтез был волевой и человек волевой. Воля на Волю. Он сказал: «Если б</w:t>
      </w:r>
      <w:r w:rsidR="00856E5F">
        <w:t>ы</w:t>
      </w:r>
      <w:r w:rsidRPr="00B81C49">
        <w:t xml:space="preserve"> не 7-й Синтез, я б</w:t>
      </w:r>
      <w:r w:rsidR="00856E5F">
        <w:t>ы</w:t>
      </w:r>
      <w:r w:rsidRPr="00B81C49">
        <w:t xml:space="preserve"> вообще не понял, чем вы занимаетесь». Вот примерно такая сейчас ситуация.</w:t>
      </w:r>
    </w:p>
    <w:p w:rsidR="00592A00" w:rsidRPr="00B81C49" w:rsidRDefault="00592A00" w:rsidP="00592A00">
      <w:pPr>
        <w:ind w:firstLine="454"/>
      </w:pPr>
      <w:r w:rsidRPr="00B81C49">
        <w:t>Так вот Однородный Синтез – это Синтез, который идёт от Отца равностно всем. Отцовский. Но эта равностность зависит от группы. Собираем группу, уравновешиваем всех, делаем чуть выше, потому что Отец даёт в два раза больше. Или выше среднего по группе раза в два Отец даёт больше. А то и восемь, смотря, как мы возьмём. От двух до восьми в общем.</w:t>
      </w:r>
    </w:p>
    <w:p w:rsidR="00592A00" w:rsidRPr="00B81C49" w:rsidRDefault="00592A00" w:rsidP="00592A00">
      <w:pPr>
        <w:ind w:firstLine="454"/>
      </w:pPr>
      <w:r w:rsidRPr="00B81C49">
        <w:t>И вот этот однородный синтез Отец устанавливает для всех. А дальше ноль ты или двадцать два ты, так как это Папа</w:t>
      </w:r>
      <w:r w:rsidR="008B11F0">
        <w:t>,</w:t>
      </w:r>
      <w:r w:rsidRPr="00B81C49">
        <w:t xml:space="preserve"> и он всемогущ, этот синтез входит всем. Я сейчас кого-то обижу в зале, но я честно-честно сейчас скажу ладно, только без обид, ничего личного, это чисто профессиональный взгляд. У кого-то из сидящих </w:t>
      </w:r>
      <w:r w:rsidR="006365B6">
        <w:t>в</w:t>
      </w:r>
      <w:r w:rsidRPr="00B81C49">
        <w:t xml:space="preserve"> зале не наблюдается даже первичного Разума, обычной Части. А мы сейчас стяжаем Совершенный Разум, где первично, это вообще Начала Начал, так скажем. А Отец даёт Однородный Синтез Синтеза Совершенных Разумов, где первичный Разум не просто не заметен, а его даже всколыхнуть нельзя.</w:t>
      </w:r>
    </w:p>
    <w:p w:rsidR="00592A00" w:rsidRPr="00B81C49" w:rsidRDefault="00592A00" w:rsidP="00592A00">
      <w:pPr>
        <w:ind w:firstLine="454"/>
      </w:pPr>
      <w:r w:rsidRPr="00B81C49">
        <w:t xml:space="preserve">Смотрите, как некоторые из вас чуть не обиделись, а я предупредил – ничего личного, всё профессиональность. </w:t>
      </w:r>
    </w:p>
    <w:p w:rsidR="00592A00" w:rsidRDefault="00592A00" w:rsidP="00592A00">
      <w:pPr>
        <w:ind w:firstLine="454"/>
      </w:pPr>
      <w:r w:rsidRPr="00B81C49">
        <w:t>Вы скажете:</w:t>
      </w:r>
    </w:p>
    <w:p w:rsidR="00592A00" w:rsidRPr="00856E5F" w:rsidRDefault="00592A00" w:rsidP="00592A00">
      <w:pPr>
        <w:ind w:firstLine="454"/>
      </w:pPr>
      <w:r w:rsidRPr="00856E5F">
        <w:t xml:space="preserve">– Как нет первичного Разума, мы ж всё стяжали? </w:t>
      </w:r>
    </w:p>
    <w:p w:rsidR="00592A00" w:rsidRDefault="00592A00" w:rsidP="00592A00">
      <w:pPr>
        <w:ind w:firstLine="454"/>
      </w:pPr>
      <w:r w:rsidRPr="00B81C49">
        <w:t xml:space="preserve">Хитрость в том, что стяжать-то стяжали, но не пользуемся. А Разум развивается, когда им пользуются. И то, что я положил в карман и настяжал, и оно там лежит, и торчит в кармане, это не значит, что этим я пользуюсь и это у меня развито. Это просто стяжено и в моих Ядрах зафиксировано. </w:t>
      </w:r>
      <w:r w:rsidR="00C66C12" w:rsidRPr="00B81C49">
        <w:t xml:space="preserve">В следующей </w:t>
      </w:r>
      <w:r w:rsidR="008B11F0">
        <w:t>ж</w:t>
      </w:r>
      <w:r w:rsidR="00C66C12" w:rsidRPr="00B81C49">
        <w:t>изни</w:t>
      </w:r>
      <w:r w:rsidRPr="00B81C49">
        <w:t xml:space="preserve"> Ядра возбудятся и заставят меня этим пользоваться. Там уже, не отвертишься. </w:t>
      </w:r>
    </w:p>
    <w:p w:rsidR="00592A00" w:rsidRPr="00856E5F" w:rsidRDefault="00592A00" w:rsidP="00592A00">
      <w:pPr>
        <w:ind w:firstLine="454"/>
      </w:pPr>
      <w:r w:rsidRPr="00856E5F">
        <w:t xml:space="preserve">– А в этой </w:t>
      </w:r>
      <w:r w:rsidR="008B11F0">
        <w:t>ж</w:t>
      </w:r>
      <w:r w:rsidRPr="00856E5F">
        <w:t xml:space="preserve">изни, я как ленился, так и ленюсь, сижу на Синтезе всё впитываю, Ядра берут всё, всё впитываю, Ядра берут всё – ничего не делаю. И делаю вид, что у меня всё на мази, я ж всё стяжал… </w:t>
      </w:r>
    </w:p>
    <w:p w:rsidR="00592A00" w:rsidRDefault="00592A00" w:rsidP="00592A00">
      <w:pPr>
        <w:ind w:firstLine="454"/>
      </w:pPr>
      <w:r w:rsidRPr="00B81C49">
        <w:t>А Разума не было, и нет, но все его записи правильного Разума в Ядрах существуют. Каждый Синтез стяжаем 16384</w:t>
      </w:r>
      <w:r w:rsidR="00856E5F">
        <w:t xml:space="preserve"> </w:t>
      </w:r>
      <w:r w:rsidRPr="00B81C49">
        <w:t>и копятся Ядра Разума, чтоб</w:t>
      </w:r>
      <w:r w:rsidR="008B11F0">
        <w:t>ы</w:t>
      </w:r>
      <w:r w:rsidRPr="00B81C49">
        <w:t xml:space="preserve"> когда-нибудь в следующей Жизни он проснулся. Вы скажете:</w:t>
      </w:r>
      <w:r w:rsidR="008B11F0">
        <w:t xml:space="preserve"> «</w:t>
      </w:r>
      <w:r w:rsidRPr="00C66C12">
        <w:t>Что будет в следующей Жизни?</w:t>
      </w:r>
      <w:r w:rsidR="008B11F0">
        <w:t>»</w:t>
      </w:r>
      <w:r w:rsidR="00851370">
        <w:t xml:space="preserve"> – </w:t>
      </w:r>
      <w:r w:rsidRPr="00B81C49">
        <w:t>Будет отработка Разума за две Жизни. За ту и за эту, не праведно прожитую. Я о Разуме, потому что у нас Совершенный Разум. Я могу сказать то же самое и по другим Частям. Но, если до Совершенного Пламени, ещё ладно, эти Части не совершенны, там они как-то адаптируются, то стяжать Совершенный Разум, при отсутствии первичного Разума, я не знаю, как Отец это выдерживает и нам даёт.</w:t>
      </w:r>
    </w:p>
    <w:p w:rsidR="00592A00" w:rsidRPr="00B81C49" w:rsidRDefault="00592A00" w:rsidP="00592A00">
      <w:pPr>
        <w:ind w:firstLine="454"/>
      </w:pPr>
      <w:r w:rsidRPr="00B81C49">
        <w:t xml:space="preserve">И вот нам сейчас даётся Однородный Синтез, он входит в каждого, даже у того, у кого первичный Разум, и, фактически, этим Однородным Синтезом мы этот первичный Разум сразу начинаем вытягивать на хоть какой-то уровень межгрупповых действий. Ну, вот: </w:t>
      </w:r>
      <w:r w:rsidRPr="00C66C12">
        <w:t>Один за всех, все за одного</w:t>
      </w:r>
      <w:r w:rsidRPr="00B81C49">
        <w:t>. И вот это – тоже Однородный Синтез, где первичный Разум получает толчок однородным Синтезом для более быстрого развития наравне группы. Вот такая ситуация.</w:t>
      </w:r>
    </w:p>
    <w:p w:rsidR="00592A00" w:rsidRPr="00B81C49" w:rsidRDefault="00592A00" w:rsidP="00592A00">
      <w:pPr>
        <w:ind w:firstLine="454"/>
      </w:pPr>
      <w:r w:rsidRPr="00B81C49">
        <w:t xml:space="preserve">Вы, пожалуйста, не расстраивайтесь, каждый подумал о себе. Ну, многие подумали о себе. Я же сказал, что у одного. Я не скажу у кого. Нет, вы тоже можете это всё выяснить сами, тут не вопрос во мне. От Человека идёт репликация Частей – автоматическая, ну эманация. Но это не эманация, а нужна репликация. И, когда ты настраиваешься, особенно вот сейчас. Я же сказал о Разуме, правда? Я не тестировал Сердце. Когда мы стяжаем Совершенный Разум, ваше Тело тут же начинает реплицировать базовый Разум. Хотя базовым мы вчера занимались целый день. И вот репликация базового Разума, даже, если мы записали в Ядра, она или первична, то есть Разум только начинает быть. Или Разум более-менее развит различением, распознанием, там свои </w:t>
      </w:r>
      <w:r w:rsidRPr="00B81C49">
        <w:lastRenderedPageBreak/>
        <w:t xml:space="preserve">специфики есть. Вот здесь идёт эманация, то есть репликация первичного Разума, а что я тут сделаю? Причём, на первый день я подумал, что ошибся, мало ли что витает?! </w:t>
      </w:r>
    </w:p>
    <w:p w:rsidR="00592A00" w:rsidRPr="00C66C12" w:rsidRDefault="00592A00" w:rsidP="00C66C12">
      <w:pPr>
        <w:ind w:firstLine="454"/>
      </w:pPr>
      <w:r w:rsidRPr="00B81C49">
        <w:t>Вы ж стяжали базовый Разум! А на второй день, когда, одно и то же эманирует из зала, и от одного идёт, от кого-то одного из вас идёт, репликация первичного Разума, я уже понял, что это не ошибка. Это у кого-то начинает рождаться Разум. Кто не поняли, что такое первичный Разум?</w:t>
      </w:r>
      <w:r w:rsidR="00C66C12">
        <w:t xml:space="preserve"> </w:t>
      </w:r>
      <w:r w:rsidRPr="00C66C12">
        <w:t>Скажете, это как? Мы все разумны.</w:t>
      </w:r>
    </w:p>
    <w:p w:rsidR="00592A00" w:rsidRPr="00B81C49" w:rsidRDefault="00592A00" w:rsidP="00592A00">
      <w:pPr>
        <w:ind w:firstLine="454"/>
      </w:pPr>
      <w:r w:rsidRPr="00B81C49">
        <w:t xml:space="preserve">Вы с разумением, это то, что называете разумностью. Пожалуйста, не обижайтесь, вы не первая группа такая. У нас есть и даже среди Служащих с первичным Разумом, и они служат, и развиваются, и у них растут, но Части то же надо взращивать с нуля. И я не знаю, почему так. И ещё, так, на всякий случай: если зайдёте в Храм – очень много христиан, внимание, </w:t>
      </w:r>
      <w:r w:rsidRPr="008B11F0">
        <w:rPr>
          <w:bCs/>
        </w:rPr>
        <w:t>только с Душой, б</w:t>
      </w:r>
      <w:r w:rsidRPr="00B81C49">
        <w:t>ез Сердца и Разума в теле. Их настолько приучают в это верить, что вот они с Душою стоят, а Разума и Сердца нет. По наблюдениям. Чувствуйте, как вам не понравилось? Я н</w:t>
      </w:r>
      <w:r w:rsidR="008B11F0">
        <w:t>и</w:t>
      </w:r>
      <w:r w:rsidRPr="00B81C49">
        <w:t xml:space="preserve"> в коем мере не хочу никого обидеть. Я это наблюдал не в одной </w:t>
      </w:r>
      <w:r w:rsidR="008B11F0">
        <w:t>ц</w:t>
      </w:r>
      <w:r w:rsidRPr="00B81C49">
        <w:t xml:space="preserve">еркви, а во множестве. Я специально ходил, потому что я думал, что я ошибся. Решил походить по </w:t>
      </w:r>
      <w:r w:rsidR="008B11F0">
        <w:t>м</w:t>
      </w:r>
      <w:r w:rsidRPr="00B81C49">
        <w:t xml:space="preserve">ечетям. Я нашёл мусульман, у которых только Сердце. Я себе такого вообще представить не мог. Разума нет. Души нет. Сердце есть. Внимание! Идеальный </w:t>
      </w:r>
      <w:r w:rsidR="008B11F0">
        <w:t>м</w:t>
      </w:r>
      <w:r w:rsidRPr="00B81C49">
        <w:t>усульманин. И он по состоянию эманирует идеальное мусульманство, но у него работает только Сердце. Ничего больше не работает. Некоторые на меня смотрят:</w:t>
      </w:r>
      <w:r w:rsidRPr="00C66C12">
        <w:t xml:space="preserve"> </w:t>
      </w:r>
      <w:r w:rsidR="008B11F0">
        <w:t>«</w:t>
      </w:r>
      <w:r w:rsidRPr="00C66C12">
        <w:t>А как он живёт?</w:t>
      </w:r>
      <w:r w:rsidR="008B11F0">
        <w:t>»</w:t>
      </w:r>
      <w:r w:rsidR="00851370">
        <w:t xml:space="preserve"> – </w:t>
      </w:r>
      <w:r w:rsidRPr="00B81C49">
        <w:t>А я не знаю. Выглядит – вполне себе, скорей всего достаточно хорошо зарабатывает, но без Разума. А что, вы считаете, что Разум нужен для заработков? Да вы ошибаетесь! Это смотря какой бизнес. О! Смотрите, я вас шокировал.</w:t>
      </w:r>
    </w:p>
    <w:p w:rsidR="003232D5" w:rsidRDefault="00592A00" w:rsidP="00592A00">
      <w:pPr>
        <w:ind w:firstLine="454"/>
      </w:pPr>
      <w:r w:rsidRPr="00B81C49">
        <w:t xml:space="preserve">По телевизору выступает один очень известный </w:t>
      </w:r>
      <w:r w:rsidR="003232D5">
        <w:t>р</w:t>
      </w:r>
      <w:r w:rsidRPr="00B81C49">
        <w:t xml:space="preserve">аввин России, в шляпе с пейсами, у него только Разум. Их несколько выступает, поэтому никого не хочу обидеть. Но есть один очень известный </w:t>
      </w:r>
      <w:r w:rsidR="003232D5">
        <w:t>р</w:t>
      </w:r>
      <w:r w:rsidRPr="00B81C49">
        <w:t xml:space="preserve">аввин России, у которого, только Разум, причём он крупный, развитый, наверно, не один раз воплощался в этом </w:t>
      </w:r>
      <w:r w:rsidR="00C66C12">
        <w:t>е</w:t>
      </w:r>
      <w:r w:rsidRPr="00B81C49">
        <w:t xml:space="preserve">врейском </w:t>
      </w:r>
      <w:r w:rsidR="003232D5">
        <w:t>ц</w:t>
      </w:r>
      <w:r w:rsidRPr="00B81C49">
        <w:t>арстве</w:t>
      </w:r>
      <w:r w:rsidR="003232D5">
        <w:t>.</w:t>
      </w:r>
      <w:r w:rsidRPr="00B81C49">
        <w:t xml:space="preserve"> </w:t>
      </w:r>
      <w:r w:rsidR="003232D5">
        <w:t>Б</w:t>
      </w:r>
      <w:r w:rsidRPr="00B81C49">
        <w:t>ольше ничего нет</w:t>
      </w:r>
      <w:r w:rsidR="003232D5">
        <w:t>.</w:t>
      </w:r>
      <w:r w:rsidRPr="00B81C49">
        <w:t xml:space="preserve"> Когда он выступал третий раз и я это опять заметил, я решил на него посмотреть глубже. Хорошо там что-то типа интервью было, он долго говорил, я Души не нашёл вообще. Я думал выпала, она даже не формировалась ещё. Сердце только физическое бьётся. Больше вообще ничего нет. И шикарный, шикарный развитый Разум!</w:t>
      </w:r>
      <w:r w:rsidR="003232D5">
        <w:t xml:space="preserve"> </w:t>
      </w:r>
      <w:r w:rsidRPr="00B81C49">
        <w:t xml:space="preserve">Начнёт говорить, большинство из нас, </w:t>
      </w:r>
      <w:r w:rsidR="00C66C12" w:rsidRPr="00B81C49">
        <w:t>включая, наверное,</w:t>
      </w:r>
      <w:r w:rsidRPr="00B81C49">
        <w:t xml:space="preserve"> и меня, на его фоне будут просто неразумными детьми. Разум развит шикарно, всё остальное отсутствует, не в зачатках – </w:t>
      </w:r>
      <w:r w:rsidRPr="003232D5">
        <w:rPr>
          <w:bCs/>
        </w:rPr>
        <w:t>отсутствует, как принцип.</w:t>
      </w:r>
      <w:r w:rsidRPr="00B81C49">
        <w:rPr>
          <w:b/>
        </w:rPr>
        <w:t xml:space="preserve"> </w:t>
      </w:r>
      <w:r w:rsidRPr="00B81C49">
        <w:t xml:space="preserve">И он воплощался несколько раз именно вот иудеем, так выразимся. Я просто посмотрел, как это может быть уже в ретроспективе, что называется, в прошлом. Чисто иудей! Воплощается, как иудей, верит настолько, что вот он сюда воплощается, аж </w:t>
      </w:r>
      <w:r w:rsidR="003232D5">
        <w:t>р</w:t>
      </w:r>
      <w:r w:rsidRPr="00B81C49">
        <w:t>аввином стал. Он просто за много жизней научился всей этой иудейской механике. Разум развит, всё остальное по нолям. Как вам Тело и Разум?</w:t>
      </w:r>
      <w:r w:rsidR="003232D5">
        <w:t xml:space="preserve"> </w:t>
      </w:r>
      <w:r w:rsidRPr="00B81C49">
        <w:t xml:space="preserve">Я специально это рассказываю, я даже ссылаюсь, это можно увидеть по телевизору, там периодически выступают они. </w:t>
      </w:r>
    </w:p>
    <w:p w:rsidR="00592A00" w:rsidRPr="003232D5" w:rsidRDefault="00592A00" w:rsidP="00592A00">
      <w:pPr>
        <w:ind w:firstLine="454"/>
        <w:rPr>
          <w:bCs/>
        </w:rPr>
      </w:pPr>
      <w:r w:rsidRPr="00B81C49">
        <w:t xml:space="preserve">И вот, вы понимаете, </w:t>
      </w:r>
      <w:r w:rsidRPr="003232D5">
        <w:rPr>
          <w:b/>
          <w:bCs/>
        </w:rPr>
        <w:t>до сих пор на Планете есть люди, которые вот так живут</w:t>
      </w:r>
      <w:r w:rsidR="003232D5" w:rsidRPr="003232D5">
        <w:rPr>
          <w:b/>
          <w:bCs/>
        </w:rPr>
        <w:t>, п</w:t>
      </w:r>
      <w:r w:rsidRPr="003232D5">
        <w:rPr>
          <w:b/>
          <w:bCs/>
        </w:rPr>
        <w:t>ричём с очень развитой одной Частью, на фоне всех других отсутствующих Частей</w:t>
      </w:r>
      <w:r w:rsidRPr="00B81C49">
        <w:t>.</w:t>
      </w:r>
      <w:r>
        <w:t xml:space="preserve"> </w:t>
      </w:r>
      <w:r w:rsidRPr="00B81C49">
        <w:t xml:space="preserve">И ведясь на эту Часть, можно сказать – шикарный Человек, даже Совершенный Человек, но Разумом. Всем остальным – ничего нет. Вы это не различаете, но вот эта репликация идёт от людей, она эманирует. Тем, что мы вошли в Огонь Репликации, оно очень помогает нам распознать, </w:t>
      </w:r>
      <w:r w:rsidRPr="003232D5">
        <w:rPr>
          <w:bCs/>
        </w:rPr>
        <w:t>кто и с чем пред нами.</w:t>
      </w:r>
    </w:p>
    <w:p w:rsidR="003232D5" w:rsidRDefault="00592A00" w:rsidP="00592A00">
      <w:pPr>
        <w:ind w:firstLine="454"/>
      </w:pPr>
      <w:r w:rsidRPr="00B81C49">
        <w:t xml:space="preserve">И, допустим, есть в христианстве солидный </w:t>
      </w:r>
      <w:r w:rsidR="003232D5">
        <w:t>ч</w:t>
      </w:r>
      <w:r w:rsidRPr="00B81C49">
        <w:t xml:space="preserve">еловек, часто выступает, такая высокая иерархическая должность для </w:t>
      </w:r>
      <w:r w:rsidR="003232D5">
        <w:t>ц</w:t>
      </w:r>
      <w:r w:rsidRPr="00B81C49">
        <w:t>еркви, очень внятно, умно говорит: три части – Ум, Душа и Сердце. Разума нет. Очень умно говорит, но Разума нет. Я вначале не понял, слушаю, классно говорит, но чувствую, что это неразумно. Ну как? Это умно, но неразумно – это не передать. Ум развит, Разум – нет. Оказывается, в предыдущей эпохе, ни разу иудеем не воплощался. А Разум они развивали, а он не развивал. Мексиканцем воплощался, а иудеем – нет. Не повезло бедолаге. Или повезло: Ум развит, а Разум нет.</w:t>
      </w:r>
    </w:p>
    <w:p w:rsidR="00592A00" w:rsidRPr="00B81C49" w:rsidRDefault="00592A00" w:rsidP="00592A00">
      <w:pPr>
        <w:ind w:firstLine="454"/>
      </w:pPr>
      <w:r w:rsidRPr="00B81C49">
        <w:t xml:space="preserve">Кто не знает, инки развивали Ум, а иудеи развивали Разум. Но от </w:t>
      </w:r>
      <w:r w:rsidR="003232D5">
        <w:t>и</w:t>
      </w:r>
      <w:r w:rsidRPr="00B81C49">
        <w:t xml:space="preserve">нкской цивилизации ничего не осталось, поэтому мы не знаем, какие они были. Но говорят, даже более цивилизованные, чем конкистадоры, которые к ним пришли, но их разгромили, потому что не та у них была культура, слишком умная, а надо было по-европейски быть глуповатенькими. Поэтому их культуры нет. А по оценкам историков, по описаниям, их цивилизованность была выше </w:t>
      </w:r>
      <w:r w:rsidRPr="00B81C49">
        <w:lastRenderedPageBreak/>
        <w:t xml:space="preserve">европейской. </w:t>
      </w:r>
      <w:r w:rsidRPr="00B81C49">
        <w:rPr>
          <w:i/>
        </w:rPr>
        <w:t>Ужасть</w:t>
      </w:r>
      <w:r w:rsidRPr="00B81C49">
        <w:t>, вот так послушать, это описание культурологов исследователей этой культуры</w:t>
      </w:r>
      <w:r w:rsidR="00C66C12">
        <w:t>.</w:t>
      </w:r>
      <w:r w:rsidRPr="00B81C49">
        <w:t xml:space="preserve"> Так что есть масса странностей в жизни человека. </w:t>
      </w:r>
    </w:p>
    <w:p w:rsidR="00592A00" w:rsidRPr="00B81C49" w:rsidRDefault="00592A00" w:rsidP="00592A00">
      <w:pPr>
        <w:ind w:firstLine="454"/>
      </w:pPr>
      <w:r w:rsidRPr="00B81C49">
        <w:t xml:space="preserve">Поэтому, когда я сказал, что от кого то, что-то реплицирует, вы, пожалуйста, не пугайтесь. Это не к тому, это я намекнул к тому, что надо заняться Разумом. И в среде Синтеза он быстрее развивается и развёртывается. И вот Однородный Синтез помогает решить эти вопросы. Я ведь сказал сейчас о Разуме, потому что у нас Синтез Разума. Но если посмотреть по другим Частям – то, что мы их стяжали, это не значит, что они у нас быстро вообще развиваются или действуют. Они просто у нас стяжены. И если, допустим, заняться и плотненько посмотреть на Интуицию: Ум, то Часть есть, а Интуиции нет, у некоторых. А Ум тогда вообще отсутствует. И как тогда развивается Часть Интуиция, если у вас Интуиция не работает? Правда просто? Но вот в этом и вопрос. Поэтому, теоретически Части развиваются, а практически не все этим занимаются. </w:t>
      </w:r>
    </w:p>
    <w:p w:rsidR="00592A00" w:rsidRPr="00B81C49" w:rsidRDefault="00592A00" w:rsidP="00592A00">
      <w:pPr>
        <w:ind w:firstLine="454"/>
      </w:pPr>
      <w:r w:rsidRPr="00B81C49">
        <w:t xml:space="preserve">Вот мы сейчас вводим Однородный Синтез, который будет подтягивать те Части, которые у кого – то недоразвиты, или не развиты. Вот Однородным Синтезом на уровень среднего группового значения, ну с усилением от Отца. Однородный Синтез. Причём, Однородный Синтез пойдёт не среди Частей, а среди Совершенных Частей, а потом он включается </w:t>
      </w:r>
      <w:r w:rsidR="003232D5">
        <w:t>на</w:t>
      </w:r>
      <w:r w:rsidRPr="00B81C49">
        <w:t xml:space="preserve"> Части. И сейчас мы будем его как раз включать на Части. </w:t>
      </w:r>
    </w:p>
    <w:p w:rsidR="00592A00" w:rsidRPr="00B81C49" w:rsidRDefault="00592A00" w:rsidP="00592A00">
      <w:pPr>
        <w:ind w:firstLine="454"/>
      </w:pPr>
      <w:r w:rsidRPr="00B81C49">
        <w:t>Я почему так долго говорил, мы сейчас берём Однородный Синтез Совершенного Человека и будем стяжать этим Однородным Синтезом выражение 16384-рицы. То есть, всем 4096 Частям, всем эталонным Системам, эталонным Аппаратам, и плюс не эталонным, обычным уже действующим, и эталонным Частностям.</w:t>
      </w:r>
    </w:p>
    <w:p w:rsidR="00592A00" w:rsidRPr="00B81C49" w:rsidRDefault="00592A00" w:rsidP="00592A00">
      <w:pPr>
        <w:ind w:firstLine="454"/>
      </w:pPr>
      <w:r w:rsidRPr="00B81C49">
        <w:t>Я сейчас вам показал, вот это распознание Разумом. И вы должны понимать, что сейчас Однородный Синтез идя в Части, не вообще идёт, а он будет подтягивать наши Части до того уровня, на котором у нас во многих Частях развития ещё нет. Потому что коллективное выражение Однородным Синтезом Совершенства Частей, всегда выше индивидуального. И какие-то Части у вас стоят на этом Синтезе, а какие-то…, но не бывает идеально выравнено развитых Частей. Что-то выше, что-то ниже. Это нормально, это естественно. Соответственно, у кого – так, у кого – так, и мы сейчас однородно всех будем вытягивать на то, чтобы Части стимульнулись и подтянулись. Однородный Синтез</w:t>
      </w:r>
      <w:r w:rsidR="003232D5">
        <w:t>.</w:t>
      </w:r>
      <w:r w:rsidRPr="00B81C49">
        <w:t xml:space="preserve"> </w:t>
      </w:r>
      <w:r w:rsidR="003232D5">
        <w:t>У</w:t>
      </w:r>
      <w:r w:rsidRPr="00B81C49">
        <w:t>видели?</w:t>
      </w:r>
    </w:p>
    <w:p w:rsidR="00592A00" w:rsidRPr="00B81C49" w:rsidRDefault="00592A00" w:rsidP="00592A00">
      <w:pPr>
        <w:ind w:firstLine="454"/>
      </w:pPr>
      <w:r w:rsidRPr="00B81C49">
        <w:t xml:space="preserve">Поэтому мы стяжали Совершенного Человека, а сейчас Однородный Синтез Совершенного Человека в Синтезе Частей, эманируем по всем Частям, Системам и Аппаратам. И начинается подтяжка, подтяжка идёт, ну развитие идёт не только Частей, но и Систем, и Аппаратов, и Частностей. Это всё учитывается, потому что Человек без этого не бывает. Единственно, мы об этом просто не говорим, но это тоже есть, на всякий случай. Соответственно, где-то Чакры проснуться, где-то Мышление заработает Системами, где-то там разрядики подтянуться. То есть, вспоминайте Системы, сейчас будет ли их стимуляция, причём такая хорошая стимуляция, потому что Совершенные Части Системы хорошо стимулируют, и Аппараты тоже. Но Аппараты мы меньше замечаем там, матрицы в Чакрах мы не всегда даже понимаем, что это. А вот Системы мы замечаем, кстати, как и Частности. Нет мыслей – наделим, нет идей – получишь, потом что хочешь с ними и делай, 16384-рица. </w:t>
      </w:r>
    </w:p>
    <w:p w:rsidR="00592A00" w:rsidRPr="00B81C49" w:rsidRDefault="00592A00" w:rsidP="00592A00">
      <w:pPr>
        <w:ind w:firstLine="454"/>
      </w:pPr>
      <w:r w:rsidRPr="00B81C49">
        <w:t xml:space="preserve">Практика. На самом деле, если вот этой Системой, что я сейчас рассказывал, мы овладеем, мы получим очень хороший инструмент быстрого взращивания развитых Частей, Систем и Аппаратов у Человечества. Я ведь не зря рассказывал, что есть очень развитые люди одной Частью. Да, да, нам нужен инструмент Однородного Синтеза, но для всего Человечества, но мы его начинаем пока развивать группами Совершенных Частей. То есть, его ещё надо взрастить этот Однородный Синтез, чтобы потом растянуть по Мощи своей на всё Человечество. Он только – только у нас начинает взращиваться, увидели. </w:t>
      </w:r>
    </w:p>
    <w:p w:rsidR="00592A00" w:rsidRDefault="00592A00" w:rsidP="00592A00">
      <w:pPr>
        <w:ind w:firstLine="454"/>
      </w:pPr>
      <w:r w:rsidRPr="00B81C49">
        <w:t>Вот такое целеполагание, то есть вопрос даже не в нас, а чтобы мы накопили опыт, взрастили Однородный Синтез с годами, а потом смогли им укутывать Человечество. И стимульнуть их ускоренное развитие Частей, Систем и Аппаратов. Это ответ: можно стимулировать, можно не стимулировать, а какая разница? Нам интересно стимулировать – мы стимулируем, тебе не интересно стимулировать – не стимулируй, всё свободно</w:t>
      </w:r>
      <w:r w:rsidR="003232D5">
        <w:t>.</w:t>
      </w:r>
      <w:r w:rsidRPr="00B81C49">
        <w:t xml:space="preserve"> </w:t>
      </w:r>
      <w:r w:rsidR="003232D5">
        <w:t>Э</w:t>
      </w:r>
      <w:r w:rsidRPr="00B81C49">
        <w:t>то вопрос из зала, а зачем? А нам интересно!</w:t>
      </w:r>
    </w:p>
    <w:p w:rsidR="00592A00" w:rsidRPr="00B81C49" w:rsidRDefault="00C003BA" w:rsidP="00592A00">
      <w:pPr>
        <w:ind w:firstLine="454"/>
      </w:pPr>
      <w:r>
        <w:rPr>
          <w:i/>
        </w:rPr>
        <w:t xml:space="preserve">Из зала: </w:t>
      </w:r>
      <w:r w:rsidR="00592A00" w:rsidRPr="00B81C49">
        <w:rPr>
          <w:i/>
        </w:rPr>
        <w:t>И чтоб</w:t>
      </w:r>
      <w:r w:rsidR="00C66C12">
        <w:rPr>
          <w:i/>
        </w:rPr>
        <w:t>ы</w:t>
      </w:r>
      <w:r w:rsidR="00592A00" w:rsidRPr="00B81C49">
        <w:rPr>
          <w:i/>
        </w:rPr>
        <w:t xml:space="preserve"> человечество быстрее развивалось…</w:t>
      </w:r>
      <w:r w:rsidR="00592A00" w:rsidRPr="00B81C49">
        <w:t xml:space="preserve"> </w:t>
      </w:r>
    </w:p>
    <w:p w:rsidR="003232D5" w:rsidRDefault="00592A00" w:rsidP="00592A00">
      <w:pPr>
        <w:ind w:firstLine="454"/>
      </w:pPr>
      <w:r w:rsidRPr="00B81C49">
        <w:lastRenderedPageBreak/>
        <w:t>Я понимаю, некоторые спрашивают:</w:t>
      </w:r>
      <w:r w:rsidR="003232D5">
        <w:t xml:space="preserve"> «</w:t>
      </w:r>
      <w:r w:rsidRPr="00C66C12">
        <w:t>А зачем ему быстро развиваться? И так бананы жуёт хорошо</w:t>
      </w:r>
      <w:r w:rsidR="003232D5">
        <w:t>».</w:t>
      </w:r>
      <w:r w:rsidRPr="00C66C12">
        <w:t xml:space="preserve"> Это к американцам</w:t>
      </w:r>
      <w:r w:rsidR="00C66C12">
        <w:t>.</w:t>
      </w:r>
      <w:r w:rsidR="003232D5">
        <w:t xml:space="preserve"> </w:t>
      </w:r>
      <w:r w:rsidRPr="00B81C49">
        <w:t xml:space="preserve">Но это к американцам, я знаю, это идёт непротивление злу насилием, </w:t>
      </w:r>
      <w:r w:rsidRPr="00B81C49">
        <w:rPr>
          <w:b/>
        </w:rPr>
        <w:t>непротивление злу насилием</w:t>
      </w:r>
      <w:r w:rsidR="003232D5">
        <w:t>.</w:t>
      </w:r>
      <w:r w:rsidRPr="00B81C49">
        <w:t xml:space="preserve"> </w:t>
      </w:r>
      <w:r w:rsidR="003232D5">
        <w:t>Я</w:t>
      </w:r>
      <w:r w:rsidRPr="00B81C49">
        <w:t xml:space="preserve"> не оговорился сейчас, звучит шоково – но правильно. Что это значит?</w:t>
      </w:r>
    </w:p>
    <w:p w:rsidR="00592A00" w:rsidRPr="00B81C49" w:rsidRDefault="00592A00" w:rsidP="00592A00">
      <w:pPr>
        <w:ind w:firstLine="454"/>
      </w:pPr>
      <w:r w:rsidRPr="00B81C49">
        <w:t xml:space="preserve">Нам внушают, что золотой миллиард – золотой, а шесть миллиардов – </w:t>
      </w:r>
      <w:r w:rsidRPr="00B81C49">
        <w:rPr>
          <w:i/>
        </w:rPr>
        <w:t>быдло</w:t>
      </w:r>
      <w:r w:rsidRPr="00B81C49">
        <w:t xml:space="preserve">. А мы взращиваем Однородный Синтез, где смешаем золото с быдлом и выровняем. Говорить можно всё что угодно! Однородный Синтез – намёк понятен, да? То есть, все равны, первый при этом – Отец. А мы все равны, мы не однородны, мы разные, но равны. Но как один из вариантов. О! Вам понравилось! Кстати, вся наша страна относится к «быдлу», поэтому нам вообще это надо сделать! </w:t>
      </w:r>
      <w:r w:rsidRPr="00B81C49">
        <w:rPr>
          <w:i/>
        </w:rPr>
        <w:t>(</w:t>
      </w:r>
      <w:r w:rsidR="00C66C12">
        <w:rPr>
          <w:i/>
        </w:rPr>
        <w:t>с</w:t>
      </w:r>
      <w:r w:rsidRPr="00B81C49">
        <w:rPr>
          <w:i/>
        </w:rPr>
        <w:t>мех)</w:t>
      </w:r>
      <w:r w:rsidRPr="00B81C49">
        <w:t xml:space="preserve"> Так, чтобы вы даже не сомневались. </w:t>
      </w:r>
      <w:r w:rsidR="00C66C12" w:rsidRPr="00B81C49">
        <w:t>Все,</w:t>
      </w:r>
      <w:r w:rsidRPr="00B81C49">
        <w:t xml:space="preserve"> кто пытается войти в миллиард, чаще всего бегут обратно, их там не принимают, говорят, что ты всё равно быдло, даже живя в миллиарде, всё. Даже с большим миллионом. То есть, там можно только родиться. Это старый кастовый принцип, вот он сейчас развивается, и мы касты продолжаем разрушать не только в Индии, но касты по всем странам, неожиданно столкнулись с таким внутренним кастовым состоянием. </w:t>
      </w:r>
    </w:p>
    <w:p w:rsidR="00592A00" w:rsidRPr="00B81C49" w:rsidRDefault="00592A00" w:rsidP="00592A00">
      <w:pPr>
        <w:ind w:firstLine="454"/>
      </w:pPr>
      <w:r w:rsidRPr="00B81C49">
        <w:t xml:space="preserve">А Метагалактика кастовости терпеть не может, она даже царственность не особенно любит – равностность. Да, вот и приходится развивать Однородный Синтез, чтобы это всё переработать. Так что на самом деле, это очень и очень перспективное дело, что мы с вами начинаем. Практика. Так на камеру скажу, а то там Владыка смеётся, говорит могут не так понять. Наша страна отнесена к «быдлу» тем золотым миллиардом, а то в нашем контексте, нам понятно, о чём мы говорим, потом выдерут из контекста, скажут: а-а! У нас есть любители, которые выдерут и скажут: Воо…! А мы тут к золотому миллиарду притираемся, трёмся – трёмся </w:t>
      </w:r>
      <w:r w:rsidRPr="00B81C49">
        <w:rPr>
          <w:i/>
        </w:rPr>
        <w:t>(</w:t>
      </w:r>
      <w:r w:rsidR="00C66C12">
        <w:rPr>
          <w:i/>
        </w:rPr>
        <w:t>ч</w:t>
      </w:r>
      <w:r w:rsidRPr="00B81C49">
        <w:rPr>
          <w:i/>
        </w:rPr>
        <w:t xml:space="preserve">их. </w:t>
      </w:r>
      <w:r w:rsidR="00C66C12">
        <w:rPr>
          <w:i/>
        </w:rPr>
        <w:t>с</w:t>
      </w:r>
      <w:r w:rsidRPr="00B81C49">
        <w:rPr>
          <w:i/>
        </w:rPr>
        <w:t>мех),</w:t>
      </w:r>
      <w:r w:rsidRPr="00B81C49">
        <w:t xml:space="preserve"> а не пускают. Поэтому они так думают. Мы так не думаем. Мы и о золотом миллиарде так не думаем. Мы ввели семь миллиардов платиновых. Поэтому</w:t>
      </w:r>
      <w:r w:rsidR="004E6B1A">
        <w:t>. И</w:t>
      </w:r>
      <w:r w:rsidRPr="00B81C49">
        <w:t xml:space="preserve"> после этого появился Однородный Синтез, кстати.</w:t>
      </w:r>
    </w:p>
    <w:p w:rsidR="00592A00" w:rsidRPr="00B81C49" w:rsidRDefault="00C003BA" w:rsidP="00592A00">
      <w:pPr>
        <w:ind w:firstLine="454"/>
      </w:pPr>
      <w:r>
        <w:rPr>
          <w:i/>
        </w:rPr>
        <w:t xml:space="preserve">Из зала: </w:t>
      </w:r>
      <w:r w:rsidR="00592A00" w:rsidRPr="00B81C49">
        <w:rPr>
          <w:i/>
        </w:rPr>
        <w:t>Умали</w:t>
      </w:r>
      <w:r w:rsidR="00592A00">
        <w:rPr>
          <w:i/>
        </w:rPr>
        <w:t>,</w:t>
      </w:r>
      <w:r w:rsidR="00592A00" w:rsidRPr="00B81C49">
        <w:rPr>
          <w:i/>
        </w:rPr>
        <w:t xml:space="preserve"> не прикасаясь, да?</w:t>
      </w:r>
      <w:r w:rsidR="00592A00" w:rsidRPr="00B81C49">
        <w:t xml:space="preserve"> </w:t>
      </w:r>
    </w:p>
    <w:p w:rsidR="00592A00" w:rsidRPr="00B81C49" w:rsidRDefault="00592A00" w:rsidP="00592A00">
      <w:pPr>
        <w:ind w:firstLine="454"/>
      </w:pPr>
      <w:r w:rsidRPr="00B81C49">
        <w:t xml:space="preserve">Да! Есть более дорогие металлы, чем даже платина. Луний – введём луний и всё, и вообще все зависнут. Практика. </w:t>
      </w:r>
    </w:p>
    <w:p w:rsidR="00592A00" w:rsidRDefault="00592A00" w:rsidP="006365B6">
      <w:pPr>
        <w:pStyle w:val="12"/>
      </w:pPr>
      <w:bookmarkStart w:id="39" w:name="_Toc191315567"/>
      <w:r w:rsidRPr="008E37C8">
        <w:t>Практика</w:t>
      </w:r>
      <w:r>
        <w:t xml:space="preserve"> 9. Стяжание Однородного Синтеза Совершенного Человека 16384-ричного каждым. Наделение Изначально Вышестоящим Отцом Однородным Синтезом Совершенного Человека 16384-ричного каждого человека-землянина планеты Земля с фиксацией Сферы Метагалактического Созидания каждого на каждом человеке-землянине </w:t>
      </w:r>
      <w:r w:rsidR="00005B1B">
        <w:t>П</w:t>
      </w:r>
      <w:r>
        <w:t>ланеты Земля</w:t>
      </w:r>
      <w:bookmarkEnd w:id="39"/>
    </w:p>
    <w:p w:rsidR="004E6B1A" w:rsidRDefault="00592A00" w:rsidP="00592A00">
      <w:pPr>
        <w:ind w:firstLine="454"/>
      </w:pPr>
      <w:r w:rsidRPr="005C66FA">
        <w:t>Мы возжигаемся всем Синтезом каждого из нас</w:t>
      </w:r>
      <w:r>
        <w:t>, синтезируемся с Изначально Вышестоящими Аватарами Синтеза Кут Хуми Фаинь, переходим в зал ИВДИВО 192 Высоко Цельно Изначально Вышестояще, развёртываясь пред Изначально Вышестоящими Аватарами Синтеза Кут Хуми Фаинь.</w:t>
      </w:r>
    </w:p>
    <w:p w:rsidR="00592A00" w:rsidRDefault="00592A00" w:rsidP="00592A00">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Однородного Синтеза Совершенного Человека всей 16384-рицей каждого из нас в явлении 4096 Частей, 4096 эталонных Систем и всех Систем, 4096 эталонных Аппаратов и всех Аппаратов, 4096 эталонных Частностей и всех Частностей каждого из нас Однородным Синтезом Совершенного Человека синтезфизически собою.</w:t>
      </w:r>
    </w:p>
    <w:p w:rsidR="00592A00" w:rsidRDefault="00592A00" w:rsidP="00592A00">
      <w:pPr>
        <w:ind w:firstLine="454"/>
      </w:pPr>
      <w:r>
        <w:t xml:space="preserve">И возжигаясь Синтез Синтезом Изначально Вышестоящего Отца, просим преобразить каждого из нас и синтез нас на явление Однородного Синтеза Совершенного Человека 16384-рично и более того собою, развернув максимальное стимулирование Частей, Систем, Аппаратов и Частностей каждого из нас на развитие </w:t>
      </w:r>
      <w:r w:rsidR="004E6B1A" w:rsidRPr="004E6B1A">
        <w:rPr>
          <w:i/>
          <w:iCs/>
        </w:rPr>
        <w:t>в</w:t>
      </w:r>
      <w:r w:rsidRPr="004E6B1A">
        <w:rPr>
          <w:i/>
          <w:iCs/>
        </w:rPr>
        <w:t xml:space="preserve">сё во </w:t>
      </w:r>
      <w:r w:rsidR="004E6B1A" w:rsidRPr="004E6B1A">
        <w:rPr>
          <w:i/>
          <w:iCs/>
        </w:rPr>
        <w:t>в</w:t>
      </w:r>
      <w:r w:rsidRPr="004E6B1A">
        <w:rPr>
          <w:i/>
          <w:iCs/>
        </w:rPr>
        <w:t>сём</w:t>
      </w:r>
      <w:r>
        <w:t xml:space="preserve"> каждому из нас каждым из нас и синтезом нас. И возжигаясь Синтез Синтезом Изначально Вышестоящего Отца, преображаемся им.</w:t>
      </w:r>
    </w:p>
    <w:p w:rsidR="00592A00" w:rsidRDefault="00592A00" w:rsidP="00592A00">
      <w:pPr>
        <w:ind w:firstLine="454"/>
      </w:pPr>
      <w:r>
        <w:t xml:space="preserve">И мы синтезируемся с Изначально Вышестоящим Отцом, переходим в зал Изначально Вышестоящего Отца 257 Высоко Цельно Изначально Вышестояще. Развёртываемся в зале Изначально Вышестоящего Отца Ипостасью 22-го Синтеза в форме. </w:t>
      </w:r>
    </w:p>
    <w:p w:rsidR="00592A00" w:rsidRDefault="00592A00" w:rsidP="00592A00">
      <w:pPr>
        <w:ind w:firstLine="454"/>
      </w:pPr>
      <w:r>
        <w:lastRenderedPageBreak/>
        <w:t>И синтезируясь с Изначально Вышестоящим Отцом, просим развернуть Однородный Синтез Совершенного Человека каждым из нас и синтезом нас на явление каждой из 4096 Частей, на явление каждой эталонной Системы или Системы, действующей в нас или растущей в нас, на явление каждого эталонного Аппарата или Аппарата, действующего или растущего в нас, и на явление каждой эталонной Частности и Частности, действующей или растущей в нас Всё во Всём собою, и развернуть Однородный Синтез 16384-рицей Совершенства Человека развития каждого из нас и синтеза нас этим.</w:t>
      </w:r>
    </w:p>
    <w:p w:rsidR="00592A00" w:rsidRDefault="00592A00" w:rsidP="00592A00">
      <w:pPr>
        <w:ind w:firstLine="454"/>
      </w:pPr>
      <w:r>
        <w:t>И синтезируясь с Изначальным Отцом, стяжаем Однородный Синтез Совершенного Человека 16384-рично каждым из нас и проникаемся им собою.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этим. И возжигаясь Синтезом Изначально Вышестоящего Отца, преображаемся им.</w:t>
      </w:r>
    </w:p>
    <w:p w:rsidR="00592A00" w:rsidRDefault="00592A00" w:rsidP="00592A00">
      <w:pPr>
        <w:ind w:firstLine="454"/>
      </w:pPr>
      <w:r>
        <w:t xml:space="preserve">И в этом Огне, в развитии Однородного Синтеза Совершенного Человека каждого из нас и синтеза нас, мы просим Изначально Вышестоящего Отца наделить Однородным Синтезом Совершенного Человека каждого человека </w:t>
      </w:r>
      <w:r w:rsidR="00C66C12">
        <w:t>П</w:t>
      </w:r>
      <w:r>
        <w:t>ланеты Земля в постепенном развёртывании 16384-ричности каждым человеком планеты Земля синтезфизически собою.</w:t>
      </w:r>
    </w:p>
    <w:p w:rsidR="00592A00" w:rsidRDefault="00592A00" w:rsidP="00592A00">
      <w:pPr>
        <w:ind w:firstLine="454"/>
      </w:pPr>
      <w:r>
        <w:t>И синтезируясь с Изначально Вышестоящим Отцом, стяжаем 7 миллиардов 600 миллионов Однородных Синтезов Совершенного Человека 16384-ричного развития. Синтезируясь с Хум Изначально Вышестоящего Отца, стяжаем 7 миллиардов 600 миллионов Синтезов Изначально Вышестоящего Отца Однородного Синтеза 16384-рицей явления Человека Совершенным Человеком каждым Человеком-Землянином, и просим Изначально Вышестоящего Отца наделить Однородным Синтезом Совершенного Человека каждого человека-землянина, развернув 16384-ричное его развитие, осуществление и реализацию, направив каждому человеку-землянину соответствующий Синтез Изначально Вышестоящего Отца.</w:t>
      </w:r>
    </w:p>
    <w:p w:rsidR="004E6B1A" w:rsidRDefault="00592A00" w:rsidP="00592A00">
      <w:pPr>
        <w:ind w:firstLine="454"/>
      </w:pPr>
      <w:r>
        <w:t>И возжигаясь 7</w:t>
      </w:r>
      <w:r w:rsidR="00C66C12">
        <w:t xml:space="preserve"> </w:t>
      </w:r>
      <w:r>
        <w:t xml:space="preserve">миллиардами 600 миллионами Синтезов Изначально Вышестоящего Отца, преображаемся ими, развёртывая и фиксируя их по одному на каждом человеке-землянине фиксацией и преображением Однородным Синтезом Совершенного Человека 16384-рицей человеческого выражения Изначально Вышестоящего Отца каждым человеком-землянином на </w:t>
      </w:r>
      <w:r w:rsidR="004E6B1A">
        <w:t>П</w:t>
      </w:r>
      <w:r>
        <w:t>ланете Земля физически собою.</w:t>
      </w:r>
    </w:p>
    <w:p w:rsidR="00592A00" w:rsidRDefault="00592A00" w:rsidP="00592A00">
      <w:pPr>
        <w:ind w:firstLine="454"/>
      </w:pPr>
      <w:r>
        <w:t xml:space="preserve">И преображаясь Синтезами Изначально Вышестоящего Отца, эманируем их по </w:t>
      </w:r>
      <w:r w:rsidR="004E6B1A">
        <w:t>П</w:t>
      </w:r>
      <w:r>
        <w:t>ланете Земля, развёртывая фиксацию Однородного Синтеза Совершенного Человека 16384-ричного развития человека в каждом человеке-землянине физически собою, прося Изначально Вышестоящего Отца зафиксировать на каждого человека-землянина Сферу Метагалактического Созидания каждого с концентрацией Метагалактики Фа на каждом человеке-землянине в этом процессе в реализации Метагалактического Созидания каждого каждым человеком-землянином физически телесно собою.</w:t>
      </w:r>
    </w:p>
    <w:p w:rsidR="00592A00" w:rsidRDefault="00592A00" w:rsidP="00592A00">
      <w:pPr>
        <w:ind w:firstLine="454"/>
      </w:pPr>
      <w:r>
        <w:t xml:space="preserve">И синтезируясь с Хум Изначально Вышестоящего Отца, стяжаем Синтез Изначально Вышестоящего Отца и, возжигаясь, преображаемся им. И эманируем Однородный Синтез Совершенного Человека по </w:t>
      </w:r>
      <w:r w:rsidR="004E6B1A">
        <w:t>П</w:t>
      </w:r>
      <w:r>
        <w:t>ланете Земля в синтезе всего стяжённого и возожжённого собою.</w:t>
      </w:r>
    </w:p>
    <w:p w:rsidR="00592A00" w:rsidRDefault="00592A00" w:rsidP="00592A00">
      <w:pPr>
        <w:ind w:firstLine="454"/>
      </w:pPr>
      <w:r>
        <w:t>И синтезируясь с Хум Изначально Вышестоящего Отца, стяжаем Синтез Изначально Вышестоящего Отца, прося преобразить всех человеков-землян планеты Земля в синтезе физически собою. И возжигаясь Синтезом Изначально Вышестоящего Отца, преображаемся им.</w:t>
      </w:r>
    </w:p>
    <w:p w:rsidR="00592A00" w:rsidRDefault="00592A00" w:rsidP="00592A00">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w:t>
      </w:r>
      <w:r w:rsidR="004E6B1A">
        <w:t>.</w:t>
      </w:r>
      <w:r>
        <w:t xml:space="preserve"> </w:t>
      </w:r>
      <w:r w:rsidR="004E6B1A">
        <w:t>И</w:t>
      </w:r>
      <w:r>
        <w:t xml:space="preserve"> эманируем всё стяжённое и возожжённое в ИВДИВО, в ИВДИВО Санкт-Петербург, в ИВДИВО Ладога, в ИВДИВО Служения каждого из нас и ИВДИВО каждого из нас. </w:t>
      </w:r>
    </w:p>
    <w:p w:rsidR="00592A00" w:rsidRDefault="00592A00" w:rsidP="00592A00">
      <w:pPr>
        <w:ind w:firstLine="454"/>
      </w:pPr>
      <w:r>
        <w:t>И выходим из практики. Аминь.</w:t>
      </w:r>
    </w:p>
    <w:p w:rsidR="00C66C12" w:rsidRDefault="00C66C12" w:rsidP="00C66C12">
      <w:pPr>
        <w:pStyle w:val="12"/>
      </w:pPr>
      <w:bookmarkStart w:id="40" w:name="_Toc191315568"/>
      <w:r>
        <w:t xml:space="preserve">Однородный Синтез </w:t>
      </w:r>
      <w:r w:rsidR="004E6B1A">
        <w:t xml:space="preserve">Изначально Вышестоящего Отца </w:t>
      </w:r>
      <w:r>
        <w:t>Человек-Землянам</w:t>
      </w:r>
      <w:bookmarkEnd w:id="40"/>
    </w:p>
    <w:p w:rsidR="00592A00" w:rsidRDefault="00592A00" w:rsidP="00592A00">
      <w:pPr>
        <w:ind w:firstLine="454"/>
        <w:contextualSpacing/>
      </w:pPr>
      <w:r w:rsidRPr="00B81C49">
        <w:t xml:space="preserve">Отец решил начать всё-таки Однородный Синтез эманировать сразу, потому что предыдущая эпоха как раз была шестиплановая. А шесть однородных Частей в этом отношении – самое то Совершенных Частей, то есть, близкое к восприятию – раз, а во-вторых, не отменяет наши слова, </w:t>
      </w:r>
      <w:r w:rsidRPr="00B81C49">
        <w:lastRenderedPageBreak/>
        <w:t>что Однородный Синтез надо взращивать. Растянуть его тонкой плёнкой, когда Отец собою дал, это одно, а поддерживать и взращивать, это совсем другое. Поэтому процесс начался.</w:t>
      </w:r>
    </w:p>
    <w:p w:rsidR="00592A00" w:rsidRPr="00B81C49" w:rsidRDefault="00592A00" w:rsidP="00592A00">
      <w:pPr>
        <w:ind w:firstLine="454"/>
        <w:contextualSpacing/>
      </w:pPr>
      <w:r w:rsidRPr="00B81C49">
        <w:t>Единственно</w:t>
      </w:r>
      <w:r w:rsidR="004E6B1A">
        <w:t xml:space="preserve">, </w:t>
      </w:r>
      <w:r w:rsidRPr="00B81C49">
        <w:t xml:space="preserve">более глубоко и по-новому пошла очень интересная система: Метагалактика созидает каждого, сейчас для поддержания вот этого Однородного Синтеза 16384-рица, оказывается меньше нельзя, </w:t>
      </w:r>
      <w:r w:rsidRPr="004E6B1A">
        <w:rPr>
          <w:b/>
          <w:bCs/>
        </w:rPr>
        <w:t>на каждом человеке Планеты начала формироваться Сфера Метагалактики ФА,</w:t>
      </w:r>
      <w:r w:rsidRPr="00B81C49">
        <w:t xml:space="preserve"> концентрация Метагалактики ФА. То есть, до этого она как могла природно пристраивалась, а сейчас сознательное формирование за счёт Однородного Синтеза пошло и начали распадаться какие-то групповые связи людей, которые не совсем адекватны, так выразимся.</w:t>
      </w:r>
    </w:p>
    <w:p w:rsidR="00592A00" w:rsidRPr="00B81C49" w:rsidRDefault="00592A00" w:rsidP="00592A00">
      <w:pPr>
        <w:ind w:firstLine="454"/>
        <w:contextualSpacing/>
        <w:rPr>
          <w:i/>
        </w:rPr>
      </w:pPr>
      <w:r w:rsidRPr="00B81C49">
        <w:rPr>
          <w:i/>
        </w:rPr>
        <w:t>Из зала: Отец отправил 7600 милионов СМС Сферами Метагалактического Созидания</w:t>
      </w:r>
    </w:p>
    <w:p w:rsidR="00592A00" w:rsidRPr="00B81C49" w:rsidRDefault="00592A00" w:rsidP="00592A00">
      <w:pPr>
        <w:ind w:firstLine="454"/>
        <w:contextualSpacing/>
      </w:pPr>
      <w:r w:rsidRPr="00B81C49">
        <w:t xml:space="preserve">Ну вот, Сфера Метагалактического Созидания, но вот СМС, только большое СМС, метагалактическое, так, чтобы вокруг тела встало. Я не видел по всей Планете, но я видел отдельные зоны Планеты, когда вокруг людей, я отметил в Америке, я отметил в Африке и в Южной Америке, континент. Меня интересовали те континенты, которые менее всего Синтезом заполнены. Евразия – само собой, тут всё встало. Это вот такие сферы вокруг людей, ну не так, а раза в два роста, и вот они, ну два с половиной метра где-то, три метра. </w:t>
      </w:r>
    </w:p>
    <w:p w:rsidR="00592A00" w:rsidRPr="00B81C49" w:rsidRDefault="00592A00" w:rsidP="00592A00">
      <w:pPr>
        <w:ind w:firstLine="454"/>
        <w:contextualSpacing/>
      </w:pPr>
      <w:r w:rsidRPr="00B81C49">
        <w:t>И вот они конкретно вокруг людей начали оболочечно становиться и Однородный Синтез поддерживается этой сферой. И Однородный Синтез теперь будет поддерживаться пока природной сферой «Метагалактика созидает каждого». То есть, мы перешли на метагалактическое развитие</w:t>
      </w:r>
      <w:r w:rsidR="004E6B1A">
        <w:t>,</w:t>
      </w:r>
      <w:r w:rsidRPr="00B81C49">
        <w:t xml:space="preserve"> и Метагалактик</w:t>
      </w:r>
      <w:r w:rsidR="004E6B1A">
        <w:t>а</w:t>
      </w:r>
      <w:r w:rsidRPr="00B81C49">
        <w:t xml:space="preserve"> теперь проецируется на каждого землянина. Это естественный процесс. Просто его можно ускорить, его можно медленно провести. Неожиданно для меня и для нас Однородным Синтезом мы его ускорили. Вот это такой неожиданный вывод. Может быть и ожидаемый, я думал, что сработает ИВДИВО каждого, потому что 16384-рица должна была сработать ИВДИВО каждого. Но до ИВДИВО каждого мы не дотянулись, то есть силы не хватает, поэтому я и сказал, Однородный Синтез надо вот развивать.</w:t>
      </w:r>
    </w:p>
    <w:p w:rsidR="00592A00" w:rsidRPr="00B81C49" w:rsidRDefault="00592A00" w:rsidP="00592A00">
      <w:pPr>
        <w:ind w:firstLine="454"/>
        <w:contextualSpacing/>
      </w:pPr>
      <w:r w:rsidRPr="00B81C49">
        <w:t xml:space="preserve">А для </w:t>
      </w:r>
      <w:r w:rsidR="00C66C12" w:rsidRPr="00B81C49">
        <w:t>того,</w:t>
      </w:r>
      <w:r w:rsidRPr="00B81C49">
        <w:t xml:space="preserve"> чтобы возбудить Метагалактику, этого хватило. И она начала на наши Синтезы и ещё указаниям Отца просто формировать сферы индивидуального развития каждого. То есть, когда «Метагалактика развивает каждого», это созидается сфера вокруг, формируется экониша, эко – дом, ниша – ну вот, индивидуального развития, и мы выходим из вселенского созидания</w:t>
      </w:r>
      <w:r w:rsidR="00E651BB">
        <w:t xml:space="preserve"> </w:t>
      </w:r>
      <w:r w:rsidRPr="00B81C49">
        <w:t>нас</w:t>
      </w:r>
      <w:r w:rsidR="00E651BB">
        <w:t>,</w:t>
      </w:r>
      <w:r w:rsidRPr="00B81C49">
        <w:t xml:space="preserve"> идёт как коллективное созидани</w:t>
      </w:r>
      <w:r w:rsidR="00E651BB">
        <w:t>е</w:t>
      </w:r>
      <w:r w:rsidRPr="00B81C49">
        <w:t xml:space="preserve"> сферы вокруг Планеты</w:t>
      </w:r>
      <w:r w:rsidR="00E651BB">
        <w:t>,</w:t>
      </w:r>
      <w:r w:rsidRPr="00B81C49">
        <w:t xml:space="preserve"> и эти сферы индивидуализируются на каждого. Сферы вокруг </w:t>
      </w:r>
      <w:r w:rsidR="00E651BB">
        <w:t>П</w:t>
      </w:r>
      <w:r w:rsidRPr="00B81C49">
        <w:t>ланеты остаются, но уже для биологии.</w:t>
      </w:r>
    </w:p>
    <w:p w:rsidR="00592A00" w:rsidRPr="00B81C49" w:rsidRDefault="00C003BA" w:rsidP="00592A00">
      <w:pPr>
        <w:ind w:firstLine="454"/>
        <w:contextualSpacing/>
      </w:pPr>
      <w:r>
        <w:rPr>
          <w:i/>
        </w:rPr>
        <w:t xml:space="preserve">Из зала: </w:t>
      </w:r>
      <w:r w:rsidR="00592A00" w:rsidRPr="00B81C49">
        <w:rPr>
          <w:i/>
        </w:rPr>
        <w:t xml:space="preserve">Я не знаю, как правильно – </w:t>
      </w:r>
      <w:r w:rsidR="00C66C12" w:rsidRPr="00B81C49">
        <w:rPr>
          <w:i/>
        </w:rPr>
        <w:t>неправильно</w:t>
      </w:r>
      <w:r w:rsidR="00592A00" w:rsidRPr="00B81C49">
        <w:rPr>
          <w:i/>
        </w:rPr>
        <w:t>, было такое проживание, что когда раньше раздавались какие-то Части, человек мог брать – не брать, а здесь было такое впечатление, что прямо вот вклеили в нужное место</w:t>
      </w:r>
      <w:r w:rsidR="00E651BB">
        <w:rPr>
          <w:i/>
        </w:rPr>
        <w:t>,</w:t>
      </w:r>
      <w:r w:rsidR="00592A00" w:rsidRPr="00B81C49">
        <w:t xml:space="preserve"> </w:t>
      </w:r>
      <w:r w:rsidR="00592A00" w:rsidRPr="00B81C49">
        <w:rPr>
          <w:i/>
        </w:rPr>
        <w:t>и никуда ты не денешься.</w:t>
      </w:r>
    </w:p>
    <w:p w:rsidR="00592A00" w:rsidRPr="00B81C49" w:rsidRDefault="00592A00" w:rsidP="00592A00">
      <w:pPr>
        <w:ind w:firstLine="454"/>
        <w:contextualSpacing/>
      </w:pPr>
      <w:r w:rsidRPr="00B81C49">
        <w:t>Да. Раньше брали – не брали, и когда мы фиксировали, только Монады жёстко всем раздали и ещё одну Часть. Вот жёстко всем раздали. А всё остальное было там по свободе воли. А здесь Метагалактика сработала как переключение на более высокое развитие, и это природный процесс, свободы воли не требуется. Здесь берёшь – не берёшь, это природа такая. И Метагалактика просто на каждого сейчас зафиксировала оболочку развития. А это значит, что каждый человек получает некую свободу природного развития. То есть у него собственная экониша</w:t>
      </w:r>
      <w:r w:rsidR="00C66C12">
        <w:t>,</w:t>
      </w:r>
      <w:r w:rsidRPr="00B81C49">
        <w:t xml:space="preserve"> и он почувствует себя более разнонаправленным развитым, так скажем. И вот такая стимуляция сейчас пошла, поэтому так нам чуть тяжело было. Потому что мы как бы давно этим не занимались. Ладно. Вот такой неожиданный результат.</w:t>
      </w:r>
    </w:p>
    <w:p w:rsidR="00592A00" w:rsidRPr="00B81C49" w:rsidRDefault="00C003BA" w:rsidP="00592A00">
      <w:pPr>
        <w:ind w:firstLine="454"/>
        <w:contextualSpacing/>
        <w:rPr>
          <w:i/>
        </w:rPr>
      </w:pPr>
      <w:r>
        <w:rPr>
          <w:i/>
        </w:rPr>
        <w:t xml:space="preserve">Из зала: </w:t>
      </w:r>
      <w:r w:rsidR="00592A00" w:rsidRPr="00B81C49">
        <w:rPr>
          <w:i/>
        </w:rPr>
        <w:t>А вокруг служащих это тоже срабатывает?</w:t>
      </w:r>
    </w:p>
    <w:p w:rsidR="00592A00" w:rsidRPr="00B81C49" w:rsidRDefault="00592A00" w:rsidP="00592A00">
      <w:pPr>
        <w:ind w:firstLine="454"/>
        <w:contextualSpacing/>
      </w:pPr>
      <w:r w:rsidRPr="00B81C49">
        <w:t>Вокруг служащих это давно срабатывает. Дело в том, не-не, что как только ты вошла, или кто-то вошёл в служение, у нас включается «ИВДИВО каждого» на каждого, где одной из оболочек или ИВДИВО сфер «ИВДИВО каждого» является сфера Метагалактики ФА. То есть, это метагалактическая фиксация на огонь служения, который фиксируется на любого служащего, что Ипостась, что Учителя. Там уже регламентно: чем выше служение – тем усиление идёт там на порядки и разы. Поэтому Метагалактика ФА на каждом, для нас это</w:t>
      </w:r>
      <w:r w:rsidR="00C66C12">
        <w:t>,</w:t>
      </w:r>
      <w:r w:rsidRPr="00B81C49">
        <w:t xml:space="preserve"> я так тебе отвечу: вообще-то это устанавливается на </w:t>
      </w:r>
      <w:r w:rsidR="00E651BB">
        <w:t>п</w:t>
      </w:r>
      <w:r w:rsidRPr="00B81C49">
        <w:t>ервом Синтезе</w:t>
      </w:r>
      <w:r w:rsidR="00C66C12">
        <w:t>.</w:t>
      </w:r>
    </w:p>
    <w:p w:rsidR="00592A00" w:rsidRPr="00B81C49" w:rsidRDefault="00C003BA" w:rsidP="00592A00">
      <w:pPr>
        <w:ind w:firstLine="454"/>
        <w:contextualSpacing/>
        <w:rPr>
          <w:i/>
        </w:rPr>
      </w:pPr>
      <w:r>
        <w:rPr>
          <w:i/>
        </w:rPr>
        <w:t xml:space="preserve">Из зала: </w:t>
      </w:r>
      <w:r w:rsidR="00592A00" w:rsidRPr="00B81C49">
        <w:rPr>
          <w:i/>
        </w:rPr>
        <w:t>Та сфера, которая сейчас развёртывается?</w:t>
      </w:r>
    </w:p>
    <w:p w:rsidR="00592A00" w:rsidRPr="00B81C49" w:rsidRDefault="00592A00" w:rsidP="00592A00">
      <w:pPr>
        <w:ind w:firstLine="454"/>
        <w:contextualSpacing/>
      </w:pPr>
      <w:r w:rsidRPr="00B81C49">
        <w:lastRenderedPageBreak/>
        <w:t>Да, та сфера, которую мы сейчас развёртывали вокруг каждого, устанавливается у нас на 1-м Синтезе. Максимум на 2-м она закрепляется. И когда ставится первое ядро Синтеза в человека, фактически это ядро на</w:t>
      </w:r>
      <w:r w:rsidR="00E651BB">
        <w:t>ч</w:t>
      </w:r>
      <w:r w:rsidRPr="00B81C49">
        <w:t xml:space="preserve">инает эманировать на Метагалактику, созидающую каждого. На 2-м Синтезе мы углубляем знание Метагалактики и вторым ядром, во имя Отца эта сфера окончательно упаковывается, она стоит уже. И уже у служащих она уже начинает действовать как одна из оболочек сфер ИВДИВО каждого. Такая природная оболочка. Поэтому о служащих здесь вопрос вообще не стоял. Мы сейчас говорим о развитии Человека, о подтяжке Частей. А вот у людей, а Синтеза нет, а ядер Синтеза нет, мы эманируем Синтез, но там что выросло – то выросло и вот по свободе воли. С этим сложно. А сейчас вот этим Однородным Синтезом мы какой-то процесс возбудили. Отец нас стимульнул, где Метагалактика просто развернула оболочки на каждом. Но явно дал с готовностью, вот Однородный Синтез стимульнул вот такое развёртывание. То есть раньше, я такого не видел. Я знал, что процесс идёт: там на ком-то идёт, на ком-то нет, всё вот, ну как всегда в природе там… по чуть-чуть. А тут прямо на каждого </w:t>
      </w:r>
      <w:r w:rsidRPr="00B81C49">
        <w:rPr>
          <w:i/>
        </w:rPr>
        <w:t>чпок-</w:t>
      </w:r>
      <w:r w:rsidR="00E651BB">
        <w:rPr>
          <w:i/>
        </w:rPr>
        <w:t>чп</w:t>
      </w:r>
      <w:r w:rsidRPr="00B81C49">
        <w:rPr>
          <w:i/>
        </w:rPr>
        <w:t>ок</w:t>
      </w:r>
      <w:r w:rsidRPr="00B81C49">
        <w:t xml:space="preserve"> поставили. Не Отец поставил, Метагалактика сработала на каждого на Однородный Синтез.</w:t>
      </w:r>
    </w:p>
    <w:p w:rsidR="00592A00" w:rsidRPr="00B81C49" w:rsidRDefault="00C66C12" w:rsidP="00592A00">
      <w:pPr>
        <w:ind w:firstLine="454"/>
        <w:contextualSpacing/>
      </w:pPr>
      <w:r w:rsidRPr="00B81C49">
        <w:t>Может быть,</w:t>
      </w:r>
      <w:r w:rsidR="00592A00" w:rsidRPr="00B81C49">
        <w:t xml:space="preserve"> поэтому Отец и дал такое слово </w:t>
      </w:r>
      <w:r w:rsidR="00592A00" w:rsidRPr="00B81C49">
        <w:rPr>
          <w:i/>
        </w:rPr>
        <w:t>Однородный Синтез</w:t>
      </w:r>
      <w:r w:rsidR="00592A00" w:rsidRPr="00B81C49">
        <w:t>, чтоб</w:t>
      </w:r>
      <w:r>
        <w:t>ы</w:t>
      </w:r>
      <w:r w:rsidR="00592A00" w:rsidRPr="00B81C49">
        <w:t xml:space="preserve"> Метагалактика на всех одинаково сработала. То есть, это природное было срабатывание. Понятно, что может быть тут Отец стимульнул или Аватары Синтеза стимульнули, просто так не бывает быстро, но вот мы поучаствовали в этом процессе. Стимуляция удалась. Другими словами, мы из вселенского созидания окончательно перешли в метагалактическое</w:t>
      </w:r>
      <w:r w:rsidR="00E651BB">
        <w:t xml:space="preserve"> и</w:t>
      </w:r>
      <w:r w:rsidR="00592A00" w:rsidRPr="00B81C49">
        <w:t xml:space="preserve"> начнём постепенно, постепенно развиваться в этом.</w:t>
      </w:r>
    </w:p>
    <w:p w:rsidR="00592A00" w:rsidRPr="00B81C49" w:rsidRDefault="00C003BA" w:rsidP="00592A00">
      <w:pPr>
        <w:ind w:firstLine="454"/>
        <w:contextualSpacing/>
        <w:rPr>
          <w:i/>
        </w:rPr>
      </w:pPr>
      <w:r>
        <w:rPr>
          <w:i/>
        </w:rPr>
        <w:t xml:space="preserve">Из зала: </w:t>
      </w:r>
      <w:r w:rsidR="00592A00" w:rsidRPr="00B81C49">
        <w:rPr>
          <w:i/>
        </w:rPr>
        <w:t>Новое слово «Однородный», один род,</w:t>
      </w:r>
      <w:r w:rsidR="00E651BB">
        <w:rPr>
          <w:i/>
        </w:rPr>
        <w:t xml:space="preserve"> </w:t>
      </w:r>
      <w:r w:rsidR="00592A00" w:rsidRPr="00B81C49">
        <w:rPr>
          <w:i/>
        </w:rPr>
        <w:t>человеческий.</w:t>
      </w:r>
    </w:p>
    <w:p w:rsidR="00592A00" w:rsidRDefault="00592A00" w:rsidP="00592A00">
      <w:pPr>
        <w:ind w:firstLine="454"/>
        <w:contextualSpacing/>
      </w:pPr>
      <w:r w:rsidRPr="00B81C49">
        <w:t xml:space="preserve">Да, один род человеческий. Да, правильно. Одни земляне. Кстати да, хороший смысл! Отлично! Один род человеческий, одни земляне и постепенно будем входить. Я, кстати, для проверочки, я вспомнил отдельных крупных политических личностей, и которых сегодня вспоминал, я посмотрел, а на них поставили? Ну там, </w:t>
      </w:r>
      <w:r w:rsidR="00E651BB">
        <w:t>«</w:t>
      </w:r>
      <w:r w:rsidRPr="00B81C49">
        <w:t xml:space="preserve">санкции </w:t>
      </w:r>
      <w:r w:rsidR="00E651BB">
        <w:t xml:space="preserve">из </w:t>
      </w:r>
      <w:r w:rsidRPr="00B81C49">
        <w:t>ада</w:t>
      </w:r>
      <w:r w:rsidR="00E651BB">
        <w:t>»</w:t>
      </w:r>
      <w:r w:rsidRPr="00B81C49">
        <w:t>.</w:t>
      </w:r>
      <w:r w:rsidR="00851370">
        <w:t xml:space="preserve"> – </w:t>
      </w:r>
      <w:r w:rsidRPr="00B81C49">
        <w:t xml:space="preserve">Поставили. На всех поставили. Слово </w:t>
      </w:r>
      <w:r w:rsidRPr="00B81C49">
        <w:rPr>
          <w:i/>
        </w:rPr>
        <w:t>чужих</w:t>
      </w:r>
      <w:r w:rsidRPr="00B81C49">
        <w:t xml:space="preserve"> – нет. На всех поставили. Сферы стоят на всех.</w:t>
      </w:r>
    </w:p>
    <w:p w:rsidR="00592A00" w:rsidRPr="00B81C49" w:rsidRDefault="00C003BA" w:rsidP="00592A00">
      <w:pPr>
        <w:ind w:firstLine="454"/>
        <w:contextualSpacing/>
        <w:rPr>
          <w:i/>
        </w:rPr>
      </w:pPr>
      <w:r>
        <w:rPr>
          <w:i/>
        </w:rPr>
        <w:t xml:space="preserve">Из зала: </w:t>
      </w:r>
      <w:r w:rsidR="00592A00" w:rsidRPr="00B81C49">
        <w:rPr>
          <w:i/>
        </w:rPr>
        <w:t>Преображающиеся…</w:t>
      </w:r>
    </w:p>
    <w:p w:rsidR="00E651BB" w:rsidRDefault="00592A00" w:rsidP="00592A00">
      <w:pPr>
        <w:ind w:firstLine="454"/>
        <w:contextualSpacing/>
      </w:pPr>
      <w:r w:rsidRPr="00B81C49">
        <w:t xml:space="preserve">Ну, да. Я начал прикалываться, думаю, интересно как теперь что будет вводиться, надо посмотреть. На всех стоит! Ну, то есть, я визуально помню, помню, где они там, тем более немецкая земля, они сейчас там находится, у нас там ИВДИВО Германии есть. Ещё за ИВДИВО Германии можно смотреть на тех, кто находится в Германии. Сфера стоит. Прикол. Прикол. Так что посмотрим на дальнейшие изменения по </w:t>
      </w:r>
      <w:r w:rsidR="00E651BB">
        <w:t>П</w:t>
      </w:r>
      <w:r w:rsidRPr="00B81C49">
        <w:t>ланете</w:t>
      </w:r>
      <w:r w:rsidR="00E651BB">
        <w:t>.</w:t>
      </w:r>
      <w:r w:rsidRPr="00B81C49">
        <w:t xml:space="preserve"> </w:t>
      </w:r>
      <w:r w:rsidR="00E651BB">
        <w:t>И</w:t>
      </w:r>
      <w:r w:rsidRPr="00B81C49">
        <w:t>нтересно. Это не значит, что политика поменяется. Там надо менять само внутреннее в человеке. Они от этого не оторвутся. Природа есть природа. Ладно.</w:t>
      </w:r>
    </w:p>
    <w:p w:rsidR="00592A00" w:rsidRDefault="00592A00" w:rsidP="00592A00">
      <w:pPr>
        <w:ind w:firstLine="454"/>
        <w:contextualSpacing/>
      </w:pPr>
      <w:r w:rsidRPr="00B81C49">
        <w:t>Что мы с вами ещё вот</w:t>
      </w:r>
      <w:r w:rsidR="00E651BB">
        <w:t>,</w:t>
      </w:r>
      <w:r w:rsidRPr="00B81C49">
        <w:t xml:space="preserve"> чтобы усилить в нас? Уже тут другим пока не поможет Однородный Синтез, но это поможет закрепить его на каждом на планете, хотя эманировать другим сейчас, мы не имеем права. Метагалактика там сработала</w:t>
      </w:r>
      <w:r w:rsidR="00E651BB">
        <w:t>,</w:t>
      </w:r>
      <w:r w:rsidRPr="00B81C49">
        <w:t xml:space="preserve"> и Владыки занимаются. Вот что нам ещё в Однородном Синтезе можно стяжать в развитие его.</w:t>
      </w:r>
    </w:p>
    <w:p w:rsidR="00592A00" w:rsidRPr="00B81C49" w:rsidRDefault="00C003BA" w:rsidP="00592A00">
      <w:pPr>
        <w:ind w:firstLine="454"/>
        <w:contextualSpacing/>
        <w:rPr>
          <w:i/>
        </w:rPr>
      </w:pPr>
      <w:r>
        <w:rPr>
          <w:i/>
        </w:rPr>
        <w:t xml:space="preserve">Из зала: </w:t>
      </w:r>
      <w:r w:rsidR="00592A00" w:rsidRPr="00B81C49">
        <w:rPr>
          <w:i/>
        </w:rPr>
        <w:t>Ядро Синтеза</w:t>
      </w:r>
      <w:r w:rsidR="00E651BB">
        <w:rPr>
          <w:i/>
        </w:rPr>
        <w:t>.</w:t>
      </w:r>
    </w:p>
    <w:p w:rsidR="00592A00" w:rsidRPr="00B81C49" w:rsidRDefault="00592A00" w:rsidP="00592A00">
      <w:pPr>
        <w:ind w:firstLine="454"/>
        <w:contextualSpacing/>
      </w:pPr>
      <w:r w:rsidRPr="00B81C49">
        <w:t xml:space="preserve">Не-не, там не та концентрация Синтеза, чтобы у нас сформировалось ядро. Лучше пусть он течёт по нам, чем оно соберётся в ядро, и мы опять оттуда ничего не достанем. Вот в итоговом ядре 22 Синтеза Однородный Синтез будет. А так…пускай он в нас течёт и развивается. Я не об этом. Я о Разуме, который мы развиваем, в том числе. Что мы ещё можем стяжать исходя из того Разума, который мы вчера и сегодня обновляли? Но не о Разуме сейчас, я подсказать попытался. Я так понимаю, что я вас вообще в другую сторону увёл. Но мы стяжали Однородный Синтез только Совершенного Человека. Но маловато будет! Для нас с вами маловато будет. </w:t>
      </w:r>
    </w:p>
    <w:p w:rsidR="00592A00" w:rsidRPr="00B81C49" w:rsidRDefault="00C003BA" w:rsidP="00592A00">
      <w:pPr>
        <w:ind w:firstLine="454"/>
        <w:contextualSpacing/>
      </w:pPr>
      <w:r>
        <w:rPr>
          <w:i/>
        </w:rPr>
        <w:t xml:space="preserve">Из зала: </w:t>
      </w:r>
      <w:r w:rsidR="00592A00" w:rsidRPr="00B81C49">
        <w:rPr>
          <w:i/>
        </w:rPr>
        <w:t>Посвящённый</w:t>
      </w:r>
      <w:r w:rsidR="00592A00" w:rsidRPr="00B81C49">
        <w:t>…</w:t>
      </w:r>
    </w:p>
    <w:p w:rsidR="00592A00" w:rsidRPr="00B81C49" w:rsidRDefault="00592A00" w:rsidP="00592A00">
      <w:pPr>
        <w:ind w:firstLine="454"/>
        <w:contextualSpacing/>
      </w:pPr>
      <w:r w:rsidRPr="00B81C49">
        <w:t>Правильно, у нас же восемь жизней! Мы стяжали Однородный Синтез одной человеческой жизни. Хоть она и Совершенная, но это человеческая жизнь. Значит, нам нужно Однородный Синтез Совершенного Посвящённого, страшно сказать, Совершенного Служащего, Совершенной Ипостаси, Учителя, Владыки и самое страшное слово – Совершенного Отца. Правда не совмещается? А придётся стяжать.</w:t>
      </w:r>
    </w:p>
    <w:p w:rsidR="00592A00" w:rsidRDefault="00592A00" w:rsidP="00592A00">
      <w:pPr>
        <w:ind w:firstLine="454"/>
        <w:contextualSpacing/>
      </w:pPr>
      <w:r w:rsidRPr="00B81C49">
        <w:lastRenderedPageBreak/>
        <w:t xml:space="preserve">В общем, нам нужно ещё семь видов Однородного Синтеза с таким </w:t>
      </w:r>
      <w:r w:rsidRPr="00E651BB">
        <w:t>маленьким посылом</w:t>
      </w:r>
      <w:r w:rsidR="00C66C12" w:rsidRPr="00E651BB">
        <w:t>.</w:t>
      </w:r>
      <w:r w:rsidR="00C66C12">
        <w:t xml:space="preserve"> </w:t>
      </w:r>
      <w:r w:rsidRPr="00B81C49">
        <w:t>Вы скажете, а как мы будем его укреплять? Очен</w:t>
      </w:r>
      <w:r w:rsidR="006365B6">
        <w:t xml:space="preserve">ь просто: </w:t>
      </w:r>
      <w:r w:rsidR="006365B6" w:rsidRPr="00E651BB">
        <w:rPr>
          <w:i/>
          <w:iCs/>
        </w:rPr>
        <w:t>изменись сам</w:t>
      </w:r>
      <w:r w:rsidR="00E651BB">
        <w:rPr>
          <w:i/>
          <w:iCs/>
        </w:rPr>
        <w:t>,</w:t>
      </w:r>
      <w:r w:rsidR="006365B6" w:rsidRPr="00E651BB">
        <w:rPr>
          <w:i/>
          <w:iCs/>
        </w:rPr>
        <w:t xml:space="preserve"> и тысяч</w:t>
      </w:r>
      <w:r w:rsidR="00E651BB">
        <w:rPr>
          <w:i/>
          <w:iCs/>
        </w:rPr>
        <w:t>и</w:t>
      </w:r>
      <w:r w:rsidR="006365B6" w:rsidRPr="00E651BB">
        <w:rPr>
          <w:i/>
          <w:iCs/>
        </w:rPr>
        <w:t xml:space="preserve"> </w:t>
      </w:r>
      <w:r w:rsidRPr="00E651BB">
        <w:rPr>
          <w:i/>
          <w:iCs/>
        </w:rPr>
        <w:t>изменятся</w:t>
      </w:r>
      <w:r w:rsidRPr="00B81C49">
        <w:t>. И тем, что мы подтянемся вверх от Совершенного Человека к Совершенному Отцу, усиляя и фактически развивая Однородный Синтез</w:t>
      </w:r>
      <w:r w:rsidR="00E651BB">
        <w:t>.</w:t>
      </w:r>
      <w:r w:rsidRPr="00B81C49">
        <w:t xml:space="preserve"> Помните, «Один за всех</w:t>
      </w:r>
      <w:r w:rsidR="00E651BB">
        <w:t>,</w:t>
      </w:r>
      <w:r w:rsidRPr="00B81C49">
        <w:t xml:space="preserve"> и все за одного»? Сейчас Однородный Синтез у всех. И </w:t>
      </w:r>
      <w:r w:rsidR="00C66C12" w:rsidRPr="00B81C49">
        <w:t>у нас,</w:t>
      </w:r>
      <w:r w:rsidRPr="00B81C49">
        <w:t xml:space="preserve"> и у всех он почти однородный, одинаковый. А мы начнём Однородный Синтез тянуть в Посвящённого к Отцу. А им не дадим, но у всех одинаковый и он то же начнёт развивать их, то есть он не застоится.</w:t>
      </w:r>
    </w:p>
    <w:p w:rsidR="00592A00" w:rsidRDefault="00592A00" w:rsidP="00592A00">
      <w:pPr>
        <w:ind w:firstLine="454"/>
        <w:contextualSpacing/>
      </w:pPr>
      <w:r w:rsidRPr="00B81C49">
        <w:t>И таким образом мы в себе восемь жизней отстяжаем, а у них забурлит тот один, что им сейчас Отец дал. И мы устроим нелинейное постоянное бурление, чтобы это всё развивалось и усваивалось. Увидели? Увидели. Но при этом, мы не имеем права их наделять Однородным Синтезом Посвящённого, потому что посвящени</w:t>
      </w:r>
      <w:r w:rsidR="00E651BB">
        <w:t>й</w:t>
      </w:r>
      <w:r w:rsidRPr="00B81C49">
        <w:t xml:space="preserve"> может и не быть. У нас хотя бы служебный статус есть. Но и у нас, как у служащих, это можно, а вот Разум мы стяжали на это, а у остальных – тут посложнее будет. То есть, природно мы имеем право развивать </w:t>
      </w:r>
      <w:r w:rsidR="00E651BB">
        <w:t>Ч</w:t>
      </w:r>
      <w:r w:rsidRPr="00B81C49">
        <w:t>еловека. А Посвящённый должен постучаться сам и стяжать сам. В этом разница. И здесь жёсткая разница. Никаких Однородных Синтезов Посвящённых и Служащих эманироваться не будет, только человеческий.</w:t>
      </w:r>
    </w:p>
    <w:p w:rsidR="00592A00" w:rsidRPr="00B81C49" w:rsidRDefault="00592A00" w:rsidP="00592A00">
      <w:pPr>
        <w:ind w:firstLine="454"/>
        <w:contextualSpacing/>
      </w:pPr>
      <w:r w:rsidRPr="00B81C49">
        <w:t>Здесь очень просто. Папа всё равно не даст, чтоб</w:t>
      </w:r>
      <w:r w:rsidR="00E651BB">
        <w:t>ы</w:t>
      </w:r>
      <w:r w:rsidRPr="00B81C49">
        <w:t xml:space="preserve"> мы не выдумали. Поэтому тут запрещай – не запрещай, это бесполезный вариант. Это нарушает все законы, поэтому Папа такой Синтез не даст. А если Папа не даст, вы скажете: </w:t>
      </w:r>
      <w:r w:rsidR="00F74D8C">
        <w:t>«И</w:t>
      </w:r>
      <w:r w:rsidRPr="00B81C49">
        <w:t xml:space="preserve"> по вере и дано будет</w:t>
      </w:r>
      <w:r w:rsidR="00F74D8C">
        <w:t>»</w:t>
      </w:r>
      <w:r w:rsidR="00E651BB">
        <w:t>.</w:t>
      </w:r>
      <w:r w:rsidRPr="00B81C49">
        <w:t xml:space="preserve"> Ага! И по вере и не дано будет, если это нарушает закон, и будет только иллюзия данного. Так, на всякий случай. Посвящённый, это не природный процесс, это человеческий процесс. Если человек – житель материи, то Посвящённый, это уже работник огня, Папин работник, а там другие принципы и действия. Практика. </w:t>
      </w:r>
    </w:p>
    <w:p w:rsidR="00592A00" w:rsidRPr="00B81C49" w:rsidRDefault="00592A00" w:rsidP="00592A00">
      <w:pPr>
        <w:ind w:firstLine="454"/>
        <w:contextualSpacing/>
      </w:pPr>
      <w:r w:rsidRPr="00B81C49">
        <w:t>У нас сегодня, конечно, много практик, но я же сказал,</w:t>
      </w:r>
      <w:r w:rsidR="00C66C12">
        <w:t xml:space="preserve"> </w:t>
      </w:r>
      <w:r w:rsidRPr="00B81C49">
        <w:t>что у нас бешеный Разум вначале будет</w:t>
      </w:r>
      <w:r w:rsidR="00E651BB">
        <w:t>,</w:t>
      </w:r>
      <w:r w:rsidRPr="00B81C49">
        <w:t xml:space="preserve"> и мы его распределяем, чтоб</w:t>
      </w:r>
      <w:r w:rsidR="00E651BB">
        <w:t>ы</w:t>
      </w:r>
      <w:r w:rsidRPr="00B81C49">
        <w:t xml:space="preserve"> нам потом было легче, вот это избыточная активация Разума. Мы сейчас просто чувствуете, вам к концу Синтеза достаточно </w:t>
      </w:r>
      <w:r w:rsidR="00C66C12" w:rsidRPr="00B81C49">
        <w:t>спокойно</w:t>
      </w:r>
      <w:r w:rsidR="00C66C12">
        <w:t xml:space="preserve">, </w:t>
      </w:r>
      <w:r w:rsidRPr="00B81C49">
        <w:t>как бы внутри это успокаивается, что мы вчера настяжали. Это как раз мы его используем, используем и используем. Представляете, насколько хватает нашего бешенства? Но вот так вот. Я серьёзно, я сам такое испытывал сегодня ночью, поэтому от всей души сейчас пытаюсь во всё направить. Потому что потом мы с этим останемся, и я тоже, и надо будет с этим что-то делать. Лучше сейчас это сделать для всех</w:t>
      </w:r>
      <w:r w:rsidR="00F74D8C">
        <w:t>.</w:t>
      </w:r>
      <w:r w:rsidRPr="00B81C49">
        <w:t xml:space="preserve"> Практика.</w:t>
      </w:r>
    </w:p>
    <w:p w:rsidR="00592A00" w:rsidRDefault="00592A00" w:rsidP="006365B6">
      <w:pPr>
        <w:pStyle w:val="12"/>
      </w:pPr>
      <w:bookmarkStart w:id="41" w:name="_Toc191315569"/>
      <w:r w:rsidRPr="008E37C8">
        <w:t>Практика</w:t>
      </w:r>
      <w:r>
        <w:t xml:space="preserve"> </w:t>
      </w:r>
      <w:r w:rsidRPr="00384239">
        <w:t>10</w:t>
      </w:r>
      <w:r w:rsidRPr="004D0B6C">
        <w:t xml:space="preserve">. </w:t>
      </w:r>
      <w:r w:rsidRPr="001D3694">
        <w:t>Стяжание</w:t>
      </w:r>
      <w:r>
        <w:t xml:space="preserve"> Однородного</w:t>
      </w:r>
      <w:r w:rsidRPr="008217A5">
        <w:t xml:space="preserve"> Синтез</w:t>
      </w:r>
      <w:r>
        <w:t>а</w:t>
      </w:r>
      <w:r w:rsidRPr="008217A5">
        <w:t xml:space="preserve"> синтезом восьми Однородных Синтезов 8</w:t>
      </w:r>
      <w:r w:rsidR="00F74D8C">
        <w:noBreakHyphen/>
      </w:r>
      <w:r w:rsidRPr="008217A5">
        <w:t>рицы Жизни Совершенств</w:t>
      </w:r>
      <w:r>
        <w:t xml:space="preserve"> Синтезом ИВО и развёртка Однородным Синтезом физически синтез-8-рично ИВ</w:t>
      </w:r>
      <w:r w:rsidRPr="004D0B6C">
        <w:t xml:space="preserve"> </w:t>
      </w:r>
      <w:r>
        <w:t>Отцом собою</w:t>
      </w:r>
      <w:bookmarkEnd w:id="41"/>
    </w:p>
    <w:p w:rsidR="00EF4369" w:rsidRDefault="00592A00" w:rsidP="00592A00">
      <w:pPr>
        <w:ind w:firstLine="454"/>
        <w:contextualSpacing/>
      </w:pPr>
      <w:r w:rsidRPr="001366E2">
        <w:t>Мы возжигаемся всем синтезом каждого из нас</w:t>
      </w:r>
      <w:r>
        <w:t xml:space="preserve">. Синтезируемся с Изначально Вышестоящими Аватарами Синтеза Кут Хуми и Фаинь. Переходим в зал ИВДИВО 192 Высоко Цельно Изначально Вышестояще, развёртываемся пред Изначально Вышестоящими Аватарами Синтеза Кут Хуми и Фаинь. </w:t>
      </w:r>
    </w:p>
    <w:p w:rsidR="00592A00" w:rsidRDefault="00592A00" w:rsidP="00592A00">
      <w:pPr>
        <w:ind w:firstLine="454"/>
        <w:contextualSpacing/>
      </w:pPr>
      <w:r>
        <w:t xml:space="preserve">Синтезируемся с Хум Аватаров Синтеза Кут Хуми и Фаинь, стяжаем Синтез Синтеза Изначально Вышестоящего Отца, прося преобразить каждого из нас и синтез нас на явление семи Однородных </w:t>
      </w:r>
      <w:r w:rsidR="00EF4369">
        <w:t>С</w:t>
      </w:r>
      <w:r>
        <w:t xml:space="preserve">интезов ракурсом Совершенного Человека от явления Совершенного Посвящённого до явления Совершенного Отца Однородным </w:t>
      </w:r>
      <w:r w:rsidR="00EF4369">
        <w:t>С</w:t>
      </w:r>
      <w:r>
        <w:t>интезом Совершенств каждого из нас и синтеза нас физически собою.</w:t>
      </w:r>
    </w:p>
    <w:p w:rsidR="00592A00" w:rsidRDefault="00592A00" w:rsidP="00592A00">
      <w:pPr>
        <w:ind w:firstLine="454"/>
        <w:contextualSpacing/>
      </w:pPr>
      <w:r>
        <w:t>И возжигаясь семью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 Высоко Цельно Изначально Вышестояще, и синтезируясь с Хум Изначально Вышестоящего Отца, стяжаем Синтез Изначально Вышестоящего Отца прося преобразить каждого из нас и синтез нас на развёртывание семи видов Однородного Синтеза Совершенств от Посвящённого до Отца каждого из нас в явлении 8-рицы Жизни Изначально Вышестоящего Отца в том числе, заложенного в Разуме каждого из нас, каждым из нас, каждому из нас и синтезу нас.</w:t>
      </w:r>
    </w:p>
    <w:p w:rsidR="00592A00" w:rsidRDefault="00592A00" w:rsidP="00592A00">
      <w:pPr>
        <w:ind w:firstLine="454"/>
        <w:contextualSpacing/>
      </w:pPr>
      <w:r>
        <w:lastRenderedPageBreak/>
        <w:t xml:space="preserve">И синтезируясь с Изначально Вышестоящим Отцом, стяжаем </w:t>
      </w:r>
      <w:r>
        <w:rPr>
          <w:b/>
        </w:rPr>
        <w:t>Однородный С</w:t>
      </w:r>
      <w:r w:rsidRPr="008217A5">
        <w:rPr>
          <w:b/>
        </w:rPr>
        <w:t>интез Совершенного Посвящённого</w:t>
      </w:r>
      <w:r>
        <w:t xml:space="preserve"> синтезом ракурса всех Посвящений Прав Созидания и 16384-рицы в целом. И возжигаясь Синтезом Изначально Вышестоящего Отца, преображаемся им.</w:t>
      </w:r>
    </w:p>
    <w:p w:rsidR="00592A00" w:rsidRDefault="00592A00" w:rsidP="00592A00">
      <w:pPr>
        <w:ind w:firstLine="454"/>
        <w:contextualSpacing/>
      </w:pPr>
      <w:r>
        <w:t xml:space="preserve">Синтезируясь с Изначально Вышестоящим Отцом, стяжаем </w:t>
      </w:r>
      <w:r>
        <w:rPr>
          <w:b/>
        </w:rPr>
        <w:t>Однородный С</w:t>
      </w:r>
      <w:r w:rsidRPr="008217A5">
        <w:rPr>
          <w:b/>
        </w:rPr>
        <w:t>интез Совершенного Служащего</w:t>
      </w:r>
      <w:r>
        <w:t xml:space="preserve"> синтезом всех </w:t>
      </w:r>
      <w:r w:rsidR="00EF4369">
        <w:t>С</w:t>
      </w:r>
      <w:r>
        <w:t>татусов Начал Творения и 16384-рицы каждого из нас этим. И возжигаясь Синтезом Изначально Вышестоящего Отца, преображаемся им.</w:t>
      </w:r>
    </w:p>
    <w:p w:rsidR="00592A00" w:rsidRDefault="00592A00" w:rsidP="00592A00">
      <w:pPr>
        <w:ind w:firstLine="454"/>
        <w:contextualSpacing/>
      </w:pPr>
      <w:r>
        <w:t xml:space="preserve">Синтезируясь с Изначально Вышестоящим Отцом, стяжаем </w:t>
      </w:r>
      <w:r w:rsidRPr="008217A5">
        <w:rPr>
          <w:b/>
        </w:rPr>
        <w:t xml:space="preserve">Однородный Синтез Совершенной Ипостаси </w:t>
      </w:r>
      <w:r>
        <w:t>синтезом всех Творящих Синтезов Синтезности Любви и 16384-рицы каждого из нас. И возжигаясь Синтезом Изначально Вышестоящего Отца, преображаемся им.</w:t>
      </w:r>
    </w:p>
    <w:p w:rsidR="00592A00" w:rsidRDefault="00592A00" w:rsidP="00592A00">
      <w:pPr>
        <w:ind w:firstLine="454"/>
        <w:contextualSpacing/>
      </w:pPr>
      <w:r>
        <w:t xml:space="preserve">И далее, синтезируясь с Изначально Вышестоящим Отцом, стяжаем </w:t>
      </w:r>
      <w:r w:rsidRPr="008217A5">
        <w:rPr>
          <w:b/>
        </w:rPr>
        <w:t>Однородный Синтез Совершенного Учителя</w:t>
      </w:r>
      <w:r>
        <w:t xml:space="preserve"> синтезом всех Синтезностей Совершенств Мудрости и 16384-рицы каждого из нас.</w:t>
      </w:r>
      <w:r w:rsidRPr="009D2985">
        <w:t xml:space="preserve"> </w:t>
      </w:r>
      <w:r>
        <w:t>И возжигаясь Синтезом Изначально Вышестоящего Отца, преображаемся им.</w:t>
      </w:r>
    </w:p>
    <w:p w:rsidR="00592A00" w:rsidRDefault="00592A00" w:rsidP="00592A00">
      <w:pPr>
        <w:ind w:firstLine="454"/>
        <w:contextualSpacing/>
      </w:pPr>
      <w:r>
        <w:t xml:space="preserve">И далее, синтезируясь с Изначально Вышестоящим Отцом, стяжаем </w:t>
      </w:r>
      <w:r w:rsidRPr="008217A5">
        <w:rPr>
          <w:b/>
        </w:rPr>
        <w:t xml:space="preserve">Однородный Синтез Совершенного Владыки </w:t>
      </w:r>
      <w:r>
        <w:t>синтезом Полномочий Совершенств Иерархизацией Воли и 16384-рицы каждого из нас.</w:t>
      </w:r>
      <w:r w:rsidRPr="009D2985">
        <w:t xml:space="preserve"> </w:t>
      </w:r>
      <w:r>
        <w:t>И возжигаясь Синтезом Изначально Вышестоящего Отца, преображаемся им.</w:t>
      </w:r>
    </w:p>
    <w:p w:rsidR="00592A00" w:rsidRDefault="00592A00" w:rsidP="00592A00">
      <w:pPr>
        <w:ind w:firstLine="454"/>
        <w:contextualSpacing/>
      </w:pPr>
      <w:r>
        <w:t xml:space="preserve">И далее, синтезируясь с Изначально Вышестоящим Отцом, стяжаем </w:t>
      </w:r>
      <w:r w:rsidRPr="008217A5">
        <w:rPr>
          <w:b/>
        </w:rPr>
        <w:t xml:space="preserve">Однородный Синтез Совершенного Аватара </w:t>
      </w:r>
      <w:r>
        <w:t>синтезом Иерархизаций Ивдивости Синтеза и 16384-рицы каждого из нас.</w:t>
      </w:r>
      <w:r w:rsidRPr="009D2985">
        <w:t xml:space="preserve"> </w:t>
      </w:r>
      <w:r>
        <w:t>И возжигаясь Синтезом Изначально Вышестоящего Отца, преображаемся им.</w:t>
      </w:r>
    </w:p>
    <w:p w:rsidR="00592A00" w:rsidRDefault="00592A00" w:rsidP="00592A00">
      <w:pPr>
        <w:ind w:firstLine="454"/>
        <w:contextualSpacing/>
      </w:pPr>
      <w:r>
        <w:t xml:space="preserve">И далее, синтезируясь с Изначально Вышестоящим Отцом, стяжаем </w:t>
      </w:r>
      <w:r w:rsidRPr="008217A5">
        <w:rPr>
          <w:b/>
        </w:rPr>
        <w:t>Однородный Синтез Совершенного Отца</w:t>
      </w:r>
      <w:r>
        <w:t xml:space="preserve"> синтезом Ивдивостей </w:t>
      </w:r>
      <w:r w:rsidR="00EF4369">
        <w:t>К</w:t>
      </w:r>
      <w:r>
        <w:t>омпетентных Прасинтезностей и 16384-рицы каждого из нас.</w:t>
      </w:r>
      <w:r w:rsidRPr="009D2985">
        <w:t xml:space="preserve"> </w:t>
      </w:r>
      <w:r>
        <w:t>И возжигаясь Синтезом Изначально Вышестоящего Отца, преображаемся им.</w:t>
      </w:r>
    </w:p>
    <w:p w:rsidR="00592A00" w:rsidRDefault="00592A00" w:rsidP="00592A00">
      <w:pPr>
        <w:ind w:firstLine="454"/>
        <w:contextualSpacing/>
      </w:pPr>
      <w:r>
        <w:t xml:space="preserve">И </w:t>
      </w:r>
      <w:r w:rsidRPr="008217A5">
        <w:t>вспыхиваем восьмью Однородными Синтезами от Совершенного Человека до Совершенного Отца</w:t>
      </w:r>
      <w:r>
        <w:t xml:space="preserve"> включительно каждым из нас и синтезом нас. И вспыхивая ими, синтезируемся ими с Изначально Вышестоящим Отцом и стяжаем </w:t>
      </w:r>
      <w:r w:rsidRPr="008217A5">
        <w:rPr>
          <w:b/>
        </w:rPr>
        <w:t>Однородный Синтез каждого</w:t>
      </w:r>
      <w:r>
        <w:t xml:space="preserve"> </w:t>
      </w:r>
      <w:r w:rsidRPr="00EF4369">
        <w:rPr>
          <w:b/>
          <w:bCs/>
        </w:rPr>
        <w:t>из нас</w:t>
      </w:r>
      <w:r>
        <w:t xml:space="preserve"> </w:t>
      </w:r>
      <w:r w:rsidRPr="008217A5">
        <w:rPr>
          <w:b/>
        </w:rPr>
        <w:t>синтезом восьми Однородных Синтезов 8-рицы Жизни Совершенств</w:t>
      </w:r>
      <w:r>
        <w:t xml:space="preserve"> от Человека до Отца каждого из нас Синтезом Изначально Вышестоящего Синтеза физически собою. И </w:t>
      </w:r>
      <w:r w:rsidRPr="00EF4369">
        <w:rPr>
          <w:bCs/>
        </w:rPr>
        <w:t>развёртываемся Однородным Синтезом Изначально Вышестоящего Отца каждым из нас цельно</w:t>
      </w:r>
      <w:r w:rsidR="00EF4369" w:rsidRPr="00EF4369">
        <w:rPr>
          <w:bCs/>
        </w:rPr>
        <w:t xml:space="preserve"> </w:t>
      </w:r>
      <w:r w:rsidRPr="00EF4369">
        <w:rPr>
          <w:bCs/>
        </w:rPr>
        <w:t>синтез</w:t>
      </w:r>
      <w:r w:rsidR="00EF4369" w:rsidRPr="00EF4369">
        <w:rPr>
          <w:bCs/>
        </w:rPr>
        <w:t>-</w:t>
      </w:r>
      <w:r w:rsidRPr="00EF4369">
        <w:rPr>
          <w:bCs/>
        </w:rPr>
        <w:t>8-рично собою</w:t>
      </w:r>
      <w:r>
        <w:t xml:space="preserve"> </w:t>
      </w:r>
      <w:r w:rsidRPr="001D3694">
        <w:t>Изначально Вышестоящим Синтезом</w:t>
      </w:r>
      <w:r>
        <w:t xml:space="preserve"> каждого из нас. И вспыхивая, преображаемся им. </w:t>
      </w:r>
    </w:p>
    <w:p w:rsidR="00592A00" w:rsidRDefault="00592A00" w:rsidP="00592A00">
      <w:pPr>
        <w:ind w:firstLine="454"/>
        <w:contextualSpacing/>
      </w:pPr>
      <w:r>
        <w:t xml:space="preserve">И синтезируясь с Хум Изначально Вышестоящего Отца, стяжаем Синтез Изначально Вышестоящего Отца и возжигаясь, преображаемся им, </w:t>
      </w:r>
      <w:r w:rsidRPr="00EF4369">
        <w:rPr>
          <w:bCs/>
        </w:rPr>
        <w:t>развёртываясь Однородным Синтезом физически каждым из нас цельно синтез-8-рично Изначально Вышестоящим Отцом собою.</w:t>
      </w:r>
      <w:r>
        <w:t xml:space="preserve"> И эманируя Изначально Вышестоящий Синтез каждого из нас этим. И возжигаясь этим, преображаясь этим.</w:t>
      </w:r>
    </w:p>
    <w:p w:rsidR="00EF4369" w:rsidRDefault="00592A00" w:rsidP="00592A00">
      <w:pPr>
        <w:ind w:firstLine="454"/>
        <w:contextualSpacing/>
      </w:pPr>
      <w:r>
        <w:t>И мы благодарим Изначально Вышестоящего Отца, Изначально Вышестоящих Аватаров Синтеза Кут Хуми Фаинь. Возвращаемся в физическое выражение каждым из нас и синтезом нас, развёртываясь синтезфизически в целом всем стяжённым и возожжённым собою.</w:t>
      </w:r>
    </w:p>
    <w:p w:rsidR="00592A00" w:rsidRPr="004D0B6C" w:rsidRDefault="00592A00" w:rsidP="00592A00">
      <w:pPr>
        <w:ind w:firstLine="454"/>
        <w:contextualSpacing/>
      </w:pPr>
      <w:r>
        <w:t>И эманируем всё стяжённое и возожжённое в ИВДИВО, в ИВДИВО Санкт-Петербург, в ИВДИВО Ладога, в ИВДИВО каждого из нас и в ИВДИВО Служения каждого из нас</w:t>
      </w:r>
      <w:r w:rsidRPr="004D0B6C">
        <w:t>.</w:t>
      </w:r>
      <w:r>
        <w:t xml:space="preserve"> </w:t>
      </w:r>
    </w:p>
    <w:p w:rsidR="00592A00" w:rsidRPr="001366E2" w:rsidRDefault="00592A00" w:rsidP="00592A00">
      <w:pPr>
        <w:ind w:firstLine="454"/>
        <w:contextualSpacing/>
      </w:pPr>
      <w:r>
        <w:t>И выходим из практики. Аминь.</w:t>
      </w:r>
    </w:p>
    <w:p w:rsidR="00592A00" w:rsidRPr="00B81C49" w:rsidRDefault="00592A00" w:rsidP="00AD066D">
      <w:pPr>
        <w:spacing w:before="240"/>
        <w:ind w:firstLine="454"/>
      </w:pPr>
      <w:r w:rsidRPr="00B81C49">
        <w:t>Очень хорошо получилось у нас прямо</w:t>
      </w:r>
      <w:r w:rsidR="006365B6">
        <w:t>.</w:t>
      </w:r>
      <w:r w:rsidRPr="00B81C49">
        <w:t xml:space="preserve"> Всё-таки смогли, какой-то рубеж преодолели </w:t>
      </w:r>
      <w:r w:rsidR="00AD066D">
        <w:t>О</w:t>
      </w:r>
      <w:r w:rsidRPr="00B81C49">
        <w:t>днородным Синтезом. Поэтому эту восьм</w:t>
      </w:r>
      <w:r>
        <w:t>е</w:t>
      </w:r>
      <w:r w:rsidRPr="00B81C49">
        <w:t xml:space="preserve">рицу надо развивать. Но надеюсь, здесь всё просто и понятно. </w:t>
      </w:r>
      <w:r w:rsidRPr="00AD066D">
        <w:rPr>
          <w:b/>
          <w:bCs/>
        </w:rPr>
        <w:t xml:space="preserve">При получении нового Посвящения или Статуса, или ещё что повыше, у вас этот </w:t>
      </w:r>
      <w:r w:rsidR="00AD066D" w:rsidRPr="00AD066D">
        <w:rPr>
          <w:b/>
          <w:bCs/>
        </w:rPr>
        <w:t>О</w:t>
      </w:r>
      <w:r w:rsidRPr="00AD066D">
        <w:rPr>
          <w:b/>
          <w:bCs/>
        </w:rPr>
        <w:t>днородный Синтез меняется на следующий.</w:t>
      </w:r>
      <w:r w:rsidRPr="00B81C49">
        <w:t xml:space="preserve"> Я сейчас не могу сказать, честно не могу сказать, что это надо отслеживать. Мы не всегда можем это отслеживать, мы пока ещё этому учимся. Но, если вдруг вы это как-то распознаете, и даже, если это будет касаться служебного Статуса, там он у вас поменяется</w:t>
      </w:r>
      <w:r w:rsidR="00AD066D">
        <w:t xml:space="preserve">, </w:t>
      </w:r>
      <w:r w:rsidRPr="00B81C49">
        <w:t xml:space="preserve">вдруг вот этот </w:t>
      </w:r>
      <w:r w:rsidR="00AD066D">
        <w:t>О</w:t>
      </w:r>
      <w:r w:rsidRPr="00B81C49">
        <w:t xml:space="preserve">днородный Синтез. Но, если служебный Статус служащего, надо будет обновлять. </w:t>
      </w:r>
      <w:r w:rsidR="00AD066D">
        <w:t>А</w:t>
      </w:r>
      <w:r w:rsidRPr="00B81C49">
        <w:t xml:space="preserve"> так это надо поддерживать и развивать. Здесь могут меняться не Статусы и Посвящения, а Права Созидания, Начала Творения. То есть, у нас очень часто развивается внутреннее количественное выражение этих явлений. </w:t>
      </w:r>
      <w:r w:rsidR="00AD066D">
        <w:t>В</w:t>
      </w:r>
      <w:r w:rsidRPr="00B81C49">
        <w:t xml:space="preserve">от так. </w:t>
      </w:r>
    </w:p>
    <w:p w:rsidR="00592A00" w:rsidRPr="00B81C49" w:rsidRDefault="00592A00" w:rsidP="00592A00">
      <w:pPr>
        <w:ind w:firstLine="454"/>
      </w:pPr>
      <w:r w:rsidRPr="00B81C49">
        <w:t xml:space="preserve">Вот вся программа нами выполнена, и у нас сейчас итоговая практика. </w:t>
      </w:r>
    </w:p>
    <w:p w:rsidR="00592A00" w:rsidRPr="006365B6" w:rsidRDefault="00592A00" w:rsidP="006365B6">
      <w:pPr>
        <w:pStyle w:val="12"/>
      </w:pPr>
      <w:bookmarkStart w:id="42" w:name="_Toc191315570"/>
      <w:r w:rsidRPr="006365B6">
        <w:lastRenderedPageBreak/>
        <w:t>Практика 11. Итоговая</w:t>
      </w:r>
      <w:bookmarkEnd w:id="42"/>
    </w:p>
    <w:p w:rsidR="006365B6" w:rsidRDefault="00592A00" w:rsidP="00592A00">
      <w:pPr>
        <w:ind w:firstLine="454"/>
      </w:pPr>
      <w: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w:t>
      </w:r>
      <w:r w:rsidRPr="009770C9">
        <w:t>192 Высоко Цельно Изнач</w:t>
      </w:r>
      <w:r>
        <w:t>ально Вышестояще. Развёртываясь Ипостасью 22</w:t>
      </w:r>
      <w:r>
        <w:noBreakHyphen/>
        <w:t>го Синтеза в форме, синтезируемся с Хум Аватаров Синтеза Кут Хуми Фаинь, стяжаем</w:t>
      </w:r>
      <w:r w:rsidRPr="009770C9">
        <w:t xml:space="preserve"> </w:t>
      </w:r>
      <w:r>
        <w:t>Синтез Синтеза Изначально Вышестоящего Отца, прося преобразить каждого из нас и синтез нас на итоговую практику 22</w:t>
      </w:r>
      <w:r>
        <w:noBreakHyphen/>
        <w:t>го Синтеза Изначально Вышестоящего Отца синтез</w:t>
      </w:r>
      <w:r>
        <w:noBreakHyphen/>
        <w:t>физически собою, и, возжигаясь, преображаемся ею.</w:t>
      </w:r>
    </w:p>
    <w:p w:rsidR="00AD066D" w:rsidRDefault="00592A00" w:rsidP="00592A00">
      <w:pPr>
        <w:ind w:firstLine="454"/>
      </w:pPr>
      <w:r>
        <w:t>Синтезируемся с Изначально Вышестоящим Отцом, переходим в зал Изначально Вышестоящего Отца 257 Высоко Цельно Изначально Вышестояще.</w:t>
      </w:r>
      <w:r w:rsidRPr="005A0E8D">
        <w:rPr>
          <w:i/>
        </w:rPr>
        <w:t xml:space="preserve"> </w:t>
      </w:r>
      <w:r w:rsidRPr="005A0E8D">
        <w:t>Развёртываемся пред Изначально Вышестоящим Отцом</w:t>
      </w:r>
      <w:r>
        <w:rPr>
          <w:i/>
        </w:rPr>
        <w:t xml:space="preserve"> </w:t>
      </w:r>
      <w:r>
        <w:t>И</w:t>
      </w:r>
      <w:r w:rsidRPr="005A0E8D">
        <w:t>постасью 22</w:t>
      </w:r>
      <w:r w:rsidRPr="005A0E8D">
        <w:noBreakHyphen/>
        <w:t>го Синтеза в форме</w:t>
      </w:r>
      <w:r>
        <w:t>, синтезируясь с Хум Изначально Вышестоящего Отца, стяжаем</w:t>
      </w:r>
      <w:r w:rsidRPr="005A0E8D">
        <w:t xml:space="preserve"> </w:t>
      </w:r>
      <w:r>
        <w:t>Синтез Изначально Вышестоящего Отца, прося преобразить каждого из нас и синтез нас на итоговую практику 22</w:t>
      </w:r>
      <w:r>
        <w:noBreakHyphen/>
        <w:t>го Синтеза Изначально Вышестоящего Отца собою. И, возжигаясь, преображаясь Синтезом, преображаемся ею.</w:t>
      </w:r>
    </w:p>
    <w:p w:rsidR="00AD066D" w:rsidRDefault="00592A00" w:rsidP="00592A00">
      <w:pPr>
        <w:ind w:firstLine="454"/>
      </w:pPr>
      <w:r>
        <w:t xml:space="preserve">И, синтезируясь с Хум Изначально Вышестоящего Отца, </w:t>
      </w:r>
    </w:p>
    <w:p w:rsidR="00AD066D" w:rsidRDefault="00592A00" w:rsidP="00592A00">
      <w:pPr>
        <w:ind w:firstLine="454"/>
      </w:pPr>
      <w:r>
        <w:t>стяжаем 16384 шестидесяти четырёхллиона Огней 257</w:t>
      </w:r>
      <w:r>
        <w:noBreakHyphen/>
        <w:t>й Высокой Цельности 22</w:t>
      </w:r>
      <w:r>
        <w:noBreakHyphen/>
        <w:t>го Синтеза Изначально Вышестоящего Отца и возжигаемся ими</w:t>
      </w:r>
      <w:r w:rsidR="00AD066D">
        <w:t>;</w:t>
      </w:r>
    </w:p>
    <w:p w:rsidR="006365B6" w:rsidRDefault="00AD066D" w:rsidP="00592A00">
      <w:pPr>
        <w:ind w:firstLine="454"/>
      </w:pPr>
      <w:r>
        <w:t>с</w:t>
      </w:r>
      <w:r w:rsidR="00592A00">
        <w:t>тяжаем 16384</w:t>
      </w:r>
      <w:r w:rsidR="00592A00" w:rsidRPr="00594B0E">
        <w:t xml:space="preserve"> </w:t>
      </w:r>
      <w:r w:rsidR="00592A00">
        <w:t>шестидесяти четырёхллиона ядер Синтеза 257</w:t>
      </w:r>
      <w:r w:rsidR="00592A00">
        <w:noBreakHyphen/>
        <w:t>й Высокой Цельности 22</w:t>
      </w:r>
      <w:r w:rsidR="00592A00">
        <w:noBreakHyphen/>
        <w:t>го Синтеза Изначально Вышестоящего Отца и возжигаемся ими</w:t>
      </w:r>
      <w:r>
        <w:t>;</w:t>
      </w:r>
      <w:r w:rsidR="00592A00">
        <w:t xml:space="preserve"> </w:t>
      </w:r>
    </w:p>
    <w:p w:rsidR="00AD066D" w:rsidRDefault="00AD066D" w:rsidP="00592A00">
      <w:pPr>
        <w:ind w:firstLine="454"/>
      </w:pPr>
      <w:r>
        <w:t>с</w:t>
      </w:r>
      <w:r w:rsidR="00592A00">
        <w:t xml:space="preserve">тяжаем 16384 шестидесяти четырёхллиона </w:t>
      </w:r>
      <w:r>
        <w:t>С</w:t>
      </w:r>
      <w:r w:rsidR="00592A00">
        <w:t>убъядерностей 257</w:t>
      </w:r>
      <w:r w:rsidR="00592A00">
        <w:noBreakHyphen/>
        <w:t>й Высокой Цельности 22</w:t>
      </w:r>
      <w:r w:rsidR="00592A00">
        <w:noBreakHyphen/>
        <w:t>го Синтеза Изначально Вышестоящего Отца и, возжигаясь ими</w:t>
      </w:r>
      <w:r>
        <w:t>;</w:t>
      </w:r>
      <w:r w:rsidR="00592A00">
        <w:t xml:space="preserve"> </w:t>
      </w:r>
    </w:p>
    <w:p w:rsidR="00AD066D" w:rsidRDefault="00592A00" w:rsidP="00592A00">
      <w:pPr>
        <w:ind w:firstLine="454"/>
      </w:pPr>
      <w:r>
        <w:t>синтезируясь с Изначально Вышестоящим Отцом, стяжаем Стандарт 22</w:t>
      </w:r>
      <w:r>
        <w:noBreakHyphen/>
        <w:t>го Синтеза</w:t>
      </w:r>
      <w:r w:rsidRPr="00B10F1D">
        <w:t xml:space="preserve"> </w:t>
      </w:r>
      <w:r>
        <w:t>Изначально Вышестоящего Отца, прося записать его во все Огни</w:t>
      </w:r>
      <w:r w:rsidR="00AD066D">
        <w:t>,</w:t>
      </w:r>
      <w:r>
        <w:t xml:space="preserve"> </w:t>
      </w:r>
      <w:r w:rsidR="00AD066D">
        <w:t>Я</w:t>
      </w:r>
      <w:r>
        <w:t xml:space="preserve">дра Синтеза и субъядерности, стяжённые каждым из нас, и возжигаясь, преображаясь этим. </w:t>
      </w:r>
    </w:p>
    <w:p w:rsidR="006365B6" w:rsidRDefault="00592A00" w:rsidP="00592A00">
      <w:pPr>
        <w:ind w:firstLine="454"/>
      </w:pPr>
      <w:r>
        <w:t>Стяжаем цельный Огонь и цельный Синтез 257</w:t>
      </w:r>
      <w:r>
        <w:noBreakHyphen/>
        <w:t>й Высокой Цельности и 22</w:t>
      </w:r>
      <w:r>
        <w:noBreakHyphen/>
        <w:t xml:space="preserve">го Синтеза Изначально Вышестоящего Отца синтез-физически собою и, возжигаясь, преображаемся ими. </w:t>
      </w:r>
    </w:p>
    <w:p w:rsidR="00AD066D" w:rsidRDefault="00592A00" w:rsidP="00592A00">
      <w:pPr>
        <w:ind w:firstLine="454"/>
      </w:pPr>
      <w:r>
        <w:t>Синтезируясь с Хум Изначально Вышестоящего Отца, стяжаем 16385 Синтезов.</w:t>
      </w:r>
    </w:p>
    <w:p w:rsidR="00AD066D" w:rsidRDefault="00592A00" w:rsidP="00592A00">
      <w:pPr>
        <w:ind w:firstLine="454"/>
      </w:pPr>
      <w:r>
        <w:t>Синтезируясь с Изначально Вышестоящим Отцом, стяжаем 16384</w:t>
      </w:r>
      <w:r>
        <w:noBreakHyphen/>
        <w:t xml:space="preserve">рицу каждого из нас 16384 Высокими Цельными Реальностями, </w:t>
      </w:r>
    </w:p>
    <w:p w:rsidR="00AD066D" w:rsidRDefault="00592A00" w:rsidP="00592A00">
      <w:pPr>
        <w:ind w:firstLine="454"/>
      </w:pPr>
      <w:r>
        <w:t>16384 видами субъядерности 257</w:t>
      </w:r>
      <w:r>
        <w:noBreakHyphen/>
        <w:t>й Высокой Цельности ракурса 22</w:t>
      </w:r>
      <w:r>
        <w:noBreakHyphen/>
        <w:t>го Синтеза Изначально Вышестоящего Отца Человека 257</w:t>
      </w:r>
      <w:r>
        <w:noBreakHyphen/>
        <w:t>й Высокой Цельности 22</w:t>
      </w:r>
      <w:r>
        <w:noBreakHyphen/>
        <w:t>го Синтеза Изначально Вышестоящего Отца каждым из нас и синтезом нас. И возжигаясь 16384</w:t>
      </w:r>
      <w:r>
        <w:noBreakHyphen/>
        <w:t xml:space="preserve">рицей, преображаемся ею. </w:t>
      </w:r>
    </w:p>
    <w:p w:rsidR="00AD066D" w:rsidRDefault="00592A00" w:rsidP="00592A00">
      <w:pPr>
        <w:ind w:firstLine="454"/>
      </w:pPr>
      <w:r>
        <w:t>И синтезируясь с Хум Изначально Вышестоящего Отца, стяжаем</w:t>
      </w:r>
      <w:r w:rsidRPr="005A0E8D">
        <w:t xml:space="preserve"> </w:t>
      </w:r>
      <w:r>
        <w:t>Человека 22</w:t>
      </w:r>
      <w:r>
        <w:noBreakHyphen/>
        <w:t>го Синтеза 257</w:t>
      </w:r>
      <w:r>
        <w:noBreakHyphen/>
        <w:t>й Высокой Цельности Изначально Вышестоящего Отца</w:t>
      </w:r>
      <w:r w:rsidRPr="00594B0E">
        <w:t xml:space="preserve"> </w:t>
      </w:r>
      <w:r>
        <w:t>и, возжигаясь синтезом Изначально Вышестоящего Отца, преображаемся им.</w:t>
      </w:r>
      <w:r w:rsidRPr="00594B0E">
        <w:t xml:space="preserve"> </w:t>
      </w:r>
    </w:p>
    <w:p w:rsidR="00AD066D" w:rsidRDefault="00592A00" w:rsidP="00592A00">
      <w:pPr>
        <w:ind w:firstLine="454"/>
      </w:pPr>
      <w:r>
        <w:t>И, синтезируясь с Хум Изначально Вышестоящего Отца, стяжаем 64 Синтеза и 64</w:t>
      </w:r>
      <w:r>
        <w:noBreakHyphen/>
        <w:t xml:space="preserve">рицу Инструментов Изначально Вышестоящего Отца и, возжигаясь, преображаясь, развёртываемся ими. </w:t>
      </w:r>
    </w:p>
    <w:p w:rsidR="00AD066D" w:rsidRDefault="00592A00" w:rsidP="00592A00">
      <w:pPr>
        <w:ind w:firstLine="454"/>
      </w:pPr>
      <w:r>
        <w:t>Стяжаем 64 Синтеза и 64</w:t>
      </w:r>
      <w:r>
        <w:noBreakHyphen/>
        <w:t>рицу Человека Изначально Вышестоящего Отца</w:t>
      </w:r>
      <w:r w:rsidRPr="006D3E47">
        <w:t xml:space="preserve"> </w:t>
      </w:r>
      <w:r>
        <w:t>и, возжигаясь</w:t>
      </w:r>
      <w:r w:rsidRPr="00244DD0">
        <w:t>, преображаясь, развёртываемся ими.</w:t>
      </w:r>
      <w:r>
        <w:t xml:space="preserve"> </w:t>
      </w:r>
    </w:p>
    <w:p w:rsidR="00AD066D" w:rsidRDefault="00592A00" w:rsidP="00592A00">
      <w:pPr>
        <w:ind w:firstLine="454"/>
      </w:pPr>
      <w:r>
        <w:t>Синтезируясь с Изначально Вышестоящего Отцом, стяжаем Синтез и 64</w:t>
      </w:r>
      <w:r>
        <w:noBreakHyphen/>
        <w:t xml:space="preserve">рицу Служения Изначально Вышестоящего Отца и, возжигаясь, преображаемся ими. </w:t>
      </w:r>
    </w:p>
    <w:p w:rsidR="00AD066D" w:rsidRDefault="00592A00" w:rsidP="00592A00">
      <w:pPr>
        <w:ind w:firstLine="454"/>
      </w:pPr>
      <w:r>
        <w:t>Стяжаем Синтез и 64</w:t>
      </w:r>
      <w:r>
        <w:noBreakHyphen/>
        <w:t>рицу генов Изначально Вышестоящего Отца</w:t>
      </w:r>
      <w:r w:rsidRPr="006D3E47">
        <w:t xml:space="preserve"> </w:t>
      </w:r>
      <w:r>
        <w:t xml:space="preserve">и, возжигаясь, преображаясь, развёртываемся ими. </w:t>
      </w:r>
    </w:p>
    <w:p w:rsidR="006365B6" w:rsidRDefault="00592A00" w:rsidP="00592A00">
      <w:pPr>
        <w:ind w:firstLine="454"/>
      </w:pPr>
      <w:r>
        <w:t>И синтезируясь с Хум Изначально Вышестоящего Отца, стяжаем 2048 Синтезов Изначально Вышестоящего Отца, стяжая 256 фиксаций Посвящений, 256 фиксаций Статусов, 256 фиксаций Творящих Синтезов, 256 фиксаций Синтезностей, 256 фиксаций Полномочий Совершенств,</w:t>
      </w:r>
      <w:r w:rsidRPr="00F57550">
        <w:t xml:space="preserve"> </w:t>
      </w:r>
      <w:r>
        <w:t>256 фиксаций Иерархизаций, 256 фиксаций Ивдивостей и 256 фиксаций Должностной Компетенции ИВДИВО и возжигаясь 2048 Синтезами Изначально Вышестоящего Отца, преображаясь ими, развёртываем фиксации собою.</w:t>
      </w:r>
      <w:r w:rsidRPr="00F57550">
        <w:t xml:space="preserve"> </w:t>
      </w:r>
    </w:p>
    <w:p w:rsidR="00AD066D" w:rsidRDefault="00592A00" w:rsidP="00592A00">
      <w:pPr>
        <w:ind w:firstLine="454"/>
      </w:pPr>
      <w:r>
        <w:t xml:space="preserve">И, синтезируясь с Изначально Вышестоящим Отцом, стяжаем явление Изначально Вышестоящего Отца каждым из нас 257 Высоко Цельно Изначально Вышестояще. И стяжаем </w:t>
      </w:r>
      <w:r>
        <w:lastRenderedPageBreak/>
        <w:t>явление 22</w:t>
      </w:r>
      <w:r>
        <w:noBreakHyphen/>
        <w:t>го Синтеза Изначально Вышестоящего Отца Изначально Вышестоящим Отцом в каждом из нас 257</w:t>
      </w:r>
      <w:r w:rsidRPr="00B2173E">
        <w:t xml:space="preserve"> </w:t>
      </w:r>
      <w:r>
        <w:t>Высоко Цельно Изначально Вышестояще физически собою, и, возжигаясь, преображаемся этим.</w:t>
      </w:r>
    </w:p>
    <w:p w:rsidR="00592A00" w:rsidRDefault="00592A00" w:rsidP="00592A00">
      <w:pPr>
        <w:ind w:firstLine="454"/>
      </w:pPr>
      <w:r>
        <w:t>Синтезируясь с Изначально Вышестоящим Отцом, стяжаем Синтез Книги 22</w:t>
      </w:r>
      <w:r>
        <w:noBreakHyphen/>
        <w:t>го Синтеза Изначально Вышестоящего Отца, вспыхивая им. Синтезируемся с Аватарами Синтеза Кут Хуми Фаинь, переходим в библиотеку ИВДИВО, становясь 192 Высоко Цельно Изначально Вышестояще, эманируя данный Синтез, стяжаем Книгу 22</w:t>
      </w:r>
      <w:r>
        <w:noBreakHyphen/>
        <w:t>го Синтеза</w:t>
      </w:r>
      <w:r w:rsidRPr="00B2173E">
        <w:t xml:space="preserve"> </w:t>
      </w:r>
      <w:r>
        <w:t>Изначально Вышестоящего Отца синтез</w:t>
      </w:r>
      <w:r>
        <w:noBreakHyphen/>
        <w:t>физически собою и, вспыхивая этим. Книга пред нами, берём её двумя руками, вспыхиваем ею. На Книге написано «Совершенный Разум Изначально Вышестоящего Отца». С Книгой переходим в кабинет каждого из нас. Максимально высокое здание соответственно каждого из нас, развёртываясь на последнем этаже, подходим к столу, кладём Книгу 22</w:t>
      </w:r>
      <w:r>
        <w:noBreakHyphen/>
        <w:t>го Синтеза на стол. Берём Книгу 21</w:t>
      </w:r>
      <w:r>
        <w:noBreakHyphen/>
        <w:t>го Синтеза в руки, возвращаемся в библиотеку ИВДИВО, становимся пред Изначально Вышестоящими Аватарами Синтеза Кут Хуми Фаинь, сдаём Книгу 21</w:t>
      </w:r>
      <w:r>
        <w:noBreakHyphen/>
        <w:t>го Синтеза, благодаря Аватаров Синтеза Кут Хуми Фаинь за подготовку, переподготовку 21</w:t>
      </w:r>
      <w:r>
        <w:noBreakHyphen/>
        <w:t>м Синтезом, и стяжаем подготовку, переподготовку 22</w:t>
      </w:r>
      <w:r>
        <w:noBreakHyphen/>
        <w:t xml:space="preserve">м Синтезом каждым из нас, вспыхивая соответствующим Синтезом. </w:t>
      </w:r>
    </w:p>
    <w:p w:rsidR="00592A00" w:rsidRDefault="00592A00" w:rsidP="00592A00">
      <w:pPr>
        <w:ind w:firstLine="454"/>
      </w:pPr>
      <w:r>
        <w:t>И благодарим Аватаров Синтеза Кут Хуми Фаинь за данный 22</w:t>
      </w:r>
      <w:r>
        <w:noBreakHyphen/>
        <w:t>й Синтез, новые стяжания, новые реализации, обнуление предыдущих реализаций и развёртывание новых перспектив каждому Человеку человечества Планеты 22</w:t>
      </w:r>
      <w:r>
        <w:noBreakHyphen/>
        <w:t>ричным развитием Синтеза соответственно и вспыхиваем этим.</w:t>
      </w:r>
    </w:p>
    <w:p w:rsidR="00592A00" w:rsidRDefault="00592A00" w:rsidP="00592A00">
      <w:pPr>
        <w:ind w:firstLine="454"/>
      </w:pPr>
      <w:r>
        <w:t>В этом Огне, синтезируясь с Изначально Вышестоящим Отцом, возвращаемся в зал 257 Высоко Цельно Изначально Вышестояще. И, синтезируясь с Хум Изначально Вышестоящим Отцом, стяжаем 4 ядра Синтеза с 32 ядрышками вокруг каждого из них в явлении 32</w:t>
      </w:r>
      <w:r>
        <w:noBreakHyphen/>
        <w:t>ричности Изначально Вышестоящего Отца собою, и, вспыхивая, развёртываясь, преображаемся ими.</w:t>
      </w:r>
    </w:p>
    <w:p w:rsidR="009A0004" w:rsidRDefault="00592A00" w:rsidP="00592A00">
      <w:pPr>
        <w:ind w:firstLine="454"/>
      </w:pPr>
      <w:r>
        <w:t>И мы благодарим Изначально Вышестоящего Отца за 22</w:t>
      </w:r>
      <w:r>
        <w:noBreakHyphen/>
        <w:t xml:space="preserve">й Синтез, новое развитие и реализацию, восхождение и развёртывание каждого из нас, благодарим Изначально </w:t>
      </w:r>
      <w:r w:rsidR="009A0004">
        <w:t>В</w:t>
      </w:r>
      <w:r>
        <w:t>ышестоящего Отца за</w:t>
      </w:r>
      <w:r w:rsidRPr="00916982">
        <w:t xml:space="preserve"> </w:t>
      </w:r>
      <w:r>
        <w:t>новое развитие, и развёртывание, и реализацию человечества в новом состоянии метагалактического созидания каждого и однородности Синтеза развития каждого для всех и всех для каждого.</w:t>
      </w:r>
    </w:p>
    <w:p w:rsidR="009A0004" w:rsidRDefault="00592A00" w:rsidP="00592A00">
      <w:pPr>
        <w:ind w:firstLine="454"/>
      </w:pPr>
      <w:r>
        <w:t>И, благодаря Изначально Вышестоящего Отца, возвращаемся в физическую реализацию каждого из нас. И, развёртываясь физически Человеком 257</w:t>
      </w:r>
      <w:r>
        <w:noBreakHyphen/>
        <w:t>й Высокой Цельности 22</w:t>
      </w:r>
      <w:r>
        <w:noBreakHyphen/>
        <w:t>го Синтеза Изначально Вышестоящего Отца явлением</w:t>
      </w:r>
      <w:r w:rsidRPr="000D65A8">
        <w:t xml:space="preserve"> </w:t>
      </w:r>
      <w:r>
        <w:t>Изначально Вышестоящего Отца и 22</w:t>
      </w:r>
      <w:r>
        <w:noBreakHyphen/>
        <w:t>го Синтеза Изначально Вышестоящего Отца каждым из нас в синтезе всего стяжённого, возожжённого и реализованного собою.</w:t>
      </w:r>
    </w:p>
    <w:p w:rsidR="00592A00" w:rsidRDefault="00592A00" w:rsidP="00592A00">
      <w:pPr>
        <w:ind w:firstLine="454"/>
      </w:pPr>
      <w:r>
        <w:t>И эманируем всё стяжённое и возожжённое в ИВДИВО, в ИВДИВО Санкт-Петербург с фиксацией ядра 22</w:t>
      </w:r>
      <w:r>
        <w:noBreakHyphen/>
        <w:t>го Синтеза с 32 ядрами в центре. Эманируем в ИВДИВО Ладога с фиксацией ядра 22</w:t>
      </w:r>
      <w:r>
        <w:noBreakHyphen/>
        <w:t>го Синтеза с 32 ядрами в центре, эманируем в ИВДИВО Служения каждого из нас с фиксацией 22</w:t>
      </w:r>
      <w:r>
        <w:noBreakHyphen/>
        <w:t>го ядра Синтеза 32</w:t>
      </w:r>
      <w:r>
        <w:noBreakHyphen/>
        <w:t>мя ядрами в Нити Синтеза в позвоночнике каждого из нас. И эманируем в ИВДИВО каждого из нас с фиксацией ядра 22</w:t>
      </w:r>
      <w:r>
        <w:noBreakHyphen/>
        <w:t>ричного Синтеза 22 Синтезов с 32 ядрами вокруг в центре ИВДИВО каждого из нас.</w:t>
      </w:r>
    </w:p>
    <w:p w:rsidR="00592A00" w:rsidRDefault="00592A00" w:rsidP="00592A00">
      <w:pPr>
        <w:ind w:firstLine="454"/>
      </w:pPr>
      <w:r>
        <w:t>И, возжигаясь этим, преображаясь этим, выходим из практики. Аминь</w:t>
      </w:r>
      <w:r w:rsidR="009A0004">
        <w:t>.</w:t>
      </w:r>
    </w:p>
    <w:p w:rsidR="007D1C6E" w:rsidRPr="00C37469" w:rsidRDefault="00592A00" w:rsidP="009A0004">
      <w:pPr>
        <w:tabs>
          <w:tab w:val="left" w:pos="3435"/>
        </w:tabs>
        <w:spacing w:before="240"/>
        <w:ind w:firstLine="454"/>
        <w:rPr>
          <w:rFonts w:eastAsia="SimSun"/>
          <w:kern w:val="1"/>
          <w:lang w:eastAsia="ar-SA"/>
        </w:rPr>
      </w:pPr>
      <w:r>
        <w:t>На этом 22</w:t>
      </w:r>
      <w:r w:rsidR="00B82AA2">
        <w:t>-й</w:t>
      </w:r>
      <w:r>
        <w:t xml:space="preserve"> Синтез завершён. Всем большое спасибо за внимание. До свидания.</w:t>
      </w:r>
      <w:r w:rsidR="00EC2754" w:rsidRPr="00EC2754">
        <w:t xml:space="preserve"> </w:t>
      </w:r>
    </w:p>
    <w:p w:rsidR="00022377" w:rsidRPr="00C37469" w:rsidRDefault="00022377" w:rsidP="007F2AB7">
      <w:pPr>
        <w:ind w:firstLine="454"/>
        <w:jc w:val="left"/>
      </w:pPr>
      <w:r w:rsidRPr="00C37469">
        <w:br w:type="page"/>
      </w:r>
    </w:p>
    <w:p w:rsidR="003B3395" w:rsidRPr="00C37469" w:rsidRDefault="003B3395" w:rsidP="003B3395">
      <w:pPr>
        <w:ind w:firstLine="454"/>
      </w:pPr>
    </w:p>
    <w:p w:rsidR="00821609" w:rsidRPr="00C37469" w:rsidRDefault="00821609" w:rsidP="00821609">
      <w:pPr>
        <w:jc w:val="center"/>
        <w:rPr>
          <w:b/>
          <w:sz w:val="20"/>
          <w:szCs w:val="20"/>
        </w:rPr>
      </w:pPr>
      <w:r w:rsidRPr="00C37469">
        <w:rPr>
          <w:b/>
          <w:sz w:val="20"/>
          <w:szCs w:val="20"/>
        </w:rPr>
        <w:t>Кут</w:t>
      </w:r>
      <w:r w:rsidR="00106FAA" w:rsidRPr="00C37469">
        <w:rPr>
          <w:b/>
          <w:sz w:val="20"/>
          <w:szCs w:val="20"/>
        </w:rPr>
        <w:t xml:space="preserve"> </w:t>
      </w:r>
      <w:r w:rsidRPr="00C37469">
        <w:rPr>
          <w:b/>
          <w:sz w:val="20"/>
          <w:szCs w:val="20"/>
        </w:rPr>
        <w:t>Хуми,</w:t>
      </w:r>
      <w:r w:rsidR="00106FAA" w:rsidRPr="00C37469">
        <w:rPr>
          <w:b/>
          <w:sz w:val="20"/>
          <w:szCs w:val="20"/>
        </w:rPr>
        <w:t xml:space="preserve"> </w:t>
      </w:r>
      <w:r w:rsidRPr="00C37469">
        <w:rPr>
          <w:b/>
          <w:sz w:val="20"/>
          <w:szCs w:val="20"/>
        </w:rPr>
        <w:t>Виталий</w:t>
      </w:r>
      <w:r w:rsidR="00106FAA" w:rsidRPr="00C37469">
        <w:rPr>
          <w:b/>
          <w:sz w:val="20"/>
          <w:szCs w:val="20"/>
        </w:rPr>
        <w:t xml:space="preserve"> </w:t>
      </w:r>
      <w:r w:rsidRPr="00C37469">
        <w:rPr>
          <w:b/>
          <w:sz w:val="20"/>
          <w:szCs w:val="20"/>
        </w:rPr>
        <w:t>Сердюк</w:t>
      </w:r>
    </w:p>
    <w:p w:rsidR="00F51AEF" w:rsidRPr="00C37469" w:rsidRDefault="00777596" w:rsidP="00F51AEF">
      <w:pPr>
        <w:pStyle w:val="ad"/>
        <w:jc w:val="center"/>
        <w:rPr>
          <w:rFonts w:ascii="Times New Roman" w:hAnsi="Times New Roman" w:cs="Times New Roman"/>
          <w:b/>
          <w:sz w:val="20"/>
          <w:szCs w:val="20"/>
        </w:rPr>
      </w:pPr>
      <w:r>
        <w:rPr>
          <w:rFonts w:ascii="Times New Roman" w:hAnsi="Times New Roman" w:cs="Times New Roman"/>
          <w:b/>
          <w:sz w:val="20"/>
          <w:szCs w:val="20"/>
        </w:rPr>
        <w:t>2</w:t>
      </w:r>
      <w:r w:rsidR="007940B8">
        <w:rPr>
          <w:rFonts w:ascii="Times New Roman" w:hAnsi="Times New Roman" w:cs="Times New Roman"/>
          <w:b/>
          <w:sz w:val="20"/>
          <w:szCs w:val="20"/>
        </w:rPr>
        <w:t>2</w:t>
      </w:r>
      <w:r w:rsidR="00F51AEF" w:rsidRPr="00C37469">
        <w:rPr>
          <w:rFonts w:ascii="Times New Roman" w:hAnsi="Times New Roman" w:cs="Times New Roman"/>
          <w:b/>
          <w:sz w:val="20"/>
          <w:szCs w:val="20"/>
        </w:rPr>
        <w:t xml:space="preserve"> (0</w:t>
      </w:r>
      <w:r w:rsidR="007940B8">
        <w:rPr>
          <w:rFonts w:ascii="Times New Roman" w:hAnsi="Times New Roman" w:cs="Times New Roman"/>
          <w:b/>
          <w:sz w:val="20"/>
          <w:szCs w:val="20"/>
        </w:rPr>
        <w:t>6</w:t>
      </w:r>
      <w:r w:rsidR="00F51AEF" w:rsidRPr="00C37469">
        <w:rPr>
          <w:rFonts w:ascii="Times New Roman" w:hAnsi="Times New Roman" w:cs="Times New Roman"/>
          <w:b/>
          <w:sz w:val="20"/>
          <w:szCs w:val="20"/>
        </w:rPr>
        <w:t xml:space="preserve">) ИВ Синтез Совершенного </w:t>
      </w:r>
      <w:r w:rsidR="007940B8">
        <w:rPr>
          <w:rFonts w:ascii="Times New Roman" w:hAnsi="Times New Roman" w:cs="Times New Roman"/>
          <w:b/>
          <w:sz w:val="20"/>
          <w:szCs w:val="20"/>
        </w:rPr>
        <w:t>Разума</w:t>
      </w:r>
      <w:r w:rsidR="00F51AEF" w:rsidRPr="00C37469">
        <w:rPr>
          <w:rFonts w:ascii="Times New Roman" w:hAnsi="Times New Roman" w:cs="Times New Roman"/>
          <w:b/>
          <w:sz w:val="20"/>
          <w:szCs w:val="20"/>
        </w:rPr>
        <w:t xml:space="preserve"> </w:t>
      </w:r>
      <w:r w:rsidR="007940B8">
        <w:rPr>
          <w:rFonts w:ascii="Times New Roman" w:hAnsi="Times New Roman" w:cs="Times New Roman"/>
          <w:b/>
          <w:sz w:val="20"/>
          <w:szCs w:val="20"/>
        </w:rPr>
        <w:t xml:space="preserve">ИВ Человека </w:t>
      </w:r>
      <w:r w:rsidR="00811956" w:rsidRPr="00C37469">
        <w:rPr>
          <w:rFonts w:ascii="Times New Roman" w:hAnsi="Times New Roman" w:cs="Times New Roman"/>
          <w:b/>
          <w:sz w:val="20"/>
          <w:szCs w:val="20"/>
        </w:rPr>
        <w:t>ИВО</w:t>
      </w:r>
    </w:p>
    <w:p w:rsidR="00F51AEF" w:rsidRPr="00C37469" w:rsidRDefault="00F51AEF" w:rsidP="00F51AEF">
      <w:pPr>
        <w:jc w:val="center"/>
        <w:rPr>
          <w:sz w:val="20"/>
          <w:szCs w:val="20"/>
        </w:rPr>
      </w:pPr>
      <w:r w:rsidRPr="00276FC7">
        <w:rPr>
          <w:sz w:val="20"/>
          <w:szCs w:val="20"/>
        </w:rPr>
        <w:t>Серия: «</w:t>
      </w:r>
      <w:r w:rsidR="00EC2754" w:rsidRPr="00276FC7">
        <w:rPr>
          <w:sz w:val="20"/>
          <w:szCs w:val="20"/>
        </w:rPr>
        <w:t>Курс</w:t>
      </w:r>
      <w:r w:rsidRPr="00276FC7">
        <w:rPr>
          <w:bCs/>
          <w:sz w:val="20"/>
          <w:szCs w:val="20"/>
          <w:shd w:val="clear" w:color="auto" w:fill="FFFFFF"/>
        </w:rPr>
        <w:t xml:space="preserve"> Служащего ИВО</w:t>
      </w:r>
      <w:r w:rsidRPr="00276FC7">
        <w:rPr>
          <w:sz w:val="20"/>
          <w:szCs w:val="20"/>
        </w:rPr>
        <w:t>»</w:t>
      </w:r>
    </w:p>
    <w:p w:rsidR="00106FAA" w:rsidRPr="00C37469" w:rsidRDefault="00106FAA" w:rsidP="00821609">
      <w:pPr>
        <w:jc w:val="center"/>
        <w:rPr>
          <w:sz w:val="20"/>
          <w:szCs w:val="20"/>
        </w:rPr>
      </w:pPr>
    </w:p>
    <w:p w:rsidR="00821609" w:rsidRPr="00C37469" w:rsidRDefault="00821609" w:rsidP="00821609">
      <w:pPr>
        <w:jc w:val="center"/>
        <w:rPr>
          <w:b/>
          <w:sz w:val="20"/>
          <w:szCs w:val="20"/>
        </w:rPr>
      </w:pPr>
      <w:r w:rsidRPr="00C37469">
        <w:rPr>
          <w:b/>
          <w:sz w:val="20"/>
          <w:szCs w:val="20"/>
        </w:rPr>
        <w:t>Книга</w:t>
      </w:r>
      <w:r w:rsidR="00106FAA" w:rsidRPr="00C37469">
        <w:rPr>
          <w:b/>
          <w:sz w:val="20"/>
          <w:szCs w:val="20"/>
        </w:rPr>
        <w:t xml:space="preserve"> </w:t>
      </w:r>
      <w:r w:rsidR="007940B8">
        <w:rPr>
          <w:b/>
          <w:sz w:val="20"/>
          <w:szCs w:val="20"/>
        </w:rPr>
        <w:t>шест</w:t>
      </w:r>
      <w:r w:rsidR="001D7C6C">
        <w:rPr>
          <w:b/>
          <w:sz w:val="20"/>
          <w:szCs w:val="20"/>
        </w:rPr>
        <w:t>ая</w:t>
      </w:r>
      <w:r w:rsidRPr="00C37469">
        <w:rPr>
          <w:b/>
          <w:sz w:val="20"/>
          <w:szCs w:val="20"/>
        </w:rPr>
        <w:t>.</w:t>
      </w:r>
    </w:p>
    <w:p w:rsidR="00821609" w:rsidRPr="00C37469" w:rsidRDefault="00821609" w:rsidP="00821609">
      <w:pPr>
        <w:spacing w:before="120"/>
        <w:jc w:val="center"/>
        <w:rPr>
          <w:sz w:val="20"/>
          <w:szCs w:val="20"/>
        </w:rPr>
      </w:pPr>
      <w:r w:rsidRPr="00C37469">
        <w:rPr>
          <w:sz w:val="20"/>
          <w:szCs w:val="20"/>
        </w:rPr>
        <w:t>Ведущий</w:t>
      </w:r>
      <w:r w:rsidR="00106FAA" w:rsidRPr="00C37469">
        <w:rPr>
          <w:sz w:val="20"/>
          <w:szCs w:val="20"/>
        </w:rPr>
        <w:t xml:space="preserve"> </w:t>
      </w:r>
      <w:r w:rsidRPr="00C37469">
        <w:rPr>
          <w:sz w:val="20"/>
          <w:szCs w:val="20"/>
        </w:rPr>
        <w:t>семинара</w:t>
      </w:r>
      <w:r w:rsidR="00106FAA" w:rsidRPr="00C37469">
        <w:rPr>
          <w:sz w:val="20"/>
          <w:szCs w:val="20"/>
        </w:rPr>
        <w:t xml:space="preserve"> </w:t>
      </w: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p>
    <w:p w:rsidR="00821609" w:rsidRPr="00C37469" w:rsidRDefault="00F51AEF" w:rsidP="00821609">
      <w:pPr>
        <w:jc w:val="center"/>
        <w:rPr>
          <w:sz w:val="20"/>
          <w:szCs w:val="20"/>
        </w:rPr>
      </w:pPr>
      <w:r w:rsidRPr="00C37469">
        <w:rPr>
          <w:sz w:val="20"/>
          <w:szCs w:val="20"/>
        </w:rPr>
        <w:t>1</w:t>
      </w:r>
      <w:r w:rsidR="007940B8">
        <w:rPr>
          <w:sz w:val="20"/>
          <w:szCs w:val="20"/>
        </w:rPr>
        <w:t>6</w:t>
      </w:r>
      <w:r w:rsidRPr="00C37469">
        <w:rPr>
          <w:sz w:val="20"/>
          <w:szCs w:val="20"/>
        </w:rPr>
        <w:t>-</w:t>
      </w:r>
      <w:r w:rsidR="007940B8">
        <w:rPr>
          <w:sz w:val="20"/>
          <w:szCs w:val="20"/>
        </w:rPr>
        <w:t>17</w:t>
      </w:r>
      <w:r w:rsidR="00777596">
        <w:rPr>
          <w:sz w:val="20"/>
          <w:szCs w:val="20"/>
        </w:rPr>
        <w:t xml:space="preserve"> </w:t>
      </w:r>
      <w:r w:rsidR="007940B8">
        <w:rPr>
          <w:sz w:val="20"/>
          <w:szCs w:val="20"/>
        </w:rPr>
        <w:t>февраля</w:t>
      </w:r>
      <w:r w:rsidR="00E50F25" w:rsidRPr="00C37469">
        <w:rPr>
          <w:sz w:val="20"/>
          <w:szCs w:val="20"/>
        </w:rPr>
        <w:t xml:space="preserve"> </w:t>
      </w:r>
      <w:r w:rsidR="00821609" w:rsidRPr="00C37469">
        <w:rPr>
          <w:sz w:val="20"/>
          <w:szCs w:val="20"/>
        </w:rPr>
        <w:t>201</w:t>
      </w:r>
      <w:r w:rsidR="001D7C6C">
        <w:rPr>
          <w:sz w:val="20"/>
          <w:szCs w:val="20"/>
        </w:rPr>
        <w:t>9</w:t>
      </w:r>
      <w:r w:rsidR="00821609" w:rsidRPr="00C37469">
        <w:rPr>
          <w:sz w:val="20"/>
          <w:szCs w:val="20"/>
        </w:rPr>
        <w:t>г.,</w:t>
      </w:r>
      <w:r w:rsidR="00106FAA" w:rsidRPr="00C37469">
        <w:rPr>
          <w:sz w:val="20"/>
          <w:szCs w:val="20"/>
        </w:rPr>
        <w:t xml:space="preserve"> </w:t>
      </w:r>
      <w:r w:rsidR="00821609" w:rsidRPr="00C37469">
        <w:rPr>
          <w:sz w:val="20"/>
          <w:szCs w:val="20"/>
        </w:rPr>
        <w:t>Санкт-Петербург</w:t>
      </w:r>
    </w:p>
    <w:p w:rsidR="00821609" w:rsidRPr="00C37469" w:rsidRDefault="00821609" w:rsidP="00821609">
      <w:pPr>
        <w:pBdr>
          <w:bottom w:val="single" w:sz="6" w:space="0" w:color="auto"/>
        </w:pBdr>
        <w:spacing w:after="80"/>
        <w:rPr>
          <w:sz w:val="20"/>
          <w:szCs w:val="20"/>
        </w:rPr>
      </w:pP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r w:rsidR="00106FAA" w:rsidRPr="00C37469">
        <w:rPr>
          <w:sz w:val="20"/>
          <w:szCs w:val="20"/>
        </w:rPr>
        <w:t xml:space="preserve"> </w:t>
      </w:r>
      <w:r w:rsidRPr="00C37469">
        <w:rPr>
          <w:sz w:val="20"/>
          <w:szCs w:val="20"/>
        </w:rPr>
        <w:t>201</w:t>
      </w:r>
      <w:r w:rsidR="000963ED">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37469" w:rsidTr="005D7F3F">
        <w:trPr>
          <w:trHeight w:val="362"/>
          <w:jc w:val="center"/>
        </w:trPr>
        <w:tc>
          <w:tcPr>
            <w:tcW w:w="7087" w:type="dxa"/>
            <w:gridSpan w:val="3"/>
            <w:vAlign w:val="center"/>
          </w:tcPr>
          <w:p w:rsidR="006646D9" w:rsidRPr="00C37469" w:rsidRDefault="006646D9" w:rsidP="002C0F48">
            <w:pPr>
              <w:tabs>
                <w:tab w:val="left" w:pos="1233"/>
              </w:tabs>
              <w:rPr>
                <w:rFonts w:eastAsia="Times New Roman"/>
                <w:sz w:val="20"/>
                <w:szCs w:val="20"/>
                <w:lang w:eastAsia="ru-RU"/>
              </w:rPr>
            </w:pPr>
            <w:r w:rsidRPr="00C37469">
              <w:rPr>
                <w:rFonts w:eastAsia="Times New Roman"/>
                <w:sz w:val="20"/>
                <w:szCs w:val="20"/>
                <w:lang w:eastAsia="ru-RU"/>
              </w:rPr>
              <w:t>Набор и проверка текста:</w:t>
            </w:r>
          </w:p>
        </w:tc>
      </w:tr>
      <w:tr w:rsidR="00811956" w:rsidRPr="00907DEF" w:rsidTr="005D7F3F">
        <w:trPr>
          <w:trHeight w:val="4473"/>
          <w:jc w:val="center"/>
        </w:trPr>
        <w:tc>
          <w:tcPr>
            <w:tcW w:w="2552" w:type="dxa"/>
          </w:tcPr>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Фаина Аватарова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Лада Агаркова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Валентина Адонкина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Светлана Александрова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Ирина Алещенко</w:t>
            </w:r>
          </w:p>
          <w:p w:rsidR="00CB7DBD" w:rsidRPr="00B82AA2" w:rsidRDefault="00CB7DBD" w:rsidP="00F459B5">
            <w:pPr>
              <w:tabs>
                <w:tab w:val="left" w:pos="1212"/>
              </w:tabs>
              <w:rPr>
                <w:rFonts w:eastAsia="Times New Roman"/>
                <w:sz w:val="18"/>
                <w:szCs w:val="18"/>
                <w:lang w:eastAsia="ru-RU"/>
              </w:rPr>
            </w:pPr>
            <w:r w:rsidRPr="00B82AA2">
              <w:rPr>
                <w:rFonts w:eastAsia="Times New Roman"/>
                <w:sz w:val="18"/>
                <w:szCs w:val="18"/>
                <w:lang w:eastAsia="ru-RU"/>
              </w:rPr>
              <w:t>Светлана Анттила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Наталья Артемьева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Татьяна Архипова</w:t>
            </w:r>
          </w:p>
          <w:p w:rsidR="00FA1224" w:rsidRPr="00B82AA2" w:rsidRDefault="00FA1224" w:rsidP="00F459B5">
            <w:pPr>
              <w:tabs>
                <w:tab w:val="left" w:pos="1212"/>
              </w:tabs>
              <w:rPr>
                <w:rFonts w:eastAsia="Times New Roman"/>
                <w:sz w:val="18"/>
                <w:szCs w:val="18"/>
                <w:lang w:eastAsia="ru-RU"/>
              </w:rPr>
            </w:pPr>
            <w:r w:rsidRPr="00B82AA2">
              <w:rPr>
                <w:rFonts w:eastAsia="Times New Roman"/>
                <w:sz w:val="18"/>
                <w:szCs w:val="18"/>
                <w:lang w:eastAsia="ru-RU"/>
              </w:rPr>
              <w:t>Диана Асланян</w:t>
            </w:r>
          </w:p>
          <w:p w:rsidR="00A751A0" w:rsidRPr="00B82AA2" w:rsidRDefault="00A751A0" w:rsidP="00F459B5">
            <w:pPr>
              <w:tabs>
                <w:tab w:val="left" w:pos="1212"/>
              </w:tabs>
              <w:rPr>
                <w:rFonts w:eastAsia="Times New Roman"/>
                <w:sz w:val="18"/>
                <w:szCs w:val="18"/>
                <w:lang w:eastAsia="ru-RU"/>
              </w:rPr>
            </w:pPr>
            <w:r w:rsidRPr="00B82AA2">
              <w:rPr>
                <w:rFonts w:eastAsia="Times New Roman"/>
                <w:sz w:val="18"/>
                <w:szCs w:val="18"/>
                <w:lang w:eastAsia="ru-RU"/>
              </w:rPr>
              <w:t>Ирина Валова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Вера Гасова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Сергей Головашов</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Людмила Догадина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Лидия Еременко</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Галина Жилкина</w:t>
            </w:r>
          </w:p>
          <w:p w:rsidR="00811956" w:rsidRPr="00B82AA2" w:rsidRDefault="008234D7" w:rsidP="00855245">
            <w:pPr>
              <w:tabs>
                <w:tab w:val="left" w:pos="1212"/>
              </w:tabs>
              <w:rPr>
                <w:rFonts w:eastAsia="Times New Roman"/>
                <w:sz w:val="18"/>
                <w:szCs w:val="18"/>
                <w:lang w:eastAsia="ru-RU"/>
              </w:rPr>
            </w:pPr>
            <w:r w:rsidRPr="00B82AA2">
              <w:rPr>
                <w:rFonts w:eastAsia="Times New Roman"/>
                <w:sz w:val="18"/>
                <w:szCs w:val="18"/>
                <w:lang w:eastAsia="ru-RU"/>
              </w:rPr>
              <w:t>Галина Завьялова</w:t>
            </w:r>
          </w:p>
          <w:p w:rsidR="00F8377A" w:rsidRPr="00B82AA2" w:rsidRDefault="00F8377A" w:rsidP="00F8377A">
            <w:pPr>
              <w:tabs>
                <w:tab w:val="left" w:pos="1212"/>
              </w:tabs>
              <w:rPr>
                <w:rFonts w:eastAsia="Times New Roman"/>
                <w:sz w:val="18"/>
                <w:szCs w:val="18"/>
                <w:lang w:eastAsia="ru-RU"/>
              </w:rPr>
            </w:pPr>
            <w:r w:rsidRPr="00B82AA2">
              <w:rPr>
                <w:rFonts w:eastAsia="Times New Roman"/>
                <w:sz w:val="18"/>
                <w:szCs w:val="18"/>
                <w:lang w:eastAsia="ru-RU"/>
              </w:rPr>
              <w:t>Галина Завьялова</w:t>
            </w:r>
          </w:p>
          <w:p w:rsidR="00F8377A" w:rsidRPr="00B82AA2" w:rsidRDefault="00F8377A" w:rsidP="00855245">
            <w:pPr>
              <w:tabs>
                <w:tab w:val="left" w:pos="1212"/>
              </w:tabs>
              <w:rPr>
                <w:rFonts w:eastAsia="Times New Roman"/>
                <w:sz w:val="18"/>
                <w:szCs w:val="18"/>
                <w:lang w:eastAsia="ru-RU"/>
              </w:rPr>
            </w:pPr>
          </w:p>
        </w:tc>
        <w:tc>
          <w:tcPr>
            <w:tcW w:w="2126" w:type="dxa"/>
          </w:tcPr>
          <w:p w:rsidR="00855245" w:rsidRPr="00B82AA2" w:rsidRDefault="00855245" w:rsidP="00855245">
            <w:pPr>
              <w:tabs>
                <w:tab w:val="left" w:pos="1212"/>
              </w:tabs>
              <w:rPr>
                <w:rFonts w:eastAsia="Times New Roman"/>
                <w:sz w:val="18"/>
                <w:szCs w:val="18"/>
                <w:lang w:eastAsia="ru-RU"/>
              </w:rPr>
            </w:pPr>
            <w:r w:rsidRPr="00B82AA2">
              <w:rPr>
                <w:rFonts w:eastAsia="Times New Roman"/>
                <w:sz w:val="18"/>
                <w:szCs w:val="18"/>
                <w:lang w:eastAsia="ru-RU"/>
              </w:rPr>
              <w:t>Валерия Зубятова</w:t>
            </w:r>
          </w:p>
          <w:p w:rsidR="008234D7" w:rsidRPr="00B82AA2" w:rsidRDefault="008234D7" w:rsidP="00F459B5">
            <w:pPr>
              <w:tabs>
                <w:tab w:val="left" w:pos="1212"/>
              </w:tabs>
              <w:rPr>
                <w:rFonts w:eastAsia="Times New Roman"/>
                <w:sz w:val="18"/>
                <w:szCs w:val="18"/>
                <w:lang w:eastAsia="ru-RU"/>
              </w:rPr>
            </w:pPr>
            <w:r w:rsidRPr="00B82AA2">
              <w:rPr>
                <w:rFonts w:eastAsia="Times New Roman"/>
                <w:sz w:val="18"/>
                <w:szCs w:val="18"/>
                <w:lang w:eastAsia="ru-RU"/>
              </w:rPr>
              <w:t>Ольга Иванова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Евгения Клыкова</w:t>
            </w:r>
          </w:p>
          <w:p w:rsidR="00A751A0" w:rsidRPr="00B82AA2" w:rsidRDefault="00A751A0" w:rsidP="00F459B5">
            <w:pPr>
              <w:tabs>
                <w:tab w:val="left" w:pos="1212"/>
              </w:tabs>
              <w:rPr>
                <w:rFonts w:eastAsia="Times New Roman"/>
                <w:sz w:val="18"/>
                <w:szCs w:val="18"/>
                <w:lang w:eastAsia="ru-RU"/>
              </w:rPr>
            </w:pPr>
            <w:r w:rsidRPr="00B82AA2">
              <w:rPr>
                <w:rFonts w:eastAsia="Times New Roman"/>
                <w:sz w:val="18"/>
                <w:szCs w:val="18"/>
                <w:lang w:eastAsia="ru-RU"/>
              </w:rPr>
              <w:t>Любовь Клюева</w:t>
            </w:r>
          </w:p>
          <w:p w:rsidR="00A751A0" w:rsidRPr="00B82AA2" w:rsidRDefault="00A751A0" w:rsidP="00F459B5">
            <w:pPr>
              <w:tabs>
                <w:tab w:val="left" w:pos="1212"/>
              </w:tabs>
              <w:rPr>
                <w:rFonts w:eastAsia="Times New Roman"/>
                <w:sz w:val="18"/>
                <w:szCs w:val="18"/>
                <w:lang w:eastAsia="ru-RU"/>
              </w:rPr>
            </w:pPr>
            <w:r w:rsidRPr="00B82AA2">
              <w:rPr>
                <w:rFonts w:eastAsia="Times New Roman"/>
                <w:sz w:val="18"/>
                <w:szCs w:val="18"/>
                <w:lang w:eastAsia="ru-RU"/>
              </w:rPr>
              <w:t>Людмила Кравченко</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Жанна Кузнецова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Ирина Ладикова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Зинаида Ленская</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Галина Леонтьева</w:t>
            </w:r>
          </w:p>
          <w:p w:rsidR="00F8377A" w:rsidRPr="00B82AA2" w:rsidRDefault="00F8377A" w:rsidP="00F459B5">
            <w:pPr>
              <w:tabs>
                <w:tab w:val="left" w:pos="1212"/>
              </w:tabs>
              <w:rPr>
                <w:rFonts w:eastAsia="Times New Roman"/>
                <w:sz w:val="18"/>
                <w:szCs w:val="18"/>
                <w:lang w:eastAsia="ru-RU"/>
              </w:rPr>
            </w:pPr>
            <w:r w:rsidRPr="00B82AA2">
              <w:rPr>
                <w:rFonts w:eastAsia="Times New Roman"/>
                <w:sz w:val="18"/>
                <w:szCs w:val="18"/>
                <w:lang w:eastAsia="ru-RU"/>
              </w:rPr>
              <w:t>Галина Логосная</w:t>
            </w:r>
          </w:p>
          <w:p w:rsidR="00A751A0" w:rsidRPr="00B82AA2" w:rsidRDefault="00A751A0" w:rsidP="00F459B5">
            <w:pPr>
              <w:tabs>
                <w:tab w:val="left" w:pos="1212"/>
              </w:tabs>
              <w:rPr>
                <w:rFonts w:eastAsia="Times New Roman"/>
                <w:sz w:val="18"/>
                <w:szCs w:val="18"/>
                <w:lang w:eastAsia="ru-RU"/>
              </w:rPr>
            </w:pPr>
            <w:r w:rsidRPr="00B82AA2">
              <w:rPr>
                <w:rFonts w:eastAsia="Times New Roman"/>
                <w:sz w:val="18"/>
                <w:szCs w:val="18"/>
                <w:lang w:eastAsia="ru-RU"/>
              </w:rPr>
              <w:t>Любовь Миловидова</w:t>
            </w:r>
          </w:p>
          <w:p w:rsidR="00811956" w:rsidRPr="00B82AA2" w:rsidRDefault="00FA1224" w:rsidP="00F459B5">
            <w:pPr>
              <w:tabs>
                <w:tab w:val="left" w:pos="1212"/>
              </w:tabs>
              <w:rPr>
                <w:rFonts w:eastAsia="Times New Roman"/>
                <w:sz w:val="18"/>
                <w:szCs w:val="18"/>
                <w:lang w:eastAsia="ru-RU"/>
              </w:rPr>
            </w:pPr>
            <w:r w:rsidRPr="00B82AA2">
              <w:rPr>
                <w:rFonts w:eastAsia="Times New Roman"/>
                <w:sz w:val="18"/>
                <w:szCs w:val="18"/>
                <w:lang w:eastAsia="ru-RU"/>
              </w:rPr>
              <w:t>Ирина Моллалиева</w:t>
            </w:r>
          </w:p>
          <w:p w:rsidR="008234D7" w:rsidRPr="00B82AA2" w:rsidRDefault="008234D7" w:rsidP="00F459B5">
            <w:pPr>
              <w:tabs>
                <w:tab w:val="left" w:pos="1212"/>
              </w:tabs>
              <w:rPr>
                <w:rFonts w:eastAsia="Times New Roman"/>
                <w:sz w:val="18"/>
                <w:szCs w:val="18"/>
                <w:lang w:eastAsia="ru-RU"/>
              </w:rPr>
            </w:pPr>
            <w:r w:rsidRPr="00B82AA2">
              <w:rPr>
                <w:rFonts w:eastAsia="Times New Roman"/>
                <w:sz w:val="18"/>
                <w:szCs w:val="18"/>
                <w:lang w:eastAsia="ru-RU"/>
              </w:rPr>
              <w:t>Наталья Новикова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Ирина Павперова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Вера Панченко</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Сергей Панченко</w:t>
            </w:r>
          </w:p>
          <w:p w:rsidR="00F8377A" w:rsidRPr="00B82AA2" w:rsidRDefault="00F8377A" w:rsidP="00F8377A">
            <w:pPr>
              <w:tabs>
                <w:tab w:val="left" w:pos="1212"/>
              </w:tabs>
              <w:rPr>
                <w:rFonts w:eastAsia="Times New Roman"/>
                <w:sz w:val="18"/>
                <w:szCs w:val="18"/>
                <w:lang w:eastAsia="ru-RU"/>
              </w:rPr>
            </w:pPr>
            <w:r w:rsidRPr="00B82AA2">
              <w:rPr>
                <w:rFonts w:eastAsia="Times New Roman"/>
                <w:sz w:val="18"/>
                <w:szCs w:val="18"/>
                <w:lang w:eastAsia="ru-RU"/>
              </w:rPr>
              <w:t>Ольга Писаренко</w:t>
            </w:r>
          </w:p>
          <w:p w:rsidR="00811956" w:rsidRPr="00B82AA2" w:rsidRDefault="00811956" w:rsidP="00855245">
            <w:pPr>
              <w:tabs>
                <w:tab w:val="left" w:pos="1212"/>
              </w:tabs>
              <w:rPr>
                <w:rFonts w:eastAsia="Times New Roman"/>
                <w:sz w:val="18"/>
                <w:szCs w:val="18"/>
                <w:lang w:eastAsia="ru-RU"/>
              </w:rPr>
            </w:pPr>
          </w:p>
        </w:tc>
        <w:tc>
          <w:tcPr>
            <w:tcW w:w="2409" w:type="dxa"/>
          </w:tcPr>
          <w:p w:rsidR="00855245" w:rsidRPr="00B82AA2" w:rsidRDefault="00855245" w:rsidP="00855245">
            <w:pPr>
              <w:tabs>
                <w:tab w:val="left" w:pos="1212"/>
              </w:tabs>
              <w:rPr>
                <w:rFonts w:eastAsia="Times New Roman"/>
                <w:sz w:val="18"/>
                <w:szCs w:val="18"/>
                <w:lang w:eastAsia="ru-RU"/>
              </w:rPr>
            </w:pPr>
            <w:r w:rsidRPr="00B82AA2">
              <w:rPr>
                <w:rFonts w:eastAsia="Times New Roman"/>
                <w:sz w:val="18"/>
                <w:szCs w:val="18"/>
                <w:lang w:eastAsia="ru-RU"/>
              </w:rPr>
              <w:t>Ирина Приезжаева</w:t>
            </w:r>
          </w:p>
          <w:p w:rsidR="00D32715" w:rsidRPr="00B82AA2" w:rsidRDefault="00D32715" w:rsidP="00D32715">
            <w:pPr>
              <w:tabs>
                <w:tab w:val="left" w:pos="1212"/>
              </w:tabs>
              <w:rPr>
                <w:rFonts w:eastAsia="Times New Roman"/>
                <w:sz w:val="18"/>
                <w:szCs w:val="18"/>
                <w:lang w:eastAsia="ru-RU"/>
              </w:rPr>
            </w:pPr>
            <w:r w:rsidRPr="00B82AA2">
              <w:rPr>
                <w:rFonts w:eastAsia="Times New Roman"/>
                <w:sz w:val="18"/>
                <w:szCs w:val="18"/>
                <w:lang w:eastAsia="ru-RU"/>
              </w:rPr>
              <w:t>Надежда Романенко</w:t>
            </w:r>
          </w:p>
          <w:p w:rsidR="00D32715" w:rsidRPr="00B82AA2" w:rsidRDefault="00D32715" w:rsidP="00F459B5">
            <w:pPr>
              <w:tabs>
                <w:tab w:val="left" w:pos="1212"/>
              </w:tabs>
              <w:rPr>
                <w:rFonts w:eastAsia="Times New Roman"/>
                <w:sz w:val="18"/>
                <w:szCs w:val="18"/>
                <w:lang w:eastAsia="ru-RU"/>
              </w:rPr>
            </w:pPr>
            <w:r w:rsidRPr="00B82AA2">
              <w:rPr>
                <w:rFonts w:eastAsia="Times New Roman"/>
                <w:sz w:val="18"/>
                <w:szCs w:val="18"/>
                <w:lang w:eastAsia="ru-RU"/>
              </w:rPr>
              <w:t>Тамара Сакварелидзе</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Валентина Сборнова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Надежда Сорокина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Нино Стойкова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Светлана Сушко</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Валентина Тимчук</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Татьяна Товстик</w:t>
            </w:r>
          </w:p>
          <w:p w:rsidR="00FA1224" w:rsidRPr="00B82AA2" w:rsidRDefault="00FA1224" w:rsidP="00F459B5">
            <w:pPr>
              <w:tabs>
                <w:tab w:val="left" w:pos="1212"/>
              </w:tabs>
              <w:rPr>
                <w:rFonts w:eastAsia="Times New Roman"/>
                <w:sz w:val="18"/>
                <w:szCs w:val="18"/>
                <w:lang w:eastAsia="ru-RU"/>
              </w:rPr>
            </w:pPr>
            <w:r w:rsidRPr="00B82AA2">
              <w:rPr>
                <w:rFonts w:eastAsia="Times New Roman"/>
                <w:sz w:val="18"/>
                <w:szCs w:val="18"/>
                <w:lang w:eastAsia="ru-RU"/>
              </w:rPr>
              <w:t>Светлана Чайко</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Ольга Чепига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Екатерина Черкашина</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Виктор Шарагин</w:t>
            </w:r>
          </w:p>
          <w:p w:rsidR="00811956" w:rsidRPr="00B82AA2" w:rsidRDefault="00811956" w:rsidP="00F459B5">
            <w:pPr>
              <w:tabs>
                <w:tab w:val="left" w:pos="1212"/>
              </w:tabs>
              <w:rPr>
                <w:rFonts w:eastAsia="Times New Roman"/>
                <w:sz w:val="18"/>
                <w:szCs w:val="18"/>
                <w:lang w:eastAsia="ru-RU"/>
              </w:rPr>
            </w:pPr>
            <w:r w:rsidRPr="00B82AA2">
              <w:rPr>
                <w:rFonts w:eastAsia="Times New Roman"/>
                <w:sz w:val="18"/>
                <w:szCs w:val="18"/>
                <w:lang w:eastAsia="ru-RU"/>
              </w:rPr>
              <w:t>Наталия Шнитникова</w:t>
            </w:r>
          </w:p>
          <w:p w:rsidR="00811956" w:rsidRPr="00B82AA2" w:rsidRDefault="00FA1224" w:rsidP="00FA1224">
            <w:pPr>
              <w:tabs>
                <w:tab w:val="left" w:pos="1212"/>
              </w:tabs>
              <w:rPr>
                <w:rFonts w:eastAsia="Times New Roman"/>
                <w:sz w:val="18"/>
                <w:szCs w:val="18"/>
                <w:lang w:eastAsia="ru-RU"/>
              </w:rPr>
            </w:pPr>
            <w:r w:rsidRPr="00B82AA2">
              <w:rPr>
                <w:rFonts w:eastAsia="Times New Roman"/>
                <w:sz w:val="18"/>
                <w:szCs w:val="18"/>
                <w:lang w:eastAsia="ru-RU"/>
              </w:rPr>
              <w:t>Валентина Якутович</w:t>
            </w:r>
          </w:p>
          <w:p w:rsidR="00511CD2" w:rsidRPr="00855245" w:rsidRDefault="008234D7" w:rsidP="00FA1224">
            <w:pPr>
              <w:tabs>
                <w:tab w:val="left" w:pos="1212"/>
              </w:tabs>
              <w:rPr>
                <w:rFonts w:eastAsia="Times New Roman"/>
                <w:sz w:val="18"/>
                <w:szCs w:val="18"/>
                <w:lang w:eastAsia="ru-RU"/>
              </w:rPr>
            </w:pPr>
            <w:r w:rsidRPr="00B82AA2">
              <w:rPr>
                <w:rFonts w:eastAsia="Times New Roman"/>
                <w:sz w:val="18"/>
                <w:szCs w:val="18"/>
                <w:lang w:eastAsia="ru-RU"/>
              </w:rPr>
              <w:t>Виктория Ярлыкова</w:t>
            </w:r>
          </w:p>
        </w:tc>
      </w:tr>
    </w:tbl>
    <w:p w:rsidR="00821609" w:rsidRPr="00C37469" w:rsidRDefault="00821609" w:rsidP="00821609">
      <w:pPr>
        <w:spacing w:before="240"/>
        <w:ind w:right="142"/>
        <w:jc w:val="center"/>
        <w:rPr>
          <w:rFonts w:eastAsia="Times New Roman"/>
          <w:sz w:val="20"/>
          <w:szCs w:val="20"/>
          <w:lang w:eastAsia="ru-RU"/>
        </w:rPr>
      </w:pPr>
      <w:r w:rsidRPr="00C37469">
        <w:rPr>
          <w:rFonts w:eastAsia="Times New Roman"/>
          <w:sz w:val="20"/>
          <w:szCs w:val="20"/>
          <w:lang w:eastAsia="ru-RU"/>
        </w:rPr>
        <w:t>Ответственный</w:t>
      </w:r>
      <w:r w:rsidR="00106FAA" w:rsidRPr="00C37469">
        <w:rPr>
          <w:rFonts w:eastAsia="Times New Roman"/>
          <w:sz w:val="20"/>
          <w:szCs w:val="20"/>
          <w:lang w:eastAsia="ru-RU"/>
        </w:rPr>
        <w:t xml:space="preserve"> </w:t>
      </w:r>
      <w:r w:rsidRPr="00C37469">
        <w:rPr>
          <w:rFonts w:eastAsia="Times New Roman"/>
          <w:sz w:val="20"/>
          <w:szCs w:val="20"/>
          <w:lang w:eastAsia="ru-RU"/>
        </w:rPr>
        <w:t>за</w:t>
      </w:r>
      <w:r w:rsidR="00106FAA" w:rsidRPr="00C37469">
        <w:rPr>
          <w:rFonts w:eastAsia="Times New Roman"/>
          <w:sz w:val="20"/>
          <w:szCs w:val="20"/>
          <w:lang w:eastAsia="ru-RU"/>
        </w:rPr>
        <w:t xml:space="preserve"> </w:t>
      </w:r>
      <w:r w:rsidRPr="00C37469">
        <w:rPr>
          <w:rFonts w:eastAsia="Times New Roman"/>
          <w:sz w:val="20"/>
          <w:szCs w:val="20"/>
          <w:lang w:eastAsia="ru-RU"/>
        </w:rPr>
        <w:t>выпуск:</w:t>
      </w:r>
      <w:r w:rsidR="00106FAA" w:rsidRPr="00C37469">
        <w:rPr>
          <w:rFonts w:eastAsia="Times New Roman"/>
          <w:sz w:val="20"/>
          <w:szCs w:val="20"/>
          <w:lang w:eastAsia="ru-RU"/>
        </w:rPr>
        <w:t xml:space="preserve"> </w:t>
      </w:r>
      <w:r w:rsidRPr="00C37469">
        <w:rPr>
          <w:rFonts w:eastAsia="Times New Roman"/>
          <w:sz w:val="20"/>
          <w:szCs w:val="20"/>
          <w:lang w:eastAsia="ru-RU"/>
        </w:rPr>
        <w:t>Лада</w:t>
      </w:r>
      <w:r w:rsidR="00106FAA" w:rsidRPr="00C37469">
        <w:rPr>
          <w:rFonts w:eastAsia="Times New Roman"/>
          <w:sz w:val="20"/>
          <w:szCs w:val="20"/>
          <w:lang w:eastAsia="ru-RU"/>
        </w:rPr>
        <w:t xml:space="preserve"> </w:t>
      </w:r>
      <w:r w:rsidRPr="00C37469">
        <w:rPr>
          <w:rFonts w:eastAsia="Times New Roman"/>
          <w:sz w:val="20"/>
          <w:szCs w:val="20"/>
          <w:lang w:eastAsia="ru-RU"/>
        </w:rPr>
        <w:t>Агаркова</w:t>
      </w:r>
    </w:p>
    <w:p w:rsidR="00821609" w:rsidRPr="00276FC7" w:rsidRDefault="00821609" w:rsidP="00821609">
      <w:pPr>
        <w:ind w:right="142"/>
        <w:jc w:val="center"/>
        <w:rPr>
          <w:rFonts w:eastAsia="Times New Roman"/>
          <w:sz w:val="20"/>
          <w:szCs w:val="20"/>
          <w:lang w:eastAsia="ru-RU"/>
        </w:rPr>
      </w:pPr>
      <w:r w:rsidRPr="00C37469">
        <w:rPr>
          <w:rFonts w:eastAsia="Times New Roman"/>
          <w:sz w:val="20"/>
          <w:szCs w:val="20"/>
          <w:lang w:eastAsia="ru-RU"/>
        </w:rPr>
        <w:t>Заказ</w:t>
      </w:r>
      <w:r w:rsidR="00106FAA" w:rsidRPr="00C37469">
        <w:rPr>
          <w:rFonts w:eastAsia="Times New Roman"/>
          <w:sz w:val="20"/>
          <w:szCs w:val="20"/>
          <w:lang w:eastAsia="ru-RU"/>
        </w:rPr>
        <w:t xml:space="preserve"> </w:t>
      </w:r>
      <w:r w:rsidRPr="00C37469">
        <w:rPr>
          <w:rFonts w:eastAsia="Times New Roman"/>
          <w:sz w:val="20"/>
          <w:szCs w:val="20"/>
          <w:lang w:eastAsia="ru-RU"/>
        </w:rPr>
        <w:t>книг</w:t>
      </w:r>
      <w:r w:rsidRPr="00276FC7">
        <w:rPr>
          <w:rFonts w:eastAsia="Times New Roman"/>
          <w:sz w:val="20"/>
          <w:szCs w:val="20"/>
          <w:lang w:eastAsia="ru-RU"/>
        </w:rPr>
        <w:t>:</w:t>
      </w:r>
      <w:r w:rsidR="00106FAA" w:rsidRPr="00276FC7">
        <w:rPr>
          <w:rFonts w:eastAsia="Times New Roman"/>
          <w:sz w:val="20"/>
          <w:szCs w:val="20"/>
          <w:lang w:eastAsia="ru-RU"/>
        </w:rPr>
        <w:t xml:space="preserve"> </w:t>
      </w:r>
      <w:hyperlink r:id="rId10" w:history="1">
        <w:r w:rsidRPr="00276FC7">
          <w:rPr>
            <w:rFonts w:eastAsia="Times New Roman"/>
            <w:sz w:val="20"/>
            <w:szCs w:val="20"/>
            <w:lang w:eastAsia="ru-RU"/>
          </w:rPr>
          <w:t>philos-si@mail.ru</w:t>
        </w:r>
      </w:hyperlink>
      <w:r w:rsidRPr="00276FC7">
        <w:rPr>
          <w:rFonts w:eastAsia="Times New Roman"/>
          <w:sz w:val="20"/>
          <w:szCs w:val="20"/>
          <w:lang w:eastAsia="ru-RU"/>
        </w:rPr>
        <w:t>,</w:t>
      </w:r>
      <w:r w:rsidR="00106FAA" w:rsidRPr="00276FC7">
        <w:rPr>
          <w:rFonts w:eastAsia="Times New Roman"/>
          <w:sz w:val="20"/>
          <w:szCs w:val="20"/>
          <w:lang w:eastAsia="ru-RU"/>
        </w:rPr>
        <w:t xml:space="preserve"> </w:t>
      </w:r>
      <w:r w:rsidR="00830D0B" w:rsidRPr="00276FC7">
        <w:rPr>
          <w:rFonts w:eastAsia="Times New Roman"/>
          <w:sz w:val="20"/>
          <w:szCs w:val="20"/>
          <w:lang w:eastAsia="ru-RU"/>
        </w:rPr>
        <w:t>ta.mandrik@gmail.com</w:t>
      </w:r>
      <w:r w:rsidRPr="00276FC7">
        <w:rPr>
          <w:rFonts w:eastAsia="Times New Roman"/>
          <w:sz w:val="20"/>
          <w:szCs w:val="20"/>
          <w:lang w:eastAsia="ru-RU"/>
        </w:rPr>
        <w:t>,</w:t>
      </w:r>
      <w:r w:rsidR="00106FAA" w:rsidRPr="00276FC7">
        <w:rPr>
          <w:rFonts w:eastAsia="Times New Roman"/>
          <w:sz w:val="20"/>
          <w:szCs w:val="20"/>
          <w:lang w:eastAsia="ru-RU"/>
        </w:rPr>
        <w:t xml:space="preserve"> </w:t>
      </w:r>
      <w:r w:rsidRPr="00276FC7">
        <w:rPr>
          <w:rFonts w:eastAsia="Times New Roman"/>
          <w:sz w:val="20"/>
          <w:szCs w:val="20"/>
          <w:lang w:eastAsia="ru-RU"/>
        </w:rPr>
        <w:t>knigisinteza@mail.ru</w:t>
      </w:r>
    </w:p>
    <w:p w:rsidR="00821609" w:rsidRPr="00276FC7" w:rsidRDefault="00821609" w:rsidP="00821609">
      <w:pPr>
        <w:spacing w:before="240"/>
        <w:ind w:right="142"/>
        <w:jc w:val="center"/>
        <w:rPr>
          <w:rFonts w:eastAsia="Times New Roman"/>
          <w:sz w:val="20"/>
          <w:szCs w:val="20"/>
          <w:lang w:eastAsia="ru-RU"/>
        </w:rPr>
      </w:pPr>
      <w:r w:rsidRPr="00276FC7">
        <w:rPr>
          <w:rFonts w:eastAsia="Times New Roman"/>
          <w:sz w:val="20"/>
          <w:szCs w:val="20"/>
          <w:lang w:eastAsia="ru-RU"/>
        </w:rPr>
        <w:t>Россия,</w:t>
      </w:r>
      <w:r w:rsidR="00106FAA" w:rsidRPr="00276FC7">
        <w:rPr>
          <w:rFonts w:eastAsia="Times New Roman"/>
          <w:sz w:val="20"/>
          <w:szCs w:val="20"/>
          <w:lang w:eastAsia="ru-RU"/>
        </w:rPr>
        <w:t xml:space="preserve"> </w:t>
      </w:r>
      <w:r w:rsidRPr="00276FC7">
        <w:rPr>
          <w:rFonts w:eastAsia="Times New Roman"/>
          <w:sz w:val="20"/>
          <w:szCs w:val="20"/>
          <w:lang w:eastAsia="ru-RU"/>
        </w:rPr>
        <w:t>Санкт-Петербург,</w:t>
      </w:r>
      <w:r w:rsidR="00106FAA" w:rsidRPr="00276FC7">
        <w:rPr>
          <w:rFonts w:eastAsia="Times New Roman"/>
          <w:sz w:val="20"/>
          <w:szCs w:val="20"/>
          <w:lang w:eastAsia="ru-RU"/>
        </w:rPr>
        <w:t xml:space="preserve"> </w:t>
      </w:r>
      <w:r w:rsidRPr="00276FC7">
        <w:rPr>
          <w:rFonts w:eastAsia="Times New Roman"/>
          <w:sz w:val="20"/>
          <w:szCs w:val="20"/>
          <w:lang w:eastAsia="ru-RU"/>
        </w:rPr>
        <w:t>201</w:t>
      </w:r>
      <w:r w:rsidR="005B6D21" w:rsidRPr="00276FC7">
        <w:rPr>
          <w:rFonts w:eastAsia="Times New Roman"/>
          <w:sz w:val="20"/>
          <w:szCs w:val="20"/>
          <w:lang w:eastAsia="ru-RU"/>
        </w:rPr>
        <w:t>9</w:t>
      </w:r>
    </w:p>
    <w:p w:rsidR="00F7028C" w:rsidRPr="00CB7486" w:rsidRDefault="00821609" w:rsidP="00825BC9">
      <w:pPr>
        <w:ind w:right="142"/>
        <w:jc w:val="center"/>
        <w:rPr>
          <w:rFonts w:eastAsia="Times New Roman"/>
        </w:rPr>
      </w:pPr>
      <w:r w:rsidRPr="00C37469">
        <w:rPr>
          <w:rFonts w:eastAsia="Times New Roman"/>
          <w:sz w:val="20"/>
          <w:szCs w:val="20"/>
          <w:lang w:eastAsia="ru-RU"/>
        </w:rPr>
        <w:t>Настоящее</w:t>
      </w:r>
      <w:r w:rsidR="00106FAA" w:rsidRPr="00C37469">
        <w:rPr>
          <w:rFonts w:eastAsia="Times New Roman"/>
          <w:sz w:val="20"/>
          <w:szCs w:val="20"/>
          <w:lang w:eastAsia="ru-RU"/>
        </w:rPr>
        <w:t xml:space="preserve"> </w:t>
      </w:r>
      <w:r w:rsidRPr="00C37469">
        <w:rPr>
          <w:rFonts w:eastAsia="Times New Roman"/>
          <w:sz w:val="20"/>
          <w:szCs w:val="20"/>
          <w:lang w:eastAsia="ru-RU"/>
        </w:rPr>
        <w:t>издание</w:t>
      </w:r>
      <w:r w:rsidR="00106FAA" w:rsidRPr="00C37469">
        <w:rPr>
          <w:rFonts w:eastAsia="Times New Roman"/>
          <w:sz w:val="20"/>
          <w:szCs w:val="20"/>
          <w:lang w:eastAsia="ru-RU"/>
        </w:rPr>
        <w:t xml:space="preserve"> </w:t>
      </w:r>
      <w:r w:rsidRPr="00C37469">
        <w:rPr>
          <w:rFonts w:eastAsia="Times New Roman"/>
          <w:sz w:val="20"/>
          <w:szCs w:val="20"/>
          <w:lang w:eastAsia="ru-RU"/>
        </w:rPr>
        <w:t>не</w:t>
      </w:r>
      <w:r w:rsidR="00106FAA" w:rsidRPr="00C37469">
        <w:rPr>
          <w:rFonts w:eastAsia="Times New Roman"/>
          <w:sz w:val="20"/>
          <w:szCs w:val="20"/>
          <w:lang w:eastAsia="ru-RU"/>
        </w:rPr>
        <w:t xml:space="preserve"> </w:t>
      </w:r>
      <w:r w:rsidRPr="00C37469">
        <w:rPr>
          <w:rFonts w:eastAsia="Times New Roman"/>
          <w:sz w:val="20"/>
          <w:szCs w:val="20"/>
          <w:lang w:eastAsia="ru-RU"/>
        </w:rPr>
        <w:t>является</w:t>
      </w:r>
      <w:r w:rsidR="00106FAA" w:rsidRPr="00C37469">
        <w:rPr>
          <w:rFonts w:eastAsia="Times New Roman"/>
          <w:sz w:val="20"/>
          <w:szCs w:val="20"/>
          <w:lang w:eastAsia="ru-RU"/>
        </w:rPr>
        <w:t xml:space="preserve"> </w:t>
      </w:r>
      <w:r w:rsidRPr="00C37469">
        <w:rPr>
          <w:rFonts w:eastAsia="Times New Roman"/>
          <w:sz w:val="20"/>
          <w:szCs w:val="20"/>
          <w:lang w:eastAsia="ru-RU"/>
        </w:rPr>
        <w:t>коммерческим</w:t>
      </w:r>
      <w:r w:rsidR="00106FAA" w:rsidRPr="00C37469">
        <w:rPr>
          <w:rFonts w:eastAsia="Times New Roman"/>
          <w:sz w:val="20"/>
          <w:szCs w:val="20"/>
          <w:lang w:eastAsia="ru-RU"/>
        </w:rPr>
        <w:t xml:space="preserve"> </w:t>
      </w:r>
      <w:r w:rsidRPr="00C37469">
        <w:rPr>
          <w:rFonts w:eastAsia="Times New Roman"/>
          <w:sz w:val="20"/>
          <w:szCs w:val="20"/>
          <w:lang w:eastAsia="ru-RU"/>
        </w:rPr>
        <w:t>проектом.</w:t>
      </w:r>
    </w:p>
    <w:sectPr w:rsidR="00F7028C" w:rsidRPr="00CB7486" w:rsidSect="007F2AB7">
      <w:headerReference w:type="default" r:id="rId11"/>
      <w:footerReference w:type="default" r:id="rId12"/>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D7" w:rsidRDefault="00EC3AD7" w:rsidP="00767318">
      <w:r>
        <w:separator/>
      </w:r>
    </w:p>
    <w:p w:rsidR="00EC3AD7" w:rsidRDefault="00EC3AD7" w:rsidP="00767318"/>
  </w:endnote>
  <w:endnote w:type="continuationSeparator" w:id="0">
    <w:p w:rsidR="00EC3AD7" w:rsidRDefault="00EC3AD7" w:rsidP="00767318">
      <w:r>
        <w:continuationSeparator/>
      </w:r>
    </w:p>
    <w:p w:rsidR="00EC3AD7" w:rsidRDefault="00EC3AD7"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B6" w:rsidRPr="00767318" w:rsidRDefault="006365B6"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806D45">
      <w:rPr>
        <w:noProof/>
        <w:sz w:val="16"/>
        <w:szCs w:val="16"/>
      </w:rPr>
      <w:t>6</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D7" w:rsidRDefault="00EC3AD7" w:rsidP="00767318">
      <w:r>
        <w:separator/>
      </w:r>
    </w:p>
    <w:p w:rsidR="00EC3AD7" w:rsidRDefault="00EC3AD7" w:rsidP="00767318"/>
  </w:footnote>
  <w:footnote w:type="continuationSeparator" w:id="0">
    <w:p w:rsidR="00EC3AD7" w:rsidRDefault="00EC3AD7" w:rsidP="00767318">
      <w:r>
        <w:continuationSeparator/>
      </w:r>
    </w:p>
    <w:p w:rsidR="00EC3AD7" w:rsidRDefault="00EC3AD7"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B6" w:rsidRDefault="006365B6" w:rsidP="00997460">
    <w:pPr>
      <w:pStyle w:val="a4"/>
      <w:rPr>
        <w:i/>
        <w:iCs/>
        <w:sz w:val="18"/>
        <w:szCs w:val="18"/>
      </w:rPr>
    </w:pPr>
    <w:r w:rsidRPr="00997460">
      <w:rPr>
        <w:i/>
        <w:iCs/>
        <w:sz w:val="18"/>
        <w:szCs w:val="18"/>
      </w:rPr>
      <w:t xml:space="preserve">К.Х., В.С., </w:t>
    </w:r>
    <w:r>
      <w:rPr>
        <w:i/>
        <w:iCs/>
        <w:sz w:val="18"/>
        <w:szCs w:val="18"/>
      </w:rPr>
      <w:t>16-17.02</w:t>
    </w:r>
    <w:r w:rsidRPr="00997460">
      <w:rPr>
        <w:i/>
        <w:iCs/>
        <w:sz w:val="18"/>
        <w:szCs w:val="18"/>
      </w:rPr>
      <w:t>.20</w:t>
    </w:r>
    <w:r>
      <w:rPr>
        <w:i/>
        <w:iCs/>
        <w:sz w:val="18"/>
        <w:szCs w:val="18"/>
      </w:rPr>
      <w:t>19</w:t>
    </w:r>
    <w:r w:rsidRPr="00997460">
      <w:rPr>
        <w:i/>
        <w:iCs/>
        <w:sz w:val="18"/>
        <w:szCs w:val="18"/>
      </w:rPr>
      <w:t xml:space="preserve">. ИВДИВО 191 ВЦ, СПб, 173 ВЦ, Ладога. </w:t>
    </w:r>
    <w:r>
      <w:rPr>
        <w:i/>
        <w:iCs/>
        <w:sz w:val="18"/>
        <w:szCs w:val="18"/>
      </w:rPr>
      <w:t>22</w:t>
    </w:r>
    <w:r w:rsidRPr="00997460">
      <w:rPr>
        <w:i/>
        <w:iCs/>
        <w:sz w:val="18"/>
        <w:szCs w:val="18"/>
      </w:rPr>
      <w:t xml:space="preserve"> Синтез ИВО</w:t>
    </w:r>
  </w:p>
  <w:p w:rsidR="006365B6" w:rsidRPr="00997460" w:rsidRDefault="006365B6"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1.8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00770"/>
    <w:multiLevelType w:val="hybridMultilevel"/>
    <w:tmpl w:val="1BB06DBA"/>
    <w:lvl w:ilvl="0" w:tplc="8EAAA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0FD624BC"/>
    <w:multiLevelType w:val="hybridMultilevel"/>
    <w:tmpl w:val="EC40EB1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3D248EF"/>
    <w:multiLevelType w:val="hybridMultilevel"/>
    <w:tmpl w:val="7422D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4">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6">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F329E6"/>
    <w:multiLevelType w:val="hybridMultilevel"/>
    <w:tmpl w:val="393C203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9"/>
  </w:num>
  <w:num w:numId="5">
    <w:abstractNumId w:val="19"/>
  </w:num>
  <w:num w:numId="6">
    <w:abstractNumId w:val="17"/>
  </w:num>
  <w:num w:numId="7">
    <w:abstractNumId w:val="12"/>
  </w:num>
  <w:num w:numId="8">
    <w:abstractNumId w:val="28"/>
  </w:num>
  <w:num w:numId="9">
    <w:abstractNumId w:val="42"/>
  </w:num>
  <w:num w:numId="10">
    <w:abstractNumId w:val="40"/>
  </w:num>
  <w:num w:numId="11">
    <w:abstractNumId w:val="20"/>
  </w:num>
  <w:num w:numId="12">
    <w:abstractNumId w:val="32"/>
  </w:num>
  <w:num w:numId="13">
    <w:abstractNumId w:val="39"/>
  </w:num>
  <w:num w:numId="14">
    <w:abstractNumId w:val="22"/>
  </w:num>
  <w:num w:numId="15">
    <w:abstractNumId w:val="23"/>
  </w:num>
  <w:num w:numId="16">
    <w:abstractNumId w:val="33"/>
  </w:num>
  <w:num w:numId="17">
    <w:abstractNumId w:val="8"/>
  </w:num>
  <w:num w:numId="18">
    <w:abstractNumId w:val="1"/>
  </w:num>
  <w:num w:numId="19">
    <w:abstractNumId w:val="25"/>
  </w:num>
  <w:num w:numId="20">
    <w:abstractNumId w:val="43"/>
  </w:num>
  <w:num w:numId="21">
    <w:abstractNumId w:val="13"/>
  </w:num>
  <w:num w:numId="22">
    <w:abstractNumId w:val="34"/>
  </w:num>
  <w:num w:numId="23">
    <w:abstractNumId w:val="9"/>
  </w:num>
  <w:num w:numId="24">
    <w:abstractNumId w:val="11"/>
  </w:num>
  <w:num w:numId="25">
    <w:abstractNumId w:val="2"/>
  </w:num>
  <w:num w:numId="26">
    <w:abstractNumId w:val="3"/>
  </w:num>
  <w:num w:numId="27">
    <w:abstractNumId w:val="4"/>
  </w:num>
  <w:num w:numId="28">
    <w:abstractNumId w:val="37"/>
  </w:num>
  <w:num w:numId="29">
    <w:abstractNumId w:val="7"/>
  </w:num>
  <w:num w:numId="30">
    <w:abstractNumId w:val="16"/>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1"/>
  </w:num>
  <w:num w:numId="35">
    <w:abstractNumId w:val="15"/>
  </w:num>
  <w:num w:numId="36">
    <w:abstractNumId w:val="36"/>
  </w:num>
  <w:num w:numId="37">
    <w:abstractNumId w:val="30"/>
  </w:num>
  <w:num w:numId="38">
    <w:abstractNumId w:val="35"/>
  </w:num>
  <w:num w:numId="39">
    <w:abstractNumId w:val="18"/>
  </w:num>
  <w:num w:numId="40">
    <w:abstractNumId w:val="14"/>
  </w:num>
  <w:num w:numId="41">
    <w:abstractNumId w:val="26"/>
  </w:num>
  <w:num w:numId="42">
    <w:abstractNumId w:val="5"/>
  </w:num>
  <w:num w:numId="43">
    <w:abstractNumId w:val="10"/>
  </w:num>
  <w:num w:numId="44">
    <w:abstractNumId w:val="38"/>
  </w:num>
  <w:num w:numId="4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2CB1"/>
    <w:rsid w:val="00003ACF"/>
    <w:rsid w:val="00004028"/>
    <w:rsid w:val="00004A17"/>
    <w:rsid w:val="00005680"/>
    <w:rsid w:val="00005A76"/>
    <w:rsid w:val="00005B1B"/>
    <w:rsid w:val="0000600D"/>
    <w:rsid w:val="00006BA7"/>
    <w:rsid w:val="00007362"/>
    <w:rsid w:val="0001066F"/>
    <w:rsid w:val="00010A65"/>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11D"/>
    <w:rsid w:val="00020576"/>
    <w:rsid w:val="00021009"/>
    <w:rsid w:val="000217C2"/>
    <w:rsid w:val="00021E51"/>
    <w:rsid w:val="00022377"/>
    <w:rsid w:val="00022CCD"/>
    <w:rsid w:val="000232ED"/>
    <w:rsid w:val="00023C7F"/>
    <w:rsid w:val="00023E3E"/>
    <w:rsid w:val="00024515"/>
    <w:rsid w:val="0002488E"/>
    <w:rsid w:val="00024BFD"/>
    <w:rsid w:val="000260BB"/>
    <w:rsid w:val="00026279"/>
    <w:rsid w:val="0002672C"/>
    <w:rsid w:val="000268AB"/>
    <w:rsid w:val="00026F8F"/>
    <w:rsid w:val="00030096"/>
    <w:rsid w:val="000306EF"/>
    <w:rsid w:val="0003230D"/>
    <w:rsid w:val="0003237E"/>
    <w:rsid w:val="0003320D"/>
    <w:rsid w:val="0003395B"/>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D46"/>
    <w:rsid w:val="00051E61"/>
    <w:rsid w:val="00051F3B"/>
    <w:rsid w:val="000525B0"/>
    <w:rsid w:val="00053685"/>
    <w:rsid w:val="00054031"/>
    <w:rsid w:val="00054639"/>
    <w:rsid w:val="00054BD8"/>
    <w:rsid w:val="00055DC0"/>
    <w:rsid w:val="00055F64"/>
    <w:rsid w:val="00056012"/>
    <w:rsid w:val="000566D6"/>
    <w:rsid w:val="00056DD5"/>
    <w:rsid w:val="00056EB9"/>
    <w:rsid w:val="0005744E"/>
    <w:rsid w:val="0005775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F6D"/>
    <w:rsid w:val="00076E00"/>
    <w:rsid w:val="00077AB4"/>
    <w:rsid w:val="00080DF9"/>
    <w:rsid w:val="00082218"/>
    <w:rsid w:val="0008266C"/>
    <w:rsid w:val="00082AFD"/>
    <w:rsid w:val="00083A73"/>
    <w:rsid w:val="0008414E"/>
    <w:rsid w:val="00084A69"/>
    <w:rsid w:val="00085475"/>
    <w:rsid w:val="00085A43"/>
    <w:rsid w:val="00085DBF"/>
    <w:rsid w:val="0008662A"/>
    <w:rsid w:val="00086E3C"/>
    <w:rsid w:val="00090B72"/>
    <w:rsid w:val="00091753"/>
    <w:rsid w:val="00092483"/>
    <w:rsid w:val="00092735"/>
    <w:rsid w:val="0009282F"/>
    <w:rsid w:val="000931A6"/>
    <w:rsid w:val="000931E7"/>
    <w:rsid w:val="0009374D"/>
    <w:rsid w:val="00093859"/>
    <w:rsid w:val="00093A59"/>
    <w:rsid w:val="0009435E"/>
    <w:rsid w:val="00094400"/>
    <w:rsid w:val="000947A6"/>
    <w:rsid w:val="00094908"/>
    <w:rsid w:val="000955B9"/>
    <w:rsid w:val="00095E41"/>
    <w:rsid w:val="000963ED"/>
    <w:rsid w:val="000968E0"/>
    <w:rsid w:val="00096CAA"/>
    <w:rsid w:val="000A1001"/>
    <w:rsid w:val="000A1553"/>
    <w:rsid w:val="000A1861"/>
    <w:rsid w:val="000A1FCE"/>
    <w:rsid w:val="000A2065"/>
    <w:rsid w:val="000A2AD7"/>
    <w:rsid w:val="000A3676"/>
    <w:rsid w:val="000A3781"/>
    <w:rsid w:val="000A49F0"/>
    <w:rsid w:val="000A4B10"/>
    <w:rsid w:val="000A54B8"/>
    <w:rsid w:val="000A59A9"/>
    <w:rsid w:val="000A5C7B"/>
    <w:rsid w:val="000A624B"/>
    <w:rsid w:val="000A63D4"/>
    <w:rsid w:val="000A6BEA"/>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3399"/>
    <w:rsid w:val="000C3F7F"/>
    <w:rsid w:val="000C4D27"/>
    <w:rsid w:val="000C5793"/>
    <w:rsid w:val="000C5DCF"/>
    <w:rsid w:val="000C71D0"/>
    <w:rsid w:val="000C7CC7"/>
    <w:rsid w:val="000D030B"/>
    <w:rsid w:val="000D04AC"/>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2F9"/>
    <w:rsid w:val="000E041F"/>
    <w:rsid w:val="000E0A03"/>
    <w:rsid w:val="000E3582"/>
    <w:rsid w:val="000E3A87"/>
    <w:rsid w:val="000E3E6B"/>
    <w:rsid w:val="000E50FA"/>
    <w:rsid w:val="000E53C5"/>
    <w:rsid w:val="000E5DDF"/>
    <w:rsid w:val="000E6BD3"/>
    <w:rsid w:val="000E7867"/>
    <w:rsid w:val="000F012C"/>
    <w:rsid w:val="000F064A"/>
    <w:rsid w:val="000F0AF8"/>
    <w:rsid w:val="000F1911"/>
    <w:rsid w:val="000F1A2A"/>
    <w:rsid w:val="000F1C4F"/>
    <w:rsid w:val="000F2394"/>
    <w:rsid w:val="000F2849"/>
    <w:rsid w:val="000F28A8"/>
    <w:rsid w:val="000F2F35"/>
    <w:rsid w:val="000F3132"/>
    <w:rsid w:val="000F4AAA"/>
    <w:rsid w:val="000F5467"/>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BB6"/>
    <w:rsid w:val="00113ECA"/>
    <w:rsid w:val="0011472B"/>
    <w:rsid w:val="00115B85"/>
    <w:rsid w:val="00115E60"/>
    <w:rsid w:val="001176E0"/>
    <w:rsid w:val="00117C7D"/>
    <w:rsid w:val="001204F3"/>
    <w:rsid w:val="0012054D"/>
    <w:rsid w:val="00121084"/>
    <w:rsid w:val="001220D5"/>
    <w:rsid w:val="00122920"/>
    <w:rsid w:val="00124D28"/>
    <w:rsid w:val="00125EC5"/>
    <w:rsid w:val="00126274"/>
    <w:rsid w:val="00126E6C"/>
    <w:rsid w:val="00127684"/>
    <w:rsid w:val="001277B2"/>
    <w:rsid w:val="00127838"/>
    <w:rsid w:val="001300BA"/>
    <w:rsid w:val="00130149"/>
    <w:rsid w:val="0013097E"/>
    <w:rsid w:val="001309A5"/>
    <w:rsid w:val="00131C85"/>
    <w:rsid w:val="00132707"/>
    <w:rsid w:val="00132844"/>
    <w:rsid w:val="00134256"/>
    <w:rsid w:val="001349AD"/>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BAE"/>
    <w:rsid w:val="001514D9"/>
    <w:rsid w:val="0015192E"/>
    <w:rsid w:val="001525B5"/>
    <w:rsid w:val="0015304C"/>
    <w:rsid w:val="00154262"/>
    <w:rsid w:val="0015473E"/>
    <w:rsid w:val="001559D4"/>
    <w:rsid w:val="00155EA7"/>
    <w:rsid w:val="00156821"/>
    <w:rsid w:val="00157974"/>
    <w:rsid w:val="00160220"/>
    <w:rsid w:val="00160C3B"/>
    <w:rsid w:val="00161EF3"/>
    <w:rsid w:val="00161FE2"/>
    <w:rsid w:val="0016228D"/>
    <w:rsid w:val="00163E0E"/>
    <w:rsid w:val="00164C57"/>
    <w:rsid w:val="00165890"/>
    <w:rsid w:val="00165B08"/>
    <w:rsid w:val="00165DCE"/>
    <w:rsid w:val="00166222"/>
    <w:rsid w:val="00166FA2"/>
    <w:rsid w:val="00167083"/>
    <w:rsid w:val="00167F19"/>
    <w:rsid w:val="0017022B"/>
    <w:rsid w:val="00170281"/>
    <w:rsid w:val="00170DAC"/>
    <w:rsid w:val="001717CE"/>
    <w:rsid w:val="0017189A"/>
    <w:rsid w:val="00171A8C"/>
    <w:rsid w:val="00172911"/>
    <w:rsid w:val="00172C44"/>
    <w:rsid w:val="00175A38"/>
    <w:rsid w:val="00175EA2"/>
    <w:rsid w:val="0017622A"/>
    <w:rsid w:val="00176B9D"/>
    <w:rsid w:val="0017789E"/>
    <w:rsid w:val="00177A99"/>
    <w:rsid w:val="00177AE8"/>
    <w:rsid w:val="00180490"/>
    <w:rsid w:val="0018199A"/>
    <w:rsid w:val="00182568"/>
    <w:rsid w:val="00184836"/>
    <w:rsid w:val="001853F7"/>
    <w:rsid w:val="00186833"/>
    <w:rsid w:val="00190BB5"/>
    <w:rsid w:val="00190D7A"/>
    <w:rsid w:val="001915AD"/>
    <w:rsid w:val="001920DF"/>
    <w:rsid w:val="001925A2"/>
    <w:rsid w:val="00193223"/>
    <w:rsid w:val="0019363D"/>
    <w:rsid w:val="00194429"/>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2AB0"/>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1D7E"/>
    <w:rsid w:val="001B4266"/>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C7D91"/>
    <w:rsid w:val="001D0024"/>
    <w:rsid w:val="001D0B6D"/>
    <w:rsid w:val="001D167F"/>
    <w:rsid w:val="001D311A"/>
    <w:rsid w:val="001D3392"/>
    <w:rsid w:val="001D42B7"/>
    <w:rsid w:val="001D482C"/>
    <w:rsid w:val="001D4FF7"/>
    <w:rsid w:val="001D562C"/>
    <w:rsid w:val="001D5A3A"/>
    <w:rsid w:val="001D640C"/>
    <w:rsid w:val="001D7546"/>
    <w:rsid w:val="001D7C6C"/>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57C1"/>
    <w:rsid w:val="001F6E49"/>
    <w:rsid w:val="001F70AE"/>
    <w:rsid w:val="001F7D16"/>
    <w:rsid w:val="00201070"/>
    <w:rsid w:val="002010E8"/>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09F"/>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466"/>
    <w:rsid w:val="00233EB4"/>
    <w:rsid w:val="00234A64"/>
    <w:rsid w:val="00234FE7"/>
    <w:rsid w:val="002353C0"/>
    <w:rsid w:val="00236224"/>
    <w:rsid w:val="00236F14"/>
    <w:rsid w:val="00237A41"/>
    <w:rsid w:val="00241C09"/>
    <w:rsid w:val="00241F5F"/>
    <w:rsid w:val="0024202A"/>
    <w:rsid w:val="0024214A"/>
    <w:rsid w:val="0024218F"/>
    <w:rsid w:val="0024361A"/>
    <w:rsid w:val="00243F05"/>
    <w:rsid w:val="002456A0"/>
    <w:rsid w:val="0024594F"/>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6E17"/>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08C"/>
    <w:rsid w:val="00272152"/>
    <w:rsid w:val="00272373"/>
    <w:rsid w:val="00274F9C"/>
    <w:rsid w:val="002765A2"/>
    <w:rsid w:val="00276A69"/>
    <w:rsid w:val="00276FC7"/>
    <w:rsid w:val="00277FFA"/>
    <w:rsid w:val="002800A7"/>
    <w:rsid w:val="00280157"/>
    <w:rsid w:val="00280BA0"/>
    <w:rsid w:val="00280C8E"/>
    <w:rsid w:val="00281369"/>
    <w:rsid w:val="002827A5"/>
    <w:rsid w:val="0028306E"/>
    <w:rsid w:val="0028360D"/>
    <w:rsid w:val="00283652"/>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44"/>
    <w:rsid w:val="00297F64"/>
    <w:rsid w:val="002A0B74"/>
    <w:rsid w:val="002A10FE"/>
    <w:rsid w:val="002A11C2"/>
    <w:rsid w:val="002A246A"/>
    <w:rsid w:val="002A2FCE"/>
    <w:rsid w:val="002A30D1"/>
    <w:rsid w:val="002A31E8"/>
    <w:rsid w:val="002A3616"/>
    <w:rsid w:val="002A3FF1"/>
    <w:rsid w:val="002A636B"/>
    <w:rsid w:val="002A66C4"/>
    <w:rsid w:val="002A7467"/>
    <w:rsid w:val="002B119A"/>
    <w:rsid w:val="002B18D8"/>
    <w:rsid w:val="002B368D"/>
    <w:rsid w:val="002B3BEE"/>
    <w:rsid w:val="002B4E36"/>
    <w:rsid w:val="002B5302"/>
    <w:rsid w:val="002B541A"/>
    <w:rsid w:val="002B58DD"/>
    <w:rsid w:val="002B6053"/>
    <w:rsid w:val="002B60F2"/>
    <w:rsid w:val="002B6737"/>
    <w:rsid w:val="002B6B89"/>
    <w:rsid w:val="002B6D3B"/>
    <w:rsid w:val="002B7A53"/>
    <w:rsid w:val="002C05C0"/>
    <w:rsid w:val="002C06E9"/>
    <w:rsid w:val="002C0F48"/>
    <w:rsid w:val="002C0F64"/>
    <w:rsid w:val="002C10D6"/>
    <w:rsid w:val="002C123A"/>
    <w:rsid w:val="002C1D37"/>
    <w:rsid w:val="002C1EE1"/>
    <w:rsid w:val="002C2680"/>
    <w:rsid w:val="002C2E71"/>
    <w:rsid w:val="002C3127"/>
    <w:rsid w:val="002C4370"/>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6819"/>
    <w:rsid w:val="002D7BAE"/>
    <w:rsid w:val="002E0E02"/>
    <w:rsid w:val="002E1583"/>
    <w:rsid w:val="002E2132"/>
    <w:rsid w:val="002E2EF9"/>
    <w:rsid w:val="002E3801"/>
    <w:rsid w:val="002E3887"/>
    <w:rsid w:val="002E41F5"/>
    <w:rsid w:val="002E48C0"/>
    <w:rsid w:val="002E5711"/>
    <w:rsid w:val="002E5A73"/>
    <w:rsid w:val="002E6481"/>
    <w:rsid w:val="002E65E8"/>
    <w:rsid w:val="002E6E4A"/>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08E1"/>
    <w:rsid w:val="00301337"/>
    <w:rsid w:val="003013C1"/>
    <w:rsid w:val="00301591"/>
    <w:rsid w:val="00301F5E"/>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65F6"/>
    <w:rsid w:val="0031717D"/>
    <w:rsid w:val="0031766D"/>
    <w:rsid w:val="003179DF"/>
    <w:rsid w:val="003205C6"/>
    <w:rsid w:val="00320A92"/>
    <w:rsid w:val="003223F4"/>
    <w:rsid w:val="00322DD5"/>
    <w:rsid w:val="003232D5"/>
    <w:rsid w:val="00324812"/>
    <w:rsid w:val="00325001"/>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208"/>
    <w:rsid w:val="003516F7"/>
    <w:rsid w:val="00351F06"/>
    <w:rsid w:val="00352AC4"/>
    <w:rsid w:val="00352B9D"/>
    <w:rsid w:val="00352C18"/>
    <w:rsid w:val="00352D0E"/>
    <w:rsid w:val="003531D6"/>
    <w:rsid w:val="003542F3"/>
    <w:rsid w:val="00354B08"/>
    <w:rsid w:val="0035508C"/>
    <w:rsid w:val="00355093"/>
    <w:rsid w:val="003562DB"/>
    <w:rsid w:val="003565CE"/>
    <w:rsid w:val="00357924"/>
    <w:rsid w:val="00357D26"/>
    <w:rsid w:val="00357DE5"/>
    <w:rsid w:val="0036121B"/>
    <w:rsid w:val="00361904"/>
    <w:rsid w:val="00361A8D"/>
    <w:rsid w:val="00361F4F"/>
    <w:rsid w:val="00362636"/>
    <w:rsid w:val="0036266A"/>
    <w:rsid w:val="0036285C"/>
    <w:rsid w:val="00362E0E"/>
    <w:rsid w:val="003638F2"/>
    <w:rsid w:val="00363D9A"/>
    <w:rsid w:val="00364049"/>
    <w:rsid w:val="00364A88"/>
    <w:rsid w:val="003652A5"/>
    <w:rsid w:val="003657BE"/>
    <w:rsid w:val="00366222"/>
    <w:rsid w:val="003663C8"/>
    <w:rsid w:val="003663CC"/>
    <w:rsid w:val="00366580"/>
    <w:rsid w:val="003671BD"/>
    <w:rsid w:val="00370D26"/>
    <w:rsid w:val="00370E0D"/>
    <w:rsid w:val="00370EEF"/>
    <w:rsid w:val="0037146C"/>
    <w:rsid w:val="003724A3"/>
    <w:rsid w:val="003726B1"/>
    <w:rsid w:val="00372E3C"/>
    <w:rsid w:val="003741A5"/>
    <w:rsid w:val="003749EA"/>
    <w:rsid w:val="00374BE6"/>
    <w:rsid w:val="003750C0"/>
    <w:rsid w:val="0037596A"/>
    <w:rsid w:val="003776D2"/>
    <w:rsid w:val="003801D0"/>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3D6"/>
    <w:rsid w:val="00386897"/>
    <w:rsid w:val="003875E3"/>
    <w:rsid w:val="00387E28"/>
    <w:rsid w:val="0039086A"/>
    <w:rsid w:val="00390C52"/>
    <w:rsid w:val="00390F21"/>
    <w:rsid w:val="0039119E"/>
    <w:rsid w:val="0039147F"/>
    <w:rsid w:val="003919D3"/>
    <w:rsid w:val="003935BB"/>
    <w:rsid w:val="0039409D"/>
    <w:rsid w:val="003943FE"/>
    <w:rsid w:val="00394589"/>
    <w:rsid w:val="003946E6"/>
    <w:rsid w:val="00394A21"/>
    <w:rsid w:val="00394A2E"/>
    <w:rsid w:val="003966F1"/>
    <w:rsid w:val="00397E5A"/>
    <w:rsid w:val="003A04E4"/>
    <w:rsid w:val="003A1CB5"/>
    <w:rsid w:val="003A2055"/>
    <w:rsid w:val="003A22F1"/>
    <w:rsid w:val="003A279B"/>
    <w:rsid w:val="003A2A4A"/>
    <w:rsid w:val="003A3032"/>
    <w:rsid w:val="003A4DCD"/>
    <w:rsid w:val="003A4E4C"/>
    <w:rsid w:val="003A68E0"/>
    <w:rsid w:val="003A69C5"/>
    <w:rsid w:val="003A6C89"/>
    <w:rsid w:val="003A77EA"/>
    <w:rsid w:val="003A7FC8"/>
    <w:rsid w:val="003B012B"/>
    <w:rsid w:val="003B067D"/>
    <w:rsid w:val="003B0D0A"/>
    <w:rsid w:val="003B12C9"/>
    <w:rsid w:val="003B1BE6"/>
    <w:rsid w:val="003B24CC"/>
    <w:rsid w:val="003B2745"/>
    <w:rsid w:val="003B2D3D"/>
    <w:rsid w:val="003B32D4"/>
    <w:rsid w:val="003B3395"/>
    <w:rsid w:val="003B3D30"/>
    <w:rsid w:val="003B4E3D"/>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129"/>
    <w:rsid w:val="003D675F"/>
    <w:rsid w:val="003D6D29"/>
    <w:rsid w:val="003D6ED2"/>
    <w:rsid w:val="003D7CA0"/>
    <w:rsid w:val="003E01C8"/>
    <w:rsid w:val="003E0760"/>
    <w:rsid w:val="003E0A94"/>
    <w:rsid w:val="003E15AC"/>
    <w:rsid w:val="003E25F8"/>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06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5CEC"/>
    <w:rsid w:val="003F647C"/>
    <w:rsid w:val="003F7747"/>
    <w:rsid w:val="0040023A"/>
    <w:rsid w:val="004005BA"/>
    <w:rsid w:val="00400D9E"/>
    <w:rsid w:val="00401ACA"/>
    <w:rsid w:val="00401EDC"/>
    <w:rsid w:val="00402114"/>
    <w:rsid w:val="00403A08"/>
    <w:rsid w:val="00405704"/>
    <w:rsid w:val="00406054"/>
    <w:rsid w:val="00406EEA"/>
    <w:rsid w:val="0040732E"/>
    <w:rsid w:val="00407E60"/>
    <w:rsid w:val="00410133"/>
    <w:rsid w:val="004113CB"/>
    <w:rsid w:val="0041140C"/>
    <w:rsid w:val="00411BA0"/>
    <w:rsid w:val="004122B1"/>
    <w:rsid w:val="004125A3"/>
    <w:rsid w:val="00412C85"/>
    <w:rsid w:val="00412D5A"/>
    <w:rsid w:val="0041316F"/>
    <w:rsid w:val="0041419F"/>
    <w:rsid w:val="00414708"/>
    <w:rsid w:val="0041490C"/>
    <w:rsid w:val="00414E00"/>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4FB"/>
    <w:rsid w:val="004340FC"/>
    <w:rsid w:val="00434100"/>
    <w:rsid w:val="004343F8"/>
    <w:rsid w:val="00435252"/>
    <w:rsid w:val="004353FC"/>
    <w:rsid w:val="004360F0"/>
    <w:rsid w:val="0044038E"/>
    <w:rsid w:val="004417F9"/>
    <w:rsid w:val="004421E1"/>
    <w:rsid w:val="00442C7C"/>
    <w:rsid w:val="004431A2"/>
    <w:rsid w:val="00443BA1"/>
    <w:rsid w:val="00443C12"/>
    <w:rsid w:val="00443C1D"/>
    <w:rsid w:val="00443CBF"/>
    <w:rsid w:val="00444132"/>
    <w:rsid w:val="00444AC8"/>
    <w:rsid w:val="00444F56"/>
    <w:rsid w:val="004450D4"/>
    <w:rsid w:val="004451E0"/>
    <w:rsid w:val="00446777"/>
    <w:rsid w:val="004470C3"/>
    <w:rsid w:val="004474EA"/>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64631"/>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195B"/>
    <w:rsid w:val="004921F1"/>
    <w:rsid w:val="0049301C"/>
    <w:rsid w:val="004957CF"/>
    <w:rsid w:val="00496033"/>
    <w:rsid w:val="00496388"/>
    <w:rsid w:val="00496C32"/>
    <w:rsid w:val="00497351"/>
    <w:rsid w:val="0049796C"/>
    <w:rsid w:val="004979A6"/>
    <w:rsid w:val="00497CDC"/>
    <w:rsid w:val="004A0902"/>
    <w:rsid w:val="004A0B77"/>
    <w:rsid w:val="004A155F"/>
    <w:rsid w:val="004A1892"/>
    <w:rsid w:val="004A1E16"/>
    <w:rsid w:val="004A2C0C"/>
    <w:rsid w:val="004A2FA4"/>
    <w:rsid w:val="004A5D65"/>
    <w:rsid w:val="004A648E"/>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1D8"/>
    <w:rsid w:val="004B47CD"/>
    <w:rsid w:val="004B4D07"/>
    <w:rsid w:val="004B4DD3"/>
    <w:rsid w:val="004B5349"/>
    <w:rsid w:val="004B56D4"/>
    <w:rsid w:val="004B6164"/>
    <w:rsid w:val="004B6555"/>
    <w:rsid w:val="004B6F35"/>
    <w:rsid w:val="004B70B9"/>
    <w:rsid w:val="004B7880"/>
    <w:rsid w:val="004B7A1C"/>
    <w:rsid w:val="004B7FD3"/>
    <w:rsid w:val="004C0DE0"/>
    <w:rsid w:val="004C1451"/>
    <w:rsid w:val="004C15EA"/>
    <w:rsid w:val="004C19B0"/>
    <w:rsid w:val="004C1C55"/>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B1A"/>
    <w:rsid w:val="004E6F61"/>
    <w:rsid w:val="004E743B"/>
    <w:rsid w:val="004E7BEA"/>
    <w:rsid w:val="004F006D"/>
    <w:rsid w:val="004F0359"/>
    <w:rsid w:val="004F0CFC"/>
    <w:rsid w:val="004F1C2D"/>
    <w:rsid w:val="004F1EF9"/>
    <w:rsid w:val="004F2080"/>
    <w:rsid w:val="004F3B90"/>
    <w:rsid w:val="004F3C95"/>
    <w:rsid w:val="004F3F5E"/>
    <w:rsid w:val="004F440C"/>
    <w:rsid w:val="004F61A9"/>
    <w:rsid w:val="004F6218"/>
    <w:rsid w:val="004F762C"/>
    <w:rsid w:val="0050190F"/>
    <w:rsid w:val="00501BAD"/>
    <w:rsid w:val="00501C23"/>
    <w:rsid w:val="00502491"/>
    <w:rsid w:val="00502694"/>
    <w:rsid w:val="00502A18"/>
    <w:rsid w:val="00502A77"/>
    <w:rsid w:val="005032F4"/>
    <w:rsid w:val="005045AB"/>
    <w:rsid w:val="00505C98"/>
    <w:rsid w:val="005066E7"/>
    <w:rsid w:val="00506B26"/>
    <w:rsid w:val="00506BDC"/>
    <w:rsid w:val="00506F9B"/>
    <w:rsid w:val="005072B0"/>
    <w:rsid w:val="0050742A"/>
    <w:rsid w:val="005079E7"/>
    <w:rsid w:val="00507AE0"/>
    <w:rsid w:val="00510877"/>
    <w:rsid w:val="00510B10"/>
    <w:rsid w:val="00510C27"/>
    <w:rsid w:val="00511CD2"/>
    <w:rsid w:val="00511FD6"/>
    <w:rsid w:val="0051245A"/>
    <w:rsid w:val="0051260D"/>
    <w:rsid w:val="00512687"/>
    <w:rsid w:val="005138AF"/>
    <w:rsid w:val="00513F8D"/>
    <w:rsid w:val="005142FD"/>
    <w:rsid w:val="005145CE"/>
    <w:rsid w:val="005147C8"/>
    <w:rsid w:val="00514A6E"/>
    <w:rsid w:val="00514ABD"/>
    <w:rsid w:val="00514AD6"/>
    <w:rsid w:val="0051626D"/>
    <w:rsid w:val="0052012B"/>
    <w:rsid w:val="005217D8"/>
    <w:rsid w:val="00522501"/>
    <w:rsid w:val="00522D52"/>
    <w:rsid w:val="00522F78"/>
    <w:rsid w:val="00523070"/>
    <w:rsid w:val="00523576"/>
    <w:rsid w:val="00523D05"/>
    <w:rsid w:val="005245CD"/>
    <w:rsid w:val="00524626"/>
    <w:rsid w:val="0052463F"/>
    <w:rsid w:val="005251B1"/>
    <w:rsid w:val="00525285"/>
    <w:rsid w:val="00525F0A"/>
    <w:rsid w:val="00526283"/>
    <w:rsid w:val="00527183"/>
    <w:rsid w:val="00527313"/>
    <w:rsid w:val="005305D5"/>
    <w:rsid w:val="005306AA"/>
    <w:rsid w:val="005306CF"/>
    <w:rsid w:val="00530A79"/>
    <w:rsid w:val="00531F8D"/>
    <w:rsid w:val="00532BD4"/>
    <w:rsid w:val="00533F99"/>
    <w:rsid w:val="0053416B"/>
    <w:rsid w:val="00535957"/>
    <w:rsid w:val="00535E3E"/>
    <w:rsid w:val="0053653B"/>
    <w:rsid w:val="005365FA"/>
    <w:rsid w:val="005366C3"/>
    <w:rsid w:val="00537AD5"/>
    <w:rsid w:val="00537BEE"/>
    <w:rsid w:val="00540309"/>
    <w:rsid w:val="00540B74"/>
    <w:rsid w:val="005410DA"/>
    <w:rsid w:val="00541186"/>
    <w:rsid w:val="005413EB"/>
    <w:rsid w:val="00541D2F"/>
    <w:rsid w:val="00541F22"/>
    <w:rsid w:val="00542140"/>
    <w:rsid w:val="00542518"/>
    <w:rsid w:val="00542C6B"/>
    <w:rsid w:val="00543372"/>
    <w:rsid w:val="0054340F"/>
    <w:rsid w:val="0054369E"/>
    <w:rsid w:val="005438A0"/>
    <w:rsid w:val="00543A67"/>
    <w:rsid w:val="0054470E"/>
    <w:rsid w:val="00544A7A"/>
    <w:rsid w:val="0054551D"/>
    <w:rsid w:val="0054586A"/>
    <w:rsid w:val="00545E84"/>
    <w:rsid w:val="0054603F"/>
    <w:rsid w:val="00546A5A"/>
    <w:rsid w:val="00546CFC"/>
    <w:rsid w:val="00546D84"/>
    <w:rsid w:val="00547330"/>
    <w:rsid w:val="00547369"/>
    <w:rsid w:val="00547675"/>
    <w:rsid w:val="00547A7F"/>
    <w:rsid w:val="00547B63"/>
    <w:rsid w:val="00550691"/>
    <w:rsid w:val="00550BDB"/>
    <w:rsid w:val="0055112F"/>
    <w:rsid w:val="00551B6E"/>
    <w:rsid w:val="00552B79"/>
    <w:rsid w:val="005530F7"/>
    <w:rsid w:val="005531EA"/>
    <w:rsid w:val="00553AFC"/>
    <w:rsid w:val="00553D64"/>
    <w:rsid w:val="00554627"/>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00E6"/>
    <w:rsid w:val="00581FF0"/>
    <w:rsid w:val="005821ED"/>
    <w:rsid w:val="005831A1"/>
    <w:rsid w:val="00583304"/>
    <w:rsid w:val="00583EC5"/>
    <w:rsid w:val="005841DD"/>
    <w:rsid w:val="0058422D"/>
    <w:rsid w:val="005844C3"/>
    <w:rsid w:val="0058532F"/>
    <w:rsid w:val="005854F9"/>
    <w:rsid w:val="00585929"/>
    <w:rsid w:val="00585C8F"/>
    <w:rsid w:val="00587CC8"/>
    <w:rsid w:val="005904EC"/>
    <w:rsid w:val="00590B66"/>
    <w:rsid w:val="00590D6D"/>
    <w:rsid w:val="00590DE2"/>
    <w:rsid w:val="00591769"/>
    <w:rsid w:val="00591A14"/>
    <w:rsid w:val="00591D7F"/>
    <w:rsid w:val="00592538"/>
    <w:rsid w:val="00592A00"/>
    <w:rsid w:val="00592F2B"/>
    <w:rsid w:val="00593201"/>
    <w:rsid w:val="00593786"/>
    <w:rsid w:val="00595A9F"/>
    <w:rsid w:val="00595C10"/>
    <w:rsid w:val="0059609B"/>
    <w:rsid w:val="00596425"/>
    <w:rsid w:val="00596B04"/>
    <w:rsid w:val="00596DF4"/>
    <w:rsid w:val="005A0515"/>
    <w:rsid w:val="005A1062"/>
    <w:rsid w:val="005A108E"/>
    <w:rsid w:val="005A20A1"/>
    <w:rsid w:val="005A357F"/>
    <w:rsid w:val="005A360D"/>
    <w:rsid w:val="005A3A70"/>
    <w:rsid w:val="005A3D4E"/>
    <w:rsid w:val="005A40B2"/>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6D21"/>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656"/>
    <w:rsid w:val="005E7FF9"/>
    <w:rsid w:val="005F02E5"/>
    <w:rsid w:val="005F0E8A"/>
    <w:rsid w:val="005F3455"/>
    <w:rsid w:val="005F385E"/>
    <w:rsid w:val="005F3D13"/>
    <w:rsid w:val="005F4594"/>
    <w:rsid w:val="005F48AB"/>
    <w:rsid w:val="005F554B"/>
    <w:rsid w:val="005F55B4"/>
    <w:rsid w:val="005F576F"/>
    <w:rsid w:val="005F5BE2"/>
    <w:rsid w:val="005F72BF"/>
    <w:rsid w:val="005F79C1"/>
    <w:rsid w:val="006002DC"/>
    <w:rsid w:val="006003CE"/>
    <w:rsid w:val="00600675"/>
    <w:rsid w:val="00601375"/>
    <w:rsid w:val="00602A44"/>
    <w:rsid w:val="00602D93"/>
    <w:rsid w:val="00603597"/>
    <w:rsid w:val="006036A7"/>
    <w:rsid w:val="006036B6"/>
    <w:rsid w:val="006051BA"/>
    <w:rsid w:val="00606199"/>
    <w:rsid w:val="0060623C"/>
    <w:rsid w:val="00606FA9"/>
    <w:rsid w:val="0060729C"/>
    <w:rsid w:val="0060757C"/>
    <w:rsid w:val="00610B35"/>
    <w:rsid w:val="00610DCF"/>
    <w:rsid w:val="00611595"/>
    <w:rsid w:val="00611F8F"/>
    <w:rsid w:val="006121BB"/>
    <w:rsid w:val="00612E48"/>
    <w:rsid w:val="006133B2"/>
    <w:rsid w:val="00614603"/>
    <w:rsid w:val="0061470D"/>
    <w:rsid w:val="00614842"/>
    <w:rsid w:val="00614C2D"/>
    <w:rsid w:val="00614C6E"/>
    <w:rsid w:val="00614EDA"/>
    <w:rsid w:val="0061556D"/>
    <w:rsid w:val="00615E64"/>
    <w:rsid w:val="00616E83"/>
    <w:rsid w:val="00617B3D"/>
    <w:rsid w:val="00617D90"/>
    <w:rsid w:val="006204C1"/>
    <w:rsid w:val="006206E2"/>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9A9"/>
    <w:rsid w:val="00632D80"/>
    <w:rsid w:val="006331ED"/>
    <w:rsid w:val="006335A3"/>
    <w:rsid w:val="00633E17"/>
    <w:rsid w:val="0063409C"/>
    <w:rsid w:val="0063428C"/>
    <w:rsid w:val="00634BBF"/>
    <w:rsid w:val="00634E21"/>
    <w:rsid w:val="006351A7"/>
    <w:rsid w:val="00635428"/>
    <w:rsid w:val="0063560E"/>
    <w:rsid w:val="0063584F"/>
    <w:rsid w:val="00635FE2"/>
    <w:rsid w:val="00636581"/>
    <w:rsid w:val="006365B6"/>
    <w:rsid w:val="00636A9E"/>
    <w:rsid w:val="00636CD6"/>
    <w:rsid w:val="006373DD"/>
    <w:rsid w:val="006375E8"/>
    <w:rsid w:val="006377D5"/>
    <w:rsid w:val="00637BC5"/>
    <w:rsid w:val="006407F9"/>
    <w:rsid w:val="00641216"/>
    <w:rsid w:val="00641257"/>
    <w:rsid w:val="006415EE"/>
    <w:rsid w:val="00642C14"/>
    <w:rsid w:val="00643116"/>
    <w:rsid w:val="00643182"/>
    <w:rsid w:val="006431FD"/>
    <w:rsid w:val="00643793"/>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3BC"/>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D53"/>
    <w:rsid w:val="00670F00"/>
    <w:rsid w:val="00671F91"/>
    <w:rsid w:val="0067207D"/>
    <w:rsid w:val="00672147"/>
    <w:rsid w:val="00672DEE"/>
    <w:rsid w:val="00673014"/>
    <w:rsid w:val="00673E39"/>
    <w:rsid w:val="00674806"/>
    <w:rsid w:val="00675850"/>
    <w:rsid w:val="00675F6B"/>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257"/>
    <w:rsid w:val="006A3963"/>
    <w:rsid w:val="006A39BF"/>
    <w:rsid w:val="006A425C"/>
    <w:rsid w:val="006A4979"/>
    <w:rsid w:val="006A607E"/>
    <w:rsid w:val="006A62C4"/>
    <w:rsid w:val="006A68FC"/>
    <w:rsid w:val="006A699A"/>
    <w:rsid w:val="006A770C"/>
    <w:rsid w:val="006A7DA0"/>
    <w:rsid w:val="006A7EA5"/>
    <w:rsid w:val="006B0C30"/>
    <w:rsid w:val="006B2018"/>
    <w:rsid w:val="006B28E4"/>
    <w:rsid w:val="006B2CB2"/>
    <w:rsid w:val="006B4004"/>
    <w:rsid w:val="006B4819"/>
    <w:rsid w:val="006B503C"/>
    <w:rsid w:val="006B51DF"/>
    <w:rsid w:val="006B5C33"/>
    <w:rsid w:val="006B6631"/>
    <w:rsid w:val="006B7EF5"/>
    <w:rsid w:val="006C0131"/>
    <w:rsid w:val="006C05D9"/>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430"/>
    <w:rsid w:val="006E2D16"/>
    <w:rsid w:val="006E315E"/>
    <w:rsid w:val="006E365B"/>
    <w:rsid w:val="006E4B09"/>
    <w:rsid w:val="006E5E30"/>
    <w:rsid w:val="006E616D"/>
    <w:rsid w:val="006E684D"/>
    <w:rsid w:val="006E68F2"/>
    <w:rsid w:val="006E69C7"/>
    <w:rsid w:val="006F134A"/>
    <w:rsid w:val="006F191A"/>
    <w:rsid w:val="006F2F49"/>
    <w:rsid w:val="006F30C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23"/>
    <w:rsid w:val="00702656"/>
    <w:rsid w:val="00702FCF"/>
    <w:rsid w:val="0070480F"/>
    <w:rsid w:val="0070499D"/>
    <w:rsid w:val="00705802"/>
    <w:rsid w:val="00705B6B"/>
    <w:rsid w:val="00706BAD"/>
    <w:rsid w:val="00706C6B"/>
    <w:rsid w:val="007072B7"/>
    <w:rsid w:val="00707396"/>
    <w:rsid w:val="00710252"/>
    <w:rsid w:val="00712966"/>
    <w:rsid w:val="00713112"/>
    <w:rsid w:val="007139F1"/>
    <w:rsid w:val="00713E03"/>
    <w:rsid w:val="00713FFE"/>
    <w:rsid w:val="00714012"/>
    <w:rsid w:val="007144FA"/>
    <w:rsid w:val="007147CD"/>
    <w:rsid w:val="00715371"/>
    <w:rsid w:val="007161AE"/>
    <w:rsid w:val="00716409"/>
    <w:rsid w:val="0071650B"/>
    <w:rsid w:val="00716D53"/>
    <w:rsid w:val="0071700F"/>
    <w:rsid w:val="00717566"/>
    <w:rsid w:val="00720169"/>
    <w:rsid w:val="007202B4"/>
    <w:rsid w:val="00720E8F"/>
    <w:rsid w:val="007211DF"/>
    <w:rsid w:val="007219EB"/>
    <w:rsid w:val="007221C0"/>
    <w:rsid w:val="00724074"/>
    <w:rsid w:val="00725264"/>
    <w:rsid w:val="00725564"/>
    <w:rsid w:val="00725D4C"/>
    <w:rsid w:val="007264C1"/>
    <w:rsid w:val="007267C9"/>
    <w:rsid w:val="00726AE9"/>
    <w:rsid w:val="00726B8C"/>
    <w:rsid w:val="00727176"/>
    <w:rsid w:val="0073093A"/>
    <w:rsid w:val="00730F09"/>
    <w:rsid w:val="007312D1"/>
    <w:rsid w:val="00732407"/>
    <w:rsid w:val="007327D1"/>
    <w:rsid w:val="007328E6"/>
    <w:rsid w:val="007328F3"/>
    <w:rsid w:val="00732B02"/>
    <w:rsid w:val="00732F73"/>
    <w:rsid w:val="00733028"/>
    <w:rsid w:val="00733DB9"/>
    <w:rsid w:val="00734704"/>
    <w:rsid w:val="00734723"/>
    <w:rsid w:val="00734D6F"/>
    <w:rsid w:val="00735115"/>
    <w:rsid w:val="00735289"/>
    <w:rsid w:val="00735A63"/>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04C"/>
    <w:rsid w:val="0074581B"/>
    <w:rsid w:val="00746796"/>
    <w:rsid w:val="007474E8"/>
    <w:rsid w:val="00747AAD"/>
    <w:rsid w:val="0075029C"/>
    <w:rsid w:val="007504FD"/>
    <w:rsid w:val="00750E4D"/>
    <w:rsid w:val="007518BD"/>
    <w:rsid w:val="00752352"/>
    <w:rsid w:val="0075289E"/>
    <w:rsid w:val="00752922"/>
    <w:rsid w:val="007541A4"/>
    <w:rsid w:val="007544C3"/>
    <w:rsid w:val="007570DC"/>
    <w:rsid w:val="00757151"/>
    <w:rsid w:val="007579D1"/>
    <w:rsid w:val="00757EF6"/>
    <w:rsid w:val="00760021"/>
    <w:rsid w:val="00761A33"/>
    <w:rsid w:val="007624AB"/>
    <w:rsid w:val="00762F53"/>
    <w:rsid w:val="00763B68"/>
    <w:rsid w:val="00763F8E"/>
    <w:rsid w:val="00765276"/>
    <w:rsid w:val="007665E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596"/>
    <w:rsid w:val="00777818"/>
    <w:rsid w:val="00780CB1"/>
    <w:rsid w:val="00780FAE"/>
    <w:rsid w:val="00781122"/>
    <w:rsid w:val="00782251"/>
    <w:rsid w:val="0078284D"/>
    <w:rsid w:val="00782B33"/>
    <w:rsid w:val="0078316E"/>
    <w:rsid w:val="00783728"/>
    <w:rsid w:val="00783910"/>
    <w:rsid w:val="00783AD6"/>
    <w:rsid w:val="007849E0"/>
    <w:rsid w:val="0078542E"/>
    <w:rsid w:val="0078566D"/>
    <w:rsid w:val="00785C6F"/>
    <w:rsid w:val="00791BEC"/>
    <w:rsid w:val="00791C05"/>
    <w:rsid w:val="00791CD2"/>
    <w:rsid w:val="0079262F"/>
    <w:rsid w:val="0079352D"/>
    <w:rsid w:val="00793863"/>
    <w:rsid w:val="007940B8"/>
    <w:rsid w:val="007944B8"/>
    <w:rsid w:val="00794821"/>
    <w:rsid w:val="00794A96"/>
    <w:rsid w:val="00794CEA"/>
    <w:rsid w:val="0079543F"/>
    <w:rsid w:val="00795901"/>
    <w:rsid w:val="00795A80"/>
    <w:rsid w:val="00795AFE"/>
    <w:rsid w:val="00795FCC"/>
    <w:rsid w:val="0079628C"/>
    <w:rsid w:val="00796614"/>
    <w:rsid w:val="00796869"/>
    <w:rsid w:val="00796F82"/>
    <w:rsid w:val="007A03B9"/>
    <w:rsid w:val="007A05D2"/>
    <w:rsid w:val="007A0670"/>
    <w:rsid w:val="007A0AD6"/>
    <w:rsid w:val="007A1371"/>
    <w:rsid w:val="007A1BE1"/>
    <w:rsid w:val="007A1FDA"/>
    <w:rsid w:val="007A32BF"/>
    <w:rsid w:val="007A3352"/>
    <w:rsid w:val="007A38E4"/>
    <w:rsid w:val="007A43D7"/>
    <w:rsid w:val="007A545E"/>
    <w:rsid w:val="007A6020"/>
    <w:rsid w:val="007A6436"/>
    <w:rsid w:val="007A6819"/>
    <w:rsid w:val="007A6C6D"/>
    <w:rsid w:val="007A6D2E"/>
    <w:rsid w:val="007A78BC"/>
    <w:rsid w:val="007A7B76"/>
    <w:rsid w:val="007B07B7"/>
    <w:rsid w:val="007B0977"/>
    <w:rsid w:val="007B0C39"/>
    <w:rsid w:val="007B1508"/>
    <w:rsid w:val="007B161A"/>
    <w:rsid w:val="007B22A5"/>
    <w:rsid w:val="007B2339"/>
    <w:rsid w:val="007B56BF"/>
    <w:rsid w:val="007B5F6D"/>
    <w:rsid w:val="007B6752"/>
    <w:rsid w:val="007B69F5"/>
    <w:rsid w:val="007B6A44"/>
    <w:rsid w:val="007B783A"/>
    <w:rsid w:val="007C0B88"/>
    <w:rsid w:val="007C1B3B"/>
    <w:rsid w:val="007C1EA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4E3"/>
    <w:rsid w:val="007D7E6B"/>
    <w:rsid w:val="007E067F"/>
    <w:rsid w:val="007E0C22"/>
    <w:rsid w:val="007E0EA2"/>
    <w:rsid w:val="007E2E9E"/>
    <w:rsid w:val="007E37DF"/>
    <w:rsid w:val="007E42F1"/>
    <w:rsid w:val="007E4D4A"/>
    <w:rsid w:val="007E51E9"/>
    <w:rsid w:val="007E5433"/>
    <w:rsid w:val="007E62B4"/>
    <w:rsid w:val="007E6413"/>
    <w:rsid w:val="007E66E4"/>
    <w:rsid w:val="007E6DF7"/>
    <w:rsid w:val="007E737A"/>
    <w:rsid w:val="007E76B9"/>
    <w:rsid w:val="007E7882"/>
    <w:rsid w:val="007E7D63"/>
    <w:rsid w:val="007F04FF"/>
    <w:rsid w:val="007F0966"/>
    <w:rsid w:val="007F0DDB"/>
    <w:rsid w:val="007F2293"/>
    <w:rsid w:val="007F2AB7"/>
    <w:rsid w:val="007F3944"/>
    <w:rsid w:val="007F3DF9"/>
    <w:rsid w:val="007F4101"/>
    <w:rsid w:val="007F4A1B"/>
    <w:rsid w:val="007F51C6"/>
    <w:rsid w:val="007F5580"/>
    <w:rsid w:val="007F5793"/>
    <w:rsid w:val="007F5AD8"/>
    <w:rsid w:val="007F66BA"/>
    <w:rsid w:val="007F682A"/>
    <w:rsid w:val="007F6EAF"/>
    <w:rsid w:val="007F7113"/>
    <w:rsid w:val="008006F8"/>
    <w:rsid w:val="00800A9D"/>
    <w:rsid w:val="00801B06"/>
    <w:rsid w:val="00801DD5"/>
    <w:rsid w:val="00802206"/>
    <w:rsid w:val="008024BC"/>
    <w:rsid w:val="00802A21"/>
    <w:rsid w:val="00803764"/>
    <w:rsid w:val="00804578"/>
    <w:rsid w:val="00805B25"/>
    <w:rsid w:val="008061C5"/>
    <w:rsid w:val="008063FB"/>
    <w:rsid w:val="008069A4"/>
    <w:rsid w:val="008069E7"/>
    <w:rsid w:val="00806D45"/>
    <w:rsid w:val="00806FF3"/>
    <w:rsid w:val="00807B25"/>
    <w:rsid w:val="00807C93"/>
    <w:rsid w:val="00811162"/>
    <w:rsid w:val="008113DE"/>
    <w:rsid w:val="00811956"/>
    <w:rsid w:val="00811F69"/>
    <w:rsid w:val="00813160"/>
    <w:rsid w:val="0081349D"/>
    <w:rsid w:val="00814ECD"/>
    <w:rsid w:val="008157B0"/>
    <w:rsid w:val="00815B5D"/>
    <w:rsid w:val="00815D7E"/>
    <w:rsid w:val="008170F1"/>
    <w:rsid w:val="00817641"/>
    <w:rsid w:val="00817812"/>
    <w:rsid w:val="008203C6"/>
    <w:rsid w:val="00820675"/>
    <w:rsid w:val="00820919"/>
    <w:rsid w:val="00821609"/>
    <w:rsid w:val="008216C4"/>
    <w:rsid w:val="00821897"/>
    <w:rsid w:val="00822B6F"/>
    <w:rsid w:val="00822DDF"/>
    <w:rsid w:val="008234D7"/>
    <w:rsid w:val="0082385F"/>
    <w:rsid w:val="0082398F"/>
    <w:rsid w:val="0082419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5C4C"/>
    <w:rsid w:val="00836F0E"/>
    <w:rsid w:val="00836F76"/>
    <w:rsid w:val="00837466"/>
    <w:rsid w:val="00837606"/>
    <w:rsid w:val="008403A4"/>
    <w:rsid w:val="00840D60"/>
    <w:rsid w:val="0084145B"/>
    <w:rsid w:val="00841F01"/>
    <w:rsid w:val="008441C8"/>
    <w:rsid w:val="00844ABF"/>
    <w:rsid w:val="00844FEF"/>
    <w:rsid w:val="0085100E"/>
    <w:rsid w:val="008511A0"/>
    <w:rsid w:val="008512F4"/>
    <w:rsid w:val="00851370"/>
    <w:rsid w:val="00851912"/>
    <w:rsid w:val="00851921"/>
    <w:rsid w:val="0085229D"/>
    <w:rsid w:val="0085371B"/>
    <w:rsid w:val="008540C5"/>
    <w:rsid w:val="0085444D"/>
    <w:rsid w:val="00855245"/>
    <w:rsid w:val="0085568D"/>
    <w:rsid w:val="00856186"/>
    <w:rsid w:val="0085626C"/>
    <w:rsid w:val="0085693C"/>
    <w:rsid w:val="00856E5F"/>
    <w:rsid w:val="008577B8"/>
    <w:rsid w:val="008579D2"/>
    <w:rsid w:val="00860D7F"/>
    <w:rsid w:val="00861668"/>
    <w:rsid w:val="00862110"/>
    <w:rsid w:val="00863210"/>
    <w:rsid w:val="008635F3"/>
    <w:rsid w:val="00863688"/>
    <w:rsid w:val="008636B0"/>
    <w:rsid w:val="0086371C"/>
    <w:rsid w:val="00863ECB"/>
    <w:rsid w:val="00865207"/>
    <w:rsid w:val="008657B4"/>
    <w:rsid w:val="00866315"/>
    <w:rsid w:val="00866890"/>
    <w:rsid w:val="00866B5B"/>
    <w:rsid w:val="00866B8B"/>
    <w:rsid w:val="00867CD4"/>
    <w:rsid w:val="00867D0E"/>
    <w:rsid w:val="008706FA"/>
    <w:rsid w:val="00870DB4"/>
    <w:rsid w:val="00871AE9"/>
    <w:rsid w:val="00871F5C"/>
    <w:rsid w:val="00872C1D"/>
    <w:rsid w:val="008749D6"/>
    <w:rsid w:val="00874BB5"/>
    <w:rsid w:val="008756C5"/>
    <w:rsid w:val="00877281"/>
    <w:rsid w:val="00877F22"/>
    <w:rsid w:val="0088030A"/>
    <w:rsid w:val="008808D0"/>
    <w:rsid w:val="00880E45"/>
    <w:rsid w:val="00880E49"/>
    <w:rsid w:val="008812EF"/>
    <w:rsid w:val="008814C8"/>
    <w:rsid w:val="00882BFD"/>
    <w:rsid w:val="008831EB"/>
    <w:rsid w:val="00883573"/>
    <w:rsid w:val="00884FDE"/>
    <w:rsid w:val="008852C2"/>
    <w:rsid w:val="00885C51"/>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4374"/>
    <w:rsid w:val="00894BEA"/>
    <w:rsid w:val="0089552C"/>
    <w:rsid w:val="008955C4"/>
    <w:rsid w:val="008962B1"/>
    <w:rsid w:val="008965CC"/>
    <w:rsid w:val="0089664D"/>
    <w:rsid w:val="0089742C"/>
    <w:rsid w:val="00897D40"/>
    <w:rsid w:val="008A0226"/>
    <w:rsid w:val="008A09C8"/>
    <w:rsid w:val="008A0DCE"/>
    <w:rsid w:val="008A2489"/>
    <w:rsid w:val="008A503B"/>
    <w:rsid w:val="008A50D5"/>
    <w:rsid w:val="008A6714"/>
    <w:rsid w:val="008A7112"/>
    <w:rsid w:val="008A72D5"/>
    <w:rsid w:val="008B0063"/>
    <w:rsid w:val="008B0626"/>
    <w:rsid w:val="008B11F0"/>
    <w:rsid w:val="008B2828"/>
    <w:rsid w:val="008B2C64"/>
    <w:rsid w:val="008B2D2E"/>
    <w:rsid w:val="008B3023"/>
    <w:rsid w:val="008B33D6"/>
    <w:rsid w:val="008B419B"/>
    <w:rsid w:val="008B4AD4"/>
    <w:rsid w:val="008B54F8"/>
    <w:rsid w:val="008B5A24"/>
    <w:rsid w:val="008B5BE5"/>
    <w:rsid w:val="008B7092"/>
    <w:rsid w:val="008B7E4F"/>
    <w:rsid w:val="008B7F9D"/>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C7C3E"/>
    <w:rsid w:val="008D0AC1"/>
    <w:rsid w:val="008D0B75"/>
    <w:rsid w:val="008D1026"/>
    <w:rsid w:val="008D1158"/>
    <w:rsid w:val="008D1458"/>
    <w:rsid w:val="008D14CC"/>
    <w:rsid w:val="008D322D"/>
    <w:rsid w:val="008D39D8"/>
    <w:rsid w:val="008D3D0C"/>
    <w:rsid w:val="008D439E"/>
    <w:rsid w:val="008D5E8B"/>
    <w:rsid w:val="008D64F7"/>
    <w:rsid w:val="008D6B68"/>
    <w:rsid w:val="008D6EC3"/>
    <w:rsid w:val="008D77FE"/>
    <w:rsid w:val="008D7E9B"/>
    <w:rsid w:val="008E006D"/>
    <w:rsid w:val="008E015C"/>
    <w:rsid w:val="008E0CE9"/>
    <w:rsid w:val="008E0EDB"/>
    <w:rsid w:val="008E1743"/>
    <w:rsid w:val="008E1C67"/>
    <w:rsid w:val="008E1E00"/>
    <w:rsid w:val="008E314B"/>
    <w:rsid w:val="008E330D"/>
    <w:rsid w:val="008E3349"/>
    <w:rsid w:val="008E3983"/>
    <w:rsid w:val="008E3E10"/>
    <w:rsid w:val="008E4060"/>
    <w:rsid w:val="008E477F"/>
    <w:rsid w:val="008E610D"/>
    <w:rsid w:val="008E64DC"/>
    <w:rsid w:val="008E676C"/>
    <w:rsid w:val="008E6E27"/>
    <w:rsid w:val="008E78A4"/>
    <w:rsid w:val="008F0165"/>
    <w:rsid w:val="008F05A8"/>
    <w:rsid w:val="008F1303"/>
    <w:rsid w:val="008F26AD"/>
    <w:rsid w:val="008F3A5A"/>
    <w:rsid w:val="008F3CE9"/>
    <w:rsid w:val="008F436D"/>
    <w:rsid w:val="008F60BE"/>
    <w:rsid w:val="008F63B6"/>
    <w:rsid w:val="008F6986"/>
    <w:rsid w:val="008F6AA3"/>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07DEF"/>
    <w:rsid w:val="00911FDB"/>
    <w:rsid w:val="00912124"/>
    <w:rsid w:val="00912735"/>
    <w:rsid w:val="00912D70"/>
    <w:rsid w:val="00913067"/>
    <w:rsid w:val="00913CF4"/>
    <w:rsid w:val="00915358"/>
    <w:rsid w:val="00915480"/>
    <w:rsid w:val="00915AB2"/>
    <w:rsid w:val="00915F56"/>
    <w:rsid w:val="00916EDA"/>
    <w:rsid w:val="00917AF8"/>
    <w:rsid w:val="00917BA1"/>
    <w:rsid w:val="00920B53"/>
    <w:rsid w:val="0092128C"/>
    <w:rsid w:val="009218E5"/>
    <w:rsid w:val="00923C9B"/>
    <w:rsid w:val="009240E2"/>
    <w:rsid w:val="009246A7"/>
    <w:rsid w:val="00924C79"/>
    <w:rsid w:val="00925CBE"/>
    <w:rsid w:val="00925F9A"/>
    <w:rsid w:val="00926729"/>
    <w:rsid w:val="00927668"/>
    <w:rsid w:val="0092794C"/>
    <w:rsid w:val="009304B6"/>
    <w:rsid w:val="00930753"/>
    <w:rsid w:val="0093158B"/>
    <w:rsid w:val="00931FA9"/>
    <w:rsid w:val="00932659"/>
    <w:rsid w:val="00932B5D"/>
    <w:rsid w:val="009333B2"/>
    <w:rsid w:val="00933C78"/>
    <w:rsid w:val="00934D38"/>
    <w:rsid w:val="00934F1A"/>
    <w:rsid w:val="009362CC"/>
    <w:rsid w:val="0093668D"/>
    <w:rsid w:val="00937457"/>
    <w:rsid w:val="009407B2"/>
    <w:rsid w:val="009413C6"/>
    <w:rsid w:val="009415B3"/>
    <w:rsid w:val="0094373E"/>
    <w:rsid w:val="009440C2"/>
    <w:rsid w:val="009447F8"/>
    <w:rsid w:val="0094526A"/>
    <w:rsid w:val="009452DC"/>
    <w:rsid w:val="009459FA"/>
    <w:rsid w:val="00945D9F"/>
    <w:rsid w:val="00945EDF"/>
    <w:rsid w:val="009469C7"/>
    <w:rsid w:val="00946EB1"/>
    <w:rsid w:val="00946FFA"/>
    <w:rsid w:val="009472F1"/>
    <w:rsid w:val="00947C30"/>
    <w:rsid w:val="00947F5A"/>
    <w:rsid w:val="00947FF7"/>
    <w:rsid w:val="00950C23"/>
    <w:rsid w:val="00951333"/>
    <w:rsid w:val="00951BC9"/>
    <w:rsid w:val="00951C2D"/>
    <w:rsid w:val="009552CE"/>
    <w:rsid w:val="009553BD"/>
    <w:rsid w:val="00957132"/>
    <w:rsid w:val="00957732"/>
    <w:rsid w:val="009578C1"/>
    <w:rsid w:val="009607F9"/>
    <w:rsid w:val="00962399"/>
    <w:rsid w:val="009627C1"/>
    <w:rsid w:val="00962D67"/>
    <w:rsid w:val="009631AE"/>
    <w:rsid w:val="0096328C"/>
    <w:rsid w:val="00963A86"/>
    <w:rsid w:val="0096452D"/>
    <w:rsid w:val="00965055"/>
    <w:rsid w:val="0096529D"/>
    <w:rsid w:val="0096592B"/>
    <w:rsid w:val="00965CCD"/>
    <w:rsid w:val="00966378"/>
    <w:rsid w:val="009669FD"/>
    <w:rsid w:val="00967AB3"/>
    <w:rsid w:val="00970529"/>
    <w:rsid w:val="0097134F"/>
    <w:rsid w:val="00971FEE"/>
    <w:rsid w:val="00972654"/>
    <w:rsid w:val="00972FCA"/>
    <w:rsid w:val="00973687"/>
    <w:rsid w:val="00973CD2"/>
    <w:rsid w:val="009744A7"/>
    <w:rsid w:val="00974D00"/>
    <w:rsid w:val="00974F09"/>
    <w:rsid w:val="0097582C"/>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22E"/>
    <w:rsid w:val="00984E18"/>
    <w:rsid w:val="00984FDC"/>
    <w:rsid w:val="009859F1"/>
    <w:rsid w:val="009861CF"/>
    <w:rsid w:val="00986685"/>
    <w:rsid w:val="009869FB"/>
    <w:rsid w:val="00990BAC"/>
    <w:rsid w:val="00990F3E"/>
    <w:rsid w:val="0099196B"/>
    <w:rsid w:val="00991D62"/>
    <w:rsid w:val="0099233D"/>
    <w:rsid w:val="00992547"/>
    <w:rsid w:val="00993BBB"/>
    <w:rsid w:val="00993D0D"/>
    <w:rsid w:val="00994537"/>
    <w:rsid w:val="00994906"/>
    <w:rsid w:val="0099572E"/>
    <w:rsid w:val="00996BD2"/>
    <w:rsid w:val="00996DA9"/>
    <w:rsid w:val="00997460"/>
    <w:rsid w:val="009A0004"/>
    <w:rsid w:val="009A0301"/>
    <w:rsid w:val="009A0BCA"/>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384"/>
    <w:rsid w:val="009B4575"/>
    <w:rsid w:val="009B4D4D"/>
    <w:rsid w:val="009B6379"/>
    <w:rsid w:val="009B6B2A"/>
    <w:rsid w:val="009C0190"/>
    <w:rsid w:val="009C1709"/>
    <w:rsid w:val="009C18D4"/>
    <w:rsid w:val="009C19D9"/>
    <w:rsid w:val="009C20FC"/>
    <w:rsid w:val="009C3A3A"/>
    <w:rsid w:val="009C4B4F"/>
    <w:rsid w:val="009C54BE"/>
    <w:rsid w:val="009C5950"/>
    <w:rsid w:val="009C6B9F"/>
    <w:rsid w:val="009C79E9"/>
    <w:rsid w:val="009D060D"/>
    <w:rsid w:val="009D10EF"/>
    <w:rsid w:val="009D15AE"/>
    <w:rsid w:val="009D20F7"/>
    <w:rsid w:val="009D2216"/>
    <w:rsid w:val="009D242E"/>
    <w:rsid w:val="009D324A"/>
    <w:rsid w:val="009D32A8"/>
    <w:rsid w:val="009D333B"/>
    <w:rsid w:val="009D3C63"/>
    <w:rsid w:val="009D4BB4"/>
    <w:rsid w:val="009D53B6"/>
    <w:rsid w:val="009D6067"/>
    <w:rsid w:val="009E05E9"/>
    <w:rsid w:val="009E0868"/>
    <w:rsid w:val="009E1E44"/>
    <w:rsid w:val="009E414B"/>
    <w:rsid w:val="009E7AAB"/>
    <w:rsid w:val="009E7B94"/>
    <w:rsid w:val="009F0505"/>
    <w:rsid w:val="009F090B"/>
    <w:rsid w:val="009F0955"/>
    <w:rsid w:val="009F0A04"/>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60F"/>
    <w:rsid w:val="00A0395B"/>
    <w:rsid w:val="00A04363"/>
    <w:rsid w:val="00A04428"/>
    <w:rsid w:val="00A05389"/>
    <w:rsid w:val="00A05951"/>
    <w:rsid w:val="00A05EDB"/>
    <w:rsid w:val="00A066ED"/>
    <w:rsid w:val="00A069DD"/>
    <w:rsid w:val="00A06A41"/>
    <w:rsid w:val="00A07937"/>
    <w:rsid w:val="00A10E47"/>
    <w:rsid w:val="00A11804"/>
    <w:rsid w:val="00A11EE9"/>
    <w:rsid w:val="00A126EA"/>
    <w:rsid w:val="00A12F6A"/>
    <w:rsid w:val="00A12FAF"/>
    <w:rsid w:val="00A132CD"/>
    <w:rsid w:val="00A13723"/>
    <w:rsid w:val="00A141B1"/>
    <w:rsid w:val="00A144BA"/>
    <w:rsid w:val="00A14A02"/>
    <w:rsid w:val="00A1575F"/>
    <w:rsid w:val="00A15BB2"/>
    <w:rsid w:val="00A16DEC"/>
    <w:rsid w:val="00A178A9"/>
    <w:rsid w:val="00A178DF"/>
    <w:rsid w:val="00A20463"/>
    <w:rsid w:val="00A205EC"/>
    <w:rsid w:val="00A20BC5"/>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474"/>
    <w:rsid w:val="00A326A7"/>
    <w:rsid w:val="00A3353B"/>
    <w:rsid w:val="00A33579"/>
    <w:rsid w:val="00A336C9"/>
    <w:rsid w:val="00A33D75"/>
    <w:rsid w:val="00A37684"/>
    <w:rsid w:val="00A37BAD"/>
    <w:rsid w:val="00A41037"/>
    <w:rsid w:val="00A4131E"/>
    <w:rsid w:val="00A41BB7"/>
    <w:rsid w:val="00A42377"/>
    <w:rsid w:val="00A42A5A"/>
    <w:rsid w:val="00A43208"/>
    <w:rsid w:val="00A4379B"/>
    <w:rsid w:val="00A437AC"/>
    <w:rsid w:val="00A44463"/>
    <w:rsid w:val="00A44A5E"/>
    <w:rsid w:val="00A452F3"/>
    <w:rsid w:val="00A4588E"/>
    <w:rsid w:val="00A460AE"/>
    <w:rsid w:val="00A46D4A"/>
    <w:rsid w:val="00A46E1B"/>
    <w:rsid w:val="00A470D2"/>
    <w:rsid w:val="00A50166"/>
    <w:rsid w:val="00A510FB"/>
    <w:rsid w:val="00A51435"/>
    <w:rsid w:val="00A514DD"/>
    <w:rsid w:val="00A52A25"/>
    <w:rsid w:val="00A53B84"/>
    <w:rsid w:val="00A5453D"/>
    <w:rsid w:val="00A54C24"/>
    <w:rsid w:val="00A557C8"/>
    <w:rsid w:val="00A5596C"/>
    <w:rsid w:val="00A55A64"/>
    <w:rsid w:val="00A5616D"/>
    <w:rsid w:val="00A57223"/>
    <w:rsid w:val="00A572D9"/>
    <w:rsid w:val="00A5791A"/>
    <w:rsid w:val="00A57B39"/>
    <w:rsid w:val="00A57E13"/>
    <w:rsid w:val="00A57EC7"/>
    <w:rsid w:val="00A617E6"/>
    <w:rsid w:val="00A61B2E"/>
    <w:rsid w:val="00A61DE7"/>
    <w:rsid w:val="00A63FBD"/>
    <w:rsid w:val="00A64469"/>
    <w:rsid w:val="00A64F29"/>
    <w:rsid w:val="00A65187"/>
    <w:rsid w:val="00A65BB3"/>
    <w:rsid w:val="00A65BC2"/>
    <w:rsid w:val="00A66414"/>
    <w:rsid w:val="00A66D15"/>
    <w:rsid w:val="00A67A3A"/>
    <w:rsid w:val="00A67D16"/>
    <w:rsid w:val="00A712A6"/>
    <w:rsid w:val="00A72404"/>
    <w:rsid w:val="00A725D6"/>
    <w:rsid w:val="00A72AEF"/>
    <w:rsid w:val="00A72C3B"/>
    <w:rsid w:val="00A735B3"/>
    <w:rsid w:val="00A74985"/>
    <w:rsid w:val="00A74BE6"/>
    <w:rsid w:val="00A74BEF"/>
    <w:rsid w:val="00A751A0"/>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622"/>
    <w:rsid w:val="00A9494E"/>
    <w:rsid w:val="00A9497F"/>
    <w:rsid w:val="00A9532B"/>
    <w:rsid w:val="00A9538A"/>
    <w:rsid w:val="00A954C1"/>
    <w:rsid w:val="00A9558A"/>
    <w:rsid w:val="00A95D2F"/>
    <w:rsid w:val="00A95DCC"/>
    <w:rsid w:val="00A96BB8"/>
    <w:rsid w:val="00A97B74"/>
    <w:rsid w:val="00AA0019"/>
    <w:rsid w:val="00AA0027"/>
    <w:rsid w:val="00AA1146"/>
    <w:rsid w:val="00AA18CD"/>
    <w:rsid w:val="00AA1C6E"/>
    <w:rsid w:val="00AA2088"/>
    <w:rsid w:val="00AA224B"/>
    <w:rsid w:val="00AA2822"/>
    <w:rsid w:val="00AA284B"/>
    <w:rsid w:val="00AA30AD"/>
    <w:rsid w:val="00AA3282"/>
    <w:rsid w:val="00AA42C3"/>
    <w:rsid w:val="00AA42FA"/>
    <w:rsid w:val="00AA45F2"/>
    <w:rsid w:val="00AA5393"/>
    <w:rsid w:val="00AA5816"/>
    <w:rsid w:val="00AA7C58"/>
    <w:rsid w:val="00AB10D7"/>
    <w:rsid w:val="00AB13F8"/>
    <w:rsid w:val="00AB15AA"/>
    <w:rsid w:val="00AB19A1"/>
    <w:rsid w:val="00AB1F59"/>
    <w:rsid w:val="00AB26EF"/>
    <w:rsid w:val="00AB33C6"/>
    <w:rsid w:val="00AB3CF7"/>
    <w:rsid w:val="00AB3DB3"/>
    <w:rsid w:val="00AB5774"/>
    <w:rsid w:val="00AB6225"/>
    <w:rsid w:val="00AB6627"/>
    <w:rsid w:val="00AC03AE"/>
    <w:rsid w:val="00AC0607"/>
    <w:rsid w:val="00AC078B"/>
    <w:rsid w:val="00AC0FEA"/>
    <w:rsid w:val="00AC117E"/>
    <w:rsid w:val="00AC13C1"/>
    <w:rsid w:val="00AC2142"/>
    <w:rsid w:val="00AC224B"/>
    <w:rsid w:val="00AC2A23"/>
    <w:rsid w:val="00AC3668"/>
    <w:rsid w:val="00AC40E1"/>
    <w:rsid w:val="00AC46DF"/>
    <w:rsid w:val="00AC4D78"/>
    <w:rsid w:val="00AC4D82"/>
    <w:rsid w:val="00AC53AC"/>
    <w:rsid w:val="00AC5701"/>
    <w:rsid w:val="00AC60EE"/>
    <w:rsid w:val="00AC678B"/>
    <w:rsid w:val="00AC7504"/>
    <w:rsid w:val="00AC7A75"/>
    <w:rsid w:val="00AC7B42"/>
    <w:rsid w:val="00AC7D0A"/>
    <w:rsid w:val="00AC7F38"/>
    <w:rsid w:val="00AC7F80"/>
    <w:rsid w:val="00AD066D"/>
    <w:rsid w:val="00AD0776"/>
    <w:rsid w:val="00AD0BA6"/>
    <w:rsid w:val="00AD0CB2"/>
    <w:rsid w:val="00AD0EBC"/>
    <w:rsid w:val="00AD165D"/>
    <w:rsid w:val="00AD1ACD"/>
    <w:rsid w:val="00AD1FF7"/>
    <w:rsid w:val="00AD22B2"/>
    <w:rsid w:val="00AD280D"/>
    <w:rsid w:val="00AD2C37"/>
    <w:rsid w:val="00AD330E"/>
    <w:rsid w:val="00AD3593"/>
    <w:rsid w:val="00AD5E12"/>
    <w:rsid w:val="00AD5E49"/>
    <w:rsid w:val="00AD5F4A"/>
    <w:rsid w:val="00AD6AE2"/>
    <w:rsid w:val="00AD6D1D"/>
    <w:rsid w:val="00AE039A"/>
    <w:rsid w:val="00AE0A96"/>
    <w:rsid w:val="00AE0C96"/>
    <w:rsid w:val="00AE150E"/>
    <w:rsid w:val="00AE172E"/>
    <w:rsid w:val="00AE22C1"/>
    <w:rsid w:val="00AE3358"/>
    <w:rsid w:val="00AE3DE6"/>
    <w:rsid w:val="00AE4795"/>
    <w:rsid w:val="00AE5315"/>
    <w:rsid w:val="00AE781C"/>
    <w:rsid w:val="00AE798B"/>
    <w:rsid w:val="00AF035F"/>
    <w:rsid w:val="00AF05C0"/>
    <w:rsid w:val="00AF0702"/>
    <w:rsid w:val="00AF1F29"/>
    <w:rsid w:val="00AF21B6"/>
    <w:rsid w:val="00AF21BE"/>
    <w:rsid w:val="00AF26A2"/>
    <w:rsid w:val="00AF2EDB"/>
    <w:rsid w:val="00AF3519"/>
    <w:rsid w:val="00AF45F6"/>
    <w:rsid w:val="00AF4897"/>
    <w:rsid w:val="00AF496C"/>
    <w:rsid w:val="00AF5B18"/>
    <w:rsid w:val="00AF6862"/>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1EA5"/>
    <w:rsid w:val="00B12E4E"/>
    <w:rsid w:val="00B13048"/>
    <w:rsid w:val="00B13A30"/>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062"/>
    <w:rsid w:val="00B302D3"/>
    <w:rsid w:val="00B3044A"/>
    <w:rsid w:val="00B32907"/>
    <w:rsid w:val="00B33A3E"/>
    <w:rsid w:val="00B33E19"/>
    <w:rsid w:val="00B34277"/>
    <w:rsid w:val="00B34625"/>
    <w:rsid w:val="00B347A5"/>
    <w:rsid w:val="00B34B96"/>
    <w:rsid w:val="00B35ABA"/>
    <w:rsid w:val="00B35DB8"/>
    <w:rsid w:val="00B35DF5"/>
    <w:rsid w:val="00B362F3"/>
    <w:rsid w:val="00B36BEE"/>
    <w:rsid w:val="00B40A21"/>
    <w:rsid w:val="00B413FB"/>
    <w:rsid w:val="00B41E82"/>
    <w:rsid w:val="00B430BB"/>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1BEA"/>
    <w:rsid w:val="00B526F7"/>
    <w:rsid w:val="00B5274C"/>
    <w:rsid w:val="00B53116"/>
    <w:rsid w:val="00B53990"/>
    <w:rsid w:val="00B54C3E"/>
    <w:rsid w:val="00B56BF9"/>
    <w:rsid w:val="00B56C85"/>
    <w:rsid w:val="00B56D4B"/>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3A42"/>
    <w:rsid w:val="00B7402F"/>
    <w:rsid w:val="00B7429D"/>
    <w:rsid w:val="00B745DF"/>
    <w:rsid w:val="00B75001"/>
    <w:rsid w:val="00B8035D"/>
    <w:rsid w:val="00B80EEA"/>
    <w:rsid w:val="00B81215"/>
    <w:rsid w:val="00B81D30"/>
    <w:rsid w:val="00B8277D"/>
    <w:rsid w:val="00B82AA2"/>
    <w:rsid w:val="00B82D41"/>
    <w:rsid w:val="00B82D4F"/>
    <w:rsid w:val="00B837CF"/>
    <w:rsid w:val="00B840A5"/>
    <w:rsid w:val="00B84AC0"/>
    <w:rsid w:val="00B84B5A"/>
    <w:rsid w:val="00B84D4D"/>
    <w:rsid w:val="00B85932"/>
    <w:rsid w:val="00B85CC8"/>
    <w:rsid w:val="00B86FF6"/>
    <w:rsid w:val="00B87C8A"/>
    <w:rsid w:val="00B90F6C"/>
    <w:rsid w:val="00B9275E"/>
    <w:rsid w:val="00B92EE1"/>
    <w:rsid w:val="00B92EFE"/>
    <w:rsid w:val="00B93076"/>
    <w:rsid w:val="00B9453C"/>
    <w:rsid w:val="00B95A48"/>
    <w:rsid w:val="00B95DC0"/>
    <w:rsid w:val="00B95F9A"/>
    <w:rsid w:val="00B9690C"/>
    <w:rsid w:val="00B96966"/>
    <w:rsid w:val="00B97172"/>
    <w:rsid w:val="00B973E2"/>
    <w:rsid w:val="00B9753B"/>
    <w:rsid w:val="00B97DE7"/>
    <w:rsid w:val="00BA07A2"/>
    <w:rsid w:val="00BA07EE"/>
    <w:rsid w:val="00BA143F"/>
    <w:rsid w:val="00BA1B2C"/>
    <w:rsid w:val="00BA2688"/>
    <w:rsid w:val="00BA288B"/>
    <w:rsid w:val="00BA33D9"/>
    <w:rsid w:val="00BA3485"/>
    <w:rsid w:val="00BA3E33"/>
    <w:rsid w:val="00BA4A37"/>
    <w:rsid w:val="00BA4EE0"/>
    <w:rsid w:val="00BA7648"/>
    <w:rsid w:val="00BA7689"/>
    <w:rsid w:val="00BA7B62"/>
    <w:rsid w:val="00BB06AA"/>
    <w:rsid w:val="00BB0AD9"/>
    <w:rsid w:val="00BB21F0"/>
    <w:rsid w:val="00BB270C"/>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C740A"/>
    <w:rsid w:val="00BD0A13"/>
    <w:rsid w:val="00BD1278"/>
    <w:rsid w:val="00BD1984"/>
    <w:rsid w:val="00BD1B2F"/>
    <w:rsid w:val="00BD203D"/>
    <w:rsid w:val="00BD2377"/>
    <w:rsid w:val="00BD2757"/>
    <w:rsid w:val="00BD2881"/>
    <w:rsid w:val="00BD4494"/>
    <w:rsid w:val="00BD480A"/>
    <w:rsid w:val="00BD6284"/>
    <w:rsid w:val="00BD6658"/>
    <w:rsid w:val="00BD754E"/>
    <w:rsid w:val="00BD7B9A"/>
    <w:rsid w:val="00BE061A"/>
    <w:rsid w:val="00BE09FC"/>
    <w:rsid w:val="00BE0B19"/>
    <w:rsid w:val="00BE2268"/>
    <w:rsid w:val="00BE2BEC"/>
    <w:rsid w:val="00BE2FC8"/>
    <w:rsid w:val="00BE31AC"/>
    <w:rsid w:val="00BE379F"/>
    <w:rsid w:val="00BE3887"/>
    <w:rsid w:val="00BE3EDE"/>
    <w:rsid w:val="00BE4901"/>
    <w:rsid w:val="00BE4907"/>
    <w:rsid w:val="00BE581C"/>
    <w:rsid w:val="00BE63C8"/>
    <w:rsid w:val="00BE6D68"/>
    <w:rsid w:val="00BF107C"/>
    <w:rsid w:val="00BF11DC"/>
    <w:rsid w:val="00BF17A7"/>
    <w:rsid w:val="00BF1C8B"/>
    <w:rsid w:val="00BF1E33"/>
    <w:rsid w:val="00BF1F83"/>
    <w:rsid w:val="00BF1FB0"/>
    <w:rsid w:val="00BF2135"/>
    <w:rsid w:val="00BF328B"/>
    <w:rsid w:val="00BF34B1"/>
    <w:rsid w:val="00BF35B7"/>
    <w:rsid w:val="00BF4BE9"/>
    <w:rsid w:val="00BF579A"/>
    <w:rsid w:val="00BF63FD"/>
    <w:rsid w:val="00BF65D0"/>
    <w:rsid w:val="00BF6722"/>
    <w:rsid w:val="00BF683D"/>
    <w:rsid w:val="00BF6CD7"/>
    <w:rsid w:val="00BF6E43"/>
    <w:rsid w:val="00C0034B"/>
    <w:rsid w:val="00C003BA"/>
    <w:rsid w:val="00C00705"/>
    <w:rsid w:val="00C01299"/>
    <w:rsid w:val="00C01E11"/>
    <w:rsid w:val="00C026B7"/>
    <w:rsid w:val="00C028C2"/>
    <w:rsid w:val="00C02AB5"/>
    <w:rsid w:val="00C03073"/>
    <w:rsid w:val="00C03308"/>
    <w:rsid w:val="00C03F8F"/>
    <w:rsid w:val="00C041F2"/>
    <w:rsid w:val="00C04412"/>
    <w:rsid w:val="00C0515D"/>
    <w:rsid w:val="00C0683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2"/>
    <w:rsid w:val="00C33B79"/>
    <w:rsid w:val="00C34027"/>
    <w:rsid w:val="00C34B24"/>
    <w:rsid w:val="00C34DFA"/>
    <w:rsid w:val="00C358F8"/>
    <w:rsid w:val="00C36379"/>
    <w:rsid w:val="00C3679E"/>
    <w:rsid w:val="00C37469"/>
    <w:rsid w:val="00C4099A"/>
    <w:rsid w:val="00C40C45"/>
    <w:rsid w:val="00C41523"/>
    <w:rsid w:val="00C41696"/>
    <w:rsid w:val="00C41D49"/>
    <w:rsid w:val="00C4234B"/>
    <w:rsid w:val="00C42C45"/>
    <w:rsid w:val="00C44206"/>
    <w:rsid w:val="00C44E8F"/>
    <w:rsid w:val="00C45C3C"/>
    <w:rsid w:val="00C469EF"/>
    <w:rsid w:val="00C471F8"/>
    <w:rsid w:val="00C4772A"/>
    <w:rsid w:val="00C47F80"/>
    <w:rsid w:val="00C50A95"/>
    <w:rsid w:val="00C51500"/>
    <w:rsid w:val="00C51535"/>
    <w:rsid w:val="00C52093"/>
    <w:rsid w:val="00C522FF"/>
    <w:rsid w:val="00C53326"/>
    <w:rsid w:val="00C5523C"/>
    <w:rsid w:val="00C5666F"/>
    <w:rsid w:val="00C56CED"/>
    <w:rsid w:val="00C575C5"/>
    <w:rsid w:val="00C57628"/>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6C12"/>
    <w:rsid w:val="00C67130"/>
    <w:rsid w:val="00C67E10"/>
    <w:rsid w:val="00C70101"/>
    <w:rsid w:val="00C702A0"/>
    <w:rsid w:val="00C717F6"/>
    <w:rsid w:val="00C71EBA"/>
    <w:rsid w:val="00C72437"/>
    <w:rsid w:val="00C726D5"/>
    <w:rsid w:val="00C734EC"/>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6901"/>
    <w:rsid w:val="00CA1EB3"/>
    <w:rsid w:val="00CA265B"/>
    <w:rsid w:val="00CA26AB"/>
    <w:rsid w:val="00CA29D3"/>
    <w:rsid w:val="00CA2A89"/>
    <w:rsid w:val="00CA3371"/>
    <w:rsid w:val="00CA3B5D"/>
    <w:rsid w:val="00CA40CB"/>
    <w:rsid w:val="00CA41C3"/>
    <w:rsid w:val="00CA429D"/>
    <w:rsid w:val="00CA4386"/>
    <w:rsid w:val="00CA4C9B"/>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60"/>
    <w:rsid w:val="00CC22EF"/>
    <w:rsid w:val="00CC402F"/>
    <w:rsid w:val="00CC40E1"/>
    <w:rsid w:val="00CC45EF"/>
    <w:rsid w:val="00CC497F"/>
    <w:rsid w:val="00CC5013"/>
    <w:rsid w:val="00CC5887"/>
    <w:rsid w:val="00CC5B31"/>
    <w:rsid w:val="00CC5CCA"/>
    <w:rsid w:val="00CC692D"/>
    <w:rsid w:val="00CC6E69"/>
    <w:rsid w:val="00CC7E0B"/>
    <w:rsid w:val="00CC7E23"/>
    <w:rsid w:val="00CD0D93"/>
    <w:rsid w:val="00CD1282"/>
    <w:rsid w:val="00CD1E66"/>
    <w:rsid w:val="00CD1EBA"/>
    <w:rsid w:val="00CD237D"/>
    <w:rsid w:val="00CD257B"/>
    <w:rsid w:val="00CD2E05"/>
    <w:rsid w:val="00CD35E7"/>
    <w:rsid w:val="00CD4426"/>
    <w:rsid w:val="00CD58D9"/>
    <w:rsid w:val="00CD58FB"/>
    <w:rsid w:val="00CD5E16"/>
    <w:rsid w:val="00CD6CE2"/>
    <w:rsid w:val="00CD73A8"/>
    <w:rsid w:val="00CD7848"/>
    <w:rsid w:val="00CE0AEA"/>
    <w:rsid w:val="00CE17A2"/>
    <w:rsid w:val="00CE20FC"/>
    <w:rsid w:val="00CE2861"/>
    <w:rsid w:val="00CE2F3F"/>
    <w:rsid w:val="00CE30EF"/>
    <w:rsid w:val="00CE3A0A"/>
    <w:rsid w:val="00CE3B96"/>
    <w:rsid w:val="00CE3CB9"/>
    <w:rsid w:val="00CE3FF0"/>
    <w:rsid w:val="00CE419A"/>
    <w:rsid w:val="00CE4918"/>
    <w:rsid w:val="00CE4C62"/>
    <w:rsid w:val="00CE58DC"/>
    <w:rsid w:val="00CE5E03"/>
    <w:rsid w:val="00CE68FC"/>
    <w:rsid w:val="00CE7071"/>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4F78"/>
    <w:rsid w:val="00D052A3"/>
    <w:rsid w:val="00D05C2B"/>
    <w:rsid w:val="00D065D2"/>
    <w:rsid w:val="00D06BC3"/>
    <w:rsid w:val="00D07E40"/>
    <w:rsid w:val="00D10041"/>
    <w:rsid w:val="00D104C7"/>
    <w:rsid w:val="00D10D1C"/>
    <w:rsid w:val="00D11B18"/>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4CD4"/>
    <w:rsid w:val="00D2533D"/>
    <w:rsid w:val="00D254C5"/>
    <w:rsid w:val="00D259D9"/>
    <w:rsid w:val="00D25AE7"/>
    <w:rsid w:val="00D260B9"/>
    <w:rsid w:val="00D26399"/>
    <w:rsid w:val="00D26B47"/>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6207"/>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87F"/>
    <w:rsid w:val="00D5294B"/>
    <w:rsid w:val="00D53324"/>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D5"/>
    <w:rsid w:val="00D62A97"/>
    <w:rsid w:val="00D62D92"/>
    <w:rsid w:val="00D63253"/>
    <w:rsid w:val="00D63AA5"/>
    <w:rsid w:val="00D644D3"/>
    <w:rsid w:val="00D64D9C"/>
    <w:rsid w:val="00D64EDF"/>
    <w:rsid w:val="00D65862"/>
    <w:rsid w:val="00D67227"/>
    <w:rsid w:val="00D6726C"/>
    <w:rsid w:val="00D67490"/>
    <w:rsid w:val="00D67C88"/>
    <w:rsid w:val="00D70BCB"/>
    <w:rsid w:val="00D716EF"/>
    <w:rsid w:val="00D71C52"/>
    <w:rsid w:val="00D72FBD"/>
    <w:rsid w:val="00D739CF"/>
    <w:rsid w:val="00D73A94"/>
    <w:rsid w:val="00D744F7"/>
    <w:rsid w:val="00D74653"/>
    <w:rsid w:val="00D74FBE"/>
    <w:rsid w:val="00D75640"/>
    <w:rsid w:val="00D76090"/>
    <w:rsid w:val="00D76660"/>
    <w:rsid w:val="00D76BCA"/>
    <w:rsid w:val="00D8067A"/>
    <w:rsid w:val="00D8182E"/>
    <w:rsid w:val="00D81861"/>
    <w:rsid w:val="00D827DF"/>
    <w:rsid w:val="00D83665"/>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0FE0"/>
    <w:rsid w:val="00DA1128"/>
    <w:rsid w:val="00DA1785"/>
    <w:rsid w:val="00DA2BBA"/>
    <w:rsid w:val="00DA2C3E"/>
    <w:rsid w:val="00DA39B4"/>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D29"/>
    <w:rsid w:val="00DB73A7"/>
    <w:rsid w:val="00DB79A1"/>
    <w:rsid w:val="00DB7A22"/>
    <w:rsid w:val="00DB7EF4"/>
    <w:rsid w:val="00DC021C"/>
    <w:rsid w:val="00DC0398"/>
    <w:rsid w:val="00DC0700"/>
    <w:rsid w:val="00DC0B5B"/>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B78"/>
    <w:rsid w:val="00DE4DFB"/>
    <w:rsid w:val="00DE5CAB"/>
    <w:rsid w:val="00DE61B2"/>
    <w:rsid w:val="00DE6F21"/>
    <w:rsid w:val="00DE6F4D"/>
    <w:rsid w:val="00DE75C6"/>
    <w:rsid w:val="00DF0700"/>
    <w:rsid w:val="00DF0924"/>
    <w:rsid w:val="00DF0ECF"/>
    <w:rsid w:val="00DF1388"/>
    <w:rsid w:val="00DF2700"/>
    <w:rsid w:val="00DF35B2"/>
    <w:rsid w:val="00DF3DA3"/>
    <w:rsid w:val="00DF3EE4"/>
    <w:rsid w:val="00DF41AD"/>
    <w:rsid w:val="00DF4BCF"/>
    <w:rsid w:val="00DF56EA"/>
    <w:rsid w:val="00DF6518"/>
    <w:rsid w:val="00DF7491"/>
    <w:rsid w:val="00DF749E"/>
    <w:rsid w:val="00E00051"/>
    <w:rsid w:val="00E002EE"/>
    <w:rsid w:val="00E0159C"/>
    <w:rsid w:val="00E021AA"/>
    <w:rsid w:val="00E02735"/>
    <w:rsid w:val="00E03129"/>
    <w:rsid w:val="00E036A3"/>
    <w:rsid w:val="00E03879"/>
    <w:rsid w:val="00E03B86"/>
    <w:rsid w:val="00E0478F"/>
    <w:rsid w:val="00E04FA1"/>
    <w:rsid w:val="00E07049"/>
    <w:rsid w:val="00E0739C"/>
    <w:rsid w:val="00E11396"/>
    <w:rsid w:val="00E119D1"/>
    <w:rsid w:val="00E13F0A"/>
    <w:rsid w:val="00E13FC8"/>
    <w:rsid w:val="00E140B9"/>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A18"/>
    <w:rsid w:val="00E30E46"/>
    <w:rsid w:val="00E31E5E"/>
    <w:rsid w:val="00E32610"/>
    <w:rsid w:val="00E34177"/>
    <w:rsid w:val="00E344CE"/>
    <w:rsid w:val="00E34CCF"/>
    <w:rsid w:val="00E35145"/>
    <w:rsid w:val="00E351C2"/>
    <w:rsid w:val="00E35B12"/>
    <w:rsid w:val="00E35E97"/>
    <w:rsid w:val="00E3654F"/>
    <w:rsid w:val="00E37275"/>
    <w:rsid w:val="00E37680"/>
    <w:rsid w:val="00E4048F"/>
    <w:rsid w:val="00E41D1F"/>
    <w:rsid w:val="00E42397"/>
    <w:rsid w:val="00E426F1"/>
    <w:rsid w:val="00E43954"/>
    <w:rsid w:val="00E440E3"/>
    <w:rsid w:val="00E4419D"/>
    <w:rsid w:val="00E441DA"/>
    <w:rsid w:val="00E44314"/>
    <w:rsid w:val="00E445F0"/>
    <w:rsid w:val="00E44817"/>
    <w:rsid w:val="00E44A25"/>
    <w:rsid w:val="00E4501C"/>
    <w:rsid w:val="00E468EA"/>
    <w:rsid w:val="00E46DE1"/>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57FB2"/>
    <w:rsid w:val="00E608E2"/>
    <w:rsid w:val="00E6193D"/>
    <w:rsid w:val="00E633E7"/>
    <w:rsid w:val="00E634D1"/>
    <w:rsid w:val="00E651BB"/>
    <w:rsid w:val="00E655EC"/>
    <w:rsid w:val="00E65A6A"/>
    <w:rsid w:val="00E65C40"/>
    <w:rsid w:val="00E66524"/>
    <w:rsid w:val="00E669F7"/>
    <w:rsid w:val="00E67970"/>
    <w:rsid w:val="00E67BFB"/>
    <w:rsid w:val="00E7067D"/>
    <w:rsid w:val="00E715F6"/>
    <w:rsid w:val="00E7183B"/>
    <w:rsid w:val="00E71BDC"/>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21CD"/>
    <w:rsid w:val="00E9319F"/>
    <w:rsid w:val="00E94185"/>
    <w:rsid w:val="00E9528D"/>
    <w:rsid w:val="00E9610F"/>
    <w:rsid w:val="00E96342"/>
    <w:rsid w:val="00E96E96"/>
    <w:rsid w:val="00E97492"/>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4D33"/>
    <w:rsid w:val="00EB5277"/>
    <w:rsid w:val="00EB5523"/>
    <w:rsid w:val="00EB75A4"/>
    <w:rsid w:val="00EB7A6F"/>
    <w:rsid w:val="00EB7AD0"/>
    <w:rsid w:val="00EC0195"/>
    <w:rsid w:val="00EC0EBC"/>
    <w:rsid w:val="00EC0F96"/>
    <w:rsid w:val="00EC138F"/>
    <w:rsid w:val="00EC17AE"/>
    <w:rsid w:val="00EC2754"/>
    <w:rsid w:val="00EC33C5"/>
    <w:rsid w:val="00EC3478"/>
    <w:rsid w:val="00EC3AD7"/>
    <w:rsid w:val="00EC4359"/>
    <w:rsid w:val="00EC50AF"/>
    <w:rsid w:val="00EC50D5"/>
    <w:rsid w:val="00EC5484"/>
    <w:rsid w:val="00EC67FD"/>
    <w:rsid w:val="00EC71BE"/>
    <w:rsid w:val="00EC77CB"/>
    <w:rsid w:val="00EC7BD5"/>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740"/>
    <w:rsid w:val="00EF3E73"/>
    <w:rsid w:val="00EF4369"/>
    <w:rsid w:val="00EF48C3"/>
    <w:rsid w:val="00EF4968"/>
    <w:rsid w:val="00EF4F35"/>
    <w:rsid w:val="00EF5654"/>
    <w:rsid w:val="00EF60FF"/>
    <w:rsid w:val="00EF61F5"/>
    <w:rsid w:val="00EF6902"/>
    <w:rsid w:val="00EF7788"/>
    <w:rsid w:val="00EF7C92"/>
    <w:rsid w:val="00EF7F52"/>
    <w:rsid w:val="00F0029B"/>
    <w:rsid w:val="00F012B7"/>
    <w:rsid w:val="00F01BC7"/>
    <w:rsid w:val="00F01F7A"/>
    <w:rsid w:val="00F04611"/>
    <w:rsid w:val="00F0462B"/>
    <w:rsid w:val="00F04CD6"/>
    <w:rsid w:val="00F0508D"/>
    <w:rsid w:val="00F05990"/>
    <w:rsid w:val="00F05AC1"/>
    <w:rsid w:val="00F06B6F"/>
    <w:rsid w:val="00F06F3D"/>
    <w:rsid w:val="00F07CDC"/>
    <w:rsid w:val="00F107CE"/>
    <w:rsid w:val="00F11F4A"/>
    <w:rsid w:val="00F1247F"/>
    <w:rsid w:val="00F1290D"/>
    <w:rsid w:val="00F1363F"/>
    <w:rsid w:val="00F13B4F"/>
    <w:rsid w:val="00F14046"/>
    <w:rsid w:val="00F14182"/>
    <w:rsid w:val="00F1566B"/>
    <w:rsid w:val="00F15AE4"/>
    <w:rsid w:val="00F165C4"/>
    <w:rsid w:val="00F16791"/>
    <w:rsid w:val="00F169FE"/>
    <w:rsid w:val="00F16E4B"/>
    <w:rsid w:val="00F176BA"/>
    <w:rsid w:val="00F176BE"/>
    <w:rsid w:val="00F17A41"/>
    <w:rsid w:val="00F17C67"/>
    <w:rsid w:val="00F20148"/>
    <w:rsid w:val="00F20D46"/>
    <w:rsid w:val="00F22314"/>
    <w:rsid w:val="00F2244C"/>
    <w:rsid w:val="00F22FD3"/>
    <w:rsid w:val="00F232B6"/>
    <w:rsid w:val="00F23510"/>
    <w:rsid w:val="00F237FB"/>
    <w:rsid w:val="00F23DF7"/>
    <w:rsid w:val="00F247A0"/>
    <w:rsid w:val="00F24B54"/>
    <w:rsid w:val="00F250D7"/>
    <w:rsid w:val="00F2516A"/>
    <w:rsid w:val="00F25ADF"/>
    <w:rsid w:val="00F26B98"/>
    <w:rsid w:val="00F27D7C"/>
    <w:rsid w:val="00F31824"/>
    <w:rsid w:val="00F318FE"/>
    <w:rsid w:val="00F31A37"/>
    <w:rsid w:val="00F32174"/>
    <w:rsid w:val="00F32ABE"/>
    <w:rsid w:val="00F32FCA"/>
    <w:rsid w:val="00F337E0"/>
    <w:rsid w:val="00F3403C"/>
    <w:rsid w:val="00F3422E"/>
    <w:rsid w:val="00F34316"/>
    <w:rsid w:val="00F3486E"/>
    <w:rsid w:val="00F360D3"/>
    <w:rsid w:val="00F3618B"/>
    <w:rsid w:val="00F3690F"/>
    <w:rsid w:val="00F369E6"/>
    <w:rsid w:val="00F3721B"/>
    <w:rsid w:val="00F378E6"/>
    <w:rsid w:val="00F37A4A"/>
    <w:rsid w:val="00F40046"/>
    <w:rsid w:val="00F4088C"/>
    <w:rsid w:val="00F419D4"/>
    <w:rsid w:val="00F41D06"/>
    <w:rsid w:val="00F41F0D"/>
    <w:rsid w:val="00F42EF0"/>
    <w:rsid w:val="00F42F01"/>
    <w:rsid w:val="00F43464"/>
    <w:rsid w:val="00F441C1"/>
    <w:rsid w:val="00F4436D"/>
    <w:rsid w:val="00F44E31"/>
    <w:rsid w:val="00F4517F"/>
    <w:rsid w:val="00F459B5"/>
    <w:rsid w:val="00F46471"/>
    <w:rsid w:val="00F46FCD"/>
    <w:rsid w:val="00F473FF"/>
    <w:rsid w:val="00F47AF5"/>
    <w:rsid w:val="00F47C64"/>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969"/>
    <w:rsid w:val="00F66CA0"/>
    <w:rsid w:val="00F66FAA"/>
    <w:rsid w:val="00F67635"/>
    <w:rsid w:val="00F678CE"/>
    <w:rsid w:val="00F67D72"/>
    <w:rsid w:val="00F7028C"/>
    <w:rsid w:val="00F703DB"/>
    <w:rsid w:val="00F709DC"/>
    <w:rsid w:val="00F70CA7"/>
    <w:rsid w:val="00F7137E"/>
    <w:rsid w:val="00F71726"/>
    <w:rsid w:val="00F717B1"/>
    <w:rsid w:val="00F72484"/>
    <w:rsid w:val="00F73EE7"/>
    <w:rsid w:val="00F74AC4"/>
    <w:rsid w:val="00F74D5C"/>
    <w:rsid w:val="00F74D8C"/>
    <w:rsid w:val="00F75C64"/>
    <w:rsid w:val="00F75E62"/>
    <w:rsid w:val="00F76923"/>
    <w:rsid w:val="00F76EE8"/>
    <w:rsid w:val="00F76F4A"/>
    <w:rsid w:val="00F773CA"/>
    <w:rsid w:val="00F77A7B"/>
    <w:rsid w:val="00F80859"/>
    <w:rsid w:val="00F812BF"/>
    <w:rsid w:val="00F81356"/>
    <w:rsid w:val="00F81572"/>
    <w:rsid w:val="00F826DF"/>
    <w:rsid w:val="00F82BFD"/>
    <w:rsid w:val="00F83635"/>
    <w:rsid w:val="00F8377A"/>
    <w:rsid w:val="00F83962"/>
    <w:rsid w:val="00F83C0E"/>
    <w:rsid w:val="00F8438C"/>
    <w:rsid w:val="00F845E3"/>
    <w:rsid w:val="00F84607"/>
    <w:rsid w:val="00F85967"/>
    <w:rsid w:val="00F85CB4"/>
    <w:rsid w:val="00F85D7C"/>
    <w:rsid w:val="00F8739F"/>
    <w:rsid w:val="00F87683"/>
    <w:rsid w:val="00F87A62"/>
    <w:rsid w:val="00F9012F"/>
    <w:rsid w:val="00F9043C"/>
    <w:rsid w:val="00F909EC"/>
    <w:rsid w:val="00F91CFC"/>
    <w:rsid w:val="00F920FD"/>
    <w:rsid w:val="00F92603"/>
    <w:rsid w:val="00F93D05"/>
    <w:rsid w:val="00F94411"/>
    <w:rsid w:val="00F94780"/>
    <w:rsid w:val="00F948BA"/>
    <w:rsid w:val="00F94F3D"/>
    <w:rsid w:val="00F9534E"/>
    <w:rsid w:val="00F96CEC"/>
    <w:rsid w:val="00F97BA3"/>
    <w:rsid w:val="00F97E08"/>
    <w:rsid w:val="00F97F52"/>
    <w:rsid w:val="00FA0532"/>
    <w:rsid w:val="00FA1224"/>
    <w:rsid w:val="00FA34DC"/>
    <w:rsid w:val="00FA4BBE"/>
    <w:rsid w:val="00FA4ED3"/>
    <w:rsid w:val="00FA534B"/>
    <w:rsid w:val="00FA5B11"/>
    <w:rsid w:val="00FA5D1F"/>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25"/>
    <w:rsid w:val="00FE0DB2"/>
    <w:rsid w:val="00FE10CE"/>
    <w:rsid w:val="00FE1242"/>
    <w:rsid w:val="00FE2932"/>
    <w:rsid w:val="00FE4B45"/>
    <w:rsid w:val="00FE5481"/>
    <w:rsid w:val="00FE5ACE"/>
    <w:rsid w:val="00FE644C"/>
    <w:rsid w:val="00FE6AA3"/>
    <w:rsid w:val="00FE75B1"/>
    <w:rsid w:val="00FF0AB8"/>
    <w:rsid w:val="00FF3EE9"/>
    <w:rsid w:val="00FF4257"/>
    <w:rsid w:val="00FF4B13"/>
    <w:rsid w:val="00FF4CBC"/>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A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F2AB7"/>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07DEF"/>
    <w:pPr>
      <w:tabs>
        <w:tab w:val="clear" w:pos="6804"/>
        <w:tab w:val="right" w:leader="dot" w:pos="9639"/>
      </w:tabs>
      <w:ind w:right="539"/>
      <w:jc w:val="center"/>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F2AB7"/>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07DEF"/>
    <w:pPr>
      <w:tabs>
        <w:tab w:val="clear" w:pos="6804"/>
        <w:tab w:val="right" w:leader="dot" w:pos="9639"/>
      </w:tabs>
      <w:ind w:right="539"/>
      <w:jc w:val="center"/>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rsid w:val="00A00476"/>
    <w:pPr>
      <w:suppressAutoHyphens/>
      <w:spacing w:after="120"/>
    </w:pPr>
    <w:rPr>
      <w:sz w:val="22"/>
      <w:szCs w:val="22"/>
      <w:lang w:eastAsia="ar-SA"/>
    </w:rPr>
  </w:style>
  <w:style w:type="character" w:customStyle="1" w:styleId="af7">
    <w:name w:val="Основной текст Знак"/>
    <w:link w:val="ac"/>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CD7D7-51CF-4669-BA38-D0500717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49552</Words>
  <Characters>282447</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331337</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2019-04-15T12:57:00Z</cp:lastPrinted>
  <dcterms:created xsi:type="dcterms:W3CDTF">2025-02-24T15:53:00Z</dcterms:created>
  <dcterms:modified xsi:type="dcterms:W3CDTF">2025-02-24T15:53:00Z</dcterms:modified>
</cp:coreProperties>
</file>